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4560173"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87AE7" w:rsidRDefault="00087AE7" w:rsidP="00B84C11">
      <w:pPr>
        <w:pStyle w:val="Footer"/>
        <w:jc w:val="center"/>
        <w:rPr>
          <w:b/>
          <w:noProof/>
          <w:lang w:val="sr-Latn-RS"/>
        </w:rPr>
      </w:pPr>
      <w:r>
        <w:rPr>
          <w:b/>
          <w:lang w:val="sr-Cyrl-CS"/>
        </w:rPr>
        <w:t>Набавка</w:t>
      </w:r>
      <w:r>
        <w:rPr>
          <w:b/>
          <w:lang w:val="sr-Cyrl-RS"/>
        </w:rPr>
        <w:t xml:space="preserve"> </w:t>
      </w:r>
      <w:r>
        <w:rPr>
          <w:b/>
          <w:noProof/>
          <w:lang w:val="sr-Cyrl-RS"/>
        </w:rPr>
        <w:t xml:space="preserve">реагенаса и потрошног материјала за коагулометар </w:t>
      </w:r>
      <w:r>
        <w:rPr>
          <w:b/>
          <w:noProof/>
          <w:lang w:val="sr-Latn-RS"/>
        </w:rPr>
        <w:t xml:space="preserve">BCS XP SIEMENS, </w:t>
      </w:r>
      <w:r>
        <w:rPr>
          <w:b/>
          <w:noProof/>
          <w:lang w:val="sr-Cyrl-RS"/>
        </w:rPr>
        <w:t xml:space="preserve">хематолошке бројаче </w:t>
      </w:r>
      <w:r>
        <w:rPr>
          <w:b/>
          <w:noProof/>
          <w:lang w:val="sr-Latn-RS"/>
        </w:rPr>
        <w:t xml:space="preserve">PENTRA 80XLR, PENTRA 80XL, ADVIA 2120, </w:t>
      </w:r>
      <w:r>
        <w:rPr>
          <w:b/>
          <w:noProof/>
          <w:lang w:val="sr-Cyrl-RS"/>
        </w:rPr>
        <w:t xml:space="preserve">агрегометар </w:t>
      </w:r>
      <w:r>
        <w:rPr>
          <w:b/>
          <w:noProof/>
          <w:lang w:val="sr-Latn-RS"/>
        </w:rPr>
        <w:t xml:space="preserve">MULTIPLATE </w:t>
      </w:r>
      <w:r>
        <w:rPr>
          <w:b/>
          <w:noProof/>
          <w:lang w:val="sr-Cyrl-RS"/>
        </w:rPr>
        <w:t xml:space="preserve">и апарат </w:t>
      </w:r>
      <w:r>
        <w:rPr>
          <w:b/>
          <w:noProof/>
          <w:lang w:val="sr-Latn-RS"/>
        </w:rPr>
        <w:t xml:space="preserve">TROMBOTRAK SOLO, </w:t>
      </w:r>
    </w:p>
    <w:p w:rsidR="00087AE7" w:rsidRDefault="00087AE7" w:rsidP="00B84C11">
      <w:pPr>
        <w:pStyle w:val="Footer"/>
        <w:jc w:val="center"/>
        <w:rPr>
          <w:b/>
          <w:noProof/>
          <w:lang w:val="sr-Latn-RS"/>
        </w:rPr>
      </w:pPr>
      <w:r>
        <w:rPr>
          <w:b/>
          <w:noProof/>
          <w:lang w:val="sr-Cyrl-RS"/>
        </w:rPr>
        <w:t xml:space="preserve">за потребе Центра за лабораторијску медицину </w:t>
      </w:r>
    </w:p>
    <w:p w:rsidR="00C86DEC" w:rsidRDefault="00087AE7" w:rsidP="00B84C11">
      <w:pPr>
        <w:pStyle w:val="Footer"/>
        <w:jc w:val="center"/>
        <w:rPr>
          <w:b/>
          <w:noProof/>
          <w:lang w:val="sr-Latn-RS"/>
        </w:rPr>
      </w:pPr>
      <w:r>
        <w:rPr>
          <w:b/>
          <w:noProof/>
          <w:lang w:val="sr-Cyrl-RS"/>
        </w:rPr>
        <w:t>у оквиру Клиничког центра Војводине</w:t>
      </w:r>
    </w:p>
    <w:p w:rsidR="00087AE7" w:rsidRPr="00087AE7" w:rsidRDefault="00087AE7"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087AE7">
        <w:rPr>
          <w:b/>
          <w:noProof/>
          <w:sz w:val="28"/>
          <w:szCs w:val="28"/>
          <w:lang w:val="sr-Latn-RS"/>
        </w:rPr>
        <w:t>30</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087AE7">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87AE7" w:rsidRDefault="00B84C11" w:rsidP="00087AE7">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87AE7">
        <w:rPr>
          <w:b/>
          <w:noProof/>
          <w:lang w:val="sr-Latn-RS"/>
        </w:rPr>
        <w:t>30</w:t>
      </w:r>
      <w:r w:rsidR="00BE4DC6">
        <w:rPr>
          <w:b/>
          <w:noProof/>
          <w:lang w:val="sr-Cyrl-CS"/>
        </w:rPr>
        <w:t>-15</w:t>
      </w:r>
      <w:r w:rsidR="0023541D">
        <w:rPr>
          <w:b/>
          <w:noProof/>
        </w:rPr>
        <w:t xml:space="preserve">-O </w:t>
      </w:r>
      <w:r w:rsidRPr="00E13123">
        <w:rPr>
          <w:b/>
          <w:noProof/>
        </w:rPr>
        <w:t xml:space="preserve">- </w:t>
      </w:r>
      <w:r w:rsidR="00BE4DC6">
        <w:rPr>
          <w:b/>
          <w:lang w:val="sr-Cyrl-CS"/>
        </w:rPr>
        <w:t>набавка</w:t>
      </w:r>
      <w:r w:rsidR="00BE4DC6">
        <w:rPr>
          <w:b/>
          <w:lang w:val="sr-Cyrl-RS"/>
        </w:rPr>
        <w:t xml:space="preserve"> </w:t>
      </w:r>
      <w:r w:rsidR="00087AE7">
        <w:rPr>
          <w:b/>
          <w:noProof/>
          <w:lang w:val="sr-Cyrl-RS"/>
        </w:rPr>
        <w:t xml:space="preserve">реагенаса и потрошног материјала за коагулометар </w:t>
      </w:r>
      <w:r w:rsidR="00087AE7">
        <w:rPr>
          <w:b/>
          <w:noProof/>
          <w:lang w:val="sr-Latn-RS"/>
        </w:rPr>
        <w:t xml:space="preserve">BCS XP SIEMENS, </w:t>
      </w:r>
      <w:r w:rsidR="00087AE7">
        <w:rPr>
          <w:b/>
          <w:noProof/>
          <w:lang w:val="sr-Cyrl-RS"/>
        </w:rPr>
        <w:t xml:space="preserve">хематолошке бројаче </w:t>
      </w:r>
      <w:r w:rsidR="00087AE7">
        <w:rPr>
          <w:b/>
          <w:noProof/>
          <w:lang w:val="sr-Latn-RS"/>
        </w:rPr>
        <w:t xml:space="preserve">PENTRA 80XLR, PENTRA 80XL, ADVIA 2120, </w:t>
      </w:r>
      <w:r w:rsidR="00087AE7">
        <w:rPr>
          <w:b/>
          <w:noProof/>
          <w:lang w:val="sr-Cyrl-RS"/>
        </w:rPr>
        <w:t xml:space="preserve">агрегометар </w:t>
      </w:r>
      <w:r w:rsidR="00087AE7">
        <w:rPr>
          <w:b/>
          <w:noProof/>
          <w:lang w:val="sr-Latn-RS"/>
        </w:rPr>
        <w:t xml:space="preserve">MULTIPLATE </w:t>
      </w:r>
      <w:r w:rsidR="00087AE7">
        <w:rPr>
          <w:b/>
          <w:noProof/>
          <w:lang w:val="sr-Cyrl-RS"/>
        </w:rPr>
        <w:t xml:space="preserve">и апарат </w:t>
      </w:r>
      <w:r w:rsidR="00087AE7">
        <w:rPr>
          <w:b/>
          <w:noProof/>
          <w:lang w:val="sr-Latn-RS"/>
        </w:rPr>
        <w:t xml:space="preserve">TROMBOTRAK SOLO, </w:t>
      </w:r>
      <w:r w:rsidR="00087AE7">
        <w:rPr>
          <w:b/>
          <w:noProof/>
          <w:lang w:val="sr-Cyrl-RS"/>
        </w:rPr>
        <w:t xml:space="preserve">за потребе Центра за лабораторијску медицину </w:t>
      </w:r>
    </w:p>
    <w:p w:rsidR="00087AE7" w:rsidRDefault="00087AE7" w:rsidP="00087AE7">
      <w:pPr>
        <w:pStyle w:val="Footer"/>
        <w:jc w:val="center"/>
        <w:rPr>
          <w:b/>
          <w:noProof/>
          <w:lang w:val="sr-Latn-RS"/>
        </w:rPr>
      </w:pPr>
      <w:r>
        <w:rPr>
          <w:b/>
          <w:noProof/>
          <w:lang w:val="sr-Cyrl-RS"/>
        </w:rPr>
        <w:t>у оквиру Клиничког центра Војводине</w:t>
      </w:r>
    </w:p>
    <w:p w:rsidR="00991789" w:rsidRPr="00FE2717" w:rsidRDefault="00991789" w:rsidP="00087AE7">
      <w:pPr>
        <w:pStyle w:val="Footer"/>
        <w:jc w:val="center"/>
        <w:rPr>
          <w:lang w:val="sr-Cyrl-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21780C">
              <w:rPr>
                <w:webHidden/>
              </w:rPr>
              <w:t>1</w:t>
            </w:r>
            <w:r>
              <w:rPr>
                <w:webHidden/>
              </w:rPr>
              <w:fldChar w:fldCharType="end"/>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Pr>
                <w:noProof/>
                <w:webHidden/>
              </w:rPr>
              <w:t>3</w:t>
            </w:r>
            <w:r w:rsidR="009444EE">
              <w:rPr>
                <w:noProof/>
                <w:webHidden/>
              </w:rPr>
              <w:fldChar w:fldCharType="end"/>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Pr>
                <w:noProof/>
                <w:webHidden/>
              </w:rPr>
              <w:t>4</w:t>
            </w:r>
            <w:r w:rsidR="009444EE">
              <w:rPr>
                <w:noProof/>
                <w:webHidden/>
              </w:rPr>
              <w:fldChar w:fldCharType="end"/>
            </w:r>
          </w:hyperlink>
        </w:p>
        <w:p w:rsidR="009B75C5" w:rsidRPr="00C74C5F" w:rsidRDefault="0021780C"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F26993">
              <w:rPr>
                <w:noProof/>
                <w:webHidden/>
                <w:lang w:val="sr-Latn-RS"/>
              </w:rPr>
              <w:t>9</w:t>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F26993">
              <w:rPr>
                <w:noProof/>
                <w:webHidden/>
                <w:lang w:val="sr-Latn-RS"/>
              </w:rPr>
              <w:t>1</w:t>
            </w:r>
          </w:hyperlink>
        </w:p>
        <w:p w:rsidR="009B75C5" w:rsidRDefault="0021780C">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F26993">
              <w:rPr>
                <w:noProof/>
                <w:webHidden/>
                <w:lang w:val="sr-Latn-RS"/>
              </w:rPr>
              <w:t>4</w:t>
            </w:r>
          </w:hyperlink>
        </w:p>
        <w:p w:rsidR="009B75C5" w:rsidRDefault="0021780C">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F26993">
              <w:rPr>
                <w:noProof/>
                <w:webHidden/>
                <w:lang w:val="sr-Latn-RS"/>
              </w:rPr>
              <w:t>5</w:t>
            </w:r>
          </w:hyperlink>
        </w:p>
        <w:p w:rsidR="009B75C5" w:rsidRDefault="0021780C">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F26993">
              <w:rPr>
                <w:noProof/>
                <w:webHidden/>
                <w:lang w:val="sr-Latn-RS"/>
              </w:rPr>
              <w:t>6</w:t>
            </w:r>
          </w:hyperlink>
        </w:p>
        <w:p w:rsidR="009B75C5" w:rsidRDefault="0021780C">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F26993">
              <w:rPr>
                <w:noProof/>
                <w:webHidden/>
                <w:lang w:val="sr-Latn-RS"/>
              </w:rPr>
              <w:t>7</w:t>
            </w:r>
          </w:hyperlink>
        </w:p>
        <w:p w:rsidR="009B75C5" w:rsidRDefault="0021780C">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F26993">
              <w:rPr>
                <w:noProof/>
                <w:webHidden/>
                <w:lang w:val="sr-Latn-RS"/>
              </w:rPr>
              <w:t>8</w:t>
            </w:r>
          </w:hyperlink>
        </w:p>
        <w:p w:rsidR="009B75C5" w:rsidRDefault="0021780C">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F26993">
              <w:rPr>
                <w:noProof/>
                <w:webHidden/>
                <w:lang w:val="sr-Latn-RS"/>
              </w:rPr>
              <w:t>41</w:t>
            </w:r>
          </w:hyperlink>
        </w:p>
        <w:p w:rsidR="009B75C5" w:rsidRDefault="0021780C">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26993">
              <w:rPr>
                <w:noProof/>
                <w:webHidden/>
                <w:lang w:val="sr-Latn-RS"/>
              </w:rPr>
              <w:t>42</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087AE7" w:rsidRDefault="00B84C11" w:rsidP="00087AE7">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087AE7">
              <w:rPr>
                <w:b/>
                <w:lang w:val="sr-Cyrl-CS"/>
              </w:rPr>
              <w:t>30</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BE4DC6">
              <w:rPr>
                <w:b/>
                <w:lang w:val="sr-Cyrl-RS"/>
              </w:rPr>
              <w:t xml:space="preserve"> </w:t>
            </w:r>
            <w:r w:rsidR="00087AE7">
              <w:rPr>
                <w:b/>
                <w:noProof/>
                <w:lang w:val="sr-Cyrl-RS"/>
              </w:rPr>
              <w:t xml:space="preserve">реагенаса и потрошног материјала за коагулометар </w:t>
            </w:r>
            <w:r w:rsidR="00087AE7">
              <w:rPr>
                <w:b/>
                <w:noProof/>
                <w:lang w:val="sr-Latn-RS"/>
              </w:rPr>
              <w:t xml:space="preserve">BCS XP SIEMENS, </w:t>
            </w:r>
            <w:r w:rsidR="00087AE7">
              <w:rPr>
                <w:b/>
                <w:noProof/>
                <w:lang w:val="sr-Cyrl-RS"/>
              </w:rPr>
              <w:t xml:space="preserve">хематолошке бројаче </w:t>
            </w:r>
            <w:r w:rsidR="00087AE7">
              <w:rPr>
                <w:b/>
                <w:noProof/>
                <w:lang w:val="sr-Latn-RS"/>
              </w:rPr>
              <w:t xml:space="preserve">PENTRA 80XLR, PENTRA 80XL, ADVIA 2120, </w:t>
            </w:r>
            <w:r w:rsidR="00087AE7">
              <w:rPr>
                <w:b/>
                <w:noProof/>
                <w:lang w:val="sr-Cyrl-RS"/>
              </w:rPr>
              <w:t xml:space="preserve">агрегометар </w:t>
            </w:r>
            <w:r w:rsidR="00087AE7">
              <w:rPr>
                <w:b/>
                <w:noProof/>
                <w:lang w:val="sr-Latn-RS"/>
              </w:rPr>
              <w:t xml:space="preserve">MULTIPLATE </w:t>
            </w:r>
            <w:r w:rsidR="00087AE7">
              <w:rPr>
                <w:b/>
                <w:noProof/>
                <w:lang w:val="sr-Cyrl-RS"/>
              </w:rPr>
              <w:t xml:space="preserve">и апарат </w:t>
            </w:r>
            <w:r w:rsidR="00087AE7">
              <w:rPr>
                <w:b/>
                <w:noProof/>
                <w:lang w:val="sr-Latn-RS"/>
              </w:rPr>
              <w:t xml:space="preserve">TROMBOTRAK SOLO, </w:t>
            </w:r>
            <w:r w:rsidR="00087AE7">
              <w:rPr>
                <w:b/>
                <w:noProof/>
                <w:lang w:val="sr-Cyrl-RS"/>
              </w:rPr>
              <w:t xml:space="preserve">за потребе Центра за лабораторијску медицину </w:t>
            </w:r>
          </w:p>
          <w:p w:rsidR="00564722" w:rsidRPr="00087AE7" w:rsidRDefault="00087AE7" w:rsidP="00087AE7">
            <w:pPr>
              <w:pStyle w:val="Footer"/>
              <w:jc w:val="both"/>
              <w:rPr>
                <w:b/>
                <w:noProof/>
                <w:lang w:val="sr-Latn-RS"/>
              </w:rPr>
            </w:pPr>
            <w:r>
              <w:rPr>
                <w:b/>
                <w:noProof/>
                <w:lang w:val="sr-Cyrl-RS"/>
              </w:rPr>
              <w:t>у оквиру Клиничког центра Војводине</w:t>
            </w:r>
            <w:r w:rsidR="00C86DE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087AE7">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87AE7">
              <w:rPr>
                <w:b/>
                <w:lang w:val="sr-Cyrl-CS"/>
              </w:rPr>
              <w:t>30</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087AE7">
              <w:rPr>
                <w:b/>
                <w:noProof/>
                <w:lang w:val="sr-Cyrl-RS"/>
              </w:rPr>
              <w:t xml:space="preserve">реагенаса и потрошног материјала за коагулометар </w:t>
            </w:r>
            <w:r w:rsidR="00087AE7">
              <w:rPr>
                <w:b/>
                <w:noProof/>
                <w:lang w:val="sr-Latn-RS"/>
              </w:rPr>
              <w:t xml:space="preserve">BCS XP SIEMENS, </w:t>
            </w:r>
            <w:r w:rsidR="00087AE7">
              <w:rPr>
                <w:b/>
                <w:noProof/>
                <w:lang w:val="sr-Cyrl-RS"/>
              </w:rPr>
              <w:t xml:space="preserve">хематолошке бројаче </w:t>
            </w:r>
            <w:r w:rsidR="00087AE7">
              <w:rPr>
                <w:b/>
                <w:noProof/>
                <w:lang w:val="sr-Latn-RS"/>
              </w:rPr>
              <w:t xml:space="preserve">PENTRA 80XLR, PENTRA 80XL, ADVIA 2120, </w:t>
            </w:r>
            <w:r w:rsidR="00087AE7">
              <w:rPr>
                <w:b/>
                <w:noProof/>
                <w:lang w:val="sr-Cyrl-RS"/>
              </w:rPr>
              <w:t xml:space="preserve">агрегометар </w:t>
            </w:r>
            <w:r w:rsidR="00087AE7">
              <w:rPr>
                <w:b/>
                <w:noProof/>
                <w:lang w:val="sr-Latn-RS"/>
              </w:rPr>
              <w:t xml:space="preserve">MULTIPLATE </w:t>
            </w:r>
            <w:r w:rsidR="00087AE7">
              <w:rPr>
                <w:b/>
                <w:noProof/>
                <w:lang w:val="sr-Cyrl-RS"/>
              </w:rPr>
              <w:t xml:space="preserve">и апарат </w:t>
            </w:r>
            <w:r w:rsidR="00087AE7">
              <w:rPr>
                <w:b/>
                <w:noProof/>
                <w:lang w:val="sr-Latn-RS"/>
              </w:rPr>
              <w:t xml:space="preserve">TROMBOTRAK SOLO, </w:t>
            </w:r>
            <w:r w:rsidR="00087AE7">
              <w:rPr>
                <w:b/>
                <w:noProof/>
                <w:lang w:val="sr-Cyrl-RS"/>
              </w:rPr>
              <w:t>за потребе Центра за лабораторијску медицину у оквиру Клиничког центра Војводине.</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bookmarkStart w:id="15" w:name="_GoBack"/>
      <w:bookmarkEnd w:id="15"/>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C86DEC" w:rsidTr="00087AE7">
        <w:tc>
          <w:tcPr>
            <w:tcW w:w="1397" w:type="dxa"/>
            <w:vAlign w:val="center"/>
          </w:tcPr>
          <w:p w:rsidR="00C86DEC" w:rsidRPr="00413971" w:rsidRDefault="00C86DEC" w:rsidP="00BE4DC6">
            <w:pPr>
              <w:jc w:val="center"/>
              <w:rPr>
                <w:noProof/>
              </w:rPr>
            </w:pPr>
            <w:r w:rsidRPr="00413971">
              <w:rPr>
                <w:noProof/>
                <w:lang w:val="sr-Cyrl-RS"/>
              </w:rPr>
              <w:t>1.</w:t>
            </w:r>
          </w:p>
        </w:tc>
        <w:tc>
          <w:tcPr>
            <w:tcW w:w="4935" w:type="dxa"/>
          </w:tcPr>
          <w:p w:rsidR="00C86DEC" w:rsidRPr="0031154D" w:rsidRDefault="00087AE7" w:rsidP="00087AE7">
            <w:pPr>
              <w:jc w:val="both"/>
              <w:rPr>
                <w:noProof/>
                <w:lang w:val="sr-Cyrl-CS"/>
              </w:rPr>
            </w:pPr>
            <w:r>
              <w:rPr>
                <w:lang w:val="sr-Cyrl-RS"/>
              </w:rPr>
              <w:t xml:space="preserve">Реагенси и потрошни материјал за коагулометар </w:t>
            </w:r>
            <w:r w:rsidRPr="00AB073F">
              <w:rPr>
                <w:noProof/>
                <w:lang w:val="sr-Latn-RS"/>
              </w:rPr>
              <w:t>BCS XP SIEMENS</w:t>
            </w:r>
          </w:p>
        </w:tc>
        <w:tc>
          <w:tcPr>
            <w:tcW w:w="2740" w:type="dxa"/>
            <w:vAlign w:val="center"/>
          </w:tcPr>
          <w:p w:rsidR="00C86DEC" w:rsidRDefault="00C86DEC" w:rsidP="00087AE7">
            <w:pPr>
              <w:jc w:val="center"/>
            </w:pPr>
            <w:r w:rsidRPr="005062C7">
              <w:rPr>
                <w:noProof/>
              </w:rPr>
              <w:t>33696500</w:t>
            </w:r>
          </w:p>
        </w:tc>
      </w:tr>
      <w:tr w:rsidR="00C86DEC" w:rsidTr="00087AE7">
        <w:tc>
          <w:tcPr>
            <w:tcW w:w="1397" w:type="dxa"/>
            <w:vAlign w:val="center"/>
          </w:tcPr>
          <w:p w:rsidR="00C86DEC" w:rsidRPr="00413971" w:rsidRDefault="00C86DEC" w:rsidP="00BE4DC6">
            <w:pPr>
              <w:jc w:val="center"/>
            </w:pPr>
            <w:r w:rsidRPr="00413971">
              <w:rPr>
                <w:lang w:val="sr-Cyrl-RS"/>
              </w:rPr>
              <w:t>2.</w:t>
            </w:r>
          </w:p>
        </w:tc>
        <w:tc>
          <w:tcPr>
            <w:tcW w:w="4935" w:type="dxa"/>
          </w:tcPr>
          <w:p w:rsidR="00C86DEC" w:rsidRPr="00A978FC" w:rsidRDefault="00087AE7" w:rsidP="00087AE7">
            <w:pPr>
              <w:jc w:val="both"/>
              <w:rPr>
                <w:lang w:val="sr-Cyrl-RS"/>
              </w:rPr>
            </w:pPr>
            <w:r>
              <w:rPr>
                <w:lang w:val="sr-Cyrl-RS"/>
              </w:rPr>
              <w:t xml:space="preserve">Реагенси и потрошни материјал за хематолошки бројач </w:t>
            </w:r>
            <w:r w:rsidRPr="00AB073F">
              <w:rPr>
                <w:noProof/>
                <w:lang w:val="sr-Latn-RS"/>
              </w:rPr>
              <w:t>PENTRA 80XLR</w:t>
            </w:r>
          </w:p>
        </w:tc>
        <w:tc>
          <w:tcPr>
            <w:tcW w:w="2740" w:type="dxa"/>
            <w:vAlign w:val="center"/>
          </w:tcPr>
          <w:p w:rsidR="00C86DEC" w:rsidRDefault="00C86DEC" w:rsidP="00087AE7">
            <w:pPr>
              <w:jc w:val="center"/>
            </w:pPr>
            <w:r w:rsidRPr="005062C7">
              <w:rPr>
                <w:noProof/>
              </w:rPr>
              <w:t>33696500</w:t>
            </w:r>
          </w:p>
        </w:tc>
      </w:tr>
      <w:tr w:rsidR="00C86DEC" w:rsidTr="00087AE7">
        <w:trPr>
          <w:trHeight w:val="139"/>
        </w:trPr>
        <w:tc>
          <w:tcPr>
            <w:tcW w:w="1397" w:type="dxa"/>
            <w:vAlign w:val="center"/>
          </w:tcPr>
          <w:p w:rsidR="00C86DEC" w:rsidRPr="00413971" w:rsidRDefault="00C86DEC" w:rsidP="00BE4DC6">
            <w:pPr>
              <w:jc w:val="center"/>
            </w:pPr>
            <w:r w:rsidRPr="00413971">
              <w:rPr>
                <w:lang w:val="sr-Cyrl-RS"/>
              </w:rPr>
              <w:t>3.</w:t>
            </w:r>
          </w:p>
        </w:tc>
        <w:tc>
          <w:tcPr>
            <w:tcW w:w="4935" w:type="dxa"/>
          </w:tcPr>
          <w:p w:rsidR="00C86DEC" w:rsidRPr="00D836FF" w:rsidRDefault="00087AE7" w:rsidP="00087AE7">
            <w:pPr>
              <w:jc w:val="both"/>
              <w:rPr>
                <w:lang w:val="sr-Cyrl-RS"/>
              </w:rPr>
            </w:pPr>
            <w:r>
              <w:rPr>
                <w:lang w:val="sr-Cyrl-RS"/>
              </w:rPr>
              <w:t xml:space="preserve">Реагенси и потрошни материјал за хематолошки бројач </w:t>
            </w:r>
            <w:r w:rsidRPr="00AB073F">
              <w:rPr>
                <w:noProof/>
                <w:lang w:val="sr-Latn-RS"/>
              </w:rPr>
              <w:t>PENTRA 80XL</w:t>
            </w:r>
          </w:p>
        </w:tc>
        <w:tc>
          <w:tcPr>
            <w:tcW w:w="2740" w:type="dxa"/>
            <w:vAlign w:val="center"/>
          </w:tcPr>
          <w:p w:rsidR="00C86DEC" w:rsidRDefault="00C86DEC" w:rsidP="00087AE7">
            <w:pPr>
              <w:jc w:val="center"/>
            </w:pPr>
            <w:r w:rsidRPr="005062C7">
              <w:rPr>
                <w:noProof/>
              </w:rPr>
              <w:t>33696500</w:t>
            </w:r>
          </w:p>
        </w:tc>
      </w:tr>
      <w:tr w:rsidR="00087AE7" w:rsidTr="00087AE7">
        <w:trPr>
          <w:trHeight w:val="139"/>
        </w:trPr>
        <w:tc>
          <w:tcPr>
            <w:tcW w:w="1397" w:type="dxa"/>
            <w:vAlign w:val="center"/>
          </w:tcPr>
          <w:p w:rsidR="00087AE7" w:rsidRPr="00413971" w:rsidRDefault="00087AE7" w:rsidP="00BE4DC6">
            <w:pPr>
              <w:jc w:val="center"/>
              <w:rPr>
                <w:lang w:val="sr-Cyrl-RS"/>
              </w:rPr>
            </w:pPr>
            <w:r>
              <w:rPr>
                <w:lang w:val="sr-Cyrl-RS"/>
              </w:rPr>
              <w:t>4.</w:t>
            </w:r>
          </w:p>
        </w:tc>
        <w:tc>
          <w:tcPr>
            <w:tcW w:w="4935" w:type="dxa"/>
          </w:tcPr>
          <w:p w:rsidR="00087AE7" w:rsidRDefault="00087AE7" w:rsidP="00087AE7">
            <w:pPr>
              <w:jc w:val="both"/>
              <w:rPr>
                <w:lang w:val="sr-Latn-RS"/>
              </w:rPr>
            </w:pPr>
            <w:r>
              <w:rPr>
                <w:lang w:val="sr-Cyrl-RS"/>
              </w:rPr>
              <w:t xml:space="preserve">Реагенси и потрошни материјал за хематолошки бројач </w:t>
            </w:r>
            <w:r w:rsidRPr="00AB073F">
              <w:rPr>
                <w:noProof/>
                <w:lang w:val="sr-Latn-RS"/>
              </w:rPr>
              <w:t>ADVIA 2120</w:t>
            </w:r>
          </w:p>
        </w:tc>
        <w:tc>
          <w:tcPr>
            <w:tcW w:w="2740" w:type="dxa"/>
            <w:vAlign w:val="center"/>
          </w:tcPr>
          <w:p w:rsidR="00087AE7" w:rsidRDefault="00087AE7" w:rsidP="00087AE7">
            <w:pPr>
              <w:jc w:val="center"/>
            </w:pPr>
            <w:r w:rsidRPr="008A166F">
              <w:rPr>
                <w:noProof/>
              </w:rPr>
              <w:t>33696500</w:t>
            </w:r>
          </w:p>
        </w:tc>
      </w:tr>
      <w:tr w:rsidR="00087AE7" w:rsidTr="00087AE7">
        <w:trPr>
          <w:trHeight w:val="139"/>
        </w:trPr>
        <w:tc>
          <w:tcPr>
            <w:tcW w:w="1397" w:type="dxa"/>
            <w:vAlign w:val="center"/>
          </w:tcPr>
          <w:p w:rsidR="00087AE7" w:rsidRPr="00413971" w:rsidRDefault="00087AE7" w:rsidP="00BE4DC6">
            <w:pPr>
              <w:jc w:val="center"/>
              <w:rPr>
                <w:lang w:val="sr-Cyrl-RS"/>
              </w:rPr>
            </w:pPr>
            <w:r>
              <w:rPr>
                <w:lang w:val="sr-Cyrl-RS"/>
              </w:rPr>
              <w:t>5.</w:t>
            </w:r>
          </w:p>
        </w:tc>
        <w:tc>
          <w:tcPr>
            <w:tcW w:w="4935" w:type="dxa"/>
          </w:tcPr>
          <w:p w:rsidR="00087AE7" w:rsidRDefault="00087AE7" w:rsidP="00087AE7">
            <w:pPr>
              <w:jc w:val="both"/>
              <w:rPr>
                <w:lang w:val="sr-Latn-RS"/>
              </w:rPr>
            </w:pPr>
            <w:r>
              <w:rPr>
                <w:lang w:val="sr-Cyrl-RS"/>
              </w:rPr>
              <w:t xml:space="preserve">Реагенси и потрошни материјал за </w:t>
            </w:r>
            <w:r w:rsidRPr="00AB073F">
              <w:rPr>
                <w:noProof/>
                <w:lang w:val="sr-Cyrl-RS"/>
              </w:rPr>
              <w:t xml:space="preserve">агрегометар </w:t>
            </w:r>
            <w:r w:rsidRPr="00AB073F">
              <w:rPr>
                <w:noProof/>
                <w:lang w:val="sr-Latn-RS"/>
              </w:rPr>
              <w:t>MULTIPLATE</w:t>
            </w:r>
          </w:p>
        </w:tc>
        <w:tc>
          <w:tcPr>
            <w:tcW w:w="2740" w:type="dxa"/>
            <w:vAlign w:val="center"/>
          </w:tcPr>
          <w:p w:rsidR="00087AE7" w:rsidRDefault="00087AE7" w:rsidP="00087AE7">
            <w:pPr>
              <w:jc w:val="center"/>
            </w:pPr>
            <w:r w:rsidRPr="008A166F">
              <w:rPr>
                <w:noProof/>
              </w:rPr>
              <w:t>33696500</w:t>
            </w:r>
          </w:p>
        </w:tc>
      </w:tr>
      <w:tr w:rsidR="00087AE7" w:rsidTr="00087AE7">
        <w:trPr>
          <w:trHeight w:val="139"/>
        </w:trPr>
        <w:tc>
          <w:tcPr>
            <w:tcW w:w="1397" w:type="dxa"/>
            <w:vAlign w:val="center"/>
          </w:tcPr>
          <w:p w:rsidR="00087AE7" w:rsidRPr="00413971" w:rsidRDefault="00087AE7" w:rsidP="00BE4DC6">
            <w:pPr>
              <w:jc w:val="center"/>
              <w:rPr>
                <w:lang w:val="sr-Cyrl-RS"/>
              </w:rPr>
            </w:pPr>
            <w:r>
              <w:rPr>
                <w:lang w:val="sr-Cyrl-RS"/>
              </w:rPr>
              <w:t>6.</w:t>
            </w:r>
          </w:p>
        </w:tc>
        <w:tc>
          <w:tcPr>
            <w:tcW w:w="4935" w:type="dxa"/>
          </w:tcPr>
          <w:p w:rsidR="00087AE7" w:rsidRDefault="00087AE7" w:rsidP="00087AE7">
            <w:pPr>
              <w:jc w:val="both"/>
              <w:rPr>
                <w:lang w:val="sr-Latn-RS"/>
              </w:rPr>
            </w:pPr>
            <w:r>
              <w:rPr>
                <w:lang w:val="sr-Cyrl-RS"/>
              </w:rPr>
              <w:t xml:space="preserve">Реагенси и потрошни материјал за </w:t>
            </w:r>
            <w:r w:rsidRPr="00AB073F">
              <w:rPr>
                <w:noProof/>
                <w:lang w:val="sr-Cyrl-RS"/>
              </w:rPr>
              <w:t xml:space="preserve">апарат </w:t>
            </w:r>
            <w:r w:rsidRPr="00AB073F">
              <w:rPr>
                <w:noProof/>
                <w:lang w:val="sr-Latn-RS"/>
              </w:rPr>
              <w:t>TROMBOTRAK SOLO</w:t>
            </w:r>
          </w:p>
        </w:tc>
        <w:tc>
          <w:tcPr>
            <w:tcW w:w="2740" w:type="dxa"/>
            <w:vAlign w:val="center"/>
          </w:tcPr>
          <w:p w:rsidR="00087AE7" w:rsidRDefault="00087AE7" w:rsidP="00087AE7">
            <w:pPr>
              <w:jc w:val="center"/>
            </w:pPr>
            <w:r w:rsidRPr="008A166F">
              <w:rPr>
                <w:noProof/>
              </w:rPr>
              <w:t>33696500</w:t>
            </w:r>
          </w:p>
        </w:tc>
      </w:tr>
    </w:tbl>
    <w:p w:rsidR="00D1462D" w:rsidRPr="00D1462D" w:rsidRDefault="00D1462D"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6" w:name="_Toc395526462"/>
      <w:r>
        <w:rPr>
          <w:noProof/>
        </w:rPr>
        <w:lastRenderedPageBreak/>
        <w:t>ОПИС ПРЕДМЕТА ЈАВНЕ НАБАВКЕ</w:t>
      </w:r>
      <w:bookmarkEnd w:id="14"/>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087AE7" w:rsidRPr="00087AE7" w:rsidRDefault="00966CFC" w:rsidP="00087AE7">
            <w:pPr>
              <w:pStyle w:val="Footer"/>
              <w:jc w:val="both"/>
              <w:rPr>
                <w:noProof/>
                <w:lang w:val="sr-Cyrl-RS"/>
              </w:rPr>
            </w:pPr>
            <w:r w:rsidRPr="00087AE7">
              <w:t xml:space="preserve">Предмет ове јавне набавке </w:t>
            </w:r>
            <w:r w:rsidR="00C86DEC" w:rsidRPr="00087AE7">
              <w:rPr>
                <w:lang w:val="sr-Cyrl-CS"/>
              </w:rPr>
              <w:t>су</w:t>
            </w:r>
            <w:r w:rsidR="00C86DEC" w:rsidRPr="00087AE7">
              <w:rPr>
                <w:lang w:val="sr-Cyrl-RS"/>
              </w:rPr>
              <w:t xml:space="preserve"> </w:t>
            </w:r>
            <w:r w:rsidR="00087AE7" w:rsidRPr="00087AE7">
              <w:rPr>
                <w:noProof/>
                <w:lang w:val="sr-Cyrl-RS"/>
              </w:rPr>
              <w:t xml:space="preserve">реагенси и потрошни материјал за коагулометар </w:t>
            </w:r>
            <w:r w:rsidR="00087AE7" w:rsidRPr="00087AE7">
              <w:rPr>
                <w:noProof/>
                <w:lang w:val="sr-Latn-RS"/>
              </w:rPr>
              <w:t xml:space="preserve">BCS XP SIEMENS, </w:t>
            </w:r>
            <w:r w:rsidR="00087AE7" w:rsidRPr="00087AE7">
              <w:rPr>
                <w:noProof/>
                <w:lang w:val="sr-Cyrl-RS"/>
              </w:rPr>
              <w:t xml:space="preserve">хематолошке бројаче </w:t>
            </w:r>
            <w:r w:rsidR="00087AE7" w:rsidRPr="00087AE7">
              <w:rPr>
                <w:noProof/>
                <w:lang w:val="sr-Latn-RS"/>
              </w:rPr>
              <w:t xml:space="preserve">PENTRA 80XLR, PENTRA 80XL, ADVIA 2120, </w:t>
            </w:r>
            <w:r w:rsidR="00087AE7" w:rsidRPr="00087AE7">
              <w:rPr>
                <w:noProof/>
                <w:lang w:val="sr-Cyrl-RS"/>
              </w:rPr>
              <w:t xml:space="preserve">агрегометар </w:t>
            </w:r>
            <w:r w:rsidR="00087AE7" w:rsidRPr="00087AE7">
              <w:rPr>
                <w:noProof/>
                <w:lang w:val="sr-Latn-RS"/>
              </w:rPr>
              <w:t xml:space="preserve">MULTIPLATE </w:t>
            </w:r>
            <w:r w:rsidR="00087AE7" w:rsidRPr="00087AE7">
              <w:rPr>
                <w:noProof/>
                <w:lang w:val="sr-Cyrl-RS"/>
              </w:rPr>
              <w:t xml:space="preserve">и апарат </w:t>
            </w:r>
            <w:r w:rsidR="00087AE7" w:rsidRPr="00087AE7">
              <w:rPr>
                <w:noProof/>
                <w:lang w:val="sr-Latn-RS"/>
              </w:rPr>
              <w:t xml:space="preserve">TROMBOTRAK SOLO, </w:t>
            </w:r>
            <w:r w:rsidR="00087AE7" w:rsidRPr="00087AE7">
              <w:rPr>
                <w:noProof/>
                <w:lang w:val="sr-Cyrl-RS"/>
              </w:rPr>
              <w:t>за потребе Центра за лабораторијску медицину у оквиру Клиничког центра Војводине</w:t>
            </w:r>
            <w:r w:rsidR="00991789" w:rsidRPr="00087AE7">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C86DEC" w:rsidP="00C86DEC">
            <w:pPr>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Pr>
                <w:lang w:val="sr-Cyrl-RS"/>
              </w:rPr>
              <w:t>е</w:t>
            </w:r>
            <w:r w:rsidRPr="00946FD6">
              <w:t xml:space="preserve">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7" w:name="_Toc364158545"/>
      <w:bookmarkStart w:id="18"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430493">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1C21D5" w:rsidRDefault="00670DF0" w:rsidP="0043049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Pr="00A87519">
              <w:rPr>
                <w:noProof/>
                <w:lang w:val="sr-Cyrl-RS"/>
              </w:rPr>
              <w:t>04</w:t>
            </w:r>
            <w:r w:rsidRPr="00A87519">
              <w:rPr>
                <w:noProof/>
                <w:lang w:val="sr-Latn-RS"/>
              </w:rPr>
              <w:t>.0</w:t>
            </w:r>
            <w:r w:rsidRPr="00A87519">
              <w:rPr>
                <w:noProof/>
                <w:lang w:val="sr-Cyrl-RS"/>
              </w:rPr>
              <w:t>8</w:t>
            </w:r>
            <w:r w:rsidRPr="00A87519">
              <w:rPr>
                <w:noProof/>
                <w:lang w:val="sr-Latn-RS"/>
              </w:rPr>
              <w:t>.2014</w:t>
            </w:r>
            <w:r w:rsidRPr="00A87519">
              <w:rPr>
                <w:noProof/>
                <w:lang w:val="en-US"/>
              </w:rPr>
              <w:t xml:space="preserve">. </w:t>
            </w:r>
            <w:r w:rsidRPr="00A87519">
              <w:rPr>
                <w:noProof/>
                <w:lang w:val="sr-Cyrl-CS"/>
              </w:rPr>
              <w:t xml:space="preserve">до </w:t>
            </w:r>
            <w:r w:rsidRPr="00A87519">
              <w:rPr>
                <w:noProof/>
                <w:lang w:val="sr-Cyrl-RS"/>
              </w:rPr>
              <w:t>04</w:t>
            </w:r>
            <w:r w:rsidRPr="00A87519">
              <w:rPr>
                <w:noProof/>
                <w:lang w:val="sr-Latn-RS"/>
              </w:rPr>
              <w:t>.0</w:t>
            </w:r>
            <w:r w:rsidRPr="00A87519">
              <w:rPr>
                <w:noProof/>
                <w:lang w:val="sr-Cyrl-RS"/>
              </w:rPr>
              <w:t>2</w:t>
            </w:r>
            <w:r w:rsidRPr="00A87519">
              <w:rPr>
                <w:noProof/>
                <w:lang w:val="sr-Latn-RS"/>
              </w:rPr>
              <w:t>.2015</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Pr>
                <w:noProof/>
                <w:lang w:val="sr-Cyrl-RS"/>
              </w:rPr>
              <w:t>1</w:t>
            </w:r>
            <w:r>
              <w:rPr>
                <w:noProof/>
                <w:lang w:val="sr-Cyrl-RS"/>
              </w:rPr>
              <w:t>0</w:t>
            </w:r>
            <w:r w:rsidRPr="00A87519">
              <w:rPr>
                <w:noProof/>
              </w:rPr>
              <w:t>.000.000,00 динара</w:t>
            </w:r>
            <w:r w:rsidRPr="0037591C">
              <w:rPr>
                <w:noProof/>
              </w:rPr>
              <w:t xml:space="preserve"> прихода у последње </w:t>
            </w:r>
            <w:r>
              <w:rPr>
                <w:noProof/>
                <w:lang w:val="sr-Cyrl-CS"/>
              </w:rPr>
              <w:t>две</w:t>
            </w:r>
            <w:r>
              <w:rPr>
                <w:noProof/>
              </w:rPr>
              <w:t xml:space="preserve"> </w:t>
            </w:r>
            <w:r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430493">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430493">
            <w:pPr>
              <w:jc w:val="both"/>
              <w:rPr>
                <w:noProof/>
              </w:rPr>
            </w:pPr>
          </w:p>
          <w:p w:rsidR="00670DF0" w:rsidRPr="00AD1836" w:rsidRDefault="00670DF0" w:rsidP="00430493">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Pr="00A87519">
              <w:rPr>
                <w:noProof/>
                <w:lang w:val="sr-Latn-RS"/>
              </w:rPr>
              <w:t>04.08.2014. до 04.02.2015</w:t>
            </w:r>
            <w:r w:rsidRPr="00A87519">
              <w:rPr>
                <w:noProof/>
                <w:lang w:val="sr-Cyrl-CS"/>
              </w:rPr>
              <w:t xml:space="preserve">. </w:t>
            </w:r>
            <w:r w:rsidRPr="00A87519">
              <w:rPr>
                <w:noProof/>
              </w:rPr>
              <w:t>године.</w:t>
            </w:r>
          </w:p>
          <w:p w:rsidR="00670DF0" w:rsidRPr="00C86DEC" w:rsidRDefault="00670DF0" w:rsidP="00430493">
            <w:pPr>
              <w:tabs>
                <w:tab w:val="left" w:pos="3045"/>
              </w:tabs>
              <w:jc w:val="both"/>
              <w:rPr>
                <w:noProof/>
                <w:lang w:val="sr-Cyrl-RS"/>
              </w:rPr>
            </w:pPr>
            <w:r>
              <w:rPr>
                <w:noProof/>
              </w:rPr>
              <w:t>Потврду издаје:</w:t>
            </w:r>
          </w:p>
          <w:p w:rsidR="00670DF0" w:rsidRDefault="00670DF0" w:rsidP="00430493">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430493">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C86DE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шање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670DF0">
      <w:pPr>
        <w:pStyle w:val="ListParagraph"/>
        <w:numPr>
          <w:ilvl w:val="0"/>
          <w:numId w:val="20"/>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670DF0">
      <w:pPr>
        <w:pStyle w:val="ListParagraph"/>
        <w:numPr>
          <w:ilvl w:val="0"/>
          <w:numId w:val="20"/>
        </w:numP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087AE7" w:rsidRDefault="00CC4D39" w:rsidP="00CC4D39">
      <w:pPr>
        <w:jc w:val="both"/>
      </w:pPr>
      <w:r w:rsidRPr="00087AE7">
        <w:t>Наручилац захтева да изабрани понуђач врши редовна и вандредна сервисирања, као и одржавање апарата на годишњем нивоу, у трајању овог уговора, за које ће испоручивати потрошни материјал.</w:t>
      </w:r>
    </w:p>
    <w:p w:rsidR="00CC4D39" w:rsidRPr="000F6481" w:rsidRDefault="00CC4D39" w:rsidP="00CC4D39">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135AFD" w:rsidRPr="00CC4D39" w:rsidRDefault="00135AFD" w:rsidP="00096E83">
      <w:pPr>
        <w:rPr>
          <w:lang w:val="sr-Cyrl-RS"/>
        </w:rPr>
      </w:pPr>
    </w:p>
    <w:p w:rsidR="00B84C11" w:rsidRDefault="00407855" w:rsidP="00087AE7">
      <w:pPr>
        <w:pStyle w:val="Footer"/>
        <w:jc w:val="center"/>
        <w:rPr>
          <w:b/>
          <w:noProof/>
          <w:lang w:val="sr-Cyrl-RS"/>
        </w:rPr>
      </w:pPr>
      <w:r w:rsidRPr="00407855">
        <w:rPr>
          <w:b/>
          <w:lang w:val="sr-Latn-CS"/>
        </w:rPr>
        <w:t>ПО ЈАВНОМ ПОЗИВУ БРОЈ</w:t>
      </w:r>
      <w:r w:rsidR="00E73953">
        <w:rPr>
          <w:b/>
        </w:rPr>
        <w:t xml:space="preserve"> </w:t>
      </w:r>
      <w:r w:rsidR="00087AE7">
        <w:rPr>
          <w:b/>
          <w:lang w:val="sr-Cyrl-CS"/>
        </w:rPr>
        <w:t>30</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547512">
        <w:rPr>
          <w:b/>
          <w:lang w:val="sr-Cyrl-RS"/>
        </w:rPr>
        <w:t xml:space="preserve"> </w:t>
      </w:r>
      <w:r w:rsidR="00087AE7">
        <w:rPr>
          <w:b/>
          <w:noProof/>
          <w:lang w:val="sr-Cyrl-RS"/>
        </w:rPr>
        <w:t xml:space="preserve">реагенаса и потрошног материјала за коагулометар </w:t>
      </w:r>
      <w:r w:rsidR="00087AE7">
        <w:rPr>
          <w:b/>
          <w:noProof/>
          <w:lang w:val="sr-Latn-RS"/>
        </w:rPr>
        <w:t xml:space="preserve">BCS XP SIEMENS, </w:t>
      </w:r>
      <w:r w:rsidR="00087AE7">
        <w:rPr>
          <w:b/>
          <w:noProof/>
          <w:lang w:val="sr-Cyrl-RS"/>
        </w:rPr>
        <w:t xml:space="preserve">хематолошке бројаче </w:t>
      </w:r>
      <w:r w:rsidR="00087AE7">
        <w:rPr>
          <w:b/>
          <w:noProof/>
          <w:lang w:val="sr-Latn-RS"/>
        </w:rPr>
        <w:t xml:space="preserve">PENTRA 80XLR, PENTRA 80XL, ADVIA 2120, </w:t>
      </w:r>
      <w:r w:rsidR="00087AE7">
        <w:rPr>
          <w:b/>
          <w:noProof/>
          <w:lang w:val="sr-Cyrl-RS"/>
        </w:rPr>
        <w:t xml:space="preserve">агрегометар </w:t>
      </w:r>
      <w:r w:rsidR="00087AE7">
        <w:rPr>
          <w:b/>
          <w:noProof/>
          <w:lang w:val="sr-Latn-RS"/>
        </w:rPr>
        <w:t xml:space="preserve">MULTIPLATE </w:t>
      </w:r>
      <w:r w:rsidR="00087AE7">
        <w:rPr>
          <w:b/>
          <w:noProof/>
          <w:lang w:val="sr-Cyrl-RS"/>
        </w:rPr>
        <w:t xml:space="preserve">и апарат </w:t>
      </w:r>
      <w:r w:rsidR="00087AE7">
        <w:rPr>
          <w:b/>
          <w:noProof/>
          <w:lang w:val="sr-Latn-RS"/>
        </w:rPr>
        <w:t xml:space="preserve">TROMBOTRAK SOLO, </w:t>
      </w:r>
      <w:r w:rsidR="00087AE7">
        <w:rPr>
          <w:b/>
          <w:noProof/>
          <w:lang w:val="sr-Cyrl-RS"/>
        </w:rPr>
        <w:t>за потребе Центра за лабораторијску медицину у оквиру Клиничког центра Војводине</w:t>
      </w:r>
    </w:p>
    <w:p w:rsidR="00087AE7" w:rsidRPr="00CC4D39" w:rsidRDefault="00087AE7" w:rsidP="00087AE7">
      <w:pPr>
        <w:pStyle w:val="Footer"/>
        <w:jc w:val="center"/>
        <w:rPr>
          <w:lang w:val="sr-Cyrl-RS"/>
        </w:rPr>
      </w:pPr>
    </w:p>
    <w:p w:rsidR="00CC4D39" w:rsidRDefault="00CC4D39" w:rsidP="00CC4D39">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Pr="00C77F89" w:rsidRDefault="00CC4D39"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087AE7">
        <w:rPr>
          <w:lang w:val="sr-Cyrl-CS"/>
        </w:rPr>
        <w:t>30</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6" w:name="_Toc364158548"/>
      <w:bookmarkStart w:id="37" w:name="_Toc395526467"/>
      <w:r>
        <w:rPr>
          <w:noProof/>
          <w:lang w:val="sr-Cyrl-CS"/>
        </w:rPr>
        <w:br w:type="page"/>
      </w:r>
    </w:p>
    <w:p w:rsidR="00B819C7" w:rsidRPr="00732D31" w:rsidRDefault="002A4E57" w:rsidP="00CC4D39">
      <w:pPr>
        <w:pStyle w:val="Heading2"/>
        <w:rPr>
          <w:noProof/>
        </w:rPr>
      </w:pPr>
      <w:r w:rsidRPr="00732D31">
        <w:rPr>
          <w:noProof/>
          <w:lang w:val="sr-Cyrl-CS"/>
        </w:rPr>
        <w:lastRenderedPageBreak/>
        <w:t xml:space="preserve">7. </w:t>
      </w:r>
      <w:r w:rsidR="00B819C7" w:rsidRPr="00732D31">
        <w:rPr>
          <w:noProof/>
        </w:rPr>
        <w:t>МОДЕЛ УГОВОРА</w:t>
      </w:r>
      <w:bookmarkEnd w:id="36"/>
      <w:bookmarkEnd w:id="37"/>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8" w:name="_Toc380740076"/>
      <w:bookmarkStart w:id="39" w:name="_Toc389742038"/>
      <w:r w:rsidRPr="00670DF0">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670DF0">
        <w:rPr>
          <w:b/>
          <w:noProof/>
        </w:rPr>
        <w:t xml:space="preserve">О ЈАВНОЈ НАБАВЦИ БРОЈ </w:t>
      </w:r>
      <w:r w:rsidR="00087AE7" w:rsidRPr="00670DF0">
        <w:rPr>
          <w:b/>
          <w:noProof/>
          <w:lang w:val="sr-Cyrl-RS"/>
        </w:rPr>
        <w:t>30</w:t>
      </w:r>
      <w:r w:rsidR="00547512" w:rsidRPr="00670DF0">
        <w:rPr>
          <w:b/>
          <w:noProof/>
          <w:lang w:val="sr-Cyrl-RS"/>
        </w:rPr>
        <w:t>-15</w:t>
      </w:r>
      <w:r w:rsidRPr="00670DF0">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3B1C49" w:rsidRPr="005D38D8" w:rsidRDefault="003B1C49" w:rsidP="003B1C49">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087AE7">
        <w:rPr>
          <w:b/>
          <w:noProof/>
          <w:lang w:val="sr-Cyrl-RS"/>
        </w:rPr>
        <w:t xml:space="preserve">реагенаса и потрошног материјала за коагулометар </w:t>
      </w:r>
      <w:r w:rsidR="00087AE7">
        <w:rPr>
          <w:b/>
          <w:noProof/>
          <w:lang w:val="sr-Latn-RS"/>
        </w:rPr>
        <w:t xml:space="preserve">BCS XP SIEMENS, </w:t>
      </w:r>
      <w:r w:rsidR="00087AE7">
        <w:rPr>
          <w:b/>
          <w:noProof/>
          <w:lang w:val="sr-Cyrl-RS"/>
        </w:rPr>
        <w:t xml:space="preserve">хематолошке бројаче </w:t>
      </w:r>
      <w:r w:rsidR="00087AE7">
        <w:rPr>
          <w:b/>
          <w:noProof/>
          <w:lang w:val="sr-Latn-RS"/>
        </w:rPr>
        <w:t xml:space="preserve">PENTRA 80XLR, PENTRA 80XL, ADVIA 2120, </w:t>
      </w:r>
      <w:r w:rsidR="00087AE7">
        <w:rPr>
          <w:b/>
          <w:noProof/>
          <w:lang w:val="sr-Cyrl-RS"/>
        </w:rPr>
        <w:t xml:space="preserve">агрегометар </w:t>
      </w:r>
      <w:r w:rsidR="00087AE7">
        <w:rPr>
          <w:b/>
          <w:noProof/>
          <w:lang w:val="sr-Latn-RS"/>
        </w:rPr>
        <w:t xml:space="preserve">MULTIPLATE </w:t>
      </w:r>
      <w:r w:rsidR="00087AE7">
        <w:rPr>
          <w:b/>
          <w:noProof/>
          <w:lang w:val="sr-Cyrl-RS"/>
        </w:rPr>
        <w:t xml:space="preserve">и апарат </w:t>
      </w:r>
      <w:r w:rsidR="00087AE7">
        <w:rPr>
          <w:b/>
          <w:noProof/>
          <w:lang w:val="sr-Latn-RS"/>
        </w:rPr>
        <w:t xml:space="preserve">TROMBOTRAK SOLO, </w:t>
      </w:r>
      <w:r w:rsidR="00087AE7">
        <w:rPr>
          <w:b/>
          <w:noProof/>
          <w:lang w:val="sr-Cyrl-RS"/>
        </w:rPr>
        <w:t>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087AE7">
        <w:rPr>
          <w:b/>
          <w:color w:val="000000" w:themeColor="text1"/>
          <w:lang w:val="sr-Cyrl-RS"/>
        </w:rPr>
        <w:t>30</w:t>
      </w:r>
      <w:r>
        <w:rPr>
          <w:b/>
          <w:color w:val="000000" w:themeColor="text1"/>
          <w:lang w:val="sr-Cyrl-RS"/>
        </w:rPr>
        <w:t>-15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3B1C49" w:rsidRPr="005D38D8" w:rsidRDefault="003B1C49" w:rsidP="003B1C49">
      <w:pPr>
        <w:ind w:firstLine="720"/>
        <w:jc w:val="both"/>
        <w:rPr>
          <w:b/>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EA2E93" w:rsidRDefault="003B1C49" w:rsidP="003B1C49">
      <w:pPr>
        <w:pStyle w:val="BodyTextIndent"/>
        <w:ind w:left="0" w:firstLine="720"/>
        <w:jc w:val="both"/>
        <w:rPr>
          <w:b w:val="0"/>
          <w:noProof/>
          <w:color w:val="000000" w:themeColor="text1"/>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материјал, који су предмет овог уговора.</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B1C49" w:rsidRPr="00B84A2D" w:rsidRDefault="003B1C49" w:rsidP="003B1C49">
      <w:pPr>
        <w:ind w:firstLine="720"/>
        <w:jc w:val="both"/>
      </w:pPr>
      <w:r w:rsidRPr="00B84A2D">
        <w:t>З</w:t>
      </w:r>
      <w:r>
        <w:t xml:space="preserve">а обавезе које пo oвом Уговору доспевају у 2015. </w:t>
      </w:r>
      <w:r w:rsidRPr="00B84A2D">
        <w:t xml:space="preserve">години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3B1C49" w:rsidRDefault="003B1C49" w:rsidP="003B1C49">
      <w:pPr>
        <w:ind w:firstLine="720"/>
        <w:jc w:val="both"/>
      </w:pPr>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lastRenderedPageBreak/>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број_______</w:t>
      </w:r>
      <w:r w:rsidR="00210EBC" w:rsidRPr="00087AE7">
        <w:rPr>
          <w:b/>
          <w:noProof/>
        </w:rPr>
        <w:t xml:space="preserve">- </w:t>
      </w:r>
      <w:r w:rsidRPr="00087AE7">
        <w:rPr>
          <w:b/>
          <w:lang w:val="sr-Cyrl-CS"/>
        </w:rPr>
        <w:t>набавка</w:t>
      </w:r>
      <w:r w:rsidRPr="00087AE7">
        <w:rPr>
          <w:b/>
          <w:lang w:val="sr-Cyrl-RS"/>
        </w:rPr>
        <w:t xml:space="preserve"> </w:t>
      </w:r>
      <w:r w:rsidR="00087AE7" w:rsidRPr="00087AE7">
        <w:rPr>
          <w:b/>
          <w:noProof/>
          <w:lang w:val="sr-Cyrl-RS"/>
        </w:rPr>
        <w:t xml:space="preserve">реагенаса и потрошног материјала за коагулометар </w:t>
      </w:r>
      <w:r w:rsidR="00087AE7" w:rsidRPr="00087AE7">
        <w:rPr>
          <w:b/>
          <w:noProof/>
          <w:lang w:val="sr-Latn-RS"/>
        </w:rPr>
        <w:t xml:space="preserve">BCS XP SIEMENS, </w:t>
      </w:r>
      <w:r w:rsidR="00087AE7" w:rsidRPr="00087AE7">
        <w:rPr>
          <w:b/>
          <w:noProof/>
          <w:lang w:val="sr-Cyrl-RS"/>
        </w:rPr>
        <w:t xml:space="preserve">хематолошке бројаче </w:t>
      </w:r>
      <w:r w:rsidR="00087AE7" w:rsidRPr="00087AE7">
        <w:rPr>
          <w:b/>
          <w:noProof/>
          <w:lang w:val="sr-Latn-RS"/>
        </w:rPr>
        <w:t xml:space="preserve">PENTRA 80XLR, PENTRA 80XL, ADVIA 2120, </w:t>
      </w:r>
      <w:r w:rsidR="00087AE7" w:rsidRPr="00087AE7">
        <w:rPr>
          <w:b/>
          <w:noProof/>
          <w:lang w:val="sr-Cyrl-RS"/>
        </w:rPr>
        <w:t xml:space="preserve">агрегометар </w:t>
      </w:r>
      <w:r w:rsidR="00087AE7" w:rsidRPr="00087AE7">
        <w:rPr>
          <w:b/>
          <w:noProof/>
          <w:lang w:val="sr-Latn-RS"/>
        </w:rPr>
        <w:t xml:space="preserve">MULTIPLATE </w:t>
      </w:r>
      <w:r w:rsidR="00087AE7" w:rsidRPr="00087AE7">
        <w:rPr>
          <w:b/>
          <w:noProof/>
          <w:lang w:val="sr-Cyrl-RS"/>
        </w:rPr>
        <w:t xml:space="preserve">и апарат </w:t>
      </w:r>
      <w:r w:rsidR="00087AE7" w:rsidRPr="00087AE7">
        <w:rPr>
          <w:b/>
          <w:noProof/>
          <w:lang w:val="sr-Latn-RS"/>
        </w:rPr>
        <w:t xml:space="preserve">TROMBOTRAK SOLO, </w:t>
      </w:r>
      <w:r w:rsidR="00087AE7" w:rsidRPr="00087AE7">
        <w:rPr>
          <w:b/>
          <w:noProof/>
          <w:lang w:val="sr-Cyrl-RS"/>
        </w:rPr>
        <w:t>за потребе Центра за лабораторијску медицину у оквиру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087AE7" w:rsidRPr="00087AE7">
        <w:rPr>
          <w:b/>
          <w:noProof/>
          <w:lang w:val="sr-Cyrl-CS"/>
        </w:rPr>
        <w:t>30</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FE2717" w:rsidRDefault="00087AE7" w:rsidP="00DF3F53">
            <w:pPr>
              <w:jc w:val="both"/>
              <w:rPr>
                <w:b/>
                <w:noProof/>
                <w:sz w:val="20"/>
                <w:szCs w:val="20"/>
              </w:rPr>
            </w:pPr>
            <w:r w:rsidRPr="00087AE7">
              <w:rPr>
                <w:b/>
                <w:sz w:val="20"/>
                <w:lang w:val="sr-Cyrl-CS"/>
              </w:rPr>
              <w:t>Партија 1</w:t>
            </w:r>
            <w:r w:rsidRPr="00087AE7">
              <w:rPr>
                <w:sz w:val="20"/>
                <w:lang w:val="sr-Cyrl-CS"/>
              </w:rPr>
              <w:t xml:space="preserve"> – </w:t>
            </w:r>
            <w:r w:rsidRPr="00087AE7">
              <w:rPr>
                <w:sz w:val="20"/>
                <w:lang w:val="sr-Cyrl-RS"/>
              </w:rPr>
              <w:t xml:space="preserve">Реагенси и потрошни материјал за коагулометар </w:t>
            </w:r>
            <w:r w:rsidRPr="00087AE7">
              <w:rPr>
                <w:noProof/>
                <w:sz w:val="20"/>
                <w:lang w:val="sr-Latn-RS"/>
              </w:rPr>
              <w:t>BCS XP SIEMENS</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3C56F2" w:rsidRPr="00FE2717" w:rsidTr="00DF3F53">
        <w:tc>
          <w:tcPr>
            <w:tcW w:w="817" w:type="dxa"/>
            <w:vAlign w:val="center"/>
          </w:tcPr>
          <w:p w:rsidR="003C56F2" w:rsidRPr="00FE2717" w:rsidRDefault="003C56F2" w:rsidP="003C56F2">
            <w:pPr>
              <w:pStyle w:val="BodyText"/>
              <w:jc w:val="center"/>
              <w:rPr>
                <w:noProof/>
                <w:sz w:val="20"/>
              </w:rPr>
            </w:pPr>
            <w:r w:rsidRPr="00FE2717">
              <w:rPr>
                <w:noProof/>
                <w:sz w:val="20"/>
              </w:rPr>
              <w:t>1.</w:t>
            </w:r>
          </w:p>
        </w:tc>
        <w:tc>
          <w:tcPr>
            <w:tcW w:w="3152" w:type="dxa"/>
            <w:vAlign w:val="bottom"/>
          </w:tcPr>
          <w:p w:rsidR="003C56F2" w:rsidRPr="003C56F2" w:rsidRDefault="003C56F2">
            <w:pPr>
              <w:rPr>
                <w:color w:val="000000"/>
                <w:sz w:val="20"/>
                <w:szCs w:val="20"/>
              </w:rPr>
            </w:pPr>
            <w:r w:rsidRPr="003C56F2">
              <w:rPr>
                <w:color w:val="000000"/>
                <w:sz w:val="20"/>
                <w:szCs w:val="20"/>
              </w:rPr>
              <w:t>BCS kivete</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37</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rPr>
            </w:pPr>
            <w:r w:rsidRPr="00FE2717">
              <w:rPr>
                <w:noProof/>
                <w:sz w:val="20"/>
              </w:rPr>
              <w:t>2.</w:t>
            </w:r>
          </w:p>
        </w:tc>
        <w:tc>
          <w:tcPr>
            <w:tcW w:w="3152" w:type="dxa"/>
            <w:vAlign w:val="bottom"/>
          </w:tcPr>
          <w:p w:rsidR="003C56F2" w:rsidRPr="003C56F2" w:rsidRDefault="003C56F2">
            <w:pPr>
              <w:rPr>
                <w:color w:val="000000"/>
                <w:sz w:val="20"/>
                <w:szCs w:val="20"/>
              </w:rPr>
            </w:pPr>
            <w:r w:rsidRPr="003C56F2">
              <w:rPr>
                <w:color w:val="000000"/>
                <w:sz w:val="20"/>
                <w:szCs w:val="20"/>
              </w:rPr>
              <w:t>Coagulation Cups</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rPr>
            </w:pPr>
            <w:r w:rsidRPr="00FE2717">
              <w:rPr>
                <w:noProof/>
                <w:sz w:val="20"/>
              </w:rPr>
              <w:t>3.</w:t>
            </w:r>
          </w:p>
        </w:tc>
        <w:tc>
          <w:tcPr>
            <w:tcW w:w="3152" w:type="dxa"/>
            <w:vAlign w:val="bottom"/>
          </w:tcPr>
          <w:p w:rsidR="003C56F2" w:rsidRPr="003C56F2" w:rsidRDefault="003C56F2">
            <w:pPr>
              <w:rPr>
                <w:color w:val="000000"/>
                <w:sz w:val="20"/>
                <w:szCs w:val="20"/>
              </w:rPr>
            </w:pPr>
            <w:r w:rsidRPr="003C56F2">
              <w:rPr>
                <w:color w:val="000000"/>
                <w:sz w:val="20"/>
                <w:szCs w:val="20"/>
              </w:rPr>
              <w:t>Validierungskit</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3C56F2" w:rsidRPr="003C56F2" w:rsidRDefault="003C56F2">
            <w:pPr>
              <w:rPr>
                <w:color w:val="000000"/>
                <w:sz w:val="20"/>
                <w:szCs w:val="20"/>
              </w:rPr>
            </w:pPr>
            <w:r w:rsidRPr="003C56F2">
              <w:rPr>
                <w:color w:val="000000"/>
                <w:sz w:val="20"/>
                <w:szCs w:val="20"/>
              </w:rPr>
              <w:t>Terralin</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3C56F2" w:rsidRPr="003C56F2" w:rsidRDefault="003C56F2">
            <w:pPr>
              <w:rPr>
                <w:color w:val="000000"/>
                <w:sz w:val="20"/>
                <w:szCs w:val="20"/>
              </w:rPr>
            </w:pPr>
            <w:r w:rsidRPr="003C56F2">
              <w:rPr>
                <w:color w:val="000000"/>
                <w:sz w:val="20"/>
                <w:szCs w:val="20"/>
              </w:rPr>
              <w:t>SCS Cleaner</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7</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lang w:val="sr-Cyrl-RS"/>
              </w:rPr>
            </w:pPr>
            <w:r w:rsidRPr="00FE2717">
              <w:rPr>
                <w:noProof/>
                <w:sz w:val="20"/>
                <w:lang w:val="sr-Cyrl-RS"/>
              </w:rPr>
              <w:t>6.</w:t>
            </w:r>
          </w:p>
        </w:tc>
        <w:tc>
          <w:tcPr>
            <w:tcW w:w="3152" w:type="dxa"/>
            <w:vAlign w:val="bottom"/>
          </w:tcPr>
          <w:p w:rsidR="003C56F2" w:rsidRPr="003C56F2" w:rsidRDefault="003C56F2">
            <w:pPr>
              <w:rPr>
                <w:color w:val="000000"/>
                <w:sz w:val="20"/>
                <w:szCs w:val="20"/>
              </w:rPr>
            </w:pPr>
            <w:r w:rsidRPr="003C56F2">
              <w:rPr>
                <w:color w:val="000000"/>
                <w:sz w:val="20"/>
                <w:szCs w:val="20"/>
              </w:rPr>
              <w:t>Dade® Owren's-Veronal-Buffer</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lang w:val="sr-Cyrl-RS"/>
              </w:rPr>
            </w:pPr>
            <w:r w:rsidRPr="00FE2717">
              <w:rPr>
                <w:noProof/>
                <w:sz w:val="20"/>
                <w:lang w:val="sr-Cyrl-RS"/>
              </w:rPr>
              <w:t>7.</w:t>
            </w:r>
          </w:p>
        </w:tc>
        <w:tc>
          <w:tcPr>
            <w:tcW w:w="3152" w:type="dxa"/>
            <w:vAlign w:val="bottom"/>
          </w:tcPr>
          <w:p w:rsidR="003C56F2" w:rsidRPr="003C56F2" w:rsidRDefault="003C56F2">
            <w:pPr>
              <w:rPr>
                <w:color w:val="000000"/>
                <w:sz w:val="20"/>
                <w:szCs w:val="20"/>
              </w:rPr>
            </w:pPr>
            <w:r w:rsidRPr="003C56F2">
              <w:rPr>
                <w:color w:val="000000"/>
                <w:sz w:val="20"/>
                <w:szCs w:val="20"/>
              </w:rPr>
              <w:t>Waschlösung</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FE2717" w:rsidRDefault="003C56F2" w:rsidP="003C56F2">
            <w:pPr>
              <w:pStyle w:val="BodyText"/>
              <w:jc w:val="center"/>
              <w:rPr>
                <w:noProof/>
                <w:sz w:val="20"/>
                <w:lang w:val="sr-Cyrl-RS"/>
              </w:rPr>
            </w:pPr>
            <w:r w:rsidRPr="00FE2717">
              <w:rPr>
                <w:noProof/>
                <w:sz w:val="20"/>
                <w:lang w:val="sr-Cyrl-RS"/>
              </w:rPr>
              <w:t>8.</w:t>
            </w:r>
          </w:p>
        </w:tc>
        <w:tc>
          <w:tcPr>
            <w:tcW w:w="3152" w:type="dxa"/>
            <w:vAlign w:val="bottom"/>
          </w:tcPr>
          <w:p w:rsidR="003C56F2" w:rsidRPr="003C56F2" w:rsidRDefault="003C56F2">
            <w:pPr>
              <w:rPr>
                <w:color w:val="000000"/>
                <w:sz w:val="20"/>
                <w:szCs w:val="20"/>
              </w:rPr>
            </w:pPr>
            <w:r w:rsidRPr="003C56F2">
              <w:rPr>
                <w:color w:val="000000"/>
                <w:sz w:val="20"/>
                <w:szCs w:val="20"/>
              </w:rPr>
              <w:t>Pathromtin SL reagent</w:t>
            </w:r>
          </w:p>
        </w:tc>
        <w:tc>
          <w:tcPr>
            <w:tcW w:w="1134" w:type="dxa"/>
            <w:vAlign w:val="center"/>
          </w:tcPr>
          <w:p w:rsidR="003C56F2" w:rsidRPr="00FE2717" w:rsidRDefault="003C56F2" w:rsidP="00DF3F53">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9.</w:t>
            </w:r>
          </w:p>
        </w:tc>
        <w:tc>
          <w:tcPr>
            <w:tcW w:w="3152" w:type="dxa"/>
            <w:vAlign w:val="bottom"/>
          </w:tcPr>
          <w:p w:rsidR="003C56F2" w:rsidRPr="003C56F2" w:rsidRDefault="003C56F2">
            <w:pPr>
              <w:rPr>
                <w:color w:val="000000"/>
                <w:sz w:val="20"/>
                <w:szCs w:val="20"/>
              </w:rPr>
            </w:pPr>
            <w:r w:rsidRPr="003C56F2">
              <w:rPr>
                <w:color w:val="000000"/>
                <w:sz w:val="20"/>
                <w:szCs w:val="20"/>
              </w:rPr>
              <w:t>Actin FS</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10.</w:t>
            </w:r>
          </w:p>
        </w:tc>
        <w:tc>
          <w:tcPr>
            <w:tcW w:w="3152" w:type="dxa"/>
            <w:vAlign w:val="bottom"/>
          </w:tcPr>
          <w:p w:rsidR="003C56F2" w:rsidRPr="003C56F2" w:rsidRDefault="003C56F2">
            <w:pPr>
              <w:rPr>
                <w:color w:val="000000"/>
                <w:sz w:val="20"/>
                <w:szCs w:val="20"/>
              </w:rPr>
            </w:pPr>
            <w:r w:rsidRPr="003C56F2">
              <w:rPr>
                <w:color w:val="000000"/>
                <w:sz w:val="20"/>
                <w:szCs w:val="20"/>
              </w:rPr>
              <w:t>Calcium Chlorid Lösung 0,025 mol/L</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11.</w:t>
            </w:r>
          </w:p>
        </w:tc>
        <w:tc>
          <w:tcPr>
            <w:tcW w:w="3152" w:type="dxa"/>
            <w:vAlign w:val="bottom"/>
          </w:tcPr>
          <w:p w:rsidR="003C56F2" w:rsidRPr="003C56F2" w:rsidRDefault="003C56F2">
            <w:pPr>
              <w:rPr>
                <w:color w:val="000000"/>
                <w:sz w:val="20"/>
                <w:szCs w:val="20"/>
              </w:rPr>
            </w:pPr>
            <w:r w:rsidRPr="003C56F2">
              <w:rPr>
                <w:color w:val="000000"/>
                <w:sz w:val="20"/>
                <w:szCs w:val="20"/>
              </w:rPr>
              <w:t>Thromborel® S</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24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12.</w:t>
            </w:r>
          </w:p>
        </w:tc>
        <w:tc>
          <w:tcPr>
            <w:tcW w:w="3152" w:type="dxa"/>
            <w:vAlign w:val="bottom"/>
          </w:tcPr>
          <w:p w:rsidR="003C56F2" w:rsidRPr="003C56F2" w:rsidRDefault="003C56F2">
            <w:pPr>
              <w:rPr>
                <w:color w:val="000000"/>
                <w:sz w:val="20"/>
                <w:szCs w:val="20"/>
              </w:rPr>
            </w:pPr>
            <w:r w:rsidRPr="003C56F2">
              <w:rPr>
                <w:color w:val="000000"/>
                <w:sz w:val="20"/>
                <w:szCs w:val="20"/>
              </w:rPr>
              <w:t>BC-Thrombin-Reagent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13.</w:t>
            </w:r>
          </w:p>
        </w:tc>
        <w:tc>
          <w:tcPr>
            <w:tcW w:w="3152" w:type="dxa"/>
            <w:vAlign w:val="bottom"/>
          </w:tcPr>
          <w:p w:rsidR="003C56F2" w:rsidRPr="003C56F2" w:rsidRDefault="003C56F2">
            <w:pPr>
              <w:rPr>
                <w:color w:val="000000"/>
                <w:sz w:val="20"/>
                <w:szCs w:val="20"/>
              </w:rPr>
            </w:pPr>
            <w:r w:rsidRPr="003C56F2">
              <w:rPr>
                <w:color w:val="000000"/>
                <w:sz w:val="20"/>
                <w:szCs w:val="20"/>
              </w:rPr>
              <w:t>Multifibren U</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41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14.</w:t>
            </w:r>
          </w:p>
        </w:tc>
        <w:tc>
          <w:tcPr>
            <w:tcW w:w="3152" w:type="dxa"/>
            <w:vAlign w:val="bottom"/>
          </w:tcPr>
          <w:p w:rsidR="003C56F2" w:rsidRPr="003C56F2" w:rsidRDefault="003C56F2">
            <w:pPr>
              <w:rPr>
                <w:color w:val="000000"/>
                <w:sz w:val="20"/>
                <w:szCs w:val="20"/>
              </w:rPr>
            </w:pPr>
            <w:r w:rsidRPr="003C56F2">
              <w:rPr>
                <w:color w:val="000000"/>
                <w:sz w:val="20"/>
                <w:szCs w:val="20"/>
              </w:rPr>
              <w:t>Berichrom Antithrombin III</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15.</w:t>
            </w:r>
          </w:p>
        </w:tc>
        <w:tc>
          <w:tcPr>
            <w:tcW w:w="3152" w:type="dxa"/>
            <w:vAlign w:val="bottom"/>
          </w:tcPr>
          <w:p w:rsidR="003C56F2" w:rsidRPr="003C56F2" w:rsidRDefault="003C56F2">
            <w:pPr>
              <w:rPr>
                <w:color w:val="000000"/>
                <w:sz w:val="20"/>
                <w:szCs w:val="20"/>
              </w:rPr>
            </w:pPr>
            <w:r w:rsidRPr="003C56F2">
              <w:rPr>
                <w:color w:val="000000"/>
                <w:sz w:val="20"/>
                <w:szCs w:val="20"/>
              </w:rPr>
              <w:t>INNOVANCE D-dimer Kit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16.</w:t>
            </w:r>
          </w:p>
        </w:tc>
        <w:tc>
          <w:tcPr>
            <w:tcW w:w="3152" w:type="dxa"/>
            <w:vAlign w:val="bottom"/>
          </w:tcPr>
          <w:p w:rsidR="003C56F2" w:rsidRPr="003C56F2" w:rsidRDefault="003C56F2">
            <w:pPr>
              <w:rPr>
                <w:color w:val="000000"/>
                <w:sz w:val="20"/>
                <w:szCs w:val="20"/>
              </w:rPr>
            </w:pPr>
            <w:r w:rsidRPr="003C56F2">
              <w:rPr>
                <w:color w:val="000000"/>
                <w:sz w:val="20"/>
                <w:szCs w:val="20"/>
              </w:rPr>
              <w:t xml:space="preserve">Coagulation Factor II Deficient </w:t>
            </w:r>
            <w:r w:rsidRPr="003C56F2">
              <w:rPr>
                <w:color w:val="000000"/>
                <w:sz w:val="20"/>
                <w:szCs w:val="20"/>
              </w:rPr>
              <w:lastRenderedPageBreak/>
              <w:t>Plasma</w:t>
            </w:r>
          </w:p>
        </w:tc>
        <w:tc>
          <w:tcPr>
            <w:tcW w:w="1134" w:type="dxa"/>
            <w:vAlign w:val="center"/>
          </w:tcPr>
          <w:p w:rsidR="003C56F2" w:rsidRPr="00FE2717" w:rsidRDefault="003C56F2" w:rsidP="003C56F2">
            <w:pPr>
              <w:jc w:val="center"/>
              <w:rPr>
                <w:sz w:val="20"/>
                <w:szCs w:val="20"/>
              </w:rPr>
            </w:pPr>
            <w:r w:rsidRPr="00FE2717">
              <w:rPr>
                <w:sz w:val="20"/>
                <w:szCs w:val="20"/>
              </w:rPr>
              <w:lastRenderedPageBreak/>
              <w:t>pak</w:t>
            </w:r>
          </w:p>
        </w:tc>
        <w:tc>
          <w:tcPr>
            <w:tcW w:w="1134" w:type="dxa"/>
            <w:vAlign w:val="center"/>
          </w:tcPr>
          <w:p w:rsidR="003C56F2" w:rsidRPr="003C56F2" w:rsidRDefault="003C56F2">
            <w:pPr>
              <w:jc w:val="center"/>
              <w:rPr>
                <w:sz w:val="20"/>
                <w:szCs w:val="20"/>
              </w:rPr>
            </w:pPr>
            <w:r w:rsidRPr="003C56F2">
              <w:rPr>
                <w:sz w:val="20"/>
                <w:szCs w:val="20"/>
              </w:rPr>
              <w:t>5</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lastRenderedPageBreak/>
              <w:t>17.</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V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18.</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VII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5</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19.</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X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20.</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VIII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21.</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IX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22.</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XI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23.</w:t>
            </w:r>
          </w:p>
        </w:tc>
        <w:tc>
          <w:tcPr>
            <w:tcW w:w="3152" w:type="dxa"/>
            <w:vAlign w:val="bottom"/>
          </w:tcPr>
          <w:p w:rsidR="003C56F2" w:rsidRPr="003C56F2" w:rsidRDefault="003C56F2">
            <w:pPr>
              <w:rPr>
                <w:color w:val="000000"/>
                <w:sz w:val="20"/>
                <w:szCs w:val="20"/>
              </w:rPr>
            </w:pPr>
            <w:r w:rsidRPr="003C56F2">
              <w:rPr>
                <w:color w:val="000000"/>
                <w:sz w:val="20"/>
                <w:szCs w:val="20"/>
              </w:rPr>
              <w:t>Coagulation Factor XII Deficient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24.</w:t>
            </w:r>
          </w:p>
        </w:tc>
        <w:tc>
          <w:tcPr>
            <w:tcW w:w="3152" w:type="dxa"/>
            <w:vAlign w:val="bottom"/>
          </w:tcPr>
          <w:p w:rsidR="003C56F2" w:rsidRPr="003C56F2" w:rsidRDefault="003C56F2">
            <w:pPr>
              <w:rPr>
                <w:color w:val="000000"/>
                <w:sz w:val="20"/>
                <w:szCs w:val="20"/>
              </w:rPr>
            </w:pPr>
            <w:r w:rsidRPr="003C56F2">
              <w:rPr>
                <w:color w:val="000000"/>
                <w:sz w:val="20"/>
                <w:szCs w:val="20"/>
              </w:rPr>
              <w:t>Berichrom Heparin</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25.</w:t>
            </w:r>
          </w:p>
        </w:tc>
        <w:tc>
          <w:tcPr>
            <w:tcW w:w="3152" w:type="dxa"/>
            <w:vAlign w:val="bottom"/>
          </w:tcPr>
          <w:p w:rsidR="003C56F2" w:rsidRPr="003C56F2" w:rsidRDefault="003C56F2">
            <w:pPr>
              <w:rPr>
                <w:color w:val="000000"/>
                <w:sz w:val="20"/>
                <w:szCs w:val="20"/>
              </w:rPr>
            </w:pPr>
            <w:r w:rsidRPr="003C56F2">
              <w:rPr>
                <w:color w:val="000000"/>
                <w:sz w:val="20"/>
                <w:szCs w:val="20"/>
              </w:rPr>
              <w:t>LA 1 Screen. Reagenz</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18</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26.</w:t>
            </w:r>
          </w:p>
        </w:tc>
        <w:tc>
          <w:tcPr>
            <w:tcW w:w="3152" w:type="dxa"/>
            <w:vAlign w:val="bottom"/>
          </w:tcPr>
          <w:p w:rsidR="003C56F2" w:rsidRPr="003C56F2" w:rsidRDefault="003C56F2">
            <w:pPr>
              <w:rPr>
                <w:color w:val="000000"/>
                <w:sz w:val="20"/>
                <w:szCs w:val="20"/>
              </w:rPr>
            </w:pPr>
            <w:r w:rsidRPr="003C56F2">
              <w:rPr>
                <w:color w:val="000000"/>
                <w:sz w:val="20"/>
                <w:szCs w:val="20"/>
              </w:rPr>
              <w:t>LA 2 Bestätigungsreagenz</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10</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27.</w:t>
            </w:r>
          </w:p>
        </w:tc>
        <w:tc>
          <w:tcPr>
            <w:tcW w:w="3152" w:type="dxa"/>
            <w:vAlign w:val="bottom"/>
          </w:tcPr>
          <w:p w:rsidR="003C56F2" w:rsidRPr="003C56F2" w:rsidRDefault="003C56F2">
            <w:pPr>
              <w:rPr>
                <w:color w:val="000000"/>
                <w:sz w:val="20"/>
                <w:szCs w:val="20"/>
              </w:rPr>
            </w:pPr>
            <w:r w:rsidRPr="003C56F2">
              <w:rPr>
                <w:color w:val="000000"/>
                <w:sz w:val="20"/>
                <w:szCs w:val="20"/>
              </w:rPr>
              <w:t>INNOVANCE® ETP</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28.</w:t>
            </w:r>
          </w:p>
        </w:tc>
        <w:tc>
          <w:tcPr>
            <w:tcW w:w="3152" w:type="dxa"/>
            <w:vAlign w:val="bottom"/>
          </w:tcPr>
          <w:p w:rsidR="003C56F2" w:rsidRPr="003C56F2" w:rsidRDefault="003C56F2">
            <w:pPr>
              <w:rPr>
                <w:color w:val="000000"/>
                <w:sz w:val="20"/>
                <w:szCs w:val="20"/>
              </w:rPr>
            </w:pPr>
            <w:r w:rsidRPr="003C56F2">
              <w:rPr>
                <w:color w:val="000000"/>
                <w:sz w:val="20"/>
                <w:szCs w:val="20"/>
              </w:rPr>
              <w:t>Innovin®</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29.</w:t>
            </w:r>
          </w:p>
        </w:tc>
        <w:tc>
          <w:tcPr>
            <w:tcW w:w="3152" w:type="dxa"/>
            <w:vAlign w:val="bottom"/>
          </w:tcPr>
          <w:p w:rsidR="003C56F2" w:rsidRPr="003C56F2" w:rsidRDefault="003C56F2">
            <w:pPr>
              <w:rPr>
                <w:color w:val="000000"/>
                <w:sz w:val="20"/>
                <w:szCs w:val="20"/>
              </w:rPr>
            </w:pPr>
            <w:r w:rsidRPr="003C56F2">
              <w:rPr>
                <w:color w:val="000000"/>
                <w:sz w:val="20"/>
                <w:szCs w:val="20"/>
              </w:rPr>
              <w:t xml:space="preserve">Berichrom Protein C </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6</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30.</w:t>
            </w:r>
          </w:p>
        </w:tc>
        <w:tc>
          <w:tcPr>
            <w:tcW w:w="3152" w:type="dxa"/>
            <w:vAlign w:val="bottom"/>
          </w:tcPr>
          <w:p w:rsidR="003C56F2" w:rsidRPr="003C56F2" w:rsidRDefault="003C56F2">
            <w:pPr>
              <w:rPr>
                <w:color w:val="000000"/>
                <w:sz w:val="20"/>
                <w:szCs w:val="20"/>
              </w:rPr>
            </w:pPr>
            <w:r w:rsidRPr="003C56F2">
              <w:rPr>
                <w:color w:val="000000"/>
                <w:sz w:val="20"/>
                <w:szCs w:val="20"/>
              </w:rPr>
              <w:t>ProC  Ac  R  Kit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31.</w:t>
            </w:r>
          </w:p>
        </w:tc>
        <w:tc>
          <w:tcPr>
            <w:tcW w:w="3152" w:type="dxa"/>
            <w:vAlign w:val="bottom"/>
          </w:tcPr>
          <w:p w:rsidR="003C56F2" w:rsidRPr="003C56F2" w:rsidRDefault="003C56F2">
            <w:pPr>
              <w:rPr>
                <w:color w:val="000000"/>
                <w:sz w:val="20"/>
                <w:szCs w:val="20"/>
              </w:rPr>
            </w:pPr>
            <w:r w:rsidRPr="003C56F2">
              <w:rPr>
                <w:color w:val="000000"/>
                <w:sz w:val="20"/>
                <w:szCs w:val="20"/>
              </w:rPr>
              <w:t>INNOVANCE® free Protein S Ag</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sz w:val="20"/>
                <w:szCs w:val="20"/>
              </w:rPr>
            </w:pPr>
            <w:r w:rsidRPr="003C56F2">
              <w:rPr>
                <w:sz w:val="20"/>
                <w:szCs w:val="20"/>
              </w:rPr>
              <w:t>5</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32.</w:t>
            </w:r>
          </w:p>
        </w:tc>
        <w:tc>
          <w:tcPr>
            <w:tcW w:w="3152" w:type="dxa"/>
            <w:vAlign w:val="bottom"/>
          </w:tcPr>
          <w:p w:rsidR="003C56F2" w:rsidRPr="003C56F2" w:rsidRDefault="003C56F2">
            <w:pPr>
              <w:rPr>
                <w:color w:val="000000"/>
                <w:sz w:val="20"/>
                <w:szCs w:val="20"/>
              </w:rPr>
            </w:pPr>
            <w:r w:rsidRPr="003C56F2">
              <w:rPr>
                <w:color w:val="000000"/>
                <w:sz w:val="20"/>
                <w:szCs w:val="20"/>
              </w:rPr>
              <w:t>Berichrom α</w:t>
            </w:r>
            <w:r w:rsidRPr="003C56F2">
              <w:rPr>
                <w:color w:val="000000"/>
                <w:sz w:val="20"/>
                <w:szCs w:val="20"/>
                <w:vertAlign w:val="subscript"/>
              </w:rPr>
              <w:t>2</w:t>
            </w:r>
            <w:r w:rsidRPr="003C56F2">
              <w:rPr>
                <w:color w:val="000000"/>
                <w:sz w:val="20"/>
                <w:szCs w:val="20"/>
              </w:rPr>
              <w:t>-Antiplasmin</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33.</w:t>
            </w:r>
          </w:p>
        </w:tc>
        <w:tc>
          <w:tcPr>
            <w:tcW w:w="3152" w:type="dxa"/>
            <w:vAlign w:val="bottom"/>
          </w:tcPr>
          <w:p w:rsidR="003C56F2" w:rsidRPr="003C56F2" w:rsidRDefault="003C56F2">
            <w:pPr>
              <w:rPr>
                <w:color w:val="000000"/>
                <w:sz w:val="20"/>
                <w:szCs w:val="20"/>
              </w:rPr>
            </w:pPr>
            <w:r w:rsidRPr="003C56F2">
              <w:rPr>
                <w:color w:val="000000"/>
                <w:sz w:val="20"/>
                <w:szCs w:val="20"/>
              </w:rPr>
              <w:t>INNOVANCE® vWF Ac</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34.</w:t>
            </w:r>
          </w:p>
        </w:tc>
        <w:tc>
          <w:tcPr>
            <w:tcW w:w="3152" w:type="dxa"/>
            <w:vAlign w:val="bottom"/>
          </w:tcPr>
          <w:p w:rsidR="003C56F2" w:rsidRPr="003C56F2" w:rsidRDefault="003C56F2">
            <w:pPr>
              <w:rPr>
                <w:color w:val="000000"/>
                <w:sz w:val="20"/>
                <w:szCs w:val="20"/>
              </w:rPr>
            </w:pPr>
            <w:r w:rsidRPr="003C56F2">
              <w:rPr>
                <w:color w:val="000000"/>
                <w:sz w:val="20"/>
                <w:szCs w:val="20"/>
              </w:rPr>
              <w:t>von Willebrand Antigen</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35.</w:t>
            </w:r>
          </w:p>
        </w:tc>
        <w:tc>
          <w:tcPr>
            <w:tcW w:w="3152" w:type="dxa"/>
            <w:vAlign w:val="bottom"/>
          </w:tcPr>
          <w:p w:rsidR="003C56F2" w:rsidRPr="003C56F2" w:rsidRDefault="003C56F2">
            <w:pPr>
              <w:rPr>
                <w:color w:val="000000"/>
                <w:sz w:val="20"/>
                <w:szCs w:val="20"/>
              </w:rPr>
            </w:pPr>
            <w:r w:rsidRPr="003C56F2">
              <w:rPr>
                <w:color w:val="000000"/>
                <w:sz w:val="20"/>
                <w:szCs w:val="20"/>
              </w:rPr>
              <w:t>Von Willebrand-Reagent manuelle</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36.</w:t>
            </w:r>
          </w:p>
        </w:tc>
        <w:tc>
          <w:tcPr>
            <w:tcW w:w="3152" w:type="dxa"/>
            <w:vAlign w:val="bottom"/>
          </w:tcPr>
          <w:p w:rsidR="003C56F2" w:rsidRPr="003C56F2" w:rsidRDefault="003C56F2">
            <w:pPr>
              <w:rPr>
                <w:color w:val="000000"/>
                <w:sz w:val="20"/>
                <w:szCs w:val="20"/>
              </w:rPr>
            </w:pPr>
            <w:r w:rsidRPr="003C56F2">
              <w:rPr>
                <w:color w:val="000000"/>
                <w:sz w:val="20"/>
                <w:szCs w:val="20"/>
              </w:rPr>
              <w:t>Control Plasma NORMAL</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40</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37.</w:t>
            </w:r>
          </w:p>
        </w:tc>
        <w:tc>
          <w:tcPr>
            <w:tcW w:w="3152" w:type="dxa"/>
            <w:vAlign w:val="bottom"/>
          </w:tcPr>
          <w:p w:rsidR="003C56F2" w:rsidRPr="003C56F2" w:rsidRDefault="003C56F2">
            <w:pPr>
              <w:rPr>
                <w:color w:val="000000"/>
                <w:sz w:val="20"/>
                <w:szCs w:val="20"/>
              </w:rPr>
            </w:pPr>
            <w:r w:rsidRPr="003C56F2">
              <w:rPr>
                <w:color w:val="000000"/>
                <w:sz w:val="20"/>
                <w:szCs w:val="20"/>
              </w:rPr>
              <w:t>Control Plasma PATOL.</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17</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38.</w:t>
            </w:r>
          </w:p>
        </w:tc>
        <w:tc>
          <w:tcPr>
            <w:tcW w:w="3152" w:type="dxa"/>
            <w:vAlign w:val="bottom"/>
          </w:tcPr>
          <w:p w:rsidR="003C56F2" w:rsidRPr="003C56F2" w:rsidRDefault="003C56F2">
            <w:pPr>
              <w:rPr>
                <w:color w:val="000000"/>
                <w:sz w:val="20"/>
                <w:szCs w:val="20"/>
              </w:rPr>
            </w:pPr>
            <w:r w:rsidRPr="003C56F2">
              <w:rPr>
                <w:color w:val="000000"/>
                <w:sz w:val="20"/>
                <w:szCs w:val="20"/>
              </w:rPr>
              <w:t>INNOVANCE D-Dimer Controls</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7</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39.</w:t>
            </w:r>
          </w:p>
        </w:tc>
        <w:tc>
          <w:tcPr>
            <w:tcW w:w="3152" w:type="dxa"/>
            <w:vAlign w:val="bottom"/>
          </w:tcPr>
          <w:p w:rsidR="003C56F2" w:rsidRPr="003C56F2" w:rsidRDefault="003C56F2">
            <w:pPr>
              <w:rPr>
                <w:color w:val="000000"/>
                <w:sz w:val="20"/>
                <w:szCs w:val="20"/>
              </w:rPr>
            </w:pPr>
            <w:r w:rsidRPr="003C56F2">
              <w:rPr>
                <w:color w:val="000000"/>
                <w:sz w:val="20"/>
                <w:szCs w:val="20"/>
              </w:rPr>
              <w:t>LA Control,low</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40.</w:t>
            </w:r>
          </w:p>
        </w:tc>
        <w:tc>
          <w:tcPr>
            <w:tcW w:w="3152" w:type="dxa"/>
            <w:vAlign w:val="bottom"/>
          </w:tcPr>
          <w:p w:rsidR="003C56F2" w:rsidRPr="003C56F2" w:rsidRDefault="003C56F2">
            <w:pPr>
              <w:rPr>
                <w:color w:val="000000"/>
                <w:sz w:val="20"/>
                <w:szCs w:val="20"/>
              </w:rPr>
            </w:pPr>
            <w:r w:rsidRPr="003C56F2">
              <w:rPr>
                <w:color w:val="000000"/>
                <w:sz w:val="20"/>
                <w:szCs w:val="20"/>
              </w:rPr>
              <w:t>LA Control, high</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41.</w:t>
            </w:r>
          </w:p>
        </w:tc>
        <w:tc>
          <w:tcPr>
            <w:tcW w:w="3152" w:type="dxa"/>
            <w:vAlign w:val="bottom"/>
          </w:tcPr>
          <w:p w:rsidR="003C56F2" w:rsidRPr="003C56F2" w:rsidRDefault="003C56F2">
            <w:pPr>
              <w:rPr>
                <w:color w:val="000000"/>
                <w:sz w:val="20"/>
                <w:szCs w:val="20"/>
              </w:rPr>
            </w:pPr>
            <w:r w:rsidRPr="003C56F2">
              <w:rPr>
                <w:color w:val="000000"/>
                <w:sz w:val="20"/>
                <w:szCs w:val="20"/>
              </w:rPr>
              <w:t>Berichrom® Heparin LMW Control 1</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42.</w:t>
            </w:r>
          </w:p>
        </w:tc>
        <w:tc>
          <w:tcPr>
            <w:tcW w:w="3152" w:type="dxa"/>
            <w:vAlign w:val="bottom"/>
          </w:tcPr>
          <w:p w:rsidR="003C56F2" w:rsidRPr="003C56F2" w:rsidRDefault="003C56F2">
            <w:pPr>
              <w:rPr>
                <w:color w:val="000000"/>
                <w:sz w:val="20"/>
                <w:szCs w:val="20"/>
              </w:rPr>
            </w:pPr>
            <w:r w:rsidRPr="003C56F2">
              <w:rPr>
                <w:color w:val="000000"/>
                <w:sz w:val="20"/>
                <w:szCs w:val="20"/>
              </w:rPr>
              <w:t>Berichrom® Heparin LMW Control 2</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43.</w:t>
            </w:r>
          </w:p>
        </w:tc>
        <w:tc>
          <w:tcPr>
            <w:tcW w:w="3152" w:type="dxa"/>
            <w:vAlign w:val="bottom"/>
          </w:tcPr>
          <w:p w:rsidR="003C56F2" w:rsidRPr="003C56F2" w:rsidRDefault="003C56F2">
            <w:pPr>
              <w:rPr>
                <w:color w:val="000000"/>
                <w:sz w:val="20"/>
                <w:szCs w:val="20"/>
              </w:rPr>
            </w:pPr>
            <w:r w:rsidRPr="003C56F2">
              <w:rPr>
                <w:color w:val="000000"/>
                <w:sz w:val="20"/>
                <w:szCs w:val="20"/>
              </w:rPr>
              <w:t>Fibrinogen Standards 1-6</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44.</w:t>
            </w:r>
          </w:p>
        </w:tc>
        <w:tc>
          <w:tcPr>
            <w:tcW w:w="3152" w:type="dxa"/>
            <w:vAlign w:val="bottom"/>
          </w:tcPr>
          <w:p w:rsidR="003C56F2" w:rsidRPr="003C56F2" w:rsidRDefault="003C56F2">
            <w:pPr>
              <w:rPr>
                <w:color w:val="000000"/>
                <w:sz w:val="20"/>
                <w:szCs w:val="20"/>
              </w:rPr>
            </w:pPr>
            <w:r w:rsidRPr="003C56F2">
              <w:rPr>
                <w:color w:val="000000"/>
                <w:sz w:val="20"/>
                <w:szCs w:val="20"/>
              </w:rPr>
              <w:t>Standard Human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10</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45.</w:t>
            </w:r>
          </w:p>
        </w:tc>
        <w:tc>
          <w:tcPr>
            <w:tcW w:w="3152" w:type="dxa"/>
            <w:vAlign w:val="bottom"/>
          </w:tcPr>
          <w:p w:rsidR="003C56F2" w:rsidRPr="003C56F2" w:rsidRDefault="003C56F2">
            <w:pPr>
              <w:rPr>
                <w:color w:val="000000"/>
                <w:sz w:val="20"/>
                <w:szCs w:val="20"/>
              </w:rPr>
            </w:pPr>
            <w:r w:rsidRPr="003C56F2">
              <w:rPr>
                <w:color w:val="000000"/>
                <w:sz w:val="20"/>
                <w:szCs w:val="20"/>
              </w:rPr>
              <w:t>ProC Control Plasma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lastRenderedPageBreak/>
              <w:t>46.</w:t>
            </w:r>
          </w:p>
        </w:tc>
        <w:tc>
          <w:tcPr>
            <w:tcW w:w="3152" w:type="dxa"/>
            <w:vAlign w:val="bottom"/>
          </w:tcPr>
          <w:p w:rsidR="003C56F2" w:rsidRPr="003C56F2" w:rsidRDefault="003C56F2">
            <w:pPr>
              <w:rPr>
                <w:color w:val="000000"/>
                <w:sz w:val="20"/>
                <w:szCs w:val="20"/>
              </w:rPr>
            </w:pPr>
            <w:r w:rsidRPr="003C56F2">
              <w:rPr>
                <w:color w:val="000000"/>
                <w:sz w:val="20"/>
                <w:szCs w:val="20"/>
              </w:rPr>
              <w:t>Berichrom® Heparin LMW Calibrator</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DF3F53">
        <w:tc>
          <w:tcPr>
            <w:tcW w:w="817" w:type="dxa"/>
            <w:vAlign w:val="center"/>
          </w:tcPr>
          <w:p w:rsidR="003C56F2" w:rsidRPr="003C56F2" w:rsidRDefault="003C56F2" w:rsidP="003C56F2">
            <w:pPr>
              <w:pStyle w:val="BodyText"/>
              <w:jc w:val="center"/>
              <w:rPr>
                <w:noProof/>
                <w:sz w:val="20"/>
                <w:lang w:val="sr-Latn-RS"/>
              </w:rPr>
            </w:pPr>
            <w:r>
              <w:rPr>
                <w:noProof/>
                <w:sz w:val="20"/>
                <w:lang w:val="sr-Latn-RS"/>
              </w:rPr>
              <w:t>47.</w:t>
            </w:r>
          </w:p>
        </w:tc>
        <w:tc>
          <w:tcPr>
            <w:tcW w:w="3152" w:type="dxa"/>
            <w:vAlign w:val="bottom"/>
          </w:tcPr>
          <w:p w:rsidR="003C56F2" w:rsidRPr="003C56F2" w:rsidRDefault="003C56F2">
            <w:pPr>
              <w:rPr>
                <w:color w:val="000000"/>
                <w:sz w:val="20"/>
                <w:szCs w:val="20"/>
              </w:rPr>
            </w:pPr>
            <w:r w:rsidRPr="003C56F2">
              <w:rPr>
                <w:color w:val="000000"/>
                <w:sz w:val="20"/>
                <w:szCs w:val="20"/>
              </w:rPr>
              <w:t>INNOVANCE® ETP Standard</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pPr>
              <w:jc w:val="center"/>
              <w:rPr>
                <w:color w:val="000000"/>
                <w:sz w:val="20"/>
                <w:szCs w:val="20"/>
              </w:rPr>
            </w:pPr>
            <w:r w:rsidRPr="003C56F2">
              <w:rPr>
                <w:color w:val="000000"/>
                <w:sz w:val="20"/>
                <w:szCs w:val="20"/>
              </w:rPr>
              <w:t>1</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C4D39" w:rsidRPr="00CC4D39" w:rsidRDefault="00CC4D39" w:rsidP="00210EBC">
      <w:pPr>
        <w:pStyle w:val="BodyText"/>
        <w:rPr>
          <w:noProof/>
          <w:sz w:val="22"/>
          <w:szCs w:val="22"/>
          <w:lang w:val="sr-Cyrl-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087AE7" w:rsidRPr="00087AE7" w:rsidRDefault="00087AE7" w:rsidP="00087AE7">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sidRPr="00087AE7">
        <w:rPr>
          <w:b/>
          <w:noProof/>
          <w:lang w:val="sr-Cyrl-RS"/>
        </w:rPr>
        <w:t xml:space="preserve">реагенаса и потрошног материјала за коагулометар </w:t>
      </w:r>
      <w:r w:rsidRPr="00087AE7">
        <w:rPr>
          <w:b/>
          <w:noProof/>
          <w:lang w:val="sr-Latn-RS"/>
        </w:rPr>
        <w:t xml:space="preserve">BCS XP SIEMENS, </w:t>
      </w:r>
      <w:r w:rsidRPr="00087AE7">
        <w:rPr>
          <w:b/>
          <w:noProof/>
          <w:lang w:val="sr-Cyrl-RS"/>
        </w:rPr>
        <w:t xml:space="preserve">хематолошке бројаче </w:t>
      </w:r>
      <w:r w:rsidRPr="00087AE7">
        <w:rPr>
          <w:b/>
          <w:noProof/>
          <w:lang w:val="sr-Latn-RS"/>
        </w:rPr>
        <w:t xml:space="preserve">PENTRA 80XLR, PENTRA 80XL, ADVIA 2120, </w:t>
      </w:r>
      <w:r w:rsidRPr="00087AE7">
        <w:rPr>
          <w:b/>
          <w:noProof/>
          <w:lang w:val="sr-Cyrl-RS"/>
        </w:rPr>
        <w:t xml:space="preserve">агрегометар </w:t>
      </w:r>
      <w:r w:rsidRPr="00087AE7">
        <w:rPr>
          <w:b/>
          <w:noProof/>
          <w:lang w:val="sr-Latn-RS"/>
        </w:rPr>
        <w:t xml:space="preserve">MULTIPLATE </w:t>
      </w:r>
      <w:r w:rsidRPr="00087AE7">
        <w:rPr>
          <w:b/>
          <w:noProof/>
          <w:lang w:val="sr-Cyrl-RS"/>
        </w:rPr>
        <w:t xml:space="preserve">и апарат </w:t>
      </w:r>
      <w:r w:rsidRPr="00087AE7">
        <w:rPr>
          <w:b/>
          <w:noProof/>
          <w:lang w:val="sr-Latn-RS"/>
        </w:rPr>
        <w:t xml:space="preserve">TROMBOTRAK SOLO, </w:t>
      </w:r>
      <w:r w:rsidRPr="00087AE7">
        <w:rPr>
          <w:b/>
          <w:noProof/>
          <w:lang w:val="sr-Cyrl-RS"/>
        </w:rPr>
        <w:t xml:space="preserve">за потребе Центра за лабораторијску медицину у оквиру Клиничког центра Војводине, </w:t>
      </w:r>
      <w:r w:rsidRPr="00087AE7">
        <w:rPr>
          <w:b/>
          <w:noProof/>
        </w:rPr>
        <w:t>број</w:t>
      </w:r>
      <w:r w:rsidRPr="00087AE7">
        <w:rPr>
          <w:noProof/>
        </w:rPr>
        <w:t xml:space="preserve"> </w:t>
      </w:r>
      <w:r w:rsidRPr="00087AE7">
        <w:rPr>
          <w:b/>
          <w:noProof/>
          <w:lang w:val="sr-Cyrl-CS"/>
        </w:rPr>
        <w:t>30-15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087AE7" w:rsidP="003C56F2">
            <w:pPr>
              <w:jc w:val="both"/>
              <w:rPr>
                <w:b/>
                <w:noProof/>
                <w:sz w:val="20"/>
                <w:szCs w:val="20"/>
              </w:rPr>
            </w:pPr>
            <w:r w:rsidRPr="00087AE7">
              <w:rPr>
                <w:b/>
                <w:sz w:val="20"/>
                <w:lang w:val="sr-Cyrl-CS"/>
              </w:rPr>
              <w:t>Партија 2</w:t>
            </w:r>
            <w:r w:rsidRPr="00087AE7">
              <w:rPr>
                <w:sz w:val="20"/>
                <w:lang w:val="sr-Cyrl-CS"/>
              </w:rPr>
              <w:t xml:space="preserve"> – </w:t>
            </w:r>
            <w:r w:rsidRPr="00087AE7">
              <w:rPr>
                <w:sz w:val="20"/>
                <w:lang w:val="sr-Cyrl-RS"/>
              </w:rPr>
              <w:t xml:space="preserve">Реагенси и потрошни материјал за хематолошки бројач </w:t>
            </w:r>
            <w:r w:rsidRPr="00087AE7">
              <w:rPr>
                <w:noProof/>
                <w:sz w:val="20"/>
                <w:lang w:val="sr-Latn-RS"/>
              </w:rPr>
              <w:t>PENTRA 80XLR</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F26993" w:rsidRPr="00FE2717" w:rsidTr="003C56F2">
        <w:tc>
          <w:tcPr>
            <w:tcW w:w="817" w:type="dxa"/>
            <w:vAlign w:val="center"/>
          </w:tcPr>
          <w:p w:rsidR="00F26993" w:rsidRPr="00FE2717" w:rsidRDefault="00F26993" w:rsidP="003C56F2">
            <w:pPr>
              <w:pStyle w:val="BodyText"/>
              <w:jc w:val="center"/>
              <w:rPr>
                <w:noProof/>
                <w:sz w:val="20"/>
              </w:rPr>
            </w:pPr>
            <w:r w:rsidRPr="00FE2717">
              <w:rPr>
                <w:noProof/>
                <w:sz w:val="20"/>
              </w:rPr>
              <w:t>1.</w:t>
            </w:r>
          </w:p>
        </w:tc>
        <w:tc>
          <w:tcPr>
            <w:tcW w:w="3152" w:type="dxa"/>
            <w:vAlign w:val="bottom"/>
          </w:tcPr>
          <w:p w:rsidR="00F26993" w:rsidRPr="00F26993" w:rsidRDefault="00F26993">
            <w:pPr>
              <w:rPr>
                <w:sz w:val="20"/>
                <w:szCs w:val="20"/>
              </w:rPr>
            </w:pPr>
            <w:r w:rsidRPr="00F26993">
              <w:rPr>
                <w:sz w:val="20"/>
                <w:szCs w:val="20"/>
              </w:rPr>
              <w:t>PENTRA 80 XLR - diluent</w:t>
            </w:r>
          </w:p>
        </w:tc>
        <w:tc>
          <w:tcPr>
            <w:tcW w:w="1134" w:type="dxa"/>
            <w:vAlign w:val="center"/>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43</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rPr>
            </w:pPr>
            <w:r w:rsidRPr="00FE2717">
              <w:rPr>
                <w:noProof/>
                <w:sz w:val="20"/>
              </w:rPr>
              <w:t>2.</w:t>
            </w:r>
          </w:p>
        </w:tc>
        <w:tc>
          <w:tcPr>
            <w:tcW w:w="3152" w:type="dxa"/>
            <w:vAlign w:val="bottom"/>
          </w:tcPr>
          <w:p w:rsidR="00F26993" w:rsidRPr="00F26993" w:rsidRDefault="00F26993">
            <w:pPr>
              <w:rPr>
                <w:sz w:val="20"/>
                <w:szCs w:val="20"/>
              </w:rPr>
            </w:pPr>
            <w:r w:rsidRPr="00F26993">
              <w:rPr>
                <w:sz w:val="20"/>
                <w:szCs w:val="20"/>
              </w:rPr>
              <w:t>PENTRA 80 XLR - eosinofix</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31</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rPr>
            </w:pPr>
            <w:r w:rsidRPr="00FE2717">
              <w:rPr>
                <w:noProof/>
                <w:sz w:val="20"/>
              </w:rPr>
              <w:t>3.</w:t>
            </w:r>
          </w:p>
        </w:tc>
        <w:tc>
          <w:tcPr>
            <w:tcW w:w="3152" w:type="dxa"/>
            <w:vAlign w:val="bottom"/>
          </w:tcPr>
          <w:p w:rsidR="00F26993" w:rsidRPr="00F26993" w:rsidRDefault="00F26993">
            <w:pPr>
              <w:rPr>
                <w:sz w:val="20"/>
                <w:szCs w:val="20"/>
              </w:rPr>
            </w:pPr>
            <w:r w:rsidRPr="00F26993">
              <w:rPr>
                <w:sz w:val="20"/>
                <w:szCs w:val="20"/>
              </w:rPr>
              <w:t>PENTRA 80 XLR - basolyse</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65</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F26993" w:rsidRPr="00F26993" w:rsidRDefault="00F26993">
            <w:pPr>
              <w:rPr>
                <w:sz w:val="20"/>
                <w:szCs w:val="20"/>
              </w:rPr>
            </w:pPr>
            <w:r w:rsidRPr="00F26993">
              <w:rPr>
                <w:sz w:val="20"/>
                <w:szCs w:val="20"/>
              </w:rPr>
              <w:t>PENTRA 80 XLR - cleaner</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47</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F26993" w:rsidRPr="00F26993" w:rsidRDefault="00F26993">
            <w:pPr>
              <w:rPr>
                <w:sz w:val="20"/>
                <w:szCs w:val="20"/>
              </w:rPr>
            </w:pPr>
            <w:r w:rsidRPr="00F26993">
              <w:rPr>
                <w:sz w:val="20"/>
                <w:szCs w:val="20"/>
              </w:rPr>
              <w:t>PENTRA 80 XLR - lysebio</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33</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Latn-RS"/>
              </w:rPr>
            </w:pPr>
            <w:r>
              <w:rPr>
                <w:noProof/>
                <w:sz w:val="20"/>
                <w:lang w:val="sr-Latn-RS"/>
              </w:rPr>
              <w:t>6.</w:t>
            </w:r>
          </w:p>
        </w:tc>
        <w:tc>
          <w:tcPr>
            <w:tcW w:w="3152" w:type="dxa"/>
            <w:vAlign w:val="bottom"/>
          </w:tcPr>
          <w:p w:rsidR="00F26993" w:rsidRPr="00F26993" w:rsidRDefault="00F26993">
            <w:pPr>
              <w:rPr>
                <w:sz w:val="20"/>
                <w:szCs w:val="20"/>
              </w:rPr>
            </w:pPr>
            <w:r w:rsidRPr="00F26993">
              <w:rPr>
                <w:sz w:val="20"/>
                <w:szCs w:val="20"/>
              </w:rPr>
              <w:t>PENTRA 80 XLR - minoclair</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3</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Latn-RS"/>
              </w:rPr>
            </w:pPr>
            <w:r>
              <w:rPr>
                <w:noProof/>
                <w:sz w:val="20"/>
                <w:lang w:val="sr-Latn-RS"/>
              </w:rPr>
              <w:t>7.</w:t>
            </w:r>
          </w:p>
        </w:tc>
        <w:tc>
          <w:tcPr>
            <w:tcW w:w="3152" w:type="dxa"/>
            <w:vAlign w:val="bottom"/>
          </w:tcPr>
          <w:p w:rsidR="00F26993" w:rsidRPr="00F26993" w:rsidRDefault="00F26993">
            <w:pPr>
              <w:rPr>
                <w:sz w:val="20"/>
                <w:szCs w:val="20"/>
              </w:rPr>
            </w:pPr>
            <w:r w:rsidRPr="00F26993">
              <w:rPr>
                <w:sz w:val="20"/>
                <w:szCs w:val="20"/>
              </w:rPr>
              <w:t>PENTRA 80 XLR - difftrol N</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Latn-RS"/>
              </w:rPr>
            </w:pPr>
            <w:r>
              <w:rPr>
                <w:noProof/>
                <w:sz w:val="20"/>
                <w:lang w:val="sr-Latn-RS"/>
              </w:rPr>
              <w:t>8.</w:t>
            </w:r>
          </w:p>
        </w:tc>
        <w:tc>
          <w:tcPr>
            <w:tcW w:w="3152" w:type="dxa"/>
            <w:vAlign w:val="bottom"/>
          </w:tcPr>
          <w:p w:rsidR="00F26993" w:rsidRPr="00F26993" w:rsidRDefault="00F26993">
            <w:pPr>
              <w:rPr>
                <w:sz w:val="20"/>
                <w:szCs w:val="20"/>
              </w:rPr>
            </w:pPr>
            <w:r w:rsidRPr="00F26993">
              <w:rPr>
                <w:sz w:val="20"/>
                <w:szCs w:val="20"/>
              </w:rPr>
              <w:t>PENTRA 80 XLR - difftrol H</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Latn-RS"/>
              </w:rPr>
            </w:pPr>
            <w:r>
              <w:rPr>
                <w:noProof/>
                <w:sz w:val="20"/>
                <w:lang w:val="sr-Latn-RS"/>
              </w:rPr>
              <w:t>9.</w:t>
            </w:r>
          </w:p>
        </w:tc>
        <w:tc>
          <w:tcPr>
            <w:tcW w:w="3152" w:type="dxa"/>
            <w:vAlign w:val="bottom"/>
          </w:tcPr>
          <w:p w:rsidR="00F26993" w:rsidRPr="00F26993" w:rsidRDefault="00F26993">
            <w:pPr>
              <w:rPr>
                <w:sz w:val="20"/>
                <w:szCs w:val="20"/>
              </w:rPr>
            </w:pPr>
            <w:r w:rsidRPr="00F26993">
              <w:rPr>
                <w:sz w:val="20"/>
                <w:szCs w:val="20"/>
              </w:rPr>
              <w:t>PENTRA 80 XLR - difftrol L</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Latn-RS"/>
              </w:rPr>
            </w:pPr>
            <w:r>
              <w:rPr>
                <w:noProof/>
                <w:sz w:val="20"/>
                <w:lang w:val="sr-Latn-RS"/>
              </w:rPr>
              <w:t>10.</w:t>
            </w:r>
          </w:p>
        </w:tc>
        <w:tc>
          <w:tcPr>
            <w:tcW w:w="3152" w:type="dxa"/>
            <w:vAlign w:val="bottom"/>
          </w:tcPr>
          <w:p w:rsidR="00F26993" w:rsidRPr="00F26993" w:rsidRDefault="00F26993">
            <w:pPr>
              <w:rPr>
                <w:sz w:val="20"/>
                <w:szCs w:val="20"/>
              </w:rPr>
            </w:pPr>
            <w:r w:rsidRPr="00F26993">
              <w:rPr>
                <w:sz w:val="20"/>
                <w:szCs w:val="20"/>
              </w:rPr>
              <w:t>PENTRA 80 XLR - fluocyte</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15</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E56A94">
        <w:tc>
          <w:tcPr>
            <w:tcW w:w="817" w:type="dxa"/>
            <w:vAlign w:val="center"/>
          </w:tcPr>
          <w:p w:rsidR="00F26993" w:rsidRPr="00FE2717" w:rsidRDefault="00F26993" w:rsidP="003C56F2">
            <w:pPr>
              <w:pStyle w:val="BodyText"/>
              <w:jc w:val="center"/>
              <w:rPr>
                <w:noProof/>
                <w:sz w:val="20"/>
                <w:lang w:val="sr-Latn-RS"/>
              </w:rPr>
            </w:pPr>
            <w:r>
              <w:rPr>
                <w:noProof/>
                <w:sz w:val="20"/>
                <w:lang w:val="sr-Latn-RS"/>
              </w:rPr>
              <w:t>11.</w:t>
            </w:r>
          </w:p>
        </w:tc>
        <w:tc>
          <w:tcPr>
            <w:tcW w:w="3152" w:type="dxa"/>
            <w:vAlign w:val="bottom"/>
          </w:tcPr>
          <w:p w:rsidR="00F26993" w:rsidRPr="00F26993" w:rsidRDefault="00F26993">
            <w:pPr>
              <w:rPr>
                <w:sz w:val="20"/>
                <w:szCs w:val="20"/>
              </w:rPr>
            </w:pPr>
            <w:r w:rsidRPr="00F26993">
              <w:rPr>
                <w:sz w:val="20"/>
                <w:szCs w:val="20"/>
              </w:rPr>
              <w:t>PENTRA 80 XLR - minotrol retic</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lastRenderedPageBreak/>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12633" w:rsidRPr="00DF3F53" w:rsidRDefault="00DF3F53" w:rsidP="00DF3F53">
      <w:pPr>
        <w:pStyle w:val="BodyText"/>
        <w:rPr>
          <w:noProof/>
          <w:sz w:val="22"/>
          <w:szCs w:val="22"/>
          <w:lang w:val="sr-Cyrl-RS"/>
        </w:rPr>
      </w:pPr>
      <w:r>
        <w:rPr>
          <w:noProof/>
          <w:sz w:val="22"/>
          <w:szCs w:val="22"/>
          <w:lang w:val="sr-Cyrl-RS"/>
        </w:rPr>
        <w:br w:type="page"/>
      </w:r>
    </w:p>
    <w:p w:rsidR="00087AE7" w:rsidRPr="00087AE7" w:rsidRDefault="00087AE7" w:rsidP="00087AE7">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sidRPr="00087AE7">
        <w:rPr>
          <w:b/>
          <w:noProof/>
          <w:lang w:val="sr-Cyrl-RS"/>
        </w:rPr>
        <w:t xml:space="preserve">реагенаса и потрошног материјала за коагулометар </w:t>
      </w:r>
      <w:r w:rsidRPr="00087AE7">
        <w:rPr>
          <w:b/>
          <w:noProof/>
          <w:lang w:val="sr-Latn-RS"/>
        </w:rPr>
        <w:t xml:space="preserve">BCS XP SIEMENS, </w:t>
      </w:r>
      <w:r w:rsidRPr="00087AE7">
        <w:rPr>
          <w:b/>
          <w:noProof/>
          <w:lang w:val="sr-Cyrl-RS"/>
        </w:rPr>
        <w:t xml:space="preserve">хематолошке бројаче </w:t>
      </w:r>
      <w:r w:rsidRPr="00087AE7">
        <w:rPr>
          <w:b/>
          <w:noProof/>
          <w:lang w:val="sr-Latn-RS"/>
        </w:rPr>
        <w:t xml:space="preserve">PENTRA 80XLR, PENTRA 80XL, ADVIA 2120, </w:t>
      </w:r>
      <w:r w:rsidRPr="00087AE7">
        <w:rPr>
          <w:b/>
          <w:noProof/>
          <w:lang w:val="sr-Cyrl-RS"/>
        </w:rPr>
        <w:t xml:space="preserve">агрегометар </w:t>
      </w:r>
      <w:r w:rsidRPr="00087AE7">
        <w:rPr>
          <w:b/>
          <w:noProof/>
          <w:lang w:val="sr-Latn-RS"/>
        </w:rPr>
        <w:t xml:space="preserve">MULTIPLATE </w:t>
      </w:r>
      <w:r w:rsidRPr="00087AE7">
        <w:rPr>
          <w:b/>
          <w:noProof/>
          <w:lang w:val="sr-Cyrl-RS"/>
        </w:rPr>
        <w:t xml:space="preserve">и апарат </w:t>
      </w:r>
      <w:r w:rsidRPr="00087AE7">
        <w:rPr>
          <w:b/>
          <w:noProof/>
          <w:lang w:val="sr-Latn-RS"/>
        </w:rPr>
        <w:t xml:space="preserve">TROMBOTRAK SOLO, </w:t>
      </w:r>
      <w:r w:rsidRPr="00087AE7">
        <w:rPr>
          <w:b/>
          <w:noProof/>
          <w:lang w:val="sr-Cyrl-RS"/>
        </w:rPr>
        <w:t xml:space="preserve">за потребе Центра за лабораторијску медицину у оквиру Клиничког центра Војводине, </w:t>
      </w:r>
      <w:r w:rsidRPr="00087AE7">
        <w:rPr>
          <w:b/>
          <w:noProof/>
        </w:rPr>
        <w:t>број</w:t>
      </w:r>
      <w:r w:rsidRPr="00087AE7">
        <w:rPr>
          <w:noProof/>
        </w:rPr>
        <w:t xml:space="preserve"> </w:t>
      </w:r>
      <w:r w:rsidRPr="00087AE7">
        <w:rPr>
          <w:b/>
          <w:noProof/>
          <w:lang w:val="sr-Cyrl-CS"/>
        </w:rPr>
        <w:t>30-15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AA3DF0" w:rsidTr="003C56F2">
        <w:tc>
          <w:tcPr>
            <w:tcW w:w="14568" w:type="dxa"/>
            <w:gridSpan w:val="11"/>
            <w:vAlign w:val="center"/>
          </w:tcPr>
          <w:p w:rsidR="00DF3F53" w:rsidRPr="00AA3DF0" w:rsidRDefault="00DF3F53" w:rsidP="003C56F2">
            <w:pPr>
              <w:jc w:val="center"/>
              <w:rPr>
                <w:b/>
                <w:noProof/>
                <w:sz w:val="20"/>
                <w:szCs w:val="20"/>
              </w:rPr>
            </w:pPr>
            <w:r w:rsidRPr="00AA3DF0">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087AE7" w:rsidP="003C56F2">
            <w:pPr>
              <w:jc w:val="both"/>
              <w:rPr>
                <w:b/>
                <w:noProof/>
                <w:sz w:val="20"/>
                <w:szCs w:val="20"/>
              </w:rPr>
            </w:pPr>
            <w:r w:rsidRPr="00087AE7">
              <w:rPr>
                <w:b/>
                <w:sz w:val="20"/>
                <w:lang w:val="sr-Cyrl-CS"/>
              </w:rPr>
              <w:t>Партија 3</w:t>
            </w:r>
            <w:r w:rsidRPr="00087AE7">
              <w:rPr>
                <w:sz w:val="20"/>
                <w:lang w:val="sr-Cyrl-CS"/>
              </w:rPr>
              <w:t xml:space="preserve"> – </w:t>
            </w:r>
            <w:r w:rsidRPr="00087AE7">
              <w:rPr>
                <w:sz w:val="20"/>
                <w:lang w:val="sr-Cyrl-RS"/>
              </w:rPr>
              <w:t xml:space="preserve">Реагенси и потрошни материјал за хематолошки бројач </w:t>
            </w:r>
            <w:r w:rsidRPr="00087AE7">
              <w:rPr>
                <w:noProof/>
                <w:sz w:val="20"/>
                <w:lang w:val="sr-Latn-RS"/>
              </w:rPr>
              <w:t>PENTRA 80XL</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F26993" w:rsidRPr="00FE2717" w:rsidTr="00DF3F53">
        <w:tc>
          <w:tcPr>
            <w:tcW w:w="817" w:type="dxa"/>
            <w:vAlign w:val="center"/>
          </w:tcPr>
          <w:p w:rsidR="00F26993" w:rsidRPr="00DF3F53" w:rsidRDefault="00F26993" w:rsidP="003C56F2">
            <w:pPr>
              <w:pStyle w:val="BodyText"/>
              <w:jc w:val="center"/>
              <w:rPr>
                <w:noProof/>
                <w:sz w:val="22"/>
                <w:szCs w:val="22"/>
              </w:rPr>
            </w:pPr>
            <w:r w:rsidRPr="00DF3F53">
              <w:rPr>
                <w:noProof/>
                <w:sz w:val="22"/>
                <w:szCs w:val="22"/>
              </w:rPr>
              <w:t>1.</w:t>
            </w:r>
          </w:p>
        </w:tc>
        <w:tc>
          <w:tcPr>
            <w:tcW w:w="3152" w:type="dxa"/>
            <w:vAlign w:val="bottom"/>
          </w:tcPr>
          <w:p w:rsidR="00F26993" w:rsidRPr="00F26993" w:rsidRDefault="00F26993">
            <w:pPr>
              <w:rPr>
                <w:color w:val="000000"/>
                <w:sz w:val="20"/>
                <w:szCs w:val="20"/>
              </w:rPr>
            </w:pPr>
            <w:r w:rsidRPr="00F26993">
              <w:rPr>
                <w:color w:val="000000"/>
                <w:sz w:val="20"/>
                <w:szCs w:val="20"/>
              </w:rPr>
              <w:t>PENTRA 80XL - diluent</w:t>
            </w:r>
          </w:p>
        </w:tc>
        <w:tc>
          <w:tcPr>
            <w:tcW w:w="1134" w:type="dxa"/>
            <w:vAlign w:val="center"/>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22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DF3F53">
        <w:tc>
          <w:tcPr>
            <w:tcW w:w="817" w:type="dxa"/>
            <w:vAlign w:val="center"/>
          </w:tcPr>
          <w:p w:rsidR="00F26993" w:rsidRPr="00DF3F53" w:rsidRDefault="00F26993" w:rsidP="003C56F2">
            <w:pPr>
              <w:pStyle w:val="BodyText"/>
              <w:jc w:val="center"/>
              <w:rPr>
                <w:noProof/>
                <w:sz w:val="22"/>
                <w:szCs w:val="22"/>
              </w:rPr>
            </w:pPr>
            <w:r w:rsidRPr="00DF3F53">
              <w:rPr>
                <w:noProof/>
                <w:sz w:val="22"/>
                <w:szCs w:val="22"/>
              </w:rPr>
              <w:t>2.</w:t>
            </w:r>
          </w:p>
        </w:tc>
        <w:tc>
          <w:tcPr>
            <w:tcW w:w="3152" w:type="dxa"/>
            <w:vAlign w:val="bottom"/>
          </w:tcPr>
          <w:p w:rsidR="00F26993" w:rsidRPr="00F26993" w:rsidRDefault="00F26993">
            <w:pPr>
              <w:rPr>
                <w:color w:val="000000"/>
                <w:sz w:val="20"/>
                <w:szCs w:val="20"/>
              </w:rPr>
            </w:pPr>
            <w:r w:rsidRPr="00F26993">
              <w:rPr>
                <w:color w:val="000000"/>
                <w:sz w:val="20"/>
                <w:szCs w:val="20"/>
              </w:rPr>
              <w:t>PENTRA 80XL - eosinofix</w:t>
            </w:r>
          </w:p>
        </w:tc>
        <w:tc>
          <w:tcPr>
            <w:tcW w:w="1134" w:type="dxa"/>
            <w:vAlign w:val="center"/>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16</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DF3F53">
        <w:tc>
          <w:tcPr>
            <w:tcW w:w="817" w:type="dxa"/>
            <w:vAlign w:val="center"/>
          </w:tcPr>
          <w:p w:rsidR="00F26993" w:rsidRPr="00DF3F53" w:rsidRDefault="00F26993" w:rsidP="003C56F2">
            <w:pPr>
              <w:pStyle w:val="BodyText"/>
              <w:jc w:val="center"/>
              <w:rPr>
                <w:noProof/>
                <w:sz w:val="22"/>
                <w:szCs w:val="22"/>
              </w:rPr>
            </w:pPr>
            <w:r w:rsidRPr="00DF3F53">
              <w:rPr>
                <w:noProof/>
                <w:sz w:val="22"/>
                <w:szCs w:val="22"/>
              </w:rPr>
              <w:t>3.</w:t>
            </w:r>
          </w:p>
        </w:tc>
        <w:tc>
          <w:tcPr>
            <w:tcW w:w="3152" w:type="dxa"/>
            <w:vAlign w:val="bottom"/>
          </w:tcPr>
          <w:p w:rsidR="00F26993" w:rsidRPr="00F26993" w:rsidRDefault="00F26993">
            <w:pPr>
              <w:rPr>
                <w:color w:val="000000"/>
                <w:sz w:val="20"/>
                <w:szCs w:val="20"/>
              </w:rPr>
            </w:pPr>
            <w:r w:rsidRPr="00F26993">
              <w:rPr>
                <w:color w:val="000000"/>
                <w:sz w:val="20"/>
                <w:szCs w:val="20"/>
              </w:rPr>
              <w:t>PENTRA 80XL - basolyse</w:t>
            </w:r>
          </w:p>
        </w:tc>
        <w:tc>
          <w:tcPr>
            <w:tcW w:w="1134" w:type="dxa"/>
            <w:vAlign w:val="center"/>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33</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DF3F53">
        <w:tc>
          <w:tcPr>
            <w:tcW w:w="817" w:type="dxa"/>
            <w:vAlign w:val="center"/>
          </w:tcPr>
          <w:p w:rsidR="00F26993" w:rsidRPr="00DF3F53" w:rsidRDefault="00F26993"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bottom"/>
          </w:tcPr>
          <w:p w:rsidR="00F26993" w:rsidRPr="00F26993" w:rsidRDefault="00F26993">
            <w:pPr>
              <w:rPr>
                <w:color w:val="000000"/>
                <w:sz w:val="20"/>
                <w:szCs w:val="20"/>
              </w:rPr>
            </w:pPr>
            <w:r w:rsidRPr="00F26993">
              <w:rPr>
                <w:color w:val="000000"/>
                <w:sz w:val="20"/>
                <w:szCs w:val="20"/>
              </w:rPr>
              <w:t>PENTRA 80XL - cleaner</w:t>
            </w:r>
          </w:p>
        </w:tc>
        <w:tc>
          <w:tcPr>
            <w:tcW w:w="1134" w:type="dxa"/>
            <w:vAlign w:val="center"/>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25</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2642BB">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5.</w:t>
            </w:r>
          </w:p>
        </w:tc>
        <w:tc>
          <w:tcPr>
            <w:tcW w:w="3152" w:type="dxa"/>
            <w:vAlign w:val="bottom"/>
          </w:tcPr>
          <w:p w:rsidR="00F26993" w:rsidRPr="00F26993" w:rsidRDefault="00F26993">
            <w:pPr>
              <w:rPr>
                <w:color w:val="000000"/>
                <w:sz w:val="20"/>
                <w:szCs w:val="20"/>
              </w:rPr>
            </w:pPr>
            <w:r w:rsidRPr="00F26993">
              <w:rPr>
                <w:color w:val="000000"/>
                <w:sz w:val="20"/>
                <w:szCs w:val="20"/>
              </w:rPr>
              <w:t>PENTRA 80XL - lysebio</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17</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2642BB">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6.</w:t>
            </w:r>
          </w:p>
        </w:tc>
        <w:tc>
          <w:tcPr>
            <w:tcW w:w="3152" w:type="dxa"/>
            <w:vAlign w:val="bottom"/>
          </w:tcPr>
          <w:p w:rsidR="00F26993" w:rsidRPr="00F26993" w:rsidRDefault="00F26993">
            <w:pPr>
              <w:rPr>
                <w:color w:val="000000"/>
                <w:sz w:val="20"/>
                <w:szCs w:val="20"/>
              </w:rPr>
            </w:pPr>
            <w:r w:rsidRPr="00F26993">
              <w:rPr>
                <w:color w:val="000000"/>
                <w:sz w:val="20"/>
                <w:szCs w:val="20"/>
              </w:rPr>
              <w:t>PENTRA 80XL - minoclair</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3</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2642BB">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7.</w:t>
            </w:r>
          </w:p>
        </w:tc>
        <w:tc>
          <w:tcPr>
            <w:tcW w:w="3152" w:type="dxa"/>
            <w:vAlign w:val="bottom"/>
          </w:tcPr>
          <w:p w:rsidR="00F26993" w:rsidRPr="00F26993" w:rsidRDefault="00F26993">
            <w:pPr>
              <w:rPr>
                <w:color w:val="000000"/>
                <w:sz w:val="20"/>
                <w:szCs w:val="20"/>
              </w:rPr>
            </w:pPr>
            <w:r w:rsidRPr="00F26993">
              <w:rPr>
                <w:color w:val="000000"/>
                <w:sz w:val="20"/>
                <w:szCs w:val="20"/>
              </w:rPr>
              <w:t>PENTRA 80XL - difftrol N</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2642BB">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8.</w:t>
            </w:r>
          </w:p>
        </w:tc>
        <w:tc>
          <w:tcPr>
            <w:tcW w:w="3152" w:type="dxa"/>
            <w:vAlign w:val="bottom"/>
          </w:tcPr>
          <w:p w:rsidR="00F26993" w:rsidRPr="00F26993" w:rsidRDefault="00F26993">
            <w:pPr>
              <w:rPr>
                <w:color w:val="000000"/>
                <w:sz w:val="20"/>
                <w:szCs w:val="20"/>
              </w:rPr>
            </w:pPr>
            <w:r w:rsidRPr="00F26993">
              <w:rPr>
                <w:color w:val="000000"/>
                <w:sz w:val="20"/>
                <w:szCs w:val="20"/>
              </w:rPr>
              <w:t>PENTRA 80XL - difftrol H</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2642BB">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9.</w:t>
            </w:r>
          </w:p>
        </w:tc>
        <w:tc>
          <w:tcPr>
            <w:tcW w:w="3152" w:type="dxa"/>
            <w:vAlign w:val="bottom"/>
          </w:tcPr>
          <w:p w:rsidR="00F26993" w:rsidRPr="00F26993" w:rsidRDefault="00F26993">
            <w:pPr>
              <w:rPr>
                <w:color w:val="000000"/>
                <w:sz w:val="20"/>
                <w:szCs w:val="20"/>
              </w:rPr>
            </w:pPr>
            <w:r w:rsidRPr="00F26993">
              <w:rPr>
                <w:color w:val="000000"/>
                <w:sz w:val="20"/>
                <w:szCs w:val="20"/>
              </w:rPr>
              <w:t>PENTRA 80XL - difftrol L</w:t>
            </w:r>
          </w:p>
        </w:tc>
        <w:tc>
          <w:tcPr>
            <w:tcW w:w="1134" w:type="dxa"/>
          </w:tcPr>
          <w:p w:rsidR="00F26993" w:rsidRPr="00F26993" w:rsidRDefault="00F26993" w:rsidP="00F26993">
            <w:pPr>
              <w:jc w:val="center"/>
              <w:rPr>
                <w:sz w:val="20"/>
                <w:szCs w:val="20"/>
              </w:rPr>
            </w:pPr>
            <w:r w:rsidRPr="00F26993">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26993" w:rsidRPr="00F26993" w:rsidRDefault="00F26993" w:rsidP="00DF3F53">
      <w:pPr>
        <w:pStyle w:val="BodyText"/>
        <w:rPr>
          <w:noProof/>
          <w:sz w:val="22"/>
          <w:szCs w:val="22"/>
          <w:lang w:val="sr-Latn-RS"/>
        </w:rPr>
      </w:pPr>
    </w:p>
    <w:p w:rsidR="00FE2717" w:rsidRDefault="00DF3F53" w:rsidP="00DF3F5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26993" w:rsidRPr="00FE2717" w:rsidRDefault="00F26993" w:rsidP="00DF3F53">
      <w:pPr>
        <w:pStyle w:val="BodyText"/>
        <w:rPr>
          <w:noProof/>
          <w:sz w:val="22"/>
          <w:szCs w:val="22"/>
          <w:lang w:val="sr-Cyrl-RS"/>
        </w:rPr>
      </w:pPr>
    </w:p>
    <w:p w:rsidR="00DF3F53" w:rsidRPr="007D0076" w:rsidRDefault="00DF3F53" w:rsidP="00FE2717">
      <w:pPr>
        <w:pStyle w:val="BodyText"/>
        <w:numPr>
          <w:ilvl w:val="0"/>
          <w:numId w:val="29"/>
        </w:numPr>
        <w:rPr>
          <w:noProof/>
          <w:sz w:val="22"/>
          <w:szCs w:val="22"/>
        </w:rPr>
      </w:pPr>
      <w:r w:rsidRPr="007D0076">
        <w:rPr>
          <w:noProof/>
          <w:sz w:val="22"/>
          <w:szCs w:val="22"/>
        </w:rPr>
        <w:lastRenderedPageBreak/>
        <w:t>Самостално</w:t>
      </w:r>
    </w:p>
    <w:p w:rsidR="00DF3F53" w:rsidRPr="007D0076" w:rsidRDefault="00DF3F53" w:rsidP="00FE2717">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3F53" w:rsidRPr="007D0076" w:rsidRDefault="00DF3F53" w:rsidP="00FE2717">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E2717" w:rsidRDefault="00FE2717" w:rsidP="00DF3F53">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Pr="007D0076" w:rsidRDefault="00DF3F53" w:rsidP="00DF3F53">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D27BFE" w:rsidRDefault="00DF3F53" w:rsidP="00063B77">
      <w:pPr>
        <w:pStyle w:val="BodyText"/>
        <w:rPr>
          <w:noProof/>
          <w:sz w:val="20"/>
          <w:lang w:val="sr-Cyrl-RS"/>
        </w:rPr>
      </w:pPr>
      <w:r>
        <w:rPr>
          <w:noProof/>
          <w:sz w:val="20"/>
          <w:lang w:val="sr-Latn-RS"/>
        </w:rPr>
        <w:br w:type="page"/>
      </w:r>
    </w:p>
    <w:p w:rsidR="00087AE7" w:rsidRPr="00087AE7" w:rsidRDefault="00087AE7" w:rsidP="00087AE7">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sidRPr="00087AE7">
        <w:rPr>
          <w:b/>
          <w:noProof/>
          <w:lang w:val="sr-Cyrl-RS"/>
        </w:rPr>
        <w:t xml:space="preserve">реагенаса и потрошног материјала за коагулометар </w:t>
      </w:r>
      <w:r w:rsidRPr="00087AE7">
        <w:rPr>
          <w:b/>
          <w:noProof/>
          <w:lang w:val="sr-Latn-RS"/>
        </w:rPr>
        <w:t xml:space="preserve">BCS XP SIEMENS, </w:t>
      </w:r>
      <w:r w:rsidRPr="00087AE7">
        <w:rPr>
          <w:b/>
          <w:noProof/>
          <w:lang w:val="sr-Cyrl-RS"/>
        </w:rPr>
        <w:t xml:space="preserve">хематолошке бројаче </w:t>
      </w:r>
      <w:r w:rsidRPr="00087AE7">
        <w:rPr>
          <w:b/>
          <w:noProof/>
          <w:lang w:val="sr-Latn-RS"/>
        </w:rPr>
        <w:t xml:space="preserve">PENTRA 80XLR, PENTRA 80XL, ADVIA 2120, </w:t>
      </w:r>
      <w:r w:rsidRPr="00087AE7">
        <w:rPr>
          <w:b/>
          <w:noProof/>
          <w:lang w:val="sr-Cyrl-RS"/>
        </w:rPr>
        <w:t xml:space="preserve">агрегометар </w:t>
      </w:r>
      <w:r w:rsidRPr="00087AE7">
        <w:rPr>
          <w:b/>
          <w:noProof/>
          <w:lang w:val="sr-Latn-RS"/>
        </w:rPr>
        <w:t xml:space="preserve">MULTIPLATE </w:t>
      </w:r>
      <w:r w:rsidRPr="00087AE7">
        <w:rPr>
          <w:b/>
          <w:noProof/>
          <w:lang w:val="sr-Cyrl-RS"/>
        </w:rPr>
        <w:t xml:space="preserve">и апарат </w:t>
      </w:r>
      <w:r w:rsidRPr="00087AE7">
        <w:rPr>
          <w:b/>
          <w:noProof/>
          <w:lang w:val="sr-Latn-RS"/>
        </w:rPr>
        <w:t xml:space="preserve">TROMBOTRAK SOLO, </w:t>
      </w:r>
      <w:r w:rsidRPr="00087AE7">
        <w:rPr>
          <w:b/>
          <w:noProof/>
          <w:lang w:val="sr-Cyrl-RS"/>
        </w:rPr>
        <w:t xml:space="preserve">за потребе Центра за лабораторијску медицину у оквиру Клиничког центра Војводине, </w:t>
      </w:r>
      <w:r w:rsidRPr="00087AE7">
        <w:rPr>
          <w:b/>
          <w:noProof/>
        </w:rPr>
        <w:t>број</w:t>
      </w:r>
      <w:r w:rsidRPr="00087AE7">
        <w:rPr>
          <w:noProof/>
        </w:rPr>
        <w:t xml:space="preserve"> </w:t>
      </w:r>
      <w:r w:rsidRPr="00087AE7">
        <w:rPr>
          <w:b/>
          <w:noProof/>
          <w:lang w:val="sr-Cyrl-CS"/>
        </w:rPr>
        <w:t>30-15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AA3DF0" w:rsidRDefault="00087AE7" w:rsidP="003C56F2">
            <w:pPr>
              <w:jc w:val="center"/>
              <w:rPr>
                <w:b/>
                <w:noProof/>
                <w:sz w:val="20"/>
                <w:szCs w:val="20"/>
              </w:rPr>
            </w:pPr>
            <w:r w:rsidRPr="00AA3DF0">
              <w:rPr>
                <w:b/>
                <w:noProof/>
                <w:sz w:val="20"/>
                <w:szCs w:val="20"/>
              </w:rPr>
              <w:t>КЛИНИЧКИ ЦЕНТАР ВОЈВОДИНЕ</w:t>
            </w:r>
          </w:p>
        </w:tc>
      </w:tr>
      <w:tr w:rsidR="00087AE7" w:rsidRPr="00FE2717" w:rsidTr="003C56F2">
        <w:tc>
          <w:tcPr>
            <w:tcW w:w="14568" w:type="dxa"/>
            <w:gridSpan w:val="11"/>
            <w:vAlign w:val="center"/>
          </w:tcPr>
          <w:p w:rsidR="00087AE7" w:rsidRPr="00FE2717" w:rsidRDefault="00087AE7" w:rsidP="003C56F2">
            <w:pPr>
              <w:jc w:val="both"/>
              <w:rPr>
                <w:b/>
                <w:noProof/>
                <w:sz w:val="20"/>
                <w:szCs w:val="20"/>
              </w:rPr>
            </w:pPr>
            <w:r w:rsidRPr="00087AE7">
              <w:rPr>
                <w:b/>
                <w:sz w:val="20"/>
                <w:lang w:val="sr-Cyrl-CS"/>
              </w:rPr>
              <w:t>Партија 4</w:t>
            </w:r>
            <w:r w:rsidRPr="00087AE7">
              <w:rPr>
                <w:sz w:val="20"/>
                <w:lang w:val="sr-Cyrl-CS"/>
              </w:rPr>
              <w:t xml:space="preserve"> – </w:t>
            </w:r>
            <w:r w:rsidRPr="00087AE7">
              <w:rPr>
                <w:sz w:val="20"/>
                <w:lang w:val="sr-Cyrl-RS"/>
              </w:rPr>
              <w:t xml:space="preserve">Реагенси и потрошни материјал за хематолошки бројач </w:t>
            </w:r>
            <w:r w:rsidRPr="00087AE7">
              <w:rPr>
                <w:noProof/>
                <w:sz w:val="20"/>
                <w:lang w:val="sr-Latn-RS"/>
              </w:rPr>
              <w:t>ADVIA 2120</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rPr>
              <w:t>Редни број</w:t>
            </w:r>
          </w:p>
        </w:tc>
        <w:tc>
          <w:tcPr>
            <w:tcW w:w="3152" w:type="dxa"/>
            <w:vAlign w:val="center"/>
          </w:tcPr>
          <w:p w:rsidR="00087AE7" w:rsidRPr="00FE2717" w:rsidRDefault="00087AE7" w:rsidP="003C56F2">
            <w:pPr>
              <w:pStyle w:val="BodyText"/>
              <w:jc w:val="center"/>
              <w:rPr>
                <w:b/>
                <w:noProof/>
                <w:sz w:val="20"/>
              </w:rPr>
            </w:pPr>
            <w:r w:rsidRPr="00FE2717">
              <w:rPr>
                <w:b/>
                <w:noProof/>
                <w:sz w:val="20"/>
              </w:rPr>
              <w:t>Назив</w:t>
            </w:r>
          </w:p>
        </w:tc>
        <w:tc>
          <w:tcPr>
            <w:tcW w:w="1134" w:type="dxa"/>
            <w:vAlign w:val="center"/>
          </w:tcPr>
          <w:p w:rsidR="00087AE7" w:rsidRPr="00FE2717" w:rsidRDefault="00087AE7" w:rsidP="003C56F2">
            <w:pPr>
              <w:pStyle w:val="BodyText"/>
              <w:jc w:val="center"/>
              <w:rPr>
                <w:b/>
                <w:noProof/>
                <w:sz w:val="20"/>
              </w:rPr>
            </w:pPr>
            <w:r w:rsidRPr="00FE2717">
              <w:rPr>
                <w:b/>
                <w:noProof/>
                <w:sz w:val="20"/>
              </w:rPr>
              <w:t>Јединица мере</w:t>
            </w:r>
          </w:p>
        </w:tc>
        <w:tc>
          <w:tcPr>
            <w:tcW w:w="1134" w:type="dxa"/>
            <w:vAlign w:val="center"/>
          </w:tcPr>
          <w:p w:rsidR="00087AE7" w:rsidRPr="00FE2717" w:rsidRDefault="00087AE7" w:rsidP="003C56F2">
            <w:pPr>
              <w:pStyle w:val="BodyText"/>
              <w:jc w:val="center"/>
              <w:rPr>
                <w:b/>
                <w:noProof/>
                <w:sz w:val="20"/>
              </w:rPr>
            </w:pPr>
            <w:r w:rsidRPr="00FE2717">
              <w:rPr>
                <w:b/>
                <w:noProof/>
                <w:sz w:val="20"/>
              </w:rPr>
              <w:t>Количина</w:t>
            </w:r>
          </w:p>
        </w:tc>
        <w:tc>
          <w:tcPr>
            <w:tcW w:w="1276" w:type="dxa"/>
            <w:vAlign w:val="center"/>
          </w:tcPr>
          <w:p w:rsidR="00087AE7" w:rsidRPr="00FE2717" w:rsidRDefault="00087AE7" w:rsidP="003C56F2">
            <w:pPr>
              <w:pStyle w:val="BodyText"/>
              <w:jc w:val="center"/>
              <w:rPr>
                <w:b/>
                <w:noProof/>
                <w:sz w:val="20"/>
              </w:rPr>
            </w:pPr>
            <w:r w:rsidRPr="00FE2717">
              <w:rPr>
                <w:b/>
                <w:noProof/>
                <w:sz w:val="20"/>
              </w:rPr>
              <w:t>Јединична цена без ПДВ-а</w:t>
            </w:r>
          </w:p>
        </w:tc>
        <w:tc>
          <w:tcPr>
            <w:tcW w:w="883" w:type="dxa"/>
            <w:vAlign w:val="center"/>
          </w:tcPr>
          <w:p w:rsidR="00087AE7" w:rsidRPr="00FE2717" w:rsidRDefault="00087AE7" w:rsidP="003C56F2">
            <w:pPr>
              <w:pStyle w:val="BodyText"/>
              <w:jc w:val="center"/>
              <w:rPr>
                <w:b/>
                <w:noProof/>
                <w:sz w:val="20"/>
              </w:rPr>
            </w:pPr>
            <w:r w:rsidRPr="00FE2717">
              <w:rPr>
                <w:b/>
                <w:noProof/>
                <w:sz w:val="20"/>
              </w:rPr>
              <w:t>Износ</w:t>
            </w:r>
          </w:p>
          <w:p w:rsidR="00087AE7" w:rsidRPr="00FE2717" w:rsidRDefault="00087AE7" w:rsidP="003C56F2">
            <w:pPr>
              <w:pStyle w:val="BodyText"/>
              <w:jc w:val="center"/>
              <w:rPr>
                <w:b/>
                <w:noProof/>
                <w:sz w:val="20"/>
              </w:rPr>
            </w:pPr>
            <w:r w:rsidRPr="00FE2717">
              <w:rPr>
                <w:b/>
                <w:noProof/>
                <w:sz w:val="20"/>
              </w:rPr>
              <w:t>ПДВ-а</w:t>
            </w:r>
          </w:p>
        </w:tc>
        <w:tc>
          <w:tcPr>
            <w:tcW w:w="1101" w:type="dxa"/>
            <w:vAlign w:val="center"/>
          </w:tcPr>
          <w:p w:rsidR="00087AE7" w:rsidRPr="00FE2717" w:rsidRDefault="00087AE7" w:rsidP="003C56F2">
            <w:pPr>
              <w:pStyle w:val="BodyText"/>
              <w:jc w:val="center"/>
              <w:rPr>
                <w:b/>
                <w:noProof/>
                <w:sz w:val="20"/>
              </w:rPr>
            </w:pPr>
            <w:r w:rsidRPr="00FE2717">
              <w:rPr>
                <w:b/>
                <w:noProof/>
                <w:sz w:val="20"/>
              </w:rPr>
              <w:t>Укупна цена без ПДВ-а</w:t>
            </w:r>
          </w:p>
        </w:tc>
        <w:tc>
          <w:tcPr>
            <w:tcW w:w="1403" w:type="dxa"/>
            <w:vAlign w:val="center"/>
          </w:tcPr>
          <w:p w:rsidR="00087AE7" w:rsidRPr="00FE2717" w:rsidRDefault="00087AE7" w:rsidP="003C56F2">
            <w:pPr>
              <w:pStyle w:val="BodyText"/>
              <w:jc w:val="center"/>
              <w:rPr>
                <w:b/>
                <w:noProof/>
                <w:sz w:val="20"/>
              </w:rPr>
            </w:pPr>
            <w:r w:rsidRPr="00FE2717">
              <w:rPr>
                <w:b/>
                <w:noProof/>
                <w:sz w:val="20"/>
              </w:rPr>
              <w:t>Произвођач</w:t>
            </w:r>
          </w:p>
        </w:tc>
        <w:tc>
          <w:tcPr>
            <w:tcW w:w="1007" w:type="dxa"/>
            <w:vAlign w:val="center"/>
          </w:tcPr>
          <w:p w:rsidR="00087AE7" w:rsidRPr="00FE2717" w:rsidRDefault="00087AE7" w:rsidP="003C56F2">
            <w:pPr>
              <w:pStyle w:val="BodyText"/>
              <w:jc w:val="center"/>
              <w:rPr>
                <w:b/>
                <w:noProof/>
                <w:sz w:val="20"/>
              </w:rPr>
            </w:pPr>
            <w:r w:rsidRPr="00FE2717">
              <w:rPr>
                <w:b/>
                <w:noProof/>
                <w:sz w:val="20"/>
              </w:rPr>
              <w:t>Земља порекла</w:t>
            </w:r>
          </w:p>
        </w:tc>
        <w:tc>
          <w:tcPr>
            <w:tcW w:w="1275" w:type="dxa"/>
            <w:vAlign w:val="center"/>
          </w:tcPr>
          <w:p w:rsidR="00087AE7" w:rsidRPr="00FE2717" w:rsidRDefault="00087AE7" w:rsidP="003C56F2">
            <w:pPr>
              <w:pStyle w:val="BodyText"/>
              <w:jc w:val="center"/>
              <w:rPr>
                <w:b/>
                <w:noProof/>
                <w:sz w:val="20"/>
              </w:rPr>
            </w:pPr>
            <w:r w:rsidRPr="00FE2717">
              <w:rPr>
                <w:b/>
                <w:noProof/>
                <w:sz w:val="20"/>
              </w:rPr>
              <w:t>Уверење о квалитету/атест</w:t>
            </w:r>
          </w:p>
        </w:tc>
        <w:tc>
          <w:tcPr>
            <w:tcW w:w="1386" w:type="dxa"/>
            <w:vAlign w:val="center"/>
          </w:tcPr>
          <w:p w:rsidR="00087AE7" w:rsidRPr="00FE2717" w:rsidRDefault="00087AE7" w:rsidP="003C56F2">
            <w:pPr>
              <w:pStyle w:val="BodyText"/>
              <w:jc w:val="center"/>
              <w:rPr>
                <w:b/>
                <w:noProof/>
                <w:sz w:val="20"/>
              </w:rPr>
            </w:pPr>
            <w:r w:rsidRPr="00FE2717">
              <w:rPr>
                <w:b/>
                <w:noProof/>
                <w:sz w:val="20"/>
              </w:rPr>
              <w:t>Доказ о стављању тражене робе у промет</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lang w:val="en-US"/>
              </w:rPr>
              <w:t>I</w:t>
            </w:r>
          </w:p>
        </w:tc>
        <w:tc>
          <w:tcPr>
            <w:tcW w:w="3152" w:type="dxa"/>
            <w:vAlign w:val="center"/>
          </w:tcPr>
          <w:p w:rsidR="00087AE7" w:rsidRPr="00FE2717" w:rsidRDefault="00087AE7" w:rsidP="003C56F2">
            <w:pPr>
              <w:pStyle w:val="BodyText"/>
              <w:jc w:val="center"/>
              <w:rPr>
                <w:noProof/>
                <w:sz w:val="20"/>
              </w:rPr>
            </w:pPr>
            <w:r w:rsidRPr="00FE2717">
              <w:rPr>
                <w:noProof/>
                <w:sz w:val="20"/>
              </w:rPr>
              <w:t>2</w:t>
            </w:r>
          </w:p>
        </w:tc>
        <w:tc>
          <w:tcPr>
            <w:tcW w:w="1134" w:type="dxa"/>
            <w:vAlign w:val="center"/>
          </w:tcPr>
          <w:p w:rsidR="00087AE7" w:rsidRPr="00FE2717" w:rsidRDefault="00087AE7" w:rsidP="003C56F2">
            <w:pPr>
              <w:pStyle w:val="BodyText"/>
              <w:jc w:val="center"/>
              <w:rPr>
                <w:noProof/>
                <w:sz w:val="20"/>
              </w:rPr>
            </w:pPr>
            <w:r w:rsidRPr="00FE2717">
              <w:rPr>
                <w:noProof/>
                <w:sz w:val="20"/>
              </w:rPr>
              <w:t>3</w:t>
            </w:r>
          </w:p>
        </w:tc>
        <w:tc>
          <w:tcPr>
            <w:tcW w:w="1134" w:type="dxa"/>
            <w:vAlign w:val="center"/>
          </w:tcPr>
          <w:p w:rsidR="00087AE7" w:rsidRPr="00FE2717" w:rsidRDefault="00087AE7" w:rsidP="003C56F2">
            <w:pPr>
              <w:pStyle w:val="BodyText"/>
              <w:jc w:val="center"/>
              <w:rPr>
                <w:noProof/>
                <w:sz w:val="20"/>
                <w:lang w:val="sr-Cyrl-CS"/>
              </w:rPr>
            </w:pPr>
            <w:r w:rsidRPr="00FE2717">
              <w:rPr>
                <w:noProof/>
                <w:sz w:val="20"/>
              </w:rPr>
              <w:t>4</w:t>
            </w:r>
          </w:p>
        </w:tc>
        <w:tc>
          <w:tcPr>
            <w:tcW w:w="1276" w:type="dxa"/>
            <w:vAlign w:val="center"/>
          </w:tcPr>
          <w:p w:rsidR="00087AE7" w:rsidRPr="00FE2717" w:rsidRDefault="00087AE7" w:rsidP="003C56F2">
            <w:pPr>
              <w:pStyle w:val="BodyText"/>
              <w:jc w:val="center"/>
              <w:rPr>
                <w:noProof/>
                <w:sz w:val="20"/>
              </w:rPr>
            </w:pPr>
            <w:r w:rsidRPr="00FE2717">
              <w:rPr>
                <w:noProof/>
                <w:sz w:val="20"/>
              </w:rPr>
              <w:t>5</w:t>
            </w:r>
          </w:p>
        </w:tc>
        <w:tc>
          <w:tcPr>
            <w:tcW w:w="883" w:type="dxa"/>
            <w:vAlign w:val="center"/>
          </w:tcPr>
          <w:p w:rsidR="00087AE7" w:rsidRPr="00FE2717" w:rsidRDefault="00087AE7" w:rsidP="003C56F2">
            <w:pPr>
              <w:pStyle w:val="BodyText"/>
              <w:jc w:val="center"/>
              <w:rPr>
                <w:noProof/>
                <w:sz w:val="20"/>
              </w:rPr>
            </w:pPr>
            <w:r w:rsidRPr="00FE2717">
              <w:rPr>
                <w:noProof/>
                <w:sz w:val="20"/>
              </w:rPr>
              <w:t>6</w:t>
            </w:r>
          </w:p>
        </w:tc>
        <w:tc>
          <w:tcPr>
            <w:tcW w:w="1101" w:type="dxa"/>
            <w:vAlign w:val="center"/>
          </w:tcPr>
          <w:p w:rsidR="00087AE7" w:rsidRPr="00FE2717" w:rsidRDefault="00087AE7" w:rsidP="003C56F2">
            <w:pPr>
              <w:pStyle w:val="BodyText"/>
              <w:jc w:val="center"/>
              <w:rPr>
                <w:noProof/>
                <w:sz w:val="20"/>
              </w:rPr>
            </w:pPr>
            <w:r w:rsidRPr="00FE2717">
              <w:rPr>
                <w:noProof/>
                <w:sz w:val="20"/>
              </w:rPr>
              <w:t>7</w:t>
            </w:r>
          </w:p>
        </w:tc>
        <w:tc>
          <w:tcPr>
            <w:tcW w:w="1403" w:type="dxa"/>
            <w:vAlign w:val="center"/>
          </w:tcPr>
          <w:p w:rsidR="00087AE7" w:rsidRPr="00FE2717" w:rsidRDefault="00087AE7" w:rsidP="003C56F2">
            <w:pPr>
              <w:pStyle w:val="BodyText"/>
              <w:jc w:val="center"/>
              <w:rPr>
                <w:noProof/>
                <w:sz w:val="20"/>
              </w:rPr>
            </w:pPr>
            <w:r w:rsidRPr="00FE2717">
              <w:rPr>
                <w:noProof/>
                <w:sz w:val="20"/>
              </w:rPr>
              <w:t>8</w:t>
            </w:r>
          </w:p>
        </w:tc>
        <w:tc>
          <w:tcPr>
            <w:tcW w:w="1007" w:type="dxa"/>
            <w:vAlign w:val="center"/>
          </w:tcPr>
          <w:p w:rsidR="00087AE7" w:rsidRPr="00FE2717" w:rsidRDefault="00087AE7" w:rsidP="003C56F2">
            <w:pPr>
              <w:pStyle w:val="BodyText"/>
              <w:jc w:val="center"/>
              <w:rPr>
                <w:noProof/>
                <w:sz w:val="20"/>
              </w:rPr>
            </w:pPr>
            <w:r w:rsidRPr="00FE2717">
              <w:rPr>
                <w:noProof/>
                <w:sz w:val="20"/>
              </w:rPr>
              <w:t>9</w:t>
            </w:r>
          </w:p>
        </w:tc>
        <w:tc>
          <w:tcPr>
            <w:tcW w:w="1275" w:type="dxa"/>
            <w:vAlign w:val="center"/>
          </w:tcPr>
          <w:p w:rsidR="00087AE7" w:rsidRPr="00FE2717" w:rsidRDefault="00087AE7" w:rsidP="003C56F2">
            <w:pPr>
              <w:pStyle w:val="BodyText"/>
              <w:jc w:val="center"/>
              <w:rPr>
                <w:noProof/>
                <w:sz w:val="20"/>
              </w:rPr>
            </w:pPr>
            <w:r w:rsidRPr="00FE2717">
              <w:rPr>
                <w:noProof/>
                <w:sz w:val="20"/>
              </w:rPr>
              <w:t>10</w:t>
            </w:r>
          </w:p>
        </w:tc>
        <w:tc>
          <w:tcPr>
            <w:tcW w:w="1386" w:type="dxa"/>
            <w:vAlign w:val="center"/>
          </w:tcPr>
          <w:p w:rsidR="00087AE7" w:rsidRPr="00FE2717" w:rsidRDefault="00087AE7" w:rsidP="003C56F2">
            <w:pPr>
              <w:pStyle w:val="BodyText"/>
              <w:jc w:val="center"/>
              <w:rPr>
                <w:noProof/>
                <w:sz w:val="20"/>
              </w:rPr>
            </w:pPr>
            <w:r w:rsidRPr="00FE2717">
              <w:rPr>
                <w:noProof/>
                <w:sz w:val="20"/>
              </w:rPr>
              <w:t>11</w:t>
            </w:r>
          </w:p>
        </w:tc>
      </w:tr>
      <w:tr w:rsidR="00F26993" w:rsidRPr="00FE2717" w:rsidTr="003C56F2">
        <w:tc>
          <w:tcPr>
            <w:tcW w:w="817" w:type="dxa"/>
            <w:vAlign w:val="center"/>
          </w:tcPr>
          <w:p w:rsidR="00F26993" w:rsidRPr="00DF3F53" w:rsidRDefault="00F26993" w:rsidP="003C56F2">
            <w:pPr>
              <w:pStyle w:val="BodyText"/>
              <w:jc w:val="center"/>
              <w:rPr>
                <w:noProof/>
                <w:sz w:val="22"/>
                <w:szCs w:val="22"/>
              </w:rPr>
            </w:pPr>
            <w:r w:rsidRPr="00DF3F53">
              <w:rPr>
                <w:noProof/>
                <w:sz w:val="22"/>
                <w:szCs w:val="22"/>
              </w:rPr>
              <w:t>1.</w:t>
            </w:r>
          </w:p>
        </w:tc>
        <w:tc>
          <w:tcPr>
            <w:tcW w:w="3152" w:type="dxa"/>
            <w:vAlign w:val="bottom"/>
          </w:tcPr>
          <w:p w:rsidR="00F26993" w:rsidRPr="00F26993" w:rsidRDefault="00F26993">
            <w:pPr>
              <w:rPr>
                <w:color w:val="000000"/>
                <w:sz w:val="20"/>
                <w:szCs w:val="20"/>
              </w:rPr>
            </w:pPr>
            <w:r w:rsidRPr="00F26993">
              <w:rPr>
                <w:color w:val="000000"/>
                <w:sz w:val="20"/>
                <w:szCs w:val="20"/>
              </w:rPr>
              <w:t>Sheath Rinse-Advia</w:t>
            </w:r>
          </w:p>
        </w:tc>
        <w:tc>
          <w:tcPr>
            <w:tcW w:w="1134" w:type="dxa"/>
            <w:vAlign w:val="center"/>
          </w:tcPr>
          <w:p w:rsidR="00F26993" w:rsidRPr="00FE2717" w:rsidRDefault="00F26993" w:rsidP="003C56F2">
            <w:pPr>
              <w:jc w:val="center"/>
              <w:rPr>
                <w:sz w:val="20"/>
                <w:szCs w:val="20"/>
              </w:rPr>
            </w:pPr>
            <w:r w:rsidRPr="00FE2717">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17</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3C56F2">
        <w:tc>
          <w:tcPr>
            <w:tcW w:w="817" w:type="dxa"/>
            <w:vAlign w:val="center"/>
          </w:tcPr>
          <w:p w:rsidR="00F26993" w:rsidRPr="00DF3F53" w:rsidRDefault="00F26993" w:rsidP="003C56F2">
            <w:pPr>
              <w:pStyle w:val="BodyText"/>
              <w:jc w:val="center"/>
              <w:rPr>
                <w:noProof/>
                <w:sz w:val="22"/>
                <w:szCs w:val="22"/>
              </w:rPr>
            </w:pPr>
            <w:r w:rsidRPr="00DF3F53">
              <w:rPr>
                <w:noProof/>
                <w:sz w:val="22"/>
                <w:szCs w:val="22"/>
              </w:rPr>
              <w:t>2.</w:t>
            </w:r>
          </w:p>
        </w:tc>
        <w:tc>
          <w:tcPr>
            <w:tcW w:w="3152" w:type="dxa"/>
            <w:vAlign w:val="bottom"/>
          </w:tcPr>
          <w:p w:rsidR="00F26993" w:rsidRPr="00F26993" w:rsidRDefault="00F26993">
            <w:pPr>
              <w:rPr>
                <w:color w:val="000000"/>
                <w:sz w:val="20"/>
                <w:szCs w:val="20"/>
              </w:rPr>
            </w:pPr>
            <w:r w:rsidRPr="00F26993">
              <w:rPr>
                <w:color w:val="000000"/>
                <w:sz w:val="20"/>
                <w:szCs w:val="20"/>
              </w:rPr>
              <w:t>EZ Kleen Advia</w:t>
            </w:r>
          </w:p>
        </w:tc>
        <w:tc>
          <w:tcPr>
            <w:tcW w:w="1134" w:type="dxa"/>
            <w:vAlign w:val="center"/>
          </w:tcPr>
          <w:p w:rsidR="00F26993" w:rsidRPr="00FE2717" w:rsidRDefault="00F26993" w:rsidP="003C56F2">
            <w:pPr>
              <w:jc w:val="center"/>
              <w:rPr>
                <w:sz w:val="20"/>
                <w:szCs w:val="20"/>
              </w:rPr>
            </w:pPr>
            <w:r w:rsidRPr="00FE2717">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14</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3C56F2">
        <w:tc>
          <w:tcPr>
            <w:tcW w:w="817" w:type="dxa"/>
            <w:vAlign w:val="center"/>
          </w:tcPr>
          <w:p w:rsidR="00F26993" w:rsidRPr="00DF3F53" w:rsidRDefault="00F26993" w:rsidP="003C56F2">
            <w:pPr>
              <w:pStyle w:val="BodyText"/>
              <w:jc w:val="center"/>
              <w:rPr>
                <w:noProof/>
                <w:sz w:val="22"/>
                <w:szCs w:val="22"/>
              </w:rPr>
            </w:pPr>
            <w:r w:rsidRPr="00DF3F53">
              <w:rPr>
                <w:noProof/>
                <w:sz w:val="22"/>
                <w:szCs w:val="22"/>
              </w:rPr>
              <w:t>3.</w:t>
            </w:r>
          </w:p>
        </w:tc>
        <w:tc>
          <w:tcPr>
            <w:tcW w:w="3152" w:type="dxa"/>
            <w:vAlign w:val="bottom"/>
          </w:tcPr>
          <w:p w:rsidR="00F26993" w:rsidRPr="00F26993" w:rsidRDefault="00F26993">
            <w:pPr>
              <w:rPr>
                <w:color w:val="000000"/>
                <w:sz w:val="20"/>
                <w:szCs w:val="20"/>
              </w:rPr>
            </w:pPr>
            <w:r w:rsidRPr="00F26993">
              <w:rPr>
                <w:color w:val="000000"/>
                <w:sz w:val="20"/>
                <w:szCs w:val="20"/>
              </w:rPr>
              <w:t>Perox Sheath Advia</w:t>
            </w:r>
          </w:p>
        </w:tc>
        <w:tc>
          <w:tcPr>
            <w:tcW w:w="1134" w:type="dxa"/>
            <w:vAlign w:val="center"/>
          </w:tcPr>
          <w:p w:rsidR="00F26993" w:rsidRPr="00FE2717" w:rsidRDefault="00F26993" w:rsidP="003C56F2">
            <w:pPr>
              <w:jc w:val="center"/>
              <w:rPr>
                <w:sz w:val="20"/>
                <w:szCs w:val="20"/>
              </w:rPr>
            </w:pPr>
            <w:r w:rsidRPr="00FE2717">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3C56F2">
        <w:tc>
          <w:tcPr>
            <w:tcW w:w="817" w:type="dxa"/>
            <w:vAlign w:val="center"/>
          </w:tcPr>
          <w:p w:rsidR="00F26993" w:rsidRPr="00DF3F53" w:rsidRDefault="00F26993"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bottom"/>
          </w:tcPr>
          <w:p w:rsidR="00F26993" w:rsidRPr="00F26993" w:rsidRDefault="00F26993">
            <w:pPr>
              <w:rPr>
                <w:color w:val="000000"/>
                <w:sz w:val="20"/>
                <w:szCs w:val="20"/>
              </w:rPr>
            </w:pPr>
            <w:r w:rsidRPr="00F26993">
              <w:rPr>
                <w:color w:val="000000"/>
                <w:sz w:val="20"/>
                <w:szCs w:val="20"/>
              </w:rPr>
              <w:t>Diff time pack Advia</w:t>
            </w:r>
          </w:p>
        </w:tc>
        <w:tc>
          <w:tcPr>
            <w:tcW w:w="1134" w:type="dxa"/>
            <w:vAlign w:val="center"/>
          </w:tcPr>
          <w:p w:rsidR="00F26993" w:rsidRPr="00FE2717" w:rsidRDefault="00F26993" w:rsidP="003C56F2">
            <w:pPr>
              <w:jc w:val="center"/>
              <w:rPr>
                <w:sz w:val="20"/>
                <w:szCs w:val="20"/>
              </w:rPr>
            </w:pPr>
            <w:r w:rsidRPr="00FE2717">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6</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F26993">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5.</w:t>
            </w:r>
          </w:p>
        </w:tc>
        <w:tc>
          <w:tcPr>
            <w:tcW w:w="3152" w:type="dxa"/>
            <w:vAlign w:val="bottom"/>
          </w:tcPr>
          <w:p w:rsidR="00F26993" w:rsidRPr="00F26993" w:rsidRDefault="00F26993">
            <w:pPr>
              <w:rPr>
                <w:color w:val="000000"/>
                <w:sz w:val="20"/>
                <w:szCs w:val="20"/>
              </w:rPr>
            </w:pPr>
            <w:r w:rsidRPr="00F26993">
              <w:rPr>
                <w:color w:val="000000"/>
                <w:sz w:val="20"/>
                <w:szCs w:val="20"/>
              </w:rPr>
              <w:t>CBC time CN FREE</w:t>
            </w:r>
          </w:p>
        </w:tc>
        <w:tc>
          <w:tcPr>
            <w:tcW w:w="1134" w:type="dxa"/>
            <w:vAlign w:val="center"/>
          </w:tcPr>
          <w:p w:rsidR="00F26993" w:rsidRDefault="00F26993" w:rsidP="00F26993">
            <w:pPr>
              <w:jc w:val="center"/>
            </w:pPr>
            <w:r w:rsidRPr="00AA4E21">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7</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F26993">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6.</w:t>
            </w:r>
          </w:p>
        </w:tc>
        <w:tc>
          <w:tcPr>
            <w:tcW w:w="3152" w:type="dxa"/>
            <w:vAlign w:val="bottom"/>
          </w:tcPr>
          <w:p w:rsidR="00F26993" w:rsidRPr="00F26993" w:rsidRDefault="00F26993">
            <w:pPr>
              <w:rPr>
                <w:color w:val="000000"/>
                <w:sz w:val="20"/>
                <w:szCs w:val="20"/>
              </w:rPr>
            </w:pPr>
            <w:r w:rsidRPr="00F26993">
              <w:rPr>
                <w:color w:val="000000"/>
                <w:sz w:val="20"/>
                <w:szCs w:val="20"/>
              </w:rPr>
              <w:t>AUTORETIC (4X820 ML)</w:t>
            </w:r>
          </w:p>
        </w:tc>
        <w:tc>
          <w:tcPr>
            <w:tcW w:w="1134" w:type="dxa"/>
            <w:vAlign w:val="center"/>
          </w:tcPr>
          <w:p w:rsidR="00F26993" w:rsidRDefault="00F26993" w:rsidP="00F26993">
            <w:pPr>
              <w:jc w:val="center"/>
            </w:pPr>
            <w:r w:rsidRPr="00AA4E21">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F26993">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7.</w:t>
            </w:r>
          </w:p>
        </w:tc>
        <w:tc>
          <w:tcPr>
            <w:tcW w:w="3152" w:type="dxa"/>
            <w:vAlign w:val="bottom"/>
          </w:tcPr>
          <w:p w:rsidR="00F26993" w:rsidRDefault="00F26993">
            <w:pPr>
              <w:rPr>
                <w:color w:val="000000"/>
                <w:sz w:val="20"/>
                <w:szCs w:val="20"/>
              </w:rPr>
            </w:pPr>
            <w:r w:rsidRPr="00F26993">
              <w:rPr>
                <w:color w:val="000000"/>
                <w:sz w:val="20"/>
                <w:szCs w:val="20"/>
              </w:rPr>
              <w:t xml:space="preserve">3 in 1 Test point normal control </w:t>
            </w:r>
          </w:p>
          <w:p w:rsidR="00F26993" w:rsidRPr="00F26993" w:rsidRDefault="00F26993">
            <w:pPr>
              <w:rPr>
                <w:color w:val="000000"/>
                <w:sz w:val="20"/>
                <w:szCs w:val="20"/>
              </w:rPr>
            </w:pPr>
            <w:r w:rsidRPr="00F26993">
              <w:rPr>
                <w:color w:val="000000"/>
                <w:sz w:val="20"/>
                <w:szCs w:val="20"/>
              </w:rPr>
              <w:t>(4 epr)</w:t>
            </w:r>
          </w:p>
        </w:tc>
        <w:tc>
          <w:tcPr>
            <w:tcW w:w="1134" w:type="dxa"/>
            <w:vAlign w:val="center"/>
          </w:tcPr>
          <w:p w:rsidR="00F26993" w:rsidRDefault="00F26993" w:rsidP="00F26993">
            <w:pPr>
              <w:jc w:val="center"/>
            </w:pPr>
            <w:r w:rsidRPr="00AA4E21">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4</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F26993">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8.</w:t>
            </w:r>
          </w:p>
        </w:tc>
        <w:tc>
          <w:tcPr>
            <w:tcW w:w="3152" w:type="dxa"/>
            <w:vAlign w:val="bottom"/>
          </w:tcPr>
          <w:p w:rsidR="00F26993" w:rsidRPr="00F26993" w:rsidRDefault="00F26993">
            <w:pPr>
              <w:rPr>
                <w:color w:val="000000"/>
                <w:sz w:val="20"/>
                <w:szCs w:val="20"/>
              </w:rPr>
            </w:pPr>
            <w:r w:rsidRPr="00F26993">
              <w:rPr>
                <w:color w:val="000000"/>
                <w:sz w:val="20"/>
                <w:szCs w:val="20"/>
              </w:rPr>
              <w:t>3 in 1 Test point abnormal 1 control (4 epr)</w:t>
            </w:r>
          </w:p>
        </w:tc>
        <w:tc>
          <w:tcPr>
            <w:tcW w:w="1134" w:type="dxa"/>
            <w:vAlign w:val="center"/>
          </w:tcPr>
          <w:p w:rsidR="00F26993" w:rsidRDefault="00F26993" w:rsidP="00F26993">
            <w:pPr>
              <w:jc w:val="center"/>
            </w:pPr>
            <w:r w:rsidRPr="00AA4E21">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4</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F26993">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9.</w:t>
            </w:r>
          </w:p>
        </w:tc>
        <w:tc>
          <w:tcPr>
            <w:tcW w:w="3152" w:type="dxa"/>
            <w:vAlign w:val="bottom"/>
          </w:tcPr>
          <w:p w:rsidR="00F26993" w:rsidRPr="00F26993" w:rsidRDefault="00F26993">
            <w:pPr>
              <w:rPr>
                <w:color w:val="000000"/>
                <w:sz w:val="20"/>
                <w:szCs w:val="20"/>
              </w:rPr>
            </w:pPr>
            <w:r w:rsidRPr="00F26993">
              <w:rPr>
                <w:color w:val="000000"/>
                <w:sz w:val="20"/>
                <w:szCs w:val="20"/>
              </w:rPr>
              <w:t>3 in 1 Test point abnormal 2 control (4 epr)</w:t>
            </w:r>
          </w:p>
        </w:tc>
        <w:tc>
          <w:tcPr>
            <w:tcW w:w="1134" w:type="dxa"/>
            <w:vAlign w:val="center"/>
          </w:tcPr>
          <w:p w:rsidR="00F26993" w:rsidRDefault="00F26993" w:rsidP="00F26993">
            <w:pPr>
              <w:jc w:val="center"/>
            </w:pPr>
            <w:r w:rsidRPr="00AA4E21">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4</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lastRenderedPageBreak/>
        <w:t>Обавезе из своје понуде ћу извршити (заокружити начин како ће се обавезе из понуде извршити):</w:t>
      </w:r>
    </w:p>
    <w:p w:rsidR="00087AE7" w:rsidRPr="007D0076" w:rsidRDefault="00087AE7" w:rsidP="00F26993">
      <w:pPr>
        <w:pStyle w:val="BodyText"/>
        <w:numPr>
          <w:ilvl w:val="0"/>
          <w:numId w:val="35"/>
        </w:numPr>
        <w:rPr>
          <w:noProof/>
          <w:sz w:val="22"/>
          <w:szCs w:val="22"/>
        </w:rPr>
      </w:pPr>
      <w:r w:rsidRPr="007D0076">
        <w:rPr>
          <w:noProof/>
          <w:sz w:val="22"/>
          <w:szCs w:val="22"/>
        </w:rPr>
        <w:t>Самостално</w:t>
      </w:r>
    </w:p>
    <w:p w:rsidR="00087AE7" w:rsidRPr="007D0076" w:rsidRDefault="00087AE7" w:rsidP="00F26993">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F26993">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087AE7" w:rsidRPr="00087AE7" w:rsidRDefault="00087AE7" w:rsidP="00087AE7">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sidRPr="00087AE7">
        <w:rPr>
          <w:b/>
          <w:noProof/>
          <w:lang w:val="sr-Cyrl-RS"/>
        </w:rPr>
        <w:t xml:space="preserve">реагенаса и потрошног материјала за коагулометар </w:t>
      </w:r>
      <w:r w:rsidRPr="00087AE7">
        <w:rPr>
          <w:b/>
          <w:noProof/>
          <w:lang w:val="sr-Latn-RS"/>
        </w:rPr>
        <w:t xml:space="preserve">BCS XP SIEMENS, </w:t>
      </w:r>
      <w:r w:rsidRPr="00087AE7">
        <w:rPr>
          <w:b/>
          <w:noProof/>
          <w:lang w:val="sr-Cyrl-RS"/>
        </w:rPr>
        <w:t xml:space="preserve">хематолошке бројаче </w:t>
      </w:r>
      <w:r w:rsidRPr="00087AE7">
        <w:rPr>
          <w:b/>
          <w:noProof/>
          <w:lang w:val="sr-Latn-RS"/>
        </w:rPr>
        <w:t xml:space="preserve">PENTRA 80XLR, PENTRA 80XL, ADVIA 2120, </w:t>
      </w:r>
      <w:r w:rsidRPr="00087AE7">
        <w:rPr>
          <w:b/>
          <w:noProof/>
          <w:lang w:val="sr-Cyrl-RS"/>
        </w:rPr>
        <w:t xml:space="preserve">агрегометар </w:t>
      </w:r>
      <w:r w:rsidRPr="00087AE7">
        <w:rPr>
          <w:b/>
          <w:noProof/>
          <w:lang w:val="sr-Latn-RS"/>
        </w:rPr>
        <w:t xml:space="preserve">MULTIPLATE </w:t>
      </w:r>
      <w:r w:rsidRPr="00087AE7">
        <w:rPr>
          <w:b/>
          <w:noProof/>
          <w:lang w:val="sr-Cyrl-RS"/>
        </w:rPr>
        <w:t xml:space="preserve">и апарат </w:t>
      </w:r>
      <w:r w:rsidRPr="00087AE7">
        <w:rPr>
          <w:b/>
          <w:noProof/>
          <w:lang w:val="sr-Latn-RS"/>
        </w:rPr>
        <w:t xml:space="preserve">TROMBOTRAK SOLO, </w:t>
      </w:r>
      <w:r w:rsidRPr="00087AE7">
        <w:rPr>
          <w:b/>
          <w:noProof/>
          <w:lang w:val="sr-Cyrl-RS"/>
        </w:rPr>
        <w:t xml:space="preserve">за потребе Центра за лабораторијску медицину у оквиру Клиничког центра Војводине, </w:t>
      </w:r>
      <w:r w:rsidRPr="00087AE7">
        <w:rPr>
          <w:b/>
          <w:noProof/>
        </w:rPr>
        <w:t>број</w:t>
      </w:r>
      <w:r w:rsidRPr="00087AE7">
        <w:rPr>
          <w:noProof/>
        </w:rPr>
        <w:t xml:space="preserve"> </w:t>
      </w:r>
      <w:r w:rsidRPr="00087AE7">
        <w:rPr>
          <w:b/>
          <w:noProof/>
          <w:lang w:val="sr-Cyrl-CS"/>
        </w:rPr>
        <w:t>30-15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AA3DF0" w:rsidRDefault="00087AE7" w:rsidP="003C56F2">
            <w:pPr>
              <w:jc w:val="center"/>
              <w:rPr>
                <w:b/>
                <w:noProof/>
                <w:sz w:val="20"/>
                <w:szCs w:val="20"/>
              </w:rPr>
            </w:pPr>
            <w:r w:rsidRPr="00AA3DF0">
              <w:rPr>
                <w:b/>
                <w:noProof/>
                <w:sz w:val="20"/>
                <w:szCs w:val="20"/>
              </w:rPr>
              <w:t>КЛИНИЧКИ ЦЕНТАР ВОЈВОДИНЕ</w:t>
            </w:r>
          </w:p>
        </w:tc>
      </w:tr>
      <w:tr w:rsidR="00087AE7" w:rsidRPr="00FE2717" w:rsidTr="003C56F2">
        <w:tc>
          <w:tcPr>
            <w:tcW w:w="14568" w:type="dxa"/>
            <w:gridSpan w:val="11"/>
            <w:vAlign w:val="center"/>
          </w:tcPr>
          <w:p w:rsidR="00087AE7" w:rsidRPr="00FE2717" w:rsidRDefault="00087AE7" w:rsidP="003C56F2">
            <w:pPr>
              <w:jc w:val="both"/>
              <w:rPr>
                <w:b/>
                <w:noProof/>
                <w:sz w:val="20"/>
                <w:szCs w:val="20"/>
              </w:rPr>
            </w:pPr>
            <w:r w:rsidRPr="00087AE7">
              <w:rPr>
                <w:b/>
                <w:sz w:val="20"/>
                <w:lang w:val="sr-Cyrl-CS"/>
              </w:rPr>
              <w:t>Партија 5</w:t>
            </w:r>
            <w:r w:rsidRPr="00087AE7">
              <w:rPr>
                <w:sz w:val="20"/>
                <w:lang w:val="sr-Cyrl-CS"/>
              </w:rPr>
              <w:t xml:space="preserve"> – </w:t>
            </w:r>
            <w:r w:rsidRPr="00087AE7">
              <w:rPr>
                <w:sz w:val="20"/>
                <w:lang w:val="sr-Cyrl-RS"/>
              </w:rPr>
              <w:t xml:space="preserve">Реагенси и потрошни материјал за </w:t>
            </w:r>
            <w:r w:rsidRPr="00087AE7">
              <w:rPr>
                <w:noProof/>
                <w:sz w:val="20"/>
                <w:lang w:val="sr-Cyrl-RS"/>
              </w:rPr>
              <w:t xml:space="preserve">агрегометар </w:t>
            </w:r>
            <w:r w:rsidRPr="00087AE7">
              <w:rPr>
                <w:noProof/>
                <w:sz w:val="20"/>
                <w:lang w:val="sr-Latn-RS"/>
              </w:rPr>
              <w:t>MULTIPLATE</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rPr>
              <w:t>Редни број</w:t>
            </w:r>
          </w:p>
        </w:tc>
        <w:tc>
          <w:tcPr>
            <w:tcW w:w="3152" w:type="dxa"/>
            <w:vAlign w:val="center"/>
          </w:tcPr>
          <w:p w:rsidR="00087AE7" w:rsidRPr="00FE2717" w:rsidRDefault="00087AE7" w:rsidP="003C56F2">
            <w:pPr>
              <w:pStyle w:val="BodyText"/>
              <w:jc w:val="center"/>
              <w:rPr>
                <w:b/>
                <w:noProof/>
                <w:sz w:val="20"/>
              </w:rPr>
            </w:pPr>
            <w:r w:rsidRPr="00FE2717">
              <w:rPr>
                <w:b/>
                <w:noProof/>
                <w:sz w:val="20"/>
              </w:rPr>
              <w:t>Назив</w:t>
            </w:r>
          </w:p>
        </w:tc>
        <w:tc>
          <w:tcPr>
            <w:tcW w:w="1134" w:type="dxa"/>
            <w:vAlign w:val="center"/>
          </w:tcPr>
          <w:p w:rsidR="00087AE7" w:rsidRPr="00FE2717" w:rsidRDefault="00087AE7" w:rsidP="003C56F2">
            <w:pPr>
              <w:pStyle w:val="BodyText"/>
              <w:jc w:val="center"/>
              <w:rPr>
                <w:b/>
                <w:noProof/>
                <w:sz w:val="20"/>
              </w:rPr>
            </w:pPr>
            <w:r w:rsidRPr="00FE2717">
              <w:rPr>
                <w:b/>
                <w:noProof/>
                <w:sz w:val="20"/>
              </w:rPr>
              <w:t>Јединица мере</w:t>
            </w:r>
          </w:p>
        </w:tc>
        <w:tc>
          <w:tcPr>
            <w:tcW w:w="1134" w:type="dxa"/>
            <w:vAlign w:val="center"/>
          </w:tcPr>
          <w:p w:rsidR="00087AE7" w:rsidRPr="00FE2717" w:rsidRDefault="00087AE7" w:rsidP="003C56F2">
            <w:pPr>
              <w:pStyle w:val="BodyText"/>
              <w:jc w:val="center"/>
              <w:rPr>
                <w:b/>
                <w:noProof/>
                <w:sz w:val="20"/>
              </w:rPr>
            </w:pPr>
            <w:r w:rsidRPr="00FE2717">
              <w:rPr>
                <w:b/>
                <w:noProof/>
                <w:sz w:val="20"/>
              </w:rPr>
              <w:t>Количина</w:t>
            </w:r>
          </w:p>
        </w:tc>
        <w:tc>
          <w:tcPr>
            <w:tcW w:w="1276" w:type="dxa"/>
            <w:vAlign w:val="center"/>
          </w:tcPr>
          <w:p w:rsidR="00087AE7" w:rsidRPr="00FE2717" w:rsidRDefault="00087AE7" w:rsidP="003C56F2">
            <w:pPr>
              <w:pStyle w:val="BodyText"/>
              <w:jc w:val="center"/>
              <w:rPr>
                <w:b/>
                <w:noProof/>
                <w:sz w:val="20"/>
              </w:rPr>
            </w:pPr>
            <w:r w:rsidRPr="00FE2717">
              <w:rPr>
                <w:b/>
                <w:noProof/>
                <w:sz w:val="20"/>
              </w:rPr>
              <w:t>Јединична цена без ПДВ-а</w:t>
            </w:r>
          </w:p>
        </w:tc>
        <w:tc>
          <w:tcPr>
            <w:tcW w:w="883" w:type="dxa"/>
            <w:vAlign w:val="center"/>
          </w:tcPr>
          <w:p w:rsidR="00087AE7" w:rsidRPr="00FE2717" w:rsidRDefault="00087AE7" w:rsidP="003C56F2">
            <w:pPr>
              <w:pStyle w:val="BodyText"/>
              <w:jc w:val="center"/>
              <w:rPr>
                <w:b/>
                <w:noProof/>
                <w:sz w:val="20"/>
              </w:rPr>
            </w:pPr>
            <w:r w:rsidRPr="00FE2717">
              <w:rPr>
                <w:b/>
                <w:noProof/>
                <w:sz w:val="20"/>
              </w:rPr>
              <w:t>Износ</w:t>
            </w:r>
          </w:p>
          <w:p w:rsidR="00087AE7" w:rsidRPr="00FE2717" w:rsidRDefault="00087AE7" w:rsidP="003C56F2">
            <w:pPr>
              <w:pStyle w:val="BodyText"/>
              <w:jc w:val="center"/>
              <w:rPr>
                <w:b/>
                <w:noProof/>
                <w:sz w:val="20"/>
              </w:rPr>
            </w:pPr>
            <w:r w:rsidRPr="00FE2717">
              <w:rPr>
                <w:b/>
                <w:noProof/>
                <w:sz w:val="20"/>
              </w:rPr>
              <w:t>ПДВ-а</w:t>
            </w:r>
          </w:p>
        </w:tc>
        <w:tc>
          <w:tcPr>
            <w:tcW w:w="1101" w:type="dxa"/>
            <w:vAlign w:val="center"/>
          </w:tcPr>
          <w:p w:rsidR="00087AE7" w:rsidRPr="00FE2717" w:rsidRDefault="00087AE7" w:rsidP="003C56F2">
            <w:pPr>
              <w:pStyle w:val="BodyText"/>
              <w:jc w:val="center"/>
              <w:rPr>
                <w:b/>
                <w:noProof/>
                <w:sz w:val="20"/>
              </w:rPr>
            </w:pPr>
            <w:r w:rsidRPr="00FE2717">
              <w:rPr>
                <w:b/>
                <w:noProof/>
                <w:sz w:val="20"/>
              </w:rPr>
              <w:t>Укупна цена без ПДВ-а</w:t>
            </w:r>
          </w:p>
        </w:tc>
        <w:tc>
          <w:tcPr>
            <w:tcW w:w="1403" w:type="dxa"/>
            <w:vAlign w:val="center"/>
          </w:tcPr>
          <w:p w:rsidR="00087AE7" w:rsidRPr="00FE2717" w:rsidRDefault="00087AE7" w:rsidP="003C56F2">
            <w:pPr>
              <w:pStyle w:val="BodyText"/>
              <w:jc w:val="center"/>
              <w:rPr>
                <w:b/>
                <w:noProof/>
                <w:sz w:val="20"/>
              </w:rPr>
            </w:pPr>
            <w:r w:rsidRPr="00FE2717">
              <w:rPr>
                <w:b/>
                <w:noProof/>
                <w:sz w:val="20"/>
              </w:rPr>
              <w:t>Произвођач</w:t>
            </w:r>
          </w:p>
        </w:tc>
        <w:tc>
          <w:tcPr>
            <w:tcW w:w="1007" w:type="dxa"/>
            <w:vAlign w:val="center"/>
          </w:tcPr>
          <w:p w:rsidR="00087AE7" w:rsidRPr="00FE2717" w:rsidRDefault="00087AE7" w:rsidP="003C56F2">
            <w:pPr>
              <w:pStyle w:val="BodyText"/>
              <w:jc w:val="center"/>
              <w:rPr>
                <w:b/>
                <w:noProof/>
                <w:sz w:val="20"/>
              </w:rPr>
            </w:pPr>
            <w:r w:rsidRPr="00FE2717">
              <w:rPr>
                <w:b/>
                <w:noProof/>
                <w:sz w:val="20"/>
              </w:rPr>
              <w:t>Земља порекла</w:t>
            </w:r>
          </w:p>
        </w:tc>
        <w:tc>
          <w:tcPr>
            <w:tcW w:w="1275" w:type="dxa"/>
            <w:vAlign w:val="center"/>
          </w:tcPr>
          <w:p w:rsidR="00087AE7" w:rsidRPr="00FE2717" w:rsidRDefault="00087AE7" w:rsidP="003C56F2">
            <w:pPr>
              <w:pStyle w:val="BodyText"/>
              <w:jc w:val="center"/>
              <w:rPr>
                <w:b/>
                <w:noProof/>
                <w:sz w:val="20"/>
              </w:rPr>
            </w:pPr>
            <w:r w:rsidRPr="00FE2717">
              <w:rPr>
                <w:b/>
                <w:noProof/>
                <w:sz w:val="20"/>
              </w:rPr>
              <w:t>Уверење о квалитету/атест</w:t>
            </w:r>
          </w:p>
        </w:tc>
        <w:tc>
          <w:tcPr>
            <w:tcW w:w="1386" w:type="dxa"/>
            <w:vAlign w:val="center"/>
          </w:tcPr>
          <w:p w:rsidR="00087AE7" w:rsidRPr="00FE2717" w:rsidRDefault="00087AE7" w:rsidP="003C56F2">
            <w:pPr>
              <w:pStyle w:val="BodyText"/>
              <w:jc w:val="center"/>
              <w:rPr>
                <w:b/>
                <w:noProof/>
                <w:sz w:val="20"/>
              </w:rPr>
            </w:pPr>
            <w:r w:rsidRPr="00FE2717">
              <w:rPr>
                <w:b/>
                <w:noProof/>
                <w:sz w:val="20"/>
              </w:rPr>
              <w:t>Доказ о стављању тражене робе у промет</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lang w:val="en-US"/>
              </w:rPr>
              <w:t>I</w:t>
            </w:r>
          </w:p>
        </w:tc>
        <w:tc>
          <w:tcPr>
            <w:tcW w:w="3152" w:type="dxa"/>
            <w:vAlign w:val="center"/>
          </w:tcPr>
          <w:p w:rsidR="00087AE7" w:rsidRPr="00FE2717" w:rsidRDefault="00087AE7" w:rsidP="003C56F2">
            <w:pPr>
              <w:pStyle w:val="BodyText"/>
              <w:jc w:val="center"/>
              <w:rPr>
                <w:noProof/>
                <w:sz w:val="20"/>
              </w:rPr>
            </w:pPr>
            <w:r w:rsidRPr="00FE2717">
              <w:rPr>
                <w:noProof/>
                <w:sz w:val="20"/>
              </w:rPr>
              <w:t>2</w:t>
            </w:r>
          </w:p>
        </w:tc>
        <w:tc>
          <w:tcPr>
            <w:tcW w:w="1134" w:type="dxa"/>
            <w:vAlign w:val="center"/>
          </w:tcPr>
          <w:p w:rsidR="00087AE7" w:rsidRPr="00FE2717" w:rsidRDefault="00087AE7" w:rsidP="003C56F2">
            <w:pPr>
              <w:pStyle w:val="BodyText"/>
              <w:jc w:val="center"/>
              <w:rPr>
                <w:noProof/>
                <w:sz w:val="20"/>
              </w:rPr>
            </w:pPr>
            <w:r w:rsidRPr="00FE2717">
              <w:rPr>
                <w:noProof/>
                <w:sz w:val="20"/>
              </w:rPr>
              <w:t>3</w:t>
            </w:r>
          </w:p>
        </w:tc>
        <w:tc>
          <w:tcPr>
            <w:tcW w:w="1134" w:type="dxa"/>
            <w:vAlign w:val="center"/>
          </w:tcPr>
          <w:p w:rsidR="00087AE7" w:rsidRPr="00FE2717" w:rsidRDefault="00087AE7" w:rsidP="003C56F2">
            <w:pPr>
              <w:pStyle w:val="BodyText"/>
              <w:jc w:val="center"/>
              <w:rPr>
                <w:noProof/>
                <w:sz w:val="20"/>
                <w:lang w:val="sr-Cyrl-CS"/>
              </w:rPr>
            </w:pPr>
            <w:r w:rsidRPr="00FE2717">
              <w:rPr>
                <w:noProof/>
                <w:sz w:val="20"/>
              </w:rPr>
              <w:t>4</w:t>
            </w:r>
          </w:p>
        </w:tc>
        <w:tc>
          <w:tcPr>
            <w:tcW w:w="1276" w:type="dxa"/>
            <w:vAlign w:val="center"/>
          </w:tcPr>
          <w:p w:rsidR="00087AE7" w:rsidRPr="00FE2717" w:rsidRDefault="00087AE7" w:rsidP="003C56F2">
            <w:pPr>
              <w:pStyle w:val="BodyText"/>
              <w:jc w:val="center"/>
              <w:rPr>
                <w:noProof/>
                <w:sz w:val="20"/>
              </w:rPr>
            </w:pPr>
            <w:r w:rsidRPr="00FE2717">
              <w:rPr>
                <w:noProof/>
                <w:sz w:val="20"/>
              </w:rPr>
              <w:t>5</w:t>
            </w:r>
          </w:p>
        </w:tc>
        <w:tc>
          <w:tcPr>
            <w:tcW w:w="883" w:type="dxa"/>
            <w:vAlign w:val="center"/>
          </w:tcPr>
          <w:p w:rsidR="00087AE7" w:rsidRPr="00FE2717" w:rsidRDefault="00087AE7" w:rsidP="003C56F2">
            <w:pPr>
              <w:pStyle w:val="BodyText"/>
              <w:jc w:val="center"/>
              <w:rPr>
                <w:noProof/>
                <w:sz w:val="20"/>
              </w:rPr>
            </w:pPr>
            <w:r w:rsidRPr="00FE2717">
              <w:rPr>
                <w:noProof/>
                <w:sz w:val="20"/>
              </w:rPr>
              <w:t>6</w:t>
            </w:r>
          </w:p>
        </w:tc>
        <w:tc>
          <w:tcPr>
            <w:tcW w:w="1101" w:type="dxa"/>
            <w:vAlign w:val="center"/>
          </w:tcPr>
          <w:p w:rsidR="00087AE7" w:rsidRPr="00FE2717" w:rsidRDefault="00087AE7" w:rsidP="003C56F2">
            <w:pPr>
              <w:pStyle w:val="BodyText"/>
              <w:jc w:val="center"/>
              <w:rPr>
                <w:noProof/>
                <w:sz w:val="20"/>
              </w:rPr>
            </w:pPr>
            <w:r w:rsidRPr="00FE2717">
              <w:rPr>
                <w:noProof/>
                <w:sz w:val="20"/>
              </w:rPr>
              <w:t>7</w:t>
            </w:r>
          </w:p>
        </w:tc>
        <w:tc>
          <w:tcPr>
            <w:tcW w:w="1403" w:type="dxa"/>
            <w:vAlign w:val="center"/>
          </w:tcPr>
          <w:p w:rsidR="00087AE7" w:rsidRPr="00FE2717" w:rsidRDefault="00087AE7" w:rsidP="003C56F2">
            <w:pPr>
              <w:pStyle w:val="BodyText"/>
              <w:jc w:val="center"/>
              <w:rPr>
                <w:noProof/>
                <w:sz w:val="20"/>
              </w:rPr>
            </w:pPr>
            <w:r w:rsidRPr="00FE2717">
              <w:rPr>
                <w:noProof/>
                <w:sz w:val="20"/>
              </w:rPr>
              <w:t>8</w:t>
            </w:r>
          </w:p>
        </w:tc>
        <w:tc>
          <w:tcPr>
            <w:tcW w:w="1007" w:type="dxa"/>
            <w:vAlign w:val="center"/>
          </w:tcPr>
          <w:p w:rsidR="00087AE7" w:rsidRPr="00FE2717" w:rsidRDefault="00087AE7" w:rsidP="003C56F2">
            <w:pPr>
              <w:pStyle w:val="BodyText"/>
              <w:jc w:val="center"/>
              <w:rPr>
                <w:noProof/>
                <w:sz w:val="20"/>
              </w:rPr>
            </w:pPr>
            <w:r w:rsidRPr="00FE2717">
              <w:rPr>
                <w:noProof/>
                <w:sz w:val="20"/>
              </w:rPr>
              <w:t>9</w:t>
            </w:r>
          </w:p>
        </w:tc>
        <w:tc>
          <w:tcPr>
            <w:tcW w:w="1275" w:type="dxa"/>
            <w:vAlign w:val="center"/>
          </w:tcPr>
          <w:p w:rsidR="00087AE7" w:rsidRPr="00FE2717" w:rsidRDefault="00087AE7" w:rsidP="003C56F2">
            <w:pPr>
              <w:pStyle w:val="BodyText"/>
              <w:jc w:val="center"/>
              <w:rPr>
                <w:noProof/>
                <w:sz w:val="20"/>
              </w:rPr>
            </w:pPr>
            <w:r w:rsidRPr="00FE2717">
              <w:rPr>
                <w:noProof/>
                <w:sz w:val="20"/>
              </w:rPr>
              <w:t>10</w:t>
            </w:r>
          </w:p>
        </w:tc>
        <w:tc>
          <w:tcPr>
            <w:tcW w:w="1386" w:type="dxa"/>
            <w:vAlign w:val="center"/>
          </w:tcPr>
          <w:p w:rsidR="00087AE7" w:rsidRPr="00FE2717" w:rsidRDefault="00087AE7" w:rsidP="003C56F2">
            <w:pPr>
              <w:pStyle w:val="BodyText"/>
              <w:jc w:val="center"/>
              <w:rPr>
                <w:noProof/>
                <w:sz w:val="20"/>
              </w:rPr>
            </w:pPr>
            <w:r w:rsidRPr="00FE2717">
              <w:rPr>
                <w:noProof/>
                <w:sz w:val="20"/>
              </w:rPr>
              <w:t>11</w:t>
            </w:r>
          </w:p>
        </w:tc>
      </w:tr>
      <w:tr w:rsidR="003C56F2" w:rsidRPr="00FE2717" w:rsidTr="003C56F2">
        <w:tc>
          <w:tcPr>
            <w:tcW w:w="817" w:type="dxa"/>
            <w:vAlign w:val="center"/>
          </w:tcPr>
          <w:p w:rsidR="003C56F2" w:rsidRPr="00DF3F53" w:rsidRDefault="003C56F2" w:rsidP="003C56F2">
            <w:pPr>
              <w:pStyle w:val="BodyText"/>
              <w:jc w:val="center"/>
              <w:rPr>
                <w:noProof/>
                <w:sz w:val="22"/>
                <w:szCs w:val="22"/>
              </w:rPr>
            </w:pPr>
            <w:r w:rsidRPr="00DF3F53">
              <w:rPr>
                <w:noProof/>
                <w:sz w:val="22"/>
                <w:szCs w:val="22"/>
              </w:rPr>
              <w:t>1.</w:t>
            </w:r>
          </w:p>
        </w:tc>
        <w:tc>
          <w:tcPr>
            <w:tcW w:w="3152" w:type="dxa"/>
          </w:tcPr>
          <w:p w:rsidR="003C56F2" w:rsidRPr="003C56F2" w:rsidRDefault="003C56F2">
            <w:pPr>
              <w:rPr>
                <w:sz w:val="20"/>
                <w:szCs w:val="20"/>
              </w:rPr>
            </w:pPr>
            <w:r w:rsidRPr="003C56F2">
              <w:rPr>
                <w:sz w:val="20"/>
                <w:szCs w:val="20"/>
              </w:rPr>
              <w:t>MULTIPLATE ASPI test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F26993" w:rsidRDefault="00F26993" w:rsidP="003C56F2">
            <w:pPr>
              <w:jc w:val="center"/>
              <w:rPr>
                <w:sz w:val="20"/>
                <w:szCs w:val="20"/>
                <w:lang w:val="sr-Latn-RS"/>
              </w:rPr>
            </w:pPr>
            <w:r>
              <w:rPr>
                <w:sz w:val="20"/>
                <w:szCs w:val="20"/>
                <w:lang w:val="sr-Latn-RS"/>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rPr>
            </w:pPr>
            <w:r w:rsidRPr="00DF3F53">
              <w:rPr>
                <w:noProof/>
                <w:sz w:val="22"/>
                <w:szCs w:val="22"/>
              </w:rPr>
              <w:t>2.</w:t>
            </w:r>
          </w:p>
        </w:tc>
        <w:tc>
          <w:tcPr>
            <w:tcW w:w="3152" w:type="dxa"/>
          </w:tcPr>
          <w:p w:rsidR="003C56F2" w:rsidRPr="003C56F2" w:rsidRDefault="003C56F2">
            <w:pPr>
              <w:rPr>
                <w:sz w:val="20"/>
                <w:szCs w:val="20"/>
              </w:rPr>
            </w:pPr>
            <w:r w:rsidRPr="003C56F2">
              <w:rPr>
                <w:sz w:val="20"/>
                <w:szCs w:val="20"/>
              </w:rPr>
              <w:t>MULTIPLATE ADP test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F26993" w:rsidRDefault="00F26993" w:rsidP="003C56F2">
            <w:pPr>
              <w:jc w:val="center"/>
              <w:rPr>
                <w:sz w:val="20"/>
                <w:szCs w:val="20"/>
                <w:lang w:val="sr-Latn-RS"/>
              </w:rPr>
            </w:pPr>
            <w:r>
              <w:rPr>
                <w:sz w:val="20"/>
                <w:szCs w:val="20"/>
                <w:lang w:val="sr-Latn-RS"/>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rPr>
            </w:pPr>
            <w:r w:rsidRPr="00DF3F53">
              <w:rPr>
                <w:noProof/>
                <w:sz w:val="22"/>
                <w:szCs w:val="22"/>
              </w:rPr>
              <w:t>3.</w:t>
            </w:r>
          </w:p>
        </w:tc>
        <w:tc>
          <w:tcPr>
            <w:tcW w:w="3152" w:type="dxa"/>
          </w:tcPr>
          <w:p w:rsidR="003C56F2" w:rsidRPr="003C56F2" w:rsidRDefault="003C56F2">
            <w:pPr>
              <w:rPr>
                <w:sz w:val="20"/>
                <w:szCs w:val="20"/>
              </w:rPr>
            </w:pPr>
            <w:r w:rsidRPr="003C56F2">
              <w:rPr>
                <w:sz w:val="20"/>
                <w:szCs w:val="20"/>
              </w:rPr>
              <w:t>MULTIPLATE TRAP test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F26993" w:rsidRDefault="00F26993" w:rsidP="003C56F2">
            <w:pPr>
              <w:jc w:val="center"/>
              <w:rPr>
                <w:sz w:val="20"/>
                <w:szCs w:val="20"/>
                <w:lang w:val="sr-Latn-RS"/>
              </w:rPr>
            </w:pPr>
            <w:r>
              <w:rPr>
                <w:sz w:val="20"/>
                <w:szCs w:val="20"/>
                <w:lang w:val="sr-Latn-RS"/>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tcPr>
          <w:p w:rsidR="003C56F2" w:rsidRPr="003C56F2" w:rsidRDefault="003C56F2">
            <w:pPr>
              <w:rPr>
                <w:sz w:val="20"/>
                <w:szCs w:val="20"/>
              </w:rPr>
            </w:pPr>
            <w:r w:rsidRPr="003C56F2">
              <w:rPr>
                <w:sz w:val="20"/>
                <w:szCs w:val="20"/>
              </w:rPr>
              <w:t>MULTIPLATE COL test</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F26993" w:rsidRDefault="00F26993" w:rsidP="003C56F2">
            <w:pPr>
              <w:jc w:val="center"/>
              <w:rPr>
                <w:sz w:val="20"/>
                <w:szCs w:val="20"/>
                <w:lang w:val="sr-Latn-RS"/>
              </w:rPr>
            </w:pPr>
            <w:r>
              <w:rPr>
                <w:sz w:val="20"/>
                <w:szCs w:val="20"/>
                <w:lang w:val="sr-Latn-RS"/>
              </w:rPr>
              <w:t>2</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F26993" w:rsidRPr="00FE2717" w:rsidTr="00F4785D">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5.</w:t>
            </w:r>
          </w:p>
        </w:tc>
        <w:tc>
          <w:tcPr>
            <w:tcW w:w="3152" w:type="dxa"/>
          </w:tcPr>
          <w:p w:rsidR="00F26993" w:rsidRPr="003C56F2" w:rsidRDefault="00F26993">
            <w:pPr>
              <w:rPr>
                <w:sz w:val="20"/>
                <w:szCs w:val="20"/>
              </w:rPr>
            </w:pPr>
            <w:r w:rsidRPr="003C56F2">
              <w:rPr>
                <w:sz w:val="20"/>
                <w:szCs w:val="20"/>
              </w:rPr>
              <w:t>MULTIPLATE TEST CELLS a 60</w:t>
            </w:r>
          </w:p>
        </w:tc>
        <w:tc>
          <w:tcPr>
            <w:tcW w:w="1134" w:type="dxa"/>
          </w:tcPr>
          <w:p w:rsidR="00F26993" w:rsidRDefault="00F26993" w:rsidP="00F26993">
            <w:pPr>
              <w:jc w:val="center"/>
            </w:pPr>
            <w:r w:rsidRPr="00A622AE">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12</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F26993" w:rsidRPr="00FE2717" w:rsidTr="00F4785D">
        <w:tc>
          <w:tcPr>
            <w:tcW w:w="817" w:type="dxa"/>
            <w:vAlign w:val="center"/>
          </w:tcPr>
          <w:p w:rsidR="00F26993" w:rsidRPr="00DF3F53" w:rsidRDefault="00F26993" w:rsidP="003C56F2">
            <w:pPr>
              <w:pStyle w:val="BodyText"/>
              <w:jc w:val="center"/>
              <w:rPr>
                <w:noProof/>
                <w:sz w:val="22"/>
                <w:szCs w:val="22"/>
                <w:lang w:val="sr-Latn-RS"/>
              </w:rPr>
            </w:pPr>
            <w:r>
              <w:rPr>
                <w:noProof/>
                <w:sz w:val="22"/>
                <w:szCs w:val="22"/>
                <w:lang w:val="sr-Latn-RS"/>
              </w:rPr>
              <w:t>6.</w:t>
            </w:r>
          </w:p>
        </w:tc>
        <w:tc>
          <w:tcPr>
            <w:tcW w:w="3152" w:type="dxa"/>
            <w:vAlign w:val="bottom"/>
          </w:tcPr>
          <w:p w:rsidR="00F26993" w:rsidRPr="003C56F2" w:rsidRDefault="00F26993">
            <w:pPr>
              <w:rPr>
                <w:sz w:val="20"/>
                <w:szCs w:val="20"/>
              </w:rPr>
            </w:pPr>
            <w:r w:rsidRPr="003C56F2">
              <w:rPr>
                <w:sz w:val="20"/>
                <w:szCs w:val="20"/>
              </w:rPr>
              <w:t>Biohit Optifit Tip</w:t>
            </w:r>
          </w:p>
        </w:tc>
        <w:tc>
          <w:tcPr>
            <w:tcW w:w="1134" w:type="dxa"/>
          </w:tcPr>
          <w:p w:rsidR="00F26993" w:rsidRDefault="00F26993" w:rsidP="00F26993">
            <w:pPr>
              <w:jc w:val="center"/>
            </w:pPr>
            <w:r w:rsidRPr="00A622AE">
              <w:rPr>
                <w:sz w:val="20"/>
                <w:szCs w:val="20"/>
              </w:rPr>
              <w:t>pak</w:t>
            </w:r>
          </w:p>
        </w:tc>
        <w:tc>
          <w:tcPr>
            <w:tcW w:w="1134" w:type="dxa"/>
            <w:vAlign w:val="center"/>
          </w:tcPr>
          <w:p w:rsidR="00F26993" w:rsidRPr="00F26993" w:rsidRDefault="00F26993" w:rsidP="003C56F2">
            <w:pPr>
              <w:jc w:val="center"/>
              <w:rPr>
                <w:sz w:val="20"/>
                <w:szCs w:val="20"/>
                <w:lang w:val="sr-Latn-RS"/>
              </w:rPr>
            </w:pPr>
            <w:r>
              <w:rPr>
                <w:sz w:val="20"/>
                <w:szCs w:val="20"/>
                <w:lang w:val="sr-Latn-RS"/>
              </w:rPr>
              <w:t>3</w:t>
            </w:r>
          </w:p>
        </w:tc>
        <w:tc>
          <w:tcPr>
            <w:tcW w:w="1276" w:type="dxa"/>
            <w:vAlign w:val="center"/>
          </w:tcPr>
          <w:p w:rsidR="00F26993" w:rsidRPr="00FE2717" w:rsidRDefault="00F26993" w:rsidP="003C56F2">
            <w:pPr>
              <w:jc w:val="center"/>
              <w:rPr>
                <w:sz w:val="20"/>
                <w:szCs w:val="20"/>
              </w:rPr>
            </w:pPr>
          </w:p>
        </w:tc>
        <w:tc>
          <w:tcPr>
            <w:tcW w:w="883" w:type="dxa"/>
            <w:vAlign w:val="center"/>
          </w:tcPr>
          <w:p w:rsidR="00F26993" w:rsidRPr="00FE2717" w:rsidRDefault="00F26993" w:rsidP="003C56F2">
            <w:pPr>
              <w:jc w:val="center"/>
              <w:rPr>
                <w:sz w:val="20"/>
                <w:szCs w:val="20"/>
              </w:rPr>
            </w:pPr>
          </w:p>
        </w:tc>
        <w:tc>
          <w:tcPr>
            <w:tcW w:w="1101" w:type="dxa"/>
            <w:vAlign w:val="center"/>
          </w:tcPr>
          <w:p w:rsidR="00F26993" w:rsidRPr="00FE2717" w:rsidRDefault="00F26993" w:rsidP="003C56F2">
            <w:pPr>
              <w:jc w:val="center"/>
              <w:rPr>
                <w:sz w:val="20"/>
                <w:szCs w:val="20"/>
              </w:rPr>
            </w:pPr>
          </w:p>
        </w:tc>
        <w:tc>
          <w:tcPr>
            <w:tcW w:w="1403" w:type="dxa"/>
            <w:vAlign w:val="center"/>
          </w:tcPr>
          <w:p w:rsidR="00F26993" w:rsidRPr="00FE2717" w:rsidRDefault="00F26993" w:rsidP="003C56F2">
            <w:pPr>
              <w:jc w:val="center"/>
              <w:rPr>
                <w:sz w:val="20"/>
                <w:szCs w:val="20"/>
              </w:rPr>
            </w:pPr>
          </w:p>
        </w:tc>
        <w:tc>
          <w:tcPr>
            <w:tcW w:w="1007" w:type="dxa"/>
            <w:vAlign w:val="center"/>
          </w:tcPr>
          <w:p w:rsidR="00F26993" w:rsidRPr="00FE2717" w:rsidRDefault="00F26993" w:rsidP="003C56F2">
            <w:pPr>
              <w:jc w:val="center"/>
              <w:rPr>
                <w:sz w:val="20"/>
                <w:szCs w:val="20"/>
              </w:rPr>
            </w:pPr>
          </w:p>
        </w:tc>
        <w:tc>
          <w:tcPr>
            <w:tcW w:w="1275" w:type="dxa"/>
            <w:vAlign w:val="center"/>
          </w:tcPr>
          <w:p w:rsidR="00F26993" w:rsidRPr="00FE2717" w:rsidRDefault="00F26993" w:rsidP="003C56F2">
            <w:pPr>
              <w:jc w:val="center"/>
              <w:rPr>
                <w:sz w:val="20"/>
                <w:szCs w:val="20"/>
              </w:rPr>
            </w:pPr>
          </w:p>
        </w:tc>
        <w:tc>
          <w:tcPr>
            <w:tcW w:w="1386" w:type="dxa"/>
            <w:vAlign w:val="center"/>
          </w:tcPr>
          <w:p w:rsidR="00F26993" w:rsidRPr="00FE2717" w:rsidRDefault="00F26993"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4"/>
        </w:numPr>
        <w:rPr>
          <w:noProof/>
          <w:sz w:val="22"/>
          <w:szCs w:val="22"/>
        </w:rPr>
      </w:pPr>
      <w:r w:rsidRPr="007D0076">
        <w:rPr>
          <w:noProof/>
          <w:sz w:val="22"/>
          <w:szCs w:val="22"/>
        </w:rPr>
        <w:t>Самостално</w:t>
      </w:r>
    </w:p>
    <w:p w:rsidR="00087AE7" w:rsidRPr="007D0076" w:rsidRDefault="00087AE7" w:rsidP="003C56F2">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087AE7" w:rsidRDefault="00087AE7" w:rsidP="00063B77">
      <w:pPr>
        <w:pStyle w:val="BodyText"/>
        <w:rPr>
          <w:noProof/>
          <w:sz w:val="20"/>
          <w:lang w:val="sr-Cyrl-RS"/>
        </w:rPr>
      </w:pPr>
    </w:p>
    <w:p w:rsidR="00087AE7" w:rsidRPr="00087AE7" w:rsidRDefault="00087AE7" w:rsidP="00087AE7">
      <w:pPr>
        <w:pStyle w:val="Footer"/>
        <w:jc w:val="center"/>
        <w:rPr>
          <w:b/>
          <w:noProof/>
          <w:lang w:val="sr-Cyrl-RS"/>
        </w:rPr>
      </w:pPr>
      <w:r w:rsidRPr="00087AE7">
        <w:rPr>
          <w:b/>
          <w:noProof/>
        </w:rPr>
        <w:t xml:space="preserve">Понуда број_______- </w:t>
      </w:r>
      <w:r w:rsidRPr="00087AE7">
        <w:rPr>
          <w:b/>
          <w:lang w:val="sr-Cyrl-CS"/>
        </w:rPr>
        <w:t>набавка</w:t>
      </w:r>
      <w:r w:rsidRPr="00087AE7">
        <w:rPr>
          <w:b/>
          <w:lang w:val="sr-Cyrl-RS"/>
        </w:rPr>
        <w:t xml:space="preserve"> </w:t>
      </w:r>
      <w:r w:rsidRPr="00087AE7">
        <w:rPr>
          <w:b/>
          <w:noProof/>
          <w:lang w:val="sr-Cyrl-RS"/>
        </w:rPr>
        <w:t xml:space="preserve">реагенаса и потрошног материјала за коагулометар </w:t>
      </w:r>
      <w:r w:rsidRPr="00087AE7">
        <w:rPr>
          <w:b/>
          <w:noProof/>
          <w:lang w:val="sr-Latn-RS"/>
        </w:rPr>
        <w:t xml:space="preserve">BCS XP SIEMENS, </w:t>
      </w:r>
      <w:r w:rsidRPr="00087AE7">
        <w:rPr>
          <w:b/>
          <w:noProof/>
          <w:lang w:val="sr-Cyrl-RS"/>
        </w:rPr>
        <w:t xml:space="preserve">хематолошке бројаче </w:t>
      </w:r>
      <w:r w:rsidRPr="00087AE7">
        <w:rPr>
          <w:b/>
          <w:noProof/>
          <w:lang w:val="sr-Latn-RS"/>
        </w:rPr>
        <w:t xml:space="preserve">PENTRA 80XLR, PENTRA 80XL, ADVIA 2120, </w:t>
      </w:r>
      <w:r w:rsidRPr="00087AE7">
        <w:rPr>
          <w:b/>
          <w:noProof/>
          <w:lang w:val="sr-Cyrl-RS"/>
        </w:rPr>
        <w:t xml:space="preserve">агрегометар </w:t>
      </w:r>
      <w:r w:rsidRPr="00087AE7">
        <w:rPr>
          <w:b/>
          <w:noProof/>
          <w:lang w:val="sr-Latn-RS"/>
        </w:rPr>
        <w:t xml:space="preserve">MULTIPLATE </w:t>
      </w:r>
      <w:r w:rsidRPr="00087AE7">
        <w:rPr>
          <w:b/>
          <w:noProof/>
          <w:lang w:val="sr-Cyrl-RS"/>
        </w:rPr>
        <w:t xml:space="preserve">и апарат </w:t>
      </w:r>
      <w:r w:rsidRPr="00087AE7">
        <w:rPr>
          <w:b/>
          <w:noProof/>
          <w:lang w:val="sr-Latn-RS"/>
        </w:rPr>
        <w:t xml:space="preserve">TROMBOTRAK SOLO, </w:t>
      </w:r>
      <w:r w:rsidRPr="00087AE7">
        <w:rPr>
          <w:b/>
          <w:noProof/>
          <w:lang w:val="sr-Cyrl-RS"/>
        </w:rPr>
        <w:t xml:space="preserve">за потребе Центра за лабораторијску медицину у оквиру Клиничког центра Војводине, </w:t>
      </w:r>
      <w:r w:rsidRPr="00087AE7">
        <w:rPr>
          <w:b/>
          <w:noProof/>
        </w:rPr>
        <w:t>број</w:t>
      </w:r>
      <w:r w:rsidRPr="00087AE7">
        <w:rPr>
          <w:noProof/>
        </w:rPr>
        <w:t xml:space="preserve"> </w:t>
      </w:r>
      <w:r w:rsidRPr="00087AE7">
        <w:rPr>
          <w:b/>
          <w:noProof/>
          <w:lang w:val="sr-Cyrl-CS"/>
        </w:rPr>
        <w:t>30-15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AA3DF0" w:rsidRDefault="00087AE7" w:rsidP="003C56F2">
            <w:pPr>
              <w:jc w:val="center"/>
              <w:rPr>
                <w:b/>
                <w:noProof/>
                <w:sz w:val="20"/>
                <w:szCs w:val="20"/>
              </w:rPr>
            </w:pPr>
            <w:r w:rsidRPr="00AA3DF0">
              <w:rPr>
                <w:b/>
                <w:noProof/>
                <w:sz w:val="20"/>
                <w:szCs w:val="20"/>
              </w:rPr>
              <w:t>КЛИНИЧКИ ЦЕНТАР ВОЈВОДИНЕ</w:t>
            </w:r>
          </w:p>
        </w:tc>
      </w:tr>
      <w:tr w:rsidR="00087AE7" w:rsidRPr="00FE2717" w:rsidTr="003C56F2">
        <w:tc>
          <w:tcPr>
            <w:tcW w:w="14568" w:type="dxa"/>
            <w:gridSpan w:val="11"/>
            <w:vAlign w:val="center"/>
          </w:tcPr>
          <w:p w:rsidR="00087AE7" w:rsidRPr="00FE2717" w:rsidRDefault="00087AE7" w:rsidP="003C56F2">
            <w:pPr>
              <w:jc w:val="both"/>
              <w:rPr>
                <w:b/>
                <w:noProof/>
                <w:sz w:val="20"/>
                <w:szCs w:val="20"/>
              </w:rPr>
            </w:pPr>
            <w:r w:rsidRPr="00087AE7">
              <w:rPr>
                <w:b/>
                <w:sz w:val="20"/>
                <w:lang w:val="sr-Cyrl-CS"/>
              </w:rPr>
              <w:t>Партија 6</w:t>
            </w:r>
            <w:r w:rsidRPr="00087AE7">
              <w:rPr>
                <w:sz w:val="20"/>
                <w:lang w:val="sr-Cyrl-CS"/>
              </w:rPr>
              <w:t xml:space="preserve"> – </w:t>
            </w:r>
            <w:r w:rsidRPr="00087AE7">
              <w:rPr>
                <w:sz w:val="20"/>
                <w:lang w:val="sr-Cyrl-RS"/>
              </w:rPr>
              <w:t xml:space="preserve">Реагенси и потрошни материјал за </w:t>
            </w:r>
            <w:r w:rsidRPr="00087AE7">
              <w:rPr>
                <w:noProof/>
                <w:sz w:val="20"/>
                <w:lang w:val="sr-Cyrl-RS"/>
              </w:rPr>
              <w:t xml:space="preserve">апарат </w:t>
            </w:r>
            <w:r w:rsidRPr="00087AE7">
              <w:rPr>
                <w:noProof/>
                <w:sz w:val="20"/>
                <w:lang w:val="sr-Latn-RS"/>
              </w:rPr>
              <w:t>TROMBOTRAK SOLO</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rPr>
              <w:t>Редни број</w:t>
            </w:r>
          </w:p>
        </w:tc>
        <w:tc>
          <w:tcPr>
            <w:tcW w:w="3152" w:type="dxa"/>
            <w:vAlign w:val="center"/>
          </w:tcPr>
          <w:p w:rsidR="00087AE7" w:rsidRPr="00FE2717" w:rsidRDefault="00087AE7" w:rsidP="003C56F2">
            <w:pPr>
              <w:pStyle w:val="BodyText"/>
              <w:jc w:val="center"/>
              <w:rPr>
                <w:b/>
                <w:noProof/>
                <w:sz w:val="20"/>
              </w:rPr>
            </w:pPr>
            <w:r w:rsidRPr="00FE2717">
              <w:rPr>
                <w:b/>
                <w:noProof/>
                <w:sz w:val="20"/>
              </w:rPr>
              <w:t>Назив</w:t>
            </w:r>
          </w:p>
        </w:tc>
        <w:tc>
          <w:tcPr>
            <w:tcW w:w="1134" w:type="dxa"/>
            <w:vAlign w:val="center"/>
          </w:tcPr>
          <w:p w:rsidR="00087AE7" w:rsidRPr="00FE2717" w:rsidRDefault="00087AE7" w:rsidP="003C56F2">
            <w:pPr>
              <w:pStyle w:val="BodyText"/>
              <w:jc w:val="center"/>
              <w:rPr>
                <w:b/>
                <w:noProof/>
                <w:sz w:val="20"/>
              </w:rPr>
            </w:pPr>
            <w:r w:rsidRPr="00FE2717">
              <w:rPr>
                <w:b/>
                <w:noProof/>
                <w:sz w:val="20"/>
              </w:rPr>
              <w:t>Јединица мере</w:t>
            </w:r>
          </w:p>
        </w:tc>
        <w:tc>
          <w:tcPr>
            <w:tcW w:w="1134" w:type="dxa"/>
            <w:vAlign w:val="center"/>
          </w:tcPr>
          <w:p w:rsidR="00087AE7" w:rsidRPr="00FE2717" w:rsidRDefault="00087AE7" w:rsidP="003C56F2">
            <w:pPr>
              <w:pStyle w:val="BodyText"/>
              <w:jc w:val="center"/>
              <w:rPr>
                <w:b/>
                <w:noProof/>
                <w:sz w:val="20"/>
              </w:rPr>
            </w:pPr>
            <w:r w:rsidRPr="00FE2717">
              <w:rPr>
                <w:b/>
                <w:noProof/>
                <w:sz w:val="20"/>
              </w:rPr>
              <w:t>Количина</w:t>
            </w:r>
          </w:p>
        </w:tc>
        <w:tc>
          <w:tcPr>
            <w:tcW w:w="1276" w:type="dxa"/>
            <w:vAlign w:val="center"/>
          </w:tcPr>
          <w:p w:rsidR="00087AE7" w:rsidRPr="00FE2717" w:rsidRDefault="00087AE7" w:rsidP="003C56F2">
            <w:pPr>
              <w:pStyle w:val="BodyText"/>
              <w:jc w:val="center"/>
              <w:rPr>
                <w:b/>
                <w:noProof/>
                <w:sz w:val="20"/>
              </w:rPr>
            </w:pPr>
            <w:r w:rsidRPr="00FE2717">
              <w:rPr>
                <w:b/>
                <w:noProof/>
                <w:sz w:val="20"/>
              </w:rPr>
              <w:t>Јединична цена без ПДВ-а</w:t>
            </w:r>
          </w:p>
        </w:tc>
        <w:tc>
          <w:tcPr>
            <w:tcW w:w="883" w:type="dxa"/>
            <w:vAlign w:val="center"/>
          </w:tcPr>
          <w:p w:rsidR="00087AE7" w:rsidRPr="00FE2717" w:rsidRDefault="00087AE7" w:rsidP="003C56F2">
            <w:pPr>
              <w:pStyle w:val="BodyText"/>
              <w:jc w:val="center"/>
              <w:rPr>
                <w:b/>
                <w:noProof/>
                <w:sz w:val="20"/>
              </w:rPr>
            </w:pPr>
            <w:r w:rsidRPr="00FE2717">
              <w:rPr>
                <w:b/>
                <w:noProof/>
                <w:sz w:val="20"/>
              </w:rPr>
              <w:t>Износ</w:t>
            </w:r>
          </w:p>
          <w:p w:rsidR="00087AE7" w:rsidRPr="00FE2717" w:rsidRDefault="00087AE7" w:rsidP="003C56F2">
            <w:pPr>
              <w:pStyle w:val="BodyText"/>
              <w:jc w:val="center"/>
              <w:rPr>
                <w:b/>
                <w:noProof/>
                <w:sz w:val="20"/>
              </w:rPr>
            </w:pPr>
            <w:r w:rsidRPr="00FE2717">
              <w:rPr>
                <w:b/>
                <w:noProof/>
                <w:sz w:val="20"/>
              </w:rPr>
              <w:t>ПДВ-а</w:t>
            </w:r>
          </w:p>
        </w:tc>
        <w:tc>
          <w:tcPr>
            <w:tcW w:w="1101" w:type="dxa"/>
            <w:vAlign w:val="center"/>
          </w:tcPr>
          <w:p w:rsidR="00087AE7" w:rsidRPr="00FE2717" w:rsidRDefault="00087AE7" w:rsidP="003C56F2">
            <w:pPr>
              <w:pStyle w:val="BodyText"/>
              <w:jc w:val="center"/>
              <w:rPr>
                <w:b/>
                <w:noProof/>
                <w:sz w:val="20"/>
              </w:rPr>
            </w:pPr>
            <w:r w:rsidRPr="00FE2717">
              <w:rPr>
                <w:b/>
                <w:noProof/>
                <w:sz w:val="20"/>
              </w:rPr>
              <w:t>Укупна цена без ПДВ-а</w:t>
            </w:r>
          </w:p>
        </w:tc>
        <w:tc>
          <w:tcPr>
            <w:tcW w:w="1403" w:type="dxa"/>
            <w:vAlign w:val="center"/>
          </w:tcPr>
          <w:p w:rsidR="00087AE7" w:rsidRPr="00FE2717" w:rsidRDefault="00087AE7" w:rsidP="003C56F2">
            <w:pPr>
              <w:pStyle w:val="BodyText"/>
              <w:jc w:val="center"/>
              <w:rPr>
                <w:b/>
                <w:noProof/>
                <w:sz w:val="20"/>
              </w:rPr>
            </w:pPr>
            <w:r w:rsidRPr="00FE2717">
              <w:rPr>
                <w:b/>
                <w:noProof/>
                <w:sz w:val="20"/>
              </w:rPr>
              <w:t>Произвођач</w:t>
            </w:r>
          </w:p>
        </w:tc>
        <w:tc>
          <w:tcPr>
            <w:tcW w:w="1007" w:type="dxa"/>
            <w:vAlign w:val="center"/>
          </w:tcPr>
          <w:p w:rsidR="00087AE7" w:rsidRPr="00FE2717" w:rsidRDefault="00087AE7" w:rsidP="003C56F2">
            <w:pPr>
              <w:pStyle w:val="BodyText"/>
              <w:jc w:val="center"/>
              <w:rPr>
                <w:b/>
                <w:noProof/>
                <w:sz w:val="20"/>
              </w:rPr>
            </w:pPr>
            <w:r w:rsidRPr="00FE2717">
              <w:rPr>
                <w:b/>
                <w:noProof/>
                <w:sz w:val="20"/>
              </w:rPr>
              <w:t>Земља порекла</w:t>
            </w:r>
          </w:p>
        </w:tc>
        <w:tc>
          <w:tcPr>
            <w:tcW w:w="1275" w:type="dxa"/>
            <w:vAlign w:val="center"/>
          </w:tcPr>
          <w:p w:rsidR="00087AE7" w:rsidRPr="00FE2717" w:rsidRDefault="00087AE7" w:rsidP="003C56F2">
            <w:pPr>
              <w:pStyle w:val="BodyText"/>
              <w:jc w:val="center"/>
              <w:rPr>
                <w:b/>
                <w:noProof/>
                <w:sz w:val="20"/>
              </w:rPr>
            </w:pPr>
            <w:r w:rsidRPr="00FE2717">
              <w:rPr>
                <w:b/>
                <w:noProof/>
                <w:sz w:val="20"/>
              </w:rPr>
              <w:t>Уверење о квалитету/атест</w:t>
            </w:r>
          </w:p>
        </w:tc>
        <w:tc>
          <w:tcPr>
            <w:tcW w:w="1386" w:type="dxa"/>
            <w:vAlign w:val="center"/>
          </w:tcPr>
          <w:p w:rsidR="00087AE7" w:rsidRPr="00FE2717" w:rsidRDefault="00087AE7" w:rsidP="003C56F2">
            <w:pPr>
              <w:pStyle w:val="BodyText"/>
              <w:jc w:val="center"/>
              <w:rPr>
                <w:b/>
                <w:noProof/>
                <w:sz w:val="20"/>
              </w:rPr>
            </w:pPr>
            <w:r w:rsidRPr="00FE2717">
              <w:rPr>
                <w:b/>
                <w:noProof/>
                <w:sz w:val="20"/>
              </w:rPr>
              <w:t>Доказ о стављању тражене робе у промет</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lang w:val="en-US"/>
              </w:rPr>
              <w:t>I</w:t>
            </w:r>
          </w:p>
        </w:tc>
        <w:tc>
          <w:tcPr>
            <w:tcW w:w="3152" w:type="dxa"/>
            <w:vAlign w:val="center"/>
          </w:tcPr>
          <w:p w:rsidR="00087AE7" w:rsidRPr="00FE2717" w:rsidRDefault="00087AE7" w:rsidP="003C56F2">
            <w:pPr>
              <w:pStyle w:val="BodyText"/>
              <w:jc w:val="center"/>
              <w:rPr>
                <w:noProof/>
                <w:sz w:val="20"/>
              </w:rPr>
            </w:pPr>
            <w:r w:rsidRPr="00FE2717">
              <w:rPr>
                <w:noProof/>
                <w:sz w:val="20"/>
              </w:rPr>
              <w:t>2</w:t>
            </w:r>
          </w:p>
        </w:tc>
        <w:tc>
          <w:tcPr>
            <w:tcW w:w="1134" w:type="dxa"/>
            <w:vAlign w:val="center"/>
          </w:tcPr>
          <w:p w:rsidR="00087AE7" w:rsidRPr="00FE2717" w:rsidRDefault="00087AE7" w:rsidP="003C56F2">
            <w:pPr>
              <w:pStyle w:val="BodyText"/>
              <w:jc w:val="center"/>
              <w:rPr>
                <w:noProof/>
                <w:sz w:val="20"/>
              </w:rPr>
            </w:pPr>
            <w:r w:rsidRPr="00FE2717">
              <w:rPr>
                <w:noProof/>
                <w:sz w:val="20"/>
              </w:rPr>
              <w:t>3</w:t>
            </w:r>
          </w:p>
        </w:tc>
        <w:tc>
          <w:tcPr>
            <w:tcW w:w="1134" w:type="dxa"/>
            <w:vAlign w:val="center"/>
          </w:tcPr>
          <w:p w:rsidR="00087AE7" w:rsidRPr="00FE2717" w:rsidRDefault="00087AE7" w:rsidP="003C56F2">
            <w:pPr>
              <w:pStyle w:val="BodyText"/>
              <w:jc w:val="center"/>
              <w:rPr>
                <w:noProof/>
                <w:sz w:val="20"/>
                <w:lang w:val="sr-Cyrl-CS"/>
              </w:rPr>
            </w:pPr>
            <w:r w:rsidRPr="00FE2717">
              <w:rPr>
                <w:noProof/>
                <w:sz w:val="20"/>
              </w:rPr>
              <w:t>4</w:t>
            </w:r>
          </w:p>
        </w:tc>
        <w:tc>
          <w:tcPr>
            <w:tcW w:w="1276" w:type="dxa"/>
            <w:vAlign w:val="center"/>
          </w:tcPr>
          <w:p w:rsidR="00087AE7" w:rsidRPr="00FE2717" w:rsidRDefault="00087AE7" w:rsidP="003C56F2">
            <w:pPr>
              <w:pStyle w:val="BodyText"/>
              <w:jc w:val="center"/>
              <w:rPr>
                <w:noProof/>
                <w:sz w:val="20"/>
              </w:rPr>
            </w:pPr>
            <w:r w:rsidRPr="00FE2717">
              <w:rPr>
                <w:noProof/>
                <w:sz w:val="20"/>
              </w:rPr>
              <w:t>5</w:t>
            </w:r>
          </w:p>
        </w:tc>
        <w:tc>
          <w:tcPr>
            <w:tcW w:w="883" w:type="dxa"/>
            <w:vAlign w:val="center"/>
          </w:tcPr>
          <w:p w:rsidR="00087AE7" w:rsidRPr="00FE2717" w:rsidRDefault="00087AE7" w:rsidP="003C56F2">
            <w:pPr>
              <w:pStyle w:val="BodyText"/>
              <w:jc w:val="center"/>
              <w:rPr>
                <w:noProof/>
                <w:sz w:val="20"/>
              </w:rPr>
            </w:pPr>
            <w:r w:rsidRPr="00FE2717">
              <w:rPr>
                <w:noProof/>
                <w:sz w:val="20"/>
              </w:rPr>
              <w:t>6</w:t>
            </w:r>
          </w:p>
        </w:tc>
        <w:tc>
          <w:tcPr>
            <w:tcW w:w="1101" w:type="dxa"/>
            <w:vAlign w:val="center"/>
          </w:tcPr>
          <w:p w:rsidR="00087AE7" w:rsidRPr="00FE2717" w:rsidRDefault="00087AE7" w:rsidP="003C56F2">
            <w:pPr>
              <w:pStyle w:val="BodyText"/>
              <w:jc w:val="center"/>
              <w:rPr>
                <w:noProof/>
                <w:sz w:val="20"/>
              </w:rPr>
            </w:pPr>
            <w:r w:rsidRPr="00FE2717">
              <w:rPr>
                <w:noProof/>
                <w:sz w:val="20"/>
              </w:rPr>
              <w:t>7</w:t>
            </w:r>
          </w:p>
        </w:tc>
        <w:tc>
          <w:tcPr>
            <w:tcW w:w="1403" w:type="dxa"/>
            <w:vAlign w:val="center"/>
          </w:tcPr>
          <w:p w:rsidR="00087AE7" w:rsidRPr="00FE2717" w:rsidRDefault="00087AE7" w:rsidP="003C56F2">
            <w:pPr>
              <w:pStyle w:val="BodyText"/>
              <w:jc w:val="center"/>
              <w:rPr>
                <w:noProof/>
                <w:sz w:val="20"/>
              </w:rPr>
            </w:pPr>
            <w:r w:rsidRPr="00FE2717">
              <w:rPr>
                <w:noProof/>
                <w:sz w:val="20"/>
              </w:rPr>
              <w:t>8</w:t>
            </w:r>
          </w:p>
        </w:tc>
        <w:tc>
          <w:tcPr>
            <w:tcW w:w="1007" w:type="dxa"/>
            <w:vAlign w:val="center"/>
          </w:tcPr>
          <w:p w:rsidR="00087AE7" w:rsidRPr="00FE2717" w:rsidRDefault="00087AE7" w:rsidP="003C56F2">
            <w:pPr>
              <w:pStyle w:val="BodyText"/>
              <w:jc w:val="center"/>
              <w:rPr>
                <w:noProof/>
                <w:sz w:val="20"/>
              </w:rPr>
            </w:pPr>
            <w:r w:rsidRPr="00FE2717">
              <w:rPr>
                <w:noProof/>
                <w:sz w:val="20"/>
              </w:rPr>
              <w:t>9</w:t>
            </w:r>
          </w:p>
        </w:tc>
        <w:tc>
          <w:tcPr>
            <w:tcW w:w="1275" w:type="dxa"/>
            <w:vAlign w:val="center"/>
          </w:tcPr>
          <w:p w:rsidR="00087AE7" w:rsidRPr="00FE2717" w:rsidRDefault="00087AE7" w:rsidP="003C56F2">
            <w:pPr>
              <w:pStyle w:val="BodyText"/>
              <w:jc w:val="center"/>
              <w:rPr>
                <w:noProof/>
                <w:sz w:val="20"/>
              </w:rPr>
            </w:pPr>
            <w:r w:rsidRPr="00FE2717">
              <w:rPr>
                <w:noProof/>
                <w:sz w:val="20"/>
              </w:rPr>
              <w:t>10</w:t>
            </w:r>
          </w:p>
        </w:tc>
        <w:tc>
          <w:tcPr>
            <w:tcW w:w="1386" w:type="dxa"/>
            <w:vAlign w:val="center"/>
          </w:tcPr>
          <w:p w:rsidR="00087AE7" w:rsidRPr="00FE2717" w:rsidRDefault="00087AE7" w:rsidP="003C56F2">
            <w:pPr>
              <w:pStyle w:val="BodyText"/>
              <w:jc w:val="center"/>
              <w:rPr>
                <w:noProof/>
                <w:sz w:val="20"/>
              </w:rPr>
            </w:pPr>
            <w:r w:rsidRPr="00FE2717">
              <w:rPr>
                <w:noProof/>
                <w:sz w:val="20"/>
              </w:rPr>
              <w:t>11</w:t>
            </w:r>
          </w:p>
        </w:tc>
      </w:tr>
      <w:tr w:rsidR="003C56F2" w:rsidRPr="00FE2717" w:rsidTr="003C56F2">
        <w:tc>
          <w:tcPr>
            <w:tcW w:w="817" w:type="dxa"/>
            <w:vAlign w:val="center"/>
          </w:tcPr>
          <w:p w:rsidR="003C56F2" w:rsidRPr="00DF3F53" w:rsidRDefault="003C56F2" w:rsidP="003C56F2">
            <w:pPr>
              <w:pStyle w:val="BodyText"/>
              <w:jc w:val="center"/>
              <w:rPr>
                <w:noProof/>
                <w:sz w:val="22"/>
                <w:szCs w:val="22"/>
              </w:rPr>
            </w:pPr>
            <w:r w:rsidRPr="00DF3F53">
              <w:rPr>
                <w:noProof/>
                <w:sz w:val="22"/>
                <w:szCs w:val="22"/>
              </w:rPr>
              <w:t>1.</w:t>
            </w:r>
          </w:p>
        </w:tc>
        <w:tc>
          <w:tcPr>
            <w:tcW w:w="3152" w:type="dxa"/>
            <w:vAlign w:val="center"/>
          </w:tcPr>
          <w:p w:rsidR="003C56F2" w:rsidRPr="003C56F2" w:rsidRDefault="003C56F2" w:rsidP="003C56F2">
            <w:pPr>
              <w:rPr>
                <w:sz w:val="20"/>
                <w:szCs w:val="20"/>
              </w:rPr>
            </w:pPr>
            <w:r w:rsidRPr="003C56F2">
              <w:rPr>
                <w:sz w:val="20"/>
                <w:szCs w:val="20"/>
              </w:rPr>
              <w:t>THROMBOTEST 6x11ml</w:t>
            </w:r>
            <w:r>
              <w:rPr>
                <w:sz w:val="20"/>
                <w:szCs w:val="20"/>
              </w:rPr>
              <w:t xml:space="preserve"> – goveđeg porekla</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rsidP="003C56F2">
            <w:pPr>
              <w:jc w:val="center"/>
              <w:rPr>
                <w:sz w:val="20"/>
                <w:szCs w:val="20"/>
                <w:lang w:val="sr-Latn-RS"/>
              </w:rPr>
            </w:pPr>
            <w:r>
              <w:rPr>
                <w:sz w:val="20"/>
                <w:szCs w:val="20"/>
                <w:lang w:val="sr-Latn-RS"/>
              </w:rPr>
              <w:t>250</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rPr>
            </w:pPr>
            <w:r w:rsidRPr="00DF3F53">
              <w:rPr>
                <w:noProof/>
                <w:sz w:val="22"/>
                <w:szCs w:val="22"/>
              </w:rPr>
              <w:t>2.</w:t>
            </w:r>
          </w:p>
        </w:tc>
        <w:tc>
          <w:tcPr>
            <w:tcW w:w="3152" w:type="dxa"/>
            <w:vAlign w:val="center"/>
          </w:tcPr>
          <w:p w:rsidR="003C56F2" w:rsidRPr="003C56F2" w:rsidRDefault="003C56F2" w:rsidP="003C56F2">
            <w:pPr>
              <w:rPr>
                <w:sz w:val="20"/>
                <w:szCs w:val="20"/>
              </w:rPr>
            </w:pPr>
            <w:r w:rsidRPr="003C56F2">
              <w:rPr>
                <w:sz w:val="20"/>
                <w:szCs w:val="20"/>
              </w:rPr>
              <w:t xml:space="preserve">CONTROL AK PLASMA </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rsidP="003C56F2">
            <w:pPr>
              <w:jc w:val="center"/>
              <w:rPr>
                <w:sz w:val="20"/>
                <w:szCs w:val="20"/>
                <w:lang w:val="sr-Latn-RS"/>
              </w:rPr>
            </w:pPr>
            <w:r>
              <w:rPr>
                <w:sz w:val="20"/>
                <w:szCs w:val="20"/>
                <w:lang w:val="sr-Latn-RS"/>
              </w:rPr>
              <w:t>13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rPr>
            </w:pPr>
            <w:r w:rsidRPr="00DF3F53">
              <w:rPr>
                <w:noProof/>
                <w:sz w:val="22"/>
                <w:szCs w:val="22"/>
              </w:rPr>
              <w:t>3.</w:t>
            </w:r>
          </w:p>
        </w:tc>
        <w:tc>
          <w:tcPr>
            <w:tcW w:w="3152" w:type="dxa"/>
            <w:vAlign w:val="center"/>
          </w:tcPr>
          <w:p w:rsidR="003C56F2" w:rsidRPr="003C56F2" w:rsidRDefault="003C56F2" w:rsidP="003C56F2">
            <w:pPr>
              <w:rPr>
                <w:sz w:val="20"/>
                <w:szCs w:val="20"/>
              </w:rPr>
            </w:pPr>
            <w:r w:rsidRPr="003C56F2">
              <w:rPr>
                <w:sz w:val="20"/>
                <w:szCs w:val="20"/>
              </w:rPr>
              <w:t>PLASTIC CUVETTES a 500</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rsidP="003C56F2">
            <w:pPr>
              <w:jc w:val="center"/>
              <w:rPr>
                <w:sz w:val="20"/>
                <w:szCs w:val="20"/>
                <w:lang w:val="sr-Latn-RS"/>
              </w:rPr>
            </w:pPr>
            <w:r>
              <w:rPr>
                <w:sz w:val="20"/>
                <w:szCs w:val="20"/>
                <w:lang w:val="sr-Latn-RS"/>
              </w:rPr>
              <w:t>54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center"/>
          </w:tcPr>
          <w:p w:rsidR="003C56F2" w:rsidRPr="003C56F2" w:rsidRDefault="003C56F2" w:rsidP="003C56F2">
            <w:pPr>
              <w:rPr>
                <w:sz w:val="20"/>
                <w:szCs w:val="20"/>
              </w:rPr>
            </w:pPr>
            <w:r w:rsidRPr="003C56F2">
              <w:rPr>
                <w:sz w:val="20"/>
                <w:szCs w:val="20"/>
              </w:rPr>
              <w:t>STELL BALLS a 500</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rsidP="003C56F2">
            <w:pPr>
              <w:jc w:val="center"/>
              <w:rPr>
                <w:sz w:val="20"/>
                <w:szCs w:val="20"/>
                <w:lang w:val="sr-Latn-RS"/>
              </w:rPr>
            </w:pPr>
            <w:r>
              <w:rPr>
                <w:sz w:val="20"/>
                <w:szCs w:val="20"/>
                <w:lang w:val="sr-Latn-RS"/>
              </w:rPr>
              <w:t>54</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c>
          <w:tcPr>
            <w:tcW w:w="817" w:type="dxa"/>
            <w:vAlign w:val="center"/>
          </w:tcPr>
          <w:p w:rsidR="003C56F2" w:rsidRPr="00DF3F53" w:rsidRDefault="003C56F2" w:rsidP="003C56F2">
            <w:pPr>
              <w:pStyle w:val="BodyText"/>
              <w:jc w:val="center"/>
              <w:rPr>
                <w:noProof/>
                <w:sz w:val="22"/>
                <w:szCs w:val="22"/>
                <w:lang w:val="sr-Latn-RS"/>
              </w:rPr>
            </w:pPr>
            <w:r>
              <w:rPr>
                <w:noProof/>
                <w:sz w:val="22"/>
                <w:szCs w:val="22"/>
                <w:lang w:val="sr-Latn-RS"/>
              </w:rPr>
              <w:t>5.</w:t>
            </w:r>
          </w:p>
        </w:tc>
        <w:tc>
          <w:tcPr>
            <w:tcW w:w="3152" w:type="dxa"/>
            <w:vAlign w:val="center"/>
          </w:tcPr>
          <w:p w:rsidR="003C56F2" w:rsidRPr="003C56F2" w:rsidRDefault="003C56F2" w:rsidP="003C56F2">
            <w:pPr>
              <w:rPr>
                <w:sz w:val="20"/>
                <w:szCs w:val="20"/>
              </w:rPr>
            </w:pPr>
            <w:r w:rsidRPr="003C56F2">
              <w:rPr>
                <w:sz w:val="20"/>
                <w:szCs w:val="20"/>
              </w:rPr>
              <w:t>plastic cuvettes and steel balls a 1000</w:t>
            </w:r>
          </w:p>
        </w:tc>
        <w:tc>
          <w:tcPr>
            <w:tcW w:w="1134" w:type="dxa"/>
            <w:vAlign w:val="center"/>
          </w:tcPr>
          <w:p w:rsidR="003C56F2" w:rsidRPr="00FE2717" w:rsidRDefault="003C56F2" w:rsidP="003C56F2">
            <w:pPr>
              <w:jc w:val="center"/>
              <w:rPr>
                <w:sz w:val="20"/>
                <w:szCs w:val="20"/>
              </w:rPr>
            </w:pPr>
            <w:r w:rsidRPr="00FE2717">
              <w:rPr>
                <w:sz w:val="20"/>
                <w:szCs w:val="20"/>
              </w:rPr>
              <w:t>pak</w:t>
            </w:r>
          </w:p>
        </w:tc>
        <w:tc>
          <w:tcPr>
            <w:tcW w:w="1134" w:type="dxa"/>
            <w:vAlign w:val="center"/>
          </w:tcPr>
          <w:p w:rsidR="003C56F2" w:rsidRPr="003C56F2" w:rsidRDefault="003C56F2" w:rsidP="003C56F2">
            <w:pPr>
              <w:jc w:val="center"/>
              <w:rPr>
                <w:sz w:val="20"/>
                <w:szCs w:val="20"/>
                <w:lang w:val="sr-Latn-RS"/>
              </w:rPr>
            </w:pPr>
            <w:r>
              <w:rPr>
                <w:sz w:val="20"/>
                <w:szCs w:val="20"/>
                <w:lang w:val="sr-Latn-RS"/>
              </w:rPr>
              <w:t>33</w:t>
            </w:r>
          </w:p>
        </w:tc>
        <w:tc>
          <w:tcPr>
            <w:tcW w:w="1276" w:type="dxa"/>
            <w:vAlign w:val="center"/>
          </w:tcPr>
          <w:p w:rsidR="003C56F2" w:rsidRPr="00FE2717" w:rsidRDefault="003C56F2" w:rsidP="003C56F2">
            <w:pPr>
              <w:jc w:val="center"/>
              <w:rPr>
                <w:sz w:val="20"/>
                <w:szCs w:val="20"/>
              </w:rPr>
            </w:pPr>
          </w:p>
        </w:tc>
        <w:tc>
          <w:tcPr>
            <w:tcW w:w="883" w:type="dxa"/>
            <w:vAlign w:val="center"/>
          </w:tcPr>
          <w:p w:rsidR="003C56F2" w:rsidRPr="00FE2717" w:rsidRDefault="003C56F2" w:rsidP="003C56F2">
            <w:pPr>
              <w:jc w:val="center"/>
              <w:rPr>
                <w:sz w:val="20"/>
                <w:szCs w:val="20"/>
              </w:rPr>
            </w:pPr>
          </w:p>
        </w:tc>
        <w:tc>
          <w:tcPr>
            <w:tcW w:w="1101" w:type="dxa"/>
            <w:vAlign w:val="center"/>
          </w:tcPr>
          <w:p w:rsidR="003C56F2" w:rsidRPr="00FE2717" w:rsidRDefault="003C56F2" w:rsidP="003C56F2">
            <w:pPr>
              <w:jc w:val="center"/>
              <w:rPr>
                <w:sz w:val="20"/>
                <w:szCs w:val="20"/>
              </w:rPr>
            </w:pPr>
          </w:p>
        </w:tc>
        <w:tc>
          <w:tcPr>
            <w:tcW w:w="1403" w:type="dxa"/>
            <w:vAlign w:val="center"/>
          </w:tcPr>
          <w:p w:rsidR="003C56F2" w:rsidRPr="00FE2717" w:rsidRDefault="003C56F2" w:rsidP="003C56F2">
            <w:pPr>
              <w:jc w:val="center"/>
              <w:rPr>
                <w:sz w:val="20"/>
                <w:szCs w:val="20"/>
              </w:rPr>
            </w:pPr>
          </w:p>
        </w:tc>
        <w:tc>
          <w:tcPr>
            <w:tcW w:w="1007" w:type="dxa"/>
            <w:vAlign w:val="center"/>
          </w:tcPr>
          <w:p w:rsidR="003C56F2" w:rsidRPr="00FE2717" w:rsidRDefault="003C56F2" w:rsidP="003C56F2">
            <w:pPr>
              <w:jc w:val="center"/>
              <w:rPr>
                <w:sz w:val="20"/>
                <w:szCs w:val="20"/>
              </w:rPr>
            </w:pPr>
          </w:p>
        </w:tc>
        <w:tc>
          <w:tcPr>
            <w:tcW w:w="1275" w:type="dxa"/>
            <w:vAlign w:val="center"/>
          </w:tcPr>
          <w:p w:rsidR="003C56F2" w:rsidRPr="00FE2717" w:rsidRDefault="003C56F2" w:rsidP="003C56F2">
            <w:pPr>
              <w:jc w:val="center"/>
              <w:rPr>
                <w:sz w:val="20"/>
                <w:szCs w:val="20"/>
              </w:rPr>
            </w:pPr>
          </w:p>
        </w:tc>
        <w:tc>
          <w:tcPr>
            <w:tcW w:w="1386" w:type="dxa"/>
            <w:vAlign w:val="center"/>
          </w:tcPr>
          <w:p w:rsidR="003C56F2" w:rsidRPr="00FE2717" w:rsidRDefault="003C56F2" w:rsidP="003C56F2">
            <w:pPr>
              <w:pStyle w:val="BodyText"/>
              <w:jc w:val="center"/>
              <w:rPr>
                <w:noProof/>
                <w:sz w:val="20"/>
              </w:rPr>
            </w:pPr>
          </w:p>
        </w:tc>
      </w:tr>
      <w:tr w:rsidR="003C56F2" w:rsidRPr="00FE2717" w:rsidTr="003C56F2">
        <w:trPr>
          <w:gridAfter w:val="4"/>
          <w:wAfter w:w="5071" w:type="dxa"/>
        </w:trPr>
        <w:tc>
          <w:tcPr>
            <w:tcW w:w="817" w:type="dxa"/>
            <w:vAlign w:val="center"/>
          </w:tcPr>
          <w:p w:rsidR="003C56F2" w:rsidRPr="00AA3DF0" w:rsidRDefault="003C56F2" w:rsidP="003C56F2">
            <w:pPr>
              <w:pStyle w:val="BodyText"/>
              <w:jc w:val="center"/>
              <w:rPr>
                <w:b/>
                <w:noProof/>
                <w:sz w:val="20"/>
              </w:rPr>
            </w:pPr>
            <w:r w:rsidRPr="00AA3DF0">
              <w:rPr>
                <w:b/>
                <w:noProof/>
                <w:sz w:val="20"/>
              </w:rPr>
              <w:t>II</w:t>
            </w:r>
          </w:p>
        </w:tc>
        <w:tc>
          <w:tcPr>
            <w:tcW w:w="7579" w:type="dxa"/>
            <w:gridSpan w:val="5"/>
            <w:vAlign w:val="center"/>
          </w:tcPr>
          <w:p w:rsidR="003C56F2" w:rsidRPr="00FE2717" w:rsidRDefault="003C56F2" w:rsidP="003C56F2">
            <w:pPr>
              <w:pStyle w:val="BodyText"/>
              <w:jc w:val="right"/>
              <w:rPr>
                <w:b/>
                <w:noProof/>
                <w:sz w:val="20"/>
              </w:rPr>
            </w:pPr>
            <w:r w:rsidRPr="00FE2717">
              <w:rPr>
                <w:b/>
                <w:noProof/>
                <w:sz w:val="20"/>
              </w:rPr>
              <w:t>Укупна цена понуде без ПДВ-а:</w:t>
            </w:r>
          </w:p>
        </w:tc>
        <w:tc>
          <w:tcPr>
            <w:tcW w:w="1101" w:type="dxa"/>
            <w:vAlign w:val="center"/>
          </w:tcPr>
          <w:p w:rsidR="003C56F2" w:rsidRPr="00FE2717" w:rsidRDefault="003C56F2" w:rsidP="003C56F2">
            <w:pPr>
              <w:rPr>
                <w:sz w:val="20"/>
                <w:szCs w:val="20"/>
              </w:rPr>
            </w:pPr>
          </w:p>
        </w:tc>
      </w:tr>
      <w:tr w:rsidR="003C56F2" w:rsidRPr="00FE2717" w:rsidTr="003C56F2">
        <w:trPr>
          <w:gridAfter w:val="4"/>
          <w:wAfter w:w="5071" w:type="dxa"/>
        </w:trPr>
        <w:tc>
          <w:tcPr>
            <w:tcW w:w="817" w:type="dxa"/>
            <w:vAlign w:val="center"/>
          </w:tcPr>
          <w:p w:rsidR="003C56F2" w:rsidRPr="00AA3DF0" w:rsidRDefault="003C56F2" w:rsidP="003C56F2">
            <w:pPr>
              <w:pStyle w:val="BodyText"/>
              <w:jc w:val="center"/>
              <w:rPr>
                <w:b/>
                <w:noProof/>
                <w:sz w:val="20"/>
              </w:rPr>
            </w:pPr>
            <w:r w:rsidRPr="00AA3DF0">
              <w:rPr>
                <w:b/>
                <w:noProof/>
                <w:sz w:val="20"/>
              </w:rPr>
              <w:t>III</w:t>
            </w:r>
          </w:p>
        </w:tc>
        <w:tc>
          <w:tcPr>
            <w:tcW w:w="7579" w:type="dxa"/>
            <w:gridSpan w:val="5"/>
            <w:vAlign w:val="center"/>
          </w:tcPr>
          <w:p w:rsidR="003C56F2" w:rsidRPr="00FE2717" w:rsidRDefault="003C56F2" w:rsidP="003C56F2">
            <w:pPr>
              <w:pStyle w:val="BodyText"/>
              <w:jc w:val="right"/>
              <w:rPr>
                <w:b/>
                <w:noProof/>
                <w:sz w:val="20"/>
              </w:rPr>
            </w:pPr>
            <w:r w:rsidRPr="00FE2717">
              <w:rPr>
                <w:b/>
                <w:noProof/>
                <w:sz w:val="20"/>
              </w:rPr>
              <w:t>ПДВ:</w:t>
            </w:r>
          </w:p>
        </w:tc>
        <w:tc>
          <w:tcPr>
            <w:tcW w:w="1101" w:type="dxa"/>
          </w:tcPr>
          <w:p w:rsidR="003C56F2" w:rsidRPr="00FE2717" w:rsidRDefault="003C56F2" w:rsidP="003C56F2">
            <w:pPr>
              <w:pStyle w:val="BodyText"/>
              <w:jc w:val="left"/>
              <w:rPr>
                <w:noProof/>
                <w:sz w:val="20"/>
              </w:rPr>
            </w:pPr>
          </w:p>
        </w:tc>
      </w:tr>
      <w:tr w:rsidR="003C56F2" w:rsidRPr="00FE2717" w:rsidTr="003C56F2">
        <w:trPr>
          <w:gridAfter w:val="4"/>
          <w:wAfter w:w="5071" w:type="dxa"/>
        </w:trPr>
        <w:tc>
          <w:tcPr>
            <w:tcW w:w="817" w:type="dxa"/>
            <w:vAlign w:val="center"/>
          </w:tcPr>
          <w:p w:rsidR="003C56F2" w:rsidRPr="00AA3DF0" w:rsidRDefault="003C56F2" w:rsidP="003C56F2">
            <w:pPr>
              <w:pStyle w:val="BodyText"/>
              <w:jc w:val="center"/>
              <w:rPr>
                <w:b/>
                <w:noProof/>
                <w:sz w:val="20"/>
              </w:rPr>
            </w:pPr>
            <w:r w:rsidRPr="00AA3DF0">
              <w:rPr>
                <w:b/>
                <w:noProof/>
                <w:sz w:val="20"/>
              </w:rPr>
              <w:t>IV</w:t>
            </w:r>
          </w:p>
        </w:tc>
        <w:tc>
          <w:tcPr>
            <w:tcW w:w="7579" w:type="dxa"/>
            <w:gridSpan w:val="5"/>
            <w:vAlign w:val="center"/>
          </w:tcPr>
          <w:p w:rsidR="003C56F2" w:rsidRPr="00FE2717" w:rsidRDefault="003C56F2" w:rsidP="003C56F2">
            <w:pPr>
              <w:pStyle w:val="BodyText"/>
              <w:jc w:val="right"/>
              <w:rPr>
                <w:b/>
                <w:noProof/>
                <w:sz w:val="20"/>
              </w:rPr>
            </w:pPr>
            <w:r w:rsidRPr="00FE2717">
              <w:rPr>
                <w:b/>
                <w:noProof/>
                <w:sz w:val="20"/>
              </w:rPr>
              <w:t>Укупна цена понуде са ПДВ-ом:</w:t>
            </w:r>
          </w:p>
        </w:tc>
        <w:tc>
          <w:tcPr>
            <w:tcW w:w="1101" w:type="dxa"/>
          </w:tcPr>
          <w:p w:rsidR="003C56F2" w:rsidRPr="00FE2717" w:rsidRDefault="003C56F2"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3"/>
        </w:numPr>
        <w:rPr>
          <w:noProof/>
          <w:sz w:val="22"/>
          <w:szCs w:val="22"/>
        </w:rPr>
      </w:pPr>
      <w:r w:rsidRPr="007D0076">
        <w:rPr>
          <w:noProof/>
          <w:sz w:val="22"/>
          <w:szCs w:val="22"/>
        </w:rPr>
        <w:t>Самостално</w:t>
      </w:r>
    </w:p>
    <w:p w:rsidR="00087AE7" w:rsidRPr="007D0076" w:rsidRDefault="00087AE7" w:rsidP="003C56F2">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CC" w:rsidRDefault="002B57CC">
      <w:r>
        <w:separator/>
      </w:r>
    </w:p>
  </w:endnote>
  <w:endnote w:type="continuationSeparator" w:id="0">
    <w:p w:rsidR="002B57CC" w:rsidRDefault="002B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C56F2" w:rsidRDefault="003C56F2">
        <w:pPr>
          <w:pStyle w:val="Footer"/>
          <w:jc w:val="right"/>
        </w:pPr>
        <w:r>
          <w:rPr>
            <w:lang w:val="sr-Cyrl-CS"/>
          </w:rPr>
          <w:t xml:space="preserve">Страна </w:t>
        </w:r>
        <w:r>
          <w:fldChar w:fldCharType="begin"/>
        </w:r>
        <w:r>
          <w:instrText xml:space="preserve"> PAGE   \* MERGEFORMAT </w:instrText>
        </w:r>
        <w:r>
          <w:fldChar w:fldCharType="separate"/>
        </w:r>
        <w:r w:rsidR="0021780C">
          <w:rPr>
            <w:noProof/>
          </w:rPr>
          <w:t>4</w:t>
        </w:r>
        <w:r>
          <w:rPr>
            <w:noProof/>
          </w:rPr>
          <w:fldChar w:fldCharType="end"/>
        </w:r>
        <w:r>
          <w:rPr>
            <w:noProof/>
            <w:lang w:val="sr-Cyrl-CS"/>
          </w:rPr>
          <w:t>/</w:t>
        </w:r>
        <w:r w:rsidR="00F26993">
          <w:rPr>
            <w:noProof/>
            <w:lang w:val="sr-Latn-RS"/>
          </w:rPr>
          <w:t>42</w:t>
        </w:r>
      </w:p>
    </w:sdtContent>
  </w:sdt>
  <w:p w:rsidR="003C56F2" w:rsidRDefault="003C5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2" w:rsidRDefault="003C56F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6F2" w:rsidRDefault="003C56F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2" w:rsidRPr="00F26993" w:rsidRDefault="003C56F2">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21780C">
      <w:rPr>
        <w:noProof/>
      </w:rPr>
      <w:t>42</w:t>
    </w:r>
    <w:r>
      <w:rPr>
        <w:noProof/>
      </w:rPr>
      <w:fldChar w:fldCharType="end"/>
    </w:r>
    <w:r>
      <w:rPr>
        <w:noProof/>
        <w:lang w:val="sr-Cyrl-CS"/>
      </w:rPr>
      <w:t>/</w:t>
    </w:r>
    <w:r w:rsidR="00F26993">
      <w:rPr>
        <w:noProof/>
        <w:lang w:val="sr-Latn-RS"/>
      </w:rPr>
      <w:t>42</w:t>
    </w:r>
  </w:p>
  <w:p w:rsidR="003C56F2" w:rsidRPr="00CF2211" w:rsidRDefault="003C56F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2" w:rsidRDefault="003C5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CC" w:rsidRDefault="002B57CC">
      <w:r>
        <w:separator/>
      </w:r>
    </w:p>
  </w:footnote>
  <w:footnote w:type="continuationSeparator" w:id="0">
    <w:p w:rsidR="002B57CC" w:rsidRDefault="002B5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2" w:rsidRDefault="003C5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2" w:rsidRPr="00884492" w:rsidRDefault="003C56F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2" w:rsidRDefault="003C5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E3518D0"/>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2"/>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num>
  <w:num w:numId="7">
    <w:abstractNumId w:val="1"/>
  </w:num>
  <w:num w:numId="8">
    <w:abstractNumId w:val="8"/>
  </w:num>
  <w:num w:numId="9">
    <w:abstractNumId w:val="29"/>
  </w:num>
  <w:num w:numId="10">
    <w:abstractNumId w:val="17"/>
  </w:num>
  <w:num w:numId="11">
    <w:abstractNumId w:val="28"/>
  </w:num>
  <w:num w:numId="12">
    <w:abstractNumId w:val="15"/>
  </w:num>
  <w:num w:numId="13">
    <w:abstractNumId w:val="30"/>
  </w:num>
  <w:num w:numId="14">
    <w:abstractNumId w:val="36"/>
  </w:num>
  <w:num w:numId="15">
    <w:abstractNumId w:val="21"/>
  </w:num>
  <w:num w:numId="16">
    <w:abstractNumId w:val="16"/>
  </w:num>
  <w:num w:numId="17">
    <w:abstractNumId w:val="22"/>
  </w:num>
  <w:num w:numId="18">
    <w:abstractNumId w:val="10"/>
  </w:num>
  <w:num w:numId="19">
    <w:abstractNumId w:val="25"/>
  </w:num>
  <w:num w:numId="20">
    <w:abstractNumId w:val="9"/>
  </w:num>
  <w:num w:numId="21">
    <w:abstractNumId w:val="11"/>
  </w:num>
  <w:num w:numId="22">
    <w:abstractNumId w:val="6"/>
  </w:num>
  <w:num w:numId="23">
    <w:abstractNumId w:val="33"/>
  </w:num>
  <w:num w:numId="24">
    <w:abstractNumId w:val="20"/>
  </w:num>
  <w:num w:numId="25">
    <w:abstractNumId w:val="35"/>
  </w:num>
  <w:num w:numId="26">
    <w:abstractNumId w:val="37"/>
  </w:num>
  <w:num w:numId="27">
    <w:abstractNumId w:val="14"/>
  </w:num>
  <w:num w:numId="28">
    <w:abstractNumId w:val="13"/>
  </w:num>
  <w:num w:numId="29">
    <w:abstractNumId w:val="23"/>
  </w:num>
  <w:num w:numId="30">
    <w:abstractNumId w:val="5"/>
  </w:num>
  <w:num w:numId="31">
    <w:abstractNumId w:val="4"/>
  </w:num>
  <w:num w:numId="32">
    <w:abstractNumId w:val="27"/>
  </w:num>
  <w:num w:numId="33">
    <w:abstractNumId w:val="24"/>
  </w:num>
  <w:num w:numId="34">
    <w:abstractNumId w:val="34"/>
  </w:num>
  <w:num w:numId="3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F16D3-AD7C-4058-9EDC-F37A8B74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9005</Words>
  <Characters>57838</Characters>
  <Application>Microsoft Office Word</Application>
  <DocSecurity>0</DocSecurity>
  <Lines>481</Lines>
  <Paragraphs>133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66710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4</cp:revision>
  <cp:lastPrinted>2015-02-04T12:00:00Z</cp:lastPrinted>
  <dcterms:created xsi:type="dcterms:W3CDTF">2015-02-04T10:12:00Z</dcterms:created>
  <dcterms:modified xsi:type="dcterms:W3CDTF">2015-02-04T12:03:00Z</dcterms:modified>
</cp:coreProperties>
</file>