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84635532"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A8738A" w:rsidRDefault="006D7B15" w:rsidP="00B84C11">
      <w:pPr>
        <w:pStyle w:val="Footer"/>
        <w:jc w:val="center"/>
        <w:rPr>
          <w:b/>
          <w:noProof/>
          <w:lang w:val="sr-Latn-RS"/>
        </w:rPr>
      </w:pPr>
      <w:r>
        <w:rPr>
          <w:b/>
          <w:lang w:val="sr-Cyrl-CS"/>
        </w:rPr>
        <w:t>Набавка</w:t>
      </w:r>
      <w:r>
        <w:rPr>
          <w:b/>
          <w:lang w:val="sr-Cyrl-RS"/>
        </w:rPr>
        <w:t xml:space="preserve"> </w:t>
      </w:r>
      <w:r>
        <w:rPr>
          <w:b/>
          <w:noProof/>
          <w:lang w:val="sr-Cyrl-RS"/>
        </w:rPr>
        <w:t xml:space="preserve">тестова и потрошног материјала за имунолошке анализе на </w:t>
      </w:r>
      <w:r>
        <w:rPr>
          <w:b/>
          <w:noProof/>
          <w:lang w:val="sr-Latn-RS"/>
        </w:rPr>
        <w:t xml:space="preserve">EUROIMMUN </w:t>
      </w:r>
      <w:r>
        <w:rPr>
          <w:b/>
          <w:noProof/>
          <w:lang w:val="sr-Cyrl-RS"/>
        </w:rPr>
        <w:t>апарату, за потребе Центра за лабораторијску медицину у оквиру Клиничког центра Војводине</w:t>
      </w:r>
    </w:p>
    <w:p w:rsidR="006D7B15" w:rsidRPr="006D7B15" w:rsidRDefault="006D7B15" w:rsidP="00B84C11">
      <w:pPr>
        <w:pStyle w:val="Footer"/>
        <w:jc w:val="center"/>
        <w:rPr>
          <w:b/>
          <w:noProof/>
          <w:sz w:val="28"/>
          <w:szCs w:val="28"/>
          <w:lang w:val="sr-Latn-RS"/>
        </w:rPr>
      </w:pP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6D7B15">
        <w:rPr>
          <w:b/>
          <w:noProof/>
          <w:sz w:val="28"/>
          <w:szCs w:val="28"/>
          <w:lang w:val="sr-Latn-RS"/>
        </w:rPr>
        <w:t>32</w:t>
      </w:r>
      <w:r w:rsidR="00BE4DC6">
        <w:rPr>
          <w:b/>
          <w:noProof/>
          <w:sz w:val="28"/>
          <w:szCs w:val="28"/>
          <w:lang w:val="sr-Cyrl-RS"/>
        </w:rPr>
        <w:t>-15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087AE7">
        <w:rPr>
          <w:b/>
          <w:noProof/>
          <w:lang w:val="sr-Cyrl-CS"/>
        </w:rPr>
        <w:t>фебруар</w:t>
      </w:r>
      <w:r w:rsidR="002C4FD3">
        <w:rPr>
          <w:b/>
          <w:noProof/>
          <w:lang w:val="sr-Cyrl-CS"/>
        </w:rPr>
        <w:t xml:space="preserve">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D7B15" w:rsidRDefault="00B84C11" w:rsidP="006D7B15">
      <w:pPr>
        <w:pStyle w:val="Footer"/>
        <w:jc w:val="center"/>
        <w:rPr>
          <w:b/>
          <w:noProof/>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6D7B15">
        <w:rPr>
          <w:b/>
          <w:noProof/>
        </w:rPr>
        <w:t xml:space="preserve"> </w:t>
      </w:r>
      <w:r w:rsidR="006D7B15">
        <w:rPr>
          <w:b/>
          <w:noProof/>
          <w:lang w:val="sr-Latn-RS"/>
        </w:rPr>
        <w:t>32</w:t>
      </w:r>
      <w:r w:rsidR="00BE4DC6">
        <w:rPr>
          <w:b/>
          <w:noProof/>
          <w:lang w:val="sr-Cyrl-CS"/>
        </w:rPr>
        <w:t>-15</w:t>
      </w:r>
      <w:r w:rsidR="0023541D">
        <w:rPr>
          <w:b/>
          <w:noProof/>
        </w:rPr>
        <w:t xml:space="preserve">-O </w:t>
      </w:r>
      <w:r w:rsidRPr="00E13123">
        <w:rPr>
          <w:b/>
          <w:noProof/>
        </w:rPr>
        <w:t xml:space="preserve">- </w:t>
      </w:r>
      <w:r w:rsidR="00BE4DC6">
        <w:rPr>
          <w:b/>
          <w:lang w:val="sr-Cyrl-CS"/>
        </w:rPr>
        <w:t>набавка</w:t>
      </w:r>
      <w:r w:rsidR="00BE4DC6">
        <w:rPr>
          <w:b/>
          <w:lang w:val="sr-Cyrl-RS"/>
        </w:rPr>
        <w:t xml:space="preserve"> </w:t>
      </w:r>
      <w:r w:rsidR="006D7B15">
        <w:rPr>
          <w:b/>
          <w:noProof/>
          <w:lang w:val="sr-Cyrl-RS"/>
        </w:rPr>
        <w:t xml:space="preserve">тестова и потрошног материјала за имунолошке анализе на </w:t>
      </w:r>
      <w:r w:rsidR="006D7B15">
        <w:rPr>
          <w:b/>
          <w:noProof/>
          <w:lang w:val="sr-Latn-RS"/>
        </w:rPr>
        <w:t xml:space="preserve">EUROIMMUN </w:t>
      </w:r>
      <w:r w:rsidR="006D7B15">
        <w:rPr>
          <w:b/>
          <w:noProof/>
          <w:lang w:val="sr-Cyrl-RS"/>
        </w:rPr>
        <w:t xml:space="preserve">апарату, </w:t>
      </w:r>
    </w:p>
    <w:p w:rsidR="006D7B15" w:rsidRDefault="006D7B15" w:rsidP="006D7B15">
      <w:pPr>
        <w:pStyle w:val="Footer"/>
        <w:jc w:val="center"/>
        <w:rPr>
          <w:b/>
          <w:noProof/>
          <w:lang w:val="sr-Latn-RS"/>
        </w:rPr>
      </w:pPr>
      <w:r>
        <w:rPr>
          <w:b/>
          <w:noProof/>
          <w:lang w:val="sr-Cyrl-RS"/>
        </w:rPr>
        <w:t xml:space="preserve">за потребе Центра за лабораторијску медицину </w:t>
      </w:r>
    </w:p>
    <w:p w:rsidR="00A8738A" w:rsidRDefault="006D7B15" w:rsidP="006D7B15">
      <w:pPr>
        <w:pStyle w:val="Footer"/>
        <w:jc w:val="center"/>
        <w:rPr>
          <w:b/>
          <w:noProof/>
          <w:lang w:val="sr-Latn-RS"/>
        </w:rPr>
      </w:pPr>
      <w:r>
        <w:rPr>
          <w:b/>
          <w:noProof/>
          <w:lang w:val="sr-Cyrl-RS"/>
        </w:rPr>
        <w:t>у оквиру Клиничког центра Војводине</w:t>
      </w:r>
    </w:p>
    <w:p w:rsidR="006D7B15" w:rsidRPr="006D7B15" w:rsidRDefault="006D7B15" w:rsidP="006D7B15">
      <w:pPr>
        <w:pStyle w:val="Footer"/>
        <w:jc w:val="center"/>
        <w:rPr>
          <w:lang w:val="sr-Latn-RS"/>
        </w:rP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445A9E">
              <w:rPr>
                <w:webHidden/>
              </w:rPr>
              <w:t>1</w:t>
            </w:r>
            <w:r>
              <w:rPr>
                <w:webHidden/>
              </w:rPr>
              <w:fldChar w:fldCharType="end"/>
            </w:r>
          </w:hyperlink>
        </w:p>
        <w:p w:rsidR="009B75C5" w:rsidRDefault="002068AB">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445A9E">
              <w:rPr>
                <w:noProof/>
                <w:webHidden/>
              </w:rPr>
              <w:t>3</w:t>
            </w:r>
            <w:r w:rsidR="009444EE">
              <w:rPr>
                <w:noProof/>
                <w:webHidden/>
              </w:rPr>
              <w:fldChar w:fldCharType="end"/>
            </w:r>
          </w:hyperlink>
        </w:p>
        <w:p w:rsidR="009B75C5" w:rsidRDefault="002068AB">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445A9E">
              <w:rPr>
                <w:noProof/>
                <w:webHidden/>
              </w:rPr>
              <w:t>4</w:t>
            </w:r>
            <w:r w:rsidR="009444EE">
              <w:rPr>
                <w:noProof/>
                <w:webHidden/>
              </w:rPr>
              <w:fldChar w:fldCharType="end"/>
            </w:r>
          </w:hyperlink>
        </w:p>
        <w:p w:rsidR="009B75C5" w:rsidRPr="00C74C5F" w:rsidRDefault="002068AB"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2068AB">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2068AB">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2068AB">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w:t>
            </w:r>
            <w:r w:rsidR="00F26993">
              <w:rPr>
                <w:noProof/>
                <w:webHidden/>
                <w:lang w:val="sr-Latn-RS"/>
              </w:rPr>
              <w:t>9</w:t>
            </w:r>
          </w:hyperlink>
        </w:p>
        <w:p w:rsidR="009B75C5" w:rsidRDefault="002068AB">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F26993">
              <w:rPr>
                <w:noProof/>
                <w:webHidden/>
                <w:lang w:val="sr-Latn-RS"/>
              </w:rPr>
              <w:t>1</w:t>
            </w:r>
          </w:hyperlink>
        </w:p>
        <w:p w:rsidR="009B75C5" w:rsidRDefault="002068AB">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w:t>
            </w:r>
            <w:r w:rsidR="00F26993">
              <w:rPr>
                <w:noProof/>
                <w:webHidden/>
                <w:lang w:val="sr-Latn-RS"/>
              </w:rPr>
              <w:t>4</w:t>
            </w:r>
          </w:hyperlink>
        </w:p>
        <w:p w:rsidR="009B75C5" w:rsidRDefault="002068AB">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w:t>
            </w:r>
            <w:r w:rsidR="00F26993">
              <w:rPr>
                <w:noProof/>
                <w:webHidden/>
                <w:lang w:val="sr-Latn-RS"/>
              </w:rPr>
              <w:t>5</w:t>
            </w:r>
          </w:hyperlink>
        </w:p>
        <w:p w:rsidR="009B75C5" w:rsidRDefault="002068AB">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w:t>
            </w:r>
            <w:r w:rsidR="00F26993">
              <w:rPr>
                <w:noProof/>
                <w:webHidden/>
                <w:lang w:val="sr-Latn-RS"/>
              </w:rPr>
              <w:t>6</w:t>
            </w:r>
          </w:hyperlink>
        </w:p>
        <w:p w:rsidR="009B75C5" w:rsidRDefault="002068AB">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w:t>
            </w:r>
            <w:r w:rsidR="00F26993">
              <w:rPr>
                <w:noProof/>
                <w:webHidden/>
                <w:lang w:val="sr-Latn-RS"/>
              </w:rPr>
              <w:t>7</w:t>
            </w:r>
          </w:hyperlink>
        </w:p>
        <w:p w:rsidR="009B75C5" w:rsidRDefault="002068AB">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3B1C49">
              <w:rPr>
                <w:noProof/>
                <w:webHidden/>
                <w:lang w:val="sr-Cyrl-RS"/>
              </w:rPr>
              <w:t>2</w:t>
            </w:r>
            <w:r w:rsidR="00F26993">
              <w:rPr>
                <w:noProof/>
                <w:webHidden/>
                <w:lang w:val="sr-Latn-RS"/>
              </w:rPr>
              <w:t>8</w:t>
            </w:r>
          </w:hyperlink>
        </w:p>
        <w:p w:rsidR="009B75C5" w:rsidRDefault="002068AB">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165D31">
              <w:rPr>
                <w:noProof/>
                <w:webHidden/>
                <w:lang w:val="sr-Latn-RS"/>
              </w:rPr>
              <w:t>32</w:t>
            </w:r>
          </w:hyperlink>
        </w:p>
        <w:p w:rsidR="009B75C5" w:rsidRDefault="002068AB">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165D31">
              <w:rPr>
                <w:noProof/>
                <w:webHidden/>
                <w:lang w:val="sr-Latn-RS"/>
              </w:rPr>
              <w:t>33</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87AE7" w:rsidRDefault="00B84C11" w:rsidP="006D7B15">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6D7B15">
              <w:rPr>
                <w:b/>
                <w:lang w:val="sr-Latn-RS"/>
              </w:rPr>
              <w:t>32</w:t>
            </w:r>
            <w:r w:rsidR="00BE4DC6">
              <w:rPr>
                <w:b/>
                <w:lang w:val="sr-Cyrl-CS"/>
              </w:rPr>
              <w:t>-15</w:t>
            </w:r>
            <w:r w:rsidR="0023541D" w:rsidRPr="002174BB">
              <w:rPr>
                <w:b/>
              </w:rPr>
              <w:t>-O</w:t>
            </w:r>
            <w:r w:rsidR="00734367" w:rsidRPr="00734367">
              <w:t xml:space="preserve"> </w:t>
            </w:r>
            <w:r w:rsidRPr="00734367">
              <w:t xml:space="preserve">је </w:t>
            </w:r>
            <w:r w:rsidR="00BE4DC6">
              <w:rPr>
                <w:b/>
                <w:lang w:val="sr-Cyrl-CS"/>
              </w:rPr>
              <w:t>набавка</w:t>
            </w:r>
            <w:r w:rsidR="00BE4DC6">
              <w:rPr>
                <w:b/>
                <w:lang w:val="sr-Cyrl-RS"/>
              </w:rPr>
              <w:t xml:space="preserve"> </w:t>
            </w:r>
            <w:r w:rsidR="006D7B15">
              <w:rPr>
                <w:b/>
                <w:noProof/>
                <w:lang w:val="sr-Cyrl-RS"/>
              </w:rPr>
              <w:t xml:space="preserve">тестова и потрошног материјала за имунолошке анализе на </w:t>
            </w:r>
            <w:r w:rsidR="006D7B15">
              <w:rPr>
                <w:b/>
                <w:noProof/>
                <w:lang w:val="sr-Latn-RS"/>
              </w:rPr>
              <w:t xml:space="preserve">EUROIMMUN </w:t>
            </w:r>
            <w:r w:rsidR="006D7B15">
              <w:rPr>
                <w:b/>
                <w:noProof/>
                <w:lang w:val="sr-Cyrl-RS"/>
              </w:rPr>
              <w:t>апарату, за потребе Центра за лабораторијску медицину у оквиру Клиничког центра Војводине</w:t>
            </w:r>
            <w:r w:rsidR="00C86DE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6D7B15">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D7B15">
              <w:rPr>
                <w:b/>
                <w:lang w:val="sr-Latn-RS"/>
              </w:rPr>
              <w:t>32</w:t>
            </w:r>
            <w:r w:rsidR="00BE4DC6">
              <w:rPr>
                <w:b/>
                <w:lang w:val="sr-Cyrl-CS"/>
              </w:rPr>
              <w:t>-15</w:t>
            </w:r>
            <w:r w:rsidR="0023541D" w:rsidRPr="002174BB">
              <w:rPr>
                <w:b/>
              </w:rPr>
              <w:t>-O</w:t>
            </w:r>
            <w:r w:rsidR="0023541D">
              <w:t xml:space="preserve"> </w:t>
            </w:r>
            <w:r w:rsidRPr="001B2B46">
              <w:t xml:space="preserve">је </w:t>
            </w:r>
            <w:r w:rsidR="00BE4DC6">
              <w:rPr>
                <w:b/>
                <w:lang w:val="sr-Cyrl-CS"/>
              </w:rPr>
              <w:t>набавка</w:t>
            </w:r>
            <w:r w:rsidR="00BE4DC6">
              <w:rPr>
                <w:b/>
                <w:lang w:val="sr-Cyrl-RS"/>
              </w:rPr>
              <w:t xml:space="preserve"> </w:t>
            </w:r>
            <w:r w:rsidR="006D7B15">
              <w:rPr>
                <w:b/>
                <w:noProof/>
                <w:lang w:val="sr-Cyrl-RS"/>
              </w:rPr>
              <w:t xml:space="preserve">тестова и потрошног материјала за имунолошке анализе на </w:t>
            </w:r>
            <w:r w:rsidR="006D7B15">
              <w:rPr>
                <w:b/>
                <w:noProof/>
                <w:lang w:val="sr-Latn-RS"/>
              </w:rPr>
              <w:t xml:space="preserve">EUROIMMUN </w:t>
            </w:r>
            <w:r w:rsidR="006D7B15">
              <w:rPr>
                <w:b/>
                <w:noProof/>
                <w:lang w:val="sr-Cyrl-RS"/>
              </w:rPr>
              <w:t>апарату, за потребе Центра за лабораторијску медицину у оквиру Клиничког центра Војводине</w:t>
            </w:r>
            <w:r w:rsidR="00087AE7">
              <w:rPr>
                <w:b/>
                <w:noProof/>
                <w:lang w:val="sr-Cyrl-RS"/>
              </w:rPr>
              <w:t>.</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2068AB" w:rsidP="00C86DEC">
            <w:pPr>
              <w:rPr>
                <w:noProof/>
                <w:lang w:val="sr-Cyrl-RS"/>
              </w:rPr>
            </w:pPr>
            <w:r w:rsidRPr="002068AB">
              <w:rPr>
                <w:noProof/>
              </w:rPr>
              <w:t>33141000 – медицински нехемијски потрошни материјал</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586A45">
        <w:rPr>
          <w:b/>
          <w:noProof/>
          <w:lang w:val="sr-Cyrl-CS"/>
        </w:rPr>
        <w:t>.</w:t>
      </w:r>
    </w:p>
    <w:p w:rsidR="00BE4DC6" w:rsidRDefault="00BE4DC6" w:rsidP="00B84C11">
      <w:pPr>
        <w:rPr>
          <w:b/>
          <w:noProof/>
          <w:lang w:val="sr-Cyrl-CS"/>
        </w:rPr>
      </w:pPr>
    </w:p>
    <w:tbl>
      <w:tblPr>
        <w:tblStyle w:val="TableGrid"/>
        <w:tblW w:w="9072" w:type="dxa"/>
        <w:tblInd w:w="108" w:type="dxa"/>
        <w:tblLook w:val="04A0" w:firstRow="1" w:lastRow="0" w:firstColumn="1" w:lastColumn="0" w:noHBand="0" w:noVBand="1"/>
      </w:tblPr>
      <w:tblGrid>
        <w:gridCol w:w="1397"/>
        <w:gridCol w:w="4935"/>
        <w:gridCol w:w="2740"/>
      </w:tblGrid>
      <w:tr w:rsidR="00BE4DC6" w:rsidRPr="00413971" w:rsidTr="00C86DEC">
        <w:tc>
          <w:tcPr>
            <w:tcW w:w="1397" w:type="dxa"/>
            <w:vAlign w:val="center"/>
          </w:tcPr>
          <w:p w:rsidR="00BE4DC6" w:rsidRPr="00054324" w:rsidRDefault="00BE4DC6" w:rsidP="00C86DEC">
            <w:pPr>
              <w:jc w:val="center"/>
              <w:rPr>
                <w:b/>
                <w:lang w:val="sr-Cyrl-CS"/>
              </w:rPr>
            </w:pPr>
            <w:r w:rsidRPr="00054324">
              <w:rPr>
                <w:b/>
                <w:lang w:val="sr-Cyrl-CS"/>
              </w:rPr>
              <w:t>Редни број партије</w:t>
            </w:r>
          </w:p>
        </w:tc>
        <w:tc>
          <w:tcPr>
            <w:tcW w:w="4935" w:type="dxa"/>
            <w:vAlign w:val="center"/>
          </w:tcPr>
          <w:p w:rsidR="00BE4DC6" w:rsidRPr="00054324" w:rsidRDefault="00BE4DC6" w:rsidP="00C86DEC">
            <w:pPr>
              <w:jc w:val="center"/>
              <w:rPr>
                <w:b/>
              </w:rPr>
            </w:pPr>
            <w:r w:rsidRPr="00054324">
              <w:rPr>
                <w:b/>
              </w:rPr>
              <w:t>Назив партије</w:t>
            </w:r>
          </w:p>
        </w:tc>
        <w:tc>
          <w:tcPr>
            <w:tcW w:w="2740" w:type="dxa"/>
            <w:vAlign w:val="center"/>
          </w:tcPr>
          <w:p w:rsidR="00BE4DC6" w:rsidRPr="00054324" w:rsidRDefault="00080E4A" w:rsidP="00C86DEC">
            <w:pPr>
              <w:jc w:val="center"/>
              <w:rPr>
                <w:b/>
                <w:lang w:val="sr-Cyrl-RS"/>
              </w:rPr>
            </w:pPr>
            <w:r>
              <w:rPr>
                <w:b/>
                <w:lang w:val="sr-Cyrl-RS"/>
              </w:rPr>
              <w:t>Ознака из општег речника набавки</w:t>
            </w:r>
          </w:p>
        </w:tc>
      </w:tr>
      <w:tr w:rsidR="004703B2" w:rsidTr="004703B2">
        <w:tc>
          <w:tcPr>
            <w:tcW w:w="1397" w:type="dxa"/>
            <w:vAlign w:val="center"/>
          </w:tcPr>
          <w:p w:rsidR="004703B2" w:rsidRPr="00413971" w:rsidRDefault="004703B2" w:rsidP="00BE4DC6">
            <w:pPr>
              <w:jc w:val="center"/>
              <w:rPr>
                <w:noProof/>
              </w:rPr>
            </w:pPr>
            <w:r w:rsidRPr="00413971">
              <w:rPr>
                <w:noProof/>
                <w:lang w:val="sr-Cyrl-RS"/>
              </w:rPr>
              <w:t>1.</w:t>
            </w:r>
          </w:p>
        </w:tc>
        <w:tc>
          <w:tcPr>
            <w:tcW w:w="4935" w:type="dxa"/>
          </w:tcPr>
          <w:p w:rsidR="004703B2" w:rsidRPr="0031154D" w:rsidRDefault="004703B2" w:rsidP="00087AE7">
            <w:pPr>
              <w:jc w:val="both"/>
              <w:rPr>
                <w:noProof/>
                <w:lang w:val="sr-Cyrl-CS"/>
              </w:rPr>
            </w:pPr>
            <w:r>
              <w:rPr>
                <w:lang w:val="sr-Cyrl-RS"/>
              </w:rPr>
              <w:t>Тестови и потрошни материјал за EUROIMMUN апарат</w:t>
            </w:r>
          </w:p>
        </w:tc>
        <w:tc>
          <w:tcPr>
            <w:tcW w:w="2740" w:type="dxa"/>
          </w:tcPr>
          <w:p w:rsidR="004703B2" w:rsidRDefault="004703B2">
            <w:r w:rsidRPr="00220EC5">
              <w:t>33141000</w:t>
            </w:r>
          </w:p>
        </w:tc>
      </w:tr>
      <w:tr w:rsidR="004703B2" w:rsidTr="004703B2">
        <w:tc>
          <w:tcPr>
            <w:tcW w:w="1397" w:type="dxa"/>
            <w:vAlign w:val="center"/>
          </w:tcPr>
          <w:p w:rsidR="004703B2" w:rsidRPr="00413971" w:rsidRDefault="004703B2" w:rsidP="00BE4DC6">
            <w:pPr>
              <w:jc w:val="center"/>
            </w:pPr>
            <w:r w:rsidRPr="00413971">
              <w:rPr>
                <w:lang w:val="sr-Cyrl-RS"/>
              </w:rPr>
              <w:t>2.</w:t>
            </w:r>
          </w:p>
        </w:tc>
        <w:tc>
          <w:tcPr>
            <w:tcW w:w="4935" w:type="dxa"/>
          </w:tcPr>
          <w:p w:rsidR="004703B2" w:rsidRPr="00A978FC" w:rsidRDefault="004703B2" w:rsidP="00087AE7">
            <w:pPr>
              <w:jc w:val="both"/>
              <w:rPr>
                <w:lang w:val="sr-Cyrl-RS"/>
              </w:rPr>
            </w:pPr>
            <w:r>
              <w:rPr>
                <w:lang w:val="sr-Cyrl-RS"/>
              </w:rPr>
              <w:t>Имунолошке анализе</w:t>
            </w:r>
          </w:p>
        </w:tc>
        <w:tc>
          <w:tcPr>
            <w:tcW w:w="2740" w:type="dxa"/>
          </w:tcPr>
          <w:p w:rsidR="004703B2" w:rsidRDefault="004703B2">
            <w:r w:rsidRPr="00220EC5">
              <w:t>33141000</w:t>
            </w:r>
          </w:p>
        </w:tc>
      </w:tr>
    </w:tbl>
    <w:p w:rsidR="00D1462D" w:rsidRPr="00D1462D" w:rsidRDefault="00D1462D"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087AE7" w:rsidRPr="006D7B15" w:rsidRDefault="00966CFC" w:rsidP="00087AE7">
            <w:pPr>
              <w:pStyle w:val="Footer"/>
              <w:jc w:val="both"/>
              <w:rPr>
                <w:noProof/>
                <w:lang w:val="sr-Cyrl-RS"/>
              </w:rPr>
            </w:pPr>
            <w:r w:rsidRPr="006D7B15">
              <w:t xml:space="preserve">Предмет ове јавне набавке </w:t>
            </w:r>
            <w:r w:rsidR="00C86DEC" w:rsidRPr="006D7B15">
              <w:rPr>
                <w:lang w:val="sr-Cyrl-CS"/>
              </w:rPr>
              <w:t>су</w:t>
            </w:r>
            <w:r w:rsidR="00C86DEC" w:rsidRPr="006D7B15">
              <w:rPr>
                <w:lang w:val="sr-Cyrl-RS"/>
              </w:rPr>
              <w:t xml:space="preserve"> </w:t>
            </w:r>
            <w:r w:rsidR="006D7B15" w:rsidRPr="006D7B15">
              <w:rPr>
                <w:noProof/>
                <w:lang w:val="sr-Cyrl-RS"/>
              </w:rPr>
              <w:t xml:space="preserve">тестови и потрошни материјал за имунолошке анализе на </w:t>
            </w:r>
            <w:r w:rsidR="006D7B15" w:rsidRPr="006D7B15">
              <w:rPr>
                <w:noProof/>
                <w:lang w:val="sr-Latn-RS"/>
              </w:rPr>
              <w:t xml:space="preserve">EUROIMMUN </w:t>
            </w:r>
            <w:r w:rsidR="006D7B15" w:rsidRPr="006D7B15">
              <w:rPr>
                <w:noProof/>
                <w:lang w:val="sr-Cyrl-RS"/>
              </w:rPr>
              <w:t>апарату, за потребе Центра за лабораторијску медицину у оквиру Клиничког центра Војводине</w:t>
            </w:r>
            <w:r w:rsidR="00991789" w:rsidRPr="006D7B15">
              <w:rPr>
                <w:noProof/>
                <w:lang w:val="sr-Cyrl-RS"/>
              </w:rPr>
              <w:t>.</w:t>
            </w:r>
          </w:p>
          <w:p w:rsidR="0087077E" w:rsidRPr="004F5744" w:rsidRDefault="000119E9" w:rsidP="00087AE7">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tbl>
      <w:tblPr>
        <w:tblStyle w:val="TableGrid"/>
        <w:tblW w:w="0" w:type="auto"/>
        <w:tblInd w:w="108" w:type="dxa"/>
        <w:tblLook w:val="04A0" w:firstRow="1" w:lastRow="0" w:firstColumn="1" w:lastColumn="0" w:noHBand="0" w:noVBand="1"/>
      </w:tblPr>
      <w:tblGrid>
        <w:gridCol w:w="9043"/>
      </w:tblGrid>
      <w:tr w:rsidR="00C86DEC" w:rsidTr="00C86DEC">
        <w:trPr>
          <w:trHeight w:val="598"/>
        </w:trPr>
        <w:tc>
          <w:tcPr>
            <w:tcW w:w="9043" w:type="dxa"/>
          </w:tcPr>
          <w:p w:rsidR="00C86DEC" w:rsidRPr="00C86DEC" w:rsidRDefault="004703B2" w:rsidP="00C86DEC">
            <w:pPr>
              <w:jc w:val="both"/>
              <w:rPr>
                <w:lang w:val="sr-Cyrl-RS"/>
              </w:rPr>
            </w:pPr>
            <w:r w:rsidRPr="004703B2">
              <w:rPr>
                <w:bCs/>
                <w:iCs/>
              </w:rPr>
              <w:t>Наручилац захтева да понуђач достави потврду од произвођача апарата да су понуђена добра компатибилна са анализатором, за који се траже.</w:t>
            </w:r>
          </w:p>
        </w:tc>
      </w:tr>
    </w:tbl>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BC05ED">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w:t>
            </w:r>
            <w:r w:rsidRPr="004703B2">
              <w:rPr>
                <w:noProof/>
              </w:rPr>
              <w:t xml:space="preserve">односно од дана </w:t>
            </w:r>
            <w:r w:rsidR="004703B2" w:rsidRPr="004703B2">
              <w:rPr>
                <w:noProof/>
                <w:lang w:val="sr-Cyrl-RS"/>
              </w:rPr>
              <w:t>05</w:t>
            </w:r>
            <w:r w:rsidR="004703B2" w:rsidRPr="004703B2">
              <w:rPr>
                <w:noProof/>
                <w:lang w:val="sr-Latn-RS"/>
              </w:rPr>
              <w:t>.0</w:t>
            </w:r>
            <w:r w:rsidR="004703B2" w:rsidRPr="004703B2">
              <w:rPr>
                <w:noProof/>
                <w:lang w:val="sr-Cyrl-RS"/>
              </w:rPr>
              <w:t>8</w:t>
            </w:r>
            <w:r w:rsidR="00732D31" w:rsidRPr="004703B2">
              <w:rPr>
                <w:noProof/>
                <w:lang w:val="sr-Latn-RS"/>
              </w:rPr>
              <w:t>.2014</w:t>
            </w:r>
            <w:r w:rsidR="00732D31" w:rsidRPr="004703B2">
              <w:rPr>
                <w:noProof/>
                <w:lang w:val="en-US"/>
              </w:rPr>
              <w:t xml:space="preserve">. </w:t>
            </w:r>
            <w:r w:rsidR="00732D31" w:rsidRPr="004703B2">
              <w:rPr>
                <w:noProof/>
                <w:lang w:val="sr-Cyrl-CS"/>
              </w:rPr>
              <w:t xml:space="preserve">до </w:t>
            </w:r>
            <w:r w:rsidR="004703B2" w:rsidRPr="004703B2">
              <w:rPr>
                <w:noProof/>
                <w:lang w:val="sr-Cyrl-RS"/>
              </w:rPr>
              <w:t>05</w:t>
            </w:r>
            <w:r w:rsidR="004703B2" w:rsidRPr="004703B2">
              <w:rPr>
                <w:noProof/>
                <w:lang w:val="sr-Latn-RS"/>
              </w:rPr>
              <w:t>.0</w:t>
            </w:r>
            <w:r w:rsidR="004703B2" w:rsidRPr="004703B2">
              <w:rPr>
                <w:noProof/>
                <w:lang w:val="sr-Cyrl-RS"/>
              </w:rPr>
              <w:t>2</w:t>
            </w:r>
            <w:r w:rsidR="00732D31" w:rsidRPr="004703B2">
              <w:rPr>
                <w:noProof/>
                <w:lang w:val="sr-Latn-RS"/>
              </w:rPr>
              <w:t>.2015</w:t>
            </w:r>
            <w:r w:rsidRPr="004703B2">
              <w:rPr>
                <w:noProof/>
                <w:lang w:val="sr-Cyrl-CS"/>
              </w:rPr>
              <w:t xml:space="preserve">. </w:t>
            </w:r>
            <w:r w:rsidRPr="004703B2">
              <w:rPr>
                <w:noProof/>
              </w:rPr>
              <w:t>године</w:t>
            </w:r>
            <w:r w:rsidR="001C21D5" w:rsidRPr="004703B2">
              <w:rPr>
                <w:noProof/>
                <w:lang w:val="sr-Cyrl-CS"/>
              </w:rPr>
              <w:t xml:space="preserve"> и </w:t>
            </w:r>
            <w:r w:rsidR="001C21D5" w:rsidRPr="004703B2">
              <w:rPr>
                <w:noProof/>
                <w:lang w:val="sr-Cyrl-RS"/>
              </w:rPr>
              <w:t>г</w:t>
            </w:r>
            <w:r w:rsidR="001C21D5" w:rsidRPr="004703B2">
              <w:rPr>
                <w:noProof/>
              </w:rPr>
              <w:t>одине</w:t>
            </w:r>
            <w:r w:rsidR="001C21D5" w:rsidRPr="004703B2">
              <w:rPr>
                <w:noProof/>
                <w:lang w:val="sr-Cyrl-RS"/>
              </w:rPr>
              <w:t xml:space="preserve"> </w:t>
            </w:r>
            <w:r w:rsidR="001C21D5" w:rsidRPr="004703B2">
              <w:rPr>
                <w:noProof/>
              </w:rPr>
              <w:t xml:space="preserve">и да је остварио најмање </w:t>
            </w:r>
            <w:r w:rsidR="004703B2" w:rsidRPr="004703B2">
              <w:rPr>
                <w:noProof/>
                <w:lang w:val="sr-Cyrl-RS"/>
              </w:rPr>
              <w:t>20</w:t>
            </w:r>
            <w:r w:rsidR="001C21D5" w:rsidRPr="004703B2">
              <w:rPr>
                <w:noProof/>
              </w:rPr>
              <w:t>.000.000,00 динара</w:t>
            </w:r>
            <w:r w:rsidR="001C21D5" w:rsidRPr="0037591C">
              <w:rPr>
                <w:noProof/>
              </w:rPr>
              <w:t xml:space="preserve"> прихода у последње </w:t>
            </w:r>
            <w:r w:rsidR="001C21D5">
              <w:rPr>
                <w:noProof/>
                <w:lang w:val="sr-Cyrl-CS"/>
              </w:rPr>
              <w:t>две</w:t>
            </w:r>
            <w:r w:rsidR="001C21D5">
              <w:rPr>
                <w:noProof/>
              </w:rPr>
              <w:t xml:space="preserve"> </w:t>
            </w:r>
            <w:r w:rsidR="001C21D5"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w:t>
            </w:r>
            <w:r w:rsidR="00C86DEC">
              <w:rPr>
                <w:b/>
                <w:noProof/>
                <w:lang w:val="sr-Cyrl-RS"/>
              </w:rPr>
              <w:t xml:space="preserve"> </w:t>
            </w:r>
            <w:r w:rsidRPr="00DB354F">
              <w:rPr>
                <w:b/>
                <w:noProof/>
              </w:rPr>
              <w:t>/</w:t>
            </w:r>
            <w:r w:rsidR="00C86DEC">
              <w:rPr>
                <w:b/>
                <w:noProof/>
                <w:lang w:val="sr-Cyrl-RS"/>
              </w:rPr>
              <w:t xml:space="preserve"> </w:t>
            </w:r>
            <w:r w:rsidRPr="00DB354F">
              <w:rPr>
                <w:b/>
                <w:noProof/>
              </w:rPr>
              <w:t>предузетника</w:t>
            </w:r>
            <w:r w:rsidR="00C86DEC">
              <w:rPr>
                <w:b/>
                <w:noProof/>
                <w:lang w:val="sr-Cyrl-RS"/>
              </w:rPr>
              <w:t xml:space="preserve"> </w:t>
            </w:r>
            <w:r w:rsidRPr="00DB354F">
              <w:rPr>
                <w:b/>
                <w:noProof/>
              </w:rPr>
              <w:t>/</w:t>
            </w:r>
            <w:r w:rsidR="00C86DEC">
              <w:rPr>
                <w:b/>
                <w:noProof/>
                <w:lang w:val="sr-Cyrl-RS"/>
              </w:rPr>
              <w:t xml:space="preserve"> </w:t>
            </w:r>
            <w:r w:rsidRPr="00DB354F">
              <w:rPr>
                <w:b/>
                <w:noProof/>
              </w:rPr>
              <w:t>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 xml:space="preserve">дана </w:t>
            </w:r>
            <w:r w:rsidR="004703B2">
              <w:rPr>
                <w:noProof/>
                <w:lang w:val="sr-Latn-RS"/>
              </w:rPr>
              <w:t>05.08.2014. до 05.02.</w:t>
            </w:r>
            <w:r w:rsidR="004703B2" w:rsidRPr="004703B2">
              <w:rPr>
                <w:noProof/>
                <w:lang w:val="sr-Latn-RS"/>
              </w:rPr>
              <w:t>2015</w:t>
            </w:r>
            <w:r w:rsidR="00BC05ED" w:rsidRPr="004703B2">
              <w:rPr>
                <w:noProof/>
                <w:lang w:val="sr-Cyrl-CS"/>
              </w:rPr>
              <w:t xml:space="preserve">. </w:t>
            </w:r>
            <w:r w:rsidRPr="004703B2">
              <w:rPr>
                <w:noProof/>
              </w:rPr>
              <w:t>године.</w:t>
            </w:r>
          </w:p>
          <w:p w:rsidR="00FF0F8B" w:rsidRPr="00C86DEC" w:rsidRDefault="00C86DEC" w:rsidP="00401EC6">
            <w:pPr>
              <w:tabs>
                <w:tab w:val="left" w:pos="3045"/>
              </w:tabs>
              <w:jc w:val="both"/>
              <w:rPr>
                <w:noProof/>
                <w:lang w:val="sr-Cyrl-RS"/>
              </w:rPr>
            </w:pPr>
            <w:r>
              <w:rPr>
                <w:noProof/>
              </w:rPr>
              <w:t>Потврду издаје:</w:t>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607E7F" w:rsidRDefault="008A3D76" w:rsidP="004703B2">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sidR="004703B2">
              <w:rPr>
                <w:noProof/>
                <w:lang w:val="sr-Cyrl-RS"/>
              </w:rPr>
              <w:t>2</w:t>
            </w:r>
            <w:r>
              <w:rPr>
                <w:noProof/>
              </w:rPr>
              <w:t>. и 201</w:t>
            </w:r>
            <w:r w:rsidR="004703B2">
              <w:rPr>
                <w:noProof/>
                <w:lang w:val="sr-Cyrl-RS"/>
              </w:rPr>
              <w:t>3</w:t>
            </w:r>
            <w:r w:rsidRPr="00EF3C22">
              <w:rPr>
                <w:noProof/>
              </w:rPr>
              <w:t>.</w:t>
            </w:r>
            <w:r>
              <w:rPr>
                <w:noProof/>
              </w:rPr>
              <w:t xml:space="preserve"> </w:t>
            </w:r>
            <w:r w:rsidRPr="00EF3C22">
              <w:rPr>
                <w:noProof/>
              </w:rPr>
              <w:t xml:space="preserve">год.). </w:t>
            </w:r>
          </w:p>
        </w:tc>
      </w:tr>
      <w:tr w:rsidR="005D7291" w:rsidRPr="00A37566" w:rsidTr="00C86DE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4703B2" w:rsidRPr="00C86DEC" w:rsidRDefault="004703B2" w:rsidP="00C86DEC">
      <w:pPr>
        <w:pStyle w:val="ListParagraph"/>
        <w:ind w:left="405"/>
        <w:jc w:val="both"/>
        <w:rPr>
          <w:b/>
          <w:bCs/>
          <w:iCs/>
          <w:lang w:val="sr-Cyrl-CS"/>
        </w:rPr>
      </w:pPr>
    </w:p>
    <w:p w:rsidR="00FF0F8B" w:rsidRPr="004703B2"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4703B2" w:rsidRPr="00C86DEC" w:rsidRDefault="004703B2" w:rsidP="004703B2">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5F02FA">
        <w:rPr>
          <w:rFonts w:eastAsia="TimesNewRomanPS-BoldMT"/>
          <w:b/>
          <w:bCs/>
        </w:rPr>
        <w:t>навођење предмета набавке</w:t>
      </w:r>
      <w:r w:rsidR="005F02FA">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5F02FA">
        <w:rPr>
          <w:rFonts w:eastAsia="TimesNewRomanPS-BoldMT"/>
          <w:b/>
          <w:bCs/>
          <w:lang w:val="sr-Cyrl-RS"/>
        </w:rPr>
        <w:t xml:space="preserve"> и партије за коју се шаље понуда</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C86DEC" w:rsidRDefault="002A2DFD" w:rsidP="002A2DFD">
      <w:pPr>
        <w:spacing w:line="276" w:lineRule="auto"/>
        <w:jc w:val="both"/>
        <w:rPr>
          <w:rFonts w:eastAsia="TimesNewRomanPSMT"/>
          <w:bCs/>
          <w:lang w:val="sr-Cyrl-RS"/>
        </w:rPr>
      </w:pPr>
    </w:p>
    <w:p w:rsidR="002A2DFD" w:rsidRDefault="002A2DFD" w:rsidP="005F02FA">
      <w:pPr>
        <w:pStyle w:val="ListParagraph"/>
        <w:numPr>
          <w:ilvl w:val="0"/>
          <w:numId w:val="2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5F02FA">
      <w:pPr>
        <w:pStyle w:val="ListParagraph"/>
        <w:numPr>
          <w:ilvl w:val="0"/>
          <w:numId w:val="2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5F02FA">
      <w:pPr>
        <w:pStyle w:val="ListParagraph"/>
        <w:numPr>
          <w:ilvl w:val="0"/>
          <w:numId w:val="2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5F02FA">
      <w:pPr>
        <w:pStyle w:val="ListParagraph"/>
        <w:numPr>
          <w:ilvl w:val="0"/>
          <w:numId w:val="20"/>
        </w:numPr>
        <w:spacing w:line="276" w:lineRule="auto"/>
        <w:ind w:left="360"/>
        <w:jc w:val="both"/>
        <w:rPr>
          <w:rFonts w:eastAsia="TimesNewRomanPSMT"/>
          <w:bCs/>
        </w:rPr>
      </w:pPr>
      <w:r>
        <w:rPr>
          <w:rFonts w:eastAsia="TimesNewRomanPSMT"/>
          <w:bCs/>
        </w:rPr>
        <w:t xml:space="preserve">Докази из чл. 75. </w:t>
      </w:r>
      <w:proofErr w:type="gramStart"/>
      <w:r>
        <w:rPr>
          <w:rFonts w:eastAsia="TimesNewRomanPSMT"/>
          <w:bCs/>
        </w:rPr>
        <w:t>и</w:t>
      </w:r>
      <w:proofErr w:type="gramEnd"/>
      <w:r>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5F02FA">
      <w:pPr>
        <w:pStyle w:val="ListParagraph"/>
        <w:numPr>
          <w:ilvl w:val="0"/>
          <w:numId w:val="20"/>
        </w:numPr>
        <w:spacing w:line="276" w:lineRule="auto"/>
        <w:ind w:left="360"/>
        <w:jc w:val="both"/>
        <w:rPr>
          <w:rFonts w:eastAsia="TimesNewRomanPSMT"/>
          <w:b/>
          <w:bCs/>
        </w:rPr>
      </w:pPr>
      <w:r>
        <w:rPr>
          <w:b/>
          <w:lang w:val="sr-Cyrl-CS"/>
        </w:rPr>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Default="00A56E55" w:rsidP="00A878F3">
      <w:pPr>
        <w:jc w:val="both"/>
        <w:rPr>
          <w:iCs/>
          <w:lang w:val="sr-Cyrl-RS"/>
        </w:rPr>
      </w:pPr>
      <w:proofErr w:type="gramStart"/>
      <w:r w:rsidRPr="001B2B46">
        <w:rPr>
          <w:iCs/>
        </w:rPr>
        <w:t>Понуђачу није дозвољено да захтева аванс</w:t>
      </w:r>
      <w:r w:rsidR="003619CC">
        <w:rPr>
          <w:iCs/>
        </w:rPr>
        <w:t>.</w:t>
      </w:r>
      <w:proofErr w:type="gramEnd"/>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proofErr w:type="gramStart"/>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CC4D39" w:rsidRPr="00087AE7" w:rsidRDefault="00CC4D39" w:rsidP="00CC4D39">
      <w:pPr>
        <w:jc w:val="both"/>
      </w:pPr>
      <w:proofErr w:type="gramStart"/>
      <w:r w:rsidRPr="00087AE7">
        <w:t>Наручилац захтева да изабрани понуђач врши редовна и вандредна сервисирања, као и одржавање апарата на годишњем нивоу, у трајању овог уговора, за које ће испоручивати потрошни материјал.</w:t>
      </w:r>
      <w:proofErr w:type="gramEnd"/>
    </w:p>
    <w:p w:rsidR="008477B9" w:rsidRDefault="005F02FA" w:rsidP="00A878F3">
      <w:pPr>
        <w:jc w:val="both"/>
        <w:rPr>
          <w:bCs/>
          <w:iCs/>
          <w:lang w:val="sr-Cyrl-RS"/>
        </w:rPr>
      </w:pPr>
      <w:proofErr w:type="gramStart"/>
      <w:r w:rsidRPr="005F02FA">
        <w:rPr>
          <w:bCs/>
          <w:iCs/>
        </w:rPr>
        <w:t>Наручилац захтева да понуђач достави потврду од произвођача апарата да су понуђена добра компатибилна са анализатором, за који се траже.</w:t>
      </w:r>
      <w:proofErr w:type="gramEnd"/>
    </w:p>
    <w:p w:rsidR="005F02FA" w:rsidRPr="005F02FA" w:rsidRDefault="005F02FA" w:rsidP="00A878F3">
      <w:pPr>
        <w:jc w:val="both"/>
        <w:rPr>
          <w:b/>
          <w:bCs/>
          <w:i/>
          <w:iCs/>
          <w:lang w:val="sr-Cyrl-R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roofErr w:type="gramEnd"/>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087AE7" w:rsidRPr="00DF3E80" w:rsidRDefault="00087AE7" w:rsidP="00087A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F3E80">
        <w:rPr>
          <w:rFonts w:ascii="Times New Roman" w:hAnsi="Times New Roman" w:cs="Times New Roman"/>
        </w:rPr>
        <w:t xml:space="preserve">Понуђач је дужан да уз понуду достави </w:t>
      </w:r>
      <w:r w:rsidRPr="00DF3E80">
        <w:rPr>
          <w:rFonts w:ascii="Times New Roman" w:hAnsi="Times New Roman" w:cs="Times New Roman"/>
          <w:b/>
          <w:bCs/>
        </w:rPr>
        <w:t>регистровану бланко меницу и менично овлашћење за озбиљност понуде</w:t>
      </w:r>
      <w:r w:rsidRPr="00DF3E80">
        <w:rPr>
          <w:rFonts w:ascii="Times New Roman" w:hAnsi="Times New Roman" w:cs="Times New Roman"/>
        </w:rPr>
        <w:t xml:space="preserve">, попуњено на износ од 10% од укупне вредности понуде без ПДВ-а, којом понуђачи гарантује испуњење својих обавеза у поступку јавне набавке. </w:t>
      </w: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CC4D39" w:rsidRDefault="00A878F3" w:rsidP="00A878F3">
      <w:pPr>
        <w:jc w:val="both"/>
        <w:rPr>
          <w:i/>
        </w:rPr>
      </w:pPr>
      <w:r w:rsidRPr="00CC4D39">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roofErr w:type="gramEnd"/>
    </w:p>
    <w:p w:rsidR="00755AF5" w:rsidRPr="00755AF5" w:rsidRDefault="00755AF5" w:rsidP="00407855">
      <w:pPr>
        <w:jc w:val="both"/>
        <w:rPr>
          <w:noProof/>
        </w:rPr>
      </w:pPr>
      <w:proofErr w:type="gramStart"/>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w:t>
      </w:r>
      <w:r w:rsidR="00CC4D39">
        <w:rPr>
          <w:iCs/>
          <w:lang w:val="sr-Cyrl-RS"/>
        </w:rPr>
        <w:t xml:space="preserve"> </w:t>
      </w:r>
      <w:r w:rsidRPr="00D42BBA">
        <w:rPr>
          <w:iCs/>
        </w:rPr>
        <w:t>год.).</w:t>
      </w:r>
      <w:proofErr w:type="gramEnd"/>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BE01C0" w:rsidRPr="00BE01C0" w:rsidRDefault="00BE01C0" w:rsidP="00A878F3">
      <w:pPr>
        <w:jc w:val="both"/>
        <w:rPr>
          <w:b/>
        </w:rPr>
      </w:pPr>
    </w:p>
    <w:p w:rsidR="00A878F3" w:rsidRPr="00CC4D39" w:rsidRDefault="00A878F3" w:rsidP="00A878F3">
      <w:pPr>
        <w:jc w:val="both"/>
        <w:rPr>
          <w:b/>
          <w:i/>
        </w:rPr>
      </w:pPr>
      <w:r w:rsidRPr="00CC4D39">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 xml:space="preserve">О поднетом захтеву за заштиту права наручилац обавештава све учеснике у поступку јавне набавке, </w:t>
      </w:r>
      <w:r w:rsidRPr="00E71BEB">
        <w:lastRenderedPageBreak/>
        <w:t>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CC4D39">
      <w:pPr>
        <w:jc w:val="both"/>
        <w:rPr>
          <w:noProof/>
        </w:rPr>
      </w:pPr>
      <w:r w:rsidRPr="00766E49">
        <w:rPr>
          <w:b/>
          <w:noProof/>
        </w:rPr>
        <w:lastRenderedPageBreak/>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135AFD" w:rsidRPr="00CC4D39" w:rsidRDefault="00135AFD" w:rsidP="00096E83">
      <w:pPr>
        <w:rPr>
          <w:lang w:val="sr-Cyrl-RS"/>
        </w:rPr>
      </w:pPr>
    </w:p>
    <w:p w:rsidR="00A8738A" w:rsidRDefault="00407855" w:rsidP="00087AE7">
      <w:pPr>
        <w:pStyle w:val="Footer"/>
        <w:jc w:val="center"/>
        <w:rPr>
          <w:b/>
          <w:noProof/>
          <w:lang w:val="sr-Cyrl-RS"/>
        </w:rPr>
      </w:pPr>
      <w:r w:rsidRPr="00407855">
        <w:rPr>
          <w:b/>
          <w:lang w:val="sr-Latn-CS"/>
        </w:rPr>
        <w:t>ПО ЈАВНОМ ПОЗИВУ БРОЈ</w:t>
      </w:r>
      <w:r w:rsidR="00E73953">
        <w:rPr>
          <w:b/>
        </w:rPr>
        <w:t xml:space="preserve"> </w:t>
      </w:r>
      <w:r w:rsidR="006D7B15">
        <w:rPr>
          <w:b/>
          <w:lang w:val="sr-Cyrl-RS"/>
        </w:rPr>
        <w:t>32</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547512">
        <w:rPr>
          <w:b/>
          <w:lang w:val="sr-Cyrl-CS"/>
        </w:rPr>
        <w:t>набавка</w:t>
      </w:r>
      <w:r w:rsidR="006D7B15">
        <w:rPr>
          <w:b/>
          <w:lang w:val="sr-Cyrl-CS"/>
        </w:rPr>
        <w:t xml:space="preserve"> </w:t>
      </w:r>
      <w:r w:rsidR="006D7B15">
        <w:rPr>
          <w:b/>
          <w:noProof/>
          <w:lang w:val="sr-Cyrl-RS"/>
        </w:rPr>
        <w:t xml:space="preserve">тестова и потрошног материјала за имунолошке анализе на </w:t>
      </w:r>
      <w:r w:rsidR="006D7B15">
        <w:rPr>
          <w:b/>
          <w:noProof/>
          <w:lang w:val="sr-Latn-RS"/>
        </w:rPr>
        <w:t xml:space="preserve">EUROIMMUN </w:t>
      </w:r>
      <w:r w:rsidR="006D7B15">
        <w:rPr>
          <w:b/>
          <w:noProof/>
          <w:lang w:val="sr-Cyrl-RS"/>
        </w:rPr>
        <w:t>апарату, за потребе Центра за лабораторијску медицину у оквиру Клиничког центра Војводине</w:t>
      </w:r>
    </w:p>
    <w:p w:rsidR="006D7B15" w:rsidRPr="00A8738A" w:rsidRDefault="006D7B15" w:rsidP="00087AE7">
      <w:pPr>
        <w:pStyle w:val="Footer"/>
        <w:jc w:val="center"/>
        <w:rPr>
          <w:lang w:val="sr-Latn-RS"/>
        </w:rPr>
      </w:pPr>
    </w:p>
    <w:p w:rsidR="00CC4D39" w:rsidRDefault="00CC4D39" w:rsidP="00CC4D39">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Pr="00C77F89" w:rsidRDefault="00CC4D39"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lang w:val="sr-Latn-CS"/>
        </w:rPr>
      </w:pPr>
      <w:r w:rsidRPr="00B0720E">
        <w:t>Краће од 12 сати</w:t>
      </w:r>
      <w:r>
        <w:rPr>
          <w:lang w:val="sr-Cyrl-RS"/>
        </w:rPr>
        <w:t>..</w:t>
      </w:r>
      <w:r w:rsidRPr="00B0720E">
        <w:rPr>
          <w:lang w:val="sr-Latn-CS"/>
        </w:rPr>
        <w:t>.............................................................</w:t>
      </w:r>
      <w:r>
        <w:rPr>
          <w:lang w:val="sr-Latn-CS"/>
        </w:rPr>
        <w:t>........................................</w:t>
      </w:r>
      <w:r w:rsidRPr="00B0720E">
        <w:rPr>
          <w:lang w:val="sr-Latn-CS"/>
        </w:rPr>
        <w:t>15 пондера</w:t>
      </w: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Pr="00B0720E">
        <w:rPr>
          <w:lang w:val="sr-Latn-CS"/>
        </w:rPr>
        <w:t>5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.....1</w:t>
      </w:r>
      <w:r>
        <w:rPr>
          <w:lang w:val="sr-Latn-CS"/>
        </w:rPr>
        <w:t xml:space="preserve"> </w:t>
      </w:r>
      <w:r w:rsidRPr="00B0720E">
        <w:rPr>
          <w:lang w:val="sr-Latn-CS"/>
        </w:rPr>
        <w:t>пондера</w:t>
      </w:r>
    </w:p>
    <w:p w:rsidR="00CC4D39" w:rsidRPr="0012590E" w:rsidRDefault="00CC4D39" w:rsidP="00CC4D39">
      <w:pPr>
        <w:jc w:val="both"/>
        <w:rPr>
          <w:b/>
        </w:rPr>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6D7B15">
        <w:rPr>
          <w:lang w:val="sr-Cyrl-RS"/>
        </w:rPr>
        <w:t>32</w:t>
      </w:r>
      <w:r w:rsidR="00547512">
        <w:rPr>
          <w:lang w:val="sr-Cyrl-CS"/>
        </w:rPr>
        <w:t>-15</w:t>
      </w:r>
      <w:r w:rsidR="0023541D">
        <w:rPr>
          <w:lang w:val="sr-Cyrl-CS"/>
        </w:rPr>
        <w:t>-О</w:t>
      </w:r>
      <w:r w:rsidR="00CC4D39">
        <w:rPr>
          <w:lang w:val="sr-Cyrl-CS"/>
        </w:rPr>
        <w:t>, партија бр. _____</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sr-Latn-RS" w:eastAsia="sr-Latn-R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5" w:name="_Toc364158548"/>
      <w:bookmarkStart w:id="36" w:name="_Toc395526467"/>
      <w:r>
        <w:rPr>
          <w:noProof/>
          <w:lang w:val="sr-Cyrl-CS"/>
        </w:rPr>
        <w:br w:type="page"/>
      </w:r>
    </w:p>
    <w:p w:rsidR="00B819C7" w:rsidRPr="00732D31" w:rsidRDefault="002A4E57" w:rsidP="00CC4D39">
      <w:pPr>
        <w:pStyle w:val="Heading2"/>
        <w:rPr>
          <w:noProof/>
        </w:rPr>
      </w:pPr>
      <w:r w:rsidRPr="00732D31">
        <w:rPr>
          <w:noProof/>
          <w:lang w:val="sr-Cyrl-CS"/>
        </w:rPr>
        <w:lastRenderedPageBreak/>
        <w:t xml:space="preserve">7. </w:t>
      </w:r>
      <w:r w:rsidR="00B819C7" w:rsidRPr="00732D31">
        <w:rPr>
          <w:noProof/>
        </w:rPr>
        <w:t>МОДЕЛ УГОВОРА</w:t>
      </w:r>
      <w:bookmarkEnd w:id="35"/>
      <w:bookmarkEnd w:id="36"/>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5F02FA" w:rsidRDefault="001F36B3" w:rsidP="001F36B3">
      <w:pPr>
        <w:jc w:val="center"/>
        <w:outlineLvl w:val="0"/>
        <w:rPr>
          <w:b/>
          <w:noProof/>
        </w:rPr>
      </w:pPr>
      <w:bookmarkStart w:id="37" w:name="_Toc380740076"/>
      <w:bookmarkStart w:id="38" w:name="_Toc389742038"/>
      <w:r w:rsidRPr="005F02FA">
        <w:rPr>
          <w:b/>
          <w:noProof/>
        </w:rPr>
        <w:t>УГОВОР</w:t>
      </w:r>
      <w:bookmarkEnd w:id="37"/>
      <w:bookmarkEnd w:id="38"/>
    </w:p>
    <w:p w:rsidR="001F36B3" w:rsidRPr="00732D31" w:rsidRDefault="001F36B3" w:rsidP="001F36B3">
      <w:pPr>
        <w:jc w:val="center"/>
        <w:outlineLvl w:val="0"/>
        <w:rPr>
          <w:b/>
          <w:noProof/>
        </w:rPr>
      </w:pPr>
      <w:bookmarkStart w:id="39" w:name="_Toc380740077"/>
      <w:bookmarkStart w:id="40" w:name="_Toc389742039"/>
      <w:r w:rsidRPr="005F02FA">
        <w:rPr>
          <w:b/>
          <w:noProof/>
        </w:rPr>
        <w:t xml:space="preserve">О ЈАВНОЈ НАБАВЦИ БРОЈ </w:t>
      </w:r>
      <w:r w:rsidR="006D7B15" w:rsidRPr="005F02FA">
        <w:rPr>
          <w:b/>
          <w:noProof/>
          <w:lang w:val="sr-Cyrl-RS"/>
        </w:rPr>
        <w:t>32</w:t>
      </w:r>
      <w:r w:rsidR="00547512" w:rsidRPr="005F02FA">
        <w:rPr>
          <w:b/>
          <w:noProof/>
          <w:lang w:val="sr-Cyrl-RS"/>
        </w:rPr>
        <w:t>-15</w:t>
      </w:r>
      <w:r w:rsidRPr="005F02FA">
        <w:rPr>
          <w:b/>
          <w:noProof/>
        </w:rPr>
        <w:t>-О</w:t>
      </w:r>
      <w:bookmarkEnd w:id="39"/>
      <w:bookmarkEnd w:id="40"/>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1" w:name="_Toc380740078"/>
      <w:bookmarkStart w:id="42" w:name="_Toc389742040"/>
      <w:r w:rsidRPr="00732D31">
        <w:rPr>
          <w:b/>
          <w:noProof/>
          <w:color w:val="000000" w:themeColor="text1"/>
        </w:rPr>
        <w:t>Члан 1.</w:t>
      </w:r>
      <w:bookmarkEnd w:id="41"/>
      <w:bookmarkEnd w:id="42"/>
    </w:p>
    <w:p w:rsidR="003B1C49" w:rsidRPr="005D38D8" w:rsidRDefault="003B1C49" w:rsidP="003B1C49">
      <w:pPr>
        <w:ind w:firstLine="709"/>
        <w:jc w:val="both"/>
        <w:rPr>
          <w:color w:val="000000" w:themeColor="text1"/>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ра –</w:t>
      </w:r>
      <w:r w:rsidR="006D7B15">
        <w:rPr>
          <w:b/>
          <w:lang w:val="sr-Cyrl-CS"/>
        </w:rPr>
        <w:t xml:space="preserve"> </w:t>
      </w:r>
      <w:r w:rsidR="006D7B15">
        <w:rPr>
          <w:b/>
          <w:noProof/>
          <w:lang w:val="sr-Cyrl-RS"/>
        </w:rPr>
        <w:t xml:space="preserve">тестова и потрошног материјала за имунолошке анализе на </w:t>
      </w:r>
      <w:r w:rsidR="006D7B15">
        <w:rPr>
          <w:b/>
          <w:noProof/>
          <w:lang w:val="sr-Latn-RS"/>
        </w:rPr>
        <w:t xml:space="preserve">EUROIMMUN </w:t>
      </w:r>
      <w:r w:rsidR="006D7B15">
        <w:rPr>
          <w:b/>
          <w:noProof/>
          <w:lang w:val="sr-Cyrl-RS"/>
        </w:rPr>
        <w:t>апарату, за потребе Центра за лабораторијску медицину у оквиру Клиничког центра Војводине</w:t>
      </w:r>
      <w:r w:rsidR="006D7B15" w:rsidRPr="005D38D8">
        <w:rPr>
          <w:noProof/>
          <w:color w:val="000000" w:themeColor="text1"/>
        </w:rPr>
        <w:t xml:space="preserve"> </w:t>
      </w:r>
      <w:r w:rsidRPr="005D38D8">
        <w:rPr>
          <w:noProof/>
          <w:color w:val="000000" w:themeColor="text1"/>
        </w:rPr>
        <w:t xml:space="preserve">-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6D7B15">
        <w:rPr>
          <w:b/>
          <w:color w:val="000000" w:themeColor="text1"/>
          <w:lang w:val="sr-Cyrl-RS"/>
        </w:rPr>
        <w:t>32</w:t>
      </w:r>
      <w:r>
        <w:rPr>
          <w:b/>
          <w:color w:val="000000" w:themeColor="text1"/>
          <w:lang w:val="sr-Cyrl-RS"/>
        </w:rPr>
        <w:t>-15</w:t>
      </w:r>
      <w:r w:rsidRPr="005D38D8">
        <w:rPr>
          <w:b/>
          <w:color w:val="000000" w:themeColor="text1"/>
          <w:lang w:val="sr-Latn-CS"/>
        </w:rPr>
        <w:t>-</w:t>
      </w:r>
      <w:r w:rsidRPr="005D38D8">
        <w:rPr>
          <w:b/>
          <w:color w:val="000000" w:themeColor="text1"/>
        </w:rPr>
        <w:t>О</w:t>
      </w:r>
      <w:r>
        <w:rPr>
          <w:b/>
          <w:color w:val="000000" w:themeColor="text1"/>
          <w:lang w:val="sr-Cyrl-RS"/>
        </w:rPr>
        <w:t xml:space="preserve">, </w:t>
      </w:r>
      <w:r w:rsidRPr="003B1C49">
        <w:rPr>
          <w:color w:val="000000" w:themeColor="text1"/>
          <w:lang w:val="sr-Cyrl-RS"/>
        </w:rPr>
        <w:t>партија бр. ____ - ______</w:t>
      </w:r>
      <w:r w:rsidRPr="003B1C49">
        <w:rPr>
          <w:i/>
          <w:color w:val="000000" w:themeColor="text1"/>
          <w:u w:val="single"/>
          <w:lang w:val="sr-Cyrl-RS"/>
        </w:rPr>
        <w:t>назив партије</w:t>
      </w:r>
      <w:r w:rsidRPr="003B1C49">
        <w:rPr>
          <w:color w:val="000000" w:themeColor="text1"/>
          <w:lang w:val="sr-Cyrl-RS"/>
        </w:rPr>
        <w:t>____</w:t>
      </w:r>
      <w:r w:rsidRPr="003B1C49">
        <w:rPr>
          <w:color w:val="000000" w:themeColor="text1"/>
        </w:rPr>
        <w:t>,</w:t>
      </w:r>
      <w:r>
        <w:rPr>
          <w:color w:val="000000" w:themeColor="text1"/>
        </w:rPr>
        <w:t xml:space="preserve"> oд ______________ године.</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B1C49" w:rsidRPr="0026425B" w:rsidRDefault="003B1C49" w:rsidP="003B1C49">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3B1C49" w:rsidRPr="005D38D8" w:rsidRDefault="003B1C49" w:rsidP="003B1C49">
      <w:pPr>
        <w:ind w:firstLine="720"/>
        <w:jc w:val="both"/>
        <w:rPr>
          <w:b/>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5" w:name="_Toc380740080"/>
      <w:bookmarkStart w:id="46" w:name="_Toc389742042"/>
      <w:r w:rsidRPr="005D38D8">
        <w:rPr>
          <w:noProof/>
          <w:color w:val="000000" w:themeColor="text1"/>
        </w:rPr>
        <w:t>Члан 3.</w:t>
      </w:r>
      <w:bookmarkEnd w:id="45"/>
      <w:bookmarkEnd w:id="46"/>
    </w:p>
    <w:p w:rsidR="003B1C49" w:rsidRPr="005D38D8" w:rsidRDefault="003B1C49" w:rsidP="003B1C49">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proofErr w:type="gramStart"/>
      <w:r w:rsidRPr="005D38D8">
        <w:rPr>
          <w:noProof/>
          <w:color w:val="000000" w:themeColor="text1"/>
        </w:rPr>
        <w:lastRenderedPageBreak/>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Pr="00A31802">
        <w:rPr>
          <w:i/>
          <w:color w:val="000000" w:themeColor="text1"/>
          <w:lang w:val="sr-Cyrl-RS"/>
        </w:rPr>
        <w:t>не дужим од 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roofErr w:type="gramEnd"/>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B1C49" w:rsidRPr="00EA2E93" w:rsidRDefault="003B1C49" w:rsidP="003B1C49">
      <w:pPr>
        <w:pStyle w:val="BodyTextIndent"/>
        <w:ind w:left="0" w:firstLine="720"/>
        <w:jc w:val="both"/>
        <w:rPr>
          <w:b w:val="0"/>
          <w:noProof/>
          <w:color w:val="000000" w:themeColor="text1"/>
        </w:rPr>
      </w:pPr>
      <w:r w:rsidRPr="007B23DD">
        <w:rPr>
          <w:b w:val="0"/>
          <w:noProof/>
          <w:color w:val="000000" w:themeColor="text1"/>
        </w:rPr>
        <w:t>Добављач се обавезује да за време трајања овог уговора врши редован и вандредни сервис, као и одржавање, на годишњем нивоу, апарата који користе потрошни материјал, који су предмет овог уговора.</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7" w:name="_Toc380740081"/>
      <w:bookmarkStart w:id="48" w:name="_Toc389742043"/>
      <w:r w:rsidRPr="005D38D8">
        <w:rPr>
          <w:noProof/>
          <w:color w:val="000000" w:themeColor="text1"/>
        </w:rPr>
        <w:t>Члан 4.</w:t>
      </w:r>
      <w:bookmarkEnd w:id="47"/>
      <w:bookmarkEnd w:id="48"/>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3B1C49" w:rsidRPr="00B84A2D" w:rsidRDefault="003B1C49" w:rsidP="003B1C49">
      <w:pPr>
        <w:ind w:firstLine="720"/>
        <w:jc w:val="both"/>
      </w:pPr>
      <w:proofErr w:type="gramStart"/>
      <w:r w:rsidRPr="00B84A2D">
        <w:t>З</w:t>
      </w:r>
      <w:r>
        <w:t>а обавезе које пo oвом Уговору доспевају у 2015.</w:t>
      </w:r>
      <w:proofErr w:type="gramEnd"/>
      <w:r>
        <w:t xml:space="preserve"> </w:t>
      </w:r>
      <w:proofErr w:type="gramStart"/>
      <w:r w:rsidRPr="00B84A2D">
        <w:t>години</w:t>
      </w:r>
      <w:proofErr w:type="gramEnd"/>
      <w:r w:rsidRPr="00B84A2D">
        <w:t xml:space="preserve">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3B1C49" w:rsidRDefault="003B1C49" w:rsidP="003B1C49">
      <w:pPr>
        <w:ind w:firstLine="720"/>
        <w:jc w:val="both"/>
      </w:pPr>
      <w:proofErr w:type="gramStart"/>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roofErr w:type="gramEnd"/>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Pr="003B1C49" w:rsidRDefault="003B1C49"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53" w:name="_Toc380740084"/>
      <w:bookmarkStart w:id="54" w:name="_Toc389742046"/>
      <w:r w:rsidRPr="005D38D8">
        <w:rPr>
          <w:b/>
          <w:noProof/>
          <w:color w:val="000000" w:themeColor="text1"/>
        </w:rPr>
        <w:t>Члан 7.</w:t>
      </w:r>
      <w:bookmarkEnd w:id="53"/>
      <w:bookmarkEnd w:id="54"/>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lastRenderedPageBreak/>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5" w:name="_Toc380740085"/>
      <w:bookmarkStart w:id="56" w:name="_Toc389742047"/>
      <w:r w:rsidRPr="005D38D8">
        <w:rPr>
          <w:b/>
          <w:noProof/>
          <w:color w:val="000000" w:themeColor="text1"/>
        </w:rPr>
        <w:t>Члан 8.</w:t>
      </w:r>
      <w:bookmarkEnd w:id="55"/>
      <w:bookmarkEnd w:id="56"/>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7" w:name="_Toc380740086"/>
      <w:bookmarkStart w:id="58" w:name="_Toc389742048"/>
      <w:r w:rsidRPr="005D38D8">
        <w:rPr>
          <w:b/>
          <w:noProof/>
          <w:color w:val="000000" w:themeColor="text1"/>
        </w:rPr>
        <w:t>Члан 9.</w:t>
      </w:r>
      <w:bookmarkEnd w:id="57"/>
      <w:bookmarkEnd w:id="58"/>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59" w:name="_Toc380740087"/>
      <w:bookmarkStart w:id="60" w:name="_Toc389742049"/>
      <w:r w:rsidRPr="005D38D8">
        <w:rPr>
          <w:b/>
          <w:noProof/>
          <w:color w:val="000000" w:themeColor="text1"/>
        </w:rPr>
        <w:t>Члан 10.</w:t>
      </w:r>
      <w:bookmarkEnd w:id="59"/>
      <w:bookmarkEnd w:id="60"/>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1" w:name="_Toc380740088"/>
      <w:bookmarkStart w:id="62" w:name="_Toc389742050"/>
      <w:r w:rsidRPr="005D38D8">
        <w:rPr>
          <w:b/>
          <w:noProof/>
          <w:color w:val="000000" w:themeColor="text1"/>
        </w:rPr>
        <w:t>Члан 11.</w:t>
      </w:r>
      <w:bookmarkEnd w:id="61"/>
      <w:bookmarkEnd w:id="62"/>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63" w:name="_Toc380740089"/>
      <w:bookmarkStart w:id="64" w:name="_Toc389742051"/>
      <w:r w:rsidRPr="005D38D8">
        <w:rPr>
          <w:b/>
          <w:noProof/>
          <w:color w:val="000000" w:themeColor="text1"/>
        </w:rPr>
        <w:t>Члан 12.</w:t>
      </w:r>
      <w:bookmarkEnd w:id="63"/>
      <w:bookmarkEnd w:id="64"/>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5" w:name="_Toc380740090"/>
      <w:bookmarkStart w:id="66" w:name="_Toc389742052"/>
      <w:r w:rsidRPr="005D38D8">
        <w:rPr>
          <w:b/>
          <w:noProof/>
          <w:color w:val="000000" w:themeColor="text1"/>
        </w:rPr>
        <w:t>Члан 13.</w:t>
      </w:r>
      <w:bookmarkEnd w:id="65"/>
      <w:bookmarkEnd w:id="66"/>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67" w:name="_Toc364158549"/>
      <w:bookmarkStart w:id="68" w:name="_Toc395526477"/>
      <w:r>
        <w:rPr>
          <w:noProof/>
          <w:lang w:val="sr-Cyrl-CS"/>
        </w:rPr>
        <w:lastRenderedPageBreak/>
        <w:t xml:space="preserve">8. </w:t>
      </w:r>
      <w:r w:rsidR="002D5B2C" w:rsidRPr="00F87167">
        <w:rPr>
          <w:noProof/>
        </w:rPr>
        <w:t>ИЗЈАВА О НЕЗАВИСНОЈ ПОНУДИ</w:t>
      </w:r>
      <w:bookmarkEnd w:id="67"/>
      <w:bookmarkEnd w:id="68"/>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69" w:name="_Toc364158550"/>
      <w:r>
        <w:rPr>
          <w:lang w:val="sr-Cyrl-CS"/>
        </w:rPr>
        <w:lastRenderedPageBreak/>
        <w:t>9.</w:t>
      </w:r>
      <w:r w:rsidR="00434F17">
        <w:t xml:space="preserve"> </w:t>
      </w:r>
      <w:bookmarkStart w:id="70" w:name="_Toc395526478"/>
      <w:r w:rsidR="0072089F" w:rsidRPr="00F87167">
        <w:t>ОБРАЗАЦ ИЗЈАВЕ О ПОШТОВАЊУ ОБАВЕЗА</w:t>
      </w:r>
      <w:bookmarkEnd w:id="69"/>
      <w:bookmarkEnd w:id="70"/>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1" w:name="_Toc364158551"/>
      <w:r>
        <w:rPr>
          <w:noProof/>
          <w:lang w:val="sr-Cyrl-CS"/>
        </w:rPr>
        <w:lastRenderedPageBreak/>
        <w:t>10.</w:t>
      </w:r>
      <w:r w:rsidR="00434F17">
        <w:rPr>
          <w:noProof/>
        </w:rPr>
        <w:t xml:space="preserve"> </w:t>
      </w:r>
      <w:bookmarkStart w:id="72" w:name="_Toc395526479"/>
      <w:r w:rsidR="00B819C7" w:rsidRPr="002D5B2C">
        <w:rPr>
          <w:noProof/>
        </w:rPr>
        <w:t>ОБРАЗАЦ СТРУКТУРЕ ПОНУЂЕНЕ ЦЕНЕ</w:t>
      </w:r>
      <w:bookmarkEnd w:id="71"/>
      <w:bookmarkEnd w:id="7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bookmarkStart w:id="73" w:name="_GoBack"/>
      <w:bookmarkEnd w:id="73"/>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087AE7" w:rsidRDefault="00547512" w:rsidP="00DC655E">
      <w:pPr>
        <w:pStyle w:val="Footer"/>
        <w:jc w:val="center"/>
        <w:rPr>
          <w:b/>
          <w:noProof/>
          <w:lang w:val="sr-Cyrl-RS"/>
        </w:rPr>
      </w:pPr>
      <w:r w:rsidRPr="00087AE7">
        <w:rPr>
          <w:b/>
          <w:noProof/>
        </w:rPr>
        <w:t>Понуда број_______</w:t>
      </w:r>
      <w:r w:rsidR="00210EBC" w:rsidRPr="00087AE7">
        <w:rPr>
          <w:b/>
          <w:noProof/>
        </w:rPr>
        <w:t xml:space="preserve">- </w:t>
      </w:r>
      <w:r w:rsidRPr="00087AE7">
        <w:rPr>
          <w:b/>
          <w:lang w:val="sr-Cyrl-CS"/>
        </w:rPr>
        <w:t>набавка</w:t>
      </w:r>
      <w:r w:rsidRPr="00087AE7">
        <w:rPr>
          <w:b/>
          <w:lang w:val="sr-Cyrl-RS"/>
        </w:rPr>
        <w:t xml:space="preserve"> </w:t>
      </w:r>
      <w:r w:rsidR="006D7B15">
        <w:rPr>
          <w:b/>
          <w:noProof/>
          <w:lang w:val="sr-Cyrl-RS"/>
        </w:rPr>
        <w:t xml:space="preserve">тестова и потрошног материјала за имунолошке анализе на </w:t>
      </w:r>
      <w:r w:rsidR="006D7B15">
        <w:rPr>
          <w:b/>
          <w:noProof/>
          <w:lang w:val="sr-Latn-RS"/>
        </w:rPr>
        <w:t xml:space="preserve">EUROIMMUN </w:t>
      </w:r>
      <w:r w:rsidR="006D7B15">
        <w:rPr>
          <w:b/>
          <w:noProof/>
          <w:lang w:val="sr-Cyrl-RS"/>
        </w:rPr>
        <w:t>апарату, за потребе Центра за лабораторијску медицину у оквиру Клиничког центра Војводине</w:t>
      </w:r>
      <w:r w:rsidR="00CC4D39" w:rsidRPr="00087AE7">
        <w:rPr>
          <w:b/>
          <w:noProof/>
          <w:lang w:val="sr-Cyrl-RS"/>
        </w:rPr>
        <w:t xml:space="preserve">, </w:t>
      </w:r>
      <w:r w:rsidR="00210EBC" w:rsidRPr="00087AE7">
        <w:rPr>
          <w:b/>
          <w:noProof/>
        </w:rPr>
        <w:t>број</w:t>
      </w:r>
      <w:r w:rsidR="00210EBC" w:rsidRPr="00087AE7">
        <w:rPr>
          <w:noProof/>
        </w:rPr>
        <w:t xml:space="preserve"> </w:t>
      </w:r>
      <w:r w:rsidR="006D7B15">
        <w:rPr>
          <w:b/>
          <w:noProof/>
          <w:lang w:val="sr-Cyrl-RS"/>
        </w:rPr>
        <w:t>32</w:t>
      </w:r>
      <w:r w:rsidRPr="00087AE7">
        <w:rPr>
          <w:b/>
          <w:noProof/>
          <w:lang w:val="sr-Cyrl-CS"/>
        </w:rPr>
        <w:t>-15</w:t>
      </w:r>
      <w:r w:rsidRPr="00087AE7">
        <w:rPr>
          <w:b/>
          <w:noProof/>
          <w:lang w:val="sr-Cyrl-RS"/>
        </w:rPr>
        <w:t>-</w:t>
      </w:r>
      <w:r w:rsidR="00210EBC" w:rsidRPr="00087AE7">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3C56F2">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FE2717" w:rsidRDefault="006D7B15" w:rsidP="00DF3F53">
            <w:pPr>
              <w:jc w:val="both"/>
              <w:rPr>
                <w:b/>
                <w:noProof/>
                <w:sz w:val="20"/>
                <w:szCs w:val="20"/>
              </w:rPr>
            </w:pPr>
            <w:r w:rsidRPr="006D7B15">
              <w:rPr>
                <w:b/>
                <w:sz w:val="20"/>
                <w:lang w:val="sr-Cyrl-RS"/>
              </w:rPr>
              <w:t>Партија 1</w:t>
            </w:r>
            <w:r w:rsidRPr="006D7B15">
              <w:rPr>
                <w:sz w:val="20"/>
                <w:lang w:val="sr-Cyrl-RS"/>
              </w:rPr>
              <w:t xml:space="preserve"> – Тестови и потрошни материјал за EUROIMMUN апарат</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3C56F2">
            <w:pPr>
              <w:pStyle w:val="BodyText"/>
              <w:jc w:val="center"/>
              <w:rPr>
                <w:b/>
                <w:noProof/>
                <w:sz w:val="20"/>
              </w:rPr>
            </w:pPr>
            <w:r w:rsidRPr="00FE2717">
              <w:rPr>
                <w:b/>
                <w:noProof/>
                <w:sz w:val="20"/>
              </w:rPr>
              <w:t>Назив</w:t>
            </w:r>
          </w:p>
        </w:tc>
        <w:tc>
          <w:tcPr>
            <w:tcW w:w="1134" w:type="dxa"/>
            <w:vAlign w:val="center"/>
          </w:tcPr>
          <w:p w:rsidR="00CC4D39" w:rsidRPr="00FE2717" w:rsidRDefault="00CC4D39" w:rsidP="003C56F2">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3C56F2">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3C56F2">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3C56F2">
            <w:pPr>
              <w:pStyle w:val="BodyText"/>
              <w:jc w:val="center"/>
              <w:rPr>
                <w:b/>
                <w:noProof/>
                <w:sz w:val="20"/>
              </w:rPr>
            </w:pPr>
            <w:r w:rsidRPr="00FE2717">
              <w:rPr>
                <w:b/>
                <w:noProof/>
                <w:sz w:val="20"/>
              </w:rPr>
              <w:t>Износ</w:t>
            </w:r>
          </w:p>
          <w:p w:rsidR="00CC4D39" w:rsidRPr="00FE2717" w:rsidRDefault="00CC4D39" w:rsidP="003C56F2">
            <w:pPr>
              <w:pStyle w:val="BodyText"/>
              <w:jc w:val="center"/>
              <w:rPr>
                <w:b/>
                <w:noProof/>
                <w:sz w:val="20"/>
              </w:rPr>
            </w:pPr>
            <w:r w:rsidRPr="00FE2717">
              <w:rPr>
                <w:b/>
                <w:noProof/>
                <w:sz w:val="20"/>
              </w:rPr>
              <w:t>ПДВ-а</w:t>
            </w:r>
          </w:p>
        </w:tc>
        <w:tc>
          <w:tcPr>
            <w:tcW w:w="1101" w:type="dxa"/>
            <w:vAlign w:val="center"/>
          </w:tcPr>
          <w:p w:rsidR="00CC4D39" w:rsidRPr="00FE2717" w:rsidRDefault="00CC4D39" w:rsidP="003C56F2">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3C56F2">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3C56F2">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3C56F2">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3C56F2">
            <w:pPr>
              <w:pStyle w:val="BodyText"/>
              <w:jc w:val="center"/>
              <w:rPr>
                <w:b/>
                <w:noProof/>
                <w:sz w:val="20"/>
              </w:rPr>
            </w:pPr>
            <w:r w:rsidRPr="00FE2717">
              <w:rPr>
                <w:b/>
                <w:noProof/>
                <w:sz w:val="20"/>
              </w:rPr>
              <w:t>Доказ о стављању тражене робе у промет</w:t>
            </w:r>
          </w:p>
        </w:tc>
      </w:tr>
      <w:tr w:rsidR="00CC4D39" w:rsidRPr="00FE2717" w:rsidTr="00A8738A">
        <w:trPr>
          <w:trHeight w:val="237"/>
        </w:trPr>
        <w:tc>
          <w:tcPr>
            <w:tcW w:w="817" w:type="dxa"/>
            <w:vAlign w:val="center"/>
          </w:tcPr>
          <w:p w:rsidR="00CC4D39" w:rsidRPr="00FE2717" w:rsidRDefault="00CC4D39" w:rsidP="003C56F2">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3C56F2">
            <w:pPr>
              <w:pStyle w:val="BodyText"/>
              <w:jc w:val="center"/>
              <w:rPr>
                <w:noProof/>
                <w:sz w:val="20"/>
              </w:rPr>
            </w:pPr>
            <w:r w:rsidRPr="00FE2717">
              <w:rPr>
                <w:noProof/>
                <w:sz w:val="20"/>
              </w:rPr>
              <w:t>2</w:t>
            </w:r>
          </w:p>
        </w:tc>
        <w:tc>
          <w:tcPr>
            <w:tcW w:w="1134" w:type="dxa"/>
            <w:vAlign w:val="center"/>
          </w:tcPr>
          <w:p w:rsidR="00CC4D39" w:rsidRPr="00FE2717" w:rsidRDefault="00CC4D39" w:rsidP="003C56F2">
            <w:pPr>
              <w:pStyle w:val="BodyText"/>
              <w:jc w:val="center"/>
              <w:rPr>
                <w:noProof/>
                <w:sz w:val="20"/>
              </w:rPr>
            </w:pPr>
            <w:r w:rsidRPr="00FE2717">
              <w:rPr>
                <w:noProof/>
                <w:sz w:val="20"/>
              </w:rPr>
              <w:t>3</w:t>
            </w:r>
          </w:p>
        </w:tc>
        <w:tc>
          <w:tcPr>
            <w:tcW w:w="1134" w:type="dxa"/>
            <w:vAlign w:val="center"/>
          </w:tcPr>
          <w:p w:rsidR="00CC4D39" w:rsidRPr="00FE2717" w:rsidRDefault="00CC4D39" w:rsidP="003C56F2">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3C56F2">
            <w:pPr>
              <w:pStyle w:val="BodyText"/>
              <w:jc w:val="center"/>
              <w:rPr>
                <w:noProof/>
                <w:sz w:val="20"/>
              </w:rPr>
            </w:pPr>
            <w:r w:rsidRPr="00FE2717">
              <w:rPr>
                <w:noProof/>
                <w:sz w:val="20"/>
              </w:rPr>
              <w:t>5</w:t>
            </w:r>
          </w:p>
        </w:tc>
        <w:tc>
          <w:tcPr>
            <w:tcW w:w="883" w:type="dxa"/>
            <w:vAlign w:val="center"/>
          </w:tcPr>
          <w:p w:rsidR="00CC4D39" w:rsidRPr="00FE2717" w:rsidRDefault="00CC4D39" w:rsidP="003C56F2">
            <w:pPr>
              <w:pStyle w:val="BodyText"/>
              <w:jc w:val="center"/>
              <w:rPr>
                <w:noProof/>
                <w:sz w:val="20"/>
              </w:rPr>
            </w:pPr>
            <w:r w:rsidRPr="00FE2717">
              <w:rPr>
                <w:noProof/>
                <w:sz w:val="20"/>
              </w:rPr>
              <w:t>6</w:t>
            </w:r>
          </w:p>
        </w:tc>
        <w:tc>
          <w:tcPr>
            <w:tcW w:w="1101" w:type="dxa"/>
            <w:vAlign w:val="center"/>
          </w:tcPr>
          <w:p w:rsidR="00CC4D39" w:rsidRPr="00FE2717" w:rsidRDefault="00CC4D39" w:rsidP="003C56F2">
            <w:pPr>
              <w:pStyle w:val="BodyText"/>
              <w:jc w:val="center"/>
              <w:rPr>
                <w:noProof/>
                <w:sz w:val="20"/>
              </w:rPr>
            </w:pPr>
            <w:r w:rsidRPr="00FE2717">
              <w:rPr>
                <w:noProof/>
                <w:sz w:val="20"/>
              </w:rPr>
              <w:t>7</w:t>
            </w:r>
          </w:p>
        </w:tc>
        <w:tc>
          <w:tcPr>
            <w:tcW w:w="1403" w:type="dxa"/>
            <w:vAlign w:val="center"/>
          </w:tcPr>
          <w:p w:rsidR="00CC4D39" w:rsidRPr="00FE2717" w:rsidRDefault="00CC4D39" w:rsidP="003C56F2">
            <w:pPr>
              <w:pStyle w:val="BodyText"/>
              <w:jc w:val="center"/>
              <w:rPr>
                <w:noProof/>
                <w:sz w:val="20"/>
              </w:rPr>
            </w:pPr>
            <w:r w:rsidRPr="00FE2717">
              <w:rPr>
                <w:noProof/>
                <w:sz w:val="20"/>
              </w:rPr>
              <w:t>8</w:t>
            </w:r>
          </w:p>
        </w:tc>
        <w:tc>
          <w:tcPr>
            <w:tcW w:w="1007" w:type="dxa"/>
            <w:vAlign w:val="center"/>
          </w:tcPr>
          <w:p w:rsidR="00CC4D39" w:rsidRPr="00FE2717" w:rsidRDefault="00CC4D39" w:rsidP="003C56F2">
            <w:pPr>
              <w:pStyle w:val="BodyText"/>
              <w:jc w:val="center"/>
              <w:rPr>
                <w:noProof/>
                <w:sz w:val="20"/>
              </w:rPr>
            </w:pPr>
            <w:r w:rsidRPr="00FE2717">
              <w:rPr>
                <w:noProof/>
                <w:sz w:val="20"/>
              </w:rPr>
              <w:t>9</w:t>
            </w:r>
          </w:p>
        </w:tc>
        <w:tc>
          <w:tcPr>
            <w:tcW w:w="1275" w:type="dxa"/>
            <w:vAlign w:val="center"/>
          </w:tcPr>
          <w:p w:rsidR="00CC4D39" w:rsidRPr="00FE2717" w:rsidRDefault="00CC4D39" w:rsidP="003C56F2">
            <w:pPr>
              <w:pStyle w:val="BodyText"/>
              <w:jc w:val="center"/>
              <w:rPr>
                <w:noProof/>
                <w:sz w:val="20"/>
              </w:rPr>
            </w:pPr>
            <w:r w:rsidRPr="00FE2717">
              <w:rPr>
                <w:noProof/>
                <w:sz w:val="20"/>
              </w:rPr>
              <w:t>10</w:t>
            </w:r>
          </w:p>
        </w:tc>
        <w:tc>
          <w:tcPr>
            <w:tcW w:w="1386" w:type="dxa"/>
            <w:vAlign w:val="center"/>
          </w:tcPr>
          <w:p w:rsidR="00CC4D39" w:rsidRPr="00FE2717" w:rsidRDefault="00CC4D39" w:rsidP="003C56F2">
            <w:pPr>
              <w:pStyle w:val="BodyText"/>
              <w:jc w:val="center"/>
              <w:rPr>
                <w:noProof/>
                <w:sz w:val="20"/>
              </w:rPr>
            </w:pPr>
            <w:r w:rsidRPr="00FE2717">
              <w:rPr>
                <w:noProof/>
                <w:sz w:val="20"/>
              </w:rPr>
              <w:t>11</w:t>
            </w:r>
          </w:p>
        </w:tc>
      </w:tr>
      <w:tr w:rsidR="006D7B15" w:rsidRPr="00FE2717" w:rsidTr="00DF3F53">
        <w:tc>
          <w:tcPr>
            <w:tcW w:w="817" w:type="dxa"/>
            <w:vAlign w:val="center"/>
          </w:tcPr>
          <w:p w:rsidR="006D7B15" w:rsidRPr="00FE2717" w:rsidRDefault="006D7B15" w:rsidP="003C56F2">
            <w:pPr>
              <w:pStyle w:val="BodyText"/>
              <w:jc w:val="center"/>
              <w:rPr>
                <w:noProof/>
                <w:sz w:val="20"/>
              </w:rPr>
            </w:pPr>
            <w:r w:rsidRPr="00FE2717">
              <w:rPr>
                <w:noProof/>
                <w:sz w:val="20"/>
              </w:rPr>
              <w:t>1.</w:t>
            </w:r>
          </w:p>
        </w:tc>
        <w:tc>
          <w:tcPr>
            <w:tcW w:w="3152" w:type="dxa"/>
            <w:vAlign w:val="bottom"/>
          </w:tcPr>
          <w:p w:rsidR="006D7B15" w:rsidRPr="006D7B15" w:rsidRDefault="006D7B15">
            <w:pPr>
              <w:rPr>
                <w:sz w:val="20"/>
                <w:szCs w:val="20"/>
              </w:rPr>
            </w:pPr>
            <w:r w:rsidRPr="006D7B15">
              <w:rPr>
                <w:sz w:val="20"/>
                <w:szCs w:val="20"/>
              </w:rPr>
              <w:t>ADJUSTMENT SOLUTION 50ml EUROIMMUN</w:t>
            </w:r>
          </w:p>
        </w:tc>
        <w:tc>
          <w:tcPr>
            <w:tcW w:w="1134" w:type="dxa"/>
            <w:vAlign w:val="center"/>
          </w:tcPr>
          <w:p w:rsidR="006D7B15" w:rsidRPr="006D7B15" w:rsidRDefault="006D7B15">
            <w:pPr>
              <w:jc w:val="center"/>
              <w:rPr>
                <w:sz w:val="20"/>
                <w:szCs w:val="20"/>
              </w:rPr>
            </w:pPr>
            <w:r w:rsidRPr="006D7B15">
              <w:rPr>
                <w:sz w:val="20"/>
                <w:szCs w:val="20"/>
              </w:rPr>
              <w:t>kom</w:t>
            </w:r>
          </w:p>
        </w:tc>
        <w:tc>
          <w:tcPr>
            <w:tcW w:w="1134" w:type="dxa"/>
            <w:vAlign w:val="center"/>
          </w:tcPr>
          <w:p w:rsidR="006D7B15" w:rsidRPr="006D7B15" w:rsidRDefault="006D7B15">
            <w:pPr>
              <w:jc w:val="center"/>
              <w:rPr>
                <w:sz w:val="20"/>
                <w:szCs w:val="20"/>
              </w:rPr>
            </w:pPr>
            <w:r w:rsidRPr="006D7B15">
              <w:rPr>
                <w:sz w:val="20"/>
                <w:szCs w:val="20"/>
              </w:rPr>
              <w:t>120</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FE2717" w:rsidRDefault="006D7B15" w:rsidP="003C56F2">
            <w:pPr>
              <w:pStyle w:val="BodyText"/>
              <w:jc w:val="center"/>
              <w:rPr>
                <w:noProof/>
                <w:sz w:val="20"/>
              </w:rPr>
            </w:pPr>
            <w:r w:rsidRPr="00FE2717">
              <w:rPr>
                <w:noProof/>
                <w:sz w:val="20"/>
              </w:rPr>
              <w:t>2.</w:t>
            </w:r>
          </w:p>
        </w:tc>
        <w:tc>
          <w:tcPr>
            <w:tcW w:w="3152" w:type="dxa"/>
            <w:vAlign w:val="bottom"/>
          </w:tcPr>
          <w:p w:rsidR="006D7B15" w:rsidRPr="006D7B15" w:rsidRDefault="006D7B15">
            <w:pPr>
              <w:rPr>
                <w:sz w:val="20"/>
                <w:szCs w:val="20"/>
              </w:rPr>
            </w:pPr>
            <w:r w:rsidRPr="006D7B15">
              <w:rPr>
                <w:sz w:val="20"/>
                <w:szCs w:val="20"/>
              </w:rPr>
              <w:t>IGG-BORRELLIA plus V1s</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8</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FE2717" w:rsidRDefault="006D7B15" w:rsidP="003C56F2">
            <w:pPr>
              <w:pStyle w:val="BodyText"/>
              <w:jc w:val="center"/>
              <w:rPr>
                <w:noProof/>
                <w:sz w:val="20"/>
              </w:rPr>
            </w:pPr>
            <w:r w:rsidRPr="00FE2717">
              <w:rPr>
                <w:noProof/>
                <w:sz w:val="20"/>
              </w:rPr>
              <w:t>3.</w:t>
            </w:r>
          </w:p>
        </w:tc>
        <w:tc>
          <w:tcPr>
            <w:tcW w:w="3152" w:type="dxa"/>
            <w:vAlign w:val="bottom"/>
          </w:tcPr>
          <w:p w:rsidR="006D7B15" w:rsidRPr="006D7B15" w:rsidRDefault="006D7B15">
            <w:pPr>
              <w:rPr>
                <w:sz w:val="20"/>
                <w:szCs w:val="20"/>
              </w:rPr>
            </w:pPr>
            <w:r w:rsidRPr="006D7B15">
              <w:rPr>
                <w:sz w:val="20"/>
                <w:szCs w:val="20"/>
              </w:rPr>
              <w:t>IGG-CMV/96 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15</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FE2717" w:rsidRDefault="006D7B15" w:rsidP="003C56F2">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6D7B15" w:rsidRPr="006D7B15" w:rsidRDefault="006D7B15">
            <w:pPr>
              <w:rPr>
                <w:sz w:val="20"/>
                <w:szCs w:val="20"/>
              </w:rPr>
            </w:pPr>
            <w:r w:rsidRPr="006D7B15">
              <w:rPr>
                <w:sz w:val="20"/>
                <w:szCs w:val="20"/>
              </w:rPr>
              <w:t>IGG-EBV-VCA /96 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14</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FE2717" w:rsidRDefault="006D7B15" w:rsidP="003C56F2">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6D7B15" w:rsidRPr="006D7B15" w:rsidRDefault="006D7B15">
            <w:pPr>
              <w:rPr>
                <w:sz w:val="20"/>
                <w:szCs w:val="20"/>
              </w:rPr>
            </w:pPr>
            <w:r w:rsidRPr="006D7B15">
              <w:rPr>
                <w:sz w:val="20"/>
                <w:szCs w:val="20"/>
              </w:rPr>
              <w:t>IGG-HSV 1/96 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11</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FE2717" w:rsidRDefault="006D7B15" w:rsidP="003C56F2">
            <w:pPr>
              <w:pStyle w:val="BodyText"/>
              <w:jc w:val="center"/>
              <w:rPr>
                <w:noProof/>
                <w:sz w:val="20"/>
                <w:lang w:val="sr-Cyrl-RS"/>
              </w:rPr>
            </w:pPr>
            <w:r w:rsidRPr="00FE2717">
              <w:rPr>
                <w:noProof/>
                <w:sz w:val="20"/>
                <w:lang w:val="sr-Cyrl-RS"/>
              </w:rPr>
              <w:t>6.</w:t>
            </w:r>
          </w:p>
        </w:tc>
        <w:tc>
          <w:tcPr>
            <w:tcW w:w="3152" w:type="dxa"/>
            <w:vAlign w:val="bottom"/>
          </w:tcPr>
          <w:p w:rsidR="006D7B15" w:rsidRPr="006D7B15" w:rsidRDefault="006D7B15">
            <w:pPr>
              <w:rPr>
                <w:sz w:val="20"/>
                <w:szCs w:val="20"/>
              </w:rPr>
            </w:pPr>
            <w:r w:rsidRPr="006D7B15">
              <w:rPr>
                <w:sz w:val="20"/>
                <w:szCs w:val="20"/>
              </w:rPr>
              <w:t>IGG-TOXOPLASMA/96 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9</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FE2717" w:rsidRDefault="006D7B15" w:rsidP="003C56F2">
            <w:pPr>
              <w:pStyle w:val="BodyText"/>
              <w:jc w:val="center"/>
              <w:rPr>
                <w:noProof/>
                <w:sz w:val="20"/>
                <w:lang w:val="sr-Cyrl-RS"/>
              </w:rPr>
            </w:pPr>
            <w:r w:rsidRPr="00FE2717">
              <w:rPr>
                <w:noProof/>
                <w:sz w:val="20"/>
                <w:lang w:val="sr-Cyrl-RS"/>
              </w:rPr>
              <w:t>7.</w:t>
            </w:r>
          </w:p>
        </w:tc>
        <w:tc>
          <w:tcPr>
            <w:tcW w:w="3152" w:type="dxa"/>
            <w:vAlign w:val="bottom"/>
          </w:tcPr>
          <w:p w:rsidR="006D7B15" w:rsidRPr="006D7B15" w:rsidRDefault="006D7B15">
            <w:pPr>
              <w:rPr>
                <w:sz w:val="20"/>
                <w:szCs w:val="20"/>
              </w:rPr>
            </w:pPr>
            <w:r w:rsidRPr="006D7B15">
              <w:rPr>
                <w:sz w:val="20"/>
                <w:szCs w:val="20"/>
              </w:rPr>
              <w:t>IGM-BORRELLIA BURGDOFERI (LYMES)</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8</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FE2717" w:rsidRDefault="006D7B15" w:rsidP="003C56F2">
            <w:pPr>
              <w:pStyle w:val="BodyText"/>
              <w:jc w:val="center"/>
              <w:rPr>
                <w:noProof/>
                <w:sz w:val="20"/>
                <w:lang w:val="sr-Cyrl-RS"/>
              </w:rPr>
            </w:pPr>
            <w:r w:rsidRPr="00FE2717">
              <w:rPr>
                <w:noProof/>
                <w:sz w:val="20"/>
                <w:lang w:val="sr-Cyrl-RS"/>
              </w:rPr>
              <w:t>8.</w:t>
            </w:r>
          </w:p>
        </w:tc>
        <w:tc>
          <w:tcPr>
            <w:tcW w:w="3152" w:type="dxa"/>
            <w:vAlign w:val="bottom"/>
          </w:tcPr>
          <w:p w:rsidR="006D7B15" w:rsidRPr="006D7B15" w:rsidRDefault="006D7B15">
            <w:pPr>
              <w:rPr>
                <w:sz w:val="20"/>
                <w:szCs w:val="20"/>
              </w:rPr>
            </w:pPr>
            <w:r w:rsidRPr="006D7B15">
              <w:rPr>
                <w:sz w:val="20"/>
                <w:szCs w:val="20"/>
              </w:rPr>
              <w:t>leptin,kvantitativno 96 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4</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3C56F2" w:rsidRDefault="006D7B15" w:rsidP="003C56F2">
            <w:pPr>
              <w:pStyle w:val="BodyText"/>
              <w:jc w:val="center"/>
              <w:rPr>
                <w:noProof/>
                <w:sz w:val="20"/>
                <w:lang w:val="sr-Latn-RS"/>
              </w:rPr>
            </w:pPr>
            <w:r>
              <w:rPr>
                <w:noProof/>
                <w:sz w:val="20"/>
                <w:lang w:val="sr-Latn-RS"/>
              </w:rPr>
              <w:t>9.</w:t>
            </w:r>
          </w:p>
        </w:tc>
        <w:tc>
          <w:tcPr>
            <w:tcW w:w="3152" w:type="dxa"/>
            <w:vAlign w:val="bottom"/>
          </w:tcPr>
          <w:p w:rsidR="006D7B15" w:rsidRPr="006D7B15" w:rsidRDefault="006D7B15">
            <w:pPr>
              <w:rPr>
                <w:sz w:val="20"/>
                <w:szCs w:val="20"/>
              </w:rPr>
            </w:pPr>
            <w:r w:rsidRPr="006D7B15">
              <w:rPr>
                <w:sz w:val="20"/>
                <w:szCs w:val="20"/>
              </w:rPr>
              <w:t>anti-tTG IgG antitela,kvantitativno/96 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20</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3C56F2" w:rsidRDefault="006D7B15" w:rsidP="003C56F2">
            <w:pPr>
              <w:pStyle w:val="BodyText"/>
              <w:jc w:val="center"/>
              <w:rPr>
                <w:noProof/>
                <w:sz w:val="20"/>
                <w:lang w:val="sr-Latn-RS"/>
              </w:rPr>
            </w:pPr>
            <w:r>
              <w:rPr>
                <w:noProof/>
                <w:sz w:val="20"/>
                <w:lang w:val="sr-Latn-RS"/>
              </w:rPr>
              <w:t>10.</w:t>
            </w:r>
          </w:p>
        </w:tc>
        <w:tc>
          <w:tcPr>
            <w:tcW w:w="3152" w:type="dxa"/>
            <w:vAlign w:val="bottom"/>
          </w:tcPr>
          <w:p w:rsidR="006D7B15" w:rsidRPr="006D7B15" w:rsidRDefault="006D7B15">
            <w:pPr>
              <w:rPr>
                <w:sz w:val="20"/>
                <w:szCs w:val="20"/>
              </w:rPr>
            </w:pPr>
            <w:r w:rsidRPr="006D7B15">
              <w:rPr>
                <w:sz w:val="20"/>
                <w:szCs w:val="20"/>
              </w:rPr>
              <w:t>HELICOBACTER PYLORI IGG/96 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100</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6D7B15" w:rsidRDefault="006D7B15" w:rsidP="003C56F2">
            <w:pPr>
              <w:pStyle w:val="BodyText"/>
              <w:jc w:val="center"/>
              <w:rPr>
                <w:noProof/>
                <w:sz w:val="20"/>
                <w:lang w:val="sr-Cyrl-RS"/>
              </w:rPr>
            </w:pPr>
            <w:r>
              <w:rPr>
                <w:noProof/>
                <w:sz w:val="20"/>
                <w:lang w:val="sr-Cyrl-RS"/>
              </w:rPr>
              <w:t>11.</w:t>
            </w:r>
          </w:p>
        </w:tc>
        <w:tc>
          <w:tcPr>
            <w:tcW w:w="3152" w:type="dxa"/>
            <w:vAlign w:val="bottom"/>
          </w:tcPr>
          <w:p w:rsidR="006D7B15" w:rsidRPr="006D7B15" w:rsidRDefault="006D7B15">
            <w:pPr>
              <w:rPr>
                <w:sz w:val="20"/>
                <w:szCs w:val="20"/>
              </w:rPr>
            </w:pPr>
            <w:r w:rsidRPr="006D7B15">
              <w:rPr>
                <w:sz w:val="20"/>
                <w:szCs w:val="20"/>
              </w:rPr>
              <w:t>IGM-CMV /96 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13</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6D7B15" w:rsidRDefault="006D7B15" w:rsidP="003C56F2">
            <w:pPr>
              <w:pStyle w:val="BodyText"/>
              <w:jc w:val="center"/>
              <w:rPr>
                <w:noProof/>
                <w:sz w:val="20"/>
                <w:lang w:val="sr-Cyrl-RS"/>
              </w:rPr>
            </w:pPr>
            <w:r>
              <w:rPr>
                <w:noProof/>
                <w:sz w:val="20"/>
                <w:lang w:val="sr-Cyrl-RS"/>
              </w:rPr>
              <w:t>12.</w:t>
            </w:r>
          </w:p>
        </w:tc>
        <w:tc>
          <w:tcPr>
            <w:tcW w:w="3152" w:type="dxa"/>
            <w:vAlign w:val="bottom"/>
          </w:tcPr>
          <w:p w:rsidR="006D7B15" w:rsidRPr="006D7B15" w:rsidRDefault="006D7B15">
            <w:pPr>
              <w:rPr>
                <w:sz w:val="20"/>
                <w:szCs w:val="20"/>
              </w:rPr>
            </w:pPr>
            <w:r w:rsidRPr="006D7B15">
              <w:rPr>
                <w:sz w:val="20"/>
                <w:szCs w:val="20"/>
              </w:rPr>
              <w:t>IGM-EBV-VCA/96 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13</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6D7B15" w:rsidRDefault="006D7B15" w:rsidP="003C56F2">
            <w:pPr>
              <w:pStyle w:val="BodyText"/>
              <w:jc w:val="center"/>
              <w:rPr>
                <w:noProof/>
                <w:sz w:val="20"/>
                <w:lang w:val="sr-Cyrl-RS"/>
              </w:rPr>
            </w:pPr>
            <w:r>
              <w:rPr>
                <w:noProof/>
                <w:sz w:val="20"/>
                <w:lang w:val="sr-Cyrl-RS"/>
              </w:rPr>
              <w:t>13.</w:t>
            </w:r>
          </w:p>
        </w:tc>
        <w:tc>
          <w:tcPr>
            <w:tcW w:w="3152" w:type="dxa"/>
            <w:vAlign w:val="bottom"/>
          </w:tcPr>
          <w:p w:rsidR="006D7B15" w:rsidRPr="006D7B15" w:rsidRDefault="006D7B15">
            <w:pPr>
              <w:rPr>
                <w:sz w:val="20"/>
                <w:szCs w:val="20"/>
              </w:rPr>
            </w:pPr>
            <w:r w:rsidRPr="006D7B15">
              <w:rPr>
                <w:sz w:val="20"/>
                <w:szCs w:val="20"/>
              </w:rPr>
              <w:t>IGM-HSV 1+2/96 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10</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6D7B15" w:rsidRDefault="006D7B15" w:rsidP="003C56F2">
            <w:pPr>
              <w:pStyle w:val="BodyText"/>
              <w:jc w:val="center"/>
              <w:rPr>
                <w:noProof/>
                <w:sz w:val="20"/>
                <w:lang w:val="sr-Cyrl-RS"/>
              </w:rPr>
            </w:pPr>
            <w:r>
              <w:rPr>
                <w:noProof/>
                <w:sz w:val="20"/>
                <w:lang w:val="sr-Cyrl-RS"/>
              </w:rPr>
              <w:t>14.</w:t>
            </w:r>
          </w:p>
        </w:tc>
        <w:tc>
          <w:tcPr>
            <w:tcW w:w="3152" w:type="dxa"/>
            <w:vAlign w:val="bottom"/>
          </w:tcPr>
          <w:p w:rsidR="006D7B15" w:rsidRPr="006D7B15" w:rsidRDefault="006D7B15">
            <w:pPr>
              <w:rPr>
                <w:sz w:val="20"/>
                <w:szCs w:val="20"/>
              </w:rPr>
            </w:pPr>
            <w:r w:rsidRPr="006D7B15">
              <w:rPr>
                <w:sz w:val="20"/>
                <w:szCs w:val="20"/>
              </w:rPr>
              <w:t>IGM-TOXOPLASMA /96 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8</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6D7B15" w:rsidRDefault="006D7B15" w:rsidP="003C56F2">
            <w:pPr>
              <w:pStyle w:val="BodyText"/>
              <w:jc w:val="center"/>
              <w:rPr>
                <w:noProof/>
                <w:sz w:val="20"/>
                <w:lang w:val="sr-Cyrl-RS"/>
              </w:rPr>
            </w:pPr>
            <w:r>
              <w:rPr>
                <w:noProof/>
                <w:sz w:val="20"/>
                <w:lang w:val="sr-Cyrl-RS"/>
              </w:rPr>
              <w:lastRenderedPageBreak/>
              <w:t>15.</w:t>
            </w:r>
          </w:p>
        </w:tc>
        <w:tc>
          <w:tcPr>
            <w:tcW w:w="3152" w:type="dxa"/>
            <w:vAlign w:val="bottom"/>
          </w:tcPr>
          <w:p w:rsidR="006D7B15" w:rsidRPr="006D7B15" w:rsidRDefault="006D7B15">
            <w:pPr>
              <w:rPr>
                <w:sz w:val="20"/>
                <w:szCs w:val="20"/>
              </w:rPr>
            </w:pPr>
            <w:r w:rsidRPr="006D7B15">
              <w:rPr>
                <w:sz w:val="20"/>
                <w:szCs w:val="20"/>
              </w:rPr>
              <w:t>SETUP CLEAN 500ML, EUROIMMUN</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10</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6D7B15" w:rsidRDefault="006D7B15" w:rsidP="003C56F2">
            <w:pPr>
              <w:pStyle w:val="BodyText"/>
              <w:jc w:val="center"/>
              <w:rPr>
                <w:noProof/>
                <w:sz w:val="20"/>
                <w:lang w:val="sr-Cyrl-RS"/>
              </w:rPr>
            </w:pPr>
            <w:r>
              <w:rPr>
                <w:noProof/>
                <w:sz w:val="20"/>
                <w:lang w:val="sr-Cyrl-RS"/>
              </w:rPr>
              <w:t>16.</w:t>
            </w:r>
          </w:p>
        </w:tc>
        <w:tc>
          <w:tcPr>
            <w:tcW w:w="3152" w:type="dxa"/>
            <w:vAlign w:val="bottom"/>
          </w:tcPr>
          <w:p w:rsidR="006D7B15" w:rsidRPr="006D7B15" w:rsidRDefault="006D7B15">
            <w:pPr>
              <w:rPr>
                <w:sz w:val="20"/>
                <w:szCs w:val="20"/>
              </w:rPr>
            </w:pPr>
            <w:r w:rsidRPr="006D7B15">
              <w:rPr>
                <w:sz w:val="20"/>
                <w:szCs w:val="20"/>
              </w:rPr>
              <w:t>NASTAVCI ZA EUROIMMUN 1100microl</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38</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6D7B15" w:rsidRDefault="006D7B15" w:rsidP="003C56F2">
            <w:pPr>
              <w:pStyle w:val="BodyText"/>
              <w:jc w:val="center"/>
              <w:rPr>
                <w:noProof/>
                <w:sz w:val="20"/>
                <w:lang w:val="sr-Cyrl-RS"/>
              </w:rPr>
            </w:pPr>
            <w:r>
              <w:rPr>
                <w:noProof/>
                <w:sz w:val="20"/>
                <w:lang w:val="sr-Cyrl-RS"/>
              </w:rPr>
              <w:t>17.</w:t>
            </w:r>
          </w:p>
        </w:tc>
        <w:tc>
          <w:tcPr>
            <w:tcW w:w="3152" w:type="dxa"/>
            <w:vAlign w:val="bottom"/>
          </w:tcPr>
          <w:p w:rsidR="006D7B15" w:rsidRPr="006D7B15" w:rsidRDefault="006D7B15">
            <w:pPr>
              <w:rPr>
                <w:sz w:val="20"/>
                <w:szCs w:val="20"/>
              </w:rPr>
            </w:pPr>
            <w:r w:rsidRPr="006D7B15">
              <w:rPr>
                <w:sz w:val="20"/>
                <w:szCs w:val="20"/>
              </w:rPr>
              <w:t>NASTAVCI ZA EUROIMMUN 300microl</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39</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6D7B15" w:rsidRDefault="006D7B15" w:rsidP="003C56F2">
            <w:pPr>
              <w:pStyle w:val="BodyText"/>
              <w:jc w:val="center"/>
              <w:rPr>
                <w:noProof/>
                <w:sz w:val="20"/>
                <w:lang w:val="sr-Cyrl-RS"/>
              </w:rPr>
            </w:pPr>
            <w:r>
              <w:rPr>
                <w:noProof/>
                <w:sz w:val="20"/>
                <w:lang w:val="sr-Cyrl-RS"/>
              </w:rPr>
              <w:t>18.</w:t>
            </w:r>
          </w:p>
        </w:tc>
        <w:tc>
          <w:tcPr>
            <w:tcW w:w="3152" w:type="dxa"/>
            <w:vAlign w:val="bottom"/>
          </w:tcPr>
          <w:p w:rsidR="006D7B15" w:rsidRPr="006D7B15" w:rsidRDefault="006D7B15">
            <w:pPr>
              <w:rPr>
                <w:sz w:val="20"/>
                <w:szCs w:val="20"/>
              </w:rPr>
            </w:pPr>
            <w:r w:rsidRPr="006D7B15">
              <w:rPr>
                <w:sz w:val="20"/>
                <w:szCs w:val="20"/>
              </w:rPr>
              <w:t>diluciona ploca za euroimmun</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2</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6D7B15" w:rsidRDefault="006D7B15" w:rsidP="003C56F2">
            <w:pPr>
              <w:pStyle w:val="BodyText"/>
              <w:jc w:val="center"/>
              <w:rPr>
                <w:noProof/>
                <w:sz w:val="20"/>
                <w:lang w:val="sr-Cyrl-RS"/>
              </w:rPr>
            </w:pPr>
            <w:r>
              <w:rPr>
                <w:noProof/>
                <w:sz w:val="20"/>
                <w:lang w:val="sr-Cyrl-RS"/>
              </w:rPr>
              <w:t>19.</w:t>
            </w:r>
          </w:p>
        </w:tc>
        <w:tc>
          <w:tcPr>
            <w:tcW w:w="3152" w:type="dxa"/>
            <w:vAlign w:val="bottom"/>
          </w:tcPr>
          <w:p w:rsidR="006D7B15" w:rsidRPr="006D7B15" w:rsidRDefault="006D7B15">
            <w:pPr>
              <w:rPr>
                <w:sz w:val="20"/>
                <w:szCs w:val="20"/>
                <w:lang w:val="sr-Latn-RS"/>
              </w:rPr>
            </w:pPr>
            <w:r>
              <w:rPr>
                <w:sz w:val="20"/>
                <w:szCs w:val="20"/>
                <w:lang w:val="sr-Latn-RS"/>
              </w:rPr>
              <w:t>set za 6-mesecno odrzavanje aparata 2P</w:t>
            </w:r>
          </w:p>
        </w:tc>
        <w:tc>
          <w:tcPr>
            <w:tcW w:w="1134" w:type="dxa"/>
            <w:vAlign w:val="center"/>
          </w:tcPr>
          <w:p w:rsidR="006D7B15" w:rsidRPr="00FE2717" w:rsidRDefault="006D7B15" w:rsidP="003C56F2">
            <w:pPr>
              <w:jc w:val="center"/>
              <w:rPr>
                <w:sz w:val="20"/>
                <w:szCs w:val="20"/>
              </w:rPr>
            </w:pPr>
            <w:r>
              <w:rPr>
                <w:sz w:val="20"/>
                <w:szCs w:val="20"/>
              </w:rPr>
              <w:t>pak</w:t>
            </w:r>
          </w:p>
        </w:tc>
        <w:tc>
          <w:tcPr>
            <w:tcW w:w="1134" w:type="dxa"/>
            <w:vAlign w:val="center"/>
          </w:tcPr>
          <w:p w:rsidR="006D7B15" w:rsidRDefault="006D7B15">
            <w:pPr>
              <w:jc w:val="center"/>
              <w:rPr>
                <w:sz w:val="20"/>
                <w:szCs w:val="20"/>
              </w:rPr>
            </w:pPr>
            <w:r>
              <w:rPr>
                <w:sz w:val="20"/>
                <w:szCs w:val="20"/>
              </w:rPr>
              <w:t>2</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DF3F53">
        <w:tc>
          <w:tcPr>
            <w:tcW w:w="817" w:type="dxa"/>
            <w:vAlign w:val="center"/>
          </w:tcPr>
          <w:p w:rsidR="006D7B15" w:rsidRPr="006D7B15" w:rsidRDefault="006D7B15" w:rsidP="003C56F2">
            <w:pPr>
              <w:pStyle w:val="BodyText"/>
              <w:jc w:val="center"/>
              <w:rPr>
                <w:noProof/>
                <w:sz w:val="20"/>
                <w:lang w:val="sr-Cyrl-RS"/>
              </w:rPr>
            </w:pPr>
            <w:r>
              <w:rPr>
                <w:noProof/>
                <w:sz w:val="20"/>
                <w:lang w:val="sr-Cyrl-RS"/>
              </w:rPr>
              <w:t>20.</w:t>
            </w:r>
          </w:p>
        </w:tc>
        <w:tc>
          <w:tcPr>
            <w:tcW w:w="3152" w:type="dxa"/>
            <w:vAlign w:val="bottom"/>
          </w:tcPr>
          <w:p w:rsidR="006D7B15" w:rsidRPr="00A8738A" w:rsidRDefault="006D7B15">
            <w:pPr>
              <w:rPr>
                <w:sz w:val="20"/>
                <w:szCs w:val="20"/>
              </w:rPr>
            </w:pPr>
            <w:r>
              <w:rPr>
                <w:sz w:val="20"/>
                <w:szCs w:val="20"/>
              </w:rPr>
              <w:t>set za godisnje odrzavanje aparat I-2P</w:t>
            </w:r>
          </w:p>
        </w:tc>
        <w:tc>
          <w:tcPr>
            <w:tcW w:w="1134" w:type="dxa"/>
            <w:vAlign w:val="center"/>
          </w:tcPr>
          <w:p w:rsidR="006D7B15" w:rsidRPr="00FE2717" w:rsidRDefault="006D7B15" w:rsidP="003C56F2">
            <w:pPr>
              <w:jc w:val="center"/>
              <w:rPr>
                <w:sz w:val="20"/>
                <w:szCs w:val="20"/>
              </w:rPr>
            </w:pPr>
            <w:r>
              <w:rPr>
                <w:sz w:val="20"/>
                <w:szCs w:val="20"/>
              </w:rPr>
              <w:t>pak</w:t>
            </w:r>
          </w:p>
        </w:tc>
        <w:tc>
          <w:tcPr>
            <w:tcW w:w="1134" w:type="dxa"/>
            <w:vAlign w:val="center"/>
          </w:tcPr>
          <w:p w:rsidR="006D7B15" w:rsidRDefault="006D7B15">
            <w:pPr>
              <w:jc w:val="center"/>
              <w:rPr>
                <w:sz w:val="20"/>
                <w:szCs w:val="20"/>
              </w:rPr>
            </w:pPr>
            <w:r>
              <w:rPr>
                <w:sz w:val="20"/>
                <w:szCs w:val="20"/>
              </w:rPr>
              <w:t>2</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ПДВ:</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3C56F2">
            <w:pPr>
              <w:pStyle w:val="BodyText"/>
              <w:jc w:val="left"/>
              <w:rPr>
                <w:noProof/>
                <w:sz w:val="20"/>
              </w:rPr>
            </w:pPr>
          </w:p>
        </w:tc>
      </w:tr>
    </w:tbl>
    <w:p w:rsidR="00210EBC" w:rsidRDefault="00210EBC" w:rsidP="00210EBC">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CC4D39" w:rsidRPr="00CC4D39" w:rsidRDefault="00CC4D39" w:rsidP="00210EBC">
      <w:pPr>
        <w:pStyle w:val="BodyText"/>
        <w:rPr>
          <w:noProof/>
          <w:sz w:val="22"/>
          <w:szCs w:val="22"/>
          <w:lang w:val="sr-Cyrl-RS"/>
        </w:rPr>
      </w:pPr>
    </w:p>
    <w:p w:rsidR="00FE2717" w:rsidRPr="00DF3F53"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A8738A" w:rsidRPr="00087AE7"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sidR="006D7B15">
        <w:rPr>
          <w:b/>
          <w:noProof/>
          <w:lang w:val="sr-Cyrl-RS"/>
        </w:rPr>
        <w:t xml:space="preserve">тестова и потрошног материјала за имунолошке анализе на </w:t>
      </w:r>
      <w:r w:rsidR="006D7B15">
        <w:rPr>
          <w:b/>
          <w:noProof/>
          <w:lang w:val="sr-Latn-RS"/>
        </w:rPr>
        <w:t xml:space="preserve">EUROIMMUN </w:t>
      </w:r>
      <w:r w:rsidR="006D7B15">
        <w:rPr>
          <w:b/>
          <w:noProof/>
          <w:lang w:val="sr-Cyrl-RS"/>
        </w:rPr>
        <w:t>апарату, 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sidR="006D7B15">
        <w:rPr>
          <w:b/>
          <w:noProof/>
          <w:lang w:val="sr-Cyrl-RS"/>
        </w:rPr>
        <w:t>32</w:t>
      </w:r>
      <w:r w:rsidRPr="00087AE7">
        <w:rPr>
          <w:b/>
          <w:noProof/>
          <w:lang w:val="sr-Cyrl-CS"/>
        </w:rPr>
        <w:t>-15</w:t>
      </w:r>
      <w:r w:rsidRPr="00087AE7">
        <w:rPr>
          <w:b/>
          <w:noProof/>
          <w:lang w:val="sr-Cyrl-RS"/>
        </w:rPr>
        <w:t>-</w:t>
      </w:r>
      <w:r w:rsidRPr="00087AE7">
        <w:rPr>
          <w:b/>
          <w:noProof/>
        </w:rPr>
        <w:t>О</w:t>
      </w:r>
    </w:p>
    <w:p w:rsidR="00DF3F53" w:rsidRDefault="00DF3F53" w:rsidP="00DF3F53">
      <w:pPr>
        <w:pStyle w:val="BodyText"/>
        <w:jc w:val="left"/>
        <w:rPr>
          <w:noProof/>
          <w:sz w:val="22"/>
          <w:szCs w:val="22"/>
          <w:lang w:val="sr-Cyrl-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FE2717" w:rsidTr="003C56F2">
        <w:tc>
          <w:tcPr>
            <w:tcW w:w="14568" w:type="dxa"/>
            <w:gridSpan w:val="11"/>
            <w:vAlign w:val="center"/>
          </w:tcPr>
          <w:p w:rsidR="00DF3F53" w:rsidRPr="00FE2717" w:rsidRDefault="00DF3F53" w:rsidP="003C56F2">
            <w:pPr>
              <w:jc w:val="center"/>
              <w:rPr>
                <w:b/>
                <w:noProof/>
                <w:sz w:val="20"/>
                <w:szCs w:val="20"/>
              </w:rPr>
            </w:pPr>
            <w:r w:rsidRPr="00FE2717">
              <w:rPr>
                <w:b/>
                <w:noProof/>
                <w:sz w:val="20"/>
                <w:szCs w:val="20"/>
              </w:rPr>
              <w:t>КЛИНИЧКИ ЦЕНТАР ВОЈВОДИНЕ</w:t>
            </w:r>
          </w:p>
        </w:tc>
      </w:tr>
      <w:tr w:rsidR="00DF3F53" w:rsidRPr="00FE2717" w:rsidTr="003C56F2">
        <w:tc>
          <w:tcPr>
            <w:tcW w:w="14568" w:type="dxa"/>
            <w:gridSpan w:val="11"/>
            <w:vAlign w:val="center"/>
          </w:tcPr>
          <w:p w:rsidR="00DF3F53" w:rsidRPr="00FE2717" w:rsidRDefault="006D7B15" w:rsidP="003C56F2">
            <w:pPr>
              <w:jc w:val="both"/>
              <w:rPr>
                <w:b/>
                <w:noProof/>
                <w:sz w:val="20"/>
                <w:szCs w:val="20"/>
              </w:rPr>
            </w:pPr>
            <w:r w:rsidRPr="006D7B15">
              <w:rPr>
                <w:b/>
                <w:sz w:val="20"/>
                <w:lang w:val="sr-Cyrl-RS"/>
              </w:rPr>
              <w:t>Партија 2</w:t>
            </w:r>
            <w:r w:rsidRPr="006D7B15">
              <w:rPr>
                <w:sz w:val="20"/>
                <w:lang w:val="sr-Cyrl-RS"/>
              </w:rPr>
              <w:t xml:space="preserve"> – Имунолошке анализе</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rPr>
              <w:t>Редни број</w:t>
            </w:r>
          </w:p>
        </w:tc>
        <w:tc>
          <w:tcPr>
            <w:tcW w:w="3152" w:type="dxa"/>
            <w:vAlign w:val="center"/>
          </w:tcPr>
          <w:p w:rsidR="00DF3F53" w:rsidRPr="00FE2717" w:rsidRDefault="00DF3F53" w:rsidP="003C56F2">
            <w:pPr>
              <w:pStyle w:val="BodyText"/>
              <w:jc w:val="center"/>
              <w:rPr>
                <w:b/>
                <w:noProof/>
                <w:sz w:val="20"/>
              </w:rPr>
            </w:pPr>
            <w:r w:rsidRPr="00FE2717">
              <w:rPr>
                <w:b/>
                <w:noProof/>
                <w:sz w:val="20"/>
              </w:rPr>
              <w:t>Назив</w:t>
            </w:r>
          </w:p>
        </w:tc>
        <w:tc>
          <w:tcPr>
            <w:tcW w:w="1134" w:type="dxa"/>
            <w:vAlign w:val="center"/>
          </w:tcPr>
          <w:p w:rsidR="00DF3F53" w:rsidRPr="00FE2717" w:rsidRDefault="00DF3F53" w:rsidP="003C56F2">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3C56F2">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3C56F2">
            <w:pPr>
              <w:pStyle w:val="BodyText"/>
              <w:jc w:val="center"/>
              <w:rPr>
                <w:b/>
                <w:noProof/>
                <w:sz w:val="20"/>
              </w:rPr>
            </w:pPr>
            <w:r w:rsidRPr="00FE2717">
              <w:rPr>
                <w:b/>
                <w:noProof/>
                <w:sz w:val="20"/>
              </w:rPr>
              <w:t>Износ</w:t>
            </w:r>
          </w:p>
          <w:p w:rsidR="00DF3F53" w:rsidRPr="00FE2717" w:rsidRDefault="00DF3F53" w:rsidP="003C56F2">
            <w:pPr>
              <w:pStyle w:val="BodyText"/>
              <w:jc w:val="center"/>
              <w:rPr>
                <w:b/>
                <w:noProof/>
                <w:sz w:val="20"/>
              </w:rPr>
            </w:pPr>
            <w:r w:rsidRPr="00FE2717">
              <w:rPr>
                <w:b/>
                <w:noProof/>
                <w:sz w:val="20"/>
              </w:rPr>
              <w:t>ПДВ-а</w:t>
            </w:r>
          </w:p>
        </w:tc>
        <w:tc>
          <w:tcPr>
            <w:tcW w:w="1101" w:type="dxa"/>
            <w:vAlign w:val="center"/>
          </w:tcPr>
          <w:p w:rsidR="00DF3F53" w:rsidRPr="00FE2717" w:rsidRDefault="00DF3F53" w:rsidP="003C56F2">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3C56F2">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3C56F2">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3C56F2">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3C56F2">
            <w:pPr>
              <w:pStyle w:val="BodyText"/>
              <w:jc w:val="center"/>
              <w:rPr>
                <w:b/>
                <w:noProof/>
                <w:sz w:val="20"/>
              </w:rPr>
            </w:pPr>
            <w:r w:rsidRPr="00FE2717">
              <w:rPr>
                <w:b/>
                <w:noProof/>
                <w:sz w:val="20"/>
              </w:rPr>
              <w:t>Доказ о стављању тражене робе у промет</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lang w:val="en-US"/>
              </w:rPr>
              <w:t>I</w:t>
            </w:r>
          </w:p>
        </w:tc>
        <w:tc>
          <w:tcPr>
            <w:tcW w:w="3152" w:type="dxa"/>
            <w:vAlign w:val="center"/>
          </w:tcPr>
          <w:p w:rsidR="00DF3F53" w:rsidRPr="00FE2717" w:rsidRDefault="00DF3F53" w:rsidP="003C56F2">
            <w:pPr>
              <w:pStyle w:val="BodyText"/>
              <w:jc w:val="center"/>
              <w:rPr>
                <w:noProof/>
                <w:sz w:val="20"/>
              </w:rPr>
            </w:pPr>
            <w:r w:rsidRPr="00FE2717">
              <w:rPr>
                <w:noProof/>
                <w:sz w:val="20"/>
              </w:rPr>
              <w:t>2</w:t>
            </w:r>
          </w:p>
        </w:tc>
        <w:tc>
          <w:tcPr>
            <w:tcW w:w="1134" w:type="dxa"/>
            <w:vAlign w:val="center"/>
          </w:tcPr>
          <w:p w:rsidR="00DF3F53" w:rsidRPr="00FE2717" w:rsidRDefault="00DF3F53" w:rsidP="003C56F2">
            <w:pPr>
              <w:pStyle w:val="BodyText"/>
              <w:jc w:val="center"/>
              <w:rPr>
                <w:noProof/>
                <w:sz w:val="20"/>
              </w:rPr>
            </w:pPr>
            <w:r w:rsidRPr="00FE2717">
              <w:rPr>
                <w:noProof/>
                <w:sz w:val="20"/>
              </w:rPr>
              <w:t>3</w:t>
            </w:r>
          </w:p>
        </w:tc>
        <w:tc>
          <w:tcPr>
            <w:tcW w:w="1134" w:type="dxa"/>
            <w:vAlign w:val="center"/>
          </w:tcPr>
          <w:p w:rsidR="00DF3F53" w:rsidRPr="00FE2717" w:rsidRDefault="00DF3F53" w:rsidP="003C56F2">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3C56F2">
            <w:pPr>
              <w:pStyle w:val="BodyText"/>
              <w:jc w:val="center"/>
              <w:rPr>
                <w:noProof/>
                <w:sz w:val="20"/>
              </w:rPr>
            </w:pPr>
            <w:r w:rsidRPr="00FE2717">
              <w:rPr>
                <w:noProof/>
                <w:sz w:val="20"/>
              </w:rPr>
              <w:t>5</w:t>
            </w:r>
          </w:p>
        </w:tc>
        <w:tc>
          <w:tcPr>
            <w:tcW w:w="883" w:type="dxa"/>
            <w:vAlign w:val="center"/>
          </w:tcPr>
          <w:p w:rsidR="00DF3F53" w:rsidRPr="00FE2717" w:rsidRDefault="00DF3F53" w:rsidP="003C56F2">
            <w:pPr>
              <w:pStyle w:val="BodyText"/>
              <w:jc w:val="center"/>
              <w:rPr>
                <w:noProof/>
                <w:sz w:val="20"/>
              </w:rPr>
            </w:pPr>
            <w:r w:rsidRPr="00FE2717">
              <w:rPr>
                <w:noProof/>
                <w:sz w:val="20"/>
              </w:rPr>
              <w:t>6</w:t>
            </w:r>
          </w:p>
        </w:tc>
        <w:tc>
          <w:tcPr>
            <w:tcW w:w="1101" w:type="dxa"/>
            <w:vAlign w:val="center"/>
          </w:tcPr>
          <w:p w:rsidR="00DF3F53" w:rsidRPr="00FE2717" w:rsidRDefault="00DF3F53" w:rsidP="003C56F2">
            <w:pPr>
              <w:pStyle w:val="BodyText"/>
              <w:jc w:val="center"/>
              <w:rPr>
                <w:noProof/>
                <w:sz w:val="20"/>
              </w:rPr>
            </w:pPr>
            <w:r w:rsidRPr="00FE2717">
              <w:rPr>
                <w:noProof/>
                <w:sz w:val="20"/>
              </w:rPr>
              <w:t>7</w:t>
            </w:r>
          </w:p>
        </w:tc>
        <w:tc>
          <w:tcPr>
            <w:tcW w:w="1403" w:type="dxa"/>
            <w:vAlign w:val="center"/>
          </w:tcPr>
          <w:p w:rsidR="00DF3F53" w:rsidRPr="00FE2717" w:rsidRDefault="00DF3F53" w:rsidP="003C56F2">
            <w:pPr>
              <w:pStyle w:val="BodyText"/>
              <w:jc w:val="center"/>
              <w:rPr>
                <w:noProof/>
                <w:sz w:val="20"/>
              </w:rPr>
            </w:pPr>
            <w:r w:rsidRPr="00FE2717">
              <w:rPr>
                <w:noProof/>
                <w:sz w:val="20"/>
              </w:rPr>
              <w:t>8</w:t>
            </w:r>
          </w:p>
        </w:tc>
        <w:tc>
          <w:tcPr>
            <w:tcW w:w="1007" w:type="dxa"/>
            <w:vAlign w:val="center"/>
          </w:tcPr>
          <w:p w:rsidR="00DF3F53" w:rsidRPr="00FE2717" w:rsidRDefault="00DF3F53" w:rsidP="003C56F2">
            <w:pPr>
              <w:pStyle w:val="BodyText"/>
              <w:jc w:val="center"/>
              <w:rPr>
                <w:noProof/>
                <w:sz w:val="20"/>
              </w:rPr>
            </w:pPr>
            <w:r w:rsidRPr="00FE2717">
              <w:rPr>
                <w:noProof/>
                <w:sz w:val="20"/>
              </w:rPr>
              <w:t>9</w:t>
            </w:r>
          </w:p>
        </w:tc>
        <w:tc>
          <w:tcPr>
            <w:tcW w:w="1275" w:type="dxa"/>
            <w:vAlign w:val="center"/>
          </w:tcPr>
          <w:p w:rsidR="00DF3F53" w:rsidRPr="00FE2717" w:rsidRDefault="00DF3F53" w:rsidP="003C56F2">
            <w:pPr>
              <w:pStyle w:val="BodyText"/>
              <w:jc w:val="center"/>
              <w:rPr>
                <w:noProof/>
                <w:sz w:val="20"/>
              </w:rPr>
            </w:pPr>
            <w:r w:rsidRPr="00FE2717">
              <w:rPr>
                <w:noProof/>
                <w:sz w:val="20"/>
              </w:rPr>
              <w:t>10</w:t>
            </w:r>
          </w:p>
        </w:tc>
        <w:tc>
          <w:tcPr>
            <w:tcW w:w="1386" w:type="dxa"/>
            <w:vAlign w:val="center"/>
          </w:tcPr>
          <w:p w:rsidR="00DF3F53" w:rsidRPr="00FE2717" w:rsidRDefault="00DF3F53" w:rsidP="003C56F2">
            <w:pPr>
              <w:pStyle w:val="BodyText"/>
              <w:jc w:val="center"/>
              <w:rPr>
                <w:noProof/>
                <w:sz w:val="20"/>
              </w:rPr>
            </w:pPr>
            <w:r w:rsidRPr="00FE2717">
              <w:rPr>
                <w:noProof/>
                <w:sz w:val="20"/>
              </w:rPr>
              <w:t>11</w:t>
            </w:r>
          </w:p>
        </w:tc>
      </w:tr>
      <w:tr w:rsidR="006D7B15" w:rsidRPr="00FE2717" w:rsidTr="006D7B15">
        <w:tc>
          <w:tcPr>
            <w:tcW w:w="817" w:type="dxa"/>
            <w:vAlign w:val="center"/>
          </w:tcPr>
          <w:p w:rsidR="006D7B15" w:rsidRPr="00FE2717" w:rsidRDefault="006D7B15" w:rsidP="003C56F2">
            <w:pPr>
              <w:pStyle w:val="BodyText"/>
              <w:jc w:val="center"/>
              <w:rPr>
                <w:noProof/>
                <w:sz w:val="20"/>
              </w:rPr>
            </w:pPr>
            <w:r w:rsidRPr="00FE2717">
              <w:rPr>
                <w:noProof/>
                <w:sz w:val="20"/>
              </w:rPr>
              <w:t>1.</w:t>
            </w:r>
          </w:p>
        </w:tc>
        <w:tc>
          <w:tcPr>
            <w:tcW w:w="3152" w:type="dxa"/>
            <w:vAlign w:val="center"/>
          </w:tcPr>
          <w:p w:rsidR="006D7B15" w:rsidRPr="006D7B15" w:rsidRDefault="006D7B15">
            <w:pPr>
              <w:rPr>
                <w:sz w:val="20"/>
                <w:szCs w:val="20"/>
              </w:rPr>
            </w:pPr>
            <w:r w:rsidRPr="006D7B15">
              <w:rPr>
                <w:sz w:val="20"/>
                <w:szCs w:val="20"/>
              </w:rPr>
              <w:t>IGM CARDIOLIPIN (AMA 1)</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22</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Pr="00FE2717" w:rsidRDefault="006D7B15" w:rsidP="003C56F2">
            <w:pPr>
              <w:pStyle w:val="BodyText"/>
              <w:jc w:val="center"/>
              <w:rPr>
                <w:noProof/>
                <w:sz w:val="20"/>
              </w:rPr>
            </w:pPr>
            <w:r w:rsidRPr="00FE2717">
              <w:rPr>
                <w:noProof/>
                <w:sz w:val="20"/>
              </w:rPr>
              <w:t>2.</w:t>
            </w:r>
          </w:p>
        </w:tc>
        <w:tc>
          <w:tcPr>
            <w:tcW w:w="3152" w:type="dxa"/>
            <w:vAlign w:val="bottom"/>
          </w:tcPr>
          <w:p w:rsidR="006D7B15" w:rsidRPr="006D7B15" w:rsidRDefault="006D7B15">
            <w:pPr>
              <w:rPr>
                <w:sz w:val="20"/>
                <w:szCs w:val="20"/>
              </w:rPr>
            </w:pPr>
            <w:r w:rsidRPr="006D7B15">
              <w:rPr>
                <w:sz w:val="20"/>
                <w:szCs w:val="20"/>
              </w:rPr>
              <w:t>IGG CARDIOLIPIN (AMA 1), ELISA (96 TESTOVA)</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22</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Pr="00FE2717" w:rsidRDefault="006D7B15" w:rsidP="003C56F2">
            <w:pPr>
              <w:pStyle w:val="BodyText"/>
              <w:jc w:val="center"/>
              <w:rPr>
                <w:noProof/>
                <w:sz w:val="20"/>
              </w:rPr>
            </w:pPr>
            <w:r w:rsidRPr="00FE2717">
              <w:rPr>
                <w:noProof/>
                <w:sz w:val="20"/>
              </w:rPr>
              <w:t>3.</w:t>
            </w:r>
          </w:p>
        </w:tc>
        <w:tc>
          <w:tcPr>
            <w:tcW w:w="3152" w:type="dxa"/>
            <w:vAlign w:val="bottom"/>
          </w:tcPr>
          <w:p w:rsidR="006D7B15" w:rsidRPr="006D7B15" w:rsidRDefault="006D7B15">
            <w:pPr>
              <w:rPr>
                <w:sz w:val="20"/>
                <w:szCs w:val="20"/>
              </w:rPr>
            </w:pPr>
            <w:r w:rsidRPr="006D7B15">
              <w:rPr>
                <w:sz w:val="20"/>
                <w:szCs w:val="20"/>
              </w:rPr>
              <w:t>JETRENA ANTITELA LKM 1 - imunoblot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Pr="00FE2717" w:rsidRDefault="006D7B15" w:rsidP="003C56F2">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6D7B15" w:rsidRPr="006D7B15" w:rsidRDefault="006D7B15">
            <w:pPr>
              <w:rPr>
                <w:sz w:val="20"/>
                <w:szCs w:val="20"/>
              </w:rPr>
            </w:pPr>
            <w:r w:rsidRPr="006D7B15">
              <w:rPr>
                <w:sz w:val="20"/>
                <w:szCs w:val="20"/>
              </w:rPr>
              <w:t>IGG-CCP(CIKLICNI CITRULINISANI PEPTID), ELISA</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15</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Pr="00FE2717" w:rsidRDefault="006D7B15" w:rsidP="003C56F2">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6D7B15" w:rsidRPr="006D7B15" w:rsidRDefault="006D7B15">
            <w:pPr>
              <w:rPr>
                <w:sz w:val="20"/>
                <w:szCs w:val="20"/>
              </w:rPr>
            </w:pPr>
            <w:r w:rsidRPr="006D7B15">
              <w:rPr>
                <w:sz w:val="20"/>
                <w:szCs w:val="20"/>
              </w:rPr>
              <w:t>ANTI DSDNA - NUKLEOZOMI, IGG/96</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15</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Pr="00FE2717" w:rsidRDefault="006D7B15" w:rsidP="003C56F2">
            <w:pPr>
              <w:pStyle w:val="BodyText"/>
              <w:jc w:val="center"/>
              <w:rPr>
                <w:noProof/>
                <w:sz w:val="20"/>
                <w:lang w:val="sr-Latn-RS"/>
              </w:rPr>
            </w:pPr>
            <w:r>
              <w:rPr>
                <w:noProof/>
                <w:sz w:val="20"/>
                <w:lang w:val="sr-Latn-RS"/>
              </w:rPr>
              <w:t>6.</w:t>
            </w:r>
          </w:p>
        </w:tc>
        <w:tc>
          <w:tcPr>
            <w:tcW w:w="3152" w:type="dxa"/>
            <w:vAlign w:val="bottom"/>
          </w:tcPr>
          <w:p w:rsidR="006D7B15" w:rsidRPr="006D7B15" w:rsidRDefault="006D7B15">
            <w:pPr>
              <w:rPr>
                <w:sz w:val="20"/>
                <w:szCs w:val="20"/>
              </w:rPr>
            </w:pPr>
            <w:r w:rsidRPr="006D7B15">
              <w:rPr>
                <w:sz w:val="20"/>
                <w:szCs w:val="20"/>
              </w:rPr>
              <w:t>ANTI-ENA PROFIL PLUS 1 IGG, ELISA-EA1590-1208-1G/96</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12</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Pr="00FE2717" w:rsidRDefault="006D7B15" w:rsidP="003C56F2">
            <w:pPr>
              <w:pStyle w:val="BodyText"/>
              <w:jc w:val="center"/>
              <w:rPr>
                <w:noProof/>
                <w:sz w:val="20"/>
                <w:lang w:val="sr-Latn-RS"/>
              </w:rPr>
            </w:pPr>
            <w:r>
              <w:rPr>
                <w:noProof/>
                <w:sz w:val="20"/>
                <w:lang w:val="sr-Latn-RS"/>
              </w:rPr>
              <w:t>7.</w:t>
            </w:r>
          </w:p>
        </w:tc>
        <w:tc>
          <w:tcPr>
            <w:tcW w:w="3152" w:type="dxa"/>
            <w:vAlign w:val="bottom"/>
          </w:tcPr>
          <w:p w:rsidR="006D7B15" w:rsidRPr="006D7B15" w:rsidRDefault="006D7B15">
            <w:pPr>
              <w:rPr>
                <w:sz w:val="20"/>
                <w:szCs w:val="20"/>
              </w:rPr>
            </w:pPr>
            <w:r w:rsidRPr="006D7B15">
              <w:rPr>
                <w:sz w:val="20"/>
                <w:szCs w:val="20"/>
              </w:rPr>
              <w:t>BETA 2-GLIKOPROTEIN 1 IGG, ELISA</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22</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Pr="00FE2717" w:rsidRDefault="006D7B15" w:rsidP="003C56F2">
            <w:pPr>
              <w:pStyle w:val="BodyText"/>
              <w:jc w:val="center"/>
              <w:rPr>
                <w:noProof/>
                <w:sz w:val="20"/>
                <w:lang w:val="sr-Latn-RS"/>
              </w:rPr>
            </w:pPr>
            <w:r>
              <w:rPr>
                <w:noProof/>
                <w:sz w:val="20"/>
                <w:lang w:val="sr-Latn-RS"/>
              </w:rPr>
              <w:t>8.</w:t>
            </w:r>
          </w:p>
        </w:tc>
        <w:tc>
          <w:tcPr>
            <w:tcW w:w="3152" w:type="dxa"/>
            <w:vAlign w:val="bottom"/>
          </w:tcPr>
          <w:p w:rsidR="006D7B15" w:rsidRPr="006D7B15" w:rsidRDefault="006D7B15">
            <w:pPr>
              <w:rPr>
                <w:sz w:val="20"/>
                <w:szCs w:val="20"/>
              </w:rPr>
            </w:pPr>
            <w:r w:rsidRPr="006D7B15">
              <w:rPr>
                <w:sz w:val="20"/>
                <w:szCs w:val="20"/>
              </w:rPr>
              <w:t>BETA 2-GLIKOPROTEIN 1 IGM, ELISA</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22</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Pr="00FE2717" w:rsidRDefault="006D7B15" w:rsidP="003C56F2">
            <w:pPr>
              <w:pStyle w:val="BodyText"/>
              <w:jc w:val="center"/>
              <w:rPr>
                <w:noProof/>
                <w:sz w:val="20"/>
                <w:lang w:val="sr-Latn-RS"/>
              </w:rPr>
            </w:pPr>
            <w:r>
              <w:rPr>
                <w:noProof/>
                <w:sz w:val="20"/>
                <w:lang w:val="sr-Latn-RS"/>
              </w:rPr>
              <w:t>9.</w:t>
            </w:r>
          </w:p>
        </w:tc>
        <w:tc>
          <w:tcPr>
            <w:tcW w:w="3152" w:type="dxa"/>
            <w:vAlign w:val="bottom"/>
          </w:tcPr>
          <w:p w:rsidR="006D7B15" w:rsidRPr="006D7B15" w:rsidRDefault="006D7B15">
            <w:pPr>
              <w:rPr>
                <w:sz w:val="20"/>
                <w:szCs w:val="20"/>
              </w:rPr>
            </w:pPr>
            <w:r w:rsidRPr="006D7B15">
              <w:rPr>
                <w:sz w:val="20"/>
                <w:szCs w:val="20"/>
              </w:rPr>
              <w:t>CANCA/</w:t>
            </w:r>
            <w:proofErr w:type="gramStart"/>
            <w:r w:rsidRPr="006D7B15">
              <w:rPr>
                <w:sz w:val="20"/>
                <w:szCs w:val="20"/>
              </w:rPr>
              <w:t>PANCA(</w:t>
            </w:r>
            <w:proofErr w:type="gramEnd"/>
            <w:r w:rsidRPr="006D7B15">
              <w:rPr>
                <w:sz w:val="20"/>
                <w:szCs w:val="20"/>
              </w:rPr>
              <w:t>GRANULOCIT - FORMAL. FIKSIR.) 96TEST</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6D7B15">
            <w:pPr>
              <w:jc w:val="center"/>
              <w:rPr>
                <w:sz w:val="20"/>
                <w:szCs w:val="20"/>
              </w:rPr>
            </w:pPr>
            <w:r w:rsidRPr="006D7B15">
              <w:rPr>
                <w:sz w:val="20"/>
                <w:szCs w:val="20"/>
              </w:rPr>
              <w:t>26</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Pr="00FE2717" w:rsidRDefault="006D7B15" w:rsidP="003C56F2">
            <w:pPr>
              <w:pStyle w:val="BodyText"/>
              <w:jc w:val="center"/>
              <w:rPr>
                <w:noProof/>
                <w:sz w:val="20"/>
                <w:lang w:val="sr-Latn-RS"/>
              </w:rPr>
            </w:pPr>
            <w:r>
              <w:rPr>
                <w:noProof/>
                <w:sz w:val="20"/>
                <w:lang w:val="sr-Latn-RS"/>
              </w:rPr>
              <w:t>10.</w:t>
            </w:r>
          </w:p>
        </w:tc>
        <w:tc>
          <w:tcPr>
            <w:tcW w:w="3152" w:type="dxa"/>
            <w:vAlign w:val="bottom"/>
          </w:tcPr>
          <w:p w:rsidR="006D7B15" w:rsidRPr="006D7B15" w:rsidRDefault="006D7B15">
            <w:pPr>
              <w:rPr>
                <w:sz w:val="20"/>
                <w:szCs w:val="20"/>
              </w:rPr>
            </w:pPr>
            <w:r w:rsidRPr="006D7B15">
              <w:rPr>
                <w:sz w:val="20"/>
                <w:szCs w:val="20"/>
              </w:rPr>
              <w:t>MOZAIK BAZNI PROFIL 3A FA 1802-1010-3</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165D31">
            <w:pPr>
              <w:jc w:val="center"/>
              <w:rPr>
                <w:sz w:val="20"/>
                <w:szCs w:val="20"/>
              </w:rPr>
            </w:pPr>
            <w:r>
              <w:rPr>
                <w:sz w:val="20"/>
                <w:szCs w:val="20"/>
              </w:rPr>
              <w:t>29</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Pr="00FE2717" w:rsidRDefault="006D7B15" w:rsidP="003C56F2">
            <w:pPr>
              <w:pStyle w:val="BodyText"/>
              <w:jc w:val="center"/>
              <w:rPr>
                <w:noProof/>
                <w:sz w:val="20"/>
                <w:lang w:val="sr-Latn-RS"/>
              </w:rPr>
            </w:pPr>
            <w:r>
              <w:rPr>
                <w:noProof/>
                <w:sz w:val="20"/>
                <w:lang w:val="sr-Latn-RS"/>
              </w:rPr>
              <w:t>11.</w:t>
            </w:r>
          </w:p>
        </w:tc>
        <w:tc>
          <w:tcPr>
            <w:tcW w:w="3152" w:type="dxa"/>
            <w:vAlign w:val="bottom"/>
          </w:tcPr>
          <w:p w:rsidR="006D7B15" w:rsidRPr="006D7B15" w:rsidRDefault="006D7B15">
            <w:pPr>
              <w:rPr>
                <w:sz w:val="20"/>
                <w:szCs w:val="20"/>
              </w:rPr>
            </w:pPr>
            <w:r w:rsidRPr="006D7B15">
              <w:rPr>
                <w:sz w:val="20"/>
                <w:szCs w:val="20"/>
              </w:rPr>
              <w:t>MOZAIK-HEP-2 FA 1512-2020-1</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165D31">
            <w:pPr>
              <w:jc w:val="center"/>
              <w:rPr>
                <w:sz w:val="20"/>
                <w:szCs w:val="20"/>
              </w:rPr>
            </w:pPr>
            <w:r>
              <w:rPr>
                <w:sz w:val="20"/>
                <w:szCs w:val="20"/>
              </w:rPr>
              <w:t>14</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Default="006D7B15" w:rsidP="003C56F2">
            <w:pPr>
              <w:pStyle w:val="BodyText"/>
              <w:jc w:val="center"/>
              <w:rPr>
                <w:noProof/>
                <w:sz w:val="20"/>
                <w:lang w:val="sr-Latn-RS"/>
              </w:rPr>
            </w:pPr>
            <w:r>
              <w:rPr>
                <w:noProof/>
                <w:sz w:val="20"/>
                <w:lang w:val="sr-Latn-RS"/>
              </w:rPr>
              <w:t>12.</w:t>
            </w:r>
          </w:p>
        </w:tc>
        <w:tc>
          <w:tcPr>
            <w:tcW w:w="3152" w:type="dxa"/>
            <w:vAlign w:val="bottom"/>
          </w:tcPr>
          <w:p w:rsidR="006D7B15" w:rsidRPr="006D7B15" w:rsidRDefault="006D7B15">
            <w:pPr>
              <w:rPr>
                <w:sz w:val="20"/>
                <w:szCs w:val="20"/>
              </w:rPr>
            </w:pPr>
            <w:r w:rsidRPr="006D7B15">
              <w:rPr>
                <w:sz w:val="20"/>
                <w:szCs w:val="20"/>
              </w:rPr>
              <w:t xml:space="preserve">SYSTEMIC SCLEROSIS </w:t>
            </w:r>
            <w:r w:rsidRPr="006D7B15">
              <w:rPr>
                <w:sz w:val="20"/>
                <w:szCs w:val="20"/>
              </w:rPr>
              <w:lastRenderedPageBreak/>
              <w:t>PROFILE DL1532-1601G/16</w:t>
            </w:r>
          </w:p>
        </w:tc>
        <w:tc>
          <w:tcPr>
            <w:tcW w:w="1134" w:type="dxa"/>
            <w:vAlign w:val="center"/>
          </w:tcPr>
          <w:p w:rsidR="006D7B15" w:rsidRPr="006D7B15" w:rsidRDefault="006D7B15">
            <w:pPr>
              <w:jc w:val="center"/>
              <w:rPr>
                <w:sz w:val="20"/>
                <w:szCs w:val="20"/>
              </w:rPr>
            </w:pPr>
            <w:r w:rsidRPr="006D7B15">
              <w:rPr>
                <w:sz w:val="20"/>
                <w:szCs w:val="20"/>
              </w:rPr>
              <w:lastRenderedPageBreak/>
              <w:t>pak</w:t>
            </w:r>
          </w:p>
        </w:tc>
        <w:tc>
          <w:tcPr>
            <w:tcW w:w="1134" w:type="dxa"/>
            <w:vAlign w:val="center"/>
          </w:tcPr>
          <w:p w:rsidR="006D7B15" w:rsidRPr="006D7B15" w:rsidRDefault="006D7B15">
            <w:pPr>
              <w:jc w:val="center"/>
              <w:rPr>
                <w:sz w:val="20"/>
                <w:szCs w:val="20"/>
              </w:rPr>
            </w:pPr>
            <w:r w:rsidRPr="006D7B15">
              <w:rPr>
                <w:sz w:val="20"/>
                <w:szCs w:val="20"/>
              </w:rPr>
              <w:t>1</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Default="006D7B15" w:rsidP="003C56F2">
            <w:pPr>
              <w:pStyle w:val="BodyText"/>
              <w:jc w:val="center"/>
              <w:rPr>
                <w:noProof/>
                <w:sz w:val="20"/>
                <w:lang w:val="sr-Latn-RS"/>
              </w:rPr>
            </w:pPr>
            <w:r>
              <w:rPr>
                <w:noProof/>
                <w:sz w:val="20"/>
                <w:lang w:val="sr-Latn-RS"/>
              </w:rPr>
              <w:lastRenderedPageBreak/>
              <w:t>13.</w:t>
            </w:r>
          </w:p>
        </w:tc>
        <w:tc>
          <w:tcPr>
            <w:tcW w:w="3152" w:type="dxa"/>
            <w:vAlign w:val="bottom"/>
          </w:tcPr>
          <w:p w:rsidR="006D7B15" w:rsidRPr="006D7B15" w:rsidRDefault="006D7B15">
            <w:pPr>
              <w:rPr>
                <w:sz w:val="20"/>
                <w:szCs w:val="20"/>
              </w:rPr>
            </w:pPr>
            <w:r w:rsidRPr="006D7B15">
              <w:rPr>
                <w:sz w:val="20"/>
                <w:szCs w:val="20"/>
              </w:rPr>
              <w:t>ANTI GBM ANTITELA EA 1251</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165D31">
            <w:pPr>
              <w:jc w:val="center"/>
              <w:rPr>
                <w:sz w:val="20"/>
                <w:szCs w:val="20"/>
              </w:rPr>
            </w:pPr>
            <w:r>
              <w:rPr>
                <w:sz w:val="20"/>
                <w:szCs w:val="20"/>
              </w:rPr>
              <w:t>4</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Default="006D7B15" w:rsidP="003C56F2">
            <w:pPr>
              <w:pStyle w:val="BodyText"/>
              <w:jc w:val="center"/>
              <w:rPr>
                <w:noProof/>
                <w:sz w:val="20"/>
                <w:lang w:val="sr-Latn-RS"/>
              </w:rPr>
            </w:pPr>
            <w:r>
              <w:rPr>
                <w:noProof/>
                <w:sz w:val="20"/>
                <w:lang w:val="sr-Latn-RS"/>
              </w:rPr>
              <w:t>14.</w:t>
            </w:r>
          </w:p>
        </w:tc>
        <w:tc>
          <w:tcPr>
            <w:tcW w:w="3152" w:type="dxa"/>
            <w:vAlign w:val="bottom"/>
          </w:tcPr>
          <w:p w:rsidR="006D7B15" w:rsidRPr="006D7B15" w:rsidRDefault="006D7B15">
            <w:pPr>
              <w:rPr>
                <w:sz w:val="20"/>
                <w:szCs w:val="20"/>
              </w:rPr>
            </w:pPr>
            <w:r w:rsidRPr="006D7B15">
              <w:rPr>
                <w:sz w:val="20"/>
                <w:szCs w:val="20"/>
              </w:rPr>
              <w:t>ANTI PR-3 ANTITELA EA 1201</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165D31">
            <w:pPr>
              <w:jc w:val="center"/>
              <w:rPr>
                <w:sz w:val="20"/>
                <w:szCs w:val="20"/>
              </w:rPr>
            </w:pPr>
            <w:r>
              <w:rPr>
                <w:sz w:val="20"/>
                <w:szCs w:val="20"/>
              </w:rPr>
              <w:t>4</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6D7B15" w:rsidRPr="00FE2717" w:rsidTr="005733B6">
        <w:tc>
          <w:tcPr>
            <w:tcW w:w="817" w:type="dxa"/>
            <w:vAlign w:val="center"/>
          </w:tcPr>
          <w:p w:rsidR="006D7B15" w:rsidRDefault="006D7B15" w:rsidP="003C56F2">
            <w:pPr>
              <w:pStyle w:val="BodyText"/>
              <w:jc w:val="center"/>
              <w:rPr>
                <w:noProof/>
                <w:sz w:val="20"/>
                <w:lang w:val="sr-Latn-RS"/>
              </w:rPr>
            </w:pPr>
            <w:r>
              <w:rPr>
                <w:noProof/>
                <w:sz w:val="20"/>
                <w:lang w:val="sr-Latn-RS"/>
              </w:rPr>
              <w:t>15.</w:t>
            </w:r>
          </w:p>
        </w:tc>
        <w:tc>
          <w:tcPr>
            <w:tcW w:w="3152" w:type="dxa"/>
            <w:vAlign w:val="bottom"/>
          </w:tcPr>
          <w:p w:rsidR="006D7B15" w:rsidRPr="006D7B15" w:rsidRDefault="006D7B15">
            <w:pPr>
              <w:rPr>
                <w:sz w:val="20"/>
                <w:szCs w:val="20"/>
              </w:rPr>
            </w:pPr>
            <w:r w:rsidRPr="006D7B15">
              <w:rPr>
                <w:sz w:val="20"/>
                <w:szCs w:val="20"/>
              </w:rPr>
              <w:t>ANTI MPO ANTITELA EA 1211</w:t>
            </w:r>
          </w:p>
        </w:tc>
        <w:tc>
          <w:tcPr>
            <w:tcW w:w="1134" w:type="dxa"/>
            <w:vAlign w:val="center"/>
          </w:tcPr>
          <w:p w:rsidR="006D7B15" w:rsidRPr="006D7B15" w:rsidRDefault="006D7B15">
            <w:pPr>
              <w:jc w:val="center"/>
              <w:rPr>
                <w:sz w:val="20"/>
                <w:szCs w:val="20"/>
              </w:rPr>
            </w:pPr>
            <w:r w:rsidRPr="006D7B15">
              <w:rPr>
                <w:sz w:val="20"/>
                <w:szCs w:val="20"/>
              </w:rPr>
              <w:t>pak</w:t>
            </w:r>
          </w:p>
        </w:tc>
        <w:tc>
          <w:tcPr>
            <w:tcW w:w="1134" w:type="dxa"/>
            <w:vAlign w:val="center"/>
          </w:tcPr>
          <w:p w:rsidR="006D7B15" w:rsidRPr="006D7B15" w:rsidRDefault="00165D31">
            <w:pPr>
              <w:jc w:val="center"/>
              <w:rPr>
                <w:sz w:val="20"/>
                <w:szCs w:val="20"/>
              </w:rPr>
            </w:pPr>
            <w:r>
              <w:rPr>
                <w:sz w:val="20"/>
                <w:szCs w:val="20"/>
              </w:rPr>
              <w:t>4</w:t>
            </w:r>
          </w:p>
        </w:tc>
        <w:tc>
          <w:tcPr>
            <w:tcW w:w="1276" w:type="dxa"/>
            <w:vAlign w:val="center"/>
          </w:tcPr>
          <w:p w:rsidR="006D7B15" w:rsidRPr="00FE2717" w:rsidRDefault="006D7B15" w:rsidP="003C56F2">
            <w:pPr>
              <w:jc w:val="center"/>
              <w:rPr>
                <w:sz w:val="20"/>
                <w:szCs w:val="20"/>
              </w:rPr>
            </w:pPr>
          </w:p>
        </w:tc>
        <w:tc>
          <w:tcPr>
            <w:tcW w:w="883" w:type="dxa"/>
            <w:vAlign w:val="center"/>
          </w:tcPr>
          <w:p w:rsidR="006D7B15" w:rsidRPr="00FE2717" w:rsidRDefault="006D7B15" w:rsidP="003C56F2">
            <w:pPr>
              <w:jc w:val="center"/>
              <w:rPr>
                <w:sz w:val="20"/>
                <w:szCs w:val="20"/>
              </w:rPr>
            </w:pPr>
          </w:p>
        </w:tc>
        <w:tc>
          <w:tcPr>
            <w:tcW w:w="1101" w:type="dxa"/>
            <w:vAlign w:val="center"/>
          </w:tcPr>
          <w:p w:rsidR="006D7B15" w:rsidRPr="00FE2717" w:rsidRDefault="006D7B15" w:rsidP="003C56F2">
            <w:pPr>
              <w:jc w:val="center"/>
              <w:rPr>
                <w:sz w:val="20"/>
                <w:szCs w:val="20"/>
              </w:rPr>
            </w:pPr>
          </w:p>
        </w:tc>
        <w:tc>
          <w:tcPr>
            <w:tcW w:w="1403" w:type="dxa"/>
            <w:vAlign w:val="center"/>
          </w:tcPr>
          <w:p w:rsidR="006D7B15" w:rsidRPr="00FE2717" w:rsidRDefault="006D7B15" w:rsidP="003C56F2">
            <w:pPr>
              <w:jc w:val="center"/>
              <w:rPr>
                <w:sz w:val="20"/>
                <w:szCs w:val="20"/>
              </w:rPr>
            </w:pPr>
          </w:p>
        </w:tc>
        <w:tc>
          <w:tcPr>
            <w:tcW w:w="1007" w:type="dxa"/>
            <w:vAlign w:val="center"/>
          </w:tcPr>
          <w:p w:rsidR="006D7B15" w:rsidRPr="00FE2717" w:rsidRDefault="006D7B15" w:rsidP="003C56F2">
            <w:pPr>
              <w:jc w:val="center"/>
              <w:rPr>
                <w:sz w:val="20"/>
                <w:szCs w:val="20"/>
              </w:rPr>
            </w:pPr>
          </w:p>
        </w:tc>
        <w:tc>
          <w:tcPr>
            <w:tcW w:w="1275" w:type="dxa"/>
            <w:vAlign w:val="center"/>
          </w:tcPr>
          <w:p w:rsidR="006D7B15" w:rsidRPr="00FE2717" w:rsidRDefault="006D7B15" w:rsidP="003C56F2">
            <w:pPr>
              <w:jc w:val="center"/>
              <w:rPr>
                <w:sz w:val="20"/>
                <w:szCs w:val="20"/>
              </w:rPr>
            </w:pPr>
          </w:p>
        </w:tc>
        <w:tc>
          <w:tcPr>
            <w:tcW w:w="1386" w:type="dxa"/>
            <w:vAlign w:val="center"/>
          </w:tcPr>
          <w:p w:rsidR="006D7B15" w:rsidRPr="00FE2717" w:rsidRDefault="006D7B15" w:rsidP="003C56F2">
            <w:pPr>
              <w:pStyle w:val="BodyText"/>
              <w:jc w:val="center"/>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ПДВ:</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IV</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3C56F2">
            <w:pPr>
              <w:pStyle w:val="BodyText"/>
              <w:jc w:val="left"/>
              <w:rPr>
                <w:noProof/>
                <w:sz w:val="20"/>
              </w:rPr>
            </w:pPr>
          </w:p>
        </w:tc>
      </w:tr>
    </w:tbl>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DF3F53" w:rsidRDefault="00DF3F53" w:rsidP="00DF3F53">
      <w:pPr>
        <w:pStyle w:val="BodyText"/>
        <w:rPr>
          <w:noProof/>
          <w:sz w:val="22"/>
          <w:szCs w:val="22"/>
          <w:lang w:val="sr-Cyrl-RS"/>
        </w:rPr>
      </w:pPr>
    </w:p>
    <w:p w:rsidR="00DF3F53" w:rsidRPr="00DF3F53" w:rsidRDefault="00DF3F53" w:rsidP="00DF3F53">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DF3F53" w:rsidRPr="007D0076" w:rsidRDefault="00DF3F53" w:rsidP="00DF3F53">
      <w:pPr>
        <w:pStyle w:val="BodyText"/>
        <w:numPr>
          <w:ilvl w:val="0"/>
          <w:numId w:val="28"/>
        </w:numPr>
        <w:rPr>
          <w:noProof/>
          <w:sz w:val="22"/>
          <w:szCs w:val="22"/>
        </w:rPr>
      </w:pPr>
      <w:r w:rsidRPr="007D0076">
        <w:rPr>
          <w:noProof/>
          <w:sz w:val="22"/>
          <w:szCs w:val="22"/>
        </w:rPr>
        <w:t>Самостално</w:t>
      </w:r>
    </w:p>
    <w:p w:rsidR="00DF3F53" w:rsidRPr="007D0076" w:rsidRDefault="00DF3F53" w:rsidP="00DF3F53">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E2717" w:rsidRPr="00FE2717" w:rsidRDefault="00DF3F53" w:rsidP="00DF3F53">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w:t>
      </w:r>
      <w:r>
        <w:rPr>
          <w:noProof/>
          <w:sz w:val="22"/>
          <w:szCs w:val="22"/>
        </w:rPr>
        <w:t>_______________________________</w:t>
      </w:r>
    </w:p>
    <w:p w:rsidR="00FE2717" w:rsidRDefault="00FE2717" w:rsidP="00FE2717">
      <w:pPr>
        <w:pStyle w:val="BodyText"/>
        <w:rPr>
          <w:noProof/>
          <w:sz w:val="22"/>
          <w:szCs w:val="22"/>
          <w:lang w:val="sr-Cyrl-RS"/>
        </w:rPr>
      </w:pPr>
    </w:p>
    <w:p w:rsidR="00DF3F53" w:rsidRPr="007D0076" w:rsidRDefault="00DF3F53" w:rsidP="00DF3F5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F3F53" w:rsidRDefault="00DF3F53" w:rsidP="00DF3F53">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Pr="006D7B15" w:rsidRDefault="00DF3F53" w:rsidP="00063B77">
      <w:pPr>
        <w:pStyle w:val="BodyText"/>
        <w:rPr>
          <w:noProof/>
          <w:sz w:val="22"/>
          <w:szCs w:val="22"/>
          <w:lang w:val="sr-Cyrl-RS"/>
        </w:rPr>
      </w:pPr>
      <w:r>
        <w:rPr>
          <w:noProof/>
          <w:sz w:val="22"/>
          <w:szCs w:val="22"/>
          <w:lang w:val="sr-Cyrl-RS"/>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lastRenderedPageBreak/>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2FA" w:rsidRDefault="005F02FA">
      <w:r>
        <w:separator/>
      </w:r>
    </w:p>
  </w:endnote>
  <w:endnote w:type="continuationSeparator" w:id="0">
    <w:p w:rsidR="005F02FA" w:rsidRDefault="005F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5F02FA" w:rsidRDefault="005F02FA">
        <w:pPr>
          <w:pStyle w:val="Footer"/>
          <w:jc w:val="right"/>
        </w:pPr>
        <w:r>
          <w:rPr>
            <w:lang w:val="sr-Cyrl-CS"/>
          </w:rPr>
          <w:t xml:space="preserve">Страна </w:t>
        </w:r>
        <w:r>
          <w:fldChar w:fldCharType="begin"/>
        </w:r>
        <w:r>
          <w:instrText xml:space="preserve"> PAGE   \* MERGEFORMAT </w:instrText>
        </w:r>
        <w:r>
          <w:fldChar w:fldCharType="separate"/>
        </w:r>
        <w:r w:rsidR="00445A9E">
          <w:rPr>
            <w:noProof/>
          </w:rPr>
          <w:t>27</w:t>
        </w:r>
        <w:r>
          <w:rPr>
            <w:noProof/>
          </w:rPr>
          <w:fldChar w:fldCharType="end"/>
        </w:r>
        <w:r>
          <w:rPr>
            <w:noProof/>
            <w:lang w:val="sr-Cyrl-CS"/>
          </w:rPr>
          <w:t>/</w:t>
        </w:r>
        <w:r>
          <w:rPr>
            <w:noProof/>
            <w:lang w:val="sr-Latn-RS"/>
          </w:rPr>
          <w:t>33</w:t>
        </w:r>
      </w:p>
    </w:sdtContent>
  </w:sdt>
  <w:p w:rsidR="005F02FA" w:rsidRDefault="005F0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FA" w:rsidRDefault="005F02F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02FA" w:rsidRDefault="005F02F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FA" w:rsidRPr="00F26993" w:rsidRDefault="005F02FA">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445A9E">
      <w:rPr>
        <w:noProof/>
      </w:rPr>
      <w:t>29</w:t>
    </w:r>
    <w:r>
      <w:rPr>
        <w:noProof/>
      </w:rPr>
      <w:fldChar w:fldCharType="end"/>
    </w:r>
    <w:r>
      <w:rPr>
        <w:noProof/>
        <w:lang w:val="sr-Cyrl-CS"/>
      </w:rPr>
      <w:t>/</w:t>
    </w:r>
    <w:r>
      <w:rPr>
        <w:noProof/>
        <w:lang w:val="sr-Latn-RS"/>
      </w:rPr>
      <w:t>33</w:t>
    </w:r>
  </w:p>
  <w:p w:rsidR="005F02FA" w:rsidRPr="00CF2211" w:rsidRDefault="005F02FA"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FA" w:rsidRDefault="005F0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2FA" w:rsidRDefault="005F02FA">
      <w:r>
        <w:separator/>
      </w:r>
    </w:p>
  </w:footnote>
  <w:footnote w:type="continuationSeparator" w:id="0">
    <w:p w:rsidR="005F02FA" w:rsidRDefault="005F0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FA" w:rsidRDefault="005F02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FA" w:rsidRPr="00884492" w:rsidRDefault="005F02F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FA" w:rsidRDefault="005F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F0430"/>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DE7431"/>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0597F43"/>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5A52749"/>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C2F1FBB"/>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13B3C24"/>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E3518D0"/>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13060B3"/>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1311869"/>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62149AF"/>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D661FE7"/>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3A84369"/>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81A5B8A"/>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2"/>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1"/>
  </w:num>
  <w:num w:numId="8">
    <w:abstractNumId w:val="8"/>
  </w:num>
  <w:num w:numId="9">
    <w:abstractNumId w:val="38"/>
  </w:num>
  <w:num w:numId="10">
    <w:abstractNumId w:val="18"/>
  </w:num>
  <w:num w:numId="11">
    <w:abstractNumId w:val="37"/>
  </w:num>
  <w:num w:numId="12">
    <w:abstractNumId w:val="16"/>
  </w:num>
  <w:num w:numId="13">
    <w:abstractNumId w:val="39"/>
  </w:num>
  <w:num w:numId="14">
    <w:abstractNumId w:val="48"/>
  </w:num>
  <w:num w:numId="15">
    <w:abstractNumId w:val="27"/>
  </w:num>
  <w:num w:numId="16">
    <w:abstractNumId w:val="17"/>
  </w:num>
  <w:num w:numId="17">
    <w:abstractNumId w:val="28"/>
  </w:num>
  <w:num w:numId="18">
    <w:abstractNumId w:val="11"/>
  </w:num>
  <w:num w:numId="19">
    <w:abstractNumId w:val="33"/>
  </w:num>
  <w:num w:numId="20">
    <w:abstractNumId w:val="10"/>
  </w:num>
  <w:num w:numId="21">
    <w:abstractNumId w:val="12"/>
  </w:num>
  <w:num w:numId="22">
    <w:abstractNumId w:val="6"/>
  </w:num>
  <w:num w:numId="23">
    <w:abstractNumId w:val="44"/>
  </w:num>
  <w:num w:numId="24">
    <w:abstractNumId w:val="25"/>
  </w:num>
  <w:num w:numId="25">
    <w:abstractNumId w:val="47"/>
  </w:num>
  <w:num w:numId="26">
    <w:abstractNumId w:val="49"/>
  </w:num>
  <w:num w:numId="27">
    <w:abstractNumId w:val="15"/>
  </w:num>
  <w:num w:numId="28">
    <w:abstractNumId w:val="14"/>
  </w:num>
  <w:num w:numId="29">
    <w:abstractNumId w:val="29"/>
  </w:num>
  <w:num w:numId="30">
    <w:abstractNumId w:val="5"/>
  </w:num>
  <w:num w:numId="31">
    <w:abstractNumId w:val="4"/>
  </w:num>
  <w:num w:numId="32">
    <w:abstractNumId w:val="35"/>
  </w:num>
  <w:num w:numId="33">
    <w:abstractNumId w:val="30"/>
  </w:num>
  <w:num w:numId="34">
    <w:abstractNumId w:val="45"/>
  </w:num>
  <w:num w:numId="35">
    <w:abstractNumId w:val="40"/>
  </w:num>
  <w:num w:numId="36">
    <w:abstractNumId w:val="36"/>
  </w:num>
  <w:num w:numId="37">
    <w:abstractNumId w:val="21"/>
  </w:num>
  <w:num w:numId="38">
    <w:abstractNumId w:val="31"/>
  </w:num>
  <w:num w:numId="39">
    <w:abstractNumId w:val="23"/>
  </w:num>
  <w:num w:numId="40">
    <w:abstractNumId w:val="32"/>
  </w:num>
  <w:num w:numId="41">
    <w:abstractNumId w:val="9"/>
  </w:num>
  <w:num w:numId="42">
    <w:abstractNumId w:val="22"/>
  </w:num>
  <w:num w:numId="43">
    <w:abstractNumId w:val="41"/>
  </w:num>
  <w:num w:numId="44">
    <w:abstractNumId w:val="19"/>
  </w:num>
  <w:num w:numId="45">
    <w:abstractNumId w:val="46"/>
  </w:num>
  <w:num w:numId="46">
    <w:abstractNumId w:val="26"/>
  </w:num>
  <w:num w:numId="47">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5D31"/>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068AB"/>
    <w:rsid w:val="00210316"/>
    <w:rsid w:val="002103DD"/>
    <w:rsid w:val="00210EBC"/>
    <w:rsid w:val="002133AC"/>
    <w:rsid w:val="0021409A"/>
    <w:rsid w:val="00215347"/>
    <w:rsid w:val="002174BB"/>
    <w:rsid w:val="00217D3C"/>
    <w:rsid w:val="00220E25"/>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36CA"/>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0A03"/>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A9E"/>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03B2"/>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3B6"/>
    <w:rsid w:val="00573740"/>
    <w:rsid w:val="0057460C"/>
    <w:rsid w:val="0057626C"/>
    <w:rsid w:val="00576BFC"/>
    <w:rsid w:val="0057712A"/>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C5307"/>
    <w:rsid w:val="005C627B"/>
    <w:rsid w:val="005D06B9"/>
    <w:rsid w:val="005D45DB"/>
    <w:rsid w:val="005D7291"/>
    <w:rsid w:val="005E0BE7"/>
    <w:rsid w:val="005E24ED"/>
    <w:rsid w:val="005E2923"/>
    <w:rsid w:val="005E5D19"/>
    <w:rsid w:val="005E60D9"/>
    <w:rsid w:val="005E71EF"/>
    <w:rsid w:val="005E7C5E"/>
    <w:rsid w:val="005E7D69"/>
    <w:rsid w:val="005F02FA"/>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D7B1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1CBB"/>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818"/>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38A"/>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791"/>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0C57C-55BD-40DC-ABD3-488DCA4D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7580</Words>
  <Characters>46712</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54184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4</cp:revision>
  <cp:lastPrinted>2015-02-05T08:58:00Z</cp:lastPrinted>
  <dcterms:created xsi:type="dcterms:W3CDTF">2015-02-05T08:26:00Z</dcterms:created>
  <dcterms:modified xsi:type="dcterms:W3CDTF">2015-02-05T08:59:00Z</dcterms:modified>
</cp:coreProperties>
</file>