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70.5pt" o:ole="">
                  <v:imagedata r:id="rId9" o:title=""/>
                </v:shape>
                <o:OLEObject Type="Embed" ProgID="PBrush" ShapeID="_x0000_i1025" DrawAspect="Content" ObjectID="_1486880430" r:id="rId10"/>
              </w:object>
            </w:r>
          </w:p>
        </w:tc>
        <w:tc>
          <w:tcPr>
            <w:tcW w:w="8063" w:type="dxa"/>
            <w:tcBorders>
              <w:top w:val="nil"/>
              <w:left w:val="nil"/>
              <w:bottom w:val="single" w:sz="4" w:space="0" w:color="auto"/>
              <w:right w:val="nil"/>
            </w:tcBorders>
          </w:tcPr>
          <w:p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1A10B9" w:rsidRDefault="00B84FEA">
            <w:pPr>
              <w:jc w:val="center"/>
              <w:rPr>
                <w:rFonts w:ascii="Lucida Sans Unicode" w:hAnsi="Lucida Sans Unicode" w:cs="Lucida Sans Unicode"/>
                <w:sz w:val="18"/>
                <w:szCs w:val="20"/>
                <w:lang w:val="sl-SI"/>
              </w:rPr>
            </w:pPr>
            <w:hyperlink r:id="rId11" w:history="1">
              <w:r w:rsidR="001A10B9">
                <w:rPr>
                  <w:rStyle w:val="Hyperlink"/>
                  <w:rFonts w:ascii="Lucida Sans Unicode" w:hAnsi="Lucida Sans Unicode" w:cs="Lucida Sans Unicode"/>
                  <w:sz w:val="18"/>
                  <w:szCs w:val="20"/>
                  <w:lang w:val="sl-SI"/>
                </w:rPr>
                <w:t>www.kcv.rs</w:t>
              </w:r>
            </w:hyperlink>
            <w:r w:rsidR="001A10B9">
              <w:rPr>
                <w:rFonts w:ascii="Lucida Sans Unicode" w:hAnsi="Lucida Sans Unicode" w:cs="Lucida Sans Unicode"/>
                <w:sz w:val="18"/>
                <w:szCs w:val="20"/>
                <w:lang w:val="sl-SI"/>
              </w:rPr>
              <w:t xml:space="preserve">, e-mail: </w:t>
            </w:r>
            <w:hyperlink r:id="rId12" w:history="1">
              <w:r w:rsidR="001A10B9">
                <w:rPr>
                  <w:rStyle w:val="Hyperlink"/>
                  <w:rFonts w:ascii="Lucida Sans Unicode" w:hAnsi="Lucida Sans Unicode" w:cs="Lucida Sans Unicode"/>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jc w:val="center"/>
        <w:rPr>
          <w:b/>
          <w:noProof/>
          <w:sz w:val="36"/>
          <w:szCs w:val="36"/>
        </w:rPr>
      </w:pPr>
      <w:r w:rsidRPr="00AE1407">
        <w:rPr>
          <w:b/>
          <w:noProof/>
          <w:sz w:val="36"/>
          <w:szCs w:val="36"/>
        </w:rPr>
        <w:t>КОНКУРСНА ДОКУМЕНТАЦИЈА</w:t>
      </w:r>
    </w:p>
    <w:p w:rsidR="005B4BDC" w:rsidRPr="00AE1407" w:rsidRDefault="005B4BDC" w:rsidP="002D5B2C">
      <w:pPr>
        <w:pStyle w:val="Footer"/>
        <w:jc w:val="center"/>
        <w:rPr>
          <w:b/>
          <w:noProof/>
        </w:rPr>
      </w:pPr>
    </w:p>
    <w:p w:rsidR="00FD3FAD" w:rsidRDefault="00FD3FAD" w:rsidP="00406B71">
      <w:pPr>
        <w:pStyle w:val="Footer"/>
        <w:tabs>
          <w:tab w:val="left" w:pos="720"/>
        </w:tabs>
        <w:jc w:val="center"/>
        <w:rPr>
          <w:b/>
          <w:highlight w:val="yellow"/>
        </w:rPr>
      </w:pPr>
      <w:r>
        <w:rPr>
          <w:noProof/>
        </w:rPr>
        <w:t>Сервис и поправка лифтова у Клиничком центру Војводине</w:t>
      </w:r>
    </w:p>
    <w:p w:rsidR="00FD3FAD" w:rsidRDefault="00FD3FAD" w:rsidP="00406B71">
      <w:pPr>
        <w:pStyle w:val="Footer"/>
        <w:tabs>
          <w:tab w:val="left" w:pos="720"/>
        </w:tabs>
        <w:jc w:val="center"/>
        <w:rPr>
          <w:b/>
          <w:highlight w:val="yellow"/>
        </w:rPr>
      </w:pPr>
    </w:p>
    <w:p w:rsidR="00FD3FAD" w:rsidRDefault="00FD3FAD" w:rsidP="00406B71">
      <w:pPr>
        <w:pStyle w:val="Footer"/>
        <w:tabs>
          <w:tab w:val="left" w:pos="720"/>
        </w:tabs>
        <w:jc w:val="center"/>
        <w:rPr>
          <w:b/>
          <w:highlight w:val="yellow"/>
        </w:rPr>
      </w:pPr>
    </w:p>
    <w:p w:rsidR="00FD3FAD" w:rsidRPr="00FD3FAD" w:rsidRDefault="00FD3FAD" w:rsidP="00406B71">
      <w:pPr>
        <w:pStyle w:val="Footer"/>
        <w:tabs>
          <w:tab w:val="left" w:pos="720"/>
        </w:tabs>
        <w:jc w:val="center"/>
        <w:rPr>
          <w:b/>
        </w:rPr>
      </w:pPr>
    </w:p>
    <w:p w:rsidR="00406B71" w:rsidRPr="00FD3FAD" w:rsidRDefault="00B84FEA" w:rsidP="00406B71">
      <w:pPr>
        <w:pStyle w:val="Footer"/>
        <w:tabs>
          <w:tab w:val="left" w:pos="720"/>
        </w:tabs>
        <w:jc w:val="center"/>
        <w:rPr>
          <w:b/>
          <w:noProof/>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FD3FAD" w:rsidRPr="00FD3FAD">
            <w:rPr>
              <w:b/>
            </w:rPr>
            <w:t>Отворени поступак</w:t>
          </w:r>
        </w:sdtContent>
      </w:sdt>
    </w:p>
    <w:p w:rsidR="002D5B2C" w:rsidRPr="00AE1407" w:rsidRDefault="002D5B2C" w:rsidP="002D5B2C">
      <w:pPr>
        <w:pStyle w:val="Footer"/>
        <w:tabs>
          <w:tab w:val="left" w:pos="720"/>
        </w:tabs>
        <w:jc w:val="center"/>
        <w:rPr>
          <w:b/>
          <w:noProof/>
        </w:rPr>
      </w:pPr>
      <w:r w:rsidRPr="00FD3FAD">
        <w:rPr>
          <w:b/>
          <w:noProof/>
        </w:rPr>
        <w:t xml:space="preserve">БРОЈ </w:t>
      </w:r>
      <w:r w:rsidR="00FD3FAD" w:rsidRPr="00FD3FAD">
        <w:rPr>
          <w:b/>
          <w:noProof/>
        </w:rPr>
        <w:t>23</w:t>
      </w:r>
      <w:r w:rsidRPr="00FD3FAD">
        <w:rPr>
          <w:b/>
          <w:noProof/>
        </w:rPr>
        <w:t>-1</w:t>
      </w:r>
      <w:r w:rsidR="00FD3FAD" w:rsidRPr="00FD3FAD">
        <w:rPr>
          <w:b/>
          <w:noProof/>
        </w:rPr>
        <w:t>5</w:t>
      </w:r>
      <w:r w:rsidRPr="00FD3FAD">
        <w:rPr>
          <w:b/>
          <w:noProof/>
        </w:rPr>
        <w:t>-О</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FD3FAD">
        <w:rPr>
          <w:b/>
          <w:noProof/>
        </w:rPr>
        <w:t>Нови Сад</w:t>
      </w:r>
      <w:r w:rsidR="005B4BDC" w:rsidRPr="00FD3FAD">
        <w:rPr>
          <w:b/>
          <w:noProof/>
        </w:rPr>
        <w:t xml:space="preserve">, </w:t>
      </w:r>
      <w:r w:rsidR="002E14DA" w:rsidRPr="00FD3FAD">
        <w:rPr>
          <w:b/>
          <w:noProof/>
        </w:rPr>
        <w:t>201</w:t>
      </w:r>
      <w:r w:rsidR="00FD3FAD" w:rsidRPr="00FD3FAD">
        <w:rPr>
          <w:b/>
          <w:noProof/>
        </w:rPr>
        <w:t>5</w:t>
      </w:r>
      <w:r w:rsidR="00E23EAC" w:rsidRPr="00FD3FAD">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 xml:space="preserve">На основу Закона о јавним набавкама („Сл. гласник РС” бр. 124/2012, 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0C3B23" w:rsidRPr="00AE1407" w:rsidRDefault="00B84FEA" w:rsidP="00FC4113">
      <w:pPr>
        <w:jc w:val="center"/>
        <w:rPr>
          <w:b/>
          <w:noProof/>
          <w:highlight w:val="yellow"/>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B8142F" w:rsidRPr="00FD3FAD">
            <w:rPr>
              <w:b/>
              <w:noProof/>
            </w:rPr>
            <w:t xml:space="preserve">у отвореном поступку јавне набавке </w:t>
          </w:r>
        </w:sdtContent>
      </w:sdt>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EndPr/>
        <w:sdtContent>
          <w:r w:rsidR="004477D9" w:rsidRPr="00FD3FAD">
            <w:rPr>
              <w:b/>
              <w:noProof/>
            </w:rPr>
            <w:t>услуга</w:t>
          </w:r>
        </w:sdtContent>
      </w:sdt>
      <w:r w:rsidR="00F9313D" w:rsidRPr="00FD3FAD">
        <w:rPr>
          <w:b/>
          <w:noProof/>
        </w:rPr>
        <w:t xml:space="preserve"> бр </w:t>
      </w:r>
      <w:r w:rsidR="00FD3FAD" w:rsidRPr="00FD3FAD">
        <w:rPr>
          <w:b/>
          <w:noProof/>
        </w:rPr>
        <w:t>23</w:t>
      </w:r>
      <w:r w:rsidR="00F9313D" w:rsidRPr="00FD3FAD">
        <w:rPr>
          <w:b/>
          <w:noProof/>
        </w:rPr>
        <w:t>-1</w:t>
      </w:r>
      <w:r w:rsidR="00FD3FAD" w:rsidRPr="00FD3FAD">
        <w:rPr>
          <w:b/>
          <w:noProof/>
        </w:rPr>
        <w:t>5</w:t>
      </w:r>
      <w:r w:rsidR="00F9313D" w:rsidRPr="00FD3FAD">
        <w:rPr>
          <w:b/>
          <w:noProof/>
        </w:rPr>
        <w:t>-О</w:t>
      </w:r>
      <w:r w:rsidR="00150683" w:rsidRPr="00FD3FAD">
        <w:rPr>
          <w:b/>
          <w:noProof/>
        </w:rPr>
        <w:t xml:space="preserve"> - </w:t>
      </w:r>
      <w:r w:rsidR="00FD3FAD" w:rsidRPr="00FD3FAD">
        <w:rPr>
          <w:noProof/>
        </w:rPr>
        <w:t>Сервис и поправка лифтова</w:t>
      </w:r>
      <w:r w:rsidR="00FD3FAD">
        <w:rPr>
          <w:noProof/>
        </w:rPr>
        <w:t xml:space="preserve"> у Клиничком центру Војводине</w:t>
      </w:r>
    </w:p>
    <w:p w:rsidR="000C3B23" w:rsidRPr="00AE1407" w:rsidRDefault="000C3B23" w:rsidP="000C3B23"/>
    <w:bookmarkEnd w:id="4"/>
    <w:bookmarkEnd w:id="5"/>
    <w:bookmarkEnd w:id="6"/>
    <w:bookmarkEnd w:id="7"/>
    <w:p w:rsidR="009651F9" w:rsidRDefault="001366BB" w:rsidP="009C505A">
      <w:pPr>
        <w:jc w:val="both"/>
        <w:rPr>
          <w:rFonts w:eastAsia="TimesNewRomanPSMT"/>
        </w:rPr>
      </w:pPr>
      <w:r w:rsidRPr="00AE1407">
        <w:rPr>
          <w:rFonts w:eastAsia="TimesNewRomanPSMT"/>
        </w:rPr>
        <w:t>Конкурсна документација садржи:</w:t>
      </w:r>
    </w:p>
    <w:p w:rsidR="00492963" w:rsidRPr="00AE1407" w:rsidRDefault="00492963" w:rsidP="009C505A">
      <w:pPr>
        <w:jc w:val="both"/>
        <w:rPr>
          <w:rFonts w:eastAsia="TimesNewRomanPSMT"/>
        </w:rPr>
      </w:pPr>
    </w:p>
    <w:bookmarkStart w:id="8" w:name="_Toc354658139"/>
    <w:bookmarkStart w:id="9" w:name="_Toc354658271"/>
    <w:bookmarkStart w:id="10" w:name="_Toc354658305"/>
    <w:bookmarkStart w:id="11" w:name="_Toc354658399"/>
    <w:bookmarkStart w:id="12" w:name="_Toc375826002"/>
    <w:p w:rsidR="00492963" w:rsidRPr="00B84FEA" w:rsidRDefault="009F1B27">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sidRPr="00B84FEA">
        <w:rPr>
          <w:rFonts w:ascii="Times New Roman" w:hAnsi="Times New Roman" w:cs="Times New Roman"/>
          <w:noProof/>
          <w:sz w:val="24"/>
          <w:szCs w:val="24"/>
        </w:rPr>
        <w:fldChar w:fldCharType="begin"/>
      </w:r>
      <w:r w:rsidR="00492963" w:rsidRPr="00B84FEA">
        <w:rPr>
          <w:rFonts w:ascii="Times New Roman" w:hAnsi="Times New Roman" w:cs="Times New Roman"/>
          <w:noProof/>
          <w:sz w:val="24"/>
          <w:szCs w:val="24"/>
        </w:rPr>
        <w:instrText xml:space="preserve"> TOC \o "1-1" \h \z \u </w:instrText>
      </w:r>
      <w:r w:rsidRPr="00B84FEA">
        <w:rPr>
          <w:rFonts w:ascii="Times New Roman" w:hAnsi="Times New Roman" w:cs="Times New Roman"/>
          <w:noProof/>
          <w:sz w:val="24"/>
          <w:szCs w:val="24"/>
        </w:rPr>
        <w:fldChar w:fldCharType="separate"/>
      </w:r>
      <w:hyperlink w:anchor="_Toc389030874" w:history="1">
        <w:r w:rsidR="00492963" w:rsidRPr="00B84FEA">
          <w:rPr>
            <w:rStyle w:val="Hyperlink"/>
            <w:rFonts w:ascii="Times New Roman" w:hAnsi="Times New Roman" w:cs="Times New Roman"/>
            <w:noProof/>
            <w:sz w:val="24"/>
            <w:szCs w:val="24"/>
          </w:rPr>
          <w:t>1.</w:t>
        </w:r>
        <w:r w:rsidR="00492963" w:rsidRPr="00B84FEA">
          <w:rPr>
            <w:rFonts w:ascii="Times New Roman" w:eastAsiaTheme="minorEastAsia" w:hAnsi="Times New Roman" w:cs="Times New Roman"/>
            <w:b w:val="0"/>
            <w:bCs w:val="0"/>
            <w:caps w:val="0"/>
            <w:noProof/>
            <w:sz w:val="24"/>
            <w:szCs w:val="24"/>
            <w:lang w:val="en-US"/>
          </w:rPr>
          <w:tab/>
        </w:r>
        <w:r w:rsidR="00492963" w:rsidRPr="00B84FEA">
          <w:rPr>
            <w:rStyle w:val="Hyperlink"/>
            <w:rFonts w:ascii="Times New Roman" w:hAnsi="Times New Roman" w:cs="Times New Roman"/>
            <w:noProof/>
            <w:sz w:val="24"/>
            <w:szCs w:val="24"/>
          </w:rPr>
          <w:t>ОПШТИ ПОДАЦИ О НАБАВЦИ</w:t>
        </w:r>
        <w:r w:rsidR="00492963" w:rsidRPr="00B84FEA">
          <w:rPr>
            <w:rFonts w:ascii="Times New Roman" w:hAnsi="Times New Roman" w:cs="Times New Roman"/>
            <w:noProof/>
            <w:webHidden/>
            <w:sz w:val="24"/>
            <w:szCs w:val="24"/>
          </w:rPr>
          <w:tab/>
        </w:r>
        <w:r w:rsidRPr="00B84FEA">
          <w:rPr>
            <w:rFonts w:ascii="Times New Roman" w:hAnsi="Times New Roman" w:cs="Times New Roman"/>
            <w:noProof/>
            <w:webHidden/>
            <w:sz w:val="24"/>
            <w:szCs w:val="24"/>
          </w:rPr>
          <w:fldChar w:fldCharType="begin"/>
        </w:r>
        <w:r w:rsidR="00492963" w:rsidRPr="00B84FEA">
          <w:rPr>
            <w:rFonts w:ascii="Times New Roman" w:hAnsi="Times New Roman" w:cs="Times New Roman"/>
            <w:noProof/>
            <w:webHidden/>
            <w:sz w:val="24"/>
            <w:szCs w:val="24"/>
          </w:rPr>
          <w:instrText xml:space="preserve"> PAGEREF _Toc389030874 \h </w:instrText>
        </w:r>
        <w:r w:rsidRPr="00B84FEA">
          <w:rPr>
            <w:rFonts w:ascii="Times New Roman" w:hAnsi="Times New Roman" w:cs="Times New Roman"/>
            <w:noProof/>
            <w:webHidden/>
            <w:sz w:val="24"/>
            <w:szCs w:val="24"/>
          </w:rPr>
        </w:r>
        <w:r w:rsidRPr="00B84FEA">
          <w:rPr>
            <w:rFonts w:ascii="Times New Roman" w:hAnsi="Times New Roman" w:cs="Times New Roman"/>
            <w:noProof/>
            <w:webHidden/>
            <w:sz w:val="24"/>
            <w:szCs w:val="24"/>
          </w:rPr>
          <w:fldChar w:fldCharType="separate"/>
        </w:r>
        <w:r w:rsidR="0007399E" w:rsidRPr="00B84FEA">
          <w:rPr>
            <w:rFonts w:ascii="Times New Roman" w:hAnsi="Times New Roman" w:cs="Times New Roman"/>
            <w:noProof/>
            <w:webHidden/>
            <w:sz w:val="24"/>
            <w:szCs w:val="24"/>
          </w:rPr>
          <w:t>3</w:t>
        </w:r>
        <w:r w:rsidRPr="00B84FEA">
          <w:rPr>
            <w:rFonts w:ascii="Times New Roman" w:hAnsi="Times New Roman" w:cs="Times New Roman"/>
            <w:noProof/>
            <w:webHidden/>
            <w:sz w:val="24"/>
            <w:szCs w:val="24"/>
          </w:rPr>
          <w:fldChar w:fldCharType="end"/>
        </w:r>
      </w:hyperlink>
    </w:p>
    <w:p w:rsidR="00492963" w:rsidRPr="00B84FEA" w:rsidRDefault="00B84FEA">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5" w:history="1">
        <w:r w:rsidR="00492963" w:rsidRPr="00B84FEA">
          <w:rPr>
            <w:rStyle w:val="Hyperlink"/>
            <w:rFonts w:ascii="Times New Roman" w:hAnsi="Times New Roman" w:cs="Times New Roman"/>
            <w:noProof/>
            <w:sz w:val="24"/>
            <w:szCs w:val="24"/>
          </w:rPr>
          <w:t>2.</w:t>
        </w:r>
        <w:r w:rsidR="00492963" w:rsidRPr="00B84FEA">
          <w:rPr>
            <w:rFonts w:ascii="Times New Roman" w:eastAsiaTheme="minorEastAsia" w:hAnsi="Times New Roman" w:cs="Times New Roman"/>
            <w:b w:val="0"/>
            <w:bCs w:val="0"/>
            <w:caps w:val="0"/>
            <w:noProof/>
            <w:sz w:val="24"/>
            <w:szCs w:val="24"/>
            <w:lang w:val="en-US"/>
          </w:rPr>
          <w:tab/>
        </w:r>
        <w:r w:rsidR="00492963" w:rsidRPr="00B84FEA">
          <w:rPr>
            <w:rStyle w:val="Hyperlink"/>
            <w:rFonts w:ascii="Times New Roman" w:hAnsi="Times New Roman" w:cs="Times New Roman"/>
            <w:noProof/>
            <w:sz w:val="24"/>
            <w:szCs w:val="24"/>
          </w:rPr>
          <w:t>ПОДАЦИ О ПРЕДМЕТУ ЈАВНЕ НАБАВКЕ</w:t>
        </w:r>
        <w:r w:rsidR="00492963" w:rsidRPr="00B84FEA">
          <w:rPr>
            <w:rFonts w:ascii="Times New Roman" w:hAnsi="Times New Roman" w:cs="Times New Roman"/>
            <w:noProof/>
            <w:webHidden/>
            <w:sz w:val="24"/>
            <w:szCs w:val="24"/>
          </w:rPr>
          <w:tab/>
        </w:r>
        <w:r w:rsidR="009F1B27" w:rsidRPr="00B84FEA">
          <w:rPr>
            <w:rFonts w:ascii="Times New Roman" w:hAnsi="Times New Roman" w:cs="Times New Roman"/>
            <w:noProof/>
            <w:webHidden/>
            <w:sz w:val="24"/>
            <w:szCs w:val="24"/>
          </w:rPr>
          <w:fldChar w:fldCharType="begin"/>
        </w:r>
        <w:r w:rsidR="00492963" w:rsidRPr="00B84FEA">
          <w:rPr>
            <w:rFonts w:ascii="Times New Roman" w:hAnsi="Times New Roman" w:cs="Times New Roman"/>
            <w:noProof/>
            <w:webHidden/>
            <w:sz w:val="24"/>
            <w:szCs w:val="24"/>
          </w:rPr>
          <w:instrText xml:space="preserve"> PAGEREF _Toc389030875 \h </w:instrText>
        </w:r>
        <w:r w:rsidR="009F1B27" w:rsidRPr="00B84FEA">
          <w:rPr>
            <w:rFonts w:ascii="Times New Roman" w:hAnsi="Times New Roman" w:cs="Times New Roman"/>
            <w:noProof/>
            <w:webHidden/>
            <w:sz w:val="24"/>
            <w:szCs w:val="24"/>
          </w:rPr>
        </w:r>
        <w:r w:rsidR="009F1B27" w:rsidRPr="00B84FEA">
          <w:rPr>
            <w:rFonts w:ascii="Times New Roman" w:hAnsi="Times New Roman" w:cs="Times New Roman"/>
            <w:noProof/>
            <w:webHidden/>
            <w:sz w:val="24"/>
            <w:szCs w:val="24"/>
          </w:rPr>
          <w:fldChar w:fldCharType="separate"/>
        </w:r>
        <w:r w:rsidR="0007399E" w:rsidRPr="00B84FEA">
          <w:rPr>
            <w:rFonts w:ascii="Times New Roman" w:hAnsi="Times New Roman" w:cs="Times New Roman"/>
            <w:noProof/>
            <w:webHidden/>
            <w:sz w:val="24"/>
            <w:szCs w:val="24"/>
          </w:rPr>
          <w:t>4</w:t>
        </w:r>
        <w:r w:rsidR="009F1B27" w:rsidRPr="00B84FEA">
          <w:rPr>
            <w:rFonts w:ascii="Times New Roman" w:hAnsi="Times New Roman" w:cs="Times New Roman"/>
            <w:noProof/>
            <w:webHidden/>
            <w:sz w:val="24"/>
            <w:szCs w:val="24"/>
          </w:rPr>
          <w:fldChar w:fldCharType="end"/>
        </w:r>
      </w:hyperlink>
    </w:p>
    <w:p w:rsidR="00492963" w:rsidRPr="00B84FEA" w:rsidRDefault="00B84FEA">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6" w:history="1">
        <w:r w:rsidR="00492963" w:rsidRPr="00B84FEA">
          <w:rPr>
            <w:rStyle w:val="Hyperlink"/>
            <w:rFonts w:ascii="Times New Roman" w:hAnsi="Times New Roman" w:cs="Times New Roman"/>
            <w:noProof/>
            <w:sz w:val="24"/>
            <w:szCs w:val="24"/>
          </w:rPr>
          <w:t>3.</w:t>
        </w:r>
        <w:r w:rsidR="00492963" w:rsidRPr="00B84FEA">
          <w:rPr>
            <w:rFonts w:ascii="Times New Roman" w:eastAsiaTheme="minorEastAsia" w:hAnsi="Times New Roman" w:cs="Times New Roman"/>
            <w:b w:val="0"/>
            <w:bCs w:val="0"/>
            <w:caps w:val="0"/>
            <w:noProof/>
            <w:sz w:val="24"/>
            <w:szCs w:val="24"/>
            <w:lang w:val="en-US"/>
          </w:rPr>
          <w:tab/>
        </w:r>
        <w:r w:rsidR="00492963" w:rsidRPr="00B84FEA">
          <w:rPr>
            <w:rStyle w:val="Hyperlink"/>
            <w:rFonts w:ascii="Times New Roman" w:hAnsi="Times New Roman" w:cs="Times New Roman"/>
            <w:noProof/>
            <w:sz w:val="24"/>
            <w:szCs w:val="24"/>
          </w:rPr>
          <w:t>ОПИС ПРЕДМЕТА ЈАВНЕ НАБАВКЕ</w:t>
        </w:r>
        <w:r w:rsidR="00492963" w:rsidRPr="00B84FEA">
          <w:rPr>
            <w:rFonts w:ascii="Times New Roman" w:hAnsi="Times New Roman" w:cs="Times New Roman"/>
            <w:noProof/>
            <w:webHidden/>
            <w:sz w:val="24"/>
            <w:szCs w:val="24"/>
          </w:rPr>
          <w:tab/>
        </w:r>
        <w:r w:rsidR="009F1B27" w:rsidRPr="00B84FEA">
          <w:rPr>
            <w:rFonts w:ascii="Times New Roman" w:hAnsi="Times New Roman" w:cs="Times New Roman"/>
            <w:noProof/>
            <w:webHidden/>
            <w:sz w:val="24"/>
            <w:szCs w:val="24"/>
          </w:rPr>
          <w:fldChar w:fldCharType="begin"/>
        </w:r>
        <w:r w:rsidR="00492963" w:rsidRPr="00B84FEA">
          <w:rPr>
            <w:rFonts w:ascii="Times New Roman" w:hAnsi="Times New Roman" w:cs="Times New Roman"/>
            <w:noProof/>
            <w:webHidden/>
            <w:sz w:val="24"/>
            <w:szCs w:val="24"/>
          </w:rPr>
          <w:instrText xml:space="preserve"> PAGEREF _Toc389030876 \h </w:instrText>
        </w:r>
        <w:r w:rsidR="009F1B27" w:rsidRPr="00B84FEA">
          <w:rPr>
            <w:rFonts w:ascii="Times New Roman" w:hAnsi="Times New Roman" w:cs="Times New Roman"/>
            <w:noProof/>
            <w:webHidden/>
            <w:sz w:val="24"/>
            <w:szCs w:val="24"/>
          </w:rPr>
        </w:r>
        <w:r w:rsidR="009F1B27" w:rsidRPr="00B84FEA">
          <w:rPr>
            <w:rFonts w:ascii="Times New Roman" w:hAnsi="Times New Roman" w:cs="Times New Roman"/>
            <w:noProof/>
            <w:webHidden/>
            <w:sz w:val="24"/>
            <w:szCs w:val="24"/>
          </w:rPr>
          <w:fldChar w:fldCharType="separate"/>
        </w:r>
        <w:r w:rsidR="0007399E" w:rsidRPr="00B84FEA">
          <w:rPr>
            <w:rFonts w:ascii="Times New Roman" w:hAnsi="Times New Roman" w:cs="Times New Roman"/>
            <w:noProof/>
            <w:webHidden/>
            <w:sz w:val="24"/>
            <w:szCs w:val="24"/>
          </w:rPr>
          <w:t>5</w:t>
        </w:r>
        <w:r w:rsidR="009F1B27" w:rsidRPr="00B84FEA">
          <w:rPr>
            <w:rFonts w:ascii="Times New Roman" w:hAnsi="Times New Roman" w:cs="Times New Roman"/>
            <w:noProof/>
            <w:webHidden/>
            <w:sz w:val="24"/>
            <w:szCs w:val="24"/>
          </w:rPr>
          <w:fldChar w:fldCharType="end"/>
        </w:r>
      </w:hyperlink>
    </w:p>
    <w:p w:rsidR="00492963" w:rsidRPr="00B84FEA" w:rsidRDefault="00B84FEA">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8" w:history="1">
        <w:r w:rsidRPr="00B84FEA">
          <w:rPr>
            <w:rFonts w:ascii="Times New Roman" w:hAnsi="Times New Roman" w:cs="Times New Roman"/>
            <w:sz w:val="24"/>
            <w:szCs w:val="24"/>
            <w:lang w:val="sr-Cyrl-RS"/>
          </w:rPr>
          <w:t>4</w:t>
        </w:r>
        <w:r w:rsidR="00492963" w:rsidRPr="00B84FEA">
          <w:rPr>
            <w:rStyle w:val="Hyperlink"/>
            <w:rFonts w:ascii="Times New Roman" w:hAnsi="Times New Roman" w:cs="Times New Roman"/>
            <w:noProof/>
            <w:sz w:val="24"/>
            <w:szCs w:val="24"/>
          </w:rPr>
          <w:t>.</w:t>
        </w:r>
        <w:r w:rsidR="00492963" w:rsidRPr="00B84FEA">
          <w:rPr>
            <w:rFonts w:ascii="Times New Roman" w:eastAsiaTheme="minorEastAsia" w:hAnsi="Times New Roman" w:cs="Times New Roman"/>
            <w:b w:val="0"/>
            <w:bCs w:val="0"/>
            <w:caps w:val="0"/>
            <w:noProof/>
            <w:sz w:val="24"/>
            <w:szCs w:val="24"/>
            <w:lang w:val="en-US"/>
          </w:rPr>
          <w:tab/>
        </w:r>
        <w:r w:rsidR="00492963" w:rsidRPr="00B84FEA">
          <w:rPr>
            <w:rStyle w:val="Hyperlink"/>
            <w:rFonts w:ascii="Times New Roman" w:hAnsi="Times New Roman" w:cs="Times New Roman"/>
            <w:noProof/>
            <w:sz w:val="24"/>
            <w:szCs w:val="24"/>
          </w:rPr>
          <w:t>УСЛОВИ ЗА УЧЕШЋЕ У ПОСТУПКУ ЈАВНЕ НАБАВКЕ</w:t>
        </w:r>
        <w:r w:rsidR="00492963" w:rsidRPr="00B84FEA">
          <w:rPr>
            <w:rFonts w:ascii="Times New Roman" w:hAnsi="Times New Roman" w:cs="Times New Roman"/>
            <w:noProof/>
            <w:webHidden/>
            <w:sz w:val="24"/>
            <w:szCs w:val="24"/>
          </w:rPr>
          <w:tab/>
        </w:r>
        <w:r w:rsidR="009F1B27" w:rsidRPr="00B84FEA">
          <w:rPr>
            <w:rFonts w:ascii="Times New Roman" w:hAnsi="Times New Roman" w:cs="Times New Roman"/>
            <w:noProof/>
            <w:webHidden/>
            <w:sz w:val="24"/>
            <w:szCs w:val="24"/>
          </w:rPr>
          <w:fldChar w:fldCharType="begin"/>
        </w:r>
        <w:r w:rsidR="00492963" w:rsidRPr="00B84FEA">
          <w:rPr>
            <w:rFonts w:ascii="Times New Roman" w:hAnsi="Times New Roman" w:cs="Times New Roman"/>
            <w:noProof/>
            <w:webHidden/>
            <w:sz w:val="24"/>
            <w:szCs w:val="24"/>
          </w:rPr>
          <w:instrText xml:space="preserve"> PAGEREF _Toc389030878 \h </w:instrText>
        </w:r>
        <w:r w:rsidR="009F1B27" w:rsidRPr="00B84FEA">
          <w:rPr>
            <w:rFonts w:ascii="Times New Roman" w:hAnsi="Times New Roman" w:cs="Times New Roman"/>
            <w:noProof/>
            <w:webHidden/>
            <w:sz w:val="24"/>
            <w:szCs w:val="24"/>
          </w:rPr>
        </w:r>
        <w:r w:rsidR="009F1B27" w:rsidRPr="00B84FEA">
          <w:rPr>
            <w:rFonts w:ascii="Times New Roman" w:hAnsi="Times New Roman" w:cs="Times New Roman"/>
            <w:noProof/>
            <w:webHidden/>
            <w:sz w:val="24"/>
            <w:szCs w:val="24"/>
          </w:rPr>
          <w:fldChar w:fldCharType="separate"/>
        </w:r>
        <w:r w:rsidR="0007399E" w:rsidRPr="00B84FEA">
          <w:rPr>
            <w:rFonts w:ascii="Times New Roman" w:hAnsi="Times New Roman" w:cs="Times New Roman"/>
            <w:noProof/>
            <w:webHidden/>
            <w:sz w:val="24"/>
            <w:szCs w:val="24"/>
          </w:rPr>
          <w:t>8</w:t>
        </w:r>
        <w:r w:rsidR="009F1B27" w:rsidRPr="00B84FEA">
          <w:rPr>
            <w:rFonts w:ascii="Times New Roman" w:hAnsi="Times New Roman" w:cs="Times New Roman"/>
            <w:noProof/>
            <w:webHidden/>
            <w:sz w:val="24"/>
            <w:szCs w:val="24"/>
          </w:rPr>
          <w:fldChar w:fldCharType="end"/>
        </w:r>
      </w:hyperlink>
    </w:p>
    <w:p w:rsidR="00492963" w:rsidRPr="00B84FEA" w:rsidRDefault="00B84FEA">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9" w:history="1">
        <w:r w:rsidRPr="00B84FEA">
          <w:rPr>
            <w:rFonts w:ascii="Times New Roman" w:hAnsi="Times New Roman" w:cs="Times New Roman"/>
            <w:sz w:val="24"/>
            <w:szCs w:val="24"/>
            <w:lang w:val="sr-Cyrl-RS"/>
          </w:rPr>
          <w:t>5</w:t>
        </w:r>
        <w:r w:rsidR="00492963" w:rsidRPr="00B84FEA">
          <w:rPr>
            <w:rStyle w:val="Hyperlink"/>
            <w:rFonts w:ascii="Times New Roman" w:hAnsi="Times New Roman" w:cs="Times New Roman"/>
            <w:noProof/>
            <w:sz w:val="24"/>
            <w:szCs w:val="24"/>
          </w:rPr>
          <w:t>.</w:t>
        </w:r>
        <w:r w:rsidR="00492963" w:rsidRPr="00B84FEA">
          <w:rPr>
            <w:rFonts w:ascii="Times New Roman" w:eastAsiaTheme="minorEastAsia" w:hAnsi="Times New Roman" w:cs="Times New Roman"/>
            <w:b w:val="0"/>
            <w:bCs w:val="0"/>
            <w:caps w:val="0"/>
            <w:noProof/>
            <w:sz w:val="24"/>
            <w:szCs w:val="24"/>
            <w:lang w:val="en-US"/>
          </w:rPr>
          <w:tab/>
        </w:r>
        <w:r w:rsidR="00492963" w:rsidRPr="00B84FEA">
          <w:rPr>
            <w:rStyle w:val="Hyperlink"/>
            <w:rFonts w:ascii="Times New Roman" w:hAnsi="Times New Roman" w:cs="Times New Roman"/>
            <w:noProof/>
            <w:sz w:val="24"/>
            <w:szCs w:val="24"/>
          </w:rPr>
          <w:t>УПУТСТВО ПОНУЂАЧИМА КАКО ДА САЧИНЕ ПОНУДУ</w:t>
        </w:r>
        <w:r w:rsidR="00492963" w:rsidRPr="00B84FEA">
          <w:rPr>
            <w:rFonts w:ascii="Times New Roman" w:hAnsi="Times New Roman" w:cs="Times New Roman"/>
            <w:noProof/>
            <w:webHidden/>
            <w:sz w:val="24"/>
            <w:szCs w:val="24"/>
          </w:rPr>
          <w:tab/>
        </w:r>
        <w:r w:rsidR="009F1B27" w:rsidRPr="00B84FEA">
          <w:rPr>
            <w:rFonts w:ascii="Times New Roman" w:hAnsi="Times New Roman" w:cs="Times New Roman"/>
            <w:noProof/>
            <w:webHidden/>
            <w:sz w:val="24"/>
            <w:szCs w:val="24"/>
          </w:rPr>
          <w:fldChar w:fldCharType="begin"/>
        </w:r>
        <w:r w:rsidR="00492963" w:rsidRPr="00B84FEA">
          <w:rPr>
            <w:rFonts w:ascii="Times New Roman" w:hAnsi="Times New Roman" w:cs="Times New Roman"/>
            <w:noProof/>
            <w:webHidden/>
            <w:sz w:val="24"/>
            <w:szCs w:val="24"/>
          </w:rPr>
          <w:instrText xml:space="preserve"> PAGEREF _Toc389030879 \h </w:instrText>
        </w:r>
        <w:r w:rsidR="009F1B27" w:rsidRPr="00B84FEA">
          <w:rPr>
            <w:rFonts w:ascii="Times New Roman" w:hAnsi="Times New Roman" w:cs="Times New Roman"/>
            <w:noProof/>
            <w:webHidden/>
            <w:sz w:val="24"/>
            <w:szCs w:val="24"/>
          </w:rPr>
        </w:r>
        <w:r w:rsidR="009F1B27" w:rsidRPr="00B84FEA">
          <w:rPr>
            <w:rFonts w:ascii="Times New Roman" w:hAnsi="Times New Roman" w:cs="Times New Roman"/>
            <w:noProof/>
            <w:webHidden/>
            <w:sz w:val="24"/>
            <w:szCs w:val="24"/>
          </w:rPr>
          <w:fldChar w:fldCharType="separate"/>
        </w:r>
        <w:r w:rsidR="0007399E" w:rsidRPr="00B84FEA">
          <w:rPr>
            <w:rFonts w:ascii="Times New Roman" w:hAnsi="Times New Roman" w:cs="Times New Roman"/>
            <w:noProof/>
            <w:webHidden/>
            <w:sz w:val="24"/>
            <w:szCs w:val="24"/>
          </w:rPr>
          <w:t>12</w:t>
        </w:r>
        <w:r w:rsidR="009F1B27" w:rsidRPr="00B84FEA">
          <w:rPr>
            <w:rFonts w:ascii="Times New Roman" w:hAnsi="Times New Roman" w:cs="Times New Roman"/>
            <w:noProof/>
            <w:webHidden/>
            <w:sz w:val="24"/>
            <w:szCs w:val="24"/>
          </w:rPr>
          <w:fldChar w:fldCharType="end"/>
        </w:r>
      </w:hyperlink>
    </w:p>
    <w:p w:rsidR="00492963" w:rsidRPr="00B84FEA" w:rsidRDefault="00B84FEA">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0" w:history="1">
        <w:r w:rsidRPr="00B84FEA">
          <w:rPr>
            <w:rFonts w:ascii="Times New Roman" w:hAnsi="Times New Roman" w:cs="Times New Roman"/>
            <w:sz w:val="24"/>
            <w:szCs w:val="24"/>
            <w:lang w:val="sr-Cyrl-RS"/>
          </w:rPr>
          <w:t>6.</w:t>
        </w:r>
        <w:r w:rsidR="00492963" w:rsidRPr="00B84FEA">
          <w:rPr>
            <w:rFonts w:ascii="Times New Roman" w:eastAsiaTheme="minorEastAsia" w:hAnsi="Times New Roman" w:cs="Times New Roman"/>
            <w:b w:val="0"/>
            <w:bCs w:val="0"/>
            <w:caps w:val="0"/>
            <w:noProof/>
            <w:sz w:val="24"/>
            <w:szCs w:val="24"/>
            <w:lang w:val="en-US"/>
          </w:rPr>
          <w:tab/>
        </w:r>
        <w:r w:rsidR="00492963" w:rsidRPr="00B84FEA">
          <w:rPr>
            <w:rStyle w:val="Hyperlink"/>
            <w:rFonts w:ascii="Times New Roman" w:hAnsi="Times New Roman" w:cs="Times New Roman"/>
            <w:noProof/>
            <w:sz w:val="24"/>
            <w:szCs w:val="24"/>
          </w:rPr>
          <w:t>РАЗРАДА КРИТЕРИЈУМА</w:t>
        </w:r>
        <w:r w:rsidR="00492963" w:rsidRPr="00B84FEA">
          <w:rPr>
            <w:rFonts w:ascii="Times New Roman" w:hAnsi="Times New Roman" w:cs="Times New Roman"/>
            <w:noProof/>
            <w:webHidden/>
            <w:sz w:val="24"/>
            <w:szCs w:val="24"/>
          </w:rPr>
          <w:tab/>
        </w:r>
        <w:r w:rsidR="009F1B27" w:rsidRPr="00B84FEA">
          <w:rPr>
            <w:rFonts w:ascii="Times New Roman" w:hAnsi="Times New Roman" w:cs="Times New Roman"/>
            <w:noProof/>
            <w:webHidden/>
            <w:sz w:val="24"/>
            <w:szCs w:val="24"/>
          </w:rPr>
          <w:fldChar w:fldCharType="begin"/>
        </w:r>
        <w:r w:rsidR="00492963" w:rsidRPr="00B84FEA">
          <w:rPr>
            <w:rFonts w:ascii="Times New Roman" w:hAnsi="Times New Roman" w:cs="Times New Roman"/>
            <w:noProof/>
            <w:webHidden/>
            <w:sz w:val="24"/>
            <w:szCs w:val="24"/>
          </w:rPr>
          <w:instrText xml:space="preserve"> PAGEREF _Toc389030880 \h </w:instrText>
        </w:r>
        <w:r w:rsidR="009F1B27" w:rsidRPr="00B84FEA">
          <w:rPr>
            <w:rFonts w:ascii="Times New Roman" w:hAnsi="Times New Roman" w:cs="Times New Roman"/>
            <w:noProof/>
            <w:webHidden/>
            <w:sz w:val="24"/>
            <w:szCs w:val="24"/>
          </w:rPr>
        </w:r>
        <w:r w:rsidR="009F1B27" w:rsidRPr="00B84FEA">
          <w:rPr>
            <w:rFonts w:ascii="Times New Roman" w:hAnsi="Times New Roman" w:cs="Times New Roman"/>
            <w:noProof/>
            <w:webHidden/>
            <w:sz w:val="24"/>
            <w:szCs w:val="24"/>
          </w:rPr>
          <w:fldChar w:fldCharType="separate"/>
        </w:r>
        <w:r w:rsidR="0007399E" w:rsidRPr="00B84FEA">
          <w:rPr>
            <w:rFonts w:ascii="Times New Roman" w:hAnsi="Times New Roman" w:cs="Times New Roman"/>
            <w:noProof/>
            <w:webHidden/>
            <w:sz w:val="24"/>
            <w:szCs w:val="24"/>
          </w:rPr>
          <w:t>20</w:t>
        </w:r>
        <w:r w:rsidR="009F1B27" w:rsidRPr="00B84FEA">
          <w:rPr>
            <w:rFonts w:ascii="Times New Roman" w:hAnsi="Times New Roman" w:cs="Times New Roman"/>
            <w:noProof/>
            <w:webHidden/>
            <w:sz w:val="24"/>
            <w:szCs w:val="24"/>
          </w:rPr>
          <w:fldChar w:fldCharType="end"/>
        </w:r>
      </w:hyperlink>
    </w:p>
    <w:p w:rsidR="00492963" w:rsidRPr="00B84FEA" w:rsidRDefault="00B84FEA">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1" w:history="1">
        <w:r w:rsidRPr="00B84FEA">
          <w:rPr>
            <w:rFonts w:ascii="Times New Roman" w:hAnsi="Times New Roman" w:cs="Times New Roman"/>
            <w:sz w:val="24"/>
            <w:szCs w:val="24"/>
            <w:lang w:val="sr-Cyrl-RS"/>
          </w:rPr>
          <w:t>7</w:t>
        </w:r>
        <w:r w:rsidR="00492963" w:rsidRPr="00B84FEA">
          <w:rPr>
            <w:rFonts w:ascii="Times New Roman" w:eastAsiaTheme="minorEastAsia" w:hAnsi="Times New Roman" w:cs="Times New Roman"/>
            <w:b w:val="0"/>
            <w:bCs w:val="0"/>
            <w:caps w:val="0"/>
            <w:noProof/>
            <w:sz w:val="24"/>
            <w:szCs w:val="24"/>
            <w:lang w:val="en-US"/>
          </w:rPr>
          <w:tab/>
        </w:r>
        <w:r w:rsidR="00492963" w:rsidRPr="00B84FEA">
          <w:rPr>
            <w:rStyle w:val="Hyperlink"/>
            <w:rFonts w:ascii="Times New Roman" w:hAnsi="Times New Roman" w:cs="Times New Roman"/>
            <w:noProof/>
            <w:sz w:val="24"/>
            <w:szCs w:val="24"/>
          </w:rPr>
          <w:t>МОДЕЛ УГОВОРА</w:t>
        </w:r>
        <w:r w:rsidR="00492963" w:rsidRPr="00B84FEA">
          <w:rPr>
            <w:rFonts w:ascii="Times New Roman" w:hAnsi="Times New Roman" w:cs="Times New Roman"/>
            <w:noProof/>
            <w:webHidden/>
            <w:sz w:val="24"/>
            <w:szCs w:val="24"/>
          </w:rPr>
          <w:tab/>
        </w:r>
        <w:r w:rsidR="009F1B27" w:rsidRPr="00B84FEA">
          <w:rPr>
            <w:rFonts w:ascii="Times New Roman" w:hAnsi="Times New Roman" w:cs="Times New Roman"/>
            <w:noProof/>
            <w:webHidden/>
            <w:sz w:val="24"/>
            <w:szCs w:val="24"/>
          </w:rPr>
          <w:fldChar w:fldCharType="begin"/>
        </w:r>
        <w:r w:rsidR="00492963" w:rsidRPr="00B84FEA">
          <w:rPr>
            <w:rFonts w:ascii="Times New Roman" w:hAnsi="Times New Roman" w:cs="Times New Roman"/>
            <w:noProof/>
            <w:webHidden/>
            <w:sz w:val="24"/>
            <w:szCs w:val="24"/>
          </w:rPr>
          <w:instrText xml:space="preserve"> PAGEREF _Toc389030881 \h </w:instrText>
        </w:r>
        <w:r w:rsidR="009F1B27" w:rsidRPr="00B84FEA">
          <w:rPr>
            <w:rFonts w:ascii="Times New Roman" w:hAnsi="Times New Roman" w:cs="Times New Roman"/>
            <w:noProof/>
            <w:webHidden/>
            <w:sz w:val="24"/>
            <w:szCs w:val="24"/>
          </w:rPr>
        </w:r>
        <w:r w:rsidR="009F1B27" w:rsidRPr="00B84FEA">
          <w:rPr>
            <w:rFonts w:ascii="Times New Roman" w:hAnsi="Times New Roman" w:cs="Times New Roman"/>
            <w:noProof/>
            <w:webHidden/>
            <w:sz w:val="24"/>
            <w:szCs w:val="24"/>
          </w:rPr>
          <w:fldChar w:fldCharType="separate"/>
        </w:r>
        <w:r w:rsidR="0007399E" w:rsidRPr="00B84FEA">
          <w:rPr>
            <w:rFonts w:ascii="Times New Roman" w:hAnsi="Times New Roman" w:cs="Times New Roman"/>
            <w:noProof/>
            <w:webHidden/>
            <w:sz w:val="24"/>
            <w:szCs w:val="24"/>
          </w:rPr>
          <w:t>21</w:t>
        </w:r>
        <w:r w:rsidR="009F1B27" w:rsidRPr="00B84FEA">
          <w:rPr>
            <w:rFonts w:ascii="Times New Roman" w:hAnsi="Times New Roman" w:cs="Times New Roman"/>
            <w:noProof/>
            <w:webHidden/>
            <w:sz w:val="24"/>
            <w:szCs w:val="24"/>
          </w:rPr>
          <w:fldChar w:fldCharType="end"/>
        </w:r>
      </w:hyperlink>
    </w:p>
    <w:p w:rsidR="00492963" w:rsidRPr="00B84FEA" w:rsidRDefault="00B84FEA">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389030882" w:history="1">
        <w:r>
          <w:rPr>
            <w:rFonts w:ascii="Times New Roman" w:hAnsi="Times New Roman" w:cs="Times New Roman"/>
            <w:sz w:val="24"/>
            <w:szCs w:val="24"/>
            <w:lang w:val="sr-Cyrl-RS"/>
          </w:rPr>
          <w:t>8</w:t>
        </w:r>
        <w:r w:rsidR="00492963" w:rsidRPr="00B84FEA">
          <w:rPr>
            <w:rStyle w:val="Hyperlink"/>
            <w:rFonts w:ascii="Times New Roman" w:hAnsi="Times New Roman" w:cs="Times New Roman"/>
            <w:noProof/>
            <w:sz w:val="24"/>
            <w:szCs w:val="24"/>
          </w:rPr>
          <w:t>.</w:t>
        </w:r>
        <w:r w:rsidR="00492963" w:rsidRPr="00B84FEA">
          <w:rPr>
            <w:rFonts w:ascii="Times New Roman" w:eastAsiaTheme="minorEastAsia" w:hAnsi="Times New Roman" w:cs="Times New Roman"/>
            <w:b w:val="0"/>
            <w:bCs w:val="0"/>
            <w:caps w:val="0"/>
            <w:noProof/>
            <w:sz w:val="24"/>
            <w:szCs w:val="24"/>
            <w:lang w:val="en-US"/>
          </w:rPr>
          <w:tab/>
        </w:r>
        <w:r w:rsidR="00492963" w:rsidRPr="00B84FEA">
          <w:rPr>
            <w:rStyle w:val="Hyperlink"/>
            <w:rFonts w:ascii="Times New Roman" w:hAnsi="Times New Roman" w:cs="Times New Roman"/>
            <w:noProof/>
            <w:sz w:val="24"/>
            <w:szCs w:val="24"/>
          </w:rPr>
          <w:t>ИЗЈАВА О НЕЗАВИСНОЈ ПОНУДИ</w:t>
        </w:r>
        <w:r w:rsidR="00492963" w:rsidRPr="00B84FEA">
          <w:rPr>
            <w:rFonts w:ascii="Times New Roman" w:hAnsi="Times New Roman" w:cs="Times New Roman"/>
            <w:noProof/>
            <w:webHidden/>
            <w:sz w:val="24"/>
            <w:szCs w:val="24"/>
          </w:rPr>
          <w:tab/>
        </w:r>
        <w:r w:rsidR="009F1B27" w:rsidRPr="00B84FEA">
          <w:rPr>
            <w:rFonts w:ascii="Times New Roman" w:hAnsi="Times New Roman" w:cs="Times New Roman"/>
            <w:noProof/>
            <w:webHidden/>
            <w:sz w:val="24"/>
            <w:szCs w:val="24"/>
          </w:rPr>
          <w:fldChar w:fldCharType="begin"/>
        </w:r>
        <w:r w:rsidR="00492963" w:rsidRPr="00B84FEA">
          <w:rPr>
            <w:rFonts w:ascii="Times New Roman" w:hAnsi="Times New Roman" w:cs="Times New Roman"/>
            <w:noProof/>
            <w:webHidden/>
            <w:sz w:val="24"/>
            <w:szCs w:val="24"/>
          </w:rPr>
          <w:instrText xml:space="preserve"> PAGEREF _Toc389030882 \h </w:instrText>
        </w:r>
        <w:r w:rsidR="009F1B27" w:rsidRPr="00B84FEA">
          <w:rPr>
            <w:rFonts w:ascii="Times New Roman" w:hAnsi="Times New Roman" w:cs="Times New Roman"/>
            <w:noProof/>
            <w:webHidden/>
            <w:sz w:val="24"/>
            <w:szCs w:val="24"/>
          </w:rPr>
        </w:r>
        <w:r w:rsidR="009F1B27" w:rsidRPr="00B84FEA">
          <w:rPr>
            <w:rFonts w:ascii="Times New Roman" w:hAnsi="Times New Roman" w:cs="Times New Roman"/>
            <w:noProof/>
            <w:webHidden/>
            <w:sz w:val="24"/>
            <w:szCs w:val="24"/>
          </w:rPr>
          <w:fldChar w:fldCharType="separate"/>
        </w:r>
        <w:r w:rsidR="0007399E" w:rsidRPr="00B84FEA">
          <w:rPr>
            <w:rFonts w:ascii="Times New Roman" w:hAnsi="Times New Roman" w:cs="Times New Roman"/>
            <w:noProof/>
            <w:webHidden/>
            <w:sz w:val="24"/>
            <w:szCs w:val="24"/>
          </w:rPr>
          <w:t>2</w:t>
        </w:r>
        <w:r w:rsidR="009F1B27" w:rsidRPr="00B84FEA">
          <w:rPr>
            <w:rFonts w:ascii="Times New Roman" w:hAnsi="Times New Roman" w:cs="Times New Roman"/>
            <w:noProof/>
            <w:webHidden/>
            <w:sz w:val="24"/>
            <w:szCs w:val="24"/>
          </w:rPr>
          <w:fldChar w:fldCharType="end"/>
        </w:r>
      </w:hyperlink>
      <w:r>
        <w:rPr>
          <w:rFonts w:ascii="Times New Roman" w:hAnsi="Times New Roman" w:cs="Times New Roman"/>
          <w:noProof/>
          <w:sz w:val="24"/>
          <w:szCs w:val="24"/>
          <w:lang w:val="sr-Cyrl-RS"/>
        </w:rPr>
        <w:t>7</w:t>
      </w:r>
      <w:bookmarkStart w:id="13" w:name="_GoBack"/>
      <w:bookmarkEnd w:id="13"/>
    </w:p>
    <w:p w:rsidR="00492963" w:rsidRPr="00B84FEA" w:rsidRDefault="00B84FEA">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r w:rsidRPr="00B84FEA">
        <w:rPr>
          <w:rFonts w:ascii="Times New Roman" w:hAnsi="Times New Roman" w:cs="Times New Roman"/>
          <w:sz w:val="24"/>
          <w:szCs w:val="24"/>
        </w:rPr>
        <w:fldChar w:fldCharType="begin"/>
      </w:r>
      <w:r w:rsidRPr="00B84FEA">
        <w:rPr>
          <w:rFonts w:ascii="Times New Roman" w:hAnsi="Times New Roman" w:cs="Times New Roman"/>
          <w:sz w:val="24"/>
          <w:szCs w:val="24"/>
        </w:rPr>
        <w:instrText xml:space="preserve"> HYPERLINK \l "_Toc389030883" </w:instrText>
      </w:r>
      <w:r w:rsidRPr="00B84FEA">
        <w:rPr>
          <w:rFonts w:ascii="Times New Roman" w:hAnsi="Times New Roman" w:cs="Times New Roman"/>
          <w:sz w:val="24"/>
          <w:szCs w:val="24"/>
        </w:rPr>
        <w:fldChar w:fldCharType="separate"/>
      </w:r>
      <w:r>
        <w:rPr>
          <w:rFonts w:ascii="Times New Roman" w:hAnsi="Times New Roman" w:cs="Times New Roman"/>
          <w:sz w:val="24"/>
          <w:szCs w:val="24"/>
          <w:lang w:val="sr-Cyrl-RS"/>
        </w:rPr>
        <w:t>9</w:t>
      </w:r>
      <w:r w:rsidR="00492963" w:rsidRPr="00B84FEA">
        <w:rPr>
          <w:rStyle w:val="Hyperlink"/>
          <w:rFonts w:ascii="Times New Roman" w:hAnsi="Times New Roman" w:cs="Times New Roman"/>
          <w:noProof/>
          <w:sz w:val="24"/>
          <w:szCs w:val="24"/>
        </w:rPr>
        <w:t>.</w:t>
      </w:r>
      <w:r w:rsidR="00492963" w:rsidRPr="00B84FEA">
        <w:rPr>
          <w:rFonts w:ascii="Times New Roman" w:eastAsiaTheme="minorEastAsia" w:hAnsi="Times New Roman" w:cs="Times New Roman"/>
          <w:b w:val="0"/>
          <w:bCs w:val="0"/>
          <w:caps w:val="0"/>
          <w:noProof/>
          <w:sz w:val="24"/>
          <w:szCs w:val="24"/>
          <w:lang w:val="en-US"/>
        </w:rPr>
        <w:tab/>
      </w:r>
      <w:r w:rsidR="00492963" w:rsidRPr="00B84FEA">
        <w:rPr>
          <w:rStyle w:val="Hyperlink"/>
          <w:rFonts w:ascii="Times New Roman" w:hAnsi="Times New Roman" w:cs="Times New Roman"/>
          <w:noProof/>
          <w:sz w:val="24"/>
          <w:szCs w:val="24"/>
        </w:rPr>
        <w:t>ОБРАЗАЦ ИЗЈАВЕ О ПОШТОВАЊУ ОБАВЕЗА</w:t>
      </w:r>
      <w:r w:rsidR="00492963" w:rsidRPr="00B84FEA">
        <w:rPr>
          <w:rFonts w:ascii="Times New Roman" w:hAnsi="Times New Roman" w:cs="Times New Roman"/>
          <w:noProof/>
          <w:webHidden/>
          <w:sz w:val="24"/>
          <w:szCs w:val="24"/>
        </w:rPr>
        <w:tab/>
      </w:r>
      <w:r w:rsidR="009F1B27" w:rsidRPr="00B84FEA">
        <w:rPr>
          <w:rFonts w:ascii="Times New Roman" w:hAnsi="Times New Roman" w:cs="Times New Roman"/>
          <w:noProof/>
          <w:webHidden/>
          <w:sz w:val="24"/>
          <w:szCs w:val="24"/>
        </w:rPr>
        <w:fldChar w:fldCharType="begin"/>
      </w:r>
      <w:r w:rsidR="00492963" w:rsidRPr="00B84FEA">
        <w:rPr>
          <w:rFonts w:ascii="Times New Roman" w:hAnsi="Times New Roman" w:cs="Times New Roman"/>
          <w:noProof/>
          <w:webHidden/>
          <w:sz w:val="24"/>
          <w:szCs w:val="24"/>
        </w:rPr>
        <w:instrText xml:space="preserve"> PAGEREF _Toc389030883 \h </w:instrText>
      </w:r>
      <w:r w:rsidR="009F1B27" w:rsidRPr="00B84FEA">
        <w:rPr>
          <w:rFonts w:ascii="Times New Roman" w:hAnsi="Times New Roman" w:cs="Times New Roman"/>
          <w:noProof/>
          <w:webHidden/>
          <w:sz w:val="24"/>
          <w:szCs w:val="24"/>
        </w:rPr>
      </w:r>
      <w:r w:rsidR="009F1B27" w:rsidRPr="00B84FEA">
        <w:rPr>
          <w:rFonts w:ascii="Times New Roman" w:hAnsi="Times New Roman" w:cs="Times New Roman"/>
          <w:noProof/>
          <w:webHidden/>
          <w:sz w:val="24"/>
          <w:szCs w:val="24"/>
        </w:rPr>
        <w:fldChar w:fldCharType="separate"/>
      </w:r>
      <w:r w:rsidR="0007399E" w:rsidRPr="00B84FEA">
        <w:rPr>
          <w:rFonts w:ascii="Times New Roman" w:hAnsi="Times New Roman" w:cs="Times New Roman"/>
          <w:noProof/>
          <w:webHidden/>
          <w:sz w:val="24"/>
          <w:szCs w:val="24"/>
        </w:rPr>
        <w:t>2</w:t>
      </w:r>
      <w:r w:rsidR="009F1B27" w:rsidRPr="00B84FEA">
        <w:rPr>
          <w:rFonts w:ascii="Times New Roman" w:hAnsi="Times New Roman" w:cs="Times New Roman"/>
          <w:noProof/>
          <w:webHidden/>
          <w:sz w:val="24"/>
          <w:szCs w:val="24"/>
        </w:rPr>
        <w:fldChar w:fldCharType="end"/>
      </w:r>
      <w:r w:rsidRPr="00B84FEA">
        <w:rPr>
          <w:rFonts w:ascii="Times New Roman" w:hAnsi="Times New Roman" w:cs="Times New Roman"/>
          <w:noProof/>
          <w:sz w:val="24"/>
          <w:szCs w:val="24"/>
        </w:rPr>
        <w:fldChar w:fldCharType="end"/>
      </w:r>
      <w:r>
        <w:rPr>
          <w:rFonts w:ascii="Times New Roman" w:hAnsi="Times New Roman" w:cs="Times New Roman"/>
          <w:noProof/>
          <w:sz w:val="24"/>
          <w:szCs w:val="24"/>
          <w:lang w:val="sr-Cyrl-RS"/>
        </w:rPr>
        <w:t>8</w:t>
      </w:r>
    </w:p>
    <w:p w:rsidR="00492963" w:rsidRPr="00B84FEA" w:rsidRDefault="00B84FEA">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r w:rsidRPr="00B84FEA">
        <w:rPr>
          <w:rFonts w:ascii="Times New Roman" w:hAnsi="Times New Roman" w:cs="Times New Roman"/>
          <w:sz w:val="24"/>
          <w:szCs w:val="24"/>
        </w:rPr>
        <w:fldChar w:fldCharType="begin"/>
      </w:r>
      <w:r w:rsidRPr="00B84FEA">
        <w:rPr>
          <w:rFonts w:ascii="Times New Roman" w:hAnsi="Times New Roman" w:cs="Times New Roman"/>
          <w:sz w:val="24"/>
          <w:szCs w:val="24"/>
        </w:rPr>
        <w:instrText xml:space="preserve"> HYPERLINK \l "_Toc389030884" </w:instrText>
      </w:r>
      <w:r w:rsidRPr="00B84FEA">
        <w:rPr>
          <w:rFonts w:ascii="Times New Roman" w:hAnsi="Times New Roman" w:cs="Times New Roman"/>
          <w:sz w:val="24"/>
          <w:szCs w:val="24"/>
        </w:rPr>
        <w:fldChar w:fldCharType="separate"/>
      </w:r>
      <w:r>
        <w:rPr>
          <w:rFonts w:ascii="Times New Roman" w:hAnsi="Times New Roman" w:cs="Times New Roman"/>
          <w:sz w:val="24"/>
          <w:szCs w:val="24"/>
          <w:lang w:val="sr-Cyrl-RS"/>
        </w:rPr>
        <w:t>10</w:t>
      </w:r>
      <w:r w:rsidR="00492963" w:rsidRPr="00B84FEA">
        <w:rPr>
          <w:rFonts w:ascii="Times New Roman" w:eastAsiaTheme="minorEastAsia" w:hAnsi="Times New Roman" w:cs="Times New Roman"/>
          <w:b w:val="0"/>
          <w:bCs w:val="0"/>
          <w:caps w:val="0"/>
          <w:noProof/>
          <w:sz w:val="24"/>
          <w:szCs w:val="24"/>
          <w:lang w:val="en-US"/>
        </w:rPr>
        <w:tab/>
      </w:r>
      <w:r w:rsidR="00492963" w:rsidRPr="00B84FEA">
        <w:rPr>
          <w:rStyle w:val="Hyperlink"/>
          <w:rFonts w:ascii="Times New Roman" w:hAnsi="Times New Roman" w:cs="Times New Roman"/>
          <w:noProof/>
          <w:sz w:val="24"/>
          <w:szCs w:val="24"/>
        </w:rPr>
        <w:t>ОБРАЗАЦ СТРУКТУРЕ ПОНУЂЕНЕ ЦЕНЕ</w:t>
      </w:r>
      <w:r w:rsidR="00492963" w:rsidRPr="00B84FEA">
        <w:rPr>
          <w:rFonts w:ascii="Times New Roman" w:hAnsi="Times New Roman" w:cs="Times New Roman"/>
          <w:noProof/>
          <w:webHidden/>
          <w:sz w:val="24"/>
          <w:szCs w:val="24"/>
        </w:rPr>
        <w:tab/>
      </w:r>
      <w:r w:rsidR="009F1B27" w:rsidRPr="00B84FEA">
        <w:rPr>
          <w:rFonts w:ascii="Times New Roman" w:hAnsi="Times New Roman" w:cs="Times New Roman"/>
          <w:noProof/>
          <w:webHidden/>
          <w:sz w:val="24"/>
          <w:szCs w:val="24"/>
        </w:rPr>
        <w:fldChar w:fldCharType="begin"/>
      </w:r>
      <w:r w:rsidR="00492963" w:rsidRPr="00B84FEA">
        <w:rPr>
          <w:rFonts w:ascii="Times New Roman" w:hAnsi="Times New Roman" w:cs="Times New Roman"/>
          <w:noProof/>
          <w:webHidden/>
          <w:sz w:val="24"/>
          <w:szCs w:val="24"/>
        </w:rPr>
        <w:instrText xml:space="preserve"> PAGEREF _Toc389030884 \h </w:instrText>
      </w:r>
      <w:r w:rsidR="009F1B27" w:rsidRPr="00B84FEA">
        <w:rPr>
          <w:rFonts w:ascii="Times New Roman" w:hAnsi="Times New Roman" w:cs="Times New Roman"/>
          <w:noProof/>
          <w:webHidden/>
          <w:sz w:val="24"/>
          <w:szCs w:val="24"/>
        </w:rPr>
      </w:r>
      <w:r w:rsidR="009F1B27" w:rsidRPr="00B84FEA">
        <w:rPr>
          <w:rFonts w:ascii="Times New Roman" w:hAnsi="Times New Roman" w:cs="Times New Roman"/>
          <w:noProof/>
          <w:webHidden/>
          <w:sz w:val="24"/>
          <w:szCs w:val="24"/>
        </w:rPr>
        <w:fldChar w:fldCharType="separate"/>
      </w:r>
      <w:r w:rsidR="0007399E" w:rsidRPr="00B84FEA">
        <w:rPr>
          <w:rFonts w:ascii="Times New Roman" w:hAnsi="Times New Roman" w:cs="Times New Roman"/>
          <w:noProof/>
          <w:webHidden/>
          <w:sz w:val="24"/>
          <w:szCs w:val="24"/>
        </w:rPr>
        <w:t>2</w:t>
      </w:r>
      <w:r w:rsidR="009F1B27" w:rsidRPr="00B84FEA">
        <w:rPr>
          <w:rFonts w:ascii="Times New Roman" w:hAnsi="Times New Roman" w:cs="Times New Roman"/>
          <w:noProof/>
          <w:webHidden/>
          <w:sz w:val="24"/>
          <w:szCs w:val="24"/>
        </w:rPr>
        <w:fldChar w:fldCharType="end"/>
      </w:r>
      <w:r w:rsidRPr="00B84FEA">
        <w:rPr>
          <w:rFonts w:ascii="Times New Roman" w:hAnsi="Times New Roman" w:cs="Times New Roman"/>
          <w:noProof/>
          <w:sz w:val="24"/>
          <w:szCs w:val="24"/>
        </w:rPr>
        <w:fldChar w:fldCharType="end"/>
      </w:r>
      <w:r>
        <w:rPr>
          <w:rFonts w:ascii="Times New Roman" w:hAnsi="Times New Roman" w:cs="Times New Roman"/>
          <w:noProof/>
          <w:sz w:val="24"/>
          <w:szCs w:val="24"/>
          <w:lang w:val="sr-Cyrl-RS"/>
        </w:rPr>
        <w:t>9</w:t>
      </w:r>
    </w:p>
    <w:p w:rsidR="00492963" w:rsidRPr="00B84FEA" w:rsidRDefault="00B84FEA">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r w:rsidRPr="00B84FEA">
        <w:rPr>
          <w:rFonts w:ascii="Times New Roman" w:hAnsi="Times New Roman" w:cs="Times New Roman"/>
          <w:sz w:val="24"/>
          <w:szCs w:val="24"/>
        </w:rPr>
        <w:fldChar w:fldCharType="begin"/>
      </w:r>
      <w:r w:rsidRPr="00B84FEA">
        <w:rPr>
          <w:rFonts w:ascii="Times New Roman" w:hAnsi="Times New Roman" w:cs="Times New Roman"/>
          <w:sz w:val="24"/>
          <w:szCs w:val="24"/>
        </w:rPr>
        <w:instrText xml:space="preserve"> HYPERLINK \l "_Toc389030885" </w:instrText>
      </w:r>
      <w:r w:rsidRPr="00B84FEA">
        <w:rPr>
          <w:rFonts w:ascii="Times New Roman" w:hAnsi="Times New Roman" w:cs="Times New Roman"/>
          <w:sz w:val="24"/>
          <w:szCs w:val="24"/>
        </w:rPr>
        <w:fldChar w:fldCharType="separate"/>
      </w:r>
      <w:r w:rsidR="00492963" w:rsidRPr="00B84FEA">
        <w:rPr>
          <w:rStyle w:val="Hyperlink"/>
          <w:rFonts w:ascii="Times New Roman" w:hAnsi="Times New Roman" w:cs="Times New Roman"/>
          <w:noProof/>
          <w:sz w:val="24"/>
          <w:szCs w:val="24"/>
        </w:rPr>
        <w:t>1</w:t>
      </w:r>
      <w:r>
        <w:rPr>
          <w:rStyle w:val="Hyperlink"/>
          <w:rFonts w:ascii="Times New Roman" w:hAnsi="Times New Roman" w:cs="Times New Roman"/>
          <w:noProof/>
          <w:sz w:val="24"/>
          <w:szCs w:val="24"/>
          <w:lang w:val="sr-Cyrl-RS"/>
        </w:rPr>
        <w:t>1</w:t>
      </w:r>
      <w:r w:rsidR="00492963" w:rsidRPr="00B84FEA">
        <w:rPr>
          <w:rStyle w:val="Hyperlink"/>
          <w:rFonts w:ascii="Times New Roman" w:hAnsi="Times New Roman" w:cs="Times New Roman"/>
          <w:noProof/>
          <w:sz w:val="24"/>
          <w:szCs w:val="24"/>
        </w:rPr>
        <w:t>.</w:t>
      </w:r>
      <w:r w:rsidR="00492963" w:rsidRPr="00B84FEA">
        <w:rPr>
          <w:rFonts w:ascii="Times New Roman" w:eastAsiaTheme="minorEastAsia" w:hAnsi="Times New Roman" w:cs="Times New Roman"/>
          <w:b w:val="0"/>
          <w:bCs w:val="0"/>
          <w:caps w:val="0"/>
          <w:noProof/>
          <w:sz w:val="24"/>
          <w:szCs w:val="24"/>
          <w:lang w:val="en-US"/>
        </w:rPr>
        <w:tab/>
      </w:r>
      <w:r w:rsidR="00492963" w:rsidRPr="00B84FEA">
        <w:rPr>
          <w:rStyle w:val="Hyperlink"/>
          <w:rFonts w:ascii="Times New Roman" w:hAnsi="Times New Roman" w:cs="Times New Roman"/>
          <w:noProof/>
          <w:sz w:val="24"/>
          <w:szCs w:val="24"/>
        </w:rPr>
        <w:t>ОБРАЗАЦ ТРОШКОВА ПРИПРЕМЕ ПОНУДЕ</w:t>
      </w:r>
      <w:r w:rsidR="00492963" w:rsidRPr="00B84FEA">
        <w:rPr>
          <w:rFonts w:ascii="Times New Roman" w:hAnsi="Times New Roman" w:cs="Times New Roman"/>
          <w:noProof/>
          <w:webHidden/>
          <w:sz w:val="24"/>
          <w:szCs w:val="24"/>
        </w:rPr>
        <w:tab/>
      </w:r>
      <w:r w:rsidRPr="00B84FEA">
        <w:rPr>
          <w:rFonts w:ascii="Times New Roman" w:hAnsi="Times New Roman" w:cs="Times New Roman"/>
          <w:noProof/>
          <w:sz w:val="24"/>
          <w:szCs w:val="24"/>
        </w:rPr>
        <w:fldChar w:fldCharType="end"/>
      </w:r>
      <w:r>
        <w:rPr>
          <w:rFonts w:ascii="Times New Roman" w:hAnsi="Times New Roman" w:cs="Times New Roman"/>
          <w:noProof/>
          <w:sz w:val="24"/>
          <w:szCs w:val="24"/>
          <w:lang w:val="sr-Cyrl-RS"/>
        </w:rPr>
        <w:t>30</w:t>
      </w:r>
    </w:p>
    <w:p w:rsidR="00492963" w:rsidRPr="00B84FEA" w:rsidRDefault="00B84FEA">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389030886" w:history="1">
        <w:r w:rsidR="00492963" w:rsidRPr="00B84FEA">
          <w:rPr>
            <w:rStyle w:val="Hyperlink"/>
            <w:rFonts w:ascii="Times New Roman" w:hAnsi="Times New Roman" w:cs="Times New Roman"/>
            <w:noProof/>
            <w:sz w:val="24"/>
            <w:szCs w:val="24"/>
          </w:rPr>
          <w:t>1</w:t>
        </w:r>
        <w:r>
          <w:rPr>
            <w:rStyle w:val="Hyperlink"/>
            <w:rFonts w:ascii="Times New Roman" w:hAnsi="Times New Roman" w:cs="Times New Roman"/>
            <w:noProof/>
            <w:sz w:val="24"/>
            <w:szCs w:val="24"/>
            <w:lang w:val="sr-Cyrl-RS"/>
          </w:rPr>
          <w:t>2</w:t>
        </w:r>
        <w:r w:rsidR="00492963" w:rsidRPr="00B84FEA">
          <w:rPr>
            <w:rStyle w:val="Hyperlink"/>
            <w:rFonts w:ascii="Times New Roman" w:hAnsi="Times New Roman" w:cs="Times New Roman"/>
            <w:noProof/>
            <w:sz w:val="24"/>
            <w:szCs w:val="24"/>
          </w:rPr>
          <w:t>.</w:t>
        </w:r>
        <w:r w:rsidR="00492963" w:rsidRPr="00B84FEA">
          <w:rPr>
            <w:rFonts w:ascii="Times New Roman" w:eastAsiaTheme="minorEastAsia" w:hAnsi="Times New Roman" w:cs="Times New Roman"/>
            <w:b w:val="0"/>
            <w:bCs w:val="0"/>
            <w:caps w:val="0"/>
            <w:noProof/>
            <w:sz w:val="24"/>
            <w:szCs w:val="24"/>
            <w:lang w:val="en-US"/>
          </w:rPr>
          <w:tab/>
        </w:r>
        <w:r w:rsidR="00492963" w:rsidRPr="00B84FEA">
          <w:rPr>
            <w:rStyle w:val="Hyperlink"/>
            <w:rFonts w:ascii="Times New Roman" w:hAnsi="Times New Roman" w:cs="Times New Roman"/>
            <w:noProof/>
            <w:sz w:val="24"/>
            <w:szCs w:val="24"/>
          </w:rPr>
          <w:t>ОБРАЗАЦ ПОНУДЕ</w:t>
        </w:r>
        <w:r w:rsidR="00492963" w:rsidRPr="00B84FEA">
          <w:rPr>
            <w:rFonts w:ascii="Times New Roman" w:hAnsi="Times New Roman" w:cs="Times New Roman"/>
            <w:noProof/>
            <w:webHidden/>
            <w:sz w:val="24"/>
            <w:szCs w:val="24"/>
          </w:rPr>
          <w:tab/>
        </w:r>
        <w:r w:rsidR="009F1B27" w:rsidRPr="00B84FEA">
          <w:rPr>
            <w:rFonts w:ascii="Times New Roman" w:hAnsi="Times New Roman" w:cs="Times New Roman"/>
            <w:noProof/>
            <w:webHidden/>
            <w:sz w:val="24"/>
            <w:szCs w:val="24"/>
          </w:rPr>
          <w:fldChar w:fldCharType="begin"/>
        </w:r>
        <w:r w:rsidR="00492963" w:rsidRPr="00B84FEA">
          <w:rPr>
            <w:rFonts w:ascii="Times New Roman" w:hAnsi="Times New Roman" w:cs="Times New Roman"/>
            <w:noProof/>
            <w:webHidden/>
            <w:sz w:val="24"/>
            <w:szCs w:val="24"/>
          </w:rPr>
          <w:instrText xml:space="preserve"> PAGEREF _Toc389030886 \h </w:instrText>
        </w:r>
        <w:r w:rsidR="009F1B27" w:rsidRPr="00B84FEA">
          <w:rPr>
            <w:rFonts w:ascii="Times New Roman" w:hAnsi="Times New Roman" w:cs="Times New Roman"/>
            <w:noProof/>
            <w:webHidden/>
            <w:sz w:val="24"/>
            <w:szCs w:val="24"/>
          </w:rPr>
        </w:r>
        <w:r w:rsidR="009F1B27" w:rsidRPr="00B84FEA">
          <w:rPr>
            <w:rFonts w:ascii="Times New Roman" w:hAnsi="Times New Roman" w:cs="Times New Roman"/>
            <w:noProof/>
            <w:webHidden/>
            <w:sz w:val="24"/>
            <w:szCs w:val="24"/>
          </w:rPr>
          <w:fldChar w:fldCharType="separate"/>
        </w:r>
        <w:r w:rsidR="0007399E" w:rsidRPr="00B84FEA">
          <w:rPr>
            <w:rFonts w:ascii="Times New Roman" w:hAnsi="Times New Roman" w:cs="Times New Roman"/>
            <w:noProof/>
            <w:webHidden/>
            <w:sz w:val="24"/>
            <w:szCs w:val="24"/>
          </w:rPr>
          <w:t>3</w:t>
        </w:r>
        <w:r w:rsidR="009F1B27" w:rsidRPr="00B84FEA">
          <w:rPr>
            <w:rFonts w:ascii="Times New Roman" w:hAnsi="Times New Roman" w:cs="Times New Roman"/>
            <w:noProof/>
            <w:webHidden/>
            <w:sz w:val="24"/>
            <w:szCs w:val="24"/>
          </w:rPr>
          <w:fldChar w:fldCharType="end"/>
        </w:r>
      </w:hyperlink>
      <w:r>
        <w:rPr>
          <w:rFonts w:ascii="Times New Roman" w:hAnsi="Times New Roman" w:cs="Times New Roman"/>
          <w:noProof/>
          <w:sz w:val="24"/>
          <w:szCs w:val="24"/>
          <w:lang w:val="sr-Cyrl-RS"/>
        </w:rPr>
        <w:t>1</w:t>
      </w:r>
    </w:p>
    <w:p w:rsidR="00492963" w:rsidRPr="00B84FEA" w:rsidRDefault="00B84FEA">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r w:rsidRPr="00B84FEA">
        <w:rPr>
          <w:rFonts w:ascii="Times New Roman" w:hAnsi="Times New Roman" w:cs="Times New Roman"/>
          <w:sz w:val="24"/>
          <w:szCs w:val="24"/>
        </w:rPr>
        <w:fldChar w:fldCharType="begin"/>
      </w:r>
      <w:r w:rsidRPr="00B84FEA">
        <w:rPr>
          <w:rFonts w:ascii="Times New Roman" w:hAnsi="Times New Roman" w:cs="Times New Roman"/>
          <w:sz w:val="24"/>
          <w:szCs w:val="24"/>
        </w:rPr>
        <w:instrText xml:space="preserve"> HYPERLINK \l "_Toc389030887" </w:instrText>
      </w:r>
      <w:r w:rsidRPr="00B84FEA">
        <w:rPr>
          <w:rFonts w:ascii="Times New Roman" w:hAnsi="Times New Roman" w:cs="Times New Roman"/>
          <w:sz w:val="24"/>
          <w:szCs w:val="24"/>
        </w:rPr>
        <w:fldChar w:fldCharType="separate"/>
      </w:r>
      <w:r w:rsidR="00492963" w:rsidRPr="00B84FEA">
        <w:rPr>
          <w:rStyle w:val="Hyperlink"/>
          <w:rFonts w:ascii="Times New Roman" w:hAnsi="Times New Roman" w:cs="Times New Roman"/>
          <w:noProof/>
          <w:sz w:val="24"/>
          <w:szCs w:val="24"/>
        </w:rPr>
        <w:t>1</w:t>
      </w:r>
      <w:r>
        <w:rPr>
          <w:rStyle w:val="Hyperlink"/>
          <w:rFonts w:ascii="Times New Roman" w:hAnsi="Times New Roman" w:cs="Times New Roman"/>
          <w:noProof/>
          <w:sz w:val="24"/>
          <w:szCs w:val="24"/>
          <w:lang w:val="sr-Cyrl-RS"/>
        </w:rPr>
        <w:t>3</w:t>
      </w:r>
      <w:r w:rsidR="00492963" w:rsidRPr="00B84FEA">
        <w:rPr>
          <w:rStyle w:val="Hyperlink"/>
          <w:rFonts w:ascii="Times New Roman" w:hAnsi="Times New Roman" w:cs="Times New Roman"/>
          <w:noProof/>
          <w:sz w:val="24"/>
          <w:szCs w:val="24"/>
        </w:rPr>
        <w:t>.</w:t>
      </w:r>
      <w:r w:rsidR="00492963" w:rsidRPr="00B84FEA">
        <w:rPr>
          <w:rFonts w:ascii="Times New Roman" w:eastAsiaTheme="minorEastAsia" w:hAnsi="Times New Roman" w:cs="Times New Roman"/>
          <w:b w:val="0"/>
          <w:bCs w:val="0"/>
          <w:caps w:val="0"/>
          <w:noProof/>
          <w:sz w:val="24"/>
          <w:szCs w:val="24"/>
          <w:lang w:val="en-US"/>
        </w:rPr>
        <w:tab/>
      </w:r>
      <w:r w:rsidR="00492963" w:rsidRPr="00B84FEA">
        <w:rPr>
          <w:rStyle w:val="Hyperlink"/>
          <w:rFonts w:ascii="Times New Roman" w:hAnsi="Times New Roman" w:cs="Times New Roman"/>
          <w:noProof/>
          <w:sz w:val="24"/>
          <w:szCs w:val="24"/>
        </w:rPr>
        <w:t>ОПШТИ ПОДАЦИ О ПОНУЂАЧУ ИЗ ГРУПЕ ПОНУЂАЧА</w:t>
      </w:r>
      <w:r w:rsidR="00492963" w:rsidRPr="00B84FEA">
        <w:rPr>
          <w:rFonts w:ascii="Times New Roman" w:hAnsi="Times New Roman" w:cs="Times New Roman"/>
          <w:noProof/>
          <w:webHidden/>
          <w:sz w:val="24"/>
          <w:szCs w:val="24"/>
        </w:rPr>
        <w:tab/>
      </w:r>
      <w:r w:rsidR="009F1B27" w:rsidRPr="00B84FEA">
        <w:rPr>
          <w:rFonts w:ascii="Times New Roman" w:hAnsi="Times New Roman" w:cs="Times New Roman"/>
          <w:noProof/>
          <w:webHidden/>
          <w:sz w:val="24"/>
          <w:szCs w:val="24"/>
        </w:rPr>
        <w:fldChar w:fldCharType="begin"/>
      </w:r>
      <w:r w:rsidR="00492963" w:rsidRPr="00B84FEA">
        <w:rPr>
          <w:rFonts w:ascii="Times New Roman" w:hAnsi="Times New Roman" w:cs="Times New Roman"/>
          <w:noProof/>
          <w:webHidden/>
          <w:sz w:val="24"/>
          <w:szCs w:val="24"/>
        </w:rPr>
        <w:instrText xml:space="preserve"> PAGEREF _Toc389030887 \h </w:instrText>
      </w:r>
      <w:r w:rsidR="009F1B27" w:rsidRPr="00B84FEA">
        <w:rPr>
          <w:rFonts w:ascii="Times New Roman" w:hAnsi="Times New Roman" w:cs="Times New Roman"/>
          <w:noProof/>
          <w:webHidden/>
          <w:sz w:val="24"/>
          <w:szCs w:val="24"/>
        </w:rPr>
      </w:r>
      <w:r w:rsidR="009F1B27" w:rsidRPr="00B84FEA">
        <w:rPr>
          <w:rFonts w:ascii="Times New Roman" w:hAnsi="Times New Roman" w:cs="Times New Roman"/>
          <w:noProof/>
          <w:webHidden/>
          <w:sz w:val="24"/>
          <w:szCs w:val="24"/>
        </w:rPr>
        <w:fldChar w:fldCharType="separate"/>
      </w:r>
      <w:r w:rsidR="0007399E" w:rsidRPr="00B84FEA">
        <w:rPr>
          <w:rFonts w:ascii="Times New Roman" w:hAnsi="Times New Roman" w:cs="Times New Roman"/>
          <w:noProof/>
          <w:webHidden/>
          <w:sz w:val="24"/>
          <w:szCs w:val="24"/>
        </w:rPr>
        <w:t>3</w:t>
      </w:r>
      <w:r w:rsidR="009F1B27" w:rsidRPr="00B84FEA">
        <w:rPr>
          <w:rFonts w:ascii="Times New Roman" w:hAnsi="Times New Roman" w:cs="Times New Roman"/>
          <w:noProof/>
          <w:webHidden/>
          <w:sz w:val="24"/>
          <w:szCs w:val="24"/>
        </w:rPr>
        <w:fldChar w:fldCharType="end"/>
      </w:r>
      <w:r w:rsidRPr="00B84FEA">
        <w:rPr>
          <w:rFonts w:ascii="Times New Roman" w:hAnsi="Times New Roman" w:cs="Times New Roman"/>
          <w:noProof/>
          <w:sz w:val="24"/>
          <w:szCs w:val="24"/>
        </w:rPr>
        <w:fldChar w:fldCharType="end"/>
      </w:r>
      <w:r>
        <w:rPr>
          <w:rFonts w:ascii="Times New Roman" w:hAnsi="Times New Roman" w:cs="Times New Roman"/>
          <w:noProof/>
          <w:sz w:val="24"/>
          <w:szCs w:val="24"/>
          <w:lang w:val="sr-Cyrl-RS"/>
        </w:rPr>
        <w:t>7</w:t>
      </w:r>
    </w:p>
    <w:p w:rsidR="00492963" w:rsidRPr="00B84FEA" w:rsidRDefault="00B84FEA">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r w:rsidRPr="00B84FEA">
        <w:rPr>
          <w:rFonts w:ascii="Times New Roman" w:hAnsi="Times New Roman" w:cs="Times New Roman"/>
          <w:sz w:val="24"/>
          <w:szCs w:val="24"/>
        </w:rPr>
        <w:fldChar w:fldCharType="begin"/>
      </w:r>
      <w:r w:rsidRPr="00B84FEA">
        <w:rPr>
          <w:rFonts w:ascii="Times New Roman" w:hAnsi="Times New Roman" w:cs="Times New Roman"/>
          <w:sz w:val="24"/>
          <w:szCs w:val="24"/>
        </w:rPr>
        <w:instrText xml:space="preserve"> HYPERLINK \l "_Toc389030888" </w:instrText>
      </w:r>
      <w:r w:rsidRPr="00B84FEA">
        <w:rPr>
          <w:rFonts w:ascii="Times New Roman" w:hAnsi="Times New Roman" w:cs="Times New Roman"/>
          <w:sz w:val="24"/>
          <w:szCs w:val="24"/>
        </w:rPr>
        <w:fldChar w:fldCharType="separate"/>
      </w:r>
      <w:r w:rsidR="00492963" w:rsidRPr="00B84FEA">
        <w:rPr>
          <w:rStyle w:val="Hyperlink"/>
          <w:rFonts w:ascii="Times New Roman" w:hAnsi="Times New Roman" w:cs="Times New Roman"/>
          <w:noProof/>
          <w:sz w:val="24"/>
          <w:szCs w:val="24"/>
        </w:rPr>
        <w:t>1</w:t>
      </w:r>
      <w:r>
        <w:rPr>
          <w:rStyle w:val="Hyperlink"/>
          <w:rFonts w:ascii="Times New Roman" w:hAnsi="Times New Roman" w:cs="Times New Roman"/>
          <w:noProof/>
          <w:sz w:val="24"/>
          <w:szCs w:val="24"/>
          <w:lang w:val="sr-Cyrl-RS"/>
        </w:rPr>
        <w:t>4</w:t>
      </w:r>
      <w:r w:rsidR="00492963" w:rsidRPr="00B84FEA">
        <w:rPr>
          <w:rStyle w:val="Hyperlink"/>
          <w:rFonts w:ascii="Times New Roman" w:hAnsi="Times New Roman" w:cs="Times New Roman"/>
          <w:noProof/>
          <w:sz w:val="24"/>
          <w:szCs w:val="24"/>
        </w:rPr>
        <w:t>.</w:t>
      </w:r>
      <w:r w:rsidR="00492963" w:rsidRPr="00B84FEA">
        <w:rPr>
          <w:rFonts w:ascii="Times New Roman" w:eastAsiaTheme="minorEastAsia" w:hAnsi="Times New Roman" w:cs="Times New Roman"/>
          <w:b w:val="0"/>
          <w:bCs w:val="0"/>
          <w:caps w:val="0"/>
          <w:noProof/>
          <w:sz w:val="24"/>
          <w:szCs w:val="24"/>
          <w:lang w:val="en-US"/>
        </w:rPr>
        <w:tab/>
      </w:r>
      <w:r w:rsidR="00492963" w:rsidRPr="00B84FEA">
        <w:rPr>
          <w:rStyle w:val="Hyperlink"/>
          <w:rFonts w:ascii="Times New Roman" w:hAnsi="Times New Roman" w:cs="Times New Roman"/>
          <w:noProof/>
          <w:sz w:val="24"/>
          <w:szCs w:val="24"/>
        </w:rPr>
        <w:t>ОПШТИ ПОДАЦИ О ПОДИЗВОЂАЧИМА</w:t>
      </w:r>
      <w:r w:rsidR="00492963" w:rsidRPr="00B84FEA">
        <w:rPr>
          <w:rFonts w:ascii="Times New Roman" w:hAnsi="Times New Roman" w:cs="Times New Roman"/>
          <w:noProof/>
          <w:webHidden/>
          <w:sz w:val="24"/>
          <w:szCs w:val="24"/>
        </w:rPr>
        <w:tab/>
      </w:r>
      <w:r w:rsidR="009F1B27" w:rsidRPr="00B84FEA">
        <w:rPr>
          <w:rFonts w:ascii="Times New Roman" w:hAnsi="Times New Roman" w:cs="Times New Roman"/>
          <w:noProof/>
          <w:webHidden/>
          <w:sz w:val="24"/>
          <w:szCs w:val="24"/>
        </w:rPr>
        <w:fldChar w:fldCharType="begin"/>
      </w:r>
      <w:r w:rsidR="00492963" w:rsidRPr="00B84FEA">
        <w:rPr>
          <w:rFonts w:ascii="Times New Roman" w:hAnsi="Times New Roman" w:cs="Times New Roman"/>
          <w:noProof/>
          <w:webHidden/>
          <w:sz w:val="24"/>
          <w:szCs w:val="24"/>
        </w:rPr>
        <w:instrText xml:space="preserve"> PAGEREF _Toc389030888 \h </w:instrText>
      </w:r>
      <w:r w:rsidR="009F1B27" w:rsidRPr="00B84FEA">
        <w:rPr>
          <w:rFonts w:ascii="Times New Roman" w:hAnsi="Times New Roman" w:cs="Times New Roman"/>
          <w:noProof/>
          <w:webHidden/>
          <w:sz w:val="24"/>
          <w:szCs w:val="24"/>
        </w:rPr>
      </w:r>
      <w:r w:rsidR="009F1B27" w:rsidRPr="00B84FEA">
        <w:rPr>
          <w:rFonts w:ascii="Times New Roman" w:hAnsi="Times New Roman" w:cs="Times New Roman"/>
          <w:noProof/>
          <w:webHidden/>
          <w:sz w:val="24"/>
          <w:szCs w:val="24"/>
        </w:rPr>
        <w:fldChar w:fldCharType="separate"/>
      </w:r>
      <w:r w:rsidR="0007399E" w:rsidRPr="00B84FEA">
        <w:rPr>
          <w:rFonts w:ascii="Times New Roman" w:hAnsi="Times New Roman" w:cs="Times New Roman"/>
          <w:noProof/>
          <w:webHidden/>
          <w:sz w:val="24"/>
          <w:szCs w:val="24"/>
        </w:rPr>
        <w:t>3</w:t>
      </w:r>
      <w:r w:rsidR="009F1B27" w:rsidRPr="00B84FEA">
        <w:rPr>
          <w:rFonts w:ascii="Times New Roman" w:hAnsi="Times New Roman" w:cs="Times New Roman"/>
          <w:noProof/>
          <w:webHidden/>
          <w:sz w:val="24"/>
          <w:szCs w:val="24"/>
        </w:rPr>
        <w:fldChar w:fldCharType="end"/>
      </w:r>
      <w:r w:rsidRPr="00B84FEA">
        <w:rPr>
          <w:rFonts w:ascii="Times New Roman" w:hAnsi="Times New Roman" w:cs="Times New Roman"/>
          <w:noProof/>
          <w:sz w:val="24"/>
          <w:szCs w:val="24"/>
        </w:rPr>
        <w:fldChar w:fldCharType="end"/>
      </w:r>
      <w:r>
        <w:rPr>
          <w:rFonts w:ascii="Times New Roman" w:hAnsi="Times New Roman" w:cs="Times New Roman"/>
          <w:noProof/>
          <w:sz w:val="24"/>
          <w:szCs w:val="24"/>
          <w:lang w:val="sr-Cyrl-RS"/>
        </w:rPr>
        <w:t>8</w:t>
      </w:r>
    </w:p>
    <w:p w:rsidR="00D37D98" w:rsidRDefault="009F1B27" w:rsidP="00D37D98">
      <w:pPr>
        <w:pStyle w:val="Heading2"/>
        <w:jc w:val="left"/>
        <w:rPr>
          <w:noProof/>
        </w:rPr>
      </w:pPr>
      <w:r w:rsidRPr="00B84FEA">
        <w:rPr>
          <w:noProof/>
          <w:sz w:val="24"/>
        </w:rPr>
        <w:fldChar w:fldCharType="end"/>
      </w:r>
    </w:p>
    <w:p w:rsidR="00D37D98" w:rsidRDefault="00D37D98" w:rsidP="00D37D98">
      <w:pPr>
        <w:rPr>
          <w:noProof/>
          <w:sz w:val="28"/>
          <w:lang w:val="sr-Latn-CS"/>
        </w:rPr>
      </w:pPr>
      <w:r>
        <w:rPr>
          <w:noProof/>
        </w:rPr>
        <w:br w:type="page"/>
      </w:r>
    </w:p>
    <w:p w:rsidR="002D5B2C" w:rsidRPr="00BC6DD7" w:rsidRDefault="002D5B2C" w:rsidP="00FD3FAD">
      <w:pPr>
        <w:pStyle w:val="Heading1"/>
        <w:numPr>
          <w:ilvl w:val="0"/>
          <w:numId w:val="12"/>
        </w:numPr>
        <w:jc w:val="center"/>
        <w:rPr>
          <w:sz w:val="28"/>
          <w:szCs w:val="28"/>
        </w:rPr>
      </w:pPr>
      <w:bookmarkStart w:id="14" w:name="_Toc389030809"/>
      <w:bookmarkStart w:id="15" w:name="_Toc389030874"/>
      <w:r w:rsidRPr="00BC6DD7">
        <w:rPr>
          <w:sz w:val="28"/>
          <w:szCs w:val="28"/>
        </w:rPr>
        <w:lastRenderedPageBreak/>
        <w:t>ОПШТИ ПОДАЦИ О НАБАВЦИ</w:t>
      </w:r>
      <w:bookmarkEnd w:id="8"/>
      <w:bookmarkEnd w:id="9"/>
      <w:bookmarkEnd w:id="10"/>
      <w:bookmarkEnd w:id="11"/>
      <w:bookmarkEnd w:id="12"/>
      <w:bookmarkEnd w:id="14"/>
      <w:bookmarkEnd w:id="15"/>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8A1D66">
        <w:tc>
          <w:tcPr>
            <w:tcW w:w="4643" w:type="dxa"/>
            <w:vAlign w:val="center"/>
          </w:tcPr>
          <w:p w:rsidR="002D5B2C" w:rsidRPr="00AE1407" w:rsidRDefault="002D5B2C" w:rsidP="002D5B2C">
            <w:pPr>
              <w:rPr>
                <w:b/>
                <w:noProof/>
              </w:rPr>
            </w:pPr>
            <w:r w:rsidRPr="00AE1407">
              <w:rPr>
                <w:b/>
                <w:noProof/>
              </w:rPr>
              <w:t>Наручилац</w:t>
            </w:r>
          </w:p>
        </w:tc>
        <w:tc>
          <w:tcPr>
            <w:tcW w:w="4643"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8A1D66">
        <w:tc>
          <w:tcPr>
            <w:tcW w:w="4643" w:type="dxa"/>
          </w:tcPr>
          <w:p w:rsidR="002D5B2C" w:rsidRPr="00AE1407" w:rsidRDefault="002D5B2C" w:rsidP="002D5B2C">
            <w:pPr>
              <w:rPr>
                <w:b/>
                <w:noProof/>
              </w:rPr>
            </w:pPr>
            <w:r w:rsidRPr="00AE1407">
              <w:rPr>
                <w:b/>
                <w:noProof/>
              </w:rPr>
              <w:t>Врста поступка</w:t>
            </w:r>
          </w:p>
        </w:tc>
        <w:tc>
          <w:tcPr>
            <w:tcW w:w="4643" w:type="dxa"/>
          </w:tcPr>
          <w:p w:rsidR="002D5B2C" w:rsidRPr="00FD3FAD" w:rsidRDefault="001366BB" w:rsidP="00D52298">
            <w:pPr>
              <w:jc w:val="both"/>
            </w:pPr>
            <w:r w:rsidRPr="00FD3FAD">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C20E93" w:rsidRPr="00FD3FAD">
                  <w:t>отвореном поступку</w:t>
                </w:r>
              </w:sdtContent>
            </w:sdt>
            <w:r w:rsidRPr="00FD3FAD">
              <w:rPr>
                <w:lang w:val="sr-Cyrl-CS"/>
              </w:rPr>
              <w:t xml:space="preserve">, </w:t>
            </w:r>
            <w:r w:rsidRPr="00FD3FAD">
              <w:t>у складу са Законом и подзаконским актима којима се уређују јавне набавке.</w:t>
            </w:r>
          </w:p>
        </w:tc>
      </w:tr>
      <w:tr w:rsidR="002D5B2C" w:rsidRPr="00AE1407" w:rsidTr="008A1D66">
        <w:tc>
          <w:tcPr>
            <w:tcW w:w="4643" w:type="dxa"/>
          </w:tcPr>
          <w:p w:rsidR="002D5B2C" w:rsidRPr="00AE1407" w:rsidRDefault="002D5B2C" w:rsidP="002D5B2C">
            <w:pPr>
              <w:rPr>
                <w:b/>
                <w:noProof/>
              </w:rPr>
            </w:pPr>
            <w:r w:rsidRPr="00AE1407">
              <w:rPr>
                <w:b/>
                <w:noProof/>
              </w:rPr>
              <w:t>Предмет јавне набавке</w:t>
            </w:r>
          </w:p>
        </w:tc>
        <w:tc>
          <w:tcPr>
            <w:tcW w:w="4643" w:type="dxa"/>
          </w:tcPr>
          <w:p w:rsidR="002D5B2C" w:rsidRPr="00FD3FAD" w:rsidRDefault="00B84FEA" w:rsidP="00FD3FAD">
            <w:pPr>
              <w:jc w:val="both"/>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FD3FAD" w:rsidRPr="00FD3FAD">
                  <w:rPr>
                    <w:noProof/>
                  </w:rPr>
                  <w:t>Услуге</w:t>
                </w:r>
              </w:sdtContent>
            </w:sdt>
            <w:r w:rsidR="00CD4EFB">
              <w:rPr>
                <w:noProof/>
              </w:rPr>
              <w:t xml:space="preserve"> </w:t>
            </w:r>
            <w:r w:rsidR="009B29BE" w:rsidRPr="00FD3FAD">
              <w:t>бр</w:t>
            </w:r>
            <w:r w:rsidR="009B29BE" w:rsidRPr="00FD3FAD">
              <w:rPr>
                <w:lang w:val="ru-RU"/>
              </w:rPr>
              <w:t>.</w:t>
            </w:r>
            <w:r w:rsidR="009B29BE" w:rsidRPr="00FD3FAD">
              <w:t xml:space="preserve"> 2</w:t>
            </w:r>
            <w:r w:rsidR="00FD3FAD" w:rsidRPr="00FD3FAD">
              <w:t>3-15</w:t>
            </w:r>
            <w:r w:rsidR="009B29BE" w:rsidRPr="00FD3FAD">
              <w:t>-</w:t>
            </w:r>
            <w:r w:rsidR="00FD3FAD" w:rsidRPr="00FD3FAD">
              <w:t>О</w:t>
            </w:r>
            <w:r w:rsidR="00CD4EFB">
              <w:t xml:space="preserve"> </w:t>
            </w:r>
            <w:r w:rsidR="009B29BE" w:rsidRPr="00FD3FAD">
              <w:t xml:space="preserve">- </w:t>
            </w:r>
            <w:r w:rsidR="00FD3FAD" w:rsidRPr="00FD3FAD">
              <w:rPr>
                <w:noProof/>
              </w:rPr>
              <w:t>Сервис и поправка лифтова у Клиничком центру Војводине</w:t>
            </w:r>
            <w:r w:rsidR="00CD4EFB">
              <w:rPr>
                <w:noProof/>
              </w:rPr>
              <w:t>.</w:t>
            </w:r>
          </w:p>
        </w:tc>
      </w:tr>
      <w:tr w:rsidR="002D5B2C" w:rsidRPr="00AE1407" w:rsidTr="008A1D66">
        <w:tc>
          <w:tcPr>
            <w:tcW w:w="4643" w:type="dxa"/>
          </w:tcPr>
          <w:p w:rsidR="002D5B2C" w:rsidRPr="00AE1407" w:rsidRDefault="001366BB" w:rsidP="002D5B2C">
            <w:pPr>
              <w:rPr>
                <w:noProof/>
              </w:rPr>
            </w:pPr>
            <w:r w:rsidRPr="00AE1407">
              <w:rPr>
                <w:b/>
                <w:bCs/>
                <w:lang w:val="sr-Cyrl-CS"/>
              </w:rPr>
              <w:t>Циљ поступка</w:t>
            </w:r>
          </w:p>
        </w:tc>
        <w:tc>
          <w:tcPr>
            <w:tcW w:w="4643"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0D1A2B" w:rsidRPr="00AE1407">
                  <w:t>уговора о јавној набавци</w:t>
                </w:r>
              </w:sdtContent>
            </w:sdt>
            <w:r w:rsidR="00CD4EFB">
              <w:t>.</w:t>
            </w:r>
          </w:p>
        </w:tc>
      </w:tr>
      <w:tr w:rsidR="002D5B2C" w:rsidRPr="00AE1407" w:rsidTr="008A1D66">
        <w:tc>
          <w:tcPr>
            <w:tcW w:w="4643" w:type="dxa"/>
          </w:tcPr>
          <w:p w:rsidR="002D5B2C" w:rsidRPr="00AE1407" w:rsidRDefault="002D5B2C" w:rsidP="002D5B2C">
            <w:pPr>
              <w:rPr>
                <w:noProof/>
              </w:rPr>
            </w:pPr>
            <w:r w:rsidRPr="00AE1407">
              <w:rPr>
                <w:b/>
                <w:noProof/>
              </w:rPr>
              <w:t>Напомена</w:t>
            </w:r>
            <w:r w:rsidRPr="00AE1407">
              <w:rPr>
                <w:noProof/>
              </w:rPr>
              <w:t xml:space="preserve">: </w:t>
            </w:r>
          </w:p>
          <w:p w:rsidR="002D5B2C" w:rsidRPr="00AE1407" w:rsidRDefault="002D5B2C" w:rsidP="00FD3FAD">
            <w:pPr>
              <w:pStyle w:val="ListParagraph"/>
              <w:numPr>
                <w:ilvl w:val="0"/>
                <w:numId w:val="3"/>
              </w:numPr>
              <w:rPr>
                <w:noProof/>
              </w:rPr>
            </w:pPr>
            <w:r w:rsidRPr="00AE1407">
              <w:rPr>
                <w:noProof/>
              </w:rPr>
              <w:t>У питању је резервисана јавна набавка</w:t>
            </w:r>
          </w:p>
          <w:p w:rsidR="002D5B2C" w:rsidRPr="00AE1407" w:rsidRDefault="002D5B2C" w:rsidP="00FD3FAD">
            <w:pPr>
              <w:pStyle w:val="ListParagraph"/>
              <w:numPr>
                <w:ilvl w:val="0"/>
                <w:numId w:val="3"/>
              </w:numPr>
              <w:rPr>
                <w:noProof/>
              </w:rPr>
            </w:pPr>
            <w:r w:rsidRPr="00AE1407">
              <w:rPr>
                <w:noProof/>
              </w:rPr>
              <w:t>Спроводи се електронска лицитација</w:t>
            </w:r>
          </w:p>
        </w:tc>
        <w:tc>
          <w:tcPr>
            <w:tcW w:w="4643" w:type="dxa"/>
          </w:tcPr>
          <w:p w:rsidR="002D5B2C" w:rsidRPr="00AE1407" w:rsidRDefault="002D5B2C" w:rsidP="002D5B2C">
            <w:pPr>
              <w:rPr>
                <w:noProof/>
              </w:rPr>
            </w:pPr>
          </w:p>
          <w:sdt>
            <w:sdtPr>
              <w:rPr>
                <w:noProof/>
              </w:rPr>
              <w:id w:val="10995810"/>
              <w:dropDownList>
                <w:listItem w:displayText="ДА" w:value="ДА"/>
                <w:listItem w:displayText="НЕ" w:value="НЕ"/>
              </w:dropDownList>
            </w:sdtPr>
            <w:sdtEndPr/>
            <w:sdtContent>
              <w:p w:rsidR="002D5B2C" w:rsidRPr="00AE1407" w:rsidRDefault="009B29BE" w:rsidP="002D5B2C">
                <w:pPr>
                  <w:rPr>
                    <w:noProof/>
                  </w:rPr>
                </w:pPr>
                <w:r w:rsidRPr="00AE1407">
                  <w:rPr>
                    <w:noProof/>
                  </w:rPr>
                  <w:t>НЕ</w:t>
                </w:r>
              </w:p>
            </w:sdtContent>
          </w:sdt>
          <w:sdt>
            <w:sdtPr>
              <w:rPr>
                <w:noProof/>
              </w:rPr>
              <w:id w:val="10995814"/>
              <w:dropDownList>
                <w:listItem w:displayText="ДА" w:value="ДА"/>
                <w:listItem w:displayText="НЕ" w:value="НЕ"/>
              </w:dropDownList>
            </w:sdtPr>
            <w:sdtEndPr/>
            <w:sdtContent>
              <w:p w:rsidR="009B29BE" w:rsidRPr="00AE1407" w:rsidRDefault="009B29BE" w:rsidP="009B29BE">
                <w:pPr>
                  <w:rPr>
                    <w:noProof/>
                  </w:rPr>
                </w:pPr>
                <w:r w:rsidRPr="00AE1407">
                  <w:rPr>
                    <w:noProof/>
                  </w:rPr>
                  <w:t>НЕ</w:t>
                </w:r>
              </w:p>
            </w:sdtContent>
          </w:sdt>
          <w:p w:rsidR="002D5B2C" w:rsidRPr="00AE1407" w:rsidRDefault="002D5B2C" w:rsidP="002D5B2C">
            <w:pPr>
              <w:rPr>
                <w:noProof/>
              </w:rPr>
            </w:pPr>
          </w:p>
        </w:tc>
      </w:tr>
      <w:tr w:rsidR="002D5B2C" w:rsidRPr="00AE1407" w:rsidTr="008A1D66">
        <w:tc>
          <w:tcPr>
            <w:tcW w:w="4643" w:type="dxa"/>
          </w:tcPr>
          <w:p w:rsidR="002D5B2C" w:rsidRPr="00AE1407" w:rsidRDefault="002D5B2C" w:rsidP="002D5B2C">
            <w:pPr>
              <w:rPr>
                <w:b/>
                <w:noProof/>
              </w:rPr>
            </w:pPr>
            <w:r w:rsidRPr="00AE1407">
              <w:rPr>
                <w:b/>
                <w:noProof/>
              </w:rPr>
              <w:t>Контакт</w:t>
            </w:r>
          </w:p>
        </w:tc>
        <w:tc>
          <w:tcPr>
            <w:tcW w:w="4643" w:type="dxa"/>
          </w:tcPr>
          <w:p w:rsidR="002D5B2C" w:rsidRPr="00AE1407" w:rsidRDefault="002D5B2C" w:rsidP="002D5B2C">
            <w:pPr>
              <w:rPr>
                <w:noProof/>
              </w:rPr>
            </w:pPr>
            <w:r w:rsidRPr="00AE1407">
              <w:rPr>
                <w:noProof/>
              </w:rPr>
              <w:t xml:space="preserve">Служба за </w:t>
            </w:r>
            <w:r w:rsidR="00AC717F" w:rsidRPr="00AE1407">
              <w:rPr>
                <w:noProof/>
              </w:rPr>
              <w:t>не</w:t>
            </w:r>
            <w:r w:rsidRPr="00AE1407">
              <w:rPr>
                <w:noProof/>
              </w:rPr>
              <w:t>медицинске јавне набавке</w:t>
            </w:r>
          </w:p>
        </w:tc>
      </w:tr>
      <w:tr w:rsidR="002D5B2C" w:rsidRPr="00AE1407" w:rsidTr="008A1D66">
        <w:tc>
          <w:tcPr>
            <w:tcW w:w="4643" w:type="dxa"/>
          </w:tcPr>
          <w:p w:rsidR="002D5B2C" w:rsidRPr="00AE1407" w:rsidRDefault="002D5B2C" w:rsidP="00361F4C">
            <w:pPr>
              <w:rPr>
                <w:b/>
                <w:noProof/>
              </w:rPr>
            </w:pPr>
            <w:r w:rsidRPr="00AE1407">
              <w:rPr>
                <w:b/>
                <w:noProof/>
              </w:rPr>
              <w:t>Телефон</w:t>
            </w:r>
          </w:p>
        </w:tc>
        <w:tc>
          <w:tcPr>
            <w:tcW w:w="4643" w:type="dxa"/>
          </w:tcPr>
          <w:p w:rsidR="002D5B2C" w:rsidRPr="00AE1407" w:rsidRDefault="002D5B2C" w:rsidP="00FD3521">
            <w:pPr>
              <w:rPr>
                <w:noProof/>
              </w:rPr>
            </w:pPr>
            <w:r w:rsidRPr="00AE1407">
              <w:rPr>
                <w:noProof/>
              </w:rPr>
              <w:t>021/487-22-2</w:t>
            </w:r>
            <w:r w:rsidR="00FD0DC1" w:rsidRPr="00AE1407">
              <w:rPr>
                <w:noProof/>
              </w:rPr>
              <w:t>7</w:t>
            </w:r>
          </w:p>
        </w:tc>
      </w:tr>
      <w:tr w:rsidR="008A1D66" w:rsidRPr="007D50B2" w:rsidTr="008A1D66">
        <w:tc>
          <w:tcPr>
            <w:tcW w:w="4643" w:type="dxa"/>
          </w:tcPr>
          <w:p w:rsidR="008A1D66" w:rsidRPr="004C434D" w:rsidRDefault="008A1D66" w:rsidP="00FF30A7">
            <w:pPr>
              <w:rPr>
                <w:b/>
                <w:noProof/>
              </w:rPr>
            </w:pPr>
            <w:r>
              <w:rPr>
                <w:b/>
                <w:noProof/>
              </w:rPr>
              <w:t>Радно време наручиоца</w:t>
            </w:r>
          </w:p>
        </w:tc>
        <w:tc>
          <w:tcPr>
            <w:tcW w:w="4643" w:type="dxa"/>
          </w:tcPr>
          <w:p w:rsidR="008A1D66" w:rsidRPr="007D50B2" w:rsidRDefault="008A1D66" w:rsidP="00FF30A7">
            <w:pPr>
              <w:rPr>
                <w:noProof/>
              </w:rPr>
            </w:pPr>
            <w:r w:rsidRPr="004C434D">
              <w:rPr>
                <w:noProof/>
              </w:rPr>
              <w:t>понедељак-петак, 07–15 часова.</w:t>
            </w:r>
          </w:p>
        </w:tc>
      </w:tr>
    </w:tbl>
    <w:p w:rsidR="00AD0C56" w:rsidRPr="00AE1407" w:rsidRDefault="00AD0C56">
      <w:pPr>
        <w:rPr>
          <w:noProof/>
        </w:rPr>
      </w:pPr>
      <w:r w:rsidRPr="00AE1407">
        <w:rPr>
          <w:noProof/>
        </w:rPr>
        <w:br w:type="page"/>
      </w:r>
    </w:p>
    <w:p w:rsidR="00AD0C56" w:rsidRPr="00BC6DD7" w:rsidRDefault="002D5B2C" w:rsidP="00FD3FAD">
      <w:pPr>
        <w:pStyle w:val="Heading1"/>
        <w:numPr>
          <w:ilvl w:val="0"/>
          <w:numId w:val="12"/>
        </w:numPr>
        <w:jc w:val="center"/>
        <w:rPr>
          <w:sz w:val="28"/>
          <w:szCs w:val="28"/>
        </w:rPr>
      </w:pPr>
      <w:bookmarkStart w:id="16" w:name="_Toc375826003"/>
      <w:bookmarkStart w:id="17" w:name="_Toc389030810"/>
      <w:bookmarkStart w:id="18" w:name="_Toc389030875"/>
      <w:r w:rsidRPr="00BC6DD7">
        <w:rPr>
          <w:sz w:val="28"/>
          <w:szCs w:val="28"/>
        </w:rPr>
        <w:lastRenderedPageBreak/>
        <w:t>ПОДАЦИ О ПРЕДМЕТУ ЈАВНЕ НАБАВК</w:t>
      </w:r>
      <w:r w:rsidR="00AD0C56" w:rsidRPr="00BC6DD7">
        <w:rPr>
          <w:sz w:val="28"/>
          <w:szCs w:val="28"/>
        </w:rPr>
        <w:t>Е</w:t>
      </w:r>
      <w:bookmarkEnd w:id="16"/>
      <w:bookmarkEnd w:id="17"/>
      <w:bookmarkEnd w:id="18"/>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AE1407" w:rsidTr="004D2E66">
        <w:tc>
          <w:tcPr>
            <w:tcW w:w="3935" w:type="dxa"/>
            <w:vAlign w:val="center"/>
          </w:tcPr>
          <w:p w:rsidR="00AD0C56" w:rsidRPr="00AE1407" w:rsidRDefault="004D2E66" w:rsidP="00AD0C56">
            <w:pPr>
              <w:rPr>
                <w:noProof/>
              </w:rPr>
            </w:pPr>
            <w:r w:rsidRPr="00AE1407">
              <w:rPr>
                <w:b/>
                <w:noProof/>
              </w:rPr>
              <w:t>Предмет јавне набавке</w:t>
            </w:r>
          </w:p>
        </w:tc>
        <w:tc>
          <w:tcPr>
            <w:tcW w:w="5351" w:type="dxa"/>
          </w:tcPr>
          <w:p w:rsidR="00AD0C56" w:rsidRPr="00FD3FAD" w:rsidRDefault="004D2E66" w:rsidP="00FD3FAD">
            <w:pPr>
              <w:rPr>
                <w:noProof/>
                <w:lang w:val="sr-Latn-CS"/>
              </w:rPr>
            </w:pPr>
            <w:r w:rsidRPr="00FD3FAD">
              <w:t xml:space="preserve">Предмет јавне набавке </w:t>
            </w:r>
            <w:r w:rsidR="00FD3FAD" w:rsidRPr="00FD3FAD">
              <w:t>услуге</w:t>
            </w:r>
            <w:r w:rsidRPr="00FD3FAD">
              <w:t xml:space="preserve"> бр</w:t>
            </w:r>
            <w:r w:rsidRPr="00FD3FAD">
              <w:rPr>
                <w:lang w:val="ru-RU"/>
              </w:rPr>
              <w:t>.</w:t>
            </w:r>
            <w:r w:rsidR="00445DFE">
              <w:rPr>
                <w:lang w:val="ru-RU"/>
              </w:rPr>
              <w:t xml:space="preserve"> </w:t>
            </w:r>
            <w:r w:rsidR="00FD3FAD" w:rsidRPr="00FD3FAD">
              <w:t>23</w:t>
            </w:r>
            <w:r w:rsidRPr="00FD3FAD">
              <w:t>-1</w:t>
            </w:r>
            <w:r w:rsidR="00FD3FAD" w:rsidRPr="00FD3FAD">
              <w:t>5</w:t>
            </w:r>
            <w:r w:rsidRPr="00FD3FAD">
              <w:t>-О</w:t>
            </w:r>
            <w:r w:rsidR="003D7D63">
              <w:t xml:space="preserve"> </w:t>
            </w:r>
            <w:r w:rsidRPr="00FD3FAD">
              <w:t xml:space="preserve">је </w:t>
            </w:r>
            <w:r w:rsidR="00FD3FAD" w:rsidRPr="00FD3FAD">
              <w:rPr>
                <w:noProof/>
              </w:rPr>
              <w:t>Сервис и поправка лифтова у Клиничком центру Војводине</w:t>
            </w:r>
          </w:p>
        </w:tc>
      </w:tr>
      <w:tr w:rsidR="00AD0C56" w:rsidRPr="00AE1407" w:rsidTr="004D2E66">
        <w:tc>
          <w:tcPr>
            <w:tcW w:w="3935" w:type="dxa"/>
            <w:vAlign w:val="center"/>
          </w:tcPr>
          <w:p w:rsidR="00AD0C56" w:rsidRPr="00AE1407" w:rsidRDefault="004D2E66" w:rsidP="00AD0C56">
            <w:pPr>
              <w:rPr>
                <w:b/>
                <w:noProof/>
              </w:rPr>
            </w:pPr>
            <w:r w:rsidRPr="00AE1407">
              <w:rPr>
                <w:b/>
                <w:noProof/>
              </w:rPr>
              <w:t>Назив и ознака из општег речника</w:t>
            </w:r>
          </w:p>
        </w:tc>
        <w:tc>
          <w:tcPr>
            <w:tcW w:w="5351" w:type="dxa"/>
          </w:tcPr>
          <w:p w:rsidR="00AD0C56" w:rsidRPr="00AE1407" w:rsidRDefault="00FD3FAD" w:rsidP="00FC5FB6">
            <w:pPr>
              <w:rPr>
                <w:noProof/>
              </w:rPr>
            </w:pPr>
            <w:r>
              <w:t>5075000 услуге одржавања лифтова</w:t>
            </w:r>
          </w:p>
        </w:tc>
      </w:tr>
    </w:tbl>
    <w:p w:rsidR="009A5352" w:rsidRDefault="009A5352">
      <w:pPr>
        <w:rPr>
          <w:b/>
          <w:noProof/>
        </w:rPr>
      </w:pPr>
    </w:p>
    <w:p w:rsidR="00CD4EFB" w:rsidRPr="00AE1407" w:rsidRDefault="00CD4EFB">
      <w:pPr>
        <w:rPr>
          <w:b/>
          <w:noProof/>
        </w:rPr>
      </w:pPr>
    </w:p>
    <w:p w:rsidR="004D2E66" w:rsidRPr="00FD3FAD" w:rsidRDefault="00C21A19">
      <w:pPr>
        <w:rPr>
          <w:b/>
          <w:noProof/>
        </w:rPr>
      </w:pPr>
      <w:r w:rsidRPr="00AE1407">
        <w:rPr>
          <w:b/>
          <w:noProof/>
        </w:rPr>
        <w:t xml:space="preserve">Предмет јавне </w:t>
      </w:r>
      <w:r w:rsidRPr="00FD3FAD">
        <w:rPr>
          <w:b/>
          <w:noProof/>
        </w:rPr>
        <w:t xml:space="preserve">набавке </w:t>
      </w:r>
      <w:r w:rsidR="009A5352" w:rsidRPr="00FD3FAD">
        <w:rPr>
          <w:b/>
          <w:noProof/>
        </w:rPr>
        <w:t>није обликован по партијама</w:t>
      </w:r>
      <w:r w:rsidRPr="00FD3FAD">
        <w:rPr>
          <w:b/>
          <w:noProof/>
        </w:rPr>
        <w:t>.</w:t>
      </w:r>
    </w:p>
    <w:p w:rsidR="007015D1" w:rsidRPr="00FD3FAD" w:rsidRDefault="007015D1">
      <w:pPr>
        <w:rPr>
          <w:b/>
          <w:noProof/>
        </w:rPr>
      </w:pPr>
    </w:p>
    <w:p w:rsidR="007B247F" w:rsidRPr="00FD3FAD" w:rsidRDefault="007B247F" w:rsidP="00646779">
      <w:pPr>
        <w:rPr>
          <w:b/>
          <w:noProof/>
        </w:rPr>
      </w:pPr>
    </w:p>
    <w:p w:rsidR="00646779" w:rsidRPr="00AE1407" w:rsidRDefault="007B247F" w:rsidP="00646779">
      <w:pPr>
        <w:rPr>
          <w:b/>
          <w:noProof/>
        </w:rPr>
      </w:pPr>
      <w:r w:rsidRPr="00FD3FAD">
        <w:rPr>
          <w:b/>
          <w:iCs/>
        </w:rPr>
        <w:t>Н</w:t>
      </w:r>
      <w:r w:rsidRPr="00FD3FAD">
        <w:rPr>
          <w:b/>
          <w:iCs/>
          <w:lang w:val="sr-Cyrl-CS"/>
        </w:rPr>
        <w:t xml:space="preserve">аручилац </w:t>
      </w:r>
      <w:r w:rsidR="0024459E" w:rsidRPr="00FD3FAD">
        <w:rPr>
          <w:b/>
          <w:iCs/>
        </w:rPr>
        <w:t>не спроводи</w:t>
      </w:r>
      <w:r w:rsidRPr="00FD3FAD">
        <w:rPr>
          <w:b/>
          <w:iCs/>
          <w:lang w:val="sr-Cyrl-CS"/>
        </w:rPr>
        <w:t xml:space="preserve"> поступак</w:t>
      </w:r>
      <w:r w:rsidRPr="00AE1407">
        <w:rPr>
          <w:b/>
          <w:iCs/>
          <w:lang w:val="sr-Cyrl-CS"/>
        </w:rPr>
        <w:t xml:space="preserve"> јавне набавке ради закључења оквирног споразума</w:t>
      </w:r>
      <w:r w:rsidR="009A5352" w:rsidRPr="00AE1407">
        <w:rPr>
          <w:b/>
          <w:iCs/>
          <w:lang w:val="sr-Cyrl-CS"/>
        </w:rPr>
        <w:t>.</w:t>
      </w:r>
    </w:p>
    <w:p w:rsidR="00AD0C56" w:rsidRPr="00AE1407" w:rsidRDefault="00AD0C56">
      <w:pPr>
        <w:rPr>
          <w:b/>
          <w:noProof/>
        </w:rPr>
      </w:pPr>
      <w:r w:rsidRPr="00AE1407">
        <w:rPr>
          <w:b/>
          <w:noProof/>
        </w:rPr>
        <w:br w:type="page"/>
      </w:r>
    </w:p>
    <w:p w:rsidR="00E43FAE" w:rsidRPr="00BC6DD7" w:rsidRDefault="00E43FAE" w:rsidP="00FD3FAD">
      <w:pPr>
        <w:pStyle w:val="Heading1"/>
        <w:numPr>
          <w:ilvl w:val="0"/>
          <w:numId w:val="12"/>
        </w:numPr>
        <w:jc w:val="center"/>
        <w:rPr>
          <w:sz w:val="28"/>
          <w:szCs w:val="28"/>
        </w:rPr>
      </w:pPr>
      <w:bookmarkStart w:id="19" w:name="_Toc375826004"/>
      <w:bookmarkStart w:id="20" w:name="_Toc389030811"/>
      <w:bookmarkStart w:id="21" w:name="_Toc389030876"/>
      <w:r w:rsidRPr="00BC6DD7">
        <w:rPr>
          <w:sz w:val="28"/>
          <w:szCs w:val="28"/>
        </w:rPr>
        <w:lastRenderedPageBreak/>
        <w:t>ОПИС ПРЕДМЕТА ЈАВНЕ НАБАВКЕ</w:t>
      </w:r>
      <w:bookmarkEnd w:id="19"/>
      <w:bookmarkEnd w:id="20"/>
      <w:bookmarkEnd w:id="21"/>
    </w:p>
    <w:p w:rsidR="00E43FAE" w:rsidRPr="00AE1407"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CD4EFB" w:rsidRDefault="00CD4EFB" w:rsidP="00CD4EFB">
      <w:pPr>
        <w:rPr>
          <w:b/>
          <w:noProof/>
          <w:lang w:val="sr-Cyrl-RS"/>
        </w:rPr>
      </w:pPr>
    </w:p>
    <w:p w:rsidR="00FD3FAD" w:rsidRPr="000E371D" w:rsidRDefault="00FD3FAD" w:rsidP="00CD4EFB">
      <w:pPr>
        <w:rPr>
          <w:b/>
          <w:noProof/>
          <w:lang w:val="sr-Cyrl-RS"/>
        </w:rPr>
      </w:pPr>
      <w:r w:rsidRPr="000E371D">
        <w:rPr>
          <w:b/>
          <w:bCs/>
          <w:iCs/>
        </w:rPr>
        <w:t xml:space="preserve">Предмет јавне набавке је: </w:t>
      </w:r>
      <w:r w:rsidR="00F17CD7" w:rsidRPr="000E371D">
        <w:rPr>
          <w:b/>
          <w:noProof/>
        </w:rPr>
        <w:t>Сервис и поправка лифто</w:t>
      </w:r>
      <w:r w:rsidR="00CD4EFB" w:rsidRPr="000E371D">
        <w:rPr>
          <w:b/>
          <w:noProof/>
        </w:rPr>
        <w:t xml:space="preserve">ва у Клиничком центру </w:t>
      </w:r>
      <w:r w:rsidR="00CD4EFB" w:rsidRPr="000E371D">
        <w:rPr>
          <w:b/>
          <w:noProof/>
          <w:lang w:val="sr-Cyrl-RS"/>
        </w:rPr>
        <w:t>В</w:t>
      </w:r>
      <w:r w:rsidR="00CD4EFB" w:rsidRPr="000E371D">
        <w:rPr>
          <w:b/>
          <w:noProof/>
        </w:rPr>
        <w:t>ојводине</w:t>
      </w:r>
      <w:r w:rsidR="000E371D" w:rsidRPr="000E371D">
        <w:rPr>
          <w:b/>
          <w:noProof/>
          <w:lang w:val="sr-Cyrl-RS"/>
        </w:rPr>
        <w:t xml:space="preserve"> </w:t>
      </w:r>
      <w:r w:rsidR="000E371D" w:rsidRPr="000E371D">
        <w:rPr>
          <w:b/>
          <w:bCs/>
          <w:iCs/>
          <w:lang w:val="sr-Cyrl-CS"/>
        </w:rPr>
        <w:t>у периоду од годину дана који обухвата:</w:t>
      </w:r>
    </w:p>
    <w:p w:rsidR="00CD4EFB" w:rsidRPr="00CD4EFB" w:rsidRDefault="00CD4EFB" w:rsidP="00CD4EFB">
      <w:pPr>
        <w:rPr>
          <w:bCs/>
          <w:iCs/>
          <w:lang w:val="sr-Cyrl-CS"/>
        </w:rPr>
      </w:pPr>
    </w:p>
    <w:p w:rsidR="00FD3FAD" w:rsidRPr="00785CED" w:rsidRDefault="00FD3FAD" w:rsidP="00FD3FAD">
      <w:pPr>
        <w:pStyle w:val="ListParagraph"/>
        <w:numPr>
          <w:ilvl w:val="0"/>
          <w:numId w:val="14"/>
        </w:numPr>
        <w:rPr>
          <w:bCs/>
          <w:iCs/>
          <w:lang w:val="sr-Cyrl-CS"/>
        </w:rPr>
      </w:pPr>
      <w:r w:rsidRPr="00785CED">
        <w:rPr>
          <w:b/>
          <w:bCs/>
          <w:iCs/>
          <w:u w:val="single"/>
          <w:lang w:val="sr-Cyrl-CS"/>
        </w:rPr>
        <w:t xml:space="preserve">месечни преглед </w:t>
      </w:r>
      <w:r w:rsidR="00CD4EFB">
        <w:rPr>
          <w:b/>
          <w:bCs/>
          <w:iCs/>
          <w:u w:val="single"/>
          <w:lang w:val="sr-Cyrl-CS"/>
        </w:rPr>
        <w:t xml:space="preserve">свих </w:t>
      </w:r>
      <w:r w:rsidRPr="00785CED">
        <w:rPr>
          <w:b/>
          <w:bCs/>
          <w:iCs/>
          <w:u w:val="single"/>
          <w:lang w:val="sr-Cyrl-CS"/>
        </w:rPr>
        <w:t xml:space="preserve">лифтова </w:t>
      </w:r>
      <w:r w:rsidR="00CD4EFB">
        <w:rPr>
          <w:b/>
          <w:bCs/>
          <w:iCs/>
          <w:u w:val="single"/>
          <w:lang w:val="sr-Cyrl-CS"/>
        </w:rPr>
        <w:t>обухваћених овим поступком јавне набавке</w:t>
      </w:r>
      <w:r w:rsidR="00E55166">
        <w:rPr>
          <w:b/>
          <w:bCs/>
          <w:iCs/>
          <w:u w:val="single"/>
          <w:lang w:val="sr-Cyrl-CS"/>
        </w:rPr>
        <w:t xml:space="preserve"> /</w:t>
      </w:r>
      <w:r w:rsidR="00CD4EFB">
        <w:rPr>
          <w:b/>
          <w:bCs/>
          <w:iCs/>
          <w:u w:val="single"/>
          <w:lang w:val="sr-Cyrl-CS"/>
        </w:rPr>
        <w:t xml:space="preserve"> </w:t>
      </w:r>
      <w:r w:rsidRPr="00785CED">
        <w:rPr>
          <w:b/>
          <w:bCs/>
          <w:iCs/>
          <w:u w:val="single"/>
          <w:lang w:val="sr-Cyrl-CS"/>
        </w:rPr>
        <w:t>обавља се најмање једанпут месечн</w:t>
      </w:r>
      <w:r w:rsidR="00CD4EFB">
        <w:rPr>
          <w:b/>
          <w:bCs/>
          <w:iCs/>
          <w:u w:val="single"/>
          <w:lang w:val="sr-Cyrl-CS"/>
        </w:rPr>
        <w:t>о</w:t>
      </w:r>
    </w:p>
    <w:p w:rsidR="00CD4EFB" w:rsidRDefault="00CD4EFB" w:rsidP="00FD3FAD">
      <w:pPr>
        <w:rPr>
          <w:bCs/>
          <w:iCs/>
          <w:lang w:val="sr-Cyrl-CS"/>
        </w:rPr>
      </w:pPr>
    </w:p>
    <w:p w:rsidR="00FD3FAD" w:rsidRPr="00785CED" w:rsidRDefault="00FD3FAD" w:rsidP="00CD4EFB">
      <w:pPr>
        <w:ind w:firstLine="360"/>
        <w:rPr>
          <w:bCs/>
          <w:iCs/>
          <w:lang w:val="sr-Cyrl-CS"/>
        </w:rPr>
      </w:pPr>
      <w:r w:rsidRPr="00785CED">
        <w:rPr>
          <w:bCs/>
          <w:iCs/>
          <w:lang w:val="sr-Cyrl-CS"/>
        </w:rPr>
        <w:t>Месечни преглед лифтова</w:t>
      </w:r>
      <w:r w:rsidR="00CD4EFB">
        <w:rPr>
          <w:bCs/>
          <w:iCs/>
          <w:lang w:val="sr-Cyrl-CS"/>
        </w:rPr>
        <w:t xml:space="preserve"> </w:t>
      </w:r>
      <w:r w:rsidRPr="00785CED">
        <w:rPr>
          <w:bCs/>
          <w:iCs/>
          <w:lang w:val="sr-Cyrl-CS"/>
        </w:rPr>
        <w:t xml:space="preserve">обавља се у складу са важећим Правилником о безбедности лифтова (Сл. Гласник  РС бр.101/2010) и </w:t>
      </w:r>
      <w:r w:rsidRPr="00785CED">
        <w:rPr>
          <w:noProof/>
        </w:rPr>
        <w:t>Законом о безбедности и здравља на раду</w:t>
      </w:r>
      <w:r w:rsidR="00CD4EFB">
        <w:rPr>
          <w:noProof/>
          <w:lang w:val="sr-Cyrl-RS"/>
        </w:rPr>
        <w:t xml:space="preserve"> </w:t>
      </w:r>
      <w:r w:rsidRPr="00785CED">
        <w:rPr>
          <w:noProof/>
        </w:rPr>
        <w:t>(СЛ.Гласник РС бр. 101/05)</w:t>
      </w:r>
      <w:r w:rsidRPr="00785CED">
        <w:rPr>
          <w:bCs/>
          <w:iCs/>
          <w:lang w:val="sr-Cyrl-CS"/>
        </w:rPr>
        <w:t>, са употребом потрошног материјала (уље, масти итд) урачунатог у цену одржавања.</w:t>
      </w:r>
    </w:p>
    <w:p w:rsidR="00FD3FAD" w:rsidRPr="00785CED" w:rsidRDefault="00FD3FAD" w:rsidP="00FD3FAD">
      <w:pPr>
        <w:rPr>
          <w:bCs/>
          <w:iCs/>
          <w:lang w:val="sr-Cyrl-CS"/>
        </w:rPr>
      </w:pPr>
    </w:p>
    <w:p w:rsidR="00FD3FAD" w:rsidRPr="00EC7BEB" w:rsidRDefault="00FD3FAD" w:rsidP="00FD3FAD">
      <w:pPr>
        <w:pStyle w:val="NoSpacing"/>
        <w:rPr>
          <w:rFonts w:ascii="Times New Roman" w:hAnsi="Times New Roman"/>
          <w:noProof/>
          <w:sz w:val="24"/>
          <w:szCs w:val="24"/>
          <w:lang w:val="sr-Cyrl-CS"/>
        </w:rPr>
      </w:pPr>
      <w:r w:rsidRPr="00785CED">
        <w:rPr>
          <w:rFonts w:ascii="Times New Roman" w:hAnsi="Times New Roman"/>
          <w:noProof/>
          <w:sz w:val="24"/>
          <w:szCs w:val="24"/>
        </w:rPr>
        <w:t>Под обавезним месечним одржава</w:t>
      </w:r>
      <w:r w:rsidRPr="00EC7BEB">
        <w:rPr>
          <w:rFonts w:ascii="Times New Roman" w:hAnsi="Times New Roman"/>
          <w:noProof/>
          <w:sz w:val="24"/>
          <w:szCs w:val="24"/>
        </w:rPr>
        <w:t>њем</w:t>
      </w:r>
      <w:r w:rsidR="00EC7BEB" w:rsidRPr="00EC7BEB">
        <w:rPr>
          <w:rFonts w:ascii="Times New Roman" w:hAnsi="Times New Roman"/>
          <w:noProof/>
          <w:sz w:val="24"/>
          <w:szCs w:val="24"/>
          <w:lang w:val="sr-Cyrl-RS"/>
        </w:rPr>
        <w:t xml:space="preserve"> (с</w:t>
      </w:r>
      <w:r w:rsidR="00EC7BEB" w:rsidRPr="00EC7BEB">
        <w:rPr>
          <w:rFonts w:ascii="Times New Roman" w:hAnsi="Times New Roman"/>
          <w:noProof/>
          <w:sz w:val="24"/>
          <w:szCs w:val="24"/>
        </w:rPr>
        <w:t>ервис и поправка</w:t>
      </w:r>
      <w:r w:rsidR="00EC7BEB" w:rsidRPr="00EC7BEB">
        <w:rPr>
          <w:rFonts w:ascii="Times New Roman" w:hAnsi="Times New Roman"/>
          <w:noProof/>
          <w:sz w:val="24"/>
          <w:szCs w:val="24"/>
          <w:lang w:val="sr-Cyrl-RS"/>
        </w:rPr>
        <w:t>)</w:t>
      </w:r>
      <w:r w:rsidRPr="00EC7BEB">
        <w:rPr>
          <w:rFonts w:ascii="Times New Roman" w:hAnsi="Times New Roman"/>
          <w:noProof/>
          <w:sz w:val="24"/>
          <w:szCs w:val="24"/>
        </w:rPr>
        <w:t xml:space="preserve"> лифта подразумева се:</w:t>
      </w:r>
    </w:p>
    <w:p w:rsidR="00FD3FAD" w:rsidRPr="00785CED" w:rsidRDefault="00FD3FAD" w:rsidP="00FD3FAD">
      <w:pPr>
        <w:pStyle w:val="NoSpacing"/>
        <w:rPr>
          <w:rFonts w:ascii="Times New Roman" w:hAnsi="Times New Roman"/>
          <w:noProof/>
          <w:sz w:val="24"/>
          <w:szCs w:val="24"/>
          <w:lang w:val="sr-Cyrl-CS"/>
        </w:rPr>
      </w:pPr>
    </w:p>
    <w:p w:rsidR="00FD3FAD" w:rsidRPr="00785CED" w:rsidRDefault="00FD3FAD" w:rsidP="00FD3FAD">
      <w:pPr>
        <w:pStyle w:val="NoSpacing"/>
        <w:numPr>
          <w:ilvl w:val="0"/>
          <w:numId w:val="13"/>
        </w:numPr>
        <w:rPr>
          <w:rFonts w:ascii="Times New Roman" w:hAnsi="Times New Roman"/>
          <w:noProof/>
          <w:sz w:val="24"/>
          <w:szCs w:val="24"/>
        </w:rPr>
      </w:pPr>
      <w:r w:rsidRPr="00785CED">
        <w:rPr>
          <w:rFonts w:ascii="Times New Roman" w:hAnsi="Times New Roman"/>
          <w:noProof/>
          <w:sz w:val="24"/>
          <w:szCs w:val="24"/>
        </w:rPr>
        <w:t xml:space="preserve">Провера исправности рада свих безбедносних уређаја, </w:t>
      </w:r>
      <w:r w:rsidRPr="00785CED">
        <w:rPr>
          <w:rFonts w:ascii="Times New Roman" w:hAnsi="Times New Roman"/>
          <w:noProof/>
          <w:sz w:val="24"/>
          <w:szCs w:val="24"/>
          <w:lang w:val="sr-Cyrl-CS"/>
        </w:rPr>
        <w:t xml:space="preserve">а </w:t>
      </w:r>
      <w:r w:rsidRPr="00785CED">
        <w:rPr>
          <w:rFonts w:ascii="Times New Roman" w:hAnsi="Times New Roman"/>
          <w:noProof/>
          <w:sz w:val="24"/>
          <w:szCs w:val="24"/>
        </w:rPr>
        <w:t xml:space="preserve">нарочито </w:t>
      </w:r>
      <w:r w:rsidRPr="00785CED">
        <w:rPr>
          <w:rFonts w:ascii="Times New Roman" w:hAnsi="Times New Roman"/>
          <w:noProof/>
          <w:sz w:val="24"/>
          <w:szCs w:val="24"/>
          <w:lang w:val="sr-Cyrl-CS"/>
        </w:rPr>
        <w:t>рада безбедносних уређаја кочнице погонског уређаја</w:t>
      </w:r>
      <w:r w:rsidRPr="00785CED">
        <w:rPr>
          <w:rFonts w:ascii="Times New Roman" w:hAnsi="Times New Roman"/>
          <w:noProof/>
          <w:sz w:val="24"/>
          <w:szCs w:val="24"/>
        </w:rPr>
        <w:t>,</w:t>
      </w:r>
      <w:r w:rsidR="00CD4EFB">
        <w:rPr>
          <w:rFonts w:ascii="Times New Roman" w:hAnsi="Times New Roman"/>
          <w:noProof/>
          <w:sz w:val="24"/>
          <w:szCs w:val="24"/>
          <w:lang w:val="sr-Cyrl-RS"/>
        </w:rPr>
        <w:t xml:space="preserve"> </w:t>
      </w:r>
      <w:r w:rsidRPr="00785CED">
        <w:rPr>
          <w:rFonts w:ascii="Times New Roman" w:hAnsi="Times New Roman"/>
          <w:noProof/>
          <w:sz w:val="24"/>
          <w:szCs w:val="24"/>
        </w:rPr>
        <w:t>хва</w:t>
      </w:r>
      <w:r w:rsidR="00CD4EFB">
        <w:rPr>
          <w:rFonts w:ascii="Times New Roman" w:hAnsi="Times New Roman"/>
          <w:noProof/>
          <w:sz w:val="24"/>
          <w:szCs w:val="24"/>
          <w:lang w:val="sr-Cyrl-RS"/>
        </w:rPr>
        <w:t>т</w:t>
      </w:r>
      <w:r w:rsidRPr="00785CED">
        <w:rPr>
          <w:rFonts w:ascii="Times New Roman" w:hAnsi="Times New Roman"/>
          <w:noProof/>
          <w:sz w:val="24"/>
          <w:szCs w:val="24"/>
        </w:rPr>
        <w:t>ачког уређаја,</w:t>
      </w:r>
      <w:r w:rsidR="00CD4EFB">
        <w:rPr>
          <w:rFonts w:ascii="Times New Roman" w:hAnsi="Times New Roman"/>
          <w:noProof/>
          <w:sz w:val="24"/>
          <w:szCs w:val="24"/>
          <w:lang w:val="sr-Cyrl-RS"/>
        </w:rPr>
        <w:t xml:space="preserve"> </w:t>
      </w:r>
      <w:r w:rsidRPr="00785CED">
        <w:rPr>
          <w:rFonts w:ascii="Times New Roman" w:hAnsi="Times New Roman"/>
          <w:noProof/>
          <w:sz w:val="24"/>
          <w:szCs w:val="24"/>
          <w:lang w:val="sr-Cyrl-CS"/>
        </w:rPr>
        <w:t>граничника брзине,</w:t>
      </w:r>
      <w:r w:rsidRPr="00785CED">
        <w:rPr>
          <w:rFonts w:ascii="Times New Roman" w:hAnsi="Times New Roman"/>
          <w:noProof/>
          <w:sz w:val="24"/>
          <w:szCs w:val="24"/>
        </w:rPr>
        <w:t xml:space="preserve"> крајњих склопки, одбојника, врата возног окна као и забраве врата возног окна</w:t>
      </w:r>
      <w:r w:rsidRPr="00785CED">
        <w:rPr>
          <w:rFonts w:ascii="Times New Roman" w:hAnsi="Times New Roman"/>
          <w:noProof/>
          <w:sz w:val="24"/>
          <w:szCs w:val="24"/>
          <w:lang w:val="sr-Cyrl-CS"/>
        </w:rPr>
        <w:t>;</w:t>
      </w:r>
    </w:p>
    <w:p w:rsidR="00FD3FAD" w:rsidRPr="00785CED" w:rsidRDefault="00FD3FAD" w:rsidP="00FD3FAD">
      <w:pPr>
        <w:pStyle w:val="NoSpacing"/>
        <w:numPr>
          <w:ilvl w:val="0"/>
          <w:numId w:val="13"/>
        </w:numPr>
        <w:rPr>
          <w:rFonts w:ascii="Times New Roman" w:hAnsi="Times New Roman"/>
          <w:noProof/>
          <w:sz w:val="24"/>
          <w:szCs w:val="24"/>
        </w:rPr>
      </w:pPr>
      <w:r w:rsidRPr="00785CED">
        <w:rPr>
          <w:rFonts w:ascii="Times New Roman" w:hAnsi="Times New Roman"/>
          <w:noProof/>
          <w:sz w:val="24"/>
          <w:szCs w:val="24"/>
        </w:rPr>
        <w:t>Провера ужади као и других носећих средстава и њихове везе са кабином и противтегом</w:t>
      </w:r>
      <w:r w:rsidRPr="00785CED">
        <w:rPr>
          <w:rFonts w:ascii="Times New Roman" w:hAnsi="Times New Roman"/>
          <w:noProof/>
          <w:sz w:val="24"/>
          <w:szCs w:val="24"/>
          <w:lang w:val="sr-Cyrl-CS"/>
        </w:rPr>
        <w:t>;</w:t>
      </w:r>
    </w:p>
    <w:p w:rsidR="00FD3FAD" w:rsidRPr="00785CED" w:rsidRDefault="00FD3FAD" w:rsidP="00FD3FAD">
      <w:pPr>
        <w:pStyle w:val="NoSpacing"/>
        <w:numPr>
          <w:ilvl w:val="0"/>
          <w:numId w:val="13"/>
        </w:numPr>
        <w:rPr>
          <w:rFonts w:ascii="Times New Roman" w:hAnsi="Times New Roman"/>
          <w:noProof/>
          <w:sz w:val="24"/>
          <w:szCs w:val="24"/>
        </w:rPr>
      </w:pPr>
      <w:r w:rsidRPr="00785CED">
        <w:rPr>
          <w:rFonts w:ascii="Times New Roman" w:hAnsi="Times New Roman"/>
          <w:noProof/>
          <w:sz w:val="24"/>
          <w:szCs w:val="24"/>
        </w:rPr>
        <w:t xml:space="preserve">Провера вуче </w:t>
      </w:r>
      <w:r w:rsidRPr="00785CED">
        <w:rPr>
          <w:rFonts w:ascii="Times New Roman" w:hAnsi="Times New Roman"/>
          <w:noProof/>
          <w:sz w:val="24"/>
          <w:szCs w:val="24"/>
          <w:lang w:val="sr-Cyrl-CS"/>
        </w:rPr>
        <w:t>која се остварује силом трења;</w:t>
      </w:r>
    </w:p>
    <w:p w:rsidR="00FD3FAD" w:rsidRPr="00785CED" w:rsidRDefault="00FD3FAD" w:rsidP="00FD3FAD">
      <w:pPr>
        <w:pStyle w:val="NoSpacing"/>
        <w:numPr>
          <w:ilvl w:val="0"/>
          <w:numId w:val="13"/>
        </w:numPr>
        <w:rPr>
          <w:rFonts w:ascii="Times New Roman" w:hAnsi="Times New Roman"/>
          <w:noProof/>
          <w:sz w:val="24"/>
          <w:szCs w:val="24"/>
        </w:rPr>
      </w:pPr>
      <w:r w:rsidRPr="00785CED">
        <w:rPr>
          <w:rFonts w:ascii="Times New Roman" w:hAnsi="Times New Roman"/>
          <w:noProof/>
          <w:sz w:val="24"/>
          <w:szCs w:val="24"/>
        </w:rPr>
        <w:t xml:space="preserve">Провера </w:t>
      </w:r>
      <w:r w:rsidRPr="00785CED">
        <w:rPr>
          <w:rFonts w:ascii="Times New Roman" w:hAnsi="Times New Roman"/>
          <w:noProof/>
          <w:sz w:val="24"/>
          <w:szCs w:val="24"/>
          <w:lang w:val="sr-Cyrl-CS"/>
        </w:rPr>
        <w:t xml:space="preserve">изолације </w:t>
      </w:r>
      <w:r w:rsidRPr="00785CED">
        <w:rPr>
          <w:rFonts w:ascii="Times New Roman" w:hAnsi="Times New Roman"/>
          <w:noProof/>
          <w:sz w:val="24"/>
          <w:szCs w:val="24"/>
        </w:rPr>
        <w:t>свих струјних кола и њихове везе са уземљењем</w:t>
      </w:r>
      <w:r w:rsidR="00CD4EFB">
        <w:rPr>
          <w:rFonts w:ascii="Times New Roman" w:hAnsi="Times New Roman"/>
          <w:noProof/>
          <w:sz w:val="24"/>
          <w:szCs w:val="24"/>
          <w:lang w:val="sr-Cyrl-RS"/>
        </w:rPr>
        <w:t>;</w:t>
      </w:r>
    </w:p>
    <w:p w:rsidR="00FD3FAD" w:rsidRPr="00785CED" w:rsidRDefault="00FD3FAD" w:rsidP="00FD3FAD">
      <w:pPr>
        <w:pStyle w:val="NoSpacing"/>
        <w:numPr>
          <w:ilvl w:val="0"/>
          <w:numId w:val="13"/>
        </w:numPr>
        <w:rPr>
          <w:rFonts w:ascii="Times New Roman" w:hAnsi="Times New Roman"/>
          <w:noProof/>
          <w:sz w:val="24"/>
          <w:szCs w:val="24"/>
        </w:rPr>
      </w:pPr>
      <w:r w:rsidRPr="00785CED">
        <w:rPr>
          <w:rFonts w:ascii="Times New Roman" w:hAnsi="Times New Roman"/>
          <w:noProof/>
          <w:sz w:val="24"/>
          <w:szCs w:val="24"/>
        </w:rPr>
        <w:t>Провера прикљу</w:t>
      </w:r>
      <w:r w:rsidR="00CD4EFB">
        <w:rPr>
          <w:rFonts w:ascii="Times New Roman" w:hAnsi="Times New Roman"/>
          <w:noProof/>
          <w:sz w:val="24"/>
          <w:szCs w:val="24"/>
        </w:rPr>
        <w:t>чка на громобранску инсталацију</w:t>
      </w:r>
      <w:r w:rsidR="00CD4EFB">
        <w:rPr>
          <w:rFonts w:ascii="Times New Roman" w:hAnsi="Times New Roman"/>
          <w:noProof/>
          <w:sz w:val="24"/>
          <w:szCs w:val="24"/>
          <w:lang w:val="sr-Cyrl-RS"/>
        </w:rPr>
        <w:t>;</w:t>
      </w:r>
    </w:p>
    <w:p w:rsidR="00FD3FAD" w:rsidRPr="00785CED" w:rsidRDefault="00FD3FAD" w:rsidP="00FD3FAD">
      <w:pPr>
        <w:pStyle w:val="NoSpacing"/>
        <w:numPr>
          <w:ilvl w:val="0"/>
          <w:numId w:val="13"/>
        </w:numPr>
        <w:rPr>
          <w:rFonts w:ascii="Times New Roman" w:hAnsi="Times New Roman"/>
          <w:noProof/>
          <w:sz w:val="24"/>
          <w:szCs w:val="24"/>
        </w:rPr>
      </w:pPr>
      <w:r w:rsidRPr="00785CED">
        <w:rPr>
          <w:rFonts w:ascii="Times New Roman" w:hAnsi="Times New Roman"/>
          <w:noProof/>
          <w:sz w:val="24"/>
          <w:szCs w:val="24"/>
        </w:rPr>
        <w:t xml:space="preserve">Чишћење и подмазивање </w:t>
      </w:r>
      <w:r w:rsidRPr="00785CED">
        <w:rPr>
          <w:rFonts w:ascii="Times New Roman" w:hAnsi="Times New Roman"/>
          <w:noProof/>
          <w:sz w:val="24"/>
          <w:szCs w:val="24"/>
          <w:lang w:val="sr-Cyrl-CS"/>
        </w:rPr>
        <w:t xml:space="preserve">делова </w:t>
      </w:r>
      <w:r w:rsidRPr="00785CED">
        <w:rPr>
          <w:rFonts w:ascii="Times New Roman" w:hAnsi="Times New Roman"/>
          <w:noProof/>
          <w:sz w:val="24"/>
          <w:szCs w:val="24"/>
        </w:rPr>
        <w:t>лифта</w:t>
      </w:r>
      <w:r w:rsidR="00CD4EFB">
        <w:rPr>
          <w:rFonts w:ascii="Times New Roman" w:hAnsi="Times New Roman"/>
          <w:noProof/>
          <w:sz w:val="24"/>
          <w:szCs w:val="24"/>
          <w:lang w:val="sr-Cyrl-RS"/>
        </w:rPr>
        <w:t>;</w:t>
      </w:r>
    </w:p>
    <w:p w:rsidR="00FD3FAD" w:rsidRPr="00785CED" w:rsidRDefault="00FD3FAD" w:rsidP="00FD3FAD">
      <w:pPr>
        <w:pStyle w:val="NoSpacing"/>
        <w:numPr>
          <w:ilvl w:val="0"/>
          <w:numId w:val="13"/>
        </w:numPr>
        <w:rPr>
          <w:rFonts w:ascii="Times New Roman" w:hAnsi="Times New Roman"/>
          <w:noProof/>
          <w:sz w:val="24"/>
          <w:szCs w:val="24"/>
        </w:rPr>
      </w:pPr>
      <w:r w:rsidRPr="00785CED">
        <w:rPr>
          <w:rFonts w:ascii="Times New Roman" w:hAnsi="Times New Roman"/>
          <w:noProof/>
          <w:sz w:val="24"/>
          <w:szCs w:val="24"/>
        </w:rPr>
        <w:t xml:space="preserve">Провера исправност рада лифта </w:t>
      </w:r>
      <w:r w:rsidRPr="00785CED">
        <w:rPr>
          <w:rFonts w:ascii="Times New Roman" w:hAnsi="Times New Roman"/>
          <w:noProof/>
          <w:sz w:val="24"/>
          <w:szCs w:val="24"/>
          <w:lang w:val="sr-Cyrl-CS"/>
        </w:rPr>
        <w:t>при вожњи од станице до станице уздуж возног ок</w:t>
      </w:r>
      <w:r w:rsidR="00CD4EFB">
        <w:rPr>
          <w:rFonts w:ascii="Times New Roman" w:hAnsi="Times New Roman"/>
          <w:noProof/>
          <w:sz w:val="24"/>
          <w:szCs w:val="24"/>
          <w:lang w:val="sr-Cyrl-CS"/>
        </w:rPr>
        <w:t>на у оба смера као и пристајању;</w:t>
      </w:r>
    </w:p>
    <w:p w:rsidR="00FD3FAD" w:rsidRPr="00785CED" w:rsidRDefault="00CD4EFB" w:rsidP="00FD3FAD">
      <w:pPr>
        <w:pStyle w:val="NoSpacing"/>
        <w:numPr>
          <w:ilvl w:val="0"/>
          <w:numId w:val="13"/>
        </w:numPr>
        <w:rPr>
          <w:rFonts w:ascii="Times New Roman" w:hAnsi="Times New Roman"/>
          <w:noProof/>
          <w:sz w:val="24"/>
          <w:szCs w:val="24"/>
        </w:rPr>
      </w:pPr>
      <w:r>
        <w:rPr>
          <w:rFonts w:ascii="Times New Roman" w:hAnsi="Times New Roman"/>
          <w:noProof/>
          <w:sz w:val="24"/>
          <w:szCs w:val="24"/>
        </w:rPr>
        <w:t>Провера нужних излаза</w:t>
      </w:r>
      <w:r>
        <w:rPr>
          <w:rFonts w:ascii="Times New Roman" w:hAnsi="Times New Roman"/>
          <w:noProof/>
          <w:sz w:val="24"/>
          <w:szCs w:val="24"/>
          <w:lang w:val="sr-Cyrl-RS"/>
        </w:rPr>
        <w:t>;</w:t>
      </w:r>
    </w:p>
    <w:p w:rsidR="00FD3FAD" w:rsidRPr="00785CED" w:rsidRDefault="00FD3FAD" w:rsidP="00FD3FAD">
      <w:pPr>
        <w:pStyle w:val="NoSpacing"/>
        <w:numPr>
          <w:ilvl w:val="0"/>
          <w:numId w:val="13"/>
        </w:numPr>
        <w:rPr>
          <w:rFonts w:ascii="Times New Roman" w:hAnsi="Times New Roman"/>
          <w:noProof/>
          <w:sz w:val="24"/>
          <w:szCs w:val="24"/>
        </w:rPr>
      </w:pPr>
      <w:r w:rsidRPr="00785CED">
        <w:rPr>
          <w:rFonts w:ascii="Times New Roman" w:hAnsi="Times New Roman"/>
          <w:noProof/>
          <w:sz w:val="24"/>
          <w:szCs w:val="24"/>
        </w:rPr>
        <w:t xml:space="preserve">Провера </w:t>
      </w:r>
      <w:r w:rsidRPr="00785CED">
        <w:rPr>
          <w:rFonts w:ascii="Times New Roman" w:hAnsi="Times New Roman"/>
          <w:noProof/>
          <w:sz w:val="24"/>
          <w:szCs w:val="24"/>
          <w:lang w:val="sr-Cyrl-CS"/>
        </w:rPr>
        <w:t xml:space="preserve">исправности </w:t>
      </w:r>
      <w:r w:rsidRPr="00785CED">
        <w:rPr>
          <w:rFonts w:ascii="Times New Roman" w:hAnsi="Times New Roman"/>
          <w:noProof/>
          <w:sz w:val="24"/>
          <w:szCs w:val="24"/>
        </w:rPr>
        <w:t>погонских и управљачких уређаја лифта</w:t>
      </w:r>
      <w:r w:rsidR="00CD4EFB">
        <w:rPr>
          <w:rFonts w:ascii="Times New Roman" w:hAnsi="Times New Roman"/>
          <w:noProof/>
          <w:sz w:val="24"/>
          <w:szCs w:val="24"/>
          <w:lang w:val="sr-Cyrl-RS"/>
        </w:rPr>
        <w:t>;</w:t>
      </w:r>
    </w:p>
    <w:p w:rsidR="00FD3FAD" w:rsidRPr="00785CED" w:rsidRDefault="00FD3FAD" w:rsidP="00FD3FAD">
      <w:pPr>
        <w:pStyle w:val="NoSpacing"/>
        <w:numPr>
          <w:ilvl w:val="0"/>
          <w:numId w:val="13"/>
        </w:numPr>
        <w:rPr>
          <w:rFonts w:ascii="Times New Roman" w:hAnsi="Times New Roman"/>
          <w:noProof/>
          <w:sz w:val="24"/>
          <w:szCs w:val="24"/>
        </w:rPr>
      </w:pPr>
      <w:r w:rsidRPr="00785CED">
        <w:rPr>
          <w:rFonts w:ascii="Times New Roman" w:hAnsi="Times New Roman"/>
          <w:noProof/>
          <w:sz w:val="24"/>
          <w:szCs w:val="24"/>
          <w:lang w:val="sr-Cyrl-CS"/>
        </w:rPr>
        <w:t xml:space="preserve"> Провера исправности летве кило контакта</w:t>
      </w:r>
      <w:r w:rsidR="00CD4EFB">
        <w:rPr>
          <w:rFonts w:ascii="Times New Roman" w:hAnsi="Times New Roman"/>
          <w:noProof/>
          <w:sz w:val="24"/>
          <w:szCs w:val="24"/>
          <w:lang w:val="sr-Cyrl-CS"/>
        </w:rPr>
        <w:t>;</w:t>
      </w:r>
    </w:p>
    <w:p w:rsidR="00FD3FAD" w:rsidRDefault="00FD3FAD" w:rsidP="00FD3FAD">
      <w:pPr>
        <w:rPr>
          <w:bCs/>
          <w:iCs/>
          <w:lang w:val="sr-Latn-RS"/>
        </w:rPr>
      </w:pPr>
    </w:p>
    <w:p w:rsidR="00DA547D" w:rsidRPr="00785CED" w:rsidRDefault="00DA547D" w:rsidP="00DA547D">
      <w:pPr>
        <w:pStyle w:val="ListParagraph"/>
        <w:numPr>
          <w:ilvl w:val="0"/>
          <w:numId w:val="14"/>
        </w:numPr>
        <w:rPr>
          <w:bCs/>
          <w:iCs/>
          <w:lang w:val="sr-Cyrl-CS"/>
        </w:rPr>
      </w:pPr>
      <w:r>
        <w:rPr>
          <w:b/>
          <w:bCs/>
          <w:iCs/>
          <w:u w:val="single"/>
          <w:lang w:val="sr-Cyrl-RS"/>
        </w:rPr>
        <w:t>р</w:t>
      </w:r>
      <w:r w:rsidRPr="00DA547D">
        <w:rPr>
          <w:b/>
          <w:bCs/>
          <w:iCs/>
          <w:u w:val="single"/>
          <w:lang w:val="sr-Cyrl-CS"/>
        </w:rPr>
        <w:t>едован годишњи технички преглед свих лифтова</w:t>
      </w:r>
      <w:r>
        <w:rPr>
          <w:b/>
          <w:bCs/>
          <w:iCs/>
          <w:u w:val="single"/>
          <w:lang w:val="sr-Cyrl-CS"/>
        </w:rPr>
        <w:t xml:space="preserve"> обухваћених овим поступком јавне набавке</w:t>
      </w:r>
      <w:r w:rsidR="00E55166">
        <w:rPr>
          <w:b/>
          <w:bCs/>
          <w:iCs/>
          <w:u w:val="single"/>
          <w:lang w:val="sr-Cyrl-CS"/>
        </w:rPr>
        <w:t xml:space="preserve"> /</w:t>
      </w:r>
      <w:r>
        <w:rPr>
          <w:b/>
          <w:bCs/>
          <w:iCs/>
          <w:u w:val="single"/>
          <w:lang w:val="sr-Cyrl-CS"/>
        </w:rPr>
        <w:t xml:space="preserve"> </w:t>
      </w:r>
      <w:r w:rsidRPr="00785CED">
        <w:rPr>
          <w:b/>
          <w:bCs/>
          <w:iCs/>
          <w:u w:val="single"/>
          <w:lang w:val="sr-Cyrl-CS"/>
        </w:rPr>
        <w:t xml:space="preserve">обавља се најмање једанпут </w:t>
      </w:r>
      <w:r>
        <w:rPr>
          <w:b/>
          <w:bCs/>
          <w:iCs/>
          <w:u w:val="single"/>
          <w:lang w:val="sr-Cyrl-CS"/>
        </w:rPr>
        <w:t>годишње</w:t>
      </w:r>
    </w:p>
    <w:p w:rsidR="00DA547D" w:rsidRPr="00DA547D" w:rsidRDefault="00DA547D" w:rsidP="00FD3FAD">
      <w:pPr>
        <w:rPr>
          <w:bCs/>
          <w:iCs/>
          <w:lang w:val="sr-Latn-RS"/>
        </w:rPr>
      </w:pPr>
    </w:p>
    <w:p w:rsidR="00FA7C8F" w:rsidRDefault="002035BD" w:rsidP="000E371D">
      <w:pPr>
        <w:ind w:firstLine="567"/>
        <w:rPr>
          <w:bCs/>
          <w:iCs/>
          <w:lang w:val="sr-Cyrl-CS"/>
        </w:rPr>
      </w:pPr>
      <w:r>
        <w:rPr>
          <w:bCs/>
          <w:iCs/>
          <w:lang w:val="sr-Cyrl-CS"/>
        </w:rPr>
        <w:t xml:space="preserve">Изабрани понуђач </w:t>
      </w:r>
      <w:r w:rsidR="00DA547D">
        <w:rPr>
          <w:bCs/>
          <w:iCs/>
          <w:lang w:val="sr-Cyrl-CS"/>
        </w:rPr>
        <w:t xml:space="preserve">је у обавези да </w:t>
      </w:r>
      <w:r w:rsidR="00DA547D" w:rsidRPr="00785CED">
        <w:rPr>
          <w:bCs/>
          <w:iCs/>
          <w:lang w:val="sr-Cyrl-CS"/>
        </w:rPr>
        <w:t xml:space="preserve">врши редован </w:t>
      </w:r>
      <w:r w:rsidR="00DA547D">
        <w:rPr>
          <w:bCs/>
          <w:iCs/>
          <w:lang w:val="sr-Cyrl-CS"/>
        </w:rPr>
        <w:t xml:space="preserve">годишњи технички </w:t>
      </w:r>
      <w:r w:rsidR="00DA547D" w:rsidRPr="00785CED">
        <w:rPr>
          <w:bCs/>
          <w:iCs/>
          <w:lang w:val="sr-Cyrl-CS"/>
        </w:rPr>
        <w:t xml:space="preserve">преглед свих наведених лифтова у Клиничком центру Војводине. </w:t>
      </w:r>
    </w:p>
    <w:p w:rsidR="00FD3FAD" w:rsidRPr="00785CED" w:rsidRDefault="00FD3FAD" w:rsidP="00FA7C8F">
      <w:pPr>
        <w:ind w:firstLine="567"/>
        <w:rPr>
          <w:bCs/>
          <w:iCs/>
          <w:lang w:val="sr-Cyrl-CS"/>
        </w:rPr>
      </w:pPr>
      <w:r w:rsidRPr="00785CED">
        <w:rPr>
          <w:bCs/>
          <w:iCs/>
          <w:lang w:val="sr-Cyrl-CS"/>
        </w:rPr>
        <w:t xml:space="preserve">Редовни </w:t>
      </w:r>
      <w:r w:rsidR="00EC7BEB">
        <w:rPr>
          <w:bCs/>
          <w:iCs/>
          <w:lang w:val="sr-Cyrl-CS"/>
        </w:rPr>
        <w:t xml:space="preserve">технички </w:t>
      </w:r>
      <w:r w:rsidRPr="00785CED">
        <w:rPr>
          <w:bCs/>
          <w:iCs/>
          <w:lang w:val="sr-Cyrl-CS"/>
        </w:rPr>
        <w:t>преглед лифтова обавља се најмање једном годишње, а изабрани понуђач се обавезује</w:t>
      </w:r>
      <w:r w:rsidR="00FA7C8F">
        <w:rPr>
          <w:bCs/>
          <w:iCs/>
          <w:lang w:val="sr-Cyrl-CS"/>
        </w:rPr>
        <w:t xml:space="preserve"> </w:t>
      </w:r>
      <w:r w:rsidRPr="00785CED">
        <w:rPr>
          <w:bCs/>
          <w:iCs/>
          <w:lang w:val="sr-Cyrl-CS"/>
        </w:rPr>
        <w:t xml:space="preserve">да уколико се приликом редовног прегледа установе недостаци  или оштећења на лифтовима, исте отклони без одлагања, замени неисправне и оштећене елеменате лифта, и изврши све друге поправке које могу да се обаве са  уграђивањем резервних делова и поторошног материјала који се налазе у обрасцу понуде. </w:t>
      </w:r>
    </w:p>
    <w:p w:rsidR="00FD3FAD" w:rsidRPr="00785CED" w:rsidRDefault="00FD3FAD" w:rsidP="00FA7C8F">
      <w:pPr>
        <w:ind w:firstLine="567"/>
        <w:rPr>
          <w:bCs/>
          <w:iCs/>
          <w:lang w:val="sr-Cyrl-CS"/>
        </w:rPr>
      </w:pPr>
      <w:r w:rsidRPr="00785CED">
        <w:rPr>
          <w:bCs/>
          <w:iCs/>
          <w:lang w:val="sr-Cyrl-CS"/>
        </w:rPr>
        <w:t>Ако</w:t>
      </w:r>
      <w:r w:rsidR="00FA7C8F">
        <w:rPr>
          <w:bCs/>
          <w:iCs/>
          <w:lang w:val="sr-Cyrl-CS"/>
        </w:rPr>
        <w:t xml:space="preserve"> </w:t>
      </w:r>
      <w:r w:rsidRPr="00785CED">
        <w:rPr>
          <w:bCs/>
          <w:iCs/>
          <w:lang w:val="sr-Cyrl-CS"/>
        </w:rPr>
        <w:t>се при прегледу лифтова утврде неисправности које могу довести до опасног погонског стања, лифт се мора искључити из употребе док се такве неисправности не отклоне.</w:t>
      </w:r>
    </w:p>
    <w:p w:rsidR="00FD3FAD" w:rsidRPr="00785CED" w:rsidRDefault="00FD3FAD" w:rsidP="00FA7C8F">
      <w:pPr>
        <w:ind w:firstLine="567"/>
        <w:rPr>
          <w:bCs/>
          <w:iCs/>
          <w:lang w:val="sr-Cyrl-CS"/>
        </w:rPr>
      </w:pPr>
      <w:r w:rsidRPr="00785CED">
        <w:rPr>
          <w:bCs/>
          <w:iCs/>
          <w:lang w:val="sr-Cyrl-CS"/>
        </w:rPr>
        <w:lastRenderedPageBreak/>
        <w:t>Приликом</w:t>
      </w:r>
      <w:r w:rsidR="00FA7C8F">
        <w:rPr>
          <w:bCs/>
          <w:iCs/>
          <w:lang w:val="sr-Cyrl-CS"/>
        </w:rPr>
        <w:t xml:space="preserve"> </w:t>
      </w:r>
      <w:r w:rsidRPr="00785CED">
        <w:rPr>
          <w:bCs/>
          <w:iCs/>
          <w:lang w:val="sr-Cyrl-CS"/>
        </w:rPr>
        <w:t>сваког прегледа и сваке интервеницје, представник Наручиоца и представник изабраног понуђача ће записнички констатовати стање прегледаног лифта и обострано потписати записник.</w:t>
      </w:r>
    </w:p>
    <w:p w:rsidR="00FD3FAD" w:rsidRPr="00785CED" w:rsidRDefault="00FD3FAD" w:rsidP="00FD3FAD">
      <w:pPr>
        <w:pStyle w:val="ListParagraph"/>
        <w:rPr>
          <w:bCs/>
          <w:iCs/>
          <w:lang w:val="sr-Cyrl-CS"/>
        </w:rPr>
      </w:pPr>
    </w:p>
    <w:p w:rsidR="00FD3FAD" w:rsidRPr="00785CED" w:rsidRDefault="00FD3FAD" w:rsidP="00FD3FAD">
      <w:pPr>
        <w:rPr>
          <w:b/>
          <w:bCs/>
          <w:iCs/>
          <w:u w:val="single"/>
          <w:lang w:val="sr-Cyrl-CS"/>
        </w:rPr>
      </w:pPr>
      <w:r w:rsidRPr="00785CED">
        <w:rPr>
          <w:b/>
          <w:bCs/>
          <w:iCs/>
          <w:u w:val="single"/>
          <w:lang w:val="sr-Cyrl-CS"/>
        </w:rPr>
        <w:t>Наручилац захтева да изабрани понуђач, по  уговору, а за уговрену цену и у уговреном року извршава Хитне интервенције по позиву које обухватају:</w:t>
      </w:r>
    </w:p>
    <w:p w:rsidR="00FA7C8F" w:rsidRDefault="00FA7C8F" w:rsidP="00FD3FAD">
      <w:pPr>
        <w:ind w:firstLine="720"/>
        <w:rPr>
          <w:bCs/>
          <w:iCs/>
          <w:lang w:val="sr-Cyrl-CS"/>
        </w:rPr>
      </w:pPr>
    </w:p>
    <w:p w:rsidR="00FA7C8F" w:rsidRDefault="00FD3FAD" w:rsidP="00FD3FAD">
      <w:pPr>
        <w:ind w:firstLine="720"/>
        <w:rPr>
          <w:bCs/>
          <w:iCs/>
          <w:lang w:val="sr-Cyrl-CS"/>
        </w:rPr>
      </w:pPr>
      <w:r w:rsidRPr="00785CED">
        <w:rPr>
          <w:bCs/>
          <w:iCs/>
          <w:lang w:val="sr-Cyrl-CS"/>
        </w:rPr>
        <w:t xml:space="preserve">Хитне интервенције на позив Наручиоца у случају одглављивања лифтова ради вађења особа из лифтова, понуђач мора бити спреман да интрвенише сваким радним даном, и нерадним даном (суботом и недељом), увремену од 00 до 24 часа. </w:t>
      </w:r>
      <w:r w:rsidRPr="00785CED">
        <w:rPr>
          <w:bCs/>
          <w:iCs/>
        </w:rPr>
        <w:t xml:space="preserve">Наручилац захтева </w:t>
      </w:r>
      <w:r w:rsidRPr="00785CED">
        <w:rPr>
          <w:bCs/>
          <w:iCs/>
          <w:lang w:val="sr-Cyrl-CS"/>
        </w:rPr>
        <w:t xml:space="preserve">од </w:t>
      </w:r>
      <w:r w:rsidRPr="00785CED">
        <w:rPr>
          <w:bCs/>
          <w:iCs/>
        </w:rPr>
        <w:t>понуђач</w:t>
      </w:r>
      <w:r w:rsidRPr="00785CED">
        <w:rPr>
          <w:bCs/>
          <w:iCs/>
          <w:lang w:val="sr-Cyrl-CS"/>
        </w:rPr>
        <w:t xml:space="preserve">а да у случају заглављења путника у лифту интервенише у року до максимално 15 минута, од момента упућивања телефонског позива Наручиоца. </w:t>
      </w:r>
    </w:p>
    <w:p w:rsidR="00FD3FAD" w:rsidRPr="00785CED" w:rsidRDefault="00FD3FAD" w:rsidP="00FD3FAD">
      <w:pPr>
        <w:ind w:firstLine="720"/>
        <w:rPr>
          <w:bCs/>
          <w:iCs/>
          <w:lang w:val="sr-Cyrl-CS"/>
        </w:rPr>
      </w:pPr>
      <w:r w:rsidRPr="00785CED">
        <w:rPr>
          <w:bCs/>
          <w:iCs/>
          <w:lang w:val="sr-Cyrl-CS"/>
        </w:rPr>
        <w:t>Понуђач</w:t>
      </w:r>
      <w:r w:rsidR="00B31F80">
        <w:rPr>
          <w:bCs/>
          <w:iCs/>
          <w:lang w:val="sr-Cyrl-CS"/>
        </w:rPr>
        <w:t xml:space="preserve"> који није са територије општине Наручиоца је је у обавези да има регистровано представништво или овлашћеног представника за пружање услуга сервиса и </w:t>
      </w:r>
      <w:r w:rsidR="00B31F80" w:rsidRPr="00785CED">
        <w:rPr>
          <w:bCs/>
          <w:iCs/>
          <w:lang w:val="sr-Cyrl-CS"/>
        </w:rPr>
        <w:t>Хитн</w:t>
      </w:r>
      <w:r w:rsidR="00B31F80">
        <w:rPr>
          <w:bCs/>
          <w:iCs/>
          <w:lang w:val="sr-Cyrl-CS"/>
        </w:rPr>
        <w:t>их</w:t>
      </w:r>
      <w:r w:rsidR="00B31F80" w:rsidRPr="00785CED">
        <w:rPr>
          <w:bCs/>
          <w:iCs/>
          <w:lang w:val="sr-Cyrl-CS"/>
        </w:rPr>
        <w:t xml:space="preserve"> интервенциј</w:t>
      </w:r>
      <w:r w:rsidR="00B31F80">
        <w:rPr>
          <w:bCs/>
          <w:iCs/>
          <w:lang w:val="sr-Cyrl-CS"/>
        </w:rPr>
        <w:t>а. Даље, понуђач</w:t>
      </w:r>
      <w:r w:rsidRPr="00785CED">
        <w:rPr>
          <w:bCs/>
          <w:iCs/>
          <w:lang w:val="sr-Cyrl-CS"/>
        </w:rPr>
        <w:t xml:space="preserve"> ће дост</w:t>
      </w:r>
      <w:r w:rsidR="00FA7C8F">
        <w:rPr>
          <w:bCs/>
          <w:iCs/>
          <w:lang w:val="sr-Cyrl-CS"/>
        </w:rPr>
        <w:t>а</w:t>
      </w:r>
      <w:r w:rsidRPr="00785CED">
        <w:rPr>
          <w:bCs/>
          <w:iCs/>
          <w:lang w:val="sr-Cyrl-CS"/>
        </w:rPr>
        <w:t xml:space="preserve">вити име и презиме за два сервисера која ће бити доступна за хитне интервенције, са бројем фиксног и мобилног телефона. </w:t>
      </w:r>
    </w:p>
    <w:p w:rsidR="00FD3FAD" w:rsidRPr="00785CED" w:rsidRDefault="00FD3FAD" w:rsidP="00FD3FAD">
      <w:pPr>
        <w:ind w:firstLine="720"/>
        <w:rPr>
          <w:bCs/>
          <w:iCs/>
          <w:lang w:val="sr-Cyrl-CS"/>
        </w:rPr>
      </w:pPr>
    </w:p>
    <w:p w:rsidR="00FD3FAD" w:rsidRPr="00785CED" w:rsidRDefault="00FD3FAD" w:rsidP="00FD3FAD">
      <w:pPr>
        <w:rPr>
          <w:b/>
          <w:bCs/>
          <w:iCs/>
          <w:u w:val="single"/>
        </w:rPr>
      </w:pPr>
      <w:r w:rsidRPr="00785CED">
        <w:rPr>
          <w:b/>
          <w:bCs/>
          <w:iCs/>
          <w:u w:val="single"/>
          <w:lang w:val="sr-Cyrl-CS"/>
        </w:rPr>
        <w:t>Наручилац захтева да изабрани понуђач, по  уговору, а за уговрену цену и у уговреном року изврши</w:t>
      </w:r>
      <w:r w:rsidR="00FA7C8F">
        <w:rPr>
          <w:b/>
          <w:bCs/>
          <w:iCs/>
          <w:u w:val="single"/>
          <w:lang w:val="sr-Cyrl-CS"/>
        </w:rPr>
        <w:t xml:space="preserve"> и:</w:t>
      </w:r>
      <w:r w:rsidRPr="00785CED">
        <w:rPr>
          <w:noProof/>
        </w:rPr>
        <w:t xml:space="preserve"> услугу обуке</w:t>
      </w:r>
      <w:r w:rsidRPr="00785CED">
        <w:rPr>
          <w:noProof/>
          <w:lang w:val="sl-SI"/>
        </w:rPr>
        <w:t xml:space="preserve"> особљa</w:t>
      </w:r>
      <w:r w:rsidRPr="00785CED">
        <w:rPr>
          <w:noProof/>
          <w:lang w:val="sr-Cyrl-CS"/>
        </w:rPr>
        <w:t xml:space="preserve"> на свакој локцији где се налазе наведени лифтови Клиничког центра Војводине,</w:t>
      </w:r>
      <w:r w:rsidR="00FA7C8F">
        <w:rPr>
          <w:noProof/>
          <w:lang w:val="sr-Cyrl-CS"/>
        </w:rPr>
        <w:t xml:space="preserve"> </w:t>
      </w:r>
      <w:r w:rsidRPr="00785CED">
        <w:rPr>
          <w:noProof/>
          <w:lang w:val="sl-SI"/>
        </w:rPr>
        <w:t xml:space="preserve">за руковање и поступак евакуације путника из </w:t>
      </w:r>
      <w:r w:rsidRPr="00785CED">
        <w:rPr>
          <w:noProof/>
        </w:rPr>
        <w:t xml:space="preserve">заглављених </w:t>
      </w:r>
      <w:r w:rsidRPr="00785CED">
        <w:rPr>
          <w:noProof/>
          <w:lang w:val="sl-SI"/>
        </w:rPr>
        <w:t>лифтова</w:t>
      </w:r>
      <w:r w:rsidRPr="00785CED">
        <w:rPr>
          <w:noProof/>
        </w:rPr>
        <w:t>.</w:t>
      </w:r>
    </w:p>
    <w:p w:rsidR="00FD3FAD" w:rsidRPr="001F63B6" w:rsidRDefault="00FD3FAD" w:rsidP="00FD3FAD">
      <w:pPr>
        <w:rPr>
          <w:b/>
          <w:bCs/>
          <w:iCs/>
          <w:highlight w:val="yellow"/>
          <w:u w:val="single"/>
          <w:lang w:val="sr-Cyrl-CS"/>
        </w:rPr>
      </w:pPr>
    </w:p>
    <w:p w:rsidR="00FD3FAD" w:rsidRPr="00FA7C8F" w:rsidRDefault="00B84FEA" w:rsidP="00FA7C8F">
      <w:pPr>
        <w:pStyle w:val="ListParagraph"/>
        <w:numPr>
          <w:ilvl w:val="0"/>
          <w:numId w:val="14"/>
        </w:numPr>
        <w:rPr>
          <w:b/>
          <w:bCs/>
          <w:iCs/>
          <w:u w:val="single"/>
          <w:lang w:val="sr-Cyrl-CS"/>
        </w:rPr>
      </w:pPr>
      <w:r>
        <w:rPr>
          <w:noProof/>
        </w:rPr>
        <w:pict>
          <v:shapetype id="_x0000_t202" coordsize="21600,21600" o:spt="202" path="m,l,21600r21600,l21600,xe">
            <v:stroke joinstyle="miter"/>
            <v:path gradientshapeok="t" o:connecttype="rect"/>
          </v:shapetype>
          <v:shape id="_x0000_s1041" type="#_x0000_t202" style="position:absolute;left:0;text-align:left;margin-left:0;margin-top:0;width:2in;height:2in;z-index:251669504;mso-wrap-style:none">
            <v:textbox style="mso-fit-shape-to-text:t">
              <w:txbxContent>
                <w:p w:rsidR="0007399E" w:rsidRPr="000F5E18" w:rsidRDefault="0007399E" w:rsidP="00FD3FAD">
                  <w:pPr>
                    <w:rPr>
                      <w:b/>
                      <w:bCs/>
                      <w:iCs/>
                      <w:u w:val="single"/>
                    </w:rPr>
                  </w:pPr>
                  <w:r w:rsidRPr="001819AB">
                    <w:rPr>
                      <w:b/>
                      <w:bCs/>
                      <w:iCs/>
                      <w:u w:val="single"/>
                      <w:lang w:val="sr-Cyrl-CS"/>
                    </w:rPr>
                    <w:t>Месечни преглед и сервисирање лифтова у Клиничком центру Војводине</w:t>
                  </w:r>
                  <w:r>
                    <w:rPr>
                      <w:b/>
                      <w:bCs/>
                      <w:iCs/>
                      <w:u w:val="single"/>
                      <w:lang w:val="sr-Cyrl-CS"/>
                    </w:rPr>
                    <w:t xml:space="preserve"> </w:t>
                  </w:r>
                  <w:r w:rsidRPr="001819AB">
                    <w:rPr>
                      <w:b/>
                      <w:bCs/>
                      <w:iCs/>
                      <w:u w:val="single"/>
                      <w:lang w:val="sr-Cyrl-CS"/>
                    </w:rPr>
                    <w:t>у периоду од годину</w:t>
                  </w:r>
                  <w:r>
                    <w:rPr>
                      <w:b/>
                      <w:bCs/>
                      <w:iCs/>
                      <w:u w:val="single"/>
                      <w:lang w:val="sr-Cyrl-CS"/>
                    </w:rPr>
                    <w:t xml:space="preserve"> дана обухвата следеће лифтове:</w:t>
                  </w:r>
                </w:p>
              </w:txbxContent>
            </v:textbox>
            <w10:wrap type="square"/>
          </v:shape>
        </w:pict>
      </w:r>
      <w:r w:rsidR="00FD3FAD" w:rsidRPr="00FA7C8F">
        <w:rPr>
          <w:b/>
          <w:bCs/>
          <w:iCs/>
          <w:u w:val="single"/>
          <w:lang w:val="sr-Cyrl-CS"/>
        </w:rPr>
        <w:t xml:space="preserve">Клиника за гинегологију и акушерство </w:t>
      </w:r>
    </w:p>
    <w:p w:rsidR="00FD3FAD" w:rsidRPr="00785CED" w:rsidRDefault="00FD3FAD" w:rsidP="00FD3FAD">
      <w:pPr>
        <w:rPr>
          <w:b/>
          <w:bCs/>
          <w:iCs/>
          <w:u w:val="single"/>
          <w:lang w:val="sr-Cyrl-CS"/>
        </w:rPr>
      </w:pPr>
    </w:p>
    <w:p w:rsidR="00FD3FAD" w:rsidRPr="00785CED" w:rsidRDefault="00FD3FAD" w:rsidP="00FD3FAD">
      <w:pPr>
        <w:rPr>
          <w:bCs/>
          <w:iCs/>
          <w:lang w:val="sr-Cyrl-CS"/>
        </w:rPr>
      </w:pPr>
      <w:r w:rsidRPr="00785CED">
        <w:rPr>
          <w:bCs/>
          <w:iCs/>
          <w:lang w:val="sr-Cyrl-CS"/>
        </w:rPr>
        <w:t xml:space="preserve">- Један болнички лифт, електрични погон,  носивости 1600 кг, произвођач Давид Пајић </w:t>
      </w:r>
      <w:r w:rsidR="00FA7C8F">
        <w:rPr>
          <w:bCs/>
          <w:iCs/>
          <w:lang w:val="sr-Cyrl-CS"/>
        </w:rPr>
        <w:t xml:space="preserve">- </w:t>
      </w:r>
      <w:r w:rsidRPr="00785CED">
        <w:rPr>
          <w:bCs/>
          <w:iCs/>
          <w:lang w:val="sr-Cyrl-CS"/>
        </w:rPr>
        <w:t>Дака- производње 1981. Год,  број станица/прилаза: 3/</w:t>
      </w:r>
      <w:r w:rsidR="00EC3550" w:rsidRPr="00785CED">
        <w:rPr>
          <w:bCs/>
          <w:iCs/>
        </w:rPr>
        <w:t>3</w:t>
      </w:r>
      <w:r w:rsidRPr="00785CED">
        <w:rPr>
          <w:bCs/>
          <w:iCs/>
          <w:lang w:val="sr-Cyrl-CS"/>
        </w:rPr>
        <w:t xml:space="preserve"> станица; врста кабине: аутоматска,централна;</w:t>
      </w:r>
    </w:p>
    <w:p w:rsidR="00F17CD7" w:rsidRPr="00785CED" w:rsidRDefault="00F17CD7" w:rsidP="00FD3FAD">
      <w:pPr>
        <w:rPr>
          <w:b/>
          <w:bCs/>
          <w:iCs/>
          <w:highlight w:val="yellow"/>
          <w:u w:val="single"/>
        </w:rPr>
      </w:pPr>
    </w:p>
    <w:p w:rsidR="00FD3FAD" w:rsidRPr="00FA7C8F" w:rsidRDefault="00FD3FAD" w:rsidP="00FA7C8F">
      <w:pPr>
        <w:pStyle w:val="ListParagraph"/>
        <w:numPr>
          <w:ilvl w:val="0"/>
          <w:numId w:val="14"/>
        </w:numPr>
        <w:rPr>
          <w:b/>
          <w:bCs/>
          <w:iCs/>
          <w:u w:val="single"/>
          <w:lang w:val="sr-Cyrl-CS"/>
        </w:rPr>
      </w:pPr>
      <w:r w:rsidRPr="00FA7C8F">
        <w:rPr>
          <w:b/>
          <w:bCs/>
          <w:iCs/>
          <w:u w:val="single"/>
          <w:lang w:val="sr-Cyrl-CS"/>
        </w:rPr>
        <w:t>Клиника за Интерне болести</w:t>
      </w:r>
    </w:p>
    <w:p w:rsidR="00FA7C8F" w:rsidRDefault="00FA7C8F" w:rsidP="00FD3FAD">
      <w:pPr>
        <w:rPr>
          <w:bCs/>
          <w:iCs/>
          <w:lang w:val="sr-Cyrl-CS"/>
        </w:rPr>
      </w:pPr>
    </w:p>
    <w:p w:rsidR="00FD3FAD" w:rsidRPr="00785CED" w:rsidRDefault="00FD3FAD" w:rsidP="00FD3FAD">
      <w:pPr>
        <w:rPr>
          <w:bCs/>
          <w:iCs/>
          <w:lang w:val="sr-Cyrl-CS"/>
        </w:rPr>
      </w:pPr>
      <w:r w:rsidRPr="00785CED">
        <w:rPr>
          <w:bCs/>
          <w:iCs/>
          <w:lang w:val="sr-Cyrl-CS"/>
        </w:rPr>
        <w:t xml:space="preserve">- Један болнички лифт </w:t>
      </w:r>
      <w:r w:rsidRPr="00785CED">
        <w:rPr>
          <w:bCs/>
          <w:iCs/>
          <w:lang w:val="sr-Latn-CS"/>
        </w:rPr>
        <w:t xml:space="preserve">III </w:t>
      </w:r>
      <w:r w:rsidRPr="00785CED">
        <w:rPr>
          <w:bCs/>
          <w:iCs/>
          <w:lang w:val="sr-Cyrl-CS"/>
        </w:rPr>
        <w:t xml:space="preserve"> врста, носивости 4,8 </w:t>
      </w:r>
      <w:r w:rsidRPr="00785CED">
        <w:rPr>
          <w:bCs/>
          <w:iCs/>
          <w:lang w:val="sr-Latn-CS"/>
        </w:rPr>
        <w:t>kN</w:t>
      </w:r>
      <w:r w:rsidRPr="00785CED">
        <w:rPr>
          <w:bCs/>
          <w:iCs/>
          <w:lang w:val="sr-Cyrl-CS"/>
        </w:rPr>
        <w:t>, произвођач Давид Пајић –Дака- производње 1983. Год,  број станица/прилаза: 5/5 станица;врста кабине: фотоћелија;</w:t>
      </w:r>
    </w:p>
    <w:p w:rsidR="00FD3FAD" w:rsidRPr="00785CED" w:rsidRDefault="00FD3FAD" w:rsidP="00FD3FAD">
      <w:pPr>
        <w:rPr>
          <w:bCs/>
          <w:iCs/>
          <w:lang w:val="sr-Cyrl-CS"/>
        </w:rPr>
      </w:pPr>
      <w:r w:rsidRPr="00785CED">
        <w:rPr>
          <w:bCs/>
          <w:iCs/>
          <w:lang w:val="sr-Cyrl-CS"/>
        </w:rPr>
        <w:t xml:space="preserve">- Један путнички лифт </w:t>
      </w:r>
      <w:r w:rsidRPr="00785CED">
        <w:rPr>
          <w:bCs/>
          <w:iCs/>
          <w:lang w:val="sr-Latn-CS"/>
        </w:rPr>
        <w:t xml:space="preserve">I </w:t>
      </w:r>
      <w:r w:rsidRPr="00785CED">
        <w:rPr>
          <w:bCs/>
          <w:iCs/>
          <w:lang w:val="sr-Cyrl-CS"/>
        </w:rPr>
        <w:t xml:space="preserve"> врста, носивости 3,0 </w:t>
      </w:r>
      <w:r w:rsidRPr="00785CED">
        <w:rPr>
          <w:bCs/>
          <w:iCs/>
          <w:lang w:val="sr-Latn-CS"/>
        </w:rPr>
        <w:t>kN</w:t>
      </w:r>
      <w:r w:rsidRPr="00785CED">
        <w:rPr>
          <w:bCs/>
          <w:iCs/>
          <w:lang w:val="sr-Cyrl-CS"/>
        </w:rPr>
        <w:t>, произвођач Давид Пајић –Дака- производње 1983. Год,  број станица/прилаза: 5/5 станица;врста кабине: ручна, обртна;</w:t>
      </w:r>
    </w:p>
    <w:p w:rsidR="00FD3FAD" w:rsidRPr="00785CED" w:rsidRDefault="00FD3FAD" w:rsidP="00FD3FAD">
      <w:pPr>
        <w:rPr>
          <w:b/>
          <w:bCs/>
          <w:iCs/>
          <w:u w:val="single"/>
          <w:lang w:val="sr-Cyrl-CS"/>
        </w:rPr>
      </w:pPr>
    </w:p>
    <w:p w:rsidR="00FD3FAD" w:rsidRDefault="00FD3FAD" w:rsidP="00FA7C8F">
      <w:pPr>
        <w:pStyle w:val="ListParagraph"/>
        <w:numPr>
          <w:ilvl w:val="0"/>
          <w:numId w:val="14"/>
        </w:numPr>
        <w:rPr>
          <w:b/>
          <w:bCs/>
          <w:iCs/>
          <w:u w:val="single"/>
          <w:lang w:val="sr-Cyrl-CS"/>
        </w:rPr>
      </w:pPr>
      <w:r w:rsidRPr="00FA7C8F">
        <w:rPr>
          <w:b/>
          <w:bCs/>
          <w:iCs/>
          <w:u w:val="single"/>
          <w:lang w:val="sr-Cyrl-CS"/>
        </w:rPr>
        <w:t>Центар за радиологију</w:t>
      </w:r>
    </w:p>
    <w:p w:rsidR="00FA7C8F" w:rsidRPr="00FA7C8F" w:rsidRDefault="00FA7C8F" w:rsidP="00FA7C8F">
      <w:pPr>
        <w:pStyle w:val="ListParagraph"/>
        <w:rPr>
          <w:b/>
          <w:bCs/>
          <w:iCs/>
          <w:u w:val="single"/>
          <w:lang w:val="sr-Cyrl-CS"/>
        </w:rPr>
      </w:pPr>
    </w:p>
    <w:p w:rsidR="00FD3FAD" w:rsidRPr="00785CED" w:rsidRDefault="00FD3FAD" w:rsidP="00FD3FAD">
      <w:pPr>
        <w:rPr>
          <w:bCs/>
          <w:iCs/>
        </w:rPr>
      </w:pPr>
      <w:r w:rsidRPr="00785CED">
        <w:rPr>
          <w:bCs/>
          <w:iCs/>
          <w:lang w:val="sr-Cyrl-CS"/>
        </w:rPr>
        <w:t xml:space="preserve">- Један болнички лифт </w:t>
      </w:r>
      <w:r w:rsidRPr="00785CED">
        <w:rPr>
          <w:bCs/>
          <w:iCs/>
          <w:lang w:val="sr-Latn-CS"/>
        </w:rPr>
        <w:t xml:space="preserve">III </w:t>
      </w:r>
      <w:r w:rsidRPr="00785CED">
        <w:rPr>
          <w:bCs/>
          <w:iCs/>
          <w:lang w:val="sr-Cyrl-CS"/>
        </w:rPr>
        <w:t xml:space="preserve"> врста, носивости 10 </w:t>
      </w:r>
      <w:r w:rsidRPr="00785CED">
        <w:rPr>
          <w:bCs/>
          <w:iCs/>
          <w:lang w:val="sr-Latn-CS"/>
        </w:rPr>
        <w:t>kN</w:t>
      </w:r>
      <w:r w:rsidRPr="00785CED">
        <w:rPr>
          <w:bCs/>
          <w:iCs/>
          <w:lang w:val="sr-Cyrl-CS"/>
        </w:rPr>
        <w:t xml:space="preserve">, произвођач Давид Пајић –Дака- производње 1974. Год,  број станица/прилаза: 3/3 станица; врста кабине: </w:t>
      </w:r>
      <w:r w:rsidR="00785CED" w:rsidRPr="00785CED">
        <w:rPr>
          <w:bCs/>
          <w:iCs/>
          <w:lang w:val="sr-Cyrl-RS"/>
        </w:rPr>
        <w:t>фотоћелија.</w:t>
      </w:r>
    </w:p>
    <w:p w:rsidR="00FD3FAD" w:rsidRPr="00785CED" w:rsidRDefault="00FD3FAD" w:rsidP="00FD3FAD">
      <w:pPr>
        <w:rPr>
          <w:bCs/>
          <w:iCs/>
          <w:lang w:val="sr-Cyrl-CS"/>
        </w:rPr>
      </w:pPr>
    </w:p>
    <w:p w:rsidR="00FD3FAD" w:rsidRDefault="00FD3FAD" w:rsidP="00FA7C8F">
      <w:pPr>
        <w:pStyle w:val="ListParagraph"/>
        <w:numPr>
          <w:ilvl w:val="0"/>
          <w:numId w:val="14"/>
        </w:numPr>
        <w:rPr>
          <w:b/>
          <w:bCs/>
          <w:iCs/>
          <w:u w:val="single"/>
          <w:lang w:val="sr-Cyrl-CS"/>
        </w:rPr>
      </w:pPr>
      <w:r w:rsidRPr="00FA7C8F">
        <w:rPr>
          <w:b/>
          <w:bCs/>
          <w:iCs/>
          <w:u w:val="single"/>
          <w:lang w:val="sr-Cyrl-CS"/>
        </w:rPr>
        <w:t>Клиника за Психијатрију и  клиника за Неурологију</w:t>
      </w:r>
    </w:p>
    <w:p w:rsidR="00FA7C8F" w:rsidRPr="00FA7C8F" w:rsidRDefault="00FA7C8F" w:rsidP="00FA7C8F">
      <w:pPr>
        <w:ind w:left="360"/>
        <w:rPr>
          <w:b/>
          <w:bCs/>
          <w:iCs/>
          <w:u w:val="single"/>
          <w:lang w:val="sr-Cyrl-CS"/>
        </w:rPr>
      </w:pPr>
    </w:p>
    <w:p w:rsidR="00FD3FAD" w:rsidRPr="00785CED" w:rsidRDefault="00FD3FAD" w:rsidP="00FD3FAD">
      <w:pPr>
        <w:rPr>
          <w:bCs/>
          <w:iCs/>
          <w:lang w:val="sr-Cyrl-CS"/>
        </w:rPr>
      </w:pPr>
      <w:r w:rsidRPr="00785CED">
        <w:rPr>
          <w:bCs/>
          <w:iCs/>
          <w:lang w:val="sr-Cyrl-CS"/>
        </w:rPr>
        <w:t xml:space="preserve">- Један малотеретни лифт </w:t>
      </w:r>
      <w:r w:rsidRPr="00785CED">
        <w:rPr>
          <w:bCs/>
          <w:iCs/>
          <w:lang w:val="sr-Latn-CS"/>
        </w:rPr>
        <w:t xml:space="preserve">V </w:t>
      </w:r>
      <w:r w:rsidRPr="00785CED">
        <w:rPr>
          <w:bCs/>
          <w:iCs/>
          <w:lang w:val="sr-Cyrl-CS"/>
        </w:rPr>
        <w:t xml:space="preserve"> врста, носивости 1,0 </w:t>
      </w:r>
      <w:r w:rsidRPr="00785CED">
        <w:rPr>
          <w:bCs/>
          <w:iCs/>
          <w:lang w:val="sr-Latn-CS"/>
        </w:rPr>
        <w:t>kN</w:t>
      </w:r>
      <w:r w:rsidRPr="00785CED">
        <w:rPr>
          <w:bCs/>
          <w:iCs/>
          <w:lang w:val="sr-Cyrl-CS"/>
        </w:rPr>
        <w:t>, произвођач Давид Пајић –Дака- производње 1978. Год,  број станица/прилаза: 2/2 станица;врата  возног окна: гиљотина;</w:t>
      </w:r>
    </w:p>
    <w:p w:rsidR="00FD3FAD" w:rsidRPr="00785CED" w:rsidRDefault="00FD3FAD" w:rsidP="00FD3FAD">
      <w:pPr>
        <w:rPr>
          <w:bCs/>
          <w:iCs/>
          <w:lang w:val="sr-Cyrl-CS"/>
        </w:rPr>
      </w:pPr>
      <w:r w:rsidRPr="00785CED">
        <w:rPr>
          <w:bCs/>
          <w:iCs/>
          <w:lang w:val="sr-Cyrl-CS"/>
        </w:rPr>
        <w:lastRenderedPageBreak/>
        <w:t xml:space="preserve">- Један путнички  лифт </w:t>
      </w:r>
      <w:r w:rsidRPr="00785CED">
        <w:rPr>
          <w:bCs/>
          <w:iCs/>
          <w:lang w:val="sr-Latn-CS"/>
        </w:rPr>
        <w:t xml:space="preserve">I </w:t>
      </w:r>
      <w:r w:rsidRPr="00785CED">
        <w:rPr>
          <w:bCs/>
          <w:iCs/>
          <w:lang w:val="sr-Cyrl-CS"/>
        </w:rPr>
        <w:t xml:space="preserve"> врста, носивости </w:t>
      </w:r>
      <w:r w:rsidRPr="00785CED">
        <w:rPr>
          <w:bCs/>
          <w:iCs/>
          <w:lang w:val="sr-Latn-CS"/>
        </w:rPr>
        <w:t>5</w:t>
      </w:r>
      <w:r w:rsidRPr="00785CED">
        <w:rPr>
          <w:bCs/>
          <w:iCs/>
          <w:lang w:val="sr-Cyrl-CS"/>
        </w:rPr>
        <w:t xml:space="preserve">,0 </w:t>
      </w:r>
      <w:r w:rsidRPr="00785CED">
        <w:rPr>
          <w:bCs/>
          <w:iCs/>
          <w:lang w:val="sr-Latn-CS"/>
        </w:rPr>
        <w:t>kN</w:t>
      </w:r>
      <w:r w:rsidRPr="00785CED">
        <w:rPr>
          <w:bCs/>
          <w:iCs/>
          <w:lang w:val="sr-Cyrl-CS"/>
        </w:rPr>
        <w:t xml:space="preserve">, произвођач Давид Пајић –Дака- производње 1978. Год,  број станица/прилаза: </w:t>
      </w:r>
      <w:r w:rsidRPr="00785CED">
        <w:rPr>
          <w:bCs/>
          <w:iCs/>
          <w:lang w:val="sr-Latn-CS"/>
        </w:rPr>
        <w:t>3</w:t>
      </w:r>
      <w:r w:rsidRPr="00785CED">
        <w:rPr>
          <w:bCs/>
          <w:iCs/>
          <w:lang w:val="sr-Cyrl-CS"/>
        </w:rPr>
        <w:t>/</w:t>
      </w:r>
      <w:r w:rsidRPr="00785CED">
        <w:rPr>
          <w:bCs/>
          <w:iCs/>
          <w:lang w:val="sr-Latn-CS"/>
        </w:rPr>
        <w:t>3</w:t>
      </w:r>
      <w:r w:rsidRPr="00785CED">
        <w:rPr>
          <w:bCs/>
          <w:iCs/>
          <w:lang w:val="sr-Cyrl-CS"/>
        </w:rPr>
        <w:t xml:space="preserve"> станица;врата  кабине: фотоћелија;</w:t>
      </w:r>
    </w:p>
    <w:p w:rsidR="00FA7C8F" w:rsidRPr="00785CED" w:rsidRDefault="00FA7C8F" w:rsidP="00FD3FAD">
      <w:pPr>
        <w:rPr>
          <w:b/>
          <w:bCs/>
          <w:iCs/>
          <w:u w:val="single"/>
          <w:lang w:val="sr-Cyrl-CS"/>
        </w:rPr>
      </w:pPr>
    </w:p>
    <w:p w:rsidR="00FD3FAD" w:rsidRDefault="00FD3FAD" w:rsidP="00FA7C8F">
      <w:pPr>
        <w:pStyle w:val="ListParagraph"/>
        <w:numPr>
          <w:ilvl w:val="0"/>
          <w:numId w:val="14"/>
        </w:numPr>
        <w:rPr>
          <w:b/>
          <w:bCs/>
          <w:iCs/>
          <w:u w:val="single"/>
          <w:lang w:val="sr-Cyrl-CS"/>
        </w:rPr>
      </w:pPr>
      <w:r w:rsidRPr="00FA7C8F">
        <w:rPr>
          <w:b/>
          <w:bCs/>
          <w:iCs/>
          <w:u w:val="single"/>
          <w:lang w:val="sr-Cyrl-CS"/>
        </w:rPr>
        <w:t>Клиника за ортопедску хирургију и трауматологију:</w:t>
      </w:r>
    </w:p>
    <w:p w:rsidR="00FA7C8F" w:rsidRPr="00FA7C8F" w:rsidRDefault="00FA7C8F" w:rsidP="00FA7C8F">
      <w:pPr>
        <w:ind w:left="360"/>
        <w:rPr>
          <w:b/>
          <w:bCs/>
          <w:iCs/>
          <w:u w:val="single"/>
          <w:lang w:val="sr-Cyrl-CS"/>
        </w:rPr>
      </w:pPr>
    </w:p>
    <w:p w:rsidR="00FD3FAD" w:rsidRPr="00785CED" w:rsidRDefault="00FD3FAD" w:rsidP="00FD3FAD">
      <w:pPr>
        <w:rPr>
          <w:bCs/>
          <w:iCs/>
          <w:lang w:val="sr-Cyrl-CS"/>
        </w:rPr>
      </w:pPr>
      <w:r w:rsidRPr="00785CED">
        <w:rPr>
          <w:bCs/>
          <w:iCs/>
          <w:lang w:val="sr-Cyrl-CS"/>
        </w:rPr>
        <w:t xml:space="preserve">- Један болнички лифт </w:t>
      </w:r>
      <w:r w:rsidRPr="00785CED">
        <w:rPr>
          <w:bCs/>
          <w:iCs/>
          <w:lang w:val="sr-Latn-CS"/>
        </w:rPr>
        <w:t xml:space="preserve">III </w:t>
      </w:r>
      <w:r w:rsidRPr="00785CED">
        <w:rPr>
          <w:bCs/>
          <w:iCs/>
          <w:lang w:val="sr-Cyrl-CS"/>
        </w:rPr>
        <w:t xml:space="preserve"> врста, носивости 16,00 </w:t>
      </w:r>
      <w:r w:rsidRPr="00785CED">
        <w:rPr>
          <w:bCs/>
          <w:iCs/>
          <w:lang w:val="sr-Latn-CS"/>
        </w:rPr>
        <w:t>kN</w:t>
      </w:r>
      <w:r w:rsidRPr="00785CED">
        <w:rPr>
          <w:bCs/>
          <w:iCs/>
          <w:lang w:val="sr-Cyrl-CS"/>
        </w:rPr>
        <w:t>, произвођач Давид Пајић –Дака- производње 1992. Год,  број станица/прилаза: 2/2 станица; врста кабине: аутоматска + фотоћелија;</w:t>
      </w:r>
    </w:p>
    <w:p w:rsidR="00FD3FAD" w:rsidRPr="00785CED" w:rsidRDefault="00FD3FAD" w:rsidP="00FD3FAD">
      <w:pPr>
        <w:rPr>
          <w:b/>
          <w:bCs/>
          <w:iCs/>
          <w:u w:val="single"/>
          <w:lang w:val="sr-Cyrl-CS"/>
        </w:rPr>
      </w:pPr>
    </w:p>
    <w:p w:rsidR="00FD3FAD" w:rsidRPr="00FA7C8F" w:rsidRDefault="00FD3FAD" w:rsidP="00FA7C8F">
      <w:pPr>
        <w:pStyle w:val="ListParagraph"/>
        <w:numPr>
          <w:ilvl w:val="0"/>
          <w:numId w:val="14"/>
        </w:numPr>
        <w:rPr>
          <w:b/>
          <w:bCs/>
          <w:iCs/>
          <w:u w:val="single"/>
          <w:lang w:val="sr-Cyrl-CS"/>
        </w:rPr>
      </w:pPr>
      <w:r w:rsidRPr="00FA7C8F">
        <w:rPr>
          <w:b/>
          <w:bCs/>
          <w:iCs/>
          <w:u w:val="single"/>
          <w:lang w:val="sr-Cyrl-CS"/>
        </w:rPr>
        <w:t>Клиника за медицинску рехабилитацију</w:t>
      </w:r>
    </w:p>
    <w:p w:rsidR="00FD3FAD" w:rsidRPr="001F63B6" w:rsidRDefault="00FD3FAD" w:rsidP="00FD3FAD">
      <w:pPr>
        <w:rPr>
          <w:b/>
          <w:bCs/>
          <w:iCs/>
          <w:highlight w:val="yellow"/>
          <w:u w:val="single"/>
          <w:lang w:val="sr-Cyrl-CS"/>
        </w:rPr>
      </w:pPr>
    </w:p>
    <w:p w:rsidR="00FD3FAD" w:rsidRPr="00785CED" w:rsidRDefault="00FD3FAD" w:rsidP="00FD3FAD">
      <w:pPr>
        <w:rPr>
          <w:bCs/>
          <w:iCs/>
          <w:lang w:val="sr-Cyrl-CS"/>
        </w:rPr>
      </w:pPr>
      <w:r w:rsidRPr="00785CED">
        <w:rPr>
          <w:bCs/>
          <w:iCs/>
          <w:lang w:val="sr-Cyrl-CS"/>
        </w:rPr>
        <w:t xml:space="preserve">- Један болнички лифт,електрични погон, носивости 500кг, произвођач Давид Пајић –Дака- производње 1976. Год,  број станица/прилаза: 4/4 станица; врста кабине: аутоматска, </w:t>
      </w:r>
      <w:r w:rsidR="00785CED" w:rsidRPr="00785CED">
        <w:rPr>
          <w:bCs/>
          <w:iCs/>
          <w:lang w:val="sr-Cyrl-RS"/>
        </w:rPr>
        <w:t>фотоћелија.</w:t>
      </w:r>
    </w:p>
    <w:p w:rsidR="00FD3FAD" w:rsidRPr="00785CED" w:rsidRDefault="00FD3FAD" w:rsidP="00FD3FAD">
      <w:pPr>
        <w:rPr>
          <w:bCs/>
          <w:iCs/>
          <w:lang w:val="sr-Cyrl-CS"/>
        </w:rPr>
      </w:pPr>
      <w:r w:rsidRPr="00785CED">
        <w:rPr>
          <w:bCs/>
          <w:iCs/>
          <w:lang w:val="sr-Cyrl-CS"/>
        </w:rPr>
        <w:t xml:space="preserve">- Један болнички лифт </w:t>
      </w:r>
      <w:r w:rsidRPr="00785CED">
        <w:rPr>
          <w:bCs/>
          <w:iCs/>
          <w:lang w:val="sr-Latn-CS"/>
        </w:rPr>
        <w:t xml:space="preserve">III </w:t>
      </w:r>
      <w:r w:rsidRPr="00785CED">
        <w:rPr>
          <w:bCs/>
          <w:iCs/>
          <w:lang w:val="sr-Cyrl-CS"/>
        </w:rPr>
        <w:t xml:space="preserve"> врста, носивости </w:t>
      </w:r>
      <w:r w:rsidR="00EB74D1" w:rsidRPr="00785CED">
        <w:rPr>
          <w:bCs/>
          <w:iCs/>
          <w:lang w:val="sr-Cyrl-CS"/>
        </w:rPr>
        <w:t>5,0</w:t>
      </w:r>
      <w:r w:rsidRPr="00785CED">
        <w:rPr>
          <w:bCs/>
          <w:iCs/>
          <w:lang w:val="sr-Cyrl-CS"/>
        </w:rPr>
        <w:t xml:space="preserve"> </w:t>
      </w:r>
      <w:r w:rsidRPr="00785CED">
        <w:rPr>
          <w:bCs/>
          <w:iCs/>
          <w:lang w:val="sr-Latn-CS"/>
        </w:rPr>
        <w:t>kN</w:t>
      </w:r>
      <w:r w:rsidRPr="00785CED">
        <w:rPr>
          <w:bCs/>
          <w:iCs/>
          <w:lang w:val="sr-Cyrl-CS"/>
        </w:rPr>
        <w:t>, произвођач Давид Пајић –Дака- производње 1972. Год,  број станица/прилаза: 4/4 станица; врста кабине: фотоћелија;</w:t>
      </w:r>
    </w:p>
    <w:p w:rsidR="00FD3FAD" w:rsidRPr="00785CED" w:rsidRDefault="00FD3FAD" w:rsidP="00FD3FAD">
      <w:pPr>
        <w:rPr>
          <w:bCs/>
          <w:iCs/>
          <w:lang w:val="sr-Cyrl-CS"/>
        </w:rPr>
      </w:pPr>
      <w:r w:rsidRPr="00785CED">
        <w:rPr>
          <w:bCs/>
          <w:iCs/>
          <w:lang w:val="sr-Cyrl-CS"/>
        </w:rPr>
        <w:t xml:space="preserve">- Један малотеретни лифт </w:t>
      </w:r>
      <w:r w:rsidRPr="00785CED">
        <w:rPr>
          <w:bCs/>
          <w:iCs/>
          <w:lang w:val="sr-Latn-CS"/>
        </w:rPr>
        <w:t xml:space="preserve">V </w:t>
      </w:r>
      <w:r w:rsidRPr="00785CED">
        <w:rPr>
          <w:bCs/>
          <w:iCs/>
          <w:lang w:val="sr-Cyrl-CS"/>
        </w:rPr>
        <w:t xml:space="preserve"> врста, носивости 1,0 </w:t>
      </w:r>
      <w:r w:rsidRPr="00785CED">
        <w:rPr>
          <w:bCs/>
          <w:iCs/>
          <w:lang w:val="sr-Latn-CS"/>
        </w:rPr>
        <w:t>kN</w:t>
      </w:r>
      <w:r w:rsidRPr="00785CED">
        <w:rPr>
          <w:bCs/>
          <w:iCs/>
          <w:lang w:val="sr-Cyrl-CS"/>
        </w:rPr>
        <w:t>, произвођач Давид Пајић –Дака- производње 1983. Год,  број станица/прилаза: 2/2 станица;врата  возног окна: гиљотина;</w:t>
      </w:r>
    </w:p>
    <w:p w:rsidR="00FD3FAD" w:rsidRPr="00785CED" w:rsidRDefault="00FD3FAD" w:rsidP="00FD3FAD">
      <w:pPr>
        <w:rPr>
          <w:b/>
          <w:bCs/>
          <w:iCs/>
          <w:u w:val="single"/>
        </w:rPr>
      </w:pPr>
    </w:p>
    <w:p w:rsidR="00FD3FAD" w:rsidRPr="00FA7C8F" w:rsidRDefault="00FD3FAD" w:rsidP="00FA7C8F">
      <w:pPr>
        <w:pStyle w:val="ListParagraph"/>
        <w:numPr>
          <w:ilvl w:val="0"/>
          <w:numId w:val="14"/>
        </w:numPr>
        <w:rPr>
          <w:b/>
          <w:bCs/>
          <w:iCs/>
          <w:u w:val="single"/>
          <w:lang w:val="sr-Cyrl-CS"/>
        </w:rPr>
      </w:pPr>
      <w:r w:rsidRPr="00FA7C8F">
        <w:rPr>
          <w:b/>
          <w:bCs/>
          <w:iCs/>
          <w:u w:val="single"/>
          <w:lang w:val="sr-Cyrl-CS"/>
        </w:rPr>
        <w:t>Клиника за хирургију</w:t>
      </w:r>
    </w:p>
    <w:p w:rsidR="00FD3FAD" w:rsidRPr="00785CED" w:rsidRDefault="00FD3FAD" w:rsidP="00FD3FAD">
      <w:pPr>
        <w:rPr>
          <w:b/>
          <w:bCs/>
          <w:iCs/>
          <w:u w:val="single"/>
          <w:lang w:val="sr-Cyrl-CS"/>
        </w:rPr>
      </w:pPr>
    </w:p>
    <w:p w:rsidR="00FD3FAD" w:rsidRPr="00785CED" w:rsidRDefault="00FD3FAD" w:rsidP="00FD3FAD">
      <w:pPr>
        <w:rPr>
          <w:bCs/>
          <w:iCs/>
          <w:lang w:val="sr-Cyrl-CS"/>
        </w:rPr>
      </w:pPr>
      <w:r w:rsidRPr="00785CED">
        <w:rPr>
          <w:bCs/>
          <w:iCs/>
          <w:lang w:val="sr-Cyrl-CS"/>
        </w:rPr>
        <w:t xml:space="preserve">- Један болнички лифт </w:t>
      </w:r>
      <w:r w:rsidRPr="00785CED">
        <w:rPr>
          <w:bCs/>
          <w:iCs/>
          <w:lang w:val="sr-Latn-CS"/>
        </w:rPr>
        <w:t xml:space="preserve">III </w:t>
      </w:r>
      <w:r w:rsidRPr="00785CED">
        <w:rPr>
          <w:bCs/>
          <w:iCs/>
          <w:lang w:val="sr-Cyrl-CS"/>
        </w:rPr>
        <w:t xml:space="preserve"> врста, носивости 10,00 </w:t>
      </w:r>
      <w:r w:rsidRPr="00785CED">
        <w:rPr>
          <w:bCs/>
          <w:iCs/>
          <w:lang w:val="sr-Latn-CS"/>
        </w:rPr>
        <w:t>kN</w:t>
      </w:r>
      <w:r w:rsidRPr="00785CED">
        <w:rPr>
          <w:bCs/>
          <w:iCs/>
          <w:lang w:val="sr-Cyrl-CS"/>
        </w:rPr>
        <w:t>, произвођач Давид Пајић –Дака- производње 1976. Год,  број станица/прилаза: 3/3 станица; врста кабине:  фотоћелија;</w:t>
      </w:r>
    </w:p>
    <w:p w:rsidR="00FD3FAD" w:rsidRPr="00785CED" w:rsidRDefault="00FD3FAD" w:rsidP="00FD3FAD">
      <w:pPr>
        <w:rPr>
          <w:bCs/>
          <w:iCs/>
          <w:lang w:val="sr-Cyrl-CS"/>
        </w:rPr>
      </w:pPr>
      <w:r w:rsidRPr="00785CED">
        <w:rPr>
          <w:bCs/>
          <w:iCs/>
          <w:lang w:val="sr-Cyrl-CS"/>
        </w:rPr>
        <w:t xml:space="preserve">- Један болнички лифт </w:t>
      </w:r>
      <w:r w:rsidRPr="00785CED">
        <w:rPr>
          <w:bCs/>
          <w:iCs/>
          <w:lang w:val="sr-Latn-CS"/>
        </w:rPr>
        <w:t xml:space="preserve">III </w:t>
      </w:r>
      <w:r w:rsidRPr="00785CED">
        <w:rPr>
          <w:bCs/>
          <w:iCs/>
          <w:lang w:val="sr-Cyrl-CS"/>
        </w:rPr>
        <w:t xml:space="preserve"> врста, носивости 10,00 </w:t>
      </w:r>
      <w:r w:rsidRPr="00785CED">
        <w:rPr>
          <w:bCs/>
          <w:iCs/>
          <w:lang w:val="sr-Latn-CS"/>
        </w:rPr>
        <w:t>kN</w:t>
      </w:r>
      <w:r w:rsidRPr="00785CED">
        <w:rPr>
          <w:bCs/>
          <w:iCs/>
          <w:lang w:val="sr-Cyrl-CS"/>
        </w:rPr>
        <w:t xml:space="preserve">, произвођач Давид Пајић –Дака- производње 1976. Год,  број станица/прилаза: </w:t>
      </w:r>
      <w:r w:rsidR="00EB74D1" w:rsidRPr="00785CED">
        <w:rPr>
          <w:bCs/>
          <w:iCs/>
          <w:lang w:val="sr-Cyrl-CS"/>
        </w:rPr>
        <w:t>4/5</w:t>
      </w:r>
      <w:r w:rsidRPr="00785CED">
        <w:rPr>
          <w:bCs/>
          <w:iCs/>
          <w:lang w:val="sr-Cyrl-CS"/>
        </w:rPr>
        <w:t xml:space="preserve"> станица; врста кабине:  фотоћелија;</w:t>
      </w:r>
    </w:p>
    <w:p w:rsidR="00FD3FAD" w:rsidRPr="00785CED" w:rsidRDefault="00FD3FAD" w:rsidP="00FD3FAD">
      <w:pPr>
        <w:rPr>
          <w:bCs/>
          <w:iCs/>
          <w:lang w:val="sr-Cyrl-CS"/>
        </w:rPr>
      </w:pPr>
    </w:p>
    <w:p w:rsidR="00FD3FAD" w:rsidRDefault="00FD3FAD" w:rsidP="00FD3FAD">
      <w:pPr>
        <w:pStyle w:val="NoSpacing"/>
        <w:rPr>
          <w:rFonts w:ascii="Times New Roman" w:hAnsi="Times New Roman"/>
          <w:noProof/>
          <w:sz w:val="24"/>
          <w:szCs w:val="24"/>
          <w:lang w:val="sr-Cyrl-CS"/>
        </w:rPr>
      </w:pPr>
    </w:p>
    <w:p w:rsidR="00FA7C8F" w:rsidRPr="00785CED" w:rsidRDefault="00FA7C8F" w:rsidP="00FA7C8F">
      <w:pPr>
        <w:pStyle w:val="NoSpacing"/>
        <w:jc w:val="both"/>
        <w:rPr>
          <w:rFonts w:ascii="Times New Roman" w:hAnsi="Times New Roman"/>
          <w:noProof/>
          <w:sz w:val="24"/>
          <w:szCs w:val="24"/>
          <w:lang w:val="sr-Cyrl-CS"/>
        </w:rPr>
      </w:pPr>
    </w:p>
    <w:p w:rsidR="00FD3FAD" w:rsidRPr="00785CED" w:rsidRDefault="00FD3FAD" w:rsidP="00FA7C8F">
      <w:pPr>
        <w:pStyle w:val="NoSpacing"/>
        <w:ind w:firstLine="720"/>
        <w:jc w:val="both"/>
        <w:rPr>
          <w:rFonts w:ascii="Times New Roman" w:hAnsi="Times New Roman"/>
          <w:noProof/>
          <w:sz w:val="24"/>
          <w:szCs w:val="24"/>
          <w:lang w:val="sr-Cyrl-CS"/>
        </w:rPr>
      </w:pPr>
      <w:r w:rsidRPr="00785CED">
        <w:rPr>
          <w:rFonts w:ascii="Times New Roman" w:hAnsi="Times New Roman"/>
          <w:noProof/>
          <w:sz w:val="24"/>
          <w:szCs w:val="24"/>
        </w:rPr>
        <w:t>Наручилац захтева</w:t>
      </w:r>
      <w:r w:rsidR="00FA7C8F">
        <w:rPr>
          <w:rFonts w:ascii="Times New Roman" w:hAnsi="Times New Roman"/>
          <w:noProof/>
          <w:sz w:val="24"/>
          <w:szCs w:val="24"/>
          <w:lang w:val="sr-Cyrl-RS"/>
        </w:rPr>
        <w:t xml:space="preserve"> </w:t>
      </w:r>
      <w:r w:rsidRPr="00785CED">
        <w:rPr>
          <w:rFonts w:ascii="Times New Roman" w:hAnsi="Times New Roman"/>
          <w:noProof/>
          <w:sz w:val="24"/>
          <w:szCs w:val="24"/>
        </w:rPr>
        <w:t>од изабраног понуђача да уписује све месечне промене у књигу одржавања</w:t>
      </w:r>
      <w:r w:rsidRPr="00785CED">
        <w:rPr>
          <w:rFonts w:ascii="Times New Roman" w:hAnsi="Times New Roman"/>
          <w:noProof/>
          <w:sz w:val="24"/>
          <w:szCs w:val="24"/>
          <w:lang w:val="sr-Cyrl-CS"/>
        </w:rPr>
        <w:t>, која се налази у машинском простору лифта и у коју се региструју сви прегледи, радови на лифту, интервенције као и сва искључења лифта из употребе због неисправности. У књигу одржавања мора бити уредно забележена врста</w:t>
      </w:r>
      <w:r w:rsidR="00FA7C8F">
        <w:rPr>
          <w:rFonts w:ascii="Times New Roman" w:hAnsi="Times New Roman"/>
          <w:noProof/>
          <w:sz w:val="24"/>
          <w:szCs w:val="24"/>
          <w:lang w:val="sr-Cyrl-CS"/>
        </w:rPr>
        <w:t xml:space="preserve"> </w:t>
      </w:r>
      <w:r w:rsidRPr="00785CED">
        <w:rPr>
          <w:rFonts w:ascii="Times New Roman" w:hAnsi="Times New Roman"/>
          <w:noProof/>
          <w:sz w:val="24"/>
          <w:szCs w:val="24"/>
          <w:lang w:val="sr-Cyrl-CS"/>
        </w:rPr>
        <w:t>интервенције, са датумом, оверене потписом и печатом пружаоца услуге.</w:t>
      </w:r>
      <w:r w:rsidRPr="00785CED">
        <w:rPr>
          <w:rFonts w:ascii="Times New Roman" w:hAnsi="Times New Roman"/>
          <w:noProof/>
          <w:sz w:val="24"/>
          <w:szCs w:val="24"/>
        </w:rPr>
        <w:t xml:space="preserve"> При </w:t>
      </w:r>
      <w:r w:rsidR="00FA7C8F">
        <w:rPr>
          <w:rFonts w:ascii="Times New Roman" w:hAnsi="Times New Roman"/>
          <w:noProof/>
          <w:sz w:val="24"/>
          <w:szCs w:val="24"/>
          <w:lang w:val="sr-Cyrl-RS"/>
        </w:rPr>
        <w:t>у</w:t>
      </w:r>
      <w:r w:rsidRPr="00785CED">
        <w:rPr>
          <w:rFonts w:ascii="Times New Roman" w:hAnsi="Times New Roman"/>
          <w:noProof/>
          <w:sz w:val="24"/>
          <w:szCs w:val="24"/>
        </w:rPr>
        <w:t>писивању промена уочене на лифту у књигу одржавања мора бити присутно именовано овлашћено лице за праћење реализације уговора које ће потписати констатоване промена уочене на</w:t>
      </w:r>
      <w:r w:rsidR="00A50D6C">
        <w:rPr>
          <w:rFonts w:ascii="Times New Roman" w:hAnsi="Times New Roman"/>
          <w:noProof/>
          <w:sz w:val="24"/>
          <w:szCs w:val="24"/>
        </w:rPr>
        <w:t xml:space="preserve"> </w:t>
      </w:r>
      <w:r w:rsidRPr="00785CED">
        <w:rPr>
          <w:rFonts w:ascii="Times New Roman" w:hAnsi="Times New Roman"/>
          <w:noProof/>
          <w:sz w:val="24"/>
          <w:szCs w:val="24"/>
        </w:rPr>
        <w:t>лифту</w:t>
      </w:r>
      <w:r w:rsidRPr="00785CED">
        <w:rPr>
          <w:rFonts w:ascii="Times New Roman" w:hAnsi="Times New Roman"/>
          <w:noProof/>
          <w:sz w:val="24"/>
          <w:szCs w:val="24"/>
          <w:lang w:val="sr-Cyrl-CS"/>
        </w:rPr>
        <w:t>.</w:t>
      </w:r>
    </w:p>
    <w:p w:rsidR="00FD3FAD" w:rsidRPr="00785CED" w:rsidRDefault="00FD3FAD" w:rsidP="00FA7C8F">
      <w:pPr>
        <w:pStyle w:val="NoSpacing"/>
        <w:jc w:val="both"/>
        <w:rPr>
          <w:rFonts w:ascii="Times New Roman" w:hAnsi="Times New Roman"/>
          <w:noProof/>
          <w:sz w:val="24"/>
          <w:szCs w:val="24"/>
        </w:rPr>
      </w:pPr>
    </w:p>
    <w:p w:rsidR="00FD3FAD" w:rsidRPr="00785CED" w:rsidRDefault="00FD3FAD" w:rsidP="00FA7C8F">
      <w:pPr>
        <w:ind w:firstLine="720"/>
        <w:jc w:val="both"/>
        <w:rPr>
          <w:noProof/>
          <w:lang w:val="sr-Cyrl-CS"/>
        </w:rPr>
      </w:pPr>
      <w:r w:rsidRPr="00785CED">
        <w:rPr>
          <w:noProof/>
        </w:rPr>
        <w:t>Списак резервних делова</w:t>
      </w:r>
      <w:r w:rsidRPr="00785CED">
        <w:rPr>
          <w:noProof/>
          <w:lang w:val="sr-Cyrl-CS"/>
        </w:rPr>
        <w:t xml:space="preserve"> у обр</w:t>
      </w:r>
      <w:r w:rsidR="0041780D">
        <w:rPr>
          <w:noProof/>
          <w:lang w:val="sr-Cyrl-CS"/>
        </w:rPr>
        <w:t>ас</w:t>
      </w:r>
      <w:r w:rsidRPr="00785CED">
        <w:rPr>
          <w:noProof/>
          <w:lang w:val="sr-Cyrl-CS"/>
        </w:rPr>
        <w:t>цу понуде</w:t>
      </w:r>
      <w:r w:rsidRPr="00785CED">
        <w:rPr>
          <w:noProof/>
        </w:rPr>
        <w:t xml:space="preserve"> ближе наводи делове за којима се може јавити потреба за заменом у току трајања уговорне обавезе и биће саставни део уговора. Ако у току реализације уговора настане потреба за заменом неког резервног дела на </w:t>
      </w:r>
      <w:r w:rsidRPr="00785CED">
        <w:rPr>
          <w:noProof/>
          <w:lang w:val="sr-Cyrl-CS"/>
        </w:rPr>
        <w:t xml:space="preserve">лифтовима </w:t>
      </w:r>
      <w:r w:rsidRPr="00785CED">
        <w:rPr>
          <w:noProof/>
        </w:rPr>
        <w:t xml:space="preserve">који се не налази у овом </w:t>
      </w:r>
      <w:r w:rsidRPr="00785CED">
        <w:rPr>
          <w:noProof/>
          <w:lang w:val="sr-Cyrl-CS"/>
        </w:rPr>
        <w:t>предмету јавне набавке</w:t>
      </w:r>
      <w:r w:rsidRPr="00785CED">
        <w:rPr>
          <w:noProof/>
        </w:rPr>
        <w:t>, понуђач је дужан да на пис</w:t>
      </w:r>
      <w:r w:rsidRPr="00785CED">
        <w:rPr>
          <w:noProof/>
          <w:lang w:val="sr-Cyrl-CS"/>
        </w:rPr>
        <w:t>ани</w:t>
      </w:r>
      <w:r w:rsidRPr="00785CED">
        <w:rPr>
          <w:noProof/>
        </w:rPr>
        <w:t xml:space="preserve"> захтев наручиоца замени и тај резервни део.</w:t>
      </w:r>
    </w:p>
    <w:p w:rsidR="00E43FAE" w:rsidRPr="00AE1407" w:rsidRDefault="00FD3FAD">
      <w:pPr>
        <w:rPr>
          <w:bCs/>
          <w:iCs/>
        </w:rPr>
      </w:pPr>
      <w:r>
        <w:rPr>
          <w:noProof/>
          <w:lang w:val="sr-Cyrl-CS"/>
        </w:rPr>
        <w:br w:type="page"/>
      </w:r>
    </w:p>
    <w:p w:rsidR="00576ADE" w:rsidRDefault="002D5B2C" w:rsidP="00FD3FAD">
      <w:pPr>
        <w:pStyle w:val="Heading1"/>
        <w:numPr>
          <w:ilvl w:val="0"/>
          <w:numId w:val="12"/>
        </w:numPr>
        <w:jc w:val="center"/>
        <w:rPr>
          <w:noProof/>
          <w:sz w:val="28"/>
          <w:szCs w:val="28"/>
        </w:rPr>
      </w:pPr>
      <w:bookmarkStart w:id="22" w:name="_Toc389030813"/>
      <w:bookmarkStart w:id="23" w:name="_Toc389030878"/>
      <w:bookmarkStart w:id="24" w:name="_Toc375826006"/>
      <w:r w:rsidRPr="00505B0D">
        <w:rPr>
          <w:sz w:val="28"/>
          <w:szCs w:val="28"/>
        </w:rPr>
        <w:lastRenderedPageBreak/>
        <w:t>УСЛОВИ ЗА УЧЕШЋЕ У ПОСТУПКУ ЈАВНЕ НАБАВКЕ</w:t>
      </w:r>
      <w:bookmarkEnd w:id="22"/>
      <w:bookmarkEnd w:id="23"/>
    </w:p>
    <w:p w:rsidR="00127AFC" w:rsidRPr="00576ADE" w:rsidRDefault="002D5B2C" w:rsidP="00576ADE">
      <w:pPr>
        <w:jc w:val="center"/>
        <w:rPr>
          <w:b/>
          <w:sz w:val="28"/>
          <w:szCs w:val="28"/>
        </w:rPr>
      </w:pPr>
      <w:r w:rsidRPr="00576ADE">
        <w:rPr>
          <w:b/>
          <w:sz w:val="28"/>
          <w:szCs w:val="28"/>
        </w:rPr>
        <w:t>ИЗ ЧЛ. 75. И 76. ЗАКОНА И УПУТСТВО КАКО СЕ ДОКАЗУЈЕ ИСПУЊЕНОСТ ТИХ УСЛОВА</w:t>
      </w:r>
      <w:bookmarkEnd w:id="24"/>
    </w:p>
    <w:p w:rsidR="002D5B2C" w:rsidRPr="00AE1407" w:rsidRDefault="004B101C" w:rsidP="006B3C53">
      <w:pPr>
        <w:spacing w:before="100" w:beforeAutospacing="1" w:line="210" w:lineRule="atLeast"/>
        <w:ind w:firstLine="360"/>
        <w:jc w:val="both"/>
        <w:rPr>
          <w:noProof/>
        </w:rPr>
      </w:pPr>
      <w:r>
        <w:rPr>
          <w:noProof/>
        </w:rPr>
        <w:t xml:space="preserve">Испуњеност </w:t>
      </w:r>
      <w:r w:rsidR="002D5B2C" w:rsidRPr="00AE1407">
        <w:rPr>
          <w:noProof/>
        </w:rPr>
        <w:t xml:space="preserve"> услова за учешће у поступку јавне набавке, правно лице</w:t>
      </w:r>
      <w:r w:rsidR="00F41267" w:rsidRPr="00AE1407">
        <w:rPr>
          <w:noProof/>
        </w:rPr>
        <w:t>, физичко лице и предузетник</w:t>
      </w:r>
      <w:r w:rsidR="002D5B2C" w:rsidRPr="00AE1407">
        <w:rPr>
          <w:noProof/>
        </w:rPr>
        <w:t xml:space="preserve"> као понуђач, или подносилац пријаве, доказује достављањем следећих доказа:</w:t>
      </w:r>
    </w:p>
    <w:p w:rsidR="006B3C53" w:rsidRPr="00AE1407" w:rsidRDefault="006B3C53" w:rsidP="006B3C53">
      <w:pPr>
        <w:spacing w:before="100" w:beforeAutospacing="1" w:line="210" w:lineRule="atLeast"/>
        <w:ind w:firstLine="360"/>
        <w:jc w:val="both"/>
        <w:rPr>
          <w:b/>
          <w:noProof/>
        </w:rPr>
      </w:pP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762"/>
        <w:gridCol w:w="35"/>
        <w:gridCol w:w="5914"/>
      </w:tblGrid>
      <w:tr w:rsidR="00CA2087" w:rsidRPr="00AE1407" w:rsidTr="00CA2087">
        <w:trPr>
          <w:trHeight w:val="972"/>
        </w:trPr>
        <w:tc>
          <w:tcPr>
            <w:tcW w:w="801" w:type="dxa"/>
            <w:vAlign w:val="center"/>
          </w:tcPr>
          <w:p w:rsidR="00CA2087" w:rsidRPr="00AE1407" w:rsidRDefault="00CA2087" w:rsidP="00A324FE">
            <w:pPr>
              <w:jc w:val="center"/>
              <w:rPr>
                <w:noProof/>
              </w:rPr>
            </w:pPr>
            <w:r w:rsidRPr="00AE1407">
              <w:rPr>
                <w:noProof/>
              </w:rPr>
              <w:t>Бр.</w:t>
            </w:r>
          </w:p>
        </w:tc>
        <w:tc>
          <w:tcPr>
            <w:tcW w:w="2762" w:type="dxa"/>
            <w:vAlign w:val="center"/>
          </w:tcPr>
          <w:p w:rsidR="00CA2087" w:rsidRPr="00AE1407" w:rsidRDefault="00CA2087" w:rsidP="00A324FE">
            <w:pPr>
              <w:jc w:val="center"/>
              <w:rPr>
                <w:noProof/>
              </w:rPr>
            </w:pPr>
            <w:r w:rsidRPr="00AE1407">
              <w:rPr>
                <w:noProof/>
              </w:rPr>
              <w:t>УСЛОВИ</w:t>
            </w:r>
          </w:p>
        </w:tc>
        <w:tc>
          <w:tcPr>
            <w:tcW w:w="5949" w:type="dxa"/>
            <w:gridSpan w:val="2"/>
            <w:vAlign w:val="center"/>
          </w:tcPr>
          <w:p w:rsidR="00CA2087" w:rsidRPr="00AE1407" w:rsidRDefault="00CA2087" w:rsidP="00A324FE">
            <w:pPr>
              <w:jc w:val="center"/>
              <w:rPr>
                <w:noProof/>
              </w:rPr>
            </w:pPr>
            <w:r w:rsidRPr="00AE1407">
              <w:rPr>
                <w:noProof/>
              </w:rPr>
              <w:t>ДОКАЗИ</w:t>
            </w:r>
          </w:p>
        </w:tc>
      </w:tr>
      <w:tr w:rsidR="00CA2087" w:rsidRPr="00AE1407" w:rsidTr="00CA2087">
        <w:trPr>
          <w:trHeight w:val="505"/>
        </w:trPr>
        <w:tc>
          <w:tcPr>
            <w:tcW w:w="9512" w:type="dxa"/>
            <w:gridSpan w:val="4"/>
          </w:tcPr>
          <w:p w:rsidR="00CA2087" w:rsidRPr="00AE1407" w:rsidRDefault="00CA2087" w:rsidP="002D5B2C">
            <w:pPr>
              <w:jc w:val="center"/>
              <w:rPr>
                <w:b/>
                <w:noProof/>
              </w:rPr>
            </w:pPr>
            <w:r w:rsidRPr="00AE1407">
              <w:rPr>
                <w:b/>
                <w:noProof/>
              </w:rPr>
              <w:t>ОБАВЕЗНИ УСЛОВИ ЗА УЧЕШЋЕ У ПОСТУПКУ ЈАВНЕ НАБАВКЕ ИЗ ЧЛАНА 75. ЗАКОНА</w:t>
            </w:r>
          </w:p>
        </w:tc>
      </w:tr>
      <w:tr w:rsidR="00CA2087" w:rsidRPr="00AE1407" w:rsidTr="00CA2087">
        <w:trPr>
          <w:trHeight w:val="505"/>
        </w:trPr>
        <w:tc>
          <w:tcPr>
            <w:tcW w:w="801" w:type="dxa"/>
            <w:vAlign w:val="center"/>
          </w:tcPr>
          <w:p w:rsidR="00CA2087" w:rsidRPr="00AE1407" w:rsidRDefault="00CA2087" w:rsidP="00A324FE">
            <w:pPr>
              <w:rPr>
                <w:noProof/>
              </w:rPr>
            </w:pPr>
            <w:r w:rsidRPr="00AE1407">
              <w:rPr>
                <w:noProof/>
              </w:rPr>
              <w:t>1.</w:t>
            </w:r>
          </w:p>
        </w:tc>
        <w:tc>
          <w:tcPr>
            <w:tcW w:w="2762" w:type="dxa"/>
          </w:tcPr>
          <w:p w:rsidR="00CA2087" w:rsidRPr="00AE1407" w:rsidRDefault="00CA2087" w:rsidP="002302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949" w:type="dxa"/>
            <w:gridSpan w:val="2"/>
          </w:tcPr>
          <w:p w:rsidR="00CA2087" w:rsidRPr="00AE1407" w:rsidRDefault="00CA2087" w:rsidP="00230204">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r>
      <w:tr w:rsidR="00CA2087" w:rsidRPr="00AE1407" w:rsidTr="00CA2087">
        <w:trPr>
          <w:trHeight w:val="458"/>
        </w:trPr>
        <w:tc>
          <w:tcPr>
            <w:tcW w:w="801" w:type="dxa"/>
            <w:vAlign w:val="center"/>
          </w:tcPr>
          <w:p w:rsidR="00CA2087" w:rsidRPr="00AE1407" w:rsidRDefault="00CA2087" w:rsidP="00A324FE">
            <w:pPr>
              <w:rPr>
                <w:noProof/>
              </w:rPr>
            </w:pPr>
            <w:r w:rsidRPr="00AE1407">
              <w:rPr>
                <w:noProof/>
              </w:rPr>
              <w:t>2.</w:t>
            </w:r>
          </w:p>
        </w:tc>
        <w:tc>
          <w:tcPr>
            <w:tcW w:w="2762" w:type="dxa"/>
            <w:vAlign w:val="center"/>
          </w:tcPr>
          <w:p w:rsidR="00CA2087" w:rsidRPr="00AE1407" w:rsidRDefault="00CA2087" w:rsidP="002302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949" w:type="dxa"/>
            <w:gridSpan w:val="2"/>
          </w:tcPr>
          <w:p w:rsidR="00CA2087" w:rsidRPr="00AE1407" w:rsidRDefault="00CA2087" w:rsidP="00230204">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CA2087" w:rsidRPr="00AE1407" w:rsidRDefault="00CA2087" w:rsidP="00FD3FAD">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A2087" w:rsidRPr="00AE1407" w:rsidRDefault="00CA2087" w:rsidP="00FD3FAD">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A2087" w:rsidRPr="00AE1407" w:rsidRDefault="00CA2087" w:rsidP="00FD3FAD">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CA2087" w:rsidRPr="00AE1407" w:rsidRDefault="00CA2087" w:rsidP="00230204">
            <w:pPr>
              <w:pStyle w:val="Default"/>
              <w:ind w:left="33"/>
              <w:jc w:val="both"/>
              <w:rPr>
                <w:rFonts w:ascii="Times New Roman" w:hAnsi="Times New Roman" w:cs="Times New Roman"/>
                <w:color w:val="auto"/>
              </w:rPr>
            </w:pP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w:t>
            </w:r>
            <w:r w:rsidRPr="00AE1407">
              <w:rPr>
                <w:rFonts w:ascii="Times New Roman" w:hAnsi="Times New Roman" w:cs="Times New Roman"/>
                <w:iCs/>
                <w:color w:val="auto"/>
              </w:rPr>
              <w:lastRenderedPageBreak/>
              <w:t xml:space="preserve">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CA2087" w:rsidRPr="00AE1407" w:rsidRDefault="00CA2087" w:rsidP="00230204">
            <w:pPr>
              <w:pStyle w:val="Default"/>
              <w:jc w:val="both"/>
              <w:rPr>
                <w:rFonts w:ascii="Times New Roman" w:hAnsi="Times New Roman" w:cs="Times New Roman"/>
                <w:iCs/>
                <w:color w:val="auto"/>
              </w:rPr>
            </w:pP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CA2087" w:rsidRPr="00AE1407" w:rsidTr="00CA2087">
        <w:trPr>
          <w:trHeight w:val="1174"/>
        </w:trPr>
        <w:tc>
          <w:tcPr>
            <w:tcW w:w="801" w:type="dxa"/>
            <w:vAlign w:val="center"/>
          </w:tcPr>
          <w:p w:rsidR="00CA2087" w:rsidRPr="00AE1407" w:rsidRDefault="00CA2087" w:rsidP="00A324FE">
            <w:pPr>
              <w:rPr>
                <w:noProof/>
              </w:rPr>
            </w:pPr>
            <w:r w:rsidRPr="00AE1407">
              <w:rPr>
                <w:noProof/>
              </w:rPr>
              <w:lastRenderedPageBreak/>
              <w:t>3.</w:t>
            </w:r>
          </w:p>
        </w:tc>
        <w:tc>
          <w:tcPr>
            <w:tcW w:w="2762" w:type="dxa"/>
            <w:vAlign w:val="center"/>
          </w:tcPr>
          <w:p w:rsidR="00CA2087" w:rsidRPr="00AE1407" w:rsidRDefault="00CA2087" w:rsidP="00230204">
            <w:pPr>
              <w:jc w:val="both"/>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5949" w:type="dxa"/>
            <w:gridSpan w:val="2"/>
          </w:tcPr>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A2087" w:rsidRPr="00AE1407" w:rsidRDefault="00CA2087" w:rsidP="00230204">
            <w:pPr>
              <w:pStyle w:val="Default"/>
              <w:jc w:val="both"/>
              <w:rPr>
                <w:rFonts w:ascii="Times New Roman" w:hAnsi="Times New Roman" w:cs="Times New Roman"/>
                <w:color w:val="auto"/>
              </w:rPr>
            </w:pPr>
          </w:p>
          <w:p w:rsidR="00CA2087" w:rsidRPr="00AE1407" w:rsidRDefault="00CA2087" w:rsidP="00230204">
            <w:pPr>
              <w:jc w:val="both"/>
              <w:rPr>
                <w:iCs/>
              </w:rPr>
            </w:pPr>
            <w:r w:rsidRPr="00AE1407">
              <w:rPr>
                <w:iCs/>
              </w:rPr>
              <w:t xml:space="preserve">Доказ за </w:t>
            </w:r>
            <w:r w:rsidRPr="00AE1407">
              <w:rPr>
                <w:b/>
                <w:bCs/>
              </w:rPr>
              <w:t>предузетника</w:t>
            </w:r>
            <w:r w:rsidRPr="00AE1407">
              <w:rPr>
                <w:iCs/>
              </w:rPr>
              <w:t xml:space="preserve">: </w:t>
            </w:r>
          </w:p>
          <w:p w:rsidR="00CA2087" w:rsidRPr="00AE1407" w:rsidRDefault="00CA2087" w:rsidP="00230204">
            <w:pPr>
              <w:pStyle w:val="Default"/>
              <w:jc w:val="both"/>
              <w:rPr>
                <w:rFonts w:ascii="Times New Roman" w:hAnsi="Times New Roman" w:cs="Times New Roman"/>
                <w:iCs/>
                <w:color w:val="auto"/>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A2087" w:rsidRPr="00AE1407" w:rsidRDefault="00CA2087" w:rsidP="00230204">
            <w:pPr>
              <w:jc w:val="both"/>
              <w:rPr>
                <w:noProof/>
              </w:rPr>
            </w:pP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CA2087" w:rsidRPr="00AE1407" w:rsidRDefault="00CA2087" w:rsidP="00230204">
            <w:pPr>
              <w:jc w:val="both"/>
              <w:rPr>
                <w:noProof/>
              </w:rPr>
            </w:pPr>
            <w:r w:rsidRPr="00AE1407">
              <w:rPr>
                <w:noProof/>
              </w:rPr>
              <w:t>-</w:t>
            </w:r>
            <w:r w:rsidRPr="00AE1407">
              <w:rPr>
                <w:iCs/>
              </w:rPr>
              <w:t>Потврда прекршајног суда да му није изречена мера забране обављања одређених послова</w:t>
            </w:r>
            <w:r w:rsidRPr="00AE1407">
              <w:rPr>
                <w:noProof/>
              </w:rPr>
              <w:t>.</w:t>
            </w:r>
          </w:p>
        </w:tc>
      </w:tr>
      <w:tr w:rsidR="00CA2087" w:rsidRPr="00AE1407" w:rsidTr="00CA2087">
        <w:trPr>
          <w:trHeight w:val="789"/>
        </w:trPr>
        <w:tc>
          <w:tcPr>
            <w:tcW w:w="801" w:type="dxa"/>
            <w:vAlign w:val="center"/>
          </w:tcPr>
          <w:p w:rsidR="00CA2087" w:rsidRPr="00AE1407" w:rsidRDefault="00CA2087" w:rsidP="00A324FE">
            <w:pPr>
              <w:rPr>
                <w:noProof/>
              </w:rPr>
            </w:pPr>
            <w:r w:rsidRPr="00AE1407">
              <w:rPr>
                <w:noProof/>
              </w:rPr>
              <w:t>4.</w:t>
            </w:r>
          </w:p>
        </w:tc>
        <w:tc>
          <w:tcPr>
            <w:tcW w:w="2762" w:type="dxa"/>
            <w:vAlign w:val="center"/>
          </w:tcPr>
          <w:p w:rsidR="00CA2087" w:rsidRPr="00AE1407" w:rsidRDefault="00CA2087" w:rsidP="002302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49" w:type="dxa"/>
            <w:gridSpan w:val="2"/>
          </w:tcPr>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A2087" w:rsidRPr="00AE1407" w:rsidRDefault="00CA2087" w:rsidP="00230204">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CA2087" w:rsidRPr="00AE1407" w:rsidRDefault="00CA2087" w:rsidP="00230204">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r>
      <w:tr w:rsidR="00CA2087" w:rsidRPr="00AE1407" w:rsidTr="00CA2087">
        <w:trPr>
          <w:trHeight w:val="848"/>
        </w:trPr>
        <w:tc>
          <w:tcPr>
            <w:tcW w:w="9512" w:type="dxa"/>
            <w:gridSpan w:val="4"/>
            <w:vAlign w:val="center"/>
          </w:tcPr>
          <w:p w:rsidR="00CA2087" w:rsidRPr="00AE1407" w:rsidRDefault="00CA2087" w:rsidP="00CB26A0">
            <w:pPr>
              <w:pStyle w:val="ListParagraph"/>
              <w:ind w:left="0" w:firstLine="48"/>
              <w:jc w:val="center"/>
              <w:rPr>
                <w:b/>
                <w:noProof/>
              </w:rPr>
            </w:pPr>
            <w:r w:rsidRPr="00405769">
              <w:rPr>
                <w:b/>
                <w:noProof/>
              </w:rPr>
              <w:t>ДОДАТНИ УСЛОВИ ЗА УЧЕШЋЕ У ПОСТУПКУ ЈАВНЕ НАБАВКЕ ИЗ ЧЛАНА 76. ЗАКОНА</w:t>
            </w:r>
          </w:p>
        </w:tc>
      </w:tr>
      <w:tr w:rsidR="00FF30A7" w:rsidRPr="00AE1407" w:rsidTr="00CA2087">
        <w:trPr>
          <w:trHeight w:val="848"/>
        </w:trPr>
        <w:tc>
          <w:tcPr>
            <w:tcW w:w="801" w:type="dxa"/>
            <w:vAlign w:val="center"/>
          </w:tcPr>
          <w:p w:rsidR="00FF30A7" w:rsidRPr="00EF6B5E" w:rsidRDefault="003D7D63" w:rsidP="00FF30A7">
            <w:pPr>
              <w:pStyle w:val="ListParagraph"/>
              <w:ind w:left="405"/>
              <w:rPr>
                <w:noProof/>
              </w:rPr>
            </w:pPr>
            <w:r>
              <w:rPr>
                <w:noProof/>
              </w:rPr>
              <w:t>5</w:t>
            </w:r>
            <w:r w:rsidR="00FF30A7">
              <w:rPr>
                <w:noProof/>
              </w:rPr>
              <w:t>.</w:t>
            </w:r>
          </w:p>
        </w:tc>
        <w:tc>
          <w:tcPr>
            <w:tcW w:w="2797" w:type="dxa"/>
            <w:gridSpan w:val="2"/>
          </w:tcPr>
          <w:p w:rsidR="00FF30A7" w:rsidRPr="009A3B0B" w:rsidRDefault="00FF30A7" w:rsidP="00FA7C8F">
            <w:pPr>
              <w:rPr>
                <w:noProof/>
                <w:lang w:val="sr-Cyrl-RS"/>
              </w:rPr>
            </w:pPr>
            <w:r w:rsidRPr="003D7D63">
              <w:rPr>
                <w:noProof/>
              </w:rPr>
              <w:t xml:space="preserve">Да понуђач располаже неопходним финансијским и пословним капацитетом, </w:t>
            </w:r>
            <w:r w:rsidRPr="003D7D63">
              <w:rPr>
                <w:noProof/>
              </w:rPr>
              <w:lastRenderedPageBreak/>
              <w:t>тј. да је остварио најмање</w:t>
            </w:r>
            <w:r w:rsidR="00FA7C8F">
              <w:rPr>
                <w:noProof/>
                <w:lang w:val="sr-Cyrl-RS"/>
              </w:rPr>
              <w:t xml:space="preserve"> </w:t>
            </w:r>
            <w:r w:rsidR="001F63B6" w:rsidRPr="003D7D63">
              <w:rPr>
                <w:noProof/>
              </w:rPr>
              <w:t>2</w:t>
            </w:r>
            <w:r w:rsidRPr="003D7D63">
              <w:rPr>
                <w:noProof/>
              </w:rPr>
              <w:t>.000.000,00</w:t>
            </w:r>
            <w:r w:rsidR="00FA7C8F">
              <w:rPr>
                <w:noProof/>
                <w:lang w:val="sr-Cyrl-RS"/>
              </w:rPr>
              <w:t xml:space="preserve"> </w:t>
            </w:r>
            <w:r w:rsidRPr="003D7D63">
              <w:rPr>
                <w:noProof/>
              </w:rPr>
              <w:t xml:space="preserve">дин. прихода у </w:t>
            </w:r>
            <w:r w:rsidR="00FA7C8F">
              <w:rPr>
                <w:noProof/>
                <w:lang w:val="sr-Cyrl-RS"/>
              </w:rPr>
              <w:t xml:space="preserve">свакој од </w:t>
            </w:r>
            <w:r w:rsidR="00FA7C8F">
              <w:rPr>
                <w:noProof/>
              </w:rPr>
              <w:t>п</w:t>
            </w:r>
            <w:r w:rsidR="00FA7C8F">
              <w:rPr>
                <w:noProof/>
                <w:lang w:val="sr-Cyrl-RS"/>
              </w:rPr>
              <w:t>ретходн</w:t>
            </w:r>
            <w:r w:rsidRPr="003D7D63">
              <w:rPr>
                <w:noProof/>
              </w:rPr>
              <w:t>е две године</w:t>
            </w:r>
            <w:r w:rsidR="001F63B6" w:rsidRPr="003D7D63">
              <w:rPr>
                <w:noProof/>
              </w:rPr>
              <w:t xml:space="preserve"> (</w:t>
            </w:r>
            <w:r w:rsidR="008A5D44" w:rsidRPr="003D7D63">
              <w:rPr>
                <w:noProof/>
              </w:rPr>
              <w:t>201</w:t>
            </w:r>
            <w:r w:rsidR="003D7D63" w:rsidRPr="003D7D63">
              <w:rPr>
                <w:noProof/>
              </w:rPr>
              <w:t>2</w:t>
            </w:r>
            <w:r w:rsidR="001F63B6" w:rsidRPr="003D7D63">
              <w:rPr>
                <w:noProof/>
              </w:rPr>
              <w:t xml:space="preserve"> и </w:t>
            </w:r>
            <w:r w:rsidR="008A5D44" w:rsidRPr="003D7D63">
              <w:rPr>
                <w:noProof/>
              </w:rPr>
              <w:t>201</w:t>
            </w:r>
            <w:r w:rsidR="003D7D63" w:rsidRPr="003D7D63">
              <w:rPr>
                <w:noProof/>
              </w:rPr>
              <w:t>3</w:t>
            </w:r>
            <w:r w:rsidR="001F63B6" w:rsidRPr="003D7D63">
              <w:rPr>
                <w:noProof/>
              </w:rPr>
              <w:t>)</w:t>
            </w:r>
            <w:r w:rsidR="009A3B0B">
              <w:rPr>
                <w:noProof/>
                <w:lang w:val="sr-Cyrl-RS"/>
              </w:rPr>
              <w:t>;</w:t>
            </w:r>
          </w:p>
        </w:tc>
        <w:tc>
          <w:tcPr>
            <w:tcW w:w="5914" w:type="dxa"/>
          </w:tcPr>
          <w:p w:rsidR="00FF30A7" w:rsidRPr="003D7D63" w:rsidRDefault="00FF30A7" w:rsidP="00FF30A7">
            <w:pPr>
              <w:jc w:val="both"/>
              <w:rPr>
                <w:b/>
                <w:noProof/>
              </w:rPr>
            </w:pPr>
            <w:r w:rsidRPr="003D7D63">
              <w:rPr>
                <w:b/>
                <w:noProof/>
              </w:rPr>
              <w:lastRenderedPageBreak/>
              <w:t>Доказ за правно лице/предузетника/физичко лице:</w:t>
            </w:r>
          </w:p>
          <w:p w:rsidR="00FF30A7" w:rsidRPr="003D7D63" w:rsidRDefault="00FF30A7" w:rsidP="00FF30A7">
            <w:pPr>
              <w:rPr>
                <w:noProof/>
              </w:rPr>
            </w:pPr>
          </w:p>
          <w:p w:rsidR="00FF30A7" w:rsidRPr="003D7D63" w:rsidRDefault="00FF30A7" w:rsidP="003D7D63">
            <w:pPr>
              <w:rPr>
                <w:noProof/>
              </w:rPr>
            </w:pPr>
            <w:r w:rsidRPr="003D7D63">
              <w:rPr>
                <w:noProof/>
              </w:rPr>
              <w:t xml:space="preserve">Извештај о бонитету НБС (или АПР) или понуђачеви биланси стања и биланси успеха, или изводи из тих </w:t>
            </w:r>
            <w:r w:rsidRPr="003D7D63">
              <w:rPr>
                <w:noProof/>
              </w:rPr>
              <w:lastRenderedPageBreak/>
              <w:t xml:space="preserve">биланса, за претходне две обрачунске године </w:t>
            </w:r>
            <w:r w:rsidR="003A06F0">
              <w:rPr>
                <w:noProof/>
                <w:lang w:val="sr-Cyrl-RS"/>
              </w:rPr>
              <w:t xml:space="preserve">за које су биланси завршени </w:t>
            </w:r>
            <w:r w:rsidRPr="003D7D63">
              <w:rPr>
                <w:noProof/>
              </w:rPr>
              <w:t>(</w:t>
            </w:r>
            <w:r w:rsidR="008A5D44" w:rsidRPr="003D7D63">
              <w:rPr>
                <w:noProof/>
              </w:rPr>
              <w:t>201</w:t>
            </w:r>
            <w:r w:rsidR="003D7D63" w:rsidRPr="003D7D63">
              <w:rPr>
                <w:noProof/>
              </w:rPr>
              <w:t>2</w:t>
            </w:r>
            <w:r w:rsidRPr="003D7D63">
              <w:rPr>
                <w:noProof/>
              </w:rPr>
              <w:t xml:space="preserve">. и </w:t>
            </w:r>
            <w:r w:rsidR="008A5D44" w:rsidRPr="003D7D63">
              <w:rPr>
                <w:noProof/>
              </w:rPr>
              <w:t>201</w:t>
            </w:r>
            <w:r w:rsidR="003D7D63" w:rsidRPr="003D7D63">
              <w:rPr>
                <w:noProof/>
              </w:rPr>
              <w:t>3</w:t>
            </w:r>
            <w:r w:rsidRPr="003D7D63">
              <w:rPr>
                <w:noProof/>
              </w:rPr>
              <w:t xml:space="preserve">.год.). </w:t>
            </w:r>
          </w:p>
        </w:tc>
      </w:tr>
      <w:tr w:rsidR="003D7D63" w:rsidRPr="00AE1407" w:rsidTr="003D7D63">
        <w:trPr>
          <w:trHeight w:val="848"/>
        </w:trPr>
        <w:tc>
          <w:tcPr>
            <w:tcW w:w="801" w:type="dxa"/>
            <w:vAlign w:val="center"/>
          </w:tcPr>
          <w:p w:rsidR="003D7D63" w:rsidRDefault="003D7D63" w:rsidP="00FF30A7">
            <w:pPr>
              <w:pStyle w:val="ListParagraph"/>
              <w:ind w:left="405"/>
              <w:rPr>
                <w:noProof/>
              </w:rPr>
            </w:pPr>
            <w:r>
              <w:rPr>
                <w:noProof/>
              </w:rPr>
              <w:lastRenderedPageBreak/>
              <w:t>6.</w:t>
            </w:r>
          </w:p>
        </w:tc>
        <w:tc>
          <w:tcPr>
            <w:tcW w:w="2797" w:type="dxa"/>
            <w:gridSpan w:val="2"/>
          </w:tcPr>
          <w:p w:rsidR="003D7D63" w:rsidRDefault="003D7D63" w:rsidP="003D7D63">
            <w:pPr>
              <w:autoSpaceDE w:val="0"/>
              <w:autoSpaceDN w:val="0"/>
              <w:adjustRightInd w:val="0"/>
              <w:rPr>
                <w:lang w:val="sr-Cyrl-RS"/>
              </w:rPr>
            </w:pPr>
          </w:p>
          <w:p w:rsidR="00E4598B" w:rsidRPr="00E4598B" w:rsidRDefault="00E4598B" w:rsidP="003D7D63">
            <w:pPr>
              <w:autoSpaceDE w:val="0"/>
              <w:autoSpaceDN w:val="0"/>
              <w:adjustRightInd w:val="0"/>
              <w:rPr>
                <w:lang w:val="sr-Cyrl-RS"/>
              </w:rPr>
            </w:pPr>
            <w:r w:rsidRPr="00785CED">
              <w:rPr>
                <w:lang w:val="sr-Latn-CS"/>
              </w:rPr>
              <w:t>Понуђач располаже довољним кадровским капацитетом</w:t>
            </w:r>
            <w:r>
              <w:rPr>
                <w:lang w:val="sr-Cyrl-RS"/>
              </w:rPr>
              <w:t xml:space="preserve"> </w:t>
            </w:r>
            <w:r w:rsidRPr="00785CED">
              <w:rPr>
                <w:lang w:val="sr-Latn-CS"/>
              </w:rPr>
              <w:t xml:space="preserve">- понуђач мора да има минимум </w:t>
            </w:r>
            <w:r w:rsidRPr="00785CED">
              <w:rPr>
                <w:lang w:val="sr-Cyrl-CS"/>
              </w:rPr>
              <w:t xml:space="preserve">четири радника, од тога </w:t>
            </w:r>
            <w:r>
              <w:rPr>
                <w:lang w:val="sr-Cyrl-CS"/>
              </w:rPr>
              <w:t>најмање</w:t>
            </w:r>
            <w:r w:rsidRPr="00785CED">
              <w:rPr>
                <w:lang w:val="sr-Cyrl-CS"/>
              </w:rPr>
              <w:t xml:space="preserve"> два </w:t>
            </w:r>
            <w:r w:rsidRPr="00785CED">
              <w:t xml:space="preserve">запослена сервисера </w:t>
            </w:r>
            <w:r w:rsidRPr="00785CED">
              <w:rPr>
                <w:lang w:val="sr-Cyrl-CS"/>
              </w:rPr>
              <w:t xml:space="preserve">електро или машинске струке свих степена стручности који имају најмање 5 година искуства </w:t>
            </w:r>
            <w:r w:rsidRPr="00785CED">
              <w:rPr>
                <w:noProof/>
              </w:rPr>
              <w:t>који су у непосредној вези са предметом јавне набавке који ће бити одговорни за извршење уговора</w:t>
            </w:r>
            <w:r>
              <w:rPr>
                <w:noProof/>
                <w:lang w:val="sr-Cyrl-RS"/>
              </w:rPr>
              <w:t>;</w:t>
            </w:r>
          </w:p>
        </w:tc>
        <w:tc>
          <w:tcPr>
            <w:tcW w:w="5914" w:type="dxa"/>
            <w:vAlign w:val="center"/>
          </w:tcPr>
          <w:p w:rsidR="003D7D63" w:rsidRPr="000D682B" w:rsidRDefault="003D7D63" w:rsidP="003D7D63">
            <w:pPr>
              <w:autoSpaceDE w:val="0"/>
              <w:autoSpaceDN w:val="0"/>
              <w:adjustRightInd w:val="0"/>
              <w:rPr>
                <w:lang w:val="sr-Cyrl-RS"/>
              </w:rPr>
            </w:pPr>
          </w:p>
          <w:p w:rsidR="00E4598B" w:rsidRDefault="00E4598B" w:rsidP="00E4598B">
            <w:pPr>
              <w:jc w:val="both"/>
              <w:rPr>
                <w:noProof/>
                <w:lang w:val="sr-Cyrl-RS"/>
              </w:rPr>
            </w:pPr>
            <w:r w:rsidRPr="00785CED">
              <w:rPr>
                <w:noProof/>
              </w:rPr>
              <w:t xml:space="preserve">Подуђач кадровски капацитет доказује достављањем: </w:t>
            </w:r>
          </w:p>
          <w:p w:rsidR="00E4598B" w:rsidRDefault="00E4598B" w:rsidP="00E4598B">
            <w:pPr>
              <w:jc w:val="both"/>
              <w:rPr>
                <w:noProof/>
                <w:lang w:val="sr-Cyrl-RS"/>
              </w:rPr>
            </w:pPr>
          </w:p>
          <w:p w:rsidR="00E4598B" w:rsidRDefault="00E4598B" w:rsidP="00E4598B">
            <w:pPr>
              <w:jc w:val="both"/>
              <w:rPr>
                <w:noProof/>
                <w:lang w:val="sr-Cyrl-CS"/>
              </w:rPr>
            </w:pPr>
            <w:r w:rsidRPr="00785CED">
              <w:rPr>
                <w:b/>
                <w:noProof/>
                <w:u w:val="single"/>
              </w:rPr>
              <w:t xml:space="preserve">За </w:t>
            </w:r>
            <w:r w:rsidRPr="00785CED">
              <w:rPr>
                <w:b/>
                <w:noProof/>
                <w:u w:val="single"/>
                <w:lang w:val="sr-Cyrl-CS"/>
              </w:rPr>
              <w:t>сервисере</w:t>
            </w:r>
            <w:r w:rsidRPr="00785CED">
              <w:rPr>
                <w:noProof/>
              </w:rPr>
              <w:t xml:space="preserve">: </w:t>
            </w:r>
            <w:r w:rsidRPr="00785CED">
              <w:rPr>
                <w:noProof/>
                <w:lang w:val="sr-Cyrl-CS"/>
              </w:rPr>
              <w:t>Д</w:t>
            </w:r>
            <w:r w:rsidRPr="00785CED">
              <w:rPr>
                <w:noProof/>
              </w:rPr>
              <w:t>оставити потписану и оверену изјаву под пуном кривичном и материјалном одговорношћу</w:t>
            </w:r>
            <w:r w:rsidRPr="00785CED">
              <w:rPr>
                <w:noProof/>
                <w:lang w:val="sr-Cyrl-CS"/>
              </w:rPr>
              <w:t xml:space="preserve"> у којој ће понуђач навести име и презиме сервисера са њиховим контакт телефонима;</w:t>
            </w:r>
          </w:p>
          <w:p w:rsidR="00E4598B" w:rsidRDefault="00E4598B" w:rsidP="00E4598B">
            <w:pPr>
              <w:jc w:val="both"/>
              <w:rPr>
                <w:noProof/>
                <w:lang w:val="sr-Cyrl-RS"/>
              </w:rPr>
            </w:pPr>
            <w:r w:rsidRPr="00785CED">
              <w:rPr>
                <w:noProof/>
                <w:lang w:val="sr-Cyrl-CS"/>
              </w:rPr>
              <w:t>доставити за сервисере, потврду или неки други документ којим ће потврдити да  сервисер има најмање 5 година искуства у обављању сервисарања лифтова;</w:t>
            </w:r>
            <w:r>
              <w:rPr>
                <w:noProof/>
                <w:lang w:val="sr-Cyrl-CS"/>
              </w:rPr>
              <w:t xml:space="preserve"> </w:t>
            </w:r>
            <w:r w:rsidRPr="00785CED">
              <w:rPr>
                <w:noProof/>
                <w:lang w:val="sr-Cyrl-CS"/>
              </w:rPr>
              <w:t xml:space="preserve">За сервисера </w:t>
            </w:r>
            <w:r w:rsidRPr="00785CED">
              <w:rPr>
                <w:noProof/>
              </w:rPr>
              <w:t>који</w:t>
            </w:r>
            <w:r>
              <w:rPr>
                <w:noProof/>
                <w:lang w:val="sr-Cyrl-RS"/>
              </w:rPr>
              <w:t xml:space="preserve"> </w:t>
            </w:r>
            <w:r w:rsidRPr="00785CED">
              <w:rPr>
                <w:noProof/>
              </w:rPr>
              <w:t>је запослен код понуђача:</w:t>
            </w:r>
            <w:r>
              <w:rPr>
                <w:noProof/>
                <w:lang w:val="sr-Cyrl-RS"/>
              </w:rPr>
              <w:t xml:space="preserve"> </w:t>
            </w:r>
            <w:r w:rsidRPr="00785CED">
              <w:rPr>
                <w:noProof/>
                <w:lang w:val="sr-Cyrl-CS"/>
              </w:rPr>
              <w:t>д</w:t>
            </w:r>
            <w:r w:rsidRPr="00785CED">
              <w:rPr>
                <w:noProof/>
              </w:rPr>
              <w:t xml:space="preserve">оставити фотокопију радне књижице и  фотокопија М-А (стари М2) образаца пријаве запослених на обавезно социјално осигурање. </w:t>
            </w:r>
          </w:p>
          <w:p w:rsidR="00E4598B" w:rsidRDefault="00E4598B" w:rsidP="00E4598B">
            <w:pPr>
              <w:jc w:val="both"/>
              <w:rPr>
                <w:noProof/>
                <w:lang w:val="sr-Cyrl-RS"/>
              </w:rPr>
            </w:pPr>
            <w:r w:rsidRPr="00785CED">
              <w:rPr>
                <w:noProof/>
                <w:lang w:val="sr-Cyrl-CS"/>
              </w:rPr>
              <w:t xml:space="preserve">За сервисера </w:t>
            </w:r>
            <w:r w:rsidRPr="00785CED">
              <w:rPr>
                <w:noProof/>
              </w:rPr>
              <w:t xml:space="preserve">који није запослен код понуђача: фотокопују уговора о делу или уговор о обављању привремених и повремених послова или други уговор о радном ангажовању на </w:t>
            </w:r>
            <w:r w:rsidRPr="00785CED">
              <w:rPr>
                <w:noProof/>
                <w:lang w:val="sr-Cyrl-CS"/>
              </w:rPr>
              <w:t>обављању услуга</w:t>
            </w:r>
            <w:r w:rsidRPr="00785CED">
              <w:rPr>
                <w:noProof/>
              </w:rPr>
              <w:t xml:space="preserve"> који су предмет јавне набавке.</w:t>
            </w:r>
          </w:p>
          <w:p w:rsidR="00E4598B" w:rsidRPr="009A3B0B" w:rsidRDefault="00E4598B" w:rsidP="00E4598B">
            <w:pPr>
              <w:jc w:val="both"/>
              <w:rPr>
                <w:noProof/>
                <w:color w:val="C0504D" w:themeColor="accent2"/>
                <w:lang w:val="sr-Cyrl-RS"/>
              </w:rPr>
            </w:pPr>
          </w:p>
          <w:p w:rsidR="000D682B" w:rsidRPr="000D682B" w:rsidRDefault="00E4598B" w:rsidP="00E4598B">
            <w:pPr>
              <w:autoSpaceDE w:val="0"/>
              <w:autoSpaceDN w:val="0"/>
              <w:adjustRightInd w:val="0"/>
              <w:rPr>
                <w:noProof/>
                <w:lang w:val="sr-Cyrl-RS"/>
              </w:rPr>
            </w:pPr>
            <w:r w:rsidRPr="00785CED">
              <w:rPr>
                <w:b/>
                <w:noProof/>
                <w:u w:val="single"/>
              </w:rPr>
              <w:t xml:space="preserve">За раднике доставити: </w:t>
            </w:r>
            <w:r w:rsidRPr="00785CED">
              <w:rPr>
                <w:noProof/>
              </w:rPr>
              <w:t>фотокопију радних књижица запослених и достављањем фотокопија М-А (стари М2) образаца пријаве запослених на обавезно социјално осигурање.</w:t>
            </w:r>
          </w:p>
        </w:tc>
      </w:tr>
      <w:tr w:rsidR="00FF30A7" w:rsidRPr="00AE1407" w:rsidTr="00CA2087">
        <w:trPr>
          <w:trHeight w:val="1121"/>
        </w:trPr>
        <w:tc>
          <w:tcPr>
            <w:tcW w:w="801" w:type="dxa"/>
            <w:vAlign w:val="center"/>
          </w:tcPr>
          <w:p w:rsidR="00FF30A7" w:rsidRPr="00EA24F4" w:rsidRDefault="003D7D63" w:rsidP="00FF30A7">
            <w:pPr>
              <w:pStyle w:val="ListParagraph"/>
              <w:ind w:left="405"/>
              <w:rPr>
                <w:noProof/>
              </w:rPr>
            </w:pPr>
            <w:r>
              <w:rPr>
                <w:noProof/>
              </w:rPr>
              <w:t>7</w:t>
            </w:r>
            <w:r w:rsidR="00FF30A7" w:rsidRPr="00EA24F4">
              <w:rPr>
                <w:noProof/>
              </w:rPr>
              <w:t>.</w:t>
            </w:r>
          </w:p>
        </w:tc>
        <w:tc>
          <w:tcPr>
            <w:tcW w:w="2797" w:type="dxa"/>
            <w:gridSpan w:val="2"/>
          </w:tcPr>
          <w:p w:rsidR="009A3B0B" w:rsidRDefault="009A3B0B" w:rsidP="009A3B0B">
            <w:pPr>
              <w:rPr>
                <w:lang w:val="sr-Cyrl-RS"/>
              </w:rPr>
            </w:pPr>
          </w:p>
          <w:p w:rsidR="00E4598B" w:rsidRDefault="00E4598B" w:rsidP="00E4598B">
            <w:pPr>
              <w:rPr>
                <w:noProof/>
                <w:lang w:val="sr-Cyrl-RS"/>
              </w:rPr>
            </w:pPr>
            <w:r w:rsidRPr="00785CED">
              <w:rPr>
                <w:noProof/>
              </w:rPr>
              <w:t>Понуђач располаже довољним техничким  капацитетом</w:t>
            </w:r>
            <w:r>
              <w:rPr>
                <w:noProof/>
                <w:lang w:val="sr-Cyrl-RS"/>
              </w:rPr>
              <w:t xml:space="preserve">: </w:t>
            </w:r>
          </w:p>
          <w:p w:rsidR="00E4598B" w:rsidRPr="009A3B0B" w:rsidRDefault="00E4598B" w:rsidP="00E4598B">
            <w:pPr>
              <w:rPr>
                <w:noProof/>
                <w:lang w:val="sr-Cyrl-RS"/>
              </w:rPr>
            </w:pPr>
            <w:r>
              <w:rPr>
                <w:noProof/>
                <w:lang w:val="sr-Cyrl-RS"/>
              </w:rPr>
              <w:t>-</w:t>
            </w:r>
            <w:r w:rsidRPr="00785CED">
              <w:rPr>
                <w:noProof/>
              </w:rPr>
              <w:t xml:space="preserve"> понуђач мора да има </w:t>
            </w:r>
            <w:r>
              <w:rPr>
                <w:noProof/>
                <w:lang w:val="sr-Cyrl-RS"/>
              </w:rPr>
              <w:t>најмање</w:t>
            </w:r>
            <w:r w:rsidRPr="00785CED">
              <w:rPr>
                <w:noProof/>
              </w:rPr>
              <w:t xml:space="preserve"> </w:t>
            </w:r>
            <w:r w:rsidR="000D682B">
              <w:rPr>
                <w:noProof/>
                <w:lang w:val="sr-Cyrl-RS"/>
              </w:rPr>
              <w:t xml:space="preserve">два (2) службена </w:t>
            </w:r>
            <w:r>
              <w:rPr>
                <w:noProof/>
                <w:lang w:val="sr-Cyrl-RS"/>
              </w:rPr>
              <w:t xml:space="preserve"> </w:t>
            </w:r>
            <w:r w:rsidRPr="00785CED">
              <w:rPr>
                <w:noProof/>
                <w:lang w:val="sr-Cyrl-CS"/>
              </w:rPr>
              <w:t>возил</w:t>
            </w:r>
            <w:r>
              <w:rPr>
                <w:noProof/>
                <w:lang w:val="sr-Cyrl-CS"/>
              </w:rPr>
              <w:t>а</w:t>
            </w:r>
            <w:r>
              <w:rPr>
                <w:noProof/>
                <w:lang w:val="sr-Cyrl-RS"/>
              </w:rPr>
              <w:t>;</w:t>
            </w:r>
          </w:p>
          <w:p w:rsidR="00FF30A7" w:rsidRPr="009A3B0B" w:rsidRDefault="00FF30A7" w:rsidP="00E4598B">
            <w:pPr>
              <w:rPr>
                <w:lang w:val="sr-Cyrl-RS"/>
              </w:rPr>
            </w:pPr>
          </w:p>
        </w:tc>
        <w:tc>
          <w:tcPr>
            <w:tcW w:w="5914" w:type="dxa"/>
            <w:vAlign w:val="center"/>
          </w:tcPr>
          <w:p w:rsidR="009A3B0B" w:rsidRDefault="009A3B0B" w:rsidP="00FF30A7">
            <w:pPr>
              <w:jc w:val="both"/>
              <w:rPr>
                <w:noProof/>
                <w:lang w:val="sr-Cyrl-RS"/>
              </w:rPr>
            </w:pPr>
          </w:p>
          <w:p w:rsidR="00E4598B" w:rsidRPr="000D682B" w:rsidRDefault="00E4598B" w:rsidP="00E4598B">
            <w:pPr>
              <w:rPr>
                <w:noProof/>
                <w:lang w:val="sr-Cyrl-RS"/>
              </w:rPr>
            </w:pPr>
            <w:r w:rsidRPr="00785CED">
              <w:rPr>
                <w:noProof/>
              </w:rPr>
              <w:t>Понуђач технички капа</w:t>
            </w:r>
            <w:r w:rsidR="000D682B">
              <w:rPr>
                <w:noProof/>
              </w:rPr>
              <w:t>цитет доказује</w:t>
            </w:r>
            <w:r w:rsidR="000D682B">
              <w:rPr>
                <w:noProof/>
                <w:lang w:val="sr-Cyrl-RS"/>
              </w:rPr>
              <w:t>:</w:t>
            </w:r>
          </w:p>
          <w:p w:rsidR="00FF30A7" w:rsidRDefault="00E4598B" w:rsidP="00E4598B">
            <w:pPr>
              <w:autoSpaceDE w:val="0"/>
              <w:autoSpaceDN w:val="0"/>
              <w:adjustRightInd w:val="0"/>
              <w:jc w:val="both"/>
              <w:rPr>
                <w:noProof/>
                <w:lang w:val="sr-Cyrl-RS"/>
              </w:rPr>
            </w:pPr>
            <w:r w:rsidRPr="00785CED">
              <w:rPr>
                <w:noProof/>
              </w:rPr>
              <w:t xml:space="preserve">за поседовање </w:t>
            </w:r>
            <w:r>
              <w:rPr>
                <w:noProof/>
                <w:lang w:val="sr-Cyrl-RS"/>
              </w:rPr>
              <w:t>моторног</w:t>
            </w:r>
            <w:r w:rsidRPr="00785CED">
              <w:rPr>
                <w:noProof/>
              </w:rPr>
              <w:t xml:space="preserve"> </w:t>
            </w:r>
            <w:r w:rsidRPr="00785CED">
              <w:rPr>
                <w:noProof/>
                <w:lang w:val="sr-Cyrl-CS"/>
              </w:rPr>
              <w:t>возила</w:t>
            </w:r>
            <w:r w:rsidRPr="00785CED">
              <w:rPr>
                <w:noProof/>
              </w:rPr>
              <w:t xml:space="preserve"> – доставити потписану и оверену изјаву под пуном кривичном и материјалном одговорношћу и фотокопиј</w:t>
            </w:r>
            <w:r w:rsidRPr="00785CED">
              <w:rPr>
                <w:noProof/>
                <w:lang w:val="sr-Cyrl-CS"/>
              </w:rPr>
              <w:t>у</w:t>
            </w:r>
            <w:r w:rsidRPr="00785CED">
              <w:rPr>
                <w:noProof/>
              </w:rPr>
              <w:t xml:space="preserve"> саобраћајн</w:t>
            </w:r>
            <w:r w:rsidRPr="00785CED">
              <w:rPr>
                <w:noProof/>
                <w:lang w:val="sr-Cyrl-CS"/>
              </w:rPr>
              <w:t>е</w:t>
            </w:r>
            <w:r w:rsidRPr="00785CED">
              <w:rPr>
                <w:noProof/>
              </w:rPr>
              <w:t xml:space="preserve"> дозвол</w:t>
            </w:r>
            <w:r w:rsidRPr="00785CED">
              <w:rPr>
                <w:noProof/>
                <w:lang w:val="sr-Cyrl-CS"/>
              </w:rPr>
              <w:t>е односно читач саобраћајне дозволе</w:t>
            </w:r>
            <w:r>
              <w:rPr>
                <w:noProof/>
                <w:lang w:val="sr-Cyrl-RS"/>
              </w:rPr>
              <w:t>, или фотокопију другог основа за располагање моторним возилом (уговор о закупу, уговор о лизингу, итд).</w:t>
            </w:r>
          </w:p>
          <w:p w:rsidR="000D682B" w:rsidRPr="00785CED" w:rsidRDefault="000D682B" w:rsidP="00E4598B">
            <w:pPr>
              <w:autoSpaceDE w:val="0"/>
              <w:autoSpaceDN w:val="0"/>
              <w:adjustRightInd w:val="0"/>
              <w:jc w:val="both"/>
              <w:rPr>
                <w:b/>
                <w:i/>
              </w:rPr>
            </w:pPr>
          </w:p>
        </w:tc>
      </w:tr>
      <w:tr w:rsidR="00FF30A7" w:rsidRPr="00AE1407" w:rsidTr="00CA2087">
        <w:trPr>
          <w:trHeight w:val="1121"/>
        </w:trPr>
        <w:tc>
          <w:tcPr>
            <w:tcW w:w="801" w:type="dxa"/>
            <w:vAlign w:val="center"/>
          </w:tcPr>
          <w:p w:rsidR="00FF30A7" w:rsidRPr="00EA24F4" w:rsidRDefault="003D7D63" w:rsidP="00FF30A7">
            <w:pPr>
              <w:pStyle w:val="ListParagraph"/>
              <w:ind w:left="405"/>
              <w:rPr>
                <w:noProof/>
                <w:lang w:val="sr-Cyrl-CS"/>
              </w:rPr>
            </w:pPr>
            <w:r>
              <w:rPr>
                <w:noProof/>
                <w:lang w:val="sr-Latn-RS"/>
              </w:rPr>
              <w:t>8</w:t>
            </w:r>
            <w:r w:rsidR="00FF30A7" w:rsidRPr="00EA24F4">
              <w:rPr>
                <w:noProof/>
                <w:lang w:val="sr-Cyrl-CS"/>
              </w:rPr>
              <w:t>.</w:t>
            </w:r>
          </w:p>
        </w:tc>
        <w:tc>
          <w:tcPr>
            <w:tcW w:w="2797" w:type="dxa"/>
            <w:gridSpan w:val="2"/>
          </w:tcPr>
          <w:p w:rsidR="00E4598B" w:rsidRPr="004C4B5F" w:rsidRDefault="00E4598B" w:rsidP="00E4598B">
            <w:pPr>
              <w:autoSpaceDE w:val="0"/>
              <w:autoSpaceDN w:val="0"/>
              <w:adjustRightInd w:val="0"/>
            </w:pPr>
            <w:r w:rsidRPr="004C4B5F">
              <w:t xml:space="preserve">Понуђач </w:t>
            </w:r>
            <w:r>
              <w:rPr>
                <w:lang w:val="sr-Cyrl-RS"/>
              </w:rPr>
              <w:t>поседује</w:t>
            </w:r>
            <w:r w:rsidRPr="004C4B5F">
              <w:t xml:space="preserve"> сертификате:</w:t>
            </w:r>
          </w:p>
          <w:p w:rsidR="00FF30A7" w:rsidRPr="000D682B" w:rsidRDefault="00E4598B" w:rsidP="00FF30A7">
            <w:pPr>
              <w:rPr>
                <w:noProof/>
                <w:lang w:val="sr-Cyrl-RS"/>
              </w:rPr>
            </w:pPr>
            <w:r w:rsidRPr="004C4B5F">
              <w:t>-ISO 9001</w:t>
            </w:r>
            <w:r w:rsidRPr="004C4B5F">
              <w:br/>
              <w:t>-ISO 18001</w:t>
            </w:r>
          </w:p>
        </w:tc>
        <w:tc>
          <w:tcPr>
            <w:tcW w:w="5914" w:type="dxa"/>
            <w:vAlign w:val="center"/>
          </w:tcPr>
          <w:p w:rsidR="00FF30A7" w:rsidRPr="009A3B0B" w:rsidRDefault="00E4598B" w:rsidP="009A3B0B">
            <w:pPr>
              <w:rPr>
                <w:noProof/>
                <w:lang w:val="sr-Cyrl-RS"/>
              </w:rPr>
            </w:pPr>
            <w:r w:rsidRPr="004C4B5F">
              <w:t>Копијe наведених сертификата.</w:t>
            </w:r>
          </w:p>
        </w:tc>
      </w:tr>
      <w:tr w:rsidR="00E14F31" w:rsidRPr="00AE1407" w:rsidTr="00CA2087">
        <w:trPr>
          <w:trHeight w:val="1121"/>
        </w:trPr>
        <w:tc>
          <w:tcPr>
            <w:tcW w:w="801" w:type="dxa"/>
            <w:vAlign w:val="center"/>
          </w:tcPr>
          <w:p w:rsidR="00E14F31" w:rsidRDefault="00E14F31" w:rsidP="00FF30A7">
            <w:pPr>
              <w:pStyle w:val="ListParagraph"/>
              <w:ind w:left="405"/>
              <w:rPr>
                <w:noProof/>
                <w:lang w:val="sr-Latn-RS"/>
              </w:rPr>
            </w:pPr>
            <w:r>
              <w:rPr>
                <w:noProof/>
                <w:lang w:val="sr-Latn-RS"/>
              </w:rPr>
              <w:t>9.</w:t>
            </w:r>
          </w:p>
        </w:tc>
        <w:tc>
          <w:tcPr>
            <w:tcW w:w="2797" w:type="dxa"/>
            <w:gridSpan w:val="2"/>
          </w:tcPr>
          <w:p w:rsidR="000D682B" w:rsidRDefault="000D682B" w:rsidP="00FF30A7">
            <w:pPr>
              <w:rPr>
                <w:noProof/>
                <w:lang w:val="sr-Cyrl-RS"/>
              </w:rPr>
            </w:pPr>
          </w:p>
          <w:p w:rsidR="00E14F31" w:rsidRPr="00E4598B" w:rsidRDefault="00E4598B" w:rsidP="00FF30A7">
            <w:pPr>
              <w:rPr>
                <w:noProof/>
                <w:lang w:val="sr-Cyrl-RS"/>
              </w:rPr>
            </w:pPr>
            <w:r w:rsidRPr="00785CED">
              <w:rPr>
                <w:noProof/>
              </w:rPr>
              <w:t>Понуђач</w:t>
            </w:r>
            <w:r>
              <w:rPr>
                <w:noProof/>
              </w:rPr>
              <w:t xml:space="preserve"> </w:t>
            </w:r>
            <w:r>
              <w:rPr>
                <w:noProof/>
                <w:lang w:val="sr-Cyrl-RS"/>
              </w:rPr>
              <w:t>поседује Решење о именовању за преглед лифтова;</w:t>
            </w:r>
          </w:p>
        </w:tc>
        <w:tc>
          <w:tcPr>
            <w:tcW w:w="5914" w:type="dxa"/>
            <w:vAlign w:val="center"/>
          </w:tcPr>
          <w:p w:rsidR="000D682B" w:rsidRDefault="000D682B" w:rsidP="00E4598B">
            <w:pPr>
              <w:rPr>
                <w:bCs/>
                <w:iCs/>
                <w:lang w:val="sr-Cyrl-CS"/>
              </w:rPr>
            </w:pPr>
          </w:p>
          <w:p w:rsidR="00E14F31" w:rsidRDefault="000D682B" w:rsidP="00E4598B">
            <w:pPr>
              <w:rPr>
                <w:bCs/>
                <w:iCs/>
                <w:lang w:val="sr-Cyrl-CS"/>
              </w:rPr>
            </w:pPr>
            <w:r>
              <w:rPr>
                <w:bCs/>
                <w:iCs/>
                <w:lang w:val="sr-Cyrl-CS"/>
              </w:rPr>
              <w:t>К</w:t>
            </w:r>
            <w:r w:rsidR="00E4598B">
              <w:rPr>
                <w:bCs/>
                <w:iCs/>
                <w:lang w:val="sr-Cyrl-CS"/>
              </w:rPr>
              <w:t xml:space="preserve">опија </w:t>
            </w:r>
            <w:r w:rsidR="00E14F31">
              <w:rPr>
                <w:bCs/>
                <w:iCs/>
                <w:lang w:val="sr-Cyrl-CS"/>
              </w:rPr>
              <w:t>Решењ</w:t>
            </w:r>
            <w:r w:rsidR="00E4598B">
              <w:rPr>
                <w:bCs/>
                <w:iCs/>
                <w:lang w:val="sr-Cyrl-CS"/>
              </w:rPr>
              <w:t>а</w:t>
            </w:r>
            <w:r w:rsidR="00E14F31">
              <w:rPr>
                <w:bCs/>
                <w:iCs/>
                <w:lang w:val="sr-Cyrl-CS"/>
              </w:rPr>
              <w:t xml:space="preserve"> о именовању за преглед лифтова издато од стране надлежног министарства</w:t>
            </w:r>
            <w:r w:rsidR="00E4598B">
              <w:rPr>
                <w:bCs/>
                <w:iCs/>
                <w:lang w:val="sr-Cyrl-CS"/>
              </w:rPr>
              <w:t>.</w:t>
            </w:r>
            <w:r w:rsidR="00E14F31" w:rsidRPr="00785CED">
              <w:rPr>
                <w:bCs/>
                <w:iCs/>
                <w:lang w:val="sr-Cyrl-CS"/>
              </w:rPr>
              <w:t xml:space="preserve"> </w:t>
            </w:r>
          </w:p>
          <w:p w:rsidR="00E14F31" w:rsidRPr="00785CED" w:rsidRDefault="00E14F31" w:rsidP="00FF30A7">
            <w:pPr>
              <w:rPr>
                <w:noProof/>
              </w:rPr>
            </w:pPr>
          </w:p>
        </w:tc>
      </w:tr>
    </w:tbl>
    <w:p w:rsidR="002D5B2C" w:rsidRPr="00AE1407" w:rsidRDefault="002D5B2C" w:rsidP="002D5B2C">
      <w:pPr>
        <w:rPr>
          <w:noProof/>
        </w:rPr>
      </w:pPr>
    </w:p>
    <w:p w:rsidR="002D5B2C" w:rsidRPr="00AE1407" w:rsidRDefault="004B101C" w:rsidP="00FD3FAD">
      <w:pPr>
        <w:pStyle w:val="ListParagraph"/>
        <w:numPr>
          <w:ilvl w:val="0"/>
          <w:numId w:val="1"/>
        </w:numPr>
        <w:rPr>
          <w:noProof/>
        </w:rPr>
      </w:pPr>
      <w:r w:rsidRPr="001E5B07">
        <w:rPr>
          <w:noProof/>
        </w:rPr>
        <w:t>Докази из тачака 2. и 4. не могу бити старији од два месеца пре отварања понуда</w:t>
      </w:r>
      <w:r w:rsidR="002D5B2C" w:rsidRPr="00AE1407">
        <w:rPr>
          <w:noProof/>
        </w:rPr>
        <w:t>.</w:t>
      </w:r>
    </w:p>
    <w:p w:rsidR="002D5B2C" w:rsidRPr="00AE1407" w:rsidRDefault="002D5B2C" w:rsidP="00FD3FAD">
      <w:pPr>
        <w:pStyle w:val="ListParagraph"/>
        <w:numPr>
          <w:ilvl w:val="0"/>
          <w:numId w:val="1"/>
        </w:numPr>
        <w:rPr>
          <w:noProof/>
        </w:rPr>
      </w:pPr>
      <w:r w:rsidRPr="00AE1407">
        <w:rPr>
          <w:noProof/>
        </w:rPr>
        <w:t>Доказ из тачке 3. мора бити издат након објављивања позива за подношење понуда, односно слања позива за подношење понуда.</w:t>
      </w:r>
    </w:p>
    <w:p w:rsidR="00937994" w:rsidRPr="00AE1407" w:rsidRDefault="00937994" w:rsidP="00937994">
      <w:pPr>
        <w:pStyle w:val="ListParagraph"/>
        <w:ind w:left="405"/>
        <w:jc w:val="both"/>
        <w:rPr>
          <w:rFonts w:ascii="Arial" w:hAnsi="Arial" w:cs="Arial"/>
          <w:b/>
          <w:bCs/>
          <w:iCs/>
          <w:lang w:val="sr-Cyrl-CS"/>
        </w:rPr>
      </w:pPr>
    </w:p>
    <w:p w:rsidR="00937994" w:rsidRPr="00B9730B" w:rsidRDefault="00937994" w:rsidP="00937994">
      <w:pPr>
        <w:pStyle w:val="ListParagraph"/>
        <w:numPr>
          <w:ilvl w:val="0"/>
          <w:numId w:val="1"/>
        </w:numPr>
        <w:jc w:val="both"/>
        <w:rPr>
          <w:b/>
          <w:bCs/>
          <w:iCs/>
          <w:lang w:val="sr-Cyrl-CS"/>
        </w:rPr>
      </w:pPr>
      <w:r w:rsidRPr="00B9730B">
        <w:rPr>
          <w:b/>
          <w:bCs/>
          <w:iCs/>
          <w:u w:val="single"/>
        </w:rPr>
        <w:t>Уколико п</w:t>
      </w:r>
      <w:r w:rsidRPr="00B9730B">
        <w:rPr>
          <w:b/>
          <w:bCs/>
          <w:iCs/>
          <w:u w:val="single"/>
          <w:lang w:val="sr-Cyrl-CS"/>
        </w:rPr>
        <w:t>онуду</w:t>
      </w:r>
      <w:r w:rsidRPr="00B9730B">
        <w:rPr>
          <w:b/>
          <w:bCs/>
          <w:iCs/>
          <w:u w:val="single"/>
        </w:rPr>
        <w:t xml:space="preserve"> подноси </w:t>
      </w:r>
      <w:r w:rsidRPr="00B9730B">
        <w:rPr>
          <w:b/>
          <w:bCs/>
          <w:iCs/>
          <w:u w:val="single"/>
          <w:lang w:val="sr-Cyrl-CS"/>
        </w:rPr>
        <w:t>група понуђача</w:t>
      </w:r>
      <w:r w:rsidRPr="00B9730B">
        <w:rPr>
          <w:bCs/>
          <w:iCs/>
        </w:rPr>
        <w:t xml:space="preserve"> понуђач је дужан да </w:t>
      </w:r>
      <w:r w:rsidR="00E14F31">
        <w:rPr>
          <w:bCs/>
          <w:iCs/>
          <w:lang w:val="sr-Cyrl-CS"/>
        </w:rPr>
        <w:t xml:space="preserve">за </w:t>
      </w:r>
      <w:r w:rsidRPr="00B9730B">
        <w:rPr>
          <w:bCs/>
          <w:iCs/>
          <w:lang w:val="sr-Cyrl-CS"/>
        </w:rPr>
        <w:t>сваког члана групе достави наведене доказе да испуњава услове из члана 75. став 1. тач. 1) до 4)</w:t>
      </w:r>
      <w:r w:rsidR="00B9730B" w:rsidRPr="00B9730B">
        <w:rPr>
          <w:bCs/>
          <w:iCs/>
          <w:lang w:val="sr-Latn-RS"/>
        </w:rPr>
        <w:t>.</w:t>
      </w:r>
      <w:r w:rsidRPr="00B9730B">
        <w:rPr>
          <w:bCs/>
          <w:iCs/>
          <w:lang w:val="sr-Cyrl-CS"/>
        </w:rPr>
        <w:t xml:space="preserve"> </w:t>
      </w:r>
      <w:r w:rsidRPr="00B9730B">
        <w:rPr>
          <w:b/>
          <w:bCs/>
          <w:iCs/>
          <w:lang w:val="sr-Cyrl-CS"/>
        </w:rPr>
        <w:t>Додатне услове група понуђача испуњава заједно.</w:t>
      </w:r>
    </w:p>
    <w:p w:rsidR="00937994" w:rsidRPr="00AE1407" w:rsidRDefault="00937994" w:rsidP="00937994">
      <w:pPr>
        <w:pStyle w:val="ListParagraph"/>
        <w:ind w:left="405"/>
        <w:jc w:val="both"/>
        <w:rPr>
          <w:bCs/>
          <w:iCs/>
        </w:rPr>
      </w:pPr>
    </w:p>
    <w:p w:rsidR="00937994" w:rsidRPr="00054E98" w:rsidRDefault="00937994" w:rsidP="00FD3FAD">
      <w:pPr>
        <w:pStyle w:val="ListParagraph"/>
        <w:numPr>
          <w:ilvl w:val="0"/>
          <w:numId w:val="1"/>
        </w:numPr>
        <w:jc w:val="both"/>
        <w:rPr>
          <w:bCs/>
          <w:iCs/>
        </w:rPr>
      </w:pPr>
      <w:r w:rsidRPr="00AE1407">
        <w:rPr>
          <w:b/>
          <w:bCs/>
          <w:iCs/>
          <w:u w:val="single"/>
          <w:lang w:val="sr-Cyrl-CS"/>
        </w:rPr>
        <w:t>У</w:t>
      </w:r>
      <w:r w:rsidRPr="00AE1407">
        <w:rPr>
          <w:b/>
          <w:bCs/>
          <w:iCs/>
          <w:u w:val="single"/>
        </w:rPr>
        <w:t>колико понуђач подноси понуду са подизвођачем</w:t>
      </w:r>
      <w:r w:rsidRPr="00AE1407">
        <w:rPr>
          <w:bCs/>
          <w:iCs/>
        </w:rPr>
        <w:t xml:space="preserve">, понуђач је дужан да </w:t>
      </w:r>
      <w:r w:rsidRPr="00AE1407">
        <w:rPr>
          <w:bCs/>
          <w:iCs/>
          <w:lang w:val="sr-Cyrl-CS"/>
        </w:rPr>
        <w:t>за подизвођача достави доказе да испуњава услове из члана 7</w:t>
      </w:r>
      <w:r w:rsidR="00B9730B">
        <w:rPr>
          <w:bCs/>
          <w:iCs/>
          <w:lang w:val="sr-Cyrl-CS"/>
        </w:rPr>
        <w:t>5. став 1. тач. 1) до 4) Закона</w:t>
      </w:r>
      <w:r w:rsidR="00054E98">
        <w:rPr>
          <w:bCs/>
          <w:iCs/>
          <w:lang w:val="sr-Cyrl-CS"/>
        </w:rPr>
        <w:t>.</w:t>
      </w:r>
    </w:p>
    <w:p w:rsidR="00054E98" w:rsidRPr="00054E98" w:rsidRDefault="00054E98" w:rsidP="00054E98">
      <w:pPr>
        <w:pStyle w:val="ListParagraph"/>
        <w:ind w:left="405"/>
        <w:jc w:val="both"/>
        <w:rPr>
          <w:b/>
          <w:bCs/>
          <w:iCs/>
          <w:lang w:val="sr-Cyrl-CS"/>
        </w:rPr>
      </w:pPr>
      <w:r w:rsidRPr="00054E98">
        <w:rPr>
          <w:b/>
          <w:bCs/>
          <w:iCs/>
          <w:lang w:val="sr-Cyrl-CS"/>
        </w:rPr>
        <w:t xml:space="preserve">Додатне услове </w:t>
      </w:r>
      <w:r w:rsidRPr="00054E98">
        <w:rPr>
          <w:b/>
          <w:bCs/>
          <w:iCs/>
        </w:rPr>
        <w:t>понуђач са подизвођачем</w:t>
      </w:r>
      <w:r w:rsidRPr="00054E98">
        <w:rPr>
          <w:b/>
          <w:bCs/>
          <w:iCs/>
          <w:lang w:val="sr-Cyrl-CS"/>
        </w:rPr>
        <w:t xml:space="preserve"> испуњава заједно.</w:t>
      </w:r>
    </w:p>
    <w:p w:rsidR="00937994" w:rsidRPr="00AE1407" w:rsidRDefault="00937994" w:rsidP="00FD3FAD">
      <w:pPr>
        <w:pStyle w:val="ListParagraph"/>
        <w:numPr>
          <w:ilvl w:val="0"/>
          <w:numId w:val="1"/>
        </w:numPr>
        <w:tabs>
          <w:tab w:val="left" w:pos="680"/>
        </w:tabs>
        <w:jc w:val="both"/>
        <w:rPr>
          <w:bCs/>
          <w:lang w:val="sr-Cyrl-CS"/>
        </w:rPr>
      </w:pPr>
      <w:r w:rsidRPr="00AE1407">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E1407" w:rsidRDefault="00937994" w:rsidP="00FD3FAD">
      <w:pPr>
        <w:pStyle w:val="ListParagraph"/>
        <w:numPr>
          <w:ilvl w:val="0"/>
          <w:numId w:val="1"/>
        </w:numPr>
        <w:tabs>
          <w:tab w:val="left" w:pos="680"/>
        </w:tabs>
        <w:jc w:val="both"/>
        <w:rPr>
          <w:bCs/>
          <w:lang w:val="sr-Cyrl-CS"/>
        </w:rPr>
      </w:pPr>
      <w:r w:rsidRPr="00AE140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247002" w:rsidRPr="00AE1407" w:rsidRDefault="00247002" w:rsidP="00FD3FAD">
      <w:pPr>
        <w:pStyle w:val="ListParagraph"/>
        <w:numPr>
          <w:ilvl w:val="0"/>
          <w:numId w:val="1"/>
        </w:numPr>
        <w:tabs>
          <w:tab w:val="left" w:pos="680"/>
        </w:tabs>
        <w:jc w:val="both"/>
      </w:pPr>
      <w:r w:rsidRPr="00AE1407">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52043">
        <w:rPr>
          <w:rFonts w:eastAsia="TimesNewRomanPS-BoldMT"/>
          <w:bCs/>
          <w:lang w:val="sr-Cyrl-CS"/>
        </w:rPr>
        <w:t xml:space="preserve">из чл. </w:t>
      </w:r>
      <w:r w:rsidRPr="00AE1407">
        <w:rPr>
          <w:rFonts w:eastAsia="TimesNewRomanPS-BoldMT"/>
          <w:bCs/>
          <w:lang w:val="sr-Cyrl-CS"/>
        </w:rPr>
        <w:t>75. ст. 1. тач. 1) до 4) већ уместо истих достављају фотокопију Решења о упису у регистар понуђача.</w:t>
      </w:r>
    </w:p>
    <w:p w:rsidR="00937994" w:rsidRPr="00AE1407" w:rsidRDefault="00937994" w:rsidP="00FD3FAD">
      <w:pPr>
        <w:pStyle w:val="ListParagraph"/>
        <w:numPr>
          <w:ilvl w:val="0"/>
          <w:numId w:val="1"/>
        </w:numPr>
        <w:tabs>
          <w:tab w:val="left" w:pos="680"/>
        </w:tabs>
        <w:jc w:val="both"/>
        <w:rPr>
          <w:rFonts w:eastAsia="TimesNewRomanPS-BoldMT"/>
          <w:bCs/>
        </w:rPr>
      </w:pPr>
      <w:r w:rsidRPr="00AE1407">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E1407" w:rsidRDefault="00937994" w:rsidP="00FD3FAD">
      <w:pPr>
        <w:pStyle w:val="ListParagraph"/>
        <w:numPr>
          <w:ilvl w:val="0"/>
          <w:numId w:val="1"/>
        </w:numPr>
        <w:jc w:val="both"/>
      </w:pPr>
      <w:r w:rsidRPr="00AE140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E1407" w:rsidRDefault="00937994" w:rsidP="00FD3FAD">
      <w:pPr>
        <w:pStyle w:val="ListParagraph"/>
        <w:numPr>
          <w:ilvl w:val="0"/>
          <w:numId w:val="1"/>
        </w:numPr>
        <w:tabs>
          <w:tab w:val="left" w:pos="680"/>
        </w:tabs>
        <w:jc w:val="both"/>
      </w:pPr>
      <w:r w:rsidRPr="00AE1407">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E1407" w:rsidRDefault="00937994" w:rsidP="00FD3FAD">
      <w:pPr>
        <w:pStyle w:val="ListParagraph"/>
        <w:numPr>
          <w:ilvl w:val="0"/>
          <w:numId w:val="1"/>
        </w:numPr>
        <w:tabs>
          <w:tab w:val="left" w:pos="680"/>
        </w:tabs>
        <w:jc w:val="both"/>
        <w:rPr>
          <w:rFonts w:eastAsia="TimesNewRomanPSMT"/>
          <w:b/>
          <w:bCs/>
        </w:rPr>
      </w:pPr>
      <w:r w:rsidRPr="00AE1407">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E1407">
        <w:rPr>
          <w:rFonts w:eastAsia="TimesNewRomanPSMT"/>
          <w:bCs/>
        </w:rPr>
        <w:t>.</w:t>
      </w:r>
    </w:p>
    <w:p w:rsidR="00937994" w:rsidRPr="00AE1407" w:rsidRDefault="00937994" w:rsidP="00FD3FAD">
      <w:pPr>
        <w:pStyle w:val="ListParagraph"/>
        <w:numPr>
          <w:ilvl w:val="0"/>
          <w:numId w:val="1"/>
        </w:numPr>
        <w:tabs>
          <w:tab w:val="left" w:pos="680"/>
        </w:tabs>
        <w:jc w:val="both"/>
        <w:rPr>
          <w:rFonts w:eastAsia="TimesNewRomanPSMT"/>
          <w:bCs/>
        </w:rPr>
      </w:pPr>
      <w:r w:rsidRPr="00AE140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AE1407" w:rsidRDefault="00B60424">
      <w:pPr>
        <w:rPr>
          <w:b/>
          <w:noProof/>
        </w:rPr>
      </w:pPr>
      <w:r w:rsidRPr="00AE1407">
        <w:rPr>
          <w:b/>
          <w:noProof/>
        </w:rPr>
        <w:br w:type="page"/>
      </w:r>
    </w:p>
    <w:p w:rsidR="002D5B2C" w:rsidRPr="00BC6DD7" w:rsidRDefault="002D5B2C" w:rsidP="00FD3FAD">
      <w:pPr>
        <w:pStyle w:val="Heading1"/>
        <w:numPr>
          <w:ilvl w:val="0"/>
          <w:numId w:val="12"/>
        </w:numPr>
        <w:jc w:val="center"/>
        <w:rPr>
          <w:sz w:val="28"/>
          <w:szCs w:val="28"/>
        </w:rPr>
      </w:pPr>
      <w:bookmarkStart w:id="25" w:name="_Toc375826007"/>
      <w:bookmarkStart w:id="26" w:name="_Toc389030814"/>
      <w:bookmarkStart w:id="27" w:name="_Toc389030879"/>
      <w:r w:rsidRPr="00BC6DD7">
        <w:rPr>
          <w:sz w:val="28"/>
          <w:szCs w:val="28"/>
        </w:rPr>
        <w:lastRenderedPageBreak/>
        <w:t>УПУТСТВО П</w:t>
      </w:r>
      <w:r w:rsidR="00343F79" w:rsidRPr="00BC6DD7">
        <w:rPr>
          <w:sz w:val="28"/>
          <w:szCs w:val="28"/>
        </w:rPr>
        <w:t>ОНУЂАЧИМА КАКО ДА САЧИНЕ ПОНУДУ</w:t>
      </w:r>
      <w:bookmarkEnd w:id="25"/>
      <w:bookmarkEnd w:id="26"/>
      <w:bookmarkEnd w:id="27"/>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AE1407" w:rsidRDefault="00A878F3" w:rsidP="00A878F3">
      <w:pPr>
        <w:jc w:val="both"/>
        <w:rPr>
          <w:rFonts w:eastAsia="TimesNewRomanPSMT"/>
          <w:bCs/>
        </w:rPr>
      </w:pPr>
      <w:r w:rsidRPr="00AE1407">
        <w:rPr>
          <w:b/>
          <w:bCs/>
          <w:i/>
          <w:iCs/>
        </w:rPr>
        <w:t>2. НАЧИН НА КОЈИ ПОНУДА МОРА ДА БУДЕ САЧИЊЕНА</w:t>
      </w:r>
    </w:p>
    <w:p w:rsidR="00A878F3" w:rsidRPr="00AE1407" w:rsidRDefault="00A878F3" w:rsidP="00A878F3">
      <w:pPr>
        <w:jc w:val="both"/>
        <w:rPr>
          <w:rFonts w:eastAsia="TimesNewRomanPSMT"/>
          <w:bCs/>
          <w:highlight w:val="green"/>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
    <w:p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
    <w:p w:rsidR="00A878F3" w:rsidRPr="00AE1407" w:rsidRDefault="00A878F3" w:rsidP="00A878F3">
      <w:pPr>
        <w:jc w:val="both"/>
        <w:rPr>
          <w:rFonts w:eastAsia="TimesNewRomanPSMT"/>
          <w:bCs/>
        </w:rPr>
      </w:pPr>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Pr="00AE1407">
        <w:rPr>
          <w:rFonts w:eastAsia="TimesNewRomanPSMT"/>
          <w:bCs/>
        </w:rPr>
        <w:t xml:space="preserve">на адресу: </w:t>
      </w:r>
      <w:r w:rsidR="00466DF7" w:rsidRPr="00AE1407">
        <w:rPr>
          <w:b/>
        </w:rPr>
        <w:t>Клинички центар Војводине,</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AE1407" w:rsidRDefault="00A878F3" w:rsidP="00A878F3">
      <w:pPr>
        <w:autoSpaceDE w:val="0"/>
        <w:autoSpaceDN w:val="0"/>
        <w:adjustRightInd w:val="0"/>
        <w:jc w:val="both"/>
        <w:rPr>
          <w:b/>
        </w:rPr>
      </w:pPr>
      <w:r w:rsidRPr="00AE1407">
        <w:rPr>
          <w:b/>
        </w:rPr>
        <w:t xml:space="preserve">Понуда се сматра благовременом уколико је примљена од стране наручиоца до </w:t>
      </w:r>
      <w:r w:rsidR="001B4E69" w:rsidRPr="00AE1407">
        <w:rPr>
          <w:b/>
        </w:rPr>
        <w:t>датума (дана) и часа назначеног у Позиву за подношење понуда</w:t>
      </w:r>
      <w:r w:rsidRPr="00AE1407">
        <w:rPr>
          <w:b/>
          <w:i/>
          <w:iCs/>
        </w:rPr>
        <w:t>.</w:t>
      </w:r>
    </w:p>
    <w:p w:rsidR="00307D18" w:rsidRPr="00AE1407" w:rsidRDefault="00307D18" w:rsidP="00A878F3">
      <w:pPr>
        <w:autoSpaceDE w:val="0"/>
        <w:autoSpaceDN w:val="0"/>
        <w:adjustRightInd w:val="0"/>
        <w:jc w:val="both"/>
        <w:rPr>
          <w:highlight w:val="green"/>
        </w:rPr>
      </w:pPr>
    </w:p>
    <w:p w:rsidR="00A878F3" w:rsidRPr="00AE1407" w:rsidRDefault="00A878F3" w:rsidP="00A878F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приспећа.Уколико је понуда достављена непосредно </w:t>
      </w:r>
      <w:r w:rsidRPr="00AE1407">
        <w:rPr>
          <w:lang w:val="sr-Cyrl-CS"/>
        </w:rPr>
        <w:t>н</w:t>
      </w:r>
      <w:r w:rsidRPr="00AE1407">
        <w:t>аручулац ће понуђачу предати потврду пријема понуде.У потврди о пријему наручилац ће навести датум и сат пријема понуде.</w:t>
      </w:r>
    </w:p>
    <w:p w:rsidR="00A878F3" w:rsidRPr="00AE1407" w:rsidRDefault="00A878F3" w:rsidP="00A878F3">
      <w:pPr>
        <w:autoSpaceDE w:val="0"/>
        <w:autoSpaceDN w:val="0"/>
        <w:adjustRightInd w:val="0"/>
        <w:jc w:val="both"/>
      </w:pPr>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набавке </w:t>
      </w:r>
      <w:r w:rsidRPr="00FF30A7">
        <w:rPr>
          <w:noProof/>
        </w:rPr>
        <w:t>није  обликован</w:t>
      </w:r>
      <w:r w:rsidRPr="00AE1407">
        <w:rPr>
          <w:noProof/>
        </w:rPr>
        <w:t xml:space="preserve"> по партијама.</w:t>
      </w:r>
    </w:p>
    <w:p w:rsidR="00A878F3" w:rsidRPr="00AE1407" w:rsidRDefault="00A878F3" w:rsidP="00A878F3">
      <w:pPr>
        <w:jc w:val="both"/>
        <w:rPr>
          <w:highlight w:val="green"/>
        </w:rPr>
      </w:pPr>
    </w:p>
    <w:p w:rsidR="00A878F3" w:rsidRPr="00AE1407" w:rsidRDefault="00A878F3" w:rsidP="00A878F3">
      <w:pPr>
        <w:jc w:val="both"/>
        <w:rPr>
          <w:bCs/>
          <w:iCs/>
        </w:rPr>
      </w:pPr>
      <w:r w:rsidRPr="00AE1407">
        <w:rPr>
          <w:b/>
          <w:i/>
          <w:iCs/>
        </w:rPr>
        <w:t>4.</w:t>
      </w:r>
      <w:r w:rsidRPr="00AE1407">
        <w:rPr>
          <w:b/>
          <w:bCs/>
          <w:i/>
          <w:iCs/>
        </w:rPr>
        <w:t xml:space="preserve">  ПОНУДА СА ВАРИЈАНТАМА</w:t>
      </w:r>
    </w:p>
    <w:p w:rsidR="00A878F3" w:rsidRPr="00AE1407" w:rsidRDefault="00A878F3" w:rsidP="00A878F3">
      <w:pPr>
        <w:jc w:val="both"/>
        <w:rPr>
          <w:bCs/>
          <w:iCs/>
          <w:highlight w:val="green"/>
        </w:rPr>
      </w:pPr>
    </w:p>
    <w:p w:rsidR="00A878F3" w:rsidRPr="00FF30A7" w:rsidRDefault="00A878F3" w:rsidP="00A878F3">
      <w:pPr>
        <w:jc w:val="both"/>
        <w:rPr>
          <w:b/>
          <w:bCs/>
          <w:i/>
          <w:iCs/>
        </w:rPr>
      </w:pPr>
      <w:r w:rsidRPr="00FF30A7">
        <w:rPr>
          <w:bCs/>
          <w:iCs/>
        </w:rPr>
        <w:t>Подношење понуде са варијантама није дозвољено.</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t>Понуђач је дужан да јасно назначи који део понуде мења односно која документа накнадно доставља.</w:t>
      </w:r>
    </w:p>
    <w:p w:rsidR="00593C64" w:rsidRPr="00AE1407" w:rsidRDefault="00593C64" w:rsidP="00593C64">
      <w:pPr>
        <w:jc w:val="both"/>
        <w:rPr>
          <w:bCs/>
          <w:iCs/>
        </w:rPr>
      </w:pPr>
      <w:r w:rsidRPr="00AE1407">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 xml:space="preserve">1.конкурсне документације). </w:t>
      </w:r>
    </w:p>
    <w:p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Понуђач у Обрасцу понуденаводи назив и седиште подизвођача, уколико ће делимично извршење набавке поверити подизвођачу.</w:t>
      </w:r>
    </w:p>
    <w:p w:rsidR="00A878F3" w:rsidRPr="00AE1407" w:rsidRDefault="00A878F3" w:rsidP="00A878F3">
      <w:pPr>
        <w:jc w:val="both"/>
        <w:rPr>
          <w:iCs/>
          <w:highlight w:val="green"/>
        </w:rPr>
      </w:pPr>
    </w:p>
    <w:p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8B55B5" w:rsidRPr="00AE1407" w:rsidRDefault="008B55B5" w:rsidP="008B55B5">
      <w:pPr>
        <w:jc w:val="both"/>
        <w:rPr>
          <w:iCs/>
        </w:rPr>
      </w:pPr>
      <w:proofErr w:type="gramStart"/>
      <w:r w:rsidRPr="00AE1407">
        <w:rPr>
          <w:bCs/>
          <w:iCs/>
        </w:rPr>
        <w:t xml:space="preserve">Понуђач је дужан да за подизвођаче достави доказе о испуњености услова који су наведени у </w:t>
      </w:r>
      <w:r w:rsidRPr="00AE1407">
        <w:rPr>
          <w:bCs/>
          <w:iCs/>
          <w:lang w:val="sr-Cyrl-CS"/>
        </w:rPr>
        <w:t>поглављу</w:t>
      </w:r>
      <w:r w:rsidR="00B84FEA">
        <w:rPr>
          <w:bCs/>
          <w:iCs/>
          <w:lang w:val="sr-Cyrl-CS"/>
        </w:rPr>
        <w:t xml:space="preserve"> </w:t>
      </w:r>
      <w:r w:rsidR="00F17CD7">
        <w:rPr>
          <w:bCs/>
          <w:iCs/>
        </w:rPr>
        <w:t>4</w:t>
      </w:r>
      <w:r w:rsidRPr="00AE1407">
        <w:rPr>
          <w:bCs/>
          <w:iCs/>
        </w:rPr>
        <w:t>.конкурсне документације, у складу са Упутством како се доказује испуњеност услова.</w:t>
      </w:r>
      <w:proofErr w:type="gramEnd"/>
    </w:p>
    <w:p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AE1407" w:rsidRDefault="008B55B5" w:rsidP="008B55B5">
      <w:pPr>
        <w:jc w:val="both"/>
        <w:rPr>
          <w:iCs/>
        </w:rPr>
      </w:pPr>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A878F3" w:rsidRPr="00AE1407" w:rsidRDefault="008B55B5" w:rsidP="00A878F3">
      <w:pPr>
        <w:jc w:val="both"/>
        <w:rPr>
          <w:iCs/>
        </w:rPr>
      </w:pPr>
      <w:r w:rsidRPr="00AE1407">
        <w:rPr>
          <w:iCs/>
        </w:rPr>
        <w:t>Наручилац не дозвољава пренос доспелих потраживања директно подизвођачу у смислу члана 80.став 9. Закона о јавним набавкам</w:t>
      </w:r>
      <w:r w:rsidR="00E33AD1" w:rsidRPr="00AE1407">
        <w:rPr>
          <w:iCs/>
        </w:rPr>
        <w:t>а</w:t>
      </w:r>
      <w:r w:rsidRPr="00AE1407">
        <w:rPr>
          <w:iCs/>
        </w:rPr>
        <w:t>.</w:t>
      </w:r>
    </w:p>
    <w:p w:rsidR="00A878F3" w:rsidRPr="00AE1407" w:rsidRDefault="00A878F3" w:rsidP="00A878F3">
      <w:pPr>
        <w:jc w:val="both"/>
        <w:rPr>
          <w:b/>
          <w:i/>
        </w:rPr>
      </w:pPr>
    </w:p>
    <w:p w:rsidR="00A878F3" w:rsidRPr="00AE1407" w:rsidRDefault="00A878F3" w:rsidP="00A878F3">
      <w:pPr>
        <w:jc w:val="both"/>
      </w:pPr>
      <w:r w:rsidRPr="00AE1407">
        <w:rPr>
          <w:b/>
          <w:i/>
        </w:rPr>
        <w:t>8. ЗАЈЕДНИЧКА ПОНУДА</w:t>
      </w:r>
    </w:p>
    <w:p w:rsidR="00A878F3" w:rsidRPr="00AE1407" w:rsidRDefault="00A878F3" w:rsidP="00A878F3">
      <w:pPr>
        <w:jc w:val="both"/>
      </w:pPr>
    </w:p>
    <w:p w:rsidR="00A878F3" w:rsidRPr="00AE1407" w:rsidRDefault="00A878F3" w:rsidP="00A878F3">
      <w:pPr>
        <w:jc w:val="both"/>
      </w:pPr>
      <w:r w:rsidRPr="00AE1407">
        <w:t>Понуду може поднети група понуђача.</w:t>
      </w:r>
    </w:p>
    <w:p w:rsidR="00A878F3" w:rsidRPr="00AE1407" w:rsidRDefault="00A878F3" w:rsidP="00A878F3">
      <w:pPr>
        <w:jc w:val="both"/>
      </w:pPr>
      <w:r w:rsidRPr="00AE1407">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AE1407">
        <w:lastRenderedPageBreak/>
        <w:t>извршење јавне набавке, а који обавезно садржи податке из члана 81.ст</w:t>
      </w:r>
      <w:r w:rsidRPr="00AE1407">
        <w:rPr>
          <w:lang w:val="sr-Cyrl-CS"/>
        </w:rPr>
        <w:t>.</w:t>
      </w:r>
      <w:r w:rsidRPr="00AE1407">
        <w:t xml:space="preserve"> 4. тач</w:t>
      </w:r>
      <w:r w:rsidRPr="00AE1407">
        <w:rPr>
          <w:lang w:val="sr-Cyrl-CS"/>
        </w:rPr>
        <w:t>.</w:t>
      </w:r>
      <w:r w:rsidRPr="00AE1407">
        <w:t xml:space="preserve"> 1</w:t>
      </w:r>
      <w:r w:rsidRPr="00AE1407">
        <w:rPr>
          <w:lang w:val="sr-Cyrl-CS"/>
        </w:rPr>
        <w:t>)</w:t>
      </w:r>
      <w:r w:rsidRPr="00AE1407">
        <w:t>до 6</w:t>
      </w:r>
      <w:r w:rsidRPr="00AE1407">
        <w:rPr>
          <w:lang w:val="sr-Cyrl-CS"/>
        </w:rPr>
        <w:t>)</w:t>
      </w:r>
      <w:r w:rsidRPr="00AE1407">
        <w:t xml:space="preserve"> Закона и то податке о: </w:t>
      </w:r>
    </w:p>
    <w:p w:rsidR="00A878F3" w:rsidRPr="00AE1407" w:rsidRDefault="00A878F3" w:rsidP="00FD3FAD">
      <w:pPr>
        <w:numPr>
          <w:ilvl w:val="0"/>
          <w:numId w:val="7"/>
        </w:numPr>
        <w:suppressAutoHyphens/>
        <w:spacing w:line="100" w:lineRule="atLeast"/>
        <w:jc w:val="both"/>
      </w:pPr>
      <w:r w:rsidRPr="00AE1407">
        <w:t xml:space="preserve">члану групе који ће бити носилац посла, односно који ће поднети понуду и који ће заступати групу понуђача пред наручиоцем, </w:t>
      </w:r>
    </w:p>
    <w:p w:rsidR="00A878F3" w:rsidRPr="00AE1407" w:rsidRDefault="00A878F3" w:rsidP="00FD3FAD">
      <w:pPr>
        <w:numPr>
          <w:ilvl w:val="0"/>
          <w:numId w:val="7"/>
        </w:numPr>
        <w:suppressAutoHyphens/>
        <w:spacing w:line="100" w:lineRule="atLeast"/>
        <w:jc w:val="both"/>
      </w:pPr>
      <w:r w:rsidRPr="00AE1407">
        <w:t xml:space="preserve">понуђачу који ће у име групе понуђача потписати уговор, </w:t>
      </w:r>
    </w:p>
    <w:p w:rsidR="00A878F3" w:rsidRPr="00AE1407" w:rsidRDefault="00A878F3" w:rsidP="00FD3FAD">
      <w:pPr>
        <w:numPr>
          <w:ilvl w:val="0"/>
          <w:numId w:val="7"/>
        </w:numPr>
        <w:suppressAutoHyphens/>
        <w:spacing w:line="100" w:lineRule="atLeast"/>
        <w:jc w:val="both"/>
      </w:pPr>
      <w:r w:rsidRPr="00AE1407">
        <w:t xml:space="preserve">понуђачу који ће у име групе понуђача дати средство обезбеђења, </w:t>
      </w:r>
    </w:p>
    <w:p w:rsidR="00A878F3" w:rsidRPr="00AE1407" w:rsidRDefault="00A878F3" w:rsidP="00FD3FAD">
      <w:pPr>
        <w:numPr>
          <w:ilvl w:val="0"/>
          <w:numId w:val="7"/>
        </w:numPr>
        <w:suppressAutoHyphens/>
        <w:spacing w:line="100" w:lineRule="atLeast"/>
        <w:jc w:val="both"/>
      </w:pPr>
      <w:r w:rsidRPr="00AE1407">
        <w:t xml:space="preserve">понуђачу који ће издати рачун, </w:t>
      </w:r>
    </w:p>
    <w:p w:rsidR="00A878F3" w:rsidRPr="00AE1407" w:rsidRDefault="00A878F3" w:rsidP="00FD3FAD">
      <w:pPr>
        <w:numPr>
          <w:ilvl w:val="0"/>
          <w:numId w:val="7"/>
        </w:numPr>
        <w:suppressAutoHyphens/>
        <w:spacing w:line="100" w:lineRule="atLeast"/>
        <w:jc w:val="both"/>
      </w:pPr>
      <w:r w:rsidRPr="00AE1407">
        <w:t xml:space="preserve">рачуну на који ће бити извршено плаћање, </w:t>
      </w:r>
    </w:p>
    <w:p w:rsidR="00A878F3" w:rsidRPr="00AE1407" w:rsidRDefault="00A878F3" w:rsidP="00FD3FAD">
      <w:pPr>
        <w:pStyle w:val="ListParagraph"/>
        <w:numPr>
          <w:ilvl w:val="0"/>
          <w:numId w:val="7"/>
        </w:numPr>
        <w:suppressAutoHyphens/>
        <w:spacing w:line="100" w:lineRule="atLeast"/>
        <w:contextualSpacing w:val="0"/>
        <w:jc w:val="both"/>
        <w:rPr>
          <w:rFonts w:eastAsia="TimesNewRomanPSMT"/>
          <w:bCs/>
        </w:rPr>
      </w:pPr>
      <w:r w:rsidRPr="00AE1407">
        <w:t>обавезама сваког од понуђача из групе понуђача за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proofErr w:type="gramStart"/>
      <w:r w:rsidRPr="00AE1407">
        <w:rPr>
          <w:rFonts w:eastAsia="TimesNewRomanPSMT"/>
          <w:bCs/>
        </w:rPr>
        <w:t xml:space="preserve">Група понуђача је дужна да достави све доказе о испуњености услова који су наведени у </w:t>
      </w:r>
      <w:r w:rsidRPr="00AE1407">
        <w:rPr>
          <w:rFonts w:eastAsia="TimesNewRomanPSMT"/>
          <w:bCs/>
          <w:lang w:val="sr-Cyrl-CS"/>
        </w:rPr>
        <w:t>поглављу</w:t>
      </w:r>
      <w:r w:rsidR="00B84FEA">
        <w:rPr>
          <w:rFonts w:eastAsia="TimesNewRomanPSMT"/>
          <w:bCs/>
          <w:lang w:val="sr-Cyrl-CS"/>
        </w:rPr>
        <w:t xml:space="preserve"> </w:t>
      </w:r>
      <w:r w:rsidR="00F17CD7">
        <w:rPr>
          <w:rFonts w:eastAsia="TimesNewRomanPSMT"/>
          <w:bCs/>
        </w:rPr>
        <w:t>4</w:t>
      </w:r>
      <w:r w:rsidR="0084500F" w:rsidRPr="00AE1407">
        <w:rPr>
          <w:rFonts w:eastAsia="TimesNewRomanPSMT"/>
          <w:bCs/>
        </w:rPr>
        <w:t>.</w:t>
      </w:r>
      <w:r w:rsidRPr="00AE1407">
        <w:rPr>
          <w:rFonts w:eastAsia="TimesNewRomanPSMT"/>
          <w:bCs/>
        </w:rPr>
        <w:t>конкурсне документације, у складу са Упутством како се доказује испуњеност услова.</w:t>
      </w:r>
      <w:proofErr w:type="gramEnd"/>
    </w:p>
    <w:p w:rsidR="00A878F3" w:rsidRPr="00AE1407" w:rsidRDefault="00A878F3" w:rsidP="00A878F3">
      <w:pPr>
        <w:jc w:val="both"/>
      </w:pPr>
      <w:r w:rsidRPr="00AE1407">
        <w:t>Понуђачи из групе понуђача одговарају неограничено солидарно према наручиоцу.</w:t>
      </w:r>
    </w:p>
    <w:p w:rsidR="00A878F3" w:rsidRPr="00AE1407" w:rsidRDefault="00A878F3" w:rsidP="00A878F3">
      <w:pPr>
        <w:jc w:val="both"/>
      </w:pPr>
      <w:r w:rsidRPr="00AE1407">
        <w:t>Задруга може поднети понуду самостално, у своје име, а за рачун задругара или заједничку понуду у име задругара.</w:t>
      </w:r>
    </w:p>
    <w:p w:rsidR="00A878F3" w:rsidRPr="00AE1407" w:rsidRDefault="00A878F3" w:rsidP="00A878F3">
      <w:pPr>
        <w:jc w:val="both"/>
      </w:pPr>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AE1407" w:rsidRDefault="00A878F3" w:rsidP="00A878F3">
      <w:pPr>
        <w:jc w:val="both"/>
      </w:pPr>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w:t>
      </w:r>
      <w:r w:rsidR="00054E98">
        <w:rPr>
          <w:b/>
          <w:bCs/>
          <w:i/>
          <w:iCs/>
        </w:rPr>
        <w:t>И ОД КОЈИХ ЗАВИСИ ПРИХВАТЉИВОСТ</w:t>
      </w:r>
      <w:r w:rsidRPr="00AE1407">
        <w:rPr>
          <w:b/>
          <w:bCs/>
          <w:i/>
          <w:iCs/>
        </w:rPr>
        <w:t xml:space="preserve"> ПОНУДЕ</w:t>
      </w:r>
    </w:p>
    <w:p w:rsidR="00A878F3" w:rsidRPr="00D06D16" w:rsidRDefault="00A878F3" w:rsidP="00A878F3">
      <w:pPr>
        <w:jc w:val="both"/>
      </w:pPr>
    </w:p>
    <w:p w:rsidR="00FF30A7" w:rsidRPr="00D06D16" w:rsidRDefault="00FF30A7" w:rsidP="00FF30A7">
      <w:pPr>
        <w:jc w:val="both"/>
        <w:rPr>
          <w:b/>
          <w:i/>
          <w:iCs/>
          <w:u w:val="single"/>
          <w:lang w:val="sr-Cyrl-RS"/>
        </w:rPr>
      </w:pPr>
      <w:r w:rsidRPr="00D06D16">
        <w:rPr>
          <w:b/>
          <w:bCs/>
          <w:i/>
          <w:iCs/>
        </w:rPr>
        <w:t>9.1</w:t>
      </w:r>
      <w:r w:rsidRPr="00D06D16">
        <w:rPr>
          <w:b/>
          <w:bCs/>
          <w:i/>
          <w:iCs/>
          <w:u w:val="single"/>
        </w:rPr>
        <w:t xml:space="preserve">. </w:t>
      </w:r>
      <w:r w:rsidRPr="00D06D16">
        <w:rPr>
          <w:b/>
          <w:iCs/>
          <w:u w:val="single"/>
        </w:rPr>
        <w:t>Захтеви у погледу начина, рока и услова плаћања</w:t>
      </w:r>
    </w:p>
    <w:p w:rsidR="00FF30A7" w:rsidRPr="00D06D16" w:rsidRDefault="00FF30A7" w:rsidP="00FF30A7">
      <w:pPr>
        <w:jc w:val="both"/>
        <w:rPr>
          <w:i/>
          <w:iCs/>
          <w:noProof/>
        </w:rPr>
      </w:pPr>
      <w:r w:rsidRPr="00D06D16">
        <w:rPr>
          <w:iCs/>
          <w:noProof/>
        </w:rPr>
        <w:t>Наручилац захт</w:t>
      </w:r>
      <w:r w:rsidR="00D06D16" w:rsidRPr="00D06D16">
        <w:rPr>
          <w:iCs/>
          <w:noProof/>
        </w:rPr>
        <w:t>ева да рок плаћања буде</w:t>
      </w:r>
      <w:r w:rsidR="00515916">
        <w:rPr>
          <w:iCs/>
          <w:noProof/>
          <w:lang w:val="sr-Cyrl-RS"/>
        </w:rPr>
        <w:t xml:space="preserve"> најкраће </w:t>
      </w:r>
      <w:r w:rsidR="006F3A1F">
        <w:rPr>
          <w:iCs/>
          <w:noProof/>
          <w:lang w:val="sr-Latn-RS"/>
        </w:rPr>
        <w:t>45</w:t>
      </w:r>
      <w:r w:rsidR="00881A40">
        <w:rPr>
          <w:iCs/>
          <w:noProof/>
          <w:lang w:val="sr-Cyrl-RS"/>
        </w:rPr>
        <w:t xml:space="preserve"> а најдуже </w:t>
      </w:r>
      <w:r w:rsidRPr="00D06D16">
        <w:rPr>
          <w:iCs/>
          <w:noProof/>
        </w:rPr>
        <w:t>90 дана</w:t>
      </w:r>
      <w:r w:rsidR="003D7D63" w:rsidRPr="00D06D16">
        <w:rPr>
          <w:iCs/>
          <w:noProof/>
        </w:rPr>
        <w:t xml:space="preserve"> </w:t>
      </w:r>
      <w:r w:rsidRPr="00D06D16">
        <w:rPr>
          <w:iCs/>
          <w:noProof/>
        </w:rPr>
        <w:t xml:space="preserve">од дана </w:t>
      </w:r>
      <w:r w:rsidR="00D06D16" w:rsidRPr="00D06D16">
        <w:rPr>
          <w:iCs/>
          <w:noProof/>
          <w:lang w:val="sr-Cyrl-RS"/>
        </w:rPr>
        <w:t xml:space="preserve">пријема </w:t>
      </w:r>
      <w:r w:rsidRPr="00D06D16">
        <w:rPr>
          <w:iCs/>
          <w:noProof/>
        </w:rPr>
        <w:t>исправног рачуна за извршене услуге а</w:t>
      </w:r>
      <w:r w:rsidR="00D06D16" w:rsidRPr="00D06D16">
        <w:rPr>
          <w:iCs/>
          <w:noProof/>
          <w:lang w:val="sr-Cyrl-RS"/>
        </w:rPr>
        <w:t xml:space="preserve"> </w:t>
      </w:r>
      <w:r w:rsidRPr="00D06D16">
        <w:rPr>
          <w:iCs/>
          <w:noProof/>
        </w:rPr>
        <w:t xml:space="preserve">на основу </w:t>
      </w:r>
      <w:r w:rsidRPr="00D06D16">
        <w:rPr>
          <w:iCs/>
          <w:noProof/>
          <w:lang w:val="sr-Cyrl-CS"/>
        </w:rPr>
        <w:t xml:space="preserve">писаног </w:t>
      </w:r>
      <w:r w:rsidRPr="00D06D16">
        <w:rPr>
          <w:iCs/>
          <w:noProof/>
        </w:rPr>
        <w:t>документа којим се потврђује извршење услуге</w:t>
      </w:r>
      <w:r w:rsidR="00D06D16" w:rsidRPr="00D06D16">
        <w:rPr>
          <w:iCs/>
          <w:noProof/>
          <w:lang w:val="sr-Cyrl-RS"/>
        </w:rPr>
        <w:t xml:space="preserve"> (записник, радни налог, и сл.)</w:t>
      </w:r>
      <w:r w:rsidRPr="00D06D16">
        <w:rPr>
          <w:iCs/>
          <w:noProof/>
        </w:rPr>
        <w:t>.</w:t>
      </w:r>
    </w:p>
    <w:p w:rsidR="00FF30A7" w:rsidRPr="00D06D16" w:rsidRDefault="00FF30A7" w:rsidP="00FF30A7">
      <w:pPr>
        <w:jc w:val="both"/>
        <w:rPr>
          <w:iCs/>
          <w:noProof/>
        </w:rPr>
      </w:pPr>
      <w:r w:rsidRPr="00D06D16">
        <w:rPr>
          <w:iCs/>
          <w:noProof/>
        </w:rPr>
        <w:t>Плаћање се врши уплатом на рачун понуђача.</w:t>
      </w:r>
    </w:p>
    <w:p w:rsidR="00FF30A7" w:rsidRPr="00D06D16" w:rsidRDefault="00FF30A7" w:rsidP="00FF30A7">
      <w:pPr>
        <w:jc w:val="both"/>
        <w:rPr>
          <w:iCs/>
          <w:noProof/>
        </w:rPr>
      </w:pPr>
      <w:r w:rsidRPr="00D06D16">
        <w:rPr>
          <w:iCs/>
          <w:noProof/>
        </w:rPr>
        <w:t>Понуђачу није дозвољено да захтева аванс.</w:t>
      </w:r>
    </w:p>
    <w:p w:rsidR="00FF30A7" w:rsidRPr="00F17CD7" w:rsidRDefault="00FF30A7" w:rsidP="00FF30A7">
      <w:pPr>
        <w:jc w:val="both"/>
        <w:rPr>
          <w:b/>
          <w:bCs/>
          <w:iCs/>
          <w:highlight w:val="yellow"/>
        </w:rPr>
      </w:pPr>
    </w:p>
    <w:p w:rsidR="00FF30A7" w:rsidRPr="0068572A" w:rsidRDefault="00FF30A7" w:rsidP="00FF30A7">
      <w:pPr>
        <w:jc w:val="both"/>
        <w:rPr>
          <w:b/>
          <w:iCs/>
        </w:rPr>
      </w:pPr>
      <w:r w:rsidRPr="0068572A">
        <w:rPr>
          <w:b/>
          <w:bCs/>
          <w:iCs/>
        </w:rPr>
        <w:t xml:space="preserve">9.2. </w:t>
      </w:r>
      <w:r w:rsidRPr="0068572A">
        <w:rPr>
          <w:b/>
          <w:iCs/>
          <w:u w:val="single"/>
        </w:rPr>
        <w:t>Захтеви у погледу гарантног рока</w:t>
      </w:r>
    </w:p>
    <w:p w:rsidR="00FF30A7" w:rsidRPr="0068572A" w:rsidRDefault="00FF30A7" w:rsidP="00FF30A7">
      <w:pPr>
        <w:jc w:val="both"/>
        <w:rPr>
          <w:iCs/>
        </w:rPr>
      </w:pPr>
      <w:r w:rsidRPr="0068572A">
        <w:rPr>
          <w:lang w:val="sr-Cyrl-CS"/>
        </w:rPr>
        <w:t>Наручилац захтева да гарантни рок за делове које угради буде минимум 6 (месеци) односно према гаранцији произвођача</w:t>
      </w:r>
      <w:r w:rsidRPr="0068572A">
        <w:rPr>
          <w:iCs/>
        </w:rPr>
        <w:t>.</w:t>
      </w:r>
    </w:p>
    <w:p w:rsidR="00FF30A7" w:rsidRPr="0068572A" w:rsidRDefault="00FF30A7" w:rsidP="00FF30A7">
      <w:pPr>
        <w:jc w:val="both"/>
        <w:rPr>
          <w:iCs/>
          <w:lang w:val="sr-Cyrl-CS"/>
        </w:rPr>
      </w:pPr>
      <w:r w:rsidRPr="0068572A">
        <w:rPr>
          <w:iCs/>
          <w:lang w:val="sr-Cyrl-CS"/>
        </w:rPr>
        <w:t>Гарантни рок за услугу сервисирања минимално 12 месеци од дана извршене услуге (месечни преглед, редовни преглед и сервисирање по позиву).</w:t>
      </w:r>
    </w:p>
    <w:p w:rsidR="00FF30A7" w:rsidRPr="0068572A" w:rsidRDefault="00FF30A7" w:rsidP="00FF30A7">
      <w:pPr>
        <w:jc w:val="both"/>
        <w:rPr>
          <w:b/>
          <w:bCs/>
          <w:i/>
          <w:iCs/>
        </w:rPr>
      </w:pPr>
    </w:p>
    <w:p w:rsidR="00FF30A7" w:rsidRPr="0068572A" w:rsidRDefault="00FF30A7" w:rsidP="00FF30A7">
      <w:pPr>
        <w:jc w:val="both"/>
        <w:rPr>
          <w:b/>
          <w:iCs/>
        </w:rPr>
      </w:pPr>
      <w:r w:rsidRPr="0068572A">
        <w:rPr>
          <w:b/>
          <w:bCs/>
          <w:i/>
          <w:iCs/>
        </w:rPr>
        <w:t xml:space="preserve">9.3. </w:t>
      </w:r>
      <w:r w:rsidRPr="0068572A">
        <w:rPr>
          <w:b/>
          <w:iCs/>
          <w:u w:val="single"/>
        </w:rPr>
        <w:t>Захтев у погледу рока извршења услуге</w:t>
      </w:r>
    </w:p>
    <w:p w:rsidR="00FF30A7" w:rsidRPr="0068572A" w:rsidRDefault="00FF30A7" w:rsidP="00FF30A7">
      <w:pPr>
        <w:jc w:val="both"/>
        <w:rPr>
          <w:noProof/>
          <w:lang w:val="sr-Cyrl-CS"/>
        </w:rPr>
      </w:pPr>
      <w:r w:rsidRPr="0068572A">
        <w:rPr>
          <w:bCs/>
          <w:iCs/>
          <w:lang w:val="sr-Cyrl-CS"/>
        </w:rPr>
        <w:t>М</w:t>
      </w:r>
      <w:r w:rsidRPr="0068572A">
        <w:rPr>
          <w:bCs/>
          <w:lang w:val="sr-Cyrl-CS"/>
        </w:rPr>
        <w:t xml:space="preserve">есечни преглед и сервисирање свих лифтова обавља ће се </w:t>
      </w:r>
      <w:r w:rsidRPr="0068572A">
        <w:rPr>
          <w:noProof/>
        </w:rPr>
        <w:t xml:space="preserve">на период од годину дана, почевши од дана </w:t>
      </w:r>
      <w:r w:rsidRPr="0068572A">
        <w:rPr>
          <w:noProof/>
          <w:lang w:val="sr-Cyrl-CS"/>
        </w:rPr>
        <w:t>потписивања уговора и  на основу писаног захтева Наручиоца</w:t>
      </w:r>
      <w:r w:rsidRPr="0068572A">
        <w:rPr>
          <w:noProof/>
        </w:rPr>
        <w:t>.</w:t>
      </w:r>
      <w:r w:rsidRPr="0068572A">
        <w:rPr>
          <w:noProof/>
          <w:lang w:val="sr-Cyrl-CS"/>
        </w:rPr>
        <w:t xml:space="preserve"> Наручилац захтева да код сервиса по позиву, рок завршетка услуге са уградњом резервних делова  не буде дуже од 24 часа од телефонског позива Наручиоца.</w:t>
      </w:r>
    </w:p>
    <w:p w:rsidR="00FF30A7" w:rsidRPr="0068572A" w:rsidRDefault="00FF30A7" w:rsidP="00FF30A7">
      <w:pPr>
        <w:jc w:val="both"/>
      </w:pPr>
      <w:r w:rsidRPr="0068572A">
        <w:rPr>
          <w:iCs/>
        </w:rPr>
        <w:t>Место прегледа и сервисирања лифтова су организационе јединце Клиничког центра Војводине</w:t>
      </w:r>
      <w:r w:rsidRPr="0068572A">
        <w:t>.</w:t>
      </w:r>
    </w:p>
    <w:p w:rsidR="00FF30A7" w:rsidRPr="0068572A" w:rsidRDefault="00FF30A7" w:rsidP="00FF30A7">
      <w:pPr>
        <w:jc w:val="both"/>
        <w:rPr>
          <w:iCs/>
        </w:rPr>
      </w:pPr>
    </w:p>
    <w:p w:rsidR="00FF30A7" w:rsidRPr="00771C28" w:rsidRDefault="00FF30A7" w:rsidP="00FF30A7">
      <w:pPr>
        <w:jc w:val="both"/>
        <w:rPr>
          <w:b/>
          <w:iCs/>
        </w:rPr>
      </w:pPr>
      <w:r w:rsidRPr="0068572A">
        <w:rPr>
          <w:b/>
          <w:bCs/>
          <w:iCs/>
          <w:u w:val="single"/>
        </w:rPr>
        <w:t xml:space="preserve">9.4. </w:t>
      </w:r>
      <w:r w:rsidRPr="0068572A">
        <w:rPr>
          <w:b/>
          <w:iCs/>
          <w:u w:val="single"/>
        </w:rPr>
        <w:t>Захтев у погледу</w:t>
      </w:r>
      <w:r w:rsidRPr="00771C28">
        <w:rPr>
          <w:b/>
          <w:iCs/>
          <w:u w:val="single"/>
        </w:rPr>
        <w:t xml:space="preserve"> рока важења понуде</w:t>
      </w:r>
    </w:p>
    <w:p w:rsidR="00FF30A7" w:rsidRPr="00771C28" w:rsidRDefault="00FF30A7" w:rsidP="00FF30A7">
      <w:pPr>
        <w:jc w:val="both"/>
        <w:rPr>
          <w:iCs/>
        </w:rPr>
      </w:pPr>
      <w:r w:rsidRPr="00217B02">
        <w:rPr>
          <w:iCs/>
        </w:rPr>
        <w:t>Рок важења понуде не може бити краћи од 60 дана од дана отварања понуда.</w:t>
      </w:r>
    </w:p>
    <w:p w:rsidR="00FF30A7" w:rsidRPr="00771C28" w:rsidRDefault="00FF30A7" w:rsidP="00FF30A7">
      <w:pPr>
        <w:jc w:val="both"/>
        <w:rPr>
          <w:iCs/>
        </w:rPr>
      </w:pPr>
      <w:r w:rsidRPr="00771C28">
        <w:rPr>
          <w:iCs/>
        </w:rPr>
        <w:t>У случају истека рока важења понуде, наручилац је дужан да у писаном облику затражи од понуђача продужење рока важења понуде.</w:t>
      </w:r>
    </w:p>
    <w:p w:rsidR="00FF30A7" w:rsidRDefault="00FF30A7" w:rsidP="00A878F3">
      <w:pPr>
        <w:jc w:val="both"/>
        <w:rPr>
          <w:b/>
          <w:u w:val="single"/>
        </w:rPr>
      </w:pPr>
    </w:p>
    <w:p w:rsidR="00A878F3" w:rsidRPr="00AE1407" w:rsidRDefault="00A878F3" w:rsidP="00A878F3">
      <w:pPr>
        <w:jc w:val="both"/>
        <w:rPr>
          <w:b/>
          <w:u w:val="single"/>
        </w:rPr>
      </w:pPr>
      <w:r w:rsidRPr="00AE1407">
        <w:rPr>
          <w:b/>
          <w:u w:val="single"/>
        </w:rPr>
        <w:lastRenderedPageBreak/>
        <w:t>9.5. Други захтеви</w:t>
      </w:r>
    </w:p>
    <w:p w:rsidR="00FF30A7" w:rsidRDefault="00FF30A7" w:rsidP="00FF30A7">
      <w:pPr>
        <w:jc w:val="both"/>
        <w:rPr>
          <w:bCs/>
          <w:iCs/>
          <w:lang w:val="sr-Cyrl-CS"/>
        </w:rPr>
      </w:pPr>
      <w:r w:rsidRPr="0068572A">
        <w:rPr>
          <w:bCs/>
          <w:iCs/>
          <w:lang w:val="sr-Cyrl-CS"/>
        </w:rPr>
        <w:t>Наручилац захтева од понуђача да уграђује оргиналне делове за које даје гаранцију, и да приликом замене односно уграђивања резервних делова неисправне делове остави Наручиоцу. Приликом замене резервног дела, Наручилац и понуђач ће потписати записник да је извршена примопредаја неисправног резервног дела.</w:t>
      </w:r>
    </w:p>
    <w:p w:rsidR="000E371D" w:rsidRDefault="000E371D" w:rsidP="00D06D16">
      <w:pPr>
        <w:rPr>
          <w:bCs/>
          <w:iCs/>
          <w:lang w:val="sr-Cyrl-CS"/>
        </w:rPr>
      </w:pPr>
    </w:p>
    <w:p w:rsidR="00D06D16" w:rsidRDefault="00D06D16" w:rsidP="00D06D16">
      <w:pPr>
        <w:rPr>
          <w:bCs/>
          <w:iCs/>
          <w:lang w:val="sr-Cyrl-CS"/>
        </w:rPr>
      </w:pPr>
      <w:r w:rsidRPr="00B84FEA">
        <w:rPr>
          <w:bCs/>
          <w:iCs/>
          <w:lang w:val="sr-Cyrl-CS"/>
        </w:rPr>
        <w:t xml:space="preserve">Наручилац захтева </w:t>
      </w:r>
      <w:r w:rsidR="002035BD" w:rsidRPr="00B84FEA">
        <w:rPr>
          <w:bCs/>
          <w:iCs/>
          <w:lang w:val="sr-Cyrl-CS"/>
        </w:rPr>
        <w:t xml:space="preserve">од понуђача </w:t>
      </w:r>
      <w:r w:rsidR="000E371D" w:rsidRPr="00B84FEA">
        <w:rPr>
          <w:bCs/>
          <w:iCs/>
          <w:lang w:val="sr-Cyrl-CS"/>
        </w:rPr>
        <w:t>да врши редован годишњи технички преглед свих наведених лифтова у Клиничком центру Војводине. Г</w:t>
      </w:r>
      <w:r w:rsidRPr="00B84FEA">
        <w:rPr>
          <w:bCs/>
          <w:iCs/>
          <w:lang w:val="sr-Cyrl-CS"/>
        </w:rPr>
        <w:t>одишњ</w:t>
      </w:r>
      <w:r w:rsidR="000E371D" w:rsidRPr="00B84FEA">
        <w:rPr>
          <w:bCs/>
          <w:iCs/>
          <w:lang w:val="sr-Cyrl-CS"/>
        </w:rPr>
        <w:t>и</w:t>
      </w:r>
      <w:r w:rsidRPr="00B84FEA">
        <w:rPr>
          <w:bCs/>
          <w:iCs/>
          <w:lang w:val="sr-Cyrl-CS"/>
        </w:rPr>
        <w:t xml:space="preserve"> преглед </w:t>
      </w:r>
      <w:r w:rsidR="000E371D" w:rsidRPr="00B84FEA">
        <w:rPr>
          <w:bCs/>
          <w:iCs/>
          <w:lang w:val="sr-Cyrl-CS"/>
        </w:rPr>
        <w:t xml:space="preserve">може да врши овлашћено правно лице </w:t>
      </w:r>
      <w:r w:rsidRPr="00B84FEA">
        <w:rPr>
          <w:bCs/>
          <w:iCs/>
          <w:lang w:val="sr-Cyrl-CS"/>
        </w:rPr>
        <w:t>кој</w:t>
      </w:r>
      <w:r w:rsidR="000E371D" w:rsidRPr="00B84FEA">
        <w:rPr>
          <w:bCs/>
          <w:iCs/>
          <w:lang w:val="sr-Cyrl-CS"/>
        </w:rPr>
        <w:t>е</w:t>
      </w:r>
      <w:r w:rsidRPr="00B84FEA">
        <w:rPr>
          <w:bCs/>
          <w:iCs/>
          <w:lang w:val="sr-Cyrl-CS"/>
        </w:rPr>
        <w:t xml:space="preserve"> поседује Решење о именовању за преглед лифтова издато од стране надлежног министарства</w:t>
      </w:r>
      <w:r w:rsidR="000E371D" w:rsidRPr="00B84FEA">
        <w:rPr>
          <w:bCs/>
          <w:iCs/>
          <w:lang w:val="sr-Cyrl-CS"/>
        </w:rPr>
        <w:t>.</w:t>
      </w:r>
      <w:r w:rsidRPr="00785CED">
        <w:rPr>
          <w:bCs/>
          <w:iCs/>
          <w:lang w:val="sr-Cyrl-CS"/>
        </w:rPr>
        <w:t xml:space="preserve"> </w:t>
      </w:r>
    </w:p>
    <w:p w:rsidR="00A878F3" w:rsidRPr="00AE1407" w:rsidRDefault="00A878F3" w:rsidP="00A878F3">
      <w:pPr>
        <w:jc w:val="both"/>
        <w:rPr>
          <w:b/>
          <w:bCs/>
          <w:i/>
          <w:iCs/>
          <w:highlight w:val="green"/>
        </w:rPr>
      </w:pPr>
    </w:p>
    <w:p w:rsidR="00A878F3" w:rsidRPr="00AE1407" w:rsidRDefault="00A878F3" w:rsidP="00A878F3">
      <w:pPr>
        <w:jc w:val="both"/>
        <w:rPr>
          <w:b/>
          <w:bCs/>
          <w:i/>
          <w:iCs/>
        </w:rPr>
      </w:pPr>
      <w:r w:rsidRPr="00AE1407">
        <w:rPr>
          <w:b/>
          <w:bCs/>
          <w:i/>
          <w:iCs/>
        </w:rPr>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54E98" w:rsidRDefault="00A878F3" w:rsidP="00A878F3">
      <w:pPr>
        <w:jc w:val="both"/>
        <w:rPr>
          <w:iCs/>
        </w:rPr>
      </w:pPr>
      <w:r w:rsidRPr="00054E98">
        <w:rPr>
          <w:iCs/>
        </w:rPr>
        <w:t>У цену је урачунат</w:t>
      </w:r>
      <w:r w:rsidR="009C505A" w:rsidRPr="00054E98">
        <w:rPr>
          <w:iCs/>
        </w:rPr>
        <w:t>а</w:t>
      </w:r>
      <w:r w:rsidRPr="00054E98">
        <w:rPr>
          <w:iCs/>
        </w:rPr>
        <w:t xml:space="preserve"> цена предмета јавне</w:t>
      </w:r>
      <w:r w:rsidR="009C505A" w:rsidRPr="00054E98">
        <w:rPr>
          <w:iCs/>
        </w:rPr>
        <w:t xml:space="preserve"> набавке, испорука, монтажа и остали повезани трошкови</w:t>
      </w:r>
      <w:r w:rsidRPr="00054E98">
        <w:rPr>
          <w:iCs/>
        </w:rPr>
        <w:t>.</w:t>
      </w:r>
    </w:p>
    <w:p w:rsidR="00A878F3" w:rsidRPr="00054E98" w:rsidRDefault="00A878F3" w:rsidP="00A878F3">
      <w:pPr>
        <w:jc w:val="both"/>
      </w:pPr>
      <w:r w:rsidRPr="00054E98">
        <w:rPr>
          <w:iCs/>
        </w:rPr>
        <w:t>Цена је фиксна и не може се мењати.</w:t>
      </w:r>
    </w:p>
    <w:p w:rsidR="006D7665" w:rsidRPr="00AE1407" w:rsidRDefault="006D7665" w:rsidP="00A878F3">
      <w:pPr>
        <w:jc w:val="both"/>
        <w:rPr>
          <w:highlight w:val="green"/>
        </w:rPr>
      </w:pPr>
    </w:p>
    <w:p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92.Закона.</w:t>
      </w:r>
    </w:p>
    <w:p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rsidR="00A878F3" w:rsidRPr="00AE1407" w:rsidRDefault="00A878F3" w:rsidP="00A878F3">
      <w:pPr>
        <w:jc w:val="both"/>
        <w:rPr>
          <w:highlight w:val="green"/>
        </w:rPr>
      </w:pPr>
    </w:p>
    <w:p w:rsidR="00A878F3" w:rsidRPr="00AE1407" w:rsidRDefault="00A878F3" w:rsidP="00A878F3">
      <w:pPr>
        <w:jc w:val="both"/>
        <w:rPr>
          <w:b/>
          <w:i/>
          <w:iCs/>
        </w:rPr>
      </w:pPr>
      <w:r w:rsidRPr="00AE1407">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r w:rsidRPr="00AE1407">
        <w:rPr>
          <w:rFonts w:eastAsia="TimesNewRomanPSMT"/>
          <w:bCs/>
          <w:iCs/>
        </w:rPr>
        <w:t>Подаци о пореским обавезама се могу добити у Пореској управи, Министарства финансија и привреде.</w:t>
      </w:r>
    </w:p>
    <w:p w:rsidR="00A878F3" w:rsidRPr="00AE1407" w:rsidRDefault="00A878F3" w:rsidP="00A878F3">
      <w:pPr>
        <w:jc w:val="both"/>
        <w:rPr>
          <w:rFonts w:eastAsia="TimesNewRomanPSMT"/>
          <w:bCs/>
          <w:iCs/>
        </w:rPr>
      </w:pPr>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AE1407" w:rsidRDefault="00A878F3" w:rsidP="00A878F3">
      <w:pPr>
        <w:jc w:val="both"/>
      </w:pPr>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Pr="00AE1407" w:rsidRDefault="00A878F3" w:rsidP="00A878F3">
      <w:pPr>
        <w:jc w:val="both"/>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1F0979" w:rsidRDefault="001F0979" w:rsidP="001F0979">
      <w:pPr>
        <w:ind w:left="87"/>
        <w:jc w:val="both"/>
        <w:rPr>
          <w:noProof/>
          <w:highlight w:val="yellow"/>
        </w:rPr>
      </w:pPr>
    </w:p>
    <w:p w:rsidR="002C4BE3" w:rsidRPr="00F17CD7" w:rsidRDefault="00247002" w:rsidP="001F0979">
      <w:pPr>
        <w:ind w:left="87"/>
        <w:jc w:val="both"/>
        <w:rPr>
          <w:noProof/>
        </w:rPr>
      </w:pPr>
      <w:r w:rsidRPr="00F17CD7">
        <w:rPr>
          <w:noProof/>
        </w:rPr>
        <w:t>Понуђач који је изабран као најповољнији је дужан да, приликом потписивања уговора, достави:</w:t>
      </w:r>
    </w:p>
    <w:p w:rsidR="002C4BE3" w:rsidRPr="00F17CD7" w:rsidRDefault="002C4BE3" w:rsidP="00F17CD7">
      <w:pPr>
        <w:pStyle w:val="ListParagraph"/>
        <w:ind w:left="447"/>
        <w:jc w:val="both"/>
        <w:rPr>
          <w:noProof/>
        </w:rPr>
      </w:pPr>
    </w:p>
    <w:p w:rsidR="002C4BE3" w:rsidRPr="00F17CD7" w:rsidRDefault="00247002" w:rsidP="00FD3FAD">
      <w:pPr>
        <w:pStyle w:val="ListParagraph"/>
        <w:numPr>
          <w:ilvl w:val="0"/>
          <w:numId w:val="11"/>
        </w:numPr>
        <w:jc w:val="both"/>
        <w:rPr>
          <w:noProof/>
        </w:rPr>
      </w:pPr>
      <w:r w:rsidRPr="00F17CD7">
        <w:rPr>
          <w:b/>
        </w:rPr>
        <w:t>регистровану бланко меницу и менично овлашћење</w:t>
      </w:r>
      <w:r w:rsidRPr="00F17CD7">
        <w:rPr>
          <w:b/>
          <w:noProof/>
        </w:rPr>
        <w:t xml:space="preserve"> за извршење уговорне обавезе</w:t>
      </w:r>
      <w:r w:rsidRPr="00F17CD7">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F17CD7" w:rsidRDefault="00247002" w:rsidP="00FD3FAD">
      <w:pPr>
        <w:pStyle w:val="ListParagraph"/>
        <w:numPr>
          <w:ilvl w:val="0"/>
          <w:numId w:val="11"/>
        </w:numPr>
        <w:jc w:val="both"/>
        <w:rPr>
          <w:noProof/>
        </w:rPr>
      </w:pPr>
      <w:r w:rsidRPr="00F17CD7">
        <w:rPr>
          <w:b/>
        </w:rPr>
        <w:lastRenderedPageBreak/>
        <w:t>регистровану бланко меницу и менично овлашћење</w:t>
      </w:r>
      <w:r w:rsidRPr="00F17CD7">
        <w:rPr>
          <w:b/>
          <w:noProof/>
        </w:rPr>
        <w:t xml:space="preserve"> за отклањање недостатака у гарантном року</w:t>
      </w:r>
      <w:r w:rsidRPr="00F17CD7">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F17CD7" w:rsidRDefault="00247002" w:rsidP="00247002">
      <w:pPr>
        <w:pStyle w:val="ListParagraph"/>
        <w:ind w:left="87" w:firstLine="453"/>
        <w:jc w:val="both"/>
        <w:rPr>
          <w:noProof/>
        </w:rPr>
      </w:pPr>
    </w:p>
    <w:p w:rsidR="00247002" w:rsidRPr="00F17CD7" w:rsidRDefault="00247002" w:rsidP="001F0979">
      <w:pPr>
        <w:jc w:val="both"/>
        <w:rPr>
          <w:rFonts w:eastAsia="TimesNewRomanPSMT"/>
          <w:bCs/>
          <w:iCs/>
          <w:lang w:val="sr-Cyrl-CS"/>
        </w:rPr>
      </w:pPr>
      <w:r w:rsidRPr="00F17CD7">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F17CD7" w:rsidRDefault="00247002" w:rsidP="00247002">
      <w:pPr>
        <w:pStyle w:val="ListParagraph"/>
        <w:ind w:left="87" w:firstLine="453"/>
        <w:jc w:val="both"/>
        <w:rPr>
          <w:rFonts w:eastAsia="TimesNewRomanPSMT"/>
          <w:bCs/>
          <w:iCs/>
          <w:lang w:val="sr-Cyrl-CS"/>
        </w:rPr>
      </w:pPr>
    </w:p>
    <w:p w:rsidR="00247002" w:rsidRPr="00AE1407" w:rsidRDefault="00247002" w:rsidP="001F0979">
      <w:pPr>
        <w:jc w:val="both"/>
        <w:rPr>
          <w:noProof/>
        </w:rPr>
      </w:pPr>
      <w:r w:rsidRPr="00F17CD7">
        <w:rPr>
          <w:noProof/>
        </w:rPr>
        <w:t xml:space="preserve">Понуђач је дужан да достави и </w:t>
      </w:r>
      <w:r w:rsidRPr="00F17CD7">
        <w:rPr>
          <w:b/>
          <w:noProof/>
        </w:rPr>
        <w:t>копију извода из Регистра меница и овлашћења</w:t>
      </w:r>
      <w:r w:rsidRPr="00F17CD7">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AE1407" w:rsidRDefault="00247002" w:rsidP="00247002">
      <w:pPr>
        <w:jc w:val="both"/>
        <w:rPr>
          <w:lang w:val="sr-Cyrl-CS"/>
        </w:rPr>
      </w:pPr>
    </w:p>
    <w:p w:rsidR="00247002" w:rsidRPr="00AE1407" w:rsidRDefault="00247002" w:rsidP="00247002">
      <w:pPr>
        <w:pStyle w:val="ListParagraph"/>
        <w:ind w:left="87" w:firstLine="453"/>
        <w:jc w:val="both"/>
        <w:rPr>
          <w:noProof/>
          <w:highlight w:val="green"/>
        </w:rPr>
      </w:pPr>
    </w:p>
    <w:p w:rsidR="00247002" w:rsidRPr="002C4BE3" w:rsidRDefault="00247002" w:rsidP="002C4BE3">
      <w:pPr>
        <w:jc w:val="both"/>
      </w:pPr>
      <w:r w:rsidRPr="002C4BE3">
        <w:t xml:space="preserve">Средство обезбеђења траје </w:t>
      </w:r>
      <w:r w:rsidRPr="00F17CD7">
        <w:t xml:space="preserve">најмање </w:t>
      </w:r>
      <w:r w:rsidRPr="00F17CD7">
        <w:rPr>
          <w:rFonts w:eastAsia="TimesNewRomanPSMT"/>
        </w:rPr>
        <w:t>десет дана дуже од дана</w:t>
      </w:r>
      <w:r w:rsidRPr="002C4BE3">
        <w:rPr>
          <w:rFonts w:eastAsia="TimesNewRomanPSMT"/>
        </w:rPr>
        <w:t xml:space="preserve"> истека рока за коначно извршење </w:t>
      </w:r>
      <w:r w:rsidRPr="002C4BE3">
        <w:t>обавезе понуђача која је предмет обезбеђења (извршење уговорне обавезе, истек гарантног рока и сл.).</w:t>
      </w:r>
    </w:p>
    <w:p w:rsidR="00FC5FB6" w:rsidRPr="002C4BE3" w:rsidRDefault="00247002" w:rsidP="002C4BE3">
      <w:pPr>
        <w:jc w:val="both"/>
      </w:pPr>
      <w:r w:rsidRPr="002C4BE3">
        <w:t>Средство обезбеђења не може се вратити понуђачу пре истека рока трајања.</w:t>
      </w:r>
    </w:p>
    <w:p w:rsidR="00247002" w:rsidRPr="00AE1407" w:rsidRDefault="00247002" w:rsidP="00247002">
      <w:pPr>
        <w:jc w:val="both"/>
        <w:rPr>
          <w:highlight w:val="green"/>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r w:rsidRPr="00AE1407">
        <w:t>Предметна набавка не садржи поверљиве информације које наручилац ставља на располагање.</w:t>
      </w:r>
    </w:p>
    <w:p w:rsidR="008B55B5" w:rsidRPr="00AE1407" w:rsidRDefault="008B55B5" w:rsidP="00A878F3">
      <w:pPr>
        <w:jc w:val="both"/>
        <w:rPr>
          <w:b/>
          <w:bCs/>
        </w:rPr>
      </w:pPr>
    </w:p>
    <w:p w:rsidR="00A878F3" w:rsidRPr="00AE1407" w:rsidRDefault="00A878F3" w:rsidP="00A878F3">
      <w:pPr>
        <w:jc w:val="both"/>
        <w:rPr>
          <w:b/>
          <w:bCs/>
        </w:rPr>
      </w:pPr>
      <w:r w:rsidRPr="00AE1407">
        <w:rPr>
          <w:b/>
          <w:bCs/>
        </w:rPr>
        <w:t>14. ДОДАТНЕ ИНФОРМАЦИЈЕ ИЛИ ПОЈАШЊЕЊА У ВЕЗИ СА ПРИПРЕМАЊЕМ ПОНУДЕ</w:t>
      </w:r>
    </w:p>
    <w:p w:rsidR="00A878F3" w:rsidRPr="00AE1407" w:rsidRDefault="00A878F3" w:rsidP="00A878F3">
      <w:pPr>
        <w:jc w:val="both"/>
        <w:rPr>
          <w:b/>
          <w:bCs/>
        </w:rPr>
      </w:pPr>
    </w:p>
    <w:p w:rsidR="00F87167" w:rsidRPr="00AE1407" w:rsidRDefault="00A878F3" w:rsidP="00F87167">
      <w:pPr>
        <w:jc w:val="both"/>
        <w:rPr>
          <w:rFonts w:eastAsia="TimesNewRomanPSMT"/>
          <w:bCs/>
          <w:iCs/>
        </w:rPr>
      </w:pPr>
      <w:r w:rsidRPr="00AE1407">
        <w:t>Заинтересов</w:t>
      </w:r>
      <w:r w:rsidR="00F87167" w:rsidRPr="00AE1407">
        <w:t>ано лице може, у писаном облику</w:t>
      </w:r>
      <w:r w:rsidRPr="00AE1407">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AE1407">
        <w:rPr>
          <w:rFonts w:eastAsia="TimesNewRomanPSMT"/>
          <w:bCs/>
          <w:iCs/>
        </w:rPr>
        <w:t>и то на један од следећих начина:</w:t>
      </w:r>
    </w:p>
    <w:p w:rsidR="00F87167" w:rsidRPr="00AE1407" w:rsidRDefault="00F87167" w:rsidP="00FD3FAD">
      <w:pPr>
        <w:pStyle w:val="ListParagraph"/>
        <w:numPr>
          <w:ilvl w:val="0"/>
          <w:numId w:val="2"/>
        </w:numPr>
        <w:jc w:val="both"/>
        <w:rPr>
          <w:rFonts w:eastAsia="TimesNewRomanPSMT"/>
          <w:bCs/>
          <w:iCs/>
        </w:rPr>
      </w:pPr>
      <w:r w:rsidRPr="00AE1407">
        <w:rPr>
          <w:rFonts w:eastAsia="TimesNewRomanPSMT"/>
          <w:bCs/>
          <w:iCs/>
        </w:rPr>
        <w:t xml:space="preserve">поштом, на адресу наручиоца: </w:t>
      </w:r>
      <w:r w:rsidR="00466DF7" w:rsidRPr="00AE1407">
        <w:rPr>
          <w:b/>
        </w:rPr>
        <w:t>Клинички центар Војводине,</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w:t>
      </w:r>
      <w:r w:rsidRPr="00AE1407">
        <w:rPr>
          <w:rFonts w:eastAsia="TimesNewRomanPSMT"/>
          <w:bCs/>
          <w:iCs/>
        </w:rPr>
        <w:t xml:space="preserve">, </w:t>
      </w:r>
    </w:p>
    <w:p w:rsidR="00FC5FB6" w:rsidRPr="00AE1407" w:rsidRDefault="00F87167" w:rsidP="00FD3FAD">
      <w:pPr>
        <w:pStyle w:val="ListParagraph"/>
        <w:numPr>
          <w:ilvl w:val="0"/>
          <w:numId w:val="2"/>
        </w:numPr>
        <w:jc w:val="both"/>
        <w:rPr>
          <w:rFonts w:eastAsia="TimesNewRomanPSMT"/>
          <w:bCs/>
          <w:iCs/>
        </w:rPr>
      </w:pPr>
      <w:r w:rsidRPr="00AE1407">
        <w:rPr>
          <w:rFonts w:eastAsia="TimesNewRomanPSMT"/>
          <w:bCs/>
          <w:iCs/>
        </w:rPr>
        <w:t>путем факса, на број 021/487-22-</w:t>
      </w:r>
      <w:r w:rsidR="00FC5FB6" w:rsidRPr="00AE1407">
        <w:rPr>
          <w:rFonts w:eastAsia="TimesNewRomanPSMT"/>
          <w:bCs/>
          <w:iCs/>
        </w:rPr>
        <w:t>44</w:t>
      </w:r>
      <w:r w:rsidR="00A66BD9" w:rsidRPr="00AE1407">
        <w:rPr>
          <w:rFonts w:eastAsia="TimesNewRomanPSMT"/>
          <w:bCs/>
          <w:iCs/>
        </w:rPr>
        <w:t xml:space="preserve">, </w:t>
      </w:r>
    </w:p>
    <w:p w:rsidR="00F87167" w:rsidRPr="00AE1407" w:rsidRDefault="00F87167" w:rsidP="00FD3FAD">
      <w:pPr>
        <w:pStyle w:val="ListParagraph"/>
        <w:numPr>
          <w:ilvl w:val="0"/>
          <w:numId w:val="2"/>
        </w:numPr>
        <w:jc w:val="both"/>
        <w:rPr>
          <w:rFonts w:eastAsia="TimesNewRomanPSMT"/>
          <w:bCs/>
          <w:iCs/>
        </w:rPr>
      </w:pPr>
      <w:r w:rsidRPr="00AE1407">
        <w:rPr>
          <w:rFonts w:eastAsia="TimesNewRomanPSMT"/>
          <w:bCs/>
          <w:iCs/>
        </w:rPr>
        <w:t xml:space="preserve">електронском поштом, на адресу: </w:t>
      </w:r>
      <w:hyperlink r:id="rId13" w:history="1">
        <w:r w:rsidR="00FC5FB6" w:rsidRPr="00AE1407">
          <w:rPr>
            <w:rStyle w:val="Hyperlink"/>
            <w:rFonts w:eastAsia="TimesNewRomanPSMT"/>
            <w:bCs/>
            <w:iCs/>
            <w:color w:val="auto"/>
          </w:rPr>
          <w:t>nabavke@kcv.rs</w:t>
        </w:r>
      </w:hyperlink>
      <w:r w:rsidRPr="00AE1407">
        <w:rPr>
          <w:rFonts w:eastAsia="TimesNewRomanPSMT"/>
          <w:bCs/>
          <w:iCs/>
        </w:rPr>
        <w:t xml:space="preserve">, или </w:t>
      </w:r>
    </w:p>
    <w:p w:rsidR="00A878F3" w:rsidRPr="00AE1407" w:rsidRDefault="00F87167" w:rsidP="00FD3FAD">
      <w:pPr>
        <w:pStyle w:val="ListParagraph"/>
        <w:numPr>
          <w:ilvl w:val="0"/>
          <w:numId w:val="2"/>
        </w:numPr>
        <w:jc w:val="both"/>
        <w:rPr>
          <w:rFonts w:eastAsia="TimesNewRomanPSMT"/>
          <w:bCs/>
          <w:iCs/>
        </w:rPr>
      </w:pPr>
      <w:r w:rsidRPr="00AE1407">
        <w:rPr>
          <w:rFonts w:eastAsia="TimesNewRomanPSMT"/>
          <w:bCs/>
          <w:iCs/>
        </w:rPr>
        <w:t>лично, уз писано овлашћење понуђача који је понуду поднео.</w:t>
      </w:r>
    </w:p>
    <w:p w:rsidR="00F87167" w:rsidRPr="00AE1407" w:rsidRDefault="00F87167" w:rsidP="00F87167">
      <w:pPr>
        <w:pStyle w:val="ListParagraph"/>
        <w:ind w:left="360"/>
        <w:jc w:val="both"/>
        <w:rPr>
          <w:rFonts w:eastAsia="TimesNewRomanPSMT"/>
          <w:bCs/>
          <w:iCs/>
        </w:rPr>
      </w:pPr>
    </w:p>
    <w:p w:rsidR="00A878F3" w:rsidRPr="00AE1407" w:rsidRDefault="00A878F3" w:rsidP="00A878F3">
      <w:pPr>
        <w:jc w:val="both"/>
      </w:pPr>
      <w:r w:rsidRPr="00AE1407">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A878F3" w:rsidRPr="00AE1407" w:rsidRDefault="00A878F3" w:rsidP="00A878F3">
      <w:pPr>
        <w:jc w:val="both"/>
      </w:pPr>
      <w:r w:rsidRPr="00AE1407">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A878F3" w:rsidRPr="00AE1407" w:rsidRDefault="00A878F3" w:rsidP="00A878F3">
      <w:pPr>
        <w:jc w:val="both"/>
      </w:pPr>
      <w:r w:rsidRPr="00AE1407">
        <w:lastRenderedPageBreak/>
        <w:t>По истеку рока предвиђеног за подношење понуда н</w:t>
      </w:r>
      <w:r w:rsidRPr="00AE1407">
        <w:rPr>
          <w:lang w:val="sr-Cyrl-CS"/>
        </w:rPr>
        <w:t>а</w:t>
      </w:r>
      <w:r w:rsidRPr="00AE1407">
        <w:t>ручилац не може да мења нити да допуњује конкурсну документацију.</w:t>
      </w:r>
    </w:p>
    <w:p w:rsidR="00A878F3" w:rsidRPr="00AE1407" w:rsidRDefault="00A878F3" w:rsidP="00A878F3">
      <w:pPr>
        <w:jc w:val="both"/>
        <w:rPr>
          <w:bCs/>
        </w:rPr>
      </w:pPr>
      <w:r w:rsidRPr="00AE1407">
        <w:t>Тражење додатних информација или појашњења у вези са припремањем понуде телефоном није дозвољено.</w:t>
      </w:r>
    </w:p>
    <w:p w:rsidR="00A878F3" w:rsidRPr="00AE1407" w:rsidRDefault="00A878F3" w:rsidP="00A878F3">
      <w:pPr>
        <w:jc w:val="both"/>
      </w:pPr>
      <w:r w:rsidRPr="00AE1407">
        <w:rPr>
          <w:bCs/>
        </w:rPr>
        <w:t>Комуникација у поступку јавне набавке врши се искључиво на начин одређен чланом 20.Закона.</w:t>
      </w:r>
    </w:p>
    <w:p w:rsidR="008A1D66" w:rsidRPr="00AE1407" w:rsidRDefault="008A1D66" w:rsidP="008A1D66">
      <w:pPr>
        <w:jc w:val="both"/>
      </w:pPr>
      <w:r w:rsidRPr="00903B70">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878F3" w:rsidRPr="00AE1407" w:rsidRDefault="00A878F3" w:rsidP="00A878F3">
      <w:pPr>
        <w:jc w:val="both"/>
        <w:rPr>
          <w:b/>
          <w:bCs/>
        </w:rPr>
      </w:pPr>
      <w:r w:rsidRPr="00AE1407">
        <w:rPr>
          <w:b/>
          <w:bCs/>
        </w:rPr>
        <w:t xml:space="preserve">15. 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93.Закона).</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
    <w:p w:rsidR="00A878F3" w:rsidRPr="00AE1407" w:rsidRDefault="00A878F3" w:rsidP="00A878F3">
      <w:pPr>
        <w:jc w:val="both"/>
        <w:rPr>
          <w:b/>
          <w:bCs/>
        </w:rPr>
      </w:pPr>
    </w:p>
    <w:p w:rsidR="00A878F3" w:rsidRPr="00AE1407" w:rsidRDefault="00A878F3" w:rsidP="00A878F3">
      <w:pPr>
        <w:jc w:val="both"/>
        <w:rPr>
          <w:b/>
          <w:bCs/>
        </w:rPr>
      </w:pPr>
      <w:r w:rsidRPr="00AE1407">
        <w:rPr>
          <w:b/>
          <w:bCs/>
        </w:rPr>
        <w:t>16. ДОДАТНО ОБЕЗБЕЂЕЊЕ ИСПУЊЕЊА УГОВОРНИХ ОБАВЕЗА ПОНУЂАЧА КОЈИ СЕ НАЛАЗЕ НА СПИСКУ НЕГАТИВНИХ РЕФЕРЕНЦИ</w:t>
      </w:r>
    </w:p>
    <w:p w:rsidR="00A878F3" w:rsidRPr="00AE1407" w:rsidRDefault="00A878F3" w:rsidP="00A878F3">
      <w:pPr>
        <w:jc w:val="both"/>
        <w:rPr>
          <w:b/>
          <w:bCs/>
        </w:rPr>
      </w:pPr>
    </w:p>
    <w:p w:rsidR="00CA2E97" w:rsidRPr="00AE1407" w:rsidRDefault="00CA2E97" w:rsidP="00CA2E97">
      <w:pPr>
        <w:jc w:val="both"/>
        <w:rPr>
          <w:rFonts w:eastAsia="TimesNewRomanPSMT"/>
          <w:bCs/>
          <w:iCs/>
        </w:rPr>
      </w:pPr>
      <w:r w:rsidRPr="00AE1407">
        <w:rPr>
          <w:rFonts w:eastAsia="TimesNewRomanPSMT"/>
          <w:bCs/>
          <w:iCs/>
        </w:rPr>
        <w:t xml:space="preserve">Понуђач који се налази на списку негативних референци који води Управа за јавне набавке, у складу са чланом 83.Закона, а који има негативну референцу за предмет набавке који </w:t>
      </w:r>
      <w:r w:rsidRPr="00AE1407">
        <w:rPr>
          <w:rFonts w:eastAsia="TimesNewRomanPSMT"/>
          <w:bCs/>
          <w:iCs/>
          <w:u w:val="single"/>
        </w:rPr>
        <w:t>није</w:t>
      </w:r>
      <w:r w:rsidRPr="00AE1407">
        <w:rPr>
          <w:rFonts w:eastAsia="TimesNewRomanPSMT"/>
          <w:bCs/>
          <w:iCs/>
        </w:rPr>
        <w:t xml:space="preserve"> истоврстан предмету ове јавне набавке, а уколико таквом понуђачу буде додељен уговор, дужан је дапреда средства обезбеђења тражена у тачки 12.</w:t>
      </w:r>
      <w:r w:rsidRPr="00AE1407">
        <w:rPr>
          <w:rFonts w:eastAsia="TimesNewRomanPSMT"/>
          <w:bCs/>
          <w:iCs/>
          <w:lang w:val="sr-Cyrl-CS"/>
        </w:rPr>
        <w:t>Упутства понуђачима како да сачине понуду</w:t>
      </w:r>
      <w:r w:rsidRPr="00AE1407">
        <w:rPr>
          <w:rFonts w:eastAsia="TimesNewRomanPSMT"/>
          <w:bCs/>
          <w:iCs/>
        </w:rPr>
        <w:t xml:space="preserve"> попуњену на износ 15%</w:t>
      </w:r>
      <w:r w:rsidRPr="00AE1407">
        <w:rPr>
          <w:rFonts w:eastAsia="TimesNewRomanPSMT"/>
          <w:bCs/>
          <w:iCs/>
          <w:lang w:val="sr-Cyrl-CS"/>
        </w:rPr>
        <w:t xml:space="preserve"> (уместо 10%</w:t>
      </w:r>
      <w:r w:rsidRPr="00AE1407">
        <w:rPr>
          <w:rFonts w:eastAsia="TimesNewRomanPSMT"/>
          <w:b/>
          <w:bCs/>
          <w:i/>
          <w:iCs/>
          <w:lang w:val="sr-Cyrl-CS"/>
        </w:rPr>
        <w:t>)</w:t>
      </w:r>
      <w:r w:rsidRPr="00AE140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AE1407" w:rsidRDefault="00CA2E97" w:rsidP="00CA2E97">
      <w:pPr>
        <w:jc w:val="both"/>
        <w:rPr>
          <w:rFonts w:eastAsia="TimesNewRomanPSMT"/>
          <w:bCs/>
          <w:iCs/>
        </w:rPr>
      </w:pPr>
      <w:r w:rsidRPr="00AE140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
    <w:p w:rsidR="00423282" w:rsidRPr="00AE1407" w:rsidRDefault="00423282" w:rsidP="00CA2E97">
      <w:pPr>
        <w:jc w:val="both"/>
        <w:rPr>
          <w:rFonts w:eastAsia="TimesNewRomanPSMT"/>
          <w:b/>
          <w:bCs/>
          <w:i/>
          <w:iCs/>
        </w:rPr>
      </w:pPr>
    </w:p>
    <w:p w:rsidR="00A878F3" w:rsidRPr="00AE1407" w:rsidRDefault="00A878F3" w:rsidP="00A878F3">
      <w:pPr>
        <w:jc w:val="both"/>
      </w:pPr>
      <w:r w:rsidRPr="00AE140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334E5A" w:rsidRDefault="00A878F3" w:rsidP="00A878F3">
      <w:pPr>
        <w:jc w:val="both"/>
      </w:pPr>
    </w:p>
    <w:p w:rsidR="00A878F3" w:rsidRPr="00334E5A" w:rsidRDefault="00A878F3" w:rsidP="00A878F3">
      <w:pPr>
        <w:jc w:val="both"/>
        <w:rPr>
          <w:b/>
          <w:bCs/>
          <w:i/>
          <w:iCs/>
        </w:rPr>
      </w:pPr>
      <w:r w:rsidRPr="00334E5A">
        <w:t xml:space="preserve">Избор најповољније понуде ће се извршити применом критеријума </w:t>
      </w:r>
      <w:r w:rsidR="009C505A" w:rsidRPr="00334E5A">
        <w:rPr>
          <w:b/>
          <w:bCs/>
        </w:rPr>
        <w:t>„</w:t>
      </w:r>
      <w:r w:rsidR="006D7665" w:rsidRPr="00334E5A">
        <w:rPr>
          <w:b/>
          <w:i/>
          <w:iCs/>
        </w:rPr>
        <w:t>економски најповољнија понуда“</w:t>
      </w:r>
      <w:r w:rsidR="000F1172" w:rsidRPr="00334E5A">
        <w:rPr>
          <w:b/>
          <w:i/>
          <w:iCs/>
        </w:rPr>
        <w:t>.</w:t>
      </w:r>
    </w:p>
    <w:p w:rsidR="0072089F" w:rsidRPr="00FF30A7" w:rsidRDefault="00FC4113" w:rsidP="00A878F3">
      <w:pPr>
        <w:jc w:val="both"/>
        <w:rPr>
          <w:b/>
          <w:bCs/>
          <w:i/>
          <w:iCs/>
        </w:rPr>
      </w:pPr>
      <w:proofErr w:type="gramStart"/>
      <w:r w:rsidRPr="00334E5A">
        <w:rPr>
          <w:bCs/>
          <w:iCs/>
        </w:rPr>
        <w:t>Разрада критеријума</w:t>
      </w:r>
      <w:r w:rsidR="009C505A" w:rsidRPr="00334E5A">
        <w:rPr>
          <w:bCs/>
          <w:iCs/>
        </w:rPr>
        <w:t xml:space="preserve"> је </w:t>
      </w:r>
      <w:r w:rsidR="0072089F" w:rsidRPr="00334E5A">
        <w:rPr>
          <w:rFonts w:eastAsia="TimesNewRomanPSMT"/>
          <w:bCs/>
        </w:rPr>
        <w:t xml:space="preserve">у </w:t>
      </w:r>
      <w:r w:rsidR="0072089F" w:rsidRPr="00334E5A">
        <w:rPr>
          <w:rFonts w:eastAsia="TimesNewRomanPSMT"/>
          <w:bCs/>
          <w:lang w:val="sr-Cyrl-CS"/>
        </w:rPr>
        <w:t>поглављу</w:t>
      </w:r>
      <w:r w:rsidR="00E37EDE">
        <w:rPr>
          <w:rFonts w:eastAsia="TimesNewRomanPSMT"/>
          <w:bCs/>
          <w:lang w:val="sr-Latn-RS"/>
        </w:rPr>
        <w:t xml:space="preserve"> 6</w:t>
      </w:r>
      <w:r w:rsidR="0072089F" w:rsidRPr="00334E5A">
        <w:rPr>
          <w:rFonts w:eastAsia="TimesNewRomanPSMT"/>
          <w:bCs/>
        </w:rPr>
        <w:t>.</w:t>
      </w:r>
      <w:proofErr w:type="gramEnd"/>
      <w:r w:rsidR="00E37EDE">
        <w:rPr>
          <w:rFonts w:eastAsia="TimesNewRomanPSMT"/>
          <w:bCs/>
        </w:rPr>
        <w:t xml:space="preserve"> </w:t>
      </w:r>
      <w:proofErr w:type="gramStart"/>
      <w:r w:rsidR="0072089F" w:rsidRPr="00334E5A">
        <w:rPr>
          <w:rFonts w:eastAsia="TimesNewRomanPSMT"/>
          <w:bCs/>
        </w:rPr>
        <w:t>конкурсне</w:t>
      </w:r>
      <w:proofErr w:type="gramEnd"/>
      <w:r w:rsidR="0072089F" w:rsidRPr="00334E5A">
        <w:rPr>
          <w:rFonts w:eastAsia="TimesNewRomanPSMT"/>
          <w:bCs/>
        </w:rPr>
        <w:t xml:space="preserve"> документације</w:t>
      </w:r>
      <w:r w:rsidR="009C505A" w:rsidRPr="00334E5A">
        <w:rPr>
          <w:rFonts w:eastAsia="TimesNewRomanPSMT"/>
          <w:bCs/>
        </w:rPr>
        <w:t>.</w:t>
      </w:r>
    </w:p>
    <w:p w:rsidR="00A878F3" w:rsidRPr="00FF30A7" w:rsidRDefault="00A878F3" w:rsidP="00A878F3">
      <w:pPr>
        <w:jc w:val="both"/>
      </w:pPr>
    </w:p>
    <w:p w:rsidR="00A878F3" w:rsidRPr="00AE1407" w:rsidRDefault="00A878F3" w:rsidP="00A878F3">
      <w:pPr>
        <w:jc w:val="both"/>
        <w:rPr>
          <w:b/>
          <w:bCs/>
        </w:rPr>
      </w:pPr>
      <w:r w:rsidRPr="00AE1407">
        <w:rPr>
          <w:b/>
          <w:bCs/>
        </w:rPr>
        <w:lastRenderedPageBreak/>
        <w:t>18. ЕЛЕМЕНТИ КРИТЕРИЈУМА НА ОСНОВУ КОЈИХ ЋЕ НАРУЧИЛАЦ ИЗВРШИТИ ДОДЕЛУ УГОВОРА У СИТУАЦИЈИ КАДА ПОСТОЈЕ ДВЕ ИЛИ ВИШЕ ПОНУДА СА ЈЕДНАКИМ БРОЈЕМ ПО</w:t>
      </w:r>
      <w:r w:rsidR="00CF18FD">
        <w:rPr>
          <w:b/>
          <w:bCs/>
        </w:rPr>
        <w:t>НДЕРА ИЛИ ИСТОМ ПОНУЂЕНОМ ЦЕНОМ</w:t>
      </w:r>
    </w:p>
    <w:p w:rsidR="00A878F3" w:rsidRPr="00AE1407" w:rsidRDefault="00A878F3" w:rsidP="00A878F3">
      <w:pPr>
        <w:jc w:val="both"/>
        <w:rPr>
          <w:b/>
          <w:bCs/>
          <w:highlight w:val="green"/>
        </w:rPr>
      </w:pPr>
    </w:p>
    <w:p w:rsidR="00971CE4" w:rsidRPr="00942733" w:rsidRDefault="00971CE4" w:rsidP="00971CE4">
      <w:pPr>
        <w:jc w:val="both"/>
        <w:rPr>
          <w:noProof/>
          <w:color w:val="FF0000"/>
        </w:rPr>
      </w:pPr>
      <w:r w:rsidRPr="00942733">
        <w:rPr>
          <w:iCs/>
        </w:rPr>
        <w:t xml:space="preserve">Уколико две или више понуда имају </w:t>
      </w:r>
      <w:r w:rsidR="009F1C82" w:rsidRPr="00942733">
        <w:rPr>
          <w:iCs/>
        </w:rPr>
        <w:t>исти број пондера</w:t>
      </w:r>
      <w:r w:rsidRPr="00942733">
        <w:rPr>
          <w:iCs/>
        </w:rPr>
        <w:t xml:space="preserve">, као најповољнија биће изабрана понуда оног понуђача </w:t>
      </w:r>
      <w:r w:rsidRPr="00942733">
        <w:rPr>
          <w:noProof/>
        </w:rPr>
        <w:t>који понуди дужи гарантни рок, а уколико је и то исто, понуда понуђача који има краћи рок одзива на сервис.</w:t>
      </w:r>
    </w:p>
    <w:p w:rsidR="00A878F3" w:rsidRPr="00942733" w:rsidRDefault="00A878F3" w:rsidP="00A878F3">
      <w:pPr>
        <w:jc w:val="both"/>
        <w:rPr>
          <w:b/>
          <w:bCs/>
          <w:lang w:val="sr-Cyrl-CS"/>
        </w:rPr>
      </w:pPr>
    </w:p>
    <w:p w:rsidR="00A878F3" w:rsidRPr="00AE1407" w:rsidRDefault="007D5E70" w:rsidP="00A878F3">
      <w:pPr>
        <w:jc w:val="both"/>
        <w:rPr>
          <w:b/>
        </w:rPr>
      </w:pPr>
      <w:r>
        <w:rPr>
          <w:b/>
        </w:rPr>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AE1407" w:rsidRDefault="00FC5FB6" w:rsidP="00A878F3">
      <w:pPr>
        <w:jc w:val="both"/>
        <w:rPr>
          <w:b/>
        </w:rPr>
      </w:pPr>
    </w:p>
    <w:p w:rsidR="00FC5FB6" w:rsidRPr="00AE1407" w:rsidRDefault="007D5E70" w:rsidP="00A878F3">
      <w:pPr>
        <w:jc w:val="both"/>
        <w:rPr>
          <w:b/>
          <w:bCs/>
        </w:rPr>
      </w:pPr>
      <w:r>
        <w:rPr>
          <w:b/>
          <w:bCs/>
        </w:rPr>
        <w:t>20.</w:t>
      </w:r>
      <w:r w:rsidR="00A878F3" w:rsidRPr="00AE1407">
        <w:rPr>
          <w:b/>
          <w:bCs/>
        </w:rPr>
        <w:t xml:space="preserve"> НАЧИН И РОК ЗА ПОДНОШЕЊЕ ЗАХТЕВА ЗА ЗАШТИТУ ПРАВА ПОНУЂАЧА </w:t>
      </w:r>
    </w:p>
    <w:p w:rsidR="00A878F3" w:rsidRPr="00AE1407" w:rsidRDefault="00A878F3" w:rsidP="00A878F3">
      <w:pPr>
        <w:jc w:val="both"/>
        <w:rPr>
          <w:b/>
          <w:bCs/>
        </w:rPr>
      </w:pPr>
      <w:r w:rsidRPr="00AE1407">
        <w:t>Захтев за заштиту права може да поднесе понуђач, односно свако заинтересовано лице, или пословно удружење у њихово им</w:t>
      </w:r>
      <w:r w:rsidRPr="00AE1407">
        <w:rPr>
          <w:lang w:val="sr-Cyrl-CS"/>
        </w:rPr>
        <w:t>е</w:t>
      </w:r>
      <w:r w:rsidRPr="00AE1407">
        <w:t>.</w:t>
      </w:r>
    </w:p>
    <w:p w:rsidR="00977B14" w:rsidRPr="00AE1407" w:rsidRDefault="00A878F3" w:rsidP="00977B14">
      <w:pPr>
        <w:autoSpaceDE w:val="0"/>
        <w:autoSpaceDN w:val="0"/>
        <w:adjustRightInd w:val="0"/>
        <w:jc w:val="both"/>
        <w:rPr>
          <w:rFonts w:eastAsia="TimesNewRomanPS-BoldMT"/>
          <w:bCs/>
        </w:rPr>
      </w:pPr>
      <w:r w:rsidRPr="00AE1407">
        <w:t>Захтев за заштиту права подноси се Републичкој комисији, а предаје наручиоцу.Примерак захтева за заштиту права подносилац истовремено доставља Републичкој комисији.</w:t>
      </w:r>
      <w:r w:rsidRPr="00AE1407">
        <w:rPr>
          <w:rFonts w:eastAsia="TimesNewRomanPSMT"/>
          <w:bCs/>
        </w:rPr>
        <w:t xml:space="preserve"> Захтев за заштиту права доставља </w:t>
      </w:r>
      <w:r w:rsidR="00977B14" w:rsidRPr="00AE1407">
        <w:rPr>
          <w:rFonts w:eastAsia="TimesNewRomanPSMT"/>
          <w:bCs/>
        </w:rPr>
        <w:t xml:space="preserve">се </w:t>
      </w:r>
      <w:r w:rsidR="00466DF7" w:rsidRPr="00AE1407">
        <w:rPr>
          <w:rFonts w:eastAsia="TimesNewRomanPSMT"/>
          <w:bCs/>
        </w:rPr>
        <w:t xml:space="preserve">непосредно или путем поште на адресу: </w:t>
      </w:r>
      <w:r w:rsidR="00466DF7" w:rsidRPr="00AE1407">
        <w:rPr>
          <w:b/>
        </w:rPr>
        <w:t>Клинички центар Војводине,</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 Војводине</w:t>
      </w:r>
      <w:r w:rsidR="00977B14" w:rsidRPr="00AE1407">
        <w:rPr>
          <w:i/>
          <w:iCs/>
        </w:rPr>
        <w:t xml:space="preserve">, </w:t>
      </w:r>
      <w:r w:rsidR="00977B14" w:rsidRPr="00AE1407">
        <w:rPr>
          <w:rFonts w:eastAsia="TimesNewRomanPSMT"/>
          <w:bCs/>
        </w:rPr>
        <w:t xml:space="preserve">са назнаком </w:t>
      </w:r>
      <w:r w:rsidR="00977B14" w:rsidRPr="00AE1407">
        <w:rPr>
          <w:rFonts w:eastAsia="TimesNewRomanPS-BoldMT"/>
          <w:bCs/>
        </w:rPr>
        <w:t xml:space="preserve">да је реч о захтеву за заштиту права, уз обавезно </w:t>
      </w:r>
      <w:r w:rsidR="00977B14" w:rsidRPr="00AE1407">
        <w:rPr>
          <w:rFonts w:eastAsia="TimesNewRomanPS-BoldMT"/>
          <w:b/>
          <w:bCs/>
        </w:rPr>
        <w:t>навођење предмета набавке и редног броја</w:t>
      </w:r>
      <w:r w:rsidR="00977B14" w:rsidRPr="00AE1407">
        <w:rPr>
          <w:rFonts w:eastAsia="TimesNewRomanPS-BoldMT"/>
          <w:bCs/>
        </w:rPr>
        <w:t xml:space="preserve"> набавке (подаци </w:t>
      </w:r>
      <w:r w:rsidR="00977B14" w:rsidRPr="00AE1407">
        <w:t xml:space="preserve">дати је у </w:t>
      </w:r>
      <w:r w:rsidR="00977B14" w:rsidRPr="00AE1407">
        <w:rPr>
          <w:lang w:val="sr-Cyrl-CS"/>
        </w:rPr>
        <w:t xml:space="preserve">поглављу </w:t>
      </w:r>
      <w:r w:rsidR="00977B14" w:rsidRPr="00AE1407">
        <w:t>1.конкурсне документације)</w:t>
      </w:r>
      <w:r w:rsidR="00977B14" w:rsidRPr="00AE1407">
        <w:rPr>
          <w:rFonts w:eastAsia="TimesNewRomanPS-BoldMT"/>
          <w:bCs/>
        </w:rPr>
        <w:t xml:space="preserve">. </w:t>
      </w:r>
    </w:p>
    <w:p w:rsidR="00A878F3" w:rsidRPr="00AE1407" w:rsidRDefault="00A878F3" w:rsidP="00A878F3">
      <w:pPr>
        <w:jc w:val="both"/>
      </w:pPr>
      <w:r w:rsidRPr="00AE140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AE1407" w:rsidRDefault="00A878F3" w:rsidP="00A878F3">
      <w:pPr>
        <w:jc w:val="both"/>
      </w:pPr>
      <w:r w:rsidRPr="00AE140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E1407">
        <w:rPr>
          <w:lang w:val="sr-Cyrl-CS"/>
        </w:rPr>
        <w:t>7</w:t>
      </w:r>
      <w:r w:rsidRPr="00AE1407">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A878F3" w:rsidRPr="00AE1407" w:rsidRDefault="00A878F3" w:rsidP="00A878F3">
      <w:pPr>
        <w:jc w:val="both"/>
      </w:pPr>
      <w:r w:rsidRPr="00AE1407">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AE1407">
        <w:t xml:space="preserve">дана од дана пријема одлуке. </w:t>
      </w:r>
    </w:p>
    <w:p w:rsidR="00A878F3" w:rsidRPr="00AE1407" w:rsidRDefault="00A878F3" w:rsidP="00A878F3">
      <w:pPr>
        <w:jc w:val="both"/>
      </w:pPr>
      <w:r w:rsidRPr="00AE1407">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A878F3" w:rsidRPr="00AE1407" w:rsidRDefault="00A878F3" w:rsidP="00A878F3">
      <w:pPr>
        <w:jc w:val="both"/>
        <w:rPr>
          <w:rFonts w:eastAsia="TimesNewRomanPSMT"/>
          <w:bCs/>
        </w:rPr>
      </w:pPr>
      <w:r w:rsidRPr="00AE1407">
        <w:t>Ако је у истом поступку јавне набавке поново поднет захтев за заштиту права од стр</w:t>
      </w:r>
      <w:r w:rsidRPr="00AE1407">
        <w:rPr>
          <w:lang w:val="sr-Cyrl-CS"/>
        </w:rPr>
        <w:t>а</w:t>
      </w:r>
      <w:r w:rsidRPr="00AE140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w:t>
      </w:r>
      <w:r w:rsidRPr="00A45EC8">
        <w:rPr>
          <w:rFonts w:eastAsia="TimesNewRomanPSMT"/>
          <w:bCs/>
        </w:rPr>
        <w:lastRenderedPageBreak/>
        <w:t xml:space="preserve">коју се односи (број или друга ознака конкретне јавне набавке), корисник: буџет Републике Србије.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Default="00A878F3" w:rsidP="00A878F3">
      <w:pPr>
        <w:pStyle w:val="ListParagraph"/>
        <w:ind w:left="0"/>
        <w:jc w:val="both"/>
        <w:rPr>
          <w:rFonts w:eastAsia="TimesNewRomanPSMT"/>
          <w:bCs/>
        </w:rPr>
      </w:pPr>
      <w:r w:rsidRPr="00A45EC8">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B33696" w:rsidRDefault="00B33696" w:rsidP="00B33696">
      <w:pPr>
        <w:pStyle w:val="ListParagraph"/>
        <w:ind w:left="0"/>
        <w:jc w:val="both"/>
        <w:rPr>
          <w:rFonts w:eastAsia="TimesNewRomanPSMT"/>
          <w:bCs/>
        </w:rPr>
      </w:pPr>
    </w:p>
    <w:p w:rsidR="00B33696" w:rsidRDefault="00B33696" w:rsidP="00B33696">
      <w:pPr>
        <w:pStyle w:val="ListParagraph"/>
        <w:ind w:left="0"/>
        <w:jc w:val="both"/>
        <w:rPr>
          <w:rFonts w:eastAsia="TimesNewRomanPSMT"/>
          <w:bCs/>
        </w:rPr>
      </w:pPr>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
    <w:p w:rsidR="00524AFA" w:rsidRPr="00AE1407" w:rsidRDefault="00524AFA" w:rsidP="00524AFA">
      <w:pPr>
        <w:pStyle w:val="ListParagraph"/>
        <w:ind w:left="0"/>
        <w:jc w:val="both"/>
        <w:rPr>
          <w:rFonts w:eastAsia="TimesNewRomanPSMT"/>
          <w:bCs/>
        </w:rPr>
      </w:pPr>
    </w:p>
    <w:p w:rsidR="00524AFA" w:rsidRPr="00AE1407" w:rsidRDefault="00524AFA" w:rsidP="00524AFA">
      <w:pPr>
        <w:jc w:val="both"/>
      </w:pPr>
      <w:r w:rsidRPr="00AE1407">
        <w:rPr>
          <w:rFonts w:eastAsia="TimesNewRomanPSMT"/>
          <w:bCs/>
        </w:rPr>
        <w:t>Поступак заштите права понуђача регулисан је одредбама чл. 138. - 167. Закона.</w:t>
      </w:r>
    </w:p>
    <w:p w:rsidR="00524AFA" w:rsidRDefault="00524AFA" w:rsidP="001859ED">
      <w:pPr>
        <w:pStyle w:val="ListParagraph"/>
        <w:ind w:left="0"/>
        <w:jc w:val="both"/>
        <w:rPr>
          <w:rFonts w:eastAsia="TimesNewRomanPSMT"/>
          <w:bCs/>
          <w:color w:val="FF0000"/>
        </w:rPr>
      </w:pPr>
    </w:p>
    <w:p w:rsidR="00A878F3" w:rsidRPr="00AE1407" w:rsidRDefault="007D5E70" w:rsidP="00A878F3">
      <w:pPr>
        <w:jc w:val="both"/>
        <w:rPr>
          <w:b/>
        </w:rPr>
      </w:pPr>
      <w:r>
        <w:rPr>
          <w:b/>
        </w:rPr>
        <w:t>21</w:t>
      </w:r>
      <w:r w:rsidR="00A878F3" w:rsidRPr="00AE1407">
        <w:rPr>
          <w:b/>
        </w:rPr>
        <w:t>. РОК У КОЈЕМ ЋЕ УГОВОР БИТИ ЗАКЉУЧЕН</w:t>
      </w:r>
    </w:p>
    <w:p w:rsidR="00A878F3" w:rsidRPr="00AE1407" w:rsidRDefault="00A878F3" w:rsidP="00A878F3">
      <w:pPr>
        <w:jc w:val="both"/>
        <w:rPr>
          <w:b/>
        </w:rPr>
      </w:pPr>
    </w:p>
    <w:p w:rsidR="00A878F3" w:rsidRPr="00AE1407" w:rsidRDefault="00A878F3" w:rsidP="00A878F3">
      <w:pPr>
        <w:jc w:val="both"/>
      </w:pPr>
      <w:r w:rsidRPr="00AE1407">
        <w:t>Уговор о јавној набавци ће бити закључен са понуђачем којем је додељен уговор у року од 8 дана од дана протека рока за подношење захт</w:t>
      </w:r>
      <w:r w:rsidRPr="00AE1407">
        <w:rPr>
          <w:lang w:val="sr-Cyrl-CS"/>
        </w:rPr>
        <w:t>е</w:t>
      </w:r>
      <w:r w:rsidRPr="00AE1407">
        <w:t>ва за заштиту права из члана 149.Закона.</w:t>
      </w:r>
    </w:p>
    <w:p w:rsidR="00937994" w:rsidRPr="00AE1407" w:rsidRDefault="00A878F3" w:rsidP="00F87167">
      <w:pPr>
        <w:jc w:val="both"/>
      </w:pPr>
      <w:r w:rsidRPr="00AE1407">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112.став 2. тачка 5) Закона. </w:t>
      </w:r>
    </w:p>
    <w:p w:rsidR="002E5F24" w:rsidRPr="00AE1407" w:rsidRDefault="002E5F24">
      <w:pPr>
        <w:rPr>
          <w:noProof/>
        </w:rPr>
      </w:pPr>
    </w:p>
    <w:p w:rsidR="002E5F24" w:rsidRPr="00AE1407" w:rsidRDefault="002E5F24">
      <w:pPr>
        <w:rPr>
          <w:noProof/>
        </w:rPr>
      </w:pPr>
    </w:p>
    <w:p w:rsidR="0027411C" w:rsidRPr="00AE1407" w:rsidRDefault="0027411C" w:rsidP="0027411C">
      <w:pPr>
        <w:jc w:val="both"/>
      </w:pPr>
      <w:r w:rsidRPr="00AE1407">
        <w:rPr>
          <w:b/>
        </w:rPr>
        <w:t>НАПОМЕНА</w:t>
      </w:r>
      <w:r w:rsidRPr="00AE1407">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AE1407" w:rsidRDefault="0027411C" w:rsidP="0027411C">
      <w:pPr>
        <w:jc w:val="both"/>
      </w:pPr>
    </w:p>
    <w:p w:rsidR="0027411C" w:rsidRPr="00AE1407" w:rsidRDefault="0027411C" w:rsidP="0027411C">
      <w:pPr>
        <w:jc w:val="both"/>
      </w:pPr>
      <w:r w:rsidRPr="00AE1407">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27411C" w:rsidRPr="00AE1407" w:rsidRDefault="0027411C">
      <w:pPr>
        <w:rPr>
          <w:noProof/>
        </w:rPr>
      </w:pPr>
    </w:p>
    <w:p w:rsidR="00B60424" w:rsidRPr="00AE1407" w:rsidRDefault="00B60424">
      <w:pPr>
        <w:rPr>
          <w:noProof/>
        </w:rPr>
      </w:pPr>
      <w:r w:rsidRPr="00AE1407">
        <w:rPr>
          <w:noProof/>
        </w:rPr>
        <w:br w:type="page"/>
      </w:r>
    </w:p>
    <w:p w:rsidR="00AD0C56" w:rsidRDefault="00806C68" w:rsidP="00FD3FAD">
      <w:pPr>
        <w:pStyle w:val="Heading1"/>
        <w:numPr>
          <w:ilvl w:val="0"/>
          <w:numId w:val="12"/>
        </w:numPr>
        <w:jc w:val="center"/>
        <w:rPr>
          <w:sz w:val="28"/>
          <w:szCs w:val="28"/>
        </w:rPr>
      </w:pPr>
      <w:bookmarkStart w:id="28" w:name="_Toc311016791"/>
      <w:bookmarkStart w:id="29" w:name="_Toc311017143"/>
      <w:bookmarkStart w:id="30" w:name="_Toc311017332"/>
      <w:bookmarkStart w:id="31" w:name="_Toc312747151"/>
      <w:bookmarkStart w:id="32" w:name="_Toc312747210"/>
      <w:bookmarkStart w:id="33" w:name="_Toc375826008"/>
      <w:bookmarkStart w:id="34" w:name="_Toc389030815"/>
      <w:bookmarkStart w:id="35" w:name="_Toc389030880"/>
      <w:r w:rsidRPr="00962A2E">
        <w:rPr>
          <w:sz w:val="28"/>
          <w:szCs w:val="28"/>
        </w:rPr>
        <w:lastRenderedPageBreak/>
        <w:t>РАЗРАДА КРИТЕРИЈУМА</w:t>
      </w:r>
      <w:bookmarkEnd w:id="28"/>
      <w:bookmarkEnd w:id="29"/>
      <w:bookmarkEnd w:id="30"/>
      <w:bookmarkEnd w:id="31"/>
      <w:bookmarkEnd w:id="32"/>
      <w:bookmarkEnd w:id="33"/>
      <w:bookmarkEnd w:id="34"/>
      <w:bookmarkEnd w:id="35"/>
    </w:p>
    <w:p w:rsidR="00962A2E" w:rsidRPr="00962A2E" w:rsidRDefault="00962A2E" w:rsidP="00962A2E"/>
    <w:p w:rsidR="00962A2E" w:rsidRPr="00962A2E" w:rsidRDefault="00806C68" w:rsidP="00962A2E">
      <w:pPr>
        <w:jc w:val="center"/>
        <w:rPr>
          <w:b/>
          <w:noProof/>
        </w:rPr>
      </w:pPr>
      <w:r w:rsidRPr="00962A2E">
        <w:rPr>
          <w:b/>
          <w:sz w:val="28"/>
          <w:szCs w:val="28"/>
          <w:lang w:val="sr-Latn-CS"/>
        </w:rPr>
        <w:t xml:space="preserve">ПО ЈАВНОМ ПОЗИВУ БРОЈ </w:t>
      </w:r>
      <w:r w:rsidR="00FF30A7" w:rsidRPr="00962A2E">
        <w:rPr>
          <w:b/>
          <w:sz w:val="28"/>
          <w:szCs w:val="28"/>
        </w:rPr>
        <w:t>23</w:t>
      </w:r>
      <w:r w:rsidR="008A3722" w:rsidRPr="00962A2E">
        <w:rPr>
          <w:b/>
          <w:sz w:val="28"/>
          <w:szCs w:val="28"/>
          <w:lang w:val="sr-Latn-CS"/>
        </w:rPr>
        <w:t>-</w:t>
      </w:r>
      <w:r w:rsidRPr="00962A2E">
        <w:rPr>
          <w:b/>
          <w:sz w:val="28"/>
          <w:szCs w:val="28"/>
          <w:lang w:val="sr-Latn-CS"/>
        </w:rPr>
        <w:t>1</w:t>
      </w:r>
      <w:r w:rsidR="00FF30A7" w:rsidRPr="00962A2E">
        <w:rPr>
          <w:b/>
          <w:sz w:val="28"/>
          <w:szCs w:val="28"/>
        </w:rPr>
        <w:t>5</w:t>
      </w:r>
      <w:r w:rsidRPr="00962A2E">
        <w:rPr>
          <w:b/>
          <w:sz w:val="28"/>
          <w:szCs w:val="28"/>
          <w:lang w:val="sr-Latn-CS"/>
        </w:rPr>
        <w:t>-О –</w:t>
      </w:r>
      <w:r w:rsidR="00E37EDE">
        <w:rPr>
          <w:b/>
          <w:sz w:val="28"/>
          <w:szCs w:val="28"/>
          <w:lang w:val="sr-Latn-CS"/>
        </w:rPr>
        <w:t xml:space="preserve"> </w:t>
      </w:r>
      <w:r w:rsidR="00962A2E" w:rsidRPr="00962A2E">
        <w:rPr>
          <w:noProof/>
        </w:rPr>
        <w:t>Сервис и поправка лифтова у Клиничком центру Војводине</w:t>
      </w:r>
    </w:p>
    <w:p w:rsidR="00962A2E" w:rsidRPr="00AE1407" w:rsidRDefault="00962A2E" w:rsidP="00962A2E"/>
    <w:p w:rsidR="00FF30A7" w:rsidRPr="00520CD8" w:rsidRDefault="00FF30A7" w:rsidP="00962A2E">
      <w:pPr>
        <w:pStyle w:val="ListParagraph"/>
        <w:ind w:left="0"/>
        <w:jc w:val="center"/>
        <w:rPr>
          <w:lang w:val="sr-Cyrl-CS"/>
        </w:rPr>
      </w:pPr>
    </w:p>
    <w:p w:rsidR="00FF30A7" w:rsidRPr="004A22A4" w:rsidRDefault="00FF30A7" w:rsidP="00FF30A7">
      <w:pPr>
        <w:rPr>
          <w:lang w:val="sr-Latn-CS"/>
        </w:rPr>
      </w:pPr>
    </w:p>
    <w:p w:rsidR="00FF30A7" w:rsidRPr="00520CD8" w:rsidRDefault="00FF30A7" w:rsidP="00FF30A7">
      <w:pPr>
        <w:pStyle w:val="ListParagraph"/>
        <w:ind w:left="360"/>
        <w:jc w:val="both"/>
        <w:rPr>
          <w:b/>
          <w:bCs/>
          <w:lang w:val="sr-Latn-CS"/>
        </w:rPr>
      </w:pPr>
    </w:p>
    <w:p w:rsidR="00FF30A7" w:rsidRPr="00520CD8" w:rsidRDefault="00FF30A7" w:rsidP="00FF30A7">
      <w:pPr>
        <w:pStyle w:val="ListParagraph"/>
        <w:ind w:left="360"/>
        <w:jc w:val="both"/>
        <w:rPr>
          <w:b/>
          <w:lang w:val="sr-Cyrl-CS"/>
        </w:rPr>
      </w:pPr>
      <w:r w:rsidRPr="00520CD8">
        <w:rPr>
          <w:b/>
          <w:lang w:val="sr-Latn-CS"/>
        </w:rPr>
        <w:t xml:space="preserve">1. </w:t>
      </w:r>
      <w:r w:rsidRPr="00520CD8">
        <w:rPr>
          <w:b/>
        </w:rPr>
        <w:t>УКУПНА</w:t>
      </w:r>
      <w:r w:rsidR="0014233E">
        <w:rPr>
          <w:b/>
        </w:rPr>
        <w:t xml:space="preserve"> </w:t>
      </w:r>
      <w:r w:rsidRPr="00520CD8">
        <w:rPr>
          <w:b/>
          <w:lang w:val="sr-Cyrl-CS"/>
        </w:rPr>
        <w:t xml:space="preserve">ЦЕНА </w:t>
      </w:r>
      <w:bookmarkStart w:id="36" w:name="_Toc312747152"/>
      <w:bookmarkStart w:id="37" w:name="_Toc312747211"/>
      <w:r w:rsidRPr="00520CD8">
        <w:rPr>
          <w:b/>
          <w:lang w:val="sr-Cyrl-CS"/>
        </w:rPr>
        <w:t>без ПДВ – по формули..............</w:t>
      </w:r>
      <w:r>
        <w:rPr>
          <w:b/>
          <w:lang w:val="sr-Cyrl-CS"/>
        </w:rPr>
        <w:t xml:space="preserve">.......................... до </w:t>
      </w:r>
      <w:r w:rsidR="00E37EDE">
        <w:rPr>
          <w:b/>
          <w:lang w:val="sr-Latn-RS"/>
        </w:rPr>
        <w:t>8</w:t>
      </w:r>
      <w:r>
        <w:rPr>
          <w:b/>
          <w:lang w:val="sr-Cyrl-CS"/>
        </w:rPr>
        <w:t>0</w:t>
      </w:r>
      <w:r w:rsidRPr="00520CD8">
        <w:rPr>
          <w:b/>
          <w:lang w:val="sr-Cyrl-CS"/>
        </w:rPr>
        <w:t xml:space="preserve"> пондера</w:t>
      </w:r>
      <w:bookmarkEnd w:id="36"/>
      <w:bookmarkEnd w:id="37"/>
    </w:p>
    <w:p w:rsidR="00FF30A7" w:rsidRPr="00520CD8" w:rsidRDefault="00FF30A7" w:rsidP="00FF30A7">
      <w:pPr>
        <w:pStyle w:val="ListParagraph"/>
        <w:ind w:left="360"/>
        <w:jc w:val="both"/>
        <w:rPr>
          <w:lang w:val="sr-Cyrl-CS"/>
        </w:rPr>
      </w:pPr>
    </w:p>
    <w:p w:rsidR="00FF30A7" w:rsidRPr="00520CD8" w:rsidRDefault="00FF30A7" w:rsidP="00FF30A7">
      <w:pPr>
        <w:pStyle w:val="ListParagraph"/>
        <w:ind w:left="360"/>
        <w:jc w:val="both"/>
        <w:rPr>
          <w:lang w:val="sr-Cyrl-CS"/>
        </w:rPr>
      </w:pPr>
      <w:r w:rsidRPr="00520CD8">
        <w:rPr>
          <w:lang w:val="sr-Cyrl-CS"/>
        </w:rPr>
        <w:tab/>
      </w:r>
      <w:r w:rsidRPr="00520CD8">
        <w:rPr>
          <w:lang w:val="sr-Cyrl-CS"/>
        </w:rPr>
        <w:tab/>
      </w:r>
      <w:r w:rsidRPr="00520CD8">
        <w:rPr>
          <w:lang w:val="sr-Cyrl-CS"/>
        </w:rPr>
        <w:tab/>
      </w:r>
      <w:r w:rsidRPr="00520CD8">
        <w:rPr>
          <w:lang w:val="sr-Cyrl-CS"/>
        </w:rPr>
        <w:tab/>
      </w:r>
      <w:r w:rsidRPr="00520CD8">
        <w:rPr>
          <w:lang w:val="sr-Cyrl-CS"/>
        </w:rPr>
        <w:tab/>
      </w:r>
      <w:r w:rsidRPr="00520CD8">
        <w:rPr>
          <w:lang w:val="sr-Cyrl-CS"/>
        </w:rPr>
        <w:tab/>
      </w:r>
      <w:r w:rsidRPr="00520CD8">
        <w:rPr>
          <w:lang w:val="sr-Cyrl-CS"/>
        </w:rPr>
        <w:tab/>
        <w:t xml:space="preserve">    Најнижа цена</w:t>
      </w:r>
    </w:p>
    <w:p w:rsidR="00FF30A7" w:rsidRPr="00520CD8" w:rsidRDefault="00FF30A7" w:rsidP="00FF30A7">
      <w:pPr>
        <w:pStyle w:val="ListParagraph"/>
        <w:ind w:left="360"/>
        <w:jc w:val="both"/>
        <w:rPr>
          <w:lang w:val="sr-Cyrl-CS"/>
        </w:rPr>
      </w:pPr>
      <w:r w:rsidRPr="00520CD8">
        <w:rPr>
          <w:lang w:val="sr-Cyrl-CS"/>
        </w:rPr>
        <w:t>Број пондера се одређује по формули</w:t>
      </w:r>
      <w:r w:rsidR="0014233E">
        <w:rPr>
          <w:lang w:val="sr-Latn-RS"/>
        </w:rPr>
        <w:t xml:space="preserve"> </w:t>
      </w:r>
      <w:r w:rsidRPr="00520CD8">
        <w:rPr>
          <w:lang w:val="sr-Cyrl-CS"/>
        </w:rPr>
        <w:t>=  ---------</w:t>
      </w:r>
      <w:r>
        <w:rPr>
          <w:lang w:val="sr-Cyrl-CS"/>
        </w:rPr>
        <w:t xml:space="preserve">---------------------------- x </w:t>
      </w:r>
      <w:r w:rsidR="00E37EDE">
        <w:rPr>
          <w:lang w:val="sr-Latn-RS"/>
        </w:rPr>
        <w:t>8</w:t>
      </w:r>
      <w:r>
        <w:rPr>
          <w:lang w:val="sr-Cyrl-CS"/>
        </w:rPr>
        <w:t>0</w:t>
      </w:r>
    </w:p>
    <w:p w:rsidR="00FF30A7" w:rsidRPr="00520CD8" w:rsidRDefault="00FF30A7" w:rsidP="00FF30A7">
      <w:pPr>
        <w:pStyle w:val="ListParagraph"/>
        <w:ind w:left="360"/>
        <w:jc w:val="both"/>
        <w:rPr>
          <w:lang w:val="sr-Cyrl-CS"/>
        </w:rPr>
      </w:pPr>
      <w:r w:rsidRPr="00520CD8">
        <w:rPr>
          <w:lang w:val="sr-Cyrl-CS"/>
        </w:rPr>
        <w:tab/>
      </w:r>
      <w:r w:rsidRPr="00520CD8">
        <w:rPr>
          <w:lang w:val="sr-Cyrl-CS"/>
        </w:rPr>
        <w:tab/>
      </w:r>
      <w:r w:rsidRPr="00520CD8">
        <w:rPr>
          <w:lang w:val="sr-Cyrl-CS"/>
        </w:rPr>
        <w:tab/>
      </w:r>
      <w:r w:rsidRPr="00520CD8">
        <w:rPr>
          <w:lang w:val="sr-Cyrl-CS"/>
        </w:rPr>
        <w:tab/>
      </w:r>
      <w:r w:rsidRPr="00520CD8">
        <w:rPr>
          <w:lang w:val="sr-Cyrl-CS"/>
        </w:rPr>
        <w:tab/>
      </w:r>
      <w:r w:rsidRPr="00520CD8">
        <w:rPr>
          <w:lang w:val="sr-Cyrl-CS"/>
        </w:rPr>
        <w:tab/>
      </w:r>
      <w:r w:rsidRPr="00520CD8">
        <w:rPr>
          <w:lang w:val="sr-Cyrl-CS"/>
        </w:rPr>
        <w:tab/>
        <w:t xml:space="preserve">    Понуђена цена</w:t>
      </w:r>
    </w:p>
    <w:p w:rsidR="00FF30A7" w:rsidRPr="00520CD8" w:rsidRDefault="00FF30A7" w:rsidP="00FF30A7">
      <w:pPr>
        <w:pStyle w:val="ListParagraph"/>
        <w:ind w:left="360"/>
        <w:jc w:val="both"/>
        <w:rPr>
          <w:b/>
          <w:lang w:val="sr-Cyrl-CS"/>
        </w:rPr>
      </w:pPr>
    </w:p>
    <w:p w:rsidR="00FF30A7" w:rsidRPr="00520CD8" w:rsidRDefault="00FF30A7" w:rsidP="00FF30A7">
      <w:pPr>
        <w:pStyle w:val="ListParagraph"/>
        <w:ind w:left="360"/>
        <w:jc w:val="both"/>
        <w:rPr>
          <w:b/>
          <w:lang w:val="sr-Cyrl-CS"/>
        </w:rPr>
      </w:pPr>
    </w:p>
    <w:p w:rsidR="00FF30A7" w:rsidRPr="00520CD8" w:rsidRDefault="00FF30A7" w:rsidP="00FF30A7">
      <w:pPr>
        <w:pStyle w:val="ListParagraph"/>
        <w:ind w:left="360"/>
        <w:jc w:val="both"/>
        <w:rPr>
          <w:b/>
          <w:bCs/>
          <w:lang w:val="sr-Cyrl-CS"/>
        </w:rPr>
      </w:pPr>
      <w:r w:rsidRPr="00520CD8">
        <w:rPr>
          <w:b/>
          <w:bCs/>
          <w:lang w:val="sr-Latn-CS"/>
        </w:rPr>
        <w:t xml:space="preserve">2. </w:t>
      </w:r>
      <w:r w:rsidRPr="00520CD8">
        <w:rPr>
          <w:b/>
          <w:bCs/>
          <w:lang w:val="sr-Cyrl-CS"/>
        </w:rPr>
        <w:t xml:space="preserve">РОК </w:t>
      </w:r>
      <w:r>
        <w:rPr>
          <w:b/>
          <w:bCs/>
          <w:lang w:val="sr-Cyrl-CS"/>
        </w:rPr>
        <w:t>ПЛАЋАЊА</w:t>
      </w:r>
      <w:r w:rsidR="00054E98">
        <w:rPr>
          <w:b/>
          <w:bCs/>
          <w:lang w:val="sr-Cyrl-CS"/>
        </w:rPr>
        <w:t>–</w:t>
      </w:r>
      <w:r w:rsidRPr="00520CD8">
        <w:rPr>
          <w:b/>
          <w:bCs/>
          <w:lang w:val="sr-Cyrl-CS"/>
        </w:rPr>
        <w:t>по формули ..............</w:t>
      </w:r>
      <w:r w:rsidR="00054E98">
        <w:rPr>
          <w:b/>
          <w:bCs/>
        </w:rPr>
        <w:t>..</w:t>
      </w:r>
      <w:r w:rsidRPr="00520CD8">
        <w:rPr>
          <w:b/>
          <w:bCs/>
          <w:lang w:val="sr-Cyrl-CS"/>
        </w:rPr>
        <w:t>......</w:t>
      </w:r>
      <w:r w:rsidR="0014233E">
        <w:rPr>
          <w:b/>
          <w:bCs/>
          <w:lang w:val="sr-Latn-RS"/>
        </w:rPr>
        <w:t>.....</w:t>
      </w:r>
      <w:r w:rsidRPr="00520CD8">
        <w:rPr>
          <w:b/>
          <w:bCs/>
          <w:lang w:val="sr-Cyrl-CS"/>
        </w:rPr>
        <w:t>...</w:t>
      </w:r>
      <w:r>
        <w:rPr>
          <w:b/>
          <w:bCs/>
          <w:lang w:val="sr-Cyrl-CS"/>
        </w:rPr>
        <w:t xml:space="preserve">........................... до </w:t>
      </w:r>
      <w:r w:rsidR="00E37EDE">
        <w:rPr>
          <w:b/>
          <w:bCs/>
          <w:lang w:val="sr-Latn-RS"/>
        </w:rPr>
        <w:t>2</w:t>
      </w:r>
      <w:r>
        <w:rPr>
          <w:b/>
          <w:bCs/>
          <w:lang w:val="sr-Cyrl-CS"/>
        </w:rPr>
        <w:t>0</w:t>
      </w:r>
      <w:r w:rsidRPr="00520CD8">
        <w:rPr>
          <w:b/>
          <w:bCs/>
          <w:lang w:val="sr-Cyrl-CS"/>
        </w:rPr>
        <w:t xml:space="preserve"> пондера</w:t>
      </w:r>
    </w:p>
    <w:p w:rsidR="00FF30A7" w:rsidRPr="00520CD8" w:rsidRDefault="00FF30A7" w:rsidP="00FF30A7">
      <w:pPr>
        <w:jc w:val="both"/>
        <w:rPr>
          <w:lang w:val="sr-Cyrl-CS"/>
        </w:rPr>
      </w:pPr>
      <w:r w:rsidRPr="00520CD8">
        <w:rPr>
          <w:lang w:val="sr-Cyrl-CS"/>
        </w:rPr>
        <w:tab/>
      </w:r>
      <w:r w:rsidRPr="00520CD8">
        <w:rPr>
          <w:lang w:val="sr-Cyrl-CS"/>
        </w:rPr>
        <w:tab/>
      </w:r>
    </w:p>
    <w:p w:rsidR="00FF30A7" w:rsidRPr="00520CD8" w:rsidRDefault="00FF30A7" w:rsidP="00FF30A7">
      <w:pPr>
        <w:pStyle w:val="ListParagraph"/>
        <w:ind w:left="360"/>
        <w:jc w:val="both"/>
        <w:rPr>
          <w:lang w:val="sr-Cyrl-CS"/>
        </w:rPr>
      </w:pPr>
    </w:p>
    <w:p w:rsidR="00FF30A7" w:rsidRPr="00520CD8" w:rsidRDefault="0014233E" w:rsidP="00FF30A7">
      <w:pPr>
        <w:pStyle w:val="ListParagraph"/>
        <w:ind w:left="3960" w:firstLine="360"/>
        <w:jc w:val="both"/>
        <w:rPr>
          <w:lang w:val="sr-Cyrl-CS"/>
        </w:rPr>
      </w:pPr>
      <w:r>
        <w:rPr>
          <w:lang w:val="sr-Cyrl-CS"/>
        </w:rPr>
        <w:t xml:space="preserve">              П</w:t>
      </w:r>
      <w:r w:rsidR="00FF30A7" w:rsidRPr="00520CD8">
        <w:rPr>
          <w:lang w:val="sr-Cyrl-CS"/>
        </w:rPr>
        <w:t xml:space="preserve">онуђени рок </w:t>
      </w:r>
      <w:r w:rsidR="00FF30A7">
        <w:rPr>
          <w:lang w:val="sr-Cyrl-CS"/>
        </w:rPr>
        <w:t>плаћања</w:t>
      </w:r>
    </w:p>
    <w:p w:rsidR="00FF30A7" w:rsidRPr="00520CD8" w:rsidRDefault="00FF30A7" w:rsidP="00FF30A7">
      <w:pPr>
        <w:pStyle w:val="ListParagraph"/>
        <w:ind w:left="360"/>
        <w:jc w:val="both"/>
        <w:rPr>
          <w:lang w:val="sr-Cyrl-CS"/>
        </w:rPr>
      </w:pPr>
      <w:r w:rsidRPr="00520CD8">
        <w:rPr>
          <w:lang w:val="sr-Cyrl-CS"/>
        </w:rPr>
        <w:t>Број пондера се одређује по формули</w:t>
      </w:r>
      <w:r w:rsidR="0014233E">
        <w:rPr>
          <w:lang w:val="sr-Latn-RS"/>
        </w:rPr>
        <w:t xml:space="preserve"> </w:t>
      </w:r>
      <w:r w:rsidRPr="00520CD8">
        <w:rPr>
          <w:lang w:val="sr-Cyrl-CS"/>
        </w:rPr>
        <w:t>=  --------------------</w:t>
      </w:r>
      <w:r>
        <w:rPr>
          <w:lang w:val="sr-Cyrl-CS"/>
        </w:rPr>
        <w:t xml:space="preserve">---------------------------- x </w:t>
      </w:r>
      <w:r w:rsidR="00E37EDE">
        <w:rPr>
          <w:lang w:val="sr-Latn-RS"/>
        </w:rPr>
        <w:t>2</w:t>
      </w:r>
      <w:r>
        <w:rPr>
          <w:lang w:val="sr-Cyrl-CS"/>
        </w:rPr>
        <w:t>0</w:t>
      </w:r>
    </w:p>
    <w:p w:rsidR="00FF30A7" w:rsidRPr="00520CD8" w:rsidRDefault="00FF30A7" w:rsidP="00FF30A7">
      <w:pPr>
        <w:pStyle w:val="ListParagraph"/>
        <w:ind w:left="360"/>
        <w:jc w:val="both"/>
        <w:rPr>
          <w:lang w:val="sr-Cyrl-CS"/>
        </w:rPr>
      </w:pPr>
      <w:r w:rsidRPr="00520CD8">
        <w:rPr>
          <w:lang w:val="sr-Cyrl-CS"/>
        </w:rPr>
        <w:tab/>
      </w:r>
      <w:r w:rsidRPr="00520CD8">
        <w:rPr>
          <w:lang w:val="sr-Cyrl-CS"/>
        </w:rPr>
        <w:tab/>
      </w:r>
      <w:r w:rsidRPr="00520CD8">
        <w:rPr>
          <w:lang w:val="sr-Cyrl-CS"/>
        </w:rPr>
        <w:tab/>
      </w:r>
      <w:r w:rsidRPr="00520CD8">
        <w:rPr>
          <w:lang w:val="sr-Cyrl-CS"/>
        </w:rPr>
        <w:tab/>
      </w:r>
      <w:r w:rsidRPr="00520CD8">
        <w:rPr>
          <w:lang w:val="sr-Cyrl-CS"/>
        </w:rPr>
        <w:tab/>
      </w:r>
      <w:r w:rsidRPr="00520CD8">
        <w:rPr>
          <w:lang w:val="sr-Cyrl-CS"/>
        </w:rPr>
        <w:tab/>
      </w:r>
      <w:r w:rsidR="0014233E">
        <w:rPr>
          <w:lang w:val="sr-Cyrl-CS"/>
        </w:rPr>
        <w:t xml:space="preserve">       </w:t>
      </w:r>
      <w:r w:rsidR="0014233E" w:rsidRPr="00520CD8">
        <w:rPr>
          <w:lang w:val="sr-Cyrl-CS"/>
        </w:rPr>
        <w:t>Нај</w:t>
      </w:r>
      <w:r w:rsidR="0014233E">
        <w:rPr>
          <w:lang w:val="sr-Cyrl-RS"/>
        </w:rPr>
        <w:t>дужи</w:t>
      </w:r>
      <w:r w:rsidR="0014233E" w:rsidRPr="00520CD8">
        <w:rPr>
          <w:lang w:val="sr-Cyrl-CS"/>
        </w:rPr>
        <w:t xml:space="preserve"> понуђени рок </w:t>
      </w:r>
      <w:r w:rsidR="0014233E">
        <w:rPr>
          <w:lang w:val="sr-Cyrl-CS"/>
        </w:rPr>
        <w:t>плаћања</w:t>
      </w:r>
    </w:p>
    <w:p w:rsidR="00FF30A7" w:rsidRPr="00520CD8" w:rsidRDefault="00FF30A7" w:rsidP="00FF30A7">
      <w:pPr>
        <w:pStyle w:val="ListParagraph"/>
        <w:ind w:left="360"/>
        <w:rPr>
          <w:lang w:val="sr-Cyrl-CS"/>
        </w:rPr>
      </w:pPr>
    </w:p>
    <w:p w:rsidR="00FF30A7" w:rsidRDefault="00FF30A7" w:rsidP="00FF30A7">
      <w:pPr>
        <w:rPr>
          <w:noProof/>
          <w:lang w:val="sr-Cyrl-RS"/>
        </w:rPr>
      </w:pPr>
    </w:p>
    <w:p w:rsidR="006F3A1F" w:rsidRPr="006F3A1F" w:rsidRDefault="006F3A1F" w:rsidP="00FF30A7">
      <w:pPr>
        <w:rPr>
          <w:noProof/>
          <w:lang w:val="sr-Cyrl-RS"/>
        </w:rPr>
      </w:pPr>
    </w:p>
    <w:p w:rsidR="00FF30A7" w:rsidRDefault="00FF30A7" w:rsidP="00FF30A7">
      <w:pPr>
        <w:rPr>
          <w:noProof/>
        </w:rPr>
      </w:pPr>
    </w:p>
    <w:p w:rsidR="00FF30A7" w:rsidRPr="00881A40" w:rsidRDefault="00881A40" w:rsidP="00FF30A7">
      <w:pPr>
        <w:rPr>
          <w:noProof/>
          <w:lang w:val="sr-Cyrl-RS"/>
        </w:rPr>
      </w:pPr>
      <w:r>
        <w:rPr>
          <w:noProof/>
          <w:lang w:val="sr-Cyrl-RS"/>
        </w:rPr>
        <w:t>НАПОМЕНА:</w:t>
      </w:r>
    </w:p>
    <w:p w:rsidR="00FF30A7" w:rsidRPr="006F3A1F" w:rsidRDefault="00FF30A7" w:rsidP="00881A40">
      <w:pPr>
        <w:ind w:firstLine="360"/>
        <w:rPr>
          <w:noProof/>
          <w:lang w:val="sr-Cyrl-RS"/>
        </w:rPr>
      </w:pPr>
      <w:r w:rsidRPr="0014233E">
        <w:rPr>
          <w:noProof/>
        </w:rPr>
        <w:t>Понуде</w:t>
      </w:r>
      <w:r w:rsidR="00881A40" w:rsidRPr="0014233E">
        <w:rPr>
          <w:noProof/>
          <w:lang w:val="sr-Cyrl-RS"/>
        </w:rPr>
        <w:t xml:space="preserve"> </w:t>
      </w:r>
      <w:r w:rsidRPr="0014233E">
        <w:rPr>
          <w:noProof/>
        </w:rPr>
        <w:t xml:space="preserve">са </w:t>
      </w:r>
      <w:r w:rsidR="00881A40" w:rsidRPr="0014233E">
        <w:rPr>
          <w:noProof/>
          <w:lang w:val="sr-Cyrl-RS"/>
        </w:rPr>
        <w:t xml:space="preserve">роком </w:t>
      </w:r>
      <w:r w:rsidRPr="0014233E">
        <w:rPr>
          <w:noProof/>
        </w:rPr>
        <w:t xml:space="preserve">одложеног плаћања </w:t>
      </w:r>
      <w:r w:rsidR="00B9730B" w:rsidRPr="0014233E">
        <w:rPr>
          <w:noProof/>
          <w:lang w:val="sr-Cyrl-RS"/>
        </w:rPr>
        <w:t xml:space="preserve">краћим од </w:t>
      </w:r>
      <w:r w:rsidR="006F3A1F">
        <w:rPr>
          <w:noProof/>
          <w:lang w:val="sr-Latn-RS"/>
        </w:rPr>
        <w:t>45</w:t>
      </w:r>
      <w:r w:rsidRPr="0014233E">
        <w:rPr>
          <w:noProof/>
        </w:rPr>
        <w:t xml:space="preserve"> дана </w:t>
      </w:r>
      <w:r w:rsidR="006F3A1F">
        <w:rPr>
          <w:noProof/>
          <w:lang w:val="sr-Cyrl-RS"/>
        </w:rPr>
        <w:t>неће бити узете у разматрање, а п</w:t>
      </w:r>
      <w:r w:rsidR="006F3A1F" w:rsidRPr="0014233E">
        <w:rPr>
          <w:noProof/>
        </w:rPr>
        <w:t>онуде</w:t>
      </w:r>
      <w:r w:rsidR="006F3A1F" w:rsidRPr="0014233E">
        <w:rPr>
          <w:noProof/>
          <w:lang w:val="sr-Cyrl-RS"/>
        </w:rPr>
        <w:t xml:space="preserve"> </w:t>
      </w:r>
      <w:r w:rsidR="006F3A1F" w:rsidRPr="0014233E">
        <w:rPr>
          <w:noProof/>
        </w:rPr>
        <w:t xml:space="preserve">са </w:t>
      </w:r>
      <w:r w:rsidR="006F3A1F" w:rsidRPr="0014233E">
        <w:rPr>
          <w:noProof/>
          <w:lang w:val="sr-Cyrl-RS"/>
        </w:rPr>
        <w:t xml:space="preserve">роком </w:t>
      </w:r>
      <w:r w:rsidR="006F3A1F" w:rsidRPr="0014233E">
        <w:rPr>
          <w:noProof/>
        </w:rPr>
        <w:t xml:space="preserve">одложеног плаћања </w:t>
      </w:r>
      <w:r w:rsidR="006F3A1F" w:rsidRPr="0014233E">
        <w:rPr>
          <w:noProof/>
          <w:lang w:val="sr-Cyrl-RS"/>
        </w:rPr>
        <w:t xml:space="preserve">дужим од </w:t>
      </w:r>
      <w:r w:rsidR="006F3A1F" w:rsidRPr="0014233E">
        <w:rPr>
          <w:noProof/>
        </w:rPr>
        <w:t>90 дана</w:t>
      </w:r>
      <w:r w:rsidR="006F3A1F">
        <w:rPr>
          <w:noProof/>
          <w:lang w:val="sr-Cyrl-RS"/>
        </w:rPr>
        <w:t xml:space="preserve"> ће бити посматране као понуде са роком плаћања од 90 дана.</w:t>
      </w:r>
    </w:p>
    <w:p w:rsidR="00B60424" w:rsidRPr="00AE1407" w:rsidRDefault="00FF30A7" w:rsidP="00FF30A7">
      <w:pPr>
        <w:rPr>
          <w:lang w:val="sr-Cyrl-CS"/>
        </w:rPr>
      </w:pPr>
      <w:r>
        <w:rPr>
          <w:noProof/>
        </w:rPr>
        <w:br w:type="page"/>
      </w:r>
    </w:p>
    <w:p w:rsidR="00B819C7" w:rsidRPr="00B84FEA" w:rsidRDefault="00B819C7" w:rsidP="00FD3FAD">
      <w:pPr>
        <w:pStyle w:val="Heading1"/>
        <w:numPr>
          <w:ilvl w:val="0"/>
          <w:numId w:val="12"/>
        </w:numPr>
        <w:jc w:val="center"/>
        <w:rPr>
          <w:sz w:val="28"/>
          <w:szCs w:val="28"/>
        </w:rPr>
      </w:pPr>
      <w:bookmarkStart w:id="38" w:name="_Toc375826009"/>
      <w:bookmarkStart w:id="39" w:name="_Toc389030816"/>
      <w:bookmarkStart w:id="40" w:name="_Toc389030881"/>
      <w:r w:rsidRPr="00B84FEA">
        <w:rPr>
          <w:sz w:val="28"/>
          <w:szCs w:val="28"/>
        </w:rPr>
        <w:lastRenderedPageBreak/>
        <w:t>МОДЕЛ УГОВОРА</w:t>
      </w:r>
      <w:bookmarkEnd w:id="38"/>
      <w:bookmarkEnd w:id="39"/>
      <w:bookmarkEnd w:id="40"/>
    </w:p>
    <w:p w:rsidR="00D8346B" w:rsidRDefault="00D8346B" w:rsidP="00D8346B">
      <w:pPr>
        <w:pStyle w:val="ListParagraph"/>
        <w:spacing w:before="100" w:beforeAutospacing="1" w:line="210" w:lineRule="atLeast"/>
        <w:ind w:left="0" w:firstLine="720"/>
        <w:jc w:val="both"/>
        <w:rPr>
          <w:b/>
          <w:noProof/>
        </w:rPr>
      </w:pPr>
      <w:bookmarkStart w:id="41" w:name="_Toc375826010"/>
      <w:bookmarkStart w:id="42" w:name="_Toc389030817"/>
      <w:bookmarkStart w:id="43" w:name="_Toc389030882"/>
      <w:r>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D8346B" w:rsidRDefault="00D8346B" w:rsidP="00D8346B">
      <w:pPr>
        <w:jc w:val="center"/>
        <w:rPr>
          <w:noProof/>
        </w:rPr>
      </w:pPr>
    </w:p>
    <w:p w:rsidR="00D8346B" w:rsidRDefault="00D8346B" w:rsidP="00D8346B">
      <w:pPr>
        <w:jc w:val="center"/>
        <w:rPr>
          <w:b/>
          <w:noProof/>
        </w:rPr>
      </w:pPr>
      <w:r>
        <w:rPr>
          <w:b/>
          <w:noProof/>
        </w:rPr>
        <w:t>УГОВОР</w:t>
      </w:r>
    </w:p>
    <w:p w:rsidR="00D8346B" w:rsidRDefault="00D8346B" w:rsidP="00D8346B">
      <w:pPr>
        <w:jc w:val="center"/>
        <w:rPr>
          <w:b/>
          <w:noProof/>
        </w:rPr>
      </w:pPr>
      <w:r>
        <w:rPr>
          <w:b/>
          <w:noProof/>
        </w:rPr>
        <w:t>О ЈАВНОЈ НАБАВЦИ БРОЈ 23-15-О</w:t>
      </w:r>
    </w:p>
    <w:p w:rsidR="00D8346B" w:rsidRDefault="00D8346B" w:rsidP="00D8346B">
      <w:pPr>
        <w:rPr>
          <w:noProof/>
        </w:rPr>
      </w:pPr>
    </w:p>
    <w:p w:rsidR="00D8346B" w:rsidRDefault="00D8346B" w:rsidP="00D8346B">
      <w:pPr>
        <w:rPr>
          <w:noProof/>
        </w:rPr>
      </w:pPr>
      <w:r>
        <w:rPr>
          <w:noProof/>
        </w:rPr>
        <w:t xml:space="preserve">Уговорне стране: </w:t>
      </w:r>
    </w:p>
    <w:p w:rsidR="00D8346B" w:rsidRDefault="00D8346B" w:rsidP="00D8346B">
      <w:pPr>
        <w:rPr>
          <w:noProof/>
        </w:rPr>
      </w:pPr>
    </w:p>
    <w:p w:rsidR="00D8346B" w:rsidRDefault="00D8346B" w:rsidP="00D8346B">
      <w:pPr>
        <w:numPr>
          <w:ilvl w:val="0"/>
          <w:numId w:val="4"/>
        </w:numPr>
        <w:jc w:val="both"/>
        <w:rPr>
          <w:noProof/>
        </w:rPr>
      </w:pPr>
      <w:r>
        <w:rPr>
          <w:b/>
          <w:noProof/>
        </w:rPr>
        <w:t>КЛИНИЧКИ ЦЕНТАР ВОЈВОДИНЕ</w:t>
      </w:r>
      <w:r>
        <w:rPr>
          <w:noProof/>
        </w:rPr>
        <w:t xml:space="preserve">,  ул. Хајдук Вељкова бр. 1, Нови Сад, </w:t>
      </w:r>
    </w:p>
    <w:p w:rsidR="00D8346B" w:rsidRDefault="00D8346B" w:rsidP="00D8346B">
      <w:pPr>
        <w:ind w:left="720"/>
        <w:jc w:val="both"/>
        <w:rPr>
          <w:noProof/>
        </w:rPr>
      </w:pPr>
      <w:r>
        <w:rPr>
          <w:noProof/>
        </w:rPr>
        <w:t>ПИБ: 101696893 Матични број: 08664161.</w:t>
      </w:r>
    </w:p>
    <w:p w:rsidR="00D8346B" w:rsidRDefault="00D8346B" w:rsidP="00D8346B">
      <w:pPr>
        <w:ind w:left="720"/>
        <w:jc w:val="both"/>
        <w:rPr>
          <w:noProof/>
        </w:rPr>
      </w:pPr>
      <w:r>
        <w:rPr>
          <w:noProof/>
        </w:rPr>
        <w:t xml:space="preserve">Број рачуна: 840-577661-50, </w:t>
      </w:r>
      <w:r>
        <w:rPr>
          <w:noProof/>
          <w:lang w:val="sr-Cyrl-CS"/>
        </w:rPr>
        <w:t>Управа за трезор - Република Србија Министарство финансија и привреде</w:t>
      </w:r>
      <w:r>
        <w:rPr>
          <w:noProof/>
        </w:rPr>
        <w:t>,Телефон: 021/484-3-484.</w:t>
      </w:r>
    </w:p>
    <w:p w:rsidR="00D8346B" w:rsidRDefault="00D8346B" w:rsidP="00D8346B">
      <w:pPr>
        <w:ind w:left="720"/>
        <w:jc w:val="both"/>
        <w:rPr>
          <w:noProof/>
        </w:rPr>
      </w:pPr>
      <w:r>
        <w:rPr>
          <w:noProof/>
        </w:rPr>
        <w:t>(у даљем тексту: наручилац), кога заступа _______________________________.</w:t>
      </w:r>
    </w:p>
    <w:p w:rsidR="00D8346B" w:rsidRDefault="00D8346B" w:rsidP="00D8346B">
      <w:pPr>
        <w:jc w:val="both"/>
        <w:rPr>
          <w:noProof/>
        </w:rPr>
      </w:pPr>
    </w:p>
    <w:p w:rsidR="00D8346B" w:rsidRDefault="00D8346B" w:rsidP="00D8346B">
      <w:pPr>
        <w:numPr>
          <w:ilvl w:val="0"/>
          <w:numId w:val="4"/>
        </w:numPr>
        <w:jc w:val="both"/>
        <w:rPr>
          <w:noProof/>
        </w:rPr>
      </w:pPr>
      <w:r>
        <w:rPr>
          <w:noProof/>
        </w:rPr>
        <w:t>____________________________________________________________________,</w:t>
      </w:r>
    </w:p>
    <w:p w:rsidR="00D8346B" w:rsidRDefault="00D8346B" w:rsidP="00D8346B">
      <w:pPr>
        <w:jc w:val="center"/>
      </w:pPr>
      <w:r>
        <w:rPr>
          <w:noProof/>
        </w:rPr>
        <w:t>(</w:t>
      </w:r>
      <w:r>
        <w:rPr>
          <w:i/>
          <w:noProof/>
        </w:rPr>
        <w:t>назив и адреса)</w:t>
      </w:r>
    </w:p>
    <w:p w:rsidR="00D8346B" w:rsidRDefault="00D8346B" w:rsidP="00D8346B">
      <w:pPr>
        <w:ind w:left="720"/>
        <w:jc w:val="both"/>
        <w:rPr>
          <w:noProof/>
        </w:rPr>
      </w:pPr>
      <w:r>
        <w:rPr>
          <w:noProof/>
        </w:rPr>
        <w:t>ПИБ:.......................... Матични број: ........................................</w:t>
      </w:r>
    </w:p>
    <w:p w:rsidR="00D8346B" w:rsidRDefault="00D8346B" w:rsidP="00D8346B">
      <w:pPr>
        <w:ind w:left="720"/>
        <w:jc w:val="both"/>
        <w:rPr>
          <w:noProof/>
        </w:rPr>
      </w:pPr>
      <w:r>
        <w:rPr>
          <w:noProof/>
        </w:rPr>
        <w:t>Број рачуна: ............................................ Назив банке:......................................,</w:t>
      </w:r>
    </w:p>
    <w:p w:rsidR="00D8346B" w:rsidRDefault="00D8346B" w:rsidP="00D8346B">
      <w:pPr>
        <w:ind w:left="720"/>
        <w:jc w:val="both"/>
        <w:rPr>
          <w:noProof/>
        </w:rPr>
      </w:pPr>
      <w:r>
        <w:rPr>
          <w:noProof/>
        </w:rPr>
        <w:t>Телефон:............................Телефакс:......................................</w:t>
      </w:r>
    </w:p>
    <w:p w:rsidR="00D8346B" w:rsidRDefault="00D8346B" w:rsidP="00D8346B">
      <w:pPr>
        <w:ind w:left="720"/>
        <w:jc w:val="both"/>
        <w:rPr>
          <w:noProof/>
        </w:rPr>
      </w:pPr>
      <w:r>
        <w:rPr>
          <w:noProof/>
        </w:rPr>
        <w:t>(у даљем тексту: добављач), кога заступа ________________________________ .</w:t>
      </w:r>
    </w:p>
    <w:p w:rsidR="00D8346B" w:rsidRDefault="00D8346B" w:rsidP="00D8346B">
      <w:pPr>
        <w:jc w:val="both"/>
        <w:rPr>
          <w:noProof/>
        </w:rPr>
      </w:pPr>
    </w:p>
    <w:p w:rsidR="00D8346B" w:rsidRDefault="00D8346B" w:rsidP="00D8346B">
      <w:pPr>
        <w:pStyle w:val="BodyText"/>
        <w:jc w:val="center"/>
        <w:rPr>
          <w:noProof/>
        </w:rPr>
      </w:pPr>
      <w:r>
        <w:rPr>
          <w:b/>
          <w:noProof/>
        </w:rPr>
        <w:t>Члан 1.</w:t>
      </w:r>
    </w:p>
    <w:p w:rsidR="00D8346B" w:rsidRDefault="00D8346B" w:rsidP="00D8346B">
      <w:pPr>
        <w:ind w:firstLine="720"/>
        <w:jc w:val="both"/>
        <w:rPr>
          <w:b/>
          <w:noProof/>
          <w:lang w:val="sr-Cyrl-BA"/>
        </w:rPr>
      </w:pPr>
      <w:r>
        <w:rPr>
          <w:noProof/>
          <w:lang w:val="sr-Latn-CS"/>
        </w:rPr>
        <w:t>Предмет овог уговора је</w:t>
      </w:r>
      <w:r>
        <w:rPr>
          <w:b/>
          <w:noProof/>
        </w:rPr>
        <w:t xml:space="preserve">набавка добра уз вршење услуга – </w:t>
      </w:r>
      <w:r>
        <w:rPr>
          <w:b/>
          <w:i/>
          <w:noProof/>
        </w:rPr>
        <w:t>с</w:t>
      </w:r>
      <w:r>
        <w:rPr>
          <w:b/>
          <w:i/>
          <w:noProof/>
          <w:lang w:val="sr-Cyrl-CS"/>
        </w:rPr>
        <w:t>ервис и поправка  лифтова у Клиничком центру Војводине</w:t>
      </w:r>
      <w:r>
        <w:rPr>
          <w:b/>
          <w:noProof/>
        </w:rPr>
        <w:t xml:space="preserve"> – </w:t>
      </w:r>
      <w:r>
        <w:rPr>
          <w:noProof/>
        </w:rPr>
        <w:t>за потребе  Клиничког центра Војводине</w:t>
      </w:r>
      <w:r>
        <w:rPr>
          <w:noProof/>
          <w:lang w:val="sr-Cyrl-CS"/>
        </w:rPr>
        <w:t xml:space="preserve">, </w:t>
      </w:r>
      <w:r>
        <w:rPr>
          <w:lang w:val="sr-Latn-CS"/>
        </w:rPr>
        <w:t>тражен</w:t>
      </w:r>
      <w:r>
        <w:t>их</w:t>
      </w:r>
      <w:r>
        <w:rPr>
          <w:lang w:val="sr-Latn-CS"/>
        </w:rPr>
        <w:t xml:space="preserve"> у позиву за</w:t>
      </w:r>
      <w:r>
        <w:t xml:space="preserve"> подношење понуда уотвореном </w:t>
      </w:r>
      <w:r>
        <w:rPr>
          <w:lang w:val="sr-Latn-CS"/>
        </w:rPr>
        <w:t>поступ</w:t>
      </w:r>
      <w:r>
        <w:t>ку</w:t>
      </w:r>
      <w:r>
        <w:rPr>
          <w:lang w:val="sr-Latn-CS"/>
        </w:rPr>
        <w:t xml:space="preserve"> јавне набавке број </w:t>
      </w:r>
      <w:r>
        <w:t>23</w:t>
      </w:r>
      <w:r>
        <w:rPr>
          <w:lang w:val="sr-Latn-CS"/>
        </w:rPr>
        <w:t>-1</w:t>
      </w:r>
      <w:r>
        <w:t>5</w:t>
      </w:r>
      <w:r>
        <w:rPr>
          <w:lang w:val="sr-Latn-CS"/>
        </w:rPr>
        <w:t>-</w:t>
      </w:r>
      <w:r>
        <w:t>О.</w:t>
      </w:r>
    </w:p>
    <w:p w:rsidR="00D8346B" w:rsidRDefault="00D8346B" w:rsidP="00D8346B">
      <w:pPr>
        <w:pStyle w:val="BodyText"/>
        <w:jc w:val="center"/>
        <w:rPr>
          <w:b/>
          <w:noProof/>
          <w:lang w:val="sr-Cyrl-RS"/>
        </w:rPr>
      </w:pPr>
    </w:p>
    <w:p w:rsidR="00D8346B" w:rsidRDefault="00D8346B" w:rsidP="00D8346B">
      <w:pPr>
        <w:pStyle w:val="BodyText"/>
        <w:jc w:val="center"/>
        <w:rPr>
          <w:b/>
          <w:noProof/>
          <w:lang w:val="sr-Cyrl-RS"/>
        </w:rPr>
      </w:pPr>
    </w:p>
    <w:p w:rsidR="00D8346B" w:rsidRDefault="00D8346B" w:rsidP="00D8346B">
      <w:pPr>
        <w:pStyle w:val="BodyText"/>
        <w:jc w:val="center"/>
        <w:rPr>
          <w:noProof/>
        </w:rPr>
      </w:pPr>
      <w:r>
        <w:rPr>
          <w:b/>
          <w:noProof/>
        </w:rPr>
        <w:t>Члан 2.</w:t>
      </w:r>
    </w:p>
    <w:p w:rsidR="00D8346B" w:rsidRDefault="00D8346B" w:rsidP="00D8346B">
      <w:pPr>
        <w:pStyle w:val="BodyTextIndent"/>
        <w:ind w:left="0" w:firstLine="741"/>
        <w:jc w:val="both"/>
        <w:rPr>
          <w:b w:val="0"/>
          <w:bCs w:val="0"/>
          <w:lang w:val="sr-Latn-RS"/>
        </w:rPr>
      </w:pPr>
      <w:r>
        <w:rPr>
          <w:b w:val="0"/>
          <w:noProof/>
          <w:lang w:val="sr-Latn-RS"/>
        </w:rPr>
        <w:t xml:space="preserve">Добављач се обавезује да наручиоцу испоручи добра </w:t>
      </w:r>
      <w:r>
        <w:rPr>
          <w:b w:val="0"/>
          <w:lang w:val="sr-Latn-RS"/>
        </w:rPr>
        <w:t xml:space="preserve">и изврши услуге које су предмет овог уговора у свему према својој понуди </w:t>
      </w:r>
      <w:r>
        <w:rPr>
          <w:b w:val="0"/>
          <w:bCs w:val="0"/>
          <w:lang w:val="sr-Latn-RS"/>
        </w:rPr>
        <w:t xml:space="preserve">број </w:t>
      </w:r>
      <w:r>
        <w:rPr>
          <w:b w:val="0"/>
          <w:lang w:val="sr-Cyrl-CS"/>
        </w:rPr>
        <w:t>______________</w:t>
      </w:r>
      <w:r>
        <w:rPr>
          <w:b w:val="0"/>
          <w:lang w:val="sr-Latn-RS"/>
        </w:rPr>
        <w:t xml:space="preserve"> од ___________.</w:t>
      </w:r>
      <w:r>
        <w:rPr>
          <w:b w:val="0"/>
          <w:lang w:val="sr-Cyrl-RS"/>
        </w:rPr>
        <w:t xml:space="preserve"> </w:t>
      </w:r>
      <w:r>
        <w:rPr>
          <w:b w:val="0"/>
          <w:lang w:val="sr-Latn-RS"/>
        </w:rPr>
        <w:t>године</w:t>
      </w:r>
      <w:r>
        <w:rPr>
          <w:b w:val="0"/>
          <w:bCs w:val="0"/>
          <w:lang w:val="sr-Latn-RS"/>
        </w:rPr>
        <w:t xml:space="preserve"> која је саставни део овог уговора.</w:t>
      </w:r>
    </w:p>
    <w:p w:rsidR="00D8346B" w:rsidRDefault="00D8346B" w:rsidP="00D8346B">
      <w:pPr>
        <w:pStyle w:val="BodyTextIndent"/>
        <w:ind w:left="0" w:firstLine="741"/>
        <w:jc w:val="both"/>
        <w:rPr>
          <w:b w:val="0"/>
          <w:lang w:val="sr-Latn-RS"/>
        </w:rPr>
      </w:pPr>
      <w:r w:rsidRPr="00EF3C4F">
        <w:rPr>
          <w:b w:val="0"/>
          <w:bCs w:val="0"/>
          <w:lang w:val="sr-Latn-RS"/>
        </w:rPr>
        <w:t>Укупна цена набавке добара уз вршење услуге из члана 1. овог уговора</w:t>
      </w:r>
      <w:r>
        <w:rPr>
          <w:b w:val="0"/>
          <w:bCs w:val="0"/>
          <w:lang w:val="sr-Latn-RS"/>
        </w:rPr>
        <w:t xml:space="preserve"> без пореза на додату вредност износи </w:t>
      </w:r>
      <w:r>
        <w:rPr>
          <w:b w:val="0"/>
          <w:lang w:val="sr-Latn-RS"/>
        </w:rPr>
        <w:t>___________</w:t>
      </w:r>
      <w:r>
        <w:rPr>
          <w:b w:val="0"/>
          <w:bCs w:val="0"/>
          <w:lang w:val="sr-Latn-RS"/>
        </w:rPr>
        <w:t xml:space="preserve"> (словима: ___________________), односно са порезом на додату вредност износи </w:t>
      </w:r>
      <w:r>
        <w:rPr>
          <w:b w:val="0"/>
          <w:lang w:val="sr-Latn-RS"/>
        </w:rPr>
        <w:t>______________________</w:t>
      </w:r>
      <w:r>
        <w:rPr>
          <w:b w:val="0"/>
          <w:bCs w:val="0"/>
          <w:lang w:val="sr-Latn-RS"/>
        </w:rPr>
        <w:t xml:space="preserve"> (словима: __________________________).</w:t>
      </w:r>
    </w:p>
    <w:p w:rsidR="00D8346B" w:rsidRDefault="00D8346B" w:rsidP="00D8346B">
      <w:pPr>
        <w:ind w:firstLine="720"/>
        <w:jc w:val="both"/>
        <w:rPr>
          <w:bCs/>
          <w:noProof/>
          <w:szCs w:val="20"/>
          <w:lang w:val="sr-Cyrl-RS"/>
        </w:rPr>
      </w:pPr>
      <w:proofErr w:type="gramStart"/>
      <w:r>
        <w:t>Овако уговорена цена се сматра фиксном за време трајања уговора.</w:t>
      </w:r>
      <w:proofErr w:type="gramEnd"/>
    </w:p>
    <w:p w:rsidR="00D8346B" w:rsidRDefault="00D8346B" w:rsidP="00D8346B">
      <w:pPr>
        <w:rPr>
          <w:noProof/>
        </w:rPr>
      </w:pPr>
    </w:p>
    <w:p w:rsidR="00D8346B" w:rsidRPr="009D2D85" w:rsidRDefault="00D8346B" w:rsidP="00D8346B">
      <w:pPr>
        <w:pStyle w:val="BodyText"/>
        <w:jc w:val="center"/>
        <w:rPr>
          <w:b/>
          <w:noProof/>
          <w:lang w:val="sr-Cyrl-RS"/>
        </w:rPr>
      </w:pPr>
      <w:r>
        <w:rPr>
          <w:b/>
          <w:noProof/>
        </w:rPr>
        <w:t>Члан 3.</w:t>
      </w:r>
    </w:p>
    <w:p w:rsidR="00D8346B" w:rsidRPr="005E482D" w:rsidRDefault="00D8346B" w:rsidP="00D8346B">
      <w:pPr>
        <w:ind w:firstLine="720"/>
        <w:jc w:val="both"/>
        <w:rPr>
          <w:noProof/>
          <w:lang w:val="sr-Cyrl-RS"/>
        </w:rPr>
      </w:pPr>
      <w:r w:rsidRPr="009D2D85">
        <w:rPr>
          <w:bCs/>
          <w:iCs/>
        </w:rPr>
        <w:t xml:space="preserve">Предмет </w:t>
      </w:r>
      <w:r w:rsidRPr="009D2D85">
        <w:rPr>
          <w:bCs/>
          <w:iCs/>
          <w:lang w:val="sr-Cyrl-RS"/>
        </w:rPr>
        <w:t>овог уговора је</w:t>
      </w:r>
      <w:r w:rsidRPr="009D2D85">
        <w:rPr>
          <w:bCs/>
          <w:iCs/>
        </w:rPr>
        <w:t xml:space="preserve"> </w:t>
      </w:r>
      <w:r w:rsidRPr="009D2D85">
        <w:rPr>
          <w:noProof/>
          <w:lang w:val="sr-Cyrl-RS"/>
        </w:rPr>
        <w:t>с</w:t>
      </w:r>
      <w:r w:rsidRPr="009D2D85">
        <w:rPr>
          <w:noProof/>
        </w:rPr>
        <w:t xml:space="preserve">ервис и поправка лифтова у Клиничком центру </w:t>
      </w:r>
      <w:r w:rsidRPr="009D2D85">
        <w:rPr>
          <w:noProof/>
          <w:lang w:val="sr-Cyrl-RS"/>
        </w:rPr>
        <w:t>В</w:t>
      </w:r>
      <w:r w:rsidRPr="009D2D85">
        <w:rPr>
          <w:noProof/>
        </w:rPr>
        <w:t>ојводине</w:t>
      </w:r>
      <w:r w:rsidRPr="009D2D85">
        <w:rPr>
          <w:noProof/>
          <w:lang w:val="sr-Cyrl-RS"/>
        </w:rPr>
        <w:t xml:space="preserve"> </w:t>
      </w:r>
      <w:r w:rsidRPr="009D2D85">
        <w:rPr>
          <w:bCs/>
          <w:iCs/>
          <w:lang w:val="sr-Cyrl-CS"/>
        </w:rPr>
        <w:t>у периоду од годину дана који обухвата:</w:t>
      </w:r>
    </w:p>
    <w:p w:rsidR="00D8346B" w:rsidRDefault="00D8346B" w:rsidP="00D8346B">
      <w:pPr>
        <w:pStyle w:val="ListParagraph"/>
        <w:numPr>
          <w:ilvl w:val="0"/>
          <w:numId w:val="14"/>
        </w:numPr>
        <w:rPr>
          <w:bCs/>
          <w:iCs/>
          <w:lang w:val="sr-Cyrl-CS"/>
        </w:rPr>
      </w:pPr>
      <w:r w:rsidRPr="009D2D85">
        <w:rPr>
          <w:bCs/>
          <w:iCs/>
          <w:lang w:val="sr-Cyrl-CS"/>
        </w:rPr>
        <w:t>месечни преглед свих лифтова обухваћених овим поступком јавне набавке / обавља се најмање једанпут месечно</w:t>
      </w:r>
      <w:r>
        <w:rPr>
          <w:bCs/>
          <w:iCs/>
          <w:lang w:val="sr-Cyrl-CS"/>
        </w:rPr>
        <w:t>.</w:t>
      </w:r>
    </w:p>
    <w:p w:rsidR="00D8346B" w:rsidRPr="005E482D" w:rsidRDefault="00D8346B" w:rsidP="00D8346B">
      <w:pPr>
        <w:pStyle w:val="ListParagraph"/>
        <w:rPr>
          <w:bCs/>
          <w:iCs/>
          <w:lang w:val="sr-Cyrl-CS"/>
        </w:rPr>
      </w:pPr>
    </w:p>
    <w:p w:rsidR="00D8346B" w:rsidRPr="00785CED" w:rsidRDefault="00D8346B" w:rsidP="00D8346B">
      <w:pPr>
        <w:ind w:firstLine="720"/>
        <w:jc w:val="both"/>
        <w:rPr>
          <w:bCs/>
          <w:iCs/>
          <w:lang w:val="sr-Cyrl-CS"/>
        </w:rPr>
      </w:pPr>
      <w:r w:rsidRPr="00785CED">
        <w:rPr>
          <w:bCs/>
          <w:iCs/>
          <w:lang w:val="sr-Cyrl-CS"/>
        </w:rPr>
        <w:t>Месечни преглед лифтова</w:t>
      </w:r>
      <w:r>
        <w:rPr>
          <w:bCs/>
          <w:iCs/>
          <w:lang w:val="sr-Cyrl-CS"/>
        </w:rPr>
        <w:t xml:space="preserve"> </w:t>
      </w:r>
      <w:r w:rsidRPr="00785CED">
        <w:rPr>
          <w:bCs/>
          <w:iCs/>
          <w:lang w:val="sr-Cyrl-CS"/>
        </w:rPr>
        <w:t xml:space="preserve">обавља се у складу са важећим Правилником о безбедности лифтова (Сл. Гласник  РС бр.101/2010) и </w:t>
      </w:r>
      <w:r w:rsidRPr="00785CED">
        <w:rPr>
          <w:noProof/>
        </w:rPr>
        <w:t xml:space="preserve">Законом о безбедности и здравља </w:t>
      </w:r>
      <w:r w:rsidRPr="00785CED">
        <w:rPr>
          <w:noProof/>
        </w:rPr>
        <w:lastRenderedPageBreak/>
        <w:t>на раду</w:t>
      </w:r>
      <w:r>
        <w:rPr>
          <w:noProof/>
          <w:lang w:val="sr-Cyrl-RS"/>
        </w:rPr>
        <w:t xml:space="preserve"> </w:t>
      </w:r>
      <w:r w:rsidRPr="00785CED">
        <w:rPr>
          <w:noProof/>
        </w:rPr>
        <w:t xml:space="preserve">(СЛ.Гласник РС бр. </w:t>
      </w:r>
      <w:proofErr w:type="gramStart"/>
      <w:r w:rsidRPr="00785CED">
        <w:rPr>
          <w:noProof/>
        </w:rPr>
        <w:t>101/05)</w:t>
      </w:r>
      <w:r w:rsidRPr="00785CED">
        <w:rPr>
          <w:bCs/>
          <w:iCs/>
          <w:lang w:val="sr-Cyrl-CS"/>
        </w:rPr>
        <w:t>, са употребом потрошног материјала (уље, масти итд) урачунатог у цену одржавања.</w:t>
      </w:r>
      <w:proofErr w:type="gramEnd"/>
    </w:p>
    <w:p w:rsidR="00D8346B" w:rsidRPr="00785CED" w:rsidRDefault="00D8346B" w:rsidP="00D8346B">
      <w:pPr>
        <w:rPr>
          <w:bCs/>
          <w:iCs/>
          <w:lang w:val="sr-Cyrl-CS"/>
        </w:rPr>
      </w:pPr>
    </w:p>
    <w:p w:rsidR="00D8346B" w:rsidRPr="00EC7BEB" w:rsidRDefault="00D8346B" w:rsidP="00D8346B">
      <w:pPr>
        <w:pStyle w:val="NoSpacing"/>
        <w:rPr>
          <w:rFonts w:ascii="Times New Roman" w:hAnsi="Times New Roman"/>
          <w:noProof/>
          <w:sz w:val="24"/>
          <w:szCs w:val="24"/>
          <w:lang w:val="sr-Cyrl-CS"/>
        </w:rPr>
      </w:pPr>
      <w:r w:rsidRPr="00785CED">
        <w:rPr>
          <w:rFonts w:ascii="Times New Roman" w:hAnsi="Times New Roman"/>
          <w:noProof/>
          <w:sz w:val="24"/>
          <w:szCs w:val="24"/>
        </w:rPr>
        <w:t>Под обавезним месечним одржава</w:t>
      </w:r>
      <w:r w:rsidRPr="00EC7BEB">
        <w:rPr>
          <w:rFonts w:ascii="Times New Roman" w:hAnsi="Times New Roman"/>
          <w:noProof/>
          <w:sz w:val="24"/>
          <w:szCs w:val="24"/>
        </w:rPr>
        <w:t>њем</w:t>
      </w:r>
      <w:r w:rsidRPr="00EC7BEB">
        <w:rPr>
          <w:rFonts w:ascii="Times New Roman" w:hAnsi="Times New Roman"/>
          <w:noProof/>
          <w:sz w:val="24"/>
          <w:szCs w:val="24"/>
          <w:lang w:val="sr-Cyrl-RS"/>
        </w:rPr>
        <w:t xml:space="preserve"> (с</w:t>
      </w:r>
      <w:r w:rsidRPr="00EC7BEB">
        <w:rPr>
          <w:rFonts w:ascii="Times New Roman" w:hAnsi="Times New Roman"/>
          <w:noProof/>
          <w:sz w:val="24"/>
          <w:szCs w:val="24"/>
        </w:rPr>
        <w:t>ервис и поправка</w:t>
      </w:r>
      <w:r w:rsidRPr="00EC7BEB">
        <w:rPr>
          <w:rFonts w:ascii="Times New Roman" w:hAnsi="Times New Roman"/>
          <w:noProof/>
          <w:sz w:val="24"/>
          <w:szCs w:val="24"/>
          <w:lang w:val="sr-Cyrl-RS"/>
        </w:rPr>
        <w:t>)</w:t>
      </w:r>
      <w:r w:rsidRPr="00EC7BEB">
        <w:rPr>
          <w:rFonts w:ascii="Times New Roman" w:hAnsi="Times New Roman"/>
          <w:noProof/>
          <w:sz w:val="24"/>
          <w:szCs w:val="24"/>
        </w:rPr>
        <w:t xml:space="preserve"> лифта подразумева се:</w:t>
      </w:r>
    </w:p>
    <w:p w:rsidR="00D8346B" w:rsidRPr="00785CED" w:rsidRDefault="00D8346B" w:rsidP="00D8346B">
      <w:pPr>
        <w:pStyle w:val="NoSpacing"/>
        <w:rPr>
          <w:rFonts w:ascii="Times New Roman" w:hAnsi="Times New Roman"/>
          <w:noProof/>
          <w:sz w:val="24"/>
          <w:szCs w:val="24"/>
          <w:lang w:val="sr-Cyrl-CS"/>
        </w:rPr>
      </w:pPr>
    </w:p>
    <w:p w:rsidR="00D8346B" w:rsidRPr="00785CED" w:rsidRDefault="00D8346B" w:rsidP="00D8346B">
      <w:pPr>
        <w:pStyle w:val="NoSpacing"/>
        <w:numPr>
          <w:ilvl w:val="0"/>
          <w:numId w:val="13"/>
        </w:numPr>
        <w:rPr>
          <w:rFonts w:ascii="Times New Roman" w:hAnsi="Times New Roman"/>
          <w:noProof/>
          <w:sz w:val="24"/>
          <w:szCs w:val="24"/>
        </w:rPr>
      </w:pPr>
      <w:r w:rsidRPr="00785CED">
        <w:rPr>
          <w:rFonts w:ascii="Times New Roman" w:hAnsi="Times New Roman"/>
          <w:noProof/>
          <w:sz w:val="24"/>
          <w:szCs w:val="24"/>
        </w:rPr>
        <w:t xml:space="preserve">Провера исправности рада свих безбедносних уређаја, </w:t>
      </w:r>
      <w:r w:rsidRPr="00785CED">
        <w:rPr>
          <w:rFonts w:ascii="Times New Roman" w:hAnsi="Times New Roman"/>
          <w:noProof/>
          <w:sz w:val="24"/>
          <w:szCs w:val="24"/>
          <w:lang w:val="sr-Cyrl-CS"/>
        </w:rPr>
        <w:t xml:space="preserve">а </w:t>
      </w:r>
      <w:r w:rsidRPr="00785CED">
        <w:rPr>
          <w:rFonts w:ascii="Times New Roman" w:hAnsi="Times New Roman"/>
          <w:noProof/>
          <w:sz w:val="24"/>
          <w:szCs w:val="24"/>
        </w:rPr>
        <w:t xml:space="preserve">нарочито </w:t>
      </w:r>
      <w:r w:rsidRPr="00785CED">
        <w:rPr>
          <w:rFonts w:ascii="Times New Roman" w:hAnsi="Times New Roman"/>
          <w:noProof/>
          <w:sz w:val="24"/>
          <w:szCs w:val="24"/>
          <w:lang w:val="sr-Cyrl-CS"/>
        </w:rPr>
        <w:t>рада безбедносних уређаја кочнице погонског уређаја</w:t>
      </w:r>
      <w:r w:rsidRPr="00785CED">
        <w:rPr>
          <w:rFonts w:ascii="Times New Roman" w:hAnsi="Times New Roman"/>
          <w:noProof/>
          <w:sz w:val="24"/>
          <w:szCs w:val="24"/>
        </w:rPr>
        <w:t>,</w:t>
      </w:r>
      <w:r>
        <w:rPr>
          <w:rFonts w:ascii="Times New Roman" w:hAnsi="Times New Roman"/>
          <w:noProof/>
          <w:sz w:val="24"/>
          <w:szCs w:val="24"/>
          <w:lang w:val="sr-Cyrl-RS"/>
        </w:rPr>
        <w:t xml:space="preserve"> </w:t>
      </w:r>
      <w:r w:rsidRPr="00785CED">
        <w:rPr>
          <w:rFonts w:ascii="Times New Roman" w:hAnsi="Times New Roman"/>
          <w:noProof/>
          <w:sz w:val="24"/>
          <w:szCs w:val="24"/>
        </w:rPr>
        <w:t>хва</w:t>
      </w:r>
      <w:r>
        <w:rPr>
          <w:rFonts w:ascii="Times New Roman" w:hAnsi="Times New Roman"/>
          <w:noProof/>
          <w:sz w:val="24"/>
          <w:szCs w:val="24"/>
          <w:lang w:val="sr-Cyrl-RS"/>
        </w:rPr>
        <w:t>т</w:t>
      </w:r>
      <w:r w:rsidRPr="00785CED">
        <w:rPr>
          <w:rFonts w:ascii="Times New Roman" w:hAnsi="Times New Roman"/>
          <w:noProof/>
          <w:sz w:val="24"/>
          <w:szCs w:val="24"/>
        </w:rPr>
        <w:t>ачког уређаја,</w:t>
      </w:r>
      <w:r>
        <w:rPr>
          <w:rFonts w:ascii="Times New Roman" w:hAnsi="Times New Roman"/>
          <w:noProof/>
          <w:sz w:val="24"/>
          <w:szCs w:val="24"/>
          <w:lang w:val="sr-Cyrl-RS"/>
        </w:rPr>
        <w:t xml:space="preserve"> </w:t>
      </w:r>
      <w:r w:rsidRPr="00785CED">
        <w:rPr>
          <w:rFonts w:ascii="Times New Roman" w:hAnsi="Times New Roman"/>
          <w:noProof/>
          <w:sz w:val="24"/>
          <w:szCs w:val="24"/>
          <w:lang w:val="sr-Cyrl-CS"/>
        </w:rPr>
        <w:t>граничника брзине,</w:t>
      </w:r>
      <w:r w:rsidRPr="00785CED">
        <w:rPr>
          <w:rFonts w:ascii="Times New Roman" w:hAnsi="Times New Roman"/>
          <w:noProof/>
          <w:sz w:val="24"/>
          <w:szCs w:val="24"/>
        </w:rPr>
        <w:t xml:space="preserve"> крајњих склопки, одбојника, врата возног окна као и забраве врата возног окна</w:t>
      </w:r>
      <w:r w:rsidRPr="00785CED">
        <w:rPr>
          <w:rFonts w:ascii="Times New Roman" w:hAnsi="Times New Roman"/>
          <w:noProof/>
          <w:sz w:val="24"/>
          <w:szCs w:val="24"/>
          <w:lang w:val="sr-Cyrl-CS"/>
        </w:rPr>
        <w:t>;</w:t>
      </w:r>
    </w:p>
    <w:p w:rsidR="00D8346B" w:rsidRPr="00785CED" w:rsidRDefault="00D8346B" w:rsidP="00D8346B">
      <w:pPr>
        <w:pStyle w:val="NoSpacing"/>
        <w:numPr>
          <w:ilvl w:val="0"/>
          <w:numId w:val="13"/>
        </w:numPr>
        <w:rPr>
          <w:rFonts w:ascii="Times New Roman" w:hAnsi="Times New Roman"/>
          <w:noProof/>
          <w:sz w:val="24"/>
          <w:szCs w:val="24"/>
        </w:rPr>
      </w:pPr>
      <w:r w:rsidRPr="00785CED">
        <w:rPr>
          <w:rFonts w:ascii="Times New Roman" w:hAnsi="Times New Roman"/>
          <w:noProof/>
          <w:sz w:val="24"/>
          <w:szCs w:val="24"/>
        </w:rPr>
        <w:t>Провера ужади као и других носећих средстава и њихове везе са кабином и противтегом</w:t>
      </w:r>
      <w:r w:rsidRPr="00785CED">
        <w:rPr>
          <w:rFonts w:ascii="Times New Roman" w:hAnsi="Times New Roman"/>
          <w:noProof/>
          <w:sz w:val="24"/>
          <w:szCs w:val="24"/>
          <w:lang w:val="sr-Cyrl-CS"/>
        </w:rPr>
        <w:t>;</w:t>
      </w:r>
    </w:p>
    <w:p w:rsidR="00D8346B" w:rsidRPr="00785CED" w:rsidRDefault="00D8346B" w:rsidP="00D8346B">
      <w:pPr>
        <w:pStyle w:val="NoSpacing"/>
        <w:numPr>
          <w:ilvl w:val="0"/>
          <w:numId w:val="13"/>
        </w:numPr>
        <w:rPr>
          <w:rFonts w:ascii="Times New Roman" w:hAnsi="Times New Roman"/>
          <w:noProof/>
          <w:sz w:val="24"/>
          <w:szCs w:val="24"/>
        </w:rPr>
      </w:pPr>
      <w:r w:rsidRPr="00785CED">
        <w:rPr>
          <w:rFonts w:ascii="Times New Roman" w:hAnsi="Times New Roman"/>
          <w:noProof/>
          <w:sz w:val="24"/>
          <w:szCs w:val="24"/>
        </w:rPr>
        <w:t xml:space="preserve">Провера вуче </w:t>
      </w:r>
      <w:r w:rsidRPr="00785CED">
        <w:rPr>
          <w:rFonts w:ascii="Times New Roman" w:hAnsi="Times New Roman"/>
          <w:noProof/>
          <w:sz w:val="24"/>
          <w:szCs w:val="24"/>
          <w:lang w:val="sr-Cyrl-CS"/>
        </w:rPr>
        <w:t>која се остварује силом трења;</w:t>
      </w:r>
    </w:p>
    <w:p w:rsidR="00D8346B" w:rsidRPr="00785CED" w:rsidRDefault="00D8346B" w:rsidP="00D8346B">
      <w:pPr>
        <w:pStyle w:val="NoSpacing"/>
        <w:numPr>
          <w:ilvl w:val="0"/>
          <w:numId w:val="13"/>
        </w:numPr>
        <w:rPr>
          <w:rFonts w:ascii="Times New Roman" w:hAnsi="Times New Roman"/>
          <w:noProof/>
          <w:sz w:val="24"/>
          <w:szCs w:val="24"/>
        </w:rPr>
      </w:pPr>
      <w:r w:rsidRPr="00785CED">
        <w:rPr>
          <w:rFonts w:ascii="Times New Roman" w:hAnsi="Times New Roman"/>
          <w:noProof/>
          <w:sz w:val="24"/>
          <w:szCs w:val="24"/>
        </w:rPr>
        <w:t xml:space="preserve">Провера </w:t>
      </w:r>
      <w:r w:rsidRPr="00785CED">
        <w:rPr>
          <w:rFonts w:ascii="Times New Roman" w:hAnsi="Times New Roman"/>
          <w:noProof/>
          <w:sz w:val="24"/>
          <w:szCs w:val="24"/>
          <w:lang w:val="sr-Cyrl-CS"/>
        </w:rPr>
        <w:t xml:space="preserve">изолације </w:t>
      </w:r>
      <w:r w:rsidRPr="00785CED">
        <w:rPr>
          <w:rFonts w:ascii="Times New Roman" w:hAnsi="Times New Roman"/>
          <w:noProof/>
          <w:sz w:val="24"/>
          <w:szCs w:val="24"/>
        </w:rPr>
        <w:t>свих струјних кола и њихове везе са уземљењем</w:t>
      </w:r>
      <w:r>
        <w:rPr>
          <w:rFonts w:ascii="Times New Roman" w:hAnsi="Times New Roman"/>
          <w:noProof/>
          <w:sz w:val="24"/>
          <w:szCs w:val="24"/>
          <w:lang w:val="sr-Cyrl-RS"/>
        </w:rPr>
        <w:t>;</w:t>
      </w:r>
    </w:p>
    <w:p w:rsidR="00D8346B" w:rsidRPr="00785CED" w:rsidRDefault="00D8346B" w:rsidP="00D8346B">
      <w:pPr>
        <w:pStyle w:val="NoSpacing"/>
        <w:numPr>
          <w:ilvl w:val="0"/>
          <w:numId w:val="13"/>
        </w:numPr>
        <w:rPr>
          <w:rFonts w:ascii="Times New Roman" w:hAnsi="Times New Roman"/>
          <w:noProof/>
          <w:sz w:val="24"/>
          <w:szCs w:val="24"/>
        </w:rPr>
      </w:pPr>
      <w:r w:rsidRPr="00785CED">
        <w:rPr>
          <w:rFonts w:ascii="Times New Roman" w:hAnsi="Times New Roman"/>
          <w:noProof/>
          <w:sz w:val="24"/>
          <w:szCs w:val="24"/>
        </w:rPr>
        <w:t>Провера прикљу</w:t>
      </w:r>
      <w:r>
        <w:rPr>
          <w:rFonts w:ascii="Times New Roman" w:hAnsi="Times New Roman"/>
          <w:noProof/>
          <w:sz w:val="24"/>
          <w:szCs w:val="24"/>
        </w:rPr>
        <w:t>чка на громобранску инсталацију</w:t>
      </w:r>
      <w:r>
        <w:rPr>
          <w:rFonts w:ascii="Times New Roman" w:hAnsi="Times New Roman"/>
          <w:noProof/>
          <w:sz w:val="24"/>
          <w:szCs w:val="24"/>
          <w:lang w:val="sr-Cyrl-RS"/>
        </w:rPr>
        <w:t>;</w:t>
      </w:r>
    </w:p>
    <w:p w:rsidR="00D8346B" w:rsidRPr="00785CED" w:rsidRDefault="00D8346B" w:rsidP="00D8346B">
      <w:pPr>
        <w:pStyle w:val="NoSpacing"/>
        <w:numPr>
          <w:ilvl w:val="0"/>
          <w:numId w:val="13"/>
        </w:numPr>
        <w:rPr>
          <w:rFonts w:ascii="Times New Roman" w:hAnsi="Times New Roman"/>
          <w:noProof/>
          <w:sz w:val="24"/>
          <w:szCs w:val="24"/>
        </w:rPr>
      </w:pPr>
      <w:r w:rsidRPr="00785CED">
        <w:rPr>
          <w:rFonts w:ascii="Times New Roman" w:hAnsi="Times New Roman"/>
          <w:noProof/>
          <w:sz w:val="24"/>
          <w:szCs w:val="24"/>
        </w:rPr>
        <w:t xml:space="preserve">Чишћење и подмазивање </w:t>
      </w:r>
      <w:r w:rsidRPr="00785CED">
        <w:rPr>
          <w:rFonts w:ascii="Times New Roman" w:hAnsi="Times New Roman"/>
          <w:noProof/>
          <w:sz w:val="24"/>
          <w:szCs w:val="24"/>
          <w:lang w:val="sr-Cyrl-CS"/>
        </w:rPr>
        <w:t xml:space="preserve">делова </w:t>
      </w:r>
      <w:r w:rsidRPr="00785CED">
        <w:rPr>
          <w:rFonts w:ascii="Times New Roman" w:hAnsi="Times New Roman"/>
          <w:noProof/>
          <w:sz w:val="24"/>
          <w:szCs w:val="24"/>
        </w:rPr>
        <w:t>лифта</w:t>
      </w:r>
      <w:r>
        <w:rPr>
          <w:rFonts w:ascii="Times New Roman" w:hAnsi="Times New Roman"/>
          <w:noProof/>
          <w:sz w:val="24"/>
          <w:szCs w:val="24"/>
          <w:lang w:val="sr-Cyrl-RS"/>
        </w:rPr>
        <w:t>;</w:t>
      </w:r>
    </w:p>
    <w:p w:rsidR="00D8346B" w:rsidRPr="00785CED" w:rsidRDefault="00D8346B" w:rsidP="00D8346B">
      <w:pPr>
        <w:pStyle w:val="NoSpacing"/>
        <w:numPr>
          <w:ilvl w:val="0"/>
          <w:numId w:val="13"/>
        </w:numPr>
        <w:rPr>
          <w:rFonts w:ascii="Times New Roman" w:hAnsi="Times New Roman"/>
          <w:noProof/>
          <w:sz w:val="24"/>
          <w:szCs w:val="24"/>
        </w:rPr>
      </w:pPr>
      <w:r w:rsidRPr="00785CED">
        <w:rPr>
          <w:rFonts w:ascii="Times New Roman" w:hAnsi="Times New Roman"/>
          <w:noProof/>
          <w:sz w:val="24"/>
          <w:szCs w:val="24"/>
        </w:rPr>
        <w:t xml:space="preserve">Провера исправност рада лифта </w:t>
      </w:r>
      <w:r w:rsidRPr="00785CED">
        <w:rPr>
          <w:rFonts w:ascii="Times New Roman" w:hAnsi="Times New Roman"/>
          <w:noProof/>
          <w:sz w:val="24"/>
          <w:szCs w:val="24"/>
          <w:lang w:val="sr-Cyrl-CS"/>
        </w:rPr>
        <w:t>при вожњи од станице до станице уздуж возног ок</w:t>
      </w:r>
      <w:r>
        <w:rPr>
          <w:rFonts w:ascii="Times New Roman" w:hAnsi="Times New Roman"/>
          <w:noProof/>
          <w:sz w:val="24"/>
          <w:szCs w:val="24"/>
          <w:lang w:val="sr-Cyrl-CS"/>
        </w:rPr>
        <w:t>на у оба смера као и пристајању;</w:t>
      </w:r>
    </w:p>
    <w:p w:rsidR="00D8346B" w:rsidRPr="00785CED" w:rsidRDefault="00D8346B" w:rsidP="00D8346B">
      <w:pPr>
        <w:pStyle w:val="NoSpacing"/>
        <w:numPr>
          <w:ilvl w:val="0"/>
          <w:numId w:val="13"/>
        </w:numPr>
        <w:rPr>
          <w:rFonts w:ascii="Times New Roman" w:hAnsi="Times New Roman"/>
          <w:noProof/>
          <w:sz w:val="24"/>
          <w:szCs w:val="24"/>
        </w:rPr>
      </w:pPr>
      <w:r>
        <w:rPr>
          <w:rFonts w:ascii="Times New Roman" w:hAnsi="Times New Roman"/>
          <w:noProof/>
          <w:sz w:val="24"/>
          <w:szCs w:val="24"/>
        </w:rPr>
        <w:t>Провера нужних излаза</w:t>
      </w:r>
      <w:r>
        <w:rPr>
          <w:rFonts w:ascii="Times New Roman" w:hAnsi="Times New Roman"/>
          <w:noProof/>
          <w:sz w:val="24"/>
          <w:szCs w:val="24"/>
          <w:lang w:val="sr-Cyrl-RS"/>
        </w:rPr>
        <w:t>;</w:t>
      </w:r>
    </w:p>
    <w:p w:rsidR="00D8346B" w:rsidRPr="00785CED" w:rsidRDefault="00D8346B" w:rsidP="00D8346B">
      <w:pPr>
        <w:pStyle w:val="NoSpacing"/>
        <w:numPr>
          <w:ilvl w:val="0"/>
          <w:numId w:val="13"/>
        </w:numPr>
        <w:rPr>
          <w:rFonts w:ascii="Times New Roman" w:hAnsi="Times New Roman"/>
          <w:noProof/>
          <w:sz w:val="24"/>
          <w:szCs w:val="24"/>
        </w:rPr>
      </w:pPr>
      <w:r w:rsidRPr="00785CED">
        <w:rPr>
          <w:rFonts w:ascii="Times New Roman" w:hAnsi="Times New Roman"/>
          <w:noProof/>
          <w:sz w:val="24"/>
          <w:szCs w:val="24"/>
        </w:rPr>
        <w:t xml:space="preserve">Провера </w:t>
      </w:r>
      <w:r w:rsidRPr="00785CED">
        <w:rPr>
          <w:rFonts w:ascii="Times New Roman" w:hAnsi="Times New Roman"/>
          <w:noProof/>
          <w:sz w:val="24"/>
          <w:szCs w:val="24"/>
          <w:lang w:val="sr-Cyrl-CS"/>
        </w:rPr>
        <w:t xml:space="preserve">исправности </w:t>
      </w:r>
      <w:r w:rsidRPr="00785CED">
        <w:rPr>
          <w:rFonts w:ascii="Times New Roman" w:hAnsi="Times New Roman"/>
          <w:noProof/>
          <w:sz w:val="24"/>
          <w:szCs w:val="24"/>
        </w:rPr>
        <w:t>погонских и управљачких уређаја лифта</w:t>
      </w:r>
      <w:r>
        <w:rPr>
          <w:rFonts w:ascii="Times New Roman" w:hAnsi="Times New Roman"/>
          <w:noProof/>
          <w:sz w:val="24"/>
          <w:szCs w:val="24"/>
          <w:lang w:val="sr-Cyrl-RS"/>
        </w:rPr>
        <w:t>;</w:t>
      </w:r>
    </w:p>
    <w:p w:rsidR="00D8346B" w:rsidRPr="009D2D85" w:rsidRDefault="00D8346B" w:rsidP="00D8346B">
      <w:pPr>
        <w:pStyle w:val="NoSpacing"/>
        <w:numPr>
          <w:ilvl w:val="0"/>
          <w:numId w:val="13"/>
        </w:numPr>
        <w:rPr>
          <w:rFonts w:ascii="Times New Roman" w:hAnsi="Times New Roman"/>
          <w:noProof/>
          <w:sz w:val="24"/>
          <w:szCs w:val="24"/>
        </w:rPr>
      </w:pPr>
      <w:r w:rsidRPr="00785CED">
        <w:rPr>
          <w:rFonts w:ascii="Times New Roman" w:hAnsi="Times New Roman"/>
          <w:noProof/>
          <w:sz w:val="24"/>
          <w:szCs w:val="24"/>
          <w:lang w:val="sr-Cyrl-CS"/>
        </w:rPr>
        <w:t xml:space="preserve"> Провера исправности летве кило контакта</w:t>
      </w:r>
      <w:r>
        <w:rPr>
          <w:rFonts w:ascii="Times New Roman" w:hAnsi="Times New Roman"/>
          <w:noProof/>
          <w:sz w:val="24"/>
          <w:szCs w:val="24"/>
          <w:lang w:val="sr-Cyrl-CS"/>
        </w:rPr>
        <w:t>;</w:t>
      </w:r>
    </w:p>
    <w:p w:rsidR="00D8346B" w:rsidRPr="009D2D85" w:rsidRDefault="00D8346B" w:rsidP="00D8346B">
      <w:pPr>
        <w:pStyle w:val="BodyText"/>
        <w:jc w:val="center"/>
        <w:rPr>
          <w:b/>
          <w:noProof/>
          <w:lang w:val="sr-Cyrl-RS"/>
        </w:rPr>
      </w:pPr>
    </w:p>
    <w:p w:rsidR="00D8346B" w:rsidRPr="009D2D85" w:rsidRDefault="00D8346B" w:rsidP="00D8346B">
      <w:pPr>
        <w:pStyle w:val="ListParagraph"/>
        <w:numPr>
          <w:ilvl w:val="0"/>
          <w:numId w:val="14"/>
        </w:numPr>
        <w:jc w:val="both"/>
        <w:rPr>
          <w:bCs/>
          <w:iCs/>
          <w:lang w:val="sr-Cyrl-CS"/>
        </w:rPr>
      </w:pPr>
      <w:r w:rsidRPr="009D2D85">
        <w:rPr>
          <w:bCs/>
          <w:iCs/>
          <w:lang w:val="sr-Cyrl-RS"/>
        </w:rPr>
        <w:t>р</w:t>
      </w:r>
      <w:r w:rsidRPr="009D2D85">
        <w:rPr>
          <w:bCs/>
          <w:iCs/>
          <w:lang w:val="sr-Cyrl-CS"/>
        </w:rPr>
        <w:t>едован годишњи технички преглед свих лифтова обухваћених овим поступком јавне набавке / обавља се најмање једанпут годишње</w:t>
      </w:r>
    </w:p>
    <w:p w:rsidR="00D8346B" w:rsidRPr="009D2D85" w:rsidRDefault="00D8346B" w:rsidP="00D8346B">
      <w:pPr>
        <w:jc w:val="both"/>
        <w:rPr>
          <w:bCs/>
          <w:iCs/>
          <w:lang w:val="sr-Latn-RS"/>
        </w:rPr>
      </w:pPr>
    </w:p>
    <w:p w:rsidR="00D8346B" w:rsidRDefault="00D8346B" w:rsidP="00D8346B">
      <w:pPr>
        <w:ind w:firstLine="567"/>
        <w:jc w:val="both"/>
        <w:rPr>
          <w:bCs/>
          <w:iCs/>
          <w:lang w:val="sr-Cyrl-CS"/>
        </w:rPr>
      </w:pPr>
      <w:r>
        <w:rPr>
          <w:bCs/>
          <w:iCs/>
          <w:lang w:val="sr-Cyrl-CS"/>
        </w:rPr>
        <w:t xml:space="preserve">Добављач је у обавези да </w:t>
      </w:r>
      <w:r w:rsidRPr="00785CED">
        <w:rPr>
          <w:bCs/>
          <w:iCs/>
          <w:lang w:val="sr-Cyrl-CS"/>
        </w:rPr>
        <w:t xml:space="preserve">врши редован </w:t>
      </w:r>
      <w:r>
        <w:rPr>
          <w:bCs/>
          <w:iCs/>
          <w:lang w:val="sr-Cyrl-CS"/>
        </w:rPr>
        <w:t xml:space="preserve">годишњи технички </w:t>
      </w:r>
      <w:r w:rsidRPr="00785CED">
        <w:rPr>
          <w:bCs/>
          <w:iCs/>
          <w:lang w:val="sr-Cyrl-CS"/>
        </w:rPr>
        <w:t xml:space="preserve">преглед свих наведених лифтова у Клиничком центру Војводине. </w:t>
      </w:r>
    </w:p>
    <w:p w:rsidR="00D8346B" w:rsidRPr="00785CED" w:rsidRDefault="00D8346B" w:rsidP="00D8346B">
      <w:pPr>
        <w:ind w:firstLine="567"/>
        <w:jc w:val="both"/>
        <w:rPr>
          <w:bCs/>
          <w:iCs/>
          <w:lang w:val="sr-Cyrl-CS"/>
        </w:rPr>
      </w:pPr>
      <w:r w:rsidRPr="00785CED">
        <w:rPr>
          <w:bCs/>
          <w:iCs/>
          <w:lang w:val="sr-Cyrl-CS"/>
        </w:rPr>
        <w:t xml:space="preserve">Редовни </w:t>
      </w:r>
      <w:r>
        <w:rPr>
          <w:bCs/>
          <w:iCs/>
          <w:lang w:val="sr-Cyrl-CS"/>
        </w:rPr>
        <w:t xml:space="preserve">технички </w:t>
      </w:r>
      <w:r w:rsidRPr="00785CED">
        <w:rPr>
          <w:bCs/>
          <w:iCs/>
          <w:lang w:val="sr-Cyrl-CS"/>
        </w:rPr>
        <w:t xml:space="preserve">преглед лифтова обавља се најмање једном годишње, а </w:t>
      </w:r>
      <w:r>
        <w:rPr>
          <w:bCs/>
          <w:iCs/>
          <w:lang w:val="sr-Cyrl-CS"/>
        </w:rPr>
        <w:t>добављач</w:t>
      </w:r>
      <w:r w:rsidRPr="00785CED">
        <w:rPr>
          <w:bCs/>
          <w:iCs/>
          <w:lang w:val="sr-Cyrl-CS"/>
        </w:rPr>
        <w:t xml:space="preserve"> се обавезује</w:t>
      </w:r>
      <w:r>
        <w:rPr>
          <w:bCs/>
          <w:iCs/>
          <w:lang w:val="sr-Cyrl-CS"/>
        </w:rPr>
        <w:t xml:space="preserve"> </w:t>
      </w:r>
      <w:r w:rsidRPr="00785CED">
        <w:rPr>
          <w:bCs/>
          <w:iCs/>
          <w:lang w:val="sr-Cyrl-CS"/>
        </w:rPr>
        <w:t xml:space="preserve">да уколико се приликом редовног прегледа установе недостаци  или оштећења на лифтовима, исте отклони без одлагања, замени неисправне и оштећене елеменате лифта, и изврши све друге поправке које могу да се обаве са  уграђивањем резервних делова и поторошног материјала који се налазе у обрасцу понуде. </w:t>
      </w:r>
    </w:p>
    <w:p w:rsidR="00D8346B" w:rsidRDefault="00D8346B" w:rsidP="00D8346B">
      <w:pPr>
        <w:ind w:firstLine="567"/>
        <w:jc w:val="both"/>
        <w:rPr>
          <w:bCs/>
          <w:iCs/>
          <w:lang w:val="sr-Cyrl-CS"/>
        </w:rPr>
      </w:pPr>
      <w:r w:rsidRPr="00785CED">
        <w:rPr>
          <w:bCs/>
          <w:iCs/>
          <w:lang w:val="sr-Cyrl-CS"/>
        </w:rPr>
        <w:t>Ако</w:t>
      </w:r>
      <w:r>
        <w:rPr>
          <w:bCs/>
          <w:iCs/>
          <w:lang w:val="sr-Cyrl-CS"/>
        </w:rPr>
        <w:t xml:space="preserve"> </w:t>
      </w:r>
      <w:r w:rsidRPr="00785CED">
        <w:rPr>
          <w:bCs/>
          <w:iCs/>
          <w:lang w:val="sr-Cyrl-CS"/>
        </w:rPr>
        <w:t>се при прегледу лифтова утврде неисправности које могу довести до опасног погонског стања, лифт се мора искључити из употребе док се такве неисправности не отклоне.</w:t>
      </w:r>
    </w:p>
    <w:p w:rsidR="00D8346B" w:rsidRPr="00785CED" w:rsidRDefault="00D8346B" w:rsidP="00D8346B">
      <w:pPr>
        <w:ind w:firstLine="720"/>
        <w:rPr>
          <w:bCs/>
          <w:iCs/>
          <w:lang w:val="sr-Cyrl-CS"/>
        </w:rPr>
      </w:pPr>
      <w:r>
        <w:rPr>
          <w:bCs/>
          <w:iCs/>
          <w:lang w:val="sr-Cyrl-CS"/>
        </w:rPr>
        <w:t>Г</w:t>
      </w:r>
      <w:r w:rsidRPr="00785CED">
        <w:rPr>
          <w:bCs/>
          <w:iCs/>
          <w:lang w:val="sr-Cyrl-CS"/>
        </w:rPr>
        <w:t>одишњ</w:t>
      </w:r>
      <w:r>
        <w:rPr>
          <w:bCs/>
          <w:iCs/>
          <w:lang w:val="sr-Cyrl-CS"/>
        </w:rPr>
        <w:t>и</w:t>
      </w:r>
      <w:r w:rsidRPr="00785CED">
        <w:rPr>
          <w:bCs/>
          <w:iCs/>
          <w:lang w:val="sr-Cyrl-CS"/>
        </w:rPr>
        <w:t xml:space="preserve"> преглед </w:t>
      </w:r>
      <w:r>
        <w:rPr>
          <w:bCs/>
          <w:iCs/>
          <w:lang w:val="sr-Cyrl-CS"/>
        </w:rPr>
        <w:t xml:space="preserve">може да врши </w:t>
      </w:r>
      <w:r w:rsidRPr="00785CED">
        <w:rPr>
          <w:bCs/>
          <w:iCs/>
          <w:lang w:val="sr-Cyrl-CS"/>
        </w:rPr>
        <w:t>овлашћен</w:t>
      </w:r>
      <w:r>
        <w:rPr>
          <w:bCs/>
          <w:iCs/>
          <w:lang w:val="sr-Cyrl-CS"/>
        </w:rPr>
        <w:t>о правно лице које поседује Решење о именовању за преглед лифтова издато од стране надлежног министарства.</w:t>
      </w:r>
      <w:r w:rsidRPr="00785CED">
        <w:rPr>
          <w:bCs/>
          <w:iCs/>
          <w:lang w:val="sr-Cyrl-CS"/>
        </w:rPr>
        <w:t xml:space="preserve"> </w:t>
      </w:r>
    </w:p>
    <w:p w:rsidR="00D8346B" w:rsidRDefault="00D8346B" w:rsidP="00D8346B">
      <w:pPr>
        <w:ind w:firstLine="567"/>
        <w:jc w:val="both"/>
        <w:rPr>
          <w:bCs/>
          <w:iCs/>
          <w:lang w:val="sr-Cyrl-CS"/>
        </w:rPr>
      </w:pPr>
      <w:r w:rsidRPr="00785CED">
        <w:rPr>
          <w:bCs/>
          <w:iCs/>
          <w:lang w:val="sr-Cyrl-CS"/>
        </w:rPr>
        <w:t>Приликом</w:t>
      </w:r>
      <w:r>
        <w:rPr>
          <w:bCs/>
          <w:iCs/>
          <w:lang w:val="sr-Cyrl-CS"/>
        </w:rPr>
        <w:t xml:space="preserve"> </w:t>
      </w:r>
      <w:r w:rsidRPr="00785CED">
        <w:rPr>
          <w:bCs/>
          <w:iCs/>
          <w:lang w:val="sr-Cyrl-CS"/>
        </w:rPr>
        <w:t xml:space="preserve">сваког прегледа и сваке интервеницје, представник Наручиоца и представник </w:t>
      </w:r>
      <w:r>
        <w:rPr>
          <w:bCs/>
          <w:iCs/>
          <w:lang w:val="sr-Cyrl-CS"/>
        </w:rPr>
        <w:t>добављача</w:t>
      </w:r>
      <w:r w:rsidRPr="00785CED">
        <w:rPr>
          <w:bCs/>
          <w:iCs/>
          <w:lang w:val="sr-Cyrl-CS"/>
        </w:rPr>
        <w:t xml:space="preserve"> ће записнички констатовати стање прегледаног лифта и обострано потписати записник.</w:t>
      </w:r>
    </w:p>
    <w:p w:rsidR="00D8346B" w:rsidRPr="0068572A" w:rsidRDefault="00D8346B" w:rsidP="00D8346B">
      <w:pPr>
        <w:ind w:firstLine="567"/>
        <w:jc w:val="both"/>
        <w:rPr>
          <w:noProof/>
          <w:lang w:val="sr-Cyrl-CS"/>
        </w:rPr>
      </w:pPr>
      <w:r w:rsidRPr="0068572A">
        <w:rPr>
          <w:noProof/>
          <w:lang w:val="sr-Cyrl-CS"/>
        </w:rPr>
        <w:t>Наручилац захтева да код сервиса по позиву, рок завршетка услуге са уградњом резервних делова  не буде дуже од 24 часа од телефонског позива Наручиоца.</w:t>
      </w:r>
    </w:p>
    <w:p w:rsidR="00D8346B" w:rsidRPr="00D8346B" w:rsidRDefault="00D8346B" w:rsidP="00D8346B">
      <w:pPr>
        <w:ind w:firstLine="567"/>
        <w:jc w:val="both"/>
        <w:rPr>
          <w:lang w:val="sr-Cyrl-RS"/>
        </w:rPr>
      </w:pPr>
      <w:proofErr w:type="gramStart"/>
      <w:r w:rsidRPr="0068572A">
        <w:rPr>
          <w:iCs/>
        </w:rPr>
        <w:t>Место прегледа и сервисирања лифтова су организационе јединце Клиничког центра Војводине</w:t>
      </w:r>
      <w:r>
        <w:rPr>
          <w:lang w:val="sr-Cyrl-RS"/>
        </w:rPr>
        <w:t>.</w:t>
      </w:r>
      <w:proofErr w:type="gramEnd"/>
    </w:p>
    <w:p w:rsidR="00D8346B" w:rsidRPr="009D2D85" w:rsidRDefault="00D8346B" w:rsidP="00D8346B">
      <w:pPr>
        <w:ind w:firstLine="567"/>
        <w:jc w:val="both"/>
        <w:rPr>
          <w:bCs/>
          <w:iCs/>
          <w:lang w:val="sr-Cyrl-CS"/>
        </w:rPr>
      </w:pPr>
      <w:r w:rsidRPr="009D2D85">
        <w:rPr>
          <w:bCs/>
          <w:iCs/>
          <w:lang w:val="sr-Cyrl-CS"/>
        </w:rPr>
        <w:t xml:space="preserve">Наручилац захтева да </w:t>
      </w:r>
      <w:r>
        <w:rPr>
          <w:bCs/>
          <w:iCs/>
          <w:lang w:val="sr-Cyrl-CS"/>
        </w:rPr>
        <w:t>добављач</w:t>
      </w:r>
      <w:r w:rsidRPr="009D2D85">
        <w:rPr>
          <w:bCs/>
          <w:iCs/>
          <w:lang w:val="sr-Cyrl-CS"/>
        </w:rPr>
        <w:t>, по  уговору, а за уговрену цену и у уговреном року извршава Хитне интервенције по позиву које обухватају:</w:t>
      </w:r>
    </w:p>
    <w:p w:rsidR="00D8346B" w:rsidRPr="00785CED" w:rsidRDefault="00D8346B" w:rsidP="00D8346B">
      <w:pPr>
        <w:ind w:firstLine="720"/>
        <w:jc w:val="both"/>
        <w:rPr>
          <w:bCs/>
          <w:iCs/>
          <w:lang w:val="sr-Cyrl-CS"/>
        </w:rPr>
      </w:pPr>
      <w:r w:rsidRPr="00785CED">
        <w:rPr>
          <w:bCs/>
          <w:iCs/>
          <w:lang w:val="sr-Cyrl-CS"/>
        </w:rPr>
        <w:t xml:space="preserve">Хитне интервенције на позив Наручиоца у случају одглављивања лифтова ради вађења особа из лифтова, понуђач мора бити спреман да интрвенише сваким радним даном, и нерадним даном (суботом и недељом), увремену од 00 до 24 часа. </w:t>
      </w:r>
      <w:proofErr w:type="gramStart"/>
      <w:r w:rsidRPr="00785CED">
        <w:rPr>
          <w:bCs/>
          <w:iCs/>
        </w:rPr>
        <w:t xml:space="preserve">Наручилац </w:t>
      </w:r>
      <w:r w:rsidRPr="00785CED">
        <w:rPr>
          <w:bCs/>
          <w:iCs/>
        </w:rPr>
        <w:lastRenderedPageBreak/>
        <w:t xml:space="preserve">захтева </w:t>
      </w:r>
      <w:r w:rsidRPr="00785CED">
        <w:rPr>
          <w:bCs/>
          <w:iCs/>
          <w:lang w:val="sr-Cyrl-CS"/>
        </w:rPr>
        <w:t xml:space="preserve">од </w:t>
      </w:r>
      <w:r>
        <w:rPr>
          <w:bCs/>
          <w:iCs/>
          <w:lang w:val="sr-Cyrl-RS"/>
        </w:rPr>
        <w:t>добављача</w:t>
      </w:r>
      <w:r w:rsidRPr="00785CED">
        <w:rPr>
          <w:bCs/>
          <w:iCs/>
          <w:lang w:val="sr-Cyrl-CS"/>
        </w:rPr>
        <w:t xml:space="preserve"> да у случају заглављења путника у лифту интервенише у року до максимално 15 минута, од момента упућивања телефонског позива Наручиоца.</w:t>
      </w:r>
      <w:proofErr w:type="gramEnd"/>
      <w:r w:rsidRPr="00785CED">
        <w:rPr>
          <w:bCs/>
          <w:iCs/>
          <w:lang w:val="sr-Cyrl-CS"/>
        </w:rPr>
        <w:t xml:space="preserve"> </w:t>
      </w:r>
    </w:p>
    <w:p w:rsidR="00D8346B" w:rsidRDefault="00D8346B" w:rsidP="00D8346B">
      <w:pPr>
        <w:ind w:firstLine="720"/>
        <w:jc w:val="both"/>
        <w:rPr>
          <w:noProof/>
          <w:lang w:val="sr-Cyrl-RS"/>
        </w:rPr>
      </w:pPr>
      <w:r w:rsidRPr="009D2D85">
        <w:rPr>
          <w:bCs/>
          <w:iCs/>
          <w:lang w:val="sr-Cyrl-CS"/>
        </w:rPr>
        <w:t xml:space="preserve">Наручилац захтева да </w:t>
      </w:r>
      <w:r>
        <w:rPr>
          <w:bCs/>
          <w:iCs/>
          <w:lang w:val="sr-Cyrl-CS"/>
        </w:rPr>
        <w:t>добављач</w:t>
      </w:r>
      <w:r w:rsidRPr="009D2D85">
        <w:rPr>
          <w:bCs/>
          <w:iCs/>
          <w:lang w:val="sr-Cyrl-CS"/>
        </w:rPr>
        <w:t xml:space="preserve"> по  уговору, а за уговрену цену и у уговреном року изврши и</w:t>
      </w:r>
      <w:r w:rsidRPr="00785CED">
        <w:rPr>
          <w:noProof/>
        </w:rPr>
        <w:t xml:space="preserve"> услугу обуке</w:t>
      </w:r>
      <w:r w:rsidRPr="00785CED">
        <w:rPr>
          <w:noProof/>
          <w:lang w:val="sl-SI"/>
        </w:rPr>
        <w:t xml:space="preserve"> особљa</w:t>
      </w:r>
      <w:r w:rsidRPr="00785CED">
        <w:rPr>
          <w:noProof/>
          <w:lang w:val="sr-Cyrl-CS"/>
        </w:rPr>
        <w:t xml:space="preserve"> на свакој локцији где се налазе наведени лифтови Клиничког центра Војводине,</w:t>
      </w:r>
      <w:r>
        <w:rPr>
          <w:noProof/>
          <w:lang w:val="sr-Cyrl-CS"/>
        </w:rPr>
        <w:t xml:space="preserve"> </w:t>
      </w:r>
      <w:r w:rsidRPr="00785CED">
        <w:rPr>
          <w:noProof/>
          <w:lang w:val="sl-SI"/>
        </w:rPr>
        <w:t xml:space="preserve">за руковање и поступак евакуације путника из </w:t>
      </w:r>
      <w:r w:rsidRPr="00785CED">
        <w:rPr>
          <w:noProof/>
        </w:rPr>
        <w:t xml:space="preserve">заглављених </w:t>
      </w:r>
      <w:r w:rsidRPr="00785CED">
        <w:rPr>
          <w:noProof/>
          <w:lang w:val="sl-SI"/>
        </w:rPr>
        <w:t>лифтова</w:t>
      </w:r>
      <w:r w:rsidRPr="00785CED">
        <w:rPr>
          <w:noProof/>
        </w:rPr>
        <w:t>.</w:t>
      </w:r>
    </w:p>
    <w:p w:rsidR="00D8346B" w:rsidRPr="001F63B6" w:rsidRDefault="00D8346B" w:rsidP="00D8346B">
      <w:pPr>
        <w:ind w:firstLine="720"/>
        <w:rPr>
          <w:b/>
          <w:bCs/>
          <w:iCs/>
          <w:highlight w:val="yellow"/>
          <w:u w:val="single"/>
          <w:lang w:val="sr-Cyrl-CS"/>
        </w:rPr>
      </w:pPr>
      <w:r w:rsidRPr="00246F13">
        <w:rPr>
          <w:lang w:val="sr-Cyrl-CS"/>
        </w:rPr>
        <w:t>Месечни преглед и сервисирање лифтова у Клиничком центру Војводине у периоду од годину дана обухвата следеће лифтове</w:t>
      </w:r>
      <w:r>
        <w:rPr>
          <w:lang w:val="sr-Cyrl-CS"/>
        </w:rPr>
        <w:t>:</w:t>
      </w:r>
    </w:p>
    <w:p w:rsidR="00D8346B" w:rsidRDefault="00D8346B" w:rsidP="00D8346B">
      <w:pPr>
        <w:jc w:val="both"/>
        <w:rPr>
          <w:b/>
          <w:bCs/>
          <w:iCs/>
          <w:u w:val="single"/>
          <w:lang w:val="sr-Cyrl-CS"/>
        </w:rPr>
      </w:pPr>
    </w:p>
    <w:p w:rsidR="00D8346B" w:rsidRPr="006D5707" w:rsidRDefault="00D8346B" w:rsidP="00D8346B">
      <w:pPr>
        <w:pStyle w:val="ListParagraph"/>
        <w:numPr>
          <w:ilvl w:val="0"/>
          <w:numId w:val="14"/>
        </w:numPr>
        <w:jc w:val="both"/>
        <w:rPr>
          <w:b/>
          <w:bCs/>
          <w:iCs/>
          <w:u w:val="single"/>
          <w:lang w:val="sr-Cyrl-CS"/>
        </w:rPr>
      </w:pPr>
      <w:r w:rsidRPr="006D5707">
        <w:rPr>
          <w:b/>
          <w:bCs/>
          <w:iCs/>
          <w:u w:val="single"/>
          <w:lang w:val="sr-Cyrl-CS"/>
        </w:rPr>
        <w:t>Клиника за гинегологију и акушерство</w:t>
      </w:r>
    </w:p>
    <w:p w:rsidR="00D8346B" w:rsidRPr="00785CED" w:rsidRDefault="00D8346B" w:rsidP="00D8346B">
      <w:pPr>
        <w:jc w:val="both"/>
        <w:rPr>
          <w:bCs/>
          <w:iCs/>
          <w:lang w:val="sr-Cyrl-CS"/>
        </w:rPr>
      </w:pPr>
      <w:r w:rsidRPr="00785CED">
        <w:rPr>
          <w:bCs/>
          <w:iCs/>
          <w:lang w:val="sr-Cyrl-CS"/>
        </w:rPr>
        <w:t xml:space="preserve">- Један болнички лифт, електрични погон,  носивости 1600 кг, произвођач Давид Пајић </w:t>
      </w:r>
      <w:r>
        <w:rPr>
          <w:bCs/>
          <w:iCs/>
          <w:lang w:val="sr-Cyrl-CS"/>
        </w:rPr>
        <w:t xml:space="preserve">- </w:t>
      </w:r>
      <w:r w:rsidRPr="00785CED">
        <w:rPr>
          <w:bCs/>
          <w:iCs/>
          <w:lang w:val="sr-Cyrl-CS"/>
        </w:rPr>
        <w:t>Дака- производње 1981. Год,  број станица/прилаза: 3/</w:t>
      </w:r>
      <w:r w:rsidRPr="00785CED">
        <w:rPr>
          <w:bCs/>
          <w:iCs/>
        </w:rPr>
        <w:t>3</w:t>
      </w:r>
      <w:r w:rsidRPr="00785CED">
        <w:rPr>
          <w:bCs/>
          <w:iCs/>
          <w:lang w:val="sr-Cyrl-CS"/>
        </w:rPr>
        <w:t xml:space="preserve"> станица; врста кабине: аутоматска,централна;</w:t>
      </w:r>
    </w:p>
    <w:p w:rsidR="00D8346B" w:rsidRPr="00785CED" w:rsidRDefault="00D8346B" w:rsidP="00D8346B">
      <w:pPr>
        <w:jc w:val="both"/>
        <w:rPr>
          <w:b/>
          <w:bCs/>
          <w:iCs/>
          <w:highlight w:val="yellow"/>
          <w:u w:val="single"/>
        </w:rPr>
      </w:pPr>
    </w:p>
    <w:p w:rsidR="00D8346B" w:rsidRPr="002A0554" w:rsidRDefault="00D8346B" w:rsidP="00D8346B">
      <w:pPr>
        <w:pStyle w:val="ListParagraph"/>
        <w:numPr>
          <w:ilvl w:val="0"/>
          <w:numId w:val="14"/>
        </w:numPr>
        <w:jc w:val="both"/>
        <w:rPr>
          <w:b/>
          <w:bCs/>
          <w:iCs/>
          <w:u w:val="single"/>
          <w:lang w:val="sr-Cyrl-CS"/>
        </w:rPr>
      </w:pPr>
      <w:r w:rsidRPr="00FA7C8F">
        <w:rPr>
          <w:b/>
          <w:bCs/>
          <w:iCs/>
          <w:u w:val="single"/>
          <w:lang w:val="sr-Cyrl-CS"/>
        </w:rPr>
        <w:t>Клиника за Интерне болести</w:t>
      </w:r>
    </w:p>
    <w:p w:rsidR="00D8346B" w:rsidRPr="00785CED" w:rsidRDefault="00D8346B" w:rsidP="00D8346B">
      <w:pPr>
        <w:jc w:val="both"/>
        <w:rPr>
          <w:bCs/>
          <w:iCs/>
          <w:lang w:val="sr-Cyrl-CS"/>
        </w:rPr>
      </w:pPr>
      <w:r w:rsidRPr="00785CED">
        <w:rPr>
          <w:bCs/>
          <w:iCs/>
          <w:lang w:val="sr-Cyrl-CS"/>
        </w:rPr>
        <w:t xml:space="preserve">- Један болнички лифт </w:t>
      </w:r>
      <w:r w:rsidRPr="00785CED">
        <w:rPr>
          <w:bCs/>
          <w:iCs/>
          <w:lang w:val="sr-Latn-CS"/>
        </w:rPr>
        <w:t xml:space="preserve">III </w:t>
      </w:r>
      <w:r w:rsidRPr="00785CED">
        <w:rPr>
          <w:bCs/>
          <w:iCs/>
          <w:lang w:val="sr-Cyrl-CS"/>
        </w:rPr>
        <w:t xml:space="preserve"> врста, носивости 4,8 </w:t>
      </w:r>
      <w:r w:rsidRPr="00785CED">
        <w:rPr>
          <w:bCs/>
          <w:iCs/>
          <w:lang w:val="sr-Latn-CS"/>
        </w:rPr>
        <w:t>kN</w:t>
      </w:r>
      <w:r w:rsidRPr="00785CED">
        <w:rPr>
          <w:bCs/>
          <w:iCs/>
          <w:lang w:val="sr-Cyrl-CS"/>
        </w:rPr>
        <w:t>, произвођач Давид Пајић –Дака- производње 1983. Год,  број станица/прилаза: 5/5 станица;врста кабине: фотоћелија;</w:t>
      </w:r>
    </w:p>
    <w:p w:rsidR="00D8346B" w:rsidRPr="00785CED" w:rsidRDefault="00D8346B" w:rsidP="00D8346B">
      <w:pPr>
        <w:jc w:val="both"/>
        <w:rPr>
          <w:bCs/>
          <w:iCs/>
          <w:lang w:val="sr-Cyrl-CS"/>
        </w:rPr>
      </w:pPr>
      <w:r w:rsidRPr="00785CED">
        <w:rPr>
          <w:bCs/>
          <w:iCs/>
          <w:lang w:val="sr-Cyrl-CS"/>
        </w:rPr>
        <w:t xml:space="preserve">- Један путнички лифт </w:t>
      </w:r>
      <w:r w:rsidRPr="00785CED">
        <w:rPr>
          <w:bCs/>
          <w:iCs/>
          <w:lang w:val="sr-Latn-CS"/>
        </w:rPr>
        <w:t xml:space="preserve">I </w:t>
      </w:r>
      <w:r w:rsidRPr="00785CED">
        <w:rPr>
          <w:bCs/>
          <w:iCs/>
          <w:lang w:val="sr-Cyrl-CS"/>
        </w:rPr>
        <w:t xml:space="preserve"> врста, носивости 3,0 </w:t>
      </w:r>
      <w:r w:rsidRPr="00785CED">
        <w:rPr>
          <w:bCs/>
          <w:iCs/>
          <w:lang w:val="sr-Latn-CS"/>
        </w:rPr>
        <w:t>kN</w:t>
      </w:r>
      <w:r w:rsidRPr="00785CED">
        <w:rPr>
          <w:bCs/>
          <w:iCs/>
          <w:lang w:val="sr-Cyrl-CS"/>
        </w:rPr>
        <w:t>, произвођач Давид Пајић –Дака- производње 1983. Год,  број станица/прилаза: 5/5 станица;врста кабине: ручна, обртна;</w:t>
      </w:r>
    </w:p>
    <w:p w:rsidR="00D8346B" w:rsidRPr="00785CED" w:rsidRDefault="00D8346B" w:rsidP="00D8346B">
      <w:pPr>
        <w:jc w:val="both"/>
        <w:rPr>
          <w:b/>
          <w:bCs/>
          <w:iCs/>
          <w:u w:val="single"/>
          <w:lang w:val="sr-Cyrl-CS"/>
        </w:rPr>
      </w:pPr>
    </w:p>
    <w:p w:rsidR="00D8346B" w:rsidRPr="002A0554" w:rsidRDefault="00D8346B" w:rsidP="00D8346B">
      <w:pPr>
        <w:pStyle w:val="ListParagraph"/>
        <w:numPr>
          <w:ilvl w:val="0"/>
          <w:numId w:val="14"/>
        </w:numPr>
        <w:jc w:val="both"/>
        <w:rPr>
          <w:b/>
          <w:bCs/>
          <w:iCs/>
          <w:u w:val="single"/>
          <w:lang w:val="sr-Cyrl-CS"/>
        </w:rPr>
      </w:pPr>
      <w:r w:rsidRPr="00FA7C8F">
        <w:rPr>
          <w:b/>
          <w:bCs/>
          <w:iCs/>
          <w:u w:val="single"/>
          <w:lang w:val="sr-Cyrl-CS"/>
        </w:rPr>
        <w:t>Центар за радиологију</w:t>
      </w:r>
    </w:p>
    <w:p w:rsidR="00D8346B" w:rsidRPr="00785CED" w:rsidRDefault="00D8346B" w:rsidP="00D8346B">
      <w:pPr>
        <w:jc w:val="both"/>
        <w:rPr>
          <w:bCs/>
          <w:iCs/>
        </w:rPr>
      </w:pPr>
      <w:r w:rsidRPr="00785CED">
        <w:rPr>
          <w:bCs/>
          <w:iCs/>
          <w:lang w:val="sr-Cyrl-CS"/>
        </w:rPr>
        <w:t xml:space="preserve">- Један болнички лифт </w:t>
      </w:r>
      <w:r w:rsidRPr="00785CED">
        <w:rPr>
          <w:bCs/>
          <w:iCs/>
          <w:lang w:val="sr-Latn-CS"/>
        </w:rPr>
        <w:t xml:space="preserve">III </w:t>
      </w:r>
      <w:r w:rsidRPr="00785CED">
        <w:rPr>
          <w:bCs/>
          <w:iCs/>
          <w:lang w:val="sr-Cyrl-CS"/>
        </w:rPr>
        <w:t xml:space="preserve"> врста, носивости 10 </w:t>
      </w:r>
      <w:r w:rsidRPr="00785CED">
        <w:rPr>
          <w:bCs/>
          <w:iCs/>
          <w:lang w:val="sr-Latn-CS"/>
        </w:rPr>
        <w:t>kN</w:t>
      </w:r>
      <w:r w:rsidRPr="00785CED">
        <w:rPr>
          <w:bCs/>
          <w:iCs/>
          <w:lang w:val="sr-Cyrl-CS"/>
        </w:rPr>
        <w:t xml:space="preserve">, произвођач Давид Пајић –Дака- производње 1974. Год,  број станица/прилаза: 3/3 станица; врста кабине: </w:t>
      </w:r>
      <w:r w:rsidRPr="00785CED">
        <w:rPr>
          <w:bCs/>
          <w:iCs/>
          <w:lang w:val="sr-Cyrl-RS"/>
        </w:rPr>
        <w:t>фотоћелија.</w:t>
      </w:r>
    </w:p>
    <w:p w:rsidR="00D8346B" w:rsidRPr="00785CED" w:rsidRDefault="00D8346B" w:rsidP="00D8346B">
      <w:pPr>
        <w:jc w:val="both"/>
        <w:rPr>
          <w:bCs/>
          <w:iCs/>
          <w:lang w:val="sr-Cyrl-CS"/>
        </w:rPr>
      </w:pPr>
    </w:p>
    <w:p w:rsidR="00D8346B" w:rsidRPr="002A0554" w:rsidRDefault="00D8346B" w:rsidP="00D8346B">
      <w:pPr>
        <w:pStyle w:val="ListParagraph"/>
        <w:numPr>
          <w:ilvl w:val="0"/>
          <w:numId w:val="14"/>
        </w:numPr>
        <w:jc w:val="both"/>
        <w:rPr>
          <w:b/>
          <w:bCs/>
          <w:iCs/>
          <w:u w:val="single"/>
          <w:lang w:val="sr-Cyrl-CS"/>
        </w:rPr>
      </w:pPr>
      <w:r w:rsidRPr="00FA7C8F">
        <w:rPr>
          <w:b/>
          <w:bCs/>
          <w:iCs/>
          <w:u w:val="single"/>
          <w:lang w:val="sr-Cyrl-CS"/>
        </w:rPr>
        <w:t>Клиника за Психијатрију и  клиника за Неурологију</w:t>
      </w:r>
    </w:p>
    <w:p w:rsidR="00D8346B" w:rsidRPr="00785CED" w:rsidRDefault="00D8346B" w:rsidP="00D8346B">
      <w:pPr>
        <w:jc w:val="both"/>
        <w:rPr>
          <w:bCs/>
          <w:iCs/>
          <w:lang w:val="sr-Cyrl-CS"/>
        </w:rPr>
      </w:pPr>
      <w:r w:rsidRPr="00785CED">
        <w:rPr>
          <w:bCs/>
          <w:iCs/>
          <w:lang w:val="sr-Cyrl-CS"/>
        </w:rPr>
        <w:t xml:space="preserve">- Један малотеретни лифт </w:t>
      </w:r>
      <w:r w:rsidRPr="00785CED">
        <w:rPr>
          <w:bCs/>
          <w:iCs/>
          <w:lang w:val="sr-Latn-CS"/>
        </w:rPr>
        <w:t xml:space="preserve">V </w:t>
      </w:r>
      <w:r w:rsidRPr="00785CED">
        <w:rPr>
          <w:bCs/>
          <w:iCs/>
          <w:lang w:val="sr-Cyrl-CS"/>
        </w:rPr>
        <w:t xml:space="preserve"> врста, носивости 1,0 </w:t>
      </w:r>
      <w:r w:rsidRPr="00785CED">
        <w:rPr>
          <w:bCs/>
          <w:iCs/>
          <w:lang w:val="sr-Latn-CS"/>
        </w:rPr>
        <w:t>kN</w:t>
      </w:r>
      <w:r w:rsidRPr="00785CED">
        <w:rPr>
          <w:bCs/>
          <w:iCs/>
          <w:lang w:val="sr-Cyrl-CS"/>
        </w:rPr>
        <w:t>, произвођач Давид Пајић –Дака- производње 1978. Год,  број станица/прилаза: 2/2 станица;врата  возног окна: гиљотина;</w:t>
      </w:r>
    </w:p>
    <w:p w:rsidR="00D8346B" w:rsidRPr="00785CED" w:rsidRDefault="00D8346B" w:rsidP="00D8346B">
      <w:pPr>
        <w:jc w:val="both"/>
        <w:rPr>
          <w:bCs/>
          <w:iCs/>
          <w:lang w:val="sr-Cyrl-CS"/>
        </w:rPr>
      </w:pPr>
      <w:r w:rsidRPr="00785CED">
        <w:rPr>
          <w:bCs/>
          <w:iCs/>
          <w:lang w:val="sr-Cyrl-CS"/>
        </w:rPr>
        <w:t xml:space="preserve">- Један путнички  лифт </w:t>
      </w:r>
      <w:r w:rsidRPr="00785CED">
        <w:rPr>
          <w:bCs/>
          <w:iCs/>
          <w:lang w:val="sr-Latn-CS"/>
        </w:rPr>
        <w:t xml:space="preserve">I </w:t>
      </w:r>
      <w:r w:rsidRPr="00785CED">
        <w:rPr>
          <w:bCs/>
          <w:iCs/>
          <w:lang w:val="sr-Cyrl-CS"/>
        </w:rPr>
        <w:t xml:space="preserve"> врста, носивости </w:t>
      </w:r>
      <w:r w:rsidRPr="00785CED">
        <w:rPr>
          <w:bCs/>
          <w:iCs/>
          <w:lang w:val="sr-Latn-CS"/>
        </w:rPr>
        <w:t>5</w:t>
      </w:r>
      <w:r w:rsidRPr="00785CED">
        <w:rPr>
          <w:bCs/>
          <w:iCs/>
          <w:lang w:val="sr-Cyrl-CS"/>
        </w:rPr>
        <w:t xml:space="preserve">,0 </w:t>
      </w:r>
      <w:r w:rsidRPr="00785CED">
        <w:rPr>
          <w:bCs/>
          <w:iCs/>
          <w:lang w:val="sr-Latn-CS"/>
        </w:rPr>
        <w:t>kN</w:t>
      </w:r>
      <w:r w:rsidRPr="00785CED">
        <w:rPr>
          <w:bCs/>
          <w:iCs/>
          <w:lang w:val="sr-Cyrl-CS"/>
        </w:rPr>
        <w:t xml:space="preserve">, произвођач Давид Пајић –Дака- производње 1978. Год,  број станица/прилаза: </w:t>
      </w:r>
      <w:r w:rsidRPr="00785CED">
        <w:rPr>
          <w:bCs/>
          <w:iCs/>
          <w:lang w:val="sr-Latn-CS"/>
        </w:rPr>
        <w:t>3</w:t>
      </w:r>
      <w:r w:rsidRPr="00785CED">
        <w:rPr>
          <w:bCs/>
          <w:iCs/>
          <w:lang w:val="sr-Cyrl-CS"/>
        </w:rPr>
        <w:t>/</w:t>
      </w:r>
      <w:r w:rsidRPr="00785CED">
        <w:rPr>
          <w:bCs/>
          <w:iCs/>
          <w:lang w:val="sr-Latn-CS"/>
        </w:rPr>
        <w:t>3</w:t>
      </w:r>
      <w:r w:rsidRPr="00785CED">
        <w:rPr>
          <w:bCs/>
          <w:iCs/>
          <w:lang w:val="sr-Cyrl-CS"/>
        </w:rPr>
        <w:t xml:space="preserve"> станица;врата  кабине: фотоћелија;</w:t>
      </w:r>
    </w:p>
    <w:p w:rsidR="00D8346B" w:rsidRPr="00785CED" w:rsidRDefault="00D8346B" w:rsidP="00D8346B">
      <w:pPr>
        <w:jc w:val="both"/>
        <w:rPr>
          <w:b/>
          <w:bCs/>
          <w:iCs/>
          <w:u w:val="single"/>
          <w:lang w:val="sr-Cyrl-CS"/>
        </w:rPr>
      </w:pPr>
    </w:p>
    <w:p w:rsidR="00D8346B" w:rsidRPr="002A0554" w:rsidRDefault="00D8346B" w:rsidP="00D8346B">
      <w:pPr>
        <w:pStyle w:val="ListParagraph"/>
        <w:numPr>
          <w:ilvl w:val="0"/>
          <w:numId w:val="14"/>
        </w:numPr>
        <w:jc w:val="both"/>
        <w:rPr>
          <w:b/>
          <w:bCs/>
          <w:iCs/>
          <w:u w:val="single"/>
          <w:lang w:val="sr-Cyrl-CS"/>
        </w:rPr>
      </w:pPr>
      <w:r w:rsidRPr="00FA7C8F">
        <w:rPr>
          <w:b/>
          <w:bCs/>
          <w:iCs/>
          <w:u w:val="single"/>
          <w:lang w:val="sr-Cyrl-CS"/>
        </w:rPr>
        <w:t>Клиника за ортопедску хирургију и трауматологију:</w:t>
      </w:r>
    </w:p>
    <w:p w:rsidR="00D8346B" w:rsidRPr="00785CED" w:rsidRDefault="00D8346B" w:rsidP="00D8346B">
      <w:pPr>
        <w:jc w:val="both"/>
        <w:rPr>
          <w:bCs/>
          <w:iCs/>
          <w:lang w:val="sr-Cyrl-CS"/>
        </w:rPr>
      </w:pPr>
      <w:r w:rsidRPr="00785CED">
        <w:rPr>
          <w:bCs/>
          <w:iCs/>
          <w:lang w:val="sr-Cyrl-CS"/>
        </w:rPr>
        <w:t xml:space="preserve">- Један болнички лифт </w:t>
      </w:r>
      <w:r w:rsidRPr="00785CED">
        <w:rPr>
          <w:bCs/>
          <w:iCs/>
          <w:lang w:val="sr-Latn-CS"/>
        </w:rPr>
        <w:t xml:space="preserve">III </w:t>
      </w:r>
      <w:r w:rsidRPr="00785CED">
        <w:rPr>
          <w:bCs/>
          <w:iCs/>
          <w:lang w:val="sr-Cyrl-CS"/>
        </w:rPr>
        <w:t xml:space="preserve"> врста, носивости 16,00 </w:t>
      </w:r>
      <w:r w:rsidRPr="00785CED">
        <w:rPr>
          <w:bCs/>
          <w:iCs/>
          <w:lang w:val="sr-Latn-CS"/>
        </w:rPr>
        <w:t>kN</w:t>
      </w:r>
      <w:r w:rsidRPr="00785CED">
        <w:rPr>
          <w:bCs/>
          <w:iCs/>
          <w:lang w:val="sr-Cyrl-CS"/>
        </w:rPr>
        <w:t>, произвођач Давид Пајић –Дака- производње 1992. Год,  број станица/прилаза: 2/2 станица; врста кабине: аутоматска + фотоћелија;</w:t>
      </w:r>
    </w:p>
    <w:p w:rsidR="00D8346B" w:rsidRPr="00785CED" w:rsidRDefault="00D8346B" w:rsidP="00D8346B">
      <w:pPr>
        <w:jc w:val="both"/>
        <w:rPr>
          <w:b/>
          <w:bCs/>
          <w:iCs/>
          <w:u w:val="single"/>
          <w:lang w:val="sr-Cyrl-CS"/>
        </w:rPr>
      </w:pPr>
    </w:p>
    <w:p w:rsidR="00D8346B" w:rsidRPr="002A0554" w:rsidRDefault="00D8346B" w:rsidP="00D8346B">
      <w:pPr>
        <w:pStyle w:val="ListParagraph"/>
        <w:numPr>
          <w:ilvl w:val="0"/>
          <w:numId w:val="14"/>
        </w:numPr>
        <w:jc w:val="both"/>
        <w:rPr>
          <w:b/>
          <w:bCs/>
          <w:iCs/>
          <w:u w:val="single"/>
          <w:lang w:val="sr-Cyrl-CS"/>
        </w:rPr>
      </w:pPr>
      <w:r w:rsidRPr="00FA7C8F">
        <w:rPr>
          <w:b/>
          <w:bCs/>
          <w:iCs/>
          <w:u w:val="single"/>
          <w:lang w:val="sr-Cyrl-CS"/>
        </w:rPr>
        <w:t>Клиника за медицинску рехабилитацију</w:t>
      </w:r>
    </w:p>
    <w:p w:rsidR="00D8346B" w:rsidRPr="00785CED" w:rsidRDefault="00D8346B" w:rsidP="00D8346B">
      <w:pPr>
        <w:jc w:val="both"/>
        <w:rPr>
          <w:bCs/>
          <w:iCs/>
          <w:lang w:val="sr-Cyrl-CS"/>
        </w:rPr>
      </w:pPr>
      <w:r w:rsidRPr="00785CED">
        <w:rPr>
          <w:bCs/>
          <w:iCs/>
          <w:lang w:val="sr-Cyrl-CS"/>
        </w:rPr>
        <w:t xml:space="preserve">- Један болнички лифт,електрични погон, носивости 500кг, произвођач Давид Пајић –Дака- производње 1976. Год,  број станица/прилаза: 4/4 станица; врста кабине: аутоматска, </w:t>
      </w:r>
      <w:r w:rsidRPr="00785CED">
        <w:rPr>
          <w:bCs/>
          <w:iCs/>
          <w:lang w:val="sr-Cyrl-RS"/>
        </w:rPr>
        <w:t>фотоћелија.</w:t>
      </w:r>
    </w:p>
    <w:p w:rsidR="00D8346B" w:rsidRPr="00785CED" w:rsidRDefault="00D8346B" w:rsidP="00D8346B">
      <w:pPr>
        <w:jc w:val="both"/>
        <w:rPr>
          <w:bCs/>
          <w:iCs/>
          <w:lang w:val="sr-Cyrl-CS"/>
        </w:rPr>
      </w:pPr>
      <w:r w:rsidRPr="00785CED">
        <w:rPr>
          <w:bCs/>
          <w:iCs/>
          <w:lang w:val="sr-Cyrl-CS"/>
        </w:rPr>
        <w:t xml:space="preserve">- Један болнички лифт </w:t>
      </w:r>
      <w:r w:rsidRPr="00785CED">
        <w:rPr>
          <w:bCs/>
          <w:iCs/>
          <w:lang w:val="sr-Latn-CS"/>
        </w:rPr>
        <w:t xml:space="preserve">III </w:t>
      </w:r>
      <w:r w:rsidRPr="00785CED">
        <w:rPr>
          <w:bCs/>
          <w:iCs/>
          <w:lang w:val="sr-Cyrl-CS"/>
        </w:rPr>
        <w:t xml:space="preserve"> врста, носивости 5,0 </w:t>
      </w:r>
      <w:r w:rsidRPr="00785CED">
        <w:rPr>
          <w:bCs/>
          <w:iCs/>
          <w:lang w:val="sr-Latn-CS"/>
        </w:rPr>
        <w:t>kN</w:t>
      </w:r>
      <w:r w:rsidRPr="00785CED">
        <w:rPr>
          <w:bCs/>
          <w:iCs/>
          <w:lang w:val="sr-Cyrl-CS"/>
        </w:rPr>
        <w:t>, произвођач Давид Пајић –Дака- производње 1972. Год,  број станица/прилаза: 4/4 станица; врста кабине: фотоћелија;</w:t>
      </w:r>
    </w:p>
    <w:p w:rsidR="00D8346B" w:rsidRPr="00785CED" w:rsidRDefault="00D8346B" w:rsidP="00D8346B">
      <w:pPr>
        <w:jc w:val="both"/>
        <w:rPr>
          <w:bCs/>
          <w:iCs/>
          <w:lang w:val="sr-Cyrl-CS"/>
        </w:rPr>
      </w:pPr>
      <w:r w:rsidRPr="00785CED">
        <w:rPr>
          <w:bCs/>
          <w:iCs/>
          <w:lang w:val="sr-Cyrl-CS"/>
        </w:rPr>
        <w:t xml:space="preserve">- Један малотеретни лифт </w:t>
      </w:r>
      <w:r w:rsidRPr="00785CED">
        <w:rPr>
          <w:bCs/>
          <w:iCs/>
          <w:lang w:val="sr-Latn-CS"/>
        </w:rPr>
        <w:t xml:space="preserve">V </w:t>
      </w:r>
      <w:r w:rsidRPr="00785CED">
        <w:rPr>
          <w:bCs/>
          <w:iCs/>
          <w:lang w:val="sr-Cyrl-CS"/>
        </w:rPr>
        <w:t xml:space="preserve"> врста, носивости 1,0 </w:t>
      </w:r>
      <w:r w:rsidRPr="00785CED">
        <w:rPr>
          <w:bCs/>
          <w:iCs/>
          <w:lang w:val="sr-Latn-CS"/>
        </w:rPr>
        <w:t>kN</w:t>
      </w:r>
      <w:r w:rsidRPr="00785CED">
        <w:rPr>
          <w:bCs/>
          <w:iCs/>
          <w:lang w:val="sr-Cyrl-CS"/>
        </w:rPr>
        <w:t>, произвођач Давид Пајић –Дака- производње 1983. Год,  број станица/прилаза: 2/2 станица;врата  возног окна: гиљотина;</w:t>
      </w:r>
    </w:p>
    <w:p w:rsidR="00D8346B" w:rsidRPr="00785CED" w:rsidRDefault="00D8346B" w:rsidP="00D8346B">
      <w:pPr>
        <w:jc w:val="both"/>
        <w:rPr>
          <w:b/>
          <w:bCs/>
          <w:iCs/>
          <w:u w:val="single"/>
        </w:rPr>
      </w:pPr>
    </w:p>
    <w:p w:rsidR="00D8346B" w:rsidRPr="002A0554" w:rsidRDefault="00D8346B" w:rsidP="00D8346B">
      <w:pPr>
        <w:pStyle w:val="ListParagraph"/>
        <w:numPr>
          <w:ilvl w:val="0"/>
          <w:numId w:val="14"/>
        </w:numPr>
        <w:jc w:val="both"/>
        <w:rPr>
          <w:b/>
          <w:bCs/>
          <w:iCs/>
          <w:u w:val="single"/>
          <w:lang w:val="sr-Cyrl-CS"/>
        </w:rPr>
      </w:pPr>
      <w:r w:rsidRPr="00FA7C8F">
        <w:rPr>
          <w:b/>
          <w:bCs/>
          <w:iCs/>
          <w:u w:val="single"/>
          <w:lang w:val="sr-Cyrl-CS"/>
        </w:rPr>
        <w:t>Клиника за хирургију</w:t>
      </w:r>
    </w:p>
    <w:p w:rsidR="00D8346B" w:rsidRPr="00785CED" w:rsidRDefault="00D8346B" w:rsidP="00D8346B">
      <w:pPr>
        <w:jc w:val="both"/>
        <w:rPr>
          <w:bCs/>
          <w:iCs/>
          <w:lang w:val="sr-Cyrl-CS"/>
        </w:rPr>
      </w:pPr>
      <w:r w:rsidRPr="00785CED">
        <w:rPr>
          <w:bCs/>
          <w:iCs/>
          <w:lang w:val="sr-Cyrl-CS"/>
        </w:rPr>
        <w:t xml:space="preserve">- Један болнички лифт </w:t>
      </w:r>
      <w:r w:rsidRPr="00785CED">
        <w:rPr>
          <w:bCs/>
          <w:iCs/>
          <w:lang w:val="sr-Latn-CS"/>
        </w:rPr>
        <w:t xml:space="preserve">III </w:t>
      </w:r>
      <w:r w:rsidRPr="00785CED">
        <w:rPr>
          <w:bCs/>
          <w:iCs/>
          <w:lang w:val="sr-Cyrl-CS"/>
        </w:rPr>
        <w:t xml:space="preserve"> врста, носивости 10,00 </w:t>
      </w:r>
      <w:r w:rsidRPr="00785CED">
        <w:rPr>
          <w:bCs/>
          <w:iCs/>
          <w:lang w:val="sr-Latn-CS"/>
        </w:rPr>
        <w:t>kN</w:t>
      </w:r>
      <w:r w:rsidRPr="00785CED">
        <w:rPr>
          <w:bCs/>
          <w:iCs/>
          <w:lang w:val="sr-Cyrl-CS"/>
        </w:rPr>
        <w:t>, произвођач Давид Пајић –Дака- производње 1976. Год,  број станица/прилаза: 3/3 станица; врста кабине:  фотоћелија;</w:t>
      </w:r>
    </w:p>
    <w:p w:rsidR="00D8346B" w:rsidRDefault="00D8346B" w:rsidP="00D8346B">
      <w:pPr>
        <w:jc w:val="both"/>
        <w:rPr>
          <w:bCs/>
          <w:iCs/>
          <w:lang w:val="sr-Cyrl-CS"/>
        </w:rPr>
      </w:pPr>
      <w:r w:rsidRPr="00785CED">
        <w:rPr>
          <w:bCs/>
          <w:iCs/>
          <w:lang w:val="sr-Cyrl-CS"/>
        </w:rPr>
        <w:t xml:space="preserve">- Један болнички лифт </w:t>
      </w:r>
      <w:r w:rsidRPr="00785CED">
        <w:rPr>
          <w:bCs/>
          <w:iCs/>
          <w:lang w:val="sr-Latn-CS"/>
        </w:rPr>
        <w:t xml:space="preserve">III </w:t>
      </w:r>
      <w:r w:rsidRPr="00785CED">
        <w:rPr>
          <w:bCs/>
          <w:iCs/>
          <w:lang w:val="sr-Cyrl-CS"/>
        </w:rPr>
        <w:t xml:space="preserve"> врста, носивости 10,00 </w:t>
      </w:r>
      <w:r w:rsidRPr="00785CED">
        <w:rPr>
          <w:bCs/>
          <w:iCs/>
          <w:lang w:val="sr-Latn-CS"/>
        </w:rPr>
        <w:t>kN</w:t>
      </w:r>
      <w:r w:rsidRPr="00785CED">
        <w:rPr>
          <w:bCs/>
          <w:iCs/>
          <w:lang w:val="sr-Cyrl-CS"/>
        </w:rPr>
        <w:t>, произвођач Давид Пајић –Дака- производње 1976. Год,  број станица/прилаза: 4/5 станица; врста кабине:  фотоћелија;</w:t>
      </w:r>
    </w:p>
    <w:p w:rsidR="00D8346B" w:rsidRPr="00B8147B" w:rsidRDefault="00D8346B" w:rsidP="00D8346B">
      <w:pPr>
        <w:jc w:val="both"/>
        <w:rPr>
          <w:bCs/>
          <w:iCs/>
          <w:lang w:val="sr-Cyrl-CS"/>
        </w:rPr>
      </w:pPr>
    </w:p>
    <w:p w:rsidR="00D8346B" w:rsidRPr="00B8147B" w:rsidRDefault="00D8346B" w:rsidP="00D8346B">
      <w:pPr>
        <w:pStyle w:val="NoSpacing"/>
        <w:ind w:firstLine="720"/>
        <w:jc w:val="both"/>
        <w:rPr>
          <w:rFonts w:ascii="Times New Roman" w:hAnsi="Times New Roman"/>
          <w:noProof/>
          <w:sz w:val="24"/>
          <w:szCs w:val="24"/>
          <w:lang w:val="sr-Cyrl-CS"/>
        </w:rPr>
      </w:pPr>
      <w:r w:rsidRPr="00785CED">
        <w:rPr>
          <w:rFonts w:ascii="Times New Roman" w:hAnsi="Times New Roman"/>
          <w:noProof/>
          <w:sz w:val="24"/>
          <w:szCs w:val="24"/>
        </w:rPr>
        <w:lastRenderedPageBreak/>
        <w:t>Наручилац захтева</w:t>
      </w:r>
      <w:r>
        <w:rPr>
          <w:rFonts w:ascii="Times New Roman" w:hAnsi="Times New Roman"/>
          <w:noProof/>
          <w:sz w:val="24"/>
          <w:szCs w:val="24"/>
          <w:lang w:val="sr-Cyrl-RS"/>
        </w:rPr>
        <w:t xml:space="preserve"> </w:t>
      </w:r>
      <w:r w:rsidRPr="00785CED">
        <w:rPr>
          <w:rFonts w:ascii="Times New Roman" w:hAnsi="Times New Roman"/>
          <w:noProof/>
          <w:sz w:val="24"/>
          <w:szCs w:val="24"/>
        </w:rPr>
        <w:t>од изабраног понуђача да уписује све месечне промене у књигу одржавања</w:t>
      </w:r>
      <w:r w:rsidRPr="00785CED">
        <w:rPr>
          <w:rFonts w:ascii="Times New Roman" w:hAnsi="Times New Roman"/>
          <w:noProof/>
          <w:sz w:val="24"/>
          <w:szCs w:val="24"/>
          <w:lang w:val="sr-Cyrl-CS"/>
        </w:rPr>
        <w:t>, која се налази у машинском простору лифта и у коју се региструју сви прегледи, радови на лифту, интервенције као и сва искључења лифта из употребе због неисправности. У књигу одржавања мора бити уредно забележена врста</w:t>
      </w:r>
      <w:r>
        <w:rPr>
          <w:rFonts w:ascii="Times New Roman" w:hAnsi="Times New Roman"/>
          <w:noProof/>
          <w:sz w:val="24"/>
          <w:szCs w:val="24"/>
          <w:lang w:val="sr-Cyrl-CS"/>
        </w:rPr>
        <w:t xml:space="preserve"> </w:t>
      </w:r>
      <w:r w:rsidRPr="00785CED">
        <w:rPr>
          <w:rFonts w:ascii="Times New Roman" w:hAnsi="Times New Roman"/>
          <w:noProof/>
          <w:sz w:val="24"/>
          <w:szCs w:val="24"/>
          <w:lang w:val="sr-Cyrl-CS"/>
        </w:rPr>
        <w:t>интервенције, са датумом, оверене потписом и печатом пружаоца услуге.</w:t>
      </w:r>
      <w:r w:rsidRPr="00785CED">
        <w:rPr>
          <w:rFonts w:ascii="Times New Roman" w:hAnsi="Times New Roman"/>
          <w:noProof/>
          <w:sz w:val="24"/>
          <w:szCs w:val="24"/>
        </w:rPr>
        <w:t xml:space="preserve"> При </w:t>
      </w:r>
      <w:r>
        <w:rPr>
          <w:rFonts w:ascii="Times New Roman" w:hAnsi="Times New Roman"/>
          <w:noProof/>
          <w:sz w:val="24"/>
          <w:szCs w:val="24"/>
          <w:lang w:val="sr-Cyrl-RS"/>
        </w:rPr>
        <w:t>у</w:t>
      </w:r>
      <w:r w:rsidRPr="00785CED">
        <w:rPr>
          <w:rFonts w:ascii="Times New Roman" w:hAnsi="Times New Roman"/>
          <w:noProof/>
          <w:sz w:val="24"/>
          <w:szCs w:val="24"/>
        </w:rPr>
        <w:t>писивању промена уочене на лифту у књигу одржавања мора бити присутно именовано овлашћено лице за праћење реализације уговора које ће потписати констатоване промена уочене на</w:t>
      </w:r>
      <w:r>
        <w:rPr>
          <w:rFonts w:ascii="Times New Roman" w:hAnsi="Times New Roman"/>
          <w:noProof/>
          <w:sz w:val="24"/>
          <w:szCs w:val="24"/>
        </w:rPr>
        <w:t xml:space="preserve"> </w:t>
      </w:r>
      <w:r w:rsidRPr="00785CED">
        <w:rPr>
          <w:rFonts w:ascii="Times New Roman" w:hAnsi="Times New Roman"/>
          <w:noProof/>
          <w:sz w:val="24"/>
          <w:szCs w:val="24"/>
        </w:rPr>
        <w:t>лифту</w:t>
      </w:r>
      <w:r w:rsidRPr="00785CED">
        <w:rPr>
          <w:rFonts w:ascii="Times New Roman" w:hAnsi="Times New Roman"/>
          <w:noProof/>
          <w:sz w:val="24"/>
          <w:szCs w:val="24"/>
          <w:lang w:val="sr-Cyrl-CS"/>
        </w:rPr>
        <w:t>.</w:t>
      </w:r>
    </w:p>
    <w:p w:rsidR="00D8346B" w:rsidRPr="009D2D85" w:rsidRDefault="00D8346B" w:rsidP="00D8346B">
      <w:pPr>
        <w:ind w:firstLine="720"/>
        <w:jc w:val="both"/>
        <w:rPr>
          <w:noProof/>
          <w:lang w:val="sr-Cyrl-CS"/>
        </w:rPr>
      </w:pPr>
      <w:r w:rsidRPr="00785CED">
        <w:rPr>
          <w:noProof/>
        </w:rPr>
        <w:t>Списак резервних делова</w:t>
      </w:r>
      <w:r w:rsidRPr="00785CED">
        <w:rPr>
          <w:noProof/>
          <w:lang w:val="sr-Cyrl-CS"/>
        </w:rPr>
        <w:t xml:space="preserve"> у обр</w:t>
      </w:r>
      <w:r>
        <w:rPr>
          <w:noProof/>
          <w:lang w:val="sr-Cyrl-CS"/>
        </w:rPr>
        <w:t>ас</w:t>
      </w:r>
      <w:r w:rsidRPr="00785CED">
        <w:rPr>
          <w:noProof/>
          <w:lang w:val="sr-Cyrl-CS"/>
        </w:rPr>
        <w:t>цу понуде</w:t>
      </w:r>
      <w:r w:rsidRPr="00785CED">
        <w:rPr>
          <w:noProof/>
        </w:rPr>
        <w:t xml:space="preserve"> ближе наводи делове за којима се може јавити потреба за заменом у току трајања уговорне обавезе и биће саставни део уговора. Ако у току реализације уговора настане потреба за заменом неког резервног дела на </w:t>
      </w:r>
      <w:r w:rsidRPr="00785CED">
        <w:rPr>
          <w:noProof/>
          <w:lang w:val="sr-Cyrl-CS"/>
        </w:rPr>
        <w:t xml:space="preserve">лифтовима </w:t>
      </w:r>
      <w:r w:rsidRPr="00785CED">
        <w:rPr>
          <w:noProof/>
        </w:rPr>
        <w:t xml:space="preserve">који се не налази у овом </w:t>
      </w:r>
      <w:r w:rsidRPr="00785CED">
        <w:rPr>
          <w:noProof/>
          <w:lang w:val="sr-Cyrl-CS"/>
        </w:rPr>
        <w:t>предмету јавне набавке</w:t>
      </w:r>
      <w:r w:rsidRPr="00785CED">
        <w:rPr>
          <w:noProof/>
        </w:rPr>
        <w:t>, понуђач је дужан да на пис</w:t>
      </w:r>
      <w:r w:rsidRPr="00785CED">
        <w:rPr>
          <w:noProof/>
          <w:lang w:val="sr-Cyrl-CS"/>
        </w:rPr>
        <w:t>ани</w:t>
      </w:r>
      <w:r w:rsidRPr="00785CED">
        <w:rPr>
          <w:noProof/>
        </w:rPr>
        <w:t xml:space="preserve"> захтев наручиоца замени и тај резервни део.</w:t>
      </w:r>
    </w:p>
    <w:p w:rsidR="00D8346B" w:rsidRDefault="00D8346B" w:rsidP="00D8346B">
      <w:pPr>
        <w:ind w:firstLine="720"/>
        <w:jc w:val="both"/>
        <w:rPr>
          <w:noProof/>
        </w:rPr>
      </w:pPr>
      <w:r>
        <w:rPr>
          <w:noProof/>
        </w:rPr>
        <w:t>Добављач се обавезује да је гарантни рок на сваки сервис и одржавање лифтова _____ (</w:t>
      </w:r>
      <w:r>
        <w:rPr>
          <w:i/>
          <w:noProof/>
        </w:rPr>
        <w:t>најкраће 12 месеци</w:t>
      </w:r>
      <w:r>
        <w:rPr>
          <w:noProof/>
        </w:rPr>
        <w:t xml:space="preserve">) месеци од дана извршеног сервиса и одржавања, а гарантни рок на сваки замењени део лифтова </w:t>
      </w:r>
      <w:r w:rsidRPr="005E482D">
        <w:rPr>
          <w:noProof/>
        </w:rPr>
        <w:t>_______ (</w:t>
      </w:r>
      <w:r w:rsidRPr="005E482D">
        <w:rPr>
          <w:i/>
          <w:noProof/>
        </w:rPr>
        <w:t>најкраће 6 месеци</w:t>
      </w:r>
      <w:r w:rsidRPr="005E482D">
        <w:rPr>
          <w:noProof/>
        </w:rPr>
        <w:t>) месеци</w:t>
      </w:r>
      <w:r>
        <w:rPr>
          <w:noProof/>
        </w:rPr>
        <w:t xml:space="preserve"> од дана његове замене.</w:t>
      </w:r>
    </w:p>
    <w:p w:rsidR="00D8346B" w:rsidRPr="005E482D" w:rsidRDefault="00D8346B" w:rsidP="00D8346B">
      <w:pPr>
        <w:ind w:firstLine="720"/>
        <w:jc w:val="both"/>
        <w:rPr>
          <w:bCs/>
          <w:noProof/>
          <w:lang w:val="sr-Cyrl-RS"/>
        </w:rPr>
      </w:pPr>
      <w:r>
        <w:rPr>
          <w:bCs/>
          <w:noProof/>
        </w:rPr>
        <w:t xml:space="preserve">Добављач се обавезује да после сваког сервиса, одржавања или замене дела лифтова напише писани извештај о извршеној услузи, са спецификацијом извршене услуге, и евиденцијом извршене услуге у сервисну књижицу лифтова, те да овлашћеном лицу </w:t>
      </w:r>
      <w:r>
        <w:rPr>
          <w:bCs/>
          <w:noProof/>
          <w:lang w:val="sr-Cyrl-CS"/>
        </w:rPr>
        <w:t xml:space="preserve">из члана 10. овог уговора, путем поште или преко писарнице наручиоца, достави </w:t>
      </w:r>
      <w:r>
        <w:rPr>
          <w:bCs/>
          <w:noProof/>
        </w:rPr>
        <w:t xml:space="preserve">писани, заведен и оверен </w:t>
      </w:r>
      <w:r>
        <w:rPr>
          <w:bCs/>
          <w:noProof/>
          <w:lang w:val="sr-Cyrl-CS"/>
        </w:rPr>
        <w:t xml:space="preserve">радни налог </w:t>
      </w:r>
      <w:r>
        <w:rPr>
          <w:bCs/>
          <w:noProof/>
        </w:rPr>
        <w:t>са техничким подацима, датумом, именом и презименом сервисера и корисника испуњеног штампаним словима и потписима</w:t>
      </w:r>
      <w:r>
        <w:rPr>
          <w:bCs/>
          <w:noProof/>
          <w:lang w:val="sr-Cyrl-CS"/>
        </w:rPr>
        <w:t xml:space="preserve"> као и извештај о извршеној услузи,</w:t>
      </w:r>
      <w:r>
        <w:rPr>
          <w:bCs/>
          <w:noProof/>
        </w:rPr>
        <w:t xml:space="preserve"> за сваку извршену услугу </w:t>
      </w:r>
      <w:r>
        <w:rPr>
          <w:bCs/>
          <w:noProof/>
          <w:lang w:val="sr-Cyrl-CS"/>
        </w:rPr>
        <w:t>понаособ</w:t>
      </w:r>
      <w:r>
        <w:rPr>
          <w:bCs/>
          <w:noProof/>
        </w:rPr>
        <w:t>.</w:t>
      </w:r>
    </w:p>
    <w:p w:rsidR="00D8346B" w:rsidRPr="002A0554" w:rsidRDefault="00D8346B" w:rsidP="00D8346B">
      <w:pPr>
        <w:ind w:firstLine="720"/>
        <w:jc w:val="both"/>
        <w:rPr>
          <w:bCs/>
          <w:noProof/>
          <w:lang w:val="sr-Cyrl-RS"/>
        </w:rPr>
      </w:pPr>
      <w:r>
        <w:rPr>
          <w:noProof/>
        </w:rPr>
        <w:t xml:space="preserve">Добављач се обавезује да </w:t>
      </w:r>
      <w:r>
        <w:rPr>
          <w:bCs/>
          <w:noProof/>
        </w:rPr>
        <w:t>након извршене замене резервног дела, наручиоцу остави неисправни или оштећени део лифта који је замењен.</w:t>
      </w:r>
    </w:p>
    <w:p w:rsidR="00D8346B" w:rsidRPr="002A0554" w:rsidRDefault="00D8346B" w:rsidP="00D8346B">
      <w:pPr>
        <w:ind w:firstLine="720"/>
        <w:jc w:val="both"/>
        <w:rPr>
          <w:bCs/>
          <w:noProof/>
          <w:highlight w:val="yellow"/>
          <w:lang w:val="sr-Cyrl-RS"/>
        </w:rPr>
      </w:pPr>
    </w:p>
    <w:p w:rsidR="00D8346B" w:rsidRDefault="00D8346B" w:rsidP="00D8346B">
      <w:pPr>
        <w:pStyle w:val="BodyText"/>
        <w:jc w:val="center"/>
        <w:rPr>
          <w:noProof/>
        </w:rPr>
      </w:pPr>
      <w:r>
        <w:rPr>
          <w:b/>
          <w:bCs/>
          <w:noProof/>
        </w:rPr>
        <w:t>Члан 5.</w:t>
      </w:r>
    </w:p>
    <w:p w:rsidR="00D8346B" w:rsidRDefault="00D8346B" w:rsidP="00D8346B">
      <w:pPr>
        <w:ind w:firstLine="720"/>
        <w:jc w:val="both"/>
        <w:rPr>
          <w:noProof/>
          <w:lang w:val="sr-Cyrl-RS"/>
        </w:rPr>
      </w:pPr>
      <w:r>
        <w:rPr>
          <w:noProof/>
        </w:rPr>
        <w:t xml:space="preserve">Добављач се обавезује да све услуге које су предмет овог уговора и испоруку и уградњу резервних делова неопходних за вршење услуге врши </w:t>
      </w:r>
      <w:r>
        <w:rPr>
          <w:bCs/>
          <w:noProof/>
        </w:rPr>
        <w:t>савесно и благовремено, у циљу обезбеђивања непрекидног рада лифтова и продужења њиховог века трајања, а према упутствима и прописима произвођача тих лифтова</w:t>
      </w:r>
      <w:r>
        <w:rPr>
          <w:noProof/>
        </w:rPr>
        <w:t>, а до максималног износа цене из члана 2. уговора.</w:t>
      </w:r>
    </w:p>
    <w:p w:rsidR="00D8346B" w:rsidRDefault="00D8346B" w:rsidP="00D8346B">
      <w:pPr>
        <w:ind w:firstLine="720"/>
        <w:jc w:val="both"/>
        <w:rPr>
          <w:noProof/>
          <w:lang w:val="sr-Cyrl-RS"/>
        </w:rPr>
      </w:pPr>
    </w:p>
    <w:p w:rsidR="00D8346B" w:rsidRPr="002A0554" w:rsidRDefault="00D8346B" w:rsidP="00D8346B">
      <w:pPr>
        <w:ind w:firstLine="720"/>
        <w:jc w:val="both"/>
        <w:rPr>
          <w:noProof/>
          <w:lang w:val="sr-Cyrl-RS"/>
        </w:rPr>
      </w:pPr>
    </w:p>
    <w:p w:rsidR="00D8346B" w:rsidRDefault="00D8346B" w:rsidP="00D8346B">
      <w:pPr>
        <w:pStyle w:val="BodyText"/>
        <w:jc w:val="center"/>
        <w:rPr>
          <w:noProof/>
        </w:rPr>
      </w:pPr>
      <w:r>
        <w:rPr>
          <w:b/>
          <w:noProof/>
        </w:rPr>
        <w:t>Члан 6.</w:t>
      </w:r>
    </w:p>
    <w:p w:rsidR="00D8346B" w:rsidRDefault="00D8346B" w:rsidP="00D8346B">
      <w:pPr>
        <w:ind w:firstLine="720"/>
        <w:jc w:val="both"/>
        <w:rPr>
          <w:noProof/>
        </w:rPr>
      </w:pPr>
      <w:r>
        <w:rPr>
          <w:noProof/>
        </w:rPr>
        <w:t>Добављач се обавезује да квалитет услуге која је предмет овог уговора одговара стандардима и прописима Републике Србије, Европске уније и захтевима из конкурсне документације, те да ће исту вршити обучени запослени код добављача са одговарајућим алатом.</w:t>
      </w:r>
    </w:p>
    <w:p w:rsidR="00D8346B" w:rsidRDefault="00D8346B" w:rsidP="00D8346B">
      <w:pPr>
        <w:ind w:firstLine="720"/>
        <w:jc w:val="both"/>
        <w:rPr>
          <w:bCs/>
          <w:noProof/>
          <w:lang w:val="sr-Cyrl-RS"/>
        </w:rPr>
      </w:pPr>
      <w:r>
        <w:rPr>
          <w:bCs/>
          <w:noProof/>
          <w:lang w:val="sr-Latn-CS"/>
        </w:rPr>
        <w:t xml:space="preserve">У случају да се установи да услуга која је предмет овог уговора 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Pr>
          <w:bCs/>
          <w:noProof/>
        </w:rPr>
        <w:t>два дана</w:t>
      </w:r>
      <w:r>
        <w:rPr>
          <w:bCs/>
          <w:noProof/>
          <w:lang w:val="sr-Latn-CS"/>
        </w:rPr>
        <w:t xml:space="preserve"> од дана пријема писане рекламације наручиоца.</w:t>
      </w:r>
    </w:p>
    <w:p w:rsidR="00D8346B" w:rsidRDefault="00D8346B" w:rsidP="00D8346B">
      <w:pPr>
        <w:ind w:firstLine="720"/>
        <w:jc w:val="both"/>
        <w:rPr>
          <w:bCs/>
          <w:noProof/>
          <w:lang w:val="sr-Cyrl-RS"/>
        </w:rPr>
      </w:pPr>
    </w:p>
    <w:p w:rsidR="00D8346B" w:rsidRPr="002A0554" w:rsidRDefault="00D8346B" w:rsidP="00D8346B">
      <w:pPr>
        <w:ind w:firstLine="720"/>
        <w:jc w:val="both"/>
        <w:rPr>
          <w:bCs/>
          <w:noProof/>
          <w:lang w:val="sr-Cyrl-RS"/>
        </w:rPr>
      </w:pPr>
    </w:p>
    <w:p w:rsidR="00D8346B" w:rsidRDefault="00D8346B" w:rsidP="00D8346B">
      <w:pPr>
        <w:pStyle w:val="BodyText"/>
        <w:jc w:val="center"/>
        <w:rPr>
          <w:noProof/>
        </w:rPr>
      </w:pPr>
      <w:r>
        <w:rPr>
          <w:b/>
          <w:noProof/>
        </w:rPr>
        <w:t>Члан 7.</w:t>
      </w:r>
    </w:p>
    <w:p w:rsidR="00D8346B" w:rsidRDefault="00D8346B" w:rsidP="00D8346B">
      <w:pPr>
        <w:ind w:firstLine="720"/>
        <w:jc w:val="both"/>
        <w:rPr>
          <w:bCs/>
          <w:noProof/>
        </w:rPr>
      </w:pPr>
      <w:r>
        <w:rPr>
          <w:noProof/>
        </w:rPr>
        <w:t xml:space="preserve">Наручилац се обавезује да ће уговорену цену за испоручена добра </w:t>
      </w:r>
      <w:r>
        <w:t>и извршене услуге које су предмет овог уговора</w:t>
      </w:r>
      <w:r>
        <w:rPr>
          <w:noProof/>
        </w:rPr>
        <w:t xml:space="preserve"> добављачу исплаћивати сукцесивно, и то </w:t>
      </w:r>
      <w:r>
        <w:rPr>
          <w:bCs/>
          <w:noProof/>
        </w:rPr>
        <w:t>у року од _____ (</w:t>
      </w:r>
      <w:r>
        <w:rPr>
          <w:bCs/>
          <w:i/>
          <w:noProof/>
        </w:rPr>
        <w:t xml:space="preserve">најкраће </w:t>
      </w:r>
      <w:r>
        <w:rPr>
          <w:bCs/>
          <w:i/>
          <w:noProof/>
          <w:lang w:val="en-US"/>
        </w:rPr>
        <w:t>45</w:t>
      </w:r>
      <w:r>
        <w:rPr>
          <w:bCs/>
          <w:i/>
          <w:noProof/>
        </w:rPr>
        <w:t xml:space="preserve"> а најдуже 90 дана</w:t>
      </w:r>
      <w:r>
        <w:rPr>
          <w:bCs/>
          <w:noProof/>
        </w:rPr>
        <w:t xml:space="preserve">) од дана </w:t>
      </w:r>
      <w:r>
        <w:rPr>
          <w:bCs/>
          <w:noProof/>
          <w:lang w:val="sr-Cyrl-RS"/>
        </w:rPr>
        <w:t xml:space="preserve">пријема </w:t>
      </w:r>
      <w:r>
        <w:rPr>
          <w:bCs/>
          <w:noProof/>
        </w:rPr>
        <w:t>исправн</w:t>
      </w:r>
      <w:r>
        <w:rPr>
          <w:bCs/>
          <w:noProof/>
          <w:lang w:val="sr-Cyrl-RS"/>
        </w:rPr>
        <w:t xml:space="preserve">ог </w:t>
      </w:r>
      <w:r>
        <w:rPr>
          <w:bCs/>
          <w:noProof/>
        </w:rPr>
        <w:t>рачун</w:t>
      </w:r>
      <w:r>
        <w:rPr>
          <w:bCs/>
          <w:noProof/>
          <w:lang w:val="sr-Cyrl-RS"/>
        </w:rPr>
        <w:t>а</w:t>
      </w:r>
      <w:r>
        <w:rPr>
          <w:bCs/>
          <w:noProof/>
        </w:rPr>
        <w:t xml:space="preserve"> за испоручена </w:t>
      </w:r>
      <w:r>
        <w:rPr>
          <w:bCs/>
          <w:noProof/>
        </w:rPr>
        <w:lastRenderedPageBreak/>
        <w:t xml:space="preserve">добра и услугe којe је извршио, </w:t>
      </w:r>
      <w:r>
        <w:rPr>
          <w:bCs/>
          <w:noProof/>
          <w:lang w:val="sr-Latn-CS"/>
        </w:rPr>
        <w:t xml:space="preserve">о чему потврду даје овлашћено лице из члана </w:t>
      </w:r>
      <w:r>
        <w:rPr>
          <w:bCs/>
          <w:noProof/>
        </w:rPr>
        <w:t>10</w:t>
      </w:r>
      <w:r>
        <w:rPr>
          <w:bCs/>
          <w:noProof/>
          <w:lang w:val="sr-Latn-CS"/>
        </w:rPr>
        <w:t>. овог уговора.</w:t>
      </w:r>
    </w:p>
    <w:p w:rsidR="00D8346B" w:rsidRDefault="00D8346B" w:rsidP="00D8346B">
      <w:pPr>
        <w:pStyle w:val="BodyTextIndent"/>
        <w:ind w:left="0" w:firstLine="0"/>
        <w:jc w:val="both"/>
        <w:rPr>
          <w:b w:val="0"/>
          <w:noProof/>
          <w:lang w:val="sr-Latn-RS"/>
        </w:rPr>
      </w:pPr>
      <w:r>
        <w:rPr>
          <w:b w:val="0"/>
          <w:noProof/>
          <w:lang w:val="sr-Cyrl-CS"/>
        </w:rPr>
        <w:tab/>
        <w:t xml:space="preserve">Добављач се обавезује да рачун </w:t>
      </w:r>
      <w:r>
        <w:rPr>
          <w:b w:val="0"/>
          <w:bCs w:val="0"/>
          <w:noProof/>
          <w:lang w:val="sr-Latn-RS"/>
        </w:rPr>
        <w:t>о извршеној услузи</w:t>
      </w:r>
      <w:r>
        <w:rPr>
          <w:b w:val="0"/>
          <w:noProof/>
          <w:lang w:val="sr-Cyrl-CS"/>
        </w:rPr>
        <w:t xml:space="preserve"> достави наручиоцу путем поште или преко писарнице наручиоца, адресирано на седиште наручиоца, ОЈ </w:t>
      </w:r>
      <w:r>
        <w:rPr>
          <w:b w:val="0"/>
          <w:bCs w:val="0"/>
          <w:noProof/>
          <w:lang w:val="sr-Latn-RS"/>
        </w:rPr>
        <w:t>С</w:t>
      </w:r>
      <w:r>
        <w:rPr>
          <w:b w:val="0"/>
          <w:bCs w:val="0"/>
          <w:noProof/>
          <w:lang w:val="sr-Cyrl-CS"/>
        </w:rPr>
        <w:t>ектор за техничко услужне послове</w:t>
      </w:r>
      <w:r>
        <w:rPr>
          <w:b w:val="0"/>
          <w:noProof/>
          <w:lang w:val="sr-Cyrl-CS"/>
        </w:rPr>
        <w:t>.</w:t>
      </w:r>
    </w:p>
    <w:p w:rsidR="00D8346B" w:rsidRDefault="00D8346B" w:rsidP="00D8346B">
      <w:pPr>
        <w:ind w:firstLine="720"/>
        <w:jc w:val="both"/>
      </w:pPr>
      <w:proofErr w:type="gramStart"/>
      <w:r>
        <w:t>За обавезе које пo oвом Уговору доспевају у 2015.</w:t>
      </w:r>
      <w:proofErr w:type="gramEnd"/>
      <w:r>
        <w:t xml:space="preserve"> </w:t>
      </w:r>
      <w:proofErr w:type="gramStart"/>
      <w:r>
        <w:t>години</w:t>
      </w:r>
      <w:proofErr w:type="gramEnd"/>
      <w:r>
        <w:t xml:space="preserve"> наручилац ће извршити требовање и плаћање по обезбеђивању финансијских средстава усвајањем Финансијског плана за 2015. </w:t>
      </w:r>
      <w:proofErr w:type="gramStart"/>
      <w:r>
        <w:t>годину</w:t>
      </w:r>
      <w:proofErr w:type="gramEnd"/>
      <w:r>
        <w:t xml:space="preserve"> или доношењем Одлуке о привременом финансирању.</w:t>
      </w:r>
      <w:r w:rsidRPr="00D21AD5">
        <w:t xml:space="preserve"> </w:t>
      </w:r>
      <w:proofErr w:type="gramStart"/>
      <w:r w:rsidRPr="00D21AD5">
        <w:t>За обавезе које пo oвом Уговору доспевају у 2016.</w:t>
      </w:r>
      <w:proofErr w:type="gramEnd"/>
      <w:r w:rsidRPr="00D21AD5">
        <w:t xml:space="preserve"> </w:t>
      </w:r>
      <w:proofErr w:type="gramStart"/>
      <w:r w:rsidRPr="00D21AD5">
        <w:t>години</w:t>
      </w:r>
      <w:proofErr w:type="gramEnd"/>
      <w:r w:rsidRPr="00D21AD5">
        <w:t xml:space="preserve"> наручилац ће извршити требовање и плаћање по обезбеђивању финансијских средстава усвајањем Финансијског плана за 2016. </w:t>
      </w:r>
      <w:proofErr w:type="gramStart"/>
      <w:r w:rsidRPr="00D21AD5">
        <w:t>годину</w:t>
      </w:r>
      <w:proofErr w:type="gramEnd"/>
      <w:r w:rsidRPr="00D21AD5">
        <w:t xml:space="preserve"> или доношењем Одлуке о привременом финансирању.</w:t>
      </w:r>
    </w:p>
    <w:p w:rsidR="00D8346B" w:rsidRDefault="00D8346B" w:rsidP="00D8346B">
      <w:pPr>
        <w:ind w:firstLine="720"/>
        <w:jc w:val="both"/>
      </w:pPr>
      <w:proofErr w:type="gramStart"/>
      <w:r>
        <w:t>У супротном Уговор престаје да важи без накнаде штете због немогућности преузимања обавеза од стране наручиоца КЦ Војводине.</w:t>
      </w:r>
      <w:proofErr w:type="gramEnd"/>
    </w:p>
    <w:p w:rsidR="00D8346B" w:rsidRDefault="00D8346B" w:rsidP="00D8346B">
      <w:pPr>
        <w:pStyle w:val="BodyText"/>
        <w:rPr>
          <w:b/>
          <w:noProof/>
          <w:lang w:val="sr-Cyrl-RS"/>
        </w:rPr>
      </w:pPr>
    </w:p>
    <w:p w:rsidR="00D8346B" w:rsidRDefault="00D8346B" w:rsidP="00D8346B">
      <w:pPr>
        <w:pStyle w:val="BodyText"/>
        <w:jc w:val="center"/>
        <w:rPr>
          <w:b/>
          <w:noProof/>
          <w:lang w:val="sr-Cyrl-RS"/>
        </w:rPr>
      </w:pPr>
    </w:p>
    <w:p w:rsidR="00D8346B" w:rsidRDefault="00D8346B" w:rsidP="00D8346B">
      <w:pPr>
        <w:pStyle w:val="BodyText"/>
        <w:jc w:val="center"/>
        <w:rPr>
          <w:noProof/>
        </w:rPr>
      </w:pPr>
      <w:r>
        <w:rPr>
          <w:b/>
          <w:noProof/>
          <w:lang w:val="en-US"/>
        </w:rPr>
        <w:t xml:space="preserve">Члан </w:t>
      </w:r>
      <w:r>
        <w:rPr>
          <w:b/>
          <w:noProof/>
        </w:rPr>
        <w:t>8</w:t>
      </w:r>
      <w:r>
        <w:rPr>
          <w:b/>
          <w:noProof/>
          <w:lang w:val="en-US"/>
        </w:rPr>
        <w:t>.</w:t>
      </w:r>
    </w:p>
    <w:p w:rsidR="00D8346B" w:rsidRDefault="00D8346B" w:rsidP="00D8346B">
      <w:pPr>
        <w:jc w:val="both"/>
        <w:rPr>
          <w:noProof/>
          <w:lang w:val="en-US"/>
        </w:rPr>
      </w:pPr>
      <w:r>
        <w:rPr>
          <w:b/>
          <w:noProof/>
          <w:lang w:val="en-US"/>
        </w:rPr>
        <w:tab/>
      </w:r>
      <w:r>
        <w:rPr>
          <w:noProof/>
          <w:lang w:val="en-US"/>
        </w:rPr>
        <w:t>Уговорне стране констатују да је добављач доставио наручиоцу следећа средства обезбеђења са овлашћењима за наплату:</w:t>
      </w:r>
    </w:p>
    <w:p w:rsidR="00D8346B" w:rsidRPr="00F17CD7" w:rsidRDefault="00D8346B" w:rsidP="00D8346B">
      <w:pPr>
        <w:pStyle w:val="ListParagraph"/>
        <w:ind w:left="447"/>
        <w:jc w:val="both"/>
        <w:rPr>
          <w:noProof/>
        </w:rPr>
      </w:pPr>
    </w:p>
    <w:p w:rsidR="00D8346B" w:rsidRPr="00F17CD7" w:rsidRDefault="00B84FEA" w:rsidP="00B84FEA">
      <w:pPr>
        <w:jc w:val="both"/>
        <w:rPr>
          <w:noProof/>
        </w:rPr>
      </w:pPr>
      <w:r>
        <w:rPr>
          <w:b/>
          <w:lang w:val="sr-Cyrl-RS"/>
        </w:rPr>
        <w:t xml:space="preserve">-  </w:t>
      </w:r>
      <w:r w:rsidR="00D8346B" w:rsidRPr="00B84FEA">
        <w:rPr>
          <w:b/>
        </w:rPr>
        <w:t>регистровану бланко меницу и менично овлашћење</w:t>
      </w:r>
      <w:r w:rsidR="00D8346B" w:rsidRPr="00B84FEA">
        <w:rPr>
          <w:b/>
          <w:noProof/>
        </w:rPr>
        <w:t xml:space="preserve"> за извршење уговорне обавезе</w:t>
      </w:r>
      <w:r w:rsidR="00D8346B" w:rsidRPr="00F17CD7">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D8346B" w:rsidRPr="00F17CD7" w:rsidRDefault="00B84FEA" w:rsidP="00B84FEA">
      <w:pPr>
        <w:jc w:val="both"/>
        <w:rPr>
          <w:noProof/>
        </w:rPr>
      </w:pPr>
      <w:r>
        <w:rPr>
          <w:b/>
          <w:lang w:val="sr-Cyrl-RS"/>
        </w:rPr>
        <w:t xml:space="preserve">- </w:t>
      </w:r>
      <w:r w:rsidR="00D8346B" w:rsidRPr="00B84FEA">
        <w:rPr>
          <w:b/>
        </w:rPr>
        <w:t>регистровану бланко меницу и менично овлашћење</w:t>
      </w:r>
      <w:r w:rsidR="00D8346B" w:rsidRPr="00B84FEA">
        <w:rPr>
          <w:b/>
          <w:noProof/>
        </w:rPr>
        <w:t xml:space="preserve"> за отклањање недостатака у гарантном року</w:t>
      </w:r>
      <w:r w:rsidR="00D8346B" w:rsidRPr="00F17CD7">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D8346B" w:rsidRPr="002C4BE3" w:rsidRDefault="00D8346B" w:rsidP="00B84FEA">
      <w:pPr>
        <w:jc w:val="both"/>
      </w:pPr>
      <w:proofErr w:type="gramStart"/>
      <w:r>
        <w:t>Средств</w:t>
      </w:r>
      <w:r>
        <w:rPr>
          <w:lang w:val="sr-Cyrl-RS"/>
        </w:rPr>
        <w:t xml:space="preserve">а </w:t>
      </w:r>
      <w:r>
        <w:t xml:space="preserve"> обезбеђења</w:t>
      </w:r>
      <w:proofErr w:type="gramEnd"/>
      <w:r>
        <w:t xml:space="preserve"> </w:t>
      </w:r>
      <w:r>
        <w:rPr>
          <w:lang w:val="sr-Cyrl-RS"/>
        </w:rPr>
        <w:t>морају да трају</w:t>
      </w:r>
      <w:r w:rsidRPr="002C4BE3">
        <w:t xml:space="preserve"> </w:t>
      </w:r>
      <w:r w:rsidRPr="00F17CD7">
        <w:t xml:space="preserve">најмање </w:t>
      </w:r>
      <w:r w:rsidRPr="00F17CD7">
        <w:rPr>
          <w:rFonts w:eastAsia="TimesNewRomanPSMT"/>
        </w:rPr>
        <w:t>десет дана дуже од дана</w:t>
      </w:r>
      <w:r w:rsidRPr="002C4BE3">
        <w:rPr>
          <w:rFonts w:eastAsia="TimesNewRomanPSMT"/>
        </w:rPr>
        <w:t xml:space="preserve"> истека рока за коначно извршење </w:t>
      </w:r>
      <w:r w:rsidRPr="002C4BE3">
        <w:t>обавезе понуђача која је предмет обезбеђења (извршење уговорне обавезе, истек гарантног рока и сл.).</w:t>
      </w:r>
    </w:p>
    <w:p w:rsidR="00D8346B" w:rsidRDefault="00D8346B" w:rsidP="00D8346B">
      <w:pPr>
        <w:pStyle w:val="BodyText"/>
        <w:rPr>
          <w:b/>
          <w:noProof/>
          <w:lang w:val="sr-Cyrl-RS"/>
        </w:rPr>
      </w:pPr>
    </w:p>
    <w:p w:rsidR="00D8346B" w:rsidRDefault="00D8346B" w:rsidP="00D8346B">
      <w:pPr>
        <w:pStyle w:val="BodyText"/>
        <w:rPr>
          <w:b/>
          <w:noProof/>
          <w:lang w:val="sr-Cyrl-RS"/>
        </w:rPr>
      </w:pPr>
    </w:p>
    <w:p w:rsidR="00D8346B" w:rsidRDefault="00D8346B" w:rsidP="00D8346B">
      <w:pPr>
        <w:pStyle w:val="BodyText"/>
        <w:jc w:val="center"/>
        <w:rPr>
          <w:noProof/>
        </w:rPr>
      </w:pPr>
      <w:r>
        <w:rPr>
          <w:b/>
          <w:noProof/>
        </w:rPr>
        <w:t>Члан 9.</w:t>
      </w:r>
    </w:p>
    <w:p w:rsidR="00D8346B" w:rsidRDefault="00D8346B" w:rsidP="00D8346B">
      <w:pPr>
        <w:ind w:firstLine="720"/>
        <w:jc w:val="both"/>
        <w:rPr>
          <w:noProof/>
          <w:lang w:val="en-US"/>
        </w:rPr>
      </w:pPr>
      <w:r>
        <w:rPr>
          <w:noProof/>
        </w:rPr>
        <w:t xml:space="preserve">Уколико добављач не поступа </w:t>
      </w:r>
      <w:r>
        <w:rPr>
          <w:noProof/>
          <w:lang w:val="en-US"/>
        </w:rPr>
        <w:t>у складу са обавезама које је преузео закључењем овог уговора наручилац има право:</w:t>
      </w:r>
    </w:p>
    <w:p w:rsidR="00D8346B" w:rsidRDefault="00D8346B" w:rsidP="00D8346B">
      <w:pPr>
        <w:ind w:firstLine="720"/>
        <w:jc w:val="both"/>
        <w:rPr>
          <w:noProof/>
        </w:rPr>
      </w:pPr>
      <w:r>
        <w:rPr>
          <w:noProof/>
        </w:rPr>
        <w:t xml:space="preserve">- да једнострано раскине овај уговор и да наплати меницу за добро извршење посла </w:t>
      </w:r>
      <w:r>
        <w:rPr>
          <w:noProof/>
          <w:lang w:val="en-US"/>
        </w:rPr>
        <w:t xml:space="preserve">и отклањање недостатака у гарантном року </w:t>
      </w:r>
      <w:r>
        <w:rPr>
          <w:noProof/>
        </w:rPr>
        <w:t>коју је добављач предао наручиоцу приликом потписивања овог уговора;</w:t>
      </w:r>
    </w:p>
    <w:p w:rsidR="00D8346B" w:rsidRDefault="00D8346B" w:rsidP="00D8346B">
      <w:pPr>
        <w:ind w:firstLine="720"/>
        <w:jc w:val="both"/>
        <w:rPr>
          <w:noProof/>
        </w:rPr>
      </w:pPr>
      <w:r>
        <w:rPr>
          <w:noProof/>
        </w:rPr>
        <w:t>- да овај уговор остави на снази и да уговорену цену умањи за 10%</w:t>
      </w:r>
    </w:p>
    <w:p w:rsidR="00D8346B" w:rsidRDefault="00D8346B" w:rsidP="00D8346B">
      <w:pPr>
        <w:jc w:val="both"/>
        <w:rPr>
          <w:noProof/>
        </w:rPr>
      </w:pPr>
    </w:p>
    <w:p w:rsidR="00D8346B" w:rsidRDefault="00D8346B" w:rsidP="00D8346B">
      <w:pPr>
        <w:pStyle w:val="BodyText"/>
        <w:jc w:val="center"/>
        <w:rPr>
          <w:noProof/>
        </w:rPr>
      </w:pPr>
      <w:r>
        <w:rPr>
          <w:b/>
          <w:noProof/>
        </w:rPr>
        <w:t>Члан 10.</w:t>
      </w:r>
    </w:p>
    <w:p w:rsidR="00D8346B" w:rsidRPr="005E76C2" w:rsidRDefault="00D8346B" w:rsidP="00D8346B">
      <w:pPr>
        <w:ind w:firstLine="720"/>
        <w:jc w:val="both"/>
        <w:rPr>
          <w:noProof/>
          <w:lang w:val="sr-Cyrl-RS"/>
        </w:rPr>
      </w:pPr>
      <w:r>
        <w:rPr>
          <w:noProof/>
        </w:rPr>
        <w:t xml:space="preserve">За праћење техничке реализације и уговорних обавеза уговорних страна и финансијске реализације овог уговора у име наручиоца овлашћује се </w:t>
      </w:r>
      <w:r>
        <w:rPr>
          <w:bCs/>
          <w:noProof/>
          <w:lang w:val="sr-Cyrl-CS"/>
        </w:rPr>
        <w:t>_____________________.</w:t>
      </w:r>
    </w:p>
    <w:p w:rsidR="00D8346B" w:rsidRDefault="00D8346B" w:rsidP="00D8346B">
      <w:pPr>
        <w:pStyle w:val="BodyText"/>
        <w:jc w:val="center"/>
        <w:rPr>
          <w:noProof/>
        </w:rPr>
      </w:pPr>
      <w:r>
        <w:rPr>
          <w:b/>
          <w:noProof/>
        </w:rPr>
        <w:t>Члан 11.</w:t>
      </w:r>
    </w:p>
    <w:p w:rsidR="00D8346B" w:rsidRDefault="00D8346B" w:rsidP="00D8346B">
      <w:pPr>
        <w:ind w:firstLine="720"/>
        <w:jc w:val="both"/>
        <w:rPr>
          <w:noProof/>
          <w:lang w:val="sr-Cyrl-RS"/>
        </w:rPr>
      </w:pPr>
      <w:r>
        <w:rPr>
          <w:noProof/>
          <w:lang w:val="en-US"/>
        </w:rPr>
        <w:t>Уговорне стране су сагласне да се ближе одређење начина реализације овог уговора врш</w:t>
      </w:r>
      <w:r>
        <w:rPr>
          <w:noProof/>
        </w:rPr>
        <w:t>и</w:t>
      </w:r>
      <w:r>
        <w:rPr>
          <w:noProof/>
          <w:lang w:val="en-US"/>
        </w:rPr>
        <w:t xml:space="preserve"> путем протокола о спровођењу овог уговора закљученим између уговорних страна.</w:t>
      </w:r>
    </w:p>
    <w:p w:rsidR="00D8346B" w:rsidRDefault="00D8346B" w:rsidP="00D8346B">
      <w:pPr>
        <w:pStyle w:val="BodyText"/>
        <w:jc w:val="center"/>
        <w:rPr>
          <w:noProof/>
        </w:rPr>
      </w:pPr>
      <w:r>
        <w:rPr>
          <w:b/>
          <w:noProof/>
        </w:rPr>
        <w:t>Члан 12.</w:t>
      </w:r>
    </w:p>
    <w:p w:rsidR="00D8346B" w:rsidRDefault="00D8346B" w:rsidP="00D8346B">
      <w:pPr>
        <w:ind w:firstLine="720"/>
        <w:jc w:val="both"/>
        <w:rPr>
          <w:noProof/>
        </w:rPr>
      </w:pPr>
      <w:r>
        <w:rPr>
          <w:noProof/>
        </w:rPr>
        <w:lastRenderedPageBreak/>
        <w:t>Уговорне стране овај уговор закључују до дана док добављач за потребе наручиоца не изврши услуге које су предмет овог уговора до максималног износа из члана 2. овог уговора, односно најдуже годину дана од дана закључења овог уговора.</w:t>
      </w:r>
    </w:p>
    <w:p w:rsidR="00D8346B" w:rsidRDefault="00D8346B" w:rsidP="00D8346B">
      <w:pPr>
        <w:jc w:val="both"/>
        <w:rPr>
          <w:noProof/>
          <w:lang w:val="sr-Cyrl-RS"/>
        </w:rPr>
      </w:pPr>
    </w:p>
    <w:p w:rsidR="00D8346B" w:rsidRDefault="00D8346B" w:rsidP="00D8346B">
      <w:pPr>
        <w:pStyle w:val="BodyText"/>
        <w:jc w:val="center"/>
        <w:rPr>
          <w:noProof/>
        </w:rPr>
      </w:pPr>
      <w:r>
        <w:rPr>
          <w:b/>
          <w:noProof/>
        </w:rPr>
        <w:t>Члан 13.</w:t>
      </w:r>
    </w:p>
    <w:p w:rsidR="00D8346B" w:rsidRDefault="00D8346B" w:rsidP="00D8346B">
      <w:pPr>
        <w:ind w:firstLine="741"/>
        <w:jc w:val="both"/>
        <w:rPr>
          <w:noProof/>
        </w:rPr>
      </w:pPr>
      <w:r>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D8346B" w:rsidRDefault="00D8346B" w:rsidP="00D8346B">
      <w:pPr>
        <w:ind w:firstLine="720"/>
        <w:jc w:val="both"/>
        <w:rPr>
          <w:noProof/>
        </w:rPr>
      </w:pPr>
    </w:p>
    <w:p w:rsidR="00D8346B" w:rsidRDefault="00D8346B" w:rsidP="00D8346B">
      <w:pPr>
        <w:pStyle w:val="BodyText"/>
        <w:jc w:val="center"/>
        <w:rPr>
          <w:noProof/>
        </w:rPr>
      </w:pPr>
      <w:r>
        <w:rPr>
          <w:b/>
          <w:noProof/>
        </w:rPr>
        <w:t>Члан 14.</w:t>
      </w:r>
    </w:p>
    <w:p w:rsidR="00D8346B" w:rsidRDefault="00D8346B" w:rsidP="00D8346B">
      <w:pPr>
        <w:ind w:firstLine="741"/>
        <w:rPr>
          <w:noProof/>
        </w:rPr>
      </w:pPr>
      <w:r>
        <w:rPr>
          <w:noProof/>
        </w:rPr>
        <w:t>Овај уговор је сачињен у шест истоветних примерака од којих наручилац задржава четири, а добављач два примерка.</w:t>
      </w:r>
    </w:p>
    <w:p w:rsidR="00D8346B" w:rsidRDefault="00D8346B" w:rsidP="00D8346B">
      <w:pPr>
        <w:jc w:val="center"/>
        <w:rPr>
          <w:noProof/>
        </w:rPr>
      </w:pPr>
    </w:p>
    <w:p w:rsidR="00D8346B" w:rsidRDefault="00D8346B" w:rsidP="00D8346B">
      <w:pPr>
        <w:jc w:val="center"/>
        <w:rPr>
          <w:noProof/>
        </w:rPr>
      </w:pPr>
    </w:p>
    <w:tbl>
      <w:tblPr>
        <w:tblW w:w="8677" w:type="dxa"/>
        <w:jc w:val="center"/>
        <w:tblLook w:val="04A0" w:firstRow="1" w:lastRow="0" w:firstColumn="1" w:lastColumn="0" w:noHBand="0" w:noVBand="1"/>
      </w:tblPr>
      <w:tblGrid>
        <w:gridCol w:w="3532"/>
        <w:gridCol w:w="1794"/>
        <w:gridCol w:w="3351"/>
      </w:tblGrid>
      <w:tr w:rsidR="00D8346B" w:rsidTr="005D4E2A">
        <w:trPr>
          <w:trHeight w:val="404"/>
          <w:jc w:val="center"/>
        </w:trPr>
        <w:tc>
          <w:tcPr>
            <w:tcW w:w="3532" w:type="dxa"/>
            <w:vAlign w:val="center"/>
            <w:hideMark/>
          </w:tcPr>
          <w:p w:rsidR="00D8346B" w:rsidRDefault="00D8346B" w:rsidP="005D4E2A">
            <w:pPr>
              <w:jc w:val="center"/>
              <w:rPr>
                <w:noProof/>
              </w:rPr>
            </w:pPr>
            <w:r>
              <w:rPr>
                <w:noProof/>
              </w:rPr>
              <w:t>ЗА ДОБАВЉАЧА:</w:t>
            </w:r>
          </w:p>
        </w:tc>
        <w:tc>
          <w:tcPr>
            <w:tcW w:w="1794" w:type="dxa"/>
          </w:tcPr>
          <w:p w:rsidR="00D8346B" w:rsidRDefault="00D8346B" w:rsidP="005D4E2A">
            <w:pPr>
              <w:rPr>
                <w:noProof/>
              </w:rPr>
            </w:pPr>
          </w:p>
        </w:tc>
        <w:tc>
          <w:tcPr>
            <w:tcW w:w="3351" w:type="dxa"/>
            <w:vAlign w:val="center"/>
            <w:hideMark/>
          </w:tcPr>
          <w:p w:rsidR="00D8346B" w:rsidRDefault="00D8346B" w:rsidP="005D4E2A">
            <w:pPr>
              <w:jc w:val="center"/>
              <w:rPr>
                <w:noProof/>
              </w:rPr>
            </w:pPr>
            <w:r>
              <w:rPr>
                <w:noProof/>
              </w:rPr>
              <w:t>ЗА НАРУЧИОЦА:</w:t>
            </w:r>
          </w:p>
        </w:tc>
      </w:tr>
      <w:tr w:rsidR="00D8346B" w:rsidTr="005D4E2A">
        <w:trPr>
          <w:trHeight w:val="417"/>
          <w:jc w:val="center"/>
        </w:trPr>
        <w:tc>
          <w:tcPr>
            <w:tcW w:w="3532" w:type="dxa"/>
            <w:vAlign w:val="center"/>
          </w:tcPr>
          <w:p w:rsidR="00D8346B" w:rsidRDefault="00D8346B" w:rsidP="005D4E2A">
            <w:pPr>
              <w:jc w:val="center"/>
              <w:rPr>
                <w:noProof/>
              </w:rPr>
            </w:pPr>
          </w:p>
        </w:tc>
        <w:tc>
          <w:tcPr>
            <w:tcW w:w="1794" w:type="dxa"/>
          </w:tcPr>
          <w:p w:rsidR="00D8346B" w:rsidRDefault="00D8346B" w:rsidP="005D4E2A">
            <w:pPr>
              <w:rPr>
                <w:noProof/>
              </w:rPr>
            </w:pPr>
          </w:p>
        </w:tc>
        <w:tc>
          <w:tcPr>
            <w:tcW w:w="3351" w:type="dxa"/>
            <w:vAlign w:val="center"/>
            <w:hideMark/>
          </w:tcPr>
          <w:p w:rsidR="00D8346B" w:rsidRDefault="00D8346B" w:rsidP="005D4E2A">
            <w:pPr>
              <w:jc w:val="center"/>
              <w:rPr>
                <w:noProof/>
              </w:rPr>
            </w:pPr>
            <w:r>
              <w:rPr>
                <w:noProof/>
              </w:rPr>
              <w:t>ДИРЕКТОР</w:t>
            </w:r>
          </w:p>
        </w:tc>
      </w:tr>
      <w:tr w:rsidR="00D8346B" w:rsidTr="005D4E2A">
        <w:trPr>
          <w:trHeight w:val="404"/>
          <w:jc w:val="center"/>
        </w:trPr>
        <w:tc>
          <w:tcPr>
            <w:tcW w:w="3532" w:type="dxa"/>
            <w:vAlign w:val="bottom"/>
            <w:hideMark/>
          </w:tcPr>
          <w:p w:rsidR="00D8346B" w:rsidRDefault="00D8346B" w:rsidP="005D4E2A">
            <w:pPr>
              <w:jc w:val="center"/>
              <w:rPr>
                <w:noProof/>
              </w:rPr>
            </w:pPr>
            <w:r>
              <w:rPr>
                <w:noProof/>
              </w:rPr>
              <w:t>_____________________</w:t>
            </w:r>
          </w:p>
        </w:tc>
        <w:tc>
          <w:tcPr>
            <w:tcW w:w="1794" w:type="dxa"/>
            <w:vAlign w:val="bottom"/>
          </w:tcPr>
          <w:p w:rsidR="00D8346B" w:rsidRDefault="00D8346B" w:rsidP="005D4E2A">
            <w:pPr>
              <w:jc w:val="center"/>
              <w:rPr>
                <w:noProof/>
              </w:rPr>
            </w:pPr>
          </w:p>
        </w:tc>
        <w:tc>
          <w:tcPr>
            <w:tcW w:w="3351" w:type="dxa"/>
            <w:vAlign w:val="bottom"/>
            <w:hideMark/>
          </w:tcPr>
          <w:p w:rsidR="00D8346B" w:rsidRDefault="00D8346B" w:rsidP="005D4E2A">
            <w:pPr>
              <w:jc w:val="center"/>
              <w:rPr>
                <w:noProof/>
              </w:rPr>
            </w:pPr>
            <w:r>
              <w:rPr>
                <w:noProof/>
              </w:rPr>
              <w:t>________________________</w:t>
            </w:r>
          </w:p>
        </w:tc>
      </w:tr>
      <w:tr w:rsidR="00D8346B" w:rsidTr="005D4E2A">
        <w:trPr>
          <w:trHeight w:val="417"/>
          <w:jc w:val="center"/>
        </w:trPr>
        <w:tc>
          <w:tcPr>
            <w:tcW w:w="3532" w:type="dxa"/>
            <w:vAlign w:val="center"/>
          </w:tcPr>
          <w:p w:rsidR="00D8346B" w:rsidRPr="002A0554" w:rsidRDefault="00D8346B" w:rsidP="005D4E2A">
            <w:pPr>
              <w:rPr>
                <w:i/>
                <w:noProof/>
                <w:lang w:val="sr-Cyrl-RS"/>
              </w:rPr>
            </w:pPr>
          </w:p>
        </w:tc>
        <w:tc>
          <w:tcPr>
            <w:tcW w:w="1794" w:type="dxa"/>
          </w:tcPr>
          <w:p w:rsidR="00D8346B" w:rsidRDefault="00D8346B" w:rsidP="005D4E2A">
            <w:pPr>
              <w:ind w:left="180"/>
              <w:rPr>
                <w:i/>
                <w:noProof/>
              </w:rPr>
            </w:pPr>
          </w:p>
        </w:tc>
        <w:tc>
          <w:tcPr>
            <w:tcW w:w="3351" w:type="dxa"/>
            <w:vAlign w:val="center"/>
          </w:tcPr>
          <w:p w:rsidR="00D8346B" w:rsidRDefault="00D8346B" w:rsidP="005D4E2A">
            <w:pPr>
              <w:jc w:val="center"/>
              <w:rPr>
                <w:i/>
                <w:noProof/>
              </w:rPr>
            </w:pPr>
          </w:p>
        </w:tc>
      </w:tr>
    </w:tbl>
    <w:p w:rsidR="00962A2E" w:rsidRDefault="00962A2E" w:rsidP="00962A2E">
      <w:pPr>
        <w:rPr>
          <w:noProof/>
        </w:rPr>
      </w:pPr>
      <w:r>
        <w:rPr>
          <w:noProof/>
        </w:rPr>
        <w:br w:type="page"/>
      </w:r>
    </w:p>
    <w:p w:rsidR="002D5B2C" w:rsidRPr="00BC6DD7" w:rsidRDefault="002D5B2C" w:rsidP="00FD3FAD">
      <w:pPr>
        <w:pStyle w:val="Heading1"/>
        <w:numPr>
          <w:ilvl w:val="0"/>
          <w:numId w:val="12"/>
        </w:numPr>
        <w:jc w:val="center"/>
        <w:rPr>
          <w:sz w:val="28"/>
          <w:szCs w:val="28"/>
        </w:rPr>
      </w:pPr>
      <w:r w:rsidRPr="00BC6DD7">
        <w:rPr>
          <w:sz w:val="28"/>
          <w:szCs w:val="28"/>
        </w:rPr>
        <w:lastRenderedPageBreak/>
        <w:t>ИЗЈАВА О НЕЗАВИСНОЈ ПОНУДИ</w:t>
      </w:r>
      <w:bookmarkEnd w:id="41"/>
      <w:bookmarkEnd w:id="42"/>
      <w:bookmarkEnd w:id="43"/>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набавкама („Сл. гласник РС” бр. 124/2012),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F17CD7" w:rsidRDefault="002D5B2C" w:rsidP="00F17CD7">
      <w:pPr>
        <w:pStyle w:val="Footer"/>
        <w:tabs>
          <w:tab w:val="left" w:pos="720"/>
        </w:tabs>
        <w:jc w:val="center"/>
        <w:rPr>
          <w:b/>
          <w:highlight w:val="yellow"/>
        </w:rPr>
      </w:pPr>
      <w:r w:rsidRPr="00AE1407">
        <w:rPr>
          <w:noProof/>
        </w:rPr>
        <w:t xml:space="preserve">Понуђач </w:t>
      </w:r>
      <w:r w:rsidR="00A23F31" w:rsidRPr="00AE1407">
        <w:t>.....................................................................................</w:t>
      </w:r>
      <w:r w:rsidR="00A23F31" w:rsidRPr="00AE1407">
        <w:rPr>
          <w:i/>
          <w:iCs/>
        </w:rPr>
        <w:t>[</w:t>
      </w:r>
      <w:r w:rsidR="00A23F31" w:rsidRPr="00AE1407">
        <w:rPr>
          <w:i/>
        </w:rPr>
        <w:t>навести назив понуђача</w:t>
      </w:r>
      <w:r w:rsidR="00A23F31" w:rsidRPr="00AE1407">
        <w:rPr>
          <w:i/>
          <w:iCs/>
        </w:rPr>
        <w:t>]</w:t>
      </w:r>
      <w:r w:rsidR="00A23F31" w:rsidRPr="00AE1407">
        <w:t xml:space="preserve">у поступку јавне набавке </w:t>
      </w:r>
      <w:r w:rsidR="00F17CD7">
        <w:rPr>
          <w:noProof/>
        </w:rPr>
        <w:t xml:space="preserve">Сервис и поправка лифтова у Клиничком центру </w:t>
      </w:r>
      <w:r w:rsidR="00F17CD7" w:rsidRPr="00F17CD7">
        <w:rPr>
          <w:noProof/>
        </w:rPr>
        <w:t>Војводине</w:t>
      </w:r>
      <w:r w:rsidR="00A23F31" w:rsidRPr="00F17CD7">
        <w:rPr>
          <w:lang w:val="sr-Cyrl-CS"/>
        </w:rPr>
        <w:t>б</w:t>
      </w:r>
      <w:r w:rsidR="00A23F31" w:rsidRPr="00AE1407">
        <w:t xml:space="preserve">р. </w:t>
      </w:r>
      <w:r w:rsidR="00D43751">
        <w:t>23-15-О</w:t>
      </w:r>
      <w:r w:rsidR="00A23F31"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B84FEA"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AE1407" w:rsidRDefault="0072089F">
      <w:pPr>
        <w:rPr>
          <w:noProof/>
        </w:rPr>
      </w:pPr>
      <w:r w:rsidRPr="00AE1407">
        <w:rPr>
          <w:noProof/>
        </w:rPr>
        <w:br w:type="page"/>
      </w:r>
    </w:p>
    <w:p w:rsidR="00AA260C" w:rsidRDefault="0072089F" w:rsidP="00FD3FAD">
      <w:pPr>
        <w:pStyle w:val="Heading1"/>
        <w:numPr>
          <w:ilvl w:val="0"/>
          <w:numId w:val="12"/>
        </w:numPr>
        <w:jc w:val="center"/>
        <w:rPr>
          <w:sz w:val="28"/>
          <w:szCs w:val="28"/>
        </w:rPr>
      </w:pPr>
      <w:bookmarkStart w:id="44" w:name="_Toc375826011"/>
      <w:bookmarkStart w:id="45" w:name="_Toc389030818"/>
      <w:bookmarkStart w:id="46" w:name="_Toc389030883"/>
      <w:r w:rsidRPr="00154CFE">
        <w:rPr>
          <w:sz w:val="28"/>
          <w:szCs w:val="28"/>
        </w:rPr>
        <w:lastRenderedPageBreak/>
        <w:t>ОБРАЗАЦ ИЗЈАВЕ О ПОШТОВАЊУ ОБАВЕЗА</w:t>
      </w:r>
      <w:bookmarkEnd w:id="44"/>
      <w:bookmarkEnd w:id="45"/>
      <w:bookmarkEnd w:id="46"/>
    </w:p>
    <w:p w:rsidR="0072089F" w:rsidRPr="00AA260C" w:rsidRDefault="0072089F" w:rsidP="00AA260C">
      <w:pPr>
        <w:jc w:val="center"/>
        <w:rPr>
          <w:b/>
          <w:sz w:val="28"/>
          <w:szCs w:val="28"/>
        </w:rPr>
      </w:pPr>
      <w:r w:rsidRPr="00AA260C">
        <w:rPr>
          <w:b/>
          <w:sz w:val="28"/>
          <w:szCs w:val="28"/>
        </w:rPr>
        <w:t>ИЗ ЧЛ.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r w:rsidR="0072089F" w:rsidRPr="00AE1407">
        <w:rPr>
          <w:bCs/>
          <w:iCs/>
        </w:rPr>
        <w:t xml:space="preserve">У </w:t>
      </w:r>
      <w:r w:rsidR="006A66B9">
        <w:rPr>
          <w:noProof/>
        </w:rPr>
        <w:t>складу</w:t>
      </w:r>
      <w:r w:rsidR="00B819C7" w:rsidRPr="00AE1407">
        <w:rPr>
          <w:bCs/>
          <w:iCs/>
        </w:rPr>
        <w:t>са чланом</w:t>
      </w:r>
      <w:r w:rsidR="0072089F" w:rsidRPr="00AE1407">
        <w:rPr>
          <w:bCs/>
          <w:iCs/>
        </w:rPr>
        <w:t xml:space="preserve"> 75.став 2. Закона о јавним набавкама</w:t>
      </w:r>
      <w:r w:rsidR="00B819C7" w:rsidRPr="00AE1407">
        <w:rPr>
          <w:bCs/>
          <w:iCs/>
        </w:rPr>
        <w:t xml:space="preserve"> („Сл. гласник РС” бр. 124/2012)</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940729" w:rsidRDefault="0072089F" w:rsidP="00940729">
      <w:pPr>
        <w:pStyle w:val="Footer"/>
        <w:tabs>
          <w:tab w:val="left" w:pos="720"/>
        </w:tabs>
        <w:jc w:val="center"/>
        <w:rPr>
          <w:b/>
          <w:highlight w:val="yellow"/>
        </w:rPr>
      </w:pPr>
      <w:r w:rsidRPr="00AE1407">
        <w:rPr>
          <w:bCs/>
          <w:iCs/>
        </w:rPr>
        <w:t>Понуђач</w:t>
      </w:r>
      <w:r w:rsidRPr="00AE1407">
        <w:t>.............................</w:t>
      </w:r>
      <w:r w:rsidR="00EA647C" w:rsidRPr="00AE1407">
        <w:t>.....................................................</w:t>
      </w:r>
      <w:r w:rsidRPr="00AE1407">
        <w:t>...</w:t>
      </w:r>
      <w:r w:rsidRPr="00AE1407">
        <w:rPr>
          <w:i/>
          <w:iCs/>
        </w:rPr>
        <w:t>[</w:t>
      </w:r>
      <w:r w:rsidRPr="00AE1407">
        <w:rPr>
          <w:i/>
        </w:rPr>
        <w:t>навести назив понуђача</w:t>
      </w:r>
      <w:r w:rsidRPr="00AE1407">
        <w:rPr>
          <w:i/>
          <w:iCs/>
        </w:rPr>
        <w:t>]</w:t>
      </w:r>
      <w:r w:rsidRPr="00AE1407">
        <w:t>у поступку јавне набавке</w:t>
      </w:r>
      <w:r w:rsidR="00940729">
        <w:rPr>
          <w:noProof/>
        </w:rPr>
        <w:t>Сервис и поправка лифтова у Клиничком центру Војводине</w:t>
      </w:r>
    </w:p>
    <w:p w:rsidR="0072089F" w:rsidRPr="00AE1407" w:rsidRDefault="0072089F" w:rsidP="00940729">
      <w:pPr>
        <w:tabs>
          <w:tab w:val="left" w:pos="6028"/>
        </w:tabs>
        <w:autoSpaceDE w:val="0"/>
        <w:jc w:val="both"/>
        <w:rPr>
          <w:bCs/>
          <w:iCs/>
        </w:rPr>
      </w:pPr>
      <w:r w:rsidRPr="00AE1407">
        <w:rPr>
          <w:lang w:val="sr-Cyrl-CS"/>
        </w:rPr>
        <w:t>б</w:t>
      </w:r>
      <w:r w:rsidRPr="00AE1407">
        <w:t xml:space="preserve">р. </w:t>
      </w:r>
      <w:r w:rsidR="00940729">
        <w:t>23-15-O</w:t>
      </w:r>
      <w:r w:rsidRPr="00AE1407">
        <w:t>,</w:t>
      </w:r>
      <w:r w:rsidR="00EA647C" w:rsidRPr="00AE1407">
        <w:rPr>
          <w:bCs/>
          <w:iCs/>
        </w:rPr>
        <w:t xml:space="preserve">изјављује да је поштовао </w:t>
      </w:r>
      <w:r w:rsidRPr="00AE140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B84FEA"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AE1407" w:rsidRDefault="00B819C7">
      <w:pPr>
        <w:rPr>
          <w:bCs/>
          <w:iCs/>
        </w:rPr>
      </w:pPr>
      <w:r w:rsidRPr="00AE1407">
        <w:rPr>
          <w:bCs/>
          <w:iCs/>
        </w:rPr>
        <w:br w:type="page"/>
      </w:r>
    </w:p>
    <w:p w:rsidR="00B819C7" w:rsidRPr="00BC6DD7" w:rsidRDefault="00B819C7" w:rsidP="00FD3FAD">
      <w:pPr>
        <w:pStyle w:val="Heading1"/>
        <w:numPr>
          <w:ilvl w:val="0"/>
          <w:numId w:val="12"/>
        </w:numPr>
        <w:jc w:val="center"/>
        <w:rPr>
          <w:sz w:val="28"/>
          <w:szCs w:val="28"/>
        </w:rPr>
      </w:pPr>
      <w:bookmarkStart w:id="47" w:name="_Toc375826012"/>
      <w:bookmarkStart w:id="48" w:name="_Toc389030819"/>
      <w:bookmarkStart w:id="49" w:name="_Toc389030884"/>
      <w:r w:rsidRPr="00BC6DD7">
        <w:rPr>
          <w:sz w:val="28"/>
          <w:szCs w:val="28"/>
        </w:rPr>
        <w:lastRenderedPageBreak/>
        <w:t>ОБРАЗАЦ СТРУКТУРЕ ПОНУЂЕНЕ ЦЕНЕ</w:t>
      </w:r>
      <w:bookmarkEnd w:id="47"/>
      <w:bookmarkEnd w:id="48"/>
      <w:bookmarkEnd w:id="49"/>
    </w:p>
    <w:p w:rsidR="00B819C7" w:rsidRPr="00AE1407" w:rsidRDefault="00B819C7" w:rsidP="00B819C7">
      <w:pPr>
        <w:jc w:val="center"/>
        <w:rPr>
          <w:b/>
          <w:noProof/>
        </w:rPr>
      </w:pPr>
      <w:r w:rsidRPr="00AE1407">
        <w:rPr>
          <w:b/>
          <w:noProof/>
        </w:rPr>
        <w:t>(са упутством о попуњавању)</w:t>
      </w:r>
    </w:p>
    <w:p w:rsidR="00B819C7" w:rsidRPr="00AE1407" w:rsidRDefault="00B819C7" w:rsidP="00B819C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Редни број</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без ПДВ-а</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са ПДВ-ом</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Укупна цена без ПДВ-а</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Укупна цена са ПДВ-ом</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Процентуално учешће (одређене врсте) трошкова</w:t>
            </w: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2.</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3.</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4.</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5.</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6.</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7.</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8.</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9.</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10.</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bl>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both"/>
        <w:rPr>
          <w:noProof/>
          <w:u w:val="single"/>
        </w:rPr>
      </w:pPr>
      <w:r w:rsidRPr="00AE1407">
        <w:rPr>
          <w:noProof/>
          <w:u w:val="single"/>
        </w:rPr>
        <w:t>Напомена:</w:t>
      </w:r>
    </w:p>
    <w:p w:rsidR="00B819C7" w:rsidRPr="00AE1407" w:rsidRDefault="00B819C7" w:rsidP="00FD3FAD">
      <w:pPr>
        <w:numPr>
          <w:ilvl w:val="0"/>
          <w:numId w:val="2"/>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sidRPr="00AE1407">
        <w:rPr>
          <w:noProof/>
        </w:rPr>
        <w:t>.</w:t>
      </w:r>
    </w:p>
    <w:p w:rsidR="001F3061" w:rsidRPr="00AE1407" w:rsidRDefault="001F3061" w:rsidP="00FD3FAD">
      <w:pPr>
        <w:pStyle w:val="ListParagraph"/>
        <w:numPr>
          <w:ilvl w:val="0"/>
          <w:numId w:val="2"/>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1F3061" w:rsidRPr="00AE1407" w:rsidRDefault="001F3061" w:rsidP="001F3061">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AB0DD9" w:rsidRPr="00AE1407" w:rsidTr="00AB0DD9">
        <w:trPr>
          <w:trHeight w:val="312"/>
        </w:trPr>
        <w:tc>
          <w:tcPr>
            <w:tcW w:w="3383" w:type="dxa"/>
            <w:tcBorders>
              <w:top w:val="nil"/>
              <w:left w:val="nil"/>
              <w:bottom w:val="single" w:sz="4" w:space="0" w:color="auto"/>
              <w:right w:val="nil"/>
            </w:tcBorders>
          </w:tcPr>
          <w:p w:rsidR="00AB0DD9" w:rsidRPr="00AE1407" w:rsidRDefault="00AB0DD9" w:rsidP="00AB0DD9">
            <w:pPr>
              <w:rPr>
                <w:noProof/>
                <w:highlight w:val="yellow"/>
              </w:rPr>
            </w:pPr>
          </w:p>
        </w:tc>
        <w:tc>
          <w:tcPr>
            <w:tcW w:w="3338" w:type="dxa"/>
          </w:tcPr>
          <w:p w:rsidR="00AB0DD9" w:rsidRPr="00AE1407" w:rsidRDefault="00AB0DD9" w:rsidP="00AB0DD9">
            <w:pPr>
              <w:rPr>
                <w:noProof/>
                <w:highlight w:val="yellow"/>
              </w:rPr>
            </w:pPr>
          </w:p>
        </w:tc>
        <w:tc>
          <w:tcPr>
            <w:tcW w:w="2744" w:type="dxa"/>
            <w:tcBorders>
              <w:top w:val="nil"/>
              <w:left w:val="nil"/>
              <w:bottom w:val="single" w:sz="4" w:space="0" w:color="auto"/>
              <w:right w:val="nil"/>
            </w:tcBorders>
          </w:tcPr>
          <w:p w:rsidR="00AB0DD9" w:rsidRPr="00AE1407" w:rsidRDefault="00AB0DD9" w:rsidP="00AB0DD9">
            <w:pPr>
              <w:rPr>
                <w:noProof/>
                <w:highlight w:val="yellow"/>
              </w:rPr>
            </w:pPr>
          </w:p>
        </w:tc>
      </w:tr>
      <w:tr w:rsidR="00AB0DD9" w:rsidRPr="00AE1407" w:rsidTr="00AB0DD9">
        <w:trPr>
          <w:trHeight w:val="293"/>
        </w:trPr>
        <w:tc>
          <w:tcPr>
            <w:tcW w:w="3383"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НАЗИВ ПОНУЂАЧА</w:t>
            </w:r>
          </w:p>
        </w:tc>
        <w:tc>
          <w:tcPr>
            <w:tcW w:w="3338" w:type="dxa"/>
            <w:hideMark/>
          </w:tcPr>
          <w:p w:rsidR="00AB0DD9" w:rsidRPr="00AE1407" w:rsidRDefault="00AB0DD9" w:rsidP="00AB0DD9">
            <w:pPr>
              <w:jc w:val="center"/>
              <w:rPr>
                <w:noProof/>
              </w:rPr>
            </w:pPr>
            <w:r w:rsidRPr="00AE1407">
              <w:rPr>
                <w:noProof/>
              </w:rPr>
              <w:t>М.П.</w:t>
            </w:r>
          </w:p>
        </w:tc>
        <w:tc>
          <w:tcPr>
            <w:tcW w:w="2744"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ПОТПИС ПОНУЂАЧА</w:t>
            </w:r>
          </w:p>
        </w:tc>
      </w:tr>
    </w:tbl>
    <w:p w:rsidR="00B819C7" w:rsidRPr="00AE1407" w:rsidRDefault="00B819C7" w:rsidP="00B819C7">
      <w:pPr>
        <w:rPr>
          <w:b/>
          <w:noProof/>
        </w:rPr>
      </w:pPr>
      <w:r w:rsidRPr="00AE1407">
        <w:rPr>
          <w:b/>
          <w:noProof/>
        </w:rPr>
        <w:br w:type="page"/>
      </w:r>
    </w:p>
    <w:p w:rsidR="00B819C7" w:rsidRPr="00BC6DD7" w:rsidRDefault="00B819C7" w:rsidP="00FD3FAD">
      <w:pPr>
        <w:pStyle w:val="Heading1"/>
        <w:numPr>
          <w:ilvl w:val="0"/>
          <w:numId w:val="12"/>
        </w:numPr>
        <w:jc w:val="center"/>
        <w:rPr>
          <w:sz w:val="28"/>
          <w:szCs w:val="28"/>
        </w:rPr>
      </w:pPr>
      <w:bookmarkStart w:id="50" w:name="_Toc375826013"/>
      <w:bookmarkStart w:id="51" w:name="_Toc389030820"/>
      <w:bookmarkStart w:id="52" w:name="_Toc389030885"/>
      <w:r w:rsidRPr="00BC6DD7">
        <w:rPr>
          <w:sz w:val="28"/>
          <w:szCs w:val="28"/>
        </w:rPr>
        <w:lastRenderedPageBreak/>
        <w:t>ОБРАЗАЦ ТРОШКОВА ПРИПРЕМЕ ПОНУДЕ</w:t>
      </w:r>
      <w:bookmarkEnd w:id="50"/>
      <w:bookmarkEnd w:id="51"/>
      <w:bookmarkEnd w:id="52"/>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FD3FAD">
      <w:pPr>
        <w:pStyle w:val="Heading2"/>
        <w:numPr>
          <w:ilvl w:val="0"/>
          <w:numId w:val="5"/>
        </w:numPr>
        <w:rPr>
          <w:noProof/>
        </w:rPr>
        <w:sectPr w:rsidR="0006401C" w:rsidRPr="00AE1407" w:rsidSect="0006401C">
          <w:headerReference w:type="default" r:id="rId14"/>
          <w:footerReference w:type="even" r:id="rId15"/>
          <w:footerReference w:type="default" r:id="rId16"/>
          <w:pgSz w:w="11906" w:h="16838"/>
          <w:pgMar w:top="1418" w:right="1418" w:bottom="1418" w:left="1418" w:header="709" w:footer="709" w:gutter="0"/>
          <w:cols w:space="708"/>
          <w:docGrid w:linePitch="360"/>
        </w:sectPr>
      </w:pPr>
    </w:p>
    <w:p w:rsidR="002D5B2C" w:rsidRPr="00BC6DD7" w:rsidRDefault="002D5B2C" w:rsidP="00FD3FAD">
      <w:pPr>
        <w:pStyle w:val="Heading1"/>
        <w:numPr>
          <w:ilvl w:val="0"/>
          <w:numId w:val="12"/>
        </w:numPr>
        <w:jc w:val="center"/>
        <w:rPr>
          <w:sz w:val="28"/>
          <w:szCs w:val="28"/>
        </w:rPr>
      </w:pPr>
      <w:bookmarkStart w:id="53" w:name="_Toc375826014"/>
      <w:bookmarkStart w:id="54" w:name="_Toc389030821"/>
      <w:bookmarkStart w:id="55" w:name="_Toc389030886"/>
      <w:r w:rsidRPr="00BC6DD7">
        <w:rPr>
          <w:sz w:val="28"/>
          <w:szCs w:val="28"/>
        </w:rPr>
        <w:lastRenderedPageBreak/>
        <w:t>ОБРАЗАЦ ПОНУДЕ</w:t>
      </w:r>
      <w:bookmarkEnd w:id="53"/>
      <w:bookmarkEnd w:id="54"/>
      <w:bookmarkEnd w:id="55"/>
    </w:p>
    <w:p w:rsidR="002D5B2C" w:rsidRPr="00AE1407" w:rsidRDefault="002D5B2C" w:rsidP="002D5B2C">
      <w:pPr>
        <w:pStyle w:val="BodyText"/>
        <w:rPr>
          <w:b/>
          <w:noProof/>
          <w:szCs w:val="24"/>
        </w:rPr>
      </w:pPr>
    </w:p>
    <w:tbl>
      <w:tblPr>
        <w:tblStyle w:val="TableGrid"/>
        <w:tblW w:w="15404" w:type="dxa"/>
        <w:tblInd w:w="-601" w:type="dxa"/>
        <w:tblLook w:val="04A0" w:firstRow="1" w:lastRow="0" w:firstColumn="1" w:lastColumn="0" w:noHBand="0" w:noVBand="1"/>
      </w:tblPr>
      <w:tblGrid>
        <w:gridCol w:w="5495"/>
        <w:gridCol w:w="339"/>
        <w:gridCol w:w="2855"/>
        <w:gridCol w:w="2968"/>
        <w:gridCol w:w="676"/>
        <w:gridCol w:w="2978"/>
        <w:gridCol w:w="93"/>
      </w:tblGrid>
      <w:tr w:rsidR="005E2923" w:rsidRPr="00AE1407" w:rsidTr="00B84FEA">
        <w:trPr>
          <w:gridAfter w:val="1"/>
          <w:wAfter w:w="93" w:type="dxa"/>
          <w:trHeight w:val="371"/>
        </w:trPr>
        <w:tc>
          <w:tcPr>
            <w:tcW w:w="5495" w:type="dxa"/>
            <w:tcBorders>
              <w:right w:val="single" w:sz="4" w:space="0" w:color="auto"/>
            </w:tcBorders>
            <w:vAlign w:val="center"/>
          </w:tcPr>
          <w:p w:rsidR="005E2923" w:rsidRPr="00940729" w:rsidRDefault="005E2923" w:rsidP="006820CA">
            <w:pPr>
              <w:rPr>
                <w:noProof/>
              </w:rPr>
            </w:pPr>
            <w:r w:rsidRPr="00940729">
              <w:rPr>
                <w:noProof/>
              </w:rPr>
              <w:t>Предмет јавне набавке</w:t>
            </w:r>
          </w:p>
        </w:tc>
        <w:tc>
          <w:tcPr>
            <w:tcW w:w="9816" w:type="dxa"/>
            <w:gridSpan w:val="5"/>
            <w:tcBorders>
              <w:top w:val="inset" w:sz="6" w:space="0" w:color="auto"/>
              <w:left w:val="single" w:sz="4" w:space="0" w:color="auto"/>
              <w:right w:val="inset" w:sz="6" w:space="0" w:color="auto"/>
            </w:tcBorders>
          </w:tcPr>
          <w:p w:rsidR="00940729" w:rsidRPr="00940729" w:rsidRDefault="00940729" w:rsidP="00940729">
            <w:pPr>
              <w:pStyle w:val="Footer"/>
              <w:tabs>
                <w:tab w:val="left" w:pos="720"/>
              </w:tabs>
              <w:rPr>
                <w:b/>
              </w:rPr>
            </w:pPr>
            <w:r w:rsidRPr="00940729">
              <w:rPr>
                <w:noProof/>
              </w:rPr>
              <w:t>JН бр. 23-15-О</w:t>
            </w:r>
            <w:r w:rsidR="00E37EDE">
              <w:rPr>
                <w:noProof/>
              </w:rPr>
              <w:t xml:space="preserve"> </w:t>
            </w:r>
            <w:r w:rsidRPr="00940729">
              <w:rPr>
                <w:noProof/>
              </w:rPr>
              <w:t>- Сервис и поправка лифтова у Клиничком центру Војводине</w:t>
            </w:r>
          </w:p>
          <w:p w:rsidR="005E2923" w:rsidRPr="00940729" w:rsidRDefault="005E2923" w:rsidP="005E2923">
            <w:pPr>
              <w:jc w:val="right"/>
              <w:rPr>
                <w:b/>
                <w:noProof/>
              </w:rPr>
            </w:pPr>
          </w:p>
        </w:tc>
      </w:tr>
      <w:tr w:rsidR="005E2923" w:rsidRPr="00AE1407" w:rsidTr="00B84FEA">
        <w:trPr>
          <w:gridAfter w:val="1"/>
          <w:wAfter w:w="93" w:type="dxa"/>
        </w:trPr>
        <w:tc>
          <w:tcPr>
            <w:tcW w:w="5495" w:type="dxa"/>
          </w:tcPr>
          <w:p w:rsidR="005E2923" w:rsidRPr="00AE1407" w:rsidRDefault="005E2923" w:rsidP="005E2923">
            <w:pPr>
              <w:jc w:val="right"/>
              <w:rPr>
                <w:noProof/>
              </w:rPr>
            </w:pPr>
            <w:r w:rsidRPr="00AE1407">
              <w:rPr>
                <w:noProof/>
              </w:rPr>
              <w:t>Број понуде</w:t>
            </w:r>
          </w:p>
        </w:tc>
        <w:tc>
          <w:tcPr>
            <w:tcW w:w="3194" w:type="dxa"/>
            <w:gridSpan w:val="2"/>
            <w:tcBorders>
              <w:top w:val="inset" w:sz="6" w:space="0" w:color="auto"/>
            </w:tcBorders>
          </w:tcPr>
          <w:p w:rsidR="005E2923" w:rsidRPr="00AE1407" w:rsidRDefault="005E2923" w:rsidP="005E2923">
            <w:pPr>
              <w:jc w:val="right"/>
              <w:rPr>
                <w:noProof/>
              </w:rPr>
            </w:pPr>
          </w:p>
        </w:tc>
        <w:tc>
          <w:tcPr>
            <w:tcW w:w="2968"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54" w:type="dxa"/>
            <w:gridSpan w:val="2"/>
            <w:tcBorders>
              <w:top w:val="inset" w:sz="6" w:space="0" w:color="auto"/>
            </w:tcBorders>
          </w:tcPr>
          <w:p w:rsidR="005E2923" w:rsidRPr="00AE1407" w:rsidRDefault="005E2923" w:rsidP="005E2923">
            <w:pPr>
              <w:jc w:val="right"/>
              <w:rPr>
                <w:b/>
                <w:noProof/>
              </w:rPr>
            </w:pPr>
          </w:p>
        </w:tc>
      </w:tr>
      <w:tr w:rsidR="005E2923" w:rsidRPr="00AE1407" w:rsidTr="00B84FEA">
        <w:trPr>
          <w:gridAfter w:val="1"/>
          <w:wAfter w:w="93" w:type="dxa"/>
        </w:trPr>
        <w:tc>
          <w:tcPr>
            <w:tcW w:w="15311"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B84FEA">
        <w:trPr>
          <w:gridAfter w:val="1"/>
          <w:wAfter w:w="93" w:type="dxa"/>
        </w:trPr>
        <w:tc>
          <w:tcPr>
            <w:tcW w:w="5495" w:type="dxa"/>
          </w:tcPr>
          <w:p w:rsidR="005E2923" w:rsidRPr="00AE1407" w:rsidRDefault="005E2923" w:rsidP="005E2923">
            <w:pPr>
              <w:rPr>
                <w:b/>
                <w:noProof/>
              </w:rPr>
            </w:pPr>
            <w:r w:rsidRPr="00AE1407">
              <w:rPr>
                <w:noProof/>
              </w:rPr>
              <w:t>Пословно име или скраћени назив из одговарајућег регистра</w:t>
            </w:r>
          </w:p>
        </w:tc>
        <w:tc>
          <w:tcPr>
            <w:tcW w:w="9816" w:type="dxa"/>
            <w:gridSpan w:val="5"/>
          </w:tcPr>
          <w:p w:rsidR="005E2923" w:rsidRPr="00AE1407" w:rsidRDefault="005E2923" w:rsidP="005E2923">
            <w:pPr>
              <w:rPr>
                <w:b/>
                <w:noProof/>
              </w:rPr>
            </w:pPr>
          </w:p>
        </w:tc>
      </w:tr>
      <w:tr w:rsidR="005E2923" w:rsidRPr="00AE1407" w:rsidTr="00B84FEA">
        <w:trPr>
          <w:gridAfter w:val="1"/>
          <w:wAfter w:w="93" w:type="dxa"/>
        </w:trPr>
        <w:tc>
          <w:tcPr>
            <w:tcW w:w="5495" w:type="dxa"/>
          </w:tcPr>
          <w:p w:rsidR="005E2923" w:rsidRPr="00AE1407" w:rsidRDefault="005E2923" w:rsidP="005E2923">
            <w:pPr>
              <w:rPr>
                <w:b/>
                <w:noProof/>
              </w:rPr>
            </w:pPr>
            <w:r w:rsidRPr="00AE1407">
              <w:rPr>
                <w:noProof/>
              </w:rPr>
              <w:t>Адреса седишта</w:t>
            </w:r>
          </w:p>
        </w:tc>
        <w:tc>
          <w:tcPr>
            <w:tcW w:w="9816" w:type="dxa"/>
            <w:gridSpan w:val="5"/>
          </w:tcPr>
          <w:p w:rsidR="005E2923" w:rsidRPr="00AE1407" w:rsidRDefault="005E2923" w:rsidP="005E2923">
            <w:pPr>
              <w:rPr>
                <w:b/>
                <w:noProof/>
              </w:rPr>
            </w:pPr>
          </w:p>
        </w:tc>
      </w:tr>
      <w:tr w:rsidR="005E2923" w:rsidRPr="00AE1407" w:rsidTr="00B84FEA">
        <w:trPr>
          <w:gridAfter w:val="1"/>
          <w:wAfter w:w="93" w:type="dxa"/>
        </w:trPr>
        <w:tc>
          <w:tcPr>
            <w:tcW w:w="5495" w:type="dxa"/>
          </w:tcPr>
          <w:p w:rsidR="005E2923" w:rsidRPr="00AE1407" w:rsidRDefault="005E2923" w:rsidP="005E2923">
            <w:pPr>
              <w:rPr>
                <w:noProof/>
              </w:rPr>
            </w:pPr>
            <w:r w:rsidRPr="00AE1407">
              <w:rPr>
                <w:noProof/>
              </w:rPr>
              <w:t>Име особе за контакт</w:t>
            </w:r>
          </w:p>
        </w:tc>
        <w:tc>
          <w:tcPr>
            <w:tcW w:w="3194" w:type="dxa"/>
            <w:gridSpan w:val="2"/>
          </w:tcPr>
          <w:p w:rsidR="005E2923" w:rsidRPr="00AE1407" w:rsidRDefault="005E2923" w:rsidP="005E2923">
            <w:pPr>
              <w:rPr>
                <w:b/>
                <w:noProof/>
              </w:rPr>
            </w:pPr>
          </w:p>
        </w:tc>
        <w:tc>
          <w:tcPr>
            <w:tcW w:w="3644" w:type="dxa"/>
            <w:gridSpan w:val="2"/>
          </w:tcPr>
          <w:p w:rsidR="005E2923" w:rsidRPr="00AE1407" w:rsidRDefault="005E2923" w:rsidP="005E2923">
            <w:pPr>
              <w:jc w:val="right"/>
              <w:rPr>
                <w:b/>
                <w:noProof/>
              </w:rPr>
            </w:pPr>
            <w:r w:rsidRPr="00AE1407">
              <w:rPr>
                <w:noProof/>
              </w:rPr>
              <w:t xml:space="preserve">Матични број </w:t>
            </w:r>
          </w:p>
        </w:tc>
        <w:tc>
          <w:tcPr>
            <w:tcW w:w="2978" w:type="dxa"/>
          </w:tcPr>
          <w:p w:rsidR="005E2923" w:rsidRPr="00AE1407" w:rsidRDefault="005E2923" w:rsidP="005E2923">
            <w:pPr>
              <w:jc w:val="right"/>
              <w:rPr>
                <w:b/>
                <w:noProof/>
              </w:rPr>
            </w:pPr>
          </w:p>
        </w:tc>
      </w:tr>
      <w:tr w:rsidR="005E2923" w:rsidRPr="00AE1407" w:rsidTr="00B84FEA">
        <w:trPr>
          <w:gridAfter w:val="1"/>
          <w:wAfter w:w="93" w:type="dxa"/>
        </w:trPr>
        <w:tc>
          <w:tcPr>
            <w:tcW w:w="5495" w:type="dxa"/>
          </w:tcPr>
          <w:p w:rsidR="005E2923" w:rsidRPr="00AE1407" w:rsidRDefault="005E2923" w:rsidP="005E2923">
            <w:pPr>
              <w:rPr>
                <w:b/>
                <w:noProof/>
              </w:rPr>
            </w:pPr>
            <w:r w:rsidRPr="00AE1407">
              <w:rPr>
                <w:noProof/>
              </w:rPr>
              <w:t>Телефон/факс</w:t>
            </w:r>
          </w:p>
        </w:tc>
        <w:tc>
          <w:tcPr>
            <w:tcW w:w="3194" w:type="dxa"/>
            <w:gridSpan w:val="2"/>
          </w:tcPr>
          <w:p w:rsidR="005E2923" w:rsidRPr="00AE1407" w:rsidRDefault="005E2923" w:rsidP="005E2923">
            <w:pPr>
              <w:rPr>
                <w:b/>
                <w:noProof/>
              </w:rPr>
            </w:pPr>
          </w:p>
        </w:tc>
        <w:tc>
          <w:tcPr>
            <w:tcW w:w="3644" w:type="dxa"/>
            <w:gridSpan w:val="2"/>
          </w:tcPr>
          <w:p w:rsidR="005E2923" w:rsidRPr="00AE1407" w:rsidRDefault="005E2923" w:rsidP="00B84FEA">
            <w:pPr>
              <w:rPr>
                <w:b/>
                <w:noProof/>
              </w:rPr>
            </w:pPr>
            <w:r w:rsidRPr="00AE1407">
              <w:rPr>
                <w:noProof/>
              </w:rPr>
              <w:t>Порески идентификациони број</w:t>
            </w:r>
          </w:p>
        </w:tc>
        <w:tc>
          <w:tcPr>
            <w:tcW w:w="2978" w:type="dxa"/>
          </w:tcPr>
          <w:p w:rsidR="005E2923" w:rsidRPr="00AE1407" w:rsidRDefault="005E2923" w:rsidP="005E2923">
            <w:pPr>
              <w:jc w:val="right"/>
              <w:rPr>
                <w:b/>
                <w:noProof/>
              </w:rPr>
            </w:pPr>
          </w:p>
        </w:tc>
      </w:tr>
      <w:tr w:rsidR="005E2923" w:rsidRPr="00AE1407" w:rsidTr="00B84FEA">
        <w:trPr>
          <w:gridAfter w:val="1"/>
          <w:wAfter w:w="93" w:type="dxa"/>
        </w:trPr>
        <w:tc>
          <w:tcPr>
            <w:tcW w:w="5495" w:type="dxa"/>
          </w:tcPr>
          <w:p w:rsidR="005E2923" w:rsidRPr="00AE1407" w:rsidRDefault="005E2923" w:rsidP="005E2923">
            <w:pPr>
              <w:rPr>
                <w:b/>
                <w:noProof/>
              </w:rPr>
            </w:pPr>
            <w:r w:rsidRPr="00AE1407">
              <w:rPr>
                <w:noProof/>
              </w:rPr>
              <w:t>Е-маил</w:t>
            </w:r>
          </w:p>
        </w:tc>
        <w:tc>
          <w:tcPr>
            <w:tcW w:w="3194" w:type="dxa"/>
            <w:gridSpan w:val="2"/>
          </w:tcPr>
          <w:p w:rsidR="005E2923" w:rsidRPr="00AE1407" w:rsidRDefault="005E2923" w:rsidP="005E2923">
            <w:pPr>
              <w:rPr>
                <w:b/>
                <w:noProof/>
              </w:rPr>
            </w:pPr>
          </w:p>
        </w:tc>
        <w:tc>
          <w:tcPr>
            <w:tcW w:w="3644" w:type="dxa"/>
            <w:gridSpan w:val="2"/>
          </w:tcPr>
          <w:p w:rsidR="005E2923" w:rsidRPr="00AE1407" w:rsidRDefault="005E2923" w:rsidP="005E2923">
            <w:pPr>
              <w:jc w:val="right"/>
              <w:rPr>
                <w:noProof/>
              </w:rPr>
            </w:pPr>
            <w:r w:rsidRPr="00AE1407">
              <w:rPr>
                <w:noProof/>
              </w:rPr>
              <w:t>Регистарски број</w:t>
            </w:r>
          </w:p>
        </w:tc>
        <w:tc>
          <w:tcPr>
            <w:tcW w:w="2978" w:type="dxa"/>
          </w:tcPr>
          <w:p w:rsidR="005E2923" w:rsidRPr="00AE1407" w:rsidRDefault="005E2923" w:rsidP="005E2923">
            <w:pPr>
              <w:jc w:val="right"/>
              <w:rPr>
                <w:b/>
                <w:noProof/>
              </w:rPr>
            </w:pPr>
          </w:p>
        </w:tc>
      </w:tr>
      <w:tr w:rsidR="005E2923" w:rsidRPr="00AE1407" w:rsidTr="00B84FEA">
        <w:trPr>
          <w:gridAfter w:val="1"/>
          <w:wAfter w:w="93" w:type="dxa"/>
        </w:trPr>
        <w:tc>
          <w:tcPr>
            <w:tcW w:w="5495" w:type="dxa"/>
          </w:tcPr>
          <w:p w:rsidR="005E2923" w:rsidRPr="00AE1407" w:rsidRDefault="005E2923" w:rsidP="005E2923">
            <w:pPr>
              <w:rPr>
                <w:noProof/>
              </w:rPr>
            </w:pPr>
            <w:r w:rsidRPr="00AE1407">
              <w:rPr>
                <w:noProof/>
              </w:rPr>
              <w:t>Овлашћено лице, које ће потписати Уговор</w:t>
            </w:r>
          </w:p>
        </w:tc>
        <w:tc>
          <w:tcPr>
            <w:tcW w:w="3194" w:type="dxa"/>
            <w:gridSpan w:val="2"/>
          </w:tcPr>
          <w:p w:rsidR="005E2923" w:rsidRPr="00AE1407" w:rsidRDefault="005E2923" w:rsidP="005E2923">
            <w:pPr>
              <w:rPr>
                <w:b/>
                <w:noProof/>
              </w:rPr>
            </w:pPr>
          </w:p>
        </w:tc>
        <w:tc>
          <w:tcPr>
            <w:tcW w:w="3644" w:type="dxa"/>
            <w:gridSpan w:val="2"/>
          </w:tcPr>
          <w:p w:rsidR="005E2923" w:rsidRPr="00AE1407" w:rsidRDefault="000A517E" w:rsidP="005E2923">
            <w:pPr>
              <w:jc w:val="right"/>
              <w:rPr>
                <w:noProof/>
              </w:rPr>
            </w:pPr>
            <w:r w:rsidRPr="00AE1407">
              <w:rPr>
                <w:noProof/>
              </w:rPr>
              <w:t>Шифра делатности</w:t>
            </w:r>
          </w:p>
        </w:tc>
        <w:tc>
          <w:tcPr>
            <w:tcW w:w="2978" w:type="dxa"/>
          </w:tcPr>
          <w:p w:rsidR="005E2923" w:rsidRPr="00AE1407" w:rsidRDefault="005E2923" w:rsidP="005E2923">
            <w:pPr>
              <w:jc w:val="right"/>
              <w:rPr>
                <w:b/>
                <w:noProof/>
              </w:rPr>
            </w:pPr>
          </w:p>
        </w:tc>
      </w:tr>
      <w:tr w:rsidR="008C6FF3" w:rsidRPr="00AE1407" w:rsidTr="00B84FEA">
        <w:trPr>
          <w:gridAfter w:val="1"/>
          <w:wAfter w:w="93" w:type="dxa"/>
          <w:trHeight w:val="828"/>
        </w:trPr>
        <w:tc>
          <w:tcPr>
            <w:tcW w:w="5495" w:type="dxa"/>
          </w:tcPr>
          <w:p w:rsidR="008C6FF3" w:rsidRPr="00940729" w:rsidRDefault="008C6FF3" w:rsidP="005E2923">
            <w:pPr>
              <w:rPr>
                <w:b/>
                <w:noProof/>
              </w:rPr>
            </w:pPr>
            <w:r w:rsidRPr="00940729">
              <w:rPr>
                <w:b/>
                <w:noProof/>
              </w:rPr>
              <w:br w:type="page"/>
            </w:r>
            <w:r w:rsidRPr="00940729">
              <w:rPr>
                <w:noProof/>
              </w:rPr>
              <w:t xml:space="preserve">Рок важења понуде изражен у броју дана од дана отварања понуда, који </w:t>
            </w:r>
            <w:r w:rsidR="00940729" w:rsidRPr="00940729">
              <w:rPr>
                <w:noProof/>
              </w:rPr>
              <w:t>не може бити краћи од 6</w:t>
            </w:r>
            <w:r w:rsidRPr="00940729">
              <w:rPr>
                <w:noProof/>
              </w:rPr>
              <w:t>0 дана</w:t>
            </w:r>
          </w:p>
        </w:tc>
        <w:tc>
          <w:tcPr>
            <w:tcW w:w="3194" w:type="dxa"/>
            <w:gridSpan w:val="2"/>
          </w:tcPr>
          <w:p w:rsidR="008C6FF3" w:rsidRPr="00AE1407" w:rsidRDefault="008C6FF3" w:rsidP="005E2923">
            <w:pPr>
              <w:rPr>
                <w:b/>
                <w:noProof/>
              </w:rPr>
            </w:pPr>
          </w:p>
        </w:tc>
        <w:tc>
          <w:tcPr>
            <w:tcW w:w="3644" w:type="dxa"/>
            <w:gridSpan w:val="2"/>
          </w:tcPr>
          <w:p w:rsidR="008C6FF3" w:rsidRPr="00AE1407" w:rsidRDefault="000A517E" w:rsidP="005E2923">
            <w:pPr>
              <w:jc w:val="right"/>
              <w:rPr>
                <w:noProof/>
              </w:rPr>
            </w:pPr>
            <w:r w:rsidRPr="00AE1407">
              <w:rPr>
                <w:noProof/>
              </w:rPr>
              <w:t>Жиро рачун и назив банке</w:t>
            </w:r>
          </w:p>
        </w:tc>
        <w:tc>
          <w:tcPr>
            <w:tcW w:w="2978" w:type="dxa"/>
          </w:tcPr>
          <w:p w:rsidR="008C6FF3" w:rsidRPr="00AE1407" w:rsidRDefault="008C6FF3" w:rsidP="005E2923">
            <w:pPr>
              <w:jc w:val="right"/>
              <w:rPr>
                <w:b/>
                <w:noProof/>
              </w:rPr>
            </w:pPr>
          </w:p>
        </w:tc>
      </w:tr>
      <w:tr w:rsidR="005E2923" w:rsidRPr="00AE1407" w:rsidTr="00B84FEA">
        <w:trPr>
          <w:gridAfter w:val="1"/>
          <w:wAfter w:w="93" w:type="dxa"/>
        </w:trPr>
        <w:tc>
          <w:tcPr>
            <w:tcW w:w="15311" w:type="dxa"/>
            <w:gridSpan w:val="6"/>
          </w:tcPr>
          <w:p w:rsidR="005E2923" w:rsidRPr="00940729" w:rsidRDefault="005E2923" w:rsidP="005E2923">
            <w:pPr>
              <w:jc w:val="center"/>
              <w:rPr>
                <w:b/>
                <w:noProof/>
              </w:rPr>
            </w:pPr>
            <w:r w:rsidRPr="00940729">
              <w:rPr>
                <w:b/>
                <w:noProof/>
              </w:rPr>
              <w:t>Остали подаци које наручилац сматра релевантним за закључење уговора</w:t>
            </w:r>
          </w:p>
        </w:tc>
      </w:tr>
      <w:tr w:rsidR="00FE0B83" w:rsidRPr="00AE1407" w:rsidTr="00B84FEA">
        <w:tc>
          <w:tcPr>
            <w:tcW w:w="5495" w:type="dxa"/>
            <w:vMerge w:val="restart"/>
            <w:vAlign w:val="center"/>
          </w:tcPr>
          <w:p w:rsidR="00FE0B83" w:rsidRPr="00940729" w:rsidRDefault="00FE0B83" w:rsidP="00202B65">
            <w:pPr>
              <w:rPr>
                <w:noProof/>
              </w:rPr>
            </w:pPr>
            <w:r w:rsidRPr="00940729">
              <w:rPr>
                <w:noProof/>
              </w:rPr>
              <w:t>Начин подношења понуде (заокружити)</w:t>
            </w:r>
          </w:p>
        </w:tc>
        <w:tc>
          <w:tcPr>
            <w:tcW w:w="339" w:type="dxa"/>
          </w:tcPr>
          <w:p w:rsidR="00FE0B83" w:rsidRPr="00AE1407" w:rsidRDefault="00FE0B83" w:rsidP="005E2923">
            <w:pPr>
              <w:rPr>
                <w:noProof/>
              </w:rPr>
            </w:pPr>
            <w:r w:rsidRPr="00AE1407">
              <w:rPr>
                <w:noProof/>
              </w:rPr>
              <w:t>а</w:t>
            </w:r>
          </w:p>
        </w:tc>
        <w:tc>
          <w:tcPr>
            <w:tcW w:w="9570" w:type="dxa"/>
            <w:gridSpan w:val="5"/>
          </w:tcPr>
          <w:p w:rsidR="00FE0B83" w:rsidRPr="00AE1407" w:rsidRDefault="00FE0B83" w:rsidP="00E920B5">
            <w:pPr>
              <w:rPr>
                <w:noProof/>
              </w:rPr>
            </w:pPr>
            <w:r w:rsidRPr="00AE1407">
              <w:rPr>
                <w:noProof/>
              </w:rPr>
              <w:t>Самостална понуда</w:t>
            </w:r>
          </w:p>
        </w:tc>
      </w:tr>
      <w:tr w:rsidR="00FE0B83" w:rsidRPr="00AE1407" w:rsidTr="00B84FEA">
        <w:tc>
          <w:tcPr>
            <w:tcW w:w="5495" w:type="dxa"/>
            <w:vMerge/>
          </w:tcPr>
          <w:p w:rsidR="00FE0B83" w:rsidRPr="00AE1407" w:rsidRDefault="00FE0B83" w:rsidP="005E2923">
            <w:pPr>
              <w:rPr>
                <w:b/>
                <w:noProof/>
              </w:rPr>
            </w:pPr>
          </w:p>
        </w:tc>
        <w:tc>
          <w:tcPr>
            <w:tcW w:w="339" w:type="dxa"/>
          </w:tcPr>
          <w:p w:rsidR="00FE0B83" w:rsidRPr="00AE1407" w:rsidRDefault="00FE0B83" w:rsidP="005E2923">
            <w:pPr>
              <w:rPr>
                <w:noProof/>
              </w:rPr>
            </w:pPr>
            <w:r w:rsidRPr="00AE1407">
              <w:rPr>
                <w:noProof/>
              </w:rPr>
              <w:t>б</w:t>
            </w:r>
          </w:p>
        </w:tc>
        <w:tc>
          <w:tcPr>
            <w:tcW w:w="9570" w:type="dxa"/>
            <w:gridSpan w:val="5"/>
          </w:tcPr>
          <w:p w:rsidR="00FE0B83" w:rsidRPr="00AE1407" w:rsidRDefault="00FE0B83" w:rsidP="00E920B5">
            <w:pPr>
              <w:rPr>
                <w:noProof/>
              </w:rPr>
            </w:pPr>
            <w:r w:rsidRPr="00AE1407">
              <w:rPr>
                <w:noProof/>
              </w:rPr>
              <w:t>Заједничка понуда</w:t>
            </w:r>
          </w:p>
        </w:tc>
      </w:tr>
      <w:tr w:rsidR="00FE0B83" w:rsidRPr="00AE1407" w:rsidTr="00B84FEA">
        <w:tc>
          <w:tcPr>
            <w:tcW w:w="5495" w:type="dxa"/>
            <w:vMerge/>
          </w:tcPr>
          <w:p w:rsidR="00FE0B83" w:rsidRPr="00AE1407" w:rsidRDefault="00FE0B83" w:rsidP="005E2923">
            <w:pPr>
              <w:rPr>
                <w:b/>
                <w:noProof/>
              </w:rPr>
            </w:pPr>
          </w:p>
        </w:tc>
        <w:tc>
          <w:tcPr>
            <w:tcW w:w="339" w:type="dxa"/>
          </w:tcPr>
          <w:p w:rsidR="00FE0B83" w:rsidRPr="00AE1407" w:rsidRDefault="00FE0B83" w:rsidP="005E2923">
            <w:pPr>
              <w:rPr>
                <w:noProof/>
              </w:rPr>
            </w:pPr>
            <w:r w:rsidRPr="00AE1407">
              <w:rPr>
                <w:noProof/>
              </w:rPr>
              <w:t>в</w:t>
            </w:r>
          </w:p>
        </w:tc>
        <w:tc>
          <w:tcPr>
            <w:tcW w:w="9570" w:type="dxa"/>
            <w:gridSpan w:val="5"/>
          </w:tcPr>
          <w:p w:rsidR="00FE0B83" w:rsidRPr="00AE1407" w:rsidRDefault="00FE0B83" w:rsidP="00E920B5">
            <w:pPr>
              <w:rPr>
                <w:noProof/>
              </w:rPr>
            </w:pPr>
            <w:r w:rsidRPr="00AE1407">
              <w:rPr>
                <w:noProof/>
              </w:rPr>
              <w:t>Понуда са подизвођачем</w:t>
            </w:r>
          </w:p>
        </w:tc>
      </w:tr>
      <w:tr w:rsidR="005E2923" w:rsidRPr="00AE1407" w:rsidTr="00B84FEA">
        <w:trPr>
          <w:gridAfter w:val="1"/>
          <w:wAfter w:w="93" w:type="dxa"/>
          <w:trHeight w:val="614"/>
        </w:trPr>
        <w:tc>
          <w:tcPr>
            <w:tcW w:w="5495" w:type="dxa"/>
          </w:tcPr>
          <w:p w:rsidR="005E2923" w:rsidRPr="00AE1407" w:rsidRDefault="005E2923" w:rsidP="005E2923">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9816" w:type="dxa"/>
            <w:gridSpan w:val="5"/>
          </w:tcPr>
          <w:p w:rsidR="005E2923" w:rsidRPr="00AE1407" w:rsidRDefault="005E2923" w:rsidP="005E2923">
            <w:pPr>
              <w:rPr>
                <w:b/>
                <w:noProof/>
              </w:rPr>
            </w:pPr>
          </w:p>
        </w:tc>
      </w:tr>
      <w:tr w:rsidR="005E2923" w:rsidRPr="00AE1407" w:rsidTr="00B84FEA">
        <w:trPr>
          <w:gridAfter w:val="1"/>
          <w:wAfter w:w="93" w:type="dxa"/>
          <w:trHeight w:val="614"/>
        </w:trPr>
        <w:tc>
          <w:tcPr>
            <w:tcW w:w="5495" w:type="dxa"/>
          </w:tcPr>
          <w:p w:rsidR="005E2923" w:rsidRPr="00AE1407" w:rsidRDefault="005E2923"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9816" w:type="dxa"/>
            <w:gridSpan w:val="5"/>
          </w:tcPr>
          <w:p w:rsidR="005E2923" w:rsidRPr="00AE1407" w:rsidRDefault="005E2923" w:rsidP="005E2923">
            <w:pPr>
              <w:rPr>
                <w:b/>
                <w:noProof/>
              </w:rPr>
            </w:pPr>
          </w:p>
        </w:tc>
      </w:tr>
      <w:tr w:rsidR="006820CA" w:rsidRPr="00AE1407" w:rsidTr="00B84FEA">
        <w:trPr>
          <w:gridAfter w:val="1"/>
          <w:wAfter w:w="93" w:type="dxa"/>
          <w:trHeight w:val="293"/>
        </w:trPr>
        <w:tc>
          <w:tcPr>
            <w:tcW w:w="5495" w:type="dxa"/>
          </w:tcPr>
          <w:p w:rsidR="006820CA" w:rsidRPr="00AD37B5" w:rsidRDefault="006820CA" w:rsidP="006820CA">
            <w:pPr>
              <w:rPr>
                <w:noProof/>
              </w:rPr>
            </w:pPr>
            <w:r w:rsidRPr="00AD37B5">
              <w:rPr>
                <w:noProof/>
              </w:rPr>
              <w:t xml:space="preserve">(Начин и услови плаћања) </w:t>
            </w:r>
          </w:p>
        </w:tc>
        <w:tc>
          <w:tcPr>
            <w:tcW w:w="9816" w:type="dxa"/>
            <w:gridSpan w:val="5"/>
          </w:tcPr>
          <w:p w:rsidR="006820CA" w:rsidRPr="00AE1407" w:rsidRDefault="006820CA" w:rsidP="006820CA">
            <w:pPr>
              <w:rPr>
                <w:b/>
                <w:noProof/>
              </w:rPr>
            </w:pPr>
          </w:p>
        </w:tc>
      </w:tr>
      <w:tr w:rsidR="006820CA" w:rsidRPr="00AE1407" w:rsidTr="00B84FEA">
        <w:trPr>
          <w:gridAfter w:val="1"/>
          <w:wAfter w:w="93" w:type="dxa"/>
          <w:trHeight w:val="283"/>
        </w:trPr>
        <w:tc>
          <w:tcPr>
            <w:tcW w:w="5495" w:type="dxa"/>
          </w:tcPr>
          <w:p w:rsidR="006820CA" w:rsidRPr="00785CED" w:rsidRDefault="006820CA" w:rsidP="006820CA">
            <w:pPr>
              <w:rPr>
                <w:noProof/>
              </w:rPr>
            </w:pPr>
            <w:r w:rsidRPr="00785CED">
              <w:rPr>
                <w:noProof/>
              </w:rPr>
              <w:t>(Гаранцијана извршене услуге и уграђене делове)</w:t>
            </w:r>
          </w:p>
        </w:tc>
        <w:tc>
          <w:tcPr>
            <w:tcW w:w="9816" w:type="dxa"/>
            <w:gridSpan w:val="5"/>
          </w:tcPr>
          <w:p w:rsidR="006820CA" w:rsidRPr="00AE1407" w:rsidRDefault="006820CA" w:rsidP="006820CA">
            <w:pPr>
              <w:rPr>
                <w:b/>
                <w:noProof/>
              </w:rPr>
            </w:pPr>
          </w:p>
        </w:tc>
      </w:tr>
      <w:tr w:rsidR="006820CA" w:rsidRPr="00AE1407" w:rsidTr="00B84FEA">
        <w:trPr>
          <w:gridAfter w:val="1"/>
          <w:wAfter w:w="93" w:type="dxa"/>
          <w:trHeight w:val="283"/>
        </w:trPr>
        <w:tc>
          <w:tcPr>
            <w:tcW w:w="5495" w:type="dxa"/>
          </w:tcPr>
          <w:p w:rsidR="006820CA" w:rsidRPr="00785CED" w:rsidRDefault="006820CA" w:rsidP="006820CA">
            <w:pPr>
              <w:rPr>
                <w:noProof/>
              </w:rPr>
            </w:pPr>
            <w:r w:rsidRPr="00785CED">
              <w:rPr>
                <w:noProof/>
              </w:rPr>
              <w:t>(Рок извршења)</w:t>
            </w:r>
          </w:p>
        </w:tc>
        <w:tc>
          <w:tcPr>
            <w:tcW w:w="9816" w:type="dxa"/>
            <w:gridSpan w:val="5"/>
          </w:tcPr>
          <w:p w:rsidR="006820CA" w:rsidRPr="00AE1407" w:rsidRDefault="006820CA" w:rsidP="006820CA">
            <w:pPr>
              <w:rPr>
                <w:b/>
                <w:noProof/>
              </w:rPr>
            </w:pPr>
          </w:p>
        </w:tc>
      </w:tr>
      <w:tr w:rsidR="006820CA" w:rsidRPr="00AE1407" w:rsidTr="00B84FEA">
        <w:trPr>
          <w:gridAfter w:val="1"/>
          <w:wAfter w:w="93" w:type="dxa"/>
          <w:trHeight w:val="283"/>
        </w:trPr>
        <w:tc>
          <w:tcPr>
            <w:tcW w:w="5495" w:type="dxa"/>
          </w:tcPr>
          <w:p w:rsidR="006820CA" w:rsidRPr="00785CED" w:rsidRDefault="006820CA" w:rsidP="006820CA">
            <w:pPr>
              <w:rPr>
                <w:noProof/>
                <w:lang w:val="sr-Cyrl-CS"/>
              </w:rPr>
            </w:pPr>
            <w:r w:rsidRPr="00785CED">
              <w:rPr>
                <w:noProof/>
                <w:lang w:val="sr-Cyrl-CS"/>
              </w:rPr>
              <w:t>(Рок одзива сервисера у хитним интервенцијама)</w:t>
            </w:r>
          </w:p>
        </w:tc>
        <w:tc>
          <w:tcPr>
            <w:tcW w:w="9816" w:type="dxa"/>
            <w:gridSpan w:val="5"/>
          </w:tcPr>
          <w:p w:rsidR="006820CA" w:rsidRPr="00AE1407" w:rsidRDefault="006820CA" w:rsidP="006820CA">
            <w:pPr>
              <w:rPr>
                <w:b/>
                <w:noProof/>
              </w:rPr>
            </w:pPr>
          </w:p>
        </w:tc>
      </w:tr>
      <w:tr w:rsidR="006820CA" w:rsidRPr="00AE1407" w:rsidTr="00B84FEA">
        <w:trPr>
          <w:gridAfter w:val="1"/>
          <w:wAfter w:w="93" w:type="dxa"/>
          <w:trHeight w:val="283"/>
        </w:trPr>
        <w:tc>
          <w:tcPr>
            <w:tcW w:w="5495" w:type="dxa"/>
          </w:tcPr>
          <w:p w:rsidR="009D2665" w:rsidRDefault="006820CA" w:rsidP="006820CA">
            <w:pPr>
              <w:rPr>
                <w:noProof/>
                <w:lang w:val="sr-Cyrl-CS"/>
              </w:rPr>
            </w:pPr>
            <w:r w:rsidRPr="00785CED">
              <w:rPr>
                <w:noProof/>
              </w:rPr>
              <w:t>(</w:t>
            </w:r>
            <w:r w:rsidRPr="00785CED">
              <w:rPr>
                <w:noProof/>
                <w:lang w:val="sr-Cyrl-CS"/>
              </w:rPr>
              <w:t>Име и презиме сервисера и њихов телефон</w:t>
            </w:r>
            <w:r w:rsidRPr="00785CED">
              <w:rPr>
                <w:noProof/>
              </w:rPr>
              <w:t>)</w:t>
            </w:r>
            <w:r w:rsidR="009D2665">
              <w:rPr>
                <w:noProof/>
                <w:lang w:val="sr-Cyrl-RS"/>
              </w:rPr>
              <w:t xml:space="preserve"> </w:t>
            </w:r>
            <w:r w:rsidRPr="00785CED">
              <w:rPr>
                <w:noProof/>
                <w:lang w:val="sr-Cyrl-CS"/>
              </w:rPr>
              <w:t>/</w:t>
            </w:r>
          </w:p>
          <w:p w:rsidR="006820CA" w:rsidRPr="00785CED" w:rsidRDefault="006820CA" w:rsidP="006820CA">
            <w:pPr>
              <w:rPr>
                <w:noProof/>
                <w:lang w:val="sr-Cyrl-CS"/>
              </w:rPr>
            </w:pPr>
            <w:r w:rsidRPr="00785CED">
              <w:rPr>
                <w:noProof/>
                <w:lang w:val="sr-Cyrl-CS"/>
              </w:rPr>
              <w:t>за два сервисера</w:t>
            </w:r>
          </w:p>
        </w:tc>
        <w:tc>
          <w:tcPr>
            <w:tcW w:w="9816" w:type="dxa"/>
            <w:gridSpan w:val="5"/>
          </w:tcPr>
          <w:p w:rsidR="006820CA" w:rsidRPr="00AE1407" w:rsidRDefault="006820CA" w:rsidP="006820CA">
            <w:pPr>
              <w:rPr>
                <w:b/>
                <w:noProof/>
              </w:rPr>
            </w:pPr>
          </w:p>
        </w:tc>
      </w:tr>
      <w:tr w:rsidR="00B84FEA" w:rsidRPr="00AE1407" w:rsidTr="00B84FEA">
        <w:trPr>
          <w:gridAfter w:val="1"/>
          <w:wAfter w:w="93" w:type="dxa"/>
          <w:trHeight w:val="283"/>
        </w:trPr>
        <w:tc>
          <w:tcPr>
            <w:tcW w:w="5495" w:type="dxa"/>
          </w:tcPr>
          <w:p w:rsidR="00B84FEA" w:rsidRPr="00B84FEA" w:rsidRDefault="00B84FEA" w:rsidP="006820CA">
            <w:pPr>
              <w:rPr>
                <w:noProof/>
                <w:lang w:val="sr-Cyrl-RS"/>
              </w:rPr>
            </w:pPr>
            <w:r>
              <w:rPr>
                <w:noProof/>
                <w:lang w:val="sr-Cyrl-RS"/>
              </w:rPr>
              <w:t>Друго:</w:t>
            </w:r>
          </w:p>
        </w:tc>
        <w:tc>
          <w:tcPr>
            <w:tcW w:w="9816" w:type="dxa"/>
            <w:gridSpan w:val="5"/>
          </w:tcPr>
          <w:p w:rsidR="00B84FEA" w:rsidRPr="00AE1407" w:rsidRDefault="00B84FEA" w:rsidP="006820CA">
            <w:pPr>
              <w:rPr>
                <w:b/>
                <w:noProof/>
              </w:rPr>
            </w:pPr>
          </w:p>
        </w:tc>
      </w:tr>
    </w:tbl>
    <w:tbl>
      <w:tblPr>
        <w:tblW w:w="15574"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1134"/>
        <w:gridCol w:w="1418"/>
        <w:gridCol w:w="1559"/>
        <w:gridCol w:w="142"/>
        <w:gridCol w:w="1417"/>
        <w:gridCol w:w="1418"/>
        <w:gridCol w:w="1134"/>
        <w:gridCol w:w="1417"/>
      </w:tblGrid>
      <w:tr w:rsidR="006030C8" w:rsidRPr="00AE1407" w:rsidTr="006030C8">
        <w:trPr>
          <w:trHeight w:val="262"/>
        </w:trPr>
        <w:tc>
          <w:tcPr>
            <w:tcW w:w="569" w:type="dxa"/>
            <w:vAlign w:val="center"/>
          </w:tcPr>
          <w:p w:rsidR="006030C8" w:rsidRPr="00AE1407" w:rsidRDefault="006030C8" w:rsidP="005E2923">
            <w:pPr>
              <w:autoSpaceDE w:val="0"/>
              <w:autoSpaceDN w:val="0"/>
              <w:adjustRightInd w:val="0"/>
              <w:jc w:val="center"/>
              <w:rPr>
                <w:noProof/>
                <w:sz w:val="22"/>
                <w:szCs w:val="22"/>
                <w:lang w:val="en-US"/>
              </w:rPr>
            </w:pPr>
            <w:r w:rsidRPr="00AE1407">
              <w:rPr>
                <w:noProof/>
                <w:sz w:val="22"/>
                <w:szCs w:val="22"/>
              </w:rPr>
              <w:lastRenderedPageBreak/>
              <w:t>Р.БР</w:t>
            </w:r>
          </w:p>
        </w:tc>
        <w:tc>
          <w:tcPr>
            <w:tcW w:w="3005" w:type="dxa"/>
            <w:vAlign w:val="center"/>
          </w:tcPr>
          <w:p w:rsidR="006030C8" w:rsidRPr="00AE1407" w:rsidRDefault="006030C8"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rsidR="006030C8" w:rsidRPr="00AE1407" w:rsidRDefault="006030C8"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rsidR="006030C8" w:rsidRPr="00AE1407" w:rsidRDefault="006030C8"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1134" w:type="dxa"/>
            <w:vAlign w:val="center"/>
          </w:tcPr>
          <w:p w:rsidR="006030C8" w:rsidRPr="00AD37B5" w:rsidRDefault="006030C8" w:rsidP="00405769">
            <w:pPr>
              <w:autoSpaceDE w:val="0"/>
              <w:autoSpaceDN w:val="0"/>
              <w:adjustRightInd w:val="0"/>
              <w:jc w:val="center"/>
              <w:rPr>
                <w:noProof/>
                <w:color w:val="000000"/>
                <w:sz w:val="22"/>
                <w:szCs w:val="22"/>
                <w:lang w:val="en-US"/>
              </w:rPr>
            </w:pPr>
            <w:r w:rsidRPr="00AD37B5">
              <w:rPr>
                <w:noProof/>
                <w:color w:val="000000"/>
                <w:sz w:val="22"/>
                <w:szCs w:val="22"/>
                <w:lang w:val="en-US"/>
              </w:rPr>
              <w:t xml:space="preserve">Јединична цена </w:t>
            </w:r>
            <w:r w:rsidRPr="00AD37B5">
              <w:rPr>
                <w:noProof/>
                <w:color w:val="000000"/>
                <w:sz w:val="22"/>
                <w:szCs w:val="22"/>
                <w:lang w:val="sr-Cyrl-CS"/>
              </w:rPr>
              <w:t xml:space="preserve">материјала </w:t>
            </w:r>
            <w:r w:rsidRPr="00AD37B5">
              <w:rPr>
                <w:noProof/>
                <w:color w:val="000000"/>
                <w:sz w:val="22"/>
                <w:szCs w:val="22"/>
                <w:lang w:val="en-US"/>
              </w:rPr>
              <w:t>без ПДВ-а</w:t>
            </w:r>
          </w:p>
        </w:tc>
        <w:tc>
          <w:tcPr>
            <w:tcW w:w="1418" w:type="dxa"/>
            <w:vAlign w:val="center"/>
          </w:tcPr>
          <w:p w:rsidR="006030C8" w:rsidRPr="00AD37B5" w:rsidRDefault="006030C8" w:rsidP="00405769">
            <w:pPr>
              <w:autoSpaceDE w:val="0"/>
              <w:autoSpaceDN w:val="0"/>
              <w:adjustRightInd w:val="0"/>
              <w:jc w:val="center"/>
              <w:rPr>
                <w:noProof/>
                <w:color w:val="000000"/>
                <w:sz w:val="22"/>
                <w:szCs w:val="22"/>
                <w:lang w:val="en-US"/>
              </w:rPr>
            </w:pPr>
            <w:r w:rsidRPr="00AD37B5">
              <w:rPr>
                <w:noProof/>
                <w:color w:val="000000"/>
                <w:sz w:val="22"/>
                <w:szCs w:val="22"/>
                <w:lang w:val="en-US"/>
              </w:rPr>
              <w:t xml:space="preserve">Јединична цена </w:t>
            </w:r>
            <w:r w:rsidRPr="00AD37B5">
              <w:rPr>
                <w:noProof/>
                <w:color w:val="000000"/>
                <w:sz w:val="22"/>
                <w:szCs w:val="22"/>
                <w:lang w:val="sr-Cyrl-CS"/>
              </w:rPr>
              <w:t xml:space="preserve"> рада </w:t>
            </w:r>
            <w:r w:rsidRPr="00AD37B5">
              <w:rPr>
                <w:noProof/>
                <w:color w:val="000000"/>
                <w:sz w:val="22"/>
                <w:szCs w:val="22"/>
                <w:lang w:val="en-US"/>
              </w:rPr>
              <w:t>без ПДВ-а</w:t>
            </w:r>
          </w:p>
        </w:tc>
        <w:tc>
          <w:tcPr>
            <w:tcW w:w="1559" w:type="dxa"/>
            <w:vAlign w:val="center"/>
          </w:tcPr>
          <w:p w:rsidR="006030C8" w:rsidRPr="00AD37B5" w:rsidRDefault="006030C8" w:rsidP="00405769">
            <w:pPr>
              <w:autoSpaceDE w:val="0"/>
              <w:autoSpaceDN w:val="0"/>
              <w:adjustRightInd w:val="0"/>
              <w:jc w:val="center"/>
              <w:rPr>
                <w:noProof/>
                <w:color w:val="000000"/>
                <w:lang w:val="sr-Cyrl-CS"/>
              </w:rPr>
            </w:pPr>
            <w:r w:rsidRPr="00AD37B5">
              <w:rPr>
                <w:noProof/>
                <w:color w:val="000000"/>
                <w:lang w:val="sr-Cyrl-CS"/>
              </w:rPr>
              <w:t>Износ ПДВ-а на укупну јединичну цену материјала и рада</w:t>
            </w:r>
          </w:p>
        </w:tc>
        <w:tc>
          <w:tcPr>
            <w:tcW w:w="1559" w:type="dxa"/>
            <w:gridSpan w:val="2"/>
            <w:vAlign w:val="center"/>
          </w:tcPr>
          <w:p w:rsidR="006030C8" w:rsidRPr="00AD37B5" w:rsidRDefault="006030C8" w:rsidP="00405769">
            <w:pPr>
              <w:autoSpaceDE w:val="0"/>
              <w:autoSpaceDN w:val="0"/>
              <w:adjustRightInd w:val="0"/>
              <w:jc w:val="center"/>
              <w:rPr>
                <w:noProof/>
                <w:color w:val="000000"/>
                <w:sz w:val="22"/>
                <w:szCs w:val="22"/>
                <w:lang w:val="en-US"/>
              </w:rPr>
            </w:pPr>
            <w:r w:rsidRPr="00AD37B5">
              <w:rPr>
                <w:noProof/>
                <w:color w:val="000000"/>
                <w:lang w:val="en-US"/>
              </w:rPr>
              <w:t>Укупна цена без ПДВ-а</w:t>
            </w:r>
          </w:p>
        </w:tc>
        <w:tc>
          <w:tcPr>
            <w:tcW w:w="1418" w:type="dxa"/>
            <w:vAlign w:val="center"/>
          </w:tcPr>
          <w:p w:rsidR="006030C8" w:rsidRPr="00AD37B5" w:rsidRDefault="006030C8" w:rsidP="00405769">
            <w:pPr>
              <w:autoSpaceDE w:val="0"/>
              <w:autoSpaceDN w:val="0"/>
              <w:adjustRightInd w:val="0"/>
              <w:jc w:val="center"/>
              <w:rPr>
                <w:noProof/>
                <w:color w:val="000000"/>
                <w:sz w:val="22"/>
                <w:szCs w:val="22"/>
                <w:lang w:val="sr-Cyrl-CS"/>
              </w:rPr>
            </w:pPr>
            <w:r w:rsidRPr="00AD37B5">
              <w:rPr>
                <w:noProof/>
                <w:color w:val="000000"/>
                <w:sz w:val="22"/>
                <w:szCs w:val="22"/>
                <w:lang w:val="sr-Cyrl-CS"/>
              </w:rPr>
              <w:t>Произвођач</w:t>
            </w:r>
          </w:p>
        </w:tc>
        <w:tc>
          <w:tcPr>
            <w:tcW w:w="1134" w:type="dxa"/>
            <w:vAlign w:val="center"/>
          </w:tcPr>
          <w:p w:rsidR="006030C8" w:rsidRPr="00AD37B5" w:rsidRDefault="006030C8" w:rsidP="00405769">
            <w:pPr>
              <w:autoSpaceDE w:val="0"/>
              <w:autoSpaceDN w:val="0"/>
              <w:adjustRightInd w:val="0"/>
              <w:jc w:val="center"/>
              <w:rPr>
                <w:noProof/>
                <w:color w:val="000000"/>
                <w:lang w:val="sr-Cyrl-CS"/>
              </w:rPr>
            </w:pPr>
            <w:r w:rsidRPr="00AD37B5">
              <w:rPr>
                <w:noProof/>
                <w:color w:val="000000"/>
                <w:lang w:val="sr-Cyrl-CS"/>
              </w:rPr>
              <w:t>Земља</w:t>
            </w:r>
          </w:p>
        </w:tc>
        <w:tc>
          <w:tcPr>
            <w:tcW w:w="1417" w:type="dxa"/>
          </w:tcPr>
          <w:p w:rsidR="006030C8" w:rsidRPr="00AD37B5" w:rsidRDefault="006030C8" w:rsidP="00405769">
            <w:pPr>
              <w:autoSpaceDE w:val="0"/>
              <w:autoSpaceDN w:val="0"/>
              <w:adjustRightInd w:val="0"/>
              <w:jc w:val="center"/>
              <w:rPr>
                <w:noProof/>
                <w:color w:val="000000"/>
                <w:sz w:val="22"/>
                <w:szCs w:val="22"/>
                <w:lang w:val="sr-Cyrl-CS"/>
              </w:rPr>
            </w:pPr>
          </w:p>
          <w:p w:rsidR="006030C8" w:rsidRPr="00AD37B5" w:rsidRDefault="006030C8" w:rsidP="00405769">
            <w:pPr>
              <w:autoSpaceDE w:val="0"/>
              <w:autoSpaceDN w:val="0"/>
              <w:adjustRightInd w:val="0"/>
              <w:jc w:val="center"/>
              <w:rPr>
                <w:noProof/>
                <w:color w:val="000000"/>
                <w:sz w:val="22"/>
                <w:szCs w:val="22"/>
                <w:lang w:val="sr-Cyrl-CS"/>
              </w:rPr>
            </w:pPr>
          </w:p>
          <w:p w:rsidR="006030C8" w:rsidRPr="00AD37B5" w:rsidRDefault="006030C8" w:rsidP="00405769">
            <w:pPr>
              <w:autoSpaceDE w:val="0"/>
              <w:autoSpaceDN w:val="0"/>
              <w:adjustRightInd w:val="0"/>
              <w:jc w:val="center"/>
              <w:rPr>
                <w:noProof/>
                <w:color w:val="000000"/>
                <w:sz w:val="22"/>
                <w:szCs w:val="22"/>
                <w:lang w:val="sr-Cyrl-CS"/>
              </w:rPr>
            </w:pPr>
          </w:p>
          <w:p w:rsidR="006030C8" w:rsidRPr="00AD37B5" w:rsidRDefault="006030C8" w:rsidP="00405769">
            <w:pPr>
              <w:autoSpaceDE w:val="0"/>
              <w:autoSpaceDN w:val="0"/>
              <w:adjustRightInd w:val="0"/>
              <w:jc w:val="center"/>
              <w:rPr>
                <w:noProof/>
                <w:color w:val="000000"/>
                <w:sz w:val="22"/>
                <w:szCs w:val="22"/>
                <w:lang w:val="sr-Cyrl-CS"/>
              </w:rPr>
            </w:pPr>
            <w:r w:rsidRPr="00AD37B5">
              <w:rPr>
                <w:noProof/>
                <w:color w:val="000000"/>
                <w:sz w:val="22"/>
                <w:szCs w:val="22"/>
                <w:lang w:val="sr-Cyrl-CS"/>
              </w:rPr>
              <w:t>Напомена</w:t>
            </w:r>
          </w:p>
        </w:tc>
      </w:tr>
      <w:tr w:rsidR="006030C8" w:rsidRPr="00F85647" w:rsidTr="006030C8">
        <w:trPr>
          <w:trHeight w:val="288"/>
        </w:trPr>
        <w:tc>
          <w:tcPr>
            <w:tcW w:w="569" w:type="dxa"/>
          </w:tcPr>
          <w:p w:rsidR="006030C8" w:rsidRPr="00F85647" w:rsidRDefault="006030C8" w:rsidP="005E2923">
            <w:pPr>
              <w:autoSpaceDE w:val="0"/>
              <w:autoSpaceDN w:val="0"/>
              <w:adjustRightInd w:val="0"/>
              <w:jc w:val="center"/>
              <w:rPr>
                <w:noProof/>
              </w:rPr>
            </w:pPr>
            <w:r w:rsidRPr="00F85647">
              <w:rPr>
                <w:noProof/>
              </w:rPr>
              <w:t>1</w:t>
            </w:r>
          </w:p>
        </w:tc>
        <w:tc>
          <w:tcPr>
            <w:tcW w:w="3005" w:type="dxa"/>
          </w:tcPr>
          <w:p w:rsidR="006030C8" w:rsidRPr="00F85647" w:rsidRDefault="006030C8" w:rsidP="005E2923">
            <w:pPr>
              <w:autoSpaceDE w:val="0"/>
              <w:autoSpaceDN w:val="0"/>
              <w:adjustRightInd w:val="0"/>
              <w:jc w:val="center"/>
              <w:rPr>
                <w:noProof/>
                <w:lang w:val="en-US"/>
              </w:rPr>
            </w:pPr>
            <w:r w:rsidRPr="00F85647">
              <w:rPr>
                <w:noProof/>
                <w:lang w:val="en-US"/>
              </w:rPr>
              <w:t>2</w:t>
            </w:r>
          </w:p>
        </w:tc>
        <w:tc>
          <w:tcPr>
            <w:tcW w:w="1134" w:type="dxa"/>
          </w:tcPr>
          <w:p w:rsidR="006030C8" w:rsidRPr="00F85647" w:rsidRDefault="006030C8" w:rsidP="005E2923">
            <w:pPr>
              <w:autoSpaceDE w:val="0"/>
              <w:autoSpaceDN w:val="0"/>
              <w:adjustRightInd w:val="0"/>
              <w:jc w:val="center"/>
              <w:rPr>
                <w:noProof/>
                <w:lang w:val="en-US"/>
              </w:rPr>
            </w:pPr>
            <w:r w:rsidRPr="00F85647">
              <w:rPr>
                <w:noProof/>
                <w:lang w:val="en-US"/>
              </w:rPr>
              <w:t>3</w:t>
            </w:r>
          </w:p>
        </w:tc>
        <w:tc>
          <w:tcPr>
            <w:tcW w:w="1227" w:type="dxa"/>
          </w:tcPr>
          <w:p w:rsidR="006030C8" w:rsidRPr="00F85647" w:rsidRDefault="006030C8" w:rsidP="005E2923">
            <w:pPr>
              <w:autoSpaceDE w:val="0"/>
              <w:autoSpaceDN w:val="0"/>
              <w:adjustRightInd w:val="0"/>
              <w:jc w:val="center"/>
              <w:rPr>
                <w:noProof/>
                <w:lang w:val="en-US"/>
              </w:rPr>
            </w:pPr>
            <w:r w:rsidRPr="00F85647">
              <w:rPr>
                <w:noProof/>
                <w:lang w:val="en-US"/>
              </w:rPr>
              <w:t>4</w:t>
            </w:r>
          </w:p>
        </w:tc>
        <w:tc>
          <w:tcPr>
            <w:tcW w:w="1134" w:type="dxa"/>
          </w:tcPr>
          <w:p w:rsidR="006030C8" w:rsidRPr="00AD37B5" w:rsidRDefault="006030C8" w:rsidP="00405769">
            <w:pPr>
              <w:autoSpaceDE w:val="0"/>
              <w:autoSpaceDN w:val="0"/>
              <w:adjustRightInd w:val="0"/>
              <w:jc w:val="center"/>
              <w:rPr>
                <w:noProof/>
                <w:color w:val="000000"/>
                <w:lang w:val="en-US"/>
              </w:rPr>
            </w:pPr>
            <w:r w:rsidRPr="00AD37B5">
              <w:rPr>
                <w:noProof/>
                <w:color w:val="000000"/>
                <w:lang w:val="en-US"/>
              </w:rPr>
              <w:t>5</w:t>
            </w:r>
          </w:p>
        </w:tc>
        <w:tc>
          <w:tcPr>
            <w:tcW w:w="1418" w:type="dxa"/>
          </w:tcPr>
          <w:p w:rsidR="006030C8" w:rsidRPr="00AD37B5" w:rsidRDefault="006030C8" w:rsidP="00405769">
            <w:pPr>
              <w:autoSpaceDE w:val="0"/>
              <w:autoSpaceDN w:val="0"/>
              <w:adjustRightInd w:val="0"/>
              <w:jc w:val="center"/>
              <w:rPr>
                <w:noProof/>
                <w:color w:val="000000"/>
                <w:lang w:val="en-US"/>
              </w:rPr>
            </w:pPr>
            <w:r w:rsidRPr="00AD37B5">
              <w:rPr>
                <w:noProof/>
                <w:color w:val="000000"/>
                <w:lang w:val="en-US"/>
              </w:rPr>
              <w:t>6</w:t>
            </w:r>
          </w:p>
        </w:tc>
        <w:tc>
          <w:tcPr>
            <w:tcW w:w="1559" w:type="dxa"/>
          </w:tcPr>
          <w:p w:rsidR="006030C8" w:rsidRPr="00AD37B5" w:rsidRDefault="006030C8" w:rsidP="00405769">
            <w:pPr>
              <w:autoSpaceDE w:val="0"/>
              <w:autoSpaceDN w:val="0"/>
              <w:adjustRightInd w:val="0"/>
              <w:jc w:val="center"/>
              <w:rPr>
                <w:noProof/>
                <w:color w:val="000000"/>
                <w:lang w:val="en-US"/>
              </w:rPr>
            </w:pPr>
            <w:r w:rsidRPr="00AD37B5">
              <w:rPr>
                <w:noProof/>
                <w:color w:val="000000"/>
                <w:lang w:val="en-US"/>
              </w:rPr>
              <w:t>7</w:t>
            </w:r>
          </w:p>
        </w:tc>
        <w:tc>
          <w:tcPr>
            <w:tcW w:w="1559" w:type="dxa"/>
            <w:gridSpan w:val="2"/>
          </w:tcPr>
          <w:p w:rsidR="006030C8" w:rsidRPr="00AD37B5" w:rsidRDefault="006030C8" w:rsidP="00405769">
            <w:pPr>
              <w:autoSpaceDE w:val="0"/>
              <w:autoSpaceDN w:val="0"/>
              <w:adjustRightInd w:val="0"/>
              <w:jc w:val="center"/>
              <w:rPr>
                <w:noProof/>
                <w:color w:val="000000"/>
                <w:lang w:val="sr-Cyrl-CS"/>
              </w:rPr>
            </w:pPr>
            <w:r w:rsidRPr="00AD37B5">
              <w:rPr>
                <w:noProof/>
                <w:color w:val="000000"/>
              </w:rPr>
              <w:t>8</w:t>
            </w:r>
            <w:r w:rsidRPr="00AD37B5">
              <w:rPr>
                <w:noProof/>
                <w:color w:val="000000"/>
                <w:lang w:val="sr-Cyrl-CS"/>
              </w:rPr>
              <w:t>((5+6)х4)</w:t>
            </w:r>
          </w:p>
        </w:tc>
        <w:tc>
          <w:tcPr>
            <w:tcW w:w="1418" w:type="dxa"/>
          </w:tcPr>
          <w:p w:rsidR="006030C8" w:rsidRPr="00AD37B5" w:rsidRDefault="006030C8" w:rsidP="00405769">
            <w:pPr>
              <w:autoSpaceDE w:val="0"/>
              <w:autoSpaceDN w:val="0"/>
              <w:adjustRightInd w:val="0"/>
              <w:jc w:val="center"/>
              <w:rPr>
                <w:noProof/>
                <w:color w:val="000000"/>
              </w:rPr>
            </w:pPr>
            <w:r w:rsidRPr="00AD37B5">
              <w:rPr>
                <w:noProof/>
                <w:color w:val="000000"/>
              </w:rPr>
              <w:t>9</w:t>
            </w:r>
          </w:p>
        </w:tc>
        <w:tc>
          <w:tcPr>
            <w:tcW w:w="1134" w:type="dxa"/>
          </w:tcPr>
          <w:p w:rsidR="006030C8" w:rsidRPr="00AD37B5" w:rsidRDefault="006030C8" w:rsidP="00405769">
            <w:pPr>
              <w:autoSpaceDE w:val="0"/>
              <w:autoSpaceDN w:val="0"/>
              <w:adjustRightInd w:val="0"/>
              <w:jc w:val="center"/>
              <w:rPr>
                <w:noProof/>
                <w:color w:val="000000"/>
              </w:rPr>
            </w:pPr>
            <w:r w:rsidRPr="00AD37B5">
              <w:rPr>
                <w:noProof/>
                <w:color w:val="000000"/>
              </w:rPr>
              <w:t>10</w:t>
            </w:r>
          </w:p>
        </w:tc>
        <w:tc>
          <w:tcPr>
            <w:tcW w:w="1417" w:type="dxa"/>
          </w:tcPr>
          <w:p w:rsidR="006030C8" w:rsidRPr="00AD37B5" w:rsidRDefault="006030C8" w:rsidP="00405769">
            <w:pPr>
              <w:autoSpaceDE w:val="0"/>
              <w:autoSpaceDN w:val="0"/>
              <w:adjustRightInd w:val="0"/>
              <w:jc w:val="center"/>
              <w:rPr>
                <w:noProof/>
                <w:color w:val="000000"/>
              </w:rPr>
            </w:pPr>
            <w:r w:rsidRPr="00AD37B5">
              <w:rPr>
                <w:noProof/>
                <w:color w:val="000000"/>
              </w:rPr>
              <w:t>11</w:t>
            </w:r>
          </w:p>
        </w:tc>
      </w:tr>
      <w:tr w:rsidR="006030C8" w:rsidRPr="00AE1407" w:rsidTr="006030C8">
        <w:trPr>
          <w:trHeight w:val="420"/>
        </w:trPr>
        <w:tc>
          <w:tcPr>
            <w:tcW w:w="569" w:type="dxa"/>
          </w:tcPr>
          <w:p w:rsidR="006030C8" w:rsidRPr="00AE1407" w:rsidRDefault="006030C8" w:rsidP="005E2923">
            <w:pPr>
              <w:autoSpaceDE w:val="0"/>
              <w:autoSpaceDN w:val="0"/>
              <w:adjustRightInd w:val="0"/>
              <w:jc w:val="center"/>
              <w:rPr>
                <w:noProof/>
                <w:lang w:val="en-US"/>
              </w:rPr>
            </w:pPr>
            <w:r w:rsidRPr="00AE1407">
              <w:rPr>
                <w:noProof/>
                <w:lang w:val="en-US"/>
              </w:rPr>
              <w:t>1</w:t>
            </w:r>
          </w:p>
        </w:tc>
        <w:tc>
          <w:tcPr>
            <w:tcW w:w="3005" w:type="dxa"/>
          </w:tcPr>
          <w:p w:rsidR="006030C8" w:rsidRPr="0000546C" w:rsidRDefault="006030C8" w:rsidP="00940729">
            <w:r w:rsidRPr="0000546C">
              <w:rPr>
                <w:noProof/>
              </w:rPr>
              <w:t>Набавка и уградња</w:t>
            </w:r>
          </w:p>
          <w:p w:rsidR="006030C8" w:rsidRPr="0000546C" w:rsidRDefault="006030C8" w:rsidP="00940729">
            <w:pPr>
              <w:rPr>
                <w:lang w:val="sr-Latn-CS"/>
              </w:rPr>
            </w:pPr>
            <w:r w:rsidRPr="0000546C">
              <w:rPr>
                <w:lang w:val="sr-Latn-CS"/>
              </w:rPr>
              <w:t xml:space="preserve">KTZ </w:t>
            </w:r>
            <w:r w:rsidRPr="0000546C">
              <w:rPr>
                <w:noProof/>
              </w:rPr>
              <w:t>виљушке</w:t>
            </w:r>
          </w:p>
        </w:tc>
        <w:tc>
          <w:tcPr>
            <w:tcW w:w="1134" w:type="dxa"/>
          </w:tcPr>
          <w:p w:rsidR="006030C8" w:rsidRPr="0000546C" w:rsidRDefault="006030C8" w:rsidP="00940729">
            <w:pPr>
              <w:jc w:val="center"/>
            </w:pPr>
            <w:r w:rsidRPr="0000546C">
              <w:rPr>
                <w:noProof/>
                <w:lang w:val="sr-Cyrl-CS"/>
              </w:rPr>
              <w:t>к</w:t>
            </w:r>
            <w:r w:rsidRPr="0000546C">
              <w:rPr>
                <w:noProof/>
              </w:rPr>
              <w:t>ом</w:t>
            </w:r>
          </w:p>
          <w:p w:rsidR="006030C8" w:rsidRPr="0000546C" w:rsidRDefault="006030C8" w:rsidP="00940729">
            <w:pPr>
              <w:jc w:val="center"/>
              <w:rPr>
                <w:lang w:val="sr-Latn-CS"/>
              </w:rPr>
            </w:pPr>
          </w:p>
        </w:tc>
        <w:tc>
          <w:tcPr>
            <w:tcW w:w="1227" w:type="dxa"/>
          </w:tcPr>
          <w:p w:rsidR="006030C8" w:rsidRPr="0000546C" w:rsidRDefault="006030C8" w:rsidP="00940729">
            <w:pPr>
              <w:jc w:val="center"/>
              <w:rPr>
                <w:lang w:val="sr-Latn-CS"/>
              </w:rPr>
            </w:pPr>
            <w:r w:rsidRPr="0000546C">
              <w:rPr>
                <w:lang w:val="sr-Latn-CS"/>
              </w:rPr>
              <w:t>10</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AE1407" w:rsidRDefault="006030C8" w:rsidP="005E2923">
            <w:pPr>
              <w:autoSpaceDE w:val="0"/>
              <w:autoSpaceDN w:val="0"/>
              <w:adjustRightInd w:val="0"/>
              <w:jc w:val="center"/>
              <w:rPr>
                <w:noProof/>
                <w:lang w:val="en-US"/>
              </w:rPr>
            </w:pPr>
            <w:r w:rsidRPr="00AE1407">
              <w:rPr>
                <w:noProof/>
                <w:lang w:val="en-US"/>
              </w:rPr>
              <w:t>2</w:t>
            </w:r>
          </w:p>
        </w:tc>
        <w:tc>
          <w:tcPr>
            <w:tcW w:w="3005" w:type="dxa"/>
          </w:tcPr>
          <w:p w:rsidR="006030C8" w:rsidRPr="0000546C" w:rsidRDefault="006030C8" w:rsidP="00940729">
            <w:r w:rsidRPr="0000546C">
              <w:rPr>
                <w:noProof/>
              </w:rPr>
              <w:t>Набавка и уградња диктатор Давид Пајић</w:t>
            </w:r>
          </w:p>
        </w:tc>
        <w:tc>
          <w:tcPr>
            <w:tcW w:w="1134" w:type="dxa"/>
          </w:tcPr>
          <w:p w:rsidR="006030C8" w:rsidRPr="0000546C" w:rsidRDefault="006030C8" w:rsidP="00940729">
            <w:pPr>
              <w:jc w:val="center"/>
            </w:pPr>
            <w:r w:rsidRPr="0000546C">
              <w:rPr>
                <w:noProof/>
              </w:rPr>
              <w:t>ком</w:t>
            </w:r>
          </w:p>
          <w:p w:rsidR="006030C8" w:rsidRPr="0000546C" w:rsidRDefault="006030C8" w:rsidP="00940729">
            <w:pPr>
              <w:jc w:val="center"/>
              <w:rPr>
                <w:lang w:val="sr-Latn-CS"/>
              </w:rPr>
            </w:pPr>
          </w:p>
        </w:tc>
        <w:tc>
          <w:tcPr>
            <w:tcW w:w="1227" w:type="dxa"/>
          </w:tcPr>
          <w:p w:rsidR="006030C8" w:rsidRPr="0000546C" w:rsidRDefault="006030C8" w:rsidP="00940729">
            <w:pPr>
              <w:jc w:val="center"/>
              <w:rPr>
                <w:lang w:val="sr-Latn-CS"/>
              </w:rPr>
            </w:pPr>
            <w:r w:rsidRPr="0000546C">
              <w:rPr>
                <w:lang w:val="sr-Latn-CS"/>
              </w:rPr>
              <w:t>8</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AE1407" w:rsidRDefault="006030C8" w:rsidP="005E2923">
            <w:pPr>
              <w:autoSpaceDE w:val="0"/>
              <w:autoSpaceDN w:val="0"/>
              <w:adjustRightInd w:val="0"/>
              <w:jc w:val="center"/>
              <w:rPr>
                <w:noProof/>
                <w:lang w:val="en-US"/>
              </w:rPr>
            </w:pPr>
            <w:r w:rsidRPr="00AE1407">
              <w:rPr>
                <w:noProof/>
                <w:lang w:val="en-US"/>
              </w:rPr>
              <w:t>3</w:t>
            </w:r>
          </w:p>
        </w:tc>
        <w:tc>
          <w:tcPr>
            <w:tcW w:w="3005" w:type="dxa"/>
          </w:tcPr>
          <w:p w:rsidR="006030C8" w:rsidRPr="0000546C" w:rsidRDefault="006030C8" w:rsidP="00940729">
            <w:pPr>
              <w:rPr>
                <w:lang w:val="sr-Latn-CS"/>
              </w:rPr>
            </w:pPr>
            <w:r w:rsidRPr="0000546C">
              <w:rPr>
                <w:noProof/>
              </w:rPr>
              <w:t>Набавка и уградња опруге са ланцем за ПА врата</w:t>
            </w:r>
          </w:p>
        </w:tc>
        <w:tc>
          <w:tcPr>
            <w:tcW w:w="1134" w:type="dxa"/>
          </w:tcPr>
          <w:p w:rsidR="006030C8" w:rsidRPr="0000546C" w:rsidRDefault="006030C8" w:rsidP="00940729">
            <w:pPr>
              <w:jc w:val="center"/>
            </w:pPr>
            <w:r w:rsidRPr="0000546C">
              <w:rPr>
                <w:noProof/>
              </w:rPr>
              <w:t>ком</w:t>
            </w:r>
          </w:p>
          <w:p w:rsidR="006030C8" w:rsidRPr="0000546C" w:rsidRDefault="006030C8" w:rsidP="00940729">
            <w:pPr>
              <w:jc w:val="center"/>
              <w:rPr>
                <w:lang w:val="sr-Latn-CS"/>
              </w:rPr>
            </w:pPr>
          </w:p>
        </w:tc>
        <w:tc>
          <w:tcPr>
            <w:tcW w:w="1227" w:type="dxa"/>
          </w:tcPr>
          <w:p w:rsidR="006030C8" w:rsidRPr="0000546C" w:rsidRDefault="006030C8" w:rsidP="00940729">
            <w:pPr>
              <w:jc w:val="center"/>
              <w:rPr>
                <w:lang w:val="sr-Latn-CS"/>
              </w:rPr>
            </w:pPr>
            <w:r w:rsidRPr="0000546C">
              <w:rPr>
                <w:lang w:val="sr-Latn-CS"/>
              </w:rPr>
              <w:t>3</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AE1407" w:rsidRDefault="006030C8" w:rsidP="005E2923">
            <w:pPr>
              <w:autoSpaceDE w:val="0"/>
              <w:autoSpaceDN w:val="0"/>
              <w:adjustRightInd w:val="0"/>
              <w:jc w:val="center"/>
              <w:rPr>
                <w:noProof/>
                <w:lang w:val="en-US"/>
              </w:rPr>
            </w:pPr>
            <w:r w:rsidRPr="00AE1407">
              <w:rPr>
                <w:noProof/>
                <w:lang w:val="en-US"/>
              </w:rPr>
              <w:t>4</w:t>
            </w:r>
          </w:p>
        </w:tc>
        <w:tc>
          <w:tcPr>
            <w:tcW w:w="3005" w:type="dxa"/>
          </w:tcPr>
          <w:p w:rsidR="006030C8" w:rsidRPr="0000546C" w:rsidRDefault="006030C8" w:rsidP="00940729">
            <w:r w:rsidRPr="0000546C">
              <w:rPr>
                <w:noProof/>
              </w:rPr>
              <w:t>Набавка и уградња двополне контактне кутије</w:t>
            </w:r>
          </w:p>
        </w:tc>
        <w:tc>
          <w:tcPr>
            <w:tcW w:w="1134" w:type="dxa"/>
          </w:tcPr>
          <w:p w:rsidR="006030C8" w:rsidRPr="0000546C" w:rsidRDefault="006030C8" w:rsidP="00940729">
            <w:pPr>
              <w:jc w:val="center"/>
            </w:pPr>
            <w:r w:rsidRPr="0000546C">
              <w:rPr>
                <w:noProof/>
              </w:rPr>
              <w:t>ком</w:t>
            </w:r>
          </w:p>
          <w:p w:rsidR="006030C8" w:rsidRPr="0000546C" w:rsidRDefault="006030C8" w:rsidP="00940729">
            <w:pPr>
              <w:jc w:val="center"/>
              <w:rPr>
                <w:lang w:val="sr-Latn-CS"/>
              </w:rPr>
            </w:pPr>
          </w:p>
        </w:tc>
        <w:tc>
          <w:tcPr>
            <w:tcW w:w="1227" w:type="dxa"/>
          </w:tcPr>
          <w:p w:rsidR="006030C8" w:rsidRPr="0000546C" w:rsidRDefault="006030C8" w:rsidP="00940729">
            <w:pPr>
              <w:jc w:val="center"/>
              <w:rPr>
                <w:lang w:val="sr-Latn-CS"/>
              </w:rPr>
            </w:pPr>
            <w:r w:rsidRPr="0000546C">
              <w:rPr>
                <w:lang w:val="sr-Latn-CS"/>
              </w:rPr>
              <w:t>2</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AE1407" w:rsidRDefault="006030C8" w:rsidP="005E2923">
            <w:pPr>
              <w:autoSpaceDE w:val="0"/>
              <w:autoSpaceDN w:val="0"/>
              <w:adjustRightInd w:val="0"/>
              <w:jc w:val="center"/>
              <w:rPr>
                <w:noProof/>
                <w:lang w:val="en-US"/>
              </w:rPr>
            </w:pPr>
            <w:r w:rsidRPr="00AE1407">
              <w:rPr>
                <w:noProof/>
                <w:lang w:val="en-US"/>
              </w:rPr>
              <w:t>5</w:t>
            </w:r>
          </w:p>
        </w:tc>
        <w:tc>
          <w:tcPr>
            <w:tcW w:w="3005" w:type="dxa"/>
          </w:tcPr>
          <w:p w:rsidR="006030C8" w:rsidRPr="0000546C" w:rsidRDefault="006030C8" w:rsidP="00940729">
            <w:r w:rsidRPr="0000546C">
              <w:rPr>
                <w:noProof/>
              </w:rPr>
              <w:t>Набавка и уградња контакта кабинских врата</w:t>
            </w:r>
          </w:p>
        </w:tc>
        <w:tc>
          <w:tcPr>
            <w:tcW w:w="1134" w:type="dxa"/>
          </w:tcPr>
          <w:p w:rsidR="006030C8" w:rsidRPr="0000546C" w:rsidRDefault="006030C8" w:rsidP="00940729">
            <w:pPr>
              <w:jc w:val="center"/>
            </w:pPr>
            <w:r w:rsidRPr="0000546C">
              <w:rPr>
                <w:noProof/>
              </w:rPr>
              <w:t>комплет</w:t>
            </w:r>
          </w:p>
          <w:p w:rsidR="006030C8" w:rsidRPr="0000546C" w:rsidRDefault="006030C8" w:rsidP="00940729">
            <w:pPr>
              <w:jc w:val="center"/>
              <w:rPr>
                <w:lang w:val="sr-Latn-CS"/>
              </w:rPr>
            </w:pPr>
          </w:p>
        </w:tc>
        <w:tc>
          <w:tcPr>
            <w:tcW w:w="1227" w:type="dxa"/>
          </w:tcPr>
          <w:p w:rsidR="006030C8" w:rsidRPr="0000546C" w:rsidRDefault="006030C8" w:rsidP="00940729">
            <w:pPr>
              <w:jc w:val="center"/>
              <w:rPr>
                <w:lang w:val="sr-Latn-CS"/>
              </w:rPr>
            </w:pPr>
            <w:r w:rsidRPr="0000546C">
              <w:rPr>
                <w:lang w:val="sr-Latn-CS"/>
              </w:rPr>
              <w:t>5</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AE1407" w:rsidRDefault="006030C8" w:rsidP="005E2923">
            <w:pPr>
              <w:autoSpaceDE w:val="0"/>
              <w:autoSpaceDN w:val="0"/>
              <w:adjustRightInd w:val="0"/>
              <w:jc w:val="center"/>
              <w:rPr>
                <w:noProof/>
              </w:rPr>
            </w:pPr>
            <w:r w:rsidRPr="00AE1407">
              <w:rPr>
                <w:noProof/>
              </w:rPr>
              <w:t>6</w:t>
            </w:r>
          </w:p>
        </w:tc>
        <w:tc>
          <w:tcPr>
            <w:tcW w:w="3005" w:type="dxa"/>
          </w:tcPr>
          <w:p w:rsidR="006030C8" w:rsidRPr="0000546C" w:rsidRDefault="006030C8" w:rsidP="00940729">
            <w:pPr>
              <w:rPr>
                <w:noProof/>
              </w:rPr>
            </w:pPr>
            <w:r w:rsidRPr="0000546C">
              <w:rPr>
                <w:noProof/>
              </w:rPr>
              <w:t>Набавка и уградња позив на дугме (ДАКА)</w:t>
            </w:r>
          </w:p>
        </w:tc>
        <w:tc>
          <w:tcPr>
            <w:tcW w:w="1134" w:type="dxa"/>
          </w:tcPr>
          <w:p w:rsidR="006030C8" w:rsidRPr="0000546C" w:rsidRDefault="006030C8" w:rsidP="00940729">
            <w:pPr>
              <w:jc w:val="center"/>
            </w:pPr>
            <w:r w:rsidRPr="0000546C">
              <w:rPr>
                <w:noProof/>
              </w:rPr>
              <w:t>ком</w:t>
            </w:r>
          </w:p>
          <w:p w:rsidR="006030C8" w:rsidRPr="0000546C" w:rsidRDefault="006030C8" w:rsidP="00940729">
            <w:pPr>
              <w:jc w:val="center"/>
              <w:rPr>
                <w:lang w:val="sr-Latn-CS"/>
              </w:rPr>
            </w:pPr>
          </w:p>
        </w:tc>
        <w:tc>
          <w:tcPr>
            <w:tcW w:w="1227" w:type="dxa"/>
          </w:tcPr>
          <w:p w:rsidR="006030C8" w:rsidRPr="0000546C" w:rsidRDefault="006030C8" w:rsidP="00940729">
            <w:pPr>
              <w:jc w:val="center"/>
              <w:rPr>
                <w:lang w:val="sr-Latn-CS"/>
              </w:rPr>
            </w:pPr>
            <w:r w:rsidRPr="0000546C">
              <w:rPr>
                <w:lang w:val="sr-Latn-CS"/>
              </w:rPr>
              <w:t>4</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AE1407" w:rsidRDefault="006030C8" w:rsidP="005E2923">
            <w:pPr>
              <w:autoSpaceDE w:val="0"/>
              <w:autoSpaceDN w:val="0"/>
              <w:adjustRightInd w:val="0"/>
              <w:jc w:val="center"/>
              <w:rPr>
                <w:noProof/>
              </w:rPr>
            </w:pPr>
            <w:r w:rsidRPr="00AE1407">
              <w:rPr>
                <w:noProof/>
              </w:rPr>
              <w:t>7</w:t>
            </w:r>
          </w:p>
        </w:tc>
        <w:tc>
          <w:tcPr>
            <w:tcW w:w="3005" w:type="dxa"/>
          </w:tcPr>
          <w:p w:rsidR="006030C8" w:rsidRPr="0000546C" w:rsidRDefault="006030C8" w:rsidP="00940729">
            <w:r w:rsidRPr="0000546C">
              <w:rPr>
                <w:noProof/>
              </w:rPr>
              <w:t>Набавка и уградња спратни чланак</w:t>
            </w:r>
          </w:p>
        </w:tc>
        <w:tc>
          <w:tcPr>
            <w:tcW w:w="1134" w:type="dxa"/>
          </w:tcPr>
          <w:p w:rsidR="006030C8" w:rsidRPr="0000546C" w:rsidRDefault="006030C8" w:rsidP="00940729">
            <w:pPr>
              <w:jc w:val="center"/>
            </w:pPr>
            <w:r w:rsidRPr="0000546C">
              <w:rPr>
                <w:noProof/>
              </w:rPr>
              <w:t>ком</w:t>
            </w:r>
          </w:p>
          <w:p w:rsidR="006030C8" w:rsidRPr="0000546C" w:rsidRDefault="006030C8" w:rsidP="00940729">
            <w:pPr>
              <w:jc w:val="center"/>
              <w:rPr>
                <w:lang w:val="sr-Latn-CS"/>
              </w:rPr>
            </w:pPr>
          </w:p>
        </w:tc>
        <w:tc>
          <w:tcPr>
            <w:tcW w:w="1227" w:type="dxa"/>
          </w:tcPr>
          <w:p w:rsidR="006030C8" w:rsidRPr="0000546C" w:rsidRDefault="006030C8" w:rsidP="00940729">
            <w:pPr>
              <w:jc w:val="center"/>
              <w:rPr>
                <w:lang w:val="sr-Latn-CS"/>
              </w:rPr>
            </w:pPr>
            <w:r w:rsidRPr="0000546C">
              <w:rPr>
                <w:lang w:val="sr-Latn-CS"/>
              </w:rPr>
              <w:t>3</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AE1407" w:rsidRDefault="006030C8" w:rsidP="005E2923">
            <w:pPr>
              <w:autoSpaceDE w:val="0"/>
              <w:autoSpaceDN w:val="0"/>
              <w:adjustRightInd w:val="0"/>
              <w:jc w:val="center"/>
              <w:rPr>
                <w:noProof/>
              </w:rPr>
            </w:pPr>
            <w:r w:rsidRPr="00AE1407">
              <w:rPr>
                <w:noProof/>
              </w:rPr>
              <w:t>8</w:t>
            </w:r>
          </w:p>
        </w:tc>
        <w:tc>
          <w:tcPr>
            <w:tcW w:w="3005" w:type="dxa"/>
          </w:tcPr>
          <w:p w:rsidR="006030C8" w:rsidRPr="0000546C" w:rsidRDefault="006030C8" w:rsidP="00940729">
            <w:pPr>
              <w:rPr>
                <w:noProof/>
                <w:lang w:val="sr-Latn-CS"/>
              </w:rPr>
            </w:pPr>
            <w:r w:rsidRPr="0000546C">
              <w:rPr>
                <w:noProof/>
              </w:rPr>
              <w:t>Набавка и уградња сектор мале брзине</w:t>
            </w:r>
          </w:p>
        </w:tc>
        <w:tc>
          <w:tcPr>
            <w:tcW w:w="1134" w:type="dxa"/>
          </w:tcPr>
          <w:p w:rsidR="006030C8" w:rsidRPr="0000546C" w:rsidRDefault="006030C8" w:rsidP="00940729">
            <w:pPr>
              <w:jc w:val="center"/>
            </w:pPr>
            <w:r w:rsidRPr="0000546C">
              <w:rPr>
                <w:noProof/>
              </w:rPr>
              <w:t>ком</w:t>
            </w:r>
          </w:p>
          <w:p w:rsidR="006030C8" w:rsidRPr="0000546C" w:rsidRDefault="006030C8" w:rsidP="00940729">
            <w:pPr>
              <w:jc w:val="center"/>
              <w:rPr>
                <w:lang w:val="sr-Latn-CS"/>
              </w:rPr>
            </w:pPr>
          </w:p>
        </w:tc>
        <w:tc>
          <w:tcPr>
            <w:tcW w:w="1227" w:type="dxa"/>
          </w:tcPr>
          <w:p w:rsidR="006030C8" w:rsidRPr="0000546C" w:rsidRDefault="006030C8" w:rsidP="00940729">
            <w:pPr>
              <w:jc w:val="center"/>
              <w:rPr>
                <w:lang w:val="sr-Latn-CS"/>
              </w:rPr>
            </w:pPr>
            <w:r w:rsidRPr="0000546C">
              <w:rPr>
                <w:lang w:val="sr-Latn-CS"/>
              </w:rPr>
              <w:t>4</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AE1407" w:rsidRDefault="006030C8" w:rsidP="005E2923">
            <w:pPr>
              <w:autoSpaceDE w:val="0"/>
              <w:autoSpaceDN w:val="0"/>
              <w:adjustRightInd w:val="0"/>
              <w:jc w:val="center"/>
              <w:rPr>
                <w:noProof/>
              </w:rPr>
            </w:pPr>
            <w:r w:rsidRPr="00AE1407">
              <w:rPr>
                <w:noProof/>
              </w:rPr>
              <w:t>9</w:t>
            </w:r>
          </w:p>
        </w:tc>
        <w:tc>
          <w:tcPr>
            <w:tcW w:w="3005" w:type="dxa"/>
          </w:tcPr>
          <w:p w:rsidR="006030C8" w:rsidRPr="0000546C" w:rsidRDefault="006030C8" w:rsidP="00940729">
            <w:pPr>
              <w:rPr>
                <w:lang w:val="sr-Latn-CS"/>
              </w:rPr>
            </w:pPr>
            <w:r w:rsidRPr="0000546C">
              <w:rPr>
                <w:noProof/>
              </w:rPr>
              <w:t>Набавка и уградња радни магнетни прекидач</w:t>
            </w:r>
          </w:p>
        </w:tc>
        <w:tc>
          <w:tcPr>
            <w:tcW w:w="1134" w:type="dxa"/>
          </w:tcPr>
          <w:p w:rsidR="006030C8" w:rsidRPr="0000546C" w:rsidRDefault="006030C8" w:rsidP="00940729">
            <w:pPr>
              <w:jc w:val="center"/>
            </w:pPr>
            <w:r w:rsidRPr="0000546C">
              <w:rPr>
                <w:noProof/>
              </w:rPr>
              <w:t>ком</w:t>
            </w:r>
          </w:p>
          <w:p w:rsidR="006030C8" w:rsidRPr="0000546C" w:rsidRDefault="006030C8" w:rsidP="00940729">
            <w:pPr>
              <w:jc w:val="center"/>
              <w:rPr>
                <w:lang w:val="sr-Latn-CS"/>
              </w:rPr>
            </w:pPr>
          </w:p>
        </w:tc>
        <w:tc>
          <w:tcPr>
            <w:tcW w:w="1227" w:type="dxa"/>
          </w:tcPr>
          <w:p w:rsidR="006030C8" w:rsidRPr="00940729" w:rsidRDefault="006030C8" w:rsidP="00940729">
            <w:pPr>
              <w:jc w:val="center"/>
            </w:pPr>
            <w:r>
              <w:t>6</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AE1407" w:rsidRDefault="006030C8" w:rsidP="005E2923">
            <w:pPr>
              <w:autoSpaceDE w:val="0"/>
              <w:autoSpaceDN w:val="0"/>
              <w:adjustRightInd w:val="0"/>
              <w:jc w:val="center"/>
              <w:rPr>
                <w:noProof/>
              </w:rPr>
            </w:pPr>
            <w:r w:rsidRPr="00AE1407">
              <w:rPr>
                <w:noProof/>
              </w:rPr>
              <w:t>10</w:t>
            </w:r>
          </w:p>
        </w:tc>
        <w:tc>
          <w:tcPr>
            <w:tcW w:w="3005" w:type="dxa"/>
          </w:tcPr>
          <w:p w:rsidR="006030C8" w:rsidRPr="0000546C" w:rsidRDefault="006030C8" w:rsidP="00940729">
            <w:pPr>
              <w:rPr>
                <w:lang w:val="sr-Latn-CS"/>
              </w:rPr>
            </w:pPr>
            <w:r w:rsidRPr="0000546C">
              <w:rPr>
                <w:noProof/>
              </w:rPr>
              <w:t>Набавка и уградња микро прекидача</w:t>
            </w:r>
          </w:p>
        </w:tc>
        <w:tc>
          <w:tcPr>
            <w:tcW w:w="1134" w:type="dxa"/>
          </w:tcPr>
          <w:p w:rsidR="006030C8" w:rsidRPr="0000546C" w:rsidRDefault="006030C8" w:rsidP="00940729">
            <w:pPr>
              <w:jc w:val="center"/>
            </w:pPr>
            <w:r w:rsidRPr="0000546C">
              <w:rPr>
                <w:noProof/>
              </w:rPr>
              <w:t>ком</w:t>
            </w:r>
          </w:p>
          <w:p w:rsidR="006030C8" w:rsidRPr="0000546C" w:rsidRDefault="006030C8" w:rsidP="00940729">
            <w:pPr>
              <w:jc w:val="center"/>
              <w:rPr>
                <w:lang w:val="sr-Latn-CS"/>
              </w:rPr>
            </w:pPr>
          </w:p>
        </w:tc>
        <w:tc>
          <w:tcPr>
            <w:tcW w:w="1227" w:type="dxa"/>
          </w:tcPr>
          <w:p w:rsidR="006030C8" w:rsidRPr="0000546C" w:rsidRDefault="006030C8" w:rsidP="00940729">
            <w:pPr>
              <w:jc w:val="center"/>
              <w:rPr>
                <w:lang w:val="sr-Latn-CS"/>
              </w:rPr>
            </w:pPr>
            <w:r w:rsidRPr="0000546C">
              <w:rPr>
                <w:lang w:val="sr-Latn-CS"/>
              </w:rPr>
              <w:t>2</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940729" w:rsidRDefault="006030C8" w:rsidP="005E2923">
            <w:pPr>
              <w:autoSpaceDE w:val="0"/>
              <w:autoSpaceDN w:val="0"/>
              <w:adjustRightInd w:val="0"/>
              <w:jc w:val="center"/>
              <w:rPr>
                <w:noProof/>
              </w:rPr>
            </w:pPr>
            <w:r>
              <w:rPr>
                <w:noProof/>
              </w:rPr>
              <w:t>11</w:t>
            </w:r>
          </w:p>
        </w:tc>
        <w:tc>
          <w:tcPr>
            <w:tcW w:w="3005" w:type="dxa"/>
          </w:tcPr>
          <w:p w:rsidR="006030C8" w:rsidRPr="0000546C" w:rsidRDefault="006030C8" w:rsidP="00940729">
            <w:r w:rsidRPr="0000546C">
              <w:rPr>
                <w:noProof/>
              </w:rPr>
              <w:t>Набавка и уградња електромеханичких брава</w:t>
            </w:r>
          </w:p>
        </w:tc>
        <w:tc>
          <w:tcPr>
            <w:tcW w:w="1134" w:type="dxa"/>
          </w:tcPr>
          <w:p w:rsidR="006030C8" w:rsidRPr="0000546C" w:rsidRDefault="006030C8" w:rsidP="00940729">
            <w:pPr>
              <w:jc w:val="center"/>
            </w:pPr>
            <w:r w:rsidRPr="0000546C">
              <w:rPr>
                <w:noProof/>
              </w:rPr>
              <w:t>ком</w:t>
            </w:r>
          </w:p>
          <w:p w:rsidR="006030C8" w:rsidRPr="0000546C" w:rsidRDefault="006030C8" w:rsidP="00940729">
            <w:pPr>
              <w:jc w:val="center"/>
              <w:rPr>
                <w:lang w:val="sr-Latn-CS"/>
              </w:rPr>
            </w:pPr>
          </w:p>
        </w:tc>
        <w:tc>
          <w:tcPr>
            <w:tcW w:w="1227" w:type="dxa"/>
          </w:tcPr>
          <w:p w:rsidR="006030C8" w:rsidRPr="00940729" w:rsidRDefault="006030C8" w:rsidP="00940729">
            <w:pPr>
              <w:jc w:val="center"/>
            </w:pPr>
            <w:r>
              <w:t>6</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940729" w:rsidRDefault="006030C8" w:rsidP="005E2923">
            <w:pPr>
              <w:autoSpaceDE w:val="0"/>
              <w:autoSpaceDN w:val="0"/>
              <w:adjustRightInd w:val="0"/>
              <w:jc w:val="center"/>
              <w:rPr>
                <w:noProof/>
              </w:rPr>
            </w:pPr>
            <w:r>
              <w:rPr>
                <w:noProof/>
              </w:rPr>
              <w:t>12</w:t>
            </w:r>
          </w:p>
        </w:tc>
        <w:tc>
          <w:tcPr>
            <w:tcW w:w="3005" w:type="dxa"/>
          </w:tcPr>
          <w:p w:rsidR="006030C8" w:rsidRPr="0000546C" w:rsidRDefault="006030C8" w:rsidP="00940729">
            <w:pPr>
              <w:rPr>
                <w:lang w:val="sr-Latn-CS"/>
              </w:rPr>
            </w:pPr>
            <w:r w:rsidRPr="0000546C">
              <w:rPr>
                <w:noProof/>
              </w:rPr>
              <w:t>Набавка и уградња точкића са ексцентром</w:t>
            </w:r>
          </w:p>
        </w:tc>
        <w:tc>
          <w:tcPr>
            <w:tcW w:w="1134" w:type="dxa"/>
          </w:tcPr>
          <w:p w:rsidR="006030C8" w:rsidRPr="0000546C" w:rsidRDefault="006030C8" w:rsidP="00940729">
            <w:pPr>
              <w:jc w:val="center"/>
            </w:pPr>
            <w:r w:rsidRPr="0000546C">
              <w:rPr>
                <w:noProof/>
              </w:rPr>
              <w:t>ком</w:t>
            </w:r>
          </w:p>
          <w:p w:rsidR="006030C8" w:rsidRPr="0000546C" w:rsidRDefault="006030C8" w:rsidP="00940729">
            <w:pPr>
              <w:jc w:val="center"/>
              <w:rPr>
                <w:lang w:val="sr-Latn-CS"/>
              </w:rPr>
            </w:pPr>
          </w:p>
        </w:tc>
        <w:tc>
          <w:tcPr>
            <w:tcW w:w="1227" w:type="dxa"/>
          </w:tcPr>
          <w:p w:rsidR="006030C8" w:rsidRPr="0000546C" w:rsidRDefault="006030C8" w:rsidP="00940729">
            <w:pPr>
              <w:jc w:val="center"/>
              <w:rPr>
                <w:lang w:val="sr-Latn-CS"/>
              </w:rPr>
            </w:pPr>
            <w:r w:rsidRPr="0000546C">
              <w:rPr>
                <w:lang w:val="sr-Latn-CS"/>
              </w:rPr>
              <w:t>2</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940729" w:rsidRDefault="006030C8" w:rsidP="005E2923">
            <w:pPr>
              <w:autoSpaceDE w:val="0"/>
              <w:autoSpaceDN w:val="0"/>
              <w:adjustRightInd w:val="0"/>
              <w:jc w:val="center"/>
              <w:rPr>
                <w:noProof/>
              </w:rPr>
            </w:pPr>
            <w:r>
              <w:rPr>
                <w:noProof/>
              </w:rPr>
              <w:lastRenderedPageBreak/>
              <w:t>13</w:t>
            </w:r>
          </w:p>
        </w:tc>
        <w:tc>
          <w:tcPr>
            <w:tcW w:w="3005" w:type="dxa"/>
          </w:tcPr>
          <w:p w:rsidR="006030C8" w:rsidRPr="0000546C" w:rsidRDefault="006030C8" w:rsidP="00940729">
            <w:pPr>
              <w:rPr>
                <w:lang w:val="sr-Latn-CS"/>
              </w:rPr>
            </w:pPr>
            <w:r w:rsidRPr="0000546C">
              <w:rPr>
                <w:noProof/>
              </w:rPr>
              <w:t>Набавка и уградња једнокрака полуга за аутоматска врата</w:t>
            </w:r>
          </w:p>
        </w:tc>
        <w:tc>
          <w:tcPr>
            <w:tcW w:w="1134" w:type="dxa"/>
          </w:tcPr>
          <w:p w:rsidR="006030C8" w:rsidRPr="0000546C" w:rsidRDefault="006030C8" w:rsidP="00940729">
            <w:pPr>
              <w:jc w:val="center"/>
            </w:pPr>
            <w:r w:rsidRPr="0000546C">
              <w:rPr>
                <w:noProof/>
              </w:rPr>
              <w:t>ком</w:t>
            </w:r>
          </w:p>
          <w:p w:rsidR="006030C8" w:rsidRPr="0000546C" w:rsidRDefault="006030C8" w:rsidP="00940729">
            <w:pPr>
              <w:jc w:val="center"/>
              <w:rPr>
                <w:lang w:val="sr-Latn-CS"/>
              </w:rPr>
            </w:pPr>
          </w:p>
        </w:tc>
        <w:tc>
          <w:tcPr>
            <w:tcW w:w="1227" w:type="dxa"/>
          </w:tcPr>
          <w:p w:rsidR="006030C8" w:rsidRPr="0000546C" w:rsidRDefault="006030C8" w:rsidP="00940729">
            <w:pPr>
              <w:jc w:val="center"/>
              <w:rPr>
                <w:lang w:val="sr-Latn-CS"/>
              </w:rPr>
            </w:pPr>
            <w:r w:rsidRPr="0000546C">
              <w:rPr>
                <w:lang w:val="sr-Latn-CS"/>
              </w:rPr>
              <w:t>2</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940729" w:rsidRDefault="006030C8" w:rsidP="005E2923">
            <w:pPr>
              <w:autoSpaceDE w:val="0"/>
              <w:autoSpaceDN w:val="0"/>
              <w:adjustRightInd w:val="0"/>
              <w:jc w:val="center"/>
              <w:rPr>
                <w:noProof/>
              </w:rPr>
            </w:pPr>
            <w:r>
              <w:rPr>
                <w:noProof/>
              </w:rPr>
              <w:t>14</w:t>
            </w:r>
          </w:p>
        </w:tc>
        <w:tc>
          <w:tcPr>
            <w:tcW w:w="3005" w:type="dxa"/>
          </w:tcPr>
          <w:p w:rsidR="006030C8" w:rsidRPr="0000546C" w:rsidRDefault="006030C8" w:rsidP="00940729">
            <w:r w:rsidRPr="0000546C">
              <w:rPr>
                <w:noProof/>
              </w:rPr>
              <w:t>Набавка и уградња полуга кабинских врата</w:t>
            </w:r>
          </w:p>
        </w:tc>
        <w:tc>
          <w:tcPr>
            <w:tcW w:w="1134" w:type="dxa"/>
          </w:tcPr>
          <w:p w:rsidR="006030C8" w:rsidRPr="0000546C" w:rsidRDefault="006030C8" w:rsidP="00940729">
            <w:pPr>
              <w:jc w:val="center"/>
            </w:pPr>
            <w:r w:rsidRPr="0000546C">
              <w:rPr>
                <w:noProof/>
              </w:rPr>
              <w:t>ком</w:t>
            </w:r>
          </w:p>
          <w:p w:rsidR="006030C8" w:rsidRPr="0000546C" w:rsidRDefault="006030C8" w:rsidP="00940729">
            <w:pPr>
              <w:jc w:val="center"/>
              <w:rPr>
                <w:lang w:val="sr-Latn-CS"/>
              </w:rPr>
            </w:pPr>
          </w:p>
        </w:tc>
        <w:tc>
          <w:tcPr>
            <w:tcW w:w="1227" w:type="dxa"/>
          </w:tcPr>
          <w:p w:rsidR="006030C8" w:rsidRPr="0000546C" w:rsidRDefault="006030C8" w:rsidP="00940729">
            <w:pPr>
              <w:jc w:val="center"/>
              <w:rPr>
                <w:lang w:val="sr-Latn-CS"/>
              </w:rPr>
            </w:pPr>
            <w:r w:rsidRPr="0000546C">
              <w:rPr>
                <w:lang w:val="sr-Latn-CS"/>
              </w:rPr>
              <w:t>2</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940729" w:rsidRDefault="006030C8" w:rsidP="005E2923">
            <w:pPr>
              <w:autoSpaceDE w:val="0"/>
              <w:autoSpaceDN w:val="0"/>
              <w:adjustRightInd w:val="0"/>
              <w:jc w:val="center"/>
              <w:rPr>
                <w:noProof/>
              </w:rPr>
            </w:pPr>
            <w:r>
              <w:rPr>
                <w:noProof/>
              </w:rPr>
              <w:t>15</w:t>
            </w:r>
          </w:p>
        </w:tc>
        <w:tc>
          <w:tcPr>
            <w:tcW w:w="3005" w:type="dxa"/>
          </w:tcPr>
          <w:p w:rsidR="006030C8" w:rsidRPr="0000546C" w:rsidRDefault="006030C8" w:rsidP="00940729">
            <w:r w:rsidRPr="0000546C">
              <w:rPr>
                <w:noProof/>
              </w:rPr>
              <w:t>Набавка и уградња ексцентар за полугу (стари тип)</w:t>
            </w:r>
          </w:p>
        </w:tc>
        <w:tc>
          <w:tcPr>
            <w:tcW w:w="1134" w:type="dxa"/>
          </w:tcPr>
          <w:p w:rsidR="006030C8" w:rsidRPr="0000546C" w:rsidRDefault="006030C8" w:rsidP="00940729">
            <w:pPr>
              <w:jc w:val="center"/>
            </w:pPr>
            <w:r w:rsidRPr="0000546C">
              <w:rPr>
                <w:noProof/>
              </w:rPr>
              <w:t>ком</w:t>
            </w:r>
          </w:p>
          <w:p w:rsidR="006030C8" w:rsidRPr="0000546C" w:rsidRDefault="006030C8" w:rsidP="00940729">
            <w:pPr>
              <w:jc w:val="center"/>
              <w:rPr>
                <w:lang w:val="sr-Latn-CS"/>
              </w:rPr>
            </w:pPr>
          </w:p>
        </w:tc>
        <w:tc>
          <w:tcPr>
            <w:tcW w:w="1227" w:type="dxa"/>
          </w:tcPr>
          <w:p w:rsidR="006030C8" w:rsidRPr="0000546C" w:rsidRDefault="006030C8" w:rsidP="00940729">
            <w:pPr>
              <w:jc w:val="center"/>
              <w:rPr>
                <w:lang w:val="sr-Latn-CS"/>
              </w:rPr>
            </w:pPr>
            <w:r w:rsidRPr="0000546C">
              <w:rPr>
                <w:lang w:val="sr-Latn-CS"/>
              </w:rPr>
              <w:t>2</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940729" w:rsidRDefault="006030C8" w:rsidP="005E2923">
            <w:pPr>
              <w:autoSpaceDE w:val="0"/>
              <w:autoSpaceDN w:val="0"/>
              <w:adjustRightInd w:val="0"/>
              <w:jc w:val="center"/>
              <w:rPr>
                <w:noProof/>
              </w:rPr>
            </w:pPr>
            <w:r>
              <w:rPr>
                <w:noProof/>
              </w:rPr>
              <w:t>16</w:t>
            </w:r>
          </w:p>
        </w:tc>
        <w:tc>
          <w:tcPr>
            <w:tcW w:w="3005" w:type="dxa"/>
          </w:tcPr>
          <w:p w:rsidR="006030C8" w:rsidRPr="0000546C" w:rsidRDefault="006030C8" w:rsidP="00940729">
            <w:r w:rsidRPr="0000546C">
              <w:rPr>
                <w:noProof/>
              </w:rPr>
              <w:t>Набавка и уградња бакарни контакт копира</w:t>
            </w:r>
          </w:p>
        </w:tc>
        <w:tc>
          <w:tcPr>
            <w:tcW w:w="1134" w:type="dxa"/>
          </w:tcPr>
          <w:p w:rsidR="006030C8" w:rsidRPr="0000546C" w:rsidRDefault="006030C8" w:rsidP="00940729">
            <w:pPr>
              <w:jc w:val="center"/>
            </w:pPr>
            <w:r w:rsidRPr="0000546C">
              <w:rPr>
                <w:noProof/>
              </w:rPr>
              <w:t>ком</w:t>
            </w:r>
          </w:p>
          <w:p w:rsidR="006030C8" w:rsidRPr="0000546C" w:rsidRDefault="006030C8" w:rsidP="00940729">
            <w:pPr>
              <w:jc w:val="center"/>
              <w:rPr>
                <w:lang w:val="sr-Latn-CS"/>
              </w:rPr>
            </w:pPr>
          </w:p>
        </w:tc>
        <w:tc>
          <w:tcPr>
            <w:tcW w:w="1227" w:type="dxa"/>
          </w:tcPr>
          <w:p w:rsidR="006030C8" w:rsidRPr="0000546C" w:rsidRDefault="006030C8" w:rsidP="00940729">
            <w:pPr>
              <w:jc w:val="center"/>
              <w:rPr>
                <w:lang w:val="sr-Latn-CS"/>
              </w:rPr>
            </w:pPr>
            <w:r w:rsidRPr="0000546C">
              <w:rPr>
                <w:lang w:val="sr-Latn-CS"/>
              </w:rPr>
              <w:t>1</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940729" w:rsidRDefault="006030C8" w:rsidP="005E2923">
            <w:pPr>
              <w:autoSpaceDE w:val="0"/>
              <w:autoSpaceDN w:val="0"/>
              <w:adjustRightInd w:val="0"/>
              <w:jc w:val="center"/>
              <w:rPr>
                <w:noProof/>
              </w:rPr>
            </w:pPr>
            <w:r>
              <w:rPr>
                <w:noProof/>
              </w:rPr>
              <w:t>17</w:t>
            </w:r>
          </w:p>
        </w:tc>
        <w:tc>
          <w:tcPr>
            <w:tcW w:w="3005" w:type="dxa"/>
          </w:tcPr>
          <w:p w:rsidR="006030C8" w:rsidRPr="0000546C" w:rsidRDefault="006030C8" w:rsidP="00940729">
            <w:r w:rsidRPr="0000546C">
              <w:rPr>
                <w:noProof/>
              </w:rPr>
              <w:t>Набавка и уградња бакелитни носач са опругом за копир</w:t>
            </w:r>
          </w:p>
        </w:tc>
        <w:tc>
          <w:tcPr>
            <w:tcW w:w="1134" w:type="dxa"/>
          </w:tcPr>
          <w:p w:rsidR="006030C8" w:rsidRPr="0000546C" w:rsidRDefault="006030C8" w:rsidP="00940729">
            <w:pPr>
              <w:jc w:val="center"/>
            </w:pPr>
            <w:r w:rsidRPr="0000546C">
              <w:rPr>
                <w:noProof/>
              </w:rPr>
              <w:t>ком</w:t>
            </w:r>
          </w:p>
          <w:p w:rsidR="006030C8" w:rsidRPr="0000546C" w:rsidRDefault="006030C8" w:rsidP="00940729">
            <w:pPr>
              <w:jc w:val="center"/>
              <w:rPr>
                <w:lang w:val="sr-Latn-CS"/>
              </w:rPr>
            </w:pPr>
          </w:p>
        </w:tc>
        <w:tc>
          <w:tcPr>
            <w:tcW w:w="1227" w:type="dxa"/>
          </w:tcPr>
          <w:p w:rsidR="006030C8" w:rsidRPr="0000546C" w:rsidRDefault="006030C8" w:rsidP="00940729">
            <w:pPr>
              <w:jc w:val="center"/>
              <w:rPr>
                <w:lang w:val="sr-Latn-CS"/>
              </w:rPr>
            </w:pPr>
            <w:r w:rsidRPr="0000546C">
              <w:rPr>
                <w:lang w:val="sr-Latn-CS"/>
              </w:rPr>
              <w:t>3</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8D024C" w:rsidRDefault="006030C8" w:rsidP="005E2923">
            <w:pPr>
              <w:autoSpaceDE w:val="0"/>
              <w:autoSpaceDN w:val="0"/>
              <w:adjustRightInd w:val="0"/>
              <w:jc w:val="center"/>
              <w:rPr>
                <w:noProof/>
              </w:rPr>
            </w:pPr>
            <w:r>
              <w:rPr>
                <w:noProof/>
              </w:rPr>
              <w:t>18</w:t>
            </w:r>
          </w:p>
        </w:tc>
        <w:tc>
          <w:tcPr>
            <w:tcW w:w="3005" w:type="dxa"/>
          </w:tcPr>
          <w:p w:rsidR="006030C8" w:rsidRPr="0000546C" w:rsidRDefault="006030C8" w:rsidP="00940729">
            <w:r w:rsidRPr="0000546C">
              <w:rPr>
                <w:noProof/>
              </w:rPr>
              <w:t>Набавка и уградња грбина копира</w:t>
            </w:r>
          </w:p>
        </w:tc>
        <w:tc>
          <w:tcPr>
            <w:tcW w:w="1134" w:type="dxa"/>
          </w:tcPr>
          <w:p w:rsidR="006030C8" w:rsidRPr="0000546C" w:rsidRDefault="006030C8" w:rsidP="00940729">
            <w:pPr>
              <w:jc w:val="center"/>
            </w:pPr>
            <w:r w:rsidRPr="0000546C">
              <w:rPr>
                <w:noProof/>
              </w:rPr>
              <w:t>ком</w:t>
            </w:r>
          </w:p>
          <w:p w:rsidR="006030C8" w:rsidRPr="0000546C" w:rsidRDefault="006030C8" w:rsidP="00940729">
            <w:pPr>
              <w:jc w:val="center"/>
              <w:rPr>
                <w:lang w:val="sr-Latn-CS"/>
              </w:rPr>
            </w:pPr>
          </w:p>
        </w:tc>
        <w:tc>
          <w:tcPr>
            <w:tcW w:w="1227" w:type="dxa"/>
          </w:tcPr>
          <w:p w:rsidR="006030C8" w:rsidRPr="0000546C" w:rsidRDefault="006030C8" w:rsidP="00940729">
            <w:pPr>
              <w:jc w:val="center"/>
              <w:rPr>
                <w:lang w:val="sr-Latn-CS"/>
              </w:rPr>
            </w:pPr>
            <w:r w:rsidRPr="0000546C">
              <w:rPr>
                <w:lang w:val="sr-Latn-CS"/>
              </w:rPr>
              <w:t>2</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8D024C" w:rsidRDefault="006030C8" w:rsidP="005E2923">
            <w:pPr>
              <w:autoSpaceDE w:val="0"/>
              <w:autoSpaceDN w:val="0"/>
              <w:adjustRightInd w:val="0"/>
              <w:jc w:val="center"/>
              <w:rPr>
                <w:noProof/>
              </w:rPr>
            </w:pPr>
            <w:r>
              <w:rPr>
                <w:noProof/>
              </w:rPr>
              <w:t>19</w:t>
            </w:r>
          </w:p>
        </w:tc>
        <w:tc>
          <w:tcPr>
            <w:tcW w:w="3005" w:type="dxa"/>
          </w:tcPr>
          <w:p w:rsidR="006030C8" w:rsidRPr="0000546C" w:rsidRDefault="006030C8" w:rsidP="00940729">
            <w:r w:rsidRPr="0000546C">
              <w:rPr>
                <w:noProof/>
              </w:rPr>
              <w:t>Набавка и уградња клацкалица за CZ магнет</w:t>
            </w:r>
          </w:p>
        </w:tc>
        <w:tc>
          <w:tcPr>
            <w:tcW w:w="1134" w:type="dxa"/>
          </w:tcPr>
          <w:p w:rsidR="006030C8" w:rsidRPr="0000546C" w:rsidRDefault="006030C8" w:rsidP="00940729">
            <w:pPr>
              <w:jc w:val="center"/>
            </w:pPr>
            <w:r w:rsidRPr="0000546C">
              <w:rPr>
                <w:noProof/>
              </w:rPr>
              <w:t>ком</w:t>
            </w:r>
          </w:p>
          <w:p w:rsidR="006030C8" w:rsidRPr="0000546C" w:rsidRDefault="006030C8" w:rsidP="00940729">
            <w:pPr>
              <w:jc w:val="center"/>
              <w:rPr>
                <w:lang w:val="sr-Latn-CS"/>
              </w:rPr>
            </w:pPr>
          </w:p>
        </w:tc>
        <w:tc>
          <w:tcPr>
            <w:tcW w:w="1227" w:type="dxa"/>
          </w:tcPr>
          <w:p w:rsidR="006030C8" w:rsidRPr="0000546C" w:rsidRDefault="006030C8" w:rsidP="00940729">
            <w:pPr>
              <w:jc w:val="center"/>
              <w:rPr>
                <w:lang w:val="sr-Latn-CS"/>
              </w:rPr>
            </w:pPr>
            <w:r w:rsidRPr="0000546C">
              <w:rPr>
                <w:lang w:val="sr-Latn-CS"/>
              </w:rPr>
              <w:t>2</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8D024C" w:rsidRDefault="006030C8" w:rsidP="005E2923">
            <w:pPr>
              <w:autoSpaceDE w:val="0"/>
              <w:autoSpaceDN w:val="0"/>
              <w:adjustRightInd w:val="0"/>
              <w:jc w:val="center"/>
              <w:rPr>
                <w:noProof/>
              </w:rPr>
            </w:pPr>
            <w:r>
              <w:rPr>
                <w:noProof/>
              </w:rPr>
              <w:t>20</w:t>
            </w:r>
          </w:p>
        </w:tc>
        <w:tc>
          <w:tcPr>
            <w:tcW w:w="3005" w:type="dxa"/>
          </w:tcPr>
          <w:p w:rsidR="006030C8" w:rsidRPr="0000546C" w:rsidRDefault="006030C8" w:rsidP="00940729">
            <w:r w:rsidRPr="0000546C">
              <w:rPr>
                <w:noProof/>
              </w:rPr>
              <w:t>Набавка и уградња осовина за CZ магнет</w:t>
            </w:r>
          </w:p>
        </w:tc>
        <w:tc>
          <w:tcPr>
            <w:tcW w:w="1134" w:type="dxa"/>
          </w:tcPr>
          <w:p w:rsidR="006030C8" w:rsidRPr="0000546C" w:rsidRDefault="006030C8" w:rsidP="00940729">
            <w:pPr>
              <w:jc w:val="center"/>
            </w:pPr>
            <w:r w:rsidRPr="0000546C">
              <w:rPr>
                <w:noProof/>
              </w:rPr>
              <w:t>ком</w:t>
            </w:r>
          </w:p>
          <w:p w:rsidR="006030C8" w:rsidRPr="0000546C" w:rsidRDefault="006030C8" w:rsidP="00940729">
            <w:pPr>
              <w:jc w:val="center"/>
              <w:rPr>
                <w:lang w:val="sr-Latn-CS"/>
              </w:rPr>
            </w:pPr>
          </w:p>
        </w:tc>
        <w:tc>
          <w:tcPr>
            <w:tcW w:w="1227" w:type="dxa"/>
          </w:tcPr>
          <w:p w:rsidR="006030C8" w:rsidRPr="008D024C" w:rsidRDefault="006030C8" w:rsidP="00940729">
            <w:pPr>
              <w:jc w:val="center"/>
            </w:pPr>
            <w:r>
              <w:t>8</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8D024C" w:rsidRDefault="006030C8" w:rsidP="005E2923">
            <w:pPr>
              <w:autoSpaceDE w:val="0"/>
              <w:autoSpaceDN w:val="0"/>
              <w:adjustRightInd w:val="0"/>
              <w:jc w:val="center"/>
              <w:rPr>
                <w:noProof/>
              </w:rPr>
            </w:pPr>
            <w:r>
              <w:rPr>
                <w:noProof/>
              </w:rPr>
              <w:t>21</w:t>
            </w:r>
          </w:p>
        </w:tc>
        <w:tc>
          <w:tcPr>
            <w:tcW w:w="3005" w:type="dxa"/>
          </w:tcPr>
          <w:p w:rsidR="006030C8" w:rsidRPr="0000546C" w:rsidRDefault="006030C8" w:rsidP="00940729">
            <w:r w:rsidRPr="0000546C">
              <w:rPr>
                <w:noProof/>
              </w:rPr>
              <w:t>Набавка и уградња пиксне и чауре за ЦЗ магнет</w:t>
            </w:r>
          </w:p>
        </w:tc>
        <w:tc>
          <w:tcPr>
            <w:tcW w:w="1134" w:type="dxa"/>
          </w:tcPr>
          <w:p w:rsidR="006030C8" w:rsidRPr="0000546C" w:rsidRDefault="006030C8" w:rsidP="00940729">
            <w:pPr>
              <w:jc w:val="center"/>
            </w:pPr>
            <w:r w:rsidRPr="0000546C">
              <w:rPr>
                <w:noProof/>
              </w:rPr>
              <w:t>ком</w:t>
            </w:r>
          </w:p>
          <w:p w:rsidR="006030C8" w:rsidRPr="0000546C" w:rsidRDefault="006030C8" w:rsidP="00940729">
            <w:pPr>
              <w:jc w:val="center"/>
              <w:rPr>
                <w:lang w:val="sr-Latn-CS"/>
              </w:rPr>
            </w:pPr>
          </w:p>
        </w:tc>
        <w:tc>
          <w:tcPr>
            <w:tcW w:w="1227" w:type="dxa"/>
          </w:tcPr>
          <w:p w:rsidR="006030C8" w:rsidRPr="008D024C" w:rsidRDefault="006030C8" w:rsidP="00940729">
            <w:pPr>
              <w:jc w:val="center"/>
            </w:pPr>
            <w:r>
              <w:t>4</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8D024C" w:rsidRDefault="006030C8" w:rsidP="005E2923">
            <w:pPr>
              <w:autoSpaceDE w:val="0"/>
              <w:autoSpaceDN w:val="0"/>
              <w:adjustRightInd w:val="0"/>
              <w:jc w:val="center"/>
              <w:rPr>
                <w:noProof/>
              </w:rPr>
            </w:pPr>
            <w:r>
              <w:rPr>
                <w:noProof/>
              </w:rPr>
              <w:t>22</w:t>
            </w:r>
          </w:p>
        </w:tc>
        <w:tc>
          <w:tcPr>
            <w:tcW w:w="3005" w:type="dxa"/>
          </w:tcPr>
          <w:p w:rsidR="006030C8" w:rsidRPr="0000546C" w:rsidRDefault="006030C8" w:rsidP="00940729">
            <w:r w:rsidRPr="0000546C">
              <w:rPr>
                <w:noProof/>
              </w:rPr>
              <w:t>Набавка и уградња гумени прстенови за CZмагнет</w:t>
            </w:r>
          </w:p>
        </w:tc>
        <w:tc>
          <w:tcPr>
            <w:tcW w:w="1134" w:type="dxa"/>
          </w:tcPr>
          <w:p w:rsidR="006030C8" w:rsidRPr="0000546C" w:rsidRDefault="006030C8" w:rsidP="00940729">
            <w:r w:rsidRPr="0000546C">
              <w:rPr>
                <w:noProof/>
              </w:rPr>
              <w:t>комплет</w:t>
            </w:r>
          </w:p>
          <w:p w:rsidR="006030C8" w:rsidRPr="0000546C" w:rsidRDefault="006030C8" w:rsidP="00940729">
            <w:pPr>
              <w:jc w:val="center"/>
              <w:rPr>
                <w:lang w:val="sr-Latn-CS"/>
              </w:rPr>
            </w:pPr>
          </w:p>
        </w:tc>
        <w:tc>
          <w:tcPr>
            <w:tcW w:w="1227" w:type="dxa"/>
          </w:tcPr>
          <w:p w:rsidR="006030C8" w:rsidRPr="0000546C" w:rsidRDefault="006030C8" w:rsidP="00940729">
            <w:pPr>
              <w:jc w:val="center"/>
              <w:rPr>
                <w:lang w:val="sr-Latn-CS"/>
              </w:rPr>
            </w:pPr>
            <w:r w:rsidRPr="0000546C">
              <w:rPr>
                <w:lang w:val="sr-Latn-CS"/>
              </w:rPr>
              <w:t>2</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8D024C" w:rsidRDefault="006030C8" w:rsidP="005E2923">
            <w:pPr>
              <w:autoSpaceDE w:val="0"/>
              <w:autoSpaceDN w:val="0"/>
              <w:adjustRightInd w:val="0"/>
              <w:jc w:val="center"/>
              <w:rPr>
                <w:noProof/>
              </w:rPr>
            </w:pPr>
            <w:r>
              <w:rPr>
                <w:noProof/>
              </w:rPr>
              <w:t>23</w:t>
            </w:r>
          </w:p>
        </w:tc>
        <w:tc>
          <w:tcPr>
            <w:tcW w:w="3005" w:type="dxa"/>
          </w:tcPr>
          <w:p w:rsidR="006030C8" w:rsidRPr="0000546C" w:rsidRDefault="006030C8" w:rsidP="00940729">
            <w:r w:rsidRPr="0000546C">
              <w:rPr>
                <w:noProof/>
              </w:rPr>
              <w:t>Набавка и уградња летве за CZ магнет</w:t>
            </w:r>
          </w:p>
        </w:tc>
        <w:tc>
          <w:tcPr>
            <w:tcW w:w="1134" w:type="dxa"/>
          </w:tcPr>
          <w:p w:rsidR="006030C8" w:rsidRPr="0000546C" w:rsidRDefault="006030C8" w:rsidP="00940729">
            <w:r w:rsidRPr="0000546C">
              <w:rPr>
                <w:noProof/>
              </w:rPr>
              <w:t>комплет</w:t>
            </w:r>
          </w:p>
          <w:p w:rsidR="006030C8" w:rsidRPr="0000546C" w:rsidRDefault="006030C8" w:rsidP="00940729">
            <w:pPr>
              <w:jc w:val="center"/>
              <w:rPr>
                <w:lang w:val="sr-Latn-CS"/>
              </w:rPr>
            </w:pPr>
          </w:p>
        </w:tc>
        <w:tc>
          <w:tcPr>
            <w:tcW w:w="1227" w:type="dxa"/>
          </w:tcPr>
          <w:p w:rsidR="006030C8" w:rsidRPr="008D024C" w:rsidRDefault="006030C8" w:rsidP="00940729">
            <w:pPr>
              <w:jc w:val="center"/>
            </w:pPr>
            <w:r>
              <w:t>4</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8D024C" w:rsidRDefault="006030C8" w:rsidP="005E2923">
            <w:pPr>
              <w:autoSpaceDE w:val="0"/>
              <w:autoSpaceDN w:val="0"/>
              <w:adjustRightInd w:val="0"/>
              <w:jc w:val="center"/>
              <w:rPr>
                <w:noProof/>
              </w:rPr>
            </w:pPr>
            <w:r>
              <w:rPr>
                <w:noProof/>
              </w:rPr>
              <w:t>24</w:t>
            </w:r>
          </w:p>
        </w:tc>
        <w:tc>
          <w:tcPr>
            <w:tcW w:w="3005" w:type="dxa"/>
          </w:tcPr>
          <w:p w:rsidR="006030C8" w:rsidRPr="0000546C" w:rsidRDefault="006030C8" w:rsidP="00940729">
            <w:r w:rsidRPr="0000546C">
              <w:rPr>
                <w:noProof/>
              </w:rPr>
              <w:t>Набавка и уградња реле</w:t>
            </w:r>
          </w:p>
          <w:p w:rsidR="006030C8" w:rsidRPr="0000546C" w:rsidRDefault="006030C8" w:rsidP="00940729">
            <w:r w:rsidRPr="0000546C">
              <w:t>901</w:t>
            </w:r>
          </w:p>
        </w:tc>
        <w:tc>
          <w:tcPr>
            <w:tcW w:w="1134" w:type="dxa"/>
          </w:tcPr>
          <w:p w:rsidR="006030C8" w:rsidRPr="0000546C" w:rsidRDefault="006030C8" w:rsidP="00940729">
            <w:pPr>
              <w:jc w:val="center"/>
            </w:pPr>
            <w:r w:rsidRPr="0000546C">
              <w:rPr>
                <w:noProof/>
              </w:rPr>
              <w:t>ком</w:t>
            </w:r>
          </w:p>
        </w:tc>
        <w:tc>
          <w:tcPr>
            <w:tcW w:w="1227" w:type="dxa"/>
          </w:tcPr>
          <w:p w:rsidR="006030C8" w:rsidRPr="008D024C" w:rsidRDefault="006030C8" w:rsidP="00940729">
            <w:pPr>
              <w:jc w:val="center"/>
            </w:pPr>
            <w:r>
              <w:t>10</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8D024C" w:rsidRDefault="006030C8" w:rsidP="005E2923">
            <w:pPr>
              <w:autoSpaceDE w:val="0"/>
              <w:autoSpaceDN w:val="0"/>
              <w:adjustRightInd w:val="0"/>
              <w:jc w:val="center"/>
              <w:rPr>
                <w:noProof/>
              </w:rPr>
            </w:pPr>
            <w:r>
              <w:rPr>
                <w:noProof/>
              </w:rPr>
              <w:t>25</w:t>
            </w:r>
          </w:p>
        </w:tc>
        <w:tc>
          <w:tcPr>
            <w:tcW w:w="3005" w:type="dxa"/>
          </w:tcPr>
          <w:p w:rsidR="006030C8" w:rsidRPr="0000546C" w:rsidRDefault="006030C8" w:rsidP="00940729">
            <w:r w:rsidRPr="0000546C">
              <w:rPr>
                <w:noProof/>
              </w:rPr>
              <w:t>Набавка и уградња неповратна контактна кутија</w:t>
            </w:r>
          </w:p>
        </w:tc>
        <w:tc>
          <w:tcPr>
            <w:tcW w:w="1134" w:type="dxa"/>
          </w:tcPr>
          <w:p w:rsidR="006030C8" w:rsidRPr="0000546C" w:rsidRDefault="006030C8" w:rsidP="00940729">
            <w:pPr>
              <w:jc w:val="center"/>
            </w:pPr>
            <w:r w:rsidRPr="0000546C">
              <w:rPr>
                <w:noProof/>
              </w:rPr>
              <w:t>ком</w:t>
            </w:r>
          </w:p>
        </w:tc>
        <w:tc>
          <w:tcPr>
            <w:tcW w:w="1227" w:type="dxa"/>
          </w:tcPr>
          <w:p w:rsidR="006030C8" w:rsidRPr="0000546C" w:rsidRDefault="006030C8" w:rsidP="00940729">
            <w:pPr>
              <w:jc w:val="center"/>
              <w:rPr>
                <w:lang w:val="sr-Latn-CS"/>
              </w:rPr>
            </w:pPr>
            <w:r w:rsidRPr="0000546C">
              <w:rPr>
                <w:lang w:val="sr-Latn-CS"/>
              </w:rPr>
              <w:t>2</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8D024C" w:rsidRDefault="006030C8" w:rsidP="005E2923">
            <w:pPr>
              <w:autoSpaceDE w:val="0"/>
              <w:autoSpaceDN w:val="0"/>
              <w:adjustRightInd w:val="0"/>
              <w:jc w:val="center"/>
              <w:rPr>
                <w:noProof/>
              </w:rPr>
            </w:pPr>
            <w:r>
              <w:rPr>
                <w:noProof/>
              </w:rPr>
              <w:t>26</w:t>
            </w:r>
          </w:p>
        </w:tc>
        <w:tc>
          <w:tcPr>
            <w:tcW w:w="3005" w:type="dxa"/>
          </w:tcPr>
          <w:p w:rsidR="006030C8" w:rsidRPr="0000546C" w:rsidRDefault="006030C8" w:rsidP="00940729">
            <w:r w:rsidRPr="0000546C">
              <w:rPr>
                <w:noProof/>
              </w:rPr>
              <w:t xml:space="preserve">Набавка и уградња </w:t>
            </w:r>
            <w:r w:rsidRPr="0000546C">
              <w:rPr>
                <w:noProof/>
              </w:rPr>
              <w:lastRenderedPageBreak/>
              <w:t>временски релеј</w:t>
            </w:r>
            <w:r w:rsidRPr="0000546C">
              <w:t xml:space="preserve">CRT-55 </w:t>
            </w:r>
          </w:p>
        </w:tc>
        <w:tc>
          <w:tcPr>
            <w:tcW w:w="1134" w:type="dxa"/>
          </w:tcPr>
          <w:p w:rsidR="006030C8" w:rsidRPr="0000546C" w:rsidRDefault="006030C8" w:rsidP="00940729">
            <w:pPr>
              <w:jc w:val="center"/>
            </w:pPr>
            <w:r w:rsidRPr="0000546C">
              <w:rPr>
                <w:noProof/>
              </w:rPr>
              <w:lastRenderedPageBreak/>
              <w:t>ком</w:t>
            </w:r>
          </w:p>
        </w:tc>
        <w:tc>
          <w:tcPr>
            <w:tcW w:w="1227" w:type="dxa"/>
          </w:tcPr>
          <w:p w:rsidR="006030C8" w:rsidRPr="0000546C" w:rsidRDefault="006030C8" w:rsidP="00940729">
            <w:pPr>
              <w:jc w:val="center"/>
              <w:rPr>
                <w:lang w:val="sr-Latn-CS"/>
              </w:rPr>
            </w:pPr>
            <w:r w:rsidRPr="0000546C">
              <w:rPr>
                <w:lang w:val="sr-Latn-CS"/>
              </w:rPr>
              <w:t>2</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8D024C" w:rsidRDefault="006030C8" w:rsidP="005E2923">
            <w:pPr>
              <w:autoSpaceDE w:val="0"/>
              <w:autoSpaceDN w:val="0"/>
              <w:adjustRightInd w:val="0"/>
              <w:jc w:val="center"/>
              <w:rPr>
                <w:noProof/>
              </w:rPr>
            </w:pPr>
            <w:r>
              <w:rPr>
                <w:noProof/>
              </w:rPr>
              <w:lastRenderedPageBreak/>
              <w:t>27</w:t>
            </w:r>
          </w:p>
        </w:tc>
        <w:tc>
          <w:tcPr>
            <w:tcW w:w="3005" w:type="dxa"/>
          </w:tcPr>
          <w:p w:rsidR="006030C8" w:rsidRPr="0000546C" w:rsidRDefault="006030C8" w:rsidP="00940729">
            <w:r w:rsidRPr="0000546C">
              <w:rPr>
                <w:noProof/>
              </w:rPr>
              <w:t>Набавка и уградња фотоћелија</w:t>
            </w:r>
            <w:r w:rsidRPr="0000546C">
              <w:t xml:space="preserve">OMRON 220V </w:t>
            </w:r>
          </w:p>
        </w:tc>
        <w:tc>
          <w:tcPr>
            <w:tcW w:w="1134" w:type="dxa"/>
          </w:tcPr>
          <w:p w:rsidR="006030C8" w:rsidRPr="0000546C" w:rsidRDefault="006030C8" w:rsidP="00940729">
            <w:pPr>
              <w:jc w:val="center"/>
            </w:pPr>
            <w:r w:rsidRPr="0000546C">
              <w:rPr>
                <w:noProof/>
              </w:rPr>
              <w:t>ком</w:t>
            </w:r>
          </w:p>
        </w:tc>
        <w:tc>
          <w:tcPr>
            <w:tcW w:w="1227" w:type="dxa"/>
          </w:tcPr>
          <w:p w:rsidR="006030C8" w:rsidRPr="0000546C" w:rsidRDefault="006030C8" w:rsidP="00940729">
            <w:pPr>
              <w:jc w:val="center"/>
              <w:rPr>
                <w:lang w:val="sr-Latn-CS"/>
              </w:rPr>
            </w:pPr>
            <w:r w:rsidRPr="0000546C">
              <w:rPr>
                <w:lang w:val="sr-Latn-CS"/>
              </w:rPr>
              <w:t>3</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8D024C" w:rsidRDefault="006030C8" w:rsidP="005E2923">
            <w:pPr>
              <w:autoSpaceDE w:val="0"/>
              <w:autoSpaceDN w:val="0"/>
              <w:adjustRightInd w:val="0"/>
              <w:jc w:val="center"/>
              <w:rPr>
                <w:noProof/>
              </w:rPr>
            </w:pPr>
            <w:r>
              <w:rPr>
                <w:noProof/>
              </w:rPr>
              <w:t>28</w:t>
            </w:r>
          </w:p>
        </w:tc>
        <w:tc>
          <w:tcPr>
            <w:tcW w:w="3005" w:type="dxa"/>
          </w:tcPr>
          <w:p w:rsidR="006030C8" w:rsidRPr="0000546C" w:rsidRDefault="006030C8" w:rsidP="00940729">
            <w:r w:rsidRPr="0000546C">
              <w:rPr>
                <w:noProof/>
              </w:rPr>
              <w:t>Набавка и уградња релеј за асиметрија фазу</w:t>
            </w:r>
          </w:p>
        </w:tc>
        <w:tc>
          <w:tcPr>
            <w:tcW w:w="1134" w:type="dxa"/>
          </w:tcPr>
          <w:p w:rsidR="006030C8" w:rsidRPr="0000546C" w:rsidRDefault="006030C8" w:rsidP="00940729">
            <w:pPr>
              <w:jc w:val="center"/>
            </w:pPr>
            <w:r w:rsidRPr="0000546C">
              <w:rPr>
                <w:noProof/>
              </w:rPr>
              <w:t>ком</w:t>
            </w:r>
          </w:p>
        </w:tc>
        <w:tc>
          <w:tcPr>
            <w:tcW w:w="1227" w:type="dxa"/>
          </w:tcPr>
          <w:p w:rsidR="006030C8" w:rsidRPr="008D024C" w:rsidRDefault="006030C8" w:rsidP="00940729">
            <w:pPr>
              <w:jc w:val="center"/>
            </w:pPr>
            <w:r>
              <w:t>4</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8D024C" w:rsidRDefault="006030C8" w:rsidP="005E2923">
            <w:pPr>
              <w:autoSpaceDE w:val="0"/>
              <w:autoSpaceDN w:val="0"/>
              <w:adjustRightInd w:val="0"/>
              <w:jc w:val="center"/>
              <w:rPr>
                <w:noProof/>
              </w:rPr>
            </w:pPr>
            <w:r>
              <w:rPr>
                <w:noProof/>
              </w:rPr>
              <w:t>29</w:t>
            </w:r>
          </w:p>
        </w:tc>
        <w:tc>
          <w:tcPr>
            <w:tcW w:w="3005" w:type="dxa"/>
          </w:tcPr>
          <w:p w:rsidR="006030C8" w:rsidRPr="0000546C" w:rsidRDefault="006030C8" w:rsidP="00940729">
            <w:r w:rsidRPr="0000546C">
              <w:rPr>
                <w:noProof/>
              </w:rPr>
              <w:t>Набавка и уградња релеј</w:t>
            </w:r>
          </w:p>
          <w:p w:rsidR="006030C8" w:rsidRPr="0000546C" w:rsidRDefault="006030C8" w:rsidP="00940729">
            <w:r w:rsidRPr="0000546C">
              <w:t xml:space="preserve">24V-220 </w:t>
            </w:r>
          </w:p>
        </w:tc>
        <w:tc>
          <w:tcPr>
            <w:tcW w:w="1134" w:type="dxa"/>
          </w:tcPr>
          <w:p w:rsidR="006030C8" w:rsidRPr="0000546C" w:rsidRDefault="006030C8" w:rsidP="00940729">
            <w:pPr>
              <w:jc w:val="center"/>
            </w:pPr>
            <w:r w:rsidRPr="0000546C">
              <w:rPr>
                <w:noProof/>
              </w:rPr>
              <w:t>ком</w:t>
            </w:r>
          </w:p>
        </w:tc>
        <w:tc>
          <w:tcPr>
            <w:tcW w:w="1227" w:type="dxa"/>
          </w:tcPr>
          <w:p w:rsidR="006030C8" w:rsidRPr="0000546C" w:rsidRDefault="006030C8" w:rsidP="00940729">
            <w:pPr>
              <w:jc w:val="center"/>
              <w:rPr>
                <w:lang w:val="sr-Latn-CS"/>
              </w:rPr>
            </w:pPr>
            <w:r w:rsidRPr="0000546C">
              <w:rPr>
                <w:lang w:val="sr-Latn-CS"/>
              </w:rPr>
              <w:t>2</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8D024C" w:rsidRDefault="006030C8" w:rsidP="005E2923">
            <w:pPr>
              <w:autoSpaceDE w:val="0"/>
              <w:autoSpaceDN w:val="0"/>
              <w:adjustRightInd w:val="0"/>
              <w:jc w:val="center"/>
              <w:rPr>
                <w:noProof/>
              </w:rPr>
            </w:pPr>
            <w:r>
              <w:rPr>
                <w:noProof/>
              </w:rPr>
              <w:t>30</w:t>
            </w:r>
          </w:p>
        </w:tc>
        <w:tc>
          <w:tcPr>
            <w:tcW w:w="3005" w:type="dxa"/>
          </w:tcPr>
          <w:p w:rsidR="006030C8" w:rsidRPr="0000546C" w:rsidRDefault="006030C8" w:rsidP="00940729">
            <w:r w:rsidRPr="0000546C">
              <w:rPr>
                <w:noProof/>
              </w:rPr>
              <w:t>Набавка и уградња постоље за релеј</w:t>
            </w:r>
          </w:p>
        </w:tc>
        <w:tc>
          <w:tcPr>
            <w:tcW w:w="1134" w:type="dxa"/>
          </w:tcPr>
          <w:p w:rsidR="006030C8" w:rsidRPr="0000546C" w:rsidRDefault="006030C8" w:rsidP="00940729">
            <w:pPr>
              <w:jc w:val="center"/>
            </w:pPr>
            <w:r w:rsidRPr="0000546C">
              <w:rPr>
                <w:noProof/>
              </w:rPr>
              <w:t>ком</w:t>
            </w:r>
          </w:p>
        </w:tc>
        <w:tc>
          <w:tcPr>
            <w:tcW w:w="1227" w:type="dxa"/>
          </w:tcPr>
          <w:p w:rsidR="006030C8" w:rsidRPr="0000546C" w:rsidRDefault="006030C8" w:rsidP="00940729">
            <w:pPr>
              <w:jc w:val="center"/>
              <w:rPr>
                <w:lang w:val="sr-Latn-CS"/>
              </w:rPr>
            </w:pPr>
            <w:r w:rsidRPr="0000546C">
              <w:rPr>
                <w:lang w:val="sr-Latn-CS"/>
              </w:rPr>
              <w:t>2</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8D024C" w:rsidRDefault="006030C8" w:rsidP="005E2923">
            <w:pPr>
              <w:autoSpaceDE w:val="0"/>
              <w:autoSpaceDN w:val="0"/>
              <w:adjustRightInd w:val="0"/>
              <w:jc w:val="center"/>
              <w:rPr>
                <w:noProof/>
              </w:rPr>
            </w:pPr>
            <w:r>
              <w:rPr>
                <w:noProof/>
              </w:rPr>
              <w:t>31</w:t>
            </w:r>
          </w:p>
        </w:tc>
        <w:tc>
          <w:tcPr>
            <w:tcW w:w="3005" w:type="dxa"/>
          </w:tcPr>
          <w:p w:rsidR="006030C8" w:rsidRPr="0000546C" w:rsidRDefault="006030C8" w:rsidP="00940729">
            <w:r w:rsidRPr="0000546C">
              <w:rPr>
                <w:noProof/>
              </w:rPr>
              <w:t>Набавка и уградња опруга за аутоматска врата спољна</w:t>
            </w:r>
          </w:p>
        </w:tc>
        <w:tc>
          <w:tcPr>
            <w:tcW w:w="1134" w:type="dxa"/>
          </w:tcPr>
          <w:p w:rsidR="006030C8" w:rsidRPr="0000546C" w:rsidRDefault="006030C8" w:rsidP="00940729">
            <w:pPr>
              <w:jc w:val="center"/>
            </w:pPr>
            <w:r w:rsidRPr="0000546C">
              <w:rPr>
                <w:noProof/>
              </w:rPr>
              <w:t>ком</w:t>
            </w:r>
          </w:p>
        </w:tc>
        <w:tc>
          <w:tcPr>
            <w:tcW w:w="1227" w:type="dxa"/>
          </w:tcPr>
          <w:p w:rsidR="006030C8" w:rsidRPr="008D024C" w:rsidRDefault="006030C8" w:rsidP="00940729">
            <w:pPr>
              <w:jc w:val="center"/>
            </w:pPr>
            <w:r>
              <w:t>8</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8D024C" w:rsidRDefault="006030C8" w:rsidP="005E2923">
            <w:pPr>
              <w:autoSpaceDE w:val="0"/>
              <w:autoSpaceDN w:val="0"/>
              <w:adjustRightInd w:val="0"/>
              <w:jc w:val="center"/>
              <w:rPr>
                <w:noProof/>
              </w:rPr>
            </w:pPr>
            <w:r>
              <w:rPr>
                <w:noProof/>
              </w:rPr>
              <w:t>32</w:t>
            </w:r>
          </w:p>
        </w:tc>
        <w:tc>
          <w:tcPr>
            <w:tcW w:w="3005" w:type="dxa"/>
          </w:tcPr>
          <w:p w:rsidR="006030C8" w:rsidRPr="0000546C" w:rsidRDefault="006030C8" w:rsidP="00940729">
            <w:r w:rsidRPr="0000546C">
              <w:rPr>
                <w:noProof/>
              </w:rPr>
              <w:t>Набавка и уградња опруга за аутоматска врата унутрашња</w:t>
            </w:r>
          </w:p>
        </w:tc>
        <w:tc>
          <w:tcPr>
            <w:tcW w:w="1134" w:type="dxa"/>
          </w:tcPr>
          <w:p w:rsidR="006030C8" w:rsidRPr="0000546C" w:rsidRDefault="006030C8" w:rsidP="00940729">
            <w:pPr>
              <w:jc w:val="center"/>
            </w:pPr>
            <w:r w:rsidRPr="0000546C">
              <w:rPr>
                <w:noProof/>
              </w:rPr>
              <w:t>ком</w:t>
            </w:r>
          </w:p>
        </w:tc>
        <w:tc>
          <w:tcPr>
            <w:tcW w:w="1227" w:type="dxa"/>
          </w:tcPr>
          <w:p w:rsidR="006030C8" w:rsidRPr="0000546C" w:rsidRDefault="006030C8" w:rsidP="00940729">
            <w:pPr>
              <w:jc w:val="center"/>
              <w:rPr>
                <w:lang w:val="sr-Latn-CS"/>
              </w:rPr>
            </w:pPr>
            <w:r w:rsidRPr="0000546C">
              <w:rPr>
                <w:lang w:val="sr-Latn-CS"/>
              </w:rPr>
              <w:t>2</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8D024C" w:rsidRDefault="006030C8" w:rsidP="005E2923">
            <w:pPr>
              <w:autoSpaceDE w:val="0"/>
              <w:autoSpaceDN w:val="0"/>
              <w:adjustRightInd w:val="0"/>
              <w:jc w:val="center"/>
              <w:rPr>
                <w:noProof/>
              </w:rPr>
            </w:pPr>
            <w:r>
              <w:rPr>
                <w:noProof/>
              </w:rPr>
              <w:t>33</w:t>
            </w:r>
          </w:p>
        </w:tc>
        <w:tc>
          <w:tcPr>
            <w:tcW w:w="3005" w:type="dxa"/>
          </w:tcPr>
          <w:p w:rsidR="006030C8" w:rsidRPr="0000546C" w:rsidRDefault="006030C8" w:rsidP="00940729">
            <w:pPr>
              <w:rPr>
                <w:b/>
              </w:rPr>
            </w:pPr>
            <w:r w:rsidRPr="0000546C">
              <w:rPr>
                <w:noProof/>
              </w:rPr>
              <w:t>Набавка и уградња чауре месингане за аутоматска врата</w:t>
            </w:r>
          </w:p>
        </w:tc>
        <w:tc>
          <w:tcPr>
            <w:tcW w:w="1134" w:type="dxa"/>
          </w:tcPr>
          <w:p w:rsidR="006030C8" w:rsidRPr="0000546C" w:rsidRDefault="006030C8" w:rsidP="00940729">
            <w:pPr>
              <w:jc w:val="center"/>
            </w:pPr>
            <w:r w:rsidRPr="0000546C">
              <w:rPr>
                <w:noProof/>
              </w:rPr>
              <w:t>ком</w:t>
            </w:r>
          </w:p>
        </w:tc>
        <w:tc>
          <w:tcPr>
            <w:tcW w:w="1227" w:type="dxa"/>
          </w:tcPr>
          <w:p w:rsidR="006030C8" w:rsidRPr="0000546C" w:rsidRDefault="006030C8" w:rsidP="00940729">
            <w:pPr>
              <w:jc w:val="center"/>
              <w:rPr>
                <w:lang w:val="sr-Latn-CS"/>
              </w:rPr>
            </w:pPr>
            <w:r w:rsidRPr="0000546C">
              <w:rPr>
                <w:lang w:val="sr-Latn-CS"/>
              </w:rPr>
              <w:t>2</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8D024C" w:rsidRDefault="006030C8" w:rsidP="005E2923">
            <w:pPr>
              <w:autoSpaceDE w:val="0"/>
              <w:autoSpaceDN w:val="0"/>
              <w:adjustRightInd w:val="0"/>
              <w:jc w:val="center"/>
              <w:rPr>
                <w:noProof/>
              </w:rPr>
            </w:pPr>
            <w:r>
              <w:rPr>
                <w:noProof/>
              </w:rPr>
              <w:t>34</w:t>
            </w:r>
          </w:p>
        </w:tc>
        <w:tc>
          <w:tcPr>
            <w:tcW w:w="3005" w:type="dxa"/>
          </w:tcPr>
          <w:p w:rsidR="006030C8" w:rsidRPr="0000546C" w:rsidRDefault="006030C8" w:rsidP="00940729">
            <w:r w:rsidRPr="0000546C">
              <w:rPr>
                <w:noProof/>
              </w:rPr>
              <w:t>Набавка и уградња опруга за под кабине</w:t>
            </w:r>
          </w:p>
        </w:tc>
        <w:tc>
          <w:tcPr>
            <w:tcW w:w="1134" w:type="dxa"/>
          </w:tcPr>
          <w:p w:rsidR="006030C8" w:rsidRPr="0000546C" w:rsidRDefault="006030C8" w:rsidP="00940729">
            <w:pPr>
              <w:jc w:val="center"/>
            </w:pPr>
            <w:r w:rsidRPr="0000546C">
              <w:rPr>
                <w:noProof/>
              </w:rPr>
              <w:t>ком</w:t>
            </w:r>
          </w:p>
        </w:tc>
        <w:tc>
          <w:tcPr>
            <w:tcW w:w="1227" w:type="dxa"/>
          </w:tcPr>
          <w:p w:rsidR="006030C8" w:rsidRPr="0000546C" w:rsidRDefault="006030C8" w:rsidP="00940729">
            <w:pPr>
              <w:jc w:val="center"/>
              <w:rPr>
                <w:lang w:val="sr-Latn-CS"/>
              </w:rPr>
            </w:pPr>
            <w:r w:rsidRPr="0000546C">
              <w:rPr>
                <w:lang w:val="sr-Latn-CS"/>
              </w:rPr>
              <w:t>1</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8D024C" w:rsidRDefault="006030C8" w:rsidP="005E2923">
            <w:pPr>
              <w:autoSpaceDE w:val="0"/>
              <w:autoSpaceDN w:val="0"/>
              <w:adjustRightInd w:val="0"/>
              <w:jc w:val="center"/>
              <w:rPr>
                <w:noProof/>
              </w:rPr>
            </w:pPr>
            <w:r>
              <w:rPr>
                <w:noProof/>
              </w:rPr>
              <w:t>35</w:t>
            </w:r>
          </w:p>
        </w:tc>
        <w:tc>
          <w:tcPr>
            <w:tcW w:w="3005" w:type="dxa"/>
          </w:tcPr>
          <w:p w:rsidR="006030C8" w:rsidRPr="0000546C" w:rsidRDefault="006030C8" w:rsidP="00940729">
            <w:r w:rsidRPr="0000546C">
              <w:rPr>
                <w:noProof/>
              </w:rPr>
              <w:t>Набавка и уградња носача пода кабине</w:t>
            </w:r>
          </w:p>
        </w:tc>
        <w:tc>
          <w:tcPr>
            <w:tcW w:w="1134" w:type="dxa"/>
          </w:tcPr>
          <w:p w:rsidR="006030C8" w:rsidRPr="0000546C" w:rsidRDefault="006030C8" w:rsidP="00940729">
            <w:pPr>
              <w:jc w:val="center"/>
            </w:pPr>
            <w:r w:rsidRPr="0000546C">
              <w:rPr>
                <w:noProof/>
              </w:rPr>
              <w:t>ком</w:t>
            </w:r>
          </w:p>
        </w:tc>
        <w:tc>
          <w:tcPr>
            <w:tcW w:w="1227" w:type="dxa"/>
          </w:tcPr>
          <w:p w:rsidR="006030C8" w:rsidRPr="008D024C" w:rsidRDefault="006030C8" w:rsidP="00940729">
            <w:pPr>
              <w:jc w:val="center"/>
            </w:pPr>
            <w:r>
              <w:t>2</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8D024C" w:rsidRDefault="006030C8" w:rsidP="005E2923">
            <w:pPr>
              <w:autoSpaceDE w:val="0"/>
              <w:autoSpaceDN w:val="0"/>
              <w:adjustRightInd w:val="0"/>
              <w:jc w:val="center"/>
              <w:rPr>
                <w:noProof/>
              </w:rPr>
            </w:pPr>
            <w:r>
              <w:rPr>
                <w:noProof/>
              </w:rPr>
              <w:t>36</w:t>
            </w:r>
          </w:p>
        </w:tc>
        <w:tc>
          <w:tcPr>
            <w:tcW w:w="3005" w:type="dxa"/>
          </w:tcPr>
          <w:p w:rsidR="006030C8" w:rsidRPr="0000546C" w:rsidRDefault="006030C8" w:rsidP="00940729">
            <w:r w:rsidRPr="0000546C">
              <w:rPr>
                <w:noProof/>
              </w:rPr>
              <w:t xml:space="preserve">Набавка и уградња контакт за  </w:t>
            </w:r>
            <w:r w:rsidRPr="0000546C">
              <w:t xml:space="preserve">CNB </w:t>
            </w:r>
            <w:r w:rsidRPr="0000546C">
              <w:rPr>
                <w:noProof/>
              </w:rPr>
              <w:t>склопку</w:t>
            </w:r>
          </w:p>
        </w:tc>
        <w:tc>
          <w:tcPr>
            <w:tcW w:w="1134" w:type="dxa"/>
          </w:tcPr>
          <w:p w:rsidR="006030C8" w:rsidRDefault="006030C8" w:rsidP="00940729">
            <w:r w:rsidRPr="0000546C">
              <w:rPr>
                <w:noProof/>
              </w:rPr>
              <w:t>комплет</w:t>
            </w:r>
          </w:p>
          <w:p w:rsidR="006030C8" w:rsidRPr="0000546C" w:rsidRDefault="006030C8" w:rsidP="00940729">
            <w:pPr>
              <w:jc w:val="center"/>
              <w:rPr>
                <w:lang w:val="sr-Latn-CS"/>
              </w:rPr>
            </w:pPr>
          </w:p>
        </w:tc>
        <w:tc>
          <w:tcPr>
            <w:tcW w:w="1227" w:type="dxa"/>
          </w:tcPr>
          <w:p w:rsidR="006030C8" w:rsidRPr="008D024C" w:rsidRDefault="006030C8" w:rsidP="00940729">
            <w:pPr>
              <w:jc w:val="center"/>
            </w:pPr>
            <w:r>
              <w:t>2</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8D024C" w:rsidRDefault="006030C8" w:rsidP="005E2923">
            <w:pPr>
              <w:autoSpaceDE w:val="0"/>
              <w:autoSpaceDN w:val="0"/>
              <w:adjustRightInd w:val="0"/>
              <w:jc w:val="center"/>
              <w:rPr>
                <w:noProof/>
              </w:rPr>
            </w:pPr>
            <w:r>
              <w:rPr>
                <w:noProof/>
              </w:rPr>
              <w:t>37</w:t>
            </w:r>
          </w:p>
        </w:tc>
        <w:tc>
          <w:tcPr>
            <w:tcW w:w="3005" w:type="dxa"/>
          </w:tcPr>
          <w:p w:rsidR="006030C8" w:rsidRPr="0000546C" w:rsidRDefault="006030C8" w:rsidP="00940729">
            <w:r w:rsidRPr="0000546C">
              <w:rPr>
                <w:noProof/>
              </w:rPr>
              <w:t>Набавка и уградња контакт са плетеницом бакарни  широки</w:t>
            </w:r>
          </w:p>
        </w:tc>
        <w:tc>
          <w:tcPr>
            <w:tcW w:w="1134" w:type="dxa"/>
          </w:tcPr>
          <w:p w:rsidR="006030C8" w:rsidRPr="0000546C" w:rsidRDefault="006030C8" w:rsidP="00940729">
            <w:pPr>
              <w:jc w:val="center"/>
            </w:pPr>
            <w:r w:rsidRPr="0000546C">
              <w:rPr>
                <w:noProof/>
              </w:rPr>
              <w:t>ком</w:t>
            </w:r>
          </w:p>
        </w:tc>
        <w:tc>
          <w:tcPr>
            <w:tcW w:w="1227" w:type="dxa"/>
          </w:tcPr>
          <w:p w:rsidR="006030C8" w:rsidRPr="0000546C" w:rsidRDefault="006030C8" w:rsidP="00940729">
            <w:pPr>
              <w:jc w:val="center"/>
              <w:rPr>
                <w:lang w:val="sr-Latn-CS"/>
              </w:rPr>
            </w:pPr>
            <w:r w:rsidRPr="0000546C">
              <w:rPr>
                <w:lang w:val="sr-Latn-CS"/>
              </w:rPr>
              <w:t>1</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8D024C" w:rsidRDefault="006030C8" w:rsidP="005E2923">
            <w:pPr>
              <w:autoSpaceDE w:val="0"/>
              <w:autoSpaceDN w:val="0"/>
              <w:adjustRightInd w:val="0"/>
              <w:jc w:val="center"/>
              <w:rPr>
                <w:noProof/>
              </w:rPr>
            </w:pPr>
            <w:r>
              <w:rPr>
                <w:noProof/>
              </w:rPr>
              <w:t>38</w:t>
            </w:r>
          </w:p>
        </w:tc>
        <w:tc>
          <w:tcPr>
            <w:tcW w:w="3005" w:type="dxa"/>
          </w:tcPr>
          <w:p w:rsidR="006030C8" w:rsidRPr="0000546C" w:rsidRDefault="006030C8" w:rsidP="00940729">
            <w:r w:rsidRPr="0000546C">
              <w:rPr>
                <w:noProof/>
              </w:rPr>
              <w:t>Набавка и уградња контакт са плетницом бакарни  узани</w:t>
            </w:r>
          </w:p>
        </w:tc>
        <w:tc>
          <w:tcPr>
            <w:tcW w:w="1134" w:type="dxa"/>
          </w:tcPr>
          <w:p w:rsidR="006030C8" w:rsidRPr="0000546C" w:rsidRDefault="006030C8" w:rsidP="00940729">
            <w:pPr>
              <w:jc w:val="center"/>
            </w:pPr>
            <w:r w:rsidRPr="0000546C">
              <w:rPr>
                <w:noProof/>
              </w:rPr>
              <w:t>ком</w:t>
            </w:r>
          </w:p>
        </w:tc>
        <w:tc>
          <w:tcPr>
            <w:tcW w:w="1227" w:type="dxa"/>
          </w:tcPr>
          <w:p w:rsidR="006030C8" w:rsidRPr="0000546C" w:rsidRDefault="006030C8" w:rsidP="00940729">
            <w:pPr>
              <w:jc w:val="center"/>
              <w:rPr>
                <w:lang w:val="sr-Latn-CS"/>
              </w:rPr>
            </w:pPr>
            <w:r w:rsidRPr="0000546C">
              <w:rPr>
                <w:lang w:val="sr-Latn-CS"/>
              </w:rPr>
              <w:t>1</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8D024C" w:rsidRDefault="006030C8" w:rsidP="005E2923">
            <w:pPr>
              <w:autoSpaceDE w:val="0"/>
              <w:autoSpaceDN w:val="0"/>
              <w:adjustRightInd w:val="0"/>
              <w:jc w:val="center"/>
              <w:rPr>
                <w:noProof/>
              </w:rPr>
            </w:pPr>
            <w:r>
              <w:rPr>
                <w:noProof/>
              </w:rPr>
              <w:t>39</w:t>
            </w:r>
          </w:p>
        </w:tc>
        <w:tc>
          <w:tcPr>
            <w:tcW w:w="3005" w:type="dxa"/>
          </w:tcPr>
          <w:p w:rsidR="006030C8" w:rsidRPr="0000546C" w:rsidRDefault="006030C8" w:rsidP="00940729">
            <w:r w:rsidRPr="0000546C">
              <w:rPr>
                <w:noProof/>
              </w:rPr>
              <w:t>Набавка и уградња контакт угљани широки</w:t>
            </w:r>
          </w:p>
        </w:tc>
        <w:tc>
          <w:tcPr>
            <w:tcW w:w="1134" w:type="dxa"/>
          </w:tcPr>
          <w:p w:rsidR="006030C8" w:rsidRPr="0000546C" w:rsidRDefault="006030C8" w:rsidP="00940729">
            <w:pPr>
              <w:jc w:val="center"/>
            </w:pPr>
            <w:r w:rsidRPr="0000546C">
              <w:rPr>
                <w:noProof/>
              </w:rPr>
              <w:t>ком</w:t>
            </w:r>
          </w:p>
        </w:tc>
        <w:tc>
          <w:tcPr>
            <w:tcW w:w="1227" w:type="dxa"/>
          </w:tcPr>
          <w:p w:rsidR="006030C8" w:rsidRPr="0000546C" w:rsidRDefault="006030C8" w:rsidP="00940729">
            <w:pPr>
              <w:jc w:val="center"/>
              <w:rPr>
                <w:lang w:val="sr-Latn-CS"/>
              </w:rPr>
            </w:pPr>
            <w:r w:rsidRPr="0000546C">
              <w:rPr>
                <w:lang w:val="sr-Latn-CS"/>
              </w:rPr>
              <w:t>1</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8D024C" w:rsidRDefault="006030C8" w:rsidP="005E2923">
            <w:pPr>
              <w:autoSpaceDE w:val="0"/>
              <w:autoSpaceDN w:val="0"/>
              <w:adjustRightInd w:val="0"/>
              <w:jc w:val="center"/>
              <w:rPr>
                <w:noProof/>
              </w:rPr>
            </w:pPr>
            <w:r>
              <w:rPr>
                <w:noProof/>
              </w:rPr>
              <w:lastRenderedPageBreak/>
              <w:t>40</w:t>
            </w:r>
          </w:p>
        </w:tc>
        <w:tc>
          <w:tcPr>
            <w:tcW w:w="3005" w:type="dxa"/>
          </w:tcPr>
          <w:p w:rsidR="006030C8" w:rsidRPr="0000546C" w:rsidRDefault="006030C8" w:rsidP="00940729">
            <w:r w:rsidRPr="0000546C">
              <w:rPr>
                <w:noProof/>
              </w:rPr>
              <w:t>Набавка и уградња контакт узани</w:t>
            </w:r>
          </w:p>
        </w:tc>
        <w:tc>
          <w:tcPr>
            <w:tcW w:w="1134" w:type="dxa"/>
          </w:tcPr>
          <w:p w:rsidR="006030C8" w:rsidRPr="0000546C" w:rsidRDefault="006030C8" w:rsidP="00940729">
            <w:pPr>
              <w:jc w:val="center"/>
            </w:pPr>
            <w:r w:rsidRPr="0000546C">
              <w:rPr>
                <w:noProof/>
              </w:rPr>
              <w:t>ком</w:t>
            </w:r>
          </w:p>
        </w:tc>
        <w:tc>
          <w:tcPr>
            <w:tcW w:w="1227" w:type="dxa"/>
          </w:tcPr>
          <w:p w:rsidR="006030C8" w:rsidRPr="0000546C" w:rsidRDefault="006030C8" w:rsidP="00940729">
            <w:pPr>
              <w:jc w:val="center"/>
              <w:rPr>
                <w:lang w:val="sr-Latn-CS"/>
              </w:rPr>
            </w:pPr>
            <w:r w:rsidRPr="0000546C">
              <w:rPr>
                <w:lang w:val="sr-Latn-CS"/>
              </w:rPr>
              <w:t>1</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8D024C" w:rsidRDefault="006030C8" w:rsidP="005E2923">
            <w:pPr>
              <w:autoSpaceDE w:val="0"/>
              <w:autoSpaceDN w:val="0"/>
              <w:adjustRightInd w:val="0"/>
              <w:jc w:val="center"/>
              <w:rPr>
                <w:noProof/>
              </w:rPr>
            </w:pPr>
            <w:r>
              <w:rPr>
                <w:noProof/>
              </w:rPr>
              <w:t>41</w:t>
            </w:r>
          </w:p>
        </w:tc>
        <w:tc>
          <w:tcPr>
            <w:tcW w:w="3005" w:type="dxa"/>
          </w:tcPr>
          <w:p w:rsidR="006030C8" w:rsidRPr="0000546C" w:rsidRDefault="006030C8" w:rsidP="00940729">
            <w:r w:rsidRPr="0000546C">
              <w:rPr>
                <w:noProof/>
              </w:rPr>
              <w:t>Набавка и уградња уложак клизача кабине</w:t>
            </w:r>
          </w:p>
        </w:tc>
        <w:tc>
          <w:tcPr>
            <w:tcW w:w="1134" w:type="dxa"/>
          </w:tcPr>
          <w:p w:rsidR="006030C8" w:rsidRPr="0000546C" w:rsidRDefault="006030C8" w:rsidP="00940729">
            <w:pPr>
              <w:jc w:val="center"/>
            </w:pPr>
            <w:r w:rsidRPr="0000546C">
              <w:rPr>
                <w:noProof/>
              </w:rPr>
              <w:t>ком</w:t>
            </w:r>
          </w:p>
        </w:tc>
        <w:tc>
          <w:tcPr>
            <w:tcW w:w="1227" w:type="dxa"/>
          </w:tcPr>
          <w:p w:rsidR="006030C8" w:rsidRPr="0000546C" w:rsidRDefault="006030C8" w:rsidP="00940729">
            <w:pPr>
              <w:jc w:val="center"/>
              <w:rPr>
                <w:lang w:val="sr-Latn-CS"/>
              </w:rPr>
            </w:pPr>
            <w:r w:rsidRPr="0000546C">
              <w:rPr>
                <w:lang w:val="sr-Latn-CS"/>
              </w:rPr>
              <w:t>1</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8D024C" w:rsidRDefault="006030C8" w:rsidP="005E2923">
            <w:pPr>
              <w:autoSpaceDE w:val="0"/>
              <w:autoSpaceDN w:val="0"/>
              <w:adjustRightInd w:val="0"/>
              <w:jc w:val="center"/>
              <w:rPr>
                <w:noProof/>
              </w:rPr>
            </w:pPr>
            <w:r>
              <w:rPr>
                <w:noProof/>
              </w:rPr>
              <w:t>42</w:t>
            </w:r>
          </w:p>
        </w:tc>
        <w:tc>
          <w:tcPr>
            <w:tcW w:w="3005" w:type="dxa"/>
          </w:tcPr>
          <w:p w:rsidR="006030C8" w:rsidRPr="0000546C" w:rsidRDefault="006030C8" w:rsidP="00940729">
            <w:r w:rsidRPr="0000546C">
              <w:rPr>
                <w:noProof/>
              </w:rPr>
              <w:t>Набавка и уградња уложак клизача за тег</w:t>
            </w:r>
          </w:p>
        </w:tc>
        <w:tc>
          <w:tcPr>
            <w:tcW w:w="1134" w:type="dxa"/>
          </w:tcPr>
          <w:p w:rsidR="006030C8" w:rsidRPr="0000546C" w:rsidRDefault="006030C8" w:rsidP="00940729">
            <w:pPr>
              <w:jc w:val="center"/>
            </w:pPr>
            <w:r w:rsidRPr="0000546C">
              <w:rPr>
                <w:noProof/>
              </w:rPr>
              <w:t>ком</w:t>
            </w:r>
          </w:p>
        </w:tc>
        <w:tc>
          <w:tcPr>
            <w:tcW w:w="1227" w:type="dxa"/>
          </w:tcPr>
          <w:p w:rsidR="006030C8" w:rsidRPr="0000546C" w:rsidRDefault="006030C8" w:rsidP="00940729">
            <w:pPr>
              <w:jc w:val="center"/>
              <w:rPr>
                <w:lang w:val="sr-Latn-CS"/>
              </w:rPr>
            </w:pPr>
            <w:r w:rsidRPr="0000546C">
              <w:rPr>
                <w:lang w:val="sr-Latn-CS"/>
              </w:rPr>
              <w:t>1</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8D024C" w:rsidRDefault="006030C8" w:rsidP="005E2923">
            <w:pPr>
              <w:autoSpaceDE w:val="0"/>
              <w:autoSpaceDN w:val="0"/>
              <w:adjustRightInd w:val="0"/>
              <w:jc w:val="center"/>
              <w:rPr>
                <w:noProof/>
              </w:rPr>
            </w:pPr>
            <w:r>
              <w:rPr>
                <w:noProof/>
              </w:rPr>
              <w:t>43</w:t>
            </w:r>
          </w:p>
        </w:tc>
        <w:tc>
          <w:tcPr>
            <w:tcW w:w="3005" w:type="dxa"/>
          </w:tcPr>
          <w:p w:rsidR="006030C8" w:rsidRPr="0000546C" w:rsidRDefault="006030C8" w:rsidP="00940729">
            <w:r w:rsidRPr="0000546C">
              <w:rPr>
                <w:noProof/>
              </w:rPr>
              <w:t>Набавка и уградња затварач за челично уже</w:t>
            </w:r>
            <w:r w:rsidRPr="0000546C">
              <w:t>11 mm</w:t>
            </w:r>
          </w:p>
        </w:tc>
        <w:tc>
          <w:tcPr>
            <w:tcW w:w="1134" w:type="dxa"/>
          </w:tcPr>
          <w:p w:rsidR="006030C8" w:rsidRPr="0000546C" w:rsidRDefault="006030C8" w:rsidP="00940729">
            <w:pPr>
              <w:jc w:val="center"/>
            </w:pPr>
            <w:r w:rsidRPr="0000546C">
              <w:rPr>
                <w:noProof/>
              </w:rPr>
              <w:t>ком</w:t>
            </w:r>
          </w:p>
        </w:tc>
        <w:tc>
          <w:tcPr>
            <w:tcW w:w="1227" w:type="dxa"/>
          </w:tcPr>
          <w:p w:rsidR="006030C8" w:rsidRPr="008D024C" w:rsidRDefault="006030C8" w:rsidP="00940729">
            <w:pPr>
              <w:jc w:val="center"/>
            </w:pPr>
            <w:r>
              <w:t>8</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8D024C" w:rsidRDefault="006030C8" w:rsidP="005E2923">
            <w:pPr>
              <w:autoSpaceDE w:val="0"/>
              <w:autoSpaceDN w:val="0"/>
              <w:adjustRightInd w:val="0"/>
              <w:jc w:val="center"/>
              <w:rPr>
                <w:noProof/>
              </w:rPr>
            </w:pPr>
            <w:r>
              <w:rPr>
                <w:noProof/>
              </w:rPr>
              <w:t>44</w:t>
            </w:r>
          </w:p>
        </w:tc>
        <w:tc>
          <w:tcPr>
            <w:tcW w:w="3005" w:type="dxa"/>
          </w:tcPr>
          <w:p w:rsidR="006030C8" w:rsidRPr="0000546C" w:rsidRDefault="006030C8" w:rsidP="00940729">
            <w:r w:rsidRPr="0000546C">
              <w:rPr>
                <w:noProof/>
              </w:rPr>
              <w:t>Набавка и уградња опруга затварача</w:t>
            </w:r>
          </w:p>
        </w:tc>
        <w:tc>
          <w:tcPr>
            <w:tcW w:w="1134" w:type="dxa"/>
          </w:tcPr>
          <w:p w:rsidR="006030C8" w:rsidRPr="0000546C" w:rsidRDefault="006030C8" w:rsidP="00940729">
            <w:pPr>
              <w:jc w:val="center"/>
            </w:pPr>
            <w:r w:rsidRPr="0000546C">
              <w:rPr>
                <w:noProof/>
              </w:rPr>
              <w:t>ком</w:t>
            </w:r>
          </w:p>
        </w:tc>
        <w:tc>
          <w:tcPr>
            <w:tcW w:w="1227" w:type="dxa"/>
          </w:tcPr>
          <w:p w:rsidR="006030C8" w:rsidRPr="0000546C" w:rsidRDefault="006030C8" w:rsidP="00940729">
            <w:pPr>
              <w:jc w:val="center"/>
              <w:rPr>
                <w:lang w:val="sr-Latn-CS"/>
              </w:rPr>
            </w:pPr>
            <w:r w:rsidRPr="0000546C">
              <w:rPr>
                <w:lang w:val="sr-Latn-CS"/>
              </w:rPr>
              <w:t>2</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8D024C" w:rsidRDefault="006030C8" w:rsidP="005E2923">
            <w:pPr>
              <w:autoSpaceDE w:val="0"/>
              <w:autoSpaceDN w:val="0"/>
              <w:adjustRightInd w:val="0"/>
              <w:jc w:val="center"/>
              <w:rPr>
                <w:noProof/>
              </w:rPr>
            </w:pPr>
            <w:r>
              <w:rPr>
                <w:noProof/>
              </w:rPr>
              <w:t>45</w:t>
            </w:r>
          </w:p>
        </w:tc>
        <w:tc>
          <w:tcPr>
            <w:tcW w:w="3005" w:type="dxa"/>
          </w:tcPr>
          <w:p w:rsidR="006030C8" w:rsidRPr="0000546C" w:rsidRDefault="006030C8" w:rsidP="00940729">
            <w:r w:rsidRPr="0000546C">
              <w:rPr>
                <w:noProof/>
              </w:rPr>
              <w:t>Набавка и уградња носача главе за кабину</w:t>
            </w:r>
          </w:p>
        </w:tc>
        <w:tc>
          <w:tcPr>
            <w:tcW w:w="1134" w:type="dxa"/>
          </w:tcPr>
          <w:p w:rsidR="006030C8" w:rsidRPr="0000546C" w:rsidRDefault="006030C8" w:rsidP="00940729">
            <w:pPr>
              <w:jc w:val="center"/>
            </w:pPr>
            <w:r w:rsidRPr="0000546C">
              <w:rPr>
                <w:noProof/>
              </w:rPr>
              <w:t>ком</w:t>
            </w:r>
          </w:p>
        </w:tc>
        <w:tc>
          <w:tcPr>
            <w:tcW w:w="1227" w:type="dxa"/>
          </w:tcPr>
          <w:p w:rsidR="006030C8" w:rsidRPr="008D024C" w:rsidRDefault="006030C8" w:rsidP="00940729">
            <w:pPr>
              <w:jc w:val="center"/>
            </w:pPr>
            <w:r>
              <w:t>2</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8D024C" w:rsidRDefault="006030C8" w:rsidP="005E2923">
            <w:pPr>
              <w:autoSpaceDE w:val="0"/>
              <w:autoSpaceDN w:val="0"/>
              <w:adjustRightInd w:val="0"/>
              <w:jc w:val="center"/>
              <w:rPr>
                <w:noProof/>
              </w:rPr>
            </w:pPr>
            <w:r>
              <w:rPr>
                <w:noProof/>
              </w:rPr>
              <w:t>46</w:t>
            </w:r>
          </w:p>
        </w:tc>
        <w:tc>
          <w:tcPr>
            <w:tcW w:w="3005" w:type="dxa"/>
          </w:tcPr>
          <w:p w:rsidR="006030C8" w:rsidRPr="0000546C" w:rsidRDefault="006030C8" w:rsidP="00940729">
            <w:r w:rsidRPr="0000546C">
              <w:rPr>
                <w:noProof/>
              </w:rPr>
              <w:t>Набавка и уградња опруга за носача главе</w:t>
            </w:r>
          </w:p>
        </w:tc>
        <w:tc>
          <w:tcPr>
            <w:tcW w:w="1134" w:type="dxa"/>
          </w:tcPr>
          <w:p w:rsidR="006030C8" w:rsidRPr="0000546C" w:rsidRDefault="006030C8" w:rsidP="00940729">
            <w:pPr>
              <w:jc w:val="center"/>
            </w:pPr>
            <w:r w:rsidRPr="0000546C">
              <w:rPr>
                <w:noProof/>
              </w:rPr>
              <w:t>ком</w:t>
            </w:r>
          </w:p>
        </w:tc>
        <w:tc>
          <w:tcPr>
            <w:tcW w:w="1227" w:type="dxa"/>
          </w:tcPr>
          <w:p w:rsidR="006030C8" w:rsidRPr="0000546C" w:rsidRDefault="006030C8" w:rsidP="00940729">
            <w:pPr>
              <w:jc w:val="center"/>
              <w:rPr>
                <w:lang w:val="sr-Latn-CS"/>
              </w:rPr>
            </w:pPr>
            <w:r w:rsidRPr="0000546C">
              <w:rPr>
                <w:lang w:val="sr-Latn-CS"/>
              </w:rPr>
              <w:t>1</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8D024C" w:rsidRDefault="006030C8" w:rsidP="005E2923">
            <w:pPr>
              <w:autoSpaceDE w:val="0"/>
              <w:autoSpaceDN w:val="0"/>
              <w:adjustRightInd w:val="0"/>
              <w:jc w:val="center"/>
              <w:rPr>
                <w:noProof/>
              </w:rPr>
            </w:pPr>
            <w:r>
              <w:rPr>
                <w:noProof/>
              </w:rPr>
              <w:t>47</w:t>
            </w:r>
          </w:p>
        </w:tc>
        <w:tc>
          <w:tcPr>
            <w:tcW w:w="3005" w:type="dxa"/>
          </w:tcPr>
          <w:p w:rsidR="006030C8" w:rsidRPr="0000546C" w:rsidRDefault="006030C8" w:rsidP="00940729">
            <w:r w:rsidRPr="0000546C">
              <w:rPr>
                <w:noProof/>
              </w:rPr>
              <w:t>Набавка и уградња полуга са чаурама за</w:t>
            </w:r>
            <w:r w:rsidRPr="0000546C">
              <w:t>MG (1+4 SET)</w:t>
            </w:r>
          </w:p>
        </w:tc>
        <w:tc>
          <w:tcPr>
            <w:tcW w:w="1134" w:type="dxa"/>
          </w:tcPr>
          <w:p w:rsidR="006030C8" w:rsidRPr="0000546C" w:rsidRDefault="006030C8" w:rsidP="00940729">
            <w:pPr>
              <w:jc w:val="center"/>
            </w:pPr>
            <w:r w:rsidRPr="0000546C">
              <w:rPr>
                <w:noProof/>
              </w:rPr>
              <w:t>ком</w:t>
            </w:r>
          </w:p>
        </w:tc>
        <w:tc>
          <w:tcPr>
            <w:tcW w:w="1227" w:type="dxa"/>
          </w:tcPr>
          <w:p w:rsidR="006030C8" w:rsidRPr="0000546C" w:rsidRDefault="006030C8" w:rsidP="00940729">
            <w:pPr>
              <w:jc w:val="center"/>
              <w:rPr>
                <w:lang w:val="sr-Latn-CS"/>
              </w:rPr>
            </w:pPr>
            <w:r w:rsidRPr="0000546C">
              <w:rPr>
                <w:lang w:val="sr-Latn-CS"/>
              </w:rPr>
              <w:t>1</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8D024C" w:rsidRDefault="006030C8" w:rsidP="005E2923">
            <w:pPr>
              <w:autoSpaceDE w:val="0"/>
              <w:autoSpaceDN w:val="0"/>
              <w:adjustRightInd w:val="0"/>
              <w:jc w:val="center"/>
              <w:rPr>
                <w:noProof/>
              </w:rPr>
            </w:pPr>
            <w:r>
              <w:rPr>
                <w:noProof/>
              </w:rPr>
              <w:t>48</w:t>
            </w:r>
          </w:p>
        </w:tc>
        <w:tc>
          <w:tcPr>
            <w:tcW w:w="3005" w:type="dxa"/>
          </w:tcPr>
          <w:p w:rsidR="006030C8" w:rsidRPr="0000546C" w:rsidRDefault="006030C8" w:rsidP="00940729">
            <w:r w:rsidRPr="0000546C">
              <w:rPr>
                <w:noProof/>
              </w:rPr>
              <w:t>Набавка и уградња гуменог пуфера за кабину</w:t>
            </w:r>
          </w:p>
        </w:tc>
        <w:tc>
          <w:tcPr>
            <w:tcW w:w="1134" w:type="dxa"/>
          </w:tcPr>
          <w:p w:rsidR="006030C8" w:rsidRPr="0000546C" w:rsidRDefault="006030C8" w:rsidP="00940729">
            <w:pPr>
              <w:jc w:val="center"/>
            </w:pPr>
            <w:r w:rsidRPr="0000546C">
              <w:rPr>
                <w:noProof/>
              </w:rPr>
              <w:t>ком</w:t>
            </w:r>
          </w:p>
        </w:tc>
        <w:tc>
          <w:tcPr>
            <w:tcW w:w="1227" w:type="dxa"/>
          </w:tcPr>
          <w:p w:rsidR="006030C8" w:rsidRPr="0000546C" w:rsidRDefault="006030C8" w:rsidP="00940729">
            <w:pPr>
              <w:jc w:val="center"/>
              <w:rPr>
                <w:lang w:val="sr-Latn-CS"/>
              </w:rPr>
            </w:pPr>
            <w:r w:rsidRPr="0000546C">
              <w:rPr>
                <w:lang w:val="sr-Latn-CS"/>
              </w:rPr>
              <w:t>2</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8D024C" w:rsidRDefault="006030C8" w:rsidP="005E2923">
            <w:pPr>
              <w:autoSpaceDE w:val="0"/>
              <w:autoSpaceDN w:val="0"/>
              <w:adjustRightInd w:val="0"/>
              <w:jc w:val="center"/>
              <w:rPr>
                <w:noProof/>
              </w:rPr>
            </w:pPr>
            <w:r>
              <w:rPr>
                <w:noProof/>
              </w:rPr>
              <w:t>49</w:t>
            </w:r>
          </w:p>
        </w:tc>
        <w:tc>
          <w:tcPr>
            <w:tcW w:w="3005" w:type="dxa"/>
          </w:tcPr>
          <w:p w:rsidR="006030C8" w:rsidRPr="0000546C" w:rsidRDefault="006030C8" w:rsidP="00940729">
            <w:r w:rsidRPr="0000546C">
              <w:rPr>
                <w:noProof/>
              </w:rPr>
              <w:t>Набавка и уградња нагазни</w:t>
            </w:r>
          </w:p>
          <w:p w:rsidR="006030C8" w:rsidRPr="0000546C" w:rsidRDefault="006030C8" w:rsidP="00940729">
            <w:r w:rsidRPr="0000546C">
              <w:rPr>
                <w:noProof/>
              </w:rPr>
              <w:t>праг</w:t>
            </w:r>
            <w:r w:rsidRPr="0000546C">
              <w:t xml:space="preserve"> 700 mm </w:t>
            </w:r>
          </w:p>
        </w:tc>
        <w:tc>
          <w:tcPr>
            <w:tcW w:w="1134" w:type="dxa"/>
          </w:tcPr>
          <w:p w:rsidR="006030C8" w:rsidRPr="0000546C" w:rsidRDefault="006030C8" w:rsidP="00940729">
            <w:pPr>
              <w:jc w:val="center"/>
            </w:pPr>
            <w:r w:rsidRPr="0000546C">
              <w:rPr>
                <w:noProof/>
              </w:rPr>
              <w:t>ком</w:t>
            </w:r>
          </w:p>
        </w:tc>
        <w:tc>
          <w:tcPr>
            <w:tcW w:w="1227" w:type="dxa"/>
          </w:tcPr>
          <w:p w:rsidR="006030C8" w:rsidRPr="0000546C" w:rsidRDefault="006030C8" w:rsidP="00940729">
            <w:pPr>
              <w:jc w:val="center"/>
              <w:rPr>
                <w:lang w:val="sr-Latn-CS"/>
              </w:rPr>
            </w:pPr>
            <w:r w:rsidRPr="0000546C">
              <w:rPr>
                <w:lang w:val="sr-Latn-CS"/>
              </w:rPr>
              <w:t>1</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353"/>
        </w:trPr>
        <w:tc>
          <w:tcPr>
            <w:tcW w:w="569" w:type="dxa"/>
          </w:tcPr>
          <w:p w:rsidR="006030C8" w:rsidRPr="00FA548D" w:rsidRDefault="006030C8" w:rsidP="005E2923">
            <w:pPr>
              <w:autoSpaceDE w:val="0"/>
              <w:autoSpaceDN w:val="0"/>
              <w:adjustRightInd w:val="0"/>
              <w:jc w:val="center"/>
              <w:rPr>
                <w:noProof/>
              </w:rPr>
            </w:pPr>
            <w:r>
              <w:rPr>
                <w:noProof/>
              </w:rPr>
              <w:t>50</w:t>
            </w:r>
          </w:p>
        </w:tc>
        <w:tc>
          <w:tcPr>
            <w:tcW w:w="3005" w:type="dxa"/>
          </w:tcPr>
          <w:p w:rsidR="006030C8" w:rsidRPr="00FA548D" w:rsidRDefault="006030C8" w:rsidP="001B438B">
            <w:r>
              <w:t>Одкочни магнет R.42.R41</w:t>
            </w:r>
          </w:p>
        </w:tc>
        <w:tc>
          <w:tcPr>
            <w:tcW w:w="1134" w:type="dxa"/>
          </w:tcPr>
          <w:p w:rsidR="006030C8" w:rsidRDefault="006030C8" w:rsidP="00FA548D">
            <w:pPr>
              <w:jc w:val="center"/>
            </w:pPr>
            <w:r w:rsidRPr="001B555F">
              <w:rPr>
                <w:noProof/>
              </w:rPr>
              <w:t>ком</w:t>
            </w:r>
          </w:p>
        </w:tc>
        <w:tc>
          <w:tcPr>
            <w:tcW w:w="1227" w:type="dxa"/>
          </w:tcPr>
          <w:p w:rsidR="006030C8" w:rsidRPr="0000546C" w:rsidRDefault="006030C8" w:rsidP="00940729">
            <w:pPr>
              <w:jc w:val="center"/>
              <w:rPr>
                <w:lang w:val="sr-Cyrl-CS"/>
              </w:rPr>
            </w:pPr>
            <w:r>
              <w:rPr>
                <w:lang w:val="sr-Cyrl-CS"/>
              </w:rPr>
              <w:t>1</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FA548D" w:rsidRDefault="006030C8" w:rsidP="005E2923">
            <w:pPr>
              <w:autoSpaceDE w:val="0"/>
              <w:autoSpaceDN w:val="0"/>
              <w:adjustRightInd w:val="0"/>
              <w:jc w:val="center"/>
              <w:rPr>
                <w:noProof/>
              </w:rPr>
            </w:pPr>
            <w:r>
              <w:rPr>
                <w:noProof/>
              </w:rPr>
              <w:t>51</w:t>
            </w:r>
          </w:p>
        </w:tc>
        <w:tc>
          <w:tcPr>
            <w:tcW w:w="3005" w:type="dxa"/>
          </w:tcPr>
          <w:p w:rsidR="006030C8" w:rsidRPr="001B438B" w:rsidRDefault="006030C8" w:rsidP="00940729">
            <w:r>
              <w:t>Кочни клин Т3 16 mm RUB1</w:t>
            </w:r>
          </w:p>
        </w:tc>
        <w:tc>
          <w:tcPr>
            <w:tcW w:w="1134" w:type="dxa"/>
          </w:tcPr>
          <w:p w:rsidR="006030C8" w:rsidRDefault="006030C8" w:rsidP="00FA548D">
            <w:pPr>
              <w:jc w:val="center"/>
            </w:pPr>
            <w:r w:rsidRPr="001B555F">
              <w:rPr>
                <w:noProof/>
              </w:rPr>
              <w:t>ком</w:t>
            </w:r>
          </w:p>
        </w:tc>
        <w:tc>
          <w:tcPr>
            <w:tcW w:w="1227" w:type="dxa"/>
          </w:tcPr>
          <w:p w:rsidR="006030C8" w:rsidRPr="001B438B" w:rsidRDefault="006030C8" w:rsidP="00940729">
            <w:pPr>
              <w:jc w:val="center"/>
            </w:pPr>
            <w:r>
              <w:rPr>
                <w:lang w:val="sr-Latn-CS"/>
              </w:rPr>
              <w:t>2</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FA548D" w:rsidRDefault="006030C8" w:rsidP="005E2923">
            <w:pPr>
              <w:autoSpaceDE w:val="0"/>
              <w:autoSpaceDN w:val="0"/>
              <w:adjustRightInd w:val="0"/>
              <w:jc w:val="center"/>
              <w:rPr>
                <w:noProof/>
              </w:rPr>
            </w:pPr>
            <w:r>
              <w:rPr>
                <w:noProof/>
              </w:rPr>
              <w:t>52</w:t>
            </w:r>
          </w:p>
        </w:tc>
        <w:tc>
          <w:tcPr>
            <w:tcW w:w="3005" w:type="dxa"/>
          </w:tcPr>
          <w:p w:rsidR="006030C8" w:rsidRPr="001B438B" w:rsidRDefault="006030C8" w:rsidP="00940729">
            <w:r>
              <w:t>Венац ветрењаче Ø570 х 6 х 13</w:t>
            </w:r>
          </w:p>
        </w:tc>
        <w:tc>
          <w:tcPr>
            <w:tcW w:w="1134" w:type="dxa"/>
          </w:tcPr>
          <w:p w:rsidR="006030C8" w:rsidRDefault="006030C8" w:rsidP="00FA548D">
            <w:pPr>
              <w:jc w:val="center"/>
            </w:pPr>
            <w:r w:rsidRPr="001B555F">
              <w:rPr>
                <w:noProof/>
              </w:rPr>
              <w:t>ком</w:t>
            </w:r>
          </w:p>
        </w:tc>
        <w:tc>
          <w:tcPr>
            <w:tcW w:w="1227" w:type="dxa"/>
          </w:tcPr>
          <w:p w:rsidR="006030C8" w:rsidRPr="001B438B" w:rsidRDefault="006030C8" w:rsidP="00940729">
            <w:pPr>
              <w:jc w:val="center"/>
            </w:pPr>
            <w:r>
              <w:t>2</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FA548D" w:rsidRDefault="006030C8" w:rsidP="005E2923">
            <w:pPr>
              <w:autoSpaceDE w:val="0"/>
              <w:autoSpaceDN w:val="0"/>
              <w:adjustRightInd w:val="0"/>
              <w:jc w:val="center"/>
              <w:rPr>
                <w:noProof/>
              </w:rPr>
            </w:pPr>
            <w:r>
              <w:rPr>
                <w:noProof/>
              </w:rPr>
              <w:t>53</w:t>
            </w:r>
          </w:p>
        </w:tc>
        <w:tc>
          <w:tcPr>
            <w:tcW w:w="3005" w:type="dxa"/>
          </w:tcPr>
          <w:p w:rsidR="006030C8" w:rsidRPr="0000546C" w:rsidRDefault="006030C8" w:rsidP="001B438B">
            <w:pPr>
              <w:rPr>
                <w:lang w:val="sr-Latn-CS"/>
              </w:rPr>
            </w:pPr>
            <w:r>
              <w:t>Венац ветрењаче Ø550 х 11 х 4</w:t>
            </w:r>
          </w:p>
        </w:tc>
        <w:tc>
          <w:tcPr>
            <w:tcW w:w="1134" w:type="dxa"/>
          </w:tcPr>
          <w:p w:rsidR="006030C8" w:rsidRDefault="006030C8" w:rsidP="00FA548D">
            <w:pPr>
              <w:jc w:val="center"/>
            </w:pPr>
            <w:r w:rsidRPr="001B555F">
              <w:rPr>
                <w:noProof/>
              </w:rPr>
              <w:t>ком</w:t>
            </w:r>
          </w:p>
        </w:tc>
        <w:tc>
          <w:tcPr>
            <w:tcW w:w="1227" w:type="dxa"/>
          </w:tcPr>
          <w:p w:rsidR="006030C8" w:rsidRPr="001B438B" w:rsidRDefault="006030C8" w:rsidP="00940729">
            <w:pPr>
              <w:jc w:val="center"/>
            </w:pPr>
            <w:r>
              <w:t>2</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FA548D" w:rsidRDefault="006030C8" w:rsidP="005E2923">
            <w:pPr>
              <w:autoSpaceDE w:val="0"/>
              <w:autoSpaceDN w:val="0"/>
              <w:adjustRightInd w:val="0"/>
              <w:jc w:val="center"/>
              <w:rPr>
                <w:noProof/>
              </w:rPr>
            </w:pPr>
            <w:r>
              <w:rPr>
                <w:noProof/>
              </w:rPr>
              <w:t>54</w:t>
            </w:r>
          </w:p>
        </w:tc>
        <w:tc>
          <w:tcPr>
            <w:tcW w:w="3005" w:type="dxa"/>
          </w:tcPr>
          <w:p w:rsidR="006030C8" w:rsidRPr="001B438B" w:rsidRDefault="006030C8" w:rsidP="00940729">
            <w:r>
              <w:t>Временски релеј 901</w:t>
            </w:r>
          </w:p>
        </w:tc>
        <w:tc>
          <w:tcPr>
            <w:tcW w:w="1134" w:type="dxa"/>
          </w:tcPr>
          <w:p w:rsidR="006030C8" w:rsidRDefault="006030C8" w:rsidP="00FA548D">
            <w:pPr>
              <w:jc w:val="center"/>
            </w:pPr>
            <w:r w:rsidRPr="001B555F">
              <w:rPr>
                <w:noProof/>
              </w:rPr>
              <w:t>ком</w:t>
            </w:r>
          </w:p>
        </w:tc>
        <w:tc>
          <w:tcPr>
            <w:tcW w:w="1227" w:type="dxa"/>
          </w:tcPr>
          <w:p w:rsidR="006030C8" w:rsidRPr="001B438B" w:rsidRDefault="006030C8" w:rsidP="00940729">
            <w:pPr>
              <w:jc w:val="center"/>
            </w:pPr>
            <w:r>
              <w:t>4</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FA548D" w:rsidRDefault="006030C8" w:rsidP="005E2923">
            <w:pPr>
              <w:autoSpaceDE w:val="0"/>
              <w:autoSpaceDN w:val="0"/>
              <w:adjustRightInd w:val="0"/>
              <w:jc w:val="center"/>
              <w:rPr>
                <w:noProof/>
              </w:rPr>
            </w:pPr>
            <w:r>
              <w:rPr>
                <w:noProof/>
              </w:rPr>
              <w:t>55</w:t>
            </w:r>
          </w:p>
        </w:tc>
        <w:tc>
          <w:tcPr>
            <w:tcW w:w="3005" w:type="dxa"/>
          </w:tcPr>
          <w:p w:rsidR="006030C8" w:rsidRPr="001B438B" w:rsidRDefault="006030C8" w:rsidP="006F6246">
            <w:r>
              <w:t>Пужни точак са вратилом R.42.1=41/1</w:t>
            </w:r>
          </w:p>
        </w:tc>
        <w:tc>
          <w:tcPr>
            <w:tcW w:w="1134" w:type="dxa"/>
          </w:tcPr>
          <w:p w:rsidR="006030C8" w:rsidRDefault="006030C8" w:rsidP="00FA548D">
            <w:pPr>
              <w:jc w:val="center"/>
            </w:pPr>
            <w:r w:rsidRPr="001B555F">
              <w:rPr>
                <w:noProof/>
              </w:rPr>
              <w:t>ком</w:t>
            </w:r>
          </w:p>
        </w:tc>
        <w:tc>
          <w:tcPr>
            <w:tcW w:w="1227" w:type="dxa"/>
          </w:tcPr>
          <w:p w:rsidR="006030C8" w:rsidRPr="0000546C" w:rsidRDefault="006030C8" w:rsidP="00940729">
            <w:pPr>
              <w:jc w:val="center"/>
              <w:rPr>
                <w:lang w:val="sr-Latn-CS"/>
              </w:rPr>
            </w:pPr>
            <w:r>
              <w:rPr>
                <w:lang w:val="sr-Latn-CS"/>
              </w:rPr>
              <w:t>1</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FA548D" w:rsidRDefault="006030C8" w:rsidP="005E2923">
            <w:pPr>
              <w:autoSpaceDE w:val="0"/>
              <w:autoSpaceDN w:val="0"/>
              <w:adjustRightInd w:val="0"/>
              <w:jc w:val="center"/>
              <w:rPr>
                <w:noProof/>
              </w:rPr>
            </w:pPr>
            <w:r>
              <w:rPr>
                <w:noProof/>
              </w:rPr>
              <w:lastRenderedPageBreak/>
              <w:t>56</w:t>
            </w:r>
          </w:p>
        </w:tc>
        <w:tc>
          <w:tcPr>
            <w:tcW w:w="3005" w:type="dxa"/>
          </w:tcPr>
          <w:p w:rsidR="006030C8" w:rsidRPr="006F6246" w:rsidRDefault="006030C8" w:rsidP="00940729">
            <w:pPr>
              <w:rPr>
                <w:noProof/>
              </w:rPr>
            </w:pPr>
            <w:r>
              <w:rPr>
                <w:noProof/>
              </w:rPr>
              <w:t xml:space="preserve">Пуж 2-3 </w:t>
            </w:r>
            <w:r>
              <w:t>R.42.1х41</w:t>
            </w:r>
          </w:p>
        </w:tc>
        <w:tc>
          <w:tcPr>
            <w:tcW w:w="1134" w:type="dxa"/>
          </w:tcPr>
          <w:p w:rsidR="006030C8" w:rsidRDefault="006030C8" w:rsidP="00FA548D">
            <w:pPr>
              <w:jc w:val="center"/>
            </w:pPr>
            <w:r w:rsidRPr="001B555F">
              <w:rPr>
                <w:noProof/>
              </w:rPr>
              <w:t>ком</w:t>
            </w:r>
          </w:p>
        </w:tc>
        <w:tc>
          <w:tcPr>
            <w:tcW w:w="1227" w:type="dxa"/>
          </w:tcPr>
          <w:p w:rsidR="006030C8" w:rsidRPr="006F6246" w:rsidRDefault="006030C8" w:rsidP="00940729">
            <w:pPr>
              <w:jc w:val="center"/>
            </w:pPr>
            <w:r>
              <w:t>1</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FA548D" w:rsidRDefault="006030C8" w:rsidP="005E2923">
            <w:pPr>
              <w:autoSpaceDE w:val="0"/>
              <w:autoSpaceDN w:val="0"/>
              <w:adjustRightInd w:val="0"/>
              <w:jc w:val="center"/>
              <w:rPr>
                <w:noProof/>
              </w:rPr>
            </w:pPr>
            <w:r>
              <w:rPr>
                <w:noProof/>
              </w:rPr>
              <w:t>57</w:t>
            </w:r>
          </w:p>
        </w:tc>
        <w:tc>
          <w:tcPr>
            <w:tcW w:w="3005" w:type="dxa"/>
          </w:tcPr>
          <w:p w:rsidR="006030C8" w:rsidRPr="006F6246" w:rsidRDefault="006030C8" w:rsidP="00940729">
            <w:r>
              <w:t>Помоћна ужетњача Ø580/4х11</w:t>
            </w:r>
          </w:p>
        </w:tc>
        <w:tc>
          <w:tcPr>
            <w:tcW w:w="1134" w:type="dxa"/>
          </w:tcPr>
          <w:p w:rsidR="006030C8" w:rsidRDefault="006030C8" w:rsidP="00FA548D">
            <w:pPr>
              <w:jc w:val="center"/>
            </w:pPr>
            <w:r w:rsidRPr="00195069">
              <w:rPr>
                <w:noProof/>
              </w:rPr>
              <w:t>ком</w:t>
            </w:r>
          </w:p>
        </w:tc>
        <w:tc>
          <w:tcPr>
            <w:tcW w:w="1227" w:type="dxa"/>
          </w:tcPr>
          <w:p w:rsidR="006030C8" w:rsidRPr="006F6246" w:rsidRDefault="006030C8" w:rsidP="00940729">
            <w:pPr>
              <w:jc w:val="center"/>
            </w:pPr>
            <w:r>
              <w:t>1</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FA548D" w:rsidRDefault="006030C8" w:rsidP="005E2923">
            <w:pPr>
              <w:autoSpaceDE w:val="0"/>
              <w:autoSpaceDN w:val="0"/>
              <w:adjustRightInd w:val="0"/>
              <w:jc w:val="center"/>
              <w:rPr>
                <w:noProof/>
              </w:rPr>
            </w:pPr>
            <w:r>
              <w:rPr>
                <w:noProof/>
              </w:rPr>
              <w:t>58</w:t>
            </w:r>
          </w:p>
        </w:tc>
        <w:tc>
          <w:tcPr>
            <w:tcW w:w="3005" w:type="dxa"/>
          </w:tcPr>
          <w:p w:rsidR="006030C8" w:rsidRPr="0000546C" w:rsidRDefault="006030C8" w:rsidP="006F6246">
            <w:pPr>
              <w:rPr>
                <w:noProof/>
                <w:lang w:val="sr-Latn-CS"/>
              </w:rPr>
            </w:pPr>
            <w:r>
              <w:t>Помоћна ужетњача Ø580х6</w:t>
            </w:r>
          </w:p>
        </w:tc>
        <w:tc>
          <w:tcPr>
            <w:tcW w:w="1134" w:type="dxa"/>
          </w:tcPr>
          <w:p w:rsidR="006030C8" w:rsidRDefault="006030C8" w:rsidP="00FA548D">
            <w:pPr>
              <w:jc w:val="center"/>
            </w:pPr>
            <w:r w:rsidRPr="00195069">
              <w:rPr>
                <w:noProof/>
              </w:rPr>
              <w:t>ком</w:t>
            </w:r>
          </w:p>
        </w:tc>
        <w:tc>
          <w:tcPr>
            <w:tcW w:w="1227" w:type="dxa"/>
          </w:tcPr>
          <w:p w:rsidR="006030C8" w:rsidRPr="006F6246" w:rsidRDefault="006030C8" w:rsidP="00940729">
            <w:pPr>
              <w:jc w:val="center"/>
            </w:pPr>
            <w:r>
              <w:t>1</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FA548D" w:rsidRDefault="006030C8" w:rsidP="005E2923">
            <w:pPr>
              <w:autoSpaceDE w:val="0"/>
              <w:autoSpaceDN w:val="0"/>
              <w:adjustRightInd w:val="0"/>
              <w:jc w:val="center"/>
              <w:rPr>
                <w:noProof/>
              </w:rPr>
            </w:pPr>
            <w:r>
              <w:rPr>
                <w:noProof/>
              </w:rPr>
              <w:t>59</w:t>
            </w:r>
          </w:p>
        </w:tc>
        <w:tc>
          <w:tcPr>
            <w:tcW w:w="3005" w:type="dxa"/>
          </w:tcPr>
          <w:p w:rsidR="006030C8" w:rsidRPr="006F6246" w:rsidRDefault="006030C8" w:rsidP="00940729">
            <w:r>
              <w:t>Аксијални лежај R60</w:t>
            </w:r>
          </w:p>
        </w:tc>
        <w:tc>
          <w:tcPr>
            <w:tcW w:w="1134" w:type="dxa"/>
          </w:tcPr>
          <w:p w:rsidR="006030C8" w:rsidRDefault="006030C8" w:rsidP="00FA548D">
            <w:pPr>
              <w:jc w:val="center"/>
            </w:pPr>
            <w:r w:rsidRPr="00195069">
              <w:rPr>
                <w:noProof/>
              </w:rPr>
              <w:t>ком</w:t>
            </w:r>
          </w:p>
        </w:tc>
        <w:tc>
          <w:tcPr>
            <w:tcW w:w="1227" w:type="dxa"/>
          </w:tcPr>
          <w:p w:rsidR="006030C8" w:rsidRPr="0000546C" w:rsidRDefault="006030C8" w:rsidP="00940729">
            <w:pPr>
              <w:jc w:val="center"/>
              <w:rPr>
                <w:lang w:val="sr-Latn-CS"/>
              </w:rPr>
            </w:pPr>
            <w:r>
              <w:rPr>
                <w:lang w:val="sr-Latn-CS"/>
              </w:rPr>
              <w:t>2</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FA548D" w:rsidRDefault="006030C8" w:rsidP="005E2923">
            <w:pPr>
              <w:autoSpaceDE w:val="0"/>
              <w:autoSpaceDN w:val="0"/>
              <w:adjustRightInd w:val="0"/>
              <w:jc w:val="center"/>
              <w:rPr>
                <w:noProof/>
              </w:rPr>
            </w:pPr>
            <w:r>
              <w:rPr>
                <w:noProof/>
              </w:rPr>
              <w:t>60</w:t>
            </w:r>
          </w:p>
        </w:tc>
        <w:tc>
          <w:tcPr>
            <w:tcW w:w="3005" w:type="dxa"/>
          </w:tcPr>
          <w:p w:rsidR="006030C8" w:rsidRPr="006F6246" w:rsidRDefault="006030C8" w:rsidP="00940729">
            <w:r>
              <w:t>Регулатор брзине GN -1</w:t>
            </w:r>
          </w:p>
        </w:tc>
        <w:tc>
          <w:tcPr>
            <w:tcW w:w="1134" w:type="dxa"/>
          </w:tcPr>
          <w:p w:rsidR="006030C8" w:rsidRDefault="006030C8" w:rsidP="00FA548D">
            <w:pPr>
              <w:jc w:val="center"/>
            </w:pPr>
            <w:r w:rsidRPr="00195069">
              <w:rPr>
                <w:noProof/>
              </w:rPr>
              <w:t>ком</w:t>
            </w:r>
          </w:p>
        </w:tc>
        <w:tc>
          <w:tcPr>
            <w:tcW w:w="1227" w:type="dxa"/>
          </w:tcPr>
          <w:p w:rsidR="006030C8" w:rsidRPr="0000546C" w:rsidRDefault="006030C8" w:rsidP="00940729">
            <w:pPr>
              <w:jc w:val="center"/>
              <w:rPr>
                <w:lang w:val="sr-Latn-CS"/>
              </w:rPr>
            </w:pPr>
            <w:r>
              <w:rPr>
                <w:lang w:val="sr-Latn-CS"/>
              </w:rPr>
              <w:t>1</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FA548D" w:rsidRDefault="006030C8" w:rsidP="005E2923">
            <w:pPr>
              <w:autoSpaceDE w:val="0"/>
              <w:autoSpaceDN w:val="0"/>
              <w:adjustRightInd w:val="0"/>
              <w:jc w:val="center"/>
              <w:rPr>
                <w:noProof/>
              </w:rPr>
            </w:pPr>
            <w:r>
              <w:rPr>
                <w:noProof/>
              </w:rPr>
              <w:t>61</w:t>
            </w:r>
          </w:p>
        </w:tc>
        <w:tc>
          <w:tcPr>
            <w:tcW w:w="3005" w:type="dxa"/>
          </w:tcPr>
          <w:p w:rsidR="006030C8" w:rsidRPr="006F6246" w:rsidRDefault="006030C8" w:rsidP="00940729">
            <w:r>
              <w:t>Набавка и уградња фото завесе</w:t>
            </w:r>
          </w:p>
        </w:tc>
        <w:tc>
          <w:tcPr>
            <w:tcW w:w="1134" w:type="dxa"/>
          </w:tcPr>
          <w:p w:rsidR="006030C8" w:rsidRDefault="006030C8" w:rsidP="00FA548D">
            <w:pPr>
              <w:jc w:val="center"/>
            </w:pPr>
            <w:r w:rsidRPr="00195069">
              <w:rPr>
                <w:noProof/>
              </w:rPr>
              <w:t>ком</w:t>
            </w:r>
          </w:p>
        </w:tc>
        <w:tc>
          <w:tcPr>
            <w:tcW w:w="1227" w:type="dxa"/>
          </w:tcPr>
          <w:p w:rsidR="006030C8" w:rsidRPr="006F6246" w:rsidRDefault="006030C8" w:rsidP="00940729">
            <w:pPr>
              <w:jc w:val="center"/>
            </w:pPr>
            <w:r>
              <w:t>2</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FA548D" w:rsidRDefault="006030C8" w:rsidP="005E2923">
            <w:pPr>
              <w:autoSpaceDE w:val="0"/>
              <w:autoSpaceDN w:val="0"/>
              <w:adjustRightInd w:val="0"/>
              <w:jc w:val="center"/>
              <w:rPr>
                <w:noProof/>
              </w:rPr>
            </w:pPr>
            <w:r>
              <w:rPr>
                <w:noProof/>
              </w:rPr>
              <w:t>62</w:t>
            </w:r>
          </w:p>
        </w:tc>
        <w:tc>
          <w:tcPr>
            <w:tcW w:w="3005" w:type="dxa"/>
          </w:tcPr>
          <w:p w:rsidR="006030C8" w:rsidRPr="006F6246" w:rsidRDefault="006030C8" w:rsidP="00940729">
            <w:r>
              <w:t>Кабински механизам АК-4C G-800 RVO11</w:t>
            </w:r>
          </w:p>
        </w:tc>
        <w:tc>
          <w:tcPr>
            <w:tcW w:w="1134" w:type="dxa"/>
          </w:tcPr>
          <w:p w:rsidR="006030C8" w:rsidRDefault="006030C8" w:rsidP="00FA548D">
            <w:pPr>
              <w:jc w:val="center"/>
            </w:pPr>
            <w:r w:rsidRPr="00195069">
              <w:rPr>
                <w:noProof/>
              </w:rPr>
              <w:t>ком</w:t>
            </w:r>
          </w:p>
        </w:tc>
        <w:tc>
          <w:tcPr>
            <w:tcW w:w="1227" w:type="dxa"/>
          </w:tcPr>
          <w:p w:rsidR="006030C8" w:rsidRPr="0000546C" w:rsidRDefault="006030C8" w:rsidP="00940729">
            <w:pPr>
              <w:jc w:val="center"/>
              <w:rPr>
                <w:lang w:val="sr-Latn-CS"/>
              </w:rPr>
            </w:pPr>
            <w:r>
              <w:rPr>
                <w:lang w:val="sr-Latn-CS"/>
              </w:rPr>
              <w:t>1</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FA548D" w:rsidRDefault="006030C8" w:rsidP="005E2923">
            <w:pPr>
              <w:autoSpaceDE w:val="0"/>
              <w:autoSpaceDN w:val="0"/>
              <w:adjustRightInd w:val="0"/>
              <w:jc w:val="center"/>
              <w:rPr>
                <w:noProof/>
              </w:rPr>
            </w:pPr>
            <w:r>
              <w:rPr>
                <w:noProof/>
              </w:rPr>
              <w:t>63</w:t>
            </w:r>
          </w:p>
        </w:tc>
        <w:tc>
          <w:tcPr>
            <w:tcW w:w="3005" w:type="dxa"/>
          </w:tcPr>
          <w:p w:rsidR="006030C8" w:rsidRPr="006F6246" w:rsidRDefault="006030C8" w:rsidP="00940729">
            <w:r>
              <w:t>Венац ветрењаче Ø650х4х13</w:t>
            </w:r>
          </w:p>
        </w:tc>
        <w:tc>
          <w:tcPr>
            <w:tcW w:w="1134" w:type="dxa"/>
          </w:tcPr>
          <w:p w:rsidR="006030C8" w:rsidRDefault="006030C8" w:rsidP="00FA548D">
            <w:pPr>
              <w:jc w:val="center"/>
            </w:pPr>
            <w:r w:rsidRPr="00195069">
              <w:rPr>
                <w:noProof/>
              </w:rPr>
              <w:t>ком</w:t>
            </w:r>
          </w:p>
        </w:tc>
        <w:tc>
          <w:tcPr>
            <w:tcW w:w="1227" w:type="dxa"/>
          </w:tcPr>
          <w:p w:rsidR="006030C8" w:rsidRPr="006F6246" w:rsidRDefault="006030C8" w:rsidP="00940729">
            <w:pPr>
              <w:jc w:val="center"/>
            </w:pPr>
            <w:r>
              <w:t>2</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420"/>
        </w:trPr>
        <w:tc>
          <w:tcPr>
            <w:tcW w:w="569" w:type="dxa"/>
          </w:tcPr>
          <w:p w:rsidR="006030C8" w:rsidRPr="00785CED" w:rsidRDefault="006030C8" w:rsidP="005E2923">
            <w:pPr>
              <w:autoSpaceDE w:val="0"/>
              <w:autoSpaceDN w:val="0"/>
              <w:adjustRightInd w:val="0"/>
              <w:jc w:val="center"/>
              <w:rPr>
                <w:noProof/>
              </w:rPr>
            </w:pPr>
            <w:r w:rsidRPr="00785CED">
              <w:rPr>
                <w:noProof/>
              </w:rPr>
              <w:t>64</w:t>
            </w:r>
          </w:p>
        </w:tc>
        <w:tc>
          <w:tcPr>
            <w:tcW w:w="3005" w:type="dxa"/>
          </w:tcPr>
          <w:p w:rsidR="006030C8" w:rsidRPr="00785CED" w:rsidRDefault="006030C8" w:rsidP="00CC7A36">
            <w:r w:rsidRPr="00785CED">
              <w:rPr>
                <w:lang w:val="sr-Cyrl-CS"/>
              </w:rPr>
              <w:t>Месечни преглед /одржавање дванаест (12) лифтова у  КВЦ-у</w:t>
            </w:r>
          </w:p>
        </w:tc>
        <w:tc>
          <w:tcPr>
            <w:tcW w:w="1134" w:type="dxa"/>
          </w:tcPr>
          <w:p w:rsidR="006030C8" w:rsidRPr="00785CED" w:rsidRDefault="006030C8" w:rsidP="00940729">
            <w:pPr>
              <w:jc w:val="center"/>
              <w:rPr>
                <w:lang w:val="sr-Cyrl-CS"/>
              </w:rPr>
            </w:pPr>
            <w:r w:rsidRPr="00785CED">
              <w:rPr>
                <w:lang w:val="sr-Cyrl-CS"/>
              </w:rPr>
              <w:t>ком</w:t>
            </w:r>
          </w:p>
        </w:tc>
        <w:tc>
          <w:tcPr>
            <w:tcW w:w="1227" w:type="dxa"/>
          </w:tcPr>
          <w:p w:rsidR="006030C8" w:rsidRPr="00785CED" w:rsidRDefault="006030C8" w:rsidP="00940729">
            <w:pPr>
              <w:jc w:val="center"/>
              <w:rPr>
                <w:lang w:val="sr-Cyrl-CS"/>
              </w:rPr>
            </w:pPr>
            <w:r w:rsidRPr="00785CED">
              <w:rPr>
                <w:lang w:val="sr-Cyrl-CS"/>
              </w:rPr>
              <w:t>12</w:t>
            </w:r>
          </w:p>
        </w:tc>
        <w:tc>
          <w:tcPr>
            <w:tcW w:w="1134" w:type="dxa"/>
          </w:tcPr>
          <w:p w:rsidR="006030C8" w:rsidRPr="00AE1407" w:rsidRDefault="006030C8" w:rsidP="005E2923">
            <w:pPr>
              <w:autoSpaceDE w:val="0"/>
              <w:autoSpaceDN w:val="0"/>
              <w:adjustRightInd w:val="0"/>
              <w:jc w:val="center"/>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559" w:type="dxa"/>
          </w:tcPr>
          <w:p w:rsidR="006030C8" w:rsidRPr="00AE1407" w:rsidRDefault="006030C8" w:rsidP="005E2923">
            <w:pPr>
              <w:autoSpaceDE w:val="0"/>
              <w:autoSpaceDN w:val="0"/>
              <w:adjustRightInd w:val="0"/>
              <w:jc w:val="right"/>
              <w:rPr>
                <w:noProof/>
                <w:lang w:val="en-US"/>
              </w:rPr>
            </w:pPr>
          </w:p>
        </w:tc>
        <w:tc>
          <w:tcPr>
            <w:tcW w:w="1559" w:type="dxa"/>
            <w:gridSpan w:val="2"/>
          </w:tcPr>
          <w:p w:rsidR="006030C8" w:rsidRPr="00AE1407" w:rsidRDefault="006030C8" w:rsidP="005E2923">
            <w:pPr>
              <w:autoSpaceDE w:val="0"/>
              <w:autoSpaceDN w:val="0"/>
              <w:adjustRightInd w:val="0"/>
              <w:jc w:val="right"/>
              <w:rPr>
                <w:noProof/>
                <w:lang w:val="en-US"/>
              </w:rPr>
            </w:pPr>
          </w:p>
        </w:tc>
        <w:tc>
          <w:tcPr>
            <w:tcW w:w="1418" w:type="dxa"/>
          </w:tcPr>
          <w:p w:rsidR="006030C8" w:rsidRPr="00AE1407" w:rsidRDefault="006030C8" w:rsidP="005E2923">
            <w:pPr>
              <w:autoSpaceDE w:val="0"/>
              <w:autoSpaceDN w:val="0"/>
              <w:adjustRightInd w:val="0"/>
              <w:jc w:val="right"/>
              <w:rPr>
                <w:noProof/>
                <w:lang w:val="en-US"/>
              </w:rPr>
            </w:pPr>
          </w:p>
        </w:tc>
        <w:tc>
          <w:tcPr>
            <w:tcW w:w="1134" w:type="dxa"/>
          </w:tcPr>
          <w:p w:rsidR="006030C8" w:rsidRPr="00AE1407" w:rsidRDefault="006030C8" w:rsidP="005E2923">
            <w:pPr>
              <w:autoSpaceDE w:val="0"/>
              <w:autoSpaceDN w:val="0"/>
              <w:adjustRightInd w:val="0"/>
              <w:jc w:val="right"/>
              <w:rPr>
                <w:noProof/>
                <w:lang w:val="en-US"/>
              </w:rPr>
            </w:pPr>
          </w:p>
        </w:tc>
        <w:tc>
          <w:tcPr>
            <w:tcW w:w="1417" w:type="dxa"/>
          </w:tcPr>
          <w:p w:rsidR="006030C8" w:rsidRPr="00AE1407" w:rsidRDefault="006030C8" w:rsidP="005E2923">
            <w:pPr>
              <w:autoSpaceDE w:val="0"/>
              <w:autoSpaceDN w:val="0"/>
              <w:adjustRightInd w:val="0"/>
              <w:jc w:val="right"/>
              <w:rPr>
                <w:noProof/>
                <w:lang w:val="en-US"/>
              </w:rPr>
            </w:pPr>
          </w:p>
        </w:tc>
      </w:tr>
      <w:tr w:rsidR="006030C8" w:rsidRPr="00AE1407" w:rsidTr="006030C8">
        <w:trPr>
          <w:trHeight w:val="274"/>
        </w:trPr>
        <w:tc>
          <w:tcPr>
            <w:tcW w:w="569" w:type="dxa"/>
          </w:tcPr>
          <w:p w:rsidR="006030C8" w:rsidRPr="00AE1407" w:rsidRDefault="006030C8" w:rsidP="005E2923">
            <w:pPr>
              <w:autoSpaceDE w:val="0"/>
              <w:autoSpaceDN w:val="0"/>
              <w:adjustRightInd w:val="0"/>
              <w:jc w:val="center"/>
              <w:rPr>
                <w:b/>
                <w:bCs/>
                <w:noProof/>
              </w:rPr>
            </w:pPr>
            <w:r>
              <w:rPr>
                <w:b/>
                <w:bCs/>
                <w:noProof/>
              </w:rPr>
              <w:t>I</w:t>
            </w:r>
          </w:p>
        </w:tc>
        <w:tc>
          <w:tcPr>
            <w:tcW w:w="6500" w:type="dxa"/>
            <w:gridSpan w:val="4"/>
          </w:tcPr>
          <w:p w:rsidR="006030C8" w:rsidRPr="00AE1407" w:rsidRDefault="006030C8" w:rsidP="00FF30A7">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418" w:type="dxa"/>
          </w:tcPr>
          <w:p w:rsidR="006030C8" w:rsidRPr="00AE1407" w:rsidRDefault="006030C8" w:rsidP="005E2923">
            <w:pPr>
              <w:autoSpaceDE w:val="0"/>
              <w:autoSpaceDN w:val="0"/>
              <w:adjustRightInd w:val="0"/>
              <w:jc w:val="right"/>
              <w:rPr>
                <w:b/>
                <w:bCs/>
                <w:noProof/>
                <w:lang w:val="en-US"/>
              </w:rPr>
            </w:pPr>
          </w:p>
        </w:tc>
        <w:tc>
          <w:tcPr>
            <w:tcW w:w="1701" w:type="dxa"/>
            <w:gridSpan w:val="2"/>
          </w:tcPr>
          <w:p w:rsidR="006030C8" w:rsidRPr="00AE1407" w:rsidRDefault="006030C8" w:rsidP="005E2923">
            <w:pPr>
              <w:autoSpaceDE w:val="0"/>
              <w:autoSpaceDN w:val="0"/>
              <w:adjustRightInd w:val="0"/>
              <w:jc w:val="right"/>
              <w:rPr>
                <w:b/>
                <w:bCs/>
                <w:noProof/>
                <w:lang w:val="en-US"/>
              </w:rPr>
            </w:pPr>
          </w:p>
        </w:tc>
        <w:tc>
          <w:tcPr>
            <w:tcW w:w="5386" w:type="dxa"/>
            <w:gridSpan w:val="4"/>
          </w:tcPr>
          <w:p w:rsidR="006030C8" w:rsidRPr="00AE1407" w:rsidRDefault="006030C8" w:rsidP="005E2923">
            <w:pPr>
              <w:autoSpaceDE w:val="0"/>
              <w:autoSpaceDN w:val="0"/>
              <w:adjustRightInd w:val="0"/>
              <w:jc w:val="right"/>
              <w:rPr>
                <w:b/>
                <w:bCs/>
                <w:noProof/>
                <w:lang w:val="en-US"/>
              </w:rPr>
            </w:pPr>
          </w:p>
        </w:tc>
      </w:tr>
      <w:tr w:rsidR="006030C8" w:rsidRPr="00AE1407" w:rsidTr="006030C8">
        <w:trPr>
          <w:trHeight w:val="274"/>
        </w:trPr>
        <w:tc>
          <w:tcPr>
            <w:tcW w:w="569" w:type="dxa"/>
          </w:tcPr>
          <w:p w:rsidR="006030C8" w:rsidRPr="00AE1407" w:rsidRDefault="006030C8" w:rsidP="005E2923">
            <w:pPr>
              <w:autoSpaceDE w:val="0"/>
              <w:autoSpaceDN w:val="0"/>
              <w:adjustRightInd w:val="0"/>
              <w:jc w:val="center"/>
              <w:rPr>
                <w:b/>
                <w:bCs/>
                <w:noProof/>
                <w:lang w:val="en-US"/>
              </w:rPr>
            </w:pPr>
            <w:r>
              <w:rPr>
                <w:b/>
                <w:bCs/>
                <w:noProof/>
                <w:lang w:val="en-US"/>
              </w:rPr>
              <w:t>II</w:t>
            </w:r>
          </w:p>
        </w:tc>
        <w:tc>
          <w:tcPr>
            <w:tcW w:w="6500" w:type="dxa"/>
            <w:gridSpan w:val="4"/>
          </w:tcPr>
          <w:p w:rsidR="006030C8" w:rsidRPr="00AE1407" w:rsidRDefault="006030C8" w:rsidP="00FF30A7">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418" w:type="dxa"/>
          </w:tcPr>
          <w:p w:rsidR="006030C8" w:rsidRPr="00AE1407" w:rsidRDefault="006030C8" w:rsidP="005E2923">
            <w:pPr>
              <w:autoSpaceDE w:val="0"/>
              <w:autoSpaceDN w:val="0"/>
              <w:adjustRightInd w:val="0"/>
              <w:jc w:val="right"/>
              <w:rPr>
                <w:b/>
                <w:bCs/>
                <w:noProof/>
                <w:lang w:val="en-US"/>
              </w:rPr>
            </w:pPr>
          </w:p>
        </w:tc>
        <w:tc>
          <w:tcPr>
            <w:tcW w:w="1701" w:type="dxa"/>
            <w:gridSpan w:val="2"/>
          </w:tcPr>
          <w:p w:rsidR="006030C8" w:rsidRPr="00AE1407" w:rsidRDefault="006030C8" w:rsidP="005E2923">
            <w:pPr>
              <w:autoSpaceDE w:val="0"/>
              <w:autoSpaceDN w:val="0"/>
              <w:adjustRightInd w:val="0"/>
              <w:jc w:val="right"/>
              <w:rPr>
                <w:b/>
                <w:bCs/>
                <w:noProof/>
                <w:lang w:val="en-US"/>
              </w:rPr>
            </w:pPr>
          </w:p>
        </w:tc>
        <w:tc>
          <w:tcPr>
            <w:tcW w:w="5386" w:type="dxa"/>
            <w:gridSpan w:val="4"/>
          </w:tcPr>
          <w:p w:rsidR="006030C8" w:rsidRPr="00AE1407" w:rsidRDefault="006030C8" w:rsidP="005E2923">
            <w:pPr>
              <w:autoSpaceDE w:val="0"/>
              <w:autoSpaceDN w:val="0"/>
              <w:adjustRightInd w:val="0"/>
              <w:jc w:val="right"/>
              <w:rPr>
                <w:b/>
                <w:bCs/>
                <w:noProof/>
                <w:lang w:val="en-US"/>
              </w:rPr>
            </w:pPr>
          </w:p>
        </w:tc>
      </w:tr>
      <w:tr w:rsidR="006030C8" w:rsidRPr="00AE1407" w:rsidTr="006030C8">
        <w:trPr>
          <w:trHeight w:val="274"/>
        </w:trPr>
        <w:tc>
          <w:tcPr>
            <w:tcW w:w="569" w:type="dxa"/>
          </w:tcPr>
          <w:p w:rsidR="006030C8" w:rsidRPr="00AE1407" w:rsidRDefault="006030C8" w:rsidP="005E2923">
            <w:pPr>
              <w:autoSpaceDE w:val="0"/>
              <w:autoSpaceDN w:val="0"/>
              <w:adjustRightInd w:val="0"/>
              <w:jc w:val="center"/>
              <w:rPr>
                <w:b/>
                <w:bCs/>
                <w:noProof/>
                <w:lang w:val="en-US"/>
              </w:rPr>
            </w:pPr>
            <w:r>
              <w:rPr>
                <w:b/>
                <w:bCs/>
                <w:noProof/>
                <w:lang w:val="en-US"/>
              </w:rPr>
              <w:t>III</w:t>
            </w:r>
          </w:p>
        </w:tc>
        <w:tc>
          <w:tcPr>
            <w:tcW w:w="6500" w:type="dxa"/>
            <w:gridSpan w:val="4"/>
          </w:tcPr>
          <w:p w:rsidR="006030C8" w:rsidRPr="00AE1407" w:rsidRDefault="006030C8" w:rsidP="00FF30A7">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418" w:type="dxa"/>
          </w:tcPr>
          <w:p w:rsidR="006030C8" w:rsidRPr="00AE1407" w:rsidRDefault="006030C8" w:rsidP="005E2923">
            <w:pPr>
              <w:autoSpaceDE w:val="0"/>
              <w:autoSpaceDN w:val="0"/>
              <w:adjustRightInd w:val="0"/>
              <w:jc w:val="right"/>
              <w:rPr>
                <w:b/>
                <w:bCs/>
                <w:noProof/>
                <w:lang w:val="en-US"/>
              </w:rPr>
            </w:pPr>
          </w:p>
        </w:tc>
        <w:tc>
          <w:tcPr>
            <w:tcW w:w="1701" w:type="dxa"/>
            <w:gridSpan w:val="2"/>
          </w:tcPr>
          <w:p w:rsidR="006030C8" w:rsidRPr="00AE1407" w:rsidRDefault="006030C8" w:rsidP="005E2923">
            <w:pPr>
              <w:autoSpaceDE w:val="0"/>
              <w:autoSpaceDN w:val="0"/>
              <w:adjustRightInd w:val="0"/>
              <w:jc w:val="right"/>
              <w:rPr>
                <w:b/>
                <w:bCs/>
                <w:noProof/>
                <w:lang w:val="en-US"/>
              </w:rPr>
            </w:pPr>
          </w:p>
        </w:tc>
        <w:tc>
          <w:tcPr>
            <w:tcW w:w="5386" w:type="dxa"/>
            <w:gridSpan w:val="4"/>
          </w:tcPr>
          <w:p w:rsidR="006030C8" w:rsidRPr="00AE1407" w:rsidRDefault="006030C8" w:rsidP="005E2923">
            <w:pPr>
              <w:autoSpaceDE w:val="0"/>
              <w:autoSpaceDN w:val="0"/>
              <w:adjustRightInd w:val="0"/>
              <w:jc w:val="right"/>
              <w:rPr>
                <w:b/>
                <w:bCs/>
                <w:noProof/>
                <w:lang w:val="en-US"/>
              </w:rPr>
            </w:pPr>
          </w:p>
        </w:tc>
      </w:tr>
    </w:tbl>
    <w:p w:rsidR="005E2923" w:rsidRPr="00AE1407" w:rsidRDefault="005E2923" w:rsidP="002D5B2C">
      <w:pPr>
        <w:pStyle w:val="BodyText"/>
        <w:rPr>
          <w:noProof/>
          <w:szCs w:val="24"/>
        </w:rPr>
      </w:pPr>
    </w:p>
    <w:p w:rsidR="00531A8A" w:rsidRPr="00AE1407" w:rsidRDefault="00531A8A"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531A8A" w:rsidRPr="00AE1407" w:rsidRDefault="00531A8A">
      <w:pPr>
        <w:rPr>
          <w:noProof/>
        </w:rPr>
      </w:pPr>
      <w:r w:rsidRPr="00AE1407">
        <w:rPr>
          <w:noProof/>
        </w:rPr>
        <w:br w:type="page"/>
      </w:r>
    </w:p>
    <w:p w:rsidR="00D574CB" w:rsidRPr="00BC6DD7" w:rsidRDefault="00EC5232" w:rsidP="00FD3FAD">
      <w:pPr>
        <w:pStyle w:val="Heading1"/>
        <w:numPr>
          <w:ilvl w:val="0"/>
          <w:numId w:val="12"/>
        </w:numPr>
        <w:jc w:val="center"/>
        <w:rPr>
          <w:sz w:val="28"/>
          <w:szCs w:val="28"/>
        </w:rPr>
      </w:pPr>
      <w:bookmarkStart w:id="56" w:name="_Toc375826015"/>
      <w:bookmarkStart w:id="57" w:name="_Toc389030822"/>
      <w:bookmarkStart w:id="58" w:name="_Toc389030887"/>
      <w:r w:rsidRPr="00BC6DD7">
        <w:rPr>
          <w:sz w:val="28"/>
          <w:szCs w:val="28"/>
        </w:rPr>
        <w:lastRenderedPageBreak/>
        <w:t>ОПШТИ ПОДАЦИ О ПОНУЂАЧУ ИЗ ГРУПЕ ПОНУЂАЧА</w:t>
      </w:r>
      <w:bookmarkEnd w:id="56"/>
      <w:bookmarkEnd w:id="57"/>
      <w:bookmarkEnd w:id="58"/>
    </w:p>
    <w:p w:rsidR="005E2923" w:rsidRPr="00AE1407"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E75DCB" w:rsidP="00AB39E7">
      <w:pPr>
        <w:rPr>
          <w:noProof/>
        </w:rPr>
      </w:pPr>
    </w:p>
    <w:p w:rsidR="00E75DCB" w:rsidRPr="00AE1407" w:rsidRDefault="00E75DCB" w:rsidP="00AB39E7">
      <w:pPr>
        <w:rPr>
          <w:noProof/>
        </w:rPr>
      </w:pPr>
    </w:p>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AB39E7" w:rsidRPr="00AE1407" w:rsidRDefault="00AB39E7" w:rsidP="007A4B1A">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Default="00AB39E7" w:rsidP="00AB39E7">
      <w:pPr>
        <w:rPr>
          <w:b/>
          <w:noProof/>
        </w:rPr>
      </w:pPr>
      <w:r w:rsidRPr="00AE1407">
        <w:rPr>
          <w:b/>
          <w:noProof/>
        </w:rPr>
        <w:br w:type="page"/>
      </w:r>
    </w:p>
    <w:p w:rsidR="00EC5232" w:rsidRPr="00BC6DD7" w:rsidRDefault="00EC5232" w:rsidP="00FD3FAD">
      <w:pPr>
        <w:pStyle w:val="Heading1"/>
        <w:numPr>
          <w:ilvl w:val="0"/>
          <w:numId w:val="12"/>
        </w:numPr>
        <w:jc w:val="center"/>
        <w:rPr>
          <w:sz w:val="28"/>
          <w:szCs w:val="28"/>
        </w:rPr>
      </w:pPr>
      <w:bookmarkStart w:id="59" w:name="_Toc375826016"/>
      <w:bookmarkStart w:id="60" w:name="_Toc389030823"/>
      <w:bookmarkStart w:id="61" w:name="_Toc389030888"/>
      <w:r w:rsidRPr="00BC6DD7">
        <w:rPr>
          <w:sz w:val="28"/>
          <w:szCs w:val="28"/>
        </w:rPr>
        <w:lastRenderedPageBreak/>
        <w:t>ОПШТИ ПОДАЦИ О ПОДИЗВОЂАЧИМА</w:t>
      </w:r>
      <w:bookmarkEnd w:id="59"/>
      <w:bookmarkEnd w:id="60"/>
      <w:bookmarkEnd w:id="61"/>
    </w:p>
    <w:p w:rsidR="00EC5232" w:rsidRPr="00AE1407" w:rsidRDefault="00EC5232" w:rsidP="00AB39E7">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AB39E7" w:rsidRPr="00AE1407" w:rsidRDefault="00AB39E7" w:rsidP="007A4B1A">
      <w:pPr>
        <w:ind w:firstLine="720"/>
        <w:rPr>
          <w:noProof/>
        </w:rPr>
      </w:pPr>
      <w:r w:rsidRPr="00AE1407">
        <w:rPr>
          <w:noProof/>
        </w:rPr>
        <w:t xml:space="preserve">Образац копирати, уколико има више подизвођача. </w:t>
      </w: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99E" w:rsidRDefault="0007399E">
      <w:r>
        <w:separator/>
      </w:r>
    </w:p>
  </w:endnote>
  <w:endnote w:type="continuationSeparator" w:id="0">
    <w:p w:rsidR="0007399E" w:rsidRDefault="00073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99E" w:rsidRDefault="0007399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399E" w:rsidRDefault="0007399E"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EndPr/>
    <w:sdtContent>
      <w:sdt>
        <w:sdtPr>
          <w:id w:val="565050477"/>
          <w:docPartObj>
            <w:docPartGallery w:val="Page Numbers (Top of Page)"/>
            <w:docPartUnique/>
          </w:docPartObj>
        </w:sdtPr>
        <w:sdtEndPr/>
        <w:sdtContent>
          <w:p w:rsidR="0007399E" w:rsidRDefault="0007399E">
            <w:pPr>
              <w:pStyle w:val="Footer"/>
              <w:jc w:val="center"/>
            </w:pPr>
            <w:r>
              <w:t xml:space="preserve">Страна </w:t>
            </w:r>
            <w:r>
              <w:rPr>
                <w:b/>
              </w:rPr>
              <w:fldChar w:fldCharType="begin"/>
            </w:r>
            <w:r>
              <w:rPr>
                <w:b/>
              </w:rPr>
              <w:instrText xml:space="preserve"> PAGE </w:instrText>
            </w:r>
            <w:r>
              <w:rPr>
                <w:b/>
              </w:rPr>
              <w:fldChar w:fldCharType="separate"/>
            </w:r>
            <w:r w:rsidR="00B84FEA">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B84FEA">
              <w:rPr>
                <w:b/>
                <w:noProof/>
              </w:rPr>
              <w:t>38</w:t>
            </w:r>
            <w:r>
              <w:rPr>
                <w:b/>
              </w:rPr>
              <w:fldChar w:fldCharType="end"/>
            </w:r>
          </w:p>
        </w:sdtContent>
      </w:sdt>
    </w:sdtContent>
  </w:sdt>
  <w:p w:rsidR="0007399E" w:rsidRPr="00CF2211" w:rsidRDefault="0007399E"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99E" w:rsidRDefault="0007399E">
      <w:r>
        <w:separator/>
      </w:r>
    </w:p>
  </w:footnote>
  <w:footnote w:type="continuationSeparator" w:id="0">
    <w:p w:rsidR="0007399E" w:rsidRDefault="00073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99E" w:rsidRPr="00884492" w:rsidRDefault="0007399E"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B351CEA"/>
    <w:multiLevelType w:val="hybridMultilevel"/>
    <w:tmpl w:val="FC46B4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0">
    <w:nsid w:val="2F81317B"/>
    <w:multiLevelType w:val="hybridMultilevel"/>
    <w:tmpl w:val="542A29F2"/>
    <w:lvl w:ilvl="0" w:tplc="081A000F">
      <w:start w:val="1"/>
      <w:numFmt w:val="decimal"/>
      <w:lvlText w:val="%1."/>
      <w:lvlJc w:val="left"/>
      <w:pPr>
        <w:ind w:left="927"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042711A"/>
    <w:multiLevelType w:val="hybridMultilevel"/>
    <w:tmpl w:val="A5D464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4">
    <w:nsid w:val="55B01A9C"/>
    <w:multiLevelType w:val="hybridMultilevel"/>
    <w:tmpl w:val="073C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771AA5"/>
    <w:multiLevelType w:val="hybridMultilevel"/>
    <w:tmpl w:val="D58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977594"/>
    <w:multiLevelType w:val="hybridMultilevel"/>
    <w:tmpl w:val="188AD4D4"/>
    <w:lvl w:ilvl="0" w:tplc="F9024E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7"/>
  </w:num>
  <w:num w:numId="3">
    <w:abstractNumId w:val="9"/>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7"/>
  </w:num>
  <w:num w:numId="7">
    <w:abstractNumId w:val="1"/>
  </w:num>
  <w:num w:numId="8">
    <w:abstractNumId w:val="6"/>
  </w:num>
  <w:num w:numId="9">
    <w:abstractNumId w:val="6"/>
  </w:num>
  <w:num w:numId="10">
    <w:abstractNumId w:val="8"/>
  </w:num>
  <w:num w:numId="11">
    <w:abstractNumId w:val="13"/>
  </w:num>
  <w:num w:numId="12">
    <w:abstractNumId w:val="5"/>
  </w:num>
  <w:num w:numId="13">
    <w:abstractNumId w:val="10"/>
  </w:num>
  <w:num w:numId="14">
    <w:abstractNumId w:val="14"/>
  </w:num>
  <w:num w:numId="15">
    <w:abstractNumId w:val="12"/>
  </w:num>
  <w:num w:numId="1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18817"/>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2AE4"/>
    <w:rsid w:val="000459ED"/>
    <w:rsid w:val="00047CF4"/>
    <w:rsid w:val="00047DDD"/>
    <w:rsid w:val="000504BD"/>
    <w:rsid w:val="00050E3E"/>
    <w:rsid w:val="000518CF"/>
    <w:rsid w:val="00051AF8"/>
    <w:rsid w:val="00052043"/>
    <w:rsid w:val="00052B0E"/>
    <w:rsid w:val="00054E98"/>
    <w:rsid w:val="00057C4E"/>
    <w:rsid w:val="000629F2"/>
    <w:rsid w:val="00063DA8"/>
    <w:rsid w:val="0006401C"/>
    <w:rsid w:val="000650C9"/>
    <w:rsid w:val="000667E0"/>
    <w:rsid w:val="00066C79"/>
    <w:rsid w:val="000671B1"/>
    <w:rsid w:val="00067479"/>
    <w:rsid w:val="00067A8B"/>
    <w:rsid w:val="00067D99"/>
    <w:rsid w:val="000709BA"/>
    <w:rsid w:val="0007399E"/>
    <w:rsid w:val="00073ADA"/>
    <w:rsid w:val="00074147"/>
    <w:rsid w:val="000746DE"/>
    <w:rsid w:val="00074CB9"/>
    <w:rsid w:val="00080ACC"/>
    <w:rsid w:val="000811A3"/>
    <w:rsid w:val="00083526"/>
    <w:rsid w:val="00084EA9"/>
    <w:rsid w:val="00085126"/>
    <w:rsid w:val="00086647"/>
    <w:rsid w:val="00090EC4"/>
    <w:rsid w:val="00092A9E"/>
    <w:rsid w:val="00092CF5"/>
    <w:rsid w:val="0009333A"/>
    <w:rsid w:val="00094047"/>
    <w:rsid w:val="0009576F"/>
    <w:rsid w:val="00097582"/>
    <w:rsid w:val="000A27D8"/>
    <w:rsid w:val="000A517E"/>
    <w:rsid w:val="000A5764"/>
    <w:rsid w:val="000A5B4B"/>
    <w:rsid w:val="000B2B16"/>
    <w:rsid w:val="000B2D0E"/>
    <w:rsid w:val="000B4E1C"/>
    <w:rsid w:val="000B4FA1"/>
    <w:rsid w:val="000B735A"/>
    <w:rsid w:val="000B7D6A"/>
    <w:rsid w:val="000C03AC"/>
    <w:rsid w:val="000C2296"/>
    <w:rsid w:val="000C2AAF"/>
    <w:rsid w:val="000C3B23"/>
    <w:rsid w:val="000C3EB7"/>
    <w:rsid w:val="000C484F"/>
    <w:rsid w:val="000C53A4"/>
    <w:rsid w:val="000D1A2B"/>
    <w:rsid w:val="000D205E"/>
    <w:rsid w:val="000D27A5"/>
    <w:rsid w:val="000D682B"/>
    <w:rsid w:val="000D7B22"/>
    <w:rsid w:val="000E0BC4"/>
    <w:rsid w:val="000E2592"/>
    <w:rsid w:val="000E264B"/>
    <w:rsid w:val="000E3627"/>
    <w:rsid w:val="000E371D"/>
    <w:rsid w:val="000E5146"/>
    <w:rsid w:val="000F0736"/>
    <w:rsid w:val="000F0E13"/>
    <w:rsid w:val="000F10D6"/>
    <w:rsid w:val="000F1172"/>
    <w:rsid w:val="000F68C7"/>
    <w:rsid w:val="000F6F0C"/>
    <w:rsid w:val="00100553"/>
    <w:rsid w:val="001007FF"/>
    <w:rsid w:val="00102920"/>
    <w:rsid w:val="00102D49"/>
    <w:rsid w:val="00103B3A"/>
    <w:rsid w:val="001110B0"/>
    <w:rsid w:val="001114FD"/>
    <w:rsid w:val="00111650"/>
    <w:rsid w:val="0011312E"/>
    <w:rsid w:val="00120CB5"/>
    <w:rsid w:val="00122A0B"/>
    <w:rsid w:val="00124AC5"/>
    <w:rsid w:val="00126017"/>
    <w:rsid w:val="00126DDE"/>
    <w:rsid w:val="00127AFC"/>
    <w:rsid w:val="00130BBA"/>
    <w:rsid w:val="00130D9E"/>
    <w:rsid w:val="00134C46"/>
    <w:rsid w:val="00135592"/>
    <w:rsid w:val="001366BB"/>
    <w:rsid w:val="00141C00"/>
    <w:rsid w:val="0014233E"/>
    <w:rsid w:val="0014389F"/>
    <w:rsid w:val="001439B7"/>
    <w:rsid w:val="00145944"/>
    <w:rsid w:val="0014662C"/>
    <w:rsid w:val="0014694F"/>
    <w:rsid w:val="00147266"/>
    <w:rsid w:val="00147B96"/>
    <w:rsid w:val="00150683"/>
    <w:rsid w:val="0015341C"/>
    <w:rsid w:val="00153C79"/>
    <w:rsid w:val="00154CEC"/>
    <w:rsid w:val="00154CFE"/>
    <w:rsid w:val="00155036"/>
    <w:rsid w:val="00155EA2"/>
    <w:rsid w:val="00156973"/>
    <w:rsid w:val="00157997"/>
    <w:rsid w:val="00161469"/>
    <w:rsid w:val="00161D95"/>
    <w:rsid w:val="00163A12"/>
    <w:rsid w:val="00164FEC"/>
    <w:rsid w:val="00166299"/>
    <w:rsid w:val="001703F2"/>
    <w:rsid w:val="0017054C"/>
    <w:rsid w:val="00172671"/>
    <w:rsid w:val="00172739"/>
    <w:rsid w:val="001749F5"/>
    <w:rsid w:val="00177A1F"/>
    <w:rsid w:val="00180D5E"/>
    <w:rsid w:val="00182F69"/>
    <w:rsid w:val="0018368C"/>
    <w:rsid w:val="00184B3F"/>
    <w:rsid w:val="00184FE2"/>
    <w:rsid w:val="001852F0"/>
    <w:rsid w:val="001859ED"/>
    <w:rsid w:val="00187DFD"/>
    <w:rsid w:val="0019170F"/>
    <w:rsid w:val="00191EBE"/>
    <w:rsid w:val="00193C2F"/>
    <w:rsid w:val="0019503C"/>
    <w:rsid w:val="00197B6D"/>
    <w:rsid w:val="001A10B9"/>
    <w:rsid w:val="001A2234"/>
    <w:rsid w:val="001A553D"/>
    <w:rsid w:val="001A6417"/>
    <w:rsid w:val="001A70E5"/>
    <w:rsid w:val="001A73E6"/>
    <w:rsid w:val="001B0651"/>
    <w:rsid w:val="001B1A6F"/>
    <w:rsid w:val="001B2CEB"/>
    <w:rsid w:val="001B438B"/>
    <w:rsid w:val="001B4E69"/>
    <w:rsid w:val="001C2363"/>
    <w:rsid w:val="001C66D6"/>
    <w:rsid w:val="001D089F"/>
    <w:rsid w:val="001D1B33"/>
    <w:rsid w:val="001D229D"/>
    <w:rsid w:val="001D3DC5"/>
    <w:rsid w:val="001D56B3"/>
    <w:rsid w:val="001E0172"/>
    <w:rsid w:val="001E1F79"/>
    <w:rsid w:val="001E1FCE"/>
    <w:rsid w:val="001E49EF"/>
    <w:rsid w:val="001F0979"/>
    <w:rsid w:val="001F3061"/>
    <w:rsid w:val="001F30AB"/>
    <w:rsid w:val="001F4F3B"/>
    <w:rsid w:val="001F63B6"/>
    <w:rsid w:val="00201028"/>
    <w:rsid w:val="002016CB"/>
    <w:rsid w:val="00201D1B"/>
    <w:rsid w:val="00202B65"/>
    <w:rsid w:val="00202BB7"/>
    <w:rsid w:val="002032A3"/>
    <w:rsid w:val="00203319"/>
    <w:rsid w:val="002035BD"/>
    <w:rsid w:val="00203E02"/>
    <w:rsid w:val="00210316"/>
    <w:rsid w:val="002103DD"/>
    <w:rsid w:val="002107F6"/>
    <w:rsid w:val="0021409A"/>
    <w:rsid w:val="00217D3C"/>
    <w:rsid w:val="00222028"/>
    <w:rsid w:val="002259B4"/>
    <w:rsid w:val="00226145"/>
    <w:rsid w:val="0022681C"/>
    <w:rsid w:val="00226E2B"/>
    <w:rsid w:val="00230204"/>
    <w:rsid w:val="00230332"/>
    <w:rsid w:val="00233D1A"/>
    <w:rsid w:val="00235B03"/>
    <w:rsid w:val="00236A45"/>
    <w:rsid w:val="0024207A"/>
    <w:rsid w:val="0024459E"/>
    <w:rsid w:val="00247002"/>
    <w:rsid w:val="00250C7A"/>
    <w:rsid w:val="002539D4"/>
    <w:rsid w:val="002548D3"/>
    <w:rsid w:val="00260308"/>
    <w:rsid w:val="002634C5"/>
    <w:rsid w:val="00265535"/>
    <w:rsid w:val="00266B05"/>
    <w:rsid w:val="00267488"/>
    <w:rsid w:val="00272362"/>
    <w:rsid w:val="00272759"/>
    <w:rsid w:val="0027365F"/>
    <w:rsid w:val="00273E9B"/>
    <w:rsid w:val="0027411C"/>
    <w:rsid w:val="00277B34"/>
    <w:rsid w:val="002856DC"/>
    <w:rsid w:val="00286FDC"/>
    <w:rsid w:val="00287498"/>
    <w:rsid w:val="002912F5"/>
    <w:rsid w:val="00292288"/>
    <w:rsid w:val="00293D26"/>
    <w:rsid w:val="00296C22"/>
    <w:rsid w:val="002A0143"/>
    <w:rsid w:val="002A35BF"/>
    <w:rsid w:val="002A3632"/>
    <w:rsid w:val="002A53A4"/>
    <w:rsid w:val="002A734D"/>
    <w:rsid w:val="002A7C42"/>
    <w:rsid w:val="002B0A8F"/>
    <w:rsid w:val="002B3F1C"/>
    <w:rsid w:val="002B5E0F"/>
    <w:rsid w:val="002B604D"/>
    <w:rsid w:val="002C1CB0"/>
    <w:rsid w:val="002C1EAE"/>
    <w:rsid w:val="002C270D"/>
    <w:rsid w:val="002C3803"/>
    <w:rsid w:val="002C46D4"/>
    <w:rsid w:val="002C4BE3"/>
    <w:rsid w:val="002C61E2"/>
    <w:rsid w:val="002D0499"/>
    <w:rsid w:val="002D0B13"/>
    <w:rsid w:val="002D1160"/>
    <w:rsid w:val="002D1A2A"/>
    <w:rsid w:val="002D2FF0"/>
    <w:rsid w:val="002D3DD5"/>
    <w:rsid w:val="002D44CE"/>
    <w:rsid w:val="002D4DE9"/>
    <w:rsid w:val="002D512F"/>
    <w:rsid w:val="002D5B2C"/>
    <w:rsid w:val="002D7AEC"/>
    <w:rsid w:val="002E14DA"/>
    <w:rsid w:val="002E1A62"/>
    <w:rsid w:val="002E2AB1"/>
    <w:rsid w:val="002E33F9"/>
    <w:rsid w:val="002E5F24"/>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AD1"/>
    <w:rsid w:val="00312CA6"/>
    <w:rsid w:val="003206E4"/>
    <w:rsid w:val="00321635"/>
    <w:rsid w:val="00322BD9"/>
    <w:rsid w:val="003232AD"/>
    <w:rsid w:val="0032493E"/>
    <w:rsid w:val="00325999"/>
    <w:rsid w:val="0032705B"/>
    <w:rsid w:val="0033133B"/>
    <w:rsid w:val="00334E5A"/>
    <w:rsid w:val="00335232"/>
    <w:rsid w:val="00343F79"/>
    <w:rsid w:val="00344FFC"/>
    <w:rsid w:val="00345F39"/>
    <w:rsid w:val="00346AD8"/>
    <w:rsid w:val="00361A55"/>
    <w:rsid w:val="00361F4C"/>
    <w:rsid w:val="0036575E"/>
    <w:rsid w:val="003707FD"/>
    <w:rsid w:val="00371CF2"/>
    <w:rsid w:val="00374161"/>
    <w:rsid w:val="003743CE"/>
    <w:rsid w:val="00375C8C"/>
    <w:rsid w:val="0038171D"/>
    <w:rsid w:val="00383726"/>
    <w:rsid w:val="00384989"/>
    <w:rsid w:val="00385D2E"/>
    <w:rsid w:val="003870B9"/>
    <w:rsid w:val="003874E7"/>
    <w:rsid w:val="003877DA"/>
    <w:rsid w:val="00390F8C"/>
    <w:rsid w:val="0039144E"/>
    <w:rsid w:val="00395D57"/>
    <w:rsid w:val="00396DEA"/>
    <w:rsid w:val="003A06F0"/>
    <w:rsid w:val="003A1C36"/>
    <w:rsid w:val="003A2832"/>
    <w:rsid w:val="003A4D18"/>
    <w:rsid w:val="003A5A82"/>
    <w:rsid w:val="003A7C94"/>
    <w:rsid w:val="003B04D0"/>
    <w:rsid w:val="003B2201"/>
    <w:rsid w:val="003B3290"/>
    <w:rsid w:val="003B5315"/>
    <w:rsid w:val="003B5E0B"/>
    <w:rsid w:val="003B753F"/>
    <w:rsid w:val="003C1C11"/>
    <w:rsid w:val="003C33A3"/>
    <w:rsid w:val="003C49DD"/>
    <w:rsid w:val="003D253A"/>
    <w:rsid w:val="003D30B0"/>
    <w:rsid w:val="003D4F7D"/>
    <w:rsid w:val="003D5F20"/>
    <w:rsid w:val="003D6D0C"/>
    <w:rsid w:val="003D7D63"/>
    <w:rsid w:val="003E0927"/>
    <w:rsid w:val="003E26D1"/>
    <w:rsid w:val="003E2FCD"/>
    <w:rsid w:val="003E3F70"/>
    <w:rsid w:val="003E4817"/>
    <w:rsid w:val="003E6070"/>
    <w:rsid w:val="003E67F2"/>
    <w:rsid w:val="003F2517"/>
    <w:rsid w:val="003F2866"/>
    <w:rsid w:val="003F2DEA"/>
    <w:rsid w:val="003F2F0C"/>
    <w:rsid w:val="003F3084"/>
    <w:rsid w:val="003F4D38"/>
    <w:rsid w:val="003F5A22"/>
    <w:rsid w:val="00401A5E"/>
    <w:rsid w:val="004033F5"/>
    <w:rsid w:val="00404727"/>
    <w:rsid w:val="00404E7D"/>
    <w:rsid w:val="00405755"/>
    <w:rsid w:val="00405769"/>
    <w:rsid w:val="00406A96"/>
    <w:rsid w:val="00406B71"/>
    <w:rsid w:val="0040708B"/>
    <w:rsid w:val="0040720E"/>
    <w:rsid w:val="004076C7"/>
    <w:rsid w:val="00411B5E"/>
    <w:rsid w:val="004120EF"/>
    <w:rsid w:val="00412E09"/>
    <w:rsid w:val="00417713"/>
    <w:rsid w:val="0041780D"/>
    <w:rsid w:val="00417DFD"/>
    <w:rsid w:val="00421C27"/>
    <w:rsid w:val="00422146"/>
    <w:rsid w:val="0042284D"/>
    <w:rsid w:val="00423282"/>
    <w:rsid w:val="0042490B"/>
    <w:rsid w:val="00424C5F"/>
    <w:rsid w:val="0042537B"/>
    <w:rsid w:val="00426B77"/>
    <w:rsid w:val="0042790C"/>
    <w:rsid w:val="00430EA8"/>
    <w:rsid w:val="00434E1C"/>
    <w:rsid w:val="004355E0"/>
    <w:rsid w:val="00436BF7"/>
    <w:rsid w:val="00440B08"/>
    <w:rsid w:val="00444D7B"/>
    <w:rsid w:val="00445DFE"/>
    <w:rsid w:val="004477D9"/>
    <w:rsid w:val="00450705"/>
    <w:rsid w:val="00450CB5"/>
    <w:rsid w:val="0045110F"/>
    <w:rsid w:val="00454C6D"/>
    <w:rsid w:val="00457FF5"/>
    <w:rsid w:val="004605A5"/>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0937"/>
    <w:rsid w:val="00491AA7"/>
    <w:rsid w:val="00491F92"/>
    <w:rsid w:val="00492099"/>
    <w:rsid w:val="00492963"/>
    <w:rsid w:val="004936F6"/>
    <w:rsid w:val="0049524C"/>
    <w:rsid w:val="004956F9"/>
    <w:rsid w:val="00496129"/>
    <w:rsid w:val="00497B2B"/>
    <w:rsid w:val="00497D80"/>
    <w:rsid w:val="004A3E03"/>
    <w:rsid w:val="004A3F8B"/>
    <w:rsid w:val="004B0F43"/>
    <w:rsid w:val="004B101C"/>
    <w:rsid w:val="004B3376"/>
    <w:rsid w:val="004B4CC7"/>
    <w:rsid w:val="004B5745"/>
    <w:rsid w:val="004B5A73"/>
    <w:rsid w:val="004B5F4E"/>
    <w:rsid w:val="004B6792"/>
    <w:rsid w:val="004B75D4"/>
    <w:rsid w:val="004B7E01"/>
    <w:rsid w:val="004C1AF8"/>
    <w:rsid w:val="004C1CBB"/>
    <w:rsid w:val="004C1DE3"/>
    <w:rsid w:val="004C2CAE"/>
    <w:rsid w:val="004C2EFF"/>
    <w:rsid w:val="004C4B5F"/>
    <w:rsid w:val="004D15BB"/>
    <w:rsid w:val="004D2E66"/>
    <w:rsid w:val="004E4E54"/>
    <w:rsid w:val="004E6C40"/>
    <w:rsid w:val="004F025C"/>
    <w:rsid w:val="004F1942"/>
    <w:rsid w:val="004F2BAB"/>
    <w:rsid w:val="005036B2"/>
    <w:rsid w:val="00505B0D"/>
    <w:rsid w:val="00507218"/>
    <w:rsid w:val="00510329"/>
    <w:rsid w:val="00513460"/>
    <w:rsid w:val="005145FA"/>
    <w:rsid w:val="00515916"/>
    <w:rsid w:val="00516496"/>
    <w:rsid w:val="0051665F"/>
    <w:rsid w:val="00524AFA"/>
    <w:rsid w:val="00526771"/>
    <w:rsid w:val="00531A8A"/>
    <w:rsid w:val="00531ADD"/>
    <w:rsid w:val="0053310E"/>
    <w:rsid w:val="0053521B"/>
    <w:rsid w:val="00536884"/>
    <w:rsid w:val="0054043F"/>
    <w:rsid w:val="00541692"/>
    <w:rsid w:val="005444F7"/>
    <w:rsid w:val="00551960"/>
    <w:rsid w:val="00552692"/>
    <w:rsid w:val="00553184"/>
    <w:rsid w:val="0055462C"/>
    <w:rsid w:val="005559C2"/>
    <w:rsid w:val="00556887"/>
    <w:rsid w:val="005622BE"/>
    <w:rsid w:val="00563D66"/>
    <w:rsid w:val="0056435C"/>
    <w:rsid w:val="0056576A"/>
    <w:rsid w:val="00565C37"/>
    <w:rsid w:val="005666A8"/>
    <w:rsid w:val="00570F3A"/>
    <w:rsid w:val="005721A9"/>
    <w:rsid w:val="00572E76"/>
    <w:rsid w:val="00573740"/>
    <w:rsid w:val="0057460C"/>
    <w:rsid w:val="00575ECC"/>
    <w:rsid w:val="0057626C"/>
    <w:rsid w:val="00576ADE"/>
    <w:rsid w:val="00580E66"/>
    <w:rsid w:val="00585ABF"/>
    <w:rsid w:val="0059397A"/>
    <w:rsid w:val="00593C64"/>
    <w:rsid w:val="00594056"/>
    <w:rsid w:val="0059465E"/>
    <w:rsid w:val="00594F43"/>
    <w:rsid w:val="005959FB"/>
    <w:rsid w:val="005A11A8"/>
    <w:rsid w:val="005A1FEE"/>
    <w:rsid w:val="005A4943"/>
    <w:rsid w:val="005A539F"/>
    <w:rsid w:val="005A557A"/>
    <w:rsid w:val="005A62B5"/>
    <w:rsid w:val="005A6969"/>
    <w:rsid w:val="005B14F9"/>
    <w:rsid w:val="005B369B"/>
    <w:rsid w:val="005B40B1"/>
    <w:rsid w:val="005B4B4C"/>
    <w:rsid w:val="005B4BDC"/>
    <w:rsid w:val="005B62D0"/>
    <w:rsid w:val="005B70E5"/>
    <w:rsid w:val="005C0554"/>
    <w:rsid w:val="005C088E"/>
    <w:rsid w:val="005C2276"/>
    <w:rsid w:val="005C22ED"/>
    <w:rsid w:val="005C3F6E"/>
    <w:rsid w:val="005C52C2"/>
    <w:rsid w:val="005D1AC8"/>
    <w:rsid w:val="005D6B09"/>
    <w:rsid w:val="005E0BE7"/>
    <w:rsid w:val="005E1222"/>
    <w:rsid w:val="005E24ED"/>
    <w:rsid w:val="005E2923"/>
    <w:rsid w:val="005E5D19"/>
    <w:rsid w:val="005E60D9"/>
    <w:rsid w:val="005E71EF"/>
    <w:rsid w:val="005E7D69"/>
    <w:rsid w:val="005F247C"/>
    <w:rsid w:val="005F4B5A"/>
    <w:rsid w:val="005F53E4"/>
    <w:rsid w:val="005F76D6"/>
    <w:rsid w:val="00602144"/>
    <w:rsid w:val="006030C8"/>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608E"/>
    <w:rsid w:val="00636BFF"/>
    <w:rsid w:val="0063713D"/>
    <w:rsid w:val="0063783E"/>
    <w:rsid w:val="00641993"/>
    <w:rsid w:val="00643747"/>
    <w:rsid w:val="00646779"/>
    <w:rsid w:val="00654440"/>
    <w:rsid w:val="00654500"/>
    <w:rsid w:val="0065471E"/>
    <w:rsid w:val="006559D3"/>
    <w:rsid w:val="0065758C"/>
    <w:rsid w:val="00657D54"/>
    <w:rsid w:val="00660125"/>
    <w:rsid w:val="0066183C"/>
    <w:rsid w:val="00662891"/>
    <w:rsid w:val="00662999"/>
    <w:rsid w:val="00662C02"/>
    <w:rsid w:val="00666DD8"/>
    <w:rsid w:val="00671ED8"/>
    <w:rsid w:val="00672DE3"/>
    <w:rsid w:val="00675FAD"/>
    <w:rsid w:val="006820CA"/>
    <w:rsid w:val="0068219F"/>
    <w:rsid w:val="00684C6E"/>
    <w:rsid w:val="0068572A"/>
    <w:rsid w:val="00691960"/>
    <w:rsid w:val="00694E7F"/>
    <w:rsid w:val="0069688D"/>
    <w:rsid w:val="00697793"/>
    <w:rsid w:val="006A0DC2"/>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29F2"/>
    <w:rsid w:val="006D469F"/>
    <w:rsid w:val="006D646F"/>
    <w:rsid w:val="006D68E2"/>
    <w:rsid w:val="006D7665"/>
    <w:rsid w:val="006E2CCA"/>
    <w:rsid w:val="006E550A"/>
    <w:rsid w:val="006E621F"/>
    <w:rsid w:val="006F37AB"/>
    <w:rsid w:val="006F3A1F"/>
    <w:rsid w:val="006F3A7E"/>
    <w:rsid w:val="006F5E85"/>
    <w:rsid w:val="006F6246"/>
    <w:rsid w:val="006F6E6A"/>
    <w:rsid w:val="0070047A"/>
    <w:rsid w:val="007009F6"/>
    <w:rsid w:val="007015D1"/>
    <w:rsid w:val="00701C8D"/>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5078"/>
    <w:rsid w:val="00736C5A"/>
    <w:rsid w:val="00742528"/>
    <w:rsid w:val="00744253"/>
    <w:rsid w:val="007442CB"/>
    <w:rsid w:val="007564D0"/>
    <w:rsid w:val="007606F1"/>
    <w:rsid w:val="0076122F"/>
    <w:rsid w:val="00761978"/>
    <w:rsid w:val="00761EB2"/>
    <w:rsid w:val="00762DD5"/>
    <w:rsid w:val="00762EFC"/>
    <w:rsid w:val="0076337F"/>
    <w:rsid w:val="00765E76"/>
    <w:rsid w:val="00766385"/>
    <w:rsid w:val="00767449"/>
    <w:rsid w:val="00767F7F"/>
    <w:rsid w:val="007706B5"/>
    <w:rsid w:val="00771C28"/>
    <w:rsid w:val="00772BCC"/>
    <w:rsid w:val="0077365A"/>
    <w:rsid w:val="00774993"/>
    <w:rsid w:val="00774EBA"/>
    <w:rsid w:val="00775889"/>
    <w:rsid w:val="007771EC"/>
    <w:rsid w:val="00777B8D"/>
    <w:rsid w:val="00780D54"/>
    <w:rsid w:val="00781967"/>
    <w:rsid w:val="007826EE"/>
    <w:rsid w:val="007841A3"/>
    <w:rsid w:val="00785CED"/>
    <w:rsid w:val="0078612D"/>
    <w:rsid w:val="00786CEA"/>
    <w:rsid w:val="007918D5"/>
    <w:rsid w:val="00796F48"/>
    <w:rsid w:val="007A4B1A"/>
    <w:rsid w:val="007A50D5"/>
    <w:rsid w:val="007B0302"/>
    <w:rsid w:val="007B0529"/>
    <w:rsid w:val="007B247F"/>
    <w:rsid w:val="007B286E"/>
    <w:rsid w:val="007B3C20"/>
    <w:rsid w:val="007B4715"/>
    <w:rsid w:val="007B61A3"/>
    <w:rsid w:val="007C044D"/>
    <w:rsid w:val="007C049E"/>
    <w:rsid w:val="007C0D7F"/>
    <w:rsid w:val="007C1080"/>
    <w:rsid w:val="007C1157"/>
    <w:rsid w:val="007C2906"/>
    <w:rsid w:val="007C298F"/>
    <w:rsid w:val="007C4820"/>
    <w:rsid w:val="007C4E8F"/>
    <w:rsid w:val="007C63B3"/>
    <w:rsid w:val="007C70BD"/>
    <w:rsid w:val="007D3804"/>
    <w:rsid w:val="007D5E70"/>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37683"/>
    <w:rsid w:val="008406D1"/>
    <w:rsid w:val="00841EC0"/>
    <w:rsid w:val="008432A6"/>
    <w:rsid w:val="0084500F"/>
    <w:rsid w:val="00846556"/>
    <w:rsid w:val="0084685A"/>
    <w:rsid w:val="00847DBE"/>
    <w:rsid w:val="00852CB7"/>
    <w:rsid w:val="00853139"/>
    <w:rsid w:val="00853A88"/>
    <w:rsid w:val="008550D1"/>
    <w:rsid w:val="00855918"/>
    <w:rsid w:val="008600C9"/>
    <w:rsid w:val="00860F3A"/>
    <w:rsid w:val="00862360"/>
    <w:rsid w:val="00862AD1"/>
    <w:rsid w:val="00863193"/>
    <w:rsid w:val="00863674"/>
    <w:rsid w:val="00863CE3"/>
    <w:rsid w:val="008707BC"/>
    <w:rsid w:val="008718B8"/>
    <w:rsid w:val="00871D6F"/>
    <w:rsid w:val="00876E68"/>
    <w:rsid w:val="0087724B"/>
    <w:rsid w:val="00881A40"/>
    <w:rsid w:val="00882F61"/>
    <w:rsid w:val="00883093"/>
    <w:rsid w:val="00887301"/>
    <w:rsid w:val="00892C95"/>
    <w:rsid w:val="00893336"/>
    <w:rsid w:val="00894B5E"/>
    <w:rsid w:val="00894B6C"/>
    <w:rsid w:val="00896C1C"/>
    <w:rsid w:val="00897104"/>
    <w:rsid w:val="008A1D66"/>
    <w:rsid w:val="008A2B5F"/>
    <w:rsid w:val="008A3722"/>
    <w:rsid w:val="008A5342"/>
    <w:rsid w:val="008A5D44"/>
    <w:rsid w:val="008A7A5D"/>
    <w:rsid w:val="008A7D29"/>
    <w:rsid w:val="008B2366"/>
    <w:rsid w:val="008B2367"/>
    <w:rsid w:val="008B3267"/>
    <w:rsid w:val="008B4934"/>
    <w:rsid w:val="008B55B5"/>
    <w:rsid w:val="008B56E7"/>
    <w:rsid w:val="008B7475"/>
    <w:rsid w:val="008B7E0F"/>
    <w:rsid w:val="008C16D4"/>
    <w:rsid w:val="008C2139"/>
    <w:rsid w:val="008C27F4"/>
    <w:rsid w:val="008C32BF"/>
    <w:rsid w:val="008C4398"/>
    <w:rsid w:val="008C5EDA"/>
    <w:rsid w:val="008C6BE8"/>
    <w:rsid w:val="008C6FF3"/>
    <w:rsid w:val="008D0134"/>
    <w:rsid w:val="008D024C"/>
    <w:rsid w:val="008D2168"/>
    <w:rsid w:val="008D37B3"/>
    <w:rsid w:val="008D3B3A"/>
    <w:rsid w:val="008D49A9"/>
    <w:rsid w:val="008D5829"/>
    <w:rsid w:val="008D5A7C"/>
    <w:rsid w:val="008D5E4A"/>
    <w:rsid w:val="008D76DC"/>
    <w:rsid w:val="008D78EC"/>
    <w:rsid w:val="008E47BA"/>
    <w:rsid w:val="008E4BC4"/>
    <w:rsid w:val="008E5B36"/>
    <w:rsid w:val="008F246D"/>
    <w:rsid w:val="008F5D92"/>
    <w:rsid w:val="009003A8"/>
    <w:rsid w:val="009003B1"/>
    <w:rsid w:val="00902BCD"/>
    <w:rsid w:val="00904C9B"/>
    <w:rsid w:val="00904DD1"/>
    <w:rsid w:val="00907596"/>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552E"/>
    <w:rsid w:val="00935703"/>
    <w:rsid w:val="0093662C"/>
    <w:rsid w:val="00937994"/>
    <w:rsid w:val="00940729"/>
    <w:rsid w:val="00940D27"/>
    <w:rsid w:val="00940E13"/>
    <w:rsid w:val="00941D3D"/>
    <w:rsid w:val="00942733"/>
    <w:rsid w:val="00942F0E"/>
    <w:rsid w:val="00946E78"/>
    <w:rsid w:val="00951643"/>
    <w:rsid w:val="00953B49"/>
    <w:rsid w:val="0095766D"/>
    <w:rsid w:val="009577EB"/>
    <w:rsid w:val="009609E3"/>
    <w:rsid w:val="0096195D"/>
    <w:rsid w:val="00962A2E"/>
    <w:rsid w:val="00962E58"/>
    <w:rsid w:val="009651F9"/>
    <w:rsid w:val="00966749"/>
    <w:rsid w:val="00967476"/>
    <w:rsid w:val="00967D1C"/>
    <w:rsid w:val="00970C41"/>
    <w:rsid w:val="00971CE4"/>
    <w:rsid w:val="00973789"/>
    <w:rsid w:val="00977B14"/>
    <w:rsid w:val="009806A0"/>
    <w:rsid w:val="009821B1"/>
    <w:rsid w:val="009834A1"/>
    <w:rsid w:val="00992FA8"/>
    <w:rsid w:val="0099416B"/>
    <w:rsid w:val="00994A31"/>
    <w:rsid w:val="009954CE"/>
    <w:rsid w:val="00995909"/>
    <w:rsid w:val="009959D0"/>
    <w:rsid w:val="0099644D"/>
    <w:rsid w:val="00997DDB"/>
    <w:rsid w:val="00997F3D"/>
    <w:rsid w:val="009A3B0B"/>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665"/>
    <w:rsid w:val="009D2B37"/>
    <w:rsid w:val="009D4875"/>
    <w:rsid w:val="009D4C0D"/>
    <w:rsid w:val="009D6000"/>
    <w:rsid w:val="009E037C"/>
    <w:rsid w:val="009E1601"/>
    <w:rsid w:val="009E392D"/>
    <w:rsid w:val="009E6294"/>
    <w:rsid w:val="009E68C7"/>
    <w:rsid w:val="009F147F"/>
    <w:rsid w:val="009F1B27"/>
    <w:rsid w:val="009F1C82"/>
    <w:rsid w:val="009F22AF"/>
    <w:rsid w:val="009F3326"/>
    <w:rsid w:val="009F5FA6"/>
    <w:rsid w:val="00A01425"/>
    <w:rsid w:val="00A018B3"/>
    <w:rsid w:val="00A02FBC"/>
    <w:rsid w:val="00A03CE0"/>
    <w:rsid w:val="00A05BCE"/>
    <w:rsid w:val="00A0769E"/>
    <w:rsid w:val="00A07C4D"/>
    <w:rsid w:val="00A15261"/>
    <w:rsid w:val="00A1542E"/>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7566"/>
    <w:rsid w:val="00A4062A"/>
    <w:rsid w:val="00A41A71"/>
    <w:rsid w:val="00A41ECC"/>
    <w:rsid w:val="00A438B0"/>
    <w:rsid w:val="00A45EC8"/>
    <w:rsid w:val="00A50D6C"/>
    <w:rsid w:val="00A55F46"/>
    <w:rsid w:val="00A57148"/>
    <w:rsid w:val="00A60C3F"/>
    <w:rsid w:val="00A60C65"/>
    <w:rsid w:val="00A62AED"/>
    <w:rsid w:val="00A64FE4"/>
    <w:rsid w:val="00A66BD9"/>
    <w:rsid w:val="00A674BF"/>
    <w:rsid w:val="00A71AAE"/>
    <w:rsid w:val="00A74612"/>
    <w:rsid w:val="00A76C12"/>
    <w:rsid w:val="00A76D82"/>
    <w:rsid w:val="00A80D66"/>
    <w:rsid w:val="00A83ACC"/>
    <w:rsid w:val="00A878F3"/>
    <w:rsid w:val="00A91757"/>
    <w:rsid w:val="00A91AD5"/>
    <w:rsid w:val="00A946B0"/>
    <w:rsid w:val="00A9587C"/>
    <w:rsid w:val="00A97095"/>
    <w:rsid w:val="00A9751C"/>
    <w:rsid w:val="00AA147A"/>
    <w:rsid w:val="00AA260C"/>
    <w:rsid w:val="00AA3133"/>
    <w:rsid w:val="00AA3A69"/>
    <w:rsid w:val="00AA413D"/>
    <w:rsid w:val="00AA5277"/>
    <w:rsid w:val="00AA65A3"/>
    <w:rsid w:val="00AA67E2"/>
    <w:rsid w:val="00AB0DD9"/>
    <w:rsid w:val="00AB23D9"/>
    <w:rsid w:val="00AB2ED3"/>
    <w:rsid w:val="00AB39E7"/>
    <w:rsid w:val="00AB64D6"/>
    <w:rsid w:val="00AB7508"/>
    <w:rsid w:val="00AC15C4"/>
    <w:rsid w:val="00AC1763"/>
    <w:rsid w:val="00AC1A71"/>
    <w:rsid w:val="00AC34B8"/>
    <w:rsid w:val="00AC4CC8"/>
    <w:rsid w:val="00AC5312"/>
    <w:rsid w:val="00AC6F98"/>
    <w:rsid w:val="00AC717F"/>
    <w:rsid w:val="00AD0C56"/>
    <w:rsid w:val="00AD2925"/>
    <w:rsid w:val="00AD30D1"/>
    <w:rsid w:val="00AD48FD"/>
    <w:rsid w:val="00AD638C"/>
    <w:rsid w:val="00AD6863"/>
    <w:rsid w:val="00AD6D93"/>
    <w:rsid w:val="00AE12A3"/>
    <w:rsid w:val="00AE1407"/>
    <w:rsid w:val="00AE6E0A"/>
    <w:rsid w:val="00AE6EFF"/>
    <w:rsid w:val="00AF121F"/>
    <w:rsid w:val="00AF135E"/>
    <w:rsid w:val="00AF315F"/>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57D"/>
    <w:rsid w:val="00B21B0B"/>
    <w:rsid w:val="00B22F22"/>
    <w:rsid w:val="00B25B57"/>
    <w:rsid w:val="00B27444"/>
    <w:rsid w:val="00B31F80"/>
    <w:rsid w:val="00B3273F"/>
    <w:rsid w:val="00B32748"/>
    <w:rsid w:val="00B33696"/>
    <w:rsid w:val="00B35A30"/>
    <w:rsid w:val="00B36ABA"/>
    <w:rsid w:val="00B4168E"/>
    <w:rsid w:val="00B4252C"/>
    <w:rsid w:val="00B43707"/>
    <w:rsid w:val="00B438CF"/>
    <w:rsid w:val="00B46AE7"/>
    <w:rsid w:val="00B46F5B"/>
    <w:rsid w:val="00B50AB6"/>
    <w:rsid w:val="00B5300C"/>
    <w:rsid w:val="00B5393A"/>
    <w:rsid w:val="00B53BCA"/>
    <w:rsid w:val="00B54601"/>
    <w:rsid w:val="00B56791"/>
    <w:rsid w:val="00B56EDC"/>
    <w:rsid w:val="00B5755D"/>
    <w:rsid w:val="00B579C5"/>
    <w:rsid w:val="00B579EA"/>
    <w:rsid w:val="00B579FB"/>
    <w:rsid w:val="00B57D85"/>
    <w:rsid w:val="00B57E41"/>
    <w:rsid w:val="00B60424"/>
    <w:rsid w:val="00B60BCA"/>
    <w:rsid w:val="00B62605"/>
    <w:rsid w:val="00B64933"/>
    <w:rsid w:val="00B675C5"/>
    <w:rsid w:val="00B73DB7"/>
    <w:rsid w:val="00B75519"/>
    <w:rsid w:val="00B76BB3"/>
    <w:rsid w:val="00B77346"/>
    <w:rsid w:val="00B812E4"/>
    <w:rsid w:val="00B8142F"/>
    <w:rsid w:val="00B81990"/>
    <w:rsid w:val="00B819C7"/>
    <w:rsid w:val="00B836B4"/>
    <w:rsid w:val="00B84FEA"/>
    <w:rsid w:val="00B9363F"/>
    <w:rsid w:val="00B9509F"/>
    <w:rsid w:val="00B962F7"/>
    <w:rsid w:val="00B96A03"/>
    <w:rsid w:val="00B9730B"/>
    <w:rsid w:val="00BA0293"/>
    <w:rsid w:val="00BA326E"/>
    <w:rsid w:val="00BA48C3"/>
    <w:rsid w:val="00BA58E9"/>
    <w:rsid w:val="00BA65A5"/>
    <w:rsid w:val="00BA7D14"/>
    <w:rsid w:val="00BB129B"/>
    <w:rsid w:val="00BB1639"/>
    <w:rsid w:val="00BB1D6B"/>
    <w:rsid w:val="00BB1E5A"/>
    <w:rsid w:val="00BB235F"/>
    <w:rsid w:val="00BB33C6"/>
    <w:rsid w:val="00BB65CA"/>
    <w:rsid w:val="00BC17D3"/>
    <w:rsid w:val="00BC1F06"/>
    <w:rsid w:val="00BC2577"/>
    <w:rsid w:val="00BC4362"/>
    <w:rsid w:val="00BC5F71"/>
    <w:rsid w:val="00BC6DD7"/>
    <w:rsid w:val="00BD027B"/>
    <w:rsid w:val="00BD0475"/>
    <w:rsid w:val="00BD129E"/>
    <w:rsid w:val="00BD16F6"/>
    <w:rsid w:val="00BD3DC8"/>
    <w:rsid w:val="00BD7B17"/>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C5F"/>
    <w:rsid w:val="00C20AB0"/>
    <w:rsid w:val="00C20E93"/>
    <w:rsid w:val="00C21A19"/>
    <w:rsid w:val="00C21BB7"/>
    <w:rsid w:val="00C224B6"/>
    <w:rsid w:val="00C24A98"/>
    <w:rsid w:val="00C25410"/>
    <w:rsid w:val="00C26EAC"/>
    <w:rsid w:val="00C31E0B"/>
    <w:rsid w:val="00C33671"/>
    <w:rsid w:val="00C33D64"/>
    <w:rsid w:val="00C34E07"/>
    <w:rsid w:val="00C402BD"/>
    <w:rsid w:val="00C4081E"/>
    <w:rsid w:val="00C4355E"/>
    <w:rsid w:val="00C45F93"/>
    <w:rsid w:val="00C4793E"/>
    <w:rsid w:val="00C47AC1"/>
    <w:rsid w:val="00C51414"/>
    <w:rsid w:val="00C51B99"/>
    <w:rsid w:val="00C551C4"/>
    <w:rsid w:val="00C55405"/>
    <w:rsid w:val="00C56267"/>
    <w:rsid w:val="00C57822"/>
    <w:rsid w:val="00C61E86"/>
    <w:rsid w:val="00C61F18"/>
    <w:rsid w:val="00C62675"/>
    <w:rsid w:val="00C64E8A"/>
    <w:rsid w:val="00C71082"/>
    <w:rsid w:val="00C74F94"/>
    <w:rsid w:val="00C75834"/>
    <w:rsid w:val="00C768FC"/>
    <w:rsid w:val="00C80267"/>
    <w:rsid w:val="00C82A65"/>
    <w:rsid w:val="00C83E7E"/>
    <w:rsid w:val="00C861A6"/>
    <w:rsid w:val="00C863A4"/>
    <w:rsid w:val="00C86D04"/>
    <w:rsid w:val="00C934EB"/>
    <w:rsid w:val="00C97EE7"/>
    <w:rsid w:val="00CA13D4"/>
    <w:rsid w:val="00CA2087"/>
    <w:rsid w:val="00CA2E97"/>
    <w:rsid w:val="00CA682E"/>
    <w:rsid w:val="00CA7002"/>
    <w:rsid w:val="00CB01E0"/>
    <w:rsid w:val="00CB0A34"/>
    <w:rsid w:val="00CB103B"/>
    <w:rsid w:val="00CB26A0"/>
    <w:rsid w:val="00CB7DC6"/>
    <w:rsid w:val="00CC1EFA"/>
    <w:rsid w:val="00CC2A0B"/>
    <w:rsid w:val="00CC6BAC"/>
    <w:rsid w:val="00CC7A36"/>
    <w:rsid w:val="00CD0E3F"/>
    <w:rsid w:val="00CD4064"/>
    <w:rsid w:val="00CD4EFB"/>
    <w:rsid w:val="00CD56FC"/>
    <w:rsid w:val="00CD6277"/>
    <w:rsid w:val="00CD676B"/>
    <w:rsid w:val="00CE0E6E"/>
    <w:rsid w:val="00CE0F74"/>
    <w:rsid w:val="00CE2A67"/>
    <w:rsid w:val="00CE2E0D"/>
    <w:rsid w:val="00CE503A"/>
    <w:rsid w:val="00CE546F"/>
    <w:rsid w:val="00CE68C3"/>
    <w:rsid w:val="00CF0F2D"/>
    <w:rsid w:val="00CF18FD"/>
    <w:rsid w:val="00CF2211"/>
    <w:rsid w:val="00CF512A"/>
    <w:rsid w:val="00CF61CF"/>
    <w:rsid w:val="00CF6FA8"/>
    <w:rsid w:val="00D0292B"/>
    <w:rsid w:val="00D038A4"/>
    <w:rsid w:val="00D05D26"/>
    <w:rsid w:val="00D06D16"/>
    <w:rsid w:val="00D13883"/>
    <w:rsid w:val="00D1451D"/>
    <w:rsid w:val="00D1637C"/>
    <w:rsid w:val="00D2186E"/>
    <w:rsid w:val="00D22881"/>
    <w:rsid w:val="00D2336B"/>
    <w:rsid w:val="00D24D31"/>
    <w:rsid w:val="00D2510E"/>
    <w:rsid w:val="00D273B0"/>
    <w:rsid w:val="00D27E53"/>
    <w:rsid w:val="00D31DCE"/>
    <w:rsid w:val="00D33099"/>
    <w:rsid w:val="00D33674"/>
    <w:rsid w:val="00D33B5F"/>
    <w:rsid w:val="00D34530"/>
    <w:rsid w:val="00D34EF0"/>
    <w:rsid w:val="00D37D98"/>
    <w:rsid w:val="00D4174B"/>
    <w:rsid w:val="00D42217"/>
    <w:rsid w:val="00D43274"/>
    <w:rsid w:val="00D43751"/>
    <w:rsid w:val="00D43809"/>
    <w:rsid w:val="00D45C42"/>
    <w:rsid w:val="00D514D0"/>
    <w:rsid w:val="00D51945"/>
    <w:rsid w:val="00D51E52"/>
    <w:rsid w:val="00D52298"/>
    <w:rsid w:val="00D52A97"/>
    <w:rsid w:val="00D54E90"/>
    <w:rsid w:val="00D55C45"/>
    <w:rsid w:val="00D574CB"/>
    <w:rsid w:val="00D577F8"/>
    <w:rsid w:val="00D63BB9"/>
    <w:rsid w:val="00D63D21"/>
    <w:rsid w:val="00D70543"/>
    <w:rsid w:val="00D764AC"/>
    <w:rsid w:val="00D76B9F"/>
    <w:rsid w:val="00D76DA2"/>
    <w:rsid w:val="00D81915"/>
    <w:rsid w:val="00D8346B"/>
    <w:rsid w:val="00D836BC"/>
    <w:rsid w:val="00D83B5B"/>
    <w:rsid w:val="00D862AF"/>
    <w:rsid w:val="00D86480"/>
    <w:rsid w:val="00D90F0D"/>
    <w:rsid w:val="00D94B26"/>
    <w:rsid w:val="00D94F2C"/>
    <w:rsid w:val="00D979E7"/>
    <w:rsid w:val="00DA0767"/>
    <w:rsid w:val="00DA1157"/>
    <w:rsid w:val="00DA3F3C"/>
    <w:rsid w:val="00DA547D"/>
    <w:rsid w:val="00DA5FE9"/>
    <w:rsid w:val="00DA6C36"/>
    <w:rsid w:val="00DA6D52"/>
    <w:rsid w:val="00DA6DE2"/>
    <w:rsid w:val="00DA7692"/>
    <w:rsid w:val="00DB0D79"/>
    <w:rsid w:val="00DB0E6E"/>
    <w:rsid w:val="00DB4412"/>
    <w:rsid w:val="00DB78F7"/>
    <w:rsid w:val="00DC08D6"/>
    <w:rsid w:val="00DC3C88"/>
    <w:rsid w:val="00DC400F"/>
    <w:rsid w:val="00DD009C"/>
    <w:rsid w:val="00DD27C4"/>
    <w:rsid w:val="00DD2911"/>
    <w:rsid w:val="00DD3358"/>
    <w:rsid w:val="00DD3983"/>
    <w:rsid w:val="00DD4621"/>
    <w:rsid w:val="00DD4809"/>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5078"/>
    <w:rsid w:val="00E06584"/>
    <w:rsid w:val="00E06BB2"/>
    <w:rsid w:val="00E1066D"/>
    <w:rsid w:val="00E10873"/>
    <w:rsid w:val="00E1229F"/>
    <w:rsid w:val="00E127E8"/>
    <w:rsid w:val="00E12D79"/>
    <w:rsid w:val="00E139E1"/>
    <w:rsid w:val="00E14877"/>
    <w:rsid w:val="00E14F31"/>
    <w:rsid w:val="00E161CE"/>
    <w:rsid w:val="00E167C3"/>
    <w:rsid w:val="00E20CCB"/>
    <w:rsid w:val="00E22841"/>
    <w:rsid w:val="00E23933"/>
    <w:rsid w:val="00E23EAC"/>
    <w:rsid w:val="00E2620F"/>
    <w:rsid w:val="00E31C1C"/>
    <w:rsid w:val="00E32646"/>
    <w:rsid w:val="00E33AD1"/>
    <w:rsid w:val="00E35BBC"/>
    <w:rsid w:val="00E37EDE"/>
    <w:rsid w:val="00E42500"/>
    <w:rsid w:val="00E43EED"/>
    <w:rsid w:val="00E43FAE"/>
    <w:rsid w:val="00E44FC8"/>
    <w:rsid w:val="00E45640"/>
    <w:rsid w:val="00E4598B"/>
    <w:rsid w:val="00E47631"/>
    <w:rsid w:val="00E50569"/>
    <w:rsid w:val="00E51425"/>
    <w:rsid w:val="00E51B03"/>
    <w:rsid w:val="00E52D7A"/>
    <w:rsid w:val="00E55166"/>
    <w:rsid w:val="00E5579E"/>
    <w:rsid w:val="00E61177"/>
    <w:rsid w:val="00E62329"/>
    <w:rsid w:val="00E6522A"/>
    <w:rsid w:val="00E6555A"/>
    <w:rsid w:val="00E660C8"/>
    <w:rsid w:val="00E70731"/>
    <w:rsid w:val="00E71BEB"/>
    <w:rsid w:val="00E7208D"/>
    <w:rsid w:val="00E729D3"/>
    <w:rsid w:val="00E74807"/>
    <w:rsid w:val="00E74AAD"/>
    <w:rsid w:val="00E750FE"/>
    <w:rsid w:val="00E75DCB"/>
    <w:rsid w:val="00E77F32"/>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471B"/>
    <w:rsid w:val="00EA4F40"/>
    <w:rsid w:val="00EA6306"/>
    <w:rsid w:val="00EA63AA"/>
    <w:rsid w:val="00EA647C"/>
    <w:rsid w:val="00EA6BDE"/>
    <w:rsid w:val="00EB03EC"/>
    <w:rsid w:val="00EB1FD4"/>
    <w:rsid w:val="00EB31F4"/>
    <w:rsid w:val="00EB33A1"/>
    <w:rsid w:val="00EB379C"/>
    <w:rsid w:val="00EB74D1"/>
    <w:rsid w:val="00EC12C4"/>
    <w:rsid w:val="00EC3550"/>
    <w:rsid w:val="00EC475A"/>
    <w:rsid w:val="00EC5232"/>
    <w:rsid w:val="00EC5A58"/>
    <w:rsid w:val="00EC6DFD"/>
    <w:rsid w:val="00EC7BEB"/>
    <w:rsid w:val="00ED01C3"/>
    <w:rsid w:val="00ED0386"/>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F2AC3"/>
    <w:rsid w:val="00EF5517"/>
    <w:rsid w:val="00EF6B58"/>
    <w:rsid w:val="00EF6B5E"/>
    <w:rsid w:val="00EF7FE9"/>
    <w:rsid w:val="00F00EAD"/>
    <w:rsid w:val="00F0178C"/>
    <w:rsid w:val="00F0595D"/>
    <w:rsid w:val="00F1008E"/>
    <w:rsid w:val="00F10EFC"/>
    <w:rsid w:val="00F111F8"/>
    <w:rsid w:val="00F12A33"/>
    <w:rsid w:val="00F13EE5"/>
    <w:rsid w:val="00F140AD"/>
    <w:rsid w:val="00F16349"/>
    <w:rsid w:val="00F16876"/>
    <w:rsid w:val="00F1791D"/>
    <w:rsid w:val="00F17CD7"/>
    <w:rsid w:val="00F21981"/>
    <w:rsid w:val="00F22E74"/>
    <w:rsid w:val="00F249CE"/>
    <w:rsid w:val="00F26BCB"/>
    <w:rsid w:val="00F27C3E"/>
    <w:rsid w:val="00F31421"/>
    <w:rsid w:val="00F32A7F"/>
    <w:rsid w:val="00F33B01"/>
    <w:rsid w:val="00F36BF0"/>
    <w:rsid w:val="00F37E17"/>
    <w:rsid w:val="00F40284"/>
    <w:rsid w:val="00F41267"/>
    <w:rsid w:val="00F436AB"/>
    <w:rsid w:val="00F43DE8"/>
    <w:rsid w:val="00F4446D"/>
    <w:rsid w:val="00F4524E"/>
    <w:rsid w:val="00F45E63"/>
    <w:rsid w:val="00F478FC"/>
    <w:rsid w:val="00F47C7F"/>
    <w:rsid w:val="00F53DC9"/>
    <w:rsid w:val="00F55568"/>
    <w:rsid w:val="00F557B9"/>
    <w:rsid w:val="00F6082C"/>
    <w:rsid w:val="00F6167C"/>
    <w:rsid w:val="00F63ECB"/>
    <w:rsid w:val="00F650D4"/>
    <w:rsid w:val="00F67193"/>
    <w:rsid w:val="00F67BDA"/>
    <w:rsid w:val="00F733FB"/>
    <w:rsid w:val="00F80EF4"/>
    <w:rsid w:val="00F82B85"/>
    <w:rsid w:val="00F831A0"/>
    <w:rsid w:val="00F83E2A"/>
    <w:rsid w:val="00F85070"/>
    <w:rsid w:val="00F85647"/>
    <w:rsid w:val="00F857A8"/>
    <w:rsid w:val="00F87167"/>
    <w:rsid w:val="00F9313D"/>
    <w:rsid w:val="00F9482B"/>
    <w:rsid w:val="00F96112"/>
    <w:rsid w:val="00F97E65"/>
    <w:rsid w:val="00FA08AD"/>
    <w:rsid w:val="00FA4F9C"/>
    <w:rsid w:val="00FA5008"/>
    <w:rsid w:val="00FA548D"/>
    <w:rsid w:val="00FA71C9"/>
    <w:rsid w:val="00FA7C8F"/>
    <w:rsid w:val="00FB040D"/>
    <w:rsid w:val="00FB0BC7"/>
    <w:rsid w:val="00FB2CDF"/>
    <w:rsid w:val="00FB3631"/>
    <w:rsid w:val="00FB72A3"/>
    <w:rsid w:val="00FC15C6"/>
    <w:rsid w:val="00FC1C64"/>
    <w:rsid w:val="00FC1FED"/>
    <w:rsid w:val="00FC4113"/>
    <w:rsid w:val="00FC59C7"/>
    <w:rsid w:val="00FC5FB6"/>
    <w:rsid w:val="00FC761E"/>
    <w:rsid w:val="00FD0DC1"/>
    <w:rsid w:val="00FD2EEA"/>
    <w:rsid w:val="00FD33C2"/>
    <w:rsid w:val="00FD3521"/>
    <w:rsid w:val="00FD3FAD"/>
    <w:rsid w:val="00FE0238"/>
    <w:rsid w:val="00FE037C"/>
    <w:rsid w:val="00FE0B83"/>
    <w:rsid w:val="00FE1A6D"/>
    <w:rsid w:val="00FE2DB5"/>
    <w:rsid w:val="00FE3CF2"/>
    <w:rsid w:val="00FE4234"/>
    <w:rsid w:val="00FE4DB8"/>
    <w:rsid w:val="00FE63A0"/>
    <w:rsid w:val="00FE7A27"/>
    <w:rsid w:val="00FF30A7"/>
    <w:rsid w:val="00FF4929"/>
    <w:rsid w:val="00FF652A"/>
    <w:rsid w:val="00FF6E1B"/>
    <w:rsid w:val="00FF6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8817"/>
    <o:shapelayout v:ext="edit">
      <o:idmap v:ext="edit" data="1"/>
      <o:rules v:ext="edit">
        <o:r id="V:Rule5" type="connector" idref="#Straight Arrow Connector 3"/>
        <o:r id="V:Rule6" type="connector" idref="#_x0000_s1039"/>
        <o:r id="V:Rule7" type="connector" idref="#Straight Arrow Connector 2"/>
        <o:r id="V:Rule8"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paragraph" w:styleId="NoSpacing">
    <w:name w:val="No Spacing"/>
    <w:uiPriority w:val="1"/>
    <w:qFormat/>
    <w:rsid w:val="00FD3FAD"/>
    <w:rPr>
      <w:rFonts w:ascii="Calibri" w:eastAsia="Calibri" w:hAnsi="Calibri"/>
      <w:sz w:val="22"/>
      <w:szCs w:val="22"/>
      <w:lang w:val="sr-Latn-CS"/>
    </w:rPr>
  </w:style>
  <w:style w:type="character" w:customStyle="1" w:styleId="BodyTextChar">
    <w:name w:val="Body Text Char"/>
    <w:link w:val="BodyText"/>
    <w:rsid w:val="00962A2E"/>
    <w:rPr>
      <w:sz w:val="24"/>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674E"/>
    <w:rsid w:val="00044159"/>
    <w:rsid w:val="00095614"/>
    <w:rsid w:val="00122B92"/>
    <w:rsid w:val="001945BC"/>
    <w:rsid w:val="001C6B21"/>
    <w:rsid w:val="001D1BD8"/>
    <w:rsid w:val="0020106B"/>
    <w:rsid w:val="00246B00"/>
    <w:rsid w:val="002713FC"/>
    <w:rsid w:val="002C02DE"/>
    <w:rsid w:val="00335679"/>
    <w:rsid w:val="00342777"/>
    <w:rsid w:val="003B29A3"/>
    <w:rsid w:val="0040556F"/>
    <w:rsid w:val="00426910"/>
    <w:rsid w:val="00443683"/>
    <w:rsid w:val="00445263"/>
    <w:rsid w:val="004452DF"/>
    <w:rsid w:val="00446698"/>
    <w:rsid w:val="004878A7"/>
    <w:rsid w:val="004B2731"/>
    <w:rsid w:val="00536B77"/>
    <w:rsid w:val="005564EA"/>
    <w:rsid w:val="0058462F"/>
    <w:rsid w:val="005A6AE4"/>
    <w:rsid w:val="005E3D3E"/>
    <w:rsid w:val="005E7551"/>
    <w:rsid w:val="00613D6B"/>
    <w:rsid w:val="006173F2"/>
    <w:rsid w:val="00646533"/>
    <w:rsid w:val="00670498"/>
    <w:rsid w:val="006C4055"/>
    <w:rsid w:val="006D3C7F"/>
    <w:rsid w:val="007A7591"/>
    <w:rsid w:val="007E4B9D"/>
    <w:rsid w:val="007F2012"/>
    <w:rsid w:val="0084231A"/>
    <w:rsid w:val="008A3C16"/>
    <w:rsid w:val="008C355C"/>
    <w:rsid w:val="008E55E6"/>
    <w:rsid w:val="008F5780"/>
    <w:rsid w:val="009E57FD"/>
    <w:rsid w:val="009F0AFF"/>
    <w:rsid w:val="00A12169"/>
    <w:rsid w:val="00A71514"/>
    <w:rsid w:val="00A75B26"/>
    <w:rsid w:val="00A77D1F"/>
    <w:rsid w:val="00A93C93"/>
    <w:rsid w:val="00AB0F27"/>
    <w:rsid w:val="00AC2F13"/>
    <w:rsid w:val="00AE4D0C"/>
    <w:rsid w:val="00B61906"/>
    <w:rsid w:val="00B631D7"/>
    <w:rsid w:val="00B646DA"/>
    <w:rsid w:val="00BA70DB"/>
    <w:rsid w:val="00BB28C1"/>
    <w:rsid w:val="00C45E0B"/>
    <w:rsid w:val="00C4766B"/>
    <w:rsid w:val="00C65B98"/>
    <w:rsid w:val="00C722B6"/>
    <w:rsid w:val="00C91F80"/>
    <w:rsid w:val="00CE64DE"/>
    <w:rsid w:val="00DB3BAA"/>
    <w:rsid w:val="00DD3CA1"/>
    <w:rsid w:val="00E7225A"/>
    <w:rsid w:val="00E868D7"/>
    <w:rsid w:val="00EA02CF"/>
    <w:rsid w:val="00ED0CD4"/>
    <w:rsid w:val="00ED7DDE"/>
    <w:rsid w:val="00FD1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74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A20AF-BAF7-420A-9A19-19960E335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38</Pages>
  <Words>9055</Words>
  <Characters>53888</Characters>
  <Application>Microsoft Office Word</Application>
  <DocSecurity>0</DocSecurity>
  <Lines>449</Lines>
  <Paragraphs>125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62818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27</cp:revision>
  <cp:lastPrinted>2015-03-02T08:12:00Z</cp:lastPrinted>
  <dcterms:created xsi:type="dcterms:W3CDTF">2015-02-03T11:18:00Z</dcterms:created>
  <dcterms:modified xsi:type="dcterms:W3CDTF">2015-03-03T08:34:00Z</dcterms:modified>
</cp:coreProperties>
</file>