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5pt" o:ole="">
                  <v:imagedata r:id="rId9" o:title=""/>
                </v:shape>
                <o:OLEObject Type="Embed" ProgID="PBrush" ShapeID="_x0000_i1025" DrawAspect="Content" ObjectID="_1486983724"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96256B">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96486F" w:rsidRPr="0096486F" w:rsidRDefault="00337EE1" w:rsidP="002D5B2C">
      <w:pPr>
        <w:pStyle w:val="Footer"/>
        <w:jc w:val="center"/>
        <w:rPr>
          <w:b/>
          <w:noProof/>
          <w:lang w:val="sr-Latn-RS"/>
        </w:rPr>
      </w:pPr>
      <w:r>
        <w:rPr>
          <w:b/>
          <w:noProof/>
          <w:lang w:val="sr-Cyrl-RS"/>
        </w:rPr>
        <w:t>С</w:t>
      </w:r>
      <w:r w:rsidRPr="00337EE1">
        <w:rPr>
          <w:b/>
          <w:noProof/>
          <w:lang w:val="sr-Cyrl-RS"/>
        </w:rPr>
        <w:t xml:space="preserve">ервис и </w:t>
      </w:r>
      <w:r w:rsidRPr="00337EE1">
        <w:rPr>
          <w:b/>
          <w:noProof/>
        </w:rPr>
        <w:t>одржавање</w:t>
      </w:r>
      <w:r w:rsidRPr="00337EE1">
        <w:rPr>
          <w:b/>
          <w:noProof/>
          <w:lang w:val="sr-Cyrl-RS"/>
        </w:rPr>
        <w:t xml:space="preserve"> плазма стерилизатора</w:t>
      </w:r>
      <w:r w:rsidR="0096486F">
        <w:rPr>
          <w:b/>
          <w:noProof/>
          <w:lang w:val="sr-Latn-RS"/>
        </w:rPr>
        <w:t xml:space="preserve">, </w:t>
      </w:r>
      <w:r w:rsidR="0096486F">
        <w:rPr>
          <w:b/>
          <w:noProof/>
          <w:lang w:val="sr-Cyrl-RS"/>
        </w:rPr>
        <w:t xml:space="preserve">лепилица </w:t>
      </w:r>
      <w:r w:rsidR="0096486F">
        <w:rPr>
          <w:b/>
          <w:noProof/>
          <w:lang w:val="sr-Latn-RS"/>
        </w:rPr>
        <w:t>HAWO</w:t>
      </w:r>
    </w:p>
    <w:p w:rsidR="0096486F" w:rsidRDefault="0096486F" w:rsidP="002D5B2C">
      <w:pPr>
        <w:pStyle w:val="Footer"/>
        <w:jc w:val="center"/>
        <w:rPr>
          <w:b/>
          <w:noProof/>
          <w:lang w:val="sr-Latn-RS"/>
        </w:rPr>
      </w:pPr>
      <w:r>
        <w:rPr>
          <w:b/>
          <w:noProof/>
          <w:lang w:val="sr-Cyrl-RS"/>
        </w:rPr>
        <w:t xml:space="preserve">и ултразвучног ножа </w:t>
      </w:r>
      <w:r w:rsidR="00E63D01">
        <w:rPr>
          <w:b/>
          <w:noProof/>
          <w:lang w:val="sr-Latn-RS"/>
        </w:rPr>
        <w:t>GEN0</w:t>
      </w:r>
      <w:r>
        <w:rPr>
          <w:b/>
          <w:noProof/>
          <w:lang w:val="sr-Latn-RS"/>
        </w:rPr>
        <w:t>4</w:t>
      </w:r>
      <w:r w:rsidR="00337EE1" w:rsidRPr="00337EE1">
        <w:rPr>
          <w:b/>
          <w:noProof/>
          <w:lang w:val="sr-Cyrl-RS"/>
        </w:rPr>
        <w:t xml:space="preserve"> </w:t>
      </w:r>
    </w:p>
    <w:p w:rsidR="00337EE1" w:rsidRDefault="00337EE1" w:rsidP="0096486F">
      <w:pPr>
        <w:pStyle w:val="Footer"/>
        <w:jc w:val="center"/>
        <w:rPr>
          <w:b/>
          <w:noProof/>
          <w:lang w:val="sr-Cyrl-RS"/>
        </w:rPr>
      </w:pPr>
      <w:r w:rsidRPr="00337EE1">
        <w:rPr>
          <w:b/>
          <w:noProof/>
          <w:lang w:val="sr-Cyrl-RS"/>
        </w:rPr>
        <w:t xml:space="preserve">у Служби операционих сала хирургије и на ГАК-у, </w:t>
      </w:r>
    </w:p>
    <w:p w:rsidR="00C74F94" w:rsidRPr="00337EE1" w:rsidRDefault="00337EE1" w:rsidP="002D5B2C">
      <w:pPr>
        <w:pStyle w:val="Footer"/>
        <w:jc w:val="center"/>
        <w:rPr>
          <w:b/>
          <w:noProof/>
          <w:lang w:val="sr-Latn-RS"/>
        </w:rPr>
      </w:pPr>
      <w:r w:rsidRPr="00337EE1">
        <w:rPr>
          <w:b/>
          <w:noProof/>
          <w:lang w:val="sr-Cyrl-RS"/>
        </w:rPr>
        <w:t>Клиничког центра Војводине</w:t>
      </w:r>
    </w:p>
    <w:p w:rsidR="00337EE1" w:rsidRDefault="00337EE1" w:rsidP="004C4D06">
      <w:pPr>
        <w:pStyle w:val="Footer"/>
        <w:rPr>
          <w:noProof/>
          <w:lang w:val="sr-Cyrl-RS"/>
        </w:rPr>
      </w:pPr>
    </w:p>
    <w:p w:rsidR="004C4D06" w:rsidRPr="004C4D06" w:rsidRDefault="004C4D06" w:rsidP="004C4D06">
      <w:pPr>
        <w:pStyle w:val="Footer"/>
        <w:rPr>
          <w:b/>
          <w:noProof/>
          <w:highlight w:val="yellow"/>
          <w:lang w:val="sr-Cyrl-RS"/>
        </w:rPr>
      </w:pPr>
    </w:p>
    <w:p w:rsidR="00406B71" w:rsidRPr="00337EE1" w:rsidRDefault="0096256B" w:rsidP="00406B71">
      <w:pPr>
        <w:pStyle w:val="Footer"/>
        <w:tabs>
          <w:tab w:val="left" w:pos="720"/>
        </w:tabs>
        <w:jc w:val="center"/>
        <w:rPr>
          <w:b/>
          <w:noProof/>
          <w:lang w:val="sr-Cyrl-RS"/>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37EE1" w:rsidRPr="00337EE1">
            <w:rPr>
              <w:b/>
            </w:rPr>
            <w:t>Отворени поступак</w:t>
          </w:r>
        </w:sdtContent>
      </w:sdt>
      <w:r w:rsidR="00406B71" w:rsidRPr="00337EE1">
        <w:rPr>
          <w:b/>
          <w:noProof/>
        </w:rPr>
        <w:t xml:space="preserve"> </w:t>
      </w:r>
    </w:p>
    <w:p w:rsidR="00337EE1" w:rsidRDefault="00337EE1" w:rsidP="00406B71">
      <w:pPr>
        <w:pStyle w:val="Footer"/>
        <w:tabs>
          <w:tab w:val="left" w:pos="720"/>
        </w:tabs>
        <w:jc w:val="center"/>
        <w:rPr>
          <w:b/>
          <w:noProof/>
          <w:lang w:val="sr-Cyrl-RS"/>
        </w:rPr>
      </w:pPr>
    </w:p>
    <w:p w:rsidR="004C4D06" w:rsidRPr="00337EE1" w:rsidRDefault="004C4D06" w:rsidP="00406B71">
      <w:pPr>
        <w:pStyle w:val="Footer"/>
        <w:tabs>
          <w:tab w:val="left" w:pos="720"/>
        </w:tabs>
        <w:jc w:val="center"/>
        <w:rPr>
          <w:b/>
          <w:noProof/>
          <w:lang w:val="sr-Cyrl-RS"/>
        </w:rPr>
      </w:pPr>
    </w:p>
    <w:p w:rsidR="002D5B2C" w:rsidRPr="00AE1407" w:rsidRDefault="002D5B2C" w:rsidP="002D5B2C">
      <w:pPr>
        <w:pStyle w:val="Footer"/>
        <w:tabs>
          <w:tab w:val="left" w:pos="720"/>
        </w:tabs>
        <w:jc w:val="center"/>
        <w:rPr>
          <w:b/>
          <w:noProof/>
        </w:rPr>
      </w:pPr>
      <w:r w:rsidRPr="00337EE1">
        <w:rPr>
          <w:b/>
          <w:noProof/>
        </w:rPr>
        <w:t xml:space="preserve">БРОЈ </w:t>
      </w:r>
      <w:r w:rsidR="00337EE1" w:rsidRPr="00337EE1">
        <w:rPr>
          <w:b/>
          <w:noProof/>
        </w:rPr>
        <w:t>60-15</w:t>
      </w:r>
      <w:r w:rsidRPr="00337EE1">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337EE1">
        <w:rPr>
          <w:b/>
          <w:noProof/>
        </w:rPr>
        <w:t>Нови Сад</w:t>
      </w:r>
      <w:r w:rsidR="005B4BDC" w:rsidRPr="00337EE1">
        <w:rPr>
          <w:b/>
          <w:noProof/>
        </w:rPr>
        <w:t xml:space="preserve">, </w:t>
      </w:r>
      <w:r w:rsidR="002E14DA" w:rsidRPr="00337EE1">
        <w:rPr>
          <w:b/>
          <w:noProof/>
        </w:rPr>
        <w:t>201</w:t>
      </w:r>
      <w:r w:rsidR="00337EE1" w:rsidRPr="00337EE1">
        <w:rPr>
          <w:b/>
          <w:noProof/>
          <w:lang w:val="sr-Cyrl-RS"/>
        </w:rPr>
        <w:t>5</w:t>
      </w:r>
      <w:r w:rsidR="00E23EAC" w:rsidRPr="00337EE1">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337EE1" w:rsidRPr="00337EE1" w:rsidRDefault="0096256B" w:rsidP="0096486F">
      <w:pPr>
        <w:pStyle w:val="Footer"/>
        <w:rPr>
          <w:b/>
          <w:noProof/>
          <w:lang w:val="sr-Latn-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337EE1">
            <w:rPr>
              <w:b/>
              <w:noProof/>
            </w:rPr>
            <w:t xml:space="preserve">у отвореном поступку јавне набавке </w:t>
          </w:r>
        </w:sdtContent>
      </w:sdt>
      <w:r w:rsidR="000C3B23" w:rsidRPr="00337EE1">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337EE1">
            <w:rPr>
              <w:b/>
              <w:noProof/>
            </w:rPr>
            <w:t>услуга</w:t>
          </w:r>
        </w:sdtContent>
      </w:sdt>
      <w:r w:rsidR="00F9313D" w:rsidRPr="00337EE1">
        <w:rPr>
          <w:b/>
          <w:noProof/>
        </w:rPr>
        <w:t xml:space="preserve"> бр</w:t>
      </w:r>
      <w:r w:rsidR="005D5E31">
        <w:rPr>
          <w:b/>
          <w:noProof/>
        </w:rPr>
        <w:t>.</w:t>
      </w:r>
      <w:r w:rsidR="00F9313D" w:rsidRPr="00337EE1">
        <w:rPr>
          <w:b/>
          <w:noProof/>
        </w:rPr>
        <w:t xml:space="preserve"> </w:t>
      </w:r>
      <w:r w:rsidR="00337EE1">
        <w:rPr>
          <w:b/>
          <w:noProof/>
          <w:lang w:val="sr-Cyrl-RS"/>
        </w:rPr>
        <w:t>60-15</w:t>
      </w:r>
      <w:r w:rsidR="00F9313D" w:rsidRPr="00337EE1">
        <w:rPr>
          <w:b/>
          <w:noProof/>
        </w:rPr>
        <w:t>-О</w:t>
      </w:r>
      <w:r w:rsidR="00150683" w:rsidRPr="00337EE1">
        <w:rPr>
          <w:b/>
          <w:noProof/>
        </w:rPr>
        <w:t xml:space="preserve"> - </w:t>
      </w:r>
      <w:r w:rsidR="00337EE1">
        <w:rPr>
          <w:b/>
          <w:noProof/>
          <w:lang w:val="sr-Cyrl-RS"/>
        </w:rPr>
        <w:t>С</w:t>
      </w:r>
      <w:r w:rsidR="00337EE1" w:rsidRPr="00337EE1">
        <w:rPr>
          <w:b/>
          <w:noProof/>
          <w:lang w:val="sr-Cyrl-RS"/>
        </w:rPr>
        <w:t xml:space="preserve">ервис и </w:t>
      </w:r>
      <w:r w:rsidR="00337EE1" w:rsidRPr="00337EE1">
        <w:rPr>
          <w:b/>
          <w:noProof/>
        </w:rPr>
        <w:t>одржавање</w:t>
      </w:r>
      <w:r w:rsidR="00337EE1" w:rsidRPr="00337EE1">
        <w:rPr>
          <w:b/>
          <w:noProof/>
          <w:lang w:val="sr-Cyrl-RS"/>
        </w:rPr>
        <w:t xml:space="preserve"> плазма стерилизатора</w:t>
      </w:r>
      <w:r w:rsidR="0096486F">
        <w:rPr>
          <w:b/>
          <w:noProof/>
          <w:lang w:val="sr-Latn-RS"/>
        </w:rPr>
        <w:t>,</w:t>
      </w:r>
      <w:r w:rsidR="0096486F" w:rsidRPr="0096486F">
        <w:rPr>
          <w:b/>
          <w:noProof/>
          <w:lang w:val="sr-Cyrl-RS"/>
        </w:rPr>
        <w:t xml:space="preserve"> </w:t>
      </w:r>
      <w:r w:rsidR="0096486F">
        <w:rPr>
          <w:b/>
          <w:noProof/>
          <w:lang w:val="sr-Cyrl-RS"/>
        </w:rPr>
        <w:t>лепилица</w:t>
      </w:r>
      <w:r w:rsidR="0096486F">
        <w:rPr>
          <w:b/>
          <w:noProof/>
          <w:lang w:val="sr-Latn-RS"/>
        </w:rPr>
        <w:t xml:space="preserve"> HAWO</w:t>
      </w:r>
      <w:r w:rsidR="0096486F">
        <w:rPr>
          <w:b/>
          <w:noProof/>
          <w:lang w:val="sr-Cyrl-RS"/>
        </w:rPr>
        <w:t xml:space="preserve"> и ултразвучног ножа </w:t>
      </w:r>
      <w:r w:rsidR="00E63D01">
        <w:rPr>
          <w:b/>
          <w:noProof/>
          <w:lang w:val="sr-Latn-RS"/>
        </w:rPr>
        <w:t>GEN0</w:t>
      </w:r>
      <w:r w:rsidR="0096486F">
        <w:rPr>
          <w:b/>
          <w:noProof/>
          <w:lang w:val="sr-Latn-RS"/>
        </w:rPr>
        <w:t>4</w:t>
      </w:r>
      <w:r w:rsidR="0096486F" w:rsidRPr="00337EE1">
        <w:rPr>
          <w:b/>
          <w:noProof/>
          <w:lang w:val="sr-Cyrl-RS"/>
        </w:rPr>
        <w:t xml:space="preserve"> </w:t>
      </w:r>
      <w:r w:rsidR="0096486F">
        <w:rPr>
          <w:b/>
          <w:noProof/>
          <w:lang w:val="sr-Latn-RS"/>
        </w:rPr>
        <w:t xml:space="preserve"> </w:t>
      </w:r>
      <w:r w:rsidR="00337EE1" w:rsidRPr="00337EE1">
        <w:rPr>
          <w:b/>
          <w:noProof/>
          <w:lang w:val="sr-Cyrl-RS"/>
        </w:rPr>
        <w:t>у Служби операционих сала хирургије и на ГАК-у, Клиничког центра Војводине</w:t>
      </w:r>
    </w:p>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492963" w:rsidRDefault="00E707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4</w:t>
        </w:r>
        <w:r w:rsidR="00E70731" w:rsidRPr="00492963">
          <w:rPr>
            <w:rFonts w:ascii="Times New Roman" w:hAnsi="Times New Roman" w:cs="Times New Roman"/>
            <w:noProof/>
            <w:webHidden/>
            <w:sz w:val="24"/>
            <w:szCs w:val="24"/>
          </w:rPr>
          <w:fldChar w:fldCharType="end"/>
        </w:r>
      </w:hyperlink>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5</w:t>
        </w:r>
        <w:r w:rsidR="00E70731" w:rsidRPr="00492963">
          <w:rPr>
            <w:rFonts w:ascii="Times New Roman" w:hAnsi="Times New Roman" w:cs="Times New Roman"/>
            <w:noProof/>
            <w:webHidden/>
            <w:sz w:val="24"/>
            <w:szCs w:val="24"/>
          </w:rPr>
          <w:fldChar w:fldCharType="end"/>
        </w:r>
      </w:hyperlink>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005D5E31">
          <w:rPr>
            <w:rStyle w:val="Hyperlink"/>
            <w:rFonts w:ascii="Times New Roman" w:hAnsi="Times New Roman" w:cs="Times New Roman"/>
            <w:noProof/>
            <w:sz w:val="24"/>
            <w:szCs w:val="24"/>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УСЛОВИ ЗА УЧЕШЋЕ У ПОСТУПКУ ЈАВНЕ НАБАВКЕ</w:t>
        </w:r>
        <w:r w:rsidR="00492963" w:rsidRPr="00492963">
          <w:rPr>
            <w:rFonts w:ascii="Times New Roman" w:hAnsi="Times New Roman" w:cs="Times New Roman"/>
            <w:noProof/>
            <w:webHidden/>
            <w:sz w:val="24"/>
            <w:szCs w:val="24"/>
          </w:rPr>
          <w:tab/>
        </w:r>
      </w:hyperlink>
      <w:r>
        <w:rPr>
          <w:rFonts w:ascii="Times New Roman" w:hAnsi="Times New Roman" w:cs="Times New Roman"/>
          <w:noProof/>
          <w:sz w:val="24"/>
          <w:szCs w:val="24"/>
        </w:rPr>
        <w:t>7</w:t>
      </w:r>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005D5E31">
          <w:rPr>
            <w:rStyle w:val="Hyperlink"/>
            <w:rFonts w:ascii="Times New Roman" w:hAnsi="Times New Roman" w:cs="Times New Roman"/>
            <w:noProof/>
            <w:sz w:val="24"/>
            <w:szCs w:val="24"/>
          </w:rPr>
          <w:t>5</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УПУТСТВО ПОНУЂАЧИМА КАКО ДА САЧИНЕ ПОНУДУ</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_Toc389030879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1</w:t>
        </w:r>
        <w:r w:rsidR="00E70731"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1</w:t>
      </w:r>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1" w:history="1">
        <w:r w:rsidR="005D5E31">
          <w:rPr>
            <w:rStyle w:val="Hyperlink"/>
            <w:rFonts w:ascii="Times New Roman" w:hAnsi="Times New Roman" w:cs="Times New Roman"/>
            <w:noProof/>
            <w:sz w:val="24"/>
            <w:szCs w:val="24"/>
          </w:rPr>
          <w:t>6</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МОДЕЛ УГОВОРА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_Toc389030881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1</w:t>
        </w:r>
        <w:r w:rsidR="00E70731"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9</w:t>
      </w:r>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2" w:history="1">
        <w:r w:rsidR="005D5E31">
          <w:rPr>
            <w:rStyle w:val="Hyperlink"/>
            <w:rFonts w:ascii="Times New Roman" w:hAnsi="Times New Roman" w:cs="Times New Roman"/>
            <w:noProof/>
            <w:sz w:val="24"/>
            <w:szCs w:val="24"/>
          </w:rPr>
          <w:t>7</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_Toc389030882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2</w:t>
      </w:r>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3" w:history="1">
        <w:r w:rsidR="005D5E31">
          <w:rPr>
            <w:rStyle w:val="Hyperlink"/>
            <w:rFonts w:ascii="Times New Roman" w:hAnsi="Times New Roman" w:cs="Times New Roman"/>
            <w:noProof/>
            <w:sz w:val="24"/>
            <w:szCs w:val="24"/>
          </w:rPr>
          <w:t>8</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_Toc389030883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23</w:t>
        </w:r>
        <w:r w:rsidR="00E70731" w:rsidRPr="00492963">
          <w:rPr>
            <w:rFonts w:ascii="Times New Roman" w:hAnsi="Times New Roman" w:cs="Times New Roman"/>
            <w:noProof/>
            <w:webHidden/>
            <w:sz w:val="24"/>
            <w:szCs w:val="24"/>
          </w:rPr>
          <w:fldChar w:fldCharType="end"/>
        </w:r>
      </w:hyperlink>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4" w:history="1">
        <w:r w:rsidR="005D5E31">
          <w:rPr>
            <w:rStyle w:val="Hyperlink"/>
            <w:rFonts w:ascii="Times New Roman" w:hAnsi="Times New Roman" w:cs="Times New Roman"/>
            <w:noProof/>
            <w:sz w:val="24"/>
            <w:szCs w:val="24"/>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_Toc389030884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24</w:t>
        </w:r>
        <w:r w:rsidR="00E70731" w:rsidRPr="00492963">
          <w:rPr>
            <w:rFonts w:ascii="Times New Roman" w:hAnsi="Times New Roman" w:cs="Times New Roman"/>
            <w:noProof/>
            <w:webHidden/>
            <w:sz w:val="24"/>
            <w:szCs w:val="24"/>
          </w:rPr>
          <w:fldChar w:fldCharType="end"/>
        </w:r>
      </w:hyperlink>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5" w:history="1">
        <w:r w:rsidR="00492963" w:rsidRPr="00492963">
          <w:rPr>
            <w:rStyle w:val="Hyperlink"/>
            <w:rFonts w:ascii="Times New Roman" w:hAnsi="Times New Roman" w:cs="Times New Roman"/>
            <w:noProof/>
            <w:sz w:val="24"/>
            <w:szCs w:val="24"/>
          </w:rPr>
          <w:t>1</w:t>
        </w:r>
        <w:r w:rsidR="005D5E31">
          <w:rPr>
            <w:rStyle w:val="Hyperlink"/>
            <w:rFonts w:ascii="Times New Roman" w:hAnsi="Times New Roman" w:cs="Times New Roman"/>
            <w:noProof/>
            <w:sz w:val="24"/>
            <w:szCs w:val="24"/>
          </w:rPr>
          <w:t>0.</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25</w:t>
        </w:r>
        <w:r w:rsidR="00E70731" w:rsidRPr="00492963">
          <w:rPr>
            <w:rFonts w:ascii="Times New Roman" w:hAnsi="Times New Roman" w:cs="Times New Roman"/>
            <w:noProof/>
            <w:webHidden/>
            <w:sz w:val="24"/>
            <w:szCs w:val="24"/>
          </w:rPr>
          <w:fldChar w:fldCharType="end"/>
        </w:r>
      </w:hyperlink>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6" w:history="1">
        <w:r w:rsidR="00492963" w:rsidRPr="00492963">
          <w:rPr>
            <w:rStyle w:val="Hyperlink"/>
            <w:rFonts w:ascii="Times New Roman" w:hAnsi="Times New Roman" w:cs="Times New Roman"/>
            <w:noProof/>
            <w:sz w:val="24"/>
            <w:szCs w:val="24"/>
          </w:rPr>
          <w:t>1</w:t>
        </w:r>
        <w:r w:rsidR="005D5E31">
          <w:rPr>
            <w:rStyle w:val="Hyperlink"/>
            <w:rFonts w:ascii="Times New Roman" w:hAnsi="Times New Roman" w:cs="Times New Roman"/>
            <w:noProof/>
            <w:sz w:val="24"/>
            <w:szCs w:val="24"/>
          </w:rPr>
          <w:t>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26</w:t>
        </w:r>
        <w:r w:rsidR="00E70731" w:rsidRPr="00492963">
          <w:rPr>
            <w:rFonts w:ascii="Times New Roman" w:hAnsi="Times New Roman" w:cs="Times New Roman"/>
            <w:noProof/>
            <w:webHidden/>
            <w:sz w:val="24"/>
            <w:szCs w:val="24"/>
          </w:rPr>
          <w:fldChar w:fldCharType="end"/>
        </w:r>
      </w:hyperlink>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7" w:history="1">
        <w:r w:rsidR="00492963" w:rsidRPr="00492963">
          <w:rPr>
            <w:rStyle w:val="Hyperlink"/>
            <w:rFonts w:ascii="Times New Roman" w:hAnsi="Times New Roman" w:cs="Times New Roman"/>
            <w:noProof/>
            <w:sz w:val="24"/>
            <w:szCs w:val="24"/>
          </w:rPr>
          <w:t>1</w:t>
        </w:r>
        <w:r w:rsidR="005D5E31">
          <w:rPr>
            <w:rStyle w:val="Hyperlink"/>
            <w:rFonts w:ascii="Times New Roman" w:hAnsi="Times New Roman" w:cs="Times New Roman"/>
            <w:noProof/>
            <w:sz w:val="24"/>
            <w:szCs w:val="24"/>
          </w:rPr>
          <w:t>2</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ПОНУЂАЧУ ИЗ ГРУПЕ ПОНУЂАЧА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_Toc389030887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30</w:t>
        </w:r>
        <w:r w:rsidR="00E70731" w:rsidRPr="00492963">
          <w:rPr>
            <w:rFonts w:ascii="Times New Roman" w:hAnsi="Times New Roman" w:cs="Times New Roman"/>
            <w:noProof/>
            <w:webHidden/>
            <w:sz w:val="24"/>
            <w:szCs w:val="24"/>
          </w:rPr>
          <w:fldChar w:fldCharType="end"/>
        </w:r>
      </w:hyperlink>
    </w:p>
    <w:p w:rsidR="00492963" w:rsidRPr="00492963" w:rsidRDefault="0096256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8" w:history="1">
        <w:r w:rsidR="00492963" w:rsidRPr="00492963">
          <w:rPr>
            <w:rStyle w:val="Hyperlink"/>
            <w:rFonts w:ascii="Times New Roman" w:hAnsi="Times New Roman" w:cs="Times New Roman"/>
            <w:noProof/>
            <w:sz w:val="24"/>
            <w:szCs w:val="24"/>
          </w:rPr>
          <w:t>1</w:t>
        </w:r>
        <w:r w:rsidR="005D5E31">
          <w:rPr>
            <w:rStyle w:val="Hyperlink"/>
            <w:rFonts w:ascii="Times New Roman" w:hAnsi="Times New Roman" w:cs="Times New Roman"/>
            <w:noProof/>
            <w:sz w:val="24"/>
            <w:szCs w:val="24"/>
          </w:rPr>
          <w:t>3</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ПОДИЗВОЂАЧИМА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_Toc389030888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4C4D06">
          <w:rPr>
            <w:rFonts w:ascii="Times New Roman" w:hAnsi="Times New Roman" w:cs="Times New Roman"/>
            <w:noProof/>
            <w:webHidden/>
            <w:sz w:val="24"/>
            <w:szCs w:val="24"/>
          </w:rPr>
          <w:t>31</w:t>
        </w:r>
        <w:r w:rsidR="00E70731" w:rsidRPr="00492963">
          <w:rPr>
            <w:rFonts w:ascii="Times New Roman" w:hAnsi="Times New Roman" w:cs="Times New Roman"/>
            <w:noProof/>
            <w:webHidden/>
            <w:sz w:val="24"/>
            <w:szCs w:val="24"/>
          </w:rPr>
          <w:fldChar w:fldCharType="end"/>
        </w:r>
      </w:hyperlink>
    </w:p>
    <w:p w:rsidR="00D37D98" w:rsidRDefault="00E70731"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bookmarkStart w:id="13" w:name="_GoBack"/>
      <w:bookmarkEnd w:id="13"/>
    </w:p>
    <w:p w:rsidR="002D5B2C" w:rsidRPr="00BC6DD7" w:rsidRDefault="002D5B2C" w:rsidP="00B70A89">
      <w:pPr>
        <w:pStyle w:val="Heading1"/>
        <w:numPr>
          <w:ilvl w:val="0"/>
          <w:numId w:val="9"/>
        </w:numPr>
        <w:jc w:val="center"/>
        <w:rPr>
          <w:sz w:val="28"/>
          <w:szCs w:val="28"/>
        </w:rPr>
      </w:pPr>
      <w:bookmarkStart w:id="14" w:name="_Toc389030809"/>
      <w:bookmarkStart w:id="15" w:name="_Toc389030874"/>
      <w:r w:rsidRPr="00BC6DD7">
        <w:rPr>
          <w:sz w:val="28"/>
          <w:szCs w:val="28"/>
        </w:rPr>
        <w:lastRenderedPageBreak/>
        <w:t>ОПШТИ ПОДАЦИ О НАБАВЦИ</w:t>
      </w:r>
      <w:bookmarkEnd w:id="8"/>
      <w:bookmarkEnd w:id="9"/>
      <w:bookmarkEnd w:id="10"/>
      <w:bookmarkEnd w:id="11"/>
      <w:bookmarkEnd w:id="12"/>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337EE1">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337EE1">
                  <w:t>отвореном поступку</w:t>
                </w:r>
              </w:sdtContent>
            </w:sdt>
            <w:r w:rsidRPr="00337EE1">
              <w:rPr>
                <w:lang w:val="sr-Cyrl-CS"/>
              </w:rPr>
              <w:t xml:space="preserve">, </w:t>
            </w:r>
            <w:r w:rsidRPr="00337EE1">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96486F" w:rsidRPr="0096486F" w:rsidRDefault="0096256B" w:rsidP="0096486F">
            <w:pPr>
              <w:pStyle w:val="Footer"/>
              <w:rPr>
                <w:noProof/>
                <w:lang w:val="sr-Latn-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337EE1" w:rsidRPr="00337EE1">
                  <w:rPr>
                    <w:noProof/>
                  </w:rPr>
                  <w:t>Услуге</w:t>
                </w:r>
              </w:sdtContent>
            </w:sdt>
            <w:r w:rsidR="009B29BE" w:rsidRPr="00337EE1">
              <w:t xml:space="preserve"> бр</w:t>
            </w:r>
            <w:r w:rsidR="009B29BE" w:rsidRPr="00337EE1">
              <w:rPr>
                <w:lang w:val="ru-RU"/>
              </w:rPr>
              <w:t>.</w:t>
            </w:r>
            <w:r w:rsidR="009B29BE" w:rsidRPr="00337EE1">
              <w:t xml:space="preserve"> </w:t>
            </w:r>
            <w:r w:rsidR="00337EE1" w:rsidRPr="00337EE1">
              <w:rPr>
                <w:lang w:val="sr-Cyrl-RS"/>
              </w:rPr>
              <w:t>60-15-О</w:t>
            </w:r>
            <w:r w:rsidR="009B29BE" w:rsidRPr="00337EE1">
              <w:rPr>
                <w:i/>
                <w:iCs/>
              </w:rPr>
              <w:t xml:space="preserve"> </w:t>
            </w:r>
            <w:r w:rsidR="009B29BE" w:rsidRPr="00337EE1">
              <w:t xml:space="preserve">- </w:t>
            </w:r>
            <w:r w:rsidR="00337EE1" w:rsidRPr="00337EE1">
              <w:rPr>
                <w:noProof/>
                <w:lang w:val="sr-Cyrl-RS"/>
              </w:rPr>
              <w:t xml:space="preserve">Сервис и </w:t>
            </w:r>
            <w:r w:rsidR="00337EE1" w:rsidRPr="00337EE1">
              <w:rPr>
                <w:noProof/>
              </w:rPr>
              <w:t>одржавање</w:t>
            </w:r>
            <w:r w:rsidR="00337EE1" w:rsidRPr="00337EE1">
              <w:rPr>
                <w:noProof/>
                <w:lang w:val="sr-Cyrl-RS"/>
              </w:rPr>
              <w:t xml:space="preserve"> плазма стерилизатора</w:t>
            </w:r>
            <w:r w:rsidR="0096486F">
              <w:rPr>
                <w:noProof/>
                <w:lang w:val="sr-Latn-RS"/>
              </w:rPr>
              <w:t>,</w:t>
            </w:r>
            <w:r w:rsidR="00337EE1" w:rsidRPr="00337EE1">
              <w:rPr>
                <w:noProof/>
                <w:lang w:val="sr-Cyrl-RS"/>
              </w:rPr>
              <w:t xml:space="preserve"> </w:t>
            </w:r>
            <w:r w:rsidR="0096486F" w:rsidRPr="0096486F">
              <w:rPr>
                <w:noProof/>
                <w:lang w:val="sr-Cyrl-RS"/>
              </w:rPr>
              <w:t xml:space="preserve">лепилица </w:t>
            </w:r>
            <w:r w:rsidR="0096486F">
              <w:rPr>
                <w:noProof/>
                <w:lang w:val="sr-Latn-RS"/>
              </w:rPr>
              <w:t>HAWO</w:t>
            </w:r>
          </w:p>
          <w:p w:rsidR="002D5B2C" w:rsidRPr="0096486F" w:rsidRDefault="0096486F" w:rsidP="0096486F">
            <w:pPr>
              <w:pStyle w:val="Footer"/>
              <w:rPr>
                <w:noProof/>
                <w:lang w:val="sr-Latn-RS"/>
              </w:rPr>
            </w:pPr>
            <w:r w:rsidRPr="0096486F">
              <w:rPr>
                <w:noProof/>
                <w:lang w:val="sr-Cyrl-RS"/>
              </w:rPr>
              <w:t xml:space="preserve">и ултразвучног ножа </w:t>
            </w:r>
            <w:r w:rsidR="00E63D01">
              <w:rPr>
                <w:noProof/>
                <w:lang w:val="sr-Latn-RS"/>
              </w:rPr>
              <w:t>GEN0</w:t>
            </w:r>
            <w:r w:rsidRPr="0096486F">
              <w:rPr>
                <w:noProof/>
                <w:lang w:val="sr-Latn-RS"/>
              </w:rPr>
              <w:t>4</w:t>
            </w:r>
            <w:r w:rsidRPr="0096486F">
              <w:rPr>
                <w:noProof/>
                <w:lang w:val="sr-Cyrl-RS"/>
              </w:rPr>
              <w:t xml:space="preserve"> </w:t>
            </w:r>
            <w:r w:rsidR="00337EE1" w:rsidRPr="00337EE1">
              <w:rPr>
                <w:noProof/>
                <w:lang w:val="sr-Cyrl-RS"/>
              </w:rPr>
              <w:t>у Служби операционих сала хирургије и на ГАК-у, Клиничког центра Војводине</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8A1D66">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B70A89">
            <w:pPr>
              <w:pStyle w:val="ListParagraph"/>
              <w:numPr>
                <w:ilvl w:val="0"/>
                <w:numId w:val="3"/>
              </w:numPr>
              <w:rPr>
                <w:noProof/>
              </w:rPr>
            </w:pPr>
            <w:r w:rsidRPr="00AE1407">
              <w:rPr>
                <w:noProof/>
              </w:rPr>
              <w:t>У питању је резервисана јавна набавка</w:t>
            </w:r>
          </w:p>
          <w:p w:rsidR="002D5B2C" w:rsidRPr="00AE1407" w:rsidRDefault="002D5B2C" w:rsidP="00B70A89">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8A1D66" w:rsidRPr="007D50B2" w:rsidTr="008A1D66">
        <w:tc>
          <w:tcPr>
            <w:tcW w:w="4643" w:type="dxa"/>
          </w:tcPr>
          <w:p w:rsidR="008A1D66" w:rsidRPr="004C434D" w:rsidRDefault="008A1D66" w:rsidP="00337EE1">
            <w:pPr>
              <w:rPr>
                <w:b/>
                <w:noProof/>
              </w:rPr>
            </w:pPr>
            <w:r>
              <w:rPr>
                <w:b/>
                <w:noProof/>
              </w:rPr>
              <w:t>Радно време наручиоца</w:t>
            </w:r>
          </w:p>
        </w:tc>
        <w:tc>
          <w:tcPr>
            <w:tcW w:w="4643" w:type="dxa"/>
          </w:tcPr>
          <w:p w:rsidR="008A1D66" w:rsidRPr="007D50B2" w:rsidRDefault="008A1D66" w:rsidP="00337EE1">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B70A89">
      <w:pPr>
        <w:pStyle w:val="Heading1"/>
        <w:numPr>
          <w:ilvl w:val="0"/>
          <w:numId w:val="9"/>
        </w:numPr>
        <w:jc w:val="center"/>
        <w:rPr>
          <w:sz w:val="28"/>
          <w:szCs w:val="28"/>
        </w:rPr>
      </w:pPr>
      <w:bookmarkStart w:id="16" w:name="_Toc375826003"/>
      <w:bookmarkStart w:id="17" w:name="_Toc389030810"/>
      <w:bookmarkStart w:id="18" w:name="_Toc389030875"/>
      <w:r w:rsidRPr="00BC6DD7">
        <w:rPr>
          <w:sz w:val="28"/>
          <w:szCs w:val="28"/>
        </w:rPr>
        <w:lastRenderedPageBreak/>
        <w:t>ПОДАЦИ О ПРЕДМЕТУ ЈАВНЕ НАБАВК</w:t>
      </w:r>
      <w:r w:rsidR="00AD0C56" w:rsidRPr="00BC6DD7">
        <w:rPr>
          <w:sz w:val="28"/>
          <w:szCs w:val="28"/>
        </w:rPr>
        <w:t>Е</w:t>
      </w:r>
      <w:bookmarkEnd w:id="16"/>
      <w:bookmarkEnd w:id="17"/>
      <w:bookmarkEnd w:id="18"/>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96486F" w:rsidRDefault="004D2E66" w:rsidP="0096486F">
            <w:pPr>
              <w:pStyle w:val="Footer"/>
              <w:rPr>
                <w:b/>
                <w:noProof/>
                <w:lang w:val="sr-Latn-RS"/>
              </w:rPr>
            </w:pPr>
            <w:r w:rsidRPr="00337EE1">
              <w:t xml:space="preserve">Предмет јавне набавке </w:t>
            </w:r>
            <w:r w:rsidR="00337EE1" w:rsidRPr="00337EE1">
              <w:rPr>
                <w:b/>
                <w:lang w:val="sr-Cyrl-RS"/>
              </w:rPr>
              <w:t>услуга</w:t>
            </w:r>
            <w:r w:rsidRPr="00337EE1">
              <w:t xml:space="preserve"> бр</w:t>
            </w:r>
            <w:r w:rsidRPr="00337EE1">
              <w:rPr>
                <w:lang w:val="ru-RU"/>
              </w:rPr>
              <w:t>.</w:t>
            </w:r>
            <w:r w:rsidRPr="00337EE1">
              <w:t xml:space="preserve"> </w:t>
            </w:r>
            <w:r w:rsidR="00337EE1" w:rsidRPr="00337EE1">
              <w:rPr>
                <w:lang w:val="sr-Cyrl-RS"/>
              </w:rPr>
              <w:t>60-15</w:t>
            </w:r>
            <w:r w:rsidRPr="00337EE1">
              <w:t>-О</w:t>
            </w:r>
            <w:r w:rsidRPr="00337EE1">
              <w:rPr>
                <w:i/>
                <w:iCs/>
              </w:rPr>
              <w:t xml:space="preserve"> </w:t>
            </w:r>
            <w:r w:rsidRPr="00337EE1">
              <w:t xml:space="preserve">је </w:t>
            </w:r>
            <w:r w:rsidR="00337EE1" w:rsidRPr="00337EE1">
              <w:rPr>
                <w:b/>
                <w:noProof/>
                <w:lang w:val="sr-Cyrl-RS"/>
              </w:rPr>
              <w:t xml:space="preserve">Сервис и </w:t>
            </w:r>
            <w:r w:rsidR="00337EE1" w:rsidRPr="00337EE1">
              <w:rPr>
                <w:b/>
                <w:noProof/>
              </w:rPr>
              <w:t>одржавање</w:t>
            </w:r>
            <w:r w:rsidR="00337EE1" w:rsidRPr="00337EE1">
              <w:rPr>
                <w:b/>
                <w:noProof/>
                <w:lang w:val="sr-Cyrl-RS"/>
              </w:rPr>
              <w:t xml:space="preserve"> плазма стерилизатора</w:t>
            </w:r>
            <w:r w:rsidR="0096486F">
              <w:rPr>
                <w:b/>
                <w:noProof/>
                <w:lang w:val="sr-Latn-RS"/>
              </w:rPr>
              <w:t>,</w:t>
            </w:r>
            <w:r w:rsidR="0096486F">
              <w:rPr>
                <w:b/>
                <w:noProof/>
                <w:lang w:val="sr-Cyrl-RS"/>
              </w:rPr>
              <w:t xml:space="preserve"> лепилица</w:t>
            </w:r>
            <w:r w:rsidR="0096486F">
              <w:rPr>
                <w:b/>
                <w:noProof/>
                <w:lang w:val="sr-Latn-RS"/>
              </w:rPr>
              <w:t xml:space="preserve"> HAWO</w:t>
            </w:r>
            <w:r w:rsidR="0096486F">
              <w:rPr>
                <w:b/>
                <w:noProof/>
                <w:lang w:val="sr-Cyrl-RS"/>
              </w:rPr>
              <w:t xml:space="preserve"> и ултразвучног ножа </w:t>
            </w:r>
            <w:r w:rsidR="00E63D01">
              <w:rPr>
                <w:b/>
                <w:noProof/>
                <w:lang w:val="sr-Latn-RS"/>
              </w:rPr>
              <w:t>GEN0</w:t>
            </w:r>
            <w:r w:rsidR="0096486F">
              <w:rPr>
                <w:b/>
                <w:noProof/>
                <w:lang w:val="sr-Latn-RS"/>
              </w:rPr>
              <w:t>4</w:t>
            </w:r>
            <w:r w:rsidR="0096486F" w:rsidRPr="00337EE1">
              <w:rPr>
                <w:b/>
                <w:noProof/>
                <w:lang w:val="sr-Cyrl-RS"/>
              </w:rPr>
              <w:t xml:space="preserve"> </w:t>
            </w:r>
          </w:p>
          <w:p w:rsidR="00AD0C56" w:rsidRPr="00337EE1" w:rsidRDefault="00337EE1" w:rsidP="0096486F">
            <w:pPr>
              <w:pStyle w:val="Footer"/>
              <w:rPr>
                <w:b/>
                <w:noProof/>
                <w:lang w:val="sr-Cyrl-RS"/>
              </w:rPr>
            </w:pPr>
            <w:r w:rsidRPr="00337EE1">
              <w:rPr>
                <w:b/>
                <w:noProof/>
                <w:lang w:val="sr-Cyrl-RS"/>
              </w:rPr>
              <w:t>у Служби операционих сала хирургије и на ГАК-у, Клиничког центра Војводине.</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337EE1" w:rsidP="00FC5FB6">
            <w:pPr>
              <w:rPr>
                <w:noProof/>
              </w:rPr>
            </w:pPr>
            <w:r>
              <w:t>50421000 Услуге поправке и одржавања медицинске опреме</w:t>
            </w:r>
          </w:p>
        </w:tc>
      </w:tr>
    </w:tbl>
    <w:p w:rsidR="009A5352" w:rsidRPr="00AE1407" w:rsidRDefault="009A5352">
      <w:pPr>
        <w:rPr>
          <w:b/>
          <w:noProof/>
        </w:rPr>
      </w:pPr>
    </w:p>
    <w:p w:rsidR="00337EE1" w:rsidRDefault="00337EE1">
      <w:pPr>
        <w:rPr>
          <w:b/>
          <w:noProof/>
          <w:lang w:val="sr-Cyrl-RS"/>
        </w:rPr>
      </w:pPr>
    </w:p>
    <w:p w:rsidR="00337EE1" w:rsidRDefault="00337EE1">
      <w:pPr>
        <w:rPr>
          <w:b/>
          <w:noProof/>
          <w:lang w:val="sr-Cyrl-RS"/>
        </w:rPr>
      </w:pPr>
    </w:p>
    <w:p w:rsidR="00337EE1" w:rsidRDefault="00337EE1">
      <w:pPr>
        <w:rPr>
          <w:b/>
          <w:noProof/>
          <w:lang w:val="sr-Cyrl-RS"/>
        </w:rPr>
      </w:pPr>
    </w:p>
    <w:p w:rsidR="004D2E66" w:rsidRDefault="00C21A19">
      <w:pPr>
        <w:rPr>
          <w:b/>
          <w:noProof/>
        </w:rPr>
      </w:pPr>
      <w:r w:rsidRPr="00AE1407">
        <w:rPr>
          <w:b/>
          <w:noProof/>
        </w:rPr>
        <w:t xml:space="preserve">Предмет јавне </w:t>
      </w:r>
      <w:r w:rsidRPr="00337EE1">
        <w:rPr>
          <w:b/>
          <w:noProof/>
        </w:rPr>
        <w:t xml:space="preserve">набавке </w:t>
      </w:r>
      <w:r w:rsidR="009A5352" w:rsidRPr="00337EE1">
        <w:rPr>
          <w:b/>
          <w:noProof/>
        </w:rPr>
        <w:t>није обликован</w:t>
      </w:r>
      <w:r w:rsidR="009A5352" w:rsidRPr="00AE1407">
        <w:rPr>
          <w:b/>
          <w:noProof/>
        </w:rPr>
        <w:t xml:space="preserve"> по партијама</w:t>
      </w:r>
      <w:r w:rsidRPr="00AE1407">
        <w:rPr>
          <w:b/>
          <w:noProof/>
        </w:rPr>
        <w:t>.</w:t>
      </w:r>
    </w:p>
    <w:p w:rsidR="007015D1" w:rsidRPr="007015D1" w:rsidRDefault="007015D1">
      <w:pPr>
        <w:rPr>
          <w:b/>
          <w:noProof/>
        </w:rPr>
      </w:pPr>
    </w:p>
    <w:p w:rsidR="007B247F" w:rsidRPr="00AE1407" w:rsidRDefault="007B247F" w:rsidP="00646779">
      <w:pPr>
        <w:rPr>
          <w:b/>
          <w:noProof/>
        </w:rPr>
      </w:pPr>
    </w:p>
    <w:p w:rsidR="00337EE1" w:rsidRDefault="00337EE1" w:rsidP="00646779">
      <w:pPr>
        <w:rPr>
          <w:b/>
          <w:iCs/>
          <w:lang w:val="sr-Cyrl-RS"/>
        </w:rPr>
      </w:pPr>
    </w:p>
    <w:p w:rsidR="00337EE1" w:rsidRDefault="00337EE1" w:rsidP="00646779">
      <w:pPr>
        <w:rPr>
          <w:b/>
          <w:iCs/>
          <w:lang w:val="sr-Cyrl-RS"/>
        </w:rPr>
      </w:pPr>
    </w:p>
    <w:p w:rsidR="00646779" w:rsidRPr="00AE1407" w:rsidRDefault="007B247F" w:rsidP="00646779">
      <w:pPr>
        <w:rPr>
          <w:b/>
          <w:noProof/>
        </w:rPr>
      </w:pPr>
      <w:r w:rsidRPr="00337EE1">
        <w:rPr>
          <w:b/>
          <w:iCs/>
        </w:rPr>
        <w:t>Н</w:t>
      </w:r>
      <w:r w:rsidRPr="00337EE1">
        <w:rPr>
          <w:b/>
          <w:iCs/>
          <w:lang w:val="sr-Cyrl-CS"/>
        </w:rPr>
        <w:t xml:space="preserve">аручилац </w:t>
      </w:r>
      <w:r w:rsidR="0024459E" w:rsidRPr="00337EE1">
        <w:rPr>
          <w:b/>
          <w:iCs/>
        </w:rPr>
        <w:t>не спроводи</w:t>
      </w:r>
      <w:r w:rsidRPr="00337EE1">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
    <w:p w:rsidR="00AD0C56" w:rsidRPr="00AE1407" w:rsidRDefault="00AD0C56">
      <w:pPr>
        <w:rPr>
          <w:b/>
          <w:noProof/>
        </w:rPr>
      </w:pPr>
      <w:r w:rsidRPr="00AE1407">
        <w:rPr>
          <w:b/>
          <w:noProof/>
        </w:rPr>
        <w:br w:type="page"/>
      </w:r>
    </w:p>
    <w:p w:rsidR="00E43FAE" w:rsidRPr="00BC6DD7" w:rsidRDefault="00E43FAE" w:rsidP="00B70A89">
      <w:pPr>
        <w:pStyle w:val="Heading1"/>
        <w:numPr>
          <w:ilvl w:val="0"/>
          <w:numId w:val="9"/>
        </w:numPr>
        <w:jc w:val="center"/>
        <w:rPr>
          <w:sz w:val="28"/>
          <w:szCs w:val="28"/>
        </w:rPr>
      </w:pPr>
      <w:bookmarkStart w:id="19" w:name="_Toc375826004"/>
      <w:bookmarkStart w:id="20" w:name="_Toc389030811"/>
      <w:bookmarkStart w:id="21" w:name="_Toc389030876"/>
      <w:r w:rsidRPr="00BC6DD7">
        <w:rPr>
          <w:sz w:val="28"/>
          <w:szCs w:val="28"/>
        </w:rPr>
        <w:lastRenderedPageBreak/>
        <w:t>ОПИС ПРЕДМЕТА ЈАВНЕ НАБАВКЕ</w:t>
      </w:r>
      <w:bookmarkEnd w:id="19"/>
      <w:bookmarkEnd w:id="20"/>
      <w:bookmarkEnd w:id="21"/>
    </w:p>
    <w:p w:rsidR="00E43FAE" w:rsidRPr="001F0371" w:rsidRDefault="00E43FAE" w:rsidP="00E43FAE">
      <w:pPr>
        <w:jc w:val="center"/>
        <w:rPr>
          <w:i/>
          <w:noProof/>
          <w:lang w:val="sr-Cyrl-RS"/>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r w:rsidR="001F0371">
        <w:rPr>
          <w:i/>
          <w:noProof/>
          <w:lang w:val="sr-Cyrl-RS"/>
        </w:rPr>
        <w:t xml:space="preserve"> – </w:t>
      </w:r>
      <w:r w:rsidR="001F0371" w:rsidRPr="001F0371">
        <w:rPr>
          <w:b/>
          <w:i/>
          <w:noProof/>
          <w:lang w:val="sr-Cyrl-RS"/>
        </w:rPr>
        <w:t xml:space="preserve">прилог </w:t>
      </w:r>
      <w:r w:rsidR="001F0371">
        <w:rPr>
          <w:b/>
          <w:i/>
          <w:noProof/>
          <w:lang w:val="sr-Cyrl-RS"/>
        </w:rPr>
        <w:t>2</w:t>
      </w:r>
      <w:r w:rsidR="001F0371" w:rsidRPr="001F0371">
        <w:rPr>
          <w:b/>
          <w:i/>
          <w:noProof/>
          <w:lang w:val="sr-Cyrl-RS"/>
        </w:rPr>
        <w:t>.</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1F30AB" w:rsidRPr="00AE1407" w:rsidRDefault="001F30AB" w:rsidP="0096486F">
            <w:pPr>
              <w:suppressAutoHyphens/>
              <w:spacing w:line="100" w:lineRule="atLeast"/>
              <w:jc w:val="both"/>
            </w:pPr>
            <w:r w:rsidRPr="00337EE1">
              <w:rPr>
                <w:lang w:val="sr-Cyrl-BA"/>
              </w:rPr>
              <w:t xml:space="preserve">Предмет ове јавне набавке </w:t>
            </w:r>
            <w:r w:rsidR="00337EE1" w:rsidRPr="00337EE1">
              <w:rPr>
                <w:lang w:val="sr-Cyrl-BA"/>
              </w:rPr>
              <w:t xml:space="preserve">услуга </w:t>
            </w:r>
            <w:r w:rsidRPr="00337EE1">
              <w:rPr>
                <w:lang w:val="sr-Cyrl-BA"/>
              </w:rPr>
              <w:t xml:space="preserve">је </w:t>
            </w:r>
            <w:r w:rsidR="00B80E32">
              <w:rPr>
                <w:lang w:val="sr-Cyrl-BA"/>
              </w:rPr>
              <w:t>с</w:t>
            </w:r>
            <w:r w:rsidR="00337EE1" w:rsidRPr="00337EE1">
              <w:rPr>
                <w:noProof/>
                <w:lang w:val="sr-Cyrl-RS"/>
              </w:rPr>
              <w:t xml:space="preserve">ервис и </w:t>
            </w:r>
            <w:r w:rsidR="00337EE1" w:rsidRPr="00337EE1">
              <w:rPr>
                <w:noProof/>
              </w:rPr>
              <w:t>одржавање</w:t>
            </w:r>
            <w:r w:rsidR="00337EE1" w:rsidRPr="00337EE1">
              <w:rPr>
                <w:noProof/>
                <w:lang w:val="sr-Cyrl-RS"/>
              </w:rPr>
              <w:t xml:space="preserve"> плазма стерилизатора</w:t>
            </w:r>
            <w:r w:rsidR="004C4D06">
              <w:rPr>
                <w:noProof/>
                <w:lang w:val="sr-Cyrl-RS"/>
              </w:rPr>
              <w:t>,</w:t>
            </w:r>
            <w:r w:rsidR="004C4D06" w:rsidRPr="00931C34">
              <w:rPr>
                <w:noProof/>
                <w:lang w:val="sr-Latn-RS"/>
              </w:rPr>
              <w:t xml:space="preserve"> </w:t>
            </w:r>
            <w:r w:rsidR="0096486F">
              <w:rPr>
                <w:noProof/>
                <w:lang w:val="sr-Cyrl-RS"/>
              </w:rPr>
              <w:t xml:space="preserve">лепилица </w:t>
            </w:r>
            <w:r w:rsidR="0096486F">
              <w:rPr>
                <w:noProof/>
                <w:lang w:val="sr-Latn-RS"/>
              </w:rPr>
              <w:t>HAWO</w:t>
            </w:r>
            <w:r w:rsidR="0096486F">
              <w:rPr>
                <w:noProof/>
                <w:lang w:val="sr-Cyrl-RS"/>
              </w:rPr>
              <w:t xml:space="preserve"> и </w:t>
            </w:r>
            <w:r w:rsidR="004C4D06">
              <w:rPr>
                <w:noProof/>
                <w:lang w:val="sr-Cyrl-RS"/>
              </w:rPr>
              <w:t>ултразвучног</w:t>
            </w:r>
            <w:r w:rsidR="004C4D06" w:rsidRPr="00931C34">
              <w:rPr>
                <w:noProof/>
                <w:lang w:val="sr-Cyrl-RS"/>
              </w:rPr>
              <w:t xml:space="preserve"> нож</w:t>
            </w:r>
            <w:r w:rsidR="004C4D06">
              <w:rPr>
                <w:noProof/>
                <w:lang w:val="sr-Cyrl-RS"/>
              </w:rPr>
              <w:t>а</w:t>
            </w:r>
            <w:r w:rsidR="004C4D06" w:rsidRPr="00931C34">
              <w:rPr>
                <w:noProof/>
                <w:lang w:val="sr-Cyrl-RS"/>
              </w:rPr>
              <w:t xml:space="preserve"> </w:t>
            </w:r>
            <w:r w:rsidR="004C4D06" w:rsidRPr="00931C34">
              <w:rPr>
                <w:noProof/>
                <w:lang w:val="sr-Latn-RS"/>
              </w:rPr>
              <w:t>GEN04</w:t>
            </w:r>
            <w:r w:rsidR="0096486F">
              <w:rPr>
                <w:noProof/>
                <w:lang w:val="sr-Cyrl-RS"/>
              </w:rPr>
              <w:t xml:space="preserve">, </w:t>
            </w:r>
            <w:r w:rsidR="004C4D06" w:rsidRPr="00931C34">
              <w:rPr>
                <w:noProof/>
                <w:lang w:val="ru-RU"/>
              </w:rPr>
              <w:t>за потребе</w:t>
            </w:r>
            <w:r w:rsidR="00337EE1" w:rsidRPr="00337EE1">
              <w:rPr>
                <w:noProof/>
                <w:lang w:val="sr-Cyrl-RS"/>
              </w:rPr>
              <w:t xml:space="preserve"> </w:t>
            </w:r>
            <w:r w:rsidR="0096486F">
              <w:rPr>
                <w:noProof/>
                <w:lang w:val="sr-Cyrl-RS"/>
              </w:rPr>
              <w:t>С</w:t>
            </w:r>
            <w:r w:rsidR="00337EE1" w:rsidRPr="00337EE1">
              <w:rPr>
                <w:noProof/>
                <w:lang w:val="sr-Cyrl-RS"/>
              </w:rPr>
              <w:t>лужби</w:t>
            </w:r>
            <w:r w:rsidR="00B80E32">
              <w:rPr>
                <w:noProof/>
                <w:lang w:val="sr-Cyrl-RS"/>
              </w:rPr>
              <w:t xml:space="preserve"> операционих сала хирургије и </w:t>
            </w:r>
            <w:r w:rsidR="0096486F">
              <w:rPr>
                <w:noProof/>
                <w:lang w:val="sr-Cyrl-RS"/>
              </w:rPr>
              <w:t>К</w:t>
            </w:r>
            <w:r w:rsidR="00B80E32">
              <w:rPr>
                <w:noProof/>
                <w:lang w:val="sr-Cyrl-RS"/>
              </w:rPr>
              <w:t>линике за гинекологију и акушерство</w:t>
            </w:r>
            <w:r w:rsidR="00337EE1" w:rsidRPr="00337EE1">
              <w:rPr>
                <w:noProof/>
                <w:lang w:val="sr-Cyrl-RS"/>
              </w:rPr>
              <w:t xml:space="preserve"> Клиничког центра Војводине</w:t>
            </w:r>
            <w:r w:rsidR="00337EE1" w:rsidRPr="00337EE1">
              <w:rPr>
                <w:b/>
                <w:noProof/>
                <w:lang w:val="sr-Cyrl-RS"/>
              </w:rPr>
              <w:t>.</w:t>
            </w:r>
            <w:r w:rsidR="00337EE1">
              <w:rPr>
                <w:b/>
                <w:noProof/>
                <w:lang w:val="sr-Cyrl-RS"/>
              </w:rPr>
              <w:t xml:space="preserve"> </w:t>
            </w:r>
          </w:p>
        </w:tc>
      </w:tr>
    </w:tbl>
    <w:p w:rsidR="00337EE1" w:rsidRPr="00B80E32" w:rsidRDefault="00337EE1" w:rsidP="00337EE1">
      <w:pPr>
        <w:pStyle w:val="Footer"/>
        <w:tabs>
          <w:tab w:val="left" w:pos="720"/>
        </w:tabs>
        <w:rPr>
          <w:noProof/>
          <w:lang w:val="sr-Latn-RS"/>
        </w:rPr>
      </w:pPr>
      <w:r w:rsidRPr="00931C34">
        <w:rPr>
          <w:noProof/>
        </w:rPr>
        <w:t xml:space="preserve">Наручилац захтева да услуге </w:t>
      </w:r>
      <w:r w:rsidRPr="00931C34">
        <w:rPr>
          <w:noProof/>
          <w:lang w:val="sr-Cyrl-RS"/>
        </w:rPr>
        <w:t>с</w:t>
      </w:r>
      <w:r w:rsidRPr="00931C34">
        <w:rPr>
          <w:noProof/>
          <w:lang w:val="ru-RU"/>
        </w:rPr>
        <w:t xml:space="preserve">ервисирања </w:t>
      </w:r>
      <w:r w:rsidR="00E63D01">
        <w:rPr>
          <w:noProof/>
          <w:lang w:val="ru-RU"/>
        </w:rPr>
        <w:t xml:space="preserve">за </w:t>
      </w:r>
      <w:r w:rsidRPr="00931C34">
        <w:rPr>
          <w:noProof/>
          <w:lang w:val="sr-Cyrl-RS"/>
        </w:rPr>
        <w:t xml:space="preserve">три </w:t>
      </w:r>
      <w:r w:rsidRPr="00931C34">
        <w:rPr>
          <w:noProof/>
          <w:lang w:val="ru-RU"/>
        </w:rPr>
        <w:t xml:space="preserve">плазма стерилизатора </w:t>
      </w:r>
      <w:r w:rsidR="00E63D01">
        <w:rPr>
          <w:noProof/>
          <w:lang w:val="sr-Cyrl-RS"/>
        </w:rPr>
        <w:t xml:space="preserve">модела </w:t>
      </w:r>
      <w:r w:rsidRPr="00931C34">
        <w:rPr>
          <w:noProof/>
        </w:rPr>
        <w:t>STERRAD</w:t>
      </w:r>
      <w:r w:rsidRPr="00931C34">
        <w:rPr>
          <w:noProof/>
          <w:lang w:val="ru-RU"/>
        </w:rPr>
        <w:t xml:space="preserve"> 100 </w:t>
      </w:r>
      <w:r w:rsidRPr="00931C34">
        <w:rPr>
          <w:noProof/>
        </w:rPr>
        <w:t>NX</w:t>
      </w:r>
      <w:r w:rsidRPr="00931C34">
        <w:rPr>
          <w:noProof/>
          <w:lang w:val="sr-Cyrl-RS"/>
        </w:rPr>
        <w:t xml:space="preserve"> и </w:t>
      </w:r>
      <w:r w:rsidRPr="00931C34">
        <w:rPr>
          <w:noProof/>
          <w:lang w:val="sr-Latn-RS"/>
        </w:rPr>
        <w:t>STERRAD 100S</w:t>
      </w:r>
      <w:r w:rsidR="0096486F">
        <w:rPr>
          <w:noProof/>
          <w:lang w:val="sr-Cyrl-RS"/>
        </w:rPr>
        <w:t xml:space="preserve"> и лепилица</w:t>
      </w:r>
      <w:r w:rsidR="0096486F" w:rsidRPr="0096486F">
        <w:rPr>
          <w:noProof/>
          <w:lang w:val="sr-Latn-RS"/>
        </w:rPr>
        <w:t xml:space="preserve"> </w:t>
      </w:r>
      <w:r w:rsidR="0096486F">
        <w:rPr>
          <w:noProof/>
          <w:lang w:val="sr-Latn-RS"/>
        </w:rPr>
        <w:t>HAWO</w:t>
      </w:r>
      <w:r w:rsidR="0096486F">
        <w:rPr>
          <w:noProof/>
          <w:lang w:val="sr-Cyrl-RS"/>
        </w:rPr>
        <w:t xml:space="preserve"> </w:t>
      </w:r>
      <w:r w:rsidRPr="00931C34">
        <w:rPr>
          <w:noProof/>
          <w:lang w:val="sr-Latn-RS"/>
        </w:rPr>
        <w:t xml:space="preserve">, </w:t>
      </w:r>
      <w:r w:rsidR="00B80E32">
        <w:rPr>
          <w:noProof/>
          <w:lang w:val="ru-RU"/>
        </w:rPr>
        <w:t>буду</w:t>
      </w:r>
      <w:r w:rsidRPr="00931C34">
        <w:rPr>
          <w:noProof/>
          <w:lang w:val="ru-RU"/>
        </w:rPr>
        <w:t xml:space="preserve"> по принципу</w:t>
      </w:r>
      <w:r>
        <w:rPr>
          <w:noProof/>
          <w:lang w:val="ru-RU"/>
        </w:rPr>
        <w:t xml:space="preserve"> </w:t>
      </w:r>
      <w:r w:rsidRPr="00B80E32">
        <w:rPr>
          <w:noProof/>
          <w:lang w:val="sr-Latn-RS"/>
        </w:rPr>
        <w:t>„sve uračunato“ (All Inclusive)</w:t>
      </w:r>
      <w:r w:rsidR="0096486F">
        <w:rPr>
          <w:noProof/>
          <w:lang w:val="sr-Cyrl-RS"/>
        </w:rPr>
        <w:t xml:space="preserve">, </w:t>
      </w:r>
      <w:r w:rsidR="0096486F" w:rsidRPr="003A5EA5">
        <w:rPr>
          <w:noProof/>
          <w:lang w:val="sr-Cyrl-RS"/>
        </w:rPr>
        <w:t xml:space="preserve">а за ултразвучни нож </w:t>
      </w:r>
      <w:r w:rsidR="0096486F" w:rsidRPr="003A5EA5">
        <w:rPr>
          <w:noProof/>
          <w:lang w:val="sr-Latn-RS"/>
        </w:rPr>
        <w:t>GEN04</w:t>
      </w:r>
      <w:r w:rsidR="00887676" w:rsidRPr="003A5EA5">
        <w:rPr>
          <w:noProof/>
          <w:lang w:val="sr-Cyrl-RS"/>
        </w:rPr>
        <w:t xml:space="preserve"> предвиђен је редован</w:t>
      </w:r>
      <w:r w:rsidR="0096486F" w:rsidRPr="003A5EA5">
        <w:rPr>
          <w:noProof/>
          <w:lang w:val="sr-Cyrl-RS"/>
        </w:rPr>
        <w:t xml:space="preserve"> годишњи сервис, односно његов</w:t>
      </w:r>
      <w:r w:rsidR="005E11D4">
        <w:rPr>
          <w:noProof/>
          <w:lang w:val="sr-Cyrl-RS"/>
        </w:rPr>
        <w:t>а редовна годишња  калибрација</w:t>
      </w:r>
      <w:r w:rsidRPr="003A5EA5">
        <w:rPr>
          <w:noProof/>
          <w:lang w:val="sr-Latn-RS"/>
        </w:rPr>
        <w:t>.</w:t>
      </w:r>
    </w:p>
    <w:p w:rsidR="00337EE1" w:rsidRDefault="00337EE1" w:rsidP="00337EE1">
      <w:pPr>
        <w:pStyle w:val="HTMLPreformatted"/>
        <w:rPr>
          <w:rFonts w:ascii="Times New Roman" w:hAnsi="Times New Roman" w:cs="Times New Roman"/>
          <w:i/>
          <w:noProof/>
          <w:sz w:val="24"/>
          <w:szCs w:val="24"/>
          <w:lang w:val="sr-Cyrl-RS"/>
        </w:rPr>
      </w:pPr>
    </w:p>
    <w:p w:rsidR="00337EE1" w:rsidRPr="00B80E32" w:rsidRDefault="00337EE1" w:rsidP="00337EE1">
      <w:pPr>
        <w:pStyle w:val="HTMLPreformatted"/>
        <w:rPr>
          <w:rFonts w:ascii="Times New Roman" w:hAnsi="Times New Roman" w:cs="Times New Roman"/>
          <w:b/>
          <w:i/>
          <w:noProof/>
          <w:sz w:val="24"/>
          <w:szCs w:val="24"/>
        </w:rPr>
      </w:pPr>
      <w:r w:rsidRPr="00B80E32">
        <w:rPr>
          <w:rFonts w:ascii="Times New Roman" w:hAnsi="Times New Roman" w:cs="Times New Roman"/>
          <w:b/>
          <w:i/>
          <w:noProof/>
          <w:sz w:val="24"/>
          <w:szCs w:val="24"/>
        </w:rPr>
        <w:t>ПМ1: Услуге редовног полугодишњег сервисирања према упутству произво</w:t>
      </w:r>
      <w:r w:rsidR="00990FB0">
        <w:rPr>
          <w:rFonts w:ascii="Times New Roman" w:hAnsi="Times New Roman" w:cs="Times New Roman"/>
          <w:b/>
          <w:i/>
          <w:noProof/>
          <w:sz w:val="24"/>
          <w:szCs w:val="24"/>
        </w:rPr>
        <w:t>ђ</w:t>
      </w:r>
      <w:r w:rsidRPr="00B80E32">
        <w:rPr>
          <w:rFonts w:ascii="Times New Roman" w:hAnsi="Times New Roman" w:cs="Times New Roman"/>
          <w:b/>
          <w:i/>
          <w:noProof/>
          <w:sz w:val="24"/>
          <w:szCs w:val="24"/>
        </w:rPr>
        <w:t>а</w:t>
      </w:r>
      <w:r w:rsidR="00990FB0">
        <w:rPr>
          <w:rFonts w:ascii="Times New Roman" w:hAnsi="Times New Roman" w:cs="Times New Roman"/>
          <w:b/>
          <w:i/>
          <w:noProof/>
          <w:sz w:val="24"/>
          <w:szCs w:val="24"/>
        </w:rPr>
        <w:t>ч</w:t>
      </w:r>
      <w:r w:rsidRPr="00B80E32">
        <w:rPr>
          <w:rFonts w:ascii="Times New Roman" w:hAnsi="Times New Roman" w:cs="Times New Roman"/>
          <w:b/>
          <w:i/>
          <w:noProof/>
          <w:sz w:val="24"/>
          <w:szCs w:val="24"/>
        </w:rPr>
        <w:t>а</w:t>
      </w:r>
    </w:p>
    <w:p w:rsidR="00337EE1" w:rsidRPr="00986885" w:rsidRDefault="00337EE1" w:rsidP="00337EE1">
      <w:pPr>
        <w:jc w:val="both"/>
        <w:rPr>
          <w:noProof/>
        </w:rPr>
      </w:pPr>
      <w:r w:rsidRPr="00986885">
        <w:rPr>
          <w:noProof/>
        </w:rPr>
        <w:t>Редовни полугодишњи сервис обухвата:</w:t>
      </w:r>
    </w:p>
    <w:p w:rsidR="00337EE1" w:rsidRDefault="00337EE1" w:rsidP="00B70A89">
      <w:pPr>
        <w:numPr>
          <w:ilvl w:val="0"/>
          <w:numId w:val="10"/>
        </w:numPr>
        <w:jc w:val="both"/>
        <w:rPr>
          <w:noProof/>
        </w:rPr>
      </w:pPr>
      <w:r w:rsidRPr="00986885">
        <w:rPr>
          <w:noProof/>
        </w:rPr>
        <w:t>Замена уља у вакумској пумпи и филтера за уље</w:t>
      </w:r>
      <w:r>
        <w:rPr>
          <w:noProof/>
        </w:rPr>
        <w:t xml:space="preserve">, ваздушног филтера, пластичних делова у комори и вентила за трансфер и проток </w:t>
      </w:r>
      <w:r w:rsidR="00887676">
        <w:rPr>
          <w:noProof/>
        </w:rPr>
        <w:t>H</w:t>
      </w:r>
      <w:r>
        <w:rPr>
          <w:noProof/>
        </w:rPr>
        <w:t>2</w:t>
      </w:r>
      <w:r w:rsidR="00887676">
        <w:rPr>
          <w:noProof/>
        </w:rPr>
        <w:t>O</w:t>
      </w:r>
      <w:r>
        <w:rPr>
          <w:noProof/>
        </w:rPr>
        <w:t>2.</w:t>
      </w:r>
      <w:r w:rsidRPr="00986885">
        <w:rPr>
          <w:noProof/>
        </w:rPr>
        <w:t xml:space="preserve"> Чишћење коморе,</w:t>
      </w:r>
      <w:r>
        <w:rPr>
          <w:noProof/>
        </w:rPr>
        <w:t xml:space="preserve"> и повратног уљног вентила.</w:t>
      </w:r>
      <w:r w:rsidRPr="00986885">
        <w:rPr>
          <w:noProof/>
        </w:rPr>
        <w:t xml:space="preserve"> Провера и штеловање сензора за висок и низак притисак. Провера свих радних напона. Тест дихтовања коморе и цурења у систему.</w:t>
      </w:r>
    </w:p>
    <w:p w:rsidR="00337EE1" w:rsidRPr="00986885" w:rsidRDefault="00337EE1" w:rsidP="00337EE1">
      <w:pPr>
        <w:pStyle w:val="HTMLPreformatted"/>
        <w:rPr>
          <w:rFonts w:ascii="Times New Roman" w:hAnsi="Times New Roman" w:cs="Times New Roman"/>
          <w:noProof/>
          <w:sz w:val="24"/>
          <w:szCs w:val="24"/>
        </w:rPr>
      </w:pPr>
      <w:r w:rsidRPr="00986885">
        <w:rPr>
          <w:rFonts w:ascii="Times New Roman" w:hAnsi="Times New Roman" w:cs="Times New Roman"/>
          <w:noProof/>
          <w:sz w:val="24"/>
          <w:szCs w:val="24"/>
        </w:rPr>
        <w:t>Делови за ПМ1:</w:t>
      </w:r>
    </w:p>
    <w:p w:rsidR="00337EE1" w:rsidRPr="00986885" w:rsidRDefault="00337EE1" w:rsidP="00337EE1">
      <w:pPr>
        <w:pStyle w:val="HTMLPreformatted"/>
        <w:rPr>
          <w:rFonts w:ascii="Times New Roman" w:hAnsi="Times New Roman" w:cs="Times New Roman"/>
          <w:noProof/>
          <w:sz w:val="24"/>
          <w:szCs w:val="24"/>
        </w:rPr>
      </w:pPr>
      <w:r w:rsidRPr="00986885">
        <w:rPr>
          <w:rFonts w:ascii="Times New Roman" w:hAnsi="Times New Roman" w:cs="Times New Roman"/>
          <w:noProof/>
          <w:sz w:val="24"/>
          <w:szCs w:val="24"/>
        </w:rPr>
        <w:t xml:space="preserve">ПМ1 КИТ, П/Н </w:t>
      </w:r>
      <w:r>
        <w:rPr>
          <w:rFonts w:ascii="Times New Roman" w:hAnsi="Times New Roman" w:cs="Times New Roman"/>
          <w:noProof/>
          <w:sz w:val="24"/>
          <w:szCs w:val="24"/>
        </w:rPr>
        <w:t>05-53441-1-001</w:t>
      </w:r>
    </w:p>
    <w:p w:rsidR="00337EE1" w:rsidRPr="00986885" w:rsidRDefault="00337EE1" w:rsidP="00337EE1">
      <w:pPr>
        <w:pStyle w:val="HTMLPreformatted"/>
        <w:rPr>
          <w:rFonts w:ascii="Times New Roman" w:hAnsi="Times New Roman" w:cs="Times New Roman"/>
          <w:noProof/>
          <w:sz w:val="24"/>
          <w:szCs w:val="24"/>
        </w:rPr>
      </w:pPr>
    </w:p>
    <w:p w:rsidR="00337EE1" w:rsidRPr="00B80E32" w:rsidRDefault="00337EE1" w:rsidP="00337EE1">
      <w:pPr>
        <w:pStyle w:val="HTMLPreformatted"/>
        <w:rPr>
          <w:rFonts w:ascii="Times New Roman" w:hAnsi="Times New Roman" w:cs="Times New Roman"/>
          <w:b/>
          <w:i/>
          <w:noProof/>
          <w:sz w:val="24"/>
          <w:szCs w:val="24"/>
        </w:rPr>
      </w:pPr>
      <w:r w:rsidRPr="00B80E32">
        <w:rPr>
          <w:rFonts w:ascii="Times New Roman" w:hAnsi="Times New Roman" w:cs="Times New Roman"/>
          <w:b/>
          <w:i/>
          <w:noProof/>
          <w:sz w:val="24"/>
          <w:szCs w:val="24"/>
        </w:rPr>
        <w:t>ПМ2: Услуге редовног годишњег сервисирања према упутству произво</w:t>
      </w:r>
      <w:r w:rsidR="00990FB0">
        <w:rPr>
          <w:rFonts w:ascii="Times New Roman" w:hAnsi="Times New Roman" w:cs="Times New Roman"/>
          <w:b/>
          <w:i/>
          <w:noProof/>
          <w:sz w:val="24"/>
          <w:szCs w:val="24"/>
        </w:rPr>
        <w:t>ђ</w:t>
      </w:r>
      <w:r w:rsidRPr="00B80E32">
        <w:rPr>
          <w:rFonts w:ascii="Times New Roman" w:hAnsi="Times New Roman" w:cs="Times New Roman"/>
          <w:b/>
          <w:i/>
          <w:noProof/>
          <w:sz w:val="24"/>
          <w:szCs w:val="24"/>
        </w:rPr>
        <w:t>а</w:t>
      </w:r>
      <w:r w:rsidR="00990FB0">
        <w:rPr>
          <w:rFonts w:ascii="Times New Roman" w:hAnsi="Times New Roman" w:cs="Times New Roman"/>
          <w:b/>
          <w:i/>
          <w:noProof/>
          <w:sz w:val="24"/>
          <w:szCs w:val="24"/>
        </w:rPr>
        <w:t>ч</w:t>
      </w:r>
      <w:r w:rsidRPr="00B80E32">
        <w:rPr>
          <w:rFonts w:ascii="Times New Roman" w:hAnsi="Times New Roman" w:cs="Times New Roman"/>
          <w:b/>
          <w:i/>
          <w:noProof/>
          <w:sz w:val="24"/>
          <w:szCs w:val="24"/>
        </w:rPr>
        <w:t>а</w:t>
      </w:r>
    </w:p>
    <w:p w:rsidR="00337EE1" w:rsidRPr="00986885" w:rsidRDefault="00337EE1" w:rsidP="00337EE1">
      <w:pPr>
        <w:pStyle w:val="HTMLPreformatted"/>
        <w:rPr>
          <w:rFonts w:ascii="Times New Roman" w:hAnsi="Times New Roman" w:cs="Times New Roman"/>
          <w:noProof/>
          <w:sz w:val="24"/>
          <w:szCs w:val="24"/>
        </w:rPr>
      </w:pPr>
      <w:r w:rsidRPr="00986885">
        <w:rPr>
          <w:rFonts w:ascii="Times New Roman" w:hAnsi="Times New Roman" w:cs="Times New Roman"/>
          <w:noProof/>
          <w:sz w:val="24"/>
          <w:szCs w:val="24"/>
        </w:rPr>
        <w:t>Редовни годишњи сервис обухвата:</w:t>
      </w:r>
    </w:p>
    <w:p w:rsidR="00337EE1" w:rsidRPr="00986885" w:rsidRDefault="00337EE1" w:rsidP="00B70A89">
      <w:pPr>
        <w:numPr>
          <w:ilvl w:val="0"/>
          <w:numId w:val="10"/>
        </w:numPr>
        <w:jc w:val="both"/>
        <w:rPr>
          <w:noProof/>
        </w:rPr>
      </w:pPr>
      <w:r w:rsidRPr="00986885">
        <w:rPr>
          <w:noProof/>
        </w:rPr>
        <w:t>Замена уља у вакумској пумпи и филтера за уље</w:t>
      </w:r>
      <w:r>
        <w:rPr>
          <w:noProof/>
        </w:rPr>
        <w:t xml:space="preserve">, ваздушног филтера, пластичних делова у кмори и вентила за тренсфер и проток </w:t>
      </w:r>
      <w:r w:rsidR="0095487F">
        <w:rPr>
          <w:noProof/>
        </w:rPr>
        <w:t>H</w:t>
      </w:r>
      <w:r>
        <w:rPr>
          <w:noProof/>
        </w:rPr>
        <w:t>2</w:t>
      </w:r>
      <w:r w:rsidR="0095487F">
        <w:rPr>
          <w:noProof/>
        </w:rPr>
        <w:t>O</w:t>
      </w:r>
      <w:r>
        <w:rPr>
          <w:noProof/>
        </w:rPr>
        <w:t>2. Чишћење коморе и</w:t>
      </w:r>
      <w:r w:rsidRPr="00986885">
        <w:rPr>
          <w:noProof/>
        </w:rPr>
        <w:t xml:space="preserve"> повратног уљног вентила. Провера и штеловање сензора за висок и низак притисак. Провера свих радних напона. Тест дихтовања коморе </w:t>
      </w:r>
      <w:r>
        <w:rPr>
          <w:noProof/>
        </w:rPr>
        <w:t>и</w:t>
      </w:r>
      <w:r w:rsidRPr="00986885">
        <w:rPr>
          <w:noProof/>
        </w:rPr>
        <w:t xml:space="preserve"> цурења у систему.</w:t>
      </w:r>
    </w:p>
    <w:p w:rsidR="00337EE1" w:rsidRDefault="00337EE1" w:rsidP="00B70A89">
      <w:pPr>
        <w:numPr>
          <w:ilvl w:val="0"/>
          <w:numId w:val="10"/>
        </w:numPr>
        <w:jc w:val="both"/>
        <w:rPr>
          <w:noProof/>
        </w:rPr>
      </w:pPr>
      <w:r w:rsidRPr="00986885">
        <w:rPr>
          <w:noProof/>
        </w:rPr>
        <w:t xml:space="preserve">Замена о-ринг гуме на комори, каталитичког филтера, хепа филтера, убризгног вентила за </w:t>
      </w:r>
      <w:r w:rsidR="0095487F">
        <w:rPr>
          <w:noProof/>
        </w:rPr>
        <w:t>H2O2</w:t>
      </w:r>
      <w:r w:rsidRPr="00986885">
        <w:rPr>
          <w:noProof/>
        </w:rPr>
        <w:t xml:space="preserve">, </w:t>
      </w:r>
      <w:r>
        <w:rPr>
          <w:noProof/>
        </w:rPr>
        <w:t xml:space="preserve">црева за испоруку </w:t>
      </w:r>
      <w:r w:rsidR="0095487F">
        <w:rPr>
          <w:noProof/>
        </w:rPr>
        <w:t>H2O2</w:t>
      </w:r>
      <w:r>
        <w:rPr>
          <w:noProof/>
        </w:rPr>
        <w:t xml:space="preserve">, </w:t>
      </w:r>
      <w:r w:rsidRPr="00986885">
        <w:rPr>
          <w:noProof/>
        </w:rPr>
        <w:t xml:space="preserve">термоелемената, сочива на сензору за детекцију </w:t>
      </w:r>
      <w:r w:rsidR="0095487F">
        <w:rPr>
          <w:noProof/>
        </w:rPr>
        <w:t>H2O2</w:t>
      </w:r>
      <w:r w:rsidRPr="00986885">
        <w:rPr>
          <w:noProof/>
        </w:rPr>
        <w:t xml:space="preserve">, УВ лампе. Калибрација термистора, калибрација оптике за детекцију </w:t>
      </w:r>
      <w:r w:rsidR="0095487F">
        <w:rPr>
          <w:noProof/>
        </w:rPr>
        <w:t>H2O2</w:t>
      </w:r>
      <w:r w:rsidRPr="00986885">
        <w:rPr>
          <w:noProof/>
        </w:rPr>
        <w:t xml:space="preserve">, провера температуре мерењем у предњем и задњем делу коморе, вратима, кондензеру за </w:t>
      </w:r>
      <w:r w:rsidR="0095487F">
        <w:rPr>
          <w:noProof/>
        </w:rPr>
        <w:t>H2O2</w:t>
      </w:r>
      <w:r w:rsidRPr="00986885">
        <w:rPr>
          <w:noProof/>
        </w:rPr>
        <w:t>. Провера снаге ЛФПС генератора за плазму.</w:t>
      </w:r>
      <w:r>
        <w:rPr>
          <w:noProof/>
        </w:rPr>
        <w:t xml:space="preserve"> Провера и штеловање каишева за отварање и затварање врата.</w:t>
      </w:r>
    </w:p>
    <w:p w:rsidR="00337EE1" w:rsidRPr="00986885" w:rsidRDefault="00337EE1" w:rsidP="00337EE1">
      <w:pPr>
        <w:pStyle w:val="HTMLPreformatted"/>
        <w:rPr>
          <w:rFonts w:ascii="Times New Roman" w:hAnsi="Times New Roman" w:cs="Times New Roman"/>
          <w:noProof/>
          <w:sz w:val="24"/>
          <w:szCs w:val="24"/>
        </w:rPr>
      </w:pPr>
      <w:r w:rsidRPr="00986885">
        <w:rPr>
          <w:rFonts w:ascii="Times New Roman" w:hAnsi="Times New Roman" w:cs="Times New Roman"/>
          <w:noProof/>
          <w:sz w:val="24"/>
          <w:szCs w:val="24"/>
        </w:rPr>
        <w:t>Делови за ПМ2:</w:t>
      </w:r>
    </w:p>
    <w:p w:rsidR="00337EE1" w:rsidRDefault="00337EE1" w:rsidP="00337EE1">
      <w:pPr>
        <w:pStyle w:val="HTMLPreformatted"/>
        <w:rPr>
          <w:rFonts w:ascii="Times New Roman" w:hAnsi="Times New Roman" w:cs="Times New Roman"/>
          <w:noProof/>
          <w:sz w:val="24"/>
          <w:szCs w:val="24"/>
        </w:rPr>
      </w:pPr>
      <w:r w:rsidRPr="00986885">
        <w:rPr>
          <w:rFonts w:ascii="Times New Roman" w:hAnsi="Times New Roman" w:cs="Times New Roman"/>
          <w:noProof/>
          <w:sz w:val="24"/>
          <w:szCs w:val="24"/>
        </w:rPr>
        <w:t xml:space="preserve">ПМ2 КИТ, П/Н </w:t>
      </w:r>
      <w:r>
        <w:rPr>
          <w:rFonts w:ascii="Times New Roman" w:hAnsi="Times New Roman" w:cs="Times New Roman"/>
          <w:noProof/>
          <w:sz w:val="24"/>
          <w:szCs w:val="24"/>
        </w:rPr>
        <w:t>05-53441-1-002</w:t>
      </w:r>
    </w:p>
    <w:p w:rsidR="003A5EA5" w:rsidRDefault="003A5EA5" w:rsidP="00337EE1">
      <w:pPr>
        <w:pStyle w:val="HTMLPreformatted"/>
        <w:rPr>
          <w:rFonts w:ascii="Times New Roman" w:hAnsi="Times New Roman" w:cs="Times New Roman"/>
          <w:noProof/>
          <w:sz w:val="24"/>
          <w:szCs w:val="24"/>
        </w:rPr>
      </w:pPr>
    </w:p>
    <w:p w:rsidR="003A5EA5" w:rsidRDefault="003A5EA5" w:rsidP="003A5EA5">
      <w:pPr>
        <w:pStyle w:val="HTMLPreformatted"/>
        <w:rPr>
          <w:rFonts w:ascii="Times New Roman" w:hAnsi="Times New Roman" w:cs="Times New Roman"/>
          <w:b/>
          <w:i/>
          <w:noProof/>
          <w:sz w:val="24"/>
          <w:szCs w:val="24"/>
          <w:lang w:val="sr-Cyrl-RS"/>
        </w:rPr>
      </w:pPr>
      <w:r w:rsidRPr="00990FB0">
        <w:rPr>
          <w:rFonts w:ascii="Times New Roman" w:hAnsi="Times New Roman" w:cs="Times New Roman"/>
          <w:b/>
          <w:i/>
          <w:noProof/>
          <w:sz w:val="24"/>
          <w:szCs w:val="24"/>
          <w:lang w:val="sr-Cyrl-RS"/>
        </w:rPr>
        <w:t xml:space="preserve">Услуге редовног годишњег сервисирања према упутству произвођача, </w:t>
      </w:r>
      <w:r w:rsidRPr="003A5EA5">
        <w:rPr>
          <w:rFonts w:ascii="Times New Roman" w:hAnsi="Times New Roman" w:cs="Times New Roman"/>
          <w:b/>
          <w:i/>
          <w:noProof/>
          <w:sz w:val="24"/>
          <w:szCs w:val="24"/>
          <w:lang w:val="sr-Cyrl-RS"/>
        </w:rPr>
        <w:t>за лепилиц</w:t>
      </w:r>
      <w:r>
        <w:rPr>
          <w:rFonts w:ascii="Times New Roman" w:hAnsi="Times New Roman" w:cs="Times New Roman"/>
          <w:b/>
          <w:i/>
          <w:noProof/>
          <w:sz w:val="24"/>
          <w:szCs w:val="24"/>
          <w:lang w:val="sr-Cyrl-RS"/>
        </w:rPr>
        <w:t>е</w:t>
      </w:r>
      <w:r w:rsidRPr="003A5EA5">
        <w:rPr>
          <w:rFonts w:ascii="Times New Roman" w:hAnsi="Times New Roman" w:cs="Times New Roman"/>
          <w:b/>
          <w:i/>
          <w:noProof/>
          <w:sz w:val="24"/>
          <w:szCs w:val="24"/>
          <w:lang w:val="sr-Latn-RS"/>
        </w:rPr>
        <w:t xml:space="preserve"> HAWO</w:t>
      </w:r>
      <w:r w:rsidRPr="003A5EA5">
        <w:rPr>
          <w:rFonts w:ascii="Times New Roman" w:hAnsi="Times New Roman" w:cs="Times New Roman"/>
          <w:b/>
          <w:i/>
          <w:noProof/>
          <w:sz w:val="24"/>
          <w:szCs w:val="24"/>
          <w:lang w:val="sr-Cyrl-RS"/>
        </w:rPr>
        <w:t xml:space="preserve"> , обухвата:</w:t>
      </w:r>
    </w:p>
    <w:p w:rsidR="003A5EA5" w:rsidRDefault="003A5EA5" w:rsidP="003A5EA5">
      <w:pPr>
        <w:pStyle w:val="HTMLPreformatted"/>
        <w:rPr>
          <w:rFonts w:ascii="Times New Roman" w:hAnsi="Times New Roman" w:cs="Times New Roman"/>
          <w:b/>
          <w:i/>
          <w:noProof/>
          <w:sz w:val="24"/>
          <w:szCs w:val="24"/>
          <w:lang w:val="sr-Cyrl-RS"/>
        </w:rPr>
      </w:pPr>
    </w:p>
    <w:p w:rsidR="003A5EA5" w:rsidRPr="005E11D4" w:rsidRDefault="003A5EA5" w:rsidP="003A5EA5">
      <w:pPr>
        <w:pStyle w:val="HTMLPreformatted"/>
        <w:numPr>
          <w:ilvl w:val="0"/>
          <w:numId w:val="10"/>
        </w:numPr>
        <w:rPr>
          <w:rFonts w:ascii="Times New Roman" w:hAnsi="Times New Roman" w:cs="Times New Roman"/>
          <w:noProof/>
          <w:sz w:val="24"/>
          <w:szCs w:val="24"/>
          <w:lang w:val="sr-Cyrl-RS"/>
        </w:rPr>
      </w:pPr>
      <w:r w:rsidRPr="005E11D4">
        <w:rPr>
          <w:rFonts w:ascii="Times New Roman" w:hAnsi="Times New Roman" w:cs="Times New Roman"/>
          <w:noProof/>
          <w:sz w:val="24"/>
          <w:szCs w:val="24"/>
          <w:lang w:val="sr-Cyrl-RS"/>
        </w:rPr>
        <w:t xml:space="preserve">Чишћење и подешавање апарата, </w:t>
      </w:r>
      <w:r w:rsidR="005E11D4" w:rsidRPr="005E11D4">
        <w:rPr>
          <w:rFonts w:ascii="Times New Roman" w:hAnsi="Times New Roman" w:cs="Times New Roman"/>
          <w:noProof/>
          <w:sz w:val="24"/>
          <w:szCs w:val="24"/>
          <w:lang w:val="sr-Cyrl-RS"/>
        </w:rPr>
        <w:t>као и отклањање свих кварова са резервним деловима током трајања уговора.</w:t>
      </w:r>
    </w:p>
    <w:p w:rsidR="003A5EA5" w:rsidRDefault="003A5EA5" w:rsidP="003A5EA5">
      <w:pPr>
        <w:pStyle w:val="HTMLPreformatted"/>
        <w:rPr>
          <w:noProof/>
          <w:lang w:val="sr-Cyrl-RS"/>
        </w:rPr>
      </w:pPr>
    </w:p>
    <w:p w:rsidR="00990FB0" w:rsidRDefault="00990FB0" w:rsidP="00337EE1">
      <w:pPr>
        <w:pStyle w:val="HTMLPreformatted"/>
        <w:rPr>
          <w:noProof/>
          <w:lang w:val="sr-Cyrl-RS"/>
        </w:rPr>
      </w:pPr>
      <w:r w:rsidRPr="00990FB0">
        <w:rPr>
          <w:rFonts w:ascii="Times New Roman" w:hAnsi="Times New Roman" w:cs="Times New Roman"/>
          <w:b/>
          <w:i/>
          <w:noProof/>
          <w:sz w:val="24"/>
          <w:szCs w:val="24"/>
          <w:lang w:val="sr-Cyrl-RS"/>
        </w:rPr>
        <w:t xml:space="preserve">Услуге редовног годишњег сервисирања према упутству произвођача, за </w:t>
      </w:r>
      <w:r w:rsidR="003A5EA5">
        <w:rPr>
          <w:rFonts w:ascii="Times New Roman" w:hAnsi="Times New Roman" w:cs="Times New Roman"/>
          <w:b/>
          <w:i/>
          <w:noProof/>
          <w:sz w:val="24"/>
          <w:szCs w:val="24"/>
          <w:lang w:val="sr-Cyrl-RS"/>
        </w:rPr>
        <w:t>у</w:t>
      </w:r>
      <w:r w:rsidRPr="00990FB0">
        <w:rPr>
          <w:rFonts w:ascii="Times New Roman" w:hAnsi="Times New Roman" w:cs="Times New Roman"/>
          <w:b/>
          <w:i/>
          <w:noProof/>
          <w:sz w:val="24"/>
          <w:szCs w:val="24"/>
          <w:lang w:val="sr-Cyrl-RS"/>
        </w:rPr>
        <w:t xml:space="preserve">лтразвучни нож </w:t>
      </w:r>
      <w:r w:rsidRPr="00990FB0">
        <w:rPr>
          <w:rFonts w:ascii="Times New Roman" w:hAnsi="Times New Roman" w:cs="Times New Roman"/>
          <w:b/>
          <w:i/>
          <w:noProof/>
          <w:sz w:val="24"/>
          <w:szCs w:val="24"/>
          <w:lang w:val="sr-Latn-RS"/>
        </w:rPr>
        <w:t>GEN04</w:t>
      </w:r>
      <w:r w:rsidRPr="00990FB0">
        <w:rPr>
          <w:rFonts w:ascii="Times New Roman" w:hAnsi="Times New Roman" w:cs="Times New Roman"/>
          <w:b/>
          <w:i/>
          <w:noProof/>
          <w:sz w:val="24"/>
          <w:szCs w:val="24"/>
          <w:lang w:val="sr-Cyrl-RS"/>
        </w:rPr>
        <w:t xml:space="preserve">, </w:t>
      </w:r>
      <w:r>
        <w:rPr>
          <w:rFonts w:ascii="Times New Roman" w:hAnsi="Times New Roman" w:cs="Times New Roman"/>
          <w:b/>
          <w:i/>
          <w:noProof/>
          <w:sz w:val="24"/>
          <w:szCs w:val="24"/>
          <w:lang w:val="sr-Cyrl-RS"/>
        </w:rPr>
        <w:t>обухвата</w:t>
      </w:r>
      <w:r>
        <w:rPr>
          <w:noProof/>
          <w:lang w:val="sr-Cyrl-RS"/>
        </w:rPr>
        <w:t>:</w:t>
      </w:r>
    </w:p>
    <w:p w:rsidR="00990FB0" w:rsidRDefault="00990FB0" w:rsidP="00337EE1">
      <w:pPr>
        <w:pStyle w:val="HTMLPreformatted"/>
        <w:rPr>
          <w:noProof/>
          <w:lang w:val="sr-Cyrl-RS"/>
        </w:rPr>
      </w:pPr>
    </w:p>
    <w:p w:rsidR="00990FB0" w:rsidRPr="00990FB0" w:rsidRDefault="00990FB0" w:rsidP="00990FB0">
      <w:pPr>
        <w:pStyle w:val="HTMLPreformatted"/>
        <w:numPr>
          <w:ilvl w:val="0"/>
          <w:numId w:val="10"/>
        </w:numPr>
        <w:rPr>
          <w:rFonts w:ascii="Times New Roman" w:hAnsi="Times New Roman" w:cs="Times New Roman"/>
          <w:noProof/>
          <w:sz w:val="24"/>
          <w:szCs w:val="24"/>
          <w:lang w:val="sr-Cyrl-RS"/>
        </w:rPr>
      </w:pPr>
      <w:r w:rsidRPr="00990FB0">
        <w:rPr>
          <w:rFonts w:ascii="Times New Roman" w:hAnsi="Times New Roman" w:cs="Times New Roman"/>
          <w:noProof/>
          <w:sz w:val="24"/>
          <w:szCs w:val="24"/>
          <w:lang w:val="sr-Cyrl-RS"/>
        </w:rPr>
        <w:t xml:space="preserve">Подешавање номиналне излазне снаге и фреквенције генератора ултразвучног ножа </w:t>
      </w:r>
      <w:r w:rsidRPr="003A5EA5">
        <w:rPr>
          <w:rFonts w:ascii="Times New Roman" w:hAnsi="Times New Roman" w:cs="Times New Roman"/>
          <w:noProof/>
          <w:sz w:val="24"/>
          <w:szCs w:val="24"/>
          <w:lang w:val="sr-Latn-RS"/>
        </w:rPr>
        <w:t>GEN04</w:t>
      </w:r>
      <w:r w:rsidRPr="003A5EA5">
        <w:rPr>
          <w:rFonts w:ascii="Times New Roman" w:hAnsi="Times New Roman" w:cs="Times New Roman"/>
          <w:noProof/>
          <w:sz w:val="24"/>
          <w:szCs w:val="24"/>
          <w:lang w:val="sr-Cyrl-RS"/>
        </w:rPr>
        <w:t>, у</w:t>
      </w:r>
      <w:r w:rsidRPr="00990FB0">
        <w:rPr>
          <w:rFonts w:ascii="Times New Roman" w:hAnsi="Times New Roman" w:cs="Times New Roman"/>
          <w:noProof/>
          <w:sz w:val="24"/>
          <w:szCs w:val="24"/>
          <w:lang w:val="sr-Cyrl-RS"/>
        </w:rPr>
        <w:t xml:space="preserve"> складу са нормативима произвођача.</w:t>
      </w:r>
    </w:p>
    <w:p w:rsidR="00337EE1" w:rsidRPr="00986885" w:rsidRDefault="00337EE1" w:rsidP="00337EE1">
      <w:pPr>
        <w:rPr>
          <w:rFonts w:ascii="Courier New" w:hAnsi="Courier New" w:cs="Courier New"/>
          <w:noProof/>
          <w:sz w:val="20"/>
          <w:szCs w:val="20"/>
          <w:lang w:val="en-US"/>
        </w:rPr>
      </w:pPr>
    </w:p>
    <w:p w:rsidR="00337EE1" w:rsidRPr="00433ED6" w:rsidRDefault="00337EE1" w:rsidP="00337EE1">
      <w:pPr>
        <w:rPr>
          <w:b/>
          <w:noProof/>
          <w:u w:val="single"/>
          <w:lang w:val="en-US"/>
        </w:rPr>
      </w:pPr>
      <w:r>
        <w:rPr>
          <w:b/>
          <w:noProof/>
          <w:u w:val="single"/>
          <w:lang w:val="en-US"/>
        </w:rPr>
        <w:t>Ванредан</w:t>
      </w:r>
      <w:r w:rsidRPr="00986885">
        <w:rPr>
          <w:b/>
          <w:noProof/>
          <w:u w:val="single"/>
          <w:lang w:val="en-US"/>
        </w:rPr>
        <w:t xml:space="preserve"> </w:t>
      </w:r>
      <w:r>
        <w:rPr>
          <w:b/>
          <w:noProof/>
          <w:u w:val="single"/>
          <w:lang w:val="en-US"/>
        </w:rPr>
        <w:t>сервис</w:t>
      </w:r>
      <w:r w:rsidRPr="00986885">
        <w:rPr>
          <w:b/>
          <w:noProof/>
          <w:u w:val="single"/>
          <w:lang w:val="en-US"/>
        </w:rPr>
        <w:t>:</w:t>
      </w:r>
    </w:p>
    <w:p w:rsidR="00337EE1" w:rsidRPr="00986885" w:rsidRDefault="00337EE1" w:rsidP="00B70A89">
      <w:pPr>
        <w:numPr>
          <w:ilvl w:val="0"/>
          <w:numId w:val="10"/>
        </w:numPr>
        <w:jc w:val="both"/>
        <w:rPr>
          <w:noProof/>
        </w:rPr>
      </w:pPr>
      <w:r w:rsidRPr="00986885">
        <w:rPr>
          <w:noProof/>
        </w:rPr>
        <w:t xml:space="preserve">Ванредан  сервис обухвата неограничен број позива у случају квара, при чему је Наручилац дужан да обавести Понуђача о насталом квару писаним путем на фаx </w:t>
      </w:r>
      <w:r w:rsidRPr="00986885">
        <w:rPr>
          <w:noProof/>
        </w:rPr>
        <w:lastRenderedPageBreak/>
        <w:t xml:space="preserve">или електронском поштом. Понуђач је дужан да се одазове у року од 24 часа од момента упућивања позива. Ванредан сервис обухвата долазак сервисера, утврђивање квара, отклањање квара као </w:t>
      </w:r>
      <w:r>
        <w:rPr>
          <w:noProof/>
        </w:rPr>
        <w:t>и</w:t>
      </w:r>
      <w:r w:rsidRPr="00986885">
        <w:rPr>
          <w:noProof/>
        </w:rPr>
        <w:t xml:space="preserve"> замену свих потребних делова апарата који су предмет јавне набавке.</w:t>
      </w:r>
    </w:p>
    <w:p w:rsidR="00337EE1" w:rsidRPr="00B80E32" w:rsidRDefault="00337EE1" w:rsidP="00B70A89">
      <w:pPr>
        <w:pStyle w:val="ListParagraph"/>
        <w:numPr>
          <w:ilvl w:val="0"/>
          <w:numId w:val="10"/>
        </w:numPr>
        <w:rPr>
          <w:bCs/>
          <w:noProof/>
          <w:szCs w:val="20"/>
        </w:rPr>
      </w:pPr>
      <w:r w:rsidRPr="00986885">
        <w:rPr>
          <w:noProof/>
        </w:rPr>
        <w:t>Понуђач се обавезује да ће услугу која је предмет јавне набавке извршавати  према захтеву и у просторијама које му одреди</w:t>
      </w:r>
      <w:r w:rsidR="00F371C6">
        <w:rPr>
          <w:noProof/>
        </w:rPr>
        <w:t xml:space="preserve"> Наручиоц,  у року не дужем од </w:t>
      </w:r>
      <w:r w:rsidR="00F371C6">
        <w:rPr>
          <w:noProof/>
          <w:lang w:val="sr-Cyrl-RS"/>
        </w:rPr>
        <w:t xml:space="preserve">48 </w:t>
      </w:r>
      <w:r w:rsidRPr="00986885">
        <w:rPr>
          <w:noProof/>
        </w:rPr>
        <w:t>час</w:t>
      </w:r>
      <w:r w:rsidR="00F371C6">
        <w:rPr>
          <w:noProof/>
          <w:lang w:val="sr-Cyrl-RS"/>
        </w:rPr>
        <w:t>ова</w:t>
      </w:r>
      <w:r w:rsidRPr="00986885">
        <w:rPr>
          <w:noProof/>
        </w:rPr>
        <w:t xml:space="preserve"> од момента  пријема захтева Наручиоца. Позив се упућује телефоном или е-мејлом, на контакте које достави Понуђач.</w:t>
      </w:r>
    </w:p>
    <w:p w:rsidR="00B80E32" w:rsidRPr="00B80E32" w:rsidRDefault="00B80E32" w:rsidP="00B80E32">
      <w:pPr>
        <w:rPr>
          <w:bCs/>
          <w:noProof/>
          <w:szCs w:val="20"/>
          <w:lang w:val="sr-Cyrl-RS"/>
        </w:rPr>
      </w:pPr>
    </w:p>
    <w:p w:rsidR="00B80E32" w:rsidRDefault="00337EE1" w:rsidP="0096256B">
      <w:pPr>
        <w:autoSpaceDE w:val="0"/>
        <w:autoSpaceDN w:val="0"/>
        <w:adjustRightInd w:val="0"/>
        <w:ind w:left="420"/>
        <w:rPr>
          <w:noProof/>
          <w:lang w:val="sr-Cyrl-RS"/>
        </w:rPr>
      </w:pPr>
      <w:r w:rsidRPr="00B80E32">
        <w:rPr>
          <w:b/>
          <w:noProof/>
        </w:rPr>
        <w:t>НАПОМЕНА:</w:t>
      </w:r>
      <w:r w:rsidRPr="00D73472">
        <w:rPr>
          <w:noProof/>
        </w:rPr>
        <w:t xml:space="preserve"> Понуђач својим потписом и печатом потврђује да ће сервисну услугу извршити у складу са задатим условима из к</w:t>
      </w:r>
      <w:r>
        <w:rPr>
          <w:noProof/>
        </w:rPr>
        <w:t>онкурсне документације</w:t>
      </w:r>
      <w:r w:rsidRPr="00D73472">
        <w:rPr>
          <w:noProof/>
        </w:rPr>
        <w:t>.</w:t>
      </w: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990FB0" w:rsidRDefault="00990FB0" w:rsidP="00337EE1">
      <w:pPr>
        <w:autoSpaceDE w:val="0"/>
        <w:autoSpaceDN w:val="0"/>
        <w:adjustRightInd w:val="0"/>
        <w:rPr>
          <w:noProof/>
          <w:lang w:val="sr-Cyrl-RS"/>
        </w:rPr>
      </w:pPr>
    </w:p>
    <w:p w:rsidR="00576ADE" w:rsidRDefault="002D5B2C" w:rsidP="00B70A89">
      <w:pPr>
        <w:pStyle w:val="Heading1"/>
        <w:numPr>
          <w:ilvl w:val="0"/>
          <w:numId w:val="9"/>
        </w:numPr>
        <w:jc w:val="center"/>
        <w:rPr>
          <w:noProof/>
          <w:sz w:val="28"/>
          <w:szCs w:val="28"/>
        </w:rPr>
      </w:pPr>
      <w:bookmarkStart w:id="22" w:name="_Toc389030813"/>
      <w:bookmarkStart w:id="23" w:name="_Toc389030878"/>
      <w:bookmarkStart w:id="24" w:name="_Toc375826006"/>
      <w:r w:rsidRPr="00505B0D">
        <w:rPr>
          <w:sz w:val="28"/>
          <w:szCs w:val="28"/>
        </w:rPr>
        <w:lastRenderedPageBreak/>
        <w:t>УСЛОВИ ЗА УЧЕШЋЕ У ПОСТУПКУ ЈАВНЕ НАБАВКЕ</w:t>
      </w:r>
      <w:bookmarkEnd w:id="22"/>
      <w:bookmarkEnd w:id="23"/>
      <w:r w:rsidRPr="00505B0D">
        <w:rPr>
          <w:sz w:val="28"/>
          <w:szCs w:val="28"/>
        </w:rPr>
        <w:t xml:space="preserve"> </w:t>
      </w:r>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4"/>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B70A89">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B70A89">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B70A89">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CA2087" w:rsidRPr="00AE1407" w:rsidTr="00CA2087">
        <w:trPr>
          <w:trHeight w:val="848"/>
        </w:trPr>
        <w:tc>
          <w:tcPr>
            <w:tcW w:w="9512" w:type="dxa"/>
            <w:gridSpan w:val="4"/>
            <w:vAlign w:val="center"/>
          </w:tcPr>
          <w:p w:rsidR="00CA2087" w:rsidRPr="00AE1407" w:rsidRDefault="00CA2087" w:rsidP="00CB26A0">
            <w:pPr>
              <w:pStyle w:val="ListParagraph"/>
              <w:ind w:left="0" w:firstLine="48"/>
              <w:jc w:val="center"/>
              <w:rPr>
                <w:b/>
                <w:noProof/>
              </w:rPr>
            </w:pPr>
            <w:r w:rsidRPr="0012004C">
              <w:rPr>
                <w:b/>
                <w:noProof/>
              </w:rPr>
              <w:t>ДОДАТНИ УСЛОВИ ЗА УЧЕШЋЕ У ПОСТУПКУ ЈАВНЕ НАБАВКЕ ИЗ ЧЛАНА 76. ЗАКОНА</w:t>
            </w:r>
          </w:p>
        </w:tc>
      </w:tr>
      <w:tr w:rsidR="0012004C" w:rsidRPr="00713C05" w:rsidTr="0012004C">
        <w:trPr>
          <w:trHeight w:val="1121"/>
        </w:trPr>
        <w:tc>
          <w:tcPr>
            <w:tcW w:w="801" w:type="dxa"/>
            <w:tcBorders>
              <w:top w:val="single" w:sz="4" w:space="0" w:color="auto"/>
              <w:left w:val="double" w:sz="4" w:space="0" w:color="auto"/>
              <w:bottom w:val="single" w:sz="4" w:space="0" w:color="auto"/>
              <w:right w:val="single" w:sz="4" w:space="0" w:color="auto"/>
            </w:tcBorders>
            <w:vAlign w:val="center"/>
          </w:tcPr>
          <w:p w:rsidR="0012004C" w:rsidRPr="0012004C" w:rsidRDefault="00B80E32" w:rsidP="0012004C">
            <w:pPr>
              <w:pStyle w:val="ListParagraph"/>
              <w:ind w:left="405"/>
              <w:rPr>
                <w:noProof/>
                <w:lang w:val="sr-Cyrl-RS"/>
              </w:rPr>
            </w:pPr>
            <w:r>
              <w:rPr>
                <w:noProof/>
                <w:lang w:val="sr-Cyrl-RS"/>
              </w:rPr>
              <w:t>5</w:t>
            </w:r>
            <w:r w:rsidR="0012004C" w:rsidRPr="0012004C">
              <w:rPr>
                <w:noProof/>
                <w:lang w:val="sr-Cyrl-RS"/>
              </w:rPr>
              <w:t>.</w:t>
            </w:r>
          </w:p>
          <w:p w:rsidR="0012004C" w:rsidRPr="0012004C" w:rsidRDefault="0012004C" w:rsidP="0012004C">
            <w:pPr>
              <w:pStyle w:val="ListParagraph"/>
              <w:ind w:left="405"/>
              <w:rPr>
                <w:noProof/>
                <w:lang w:val="sr-Cyrl-RS"/>
              </w:rPr>
            </w:pPr>
          </w:p>
          <w:p w:rsidR="0012004C" w:rsidRPr="0012004C" w:rsidRDefault="0012004C" w:rsidP="0012004C">
            <w:pPr>
              <w:pStyle w:val="ListParagraph"/>
              <w:ind w:left="405"/>
              <w:rPr>
                <w:noProof/>
                <w:lang w:val="sr-Cyrl-RS"/>
              </w:rPr>
            </w:pPr>
          </w:p>
          <w:p w:rsidR="0012004C" w:rsidRPr="0012004C" w:rsidRDefault="0012004C" w:rsidP="0012004C">
            <w:pPr>
              <w:pStyle w:val="ListParagraph"/>
              <w:ind w:left="405"/>
              <w:rPr>
                <w:noProof/>
                <w:lang w:val="sr-Cyrl-RS"/>
              </w:rPr>
            </w:pPr>
          </w:p>
        </w:tc>
        <w:tc>
          <w:tcPr>
            <w:tcW w:w="2797" w:type="dxa"/>
            <w:gridSpan w:val="2"/>
            <w:tcBorders>
              <w:top w:val="single" w:sz="4" w:space="0" w:color="auto"/>
              <w:left w:val="single" w:sz="4" w:space="0" w:color="auto"/>
              <w:bottom w:val="single" w:sz="4" w:space="0" w:color="auto"/>
              <w:right w:val="single" w:sz="4" w:space="0" w:color="auto"/>
            </w:tcBorders>
          </w:tcPr>
          <w:p w:rsidR="0012004C" w:rsidRPr="0012004C" w:rsidRDefault="0012004C" w:rsidP="00B80E32">
            <w:pPr>
              <w:rPr>
                <w:lang w:val="sr-Latn-CS"/>
              </w:rPr>
            </w:pPr>
            <w:r w:rsidRPr="0012004C">
              <w:rPr>
                <w:lang w:val="sr-Latn-CS"/>
              </w:rPr>
              <w:t>Понуђач располаже довољним кадр</w:t>
            </w:r>
            <w:r w:rsidR="00B80E32">
              <w:rPr>
                <w:lang w:val="sr-Latn-CS"/>
              </w:rPr>
              <w:t>овским и техничким капацитетом</w:t>
            </w:r>
            <w:r w:rsidR="00B80E32">
              <w:rPr>
                <w:lang w:val="sr-Cyrl-RS"/>
              </w:rPr>
              <w:t>: -</w:t>
            </w:r>
            <w:r w:rsidRPr="0012004C">
              <w:rPr>
                <w:lang w:val="sr-Latn-CS"/>
              </w:rPr>
              <w:t xml:space="preserve">понуђач мора да има најмање </w:t>
            </w:r>
            <w:r w:rsidR="00B80E32">
              <w:rPr>
                <w:lang w:val="sr-Cyrl-RS"/>
              </w:rPr>
              <w:t>два</w:t>
            </w:r>
            <w:r w:rsidRPr="0012004C">
              <w:rPr>
                <w:lang w:val="sr-Latn-CS"/>
              </w:rPr>
              <w:t xml:space="preserve"> </w:t>
            </w:r>
            <w:r w:rsidR="00B80E32">
              <w:rPr>
                <w:lang w:val="sr-Latn-CS"/>
              </w:rPr>
              <w:t>сервисера</w:t>
            </w:r>
            <w:r w:rsidRPr="0012004C">
              <w:rPr>
                <w:lang w:val="sr-Latn-CS"/>
              </w:rPr>
              <w:t xml:space="preserve"> овлашћена од стране п</w:t>
            </w:r>
            <w:r w:rsidR="00B80E32">
              <w:rPr>
                <w:lang w:val="sr-Latn-CS"/>
              </w:rPr>
              <w:t>роизвођача</w:t>
            </w:r>
            <w:r w:rsidRPr="0012004C">
              <w:rPr>
                <w:lang w:val="sr-Latn-CS"/>
              </w:rPr>
              <w:t xml:space="preserve"> </w:t>
            </w:r>
            <w:r w:rsidR="00B80E32">
              <w:rPr>
                <w:lang w:val="sr-Cyrl-RS"/>
              </w:rPr>
              <w:t xml:space="preserve">опреме </w:t>
            </w:r>
            <w:r w:rsidRPr="0012004C">
              <w:rPr>
                <w:lang w:val="sr-Latn-CS"/>
              </w:rPr>
              <w:t>која је предмет јавне набавке и најмање једно моторно  возило;</w:t>
            </w:r>
          </w:p>
        </w:tc>
        <w:tc>
          <w:tcPr>
            <w:tcW w:w="5914" w:type="dxa"/>
            <w:tcBorders>
              <w:top w:val="single" w:sz="4" w:space="0" w:color="auto"/>
              <w:left w:val="single" w:sz="4" w:space="0" w:color="auto"/>
              <w:bottom w:val="single" w:sz="4" w:space="0" w:color="auto"/>
              <w:right w:val="double" w:sz="4" w:space="0" w:color="auto"/>
            </w:tcBorders>
            <w:vAlign w:val="center"/>
          </w:tcPr>
          <w:p w:rsidR="0012004C" w:rsidRPr="0012004C" w:rsidRDefault="0012004C" w:rsidP="0012004C">
            <w:pPr>
              <w:jc w:val="both"/>
              <w:rPr>
                <w:lang w:val="sr-Latn-CS"/>
              </w:rPr>
            </w:pPr>
            <w:r w:rsidRPr="0012004C">
              <w:rPr>
                <w:lang w:val="sr-Latn-CS"/>
              </w:rPr>
              <w:t>Доказ:</w:t>
            </w:r>
          </w:p>
          <w:p w:rsidR="0012004C" w:rsidRPr="0012004C" w:rsidRDefault="0012004C" w:rsidP="0012004C">
            <w:pPr>
              <w:jc w:val="both"/>
              <w:rPr>
                <w:lang w:val="sr-Latn-CS"/>
              </w:rPr>
            </w:pPr>
          </w:p>
          <w:p w:rsidR="0012004C" w:rsidRPr="0012004C" w:rsidRDefault="0012004C" w:rsidP="00B70A89">
            <w:pPr>
              <w:pStyle w:val="ListParagraph"/>
              <w:numPr>
                <w:ilvl w:val="0"/>
                <w:numId w:val="11"/>
              </w:numPr>
              <w:jc w:val="both"/>
              <w:rPr>
                <w:lang w:val="sr-Latn-CS"/>
              </w:rPr>
            </w:pPr>
            <w:r w:rsidRPr="0012004C">
              <w:rPr>
                <w:lang w:val="sr-Latn-CS"/>
              </w:rPr>
              <w:t>Фотокопија сертификата произвођача којима се доказује обученост сервисера.</w:t>
            </w:r>
          </w:p>
          <w:p w:rsidR="0012004C" w:rsidRPr="00F371C6" w:rsidRDefault="0012004C" w:rsidP="00B70A89">
            <w:pPr>
              <w:pStyle w:val="ListParagraph"/>
              <w:numPr>
                <w:ilvl w:val="0"/>
                <w:numId w:val="11"/>
              </w:numPr>
              <w:jc w:val="both"/>
              <w:rPr>
                <w:lang w:val="sr-Latn-CS"/>
              </w:rPr>
            </w:pPr>
            <w:r w:rsidRPr="0012004C">
              <w:rPr>
                <w:lang w:val="sr-Latn-CS"/>
              </w:rPr>
              <w:t>Фотокопије образаца М1/М2 или М којима се доказује статус радног односа сервисера код понуђача</w:t>
            </w:r>
            <w:r w:rsidR="00F371C6">
              <w:rPr>
                <w:lang w:val="sr-Cyrl-RS"/>
              </w:rPr>
              <w:t xml:space="preserve">, </w:t>
            </w:r>
            <w:r w:rsidR="00F371C6" w:rsidRPr="00F371C6">
              <w:rPr>
                <w:lang w:val="sr-Cyrl-RS"/>
              </w:rPr>
              <w:t>о</w:t>
            </w:r>
            <w:r w:rsidRPr="00F371C6">
              <w:rPr>
                <w:lang w:val="sr-Cyrl-RS"/>
              </w:rPr>
              <w:t>дносно</w:t>
            </w:r>
            <w:r w:rsidR="00F371C6" w:rsidRPr="00F371C6">
              <w:rPr>
                <w:lang w:val="sr-Cyrl-RS"/>
              </w:rPr>
              <w:t xml:space="preserve"> уговора о делу, уговора о привременим и повременим пословима или било који други доказ да понуђач располаже сертификованим </w:t>
            </w:r>
            <w:r w:rsidR="00F371C6" w:rsidRPr="00F371C6">
              <w:rPr>
                <w:lang w:val="sr-Cyrl-RS"/>
              </w:rPr>
              <w:lastRenderedPageBreak/>
              <w:t xml:space="preserve">сервисерима </w:t>
            </w:r>
            <w:r w:rsidR="00F371C6" w:rsidRPr="00F371C6">
              <w:rPr>
                <w:lang w:val="sr-Latn-CS"/>
              </w:rPr>
              <w:t>кој</w:t>
            </w:r>
            <w:r w:rsidR="00F371C6" w:rsidRPr="00F371C6">
              <w:t>и</w:t>
            </w:r>
            <w:r w:rsidR="00F371C6" w:rsidRPr="00F371C6">
              <w:rPr>
                <w:lang w:val="sr-Latn-CS"/>
              </w:rPr>
              <w:t xml:space="preserve"> ће бити одговорн</w:t>
            </w:r>
            <w:r w:rsidR="00F371C6" w:rsidRPr="00F371C6">
              <w:t>и</w:t>
            </w:r>
            <w:r w:rsidR="00F371C6" w:rsidRPr="00F371C6">
              <w:rPr>
                <w:lang w:val="sr-Latn-CS"/>
              </w:rPr>
              <w:t xml:space="preserve"> за извршење</w:t>
            </w:r>
            <w:r w:rsidR="00F371C6" w:rsidRPr="00F371C6">
              <w:rPr>
                <w:lang w:val="sr-Cyrl-RS"/>
              </w:rPr>
              <w:t xml:space="preserve"> </w:t>
            </w:r>
            <w:r w:rsidR="00F371C6" w:rsidRPr="00F371C6">
              <w:rPr>
                <w:lang w:val="sr-Latn-CS"/>
              </w:rPr>
              <w:t>уговора</w:t>
            </w:r>
            <w:r w:rsidRPr="00F371C6">
              <w:rPr>
                <w:lang w:val="sr-Latn-CS"/>
              </w:rPr>
              <w:t xml:space="preserve">. </w:t>
            </w:r>
          </w:p>
          <w:p w:rsidR="0012004C" w:rsidRPr="0012004C" w:rsidRDefault="0012004C" w:rsidP="00B70A89">
            <w:pPr>
              <w:pStyle w:val="ListParagraph"/>
              <w:numPr>
                <w:ilvl w:val="0"/>
                <w:numId w:val="11"/>
              </w:numPr>
              <w:jc w:val="both"/>
              <w:rPr>
                <w:lang w:val="sr-Latn-CS"/>
              </w:rPr>
            </w:pPr>
            <w:r w:rsidRPr="0012004C">
              <w:rPr>
                <w:lang w:val="sr-Latn-CS"/>
              </w:rPr>
              <w:t>Фотокопију саобраћајне дозволе или други доказ о располагању моторним возилом (уговор о лизингу, закупу и сл.)</w:t>
            </w:r>
          </w:p>
        </w:tc>
      </w:tr>
      <w:tr w:rsidR="0012004C" w:rsidRPr="00C67210" w:rsidTr="0012004C">
        <w:trPr>
          <w:trHeight w:val="1121"/>
        </w:trPr>
        <w:tc>
          <w:tcPr>
            <w:tcW w:w="801" w:type="dxa"/>
            <w:tcBorders>
              <w:top w:val="single" w:sz="4" w:space="0" w:color="auto"/>
              <w:left w:val="double" w:sz="4" w:space="0" w:color="auto"/>
              <w:bottom w:val="double" w:sz="4" w:space="0" w:color="auto"/>
              <w:right w:val="single" w:sz="4" w:space="0" w:color="auto"/>
            </w:tcBorders>
            <w:vAlign w:val="center"/>
          </w:tcPr>
          <w:p w:rsidR="0012004C" w:rsidRPr="006B49C4" w:rsidRDefault="00B80E32" w:rsidP="0012004C">
            <w:pPr>
              <w:pStyle w:val="ListParagraph"/>
              <w:ind w:left="405"/>
              <w:rPr>
                <w:noProof/>
                <w:lang w:val="sr-Cyrl-RS"/>
              </w:rPr>
            </w:pPr>
            <w:r>
              <w:rPr>
                <w:noProof/>
                <w:lang w:val="sr-Cyrl-RS"/>
              </w:rPr>
              <w:lastRenderedPageBreak/>
              <w:t>6</w:t>
            </w:r>
            <w:r w:rsidR="0012004C" w:rsidRPr="006B49C4">
              <w:rPr>
                <w:noProof/>
                <w:lang w:val="sr-Cyrl-RS"/>
              </w:rPr>
              <w:t>.</w:t>
            </w:r>
          </w:p>
        </w:tc>
        <w:tc>
          <w:tcPr>
            <w:tcW w:w="2797" w:type="dxa"/>
            <w:gridSpan w:val="2"/>
            <w:tcBorders>
              <w:top w:val="single" w:sz="4" w:space="0" w:color="auto"/>
              <w:left w:val="single" w:sz="4" w:space="0" w:color="auto"/>
              <w:bottom w:val="double" w:sz="4" w:space="0" w:color="auto"/>
              <w:right w:val="single" w:sz="4" w:space="0" w:color="auto"/>
            </w:tcBorders>
          </w:tcPr>
          <w:p w:rsidR="0012004C" w:rsidRPr="0012004C" w:rsidRDefault="0012004C" w:rsidP="00B80E32">
            <w:pPr>
              <w:rPr>
                <w:lang w:val="sr-Latn-CS"/>
              </w:rPr>
            </w:pPr>
            <w:r w:rsidRPr="0012004C">
              <w:rPr>
                <w:lang w:val="sr-Latn-CS"/>
              </w:rPr>
              <w:t>Да je понуђач овлашћени сервисер на територији Србије који може да врши услугу сервиса и уградњу резервних делова за предмет јавне набваке, односно опреме произвођача Johnson&amp;Johnson;</w:t>
            </w:r>
          </w:p>
        </w:tc>
        <w:tc>
          <w:tcPr>
            <w:tcW w:w="5914" w:type="dxa"/>
            <w:tcBorders>
              <w:top w:val="single" w:sz="4" w:space="0" w:color="auto"/>
              <w:left w:val="single" w:sz="4" w:space="0" w:color="auto"/>
              <w:bottom w:val="double" w:sz="4" w:space="0" w:color="auto"/>
              <w:right w:val="double" w:sz="4" w:space="0" w:color="auto"/>
            </w:tcBorders>
            <w:vAlign w:val="center"/>
          </w:tcPr>
          <w:p w:rsidR="0012004C" w:rsidRPr="0012004C" w:rsidRDefault="0012004C" w:rsidP="0012004C">
            <w:pPr>
              <w:jc w:val="both"/>
              <w:rPr>
                <w:lang w:val="sr-Latn-CS"/>
              </w:rPr>
            </w:pPr>
            <w:r w:rsidRPr="0012004C">
              <w:rPr>
                <w:lang w:val="sr-Latn-CS"/>
              </w:rPr>
              <w:t>Доказ:</w:t>
            </w:r>
          </w:p>
          <w:p w:rsidR="0012004C" w:rsidRPr="0012004C" w:rsidRDefault="0012004C" w:rsidP="0012004C">
            <w:pPr>
              <w:jc w:val="both"/>
              <w:rPr>
                <w:lang w:val="sr-Latn-CS"/>
              </w:rPr>
            </w:pPr>
          </w:p>
          <w:p w:rsidR="0012004C" w:rsidRPr="0012004C" w:rsidRDefault="0012004C" w:rsidP="0012004C">
            <w:pPr>
              <w:jc w:val="both"/>
              <w:rPr>
                <w:lang w:val="sr-Latn-CS"/>
              </w:rPr>
            </w:pPr>
            <w:r w:rsidRPr="0012004C">
              <w:rPr>
                <w:lang w:val="sr-Latn-CS"/>
              </w:rPr>
              <w:t>Доставити фотокопију важећег овлашћења које ће доказати да је понуђач овлашћен за сервис и уградњу резервних делова предмета јавне набавке.</w:t>
            </w:r>
          </w:p>
          <w:p w:rsidR="0012004C" w:rsidRPr="0012004C" w:rsidRDefault="0012004C" w:rsidP="0012004C">
            <w:pPr>
              <w:jc w:val="both"/>
              <w:rPr>
                <w:lang w:val="sr-Latn-CS"/>
              </w:rPr>
            </w:pPr>
          </w:p>
        </w:tc>
      </w:tr>
    </w:tbl>
    <w:p w:rsidR="002D5B2C" w:rsidRPr="00AE1407" w:rsidRDefault="002D5B2C" w:rsidP="002D5B2C">
      <w:pPr>
        <w:rPr>
          <w:noProof/>
        </w:rPr>
      </w:pPr>
    </w:p>
    <w:p w:rsidR="002D5B2C" w:rsidRPr="00AE1407" w:rsidRDefault="004B101C" w:rsidP="00B70A89">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B70A89">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B70A89">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F371C6">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B70A89">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B70A89">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B70A89">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B70A89">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B70A89">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B70A89">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B70A89">
      <w:pPr>
        <w:pStyle w:val="ListParagraph"/>
        <w:numPr>
          <w:ilvl w:val="0"/>
          <w:numId w:val="1"/>
        </w:numPr>
        <w:tabs>
          <w:tab w:val="left" w:pos="680"/>
        </w:tabs>
        <w:jc w:val="both"/>
      </w:pPr>
      <w:r w:rsidRPr="00AE1407">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sidRPr="00AE1407">
        <w:rPr>
          <w:rFonts w:eastAsia="TimesNewRomanPSMT"/>
          <w:b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B70A89">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B70A89">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BC6DD7" w:rsidRDefault="002D5B2C" w:rsidP="00B70A89">
      <w:pPr>
        <w:pStyle w:val="Heading1"/>
        <w:numPr>
          <w:ilvl w:val="0"/>
          <w:numId w:val="9"/>
        </w:numPr>
        <w:jc w:val="center"/>
        <w:rPr>
          <w:sz w:val="28"/>
          <w:szCs w:val="28"/>
        </w:rPr>
      </w:pPr>
      <w:bookmarkStart w:id="25" w:name="_Toc375826007"/>
      <w:bookmarkStart w:id="26" w:name="_Toc389030814"/>
      <w:bookmarkStart w:id="27" w:name="_Toc389030879"/>
      <w:r w:rsidRPr="00BC6DD7">
        <w:rPr>
          <w:sz w:val="28"/>
          <w:szCs w:val="28"/>
        </w:rPr>
        <w:lastRenderedPageBreak/>
        <w:t>УПУТСТВО П</w:t>
      </w:r>
      <w:r w:rsidR="00343F79" w:rsidRPr="00BC6DD7">
        <w:rPr>
          <w:sz w:val="28"/>
          <w:szCs w:val="28"/>
        </w:rPr>
        <w:t>ОНУЂАЧИМА КАКО ДА САЧИНЕ ПОНУДУ</w:t>
      </w:r>
      <w:bookmarkEnd w:id="25"/>
      <w:bookmarkEnd w:id="26"/>
      <w:bookmarkEnd w:id="27"/>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F371C6">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F371C6" w:rsidRDefault="00A878F3" w:rsidP="00A878F3">
      <w:pPr>
        <w:jc w:val="both"/>
        <w:rPr>
          <w:b/>
          <w:bCs/>
          <w:i/>
          <w:iCs/>
        </w:rPr>
      </w:pPr>
      <w:r w:rsidRPr="00F371C6">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w:t>
      </w:r>
      <w:r w:rsidRPr="00AE1407">
        <w:rPr>
          <w:bCs/>
          <w:iCs/>
        </w:rPr>
        <w:lastRenderedPageBreak/>
        <w:t xml:space="preserve">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F371C6">
        <w:rPr>
          <w:bCs/>
          <w:iCs/>
          <w:lang w:val="sr-Cyrl-RS"/>
        </w:rPr>
        <w:t>4</w:t>
      </w:r>
      <w:r w:rsidRPr="00AE1407">
        <w:rPr>
          <w:bCs/>
          <w:iCs/>
        </w:rPr>
        <w:t>.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B70A89">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B70A89">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B70A89">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B70A89">
      <w:pPr>
        <w:numPr>
          <w:ilvl w:val="0"/>
          <w:numId w:val="7"/>
        </w:numPr>
        <w:suppressAutoHyphens/>
        <w:spacing w:line="100" w:lineRule="atLeast"/>
        <w:jc w:val="both"/>
      </w:pPr>
      <w:r w:rsidRPr="00AE1407">
        <w:lastRenderedPageBreak/>
        <w:t xml:space="preserve">понуђачу који ће издати рачун, </w:t>
      </w:r>
    </w:p>
    <w:p w:rsidR="00A878F3" w:rsidRPr="00AE1407" w:rsidRDefault="00A878F3" w:rsidP="00B70A89">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B70A89">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371C6">
        <w:rPr>
          <w:rFonts w:eastAsia="TimesNewRomanPSMT"/>
          <w:bCs/>
          <w:lang w:val="sr-Cyrl-RS"/>
        </w:rPr>
        <w:t>4</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F371C6" w:rsidRPr="00580178" w:rsidRDefault="00F371C6" w:rsidP="00F371C6">
      <w:pPr>
        <w:jc w:val="both"/>
        <w:rPr>
          <w:bCs/>
          <w:noProof/>
          <w:lang w:val="sr-Cyrl-RS"/>
        </w:rPr>
      </w:pPr>
      <w:r w:rsidRPr="00580178">
        <w:rPr>
          <w:noProof/>
        </w:rPr>
        <w:t xml:space="preserve">Наручилац </w:t>
      </w:r>
      <w:r w:rsidRPr="00580178">
        <w:rPr>
          <w:noProof/>
          <w:lang w:val="sr-Cyrl-RS"/>
        </w:rPr>
        <w:t xml:space="preserve">захтева </w:t>
      </w:r>
      <w:r w:rsidRPr="00580178">
        <w:rPr>
          <w:noProof/>
        </w:rPr>
        <w:t>да цену извршењ</w:t>
      </w:r>
      <w:r w:rsidRPr="00580178">
        <w:rPr>
          <w:noProof/>
          <w:lang w:val="sr-Cyrl-RS"/>
        </w:rPr>
        <w:t>а</w:t>
      </w:r>
      <w:r w:rsidRPr="00580178">
        <w:rPr>
          <w:noProof/>
        </w:rPr>
        <w:t xml:space="preserve"> услуге која је предмет ов</w:t>
      </w:r>
      <w:r w:rsidRPr="00580178">
        <w:rPr>
          <w:noProof/>
          <w:lang w:val="sr-Cyrl-RS"/>
        </w:rPr>
        <w:t>е јавне набавке,</w:t>
      </w:r>
      <w:r w:rsidRPr="00580178">
        <w:rPr>
          <w:noProof/>
        </w:rPr>
        <w:t xml:space="preserve"> добављачу исплаћ</w:t>
      </w:r>
      <w:r w:rsidRPr="00580178">
        <w:rPr>
          <w:noProof/>
          <w:lang w:val="sr-Cyrl-RS"/>
        </w:rPr>
        <w:t>ује</w:t>
      </w:r>
      <w:r w:rsidRPr="00580178">
        <w:rPr>
          <w:noProof/>
        </w:rPr>
        <w:t xml:space="preserve"> у </w:t>
      </w:r>
      <w:r>
        <w:rPr>
          <w:noProof/>
        </w:rPr>
        <w:t>12 (</w:t>
      </w:r>
      <w:r w:rsidRPr="00580178">
        <w:rPr>
          <w:noProof/>
        </w:rPr>
        <w:t>дванаест</w:t>
      </w:r>
      <w:r>
        <w:rPr>
          <w:noProof/>
        </w:rPr>
        <w:t>)</w:t>
      </w:r>
      <w:r w:rsidRPr="00580178">
        <w:rPr>
          <w:noProof/>
        </w:rPr>
        <w:t xml:space="preserve"> једнаких месечних рата с</w:t>
      </w:r>
      <w:r w:rsidRPr="00580178">
        <w:rPr>
          <w:noProof/>
          <w:lang w:val="sr-Cyrl-RS"/>
        </w:rPr>
        <w:t>а р</w:t>
      </w:r>
      <w:r>
        <w:rPr>
          <w:noProof/>
          <w:lang w:val="sr-Cyrl-RS"/>
        </w:rPr>
        <w:t xml:space="preserve">оком одложеног плаћања од </w:t>
      </w:r>
      <w:r w:rsidRPr="00580178">
        <w:rPr>
          <w:noProof/>
          <w:lang w:val="sr-Cyrl-RS"/>
        </w:rPr>
        <w:t>90 дана од</w:t>
      </w:r>
      <w:r w:rsidRPr="00580178">
        <w:rPr>
          <w:bCs/>
          <w:noProof/>
        </w:rPr>
        <w:t xml:space="preserve"> </w:t>
      </w:r>
      <w:r>
        <w:rPr>
          <w:bCs/>
          <w:noProof/>
          <w:lang w:val="sr-Cyrl-RS"/>
        </w:rPr>
        <w:t xml:space="preserve">дана </w:t>
      </w:r>
      <w:r w:rsidRPr="00580178">
        <w:rPr>
          <w:bCs/>
          <w:noProof/>
        </w:rPr>
        <w:t>достав</w:t>
      </w:r>
      <w:r w:rsidRPr="00580178">
        <w:rPr>
          <w:bCs/>
          <w:noProof/>
          <w:lang w:val="sr-Cyrl-RS"/>
        </w:rPr>
        <w:t>е</w:t>
      </w:r>
      <w:r w:rsidRPr="00580178">
        <w:rPr>
          <w:bCs/>
          <w:noProof/>
        </w:rPr>
        <w:t xml:space="preserve"> исправн</w:t>
      </w:r>
      <w:r w:rsidRPr="00580178">
        <w:rPr>
          <w:bCs/>
          <w:noProof/>
          <w:lang w:val="sr-Cyrl-RS"/>
        </w:rPr>
        <w:t>ог</w:t>
      </w:r>
      <w:r w:rsidRPr="00580178">
        <w:rPr>
          <w:bCs/>
          <w:noProof/>
        </w:rPr>
        <w:t xml:space="preserve"> рачун</w:t>
      </w:r>
      <w:r w:rsidRPr="00580178">
        <w:rPr>
          <w:bCs/>
          <w:noProof/>
          <w:lang w:val="sr-Cyrl-RS"/>
        </w:rPr>
        <w:t>а</w:t>
      </w:r>
      <w:r w:rsidRPr="00580178">
        <w:rPr>
          <w:bCs/>
          <w:noProof/>
        </w:rPr>
        <w:t xml:space="preserve"> </w:t>
      </w:r>
      <w:r w:rsidRPr="00580178">
        <w:rPr>
          <w:bCs/>
          <w:noProof/>
          <w:lang w:val="sr-Cyrl-RS"/>
        </w:rPr>
        <w:t xml:space="preserve">сваке појединачне месечне рате. </w:t>
      </w:r>
    </w:p>
    <w:p w:rsidR="00F371C6" w:rsidRPr="008A7A5D" w:rsidRDefault="00F371C6" w:rsidP="00F371C6">
      <w:pPr>
        <w:jc w:val="both"/>
        <w:rPr>
          <w:iCs/>
        </w:rPr>
      </w:pPr>
      <w:r w:rsidRPr="008A7A5D">
        <w:rPr>
          <w:iCs/>
        </w:rPr>
        <w:t>Плаћање се врши уплатом на рачун понуђача.</w:t>
      </w:r>
    </w:p>
    <w:p w:rsidR="00F371C6" w:rsidRPr="00580178" w:rsidRDefault="00F371C6" w:rsidP="00F371C6">
      <w:pPr>
        <w:jc w:val="both"/>
        <w:rPr>
          <w:iCs/>
          <w:lang w:val="sr-Cyrl-RS"/>
        </w:rPr>
      </w:pPr>
      <w:r w:rsidRPr="00A80F97">
        <w:rPr>
          <w:iCs/>
        </w:rPr>
        <w:t>П</w:t>
      </w:r>
      <w:r>
        <w:rPr>
          <w:iCs/>
          <w:lang w:val="sr-Cyrl-RS"/>
        </w:rPr>
        <w:t>о</w:t>
      </w:r>
      <w:r w:rsidRPr="00A80F97">
        <w:rPr>
          <w:iCs/>
        </w:rPr>
        <w:t>нуђачу није дозвољено да захтева аванс.</w:t>
      </w:r>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F371C6" w:rsidRPr="00B92A11" w:rsidRDefault="00F371C6" w:rsidP="00F371C6">
      <w:pPr>
        <w:jc w:val="both"/>
        <w:rPr>
          <w:noProof/>
        </w:rPr>
      </w:pPr>
      <w:r w:rsidRPr="00580178">
        <w:rPr>
          <w:szCs w:val="22"/>
        </w:rPr>
        <w:t xml:space="preserve">Наручилац захтева </w:t>
      </w:r>
      <w:r w:rsidRPr="00580178">
        <w:rPr>
          <w:noProof/>
        </w:rPr>
        <w:t xml:space="preserve">да гарантни рок на сваки сервис и одржавање опреме </w:t>
      </w:r>
      <w:r>
        <w:rPr>
          <w:noProof/>
          <w:lang w:val="sr-Cyrl-RS"/>
        </w:rPr>
        <w:t>буде најмање 6</w:t>
      </w:r>
      <w:r w:rsidRPr="00580178">
        <w:rPr>
          <w:noProof/>
        </w:rPr>
        <w:t xml:space="preserve"> месеци од дана извршеног сервиса и одржавања, а гарантни рок на сваки замењени део опреме </w:t>
      </w:r>
      <w:r w:rsidRPr="00580178">
        <w:t xml:space="preserve">најмање </w:t>
      </w:r>
      <w:r>
        <w:rPr>
          <w:lang w:val="sr-Cyrl-RS"/>
        </w:rPr>
        <w:t>6</w:t>
      </w:r>
      <w:r w:rsidRPr="00580178">
        <w:t xml:space="preserve"> месеци</w:t>
      </w:r>
      <w:r w:rsidRPr="00580178">
        <w:rPr>
          <w:noProof/>
        </w:rPr>
        <w:t xml:space="preserve"> од дана његове замене.</w:t>
      </w:r>
    </w:p>
    <w:p w:rsidR="00A878F3" w:rsidRPr="008A7A5D" w:rsidRDefault="00A878F3" w:rsidP="00A878F3">
      <w:pPr>
        <w:jc w:val="both"/>
        <w:rPr>
          <w:iCs/>
          <w:highlight w:val="green"/>
        </w:rPr>
      </w:pPr>
    </w:p>
    <w:p w:rsidR="001F0979" w:rsidRDefault="00A878F3" w:rsidP="00D273B0">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F371C6" w:rsidRDefault="00F371C6" w:rsidP="00F371C6">
      <w:pPr>
        <w:jc w:val="both"/>
        <w:rPr>
          <w:bCs/>
          <w:lang w:val="sr-Cyrl-RS"/>
        </w:rPr>
      </w:pPr>
      <w:r>
        <w:rPr>
          <w:bCs/>
          <w:lang w:val="sr-Latn-CS"/>
        </w:rPr>
        <w:t>Место</w:t>
      </w:r>
      <w:r w:rsidRPr="000D07FB">
        <w:rPr>
          <w:bCs/>
          <w:lang w:val="sr-Latn-CS"/>
        </w:rPr>
        <w:t xml:space="preserve"> </w:t>
      </w:r>
      <w:r>
        <w:rPr>
          <w:bCs/>
          <w:lang w:val="sr-Latn-CS"/>
        </w:rPr>
        <w:t>извршења</w:t>
      </w:r>
      <w:r w:rsidRPr="000D07FB">
        <w:rPr>
          <w:bCs/>
          <w:lang w:val="sr-Latn-CS"/>
        </w:rPr>
        <w:t xml:space="preserve"> </w:t>
      </w:r>
      <w:r>
        <w:rPr>
          <w:bCs/>
          <w:lang w:val="sr-Latn-CS"/>
        </w:rPr>
        <w:t>услуге</w:t>
      </w:r>
      <w:r w:rsidRPr="000D07FB">
        <w:rPr>
          <w:bCs/>
          <w:lang w:val="sr-Latn-CS"/>
        </w:rPr>
        <w:t xml:space="preserve"> </w:t>
      </w:r>
      <w:r>
        <w:rPr>
          <w:bCs/>
          <w:lang w:val="sr-Latn-CS"/>
        </w:rPr>
        <w:t>су</w:t>
      </w:r>
      <w:r w:rsidRPr="000D07FB">
        <w:rPr>
          <w:bCs/>
          <w:lang w:val="sr-Latn-CS"/>
        </w:rPr>
        <w:t xml:space="preserve"> </w:t>
      </w:r>
      <w:r>
        <w:rPr>
          <w:bCs/>
          <w:lang w:val="sr-Latn-CS"/>
        </w:rPr>
        <w:t>објекти</w:t>
      </w:r>
      <w:r w:rsidRPr="000D07FB">
        <w:rPr>
          <w:bCs/>
          <w:lang w:val="sr-Latn-CS"/>
        </w:rPr>
        <w:t xml:space="preserve"> </w:t>
      </w:r>
      <w:r>
        <w:rPr>
          <w:lang w:val="sr-Latn-CS"/>
        </w:rPr>
        <w:t>Клиничког</w:t>
      </w:r>
      <w:r w:rsidRPr="000D07FB">
        <w:rPr>
          <w:lang w:val="sr-Latn-CS"/>
        </w:rPr>
        <w:t xml:space="preserve"> </w:t>
      </w:r>
      <w:r>
        <w:rPr>
          <w:lang w:val="sr-Latn-CS"/>
        </w:rPr>
        <w:t>центра</w:t>
      </w:r>
      <w:r w:rsidRPr="000D07FB">
        <w:rPr>
          <w:lang w:val="sr-Latn-CS"/>
        </w:rPr>
        <w:t xml:space="preserve"> </w:t>
      </w:r>
      <w:r>
        <w:rPr>
          <w:lang w:val="sr-Latn-CS"/>
        </w:rPr>
        <w:t>Војводине</w:t>
      </w:r>
      <w:r w:rsidRPr="000D07FB">
        <w:rPr>
          <w:lang w:val="sr-Latn-CS"/>
        </w:rPr>
        <w:t xml:space="preserve"> </w:t>
      </w:r>
      <w:r>
        <w:rPr>
          <w:lang w:val="sr-Latn-CS"/>
        </w:rPr>
        <w:t>у</w:t>
      </w:r>
      <w:r w:rsidRPr="000D07FB">
        <w:rPr>
          <w:lang w:val="sr-Latn-CS"/>
        </w:rPr>
        <w:t xml:space="preserve"> </w:t>
      </w:r>
      <w:r>
        <w:rPr>
          <w:lang w:val="sr-Latn-CS"/>
        </w:rPr>
        <w:t>Новом</w:t>
      </w:r>
      <w:r w:rsidRPr="000D07FB">
        <w:rPr>
          <w:lang w:val="sr-Latn-CS"/>
        </w:rPr>
        <w:t xml:space="preserve"> </w:t>
      </w:r>
      <w:r>
        <w:rPr>
          <w:lang w:val="sr-Latn-CS"/>
        </w:rPr>
        <w:t>Саду</w:t>
      </w:r>
      <w:r w:rsidR="00E35E6F">
        <w:rPr>
          <w:lang w:val="sr-Latn-CS"/>
        </w:rPr>
        <w:t>,</w:t>
      </w:r>
      <w:r w:rsidRPr="000D07FB">
        <w:rPr>
          <w:b/>
          <w:lang w:val="sr-Latn-CS"/>
        </w:rPr>
        <w:t xml:space="preserve"> </w:t>
      </w:r>
      <w:r>
        <w:rPr>
          <w:bCs/>
          <w:lang w:val="sr-Latn-CS"/>
        </w:rPr>
        <w:t>осим</w:t>
      </w:r>
      <w:r w:rsidRPr="000D07FB">
        <w:rPr>
          <w:bCs/>
          <w:lang w:val="sr-Latn-CS"/>
        </w:rPr>
        <w:t xml:space="preserve"> </w:t>
      </w:r>
      <w:r>
        <w:rPr>
          <w:bCs/>
          <w:lang w:val="sr-Latn-CS"/>
        </w:rPr>
        <w:t>у</w:t>
      </w:r>
      <w:r w:rsidRPr="000D07FB">
        <w:rPr>
          <w:bCs/>
          <w:lang w:val="sr-Latn-CS"/>
        </w:rPr>
        <w:t xml:space="preserve"> </w:t>
      </w:r>
      <w:r>
        <w:rPr>
          <w:bCs/>
          <w:lang w:val="sr-Latn-CS"/>
        </w:rPr>
        <w:t>изузетним</w:t>
      </w:r>
      <w:r w:rsidRPr="000D07FB">
        <w:rPr>
          <w:bCs/>
          <w:lang w:val="sr-Latn-CS"/>
        </w:rPr>
        <w:t xml:space="preserve"> </w:t>
      </w:r>
      <w:r>
        <w:rPr>
          <w:bCs/>
          <w:lang w:val="sr-Latn-CS"/>
        </w:rPr>
        <w:t>случајевима</w:t>
      </w:r>
      <w:r w:rsidRPr="000D07FB">
        <w:rPr>
          <w:bCs/>
          <w:lang w:val="sr-Latn-CS"/>
        </w:rPr>
        <w:t xml:space="preserve"> </w:t>
      </w:r>
      <w:r>
        <w:rPr>
          <w:bCs/>
          <w:lang w:val="sr-Latn-CS"/>
        </w:rPr>
        <w:t>када</w:t>
      </w:r>
      <w:r w:rsidRPr="000D07FB">
        <w:rPr>
          <w:bCs/>
          <w:lang w:val="sr-Latn-CS"/>
        </w:rPr>
        <w:t xml:space="preserve"> </w:t>
      </w:r>
      <w:r>
        <w:rPr>
          <w:bCs/>
          <w:lang w:val="sr-Latn-CS"/>
        </w:rPr>
        <w:t>је</w:t>
      </w:r>
      <w:r w:rsidRPr="000D07FB">
        <w:rPr>
          <w:bCs/>
          <w:lang w:val="sr-Latn-CS"/>
        </w:rPr>
        <w:t xml:space="preserve"> </w:t>
      </w:r>
      <w:r>
        <w:rPr>
          <w:bCs/>
          <w:lang w:val="sr-Latn-CS"/>
        </w:rPr>
        <w:t>поправку</w:t>
      </w:r>
      <w:r w:rsidRPr="000D07FB">
        <w:rPr>
          <w:bCs/>
          <w:lang w:val="sr-Latn-CS"/>
        </w:rPr>
        <w:t xml:space="preserve"> </w:t>
      </w:r>
      <w:r>
        <w:rPr>
          <w:bCs/>
          <w:lang w:val="sr-Latn-CS"/>
        </w:rPr>
        <w:t>због</w:t>
      </w:r>
      <w:r w:rsidRPr="000D07FB">
        <w:rPr>
          <w:bCs/>
          <w:lang w:val="sr-Latn-CS"/>
        </w:rPr>
        <w:t xml:space="preserve"> </w:t>
      </w:r>
      <w:r>
        <w:rPr>
          <w:bCs/>
          <w:lang w:val="sr-Latn-CS"/>
        </w:rPr>
        <w:t>обима</w:t>
      </w:r>
      <w:r w:rsidRPr="000D07FB">
        <w:rPr>
          <w:bCs/>
          <w:lang w:val="sr-Latn-CS"/>
        </w:rPr>
        <w:t xml:space="preserve"> </w:t>
      </w:r>
      <w:r>
        <w:rPr>
          <w:bCs/>
          <w:lang w:val="sr-Latn-CS"/>
        </w:rPr>
        <w:t>и</w:t>
      </w:r>
      <w:r w:rsidRPr="000D07FB">
        <w:rPr>
          <w:bCs/>
          <w:lang w:val="sr-Latn-CS"/>
        </w:rPr>
        <w:t xml:space="preserve"> </w:t>
      </w:r>
      <w:r>
        <w:rPr>
          <w:bCs/>
          <w:lang w:val="sr-Latn-CS"/>
        </w:rPr>
        <w:t>врсте</w:t>
      </w:r>
      <w:r w:rsidRPr="000D07FB">
        <w:rPr>
          <w:bCs/>
          <w:lang w:val="sr-Latn-CS"/>
        </w:rPr>
        <w:t xml:space="preserve"> </w:t>
      </w:r>
      <w:r>
        <w:rPr>
          <w:bCs/>
          <w:lang w:val="sr-Latn-CS"/>
        </w:rPr>
        <w:t>неопходно</w:t>
      </w:r>
      <w:r w:rsidRPr="000D07FB">
        <w:rPr>
          <w:bCs/>
          <w:lang w:val="sr-Latn-CS"/>
        </w:rPr>
        <w:t xml:space="preserve"> </w:t>
      </w:r>
      <w:r>
        <w:rPr>
          <w:bCs/>
          <w:lang w:val="sr-Latn-CS"/>
        </w:rPr>
        <w:t>извршити</w:t>
      </w:r>
      <w:r w:rsidRPr="000D07FB">
        <w:rPr>
          <w:bCs/>
          <w:lang w:val="sr-Latn-CS"/>
        </w:rPr>
        <w:t xml:space="preserve"> </w:t>
      </w:r>
      <w:r>
        <w:rPr>
          <w:bCs/>
          <w:lang w:val="sr-Latn-CS"/>
        </w:rPr>
        <w:t>у</w:t>
      </w:r>
      <w:r w:rsidRPr="000D07FB">
        <w:rPr>
          <w:bCs/>
          <w:lang w:val="sr-Latn-CS"/>
        </w:rPr>
        <w:t xml:space="preserve"> </w:t>
      </w:r>
      <w:r>
        <w:rPr>
          <w:bCs/>
          <w:lang w:val="sr-Latn-CS"/>
        </w:rPr>
        <w:t>сервису</w:t>
      </w:r>
      <w:r w:rsidRPr="000D07FB">
        <w:rPr>
          <w:bCs/>
          <w:lang w:val="sr-Latn-CS"/>
        </w:rPr>
        <w:t xml:space="preserve"> </w:t>
      </w:r>
      <w:r>
        <w:rPr>
          <w:bCs/>
          <w:lang w:val="sr-Latn-CS"/>
        </w:rPr>
        <w:t>Понуђача</w:t>
      </w:r>
      <w:r w:rsidRPr="000D07FB">
        <w:rPr>
          <w:bCs/>
          <w:lang w:val="sr-Latn-CS"/>
        </w:rPr>
        <w:t xml:space="preserve">, </w:t>
      </w:r>
      <w:r>
        <w:rPr>
          <w:bCs/>
          <w:lang w:val="sr-Latn-CS"/>
        </w:rPr>
        <w:t>што</w:t>
      </w:r>
      <w:r w:rsidRPr="000D07FB">
        <w:rPr>
          <w:bCs/>
          <w:lang w:val="sr-Latn-CS"/>
        </w:rPr>
        <w:t xml:space="preserve"> </w:t>
      </w:r>
      <w:r>
        <w:rPr>
          <w:bCs/>
          <w:lang w:val="sr-Latn-CS"/>
        </w:rPr>
        <w:t>ће</w:t>
      </w:r>
      <w:r w:rsidRPr="000D07FB">
        <w:rPr>
          <w:bCs/>
          <w:lang w:val="sr-Latn-CS"/>
        </w:rPr>
        <w:t xml:space="preserve"> </w:t>
      </w:r>
      <w:r>
        <w:rPr>
          <w:bCs/>
          <w:lang w:val="sr-Latn-CS"/>
        </w:rPr>
        <w:t>се</w:t>
      </w:r>
      <w:r w:rsidRPr="000D07FB">
        <w:rPr>
          <w:bCs/>
          <w:lang w:val="sr-Latn-CS"/>
        </w:rPr>
        <w:t xml:space="preserve"> </w:t>
      </w:r>
      <w:r>
        <w:rPr>
          <w:bCs/>
          <w:lang w:val="sr-Latn-CS"/>
        </w:rPr>
        <w:t>обавити</w:t>
      </w:r>
      <w:r w:rsidRPr="000D07FB">
        <w:rPr>
          <w:bCs/>
          <w:lang w:val="sr-Latn-CS"/>
        </w:rPr>
        <w:t xml:space="preserve"> </w:t>
      </w:r>
      <w:r>
        <w:rPr>
          <w:bCs/>
          <w:lang w:val="sr-Latn-CS"/>
        </w:rPr>
        <w:t>на</w:t>
      </w:r>
      <w:r w:rsidRPr="000D07FB">
        <w:rPr>
          <w:bCs/>
          <w:lang w:val="sr-Latn-CS"/>
        </w:rPr>
        <w:t xml:space="preserve"> </w:t>
      </w:r>
      <w:r>
        <w:rPr>
          <w:bCs/>
          <w:lang w:val="sr-Latn-CS"/>
        </w:rPr>
        <w:t>основу</w:t>
      </w:r>
      <w:r w:rsidRPr="000D07FB">
        <w:rPr>
          <w:bCs/>
          <w:lang w:val="sr-Latn-CS"/>
        </w:rPr>
        <w:t xml:space="preserve"> </w:t>
      </w:r>
      <w:r>
        <w:rPr>
          <w:bCs/>
          <w:lang w:val="sr-Latn-CS"/>
        </w:rPr>
        <w:t>сагласности</w:t>
      </w:r>
      <w:r w:rsidRPr="000D07FB">
        <w:rPr>
          <w:bCs/>
          <w:lang w:val="sr-Latn-CS"/>
        </w:rPr>
        <w:t xml:space="preserve"> </w:t>
      </w:r>
      <w:r>
        <w:rPr>
          <w:bCs/>
          <w:lang w:val="sr-Latn-CS"/>
        </w:rPr>
        <w:t>Наручиоца</w:t>
      </w:r>
      <w:r w:rsidRPr="000D07FB">
        <w:rPr>
          <w:bCs/>
          <w:lang w:val="sr-Latn-CS"/>
        </w:rPr>
        <w:t xml:space="preserve">. </w:t>
      </w:r>
      <w:r>
        <w:rPr>
          <w:bCs/>
          <w:lang w:val="sr-Latn-CS"/>
        </w:rPr>
        <w:t>У</w:t>
      </w:r>
      <w:r w:rsidRPr="000D07FB">
        <w:rPr>
          <w:bCs/>
          <w:lang w:val="sr-Latn-CS"/>
        </w:rPr>
        <w:t xml:space="preserve"> </w:t>
      </w:r>
      <w:r>
        <w:rPr>
          <w:bCs/>
          <w:lang w:val="sr-Latn-CS"/>
        </w:rPr>
        <w:t>том</w:t>
      </w:r>
      <w:r w:rsidRPr="000D07FB">
        <w:rPr>
          <w:bCs/>
          <w:lang w:val="sr-Latn-CS"/>
        </w:rPr>
        <w:t xml:space="preserve"> </w:t>
      </w:r>
      <w:r>
        <w:rPr>
          <w:bCs/>
          <w:lang w:val="sr-Latn-CS"/>
        </w:rPr>
        <w:t>случају</w:t>
      </w:r>
      <w:r w:rsidRPr="000D07FB">
        <w:rPr>
          <w:bCs/>
          <w:lang w:val="sr-Latn-CS"/>
        </w:rPr>
        <w:t xml:space="preserve"> </w:t>
      </w:r>
      <w:r>
        <w:rPr>
          <w:bCs/>
          <w:lang w:val="sr-Latn-CS"/>
        </w:rPr>
        <w:t>Понуђач</w:t>
      </w:r>
      <w:r w:rsidRPr="000D07FB">
        <w:rPr>
          <w:bCs/>
          <w:lang w:val="sr-Latn-CS"/>
        </w:rPr>
        <w:t xml:space="preserve"> </w:t>
      </w:r>
      <w:r>
        <w:rPr>
          <w:bCs/>
          <w:lang w:val="sr-Latn-CS"/>
        </w:rPr>
        <w:t>се</w:t>
      </w:r>
      <w:r w:rsidRPr="000D07FB">
        <w:rPr>
          <w:bCs/>
          <w:lang w:val="sr-Latn-CS"/>
        </w:rPr>
        <w:t xml:space="preserve"> </w:t>
      </w:r>
      <w:r>
        <w:rPr>
          <w:bCs/>
          <w:lang w:val="sr-Latn-CS"/>
        </w:rPr>
        <w:t>обавезује</w:t>
      </w:r>
      <w:r w:rsidRPr="000D07FB">
        <w:rPr>
          <w:bCs/>
          <w:lang w:val="sr-Latn-CS"/>
        </w:rPr>
        <w:t xml:space="preserve"> </w:t>
      </w:r>
      <w:r>
        <w:rPr>
          <w:bCs/>
          <w:lang w:val="sr-Latn-CS"/>
        </w:rPr>
        <w:t>да</w:t>
      </w:r>
      <w:r w:rsidRPr="000D07FB">
        <w:rPr>
          <w:bCs/>
          <w:lang w:val="sr-Latn-CS"/>
        </w:rPr>
        <w:t xml:space="preserve"> </w:t>
      </w:r>
      <w:r>
        <w:rPr>
          <w:bCs/>
          <w:lang w:val="sr-Latn-CS"/>
        </w:rPr>
        <w:t>изврши</w:t>
      </w:r>
      <w:r w:rsidRPr="000D07FB">
        <w:rPr>
          <w:bCs/>
          <w:lang w:val="sr-Latn-CS"/>
        </w:rPr>
        <w:t xml:space="preserve"> </w:t>
      </w:r>
      <w:r>
        <w:rPr>
          <w:bCs/>
          <w:lang w:val="sr-Latn-CS"/>
        </w:rPr>
        <w:t>бесплатан</w:t>
      </w:r>
      <w:r w:rsidRPr="000D07FB">
        <w:rPr>
          <w:bCs/>
          <w:lang w:val="sr-Latn-CS"/>
        </w:rPr>
        <w:t xml:space="preserve"> </w:t>
      </w:r>
      <w:r>
        <w:rPr>
          <w:bCs/>
          <w:lang w:val="sr-Latn-CS"/>
        </w:rPr>
        <w:t>превоз</w:t>
      </w:r>
      <w:r w:rsidRPr="000D07FB">
        <w:rPr>
          <w:bCs/>
          <w:lang w:val="sr-Latn-CS"/>
        </w:rPr>
        <w:t xml:space="preserve"> (</w:t>
      </w:r>
      <w:r>
        <w:rPr>
          <w:bCs/>
          <w:lang w:val="sr-Latn-CS"/>
        </w:rPr>
        <w:t>одвожење</w:t>
      </w:r>
      <w:r w:rsidRPr="000D07FB">
        <w:rPr>
          <w:bCs/>
          <w:lang w:val="sr-Latn-CS"/>
        </w:rPr>
        <w:t xml:space="preserve"> </w:t>
      </w:r>
      <w:r>
        <w:rPr>
          <w:bCs/>
          <w:lang w:val="sr-Latn-CS"/>
        </w:rPr>
        <w:t>и</w:t>
      </w:r>
      <w:r w:rsidRPr="000D07FB">
        <w:rPr>
          <w:bCs/>
          <w:lang w:val="sr-Latn-CS"/>
        </w:rPr>
        <w:t xml:space="preserve"> </w:t>
      </w:r>
      <w:r>
        <w:rPr>
          <w:bCs/>
          <w:lang w:val="sr-Latn-CS"/>
        </w:rPr>
        <w:t>довожење</w:t>
      </w:r>
      <w:r w:rsidRPr="000D07FB">
        <w:rPr>
          <w:bCs/>
          <w:lang w:val="sr-Latn-CS"/>
        </w:rPr>
        <w:t xml:space="preserve">) </w:t>
      </w:r>
      <w:r>
        <w:rPr>
          <w:bCs/>
          <w:lang w:val="sr-Latn-CS"/>
        </w:rPr>
        <w:t>апарата</w:t>
      </w:r>
      <w:r w:rsidRPr="000D07FB">
        <w:rPr>
          <w:bCs/>
          <w:lang w:val="sr-Latn-CS"/>
        </w:rPr>
        <w:t xml:space="preserve"> </w:t>
      </w:r>
      <w:r>
        <w:rPr>
          <w:bCs/>
          <w:lang w:val="sr-Latn-CS"/>
        </w:rPr>
        <w:t>или</w:t>
      </w:r>
      <w:r w:rsidRPr="000D07FB">
        <w:rPr>
          <w:bCs/>
          <w:lang w:val="sr-Latn-CS"/>
        </w:rPr>
        <w:t xml:space="preserve"> </w:t>
      </w:r>
      <w:r>
        <w:rPr>
          <w:bCs/>
          <w:lang w:val="sr-Latn-CS"/>
        </w:rPr>
        <w:t>његових</w:t>
      </w:r>
      <w:r w:rsidRPr="000D07FB">
        <w:rPr>
          <w:bCs/>
          <w:lang w:val="sr-Latn-CS"/>
        </w:rPr>
        <w:t xml:space="preserve"> </w:t>
      </w:r>
      <w:r>
        <w:rPr>
          <w:bCs/>
          <w:lang w:val="sr-Latn-CS"/>
        </w:rPr>
        <w:t>делова</w:t>
      </w:r>
      <w:r w:rsidRPr="000D07FB">
        <w:rPr>
          <w:bCs/>
          <w:lang w:val="sr-Latn-CS"/>
        </w:rPr>
        <w:t xml:space="preserve"> </w:t>
      </w:r>
      <w:r>
        <w:rPr>
          <w:bCs/>
          <w:lang w:val="sr-Latn-CS"/>
        </w:rPr>
        <w:t>од</w:t>
      </w:r>
      <w:r w:rsidRPr="000D07FB">
        <w:rPr>
          <w:bCs/>
          <w:lang w:val="sr-Latn-CS"/>
        </w:rPr>
        <w:t xml:space="preserve"> (</w:t>
      </w:r>
      <w:r>
        <w:rPr>
          <w:bCs/>
          <w:lang w:val="sr-Latn-CS"/>
        </w:rPr>
        <w:t>до</w:t>
      </w:r>
      <w:r w:rsidRPr="000D07FB">
        <w:rPr>
          <w:bCs/>
          <w:lang w:val="sr-Latn-CS"/>
        </w:rPr>
        <w:t xml:space="preserve">) </w:t>
      </w:r>
      <w:r>
        <w:rPr>
          <w:bCs/>
          <w:lang w:val="sr-Latn-CS"/>
        </w:rPr>
        <w:t>објекта</w:t>
      </w:r>
      <w:r w:rsidRPr="000D07FB">
        <w:rPr>
          <w:bCs/>
          <w:lang w:val="sr-Latn-CS"/>
        </w:rPr>
        <w:t xml:space="preserve"> </w:t>
      </w:r>
      <w:r>
        <w:rPr>
          <w:bCs/>
          <w:lang w:val="sr-Latn-CS"/>
        </w:rPr>
        <w:t>Наручиоца</w:t>
      </w:r>
      <w:r w:rsidRPr="000D07FB">
        <w:rPr>
          <w:bCs/>
          <w:lang w:val="sr-Latn-CS"/>
        </w:rPr>
        <w:t xml:space="preserve">. </w:t>
      </w:r>
    </w:p>
    <w:p w:rsidR="00F371C6" w:rsidRDefault="00F371C6" w:rsidP="00F371C6">
      <w:pPr>
        <w:rPr>
          <w:bCs/>
          <w:iCs/>
        </w:rPr>
      </w:pPr>
      <w:r w:rsidRPr="00E35E6F">
        <w:rPr>
          <w:lang w:val="sr-Cyrl-RS"/>
        </w:rPr>
        <w:t>Наручилац захтева</w:t>
      </w:r>
      <w:r w:rsidRPr="00E35E6F">
        <w:rPr>
          <w:bCs/>
          <w:iCs/>
        </w:rPr>
        <w:t xml:space="preserve"> </w:t>
      </w:r>
      <w:r w:rsidRPr="00E35E6F">
        <w:rPr>
          <w:bCs/>
          <w:iCs/>
          <w:lang w:val="sr-Cyrl-RS"/>
        </w:rPr>
        <w:t>да ро</w:t>
      </w:r>
      <w:r w:rsidRPr="00E35E6F">
        <w:rPr>
          <w:bCs/>
          <w:iCs/>
        </w:rPr>
        <w:t xml:space="preserve">к одзива ради </w:t>
      </w:r>
      <w:r w:rsidRPr="005C4FF1">
        <w:rPr>
          <w:bCs/>
          <w:iCs/>
        </w:rPr>
        <w:t xml:space="preserve">извршења услуге не буде дужи од </w:t>
      </w:r>
      <w:r w:rsidR="005D5E31" w:rsidRPr="005C4FF1">
        <w:rPr>
          <w:bCs/>
          <w:iCs/>
        </w:rPr>
        <w:t>24</w:t>
      </w:r>
      <w:r w:rsidRPr="005C4FF1">
        <w:rPr>
          <w:bCs/>
          <w:iCs/>
          <w:lang w:val="sr-Cyrl-RS"/>
        </w:rPr>
        <w:t xml:space="preserve"> часа</w:t>
      </w:r>
      <w:r w:rsidRPr="005C4FF1">
        <w:rPr>
          <w:bCs/>
          <w:iCs/>
        </w:rPr>
        <w:t>, а</w:t>
      </w:r>
      <w:r w:rsidRPr="00E35E6F">
        <w:rPr>
          <w:bCs/>
          <w:iCs/>
        </w:rPr>
        <w:t xml:space="preserve"> рок </w:t>
      </w:r>
      <w:r w:rsidRPr="005C4FF1">
        <w:rPr>
          <w:bCs/>
          <w:iCs/>
        </w:rPr>
        <w:t xml:space="preserve">извршења услуге не буде дужи од </w:t>
      </w:r>
      <w:r w:rsidR="005D5E31" w:rsidRPr="005C4FF1">
        <w:rPr>
          <w:bCs/>
          <w:iCs/>
        </w:rPr>
        <w:t>48</w:t>
      </w:r>
      <w:r w:rsidRPr="005C4FF1">
        <w:rPr>
          <w:bCs/>
          <w:iCs/>
          <w:lang w:val="sr-Cyrl-RS"/>
        </w:rPr>
        <w:t xml:space="preserve"> час</w:t>
      </w:r>
      <w:r w:rsidR="005D5E31" w:rsidRPr="005C4FF1">
        <w:rPr>
          <w:bCs/>
          <w:iCs/>
          <w:lang w:val="sr-Cyrl-RS"/>
        </w:rPr>
        <w:t>ов</w:t>
      </w:r>
      <w:r w:rsidRPr="005C4FF1">
        <w:rPr>
          <w:bCs/>
          <w:iCs/>
          <w:lang w:val="sr-Cyrl-RS"/>
        </w:rPr>
        <w:t>а</w:t>
      </w:r>
      <w:r w:rsidRPr="005C4FF1">
        <w:rPr>
          <w:bCs/>
          <w:iCs/>
        </w:rPr>
        <w:t xml:space="preserve"> од</w:t>
      </w:r>
      <w:r w:rsidRPr="00E35E6F">
        <w:rPr>
          <w:bCs/>
          <w:iCs/>
        </w:rPr>
        <w:t xml:space="preserve"> </w:t>
      </w:r>
      <w:r w:rsidR="00B8280E">
        <w:rPr>
          <w:bCs/>
          <w:iCs/>
          <w:lang w:val="sr-Cyrl-RS"/>
        </w:rPr>
        <w:t>тренутка одзива</w:t>
      </w:r>
      <w:r w:rsidRPr="007073DE">
        <w:rPr>
          <w:bCs/>
          <w:iCs/>
        </w:rPr>
        <w:t>,</w:t>
      </w:r>
      <w:r w:rsidRPr="007073DE">
        <w:rPr>
          <w:bCs/>
          <w:iCs/>
          <w:lang w:val="sr-Cyrl-RS"/>
        </w:rPr>
        <w:t xml:space="preserve"> </w:t>
      </w:r>
      <w:r>
        <w:rPr>
          <w:bCs/>
          <w:iCs/>
          <w:lang w:val="sr-Cyrl-RS"/>
        </w:rPr>
        <w:t xml:space="preserve">односно не </w:t>
      </w:r>
      <w:r w:rsidRPr="005C4FF1">
        <w:rPr>
          <w:bCs/>
          <w:iCs/>
          <w:lang w:val="sr-Cyrl-RS"/>
        </w:rPr>
        <w:t>дуже од 15 дана ако је реч о отклањању квара са заменом резервног дела, којег понуђач нема на</w:t>
      </w:r>
      <w:r w:rsidRPr="007073DE">
        <w:rPr>
          <w:bCs/>
          <w:iCs/>
          <w:lang w:val="sr-Cyrl-RS"/>
        </w:rPr>
        <w:t xml:space="preserve"> лагеру</w:t>
      </w:r>
      <w:r w:rsidRPr="007073DE">
        <w:rPr>
          <w:bCs/>
          <w:iCs/>
        </w:rPr>
        <w:t>.</w:t>
      </w:r>
    </w:p>
    <w:p w:rsidR="00F371C6" w:rsidRPr="000D07FB" w:rsidRDefault="00F371C6" w:rsidP="00F371C6">
      <w:pPr>
        <w:rPr>
          <w:lang w:val="sr-Latn-CS"/>
        </w:rPr>
      </w:pPr>
      <w:r>
        <w:rPr>
          <w:lang w:val="sr-Cyrl-RS"/>
        </w:rPr>
        <w:t>Наручилац захтева</w:t>
      </w:r>
      <w:r w:rsidRPr="00D07BF3">
        <w:rPr>
          <w:bCs/>
          <w:iCs/>
        </w:rPr>
        <w:t xml:space="preserve"> </w:t>
      </w:r>
      <w:r>
        <w:rPr>
          <w:bCs/>
          <w:iCs/>
          <w:lang w:val="sr-Cyrl-RS"/>
        </w:rPr>
        <w:t>да</w:t>
      </w:r>
      <w:r>
        <w:rPr>
          <w:lang w:val="sr-Latn-CS"/>
        </w:rPr>
        <w:t xml:space="preserve"> </w:t>
      </w:r>
      <w:r>
        <w:rPr>
          <w:lang w:val="sr-Cyrl-RS"/>
        </w:rPr>
        <w:t>х</w:t>
      </w:r>
      <w:r>
        <w:rPr>
          <w:lang w:val="sr-Latn-CS"/>
        </w:rPr>
        <w:t>итне интервенције</w:t>
      </w:r>
      <w:r>
        <w:rPr>
          <w:lang w:val="sr-Cyrl-RS"/>
        </w:rPr>
        <w:t xml:space="preserve"> </w:t>
      </w:r>
      <w:r w:rsidR="00B8280E">
        <w:rPr>
          <w:lang w:val="sr-Cyrl-RS"/>
        </w:rPr>
        <w:t>радним данима и викендом</w:t>
      </w:r>
      <w:r>
        <w:rPr>
          <w:lang w:val="sr-Cyrl-RS"/>
        </w:rPr>
        <w:t xml:space="preserve"> буду </w:t>
      </w:r>
      <w:r>
        <w:rPr>
          <w:lang w:val="sr-Latn-CS"/>
        </w:rPr>
        <w:t xml:space="preserve">извршене одмах (у току радног дана уколико је </w:t>
      </w:r>
      <w:r w:rsidRPr="00137538">
        <w:rPr>
          <w:lang w:val="sr-Latn-CS"/>
        </w:rPr>
        <w:t>позив упућен до 10,00 часова или у року од 24 часа уколико је позив упућен после 10,00 часова).</w:t>
      </w:r>
      <w:r>
        <w:rPr>
          <w:lang w:val="sr-Latn-CS"/>
        </w:rPr>
        <w:t xml:space="preserve"> Наручилац упућује позив за отклањање квара путем електронске поште на адресу понуђача</w:t>
      </w:r>
      <w:r>
        <w:rPr>
          <w:lang w:val="sr-Cyrl-RS"/>
        </w:rPr>
        <w:t>,</w:t>
      </w:r>
      <w:r>
        <w:rPr>
          <w:lang w:val="sr-Latn-CS"/>
        </w:rPr>
        <w:t xml:space="preserve"> а уколико то из било ког разлога није могуће, путем телефакса</w:t>
      </w:r>
      <w:r>
        <w:rPr>
          <w:lang w:val="sr-Cyrl-RS"/>
        </w:rPr>
        <w:t>.</w:t>
      </w:r>
    </w:p>
    <w:p w:rsidR="00184FE2" w:rsidRPr="00AE1407"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F371C6">
        <w:rPr>
          <w:iCs/>
        </w:rPr>
        <w:t xml:space="preserve">од </w:t>
      </w:r>
      <w:r w:rsidR="00147B96" w:rsidRPr="00F371C6">
        <w:rPr>
          <w:iCs/>
        </w:rPr>
        <w:t>6</w:t>
      </w:r>
      <w:r w:rsidRPr="00F371C6">
        <w:rPr>
          <w:iCs/>
        </w:rPr>
        <w:t>0 дана од</w:t>
      </w:r>
      <w:r w:rsidRPr="00AE1407">
        <w:rPr>
          <w:iCs/>
        </w:rPr>
        <w:t xml:space="preserve"> дана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u w:val="single"/>
        </w:rPr>
      </w:pPr>
      <w:r w:rsidRPr="00AE1407">
        <w:rPr>
          <w:b/>
          <w:u w:val="single"/>
        </w:rPr>
        <w:lastRenderedPageBreak/>
        <w:t>9.5. Други захтеви</w:t>
      </w:r>
    </w:p>
    <w:p w:rsidR="00F371C6" w:rsidRPr="00F371C6" w:rsidRDefault="00F371C6" w:rsidP="00F371C6">
      <w:pPr>
        <w:jc w:val="both"/>
        <w:rPr>
          <w:noProof/>
        </w:rPr>
      </w:pPr>
      <w:r w:rsidRPr="00F371C6">
        <w:rPr>
          <w:noProof/>
        </w:rPr>
        <w:t>Понуђач се обавезује да након сваке извршене сервисне услуге  попуни „СЕРВИСНУ КЊИЖИЦУ“ апарата.</w:t>
      </w:r>
    </w:p>
    <w:p w:rsidR="00F371C6" w:rsidRDefault="00F371C6" w:rsidP="00A878F3">
      <w:pPr>
        <w:jc w:val="both"/>
        <w:rPr>
          <w:b/>
          <w:bCs/>
          <w:i/>
          <w:iCs/>
          <w:lang w:val="sr-Cyrl-RS"/>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B70A89" w:rsidRDefault="00A878F3" w:rsidP="00A878F3">
      <w:pPr>
        <w:jc w:val="both"/>
      </w:pPr>
      <w:r w:rsidRPr="00B70A89">
        <w:rPr>
          <w:iCs/>
        </w:rPr>
        <w:t>Цена је фиксна и не може се мењати.</w:t>
      </w:r>
      <w:r w:rsidRPr="00B70A89">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1F0979" w:rsidRPr="00B70A89" w:rsidRDefault="00247002" w:rsidP="001F0979">
      <w:pPr>
        <w:ind w:left="87"/>
        <w:jc w:val="both"/>
        <w:rPr>
          <w:noProof/>
        </w:rPr>
      </w:pPr>
      <w:r w:rsidRPr="00B70A89">
        <w:t xml:space="preserve">Понуђач је дужан да уз понуду достави </w:t>
      </w:r>
      <w:r w:rsidRPr="00B70A89">
        <w:rPr>
          <w:b/>
        </w:rPr>
        <w:t>регистровану бланко меницу и менично овлашћење</w:t>
      </w:r>
      <w:r w:rsidRPr="00B70A89">
        <w:rPr>
          <w:b/>
          <w:noProof/>
        </w:rPr>
        <w:t xml:space="preserve"> за озбиљност понуде</w:t>
      </w:r>
      <w:r w:rsidRPr="00B70A89">
        <w:rPr>
          <w:noProof/>
        </w:rPr>
        <w:t>, попуњено на износ од 10% од укупне вредности</w:t>
      </w:r>
      <w:r w:rsidR="001F0979" w:rsidRPr="00B70A89">
        <w:rPr>
          <w:noProof/>
        </w:rPr>
        <w:t xml:space="preserve"> </w:t>
      </w:r>
      <w:r w:rsidRPr="00B70A89">
        <w:rPr>
          <w:noProof/>
        </w:rPr>
        <w:t>понуде без ПДВ-а, којом понуђачи гарантује испуњење својих обавеза у поступку јавне набавке.</w:t>
      </w:r>
    </w:p>
    <w:p w:rsidR="001F0979" w:rsidRDefault="001F0979" w:rsidP="001F0979">
      <w:pPr>
        <w:ind w:left="87"/>
        <w:jc w:val="both"/>
        <w:rPr>
          <w:noProof/>
          <w:highlight w:val="yellow"/>
        </w:rPr>
      </w:pPr>
    </w:p>
    <w:p w:rsidR="002C4BE3" w:rsidRPr="00B70A89" w:rsidRDefault="00247002" w:rsidP="001F0979">
      <w:pPr>
        <w:ind w:left="87"/>
        <w:jc w:val="both"/>
        <w:rPr>
          <w:noProof/>
        </w:rPr>
      </w:pPr>
      <w:r w:rsidRPr="00B70A89">
        <w:rPr>
          <w:noProof/>
        </w:rPr>
        <w:t>Понуђач који је изабран као најповољнији је дужан да, приликом потписивања уговора, достави:</w:t>
      </w:r>
    </w:p>
    <w:p w:rsidR="002C4BE3" w:rsidRPr="00B70A89" w:rsidRDefault="00247002" w:rsidP="00B70A89">
      <w:pPr>
        <w:pStyle w:val="ListParagraph"/>
        <w:numPr>
          <w:ilvl w:val="0"/>
          <w:numId w:val="8"/>
        </w:numPr>
        <w:jc w:val="both"/>
        <w:rPr>
          <w:noProof/>
        </w:rPr>
      </w:pPr>
      <w:r w:rsidRPr="00B70A89">
        <w:rPr>
          <w:b/>
        </w:rPr>
        <w:t>регистровану бланко меницу и менично овлашћење</w:t>
      </w:r>
      <w:r w:rsidRPr="00B70A89">
        <w:rPr>
          <w:b/>
          <w:noProof/>
        </w:rPr>
        <w:t xml:space="preserve"> за извршење уговорне обавезе</w:t>
      </w:r>
      <w:r w:rsidRPr="00B70A89">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B70A89" w:rsidRDefault="00247002" w:rsidP="00B70A89">
      <w:pPr>
        <w:pStyle w:val="ListParagraph"/>
        <w:numPr>
          <w:ilvl w:val="0"/>
          <w:numId w:val="8"/>
        </w:numPr>
        <w:jc w:val="both"/>
        <w:rPr>
          <w:noProof/>
        </w:rPr>
      </w:pPr>
      <w:r w:rsidRPr="00B70A89">
        <w:rPr>
          <w:b/>
        </w:rPr>
        <w:t>регистровану бланко меницу и менично овлашћење</w:t>
      </w:r>
      <w:r w:rsidRPr="00B70A89">
        <w:rPr>
          <w:b/>
          <w:noProof/>
        </w:rPr>
        <w:t xml:space="preserve"> за отклањање недостатака у гарантном року</w:t>
      </w:r>
      <w:r w:rsidRPr="00B70A89">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B70A89" w:rsidRDefault="00247002" w:rsidP="00247002">
      <w:pPr>
        <w:pStyle w:val="ListParagraph"/>
        <w:ind w:left="87" w:firstLine="453"/>
        <w:jc w:val="both"/>
        <w:rPr>
          <w:noProof/>
        </w:rPr>
      </w:pPr>
    </w:p>
    <w:p w:rsidR="00247002" w:rsidRPr="00B70A89" w:rsidRDefault="00247002" w:rsidP="001F0979">
      <w:pPr>
        <w:jc w:val="both"/>
        <w:rPr>
          <w:rFonts w:eastAsia="TimesNewRomanPSMT"/>
          <w:bCs/>
          <w:iCs/>
          <w:lang w:val="sr-Cyrl-CS"/>
        </w:rPr>
      </w:pPr>
      <w:r w:rsidRPr="00B70A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B70A89"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B70A89">
        <w:rPr>
          <w:noProof/>
        </w:rPr>
        <w:t xml:space="preserve">Понуђач је дужан да достави и </w:t>
      </w:r>
      <w:r w:rsidRPr="00B70A89">
        <w:rPr>
          <w:b/>
          <w:noProof/>
        </w:rPr>
        <w:t xml:space="preserve">копију извода из Регистра </w:t>
      </w:r>
      <w:r w:rsidRPr="00B70A89">
        <w:rPr>
          <w:noProof/>
        </w:rPr>
        <w:t xml:space="preserve"> </w:t>
      </w:r>
      <w:r w:rsidRPr="00B70A89">
        <w:rPr>
          <w:b/>
          <w:noProof/>
        </w:rPr>
        <w:t>меница и овлашћења</w:t>
      </w:r>
      <w:r w:rsidRPr="00B70A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2C4BE3">
        <w:t xml:space="preserve">Средство обезбеђења траје </w:t>
      </w:r>
      <w:r w:rsidRPr="00B70A89">
        <w:t xml:space="preserve">најмање </w:t>
      </w:r>
      <w:r w:rsidRPr="00B70A89">
        <w:rPr>
          <w:rFonts w:eastAsia="TimesNewRomanPSMT"/>
        </w:rPr>
        <w:t>десет дана дуже од</w:t>
      </w:r>
      <w:r w:rsidRPr="002C4BE3">
        <w:rPr>
          <w:rFonts w:eastAsia="TimesNewRomanPSMT"/>
        </w:rPr>
        <w:t xml:space="preserve">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B70A89">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B70A89">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B70A89">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B70A89">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AE1407">
        <w:rPr>
          <w:b/>
          <w:bCs/>
        </w:rPr>
        <w:lastRenderedPageBreak/>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r w:rsidRPr="00AE1407">
        <w:t xml:space="preserve">Избор најповољније понуде ће се извршити применом </w:t>
      </w:r>
      <w:r w:rsidRPr="00B70A89">
        <w:t xml:space="preserve">критеријума </w:t>
      </w:r>
      <w:r w:rsidR="009C505A" w:rsidRPr="00B70A89">
        <w:rPr>
          <w:b/>
          <w:bCs/>
        </w:rPr>
        <w:t>„</w:t>
      </w:r>
      <w:r w:rsidR="00B70A89" w:rsidRPr="00B70A89">
        <w:rPr>
          <w:b/>
          <w:bCs/>
          <w:lang w:val="sr-Cyrl-RS"/>
        </w:rPr>
        <w:t>најниже понуђена цена</w:t>
      </w:r>
      <w:r w:rsidR="006D7665" w:rsidRPr="00B70A89">
        <w:rPr>
          <w:b/>
          <w:i/>
          <w:iCs/>
        </w:rPr>
        <w:t>“</w:t>
      </w:r>
      <w:r w:rsidR="000F1172" w:rsidRPr="00B70A89">
        <w:rPr>
          <w:b/>
          <w:i/>
          <w:iCs/>
        </w:rPr>
        <w:t>.</w:t>
      </w:r>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B70A89" w:rsidRDefault="00971CE4" w:rsidP="00971CE4">
      <w:pPr>
        <w:jc w:val="both"/>
        <w:rPr>
          <w:noProof/>
        </w:rPr>
      </w:pPr>
      <w:r w:rsidRPr="00B70A89">
        <w:rPr>
          <w:iCs/>
        </w:rPr>
        <w:t xml:space="preserve">Уколико две или више понуда имају </w:t>
      </w:r>
      <w:r w:rsidR="009F1C82" w:rsidRPr="00B70A89">
        <w:rPr>
          <w:iCs/>
        </w:rPr>
        <w:t>исту најнижу понуђену цену</w:t>
      </w:r>
      <w:r w:rsidRPr="00B70A89">
        <w:rPr>
          <w:iCs/>
        </w:rPr>
        <w:t xml:space="preserve">, као најповољнија биће изабрана понуда оног понуђача </w:t>
      </w:r>
      <w:r w:rsidRPr="00B70A89">
        <w:rPr>
          <w:noProof/>
        </w:rPr>
        <w:t>који понуди дужи гарантни рок, а уколико је и то исто, понуда понуђача који има краћи рок одзива на сервис.</w:t>
      </w:r>
      <w:r w:rsidR="00312AD1">
        <w:rPr>
          <w:noProof/>
        </w:rPr>
        <w:t xml:space="preserve"> </w:t>
      </w:r>
    </w:p>
    <w:p w:rsidR="00A878F3" w:rsidRDefault="00A878F3" w:rsidP="00A878F3">
      <w:pPr>
        <w:jc w:val="both"/>
        <w:rPr>
          <w:b/>
          <w:bCs/>
          <w:highlight w:val="green"/>
          <w:lang w:val="sr-Latn-RS"/>
        </w:rPr>
      </w:pPr>
    </w:p>
    <w:p w:rsidR="00E35E6F" w:rsidRDefault="00E35E6F" w:rsidP="00A878F3">
      <w:pPr>
        <w:jc w:val="both"/>
        <w:rPr>
          <w:b/>
          <w:bCs/>
          <w:highlight w:val="green"/>
          <w:lang w:val="sr-Latn-RS"/>
        </w:rPr>
      </w:pPr>
    </w:p>
    <w:p w:rsidR="00E35E6F" w:rsidRDefault="00E35E6F" w:rsidP="00A878F3">
      <w:pPr>
        <w:jc w:val="both"/>
        <w:rPr>
          <w:b/>
          <w:bCs/>
          <w:highlight w:val="green"/>
          <w:lang w:val="sr-Latn-RS"/>
        </w:rPr>
      </w:pPr>
    </w:p>
    <w:p w:rsidR="00E35E6F" w:rsidRPr="00E35E6F" w:rsidRDefault="00E35E6F" w:rsidP="00A878F3">
      <w:pPr>
        <w:jc w:val="both"/>
        <w:rPr>
          <w:b/>
          <w:bCs/>
          <w:highlight w:val="green"/>
          <w:lang w:val="sr-Latn-RS"/>
        </w:rPr>
      </w:pPr>
    </w:p>
    <w:p w:rsidR="00A878F3" w:rsidRPr="00AE1407" w:rsidRDefault="007D5E70" w:rsidP="00A878F3">
      <w:pPr>
        <w:jc w:val="both"/>
        <w:rPr>
          <w:b/>
        </w:rPr>
      </w:pPr>
      <w:r>
        <w:rPr>
          <w:b/>
        </w:rPr>
        <w:lastRenderedPageBreak/>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w:t>
      </w:r>
      <w:r w:rsidRPr="00A45EC8">
        <w:rPr>
          <w:rFonts w:eastAsia="TimesNewRomanPSMT"/>
          <w:bCs/>
        </w:rPr>
        <w:lastRenderedPageBreak/>
        <w:t>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B819C7" w:rsidRPr="00BC6DD7" w:rsidRDefault="00B819C7" w:rsidP="00B70A89">
      <w:pPr>
        <w:pStyle w:val="Heading1"/>
        <w:numPr>
          <w:ilvl w:val="0"/>
          <w:numId w:val="9"/>
        </w:numPr>
        <w:jc w:val="center"/>
        <w:rPr>
          <w:sz w:val="28"/>
          <w:szCs w:val="28"/>
        </w:rPr>
      </w:pPr>
      <w:bookmarkStart w:id="28" w:name="_Toc375826009"/>
      <w:bookmarkStart w:id="29" w:name="_Toc389030816"/>
      <w:bookmarkStart w:id="30" w:name="_Toc389030881"/>
      <w:r w:rsidRPr="00BC6DD7">
        <w:rPr>
          <w:sz w:val="28"/>
          <w:szCs w:val="28"/>
        </w:rPr>
        <w:lastRenderedPageBreak/>
        <w:t>МОДЕЛ УГОВОРА</w:t>
      </w:r>
      <w:bookmarkEnd w:id="28"/>
      <w:bookmarkEnd w:id="29"/>
      <w:bookmarkEnd w:id="30"/>
    </w:p>
    <w:p w:rsidR="00B819C7" w:rsidRPr="00AE1407" w:rsidRDefault="00B819C7" w:rsidP="00B819C7">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B819C7" w:rsidRPr="00AE1407" w:rsidRDefault="00B819C7" w:rsidP="00B819C7">
      <w:pPr>
        <w:jc w:val="center"/>
        <w:rPr>
          <w:noProof/>
        </w:rPr>
      </w:pPr>
    </w:p>
    <w:p w:rsidR="00B819C7" w:rsidRPr="00AE1407" w:rsidRDefault="00B819C7" w:rsidP="00B819C7">
      <w:pPr>
        <w:jc w:val="center"/>
        <w:rPr>
          <w:b/>
          <w:noProof/>
        </w:rPr>
      </w:pPr>
      <w:r w:rsidRPr="00AE1407">
        <w:rPr>
          <w:b/>
          <w:noProof/>
        </w:rPr>
        <w:t>УГОВОР</w:t>
      </w:r>
    </w:p>
    <w:p w:rsidR="00B819C7" w:rsidRPr="00AE1407" w:rsidRDefault="00E35E6F" w:rsidP="00B819C7">
      <w:pPr>
        <w:jc w:val="center"/>
        <w:rPr>
          <w:b/>
          <w:noProof/>
        </w:rPr>
      </w:pPr>
      <w:r>
        <w:rPr>
          <w:b/>
          <w:noProof/>
        </w:rPr>
        <w:t xml:space="preserve"> О ЈАВНОЈ  НАБАВЦИ 60-15-O</w:t>
      </w:r>
    </w:p>
    <w:p w:rsidR="00B819C7" w:rsidRPr="00AE1407" w:rsidRDefault="00B819C7" w:rsidP="00B819C7">
      <w:pPr>
        <w:rPr>
          <w:noProof/>
        </w:rPr>
      </w:pPr>
    </w:p>
    <w:p w:rsidR="00B819C7" w:rsidRPr="00AE1407" w:rsidRDefault="00B819C7" w:rsidP="00B819C7">
      <w:pPr>
        <w:rPr>
          <w:noProof/>
        </w:rPr>
      </w:pPr>
      <w:r w:rsidRPr="00AE1407">
        <w:rPr>
          <w:noProof/>
        </w:rPr>
        <w:t xml:space="preserve">Уговорне стране: </w:t>
      </w:r>
    </w:p>
    <w:p w:rsidR="00B819C7" w:rsidRPr="00AE1407" w:rsidRDefault="00B819C7" w:rsidP="00B819C7">
      <w:pPr>
        <w:rPr>
          <w:noProof/>
        </w:rPr>
      </w:pPr>
    </w:p>
    <w:p w:rsidR="00E35E6F" w:rsidRDefault="00E35E6F" w:rsidP="00E35E6F">
      <w:pPr>
        <w:numPr>
          <w:ilvl w:val="0"/>
          <w:numId w:val="4"/>
        </w:numPr>
        <w:jc w:val="both"/>
        <w:rPr>
          <w:noProof/>
        </w:rPr>
      </w:pPr>
      <w:r>
        <w:rPr>
          <w:b/>
          <w:noProof/>
        </w:rPr>
        <w:t>КЛИНИЧКИ ЦЕНТАР ВОЈВОДИНЕ</w:t>
      </w:r>
      <w:r>
        <w:rPr>
          <w:noProof/>
        </w:rPr>
        <w:t xml:space="preserve">, Хајдук Вељкова 1, Нови Сад, </w:t>
      </w:r>
    </w:p>
    <w:p w:rsidR="00E35E6F" w:rsidRDefault="00E35E6F" w:rsidP="00E35E6F">
      <w:pPr>
        <w:ind w:left="720"/>
        <w:jc w:val="both"/>
        <w:rPr>
          <w:noProof/>
        </w:rPr>
      </w:pPr>
      <w:r>
        <w:rPr>
          <w:noProof/>
        </w:rPr>
        <w:t>ПИБ: 101696893 Матични број: 08664161.</w:t>
      </w:r>
    </w:p>
    <w:p w:rsidR="00E35E6F" w:rsidRDefault="00E35E6F" w:rsidP="00E35E6F">
      <w:pPr>
        <w:ind w:left="720"/>
        <w:jc w:val="both"/>
        <w:rPr>
          <w:noProof/>
        </w:rPr>
      </w:pPr>
      <w:r>
        <w:rPr>
          <w:noProof/>
        </w:rPr>
        <w:t xml:space="preserve">Број рачуна: 840-577661-50, </w:t>
      </w:r>
      <w:r>
        <w:rPr>
          <w:noProof/>
          <w:lang w:val="sr-Cyrl-CS"/>
        </w:rPr>
        <w:t>Управа за трезор - Република Србија Министарство финансија и привреде</w:t>
      </w:r>
      <w:r>
        <w:rPr>
          <w:noProof/>
        </w:rPr>
        <w:t>,</w:t>
      </w:r>
      <w:r>
        <w:rPr>
          <w:noProof/>
          <w:lang w:val="sr-Cyrl-CS"/>
        </w:rPr>
        <w:t xml:space="preserve"> </w:t>
      </w:r>
      <w:r>
        <w:rPr>
          <w:noProof/>
        </w:rPr>
        <w:t>Телефон: 021/484-3-484.</w:t>
      </w:r>
    </w:p>
    <w:p w:rsidR="00E35E6F" w:rsidRDefault="00E35E6F" w:rsidP="00E35E6F">
      <w:pPr>
        <w:ind w:left="720"/>
        <w:jc w:val="both"/>
        <w:rPr>
          <w:noProof/>
        </w:rPr>
      </w:pPr>
      <w:r>
        <w:rPr>
          <w:noProof/>
        </w:rPr>
        <w:t>(у даљем тексту: наручилац), кога заступа проф. др  Драган Драшковић.</w:t>
      </w:r>
    </w:p>
    <w:p w:rsidR="00B819C7" w:rsidRPr="00AE1407" w:rsidRDefault="00B819C7" w:rsidP="00B819C7">
      <w:pPr>
        <w:jc w:val="both"/>
        <w:rPr>
          <w:noProof/>
        </w:rPr>
      </w:pPr>
    </w:p>
    <w:p w:rsidR="00B819C7" w:rsidRPr="00AE1407" w:rsidRDefault="00B819C7" w:rsidP="00B70A89">
      <w:pPr>
        <w:numPr>
          <w:ilvl w:val="0"/>
          <w:numId w:val="4"/>
        </w:numPr>
        <w:jc w:val="both"/>
        <w:rPr>
          <w:noProof/>
        </w:rPr>
      </w:pPr>
      <w:r w:rsidRPr="00AE1407">
        <w:rPr>
          <w:noProof/>
        </w:rPr>
        <w:t>____________________________________________________________________,</w:t>
      </w:r>
    </w:p>
    <w:p w:rsidR="00B819C7" w:rsidRPr="00AE1407" w:rsidRDefault="00B819C7" w:rsidP="00B819C7">
      <w:pPr>
        <w:jc w:val="center"/>
      </w:pPr>
      <w:r w:rsidRPr="00AE1407">
        <w:rPr>
          <w:noProof/>
        </w:rPr>
        <w:t>(</w:t>
      </w:r>
      <w:r w:rsidRPr="00AE1407">
        <w:rPr>
          <w:i/>
          <w:noProof/>
        </w:rPr>
        <w:t>назив и адреса)</w:t>
      </w:r>
    </w:p>
    <w:p w:rsidR="00B819C7" w:rsidRPr="00AE1407" w:rsidRDefault="00B819C7" w:rsidP="00B819C7">
      <w:pPr>
        <w:ind w:left="720"/>
        <w:jc w:val="both"/>
        <w:rPr>
          <w:noProof/>
        </w:rPr>
      </w:pPr>
      <w:r w:rsidRPr="00AE1407">
        <w:rPr>
          <w:noProof/>
        </w:rPr>
        <w:t>ПИБ:.......................... Матични број: ........................................</w:t>
      </w:r>
    </w:p>
    <w:p w:rsidR="00B819C7" w:rsidRPr="00AE1407" w:rsidRDefault="00B819C7" w:rsidP="00B819C7">
      <w:pPr>
        <w:ind w:left="720"/>
        <w:jc w:val="both"/>
        <w:rPr>
          <w:noProof/>
        </w:rPr>
      </w:pPr>
      <w:r w:rsidRPr="00AE1407">
        <w:rPr>
          <w:noProof/>
        </w:rPr>
        <w:t>Број рачуна: ............................................ Назив банке:......................................,</w:t>
      </w:r>
    </w:p>
    <w:p w:rsidR="00B819C7" w:rsidRPr="00AE1407" w:rsidRDefault="00B819C7" w:rsidP="00B819C7">
      <w:pPr>
        <w:ind w:left="720"/>
        <w:jc w:val="both"/>
        <w:rPr>
          <w:noProof/>
        </w:rPr>
      </w:pPr>
      <w:r w:rsidRPr="00AE1407">
        <w:rPr>
          <w:noProof/>
        </w:rPr>
        <w:t>Телефон:............................Телефакс:......................................</w:t>
      </w:r>
    </w:p>
    <w:p w:rsidR="00B819C7" w:rsidRDefault="00B819C7" w:rsidP="00B819C7">
      <w:pPr>
        <w:ind w:left="720"/>
        <w:jc w:val="both"/>
        <w:rPr>
          <w:noProof/>
        </w:rPr>
      </w:pPr>
      <w:r w:rsidRPr="00AE1407">
        <w:rPr>
          <w:noProof/>
        </w:rPr>
        <w:t>(у даљем тексту: добављач), кога заступа ________________________________ .</w:t>
      </w:r>
    </w:p>
    <w:p w:rsidR="00E35E6F" w:rsidRDefault="00E35E6F" w:rsidP="00B819C7">
      <w:pPr>
        <w:ind w:left="720"/>
        <w:jc w:val="both"/>
        <w:rPr>
          <w:noProof/>
        </w:rPr>
      </w:pPr>
    </w:p>
    <w:p w:rsidR="002E66BB" w:rsidRPr="00163821" w:rsidRDefault="002E66BB" w:rsidP="002E66BB">
      <w:pPr>
        <w:jc w:val="center"/>
        <w:rPr>
          <w:b/>
          <w:noProof/>
        </w:rPr>
      </w:pPr>
      <w:r w:rsidRPr="00163821">
        <w:rPr>
          <w:b/>
          <w:noProof/>
        </w:rPr>
        <w:t>Члан 1.</w:t>
      </w:r>
    </w:p>
    <w:p w:rsidR="002E66BB" w:rsidRDefault="002E66BB" w:rsidP="002E66BB">
      <w:pPr>
        <w:ind w:firstLine="720"/>
        <w:jc w:val="both"/>
      </w:pPr>
      <w:r w:rsidRPr="00163821">
        <w:rPr>
          <w:noProof/>
        </w:rPr>
        <w:t>Предмет овог уговора је набавка услуге</w:t>
      </w:r>
      <w:r w:rsidR="00776D5E">
        <w:rPr>
          <w:noProof/>
          <w:lang w:val="sr-Latn-RS"/>
        </w:rPr>
        <w:t xml:space="preserve"> </w:t>
      </w:r>
      <w:r>
        <w:rPr>
          <w:b/>
          <w:noProof/>
          <w:lang w:val="sr-Cyrl-RS"/>
        </w:rPr>
        <w:t>се</w:t>
      </w:r>
      <w:r w:rsidRPr="005354E2">
        <w:rPr>
          <w:b/>
          <w:noProof/>
          <w:lang w:val="sr-Cyrl-RS"/>
        </w:rPr>
        <w:t>рвисирањ</w:t>
      </w:r>
      <w:r w:rsidR="004C4D06">
        <w:rPr>
          <w:b/>
          <w:noProof/>
          <w:lang w:val="sr-Cyrl-RS"/>
        </w:rPr>
        <w:t>е</w:t>
      </w:r>
      <w:r w:rsidRPr="005354E2">
        <w:rPr>
          <w:b/>
          <w:noProof/>
          <w:lang w:val="sr-Cyrl-RS"/>
        </w:rPr>
        <w:t xml:space="preserve"> плазма стерилизатора</w:t>
      </w:r>
      <w:r w:rsidR="005D5E31">
        <w:rPr>
          <w:b/>
          <w:noProof/>
          <w:lang w:val="sr-Cyrl-RS"/>
        </w:rPr>
        <w:t xml:space="preserve"> и</w:t>
      </w:r>
      <w:r w:rsidR="004C4D06" w:rsidRPr="004C4D06">
        <w:rPr>
          <w:b/>
          <w:noProof/>
          <w:lang w:val="sr-Latn-RS"/>
        </w:rPr>
        <w:t xml:space="preserve"> </w:t>
      </w:r>
      <w:r w:rsidR="0096486F">
        <w:rPr>
          <w:b/>
          <w:noProof/>
          <w:lang w:val="sr-Cyrl-RS"/>
        </w:rPr>
        <w:t xml:space="preserve">лепилица </w:t>
      </w:r>
      <w:r w:rsidR="0096486F" w:rsidRPr="004C4D06">
        <w:rPr>
          <w:b/>
          <w:noProof/>
          <w:lang w:val="sr-Latn-RS"/>
        </w:rPr>
        <w:t>HAWO</w:t>
      </w:r>
      <w:r w:rsidR="00776D5E">
        <w:rPr>
          <w:b/>
          <w:noProof/>
          <w:lang w:val="sr-Latn-RS"/>
        </w:rPr>
        <w:t xml:space="preserve"> </w:t>
      </w:r>
      <w:r w:rsidRPr="005423DE">
        <w:rPr>
          <w:b/>
          <w:noProof/>
          <w:lang w:val="sr-Cyrl-RS"/>
        </w:rPr>
        <w:t>у Сл</w:t>
      </w:r>
      <w:r w:rsidR="00776D5E">
        <w:rPr>
          <w:b/>
          <w:noProof/>
          <w:lang w:val="sr-Cyrl-RS"/>
        </w:rPr>
        <w:t>ужби операционих сала хирургије</w:t>
      </w:r>
      <w:r w:rsidR="00776D5E">
        <w:rPr>
          <w:b/>
          <w:noProof/>
          <w:lang w:val="sr-Latn-RS"/>
        </w:rPr>
        <w:t xml:space="preserve"> </w:t>
      </w:r>
      <w:r w:rsidRPr="005423DE">
        <w:rPr>
          <w:b/>
          <w:noProof/>
          <w:lang w:val="sr-Cyrl-RS"/>
        </w:rPr>
        <w:t xml:space="preserve">и </w:t>
      </w:r>
      <w:r w:rsidR="004C4D06">
        <w:rPr>
          <w:b/>
          <w:noProof/>
          <w:lang w:val="sr-Cyrl-RS"/>
        </w:rPr>
        <w:t>ГАК-</w:t>
      </w:r>
      <w:r w:rsidR="005D5E31">
        <w:rPr>
          <w:b/>
          <w:noProof/>
          <w:lang w:val="sr-Cyrl-RS"/>
        </w:rPr>
        <w:t>у</w:t>
      </w:r>
      <w:r w:rsidR="004C4D06">
        <w:rPr>
          <w:b/>
          <w:noProof/>
          <w:lang w:val="sr-Cyrl-RS"/>
        </w:rPr>
        <w:t xml:space="preserve"> </w:t>
      </w:r>
      <w:r w:rsidR="005423DE" w:rsidRPr="005423DE">
        <w:rPr>
          <w:b/>
          <w:noProof/>
          <w:lang w:val="sr-Cyrl-RS"/>
        </w:rPr>
        <w:t>К</w:t>
      </w:r>
      <w:r w:rsidRPr="004B0FC9">
        <w:rPr>
          <w:b/>
          <w:noProof/>
          <w:lang w:val="sr-Cyrl-RS"/>
        </w:rPr>
        <w:t>линичког центра Војводине</w:t>
      </w:r>
      <w:r w:rsidR="005C4FF1">
        <w:rPr>
          <w:b/>
          <w:noProof/>
          <w:lang w:val="sr-Cyrl-RS"/>
        </w:rPr>
        <w:t xml:space="preserve"> </w:t>
      </w:r>
      <w:r w:rsidR="005C4FF1" w:rsidRPr="005C4FF1">
        <w:rPr>
          <w:noProof/>
          <w:lang w:val="sr-Cyrl-RS"/>
        </w:rPr>
        <w:t>типа све урачунато</w:t>
      </w:r>
      <w:r w:rsidR="005C4FF1">
        <w:rPr>
          <w:b/>
          <w:noProof/>
          <w:lang w:val="sr-Cyrl-RS"/>
        </w:rPr>
        <w:t xml:space="preserve"> </w:t>
      </w:r>
      <w:r w:rsidR="00776D5E">
        <w:rPr>
          <w:b/>
          <w:noProof/>
          <w:lang w:val="sr-Latn-RS"/>
        </w:rPr>
        <w:t>(</w:t>
      </w:r>
      <w:r w:rsidR="005C4FF1" w:rsidRPr="00B80E32">
        <w:rPr>
          <w:noProof/>
          <w:lang w:val="sr-Latn-RS"/>
        </w:rPr>
        <w:t>All Inclusive</w:t>
      </w:r>
      <w:r w:rsidR="00776D5E">
        <w:rPr>
          <w:noProof/>
          <w:lang w:val="sr-Latn-RS"/>
        </w:rPr>
        <w:t>)</w:t>
      </w:r>
      <w:r w:rsidR="005D5E31">
        <w:rPr>
          <w:b/>
          <w:noProof/>
          <w:lang w:val="sr-Cyrl-RS"/>
        </w:rPr>
        <w:t xml:space="preserve">, </w:t>
      </w:r>
      <w:r w:rsidR="005D5E31" w:rsidRPr="005C4FF1">
        <w:rPr>
          <w:noProof/>
          <w:lang w:val="sr-Cyrl-RS"/>
        </w:rPr>
        <w:t xml:space="preserve">а </w:t>
      </w:r>
      <w:r w:rsidR="005C4FF1" w:rsidRPr="005C4FF1">
        <w:rPr>
          <w:noProof/>
          <w:lang w:val="sr-Cyrl-RS"/>
        </w:rPr>
        <w:t>з</w:t>
      </w:r>
      <w:r w:rsidR="005D5E31" w:rsidRPr="005C4FF1">
        <w:rPr>
          <w:noProof/>
          <w:lang w:val="sr-Cyrl-RS"/>
        </w:rPr>
        <w:t xml:space="preserve">а </w:t>
      </w:r>
      <w:r w:rsidR="005D5E31">
        <w:rPr>
          <w:b/>
          <w:noProof/>
          <w:lang w:val="sr-Cyrl-RS"/>
        </w:rPr>
        <w:t xml:space="preserve"> у</w:t>
      </w:r>
      <w:r w:rsidR="005D5E31" w:rsidRPr="004C4D06">
        <w:rPr>
          <w:b/>
          <w:noProof/>
          <w:lang w:val="sr-Cyrl-RS"/>
        </w:rPr>
        <w:t>лтразвучн</w:t>
      </w:r>
      <w:r w:rsidR="005D5E31">
        <w:rPr>
          <w:b/>
          <w:noProof/>
          <w:lang w:val="sr-Cyrl-RS"/>
        </w:rPr>
        <w:t>и нож</w:t>
      </w:r>
      <w:r w:rsidR="005D5E31" w:rsidRPr="004C4D06">
        <w:rPr>
          <w:b/>
          <w:noProof/>
          <w:lang w:val="sr-Cyrl-RS"/>
        </w:rPr>
        <w:t xml:space="preserve"> </w:t>
      </w:r>
      <w:r w:rsidR="005D5E31" w:rsidRPr="004C4D06">
        <w:rPr>
          <w:b/>
          <w:noProof/>
          <w:lang w:val="sr-Latn-RS"/>
        </w:rPr>
        <w:t>GEN04</w:t>
      </w:r>
      <w:r w:rsidR="005D5E31">
        <w:rPr>
          <w:b/>
          <w:noProof/>
          <w:lang w:val="sr-Cyrl-RS"/>
        </w:rPr>
        <w:t xml:space="preserve"> </w:t>
      </w:r>
      <w:r w:rsidR="005D5E31" w:rsidRPr="005C4FF1">
        <w:rPr>
          <w:noProof/>
          <w:lang w:val="sr-Cyrl-RS"/>
        </w:rPr>
        <w:t xml:space="preserve">је </w:t>
      </w:r>
      <w:r w:rsidR="005C4FF1" w:rsidRPr="005C4FF1">
        <w:rPr>
          <w:noProof/>
          <w:lang w:val="sr-Cyrl-RS"/>
        </w:rPr>
        <w:t>услуга</w:t>
      </w:r>
      <w:r w:rsidR="005D5E31" w:rsidRPr="005C4FF1">
        <w:rPr>
          <w:noProof/>
          <w:lang w:val="sr-Cyrl-RS"/>
        </w:rPr>
        <w:t xml:space="preserve"> редовн</w:t>
      </w:r>
      <w:r w:rsidR="005C4FF1">
        <w:rPr>
          <w:noProof/>
          <w:lang w:val="sr-Cyrl-RS"/>
        </w:rPr>
        <w:t>ог</w:t>
      </w:r>
      <w:r w:rsidR="005D5E31" w:rsidRPr="005C4FF1">
        <w:rPr>
          <w:noProof/>
          <w:lang w:val="sr-Cyrl-RS"/>
        </w:rPr>
        <w:t xml:space="preserve"> годишњ</w:t>
      </w:r>
      <w:r w:rsidR="005C4FF1">
        <w:rPr>
          <w:noProof/>
          <w:lang w:val="sr-Cyrl-RS"/>
        </w:rPr>
        <w:t>ег</w:t>
      </w:r>
      <w:r w:rsidR="005D5E31" w:rsidRPr="005C4FF1">
        <w:rPr>
          <w:noProof/>
          <w:lang w:val="sr-Cyrl-RS"/>
        </w:rPr>
        <w:t xml:space="preserve"> сервис</w:t>
      </w:r>
      <w:r w:rsidR="005C4FF1">
        <w:rPr>
          <w:noProof/>
          <w:lang w:val="sr-Cyrl-RS"/>
        </w:rPr>
        <w:t>а</w:t>
      </w:r>
      <w:r>
        <w:rPr>
          <w:noProof/>
        </w:rPr>
        <w:t xml:space="preserve"> - </w:t>
      </w:r>
      <w:r w:rsidRPr="00163821">
        <w:rPr>
          <w:lang w:val="sr-Latn-CS"/>
        </w:rPr>
        <w:t>кој</w:t>
      </w:r>
      <w:r w:rsidRPr="00163821">
        <w:t xml:space="preserve">а </w:t>
      </w:r>
      <w:r w:rsidRPr="00163821">
        <w:rPr>
          <w:lang w:val="sr-Latn-CS"/>
        </w:rPr>
        <w:t>је</w:t>
      </w:r>
      <w:r w:rsidRPr="00163821">
        <w:t xml:space="preserve"> </w:t>
      </w:r>
      <w:r w:rsidRPr="00163821">
        <w:rPr>
          <w:lang w:val="sr-Latn-CS"/>
        </w:rPr>
        <w:t>тражен</w:t>
      </w:r>
      <w:r w:rsidRPr="00163821">
        <w:t xml:space="preserve">а </w:t>
      </w:r>
      <w:r w:rsidRPr="00163821">
        <w:rPr>
          <w:lang w:val="sr-Latn-CS"/>
        </w:rPr>
        <w:t>у</w:t>
      </w:r>
      <w:r w:rsidRPr="00163821">
        <w:t xml:space="preserve"> </w:t>
      </w:r>
      <w:r w:rsidRPr="00163821">
        <w:rPr>
          <w:lang w:val="sr-Latn-CS"/>
        </w:rPr>
        <w:t>позиву</w:t>
      </w:r>
      <w:r w:rsidRPr="00163821">
        <w:t xml:space="preserve"> </w:t>
      </w:r>
      <w:r w:rsidRPr="00163821">
        <w:rPr>
          <w:lang w:val="sr-Latn-CS"/>
        </w:rPr>
        <w:t>за</w:t>
      </w:r>
      <w:r w:rsidRPr="00163821">
        <w:t xml:space="preserve"> подношење понуда у отвореном </w:t>
      </w:r>
      <w:r w:rsidRPr="00163821">
        <w:rPr>
          <w:lang w:val="sr-Latn-CS"/>
        </w:rPr>
        <w:t>поступ</w:t>
      </w:r>
      <w:r w:rsidRPr="00163821">
        <w:t xml:space="preserve">ку </w:t>
      </w:r>
      <w:r w:rsidRPr="00163821">
        <w:rPr>
          <w:lang w:val="sr-Latn-CS"/>
        </w:rPr>
        <w:t>јавне</w:t>
      </w:r>
      <w:r w:rsidRPr="00163821">
        <w:t xml:space="preserve"> </w:t>
      </w:r>
      <w:r w:rsidRPr="00163821">
        <w:rPr>
          <w:lang w:val="sr-Latn-CS"/>
        </w:rPr>
        <w:t>набавке</w:t>
      </w:r>
      <w:r w:rsidRPr="00163821">
        <w:t xml:space="preserve"> </w:t>
      </w:r>
      <w:r w:rsidRPr="00163821">
        <w:rPr>
          <w:lang w:val="sr-Latn-CS"/>
        </w:rPr>
        <w:t xml:space="preserve">број </w:t>
      </w:r>
      <w:r w:rsidR="005423DE">
        <w:rPr>
          <w:lang w:val="sr-Cyrl-RS"/>
        </w:rPr>
        <w:t>60</w:t>
      </w:r>
      <w:r w:rsidRPr="00163821">
        <w:t>-1</w:t>
      </w:r>
      <w:r w:rsidR="005423DE">
        <w:rPr>
          <w:lang w:val="sr-Cyrl-RS"/>
        </w:rPr>
        <w:t>5</w:t>
      </w:r>
      <w:r w:rsidRPr="00163821">
        <w:rPr>
          <w:lang w:val="sr-Latn-CS"/>
        </w:rPr>
        <w:t>-</w:t>
      </w:r>
      <w:r w:rsidRPr="00163821">
        <w:t>О, oд _____________ године.</w:t>
      </w:r>
    </w:p>
    <w:p w:rsidR="002E66BB" w:rsidRPr="006B68D0" w:rsidRDefault="002E66BB" w:rsidP="002E66BB">
      <w:pPr>
        <w:ind w:firstLine="720"/>
        <w:jc w:val="both"/>
        <w:rPr>
          <w:lang w:val="sr-Cyrl-RS"/>
        </w:rPr>
      </w:pPr>
    </w:p>
    <w:p w:rsidR="002E66BB" w:rsidRPr="00163821" w:rsidRDefault="002E66BB" w:rsidP="002E66BB">
      <w:pPr>
        <w:tabs>
          <w:tab w:val="left" w:pos="3750"/>
        </w:tabs>
        <w:jc w:val="center"/>
        <w:rPr>
          <w:b/>
          <w:noProof/>
        </w:rPr>
      </w:pPr>
      <w:r w:rsidRPr="00163821">
        <w:rPr>
          <w:b/>
          <w:noProof/>
        </w:rPr>
        <w:t>Члан 2.</w:t>
      </w:r>
    </w:p>
    <w:p w:rsidR="002E66BB" w:rsidRPr="00163821" w:rsidRDefault="002E66BB" w:rsidP="002E66BB">
      <w:pPr>
        <w:ind w:firstLine="741"/>
        <w:jc w:val="both"/>
        <w:rPr>
          <w:lang w:val="sr-Latn-CS"/>
        </w:rPr>
      </w:pPr>
      <w:r w:rsidRPr="00163821">
        <w:rPr>
          <w:bCs/>
          <w:lang w:val="sr-Latn-CS"/>
        </w:rPr>
        <w:t xml:space="preserve">Добављач се обавезује да услугу која је предмет овог уговора изврши у свему према својој понуди </w:t>
      </w:r>
      <w:r w:rsidRPr="00163821">
        <w:rPr>
          <w:lang w:val="sr-Latn-CS"/>
        </w:rPr>
        <w:t xml:space="preserve">број </w:t>
      </w:r>
      <w:r w:rsidRPr="00163821">
        <w:rPr>
          <w:bCs/>
          <w:lang w:val="sr-Latn-CS"/>
        </w:rPr>
        <w:t>_________ од дана ____________ године</w:t>
      </w:r>
      <w:r w:rsidRPr="00163821">
        <w:rPr>
          <w:lang w:val="sr-Latn-CS"/>
        </w:rPr>
        <w:t xml:space="preserve"> која је саставни део овог уговора</w:t>
      </w:r>
      <w:r w:rsidR="001F0371">
        <w:rPr>
          <w:lang w:val="sr-Cyrl-RS"/>
        </w:rPr>
        <w:t xml:space="preserve"> – </w:t>
      </w:r>
      <w:r w:rsidR="001F0371" w:rsidRPr="001F0371">
        <w:rPr>
          <w:b/>
          <w:i/>
          <w:lang w:val="sr-Cyrl-RS"/>
        </w:rPr>
        <w:t xml:space="preserve">прилог </w:t>
      </w:r>
      <w:r w:rsidR="001F0371">
        <w:rPr>
          <w:b/>
          <w:i/>
          <w:lang w:val="sr-Cyrl-RS"/>
        </w:rPr>
        <w:t>1</w:t>
      </w:r>
      <w:r w:rsidRPr="001F0371">
        <w:rPr>
          <w:b/>
          <w:i/>
          <w:lang w:val="sr-Latn-CS"/>
        </w:rPr>
        <w:t>.</w:t>
      </w:r>
    </w:p>
    <w:p w:rsidR="002E66BB" w:rsidRPr="00163821" w:rsidRDefault="002E66BB" w:rsidP="002E66BB">
      <w:pPr>
        <w:ind w:firstLine="741"/>
        <w:jc w:val="both"/>
        <w:rPr>
          <w:bCs/>
          <w:lang w:val="sr-Latn-CS"/>
        </w:rPr>
      </w:pPr>
      <w:r w:rsidRPr="00163821">
        <w:rPr>
          <w:lang w:val="sr-Latn-CS"/>
        </w:rPr>
        <w:t xml:space="preserve">Цена услуге из члана 1. овог уговора без пореза на додату вредност износи </w:t>
      </w:r>
      <w:r w:rsidRPr="00163821">
        <w:rPr>
          <w:bCs/>
          <w:lang w:val="sr-Latn-CS"/>
        </w:rPr>
        <w:t>________</w:t>
      </w:r>
      <w:r w:rsidR="005423DE">
        <w:rPr>
          <w:bCs/>
          <w:lang w:val="sr-Cyrl-RS"/>
        </w:rPr>
        <w:t>_______</w:t>
      </w:r>
      <w:r w:rsidRPr="00163821">
        <w:rPr>
          <w:bCs/>
          <w:lang w:val="sr-Latn-CS"/>
        </w:rPr>
        <w:t>___</w:t>
      </w:r>
      <w:r w:rsidRPr="00163821">
        <w:rPr>
          <w:lang w:val="sr-Latn-CS"/>
        </w:rPr>
        <w:t xml:space="preserve"> (словима: _____</w:t>
      </w:r>
      <w:r w:rsidR="005423DE">
        <w:rPr>
          <w:lang w:val="sr-Cyrl-RS"/>
        </w:rPr>
        <w:t>_________</w:t>
      </w:r>
      <w:r w:rsidRPr="00163821">
        <w:rPr>
          <w:lang w:val="sr-Latn-CS"/>
        </w:rPr>
        <w:t xml:space="preserve">______________), односно са порезом на додату вредност износи </w:t>
      </w:r>
      <w:r w:rsidR="005423DE">
        <w:rPr>
          <w:bCs/>
          <w:lang w:val="sr-Latn-CS"/>
        </w:rPr>
        <w:t>_</w:t>
      </w:r>
      <w:r w:rsidRPr="00163821">
        <w:rPr>
          <w:bCs/>
          <w:lang w:val="sr-Latn-CS"/>
        </w:rPr>
        <w:t>________________</w:t>
      </w:r>
      <w:r w:rsidRPr="00163821">
        <w:rPr>
          <w:lang w:val="sr-Latn-CS"/>
        </w:rPr>
        <w:t xml:space="preserve"> (словима: _</w:t>
      </w:r>
      <w:r w:rsidR="005423DE">
        <w:rPr>
          <w:lang w:val="sr-Cyrl-RS"/>
        </w:rPr>
        <w:t>_______________</w:t>
      </w:r>
      <w:r w:rsidRPr="00163821">
        <w:rPr>
          <w:lang w:val="sr-Latn-CS"/>
        </w:rPr>
        <w:t>________).</w:t>
      </w:r>
    </w:p>
    <w:p w:rsidR="002E66BB" w:rsidRDefault="002E66BB" w:rsidP="002E66BB">
      <w:pPr>
        <w:ind w:firstLine="720"/>
        <w:jc w:val="both"/>
        <w:rPr>
          <w:bCs/>
          <w:noProof/>
        </w:rPr>
      </w:pPr>
      <w:r w:rsidRPr="00163821">
        <w:t>Овако уговорена цена се сматра фиксном за време трајања уговора.</w:t>
      </w:r>
      <w:r w:rsidRPr="00163821">
        <w:rPr>
          <w:bCs/>
          <w:noProof/>
        </w:rPr>
        <w:t xml:space="preserve"> </w:t>
      </w:r>
    </w:p>
    <w:p w:rsidR="002E66BB" w:rsidRPr="006B68D0" w:rsidRDefault="002E66BB" w:rsidP="002E66BB">
      <w:pPr>
        <w:rPr>
          <w:noProof/>
          <w:lang w:val="sr-Cyrl-RS"/>
        </w:rPr>
      </w:pPr>
    </w:p>
    <w:p w:rsidR="002E66BB" w:rsidRPr="00163821" w:rsidRDefault="002E66BB" w:rsidP="002E66BB">
      <w:pPr>
        <w:jc w:val="center"/>
        <w:rPr>
          <w:b/>
          <w:noProof/>
        </w:rPr>
      </w:pPr>
      <w:r w:rsidRPr="00163821">
        <w:rPr>
          <w:b/>
          <w:noProof/>
        </w:rPr>
        <w:t>Члан 3.</w:t>
      </w:r>
    </w:p>
    <w:p w:rsidR="002E66BB" w:rsidRPr="00B8280E" w:rsidRDefault="002E66BB" w:rsidP="002E66BB">
      <w:pPr>
        <w:suppressAutoHyphens/>
        <w:spacing w:line="100" w:lineRule="atLeast"/>
        <w:ind w:firstLine="720"/>
        <w:jc w:val="both"/>
        <w:rPr>
          <w:noProof/>
          <w:lang w:val="sr-Cyrl-RS"/>
        </w:rPr>
      </w:pPr>
      <w:r w:rsidRPr="005C4FF1">
        <w:rPr>
          <w:noProof/>
        </w:rPr>
        <w:t xml:space="preserve">Добављач се обавезује да за време трајања овог уговора врши </w:t>
      </w:r>
      <w:r w:rsidRPr="005C4FF1">
        <w:rPr>
          <w:noProof/>
          <w:lang w:val="sr-Cyrl-RS"/>
        </w:rPr>
        <w:t>услуге</w:t>
      </w:r>
      <w:r w:rsidR="004C4D06" w:rsidRPr="005C4FF1">
        <w:rPr>
          <w:noProof/>
          <w:lang w:val="sr-Cyrl-RS"/>
        </w:rPr>
        <w:t xml:space="preserve"> типа </w:t>
      </w:r>
      <w:r w:rsidR="004C4D06" w:rsidRPr="005C4FF1">
        <w:rPr>
          <w:noProof/>
          <w:lang w:val="sr-Latn-RS"/>
        </w:rPr>
        <w:t>„све урачунато“ (All Inclusive)</w:t>
      </w:r>
      <w:r w:rsidRPr="005C4FF1">
        <w:rPr>
          <w:noProof/>
          <w:lang w:val="sr-Latn-RS"/>
        </w:rPr>
        <w:t xml:space="preserve"> </w:t>
      </w:r>
      <w:r w:rsidR="004C4D06" w:rsidRPr="005C4FF1">
        <w:rPr>
          <w:noProof/>
          <w:lang w:val="sr-Cyrl-RS"/>
        </w:rPr>
        <w:t xml:space="preserve">за </w:t>
      </w:r>
      <w:r w:rsidRPr="005C4FF1">
        <w:rPr>
          <w:noProof/>
          <w:lang w:val="sr-Cyrl-RS"/>
        </w:rPr>
        <w:t>редов</w:t>
      </w:r>
      <w:r w:rsidR="004C4D06" w:rsidRPr="005C4FF1">
        <w:rPr>
          <w:noProof/>
          <w:lang w:val="sr-Cyrl-RS"/>
        </w:rPr>
        <w:t>а</w:t>
      </w:r>
      <w:r w:rsidRPr="005C4FF1">
        <w:rPr>
          <w:noProof/>
          <w:lang w:val="sr-Cyrl-RS"/>
        </w:rPr>
        <w:t xml:space="preserve">н сервис и сервис по позиву </w:t>
      </w:r>
      <w:r w:rsidRPr="005C4FF1">
        <w:rPr>
          <w:noProof/>
        </w:rPr>
        <w:t>у свему према захтевима наручиоц</w:t>
      </w:r>
      <w:r w:rsidRPr="005C4FF1">
        <w:rPr>
          <w:noProof/>
          <w:lang w:val="sr-Cyrl-RS"/>
        </w:rPr>
        <w:t xml:space="preserve">а </w:t>
      </w:r>
      <w:r w:rsidRPr="005C4FF1">
        <w:rPr>
          <w:noProof/>
        </w:rPr>
        <w:t>из конкурсне документације</w:t>
      </w:r>
      <w:r w:rsidR="00B8280E" w:rsidRPr="005C4FF1">
        <w:rPr>
          <w:noProof/>
          <w:lang w:val="sr-Cyrl-RS"/>
        </w:rPr>
        <w:t xml:space="preserve"> који су саставни део овог уговора</w:t>
      </w:r>
      <w:r w:rsidR="005C4FF1" w:rsidRPr="005C4FF1">
        <w:rPr>
          <w:noProof/>
          <w:lang w:val="sr-Cyrl-RS"/>
        </w:rPr>
        <w:t>, за</w:t>
      </w:r>
      <w:r w:rsidR="005C4FF1" w:rsidRPr="005C4FF1">
        <w:rPr>
          <w:b/>
          <w:noProof/>
          <w:lang w:val="sr-Cyrl-RS"/>
        </w:rPr>
        <w:t xml:space="preserve"> </w:t>
      </w:r>
      <w:r w:rsidR="005C4FF1">
        <w:rPr>
          <w:noProof/>
          <w:lang w:val="sr-Cyrl-RS"/>
        </w:rPr>
        <w:t>плазма стерилизаторе</w:t>
      </w:r>
      <w:r w:rsidR="005C4FF1" w:rsidRPr="005C4FF1">
        <w:rPr>
          <w:noProof/>
          <w:lang w:val="sr-Cyrl-RS"/>
        </w:rPr>
        <w:t xml:space="preserve"> и</w:t>
      </w:r>
      <w:r w:rsidR="005C4FF1" w:rsidRPr="005C4FF1">
        <w:rPr>
          <w:noProof/>
          <w:lang w:val="sr-Latn-RS"/>
        </w:rPr>
        <w:t xml:space="preserve"> </w:t>
      </w:r>
      <w:r w:rsidR="005C4FF1" w:rsidRPr="005C4FF1">
        <w:rPr>
          <w:noProof/>
          <w:lang w:val="sr-Cyrl-RS"/>
        </w:rPr>
        <w:t xml:space="preserve">лепилице </w:t>
      </w:r>
      <w:r w:rsidR="005C4FF1" w:rsidRPr="005C4FF1">
        <w:rPr>
          <w:noProof/>
          <w:lang w:val="sr-Latn-RS"/>
        </w:rPr>
        <w:t>HAWO</w:t>
      </w:r>
      <w:r w:rsidR="005C4FF1" w:rsidRPr="005C4FF1">
        <w:rPr>
          <w:noProof/>
          <w:lang w:val="sr-Cyrl-RS"/>
        </w:rPr>
        <w:t xml:space="preserve">, а за  ултразвучни нож </w:t>
      </w:r>
      <w:r w:rsidR="005C4FF1" w:rsidRPr="005C4FF1">
        <w:rPr>
          <w:noProof/>
          <w:lang w:val="sr-Latn-RS"/>
        </w:rPr>
        <w:t>GEN04</w:t>
      </w:r>
      <w:r w:rsidR="005C4FF1" w:rsidRPr="005C4FF1">
        <w:rPr>
          <w:b/>
          <w:noProof/>
          <w:lang w:val="sr-Cyrl-RS"/>
        </w:rPr>
        <w:t xml:space="preserve"> </w:t>
      </w:r>
      <w:r w:rsidR="005C4FF1" w:rsidRPr="005C4FF1">
        <w:rPr>
          <w:noProof/>
          <w:lang w:val="sr-Cyrl-RS"/>
        </w:rPr>
        <w:t>услугу редовног годишњег сервиса</w:t>
      </w:r>
      <w:r w:rsidR="00B8280E" w:rsidRPr="005C4FF1">
        <w:rPr>
          <w:noProof/>
          <w:lang w:val="sr-Cyrl-RS"/>
        </w:rPr>
        <w:t xml:space="preserve"> – </w:t>
      </w:r>
      <w:r w:rsidR="00B8280E" w:rsidRPr="005C4FF1">
        <w:rPr>
          <w:b/>
          <w:i/>
          <w:noProof/>
          <w:lang w:val="sr-Cyrl-RS"/>
        </w:rPr>
        <w:t xml:space="preserve">прилог </w:t>
      </w:r>
      <w:r w:rsidR="001F0371" w:rsidRPr="005C4FF1">
        <w:rPr>
          <w:b/>
          <w:i/>
          <w:noProof/>
          <w:lang w:val="sr-Cyrl-RS"/>
        </w:rPr>
        <w:t>2</w:t>
      </w:r>
      <w:r w:rsidR="00B8280E" w:rsidRPr="005C4FF1">
        <w:rPr>
          <w:noProof/>
          <w:lang w:val="sr-Cyrl-RS"/>
        </w:rPr>
        <w:t>.</w:t>
      </w:r>
    </w:p>
    <w:p w:rsidR="002E66BB" w:rsidRPr="00373031" w:rsidRDefault="002E66BB" w:rsidP="00B8280E">
      <w:pPr>
        <w:ind w:firstLine="720"/>
        <w:jc w:val="both"/>
        <w:rPr>
          <w:noProof/>
          <w:lang w:val="sr-Cyrl-RS"/>
        </w:rPr>
      </w:pPr>
      <w:r w:rsidRPr="00710BA1">
        <w:rPr>
          <w:noProof/>
        </w:rPr>
        <w:t>Добављач</w:t>
      </w:r>
      <w:r w:rsidR="00B8280E">
        <w:rPr>
          <w:noProof/>
          <w:lang w:val="sr-Cyrl-RS"/>
        </w:rPr>
        <w:t xml:space="preserve"> </w:t>
      </w:r>
      <w:r w:rsidRPr="007D62AC">
        <w:rPr>
          <w:noProof/>
        </w:rPr>
        <w:t xml:space="preserve">се обавезује да се ради извршења услуге одазове на локацију </w:t>
      </w:r>
      <w:r w:rsidRPr="00E529E5">
        <w:rPr>
          <w:noProof/>
        </w:rPr>
        <w:t>где се налази опрема</w:t>
      </w:r>
      <w:r w:rsidRPr="007D62AC">
        <w:rPr>
          <w:noProof/>
        </w:rPr>
        <w:t xml:space="preserve"> код наручиоца у року од </w:t>
      </w:r>
      <w:r w:rsidRPr="007D62AC">
        <w:rPr>
          <w:noProof/>
          <w:lang w:val="sr-Cyrl-CS"/>
        </w:rPr>
        <w:t>____</w:t>
      </w:r>
      <w:r>
        <w:rPr>
          <w:noProof/>
        </w:rPr>
        <w:t xml:space="preserve"> часова</w:t>
      </w:r>
      <w:r w:rsidRPr="007D62AC">
        <w:rPr>
          <w:noProof/>
        </w:rPr>
        <w:t xml:space="preserve"> </w:t>
      </w:r>
      <w:r>
        <w:rPr>
          <w:i/>
          <w:noProof/>
        </w:rPr>
        <w:t>(нај</w:t>
      </w:r>
      <w:r>
        <w:rPr>
          <w:i/>
          <w:noProof/>
          <w:lang w:val="sr-Cyrl-RS"/>
        </w:rPr>
        <w:t xml:space="preserve">дуже </w:t>
      </w:r>
      <w:r w:rsidR="005C4FF1">
        <w:rPr>
          <w:i/>
          <w:noProof/>
          <w:lang w:val="sr-Cyrl-RS"/>
        </w:rPr>
        <w:t>24</w:t>
      </w:r>
      <w:r>
        <w:rPr>
          <w:i/>
          <w:noProof/>
          <w:lang w:val="sr-Cyrl-RS"/>
        </w:rPr>
        <w:t xml:space="preserve"> часа</w:t>
      </w:r>
      <w:r w:rsidRPr="007D62AC">
        <w:rPr>
          <w:i/>
          <w:noProof/>
        </w:rPr>
        <w:t>)</w:t>
      </w:r>
      <w:r w:rsidRPr="007D62AC">
        <w:rPr>
          <w:noProof/>
        </w:rPr>
        <w:t xml:space="preserve"> од часа пријема поз</w:t>
      </w:r>
      <w:r>
        <w:rPr>
          <w:noProof/>
        </w:rPr>
        <w:t xml:space="preserve">ива наручиоца, упућеног </w:t>
      </w:r>
      <w:r>
        <w:rPr>
          <w:noProof/>
          <w:lang w:val="sr-Cyrl-RS"/>
        </w:rPr>
        <w:t>путем телефакса</w:t>
      </w:r>
      <w:r w:rsidRPr="007D62AC">
        <w:rPr>
          <w:noProof/>
        </w:rPr>
        <w:t xml:space="preserve"> на број _______________ или електронском поштом на адресу ___________________,</w:t>
      </w:r>
      <w:r>
        <w:rPr>
          <w:noProof/>
        </w:rPr>
        <w:t xml:space="preserve"> а да</w:t>
      </w:r>
      <w:r>
        <w:rPr>
          <w:noProof/>
          <w:lang w:val="sr-Cyrl-RS"/>
        </w:rPr>
        <w:t xml:space="preserve"> </w:t>
      </w:r>
      <w:r>
        <w:rPr>
          <w:noProof/>
        </w:rPr>
        <w:t>услугу</w:t>
      </w:r>
      <w:r>
        <w:rPr>
          <w:noProof/>
          <w:lang w:val="sr-Cyrl-RS"/>
        </w:rPr>
        <w:t xml:space="preserve"> </w:t>
      </w:r>
      <w:r>
        <w:rPr>
          <w:noProof/>
        </w:rPr>
        <w:t xml:space="preserve"> изврши у року од ____ часова</w:t>
      </w:r>
      <w:r w:rsidRPr="007D62AC">
        <w:rPr>
          <w:noProof/>
        </w:rPr>
        <w:t xml:space="preserve"> </w:t>
      </w:r>
      <w:r w:rsidRPr="007D62AC">
        <w:rPr>
          <w:i/>
          <w:noProof/>
        </w:rPr>
        <w:t>(</w:t>
      </w:r>
      <w:r>
        <w:rPr>
          <w:i/>
          <w:noProof/>
        </w:rPr>
        <w:t>најдуже</w:t>
      </w:r>
      <w:r>
        <w:rPr>
          <w:i/>
          <w:noProof/>
          <w:lang w:val="sr-Cyrl-RS"/>
        </w:rPr>
        <w:t xml:space="preserve"> </w:t>
      </w:r>
      <w:r w:rsidR="005C4FF1">
        <w:rPr>
          <w:i/>
          <w:noProof/>
          <w:lang w:val="sr-Cyrl-RS"/>
        </w:rPr>
        <w:t>48</w:t>
      </w:r>
      <w:r>
        <w:rPr>
          <w:i/>
          <w:noProof/>
          <w:lang w:val="sr-Cyrl-RS"/>
        </w:rPr>
        <w:t xml:space="preserve"> часова</w:t>
      </w:r>
      <w:r w:rsidRPr="007D62AC">
        <w:rPr>
          <w:i/>
          <w:noProof/>
        </w:rPr>
        <w:t>)</w:t>
      </w:r>
      <w:r w:rsidR="00B8280E">
        <w:rPr>
          <w:noProof/>
          <w:lang w:val="sr-Cyrl-RS"/>
        </w:rPr>
        <w:t xml:space="preserve"> од тренутка одзива,</w:t>
      </w:r>
      <w:r>
        <w:rPr>
          <w:noProof/>
          <w:lang w:val="sr-Cyrl-RS"/>
        </w:rPr>
        <w:t xml:space="preserve"> односно у року од _</w:t>
      </w:r>
      <w:r w:rsidR="00B8280E">
        <w:rPr>
          <w:noProof/>
          <w:lang w:val="sr-Cyrl-RS"/>
        </w:rPr>
        <w:t>_</w:t>
      </w:r>
      <w:r>
        <w:rPr>
          <w:noProof/>
          <w:lang w:val="sr-Cyrl-RS"/>
        </w:rPr>
        <w:t>___ (</w:t>
      </w:r>
      <w:r w:rsidRPr="0009302F">
        <w:rPr>
          <w:i/>
          <w:noProof/>
          <w:lang w:val="sr-Cyrl-RS"/>
        </w:rPr>
        <w:t xml:space="preserve">најдуже </w:t>
      </w:r>
      <w:r w:rsidRPr="0009302F">
        <w:rPr>
          <w:i/>
          <w:noProof/>
          <w:lang w:val="sr-Cyrl-RS"/>
        </w:rPr>
        <w:lastRenderedPageBreak/>
        <w:t>15 дана</w:t>
      </w:r>
      <w:r w:rsidRPr="0009302F">
        <w:rPr>
          <w:noProof/>
          <w:lang w:val="sr-Cyrl-RS"/>
        </w:rPr>
        <w:t>)</w:t>
      </w:r>
      <w:r>
        <w:rPr>
          <w:noProof/>
          <w:lang w:val="sr-Cyrl-RS"/>
        </w:rPr>
        <w:t xml:space="preserve"> ако је реч о отклањању квара са заменом резервног дела, којег добављач нема на лагеру.</w:t>
      </w:r>
    </w:p>
    <w:p w:rsidR="002E66BB" w:rsidRPr="00CF759E" w:rsidRDefault="002E66BB" w:rsidP="002E66BB">
      <w:pPr>
        <w:ind w:firstLine="720"/>
        <w:jc w:val="both"/>
        <w:rPr>
          <w:lang w:val="sr-Cyrl-RS"/>
        </w:rPr>
      </w:pPr>
      <w:r w:rsidRPr="00126985">
        <w:rPr>
          <w:lang w:val="sr-Cyrl-RS"/>
        </w:rPr>
        <w:t>Добављач се обавезује</w:t>
      </w:r>
      <w:r w:rsidRPr="00126985">
        <w:t xml:space="preserve"> да </w:t>
      </w:r>
      <w:r>
        <w:rPr>
          <w:lang w:val="sr-Cyrl-RS"/>
        </w:rPr>
        <w:t xml:space="preserve">хитне интервенције </w:t>
      </w:r>
      <w:r w:rsidR="00B8280E">
        <w:rPr>
          <w:lang w:val="sr-Cyrl-RS"/>
        </w:rPr>
        <w:t xml:space="preserve">радним данима и викендом </w:t>
      </w:r>
      <w:r>
        <w:rPr>
          <w:lang w:val="sr-Cyrl-RS"/>
        </w:rPr>
        <w:t>бу</w:t>
      </w:r>
      <w:r w:rsidR="00B8280E">
        <w:rPr>
          <w:lang w:val="sr-Cyrl-RS"/>
        </w:rPr>
        <w:t xml:space="preserve">ду извршене одмах тј. </w:t>
      </w:r>
      <w:r>
        <w:rPr>
          <w:lang w:val="sr-Latn-CS"/>
        </w:rPr>
        <w:t xml:space="preserve">у току радног дана уколико је </w:t>
      </w:r>
      <w:r w:rsidRPr="00137538">
        <w:rPr>
          <w:lang w:val="sr-Latn-CS"/>
        </w:rPr>
        <w:t xml:space="preserve">позив упућен до 10,00 часова или у року од 24 часа уколико је </w:t>
      </w:r>
      <w:r w:rsidR="00B8280E">
        <w:rPr>
          <w:lang w:val="sr-Latn-CS"/>
        </w:rPr>
        <w:t>позив упућен после 10,00 часова</w:t>
      </w:r>
      <w:r w:rsidRPr="00137538">
        <w:rPr>
          <w:lang w:val="sr-Latn-CS"/>
        </w:rPr>
        <w:t>.</w:t>
      </w:r>
      <w:r>
        <w:rPr>
          <w:lang w:val="sr-Latn-CS"/>
        </w:rPr>
        <w:t xml:space="preserve"> </w:t>
      </w:r>
    </w:p>
    <w:p w:rsidR="002E66BB" w:rsidRDefault="002E66BB" w:rsidP="002E66BB">
      <w:pPr>
        <w:ind w:firstLine="720"/>
        <w:jc w:val="both"/>
        <w:rPr>
          <w:lang w:val="sr-Cyrl-RS"/>
        </w:rPr>
      </w:pPr>
      <w:r>
        <w:t xml:space="preserve">Добљач даје гарантни рок </w:t>
      </w:r>
      <w:r>
        <w:rPr>
          <w:lang w:val="sr-Cyrl-RS"/>
        </w:rPr>
        <w:t xml:space="preserve">на сваки сервис и одржавање опреме </w:t>
      </w:r>
      <w:r>
        <w:t>_____ месеци (</w:t>
      </w:r>
      <w:r>
        <w:rPr>
          <w:i/>
        </w:rPr>
        <w:t xml:space="preserve">најкраће </w:t>
      </w:r>
      <w:r>
        <w:rPr>
          <w:i/>
          <w:lang w:val="sr-Cyrl-RS"/>
        </w:rPr>
        <w:t>6</w:t>
      </w:r>
      <w:r w:rsidRPr="0042679B">
        <w:rPr>
          <w:i/>
        </w:rPr>
        <w:t xml:space="preserve"> месеци)</w:t>
      </w:r>
      <w:r>
        <w:rPr>
          <w:i/>
        </w:rPr>
        <w:t xml:space="preserve"> </w:t>
      </w:r>
      <w:r>
        <w:t xml:space="preserve">од дана </w:t>
      </w:r>
      <w:r>
        <w:rPr>
          <w:lang w:val="sr-Cyrl-RS"/>
        </w:rPr>
        <w:t>извршеног сервиса и одржавања, а на сваки замењени део даје _____ месеци (</w:t>
      </w:r>
      <w:r>
        <w:rPr>
          <w:i/>
          <w:lang w:val="sr-Cyrl-RS"/>
        </w:rPr>
        <w:t>најкраће 6</w:t>
      </w:r>
      <w:r w:rsidRPr="00FA2948">
        <w:rPr>
          <w:i/>
          <w:lang w:val="sr-Cyrl-RS"/>
        </w:rPr>
        <w:t xml:space="preserve"> месеци</w:t>
      </w:r>
      <w:r>
        <w:rPr>
          <w:lang w:val="sr-Cyrl-RS"/>
        </w:rPr>
        <w:t>) од дана његове замене.</w:t>
      </w:r>
    </w:p>
    <w:p w:rsidR="002E66BB" w:rsidRDefault="002E66BB" w:rsidP="002E66BB">
      <w:pPr>
        <w:ind w:firstLine="720"/>
        <w:jc w:val="both"/>
        <w:rPr>
          <w:bCs/>
          <w:lang w:val="sr-Cyrl-RS"/>
        </w:rPr>
      </w:pPr>
      <w:r>
        <w:rPr>
          <w:bCs/>
          <w:lang w:val="sr-Latn-CS"/>
        </w:rPr>
        <w:t>Место</w:t>
      </w:r>
      <w:r w:rsidRPr="000D07FB">
        <w:rPr>
          <w:bCs/>
          <w:lang w:val="sr-Latn-CS"/>
        </w:rPr>
        <w:t xml:space="preserve"> </w:t>
      </w:r>
      <w:r>
        <w:rPr>
          <w:bCs/>
          <w:lang w:val="sr-Latn-CS"/>
        </w:rPr>
        <w:t>извршења</w:t>
      </w:r>
      <w:r w:rsidRPr="000D07FB">
        <w:rPr>
          <w:bCs/>
          <w:lang w:val="sr-Latn-CS"/>
        </w:rPr>
        <w:t xml:space="preserve"> </w:t>
      </w:r>
      <w:r>
        <w:rPr>
          <w:bCs/>
          <w:lang w:val="sr-Latn-CS"/>
        </w:rPr>
        <w:t>услуге</w:t>
      </w:r>
      <w:r w:rsidRPr="000D07FB">
        <w:rPr>
          <w:bCs/>
          <w:lang w:val="sr-Latn-CS"/>
        </w:rPr>
        <w:t xml:space="preserve"> </w:t>
      </w:r>
      <w:r>
        <w:rPr>
          <w:bCs/>
          <w:lang w:val="sr-Latn-CS"/>
        </w:rPr>
        <w:t>су</w:t>
      </w:r>
      <w:r w:rsidRPr="000D07FB">
        <w:rPr>
          <w:bCs/>
          <w:lang w:val="sr-Latn-CS"/>
        </w:rPr>
        <w:t xml:space="preserve"> </w:t>
      </w:r>
      <w:r>
        <w:rPr>
          <w:bCs/>
          <w:lang w:val="sr-Latn-CS"/>
        </w:rPr>
        <w:t>објекти</w:t>
      </w:r>
      <w:r w:rsidRPr="000D07FB">
        <w:rPr>
          <w:bCs/>
          <w:lang w:val="sr-Latn-CS"/>
        </w:rPr>
        <w:t xml:space="preserve"> </w:t>
      </w:r>
      <w:r>
        <w:rPr>
          <w:lang w:val="sr-Latn-CS"/>
        </w:rPr>
        <w:t>Клиничког</w:t>
      </w:r>
      <w:r w:rsidRPr="000D07FB">
        <w:rPr>
          <w:lang w:val="sr-Latn-CS"/>
        </w:rPr>
        <w:t xml:space="preserve"> </w:t>
      </w:r>
      <w:r>
        <w:rPr>
          <w:lang w:val="sr-Latn-CS"/>
        </w:rPr>
        <w:t>центра</w:t>
      </w:r>
      <w:r w:rsidRPr="000D07FB">
        <w:rPr>
          <w:lang w:val="sr-Latn-CS"/>
        </w:rPr>
        <w:t xml:space="preserve"> </w:t>
      </w:r>
      <w:r>
        <w:rPr>
          <w:lang w:val="sr-Latn-CS"/>
        </w:rPr>
        <w:t>Војводине</w:t>
      </w:r>
      <w:r w:rsidRPr="000D07FB">
        <w:rPr>
          <w:lang w:val="sr-Latn-CS"/>
        </w:rPr>
        <w:t xml:space="preserve"> </w:t>
      </w:r>
      <w:r>
        <w:rPr>
          <w:lang w:val="sr-Latn-CS"/>
        </w:rPr>
        <w:t>у</w:t>
      </w:r>
      <w:r w:rsidRPr="000D07FB">
        <w:rPr>
          <w:lang w:val="sr-Latn-CS"/>
        </w:rPr>
        <w:t xml:space="preserve"> </w:t>
      </w:r>
      <w:r>
        <w:rPr>
          <w:lang w:val="sr-Latn-CS"/>
        </w:rPr>
        <w:t>Новом</w:t>
      </w:r>
      <w:r w:rsidRPr="000D07FB">
        <w:rPr>
          <w:lang w:val="sr-Latn-CS"/>
        </w:rPr>
        <w:t xml:space="preserve"> </w:t>
      </w:r>
      <w:r>
        <w:rPr>
          <w:lang w:val="sr-Latn-CS"/>
        </w:rPr>
        <w:t>Саду</w:t>
      </w:r>
      <w:r w:rsidRPr="000D07FB">
        <w:rPr>
          <w:b/>
          <w:lang w:val="sr-Latn-CS"/>
        </w:rPr>
        <w:t xml:space="preserve"> </w:t>
      </w:r>
      <w:r>
        <w:rPr>
          <w:bCs/>
          <w:lang w:val="sr-Latn-CS"/>
        </w:rPr>
        <w:t>осим</w:t>
      </w:r>
      <w:r w:rsidRPr="000D07FB">
        <w:rPr>
          <w:bCs/>
          <w:lang w:val="sr-Latn-CS"/>
        </w:rPr>
        <w:t xml:space="preserve"> </w:t>
      </w:r>
      <w:r>
        <w:rPr>
          <w:bCs/>
          <w:lang w:val="sr-Latn-CS"/>
        </w:rPr>
        <w:t>у</w:t>
      </w:r>
      <w:r w:rsidRPr="000D07FB">
        <w:rPr>
          <w:bCs/>
          <w:lang w:val="sr-Latn-CS"/>
        </w:rPr>
        <w:t xml:space="preserve"> </w:t>
      </w:r>
      <w:r>
        <w:rPr>
          <w:bCs/>
          <w:lang w:val="sr-Latn-CS"/>
        </w:rPr>
        <w:t>изузетним</w:t>
      </w:r>
      <w:r w:rsidRPr="000D07FB">
        <w:rPr>
          <w:bCs/>
          <w:lang w:val="sr-Latn-CS"/>
        </w:rPr>
        <w:t xml:space="preserve"> </w:t>
      </w:r>
      <w:r>
        <w:rPr>
          <w:bCs/>
          <w:lang w:val="sr-Latn-CS"/>
        </w:rPr>
        <w:t>случајевима</w:t>
      </w:r>
      <w:r w:rsidRPr="000D07FB">
        <w:rPr>
          <w:bCs/>
          <w:lang w:val="sr-Latn-CS"/>
        </w:rPr>
        <w:t xml:space="preserve"> </w:t>
      </w:r>
      <w:r>
        <w:rPr>
          <w:bCs/>
          <w:lang w:val="sr-Latn-CS"/>
        </w:rPr>
        <w:t>када</w:t>
      </w:r>
      <w:r w:rsidRPr="000D07FB">
        <w:rPr>
          <w:bCs/>
          <w:lang w:val="sr-Latn-CS"/>
        </w:rPr>
        <w:t xml:space="preserve"> </w:t>
      </w:r>
      <w:r>
        <w:rPr>
          <w:bCs/>
          <w:lang w:val="sr-Latn-CS"/>
        </w:rPr>
        <w:t>је</w:t>
      </w:r>
      <w:r w:rsidRPr="000D07FB">
        <w:rPr>
          <w:bCs/>
          <w:lang w:val="sr-Latn-CS"/>
        </w:rPr>
        <w:t xml:space="preserve"> </w:t>
      </w:r>
      <w:r>
        <w:rPr>
          <w:bCs/>
          <w:lang w:val="sr-Latn-CS"/>
        </w:rPr>
        <w:t>поправку</w:t>
      </w:r>
      <w:r w:rsidRPr="000D07FB">
        <w:rPr>
          <w:bCs/>
          <w:lang w:val="sr-Latn-CS"/>
        </w:rPr>
        <w:t xml:space="preserve"> </w:t>
      </w:r>
      <w:r>
        <w:rPr>
          <w:bCs/>
          <w:lang w:val="sr-Latn-CS"/>
        </w:rPr>
        <w:t>због</w:t>
      </w:r>
      <w:r w:rsidRPr="000D07FB">
        <w:rPr>
          <w:bCs/>
          <w:lang w:val="sr-Latn-CS"/>
        </w:rPr>
        <w:t xml:space="preserve"> </w:t>
      </w:r>
      <w:r>
        <w:rPr>
          <w:bCs/>
          <w:lang w:val="sr-Latn-CS"/>
        </w:rPr>
        <w:t>обима</w:t>
      </w:r>
      <w:r w:rsidRPr="000D07FB">
        <w:rPr>
          <w:bCs/>
          <w:lang w:val="sr-Latn-CS"/>
        </w:rPr>
        <w:t xml:space="preserve"> </w:t>
      </w:r>
      <w:r>
        <w:rPr>
          <w:bCs/>
          <w:lang w:val="sr-Latn-CS"/>
        </w:rPr>
        <w:t>и</w:t>
      </w:r>
      <w:r w:rsidRPr="000D07FB">
        <w:rPr>
          <w:bCs/>
          <w:lang w:val="sr-Latn-CS"/>
        </w:rPr>
        <w:t xml:space="preserve"> </w:t>
      </w:r>
      <w:r>
        <w:rPr>
          <w:bCs/>
          <w:lang w:val="sr-Latn-CS"/>
        </w:rPr>
        <w:t>врсте</w:t>
      </w:r>
      <w:r w:rsidRPr="000D07FB">
        <w:rPr>
          <w:bCs/>
          <w:lang w:val="sr-Latn-CS"/>
        </w:rPr>
        <w:t xml:space="preserve"> </w:t>
      </w:r>
      <w:r>
        <w:rPr>
          <w:bCs/>
          <w:lang w:val="sr-Latn-CS"/>
        </w:rPr>
        <w:t>неопходно</w:t>
      </w:r>
      <w:r w:rsidRPr="000D07FB">
        <w:rPr>
          <w:bCs/>
          <w:lang w:val="sr-Latn-CS"/>
        </w:rPr>
        <w:t xml:space="preserve"> </w:t>
      </w:r>
      <w:r>
        <w:rPr>
          <w:bCs/>
          <w:lang w:val="sr-Latn-CS"/>
        </w:rPr>
        <w:t>извршити</w:t>
      </w:r>
      <w:r w:rsidRPr="000D07FB">
        <w:rPr>
          <w:bCs/>
          <w:lang w:val="sr-Latn-CS"/>
        </w:rPr>
        <w:t xml:space="preserve"> </w:t>
      </w:r>
      <w:r>
        <w:rPr>
          <w:bCs/>
          <w:lang w:val="sr-Latn-CS"/>
        </w:rPr>
        <w:t>у</w:t>
      </w:r>
      <w:r w:rsidRPr="000D07FB">
        <w:rPr>
          <w:bCs/>
          <w:lang w:val="sr-Latn-CS"/>
        </w:rPr>
        <w:t xml:space="preserve"> </w:t>
      </w:r>
      <w:r>
        <w:rPr>
          <w:bCs/>
          <w:lang w:val="sr-Latn-CS"/>
        </w:rPr>
        <w:t>сервису</w:t>
      </w:r>
      <w:r w:rsidRPr="000D07FB">
        <w:rPr>
          <w:bCs/>
          <w:lang w:val="sr-Latn-CS"/>
        </w:rPr>
        <w:t xml:space="preserve"> </w:t>
      </w:r>
      <w:r>
        <w:rPr>
          <w:bCs/>
          <w:lang w:val="sr-Cyrl-RS"/>
        </w:rPr>
        <w:t>добављача</w:t>
      </w:r>
      <w:r w:rsidRPr="000D07FB">
        <w:rPr>
          <w:bCs/>
          <w:lang w:val="sr-Latn-CS"/>
        </w:rPr>
        <w:t xml:space="preserve">, </w:t>
      </w:r>
      <w:r>
        <w:rPr>
          <w:bCs/>
          <w:lang w:val="sr-Latn-CS"/>
        </w:rPr>
        <w:t>што</w:t>
      </w:r>
      <w:r w:rsidRPr="000D07FB">
        <w:rPr>
          <w:bCs/>
          <w:lang w:val="sr-Latn-CS"/>
        </w:rPr>
        <w:t xml:space="preserve"> </w:t>
      </w:r>
      <w:r>
        <w:rPr>
          <w:bCs/>
          <w:lang w:val="sr-Latn-CS"/>
        </w:rPr>
        <w:t>ће</w:t>
      </w:r>
      <w:r w:rsidRPr="000D07FB">
        <w:rPr>
          <w:bCs/>
          <w:lang w:val="sr-Latn-CS"/>
        </w:rPr>
        <w:t xml:space="preserve"> </w:t>
      </w:r>
      <w:r>
        <w:rPr>
          <w:bCs/>
          <w:lang w:val="sr-Latn-CS"/>
        </w:rPr>
        <w:t>се</w:t>
      </w:r>
      <w:r w:rsidRPr="000D07FB">
        <w:rPr>
          <w:bCs/>
          <w:lang w:val="sr-Latn-CS"/>
        </w:rPr>
        <w:t xml:space="preserve"> </w:t>
      </w:r>
      <w:r>
        <w:rPr>
          <w:bCs/>
          <w:lang w:val="sr-Latn-CS"/>
        </w:rPr>
        <w:t>обавити</w:t>
      </w:r>
      <w:r w:rsidRPr="000D07FB">
        <w:rPr>
          <w:bCs/>
          <w:lang w:val="sr-Latn-CS"/>
        </w:rPr>
        <w:t xml:space="preserve"> </w:t>
      </w:r>
      <w:r>
        <w:rPr>
          <w:bCs/>
          <w:lang w:val="sr-Latn-CS"/>
        </w:rPr>
        <w:t>на</w:t>
      </w:r>
      <w:r w:rsidRPr="000D07FB">
        <w:rPr>
          <w:bCs/>
          <w:lang w:val="sr-Latn-CS"/>
        </w:rPr>
        <w:t xml:space="preserve"> </w:t>
      </w:r>
      <w:r>
        <w:rPr>
          <w:bCs/>
          <w:lang w:val="sr-Latn-CS"/>
        </w:rPr>
        <w:t>основу</w:t>
      </w:r>
      <w:r w:rsidRPr="000D07FB">
        <w:rPr>
          <w:bCs/>
          <w:lang w:val="sr-Latn-CS"/>
        </w:rPr>
        <w:t xml:space="preserve"> </w:t>
      </w:r>
      <w:r>
        <w:rPr>
          <w:bCs/>
          <w:lang w:val="sr-Latn-CS"/>
        </w:rPr>
        <w:t>сагласности</w:t>
      </w:r>
      <w:r w:rsidRPr="000D07FB">
        <w:rPr>
          <w:bCs/>
          <w:lang w:val="sr-Latn-CS"/>
        </w:rPr>
        <w:t xml:space="preserve"> </w:t>
      </w:r>
      <w:r>
        <w:rPr>
          <w:bCs/>
          <w:lang w:val="sr-Cyrl-RS"/>
        </w:rPr>
        <w:t>н</w:t>
      </w:r>
      <w:r>
        <w:rPr>
          <w:bCs/>
          <w:lang w:val="sr-Latn-CS"/>
        </w:rPr>
        <w:t>аручиоца</w:t>
      </w:r>
      <w:r w:rsidRPr="000D07FB">
        <w:rPr>
          <w:bCs/>
          <w:lang w:val="sr-Latn-CS"/>
        </w:rPr>
        <w:t xml:space="preserve">. </w:t>
      </w:r>
      <w:r>
        <w:rPr>
          <w:bCs/>
          <w:lang w:val="sr-Latn-CS"/>
        </w:rPr>
        <w:t>У</w:t>
      </w:r>
      <w:r w:rsidRPr="000D07FB">
        <w:rPr>
          <w:bCs/>
          <w:lang w:val="sr-Latn-CS"/>
        </w:rPr>
        <w:t xml:space="preserve"> </w:t>
      </w:r>
      <w:r>
        <w:rPr>
          <w:bCs/>
          <w:lang w:val="sr-Latn-CS"/>
        </w:rPr>
        <w:t>том</w:t>
      </w:r>
      <w:r w:rsidRPr="000D07FB">
        <w:rPr>
          <w:bCs/>
          <w:lang w:val="sr-Latn-CS"/>
        </w:rPr>
        <w:t xml:space="preserve"> </w:t>
      </w:r>
      <w:r>
        <w:rPr>
          <w:bCs/>
          <w:lang w:val="sr-Latn-CS"/>
        </w:rPr>
        <w:t>случају</w:t>
      </w:r>
      <w:r w:rsidRPr="000D07FB">
        <w:rPr>
          <w:bCs/>
          <w:lang w:val="sr-Latn-CS"/>
        </w:rPr>
        <w:t xml:space="preserve"> </w:t>
      </w:r>
      <w:r>
        <w:rPr>
          <w:bCs/>
          <w:lang w:val="sr-Cyrl-RS"/>
        </w:rPr>
        <w:t>добавља</w:t>
      </w:r>
      <w:r>
        <w:rPr>
          <w:bCs/>
          <w:lang w:val="sr-Latn-CS"/>
        </w:rPr>
        <w:t>ч</w:t>
      </w:r>
      <w:r w:rsidRPr="000D07FB">
        <w:rPr>
          <w:bCs/>
          <w:lang w:val="sr-Latn-CS"/>
        </w:rPr>
        <w:t xml:space="preserve"> </w:t>
      </w:r>
      <w:r>
        <w:rPr>
          <w:bCs/>
          <w:lang w:val="sr-Latn-CS"/>
        </w:rPr>
        <w:t>се</w:t>
      </w:r>
      <w:r w:rsidRPr="000D07FB">
        <w:rPr>
          <w:bCs/>
          <w:lang w:val="sr-Latn-CS"/>
        </w:rPr>
        <w:t xml:space="preserve"> </w:t>
      </w:r>
      <w:r>
        <w:rPr>
          <w:bCs/>
          <w:lang w:val="sr-Latn-CS"/>
        </w:rPr>
        <w:t>обавезује</w:t>
      </w:r>
      <w:r w:rsidRPr="000D07FB">
        <w:rPr>
          <w:bCs/>
          <w:lang w:val="sr-Latn-CS"/>
        </w:rPr>
        <w:t xml:space="preserve"> </w:t>
      </w:r>
      <w:r>
        <w:rPr>
          <w:bCs/>
          <w:lang w:val="sr-Latn-CS"/>
        </w:rPr>
        <w:t>да</w:t>
      </w:r>
      <w:r w:rsidRPr="000D07FB">
        <w:rPr>
          <w:bCs/>
          <w:lang w:val="sr-Latn-CS"/>
        </w:rPr>
        <w:t xml:space="preserve"> </w:t>
      </w:r>
      <w:r>
        <w:rPr>
          <w:bCs/>
          <w:lang w:val="sr-Latn-CS"/>
        </w:rPr>
        <w:t>изврши</w:t>
      </w:r>
      <w:r w:rsidRPr="000D07FB">
        <w:rPr>
          <w:bCs/>
          <w:lang w:val="sr-Latn-CS"/>
        </w:rPr>
        <w:t xml:space="preserve"> </w:t>
      </w:r>
      <w:r>
        <w:rPr>
          <w:bCs/>
          <w:lang w:val="sr-Latn-CS"/>
        </w:rPr>
        <w:t>бесплатан</w:t>
      </w:r>
      <w:r w:rsidRPr="000D07FB">
        <w:rPr>
          <w:bCs/>
          <w:lang w:val="sr-Latn-CS"/>
        </w:rPr>
        <w:t xml:space="preserve"> </w:t>
      </w:r>
      <w:r>
        <w:rPr>
          <w:bCs/>
          <w:lang w:val="sr-Latn-CS"/>
        </w:rPr>
        <w:t>превоз</w:t>
      </w:r>
      <w:r w:rsidRPr="000D07FB">
        <w:rPr>
          <w:bCs/>
          <w:lang w:val="sr-Latn-CS"/>
        </w:rPr>
        <w:t xml:space="preserve"> (</w:t>
      </w:r>
      <w:r>
        <w:rPr>
          <w:bCs/>
          <w:lang w:val="sr-Latn-CS"/>
        </w:rPr>
        <w:t>одвожење</w:t>
      </w:r>
      <w:r w:rsidRPr="000D07FB">
        <w:rPr>
          <w:bCs/>
          <w:lang w:val="sr-Latn-CS"/>
        </w:rPr>
        <w:t xml:space="preserve"> </w:t>
      </w:r>
      <w:r>
        <w:rPr>
          <w:bCs/>
          <w:lang w:val="sr-Latn-CS"/>
        </w:rPr>
        <w:t>и</w:t>
      </w:r>
      <w:r w:rsidRPr="000D07FB">
        <w:rPr>
          <w:bCs/>
          <w:lang w:val="sr-Latn-CS"/>
        </w:rPr>
        <w:t xml:space="preserve"> </w:t>
      </w:r>
      <w:r>
        <w:rPr>
          <w:bCs/>
          <w:lang w:val="sr-Latn-CS"/>
        </w:rPr>
        <w:t>довожење</w:t>
      </w:r>
      <w:r w:rsidRPr="000D07FB">
        <w:rPr>
          <w:bCs/>
          <w:lang w:val="sr-Latn-CS"/>
        </w:rPr>
        <w:t xml:space="preserve">) </w:t>
      </w:r>
      <w:r>
        <w:rPr>
          <w:bCs/>
          <w:lang w:val="sr-Latn-CS"/>
        </w:rPr>
        <w:t>апарата</w:t>
      </w:r>
      <w:r w:rsidRPr="000D07FB">
        <w:rPr>
          <w:bCs/>
          <w:lang w:val="sr-Latn-CS"/>
        </w:rPr>
        <w:t xml:space="preserve"> </w:t>
      </w:r>
      <w:r>
        <w:rPr>
          <w:bCs/>
          <w:lang w:val="sr-Latn-CS"/>
        </w:rPr>
        <w:t>или</w:t>
      </w:r>
      <w:r w:rsidRPr="000D07FB">
        <w:rPr>
          <w:bCs/>
          <w:lang w:val="sr-Latn-CS"/>
        </w:rPr>
        <w:t xml:space="preserve"> </w:t>
      </w:r>
      <w:r>
        <w:rPr>
          <w:bCs/>
          <w:lang w:val="sr-Latn-CS"/>
        </w:rPr>
        <w:t>његових</w:t>
      </w:r>
      <w:r w:rsidRPr="000D07FB">
        <w:rPr>
          <w:bCs/>
          <w:lang w:val="sr-Latn-CS"/>
        </w:rPr>
        <w:t xml:space="preserve"> </w:t>
      </w:r>
      <w:r>
        <w:rPr>
          <w:bCs/>
          <w:lang w:val="sr-Latn-CS"/>
        </w:rPr>
        <w:t>делова</w:t>
      </w:r>
      <w:r w:rsidRPr="000D07FB">
        <w:rPr>
          <w:bCs/>
          <w:lang w:val="sr-Latn-CS"/>
        </w:rPr>
        <w:t xml:space="preserve"> </w:t>
      </w:r>
      <w:r>
        <w:rPr>
          <w:bCs/>
          <w:lang w:val="sr-Latn-CS"/>
        </w:rPr>
        <w:t>од</w:t>
      </w:r>
      <w:r w:rsidRPr="000D07FB">
        <w:rPr>
          <w:bCs/>
          <w:lang w:val="sr-Latn-CS"/>
        </w:rPr>
        <w:t xml:space="preserve"> </w:t>
      </w:r>
      <w:r w:rsidR="001F0371">
        <w:rPr>
          <w:bCs/>
          <w:lang w:val="sr-Cyrl-RS"/>
        </w:rPr>
        <w:t xml:space="preserve">и </w:t>
      </w:r>
      <w:r>
        <w:rPr>
          <w:bCs/>
          <w:lang w:val="sr-Latn-CS"/>
        </w:rPr>
        <w:t>до</w:t>
      </w:r>
      <w:r w:rsidRPr="000D07FB">
        <w:rPr>
          <w:bCs/>
          <w:lang w:val="sr-Latn-CS"/>
        </w:rPr>
        <w:t xml:space="preserve"> </w:t>
      </w:r>
      <w:r>
        <w:rPr>
          <w:bCs/>
          <w:lang w:val="sr-Latn-CS"/>
        </w:rPr>
        <w:t>објекта</w:t>
      </w:r>
      <w:r w:rsidRPr="000D07FB">
        <w:rPr>
          <w:bCs/>
          <w:lang w:val="sr-Latn-CS"/>
        </w:rPr>
        <w:t xml:space="preserve"> </w:t>
      </w:r>
      <w:r>
        <w:rPr>
          <w:bCs/>
          <w:lang w:val="sr-Cyrl-RS"/>
        </w:rPr>
        <w:t>н</w:t>
      </w:r>
      <w:r>
        <w:rPr>
          <w:bCs/>
          <w:lang w:val="sr-Latn-CS"/>
        </w:rPr>
        <w:t>аручиоца</w:t>
      </w:r>
      <w:r w:rsidRPr="000D07FB">
        <w:rPr>
          <w:bCs/>
          <w:lang w:val="sr-Latn-CS"/>
        </w:rPr>
        <w:t xml:space="preserve">. </w:t>
      </w:r>
    </w:p>
    <w:p w:rsidR="00E025AB" w:rsidRPr="00776D5E" w:rsidRDefault="00E025AB" w:rsidP="00E025AB">
      <w:pPr>
        <w:ind w:firstLine="720"/>
        <w:contextualSpacing/>
        <w:jc w:val="both"/>
        <w:rPr>
          <w:bCs/>
          <w:noProof/>
          <w:lang w:val="sr-Cyrl-RS"/>
        </w:rPr>
      </w:pPr>
      <w:r w:rsidRPr="00776D5E">
        <w:rPr>
          <w:bCs/>
          <w:noProof/>
        </w:rPr>
        <w:t>Добављач се обавезује да приликом стручног прегледа</w:t>
      </w:r>
      <w:r w:rsidRPr="00776D5E">
        <w:rPr>
          <w:bCs/>
          <w:noProof/>
          <w:lang w:val="sr-Cyrl-RS"/>
        </w:rPr>
        <w:t xml:space="preserve"> </w:t>
      </w:r>
      <w:r w:rsidRPr="00776D5E">
        <w:rPr>
          <w:bCs/>
          <w:noProof/>
        </w:rPr>
        <w:t xml:space="preserve">сачини </w:t>
      </w:r>
      <w:r w:rsidRPr="00776D5E">
        <w:rPr>
          <w:bCs/>
          <w:noProof/>
          <w:lang w:val="sr-Cyrl-RS"/>
        </w:rPr>
        <w:t xml:space="preserve">исправну </w:t>
      </w:r>
      <w:r w:rsidRPr="00776D5E">
        <w:rPr>
          <w:bCs/>
          <w:noProof/>
        </w:rPr>
        <w:t xml:space="preserve"> документацију о прегледу, о извршеном раду сервисера и утрошеном материјалу тј. радни налог попуњен са техничким подацима, датумом, именом и презименом сервисера и корисника испуњеног штампаним словима и потписима.  </w:t>
      </w:r>
    </w:p>
    <w:p w:rsidR="00E025AB" w:rsidRPr="00E025AB" w:rsidRDefault="00E025AB" w:rsidP="00E025AB">
      <w:pPr>
        <w:ind w:firstLine="720"/>
        <w:contextualSpacing/>
        <w:jc w:val="both"/>
        <w:rPr>
          <w:bCs/>
          <w:noProof/>
          <w:lang w:val="sr-Cyrl-RS"/>
        </w:rPr>
      </w:pPr>
      <w:r w:rsidRPr="00776D5E">
        <w:rPr>
          <w:bCs/>
          <w:noProof/>
        </w:rPr>
        <w:t xml:space="preserve">Добављач се обавезује да након сваке извршене </w:t>
      </w:r>
      <w:r w:rsidRPr="00776D5E">
        <w:rPr>
          <w:bCs/>
          <w:noProof/>
          <w:lang w:val="sr-Cyrl-RS"/>
        </w:rPr>
        <w:t xml:space="preserve">сервисне </w:t>
      </w:r>
      <w:r w:rsidRPr="00776D5E">
        <w:rPr>
          <w:bCs/>
          <w:noProof/>
        </w:rPr>
        <w:t xml:space="preserve">услуге попуни „СЕРВИСНУ КЊИЖИЦУ“ </w:t>
      </w:r>
      <w:r w:rsidRPr="00776D5E">
        <w:rPr>
          <w:bCs/>
          <w:noProof/>
          <w:lang w:val="sr-Cyrl-RS"/>
        </w:rPr>
        <w:t>апарата.</w:t>
      </w:r>
    </w:p>
    <w:p w:rsidR="002E66BB" w:rsidRPr="00CF759E" w:rsidRDefault="002E66BB" w:rsidP="002E66BB">
      <w:pPr>
        <w:ind w:firstLine="720"/>
        <w:rPr>
          <w:lang w:val="sr-Cyrl-RS"/>
        </w:rPr>
      </w:pPr>
    </w:p>
    <w:p w:rsidR="002E66BB" w:rsidRPr="00163821" w:rsidRDefault="002E66BB" w:rsidP="002E66BB">
      <w:pPr>
        <w:jc w:val="center"/>
        <w:rPr>
          <w:b/>
          <w:noProof/>
        </w:rPr>
      </w:pPr>
      <w:r w:rsidRPr="00163821">
        <w:rPr>
          <w:b/>
          <w:noProof/>
        </w:rPr>
        <w:t>Члан 4.</w:t>
      </w:r>
    </w:p>
    <w:p w:rsidR="002E66BB" w:rsidRDefault="002E66BB" w:rsidP="002E66BB">
      <w:pPr>
        <w:ind w:firstLine="720"/>
        <w:jc w:val="both"/>
        <w:rPr>
          <w:noProof/>
          <w:lang w:val="sr-Cyrl-RS"/>
        </w:rPr>
      </w:pPr>
      <w:r w:rsidRPr="00163821">
        <w:rPr>
          <w:noProof/>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2E66BB" w:rsidRDefault="002E66BB" w:rsidP="002E66BB">
      <w:pPr>
        <w:ind w:firstLine="720"/>
        <w:jc w:val="both"/>
        <w:rPr>
          <w:bCs/>
          <w:noProof/>
          <w:lang w:val="sr-Cyrl-RS"/>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48 часова</w:t>
      </w:r>
      <w:r w:rsidRPr="00566034">
        <w:rPr>
          <w:bCs/>
          <w:noProof/>
          <w:lang w:val="sr-Latn-CS"/>
        </w:rPr>
        <w:t xml:space="preserve"> од дана пријема писане рекламације наручиоца.</w:t>
      </w:r>
    </w:p>
    <w:p w:rsidR="002E66BB" w:rsidRPr="00272124" w:rsidRDefault="002E66BB" w:rsidP="002E66BB">
      <w:pPr>
        <w:tabs>
          <w:tab w:val="left" w:pos="1092"/>
        </w:tabs>
        <w:jc w:val="both"/>
        <w:rPr>
          <w:bCs/>
          <w:noProof/>
          <w:lang w:val="sr-Cyrl-RS"/>
        </w:rPr>
      </w:pPr>
    </w:p>
    <w:p w:rsidR="002E66BB" w:rsidRPr="00163821" w:rsidRDefault="002E66BB" w:rsidP="002E66BB">
      <w:pPr>
        <w:jc w:val="center"/>
        <w:rPr>
          <w:b/>
          <w:noProof/>
        </w:rPr>
      </w:pPr>
      <w:r w:rsidRPr="00163821">
        <w:rPr>
          <w:b/>
          <w:noProof/>
        </w:rPr>
        <w:t>Члан 5.</w:t>
      </w:r>
    </w:p>
    <w:p w:rsidR="002E66BB" w:rsidRDefault="002E66BB" w:rsidP="002E66BB">
      <w:pPr>
        <w:ind w:firstLine="720"/>
        <w:jc w:val="both"/>
        <w:rPr>
          <w:bCs/>
          <w:noProof/>
          <w:lang w:val="sr-Cyrl-RS"/>
        </w:rPr>
      </w:pPr>
      <w:r w:rsidRPr="00126985">
        <w:rPr>
          <w:noProof/>
        </w:rPr>
        <w:t xml:space="preserve">Наручилац се обавезује да ће уговорену накнаду за извршење услуге која је предмет овог уговора </w:t>
      </w:r>
      <w:r>
        <w:rPr>
          <w:noProof/>
        </w:rPr>
        <w:t xml:space="preserve">добављачу исплаћивати </w:t>
      </w:r>
      <w:r>
        <w:rPr>
          <w:noProof/>
          <w:lang w:val="sr-Cyrl-RS"/>
        </w:rPr>
        <w:t>у 12 једнаких месечних рата</w:t>
      </w:r>
      <w:r w:rsidRPr="00126985">
        <w:rPr>
          <w:noProof/>
        </w:rPr>
        <w:t>,</w:t>
      </w:r>
      <w:r>
        <w:rPr>
          <w:noProof/>
          <w:lang w:val="sr-Cyrl-RS"/>
        </w:rPr>
        <w:t xml:space="preserve"> са роком одложеног плаћања </w:t>
      </w:r>
      <w:r w:rsidRPr="00126985">
        <w:rPr>
          <w:bCs/>
          <w:noProof/>
        </w:rPr>
        <w:t xml:space="preserve">од </w:t>
      </w:r>
      <w:r>
        <w:rPr>
          <w:bCs/>
          <w:noProof/>
          <w:lang w:val="sr-Cyrl-RS"/>
        </w:rPr>
        <w:t>90 дана</w:t>
      </w:r>
      <w:r w:rsidRPr="00126985">
        <w:rPr>
          <w:bCs/>
          <w:noProof/>
        </w:rPr>
        <w:t xml:space="preserve"> од дана </w:t>
      </w:r>
      <w:r>
        <w:rPr>
          <w:bCs/>
          <w:noProof/>
          <w:lang w:val="sr-Cyrl-RS"/>
        </w:rPr>
        <w:t>доставе исправног рачуна сваке појединачне месечне рате.</w:t>
      </w:r>
    </w:p>
    <w:p w:rsidR="002E66BB" w:rsidRDefault="002E66BB" w:rsidP="002E66BB">
      <w:pPr>
        <w:ind w:firstLine="720"/>
        <w:jc w:val="both"/>
        <w:rPr>
          <w:lang w:val="sr-Cyrl-RS"/>
        </w:rPr>
      </w:pPr>
      <w:r w:rsidRPr="00CF4654">
        <w:rPr>
          <w:noProof/>
          <w:lang w:val="sr-Cyrl-CS"/>
        </w:rPr>
        <w:t xml:space="preserve">Добављач се обавезује </w:t>
      </w:r>
      <w:r>
        <w:rPr>
          <w:noProof/>
          <w:lang w:val="sr-Cyrl-CS"/>
        </w:rPr>
        <w:t>да рачун достави путем поште или лично, а</w:t>
      </w:r>
      <w:r w:rsidRPr="00CF4654">
        <w:rPr>
          <w:noProof/>
          <w:lang w:val="sr-Cyrl-CS"/>
        </w:rPr>
        <w:t xml:space="preserve"> преко писарнице наручиоца, адресирано на седиште наручиоца, </w:t>
      </w:r>
      <w:r w:rsidRPr="00701E33">
        <w:rPr>
          <w:bCs/>
          <w:noProof/>
          <w:lang w:val="sr-Cyrl-CS"/>
        </w:rPr>
        <w:t>Одељење за набавке, Служба за набавку и складиштење.</w:t>
      </w:r>
    </w:p>
    <w:p w:rsidR="002E66BB" w:rsidRPr="002E66BB" w:rsidRDefault="002E66BB" w:rsidP="002E66BB">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2E66BB" w:rsidRPr="004F386D" w:rsidRDefault="002E66BB" w:rsidP="002E66BB">
      <w:pPr>
        <w:ind w:firstLine="720"/>
        <w:jc w:val="both"/>
      </w:pPr>
      <w:r w:rsidRPr="004F386D">
        <w:t>У супротном уговор престаје да важи без накнаде штете због немогућности преузимања обавеза од стране наручиоца.</w:t>
      </w:r>
    </w:p>
    <w:p w:rsidR="002E66BB" w:rsidRDefault="002E66BB" w:rsidP="002E66BB">
      <w:pPr>
        <w:jc w:val="both"/>
        <w:rPr>
          <w:noProof/>
        </w:rPr>
      </w:pPr>
      <w:r w:rsidRPr="004F386D">
        <w:rPr>
          <w:noProof/>
          <w:lang w:val="sr-Cyrl-CS"/>
        </w:rPr>
        <w:tab/>
      </w:r>
    </w:p>
    <w:p w:rsidR="002E66BB" w:rsidRPr="00163821" w:rsidRDefault="002E66BB" w:rsidP="002E66BB">
      <w:pPr>
        <w:jc w:val="center"/>
        <w:rPr>
          <w:b/>
          <w:noProof/>
          <w:lang w:val="sr-Cyrl-CS"/>
        </w:rPr>
      </w:pPr>
      <w:r w:rsidRPr="00163821">
        <w:rPr>
          <w:b/>
          <w:noProof/>
          <w:lang w:val="en-US"/>
        </w:rPr>
        <w:t>Члан 6.</w:t>
      </w:r>
    </w:p>
    <w:p w:rsidR="002E66BB" w:rsidRPr="00163821" w:rsidRDefault="002E66BB" w:rsidP="002E66BB">
      <w:pPr>
        <w:ind w:firstLine="720"/>
        <w:jc w:val="both"/>
        <w:rPr>
          <w:noProof/>
        </w:rPr>
      </w:pPr>
      <w:r w:rsidRPr="00163821">
        <w:rPr>
          <w:noProof/>
        </w:rPr>
        <w:t>Уговорне стране констатују да је добављач доставио наручиоцу следећа средства обезбеђења са овлашћењима за наплату:</w:t>
      </w:r>
    </w:p>
    <w:p w:rsidR="002E66BB" w:rsidRPr="00163821" w:rsidRDefault="002E66BB" w:rsidP="002E66BB">
      <w:pPr>
        <w:ind w:firstLine="708"/>
        <w:jc w:val="both"/>
        <w:rPr>
          <w:noProof/>
        </w:rPr>
      </w:pPr>
      <w:r w:rsidRPr="00163821">
        <w:rPr>
          <w:b/>
        </w:rPr>
        <w:lastRenderedPageBreak/>
        <w:t>-регистровану бланко меницу и менично овлашћење</w:t>
      </w:r>
      <w:r w:rsidRPr="00163821">
        <w:rPr>
          <w:b/>
          <w:noProof/>
        </w:rPr>
        <w:t xml:space="preserve"> за извршење уговорне обавезе</w:t>
      </w:r>
      <w:r>
        <w:rPr>
          <w:noProof/>
        </w:rPr>
        <w:t>, попуњен</w:t>
      </w:r>
      <w:r>
        <w:rPr>
          <w:noProof/>
          <w:lang w:val="sr-Cyrl-RS"/>
        </w:rPr>
        <w:t>о</w:t>
      </w:r>
      <w:r w:rsidRPr="00163821">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E66BB" w:rsidRPr="0048502F" w:rsidRDefault="002E66BB" w:rsidP="002E66BB">
      <w:pPr>
        <w:ind w:firstLine="708"/>
        <w:jc w:val="both"/>
        <w:rPr>
          <w:noProof/>
          <w:lang w:val="sr-Cyrl-RS"/>
        </w:rPr>
      </w:pPr>
      <w:r w:rsidRPr="00163821">
        <w:rPr>
          <w:b/>
        </w:rPr>
        <w:t>-регистровану бланко меницу и менично овлашћење</w:t>
      </w:r>
      <w:r w:rsidRPr="00163821">
        <w:rPr>
          <w:b/>
          <w:noProof/>
        </w:rPr>
        <w:t xml:space="preserve"> за отклањање недостатака у гарантном року</w:t>
      </w:r>
      <w:r>
        <w:rPr>
          <w:noProof/>
        </w:rPr>
        <w:t>, попуњен</w:t>
      </w:r>
      <w:r>
        <w:rPr>
          <w:noProof/>
          <w:lang w:val="sr-Cyrl-RS"/>
        </w:rPr>
        <w:t>о</w:t>
      </w:r>
      <w:r w:rsidRPr="00163821">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E66BB" w:rsidRDefault="002E66BB" w:rsidP="002E66BB">
      <w:pPr>
        <w:jc w:val="center"/>
        <w:rPr>
          <w:b/>
          <w:noProof/>
          <w:lang w:val="sr-Cyrl-RS"/>
        </w:rPr>
      </w:pPr>
    </w:p>
    <w:p w:rsidR="002E66BB" w:rsidRPr="00163821" w:rsidRDefault="002E66BB" w:rsidP="002E66BB">
      <w:pPr>
        <w:jc w:val="center"/>
        <w:rPr>
          <w:b/>
          <w:noProof/>
        </w:rPr>
      </w:pPr>
      <w:r w:rsidRPr="00163821">
        <w:rPr>
          <w:b/>
          <w:noProof/>
        </w:rPr>
        <w:t>Члан 7.</w:t>
      </w:r>
    </w:p>
    <w:p w:rsidR="002E66BB" w:rsidRPr="00163821" w:rsidRDefault="002E66BB" w:rsidP="002E66BB">
      <w:pPr>
        <w:ind w:firstLine="720"/>
        <w:jc w:val="both"/>
        <w:rPr>
          <w:rFonts w:eastAsiaTheme="minorEastAsia"/>
          <w:noProof/>
          <w:lang w:val="en-US"/>
        </w:rPr>
      </w:pPr>
      <w:r w:rsidRPr="00163821">
        <w:rPr>
          <w:rFonts w:eastAsiaTheme="minorEastAsia"/>
          <w:noProof/>
          <w:lang w:val="en-US"/>
        </w:rPr>
        <w:t>Уколико добављач не поступа у складу са обавезама које је преузео закључењем овог уговора наручилац има право:</w:t>
      </w:r>
    </w:p>
    <w:p w:rsidR="002E66BB" w:rsidRPr="00163821" w:rsidRDefault="002E66BB" w:rsidP="002E66BB">
      <w:pPr>
        <w:ind w:firstLine="720"/>
        <w:jc w:val="both"/>
        <w:rPr>
          <w:rFonts w:eastAsiaTheme="minorEastAsia"/>
          <w:noProof/>
          <w:lang w:val="en-US"/>
        </w:rPr>
      </w:pPr>
      <w:r w:rsidRPr="00163821">
        <w:rPr>
          <w:rFonts w:eastAsiaTheme="minorEastAsia"/>
          <w:noProof/>
          <w:lang w:val="en-US"/>
        </w:rPr>
        <w:t>- да једнострано раскине овај уговор и да наплати средства обезбеђења из члана 6. овог уговора;</w:t>
      </w:r>
    </w:p>
    <w:p w:rsidR="002E66BB" w:rsidRPr="00163821" w:rsidRDefault="002E66BB" w:rsidP="002E66BB">
      <w:pPr>
        <w:ind w:firstLine="720"/>
        <w:jc w:val="both"/>
        <w:rPr>
          <w:rFonts w:eastAsiaTheme="minorEastAsia"/>
          <w:noProof/>
          <w:lang w:val="en-US"/>
        </w:rPr>
      </w:pPr>
      <w:r w:rsidRPr="00163821">
        <w:rPr>
          <w:rFonts w:eastAsiaTheme="minorEastAsia"/>
          <w:noProof/>
          <w:lang w:val="en-US"/>
        </w:rPr>
        <w:t>- да овај уговор остави на снази и да уговорену цену умањи за 10%</w:t>
      </w:r>
    </w:p>
    <w:p w:rsidR="002E66BB" w:rsidRDefault="002E66BB" w:rsidP="002E66BB">
      <w:pPr>
        <w:jc w:val="both"/>
        <w:rPr>
          <w:noProof/>
          <w:lang w:val="sr-Cyrl-RS"/>
        </w:rPr>
      </w:pPr>
    </w:p>
    <w:p w:rsidR="002E66BB" w:rsidRPr="00163821" w:rsidRDefault="002E66BB" w:rsidP="002E66BB">
      <w:pPr>
        <w:jc w:val="center"/>
        <w:rPr>
          <w:b/>
          <w:noProof/>
        </w:rPr>
      </w:pPr>
      <w:r w:rsidRPr="00163821">
        <w:rPr>
          <w:b/>
          <w:noProof/>
        </w:rPr>
        <w:t>Члан 8.</w:t>
      </w:r>
    </w:p>
    <w:p w:rsidR="002E66BB" w:rsidRDefault="002E66BB" w:rsidP="002E66BB">
      <w:pPr>
        <w:ind w:firstLine="720"/>
        <w:jc w:val="both"/>
        <w:rPr>
          <w:noProof/>
        </w:rPr>
      </w:pPr>
      <w:r>
        <w:rPr>
          <w:noProof/>
        </w:rPr>
        <w:t>За праћење техничке реализације</w:t>
      </w:r>
      <w:r>
        <w:rPr>
          <w:noProof/>
          <w:lang w:val="sr-Cyrl-RS"/>
        </w:rPr>
        <w:t xml:space="preserve">, </w:t>
      </w:r>
      <w:r>
        <w:rPr>
          <w:noProof/>
        </w:rPr>
        <w:t xml:space="preserve">извршења уговорних обавеза уговорних страна и финансијске реализације овог уговора у име наручиоца овлашћује се </w:t>
      </w:r>
      <w:r>
        <w:rPr>
          <w:noProof/>
          <w:lang w:val="sr-Cyrl-CS"/>
        </w:rPr>
        <w:t>_______________________</w:t>
      </w:r>
      <w:r>
        <w:rPr>
          <w:noProof/>
        </w:rPr>
        <w:t>________</w:t>
      </w:r>
      <w:r>
        <w:rPr>
          <w:noProof/>
          <w:lang w:val="sr-Cyrl-CS"/>
        </w:rPr>
        <w:t>______</w:t>
      </w:r>
      <w:r>
        <w:rPr>
          <w:noProof/>
        </w:rPr>
        <w:t>.</w:t>
      </w:r>
    </w:p>
    <w:p w:rsidR="002E66BB" w:rsidRPr="006B68D0" w:rsidRDefault="002E66BB" w:rsidP="002E66BB">
      <w:pPr>
        <w:jc w:val="both"/>
        <w:rPr>
          <w:noProof/>
          <w:lang w:val="sr-Cyrl-RS"/>
        </w:rPr>
      </w:pPr>
    </w:p>
    <w:p w:rsidR="002E66BB" w:rsidRPr="00163821" w:rsidRDefault="002E66BB" w:rsidP="002E66BB">
      <w:pPr>
        <w:jc w:val="center"/>
        <w:rPr>
          <w:b/>
          <w:noProof/>
          <w:lang w:val="sr-Cyrl-CS"/>
        </w:rPr>
      </w:pPr>
      <w:r w:rsidRPr="00163821">
        <w:rPr>
          <w:b/>
          <w:noProof/>
        </w:rPr>
        <w:t>Члан 9.</w:t>
      </w:r>
    </w:p>
    <w:p w:rsidR="002E66BB" w:rsidRDefault="002E66BB" w:rsidP="002E66BB">
      <w:pPr>
        <w:ind w:firstLine="720"/>
        <w:jc w:val="both"/>
        <w:rPr>
          <w:noProof/>
          <w:lang w:val="sr-Latn-RS"/>
        </w:rPr>
      </w:pPr>
      <w:r w:rsidRPr="00C71FD8">
        <w:rPr>
          <w:noProof/>
          <w:lang w:val="sr-Cyrl-CS"/>
        </w:rPr>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p>
    <w:p w:rsidR="002E66BB" w:rsidRPr="0048502F" w:rsidRDefault="002E66BB" w:rsidP="002E66BB">
      <w:pPr>
        <w:jc w:val="both"/>
        <w:rPr>
          <w:b/>
          <w:noProof/>
          <w:lang w:val="sr-Cyrl-RS"/>
        </w:rPr>
      </w:pPr>
    </w:p>
    <w:p w:rsidR="002E66BB" w:rsidRPr="00163821" w:rsidRDefault="002E66BB" w:rsidP="002E66BB">
      <w:pPr>
        <w:jc w:val="center"/>
        <w:rPr>
          <w:b/>
          <w:noProof/>
        </w:rPr>
      </w:pPr>
      <w:r w:rsidRPr="00163821">
        <w:rPr>
          <w:b/>
          <w:noProof/>
        </w:rPr>
        <w:t>Члан 10.</w:t>
      </w:r>
    </w:p>
    <w:p w:rsidR="002E66BB" w:rsidRPr="0048502F" w:rsidRDefault="002E66BB" w:rsidP="002E66BB">
      <w:pPr>
        <w:ind w:firstLine="720"/>
        <w:jc w:val="both"/>
        <w:rPr>
          <w:rFonts w:eastAsiaTheme="minorEastAsia"/>
          <w:noProof/>
          <w:lang w:val="sr-Cyrl-RS"/>
        </w:rPr>
      </w:pPr>
      <w:r w:rsidRPr="00163821">
        <w:rPr>
          <w:rFonts w:eastAsiaTheme="minorEastAsia"/>
          <w:noProof/>
          <w:lang w:val="en-US"/>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w:t>
      </w:r>
      <w:r w:rsidRPr="00AF277B">
        <w:rPr>
          <w:rFonts w:eastAsiaTheme="minorEastAsia"/>
          <w:noProof/>
          <w:lang w:val="en-US"/>
        </w:rPr>
        <w:t>односно најдуже годину дана од дана закључења овог уговора.</w:t>
      </w:r>
    </w:p>
    <w:p w:rsidR="002E66BB" w:rsidRPr="00FD3552" w:rsidRDefault="002E66BB" w:rsidP="002E66BB">
      <w:pPr>
        <w:jc w:val="both"/>
        <w:rPr>
          <w:noProof/>
          <w:lang w:val="sr-Cyrl-RS"/>
        </w:rPr>
      </w:pPr>
    </w:p>
    <w:p w:rsidR="00E35E6F" w:rsidRPr="0074103B" w:rsidRDefault="00E35E6F" w:rsidP="00E35E6F">
      <w:pPr>
        <w:ind w:firstLine="720"/>
        <w:jc w:val="both"/>
        <w:rPr>
          <w:noProof/>
          <w:lang w:val="sr-Cyrl-RS"/>
        </w:rPr>
      </w:pPr>
    </w:p>
    <w:p w:rsidR="00E35E6F" w:rsidRDefault="00E35E6F" w:rsidP="00E35E6F">
      <w:pPr>
        <w:jc w:val="center"/>
        <w:rPr>
          <w:b/>
          <w:noProof/>
        </w:rPr>
      </w:pPr>
      <w:r>
        <w:rPr>
          <w:b/>
          <w:noProof/>
        </w:rPr>
        <w:t>Члан 12.</w:t>
      </w:r>
    </w:p>
    <w:p w:rsidR="00E35E6F" w:rsidRDefault="00E35E6F" w:rsidP="00E35E6F">
      <w:pPr>
        <w:ind w:firstLine="741"/>
        <w:jc w:val="both"/>
        <w:rPr>
          <w:noProof/>
        </w:rPr>
      </w:pPr>
      <w:r>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E35E6F" w:rsidRDefault="00E35E6F" w:rsidP="00E35E6F">
      <w:pPr>
        <w:jc w:val="both"/>
        <w:rPr>
          <w:noProof/>
        </w:rPr>
      </w:pPr>
    </w:p>
    <w:p w:rsidR="00E35E6F" w:rsidRDefault="00E35E6F" w:rsidP="00E35E6F">
      <w:pPr>
        <w:jc w:val="center"/>
        <w:rPr>
          <w:b/>
          <w:noProof/>
        </w:rPr>
      </w:pPr>
      <w:r>
        <w:rPr>
          <w:b/>
          <w:noProof/>
        </w:rPr>
        <w:t>Члан 13.</w:t>
      </w:r>
    </w:p>
    <w:p w:rsidR="00E35E6F" w:rsidRDefault="00E35E6F" w:rsidP="00E35E6F">
      <w:pPr>
        <w:ind w:firstLine="741"/>
        <w:jc w:val="both"/>
        <w:rPr>
          <w:noProof/>
        </w:rPr>
      </w:pPr>
      <w:r>
        <w:rPr>
          <w:noProof/>
        </w:rPr>
        <w:t>Овај уговор је сачињен у шест истоветних примерака од којих наручилац задржава четири, а добављач два примерка.</w:t>
      </w:r>
    </w:p>
    <w:p w:rsidR="00E35E6F" w:rsidRPr="00AE1407" w:rsidRDefault="00E35E6F" w:rsidP="00E35E6F">
      <w:pPr>
        <w:ind w:firstLine="720"/>
        <w:rPr>
          <w:noProof/>
        </w:rPr>
      </w:pPr>
    </w:p>
    <w:p w:rsidR="00E35E6F" w:rsidRPr="00AE1407" w:rsidRDefault="00E35E6F" w:rsidP="00E35E6F">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E35E6F" w:rsidRPr="00AE1407" w:rsidTr="00E35E6F">
        <w:trPr>
          <w:trHeight w:val="347"/>
        </w:trPr>
        <w:tc>
          <w:tcPr>
            <w:tcW w:w="3168" w:type="dxa"/>
            <w:vAlign w:val="center"/>
          </w:tcPr>
          <w:p w:rsidR="00E35E6F" w:rsidRPr="00AE1407" w:rsidRDefault="00E35E6F" w:rsidP="00E35E6F">
            <w:pPr>
              <w:jc w:val="center"/>
              <w:rPr>
                <w:noProof/>
              </w:rPr>
            </w:pPr>
            <w:r w:rsidRPr="00AE1407">
              <w:rPr>
                <w:noProof/>
              </w:rPr>
              <w:t>ЗА ДОБАВЉАЧА:</w:t>
            </w:r>
          </w:p>
        </w:tc>
        <w:tc>
          <w:tcPr>
            <w:tcW w:w="1992" w:type="dxa"/>
          </w:tcPr>
          <w:p w:rsidR="00E35E6F" w:rsidRPr="00AE1407" w:rsidRDefault="00E35E6F" w:rsidP="00E35E6F">
            <w:pPr>
              <w:jc w:val="center"/>
              <w:rPr>
                <w:noProof/>
              </w:rPr>
            </w:pPr>
          </w:p>
        </w:tc>
        <w:tc>
          <w:tcPr>
            <w:tcW w:w="3958" w:type="dxa"/>
            <w:vAlign w:val="center"/>
          </w:tcPr>
          <w:p w:rsidR="00E35E6F" w:rsidRPr="00AE1407" w:rsidRDefault="00E35E6F" w:rsidP="00E35E6F">
            <w:pPr>
              <w:jc w:val="center"/>
              <w:rPr>
                <w:noProof/>
              </w:rPr>
            </w:pPr>
            <w:r w:rsidRPr="00AE1407">
              <w:rPr>
                <w:noProof/>
              </w:rPr>
              <w:t>ЗА НАРУЧИОЦА:</w:t>
            </w:r>
          </w:p>
        </w:tc>
      </w:tr>
      <w:tr w:rsidR="00E35E6F" w:rsidRPr="00AE1407" w:rsidTr="00E35E6F">
        <w:trPr>
          <w:trHeight w:val="359"/>
        </w:trPr>
        <w:tc>
          <w:tcPr>
            <w:tcW w:w="3168" w:type="dxa"/>
            <w:vAlign w:val="center"/>
          </w:tcPr>
          <w:p w:rsidR="00E35E6F" w:rsidRPr="00AE1407" w:rsidRDefault="00E35E6F" w:rsidP="00E35E6F">
            <w:pPr>
              <w:jc w:val="center"/>
              <w:rPr>
                <w:noProof/>
              </w:rPr>
            </w:pPr>
            <w:r w:rsidRPr="00AE1407">
              <w:rPr>
                <w:noProof/>
              </w:rPr>
              <w:t>ДИРЕКТОР</w:t>
            </w:r>
          </w:p>
        </w:tc>
        <w:tc>
          <w:tcPr>
            <w:tcW w:w="1992" w:type="dxa"/>
          </w:tcPr>
          <w:p w:rsidR="00E35E6F" w:rsidRPr="00AE1407" w:rsidRDefault="00E35E6F" w:rsidP="00E35E6F">
            <w:pPr>
              <w:jc w:val="center"/>
              <w:rPr>
                <w:noProof/>
              </w:rPr>
            </w:pPr>
          </w:p>
        </w:tc>
        <w:tc>
          <w:tcPr>
            <w:tcW w:w="3958" w:type="dxa"/>
            <w:vAlign w:val="center"/>
          </w:tcPr>
          <w:p w:rsidR="00E35E6F" w:rsidRPr="00AE1407" w:rsidRDefault="00E35E6F" w:rsidP="00E35E6F">
            <w:pPr>
              <w:jc w:val="center"/>
              <w:rPr>
                <w:noProof/>
              </w:rPr>
            </w:pPr>
            <w:r w:rsidRPr="00AE1407">
              <w:rPr>
                <w:noProof/>
              </w:rPr>
              <w:t>ДИРЕКТОР</w:t>
            </w:r>
          </w:p>
        </w:tc>
      </w:tr>
      <w:tr w:rsidR="00E35E6F" w:rsidRPr="00AE1407" w:rsidTr="00E35E6F">
        <w:trPr>
          <w:trHeight w:val="347"/>
        </w:trPr>
        <w:tc>
          <w:tcPr>
            <w:tcW w:w="3168" w:type="dxa"/>
            <w:vAlign w:val="bottom"/>
          </w:tcPr>
          <w:p w:rsidR="00E35E6F" w:rsidRPr="00AE1407" w:rsidRDefault="00E35E6F" w:rsidP="00E35E6F">
            <w:pPr>
              <w:jc w:val="both"/>
              <w:rPr>
                <w:noProof/>
              </w:rPr>
            </w:pPr>
            <w:r w:rsidRPr="00AE1407">
              <w:rPr>
                <w:noProof/>
              </w:rPr>
              <w:t xml:space="preserve">   _____________________</w:t>
            </w:r>
          </w:p>
        </w:tc>
        <w:tc>
          <w:tcPr>
            <w:tcW w:w="1992" w:type="dxa"/>
            <w:vAlign w:val="bottom"/>
          </w:tcPr>
          <w:p w:rsidR="00E35E6F" w:rsidRPr="00AE1407" w:rsidRDefault="00E35E6F" w:rsidP="00E35E6F">
            <w:pPr>
              <w:jc w:val="both"/>
              <w:rPr>
                <w:noProof/>
              </w:rPr>
            </w:pPr>
          </w:p>
        </w:tc>
        <w:tc>
          <w:tcPr>
            <w:tcW w:w="3958" w:type="dxa"/>
            <w:vAlign w:val="bottom"/>
          </w:tcPr>
          <w:p w:rsidR="00E35E6F" w:rsidRPr="00AE1407" w:rsidRDefault="00E35E6F" w:rsidP="00E35E6F">
            <w:pPr>
              <w:jc w:val="both"/>
              <w:rPr>
                <w:noProof/>
              </w:rPr>
            </w:pPr>
            <w:r w:rsidRPr="00AE1407">
              <w:rPr>
                <w:noProof/>
              </w:rPr>
              <w:t xml:space="preserve">      ________________________</w:t>
            </w:r>
          </w:p>
        </w:tc>
      </w:tr>
    </w:tbl>
    <w:p w:rsidR="00E35E6F" w:rsidRDefault="00E35E6F" w:rsidP="00B819C7">
      <w:pPr>
        <w:ind w:left="720"/>
        <w:jc w:val="both"/>
        <w:rPr>
          <w:noProof/>
        </w:rPr>
      </w:pPr>
    </w:p>
    <w:p w:rsidR="00E35E6F" w:rsidRDefault="00E35E6F" w:rsidP="00B819C7">
      <w:pPr>
        <w:ind w:left="720"/>
        <w:jc w:val="both"/>
        <w:rPr>
          <w:noProof/>
        </w:rPr>
      </w:pPr>
    </w:p>
    <w:p w:rsidR="00E35E6F" w:rsidRDefault="00E35E6F" w:rsidP="00B819C7">
      <w:pPr>
        <w:ind w:left="720"/>
        <w:jc w:val="both"/>
        <w:rPr>
          <w:noProof/>
        </w:rPr>
      </w:pPr>
    </w:p>
    <w:p w:rsidR="00E35E6F" w:rsidRDefault="00E35E6F" w:rsidP="00B819C7">
      <w:pPr>
        <w:ind w:left="720"/>
        <w:jc w:val="both"/>
        <w:rPr>
          <w:noProof/>
        </w:rPr>
      </w:pPr>
    </w:p>
    <w:p w:rsidR="00E35E6F" w:rsidRDefault="00E35E6F" w:rsidP="00B819C7">
      <w:pPr>
        <w:ind w:left="720"/>
        <w:jc w:val="both"/>
        <w:rPr>
          <w:noProof/>
          <w:lang w:val="sr-Cyrl-RS"/>
        </w:rPr>
      </w:pPr>
    </w:p>
    <w:p w:rsidR="001F0371" w:rsidRDefault="001F0371" w:rsidP="00B819C7">
      <w:pPr>
        <w:ind w:left="720"/>
        <w:jc w:val="both"/>
        <w:rPr>
          <w:noProof/>
          <w:lang w:val="sr-Cyrl-RS"/>
        </w:rPr>
      </w:pPr>
    </w:p>
    <w:p w:rsidR="00E35E6F" w:rsidRPr="00AE1407" w:rsidRDefault="00E35E6F" w:rsidP="00B819C7">
      <w:pPr>
        <w:ind w:left="720"/>
        <w:jc w:val="both"/>
        <w:rPr>
          <w:noProof/>
        </w:rPr>
      </w:pPr>
    </w:p>
    <w:p w:rsidR="00B819C7" w:rsidRPr="00AE1407" w:rsidRDefault="00B819C7" w:rsidP="00B819C7">
      <w:pPr>
        <w:ind w:left="1440" w:firstLine="720"/>
        <w:jc w:val="both"/>
        <w:rPr>
          <w:noProof/>
          <w:sz w:val="16"/>
          <w:szCs w:val="16"/>
        </w:rPr>
      </w:pPr>
    </w:p>
    <w:p w:rsidR="00B819C7" w:rsidRPr="00AE1407" w:rsidRDefault="00B819C7" w:rsidP="00B819C7">
      <w:pPr>
        <w:ind w:left="1440" w:firstLine="720"/>
        <w:jc w:val="both"/>
        <w:rPr>
          <w:noProof/>
          <w:sz w:val="16"/>
          <w:szCs w:val="16"/>
        </w:rPr>
      </w:pPr>
    </w:p>
    <w:p w:rsidR="002D5B2C" w:rsidRPr="00BC6DD7" w:rsidRDefault="002D5B2C" w:rsidP="00B70A89">
      <w:pPr>
        <w:pStyle w:val="Heading1"/>
        <w:numPr>
          <w:ilvl w:val="0"/>
          <w:numId w:val="9"/>
        </w:numPr>
        <w:jc w:val="center"/>
        <w:rPr>
          <w:sz w:val="28"/>
          <w:szCs w:val="28"/>
        </w:rPr>
      </w:pPr>
      <w:bookmarkStart w:id="31" w:name="_Toc375826010"/>
      <w:bookmarkStart w:id="32" w:name="_Toc389030817"/>
      <w:bookmarkStart w:id="33" w:name="_Toc389030882"/>
      <w:r w:rsidRPr="00BC6DD7">
        <w:rPr>
          <w:sz w:val="28"/>
          <w:szCs w:val="28"/>
        </w:rPr>
        <w:t>ИЗЈАВА О НЕЗАВИСНОЈ ПОНУДИ</w:t>
      </w:r>
      <w:bookmarkEnd w:id="31"/>
      <w:bookmarkEnd w:id="32"/>
      <w:bookmarkEnd w:id="3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B70A89">
        <w:rPr>
          <w:lang w:val="sr-Cyrl-RS"/>
        </w:rPr>
        <w:t xml:space="preserve">услуге - </w:t>
      </w:r>
      <w:r w:rsidR="00B70A89" w:rsidRPr="00337EE1">
        <w:rPr>
          <w:noProof/>
          <w:lang w:val="sr-Cyrl-RS"/>
        </w:rPr>
        <w:t xml:space="preserve">Сервис и </w:t>
      </w:r>
      <w:r w:rsidR="00B70A89" w:rsidRPr="00337EE1">
        <w:rPr>
          <w:noProof/>
        </w:rPr>
        <w:t>одржавање</w:t>
      </w:r>
      <w:r w:rsidR="00B70A89" w:rsidRPr="00337EE1">
        <w:rPr>
          <w:noProof/>
          <w:lang w:val="sr-Cyrl-RS"/>
        </w:rPr>
        <w:t xml:space="preserve"> плазма стерилизатора</w:t>
      </w:r>
      <w:r w:rsidR="00D96522">
        <w:rPr>
          <w:noProof/>
          <w:lang w:val="sr-Cyrl-RS"/>
        </w:rPr>
        <w:t>,</w:t>
      </w:r>
      <w:r w:rsidR="00D96522" w:rsidRPr="00D96522">
        <w:rPr>
          <w:b/>
          <w:noProof/>
          <w:lang w:val="sr-Latn-RS"/>
        </w:rPr>
        <w:t xml:space="preserve"> </w:t>
      </w:r>
      <w:r w:rsidR="00B70A89" w:rsidRPr="00337EE1">
        <w:rPr>
          <w:noProof/>
          <w:lang w:val="sr-Cyrl-RS"/>
        </w:rPr>
        <w:t xml:space="preserve"> </w:t>
      </w:r>
      <w:r w:rsidR="00D96522" w:rsidRPr="00D96522">
        <w:rPr>
          <w:noProof/>
          <w:lang w:val="sr-Cyrl-RS"/>
        </w:rPr>
        <w:t xml:space="preserve">лепилица </w:t>
      </w:r>
      <w:r w:rsidR="00D96522" w:rsidRPr="00D96522">
        <w:rPr>
          <w:noProof/>
          <w:lang w:val="sr-Latn-RS"/>
        </w:rPr>
        <w:t>HAWO</w:t>
      </w:r>
      <w:r w:rsidR="00D96522" w:rsidRPr="00D96522">
        <w:rPr>
          <w:noProof/>
          <w:lang w:val="sr-Cyrl-RS"/>
        </w:rPr>
        <w:t xml:space="preserve"> и ултразвучног ножа </w:t>
      </w:r>
      <w:r w:rsidR="00D96522" w:rsidRPr="00D96522">
        <w:rPr>
          <w:noProof/>
          <w:lang w:val="sr-Latn-RS"/>
        </w:rPr>
        <w:t>GEN04</w:t>
      </w:r>
      <w:r w:rsidR="00D96522">
        <w:rPr>
          <w:noProof/>
          <w:lang w:val="sr-Cyrl-RS"/>
        </w:rPr>
        <w:t xml:space="preserve">, </w:t>
      </w:r>
      <w:r w:rsidR="00B70A89" w:rsidRPr="00D96522">
        <w:rPr>
          <w:noProof/>
          <w:lang w:val="sr-Cyrl-RS"/>
        </w:rPr>
        <w:t>у</w:t>
      </w:r>
      <w:r w:rsidR="00B70A89" w:rsidRPr="00337EE1">
        <w:rPr>
          <w:noProof/>
          <w:lang w:val="sr-Cyrl-RS"/>
        </w:rPr>
        <w:t xml:space="preserve"> Служби операционих сала хирургије и на ГАК-у, Клиничког центра Војводине</w:t>
      </w:r>
      <w:r w:rsidR="00B70A89">
        <w:rPr>
          <w:b/>
          <w:noProof/>
          <w:lang w:val="sr-Cyrl-RS"/>
        </w:rPr>
        <w:t>,</w:t>
      </w:r>
      <w:r w:rsidR="00A23F31" w:rsidRPr="00AE1407">
        <w:rPr>
          <w:i/>
          <w:lang w:val="sr-Cyrl-CS"/>
        </w:rPr>
        <w:t xml:space="preserve"> </w:t>
      </w:r>
      <w:r w:rsidR="00A23F31" w:rsidRPr="00AE1407">
        <w:rPr>
          <w:lang w:val="sr-Cyrl-CS"/>
        </w:rPr>
        <w:t>б</w:t>
      </w:r>
      <w:r w:rsidR="00A23F31" w:rsidRPr="00AE1407">
        <w:t xml:space="preserve">р. </w:t>
      </w:r>
      <w:r w:rsidR="00B70A89">
        <w:rPr>
          <w:lang w:val="sr-Cyrl-RS"/>
        </w:rPr>
        <w:t>60-15-О</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96256B"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Default="0072089F" w:rsidP="00B70A89">
      <w:pPr>
        <w:pStyle w:val="Heading1"/>
        <w:numPr>
          <w:ilvl w:val="0"/>
          <w:numId w:val="9"/>
        </w:numPr>
        <w:jc w:val="center"/>
        <w:rPr>
          <w:sz w:val="28"/>
          <w:szCs w:val="28"/>
        </w:rPr>
      </w:pPr>
      <w:bookmarkStart w:id="34" w:name="_Toc375826011"/>
      <w:bookmarkStart w:id="35" w:name="_Toc389030818"/>
      <w:bookmarkStart w:id="36" w:name="_Toc389030883"/>
      <w:r w:rsidRPr="00154CFE">
        <w:rPr>
          <w:sz w:val="28"/>
          <w:szCs w:val="28"/>
        </w:rPr>
        <w:lastRenderedPageBreak/>
        <w:t>ОБРАЗАЦ ИЗЈАВЕ О ПОШТОВАЊУ ОБАВЕЗА</w:t>
      </w:r>
      <w:bookmarkEnd w:id="34"/>
      <w:bookmarkEnd w:id="35"/>
      <w:bookmarkEnd w:id="36"/>
      <w:r w:rsidR="000C3EB7">
        <w:rPr>
          <w:sz w:val="28"/>
          <w:szCs w:val="28"/>
        </w:rPr>
        <w:t xml:space="preserve"> </w:t>
      </w:r>
    </w:p>
    <w:p w:rsidR="0072089F" w:rsidRPr="00AA260C" w:rsidRDefault="0072089F" w:rsidP="00AA260C">
      <w:pPr>
        <w:jc w:val="center"/>
        <w:rPr>
          <w:b/>
          <w:sz w:val="28"/>
          <w:szCs w:val="28"/>
        </w:rPr>
      </w:pPr>
      <w:r w:rsidRPr="00AA260C">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B70A89">
        <w:rPr>
          <w:lang w:val="sr-Cyrl-RS"/>
        </w:rPr>
        <w:t xml:space="preserve">услуге - </w:t>
      </w:r>
      <w:r w:rsidR="00B70A89" w:rsidRPr="00337EE1">
        <w:rPr>
          <w:noProof/>
          <w:lang w:val="sr-Cyrl-RS"/>
        </w:rPr>
        <w:t xml:space="preserve">Сервис и </w:t>
      </w:r>
      <w:r w:rsidR="00B70A89" w:rsidRPr="00337EE1">
        <w:rPr>
          <w:noProof/>
        </w:rPr>
        <w:t>одржавање</w:t>
      </w:r>
      <w:r w:rsidR="00B70A89" w:rsidRPr="00337EE1">
        <w:rPr>
          <w:noProof/>
          <w:lang w:val="sr-Cyrl-RS"/>
        </w:rPr>
        <w:t xml:space="preserve"> плазма стерилизатора</w:t>
      </w:r>
      <w:r w:rsidR="00D96522">
        <w:rPr>
          <w:noProof/>
          <w:lang w:val="sr-Cyrl-RS"/>
        </w:rPr>
        <w:t>,</w:t>
      </w:r>
      <w:r w:rsidR="00D96522" w:rsidRPr="00D96522">
        <w:rPr>
          <w:b/>
          <w:noProof/>
          <w:lang w:val="sr-Cyrl-RS"/>
        </w:rPr>
        <w:t xml:space="preserve"> </w:t>
      </w:r>
      <w:r w:rsidR="00D96522" w:rsidRPr="00D96522">
        <w:rPr>
          <w:noProof/>
          <w:lang w:val="sr-Cyrl-RS"/>
        </w:rPr>
        <w:t xml:space="preserve">лепилица </w:t>
      </w:r>
      <w:r w:rsidR="00D96522" w:rsidRPr="00D96522">
        <w:rPr>
          <w:noProof/>
          <w:lang w:val="sr-Latn-RS"/>
        </w:rPr>
        <w:t>HAWO</w:t>
      </w:r>
      <w:r w:rsidR="00D96522" w:rsidRPr="00D96522">
        <w:rPr>
          <w:noProof/>
          <w:lang w:val="sr-Cyrl-RS"/>
        </w:rPr>
        <w:t xml:space="preserve"> и ултразвучног ножа </w:t>
      </w:r>
      <w:r w:rsidR="00D96522" w:rsidRPr="00D96522">
        <w:rPr>
          <w:noProof/>
          <w:lang w:val="sr-Latn-RS"/>
        </w:rPr>
        <w:t>GEN04</w:t>
      </w:r>
      <w:r w:rsidR="00B70A89" w:rsidRPr="00337EE1">
        <w:rPr>
          <w:noProof/>
          <w:lang w:val="sr-Cyrl-RS"/>
        </w:rPr>
        <w:t xml:space="preserve"> у Служби операционих сала хирургије и на ГАК-у, Клиничког центра Војводине</w:t>
      </w:r>
      <w:r w:rsidR="00B70A89">
        <w:rPr>
          <w:b/>
          <w:noProof/>
          <w:lang w:val="sr-Cyrl-RS"/>
        </w:rPr>
        <w:t>,</w:t>
      </w:r>
      <w:r w:rsidR="00B70A89" w:rsidRPr="00AE1407">
        <w:rPr>
          <w:i/>
          <w:lang w:val="sr-Cyrl-CS"/>
        </w:rPr>
        <w:t xml:space="preserve"> </w:t>
      </w:r>
      <w:r w:rsidR="00B70A89" w:rsidRPr="00AE1407">
        <w:rPr>
          <w:lang w:val="sr-Cyrl-CS"/>
        </w:rPr>
        <w:t>б</w:t>
      </w:r>
      <w:r w:rsidR="00B70A89" w:rsidRPr="00AE1407">
        <w:t xml:space="preserve">р. </w:t>
      </w:r>
      <w:r w:rsidR="00B70A89">
        <w:rPr>
          <w:lang w:val="sr-Cyrl-RS"/>
        </w:rPr>
        <w:t>60-15-О</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96256B"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B70A89">
      <w:pPr>
        <w:pStyle w:val="Heading1"/>
        <w:numPr>
          <w:ilvl w:val="0"/>
          <w:numId w:val="9"/>
        </w:numPr>
        <w:jc w:val="center"/>
        <w:rPr>
          <w:sz w:val="28"/>
          <w:szCs w:val="28"/>
        </w:rPr>
      </w:pPr>
      <w:bookmarkStart w:id="37" w:name="_Toc375826012"/>
      <w:bookmarkStart w:id="38" w:name="_Toc389030819"/>
      <w:bookmarkStart w:id="39" w:name="_Toc389030884"/>
      <w:r w:rsidRPr="00BC6DD7">
        <w:rPr>
          <w:sz w:val="28"/>
          <w:szCs w:val="28"/>
        </w:rPr>
        <w:lastRenderedPageBreak/>
        <w:t>ОБРАЗАЦ СТРУКТУРЕ ПОНУЂЕНЕ ЦЕНЕ</w:t>
      </w:r>
      <w:bookmarkEnd w:id="37"/>
      <w:bookmarkEnd w:id="38"/>
      <w:bookmarkEnd w:id="39"/>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B70A89">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B70A89">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B70A89">
      <w:pPr>
        <w:pStyle w:val="Heading1"/>
        <w:numPr>
          <w:ilvl w:val="0"/>
          <w:numId w:val="9"/>
        </w:numPr>
        <w:jc w:val="center"/>
        <w:rPr>
          <w:sz w:val="28"/>
          <w:szCs w:val="28"/>
        </w:rPr>
      </w:pPr>
      <w:bookmarkStart w:id="40" w:name="_Toc375826013"/>
      <w:bookmarkStart w:id="41" w:name="_Toc389030820"/>
      <w:bookmarkStart w:id="42" w:name="_Toc389030885"/>
      <w:r w:rsidRPr="00BC6DD7">
        <w:rPr>
          <w:sz w:val="28"/>
          <w:szCs w:val="28"/>
        </w:rPr>
        <w:lastRenderedPageBreak/>
        <w:t>ОБРАЗАЦ ТРОШКОВА ПРИПРЕМЕ ПОНУДЕ</w:t>
      </w:r>
      <w:bookmarkEnd w:id="40"/>
      <w:bookmarkEnd w:id="41"/>
      <w:bookmarkEnd w:id="4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B70A89">
      <w:pPr>
        <w:pStyle w:val="Heading2"/>
        <w:numPr>
          <w:ilvl w:val="0"/>
          <w:numId w:val="5"/>
        </w:numPr>
        <w:rPr>
          <w:noProof/>
        </w:rPr>
        <w:sectPr w:rsidR="0006401C" w:rsidRPr="00AE1407" w:rsidSect="00B80E32">
          <w:headerReference w:type="default" r:id="rId14"/>
          <w:footerReference w:type="even" r:id="rId15"/>
          <w:footerReference w:type="default" r:id="rId16"/>
          <w:pgSz w:w="11906" w:h="16838"/>
          <w:pgMar w:top="426" w:right="1418" w:bottom="709" w:left="1418" w:header="709" w:footer="709" w:gutter="0"/>
          <w:cols w:space="708"/>
          <w:docGrid w:linePitch="360"/>
        </w:sectPr>
      </w:pPr>
    </w:p>
    <w:p w:rsidR="002D5B2C" w:rsidRPr="00BC6DD7" w:rsidRDefault="002D5B2C" w:rsidP="00B70A89">
      <w:pPr>
        <w:pStyle w:val="Heading1"/>
        <w:numPr>
          <w:ilvl w:val="0"/>
          <w:numId w:val="9"/>
        </w:numPr>
        <w:jc w:val="center"/>
        <w:rPr>
          <w:sz w:val="28"/>
          <w:szCs w:val="28"/>
        </w:rPr>
      </w:pPr>
      <w:bookmarkStart w:id="43" w:name="_Toc375826014"/>
      <w:bookmarkStart w:id="44" w:name="_Toc389030821"/>
      <w:bookmarkStart w:id="45" w:name="_Toc389030886"/>
      <w:r w:rsidRPr="00BC6DD7">
        <w:rPr>
          <w:sz w:val="28"/>
          <w:szCs w:val="28"/>
        </w:rPr>
        <w:lastRenderedPageBreak/>
        <w:t>ОБРАЗАЦ ПОНУДЕ</w:t>
      </w:r>
      <w:bookmarkEnd w:id="43"/>
      <w:bookmarkEnd w:id="44"/>
      <w:bookmarkEnd w:id="45"/>
      <w:r w:rsidR="001F0371">
        <w:rPr>
          <w:sz w:val="28"/>
          <w:szCs w:val="28"/>
          <w:lang w:val="sr-Cyrl-RS"/>
        </w:rPr>
        <w:t xml:space="preserve"> – </w:t>
      </w:r>
      <w:r w:rsidR="001F0371" w:rsidRPr="001F0371">
        <w:rPr>
          <w:i/>
          <w:sz w:val="28"/>
          <w:szCs w:val="28"/>
          <w:lang w:val="sr-Cyrl-RS"/>
        </w:rPr>
        <w:t xml:space="preserve">прилог </w:t>
      </w:r>
      <w:r w:rsidR="001F0371">
        <w:rPr>
          <w:i/>
          <w:sz w:val="28"/>
          <w:szCs w:val="28"/>
          <w:lang w:val="sr-Cyrl-RS"/>
        </w:rPr>
        <w:t>1</w:t>
      </w:r>
      <w:r w:rsidR="001F0371" w:rsidRPr="001F0371">
        <w:rPr>
          <w:i/>
          <w:sz w:val="28"/>
          <w:szCs w:val="28"/>
          <w:lang w:val="sr-Cyrl-RS"/>
        </w:rPr>
        <w:t>.</w:t>
      </w:r>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rsidTr="005E2923">
        <w:trPr>
          <w:trHeight w:val="856"/>
        </w:trPr>
        <w:tc>
          <w:tcPr>
            <w:tcW w:w="5245" w:type="dxa"/>
            <w:tcBorders>
              <w:right w:val="single" w:sz="4" w:space="0" w:color="auto"/>
            </w:tcBorders>
            <w:vAlign w:val="center"/>
          </w:tcPr>
          <w:p w:rsidR="005E2923" w:rsidRPr="00AE1407" w:rsidRDefault="005E2923" w:rsidP="005E2923">
            <w:pPr>
              <w:jc w:val="right"/>
              <w:rPr>
                <w:noProof/>
              </w:rPr>
            </w:pPr>
            <w:r w:rsidRPr="00B70A89">
              <w:rPr>
                <w:noProof/>
              </w:rPr>
              <w:t>Предмет јавне набавке</w:t>
            </w:r>
          </w:p>
        </w:tc>
        <w:tc>
          <w:tcPr>
            <w:tcW w:w="10065" w:type="dxa"/>
            <w:gridSpan w:val="6"/>
            <w:tcBorders>
              <w:top w:val="inset" w:sz="6" w:space="0" w:color="auto"/>
              <w:left w:val="single" w:sz="4" w:space="0" w:color="auto"/>
              <w:right w:val="inset" w:sz="6" w:space="0" w:color="auto"/>
            </w:tcBorders>
          </w:tcPr>
          <w:p w:rsidR="00D96522" w:rsidRDefault="00B70A89" w:rsidP="00B70A89">
            <w:pPr>
              <w:jc w:val="center"/>
              <w:rPr>
                <w:noProof/>
                <w:lang w:val="sr-Cyrl-RS"/>
              </w:rPr>
            </w:pPr>
            <w:r w:rsidRPr="00337EE1">
              <w:rPr>
                <w:noProof/>
                <w:lang w:val="sr-Cyrl-RS"/>
              </w:rPr>
              <w:t xml:space="preserve">Сервис и </w:t>
            </w:r>
            <w:r w:rsidRPr="00337EE1">
              <w:rPr>
                <w:noProof/>
              </w:rPr>
              <w:t>одржавање</w:t>
            </w:r>
            <w:r w:rsidRPr="00337EE1">
              <w:rPr>
                <w:noProof/>
                <w:lang w:val="sr-Cyrl-RS"/>
              </w:rPr>
              <w:t xml:space="preserve"> плазма стерилизатора</w:t>
            </w:r>
            <w:r w:rsidR="00D96522">
              <w:rPr>
                <w:noProof/>
                <w:lang w:val="sr-Cyrl-RS"/>
              </w:rPr>
              <w:t>,</w:t>
            </w:r>
            <w:r w:rsidRPr="00337EE1">
              <w:rPr>
                <w:noProof/>
                <w:lang w:val="sr-Cyrl-RS"/>
              </w:rPr>
              <w:t xml:space="preserve"> </w:t>
            </w:r>
            <w:r w:rsidR="00D96522" w:rsidRPr="00D96522">
              <w:rPr>
                <w:noProof/>
                <w:lang w:val="sr-Cyrl-RS"/>
              </w:rPr>
              <w:t xml:space="preserve">лепилица </w:t>
            </w:r>
            <w:r w:rsidR="00D96522" w:rsidRPr="00D96522">
              <w:rPr>
                <w:noProof/>
                <w:lang w:val="sr-Latn-RS"/>
              </w:rPr>
              <w:t>HAWO</w:t>
            </w:r>
            <w:r w:rsidR="00D96522" w:rsidRPr="00D96522">
              <w:rPr>
                <w:noProof/>
                <w:lang w:val="sr-Cyrl-RS"/>
              </w:rPr>
              <w:t xml:space="preserve"> и ултразвучног ножа </w:t>
            </w:r>
            <w:r w:rsidR="00D96522" w:rsidRPr="00D96522">
              <w:rPr>
                <w:noProof/>
                <w:lang w:val="sr-Latn-RS"/>
              </w:rPr>
              <w:t>GEN04</w:t>
            </w:r>
            <w:r w:rsidR="00D96522">
              <w:rPr>
                <w:noProof/>
                <w:lang w:val="sr-Cyrl-RS"/>
              </w:rPr>
              <w:t xml:space="preserve"> </w:t>
            </w:r>
          </w:p>
          <w:p w:rsidR="00D96522" w:rsidRDefault="00B70A89" w:rsidP="00B70A89">
            <w:pPr>
              <w:jc w:val="center"/>
              <w:rPr>
                <w:i/>
                <w:lang w:val="sr-Cyrl-CS"/>
              </w:rPr>
            </w:pPr>
            <w:r w:rsidRPr="00D96522">
              <w:rPr>
                <w:noProof/>
                <w:lang w:val="sr-Cyrl-RS"/>
              </w:rPr>
              <w:t>у</w:t>
            </w:r>
            <w:r w:rsidRPr="00337EE1">
              <w:rPr>
                <w:noProof/>
                <w:lang w:val="sr-Cyrl-RS"/>
              </w:rPr>
              <w:t xml:space="preserve"> Служби операционих сала хирургије и на ГАК-у, Клиничког центра Војводине</w:t>
            </w:r>
            <w:r>
              <w:rPr>
                <w:b/>
                <w:noProof/>
                <w:lang w:val="sr-Cyrl-RS"/>
              </w:rPr>
              <w:t>,</w:t>
            </w:r>
            <w:r w:rsidRPr="00AE1407">
              <w:rPr>
                <w:i/>
                <w:lang w:val="sr-Cyrl-CS"/>
              </w:rPr>
              <w:t xml:space="preserve"> </w:t>
            </w:r>
          </w:p>
          <w:p w:rsidR="005E2923" w:rsidRPr="00AE1407" w:rsidRDefault="00B70A89" w:rsidP="00D96522">
            <w:pPr>
              <w:jc w:val="center"/>
              <w:rPr>
                <w:b/>
                <w:noProof/>
              </w:rPr>
            </w:pPr>
            <w:r w:rsidRPr="00AE1407">
              <w:rPr>
                <w:lang w:val="sr-Cyrl-CS"/>
              </w:rPr>
              <w:t>б</w:t>
            </w:r>
            <w:r w:rsidRPr="00AE1407">
              <w:t xml:space="preserve">р. </w:t>
            </w:r>
            <w:r>
              <w:rPr>
                <w:lang w:val="sr-Cyrl-RS"/>
              </w:rPr>
              <w:t>60-15-О</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gridSpan w:val="2"/>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7"/>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6"/>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6"/>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592D72">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592D72">
              <w:rPr>
                <w:noProof/>
              </w:rPr>
              <w:t xml:space="preserve">који не може бити краћи од </w:t>
            </w:r>
            <w:r w:rsidR="00592D72" w:rsidRPr="00592D72">
              <w:rPr>
                <w:noProof/>
              </w:rPr>
              <w:t>6</w:t>
            </w:r>
            <w:r w:rsidRPr="00592D72">
              <w:rPr>
                <w:noProof/>
              </w:rPr>
              <w:t>0 дана</w:t>
            </w:r>
          </w:p>
        </w:tc>
        <w:tc>
          <w:tcPr>
            <w:tcW w:w="3402" w:type="dxa"/>
            <w:gridSpan w:val="2"/>
          </w:tcPr>
          <w:p w:rsidR="008C6FF3" w:rsidRPr="00AE1407" w:rsidRDefault="008C6FF3" w:rsidP="005E2923">
            <w:pPr>
              <w:rPr>
                <w:b/>
                <w:noProof/>
              </w:rPr>
            </w:pPr>
          </w:p>
        </w:tc>
        <w:tc>
          <w:tcPr>
            <w:tcW w:w="3508" w:type="dxa"/>
            <w:gridSpan w:val="3"/>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7"/>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5"/>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5"/>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5"/>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6"/>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6"/>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592D72">
              <w:rPr>
                <w:noProof/>
              </w:rPr>
              <w:t>Начин и услови плаћања</w:t>
            </w:r>
          </w:p>
        </w:tc>
        <w:tc>
          <w:tcPr>
            <w:tcW w:w="10065" w:type="dxa"/>
            <w:gridSpan w:val="6"/>
          </w:tcPr>
          <w:p w:rsidR="005E2923" w:rsidRPr="00AE1407" w:rsidRDefault="005E2923" w:rsidP="005E2923">
            <w:pPr>
              <w:rPr>
                <w:b/>
                <w:noProof/>
              </w:rPr>
            </w:pPr>
          </w:p>
        </w:tc>
      </w:tr>
      <w:tr w:rsidR="005E2923" w:rsidRPr="00AE1407" w:rsidTr="005E2923">
        <w:trPr>
          <w:trHeight w:val="283"/>
        </w:trPr>
        <w:tc>
          <w:tcPr>
            <w:tcW w:w="5245" w:type="dxa"/>
          </w:tcPr>
          <w:p w:rsidR="005E2923" w:rsidRPr="00F82B85" w:rsidRDefault="00592D72" w:rsidP="00592D72">
            <w:pPr>
              <w:rPr>
                <w:noProof/>
                <w:highlight w:val="yellow"/>
              </w:rPr>
            </w:pPr>
            <w:r w:rsidRPr="00592D72">
              <w:rPr>
                <w:noProof/>
                <w:lang w:val="sr-Cyrl-RS"/>
              </w:rPr>
              <w:t xml:space="preserve">Рок одзива ради извршења </w:t>
            </w:r>
            <w:r>
              <w:rPr>
                <w:noProof/>
                <w:lang w:val="sr-Cyrl-RS"/>
              </w:rPr>
              <w:t>услуге</w:t>
            </w:r>
          </w:p>
        </w:tc>
        <w:tc>
          <w:tcPr>
            <w:tcW w:w="10065" w:type="dxa"/>
            <w:gridSpan w:val="6"/>
          </w:tcPr>
          <w:p w:rsidR="005E2923" w:rsidRPr="00AE1407" w:rsidRDefault="005E2923" w:rsidP="005E2923">
            <w:pPr>
              <w:rPr>
                <w:b/>
                <w:noProof/>
              </w:rPr>
            </w:pPr>
          </w:p>
        </w:tc>
      </w:tr>
      <w:tr w:rsidR="005E2923" w:rsidRPr="00AE1407" w:rsidTr="005E2923">
        <w:trPr>
          <w:trHeight w:val="283"/>
        </w:trPr>
        <w:tc>
          <w:tcPr>
            <w:tcW w:w="5245" w:type="dxa"/>
          </w:tcPr>
          <w:p w:rsidR="005E2923" w:rsidRPr="00F82B85" w:rsidRDefault="005E2923" w:rsidP="00592D72">
            <w:pPr>
              <w:rPr>
                <w:noProof/>
                <w:highlight w:val="yellow"/>
              </w:rPr>
            </w:pPr>
            <w:r w:rsidRPr="00592D72">
              <w:rPr>
                <w:noProof/>
              </w:rPr>
              <w:t>Рок извршења</w:t>
            </w:r>
            <w:r w:rsidR="00DA6C36" w:rsidRPr="00592D72">
              <w:rPr>
                <w:noProof/>
              </w:rPr>
              <w:t xml:space="preserve"> </w:t>
            </w:r>
            <w:r w:rsidR="00592D72" w:rsidRPr="00592D72">
              <w:rPr>
                <w:noProof/>
                <w:lang w:val="sr-Cyrl-RS"/>
              </w:rPr>
              <w:t xml:space="preserve">услуге </w:t>
            </w:r>
          </w:p>
        </w:tc>
        <w:tc>
          <w:tcPr>
            <w:tcW w:w="10065" w:type="dxa"/>
            <w:gridSpan w:val="6"/>
          </w:tcPr>
          <w:p w:rsidR="005E2923" w:rsidRPr="00AE1407" w:rsidRDefault="005E2923" w:rsidP="005E2923">
            <w:pPr>
              <w:rPr>
                <w:b/>
                <w:noProof/>
              </w:rPr>
            </w:pPr>
          </w:p>
        </w:tc>
      </w:tr>
      <w:tr w:rsidR="00592D72" w:rsidRPr="00AE1407" w:rsidTr="00592D72">
        <w:trPr>
          <w:trHeight w:val="283"/>
        </w:trPr>
        <w:tc>
          <w:tcPr>
            <w:tcW w:w="5245" w:type="dxa"/>
          </w:tcPr>
          <w:p w:rsidR="00592D72" w:rsidRPr="00F82B85" w:rsidRDefault="00592D72" w:rsidP="00592D72">
            <w:pPr>
              <w:rPr>
                <w:noProof/>
              </w:rPr>
            </w:pPr>
            <w:r w:rsidRPr="00592D72">
              <w:rPr>
                <w:noProof/>
                <w:lang w:val="sr-Cyrl-RS"/>
              </w:rPr>
              <w:t xml:space="preserve">Гарантни рок на извршену услугу, односно замењени резервни део </w:t>
            </w:r>
          </w:p>
        </w:tc>
        <w:tc>
          <w:tcPr>
            <w:tcW w:w="5032" w:type="dxa"/>
            <w:gridSpan w:val="3"/>
          </w:tcPr>
          <w:p w:rsidR="00592D72" w:rsidRPr="00AE1407" w:rsidRDefault="00592D72" w:rsidP="005E2923">
            <w:pPr>
              <w:rPr>
                <w:b/>
                <w:noProof/>
              </w:rPr>
            </w:pPr>
          </w:p>
        </w:tc>
        <w:tc>
          <w:tcPr>
            <w:tcW w:w="5033" w:type="dxa"/>
            <w:gridSpan w:val="3"/>
          </w:tcPr>
          <w:p w:rsidR="00592D72" w:rsidRPr="00AE1407" w:rsidRDefault="00592D72" w:rsidP="005E2923">
            <w:pPr>
              <w:rPr>
                <w:b/>
                <w:noProof/>
              </w:rPr>
            </w:pPr>
          </w:p>
        </w:tc>
      </w:tr>
      <w:tr w:rsidR="00F82B85" w:rsidRPr="00AE1407" w:rsidTr="005E2923">
        <w:trPr>
          <w:trHeight w:val="283"/>
        </w:trPr>
        <w:tc>
          <w:tcPr>
            <w:tcW w:w="5245" w:type="dxa"/>
          </w:tcPr>
          <w:p w:rsidR="00F82B85" w:rsidRPr="00F82B85" w:rsidRDefault="00F82B85" w:rsidP="00592D72">
            <w:pPr>
              <w:rPr>
                <w:noProof/>
              </w:rPr>
            </w:pPr>
            <w:r w:rsidRPr="00592D72">
              <w:rPr>
                <w:noProof/>
              </w:rPr>
              <w:t>Друго</w:t>
            </w:r>
            <w:r>
              <w:rPr>
                <w:noProof/>
              </w:rPr>
              <w:t xml:space="preserve"> </w:t>
            </w:r>
          </w:p>
        </w:tc>
        <w:tc>
          <w:tcPr>
            <w:tcW w:w="10065" w:type="dxa"/>
            <w:gridSpan w:val="6"/>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592D72" w:rsidRDefault="0049524C">
            <w:pPr>
              <w:autoSpaceDE w:val="0"/>
              <w:autoSpaceDN w:val="0"/>
              <w:adjustRightInd w:val="0"/>
              <w:jc w:val="center"/>
              <w:rPr>
                <w:noProof/>
              </w:rPr>
            </w:pPr>
            <w:r w:rsidRPr="00592D72">
              <w:rPr>
                <w:noProof/>
              </w:rPr>
              <w:t>Произвођач</w:t>
            </w:r>
          </w:p>
          <w:p w:rsidR="0049524C" w:rsidRPr="00592D72" w:rsidRDefault="0049524C">
            <w:pPr>
              <w:autoSpaceDE w:val="0"/>
              <w:autoSpaceDN w:val="0"/>
              <w:adjustRightInd w:val="0"/>
              <w:jc w:val="center"/>
              <w:rPr>
                <w:noProof/>
              </w:rPr>
            </w:pPr>
            <w:r w:rsidRPr="00592D72">
              <w:rPr>
                <w:noProof/>
              </w:rPr>
              <w:t>(за ставке за које је то могуће попунити)</w:t>
            </w:r>
          </w:p>
        </w:tc>
        <w:tc>
          <w:tcPr>
            <w:tcW w:w="1984" w:type="dxa"/>
            <w:vAlign w:val="center"/>
          </w:tcPr>
          <w:p w:rsidR="0049524C" w:rsidRPr="00592D72" w:rsidRDefault="0049524C">
            <w:pPr>
              <w:autoSpaceDE w:val="0"/>
              <w:autoSpaceDN w:val="0"/>
              <w:adjustRightInd w:val="0"/>
              <w:jc w:val="center"/>
              <w:rPr>
                <w:noProof/>
              </w:rPr>
            </w:pPr>
            <w:r w:rsidRPr="00592D72">
              <w:rPr>
                <w:noProof/>
              </w:rPr>
              <w:t>Напомена</w:t>
            </w:r>
          </w:p>
          <w:p w:rsidR="0049524C" w:rsidRPr="00592D72" w:rsidRDefault="0049524C">
            <w:pPr>
              <w:autoSpaceDE w:val="0"/>
              <w:autoSpaceDN w:val="0"/>
              <w:adjustRightInd w:val="0"/>
              <w:jc w:val="center"/>
              <w:rPr>
                <w:noProof/>
              </w:rPr>
            </w:pPr>
            <w:r w:rsidRPr="00592D72">
              <w:rPr>
                <w:noProof/>
              </w:rPr>
              <w:t>(уколико их понуђач има за одређене ставке)</w:t>
            </w:r>
          </w:p>
        </w:tc>
      </w:tr>
      <w:tr w:rsidR="005E2923" w:rsidRPr="00F85647" w:rsidTr="005F53E4">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592D72" w:rsidRPr="00AE1407" w:rsidTr="00592D72">
        <w:trPr>
          <w:trHeight w:val="420"/>
        </w:trPr>
        <w:tc>
          <w:tcPr>
            <w:tcW w:w="15338" w:type="dxa"/>
            <w:gridSpan w:val="9"/>
          </w:tcPr>
          <w:p w:rsidR="00592D72" w:rsidRPr="00D42F2A" w:rsidRDefault="00592D72" w:rsidP="00592D72">
            <w:pPr>
              <w:autoSpaceDE w:val="0"/>
              <w:autoSpaceDN w:val="0"/>
              <w:adjustRightInd w:val="0"/>
              <w:rPr>
                <w:b/>
                <w:noProof/>
                <w:lang w:val="en-US"/>
              </w:rPr>
            </w:pPr>
            <w:r w:rsidRPr="00D42F2A">
              <w:rPr>
                <w:b/>
                <w:noProof/>
                <w:color w:val="000000"/>
                <w:lang w:val="sr-Cyrl-RS"/>
              </w:rPr>
              <w:t>Г</w:t>
            </w:r>
            <w:r w:rsidRPr="00D42F2A">
              <w:rPr>
                <w:b/>
                <w:noProof/>
                <w:color w:val="000000"/>
              </w:rPr>
              <w:t xml:space="preserve">одишње сервисирање апарата </w:t>
            </w:r>
            <w:r w:rsidRPr="00D42F2A">
              <w:rPr>
                <w:b/>
                <w:noProof/>
                <w:color w:val="000000"/>
                <w:lang w:val="sr-Cyrl-RS"/>
              </w:rPr>
              <w:t xml:space="preserve">по принципу </w:t>
            </w:r>
            <w:r w:rsidRPr="00D42F2A">
              <w:rPr>
                <w:b/>
                <w:noProof/>
                <w:color w:val="000000"/>
                <w:lang w:val="sr-Latn-RS"/>
              </w:rPr>
              <w:t xml:space="preserve">ALL INCLUSIVE </w:t>
            </w:r>
            <w:r w:rsidRPr="00D42F2A">
              <w:rPr>
                <w:b/>
                <w:noProof/>
                <w:color w:val="000000"/>
                <w:lang w:val="sr-Cyrl-RS"/>
              </w:rPr>
              <w:t>обухвата следеће апарате:</w:t>
            </w: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lang w:val="en-US"/>
              </w:rPr>
            </w:pPr>
            <w:r w:rsidRPr="00AE1407">
              <w:rPr>
                <w:noProof/>
                <w:lang w:val="en-US"/>
              </w:rPr>
              <w:t>1</w:t>
            </w:r>
          </w:p>
        </w:tc>
        <w:tc>
          <w:tcPr>
            <w:tcW w:w="3005" w:type="dxa"/>
          </w:tcPr>
          <w:p w:rsidR="00592D72" w:rsidRDefault="00592D72" w:rsidP="00592D72">
            <w:pPr>
              <w:rPr>
                <w:noProof/>
                <w:color w:val="000000"/>
              </w:rPr>
            </w:pPr>
            <w:r>
              <w:rPr>
                <w:noProof/>
                <w:color w:val="000000"/>
              </w:rPr>
              <w:t>Sterrad 100S S/N 73495 (</w:t>
            </w:r>
            <w:r>
              <w:rPr>
                <w:noProof/>
                <w:color w:val="000000"/>
                <w:lang w:val="sr-Cyrl-RS"/>
              </w:rPr>
              <w:t>Оп блок</w:t>
            </w:r>
            <w:r>
              <w:rPr>
                <w:noProof/>
                <w:color w:val="000000"/>
              </w:rPr>
              <w:t>)</w:t>
            </w:r>
          </w:p>
        </w:tc>
        <w:tc>
          <w:tcPr>
            <w:tcW w:w="1134" w:type="dxa"/>
          </w:tcPr>
          <w:p w:rsidR="00592D72" w:rsidRPr="002D0A7C" w:rsidRDefault="00592D72" w:rsidP="00592D72">
            <w:pPr>
              <w:autoSpaceDE w:val="0"/>
              <w:autoSpaceDN w:val="0"/>
              <w:adjustRightInd w:val="0"/>
              <w:rPr>
                <w:noProof/>
                <w:color w:val="000000"/>
              </w:rPr>
            </w:pPr>
          </w:p>
        </w:tc>
        <w:tc>
          <w:tcPr>
            <w:tcW w:w="1227" w:type="dxa"/>
          </w:tcPr>
          <w:p w:rsidR="00592D72" w:rsidRPr="002D0A7C" w:rsidRDefault="00592D72" w:rsidP="00592D72">
            <w:pPr>
              <w:autoSpaceDE w:val="0"/>
              <w:autoSpaceDN w:val="0"/>
              <w:adjustRightInd w:val="0"/>
              <w:rPr>
                <w:noProof/>
                <w:color w:val="000000"/>
              </w:rPr>
            </w:pP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lang w:val="en-US"/>
              </w:rPr>
            </w:pPr>
          </w:p>
        </w:tc>
        <w:tc>
          <w:tcPr>
            <w:tcW w:w="3005" w:type="dxa"/>
          </w:tcPr>
          <w:p w:rsidR="00592D72" w:rsidRPr="002D0A7C" w:rsidRDefault="00592D72" w:rsidP="00592D72">
            <w:pPr>
              <w:autoSpaceDE w:val="0"/>
              <w:autoSpaceDN w:val="0"/>
              <w:adjustRightInd w:val="0"/>
              <w:rPr>
                <w:noProof/>
                <w:color w:val="000000"/>
              </w:rPr>
            </w:pPr>
            <w:r>
              <w:rPr>
                <w:noProof/>
                <w:color w:val="000000"/>
              </w:rPr>
              <w:t>Редован полугодишњи сервис ПМ1</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час</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lang w:val="en-US"/>
              </w:rPr>
            </w:pPr>
          </w:p>
        </w:tc>
        <w:tc>
          <w:tcPr>
            <w:tcW w:w="3005" w:type="dxa"/>
          </w:tcPr>
          <w:p w:rsidR="00592D72" w:rsidRPr="002D0A7C" w:rsidRDefault="00592D72" w:rsidP="00592D72">
            <w:pPr>
              <w:autoSpaceDE w:val="0"/>
              <w:autoSpaceDN w:val="0"/>
              <w:adjustRightInd w:val="0"/>
              <w:rPr>
                <w:noProof/>
                <w:color w:val="000000"/>
              </w:rPr>
            </w:pPr>
            <w:r>
              <w:rPr>
                <w:noProof/>
                <w:color w:val="000000"/>
              </w:rPr>
              <w:t>ПМ 1 КИТ, П/Н 05-53441-1-001</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ком</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lang w:val="en-US"/>
              </w:rPr>
            </w:pPr>
          </w:p>
        </w:tc>
        <w:tc>
          <w:tcPr>
            <w:tcW w:w="3005" w:type="dxa"/>
          </w:tcPr>
          <w:p w:rsidR="00592D72" w:rsidRPr="002D0A7C" w:rsidRDefault="00592D72" w:rsidP="00592D72">
            <w:pPr>
              <w:autoSpaceDE w:val="0"/>
              <w:autoSpaceDN w:val="0"/>
              <w:adjustRightInd w:val="0"/>
              <w:rPr>
                <w:noProof/>
                <w:color w:val="000000"/>
              </w:rPr>
            </w:pPr>
            <w:r>
              <w:rPr>
                <w:noProof/>
                <w:color w:val="000000"/>
              </w:rPr>
              <w:t>Редован годишњи сервис ПМ2</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час</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ПМ 2 КИТ, П/Н 05-53441-1-002</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ком</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 xml:space="preserve">Ванредно сервисирање апарата за стерилизацију STERRAD </w:t>
            </w:r>
            <w:r>
              <w:rPr>
                <w:noProof/>
                <w:color w:val="000000"/>
                <w:lang w:val="sr-Cyrl-RS"/>
              </w:rPr>
              <w:t>100</w:t>
            </w:r>
            <w:r>
              <w:rPr>
                <w:noProof/>
                <w:color w:val="000000"/>
                <w:lang w:val="sr-Latn-RS"/>
              </w:rPr>
              <w:t>S</w:t>
            </w:r>
            <w:r>
              <w:rPr>
                <w:noProof/>
                <w:color w:val="000000"/>
              </w:rPr>
              <w:t>– (у случају квара са свим деловима и уградњом – монтажом)</w:t>
            </w:r>
          </w:p>
        </w:tc>
        <w:tc>
          <w:tcPr>
            <w:tcW w:w="1134" w:type="dxa"/>
          </w:tcPr>
          <w:p w:rsidR="00592D72" w:rsidRDefault="00592D72" w:rsidP="00592D72">
            <w:r>
              <w:rPr>
                <w:noProof/>
                <w:color w:val="000000"/>
                <w:lang w:val="sr-Cyrl-RS"/>
              </w:rPr>
              <w:t>комплет</w:t>
            </w:r>
          </w:p>
          <w:p w:rsidR="00592D72" w:rsidRPr="002D0A7C" w:rsidRDefault="00592D72" w:rsidP="00592D72">
            <w:pPr>
              <w:autoSpaceDE w:val="0"/>
              <w:autoSpaceDN w:val="0"/>
              <w:adjustRightInd w:val="0"/>
              <w:rPr>
                <w:noProof/>
                <w:color w:val="000000"/>
              </w:rPr>
            </w:pP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592D72" w:rsidRDefault="00592D72" w:rsidP="005E2923">
            <w:pPr>
              <w:autoSpaceDE w:val="0"/>
              <w:autoSpaceDN w:val="0"/>
              <w:adjustRightInd w:val="0"/>
              <w:jc w:val="center"/>
              <w:rPr>
                <w:noProof/>
                <w:lang w:val="sr-Cyrl-RS"/>
              </w:rPr>
            </w:pPr>
            <w:r>
              <w:rPr>
                <w:noProof/>
                <w:lang w:val="sr-Cyrl-RS"/>
              </w:rPr>
              <w:t>2</w:t>
            </w:r>
          </w:p>
        </w:tc>
        <w:tc>
          <w:tcPr>
            <w:tcW w:w="3005" w:type="dxa"/>
          </w:tcPr>
          <w:p w:rsidR="00592D72" w:rsidRPr="00AE1407" w:rsidRDefault="00592D72" w:rsidP="005E2923">
            <w:pPr>
              <w:autoSpaceDE w:val="0"/>
              <w:autoSpaceDN w:val="0"/>
              <w:adjustRightInd w:val="0"/>
              <w:rPr>
                <w:noProof/>
                <w:lang w:val="en-US"/>
              </w:rPr>
            </w:pPr>
            <w:r>
              <w:rPr>
                <w:noProof/>
                <w:color w:val="000000"/>
              </w:rPr>
              <w:t>Sterrad  NX S/N 70808</w:t>
            </w:r>
            <w:r w:rsidR="00776D5E">
              <w:rPr>
                <w:noProof/>
                <w:color w:val="000000"/>
              </w:rPr>
              <w:t xml:space="preserve"> </w:t>
            </w:r>
            <w:r>
              <w:rPr>
                <w:noProof/>
                <w:color w:val="000000"/>
              </w:rPr>
              <w:t>(</w:t>
            </w:r>
            <w:r>
              <w:rPr>
                <w:noProof/>
                <w:color w:val="000000"/>
                <w:lang w:val="sr-Cyrl-RS"/>
              </w:rPr>
              <w:t>Оп блок</w:t>
            </w:r>
            <w:r>
              <w:rPr>
                <w:noProof/>
                <w:color w:val="000000"/>
              </w:rPr>
              <w:t>)</w:t>
            </w:r>
          </w:p>
        </w:tc>
        <w:tc>
          <w:tcPr>
            <w:tcW w:w="1134" w:type="dxa"/>
          </w:tcPr>
          <w:p w:rsidR="00592D72" w:rsidRPr="00AE1407" w:rsidRDefault="00592D72" w:rsidP="005E2923">
            <w:pPr>
              <w:autoSpaceDE w:val="0"/>
              <w:autoSpaceDN w:val="0"/>
              <w:adjustRightInd w:val="0"/>
              <w:jc w:val="center"/>
              <w:rPr>
                <w:noProof/>
                <w:lang w:val="en-US"/>
              </w:rPr>
            </w:pPr>
          </w:p>
        </w:tc>
        <w:tc>
          <w:tcPr>
            <w:tcW w:w="1227" w:type="dxa"/>
          </w:tcPr>
          <w:p w:rsidR="00592D72" w:rsidRPr="00AE1407" w:rsidRDefault="00592D72" w:rsidP="005E2923">
            <w:pPr>
              <w:autoSpaceDE w:val="0"/>
              <w:autoSpaceDN w:val="0"/>
              <w:adjustRightInd w:val="0"/>
              <w:jc w:val="center"/>
              <w:rPr>
                <w:noProof/>
                <w:lang w:val="en-US"/>
              </w:rPr>
            </w:pP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Редован полугодишњи сервис ПМ1</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час</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ПМ 1 КИТ, П/Н 05-53441-1-001</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ком</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Редован годишњи сервис ПМ2</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час</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ПМ 2 КИТ, П/Н 05-53441-1-002</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ком</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Ванредно сервисирање апарата за стерилизацију Sterrad  NX - (у случају квара са свим деловима и уградњом – монтажом)</w:t>
            </w:r>
          </w:p>
        </w:tc>
        <w:tc>
          <w:tcPr>
            <w:tcW w:w="1134" w:type="dxa"/>
          </w:tcPr>
          <w:p w:rsidR="00592D72" w:rsidRDefault="00592D72" w:rsidP="00592D72">
            <w:r>
              <w:rPr>
                <w:noProof/>
                <w:color w:val="000000"/>
                <w:lang w:val="sr-Cyrl-RS"/>
              </w:rPr>
              <w:t>комплет</w:t>
            </w:r>
          </w:p>
          <w:p w:rsidR="00592D72" w:rsidRPr="002D0A7C" w:rsidRDefault="00592D72" w:rsidP="00592D72">
            <w:pPr>
              <w:autoSpaceDE w:val="0"/>
              <w:autoSpaceDN w:val="0"/>
              <w:adjustRightInd w:val="0"/>
              <w:rPr>
                <w:noProof/>
                <w:color w:val="000000"/>
              </w:rPr>
            </w:pP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592D72" w:rsidRDefault="00592D72" w:rsidP="005E2923">
            <w:pPr>
              <w:autoSpaceDE w:val="0"/>
              <w:autoSpaceDN w:val="0"/>
              <w:adjustRightInd w:val="0"/>
              <w:jc w:val="center"/>
              <w:rPr>
                <w:noProof/>
                <w:lang w:val="sr-Cyrl-RS"/>
              </w:rPr>
            </w:pPr>
            <w:r>
              <w:rPr>
                <w:noProof/>
                <w:lang w:val="sr-Cyrl-RS"/>
              </w:rPr>
              <w:t>3</w:t>
            </w:r>
          </w:p>
        </w:tc>
        <w:tc>
          <w:tcPr>
            <w:tcW w:w="3005" w:type="dxa"/>
          </w:tcPr>
          <w:p w:rsidR="00592D72" w:rsidRPr="003867C6" w:rsidRDefault="00592D72" w:rsidP="00592D72">
            <w:pPr>
              <w:autoSpaceDE w:val="0"/>
              <w:autoSpaceDN w:val="0"/>
              <w:adjustRightInd w:val="0"/>
              <w:rPr>
                <w:noProof/>
                <w:color w:val="000000"/>
                <w:lang w:val="sr-Cyrl-RS"/>
              </w:rPr>
            </w:pPr>
            <w:r>
              <w:rPr>
                <w:noProof/>
                <w:color w:val="000000"/>
              </w:rPr>
              <w:t>Sterrad  NX S/N 70807</w:t>
            </w:r>
            <w:r>
              <w:rPr>
                <w:noProof/>
                <w:color w:val="000000"/>
                <w:lang w:val="sr-Cyrl-RS"/>
              </w:rPr>
              <w:t xml:space="preserve"> </w:t>
            </w:r>
            <w:r>
              <w:rPr>
                <w:noProof/>
                <w:color w:val="000000"/>
              </w:rPr>
              <w:t>(</w:t>
            </w:r>
            <w:r>
              <w:rPr>
                <w:noProof/>
                <w:color w:val="000000"/>
                <w:lang w:val="sr-Cyrl-RS"/>
              </w:rPr>
              <w:t>Гинекологија)</w:t>
            </w:r>
          </w:p>
        </w:tc>
        <w:tc>
          <w:tcPr>
            <w:tcW w:w="1134" w:type="dxa"/>
          </w:tcPr>
          <w:p w:rsidR="00592D72" w:rsidRPr="002D0A7C" w:rsidRDefault="00592D72" w:rsidP="00592D72">
            <w:pPr>
              <w:autoSpaceDE w:val="0"/>
              <w:autoSpaceDN w:val="0"/>
              <w:adjustRightInd w:val="0"/>
              <w:rPr>
                <w:noProof/>
                <w:color w:val="000000"/>
              </w:rPr>
            </w:pPr>
          </w:p>
        </w:tc>
        <w:tc>
          <w:tcPr>
            <w:tcW w:w="1227" w:type="dxa"/>
          </w:tcPr>
          <w:p w:rsidR="00592D72" w:rsidRPr="002D0A7C" w:rsidRDefault="00592D72" w:rsidP="00592D72">
            <w:pPr>
              <w:autoSpaceDE w:val="0"/>
              <w:autoSpaceDN w:val="0"/>
              <w:adjustRightInd w:val="0"/>
              <w:rPr>
                <w:noProof/>
                <w:color w:val="000000"/>
              </w:rPr>
            </w:pP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Редован полугодишњи сервис ПМ1</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час</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ПМ 1 КИТ, П/Н 05-53441-1-001</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ком</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Редован годишњи сервис ПМ2</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час</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ПМ 2 КИТ, П/Н 05-53441-1-002</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ком</w:t>
            </w: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AE1407" w:rsidRDefault="00592D72" w:rsidP="005E2923">
            <w:pPr>
              <w:autoSpaceDE w:val="0"/>
              <w:autoSpaceDN w:val="0"/>
              <w:adjustRightInd w:val="0"/>
              <w:jc w:val="center"/>
              <w:rPr>
                <w:noProof/>
              </w:rPr>
            </w:pPr>
          </w:p>
        </w:tc>
        <w:tc>
          <w:tcPr>
            <w:tcW w:w="3005" w:type="dxa"/>
          </w:tcPr>
          <w:p w:rsidR="00592D72" w:rsidRPr="002D0A7C" w:rsidRDefault="00592D72" w:rsidP="00592D72">
            <w:pPr>
              <w:autoSpaceDE w:val="0"/>
              <w:autoSpaceDN w:val="0"/>
              <w:adjustRightInd w:val="0"/>
              <w:rPr>
                <w:noProof/>
                <w:color w:val="000000"/>
              </w:rPr>
            </w:pPr>
            <w:r>
              <w:rPr>
                <w:noProof/>
                <w:color w:val="000000"/>
              </w:rPr>
              <w:t>Ванредно сервисирање апарата за стерилизацију Sterrad  NX - (у случају квара са свим деловима и уградњом – монтажом)</w:t>
            </w:r>
          </w:p>
        </w:tc>
        <w:tc>
          <w:tcPr>
            <w:tcW w:w="1134" w:type="dxa"/>
          </w:tcPr>
          <w:p w:rsidR="00592D72" w:rsidRDefault="00592D72" w:rsidP="00592D72">
            <w:r>
              <w:rPr>
                <w:noProof/>
                <w:color w:val="000000"/>
                <w:lang w:val="sr-Cyrl-RS"/>
              </w:rPr>
              <w:t>комплет</w:t>
            </w:r>
          </w:p>
          <w:p w:rsidR="00592D72" w:rsidRPr="002D0A7C" w:rsidRDefault="00592D72" w:rsidP="00592D72">
            <w:pPr>
              <w:autoSpaceDE w:val="0"/>
              <w:autoSpaceDN w:val="0"/>
              <w:adjustRightInd w:val="0"/>
              <w:rPr>
                <w:noProof/>
                <w:color w:val="000000"/>
              </w:rPr>
            </w:pPr>
          </w:p>
        </w:tc>
        <w:tc>
          <w:tcPr>
            <w:tcW w:w="1227" w:type="dxa"/>
          </w:tcPr>
          <w:p w:rsidR="00592D72" w:rsidRPr="002D0A7C" w:rsidRDefault="00592D72" w:rsidP="00592D72">
            <w:pPr>
              <w:autoSpaceDE w:val="0"/>
              <w:autoSpaceDN w:val="0"/>
              <w:adjustRightInd w:val="0"/>
              <w:rPr>
                <w:noProof/>
                <w:color w:val="000000"/>
              </w:rPr>
            </w:pPr>
            <w:r>
              <w:rPr>
                <w:noProof/>
                <w:color w:val="000000"/>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592D72" w:rsidRDefault="00592D72" w:rsidP="005E2923">
            <w:pPr>
              <w:autoSpaceDE w:val="0"/>
              <w:autoSpaceDN w:val="0"/>
              <w:adjustRightInd w:val="0"/>
              <w:jc w:val="center"/>
              <w:rPr>
                <w:noProof/>
                <w:lang w:val="sr-Cyrl-RS"/>
              </w:rPr>
            </w:pPr>
            <w:r>
              <w:rPr>
                <w:noProof/>
                <w:lang w:val="sr-Cyrl-RS"/>
              </w:rPr>
              <w:t>4</w:t>
            </w:r>
          </w:p>
        </w:tc>
        <w:tc>
          <w:tcPr>
            <w:tcW w:w="3005" w:type="dxa"/>
          </w:tcPr>
          <w:p w:rsidR="00592D72" w:rsidRDefault="00592D72" w:rsidP="00592D72">
            <w:r>
              <w:rPr>
                <w:noProof/>
                <w:color w:val="000000"/>
                <w:lang w:val="sr-Cyrl-RS"/>
              </w:rPr>
              <w:t xml:space="preserve">Годишње одржавање </w:t>
            </w:r>
            <w:r w:rsidR="00D96522">
              <w:rPr>
                <w:noProof/>
                <w:color w:val="000000"/>
                <w:lang w:val="sr-Cyrl-RS"/>
              </w:rPr>
              <w:t xml:space="preserve">лепилице </w:t>
            </w:r>
            <w:r>
              <w:rPr>
                <w:noProof/>
                <w:color w:val="000000"/>
                <w:lang w:val="sr-Latn-RS"/>
              </w:rPr>
              <w:t>HAWO HS 1000</w:t>
            </w:r>
            <w:r w:rsidR="00776D5E">
              <w:rPr>
                <w:noProof/>
                <w:color w:val="000000"/>
                <w:lang w:val="sr-Latn-RS"/>
              </w:rPr>
              <w:t xml:space="preserve">    (</w:t>
            </w:r>
            <w:r w:rsidR="00776D5E">
              <w:rPr>
                <w:noProof/>
                <w:color w:val="000000"/>
                <w:lang w:val="sr-Cyrl-RS"/>
              </w:rPr>
              <w:t>Оп</w:t>
            </w:r>
            <w:r>
              <w:rPr>
                <w:noProof/>
                <w:color w:val="000000"/>
                <w:lang w:val="sr-Cyrl-RS"/>
              </w:rPr>
              <w:t xml:space="preserve"> блок)</w:t>
            </w:r>
          </w:p>
          <w:p w:rsidR="00592D72" w:rsidRPr="003867C6" w:rsidRDefault="00776D5E" w:rsidP="00592D72">
            <w:pPr>
              <w:autoSpaceDE w:val="0"/>
              <w:autoSpaceDN w:val="0"/>
              <w:adjustRightInd w:val="0"/>
              <w:rPr>
                <w:noProof/>
                <w:color w:val="000000"/>
                <w:lang w:val="sr-Cyrl-RS"/>
              </w:rPr>
            </w:pPr>
            <w:r>
              <w:rPr>
                <w:noProof/>
                <w:color w:val="000000"/>
                <w:lang w:val="sr-Latn-RS"/>
              </w:rPr>
              <w:t>(</w:t>
            </w:r>
            <w:r w:rsidR="00592D72">
              <w:rPr>
                <w:noProof/>
                <w:color w:val="000000"/>
                <w:lang w:val="sr-Cyrl-RS"/>
              </w:rPr>
              <w:t xml:space="preserve">са свим деловима, уградњом –монтажом) </w:t>
            </w:r>
          </w:p>
        </w:tc>
        <w:tc>
          <w:tcPr>
            <w:tcW w:w="1134" w:type="dxa"/>
          </w:tcPr>
          <w:p w:rsidR="00592D72" w:rsidRPr="003867C6" w:rsidRDefault="00592D72" w:rsidP="00592D72">
            <w:pPr>
              <w:autoSpaceDE w:val="0"/>
              <w:autoSpaceDN w:val="0"/>
              <w:adjustRightInd w:val="0"/>
              <w:rPr>
                <w:noProof/>
                <w:color w:val="000000"/>
                <w:lang w:val="sr-Cyrl-RS"/>
              </w:rPr>
            </w:pPr>
            <w:r>
              <w:rPr>
                <w:noProof/>
                <w:color w:val="000000"/>
                <w:lang w:val="sr-Cyrl-RS"/>
              </w:rPr>
              <w:t xml:space="preserve">Комплет </w:t>
            </w:r>
          </w:p>
        </w:tc>
        <w:tc>
          <w:tcPr>
            <w:tcW w:w="1227" w:type="dxa"/>
          </w:tcPr>
          <w:p w:rsidR="00592D72" w:rsidRPr="00E63D01" w:rsidRDefault="00E63D01" w:rsidP="005E2923">
            <w:pPr>
              <w:autoSpaceDE w:val="0"/>
              <w:autoSpaceDN w:val="0"/>
              <w:adjustRightInd w:val="0"/>
              <w:jc w:val="center"/>
              <w:rPr>
                <w:noProof/>
                <w:lang w:val="sr-Latn-RS"/>
              </w:rPr>
            </w:pPr>
            <w:r>
              <w:rPr>
                <w:noProof/>
                <w:lang w:val="sr-Latn-RS"/>
              </w:rPr>
              <w:t>3</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420"/>
        </w:trPr>
        <w:tc>
          <w:tcPr>
            <w:tcW w:w="569" w:type="dxa"/>
          </w:tcPr>
          <w:p w:rsidR="00592D72" w:rsidRPr="0096256B" w:rsidRDefault="00592D72" w:rsidP="005E2923">
            <w:pPr>
              <w:autoSpaceDE w:val="0"/>
              <w:autoSpaceDN w:val="0"/>
              <w:adjustRightInd w:val="0"/>
              <w:jc w:val="center"/>
              <w:rPr>
                <w:noProof/>
                <w:lang w:val="sr-Latn-RS"/>
              </w:rPr>
            </w:pPr>
          </w:p>
        </w:tc>
        <w:tc>
          <w:tcPr>
            <w:tcW w:w="3005" w:type="dxa"/>
          </w:tcPr>
          <w:p w:rsidR="00592D72" w:rsidRPr="002D0A7C" w:rsidRDefault="00D96522" w:rsidP="00592D72">
            <w:pPr>
              <w:rPr>
                <w:noProof/>
                <w:color w:val="000000"/>
              </w:rPr>
            </w:pPr>
            <w:r>
              <w:rPr>
                <w:noProof/>
                <w:color w:val="000000"/>
                <w:lang w:val="sr-Cyrl-RS"/>
              </w:rPr>
              <w:t>Ванредно сервисирање</w:t>
            </w:r>
            <w:r w:rsidR="00592D72">
              <w:rPr>
                <w:noProof/>
                <w:color w:val="000000"/>
                <w:lang w:val="sr-Cyrl-RS"/>
              </w:rPr>
              <w:t xml:space="preserve"> </w:t>
            </w:r>
            <w:r w:rsidR="00592D72">
              <w:rPr>
                <w:noProof/>
                <w:color w:val="000000"/>
                <w:lang w:val="sr-Latn-RS"/>
              </w:rPr>
              <w:t>HAWO HS 1000</w:t>
            </w:r>
            <w:r w:rsidR="00776D5E">
              <w:rPr>
                <w:noProof/>
                <w:color w:val="000000"/>
                <w:lang w:val="sr-Latn-RS"/>
              </w:rPr>
              <w:t xml:space="preserve"> (</w:t>
            </w:r>
            <w:r w:rsidR="00776D5E">
              <w:rPr>
                <w:noProof/>
                <w:color w:val="000000"/>
                <w:lang w:val="sr-Cyrl-RS"/>
              </w:rPr>
              <w:t>Оп</w:t>
            </w:r>
            <w:r w:rsidR="00592D72">
              <w:rPr>
                <w:noProof/>
                <w:color w:val="000000"/>
                <w:lang w:val="sr-Cyrl-RS"/>
              </w:rPr>
              <w:t xml:space="preserve"> блок</w:t>
            </w:r>
            <w:r w:rsidR="00592D72">
              <w:rPr>
                <w:noProof/>
                <w:color w:val="000000"/>
                <w:lang w:val="sr-Latn-RS"/>
              </w:rPr>
              <w:t>)</w:t>
            </w:r>
            <w:r w:rsidR="00776D5E">
              <w:rPr>
                <w:noProof/>
                <w:color w:val="000000"/>
                <w:lang w:val="sr-Latn-RS"/>
              </w:rPr>
              <w:t xml:space="preserve"> </w:t>
            </w:r>
            <w:r w:rsidR="00592D72">
              <w:rPr>
                <w:noProof/>
                <w:color w:val="000000"/>
                <w:lang w:val="sr-Latn-RS"/>
              </w:rPr>
              <w:t xml:space="preserve"> </w:t>
            </w:r>
            <w:r w:rsidR="00776D5E">
              <w:rPr>
                <w:noProof/>
                <w:color w:val="000000"/>
                <w:lang w:val="sr-Latn-RS"/>
              </w:rPr>
              <w:lastRenderedPageBreak/>
              <w:t>(</w:t>
            </w:r>
            <w:r w:rsidR="00592D72">
              <w:rPr>
                <w:noProof/>
                <w:color w:val="000000"/>
                <w:lang w:val="sr-Cyrl-RS"/>
              </w:rPr>
              <w:t>са свим деловима, уградњом –монтажом)</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lastRenderedPageBreak/>
              <w:t>комплет</w:t>
            </w:r>
          </w:p>
        </w:tc>
        <w:tc>
          <w:tcPr>
            <w:tcW w:w="1227" w:type="dxa"/>
          </w:tcPr>
          <w:p w:rsidR="00592D72" w:rsidRPr="00E63D01" w:rsidRDefault="00E63D01" w:rsidP="005E2923">
            <w:pPr>
              <w:autoSpaceDE w:val="0"/>
              <w:autoSpaceDN w:val="0"/>
              <w:adjustRightInd w:val="0"/>
              <w:jc w:val="center"/>
              <w:rPr>
                <w:noProof/>
                <w:lang w:val="sr-Latn-RS"/>
              </w:rPr>
            </w:pPr>
            <w:r>
              <w:rPr>
                <w:noProof/>
                <w:lang w:val="sr-Latn-RS"/>
              </w:rPr>
              <w:t>3</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D42F2A" w:rsidRPr="00AE1407" w:rsidTr="00D42F2A">
        <w:trPr>
          <w:trHeight w:val="420"/>
        </w:trPr>
        <w:tc>
          <w:tcPr>
            <w:tcW w:w="15338" w:type="dxa"/>
            <w:gridSpan w:val="9"/>
          </w:tcPr>
          <w:p w:rsidR="00D42F2A" w:rsidRPr="00D42F2A" w:rsidRDefault="00D42F2A" w:rsidP="00D42F2A">
            <w:pPr>
              <w:autoSpaceDE w:val="0"/>
              <w:autoSpaceDN w:val="0"/>
              <w:adjustRightInd w:val="0"/>
              <w:rPr>
                <w:noProof/>
                <w:lang w:val="sr-Cyrl-RS"/>
              </w:rPr>
            </w:pPr>
            <w:r w:rsidRPr="00D42F2A">
              <w:rPr>
                <w:noProof/>
                <w:lang w:val="sr-Cyrl-RS"/>
              </w:rPr>
              <w:lastRenderedPageBreak/>
              <w:t>Годишњи редован сервис апарата:</w:t>
            </w:r>
          </w:p>
        </w:tc>
      </w:tr>
      <w:tr w:rsidR="00592D72" w:rsidRPr="00AE1407" w:rsidTr="005F53E4">
        <w:trPr>
          <w:trHeight w:val="420"/>
        </w:trPr>
        <w:tc>
          <w:tcPr>
            <w:tcW w:w="569" w:type="dxa"/>
          </w:tcPr>
          <w:p w:rsidR="00592D72" w:rsidRPr="0096256B" w:rsidRDefault="0096256B" w:rsidP="005E2923">
            <w:pPr>
              <w:autoSpaceDE w:val="0"/>
              <w:autoSpaceDN w:val="0"/>
              <w:adjustRightInd w:val="0"/>
              <w:jc w:val="center"/>
              <w:rPr>
                <w:noProof/>
                <w:lang w:val="sr-Latn-RS"/>
              </w:rPr>
            </w:pPr>
            <w:r>
              <w:rPr>
                <w:noProof/>
                <w:lang w:val="sr-Latn-RS"/>
              </w:rPr>
              <w:t>5</w:t>
            </w:r>
          </w:p>
        </w:tc>
        <w:tc>
          <w:tcPr>
            <w:tcW w:w="3005" w:type="dxa"/>
          </w:tcPr>
          <w:p w:rsidR="00592D72" w:rsidRPr="007E2F17" w:rsidRDefault="00592D72" w:rsidP="00592D72">
            <w:pPr>
              <w:autoSpaceDE w:val="0"/>
              <w:autoSpaceDN w:val="0"/>
              <w:adjustRightInd w:val="0"/>
              <w:rPr>
                <w:noProof/>
                <w:color w:val="000000"/>
                <w:lang w:val="sr-Cyrl-RS"/>
              </w:rPr>
            </w:pPr>
            <w:r>
              <w:rPr>
                <w:noProof/>
                <w:color w:val="000000"/>
                <w:lang w:val="sr-Cyrl-RS"/>
              </w:rPr>
              <w:t xml:space="preserve">Годишња калибрација и  одржавање ултразвучног ножа </w:t>
            </w:r>
            <w:r>
              <w:rPr>
                <w:noProof/>
                <w:lang w:val="sr-Latn-RS"/>
              </w:rPr>
              <w:t>GEN04</w:t>
            </w:r>
            <w:r>
              <w:rPr>
                <w:noProof/>
                <w:lang w:val="sr-Cyrl-RS"/>
              </w:rPr>
              <w:t xml:space="preserve"> </w:t>
            </w:r>
            <w:r>
              <w:rPr>
                <w:noProof/>
                <w:lang w:val="sr-Latn-RS"/>
              </w:rPr>
              <w:t>S/N 4068398 (</w:t>
            </w:r>
            <w:r>
              <w:rPr>
                <w:noProof/>
                <w:lang w:val="sr-Cyrl-RS"/>
              </w:rPr>
              <w:t>Оп блок)</w:t>
            </w:r>
          </w:p>
        </w:tc>
        <w:tc>
          <w:tcPr>
            <w:tcW w:w="1134" w:type="dxa"/>
          </w:tcPr>
          <w:p w:rsidR="00592D72" w:rsidRPr="00DA20A3" w:rsidRDefault="00592D72" w:rsidP="00592D72">
            <w:pPr>
              <w:autoSpaceDE w:val="0"/>
              <w:autoSpaceDN w:val="0"/>
              <w:adjustRightInd w:val="0"/>
              <w:rPr>
                <w:noProof/>
                <w:color w:val="000000"/>
                <w:lang w:val="sr-Cyrl-RS"/>
              </w:rPr>
            </w:pPr>
            <w:r>
              <w:rPr>
                <w:noProof/>
                <w:color w:val="000000"/>
                <w:lang w:val="sr-Cyrl-RS"/>
              </w:rPr>
              <w:t xml:space="preserve">Комплет </w:t>
            </w:r>
          </w:p>
        </w:tc>
        <w:tc>
          <w:tcPr>
            <w:tcW w:w="1227" w:type="dxa"/>
          </w:tcPr>
          <w:p w:rsidR="00592D72" w:rsidRPr="00D96522" w:rsidRDefault="00D96522" w:rsidP="005E2923">
            <w:pPr>
              <w:autoSpaceDE w:val="0"/>
              <w:autoSpaceDN w:val="0"/>
              <w:adjustRightInd w:val="0"/>
              <w:jc w:val="center"/>
              <w:rPr>
                <w:noProof/>
                <w:lang w:val="sr-Cyrl-RS"/>
              </w:rPr>
            </w:pPr>
            <w:r>
              <w:rPr>
                <w:noProof/>
                <w:lang w:val="sr-Cyrl-RS"/>
              </w:rPr>
              <w:t>1</w:t>
            </w:r>
          </w:p>
        </w:tc>
        <w:tc>
          <w:tcPr>
            <w:tcW w:w="2410" w:type="dxa"/>
          </w:tcPr>
          <w:p w:rsidR="00592D72" w:rsidRPr="00AE1407" w:rsidRDefault="00592D72" w:rsidP="005E2923">
            <w:pPr>
              <w:autoSpaceDE w:val="0"/>
              <w:autoSpaceDN w:val="0"/>
              <w:adjustRightInd w:val="0"/>
              <w:jc w:val="center"/>
              <w:rPr>
                <w:noProof/>
                <w:lang w:val="en-US"/>
              </w:rPr>
            </w:pPr>
          </w:p>
        </w:tc>
        <w:tc>
          <w:tcPr>
            <w:tcW w:w="1417" w:type="dxa"/>
          </w:tcPr>
          <w:p w:rsidR="00592D72" w:rsidRPr="00AE1407" w:rsidRDefault="00592D72" w:rsidP="005E2923">
            <w:pPr>
              <w:autoSpaceDE w:val="0"/>
              <w:autoSpaceDN w:val="0"/>
              <w:adjustRightInd w:val="0"/>
              <w:jc w:val="right"/>
              <w:rPr>
                <w:noProof/>
                <w:lang w:val="en-US"/>
              </w:rPr>
            </w:pPr>
          </w:p>
        </w:tc>
        <w:tc>
          <w:tcPr>
            <w:tcW w:w="1608"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c>
          <w:tcPr>
            <w:tcW w:w="1984" w:type="dxa"/>
          </w:tcPr>
          <w:p w:rsidR="00592D72" w:rsidRPr="00AE1407" w:rsidRDefault="00592D72" w:rsidP="005E2923">
            <w:pPr>
              <w:autoSpaceDE w:val="0"/>
              <w:autoSpaceDN w:val="0"/>
              <w:adjustRightInd w:val="0"/>
              <w:jc w:val="right"/>
              <w:rPr>
                <w:noProof/>
                <w:lang w:val="en-US"/>
              </w:rPr>
            </w:pPr>
          </w:p>
        </w:tc>
      </w:tr>
      <w:tr w:rsidR="00592D72" w:rsidRPr="00AE1407" w:rsidTr="005F53E4">
        <w:trPr>
          <w:trHeight w:val="274"/>
        </w:trPr>
        <w:tc>
          <w:tcPr>
            <w:tcW w:w="569" w:type="dxa"/>
          </w:tcPr>
          <w:p w:rsidR="00592D72" w:rsidRPr="00AE1407" w:rsidRDefault="00592D72" w:rsidP="005E2923">
            <w:pPr>
              <w:autoSpaceDE w:val="0"/>
              <w:autoSpaceDN w:val="0"/>
              <w:adjustRightInd w:val="0"/>
              <w:jc w:val="center"/>
              <w:rPr>
                <w:b/>
                <w:bCs/>
                <w:noProof/>
              </w:rPr>
            </w:pPr>
            <w:r>
              <w:rPr>
                <w:b/>
                <w:bCs/>
                <w:noProof/>
              </w:rPr>
              <w:t>I</w:t>
            </w:r>
          </w:p>
        </w:tc>
        <w:tc>
          <w:tcPr>
            <w:tcW w:w="7776" w:type="dxa"/>
            <w:gridSpan w:val="4"/>
          </w:tcPr>
          <w:p w:rsidR="00592D72" w:rsidRPr="00AE1407" w:rsidRDefault="00592D72" w:rsidP="00337EE1">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rsidR="00592D72" w:rsidRPr="00AE1407" w:rsidRDefault="00592D72" w:rsidP="005E2923">
            <w:pPr>
              <w:autoSpaceDE w:val="0"/>
              <w:autoSpaceDN w:val="0"/>
              <w:adjustRightInd w:val="0"/>
              <w:jc w:val="right"/>
              <w:rPr>
                <w:b/>
                <w:bCs/>
                <w:noProof/>
                <w:lang w:val="en-US"/>
              </w:rPr>
            </w:pPr>
          </w:p>
        </w:tc>
      </w:tr>
      <w:tr w:rsidR="00592D72" w:rsidRPr="00AE1407" w:rsidTr="005F53E4">
        <w:trPr>
          <w:trHeight w:val="274"/>
        </w:trPr>
        <w:tc>
          <w:tcPr>
            <w:tcW w:w="569" w:type="dxa"/>
          </w:tcPr>
          <w:p w:rsidR="00592D72" w:rsidRPr="00AE1407" w:rsidRDefault="00592D72" w:rsidP="005E2923">
            <w:pPr>
              <w:autoSpaceDE w:val="0"/>
              <w:autoSpaceDN w:val="0"/>
              <w:adjustRightInd w:val="0"/>
              <w:jc w:val="center"/>
              <w:rPr>
                <w:b/>
                <w:bCs/>
                <w:noProof/>
                <w:lang w:val="en-US"/>
              </w:rPr>
            </w:pPr>
            <w:r>
              <w:rPr>
                <w:b/>
                <w:bCs/>
                <w:noProof/>
                <w:lang w:val="en-US"/>
              </w:rPr>
              <w:t>II</w:t>
            </w:r>
          </w:p>
        </w:tc>
        <w:tc>
          <w:tcPr>
            <w:tcW w:w="7776" w:type="dxa"/>
            <w:gridSpan w:val="4"/>
          </w:tcPr>
          <w:p w:rsidR="00592D72" w:rsidRPr="00AE1407" w:rsidRDefault="00592D72" w:rsidP="00337EE1">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592D72" w:rsidRPr="00AE1407" w:rsidRDefault="00592D72" w:rsidP="005E2923">
            <w:pPr>
              <w:autoSpaceDE w:val="0"/>
              <w:autoSpaceDN w:val="0"/>
              <w:adjustRightInd w:val="0"/>
              <w:jc w:val="right"/>
              <w:rPr>
                <w:b/>
                <w:bCs/>
                <w:noProof/>
                <w:lang w:val="en-US"/>
              </w:rPr>
            </w:pPr>
          </w:p>
        </w:tc>
      </w:tr>
      <w:tr w:rsidR="00592D72" w:rsidRPr="00AE1407" w:rsidTr="005F53E4">
        <w:trPr>
          <w:trHeight w:val="274"/>
        </w:trPr>
        <w:tc>
          <w:tcPr>
            <w:tcW w:w="569" w:type="dxa"/>
          </w:tcPr>
          <w:p w:rsidR="00592D72" w:rsidRPr="00AE1407" w:rsidRDefault="00592D72" w:rsidP="005E2923">
            <w:pPr>
              <w:autoSpaceDE w:val="0"/>
              <w:autoSpaceDN w:val="0"/>
              <w:adjustRightInd w:val="0"/>
              <w:jc w:val="center"/>
              <w:rPr>
                <w:b/>
                <w:bCs/>
                <w:noProof/>
                <w:lang w:val="en-US"/>
              </w:rPr>
            </w:pPr>
            <w:r>
              <w:rPr>
                <w:b/>
                <w:bCs/>
                <w:noProof/>
                <w:lang w:val="en-US"/>
              </w:rPr>
              <w:t>III</w:t>
            </w:r>
          </w:p>
        </w:tc>
        <w:tc>
          <w:tcPr>
            <w:tcW w:w="7776" w:type="dxa"/>
            <w:gridSpan w:val="4"/>
          </w:tcPr>
          <w:p w:rsidR="00592D72" w:rsidRPr="00AE1407" w:rsidRDefault="00592D72" w:rsidP="00337EE1">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rsidR="00592D72" w:rsidRPr="00AE1407" w:rsidRDefault="00592D72"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BC6DD7" w:rsidRDefault="00EC5232" w:rsidP="00B70A89">
      <w:pPr>
        <w:pStyle w:val="Heading1"/>
        <w:numPr>
          <w:ilvl w:val="0"/>
          <w:numId w:val="9"/>
        </w:numPr>
        <w:jc w:val="center"/>
        <w:rPr>
          <w:sz w:val="28"/>
          <w:szCs w:val="28"/>
        </w:rPr>
      </w:pPr>
      <w:bookmarkStart w:id="46" w:name="_Toc375826015"/>
      <w:bookmarkStart w:id="47" w:name="_Toc389030822"/>
      <w:bookmarkStart w:id="48" w:name="_Toc389030887"/>
      <w:r w:rsidRPr="00BC6DD7">
        <w:rPr>
          <w:sz w:val="28"/>
          <w:szCs w:val="28"/>
        </w:rPr>
        <w:lastRenderedPageBreak/>
        <w:t>ОПШТИ ПОДАЦИ О ПОНУЂАЧУ ИЗ ГРУПЕ ПОНУЂАЧА</w:t>
      </w:r>
      <w:bookmarkEnd w:id="46"/>
      <w:bookmarkEnd w:id="47"/>
      <w:bookmarkEnd w:id="48"/>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EC5232" w:rsidP="00B70A89">
      <w:pPr>
        <w:pStyle w:val="Heading1"/>
        <w:numPr>
          <w:ilvl w:val="0"/>
          <w:numId w:val="9"/>
        </w:numPr>
        <w:jc w:val="center"/>
        <w:rPr>
          <w:sz w:val="28"/>
          <w:szCs w:val="28"/>
        </w:rPr>
      </w:pPr>
      <w:bookmarkStart w:id="49" w:name="_Toc375826016"/>
      <w:bookmarkStart w:id="50" w:name="_Toc389030823"/>
      <w:bookmarkStart w:id="51" w:name="_Toc389030888"/>
      <w:r w:rsidRPr="00BC6DD7">
        <w:rPr>
          <w:sz w:val="28"/>
          <w:szCs w:val="28"/>
        </w:rPr>
        <w:lastRenderedPageBreak/>
        <w:t>ОПШТИ ПОДАЦИ О ПОДИЗВОЂАЧИМА</w:t>
      </w:r>
      <w:bookmarkEnd w:id="49"/>
      <w:bookmarkEnd w:id="50"/>
      <w:bookmarkEnd w:id="5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F2A" w:rsidRDefault="00D42F2A">
      <w:r>
        <w:separator/>
      </w:r>
    </w:p>
  </w:endnote>
  <w:endnote w:type="continuationSeparator" w:id="0">
    <w:p w:rsidR="00D42F2A" w:rsidRDefault="00D4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F2A" w:rsidRDefault="00D42F2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F2A" w:rsidRDefault="00D42F2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D42F2A" w:rsidRDefault="00D42F2A">
            <w:pPr>
              <w:pStyle w:val="Footer"/>
              <w:jc w:val="center"/>
            </w:pPr>
            <w:r>
              <w:t xml:space="preserve">Страна </w:t>
            </w:r>
            <w:r>
              <w:rPr>
                <w:b/>
              </w:rPr>
              <w:fldChar w:fldCharType="begin"/>
            </w:r>
            <w:r>
              <w:rPr>
                <w:b/>
              </w:rPr>
              <w:instrText xml:space="preserve"> PAGE </w:instrText>
            </w:r>
            <w:r>
              <w:rPr>
                <w:b/>
              </w:rPr>
              <w:fldChar w:fldCharType="separate"/>
            </w:r>
            <w:r w:rsidR="0096256B">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96256B">
              <w:rPr>
                <w:b/>
                <w:noProof/>
              </w:rPr>
              <w:t>31</w:t>
            </w:r>
            <w:r>
              <w:rPr>
                <w:b/>
              </w:rPr>
              <w:fldChar w:fldCharType="end"/>
            </w:r>
          </w:p>
        </w:sdtContent>
      </w:sdt>
    </w:sdtContent>
  </w:sdt>
  <w:p w:rsidR="00D42F2A" w:rsidRPr="00CF2211" w:rsidRDefault="00D42F2A"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F2A" w:rsidRDefault="00D42F2A">
      <w:r>
        <w:separator/>
      </w:r>
    </w:p>
  </w:footnote>
  <w:footnote w:type="continuationSeparator" w:id="0">
    <w:p w:rsidR="00D42F2A" w:rsidRDefault="00D4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F2A" w:rsidRPr="00884492" w:rsidRDefault="00D42F2A"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332C8"/>
    <w:multiLevelType w:val="hybridMultilevel"/>
    <w:tmpl w:val="5D389262"/>
    <w:lvl w:ilvl="0" w:tplc="0930CC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70763"/>
    <w:multiLevelType w:val="hybridMultilevel"/>
    <w:tmpl w:val="32ECF468"/>
    <w:lvl w:ilvl="0" w:tplc="ED2664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3101AC"/>
    <w:multiLevelType w:val="hybridMultilevel"/>
    <w:tmpl w:val="87286B8A"/>
    <w:lvl w:ilvl="0" w:tplc="99C49C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3">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4"/>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1"/>
  </w:num>
  <w:num w:numId="8">
    <w:abstractNumId w:val="12"/>
  </w:num>
  <w:num w:numId="9">
    <w:abstractNumId w:val="5"/>
  </w:num>
  <w:num w:numId="10">
    <w:abstractNumId w:val="11"/>
  </w:num>
  <w:num w:numId="11">
    <w:abstractNumId w:val="8"/>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2592"/>
    <w:rsid w:val="000E264B"/>
    <w:rsid w:val="000E3627"/>
    <w:rsid w:val="000E5146"/>
    <w:rsid w:val="000F0736"/>
    <w:rsid w:val="000F0E13"/>
    <w:rsid w:val="000F10D6"/>
    <w:rsid w:val="000F1172"/>
    <w:rsid w:val="000F4BFE"/>
    <w:rsid w:val="000F68C7"/>
    <w:rsid w:val="000F6F0C"/>
    <w:rsid w:val="00100553"/>
    <w:rsid w:val="001007FF"/>
    <w:rsid w:val="00102920"/>
    <w:rsid w:val="00102D49"/>
    <w:rsid w:val="00103B3A"/>
    <w:rsid w:val="001110B0"/>
    <w:rsid w:val="001114FD"/>
    <w:rsid w:val="00111650"/>
    <w:rsid w:val="0011312E"/>
    <w:rsid w:val="0012004C"/>
    <w:rsid w:val="00120CB5"/>
    <w:rsid w:val="00122A0B"/>
    <w:rsid w:val="00124AC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F0371"/>
    <w:rsid w:val="001F0979"/>
    <w:rsid w:val="001F3061"/>
    <w:rsid w:val="001F30AB"/>
    <w:rsid w:val="001F4F3B"/>
    <w:rsid w:val="00201028"/>
    <w:rsid w:val="002016CB"/>
    <w:rsid w:val="00201D1B"/>
    <w:rsid w:val="00202B65"/>
    <w:rsid w:val="00202BB7"/>
    <w:rsid w:val="002032A3"/>
    <w:rsid w:val="00203319"/>
    <w:rsid w:val="00203E02"/>
    <w:rsid w:val="00210316"/>
    <w:rsid w:val="002103DD"/>
    <w:rsid w:val="002107F6"/>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66BB"/>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493E"/>
    <w:rsid w:val="00325999"/>
    <w:rsid w:val="0032705B"/>
    <w:rsid w:val="0033133B"/>
    <w:rsid w:val="00335232"/>
    <w:rsid w:val="00337EE1"/>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44E"/>
    <w:rsid w:val="00395D57"/>
    <w:rsid w:val="00396DEA"/>
    <w:rsid w:val="003A1C36"/>
    <w:rsid w:val="003A2832"/>
    <w:rsid w:val="003A4D18"/>
    <w:rsid w:val="003A5A82"/>
    <w:rsid w:val="003A5EA5"/>
    <w:rsid w:val="003B04D0"/>
    <w:rsid w:val="003B2201"/>
    <w:rsid w:val="003B3290"/>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AF8"/>
    <w:rsid w:val="004C1CBB"/>
    <w:rsid w:val="004C1DE3"/>
    <w:rsid w:val="004C2CAE"/>
    <w:rsid w:val="004C2EFF"/>
    <w:rsid w:val="004C4D06"/>
    <w:rsid w:val="004D15BB"/>
    <w:rsid w:val="004D2E66"/>
    <w:rsid w:val="004E6C40"/>
    <w:rsid w:val="004F025C"/>
    <w:rsid w:val="004F1942"/>
    <w:rsid w:val="004F2BAB"/>
    <w:rsid w:val="005036B2"/>
    <w:rsid w:val="00505B0D"/>
    <w:rsid w:val="00507218"/>
    <w:rsid w:val="00510329"/>
    <w:rsid w:val="00513460"/>
    <w:rsid w:val="005145FA"/>
    <w:rsid w:val="00516496"/>
    <w:rsid w:val="0051665F"/>
    <w:rsid w:val="00524AFA"/>
    <w:rsid w:val="00526771"/>
    <w:rsid w:val="00531A8A"/>
    <w:rsid w:val="0053310E"/>
    <w:rsid w:val="0053521B"/>
    <w:rsid w:val="00536884"/>
    <w:rsid w:val="0054043F"/>
    <w:rsid w:val="00541692"/>
    <w:rsid w:val="005423DE"/>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5ABF"/>
    <w:rsid w:val="00592D72"/>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4FF1"/>
    <w:rsid w:val="005C52C2"/>
    <w:rsid w:val="005D1AC8"/>
    <w:rsid w:val="005D5E31"/>
    <w:rsid w:val="005D6B09"/>
    <w:rsid w:val="005E0BE7"/>
    <w:rsid w:val="005E11D4"/>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67FE3"/>
    <w:rsid w:val="00671ED8"/>
    <w:rsid w:val="00672DE3"/>
    <w:rsid w:val="00675FAD"/>
    <w:rsid w:val="0068219F"/>
    <w:rsid w:val="00684C6E"/>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8E2"/>
    <w:rsid w:val="006D7665"/>
    <w:rsid w:val="006E2CCA"/>
    <w:rsid w:val="006E550A"/>
    <w:rsid w:val="006E621F"/>
    <w:rsid w:val="006F37AB"/>
    <w:rsid w:val="006F3A7E"/>
    <w:rsid w:val="006F5E85"/>
    <w:rsid w:val="006F6E6A"/>
    <w:rsid w:val="0070047A"/>
    <w:rsid w:val="007009F6"/>
    <w:rsid w:val="007015D1"/>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6D5E"/>
    <w:rsid w:val="007771EC"/>
    <w:rsid w:val="00777B8D"/>
    <w:rsid w:val="00780D54"/>
    <w:rsid w:val="00781967"/>
    <w:rsid w:val="007826EE"/>
    <w:rsid w:val="007841A3"/>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87676"/>
    <w:rsid w:val="00892C95"/>
    <w:rsid w:val="00893336"/>
    <w:rsid w:val="00894B5E"/>
    <w:rsid w:val="00894B6C"/>
    <w:rsid w:val="00896C1C"/>
    <w:rsid w:val="00897104"/>
    <w:rsid w:val="008A1D66"/>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487F"/>
    <w:rsid w:val="0095766D"/>
    <w:rsid w:val="009577EB"/>
    <w:rsid w:val="009609E3"/>
    <w:rsid w:val="0096195D"/>
    <w:rsid w:val="0096256B"/>
    <w:rsid w:val="00962E58"/>
    <w:rsid w:val="0096486F"/>
    <w:rsid w:val="009651F9"/>
    <w:rsid w:val="00966749"/>
    <w:rsid w:val="00967D1C"/>
    <w:rsid w:val="00970C41"/>
    <w:rsid w:val="00971CE4"/>
    <w:rsid w:val="00973789"/>
    <w:rsid w:val="00977B14"/>
    <w:rsid w:val="009806A0"/>
    <w:rsid w:val="009821B1"/>
    <w:rsid w:val="009834A1"/>
    <w:rsid w:val="00990FB0"/>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A01425"/>
    <w:rsid w:val="00A018B3"/>
    <w:rsid w:val="00A02FBC"/>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37FE"/>
    <w:rsid w:val="00A74612"/>
    <w:rsid w:val="00A76C12"/>
    <w:rsid w:val="00A76D82"/>
    <w:rsid w:val="00A80D66"/>
    <w:rsid w:val="00A83ACC"/>
    <w:rsid w:val="00A878F3"/>
    <w:rsid w:val="00A91757"/>
    <w:rsid w:val="00A91AD5"/>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C5"/>
    <w:rsid w:val="00B70A89"/>
    <w:rsid w:val="00B73DB7"/>
    <w:rsid w:val="00B75519"/>
    <w:rsid w:val="00B76BB3"/>
    <w:rsid w:val="00B77346"/>
    <w:rsid w:val="00B80E32"/>
    <w:rsid w:val="00B812E4"/>
    <w:rsid w:val="00B8142F"/>
    <w:rsid w:val="00B81990"/>
    <w:rsid w:val="00B819C7"/>
    <w:rsid w:val="00B8280E"/>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2F2A"/>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36BC"/>
    <w:rsid w:val="00D83B5B"/>
    <w:rsid w:val="00D862AF"/>
    <w:rsid w:val="00D86480"/>
    <w:rsid w:val="00D94B26"/>
    <w:rsid w:val="00D94F2C"/>
    <w:rsid w:val="00D96522"/>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25AB"/>
    <w:rsid w:val="00E030C1"/>
    <w:rsid w:val="00E05078"/>
    <w:rsid w:val="00E06584"/>
    <w:rsid w:val="00E06BB2"/>
    <w:rsid w:val="00E1066D"/>
    <w:rsid w:val="00E1229F"/>
    <w:rsid w:val="00E127E8"/>
    <w:rsid w:val="00E12D79"/>
    <w:rsid w:val="00E139E1"/>
    <w:rsid w:val="00E14877"/>
    <w:rsid w:val="00E161CE"/>
    <w:rsid w:val="00E167C3"/>
    <w:rsid w:val="00E20CCB"/>
    <w:rsid w:val="00E22841"/>
    <w:rsid w:val="00E23933"/>
    <w:rsid w:val="00E23EAC"/>
    <w:rsid w:val="00E2620F"/>
    <w:rsid w:val="00E31C1C"/>
    <w:rsid w:val="00E32646"/>
    <w:rsid w:val="00E33AD1"/>
    <w:rsid w:val="00E35BBC"/>
    <w:rsid w:val="00E35E6F"/>
    <w:rsid w:val="00E42500"/>
    <w:rsid w:val="00E43EED"/>
    <w:rsid w:val="00E43FAE"/>
    <w:rsid w:val="00E44FC8"/>
    <w:rsid w:val="00E45640"/>
    <w:rsid w:val="00E47631"/>
    <w:rsid w:val="00E50569"/>
    <w:rsid w:val="00E51425"/>
    <w:rsid w:val="00E51B03"/>
    <w:rsid w:val="00E52D7A"/>
    <w:rsid w:val="00E5579E"/>
    <w:rsid w:val="00E61177"/>
    <w:rsid w:val="00E62329"/>
    <w:rsid w:val="00E63D01"/>
    <w:rsid w:val="00E6522A"/>
    <w:rsid w:val="00E6555A"/>
    <w:rsid w:val="00E660C8"/>
    <w:rsid w:val="00E70731"/>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1C6"/>
    <w:rsid w:val="00F37E17"/>
    <w:rsid w:val="00F40284"/>
    <w:rsid w:val="00F41267"/>
    <w:rsid w:val="00F436AB"/>
    <w:rsid w:val="00F43DE8"/>
    <w:rsid w:val="00F4446D"/>
    <w:rsid w:val="00F4524E"/>
    <w:rsid w:val="00F45E63"/>
    <w:rsid w:val="00F478FC"/>
    <w:rsid w:val="00F47C7F"/>
    <w:rsid w:val="00F53DC9"/>
    <w:rsid w:val="00F55568"/>
    <w:rsid w:val="00F557B9"/>
    <w:rsid w:val="00F6082C"/>
    <w:rsid w:val="00F6167C"/>
    <w:rsid w:val="00F63ECB"/>
    <w:rsid w:val="00F650D4"/>
    <w:rsid w:val="00F67193"/>
    <w:rsid w:val="00F67BDA"/>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0929"/>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styleId="HTMLPreformatted">
    <w:name w:val="HTML Preformatted"/>
    <w:basedOn w:val="Normal"/>
    <w:link w:val="HTMLPreformattedChar"/>
    <w:rsid w:val="00337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337EE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4159"/>
    <w:rsid w:val="00095614"/>
    <w:rsid w:val="00122B92"/>
    <w:rsid w:val="001945BC"/>
    <w:rsid w:val="001C6B21"/>
    <w:rsid w:val="0020106B"/>
    <w:rsid w:val="00246B00"/>
    <w:rsid w:val="002C02DE"/>
    <w:rsid w:val="00335679"/>
    <w:rsid w:val="00342777"/>
    <w:rsid w:val="003B29A3"/>
    <w:rsid w:val="0040556F"/>
    <w:rsid w:val="00426910"/>
    <w:rsid w:val="00445263"/>
    <w:rsid w:val="004878A7"/>
    <w:rsid w:val="004B2731"/>
    <w:rsid w:val="00536B77"/>
    <w:rsid w:val="005564EA"/>
    <w:rsid w:val="0058462F"/>
    <w:rsid w:val="005A6AE4"/>
    <w:rsid w:val="005E3D3E"/>
    <w:rsid w:val="005E7551"/>
    <w:rsid w:val="00613D6B"/>
    <w:rsid w:val="00646533"/>
    <w:rsid w:val="00670498"/>
    <w:rsid w:val="006D3C7F"/>
    <w:rsid w:val="007A7591"/>
    <w:rsid w:val="007E4B9D"/>
    <w:rsid w:val="008C355C"/>
    <w:rsid w:val="008F5780"/>
    <w:rsid w:val="009F0AFF"/>
    <w:rsid w:val="00A71514"/>
    <w:rsid w:val="00A75B26"/>
    <w:rsid w:val="00A77D1F"/>
    <w:rsid w:val="00A93C93"/>
    <w:rsid w:val="00AA70C3"/>
    <w:rsid w:val="00AB0F27"/>
    <w:rsid w:val="00AC2F13"/>
    <w:rsid w:val="00AE4D0C"/>
    <w:rsid w:val="00AF5E6B"/>
    <w:rsid w:val="00B61906"/>
    <w:rsid w:val="00B646DA"/>
    <w:rsid w:val="00BA70DB"/>
    <w:rsid w:val="00BD333B"/>
    <w:rsid w:val="00C45E0B"/>
    <w:rsid w:val="00C4766B"/>
    <w:rsid w:val="00C65B98"/>
    <w:rsid w:val="00C722B6"/>
    <w:rsid w:val="00C91F80"/>
    <w:rsid w:val="00CE64DE"/>
    <w:rsid w:val="00DB3BAA"/>
    <w:rsid w:val="00DD3CA1"/>
    <w:rsid w:val="00E045F8"/>
    <w:rsid w:val="00E33BA1"/>
    <w:rsid w:val="00E7225A"/>
    <w:rsid w:val="00E868D7"/>
    <w:rsid w:val="00EA02CF"/>
    <w:rsid w:val="00ED0CD4"/>
    <w:rsid w:val="00ED7DDE"/>
    <w:rsid w:val="00EE178C"/>
    <w:rsid w:val="00EE2BC8"/>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337A-F26A-4B41-AEF1-57CFDAD6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31</Pages>
  <Words>7473</Words>
  <Characters>42598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49972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93</cp:revision>
  <cp:lastPrinted>2015-02-27T13:04:00Z</cp:lastPrinted>
  <dcterms:created xsi:type="dcterms:W3CDTF">2013-08-15T08:37:00Z</dcterms:created>
  <dcterms:modified xsi:type="dcterms:W3CDTF">2015-03-04T13:16:00Z</dcterms:modified>
</cp:coreProperties>
</file>