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87763387" r:id="rId10"/>
              </w:object>
            </w:r>
          </w:p>
        </w:tc>
        <w:tc>
          <w:tcPr>
            <w:tcW w:w="8063" w:type="dxa"/>
            <w:tcBorders>
              <w:top w:val="nil"/>
              <w:left w:val="nil"/>
              <w:bottom w:val="single" w:sz="4" w:space="0" w:color="auto"/>
              <w:right w:val="nil"/>
            </w:tcBorders>
          </w:tcPr>
          <w:p w:rsidR="001A10B9" w:rsidRPr="00A71B51" w:rsidRDefault="001A10B9" w:rsidP="00A71B51">
            <w:pPr>
              <w:jc w:val="center"/>
              <w:rPr>
                <w:rFonts w:eastAsiaTheme="minorEastAsia"/>
                <w:b/>
                <w:sz w:val="32"/>
                <w:szCs w:val="32"/>
              </w:rPr>
            </w:pPr>
            <w:bookmarkStart w:id="0" w:name="_Toc364158540"/>
            <w:bookmarkStart w:id="1" w:name="_Toc389030316"/>
            <w:r w:rsidRPr="00A71B51">
              <w:rPr>
                <w:rFonts w:eastAsiaTheme="minorEastAsia"/>
                <w:b/>
                <w:sz w:val="32"/>
                <w:szCs w:val="32"/>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6D142F">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A24B34" w:rsidRDefault="00A24B34" w:rsidP="002D5B2C">
      <w:pPr>
        <w:pStyle w:val="Footer"/>
        <w:jc w:val="center"/>
        <w:rPr>
          <w:b/>
          <w:noProof/>
          <w:lang w:val="sr-Latn-RS"/>
        </w:rPr>
      </w:pPr>
      <w:r w:rsidRPr="00A24B34">
        <w:rPr>
          <w:b/>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p>
    <w:p w:rsidR="00A24B34" w:rsidRDefault="00A24B34" w:rsidP="002D5B2C">
      <w:pPr>
        <w:pStyle w:val="Footer"/>
        <w:jc w:val="center"/>
        <w:rPr>
          <w:noProof/>
          <w:lang w:val="sr-Latn-RS"/>
        </w:rPr>
      </w:pPr>
    </w:p>
    <w:p w:rsidR="00A24B34" w:rsidRPr="00A24B34" w:rsidRDefault="00A24B34" w:rsidP="002D5B2C">
      <w:pPr>
        <w:pStyle w:val="Footer"/>
        <w:jc w:val="center"/>
        <w:rPr>
          <w:b/>
          <w:noProof/>
          <w:highlight w:val="yellow"/>
          <w:lang w:val="sr-Latn-RS"/>
        </w:rPr>
      </w:pPr>
    </w:p>
    <w:p w:rsidR="00406B71" w:rsidRPr="00AE1407" w:rsidRDefault="006D142F"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AE1407">
            <w:rPr>
              <w:b/>
            </w:rPr>
            <w:t>Поступак јавне набавке мале вредности</w:t>
          </w:r>
        </w:sdtContent>
      </w:sdt>
      <w:r w:rsidR="00406B71" w:rsidRPr="00AE1407">
        <w:rPr>
          <w:b/>
          <w:noProof/>
        </w:rPr>
        <w:t xml:space="preserve"> </w:t>
      </w:r>
    </w:p>
    <w:p w:rsidR="002D5B2C" w:rsidRPr="00AE1407" w:rsidRDefault="002D5B2C" w:rsidP="002D5B2C">
      <w:pPr>
        <w:pStyle w:val="Footer"/>
        <w:tabs>
          <w:tab w:val="left" w:pos="720"/>
        </w:tabs>
        <w:jc w:val="center"/>
        <w:rPr>
          <w:b/>
          <w:noProof/>
        </w:rPr>
      </w:pPr>
      <w:r w:rsidRPr="00A24B34">
        <w:rPr>
          <w:b/>
          <w:noProof/>
        </w:rPr>
        <w:t xml:space="preserve">БРОЈ </w:t>
      </w:r>
      <w:r w:rsidR="003D6B62">
        <w:rPr>
          <w:b/>
          <w:noProof/>
          <w:lang w:val="sr-Latn-RS"/>
        </w:rPr>
        <w:t>72</w:t>
      </w:r>
      <w:r w:rsidR="00A24B34" w:rsidRPr="00A24B34">
        <w:rPr>
          <w:b/>
          <w:noProof/>
        </w:rPr>
        <w:t>-1</w:t>
      </w:r>
      <w:r w:rsidR="00BD586F">
        <w:rPr>
          <w:b/>
          <w:noProof/>
          <w:lang w:val="sr-Cyrl-RS"/>
        </w:rPr>
        <w:t>5</w:t>
      </w:r>
      <w:r w:rsidRPr="00A24B34">
        <w:rPr>
          <w:b/>
          <w:noProof/>
        </w:rPr>
        <w:t>-</w:t>
      </w:r>
      <w:r w:rsidR="00A24B34" w:rsidRPr="00A24B34">
        <w:rPr>
          <w:b/>
          <w:noProof/>
        </w:rPr>
        <w:t>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A24B34">
        <w:rPr>
          <w:b/>
          <w:noProof/>
        </w:rPr>
        <w:t>Нови Сад</w:t>
      </w:r>
      <w:r w:rsidR="005B4BDC" w:rsidRPr="00A24B34">
        <w:rPr>
          <w:b/>
          <w:noProof/>
        </w:rPr>
        <w:t xml:space="preserve">, </w:t>
      </w:r>
      <w:r w:rsidR="002E14DA" w:rsidRPr="00A24B34">
        <w:rPr>
          <w:b/>
          <w:noProof/>
        </w:rPr>
        <w:t>201</w:t>
      </w:r>
      <w:r w:rsidR="00BD586F">
        <w:rPr>
          <w:b/>
          <w:noProof/>
          <w:lang w:val="sr-Cyrl-RS"/>
        </w:rPr>
        <w:t>5</w:t>
      </w:r>
      <w:r w:rsidR="00E23EAC" w:rsidRPr="00A24B34">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Default="006D142F" w:rsidP="00A24B34">
      <w:pPr>
        <w:jc w:val="center"/>
        <w:rPr>
          <w:noProof/>
          <w:lang w:val="sr-Latn-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A24B34" w:rsidRPr="00A24B34">
            <w:rPr>
              <w:b/>
              <w:noProof/>
            </w:rPr>
            <w:t>у поступку јавне набавке мале вредности</w:t>
          </w:r>
        </w:sdtContent>
      </w:sdt>
      <w:r w:rsidR="000C3B23" w:rsidRPr="00A24B34">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A24B34">
            <w:rPr>
              <w:b/>
              <w:noProof/>
            </w:rPr>
            <w:t>услуга</w:t>
          </w:r>
        </w:sdtContent>
      </w:sdt>
      <w:r w:rsidR="00F9313D" w:rsidRPr="00A24B34">
        <w:rPr>
          <w:b/>
          <w:noProof/>
        </w:rPr>
        <w:t xml:space="preserve"> бр </w:t>
      </w:r>
      <w:r w:rsidR="003D6B62">
        <w:rPr>
          <w:b/>
          <w:noProof/>
          <w:lang w:val="sr-Latn-RS"/>
        </w:rPr>
        <w:t>72</w:t>
      </w:r>
      <w:r w:rsidR="00F9313D" w:rsidRPr="00A24B34">
        <w:rPr>
          <w:b/>
          <w:noProof/>
        </w:rPr>
        <w:t>-1</w:t>
      </w:r>
      <w:r w:rsidR="00BD586F">
        <w:rPr>
          <w:b/>
          <w:noProof/>
          <w:lang w:val="sr-Cyrl-RS"/>
        </w:rPr>
        <w:t>5</w:t>
      </w:r>
      <w:r w:rsidR="00F9313D" w:rsidRPr="00A24B34">
        <w:rPr>
          <w:b/>
          <w:noProof/>
        </w:rPr>
        <w:t>-</w:t>
      </w:r>
      <w:r w:rsidR="00A24B34" w:rsidRPr="00A24B34">
        <w:rPr>
          <w:b/>
          <w:noProof/>
        </w:rPr>
        <w:t>M</w:t>
      </w:r>
      <w:r w:rsidR="00150683" w:rsidRPr="00A24B34">
        <w:rPr>
          <w:b/>
          <w:noProof/>
        </w:rPr>
        <w:t xml:space="preserve"> </w:t>
      </w:r>
      <w:r w:rsidR="00A24B34" w:rsidRPr="00A24B34">
        <w:rPr>
          <w:noProof/>
          <w:lang w:val="sr-Cyrl-RS"/>
        </w:rPr>
        <w:t>Ангажовање судског вештака за процену вредности изведених радова на Клиници за гинекологију</w:t>
      </w:r>
      <w:r w:rsidR="00A24B34">
        <w:rPr>
          <w:noProof/>
          <w:lang w:val="sr-Cyrl-RS"/>
        </w:rPr>
        <w:t xml:space="preserve"> и акушерство Клиничког центра  Војводине</w:t>
      </w:r>
      <w:r w:rsidR="00A24B34">
        <w:rPr>
          <w:noProof/>
          <w:lang w:val="sr-Latn-RS"/>
        </w:rPr>
        <w:t>.</w:t>
      </w:r>
    </w:p>
    <w:p w:rsidR="00A24B34" w:rsidRPr="00A24B34" w:rsidRDefault="00A24B34" w:rsidP="00A24B34">
      <w:pPr>
        <w:jc w:val="center"/>
        <w:rPr>
          <w:lang w:val="sr-Latn-RS"/>
        </w:rPr>
      </w:pPr>
    </w:p>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p w:rsidR="004D1603" w:rsidRPr="004D1603" w:rsidRDefault="00EB54C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4D1603">
        <w:rPr>
          <w:rFonts w:ascii="Times New Roman" w:hAnsi="Times New Roman" w:cs="Times New Roman"/>
          <w:noProof/>
          <w:sz w:val="24"/>
          <w:szCs w:val="24"/>
        </w:rPr>
        <w:fldChar w:fldCharType="begin"/>
      </w:r>
      <w:r w:rsidR="003D1D38" w:rsidRPr="004D1603">
        <w:rPr>
          <w:rFonts w:ascii="Times New Roman" w:hAnsi="Times New Roman" w:cs="Times New Roman"/>
          <w:noProof/>
          <w:sz w:val="24"/>
          <w:szCs w:val="24"/>
        </w:rPr>
        <w:instrText xml:space="preserve"> TOC \o "1-1" \h \z \u </w:instrText>
      </w:r>
      <w:r w:rsidRPr="004D1603">
        <w:rPr>
          <w:rFonts w:ascii="Times New Roman" w:hAnsi="Times New Roman" w:cs="Times New Roman"/>
          <w:noProof/>
          <w:sz w:val="24"/>
          <w:szCs w:val="24"/>
        </w:rPr>
        <w:fldChar w:fldCharType="separate"/>
      </w:r>
      <w:hyperlink w:anchor="_Toc394918586" w:history="1">
        <w:r w:rsidR="004D1603" w:rsidRPr="004D1603">
          <w:rPr>
            <w:rStyle w:val="Hyperlink"/>
            <w:rFonts w:ascii="Times New Roman" w:hAnsi="Times New Roman" w:cs="Times New Roman"/>
            <w:noProof/>
            <w:sz w:val="24"/>
            <w:szCs w:val="24"/>
          </w:rPr>
          <w:t>1.</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НАБАВЦИ</w:t>
        </w:r>
        <w:r w:rsidR="004D1603" w:rsidRPr="004D1603">
          <w:rPr>
            <w:rFonts w:ascii="Times New Roman" w:hAnsi="Times New Roman" w:cs="Times New Roman"/>
            <w:noProof/>
            <w:webHidden/>
            <w:sz w:val="24"/>
            <w:szCs w:val="24"/>
          </w:rPr>
          <w:tab/>
        </w:r>
        <w:r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_Toc394918586 \h </w:instrText>
        </w:r>
        <w:r w:rsidRPr="004D1603">
          <w:rPr>
            <w:rFonts w:ascii="Times New Roman" w:hAnsi="Times New Roman" w:cs="Times New Roman"/>
            <w:noProof/>
            <w:webHidden/>
            <w:sz w:val="24"/>
            <w:szCs w:val="24"/>
          </w:rPr>
        </w:r>
        <w:r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3</w:t>
        </w:r>
        <w:r w:rsidRPr="004D1603">
          <w:rPr>
            <w:rFonts w:ascii="Times New Roman" w:hAnsi="Times New Roman" w:cs="Times New Roman"/>
            <w:noProof/>
            <w:webHidden/>
            <w:sz w:val="24"/>
            <w:szCs w:val="24"/>
          </w:rPr>
          <w:fldChar w:fldCharType="end"/>
        </w:r>
      </w:hyperlink>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7" w:history="1">
        <w:r w:rsidR="004D1603" w:rsidRPr="004D1603">
          <w:rPr>
            <w:rStyle w:val="Hyperlink"/>
            <w:rFonts w:ascii="Times New Roman" w:hAnsi="Times New Roman" w:cs="Times New Roman"/>
            <w:noProof/>
            <w:sz w:val="24"/>
            <w:szCs w:val="24"/>
            <w:lang w:val="sl-SI"/>
          </w:rPr>
          <w:t>2.</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ПОДАЦИ О ПРЕДМЕТУ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_Toc394918587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4</w:t>
        </w:r>
        <w:r w:rsidR="00EB54C0" w:rsidRPr="004D1603">
          <w:rPr>
            <w:rFonts w:ascii="Times New Roman" w:hAnsi="Times New Roman" w:cs="Times New Roman"/>
            <w:noProof/>
            <w:webHidden/>
            <w:sz w:val="24"/>
            <w:szCs w:val="24"/>
          </w:rPr>
          <w:fldChar w:fldCharType="end"/>
        </w:r>
      </w:hyperlink>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8" w:history="1">
        <w:r w:rsidR="004D1603" w:rsidRPr="004D1603">
          <w:rPr>
            <w:rStyle w:val="Hyperlink"/>
            <w:rFonts w:ascii="Times New Roman" w:hAnsi="Times New Roman" w:cs="Times New Roman"/>
            <w:noProof/>
            <w:sz w:val="24"/>
            <w:szCs w:val="24"/>
          </w:rPr>
          <w:t>3.</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ОПИС ПРЕДМЕТА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_Toc394918588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5</w:t>
        </w:r>
        <w:r w:rsidR="00EB54C0" w:rsidRPr="004D1603">
          <w:rPr>
            <w:rFonts w:ascii="Times New Roman" w:hAnsi="Times New Roman" w:cs="Times New Roman"/>
            <w:noProof/>
            <w:webHidden/>
            <w:sz w:val="24"/>
            <w:szCs w:val="24"/>
          </w:rPr>
          <w:fldChar w:fldCharType="end"/>
        </w:r>
      </w:hyperlink>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89" w:history="1">
        <w:r w:rsidR="004D1603" w:rsidRPr="004D1603">
          <w:rPr>
            <w:rStyle w:val="Hyperlink"/>
            <w:rFonts w:ascii="Times New Roman" w:hAnsi="Times New Roman" w:cs="Times New Roman"/>
            <w:noProof/>
            <w:sz w:val="24"/>
            <w:szCs w:val="24"/>
            <w:lang w:val="sr-Latn-CS"/>
          </w:rPr>
          <w:t>4.</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ТЕХНИЧКА ДОКУМЕНТАЦИЈА ПРЕДМЕТА ЈАВНЕ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_Toc394918589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6</w:t>
        </w:r>
        <w:r w:rsidR="00EB54C0" w:rsidRPr="004D1603">
          <w:rPr>
            <w:rFonts w:ascii="Times New Roman" w:hAnsi="Times New Roman" w:cs="Times New Roman"/>
            <w:noProof/>
            <w:webHidden/>
            <w:sz w:val="24"/>
            <w:szCs w:val="24"/>
          </w:rPr>
          <w:fldChar w:fldCharType="end"/>
        </w:r>
      </w:hyperlink>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0" w:history="1">
        <w:r w:rsidR="004D1603" w:rsidRPr="004D1603">
          <w:rPr>
            <w:rStyle w:val="Hyperlink"/>
            <w:rFonts w:ascii="Times New Roman" w:hAnsi="Times New Roman" w:cs="Times New Roman"/>
            <w:noProof/>
            <w:sz w:val="24"/>
            <w:szCs w:val="24"/>
            <w:lang w:val="sr-Latn-CS"/>
          </w:rPr>
          <w:t>5.</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УСЛОВИ ЗА УЧЕШЋЕ У ПОСТУПКУ ЈАВНЕ НАБАВКЕ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_Toc394918590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7</w:t>
        </w:r>
        <w:r w:rsidR="00EB54C0" w:rsidRPr="004D1603">
          <w:rPr>
            <w:rFonts w:ascii="Times New Roman" w:hAnsi="Times New Roman" w:cs="Times New Roman"/>
            <w:noProof/>
            <w:webHidden/>
            <w:sz w:val="24"/>
            <w:szCs w:val="24"/>
          </w:rPr>
          <w:fldChar w:fldCharType="end"/>
        </w:r>
      </w:hyperlink>
    </w:p>
    <w:p w:rsidR="004D1603" w:rsidRDefault="006D142F">
      <w:pPr>
        <w:pStyle w:val="TOC1"/>
        <w:tabs>
          <w:tab w:val="left" w:pos="480"/>
          <w:tab w:val="right" w:leader="dot" w:pos="9060"/>
        </w:tabs>
        <w:rPr>
          <w:rFonts w:ascii="Times New Roman" w:hAnsi="Times New Roman" w:cs="Times New Roman"/>
          <w:noProof/>
          <w:sz w:val="24"/>
          <w:szCs w:val="24"/>
        </w:rPr>
      </w:pPr>
      <w:hyperlink w:anchor="_Toc394918591" w:history="1">
        <w:r w:rsidR="004D1603" w:rsidRPr="004D1603">
          <w:rPr>
            <w:rStyle w:val="Hyperlink"/>
            <w:rFonts w:ascii="Times New Roman" w:hAnsi="Times New Roman" w:cs="Times New Roman"/>
            <w:noProof/>
            <w:sz w:val="24"/>
            <w:szCs w:val="24"/>
          </w:rPr>
          <w:t>6.</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УПУТСТВО ПОНУЂАЧИМА КАКО ДА САЧИНЕ ПОНУДУ</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_Toc394918591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12</w:t>
        </w:r>
        <w:r w:rsidR="00EB54C0" w:rsidRPr="004D1603">
          <w:rPr>
            <w:rFonts w:ascii="Times New Roman" w:hAnsi="Times New Roman" w:cs="Times New Roman"/>
            <w:noProof/>
            <w:webHidden/>
            <w:sz w:val="24"/>
            <w:szCs w:val="24"/>
          </w:rPr>
          <w:fldChar w:fldCharType="end"/>
        </w:r>
      </w:hyperlink>
    </w:p>
    <w:p w:rsidR="006D142F" w:rsidRPr="006D142F" w:rsidRDefault="006D142F" w:rsidP="006D142F">
      <w:pPr>
        <w:rPr>
          <w:rFonts w:eastAsiaTheme="minorEastAsia"/>
          <w:b/>
        </w:rPr>
      </w:pPr>
      <w:r w:rsidRPr="006D142F">
        <w:rPr>
          <w:rFonts w:eastAsiaTheme="minorEastAsia"/>
          <w:b/>
        </w:rPr>
        <w:t>7.  РАЗРАДА КРИТЕРИЈУМА ………………………………</w:t>
      </w:r>
      <w:r>
        <w:rPr>
          <w:rFonts w:eastAsiaTheme="minorEastAsia"/>
          <w:b/>
        </w:rPr>
        <w:t>….</w:t>
      </w:r>
      <w:r w:rsidRPr="006D142F">
        <w:rPr>
          <w:rFonts w:eastAsiaTheme="minorEastAsia"/>
          <w:b/>
        </w:rPr>
        <w:t>……………………….18</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3" w:history="1">
        <w:r>
          <w:rPr>
            <w:rStyle w:val="Hyperlink"/>
            <w:rFonts w:ascii="Times New Roman" w:hAnsi="Times New Roman" w:cs="Times New Roman"/>
            <w:noProof/>
            <w:sz w:val="24"/>
            <w:szCs w:val="24"/>
            <w:lang w:val="sr-Latn-RS"/>
          </w:rPr>
          <w:t>8</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МОДЕЛ УГОВОРА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_Toc394918593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19</w:t>
        </w:r>
        <w:r w:rsidR="00EB54C0" w:rsidRPr="004D1603">
          <w:rPr>
            <w:rFonts w:ascii="Times New Roman" w:hAnsi="Times New Roman" w:cs="Times New Roman"/>
            <w:noProof/>
            <w:webHidden/>
            <w:sz w:val="24"/>
            <w:szCs w:val="24"/>
          </w:rPr>
          <w:fldChar w:fldCharType="end"/>
        </w:r>
      </w:hyperlink>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4" w:history="1">
        <w:r>
          <w:rPr>
            <w:rStyle w:val="Hyperlink"/>
            <w:rFonts w:ascii="Times New Roman" w:hAnsi="Times New Roman" w:cs="Times New Roman"/>
            <w:noProof/>
            <w:sz w:val="24"/>
            <w:szCs w:val="24"/>
            <w:lang w:val="sr-Latn-RS"/>
          </w:rPr>
          <w:t>9</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ИЗЈАВА О НЕЗАВИСНОЈ ПОНУДИ</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_Toc394918594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3</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5" w:history="1">
        <w:r>
          <w:rPr>
            <w:rStyle w:val="Hyperlink"/>
            <w:rFonts w:ascii="Times New Roman" w:hAnsi="Times New Roman" w:cs="Times New Roman"/>
            <w:noProof/>
            <w:sz w:val="24"/>
            <w:szCs w:val="24"/>
            <w:lang w:val="sr-Latn-RS"/>
          </w:rPr>
          <w:t>10</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ИЗЈАВЕ О ПОШТОВАЊУ ОБАВЕЗА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_Toc394918595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4</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6" w:history="1">
        <w:r w:rsidR="00B82127">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Latn-RS"/>
          </w:rPr>
          <w:t>1</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СТРУКТУРЕ ПОНУЂЕНЕ ЦЕНЕ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_Toc394918596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5</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7" w:history="1">
        <w:r w:rsidR="00B82127">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Latn-RS"/>
          </w:rPr>
          <w:t>2</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ТРОШКОВА ПРИПРЕМЕ ПОНУДЕ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_Toc394918597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6</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8" w:history="1">
        <w:r w:rsidR="00B82127">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Latn-RS"/>
          </w:rPr>
          <w:t>3</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ОБРАЗАЦ ПОНУДЕ</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_Toc394918598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7</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94918599" w:history="1">
        <w:r w:rsidR="00B82127">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Latn-RS"/>
          </w:rPr>
          <w:t>4</w:t>
        </w:r>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ПОНУЂАЧУ ИЗ ГРУПЕ ПОНУЂАЧА</w:t>
        </w:r>
        <w:r w:rsidR="004D1603" w:rsidRPr="004D1603">
          <w:rPr>
            <w:rFonts w:ascii="Times New Roman" w:hAnsi="Times New Roman" w:cs="Times New Roman"/>
            <w:noProof/>
            <w:webHidden/>
            <w:sz w:val="24"/>
            <w:szCs w:val="24"/>
          </w:rPr>
          <w:tab/>
        </w:r>
        <w:r w:rsidR="00EB54C0" w:rsidRPr="004D1603">
          <w:rPr>
            <w:rFonts w:ascii="Times New Roman" w:hAnsi="Times New Roman" w:cs="Times New Roman"/>
            <w:noProof/>
            <w:webHidden/>
            <w:sz w:val="24"/>
            <w:szCs w:val="24"/>
          </w:rPr>
          <w:fldChar w:fldCharType="begin"/>
        </w:r>
        <w:r w:rsidR="004D1603" w:rsidRPr="004D1603">
          <w:rPr>
            <w:rFonts w:ascii="Times New Roman" w:hAnsi="Times New Roman" w:cs="Times New Roman"/>
            <w:noProof/>
            <w:webHidden/>
            <w:sz w:val="24"/>
            <w:szCs w:val="24"/>
          </w:rPr>
          <w:instrText xml:space="preserve"> PAGEREF _Toc394918599 \h </w:instrText>
        </w:r>
        <w:r w:rsidR="00EB54C0" w:rsidRPr="004D1603">
          <w:rPr>
            <w:rFonts w:ascii="Times New Roman" w:hAnsi="Times New Roman" w:cs="Times New Roman"/>
            <w:noProof/>
            <w:webHidden/>
            <w:sz w:val="24"/>
            <w:szCs w:val="24"/>
          </w:rPr>
        </w:r>
        <w:r w:rsidR="00EB54C0" w:rsidRPr="004D1603">
          <w:rPr>
            <w:rFonts w:ascii="Times New Roman" w:hAnsi="Times New Roman" w:cs="Times New Roman"/>
            <w:noProof/>
            <w:webHidden/>
            <w:sz w:val="24"/>
            <w:szCs w:val="24"/>
          </w:rPr>
          <w:fldChar w:fldCharType="separate"/>
        </w:r>
        <w:r w:rsidR="00B912B8">
          <w:rPr>
            <w:rFonts w:ascii="Times New Roman" w:hAnsi="Times New Roman" w:cs="Times New Roman"/>
            <w:noProof/>
            <w:webHidden/>
            <w:sz w:val="24"/>
            <w:szCs w:val="24"/>
          </w:rPr>
          <w:t>2</w:t>
        </w:r>
        <w:r w:rsidR="00EB54C0" w:rsidRPr="004D160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9</w:t>
      </w:r>
    </w:p>
    <w:p w:rsidR="004D1603" w:rsidRPr="004D1603" w:rsidRDefault="006D142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fldChar w:fldCharType="begin"/>
      </w:r>
      <w:r>
        <w:instrText xml:space="preserve"> HYPERLINK \l "_Toc394918600" </w:instrText>
      </w:r>
      <w:r>
        <w:fldChar w:fldCharType="separate"/>
      </w:r>
      <w:r w:rsidR="00B82127">
        <w:rPr>
          <w:rStyle w:val="Hyperlink"/>
          <w:rFonts w:ascii="Times New Roman" w:hAnsi="Times New Roman" w:cs="Times New Roman"/>
          <w:noProof/>
          <w:sz w:val="24"/>
          <w:szCs w:val="24"/>
        </w:rPr>
        <w:t>1</w:t>
      </w:r>
      <w:r>
        <w:rPr>
          <w:rStyle w:val="Hyperlink"/>
          <w:rFonts w:ascii="Times New Roman" w:hAnsi="Times New Roman" w:cs="Times New Roman"/>
          <w:noProof/>
          <w:sz w:val="24"/>
          <w:szCs w:val="24"/>
          <w:lang w:val="sr-Latn-RS"/>
        </w:rPr>
        <w:t>5</w:t>
      </w:r>
      <w:bookmarkStart w:id="6" w:name="_GoBack"/>
      <w:bookmarkEnd w:id="6"/>
      <w:r w:rsidR="004D1603" w:rsidRPr="004D1603">
        <w:rPr>
          <w:rStyle w:val="Hyperlink"/>
          <w:rFonts w:ascii="Times New Roman" w:hAnsi="Times New Roman" w:cs="Times New Roman"/>
          <w:noProof/>
          <w:sz w:val="24"/>
          <w:szCs w:val="24"/>
        </w:rPr>
        <w:t>.</w:t>
      </w:r>
      <w:r w:rsidR="004D1603" w:rsidRPr="004D1603">
        <w:rPr>
          <w:rFonts w:ascii="Times New Roman" w:eastAsiaTheme="minorEastAsia" w:hAnsi="Times New Roman" w:cs="Times New Roman"/>
          <w:b w:val="0"/>
          <w:bCs w:val="0"/>
          <w:caps w:val="0"/>
          <w:noProof/>
          <w:sz w:val="24"/>
          <w:szCs w:val="24"/>
          <w:lang w:val="en-US"/>
        </w:rPr>
        <w:tab/>
      </w:r>
      <w:r w:rsidR="004D1603" w:rsidRPr="004D1603">
        <w:rPr>
          <w:rStyle w:val="Hyperlink"/>
          <w:rFonts w:ascii="Times New Roman" w:hAnsi="Times New Roman" w:cs="Times New Roman"/>
          <w:noProof/>
          <w:sz w:val="24"/>
          <w:szCs w:val="24"/>
        </w:rPr>
        <w:t>ОПШТИ ПОДАЦИ О ПОДИЗВОЂАЧИМА</w:t>
      </w:r>
      <w:r w:rsidR="004D1603" w:rsidRPr="004D1603">
        <w:rPr>
          <w:rFonts w:ascii="Times New Roman" w:hAnsi="Times New Roman" w:cs="Times New Roman"/>
          <w:noProof/>
          <w:webHidden/>
          <w:sz w:val="24"/>
          <w:szCs w:val="24"/>
        </w:rPr>
        <w:tab/>
      </w:r>
      <w:r>
        <w:rPr>
          <w:rFonts w:ascii="Times New Roman" w:hAnsi="Times New Roman" w:cs="Times New Roman"/>
          <w:noProof/>
          <w:webHidden/>
          <w:sz w:val="24"/>
          <w:szCs w:val="24"/>
        </w:rPr>
        <w:t>30</w:t>
      </w:r>
      <w:r>
        <w:rPr>
          <w:rFonts w:ascii="Times New Roman" w:hAnsi="Times New Roman" w:cs="Times New Roman"/>
          <w:noProof/>
          <w:sz w:val="24"/>
          <w:szCs w:val="24"/>
        </w:rPr>
        <w:fldChar w:fldCharType="end"/>
      </w:r>
    </w:p>
    <w:p w:rsidR="00A65C48" w:rsidRDefault="00EB54C0" w:rsidP="002B1D98">
      <w:pPr>
        <w:pStyle w:val="Heading1"/>
        <w:rPr>
          <w:noProof/>
        </w:rPr>
      </w:pPr>
      <w:r w:rsidRPr="004D1603">
        <w:rPr>
          <w:noProof/>
        </w:rPr>
        <w:fldChar w:fldCharType="end"/>
      </w:r>
      <w:bookmarkStart w:id="7" w:name="_Toc354658139"/>
      <w:bookmarkStart w:id="8" w:name="_Toc354658271"/>
      <w:bookmarkStart w:id="9" w:name="_Toc354658305"/>
      <w:bookmarkStart w:id="10" w:name="_Toc354658399"/>
      <w:bookmarkStart w:id="11" w:name="_Toc375826002"/>
    </w:p>
    <w:p w:rsidR="00A65C48" w:rsidRDefault="00A65C48">
      <w:pPr>
        <w:rPr>
          <w:b/>
          <w:bCs/>
          <w:sz w:val="28"/>
          <w:szCs w:val="28"/>
          <w:lang w:val="hr-HR"/>
        </w:rPr>
      </w:pPr>
      <w:r>
        <w:rPr>
          <w:sz w:val="28"/>
          <w:szCs w:val="28"/>
        </w:rPr>
        <w:br w:type="page"/>
      </w:r>
    </w:p>
    <w:p w:rsidR="002D5B2C" w:rsidRPr="00A65C48" w:rsidRDefault="002D5B2C" w:rsidP="00A4229C">
      <w:pPr>
        <w:pStyle w:val="Heading1"/>
        <w:numPr>
          <w:ilvl w:val="0"/>
          <w:numId w:val="9"/>
        </w:numPr>
        <w:jc w:val="center"/>
        <w:rPr>
          <w:sz w:val="28"/>
          <w:szCs w:val="28"/>
        </w:rPr>
      </w:pPr>
      <w:bookmarkStart w:id="12" w:name="_Toc394918586"/>
      <w:r w:rsidRPr="00A65C48">
        <w:rPr>
          <w:sz w:val="28"/>
          <w:szCs w:val="28"/>
        </w:rPr>
        <w:lastRenderedPageBreak/>
        <w:t>ОПШТИ ПОДАЦИ О НАБАВЦИ</w:t>
      </w:r>
      <w:bookmarkEnd w:id="7"/>
      <w:bookmarkEnd w:id="8"/>
      <w:bookmarkEnd w:id="9"/>
      <w:bookmarkEnd w:id="10"/>
      <w:bookmarkEnd w:id="11"/>
      <w:bookmarkEnd w:id="12"/>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06147F">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06147F">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24B34" w:rsidRDefault="001366BB" w:rsidP="00D52298">
            <w:pPr>
              <w:jc w:val="both"/>
            </w:pPr>
            <w:r w:rsidRPr="00A24B34">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A24B34" w:rsidRPr="00A24B34">
                  <w:t>поступку јавне набавке мале вредности</w:t>
                </w:r>
              </w:sdtContent>
            </w:sdt>
            <w:r w:rsidRPr="00A24B34">
              <w:rPr>
                <w:lang w:val="sr-Cyrl-CS"/>
              </w:rPr>
              <w:t xml:space="preserve">, </w:t>
            </w:r>
            <w:r w:rsidRPr="00A24B34">
              <w:t>у складу са Законом и подзаконским актима којима се уређују јавне набавке.</w:t>
            </w:r>
          </w:p>
        </w:tc>
      </w:tr>
      <w:tr w:rsidR="002D5B2C" w:rsidRPr="00AE1407" w:rsidTr="0006147F">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A24B34" w:rsidRDefault="006D142F" w:rsidP="003D6B62">
            <w:pPr>
              <w:jc w:val="both"/>
              <w:rPr>
                <w:lang w:val="sr-Latn-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A24B34" w:rsidRPr="00A24B34">
                  <w:rPr>
                    <w:noProof/>
                  </w:rPr>
                  <w:t>Услуге</w:t>
                </w:r>
              </w:sdtContent>
            </w:sdt>
            <w:r w:rsidR="009B29BE" w:rsidRPr="00A24B34">
              <w:t xml:space="preserve"> </w:t>
            </w:r>
            <w:proofErr w:type="gramStart"/>
            <w:r w:rsidR="009B29BE" w:rsidRPr="00A24B34">
              <w:t>бр</w:t>
            </w:r>
            <w:proofErr w:type="gramEnd"/>
            <w:r w:rsidR="009B29BE" w:rsidRPr="00A24B34">
              <w:rPr>
                <w:lang w:val="ru-RU"/>
              </w:rPr>
              <w:t>.</w:t>
            </w:r>
            <w:r w:rsidR="009B29BE" w:rsidRPr="00A24B34">
              <w:t xml:space="preserve"> </w:t>
            </w:r>
            <w:r w:rsidR="003D6B62">
              <w:rPr>
                <w:lang w:val="sr-Latn-RS"/>
              </w:rPr>
              <w:t>72</w:t>
            </w:r>
            <w:r w:rsidR="009B29BE" w:rsidRPr="00A24B34">
              <w:t>-1</w:t>
            </w:r>
            <w:r w:rsidR="00BD586F">
              <w:rPr>
                <w:lang w:val="sr-Cyrl-RS"/>
              </w:rPr>
              <w:t>5</w:t>
            </w:r>
            <w:r w:rsidR="009B29BE" w:rsidRPr="00A24B34">
              <w:t>-M</w:t>
            </w:r>
            <w:r w:rsidR="009B29BE" w:rsidRPr="00A24B34">
              <w:rPr>
                <w:i/>
                <w:iCs/>
              </w:rPr>
              <w:t xml:space="preserve"> </w:t>
            </w:r>
            <w:r w:rsidR="009B29BE" w:rsidRPr="00A24B34">
              <w:t xml:space="preserve">- </w:t>
            </w:r>
            <w:r w:rsidR="00A24B34" w:rsidRPr="00A24B34">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00A24B34" w:rsidRPr="00A24B34">
              <w:rPr>
                <w:noProof/>
                <w:lang w:val="sr-Latn-RS"/>
              </w:rPr>
              <w:t>.</w:t>
            </w:r>
          </w:p>
        </w:tc>
      </w:tr>
      <w:tr w:rsidR="002D5B2C" w:rsidRPr="00AE1407" w:rsidTr="0006147F">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06147F">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A4229C">
            <w:pPr>
              <w:pStyle w:val="ListParagraph"/>
              <w:numPr>
                <w:ilvl w:val="0"/>
                <w:numId w:val="3"/>
              </w:numPr>
              <w:rPr>
                <w:noProof/>
              </w:rPr>
            </w:pPr>
            <w:r w:rsidRPr="00AE1407">
              <w:rPr>
                <w:noProof/>
              </w:rPr>
              <w:t>У питању је резервисана јавна набавка</w:t>
            </w:r>
          </w:p>
          <w:p w:rsidR="002D5B2C" w:rsidRPr="00AE1407" w:rsidRDefault="002D5B2C" w:rsidP="00A4229C">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06147F">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06147F">
        <w:tc>
          <w:tcPr>
            <w:tcW w:w="4643" w:type="dxa"/>
          </w:tcPr>
          <w:p w:rsidR="002D5B2C" w:rsidRPr="00F81C3A" w:rsidRDefault="00F81C3A" w:rsidP="00361F4C">
            <w:pPr>
              <w:rPr>
                <w:b/>
                <w:noProof/>
              </w:rPr>
            </w:pPr>
            <w:r>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r w:rsidR="0006147F" w:rsidRPr="007D50B2" w:rsidTr="0006147F">
        <w:tc>
          <w:tcPr>
            <w:tcW w:w="4643" w:type="dxa"/>
          </w:tcPr>
          <w:p w:rsidR="0006147F" w:rsidRPr="004C434D" w:rsidRDefault="0006147F" w:rsidP="00A24B34">
            <w:pPr>
              <w:rPr>
                <w:b/>
                <w:noProof/>
              </w:rPr>
            </w:pPr>
            <w:r>
              <w:rPr>
                <w:b/>
                <w:noProof/>
              </w:rPr>
              <w:t>Радно време наручиоца</w:t>
            </w:r>
          </w:p>
        </w:tc>
        <w:tc>
          <w:tcPr>
            <w:tcW w:w="4643" w:type="dxa"/>
          </w:tcPr>
          <w:p w:rsidR="0006147F" w:rsidRPr="007D50B2" w:rsidRDefault="0006147F" w:rsidP="00A24B34">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7B69C7" w:rsidRDefault="002D5B2C" w:rsidP="00A4229C">
      <w:pPr>
        <w:pStyle w:val="Heading1"/>
        <w:numPr>
          <w:ilvl w:val="0"/>
          <w:numId w:val="9"/>
        </w:numPr>
        <w:jc w:val="center"/>
        <w:rPr>
          <w:noProof/>
          <w:sz w:val="28"/>
          <w:szCs w:val="28"/>
          <w:lang w:val="sl-SI"/>
        </w:rPr>
      </w:pPr>
      <w:bookmarkStart w:id="13" w:name="_Toc375826003"/>
      <w:bookmarkStart w:id="14" w:name="_Toc394918587"/>
      <w:r w:rsidRPr="007B69C7">
        <w:rPr>
          <w:noProof/>
          <w:sz w:val="28"/>
          <w:szCs w:val="28"/>
        </w:rPr>
        <w:lastRenderedPageBreak/>
        <w:t>ПОДАЦИ О ПРЕДМЕТУ ЈАВНЕ НАБАВК</w:t>
      </w:r>
      <w:r w:rsidR="00AD0C56" w:rsidRPr="007B69C7">
        <w:rPr>
          <w:noProof/>
          <w:sz w:val="28"/>
          <w:szCs w:val="28"/>
        </w:rPr>
        <w:t>Е</w:t>
      </w:r>
      <w:bookmarkEnd w:id="13"/>
      <w:bookmarkEnd w:id="14"/>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24B34" w:rsidRDefault="004D2E66" w:rsidP="003D6B62">
            <w:pPr>
              <w:rPr>
                <w:noProof/>
                <w:lang w:val="sr-Latn-CS"/>
              </w:rPr>
            </w:pPr>
            <w:r w:rsidRPr="00A24B34">
              <w:t xml:space="preserve">Предмет јавне набавке </w:t>
            </w:r>
            <w:r w:rsidR="00A24B34" w:rsidRPr="00A24B34">
              <w:rPr>
                <w:lang w:val="sr-Cyrl-RS"/>
              </w:rPr>
              <w:t>услуге</w:t>
            </w:r>
            <w:r w:rsidRPr="00A24B34">
              <w:t xml:space="preserve"> бр</w:t>
            </w:r>
            <w:r w:rsidRPr="00A24B34">
              <w:rPr>
                <w:lang w:val="ru-RU"/>
              </w:rPr>
              <w:t>.</w:t>
            </w:r>
            <w:r w:rsidRPr="00A24B34">
              <w:t xml:space="preserve"> </w:t>
            </w:r>
            <w:r w:rsidR="003D6B62">
              <w:rPr>
                <w:lang w:val="sr-Latn-RS"/>
              </w:rPr>
              <w:t>72</w:t>
            </w:r>
            <w:r w:rsidR="00A24B34" w:rsidRPr="00A24B34">
              <w:rPr>
                <w:lang w:val="sr-Cyrl-RS"/>
              </w:rPr>
              <w:t>-1</w:t>
            </w:r>
            <w:r w:rsidR="00BD586F">
              <w:rPr>
                <w:lang w:val="sr-Cyrl-RS"/>
              </w:rPr>
              <w:t>5</w:t>
            </w:r>
            <w:r w:rsidR="00A24B34" w:rsidRPr="00A24B34">
              <w:rPr>
                <w:lang w:val="sr-Cyrl-RS"/>
              </w:rPr>
              <w:t>-М</w:t>
            </w:r>
            <w:r w:rsidRPr="00A24B34">
              <w:rPr>
                <w:i/>
                <w:iCs/>
              </w:rPr>
              <w:t xml:space="preserve"> </w:t>
            </w:r>
            <w:r w:rsidRPr="00A24B34">
              <w:t xml:space="preserve">је </w:t>
            </w:r>
            <w:r w:rsidR="00A24B34" w:rsidRPr="00A24B34">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Pr="00A24B34">
              <w:rPr>
                <w:b/>
                <w:lang w:val="sr-Cyrl-BA"/>
              </w:rPr>
              <w:t>.</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24B34" w:rsidRDefault="00A24B34" w:rsidP="00FC5FB6">
            <w:pPr>
              <w:rPr>
                <w:noProof/>
              </w:rPr>
            </w:pPr>
            <w:r w:rsidRPr="00127948">
              <w:rPr>
                <w:lang w:val="sr-Cyrl-RS"/>
              </w:rPr>
              <w:t>79100000 правне услуге</w:t>
            </w:r>
          </w:p>
        </w:tc>
      </w:tr>
    </w:tbl>
    <w:p w:rsidR="009A5352" w:rsidRPr="00AE1407" w:rsidRDefault="009A5352">
      <w:pPr>
        <w:rPr>
          <w:b/>
          <w:noProof/>
        </w:rPr>
      </w:pPr>
    </w:p>
    <w:p w:rsidR="004D2E66" w:rsidRDefault="00C21A19">
      <w:pPr>
        <w:rPr>
          <w:b/>
          <w:noProof/>
        </w:rPr>
      </w:pPr>
      <w:r w:rsidRPr="00AE1407">
        <w:rPr>
          <w:b/>
          <w:noProof/>
        </w:rPr>
        <w:t xml:space="preserve">Предмет јавне </w:t>
      </w:r>
      <w:r w:rsidRPr="00A24B34">
        <w:rPr>
          <w:b/>
          <w:noProof/>
        </w:rPr>
        <w:t xml:space="preserve">набавке </w:t>
      </w:r>
      <w:r w:rsidR="009A5352" w:rsidRPr="00A24B34">
        <w:rPr>
          <w:b/>
          <w:noProof/>
        </w:rPr>
        <w:t>није обликован</w:t>
      </w:r>
      <w:r w:rsidR="009A5352" w:rsidRPr="00AE1407">
        <w:rPr>
          <w:b/>
          <w:noProof/>
        </w:rPr>
        <w:t xml:space="preserve"> по партијама</w:t>
      </w:r>
      <w:r w:rsidRPr="00AE1407">
        <w:rPr>
          <w:b/>
          <w:noProof/>
        </w:rPr>
        <w:t>.</w:t>
      </w:r>
    </w:p>
    <w:p w:rsidR="00726A52" w:rsidRPr="00726A52" w:rsidRDefault="00726A52">
      <w:pPr>
        <w:rPr>
          <w:b/>
          <w:noProof/>
        </w:rPr>
      </w:pPr>
    </w:p>
    <w:p w:rsidR="007B247F" w:rsidRPr="00AE1407" w:rsidRDefault="007B247F" w:rsidP="00646779">
      <w:pPr>
        <w:rPr>
          <w:b/>
          <w:noProof/>
        </w:rPr>
      </w:pPr>
    </w:p>
    <w:p w:rsidR="00646779" w:rsidRPr="00AE1407" w:rsidRDefault="007B247F" w:rsidP="00646779">
      <w:pPr>
        <w:rPr>
          <w:b/>
          <w:noProof/>
        </w:rPr>
      </w:pPr>
      <w:proofErr w:type="gramStart"/>
      <w:r w:rsidRPr="00A24B34">
        <w:rPr>
          <w:b/>
          <w:iCs/>
        </w:rPr>
        <w:t>Н</w:t>
      </w:r>
      <w:r w:rsidRPr="00A24B34">
        <w:rPr>
          <w:b/>
          <w:iCs/>
          <w:lang w:val="sr-Cyrl-CS"/>
        </w:rPr>
        <w:t xml:space="preserve">аручилац </w:t>
      </w:r>
      <w:r w:rsidR="0024459E" w:rsidRPr="00A24B34">
        <w:rPr>
          <w:b/>
          <w:iCs/>
        </w:rPr>
        <w:t>не спроводи</w:t>
      </w:r>
      <w:r w:rsidRPr="00A24B34">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roofErr w:type="gramEnd"/>
    </w:p>
    <w:p w:rsidR="00AD0C56" w:rsidRPr="00AE1407" w:rsidRDefault="00AD0C56">
      <w:pPr>
        <w:rPr>
          <w:b/>
          <w:noProof/>
        </w:rPr>
      </w:pPr>
      <w:r w:rsidRPr="00AE1407">
        <w:rPr>
          <w:b/>
          <w:noProof/>
        </w:rPr>
        <w:br w:type="page"/>
      </w:r>
    </w:p>
    <w:p w:rsidR="00E43FAE" w:rsidRPr="007B69C7" w:rsidRDefault="00E43FAE" w:rsidP="00A4229C">
      <w:pPr>
        <w:pStyle w:val="Heading1"/>
        <w:numPr>
          <w:ilvl w:val="0"/>
          <w:numId w:val="9"/>
        </w:numPr>
        <w:jc w:val="center"/>
        <w:rPr>
          <w:noProof/>
          <w:sz w:val="28"/>
          <w:szCs w:val="28"/>
        </w:rPr>
      </w:pPr>
      <w:bookmarkStart w:id="15" w:name="_Toc375826004"/>
      <w:bookmarkStart w:id="16" w:name="_Toc394918588"/>
      <w:r w:rsidRPr="007B69C7">
        <w:rPr>
          <w:noProof/>
          <w:sz w:val="28"/>
          <w:szCs w:val="28"/>
        </w:rPr>
        <w:lastRenderedPageBreak/>
        <w:t>ОПИС ПРЕДМЕТА ЈАВНЕ НАБАВКЕ</w:t>
      </w:r>
      <w:bookmarkEnd w:id="15"/>
      <w:bookmarkEnd w:id="16"/>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EC078C" w:rsidRPr="00AE1407" w:rsidRDefault="000C0031" w:rsidP="00EC078C">
            <w:pPr>
              <w:suppressAutoHyphens/>
              <w:spacing w:line="100" w:lineRule="atLeast"/>
              <w:jc w:val="both"/>
            </w:pPr>
            <w:r>
              <w:rPr>
                <w:lang w:val="sr-Latn-RS"/>
              </w:rPr>
              <w:t xml:space="preserve">            </w:t>
            </w:r>
            <w:r w:rsidR="001F30AB" w:rsidRPr="00EC078C">
              <w:rPr>
                <w:lang w:val="sr-Cyrl-BA"/>
              </w:rPr>
              <w:t xml:space="preserve">Предмет ове јавне набавке је </w:t>
            </w:r>
            <w:r w:rsidR="00EC078C" w:rsidRPr="00EC078C">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00EC078C" w:rsidRPr="00EC078C">
              <w:rPr>
                <w:lang w:val="sr-Cyrl-BA"/>
              </w:rPr>
              <w:t>.</w:t>
            </w:r>
          </w:p>
          <w:p w:rsidR="00F61E9A" w:rsidRPr="00F61E9A" w:rsidRDefault="008E4F63" w:rsidP="008E4F63">
            <w:pPr>
              <w:ind w:firstLine="720"/>
              <w:jc w:val="both"/>
              <w:rPr>
                <w:noProof/>
                <w:lang w:val="sr-Cyrl-RS"/>
              </w:rPr>
            </w:pPr>
            <w:r w:rsidRPr="00775ADD">
              <w:rPr>
                <w:noProof/>
              </w:rPr>
              <w:t xml:space="preserve">Наручилац захтева од понуђача </w:t>
            </w:r>
            <w:r w:rsidRPr="00775ADD">
              <w:rPr>
                <w:noProof/>
                <w:lang w:val="sr-Cyrl-RS"/>
              </w:rPr>
              <w:t>да услуге које су предмет јавне наб</w:t>
            </w:r>
            <w:r w:rsidR="00F61E9A" w:rsidRPr="00775ADD">
              <w:rPr>
                <w:noProof/>
                <w:lang w:val="sr-Cyrl-RS"/>
              </w:rPr>
              <w:t>а</w:t>
            </w:r>
            <w:r w:rsidRPr="00775ADD">
              <w:rPr>
                <w:noProof/>
                <w:lang w:val="sr-Cyrl-RS"/>
              </w:rPr>
              <w:t>вке извшава у складу са Законом о судским вештацима</w:t>
            </w:r>
            <w:r w:rsidR="00F61E9A" w:rsidRPr="00775ADD">
              <w:rPr>
                <w:noProof/>
                <w:lang w:val="sr-Cyrl-RS"/>
              </w:rPr>
              <w:t xml:space="preserve"> </w:t>
            </w:r>
            <w:r w:rsidRPr="00775ADD">
              <w:rPr>
                <w:noProof/>
              </w:rPr>
              <w:t xml:space="preserve">(„Сл. Гласник Републике Србије, </w:t>
            </w:r>
            <w:r w:rsidR="00F61E9A" w:rsidRPr="00775ADD">
              <w:rPr>
                <w:noProof/>
              </w:rPr>
              <w:t xml:space="preserve">број </w:t>
            </w:r>
            <w:r w:rsidR="00F61E9A" w:rsidRPr="00775ADD">
              <w:rPr>
                <w:noProof/>
                <w:lang w:val="sr-Cyrl-RS"/>
              </w:rPr>
              <w:t>44</w:t>
            </w:r>
            <w:r w:rsidRPr="00775ADD">
              <w:rPr>
                <w:noProof/>
              </w:rPr>
              <w:t>/201</w:t>
            </w:r>
            <w:r w:rsidR="00F61E9A" w:rsidRPr="00775ADD">
              <w:rPr>
                <w:noProof/>
                <w:lang w:val="sr-Cyrl-RS"/>
              </w:rPr>
              <w:t>0</w:t>
            </w:r>
            <w:r w:rsidRPr="00775ADD">
              <w:rPr>
                <w:noProof/>
              </w:rPr>
              <w:t>) и другим важећим прописима Републике Србије</w:t>
            </w:r>
            <w:r w:rsidR="00F61E9A" w:rsidRPr="00775ADD">
              <w:rPr>
                <w:noProof/>
                <w:lang w:val="sr-Cyrl-RS"/>
              </w:rPr>
              <w:t>.</w:t>
            </w:r>
          </w:p>
          <w:p w:rsidR="001F30AB" w:rsidRPr="00EC078C" w:rsidRDefault="008E4F63" w:rsidP="00F61E9A">
            <w:pPr>
              <w:ind w:firstLine="720"/>
              <w:jc w:val="both"/>
              <w:rPr>
                <w:lang w:val="sr-Cyrl-RS"/>
              </w:rPr>
            </w:pPr>
            <w:r w:rsidRPr="00520CD8">
              <w:rPr>
                <w:noProof/>
              </w:rPr>
              <w:t xml:space="preserve"> </w:t>
            </w:r>
          </w:p>
        </w:tc>
      </w:tr>
    </w:tbl>
    <w:p w:rsidR="000C0031" w:rsidRDefault="00EC078C" w:rsidP="00EC078C">
      <w:pPr>
        <w:shd w:val="clear" w:color="auto" w:fill="FFFFFF"/>
        <w:ind w:left="150"/>
        <w:rPr>
          <w:color w:val="000000"/>
        </w:rPr>
      </w:pPr>
      <w:r w:rsidRPr="00EC078C">
        <w:rPr>
          <w:color w:val="000000"/>
        </w:rPr>
        <w:t>Задатак судских вештака</w:t>
      </w:r>
      <w:proofErr w:type="gramStart"/>
      <w:r w:rsidRPr="00EC078C">
        <w:rPr>
          <w:color w:val="000000"/>
        </w:rPr>
        <w:t>:</w:t>
      </w:r>
      <w:proofErr w:type="gramEnd"/>
      <w:r w:rsidRPr="00EC078C">
        <w:rPr>
          <w:color w:val="000000"/>
        </w:rPr>
        <w:br/>
      </w:r>
      <w:r w:rsidRPr="00EC078C">
        <w:rPr>
          <w:color w:val="000000"/>
        </w:rPr>
        <w:br/>
        <w:t>1. Утврђивање стварно изведених радова на објекту,</w:t>
      </w:r>
      <w:r w:rsidR="000C0031">
        <w:rPr>
          <w:color w:val="000000"/>
        </w:rPr>
        <w:t xml:space="preserve"> по количини и по квалитету </w:t>
      </w:r>
      <w:r w:rsidRPr="00EC078C">
        <w:rPr>
          <w:color w:val="000000"/>
        </w:rPr>
        <w:t xml:space="preserve">у свему према основном уговору и анексу уговора за </w:t>
      </w:r>
      <w:r w:rsidRPr="00EC078C">
        <w:rPr>
          <w:color w:val="000000"/>
          <w:lang w:val="sr-Latn-RS"/>
        </w:rPr>
        <w:t>I</w:t>
      </w:r>
      <w:r w:rsidRPr="00EC078C">
        <w:rPr>
          <w:color w:val="000000"/>
        </w:rPr>
        <w:t xml:space="preserve"> фазу, и уго</w:t>
      </w:r>
      <w:r w:rsidR="000C0031">
        <w:rPr>
          <w:color w:val="000000"/>
        </w:rPr>
        <w:t>вора за II фазу извођења радова,</w:t>
      </w:r>
    </w:p>
    <w:p w:rsidR="000C0031" w:rsidRDefault="00EC078C" w:rsidP="00EC078C">
      <w:pPr>
        <w:shd w:val="clear" w:color="auto" w:fill="FFFFFF"/>
        <w:ind w:left="150"/>
        <w:rPr>
          <w:color w:val="000000"/>
        </w:rPr>
      </w:pPr>
      <w:r w:rsidRPr="00EC078C">
        <w:rPr>
          <w:color w:val="000000"/>
        </w:rPr>
        <w:br/>
        <w:t xml:space="preserve">2. Утврђивање свих радова на објекту који су изведени, а нису уговорени по основном уговору и анексу уговора за I фазу, и уговора за II фазу </w:t>
      </w:r>
      <w:r w:rsidR="000C0031">
        <w:rPr>
          <w:color w:val="000000"/>
        </w:rPr>
        <w:t>извођења радова,</w:t>
      </w:r>
    </w:p>
    <w:p w:rsidR="000C0031" w:rsidRDefault="00EC078C" w:rsidP="00EC078C">
      <w:pPr>
        <w:shd w:val="clear" w:color="auto" w:fill="FFFFFF"/>
        <w:ind w:left="150"/>
        <w:rPr>
          <w:color w:val="000000"/>
        </w:rPr>
      </w:pPr>
      <w:r w:rsidRPr="00EC078C">
        <w:rPr>
          <w:color w:val="000000"/>
        </w:rPr>
        <w:br/>
        <w:t xml:space="preserve">3. Утврђивање свих радова на објекту који су </w:t>
      </w:r>
      <w:r w:rsidR="000C0031">
        <w:rPr>
          <w:color w:val="000000"/>
        </w:rPr>
        <w:t>уговорени, али се неће изводити,</w:t>
      </w:r>
    </w:p>
    <w:p w:rsidR="000C0031" w:rsidRDefault="00EC078C" w:rsidP="00EC078C">
      <w:pPr>
        <w:shd w:val="clear" w:color="auto" w:fill="FFFFFF"/>
        <w:ind w:left="150"/>
        <w:rPr>
          <w:color w:val="000000"/>
        </w:rPr>
      </w:pPr>
      <w:r w:rsidRPr="00EC078C">
        <w:rPr>
          <w:color w:val="000000"/>
        </w:rPr>
        <w:br/>
        <w:t>4. Финансијски предглед свих радова са тачно утврђеним вишковима и мањковима радова по основном уговору и анексу уговора за I фазу, и уго</w:t>
      </w:r>
      <w:r w:rsidR="000C0031">
        <w:rPr>
          <w:color w:val="000000"/>
        </w:rPr>
        <w:t>вора за II фазу извођења радова,</w:t>
      </w:r>
    </w:p>
    <w:p w:rsidR="00EC078C" w:rsidRPr="00EC078C" w:rsidRDefault="00EC078C" w:rsidP="00EC078C">
      <w:pPr>
        <w:shd w:val="clear" w:color="auto" w:fill="FFFFFF"/>
        <w:ind w:left="150"/>
        <w:rPr>
          <w:color w:val="000000"/>
        </w:rPr>
      </w:pPr>
      <w:r w:rsidRPr="00EC078C">
        <w:rPr>
          <w:color w:val="000000"/>
        </w:rPr>
        <w:br/>
        <w:t>5. Утврђивање неуговорених радова, према пројектној документацији са свим изменама и допунама насталих у току градње, специфицирање количине:</w:t>
      </w:r>
    </w:p>
    <w:p w:rsidR="00EC078C" w:rsidRPr="00EC078C" w:rsidRDefault="00EC078C" w:rsidP="00EC078C">
      <w:pPr>
        <w:shd w:val="clear" w:color="auto" w:fill="FFFFFF"/>
        <w:ind w:left="150"/>
        <w:rPr>
          <w:color w:val="000000"/>
        </w:rPr>
      </w:pPr>
      <w:r w:rsidRPr="00EC078C">
        <w:rPr>
          <w:color w:val="000000"/>
        </w:rPr>
        <w:t xml:space="preserve">    - </w:t>
      </w:r>
      <w:proofErr w:type="gramStart"/>
      <w:r w:rsidRPr="00EC078C">
        <w:rPr>
          <w:color w:val="000000"/>
        </w:rPr>
        <w:t>изведених</w:t>
      </w:r>
      <w:proofErr w:type="gramEnd"/>
      <w:r w:rsidRPr="00EC078C">
        <w:rPr>
          <w:color w:val="000000"/>
        </w:rPr>
        <w:t xml:space="preserve"> неуговорених радова</w:t>
      </w:r>
      <w:r w:rsidR="000C0031">
        <w:rPr>
          <w:color w:val="000000"/>
        </w:rPr>
        <w:t>,</w:t>
      </w:r>
    </w:p>
    <w:p w:rsidR="00EC078C" w:rsidRPr="00EC078C" w:rsidRDefault="00EC078C" w:rsidP="00EC078C">
      <w:pPr>
        <w:shd w:val="clear" w:color="auto" w:fill="FFFFFF"/>
        <w:ind w:left="150"/>
        <w:rPr>
          <w:color w:val="000000"/>
        </w:rPr>
      </w:pPr>
      <w:r w:rsidRPr="00EC078C">
        <w:rPr>
          <w:color w:val="000000"/>
        </w:rPr>
        <w:t xml:space="preserve">    - </w:t>
      </w:r>
      <w:proofErr w:type="gramStart"/>
      <w:r w:rsidRPr="00EC078C">
        <w:rPr>
          <w:color w:val="000000"/>
        </w:rPr>
        <w:t>радова</w:t>
      </w:r>
      <w:proofErr w:type="gramEnd"/>
      <w:r w:rsidRPr="00EC078C">
        <w:rPr>
          <w:color w:val="000000"/>
        </w:rPr>
        <w:t xml:space="preserve"> који треба да се изведу, а нису уговорени.</w:t>
      </w:r>
    </w:p>
    <w:p w:rsidR="00E43FAE" w:rsidRPr="00EC078C" w:rsidRDefault="00E43FAE" w:rsidP="00E43FAE">
      <w:pPr>
        <w:rPr>
          <w:bCs/>
          <w:iCs/>
        </w:rPr>
      </w:pPr>
    </w:p>
    <w:p w:rsidR="00E43FAE" w:rsidRPr="00AE1407" w:rsidRDefault="00E43FAE">
      <w:pPr>
        <w:rPr>
          <w:bCs/>
          <w:iCs/>
        </w:rPr>
      </w:pPr>
      <w:r w:rsidRPr="00AE1407">
        <w:rPr>
          <w:bCs/>
          <w:iCs/>
        </w:rPr>
        <w:br w:type="page"/>
      </w:r>
    </w:p>
    <w:p w:rsidR="00E43FAE" w:rsidRPr="002B7395" w:rsidRDefault="00E43FAE" w:rsidP="00A4229C">
      <w:pPr>
        <w:pStyle w:val="Heading2"/>
        <w:numPr>
          <w:ilvl w:val="0"/>
          <w:numId w:val="9"/>
        </w:numPr>
        <w:rPr>
          <w:b w:val="0"/>
        </w:rPr>
      </w:pPr>
      <w:bookmarkStart w:id="17" w:name="_Toc394918589"/>
      <w:bookmarkStart w:id="18" w:name="_Toc375826005"/>
      <w:r w:rsidRPr="002B7395">
        <w:rPr>
          <w:rStyle w:val="Heading1Char"/>
          <w:b/>
          <w:sz w:val="28"/>
          <w:szCs w:val="28"/>
        </w:rPr>
        <w:lastRenderedPageBreak/>
        <w:t>ТЕХНИЧКА ДОКУМЕНТАЦИЈА</w:t>
      </w:r>
      <w:r w:rsidR="00A0769E" w:rsidRPr="002B7395">
        <w:rPr>
          <w:rStyle w:val="Heading1Char"/>
          <w:b/>
          <w:sz w:val="28"/>
          <w:szCs w:val="28"/>
        </w:rPr>
        <w:t xml:space="preserve"> </w:t>
      </w:r>
      <w:r w:rsidRPr="002B7395">
        <w:rPr>
          <w:rStyle w:val="Heading1Char"/>
          <w:b/>
          <w:sz w:val="28"/>
          <w:szCs w:val="28"/>
        </w:rPr>
        <w:t>ПРЕДМЕТА ЈАВНЕ</w:t>
      </w:r>
      <w:bookmarkEnd w:id="17"/>
      <w:r w:rsidRPr="002B7395">
        <w:rPr>
          <w:b w:val="0"/>
          <w:bCs/>
          <w:iCs/>
        </w:rPr>
        <w:t xml:space="preserve"> </w:t>
      </w:r>
      <w:r w:rsidRPr="002B1D98">
        <w:rPr>
          <w:bCs/>
          <w:iCs/>
        </w:rPr>
        <w:t>НАБАВКЕ</w:t>
      </w:r>
      <w:bookmarkEnd w:id="18"/>
    </w:p>
    <w:p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2F3680" w:rsidRPr="00045788" w:rsidRDefault="002F3680" w:rsidP="002F3680">
            <w:pPr>
              <w:jc w:val="both"/>
              <w:rPr>
                <w:noProof/>
              </w:rPr>
            </w:pPr>
            <w:r w:rsidRPr="00045788">
              <w:rPr>
                <w:noProof/>
              </w:rPr>
              <w:t>Конкурсна документација не садржи техничку документацију</w:t>
            </w:r>
            <w:r w:rsidRPr="00045788">
              <w:rPr>
                <w:noProof/>
                <w:lang w:val="sr-Cyrl-RS"/>
              </w:rPr>
              <w:t>.</w:t>
            </w:r>
          </w:p>
          <w:p w:rsidR="003D6B62" w:rsidRPr="00045788" w:rsidRDefault="003D6B62" w:rsidP="003D6B62">
            <w:pPr>
              <w:rPr>
                <w:b/>
                <w:bCs/>
                <w:iCs/>
                <w:color w:val="000000"/>
                <w:lang w:val="sr-Latn-RS"/>
              </w:rPr>
            </w:pPr>
          </w:p>
          <w:p w:rsidR="000C0031" w:rsidRPr="00045788" w:rsidRDefault="003D6B62" w:rsidP="003D6B62">
            <w:pPr>
              <w:rPr>
                <w:b/>
                <w:bCs/>
                <w:iCs/>
                <w:color w:val="000000"/>
                <w:lang w:val="sr-Latn-RS"/>
              </w:rPr>
            </w:pPr>
            <w:r w:rsidRPr="00045788">
              <w:rPr>
                <w:b/>
                <w:bCs/>
                <w:iCs/>
                <w:color w:val="000000"/>
                <w:lang w:val="sr-Cyrl-BA"/>
              </w:rPr>
              <w:t>Напомен</w:t>
            </w:r>
            <w:r w:rsidR="00045788" w:rsidRPr="00045788">
              <w:rPr>
                <w:b/>
                <w:bCs/>
                <w:iCs/>
                <w:color w:val="000000"/>
                <w:lang w:val="sr-Cyrl-BA"/>
              </w:rPr>
              <w:t>е</w:t>
            </w:r>
            <w:r w:rsidRPr="00045788">
              <w:rPr>
                <w:b/>
                <w:bCs/>
                <w:iCs/>
                <w:color w:val="000000"/>
                <w:lang w:val="sr-Cyrl-BA"/>
              </w:rPr>
              <w:t xml:space="preserve">: </w:t>
            </w:r>
          </w:p>
          <w:p w:rsidR="003D6B62" w:rsidRPr="00045788" w:rsidRDefault="003D6B62" w:rsidP="003D6B62">
            <w:pPr>
              <w:rPr>
                <w:bCs/>
                <w:iCs/>
                <w:color w:val="000000"/>
                <w:lang w:val="sr-Cyrl-BA"/>
              </w:rPr>
            </w:pPr>
            <w:r w:rsidRPr="00045788">
              <w:rPr>
                <w:bCs/>
                <w:iCs/>
                <w:color w:val="000000"/>
                <w:lang w:val="sr-Cyrl-BA"/>
              </w:rPr>
              <w:t>Понуђач</w:t>
            </w:r>
            <w:r w:rsidR="000C0031" w:rsidRPr="00045788">
              <w:rPr>
                <w:bCs/>
                <w:iCs/>
                <w:color w:val="000000"/>
                <w:lang w:val="sr-Cyrl-RS"/>
              </w:rPr>
              <w:t>и су</w:t>
            </w:r>
            <w:r w:rsidRPr="00045788">
              <w:rPr>
                <w:bCs/>
                <w:iCs/>
                <w:color w:val="000000"/>
                <w:lang w:val="sr-Cyrl-BA"/>
              </w:rPr>
              <w:t xml:space="preserve"> у обавези да обиђ</w:t>
            </w:r>
            <w:r w:rsidR="000C0031" w:rsidRPr="00045788">
              <w:rPr>
                <w:bCs/>
                <w:iCs/>
                <w:color w:val="000000"/>
                <w:lang w:val="sr-Cyrl-BA"/>
              </w:rPr>
              <w:t>у</w:t>
            </w:r>
            <w:r w:rsidRPr="00045788">
              <w:rPr>
                <w:bCs/>
                <w:iCs/>
                <w:color w:val="000000"/>
                <w:lang w:val="sr-Cyrl-BA"/>
              </w:rPr>
              <w:t xml:space="preserve"> </w:t>
            </w:r>
            <w:r w:rsidR="007E5DDB" w:rsidRPr="00045788">
              <w:rPr>
                <w:bCs/>
                <w:iCs/>
                <w:color w:val="000000"/>
                <w:lang w:val="sr-Cyrl-BA"/>
              </w:rPr>
              <w:t>Клинику за гинекологију и акушерство</w:t>
            </w:r>
            <w:r w:rsidR="000C0031" w:rsidRPr="00045788">
              <w:rPr>
                <w:bCs/>
                <w:iCs/>
                <w:color w:val="000000"/>
                <w:lang w:val="sr-Cyrl-BA"/>
              </w:rPr>
              <w:t xml:space="preserve"> Клиничког центра Војводине</w:t>
            </w:r>
            <w:r w:rsidR="007E5DDB" w:rsidRPr="00045788">
              <w:rPr>
                <w:bCs/>
                <w:iCs/>
                <w:color w:val="000000"/>
                <w:lang w:val="sr-Cyrl-BA"/>
              </w:rPr>
              <w:t xml:space="preserve"> </w:t>
            </w:r>
            <w:r w:rsidR="00EF6370" w:rsidRPr="00045788">
              <w:rPr>
                <w:bCs/>
                <w:iCs/>
                <w:color w:val="000000"/>
                <w:lang w:val="sr-Cyrl-BA"/>
              </w:rPr>
              <w:t>ради детаљног сагледавања изведених радова на објекту на којем се врши услуга вештачења</w:t>
            </w:r>
            <w:r w:rsidR="000C0031" w:rsidRPr="00045788">
              <w:rPr>
                <w:bCs/>
                <w:iCs/>
                <w:color w:val="000000"/>
                <w:lang w:val="sr-Cyrl-BA"/>
              </w:rPr>
              <w:t xml:space="preserve"> у циљу</w:t>
            </w:r>
            <w:r w:rsidR="000C0031" w:rsidRPr="00045788">
              <w:rPr>
                <w:lang w:val="sr-Cyrl-RS"/>
              </w:rPr>
              <w:t xml:space="preserve"> достављања одговарајуће понуде</w:t>
            </w:r>
            <w:r w:rsidR="000C0031" w:rsidRPr="00045788">
              <w:t>.</w:t>
            </w:r>
          </w:p>
          <w:p w:rsidR="000C0031" w:rsidRPr="00045788" w:rsidRDefault="000C0031" w:rsidP="003D6B62">
            <w:pPr>
              <w:rPr>
                <w:bCs/>
                <w:iCs/>
                <w:color w:val="000000"/>
                <w:lang w:val="sr-Cyrl-BA"/>
              </w:rPr>
            </w:pPr>
          </w:p>
          <w:p w:rsidR="00EF6370" w:rsidRPr="00045788" w:rsidRDefault="00943B58" w:rsidP="00EF6370">
            <w:pPr>
              <w:rPr>
                <w:lang w:val="sr-Cyrl-CS"/>
              </w:rPr>
            </w:pPr>
            <w:r w:rsidRPr="00045788">
              <w:t xml:space="preserve">Понуђач ће свој обилазак најавити путем електронске поште, на </w:t>
            </w:r>
            <w:r w:rsidR="000C0031" w:rsidRPr="00045788">
              <w:rPr>
                <w:lang w:val="sr-Cyrl-RS"/>
              </w:rPr>
              <w:t xml:space="preserve">адресу </w:t>
            </w:r>
            <w:r w:rsidRPr="00045788">
              <w:t>е-</w:t>
            </w:r>
            <w:r w:rsidR="000C0031" w:rsidRPr="00045788">
              <w:rPr>
                <w:lang w:val="sr-Cyrl-RS"/>
              </w:rPr>
              <w:t>поште</w:t>
            </w:r>
            <w:r w:rsidRPr="00045788">
              <w:t xml:space="preserve">: </w:t>
            </w:r>
            <w:hyperlink r:id="rId13" w:history="1">
              <w:r w:rsidRPr="00045788">
                <w:rPr>
                  <w:rStyle w:val="Hyperlink"/>
                </w:rPr>
                <w:t>nabavke@</w:t>
              </w:r>
              <w:r w:rsidRPr="00045788">
                <w:rPr>
                  <w:rStyle w:val="Hyperlink"/>
                  <w:lang w:val="sr-Latn-RS"/>
                </w:rPr>
                <w:t>kcv</w:t>
              </w:r>
              <w:r w:rsidRPr="00045788">
                <w:rPr>
                  <w:rStyle w:val="Hyperlink"/>
                </w:rPr>
                <w:t>.rs</w:t>
              </w:r>
            </w:hyperlink>
            <w:r w:rsidRPr="00045788">
              <w:t xml:space="preserve">, </w:t>
            </w:r>
            <w:r w:rsidR="000C0031" w:rsidRPr="00045788">
              <w:rPr>
                <w:lang w:val="sr-Cyrl-RS"/>
              </w:rPr>
              <w:t>и/</w:t>
            </w:r>
            <w:r w:rsidRPr="00045788">
              <w:rPr>
                <w:lang w:val="sr-Cyrl-RS"/>
              </w:rPr>
              <w:t xml:space="preserve">или </w:t>
            </w:r>
            <w:r w:rsidR="000C0031" w:rsidRPr="00045788">
              <w:rPr>
                <w:lang w:val="sr-Cyrl-RS"/>
              </w:rPr>
              <w:t xml:space="preserve">ће </w:t>
            </w:r>
            <w:r w:rsidRPr="00045788">
              <w:rPr>
                <w:lang w:val="sr-Cyrl-RS"/>
              </w:rPr>
              <w:t>се</w:t>
            </w:r>
            <w:r w:rsidRPr="00045788">
              <w:rPr>
                <w:lang w:val="sr-Cyrl-CS"/>
              </w:rPr>
              <w:t xml:space="preserve"> претходно најави</w:t>
            </w:r>
            <w:r w:rsidR="000C0031" w:rsidRPr="00045788">
              <w:rPr>
                <w:lang w:val="sr-Cyrl-CS"/>
              </w:rPr>
              <w:t>ти</w:t>
            </w:r>
            <w:r w:rsidR="00EF6370" w:rsidRPr="00045788">
              <w:rPr>
                <w:lang w:val="sr-Cyrl-CS"/>
              </w:rPr>
              <w:t xml:space="preserve"> </w:t>
            </w:r>
            <w:r w:rsidRPr="00045788">
              <w:rPr>
                <w:lang w:val="sr-Cyrl-CS"/>
              </w:rPr>
              <w:t>овлашћено</w:t>
            </w:r>
            <w:r w:rsidR="000C0031" w:rsidRPr="00045788">
              <w:rPr>
                <w:lang w:val="sr-Cyrl-CS"/>
              </w:rPr>
              <w:t>м</w:t>
            </w:r>
            <w:r w:rsidRPr="00045788">
              <w:rPr>
                <w:lang w:val="sr-Cyrl-CS"/>
              </w:rPr>
              <w:t xml:space="preserve"> представник</w:t>
            </w:r>
            <w:r w:rsidR="000C0031" w:rsidRPr="00045788">
              <w:rPr>
                <w:lang w:val="sr-Cyrl-CS"/>
              </w:rPr>
              <w:t>у</w:t>
            </w:r>
            <w:r w:rsidRPr="00045788">
              <w:rPr>
                <w:lang w:val="sr-Cyrl-CS"/>
              </w:rPr>
              <w:t xml:space="preserve"> наручиоца </w:t>
            </w:r>
            <w:r w:rsidR="000C0031" w:rsidRPr="00045788">
              <w:rPr>
                <w:noProof/>
              </w:rPr>
              <w:t>Александру Пространу дипл.</w:t>
            </w:r>
            <w:r w:rsidRPr="00045788">
              <w:rPr>
                <w:noProof/>
              </w:rPr>
              <w:t>гр</w:t>
            </w:r>
            <w:r w:rsidRPr="00045788">
              <w:rPr>
                <w:noProof/>
                <w:lang w:val="en-US"/>
              </w:rPr>
              <w:t>a</w:t>
            </w:r>
            <w:r w:rsidR="000C0031" w:rsidRPr="00045788">
              <w:rPr>
                <w:noProof/>
              </w:rPr>
              <w:t>ђ.</w:t>
            </w:r>
            <w:r w:rsidR="000C0031" w:rsidRPr="00045788">
              <w:rPr>
                <w:noProof/>
                <w:lang w:val="sr-Cyrl-RS"/>
              </w:rPr>
              <w:t>и</w:t>
            </w:r>
            <w:r w:rsidRPr="00045788">
              <w:rPr>
                <w:noProof/>
              </w:rPr>
              <w:t>нж</w:t>
            </w:r>
            <w:r w:rsidRPr="00045788">
              <w:rPr>
                <w:lang w:val="sr-Cyrl-CS"/>
              </w:rPr>
              <w:t xml:space="preserve">, </w:t>
            </w:r>
            <w:r w:rsidR="000C0031" w:rsidRPr="00045788">
              <w:rPr>
                <w:lang w:val="sr-Cyrl-CS"/>
              </w:rPr>
              <w:t xml:space="preserve">на </w:t>
            </w:r>
            <w:proofErr w:type="gramStart"/>
            <w:r w:rsidRPr="00045788">
              <w:rPr>
                <w:lang w:val="sr-Cyrl-CS"/>
              </w:rPr>
              <w:t>бр.тел.:</w:t>
            </w:r>
            <w:proofErr w:type="gramEnd"/>
            <w:r w:rsidRPr="00045788">
              <w:rPr>
                <w:lang w:val="sr-Cyrl-CS"/>
              </w:rPr>
              <w:t xml:space="preserve"> 064/805-99-02.</w:t>
            </w:r>
          </w:p>
          <w:p w:rsidR="000C0031" w:rsidRPr="00045788" w:rsidRDefault="000C0031" w:rsidP="00EF6370">
            <w:pPr>
              <w:rPr>
                <w:lang w:val="sr-Cyrl-RS"/>
              </w:rPr>
            </w:pPr>
          </w:p>
          <w:p w:rsidR="00EF6370" w:rsidRPr="00045788" w:rsidRDefault="00EF6370" w:rsidP="00EF6370">
            <w:pPr>
              <w:rPr>
                <w:lang w:val="sr-Cyrl-RS"/>
              </w:rPr>
            </w:pPr>
            <w:r w:rsidRPr="00045788">
              <w:t xml:space="preserve">Понуђач </w:t>
            </w:r>
            <w:r w:rsidR="00045788" w:rsidRPr="00045788">
              <w:rPr>
                <w:lang w:val="sr-Cyrl-RS"/>
              </w:rPr>
              <w:t xml:space="preserve">ће </w:t>
            </w:r>
            <w:r w:rsidRPr="00045788">
              <w:t>оби</w:t>
            </w:r>
            <w:r w:rsidR="00045788" w:rsidRPr="00045788">
              <w:rPr>
                <w:lang w:val="sr-Cyrl-RS"/>
              </w:rPr>
              <w:t>ласком</w:t>
            </w:r>
            <w:r w:rsidRPr="00045788">
              <w:t xml:space="preserve"> локациј</w:t>
            </w:r>
            <w:r w:rsidR="00045788" w:rsidRPr="00045788">
              <w:rPr>
                <w:lang w:val="sr-Cyrl-RS"/>
              </w:rPr>
              <w:t>е</w:t>
            </w:r>
            <w:r w:rsidRPr="00045788">
              <w:t xml:space="preserve"> </w:t>
            </w:r>
            <w:r w:rsidR="00045788" w:rsidRPr="00045788">
              <w:rPr>
                <w:lang w:val="sr-Cyrl-RS"/>
              </w:rPr>
              <w:t>искористити прилику да се</w:t>
            </w:r>
            <w:r w:rsidRPr="00045788">
              <w:t xml:space="preserve"> у потпуности упозна са стањем на </w:t>
            </w:r>
            <w:r w:rsidRPr="00045788">
              <w:rPr>
                <w:lang w:val="sr-Cyrl-RS"/>
              </w:rPr>
              <w:t>објекту</w:t>
            </w:r>
            <w:r w:rsidRPr="00045788">
              <w:t xml:space="preserve"> као </w:t>
            </w:r>
            <w:r w:rsidRPr="00045788">
              <w:rPr>
                <w:lang w:val="sr-Cyrl-RS"/>
              </w:rPr>
              <w:t>и</w:t>
            </w:r>
            <w:r w:rsidRPr="00045788">
              <w:t xml:space="preserve"> да изврши увид у рас</w:t>
            </w:r>
            <w:r w:rsidR="00045788" w:rsidRPr="00045788">
              <w:t>положиву документацију</w:t>
            </w:r>
            <w:r w:rsidR="00045788" w:rsidRPr="00045788">
              <w:rPr>
                <w:lang w:val="sr-Cyrl-RS"/>
              </w:rPr>
              <w:t>.</w:t>
            </w:r>
          </w:p>
          <w:p w:rsidR="00045788" w:rsidRPr="00876A47" w:rsidRDefault="00045788" w:rsidP="00EF6370">
            <w:pPr>
              <w:rPr>
                <w:highlight w:val="yellow"/>
                <w:lang w:val="sr-Cyrl-RS"/>
              </w:rPr>
            </w:pPr>
          </w:p>
          <w:p w:rsidR="007E5DDB" w:rsidRPr="00DE6AAE" w:rsidRDefault="007E5DDB" w:rsidP="00EF6370">
            <w:pPr>
              <w:rPr>
                <w:lang w:val="sr-Cyrl-RS"/>
              </w:rPr>
            </w:pPr>
            <w:r w:rsidRPr="00DE6AAE">
              <w:rPr>
                <w:lang w:val="sr-Cyrl-RS"/>
              </w:rPr>
              <w:t>Представник понуђача мора извршити увид са свим траженим профилима вештака који се траже за предмет јавне набавке и то:</w:t>
            </w:r>
          </w:p>
          <w:p w:rsidR="007E5DDB" w:rsidRPr="00DE6AAE" w:rsidRDefault="007E5DDB" w:rsidP="007E5DDB">
            <w:pPr>
              <w:rPr>
                <w:lang w:val="sr-Cyrl-RS"/>
              </w:rPr>
            </w:pPr>
            <w:r w:rsidRPr="00DE6AAE">
              <w:rPr>
                <w:lang w:val="sr-Cyrl-RS"/>
              </w:rPr>
              <w:t>- дипломиран инжењер грађевине</w:t>
            </w:r>
            <w:r w:rsidR="00045788" w:rsidRPr="00DE6AAE">
              <w:rPr>
                <w:lang w:val="sr-Cyrl-RS"/>
              </w:rPr>
              <w:t>,</w:t>
            </w:r>
          </w:p>
          <w:p w:rsidR="007E5DDB" w:rsidRPr="00DE6AAE" w:rsidRDefault="007E5DDB" w:rsidP="007E5DDB">
            <w:pPr>
              <w:rPr>
                <w:lang w:val="sr-Cyrl-RS"/>
              </w:rPr>
            </w:pPr>
            <w:r w:rsidRPr="00DE6AAE">
              <w:rPr>
                <w:lang w:val="sr-Cyrl-RS"/>
              </w:rPr>
              <w:t>- дипломиран инжењер грађевине са лиценцом инжењерске коморе за одговорног и</w:t>
            </w:r>
            <w:r w:rsidR="00045788" w:rsidRPr="00DE6AAE">
              <w:rPr>
                <w:lang w:val="sr-Cyrl-RS"/>
              </w:rPr>
              <w:t>звођача радова хидроинсталација,</w:t>
            </w:r>
          </w:p>
          <w:p w:rsidR="007E5DDB" w:rsidRPr="00DE6AAE" w:rsidRDefault="007E5DDB" w:rsidP="007E5DDB">
            <w:pPr>
              <w:rPr>
                <w:lang w:val="sr-Cyrl-RS"/>
              </w:rPr>
            </w:pPr>
            <w:r w:rsidRPr="00DE6AAE">
              <w:rPr>
                <w:lang w:val="sr-Cyrl-RS"/>
              </w:rPr>
              <w:t>- дипломирани машински инжењер</w:t>
            </w:r>
            <w:r w:rsidR="00045788" w:rsidRPr="00DE6AAE">
              <w:rPr>
                <w:lang w:val="sr-Cyrl-RS"/>
              </w:rPr>
              <w:t>,</w:t>
            </w:r>
          </w:p>
          <w:p w:rsidR="007E5DDB" w:rsidRPr="00DE6AAE" w:rsidRDefault="007E5DDB" w:rsidP="007E5DDB">
            <w:pPr>
              <w:rPr>
                <w:lang w:val="sr-Cyrl-RS"/>
              </w:rPr>
            </w:pPr>
            <w:r w:rsidRPr="00DE6AAE">
              <w:rPr>
                <w:lang w:val="sr-Cyrl-RS"/>
              </w:rPr>
              <w:t>- дипломирани електро инжењер</w:t>
            </w:r>
            <w:r w:rsidR="00045788" w:rsidRPr="00DE6AAE">
              <w:rPr>
                <w:lang w:val="sr-Cyrl-RS"/>
              </w:rPr>
              <w:t xml:space="preserve"> </w:t>
            </w:r>
            <w:r w:rsidRPr="00DE6AAE">
              <w:rPr>
                <w:lang w:val="sr-Cyrl-RS"/>
              </w:rPr>
              <w:t>- јака струја</w:t>
            </w:r>
            <w:r w:rsidR="00045788" w:rsidRPr="00DE6AAE">
              <w:rPr>
                <w:lang w:val="sr-Cyrl-RS"/>
              </w:rPr>
              <w:t>,</w:t>
            </w:r>
            <w:r w:rsidRPr="00DE6AAE">
              <w:rPr>
                <w:lang w:val="sr-Latn-RS"/>
              </w:rPr>
              <w:t xml:space="preserve"> </w:t>
            </w:r>
            <w:r w:rsidRPr="00DE6AAE">
              <w:rPr>
                <w:lang w:val="sr-Cyrl-RS"/>
              </w:rPr>
              <w:t>и</w:t>
            </w:r>
          </w:p>
          <w:p w:rsidR="007E5DDB" w:rsidRPr="00DE6AAE" w:rsidRDefault="007E5DDB" w:rsidP="007E5DDB">
            <w:pPr>
              <w:jc w:val="both"/>
              <w:rPr>
                <w:lang w:val="sr-Cyrl-CS"/>
              </w:rPr>
            </w:pPr>
            <w:r w:rsidRPr="00DE6AAE">
              <w:rPr>
                <w:lang w:val="sr-Cyrl-RS"/>
              </w:rPr>
              <w:t>- дипломирани електро инжењер</w:t>
            </w:r>
            <w:r w:rsidR="00045788" w:rsidRPr="00DE6AAE">
              <w:rPr>
                <w:lang w:val="sr-Cyrl-RS"/>
              </w:rPr>
              <w:t xml:space="preserve"> - </w:t>
            </w:r>
            <w:r w:rsidRPr="00DE6AAE">
              <w:rPr>
                <w:lang w:val="sr-Cyrl-RS"/>
              </w:rPr>
              <w:t>слаба струја.</w:t>
            </w:r>
          </w:p>
          <w:p w:rsidR="007E5DDB" w:rsidRPr="00045788" w:rsidRDefault="007E5DDB" w:rsidP="00EF6370">
            <w:pPr>
              <w:rPr>
                <w:lang w:val="sr-Cyrl-RS"/>
              </w:rPr>
            </w:pPr>
          </w:p>
          <w:p w:rsidR="00943B58" w:rsidRPr="00045788" w:rsidRDefault="00045788" w:rsidP="003D6B62">
            <w:pPr>
              <w:rPr>
                <w:bCs/>
                <w:iCs/>
                <w:color w:val="000000"/>
                <w:lang w:val="sr-Cyrl-RS"/>
              </w:rPr>
            </w:pPr>
            <w:r w:rsidRPr="00045788">
              <w:rPr>
                <w:lang w:val="sr-Cyrl-RS"/>
              </w:rPr>
              <w:t>Представник п</w:t>
            </w:r>
            <w:r w:rsidR="00943B58" w:rsidRPr="00045788">
              <w:t>онуђач</w:t>
            </w:r>
            <w:r w:rsidRPr="00045788">
              <w:rPr>
                <w:lang w:val="sr-Cyrl-RS"/>
              </w:rPr>
              <w:t>а</w:t>
            </w:r>
            <w:r w:rsidR="00943B58" w:rsidRPr="00045788">
              <w:t xml:space="preserve"> је у обавези да по</w:t>
            </w:r>
            <w:r w:rsidR="000D325C" w:rsidRPr="00045788">
              <w:rPr>
                <w:lang w:val="sr-Cyrl-RS"/>
              </w:rPr>
              <w:t>д</w:t>
            </w:r>
            <w:r w:rsidR="00943B58" w:rsidRPr="00045788">
              <w:t>несе овлашћење</w:t>
            </w:r>
            <w:r w:rsidR="009D4C2F" w:rsidRPr="00045788">
              <w:rPr>
                <w:lang w:val="sr-Cyrl-RS"/>
              </w:rPr>
              <w:t xml:space="preserve"> кој</w:t>
            </w:r>
            <w:r w:rsidRPr="00045788">
              <w:rPr>
                <w:lang w:val="sr-Cyrl-RS"/>
              </w:rPr>
              <w:t>е</w:t>
            </w:r>
            <w:r w:rsidR="009D4C2F" w:rsidRPr="00045788">
              <w:rPr>
                <w:lang w:val="sr-Cyrl-RS"/>
              </w:rPr>
              <w:t xml:space="preserve"> предаје </w:t>
            </w:r>
            <w:r w:rsidRPr="00045788">
              <w:rPr>
                <w:lang w:val="sr-Cyrl-RS"/>
              </w:rPr>
              <w:t xml:space="preserve">овлашћеном </w:t>
            </w:r>
            <w:r w:rsidR="009D4C2F" w:rsidRPr="00045788">
              <w:rPr>
                <w:lang w:val="sr-Cyrl-RS"/>
              </w:rPr>
              <w:t>предсатвнику Наручиоца.</w:t>
            </w:r>
            <w:r w:rsidR="009D4C2F" w:rsidRPr="00045788">
              <w:t xml:space="preserve"> </w:t>
            </w:r>
            <w:r w:rsidR="009D4C2F" w:rsidRPr="00045788">
              <w:rPr>
                <w:lang w:val="sr-Cyrl-RS"/>
              </w:rPr>
              <w:t>Након обиласка понуђач ће добити о</w:t>
            </w:r>
            <w:r w:rsidR="009D4C2F" w:rsidRPr="00045788">
              <w:t>верен</w:t>
            </w:r>
            <w:r w:rsidR="009D4C2F" w:rsidRPr="00045788">
              <w:rPr>
                <w:lang w:val="sr-Cyrl-RS"/>
              </w:rPr>
              <w:t>у</w:t>
            </w:r>
            <w:r w:rsidR="009D4C2F" w:rsidRPr="00045788">
              <w:t xml:space="preserve"> и потписан</w:t>
            </w:r>
            <w:r w:rsidR="000D325C" w:rsidRPr="00045788">
              <w:rPr>
                <w:lang w:val="sr-Cyrl-RS"/>
              </w:rPr>
              <w:t>у</w:t>
            </w:r>
            <w:r w:rsidR="000D325C" w:rsidRPr="00045788">
              <w:t xml:space="preserve"> </w:t>
            </w:r>
            <w:r w:rsidR="000D325C" w:rsidRPr="00045788">
              <w:rPr>
                <w:lang w:val="sr-Cyrl-RS"/>
              </w:rPr>
              <w:t>п</w:t>
            </w:r>
            <w:r w:rsidR="009D4C2F" w:rsidRPr="00045788">
              <w:t>отврд</w:t>
            </w:r>
            <w:r w:rsidR="000D325C" w:rsidRPr="00045788">
              <w:rPr>
                <w:lang w:val="sr-Cyrl-RS"/>
              </w:rPr>
              <w:t>у</w:t>
            </w:r>
            <w:r w:rsidR="009D4C2F" w:rsidRPr="00045788">
              <w:t xml:space="preserve"> о обиласку локације </w:t>
            </w:r>
            <w:r w:rsidR="009D4C2F" w:rsidRPr="00045788">
              <w:rPr>
                <w:lang w:val="sr-Cyrl-RS"/>
              </w:rPr>
              <w:t>и</w:t>
            </w:r>
            <w:r w:rsidR="009D4C2F" w:rsidRPr="00045788">
              <w:t xml:space="preserve"> увиду у расположиву документацију</w:t>
            </w:r>
            <w:r w:rsidR="009D4C2F" w:rsidRPr="00045788">
              <w:rPr>
                <w:lang w:val="sr-Cyrl-RS"/>
              </w:rPr>
              <w:t xml:space="preserve">. Оверена и потписана потврда </w:t>
            </w:r>
            <w:r w:rsidR="009D4C2F" w:rsidRPr="00045788">
              <w:t xml:space="preserve"> је саставни део понуде</w:t>
            </w:r>
            <w:r w:rsidR="009D4C2F" w:rsidRPr="00045788">
              <w:rPr>
                <w:lang w:val="sr-Cyrl-RS"/>
              </w:rPr>
              <w:t xml:space="preserve"> коју понуђач доставља.</w:t>
            </w:r>
          </w:p>
          <w:p w:rsidR="00045788" w:rsidRPr="00045788" w:rsidRDefault="00045788" w:rsidP="00E36C66">
            <w:pPr>
              <w:jc w:val="both"/>
              <w:rPr>
                <w:lang w:val="sr-Cyrl-CS"/>
              </w:rPr>
            </w:pPr>
          </w:p>
          <w:p w:rsidR="00E36C66" w:rsidRPr="00607EA6" w:rsidRDefault="00E36C66" w:rsidP="00E36C66">
            <w:pPr>
              <w:jc w:val="both"/>
              <w:rPr>
                <w:bCs/>
                <w:iCs/>
                <w:lang w:val="sr-Cyrl-CS"/>
              </w:rPr>
            </w:pPr>
            <w:r w:rsidRPr="00045788">
              <w:rPr>
                <w:lang w:val="sr-Cyrl-CS"/>
              </w:rPr>
              <w:t>Понуда понуђача који није извршио увид и која не садржи оверен</w:t>
            </w:r>
            <w:r w:rsidR="009D4C2F" w:rsidRPr="00045788">
              <w:rPr>
                <w:lang w:val="sr-Cyrl-CS"/>
              </w:rPr>
              <w:t xml:space="preserve">у потврду од стране наручиоца </w:t>
            </w:r>
            <w:r w:rsidRPr="00045788">
              <w:rPr>
                <w:lang w:val="sr-Cyrl-CS"/>
              </w:rPr>
              <w:t xml:space="preserve"> да је обишао предметну локацију, биће одбијена као неприхватљива и неће се узети у разматрање.</w:t>
            </w:r>
          </w:p>
          <w:p w:rsidR="003D6B62" w:rsidRPr="00AE1407" w:rsidRDefault="003D6B62" w:rsidP="003D6B62">
            <w:pPr>
              <w:jc w:val="both"/>
            </w:pPr>
          </w:p>
        </w:tc>
      </w:tr>
    </w:tbl>
    <w:p w:rsidR="00E43FAE" w:rsidRPr="00AE1407" w:rsidRDefault="00E43FAE" w:rsidP="00247002">
      <w:pPr>
        <w:rPr>
          <w:noProof/>
        </w:rPr>
      </w:pPr>
    </w:p>
    <w:p w:rsidR="00E43FAE" w:rsidRPr="00AE1407" w:rsidRDefault="00E43FAE" w:rsidP="00E43FAE">
      <w:pPr>
        <w:rPr>
          <w:noProof/>
        </w:rPr>
      </w:pPr>
      <w:r w:rsidRPr="00AE1407">
        <w:rPr>
          <w:noProof/>
        </w:rPr>
        <w:br w:type="page"/>
      </w:r>
    </w:p>
    <w:p w:rsidR="00ED1EE1" w:rsidRPr="00ED1EE1" w:rsidRDefault="002D5B2C" w:rsidP="00A4229C">
      <w:pPr>
        <w:pStyle w:val="Heading2"/>
        <w:numPr>
          <w:ilvl w:val="0"/>
          <w:numId w:val="9"/>
        </w:numPr>
        <w:rPr>
          <w:rStyle w:val="Heading1Char"/>
          <w:b/>
          <w:bCs w:val="0"/>
          <w:noProof/>
          <w:sz w:val="28"/>
          <w:lang w:val="sr-Latn-CS"/>
        </w:rPr>
      </w:pPr>
      <w:bookmarkStart w:id="19" w:name="_Toc394918590"/>
      <w:bookmarkStart w:id="20" w:name="_Toc375826006"/>
      <w:r w:rsidRPr="002B7395">
        <w:rPr>
          <w:rStyle w:val="Heading1Char"/>
          <w:b/>
          <w:sz w:val="28"/>
          <w:szCs w:val="28"/>
        </w:rPr>
        <w:lastRenderedPageBreak/>
        <w:t>УСЛОВИ ЗА УЧЕШЋЕ У ПОСТУПКУ ЈАВНЕ НАБАВКЕ</w:t>
      </w:r>
      <w:bookmarkEnd w:id="19"/>
      <w:r w:rsidRPr="002B7395">
        <w:rPr>
          <w:rStyle w:val="Heading1Char"/>
          <w:b/>
          <w:sz w:val="28"/>
          <w:szCs w:val="28"/>
        </w:rPr>
        <w:t xml:space="preserve"> </w:t>
      </w:r>
    </w:p>
    <w:p w:rsidR="00127AFC" w:rsidRPr="00ED1EE1" w:rsidRDefault="002D5B2C" w:rsidP="00ED1EE1">
      <w:pPr>
        <w:jc w:val="center"/>
        <w:rPr>
          <w:b/>
          <w:sz w:val="28"/>
          <w:szCs w:val="28"/>
        </w:rPr>
      </w:pPr>
      <w:proofErr w:type="gramStart"/>
      <w:r w:rsidRPr="00ED1EE1">
        <w:rPr>
          <w:b/>
          <w:sz w:val="28"/>
          <w:szCs w:val="28"/>
        </w:rPr>
        <w:t>ИЗ ЧЛ.</w:t>
      </w:r>
      <w:proofErr w:type="gramEnd"/>
      <w:r w:rsidRPr="00ED1EE1">
        <w:rPr>
          <w:b/>
          <w:sz w:val="28"/>
          <w:szCs w:val="28"/>
        </w:rPr>
        <w:t xml:space="preserve"> 75. И 76. ЗАКОНА И УПУТСТВО КАКО СЕ ДОКАЗУЈЕ ИСПУЊЕНОСТ ТИХ УСЛОВА</w:t>
      </w:r>
      <w:bookmarkEnd w:id="20"/>
    </w:p>
    <w:p w:rsidR="001D2482" w:rsidRDefault="001D2482" w:rsidP="001D2482">
      <w:pPr>
        <w:rPr>
          <w:lang w:val="sr-Latn-CS"/>
        </w:rPr>
      </w:pPr>
    </w:p>
    <w:p w:rsidR="001D2482" w:rsidRPr="001D2482" w:rsidRDefault="001D2482" w:rsidP="001D2482">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1D2482" w:rsidRPr="00AE1407" w:rsidTr="002958A1">
        <w:trPr>
          <w:trHeight w:val="972"/>
        </w:trPr>
        <w:tc>
          <w:tcPr>
            <w:tcW w:w="801" w:type="dxa"/>
            <w:vAlign w:val="center"/>
          </w:tcPr>
          <w:p w:rsidR="001D2482" w:rsidRPr="00AE1407" w:rsidRDefault="001D2482" w:rsidP="002958A1">
            <w:pPr>
              <w:jc w:val="center"/>
              <w:rPr>
                <w:noProof/>
              </w:rPr>
            </w:pPr>
            <w:r w:rsidRPr="00AE1407">
              <w:rPr>
                <w:noProof/>
              </w:rPr>
              <w:t>Бр.</w:t>
            </w:r>
          </w:p>
        </w:tc>
        <w:tc>
          <w:tcPr>
            <w:tcW w:w="2900" w:type="dxa"/>
            <w:vAlign w:val="center"/>
          </w:tcPr>
          <w:p w:rsidR="001D2482" w:rsidRPr="00AE1407" w:rsidRDefault="001D2482" w:rsidP="002958A1">
            <w:pPr>
              <w:jc w:val="center"/>
              <w:rPr>
                <w:noProof/>
              </w:rPr>
            </w:pPr>
            <w:r w:rsidRPr="00AE1407">
              <w:rPr>
                <w:noProof/>
              </w:rPr>
              <w:t>УСЛОВИ</w:t>
            </w:r>
          </w:p>
        </w:tc>
        <w:tc>
          <w:tcPr>
            <w:tcW w:w="4209" w:type="dxa"/>
            <w:gridSpan w:val="3"/>
            <w:vAlign w:val="center"/>
          </w:tcPr>
          <w:p w:rsidR="001D2482" w:rsidRPr="00AE1407" w:rsidRDefault="001D2482" w:rsidP="002958A1">
            <w:pPr>
              <w:jc w:val="center"/>
              <w:rPr>
                <w:noProof/>
              </w:rPr>
            </w:pPr>
            <w:r w:rsidRPr="00AE1407">
              <w:rPr>
                <w:noProof/>
              </w:rPr>
              <w:t>ДОКАЗИ</w:t>
            </w:r>
          </w:p>
        </w:tc>
        <w:tc>
          <w:tcPr>
            <w:tcW w:w="1708" w:type="dxa"/>
            <w:gridSpan w:val="2"/>
          </w:tcPr>
          <w:p w:rsidR="001D2482" w:rsidRPr="005B07C0" w:rsidRDefault="00C1750C" w:rsidP="002958A1">
            <w:pPr>
              <w:jc w:val="center"/>
              <w:rPr>
                <w:noProof/>
              </w:rPr>
            </w:pPr>
            <w:r w:rsidRPr="00A51993">
              <w:rPr>
                <w:noProof/>
                <w:sz w:val="20"/>
                <w:szCs w:val="20"/>
              </w:rPr>
              <w:t>ИСПУЊЕНОСТ УСЛОВА ПОНУЂАЧ ПОПУЊАВА СА ДА ИЛИ НЕ</w:t>
            </w:r>
          </w:p>
        </w:tc>
      </w:tr>
      <w:tr w:rsidR="001D2482" w:rsidRPr="00AE1407" w:rsidTr="002958A1">
        <w:trPr>
          <w:trHeight w:val="505"/>
        </w:trPr>
        <w:tc>
          <w:tcPr>
            <w:tcW w:w="9618" w:type="dxa"/>
            <w:gridSpan w:val="7"/>
          </w:tcPr>
          <w:p w:rsidR="001D2482" w:rsidRPr="00AE1407" w:rsidRDefault="001D2482" w:rsidP="002D44F5">
            <w:pPr>
              <w:jc w:val="center"/>
              <w:rPr>
                <w:b/>
                <w:noProof/>
              </w:rPr>
            </w:pPr>
            <w:r w:rsidRPr="00AE1407">
              <w:rPr>
                <w:b/>
                <w:noProof/>
              </w:rPr>
              <w:t>ОБАВЕЗНИ УСЛОВИ ЗА УЧЕШЋЕ У ПОСТУПКУ ЈАВНЕ НАБАВКЕ ИЗ ЧЛАНА 75. ЗАКОНА</w:t>
            </w:r>
          </w:p>
        </w:tc>
      </w:tr>
      <w:tr w:rsidR="001D2482" w:rsidRPr="00AE1407" w:rsidTr="002958A1">
        <w:trPr>
          <w:trHeight w:val="505"/>
        </w:trPr>
        <w:tc>
          <w:tcPr>
            <w:tcW w:w="801" w:type="dxa"/>
            <w:vAlign w:val="center"/>
          </w:tcPr>
          <w:p w:rsidR="001D2482" w:rsidRPr="00AE1407" w:rsidRDefault="001D2482" w:rsidP="002958A1">
            <w:pPr>
              <w:rPr>
                <w:noProof/>
              </w:rPr>
            </w:pPr>
            <w:r w:rsidRPr="00AE1407">
              <w:rPr>
                <w:noProof/>
              </w:rPr>
              <w:t>1.</w:t>
            </w:r>
          </w:p>
        </w:tc>
        <w:tc>
          <w:tcPr>
            <w:tcW w:w="3183" w:type="dxa"/>
            <w:gridSpan w:val="3"/>
          </w:tcPr>
          <w:p w:rsidR="001D2482" w:rsidRPr="00AE1407" w:rsidRDefault="001D2482" w:rsidP="009D13EA">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1D2482" w:rsidRPr="00AE1407" w:rsidRDefault="001D2482" w:rsidP="009D13EA">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1D2482" w:rsidRPr="00AE1407" w:rsidRDefault="001D2482" w:rsidP="002958A1">
            <w:pPr>
              <w:jc w:val="both"/>
              <w:rPr>
                <w:noProof/>
              </w:rPr>
            </w:pPr>
          </w:p>
        </w:tc>
      </w:tr>
      <w:tr w:rsidR="001D2482" w:rsidRPr="00AE1407" w:rsidTr="002958A1">
        <w:trPr>
          <w:trHeight w:val="458"/>
        </w:trPr>
        <w:tc>
          <w:tcPr>
            <w:tcW w:w="801" w:type="dxa"/>
            <w:vAlign w:val="center"/>
          </w:tcPr>
          <w:p w:rsidR="001D2482" w:rsidRPr="00AE1407" w:rsidRDefault="001D2482" w:rsidP="002958A1">
            <w:pPr>
              <w:rPr>
                <w:noProof/>
              </w:rPr>
            </w:pPr>
            <w:r w:rsidRPr="00AE1407">
              <w:rPr>
                <w:noProof/>
              </w:rPr>
              <w:t>2.</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1D2482" w:rsidRPr="00AE1407" w:rsidRDefault="001D2482" w:rsidP="009D13EA">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1D2482" w:rsidRPr="00AE1407" w:rsidRDefault="001D2482" w:rsidP="00A4229C">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1D2482" w:rsidRPr="00AE1407" w:rsidRDefault="001D2482" w:rsidP="00A4229C">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1D2482" w:rsidRPr="005B07C0" w:rsidRDefault="001D2482" w:rsidP="00A4229C">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416"/>
        </w:trPr>
        <w:tc>
          <w:tcPr>
            <w:tcW w:w="801" w:type="dxa"/>
            <w:vAlign w:val="center"/>
          </w:tcPr>
          <w:p w:rsidR="001D2482" w:rsidRPr="00AE1407" w:rsidRDefault="001D2482" w:rsidP="002958A1">
            <w:pPr>
              <w:rPr>
                <w:noProof/>
              </w:rPr>
            </w:pPr>
            <w:r w:rsidRPr="00AE1407">
              <w:rPr>
                <w:noProof/>
              </w:rPr>
              <w:lastRenderedPageBreak/>
              <w:t>3.</w:t>
            </w:r>
          </w:p>
        </w:tc>
        <w:tc>
          <w:tcPr>
            <w:tcW w:w="3183" w:type="dxa"/>
            <w:gridSpan w:val="3"/>
            <w:vAlign w:val="center"/>
          </w:tcPr>
          <w:p w:rsidR="001D2482" w:rsidRPr="00AE1407" w:rsidRDefault="001D2482" w:rsidP="009D13EA">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gridSpan w:val="2"/>
          </w:tcPr>
          <w:p w:rsidR="001D2482" w:rsidRPr="00AE1407" w:rsidRDefault="001D2482" w:rsidP="009D13EA">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1D2482" w:rsidRPr="00AE1407" w:rsidRDefault="001D2482" w:rsidP="009D13EA">
            <w:pPr>
              <w:jc w:val="both"/>
              <w:rPr>
                <w:iCs/>
              </w:rPr>
            </w:pPr>
            <w:r w:rsidRPr="00AE1407">
              <w:rPr>
                <w:iCs/>
              </w:rPr>
              <w:t xml:space="preserve">Доказ за </w:t>
            </w:r>
            <w:r w:rsidRPr="00AE1407">
              <w:rPr>
                <w:b/>
                <w:bCs/>
              </w:rPr>
              <w:t>предузетника</w:t>
            </w:r>
            <w:r w:rsidRPr="00AE1407">
              <w:rPr>
                <w:iCs/>
              </w:rPr>
              <w:t xml:space="preserve">: </w:t>
            </w:r>
          </w:p>
          <w:p w:rsidR="001D2482" w:rsidRPr="00AE1407" w:rsidRDefault="001D2482" w:rsidP="009D13EA">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1D2482" w:rsidRPr="00AE1407" w:rsidRDefault="001D2482" w:rsidP="009D13EA">
            <w:pPr>
              <w:jc w:val="both"/>
              <w:rPr>
                <w:noProof/>
              </w:rPr>
            </w:pPr>
            <w:r w:rsidRPr="00AE1407">
              <w:rPr>
                <w:noProof/>
              </w:rPr>
              <w:t>-</w:t>
            </w:r>
            <w:r w:rsidRPr="00AE1407">
              <w:rPr>
                <w:iCs/>
              </w:rPr>
              <w:t xml:space="preserve">Потврда прекршајног суда да му </w:t>
            </w:r>
            <w:r w:rsidRPr="00AE1407">
              <w:rPr>
                <w:iCs/>
              </w:rPr>
              <w:lastRenderedPageBreak/>
              <w:t>није изречена мера забране обављања одређених послова</w:t>
            </w:r>
            <w:r w:rsidRPr="00AE1407">
              <w:rPr>
                <w:noProof/>
              </w:rPr>
              <w:t>.</w:t>
            </w:r>
          </w:p>
        </w:tc>
        <w:tc>
          <w:tcPr>
            <w:tcW w:w="1523" w:type="dxa"/>
          </w:tcPr>
          <w:p w:rsidR="001D2482" w:rsidRPr="00AE1407" w:rsidRDefault="001D2482" w:rsidP="002958A1">
            <w:pPr>
              <w:pStyle w:val="Default"/>
              <w:jc w:val="both"/>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AE1407" w:rsidRDefault="001D2482" w:rsidP="002958A1">
            <w:pPr>
              <w:rPr>
                <w:noProof/>
              </w:rPr>
            </w:pPr>
            <w:r w:rsidRPr="00AE1407">
              <w:rPr>
                <w:noProof/>
              </w:rPr>
              <w:lastRenderedPageBreak/>
              <w:t>4.</w:t>
            </w:r>
          </w:p>
        </w:tc>
        <w:tc>
          <w:tcPr>
            <w:tcW w:w="3183" w:type="dxa"/>
            <w:gridSpan w:val="3"/>
            <w:vAlign w:val="center"/>
          </w:tcPr>
          <w:p w:rsidR="001D2482" w:rsidRPr="00AE1407" w:rsidRDefault="001D2482" w:rsidP="009D13EA">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1D2482" w:rsidRPr="00AE1407" w:rsidRDefault="001D2482" w:rsidP="009D13EA">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2482" w:rsidRPr="00AE1407" w:rsidRDefault="001D2482" w:rsidP="009D13EA">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1D2482" w:rsidRPr="00AE1407" w:rsidRDefault="001D2482" w:rsidP="009D13EA">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23" w:type="dxa"/>
          </w:tcPr>
          <w:p w:rsidR="001D2482" w:rsidRPr="00AE1407" w:rsidRDefault="001D2482" w:rsidP="002958A1">
            <w:pPr>
              <w:pStyle w:val="Default"/>
              <w:rPr>
                <w:rFonts w:ascii="Times New Roman" w:hAnsi="Times New Roman" w:cs="Times New Roman"/>
                <w:iCs/>
                <w:color w:val="auto"/>
              </w:rPr>
            </w:pPr>
          </w:p>
        </w:tc>
      </w:tr>
      <w:tr w:rsidR="001D2482" w:rsidRPr="00AE1407" w:rsidTr="002958A1">
        <w:trPr>
          <w:trHeight w:val="789"/>
        </w:trPr>
        <w:tc>
          <w:tcPr>
            <w:tcW w:w="801" w:type="dxa"/>
            <w:vAlign w:val="center"/>
          </w:tcPr>
          <w:p w:rsidR="001D2482" w:rsidRPr="00DE6AAE" w:rsidRDefault="001D2482" w:rsidP="002958A1">
            <w:pPr>
              <w:rPr>
                <w:noProof/>
              </w:rPr>
            </w:pPr>
            <w:r w:rsidRPr="00DE6AAE">
              <w:rPr>
                <w:noProof/>
              </w:rPr>
              <w:t>5.</w:t>
            </w:r>
          </w:p>
        </w:tc>
        <w:tc>
          <w:tcPr>
            <w:tcW w:w="3183" w:type="dxa"/>
            <w:gridSpan w:val="3"/>
          </w:tcPr>
          <w:p w:rsidR="001D2482" w:rsidRPr="00DE6AAE" w:rsidRDefault="001D2482" w:rsidP="009D13EA">
            <w:pPr>
              <w:jc w:val="both"/>
              <w:rPr>
                <w:noProof/>
              </w:rPr>
            </w:pPr>
            <w:r w:rsidRPr="00DE6AA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111" w:type="dxa"/>
            <w:gridSpan w:val="2"/>
          </w:tcPr>
          <w:p w:rsidR="008E4F63" w:rsidRPr="00DE6AAE" w:rsidRDefault="008E4F63" w:rsidP="008E4F63">
            <w:pPr>
              <w:jc w:val="both"/>
              <w:rPr>
                <w:noProof/>
              </w:rPr>
            </w:pPr>
            <w:r w:rsidRPr="00DE6AAE">
              <w:rPr>
                <w:iCs/>
              </w:rPr>
              <w:t xml:space="preserve">Доказ за </w:t>
            </w:r>
            <w:r w:rsidRPr="00DE6AAE">
              <w:rPr>
                <w:b/>
                <w:iCs/>
              </w:rPr>
              <w:t>правно лице / предузетнике / физичка лица:</w:t>
            </w:r>
          </w:p>
          <w:p w:rsidR="001D2482" w:rsidRPr="00DE6AAE" w:rsidRDefault="008E4F63" w:rsidP="00775ADD">
            <w:pPr>
              <w:jc w:val="both"/>
              <w:rPr>
                <w:noProof/>
              </w:rPr>
            </w:pPr>
            <w:r w:rsidRPr="00DE6AAE">
              <w:rPr>
                <w:lang w:val="sr-Cyrl-CS"/>
              </w:rPr>
              <w:t xml:space="preserve">Решење о упису у Регистар правних лица за обављање послова вештачења, </w:t>
            </w:r>
            <w:r w:rsidR="003F1660" w:rsidRPr="00DE6AAE">
              <w:rPr>
                <w:lang w:val="sr-Cyrl-CS"/>
              </w:rPr>
              <w:t>издато од стране Министарства п</w:t>
            </w:r>
            <w:r w:rsidRPr="00DE6AAE">
              <w:rPr>
                <w:lang w:val="sr-Cyrl-CS"/>
              </w:rPr>
              <w:t>р</w:t>
            </w:r>
            <w:r w:rsidR="003F1660" w:rsidRPr="00DE6AAE">
              <w:rPr>
                <w:lang w:val="sr-Latn-RS"/>
              </w:rPr>
              <w:t>a</w:t>
            </w:r>
            <w:r w:rsidRPr="00DE6AAE">
              <w:rPr>
                <w:lang w:val="sr-Cyrl-CS"/>
              </w:rPr>
              <w:t>вде Републике Србије</w:t>
            </w:r>
            <w:r w:rsidR="00775ADD" w:rsidRPr="00DE6AAE">
              <w:rPr>
                <w:lang w:val="sr-Cyrl-CS"/>
              </w:rPr>
              <w:t>.</w:t>
            </w:r>
          </w:p>
        </w:tc>
        <w:tc>
          <w:tcPr>
            <w:tcW w:w="1523" w:type="dxa"/>
          </w:tcPr>
          <w:p w:rsidR="001D2482" w:rsidRPr="00AE1407" w:rsidRDefault="001D2482" w:rsidP="002958A1">
            <w:pPr>
              <w:rPr>
                <w:iCs/>
              </w:rPr>
            </w:pPr>
          </w:p>
        </w:tc>
      </w:tr>
      <w:tr w:rsidR="001D2482" w:rsidRPr="00AE1407" w:rsidTr="002958A1">
        <w:trPr>
          <w:trHeight w:val="848"/>
        </w:trPr>
        <w:tc>
          <w:tcPr>
            <w:tcW w:w="9618" w:type="dxa"/>
            <w:gridSpan w:val="7"/>
            <w:vAlign w:val="center"/>
          </w:tcPr>
          <w:p w:rsidR="001D2482" w:rsidRPr="00AE1407" w:rsidRDefault="001D2482" w:rsidP="002D44F5">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8E0C7B" w:rsidRPr="00AE1407" w:rsidTr="00F61E9A">
        <w:trPr>
          <w:trHeight w:val="2245"/>
        </w:trPr>
        <w:tc>
          <w:tcPr>
            <w:tcW w:w="801" w:type="dxa"/>
            <w:shd w:val="clear" w:color="auto" w:fill="auto"/>
            <w:vAlign w:val="center"/>
          </w:tcPr>
          <w:p w:rsidR="008E0C7B" w:rsidRPr="00B833F8" w:rsidRDefault="008E0C7B" w:rsidP="00045788">
            <w:pPr>
              <w:rPr>
                <w:noProof/>
              </w:rPr>
            </w:pPr>
            <w:r w:rsidRPr="00B833F8">
              <w:rPr>
                <w:noProof/>
              </w:rPr>
              <w:t>6.</w:t>
            </w:r>
          </w:p>
          <w:p w:rsidR="008E0C7B" w:rsidRPr="00B833F8" w:rsidRDefault="008E0C7B" w:rsidP="002958A1">
            <w:pPr>
              <w:pStyle w:val="ListParagraph"/>
              <w:ind w:left="405"/>
              <w:rPr>
                <w:noProof/>
              </w:rPr>
            </w:pPr>
          </w:p>
          <w:p w:rsidR="008E0C7B" w:rsidRPr="00B833F8" w:rsidRDefault="008E0C7B" w:rsidP="002958A1">
            <w:pPr>
              <w:pStyle w:val="ListParagraph"/>
              <w:ind w:left="405"/>
              <w:rPr>
                <w:noProof/>
              </w:rPr>
            </w:pPr>
          </w:p>
        </w:tc>
        <w:tc>
          <w:tcPr>
            <w:tcW w:w="3041" w:type="dxa"/>
            <w:gridSpan w:val="2"/>
            <w:shd w:val="clear" w:color="auto" w:fill="auto"/>
          </w:tcPr>
          <w:p w:rsidR="008E0C7B" w:rsidRPr="00775ADD" w:rsidRDefault="008E0C7B" w:rsidP="00A84D11">
            <w:pPr>
              <w:rPr>
                <w:noProof/>
              </w:rPr>
            </w:pPr>
            <w:r w:rsidRPr="00775ADD">
              <w:rPr>
                <w:noProof/>
              </w:rPr>
              <w:t xml:space="preserve">Да понуђач располаже неопходним финансијским капацитетом -  да је остварио најмање </w:t>
            </w:r>
            <w:r w:rsidR="00F61E9A" w:rsidRPr="00775ADD">
              <w:rPr>
                <w:noProof/>
                <w:lang w:val="sr-Cyrl-RS"/>
              </w:rPr>
              <w:t>3.000.000,00</w:t>
            </w:r>
            <w:r w:rsidRPr="00775ADD">
              <w:rPr>
                <w:noProof/>
              </w:rPr>
              <w:t xml:space="preserve"> дин.</w:t>
            </w:r>
            <w:r w:rsidR="00306572" w:rsidRPr="00775ADD">
              <w:rPr>
                <w:noProof/>
              </w:rPr>
              <w:t xml:space="preserve"> прихода у последње две године</w:t>
            </w:r>
            <w:r w:rsidR="00775ADD" w:rsidRPr="00775ADD">
              <w:rPr>
                <w:noProof/>
                <w:lang w:val="sr-Cyrl-RS"/>
              </w:rPr>
              <w:t xml:space="preserve"> (2012  и 2013)</w:t>
            </w:r>
            <w:r w:rsidR="00306572" w:rsidRPr="00775ADD">
              <w:rPr>
                <w:noProof/>
              </w:rPr>
              <w:t>.</w:t>
            </w:r>
          </w:p>
          <w:p w:rsidR="008E0C7B" w:rsidRPr="00775ADD" w:rsidRDefault="008E0C7B" w:rsidP="00A84D11">
            <w:pPr>
              <w:rPr>
                <w:noProof/>
              </w:rPr>
            </w:pPr>
          </w:p>
        </w:tc>
        <w:tc>
          <w:tcPr>
            <w:tcW w:w="4068" w:type="dxa"/>
            <w:gridSpan w:val="2"/>
            <w:shd w:val="clear" w:color="auto" w:fill="auto"/>
          </w:tcPr>
          <w:p w:rsidR="008E0C7B" w:rsidRPr="00775ADD" w:rsidRDefault="008E0C7B" w:rsidP="009D13EA">
            <w:pPr>
              <w:jc w:val="both"/>
              <w:rPr>
                <w:b/>
                <w:noProof/>
              </w:rPr>
            </w:pPr>
            <w:r w:rsidRPr="00775ADD">
              <w:rPr>
                <w:b/>
                <w:noProof/>
              </w:rPr>
              <w:t>Доказ за правно лице /предузетника / физичко лице:</w:t>
            </w:r>
          </w:p>
          <w:p w:rsidR="008E0C7B" w:rsidRPr="00775ADD" w:rsidRDefault="008E0C7B" w:rsidP="00775ADD">
            <w:pPr>
              <w:jc w:val="both"/>
              <w:rPr>
                <w:noProof/>
              </w:rPr>
            </w:pPr>
            <w:r w:rsidRPr="00775ADD">
              <w:rPr>
                <w:noProof/>
              </w:rPr>
              <w:t>Извештај о бонитету НБС (или АПР) или понуђачеви биланси стања и биланси успеха, или изводи из тих биланса, за претходне две обрачунске године (</w:t>
            </w:r>
            <w:r w:rsidR="005D48FC" w:rsidRPr="00775ADD">
              <w:rPr>
                <w:noProof/>
              </w:rPr>
              <w:t>201</w:t>
            </w:r>
            <w:r w:rsidR="00775ADD" w:rsidRPr="00775ADD">
              <w:rPr>
                <w:noProof/>
                <w:lang w:val="sr-Cyrl-RS"/>
              </w:rPr>
              <w:t>2</w:t>
            </w:r>
            <w:r w:rsidR="005D48FC" w:rsidRPr="00775ADD">
              <w:rPr>
                <w:noProof/>
              </w:rPr>
              <w:t>. и 201</w:t>
            </w:r>
            <w:r w:rsidR="00775ADD" w:rsidRPr="00775ADD">
              <w:rPr>
                <w:noProof/>
                <w:lang w:val="sr-Cyrl-RS"/>
              </w:rPr>
              <w:t>3</w:t>
            </w:r>
            <w:r w:rsidRPr="00775ADD">
              <w:rPr>
                <w:noProof/>
              </w:rPr>
              <w:t xml:space="preserve">.год.). </w:t>
            </w:r>
          </w:p>
        </w:tc>
        <w:tc>
          <w:tcPr>
            <w:tcW w:w="1708" w:type="dxa"/>
            <w:gridSpan w:val="2"/>
          </w:tcPr>
          <w:p w:rsidR="008E0C7B" w:rsidRPr="00F3712C" w:rsidRDefault="008E0C7B" w:rsidP="002958A1">
            <w:pPr>
              <w:jc w:val="both"/>
              <w:rPr>
                <w:b/>
                <w:noProof/>
                <w:highlight w:val="yellow"/>
              </w:rPr>
            </w:pPr>
          </w:p>
        </w:tc>
      </w:tr>
      <w:tr w:rsidR="00AF0EE8" w:rsidRPr="00AE1407" w:rsidTr="002958A1">
        <w:trPr>
          <w:trHeight w:val="1121"/>
        </w:trPr>
        <w:tc>
          <w:tcPr>
            <w:tcW w:w="801" w:type="dxa"/>
            <w:shd w:val="clear" w:color="auto" w:fill="auto"/>
            <w:vAlign w:val="center"/>
          </w:tcPr>
          <w:p w:rsidR="00AF0EE8" w:rsidRPr="00303BE2" w:rsidRDefault="00AF0EE8" w:rsidP="00045788">
            <w:pPr>
              <w:rPr>
                <w:noProof/>
              </w:rPr>
            </w:pPr>
            <w:r w:rsidRPr="00303BE2">
              <w:rPr>
                <w:noProof/>
              </w:rPr>
              <w:t>7.</w:t>
            </w:r>
          </w:p>
          <w:p w:rsidR="00AF0EE8" w:rsidRPr="00303BE2" w:rsidRDefault="00AF0EE8" w:rsidP="002958A1">
            <w:pPr>
              <w:pStyle w:val="ListParagraph"/>
              <w:ind w:left="405"/>
              <w:rPr>
                <w:noProof/>
              </w:rPr>
            </w:pPr>
          </w:p>
          <w:p w:rsidR="00AF0EE8" w:rsidRPr="00303BE2" w:rsidRDefault="00AF0EE8" w:rsidP="002958A1">
            <w:pPr>
              <w:pStyle w:val="ListParagraph"/>
              <w:ind w:left="405"/>
              <w:rPr>
                <w:noProof/>
              </w:rPr>
            </w:pPr>
          </w:p>
          <w:p w:rsidR="00AF0EE8" w:rsidRPr="00303BE2" w:rsidRDefault="00AF0EE8" w:rsidP="002958A1">
            <w:pPr>
              <w:pStyle w:val="ListParagraph"/>
              <w:ind w:left="405"/>
              <w:rPr>
                <w:noProof/>
              </w:rPr>
            </w:pPr>
          </w:p>
        </w:tc>
        <w:tc>
          <w:tcPr>
            <w:tcW w:w="3041" w:type="dxa"/>
            <w:gridSpan w:val="2"/>
            <w:shd w:val="clear" w:color="auto" w:fill="auto"/>
          </w:tcPr>
          <w:p w:rsidR="003705A2" w:rsidRPr="00303BE2" w:rsidRDefault="00AF0EE8" w:rsidP="00A84D11">
            <w:pPr>
              <w:rPr>
                <w:lang w:val="sr-Cyrl-RS"/>
              </w:rPr>
            </w:pPr>
            <w:r w:rsidRPr="00303BE2">
              <w:rPr>
                <w:lang w:val="sr-Latn-CS"/>
              </w:rPr>
              <w:t>Понуђач располаже довољним кадровским капацитетом</w:t>
            </w:r>
            <w:r w:rsidR="00045788">
              <w:rPr>
                <w:lang w:val="sr-Cyrl-RS"/>
              </w:rPr>
              <w:t xml:space="preserve"> </w:t>
            </w:r>
            <w:r w:rsidRPr="00303BE2">
              <w:rPr>
                <w:lang w:val="sr-Latn-CS"/>
              </w:rPr>
              <w:t xml:space="preserve">- понуђач мора да има </w:t>
            </w:r>
            <w:r w:rsidRPr="00303BE2">
              <w:t>најмање</w:t>
            </w:r>
            <w:r w:rsidR="003705A2" w:rsidRPr="00303BE2">
              <w:rPr>
                <w:lang w:val="sr-Cyrl-RS"/>
              </w:rPr>
              <w:t>:</w:t>
            </w:r>
          </w:p>
          <w:p w:rsidR="003705A2" w:rsidRPr="00303BE2" w:rsidRDefault="003705A2" w:rsidP="00A84D11">
            <w:pPr>
              <w:rPr>
                <w:lang w:val="sr-Cyrl-RS"/>
              </w:rPr>
            </w:pPr>
            <w:r w:rsidRPr="00303BE2">
              <w:rPr>
                <w:lang w:val="sr-Cyrl-RS"/>
              </w:rPr>
              <w:t>- два</w:t>
            </w:r>
            <w:r w:rsidR="009B593E" w:rsidRPr="00303BE2">
              <w:rPr>
                <w:lang w:val="sr-Cyrl-RS"/>
              </w:rPr>
              <w:t xml:space="preserve"> дипломирана инжењера грађевине</w:t>
            </w:r>
            <w:r w:rsidR="00775ADD" w:rsidRPr="00303BE2">
              <w:rPr>
                <w:lang w:val="sr-Cyrl-RS"/>
              </w:rPr>
              <w:t xml:space="preserve"> од тога </w:t>
            </w:r>
            <w:r w:rsidR="009B593E" w:rsidRPr="00303BE2">
              <w:rPr>
                <w:lang w:val="sr-Cyrl-RS"/>
              </w:rPr>
              <w:t xml:space="preserve">бар један да поседује и лиценцу инжењерске коморе за одговорног извођача радова </w:t>
            </w:r>
            <w:r w:rsidR="00AB36ED" w:rsidRPr="00303BE2">
              <w:rPr>
                <w:lang w:val="sr-Cyrl-RS"/>
              </w:rPr>
              <w:t>хидроинсталација</w:t>
            </w:r>
            <w:r w:rsidR="00A84D11">
              <w:rPr>
                <w:lang w:val="sr-Cyrl-RS"/>
              </w:rPr>
              <w:t>;</w:t>
            </w:r>
          </w:p>
          <w:p w:rsidR="003705A2" w:rsidRPr="00303BE2" w:rsidRDefault="003705A2" w:rsidP="00A84D11">
            <w:pPr>
              <w:rPr>
                <w:lang w:val="sr-Cyrl-RS"/>
              </w:rPr>
            </w:pPr>
            <w:r w:rsidRPr="00303BE2">
              <w:rPr>
                <w:lang w:val="sr-Cyrl-RS"/>
              </w:rPr>
              <w:t>- један дипломирани машински инжењер;</w:t>
            </w:r>
          </w:p>
          <w:p w:rsidR="003705A2" w:rsidRPr="00A84D11" w:rsidRDefault="003705A2" w:rsidP="00A84D11">
            <w:pPr>
              <w:rPr>
                <w:lang w:val="sr-Cyrl-RS"/>
              </w:rPr>
            </w:pPr>
            <w:r w:rsidRPr="00303BE2">
              <w:rPr>
                <w:lang w:val="sr-Cyrl-RS"/>
              </w:rPr>
              <w:t>- један дипломирани електро инжењер</w:t>
            </w:r>
            <w:r w:rsidR="00045788">
              <w:rPr>
                <w:lang w:val="sr-Cyrl-RS"/>
              </w:rPr>
              <w:t xml:space="preserve"> </w:t>
            </w:r>
            <w:r w:rsidRPr="00303BE2">
              <w:rPr>
                <w:lang w:val="sr-Cyrl-RS"/>
              </w:rPr>
              <w:t xml:space="preserve">- јака </w:t>
            </w:r>
            <w:r w:rsidR="00A84D11">
              <w:rPr>
                <w:lang w:val="sr-Cyrl-RS"/>
              </w:rPr>
              <w:t>струја;</w:t>
            </w:r>
            <w:r w:rsidR="00A84D11">
              <w:rPr>
                <w:lang w:val="sr-Latn-RS"/>
              </w:rPr>
              <w:t xml:space="preserve"> </w:t>
            </w:r>
            <w:r w:rsidR="00A84D11">
              <w:rPr>
                <w:lang w:val="sr-Cyrl-RS"/>
              </w:rPr>
              <w:t>и</w:t>
            </w:r>
          </w:p>
          <w:p w:rsidR="00AF0EE8" w:rsidRPr="00A84D11" w:rsidRDefault="003705A2" w:rsidP="00045788">
            <w:pPr>
              <w:rPr>
                <w:lang w:val="sr-Cyrl-RS"/>
              </w:rPr>
            </w:pPr>
            <w:r w:rsidRPr="00303BE2">
              <w:rPr>
                <w:lang w:val="sr-Cyrl-RS"/>
              </w:rPr>
              <w:lastRenderedPageBreak/>
              <w:t>- један дипломирани електро инжењер</w:t>
            </w:r>
            <w:r w:rsidR="00045788">
              <w:rPr>
                <w:lang w:val="sr-Cyrl-RS"/>
              </w:rPr>
              <w:t xml:space="preserve"> -</w:t>
            </w:r>
            <w:r w:rsidRPr="00303BE2">
              <w:rPr>
                <w:lang w:val="sr-Cyrl-RS"/>
              </w:rPr>
              <w:t xml:space="preserve"> слаба струја</w:t>
            </w:r>
            <w:r w:rsidR="00045788" w:rsidRPr="00DE6AAE">
              <w:rPr>
                <w:lang w:val="sr-Cyrl-RS"/>
              </w:rPr>
              <w:t>,</w:t>
            </w:r>
            <w:r w:rsidR="00AF0EE8" w:rsidRPr="00DE6AAE">
              <w:rPr>
                <w:lang w:val="sr-Latn-CS"/>
              </w:rPr>
              <w:t xml:space="preserve"> ко</w:t>
            </w:r>
            <w:r w:rsidR="00635E9D" w:rsidRPr="00DE6AAE">
              <w:t>ји</w:t>
            </w:r>
            <w:r w:rsidR="00AF0EE8" w:rsidRPr="00DE6AAE">
              <w:rPr>
                <w:lang w:val="sr-Latn-CS"/>
              </w:rPr>
              <w:t xml:space="preserve"> ће бити одговорн</w:t>
            </w:r>
            <w:r w:rsidR="00AF0EE8" w:rsidRPr="00DE6AAE">
              <w:t>и</w:t>
            </w:r>
            <w:r w:rsidR="00AF0EE8" w:rsidRPr="00DE6AAE">
              <w:rPr>
                <w:lang w:val="sr-Latn-CS"/>
              </w:rPr>
              <w:t xml:space="preserve"> за извршење уговора</w:t>
            </w:r>
            <w:r w:rsidR="00A84D11" w:rsidRPr="00DE6AAE">
              <w:rPr>
                <w:lang w:val="sr-Cyrl-RS"/>
              </w:rPr>
              <w:t>.</w:t>
            </w:r>
          </w:p>
        </w:tc>
        <w:tc>
          <w:tcPr>
            <w:tcW w:w="4068" w:type="dxa"/>
            <w:gridSpan w:val="2"/>
            <w:shd w:val="clear" w:color="auto" w:fill="auto"/>
            <w:vAlign w:val="center"/>
          </w:tcPr>
          <w:p w:rsidR="0020204A" w:rsidRPr="00303BE2" w:rsidRDefault="00F61E9A" w:rsidP="00F61E9A">
            <w:pPr>
              <w:jc w:val="both"/>
              <w:rPr>
                <w:noProof/>
                <w:lang w:val="sr-Cyrl-RS"/>
              </w:rPr>
            </w:pPr>
            <w:r w:rsidRPr="00303BE2">
              <w:rPr>
                <w:noProof/>
              </w:rPr>
              <w:lastRenderedPageBreak/>
              <w:t xml:space="preserve">Подуђач кадровски капацитет доказује достављањем: </w:t>
            </w:r>
            <w:r w:rsidRPr="00303BE2">
              <w:rPr>
                <w:b/>
                <w:noProof/>
                <w:u w:val="single"/>
              </w:rPr>
              <w:t>За инжењере доставити</w:t>
            </w:r>
            <w:r w:rsidRPr="00303BE2">
              <w:rPr>
                <w:noProof/>
              </w:rPr>
              <w:t>: фотокопију  лиценце</w:t>
            </w:r>
            <w:r w:rsidR="0020204A" w:rsidRPr="00303BE2">
              <w:rPr>
                <w:noProof/>
                <w:lang w:val="sr-Cyrl-RS"/>
              </w:rPr>
              <w:t xml:space="preserve"> </w:t>
            </w:r>
            <w:r w:rsidRPr="00303BE2">
              <w:rPr>
                <w:noProof/>
              </w:rPr>
              <w:t xml:space="preserve"> и фотокопију важеће потврде издата од Инжењерске коморе Србије која потврђује</w:t>
            </w:r>
            <w:r w:rsidR="00AB36ED" w:rsidRPr="00303BE2">
              <w:rPr>
                <w:noProof/>
              </w:rPr>
              <w:t xml:space="preserve"> да је лиценца инжењера важећа</w:t>
            </w:r>
            <w:r w:rsidR="00AB36ED" w:rsidRPr="00303BE2">
              <w:rPr>
                <w:noProof/>
                <w:lang w:val="sr-Cyrl-RS"/>
              </w:rPr>
              <w:t>.</w:t>
            </w:r>
          </w:p>
          <w:p w:rsidR="00AF0EE8" w:rsidRPr="00303BE2" w:rsidRDefault="00AE7784" w:rsidP="00775ADD">
            <w:pPr>
              <w:jc w:val="both"/>
              <w:rPr>
                <w:b/>
              </w:rPr>
            </w:pPr>
            <w:r w:rsidRPr="00303BE2">
              <w:rPr>
                <w:noProof/>
                <w:lang w:val="sr-Cyrl-RS"/>
              </w:rPr>
              <w:t>За сваког инжењера  достави</w:t>
            </w:r>
            <w:r w:rsidR="002120F6" w:rsidRPr="00303BE2">
              <w:rPr>
                <w:noProof/>
                <w:lang w:val="sr-Cyrl-RS"/>
              </w:rPr>
              <w:t>ти доказ да је на списку Регистра</w:t>
            </w:r>
            <w:r w:rsidRPr="00303BE2">
              <w:rPr>
                <w:noProof/>
                <w:lang w:val="sr-Cyrl-RS"/>
              </w:rPr>
              <w:t xml:space="preserve"> вештака у Министарству правде Републике Србије</w:t>
            </w:r>
            <w:r w:rsidR="00AB36ED" w:rsidRPr="00303BE2">
              <w:rPr>
                <w:noProof/>
                <w:lang w:val="sr-Cyrl-RS"/>
              </w:rPr>
              <w:t xml:space="preserve"> минимум 5 година</w:t>
            </w:r>
            <w:r w:rsidRPr="00303BE2">
              <w:rPr>
                <w:noProof/>
                <w:lang w:val="sr-Cyrl-RS"/>
              </w:rPr>
              <w:t xml:space="preserve"> - д</w:t>
            </w:r>
            <w:r w:rsidR="00F61E9A" w:rsidRPr="00303BE2">
              <w:rPr>
                <w:noProof/>
              </w:rPr>
              <w:t xml:space="preserve">оставити фотокопију </w:t>
            </w:r>
            <w:r w:rsidRPr="00303BE2">
              <w:rPr>
                <w:noProof/>
                <w:lang w:val="sr-Cyrl-RS"/>
              </w:rPr>
              <w:t>Решења о именовању вештака</w:t>
            </w:r>
            <w:r w:rsidR="00775ADD" w:rsidRPr="00303BE2">
              <w:rPr>
                <w:noProof/>
                <w:lang w:val="sr-Cyrl-RS"/>
              </w:rPr>
              <w:t>.</w:t>
            </w:r>
          </w:p>
        </w:tc>
        <w:tc>
          <w:tcPr>
            <w:tcW w:w="1708" w:type="dxa"/>
            <w:gridSpan w:val="2"/>
            <w:vAlign w:val="center"/>
          </w:tcPr>
          <w:p w:rsidR="00AF0EE8" w:rsidRPr="007A5826" w:rsidRDefault="00AF0EE8" w:rsidP="002958A1">
            <w:pPr>
              <w:rPr>
                <w:noProof/>
                <w:highlight w:val="yellow"/>
              </w:rPr>
            </w:pPr>
          </w:p>
        </w:tc>
      </w:tr>
    </w:tbl>
    <w:p w:rsidR="008A4BE6" w:rsidRPr="00303BE2" w:rsidRDefault="008A4BE6" w:rsidP="00A4229C">
      <w:pPr>
        <w:pStyle w:val="ListParagraph"/>
        <w:numPr>
          <w:ilvl w:val="0"/>
          <w:numId w:val="1"/>
        </w:numPr>
        <w:jc w:val="both"/>
        <w:rPr>
          <w:noProof/>
        </w:rPr>
      </w:pPr>
      <w:r w:rsidRPr="00083855">
        <w:rPr>
          <w:noProof/>
        </w:rPr>
        <w:lastRenderedPageBreak/>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потврђује законски заступник понуђача </w:t>
      </w:r>
      <w:r>
        <w:rPr>
          <w:noProof/>
        </w:rPr>
        <w:t>потписаном</w:t>
      </w:r>
      <w:r w:rsidRPr="00083855">
        <w:rPr>
          <w:noProof/>
        </w:rPr>
        <w:t xml:space="preserve"> </w:t>
      </w:r>
      <w:r>
        <w:rPr>
          <w:noProof/>
        </w:rPr>
        <w:t>и печатираном овом</w:t>
      </w:r>
      <w:r w:rsidRPr="00083855">
        <w:rPr>
          <w:noProof/>
        </w:rPr>
        <w:t xml:space="preserve"> </w:t>
      </w:r>
      <w:r w:rsidRPr="00303BE2">
        <w:rPr>
          <w:noProof/>
        </w:rPr>
        <w:t>ИЗЈАВОМ.</w:t>
      </w:r>
    </w:p>
    <w:p w:rsidR="005405A4" w:rsidRPr="00A84D11" w:rsidRDefault="005405A4" w:rsidP="00A4229C">
      <w:pPr>
        <w:pStyle w:val="ListParagraph"/>
        <w:numPr>
          <w:ilvl w:val="0"/>
          <w:numId w:val="1"/>
        </w:numPr>
        <w:jc w:val="both"/>
        <w:rPr>
          <w:noProof/>
        </w:rPr>
      </w:pPr>
      <w:r w:rsidRPr="00303BE2">
        <w:rPr>
          <w:noProof/>
        </w:rPr>
        <w:t xml:space="preserve">ДОДАТНИ УСЛОВИ ЗА УЧЕШЋЕ У ПОСТУПКУ ЈАВНЕ НАБАВКЕ ИЗ ЧЛАНА </w:t>
      </w:r>
      <w:r w:rsidRPr="00A84D11">
        <w:rPr>
          <w:noProof/>
        </w:rPr>
        <w:t>76. ЗАКОНА о ЈН: испуњеност услова</w:t>
      </w:r>
      <w:r w:rsidR="00D73056" w:rsidRPr="00A84D11">
        <w:rPr>
          <w:noProof/>
        </w:rPr>
        <w:t xml:space="preserve"> из тачке 6. </w:t>
      </w:r>
      <w:r w:rsidR="00303BE2" w:rsidRPr="00A84D11">
        <w:rPr>
          <w:noProof/>
          <w:lang w:val="sr-Cyrl-RS"/>
        </w:rPr>
        <w:t xml:space="preserve">и </w:t>
      </w:r>
      <w:r w:rsidR="00303BE2" w:rsidRPr="00A84D11">
        <w:rPr>
          <w:noProof/>
        </w:rPr>
        <w:t>7</w:t>
      </w:r>
      <w:r w:rsidR="00303BE2" w:rsidRPr="00A84D11">
        <w:rPr>
          <w:noProof/>
          <w:lang w:val="sr-Cyrl-RS"/>
        </w:rPr>
        <w:t>.</w:t>
      </w:r>
      <w:r w:rsidR="00B319A3" w:rsidRPr="00A84D11">
        <w:rPr>
          <w:noProof/>
        </w:rPr>
        <w:t xml:space="preserve"> понуђач</w:t>
      </w:r>
      <w:r w:rsidRPr="00A84D11">
        <w:rPr>
          <w:noProof/>
        </w:rPr>
        <w:t xml:space="preserve"> доказује достављањем доказа наведених у табели.</w:t>
      </w:r>
    </w:p>
    <w:p w:rsidR="00E1058D" w:rsidRPr="00303BE2" w:rsidRDefault="00E1058D" w:rsidP="00A4229C">
      <w:pPr>
        <w:pStyle w:val="ListParagraph"/>
        <w:numPr>
          <w:ilvl w:val="0"/>
          <w:numId w:val="1"/>
        </w:numPr>
        <w:jc w:val="both"/>
        <w:rPr>
          <w:noProof/>
        </w:rPr>
      </w:pPr>
      <w:r w:rsidRPr="00303BE2">
        <w:t>ИСПУЊЕНОСТ УСЛОВА понуђач попуњава са ДА или НЕ.</w:t>
      </w:r>
    </w:p>
    <w:p w:rsidR="008A4BE6" w:rsidRPr="008A4BE6" w:rsidRDefault="008A4BE6" w:rsidP="008A4BE6">
      <w:pPr>
        <w:pStyle w:val="ListParagraph"/>
        <w:ind w:left="405"/>
        <w:jc w:val="both"/>
        <w:rPr>
          <w:noProof/>
        </w:rPr>
      </w:pPr>
    </w:p>
    <w:p w:rsidR="006F29DD" w:rsidRPr="008A4BE6" w:rsidRDefault="006F29DD" w:rsidP="00A4229C">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6F29DD" w:rsidRDefault="006F29DD" w:rsidP="00045788">
      <w:pPr>
        <w:pStyle w:val="ListParagraph"/>
        <w:numPr>
          <w:ilvl w:val="0"/>
          <w:numId w:val="1"/>
        </w:numPr>
        <w:jc w:val="both"/>
        <w:rPr>
          <w:b/>
          <w:bCs/>
          <w:iCs/>
          <w:lang w:val="sr-Cyrl-CS"/>
        </w:rPr>
      </w:pPr>
      <w:r w:rsidRPr="00045788">
        <w:rPr>
          <w:b/>
          <w:bCs/>
          <w:iCs/>
          <w:lang w:val="sr-Cyrl-CS"/>
        </w:rPr>
        <w:t>Додатне услове група понуђача испуњава заједно.</w:t>
      </w:r>
    </w:p>
    <w:p w:rsidR="00045788" w:rsidRPr="00045788" w:rsidRDefault="00045788" w:rsidP="00045788">
      <w:pPr>
        <w:pStyle w:val="ListParagraph"/>
        <w:ind w:left="405"/>
        <w:jc w:val="both"/>
        <w:rPr>
          <w:b/>
          <w:bCs/>
          <w:iCs/>
          <w:lang w:val="sr-Cyrl-CS"/>
        </w:rPr>
      </w:pPr>
    </w:p>
    <w:p w:rsidR="006F29DD" w:rsidRPr="00AE1407" w:rsidRDefault="006F29DD" w:rsidP="00A4229C">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6F29DD" w:rsidRPr="00AE1407" w:rsidRDefault="006F29DD" w:rsidP="00A4229C">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6F29DD" w:rsidRPr="00AE1407" w:rsidRDefault="006F29DD" w:rsidP="00A4229C">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6F29DD" w:rsidRPr="00AE1407" w:rsidRDefault="006F29DD" w:rsidP="00A4229C">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6F29DD" w:rsidRPr="00AE1407" w:rsidRDefault="006F29DD" w:rsidP="00A4229C">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F29DD" w:rsidRPr="00AE1407" w:rsidRDefault="006F29DD" w:rsidP="00A4229C">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F29DD" w:rsidRPr="00AE1407" w:rsidRDefault="006F29DD" w:rsidP="00A4229C">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29DD" w:rsidRPr="00AE1407" w:rsidRDefault="006F29DD" w:rsidP="00A4229C">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Default="006F29DD" w:rsidP="00A4229C">
      <w:pPr>
        <w:pStyle w:val="ListParagraph"/>
        <w:numPr>
          <w:ilvl w:val="0"/>
          <w:numId w:val="1"/>
        </w:numPr>
        <w:tabs>
          <w:tab w:val="left" w:pos="680"/>
        </w:tabs>
        <w:jc w:val="both"/>
        <w:rPr>
          <w:rFonts w:eastAsia="TimesNewRomanPSMT"/>
          <w:bCs/>
        </w:rPr>
      </w:pPr>
      <w:r w:rsidRPr="00AE1407">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37994" w:rsidRPr="00AE1407">
        <w:rPr>
          <w:rFonts w:eastAsia="TimesNewRomanPSMT"/>
          <w:bCs/>
        </w:rPr>
        <w:t>.</w:t>
      </w:r>
    </w:p>
    <w:p w:rsidR="004943A8" w:rsidRDefault="004943A8" w:rsidP="004943A8">
      <w:pPr>
        <w:pStyle w:val="ListParagraph"/>
        <w:tabs>
          <w:tab w:val="left" w:pos="680"/>
        </w:tabs>
        <w:ind w:left="405"/>
        <w:jc w:val="both"/>
        <w:rPr>
          <w:rFonts w:eastAsia="TimesNewRomanPSMT"/>
          <w:bCs/>
        </w:rPr>
      </w:pPr>
    </w:p>
    <w:p w:rsidR="004943A8" w:rsidRDefault="004943A8" w:rsidP="004943A8">
      <w:pPr>
        <w:pStyle w:val="ListParagraph"/>
        <w:tabs>
          <w:tab w:val="left" w:pos="680"/>
        </w:tabs>
        <w:ind w:left="405"/>
        <w:jc w:val="both"/>
        <w:rPr>
          <w:rFonts w:eastAsia="TimesNewRomanPSMT"/>
          <w:bCs/>
        </w:rPr>
      </w:pPr>
    </w:p>
    <w:p w:rsidR="004943A8" w:rsidRDefault="004943A8" w:rsidP="004943A8">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4943A8" w:rsidTr="004943A8">
        <w:tc>
          <w:tcPr>
            <w:tcW w:w="3095" w:type="dxa"/>
            <w:tcBorders>
              <w:bottom w:val="single" w:sz="4" w:space="0" w:color="auto"/>
            </w:tcBorders>
          </w:tcPr>
          <w:p w:rsidR="004943A8" w:rsidRDefault="004943A8" w:rsidP="004943A8">
            <w:pPr>
              <w:tabs>
                <w:tab w:val="left" w:pos="680"/>
              </w:tabs>
              <w:jc w:val="both"/>
              <w:rPr>
                <w:rFonts w:eastAsia="TimesNewRomanPSMT"/>
                <w:bCs/>
              </w:rPr>
            </w:pPr>
          </w:p>
        </w:tc>
        <w:tc>
          <w:tcPr>
            <w:tcW w:w="3095" w:type="dxa"/>
          </w:tcPr>
          <w:p w:rsidR="004943A8" w:rsidRDefault="004943A8" w:rsidP="004943A8">
            <w:pPr>
              <w:tabs>
                <w:tab w:val="left" w:pos="680"/>
              </w:tabs>
              <w:jc w:val="both"/>
              <w:rPr>
                <w:rFonts w:eastAsia="TimesNewRomanPSMT"/>
                <w:bCs/>
              </w:rPr>
            </w:pPr>
          </w:p>
        </w:tc>
        <w:tc>
          <w:tcPr>
            <w:tcW w:w="3096" w:type="dxa"/>
            <w:tcBorders>
              <w:bottom w:val="single" w:sz="4" w:space="0" w:color="auto"/>
            </w:tcBorders>
          </w:tcPr>
          <w:p w:rsidR="004943A8" w:rsidRDefault="004943A8" w:rsidP="004943A8">
            <w:pPr>
              <w:tabs>
                <w:tab w:val="left" w:pos="680"/>
              </w:tabs>
              <w:jc w:val="both"/>
              <w:rPr>
                <w:rFonts w:eastAsia="TimesNewRomanPSMT"/>
                <w:bCs/>
              </w:rPr>
            </w:pPr>
          </w:p>
        </w:tc>
      </w:tr>
      <w:tr w:rsidR="004943A8" w:rsidTr="004943A8">
        <w:tc>
          <w:tcPr>
            <w:tcW w:w="3095" w:type="dxa"/>
            <w:tcBorders>
              <w:top w:val="single" w:sz="4" w:space="0" w:color="auto"/>
            </w:tcBorders>
          </w:tcPr>
          <w:p w:rsidR="004943A8" w:rsidRDefault="004943A8" w:rsidP="004943A8">
            <w:pPr>
              <w:jc w:val="center"/>
              <w:rPr>
                <w:noProof/>
                <w:highlight w:val="yellow"/>
              </w:rPr>
            </w:pPr>
            <w:r>
              <w:rPr>
                <w:noProof/>
              </w:rPr>
              <w:t>НАЗИВ ПОНУЂАЧА</w:t>
            </w:r>
          </w:p>
        </w:tc>
        <w:tc>
          <w:tcPr>
            <w:tcW w:w="3095" w:type="dxa"/>
          </w:tcPr>
          <w:p w:rsidR="004943A8" w:rsidRDefault="004943A8" w:rsidP="004943A8">
            <w:pPr>
              <w:jc w:val="center"/>
              <w:rPr>
                <w:noProof/>
              </w:rPr>
            </w:pPr>
            <w:r>
              <w:rPr>
                <w:noProof/>
              </w:rPr>
              <w:t>М.П.</w:t>
            </w:r>
          </w:p>
        </w:tc>
        <w:tc>
          <w:tcPr>
            <w:tcW w:w="3096" w:type="dxa"/>
            <w:tcBorders>
              <w:top w:val="single" w:sz="4" w:space="0" w:color="auto"/>
            </w:tcBorders>
          </w:tcPr>
          <w:p w:rsidR="004943A8" w:rsidRDefault="004943A8" w:rsidP="004943A8">
            <w:pPr>
              <w:jc w:val="center"/>
              <w:rPr>
                <w:noProof/>
                <w:highlight w:val="yellow"/>
              </w:rPr>
            </w:pPr>
            <w:r>
              <w:rPr>
                <w:noProof/>
              </w:rPr>
              <w:t>ПОТПИС ПОНУЂАЧА</w:t>
            </w:r>
          </w:p>
        </w:tc>
      </w:tr>
    </w:tbl>
    <w:p w:rsidR="004943A8" w:rsidRPr="004943A8" w:rsidRDefault="004943A8" w:rsidP="004943A8">
      <w:pPr>
        <w:tabs>
          <w:tab w:val="left" w:pos="680"/>
        </w:tabs>
        <w:jc w:val="both"/>
        <w:rPr>
          <w:rFonts w:eastAsia="TimesNewRomanPSMT"/>
          <w:bCs/>
        </w:rPr>
      </w:pPr>
    </w:p>
    <w:p w:rsidR="002D5B2C" w:rsidRPr="007B69C7" w:rsidRDefault="00B60424" w:rsidP="00A4229C">
      <w:pPr>
        <w:pStyle w:val="Heading1"/>
        <w:numPr>
          <w:ilvl w:val="0"/>
          <w:numId w:val="9"/>
        </w:numPr>
        <w:jc w:val="center"/>
        <w:rPr>
          <w:noProof/>
          <w:sz w:val="28"/>
          <w:szCs w:val="28"/>
        </w:rPr>
      </w:pPr>
      <w:r w:rsidRPr="00AE1407">
        <w:rPr>
          <w:noProof/>
        </w:rPr>
        <w:br w:type="page"/>
      </w:r>
      <w:bookmarkStart w:id="21" w:name="_Toc375826007"/>
      <w:bookmarkStart w:id="22" w:name="_Toc394918591"/>
      <w:r w:rsidR="002D5B2C" w:rsidRPr="007B69C7">
        <w:rPr>
          <w:noProof/>
          <w:sz w:val="28"/>
          <w:szCs w:val="28"/>
        </w:rPr>
        <w:lastRenderedPageBreak/>
        <w:t>УПУТСТВО П</w:t>
      </w:r>
      <w:r w:rsidR="00343F79" w:rsidRPr="007B69C7">
        <w:rPr>
          <w:noProof/>
          <w:sz w:val="28"/>
          <w:szCs w:val="28"/>
        </w:rPr>
        <w:t>ОНУЂАЧИМА КАКО ДА САЧИНЕ ПОНУДУ</w:t>
      </w:r>
      <w:bookmarkEnd w:id="21"/>
      <w:bookmarkEnd w:id="22"/>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DA41B0" w:rsidRDefault="00C21A19" w:rsidP="00C21A19">
      <w:pPr>
        <w:rPr>
          <w:noProof/>
        </w:rPr>
      </w:pPr>
      <w:r w:rsidRPr="00AE1407">
        <w:rPr>
          <w:noProof/>
        </w:rPr>
        <w:t xml:space="preserve">Предмет јавне </w:t>
      </w:r>
      <w:r w:rsidRPr="00DA41B0">
        <w:rPr>
          <w:noProof/>
        </w:rPr>
        <w:t>набавке није  обликован по партијама.</w:t>
      </w:r>
    </w:p>
    <w:p w:rsidR="00A878F3" w:rsidRPr="00DA41B0" w:rsidRDefault="00A878F3" w:rsidP="00A878F3">
      <w:pPr>
        <w:jc w:val="both"/>
        <w:rPr>
          <w:bCs/>
          <w:iCs/>
        </w:rPr>
      </w:pPr>
      <w:r w:rsidRPr="00DA41B0">
        <w:rPr>
          <w:b/>
          <w:i/>
          <w:iCs/>
        </w:rPr>
        <w:t>4.</w:t>
      </w:r>
      <w:r w:rsidRPr="00DA41B0">
        <w:rPr>
          <w:b/>
          <w:bCs/>
          <w:i/>
          <w:iCs/>
        </w:rPr>
        <w:t xml:space="preserve">  ПОНУДА СА ВАРИЈАНТАМА</w:t>
      </w:r>
    </w:p>
    <w:p w:rsidR="00A878F3" w:rsidRPr="00DA41B0" w:rsidRDefault="00A878F3" w:rsidP="00A878F3">
      <w:pPr>
        <w:jc w:val="both"/>
        <w:rPr>
          <w:bCs/>
          <w:iCs/>
        </w:rPr>
      </w:pPr>
    </w:p>
    <w:p w:rsidR="00A878F3" w:rsidRPr="00DA41B0" w:rsidRDefault="00A878F3" w:rsidP="00A878F3">
      <w:pPr>
        <w:jc w:val="both"/>
        <w:rPr>
          <w:b/>
          <w:bCs/>
          <w:i/>
          <w:iCs/>
        </w:rPr>
      </w:pPr>
      <w:proofErr w:type="gramStart"/>
      <w:r w:rsidRPr="00DA41B0">
        <w:rPr>
          <w:bCs/>
          <w:iCs/>
        </w:rPr>
        <w:t>Подношење понуде са варијантама није дозвољено.</w:t>
      </w:r>
      <w:proofErr w:type="gramEnd"/>
    </w:p>
    <w:p w:rsidR="00A878F3" w:rsidRPr="00DA41B0" w:rsidRDefault="00A878F3" w:rsidP="00A878F3">
      <w:pPr>
        <w:jc w:val="both"/>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w:t>
      </w:r>
      <w:r w:rsidRPr="00AE1407">
        <w:rPr>
          <w:bCs/>
          <w:iCs/>
        </w:rPr>
        <w:lastRenderedPageBreak/>
        <w:t xml:space="preserve">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775ADD">
        <w:rPr>
          <w:bCs/>
          <w:iCs/>
          <w:lang w:val="sr-Cyrl-CS"/>
        </w:rPr>
        <w:t>поглављу</w:t>
      </w:r>
      <w:r w:rsidRPr="00775ADD">
        <w:rPr>
          <w:bCs/>
          <w:iCs/>
        </w:rPr>
        <w:t xml:space="preserve"> 5.</w:t>
      </w:r>
      <w:proofErr w:type="gramEnd"/>
      <w:r w:rsidRPr="00775ADD">
        <w:rPr>
          <w:bCs/>
          <w:iCs/>
        </w:rPr>
        <w:t xml:space="preserve"> </w:t>
      </w:r>
      <w:proofErr w:type="gramStart"/>
      <w:r w:rsidRPr="00775ADD">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4229C">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4229C">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4229C">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4229C">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A4229C">
      <w:pPr>
        <w:numPr>
          <w:ilvl w:val="0"/>
          <w:numId w:val="7"/>
        </w:numPr>
        <w:suppressAutoHyphens/>
        <w:spacing w:line="100" w:lineRule="atLeast"/>
        <w:jc w:val="both"/>
      </w:pPr>
      <w:r w:rsidRPr="00AE1407">
        <w:lastRenderedPageBreak/>
        <w:t xml:space="preserve">рачуну на који ће бити извршено плаћање, </w:t>
      </w:r>
    </w:p>
    <w:p w:rsidR="00A878F3" w:rsidRPr="00AE1407" w:rsidRDefault="00A878F3" w:rsidP="00A4229C">
      <w:pPr>
        <w:pStyle w:val="ListParagraph"/>
        <w:numPr>
          <w:ilvl w:val="0"/>
          <w:numId w:val="7"/>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775ADD">
        <w:rPr>
          <w:rFonts w:eastAsia="TimesNewRomanPSMT"/>
          <w:bCs/>
          <w:lang w:val="sr-Cyrl-CS"/>
        </w:rPr>
        <w:t>поглављу</w:t>
      </w:r>
      <w:r w:rsidRPr="00775ADD">
        <w:rPr>
          <w:rFonts w:eastAsia="TimesNewRomanPSMT"/>
          <w:bCs/>
        </w:rPr>
        <w:t xml:space="preserve"> </w:t>
      </w:r>
      <w:r w:rsidR="00F80EF4" w:rsidRPr="00775ADD">
        <w:rPr>
          <w:rFonts w:eastAsia="TimesNewRomanPSMT"/>
          <w:bCs/>
        </w:rPr>
        <w:t>5</w:t>
      </w:r>
      <w:r w:rsidR="0084500F" w:rsidRPr="00775ADD">
        <w:rPr>
          <w:rFonts w:eastAsia="TimesNewRomanPSMT"/>
          <w:bCs/>
        </w:rPr>
        <w:t>.</w:t>
      </w:r>
      <w:proofErr w:type="gramEnd"/>
      <w:r w:rsidRPr="00775ADD">
        <w:rPr>
          <w:rFonts w:eastAsia="TimesNewRomanPSMT"/>
          <w:bCs/>
          <w:lang w:val="ru-RU"/>
        </w:rPr>
        <w:t xml:space="preserve"> </w:t>
      </w:r>
      <w:proofErr w:type="gramStart"/>
      <w:r w:rsidRPr="00775ADD">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w:t>
      </w:r>
      <w:r w:rsidR="007B58CC">
        <w:rPr>
          <w:b/>
          <w:bCs/>
          <w:i/>
          <w:iCs/>
        </w:rPr>
        <w:t xml:space="preserve"> ОД КОЈИХ ЗАВИСИ ПРИХВАТЉИВОСТ </w:t>
      </w:r>
      <w:r w:rsidRPr="00AE1407">
        <w:rPr>
          <w:b/>
          <w:bCs/>
          <w:i/>
          <w:iCs/>
        </w:rPr>
        <w:t>ПОНУДЕ</w:t>
      </w:r>
    </w:p>
    <w:p w:rsidR="00A878F3" w:rsidRPr="00AE1407" w:rsidRDefault="00A878F3" w:rsidP="00A878F3">
      <w:pPr>
        <w:jc w:val="both"/>
        <w:rPr>
          <w:highlight w:val="green"/>
        </w:rPr>
      </w:pPr>
    </w:p>
    <w:p w:rsidR="00A878F3" w:rsidRPr="00A84D11" w:rsidRDefault="00A878F3" w:rsidP="00A878F3">
      <w:pPr>
        <w:jc w:val="both"/>
        <w:rPr>
          <w:b/>
          <w:iCs/>
        </w:rPr>
      </w:pPr>
      <w:r w:rsidRPr="00A84D11">
        <w:rPr>
          <w:b/>
          <w:bCs/>
          <w:iCs/>
        </w:rPr>
        <w:t>9.1</w:t>
      </w:r>
      <w:r w:rsidRPr="00A84D11">
        <w:rPr>
          <w:b/>
          <w:bCs/>
          <w:iCs/>
          <w:u w:val="single"/>
        </w:rPr>
        <w:t xml:space="preserve">. </w:t>
      </w:r>
      <w:r w:rsidRPr="00A84D11">
        <w:rPr>
          <w:b/>
          <w:iCs/>
          <w:u w:val="single"/>
        </w:rPr>
        <w:t>Захтеви у погледу начина, рока и услова плаћања</w:t>
      </w:r>
    </w:p>
    <w:p w:rsidR="00771C28" w:rsidRPr="00A84D11" w:rsidRDefault="00D273B0" w:rsidP="00A878F3">
      <w:pPr>
        <w:jc w:val="both"/>
        <w:rPr>
          <w:iCs/>
        </w:rPr>
      </w:pPr>
      <w:proofErr w:type="gramStart"/>
      <w:r w:rsidRPr="00A84D11">
        <w:rPr>
          <w:iCs/>
        </w:rPr>
        <w:t xml:space="preserve">Наручилац захтева </w:t>
      </w:r>
      <w:r w:rsidR="007B58CC" w:rsidRPr="00A84D11">
        <w:rPr>
          <w:iCs/>
          <w:lang w:val="sr-Cyrl-RS"/>
        </w:rPr>
        <w:t xml:space="preserve">одложено </w:t>
      </w:r>
      <w:r w:rsidRPr="00A84D11">
        <w:rPr>
          <w:iCs/>
        </w:rPr>
        <w:t>плаћањ</w:t>
      </w:r>
      <w:r w:rsidR="007B58CC" w:rsidRPr="00A84D11">
        <w:rPr>
          <w:iCs/>
          <w:lang w:val="sr-Cyrl-RS"/>
        </w:rPr>
        <w:t>е са роком од најкраће</w:t>
      </w:r>
      <w:r w:rsidR="00A878F3" w:rsidRPr="00A84D11">
        <w:rPr>
          <w:iCs/>
          <w:lang w:val="sr-Cyrl-CS"/>
        </w:rPr>
        <w:t xml:space="preserve"> </w:t>
      </w:r>
      <w:r w:rsidR="00C252D4" w:rsidRPr="00A84D11">
        <w:rPr>
          <w:iCs/>
          <w:lang w:val="sr-Cyrl-CS"/>
        </w:rPr>
        <w:t>30</w:t>
      </w:r>
      <w:r w:rsidR="00045788">
        <w:rPr>
          <w:iCs/>
          <w:lang w:val="sr-Cyrl-CS"/>
        </w:rPr>
        <w:t xml:space="preserve"> а најдуже 90</w:t>
      </w:r>
      <w:r w:rsidR="0084500F" w:rsidRPr="00A84D11">
        <w:rPr>
          <w:iCs/>
          <w:lang w:val="sr-Cyrl-CS"/>
        </w:rPr>
        <w:t xml:space="preserve"> дана</w:t>
      </w:r>
      <w:r w:rsidR="00A878F3" w:rsidRPr="00A84D11">
        <w:rPr>
          <w:iCs/>
        </w:rPr>
        <w:t xml:space="preserve"> </w:t>
      </w:r>
      <w:r w:rsidR="00A878F3" w:rsidRPr="00A84D11">
        <w:rPr>
          <w:iCs/>
          <w:lang w:val="sr-Cyrl-CS"/>
        </w:rPr>
        <w:t>од дана</w:t>
      </w:r>
      <w:r w:rsidRPr="00A84D11">
        <w:rPr>
          <w:iCs/>
          <w:lang w:val="sr-Cyrl-CS"/>
        </w:rPr>
        <w:t xml:space="preserve"> </w:t>
      </w:r>
      <w:r w:rsidR="00C252D4" w:rsidRPr="00A84D11">
        <w:rPr>
          <w:iCs/>
          <w:lang w:val="sr-Cyrl-CS"/>
        </w:rPr>
        <w:t>пријема</w:t>
      </w:r>
      <w:r w:rsidR="00A84D11" w:rsidRPr="00A84D11">
        <w:rPr>
          <w:iCs/>
          <w:lang w:val="sr-Cyrl-CS"/>
        </w:rPr>
        <w:t xml:space="preserve"> исправног</w:t>
      </w:r>
      <w:r w:rsidR="00C252D4" w:rsidRPr="00A84D11">
        <w:rPr>
          <w:iCs/>
          <w:lang w:val="sr-Cyrl-CS"/>
        </w:rPr>
        <w:t xml:space="preserve"> рачуна испостављеног након </w:t>
      </w:r>
      <w:r w:rsidRPr="00A84D11">
        <w:rPr>
          <w:iCs/>
          <w:lang w:val="sr-Cyrl-CS"/>
        </w:rPr>
        <w:t>и</w:t>
      </w:r>
      <w:r w:rsidR="00C252D4" w:rsidRPr="00A84D11">
        <w:rPr>
          <w:iCs/>
          <w:lang w:val="sr-Cyrl-CS"/>
        </w:rPr>
        <w:t>звршењ</w:t>
      </w:r>
      <w:r w:rsidR="007B58CC" w:rsidRPr="00A84D11">
        <w:rPr>
          <w:iCs/>
          <w:lang w:val="sr-Cyrl-CS"/>
        </w:rPr>
        <w:t>а услуг</w:t>
      </w:r>
      <w:r w:rsidR="00C252D4" w:rsidRPr="00A84D11">
        <w:rPr>
          <w:iCs/>
          <w:lang w:val="sr-Cyrl-CS"/>
        </w:rPr>
        <w:t>е</w:t>
      </w:r>
      <w:r w:rsidR="00A84D11" w:rsidRPr="00A84D11">
        <w:rPr>
          <w:iCs/>
          <w:lang w:val="sr-Cyrl-CS"/>
        </w:rPr>
        <w:t>.</w:t>
      </w:r>
      <w:proofErr w:type="gramEnd"/>
      <w:r w:rsidR="00A878F3" w:rsidRPr="00A84D11">
        <w:rPr>
          <w:iCs/>
        </w:rPr>
        <w:t xml:space="preserve"> </w:t>
      </w:r>
    </w:p>
    <w:p w:rsidR="00C252D4" w:rsidRDefault="00C252D4" w:rsidP="00A878F3">
      <w:pPr>
        <w:jc w:val="both"/>
        <w:rPr>
          <w:iCs/>
          <w:lang w:val="sr-Cyrl-RS"/>
        </w:rPr>
      </w:pPr>
    </w:p>
    <w:p w:rsidR="00A878F3" w:rsidRPr="008A7A5D" w:rsidRDefault="00A878F3" w:rsidP="00A878F3">
      <w:pPr>
        <w:jc w:val="both"/>
        <w:rPr>
          <w:iCs/>
        </w:rPr>
      </w:pPr>
      <w:proofErr w:type="gramStart"/>
      <w:r w:rsidRPr="008A7A5D">
        <w:rPr>
          <w:iCs/>
        </w:rPr>
        <w:t>Плаћање се врши уплатом на рачун понуђача.</w:t>
      </w:r>
      <w:proofErr w:type="gramEnd"/>
    </w:p>
    <w:p w:rsidR="00A878F3" w:rsidRPr="0063331D" w:rsidRDefault="00A878F3" w:rsidP="00A878F3">
      <w:pPr>
        <w:jc w:val="both"/>
        <w:rPr>
          <w:iCs/>
        </w:rPr>
      </w:pPr>
      <w:proofErr w:type="gramStart"/>
      <w:r w:rsidRPr="0063331D">
        <w:rPr>
          <w:iCs/>
        </w:rPr>
        <w:t>Понуђачу није дозвољено да захтева аванс.</w:t>
      </w:r>
      <w:proofErr w:type="gramEnd"/>
    </w:p>
    <w:p w:rsidR="008B55B5" w:rsidRPr="008A7A5D" w:rsidRDefault="008B55B5" w:rsidP="00A878F3">
      <w:pPr>
        <w:jc w:val="both"/>
        <w:rPr>
          <w:b/>
          <w:bCs/>
          <w:iCs/>
          <w:highlight w:val="green"/>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FB040D" w:rsidP="00A878F3">
      <w:pPr>
        <w:jc w:val="both"/>
        <w:rPr>
          <w:iCs/>
        </w:rPr>
      </w:pPr>
      <w:proofErr w:type="gramStart"/>
      <w:r w:rsidRPr="00DA41B0">
        <w:rPr>
          <w:iCs/>
        </w:rPr>
        <w:t xml:space="preserve">Наручилац не захтева да </w:t>
      </w:r>
      <w:r w:rsidR="00E22841" w:rsidRPr="00DA41B0">
        <w:rPr>
          <w:iCs/>
        </w:rPr>
        <w:t>понуђач даје</w:t>
      </w:r>
      <w:r w:rsidRPr="00DA41B0">
        <w:rPr>
          <w:iCs/>
        </w:rPr>
        <w:t xml:space="preserve"> гарантни рок</w:t>
      </w:r>
      <w:r w:rsidR="00DA41B0" w:rsidRPr="00DA41B0">
        <w:rPr>
          <w:iCs/>
          <w:lang w:val="sr-Cyrl-RS"/>
        </w:rPr>
        <w:t>.</w:t>
      </w:r>
      <w:proofErr w:type="gramEnd"/>
    </w:p>
    <w:p w:rsidR="00A878F3" w:rsidRPr="008A7A5D" w:rsidRDefault="00A878F3" w:rsidP="00A878F3">
      <w:pPr>
        <w:jc w:val="both"/>
        <w:rPr>
          <w:iCs/>
          <w:highlight w:val="green"/>
        </w:rPr>
      </w:pPr>
    </w:p>
    <w:p w:rsidR="00A878F3" w:rsidRPr="00045788" w:rsidRDefault="00A878F3" w:rsidP="00A878F3">
      <w:pPr>
        <w:jc w:val="both"/>
        <w:rPr>
          <w:b/>
          <w:iCs/>
        </w:rPr>
      </w:pPr>
      <w:r w:rsidRPr="00045788">
        <w:rPr>
          <w:b/>
          <w:bCs/>
          <w:iCs/>
        </w:rPr>
        <w:t xml:space="preserve">9.3. </w:t>
      </w:r>
      <w:r w:rsidR="00771C28" w:rsidRPr="00045788">
        <w:rPr>
          <w:b/>
          <w:iCs/>
          <w:u w:val="single"/>
        </w:rPr>
        <w:t>Захтев у погледу рока (</w:t>
      </w:r>
      <w:r w:rsidRPr="00045788">
        <w:rPr>
          <w:b/>
          <w:iCs/>
          <w:u w:val="single"/>
        </w:rPr>
        <w:t>испоруке добара, извршења услуге, извођења радова)</w:t>
      </w:r>
    </w:p>
    <w:p w:rsidR="00E76529" w:rsidRPr="00E76529" w:rsidRDefault="00D273B0" w:rsidP="00E76529">
      <w:pPr>
        <w:jc w:val="both"/>
        <w:rPr>
          <w:bCs/>
          <w:lang w:val="sr-Cyrl-RS"/>
        </w:rPr>
      </w:pPr>
      <w:r w:rsidRPr="00045788">
        <w:rPr>
          <w:bCs/>
          <w:lang w:val="sr-Latn-CS"/>
        </w:rPr>
        <w:t xml:space="preserve">Наручилац захтева да </w:t>
      </w:r>
      <w:r w:rsidR="007B58CC" w:rsidRPr="00045788">
        <w:rPr>
          <w:bCs/>
          <w:lang w:val="sr-Cyrl-RS"/>
        </w:rPr>
        <w:t xml:space="preserve">рок извршења услуге </w:t>
      </w:r>
      <w:r w:rsidR="00240386" w:rsidRPr="00045788">
        <w:rPr>
          <w:bCs/>
          <w:lang w:val="sr-Cyrl-RS"/>
        </w:rPr>
        <w:t>не буде дуж</w:t>
      </w:r>
      <w:r w:rsidR="00045788" w:rsidRPr="00045788">
        <w:rPr>
          <w:bCs/>
          <w:lang w:val="sr-Cyrl-RS"/>
        </w:rPr>
        <w:t>и</w:t>
      </w:r>
      <w:r w:rsidR="00240386" w:rsidRPr="00045788">
        <w:rPr>
          <w:bCs/>
          <w:lang w:val="sr-Cyrl-RS"/>
        </w:rPr>
        <w:t xml:space="preserve"> од 60 календарских дана од </w:t>
      </w:r>
      <w:r w:rsidR="00C252D4" w:rsidRPr="00045788">
        <w:rPr>
          <w:bCs/>
          <w:lang w:val="sr-Cyrl-RS"/>
        </w:rPr>
        <w:t xml:space="preserve">дана </w:t>
      </w:r>
      <w:r w:rsidR="00045788" w:rsidRPr="00045788">
        <w:rPr>
          <w:bCs/>
          <w:lang w:val="sr-Cyrl-RS"/>
        </w:rPr>
        <w:t>закључења</w:t>
      </w:r>
      <w:r w:rsidR="00240386" w:rsidRPr="00045788">
        <w:rPr>
          <w:bCs/>
          <w:lang w:val="sr-Cyrl-RS"/>
        </w:rPr>
        <w:t xml:space="preserve"> уговора.</w:t>
      </w:r>
      <w:r w:rsidR="00330E3C" w:rsidRPr="00045788">
        <w:rPr>
          <w:bCs/>
          <w:lang w:val="sr-Cyrl-RS"/>
        </w:rPr>
        <w:t xml:space="preserve"> Добављач је у обавези да наручиоцу достави налаз и мишљење вештака у форми извештаја у три примерка </w:t>
      </w:r>
      <w:r w:rsidR="00A035EB" w:rsidRPr="00045788">
        <w:rPr>
          <w:bCs/>
          <w:lang w:val="sr-Cyrl-RS"/>
        </w:rPr>
        <w:t>п</w:t>
      </w:r>
      <w:r w:rsidR="00330E3C" w:rsidRPr="00045788">
        <w:rPr>
          <w:bCs/>
          <w:lang w:val="sr-Cyrl-RS"/>
        </w:rPr>
        <w:t>о извршеној услузи која је предмет јавне набавке.</w:t>
      </w:r>
    </w:p>
    <w:p w:rsidR="00184FE2" w:rsidRPr="00710C9E" w:rsidRDefault="00184FE2" w:rsidP="00A878F3">
      <w:pPr>
        <w:jc w:val="both"/>
        <w:rPr>
          <w:b/>
          <w:bCs/>
          <w:i/>
          <w:iC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proofErr w:type="gramStart"/>
      <w:r w:rsidRPr="00AE1407">
        <w:rPr>
          <w:iCs/>
        </w:rPr>
        <w:t xml:space="preserve">Рок важења понуде не може бити </w:t>
      </w:r>
      <w:r w:rsidRPr="00DA41B0">
        <w:rPr>
          <w:iCs/>
        </w:rPr>
        <w:t xml:space="preserve">краћи од </w:t>
      </w:r>
      <w:r w:rsidR="00147B96" w:rsidRPr="00DA41B0">
        <w:rPr>
          <w:iCs/>
        </w:rPr>
        <w:t>6</w:t>
      </w:r>
      <w:r w:rsidRPr="00DA41B0">
        <w:rPr>
          <w:iCs/>
        </w:rPr>
        <w:t>0 дана од дана</w:t>
      </w:r>
      <w:r w:rsidRPr="00AE1407">
        <w:rPr>
          <w:iCs/>
        </w:rPr>
        <w:t xml:space="preserve">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775ADD" w:rsidRDefault="002A53A4" w:rsidP="00A878F3">
      <w:pPr>
        <w:jc w:val="both"/>
        <w:rPr>
          <w:b/>
          <w:u w:val="single"/>
        </w:rPr>
      </w:pPr>
      <w:proofErr w:type="gramStart"/>
      <w:r w:rsidRPr="00775ADD">
        <w:rPr>
          <w:bCs/>
          <w:iCs/>
        </w:rPr>
        <w:t>Наручилац нема других захтева у погледу предметне јавне набавке.</w:t>
      </w:r>
      <w:proofErr w:type="gramEnd"/>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DA41B0" w:rsidRDefault="00A878F3" w:rsidP="00A878F3">
      <w:pPr>
        <w:jc w:val="both"/>
      </w:pPr>
      <w:proofErr w:type="gramStart"/>
      <w:r w:rsidRPr="00DA41B0">
        <w:rPr>
          <w:iCs/>
        </w:rPr>
        <w:t>Цена је фиксна и не може се мењати.</w:t>
      </w:r>
      <w:proofErr w:type="gramEnd"/>
      <w:r w:rsidRPr="00DA41B0">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47002" w:rsidRPr="00C252D4" w:rsidRDefault="00247002" w:rsidP="00247002">
      <w:pPr>
        <w:ind w:left="87" w:firstLine="453"/>
        <w:jc w:val="both"/>
      </w:pPr>
    </w:p>
    <w:p w:rsidR="002C4BE3" w:rsidRPr="00C252D4" w:rsidRDefault="00247002" w:rsidP="002C4BE3">
      <w:pPr>
        <w:pStyle w:val="ListParagraph"/>
        <w:ind w:left="87"/>
        <w:jc w:val="both"/>
        <w:rPr>
          <w:noProof/>
        </w:rPr>
      </w:pPr>
      <w:r w:rsidRPr="00C252D4">
        <w:rPr>
          <w:noProof/>
        </w:rPr>
        <w:t>Понуђач који је изабран као најповољнији је дужан да, приликом потписивања уговора, достави:</w:t>
      </w:r>
    </w:p>
    <w:p w:rsidR="002C4BE3" w:rsidRPr="00DA41B0" w:rsidRDefault="00247002" w:rsidP="00A4229C">
      <w:pPr>
        <w:pStyle w:val="ListParagraph"/>
        <w:numPr>
          <w:ilvl w:val="0"/>
          <w:numId w:val="8"/>
        </w:numPr>
        <w:jc w:val="both"/>
        <w:rPr>
          <w:noProof/>
        </w:rPr>
      </w:pPr>
      <w:r w:rsidRPr="00C252D4">
        <w:rPr>
          <w:b/>
        </w:rPr>
        <w:t>регистровану бланко меницу и менично овлашћење</w:t>
      </w:r>
      <w:r w:rsidRPr="00C252D4">
        <w:rPr>
          <w:b/>
          <w:noProof/>
        </w:rPr>
        <w:t xml:space="preserve"> за извршење уговорне</w:t>
      </w:r>
      <w:r w:rsidRPr="00DA41B0">
        <w:rPr>
          <w:b/>
          <w:noProof/>
        </w:rPr>
        <w:t xml:space="preserve"> обавезе</w:t>
      </w:r>
      <w:r w:rsidRPr="00DA41B0">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DA41B0" w:rsidRDefault="00247002" w:rsidP="00247002">
      <w:pPr>
        <w:pStyle w:val="ListParagraph"/>
        <w:ind w:left="87" w:firstLine="453"/>
        <w:jc w:val="both"/>
        <w:rPr>
          <w:noProof/>
        </w:rPr>
      </w:pPr>
    </w:p>
    <w:p w:rsidR="00247002" w:rsidRPr="00DA41B0" w:rsidRDefault="00247002" w:rsidP="001F4DF9">
      <w:pPr>
        <w:jc w:val="both"/>
        <w:rPr>
          <w:rFonts w:eastAsia="TimesNewRomanPSMT"/>
          <w:bCs/>
          <w:iCs/>
          <w:lang w:val="sr-Cyrl-CS"/>
        </w:rPr>
      </w:pPr>
      <w:r w:rsidRPr="00DA41B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DA41B0" w:rsidRDefault="00247002" w:rsidP="00247002">
      <w:pPr>
        <w:pStyle w:val="ListParagraph"/>
        <w:ind w:left="87" w:firstLine="453"/>
        <w:jc w:val="both"/>
        <w:rPr>
          <w:rFonts w:eastAsia="TimesNewRomanPSMT"/>
          <w:bCs/>
          <w:iCs/>
          <w:lang w:val="sr-Cyrl-CS"/>
        </w:rPr>
      </w:pPr>
    </w:p>
    <w:p w:rsidR="00247002" w:rsidRPr="00AE1407" w:rsidRDefault="00247002" w:rsidP="001F4DF9">
      <w:pPr>
        <w:jc w:val="both"/>
        <w:rPr>
          <w:noProof/>
        </w:rPr>
      </w:pPr>
      <w:r w:rsidRPr="00DA41B0">
        <w:rPr>
          <w:noProof/>
        </w:rPr>
        <w:t xml:space="preserve">Понуђач је дужан да достави и </w:t>
      </w:r>
      <w:r w:rsidRPr="00DA41B0">
        <w:rPr>
          <w:b/>
          <w:noProof/>
        </w:rPr>
        <w:t xml:space="preserve">копију извода из Регистра </w:t>
      </w:r>
      <w:r w:rsidRPr="00DA41B0">
        <w:rPr>
          <w:noProof/>
        </w:rPr>
        <w:t xml:space="preserve"> </w:t>
      </w:r>
      <w:r w:rsidRPr="00DA41B0">
        <w:rPr>
          <w:b/>
          <w:noProof/>
        </w:rPr>
        <w:t>меница и овлашћења</w:t>
      </w:r>
      <w:r w:rsidRPr="00DA41B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2C4BE3">
        <w:t xml:space="preserve">Средство обезбеђења траје </w:t>
      </w:r>
      <w:r w:rsidRPr="00DA41B0">
        <w:t xml:space="preserve">најмање </w:t>
      </w:r>
      <w:r w:rsidRPr="00DA41B0">
        <w:rPr>
          <w:rFonts w:eastAsia="TimesNewRomanPSMT"/>
        </w:rPr>
        <w:t xml:space="preserve">десет дана дуже од дана истека рока за коначно извршење </w:t>
      </w:r>
      <w:r w:rsidRPr="00DA41B0">
        <w:t>обавезе понуђача која је предмет обезбеђења</w:t>
      </w:r>
      <w:r w:rsidRPr="002C4BE3">
        <w:t xml:space="preserve">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Default="00247002" w:rsidP="00247002">
      <w:pPr>
        <w:jc w:val="both"/>
        <w:rPr>
          <w:highlight w:val="green"/>
          <w:lang w:val="sr-Cyrl-RS"/>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A4229C">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A4229C">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A4229C">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4"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4229C">
      <w:pPr>
        <w:pStyle w:val="ListParagraph"/>
        <w:numPr>
          <w:ilvl w:val="0"/>
          <w:numId w:val="2"/>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Default="00A878F3" w:rsidP="00A878F3">
      <w:pPr>
        <w:jc w:val="both"/>
        <w:rPr>
          <w:bCs/>
        </w:rPr>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FB4674" w:rsidRPr="00AE1407" w:rsidRDefault="00FB4674" w:rsidP="00FB4674">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w:t>
      </w:r>
      <w:r w:rsidRPr="00AE1407">
        <w:rPr>
          <w:rFonts w:eastAsia="TimesNewRomanPSMT"/>
          <w:bCs/>
          <w:iCs/>
        </w:rPr>
        <w:lastRenderedPageBreak/>
        <w:t>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3C45" w:rsidRPr="000B673A" w:rsidRDefault="00A83C45" w:rsidP="00A83C45">
      <w:pPr>
        <w:jc w:val="both"/>
        <w:rPr>
          <w:b/>
          <w:bCs/>
        </w:rPr>
      </w:pPr>
      <w:proofErr w:type="gramStart"/>
      <w:r w:rsidRPr="00F85431">
        <w:t xml:space="preserve">Избор најповољније понуде ће се извршити применом критеријума </w:t>
      </w:r>
      <w:r w:rsidRPr="000B673A">
        <w:rPr>
          <w:b/>
          <w:bCs/>
        </w:rPr>
        <w:t>„</w:t>
      </w:r>
      <w:r w:rsidRPr="000B673A">
        <w:rPr>
          <w:b/>
          <w:i/>
          <w:iCs/>
        </w:rPr>
        <w:t>економски најповољнија понуда“.</w:t>
      </w:r>
      <w:proofErr w:type="gramEnd"/>
      <w:r w:rsidRPr="000B673A">
        <w:rPr>
          <w:b/>
          <w:bCs/>
        </w:rPr>
        <w:t xml:space="preserve"> </w:t>
      </w:r>
    </w:p>
    <w:p w:rsidR="00A83C45" w:rsidRPr="000B673A" w:rsidRDefault="00A83C45" w:rsidP="00A83C45">
      <w:pPr>
        <w:jc w:val="both"/>
        <w:rPr>
          <w:rFonts w:eastAsia="TimesNewRomanPSMT"/>
          <w:bCs/>
        </w:rPr>
      </w:pPr>
      <w:proofErr w:type="gramStart"/>
      <w:r w:rsidRPr="000B673A">
        <w:rPr>
          <w:bCs/>
          <w:iCs/>
        </w:rPr>
        <w:t xml:space="preserve">Разрада критеријума је </w:t>
      </w:r>
      <w:r w:rsidRPr="000B673A">
        <w:rPr>
          <w:rFonts w:eastAsia="TimesNewRomanPSMT"/>
          <w:bCs/>
        </w:rPr>
        <w:t xml:space="preserve">у </w:t>
      </w:r>
      <w:r w:rsidRPr="000B673A">
        <w:rPr>
          <w:rFonts w:eastAsia="TimesNewRomanPSMT"/>
          <w:bCs/>
          <w:lang w:val="sr-Cyrl-CS"/>
        </w:rPr>
        <w:t>поглављу</w:t>
      </w:r>
      <w:r w:rsidRPr="000B673A">
        <w:rPr>
          <w:rFonts w:eastAsia="TimesNewRomanPSMT"/>
          <w:bCs/>
        </w:rPr>
        <w:t xml:space="preserve"> 7.</w:t>
      </w:r>
      <w:proofErr w:type="gramEnd"/>
      <w:r w:rsidRPr="000B673A">
        <w:rPr>
          <w:rFonts w:eastAsia="TimesNewRomanPSMT"/>
          <w:bCs/>
          <w:lang w:val="ru-RU"/>
        </w:rPr>
        <w:t xml:space="preserve"> </w:t>
      </w:r>
      <w:proofErr w:type="gramStart"/>
      <w:r w:rsidRPr="000B673A">
        <w:rPr>
          <w:rFonts w:eastAsia="TimesNewRomanPSMT"/>
          <w:bCs/>
        </w:rPr>
        <w:t>конкурсне</w:t>
      </w:r>
      <w:proofErr w:type="gramEnd"/>
      <w:r w:rsidRPr="000B673A">
        <w:rPr>
          <w:rFonts w:eastAsia="TimesNewRomanPSMT"/>
          <w:bCs/>
        </w:rPr>
        <w:t xml:space="preserve"> документације.</w:t>
      </w:r>
    </w:p>
    <w:p w:rsidR="00A83C45" w:rsidRDefault="00A83C45" w:rsidP="00A83C45">
      <w:pPr>
        <w:pStyle w:val="ListParagraph"/>
        <w:ind w:left="360"/>
        <w:jc w:val="both"/>
      </w:pPr>
    </w:p>
    <w:p w:rsidR="00A83C45" w:rsidRDefault="00A83C45" w:rsidP="00A83C45">
      <w:pPr>
        <w:pStyle w:val="Heading2"/>
        <w:suppressAutoHyphens/>
        <w:jc w:val="both"/>
        <w:rPr>
          <w:sz w:val="24"/>
        </w:rPr>
      </w:pPr>
      <w:bookmarkStart w:id="23" w:name="_Toc408909461"/>
      <w:r>
        <w:rPr>
          <w:sz w:val="24"/>
          <w:lang w:val="sr-Cyrl-RS"/>
        </w:rPr>
        <w:t xml:space="preserve">18. </w:t>
      </w:r>
      <w:r>
        <w:rPr>
          <w:sz w:val="24"/>
        </w:rPr>
        <w:t>ЕЛЕМЕНТИ КРИТЕРИЈУМА НА ОСНОВУ КОЈИХ ЋЕ НАРУЧИЛАЦ</w:t>
      </w:r>
      <w:r>
        <w:rPr>
          <w:sz w:val="24"/>
          <w:lang w:val="sr-Cyrl-RS"/>
        </w:rPr>
        <w:t xml:space="preserve"> </w:t>
      </w:r>
      <w:r>
        <w:rPr>
          <w:sz w:val="24"/>
        </w:rPr>
        <w:t>ИЗВРШИТИ ДОДЕЛУ УГОВОРА У СИТУАЦИЈИ КАДА ПОСТОЈЕ ДВЕ ИЛИ ВИШЕ ПОНУДА СА ЈЕДНАКИМ БРОЈЕМ ПОНДЕРА ИЛИ ИСТОМ ПОНУЂЕНОМ ЦЕНОМ</w:t>
      </w:r>
      <w:bookmarkEnd w:id="23"/>
      <w:r>
        <w:rPr>
          <w:sz w:val="24"/>
        </w:rPr>
        <w:t xml:space="preserve"> </w:t>
      </w:r>
    </w:p>
    <w:p w:rsidR="00A83C45" w:rsidRPr="00045788" w:rsidRDefault="00A83C45" w:rsidP="00A83C45">
      <w:pPr>
        <w:jc w:val="both"/>
        <w:rPr>
          <w:b/>
          <w:bCs/>
        </w:rPr>
      </w:pPr>
    </w:p>
    <w:p w:rsidR="00A83C45" w:rsidRPr="00014FCB" w:rsidRDefault="00A83C45" w:rsidP="00A83C45">
      <w:pPr>
        <w:jc w:val="both"/>
        <w:rPr>
          <w:noProof/>
        </w:rPr>
      </w:pPr>
      <w:r w:rsidRPr="00045788">
        <w:rPr>
          <w:noProof/>
        </w:rPr>
        <w:t>Уколико Наручилац применом критеријума економски најповољније понуде добије  две или више понуда са једнаки бројем пондера, изабраће се она понуда оног понуђача  који има највећу остварену нето добит у 2013. години.</w:t>
      </w:r>
    </w:p>
    <w:p w:rsidR="00A83C45" w:rsidRDefault="00A83C45" w:rsidP="00A83C45">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w:t>
      </w:r>
      <w:r w:rsidRPr="00AE1407">
        <w:lastRenderedPageBreak/>
        <w:t xml:space="preserve">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 xml:space="preserve">Уговор о јавној набавци </w:t>
      </w:r>
      <w:r w:rsidR="000B325A">
        <w:rPr>
          <w:lang w:val="sr-Cyrl-RS"/>
        </w:rPr>
        <w:t>наручилац</w:t>
      </w:r>
      <w:r w:rsidRPr="00AE1407">
        <w:t xml:space="preserve"> закључ</w:t>
      </w:r>
      <w:r w:rsidR="000B325A">
        <w:rPr>
          <w:lang w:val="sr-Cyrl-RS"/>
        </w:rPr>
        <w:t>ује</w:t>
      </w:r>
      <w:r w:rsidRPr="00AE1407">
        <w:t xml:space="preserve">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045788" w:rsidRDefault="002E5F24">
      <w:pPr>
        <w:rPr>
          <w:noProof/>
          <w:lang w:val="sr-Cyrl-RS"/>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9D4C2F" w:rsidRPr="00045788" w:rsidRDefault="009D4C2F">
      <w:pPr>
        <w:rPr>
          <w:sz w:val="28"/>
          <w:szCs w:val="28"/>
          <w:highlight w:val="yellow"/>
          <w:lang w:val="sr-Cyrl-RS"/>
        </w:rPr>
      </w:pPr>
      <w:bookmarkStart w:id="24" w:name="_Toc311016791"/>
      <w:bookmarkStart w:id="25" w:name="_Toc311017143"/>
      <w:bookmarkStart w:id="26" w:name="_Toc311017332"/>
      <w:bookmarkStart w:id="27" w:name="_Toc312747151"/>
      <w:bookmarkStart w:id="28" w:name="_Toc312747210"/>
      <w:bookmarkStart w:id="29" w:name="_Toc375826008"/>
    </w:p>
    <w:p w:rsidR="009D4C2F" w:rsidRDefault="009D4C2F" w:rsidP="00A4229C">
      <w:pPr>
        <w:pStyle w:val="Heading1"/>
        <w:pageBreakBefore/>
        <w:numPr>
          <w:ilvl w:val="0"/>
          <w:numId w:val="9"/>
        </w:numPr>
        <w:suppressAutoHyphens/>
        <w:jc w:val="center"/>
        <w:rPr>
          <w:sz w:val="28"/>
          <w:szCs w:val="28"/>
        </w:rPr>
      </w:pPr>
      <w:bookmarkStart w:id="30" w:name="_Toc408909465"/>
      <w:r>
        <w:rPr>
          <w:sz w:val="28"/>
          <w:szCs w:val="28"/>
        </w:rPr>
        <w:lastRenderedPageBreak/>
        <w:t>РАЗРАДА КРИТЕРИЈУМА</w:t>
      </w:r>
      <w:bookmarkEnd w:id="30"/>
    </w:p>
    <w:p w:rsidR="000D325C" w:rsidRPr="000D325C" w:rsidRDefault="000D325C" w:rsidP="000D325C">
      <w:pPr>
        <w:rPr>
          <w:lang w:val="hr-HR"/>
        </w:rPr>
      </w:pPr>
    </w:p>
    <w:p w:rsidR="009D4C2F" w:rsidRDefault="009D4C2F" w:rsidP="009D4C2F">
      <w:pPr>
        <w:pStyle w:val="ListParagraph"/>
        <w:ind w:left="0"/>
        <w:jc w:val="center"/>
      </w:pPr>
      <w:r>
        <w:rPr>
          <w:b/>
          <w:sz w:val="28"/>
          <w:szCs w:val="28"/>
          <w:lang w:val="sr-Latn-CS"/>
        </w:rPr>
        <w:t xml:space="preserve">ПО ЈАВНОМ ПОЗИВУ БРОЈ </w:t>
      </w:r>
      <w:r>
        <w:rPr>
          <w:b/>
          <w:sz w:val="28"/>
          <w:szCs w:val="28"/>
        </w:rPr>
        <w:t xml:space="preserve"> </w:t>
      </w:r>
      <w:r w:rsidR="005B0FAB">
        <w:rPr>
          <w:b/>
          <w:sz w:val="28"/>
          <w:szCs w:val="28"/>
          <w:lang w:val="sr-Cyrl-RS"/>
        </w:rPr>
        <w:t>72</w:t>
      </w:r>
      <w:r>
        <w:rPr>
          <w:b/>
          <w:sz w:val="28"/>
          <w:szCs w:val="28"/>
        </w:rPr>
        <w:t>-1</w:t>
      </w:r>
      <w:r w:rsidR="005B0FAB">
        <w:rPr>
          <w:b/>
          <w:sz w:val="28"/>
          <w:szCs w:val="28"/>
          <w:lang w:val="sr-Cyrl-RS"/>
        </w:rPr>
        <w:t>5</w:t>
      </w:r>
      <w:r>
        <w:rPr>
          <w:b/>
          <w:sz w:val="28"/>
          <w:szCs w:val="28"/>
        </w:rPr>
        <w:t>-</w:t>
      </w:r>
      <w:r w:rsidR="005B0FAB">
        <w:rPr>
          <w:b/>
          <w:sz w:val="28"/>
          <w:szCs w:val="28"/>
          <w:lang w:val="sr-Cyrl-RS"/>
        </w:rPr>
        <w:t>М</w:t>
      </w:r>
      <w:r w:rsidR="00045788">
        <w:rPr>
          <w:b/>
          <w:sz w:val="28"/>
          <w:szCs w:val="28"/>
          <w:lang w:val="sr-Cyrl-RS"/>
        </w:rPr>
        <w:t xml:space="preserve"> </w:t>
      </w:r>
      <w:r>
        <w:rPr>
          <w:b/>
          <w:sz w:val="28"/>
          <w:szCs w:val="28"/>
          <w:lang w:val="sr-Latn-CS"/>
        </w:rPr>
        <w:t>–</w:t>
      </w:r>
      <w:r>
        <w:rPr>
          <w:bCs/>
          <w:sz w:val="28"/>
          <w:szCs w:val="28"/>
          <w:lang w:val="sr-Latn-CS"/>
        </w:rPr>
        <w:t xml:space="preserve"> </w:t>
      </w:r>
      <w:r w:rsidR="005B0FAB">
        <w:rPr>
          <w:noProof/>
          <w:lang w:val="sr-Cyrl-RS"/>
        </w:rPr>
        <w:t>Ангажовање судског вештака за процену вредности изведених радова на Клиници за гинекологију</w:t>
      </w:r>
      <w:r w:rsidR="00045788">
        <w:rPr>
          <w:noProof/>
          <w:lang w:val="sr-Cyrl-RS"/>
        </w:rPr>
        <w:t xml:space="preserve"> и акушерство Клиничког центра </w:t>
      </w:r>
      <w:r w:rsidR="005B0FAB">
        <w:rPr>
          <w:noProof/>
          <w:lang w:val="sr-Cyrl-RS"/>
        </w:rPr>
        <w:t>Војводине</w:t>
      </w:r>
      <w:r>
        <w:t>.</w:t>
      </w:r>
    </w:p>
    <w:p w:rsidR="009D4C2F" w:rsidRDefault="009D4C2F" w:rsidP="009D4C2F">
      <w:pPr>
        <w:pStyle w:val="ListParagraph"/>
        <w:ind w:left="0"/>
        <w:jc w:val="center"/>
      </w:pPr>
    </w:p>
    <w:p w:rsidR="009D4C2F" w:rsidRPr="00F85431" w:rsidRDefault="009D4C2F" w:rsidP="009D4C2F">
      <w:pPr>
        <w:pStyle w:val="ListParagraph"/>
        <w:ind w:left="0"/>
        <w:jc w:val="center"/>
        <w:rPr>
          <w:lang w:val="sr-Latn-CS"/>
        </w:rPr>
      </w:pPr>
    </w:p>
    <w:p w:rsidR="009D4C2F" w:rsidRDefault="009D4C2F" w:rsidP="00045788">
      <w:pPr>
        <w:pStyle w:val="ListParagraph"/>
        <w:ind w:left="0"/>
        <w:rPr>
          <w:lang w:val="sr-Cyrl-RS"/>
        </w:rPr>
      </w:pPr>
    </w:p>
    <w:p w:rsidR="009D4C2F" w:rsidRPr="000B673A" w:rsidRDefault="009D4C2F" w:rsidP="009D4C2F">
      <w:pPr>
        <w:pStyle w:val="ListParagraph"/>
        <w:ind w:left="0"/>
        <w:jc w:val="center"/>
        <w:rPr>
          <w:lang w:val="sr-Cyrl-RS"/>
        </w:rPr>
      </w:pPr>
    </w:p>
    <w:p w:rsidR="009D4C2F" w:rsidRPr="00F85431" w:rsidRDefault="009D4C2F" w:rsidP="009D4C2F">
      <w:pPr>
        <w:pStyle w:val="ListParagraph"/>
        <w:jc w:val="both"/>
        <w:rPr>
          <w:b/>
        </w:rPr>
      </w:pPr>
      <w:r w:rsidRPr="00F85431">
        <w:rPr>
          <w:b/>
        </w:rPr>
        <w:t xml:space="preserve">1. УКУПНА ЦЕНА </w:t>
      </w:r>
      <w:bookmarkStart w:id="31" w:name="_Toc312747152"/>
      <w:bookmarkStart w:id="32" w:name="_Toc312747211"/>
      <w:bookmarkEnd w:id="31"/>
      <w:bookmarkEnd w:id="32"/>
      <w:r w:rsidR="00045788">
        <w:rPr>
          <w:b/>
        </w:rPr>
        <w:t>без ПДВ</w:t>
      </w:r>
      <w:r w:rsidRPr="00F85431">
        <w:rPr>
          <w:b/>
        </w:rPr>
        <w:t xml:space="preserve"> – по формули</w:t>
      </w:r>
      <w:r w:rsidR="00045788">
        <w:rPr>
          <w:b/>
          <w:lang w:val="sr-Cyrl-RS"/>
        </w:rPr>
        <w:t xml:space="preserve"> </w:t>
      </w:r>
      <w:r w:rsidRPr="00F85431">
        <w:rPr>
          <w:b/>
        </w:rPr>
        <w:t>............................... до 70 пондера</w:t>
      </w:r>
    </w:p>
    <w:p w:rsidR="009D4C2F" w:rsidRPr="00F85431" w:rsidRDefault="009D4C2F" w:rsidP="009D4C2F">
      <w:pPr>
        <w:pStyle w:val="ListParagraph"/>
        <w:jc w:val="both"/>
      </w:pPr>
      <w:r w:rsidRPr="00F85431">
        <w:t xml:space="preserve"> </w:t>
      </w:r>
    </w:p>
    <w:p w:rsidR="009D4C2F" w:rsidRPr="00F85431" w:rsidRDefault="009D4C2F" w:rsidP="009D4C2F">
      <w:pPr>
        <w:pStyle w:val="ListParagraph"/>
        <w:jc w:val="both"/>
      </w:pPr>
      <w:r w:rsidRPr="00F85431">
        <w:tab/>
        <w:t xml:space="preserve">  </w:t>
      </w:r>
      <w:r w:rsidRPr="00F85431">
        <w:tab/>
      </w:r>
      <w:r w:rsidRPr="00F85431">
        <w:tab/>
      </w:r>
      <w:r w:rsidRPr="00F85431">
        <w:tab/>
      </w:r>
      <w:r w:rsidRPr="00F85431">
        <w:tab/>
      </w:r>
      <w:r w:rsidRPr="00F85431">
        <w:tab/>
        <w:t xml:space="preserve">   Најнижа цена</w:t>
      </w:r>
    </w:p>
    <w:p w:rsidR="009D4C2F" w:rsidRPr="00F85431" w:rsidRDefault="009D4C2F" w:rsidP="009D4C2F">
      <w:pPr>
        <w:ind w:left="360"/>
        <w:jc w:val="both"/>
      </w:pPr>
      <w:r w:rsidRPr="00F85431">
        <w:t xml:space="preserve">Број пондера се одређује по формули </w:t>
      </w:r>
      <w:proofErr w:type="gramStart"/>
      <w:r w:rsidRPr="00F85431">
        <w:t>=  -------------------------------------</w:t>
      </w:r>
      <w:proofErr w:type="gramEnd"/>
      <w:r w:rsidRPr="00F85431">
        <w:t xml:space="preserve"> x 70</w:t>
      </w:r>
    </w:p>
    <w:p w:rsidR="009D4C2F" w:rsidRPr="00F85431" w:rsidRDefault="009D4C2F" w:rsidP="009D4C2F">
      <w:pPr>
        <w:pStyle w:val="ListParagraph"/>
        <w:jc w:val="both"/>
      </w:pPr>
      <w:r w:rsidRPr="00F85431">
        <w:tab/>
        <w:t xml:space="preserve">   </w:t>
      </w:r>
      <w:r w:rsidRPr="00F85431">
        <w:tab/>
      </w:r>
      <w:r w:rsidRPr="00F85431">
        <w:tab/>
      </w:r>
      <w:r w:rsidRPr="00F85431">
        <w:tab/>
      </w:r>
      <w:r w:rsidRPr="00F85431">
        <w:tab/>
      </w:r>
      <w:r w:rsidRPr="00F85431">
        <w:tab/>
        <w:t xml:space="preserve">  Понуђена цена</w:t>
      </w:r>
    </w:p>
    <w:p w:rsidR="009D4C2F" w:rsidRPr="00F85431" w:rsidRDefault="009D4C2F" w:rsidP="009D4C2F">
      <w:pPr>
        <w:pStyle w:val="ListParagraph"/>
        <w:jc w:val="both"/>
        <w:rPr>
          <w:b/>
        </w:rPr>
      </w:pPr>
    </w:p>
    <w:p w:rsidR="009D4C2F" w:rsidRPr="00F85431" w:rsidRDefault="009D4C2F" w:rsidP="009D4C2F">
      <w:pPr>
        <w:pStyle w:val="ListParagraph"/>
        <w:jc w:val="both"/>
        <w:rPr>
          <w:b/>
          <w:bCs/>
        </w:rPr>
      </w:pPr>
      <w:r w:rsidRPr="00F85431">
        <w:rPr>
          <w:b/>
          <w:bCs/>
        </w:rPr>
        <w:t xml:space="preserve">2. РОК </w:t>
      </w:r>
      <w:r w:rsidR="00876A47">
        <w:rPr>
          <w:b/>
          <w:bCs/>
          <w:lang w:val="sr-Cyrl-RS"/>
        </w:rPr>
        <w:t>ИЗВРШЕЊА УСЛУГЕ</w:t>
      </w:r>
      <w:r w:rsidR="00045788">
        <w:rPr>
          <w:b/>
          <w:bCs/>
          <w:lang w:val="sr-Cyrl-RS"/>
        </w:rPr>
        <w:t xml:space="preserve"> </w:t>
      </w:r>
      <w:r w:rsidRPr="00F85431">
        <w:rPr>
          <w:b/>
          <w:bCs/>
        </w:rPr>
        <w:t>.................................................... до 30 пондера</w:t>
      </w:r>
    </w:p>
    <w:p w:rsidR="009D4C2F" w:rsidRDefault="009D4C2F" w:rsidP="009D4C2F">
      <w:pPr>
        <w:pStyle w:val="ListParagraph"/>
        <w:jc w:val="both"/>
        <w:rPr>
          <w:bCs/>
          <w:lang w:val="sr-Cyrl-RS"/>
        </w:rPr>
      </w:pPr>
    </w:p>
    <w:p w:rsidR="009D4C2F" w:rsidRPr="00E76529" w:rsidRDefault="009D4C2F" w:rsidP="00876A47">
      <w:pPr>
        <w:jc w:val="both"/>
        <w:rPr>
          <w:bCs/>
          <w:lang w:val="sr-Cyrl-RS"/>
        </w:rPr>
      </w:pPr>
      <w:r w:rsidRPr="00E76529">
        <w:rPr>
          <w:bCs/>
          <w:lang w:val="sr-Cyrl-RS"/>
        </w:rPr>
        <w:t xml:space="preserve">Понуде са роком </w:t>
      </w:r>
      <w:r w:rsidR="00876A47" w:rsidRPr="00E76529">
        <w:rPr>
          <w:bCs/>
          <w:lang w:val="sr-Cyrl-RS"/>
        </w:rPr>
        <w:t>извршења усл</w:t>
      </w:r>
      <w:r w:rsidR="000E5B2C" w:rsidRPr="00E76529">
        <w:rPr>
          <w:bCs/>
          <w:lang w:val="sr-Cyrl-RS"/>
        </w:rPr>
        <w:t>у</w:t>
      </w:r>
      <w:r w:rsidR="00876A47" w:rsidRPr="00E76529">
        <w:rPr>
          <w:bCs/>
          <w:lang w:val="sr-Cyrl-RS"/>
        </w:rPr>
        <w:t>ге</w:t>
      </w:r>
      <w:r w:rsidRPr="00E76529">
        <w:rPr>
          <w:bCs/>
          <w:lang w:val="sr-Cyrl-RS"/>
        </w:rPr>
        <w:t xml:space="preserve"> </w:t>
      </w:r>
      <w:r w:rsidR="00876A47" w:rsidRPr="00E76529">
        <w:rPr>
          <w:bCs/>
          <w:lang w:val="sr-Cyrl-RS"/>
        </w:rPr>
        <w:t>од</w:t>
      </w:r>
      <w:r w:rsidRPr="00E76529">
        <w:rPr>
          <w:bCs/>
          <w:lang w:val="sr-Cyrl-RS"/>
        </w:rPr>
        <w:t xml:space="preserve"> 15 </w:t>
      </w:r>
      <w:r w:rsidR="00876A47" w:rsidRPr="00E76529">
        <w:rPr>
          <w:bCs/>
          <w:lang w:val="sr-Cyrl-RS"/>
        </w:rPr>
        <w:t>до 20 дана</w:t>
      </w:r>
      <w:r w:rsidRPr="00E76529">
        <w:rPr>
          <w:bCs/>
          <w:lang w:val="sr-Cyrl-RS"/>
        </w:rPr>
        <w:t>....</w:t>
      </w:r>
      <w:r w:rsidR="00E76529">
        <w:rPr>
          <w:bCs/>
          <w:lang w:val="sr-Cyrl-RS"/>
        </w:rPr>
        <w:t>......................</w:t>
      </w:r>
      <w:r w:rsidRPr="00E76529">
        <w:rPr>
          <w:bCs/>
          <w:lang w:val="sr-Cyrl-RS"/>
        </w:rPr>
        <w:t>............. 30 пондера</w:t>
      </w:r>
    </w:p>
    <w:p w:rsidR="00876A47" w:rsidRPr="00E76529" w:rsidRDefault="00876A47" w:rsidP="00876A47">
      <w:pPr>
        <w:jc w:val="both"/>
        <w:rPr>
          <w:bCs/>
          <w:lang w:val="sr-Cyrl-RS"/>
        </w:rPr>
      </w:pPr>
      <w:r w:rsidRPr="00E76529">
        <w:rPr>
          <w:bCs/>
          <w:lang w:val="sr-Cyrl-RS"/>
        </w:rPr>
        <w:t>Понуде са роком извршења усл</w:t>
      </w:r>
      <w:r w:rsidR="000E5B2C" w:rsidRPr="00E76529">
        <w:rPr>
          <w:bCs/>
          <w:lang w:val="sr-Cyrl-RS"/>
        </w:rPr>
        <w:t>у</w:t>
      </w:r>
      <w:r w:rsidRPr="00E76529">
        <w:rPr>
          <w:bCs/>
          <w:lang w:val="sr-Cyrl-RS"/>
        </w:rPr>
        <w:t>ге од 21 до 30 дана........</w:t>
      </w:r>
      <w:r w:rsidR="00E76529">
        <w:rPr>
          <w:bCs/>
          <w:lang w:val="sr-Cyrl-RS"/>
        </w:rPr>
        <w:t>......................</w:t>
      </w:r>
      <w:r w:rsidRPr="00E76529">
        <w:rPr>
          <w:bCs/>
          <w:lang w:val="sr-Cyrl-RS"/>
        </w:rPr>
        <w:t>......... 20 пондера</w:t>
      </w:r>
    </w:p>
    <w:p w:rsidR="00876A47" w:rsidRPr="00E76529" w:rsidRDefault="00876A47" w:rsidP="00876A47">
      <w:pPr>
        <w:jc w:val="both"/>
        <w:rPr>
          <w:bCs/>
          <w:lang w:val="sr-Cyrl-RS"/>
        </w:rPr>
      </w:pPr>
      <w:r w:rsidRPr="00E76529">
        <w:rPr>
          <w:bCs/>
          <w:lang w:val="sr-Cyrl-RS"/>
        </w:rPr>
        <w:t>Понуде са роком извршења усл</w:t>
      </w:r>
      <w:r w:rsidR="000E5B2C" w:rsidRPr="00E76529">
        <w:rPr>
          <w:bCs/>
          <w:lang w:val="sr-Cyrl-RS"/>
        </w:rPr>
        <w:t>у</w:t>
      </w:r>
      <w:r w:rsidRPr="00E76529">
        <w:rPr>
          <w:bCs/>
          <w:lang w:val="sr-Cyrl-RS"/>
        </w:rPr>
        <w:t>ге од 31 до 40 дана..</w:t>
      </w:r>
      <w:r w:rsidR="00E76529">
        <w:rPr>
          <w:bCs/>
          <w:lang w:val="sr-Cyrl-RS"/>
        </w:rPr>
        <w:t>......................</w:t>
      </w:r>
      <w:r w:rsidRPr="00E76529">
        <w:rPr>
          <w:bCs/>
          <w:lang w:val="sr-Cyrl-RS"/>
        </w:rPr>
        <w:t>............... 1</w:t>
      </w:r>
      <w:r w:rsidR="00E76529">
        <w:rPr>
          <w:bCs/>
          <w:lang w:val="sr-Cyrl-RS"/>
        </w:rPr>
        <w:t>0</w:t>
      </w:r>
      <w:r w:rsidRPr="00E76529">
        <w:rPr>
          <w:bCs/>
          <w:lang w:val="sr-Cyrl-RS"/>
        </w:rPr>
        <w:t xml:space="preserve"> пондера</w:t>
      </w:r>
    </w:p>
    <w:p w:rsidR="00876A47" w:rsidRPr="00E76529" w:rsidRDefault="00876A47" w:rsidP="00876A47">
      <w:pPr>
        <w:jc w:val="both"/>
        <w:rPr>
          <w:bCs/>
          <w:lang w:val="sr-Cyrl-RS"/>
        </w:rPr>
      </w:pPr>
      <w:r w:rsidRPr="00E76529">
        <w:rPr>
          <w:bCs/>
          <w:lang w:val="sr-Cyrl-RS"/>
        </w:rPr>
        <w:t>Понуде са роком извршења усл</w:t>
      </w:r>
      <w:r w:rsidR="000E5B2C" w:rsidRPr="00E76529">
        <w:rPr>
          <w:bCs/>
          <w:lang w:val="sr-Cyrl-RS"/>
        </w:rPr>
        <w:t>у</w:t>
      </w:r>
      <w:r w:rsidRPr="00E76529">
        <w:rPr>
          <w:bCs/>
          <w:lang w:val="sr-Cyrl-RS"/>
        </w:rPr>
        <w:t>ге од 41 до 50 дана..........</w:t>
      </w:r>
      <w:r w:rsidR="00E76529">
        <w:rPr>
          <w:bCs/>
          <w:lang w:val="sr-Cyrl-RS"/>
        </w:rPr>
        <w:t>......................</w:t>
      </w:r>
      <w:r w:rsidRPr="00E76529">
        <w:rPr>
          <w:bCs/>
          <w:lang w:val="sr-Cyrl-RS"/>
        </w:rPr>
        <w:t>....</w:t>
      </w:r>
      <w:r w:rsidR="00E76529">
        <w:rPr>
          <w:bCs/>
          <w:lang w:val="sr-Cyrl-RS"/>
        </w:rPr>
        <w:t>..</w:t>
      </w:r>
      <w:r w:rsidRPr="00E76529">
        <w:rPr>
          <w:bCs/>
          <w:lang w:val="sr-Cyrl-RS"/>
        </w:rPr>
        <w:t xml:space="preserve">... </w:t>
      </w:r>
      <w:r w:rsidR="00E76529">
        <w:rPr>
          <w:bCs/>
          <w:lang w:val="sr-Cyrl-RS"/>
        </w:rPr>
        <w:t>5</w:t>
      </w:r>
      <w:r w:rsidRPr="00E76529">
        <w:rPr>
          <w:bCs/>
          <w:lang w:val="sr-Cyrl-RS"/>
        </w:rPr>
        <w:t xml:space="preserve"> пондера</w:t>
      </w:r>
    </w:p>
    <w:p w:rsidR="00876A47" w:rsidRPr="00876A47" w:rsidRDefault="00876A47" w:rsidP="00876A47">
      <w:pPr>
        <w:jc w:val="both"/>
        <w:rPr>
          <w:bCs/>
          <w:lang w:val="sr-Cyrl-RS"/>
        </w:rPr>
      </w:pPr>
      <w:r w:rsidRPr="00E76529">
        <w:rPr>
          <w:bCs/>
          <w:lang w:val="sr-Cyrl-RS"/>
        </w:rPr>
        <w:t>Понуде са роком извршења усл</w:t>
      </w:r>
      <w:r w:rsidR="000E5B2C" w:rsidRPr="00E76529">
        <w:rPr>
          <w:bCs/>
          <w:lang w:val="sr-Cyrl-RS"/>
        </w:rPr>
        <w:t>у</w:t>
      </w:r>
      <w:r w:rsidRPr="00E76529">
        <w:rPr>
          <w:bCs/>
          <w:lang w:val="sr-Cyrl-RS"/>
        </w:rPr>
        <w:t>ге од 51 до 60 дана............</w:t>
      </w:r>
      <w:r w:rsidR="00E76529">
        <w:rPr>
          <w:bCs/>
          <w:lang w:val="sr-Cyrl-RS"/>
        </w:rPr>
        <w:t>........................</w:t>
      </w:r>
      <w:r w:rsidRPr="00E76529">
        <w:rPr>
          <w:bCs/>
          <w:lang w:val="sr-Cyrl-RS"/>
        </w:rPr>
        <w:t xml:space="preserve">..... </w:t>
      </w:r>
      <w:r w:rsidR="00E76529">
        <w:rPr>
          <w:bCs/>
          <w:lang w:val="sr-Cyrl-RS"/>
        </w:rPr>
        <w:t>1</w:t>
      </w:r>
      <w:r w:rsidRPr="00E76529">
        <w:rPr>
          <w:bCs/>
          <w:lang w:val="sr-Cyrl-RS"/>
        </w:rPr>
        <w:t xml:space="preserve"> пондер</w:t>
      </w:r>
      <w:r w:rsidR="000E5B2C" w:rsidRPr="00E76529">
        <w:rPr>
          <w:bCs/>
          <w:lang w:val="sr-Cyrl-RS"/>
        </w:rPr>
        <w:t>а</w:t>
      </w:r>
    </w:p>
    <w:p w:rsidR="00876A47" w:rsidRDefault="00876A47" w:rsidP="00876A47">
      <w:pPr>
        <w:jc w:val="both"/>
        <w:rPr>
          <w:bCs/>
          <w:lang w:val="sr-Cyrl-RS"/>
        </w:rPr>
      </w:pPr>
    </w:p>
    <w:p w:rsidR="00E76529" w:rsidRPr="00876A47" w:rsidRDefault="00E76529" w:rsidP="00876A47">
      <w:pPr>
        <w:jc w:val="both"/>
        <w:rPr>
          <w:bCs/>
          <w:lang w:val="sr-Cyrl-RS"/>
        </w:rPr>
      </w:pPr>
    </w:p>
    <w:p w:rsidR="009D4C2F" w:rsidRPr="00E76529" w:rsidRDefault="00E76529" w:rsidP="00E76529">
      <w:pPr>
        <w:jc w:val="both"/>
        <w:rPr>
          <w:b/>
          <w:bCs/>
          <w:lang w:val="sr-Cyrl-RS"/>
        </w:rPr>
      </w:pPr>
      <w:r w:rsidRPr="00E76529">
        <w:rPr>
          <w:b/>
          <w:bCs/>
          <w:lang w:val="sr-Cyrl-RS"/>
        </w:rPr>
        <w:t>НАПОМЕНА:</w:t>
      </w:r>
    </w:p>
    <w:p w:rsidR="000E5B2C" w:rsidRPr="00F85431" w:rsidRDefault="000E5B2C" w:rsidP="000E5B2C">
      <w:pPr>
        <w:ind w:firstLine="360"/>
        <w:jc w:val="both"/>
      </w:pPr>
    </w:p>
    <w:p w:rsidR="009D4C2F" w:rsidRPr="000E5B2C" w:rsidRDefault="009D4C2F" w:rsidP="00E76529">
      <w:pPr>
        <w:ind w:firstLine="360"/>
        <w:jc w:val="both"/>
        <w:rPr>
          <w:lang w:val="sr-Cyrl-RS"/>
        </w:rPr>
      </w:pPr>
      <w:proofErr w:type="gramStart"/>
      <w:r w:rsidRPr="007D7C57">
        <w:rPr>
          <w:noProof/>
        </w:rPr>
        <w:t xml:space="preserve">Понуде са роком </w:t>
      </w:r>
      <w:r w:rsidR="000E5B2C">
        <w:rPr>
          <w:noProof/>
          <w:lang w:val="sr-Cyrl-RS"/>
        </w:rPr>
        <w:t xml:space="preserve">извршења услуге </w:t>
      </w:r>
      <w:r w:rsidR="00E76529">
        <w:rPr>
          <w:noProof/>
          <w:lang w:val="sr-Cyrl-RS"/>
        </w:rPr>
        <w:t>краћим од 15 дана ће бити оцењене као п</w:t>
      </w:r>
      <w:r w:rsidR="00E76529" w:rsidRPr="00E76529">
        <w:rPr>
          <w:bCs/>
          <w:lang w:val="sr-Cyrl-RS"/>
        </w:rPr>
        <w:t>онуде са роком извршења услуге</w:t>
      </w:r>
      <w:r w:rsidR="00E76529">
        <w:rPr>
          <w:bCs/>
          <w:lang w:val="sr-Cyrl-RS"/>
        </w:rPr>
        <w:t xml:space="preserve"> </w:t>
      </w:r>
      <w:r w:rsidR="00E76529" w:rsidRPr="00E76529">
        <w:rPr>
          <w:bCs/>
          <w:lang w:val="sr-Cyrl-RS"/>
        </w:rPr>
        <w:t>од 15 до 20 дана</w:t>
      </w:r>
      <w:r w:rsidR="00E76529">
        <w:rPr>
          <w:bCs/>
          <w:lang w:val="sr-Cyrl-RS"/>
        </w:rPr>
        <w:t xml:space="preserve"> тј.</w:t>
      </w:r>
      <w:proofErr w:type="gramEnd"/>
      <w:r w:rsidR="00E76529">
        <w:rPr>
          <w:bCs/>
          <w:lang w:val="sr-Cyrl-RS"/>
        </w:rPr>
        <w:t xml:space="preserve"> са 30 пондера, а понуде </w:t>
      </w:r>
      <w:r w:rsidR="00E76529" w:rsidRPr="007D7C57">
        <w:rPr>
          <w:noProof/>
        </w:rPr>
        <w:t xml:space="preserve">са роком </w:t>
      </w:r>
      <w:r w:rsidR="00E76529">
        <w:rPr>
          <w:noProof/>
          <w:lang w:val="sr-Cyrl-RS"/>
        </w:rPr>
        <w:t>извршења услуге</w:t>
      </w:r>
      <w:r w:rsidR="00E76529" w:rsidRPr="007D7C57">
        <w:rPr>
          <w:noProof/>
        </w:rPr>
        <w:t xml:space="preserve"> </w:t>
      </w:r>
      <w:r w:rsidRPr="007D7C57">
        <w:rPr>
          <w:noProof/>
        </w:rPr>
        <w:t xml:space="preserve">дужим од </w:t>
      </w:r>
      <w:r w:rsidR="000E5B2C">
        <w:rPr>
          <w:noProof/>
          <w:lang w:val="sr-Cyrl-RS"/>
        </w:rPr>
        <w:t>6</w:t>
      </w:r>
      <w:r w:rsidRPr="007D7C57">
        <w:rPr>
          <w:noProof/>
          <w:lang w:val="sr-Cyrl-RS"/>
        </w:rPr>
        <w:t>0</w:t>
      </w:r>
      <w:r w:rsidRPr="007D7C57">
        <w:rPr>
          <w:noProof/>
        </w:rPr>
        <w:t xml:space="preserve"> дана неће бити узете у разматрање</w:t>
      </w:r>
      <w:r w:rsidR="000E5B2C">
        <w:rPr>
          <w:noProof/>
          <w:lang w:val="sr-Cyrl-RS"/>
        </w:rPr>
        <w:t>.</w:t>
      </w:r>
    </w:p>
    <w:p w:rsidR="009D4C2F" w:rsidRDefault="009D4C2F" w:rsidP="009D4C2F">
      <w:pPr>
        <w:pStyle w:val="ListParagraph"/>
        <w:jc w:val="both"/>
      </w:pPr>
    </w:p>
    <w:p w:rsidR="009D4C2F" w:rsidRDefault="009D4C2F" w:rsidP="009D4C2F">
      <w:pPr>
        <w:rPr>
          <w:b/>
          <w:bCs/>
          <w:color w:val="000000"/>
          <w:szCs w:val="17"/>
        </w:rPr>
      </w:pPr>
    </w:p>
    <w:p w:rsidR="009D4C2F" w:rsidRDefault="009D4C2F" w:rsidP="009D4C2F">
      <w:pPr>
        <w:pStyle w:val="ListParagraph"/>
        <w:rPr>
          <w:b/>
          <w:bCs/>
          <w:color w:val="000000"/>
          <w:szCs w:val="17"/>
        </w:rPr>
      </w:pPr>
    </w:p>
    <w:p w:rsidR="009D4C2F" w:rsidRDefault="009D4C2F" w:rsidP="009D4C2F">
      <w:pPr>
        <w:pStyle w:val="ListParagraph"/>
        <w:rPr>
          <w:b/>
          <w:bCs/>
          <w:color w:val="000000"/>
          <w:szCs w:val="17"/>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Default="009D4C2F">
      <w:pPr>
        <w:rPr>
          <w:b/>
          <w:bCs/>
          <w:sz w:val="28"/>
          <w:szCs w:val="28"/>
          <w:highlight w:val="yellow"/>
          <w:lang w:val="sr-Cyrl-RS"/>
        </w:rPr>
      </w:pPr>
    </w:p>
    <w:p w:rsidR="009D4C2F" w:rsidRPr="009D4C2F" w:rsidRDefault="009D4C2F">
      <w:pPr>
        <w:rPr>
          <w:b/>
          <w:bCs/>
          <w:sz w:val="28"/>
          <w:szCs w:val="28"/>
          <w:highlight w:val="yellow"/>
          <w:lang w:val="sr-Cyrl-RS"/>
        </w:rPr>
      </w:pPr>
    </w:p>
    <w:p w:rsidR="00B819C7" w:rsidRPr="00710C9E" w:rsidRDefault="00B819C7" w:rsidP="00A4229C">
      <w:pPr>
        <w:pStyle w:val="Heading1"/>
        <w:numPr>
          <w:ilvl w:val="0"/>
          <w:numId w:val="9"/>
        </w:numPr>
        <w:jc w:val="center"/>
        <w:rPr>
          <w:noProof/>
          <w:sz w:val="28"/>
          <w:szCs w:val="28"/>
        </w:rPr>
      </w:pPr>
      <w:bookmarkStart w:id="33" w:name="_Toc375826009"/>
      <w:bookmarkStart w:id="34" w:name="_Toc394918593"/>
      <w:bookmarkEnd w:id="24"/>
      <w:bookmarkEnd w:id="25"/>
      <w:bookmarkEnd w:id="26"/>
      <w:bookmarkEnd w:id="27"/>
      <w:bookmarkEnd w:id="28"/>
      <w:bookmarkEnd w:id="29"/>
      <w:r w:rsidRPr="00710C9E">
        <w:rPr>
          <w:noProof/>
          <w:sz w:val="28"/>
          <w:szCs w:val="28"/>
        </w:rPr>
        <w:lastRenderedPageBreak/>
        <w:t>МОДЕЛ УГОВОРА</w:t>
      </w:r>
      <w:bookmarkEnd w:id="33"/>
      <w:bookmarkEnd w:id="34"/>
    </w:p>
    <w:p w:rsidR="00B819C7" w:rsidRPr="00710C9E" w:rsidRDefault="00B819C7" w:rsidP="00B819C7">
      <w:pPr>
        <w:pStyle w:val="ListParagraph"/>
        <w:spacing w:before="100" w:beforeAutospacing="1" w:line="210" w:lineRule="atLeast"/>
        <w:ind w:left="0" w:firstLine="720"/>
        <w:jc w:val="both"/>
        <w:rPr>
          <w:b/>
          <w:noProof/>
        </w:rPr>
      </w:pPr>
      <w:r w:rsidRPr="00710C9E">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B819C7" w:rsidRPr="00710C9E" w:rsidRDefault="00B819C7" w:rsidP="00B819C7">
      <w:pPr>
        <w:jc w:val="center"/>
        <w:rPr>
          <w:noProof/>
        </w:rPr>
      </w:pPr>
    </w:p>
    <w:p w:rsidR="00B819C7" w:rsidRPr="00710C9E" w:rsidRDefault="00B819C7" w:rsidP="00B819C7">
      <w:pPr>
        <w:jc w:val="center"/>
        <w:rPr>
          <w:b/>
          <w:noProof/>
        </w:rPr>
      </w:pPr>
      <w:r w:rsidRPr="00710C9E">
        <w:rPr>
          <w:b/>
          <w:noProof/>
        </w:rPr>
        <w:t>УГОВОР</w:t>
      </w:r>
    </w:p>
    <w:p w:rsidR="002E5E4F" w:rsidRPr="00710C9E" w:rsidRDefault="00B819C7" w:rsidP="002E5E4F">
      <w:pPr>
        <w:pStyle w:val="Footer"/>
        <w:tabs>
          <w:tab w:val="left" w:pos="720"/>
        </w:tabs>
        <w:jc w:val="center"/>
        <w:rPr>
          <w:b/>
          <w:noProof/>
        </w:rPr>
      </w:pPr>
      <w:r w:rsidRPr="00710C9E">
        <w:rPr>
          <w:b/>
          <w:noProof/>
        </w:rPr>
        <w:t xml:space="preserve"> О ЈАВНОЈ  НАБАВЦИ </w:t>
      </w:r>
      <w:r w:rsidR="002E5E4F" w:rsidRPr="00710C9E">
        <w:rPr>
          <w:b/>
          <w:noProof/>
        </w:rPr>
        <w:t xml:space="preserve">БРОЈ </w:t>
      </w:r>
      <w:r w:rsidR="000E5B2C">
        <w:rPr>
          <w:b/>
          <w:noProof/>
          <w:lang w:val="sr-Cyrl-RS"/>
        </w:rPr>
        <w:t>72</w:t>
      </w:r>
      <w:r w:rsidR="002E5E4F" w:rsidRPr="00710C9E">
        <w:rPr>
          <w:b/>
          <w:noProof/>
        </w:rPr>
        <w:t>-1</w:t>
      </w:r>
      <w:r w:rsidR="002E5E4F" w:rsidRPr="00710C9E">
        <w:rPr>
          <w:b/>
          <w:noProof/>
          <w:lang w:val="sr-Cyrl-RS"/>
        </w:rPr>
        <w:t>5</w:t>
      </w:r>
      <w:r w:rsidR="002E5E4F" w:rsidRPr="00710C9E">
        <w:rPr>
          <w:b/>
          <w:noProof/>
        </w:rPr>
        <w:t>-M</w:t>
      </w:r>
    </w:p>
    <w:p w:rsidR="002E5E4F" w:rsidRPr="00710C9E" w:rsidRDefault="002E5E4F" w:rsidP="002E5E4F">
      <w:pPr>
        <w:pStyle w:val="Footer"/>
        <w:tabs>
          <w:tab w:val="left" w:pos="720"/>
        </w:tabs>
        <w:jc w:val="center"/>
        <w:rPr>
          <w:b/>
          <w:noProof/>
        </w:rPr>
      </w:pPr>
    </w:p>
    <w:p w:rsidR="00B819C7" w:rsidRPr="00710C9E" w:rsidRDefault="00B819C7" w:rsidP="00DA41B0">
      <w:pPr>
        <w:jc w:val="center"/>
        <w:rPr>
          <w:noProof/>
        </w:rPr>
      </w:pPr>
    </w:p>
    <w:p w:rsidR="00B819C7" w:rsidRPr="00710C9E" w:rsidRDefault="00B819C7" w:rsidP="00B819C7">
      <w:pPr>
        <w:rPr>
          <w:noProof/>
        </w:rPr>
      </w:pPr>
      <w:r w:rsidRPr="00710C9E">
        <w:rPr>
          <w:noProof/>
        </w:rPr>
        <w:t xml:space="preserve">Уговорне стране: </w:t>
      </w:r>
    </w:p>
    <w:p w:rsidR="00B819C7" w:rsidRPr="0063331D" w:rsidRDefault="00B819C7" w:rsidP="00B819C7">
      <w:pPr>
        <w:rPr>
          <w:noProof/>
          <w:highlight w:val="yellow"/>
        </w:rPr>
      </w:pPr>
    </w:p>
    <w:p w:rsidR="002E5E4F" w:rsidRPr="00695C36" w:rsidRDefault="002E5E4F" w:rsidP="00A4229C">
      <w:pPr>
        <w:numPr>
          <w:ilvl w:val="0"/>
          <w:numId w:val="4"/>
        </w:numPr>
        <w:jc w:val="both"/>
        <w:rPr>
          <w:noProof/>
        </w:rPr>
      </w:pPr>
      <w:r w:rsidRPr="00695C36">
        <w:rPr>
          <w:noProof/>
        </w:rPr>
        <w:t xml:space="preserve">КЛИНИЧКИ ЦЕНТАР ВОЈВОДИНЕ,  ул. Хајдук Вељкова бр. 1, Нови Сад, ПИБ: 101696893, Матични број: 08664161, Број рачуна: 840-577661-50, </w:t>
      </w:r>
      <w:r w:rsidRPr="00695C36">
        <w:rPr>
          <w:noProof/>
          <w:lang w:val="sr-Cyrl-RS"/>
        </w:rPr>
        <w:t xml:space="preserve">Управа за трезор – Република Србија Министарстро финансија и привреде </w:t>
      </w:r>
      <w:r w:rsidRPr="00695C36">
        <w:rPr>
          <w:noProof/>
        </w:rPr>
        <w:t>Телефон:</w:t>
      </w:r>
      <w:r w:rsidRPr="00695C36">
        <w:rPr>
          <w:noProof/>
          <w:lang w:val="sr-Cyrl-RS"/>
        </w:rPr>
        <w:t xml:space="preserve"> </w:t>
      </w:r>
      <w:r w:rsidRPr="00695C36">
        <w:rPr>
          <w:noProof/>
        </w:rPr>
        <w:t>021/484-3-484</w:t>
      </w:r>
      <w:r w:rsidRPr="00695C36">
        <w:rPr>
          <w:noProof/>
          <w:lang w:val="sr-Cyrl-RS"/>
        </w:rPr>
        <w:t>,</w:t>
      </w:r>
      <w:r w:rsidRPr="00695C36">
        <w:rPr>
          <w:noProof/>
        </w:rPr>
        <w:t xml:space="preserve"> (у даљем тексту: наручилац), кога заступа проф. др  Драган Драшковић.</w:t>
      </w:r>
    </w:p>
    <w:p w:rsidR="002E5E4F" w:rsidRPr="00317628" w:rsidRDefault="002E5E4F" w:rsidP="002E5E4F">
      <w:pPr>
        <w:jc w:val="both"/>
        <w:rPr>
          <w:noProof/>
        </w:rPr>
      </w:pPr>
    </w:p>
    <w:p w:rsidR="00B819C7" w:rsidRPr="00710C9E" w:rsidRDefault="00B819C7" w:rsidP="00A4229C">
      <w:pPr>
        <w:numPr>
          <w:ilvl w:val="0"/>
          <w:numId w:val="4"/>
        </w:numPr>
        <w:jc w:val="both"/>
        <w:rPr>
          <w:noProof/>
        </w:rPr>
      </w:pPr>
      <w:r w:rsidRPr="00710C9E">
        <w:rPr>
          <w:noProof/>
        </w:rPr>
        <w:t>____________________________________________________________________,</w:t>
      </w:r>
    </w:p>
    <w:p w:rsidR="00B819C7" w:rsidRPr="00710C9E" w:rsidRDefault="00B819C7" w:rsidP="00B819C7">
      <w:pPr>
        <w:jc w:val="center"/>
      </w:pPr>
      <w:r w:rsidRPr="00710C9E">
        <w:rPr>
          <w:noProof/>
        </w:rPr>
        <w:t>(</w:t>
      </w:r>
      <w:r w:rsidRPr="00710C9E">
        <w:rPr>
          <w:i/>
          <w:noProof/>
        </w:rPr>
        <w:t>назив и адреса)</w:t>
      </w:r>
    </w:p>
    <w:p w:rsidR="00B819C7" w:rsidRPr="00710C9E" w:rsidRDefault="00B819C7" w:rsidP="00B819C7">
      <w:pPr>
        <w:ind w:left="720"/>
        <w:jc w:val="both"/>
        <w:rPr>
          <w:noProof/>
        </w:rPr>
      </w:pPr>
      <w:r w:rsidRPr="00710C9E">
        <w:rPr>
          <w:noProof/>
        </w:rPr>
        <w:t>ПИБ:.......................... Матични број: ........................................</w:t>
      </w:r>
    </w:p>
    <w:p w:rsidR="00B819C7" w:rsidRPr="00710C9E" w:rsidRDefault="00B819C7" w:rsidP="00B819C7">
      <w:pPr>
        <w:ind w:left="720"/>
        <w:jc w:val="both"/>
        <w:rPr>
          <w:noProof/>
        </w:rPr>
      </w:pPr>
      <w:r w:rsidRPr="00710C9E">
        <w:rPr>
          <w:noProof/>
        </w:rPr>
        <w:t>Број рачуна: ............................................ Назив банке:......................................,</w:t>
      </w:r>
    </w:p>
    <w:p w:rsidR="00B819C7" w:rsidRPr="00710C9E" w:rsidRDefault="00B819C7" w:rsidP="00B819C7">
      <w:pPr>
        <w:ind w:left="720"/>
        <w:jc w:val="both"/>
        <w:rPr>
          <w:noProof/>
        </w:rPr>
      </w:pPr>
      <w:r w:rsidRPr="00710C9E">
        <w:rPr>
          <w:noProof/>
        </w:rPr>
        <w:t>Телефон:............................Телефакс:......................................</w:t>
      </w:r>
    </w:p>
    <w:p w:rsidR="00B819C7" w:rsidRPr="00710C9E" w:rsidRDefault="00B819C7" w:rsidP="00B819C7">
      <w:pPr>
        <w:ind w:left="720"/>
        <w:jc w:val="both"/>
        <w:rPr>
          <w:noProof/>
        </w:rPr>
      </w:pPr>
      <w:r w:rsidRPr="00710C9E">
        <w:rPr>
          <w:noProof/>
        </w:rPr>
        <w:t>(у даљем тексту: добављач), кога заступа ________________________________ .</w:t>
      </w:r>
    </w:p>
    <w:p w:rsidR="00B819C7" w:rsidRPr="00710C9E" w:rsidRDefault="00B819C7" w:rsidP="00B819C7">
      <w:pPr>
        <w:ind w:left="1440" w:firstLine="720"/>
        <w:jc w:val="both"/>
        <w:rPr>
          <w:noProof/>
          <w:sz w:val="16"/>
          <w:szCs w:val="16"/>
        </w:rPr>
      </w:pPr>
    </w:p>
    <w:p w:rsidR="00B819C7" w:rsidRPr="00710C9E" w:rsidRDefault="00B819C7" w:rsidP="00B819C7">
      <w:pPr>
        <w:ind w:left="1440" w:firstLine="720"/>
        <w:jc w:val="both"/>
        <w:rPr>
          <w:noProof/>
          <w:sz w:val="16"/>
          <w:szCs w:val="16"/>
        </w:rPr>
      </w:pPr>
    </w:p>
    <w:p w:rsidR="00B819C7" w:rsidRPr="00D079E2" w:rsidRDefault="00B819C7" w:rsidP="00D079E2">
      <w:pPr>
        <w:jc w:val="center"/>
        <w:rPr>
          <w:b/>
          <w:noProof/>
          <w:lang w:val="sr-Cyrl-RS"/>
        </w:rPr>
      </w:pPr>
      <w:r w:rsidRPr="00710C9E">
        <w:rPr>
          <w:b/>
          <w:noProof/>
        </w:rPr>
        <w:t>Члан 1.</w:t>
      </w:r>
    </w:p>
    <w:p w:rsidR="00B819C7" w:rsidRPr="00710C9E" w:rsidRDefault="00B819C7" w:rsidP="002E5E4F">
      <w:pPr>
        <w:suppressAutoHyphens/>
        <w:spacing w:line="100" w:lineRule="atLeast"/>
        <w:jc w:val="both"/>
      </w:pPr>
      <w:r w:rsidRPr="00710C9E">
        <w:rPr>
          <w:noProof/>
        </w:rPr>
        <w:tab/>
        <w:t xml:space="preserve">Предмет овог уговора је </w:t>
      </w:r>
      <w:r w:rsidRPr="00710C9E">
        <w:t xml:space="preserve">набавка </w:t>
      </w:r>
      <w:r w:rsidR="007A7D53" w:rsidRPr="00710C9E">
        <w:rPr>
          <w:lang w:val="sr-Cyrl-RS"/>
        </w:rPr>
        <w:t>услуга</w:t>
      </w:r>
      <w:r w:rsidRPr="00710C9E">
        <w:rPr>
          <w:lang w:val="sr-Cyrl-CS"/>
        </w:rPr>
        <w:t xml:space="preserve"> -</w:t>
      </w:r>
      <w:r w:rsidR="002E5E4F">
        <w:rPr>
          <w:noProof/>
          <w:lang w:val="sr-Latn-RS"/>
        </w:rPr>
        <w:t xml:space="preserve"> </w:t>
      </w:r>
      <w:r w:rsidR="002E5E4F" w:rsidRPr="00EC078C">
        <w:rPr>
          <w:noProof/>
          <w:lang w:val="sr-Cyrl-RS"/>
        </w:rPr>
        <w:t xml:space="preserve">Ангажовање судског вештака за </w:t>
      </w:r>
      <w:r w:rsidR="002E5E4F" w:rsidRPr="00710C9E">
        <w:rPr>
          <w:noProof/>
          <w:lang w:val="sr-Cyrl-RS"/>
        </w:rPr>
        <w:t>процену вредности изведених радова на Клиници за гинекологију и акушерство Клиничког центра  Војводине</w:t>
      </w:r>
      <w:r w:rsidR="0064076F">
        <w:rPr>
          <w:lang w:val="sr-Cyrl-BA"/>
        </w:rPr>
        <w:t xml:space="preserve"> </w:t>
      </w:r>
      <w:r w:rsidRPr="00710C9E">
        <w:rPr>
          <w:noProof/>
        </w:rPr>
        <w:t xml:space="preserve">- </w:t>
      </w:r>
      <w:r w:rsidRPr="00710C9E">
        <w:rPr>
          <w:lang w:val="sr-Latn-CS"/>
        </w:rPr>
        <w:t>кој</w:t>
      </w:r>
      <w:r w:rsidRPr="00710C9E">
        <w:t>а</w:t>
      </w:r>
      <w:r w:rsidRPr="00710C9E">
        <w:rPr>
          <w:lang w:val="sr-Latn-CS"/>
        </w:rPr>
        <w:t xml:space="preserve"> је тражен</w:t>
      </w:r>
      <w:r w:rsidRPr="00710C9E">
        <w:t>а</w:t>
      </w:r>
      <w:r w:rsidRPr="00710C9E">
        <w:rPr>
          <w:lang w:val="sr-Latn-CS"/>
        </w:rPr>
        <w:t xml:space="preserve"> у позиву за</w:t>
      </w:r>
      <w:r w:rsidRPr="00710C9E">
        <w:t xml:space="preserve"> подношење понуда у</w:t>
      </w:r>
      <w:r w:rsidRPr="00710C9E">
        <w:rPr>
          <w:lang w:val="sr-Latn-CS"/>
        </w:rPr>
        <w:t xml:space="preserve"> </w:t>
      </w:r>
      <w:r w:rsidRPr="00710C9E">
        <w:t xml:space="preserve">отвореном </w:t>
      </w:r>
      <w:r w:rsidRPr="00710C9E">
        <w:rPr>
          <w:lang w:val="sr-Latn-CS"/>
        </w:rPr>
        <w:t>поступ</w:t>
      </w:r>
      <w:r w:rsidRPr="00710C9E">
        <w:t>ку</w:t>
      </w:r>
      <w:r w:rsidRPr="00710C9E">
        <w:rPr>
          <w:lang w:val="sr-Latn-CS"/>
        </w:rPr>
        <w:t xml:space="preserve"> јавне набавке </w:t>
      </w:r>
      <w:proofErr w:type="gramStart"/>
      <w:r w:rsidRPr="00710C9E">
        <w:rPr>
          <w:lang w:val="sr-Latn-CS"/>
        </w:rPr>
        <w:t xml:space="preserve">број </w:t>
      </w:r>
      <w:r w:rsidR="000E5B2C">
        <w:rPr>
          <w:lang w:val="sr-Cyrl-RS"/>
        </w:rPr>
        <w:t xml:space="preserve"> 72</w:t>
      </w:r>
      <w:proofErr w:type="gramEnd"/>
      <w:r w:rsidR="007A7D53" w:rsidRPr="00710C9E">
        <w:rPr>
          <w:lang w:val="sr-Cyrl-RS"/>
        </w:rPr>
        <w:t>-15-М</w:t>
      </w:r>
      <w:r w:rsidRPr="00710C9E">
        <w:rPr>
          <w:lang w:val="sr-Latn-CS"/>
        </w:rPr>
        <w:t xml:space="preserve"> од </w:t>
      </w:r>
      <w:r w:rsidRPr="00710C9E">
        <w:rPr>
          <w:bCs/>
        </w:rPr>
        <w:t>__________</w:t>
      </w:r>
      <w:r w:rsidRPr="00710C9E">
        <w:rPr>
          <w:bCs/>
          <w:lang w:val="sr-Latn-CS"/>
        </w:rPr>
        <w:t xml:space="preserve"> </w:t>
      </w:r>
      <w:r w:rsidRPr="00710C9E">
        <w:rPr>
          <w:lang w:val="sr-Latn-CS"/>
        </w:rPr>
        <w:t>године.</w:t>
      </w:r>
    </w:p>
    <w:p w:rsidR="00F504FF" w:rsidRPr="00F61E9A" w:rsidRDefault="00F504FF" w:rsidP="00F504FF">
      <w:pPr>
        <w:ind w:firstLine="720"/>
        <w:jc w:val="both"/>
        <w:rPr>
          <w:noProof/>
          <w:lang w:val="sr-Cyrl-RS"/>
        </w:rPr>
      </w:pPr>
      <w:r w:rsidRPr="00F504FF">
        <w:rPr>
          <w:noProof/>
        </w:rPr>
        <w:t xml:space="preserve">Наручилац  захтева од понуђача </w:t>
      </w:r>
      <w:r w:rsidRPr="00F504FF">
        <w:rPr>
          <w:noProof/>
          <w:lang w:val="sr-Cyrl-RS"/>
        </w:rPr>
        <w:t>да услуге које су предмет јавне набавке изв</w:t>
      </w:r>
      <w:r w:rsidR="0064076F">
        <w:rPr>
          <w:noProof/>
          <w:lang w:val="sr-Cyrl-RS"/>
        </w:rPr>
        <w:t>р</w:t>
      </w:r>
      <w:r w:rsidRPr="00F504FF">
        <w:rPr>
          <w:noProof/>
          <w:lang w:val="sr-Cyrl-RS"/>
        </w:rPr>
        <w:t xml:space="preserve">шава у складу са Законом о судским вештацима </w:t>
      </w:r>
      <w:r w:rsidRPr="00F504FF">
        <w:rPr>
          <w:noProof/>
        </w:rPr>
        <w:t xml:space="preserve">(„Сл. Гласник Републике Србије, број </w:t>
      </w:r>
      <w:r w:rsidRPr="00F504FF">
        <w:rPr>
          <w:noProof/>
          <w:lang w:val="sr-Cyrl-RS"/>
        </w:rPr>
        <w:t>44</w:t>
      </w:r>
      <w:r w:rsidRPr="00F504FF">
        <w:rPr>
          <w:noProof/>
        </w:rPr>
        <w:t>/201</w:t>
      </w:r>
      <w:r w:rsidRPr="00F504FF">
        <w:rPr>
          <w:noProof/>
          <w:lang w:val="sr-Cyrl-RS"/>
        </w:rPr>
        <w:t>0</w:t>
      </w:r>
      <w:r w:rsidRPr="00F504FF">
        <w:rPr>
          <w:noProof/>
        </w:rPr>
        <w:t>) и другим важећим прописима Републике Србије</w:t>
      </w:r>
      <w:r w:rsidRPr="00F504FF">
        <w:rPr>
          <w:noProof/>
          <w:lang w:val="sr-Cyrl-RS"/>
        </w:rPr>
        <w:t>.</w:t>
      </w:r>
    </w:p>
    <w:p w:rsidR="002E5E4F" w:rsidRPr="0064076F" w:rsidRDefault="002E5E4F" w:rsidP="002E5E4F">
      <w:pPr>
        <w:jc w:val="both"/>
        <w:rPr>
          <w:noProof/>
          <w:lang w:val="sr-Cyrl-RS"/>
        </w:rPr>
      </w:pPr>
    </w:p>
    <w:p w:rsidR="002E5E4F" w:rsidRDefault="002E5E4F" w:rsidP="002E5E4F">
      <w:pPr>
        <w:pStyle w:val="BodyTextIndent"/>
        <w:ind w:left="0" w:firstLine="0"/>
        <w:jc w:val="center"/>
        <w:rPr>
          <w:noProof/>
          <w:lang w:val="sr-Cyrl-RS"/>
        </w:rPr>
      </w:pPr>
      <w:r>
        <w:rPr>
          <w:noProof/>
        </w:rPr>
        <w:t xml:space="preserve">Члан </w:t>
      </w:r>
      <w:r>
        <w:rPr>
          <w:noProof/>
          <w:lang w:val="sr-Cyrl-RS"/>
        </w:rPr>
        <w:t>2</w:t>
      </w:r>
      <w:r w:rsidRPr="00AE1407">
        <w:rPr>
          <w:noProof/>
        </w:rPr>
        <w:t>.</w:t>
      </w:r>
    </w:p>
    <w:p w:rsidR="000509D3" w:rsidRPr="000509D3" w:rsidRDefault="000509D3" w:rsidP="000509D3">
      <w:pPr>
        <w:pStyle w:val="BodyTextIndent"/>
        <w:ind w:left="0" w:firstLine="741"/>
        <w:jc w:val="both"/>
        <w:rPr>
          <w:b w:val="0"/>
          <w:bCs w:val="0"/>
          <w:lang w:val="sr-Cyrl-RS"/>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000E5B2C">
        <w:rPr>
          <w:b w:val="0"/>
          <w:lang w:val="sr-Cyrl-RS"/>
        </w:rPr>
        <w:t>72</w:t>
      </w:r>
      <w:r>
        <w:rPr>
          <w:b w:val="0"/>
          <w:lang w:val="sr-Cyrl-RS"/>
        </w:rPr>
        <w:t>-15-М</w:t>
      </w:r>
      <w:r>
        <w:rPr>
          <w:b w:val="0"/>
        </w:rPr>
        <w:t xml:space="preserve"> од дана</w:t>
      </w:r>
      <w:r>
        <w:rPr>
          <w:b w:val="0"/>
          <w:lang w:val="sr-Cyrl-RS"/>
        </w:rPr>
        <w:t xml:space="preserve"> ______</w:t>
      </w:r>
      <w:r w:rsidRPr="008E49CA">
        <w:rPr>
          <w:b w:val="0"/>
        </w:rPr>
        <w:t xml:space="preserve"> године</w:t>
      </w:r>
      <w:r w:rsidRPr="008E49CA">
        <w:rPr>
          <w:b w:val="0"/>
          <w:bCs w:val="0"/>
        </w:rPr>
        <w:t xml:space="preserve"> која је саставни део овог уговора.</w:t>
      </w:r>
    </w:p>
    <w:p w:rsidR="009E43FD" w:rsidRPr="00A0325D" w:rsidRDefault="002E5E4F" w:rsidP="00A0325D">
      <w:pPr>
        <w:pStyle w:val="BodyTextIndent"/>
        <w:ind w:left="0" w:firstLine="720"/>
        <w:jc w:val="both"/>
        <w:rPr>
          <w:b w:val="0"/>
          <w:noProof/>
          <w:lang w:val="sr-Cyrl-RS"/>
        </w:rPr>
      </w:pPr>
      <w:r w:rsidRPr="00AE1407">
        <w:rPr>
          <w:b w:val="0"/>
          <w:noProof/>
        </w:rPr>
        <w:t xml:space="preserve">Укупна цена </w:t>
      </w:r>
      <w:r w:rsidR="007A7D53">
        <w:rPr>
          <w:b w:val="0"/>
          <w:noProof/>
          <w:lang w:val="sr-Cyrl-RS"/>
        </w:rPr>
        <w:t>за извршење услуге</w:t>
      </w:r>
      <w:r w:rsidR="009E43FD">
        <w:rPr>
          <w:b w:val="0"/>
          <w:noProof/>
          <w:lang w:val="sr-Cyrl-RS"/>
        </w:rPr>
        <w:t xml:space="preserve"> </w:t>
      </w:r>
      <w:r w:rsidR="007A7D53">
        <w:rPr>
          <w:b w:val="0"/>
          <w:noProof/>
        </w:rPr>
        <w:t xml:space="preserve">која </w:t>
      </w:r>
      <w:r w:rsidR="007A7D53">
        <w:rPr>
          <w:b w:val="0"/>
          <w:noProof/>
          <w:lang w:val="sr-Cyrl-RS"/>
        </w:rPr>
        <w:t>је</w:t>
      </w:r>
      <w:r w:rsidRPr="00AE1407">
        <w:rPr>
          <w:b w:val="0"/>
          <w:noProof/>
        </w:rPr>
        <w:t xml:space="preserve"> предмет овог уговора износи _______________</w:t>
      </w:r>
      <w:r w:rsidR="000509D3">
        <w:rPr>
          <w:b w:val="0"/>
          <w:noProof/>
          <w:lang w:val="sr-Cyrl-RS"/>
        </w:rPr>
        <w:t xml:space="preserve"> </w:t>
      </w:r>
      <w:r w:rsidR="000509D3">
        <w:rPr>
          <w:b w:val="0"/>
          <w:bCs w:val="0"/>
          <w:color w:val="000000" w:themeColor="text1"/>
          <w:lang w:val="sr-Latn-RS"/>
        </w:rPr>
        <w:t>(словима: ___________________)</w:t>
      </w:r>
      <w:r w:rsidRPr="00AE1407">
        <w:rPr>
          <w:b w:val="0"/>
          <w:noProof/>
        </w:rPr>
        <w:t xml:space="preserve"> динара без пореза на додату вредност, односно _______________ </w:t>
      </w:r>
      <w:r w:rsidR="000509D3">
        <w:rPr>
          <w:b w:val="0"/>
          <w:bCs w:val="0"/>
          <w:color w:val="000000" w:themeColor="text1"/>
          <w:lang w:val="sr-Latn-RS"/>
        </w:rPr>
        <w:t>(словима: ___________________)</w:t>
      </w:r>
      <w:r w:rsidR="000509D3">
        <w:rPr>
          <w:b w:val="0"/>
          <w:bCs w:val="0"/>
          <w:color w:val="000000" w:themeColor="text1"/>
          <w:lang w:val="sr-Cyrl-RS"/>
        </w:rPr>
        <w:t xml:space="preserve"> </w:t>
      </w:r>
      <w:r w:rsidRPr="00AE1407">
        <w:rPr>
          <w:b w:val="0"/>
          <w:noProof/>
        </w:rPr>
        <w:t>динара са обрачунатим порезом на додату вредност.</w:t>
      </w:r>
      <w:r w:rsidR="009E43FD" w:rsidRPr="008A7A5D">
        <w:rPr>
          <w:iCs/>
          <w:highlight w:val="yellow"/>
        </w:rPr>
        <w:t xml:space="preserve"> </w:t>
      </w:r>
    </w:p>
    <w:p w:rsidR="00A0325D" w:rsidRPr="00A0325D" w:rsidRDefault="007A7D53" w:rsidP="00A0325D">
      <w:pPr>
        <w:ind w:firstLine="720"/>
        <w:jc w:val="both"/>
        <w:rPr>
          <w:iCs/>
        </w:rPr>
      </w:pPr>
      <w:r>
        <w:rPr>
          <w:noProof/>
          <w:lang w:val="sr-Cyrl-RS"/>
        </w:rPr>
        <w:t>П</w:t>
      </w:r>
      <w:r w:rsidR="00A0325D">
        <w:rPr>
          <w:noProof/>
          <w:lang w:val="sr-Cyrl-RS"/>
        </w:rPr>
        <w:t>лаћање</w:t>
      </w:r>
      <w:r>
        <w:rPr>
          <w:noProof/>
          <w:lang w:val="sr-Cyrl-RS"/>
        </w:rPr>
        <w:t xml:space="preserve"> из става 1. овог члана ће се вршити одложено</w:t>
      </w:r>
      <w:r w:rsidR="00A0325D">
        <w:rPr>
          <w:noProof/>
          <w:lang w:val="sr-Cyrl-RS"/>
        </w:rPr>
        <w:t xml:space="preserve"> </w:t>
      </w:r>
      <w:r w:rsidR="002E5E4F" w:rsidRPr="00624B59">
        <w:rPr>
          <w:noProof/>
        </w:rPr>
        <w:t>у року од _____ дана</w:t>
      </w:r>
      <w:r w:rsidR="002E5E4F" w:rsidRPr="00624B59">
        <w:rPr>
          <w:noProof/>
          <w:lang w:val="sr-Cyrl-RS"/>
        </w:rPr>
        <w:t xml:space="preserve"> (</w:t>
      </w:r>
      <w:r w:rsidR="00A0325D">
        <w:rPr>
          <w:noProof/>
          <w:lang w:val="sr-Cyrl-RS"/>
        </w:rPr>
        <w:t>најкраће 30</w:t>
      </w:r>
      <w:r w:rsidR="00E76529">
        <w:rPr>
          <w:noProof/>
          <w:lang w:val="sr-Cyrl-RS"/>
        </w:rPr>
        <w:t xml:space="preserve"> а најдуже 90</w:t>
      </w:r>
      <w:r w:rsidR="00A0325D">
        <w:rPr>
          <w:noProof/>
          <w:lang w:val="sr-Cyrl-RS"/>
        </w:rPr>
        <w:t xml:space="preserve"> дана</w:t>
      </w:r>
      <w:r w:rsidR="002E5E4F" w:rsidRPr="00624B59">
        <w:rPr>
          <w:noProof/>
          <w:lang w:val="sr-Cyrl-RS"/>
        </w:rPr>
        <w:t>)</w:t>
      </w:r>
      <w:r w:rsidR="002E5E4F" w:rsidRPr="00624B59">
        <w:rPr>
          <w:noProof/>
        </w:rPr>
        <w:t xml:space="preserve"> </w:t>
      </w:r>
      <w:r w:rsidR="00A0325D" w:rsidRPr="00A0325D">
        <w:rPr>
          <w:iCs/>
          <w:lang w:val="sr-Cyrl-CS"/>
        </w:rPr>
        <w:t>од дана пријема рачуна испостављеног након извршења услуге,</w:t>
      </w:r>
      <w:r w:rsidR="00A0325D" w:rsidRPr="00A0325D">
        <w:rPr>
          <w:iCs/>
        </w:rPr>
        <w:t xml:space="preserve"> на основу документа који испоставља </w:t>
      </w:r>
      <w:r w:rsidR="00A0325D" w:rsidRPr="00A0325D">
        <w:rPr>
          <w:iCs/>
          <w:lang w:val="sr-Cyrl-RS"/>
        </w:rPr>
        <w:t>добављач</w:t>
      </w:r>
      <w:r w:rsidR="00A0325D" w:rsidRPr="00A0325D">
        <w:rPr>
          <w:iCs/>
        </w:rPr>
        <w:t xml:space="preserve">. </w:t>
      </w:r>
    </w:p>
    <w:p w:rsidR="002E5E4F" w:rsidRDefault="002E5E4F" w:rsidP="002E5E4F">
      <w:pPr>
        <w:ind w:firstLine="720"/>
        <w:jc w:val="both"/>
        <w:rPr>
          <w:iCs/>
          <w:lang w:val="sr-Cyrl-RS"/>
        </w:rPr>
      </w:pPr>
      <w:proofErr w:type="gramStart"/>
      <w:r w:rsidRPr="00A40577">
        <w:rPr>
          <w:iCs/>
        </w:rPr>
        <w:t xml:space="preserve">Плаћање се врши уплатом на рачун </w:t>
      </w:r>
      <w:r>
        <w:rPr>
          <w:iCs/>
          <w:lang w:val="sr-Cyrl-RS"/>
        </w:rPr>
        <w:t>добављача.</w:t>
      </w:r>
      <w:proofErr w:type="gramEnd"/>
    </w:p>
    <w:p w:rsidR="002E5E4F" w:rsidRDefault="002E5E4F" w:rsidP="002E5E4F">
      <w:pPr>
        <w:pStyle w:val="BodyTextIndent"/>
        <w:ind w:left="0" w:firstLine="720"/>
        <w:jc w:val="both"/>
        <w:rPr>
          <w:b w:val="0"/>
          <w:noProof/>
          <w:lang w:val="sr-Cyrl-CS"/>
        </w:rPr>
      </w:pPr>
      <w:r w:rsidRPr="00AE1407">
        <w:rPr>
          <w:b w:val="0"/>
          <w:noProof/>
          <w:lang w:val="sr-Cyrl-CS"/>
        </w:rPr>
        <w:t xml:space="preserve">Добављач се обавезује да рачун достави </w:t>
      </w:r>
      <w:r w:rsidR="00E76529">
        <w:rPr>
          <w:b w:val="0"/>
          <w:noProof/>
          <w:lang w:val="sr-Cyrl-CS"/>
        </w:rPr>
        <w:t xml:space="preserve">лично или путем поште, искључиво </w:t>
      </w:r>
      <w:r w:rsidRPr="00AE1407">
        <w:rPr>
          <w:b w:val="0"/>
          <w:noProof/>
          <w:lang w:val="sr-Cyrl-CS"/>
        </w:rPr>
        <w:t xml:space="preserve">преко писарнице наручиоца, </w:t>
      </w:r>
      <w:r w:rsidR="00855350">
        <w:rPr>
          <w:b w:val="0"/>
          <w:noProof/>
          <w:lang w:val="sr-Cyrl-CS"/>
        </w:rPr>
        <w:t>адресирано на седиште наручиоца</w:t>
      </w:r>
      <w:r w:rsidRPr="00AE1407">
        <w:rPr>
          <w:b w:val="0"/>
          <w:noProof/>
          <w:lang w:val="sr-Cyrl-CS"/>
        </w:rPr>
        <w:t>.</w:t>
      </w:r>
    </w:p>
    <w:p w:rsidR="00D079E2" w:rsidRDefault="00D079E2" w:rsidP="006A2829">
      <w:pPr>
        <w:rPr>
          <w:iCs/>
          <w:lang w:val="sr-Cyrl-RS"/>
        </w:rPr>
      </w:pPr>
    </w:p>
    <w:p w:rsidR="00E76529" w:rsidRDefault="00E76529" w:rsidP="006A2829">
      <w:pPr>
        <w:rPr>
          <w:iCs/>
          <w:lang w:val="sr-Cyrl-RS"/>
        </w:rPr>
      </w:pPr>
    </w:p>
    <w:p w:rsidR="00E76529" w:rsidRDefault="00E76529" w:rsidP="006A2829">
      <w:pPr>
        <w:rPr>
          <w:iCs/>
          <w:lang w:val="sr-Cyrl-RS"/>
        </w:rPr>
      </w:pPr>
    </w:p>
    <w:p w:rsidR="00E76529" w:rsidRDefault="00E76529" w:rsidP="006A2829">
      <w:pPr>
        <w:rPr>
          <w:iCs/>
          <w:lang w:val="sr-Cyrl-RS"/>
        </w:rPr>
      </w:pPr>
    </w:p>
    <w:p w:rsidR="00855350" w:rsidRDefault="002E5E4F" w:rsidP="00855350">
      <w:pPr>
        <w:jc w:val="center"/>
        <w:rPr>
          <w:b/>
          <w:noProof/>
          <w:lang w:val="sr-Cyrl-RS"/>
        </w:rPr>
      </w:pPr>
      <w:r>
        <w:rPr>
          <w:b/>
          <w:noProof/>
          <w:lang w:val="sr-Cyrl-RS"/>
        </w:rPr>
        <w:lastRenderedPageBreak/>
        <w:t>Члан 3.</w:t>
      </w:r>
    </w:p>
    <w:p w:rsidR="002D73BE" w:rsidRPr="00D079E2" w:rsidRDefault="002E5E4F" w:rsidP="00710C9E">
      <w:pPr>
        <w:suppressAutoHyphens/>
        <w:spacing w:line="100" w:lineRule="atLeast"/>
        <w:ind w:firstLine="720"/>
        <w:jc w:val="both"/>
        <w:rPr>
          <w:noProof/>
          <w:lang w:val="sr-Cyrl-RS"/>
        </w:rPr>
      </w:pPr>
      <w:r w:rsidRPr="00D079E2">
        <w:rPr>
          <w:noProof/>
        </w:rPr>
        <w:t>Добављач</w:t>
      </w:r>
      <w:r w:rsidRPr="00D079E2">
        <w:rPr>
          <w:noProof/>
          <w:lang w:val="sr-Latn-CS"/>
        </w:rPr>
        <w:t xml:space="preserve"> </w:t>
      </w:r>
      <w:r w:rsidRPr="00D079E2">
        <w:rPr>
          <w:noProof/>
        </w:rPr>
        <w:t>се</w:t>
      </w:r>
      <w:r w:rsidRPr="00D079E2">
        <w:rPr>
          <w:noProof/>
          <w:lang w:val="sr-Latn-CS"/>
        </w:rPr>
        <w:t xml:space="preserve"> </w:t>
      </w:r>
      <w:r w:rsidRPr="00D079E2">
        <w:rPr>
          <w:noProof/>
        </w:rPr>
        <w:t>обавезује</w:t>
      </w:r>
      <w:r w:rsidRPr="00D079E2">
        <w:rPr>
          <w:noProof/>
          <w:lang w:val="sr-Latn-CS"/>
        </w:rPr>
        <w:t xml:space="preserve"> </w:t>
      </w:r>
      <w:r w:rsidRPr="00D079E2">
        <w:rPr>
          <w:noProof/>
        </w:rPr>
        <w:t>да</w:t>
      </w:r>
      <w:r w:rsidRPr="00D079E2">
        <w:rPr>
          <w:noProof/>
          <w:lang w:val="sr-Latn-CS"/>
        </w:rPr>
        <w:t xml:space="preserve"> </w:t>
      </w:r>
      <w:r w:rsidRPr="00D079E2">
        <w:rPr>
          <w:noProof/>
        </w:rPr>
        <w:t>за</w:t>
      </w:r>
      <w:r w:rsidRPr="00D079E2">
        <w:rPr>
          <w:noProof/>
          <w:lang w:val="sr-Latn-CS"/>
        </w:rPr>
        <w:t xml:space="preserve"> </w:t>
      </w:r>
      <w:r w:rsidRPr="00D079E2">
        <w:rPr>
          <w:noProof/>
        </w:rPr>
        <w:t>време</w:t>
      </w:r>
      <w:r w:rsidRPr="00D079E2">
        <w:rPr>
          <w:noProof/>
          <w:lang w:val="sr-Latn-CS"/>
        </w:rPr>
        <w:t xml:space="preserve"> </w:t>
      </w:r>
      <w:r w:rsidRPr="00D079E2">
        <w:rPr>
          <w:noProof/>
        </w:rPr>
        <w:t>трајања</w:t>
      </w:r>
      <w:r w:rsidRPr="00D079E2">
        <w:rPr>
          <w:noProof/>
          <w:lang w:val="sr-Latn-CS"/>
        </w:rPr>
        <w:t xml:space="preserve"> </w:t>
      </w:r>
      <w:r w:rsidRPr="00D079E2">
        <w:rPr>
          <w:noProof/>
        </w:rPr>
        <w:t>овог</w:t>
      </w:r>
      <w:r w:rsidRPr="00D079E2">
        <w:rPr>
          <w:noProof/>
          <w:lang w:val="sr-Latn-CS"/>
        </w:rPr>
        <w:t xml:space="preserve"> </w:t>
      </w:r>
      <w:r w:rsidRPr="00D079E2">
        <w:rPr>
          <w:noProof/>
        </w:rPr>
        <w:t>уговора</w:t>
      </w:r>
      <w:r w:rsidRPr="00D079E2">
        <w:rPr>
          <w:noProof/>
          <w:lang w:val="sr-Latn-CS"/>
        </w:rPr>
        <w:t xml:space="preserve"> </w:t>
      </w:r>
      <w:r w:rsidR="00D079E2" w:rsidRPr="00D079E2">
        <w:rPr>
          <w:noProof/>
          <w:lang w:val="sr-Cyrl-RS"/>
        </w:rPr>
        <w:t>из</w:t>
      </w:r>
      <w:r w:rsidRPr="00D079E2">
        <w:rPr>
          <w:noProof/>
        </w:rPr>
        <w:t>врши</w:t>
      </w:r>
      <w:r w:rsidR="00D079E2" w:rsidRPr="00D079E2">
        <w:rPr>
          <w:noProof/>
          <w:lang w:val="sr-Cyrl-RS"/>
        </w:rPr>
        <w:t xml:space="preserve"> услугу </w:t>
      </w:r>
      <w:r w:rsidRPr="00D079E2">
        <w:rPr>
          <w:noProof/>
          <w:lang w:val="sr-Latn-CS"/>
        </w:rPr>
        <w:t xml:space="preserve"> </w:t>
      </w:r>
      <w:r w:rsidR="00D079E2" w:rsidRPr="00D079E2">
        <w:rPr>
          <w:noProof/>
          <w:lang w:val="sr-Cyrl-RS"/>
        </w:rPr>
        <w:t>процене</w:t>
      </w:r>
      <w:r w:rsidR="00855350" w:rsidRPr="00D079E2">
        <w:rPr>
          <w:noProof/>
          <w:lang w:val="sr-Cyrl-RS"/>
        </w:rPr>
        <w:t xml:space="preserve"> вредности изведених радова на Клиници за гинекологију и акушерство Клиничког центра Војводине</w:t>
      </w:r>
      <w:r w:rsidR="00D079E2" w:rsidRPr="00D079E2">
        <w:rPr>
          <w:noProof/>
          <w:lang w:val="sr-Cyrl-RS"/>
        </w:rPr>
        <w:t>.</w:t>
      </w:r>
    </w:p>
    <w:p w:rsidR="002D73BE" w:rsidRDefault="000509D3" w:rsidP="002D73BE">
      <w:pPr>
        <w:shd w:val="clear" w:color="auto" w:fill="FFFFFF"/>
        <w:ind w:left="720"/>
        <w:rPr>
          <w:color w:val="000000"/>
          <w:lang w:val="sr-Cyrl-RS"/>
        </w:rPr>
      </w:pPr>
      <w:r>
        <w:rPr>
          <w:color w:val="000000"/>
          <w:lang w:val="sr-Cyrl-RS"/>
        </w:rPr>
        <w:t>Д</w:t>
      </w:r>
      <w:r w:rsidR="002D73BE">
        <w:rPr>
          <w:color w:val="000000"/>
          <w:lang w:val="sr-Cyrl-RS"/>
        </w:rPr>
        <w:t>обављача</w:t>
      </w:r>
      <w:r>
        <w:rPr>
          <w:color w:val="000000"/>
          <w:lang w:val="sr-Cyrl-RS"/>
        </w:rPr>
        <w:t xml:space="preserve"> је  по основу овог уговора дужан да изврши следеће услуге</w:t>
      </w:r>
      <w:r w:rsidR="00710C9E">
        <w:rPr>
          <w:color w:val="000000"/>
        </w:rPr>
        <w:t>:</w:t>
      </w:r>
      <w:r w:rsidR="002D73BE" w:rsidRPr="00EC078C">
        <w:rPr>
          <w:color w:val="000000"/>
        </w:rPr>
        <w:br/>
        <w:t>1. Утврђивање стварно изведених радова на објекту, по количини и по квалитету</w:t>
      </w:r>
      <w:r w:rsidR="002D73BE" w:rsidRPr="00EC078C">
        <w:rPr>
          <w:color w:val="000000"/>
        </w:rPr>
        <w:br/>
        <w:t xml:space="preserve">    у свему према основном уговору и анексу уговора за </w:t>
      </w:r>
      <w:r w:rsidR="002D73BE" w:rsidRPr="00EC078C">
        <w:rPr>
          <w:color w:val="000000"/>
          <w:lang w:val="sr-Latn-RS"/>
        </w:rPr>
        <w:t>I</w:t>
      </w:r>
      <w:r w:rsidR="002D73BE" w:rsidRPr="00EC078C">
        <w:rPr>
          <w:color w:val="000000"/>
        </w:rPr>
        <w:t xml:space="preserve"> фазу, и уговора за II </w:t>
      </w:r>
      <w:r w:rsidR="002D73BE">
        <w:rPr>
          <w:color w:val="000000"/>
          <w:lang w:val="sr-Cyrl-RS"/>
        </w:rPr>
        <w:t xml:space="preserve"> </w:t>
      </w:r>
    </w:p>
    <w:p w:rsidR="002D73BE" w:rsidRDefault="002D73BE" w:rsidP="002D73BE">
      <w:pPr>
        <w:shd w:val="clear" w:color="auto" w:fill="FFFFFF"/>
        <w:ind w:left="720"/>
        <w:rPr>
          <w:color w:val="000000"/>
          <w:lang w:val="sr-Cyrl-RS"/>
        </w:rPr>
      </w:pPr>
      <w:r>
        <w:rPr>
          <w:color w:val="000000"/>
          <w:lang w:val="sr-Cyrl-RS"/>
        </w:rPr>
        <w:t xml:space="preserve">   </w:t>
      </w:r>
      <w:proofErr w:type="gramStart"/>
      <w:r w:rsidRPr="00EC078C">
        <w:rPr>
          <w:color w:val="000000"/>
        </w:rPr>
        <w:t>фазу</w:t>
      </w:r>
      <w:proofErr w:type="gramEnd"/>
      <w:r w:rsidRPr="00EC078C">
        <w:rPr>
          <w:color w:val="000000"/>
        </w:rPr>
        <w:t xml:space="preserve"> извођења радова.</w:t>
      </w:r>
      <w:r w:rsidRPr="00EC078C">
        <w:rPr>
          <w:color w:val="000000"/>
        </w:rPr>
        <w:br/>
        <w:t>2. Утврђивање свих радова на објекту који су изведени, а нису уговорени</w:t>
      </w:r>
      <w:r w:rsidRPr="00EC078C">
        <w:rPr>
          <w:color w:val="000000"/>
        </w:rPr>
        <w:br/>
        <w:t xml:space="preserve">    по основном уговору и анексу уговора за I фазу, и уговора за II фазу извођења </w:t>
      </w:r>
    </w:p>
    <w:p w:rsidR="002D73BE" w:rsidRPr="00EC078C" w:rsidRDefault="002D73BE" w:rsidP="002D73BE">
      <w:pPr>
        <w:shd w:val="clear" w:color="auto" w:fill="FFFFFF"/>
        <w:ind w:left="720"/>
        <w:rPr>
          <w:color w:val="000000"/>
        </w:rPr>
      </w:pPr>
      <w:r>
        <w:rPr>
          <w:color w:val="000000"/>
          <w:lang w:val="sr-Cyrl-RS"/>
        </w:rPr>
        <w:t xml:space="preserve">    </w:t>
      </w:r>
      <w:proofErr w:type="gramStart"/>
      <w:r w:rsidRPr="00EC078C">
        <w:rPr>
          <w:color w:val="000000"/>
        </w:rPr>
        <w:t>радова</w:t>
      </w:r>
      <w:proofErr w:type="gramEnd"/>
      <w:r w:rsidRPr="00EC078C">
        <w:rPr>
          <w:color w:val="000000"/>
        </w:rPr>
        <w:t>.</w:t>
      </w:r>
      <w:r w:rsidRPr="00EC078C">
        <w:rPr>
          <w:color w:val="000000"/>
        </w:rPr>
        <w:br/>
        <w:t>3. Утврђивање свих радова на објекту који су уговорени, али се неће изводити.</w:t>
      </w:r>
      <w:r w:rsidRPr="00EC078C">
        <w:rPr>
          <w:color w:val="000000"/>
        </w:rPr>
        <w:br/>
        <w:t>4. Финансијски предглед свих радова са тачно утврђеним вишковима и мањковима радова</w:t>
      </w:r>
      <w:proofErr w:type="gramStart"/>
      <w:r w:rsidRPr="00EC078C">
        <w:rPr>
          <w:color w:val="000000"/>
        </w:rPr>
        <w:t>  по</w:t>
      </w:r>
      <w:proofErr w:type="gramEnd"/>
      <w:r w:rsidRPr="00EC078C">
        <w:rPr>
          <w:color w:val="000000"/>
        </w:rPr>
        <w:t xml:space="preserve"> основном уговору и анексу уговора за I фазу, и уговора за II фазу извођења радова.</w:t>
      </w:r>
      <w:r w:rsidRPr="00EC078C">
        <w:rPr>
          <w:color w:val="000000"/>
        </w:rPr>
        <w:br/>
        <w:t>5. Утврђивање неуговорених радова, према пројектној документацији са свим изменама и допунама насталих у току градње, специфицирање количине:</w:t>
      </w:r>
    </w:p>
    <w:p w:rsidR="002D73BE" w:rsidRPr="00EC078C" w:rsidRDefault="002D73BE" w:rsidP="002D73BE">
      <w:pPr>
        <w:shd w:val="clear" w:color="auto" w:fill="FFFFFF"/>
        <w:ind w:left="150"/>
        <w:rPr>
          <w:color w:val="000000"/>
        </w:rPr>
      </w:pPr>
      <w:r w:rsidRPr="00EC078C">
        <w:rPr>
          <w:color w:val="000000"/>
        </w:rPr>
        <w:t>   </w:t>
      </w:r>
      <w:r>
        <w:rPr>
          <w:color w:val="000000"/>
          <w:lang w:val="sr-Cyrl-RS"/>
        </w:rPr>
        <w:tab/>
      </w:r>
      <w:r w:rsidRPr="00EC078C">
        <w:rPr>
          <w:color w:val="000000"/>
        </w:rPr>
        <w:t xml:space="preserve"> - </w:t>
      </w:r>
      <w:proofErr w:type="gramStart"/>
      <w:r w:rsidRPr="00EC078C">
        <w:rPr>
          <w:color w:val="000000"/>
        </w:rPr>
        <w:t>изведених</w:t>
      </w:r>
      <w:proofErr w:type="gramEnd"/>
      <w:r w:rsidRPr="00EC078C">
        <w:rPr>
          <w:color w:val="000000"/>
        </w:rPr>
        <w:t xml:space="preserve"> неуговорених радова</w:t>
      </w:r>
    </w:p>
    <w:p w:rsidR="00D079E2" w:rsidRPr="00D079E2" w:rsidRDefault="002D73BE" w:rsidP="00D079E2">
      <w:pPr>
        <w:shd w:val="clear" w:color="auto" w:fill="FFFFFF"/>
        <w:ind w:left="150"/>
        <w:rPr>
          <w:color w:val="000000"/>
          <w:lang w:val="sr-Cyrl-RS"/>
        </w:rPr>
      </w:pPr>
      <w:r w:rsidRPr="00EC078C">
        <w:rPr>
          <w:color w:val="000000"/>
        </w:rPr>
        <w:t xml:space="preserve">    </w:t>
      </w:r>
      <w:r>
        <w:rPr>
          <w:color w:val="000000"/>
          <w:lang w:val="sr-Cyrl-RS"/>
        </w:rPr>
        <w:tab/>
      </w:r>
      <w:r w:rsidRPr="00EC078C">
        <w:rPr>
          <w:color w:val="000000"/>
        </w:rPr>
        <w:t xml:space="preserve">- </w:t>
      </w:r>
      <w:proofErr w:type="gramStart"/>
      <w:r w:rsidRPr="00EC078C">
        <w:rPr>
          <w:color w:val="000000"/>
        </w:rPr>
        <w:t>радова</w:t>
      </w:r>
      <w:proofErr w:type="gramEnd"/>
      <w:r w:rsidRPr="00EC078C">
        <w:rPr>
          <w:color w:val="000000"/>
        </w:rPr>
        <w:t xml:space="preserve"> који треба да се изведу, а нису уговорени.</w:t>
      </w:r>
    </w:p>
    <w:p w:rsidR="00D079E2" w:rsidRPr="00D079E2" w:rsidRDefault="00D079E2" w:rsidP="00D079E2">
      <w:pPr>
        <w:ind w:firstLine="720"/>
        <w:jc w:val="both"/>
        <w:rPr>
          <w:noProof/>
          <w:lang w:val="sr-Cyrl-CS"/>
        </w:rPr>
      </w:pPr>
      <w:r w:rsidRPr="00D079E2">
        <w:rPr>
          <w:bCs/>
          <w:lang w:val="sr-Cyrl-RS"/>
        </w:rPr>
        <w:t>Добављач је у обавези да наручиоцу достави налаз и мишљење вештака у форми извештаја у три примерка по извршеној услузи која је предмет јавне набавке.</w:t>
      </w:r>
    </w:p>
    <w:p w:rsidR="002E5E4F" w:rsidRPr="002D73BE" w:rsidRDefault="002E5E4F" w:rsidP="002E5E4F">
      <w:pPr>
        <w:pStyle w:val="BodyTextIndent"/>
        <w:ind w:left="0" w:firstLine="720"/>
        <w:jc w:val="both"/>
        <w:rPr>
          <w:b w:val="0"/>
          <w:noProof/>
          <w:lang w:val="sr-Cyrl-RS"/>
        </w:rPr>
      </w:pPr>
      <w:r>
        <w:rPr>
          <w:b w:val="0"/>
          <w:noProof/>
        </w:rPr>
        <w:t>Добављач се обавезује д</w:t>
      </w:r>
      <w:r>
        <w:rPr>
          <w:b w:val="0"/>
          <w:noProof/>
          <w:lang w:val="sr-Cyrl-RS"/>
        </w:rPr>
        <w:t>а</w:t>
      </w:r>
      <w:r w:rsidR="002D73BE">
        <w:rPr>
          <w:b w:val="0"/>
          <w:noProof/>
          <w:lang w:val="sr-Cyrl-RS"/>
        </w:rPr>
        <w:t xml:space="preserve"> </w:t>
      </w:r>
      <w:r w:rsidR="00290D86">
        <w:rPr>
          <w:b w:val="0"/>
          <w:noProof/>
          <w:lang w:val="sr-Cyrl-RS"/>
        </w:rPr>
        <w:t xml:space="preserve">предметну </w:t>
      </w:r>
      <w:r w:rsidR="002D73BE">
        <w:rPr>
          <w:b w:val="0"/>
          <w:noProof/>
          <w:lang w:val="sr-Cyrl-RS"/>
        </w:rPr>
        <w:t>услугу изврши у периоду од</w:t>
      </w:r>
      <w:r w:rsidR="00F85D2A">
        <w:rPr>
          <w:b w:val="0"/>
          <w:noProof/>
          <w:lang w:val="sr-Cyrl-RS"/>
        </w:rPr>
        <w:t xml:space="preserve"> ____ дана (не дуже од 60</w:t>
      </w:r>
      <w:r w:rsidR="00983492">
        <w:rPr>
          <w:b w:val="0"/>
          <w:noProof/>
          <w:lang w:val="en-US"/>
        </w:rPr>
        <w:t xml:space="preserve"> </w:t>
      </w:r>
      <w:r w:rsidR="00983492">
        <w:rPr>
          <w:b w:val="0"/>
          <w:noProof/>
          <w:lang w:val="sr-Cyrl-RS"/>
        </w:rPr>
        <w:t>календарских</w:t>
      </w:r>
      <w:r w:rsidR="00F85D2A">
        <w:rPr>
          <w:b w:val="0"/>
          <w:noProof/>
          <w:lang w:val="sr-Cyrl-RS"/>
        </w:rPr>
        <w:t xml:space="preserve"> дана) од дана </w:t>
      </w:r>
      <w:r w:rsidR="00E76529">
        <w:rPr>
          <w:b w:val="0"/>
          <w:noProof/>
          <w:lang w:val="sr-Cyrl-RS"/>
        </w:rPr>
        <w:t xml:space="preserve">закључења </w:t>
      </w:r>
      <w:r w:rsidR="00F85D2A">
        <w:rPr>
          <w:b w:val="0"/>
          <w:noProof/>
          <w:lang w:val="sr-Cyrl-RS"/>
        </w:rPr>
        <w:t>уговора.</w:t>
      </w:r>
    </w:p>
    <w:p w:rsidR="00A0328D" w:rsidRDefault="00A0328D" w:rsidP="002E5E4F">
      <w:pPr>
        <w:pStyle w:val="BodyTextIndent"/>
        <w:ind w:left="0" w:firstLine="0"/>
        <w:jc w:val="center"/>
        <w:rPr>
          <w:noProof/>
          <w:lang w:val="sr-Cyrl-RS"/>
        </w:rPr>
      </w:pPr>
    </w:p>
    <w:p w:rsidR="002E5E4F" w:rsidRPr="00337F8A" w:rsidRDefault="002E5E4F" w:rsidP="002E5E4F">
      <w:pPr>
        <w:pStyle w:val="BodyTextIndent"/>
        <w:ind w:left="0" w:firstLine="0"/>
        <w:jc w:val="center"/>
        <w:rPr>
          <w:noProof/>
          <w:lang w:val="sr-Cyrl-RS"/>
        </w:rPr>
      </w:pPr>
      <w:r>
        <w:rPr>
          <w:noProof/>
        </w:rPr>
        <w:t xml:space="preserve">Члан </w:t>
      </w:r>
      <w:r>
        <w:rPr>
          <w:noProof/>
          <w:lang w:val="sr-Cyrl-RS"/>
        </w:rPr>
        <w:t>4</w:t>
      </w:r>
      <w:r w:rsidRPr="00AE1407">
        <w:rPr>
          <w:noProof/>
        </w:rPr>
        <w:t>.</w:t>
      </w:r>
    </w:p>
    <w:p w:rsidR="002E5E4F" w:rsidRDefault="0068123B" w:rsidP="002E5E4F">
      <w:pPr>
        <w:pStyle w:val="BodyTextIndent"/>
        <w:ind w:left="0" w:firstLine="720"/>
        <w:jc w:val="both"/>
        <w:rPr>
          <w:b w:val="0"/>
          <w:noProof/>
          <w:lang w:val="sr-Cyrl-RS"/>
        </w:rPr>
      </w:pPr>
      <w:r>
        <w:rPr>
          <w:b w:val="0"/>
          <w:noProof/>
        </w:rPr>
        <w:t>У случају да с</w:t>
      </w:r>
      <w:r>
        <w:rPr>
          <w:b w:val="0"/>
          <w:noProof/>
          <w:lang w:val="sr-Cyrl-RS"/>
        </w:rPr>
        <w:t>е</w:t>
      </w:r>
      <w:r w:rsidR="003A7E16">
        <w:rPr>
          <w:b w:val="0"/>
          <w:noProof/>
          <w:lang w:val="sr-Cyrl-RS"/>
        </w:rPr>
        <w:t xml:space="preserve"> </w:t>
      </w:r>
      <w:r w:rsidR="00F44672">
        <w:rPr>
          <w:b w:val="0"/>
          <w:noProof/>
          <w:lang w:val="sr-Cyrl-RS"/>
        </w:rPr>
        <w:t xml:space="preserve">при </w:t>
      </w:r>
      <w:r w:rsidR="003A7E16">
        <w:rPr>
          <w:b w:val="0"/>
          <w:noProof/>
          <w:lang w:val="sr-Cyrl-RS"/>
        </w:rPr>
        <w:t xml:space="preserve">извршењу </w:t>
      </w:r>
      <w:r w:rsidR="00A0328D">
        <w:rPr>
          <w:b w:val="0"/>
          <w:noProof/>
          <w:lang w:val="sr-Cyrl-RS"/>
        </w:rPr>
        <w:t xml:space="preserve">предметне </w:t>
      </w:r>
      <w:r w:rsidR="003A7E16">
        <w:rPr>
          <w:b w:val="0"/>
          <w:noProof/>
          <w:lang w:val="sr-Cyrl-RS"/>
        </w:rPr>
        <w:t xml:space="preserve">услуге </w:t>
      </w:r>
      <w:r w:rsidR="002E5E4F" w:rsidRPr="00AE1407">
        <w:rPr>
          <w:b w:val="0"/>
          <w:noProof/>
        </w:rPr>
        <w:t xml:space="preserve">установи било какав недостатак, добављач се обавезује да </w:t>
      </w:r>
      <w:r w:rsidR="003A7E16">
        <w:rPr>
          <w:b w:val="0"/>
          <w:noProof/>
          <w:lang w:val="sr-Cyrl-RS"/>
        </w:rPr>
        <w:t>изврши</w:t>
      </w:r>
      <w:r w:rsidR="003A7E16">
        <w:rPr>
          <w:b w:val="0"/>
          <w:noProof/>
        </w:rPr>
        <w:t xml:space="preserve"> реклам</w:t>
      </w:r>
      <w:r w:rsidR="00A0328D">
        <w:rPr>
          <w:b w:val="0"/>
          <w:noProof/>
          <w:lang w:val="sr-Cyrl-RS"/>
        </w:rPr>
        <w:t>ацију пруж</w:t>
      </w:r>
      <w:r w:rsidR="003A7E16">
        <w:rPr>
          <w:b w:val="0"/>
          <w:noProof/>
          <w:lang w:val="sr-Cyrl-RS"/>
        </w:rPr>
        <w:t xml:space="preserve">ене услуге </w:t>
      </w:r>
      <w:r w:rsidR="002E5E4F" w:rsidRPr="00AE1407">
        <w:rPr>
          <w:b w:val="0"/>
          <w:noProof/>
        </w:rPr>
        <w:t>у најкраћем могућем</w:t>
      </w:r>
      <w:r w:rsidR="002E5E4F">
        <w:rPr>
          <w:b w:val="0"/>
          <w:noProof/>
        </w:rPr>
        <w:t xml:space="preserve"> року, а најкасније у року од</w:t>
      </w:r>
      <w:r w:rsidR="002E5E4F">
        <w:rPr>
          <w:b w:val="0"/>
          <w:noProof/>
          <w:lang w:val="sr-Cyrl-RS"/>
        </w:rPr>
        <w:t xml:space="preserve"> ________ (48</w:t>
      </w:r>
      <w:r w:rsidR="002E5E4F" w:rsidRPr="00AE1407">
        <w:rPr>
          <w:b w:val="0"/>
          <w:noProof/>
        </w:rPr>
        <w:t xml:space="preserve"> часа</w:t>
      </w:r>
      <w:r w:rsidR="002E5E4F">
        <w:rPr>
          <w:b w:val="0"/>
          <w:noProof/>
          <w:lang w:val="sr-Cyrl-RS"/>
        </w:rPr>
        <w:t>)</w:t>
      </w:r>
      <w:r w:rsidR="002E5E4F" w:rsidRPr="00AE1407">
        <w:rPr>
          <w:b w:val="0"/>
          <w:noProof/>
        </w:rPr>
        <w:t xml:space="preserve"> од дана пријема писмене рекламације наручиоца.</w:t>
      </w:r>
    </w:p>
    <w:p w:rsidR="002E5E4F" w:rsidRDefault="002E5E4F" w:rsidP="002E5E4F">
      <w:pPr>
        <w:pStyle w:val="BodyTextIndent"/>
        <w:ind w:left="0" w:firstLine="720"/>
        <w:jc w:val="both"/>
        <w:rPr>
          <w:b w:val="0"/>
          <w:noProof/>
          <w:lang w:val="sr-Cyrl-RS"/>
        </w:rPr>
      </w:pPr>
    </w:p>
    <w:p w:rsidR="002E5E4F" w:rsidRDefault="002E5E4F" w:rsidP="002E5E4F">
      <w:pPr>
        <w:pStyle w:val="BodyTextIndent"/>
        <w:ind w:left="0" w:firstLine="720"/>
        <w:rPr>
          <w:b w:val="0"/>
          <w:noProof/>
          <w:lang w:val="sr-Cyrl-RS"/>
        </w:rPr>
      </w:pPr>
      <w:r>
        <w:rPr>
          <w:noProof/>
          <w:lang w:val="sr-Cyrl-RS"/>
        </w:rPr>
        <w:t xml:space="preserve">                                                          Члан 5</w:t>
      </w:r>
      <w:r>
        <w:rPr>
          <w:b w:val="0"/>
          <w:noProof/>
          <w:lang w:val="sr-Cyrl-RS"/>
        </w:rPr>
        <w:t>.</w:t>
      </w:r>
    </w:p>
    <w:p w:rsidR="002E5E4F" w:rsidRPr="00E01908" w:rsidRDefault="002E5E4F" w:rsidP="00E01908">
      <w:pPr>
        <w:ind w:firstLine="360"/>
        <w:jc w:val="both"/>
        <w:rPr>
          <w:noProof/>
          <w:lang w:val="sr-Cyrl-RS"/>
        </w:rPr>
      </w:pPr>
      <w:r w:rsidRPr="00E01908">
        <w:rPr>
          <w:noProof/>
          <w:lang w:val="sr-Cyrl-RS"/>
        </w:rPr>
        <w:t>Уговорне стране констатују да је добављач доставио наручиоцу следећа средства обезбеђења са овлашћењима за наплату:</w:t>
      </w:r>
    </w:p>
    <w:p w:rsidR="002E5E4F" w:rsidRPr="009717B5" w:rsidRDefault="002E5E4F" w:rsidP="00A4229C">
      <w:pPr>
        <w:pStyle w:val="ListParagraph"/>
        <w:numPr>
          <w:ilvl w:val="0"/>
          <w:numId w:val="10"/>
        </w:numPr>
        <w:jc w:val="both"/>
        <w:rPr>
          <w:noProof/>
        </w:rPr>
      </w:pPr>
      <w:r w:rsidRPr="00C84A01">
        <w:rPr>
          <w:b/>
        </w:rPr>
        <w:t>регистровану бланко меницу и менично овлашћење</w:t>
      </w:r>
      <w:r w:rsidRPr="00C84A01">
        <w:rPr>
          <w:b/>
          <w:noProof/>
        </w:rPr>
        <w:t xml:space="preserve"> за извршење уговорне обавезе</w:t>
      </w:r>
      <w:r w:rsidRPr="009717B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E5E4F" w:rsidRPr="00AE1407" w:rsidRDefault="002E5E4F" w:rsidP="002E5E4F">
      <w:pPr>
        <w:pStyle w:val="BodyTextIndent"/>
        <w:ind w:left="0" w:firstLine="720"/>
        <w:jc w:val="center"/>
        <w:rPr>
          <w:b w:val="0"/>
          <w:noProof/>
          <w:lang w:val="en-GB"/>
        </w:rPr>
      </w:pPr>
    </w:p>
    <w:p w:rsidR="002E5E4F" w:rsidRPr="00337F8A" w:rsidRDefault="002E5E4F" w:rsidP="002E5E4F">
      <w:pPr>
        <w:jc w:val="center"/>
        <w:rPr>
          <w:b/>
          <w:noProof/>
          <w:lang w:val="sr-Cyrl-RS"/>
        </w:rPr>
      </w:pPr>
      <w:r>
        <w:rPr>
          <w:b/>
          <w:noProof/>
        </w:rPr>
        <w:t xml:space="preserve">Члан </w:t>
      </w:r>
      <w:r>
        <w:rPr>
          <w:b/>
          <w:noProof/>
          <w:lang w:val="sr-Cyrl-RS"/>
        </w:rPr>
        <w:t>6</w:t>
      </w:r>
      <w:r w:rsidRPr="00AE1407">
        <w:rPr>
          <w:b/>
          <w:noProof/>
        </w:rPr>
        <w:t>.</w:t>
      </w:r>
    </w:p>
    <w:p w:rsidR="002E5E4F" w:rsidRDefault="002E5E4F" w:rsidP="002E5E4F">
      <w:pPr>
        <w:ind w:firstLine="720"/>
        <w:jc w:val="both"/>
        <w:rPr>
          <w:noProof/>
          <w:lang w:val="sr-Cyrl-RS"/>
        </w:rPr>
      </w:pPr>
      <w:r>
        <w:rPr>
          <w:noProof/>
          <w:lang w:val="sr-Cyrl-RS"/>
        </w:rPr>
        <w:t>Уколико добављач не поступа у складу са обавезама које је преузео закључивањем овог уговора, и своје обавезе не извршава у роковима и на начин предвиђен овим уговором, наручилц има право да:</w:t>
      </w:r>
    </w:p>
    <w:p w:rsidR="002E5E4F" w:rsidRPr="00AE1407" w:rsidRDefault="002E5E4F" w:rsidP="002E5E4F">
      <w:pPr>
        <w:ind w:firstLine="720"/>
        <w:jc w:val="both"/>
        <w:rPr>
          <w:noProof/>
        </w:rPr>
      </w:pPr>
      <w:r w:rsidRPr="00AE1407">
        <w:rPr>
          <w:noProof/>
        </w:rPr>
        <w:t xml:space="preserve">- да једнострано раскине овај уговор и да наплати меницу за добро извршење </w:t>
      </w:r>
      <w:r>
        <w:rPr>
          <w:noProof/>
          <w:lang w:val="sr-Cyrl-RS"/>
        </w:rPr>
        <w:t xml:space="preserve">  </w:t>
      </w:r>
      <w:r w:rsidRPr="00AE1407">
        <w:rPr>
          <w:noProof/>
        </w:rPr>
        <w:t>посла коју је добављач предао наручиоцу приликом потписивања овог уговора;</w:t>
      </w:r>
    </w:p>
    <w:p w:rsidR="002E5E4F" w:rsidRPr="00AE1407" w:rsidRDefault="002E5E4F" w:rsidP="002E5E4F">
      <w:pPr>
        <w:ind w:firstLine="720"/>
        <w:jc w:val="both"/>
        <w:rPr>
          <w:noProof/>
        </w:rPr>
      </w:pPr>
      <w:r w:rsidRPr="00AE1407">
        <w:rPr>
          <w:noProof/>
        </w:rPr>
        <w:t>- да овај уговор остави на снази и да уговорену цену умањи за 10%.</w:t>
      </w:r>
    </w:p>
    <w:p w:rsidR="002E5E4F" w:rsidRDefault="002E5E4F" w:rsidP="002E5E4F">
      <w:pPr>
        <w:jc w:val="both"/>
        <w:rPr>
          <w:b/>
          <w:noProof/>
          <w:lang w:val="sr-Cyrl-RS"/>
        </w:rPr>
      </w:pPr>
    </w:p>
    <w:p w:rsidR="002E5E4F" w:rsidRDefault="002E5E4F" w:rsidP="00E01908">
      <w:pPr>
        <w:rPr>
          <w:b/>
          <w:noProof/>
          <w:lang w:val="sr-Cyrl-RS"/>
        </w:rPr>
      </w:pPr>
    </w:p>
    <w:p w:rsidR="00A84D11" w:rsidRDefault="00A84D11" w:rsidP="00E01908">
      <w:pPr>
        <w:rPr>
          <w:b/>
          <w:noProof/>
          <w:lang w:val="sr-Cyrl-RS"/>
        </w:rPr>
      </w:pPr>
    </w:p>
    <w:p w:rsidR="00A84D11" w:rsidRPr="00E01908" w:rsidRDefault="00A84D11" w:rsidP="00E01908">
      <w:pPr>
        <w:rPr>
          <w:b/>
          <w:noProof/>
          <w:lang w:val="sr-Cyrl-RS"/>
        </w:rPr>
      </w:pPr>
    </w:p>
    <w:p w:rsidR="002E5E4F" w:rsidRDefault="00F44672" w:rsidP="002E5E4F">
      <w:pPr>
        <w:jc w:val="center"/>
        <w:rPr>
          <w:b/>
          <w:noProof/>
          <w:lang w:val="sr-Cyrl-RS"/>
        </w:rPr>
      </w:pPr>
      <w:r>
        <w:rPr>
          <w:b/>
          <w:noProof/>
          <w:lang w:val="sr-Cyrl-RS"/>
        </w:rPr>
        <w:t>Члан 7</w:t>
      </w:r>
      <w:r w:rsidR="002E5E4F">
        <w:rPr>
          <w:b/>
          <w:noProof/>
          <w:lang w:val="sr-Cyrl-RS"/>
        </w:rPr>
        <w:t>.</w:t>
      </w:r>
    </w:p>
    <w:p w:rsidR="002E5E4F" w:rsidRDefault="002E5E4F" w:rsidP="002E5E4F">
      <w:pPr>
        <w:jc w:val="both"/>
        <w:rPr>
          <w:noProof/>
          <w:lang w:val="sr-Cyrl-RS"/>
        </w:rPr>
      </w:pPr>
      <w:r>
        <w:rPr>
          <w:b/>
          <w:noProof/>
          <w:lang w:val="sr-Cyrl-RS"/>
        </w:rPr>
        <w:lastRenderedPageBreak/>
        <w:tab/>
      </w:r>
      <w:r w:rsidRPr="00DA25E2">
        <w:rPr>
          <w:noProof/>
          <w:lang w:val="sr-Cyrl-RS"/>
        </w:rPr>
        <w:t>Уговорне стране</w:t>
      </w:r>
      <w:r>
        <w:rPr>
          <w:noProof/>
          <w:lang w:val="sr-Cyrl-RS"/>
        </w:rPr>
        <w:t xml:space="preserve"> закључују овај уговор до дана у којем добављач у целости </w:t>
      </w:r>
      <w:r w:rsidR="00D679E1">
        <w:rPr>
          <w:noProof/>
          <w:lang w:val="sr-Cyrl-RS"/>
        </w:rPr>
        <w:t xml:space="preserve">изврши услугу </w:t>
      </w:r>
      <w:r w:rsidR="007A7D53">
        <w:rPr>
          <w:noProof/>
          <w:lang w:val="sr-Cyrl-RS"/>
        </w:rPr>
        <w:t xml:space="preserve">из члана 3. овог уговора, </w:t>
      </w:r>
      <w:r>
        <w:rPr>
          <w:noProof/>
          <w:lang w:val="sr-Cyrl-RS"/>
        </w:rPr>
        <w:t>у максималној вредности до износа из члана 2. овог уговора.</w:t>
      </w:r>
    </w:p>
    <w:p w:rsidR="000509D3" w:rsidRPr="00DA25E2" w:rsidRDefault="000509D3" w:rsidP="002E5E4F">
      <w:pPr>
        <w:jc w:val="both"/>
        <w:rPr>
          <w:noProof/>
          <w:lang w:val="sr-Cyrl-RS"/>
        </w:rPr>
      </w:pPr>
    </w:p>
    <w:p w:rsidR="002E5E4F" w:rsidRPr="00DA25E2" w:rsidRDefault="002E5E4F" w:rsidP="002E5E4F">
      <w:pPr>
        <w:jc w:val="center"/>
        <w:rPr>
          <w:b/>
          <w:noProof/>
          <w:lang w:val="sr-Cyrl-RS"/>
        </w:rPr>
      </w:pPr>
      <w:r>
        <w:rPr>
          <w:b/>
          <w:noProof/>
        </w:rPr>
        <w:t xml:space="preserve">Члан </w:t>
      </w:r>
      <w:r w:rsidR="00F44672">
        <w:rPr>
          <w:b/>
          <w:noProof/>
          <w:lang w:val="sr-Cyrl-RS"/>
        </w:rPr>
        <w:t>8</w:t>
      </w:r>
      <w:r w:rsidRPr="00AE1407">
        <w:rPr>
          <w:b/>
          <w:noProof/>
        </w:rPr>
        <w:t>.</w:t>
      </w:r>
    </w:p>
    <w:p w:rsidR="002E5E4F" w:rsidRDefault="002E5E4F" w:rsidP="002E5E4F">
      <w:pPr>
        <w:ind w:firstLine="720"/>
        <w:jc w:val="both"/>
        <w:rPr>
          <w:noProof/>
          <w:lang w:val="en-US"/>
        </w:rPr>
      </w:pPr>
      <w:r>
        <w:rPr>
          <w:noProof/>
        </w:rPr>
        <w:t>За праћење извршења уговорних обавеза уговорних страна овог уговора у име наручиоца овлашћује се ___________________</w:t>
      </w:r>
      <w:r w:rsidR="00E76529">
        <w:rPr>
          <w:noProof/>
          <w:lang w:val="sr-Cyrl-RS"/>
        </w:rPr>
        <w:t>_________________</w:t>
      </w:r>
      <w:r>
        <w:rPr>
          <w:noProof/>
        </w:rPr>
        <w:t>______.</w:t>
      </w:r>
    </w:p>
    <w:p w:rsidR="00A84D11" w:rsidRDefault="00A84D11" w:rsidP="000509D3">
      <w:pPr>
        <w:tabs>
          <w:tab w:val="left" w:pos="4239"/>
        </w:tabs>
        <w:ind w:firstLine="720"/>
        <w:rPr>
          <w:noProof/>
          <w:lang w:val="sr-Cyrl-RS"/>
        </w:rPr>
      </w:pPr>
    </w:p>
    <w:p w:rsidR="000509D3" w:rsidRDefault="000509D3" w:rsidP="000509D3">
      <w:pPr>
        <w:tabs>
          <w:tab w:val="left" w:pos="4239"/>
        </w:tabs>
        <w:ind w:firstLine="720"/>
        <w:rPr>
          <w:noProof/>
          <w:lang w:val="sr-Cyrl-RS"/>
        </w:rPr>
      </w:pPr>
      <w:r>
        <w:rPr>
          <w:noProof/>
          <w:lang w:val="sr-Cyrl-RS"/>
        </w:rPr>
        <w:tab/>
      </w:r>
    </w:p>
    <w:p w:rsidR="000509D3" w:rsidRPr="000509D3" w:rsidRDefault="000509D3" w:rsidP="000509D3">
      <w:pPr>
        <w:tabs>
          <w:tab w:val="left" w:pos="4239"/>
        </w:tabs>
        <w:ind w:firstLine="720"/>
        <w:rPr>
          <w:b/>
          <w:noProof/>
          <w:lang w:val="sr-Cyrl-RS"/>
        </w:rPr>
      </w:pPr>
      <w:r>
        <w:rPr>
          <w:noProof/>
          <w:lang w:val="sr-Cyrl-RS"/>
        </w:rPr>
        <w:t xml:space="preserve">                                                        </w:t>
      </w:r>
      <w:r w:rsidRPr="000509D3">
        <w:rPr>
          <w:b/>
          <w:noProof/>
          <w:lang w:val="sr-Cyrl-RS"/>
        </w:rPr>
        <w:t>Члан 9.</w:t>
      </w:r>
    </w:p>
    <w:p w:rsidR="000509D3" w:rsidRDefault="000509D3" w:rsidP="00E76529">
      <w:pPr>
        <w:ind w:firstLine="720"/>
        <w:jc w:val="both"/>
        <w:rPr>
          <w:noProof/>
          <w:lang w:val="sr-Cyrl-RS"/>
        </w:rPr>
      </w:pPr>
      <w:r>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p>
    <w:p w:rsidR="00A84D11" w:rsidRPr="000509D3" w:rsidRDefault="00A84D11" w:rsidP="002E5E4F">
      <w:pPr>
        <w:ind w:firstLine="720"/>
        <w:rPr>
          <w:noProof/>
          <w:lang w:val="sr-Cyrl-RS"/>
        </w:rPr>
      </w:pPr>
    </w:p>
    <w:p w:rsidR="002E5E4F" w:rsidRPr="00AE1407" w:rsidRDefault="002E5E4F" w:rsidP="002E5E4F">
      <w:pPr>
        <w:jc w:val="center"/>
        <w:rPr>
          <w:b/>
          <w:noProof/>
        </w:rPr>
      </w:pPr>
      <w:r>
        <w:rPr>
          <w:b/>
          <w:noProof/>
        </w:rPr>
        <w:t xml:space="preserve">Члан </w:t>
      </w:r>
      <w:r w:rsidR="000509D3">
        <w:rPr>
          <w:b/>
          <w:noProof/>
          <w:lang w:val="sr-Cyrl-RS"/>
        </w:rPr>
        <w:t>10</w:t>
      </w:r>
      <w:r w:rsidRPr="00AE1407">
        <w:rPr>
          <w:b/>
          <w:noProof/>
        </w:rPr>
        <w:t>.</w:t>
      </w:r>
    </w:p>
    <w:p w:rsidR="002E5E4F" w:rsidRPr="00AE1407" w:rsidRDefault="002E5E4F" w:rsidP="002E5E4F">
      <w:pPr>
        <w:ind w:firstLine="720"/>
        <w:jc w:val="both"/>
        <w:rPr>
          <w:noProof/>
        </w:rPr>
      </w:pPr>
      <w:r w:rsidRPr="00AE140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2E5E4F" w:rsidRDefault="002E5E4F" w:rsidP="002E5E4F">
      <w:pPr>
        <w:jc w:val="center"/>
        <w:rPr>
          <w:noProof/>
          <w:lang w:val="sr-Cyrl-RS"/>
        </w:rPr>
      </w:pPr>
    </w:p>
    <w:p w:rsidR="00A84D11" w:rsidRPr="00A84D11" w:rsidRDefault="00A84D11" w:rsidP="002E5E4F">
      <w:pPr>
        <w:jc w:val="center"/>
        <w:rPr>
          <w:noProof/>
          <w:lang w:val="sr-Cyrl-RS"/>
        </w:rPr>
      </w:pPr>
    </w:p>
    <w:p w:rsidR="002E5E4F" w:rsidRPr="00DA25E2" w:rsidRDefault="002E5E4F" w:rsidP="002E5E4F">
      <w:pPr>
        <w:jc w:val="center"/>
        <w:rPr>
          <w:b/>
          <w:noProof/>
          <w:lang w:val="sr-Cyrl-RS"/>
        </w:rPr>
      </w:pPr>
      <w:r>
        <w:rPr>
          <w:b/>
          <w:noProof/>
        </w:rPr>
        <w:t xml:space="preserve">Члан </w:t>
      </w:r>
      <w:r w:rsidR="000509D3">
        <w:rPr>
          <w:b/>
          <w:noProof/>
          <w:lang w:val="sr-Cyrl-RS"/>
        </w:rPr>
        <w:t>11</w:t>
      </w:r>
      <w:r w:rsidRPr="00AE1407">
        <w:rPr>
          <w:b/>
          <w:noProof/>
        </w:rPr>
        <w:t>.</w:t>
      </w:r>
    </w:p>
    <w:p w:rsidR="002E5E4F" w:rsidRPr="00AE1407" w:rsidRDefault="002E5E4F" w:rsidP="002E5E4F">
      <w:pPr>
        <w:ind w:firstLine="720"/>
        <w:jc w:val="both"/>
        <w:rPr>
          <w:noProof/>
        </w:rPr>
      </w:pPr>
      <w:r w:rsidRPr="00AE1407">
        <w:rPr>
          <w:noProof/>
        </w:rPr>
        <w:t>Овај уговор је сачињен у шест (6)</w:t>
      </w:r>
      <w:r>
        <w:rPr>
          <w:noProof/>
        </w:rPr>
        <w:t xml:space="preserve"> истоветних примерака од којих </w:t>
      </w:r>
      <w:r>
        <w:rPr>
          <w:noProof/>
          <w:lang w:val="sr-Cyrl-RS"/>
        </w:rPr>
        <w:t>н</w:t>
      </w:r>
      <w:r w:rsidRPr="00AE1407">
        <w:rPr>
          <w:noProof/>
        </w:rPr>
        <w:t>а</w:t>
      </w:r>
      <w:r>
        <w:rPr>
          <w:noProof/>
        </w:rPr>
        <w:t xml:space="preserve">ручилац задржава четири (4), а </w:t>
      </w:r>
      <w:r>
        <w:rPr>
          <w:noProof/>
          <w:lang w:val="sr-Cyrl-RS"/>
        </w:rPr>
        <w:t>д</w:t>
      </w:r>
      <w:r w:rsidRPr="00AE1407">
        <w:rPr>
          <w:noProof/>
        </w:rPr>
        <w:t>обављач два (2) примерка.</w:t>
      </w:r>
    </w:p>
    <w:p w:rsidR="002E5E4F" w:rsidRDefault="002E5E4F" w:rsidP="002E5E4F">
      <w:pPr>
        <w:ind w:firstLine="720"/>
        <w:jc w:val="both"/>
        <w:rPr>
          <w:noProof/>
          <w:lang w:val="sr-Cyrl-RS"/>
        </w:rPr>
      </w:pPr>
    </w:p>
    <w:p w:rsidR="00710C9E" w:rsidRDefault="00710C9E" w:rsidP="002E5E4F">
      <w:pPr>
        <w:ind w:firstLine="720"/>
        <w:jc w:val="both"/>
        <w:rPr>
          <w:noProof/>
          <w:lang w:val="sr-Cyrl-RS"/>
        </w:rPr>
      </w:pPr>
    </w:p>
    <w:p w:rsidR="00710C9E" w:rsidRPr="00710C9E" w:rsidRDefault="00710C9E" w:rsidP="002E5E4F">
      <w:pPr>
        <w:ind w:firstLine="720"/>
        <w:jc w:val="both"/>
        <w:rPr>
          <w:noProof/>
          <w:lang w:val="sr-Cyrl-RS"/>
        </w:rPr>
      </w:pPr>
    </w:p>
    <w:p w:rsidR="002E5E4F" w:rsidRPr="00AE1407" w:rsidRDefault="002E5E4F" w:rsidP="002E5E4F">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E5E4F" w:rsidRPr="00AE1407" w:rsidTr="002E5E4F">
        <w:trPr>
          <w:trHeight w:val="347"/>
        </w:trPr>
        <w:tc>
          <w:tcPr>
            <w:tcW w:w="3168" w:type="dxa"/>
            <w:vAlign w:val="center"/>
          </w:tcPr>
          <w:p w:rsidR="002E5E4F" w:rsidRPr="00AE1407" w:rsidRDefault="002E5E4F" w:rsidP="002E5E4F">
            <w:pPr>
              <w:jc w:val="center"/>
              <w:rPr>
                <w:noProof/>
              </w:rPr>
            </w:pPr>
            <w:r w:rsidRPr="00AE1407">
              <w:rPr>
                <w:noProof/>
              </w:rPr>
              <w:t>ЗА ДОБАВЉАЧА:</w:t>
            </w:r>
          </w:p>
        </w:tc>
        <w:tc>
          <w:tcPr>
            <w:tcW w:w="1992" w:type="dxa"/>
          </w:tcPr>
          <w:p w:rsidR="002E5E4F" w:rsidRPr="00AE1407" w:rsidRDefault="002E5E4F" w:rsidP="002E5E4F">
            <w:pPr>
              <w:jc w:val="center"/>
              <w:rPr>
                <w:noProof/>
              </w:rPr>
            </w:pPr>
          </w:p>
        </w:tc>
        <w:tc>
          <w:tcPr>
            <w:tcW w:w="3958" w:type="dxa"/>
            <w:vAlign w:val="center"/>
          </w:tcPr>
          <w:p w:rsidR="002E5E4F" w:rsidRPr="00AE1407" w:rsidRDefault="002E5E4F" w:rsidP="002E5E4F">
            <w:pPr>
              <w:jc w:val="center"/>
              <w:rPr>
                <w:noProof/>
              </w:rPr>
            </w:pPr>
            <w:r w:rsidRPr="00AE1407">
              <w:rPr>
                <w:noProof/>
              </w:rPr>
              <w:t>ЗА НАРУЧИОЦА:</w:t>
            </w:r>
          </w:p>
        </w:tc>
      </w:tr>
      <w:tr w:rsidR="002E5E4F" w:rsidRPr="00AE1407" w:rsidTr="002E5E4F">
        <w:trPr>
          <w:trHeight w:val="359"/>
        </w:trPr>
        <w:tc>
          <w:tcPr>
            <w:tcW w:w="3168" w:type="dxa"/>
            <w:vAlign w:val="center"/>
          </w:tcPr>
          <w:p w:rsidR="002E5E4F" w:rsidRPr="00AE1407" w:rsidRDefault="002E5E4F" w:rsidP="002E5E4F">
            <w:pPr>
              <w:jc w:val="center"/>
              <w:rPr>
                <w:noProof/>
              </w:rPr>
            </w:pPr>
            <w:r w:rsidRPr="00AE1407">
              <w:rPr>
                <w:noProof/>
              </w:rPr>
              <w:t>ДИРЕКТОР</w:t>
            </w:r>
          </w:p>
        </w:tc>
        <w:tc>
          <w:tcPr>
            <w:tcW w:w="1992" w:type="dxa"/>
          </w:tcPr>
          <w:p w:rsidR="002E5E4F" w:rsidRPr="00AE1407" w:rsidRDefault="002E5E4F" w:rsidP="002E5E4F">
            <w:pPr>
              <w:jc w:val="center"/>
              <w:rPr>
                <w:noProof/>
              </w:rPr>
            </w:pPr>
          </w:p>
        </w:tc>
        <w:tc>
          <w:tcPr>
            <w:tcW w:w="3958" w:type="dxa"/>
            <w:vAlign w:val="center"/>
          </w:tcPr>
          <w:p w:rsidR="002E5E4F" w:rsidRPr="00AE1407" w:rsidRDefault="002E5E4F" w:rsidP="002E5E4F">
            <w:pPr>
              <w:jc w:val="center"/>
              <w:rPr>
                <w:noProof/>
              </w:rPr>
            </w:pPr>
            <w:r w:rsidRPr="00AE1407">
              <w:rPr>
                <w:noProof/>
              </w:rPr>
              <w:t>ДИРЕКТОР</w:t>
            </w:r>
          </w:p>
        </w:tc>
      </w:tr>
      <w:tr w:rsidR="002E5E4F" w:rsidRPr="00AE1407" w:rsidTr="002E5E4F">
        <w:trPr>
          <w:trHeight w:val="347"/>
        </w:trPr>
        <w:tc>
          <w:tcPr>
            <w:tcW w:w="3168" w:type="dxa"/>
            <w:vAlign w:val="bottom"/>
          </w:tcPr>
          <w:p w:rsidR="002E5E4F" w:rsidRPr="00AE1407" w:rsidRDefault="002E5E4F" w:rsidP="002E5E4F">
            <w:pPr>
              <w:jc w:val="both"/>
              <w:rPr>
                <w:noProof/>
              </w:rPr>
            </w:pPr>
            <w:r w:rsidRPr="00AE1407">
              <w:rPr>
                <w:noProof/>
              </w:rPr>
              <w:t xml:space="preserve">   _____________________</w:t>
            </w:r>
          </w:p>
        </w:tc>
        <w:tc>
          <w:tcPr>
            <w:tcW w:w="1992" w:type="dxa"/>
            <w:vAlign w:val="bottom"/>
          </w:tcPr>
          <w:p w:rsidR="002E5E4F" w:rsidRPr="00AE1407" w:rsidRDefault="002E5E4F" w:rsidP="002E5E4F">
            <w:pPr>
              <w:jc w:val="both"/>
              <w:rPr>
                <w:noProof/>
              </w:rPr>
            </w:pPr>
          </w:p>
        </w:tc>
        <w:tc>
          <w:tcPr>
            <w:tcW w:w="3958" w:type="dxa"/>
            <w:vAlign w:val="bottom"/>
          </w:tcPr>
          <w:p w:rsidR="002E5E4F" w:rsidRPr="00DA25E2" w:rsidRDefault="002E5E4F" w:rsidP="002E5E4F">
            <w:pPr>
              <w:jc w:val="both"/>
              <w:rPr>
                <w:noProof/>
              </w:rPr>
            </w:pPr>
            <w:r w:rsidRPr="00DA25E2">
              <w:rPr>
                <w:noProof/>
              </w:rPr>
              <w:t xml:space="preserve">      ________________________</w:t>
            </w:r>
          </w:p>
        </w:tc>
      </w:tr>
      <w:tr w:rsidR="002E5E4F" w:rsidRPr="00AE1407" w:rsidTr="002E5E4F">
        <w:trPr>
          <w:trHeight w:val="359"/>
        </w:trPr>
        <w:tc>
          <w:tcPr>
            <w:tcW w:w="3168" w:type="dxa"/>
            <w:vAlign w:val="center"/>
          </w:tcPr>
          <w:p w:rsidR="002E5E4F" w:rsidRPr="00AE1407" w:rsidRDefault="002E5E4F" w:rsidP="002E5E4F">
            <w:pPr>
              <w:jc w:val="both"/>
              <w:rPr>
                <w:i/>
                <w:noProof/>
              </w:rPr>
            </w:pPr>
          </w:p>
        </w:tc>
        <w:tc>
          <w:tcPr>
            <w:tcW w:w="1992" w:type="dxa"/>
          </w:tcPr>
          <w:p w:rsidR="002E5E4F" w:rsidRPr="00AE1407" w:rsidRDefault="002E5E4F" w:rsidP="002E5E4F">
            <w:pPr>
              <w:jc w:val="both"/>
              <w:rPr>
                <w:i/>
                <w:noProof/>
              </w:rPr>
            </w:pPr>
          </w:p>
        </w:tc>
        <w:tc>
          <w:tcPr>
            <w:tcW w:w="3958" w:type="dxa"/>
            <w:vAlign w:val="center"/>
          </w:tcPr>
          <w:p w:rsidR="002E5E4F" w:rsidRPr="000509D3" w:rsidRDefault="002E5E4F" w:rsidP="002E5E4F">
            <w:pPr>
              <w:jc w:val="both"/>
              <w:rPr>
                <w:i/>
                <w:noProof/>
                <w:lang w:val="sr-Cyrl-RS"/>
              </w:rPr>
            </w:pPr>
            <w:r w:rsidRPr="000509D3">
              <w:rPr>
                <w:i/>
                <w:noProof/>
              </w:rPr>
              <w:t xml:space="preserve">      </w:t>
            </w:r>
          </w:p>
        </w:tc>
      </w:tr>
    </w:tbl>
    <w:p w:rsidR="00B819C7" w:rsidRPr="00A84D11" w:rsidRDefault="00B819C7" w:rsidP="00A84D11">
      <w:pPr>
        <w:rPr>
          <w:noProof/>
          <w:lang w:val="sr-Cyrl-RS"/>
        </w:rPr>
      </w:pPr>
    </w:p>
    <w:p w:rsidR="00B819C7" w:rsidRPr="00AE1407" w:rsidRDefault="00B819C7" w:rsidP="00B819C7">
      <w:pPr>
        <w:ind w:firstLine="720"/>
        <w:rPr>
          <w:noProof/>
        </w:rPr>
      </w:pPr>
    </w:p>
    <w:p w:rsidR="00B819C7" w:rsidRPr="00AE1407" w:rsidRDefault="00B819C7" w:rsidP="00B819C7">
      <w:pPr>
        <w:rPr>
          <w:noProof/>
        </w:rPr>
      </w:pPr>
      <w:r w:rsidRPr="00AE1407">
        <w:rPr>
          <w:noProof/>
        </w:rPr>
        <w:br w:type="page"/>
      </w:r>
    </w:p>
    <w:p w:rsidR="002D5B2C" w:rsidRPr="007B69C7" w:rsidRDefault="002D5B2C" w:rsidP="00A4229C">
      <w:pPr>
        <w:pStyle w:val="Heading1"/>
        <w:numPr>
          <w:ilvl w:val="0"/>
          <w:numId w:val="9"/>
        </w:numPr>
        <w:jc w:val="center"/>
        <w:rPr>
          <w:noProof/>
          <w:sz w:val="28"/>
          <w:szCs w:val="28"/>
        </w:rPr>
      </w:pPr>
      <w:bookmarkStart w:id="35" w:name="_Toc375826010"/>
      <w:bookmarkStart w:id="36" w:name="_Toc394918594"/>
      <w:r w:rsidRPr="007B69C7">
        <w:rPr>
          <w:noProof/>
          <w:sz w:val="28"/>
          <w:szCs w:val="28"/>
        </w:rPr>
        <w:lastRenderedPageBreak/>
        <w:t>ИЗЈАВА О НЕЗАВИСНОЈ ПОНУДИ</w:t>
      </w:r>
      <w:bookmarkEnd w:id="35"/>
      <w:bookmarkEnd w:id="3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DA41B0">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00DA41B0" w:rsidRPr="00AE1407">
        <w:rPr>
          <w:lang w:val="sr-Cyrl-CS"/>
        </w:rPr>
        <w:t xml:space="preserve"> </w:t>
      </w:r>
      <w:r w:rsidR="00A23F31" w:rsidRPr="00AE1407">
        <w:rPr>
          <w:lang w:val="sr-Cyrl-CS"/>
        </w:rPr>
        <w:t>б</w:t>
      </w:r>
      <w:r w:rsidR="00A23F31" w:rsidRPr="00AE1407">
        <w:t xml:space="preserve">р. </w:t>
      </w:r>
      <w:r w:rsidR="000E5B2C">
        <w:rPr>
          <w:lang w:val="sr-Cyrl-RS"/>
        </w:rPr>
        <w:t>72</w:t>
      </w:r>
      <w:r w:rsidR="00DA41B0">
        <w:rPr>
          <w:lang w:val="sr-Cyrl-RS"/>
        </w:rPr>
        <w:t>-1</w:t>
      </w:r>
      <w:r w:rsidR="00240386">
        <w:rPr>
          <w:lang w:val="sr-Cyrl-RS"/>
        </w:rPr>
        <w:t>5</w:t>
      </w:r>
      <w:r w:rsidR="00DA41B0">
        <w:rPr>
          <w:lang w:val="sr-Cyrl-RS"/>
        </w:rPr>
        <w:t>-М</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6D142F"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7B69C7" w:rsidRDefault="0072089F" w:rsidP="00A4229C">
      <w:pPr>
        <w:pStyle w:val="Heading1"/>
        <w:numPr>
          <w:ilvl w:val="0"/>
          <w:numId w:val="9"/>
        </w:numPr>
        <w:jc w:val="center"/>
        <w:rPr>
          <w:sz w:val="28"/>
          <w:szCs w:val="28"/>
        </w:rPr>
      </w:pPr>
      <w:bookmarkStart w:id="37" w:name="_Toc375826011"/>
      <w:bookmarkStart w:id="38" w:name="_Toc394918595"/>
      <w:r w:rsidRPr="007B69C7">
        <w:rPr>
          <w:sz w:val="28"/>
          <w:szCs w:val="28"/>
        </w:rPr>
        <w:lastRenderedPageBreak/>
        <w:t>ОБРАЗАЦ ИЗЈАВЕ О ПОШТОВАЊУ ОБАВЕЗА</w:t>
      </w:r>
      <w:bookmarkEnd w:id="37"/>
      <w:bookmarkEnd w:id="38"/>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DA41B0">
        <w:rPr>
          <w:noProof/>
          <w:lang w:val="sr-Cyrl-RS"/>
        </w:rPr>
        <w:t>Ангажовање судског вештака за процену вредности изведених радова на Клиници за гинекологију и акушерство Клиничког центра  Војводине</w:t>
      </w:r>
      <w:r w:rsidRPr="00AE1407">
        <w:rPr>
          <w:i/>
          <w:lang w:val="sr-Cyrl-CS"/>
        </w:rPr>
        <w:t xml:space="preserve"> </w:t>
      </w:r>
      <w:r w:rsidRPr="00AE1407">
        <w:rPr>
          <w:lang w:val="sr-Cyrl-CS"/>
        </w:rPr>
        <w:t>б</w:t>
      </w:r>
      <w:r w:rsidRPr="00AE1407">
        <w:t xml:space="preserve">р. </w:t>
      </w:r>
      <w:r w:rsidR="000E5B2C">
        <w:rPr>
          <w:lang w:val="sr-Cyrl-RS"/>
        </w:rPr>
        <w:t>72</w:t>
      </w:r>
      <w:r w:rsidR="00DA41B0">
        <w:rPr>
          <w:lang w:val="sr-Cyrl-RS"/>
        </w:rPr>
        <w:t>-1</w:t>
      </w:r>
      <w:r w:rsidR="00240386">
        <w:rPr>
          <w:lang w:val="sr-Cyrl-RS"/>
        </w:rPr>
        <w:t>5</w:t>
      </w:r>
      <w:r w:rsidR="00DA41B0">
        <w:rPr>
          <w:lang w:val="sr-Cyrl-RS"/>
        </w:rPr>
        <w:t>-М</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6D142F"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7B69C7" w:rsidRDefault="00B819C7" w:rsidP="00A4229C">
      <w:pPr>
        <w:pStyle w:val="Heading1"/>
        <w:numPr>
          <w:ilvl w:val="0"/>
          <w:numId w:val="9"/>
        </w:numPr>
        <w:jc w:val="center"/>
        <w:rPr>
          <w:noProof/>
          <w:sz w:val="28"/>
          <w:szCs w:val="28"/>
        </w:rPr>
      </w:pPr>
      <w:bookmarkStart w:id="39" w:name="_Toc375826012"/>
      <w:bookmarkStart w:id="40" w:name="_Toc394918596"/>
      <w:r w:rsidRPr="007B69C7">
        <w:rPr>
          <w:noProof/>
          <w:sz w:val="28"/>
          <w:szCs w:val="28"/>
        </w:rPr>
        <w:lastRenderedPageBreak/>
        <w:t>ОБРАЗАЦ СТРУКТУРЕ ПОНУЂЕНЕ ЦЕНЕ</w:t>
      </w:r>
      <w:bookmarkEnd w:id="39"/>
      <w:bookmarkEnd w:id="40"/>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A4229C">
      <w:pPr>
        <w:numPr>
          <w:ilvl w:val="0"/>
          <w:numId w:val="11"/>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A4229C">
      <w:pPr>
        <w:pStyle w:val="ListParagraph"/>
        <w:numPr>
          <w:ilvl w:val="0"/>
          <w:numId w:val="11"/>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7B69C7" w:rsidRDefault="00B819C7" w:rsidP="00A4229C">
      <w:pPr>
        <w:pStyle w:val="Heading1"/>
        <w:numPr>
          <w:ilvl w:val="0"/>
          <w:numId w:val="9"/>
        </w:numPr>
        <w:jc w:val="center"/>
        <w:rPr>
          <w:noProof/>
          <w:sz w:val="28"/>
          <w:szCs w:val="28"/>
        </w:rPr>
      </w:pPr>
      <w:bookmarkStart w:id="41" w:name="_Toc375826013"/>
      <w:bookmarkStart w:id="42" w:name="_Toc394918597"/>
      <w:r w:rsidRPr="007B69C7">
        <w:rPr>
          <w:noProof/>
          <w:sz w:val="28"/>
          <w:szCs w:val="28"/>
        </w:rPr>
        <w:lastRenderedPageBreak/>
        <w:t>ОБРАЗАЦ ТРОШКОВА ПРИПРЕМЕ ПОНУДЕ</w:t>
      </w:r>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A4229C">
      <w:pPr>
        <w:pStyle w:val="Heading2"/>
        <w:numPr>
          <w:ilvl w:val="0"/>
          <w:numId w:val="5"/>
        </w:numPr>
        <w:rPr>
          <w:noProof/>
        </w:rPr>
        <w:sectPr w:rsidR="0006401C" w:rsidRPr="00AE1407" w:rsidSect="00F570CF">
          <w:headerReference w:type="default" r:id="rId15"/>
          <w:footerReference w:type="even" r:id="rId16"/>
          <w:footerReference w:type="default" r:id="rId17"/>
          <w:pgSz w:w="11906" w:h="16838"/>
          <w:pgMar w:top="851" w:right="1418" w:bottom="1304" w:left="1418" w:header="709" w:footer="709" w:gutter="0"/>
          <w:cols w:space="708"/>
          <w:docGrid w:linePitch="360"/>
        </w:sectPr>
      </w:pPr>
    </w:p>
    <w:p w:rsidR="002D5B2C" w:rsidRPr="007B69C7" w:rsidRDefault="002D5B2C" w:rsidP="00A4229C">
      <w:pPr>
        <w:pStyle w:val="Heading1"/>
        <w:numPr>
          <w:ilvl w:val="0"/>
          <w:numId w:val="9"/>
        </w:numPr>
        <w:jc w:val="center"/>
        <w:rPr>
          <w:noProof/>
          <w:sz w:val="28"/>
          <w:szCs w:val="28"/>
        </w:rPr>
      </w:pPr>
      <w:bookmarkStart w:id="43" w:name="_Toc375826014"/>
      <w:bookmarkStart w:id="44" w:name="_Toc394918598"/>
      <w:r w:rsidRPr="007B69C7">
        <w:rPr>
          <w:noProof/>
          <w:sz w:val="28"/>
          <w:szCs w:val="28"/>
        </w:rPr>
        <w:lastRenderedPageBreak/>
        <w:t>ОБРАЗАЦ ПОНУДЕ</w:t>
      </w:r>
      <w:bookmarkEnd w:id="43"/>
      <w:bookmarkEnd w:id="44"/>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DA41B0" w:rsidRDefault="005E2923" w:rsidP="005E2923">
            <w:pPr>
              <w:jc w:val="right"/>
              <w:rPr>
                <w:noProof/>
              </w:rPr>
            </w:pPr>
            <w:r w:rsidRPr="00DA41B0">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AE1407" w:rsidRDefault="00DA41B0" w:rsidP="000E5B2C">
            <w:pPr>
              <w:rPr>
                <w:b/>
                <w:noProof/>
              </w:rPr>
            </w:pPr>
            <w:r>
              <w:rPr>
                <w:noProof/>
                <w:lang w:val="sr-Cyrl-RS"/>
              </w:rPr>
              <w:t xml:space="preserve">Ангажовање судског вештака за процену вредности изведених радова на Клиници за гинекологију и акушерство Клиничког центра  Војводине, бр.ЈН </w:t>
            </w:r>
            <w:r w:rsidR="000E5B2C">
              <w:rPr>
                <w:noProof/>
                <w:lang w:val="sr-Cyrl-RS"/>
              </w:rPr>
              <w:t>72</w:t>
            </w:r>
            <w:r>
              <w:rPr>
                <w:noProof/>
                <w:lang w:val="sr-Cyrl-RS"/>
              </w:rPr>
              <w:t>-1</w:t>
            </w:r>
            <w:r w:rsidR="00240386">
              <w:rPr>
                <w:noProof/>
                <w:lang w:val="sr-Cyrl-RS"/>
              </w:rPr>
              <w:t>5</w:t>
            </w:r>
            <w:r>
              <w:rPr>
                <w:noProof/>
                <w:lang w:val="sr-Cyrl-RS"/>
              </w:rPr>
              <w:t>-М</w:t>
            </w:r>
          </w:p>
        </w:tc>
      </w:tr>
      <w:tr w:rsidR="005E2923" w:rsidRPr="00AE1407" w:rsidTr="005E2923">
        <w:tc>
          <w:tcPr>
            <w:tcW w:w="5245" w:type="dxa"/>
          </w:tcPr>
          <w:p w:rsidR="005E2923" w:rsidRPr="00DA41B0" w:rsidRDefault="005E2923" w:rsidP="005E2923">
            <w:pPr>
              <w:jc w:val="right"/>
              <w:rPr>
                <w:noProof/>
              </w:rPr>
            </w:pPr>
            <w:r w:rsidRPr="00DA41B0">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DA41B0" w:rsidRDefault="005E2923" w:rsidP="005E2923">
            <w:pPr>
              <w:jc w:val="center"/>
              <w:rPr>
                <w:b/>
                <w:noProof/>
              </w:rPr>
            </w:pPr>
            <w:r w:rsidRPr="00DA41B0">
              <w:rPr>
                <w:b/>
                <w:noProof/>
              </w:rPr>
              <w:br w:type="page"/>
              <w:t>Општи подаци о понуђачу</w:t>
            </w:r>
          </w:p>
        </w:tc>
      </w:tr>
      <w:tr w:rsidR="005E2923" w:rsidRPr="00AE1407" w:rsidTr="005E2923">
        <w:tc>
          <w:tcPr>
            <w:tcW w:w="5245" w:type="dxa"/>
          </w:tcPr>
          <w:p w:rsidR="005E2923" w:rsidRPr="00DA41B0" w:rsidRDefault="005E2923" w:rsidP="005E2923">
            <w:pPr>
              <w:rPr>
                <w:b/>
                <w:noProof/>
              </w:rPr>
            </w:pPr>
            <w:r w:rsidRPr="00DA41B0">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DA41B0" w:rsidRDefault="005E2923" w:rsidP="005E2923">
            <w:pPr>
              <w:rPr>
                <w:b/>
                <w:noProof/>
              </w:rPr>
            </w:pPr>
            <w:r w:rsidRPr="00DA41B0">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DA41B0" w:rsidRDefault="005E2923" w:rsidP="005E2923">
            <w:pPr>
              <w:rPr>
                <w:noProof/>
              </w:rPr>
            </w:pPr>
            <w:r w:rsidRPr="00DA41B0">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DA41B0" w:rsidRDefault="005E2923" w:rsidP="005E2923">
            <w:pPr>
              <w:rPr>
                <w:b/>
                <w:noProof/>
              </w:rPr>
            </w:pPr>
            <w:r w:rsidRPr="00DA41B0">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DA41B0" w:rsidRDefault="005E2923" w:rsidP="005E2923">
            <w:pPr>
              <w:rPr>
                <w:b/>
                <w:noProof/>
              </w:rPr>
            </w:pPr>
            <w:r w:rsidRPr="00DA41B0">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DA41B0" w:rsidRDefault="005E2923" w:rsidP="005E2923">
            <w:pPr>
              <w:rPr>
                <w:noProof/>
              </w:rPr>
            </w:pPr>
            <w:r w:rsidRPr="00DA41B0">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DA41B0" w:rsidRDefault="008C6FF3" w:rsidP="005E2923">
            <w:pPr>
              <w:rPr>
                <w:b/>
                <w:noProof/>
              </w:rPr>
            </w:pPr>
            <w:r w:rsidRPr="00DA41B0">
              <w:rPr>
                <w:b/>
                <w:noProof/>
              </w:rPr>
              <w:br w:type="page"/>
            </w:r>
            <w:r w:rsidRPr="00DA41B0">
              <w:rPr>
                <w:noProof/>
              </w:rPr>
              <w:t xml:space="preserve">Рок важења понуде изражен у броју дана од дана отварања понуда, који </w:t>
            </w:r>
            <w:r w:rsidR="00DA41B0">
              <w:rPr>
                <w:noProof/>
              </w:rPr>
              <w:t xml:space="preserve">не може бити краћи од </w:t>
            </w:r>
            <w:r w:rsidR="00DA41B0">
              <w:rPr>
                <w:noProof/>
                <w:lang w:val="sr-Cyrl-RS"/>
              </w:rPr>
              <w:t>6</w:t>
            </w:r>
            <w:r w:rsidRPr="00DA41B0">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63331D" w:rsidTr="005E2923">
        <w:trPr>
          <w:trHeight w:val="293"/>
        </w:trPr>
        <w:tc>
          <w:tcPr>
            <w:tcW w:w="5245" w:type="dxa"/>
          </w:tcPr>
          <w:p w:rsidR="005E2923" w:rsidRPr="0063331D" w:rsidRDefault="005E2923" w:rsidP="005E2923">
            <w:pPr>
              <w:rPr>
                <w:noProof/>
              </w:rPr>
            </w:pPr>
            <w:r w:rsidRPr="0063331D">
              <w:rPr>
                <w:noProof/>
              </w:rPr>
              <w:t>Начин и услови плаћања</w:t>
            </w:r>
          </w:p>
        </w:tc>
        <w:tc>
          <w:tcPr>
            <w:tcW w:w="10065" w:type="dxa"/>
            <w:gridSpan w:val="5"/>
          </w:tcPr>
          <w:p w:rsidR="005E2923" w:rsidRPr="0063331D" w:rsidRDefault="005E2923" w:rsidP="005E2923">
            <w:pPr>
              <w:rPr>
                <w:b/>
                <w:noProof/>
              </w:rPr>
            </w:pPr>
          </w:p>
        </w:tc>
      </w:tr>
      <w:tr w:rsidR="00C252D4" w:rsidRPr="00AE1407" w:rsidTr="005E2923">
        <w:trPr>
          <w:trHeight w:val="283"/>
        </w:trPr>
        <w:tc>
          <w:tcPr>
            <w:tcW w:w="5245" w:type="dxa"/>
          </w:tcPr>
          <w:p w:rsidR="00C252D4" w:rsidRPr="0063331D" w:rsidRDefault="00C252D4" w:rsidP="003109CF">
            <w:pPr>
              <w:rPr>
                <w:noProof/>
              </w:rPr>
            </w:pPr>
            <w:r w:rsidRPr="0063331D">
              <w:rPr>
                <w:noProof/>
              </w:rPr>
              <w:t xml:space="preserve">Рок извршења </w:t>
            </w:r>
          </w:p>
        </w:tc>
        <w:tc>
          <w:tcPr>
            <w:tcW w:w="10065" w:type="dxa"/>
            <w:gridSpan w:val="5"/>
          </w:tcPr>
          <w:p w:rsidR="00C252D4" w:rsidRPr="00AE1407" w:rsidRDefault="00C252D4" w:rsidP="005E2923">
            <w:pPr>
              <w:rPr>
                <w:b/>
                <w:noProof/>
              </w:rPr>
            </w:pPr>
          </w:p>
        </w:tc>
      </w:tr>
    </w:tbl>
    <w:p w:rsidR="00191EBE" w:rsidRDefault="00191EBE" w:rsidP="002D5B2C">
      <w:pPr>
        <w:pStyle w:val="BodyText"/>
        <w:rPr>
          <w:noProof/>
          <w:szCs w:val="24"/>
          <w:lang w:val="sr-Cyrl-RS"/>
        </w:rPr>
      </w:pPr>
    </w:p>
    <w:p w:rsidR="0063331D" w:rsidRDefault="0063331D" w:rsidP="002D5B2C">
      <w:pPr>
        <w:pStyle w:val="BodyText"/>
        <w:rPr>
          <w:noProof/>
          <w:szCs w:val="24"/>
          <w:lang w:val="sr-Cyrl-RS"/>
        </w:rPr>
      </w:pPr>
    </w:p>
    <w:p w:rsidR="0063331D" w:rsidRPr="0063331D" w:rsidRDefault="0063331D" w:rsidP="002D5B2C">
      <w:pPr>
        <w:pStyle w:val="BodyText"/>
        <w:rPr>
          <w:noProof/>
          <w:szCs w:val="24"/>
          <w:lang w:val="sr-Cyrl-RS"/>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429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985"/>
        <w:gridCol w:w="2551"/>
      </w:tblGrid>
      <w:tr w:rsidR="00026750" w:rsidRPr="00AE1407" w:rsidTr="00026750">
        <w:trPr>
          <w:trHeight w:val="262"/>
        </w:trPr>
        <w:tc>
          <w:tcPr>
            <w:tcW w:w="569"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026750" w:rsidRPr="00AE1407" w:rsidRDefault="00026750"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026750" w:rsidRPr="000504BD" w:rsidRDefault="00026750" w:rsidP="005E2923">
            <w:pPr>
              <w:pStyle w:val="BodyText"/>
              <w:jc w:val="center"/>
              <w:rPr>
                <w:noProof/>
                <w:sz w:val="22"/>
                <w:szCs w:val="22"/>
              </w:rPr>
            </w:pPr>
            <w:r>
              <w:rPr>
                <w:noProof/>
                <w:sz w:val="22"/>
                <w:szCs w:val="22"/>
              </w:rPr>
              <w:t>Стопа</w:t>
            </w:r>
          </w:p>
          <w:p w:rsidR="00026750" w:rsidRPr="00AE1407" w:rsidRDefault="00026750" w:rsidP="005E2923">
            <w:pPr>
              <w:autoSpaceDE w:val="0"/>
              <w:autoSpaceDN w:val="0"/>
              <w:adjustRightInd w:val="0"/>
              <w:jc w:val="center"/>
              <w:rPr>
                <w:noProof/>
                <w:sz w:val="22"/>
                <w:szCs w:val="22"/>
                <w:lang w:val="en-US"/>
              </w:rPr>
            </w:pPr>
            <w:r w:rsidRPr="00AE1407">
              <w:rPr>
                <w:noProof/>
                <w:sz w:val="22"/>
                <w:szCs w:val="22"/>
              </w:rPr>
              <w:t>ПДВ-а</w:t>
            </w:r>
          </w:p>
        </w:tc>
        <w:tc>
          <w:tcPr>
            <w:tcW w:w="1985" w:type="dxa"/>
            <w:vAlign w:val="center"/>
          </w:tcPr>
          <w:p w:rsidR="00026750" w:rsidRPr="00AE1407" w:rsidRDefault="00026750" w:rsidP="005E2923">
            <w:pPr>
              <w:autoSpaceDE w:val="0"/>
              <w:autoSpaceDN w:val="0"/>
              <w:adjustRightInd w:val="0"/>
              <w:jc w:val="center"/>
              <w:rPr>
                <w:noProof/>
                <w:lang w:val="en-US"/>
              </w:rPr>
            </w:pPr>
            <w:r w:rsidRPr="00AE1407">
              <w:rPr>
                <w:noProof/>
                <w:lang w:val="en-US"/>
              </w:rPr>
              <w:t>Укупна цена без ПДВ-а</w:t>
            </w:r>
          </w:p>
        </w:tc>
        <w:tc>
          <w:tcPr>
            <w:tcW w:w="2551" w:type="dxa"/>
            <w:vAlign w:val="center"/>
          </w:tcPr>
          <w:p w:rsidR="00026750" w:rsidRPr="00DA41B0" w:rsidRDefault="00026750">
            <w:pPr>
              <w:autoSpaceDE w:val="0"/>
              <w:autoSpaceDN w:val="0"/>
              <w:adjustRightInd w:val="0"/>
              <w:jc w:val="center"/>
              <w:rPr>
                <w:noProof/>
              </w:rPr>
            </w:pPr>
            <w:r w:rsidRPr="00DA41B0">
              <w:rPr>
                <w:noProof/>
              </w:rPr>
              <w:t>Напомена</w:t>
            </w:r>
          </w:p>
          <w:p w:rsidR="00026750" w:rsidRPr="00DA41B0" w:rsidRDefault="00026750">
            <w:pPr>
              <w:autoSpaceDE w:val="0"/>
              <w:autoSpaceDN w:val="0"/>
              <w:adjustRightInd w:val="0"/>
              <w:jc w:val="center"/>
              <w:rPr>
                <w:noProof/>
              </w:rPr>
            </w:pPr>
            <w:r w:rsidRPr="00DA41B0">
              <w:rPr>
                <w:noProof/>
              </w:rPr>
              <w:t>(уколико их понуђач има за одређене ставке)</w:t>
            </w:r>
          </w:p>
        </w:tc>
      </w:tr>
      <w:tr w:rsidR="00026750" w:rsidRPr="00AE1407" w:rsidTr="00026750">
        <w:trPr>
          <w:trHeight w:val="288"/>
        </w:trPr>
        <w:tc>
          <w:tcPr>
            <w:tcW w:w="569" w:type="dxa"/>
          </w:tcPr>
          <w:p w:rsidR="00026750" w:rsidRPr="00C1063C" w:rsidRDefault="00026750" w:rsidP="005E2923">
            <w:pPr>
              <w:autoSpaceDE w:val="0"/>
              <w:autoSpaceDN w:val="0"/>
              <w:adjustRightInd w:val="0"/>
              <w:jc w:val="center"/>
              <w:rPr>
                <w:noProof/>
              </w:rPr>
            </w:pPr>
            <w:r w:rsidRPr="00C1063C">
              <w:rPr>
                <w:noProof/>
              </w:rPr>
              <w:t>1</w:t>
            </w:r>
          </w:p>
        </w:tc>
        <w:tc>
          <w:tcPr>
            <w:tcW w:w="3005" w:type="dxa"/>
          </w:tcPr>
          <w:p w:rsidR="00026750" w:rsidRPr="00AE1407" w:rsidRDefault="00026750" w:rsidP="005E2923">
            <w:pPr>
              <w:autoSpaceDE w:val="0"/>
              <w:autoSpaceDN w:val="0"/>
              <w:adjustRightInd w:val="0"/>
              <w:jc w:val="center"/>
              <w:rPr>
                <w:noProof/>
                <w:lang w:val="en-US"/>
              </w:rPr>
            </w:pPr>
            <w:r w:rsidRPr="00AE1407">
              <w:rPr>
                <w:noProof/>
                <w:lang w:val="en-US"/>
              </w:rPr>
              <w:t>2</w:t>
            </w:r>
          </w:p>
        </w:tc>
        <w:tc>
          <w:tcPr>
            <w:tcW w:w="1134" w:type="dxa"/>
          </w:tcPr>
          <w:p w:rsidR="00026750" w:rsidRPr="00AE1407" w:rsidRDefault="00026750" w:rsidP="005E2923">
            <w:pPr>
              <w:autoSpaceDE w:val="0"/>
              <w:autoSpaceDN w:val="0"/>
              <w:adjustRightInd w:val="0"/>
              <w:jc w:val="center"/>
              <w:rPr>
                <w:noProof/>
                <w:lang w:val="en-US"/>
              </w:rPr>
            </w:pPr>
            <w:r w:rsidRPr="00AE1407">
              <w:rPr>
                <w:noProof/>
                <w:lang w:val="en-US"/>
              </w:rPr>
              <w:t>3</w:t>
            </w:r>
          </w:p>
        </w:tc>
        <w:tc>
          <w:tcPr>
            <w:tcW w:w="1227" w:type="dxa"/>
          </w:tcPr>
          <w:p w:rsidR="00026750" w:rsidRPr="00AE1407" w:rsidRDefault="00026750" w:rsidP="005E2923">
            <w:pPr>
              <w:autoSpaceDE w:val="0"/>
              <w:autoSpaceDN w:val="0"/>
              <w:adjustRightInd w:val="0"/>
              <w:jc w:val="center"/>
              <w:rPr>
                <w:noProof/>
                <w:lang w:val="en-US"/>
              </w:rPr>
            </w:pPr>
            <w:r w:rsidRPr="00AE1407">
              <w:rPr>
                <w:noProof/>
                <w:lang w:val="en-US"/>
              </w:rPr>
              <w:t>4</w:t>
            </w:r>
          </w:p>
        </w:tc>
        <w:tc>
          <w:tcPr>
            <w:tcW w:w="2410" w:type="dxa"/>
          </w:tcPr>
          <w:p w:rsidR="00026750" w:rsidRPr="00AE1407" w:rsidRDefault="00026750" w:rsidP="005E2923">
            <w:pPr>
              <w:autoSpaceDE w:val="0"/>
              <w:autoSpaceDN w:val="0"/>
              <w:adjustRightInd w:val="0"/>
              <w:jc w:val="center"/>
              <w:rPr>
                <w:noProof/>
                <w:lang w:val="en-US"/>
              </w:rPr>
            </w:pPr>
            <w:r w:rsidRPr="00AE1407">
              <w:rPr>
                <w:noProof/>
                <w:lang w:val="en-US"/>
              </w:rPr>
              <w:t>5</w:t>
            </w:r>
          </w:p>
        </w:tc>
        <w:tc>
          <w:tcPr>
            <w:tcW w:w="1417" w:type="dxa"/>
          </w:tcPr>
          <w:p w:rsidR="00026750" w:rsidRPr="00AE1407" w:rsidRDefault="00026750" w:rsidP="005E2923">
            <w:pPr>
              <w:autoSpaceDE w:val="0"/>
              <w:autoSpaceDN w:val="0"/>
              <w:adjustRightInd w:val="0"/>
              <w:jc w:val="center"/>
              <w:rPr>
                <w:noProof/>
                <w:lang w:val="en-US"/>
              </w:rPr>
            </w:pPr>
            <w:r w:rsidRPr="00AE1407">
              <w:rPr>
                <w:noProof/>
                <w:lang w:val="en-US"/>
              </w:rPr>
              <w:t>6</w:t>
            </w:r>
          </w:p>
        </w:tc>
        <w:tc>
          <w:tcPr>
            <w:tcW w:w="1985" w:type="dxa"/>
          </w:tcPr>
          <w:p w:rsidR="00026750" w:rsidRPr="00AE1407" w:rsidRDefault="00026750" w:rsidP="005E2923">
            <w:pPr>
              <w:autoSpaceDE w:val="0"/>
              <w:autoSpaceDN w:val="0"/>
              <w:adjustRightInd w:val="0"/>
              <w:jc w:val="center"/>
              <w:rPr>
                <w:noProof/>
                <w:lang w:val="en-US"/>
              </w:rPr>
            </w:pPr>
            <w:r w:rsidRPr="00AE1407">
              <w:rPr>
                <w:noProof/>
                <w:lang w:val="en-US"/>
              </w:rPr>
              <w:t>7</w:t>
            </w:r>
          </w:p>
        </w:tc>
        <w:tc>
          <w:tcPr>
            <w:tcW w:w="2551" w:type="dxa"/>
          </w:tcPr>
          <w:p w:rsidR="00026750" w:rsidRPr="00026750" w:rsidRDefault="00026750" w:rsidP="005E2923">
            <w:pPr>
              <w:autoSpaceDE w:val="0"/>
              <w:autoSpaceDN w:val="0"/>
              <w:adjustRightInd w:val="0"/>
              <w:jc w:val="center"/>
              <w:rPr>
                <w:noProof/>
                <w:lang w:val="sr-Cyrl-RS"/>
              </w:rPr>
            </w:pPr>
            <w:r>
              <w:rPr>
                <w:noProof/>
                <w:lang w:val="sr-Cyrl-RS"/>
              </w:rPr>
              <w:t>8</w:t>
            </w:r>
          </w:p>
        </w:tc>
      </w:tr>
      <w:tr w:rsidR="00026750" w:rsidRPr="00AE1407" w:rsidTr="00026750">
        <w:trPr>
          <w:trHeight w:val="420"/>
        </w:trPr>
        <w:tc>
          <w:tcPr>
            <w:tcW w:w="569" w:type="dxa"/>
          </w:tcPr>
          <w:p w:rsidR="00026750" w:rsidRPr="00AE1407" w:rsidRDefault="00026750" w:rsidP="005E2923">
            <w:pPr>
              <w:autoSpaceDE w:val="0"/>
              <w:autoSpaceDN w:val="0"/>
              <w:adjustRightInd w:val="0"/>
              <w:jc w:val="center"/>
              <w:rPr>
                <w:noProof/>
                <w:lang w:val="en-US"/>
              </w:rPr>
            </w:pPr>
            <w:r w:rsidRPr="00AE1407">
              <w:rPr>
                <w:noProof/>
                <w:lang w:val="en-US"/>
              </w:rPr>
              <w:t>1</w:t>
            </w:r>
          </w:p>
        </w:tc>
        <w:tc>
          <w:tcPr>
            <w:tcW w:w="3005" w:type="dxa"/>
          </w:tcPr>
          <w:p w:rsidR="00026750" w:rsidRPr="003163D8" w:rsidRDefault="00026750" w:rsidP="0063331D">
            <w:pPr>
              <w:autoSpaceDE w:val="0"/>
              <w:autoSpaceDN w:val="0"/>
              <w:adjustRightInd w:val="0"/>
              <w:rPr>
                <w:noProof/>
                <w:lang w:val="sr-Cyrl-RS"/>
              </w:rPr>
            </w:pPr>
            <w:r>
              <w:rPr>
                <w:noProof/>
                <w:lang w:val="sr-Cyrl-RS"/>
              </w:rPr>
              <w:t>Услуга судског вештака за процену вредности изведених радова на Клиници за гинекологију и акушерство Клиничког центра Војводине</w:t>
            </w:r>
          </w:p>
        </w:tc>
        <w:tc>
          <w:tcPr>
            <w:tcW w:w="1134" w:type="dxa"/>
          </w:tcPr>
          <w:p w:rsidR="00026750" w:rsidRDefault="00026750" w:rsidP="005E2923">
            <w:pPr>
              <w:autoSpaceDE w:val="0"/>
              <w:autoSpaceDN w:val="0"/>
              <w:adjustRightInd w:val="0"/>
              <w:jc w:val="center"/>
              <w:rPr>
                <w:noProof/>
                <w:lang w:val="sr-Cyrl-RS"/>
              </w:rPr>
            </w:pPr>
          </w:p>
          <w:p w:rsidR="00026750" w:rsidRDefault="00026750" w:rsidP="005E2923">
            <w:pPr>
              <w:autoSpaceDE w:val="0"/>
              <w:autoSpaceDN w:val="0"/>
              <w:adjustRightInd w:val="0"/>
              <w:jc w:val="center"/>
              <w:rPr>
                <w:noProof/>
                <w:lang w:val="sr-Cyrl-RS"/>
              </w:rPr>
            </w:pPr>
          </w:p>
          <w:p w:rsidR="00026750" w:rsidRPr="00F11A0E" w:rsidRDefault="00026750" w:rsidP="005E2923">
            <w:pPr>
              <w:autoSpaceDE w:val="0"/>
              <w:autoSpaceDN w:val="0"/>
              <w:adjustRightInd w:val="0"/>
              <w:jc w:val="center"/>
              <w:rPr>
                <w:noProof/>
                <w:highlight w:val="yellow"/>
                <w:lang w:val="sr-Cyrl-RS"/>
              </w:rPr>
            </w:pPr>
            <w:r w:rsidRPr="00F11A0E">
              <w:rPr>
                <w:noProof/>
                <w:lang w:val="en-US"/>
              </w:rPr>
              <w:t>ком</w:t>
            </w:r>
            <w:r w:rsidRPr="00F11A0E">
              <w:rPr>
                <w:noProof/>
                <w:lang w:val="sr-Cyrl-RS"/>
              </w:rPr>
              <w:t>плет</w:t>
            </w:r>
          </w:p>
        </w:tc>
        <w:tc>
          <w:tcPr>
            <w:tcW w:w="1227" w:type="dxa"/>
          </w:tcPr>
          <w:p w:rsidR="00026750" w:rsidRDefault="00026750" w:rsidP="005E2923">
            <w:pPr>
              <w:autoSpaceDE w:val="0"/>
              <w:autoSpaceDN w:val="0"/>
              <w:adjustRightInd w:val="0"/>
              <w:jc w:val="center"/>
              <w:rPr>
                <w:noProof/>
                <w:lang w:val="sr-Cyrl-RS"/>
              </w:rPr>
            </w:pPr>
          </w:p>
          <w:p w:rsidR="00026750" w:rsidRDefault="00026750" w:rsidP="005E2923">
            <w:pPr>
              <w:autoSpaceDE w:val="0"/>
              <w:autoSpaceDN w:val="0"/>
              <w:adjustRightInd w:val="0"/>
              <w:jc w:val="center"/>
              <w:rPr>
                <w:noProof/>
                <w:lang w:val="sr-Cyrl-RS"/>
              </w:rPr>
            </w:pPr>
          </w:p>
          <w:p w:rsidR="00026750" w:rsidRPr="00F11A0E" w:rsidRDefault="00026750" w:rsidP="005E2923">
            <w:pPr>
              <w:autoSpaceDE w:val="0"/>
              <w:autoSpaceDN w:val="0"/>
              <w:adjustRightInd w:val="0"/>
              <w:jc w:val="center"/>
              <w:rPr>
                <w:noProof/>
                <w:lang w:val="sr-Cyrl-RS"/>
              </w:rPr>
            </w:pPr>
            <w:r>
              <w:rPr>
                <w:noProof/>
                <w:lang w:val="sr-Cyrl-RS"/>
              </w:rPr>
              <w:t>1</w:t>
            </w:r>
          </w:p>
        </w:tc>
        <w:tc>
          <w:tcPr>
            <w:tcW w:w="2410" w:type="dxa"/>
          </w:tcPr>
          <w:p w:rsidR="00026750" w:rsidRPr="00AE1407" w:rsidRDefault="00026750" w:rsidP="005E2923">
            <w:pPr>
              <w:autoSpaceDE w:val="0"/>
              <w:autoSpaceDN w:val="0"/>
              <w:adjustRightInd w:val="0"/>
              <w:jc w:val="center"/>
              <w:rPr>
                <w:noProof/>
                <w:lang w:val="en-US"/>
              </w:rPr>
            </w:pPr>
          </w:p>
        </w:tc>
        <w:tc>
          <w:tcPr>
            <w:tcW w:w="1417" w:type="dxa"/>
          </w:tcPr>
          <w:p w:rsidR="00026750" w:rsidRPr="00AE1407" w:rsidRDefault="00026750" w:rsidP="005E2923">
            <w:pPr>
              <w:autoSpaceDE w:val="0"/>
              <w:autoSpaceDN w:val="0"/>
              <w:adjustRightInd w:val="0"/>
              <w:jc w:val="right"/>
              <w:rPr>
                <w:noProof/>
                <w:lang w:val="en-US"/>
              </w:rPr>
            </w:pPr>
          </w:p>
        </w:tc>
        <w:tc>
          <w:tcPr>
            <w:tcW w:w="1985" w:type="dxa"/>
          </w:tcPr>
          <w:p w:rsidR="00026750" w:rsidRPr="00AE1407" w:rsidRDefault="00026750" w:rsidP="005E2923">
            <w:pPr>
              <w:autoSpaceDE w:val="0"/>
              <w:autoSpaceDN w:val="0"/>
              <w:adjustRightInd w:val="0"/>
              <w:jc w:val="right"/>
              <w:rPr>
                <w:noProof/>
                <w:lang w:val="en-US"/>
              </w:rPr>
            </w:pPr>
          </w:p>
        </w:tc>
        <w:tc>
          <w:tcPr>
            <w:tcW w:w="2551" w:type="dxa"/>
          </w:tcPr>
          <w:p w:rsidR="00026750" w:rsidRPr="00AE1407" w:rsidRDefault="00026750" w:rsidP="005E2923">
            <w:pPr>
              <w:autoSpaceDE w:val="0"/>
              <w:autoSpaceDN w:val="0"/>
              <w:adjustRightInd w:val="0"/>
              <w:jc w:val="right"/>
              <w:rPr>
                <w:noProof/>
                <w:lang w:val="en-US"/>
              </w:rPr>
            </w:pPr>
          </w:p>
        </w:tc>
      </w:tr>
      <w:tr w:rsidR="003109CF" w:rsidRPr="00AE1407" w:rsidTr="003109CF">
        <w:trPr>
          <w:trHeight w:val="420"/>
        </w:trPr>
        <w:tc>
          <w:tcPr>
            <w:tcW w:w="569" w:type="dxa"/>
          </w:tcPr>
          <w:p w:rsidR="003109CF" w:rsidRPr="00AE1407" w:rsidRDefault="003109CF" w:rsidP="003109CF">
            <w:pPr>
              <w:autoSpaceDE w:val="0"/>
              <w:autoSpaceDN w:val="0"/>
              <w:adjustRightInd w:val="0"/>
              <w:jc w:val="center"/>
              <w:rPr>
                <w:b/>
                <w:bCs/>
                <w:noProof/>
              </w:rPr>
            </w:pPr>
            <w:r>
              <w:rPr>
                <w:b/>
                <w:bCs/>
                <w:noProof/>
              </w:rPr>
              <w:t>I</w:t>
            </w:r>
          </w:p>
        </w:tc>
        <w:tc>
          <w:tcPr>
            <w:tcW w:w="7776" w:type="dxa"/>
            <w:gridSpan w:val="4"/>
          </w:tcPr>
          <w:p w:rsidR="003109CF" w:rsidRPr="00AE1407" w:rsidRDefault="003109CF" w:rsidP="003109CF">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417" w:type="dxa"/>
          </w:tcPr>
          <w:p w:rsidR="003109CF" w:rsidRPr="00AE1407" w:rsidRDefault="003109CF" w:rsidP="005E2923">
            <w:pPr>
              <w:autoSpaceDE w:val="0"/>
              <w:autoSpaceDN w:val="0"/>
              <w:adjustRightInd w:val="0"/>
              <w:jc w:val="right"/>
              <w:rPr>
                <w:noProof/>
                <w:lang w:val="en-US"/>
              </w:rPr>
            </w:pPr>
          </w:p>
        </w:tc>
        <w:tc>
          <w:tcPr>
            <w:tcW w:w="1985" w:type="dxa"/>
          </w:tcPr>
          <w:p w:rsidR="003109CF" w:rsidRPr="00AE1407" w:rsidRDefault="003109CF" w:rsidP="005E2923">
            <w:pPr>
              <w:autoSpaceDE w:val="0"/>
              <w:autoSpaceDN w:val="0"/>
              <w:adjustRightInd w:val="0"/>
              <w:jc w:val="right"/>
              <w:rPr>
                <w:noProof/>
                <w:lang w:val="en-US"/>
              </w:rPr>
            </w:pPr>
          </w:p>
        </w:tc>
        <w:tc>
          <w:tcPr>
            <w:tcW w:w="2551" w:type="dxa"/>
          </w:tcPr>
          <w:p w:rsidR="003109CF" w:rsidRPr="00AE1407" w:rsidRDefault="003109CF" w:rsidP="005E2923">
            <w:pPr>
              <w:autoSpaceDE w:val="0"/>
              <w:autoSpaceDN w:val="0"/>
              <w:adjustRightInd w:val="0"/>
              <w:jc w:val="right"/>
              <w:rPr>
                <w:noProof/>
                <w:lang w:val="en-US"/>
              </w:rPr>
            </w:pPr>
          </w:p>
        </w:tc>
      </w:tr>
      <w:tr w:rsidR="003109CF" w:rsidRPr="00AE1407" w:rsidTr="003109CF">
        <w:trPr>
          <w:trHeight w:val="420"/>
        </w:trPr>
        <w:tc>
          <w:tcPr>
            <w:tcW w:w="569" w:type="dxa"/>
          </w:tcPr>
          <w:p w:rsidR="003109CF" w:rsidRPr="00AE1407" w:rsidRDefault="003109CF" w:rsidP="003109CF">
            <w:pPr>
              <w:autoSpaceDE w:val="0"/>
              <w:autoSpaceDN w:val="0"/>
              <w:adjustRightInd w:val="0"/>
              <w:jc w:val="center"/>
              <w:rPr>
                <w:b/>
                <w:bCs/>
                <w:noProof/>
                <w:lang w:val="en-US"/>
              </w:rPr>
            </w:pPr>
            <w:r>
              <w:rPr>
                <w:b/>
                <w:bCs/>
                <w:noProof/>
                <w:lang w:val="en-US"/>
              </w:rPr>
              <w:t>II</w:t>
            </w:r>
          </w:p>
        </w:tc>
        <w:tc>
          <w:tcPr>
            <w:tcW w:w="7776" w:type="dxa"/>
            <w:gridSpan w:val="4"/>
          </w:tcPr>
          <w:p w:rsidR="003109CF" w:rsidRPr="00AE1407" w:rsidRDefault="003109CF" w:rsidP="003109CF">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417" w:type="dxa"/>
          </w:tcPr>
          <w:p w:rsidR="003109CF" w:rsidRPr="00AE1407" w:rsidRDefault="003109CF" w:rsidP="005E2923">
            <w:pPr>
              <w:autoSpaceDE w:val="0"/>
              <w:autoSpaceDN w:val="0"/>
              <w:adjustRightInd w:val="0"/>
              <w:jc w:val="right"/>
              <w:rPr>
                <w:noProof/>
                <w:lang w:val="en-US"/>
              </w:rPr>
            </w:pPr>
          </w:p>
        </w:tc>
        <w:tc>
          <w:tcPr>
            <w:tcW w:w="1985" w:type="dxa"/>
          </w:tcPr>
          <w:p w:rsidR="003109CF" w:rsidRPr="00AE1407" w:rsidRDefault="003109CF" w:rsidP="005E2923">
            <w:pPr>
              <w:autoSpaceDE w:val="0"/>
              <w:autoSpaceDN w:val="0"/>
              <w:adjustRightInd w:val="0"/>
              <w:jc w:val="right"/>
              <w:rPr>
                <w:noProof/>
                <w:lang w:val="en-US"/>
              </w:rPr>
            </w:pPr>
          </w:p>
        </w:tc>
        <w:tc>
          <w:tcPr>
            <w:tcW w:w="2551" w:type="dxa"/>
          </w:tcPr>
          <w:p w:rsidR="003109CF" w:rsidRPr="00AE1407" w:rsidRDefault="003109CF" w:rsidP="005E2923">
            <w:pPr>
              <w:autoSpaceDE w:val="0"/>
              <w:autoSpaceDN w:val="0"/>
              <w:adjustRightInd w:val="0"/>
              <w:jc w:val="right"/>
              <w:rPr>
                <w:noProof/>
                <w:lang w:val="en-US"/>
              </w:rPr>
            </w:pPr>
          </w:p>
        </w:tc>
      </w:tr>
      <w:tr w:rsidR="003109CF" w:rsidRPr="00AE1407" w:rsidTr="003109CF">
        <w:trPr>
          <w:trHeight w:val="420"/>
        </w:trPr>
        <w:tc>
          <w:tcPr>
            <w:tcW w:w="569" w:type="dxa"/>
          </w:tcPr>
          <w:p w:rsidR="003109CF" w:rsidRPr="00AE1407" w:rsidRDefault="003109CF" w:rsidP="003109CF">
            <w:pPr>
              <w:autoSpaceDE w:val="0"/>
              <w:autoSpaceDN w:val="0"/>
              <w:adjustRightInd w:val="0"/>
              <w:jc w:val="center"/>
              <w:rPr>
                <w:b/>
                <w:bCs/>
                <w:noProof/>
                <w:lang w:val="en-US"/>
              </w:rPr>
            </w:pPr>
            <w:r>
              <w:rPr>
                <w:b/>
                <w:bCs/>
                <w:noProof/>
                <w:lang w:val="en-US"/>
              </w:rPr>
              <w:t>III</w:t>
            </w:r>
          </w:p>
        </w:tc>
        <w:tc>
          <w:tcPr>
            <w:tcW w:w="7776" w:type="dxa"/>
            <w:gridSpan w:val="4"/>
          </w:tcPr>
          <w:p w:rsidR="003109CF" w:rsidRPr="00AE1407" w:rsidRDefault="003109CF" w:rsidP="003109CF">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417" w:type="dxa"/>
          </w:tcPr>
          <w:p w:rsidR="003109CF" w:rsidRPr="00AE1407" w:rsidRDefault="003109CF" w:rsidP="005E2923">
            <w:pPr>
              <w:autoSpaceDE w:val="0"/>
              <w:autoSpaceDN w:val="0"/>
              <w:adjustRightInd w:val="0"/>
              <w:jc w:val="right"/>
              <w:rPr>
                <w:noProof/>
                <w:lang w:val="en-US"/>
              </w:rPr>
            </w:pPr>
          </w:p>
        </w:tc>
        <w:tc>
          <w:tcPr>
            <w:tcW w:w="1985" w:type="dxa"/>
          </w:tcPr>
          <w:p w:rsidR="003109CF" w:rsidRPr="00AE1407" w:rsidRDefault="003109CF" w:rsidP="005E2923">
            <w:pPr>
              <w:autoSpaceDE w:val="0"/>
              <w:autoSpaceDN w:val="0"/>
              <w:adjustRightInd w:val="0"/>
              <w:jc w:val="right"/>
              <w:rPr>
                <w:noProof/>
                <w:lang w:val="en-US"/>
              </w:rPr>
            </w:pPr>
          </w:p>
        </w:tc>
        <w:tc>
          <w:tcPr>
            <w:tcW w:w="2551" w:type="dxa"/>
          </w:tcPr>
          <w:p w:rsidR="003109CF" w:rsidRPr="00AE1407" w:rsidRDefault="003109CF" w:rsidP="005E2923">
            <w:pPr>
              <w:autoSpaceDE w:val="0"/>
              <w:autoSpaceDN w:val="0"/>
              <w:adjustRightInd w:val="0"/>
              <w:jc w:val="right"/>
              <w:rPr>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7B69C7" w:rsidRDefault="00EC5232" w:rsidP="00A4229C">
      <w:pPr>
        <w:pStyle w:val="Heading1"/>
        <w:numPr>
          <w:ilvl w:val="0"/>
          <w:numId w:val="9"/>
        </w:numPr>
        <w:jc w:val="center"/>
        <w:rPr>
          <w:noProof/>
          <w:sz w:val="28"/>
          <w:szCs w:val="28"/>
        </w:rPr>
      </w:pPr>
      <w:bookmarkStart w:id="45" w:name="_Toc375826015"/>
      <w:bookmarkStart w:id="46" w:name="_Toc394918599"/>
      <w:r w:rsidRPr="007B69C7">
        <w:rPr>
          <w:noProof/>
          <w:sz w:val="28"/>
          <w:szCs w:val="28"/>
        </w:rPr>
        <w:lastRenderedPageBreak/>
        <w:t>ОПШТИ ПОДАЦИ О ПОНУЂАЧУ ИЗ ГРУПЕ ПОНУЂАЧА</w:t>
      </w:r>
      <w:bookmarkEnd w:id="45"/>
      <w:bookmarkEnd w:id="46"/>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7B69C7" w:rsidRDefault="00EC5232" w:rsidP="00A4229C">
      <w:pPr>
        <w:pStyle w:val="Heading1"/>
        <w:numPr>
          <w:ilvl w:val="0"/>
          <w:numId w:val="9"/>
        </w:numPr>
        <w:jc w:val="center"/>
        <w:rPr>
          <w:noProof/>
          <w:sz w:val="28"/>
          <w:szCs w:val="28"/>
        </w:rPr>
      </w:pPr>
      <w:bookmarkStart w:id="47" w:name="_Toc375826016"/>
      <w:bookmarkStart w:id="48" w:name="_Toc394918600"/>
      <w:r w:rsidRPr="007B69C7">
        <w:rPr>
          <w:noProof/>
          <w:sz w:val="28"/>
          <w:szCs w:val="28"/>
        </w:rPr>
        <w:lastRenderedPageBreak/>
        <w:t>ОПШТИ ПОДАЦИ О ПОДИЗВОЂАЧИМА</w:t>
      </w:r>
      <w:bookmarkEnd w:id="47"/>
      <w:bookmarkEnd w:id="48"/>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88" w:rsidRDefault="00045788">
      <w:r>
        <w:separator/>
      </w:r>
    </w:p>
  </w:endnote>
  <w:endnote w:type="continuationSeparator" w:id="0">
    <w:p w:rsidR="00045788" w:rsidRDefault="0004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88" w:rsidRDefault="0004578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788" w:rsidRDefault="0004578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665"/>
      <w:docPartObj>
        <w:docPartGallery w:val="Page Numbers (Bottom of Page)"/>
        <w:docPartUnique/>
      </w:docPartObj>
    </w:sdtPr>
    <w:sdtEndPr/>
    <w:sdtContent>
      <w:sdt>
        <w:sdtPr>
          <w:id w:val="3337666"/>
          <w:docPartObj>
            <w:docPartGallery w:val="Page Numbers (Top of Page)"/>
            <w:docPartUnique/>
          </w:docPartObj>
        </w:sdtPr>
        <w:sdtEndPr/>
        <w:sdtContent>
          <w:p w:rsidR="00045788" w:rsidRDefault="00045788">
            <w:pPr>
              <w:pStyle w:val="Footer"/>
              <w:jc w:val="center"/>
            </w:pPr>
            <w:r>
              <w:t xml:space="preserve">Страна </w:t>
            </w:r>
            <w:r>
              <w:rPr>
                <w:b/>
              </w:rPr>
              <w:fldChar w:fldCharType="begin"/>
            </w:r>
            <w:r>
              <w:rPr>
                <w:b/>
              </w:rPr>
              <w:instrText xml:space="preserve"> PAGE </w:instrText>
            </w:r>
            <w:r>
              <w:rPr>
                <w:b/>
              </w:rPr>
              <w:fldChar w:fldCharType="separate"/>
            </w:r>
            <w:r w:rsidR="006D142F">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D142F">
              <w:rPr>
                <w:b/>
                <w:noProof/>
              </w:rPr>
              <w:t>30</w:t>
            </w:r>
            <w:r>
              <w:rPr>
                <w:b/>
              </w:rPr>
              <w:fldChar w:fldCharType="end"/>
            </w:r>
          </w:p>
        </w:sdtContent>
      </w:sdt>
    </w:sdtContent>
  </w:sdt>
  <w:p w:rsidR="00045788" w:rsidRPr="00CF2211" w:rsidRDefault="00045788"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88" w:rsidRDefault="00045788">
      <w:r>
        <w:separator/>
      </w:r>
    </w:p>
  </w:footnote>
  <w:footnote w:type="continuationSeparator" w:id="0">
    <w:p w:rsidR="00045788" w:rsidRDefault="00045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788" w:rsidRPr="00884492" w:rsidRDefault="00045788"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D353ECF"/>
    <w:multiLevelType w:val="hybridMultilevel"/>
    <w:tmpl w:val="736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04FCB788"/>
    <w:lvl w:ilvl="0" w:tplc="A69C2DD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735551A"/>
    <w:multiLevelType w:val="hybridMultilevel"/>
    <w:tmpl w:val="E5207B56"/>
    <w:lvl w:ilvl="0" w:tplc="2F7AD9F4">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5AF94F7D"/>
    <w:multiLevelType w:val="hybridMultilevel"/>
    <w:tmpl w:val="D82CC948"/>
    <w:lvl w:ilvl="0" w:tplc="241A000F">
      <w:start w:val="18"/>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5F771AA5"/>
    <w:multiLevelType w:val="hybridMultilevel"/>
    <w:tmpl w:val="F21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9"/>
  </w:num>
  <w:num w:numId="9">
    <w:abstractNumId w:val="5"/>
  </w:num>
  <w:num w:numId="10">
    <w:abstractNumId w:val="10"/>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26750"/>
    <w:rsid w:val="00032804"/>
    <w:rsid w:val="00034280"/>
    <w:rsid w:val="00035680"/>
    <w:rsid w:val="0004035E"/>
    <w:rsid w:val="00042AE4"/>
    <w:rsid w:val="00045788"/>
    <w:rsid w:val="000459ED"/>
    <w:rsid w:val="00047CF4"/>
    <w:rsid w:val="00047DDD"/>
    <w:rsid w:val="000504BD"/>
    <w:rsid w:val="000509D3"/>
    <w:rsid w:val="00050E3E"/>
    <w:rsid w:val="000518CF"/>
    <w:rsid w:val="00051AF8"/>
    <w:rsid w:val="00052043"/>
    <w:rsid w:val="00052B0E"/>
    <w:rsid w:val="00057C4E"/>
    <w:rsid w:val="0006147F"/>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325A"/>
    <w:rsid w:val="000B4E1C"/>
    <w:rsid w:val="000B4FA1"/>
    <w:rsid w:val="000B735A"/>
    <w:rsid w:val="000B7D6A"/>
    <w:rsid w:val="000C0031"/>
    <w:rsid w:val="000C03AC"/>
    <w:rsid w:val="000C2296"/>
    <w:rsid w:val="000C2AAF"/>
    <w:rsid w:val="000C3B23"/>
    <w:rsid w:val="000C484F"/>
    <w:rsid w:val="000C53A4"/>
    <w:rsid w:val="000D1A2B"/>
    <w:rsid w:val="000D205E"/>
    <w:rsid w:val="000D27A5"/>
    <w:rsid w:val="000D325C"/>
    <w:rsid w:val="000D7B22"/>
    <w:rsid w:val="000E0BC4"/>
    <w:rsid w:val="000E2592"/>
    <w:rsid w:val="000E264B"/>
    <w:rsid w:val="000E3627"/>
    <w:rsid w:val="000E5B2C"/>
    <w:rsid w:val="000F0736"/>
    <w:rsid w:val="000F0E13"/>
    <w:rsid w:val="000F10D6"/>
    <w:rsid w:val="000F1172"/>
    <w:rsid w:val="000F2DBB"/>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7619D"/>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2482"/>
    <w:rsid w:val="001D2E7C"/>
    <w:rsid w:val="001D3DC5"/>
    <w:rsid w:val="001D56B3"/>
    <w:rsid w:val="001E0172"/>
    <w:rsid w:val="001E1F79"/>
    <w:rsid w:val="001E1FCE"/>
    <w:rsid w:val="001E49EF"/>
    <w:rsid w:val="001F3061"/>
    <w:rsid w:val="001F30AB"/>
    <w:rsid w:val="001F4DF9"/>
    <w:rsid w:val="001F4F3B"/>
    <w:rsid w:val="00201028"/>
    <w:rsid w:val="002016CB"/>
    <w:rsid w:val="00201D1B"/>
    <w:rsid w:val="0020204A"/>
    <w:rsid w:val="00202B65"/>
    <w:rsid w:val="00202BB7"/>
    <w:rsid w:val="002032A3"/>
    <w:rsid w:val="00203319"/>
    <w:rsid w:val="00203E02"/>
    <w:rsid w:val="00210316"/>
    <w:rsid w:val="002103DD"/>
    <w:rsid w:val="002120F6"/>
    <w:rsid w:val="0021409A"/>
    <w:rsid w:val="00217D3C"/>
    <w:rsid w:val="002259B4"/>
    <w:rsid w:val="00226145"/>
    <w:rsid w:val="0022681C"/>
    <w:rsid w:val="00226E2B"/>
    <w:rsid w:val="00230204"/>
    <w:rsid w:val="00230332"/>
    <w:rsid w:val="00233D1A"/>
    <w:rsid w:val="00235B03"/>
    <w:rsid w:val="00236857"/>
    <w:rsid w:val="00236A45"/>
    <w:rsid w:val="00240386"/>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0D86"/>
    <w:rsid w:val="002912F5"/>
    <w:rsid w:val="00292288"/>
    <w:rsid w:val="00293D26"/>
    <w:rsid w:val="002958A1"/>
    <w:rsid w:val="00296C22"/>
    <w:rsid w:val="002A0143"/>
    <w:rsid w:val="002A3632"/>
    <w:rsid w:val="002A53A4"/>
    <w:rsid w:val="002A734D"/>
    <w:rsid w:val="002A7C42"/>
    <w:rsid w:val="002B0A8F"/>
    <w:rsid w:val="002B1D98"/>
    <w:rsid w:val="002B3F1C"/>
    <w:rsid w:val="002B5E0F"/>
    <w:rsid w:val="002B7395"/>
    <w:rsid w:val="002C1CB0"/>
    <w:rsid w:val="002C1EAE"/>
    <w:rsid w:val="002C270D"/>
    <w:rsid w:val="002C3803"/>
    <w:rsid w:val="002C46D4"/>
    <w:rsid w:val="002C4BE3"/>
    <w:rsid w:val="002C61E2"/>
    <w:rsid w:val="002C7020"/>
    <w:rsid w:val="002D0499"/>
    <w:rsid w:val="002D0B13"/>
    <w:rsid w:val="002D1160"/>
    <w:rsid w:val="002D1A2A"/>
    <w:rsid w:val="002D2FF0"/>
    <w:rsid w:val="002D3DD5"/>
    <w:rsid w:val="002D44CE"/>
    <w:rsid w:val="002D44F5"/>
    <w:rsid w:val="002D4DE9"/>
    <w:rsid w:val="002D512F"/>
    <w:rsid w:val="002D5B2C"/>
    <w:rsid w:val="002D73BE"/>
    <w:rsid w:val="002D7AEC"/>
    <w:rsid w:val="002E14DA"/>
    <w:rsid w:val="002E1A62"/>
    <w:rsid w:val="002E2AB1"/>
    <w:rsid w:val="002E2EBA"/>
    <w:rsid w:val="002E33F9"/>
    <w:rsid w:val="002E5E4F"/>
    <w:rsid w:val="002E5F24"/>
    <w:rsid w:val="002E7E9E"/>
    <w:rsid w:val="002F0935"/>
    <w:rsid w:val="002F0B09"/>
    <w:rsid w:val="002F3680"/>
    <w:rsid w:val="002F36AC"/>
    <w:rsid w:val="002F3C2B"/>
    <w:rsid w:val="002F3DB1"/>
    <w:rsid w:val="002F4F2A"/>
    <w:rsid w:val="002F53AC"/>
    <w:rsid w:val="002F5806"/>
    <w:rsid w:val="002F5E99"/>
    <w:rsid w:val="002F614A"/>
    <w:rsid w:val="00300AAD"/>
    <w:rsid w:val="00301804"/>
    <w:rsid w:val="00303BE2"/>
    <w:rsid w:val="003044EF"/>
    <w:rsid w:val="00304737"/>
    <w:rsid w:val="00304A28"/>
    <w:rsid w:val="00305496"/>
    <w:rsid w:val="00306517"/>
    <w:rsid w:val="00306572"/>
    <w:rsid w:val="00306B0E"/>
    <w:rsid w:val="00307312"/>
    <w:rsid w:val="003075E9"/>
    <w:rsid w:val="00307D18"/>
    <w:rsid w:val="00310543"/>
    <w:rsid w:val="003105C8"/>
    <w:rsid w:val="003109CF"/>
    <w:rsid w:val="00312AD1"/>
    <w:rsid w:val="00312CA6"/>
    <w:rsid w:val="003163D8"/>
    <w:rsid w:val="003206E4"/>
    <w:rsid w:val="00321635"/>
    <w:rsid w:val="00322BD9"/>
    <w:rsid w:val="003232AD"/>
    <w:rsid w:val="00325999"/>
    <w:rsid w:val="0032705B"/>
    <w:rsid w:val="00330E3C"/>
    <w:rsid w:val="0033133B"/>
    <w:rsid w:val="00335232"/>
    <w:rsid w:val="00343F79"/>
    <w:rsid w:val="00344FFC"/>
    <w:rsid w:val="00345F39"/>
    <w:rsid w:val="00346AD8"/>
    <w:rsid w:val="00361A55"/>
    <w:rsid w:val="00361F4C"/>
    <w:rsid w:val="0036575E"/>
    <w:rsid w:val="003705A2"/>
    <w:rsid w:val="003707FD"/>
    <w:rsid w:val="00371CF2"/>
    <w:rsid w:val="003743CE"/>
    <w:rsid w:val="00375C8C"/>
    <w:rsid w:val="00377130"/>
    <w:rsid w:val="0038171D"/>
    <w:rsid w:val="00383726"/>
    <w:rsid w:val="00384989"/>
    <w:rsid w:val="00385D2E"/>
    <w:rsid w:val="003870B9"/>
    <w:rsid w:val="003874E7"/>
    <w:rsid w:val="003877DA"/>
    <w:rsid w:val="00390F8C"/>
    <w:rsid w:val="0039144E"/>
    <w:rsid w:val="003921CC"/>
    <w:rsid w:val="003940B0"/>
    <w:rsid w:val="00395D57"/>
    <w:rsid w:val="00396DEA"/>
    <w:rsid w:val="003A1C36"/>
    <w:rsid w:val="003A2832"/>
    <w:rsid w:val="003A359C"/>
    <w:rsid w:val="003A4D18"/>
    <w:rsid w:val="003A5A82"/>
    <w:rsid w:val="003A7E16"/>
    <w:rsid w:val="003B04D0"/>
    <w:rsid w:val="003B2201"/>
    <w:rsid w:val="003B5315"/>
    <w:rsid w:val="003B5E0B"/>
    <w:rsid w:val="003B753F"/>
    <w:rsid w:val="003C1C11"/>
    <w:rsid w:val="003C33A3"/>
    <w:rsid w:val="003C49DD"/>
    <w:rsid w:val="003D1D38"/>
    <w:rsid w:val="003D253A"/>
    <w:rsid w:val="003D30B0"/>
    <w:rsid w:val="003D4F7D"/>
    <w:rsid w:val="003D5F20"/>
    <w:rsid w:val="003D6B62"/>
    <w:rsid w:val="003D6D0C"/>
    <w:rsid w:val="003E08D3"/>
    <w:rsid w:val="003E0927"/>
    <w:rsid w:val="003E26D1"/>
    <w:rsid w:val="003E2FCD"/>
    <w:rsid w:val="003E3F70"/>
    <w:rsid w:val="003E4817"/>
    <w:rsid w:val="003E52E6"/>
    <w:rsid w:val="003E6070"/>
    <w:rsid w:val="003E67F2"/>
    <w:rsid w:val="003F1660"/>
    <w:rsid w:val="003F2517"/>
    <w:rsid w:val="003F2866"/>
    <w:rsid w:val="003F2DEA"/>
    <w:rsid w:val="003F2F0C"/>
    <w:rsid w:val="003F3084"/>
    <w:rsid w:val="003F4D38"/>
    <w:rsid w:val="003F5A22"/>
    <w:rsid w:val="00401A5E"/>
    <w:rsid w:val="004023F2"/>
    <w:rsid w:val="00404727"/>
    <w:rsid w:val="00404E7D"/>
    <w:rsid w:val="00405755"/>
    <w:rsid w:val="00406A96"/>
    <w:rsid w:val="00406B71"/>
    <w:rsid w:val="0040708B"/>
    <w:rsid w:val="0040720E"/>
    <w:rsid w:val="004076C7"/>
    <w:rsid w:val="00411B5E"/>
    <w:rsid w:val="004120EF"/>
    <w:rsid w:val="00412E09"/>
    <w:rsid w:val="00415BA2"/>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897"/>
    <w:rsid w:val="00454C6D"/>
    <w:rsid w:val="00457FF5"/>
    <w:rsid w:val="004605A5"/>
    <w:rsid w:val="0046136B"/>
    <w:rsid w:val="004635BA"/>
    <w:rsid w:val="00466D2B"/>
    <w:rsid w:val="00466DD6"/>
    <w:rsid w:val="00466DF7"/>
    <w:rsid w:val="0046703F"/>
    <w:rsid w:val="004672A7"/>
    <w:rsid w:val="00467AB2"/>
    <w:rsid w:val="004701C5"/>
    <w:rsid w:val="004717C0"/>
    <w:rsid w:val="00472399"/>
    <w:rsid w:val="00472DC2"/>
    <w:rsid w:val="00483971"/>
    <w:rsid w:val="004850B7"/>
    <w:rsid w:val="00486AB7"/>
    <w:rsid w:val="00486E66"/>
    <w:rsid w:val="00487D93"/>
    <w:rsid w:val="00491AA7"/>
    <w:rsid w:val="00491F92"/>
    <w:rsid w:val="00492099"/>
    <w:rsid w:val="004936F6"/>
    <w:rsid w:val="004943A8"/>
    <w:rsid w:val="0049443E"/>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C6758"/>
    <w:rsid w:val="004D15BB"/>
    <w:rsid w:val="004D1603"/>
    <w:rsid w:val="004D2E66"/>
    <w:rsid w:val="004E6C40"/>
    <w:rsid w:val="004F1942"/>
    <w:rsid w:val="004F2BAB"/>
    <w:rsid w:val="004F42FB"/>
    <w:rsid w:val="005036B2"/>
    <w:rsid w:val="00507218"/>
    <w:rsid w:val="00510329"/>
    <w:rsid w:val="00512B39"/>
    <w:rsid w:val="00513460"/>
    <w:rsid w:val="005145FA"/>
    <w:rsid w:val="00516496"/>
    <w:rsid w:val="0051665F"/>
    <w:rsid w:val="00524AFA"/>
    <w:rsid w:val="00526771"/>
    <w:rsid w:val="00531A8A"/>
    <w:rsid w:val="0053310E"/>
    <w:rsid w:val="0053521B"/>
    <w:rsid w:val="00536884"/>
    <w:rsid w:val="0054043F"/>
    <w:rsid w:val="005405A4"/>
    <w:rsid w:val="00541692"/>
    <w:rsid w:val="00545FBC"/>
    <w:rsid w:val="00551960"/>
    <w:rsid w:val="00552692"/>
    <w:rsid w:val="00553184"/>
    <w:rsid w:val="0055462C"/>
    <w:rsid w:val="005559C2"/>
    <w:rsid w:val="00556887"/>
    <w:rsid w:val="005622BE"/>
    <w:rsid w:val="00563D66"/>
    <w:rsid w:val="0056435C"/>
    <w:rsid w:val="0056576A"/>
    <w:rsid w:val="00565C37"/>
    <w:rsid w:val="005666A8"/>
    <w:rsid w:val="00571D2B"/>
    <w:rsid w:val="005721A9"/>
    <w:rsid w:val="00572E76"/>
    <w:rsid w:val="00573740"/>
    <w:rsid w:val="0057460C"/>
    <w:rsid w:val="00575ECC"/>
    <w:rsid w:val="0057626C"/>
    <w:rsid w:val="00580E66"/>
    <w:rsid w:val="00585ABF"/>
    <w:rsid w:val="0059397A"/>
    <w:rsid w:val="00593C64"/>
    <w:rsid w:val="00594056"/>
    <w:rsid w:val="0059465E"/>
    <w:rsid w:val="00594F43"/>
    <w:rsid w:val="00595958"/>
    <w:rsid w:val="005959FB"/>
    <w:rsid w:val="005A11A8"/>
    <w:rsid w:val="005A1FEE"/>
    <w:rsid w:val="005A4471"/>
    <w:rsid w:val="005A4943"/>
    <w:rsid w:val="005A539F"/>
    <w:rsid w:val="005A557A"/>
    <w:rsid w:val="005A62B5"/>
    <w:rsid w:val="005A6969"/>
    <w:rsid w:val="005B0FAB"/>
    <w:rsid w:val="005B14F9"/>
    <w:rsid w:val="005B369B"/>
    <w:rsid w:val="005B40B1"/>
    <w:rsid w:val="005B4B4C"/>
    <w:rsid w:val="005B4BDC"/>
    <w:rsid w:val="005B62D0"/>
    <w:rsid w:val="005B70E5"/>
    <w:rsid w:val="005C0554"/>
    <w:rsid w:val="005C088E"/>
    <w:rsid w:val="005C2276"/>
    <w:rsid w:val="005C22ED"/>
    <w:rsid w:val="005C3F6E"/>
    <w:rsid w:val="005C52C2"/>
    <w:rsid w:val="005D1AC8"/>
    <w:rsid w:val="005D48FC"/>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331D"/>
    <w:rsid w:val="00635601"/>
    <w:rsid w:val="00635E9D"/>
    <w:rsid w:val="0063608E"/>
    <w:rsid w:val="00636BFF"/>
    <w:rsid w:val="0063713D"/>
    <w:rsid w:val="0063783E"/>
    <w:rsid w:val="0064076F"/>
    <w:rsid w:val="00641993"/>
    <w:rsid w:val="00643747"/>
    <w:rsid w:val="00646779"/>
    <w:rsid w:val="00646A3E"/>
    <w:rsid w:val="00654440"/>
    <w:rsid w:val="00654500"/>
    <w:rsid w:val="0065471E"/>
    <w:rsid w:val="006559D3"/>
    <w:rsid w:val="0065758C"/>
    <w:rsid w:val="00657D54"/>
    <w:rsid w:val="00660291"/>
    <w:rsid w:val="0066183C"/>
    <w:rsid w:val="00662891"/>
    <w:rsid w:val="00662999"/>
    <w:rsid w:val="00662C02"/>
    <w:rsid w:val="00666DD8"/>
    <w:rsid w:val="00671749"/>
    <w:rsid w:val="00671ED8"/>
    <w:rsid w:val="00672034"/>
    <w:rsid w:val="00672DE3"/>
    <w:rsid w:val="00675FAD"/>
    <w:rsid w:val="0068123B"/>
    <w:rsid w:val="0068219F"/>
    <w:rsid w:val="00684C6E"/>
    <w:rsid w:val="00691253"/>
    <w:rsid w:val="00691960"/>
    <w:rsid w:val="00694E7F"/>
    <w:rsid w:val="00697793"/>
    <w:rsid w:val="006A0DC2"/>
    <w:rsid w:val="006A1F17"/>
    <w:rsid w:val="006A2829"/>
    <w:rsid w:val="006A3E2A"/>
    <w:rsid w:val="006A6003"/>
    <w:rsid w:val="006A66B9"/>
    <w:rsid w:val="006A7A31"/>
    <w:rsid w:val="006A7A5A"/>
    <w:rsid w:val="006B2A19"/>
    <w:rsid w:val="006B30BC"/>
    <w:rsid w:val="006B3953"/>
    <w:rsid w:val="006B3C53"/>
    <w:rsid w:val="006B3FBC"/>
    <w:rsid w:val="006B558D"/>
    <w:rsid w:val="006B5618"/>
    <w:rsid w:val="006B7E4E"/>
    <w:rsid w:val="006C3333"/>
    <w:rsid w:val="006C4CA4"/>
    <w:rsid w:val="006C6C87"/>
    <w:rsid w:val="006C751E"/>
    <w:rsid w:val="006D0924"/>
    <w:rsid w:val="006D142F"/>
    <w:rsid w:val="006D29F2"/>
    <w:rsid w:val="006D646F"/>
    <w:rsid w:val="006D68E2"/>
    <w:rsid w:val="006D7665"/>
    <w:rsid w:val="006E2CCA"/>
    <w:rsid w:val="006E550A"/>
    <w:rsid w:val="006E621F"/>
    <w:rsid w:val="006F29DD"/>
    <w:rsid w:val="006F5E85"/>
    <w:rsid w:val="006F6E6A"/>
    <w:rsid w:val="0070047A"/>
    <w:rsid w:val="007009F6"/>
    <w:rsid w:val="00701C8D"/>
    <w:rsid w:val="00707DF4"/>
    <w:rsid w:val="00710C9E"/>
    <w:rsid w:val="0071203C"/>
    <w:rsid w:val="0071272E"/>
    <w:rsid w:val="0071683C"/>
    <w:rsid w:val="00717CC3"/>
    <w:rsid w:val="0072089F"/>
    <w:rsid w:val="00720E6D"/>
    <w:rsid w:val="00720E9B"/>
    <w:rsid w:val="00720FE3"/>
    <w:rsid w:val="0072261C"/>
    <w:rsid w:val="007235CE"/>
    <w:rsid w:val="00723C45"/>
    <w:rsid w:val="00724106"/>
    <w:rsid w:val="007241A1"/>
    <w:rsid w:val="00726A52"/>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5ADD"/>
    <w:rsid w:val="007771EC"/>
    <w:rsid w:val="00777B8D"/>
    <w:rsid w:val="00780D54"/>
    <w:rsid w:val="00781967"/>
    <w:rsid w:val="007826EE"/>
    <w:rsid w:val="00786CEA"/>
    <w:rsid w:val="00790D4B"/>
    <w:rsid w:val="007918D5"/>
    <w:rsid w:val="00796F48"/>
    <w:rsid w:val="007A36A5"/>
    <w:rsid w:val="007A4B1A"/>
    <w:rsid w:val="007A50D5"/>
    <w:rsid w:val="007A7D53"/>
    <w:rsid w:val="007B0302"/>
    <w:rsid w:val="007B0529"/>
    <w:rsid w:val="007B247F"/>
    <w:rsid w:val="007B286E"/>
    <w:rsid w:val="007B3C20"/>
    <w:rsid w:val="007B58CC"/>
    <w:rsid w:val="007B61A3"/>
    <w:rsid w:val="007B69C7"/>
    <w:rsid w:val="007C044D"/>
    <w:rsid w:val="007C049E"/>
    <w:rsid w:val="007C0D7F"/>
    <w:rsid w:val="007C1080"/>
    <w:rsid w:val="007C1157"/>
    <w:rsid w:val="007C2906"/>
    <w:rsid w:val="007C298F"/>
    <w:rsid w:val="007C4820"/>
    <w:rsid w:val="007C4E8F"/>
    <w:rsid w:val="007C63B3"/>
    <w:rsid w:val="007C70BD"/>
    <w:rsid w:val="007D5E70"/>
    <w:rsid w:val="007D7D65"/>
    <w:rsid w:val="007E1CDC"/>
    <w:rsid w:val="007E23B2"/>
    <w:rsid w:val="007E4953"/>
    <w:rsid w:val="007E5DDB"/>
    <w:rsid w:val="007E6CDD"/>
    <w:rsid w:val="007E79FF"/>
    <w:rsid w:val="007E7DDB"/>
    <w:rsid w:val="007F01FF"/>
    <w:rsid w:val="007F0E5C"/>
    <w:rsid w:val="007F5CFC"/>
    <w:rsid w:val="007F73D6"/>
    <w:rsid w:val="0080058B"/>
    <w:rsid w:val="0080075F"/>
    <w:rsid w:val="008012AB"/>
    <w:rsid w:val="00801C84"/>
    <w:rsid w:val="008023DD"/>
    <w:rsid w:val="00803F70"/>
    <w:rsid w:val="00806C68"/>
    <w:rsid w:val="00810B98"/>
    <w:rsid w:val="00810F3C"/>
    <w:rsid w:val="00811B5D"/>
    <w:rsid w:val="008123EC"/>
    <w:rsid w:val="00812915"/>
    <w:rsid w:val="0081571D"/>
    <w:rsid w:val="00817C42"/>
    <w:rsid w:val="008218DE"/>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786"/>
    <w:rsid w:val="00847DBE"/>
    <w:rsid w:val="00852CB7"/>
    <w:rsid w:val="00853139"/>
    <w:rsid w:val="00853A88"/>
    <w:rsid w:val="00855350"/>
    <w:rsid w:val="00855918"/>
    <w:rsid w:val="008600C9"/>
    <w:rsid w:val="00860F3A"/>
    <w:rsid w:val="00862360"/>
    <w:rsid w:val="00862AD1"/>
    <w:rsid w:val="00863193"/>
    <w:rsid w:val="00863511"/>
    <w:rsid w:val="00863674"/>
    <w:rsid w:val="00863CE3"/>
    <w:rsid w:val="008707BC"/>
    <w:rsid w:val="008718B8"/>
    <w:rsid w:val="00871D6F"/>
    <w:rsid w:val="00876A47"/>
    <w:rsid w:val="00876E68"/>
    <w:rsid w:val="0087724B"/>
    <w:rsid w:val="00882F61"/>
    <w:rsid w:val="00883093"/>
    <w:rsid w:val="00887301"/>
    <w:rsid w:val="00892C95"/>
    <w:rsid w:val="00893336"/>
    <w:rsid w:val="00894B5E"/>
    <w:rsid w:val="00894B6C"/>
    <w:rsid w:val="00896C1C"/>
    <w:rsid w:val="00897104"/>
    <w:rsid w:val="008A2B5F"/>
    <w:rsid w:val="008A3722"/>
    <w:rsid w:val="008A4BE6"/>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0C7B"/>
    <w:rsid w:val="008E47BA"/>
    <w:rsid w:val="008E4BC4"/>
    <w:rsid w:val="008E4F63"/>
    <w:rsid w:val="008E5B36"/>
    <w:rsid w:val="008F246D"/>
    <w:rsid w:val="008F5D92"/>
    <w:rsid w:val="009003A8"/>
    <w:rsid w:val="009003B1"/>
    <w:rsid w:val="00902BCD"/>
    <w:rsid w:val="00904C9B"/>
    <w:rsid w:val="00904DD1"/>
    <w:rsid w:val="00907596"/>
    <w:rsid w:val="00910E08"/>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3B58"/>
    <w:rsid w:val="009446B3"/>
    <w:rsid w:val="00945A2C"/>
    <w:rsid w:val="00946E78"/>
    <w:rsid w:val="00951643"/>
    <w:rsid w:val="00953B49"/>
    <w:rsid w:val="0095766D"/>
    <w:rsid w:val="009577EB"/>
    <w:rsid w:val="009609E3"/>
    <w:rsid w:val="0096195D"/>
    <w:rsid w:val="00962E58"/>
    <w:rsid w:val="009651F9"/>
    <w:rsid w:val="00966749"/>
    <w:rsid w:val="00967D1C"/>
    <w:rsid w:val="00970C41"/>
    <w:rsid w:val="00971CE4"/>
    <w:rsid w:val="0097292F"/>
    <w:rsid w:val="00973789"/>
    <w:rsid w:val="00975AF8"/>
    <w:rsid w:val="00977B14"/>
    <w:rsid w:val="009806A0"/>
    <w:rsid w:val="009821B1"/>
    <w:rsid w:val="00983492"/>
    <w:rsid w:val="009834A1"/>
    <w:rsid w:val="00992FA8"/>
    <w:rsid w:val="0099416B"/>
    <w:rsid w:val="00994A31"/>
    <w:rsid w:val="009954CE"/>
    <w:rsid w:val="00995909"/>
    <w:rsid w:val="009959D0"/>
    <w:rsid w:val="0099644D"/>
    <w:rsid w:val="00997DDB"/>
    <w:rsid w:val="00997F3D"/>
    <w:rsid w:val="009A5352"/>
    <w:rsid w:val="009A5BFA"/>
    <w:rsid w:val="009A688E"/>
    <w:rsid w:val="009A7057"/>
    <w:rsid w:val="009A7BBA"/>
    <w:rsid w:val="009B0A51"/>
    <w:rsid w:val="009B0AB8"/>
    <w:rsid w:val="009B2375"/>
    <w:rsid w:val="009B29BE"/>
    <w:rsid w:val="009B3A37"/>
    <w:rsid w:val="009B4CA0"/>
    <w:rsid w:val="009B593E"/>
    <w:rsid w:val="009B7102"/>
    <w:rsid w:val="009C079B"/>
    <w:rsid w:val="009C0820"/>
    <w:rsid w:val="009C14E3"/>
    <w:rsid w:val="009C16D2"/>
    <w:rsid w:val="009C300C"/>
    <w:rsid w:val="009C31A2"/>
    <w:rsid w:val="009C505A"/>
    <w:rsid w:val="009C50AE"/>
    <w:rsid w:val="009C6936"/>
    <w:rsid w:val="009C750B"/>
    <w:rsid w:val="009D0D77"/>
    <w:rsid w:val="009D13EA"/>
    <w:rsid w:val="009D1699"/>
    <w:rsid w:val="009D2B37"/>
    <w:rsid w:val="009D4875"/>
    <w:rsid w:val="009D4C0D"/>
    <w:rsid w:val="009D4C2F"/>
    <w:rsid w:val="009D6000"/>
    <w:rsid w:val="009E037C"/>
    <w:rsid w:val="009E1601"/>
    <w:rsid w:val="009E392D"/>
    <w:rsid w:val="009E43FD"/>
    <w:rsid w:val="009E6294"/>
    <w:rsid w:val="009E68C7"/>
    <w:rsid w:val="009F147F"/>
    <w:rsid w:val="009F22AF"/>
    <w:rsid w:val="009F3326"/>
    <w:rsid w:val="009F5FA6"/>
    <w:rsid w:val="00A01425"/>
    <w:rsid w:val="00A018B3"/>
    <w:rsid w:val="00A0325D"/>
    <w:rsid w:val="00A0328D"/>
    <w:rsid w:val="00A035EB"/>
    <w:rsid w:val="00A03CE0"/>
    <w:rsid w:val="00A05BCE"/>
    <w:rsid w:val="00A0769E"/>
    <w:rsid w:val="00A07C4D"/>
    <w:rsid w:val="00A15261"/>
    <w:rsid w:val="00A1542E"/>
    <w:rsid w:val="00A20671"/>
    <w:rsid w:val="00A227A0"/>
    <w:rsid w:val="00A23D98"/>
    <w:rsid w:val="00A23F31"/>
    <w:rsid w:val="00A242A2"/>
    <w:rsid w:val="00A24B34"/>
    <w:rsid w:val="00A25759"/>
    <w:rsid w:val="00A2667F"/>
    <w:rsid w:val="00A26846"/>
    <w:rsid w:val="00A26968"/>
    <w:rsid w:val="00A26D4B"/>
    <w:rsid w:val="00A26E2F"/>
    <w:rsid w:val="00A275B6"/>
    <w:rsid w:val="00A27616"/>
    <w:rsid w:val="00A324FE"/>
    <w:rsid w:val="00A33F91"/>
    <w:rsid w:val="00A37566"/>
    <w:rsid w:val="00A4062A"/>
    <w:rsid w:val="00A41A71"/>
    <w:rsid w:val="00A41ECC"/>
    <w:rsid w:val="00A4229C"/>
    <w:rsid w:val="00A438B0"/>
    <w:rsid w:val="00A45EC8"/>
    <w:rsid w:val="00A55F46"/>
    <w:rsid w:val="00A57148"/>
    <w:rsid w:val="00A60C3F"/>
    <w:rsid w:val="00A60C65"/>
    <w:rsid w:val="00A62AED"/>
    <w:rsid w:val="00A64FE4"/>
    <w:rsid w:val="00A65C48"/>
    <w:rsid w:val="00A66BD9"/>
    <w:rsid w:val="00A674BF"/>
    <w:rsid w:val="00A71AAE"/>
    <w:rsid w:val="00A71B51"/>
    <w:rsid w:val="00A74612"/>
    <w:rsid w:val="00A76C12"/>
    <w:rsid w:val="00A76D82"/>
    <w:rsid w:val="00A80D66"/>
    <w:rsid w:val="00A83ACC"/>
    <w:rsid w:val="00A83C45"/>
    <w:rsid w:val="00A84D11"/>
    <w:rsid w:val="00A878F3"/>
    <w:rsid w:val="00A91757"/>
    <w:rsid w:val="00A91AD5"/>
    <w:rsid w:val="00A946B0"/>
    <w:rsid w:val="00A9587C"/>
    <w:rsid w:val="00A97095"/>
    <w:rsid w:val="00A9751C"/>
    <w:rsid w:val="00AA026B"/>
    <w:rsid w:val="00AA147A"/>
    <w:rsid w:val="00AA3133"/>
    <w:rsid w:val="00AA3A69"/>
    <w:rsid w:val="00AA413D"/>
    <w:rsid w:val="00AA4FF3"/>
    <w:rsid w:val="00AA5277"/>
    <w:rsid w:val="00AA65A3"/>
    <w:rsid w:val="00AA67E2"/>
    <w:rsid w:val="00AB0DD9"/>
    <w:rsid w:val="00AB23D9"/>
    <w:rsid w:val="00AB2ED3"/>
    <w:rsid w:val="00AB36ED"/>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E7784"/>
    <w:rsid w:val="00AF0EE8"/>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19A3"/>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1D77"/>
    <w:rsid w:val="00B82127"/>
    <w:rsid w:val="00B836B4"/>
    <w:rsid w:val="00B912B8"/>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586F"/>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63C"/>
    <w:rsid w:val="00C10E7C"/>
    <w:rsid w:val="00C11CD0"/>
    <w:rsid w:val="00C1215A"/>
    <w:rsid w:val="00C1280A"/>
    <w:rsid w:val="00C12CAF"/>
    <w:rsid w:val="00C1365E"/>
    <w:rsid w:val="00C1633E"/>
    <w:rsid w:val="00C17451"/>
    <w:rsid w:val="00C1750C"/>
    <w:rsid w:val="00C17C5F"/>
    <w:rsid w:val="00C20AB0"/>
    <w:rsid w:val="00C20E93"/>
    <w:rsid w:val="00C2109C"/>
    <w:rsid w:val="00C21A19"/>
    <w:rsid w:val="00C21BB7"/>
    <w:rsid w:val="00C224B6"/>
    <w:rsid w:val="00C24A98"/>
    <w:rsid w:val="00C252D4"/>
    <w:rsid w:val="00C25410"/>
    <w:rsid w:val="00C26EAC"/>
    <w:rsid w:val="00C31E0B"/>
    <w:rsid w:val="00C33671"/>
    <w:rsid w:val="00C33D64"/>
    <w:rsid w:val="00C34E07"/>
    <w:rsid w:val="00C402BD"/>
    <w:rsid w:val="00C4081E"/>
    <w:rsid w:val="00C4355E"/>
    <w:rsid w:val="00C45F93"/>
    <w:rsid w:val="00C4793E"/>
    <w:rsid w:val="00C47AC1"/>
    <w:rsid w:val="00C51414"/>
    <w:rsid w:val="00C518FD"/>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5148"/>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C28"/>
    <w:rsid w:val="00CB7DC6"/>
    <w:rsid w:val="00CC1EFA"/>
    <w:rsid w:val="00CC2A0B"/>
    <w:rsid w:val="00CC6BAC"/>
    <w:rsid w:val="00CD0E3F"/>
    <w:rsid w:val="00CD2EA8"/>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61CF"/>
    <w:rsid w:val="00CF6FA8"/>
    <w:rsid w:val="00D0292B"/>
    <w:rsid w:val="00D038A4"/>
    <w:rsid w:val="00D05D26"/>
    <w:rsid w:val="00D079E2"/>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2932"/>
    <w:rsid w:val="00D63BB9"/>
    <w:rsid w:val="00D63D21"/>
    <w:rsid w:val="00D679E1"/>
    <w:rsid w:val="00D70543"/>
    <w:rsid w:val="00D73056"/>
    <w:rsid w:val="00D764AC"/>
    <w:rsid w:val="00D76B9F"/>
    <w:rsid w:val="00D76DA2"/>
    <w:rsid w:val="00D770EA"/>
    <w:rsid w:val="00D81915"/>
    <w:rsid w:val="00D836BC"/>
    <w:rsid w:val="00D83B5B"/>
    <w:rsid w:val="00D862AF"/>
    <w:rsid w:val="00D86480"/>
    <w:rsid w:val="00D94B26"/>
    <w:rsid w:val="00D94F2C"/>
    <w:rsid w:val="00D979E7"/>
    <w:rsid w:val="00DA0767"/>
    <w:rsid w:val="00DA0E2A"/>
    <w:rsid w:val="00DA1157"/>
    <w:rsid w:val="00DA3F3C"/>
    <w:rsid w:val="00DA41B0"/>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573A"/>
    <w:rsid w:val="00DD6173"/>
    <w:rsid w:val="00DE1AA2"/>
    <w:rsid w:val="00DE1AAD"/>
    <w:rsid w:val="00DE256D"/>
    <w:rsid w:val="00DE454F"/>
    <w:rsid w:val="00DE4E38"/>
    <w:rsid w:val="00DE548A"/>
    <w:rsid w:val="00DE6AAE"/>
    <w:rsid w:val="00DE79DD"/>
    <w:rsid w:val="00DF08C0"/>
    <w:rsid w:val="00DF603C"/>
    <w:rsid w:val="00DF79E3"/>
    <w:rsid w:val="00DF7A83"/>
    <w:rsid w:val="00E01908"/>
    <w:rsid w:val="00E030C1"/>
    <w:rsid w:val="00E05078"/>
    <w:rsid w:val="00E06584"/>
    <w:rsid w:val="00E06BB2"/>
    <w:rsid w:val="00E1058D"/>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36C66"/>
    <w:rsid w:val="00E42500"/>
    <w:rsid w:val="00E43109"/>
    <w:rsid w:val="00E43EED"/>
    <w:rsid w:val="00E43FAE"/>
    <w:rsid w:val="00E44FC8"/>
    <w:rsid w:val="00E45640"/>
    <w:rsid w:val="00E468AD"/>
    <w:rsid w:val="00E47631"/>
    <w:rsid w:val="00E50569"/>
    <w:rsid w:val="00E51425"/>
    <w:rsid w:val="00E51B03"/>
    <w:rsid w:val="00E52D7A"/>
    <w:rsid w:val="00E5579E"/>
    <w:rsid w:val="00E61177"/>
    <w:rsid w:val="00E62329"/>
    <w:rsid w:val="00E6522A"/>
    <w:rsid w:val="00E6555A"/>
    <w:rsid w:val="00E660C8"/>
    <w:rsid w:val="00E71BEB"/>
    <w:rsid w:val="00E7208D"/>
    <w:rsid w:val="00E729D3"/>
    <w:rsid w:val="00E738E1"/>
    <w:rsid w:val="00E74807"/>
    <w:rsid w:val="00E74AAD"/>
    <w:rsid w:val="00E750FE"/>
    <w:rsid w:val="00E75DCB"/>
    <w:rsid w:val="00E76529"/>
    <w:rsid w:val="00E77F32"/>
    <w:rsid w:val="00E846E5"/>
    <w:rsid w:val="00E902C3"/>
    <w:rsid w:val="00E90706"/>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50B3"/>
    <w:rsid w:val="00EA6306"/>
    <w:rsid w:val="00EA63AA"/>
    <w:rsid w:val="00EA647C"/>
    <w:rsid w:val="00EA6BDE"/>
    <w:rsid w:val="00EB03EC"/>
    <w:rsid w:val="00EB1FD4"/>
    <w:rsid w:val="00EB31F4"/>
    <w:rsid w:val="00EB33A1"/>
    <w:rsid w:val="00EB54C0"/>
    <w:rsid w:val="00EC078C"/>
    <w:rsid w:val="00EC12C4"/>
    <w:rsid w:val="00EC475A"/>
    <w:rsid w:val="00EC5232"/>
    <w:rsid w:val="00EC5A58"/>
    <w:rsid w:val="00EC6DFD"/>
    <w:rsid w:val="00ED01C3"/>
    <w:rsid w:val="00ED0386"/>
    <w:rsid w:val="00ED1EE1"/>
    <w:rsid w:val="00ED2588"/>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6370"/>
    <w:rsid w:val="00EF6B58"/>
    <w:rsid w:val="00EF6B5E"/>
    <w:rsid w:val="00EF7FE9"/>
    <w:rsid w:val="00F00EAD"/>
    <w:rsid w:val="00F0178C"/>
    <w:rsid w:val="00F0595D"/>
    <w:rsid w:val="00F1008E"/>
    <w:rsid w:val="00F10EFC"/>
    <w:rsid w:val="00F111F8"/>
    <w:rsid w:val="00F11A0E"/>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4672"/>
    <w:rsid w:val="00F4524E"/>
    <w:rsid w:val="00F45E63"/>
    <w:rsid w:val="00F478FC"/>
    <w:rsid w:val="00F47C7F"/>
    <w:rsid w:val="00F504FF"/>
    <w:rsid w:val="00F51687"/>
    <w:rsid w:val="00F53DC9"/>
    <w:rsid w:val="00F557B9"/>
    <w:rsid w:val="00F570CF"/>
    <w:rsid w:val="00F60048"/>
    <w:rsid w:val="00F6082C"/>
    <w:rsid w:val="00F6167C"/>
    <w:rsid w:val="00F61E9A"/>
    <w:rsid w:val="00F63ECB"/>
    <w:rsid w:val="00F650D4"/>
    <w:rsid w:val="00F67BDA"/>
    <w:rsid w:val="00F733FB"/>
    <w:rsid w:val="00F80EF4"/>
    <w:rsid w:val="00F81C3A"/>
    <w:rsid w:val="00F82B85"/>
    <w:rsid w:val="00F831A0"/>
    <w:rsid w:val="00F83E2A"/>
    <w:rsid w:val="00F85070"/>
    <w:rsid w:val="00F857A8"/>
    <w:rsid w:val="00F85D2A"/>
    <w:rsid w:val="00F87167"/>
    <w:rsid w:val="00F9313D"/>
    <w:rsid w:val="00F9482B"/>
    <w:rsid w:val="00F96112"/>
    <w:rsid w:val="00F97E65"/>
    <w:rsid w:val="00FA08AD"/>
    <w:rsid w:val="00FA0C7A"/>
    <w:rsid w:val="00FA2D46"/>
    <w:rsid w:val="00FA4F9C"/>
    <w:rsid w:val="00FA5008"/>
    <w:rsid w:val="00FA71C9"/>
    <w:rsid w:val="00FB040D"/>
    <w:rsid w:val="00FB0BC7"/>
    <w:rsid w:val="00FB2CDF"/>
    <w:rsid w:val="00FB4674"/>
    <w:rsid w:val="00FB72A3"/>
    <w:rsid w:val="00FC15C6"/>
    <w:rsid w:val="00FC1C64"/>
    <w:rsid w:val="00FC1FED"/>
    <w:rsid w:val="00FC4113"/>
    <w:rsid w:val="00FC59C7"/>
    <w:rsid w:val="00FC5FB6"/>
    <w:rsid w:val="00FC6DB9"/>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rules v:ext="edit">
        <o:r id="V:Rule5" type="connector" idref="#Straight Arrow Connector 2"/>
        <o:r id="V:Rule6" type="connector" idref="#_x0000_s1039"/>
        <o:r id="V:Rule7" type="connector" idref="#Straight Arrow Connector 3"/>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79E2"/>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3D1D38"/>
    <w:pPr>
      <w:ind w:left="480"/>
    </w:pPr>
    <w:rPr>
      <w:rFonts w:asciiTheme="minorHAnsi" w:hAnsiTheme="minorHAnsi" w:cstheme="minorHAnsi"/>
      <w:i/>
      <w:iCs/>
      <w:sz w:val="20"/>
      <w:szCs w:val="20"/>
    </w:rPr>
  </w:style>
  <w:style w:type="paragraph" w:styleId="TOC4">
    <w:name w:val="toc 4"/>
    <w:basedOn w:val="Normal"/>
    <w:next w:val="Normal"/>
    <w:autoRedefine/>
    <w:rsid w:val="003D1D38"/>
    <w:pPr>
      <w:ind w:left="720"/>
    </w:pPr>
    <w:rPr>
      <w:rFonts w:asciiTheme="minorHAnsi" w:hAnsiTheme="minorHAnsi" w:cstheme="minorHAnsi"/>
      <w:sz w:val="18"/>
      <w:szCs w:val="18"/>
    </w:rPr>
  </w:style>
  <w:style w:type="paragraph" w:styleId="TOC5">
    <w:name w:val="toc 5"/>
    <w:basedOn w:val="Normal"/>
    <w:next w:val="Normal"/>
    <w:autoRedefine/>
    <w:rsid w:val="003D1D38"/>
    <w:pPr>
      <w:ind w:left="960"/>
    </w:pPr>
    <w:rPr>
      <w:rFonts w:asciiTheme="minorHAnsi" w:hAnsiTheme="minorHAnsi" w:cstheme="minorHAnsi"/>
      <w:sz w:val="18"/>
      <w:szCs w:val="18"/>
    </w:rPr>
  </w:style>
  <w:style w:type="paragraph" w:styleId="TOC6">
    <w:name w:val="toc 6"/>
    <w:basedOn w:val="Normal"/>
    <w:next w:val="Normal"/>
    <w:autoRedefine/>
    <w:rsid w:val="003D1D38"/>
    <w:pPr>
      <w:ind w:left="1200"/>
    </w:pPr>
    <w:rPr>
      <w:rFonts w:asciiTheme="minorHAnsi" w:hAnsiTheme="minorHAnsi" w:cstheme="minorHAnsi"/>
      <w:sz w:val="18"/>
      <w:szCs w:val="18"/>
    </w:rPr>
  </w:style>
  <w:style w:type="paragraph" w:styleId="TOC7">
    <w:name w:val="toc 7"/>
    <w:basedOn w:val="Normal"/>
    <w:next w:val="Normal"/>
    <w:autoRedefine/>
    <w:rsid w:val="003D1D38"/>
    <w:pPr>
      <w:ind w:left="1440"/>
    </w:pPr>
    <w:rPr>
      <w:rFonts w:asciiTheme="minorHAnsi" w:hAnsiTheme="minorHAnsi" w:cstheme="minorHAnsi"/>
      <w:sz w:val="18"/>
      <w:szCs w:val="18"/>
    </w:rPr>
  </w:style>
  <w:style w:type="paragraph" w:styleId="TOC8">
    <w:name w:val="toc 8"/>
    <w:basedOn w:val="Normal"/>
    <w:next w:val="Normal"/>
    <w:autoRedefine/>
    <w:rsid w:val="003D1D38"/>
    <w:pPr>
      <w:ind w:left="1680"/>
    </w:pPr>
    <w:rPr>
      <w:rFonts w:asciiTheme="minorHAnsi" w:hAnsiTheme="minorHAnsi" w:cstheme="minorHAnsi"/>
      <w:sz w:val="18"/>
      <w:szCs w:val="18"/>
    </w:rPr>
  </w:style>
  <w:style w:type="paragraph" w:styleId="TOC9">
    <w:name w:val="toc 9"/>
    <w:basedOn w:val="Normal"/>
    <w:next w:val="Normal"/>
    <w:autoRedefine/>
    <w:rsid w:val="003D1D38"/>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6582995">
      <w:bodyDiv w:val="1"/>
      <w:marLeft w:val="0"/>
      <w:marRight w:val="0"/>
      <w:marTop w:val="0"/>
      <w:marBottom w:val="0"/>
      <w:divBdr>
        <w:top w:val="none" w:sz="0" w:space="0" w:color="auto"/>
        <w:left w:val="none" w:sz="0" w:space="0" w:color="auto"/>
        <w:bottom w:val="none" w:sz="0" w:space="0" w:color="auto"/>
        <w:right w:val="none" w:sz="0" w:space="0" w:color="auto"/>
      </w:divBdr>
      <w:divsChild>
        <w:div w:id="676930069">
          <w:marLeft w:val="0"/>
          <w:marRight w:val="0"/>
          <w:marTop w:val="0"/>
          <w:marBottom w:val="0"/>
          <w:divBdr>
            <w:top w:val="none" w:sz="0" w:space="0" w:color="auto"/>
            <w:left w:val="none" w:sz="0" w:space="0" w:color="auto"/>
            <w:bottom w:val="none" w:sz="0" w:space="0" w:color="auto"/>
            <w:right w:val="none" w:sz="0" w:space="0" w:color="auto"/>
          </w:divBdr>
        </w:div>
        <w:div w:id="18791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bavke@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1085;&#1072;&#1073;&#1072;&#1074;&#1082;&#1077;@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2F36"/>
    <w:rsid w:val="00095614"/>
    <w:rsid w:val="00122B92"/>
    <w:rsid w:val="00182353"/>
    <w:rsid w:val="001945BC"/>
    <w:rsid w:val="001C6B21"/>
    <w:rsid w:val="0020106B"/>
    <w:rsid w:val="002C02DE"/>
    <w:rsid w:val="00342777"/>
    <w:rsid w:val="00347722"/>
    <w:rsid w:val="0035104D"/>
    <w:rsid w:val="003677FE"/>
    <w:rsid w:val="003B29A3"/>
    <w:rsid w:val="003E0D05"/>
    <w:rsid w:val="003E535D"/>
    <w:rsid w:val="0040556F"/>
    <w:rsid w:val="00416ED9"/>
    <w:rsid w:val="004426C3"/>
    <w:rsid w:val="004878A7"/>
    <w:rsid w:val="004B2731"/>
    <w:rsid w:val="00516F2E"/>
    <w:rsid w:val="00536B77"/>
    <w:rsid w:val="005564EA"/>
    <w:rsid w:val="00573019"/>
    <w:rsid w:val="0058462F"/>
    <w:rsid w:val="005E3D3E"/>
    <w:rsid w:val="005E7551"/>
    <w:rsid w:val="005F4026"/>
    <w:rsid w:val="00613D6B"/>
    <w:rsid w:val="00631564"/>
    <w:rsid w:val="00655A71"/>
    <w:rsid w:val="00655C6E"/>
    <w:rsid w:val="00670498"/>
    <w:rsid w:val="00681200"/>
    <w:rsid w:val="006927AB"/>
    <w:rsid w:val="006C5FE7"/>
    <w:rsid w:val="006D3C7F"/>
    <w:rsid w:val="00703A7C"/>
    <w:rsid w:val="0073782C"/>
    <w:rsid w:val="007E4B9D"/>
    <w:rsid w:val="00881EEB"/>
    <w:rsid w:val="008A6834"/>
    <w:rsid w:val="008C355C"/>
    <w:rsid w:val="008F5780"/>
    <w:rsid w:val="00903544"/>
    <w:rsid w:val="009A24DD"/>
    <w:rsid w:val="009F0AFF"/>
    <w:rsid w:val="009F0E5D"/>
    <w:rsid w:val="00A04156"/>
    <w:rsid w:val="00A757A9"/>
    <w:rsid w:val="00A77D1F"/>
    <w:rsid w:val="00A8268F"/>
    <w:rsid w:val="00A90232"/>
    <w:rsid w:val="00A93C93"/>
    <w:rsid w:val="00AC2F13"/>
    <w:rsid w:val="00AE4D0C"/>
    <w:rsid w:val="00B61906"/>
    <w:rsid w:val="00B86060"/>
    <w:rsid w:val="00BA70DB"/>
    <w:rsid w:val="00BD0663"/>
    <w:rsid w:val="00C00652"/>
    <w:rsid w:val="00C45E0B"/>
    <w:rsid w:val="00C4766B"/>
    <w:rsid w:val="00C651CD"/>
    <w:rsid w:val="00C65B98"/>
    <w:rsid w:val="00C722B6"/>
    <w:rsid w:val="00C91F80"/>
    <w:rsid w:val="00CE64DE"/>
    <w:rsid w:val="00D53460"/>
    <w:rsid w:val="00DB3BAA"/>
    <w:rsid w:val="00DD42CF"/>
    <w:rsid w:val="00E26022"/>
    <w:rsid w:val="00E52A02"/>
    <w:rsid w:val="00E7225A"/>
    <w:rsid w:val="00E868D7"/>
    <w:rsid w:val="00ED0CD4"/>
    <w:rsid w:val="00ED34DE"/>
    <w:rsid w:val="00ED7DDE"/>
    <w:rsid w:val="00F57CBF"/>
    <w:rsid w:val="00F81F62"/>
    <w:rsid w:val="00FC24D0"/>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F8FF5D0DA6744C4B8D5B32F485E9CCC6">
    <w:name w:val="F8FF5D0DA6744C4B8D5B32F485E9CCC6"/>
    <w:rsid w:val="00655C6E"/>
  </w:style>
  <w:style w:type="paragraph" w:customStyle="1" w:styleId="0BF73F2D1E9640538C243EC07D67759A">
    <w:name w:val="0BF73F2D1E9640538C243EC07D67759A"/>
    <w:rsid w:val="00655C6E"/>
  </w:style>
  <w:style w:type="paragraph" w:customStyle="1" w:styleId="BDE9BB0468CF4580B7288963AACD5F9D">
    <w:name w:val="BDE9BB0468CF4580B7288963AACD5F9D"/>
    <w:rsid w:val="00655C6E"/>
  </w:style>
  <w:style w:type="paragraph" w:customStyle="1" w:styleId="3FEFCDBCFAFB43D58EB8C73BB9EC7DFB">
    <w:name w:val="3FEFCDBCFAFB43D58EB8C73BB9EC7DFB"/>
    <w:rsid w:val="00655C6E"/>
  </w:style>
  <w:style w:type="paragraph" w:customStyle="1" w:styleId="3BB7D8632545434CA8CBCD53DC9262F4">
    <w:name w:val="3BB7D8632545434CA8CBCD53DC9262F4"/>
    <w:rsid w:val="00655C6E"/>
  </w:style>
  <w:style w:type="paragraph" w:customStyle="1" w:styleId="C1EE8BE71C6747FEB7CFFF196663B7BF">
    <w:name w:val="C1EE8BE71C6747FEB7CFFF196663B7BF"/>
    <w:rsid w:val="00655C6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3AC2-9060-4B29-89A3-5E6EAC51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30</Pages>
  <Words>6751</Words>
  <Characters>40586</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47243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153</cp:revision>
  <cp:lastPrinted>2015-02-23T09:56:00Z</cp:lastPrinted>
  <dcterms:created xsi:type="dcterms:W3CDTF">2013-08-15T08:37:00Z</dcterms:created>
  <dcterms:modified xsi:type="dcterms:W3CDTF">2015-03-13T13:50:00Z</dcterms:modified>
</cp:coreProperties>
</file>