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pt;height:71.3pt" o:ole="">
                  <v:imagedata r:id="rId9" o:title=""/>
                </v:shape>
                <o:OLEObject Type="Embed" ProgID="PBrush" ShapeID="_x0000_i1025" DrawAspect="Content" ObjectID="_1489580018" r:id="rId10"/>
              </w:object>
            </w:r>
          </w:p>
        </w:tc>
        <w:tc>
          <w:tcPr>
            <w:tcW w:w="7501" w:type="dxa"/>
          </w:tcPr>
          <w:p w:rsidR="009C505A" w:rsidRPr="003131F6" w:rsidRDefault="009C505A" w:rsidP="009C505A">
            <w:pPr>
              <w:pStyle w:val="Heading1"/>
              <w:jc w:val="center"/>
              <w:rPr>
                <w:sz w:val="32"/>
              </w:rPr>
            </w:pPr>
            <w:bookmarkStart w:id="0" w:name="_Toc364158540"/>
            <w:bookmarkStart w:id="1" w:name="_Toc395526459"/>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91AF3" w:rsidRPr="009C05EE" w:rsidRDefault="00696B41" w:rsidP="00B84C11">
      <w:pPr>
        <w:pStyle w:val="Footer"/>
        <w:jc w:val="center"/>
        <w:rPr>
          <w:b/>
          <w:noProof/>
          <w:sz w:val="28"/>
          <w:szCs w:val="28"/>
          <w:lang w:val="sr-Latn-RS"/>
        </w:rPr>
      </w:pPr>
      <w:r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p>
    <w:p w:rsidR="00734367" w:rsidRDefault="00B84C11" w:rsidP="00734367">
      <w:pPr>
        <w:pStyle w:val="Footer"/>
        <w:jc w:val="center"/>
        <w:rPr>
          <w:b/>
          <w:noProof/>
          <w:sz w:val="28"/>
          <w:szCs w:val="28"/>
        </w:rPr>
      </w:pPr>
      <w:r w:rsidRPr="00D1462D">
        <w:rPr>
          <w:b/>
          <w:noProof/>
          <w:sz w:val="28"/>
          <w:szCs w:val="28"/>
        </w:rPr>
        <w:t>ОТВОРЕНИ ПОСТУПАК</w:t>
      </w:r>
    </w:p>
    <w:p w:rsidR="00C86DEC" w:rsidRPr="00D1462D" w:rsidRDefault="00C86DEC" w:rsidP="00734367">
      <w:pPr>
        <w:pStyle w:val="Footer"/>
        <w:jc w:val="center"/>
        <w:rPr>
          <w:b/>
          <w:noProof/>
          <w:sz w:val="28"/>
          <w:szCs w:val="28"/>
        </w:rPr>
      </w:pPr>
    </w:p>
    <w:p w:rsidR="00B84C11" w:rsidRDefault="00B84C11" w:rsidP="00734367">
      <w:pPr>
        <w:pStyle w:val="Footer"/>
        <w:jc w:val="center"/>
        <w:rPr>
          <w:b/>
          <w:noProof/>
          <w:sz w:val="28"/>
          <w:szCs w:val="28"/>
        </w:rPr>
      </w:pPr>
      <w:r w:rsidRPr="00D1462D">
        <w:rPr>
          <w:b/>
          <w:noProof/>
          <w:sz w:val="28"/>
          <w:szCs w:val="28"/>
        </w:rPr>
        <w:t xml:space="preserve">БРОЈ </w:t>
      </w:r>
      <w:r w:rsidR="00696B41">
        <w:rPr>
          <w:b/>
          <w:noProof/>
          <w:sz w:val="28"/>
          <w:szCs w:val="28"/>
          <w:lang w:val="sr-Latn-RS"/>
        </w:rPr>
        <w:t>77-15</w:t>
      </w:r>
      <w:r w:rsidR="002174BB" w:rsidRPr="00D1462D">
        <w:rPr>
          <w:b/>
          <w:noProof/>
          <w:sz w:val="28"/>
          <w:szCs w:val="28"/>
        </w:rPr>
        <w:t>-О</w:t>
      </w:r>
    </w:p>
    <w:p w:rsidR="00C86DEC" w:rsidRPr="00D1462D" w:rsidRDefault="00C86DEC" w:rsidP="00087AE7">
      <w:pPr>
        <w:pStyle w:val="Footer"/>
        <w:spacing w:after="3840"/>
        <w:jc w:val="center"/>
        <w:rPr>
          <w:b/>
          <w:noProof/>
          <w:sz w:val="28"/>
          <w:szCs w:val="28"/>
        </w:rPr>
      </w:pPr>
    </w:p>
    <w:p w:rsidR="002D5B2C" w:rsidRPr="00C86DEC" w:rsidRDefault="002D5B2C" w:rsidP="00E45538">
      <w:pPr>
        <w:pStyle w:val="Footer"/>
        <w:tabs>
          <w:tab w:val="left" w:pos="720"/>
        </w:tabs>
        <w:jc w:val="center"/>
        <w:rPr>
          <w:b/>
          <w:noProof/>
          <w:lang w:val="sr-Cyrl-RS"/>
        </w:rPr>
      </w:pPr>
      <w:r w:rsidRPr="00734367">
        <w:rPr>
          <w:b/>
          <w:noProof/>
        </w:rPr>
        <w:t>Нови Сад</w:t>
      </w:r>
      <w:r w:rsidR="00734367">
        <w:rPr>
          <w:b/>
          <w:noProof/>
        </w:rPr>
        <w:t>,</w:t>
      </w:r>
      <w:r w:rsidR="00B84C11" w:rsidRPr="00734367">
        <w:rPr>
          <w:b/>
          <w:noProof/>
        </w:rPr>
        <w:t xml:space="preserve"> </w:t>
      </w:r>
      <w:r w:rsidR="006E3C47">
        <w:rPr>
          <w:b/>
          <w:noProof/>
          <w:lang w:val="sr-Cyrl-CS"/>
        </w:rPr>
        <w:t xml:space="preserve">март </w:t>
      </w:r>
      <w:r w:rsidR="002174BB">
        <w:rPr>
          <w:b/>
          <w:noProof/>
        </w:rPr>
        <w:t>20</w:t>
      </w:r>
      <w:r w:rsidR="00BE4DC6">
        <w:rPr>
          <w:b/>
          <w:noProof/>
          <w:lang w:val="sr-Cyrl-RS"/>
        </w:rPr>
        <w:t>15</w:t>
      </w:r>
      <w:r w:rsidRPr="00734367">
        <w:rPr>
          <w:b/>
          <w:noProof/>
        </w:rPr>
        <w:t>.</w:t>
      </w:r>
      <w:r w:rsidR="00C86DEC">
        <w:rPr>
          <w:b/>
          <w:noProof/>
        </w:rPr>
        <w:t xml:space="preserve"> </w:t>
      </w:r>
      <w:r w:rsidR="00C86DEC">
        <w:rPr>
          <w:b/>
          <w:noProof/>
          <w:lang w:val="sr-Cyrl-RS"/>
        </w:rPr>
        <w:t>године</w:t>
      </w:r>
    </w:p>
    <w:p w:rsidR="005B4BDC" w:rsidRPr="00E45538" w:rsidRDefault="00B60424" w:rsidP="00C86DEC">
      <w:pPr>
        <w:ind w:firstLine="567"/>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E45538" w:rsidRPr="00E45538" w:rsidRDefault="00E45538" w:rsidP="00FE2717">
      <w:pPr>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91AF3" w:rsidRPr="009C05EE" w:rsidRDefault="00B84C11" w:rsidP="00A41A6C">
      <w:pPr>
        <w:pStyle w:val="Footer"/>
        <w:jc w:val="center"/>
        <w:rPr>
          <w:lang w:val="sr-Latn-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96B41">
        <w:rPr>
          <w:b/>
          <w:noProof/>
          <w:lang w:val="sr-Latn-RS"/>
        </w:rPr>
        <w:t>77-15</w:t>
      </w:r>
      <w:r w:rsidR="0023541D">
        <w:rPr>
          <w:b/>
          <w:noProof/>
        </w:rPr>
        <w:t xml:space="preserve">-O </w:t>
      </w:r>
      <w:r w:rsidR="009C05EE">
        <w:rPr>
          <w:b/>
          <w:noProof/>
        </w:rPr>
        <w:t>–</w:t>
      </w:r>
      <w:r w:rsidRPr="00E13123">
        <w:rPr>
          <w:b/>
          <w:noProof/>
        </w:rPr>
        <w:t xml:space="preserve">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p>
    <w:bookmarkEnd w:id="2"/>
    <w:bookmarkEnd w:id="3"/>
    <w:bookmarkEnd w:id="4"/>
    <w:bookmarkEnd w:id="5"/>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9444EE">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hyperlink w:anchor="_Toc395526459" w:history="1">
            <w:r w:rsidR="009B75C5" w:rsidRPr="00600380">
              <w:rPr>
                <w:rStyle w:val="Hyperlink"/>
              </w:rPr>
              <w:t>КЛИНИЧКИ ЦЕНТАР ВОЈВОДИНЕ</w:t>
            </w:r>
            <w:r w:rsidR="009B75C5">
              <w:rPr>
                <w:webHidden/>
              </w:rPr>
              <w:tab/>
            </w:r>
            <w:r>
              <w:rPr>
                <w:webHidden/>
              </w:rPr>
              <w:fldChar w:fldCharType="begin"/>
            </w:r>
            <w:r w:rsidR="009B75C5">
              <w:rPr>
                <w:webHidden/>
              </w:rPr>
              <w:instrText xml:space="preserve"> PAGEREF _Toc395526459 \h </w:instrText>
            </w:r>
            <w:r>
              <w:rPr>
                <w:webHidden/>
              </w:rPr>
            </w:r>
            <w:r>
              <w:rPr>
                <w:webHidden/>
              </w:rPr>
              <w:fldChar w:fldCharType="separate"/>
            </w:r>
            <w:r w:rsidR="004B6BF3">
              <w:rPr>
                <w:webHidden/>
              </w:rPr>
              <w:t>1</w:t>
            </w:r>
            <w:r>
              <w:rPr>
                <w:webHidden/>
              </w:rPr>
              <w:fldChar w:fldCharType="end"/>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9444EE">
              <w:rPr>
                <w:noProof/>
                <w:webHidden/>
              </w:rPr>
              <w:fldChar w:fldCharType="begin"/>
            </w:r>
            <w:r w:rsidR="009B75C5">
              <w:rPr>
                <w:noProof/>
                <w:webHidden/>
              </w:rPr>
              <w:instrText xml:space="preserve"> PAGEREF _Toc395526460 \h </w:instrText>
            </w:r>
            <w:r w:rsidR="009444EE">
              <w:rPr>
                <w:noProof/>
                <w:webHidden/>
              </w:rPr>
            </w:r>
            <w:r w:rsidR="009444EE">
              <w:rPr>
                <w:noProof/>
                <w:webHidden/>
              </w:rPr>
              <w:fldChar w:fldCharType="separate"/>
            </w:r>
            <w:r w:rsidR="004B6BF3">
              <w:rPr>
                <w:noProof/>
                <w:webHidden/>
              </w:rPr>
              <w:t>3</w:t>
            </w:r>
            <w:r w:rsidR="009444EE">
              <w:rPr>
                <w:noProof/>
                <w:webHidden/>
              </w:rPr>
              <w:fldChar w:fldCharType="end"/>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9444EE">
              <w:rPr>
                <w:noProof/>
                <w:webHidden/>
              </w:rPr>
              <w:fldChar w:fldCharType="begin"/>
            </w:r>
            <w:r w:rsidR="009B75C5">
              <w:rPr>
                <w:noProof/>
                <w:webHidden/>
              </w:rPr>
              <w:instrText xml:space="preserve"> PAGEREF _Toc395526461 \h </w:instrText>
            </w:r>
            <w:r w:rsidR="009444EE">
              <w:rPr>
                <w:noProof/>
                <w:webHidden/>
              </w:rPr>
            </w:r>
            <w:r w:rsidR="009444EE">
              <w:rPr>
                <w:noProof/>
                <w:webHidden/>
              </w:rPr>
              <w:fldChar w:fldCharType="separate"/>
            </w:r>
            <w:r w:rsidR="004B6BF3">
              <w:rPr>
                <w:noProof/>
                <w:webHidden/>
              </w:rPr>
              <w:t>4</w:t>
            </w:r>
            <w:r w:rsidR="009444EE">
              <w:rPr>
                <w:noProof/>
                <w:webHidden/>
              </w:rPr>
              <w:fldChar w:fldCharType="end"/>
            </w:r>
          </w:hyperlink>
        </w:p>
        <w:p w:rsidR="009B75C5" w:rsidRPr="00C74C5F" w:rsidRDefault="008072C1"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234690">
              <w:rPr>
                <w:noProof/>
                <w:webHidden/>
              </w:rPr>
              <w:t>5</w:t>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 ИЗ ЧЛ. 75. И 76. ЗАКОНА И УПУТСТВО КАКО СЕ ДОКАЗУЈЕ ИСПУЊЕНОСТ ТИХ УСЛОВА</w:t>
            </w:r>
            <w:r w:rsidR="009B75C5">
              <w:rPr>
                <w:noProof/>
                <w:webHidden/>
              </w:rPr>
              <w:tab/>
            </w:r>
            <w:r w:rsidR="00C74C5F">
              <w:rPr>
                <w:noProof/>
                <w:webHidden/>
                <w:lang w:val="sr-Cyrl-CS"/>
              </w:rPr>
              <w:t>6</w:t>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2A4E57">
              <w:rPr>
                <w:noProof/>
                <w:webHidden/>
                <w:lang w:val="sr-Cyrl-CS"/>
              </w:rPr>
              <w:t>10</w:t>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r w:rsidR="002A4E57">
              <w:rPr>
                <w:noProof/>
                <w:webHidden/>
                <w:lang w:val="sr-Cyrl-CS"/>
              </w:rPr>
              <w:t>1</w:t>
            </w:r>
            <w:r w:rsidR="00A36EB8">
              <w:rPr>
                <w:noProof/>
                <w:webHidden/>
                <w:lang w:val="sr-Cyrl-RS"/>
              </w:rPr>
              <w:t>8</w:t>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234690">
              <w:rPr>
                <w:noProof/>
                <w:webHidden/>
              </w:rPr>
              <w:t>2</w:t>
            </w:r>
            <w:r w:rsidR="00A36EB8">
              <w:rPr>
                <w:noProof/>
                <w:webHidden/>
                <w:lang w:val="sr-Cyrl-RS"/>
              </w:rPr>
              <w:t>0</w:t>
            </w:r>
          </w:hyperlink>
        </w:p>
        <w:p w:rsidR="009B75C5" w:rsidRDefault="008072C1">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2A4E57">
              <w:rPr>
                <w:noProof/>
                <w:webHidden/>
                <w:lang w:val="sr-Cyrl-CS"/>
              </w:rPr>
              <w:t>2</w:t>
            </w:r>
            <w:r w:rsidR="00A36EB8">
              <w:rPr>
                <w:noProof/>
                <w:webHidden/>
                <w:lang w:val="sr-Cyrl-RS"/>
              </w:rPr>
              <w:t>3</w:t>
            </w:r>
          </w:hyperlink>
        </w:p>
        <w:p w:rsidR="009B75C5" w:rsidRDefault="008072C1">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ИЗЈАВЕ О ПОШТОВАЊУ ОБАВЕЗА</w:t>
            </w:r>
            <w:r w:rsidR="009B75C5">
              <w:rPr>
                <w:noProof/>
                <w:webHidden/>
              </w:rPr>
              <w:tab/>
            </w:r>
            <w:r w:rsidR="002A4E57">
              <w:rPr>
                <w:noProof/>
                <w:webHidden/>
                <w:lang w:val="sr-Cyrl-CS"/>
              </w:rPr>
              <w:t>2</w:t>
            </w:r>
            <w:r w:rsidR="00A36EB8">
              <w:rPr>
                <w:noProof/>
                <w:webHidden/>
                <w:lang w:val="sr-Cyrl-RS"/>
              </w:rPr>
              <w:t>4</w:t>
            </w:r>
          </w:hyperlink>
        </w:p>
        <w:p w:rsidR="009B75C5" w:rsidRDefault="008072C1">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СТРУКТУРЕ ПОНУЂЕНЕ ЦЕНЕ</w:t>
            </w:r>
            <w:r w:rsidR="009B75C5">
              <w:rPr>
                <w:noProof/>
                <w:webHidden/>
              </w:rPr>
              <w:tab/>
            </w:r>
            <w:r w:rsidR="002A4E57">
              <w:rPr>
                <w:noProof/>
                <w:webHidden/>
                <w:lang w:val="sr-Cyrl-CS"/>
              </w:rPr>
              <w:t>2</w:t>
            </w:r>
            <w:r w:rsidR="00A36EB8">
              <w:rPr>
                <w:noProof/>
                <w:webHidden/>
                <w:lang w:val="sr-Cyrl-RS"/>
              </w:rPr>
              <w:t>5</w:t>
            </w:r>
          </w:hyperlink>
        </w:p>
        <w:p w:rsidR="009B75C5" w:rsidRDefault="008072C1">
          <w:pPr>
            <w:pStyle w:val="TOC2"/>
            <w:tabs>
              <w:tab w:val="left" w:pos="880"/>
              <w:tab w:val="right" w:leader="dot" w:pos="9040"/>
            </w:tabs>
            <w:rPr>
              <w:rFonts w:asciiTheme="minorHAnsi" w:eastAsiaTheme="minorEastAsia" w:hAnsiTheme="minorHAnsi" w:cstheme="minorBidi"/>
              <w:noProof/>
              <w:sz w:val="22"/>
              <w:szCs w:val="22"/>
            </w:rPr>
          </w:pPr>
          <w:hyperlink w:anchor="_Toc395526480" w:history="1">
            <w:r w:rsidR="00C74C5F">
              <w:rPr>
                <w:rStyle w:val="Hyperlink"/>
                <w:noProof/>
                <w:lang w:val="sr-Cyrl-CS"/>
              </w:rPr>
              <w:t>11</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ТРОШКОВА ПРИПРЕМЕ ПОНУДЕ</w:t>
            </w:r>
            <w:r w:rsidR="009B75C5">
              <w:rPr>
                <w:noProof/>
                <w:webHidden/>
              </w:rPr>
              <w:tab/>
            </w:r>
            <w:r w:rsidR="002A4E57">
              <w:rPr>
                <w:noProof/>
                <w:webHidden/>
                <w:lang w:val="sr-Cyrl-CS"/>
              </w:rPr>
              <w:t>2</w:t>
            </w:r>
            <w:r w:rsidR="00A36EB8">
              <w:rPr>
                <w:noProof/>
                <w:webHidden/>
                <w:lang w:val="sr-Cyrl-RS"/>
              </w:rPr>
              <w:t>6</w:t>
            </w:r>
          </w:hyperlink>
        </w:p>
        <w:p w:rsidR="009B75C5" w:rsidRDefault="008072C1">
          <w:pPr>
            <w:pStyle w:val="TOC2"/>
            <w:tabs>
              <w:tab w:val="left" w:pos="880"/>
              <w:tab w:val="right" w:leader="dot" w:pos="9040"/>
            </w:tabs>
            <w:rPr>
              <w:rFonts w:asciiTheme="minorHAnsi" w:eastAsiaTheme="minorEastAsia" w:hAnsiTheme="minorHAnsi" w:cstheme="minorBidi"/>
              <w:noProof/>
              <w:sz w:val="22"/>
              <w:szCs w:val="22"/>
            </w:rPr>
          </w:pPr>
          <w:hyperlink w:anchor="_Toc395526481" w:history="1">
            <w:r w:rsidR="00C74C5F">
              <w:rPr>
                <w:rStyle w:val="Hyperlink"/>
                <w:noProof/>
                <w:lang w:val="sr-Cyrl-CS"/>
              </w:rPr>
              <w:t>12</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ОБРАЗАЦ ПОНУДЕ</w:t>
            </w:r>
            <w:r w:rsidR="009B75C5">
              <w:rPr>
                <w:noProof/>
                <w:webHidden/>
              </w:rPr>
              <w:tab/>
            </w:r>
            <w:r w:rsidR="003B1C49">
              <w:rPr>
                <w:noProof/>
                <w:webHidden/>
                <w:lang w:val="sr-Cyrl-RS"/>
              </w:rPr>
              <w:t>2</w:t>
            </w:r>
            <w:r w:rsidR="00A36EB8">
              <w:rPr>
                <w:noProof/>
                <w:webHidden/>
                <w:lang w:val="sr-Cyrl-RS"/>
              </w:rPr>
              <w:t>7</w:t>
            </w:r>
          </w:hyperlink>
        </w:p>
        <w:p w:rsidR="009B75C5" w:rsidRDefault="008072C1">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C74C5F">
              <w:rPr>
                <w:rStyle w:val="Hyperlink"/>
                <w:noProof/>
                <w:lang w:val="sr-Cyrl-CS"/>
              </w:rPr>
              <w:t>13</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ПОНУЂАЧУ ИЗ ГРУПЕ ПОНУЂАЧА</w:t>
            </w:r>
            <w:r w:rsidR="009B75C5">
              <w:rPr>
                <w:noProof/>
                <w:webHidden/>
              </w:rPr>
              <w:tab/>
            </w:r>
            <w:r w:rsidR="00A36EB8">
              <w:rPr>
                <w:noProof/>
                <w:webHidden/>
                <w:lang w:val="sr-Cyrl-RS"/>
              </w:rPr>
              <w:t>29</w:t>
            </w:r>
          </w:hyperlink>
        </w:p>
        <w:p w:rsidR="009B75C5" w:rsidRDefault="008072C1">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C74C5F">
              <w:rPr>
                <w:rStyle w:val="Hyperlink"/>
                <w:noProof/>
                <w:lang w:val="sr-Cyrl-CS"/>
              </w:rPr>
              <w:t>14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ОПШТИ ПОДАЦИ О ПОДИЗВОЂАЧИМА</w:t>
            </w:r>
            <w:r w:rsidR="009B75C5">
              <w:rPr>
                <w:noProof/>
                <w:webHidden/>
              </w:rPr>
              <w:tab/>
            </w:r>
            <w:r w:rsidR="00F63477">
              <w:rPr>
                <w:noProof/>
                <w:webHidden/>
                <w:lang w:val="sr-Latn-RS"/>
              </w:rPr>
              <w:t>3</w:t>
            </w:r>
            <w:r w:rsidR="00A36EB8">
              <w:rPr>
                <w:noProof/>
                <w:webHidden/>
                <w:lang w:val="sr-Cyrl-RS"/>
              </w:rPr>
              <w:t>0</w:t>
            </w:r>
          </w:hyperlink>
        </w:p>
        <w:p w:rsidR="009B75C5" w:rsidRDefault="009444EE">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395526460"/>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087AE7" w:rsidRDefault="00B84C11" w:rsidP="00191AF3">
            <w:pPr>
              <w:pStyle w:val="Footer"/>
              <w:jc w:val="both"/>
              <w:rPr>
                <w:b/>
                <w:noProof/>
                <w:lang w:val="sr-Latn-RS"/>
              </w:rPr>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696B41">
              <w:rPr>
                <w:b/>
                <w:lang w:val="sr-Latn-RS"/>
              </w:rPr>
              <w:t>77-15</w:t>
            </w:r>
            <w:r w:rsidR="0023541D" w:rsidRPr="002174BB">
              <w:rPr>
                <w:b/>
              </w:rPr>
              <w:t>-O</w:t>
            </w:r>
            <w:r w:rsidR="00734367" w:rsidRPr="00734367">
              <w:t xml:space="preserve"> </w:t>
            </w:r>
            <w:r w:rsidRPr="00734367">
              <w:t xml:space="preserve">је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r w:rsidR="00A41A6C">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1"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395526461"/>
      <w:r w:rsidRPr="002D5B2C">
        <w:rPr>
          <w:noProof/>
        </w:rPr>
        <w:lastRenderedPageBreak/>
        <w:t>ПОДАЦИ О ПРЕДМЕТУ ЈАВНЕ НАБАВК</w:t>
      </w:r>
      <w:r w:rsidR="00AD0C56">
        <w:rPr>
          <w:noProof/>
        </w:rPr>
        <w:t>Е</w:t>
      </w:r>
      <w:bookmarkEnd w:id="12"/>
      <w:bookmarkEnd w:id="13"/>
    </w:p>
    <w:p w:rsidR="00B84C11" w:rsidRPr="00734367" w:rsidRDefault="00B84C11" w:rsidP="00734367">
      <w:pPr>
        <w:pStyle w:val="BodyText"/>
        <w:tabs>
          <w:tab w:val="left" w:pos="90"/>
        </w:tabs>
        <w:rPr>
          <w:b/>
          <w:noProof/>
          <w:szCs w:val="24"/>
        </w:rPr>
      </w:pPr>
      <w:bookmarkStart w:id="14"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087AE7" w:rsidRDefault="00B84C11" w:rsidP="00191AF3">
            <w:pPr>
              <w:pStyle w:val="Footer"/>
              <w:jc w:val="both"/>
              <w:rPr>
                <w:b/>
                <w:noProof/>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96B41">
              <w:rPr>
                <w:b/>
                <w:lang w:val="sr-Latn-RS"/>
              </w:rPr>
              <w:t>77-15</w:t>
            </w:r>
            <w:r w:rsidR="0023541D" w:rsidRPr="002174BB">
              <w:rPr>
                <w:b/>
              </w:rPr>
              <w:t>-O</w:t>
            </w:r>
            <w:r w:rsidR="0023541D">
              <w:t xml:space="preserve"> </w:t>
            </w:r>
            <w:r w:rsidRPr="001B2B46">
              <w:t xml:space="preserve">је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r w:rsidR="00A41A6C">
              <w:rPr>
                <w:b/>
                <w:noProof/>
                <w:lang w:val="sr-Cyrl-RS"/>
              </w:rPr>
              <w:t>.</w:t>
            </w:r>
          </w:p>
        </w:tc>
      </w:tr>
      <w:tr w:rsidR="00B84C11" w:rsidRPr="002D5B2C" w:rsidTr="00C86DEC">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B84C11" w:rsidRPr="00C86DEC" w:rsidRDefault="00696B41" w:rsidP="00C86DEC">
            <w:pPr>
              <w:rPr>
                <w:noProof/>
                <w:lang w:val="sr-Cyrl-RS"/>
              </w:rPr>
            </w:pPr>
            <w:r w:rsidRPr="00696B41">
              <w:rPr>
                <w:noProof/>
              </w:rPr>
              <w:t>33141000 – медицински нехемијски потрошни материјал</w:t>
            </w:r>
          </w:p>
        </w:tc>
      </w:tr>
    </w:tbl>
    <w:p w:rsidR="00E45538" w:rsidRPr="00E45538" w:rsidRDefault="00E45538" w:rsidP="00B84C11">
      <w:pPr>
        <w:rPr>
          <w:b/>
          <w:noProof/>
          <w:lang w:val="sr-Cyrl-CS"/>
        </w:rPr>
      </w:pPr>
    </w:p>
    <w:p w:rsidR="00B84C11" w:rsidRDefault="00EB23DB" w:rsidP="00B84C11">
      <w:pPr>
        <w:rPr>
          <w:b/>
          <w:noProof/>
          <w:lang w:val="sr-Cyrl-CS"/>
        </w:rPr>
      </w:pPr>
      <w:r>
        <w:rPr>
          <w:b/>
          <w:noProof/>
        </w:rPr>
        <w:t>Предмет јавне набавке</w:t>
      </w:r>
      <w:r w:rsidR="00BE4DC6">
        <w:rPr>
          <w:b/>
          <w:noProof/>
          <w:lang w:val="sr-Cyrl-RS"/>
        </w:rPr>
        <w:t xml:space="preserve"> </w:t>
      </w:r>
      <w:r w:rsidR="00A36EB8">
        <w:rPr>
          <w:b/>
          <w:noProof/>
          <w:lang w:val="sr-Cyrl-RS"/>
        </w:rPr>
        <w:t>ни</w:t>
      </w:r>
      <w:r w:rsidR="00BE4DC6">
        <w:rPr>
          <w:b/>
          <w:noProof/>
        </w:rPr>
        <w:t xml:space="preserve">је </w:t>
      </w:r>
      <w:r w:rsidR="0053716E">
        <w:rPr>
          <w:b/>
          <w:noProof/>
        </w:rPr>
        <w:t>обликован по партијама</w:t>
      </w:r>
      <w:r w:rsidR="00586A45">
        <w:rPr>
          <w:b/>
          <w:noProof/>
          <w:lang w:val="sr-Cyrl-CS"/>
        </w:rPr>
        <w:t>.</w:t>
      </w:r>
    </w:p>
    <w:p w:rsidR="00D1462D" w:rsidRPr="00D1462D" w:rsidRDefault="00D1462D" w:rsidP="00B84C11">
      <w:pPr>
        <w:rPr>
          <w:b/>
          <w:noProof/>
          <w:lang w:val="sr-Cyrl-RS"/>
        </w:rPr>
      </w:pPr>
    </w:p>
    <w:p w:rsidR="00B84C11" w:rsidRPr="009A5352" w:rsidRDefault="00B84C11" w:rsidP="00734367">
      <w:pPr>
        <w:jc w:val="both"/>
        <w:rPr>
          <w:b/>
          <w:noProof/>
        </w:rPr>
      </w:pPr>
      <w:proofErr w:type="gramStart"/>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roofErr w:type="gramEnd"/>
    </w:p>
    <w:p w:rsidR="00B84C11" w:rsidRDefault="00B84C11" w:rsidP="00B84C11">
      <w:pPr>
        <w:rPr>
          <w:b/>
          <w:noProof/>
        </w:rPr>
      </w:pPr>
      <w:r>
        <w:rPr>
          <w:b/>
          <w:noProof/>
        </w:rPr>
        <w:br w:type="page"/>
      </w:r>
    </w:p>
    <w:p w:rsidR="00E43FAE" w:rsidRDefault="00E43FAE" w:rsidP="00D76B68">
      <w:pPr>
        <w:pStyle w:val="Heading2"/>
        <w:numPr>
          <w:ilvl w:val="0"/>
          <w:numId w:val="5"/>
        </w:numPr>
        <w:rPr>
          <w:noProof/>
        </w:rPr>
      </w:pPr>
      <w:bookmarkStart w:id="15" w:name="_Toc395526462"/>
      <w:r>
        <w:rPr>
          <w:noProof/>
        </w:rPr>
        <w:lastRenderedPageBreak/>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A36EB8" w:rsidRPr="00191AF3" w:rsidRDefault="00966CFC" w:rsidP="00A36EB8">
            <w:pPr>
              <w:pStyle w:val="Footer"/>
              <w:jc w:val="both"/>
              <w:rPr>
                <w:lang w:val="sr-Cyrl-RS"/>
              </w:rPr>
            </w:pPr>
            <w:r w:rsidRPr="00191AF3">
              <w:t xml:space="preserve">Предмет ове јавне набавке </w:t>
            </w:r>
            <w:r w:rsidR="00696B41">
              <w:t xml:space="preserve">je </w:t>
            </w:r>
            <w:r w:rsidR="00696B41">
              <w:rPr>
                <w:lang w:val="sr-Cyrl-RS"/>
              </w:rPr>
              <w:t>н</w:t>
            </w:r>
            <w:r w:rsidR="00696B41" w:rsidRPr="00696B41">
              <w:rPr>
                <w:lang w:val="sr-Cyrl-CS"/>
              </w:rPr>
              <w:t>абавка потрошног материјала за фиксацију хистолошког материјала за потребе Центра за патологију Клиничког центра Војводине</w:t>
            </w:r>
            <w:r w:rsidR="00A36EB8" w:rsidRPr="00191AF3">
              <w:rPr>
                <w:lang w:val="sr-Cyrl-RS"/>
              </w:rPr>
              <w:t>.</w:t>
            </w:r>
          </w:p>
          <w:p w:rsidR="0087077E" w:rsidRPr="004F5744" w:rsidRDefault="000119E9" w:rsidP="00A36EB8">
            <w:pPr>
              <w:pStyle w:val="Footer"/>
              <w:jc w:val="both"/>
              <w:rPr>
                <w:b/>
              </w:rPr>
            </w:pPr>
            <w:r w:rsidRPr="00292FAC">
              <w:t xml:space="preserve">Количине </w:t>
            </w:r>
            <w:r w:rsidR="00F5361E" w:rsidRPr="00292FAC">
              <w:t xml:space="preserve">и опис </w:t>
            </w:r>
            <w:r w:rsidRPr="00292FAC">
              <w:t>предмета ове јавне набавке су дат</w:t>
            </w:r>
            <w:r w:rsidR="00F5361E" w:rsidRPr="00292FAC">
              <w:t>и</w:t>
            </w:r>
            <w:r w:rsidRPr="00292FAC">
              <w:t xml:space="preserve"> у </w:t>
            </w:r>
            <w:r w:rsidR="00C86DEC">
              <w:rPr>
                <w:lang w:val="sr-Cyrl-RS"/>
              </w:rPr>
              <w:t xml:space="preserve">делу 12. конкурсне документације - </w:t>
            </w:r>
            <w:r w:rsidRPr="00292FAC">
              <w:t>обра</w:t>
            </w:r>
            <w:r w:rsidR="00C86DEC">
              <w:rPr>
                <w:lang w:val="sr-Cyrl-RS"/>
              </w:rPr>
              <w:t>зац</w:t>
            </w:r>
            <w:r w:rsidRPr="00292FAC">
              <w:t xml:space="preserve"> понуд</w:t>
            </w:r>
            <w:r w:rsidR="00586A45">
              <w:rPr>
                <w:lang w:val="sr-Cyrl-CS"/>
              </w:rPr>
              <w:t>е</w:t>
            </w:r>
            <w:r w:rsidR="00FF0F8B">
              <w:t>.</w:t>
            </w:r>
          </w:p>
        </w:tc>
      </w:tr>
    </w:tbl>
    <w:p w:rsidR="001C21D5" w:rsidRDefault="001C21D5" w:rsidP="001C21D5">
      <w:pPr>
        <w:rPr>
          <w:lang w:val="sr-Cyrl-CS"/>
        </w:rPr>
      </w:pPr>
    </w:p>
    <w:p w:rsidR="00E43FAE" w:rsidRPr="001C21D5" w:rsidRDefault="00E43FAE" w:rsidP="00E43FAE">
      <w:pPr>
        <w:rPr>
          <w:bCs/>
          <w:iCs/>
          <w:lang w:val="sr-Cyrl-CS"/>
        </w:rPr>
      </w:pPr>
      <w:r>
        <w:rPr>
          <w:bCs/>
          <w:iCs/>
        </w:rPr>
        <w:br w:type="page"/>
      </w:r>
    </w:p>
    <w:p w:rsidR="00127AFC" w:rsidRDefault="002D5B2C" w:rsidP="00D76B68">
      <w:pPr>
        <w:pStyle w:val="Heading2"/>
        <w:numPr>
          <w:ilvl w:val="0"/>
          <w:numId w:val="5"/>
        </w:numPr>
        <w:rPr>
          <w:noProof/>
          <w:lang w:val="sr-Cyrl-RS"/>
        </w:rPr>
      </w:pPr>
      <w:bookmarkStart w:id="16" w:name="_Toc364158545"/>
      <w:bookmarkStart w:id="17"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C86DEC" w:rsidRPr="00C86DEC" w:rsidRDefault="00C86DEC" w:rsidP="00C86DEC">
      <w:pPr>
        <w:rPr>
          <w:lang w:val="sr-Cyrl-RS"/>
        </w:rPr>
      </w:pPr>
    </w:p>
    <w:p w:rsidR="00C86DEC" w:rsidRDefault="002D5B2C" w:rsidP="00C86DEC">
      <w:pPr>
        <w:ind w:firstLine="357"/>
        <w:jc w:val="both"/>
        <w:rPr>
          <w:noProof/>
          <w:lang w:val="sr-Cyrl-RS"/>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доказује достављањем следећих доказа:</w:t>
      </w:r>
    </w:p>
    <w:p w:rsidR="00C86DEC" w:rsidRPr="00C86DEC" w:rsidRDefault="00C86DEC" w:rsidP="00C86DEC">
      <w:pPr>
        <w:ind w:firstLine="357"/>
        <w:jc w:val="both"/>
        <w:rPr>
          <w:noProof/>
          <w:lang w:val="sr-Cyrl-RS"/>
        </w:rPr>
      </w:pP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5371"/>
        <w:gridCol w:w="18"/>
      </w:tblGrid>
      <w:tr w:rsidR="00901E56" w:rsidRPr="002D5B2C" w:rsidTr="00805F8C">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805F8C">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805F8C">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805F8C">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D76B68">
            <w:pPr>
              <w:pStyle w:val="Default"/>
              <w:numPr>
                <w:ilvl w:val="0"/>
                <w:numId w:val="6"/>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805F8C">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805F8C">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w:t>
            </w:r>
            <w:r w:rsidR="00A97E6C">
              <w:rPr>
                <w:b/>
                <w:iCs/>
              </w:rPr>
              <w:t>авно лице</w:t>
            </w:r>
            <w:r w:rsidRPr="00A37566">
              <w:rPr>
                <w:b/>
                <w:iCs/>
              </w:rPr>
              <w:t>:</w:t>
            </w:r>
          </w:p>
          <w:p w:rsidR="00594D3C" w:rsidRPr="00594D3C" w:rsidRDefault="00594D3C" w:rsidP="00594D3C">
            <w:pPr>
              <w:jc w:val="both"/>
              <w:rPr>
                <w:noProof/>
                <w:lang w:val="sr-Cyrl-RS"/>
              </w:rPr>
            </w:pPr>
            <w:r w:rsidRPr="00594D3C">
              <w:rPr>
                <w:noProof/>
                <w:lang w:val="sr-Cyrl-RS"/>
              </w:rPr>
              <w:t>Решење Министарства здравља о дозволи за бављење прометом лекова и</w:t>
            </w:r>
          </w:p>
          <w:p w:rsidR="00594D3C" w:rsidRDefault="00594D3C" w:rsidP="00594D3C">
            <w:pPr>
              <w:jc w:val="both"/>
              <w:rPr>
                <w:noProof/>
                <w:lang w:val="sr-Cyrl-RS"/>
              </w:rPr>
            </w:pPr>
            <w:r w:rsidRPr="00594D3C">
              <w:rPr>
                <w:noProof/>
                <w:lang w:val="sr-Cyrl-RS"/>
              </w:rPr>
              <w:t xml:space="preserve">медицинских средстава на велико. </w:t>
            </w:r>
          </w:p>
          <w:p w:rsidR="00594D3C" w:rsidRPr="00C86DEC" w:rsidRDefault="00594D3C" w:rsidP="00594D3C">
            <w:pPr>
              <w:jc w:val="both"/>
              <w:rPr>
                <w:b/>
                <w:noProof/>
                <w:lang w:val="sr-Cyrl-RS"/>
              </w:rPr>
            </w:pPr>
            <w:r w:rsidRPr="00594D3C">
              <w:rPr>
                <w:b/>
                <w:noProof/>
                <w:lang w:val="sr-Cyrl-RS"/>
              </w:rPr>
              <w:t>Дозвола мора бити важећа.</w:t>
            </w:r>
          </w:p>
        </w:tc>
      </w:tr>
      <w:tr w:rsidR="005D7291" w:rsidRPr="00A37566" w:rsidTr="00805F8C">
        <w:trPr>
          <w:trHeight w:val="789"/>
        </w:trPr>
        <w:tc>
          <w:tcPr>
            <w:tcW w:w="9090" w:type="dxa"/>
            <w:gridSpan w:val="4"/>
            <w:vAlign w:val="center"/>
          </w:tcPr>
          <w:p w:rsidR="005D7291" w:rsidRPr="00A37566" w:rsidRDefault="005D7291" w:rsidP="00D227E7">
            <w:pPr>
              <w:jc w:val="center"/>
              <w:rPr>
                <w:iCs/>
              </w:rPr>
            </w:pPr>
            <w:r w:rsidRPr="004B0118">
              <w:rPr>
                <w:b/>
                <w:iCs/>
              </w:rPr>
              <w:t>ДОДАТНИ УСЛОВИ ЗА УЧЕШЋЕ У ПОСТУПКУ ЈАВНЕ НАБАВКЕ ИЗ ЧЛАНА 76. ЗАКОНА</w:t>
            </w:r>
          </w:p>
        </w:tc>
      </w:tr>
      <w:tr w:rsidR="005D7291" w:rsidRPr="00A37566" w:rsidTr="00805F8C">
        <w:trPr>
          <w:trHeight w:val="789"/>
        </w:trPr>
        <w:tc>
          <w:tcPr>
            <w:tcW w:w="801" w:type="dxa"/>
            <w:vAlign w:val="center"/>
          </w:tcPr>
          <w:p w:rsidR="005D7291" w:rsidRPr="004B0118" w:rsidRDefault="008477B9" w:rsidP="00D227E7">
            <w:pPr>
              <w:jc w:val="center"/>
              <w:rPr>
                <w:noProof/>
              </w:rPr>
            </w:pPr>
            <w:r>
              <w:rPr>
                <w:noProof/>
                <w:lang w:val="sr-Cyrl-CS"/>
              </w:rPr>
              <w:t>6</w:t>
            </w:r>
            <w:r w:rsidR="005D7291">
              <w:rPr>
                <w:noProof/>
              </w:rPr>
              <w:t>.</w:t>
            </w:r>
          </w:p>
        </w:tc>
        <w:tc>
          <w:tcPr>
            <w:tcW w:w="2900" w:type="dxa"/>
            <w:vAlign w:val="center"/>
          </w:tcPr>
          <w:p w:rsidR="005D7291" w:rsidRPr="00EF6B5E" w:rsidRDefault="005D7291" w:rsidP="00C86DEC">
            <w:pPr>
              <w:jc w:val="both"/>
              <w:rPr>
                <w:noProof/>
              </w:rPr>
            </w:pPr>
            <w:r w:rsidRPr="004B0118">
              <w:rPr>
                <w:noProof/>
                <w:lang w:val="sr-Latn-CS"/>
              </w:rPr>
              <w:t xml:space="preserve">Понуђач располаже довољним техничким и кадровским капацитетом- понуђач мора да има </w:t>
            </w:r>
            <w:r w:rsidR="00E56254">
              <w:rPr>
                <w:noProof/>
              </w:rPr>
              <w:t>нај</w:t>
            </w:r>
            <w:r w:rsidRPr="004B0118">
              <w:rPr>
                <w:noProof/>
                <w:lang w:val="sr-Latn-CS"/>
              </w:rPr>
              <w:t>м</w:t>
            </w:r>
            <w:r w:rsidR="00E56254">
              <w:rPr>
                <w:noProof/>
              </w:rPr>
              <w:t>ање</w:t>
            </w:r>
            <w:r w:rsidRPr="004B0118">
              <w:rPr>
                <w:noProof/>
                <w:lang w:val="sr-Latn-CS"/>
              </w:rPr>
              <w:t xml:space="preserve"> једно</w:t>
            </w:r>
            <w:r w:rsidRPr="004B0118">
              <w:rPr>
                <w:noProof/>
              </w:rPr>
              <w:t xml:space="preserve"> лице</w:t>
            </w:r>
            <w:r w:rsidRPr="004B0118">
              <w:rPr>
                <w:noProof/>
                <w:lang w:val="sr-Latn-CS"/>
              </w:rPr>
              <w:t xml:space="preserve"> запослено на пословима који су у непосредној вези са предметом јавне набавке кој</w:t>
            </w:r>
            <w:r w:rsidRPr="004B0118">
              <w:rPr>
                <w:noProof/>
              </w:rPr>
              <w:t>е</w:t>
            </w:r>
            <w:r w:rsidRPr="004B0118">
              <w:rPr>
                <w:noProof/>
                <w:lang w:val="sr-Latn-CS"/>
              </w:rPr>
              <w:t xml:space="preserve"> ће бити одговорно за извршење уговора.</w:t>
            </w:r>
          </w:p>
        </w:tc>
        <w:tc>
          <w:tcPr>
            <w:tcW w:w="5389" w:type="dxa"/>
            <w:gridSpan w:val="2"/>
            <w:vAlign w:val="center"/>
          </w:tcPr>
          <w:p w:rsidR="005D7291" w:rsidRPr="00A37566" w:rsidRDefault="005D7291" w:rsidP="00C86DEC">
            <w:pPr>
              <w:jc w:val="both"/>
              <w:rPr>
                <w:iCs/>
              </w:rPr>
            </w:pPr>
            <w:r w:rsidRPr="004B0118">
              <w:rPr>
                <w:iCs/>
                <w:lang w:val="sr-Latn-CS"/>
              </w:rPr>
              <w:t xml:space="preserve">Изјава понуђача о кључном техничком особљу и другим експертима који раде за понуђача, </w:t>
            </w:r>
            <w:r w:rsidRPr="004B0118">
              <w:rPr>
                <w:iCs/>
              </w:rPr>
              <w:t xml:space="preserve">са </w:t>
            </w:r>
            <w:r w:rsidR="00755AF5">
              <w:rPr>
                <w:iCs/>
              </w:rPr>
              <w:t xml:space="preserve">наведеним </w:t>
            </w:r>
            <w:r w:rsidRPr="004B0118">
              <w:rPr>
                <w:iCs/>
              </w:rPr>
              <w:t xml:space="preserve">бројевима контакт телефона, </w:t>
            </w:r>
            <w:r w:rsidRPr="004B0118">
              <w:rPr>
                <w:iCs/>
                <w:lang w:val="sr-Latn-CS"/>
              </w:rPr>
              <w:t>који ће бити одговорни за извршење уговора</w:t>
            </w:r>
            <w:r w:rsidRPr="004B0118">
              <w:rPr>
                <w:iCs/>
              </w:rPr>
              <w:t>.</w:t>
            </w:r>
          </w:p>
        </w:tc>
      </w:tr>
      <w:tr w:rsidR="00670DF0" w:rsidRPr="00DB6FA8" w:rsidTr="00E614DD">
        <w:tblPrEx>
          <w:tblLook w:val="04A0" w:firstRow="1" w:lastRow="0" w:firstColumn="1" w:lastColumn="0" w:noHBand="0" w:noVBand="1"/>
        </w:tblPrEx>
        <w:trPr>
          <w:gridAfter w:val="1"/>
          <w:wAfter w:w="18" w:type="dxa"/>
          <w:trHeight w:val="848"/>
        </w:trPr>
        <w:tc>
          <w:tcPr>
            <w:tcW w:w="801" w:type="dxa"/>
            <w:tcBorders>
              <w:top w:val="single" w:sz="4" w:space="0" w:color="auto"/>
              <w:left w:val="double" w:sz="4" w:space="0" w:color="auto"/>
              <w:bottom w:val="single" w:sz="4" w:space="0" w:color="auto"/>
              <w:right w:val="single" w:sz="4" w:space="0" w:color="auto"/>
            </w:tcBorders>
            <w:vAlign w:val="center"/>
          </w:tcPr>
          <w:p w:rsidR="00670DF0" w:rsidRPr="00DE0EA0" w:rsidRDefault="00670DF0" w:rsidP="00A41A6C">
            <w:pPr>
              <w:jc w:val="center"/>
              <w:rPr>
                <w:noProof/>
              </w:rPr>
            </w:pPr>
            <w:r>
              <w:rPr>
                <w:noProof/>
              </w:rPr>
              <w:t>7</w:t>
            </w:r>
            <w:r w:rsidRPr="00DE0EA0">
              <w:rPr>
                <w:noProof/>
              </w:rPr>
              <w:t>.</w:t>
            </w:r>
          </w:p>
        </w:tc>
        <w:tc>
          <w:tcPr>
            <w:tcW w:w="2900" w:type="dxa"/>
            <w:tcBorders>
              <w:top w:val="single" w:sz="4" w:space="0" w:color="auto"/>
              <w:left w:val="single" w:sz="4" w:space="0" w:color="auto"/>
              <w:bottom w:val="single" w:sz="4" w:space="0" w:color="auto"/>
              <w:right w:val="single" w:sz="4" w:space="0" w:color="auto"/>
            </w:tcBorders>
            <w:vAlign w:val="center"/>
          </w:tcPr>
          <w:p w:rsidR="00670DF0" w:rsidRPr="006E3C47" w:rsidRDefault="00670DF0" w:rsidP="00696B41">
            <w:pPr>
              <w:jc w:val="both"/>
              <w:rPr>
                <w:noProof/>
                <w:lang w:val="sr-Cyrl-CS"/>
              </w:rPr>
            </w:pPr>
            <w:r w:rsidRPr="006E3C47">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696B41">
              <w:rPr>
                <w:noProof/>
                <w:lang w:val="sr-Cyrl-RS"/>
              </w:rPr>
              <w:t>13.09.2014. до 13</w:t>
            </w:r>
            <w:r w:rsidR="006E3C47" w:rsidRPr="006E3C47">
              <w:rPr>
                <w:noProof/>
                <w:lang w:val="sr-Cyrl-RS"/>
              </w:rPr>
              <w:t>.03.2015</w:t>
            </w:r>
            <w:r w:rsidRPr="006E3C47">
              <w:rPr>
                <w:noProof/>
                <w:lang w:val="sr-Cyrl-CS"/>
              </w:rPr>
              <w:t xml:space="preserve">. </w:t>
            </w:r>
            <w:r w:rsidRPr="006E3C47">
              <w:rPr>
                <w:noProof/>
              </w:rPr>
              <w:t>године</w:t>
            </w:r>
            <w:r w:rsidRPr="006E3C47">
              <w:rPr>
                <w:noProof/>
                <w:lang w:val="sr-Cyrl-CS"/>
              </w:rPr>
              <w:t xml:space="preserve"> </w:t>
            </w:r>
          </w:p>
        </w:tc>
        <w:tc>
          <w:tcPr>
            <w:tcW w:w="5371" w:type="dxa"/>
            <w:tcBorders>
              <w:top w:val="single" w:sz="4" w:space="0" w:color="auto"/>
              <w:left w:val="single" w:sz="4" w:space="0" w:color="auto"/>
              <w:bottom w:val="single" w:sz="4" w:space="0" w:color="auto"/>
              <w:right w:val="double" w:sz="4" w:space="0" w:color="auto"/>
            </w:tcBorders>
          </w:tcPr>
          <w:p w:rsidR="00670DF0" w:rsidRPr="00DB354F" w:rsidRDefault="00670DF0" w:rsidP="00A41A6C">
            <w:pPr>
              <w:jc w:val="both"/>
              <w:rPr>
                <w:b/>
                <w:noProof/>
              </w:rPr>
            </w:pPr>
            <w:r w:rsidRPr="00DB354F">
              <w:rPr>
                <w:b/>
                <w:noProof/>
              </w:rPr>
              <w:t>Доказ за правно лице</w:t>
            </w:r>
            <w:r>
              <w:rPr>
                <w:b/>
                <w:noProof/>
                <w:lang w:val="sr-Cyrl-RS"/>
              </w:rPr>
              <w:t xml:space="preserve"> </w:t>
            </w:r>
            <w:r w:rsidRPr="00DB354F">
              <w:rPr>
                <w:b/>
                <w:noProof/>
              </w:rPr>
              <w:t>/</w:t>
            </w:r>
            <w:r>
              <w:rPr>
                <w:b/>
                <w:noProof/>
                <w:lang w:val="sr-Cyrl-RS"/>
              </w:rPr>
              <w:t xml:space="preserve"> </w:t>
            </w:r>
            <w:r w:rsidRPr="00DB354F">
              <w:rPr>
                <w:b/>
                <w:noProof/>
              </w:rPr>
              <w:t>предузетника</w:t>
            </w:r>
            <w:r>
              <w:rPr>
                <w:b/>
                <w:noProof/>
                <w:lang w:val="sr-Cyrl-RS"/>
              </w:rPr>
              <w:t xml:space="preserve"> </w:t>
            </w:r>
            <w:r w:rsidRPr="00DB354F">
              <w:rPr>
                <w:b/>
                <w:noProof/>
              </w:rPr>
              <w:t>/</w:t>
            </w:r>
            <w:r>
              <w:rPr>
                <w:b/>
                <w:noProof/>
                <w:lang w:val="sr-Cyrl-RS"/>
              </w:rPr>
              <w:t xml:space="preserve"> </w:t>
            </w:r>
            <w:r w:rsidRPr="00DB354F">
              <w:rPr>
                <w:b/>
                <w:noProof/>
              </w:rPr>
              <w:t>физичко лице:</w:t>
            </w:r>
          </w:p>
          <w:p w:rsidR="00670DF0" w:rsidRPr="00DB354F" w:rsidRDefault="00670DF0" w:rsidP="00A41A6C">
            <w:pPr>
              <w:jc w:val="both"/>
              <w:rPr>
                <w:noProof/>
              </w:rPr>
            </w:pPr>
          </w:p>
          <w:p w:rsidR="00670DF0" w:rsidRPr="00AD1836" w:rsidRDefault="00670DF0" w:rsidP="00A41A6C">
            <w:pPr>
              <w:jc w:val="both"/>
              <w:rPr>
                <w:noProof/>
              </w:rPr>
            </w:pPr>
            <w:r w:rsidRPr="00AD1836">
              <w:rPr>
                <w:noProof/>
              </w:rPr>
              <w:t>Потврда НБС о броју дана неликвидности за период од</w:t>
            </w:r>
            <w:r w:rsidRPr="00AD1836">
              <w:rPr>
                <w:noProof/>
                <w:color w:val="FF0000"/>
              </w:rPr>
              <w:t xml:space="preserve"> </w:t>
            </w:r>
            <w:r w:rsidRPr="001D19F9">
              <w:rPr>
                <w:noProof/>
              </w:rPr>
              <w:t xml:space="preserve">дана </w:t>
            </w:r>
            <w:r w:rsidR="00696B41">
              <w:rPr>
                <w:noProof/>
                <w:lang w:val="sr-Cyrl-RS"/>
              </w:rPr>
              <w:t>13</w:t>
            </w:r>
            <w:r w:rsidR="006E3C47" w:rsidRPr="006E3C47">
              <w:rPr>
                <w:noProof/>
                <w:lang w:val="sr-Latn-RS"/>
              </w:rPr>
              <w:t>.0</w:t>
            </w:r>
            <w:r w:rsidR="006E3C47" w:rsidRPr="006E3C47">
              <w:rPr>
                <w:noProof/>
                <w:lang w:val="sr-Cyrl-RS"/>
              </w:rPr>
              <w:t>9</w:t>
            </w:r>
            <w:r w:rsidR="006E3C47" w:rsidRPr="006E3C47">
              <w:rPr>
                <w:noProof/>
                <w:lang w:val="sr-Latn-RS"/>
              </w:rPr>
              <w:t xml:space="preserve">.2014. до </w:t>
            </w:r>
            <w:r w:rsidR="00696B41">
              <w:rPr>
                <w:noProof/>
                <w:lang w:val="sr-Cyrl-RS"/>
              </w:rPr>
              <w:t>13</w:t>
            </w:r>
            <w:r w:rsidR="006E3C47" w:rsidRPr="006E3C47">
              <w:rPr>
                <w:noProof/>
                <w:lang w:val="sr-Latn-RS"/>
              </w:rPr>
              <w:t>.0</w:t>
            </w:r>
            <w:r w:rsidR="006E3C47" w:rsidRPr="006E3C47">
              <w:rPr>
                <w:noProof/>
                <w:lang w:val="sr-Cyrl-RS"/>
              </w:rPr>
              <w:t>3</w:t>
            </w:r>
            <w:r w:rsidRPr="006E3C47">
              <w:rPr>
                <w:noProof/>
                <w:lang w:val="sr-Latn-RS"/>
              </w:rPr>
              <w:t>.2015</w:t>
            </w:r>
            <w:r w:rsidRPr="00A87519">
              <w:rPr>
                <w:noProof/>
                <w:lang w:val="sr-Cyrl-CS"/>
              </w:rPr>
              <w:t xml:space="preserve">. </w:t>
            </w:r>
            <w:r w:rsidRPr="00A87519">
              <w:rPr>
                <w:noProof/>
              </w:rPr>
              <w:t>године.</w:t>
            </w:r>
          </w:p>
          <w:p w:rsidR="00670DF0" w:rsidRPr="00C86DEC" w:rsidRDefault="00670DF0" w:rsidP="00A41A6C">
            <w:pPr>
              <w:tabs>
                <w:tab w:val="left" w:pos="3045"/>
              </w:tabs>
              <w:jc w:val="both"/>
              <w:rPr>
                <w:noProof/>
                <w:lang w:val="sr-Cyrl-RS"/>
              </w:rPr>
            </w:pPr>
            <w:r>
              <w:rPr>
                <w:noProof/>
              </w:rPr>
              <w:t>Потврду издаје:</w:t>
            </w:r>
          </w:p>
          <w:p w:rsidR="00670DF0" w:rsidRDefault="00670DF0" w:rsidP="00A41A6C">
            <w:pPr>
              <w:jc w:val="both"/>
              <w:rPr>
                <w:noProof/>
                <w:lang w:val="sr-Cyrl-CS"/>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r>
              <w:rPr>
                <w:noProof/>
                <w:lang w:val="sr-Cyrl-CS"/>
              </w:rPr>
              <w:t>.</w:t>
            </w:r>
          </w:p>
          <w:p w:rsidR="00670DF0" w:rsidRPr="00607E7F" w:rsidRDefault="00670DF0" w:rsidP="00A41A6C">
            <w:pPr>
              <w:jc w:val="both"/>
              <w:rPr>
                <w:noProof/>
                <w:lang w:val="sr-Cyrl-CS"/>
              </w:rPr>
            </w:pPr>
            <w:r w:rsidRPr="00EF3C22">
              <w:rPr>
                <w:noProof/>
              </w:rPr>
              <w:t>Извештај о бонитету НБС (или АПР) или понуђачеви биланси стања и биланси успеха, или изводи из тих биланса, за претх</w:t>
            </w:r>
            <w:r>
              <w:rPr>
                <w:noProof/>
              </w:rPr>
              <w:t>одне две обрачунске године (201</w:t>
            </w:r>
            <w:r>
              <w:rPr>
                <w:noProof/>
                <w:lang w:val="sr-Cyrl-RS"/>
              </w:rPr>
              <w:t>2</w:t>
            </w:r>
            <w:r>
              <w:rPr>
                <w:noProof/>
              </w:rPr>
              <w:t>. и 201</w:t>
            </w:r>
            <w:r>
              <w:rPr>
                <w:noProof/>
                <w:lang w:val="sr-Cyrl-RS"/>
              </w:rPr>
              <w:t>3</w:t>
            </w:r>
            <w:r w:rsidRPr="00EF3C22">
              <w:rPr>
                <w:noProof/>
              </w:rPr>
              <w:t>.</w:t>
            </w:r>
            <w:r>
              <w:rPr>
                <w:noProof/>
              </w:rPr>
              <w:t xml:space="preserve"> </w:t>
            </w:r>
            <w:r w:rsidRPr="00EF3C22">
              <w:rPr>
                <w:noProof/>
              </w:rPr>
              <w:t xml:space="preserve">год.). </w:t>
            </w:r>
          </w:p>
        </w:tc>
      </w:tr>
      <w:tr w:rsidR="005D7291" w:rsidRPr="00A37566" w:rsidTr="00A41A6C">
        <w:trPr>
          <w:trHeight w:val="557"/>
        </w:trPr>
        <w:tc>
          <w:tcPr>
            <w:tcW w:w="801" w:type="dxa"/>
            <w:vAlign w:val="center"/>
          </w:tcPr>
          <w:p w:rsidR="005D7291" w:rsidRPr="004B0118" w:rsidRDefault="00805F8C" w:rsidP="00D227E7">
            <w:pPr>
              <w:jc w:val="center"/>
              <w:rPr>
                <w:noProof/>
              </w:rPr>
            </w:pPr>
            <w:r>
              <w:rPr>
                <w:noProof/>
                <w:lang w:val="sr-Cyrl-CS"/>
              </w:rPr>
              <w:t>8</w:t>
            </w:r>
            <w:r w:rsidR="005D7291">
              <w:rPr>
                <w:noProof/>
              </w:rPr>
              <w:t>.</w:t>
            </w:r>
          </w:p>
        </w:tc>
        <w:tc>
          <w:tcPr>
            <w:tcW w:w="2900" w:type="dxa"/>
            <w:vAlign w:val="center"/>
          </w:tcPr>
          <w:p w:rsidR="005D7291" w:rsidRPr="00EF6B5E" w:rsidRDefault="005D7291" w:rsidP="00D227E7">
            <w:pPr>
              <w:rPr>
                <w:noProof/>
              </w:rPr>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89" w:type="dxa"/>
            <w:gridSpan w:val="2"/>
            <w:vAlign w:val="center"/>
          </w:tcPr>
          <w:p w:rsidR="005D7291" w:rsidRPr="004B0118" w:rsidRDefault="005D7291" w:rsidP="00A41A6C">
            <w:pPr>
              <w:jc w:val="both"/>
              <w:rPr>
                <w:iCs/>
              </w:rPr>
            </w:pPr>
            <w:r w:rsidRPr="004B0118">
              <w:rPr>
                <w:iCs/>
              </w:rPr>
              <w:t>Решење АЛИМС-а мора бити важеће.</w:t>
            </w:r>
          </w:p>
          <w:p w:rsidR="005D7291" w:rsidRPr="00E56254" w:rsidRDefault="005D7291" w:rsidP="00A41A6C">
            <w:pPr>
              <w:jc w:val="both"/>
              <w:rPr>
                <w:iCs/>
              </w:rPr>
            </w:pPr>
            <w:r w:rsidRPr="004B0118">
              <w:rPr>
                <w:iCs/>
              </w:rPr>
              <w:t>Уколико понуђач тврди да фармацеутски производ који нуди не подлеже регистрацији код АЛИМС-а, дужан је да достави изјаву понуђача и</w:t>
            </w:r>
            <w:r w:rsidR="00E56254">
              <w:rPr>
                <w:iCs/>
              </w:rPr>
              <w:t>/или</w:t>
            </w:r>
            <w:r w:rsidRPr="004B0118">
              <w:rPr>
                <w:iCs/>
              </w:rPr>
              <w:t xml:space="preserve"> потврду АЛИМС-а да предметни фармацеутски производ не полеже регистрацији код АЛИМС-а</w:t>
            </w:r>
            <w:r w:rsidR="00E56254">
              <w:rPr>
                <w:iCs/>
              </w:rPr>
              <w:t>.</w:t>
            </w:r>
          </w:p>
        </w:tc>
      </w:tr>
    </w:tbl>
    <w:p w:rsidR="008477B9" w:rsidRPr="00C86DEC" w:rsidRDefault="008477B9" w:rsidP="00D766FD">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10FE" w:rsidRPr="003543C7" w:rsidRDefault="002D5B2C" w:rsidP="000119E9">
      <w:pPr>
        <w:pStyle w:val="ListParagraph"/>
        <w:numPr>
          <w:ilvl w:val="0"/>
          <w:numId w:val="1"/>
        </w:numPr>
        <w:jc w:val="both"/>
        <w:rPr>
          <w:noProof/>
        </w:rPr>
      </w:pPr>
      <w:r w:rsidRPr="00A37566">
        <w:rPr>
          <w:noProof/>
        </w:rPr>
        <w:lastRenderedPageBreak/>
        <w:t>Доказ из тачке 3. мора бити издат након објављивања позива за подношење понуда, односно с</w:t>
      </w:r>
      <w:r w:rsidR="003543C7">
        <w:rPr>
          <w:noProof/>
        </w:rPr>
        <w:t>лања позива за подношење понуда.</w:t>
      </w: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Default="00937994" w:rsidP="00C86DEC">
      <w:pPr>
        <w:pStyle w:val="ListParagraph"/>
        <w:ind w:left="405"/>
        <w:jc w:val="both"/>
        <w:rPr>
          <w:b/>
          <w:bCs/>
          <w:iCs/>
          <w:lang w:val="sr-Cyrl-CS"/>
        </w:rPr>
      </w:pPr>
      <w:r w:rsidRPr="00A37566">
        <w:rPr>
          <w:b/>
          <w:bCs/>
          <w:iCs/>
          <w:lang w:val="sr-Cyrl-CS"/>
        </w:rPr>
        <w:t>Додатне услове група понуђача испуњава заједно.</w:t>
      </w:r>
    </w:p>
    <w:p w:rsidR="00670DF0" w:rsidRPr="00C86DEC" w:rsidRDefault="00670DF0" w:rsidP="00C86DEC">
      <w:pPr>
        <w:pStyle w:val="ListParagraph"/>
        <w:ind w:left="405"/>
        <w:jc w:val="both"/>
        <w:rPr>
          <w:b/>
          <w:bCs/>
          <w:iCs/>
          <w:lang w:val="sr-Cyrl-CS"/>
        </w:rPr>
      </w:pPr>
    </w:p>
    <w:p w:rsidR="00FF0F8B" w:rsidRPr="00670DF0" w:rsidRDefault="00937994" w:rsidP="00C86DEC">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670DF0" w:rsidRPr="00C86DEC" w:rsidRDefault="00670DF0" w:rsidP="00670DF0">
      <w:pPr>
        <w:pStyle w:val="ListParagraph"/>
        <w:ind w:left="405"/>
        <w:jc w:val="both"/>
        <w:rPr>
          <w:bCs/>
          <w:iCs/>
        </w:rPr>
      </w:pP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1A558A" w:rsidRDefault="00973634" w:rsidP="00973634">
      <w:pPr>
        <w:pStyle w:val="ListParagraph"/>
        <w:numPr>
          <w:ilvl w:val="0"/>
          <w:numId w:val="1"/>
        </w:numPr>
        <w:tabs>
          <w:tab w:val="left" w:pos="680"/>
        </w:tabs>
        <w:jc w:val="both"/>
        <w:rPr>
          <w:b/>
          <w:u w:val="single"/>
        </w:rPr>
      </w:pPr>
      <w:r w:rsidRPr="001A558A">
        <w:rPr>
          <w:rFonts w:eastAsia="TimesNewRomanPS-BoldMT"/>
          <w:b/>
          <w:bCs/>
          <w:u w:val="single"/>
        </w:rPr>
        <w:t xml:space="preserve">Понуђачи који су регистровани у регистру понуђача који води Агенција за привредне регистре не морају да доставе доказе </w:t>
      </w:r>
      <w:r w:rsidRPr="001A558A">
        <w:rPr>
          <w:rFonts w:eastAsia="TimesNewRomanPS-BoldMT"/>
          <w:b/>
          <w:bCs/>
          <w:u w:val="single"/>
          <w:lang w:val="sr-Cyrl-CS"/>
        </w:rPr>
        <w:t>из чл. 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10C" w:rsidRPr="00C86DEC" w:rsidRDefault="00C86DEC">
      <w:pPr>
        <w:rPr>
          <w:b/>
          <w:noProof/>
          <w:lang w:val="sr-Cyrl-RS"/>
        </w:rPr>
      </w:pPr>
      <w:r>
        <w:rPr>
          <w:b/>
          <w:noProof/>
        </w:rPr>
        <w:br w:type="page"/>
      </w:r>
    </w:p>
    <w:p w:rsidR="002D5B2C" w:rsidRPr="00EF6B5E" w:rsidRDefault="002D5B2C" w:rsidP="00C86DEC">
      <w:pPr>
        <w:pStyle w:val="Heading2"/>
        <w:numPr>
          <w:ilvl w:val="0"/>
          <w:numId w:val="5"/>
        </w:numPr>
        <w:rPr>
          <w:noProof/>
        </w:rPr>
      </w:pPr>
      <w:bookmarkStart w:id="18" w:name="_Toc364158546"/>
      <w:bookmarkStart w:id="19" w:name="_Toc395526465"/>
      <w:r w:rsidRPr="00EF6B5E">
        <w:rPr>
          <w:noProof/>
        </w:rPr>
        <w:lastRenderedPageBreak/>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41010C" w:rsidRPr="00C86DEC" w:rsidRDefault="0041010C" w:rsidP="00A878F3">
      <w:pPr>
        <w:jc w:val="both"/>
        <w:rPr>
          <w:lang w:val="sr-Cyrl-RS"/>
        </w:rPr>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roofErr w:type="gramEnd"/>
    </w:p>
    <w:p w:rsidR="00A878F3" w:rsidRPr="005131AC" w:rsidRDefault="00A878F3" w:rsidP="00A878F3">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roofErr w:type="gramEnd"/>
    </w:p>
    <w:p w:rsidR="00A878F3" w:rsidRPr="00EC12C4" w:rsidRDefault="00A878F3" w:rsidP="00A878F3">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670DF0">
        <w:rPr>
          <w:rFonts w:eastAsia="TimesNewRomanPS-BoldMT"/>
          <w:b/>
          <w:bCs/>
        </w:rPr>
        <w:t>навођење предмета набавке</w:t>
      </w:r>
      <w:r w:rsidR="00670DF0">
        <w:rPr>
          <w:rFonts w:eastAsia="TimesNewRomanPS-BoldMT"/>
          <w:b/>
          <w:bCs/>
          <w:lang w:val="sr-Cyrl-RS"/>
        </w:rPr>
        <w:t xml:space="preserve">, </w:t>
      </w:r>
      <w:r w:rsidR="002259B4" w:rsidRPr="00E71BEB">
        <w:rPr>
          <w:rFonts w:eastAsia="TimesNewRomanPS-BoldMT"/>
          <w:b/>
          <w:bCs/>
        </w:rPr>
        <w:t>редног броја</w:t>
      </w:r>
      <w:r w:rsidR="002259B4" w:rsidRPr="00D42BBA">
        <w:rPr>
          <w:rFonts w:eastAsia="TimesNewRomanPS-BoldMT"/>
          <w:b/>
          <w:bCs/>
        </w:rPr>
        <w:t xml:space="preserve"> набавке</w:t>
      </w:r>
      <w:r w:rsidR="00670DF0">
        <w:rPr>
          <w:rFonts w:eastAsia="TimesNewRomanPS-BoldMT"/>
          <w:b/>
          <w:bCs/>
          <w:lang w:val="sr-Cyrl-RS"/>
        </w:rPr>
        <w:t>, као и партије за коју шање понуду</w:t>
      </w:r>
      <w:r w:rsidR="004F5744">
        <w:rPr>
          <w:rFonts w:eastAsia="TimesNewRomanPS-BoldMT"/>
          <w:b/>
          <w:bCs/>
          <w:lang w:val="sr-Cyrl-RS"/>
        </w:rPr>
        <w:t xml:space="preserve"> </w:t>
      </w:r>
      <w:r w:rsidR="001B4E69" w:rsidRPr="00E71BEB">
        <w:rPr>
          <w:rFonts w:eastAsia="TimesNewRomanPS-BoldMT"/>
          <w:bCs/>
        </w:rPr>
        <w:t xml:space="preserve">(подаци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proofErr w:type="gramStart"/>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roofErr w:type="gramEnd"/>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proofErr w:type="gramStart"/>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roofErr w:type="gramEnd"/>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rsidR="008C35F8">
        <w:t>сти датум и сат пријема понуде.</w:t>
      </w:r>
      <w:proofErr w:type="gramEnd"/>
    </w:p>
    <w:p w:rsidR="00A878F3" w:rsidRPr="00EC12C4" w:rsidRDefault="00A878F3" w:rsidP="00A878F3">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C96438" w:rsidRDefault="00C96438" w:rsidP="00C96438">
      <w:pPr>
        <w:jc w:val="both"/>
        <w:rPr>
          <w:noProof/>
        </w:rPr>
      </w:pPr>
      <w:r>
        <w:rPr>
          <w:noProof/>
        </w:rPr>
        <w:t xml:space="preserve">Предмет јавне набавке </w:t>
      </w:r>
      <w:r w:rsidR="00A36EB8">
        <w:rPr>
          <w:noProof/>
          <w:lang w:val="sr-Cyrl-RS"/>
        </w:rPr>
        <w:t>ни</w:t>
      </w:r>
      <w:r w:rsidR="002A2DFD">
        <w:rPr>
          <w:noProof/>
          <w:lang w:val="sr-Latn-RS"/>
        </w:rPr>
        <w:t>je</w:t>
      </w:r>
      <w:r>
        <w:rPr>
          <w:noProof/>
        </w:rPr>
        <w:t xml:space="preserve"> обликован по партијама.</w:t>
      </w:r>
    </w:p>
    <w:p w:rsidR="002A2DFD" w:rsidRPr="00C86DEC" w:rsidRDefault="002A2DFD" w:rsidP="002A2DFD">
      <w:pPr>
        <w:spacing w:line="276" w:lineRule="auto"/>
        <w:jc w:val="both"/>
        <w:rPr>
          <w:rFonts w:eastAsia="TimesNewRomanPSMT"/>
          <w:bCs/>
          <w:lang w:val="sr-Cyrl-RS"/>
        </w:rPr>
      </w:pPr>
    </w:p>
    <w:p w:rsidR="00A878F3" w:rsidRPr="00EC12C4" w:rsidRDefault="00A878F3" w:rsidP="00A878F3">
      <w:pPr>
        <w:jc w:val="both"/>
        <w:rPr>
          <w:bCs/>
          <w:iCs/>
        </w:rPr>
      </w:pPr>
      <w:r w:rsidRPr="001B2B46">
        <w:rPr>
          <w:b/>
          <w:i/>
          <w:iCs/>
        </w:rPr>
        <w:t>4.</w:t>
      </w:r>
      <w:r w:rsidR="00C86DEC">
        <w:rPr>
          <w:b/>
          <w:bCs/>
          <w:i/>
          <w:iCs/>
        </w:rPr>
        <w:t xml:space="preserve"> </w:t>
      </w:r>
      <w:r w:rsidRPr="001B2B46">
        <w:rPr>
          <w:b/>
          <w:bCs/>
          <w:i/>
          <w:iCs/>
        </w:rPr>
        <w:t>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proofErr w:type="gramStart"/>
      <w:r w:rsidRPr="001B2B46">
        <w:rPr>
          <w:bCs/>
          <w:iCs/>
        </w:rPr>
        <w:t>Подношење понуде са варијантама није дозвољено.</w:t>
      </w:r>
      <w:proofErr w:type="gramEnd"/>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A6122" w:rsidRPr="002A6122" w:rsidRDefault="002A6122" w:rsidP="002A6122">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A6122" w:rsidRPr="002A6122" w:rsidRDefault="002A6122" w:rsidP="002A6122">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proofErr w:type="gramStart"/>
      <w:r w:rsidRPr="00EC12C4">
        <w:rPr>
          <w:bCs/>
          <w:iCs/>
        </w:rPr>
        <w:t>Понуђач може да поднесе само једну понуду.</w:t>
      </w:r>
      <w:proofErr w:type="gramEnd"/>
    </w:p>
    <w:p w:rsidR="00A878F3" w:rsidRPr="00EC12C4" w:rsidRDefault="00A878F3" w:rsidP="00A878F3">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EC12C4" w:rsidRDefault="00307D18" w:rsidP="00A878F3">
      <w:pPr>
        <w:jc w:val="both"/>
        <w:rPr>
          <w:i/>
          <w:iCs/>
        </w:rPr>
      </w:pPr>
      <w:proofErr w:type="gramStart"/>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roofErr w:type="gramEnd"/>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A878F3" w:rsidRPr="00EC12C4" w:rsidRDefault="00A878F3" w:rsidP="00A878F3">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Default="00A878F3" w:rsidP="00A878F3">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EA0ED1" w:rsidRPr="005131AC" w:rsidRDefault="00EA0ED1" w:rsidP="00EA0ED1">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roofErr w:type="gramEnd"/>
    </w:p>
    <w:p w:rsidR="00EA0ED1" w:rsidRPr="00EA0ED1" w:rsidRDefault="00EA0ED1" w:rsidP="00A878F3">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w:t>
      </w:r>
      <w:r w:rsidR="00A00892">
        <w:t>a</w:t>
      </w:r>
      <w:r>
        <w:t>.</w:t>
      </w:r>
      <w:proofErr w:type="gramEnd"/>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proofErr w:type="gramStart"/>
      <w:r w:rsidRPr="00EC12C4">
        <w:t>Понуду може поднети група понуђача.</w:t>
      </w:r>
      <w:proofErr w:type="gramEnd"/>
    </w:p>
    <w:p w:rsidR="00A878F3" w:rsidRPr="005131AC" w:rsidRDefault="00A878F3" w:rsidP="00A878F3">
      <w:pPr>
        <w:jc w:val="both"/>
      </w:pPr>
      <w:proofErr w:type="gramStart"/>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w:t>
      </w:r>
      <w:proofErr w:type="gramEnd"/>
      <w:r w:rsidRPr="00EC12C4">
        <w:t xml:space="preserve">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rsidR="005131AC">
        <w:t xml:space="preserve"> Закона и то податке о:</w:t>
      </w:r>
    </w:p>
    <w:p w:rsidR="00A878F3" w:rsidRPr="00EC12C4" w:rsidRDefault="00A878F3" w:rsidP="00D76B68">
      <w:pPr>
        <w:numPr>
          <w:ilvl w:val="0"/>
          <w:numId w:val="7"/>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D76B68">
      <w:pPr>
        <w:numPr>
          <w:ilvl w:val="0"/>
          <w:numId w:val="7"/>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D76B68">
      <w:pPr>
        <w:numPr>
          <w:ilvl w:val="0"/>
          <w:numId w:val="7"/>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D76B68">
      <w:pPr>
        <w:numPr>
          <w:ilvl w:val="0"/>
          <w:numId w:val="7"/>
        </w:numPr>
        <w:suppressAutoHyphens/>
        <w:spacing w:line="100" w:lineRule="atLeast"/>
        <w:jc w:val="both"/>
      </w:pPr>
      <w:r>
        <w:t>понуђачу који ће издати рачун,</w:t>
      </w:r>
    </w:p>
    <w:p w:rsidR="00A878F3" w:rsidRPr="00EC12C4" w:rsidRDefault="00A878F3" w:rsidP="00D76B68">
      <w:pPr>
        <w:numPr>
          <w:ilvl w:val="0"/>
          <w:numId w:val="7"/>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D76B68">
      <w:pPr>
        <w:pStyle w:val="ListParagraph"/>
        <w:numPr>
          <w:ilvl w:val="0"/>
          <w:numId w:val="7"/>
        </w:numPr>
        <w:suppressAutoHyphens/>
        <w:spacing w:line="100" w:lineRule="atLeast"/>
        <w:contextualSpacing w:val="0"/>
        <w:jc w:val="both"/>
        <w:rPr>
          <w:rFonts w:eastAsia="TimesNewRomanPSMT"/>
          <w:bCs/>
        </w:rPr>
      </w:pPr>
      <w:proofErr w:type="gramStart"/>
      <w:r w:rsidRPr="00EC12C4">
        <w:t>обавезама</w:t>
      </w:r>
      <w:proofErr w:type="gramEnd"/>
      <w:r w:rsidRPr="00EC12C4">
        <w:t xml:space="preserve">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proofErr w:type="gramStart"/>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2A4E57">
        <w:rPr>
          <w:rFonts w:eastAsia="TimesNewRomanPSMT"/>
          <w:bCs/>
          <w:lang w:val="sr-Cyrl-CS"/>
        </w:rPr>
        <w:t>4</w:t>
      </w:r>
      <w:r w:rsidR="0084500F" w:rsidRPr="00EC12C4">
        <w:rPr>
          <w:rFonts w:eastAsia="TimesNewRomanPSMT"/>
          <w:bCs/>
        </w:rPr>
        <w:t>.</w:t>
      </w:r>
      <w:proofErr w:type="gramEnd"/>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878F3" w:rsidRPr="005131AC" w:rsidRDefault="00A878F3" w:rsidP="00A878F3">
      <w:pPr>
        <w:jc w:val="both"/>
      </w:pPr>
      <w:proofErr w:type="gramStart"/>
      <w:r w:rsidRPr="00EC12C4">
        <w:t>Понуђачи из групе понуђача одговарају неограничено солидарно према</w:t>
      </w:r>
      <w:r w:rsidR="005131AC">
        <w:t xml:space="preserve"> наручиоцу.</w:t>
      </w:r>
      <w:proofErr w:type="gramEnd"/>
    </w:p>
    <w:p w:rsidR="00A878F3" w:rsidRPr="00EC12C4" w:rsidRDefault="00A878F3" w:rsidP="00A878F3">
      <w:pPr>
        <w:jc w:val="both"/>
      </w:pPr>
      <w:proofErr w:type="gramStart"/>
      <w:r w:rsidRPr="00EC12C4">
        <w:t>Задруга може поднети понуду самостално, у своје име, а за рачун задругара или заједничку понуду у име задругара.</w:t>
      </w:r>
      <w:proofErr w:type="gramEnd"/>
    </w:p>
    <w:p w:rsidR="00A878F3" w:rsidRPr="00EC12C4" w:rsidRDefault="00A878F3" w:rsidP="00A878F3">
      <w:pPr>
        <w:jc w:val="both"/>
      </w:pPr>
      <w:proofErr w:type="gramStart"/>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EC12C4" w:rsidRDefault="00A878F3" w:rsidP="00A878F3">
      <w:pPr>
        <w:jc w:val="both"/>
      </w:pPr>
      <w:proofErr w:type="gramStart"/>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56E55" w:rsidRPr="001B2B46" w:rsidRDefault="00A56E55" w:rsidP="00A56E55">
      <w:pPr>
        <w:jc w:val="both"/>
        <w:rPr>
          <w:i/>
          <w:iCs/>
        </w:rPr>
      </w:pPr>
      <w:proofErr w:type="gramStart"/>
      <w:r w:rsidRPr="00863A78">
        <w:rPr>
          <w:iCs/>
        </w:rPr>
        <w:t xml:space="preserve">Наручилац захтева да је </w:t>
      </w:r>
      <w:r w:rsidRPr="00B134A3">
        <w:rPr>
          <w:iCs/>
        </w:rPr>
        <w:t>рок плаћања</w:t>
      </w:r>
      <w:r w:rsidR="00E61763" w:rsidRPr="00B134A3">
        <w:rPr>
          <w:iCs/>
          <w:lang w:val="sr-Cyrl-CS"/>
        </w:rPr>
        <w:t xml:space="preserve"> </w:t>
      </w:r>
      <w:r w:rsidR="00B134A3">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A56E55" w:rsidRPr="00E22841" w:rsidRDefault="00A56E55" w:rsidP="00A56E55">
      <w:pPr>
        <w:jc w:val="both"/>
        <w:rPr>
          <w:iCs/>
        </w:rPr>
      </w:pPr>
      <w:proofErr w:type="gramStart"/>
      <w:r w:rsidRPr="00E22841">
        <w:rPr>
          <w:iCs/>
        </w:rPr>
        <w:t>Плаћање се врши уплатом на рачун понуђача.</w:t>
      </w:r>
      <w:proofErr w:type="gramEnd"/>
    </w:p>
    <w:p w:rsidR="00E61763" w:rsidRDefault="00A56E55" w:rsidP="00A878F3">
      <w:pPr>
        <w:jc w:val="both"/>
        <w:rPr>
          <w:iCs/>
          <w:lang w:val="sr-Cyrl-RS"/>
        </w:rPr>
      </w:pPr>
      <w:proofErr w:type="gramStart"/>
      <w:r w:rsidRPr="001B2B46">
        <w:rPr>
          <w:iCs/>
        </w:rPr>
        <w:t>Понуђачу није дозвољено да захтева аванс</w:t>
      </w:r>
      <w:r w:rsidR="003619CC">
        <w:rPr>
          <w:iCs/>
        </w:rPr>
        <w:t>.</w:t>
      </w:r>
      <w:proofErr w:type="gramEnd"/>
    </w:p>
    <w:p w:rsidR="00CC4D39" w:rsidRPr="00CC4D39" w:rsidRDefault="00CC4D39" w:rsidP="00A878F3">
      <w:pPr>
        <w:jc w:val="both"/>
        <w:rPr>
          <w:b/>
          <w:bCs/>
          <w:i/>
          <w:iCs/>
          <w:highlight w:val="green"/>
          <w:lang w:val="sr-Cyrl-RS"/>
        </w:rPr>
      </w:pPr>
    </w:p>
    <w:p w:rsidR="00A878F3" w:rsidRPr="00BC05ED" w:rsidRDefault="00A878F3" w:rsidP="00A878F3">
      <w:pPr>
        <w:jc w:val="both"/>
        <w:rPr>
          <w:b/>
          <w:iCs/>
        </w:rPr>
      </w:pPr>
      <w:r w:rsidRPr="00BC05ED">
        <w:rPr>
          <w:b/>
          <w:bCs/>
          <w:iCs/>
        </w:rPr>
        <w:t xml:space="preserve">9.2. </w:t>
      </w:r>
      <w:r w:rsidRPr="00BC05ED">
        <w:rPr>
          <w:b/>
          <w:iCs/>
          <w:u w:val="single"/>
        </w:rPr>
        <w:t>Захтеви у погледу гарантног рока</w:t>
      </w:r>
    </w:p>
    <w:p w:rsidR="00A878F3" w:rsidRPr="00BC05ED" w:rsidRDefault="00BC05ED" w:rsidP="00A878F3">
      <w:pPr>
        <w:jc w:val="both"/>
        <w:rPr>
          <w:iCs/>
          <w:lang w:val="sr-Cyrl-RS"/>
        </w:rPr>
      </w:pPr>
      <w:proofErr w:type="gramStart"/>
      <w:r w:rsidRPr="00BC05ED">
        <w:rPr>
          <w:iCs/>
        </w:rPr>
        <w:t xml:space="preserve">Наручилац </w:t>
      </w:r>
      <w:r w:rsidRPr="00BC05ED">
        <w:rPr>
          <w:iCs/>
          <w:lang w:val="sr-Cyrl-RS"/>
        </w:rPr>
        <w:t xml:space="preserve">нема </w:t>
      </w:r>
      <w:r w:rsidRPr="00BC05ED">
        <w:rPr>
          <w:iCs/>
        </w:rPr>
        <w:t xml:space="preserve">захтева </w:t>
      </w:r>
      <w:r w:rsidRPr="00BC05ED">
        <w:rPr>
          <w:iCs/>
          <w:lang w:val="sr-Cyrl-RS"/>
        </w:rPr>
        <w:t>у погледу гарантног рока.</w:t>
      </w:r>
      <w:proofErr w:type="gramEnd"/>
      <w:r w:rsidRPr="00BC05ED">
        <w:rPr>
          <w:iCs/>
          <w:lang w:val="sr-Cyrl-RS"/>
        </w:rPr>
        <w:t xml:space="preserve"> </w:t>
      </w:r>
    </w:p>
    <w:p w:rsidR="00BC05ED" w:rsidRPr="00407855" w:rsidRDefault="00BC05ED" w:rsidP="00A878F3">
      <w:pPr>
        <w:jc w:val="both"/>
        <w:rPr>
          <w:iCs/>
          <w:highlight w:val="green"/>
        </w:rPr>
      </w:pPr>
    </w:p>
    <w:p w:rsidR="005131AC" w:rsidRPr="00771C28" w:rsidRDefault="005131AC" w:rsidP="005131A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C4D39" w:rsidRPr="00BF2A27" w:rsidRDefault="00CC4D39" w:rsidP="00CC4D39">
      <w:pPr>
        <w:jc w:val="both"/>
        <w:rPr>
          <w:bCs/>
        </w:rPr>
      </w:pPr>
      <w:r w:rsidRPr="00BF2A27">
        <w:rPr>
          <w:bCs/>
          <w:lang w:val="sr-Latn-CS"/>
        </w:rPr>
        <w:t xml:space="preserve">Наручилац захтева да  испорука буде сукцесивна, по захтеву </w:t>
      </w:r>
      <w:r>
        <w:rPr>
          <w:bCs/>
        </w:rPr>
        <w:t>н</w:t>
      </w:r>
      <w:r w:rsidRPr="00BF2A27">
        <w:rPr>
          <w:bCs/>
          <w:lang w:val="sr-Latn-CS"/>
        </w:rPr>
        <w:t xml:space="preserve">аручиоца, а рок испоруке да не буде дужи од </w:t>
      </w:r>
      <w:r w:rsidRPr="00695A56">
        <w:rPr>
          <w:bCs/>
        </w:rPr>
        <w:t>24</w:t>
      </w:r>
      <w:r w:rsidRPr="00695A56">
        <w:rPr>
          <w:bCs/>
          <w:lang w:val="sr-Latn-CS"/>
        </w:rPr>
        <w:t xml:space="preserve"> </w:t>
      </w:r>
      <w:r w:rsidRPr="00695A56">
        <w:rPr>
          <w:bCs/>
        </w:rPr>
        <w:t>часа</w:t>
      </w:r>
      <w:r w:rsidRPr="00BF2A27">
        <w:rPr>
          <w:bCs/>
          <w:lang w:val="sr-Latn-CS"/>
        </w:rPr>
        <w:t xml:space="preserve"> од </w:t>
      </w:r>
      <w:r w:rsidRPr="00BF2A27">
        <w:rPr>
          <w:bCs/>
        </w:rPr>
        <w:t>часа подношења</w:t>
      </w:r>
      <w:r w:rsidRPr="00BF2A27">
        <w:rPr>
          <w:bCs/>
          <w:lang w:val="sr-Latn-CS"/>
        </w:rPr>
        <w:t xml:space="preserve"> захтева </w:t>
      </w:r>
      <w:r>
        <w:rPr>
          <w:bCs/>
        </w:rPr>
        <w:t>н</w:t>
      </w:r>
      <w:r w:rsidRPr="00BF2A27">
        <w:rPr>
          <w:bCs/>
          <w:lang w:val="sr-Latn-CS"/>
        </w:rPr>
        <w:t>аручиоца.</w:t>
      </w:r>
    </w:p>
    <w:p w:rsidR="00CC4D39" w:rsidRPr="00BF2A27" w:rsidRDefault="00CC4D39" w:rsidP="00CC4D39">
      <w:pPr>
        <w:jc w:val="both"/>
        <w:rPr>
          <w:noProof/>
          <w:lang w:val="sr-Cyrl-CS"/>
        </w:rPr>
      </w:pPr>
      <w:r w:rsidRPr="00BF2A2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CC4D39" w:rsidRPr="00B4311E" w:rsidRDefault="00CC4D39" w:rsidP="00CC4D39">
      <w:pPr>
        <w:jc w:val="both"/>
      </w:pPr>
      <w:proofErr w:type="gramStart"/>
      <w:r w:rsidRPr="00B4311E">
        <w:rPr>
          <w:iCs/>
        </w:rPr>
        <w:t xml:space="preserve">Место испоруке добара која су предмет јавне набавке је </w:t>
      </w:r>
      <w:r w:rsidRPr="00B4311E">
        <w:rPr>
          <w:noProof/>
        </w:rPr>
        <w:t xml:space="preserve">апотека Центра за лабораторијску медицину наручиоца, </w:t>
      </w:r>
      <w:r w:rsidRPr="00B4311E">
        <w:rPr>
          <w:lang w:val="sr-Latn-CS"/>
        </w:rPr>
        <w:t>са обавезом истовара добара</w:t>
      </w:r>
      <w:r w:rsidRPr="00B4311E">
        <w:t>.</w:t>
      </w:r>
      <w:proofErr w:type="gramEnd"/>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5131AC" w:rsidRPr="00771C28" w:rsidRDefault="005131AC" w:rsidP="005131AC">
      <w:pPr>
        <w:jc w:val="both"/>
        <w:rPr>
          <w:iCs/>
        </w:rPr>
      </w:pPr>
      <w:proofErr w:type="gramStart"/>
      <w:r w:rsidRPr="00771C28">
        <w:rPr>
          <w:iCs/>
        </w:rPr>
        <w:t xml:space="preserve">У случају истека рока важења понуде, </w:t>
      </w:r>
      <w:r w:rsidR="000119E9">
        <w:rPr>
          <w:iCs/>
        </w:rPr>
        <w:t>Н</w:t>
      </w:r>
      <w:r w:rsidRPr="00771C28">
        <w:rPr>
          <w:iCs/>
        </w:rPr>
        <w:t>аручилац је дужан да у писаном облику затражи од понуђача продужење рока важења понуде.</w:t>
      </w:r>
      <w:proofErr w:type="gramEnd"/>
    </w:p>
    <w:p w:rsidR="00A878F3" w:rsidRDefault="005131AC" w:rsidP="00A878F3">
      <w:pPr>
        <w:jc w:val="both"/>
        <w:rPr>
          <w:iCs/>
        </w:rPr>
      </w:pPr>
      <w:proofErr w:type="gramStart"/>
      <w:r w:rsidRPr="00771C28">
        <w:rPr>
          <w:iCs/>
        </w:rPr>
        <w:t>Понуђач који прихвати захтев за продужење рока важења понуде на може мењати понуду.</w:t>
      </w:r>
      <w:proofErr w:type="gramEnd"/>
    </w:p>
    <w:p w:rsidR="0023541D" w:rsidRPr="0023541D" w:rsidRDefault="0023541D" w:rsidP="00A878F3">
      <w:pPr>
        <w:jc w:val="both"/>
        <w:rPr>
          <w:b/>
          <w:bCs/>
          <w:i/>
          <w:iCs/>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CC4D39" w:rsidRPr="006E3C47" w:rsidRDefault="006E3C47" w:rsidP="006E3C47">
      <w:pPr>
        <w:jc w:val="both"/>
        <w:rPr>
          <w:bCs/>
          <w:iCs/>
          <w:lang w:val="sr-Cyrl-RS"/>
        </w:rPr>
      </w:pPr>
      <w:r>
        <w:lastRenderedPageBreak/>
        <w:t xml:space="preserve">Наручилац </w:t>
      </w:r>
      <w:r>
        <w:rPr>
          <w:lang w:val="sr-Cyrl-RS"/>
        </w:rPr>
        <w:t>нема друге захтеве.</w:t>
      </w:r>
    </w:p>
    <w:p w:rsidR="008477B9" w:rsidRPr="008477B9" w:rsidRDefault="008477B9" w:rsidP="00A878F3">
      <w:pPr>
        <w:jc w:val="both"/>
        <w:rPr>
          <w:b/>
          <w:bCs/>
          <w:i/>
          <w:iCs/>
          <w:lang w:val="sr-Cyrl-CS"/>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0746DE" w:rsidRDefault="00A878F3" w:rsidP="00A878F3">
      <w:pPr>
        <w:jc w:val="both"/>
        <w:rPr>
          <w:iCs/>
        </w:rPr>
      </w:pPr>
      <w:proofErr w:type="gramStart"/>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roofErr w:type="gramEnd"/>
    </w:p>
    <w:p w:rsidR="00A878F3" w:rsidRPr="00F0579E" w:rsidRDefault="00A878F3" w:rsidP="00A878F3">
      <w:pPr>
        <w:jc w:val="both"/>
      </w:pPr>
      <w:proofErr w:type="gramStart"/>
      <w:r w:rsidRPr="00407855">
        <w:rPr>
          <w:iCs/>
        </w:rPr>
        <w:t>Цена је фиксна и не може се мењати.</w:t>
      </w:r>
      <w:proofErr w:type="gramEnd"/>
    </w:p>
    <w:p w:rsidR="006D7665" w:rsidRPr="006D7665" w:rsidRDefault="006D7665" w:rsidP="00A878F3">
      <w:pPr>
        <w:jc w:val="both"/>
        <w:rPr>
          <w:highlight w:val="green"/>
        </w:rPr>
      </w:pPr>
    </w:p>
    <w:p w:rsidR="00A878F3" w:rsidRPr="000746DE" w:rsidRDefault="00A878F3" w:rsidP="00A878F3">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0119E9" w:rsidRDefault="00A878F3" w:rsidP="00A878F3">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586A45" w:rsidRPr="00586A45" w:rsidRDefault="00586A45" w:rsidP="00A878F3">
      <w:pPr>
        <w:jc w:val="both"/>
        <w:rPr>
          <w:b/>
          <w:i/>
          <w:iCs/>
          <w:lang w:val="sr-Cyrl-CS"/>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A878F3" w:rsidRPr="000746DE" w:rsidRDefault="00A878F3" w:rsidP="00A878F3">
      <w:pPr>
        <w:jc w:val="both"/>
        <w:rPr>
          <w:rFonts w:eastAsia="TimesNewRomanPSMT"/>
          <w:bCs/>
          <w:iCs/>
        </w:rPr>
      </w:pPr>
      <w:proofErr w:type="gramStart"/>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0746DE" w:rsidRDefault="00A878F3" w:rsidP="00A878F3">
      <w:pPr>
        <w:jc w:val="both"/>
      </w:pPr>
      <w:proofErr w:type="gramStart"/>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E56254" w:rsidRPr="00CC4D39" w:rsidRDefault="00E56254" w:rsidP="00A878F3">
      <w:pPr>
        <w:jc w:val="both"/>
        <w:rPr>
          <w:lang w:val="sr-Cyrl-RS"/>
        </w:rPr>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p w:rsidR="006B6D2F"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Понуђач који је изабран као најповољнији је дужан да, приликом потписивања уговора, достави:</w:t>
      </w:r>
    </w:p>
    <w:p w:rsidR="006B6D2F" w:rsidRPr="00EC4D9E" w:rsidRDefault="006B6D2F" w:rsidP="00922911">
      <w:pPr>
        <w:pBdr>
          <w:top w:val="single" w:sz="4" w:space="1" w:color="auto"/>
          <w:left w:val="single" w:sz="4" w:space="4" w:color="auto"/>
          <w:bottom w:val="single" w:sz="4" w:space="1" w:color="auto"/>
          <w:right w:val="single" w:sz="4" w:space="4" w:color="auto"/>
        </w:pBdr>
        <w:jc w:val="both"/>
        <w:rPr>
          <w:noProof/>
          <w:lang w:val="sr-Cyrl-RS"/>
        </w:rPr>
      </w:pPr>
      <w:r w:rsidRPr="004827E5">
        <w:rPr>
          <w:b/>
        </w:rPr>
        <w:t>регистровану бланко меницу и менично овлашћење</w:t>
      </w:r>
      <w:r w:rsidRPr="004827E5">
        <w:rPr>
          <w:b/>
          <w:noProof/>
        </w:rPr>
        <w:t xml:space="preserve"> за извршење уговорне обавезе</w:t>
      </w:r>
      <w:r w:rsidRPr="008C35F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w:t>
      </w:r>
      <w:r w:rsidR="00EC4D9E">
        <w:rPr>
          <w:noProof/>
        </w:rPr>
        <w:t>своје обавезе из уговора</w:t>
      </w:r>
    </w:p>
    <w:p w:rsidR="006B6D2F" w:rsidRPr="00547512" w:rsidRDefault="006B6D2F" w:rsidP="00922911">
      <w:pPr>
        <w:pBdr>
          <w:top w:val="single" w:sz="4" w:space="1" w:color="auto"/>
          <w:left w:val="single" w:sz="4" w:space="4" w:color="auto"/>
          <w:bottom w:val="single" w:sz="4" w:space="1" w:color="auto"/>
          <w:right w:val="single" w:sz="4" w:space="4" w:color="auto"/>
        </w:pBdr>
        <w:jc w:val="both"/>
        <w:rPr>
          <w:rFonts w:eastAsia="TimesNewRomanPSMT"/>
          <w:bCs/>
          <w:iCs/>
          <w:lang w:val="sr-Cyrl-CS"/>
        </w:rPr>
      </w:pPr>
      <w:r w:rsidRPr="00547512">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r w:rsidRPr="008C35F8">
        <w:rPr>
          <w:noProof/>
        </w:rPr>
        <w:t xml:space="preserve">Понуђач је дужан да достави и </w:t>
      </w:r>
      <w:r w:rsidRPr="00547512">
        <w:rPr>
          <w:b/>
          <w:noProof/>
        </w:rPr>
        <w:t xml:space="preserve">копију извода из Регистра </w:t>
      </w:r>
      <w:r w:rsidRPr="008C35F8">
        <w:rPr>
          <w:noProof/>
        </w:rPr>
        <w:t xml:space="preserve"> </w:t>
      </w:r>
      <w:r w:rsidRPr="00547512">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B6D2F" w:rsidRPr="008C35F8" w:rsidRDefault="006B6D2F" w:rsidP="00922911">
      <w:pPr>
        <w:pBdr>
          <w:top w:val="single" w:sz="4" w:space="1" w:color="auto"/>
          <w:left w:val="single" w:sz="4" w:space="4" w:color="auto"/>
          <w:bottom w:val="single" w:sz="4" w:space="1" w:color="auto"/>
          <w:right w:val="single" w:sz="4" w:space="4" w:color="auto"/>
        </w:pBdr>
        <w:jc w:val="both"/>
        <w:rPr>
          <w:noProof/>
        </w:rPr>
      </w:pPr>
      <w:proofErr w:type="gramStart"/>
      <w:r w:rsidRPr="008C35F8">
        <w:rPr>
          <w:noProof/>
        </w:rPr>
        <w:lastRenderedPageBreak/>
        <w:t xml:space="preserve">Средство обезбеђења траје најмање </w:t>
      </w:r>
      <w:r w:rsidRPr="00547512">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roofErr w:type="gramEnd"/>
    </w:p>
    <w:p w:rsidR="002A4DFA" w:rsidRDefault="006B6D2F" w:rsidP="00922911">
      <w:pPr>
        <w:pBdr>
          <w:top w:val="single" w:sz="4" w:space="1" w:color="auto"/>
          <w:left w:val="single" w:sz="4" w:space="4" w:color="auto"/>
          <w:bottom w:val="single" w:sz="4" w:space="1" w:color="auto"/>
          <w:right w:val="single" w:sz="4" w:space="4" w:color="auto"/>
        </w:pBdr>
        <w:jc w:val="both"/>
        <w:rPr>
          <w:highlight w:val="green"/>
        </w:rPr>
      </w:pPr>
      <w:r w:rsidRPr="008C35F8">
        <w:rPr>
          <w:noProof/>
        </w:rPr>
        <w:t>Средство обезбеђења не може се вратити п</w:t>
      </w:r>
      <w:r w:rsidR="00922911">
        <w:rPr>
          <w:noProof/>
        </w:rPr>
        <w:t>онуђачу пре истека рока трајања.</w:t>
      </w:r>
    </w:p>
    <w:p w:rsidR="00BE01C0" w:rsidRPr="00586A45" w:rsidRDefault="00BE01C0" w:rsidP="00A878F3">
      <w:pPr>
        <w:jc w:val="both"/>
        <w:rPr>
          <w:highlight w:val="green"/>
          <w:lang w:val="sr-Cyrl-CS"/>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proofErr w:type="gramStart"/>
      <w:r w:rsidRPr="000746DE">
        <w:t>Предметна набавка не садржи поверљиве информације које наручилац ставља на располагање.</w:t>
      </w:r>
      <w:proofErr w:type="gramEnd"/>
    </w:p>
    <w:p w:rsidR="00A878F3" w:rsidRPr="000746DE" w:rsidRDefault="00A878F3" w:rsidP="00A878F3">
      <w:pPr>
        <w:jc w:val="both"/>
        <w:rPr>
          <w:b/>
          <w:bCs/>
        </w:rPr>
      </w:pPr>
    </w:p>
    <w:p w:rsidR="00A878F3" w:rsidRPr="00CC4D39" w:rsidRDefault="00A878F3" w:rsidP="00A878F3">
      <w:pPr>
        <w:jc w:val="both"/>
        <w:rPr>
          <w:b/>
          <w:bCs/>
          <w:i/>
        </w:rPr>
      </w:pPr>
      <w:r w:rsidRPr="00CC4D39">
        <w:rPr>
          <w:b/>
          <w:bCs/>
          <w:i/>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2" w:history="1">
        <w:r w:rsidR="00C86D04" w:rsidRPr="003C39A5">
          <w:rPr>
            <w:rStyle w:val="Hyperlink"/>
            <w:rFonts w:eastAsia="TimesNewRomanPSMT"/>
            <w:bCs/>
            <w:iCs/>
          </w:rPr>
          <w:t>tender@kcv.rs</w:t>
        </w:r>
      </w:hyperlink>
      <w:r w:rsidR="00F0579E">
        <w:rPr>
          <w:rFonts w:eastAsia="TimesNewRomanPSMT"/>
          <w:bCs/>
          <w:iCs/>
        </w:rPr>
        <w:t xml:space="preserve">, </w:t>
      </w:r>
      <w:r w:rsidR="0041010C">
        <w:rPr>
          <w:rFonts w:eastAsia="TimesNewRomanPSMT"/>
          <w:bCs/>
          <w:iCs/>
        </w:rPr>
        <w:t xml:space="preserve">(обавезно у телу </w:t>
      </w:r>
      <w:r w:rsidR="00761F79">
        <w:rPr>
          <w:rFonts w:eastAsia="TimesNewRomanPSMT"/>
          <w:bCs/>
          <w:iCs/>
        </w:rPr>
        <w:t>е-поште</w:t>
      </w:r>
      <w:r w:rsidR="0041010C">
        <w:rPr>
          <w:rFonts w:eastAsia="TimesNewRomanPSMT"/>
          <w:bCs/>
          <w:iCs/>
        </w:rPr>
        <w:t xml:space="preserve">) </w:t>
      </w:r>
      <w:r w:rsidR="00F0579E">
        <w:rPr>
          <w:rFonts w:eastAsia="TimesNewRomanPSMT"/>
          <w:bCs/>
          <w:iCs/>
        </w:rPr>
        <w:t>или</w:t>
      </w:r>
    </w:p>
    <w:p w:rsidR="00A878F3" w:rsidRDefault="00F87167" w:rsidP="00B84C11">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495AE3" w:rsidRPr="00495AE3" w:rsidRDefault="00495AE3" w:rsidP="00495AE3">
      <w:pPr>
        <w:jc w:val="both"/>
        <w:rPr>
          <w:rFonts w:eastAsia="TimesNewRomanPSMT"/>
          <w:bCs/>
          <w:iCs/>
        </w:rPr>
      </w:pPr>
    </w:p>
    <w:p w:rsidR="009224D4" w:rsidRPr="003543C7" w:rsidRDefault="009224D4" w:rsidP="009224D4">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F87167" w:rsidRPr="00495AE3" w:rsidRDefault="00F87167" w:rsidP="00495AE3">
      <w:pPr>
        <w:jc w:val="both"/>
        <w:rPr>
          <w:rFonts w:eastAsia="TimesNewRomanPSMT"/>
          <w:bCs/>
          <w:iCs/>
        </w:rPr>
      </w:pPr>
    </w:p>
    <w:p w:rsidR="00A878F3" w:rsidRPr="00F0579E" w:rsidRDefault="00A878F3" w:rsidP="00A878F3">
      <w:pPr>
        <w:jc w:val="both"/>
      </w:pPr>
      <w:proofErr w:type="gramStart"/>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roofErr w:type="gramEnd"/>
    </w:p>
    <w:p w:rsidR="00A878F3" w:rsidRPr="00F0579E" w:rsidRDefault="00A878F3" w:rsidP="00A878F3">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roofErr w:type="gramEnd"/>
    </w:p>
    <w:p w:rsidR="00A878F3" w:rsidRPr="00F0579E" w:rsidRDefault="00A878F3" w:rsidP="00A878F3">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roofErr w:type="gramEnd"/>
    </w:p>
    <w:p w:rsidR="00A878F3" w:rsidRPr="00F0579E" w:rsidRDefault="00A878F3" w:rsidP="00A878F3">
      <w:pPr>
        <w:jc w:val="both"/>
        <w:rPr>
          <w:bCs/>
        </w:rPr>
      </w:pPr>
      <w:proofErr w:type="gramStart"/>
      <w:r w:rsidRPr="000746DE">
        <w:t>Тражење додатних информација или појашњења у вези са припремањем п</w:t>
      </w:r>
      <w:r w:rsidR="00F0579E">
        <w:t>онуде телефоном није дозвољено.</w:t>
      </w:r>
      <w:proofErr w:type="gramEnd"/>
    </w:p>
    <w:p w:rsidR="00A878F3" w:rsidRPr="000746DE" w:rsidRDefault="00A878F3" w:rsidP="00A878F3">
      <w:pPr>
        <w:jc w:val="both"/>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6872DA" w:rsidRPr="0023541D" w:rsidRDefault="006872DA" w:rsidP="00A878F3">
      <w:pPr>
        <w:jc w:val="both"/>
      </w:pPr>
    </w:p>
    <w:p w:rsidR="00A878F3" w:rsidRPr="00CC4D39" w:rsidRDefault="00A878F3" w:rsidP="00A878F3">
      <w:pPr>
        <w:jc w:val="both"/>
        <w:rPr>
          <w:b/>
          <w:bCs/>
          <w:i/>
          <w:lang w:val="sr-Cyrl-RS"/>
        </w:rPr>
      </w:pPr>
      <w:r w:rsidRPr="00CC4D39">
        <w:rPr>
          <w:b/>
          <w:bCs/>
          <w:i/>
        </w:rPr>
        <w:t>15. ДОДАТНА ОБЈАШЊЕЊА ОД ПОНУЂАЧА ПОСЛЕ ОТВАРАЊА ПОНУДА И КОНТРОЛА КОД ПОНУЂ</w:t>
      </w:r>
      <w:r w:rsidR="00CC4D39">
        <w:rPr>
          <w:b/>
          <w:bCs/>
          <w:i/>
        </w:rPr>
        <w:t>АЧА ОДНОСНО ЊЕГОВОГ ПОДИЗВОЂАЧА</w:t>
      </w:r>
    </w:p>
    <w:p w:rsidR="00A878F3" w:rsidRPr="000746DE" w:rsidRDefault="00A878F3" w:rsidP="00A878F3">
      <w:pPr>
        <w:jc w:val="both"/>
        <w:rPr>
          <w:b/>
          <w:bCs/>
        </w:rPr>
      </w:pPr>
    </w:p>
    <w:p w:rsidR="00A878F3" w:rsidRPr="00F0579E" w:rsidRDefault="00A878F3" w:rsidP="00A878F3">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w:t>
      </w:r>
      <w:proofErr w:type="gramEnd"/>
      <w:r w:rsidR="00F0579E">
        <w:t xml:space="preserve"> </w:t>
      </w:r>
      <w:proofErr w:type="gramStart"/>
      <w:r w:rsidR="00F0579E">
        <w:t>Закона).</w:t>
      </w:r>
      <w:proofErr w:type="gramEnd"/>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roofErr w:type="gramEnd"/>
    </w:p>
    <w:p w:rsidR="00A878F3" w:rsidRPr="000746DE" w:rsidRDefault="00A878F3" w:rsidP="00A878F3">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A878F3" w:rsidRPr="00F0579E" w:rsidRDefault="00A878F3" w:rsidP="00A878F3">
      <w:pPr>
        <w:jc w:val="both"/>
        <w:rPr>
          <w:b/>
          <w:bCs/>
        </w:rPr>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roofErr w:type="gramEnd"/>
    </w:p>
    <w:p w:rsidR="003543C7" w:rsidRPr="00CC4D39" w:rsidRDefault="003543C7" w:rsidP="00A878F3">
      <w:pPr>
        <w:jc w:val="both"/>
        <w:rPr>
          <w:b/>
          <w:bCs/>
          <w:lang w:val="sr-Cyrl-RS"/>
        </w:rPr>
      </w:pPr>
    </w:p>
    <w:p w:rsidR="00A878F3" w:rsidRPr="00CC4D39" w:rsidRDefault="00A878F3" w:rsidP="00A878F3">
      <w:pPr>
        <w:jc w:val="both"/>
        <w:rPr>
          <w:b/>
          <w:bCs/>
          <w:i/>
        </w:rPr>
      </w:pPr>
      <w:r w:rsidRPr="00CC4D39">
        <w:rPr>
          <w:b/>
          <w:bCs/>
          <w:i/>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proofErr w:type="gramStart"/>
      <w:r w:rsidRPr="000746DE">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0746DE">
        <w:rPr>
          <w:rFonts w:eastAsia="TimesNewRomanPSMT"/>
          <w:bCs/>
          <w:iCs/>
        </w:rPr>
        <w:t xml:space="preserve"> </w:t>
      </w:r>
      <w:proofErr w:type="gramStart"/>
      <w:r w:rsidRPr="000746DE">
        <w:rPr>
          <w:rFonts w:eastAsia="TimesNewRomanPSMT"/>
          <w:bCs/>
          <w:iCs/>
        </w:rPr>
        <w:t xml:space="preserve">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proofErr w:type="gramEnd"/>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proofErr w:type="gramStart"/>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roofErr w:type="gramEnd"/>
    </w:p>
    <w:p w:rsidR="00A878F3" w:rsidRPr="00F87167" w:rsidRDefault="00A878F3" w:rsidP="00A878F3">
      <w:pPr>
        <w:jc w:val="both"/>
        <w:rPr>
          <w:b/>
          <w:bCs/>
        </w:rPr>
      </w:pPr>
    </w:p>
    <w:p w:rsidR="00A878F3" w:rsidRPr="00CC4D39" w:rsidRDefault="00A878F3" w:rsidP="00A878F3">
      <w:pPr>
        <w:jc w:val="both"/>
        <w:rPr>
          <w:i/>
        </w:rPr>
      </w:pPr>
      <w:r w:rsidRPr="00CC4D39">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proofErr w:type="gramStart"/>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roofErr w:type="gramEnd"/>
    </w:p>
    <w:p w:rsidR="0072089F" w:rsidRPr="002B5E0F" w:rsidRDefault="00FC4113" w:rsidP="00A878F3">
      <w:pPr>
        <w:jc w:val="both"/>
        <w:rPr>
          <w:b/>
          <w:bCs/>
          <w:i/>
          <w:iCs/>
        </w:rPr>
      </w:pPr>
      <w:proofErr w:type="gramStart"/>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2A4E57">
        <w:rPr>
          <w:rFonts w:eastAsia="TimesNewRomanPSMT"/>
          <w:bCs/>
          <w:lang w:val="sr-Cyrl-CS"/>
        </w:rPr>
        <w:t>6</w:t>
      </w:r>
      <w:r w:rsidR="0072089F" w:rsidRPr="000F1172">
        <w:rPr>
          <w:rFonts w:eastAsia="TimesNewRomanPSMT"/>
          <w:bCs/>
        </w:rPr>
        <w:t>.</w:t>
      </w:r>
      <w:proofErr w:type="gramEnd"/>
      <w:r w:rsidR="0072089F" w:rsidRPr="000F1172">
        <w:rPr>
          <w:rFonts w:eastAsia="TimesNewRomanPSMT"/>
          <w:bCs/>
          <w:lang w:val="ru-RU"/>
        </w:rPr>
        <w:t xml:space="preserve"> </w:t>
      </w:r>
      <w:proofErr w:type="gramStart"/>
      <w:r w:rsidR="0072089F" w:rsidRPr="000F1172">
        <w:rPr>
          <w:rFonts w:eastAsia="TimesNewRomanPSMT"/>
          <w:bCs/>
        </w:rPr>
        <w:t>конкурсне</w:t>
      </w:r>
      <w:proofErr w:type="gramEnd"/>
      <w:r w:rsidR="0072089F" w:rsidRPr="000F1172">
        <w:rPr>
          <w:rFonts w:eastAsia="TimesNewRomanPSMT"/>
          <w:bCs/>
        </w:rPr>
        <w:t xml:space="preserve">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CC4D39" w:rsidRDefault="00A878F3" w:rsidP="00A878F3">
      <w:pPr>
        <w:jc w:val="both"/>
        <w:rPr>
          <w:b/>
          <w:bCs/>
          <w:i/>
        </w:rPr>
      </w:pPr>
      <w:r w:rsidRPr="00CC4D39">
        <w:rPr>
          <w:b/>
          <w:bCs/>
          <w:i/>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sidRPr="00CC4D39">
        <w:rPr>
          <w:b/>
          <w:bCs/>
          <w:i/>
        </w:rPr>
        <w:t>ИЛИ ИСТОМ ПОНУЂЕНОМ ЦЕНОМ</w:t>
      </w:r>
    </w:p>
    <w:p w:rsidR="00A878F3" w:rsidRPr="00A878F3" w:rsidRDefault="00A878F3" w:rsidP="00A878F3">
      <w:pPr>
        <w:jc w:val="both"/>
        <w:rPr>
          <w:b/>
          <w:bCs/>
          <w:highlight w:val="green"/>
        </w:rPr>
      </w:pPr>
    </w:p>
    <w:p w:rsidR="00407855" w:rsidRDefault="00407855" w:rsidP="00407855">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AE021E">
        <w:rPr>
          <w:noProof/>
        </w:rPr>
        <w:t xml:space="preserve">претходној </w:t>
      </w:r>
      <w:r w:rsidRPr="00E74B67">
        <w:rPr>
          <w:noProof/>
        </w:rPr>
        <w:t>години.</w:t>
      </w:r>
      <w:proofErr w:type="gramEnd"/>
    </w:p>
    <w:p w:rsidR="00755AF5" w:rsidRPr="00755AF5" w:rsidRDefault="00755AF5" w:rsidP="00407855">
      <w:pPr>
        <w:jc w:val="both"/>
        <w:rPr>
          <w:noProof/>
        </w:rPr>
      </w:pPr>
      <w:proofErr w:type="gramStart"/>
      <w:r>
        <w:rPr>
          <w:noProof/>
        </w:rPr>
        <w:t xml:space="preserve">Потребно је да понуђачи као саставни део понуде доставе </w:t>
      </w:r>
      <w:r w:rsidRPr="00D42BBA">
        <w:rPr>
          <w:iCs/>
        </w:rPr>
        <w:t>Извештај о бонитету НБС (или АПР) или биланс</w:t>
      </w:r>
      <w:r>
        <w:rPr>
          <w:iCs/>
        </w:rPr>
        <w:t>е</w:t>
      </w:r>
      <w:r w:rsidRPr="00D42BBA">
        <w:rPr>
          <w:iCs/>
        </w:rPr>
        <w:t xml:space="preserve"> стања и биланс</w:t>
      </w:r>
      <w:r>
        <w:rPr>
          <w:iCs/>
        </w:rPr>
        <w:t>е</w:t>
      </w:r>
      <w:r w:rsidRPr="00D42BBA">
        <w:rPr>
          <w:iCs/>
        </w:rPr>
        <w:t xml:space="preserve"> успеха, или извод</w:t>
      </w:r>
      <w:r>
        <w:rPr>
          <w:iCs/>
        </w:rPr>
        <w:t>е</w:t>
      </w:r>
      <w:r w:rsidRPr="00D42BBA">
        <w:rPr>
          <w:iCs/>
        </w:rPr>
        <w:t xml:space="preserve"> из тих биланса, за претходне две обрачунске године (2012. и 2013.</w:t>
      </w:r>
      <w:r w:rsidR="00CC4D39">
        <w:rPr>
          <w:iCs/>
          <w:lang w:val="sr-Cyrl-RS"/>
        </w:rPr>
        <w:t xml:space="preserve"> </w:t>
      </w:r>
      <w:r w:rsidRPr="00D42BBA">
        <w:rPr>
          <w:iCs/>
        </w:rPr>
        <w:t>год.).</w:t>
      </w:r>
      <w:proofErr w:type="gramEnd"/>
    </w:p>
    <w:p w:rsidR="00A878F3" w:rsidRPr="00A878F3" w:rsidRDefault="00A878F3" w:rsidP="00A878F3">
      <w:pPr>
        <w:jc w:val="both"/>
        <w:rPr>
          <w:b/>
          <w:bCs/>
          <w:highlight w:val="green"/>
          <w:lang w:val="sr-Cyrl-CS"/>
        </w:rPr>
      </w:pPr>
    </w:p>
    <w:p w:rsidR="00A878F3" w:rsidRPr="00CC4D39" w:rsidRDefault="00A878F3" w:rsidP="00A878F3">
      <w:pPr>
        <w:jc w:val="both"/>
        <w:rPr>
          <w:b/>
          <w:bCs/>
          <w:i/>
        </w:rPr>
      </w:pPr>
      <w:r w:rsidRPr="00CC4D39">
        <w:rPr>
          <w:b/>
          <w:bCs/>
          <w:i/>
          <w:lang w:val="sr-Cyrl-CS"/>
        </w:rPr>
        <w:t>1</w:t>
      </w:r>
      <w:r w:rsidRPr="00CC4D39">
        <w:rPr>
          <w:b/>
          <w:bCs/>
          <w:i/>
        </w:rPr>
        <w:t xml:space="preserve">9. ПОШТОВАЊЕ ОБАВЕЗА КОЈЕ ПРОИЗИЛАЗЕ ИЗ ВАЖЕЋИХ ПРОПИСА </w:t>
      </w:r>
    </w:p>
    <w:p w:rsidR="00A878F3" w:rsidRPr="002B5E0F" w:rsidRDefault="00A878F3" w:rsidP="00A878F3">
      <w:pPr>
        <w:jc w:val="both"/>
        <w:rPr>
          <w:b/>
          <w:bCs/>
        </w:rPr>
      </w:pPr>
    </w:p>
    <w:p w:rsidR="00A878F3" w:rsidRPr="00CC4D39" w:rsidRDefault="00A878F3" w:rsidP="00A878F3">
      <w:pPr>
        <w:jc w:val="both"/>
        <w:rPr>
          <w:lang w:val="sr-Cyrl-RS"/>
        </w:rPr>
      </w:pPr>
      <w:proofErr w:type="gramStart"/>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proofErr w:type="gramEnd"/>
      <w:r w:rsidRPr="002B5E0F">
        <w:t xml:space="preserve"> </w:t>
      </w:r>
      <w:proofErr w:type="gramStart"/>
      <w:r w:rsidRPr="002B5E0F">
        <w:t xml:space="preserve">(Образац изјаве, дат је у </w:t>
      </w:r>
      <w:r w:rsidRPr="002B5E0F">
        <w:rPr>
          <w:lang w:val="sr-Cyrl-CS"/>
        </w:rPr>
        <w:t xml:space="preserve">поглављу </w:t>
      </w:r>
      <w:r w:rsidR="000D3141">
        <w:rPr>
          <w:lang w:val="sr-Cyrl-CS"/>
        </w:rPr>
        <w:t>9</w:t>
      </w:r>
      <w:r w:rsidR="002B5E0F" w:rsidRPr="002B5E0F">
        <w:t>.</w:t>
      </w:r>
      <w:r w:rsidRPr="002B5E0F">
        <w:rPr>
          <w:lang w:val="ru-RU"/>
        </w:rPr>
        <w:t xml:space="preserve"> </w:t>
      </w:r>
      <w:r w:rsidRPr="002B5E0F">
        <w:t>конкурсне документације)</w:t>
      </w:r>
      <w:r w:rsidRPr="002B5E0F">
        <w:rPr>
          <w:lang w:val="sr-Cyrl-CS"/>
        </w:rPr>
        <w:t>.</w:t>
      </w:r>
      <w:proofErr w:type="gramEnd"/>
    </w:p>
    <w:p w:rsidR="00BE01C0" w:rsidRPr="00BE01C0" w:rsidRDefault="00BE01C0" w:rsidP="00A878F3">
      <w:pPr>
        <w:jc w:val="both"/>
        <w:rPr>
          <w:b/>
        </w:rPr>
      </w:pPr>
    </w:p>
    <w:p w:rsidR="00A878F3" w:rsidRPr="00CC4D39" w:rsidRDefault="00A878F3" w:rsidP="00A878F3">
      <w:pPr>
        <w:jc w:val="both"/>
        <w:rPr>
          <w:b/>
          <w:i/>
        </w:rPr>
      </w:pPr>
      <w:r w:rsidRPr="00CC4D39">
        <w:rPr>
          <w:b/>
          <w:i/>
        </w:rPr>
        <w:lastRenderedPageBreak/>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175E2B" w:rsidRDefault="00175E2B" w:rsidP="00A878F3">
      <w:pPr>
        <w:jc w:val="both"/>
        <w:rPr>
          <w:b/>
        </w:rPr>
      </w:pPr>
    </w:p>
    <w:p w:rsidR="00A878F3" w:rsidRPr="00CC4D39" w:rsidRDefault="00A878F3" w:rsidP="00A878F3">
      <w:pPr>
        <w:jc w:val="both"/>
        <w:rPr>
          <w:b/>
          <w:bCs/>
          <w:i/>
          <w:lang w:val="sr-Cyrl-RS"/>
        </w:rPr>
      </w:pPr>
      <w:r w:rsidRPr="00CC4D39">
        <w:rPr>
          <w:b/>
          <w:bCs/>
          <w:i/>
        </w:rPr>
        <w:t>21. НАЧИН И РОК ЗА ПОДНОШЕЊЕ ЗА</w:t>
      </w:r>
      <w:r w:rsidR="00CC4D39">
        <w:rPr>
          <w:b/>
          <w:bCs/>
          <w:i/>
        </w:rPr>
        <w:t>ХТЕВА ЗА ЗАШТИТУ ПРАВА ПОНУЂАЧА</w:t>
      </w:r>
    </w:p>
    <w:p w:rsidR="00A878F3" w:rsidRPr="00E71BEB" w:rsidRDefault="00A878F3" w:rsidP="00A878F3">
      <w:pPr>
        <w:jc w:val="both"/>
        <w:rPr>
          <w:b/>
          <w:bCs/>
        </w:rPr>
      </w:pPr>
    </w:p>
    <w:p w:rsidR="00A878F3" w:rsidRPr="00E71BEB" w:rsidRDefault="00A878F3" w:rsidP="00A878F3">
      <w:pPr>
        <w:jc w:val="both"/>
      </w:pPr>
      <w:proofErr w:type="gramStart"/>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w:t>
      </w:r>
      <w:proofErr w:type="gramEnd"/>
      <w:r w:rsidRPr="00E71BEB">
        <w:t xml:space="preserve"> </w:t>
      </w:r>
    </w:p>
    <w:p w:rsidR="00977B14" w:rsidRPr="00E71BEB" w:rsidRDefault="00A878F3" w:rsidP="00977B14">
      <w:pPr>
        <w:autoSpaceDE w:val="0"/>
        <w:autoSpaceDN w:val="0"/>
        <w:adjustRightInd w:val="0"/>
        <w:jc w:val="both"/>
        <w:rPr>
          <w:rFonts w:eastAsia="TimesNewRomanPS-BoldMT"/>
          <w:bCs/>
        </w:rPr>
      </w:pPr>
      <w:proofErr w:type="gramStart"/>
      <w:r w:rsidRPr="00E71BEB">
        <w:t>Захтев за заштиту права подноси се Републичкој комисији, а предаје наручиоцу.</w:t>
      </w:r>
      <w:proofErr w:type="gramEnd"/>
      <w:r w:rsidRPr="00E71BEB">
        <w:t xml:space="preserve"> </w:t>
      </w:r>
      <w:proofErr w:type="gramStart"/>
      <w:r w:rsidRPr="00E71BEB">
        <w:t>Примерак захтева за заштиту права подносилац истовремено доставља Републичкој комисији.</w:t>
      </w:r>
      <w:proofErr w:type="gramEnd"/>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proofErr w:type="gramStart"/>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71BEB">
        <w:rPr>
          <w:lang w:val="sr-Cyrl-CS"/>
        </w:rPr>
        <w:t xml:space="preserve"> </w:t>
      </w:r>
      <w:proofErr w:type="gramStart"/>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proofErr w:type="gramStart"/>
      <w:r w:rsidRPr="00E71BEB">
        <w:t xml:space="preserve">У том случају подношења захтева за заштиту права долази до застоја рока </w:t>
      </w:r>
      <w:r w:rsidR="00F0579E">
        <w:t>за подношење понуда.</w:t>
      </w:r>
      <w:proofErr w:type="gramEnd"/>
    </w:p>
    <w:p w:rsidR="00A878F3" w:rsidRPr="00F0579E" w:rsidRDefault="00A878F3" w:rsidP="00A878F3">
      <w:pPr>
        <w:jc w:val="both"/>
      </w:pPr>
      <w:proofErr w:type="gramStart"/>
      <w:r w:rsidRPr="00E71BEB">
        <w:t>После доношења одлуке о додели уговора из чл.</w:t>
      </w:r>
      <w:proofErr w:type="gramEnd"/>
      <w:r w:rsidRPr="00E71BEB">
        <w:t xml:space="preserve">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proofErr w:type="gramStart"/>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roofErr w:type="gramEnd"/>
    </w:p>
    <w:p w:rsidR="00A878F3" w:rsidRPr="00E71BEB" w:rsidRDefault="00A878F3" w:rsidP="00A878F3">
      <w:pPr>
        <w:jc w:val="both"/>
        <w:rPr>
          <w:rFonts w:eastAsia="TimesNewRomanPSMT"/>
          <w:bCs/>
        </w:rPr>
      </w:pPr>
      <w:proofErr w:type="gramStart"/>
      <w:r w:rsidRPr="00E71BEB">
        <w:t>Ако је у истом поступку јавне набавке поново поднет захтев за заштиту права од стр</w:t>
      </w:r>
      <w:r w:rsidRPr="00E71BEB">
        <w:rPr>
          <w:lang w:val="sr-Cyrl-CS"/>
        </w:rPr>
        <w:t>а</w:t>
      </w:r>
      <w:r w:rsidRPr="00E71BE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71BEB">
        <w:t xml:space="preserve">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E71BEB">
        <w:rPr>
          <w:rFonts w:eastAsia="TimesNewRomanPSMT"/>
          <w:bCs/>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w:t>
      </w:r>
      <w:proofErr w:type="gramStart"/>
      <w:r w:rsidR="00F0579E">
        <w:rPr>
          <w:rFonts w:eastAsia="TimesNewRomanPSMT"/>
          <w:bCs/>
        </w:rPr>
        <w:t>,1</w:t>
      </w:r>
      <w:proofErr w:type="gramEnd"/>
      <w:r w:rsidRPr="00E71BEB">
        <w:rPr>
          <w:rFonts w:eastAsia="TimesNewRomanPSMT"/>
          <w:bCs/>
        </w:rPr>
        <w:t>% процењене вредности јавне набавке ако је та вредност већа од 80.000.000 динара.</w:t>
      </w:r>
    </w:p>
    <w:p w:rsidR="005D7291" w:rsidRDefault="005D7291" w:rsidP="005D7291">
      <w:pPr>
        <w:pStyle w:val="ListParagraph"/>
        <w:ind w:left="0"/>
        <w:jc w:val="both"/>
        <w:rPr>
          <w:rFonts w:eastAsia="TimesNewRomanPSMT"/>
          <w:bCs/>
        </w:rPr>
      </w:pPr>
    </w:p>
    <w:p w:rsidR="005D7291" w:rsidRDefault="005D7291" w:rsidP="005D7291">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D7291" w:rsidRDefault="005D7291" w:rsidP="00A878F3">
      <w:pPr>
        <w:jc w:val="both"/>
        <w:rPr>
          <w:rFonts w:eastAsia="TimesNewRomanPSMT"/>
          <w:bCs/>
        </w:rPr>
      </w:pPr>
    </w:p>
    <w:p w:rsidR="00A878F3" w:rsidRPr="00E71BEB" w:rsidRDefault="00A878F3" w:rsidP="00A878F3">
      <w:pPr>
        <w:jc w:val="both"/>
      </w:pPr>
      <w:proofErr w:type="gramStart"/>
      <w:r w:rsidRPr="00E71BEB">
        <w:rPr>
          <w:rFonts w:eastAsia="TimesNewRomanPSMT"/>
          <w:bCs/>
        </w:rPr>
        <w:t>Поступак заштите права понуђача регулисан је одредбама чл.</w:t>
      </w:r>
      <w:proofErr w:type="gramEnd"/>
      <w:r w:rsidRPr="00E71BEB">
        <w:rPr>
          <w:rFonts w:eastAsia="TimesNewRomanPSMT"/>
          <w:bCs/>
        </w:rPr>
        <w:t xml:space="preserve"> 138. - 167. </w:t>
      </w:r>
      <w:proofErr w:type="gramStart"/>
      <w:r w:rsidRPr="00E71BEB">
        <w:rPr>
          <w:rFonts w:eastAsia="TimesNewRomanPSMT"/>
          <w:bCs/>
        </w:rPr>
        <w:t>Закона.</w:t>
      </w:r>
      <w:proofErr w:type="gramEnd"/>
    </w:p>
    <w:p w:rsidR="003479D9" w:rsidRPr="00CC4D39" w:rsidRDefault="003479D9" w:rsidP="00A878F3">
      <w:pPr>
        <w:jc w:val="both"/>
        <w:rPr>
          <w:i/>
          <w:lang w:val="sr-Cyrl-CS"/>
        </w:rPr>
      </w:pPr>
    </w:p>
    <w:p w:rsidR="00A878F3" w:rsidRPr="00CC4D39" w:rsidRDefault="00A878F3" w:rsidP="00A878F3">
      <w:pPr>
        <w:jc w:val="both"/>
        <w:rPr>
          <w:b/>
          <w:i/>
        </w:rPr>
      </w:pPr>
      <w:r w:rsidRPr="00CC4D39">
        <w:rPr>
          <w:b/>
          <w:i/>
        </w:rPr>
        <w:t>22. РОК У КОЈЕМ ЋЕ УГОВОР БИТИ ЗАКЉУЧЕН</w:t>
      </w:r>
    </w:p>
    <w:p w:rsidR="00A878F3" w:rsidRPr="00E71BEB" w:rsidRDefault="00A878F3" w:rsidP="00A878F3">
      <w:pPr>
        <w:jc w:val="both"/>
        <w:rPr>
          <w:b/>
        </w:rPr>
      </w:pPr>
    </w:p>
    <w:p w:rsidR="00A878F3" w:rsidRDefault="00A878F3" w:rsidP="00A878F3">
      <w:pPr>
        <w:jc w:val="both"/>
        <w:rPr>
          <w:lang w:val="sr-Cyrl-RS"/>
        </w:rPr>
      </w:pPr>
      <w:proofErr w:type="gramStart"/>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w:t>
      </w:r>
      <w:proofErr w:type="gramEnd"/>
      <w:r w:rsidR="00F0579E">
        <w:t xml:space="preserve"> </w:t>
      </w:r>
      <w:proofErr w:type="gramStart"/>
      <w:r w:rsidR="00F0579E">
        <w:t>Закона.</w:t>
      </w:r>
      <w:proofErr w:type="gramEnd"/>
    </w:p>
    <w:p w:rsidR="00195C6B" w:rsidRPr="00195C6B" w:rsidRDefault="00195C6B" w:rsidP="00A878F3">
      <w:pPr>
        <w:jc w:val="both"/>
        <w:rPr>
          <w:lang w:val="sr-Cyrl-RS"/>
        </w:rPr>
      </w:pPr>
    </w:p>
    <w:p w:rsidR="00175E2B" w:rsidRDefault="00A878F3" w:rsidP="00F87167">
      <w:pPr>
        <w:jc w:val="both"/>
      </w:pPr>
      <w:proofErr w:type="gramStart"/>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71BEB">
        <w:t xml:space="preserve">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C22AC2" w:rsidRDefault="00C22AC2" w:rsidP="00F87167">
      <w:pPr>
        <w:jc w:val="both"/>
      </w:pPr>
    </w:p>
    <w:p w:rsidR="00EC399F" w:rsidRPr="00766E49" w:rsidRDefault="00EC399F" w:rsidP="00CC4D39">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195C6B" w:rsidRPr="00CC4D39" w:rsidRDefault="00F0579E" w:rsidP="00CC4D39">
      <w:pPr>
        <w:jc w:val="both"/>
        <w:rPr>
          <w:noProof/>
          <w:lang w:val="sr-Cyrl-RS"/>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CC4D39">
        <w:rPr>
          <w:noProof/>
        </w:rPr>
        <w:br w:type="page"/>
      </w:r>
    </w:p>
    <w:p w:rsidR="00B84C11" w:rsidRDefault="00B84C11" w:rsidP="00D76B68">
      <w:pPr>
        <w:pStyle w:val="Heading2"/>
        <w:numPr>
          <w:ilvl w:val="0"/>
          <w:numId w:val="5"/>
        </w:numPr>
      </w:pPr>
      <w:bookmarkStart w:id="20" w:name="_Toc311016791"/>
      <w:bookmarkStart w:id="21" w:name="_Toc311017143"/>
      <w:bookmarkStart w:id="22" w:name="_Toc311017332"/>
      <w:bookmarkStart w:id="23" w:name="_Toc312747151"/>
      <w:bookmarkStart w:id="24" w:name="_Toc312747210"/>
      <w:bookmarkStart w:id="25" w:name="_Toc364158547"/>
      <w:bookmarkStart w:id="26" w:name="_Toc395526466"/>
      <w:r w:rsidRPr="00407855">
        <w:lastRenderedPageBreak/>
        <w:t>РАЗРАДА КРИТЕРИЈУМА</w:t>
      </w:r>
      <w:bookmarkEnd w:id="20"/>
      <w:bookmarkEnd w:id="21"/>
      <w:bookmarkEnd w:id="22"/>
      <w:bookmarkEnd w:id="23"/>
      <w:bookmarkEnd w:id="24"/>
      <w:bookmarkEnd w:id="25"/>
      <w:bookmarkEnd w:id="26"/>
      <w:r w:rsidRPr="00407855">
        <w:t xml:space="preserve"> </w:t>
      </w:r>
    </w:p>
    <w:p w:rsidR="00135AFD" w:rsidRPr="00CC4D39" w:rsidRDefault="00135AFD" w:rsidP="00096E83">
      <w:pPr>
        <w:rPr>
          <w:lang w:val="sr-Cyrl-RS"/>
        </w:rPr>
      </w:pPr>
    </w:p>
    <w:p w:rsidR="00A36EB8" w:rsidRDefault="00407855" w:rsidP="00C330C1">
      <w:pPr>
        <w:pStyle w:val="Footer"/>
        <w:jc w:val="center"/>
        <w:rPr>
          <w:b/>
          <w:noProof/>
          <w:lang w:val="sr-Cyrl-RS"/>
        </w:rPr>
      </w:pPr>
      <w:r w:rsidRPr="00407855">
        <w:rPr>
          <w:b/>
          <w:lang w:val="sr-Latn-CS"/>
        </w:rPr>
        <w:t>ПО ЈАВНОМ ПОЗИВУ БРОЈ</w:t>
      </w:r>
      <w:r w:rsidR="00E73953">
        <w:rPr>
          <w:b/>
        </w:rPr>
        <w:t xml:space="preserve"> </w:t>
      </w:r>
      <w:r w:rsidR="00696B41">
        <w:rPr>
          <w:b/>
          <w:lang w:val="sr-Cyrl-CS"/>
        </w:rPr>
        <w:t>77-15</w:t>
      </w:r>
      <w:r w:rsidR="0023541D">
        <w:rPr>
          <w:b/>
        </w:rPr>
        <w:t xml:space="preserve">-О </w:t>
      </w:r>
      <w:r w:rsidR="00B84C11" w:rsidRPr="00407855">
        <w:rPr>
          <w:b/>
          <w:lang w:val="sr-Latn-CS"/>
        </w:rPr>
        <w:t>–</w:t>
      </w:r>
      <w:r w:rsidR="00B84C11" w:rsidRPr="00407855">
        <w:rPr>
          <w:bCs/>
          <w:lang w:val="sr-Latn-CS"/>
        </w:rPr>
        <w:t xml:space="preserve"> </w:t>
      </w:r>
      <w:r w:rsidR="00696B41" w:rsidRPr="00696B41">
        <w:rPr>
          <w:b/>
          <w:lang w:val="sr-Cyrl-CS"/>
        </w:rPr>
        <w:t>набавка потрошног материјала за фиксацију хистолошког материјала за потребе Центра за патологију Клиничког центра Војводине.</w:t>
      </w:r>
    </w:p>
    <w:p w:rsidR="00191AF3" w:rsidRDefault="00191AF3" w:rsidP="00C330C1">
      <w:pPr>
        <w:pStyle w:val="Footer"/>
        <w:jc w:val="center"/>
        <w:rPr>
          <w:b/>
          <w:noProof/>
          <w:lang w:val="sr-Latn-RS"/>
        </w:rPr>
      </w:pPr>
    </w:p>
    <w:p w:rsidR="00CC4D39" w:rsidRDefault="00CC4D39" w:rsidP="00C330C1">
      <w:pPr>
        <w:pStyle w:val="Footer"/>
        <w:jc w:val="both"/>
        <w:rPr>
          <w:lang w:val="sr-Cyrl-RS"/>
        </w:rPr>
      </w:pPr>
      <w:r w:rsidRPr="00C77F89">
        <w:rPr>
          <w:lang w:val="sr-Latn-CS"/>
        </w:rPr>
        <w:t>Критеријум за доделу уговора је економски најповољнија понуда који се заснива на следећим елементима:</w:t>
      </w:r>
    </w:p>
    <w:p w:rsidR="00CC4D39" w:rsidRDefault="00CC4D39" w:rsidP="00CC4D39">
      <w:pPr>
        <w:autoSpaceDE w:val="0"/>
        <w:autoSpaceDN w:val="0"/>
        <w:adjustRightInd w:val="0"/>
        <w:jc w:val="both"/>
        <w:rPr>
          <w:lang w:val="sr-Cyrl-RS"/>
        </w:rPr>
      </w:pPr>
    </w:p>
    <w:p w:rsidR="00A41A6C" w:rsidRPr="00C77F89" w:rsidRDefault="00A41A6C" w:rsidP="00CC4D39">
      <w:pPr>
        <w:autoSpaceDE w:val="0"/>
        <w:autoSpaceDN w:val="0"/>
        <w:adjustRightInd w:val="0"/>
        <w:jc w:val="both"/>
        <w:rPr>
          <w:lang w:val="sr-Cyrl-RS"/>
        </w:rPr>
      </w:pPr>
    </w:p>
    <w:p w:rsidR="00CC4D39" w:rsidRPr="00515702" w:rsidRDefault="00CC4D39" w:rsidP="00CC4D39">
      <w:pPr>
        <w:autoSpaceDE w:val="0"/>
        <w:autoSpaceDN w:val="0"/>
        <w:adjustRightInd w:val="0"/>
        <w:jc w:val="both"/>
        <w:rPr>
          <w:b/>
          <w:lang w:val="sr-Latn-CS"/>
        </w:rPr>
      </w:pPr>
      <w:r w:rsidRPr="00515702">
        <w:rPr>
          <w:b/>
          <w:lang w:val="sr-Latn-CS"/>
        </w:rPr>
        <w:t>1. ЦЕНА – по фо</w:t>
      </w:r>
      <w:r>
        <w:rPr>
          <w:b/>
          <w:lang w:val="sr-Latn-CS"/>
        </w:rPr>
        <w:t>рмули..........................</w:t>
      </w:r>
      <w:r w:rsidRPr="00515702">
        <w:rPr>
          <w:b/>
          <w:lang w:val="sr-Latn-CS"/>
        </w:rPr>
        <w:t>..........................</w:t>
      </w:r>
      <w:r>
        <w:rPr>
          <w:b/>
          <w:lang w:val="sr-Latn-CS"/>
        </w:rPr>
        <w:t>................................</w:t>
      </w:r>
      <w:r w:rsidRPr="00515702">
        <w:rPr>
          <w:b/>
          <w:lang w:val="sr-Latn-CS"/>
        </w:rPr>
        <w:t>до 85 пондера</w:t>
      </w:r>
    </w:p>
    <w:p w:rsidR="00CC4D39" w:rsidRPr="00515702" w:rsidRDefault="00CC4D39" w:rsidP="00CC4D39">
      <w:pPr>
        <w:autoSpaceDE w:val="0"/>
        <w:autoSpaceDN w:val="0"/>
        <w:adjustRightInd w:val="0"/>
        <w:jc w:val="both"/>
        <w:rPr>
          <w:lang w:val="sr-Latn-CS"/>
        </w:rPr>
      </w:pPr>
      <w:r w:rsidRPr="00515702">
        <w:rPr>
          <w:lang w:val="sr-Latn-CS"/>
        </w:rPr>
        <w:t xml:space="preserve"> </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Најнижа цена</w:t>
      </w:r>
    </w:p>
    <w:p w:rsidR="00CC4D39" w:rsidRPr="00515702" w:rsidRDefault="00CC4D39" w:rsidP="00CC4D39">
      <w:pPr>
        <w:autoSpaceDE w:val="0"/>
        <w:autoSpaceDN w:val="0"/>
        <w:adjustRightInd w:val="0"/>
        <w:jc w:val="both"/>
        <w:rPr>
          <w:lang w:val="sr-Latn-CS"/>
        </w:rPr>
      </w:pPr>
      <w:r w:rsidRPr="00515702">
        <w:rPr>
          <w:lang w:val="sr-Latn-CS"/>
        </w:rPr>
        <w:t>Број пондера се одређује по формули =  -------------------</w:t>
      </w:r>
      <w:r>
        <w:rPr>
          <w:lang w:val="sr-Latn-CS"/>
        </w:rPr>
        <w:t>----------------</w:t>
      </w:r>
      <w:r w:rsidRPr="00515702">
        <w:rPr>
          <w:lang w:val="sr-Latn-CS"/>
        </w:rPr>
        <w:t>--------- x 85</w:t>
      </w:r>
    </w:p>
    <w:p w:rsidR="00CC4D39" w:rsidRPr="00515702" w:rsidRDefault="00CC4D39" w:rsidP="00CC4D39">
      <w:pPr>
        <w:autoSpaceDE w:val="0"/>
        <w:autoSpaceDN w:val="0"/>
        <w:adjustRightInd w:val="0"/>
        <w:jc w:val="both"/>
        <w:rPr>
          <w:lang w:val="sr-Latn-CS"/>
        </w:rPr>
      </w:pPr>
      <w:r w:rsidRPr="00515702">
        <w:rPr>
          <w:lang w:val="sr-Latn-CS"/>
        </w:rPr>
        <w:tab/>
        <w:t xml:space="preserve">   </w:t>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r>
      <w:r w:rsidRPr="00515702">
        <w:rPr>
          <w:lang w:val="sr-Latn-CS"/>
        </w:rPr>
        <w:tab/>
        <w:t xml:space="preserve">           Понуђена цена</w:t>
      </w:r>
    </w:p>
    <w:p w:rsidR="00CC4D39" w:rsidRPr="00515702" w:rsidRDefault="00CC4D39" w:rsidP="00CC4D39">
      <w:pPr>
        <w:autoSpaceDE w:val="0"/>
        <w:autoSpaceDN w:val="0"/>
        <w:adjustRightInd w:val="0"/>
        <w:jc w:val="both"/>
        <w:rPr>
          <w:b/>
          <w:lang w:val="sr-Latn-CS"/>
        </w:rPr>
      </w:pPr>
    </w:p>
    <w:p w:rsidR="00CC4D39" w:rsidRPr="00515702" w:rsidRDefault="00CC4D39" w:rsidP="00CC4D39">
      <w:pPr>
        <w:autoSpaceDE w:val="0"/>
        <w:autoSpaceDN w:val="0"/>
        <w:adjustRightInd w:val="0"/>
        <w:jc w:val="both"/>
        <w:rPr>
          <w:b/>
          <w:lang w:val="sr-Latn-CS"/>
        </w:rPr>
      </w:pPr>
      <w:bookmarkStart w:id="27" w:name="_GoBack"/>
    </w:p>
    <w:p w:rsidR="00CC4D39" w:rsidRPr="00B0720E" w:rsidRDefault="00CC4D39" w:rsidP="00CC4D39">
      <w:pPr>
        <w:autoSpaceDE w:val="0"/>
        <w:autoSpaceDN w:val="0"/>
        <w:adjustRightInd w:val="0"/>
        <w:jc w:val="both"/>
        <w:rPr>
          <w:b/>
          <w:lang w:val="sr-Latn-CS"/>
        </w:rPr>
      </w:pPr>
      <w:r w:rsidRPr="00B0720E">
        <w:rPr>
          <w:b/>
          <w:lang w:val="sr-Latn-CS"/>
        </w:rPr>
        <w:t>2. РОК ИСПОРУКЕ .................................................</w:t>
      </w:r>
      <w:r>
        <w:rPr>
          <w:b/>
          <w:lang w:val="sr-Latn-CS"/>
        </w:rPr>
        <w:t>.......................................</w:t>
      </w:r>
      <w:r w:rsidRPr="00B0720E">
        <w:rPr>
          <w:b/>
          <w:lang w:val="sr-Latn-CS"/>
        </w:rPr>
        <w:t>до 15 пондера</w:t>
      </w:r>
    </w:p>
    <w:p w:rsidR="00CC4D39" w:rsidRPr="00B0720E" w:rsidRDefault="00CC4D39" w:rsidP="00CC4D39">
      <w:pPr>
        <w:autoSpaceDE w:val="0"/>
        <w:autoSpaceDN w:val="0"/>
        <w:adjustRightInd w:val="0"/>
        <w:jc w:val="both"/>
        <w:rPr>
          <w:lang w:val="sr-Latn-CS"/>
        </w:rPr>
      </w:pPr>
    </w:p>
    <w:p w:rsidR="00CC4D39" w:rsidRPr="00B0720E" w:rsidRDefault="00CC4D39" w:rsidP="00CC4D39">
      <w:pPr>
        <w:autoSpaceDE w:val="0"/>
        <w:autoSpaceDN w:val="0"/>
        <w:adjustRightInd w:val="0"/>
        <w:jc w:val="both"/>
        <w:rPr>
          <w:bCs/>
          <w:szCs w:val="17"/>
        </w:rPr>
      </w:pPr>
      <w:r w:rsidRPr="00B0720E">
        <w:t>О</w:t>
      </w:r>
      <w:r w:rsidRPr="00B0720E">
        <w:rPr>
          <w:lang w:val="sr-Latn-CS"/>
        </w:rPr>
        <w:t xml:space="preserve">д </w:t>
      </w:r>
      <w:r w:rsidRPr="00B0720E">
        <w:t>12 сати до 18</w:t>
      </w:r>
      <w:r>
        <w:rPr>
          <w:lang w:val="sr-Latn-CS"/>
        </w:rPr>
        <w:t xml:space="preserve"> сати</w:t>
      </w:r>
      <w:r>
        <w:rPr>
          <w:lang w:val="sr-Cyrl-RS"/>
        </w:rPr>
        <w:t>.</w:t>
      </w:r>
      <w:r w:rsidRPr="00B0720E">
        <w:rPr>
          <w:lang w:val="sr-Latn-CS"/>
        </w:rPr>
        <w:t>......................................................</w:t>
      </w:r>
      <w:r>
        <w:rPr>
          <w:lang w:val="sr-Latn-CS"/>
        </w:rPr>
        <w:t>.....................................</w:t>
      </w:r>
      <w:r w:rsidR="008072C1">
        <w:rPr>
          <w:lang w:val="sr-Latn-CS"/>
        </w:rPr>
        <w:t>...</w:t>
      </w:r>
      <w:r w:rsidR="008072C1">
        <w:rPr>
          <w:lang w:val="sr-Cyrl-CS"/>
        </w:rPr>
        <w:t>10</w:t>
      </w:r>
      <w:r w:rsidRPr="00B0720E">
        <w:rPr>
          <w:lang w:val="sr-Latn-CS"/>
        </w:rPr>
        <w:t xml:space="preserve"> пондера</w:t>
      </w:r>
    </w:p>
    <w:p w:rsidR="00CC4D39" w:rsidRPr="00B0720E" w:rsidRDefault="00CC4D39" w:rsidP="00CC4D39">
      <w:pPr>
        <w:autoSpaceDE w:val="0"/>
        <w:autoSpaceDN w:val="0"/>
        <w:adjustRightInd w:val="0"/>
        <w:jc w:val="both"/>
        <w:rPr>
          <w:bCs/>
          <w:szCs w:val="17"/>
          <w:lang w:val="sr-Latn-CS"/>
        </w:rPr>
      </w:pPr>
      <w:r w:rsidRPr="00B0720E">
        <w:t>Од 19 сати</w:t>
      </w:r>
      <w:r w:rsidRPr="00B0720E">
        <w:rPr>
          <w:lang w:val="sr-Latn-CS"/>
        </w:rPr>
        <w:t xml:space="preserve"> </w:t>
      </w:r>
      <w:r w:rsidRPr="00B0720E">
        <w:t>до</w:t>
      </w:r>
      <w:r w:rsidRPr="00B0720E">
        <w:rPr>
          <w:lang w:val="sr-Latn-CS"/>
        </w:rPr>
        <w:t xml:space="preserve"> </w:t>
      </w:r>
      <w:r w:rsidRPr="00B0720E">
        <w:t>24</w:t>
      </w:r>
      <w:r w:rsidRPr="00B0720E">
        <w:rPr>
          <w:lang w:val="sr-Latn-CS"/>
        </w:rPr>
        <w:t xml:space="preserve"> са</w:t>
      </w:r>
      <w:r w:rsidRPr="00B0720E">
        <w:t>та</w:t>
      </w:r>
      <w:r w:rsidRPr="00B0720E">
        <w:rPr>
          <w:lang w:val="sr-Latn-CS"/>
        </w:rPr>
        <w:t>............................................................</w:t>
      </w:r>
      <w:r>
        <w:rPr>
          <w:lang w:val="sr-Latn-CS"/>
        </w:rPr>
        <w:t>............</w:t>
      </w:r>
      <w:r w:rsidRPr="00B0720E">
        <w:rPr>
          <w:lang w:val="sr-Latn-CS"/>
        </w:rPr>
        <w:t>....................</w:t>
      </w:r>
      <w:r w:rsidR="008072C1">
        <w:t>.....</w:t>
      </w:r>
      <w:r w:rsidR="008072C1">
        <w:rPr>
          <w:lang w:val="sr-Cyrl-CS"/>
        </w:rPr>
        <w:t>5</w:t>
      </w:r>
      <w:r>
        <w:rPr>
          <w:lang w:val="sr-Latn-CS"/>
        </w:rPr>
        <w:t xml:space="preserve"> </w:t>
      </w:r>
      <w:r w:rsidRPr="00B0720E">
        <w:rPr>
          <w:lang w:val="sr-Latn-CS"/>
        </w:rPr>
        <w:t>пондера</w:t>
      </w:r>
      <w:bookmarkEnd w:id="27"/>
    </w:p>
    <w:p w:rsidR="00CC4D39" w:rsidRPr="0012590E" w:rsidRDefault="00CC4D39" w:rsidP="00CC4D39">
      <w:pPr>
        <w:jc w:val="both"/>
        <w:rPr>
          <w:b/>
        </w:rPr>
      </w:pPr>
    </w:p>
    <w:p w:rsidR="00CC4D39" w:rsidRPr="00DE0EA0" w:rsidRDefault="00CC4D39" w:rsidP="00CC4D39">
      <w:pPr>
        <w:rPr>
          <w:lang w:val="sr-Cyrl-CS"/>
        </w:rPr>
      </w:pPr>
      <w:r w:rsidRPr="00DE0EA0">
        <w:rPr>
          <w:lang w:val="sr-Cyrl-CS"/>
        </w:rPr>
        <w:br w:type="page"/>
      </w:r>
    </w:p>
    <w:p w:rsidR="00CC055C" w:rsidRPr="00CC4D39" w:rsidRDefault="00CC055C">
      <w:pPr>
        <w:rPr>
          <w:lang w:val="sr-Cyrl-RS"/>
        </w:rPr>
      </w:pP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8" w:name="_Toc311630098"/>
      <w:bookmarkStart w:id="29" w:name="_Toc311630144"/>
      <w:bookmarkStart w:id="30" w:name="_Toc311630308"/>
      <w:bookmarkStart w:id="31" w:name="_Toc311630388"/>
      <w:bookmarkStart w:id="32" w:name="_Toc318711579"/>
      <w:bookmarkStart w:id="33" w:name="_Toc353479478"/>
      <w:r w:rsidRPr="006D242F">
        <w:rPr>
          <w:b/>
          <w:lang w:val="sr-Cyrl-CS"/>
        </w:rPr>
        <w:t>ОБРАЗАЦ</w:t>
      </w:r>
      <w:bookmarkStart w:id="34" w:name="_Toc311630099"/>
      <w:bookmarkStart w:id="35" w:name="_Toc311630145"/>
      <w:bookmarkEnd w:id="28"/>
      <w:bookmarkEnd w:id="29"/>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0"/>
      <w:bookmarkEnd w:id="31"/>
      <w:bookmarkEnd w:id="32"/>
      <w:bookmarkEnd w:id="33"/>
      <w:bookmarkEnd w:id="34"/>
      <w:bookmarkEnd w:id="35"/>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696B41">
        <w:rPr>
          <w:lang w:val="sr-Cyrl-CS"/>
        </w:rPr>
        <w:t>77-15</w:t>
      </w:r>
      <w:r w:rsidR="0023541D">
        <w:rPr>
          <w:lang w:val="sr-Cyrl-CS"/>
        </w:rPr>
        <w:t>-О</w:t>
      </w:r>
    </w:p>
    <w:p w:rsidR="00CC055C" w:rsidRPr="00CC055C" w:rsidRDefault="00CC055C" w:rsidP="00CC055C">
      <w:pPr>
        <w:jc w:val="both"/>
        <w:rPr>
          <w:highlight w:val="yellow"/>
          <w:lang w:val="sr-Cyrl-CS"/>
        </w:rPr>
      </w:pPr>
    </w:p>
    <w:p w:rsidR="00CC055C" w:rsidRDefault="00CC055C" w:rsidP="00CC4D39">
      <w:pPr>
        <w:ind w:firstLine="567"/>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4D39" w:rsidRPr="005911CF" w:rsidRDefault="00CC4D39" w:rsidP="005911CF">
      <w:pPr>
        <w:ind w:firstLine="720"/>
        <w:jc w:val="both"/>
      </w:pPr>
    </w:p>
    <w:tbl>
      <w:tblPr>
        <w:tblW w:w="87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0"/>
        <w:gridCol w:w="2910"/>
      </w:tblGrid>
      <w:tr w:rsidR="00AA4899" w:rsidRPr="00F73DC8" w:rsidTr="00CC4D39">
        <w:trPr>
          <w:trHeight w:val="410"/>
          <w:jc w:val="center"/>
        </w:trPr>
        <w:tc>
          <w:tcPr>
            <w:tcW w:w="5810" w:type="dxa"/>
            <w:vAlign w:val="center"/>
          </w:tcPr>
          <w:p w:rsidR="00AA4899" w:rsidRPr="00CC4D39" w:rsidRDefault="00AA4899" w:rsidP="00AA4899">
            <w:pPr>
              <w:autoSpaceDE w:val="0"/>
              <w:autoSpaceDN w:val="0"/>
              <w:adjustRightInd w:val="0"/>
              <w:rPr>
                <w:noProof/>
                <w:lang w:val="sr-Cyrl-RS"/>
              </w:rPr>
            </w:pPr>
            <w:r w:rsidRPr="00F73DC8">
              <w:rPr>
                <w:b/>
                <w:noProof/>
              </w:rPr>
              <w:t>1. ПОНУЂЕНА ЦЕНА</w:t>
            </w:r>
            <w:r w:rsidRPr="00F73DC8">
              <w:rPr>
                <w:noProof/>
              </w:rPr>
              <w:t xml:space="preserve"> (са ПДВ-ом)</w:t>
            </w:r>
          </w:p>
        </w:tc>
        <w:tc>
          <w:tcPr>
            <w:tcW w:w="2910" w:type="dxa"/>
            <w:vAlign w:val="center"/>
          </w:tcPr>
          <w:p w:rsidR="00AA4899" w:rsidRPr="00CC4D39" w:rsidRDefault="00CC4D39" w:rsidP="00CC4D39">
            <w:pPr>
              <w:rPr>
                <w:lang w:val="sr-Cyrl-RS"/>
              </w:rPr>
            </w:pPr>
            <w:r>
              <w:rPr>
                <w:lang w:val="sr-Cyrl-RS"/>
              </w:rPr>
              <w:t>__________ динара</w:t>
            </w:r>
          </w:p>
        </w:tc>
      </w:tr>
      <w:tr w:rsidR="00AA4899" w:rsidRPr="00F73DC8" w:rsidTr="00CC4D39">
        <w:trPr>
          <w:trHeight w:val="405"/>
          <w:jc w:val="center"/>
        </w:trPr>
        <w:tc>
          <w:tcPr>
            <w:tcW w:w="5810" w:type="dxa"/>
            <w:vAlign w:val="center"/>
          </w:tcPr>
          <w:p w:rsidR="00AA4899" w:rsidRPr="00CC4D39" w:rsidRDefault="00AA4899" w:rsidP="00CC4D39">
            <w:pPr>
              <w:rPr>
                <w:lang w:val="sr-Cyrl-RS"/>
              </w:rPr>
            </w:pPr>
            <w:r w:rsidRPr="00F73DC8">
              <w:rPr>
                <w:b/>
                <w:bCs/>
                <w:noProof/>
              </w:rPr>
              <w:t xml:space="preserve">2. </w:t>
            </w:r>
            <w:r w:rsidR="00CC4D39">
              <w:rPr>
                <w:b/>
                <w:bCs/>
                <w:noProof/>
                <w:lang w:val="sr-Cyrl-RS"/>
              </w:rPr>
              <w:t>РОК ИСПОРУКЕ</w:t>
            </w:r>
          </w:p>
        </w:tc>
        <w:tc>
          <w:tcPr>
            <w:tcW w:w="2910" w:type="dxa"/>
            <w:vAlign w:val="center"/>
          </w:tcPr>
          <w:p w:rsidR="00AA4899" w:rsidRPr="00CC4D39" w:rsidRDefault="00CC4D39" w:rsidP="00CC4D39">
            <w:pPr>
              <w:rPr>
                <w:lang w:val="sr-Cyrl-RS"/>
              </w:rPr>
            </w:pPr>
            <w:r>
              <w:rPr>
                <w:bCs/>
                <w:noProof/>
                <w:lang w:val="sr-Cyrl-RS"/>
              </w:rPr>
              <w:t>__________ часова</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1818E2" w:rsidP="00A72E63">
      <w:r>
        <w:rPr>
          <w:noProof/>
          <w:lang w:val="en-US"/>
        </w:rPr>
        <mc:AlternateContent>
          <mc:Choice Requires="wps">
            <w:drawing>
              <wp:anchor distT="4294967292" distB="4294967292" distL="114300" distR="114300" simplePos="0" relativeHeight="251669504" behindDoc="0" locked="0" layoutInCell="1" allowOverlap="1" wp14:anchorId="57C4C69B" wp14:editId="33040539">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70528" behindDoc="0" locked="0" layoutInCell="1" allowOverlap="1" wp14:anchorId="3C49182D" wp14:editId="5B31403A">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w:t>
      </w:r>
      <w:proofErr w:type="gramStart"/>
      <w:r>
        <w:t>ДАТУМ</w:t>
      </w:r>
      <w:r>
        <w:tab/>
      </w:r>
      <w:r>
        <w:tab/>
        <w:t xml:space="preserve"> </w:t>
      </w:r>
      <w:r>
        <w:tab/>
        <w:t xml:space="preserve">         </w:t>
      </w:r>
      <w:r w:rsidR="004F5744">
        <w:rPr>
          <w:lang w:val="sr-Cyrl-RS"/>
        </w:rPr>
        <w:t xml:space="preserve">    </w:t>
      </w:r>
      <w:r w:rsidR="00A72E63" w:rsidRPr="00360C44">
        <w:t>М.П.</w:t>
      </w:r>
      <w:proofErr w:type="gramEnd"/>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Pr="005911CF" w:rsidRDefault="00B60424"/>
    <w:p w:rsidR="00CC4D39" w:rsidRDefault="00CC4D39" w:rsidP="00CC4D39">
      <w:pPr>
        <w:pStyle w:val="Heading2"/>
        <w:ind w:left="1920"/>
        <w:jc w:val="left"/>
        <w:rPr>
          <w:noProof/>
          <w:lang w:val="sr-Cyrl-CS"/>
        </w:rPr>
      </w:pPr>
      <w:bookmarkStart w:id="36" w:name="_Toc364158548"/>
      <w:bookmarkStart w:id="37" w:name="_Toc395526467"/>
      <w:r>
        <w:rPr>
          <w:noProof/>
          <w:lang w:val="sr-Cyrl-CS"/>
        </w:rPr>
        <w:br w:type="page"/>
      </w:r>
    </w:p>
    <w:p w:rsidR="00B819C7" w:rsidRPr="00732D31" w:rsidRDefault="002A4E57" w:rsidP="00CC4D39">
      <w:pPr>
        <w:pStyle w:val="Heading2"/>
        <w:rPr>
          <w:noProof/>
        </w:rPr>
      </w:pPr>
      <w:r w:rsidRPr="00E60DC1">
        <w:rPr>
          <w:noProof/>
          <w:lang w:val="sr-Cyrl-CS"/>
        </w:rPr>
        <w:lastRenderedPageBreak/>
        <w:t xml:space="preserve">7. </w:t>
      </w:r>
      <w:r w:rsidR="00B819C7" w:rsidRPr="00E60DC1">
        <w:rPr>
          <w:noProof/>
        </w:rPr>
        <w:t>МОДЕЛ УГОВОРА</w:t>
      </w:r>
      <w:bookmarkEnd w:id="36"/>
      <w:bookmarkEnd w:id="37"/>
    </w:p>
    <w:p w:rsidR="001F36B3" w:rsidRPr="00732D31" w:rsidRDefault="001F36B3" w:rsidP="00CC4D39">
      <w:pPr>
        <w:pStyle w:val="ListParagraph"/>
        <w:spacing w:before="100" w:beforeAutospacing="1" w:line="210" w:lineRule="atLeast"/>
        <w:ind w:left="0" w:firstLine="567"/>
        <w:jc w:val="both"/>
        <w:rPr>
          <w:b/>
          <w:noProof/>
          <w:color w:val="000000" w:themeColor="text1"/>
        </w:rPr>
      </w:pPr>
      <w:r w:rsidRPr="00732D31">
        <w:rPr>
          <w:noProof/>
          <w:color w:val="000000" w:themeColor="text1"/>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се следећи</w:t>
      </w:r>
    </w:p>
    <w:p w:rsidR="001F36B3" w:rsidRPr="00732D31" w:rsidRDefault="001F36B3" w:rsidP="001F36B3">
      <w:pPr>
        <w:jc w:val="center"/>
        <w:rPr>
          <w:noProof/>
          <w:color w:val="000000" w:themeColor="text1"/>
        </w:rPr>
      </w:pPr>
    </w:p>
    <w:p w:rsidR="001F36B3" w:rsidRPr="00670DF0" w:rsidRDefault="001F36B3" w:rsidP="001F36B3">
      <w:pPr>
        <w:jc w:val="center"/>
        <w:outlineLvl w:val="0"/>
        <w:rPr>
          <w:b/>
          <w:noProof/>
        </w:rPr>
      </w:pPr>
      <w:bookmarkStart w:id="38" w:name="_Toc380740076"/>
      <w:bookmarkStart w:id="39" w:name="_Toc389742038"/>
      <w:r w:rsidRPr="00670DF0">
        <w:rPr>
          <w:b/>
          <w:noProof/>
        </w:rPr>
        <w:t>УГОВОР</w:t>
      </w:r>
      <w:bookmarkEnd w:id="38"/>
      <w:bookmarkEnd w:id="39"/>
    </w:p>
    <w:p w:rsidR="001F36B3" w:rsidRPr="00732D31" w:rsidRDefault="001F36B3" w:rsidP="001F36B3">
      <w:pPr>
        <w:jc w:val="center"/>
        <w:outlineLvl w:val="0"/>
        <w:rPr>
          <w:b/>
          <w:noProof/>
        </w:rPr>
      </w:pPr>
      <w:bookmarkStart w:id="40" w:name="_Toc380740077"/>
      <w:bookmarkStart w:id="41" w:name="_Toc389742039"/>
      <w:r w:rsidRPr="00670DF0">
        <w:rPr>
          <w:b/>
          <w:noProof/>
        </w:rPr>
        <w:t xml:space="preserve">О ЈАВНОЈ НАБАВЦИ БРОЈ </w:t>
      </w:r>
      <w:r w:rsidR="00696B41">
        <w:rPr>
          <w:b/>
          <w:noProof/>
          <w:lang w:val="sr-Cyrl-RS"/>
        </w:rPr>
        <w:t>77-15</w:t>
      </w:r>
      <w:r w:rsidRPr="00670DF0">
        <w:rPr>
          <w:b/>
          <w:noProof/>
        </w:rPr>
        <w:t>-О</w:t>
      </w:r>
      <w:bookmarkEnd w:id="40"/>
      <w:bookmarkEnd w:id="41"/>
    </w:p>
    <w:p w:rsidR="001F36B3" w:rsidRPr="00732D31" w:rsidRDefault="001F36B3" w:rsidP="001F36B3">
      <w:pPr>
        <w:rPr>
          <w:noProof/>
          <w:color w:val="000000" w:themeColor="text1"/>
        </w:rPr>
      </w:pPr>
    </w:p>
    <w:p w:rsidR="001F36B3" w:rsidRPr="00732D31" w:rsidRDefault="001F36B3" w:rsidP="001F36B3">
      <w:pPr>
        <w:rPr>
          <w:noProof/>
          <w:color w:val="000000" w:themeColor="text1"/>
        </w:rPr>
      </w:pPr>
      <w:r w:rsidRPr="00732D31">
        <w:rPr>
          <w:noProof/>
          <w:color w:val="000000" w:themeColor="text1"/>
        </w:rPr>
        <w:t>Уговорне стране:</w:t>
      </w:r>
    </w:p>
    <w:p w:rsidR="001F36B3" w:rsidRPr="00732D31" w:rsidRDefault="001F36B3" w:rsidP="001F36B3">
      <w:pPr>
        <w:rPr>
          <w:noProof/>
          <w:color w:val="000000" w:themeColor="text1"/>
        </w:rPr>
      </w:pPr>
    </w:p>
    <w:p w:rsidR="001F36B3" w:rsidRPr="00732D31" w:rsidRDefault="001F36B3" w:rsidP="001F36B3">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1F36B3" w:rsidRPr="00732D31" w:rsidRDefault="001F36B3" w:rsidP="001F36B3">
      <w:pPr>
        <w:ind w:left="720"/>
        <w:jc w:val="both"/>
        <w:rPr>
          <w:noProof/>
        </w:rPr>
      </w:pPr>
      <w:r w:rsidRPr="00732D31">
        <w:rPr>
          <w:noProof/>
        </w:rPr>
        <w:t>ПИБ: 101696893, Матични број: 08664161</w:t>
      </w:r>
    </w:p>
    <w:p w:rsidR="001F36B3" w:rsidRPr="00732D31" w:rsidRDefault="001F36B3" w:rsidP="001F36B3">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1F36B3" w:rsidRPr="00732D31" w:rsidRDefault="001F36B3" w:rsidP="001F36B3">
      <w:pPr>
        <w:ind w:left="720"/>
        <w:jc w:val="both"/>
        <w:rPr>
          <w:noProof/>
        </w:rPr>
      </w:pPr>
      <w:r w:rsidRPr="00732D31">
        <w:rPr>
          <w:noProof/>
          <w:lang w:val="sr-Cyrl-CS"/>
        </w:rPr>
        <w:t xml:space="preserve">Министарство финансија </w:t>
      </w:r>
    </w:p>
    <w:p w:rsidR="001F36B3" w:rsidRPr="00732D31" w:rsidRDefault="001F36B3" w:rsidP="001F36B3">
      <w:pPr>
        <w:ind w:left="720"/>
        <w:jc w:val="both"/>
        <w:rPr>
          <w:noProof/>
        </w:rPr>
      </w:pPr>
      <w:r w:rsidRPr="00732D31">
        <w:rPr>
          <w:noProof/>
        </w:rPr>
        <w:t>Телефон: 021/484-3-484 Телефакс: 021/487-2232</w:t>
      </w:r>
    </w:p>
    <w:p w:rsidR="001F36B3" w:rsidRPr="00732D31" w:rsidRDefault="001F36B3" w:rsidP="001F36B3">
      <w:pPr>
        <w:ind w:left="720"/>
        <w:jc w:val="both"/>
        <w:rPr>
          <w:noProof/>
          <w:lang w:val="sr-Cyrl-RS"/>
        </w:rPr>
      </w:pPr>
      <w:r w:rsidRPr="00732D31">
        <w:rPr>
          <w:noProof/>
        </w:rPr>
        <w:t>(у даљем тексту: наручилац), кога заступа проф. др Драган Драшковић</w:t>
      </w:r>
      <w:r w:rsidRPr="00732D31">
        <w:rPr>
          <w:noProof/>
          <w:lang w:val="sr-Cyrl-RS"/>
        </w:rPr>
        <w:t>.</w:t>
      </w:r>
    </w:p>
    <w:p w:rsidR="001F36B3" w:rsidRPr="00732D31" w:rsidRDefault="001F36B3" w:rsidP="001F36B3">
      <w:pPr>
        <w:jc w:val="both"/>
        <w:rPr>
          <w:noProof/>
          <w:color w:val="000000" w:themeColor="text1"/>
          <w:lang w:val="sr-Cyrl-RS"/>
        </w:rPr>
      </w:pPr>
    </w:p>
    <w:p w:rsidR="001F36B3" w:rsidRPr="00732D31" w:rsidRDefault="001F36B3" w:rsidP="001F36B3">
      <w:pPr>
        <w:jc w:val="both"/>
        <w:rPr>
          <w:noProof/>
          <w:color w:val="000000" w:themeColor="text1"/>
        </w:rPr>
      </w:pPr>
    </w:p>
    <w:p w:rsidR="001F36B3" w:rsidRPr="00732D31" w:rsidRDefault="001F36B3" w:rsidP="001F36B3">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1F36B3" w:rsidRPr="00732D31" w:rsidRDefault="001F36B3" w:rsidP="001F36B3">
      <w:pPr>
        <w:jc w:val="center"/>
        <w:rPr>
          <w:color w:val="000000" w:themeColor="text1"/>
        </w:rPr>
      </w:pPr>
      <w:r w:rsidRPr="00732D31">
        <w:rPr>
          <w:noProof/>
          <w:color w:val="000000" w:themeColor="text1"/>
        </w:rPr>
        <w:t>(</w:t>
      </w:r>
      <w:r w:rsidRPr="00732D31">
        <w:rPr>
          <w:i/>
          <w:noProof/>
          <w:color w:val="000000" w:themeColor="text1"/>
        </w:rPr>
        <w:t>назив и адреса)</w:t>
      </w:r>
    </w:p>
    <w:p w:rsidR="001F36B3" w:rsidRPr="00732D31" w:rsidRDefault="001F36B3" w:rsidP="001F36B3">
      <w:pPr>
        <w:ind w:left="720"/>
        <w:jc w:val="both"/>
        <w:rPr>
          <w:noProof/>
          <w:color w:val="000000" w:themeColor="text1"/>
        </w:rPr>
      </w:pPr>
      <w:r w:rsidRPr="00732D31">
        <w:rPr>
          <w:noProof/>
          <w:color w:val="000000" w:themeColor="text1"/>
        </w:rPr>
        <w:t>ПИБ:.......................... Матични број:........................................</w:t>
      </w:r>
    </w:p>
    <w:p w:rsidR="001F36B3" w:rsidRPr="00732D31" w:rsidRDefault="001F36B3" w:rsidP="001F36B3">
      <w:pPr>
        <w:ind w:left="720"/>
        <w:jc w:val="both"/>
        <w:rPr>
          <w:noProof/>
          <w:color w:val="000000" w:themeColor="text1"/>
        </w:rPr>
      </w:pPr>
      <w:r w:rsidRPr="00732D31">
        <w:rPr>
          <w:noProof/>
          <w:color w:val="000000" w:themeColor="text1"/>
        </w:rPr>
        <w:t>Број рачуна:............................................ Назив банке:......................................,</w:t>
      </w:r>
    </w:p>
    <w:p w:rsidR="001F36B3" w:rsidRPr="00732D31" w:rsidRDefault="001F36B3" w:rsidP="001F36B3">
      <w:pPr>
        <w:ind w:left="720"/>
        <w:jc w:val="both"/>
        <w:rPr>
          <w:noProof/>
          <w:color w:val="000000" w:themeColor="text1"/>
        </w:rPr>
      </w:pPr>
      <w:r w:rsidRPr="00732D31">
        <w:rPr>
          <w:noProof/>
          <w:color w:val="000000" w:themeColor="text1"/>
        </w:rPr>
        <w:t>Телефон:............................Телефакс:......................................</w:t>
      </w:r>
    </w:p>
    <w:p w:rsidR="001F36B3" w:rsidRPr="00732D31" w:rsidRDefault="001F36B3" w:rsidP="001F36B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ind w:left="1440" w:firstLine="720"/>
        <w:jc w:val="both"/>
        <w:rPr>
          <w:noProof/>
          <w:color w:val="000000" w:themeColor="text1"/>
          <w:sz w:val="16"/>
          <w:szCs w:val="16"/>
        </w:rPr>
      </w:pPr>
    </w:p>
    <w:p w:rsidR="001F36B3" w:rsidRPr="00732D31" w:rsidRDefault="001F36B3" w:rsidP="001F36B3">
      <w:pPr>
        <w:jc w:val="center"/>
        <w:outlineLvl w:val="0"/>
        <w:rPr>
          <w:b/>
          <w:noProof/>
          <w:color w:val="000000" w:themeColor="text1"/>
        </w:rPr>
      </w:pPr>
      <w:bookmarkStart w:id="42" w:name="_Toc380740078"/>
      <w:bookmarkStart w:id="43" w:name="_Toc389742040"/>
      <w:r w:rsidRPr="00732D31">
        <w:rPr>
          <w:b/>
          <w:noProof/>
          <w:color w:val="000000" w:themeColor="text1"/>
        </w:rPr>
        <w:t>Члан 1.</w:t>
      </w:r>
      <w:bookmarkEnd w:id="42"/>
      <w:bookmarkEnd w:id="43"/>
    </w:p>
    <w:p w:rsidR="00CD7D90" w:rsidRPr="00CD7D90" w:rsidRDefault="003B1C49" w:rsidP="00CD7D90">
      <w:pPr>
        <w:ind w:firstLine="709"/>
        <w:jc w:val="both"/>
        <w:rPr>
          <w:color w:val="000000" w:themeColor="text1"/>
        </w:rPr>
      </w:pPr>
      <w:proofErr w:type="gramStart"/>
      <w:r w:rsidRPr="005D38D8">
        <w:rPr>
          <w:noProof/>
          <w:color w:val="000000" w:themeColor="text1"/>
        </w:rPr>
        <w:t xml:space="preserve">Предмет овог уговора је </w:t>
      </w:r>
      <w:r w:rsidRPr="005D38D8">
        <w:rPr>
          <w:color w:val="000000" w:themeColor="text1"/>
        </w:rPr>
        <w:t xml:space="preserve">набавка </w:t>
      </w:r>
      <w:r w:rsidRPr="005D38D8">
        <w:rPr>
          <w:color w:val="000000" w:themeColor="text1"/>
          <w:lang w:val="sr-Cyrl-CS"/>
        </w:rPr>
        <w:t>доб</w:t>
      </w:r>
      <w:r>
        <w:rPr>
          <w:color w:val="000000" w:themeColor="text1"/>
          <w:lang w:val="sr-Latn-RS"/>
        </w:rPr>
        <w:t>a</w:t>
      </w:r>
      <w:r w:rsidRPr="005D38D8">
        <w:rPr>
          <w:color w:val="000000" w:themeColor="text1"/>
          <w:lang w:val="sr-Cyrl-CS"/>
        </w:rPr>
        <w:t xml:space="preserve">ра </w:t>
      </w:r>
      <w:r w:rsidR="00696B41" w:rsidRPr="00696B41">
        <w:rPr>
          <w:color w:val="000000" w:themeColor="text1"/>
          <w:lang w:val="sr-Cyrl-CS"/>
        </w:rPr>
        <w:t>набавка потрошног материјала за фиксацију хистолошког материјала за потребе Центра за патологију Клиничког центра Војводине.</w:t>
      </w:r>
      <w:r w:rsidRPr="005D38D8">
        <w:rPr>
          <w:noProof/>
          <w:color w:val="000000" w:themeColor="text1"/>
        </w:rPr>
        <w:t xml:space="preserve"> - </w:t>
      </w:r>
      <w:r w:rsidRPr="005D38D8">
        <w:rPr>
          <w:color w:val="000000" w:themeColor="text1"/>
          <w:lang w:val="sr-Latn-CS"/>
        </w:rPr>
        <w:t>кој</w:t>
      </w:r>
      <w:r w:rsidRPr="005D38D8">
        <w:rPr>
          <w:color w:val="000000" w:themeColor="text1"/>
        </w:rPr>
        <w:t>а</w:t>
      </w:r>
      <w:r w:rsidRPr="005D38D8">
        <w:rPr>
          <w:color w:val="000000" w:themeColor="text1"/>
          <w:lang w:val="sr-Latn-CS"/>
        </w:rPr>
        <w:t xml:space="preserve"> је тражен</w:t>
      </w:r>
      <w:r w:rsidRPr="005D38D8">
        <w:rPr>
          <w:color w:val="000000" w:themeColor="text1"/>
        </w:rPr>
        <w:t>а</w:t>
      </w:r>
      <w:r w:rsidRPr="005D38D8">
        <w:rPr>
          <w:color w:val="000000" w:themeColor="text1"/>
          <w:lang w:val="sr-Latn-CS"/>
        </w:rPr>
        <w:t xml:space="preserve"> у позиву за</w:t>
      </w:r>
      <w:r w:rsidRPr="005D38D8">
        <w:rPr>
          <w:color w:val="000000" w:themeColor="text1"/>
        </w:rPr>
        <w:t xml:space="preserve"> подношење понуда у</w:t>
      </w:r>
      <w:r w:rsidRPr="005D38D8">
        <w:rPr>
          <w:color w:val="000000" w:themeColor="text1"/>
          <w:lang w:val="sr-Latn-CS"/>
        </w:rPr>
        <w:t xml:space="preserve"> </w:t>
      </w:r>
      <w:r w:rsidRPr="005D38D8">
        <w:rPr>
          <w:color w:val="000000" w:themeColor="text1"/>
        </w:rPr>
        <w:t xml:space="preserve">отвореном </w:t>
      </w:r>
      <w:r w:rsidRPr="005D38D8">
        <w:rPr>
          <w:color w:val="000000" w:themeColor="text1"/>
          <w:lang w:val="sr-Latn-CS"/>
        </w:rPr>
        <w:t>поступ</w:t>
      </w:r>
      <w:r w:rsidRPr="005D38D8">
        <w:rPr>
          <w:color w:val="000000" w:themeColor="text1"/>
        </w:rPr>
        <w:t>ку</w:t>
      </w:r>
      <w:r w:rsidRPr="005D38D8">
        <w:rPr>
          <w:color w:val="000000" w:themeColor="text1"/>
          <w:lang w:val="sr-Latn-CS"/>
        </w:rPr>
        <w:t xml:space="preserve"> јавне набавке број </w:t>
      </w:r>
      <w:r w:rsidR="00696B41">
        <w:rPr>
          <w:b/>
          <w:color w:val="000000" w:themeColor="text1"/>
          <w:lang w:val="sr-Cyrl-RS"/>
        </w:rPr>
        <w:t>77-15</w:t>
      </w:r>
      <w:r w:rsidRPr="005D38D8">
        <w:rPr>
          <w:b/>
          <w:color w:val="000000" w:themeColor="text1"/>
          <w:lang w:val="sr-Latn-CS"/>
        </w:rPr>
        <w:t>-</w:t>
      </w:r>
      <w:r w:rsidRPr="005D38D8">
        <w:rPr>
          <w:b/>
          <w:color w:val="000000" w:themeColor="text1"/>
        </w:rPr>
        <w:t>О</w:t>
      </w:r>
      <w:r w:rsidRPr="003B1C49">
        <w:rPr>
          <w:color w:val="000000" w:themeColor="text1"/>
        </w:rPr>
        <w:t>,</w:t>
      </w:r>
      <w:r w:rsidR="00A36EB8">
        <w:rPr>
          <w:color w:val="000000" w:themeColor="text1"/>
          <w:lang w:val="sr-Cyrl-RS"/>
        </w:rPr>
        <w:t xml:space="preserve"> </w:t>
      </w:r>
      <w:r>
        <w:rPr>
          <w:color w:val="000000" w:themeColor="text1"/>
        </w:rPr>
        <w:t>oд ______________ године.</w:t>
      </w:r>
      <w:proofErr w:type="gramEnd"/>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44" w:name="_Toc380740079"/>
      <w:bookmarkStart w:id="45" w:name="_Toc389742041"/>
      <w:r w:rsidRPr="005D38D8">
        <w:rPr>
          <w:b/>
          <w:noProof/>
          <w:color w:val="000000" w:themeColor="text1"/>
        </w:rPr>
        <w:t>Члан 2.</w:t>
      </w:r>
      <w:bookmarkEnd w:id="44"/>
      <w:bookmarkEnd w:id="45"/>
      <w:r w:rsidRPr="005D38D8">
        <w:rPr>
          <w:b/>
          <w:noProof/>
          <w:color w:val="000000" w:themeColor="text1"/>
        </w:rPr>
        <w:t xml:space="preserve"> </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3B1C49" w:rsidRPr="005D38D8" w:rsidRDefault="003B1C49" w:rsidP="003B1C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Pr="005D38D8">
        <w:rPr>
          <w:b w:val="0"/>
          <w:bCs w:val="0"/>
          <w:color w:val="000000" w:themeColor="text1"/>
        </w:rPr>
        <w:t xml:space="preserve"> (словима: ___________________), односно са порезом на додату вредност износи </w:t>
      </w:r>
      <w:r w:rsidRPr="005D38D8">
        <w:rPr>
          <w:b w:val="0"/>
          <w:color w:val="000000" w:themeColor="text1"/>
        </w:rPr>
        <w:t>______________________</w:t>
      </w:r>
      <w:r w:rsidRPr="005D38D8">
        <w:rPr>
          <w:b w:val="0"/>
          <w:bCs w:val="0"/>
          <w:color w:val="000000" w:themeColor="text1"/>
        </w:rPr>
        <w:t xml:space="preserve"> (словима: __________________________).</w:t>
      </w:r>
    </w:p>
    <w:p w:rsidR="00303E4D" w:rsidRPr="008F30ED" w:rsidRDefault="008F30ED" w:rsidP="008F30ED">
      <w:pPr>
        <w:ind w:firstLine="720"/>
        <w:jc w:val="both"/>
        <w:rPr>
          <w:bCs/>
          <w:color w:val="000000" w:themeColor="text1"/>
          <w:lang w:val="sr-Cyrl-RS"/>
        </w:rPr>
      </w:pPr>
      <w:proofErr w:type="gramStart"/>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Pr>
          <w:color w:val="000000" w:themeColor="text1"/>
          <w:lang w:val="en-US"/>
        </w:rPr>
        <w:t>уговора</w:t>
      </w:r>
      <w:r>
        <w:rPr>
          <w:color w:val="000000" w:themeColor="text1"/>
          <w:lang w:val="sr-Cyrl-RS"/>
        </w:rPr>
        <w:t>.</w:t>
      </w:r>
      <w:proofErr w:type="gramEnd"/>
    </w:p>
    <w:p w:rsidR="003B1C49" w:rsidRPr="008F30ED" w:rsidRDefault="003B1C49" w:rsidP="008F30ED">
      <w:pPr>
        <w:jc w:val="both"/>
        <w:rPr>
          <w:b/>
          <w:noProof/>
          <w:color w:val="000000" w:themeColor="text1"/>
          <w:lang w:val="sr-Cyrl-RS"/>
        </w:rPr>
      </w:pPr>
    </w:p>
    <w:p w:rsidR="003B1C49" w:rsidRPr="005D38D8" w:rsidRDefault="003B1C49" w:rsidP="003B1C49">
      <w:pPr>
        <w:pStyle w:val="BodyTextIndent"/>
        <w:ind w:left="0" w:firstLine="0"/>
        <w:jc w:val="center"/>
        <w:outlineLvl w:val="0"/>
        <w:rPr>
          <w:noProof/>
          <w:color w:val="000000" w:themeColor="text1"/>
        </w:rPr>
      </w:pPr>
      <w:bookmarkStart w:id="46" w:name="_Toc380740080"/>
      <w:bookmarkStart w:id="47" w:name="_Toc389742042"/>
      <w:r w:rsidRPr="005D38D8">
        <w:rPr>
          <w:noProof/>
          <w:color w:val="000000" w:themeColor="text1"/>
        </w:rPr>
        <w:t>Члан 3.</w:t>
      </w:r>
      <w:bookmarkEnd w:id="46"/>
      <w:bookmarkEnd w:id="47"/>
    </w:p>
    <w:p w:rsidR="003B1C49" w:rsidRPr="005D38D8" w:rsidRDefault="003B1C49" w:rsidP="003B1C49">
      <w:pPr>
        <w:ind w:firstLine="720"/>
        <w:jc w:val="both"/>
        <w:rPr>
          <w:noProof/>
          <w:color w:val="000000" w:themeColor="text1"/>
        </w:rPr>
      </w:pPr>
      <w:r w:rsidRPr="005D38D8">
        <w:rPr>
          <w:noProof/>
          <w:color w:val="000000" w:themeColor="text1"/>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3B1C49" w:rsidRPr="005D38D8" w:rsidRDefault="003B1C49" w:rsidP="003B1C49">
      <w:pPr>
        <w:ind w:firstLine="720"/>
        <w:jc w:val="both"/>
        <w:rPr>
          <w:color w:val="000000" w:themeColor="text1"/>
          <w:lang w:val="sr-Latn-CS"/>
        </w:rPr>
      </w:pPr>
      <w:proofErr w:type="gramStart"/>
      <w:r w:rsidRPr="005D38D8">
        <w:rPr>
          <w:noProof/>
          <w:color w:val="000000" w:themeColor="text1"/>
        </w:rPr>
        <w:t xml:space="preserve">Добављач се обавезује да наручену количину и врсту добара испоручи наручиоцу </w:t>
      </w:r>
      <w:r w:rsidRPr="005D38D8">
        <w:rPr>
          <w:color w:val="000000" w:themeColor="text1"/>
          <w:lang w:val="sr-Latn-CS"/>
        </w:rPr>
        <w:t xml:space="preserve">у року </w:t>
      </w:r>
      <w:r>
        <w:rPr>
          <w:color w:val="000000" w:themeColor="text1"/>
          <w:lang w:val="sr-Latn-CS"/>
        </w:rPr>
        <w:t>____ (</w:t>
      </w:r>
      <w:r w:rsidRPr="00A31802">
        <w:rPr>
          <w:i/>
          <w:color w:val="000000" w:themeColor="text1"/>
          <w:lang w:val="sr-Cyrl-RS"/>
        </w:rPr>
        <w:t>не дужим од 24 часа</w:t>
      </w:r>
      <w:r w:rsidRPr="00A31802">
        <w:rPr>
          <w:i/>
          <w:color w:val="000000" w:themeColor="text1"/>
          <w:lang w:val="sr-Latn-RS"/>
        </w:rPr>
        <w:t>)</w:t>
      </w:r>
      <w:r>
        <w:rPr>
          <w:color w:val="000000" w:themeColor="text1"/>
          <w:lang w:val="sr-Cyrl-RS"/>
        </w:rPr>
        <w:t xml:space="preserve"> </w:t>
      </w:r>
      <w:r w:rsidRPr="005D38D8">
        <w:rPr>
          <w:color w:val="000000" w:themeColor="text1"/>
          <w:lang w:val="sr-Latn-CS"/>
        </w:rPr>
        <w:t>од пријема захтева</w:t>
      </w:r>
      <w:r w:rsidRPr="005D38D8">
        <w:rPr>
          <w:noProof/>
          <w:color w:val="000000" w:themeColor="text1"/>
        </w:rPr>
        <w:t xml:space="preserve">, и то апотека Центра за лабораторијску медицину наручиоца, </w:t>
      </w:r>
      <w:r w:rsidRPr="005D38D8">
        <w:rPr>
          <w:color w:val="000000" w:themeColor="text1"/>
          <w:lang w:val="sr-Latn-CS"/>
        </w:rPr>
        <w:t>са обавезом истовара добара.</w:t>
      </w:r>
      <w:proofErr w:type="gramEnd"/>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lang w:val="sr-Cyrl-CS"/>
        </w:rPr>
        <w:lastRenderedPageBreak/>
        <w:t>Уз сваку испоруку добављач ће доставити отпремницу коју ће лице из члана 9. овог уговора овлашћено за праћење техничке реализације овог уговора потписати након провере да ли је количина, врста и цена испоручених добара у складу са захтевом наручиоца и добављачевом понудом</w:t>
      </w:r>
      <w:r w:rsidRPr="005D38D8">
        <w:rPr>
          <w:b w:val="0"/>
          <w:noProof/>
          <w:color w:val="000000" w:themeColor="text1"/>
        </w:rPr>
        <w:t>.</w:t>
      </w:r>
    </w:p>
    <w:p w:rsidR="003B1C49" w:rsidRPr="005D38D8" w:rsidRDefault="003B1C49" w:rsidP="003B1C49">
      <w:pPr>
        <w:pStyle w:val="BodyTextIndent"/>
        <w:tabs>
          <w:tab w:val="left" w:pos="930"/>
        </w:tabs>
        <w:ind w:left="0" w:firstLine="0"/>
        <w:rPr>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48" w:name="_Toc380740081"/>
      <w:bookmarkStart w:id="49" w:name="_Toc389742043"/>
      <w:r w:rsidRPr="005D38D8">
        <w:rPr>
          <w:noProof/>
          <w:color w:val="000000" w:themeColor="text1"/>
        </w:rPr>
        <w:t>Члан 4.</w:t>
      </w:r>
      <w:bookmarkEnd w:id="48"/>
      <w:bookmarkEnd w:id="49"/>
    </w:p>
    <w:p w:rsidR="003B1C49" w:rsidRPr="005D38D8" w:rsidRDefault="003B1C49" w:rsidP="003B1C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B1C49" w:rsidRPr="005D38D8" w:rsidRDefault="003B1C49" w:rsidP="003B1C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B1C49" w:rsidRPr="005D38D8" w:rsidRDefault="003B1C49" w:rsidP="003B1C49">
      <w:pPr>
        <w:pStyle w:val="BodyTextIndent"/>
        <w:ind w:left="0" w:firstLine="0"/>
        <w:jc w:val="center"/>
        <w:rPr>
          <w:b w:val="0"/>
          <w:noProof/>
          <w:color w:val="000000" w:themeColor="text1"/>
        </w:rPr>
      </w:pPr>
    </w:p>
    <w:p w:rsidR="003B1C49" w:rsidRPr="005D38D8" w:rsidRDefault="003B1C49" w:rsidP="003B1C49">
      <w:pPr>
        <w:pStyle w:val="BodyTextIndent"/>
        <w:ind w:left="0" w:firstLine="0"/>
        <w:jc w:val="center"/>
        <w:outlineLvl w:val="0"/>
        <w:rPr>
          <w:noProof/>
          <w:color w:val="000000" w:themeColor="text1"/>
        </w:rPr>
      </w:pPr>
      <w:bookmarkStart w:id="50" w:name="_Toc380740082"/>
      <w:bookmarkStart w:id="51" w:name="_Toc389742044"/>
      <w:r w:rsidRPr="005D38D8">
        <w:rPr>
          <w:noProof/>
          <w:color w:val="000000" w:themeColor="text1"/>
        </w:rPr>
        <w:t>Члан 5.</w:t>
      </w:r>
      <w:bookmarkEnd w:id="50"/>
      <w:bookmarkEnd w:id="51"/>
    </w:p>
    <w:p w:rsidR="003B1C49" w:rsidRDefault="003B1C49" w:rsidP="003B1C49">
      <w:pPr>
        <w:pStyle w:val="BodyTextIndent"/>
        <w:ind w:left="0" w:firstLine="720"/>
        <w:jc w:val="both"/>
        <w:rPr>
          <w:b w:val="0"/>
          <w:noProof/>
        </w:rPr>
      </w:pPr>
      <w:r>
        <w:rPr>
          <w:b w:val="0"/>
          <w:noProof/>
        </w:rPr>
        <w:t>Уговорену цену наручилац ће исплатити добављачу у року 90 дана од дана испоруке добара и пријема исправног рачуна за испоручену количину и врсту добара.</w:t>
      </w:r>
    </w:p>
    <w:p w:rsidR="003B1C49" w:rsidRDefault="003B1C49" w:rsidP="003B1C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3B1C49" w:rsidRPr="006A3C5B" w:rsidRDefault="003B1C49" w:rsidP="003B1C49">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F20C77" w:rsidRPr="00BA40A3" w:rsidRDefault="00F20C77" w:rsidP="00F20C77">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F20C77" w:rsidRDefault="00F20C77" w:rsidP="00F20C77">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3B1C49" w:rsidRPr="005D38D8" w:rsidRDefault="003B1C49" w:rsidP="003B1C49">
      <w:pPr>
        <w:pStyle w:val="BodyTextIndent"/>
        <w:ind w:left="0" w:firstLine="0"/>
        <w:jc w:val="both"/>
        <w:rPr>
          <w:b w:val="0"/>
          <w:noProof/>
          <w:color w:val="000000" w:themeColor="text1"/>
        </w:rPr>
      </w:pPr>
    </w:p>
    <w:p w:rsidR="003B1C49" w:rsidRPr="005D38D8" w:rsidRDefault="003B1C49" w:rsidP="003B1C49">
      <w:pPr>
        <w:jc w:val="center"/>
        <w:outlineLvl w:val="0"/>
        <w:rPr>
          <w:b/>
          <w:noProof/>
          <w:color w:val="000000" w:themeColor="text1"/>
        </w:rPr>
      </w:pPr>
      <w:bookmarkStart w:id="52" w:name="_Toc380740083"/>
      <w:bookmarkStart w:id="53" w:name="_Toc389742045"/>
      <w:r w:rsidRPr="005D38D8">
        <w:rPr>
          <w:b/>
          <w:noProof/>
          <w:color w:val="000000" w:themeColor="text1"/>
        </w:rPr>
        <w:t>Члан 6.</w:t>
      </w:r>
      <w:bookmarkEnd w:id="52"/>
      <w:bookmarkEnd w:id="53"/>
    </w:p>
    <w:p w:rsidR="003B1C49" w:rsidRPr="005D38D8" w:rsidRDefault="003B1C49" w:rsidP="003B1C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3B1C49" w:rsidRDefault="003B1C49" w:rsidP="003B1C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B1C49" w:rsidRPr="003B1C49" w:rsidRDefault="003B1C49" w:rsidP="003B1C49">
      <w:pPr>
        <w:jc w:val="both"/>
        <w:rPr>
          <w:noProof/>
          <w:color w:val="000000" w:themeColor="text1"/>
          <w:lang w:val="sr-Cyrl-RS"/>
        </w:rPr>
      </w:pPr>
    </w:p>
    <w:p w:rsidR="003B1C49" w:rsidRPr="005D38D8" w:rsidRDefault="003B1C49" w:rsidP="003B1C49">
      <w:pPr>
        <w:jc w:val="center"/>
        <w:outlineLvl w:val="0"/>
        <w:rPr>
          <w:b/>
          <w:noProof/>
          <w:color w:val="000000" w:themeColor="text1"/>
        </w:rPr>
      </w:pPr>
      <w:bookmarkStart w:id="54" w:name="_Toc380740084"/>
      <w:bookmarkStart w:id="55" w:name="_Toc389742046"/>
      <w:r w:rsidRPr="005D38D8">
        <w:rPr>
          <w:b/>
          <w:noProof/>
          <w:color w:val="000000" w:themeColor="text1"/>
        </w:rPr>
        <w:t>Члан 7.</w:t>
      </w:r>
      <w:bookmarkEnd w:id="54"/>
      <w:bookmarkEnd w:id="55"/>
    </w:p>
    <w:p w:rsidR="003B1C49" w:rsidRPr="005D38D8" w:rsidRDefault="003B1C49" w:rsidP="003B1C49">
      <w:pPr>
        <w:ind w:firstLine="720"/>
        <w:jc w:val="both"/>
        <w:rPr>
          <w:noProof/>
          <w:color w:val="000000" w:themeColor="text1"/>
        </w:rPr>
      </w:pPr>
      <w:r w:rsidRPr="005D38D8">
        <w:rPr>
          <w:noProof/>
          <w:color w:val="000000" w:themeColor="text1"/>
        </w:rPr>
        <w:t>Уколико добављач не поступи у складу са обавезама које је преузео закључењем овог уговора наручилац има право:</w:t>
      </w:r>
    </w:p>
    <w:p w:rsidR="003B1C49" w:rsidRPr="005D38D8" w:rsidRDefault="003B1C49" w:rsidP="003B1C49">
      <w:pPr>
        <w:ind w:firstLine="720"/>
        <w:jc w:val="both"/>
        <w:rPr>
          <w:noProof/>
          <w:color w:val="000000" w:themeColor="text1"/>
        </w:rPr>
      </w:pPr>
      <w:r w:rsidRPr="005D38D8">
        <w:rPr>
          <w:noProof/>
          <w:color w:val="000000" w:themeColor="text1"/>
        </w:rPr>
        <w:t>- да једнострано раскине овај уговор и да наплати средство обезбеђења из члана 6. овог уговора;</w:t>
      </w:r>
    </w:p>
    <w:p w:rsidR="003B1C49" w:rsidRPr="005D38D8" w:rsidRDefault="003B1C49" w:rsidP="003B1C49">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3B1C49" w:rsidRPr="0026425B" w:rsidRDefault="003B1C49" w:rsidP="003B1C49">
      <w:pPr>
        <w:rPr>
          <w:b/>
          <w:noProof/>
          <w:color w:val="000000" w:themeColor="text1"/>
          <w:lang w:val="sr-Cyrl-RS"/>
        </w:rPr>
      </w:pPr>
    </w:p>
    <w:p w:rsidR="003B1C49" w:rsidRPr="005D38D8" w:rsidRDefault="003B1C49" w:rsidP="003B1C49">
      <w:pPr>
        <w:jc w:val="center"/>
        <w:outlineLvl w:val="0"/>
        <w:rPr>
          <w:b/>
          <w:noProof/>
          <w:color w:val="000000" w:themeColor="text1"/>
        </w:rPr>
      </w:pPr>
      <w:bookmarkStart w:id="56" w:name="_Toc380740085"/>
      <w:bookmarkStart w:id="57" w:name="_Toc389742047"/>
      <w:r w:rsidRPr="005D38D8">
        <w:rPr>
          <w:b/>
          <w:noProof/>
          <w:color w:val="000000" w:themeColor="text1"/>
        </w:rPr>
        <w:lastRenderedPageBreak/>
        <w:t>Члан 8.</w:t>
      </w:r>
      <w:bookmarkEnd w:id="56"/>
      <w:bookmarkEnd w:id="57"/>
    </w:p>
    <w:p w:rsidR="003B1C49" w:rsidRPr="005D38D8" w:rsidRDefault="003B1C49" w:rsidP="003B1C49">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58" w:name="_Toc380740086"/>
      <w:bookmarkStart w:id="59" w:name="_Toc389742048"/>
      <w:r w:rsidRPr="005D38D8">
        <w:rPr>
          <w:b/>
          <w:noProof/>
          <w:color w:val="000000" w:themeColor="text1"/>
        </w:rPr>
        <w:t>Члан 9.</w:t>
      </w:r>
      <w:bookmarkEnd w:id="58"/>
      <w:bookmarkEnd w:id="59"/>
    </w:p>
    <w:p w:rsidR="003B1C49" w:rsidRPr="005D38D8" w:rsidRDefault="003B1C49" w:rsidP="003B1C49">
      <w:pPr>
        <w:ind w:firstLine="720"/>
        <w:jc w:val="both"/>
        <w:rPr>
          <w:noProof/>
          <w:color w:val="000000" w:themeColor="text1"/>
          <w:lang w:val="en-US"/>
        </w:rPr>
      </w:pPr>
      <w:r w:rsidRPr="005D38D8">
        <w:rPr>
          <w:noProof/>
          <w:color w:val="000000" w:themeColor="text1"/>
          <w:lang w:val="en-US"/>
        </w:rPr>
        <w:t>За праћење техничке реализације</w:t>
      </w:r>
      <w:r w:rsidRPr="005D38D8">
        <w:rPr>
          <w:noProof/>
          <w:color w:val="000000" w:themeColor="text1"/>
        </w:rPr>
        <w:t>,</w:t>
      </w:r>
      <w:r w:rsidRPr="005D38D8">
        <w:rPr>
          <w:noProof/>
          <w:color w:val="000000" w:themeColor="text1"/>
          <w:lang w:val="en-US"/>
        </w:rPr>
        <w:t xml:space="preserve"> извршења уговорних обавеза уговорних страна и финансијске реализације овог уговора у име наручиоца овлашћује се </w:t>
      </w:r>
      <w:r w:rsidRPr="005D38D8">
        <w:rPr>
          <w:noProof/>
          <w:color w:val="000000" w:themeColor="text1"/>
        </w:rPr>
        <w:t>_</w:t>
      </w:r>
      <w:r w:rsidRPr="005D38D8">
        <w:rPr>
          <w:noProof/>
          <w:color w:val="000000" w:themeColor="text1"/>
          <w:lang w:val="sr-Cyrl-CS"/>
        </w:rPr>
        <w:t>_________________</w:t>
      </w:r>
      <w:r w:rsidRPr="005D38D8">
        <w:rPr>
          <w:noProof/>
          <w:color w:val="000000" w:themeColor="text1"/>
          <w:lang w:val="en-U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0" w:name="_Toc380740087"/>
      <w:bookmarkStart w:id="61" w:name="_Toc389742049"/>
      <w:r w:rsidRPr="005D38D8">
        <w:rPr>
          <w:b/>
          <w:noProof/>
          <w:color w:val="000000" w:themeColor="text1"/>
        </w:rPr>
        <w:t>Члан 10.</w:t>
      </w:r>
      <w:bookmarkEnd w:id="60"/>
      <w:bookmarkEnd w:id="61"/>
    </w:p>
    <w:p w:rsidR="003B1C49" w:rsidRPr="00316DF3" w:rsidRDefault="003B1C49" w:rsidP="003B1C49">
      <w:pPr>
        <w:ind w:firstLine="720"/>
        <w:jc w:val="both"/>
        <w:rPr>
          <w:noProof/>
          <w:color w:val="000000" w:themeColor="text1"/>
          <w:lang w:val="sr-Cyrl-RS"/>
        </w:rPr>
      </w:pPr>
      <w:r w:rsidRPr="00316DF3">
        <w:rPr>
          <w:noProof/>
          <w:color w:val="000000" w:themeColor="text1"/>
          <w:lang w:val="sr-Cyrl-RS"/>
        </w:rPr>
        <w:t>Уговорне стране су сагласне да се ближе одређење начина реализације овог уговора врши путем протокола о спровођењу овог уговора закљученим између уговорних страна</w:t>
      </w:r>
      <w:r>
        <w:rPr>
          <w:noProof/>
          <w:color w:val="000000" w:themeColor="text1"/>
          <w:lang w:val="sr-Cyrl-RS"/>
        </w:rPr>
        <w:t>.</w:t>
      </w:r>
    </w:p>
    <w:p w:rsidR="003B1C49" w:rsidRPr="005D38D8" w:rsidRDefault="003B1C49" w:rsidP="003B1C49">
      <w:pPr>
        <w:jc w:val="center"/>
        <w:rPr>
          <w:b/>
          <w:noProof/>
          <w:color w:val="000000" w:themeColor="text1"/>
        </w:rPr>
      </w:pPr>
    </w:p>
    <w:p w:rsidR="003B1C49" w:rsidRPr="005D38D8" w:rsidRDefault="003B1C49" w:rsidP="003B1C49">
      <w:pPr>
        <w:jc w:val="center"/>
        <w:outlineLvl w:val="0"/>
        <w:rPr>
          <w:b/>
          <w:noProof/>
          <w:color w:val="000000" w:themeColor="text1"/>
        </w:rPr>
      </w:pPr>
      <w:bookmarkStart w:id="62" w:name="_Toc380740088"/>
      <w:bookmarkStart w:id="63" w:name="_Toc389742050"/>
      <w:r w:rsidRPr="005D38D8">
        <w:rPr>
          <w:b/>
          <w:noProof/>
          <w:color w:val="000000" w:themeColor="text1"/>
        </w:rPr>
        <w:t>Члан 11.</w:t>
      </w:r>
      <w:bookmarkEnd w:id="62"/>
      <w:bookmarkEnd w:id="63"/>
    </w:p>
    <w:p w:rsidR="003B1C49" w:rsidRPr="005D38D8" w:rsidRDefault="003B1C49" w:rsidP="003B1C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B1C49" w:rsidRPr="005D38D8" w:rsidRDefault="003B1C49" w:rsidP="003B1C49">
      <w:pPr>
        <w:jc w:val="both"/>
        <w:rPr>
          <w:noProof/>
          <w:color w:val="000000" w:themeColor="text1"/>
        </w:rPr>
      </w:pPr>
    </w:p>
    <w:p w:rsidR="003B1C49" w:rsidRPr="005D38D8" w:rsidRDefault="003B1C49" w:rsidP="003B1C49">
      <w:pPr>
        <w:jc w:val="center"/>
        <w:outlineLvl w:val="0"/>
        <w:rPr>
          <w:b/>
          <w:noProof/>
          <w:color w:val="000000" w:themeColor="text1"/>
        </w:rPr>
      </w:pPr>
      <w:bookmarkStart w:id="64" w:name="_Toc380740089"/>
      <w:bookmarkStart w:id="65" w:name="_Toc389742051"/>
      <w:r w:rsidRPr="005D38D8">
        <w:rPr>
          <w:b/>
          <w:noProof/>
          <w:color w:val="000000" w:themeColor="text1"/>
        </w:rPr>
        <w:t>Члан 12.</w:t>
      </w:r>
      <w:bookmarkEnd w:id="64"/>
      <w:bookmarkEnd w:id="65"/>
    </w:p>
    <w:p w:rsidR="003B1C49" w:rsidRPr="005D38D8" w:rsidRDefault="003B1C49" w:rsidP="003B1C49">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B1C49" w:rsidRPr="005D38D8" w:rsidRDefault="003B1C49" w:rsidP="003B1C49">
      <w:pPr>
        <w:ind w:firstLine="720"/>
        <w:jc w:val="both"/>
        <w:rPr>
          <w:noProof/>
          <w:color w:val="000000" w:themeColor="text1"/>
        </w:rPr>
      </w:pPr>
    </w:p>
    <w:p w:rsidR="003B1C49" w:rsidRPr="005D38D8" w:rsidRDefault="003B1C49" w:rsidP="003B1C49">
      <w:pPr>
        <w:jc w:val="center"/>
        <w:outlineLvl w:val="0"/>
        <w:rPr>
          <w:b/>
          <w:noProof/>
          <w:color w:val="000000" w:themeColor="text1"/>
        </w:rPr>
      </w:pPr>
      <w:bookmarkStart w:id="66" w:name="_Toc380740090"/>
      <w:bookmarkStart w:id="67" w:name="_Toc389742052"/>
      <w:r w:rsidRPr="005D38D8">
        <w:rPr>
          <w:b/>
          <w:noProof/>
          <w:color w:val="000000" w:themeColor="text1"/>
        </w:rPr>
        <w:t>Члан 13.</w:t>
      </w:r>
      <w:bookmarkEnd w:id="66"/>
      <w:bookmarkEnd w:id="67"/>
    </w:p>
    <w:p w:rsidR="003B1C49" w:rsidRPr="005D38D8" w:rsidRDefault="003B1C49" w:rsidP="003B1C49">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F36B3" w:rsidRDefault="001F36B3" w:rsidP="003B1C49">
      <w:pPr>
        <w:rPr>
          <w:noProof/>
          <w:color w:val="000000" w:themeColor="text1"/>
          <w:lang w:val="sr-Cyrl-RS"/>
        </w:rPr>
      </w:pPr>
    </w:p>
    <w:p w:rsidR="003B1C49" w:rsidRPr="003B1C49" w:rsidRDefault="003B1C49" w:rsidP="003B1C49">
      <w:pPr>
        <w:rPr>
          <w:noProof/>
          <w:color w:val="000000" w:themeColor="text1"/>
          <w:lang w:val="sr-Cyrl-RS"/>
        </w:rPr>
      </w:pPr>
    </w:p>
    <w:p w:rsidR="006C7159" w:rsidRPr="005D38D8" w:rsidRDefault="006C7159" w:rsidP="001F36B3">
      <w:pPr>
        <w:ind w:firstLine="720"/>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F36B3" w:rsidRPr="005D38D8" w:rsidTr="001F36B3">
        <w:trPr>
          <w:trHeight w:val="347"/>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ЗА ДОБАВЉАЧА:</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ЗА НАРУЧИОЦА:</w:t>
            </w:r>
          </w:p>
        </w:tc>
      </w:tr>
      <w:tr w:rsidR="001F36B3" w:rsidRPr="005D38D8" w:rsidTr="001F36B3">
        <w:trPr>
          <w:trHeight w:val="359"/>
        </w:trPr>
        <w:tc>
          <w:tcPr>
            <w:tcW w:w="316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c>
          <w:tcPr>
            <w:tcW w:w="1992" w:type="dxa"/>
          </w:tcPr>
          <w:p w:rsidR="001F36B3" w:rsidRPr="005D38D8" w:rsidRDefault="001F36B3" w:rsidP="001F36B3">
            <w:pPr>
              <w:jc w:val="center"/>
              <w:rPr>
                <w:noProof/>
                <w:color w:val="000000" w:themeColor="text1"/>
              </w:rPr>
            </w:pPr>
          </w:p>
        </w:tc>
        <w:tc>
          <w:tcPr>
            <w:tcW w:w="3958" w:type="dxa"/>
            <w:vAlign w:val="center"/>
          </w:tcPr>
          <w:p w:rsidR="001F36B3" w:rsidRPr="005D38D8" w:rsidRDefault="001F36B3" w:rsidP="001F36B3">
            <w:pPr>
              <w:jc w:val="center"/>
              <w:rPr>
                <w:noProof/>
                <w:color w:val="000000" w:themeColor="text1"/>
              </w:rPr>
            </w:pPr>
            <w:r w:rsidRPr="005D38D8">
              <w:rPr>
                <w:noProof/>
                <w:color w:val="000000" w:themeColor="text1"/>
              </w:rPr>
              <w:t>ДИРЕКТОР</w:t>
            </w:r>
          </w:p>
        </w:tc>
      </w:tr>
      <w:tr w:rsidR="001F36B3" w:rsidRPr="005D38D8" w:rsidTr="001F36B3">
        <w:trPr>
          <w:trHeight w:val="347"/>
        </w:trPr>
        <w:tc>
          <w:tcPr>
            <w:tcW w:w="3168" w:type="dxa"/>
            <w:vAlign w:val="bottom"/>
          </w:tcPr>
          <w:p w:rsidR="001F36B3" w:rsidRDefault="001F36B3" w:rsidP="001F36B3">
            <w:pPr>
              <w:rPr>
                <w:noProof/>
                <w:color w:val="000000" w:themeColor="text1"/>
                <w:lang w:val="sr-Cyrl-RS"/>
              </w:rPr>
            </w:pPr>
            <w:r w:rsidRPr="005D38D8">
              <w:rPr>
                <w:noProof/>
                <w:color w:val="000000" w:themeColor="text1"/>
              </w:rPr>
              <w:t xml:space="preserve"> </w:t>
            </w:r>
          </w:p>
          <w:p w:rsidR="001F36B3" w:rsidRPr="005D38D8" w:rsidRDefault="001F36B3" w:rsidP="001F36B3">
            <w:pPr>
              <w:rPr>
                <w:noProof/>
                <w:color w:val="000000" w:themeColor="text1"/>
              </w:rPr>
            </w:pPr>
            <w:r w:rsidRPr="005D38D8">
              <w:rPr>
                <w:noProof/>
                <w:color w:val="000000" w:themeColor="text1"/>
              </w:rPr>
              <w:t xml:space="preserve">  _____________________</w:t>
            </w:r>
          </w:p>
        </w:tc>
        <w:tc>
          <w:tcPr>
            <w:tcW w:w="1992" w:type="dxa"/>
            <w:vAlign w:val="bottom"/>
          </w:tcPr>
          <w:p w:rsidR="001F36B3" w:rsidRPr="005D38D8" w:rsidRDefault="001F36B3" w:rsidP="001F36B3">
            <w:pPr>
              <w:rPr>
                <w:noProof/>
                <w:color w:val="000000" w:themeColor="text1"/>
              </w:rPr>
            </w:pPr>
          </w:p>
        </w:tc>
        <w:tc>
          <w:tcPr>
            <w:tcW w:w="3958" w:type="dxa"/>
            <w:vAlign w:val="bottom"/>
          </w:tcPr>
          <w:p w:rsidR="001F36B3" w:rsidRPr="005D38D8" w:rsidRDefault="001F36B3" w:rsidP="001F36B3">
            <w:pPr>
              <w:rPr>
                <w:noProof/>
                <w:color w:val="000000" w:themeColor="text1"/>
              </w:rPr>
            </w:pPr>
            <w:r w:rsidRPr="005D38D8">
              <w:rPr>
                <w:noProof/>
                <w:color w:val="000000" w:themeColor="text1"/>
              </w:rPr>
              <w:t xml:space="preserve">      ________________________</w:t>
            </w:r>
          </w:p>
        </w:tc>
      </w:tr>
      <w:tr w:rsidR="001F36B3" w:rsidRPr="005D38D8" w:rsidTr="001F36B3">
        <w:trPr>
          <w:trHeight w:val="359"/>
        </w:trPr>
        <w:tc>
          <w:tcPr>
            <w:tcW w:w="3168" w:type="dxa"/>
            <w:vAlign w:val="center"/>
          </w:tcPr>
          <w:p w:rsidR="001F36B3" w:rsidRPr="005D38D8" w:rsidRDefault="001F36B3" w:rsidP="001F36B3">
            <w:pPr>
              <w:rPr>
                <w:i/>
                <w:noProof/>
                <w:color w:val="000000" w:themeColor="text1"/>
              </w:rPr>
            </w:pPr>
          </w:p>
        </w:tc>
        <w:tc>
          <w:tcPr>
            <w:tcW w:w="1992" w:type="dxa"/>
          </w:tcPr>
          <w:p w:rsidR="001F36B3" w:rsidRPr="005D38D8" w:rsidRDefault="001F36B3" w:rsidP="001F36B3">
            <w:pPr>
              <w:rPr>
                <w:i/>
                <w:noProof/>
                <w:color w:val="000000" w:themeColor="text1"/>
              </w:rPr>
            </w:pPr>
          </w:p>
        </w:tc>
        <w:tc>
          <w:tcPr>
            <w:tcW w:w="3958" w:type="dxa"/>
            <w:vAlign w:val="center"/>
          </w:tcPr>
          <w:p w:rsidR="001F36B3" w:rsidRPr="0026425B" w:rsidRDefault="001F36B3" w:rsidP="001F36B3">
            <w:pPr>
              <w:rPr>
                <w:i/>
                <w:noProof/>
                <w:color w:val="000000" w:themeColor="text1"/>
                <w:lang w:val="sr-Cyrl-RS"/>
              </w:rPr>
            </w:pPr>
            <w:r w:rsidRPr="005D38D8">
              <w:rPr>
                <w:i/>
                <w:noProof/>
                <w:color w:val="000000" w:themeColor="text1"/>
              </w:rPr>
              <w:t xml:space="preserve">      </w:t>
            </w:r>
          </w:p>
        </w:tc>
      </w:tr>
    </w:tbl>
    <w:p w:rsidR="006C7159" w:rsidRPr="00CC4D39" w:rsidRDefault="00CC4D39" w:rsidP="001F36B3">
      <w:pPr>
        <w:rPr>
          <w:lang w:val="sr-Cyrl-RS"/>
        </w:rPr>
      </w:pPr>
      <w:r>
        <w:rPr>
          <w:lang w:val="sr-Latn-CS"/>
        </w:rPr>
        <w:br w:type="page"/>
      </w:r>
    </w:p>
    <w:p w:rsidR="002D5B2C" w:rsidRPr="00F87167" w:rsidRDefault="002A4E57" w:rsidP="00CC4D39">
      <w:pPr>
        <w:pStyle w:val="Heading2"/>
        <w:rPr>
          <w:noProof/>
        </w:rPr>
      </w:pPr>
      <w:bookmarkStart w:id="68" w:name="_Toc364158549"/>
      <w:bookmarkStart w:id="69" w:name="_Toc395526477"/>
      <w:r>
        <w:rPr>
          <w:noProof/>
          <w:lang w:val="sr-Cyrl-CS"/>
        </w:rPr>
        <w:lastRenderedPageBreak/>
        <w:t xml:space="preserve">8. </w:t>
      </w:r>
      <w:r w:rsidR="002D5B2C" w:rsidRPr="00F87167">
        <w:rPr>
          <w:noProof/>
        </w:rPr>
        <w:t>ИЗЈАВА О НЕЗАВИСНОЈ ПОНУДИ</w:t>
      </w:r>
      <w:bookmarkEnd w:id="68"/>
      <w:bookmarkEnd w:id="69"/>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6432" behindDoc="0" locked="0" layoutInCell="1" allowOverlap="1" wp14:anchorId="02058666" wp14:editId="29019687">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7456" behindDoc="0" locked="0" layoutInCell="1" allowOverlap="1" wp14:anchorId="3CF8779C" wp14:editId="23117FDA">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2A4E57" w:rsidP="003A79FB">
      <w:pPr>
        <w:pStyle w:val="Heading2"/>
      </w:pPr>
      <w:bookmarkStart w:id="70" w:name="_Toc364158550"/>
      <w:r>
        <w:rPr>
          <w:lang w:val="sr-Cyrl-CS"/>
        </w:rPr>
        <w:lastRenderedPageBreak/>
        <w:t>9.</w:t>
      </w:r>
      <w:r w:rsidR="00434F17">
        <w:t xml:space="preserve"> </w:t>
      </w:r>
      <w:bookmarkStart w:id="71" w:name="_Toc395526478"/>
      <w:r w:rsidR="0072089F" w:rsidRPr="00F87167">
        <w:t>ОБРАЗАЦ ИЗЈАВЕ О ПОШТОВАЊУ ОБАВЕЗА</w:t>
      </w:r>
      <w:bookmarkEnd w:id="70"/>
      <w:bookmarkEnd w:id="71"/>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proofErr w:type="gramStart"/>
      <w:r w:rsidRPr="00F87167">
        <w:rPr>
          <w:bCs/>
          <w:iCs/>
        </w:rPr>
        <w:t xml:space="preserve">У </w:t>
      </w:r>
      <w:r w:rsidR="00B819C7" w:rsidRPr="00F87167">
        <w:rPr>
          <w:bCs/>
          <w:iCs/>
        </w:rPr>
        <w:t>са чланом</w:t>
      </w:r>
      <w:r w:rsidRPr="00F87167">
        <w:rPr>
          <w:bCs/>
          <w:iCs/>
        </w:rPr>
        <w:t xml:space="preserve"> 75.</w:t>
      </w:r>
      <w:proofErr w:type="gramEnd"/>
      <w:r w:rsidRPr="00F87167">
        <w:rPr>
          <w:bCs/>
          <w:iCs/>
        </w:rPr>
        <w:t xml:space="preserve"> </w:t>
      </w:r>
      <w:proofErr w:type="gramStart"/>
      <w:r w:rsidRPr="00F87167">
        <w:rPr>
          <w:bCs/>
          <w:iCs/>
        </w:rPr>
        <w:t>став</w:t>
      </w:r>
      <w:proofErr w:type="gramEnd"/>
      <w:r w:rsidRPr="00F87167">
        <w:rPr>
          <w:bCs/>
          <w:iCs/>
        </w:rPr>
        <w:t xml:space="preserve">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818E2" w:rsidP="00A23F31">
      <w:pPr>
        <w:jc w:val="both"/>
        <w:rPr>
          <w:noProof/>
        </w:rPr>
      </w:pPr>
      <w:r>
        <w:rPr>
          <w:noProof/>
          <w:lang w:val="en-US"/>
        </w:rPr>
        <mc:AlternateContent>
          <mc:Choice Requires="wps">
            <w:drawing>
              <wp:anchor distT="4294967292" distB="4294967292" distL="114300" distR="114300" simplePos="0" relativeHeight="251663360" behindDoc="0" locked="0" layoutInCell="1" allowOverlap="1" wp14:anchorId="7162A269" wp14:editId="6FFD9CA3">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2" distB="4294967292" distL="114300" distR="114300" simplePos="0" relativeHeight="251664384" behindDoc="0" locked="0" layoutInCell="1" allowOverlap="1" wp14:anchorId="6F6F1B36" wp14:editId="1473EC84">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2" w:name="_Toc364158551"/>
      <w:r>
        <w:rPr>
          <w:noProof/>
          <w:lang w:val="sr-Cyrl-CS"/>
        </w:rPr>
        <w:lastRenderedPageBreak/>
        <w:t>10.</w:t>
      </w:r>
      <w:r w:rsidR="00434F17">
        <w:rPr>
          <w:noProof/>
        </w:rPr>
        <w:t xml:space="preserve"> </w:t>
      </w:r>
      <w:bookmarkStart w:id="73" w:name="_Toc395526479"/>
      <w:r w:rsidR="00B819C7" w:rsidRPr="002D5B2C">
        <w:rPr>
          <w:noProof/>
        </w:rPr>
        <w:t>ОБРАЗАЦ СТРУКТУРЕ ПОНУЂЕНЕ ЦЕНЕ</w:t>
      </w:r>
      <w:bookmarkEnd w:id="72"/>
      <w:bookmarkEnd w:id="73"/>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C4D39">
      <w:pPr>
        <w:pStyle w:val="ListParagraph"/>
        <w:numPr>
          <w:ilvl w:val="0"/>
          <w:numId w:val="12"/>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00CC4D39">
        <w:rPr>
          <w:noProof/>
        </w:rPr>
        <w:t>) (</w:t>
      </w:r>
      <w:r w:rsidRPr="00FF74CE">
        <w:rPr>
          <w:noProof/>
        </w:rPr>
        <w:t>уписати за сваку ставку из обрасца понуде)</w:t>
      </w:r>
    </w:p>
    <w:p w:rsidR="008477B9" w:rsidRPr="00FF74CE" w:rsidRDefault="008477B9" w:rsidP="00CC4D39">
      <w:pPr>
        <w:pStyle w:val="ListParagraph"/>
        <w:numPr>
          <w:ilvl w:val="0"/>
          <w:numId w:val="12"/>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C4D39">
      <w:pPr>
        <w:pStyle w:val="ListParagraph"/>
        <w:numPr>
          <w:ilvl w:val="0"/>
          <w:numId w:val="12"/>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CC4D39">
        <w:rPr>
          <w:noProof/>
        </w:rPr>
        <w:t>) из обрасца понуде.</w:t>
      </w:r>
    </w:p>
    <w:p w:rsidR="008477B9" w:rsidRPr="00FF74CE" w:rsidRDefault="008477B9" w:rsidP="00CC4D39">
      <w:pPr>
        <w:jc w:val="both"/>
        <w:rPr>
          <w:b/>
          <w:noProof/>
        </w:rPr>
      </w:pPr>
      <w:r w:rsidRPr="00FF74CE">
        <w:rPr>
          <w:b/>
          <w:noProof/>
        </w:rPr>
        <w:t>Напомена:</w:t>
      </w:r>
    </w:p>
    <w:p w:rsidR="008477B9" w:rsidRPr="00FF74CE" w:rsidRDefault="008477B9" w:rsidP="00CC4D39">
      <w:pPr>
        <w:pStyle w:val="ListParagraph"/>
        <w:numPr>
          <w:ilvl w:val="0"/>
          <w:numId w:val="13"/>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CC4D39">
        <w:rPr>
          <w:noProof/>
        </w:rPr>
        <w:t xml:space="preserve">упне јединичне цене без ПДВ –а </w:t>
      </w:r>
      <w:r w:rsidRPr="00FF74CE">
        <w:rPr>
          <w:noProof/>
        </w:rPr>
        <w:t>из колоне 2 коју чини проценат 100%)</w:t>
      </w:r>
    </w:p>
    <w:p w:rsidR="008477B9" w:rsidRPr="00FF74CE" w:rsidRDefault="008477B9" w:rsidP="00CC4D39">
      <w:pPr>
        <w:pStyle w:val="ListParagraph"/>
        <w:numPr>
          <w:ilvl w:val="0"/>
          <w:numId w:val="13"/>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C4D39">
      <w:pPr>
        <w:pStyle w:val="ListParagraph"/>
        <w:numPr>
          <w:ilvl w:val="0"/>
          <w:numId w:val="13"/>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CC4D39">
      <w:pPr>
        <w:jc w:val="both"/>
        <w:rPr>
          <w:b/>
          <w:noProof/>
        </w:rPr>
      </w:pPr>
      <w:r>
        <w:rPr>
          <w:b/>
          <w:noProof/>
        </w:rPr>
        <w:br w:type="page"/>
      </w:r>
    </w:p>
    <w:p w:rsidR="00B819C7" w:rsidRPr="00E31C1C" w:rsidRDefault="002A4E57" w:rsidP="003A79FB">
      <w:pPr>
        <w:pStyle w:val="Heading2"/>
        <w:ind w:left="360"/>
        <w:rPr>
          <w:noProof/>
        </w:rPr>
      </w:pPr>
      <w:bookmarkStart w:id="74" w:name="_Toc364158552"/>
      <w:r>
        <w:rPr>
          <w:noProof/>
          <w:lang w:val="sr-Cyrl-CS"/>
        </w:rPr>
        <w:lastRenderedPageBreak/>
        <w:t>11.</w:t>
      </w:r>
      <w:r w:rsidR="00434F17">
        <w:rPr>
          <w:noProof/>
        </w:rPr>
        <w:t xml:space="preserve"> </w:t>
      </w:r>
      <w:bookmarkStart w:id="75" w:name="_Toc395526480"/>
      <w:r w:rsidR="00B819C7" w:rsidRPr="00E31C1C">
        <w:rPr>
          <w:noProof/>
        </w:rPr>
        <w:t>О</w:t>
      </w:r>
      <w:r w:rsidR="00B819C7">
        <w:rPr>
          <w:noProof/>
        </w:rPr>
        <w:t>БРАЗАЦ ТРОШКОВА ПРИПРЕМЕ ПОНУДЕ</w:t>
      </w:r>
      <w:bookmarkEnd w:id="74"/>
      <w:bookmarkEnd w:id="75"/>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108" w:tblpY="903"/>
        <w:tblW w:w="0" w:type="auto"/>
        <w:tblLook w:val="04A0" w:firstRow="1" w:lastRow="0" w:firstColumn="1" w:lastColumn="0" w:noHBand="0" w:noVBand="1"/>
      </w:tblPr>
      <w:tblGrid>
        <w:gridCol w:w="1805"/>
        <w:gridCol w:w="1795"/>
        <w:gridCol w:w="1788"/>
        <w:gridCol w:w="1783"/>
        <w:gridCol w:w="1868"/>
      </w:tblGrid>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b/>
                <w:noProof/>
              </w:rPr>
            </w:pPr>
          </w:p>
        </w:tc>
        <w:tc>
          <w:tcPr>
            <w:tcW w:w="1788" w:type="dxa"/>
          </w:tcPr>
          <w:p w:rsidR="00805F8C" w:rsidRPr="00DE0EA0" w:rsidRDefault="00805F8C" w:rsidP="00CC4D39">
            <w:pPr>
              <w:spacing w:before="100" w:beforeAutospacing="1" w:line="210" w:lineRule="atLeast"/>
              <w:jc w:val="both"/>
              <w:rPr>
                <w:b/>
                <w:noProof/>
              </w:rPr>
            </w:pPr>
          </w:p>
        </w:tc>
        <w:tc>
          <w:tcPr>
            <w:tcW w:w="1783" w:type="dxa"/>
          </w:tcPr>
          <w:p w:rsidR="00805F8C" w:rsidRPr="00DE0EA0" w:rsidRDefault="00805F8C" w:rsidP="00CC4D39">
            <w:pPr>
              <w:spacing w:before="100" w:beforeAutospacing="1" w:line="210" w:lineRule="atLeast"/>
              <w:jc w:val="both"/>
              <w:rPr>
                <w:b/>
                <w:noProof/>
              </w:rPr>
            </w:pPr>
          </w:p>
        </w:tc>
        <w:tc>
          <w:tcPr>
            <w:tcW w:w="1868" w:type="dxa"/>
          </w:tcPr>
          <w:p w:rsidR="00805F8C" w:rsidRPr="00DE0EA0" w:rsidRDefault="00805F8C" w:rsidP="00CC4D39">
            <w:pPr>
              <w:spacing w:before="100" w:beforeAutospacing="1" w:line="210" w:lineRule="atLeast"/>
              <w:jc w:val="both"/>
              <w:rPr>
                <w:b/>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center"/>
              <w:rPr>
                <w:b/>
                <w:noProof/>
              </w:rPr>
            </w:pPr>
          </w:p>
        </w:tc>
        <w:tc>
          <w:tcPr>
            <w:tcW w:w="1788" w:type="dxa"/>
          </w:tcPr>
          <w:p w:rsidR="00805F8C" w:rsidRPr="00DE0EA0" w:rsidRDefault="00805F8C" w:rsidP="00CC4D39">
            <w:pPr>
              <w:spacing w:before="100" w:beforeAutospacing="1" w:line="210" w:lineRule="atLeast"/>
              <w:jc w:val="center"/>
              <w:rPr>
                <w:b/>
                <w:noProof/>
              </w:rPr>
            </w:pPr>
          </w:p>
        </w:tc>
        <w:tc>
          <w:tcPr>
            <w:tcW w:w="1783" w:type="dxa"/>
          </w:tcPr>
          <w:p w:rsidR="00805F8C" w:rsidRPr="00DE0EA0" w:rsidRDefault="00805F8C" w:rsidP="00CC4D39">
            <w:pPr>
              <w:spacing w:before="100" w:beforeAutospacing="1" w:line="210" w:lineRule="atLeast"/>
              <w:jc w:val="center"/>
              <w:rPr>
                <w:b/>
                <w:noProof/>
              </w:rPr>
            </w:pPr>
          </w:p>
        </w:tc>
        <w:tc>
          <w:tcPr>
            <w:tcW w:w="1868" w:type="dxa"/>
          </w:tcPr>
          <w:p w:rsidR="00805F8C" w:rsidRPr="00DE0EA0" w:rsidRDefault="00805F8C" w:rsidP="00CC4D39">
            <w:pPr>
              <w:spacing w:before="100" w:beforeAutospacing="1" w:line="210" w:lineRule="atLeast"/>
              <w:jc w:val="center"/>
              <w:rPr>
                <w:b/>
                <w:noProof/>
              </w:rPr>
            </w:pPr>
          </w:p>
        </w:tc>
      </w:tr>
      <w:tr w:rsidR="00805F8C" w:rsidRPr="00DE0EA0" w:rsidTr="00CC4D39">
        <w:tc>
          <w:tcPr>
            <w:tcW w:w="9039" w:type="dxa"/>
            <w:gridSpan w:val="5"/>
          </w:tcPr>
          <w:p w:rsidR="00805F8C" w:rsidRPr="00DE0EA0" w:rsidRDefault="00805F8C" w:rsidP="00CC4D39">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CC4D39">
        <w:tc>
          <w:tcPr>
            <w:tcW w:w="1805" w:type="dxa"/>
          </w:tcPr>
          <w:p w:rsidR="00805F8C" w:rsidRPr="00DE0EA0" w:rsidRDefault="00805F8C" w:rsidP="00CC4D39">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r w:rsidR="00805F8C" w:rsidRPr="00DE0EA0" w:rsidTr="00CC4D39">
        <w:tc>
          <w:tcPr>
            <w:tcW w:w="1805" w:type="dxa"/>
          </w:tcPr>
          <w:p w:rsidR="00805F8C" w:rsidRPr="00DE0EA0" w:rsidRDefault="00805F8C" w:rsidP="00CC4D39">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CC4D39">
            <w:pPr>
              <w:spacing w:before="100" w:beforeAutospacing="1" w:line="210" w:lineRule="atLeast"/>
              <w:jc w:val="both"/>
              <w:rPr>
                <w:noProof/>
              </w:rPr>
            </w:pPr>
          </w:p>
        </w:tc>
        <w:tc>
          <w:tcPr>
            <w:tcW w:w="1788" w:type="dxa"/>
          </w:tcPr>
          <w:p w:rsidR="00805F8C" w:rsidRPr="00DE0EA0" w:rsidRDefault="00805F8C" w:rsidP="00CC4D39">
            <w:pPr>
              <w:spacing w:before="100" w:beforeAutospacing="1" w:line="210" w:lineRule="atLeast"/>
              <w:jc w:val="both"/>
              <w:rPr>
                <w:noProof/>
              </w:rPr>
            </w:pPr>
          </w:p>
        </w:tc>
        <w:tc>
          <w:tcPr>
            <w:tcW w:w="1783" w:type="dxa"/>
          </w:tcPr>
          <w:p w:rsidR="00805F8C" w:rsidRPr="00DE0EA0" w:rsidRDefault="00805F8C" w:rsidP="00CC4D39">
            <w:pPr>
              <w:spacing w:before="100" w:beforeAutospacing="1" w:line="210" w:lineRule="atLeast"/>
              <w:jc w:val="both"/>
              <w:rPr>
                <w:noProof/>
              </w:rPr>
            </w:pPr>
          </w:p>
        </w:tc>
        <w:tc>
          <w:tcPr>
            <w:tcW w:w="1868" w:type="dxa"/>
          </w:tcPr>
          <w:p w:rsidR="00805F8C" w:rsidRPr="00DE0EA0" w:rsidRDefault="00805F8C" w:rsidP="00CC4D39">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3"/>
          <w:pgSz w:w="11906" w:h="16838" w:code="9"/>
          <w:pgMar w:top="1440" w:right="1416" w:bottom="1440" w:left="1440" w:header="709" w:footer="709" w:gutter="0"/>
          <w:cols w:space="708"/>
          <w:docGrid w:linePitch="360"/>
        </w:sectPr>
      </w:pPr>
    </w:p>
    <w:p w:rsidR="00B557A6" w:rsidRDefault="002A4E57" w:rsidP="002A4E57">
      <w:pPr>
        <w:pStyle w:val="Heading2"/>
        <w:ind w:left="360"/>
        <w:rPr>
          <w:noProof/>
        </w:rPr>
      </w:pPr>
      <w:bookmarkStart w:id="76" w:name="_Toc364158553"/>
      <w:r>
        <w:rPr>
          <w:noProof/>
          <w:lang w:val="sr-Cyrl-CS"/>
        </w:rPr>
        <w:lastRenderedPageBreak/>
        <w:t>12.</w:t>
      </w:r>
      <w:r w:rsidR="00434F17">
        <w:rPr>
          <w:noProof/>
        </w:rPr>
        <w:t xml:space="preserve"> </w:t>
      </w:r>
      <w:bookmarkStart w:id="77" w:name="_Toc395526481"/>
      <w:r w:rsidR="00B84C11" w:rsidRPr="002D5B2C">
        <w:rPr>
          <w:noProof/>
        </w:rPr>
        <w:t>ОБРАЗАЦ ПОНУДЕ</w:t>
      </w:r>
      <w:bookmarkEnd w:id="76"/>
      <w:bookmarkEnd w:id="77"/>
    </w:p>
    <w:p w:rsidR="00553B2B" w:rsidRDefault="00553B2B" w:rsidP="00063B77">
      <w:pPr>
        <w:pStyle w:val="BodyText"/>
        <w:rPr>
          <w:noProof/>
          <w:sz w:val="20"/>
          <w:lang w:val="sr-Cyrl-CS"/>
        </w:rPr>
      </w:pPr>
    </w:p>
    <w:p w:rsidR="00210EBC" w:rsidRPr="00087AE7" w:rsidRDefault="00547512" w:rsidP="00DC655E">
      <w:pPr>
        <w:pStyle w:val="Footer"/>
        <w:jc w:val="center"/>
        <w:rPr>
          <w:b/>
          <w:noProof/>
          <w:lang w:val="sr-Cyrl-RS"/>
        </w:rPr>
      </w:pPr>
      <w:r w:rsidRPr="00087AE7">
        <w:rPr>
          <w:b/>
          <w:noProof/>
        </w:rPr>
        <w:t>Понуда број</w:t>
      </w:r>
      <w:r w:rsidR="00A41A6C">
        <w:rPr>
          <w:b/>
          <w:noProof/>
          <w:lang w:val="sr-Cyrl-RS"/>
        </w:rPr>
        <w:t xml:space="preserve"> </w:t>
      </w:r>
      <w:r w:rsidRPr="00087AE7">
        <w:rPr>
          <w:b/>
          <w:noProof/>
        </w:rPr>
        <w:t>_______</w:t>
      </w:r>
      <w:r w:rsidR="00A41A6C">
        <w:rPr>
          <w:b/>
          <w:noProof/>
          <w:lang w:val="sr-Cyrl-RS"/>
        </w:rPr>
        <w:t xml:space="preserve"> </w:t>
      </w:r>
      <w:r w:rsidR="00210EBC" w:rsidRPr="00087AE7">
        <w:rPr>
          <w:b/>
          <w:noProof/>
        </w:rPr>
        <w:t xml:space="preserve">- </w:t>
      </w:r>
      <w:r w:rsidR="00696B41" w:rsidRPr="00696B41">
        <w:rPr>
          <w:b/>
          <w:lang w:val="sr-Cyrl-CS"/>
        </w:rPr>
        <w:t xml:space="preserve">набавка потрошног материјала за фиксацију хистолошког материјала за потребе Центра за патологију Клиничког центра </w:t>
      </w:r>
      <w:proofErr w:type="gramStart"/>
      <w:r w:rsidR="00696B41" w:rsidRPr="00696B41">
        <w:rPr>
          <w:b/>
          <w:lang w:val="sr-Cyrl-CS"/>
        </w:rPr>
        <w:t>Војводине.</w:t>
      </w:r>
      <w:r w:rsidR="00CC4D39" w:rsidRPr="00087AE7">
        <w:rPr>
          <w:b/>
          <w:noProof/>
          <w:lang w:val="sr-Cyrl-RS"/>
        </w:rPr>
        <w:t>,</w:t>
      </w:r>
      <w:proofErr w:type="gramEnd"/>
      <w:r w:rsidR="00CC4D39" w:rsidRPr="00087AE7">
        <w:rPr>
          <w:b/>
          <w:noProof/>
          <w:lang w:val="sr-Cyrl-RS"/>
        </w:rPr>
        <w:t xml:space="preserve"> </w:t>
      </w:r>
      <w:r w:rsidR="00210EBC" w:rsidRPr="00087AE7">
        <w:rPr>
          <w:b/>
          <w:noProof/>
        </w:rPr>
        <w:t>број</w:t>
      </w:r>
      <w:r w:rsidR="00210EBC" w:rsidRPr="00087AE7">
        <w:rPr>
          <w:noProof/>
        </w:rPr>
        <w:t xml:space="preserve"> </w:t>
      </w:r>
      <w:r w:rsidR="00696B41">
        <w:rPr>
          <w:b/>
          <w:noProof/>
          <w:lang w:val="sr-Cyrl-CS"/>
        </w:rPr>
        <w:t>77-15</w:t>
      </w:r>
      <w:r w:rsidRPr="00087AE7">
        <w:rPr>
          <w:b/>
          <w:noProof/>
          <w:lang w:val="sr-Cyrl-RS"/>
        </w:rPr>
        <w:t>-</w:t>
      </w:r>
      <w:r w:rsidR="00210EBC" w:rsidRPr="00087AE7">
        <w:rPr>
          <w:b/>
          <w:noProof/>
        </w:rPr>
        <w:t>О</w:t>
      </w:r>
    </w:p>
    <w:p w:rsidR="007B40BF" w:rsidRDefault="007B40BF" w:rsidP="00210EBC">
      <w:pPr>
        <w:pStyle w:val="BodyText"/>
        <w:jc w:val="left"/>
        <w:rPr>
          <w:noProof/>
          <w:sz w:val="22"/>
          <w:szCs w:val="22"/>
          <w:lang w:val="sr-Cyrl-RS"/>
        </w:rPr>
      </w:pPr>
    </w:p>
    <w:p w:rsidR="00210EBC" w:rsidRPr="007D0076" w:rsidRDefault="00210EBC" w:rsidP="00210EBC">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10EBC" w:rsidRPr="007D0076" w:rsidRDefault="00210EBC" w:rsidP="00210EBC">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10EBC" w:rsidRPr="007D0076" w:rsidRDefault="00210EBC" w:rsidP="00210EBC">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10EBC" w:rsidRPr="007D0076" w:rsidRDefault="00210EBC" w:rsidP="00210EBC">
      <w:pPr>
        <w:pStyle w:val="BodyText"/>
        <w:jc w:val="left"/>
        <w:rPr>
          <w:noProof/>
          <w:sz w:val="22"/>
          <w:szCs w:val="22"/>
        </w:rPr>
      </w:pPr>
      <w:r w:rsidRPr="007D0076">
        <w:rPr>
          <w:noProof/>
          <w:sz w:val="22"/>
          <w:szCs w:val="22"/>
        </w:rPr>
        <w:t>Е-маил:_________________________________________                    Пиб:_________________________________________</w:t>
      </w:r>
    </w:p>
    <w:p w:rsidR="00210EBC" w:rsidRPr="007D0076" w:rsidRDefault="00210EBC" w:rsidP="00210EBC">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10EBC" w:rsidRPr="007D0076" w:rsidRDefault="00210EBC" w:rsidP="00210EBC">
      <w:pPr>
        <w:pStyle w:val="BodyText"/>
        <w:jc w:val="left"/>
        <w:rPr>
          <w:noProof/>
          <w:sz w:val="22"/>
          <w:szCs w:val="22"/>
          <w:lang w:val="sr-Cyrl-CS"/>
        </w:rPr>
      </w:pPr>
      <w:r w:rsidRPr="007D0076">
        <w:rPr>
          <w:noProof/>
          <w:sz w:val="22"/>
          <w:szCs w:val="22"/>
        </w:rPr>
        <w:t>Овлашћено лице:_________________________________</w:t>
      </w:r>
    </w:p>
    <w:p w:rsidR="00210EBC" w:rsidRPr="00CF7754" w:rsidRDefault="00210EBC" w:rsidP="00210EBC">
      <w:pPr>
        <w:pStyle w:val="BodyText"/>
        <w:jc w:val="left"/>
        <w:rPr>
          <w:noProof/>
          <w:sz w:val="20"/>
          <w:lang w:val="sr-Cyrl-CS"/>
        </w:rPr>
      </w:pPr>
    </w:p>
    <w:tbl>
      <w:tblPr>
        <w:tblStyle w:val="TableGrid"/>
        <w:tblW w:w="14568" w:type="dxa"/>
        <w:tblInd w:w="108" w:type="dxa"/>
        <w:tblLayout w:type="fixed"/>
        <w:tblLook w:val="04A0" w:firstRow="1" w:lastRow="0" w:firstColumn="1" w:lastColumn="0" w:noHBand="0" w:noVBand="1"/>
      </w:tblPr>
      <w:tblGrid>
        <w:gridCol w:w="817"/>
        <w:gridCol w:w="3152"/>
        <w:gridCol w:w="1134"/>
        <w:gridCol w:w="1134"/>
        <w:gridCol w:w="1276"/>
        <w:gridCol w:w="883"/>
        <w:gridCol w:w="1101"/>
        <w:gridCol w:w="1403"/>
        <w:gridCol w:w="1007"/>
        <w:gridCol w:w="1275"/>
        <w:gridCol w:w="1386"/>
      </w:tblGrid>
      <w:tr w:rsidR="00CC4D39" w:rsidRPr="00FE2717" w:rsidTr="00CC4D39">
        <w:tc>
          <w:tcPr>
            <w:tcW w:w="14568" w:type="dxa"/>
            <w:gridSpan w:val="11"/>
            <w:vAlign w:val="center"/>
          </w:tcPr>
          <w:p w:rsidR="00CC4D39" w:rsidRPr="00FE2717" w:rsidRDefault="00CC4D39" w:rsidP="003C56F2">
            <w:pPr>
              <w:jc w:val="center"/>
              <w:rPr>
                <w:b/>
                <w:noProof/>
                <w:sz w:val="20"/>
                <w:szCs w:val="20"/>
              </w:rPr>
            </w:pPr>
            <w:r w:rsidRPr="00FE2717">
              <w:rPr>
                <w:b/>
                <w:noProof/>
                <w:sz w:val="20"/>
                <w:szCs w:val="20"/>
              </w:rPr>
              <w:t>КЛИНИЧКИ ЦЕНТАР ВОЈВОДИНЕ</w:t>
            </w:r>
          </w:p>
        </w:tc>
      </w:tr>
      <w:tr w:rsidR="00DF3F53" w:rsidRPr="00FE2717" w:rsidTr="00CC4D39">
        <w:tc>
          <w:tcPr>
            <w:tcW w:w="14568" w:type="dxa"/>
            <w:gridSpan w:val="11"/>
            <w:vAlign w:val="center"/>
          </w:tcPr>
          <w:p w:rsidR="00DF3F53" w:rsidRPr="00A41A6C" w:rsidRDefault="00DF3F53" w:rsidP="00DF3F53">
            <w:pPr>
              <w:jc w:val="both"/>
              <w:rPr>
                <w:b/>
                <w:noProof/>
                <w:sz w:val="20"/>
                <w:szCs w:val="20"/>
              </w:rPr>
            </w:pP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rPr>
              <w:t>Редни број</w:t>
            </w:r>
          </w:p>
        </w:tc>
        <w:tc>
          <w:tcPr>
            <w:tcW w:w="3152" w:type="dxa"/>
            <w:vAlign w:val="center"/>
          </w:tcPr>
          <w:p w:rsidR="00CC4D39" w:rsidRPr="00FE2717" w:rsidRDefault="00CC4D39" w:rsidP="003C56F2">
            <w:pPr>
              <w:pStyle w:val="BodyText"/>
              <w:jc w:val="center"/>
              <w:rPr>
                <w:b/>
                <w:noProof/>
                <w:sz w:val="20"/>
              </w:rPr>
            </w:pPr>
            <w:r w:rsidRPr="00FE2717">
              <w:rPr>
                <w:b/>
                <w:noProof/>
                <w:sz w:val="20"/>
              </w:rPr>
              <w:t>Назив</w:t>
            </w:r>
          </w:p>
        </w:tc>
        <w:tc>
          <w:tcPr>
            <w:tcW w:w="1134" w:type="dxa"/>
            <w:vAlign w:val="center"/>
          </w:tcPr>
          <w:p w:rsidR="00CC4D39" w:rsidRPr="00FE2717" w:rsidRDefault="00CC4D39" w:rsidP="003C56F2">
            <w:pPr>
              <w:pStyle w:val="BodyText"/>
              <w:jc w:val="center"/>
              <w:rPr>
                <w:b/>
                <w:noProof/>
                <w:sz w:val="20"/>
              </w:rPr>
            </w:pPr>
            <w:r w:rsidRPr="00FE2717">
              <w:rPr>
                <w:b/>
                <w:noProof/>
                <w:sz w:val="20"/>
              </w:rPr>
              <w:t>Јединица мере</w:t>
            </w:r>
          </w:p>
        </w:tc>
        <w:tc>
          <w:tcPr>
            <w:tcW w:w="1134" w:type="dxa"/>
            <w:vAlign w:val="center"/>
          </w:tcPr>
          <w:p w:rsidR="00CC4D39" w:rsidRPr="00FE2717" w:rsidRDefault="00CC4D39" w:rsidP="003C56F2">
            <w:pPr>
              <w:pStyle w:val="BodyText"/>
              <w:jc w:val="center"/>
              <w:rPr>
                <w:b/>
                <w:noProof/>
                <w:sz w:val="20"/>
              </w:rPr>
            </w:pPr>
            <w:r w:rsidRPr="00FE2717">
              <w:rPr>
                <w:b/>
                <w:noProof/>
                <w:sz w:val="20"/>
              </w:rPr>
              <w:t>Количина</w:t>
            </w:r>
          </w:p>
        </w:tc>
        <w:tc>
          <w:tcPr>
            <w:tcW w:w="1276" w:type="dxa"/>
            <w:vAlign w:val="center"/>
          </w:tcPr>
          <w:p w:rsidR="00CC4D39" w:rsidRPr="00FE2717" w:rsidRDefault="00CC4D39" w:rsidP="003C56F2">
            <w:pPr>
              <w:pStyle w:val="BodyText"/>
              <w:jc w:val="center"/>
              <w:rPr>
                <w:b/>
                <w:noProof/>
                <w:sz w:val="20"/>
              </w:rPr>
            </w:pPr>
            <w:r w:rsidRPr="00FE2717">
              <w:rPr>
                <w:b/>
                <w:noProof/>
                <w:sz w:val="20"/>
              </w:rPr>
              <w:t>Јединична цена без ПДВ-а</w:t>
            </w:r>
          </w:p>
        </w:tc>
        <w:tc>
          <w:tcPr>
            <w:tcW w:w="883" w:type="dxa"/>
            <w:vAlign w:val="center"/>
          </w:tcPr>
          <w:p w:rsidR="00CC4D39" w:rsidRPr="00FE2717" w:rsidRDefault="00CC4D39" w:rsidP="003C56F2">
            <w:pPr>
              <w:pStyle w:val="BodyText"/>
              <w:jc w:val="center"/>
              <w:rPr>
                <w:b/>
                <w:noProof/>
                <w:sz w:val="20"/>
              </w:rPr>
            </w:pPr>
            <w:r w:rsidRPr="00FE2717">
              <w:rPr>
                <w:b/>
                <w:noProof/>
                <w:sz w:val="20"/>
              </w:rPr>
              <w:t>Износ</w:t>
            </w:r>
          </w:p>
          <w:p w:rsidR="00CC4D39" w:rsidRPr="00FE2717" w:rsidRDefault="00CC4D39" w:rsidP="003C56F2">
            <w:pPr>
              <w:pStyle w:val="BodyText"/>
              <w:jc w:val="center"/>
              <w:rPr>
                <w:b/>
                <w:noProof/>
                <w:sz w:val="20"/>
              </w:rPr>
            </w:pPr>
            <w:r w:rsidRPr="00FE2717">
              <w:rPr>
                <w:b/>
                <w:noProof/>
                <w:sz w:val="20"/>
              </w:rPr>
              <w:t>ПДВ-а</w:t>
            </w:r>
          </w:p>
        </w:tc>
        <w:tc>
          <w:tcPr>
            <w:tcW w:w="1101" w:type="dxa"/>
            <w:vAlign w:val="center"/>
          </w:tcPr>
          <w:p w:rsidR="00CC4D39" w:rsidRPr="00FE2717" w:rsidRDefault="00CC4D39" w:rsidP="003C56F2">
            <w:pPr>
              <w:pStyle w:val="BodyText"/>
              <w:jc w:val="center"/>
              <w:rPr>
                <w:b/>
                <w:noProof/>
                <w:sz w:val="20"/>
              </w:rPr>
            </w:pPr>
            <w:r w:rsidRPr="00FE2717">
              <w:rPr>
                <w:b/>
                <w:noProof/>
                <w:sz w:val="20"/>
              </w:rPr>
              <w:t>Укупна цена без ПДВ-а</w:t>
            </w:r>
          </w:p>
        </w:tc>
        <w:tc>
          <w:tcPr>
            <w:tcW w:w="1403" w:type="dxa"/>
            <w:vAlign w:val="center"/>
          </w:tcPr>
          <w:p w:rsidR="00CC4D39" w:rsidRPr="00FE2717" w:rsidRDefault="00CC4D39" w:rsidP="003C56F2">
            <w:pPr>
              <w:pStyle w:val="BodyText"/>
              <w:jc w:val="center"/>
              <w:rPr>
                <w:b/>
                <w:noProof/>
                <w:sz w:val="20"/>
              </w:rPr>
            </w:pPr>
            <w:r w:rsidRPr="00FE2717">
              <w:rPr>
                <w:b/>
                <w:noProof/>
                <w:sz w:val="20"/>
              </w:rPr>
              <w:t>Произвођач</w:t>
            </w:r>
          </w:p>
        </w:tc>
        <w:tc>
          <w:tcPr>
            <w:tcW w:w="1007" w:type="dxa"/>
            <w:vAlign w:val="center"/>
          </w:tcPr>
          <w:p w:rsidR="00CC4D39" w:rsidRPr="00FE2717" w:rsidRDefault="00CC4D39" w:rsidP="003C56F2">
            <w:pPr>
              <w:pStyle w:val="BodyText"/>
              <w:jc w:val="center"/>
              <w:rPr>
                <w:b/>
                <w:noProof/>
                <w:sz w:val="20"/>
              </w:rPr>
            </w:pPr>
            <w:r w:rsidRPr="00FE2717">
              <w:rPr>
                <w:b/>
                <w:noProof/>
                <w:sz w:val="20"/>
              </w:rPr>
              <w:t>Земља порекла</w:t>
            </w:r>
          </w:p>
        </w:tc>
        <w:tc>
          <w:tcPr>
            <w:tcW w:w="1275" w:type="dxa"/>
            <w:vAlign w:val="center"/>
          </w:tcPr>
          <w:p w:rsidR="00CC4D39" w:rsidRPr="00FE2717" w:rsidRDefault="00CC4D39" w:rsidP="003C56F2">
            <w:pPr>
              <w:pStyle w:val="BodyText"/>
              <w:jc w:val="center"/>
              <w:rPr>
                <w:b/>
                <w:noProof/>
                <w:sz w:val="20"/>
              </w:rPr>
            </w:pPr>
            <w:r w:rsidRPr="00FE2717">
              <w:rPr>
                <w:b/>
                <w:noProof/>
                <w:sz w:val="20"/>
              </w:rPr>
              <w:t>Уверење о квалитету/атест</w:t>
            </w:r>
          </w:p>
        </w:tc>
        <w:tc>
          <w:tcPr>
            <w:tcW w:w="1386" w:type="dxa"/>
            <w:vAlign w:val="center"/>
          </w:tcPr>
          <w:p w:rsidR="00CC4D39" w:rsidRPr="00FE2717" w:rsidRDefault="00CC4D39" w:rsidP="003C56F2">
            <w:pPr>
              <w:pStyle w:val="BodyText"/>
              <w:jc w:val="center"/>
              <w:rPr>
                <w:b/>
                <w:noProof/>
                <w:sz w:val="20"/>
              </w:rPr>
            </w:pPr>
            <w:r w:rsidRPr="00FE2717">
              <w:rPr>
                <w:b/>
                <w:noProof/>
                <w:sz w:val="20"/>
              </w:rPr>
              <w:t>Доказ о стављању тражене робе у промет</w:t>
            </w:r>
          </w:p>
        </w:tc>
      </w:tr>
      <w:tr w:rsidR="00CC4D39" w:rsidRPr="00FE2717" w:rsidTr="00CC4D39">
        <w:tc>
          <w:tcPr>
            <w:tcW w:w="817" w:type="dxa"/>
            <w:vAlign w:val="center"/>
          </w:tcPr>
          <w:p w:rsidR="00CC4D39" w:rsidRPr="00FE2717" w:rsidRDefault="00CC4D39" w:rsidP="003C56F2">
            <w:pPr>
              <w:pStyle w:val="BodyText"/>
              <w:jc w:val="center"/>
              <w:rPr>
                <w:b/>
                <w:noProof/>
                <w:sz w:val="20"/>
              </w:rPr>
            </w:pPr>
            <w:r w:rsidRPr="00FE2717">
              <w:rPr>
                <w:b/>
                <w:noProof/>
                <w:sz w:val="20"/>
                <w:lang w:val="en-US"/>
              </w:rPr>
              <w:t>I</w:t>
            </w:r>
          </w:p>
        </w:tc>
        <w:tc>
          <w:tcPr>
            <w:tcW w:w="3152" w:type="dxa"/>
            <w:vAlign w:val="center"/>
          </w:tcPr>
          <w:p w:rsidR="00CC4D39" w:rsidRPr="00FE2717" w:rsidRDefault="00CC4D39" w:rsidP="003C56F2">
            <w:pPr>
              <w:pStyle w:val="BodyText"/>
              <w:jc w:val="center"/>
              <w:rPr>
                <w:noProof/>
                <w:sz w:val="20"/>
              </w:rPr>
            </w:pPr>
            <w:r w:rsidRPr="00FE2717">
              <w:rPr>
                <w:noProof/>
                <w:sz w:val="20"/>
              </w:rPr>
              <w:t>2</w:t>
            </w:r>
          </w:p>
        </w:tc>
        <w:tc>
          <w:tcPr>
            <w:tcW w:w="1134" w:type="dxa"/>
            <w:vAlign w:val="center"/>
          </w:tcPr>
          <w:p w:rsidR="00CC4D39" w:rsidRPr="00FE2717" w:rsidRDefault="00CC4D39" w:rsidP="003C56F2">
            <w:pPr>
              <w:pStyle w:val="BodyText"/>
              <w:jc w:val="center"/>
              <w:rPr>
                <w:noProof/>
                <w:sz w:val="20"/>
              </w:rPr>
            </w:pPr>
            <w:r w:rsidRPr="00FE2717">
              <w:rPr>
                <w:noProof/>
                <w:sz w:val="20"/>
              </w:rPr>
              <w:t>3</w:t>
            </w:r>
          </w:p>
        </w:tc>
        <w:tc>
          <w:tcPr>
            <w:tcW w:w="1134" w:type="dxa"/>
            <w:vAlign w:val="center"/>
          </w:tcPr>
          <w:p w:rsidR="00CC4D39" w:rsidRPr="00FE2717" w:rsidRDefault="00CC4D39" w:rsidP="003C56F2">
            <w:pPr>
              <w:pStyle w:val="BodyText"/>
              <w:jc w:val="center"/>
              <w:rPr>
                <w:noProof/>
                <w:sz w:val="20"/>
                <w:lang w:val="sr-Cyrl-CS"/>
              </w:rPr>
            </w:pPr>
            <w:r w:rsidRPr="00FE2717">
              <w:rPr>
                <w:noProof/>
                <w:sz w:val="20"/>
              </w:rPr>
              <w:t>4</w:t>
            </w:r>
          </w:p>
        </w:tc>
        <w:tc>
          <w:tcPr>
            <w:tcW w:w="1276" w:type="dxa"/>
            <w:vAlign w:val="center"/>
          </w:tcPr>
          <w:p w:rsidR="00CC4D39" w:rsidRPr="00FE2717" w:rsidRDefault="00CC4D39" w:rsidP="003C56F2">
            <w:pPr>
              <w:pStyle w:val="BodyText"/>
              <w:jc w:val="center"/>
              <w:rPr>
                <w:noProof/>
                <w:sz w:val="20"/>
              </w:rPr>
            </w:pPr>
            <w:r w:rsidRPr="00FE2717">
              <w:rPr>
                <w:noProof/>
                <w:sz w:val="20"/>
              </w:rPr>
              <w:t>5</w:t>
            </w:r>
          </w:p>
        </w:tc>
        <w:tc>
          <w:tcPr>
            <w:tcW w:w="883" w:type="dxa"/>
            <w:vAlign w:val="center"/>
          </w:tcPr>
          <w:p w:rsidR="00CC4D39" w:rsidRPr="00FE2717" w:rsidRDefault="00CC4D39" w:rsidP="003C56F2">
            <w:pPr>
              <w:pStyle w:val="BodyText"/>
              <w:jc w:val="center"/>
              <w:rPr>
                <w:noProof/>
                <w:sz w:val="20"/>
              </w:rPr>
            </w:pPr>
            <w:r w:rsidRPr="00FE2717">
              <w:rPr>
                <w:noProof/>
                <w:sz w:val="20"/>
              </w:rPr>
              <w:t>6</w:t>
            </w:r>
          </w:p>
        </w:tc>
        <w:tc>
          <w:tcPr>
            <w:tcW w:w="1101" w:type="dxa"/>
            <w:vAlign w:val="center"/>
          </w:tcPr>
          <w:p w:rsidR="00CC4D39" w:rsidRPr="00FE2717" w:rsidRDefault="00CC4D39" w:rsidP="003C56F2">
            <w:pPr>
              <w:pStyle w:val="BodyText"/>
              <w:jc w:val="center"/>
              <w:rPr>
                <w:noProof/>
                <w:sz w:val="20"/>
              </w:rPr>
            </w:pPr>
            <w:r w:rsidRPr="00FE2717">
              <w:rPr>
                <w:noProof/>
                <w:sz w:val="20"/>
              </w:rPr>
              <w:t>7</w:t>
            </w:r>
          </w:p>
        </w:tc>
        <w:tc>
          <w:tcPr>
            <w:tcW w:w="1403" w:type="dxa"/>
            <w:vAlign w:val="center"/>
          </w:tcPr>
          <w:p w:rsidR="00CC4D39" w:rsidRPr="00FE2717" w:rsidRDefault="00CC4D39" w:rsidP="003C56F2">
            <w:pPr>
              <w:pStyle w:val="BodyText"/>
              <w:jc w:val="center"/>
              <w:rPr>
                <w:noProof/>
                <w:sz w:val="20"/>
              </w:rPr>
            </w:pPr>
            <w:r w:rsidRPr="00FE2717">
              <w:rPr>
                <w:noProof/>
                <w:sz w:val="20"/>
              </w:rPr>
              <w:t>8</w:t>
            </w:r>
          </w:p>
        </w:tc>
        <w:tc>
          <w:tcPr>
            <w:tcW w:w="1007" w:type="dxa"/>
            <w:vAlign w:val="center"/>
          </w:tcPr>
          <w:p w:rsidR="00CC4D39" w:rsidRPr="00FE2717" w:rsidRDefault="00CC4D39" w:rsidP="003C56F2">
            <w:pPr>
              <w:pStyle w:val="BodyText"/>
              <w:jc w:val="center"/>
              <w:rPr>
                <w:noProof/>
                <w:sz w:val="20"/>
              </w:rPr>
            </w:pPr>
            <w:r w:rsidRPr="00FE2717">
              <w:rPr>
                <w:noProof/>
                <w:sz w:val="20"/>
              </w:rPr>
              <w:t>9</w:t>
            </w:r>
          </w:p>
        </w:tc>
        <w:tc>
          <w:tcPr>
            <w:tcW w:w="1275" w:type="dxa"/>
            <w:vAlign w:val="center"/>
          </w:tcPr>
          <w:p w:rsidR="00CC4D39" w:rsidRPr="00FE2717" w:rsidRDefault="00CC4D39" w:rsidP="003C56F2">
            <w:pPr>
              <w:pStyle w:val="BodyText"/>
              <w:jc w:val="center"/>
              <w:rPr>
                <w:noProof/>
                <w:sz w:val="20"/>
              </w:rPr>
            </w:pPr>
            <w:r w:rsidRPr="00FE2717">
              <w:rPr>
                <w:noProof/>
                <w:sz w:val="20"/>
              </w:rPr>
              <w:t>10</w:t>
            </w:r>
          </w:p>
        </w:tc>
        <w:tc>
          <w:tcPr>
            <w:tcW w:w="1386" w:type="dxa"/>
            <w:vAlign w:val="center"/>
          </w:tcPr>
          <w:p w:rsidR="00CC4D39" w:rsidRPr="00FE2717" w:rsidRDefault="00CC4D39" w:rsidP="003C56F2">
            <w:pPr>
              <w:pStyle w:val="BodyText"/>
              <w:jc w:val="center"/>
              <w:rPr>
                <w:noProof/>
                <w:sz w:val="20"/>
              </w:rPr>
            </w:pPr>
            <w:r w:rsidRPr="00FE2717">
              <w:rPr>
                <w:noProof/>
                <w:sz w:val="20"/>
              </w:rPr>
              <w:t>11</w:t>
            </w:r>
          </w:p>
        </w:tc>
      </w:tr>
      <w:tr w:rsidR="00696B41" w:rsidRPr="00FE2717" w:rsidTr="00773BEF">
        <w:tc>
          <w:tcPr>
            <w:tcW w:w="817" w:type="dxa"/>
            <w:vAlign w:val="center"/>
          </w:tcPr>
          <w:p w:rsidR="00696B41" w:rsidRPr="00FE2717" w:rsidRDefault="00696B41" w:rsidP="003C56F2">
            <w:pPr>
              <w:pStyle w:val="BodyText"/>
              <w:jc w:val="center"/>
              <w:rPr>
                <w:noProof/>
                <w:sz w:val="20"/>
              </w:rPr>
            </w:pPr>
            <w:r w:rsidRPr="00FE2717">
              <w:rPr>
                <w:noProof/>
                <w:sz w:val="20"/>
              </w:rPr>
              <w:t>1.</w:t>
            </w:r>
          </w:p>
        </w:tc>
        <w:tc>
          <w:tcPr>
            <w:tcW w:w="3152" w:type="dxa"/>
          </w:tcPr>
          <w:p w:rsidR="00696B41" w:rsidRPr="00696B41" w:rsidRDefault="00696B41" w:rsidP="008F455F">
            <w:pPr>
              <w:rPr>
                <w:sz w:val="20"/>
                <w:szCs w:val="20"/>
              </w:rPr>
            </w:pPr>
            <w:r w:rsidRPr="00696B41">
              <w:rPr>
                <w:sz w:val="20"/>
                <w:szCs w:val="20"/>
              </w:rPr>
              <w:t>BIOPTIČKE UNI-CASSETTE ORANGE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12</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Pr="00FE2717" w:rsidRDefault="00696B41" w:rsidP="003C56F2">
            <w:pPr>
              <w:pStyle w:val="BodyText"/>
              <w:jc w:val="center"/>
              <w:rPr>
                <w:noProof/>
                <w:sz w:val="20"/>
              </w:rPr>
            </w:pPr>
            <w:r w:rsidRPr="00FE2717">
              <w:rPr>
                <w:noProof/>
                <w:sz w:val="20"/>
              </w:rPr>
              <w:t>2.</w:t>
            </w:r>
          </w:p>
        </w:tc>
        <w:tc>
          <w:tcPr>
            <w:tcW w:w="3152" w:type="dxa"/>
          </w:tcPr>
          <w:p w:rsidR="00696B41" w:rsidRPr="00696B41" w:rsidRDefault="00696B41" w:rsidP="008F455F">
            <w:pPr>
              <w:rPr>
                <w:sz w:val="20"/>
                <w:szCs w:val="20"/>
              </w:rPr>
            </w:pPr>
            <w:r w:rsidRPr="00696B41">
              <w:rPr>
                <w:sz w:val="20"/>
                <w:szCs w:val="20"/>
              </w:rPr>
              <w:t>BIOPTIČKE UNI-CASSETTE YELLOW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10</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Pr="00FE2717" w:rsidRDefault="00696B41" w:rsidP="003C56F2">
            <w:pPr>
              <w:pStyle w:val="BodyText"/>
              <w:jc w:val="center"/>
              <w:rPr>
                <w:noProof/>
                <w:sz w:val="20"/>
              </w:rPr>
            </w:pPr>
            <w:r w:rsidRPr="00FE2717">
              <w:rPr>
                <w:noProof/>
                <w:sz w:val="20"/>
              </w:rPr>
              <w:t>3.</w:t>
            </w:r>
          </w:p>
        </w:tc>
        <w:tc>
          <w:tcPr>
            <w:tcW w:w="3152" w:type="dxa"/>
          </w:tcPr>
          <w:p w:rsidR="00696B41" w:rsidRPr="00696B41" w:rsidRDefault="00696B41" w:rsidP="008F455F">
            <w:pPr>
              <w:rPr>
                <w:sz w:val="20"/>
                <w:szCs w:val="20"/>
              </w:rPr>
            </w:pPr>
            <w:r w:rsidRPr="00696B41">
              <w:rPr>
                <w:sz w:val="20"/>
                <w:szCs w:val="20"/>
              </w:rPr>
              <w:t>BIOPTIČKE UNI-CASSETTE VIOLET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16</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Default="00696B41" w:rsidP="003C56F2">
            <w:pPr>
              <w:pStyle w:val="BodyText"/>
              <w:jc w:val="center"/>
              <w:rPr>
                <w:noProof/>
                <w:sz w:val="20"/>
                <w:lang w:val="sr-Cyrl-RS"/>
              </w:rPr>
            </w:pPr>
            <w:r>
              <w:rPr>
                <w:noProof/>
                <w:sz w:val="20"/>
                <w:lang w:val="sr-Cyrl-RS"/>
              </w:rPr>
              <w:t>4.</w:t>
            </w:r>
          </w:p>
        </w:tc>
        <w:tc>
          <w:tcPr>
            <w:tcW w:w="3152" w:type="dxa"/>
          </w:tcPr>
          <w:p w:rsidR="00696B41" w:rsidRPr="00696B41" w:rsidRDefault="00696B41" w:rsidP="008F455F">
            <w:pPr>
              <w:rPr>
                <w:sz w:val="20"/>
                <w:szCs w:val="20"/>
              </w:rPr>
            </w:pPr>
            <w:r w:rsidRPr="00696B41">
              <w:rPr>
                <w:sz w:val="20"/>
                <w:szCs w:val="20"/>
              </w:rPr>
              <w:t>BIOPTIČKE UNI-CASSETTE GREEN a 2000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12</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696B41" w:rsidRPr="00FE2717" w:rsidTr="00773BEF">
        <w:tc>
          <w:tcPr>
            <w:tcW w:w="817" w:type="dxa"/>
            <w:vAlign w:val="center"/>
          </w:tcPr>
          <w:p w:rsidR="00696B41" w:rsidRPr="00191AF3" w:rsidRDefault="00696B41" w:rsidP="003C56F2">
            <w:pPr>
              <w:pStyle w:val="BodyText"/>
              <w:jc w:val="center"/>
              <w:rPr>
                <w:noProof/>
                <w:sz w:val="20"/>
                <w:lang w:val="sr-Cyrl-RS"/>
              </w:rPr>
            </w:pPr>
            <w:r>
              <w:rPr>
                <w:noProof/>
                <w:sz w:val="20"/>
                <w:lang w:val="sr-Cyrl-RS"/>
              </w:rPr>
              <w:t>5.</w:t>
            </w:r>
          </w:p>
        </w:tc>
        <w:tc>
          <w:tcPr>
            <w:tcW w:w="3152" w:type="dxa"/>
          </w:tcPr>
          <w:p w:rsidR="00696B41" w:rsidRPr="00696B41" w:rsidRDefault="00696B41" w:rsidP="008F455F">
            <w:pPr>
              <w:rPr>
                <w:sz w:val="20"/>
                <w:szCs w:val="20"/>
              </w:rPr>
            </w:pPr>
            <w:r w:rsidRPr="00696B41">
              <w:rPr>
                <w:sz w:val="20"/>
                <w:szCs w:val="20"/>
              </w:rPr>
              <w:t>BIOPSI 6CHAMBER CASSETTE GREY a 250</w:t>
            </w:r>
          </w:p>
        </w:tc>
        <w:tc>
          <w:tcPr>
            <w:tcW w:w="1134" w:type="dxa"/>
          </w:tcPr>
          <w:p w:rsidR="00696B41" w:rsidRPr="00696B41" w:rsidRDefault="00696B41" w:rsidP="008F455F">
            <w:pPr>
              <w:rPr>
                <w:sz w:val="20"/>
                <w:szCs w:val="20"/>
              </w:rPr>
            </w:pPr>
            <w:r w:rsidRPr="00696B41">
              <w:rPr>
                <w:sz w:val="20"/>
                <w:szCs w:val="20"/>
              </w:rPr>
              <w:t>pak</w:t>
            </w:r>
          </w:p>
        </w:tc>
        <w:tc>
          <w:tcPr>
            <w:tcW w:w="1134" w:type="dxa"/>
          </w:tcPr>
          <w:p w:rsidR="00696B41" w:rsidRPr="00696B41" w:rsidRDefault="00696B41" w:rsidP="008F455F">
            <w:pPr>
              <w:rPr>
                <w:sz w:val="20"/>
                <w:szCs w:val="20"/>
              </w:rPr>
            </w:pPr>
            <w:r w:rsidRPr="00696B41">
              <w:rPr>
                <w:sz w:val="20"/>
                <w:szCs w:val="20"/>
              </w:rPr>
              <w:t>14</w:t>
            </w:r>
          </w:p>
        </w:tc>
        <w:tc>
          <w:tcPr>
            <w:tcW w:w="1276" w:type="dxa"/>
            <w:vAlign w:val="center"/>
          </w:tcPr>
          <w:p w:rsidR="00696B41" w:rsidRPr="00FE2717" w:rsidRDefault="00696B41" w:rsidP="003C56F2">
            <w:pPr>
              <w:jc w:val="center"/>
              <w:rPr>
                <w:sz w:val="20"/>
                <w:szCs w:val="20"/>
              </w:rPr>
            </w:pPr>
          </w:p>
        </w:tc>
        <w:tc>
          <w:tcPr>
            <w:tcW w:w="883" w:type="dxa"/>
            <w:vAlign w:val="center"/>
          </w:tcPr>
          <w:p w:rsidR="00696B41" w:rsidRPr="00FE2717" w:rsidRDefault="00696B41" w:rsidP="003C56F2">
            <w:pPr>
              <w:jc w:val="center"/>
              <w:rPr>
                <w:sz w:val="20"/>
                <w:szCs w:val="20"/>
              </w:rPr>
            </w:pPr>
          </w:p>
        </w:tc>
        <w:tc>
          <w:tcPr>
            <w:tcW w:w="1101" w:type="dxa"/>
            <w:vAlign w:val="center"/>
          </w:tcPr>
          <w:p w:rsidR="00696B41" w:rsidRPr="00FE2717" w:rsidRDefault="00696B41" w:rsidP="003C56F2">
            <w:pPr>
              <w:jc w:val="center"/>
              <w:rPr>
                <w:sz w:val="20"/>
                <w:szCs w:val="20"/>
              </w:rPr>
            </w:pPr>
          </w:p>
        </w:tc>
        <w:tc>
          <w:tcPr>
            <w:tcW w:w="1403" w:type="dxa"/>
            <w:vAlign w:val="center"/>
          </w:tcPr>
          <w:p w:rsidR="00696B41" w:rsidRPr="00FE2717" w:rsidRDefault="00696B41" w:rsidP="003C56F2">
            <w:pPr>
              <w:jc w:val="center"/>
              <w:rPr>
                <w:sz w:val="20"/>
                <w:szCs w:val="20"/>
              </w:rPr>
            </w:pPr>
          </w:p>
        </w:tc>
        <w:tc>
          <w:tcPr>
            <w:tcW w:w="1007" w:type="dxa"/>
            <w:vAlign w:val="center"/>
          </w:tcPr>
          <w:p w:rsidR="00696B41" w:rsidRPr="00FE2717" w:rsidRDefault="00696B41" w:rsidP="003C56F2">
            <w:pPr>
              <w:jc w:val="center"/>
              <w:rPr>
                <w:sz w:val="20"/>
                <w:szCs w:val="20"/>
              </w:rPr>
            </w:pPr>
          </w:p>
        </w:tc>
        <w:tc>
          <w:tcPr>
            <w:tcW w:w="1275" w:type="dxa"/>
            <w:vAlign w:val="center"/>
          </w:tcPr>
          <w:p w:rsidR="00696B41" w:rsidRPr="00FE2717" w:rsidRDefault="00696B41" w:rsidP="003C56F2">
            <w:pPr>
              <w:jc w:val="center"/>
              <w:rPr>
                <w:sz w:val="20"/>
                <w:szCs w:val="20"/>
              </w:rPr>
            </w:pPr>
          </w:p>
        </w:tc>
        <w:tc>
          <w:tcPr>
            <w:tcW w:w="1386" w:type="dxa"/>
            <w:vAlign w:val="center"/>
          </w:tcPr>
          <w:p w:rsidR="00696B41" w:rsidRPr="00FE2717" w:rsidRDefault="00696B41" w:rsidP="003C56F2">
            <w:pPr>
              <w:pStyle w:val="BodyText"/>
              <w:jc w:val="center"/>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без ПДВ-а:</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III</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ПДВ:</w:t>
            </w:r>
          </w:p>
        </w:tc>
        <w:tc>
          <w:tcPr>
            <w:tcW w:w="1101" w:type="dxa"/>
          </w:tcPr>
          <w:p w:rsidR="00CC4D39" w:rsidRPr="00FE2717" w:rsidRDefault="00CC4D39" w:rsidP="003C56F2">
            <w:pPr>
              <w:pStyle w:val="BodyText"/>
              <w:jc w:val="left"/>
              <w:rPr>
                <w:noProof/>
                <w:sz w:val="20"/>
              </w:rPr>
            </w:pPr>
          </w:p>
        </w:tc>
      </w:tr>
      <w:tr w:rsidR="00CC4D39" w:rsidRPr="00FE2717" w:rsidTr="00CC4D39">
        <w:trPr>
          <w:gridAfter w:val="4"/>
          <w:wAfter w:w="5071" w:type="dxa"/>
        </w:trPr>
        <w:tc>
          <w:tcPr>
            <w:tcW w:w="817" w:type="dxa"/>
            <w:vAlign w:val="center"/>
          </w:tcPr>
          <w:p w:rsidR="00CC4D39" w:rsidRPr="00FE2717" w:rsidRDefault="00CC4D39" w:rsidP="003C56F2">
            <w:pPr>
              <w:pStyle w:val="BodyText"/>
              <w:jc w:val="center"/>
              <w:rPr>
                <w:b/>
                <w:noProof/>
                <w:sz w:val="20"/>
              </w:rPr>
            </w:pPr>
            <w:r w:rsidRPr="00FE2717">
              <w:rPr>
                <w:b/>
                <w:noProof/>
                <w:sz w:val="20"/>
              </w:rPr>
              <w:t>IV</w:t>
            </w:r>
          </w:p>
        </w:tc>
        <w:tc>
          <w:tcPr>
            <w:tcW w:w="7579" w:type="dxa"/>
            <w:gridSpan w:val="5"/>
            <w:vAlign w:val="center"/>
          </w:tcPr>
          <w:p w:rsidR="00CC4D39" w:rsidRPr="00FE2717" w:rsidRDefault="00CC4D39" w:rsidP="003C56F2">
            <w:pPr>
              <w:pStyle w:val="BodyText"/>
              <w:jc w:val="right"/>
              <w:rPr>
                <w:b/>
                <w:noProof/>
                <w:sz w:val="20"/>
              </w:rPr>
            </w:pPr>
            <w:r w:rsidRPr="00FE2717">
              <w:rPr>
                <w:b/>
                <w:noProof/>
                <w:sz w:val="20"/>
              </w:rPr>
              <w:t>Укупна цена понуде са ПДВ-ом:</w:t>
            </w:r>
          </w:p>
        </w:tc>
        <w:tc>
          <w:tcPr>
            <w:tcW w:w="1101" w:type="dxa"/>
          </w:tcPr>
          <w:p w:rsidR="00CC4D39" w:rsidRPr="00FE2717" w:rsidRDefault="00CC4D39" w:rsidP="003C56F2">
            <w:pPr>
              <w:pStyle w:val="BodyText"/>
              <w:jc w:val="left"/>
              <w:rPr>
                <w:noProof/>
                <w:sz w:val="20"/>
              </w:rPr>
            </w:pPr>
          </w:p>
        </w:tc>
      </w:tr>
    </w:tbl>
    <w:p w:rsidR="00210EBC" w:rsidRDefault="00210EBC" w:rsidP="00210EBC">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6. став 1. тачка 7. Правилника о обавезним елементима конкурсне документације („Службени гласник РС“, број 29 од 29.03.2013.)</w:t>
      </w:r>
    </w:p>
    <w:p w:rsidR="002C2145" w:rsidRPr="00CD7D90" w:rsidRDefault="002C2145" w:rsidP="00210EBC">
      <w:pPr>
        <w:pStyle w:val="BodyText"/>
        <w:rPr>
          <w:noProof/>
          <w:sz w:val="22"/>
          <w:szCs w:val="22"/>
          <w:lang w:val="sr-Latn-RS"/>
        </w:rPr>
      </w:pPr>
    </w:p>
    <w:p w:rsidR="00FE2717" w:rsidRPr="00DF3F53" w:rsidRDefault="00210EBC" w:rsidP="00210EBC">
      <w:pPr>
        <w:pStyle w:val="BodyText"/>
        <w:rPr>
          <w:noProof/>
          <w:sz w:val="22"/>
          <w:szCs w:val="22"/>
          <w:lang w:val="sr-Cyrl-RS"/>
        </w:rPr>
      </w:pPr>
      <w:r w:rsidRPr="007D0076">
        <w:rPr>
          <w:noProof/>
          <w:sz w:val="22"/>
          <w:szCs w:val="22"/>
        </w:rPr>
        <w:t>Обавезе из своје понуде ћу извршити (заокружити начин како ће се обавезе из понуде извршити):</w:t>
      </w:r>
    </w:p>
    <w:p w:rsidR="00210EBC" w:rsidRPr="007D0076" w:rsidRDefault="00210EBC" w:rsidP="00EF7607">
      <w:pPr>
        <w:pStyle w:val="BodyText"/>
        <w:numPr>
          <w:ilvl w:val="0"/>
          <w:numId w:val="14"/>
        </w:numPr>
        <w:rPr>
          <w:noProof/>
          <w:sz w:val="22"/>
          <w:szCs w:val="22"/>
        </w:rPr>
      </w:pPr>
      <w:r w:rsidRPr="007D0076">
        <w:rPr>
          <w:noProof/>
          <w:sz w:val="22"/>
          <w:szCs w:val="22"/>
        </w:rPr>
        <w:lastRenderedPageBreak/>
        <w:t>Самостално</w:t>
      </w:r>
    </w:p>
    <w:p w:rsidR="00210EBC" w:rsidRPr="007D0076" w:rsidRDefault="00210EBC" w:rsidP="00EF7607">
      <w:pPr>
        <w:pStyle w:val="BodyText"/>
        <w:numPr>
          <w:ilvl w:val="0"/>
          <w:numId w:val="14"/>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10EBC" w:rsidRPr="007D0076" w:rsidRDefault="00210EBC" w:rsidP="00EF7607">
      <w:pPr>
        <w:pStyle w:val="BodyText"/>
        <w:numPr>
          <w:ilvl w:val="0"/>
          <w:numId w:val="14"/>
        </w:numPr>
        <w:rPr>
          <w:noProof/>
          <w:sz w:val="22"/>
          <w:szCs w:val="22"/>
        </w:rPr>
      </w:pPr>
      <w:r w:rsidRPr="007D0076">
        <w:rPr>
          <w:noProof/>
          <w:sz w:val="22"/>
          <w:szCs w:val="22"/>
        </w:rPr>
        <w:t>Понуда са подизвођачима (навести ко су подизвођачи):________________________________________________</w:t>
      </w:r>
      <w:r w:rsidRPr="007D0076">
        <w:rPr>
          <w:noProof/>
          <w:sz w:val="22"/>
          <w:szCs w:val="22"/>
        </w:rPr>
        <w:tab/>
      </w:r>
    </w:p>
    <w:p w:rsidR="00DF3F53" w:rsidRDefault="00DF3F53" w:rsidP="00210EBC">
      <w:pPr>
        <w:pStyle w:val="BodyText"/>
        <w:rPr>
          <w:noProof/>
          <w:sz w:val="22"/>
          <w:szCs w:val="22"/>
          <w:lang w:val="sr-Cyrl-RS"/>
        </w:rPr>
      </w:pPr>
    </w:p>
    <w:p w:rsidR="00210EBC" w:rsidRPr="007D0076" w:rsidRDefault="00210EBC" w:rsidP="00210EBC">
      <w:pPr>
        <w:pStyle w:val="BodyText"/>
        <w:rPr>
          <w:noProof/>
          <w:sz w:val="22"/>
          <w:szCs w:val="22"/>
        </w:rPr>
      </w:pPr>
      <w:r w:rsidRPr="007D0076">
        <w:rPr>
          <w:noProof/>
          <w:sz w:val="22"/>
          <w:szCs w:val="22"/>
        </w:rPr>
        <w:t xml:space="preserve">Рок испоруке:____________________________                                          </w:t>
      </w:r>
      <w:r w:rsidRPr="007D0076">
        <w:rPr>
          <w:noProof/>
          <w:sz w:val="22"/>
          <w:szCs w:val="22"/>
          <w:lang w:val="sr-Cyrl-CS"/>
        </w:rPr>
        <w:t xml:space="preserve">        </w:t>
      </w:r>
      <w:r w:rsidR="007A1667">
        <w:rPr>
          <w:noProof/>
          <w:sz w:val="22"/>
          <w:szCs w:val="22"/>
          <w:lang w:val="sr-Cyrl-CS"/>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210EBC" w:rsidRPr="007D0076" w:rsidRDefault="00210EBC" w:rsidP="00210EBC">
      <w:pPr>
        <w:pStyle w:val="BodyText"/>
        <w:rPr>
          <w:noProof/>
          <w:sz w:val="22"/>
          <w:szCs w:val="22"/>
        </w:rPr>
      </w:pPr>
      <w:r w:rsidRPr="007D0076">
        <w:rPr>
          <w:noProof/>
          <w:sz w:val="22"/>
          <w:szCs w:val="22"/>
        </w:rPr>
        <w:t>Начин и услови плаћања:________________</w:t>
      </w:r>
      <w:r w:rsidR="00DC655E">
        <w:rPr>
          <w:noProof/>
          <w:sz w:val="22"/>
          <w:szCs w:val="22"/>
        </w:rPr>
        <w:t>___</w:t>
      </w:r>
      <w:r w:rsidR="007D0076">
        <w:rPr>
          <w:noProof/>
          <w:sz w:val="22"/>
          <w:szCs w:val="22"/>
        </w:rPr>
        <w:tab/>
        <w:t xml:space="preserve">                      </w:t>
      </w:r>
      <w:r w:rsidRPr="007D0076">
        <w:rPr>
          <w:noProof/>
          <w:sz w:val="22"/>
          <w:szCs w:val="22"/>
        </w:rPr>
        <w:t xml:space="preserve">М.П.  </w:t>
      </w:r>
      <w:r w:rsidRPr="007D0076">
        <w:rPr>
          <w:noProof/>
          <w:sz w:val="22"/>
          <w:szCs w:val="22"/>
        </w:rPr>
        <w:tab/>
      </w:r>
      <w:r w:rsidR="007D0076">
        <w:rPr>
          <w:noProof/>
          <w:sz w:val="22"/>
          <w:szCs w:val="22"/>
          <w:lang w:val="sr-Cyrl-CS"/>
        </w:rPr>
        <w:t xml:space="preserve">         </w:t>
      </w:r>
      <w:r w:rsidRPr="007D0076">
        <w:rPr>
          <w:noProof/>
          <w:sz w:val="22"/>
          <w:szCs w:val="22"/>
        </w:rPr>
        <w:t>Датум:_________________________________</w:t>
      </w:r>
    </w:p>
    <w:p w:rsidR="007D0076" w:rsidRPr="007D0076" w:rsidRDefault="00210EBC" w:rsidP="00063B77">
      <w:pPr>
        <w:pStyle w:val="BodyText"/>
        <w:rPr>
          <w:noProof/>
          <w:sz w:val="22"/>
          <w:szCs w:val="22"/>
          <w:lang w:val="sr-Cyrl-CS"/>
        </w:rPr>
      </w:pPr>
      <w:r w:rsidRPr="007D0076">
        <w:rPr>
          <w:noProof/>
          <w:sz w:val="22"/>
          <w:szCs w:val="22"/>
        </w:rPr>
        <w:t>Посебне на</w:t>
      </w:r>
      <w:r w:rsidR="00DC655E">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r>
      <w:r w:rsidR="007D0076">
        <w:rPr>
          <w:noProof/>
          <w:sz w:val="22"/>
          <w:szCs w:val="22"/>
          <w:lang w:val="sr-Cyrl-CS"/>
        </w:rPr>
        <w:t xml:space="preserve">         </w:t>
      </w:r>
      <w:r w:rsidRPr="007D0076">
        <w:rPr>
          <w:noProof/>
          <w:sz w:val="22"/>
          <w:szCs w:val="22"/>
        </w:rPr>
        <w:t>Потпис:________________________________</w:t>
      </w:r>
    </w:p>
    <w:p w:rsidR="00DF3F53" w:rsidRDefault="00DF3F53" w:rsidP="00063B77">
      <w:pPr>
        <w:pStyle w:val="BodyText"/>
        <w:rPr>
          <w:noProof/>
          <w:sz w:val="20"/>
          <w:lang w:val="en-US"/>
        </w:rPr>
      </w:pPr>
      <w:r>
        <w:rPr>
          <w:noProof/>
          <w:sz w:val="20"/>
          <w:lang w:val="en-US"/>
        </w:rPr>
        <w:br w:type="page"/>
      </w:r>
    </w:p>
    <w:p w:rsidR="00087AE7" w:rsidRPr="00087AE7" w:rsidRDefault="00087AE7" w:rsidP="00063B77">
      <w:pPr>
        <w:pStyle w:val="BodyText"/>
        <w:rPr>
          <w:noProof/>
          <w:sz w:val="20"/>
          <w:lang w:val="sr-Cyrl-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F3F53">
            <w:pPr>
              <w:pStyle w:val="Heading2"/>
              <w:rPr>
                <w:noProof/>
              </w:rPr>
            </w:pPr>
            <w:r w:rsidRPr="002D5B2C">
              <w:rPr>
                <w:noProof/>
              </w:rPr>
              <w:br w:type="page"/>
            </w:r>
            <w:bookmarkStart w:id="78" w:name="_Toc364158554"/>
            <w:r w:rsidR="002A4E57">
              <w:rPr>
                <w:noProof/>
                <w:lang w:val="sr-Cyrl-CS"/>
              </w:rPr>
              <w:t xml:space="preserve">13. </w:t>
            </w:r>
            <w:bookmarkStart w:id="79" w:name="_Toc395526482"/>
            <w:r w:rsidRPr="002D5B2C">
              <w:rPr>
                <w:noProof/>
              </w:rPr>
              <w:t>ОПШТИ ПОДАЦИ О ПОНУЂАЧУ ИЗ ГРУПЕ ПОНУЂАЧА</w:t>
            </w:r>
            <w:bookmarkEnd w:id="78"/>
            <w:bookmarkEnd w:id="79"/>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F3F53">
            <w:pPr>
              <w:pStyle w:val="Heading2"/>
              <w:rPr>
                <w:noProof/>
              </w:rPr>
            </w:pPr>
            <w:r w:rsidRPr="008B7475">
              <w:rPr>
                <w:noProof/>
              </w:rPr>
              <w:lastRenderedPageBreak/>
              <w:br w:type="page"/>
            </w:r>
            <w:bookmarkStart w:id="80" w:name="_Toc364158555"/>
            <w:r w:rsidR="002A4E57">
              <w:rPr>
                <w:noProof/>
                <w:lang w:val="sr-Cyrl-CS"/>
              </w:rPr>
              <w:t>14.</w:t>
            </w:r>
            <w:r w:rsidR="00434F17">
              <w:rPr>
                <w:noProof/>
              </w:rPr>
              <w:t xml:space="preserve"> </w:t>
            </w:r>
            <w:bookmarkStart w:id="81"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0"/>
            <w:bookmarkEnd w:id="81"/>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DF3F53" w:rsidRDefault="00AB39E7" w:rsidP="00AB39E7">
      <w:pPr>
        <w:rPr>
          <w:b/>
          <w:noProof/>
          <w:lang w:val="sr-Cyrl-RS"/>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4"/>
      <w:headerReference w:type="default" r:id="rId15"/>
      <w:footerReference w:type="even" r:id="rId16"/>
      <w:footerReference w:type="default" r:id="rId17"/>
      <w:headerReference w:type="first" r:id="rId18"/>
      <w:footerReference w:type="first" r:id="rId19"/>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AF" w:rsidRDefault="00C77CAF">
      <w:r>
        <w:separator/>
      </w:r>
    </w:p>
  </w:endnote>
  <w:endnote w:type="continuationSeparator" w:id="0">
    <w:p w:rsidR="00C77CAF" w:rsidRDefault="00C7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C77CAF" w:rsidRDefault="00C77CAF">
        <w:pPr>
          <w:pStyle w:val="Footer"/>
          <w:jc w:val="right"/>
        </w:pPr>
        <w:r>
          <w:rPr>
            <w:lang w:val="sr-Cyrl-CS"/>
          </w:rPr>
          <w:t xml:space="preserve">Страна </w:t>
        </w:r>
        <w:r>
          <w:fldChar w:fldCharType="begin"/>
        </w:r>
        <w:r>
          <w:instrText xml:space="preserve"> PAGE   \* MERGEFORMAT </w:instrText>
        </w:r>
        <w:r>
          <w:fldChar w:fldCharType="separate"/>
        </w:r>
        <w:r w:rsidR="008072C1">
          <w:rPr>
            <w:noProof/>
          </w:rPr>
          <w:t>18</w:t>
        </w:r>
        <w:r>
          <w:rPr>
            <w:noProof/>
          </w:rPr>
          <w:fldChar w:fldCharType="end"/>
        </w:r>
        <w:r>
          <w:rPr>
            <w:noProof/>
            <w:lang w:val="sr-Cyrl-CS"/>
          </w:rPr>
          <w:t>/</w:t>
        </w:r>
        <w:r w:rsidR="00F63477">
          <w:rPr>
            <w:noProof/>
            <w:lang w:val="sr-Latn-RS"/>
          </w:rPr>
          <w:t>3</w:t>
        </w:r>
        <w:r w:rsidR="00A36EB8">
          <w:rPr>
            <w:noProof/>
            <w:lang w:val="sr-Cyrl-RS"/>
          </w:rPr>
          <w:t>0</w:t>
        </w:r>
      </w:p>
    </w:sdtContent>
  </w:sdt>
  <w:p w:rsidR="00C77CAF" w:rsidRDefault="00C77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7CAF" w:rsidRDefault="00C77CA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Pr="00A36EB8" w:rsidRDefault="00C77CAF">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8072C1">
      <w:rPr>
        <w:noProof/>
      </w:rPr>
      <w:t>28</w:t>
    </w:r>
    <w:r>
      <w:rPr>
        <w:noProof/>
      </w:rPr>
      <w:fldChar w:fldCharType="end"/>
    </w:r>
    <w:r>
      <w:rPr>
        <w:noProof/>
        <w:lang w:val="sr-Cyrl-CS"/>
      </w:rPr>
      <w:t>/</w:t>
    </w:r>
    <w:r w:rsidR="00A36EB8">
      <w:rPr>
        <w:noProof/>
        <w:lang w:val="sr-Latn-RS"/>
      </w:rPr>
      <w:t>30</w:t>
    </w:r>
  </w:p>
  <w:p w:rsidR="00C77CAF" w:rsidRPr="00CF2211" w:rsidRDefault="00C77CA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AF" w:rsidRDefault="00C77CAF">
      <w:r>
        <w:separator/>
      </w:r>
    </w:p>
  </w:footnote>
  <w:footnote w:type="continuationSeparator" w:id="0">
    <w:p w:rsidR="00C77CAF" w:rsidRDefault="00C7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Pr="00884492" w:rsidRDefault="00C77CA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F" w:rsidRDefault="00C77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4197585"/>
    <w:multiLevelType w:val="hybridMultilevel"/>
    <w:tmpl w:val="009A6D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80317F4"/>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9D6352"/>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A95B18"/>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8372F14"/>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2113F"/>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1BC5673"/>
    <w:multiLevelType w:val="hybridMultilevel"/>
    <w:tmpl w:val="88F475E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1256DC"/>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35F81C1C"/>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F9169E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176149A"/>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F13C3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991DA1"/>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87613BB"/>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E3518D0"/>
    <w:multiLevelType w:val="hybridMultilevel"/>
    <w:tmpl w:val="EC6686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F2D15C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74A20"/>
    <w:multiLevelType w:val="hybridMultilevel"/>
    <w:tmpl w:val="2418107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67074189"/>
    <w:multiLevelType w:val="hybridMultilevel"/>
    <w:tmpl w:val="EDE85FE0"/>
    <w:lvl w:ilvl="0" w:tplc="6C4ABDA4">
      <w:start w:val="8"/>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AA51B22"/>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826F1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74E2BB3"/>
    <w:multiLevelType w:val="hybridMultilevel"/>
    <w:tmpl w:val="05EA509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9E109D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A710CCD"/>
    <w:multiLevelType w:val="hybridMultilevel"/>
    <w:tmpl w:val="AE94EE3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BB061F6"/>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2"/>
  </w:num>
  <w:num w:numId="7">
    <w:abstractNumId w:val="1"/>
  </w:num>
  <w:num w:numId="8">
    <w:abstractNumId w:val="8"/>
  </w:num>
  <w:num w:numId="9">
    <w:abstractNumId w:val="31"/>
  </w:num>
  <w:num w:numId="10">
    <w:abstractNumId w:val="17"/>
  </w:num>
  <w:num w:numId="11">
    <w:abstractNumId w:val="30"/>
  </w:num>
  <w:num w:numId="12">
    <w:abstractNumId w:val="15"/>
  </w:num>
  <w:num w:numId="13">
    <w:abstractNumId w:val="32"/>
  </w:num>
  <w:num w:numId="14">
    <w:abstractNumId w:val="38"/>
  </w:num>
  <w:num w:numId="15">
    <w:abstractNumId w:val="22"/>
  </w:num>
  <w:num w:numId="16">
    <w:abstractNumId w:val="16"/>
  </w:num>
  <w:num w:numId="17">
    <w:abstractNumId w:val="23"/>
  </w:num>
  <w:num w:numId="18">
    <w:abstractNumId w:val="10"/>
  </w:num>
  <w:num w:numId="19">
    <w:abstractNumId w:val="27"/>
  </w:num>
  <w:num w:numId="20">
    <w:abstractNumId w:val="9"/>
  </w:num>
  <w:num w:numId="21">
    <w:abstractNumId w:val="11"/>
  </w:num>
  <w:num w:numId="22">
    <w:abstractNumId w:val="6"/>
  </w:num>
  <w:num w:numId="23">
    <w:abstractNumId w:val="35"/>
  </w:num>
  <w:num w:numId="24">
    <w:abstractNumId w:val="21"/>
  </w:num>
  <w:num w:numId="25">
    <w:abstractNumId w:val="37"/>
  </w:num>
  <w:num w:numId="26">
    <w:abstractNumId w:val="39"/>
  </w:num>
  <w:num w:numId="27">
    <w:abstractNumId w:val="14"/>
  </w:num>
  <w:num w:numId="28">
    <w:abstractNumId w:val="13"/>
  </w:num>
  <w:num w:numId="29">
    <w:abstractNumId w:val="24"/>
  </w:num>
  <w:num w:numId="30">
    <w:abstractNumId w:val="5"/>
  </w:num>
  <w:num w:numId="31">
    <w:abstractNumId w:val="4"/>
  </w:num>
  <w:num w:numId="32">
    <w:abstractNumId w:val="29"/>
  </w:num>
  <w:num w:numId="33">
    <w:abstractNumId w:val="26"/>
  </w:num>
  <w:num w:numId="34">
    <w:abstractNumId w:val="36"/>
  </w:num>
  <w:num w:numId="35">
    <w:abstractNumId w:val="33"/>
  </w:num>
  <w:num w:numId="36">
    <w:abstractNumId w:val="19"/>
  </w:num>
  <w:num w:numId="37">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32804"/>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87AE7"/>
    <w:rsid w:val="00090EC4"/>
    <w:rsid w:val="00092A9E"/>
    <w:rsid w:val="0009333A"/>
    <w:rsid w:val="00094047"/>
    <w:rsid w:val="0009576F"/>
    <w:rsid w:val="00096E83"/>
    <w:rsid w:val="000A27D8"/>
    <w:rsid w:val="000A5764"/>
    <w:rsid w:val="000A5B4B"/>
    <w:rsid w:val="000B2B16"/>
    <w:rsid w:val="000B2D0E"/>
    <w:rsid w:val="000B3808"/>
    <w:rsid w:val="000B4E1C"/>
    <w:rsid w:val="000B4FA1"/>
    <w:rsid w:val="000B735A"/>
    <w:rsid w:val="000B7E8F"/>
    <w:rsid w:val="000C03AC"/>
    <w:rsid w:val="000C2296"/>
    <w:rsid w:val="000C2AAF"/>
    <w:rsid w:val="000C3B23"/>
    <w:rsid w:val="000C484F"/>
    <w:rsid w:val="000C53A4"/>
    <w:rsid w:val="000D01B7"/>
    <w:rsid w:val="000D156A"/>
    <w:rsid w:val="000D205E"/>
    <w:rsid w:val="000D27A5"/>
    <w:rsid w:val="000D3141"/>
    <w:rsid w:val="000D7B22"/>
    <w:rsid w:val="000E00C5"/>
    <w:rsid w:val="000E0BC4"/>
    <w:rsid w:val="000E0CD9"/>
    <w:rsid w:val="000E264B"/>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3B5"/>
    <w:rsid w:val="001749F5"/>
    <w:rsid w:val="00175E2B"/>
    <w:rsid w:val="00180D5E"/>
    <w:rsid w:val="001818E2"/>
    <w:rsid w:val="00182F69"/>
    <w:rsid w:val="0018368C"/>
    <w:rsid w:val="00184B3F"/>
    <w:rsid w:val="00184FE2"/>
    <w:rsid w:val="00187DFD"/>
    <w:rsid w:val="00190756"/>
    <w:rsid w:val="00190DA3"/>
    <w:rsid w:val="0019170F"/>
    <w:rsid w:val="00191AF3"/>
    <w:rsid w:val="00191EBE"/>
    <w:rsid w:val="00193C2F"/>
    <w:rsid w:val="00195C6B"/>
    <w:rsid w:val="00197B6D"/>
    <w:rsid w:val="001A553D"/>
    <w:rsid w:val="001A558A"/>
    <w:rsid w:val="001A6417"/>
    <w:rsid w:val="001A70E5"/>
    <w:rsid w:val="001A73E6"/>
    <w:rsid w:val="001B0651"/>
    <w:rsid w:val="001B1A6F"/>
    <w:rsid w:val="001B2B46"/>
    <w:rsid w:val="001B2CEB"/>
    <w:rsid w:val="001B4E69"/>
    <w:rsid w:val="001C21D5"/>
    <w:rsid w:val="001C66D6"/>
    <w:rsid w:val="001D089F"/>
    <w:rsid w:val="001D1B33"/>
    <w:rsid w:val="001D3DC5"/>
    <w:rsid w:val="001D56B3"/>
    <w:rsid w:val="001D7836"/>
    <w:rsid w:val="001E0172"/>
    <w:rsid w:val="001E1F79"/>
    <w:rsid w:val="001E1FCE"/>
    <w:rsid w:val="001E49EF"/>
    <w:rsid w:val="001E7DCC"/>
    <w:rsid w:val="001F30AB"/>
    <w:rsid w:val="001F36B3"/>
    <w:rsid w:val="001F38E1"/>
    <w:rsid w:val="001F4F3B"/>
    <w:rsid w:val="001F536B"/>
    <w:rsid w:val="001F5D4D"/>
    <w:rsid w:val="00201028"/>
    <w:rsid w:val="002016CB"/>
    <w:rsid w:val="00201D1B"/>
    <w:rsid w:val="00201D92"/>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80C"/>
    <w:rsid w:val="00217D3C"/>
    <w:rsid w:val="00222CEC"/>
    <w:rsid w:val="002259B4"/>
    <w:rsid w:val="0022681C"/>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39D4"/>
    <w:rsid w:val="0025482F"/>
    <w:rsid w:val="002548D3"/>
    <w:rsid w:val="00260308"/>
    <w:rsid w:val="002634C5"/>
    <w:rsid w:val="00265535"/>
    <w:rsid w:val="00266B05"/>
    <w:rsid w:val="00272362"/>
    <w:rsid w:val="002723D2"/>
    <w:rsid w:val="0027365F"/>
    <w:rsid w:val="00273E9B"/>
    <w:rsid w:val="00277B34"/>
    <w:rsid w:val="002856DC"/>
    <w:rsid w:val="00286FDC"/>
    <w:rsid w:val="00287260"/>
    <w:rsid w:val="002912F5"/>
    <w:rsid w:val="00292FAC"/>
    <w:rsid w:val="00293ADD"/>
    <w:rsid w:val="00293D26"/>
    <w:rsid w:val="00296C22"/>
    <w:rsid w:val="002977FC"/>
    <w:rsid w:val="002A0143"/>
    <w:rsid w:val="002A2DFD"/>
    <w:rsid w:val="002A3632"/>
    <w:rsid w:val="002A4869"/>
    <w:rsid w:val="002A4DFA"/>
    <w:rsid w:val="002A4E57"/>
    <w:rsid w:val="002A6122"/>
    <w:rsid w:val="002A734D"/>
    <w:rsid w:val="002A7C42"/>
    <w:rsid w:val="002B0A8F"/>
    <w:rsid w:val="002B3F1C"/>
    <w:rsid w:val="002B57CC"/>
    <w:rsid w:val="002B5E0F"/>
    <w:rsid w:val="002C05F2"/>
    <w:rsid w:val="002C1CB0"/>
    <w:rsid w:val="002C1EAE"/>
    <w:rsid w:val="002C2145"/>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3E4D"/>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43CE"/>
    <w:rsid w:val="00375C8C"/>
    <w:rsid w:val="0038171D"/>
    <w:rsid w:val="00383726"/>
    <w:rsid w:val="00384989"/>
    <w:rsid w:val="00385D2E"/>
    <w:rsid w:val="003870B9"/>
    <w:rsid w:val="003877DA"/>
    <w:rsid w:val="00390F8C"/>
    <w:rsid w:val="0039144E"/>
    <w:rsid w:val="00393983"/>
    <w:rsid w:val="00395D57"/>
    <w:rsid w:val="00396DEA"/>
    <w:rsid w:val="003A2832"/>
    <w:rsid w:val="003A4D18"/>
    <w:rsid w:val="003A5A82"/>
    <w:rsid w:val="003A79FB"/>
    <w:rsid w:val="003A7CE9"/>
    <w:rsid w:val="003B04D0"/>
    <w:rsid w:val="003B1C49"/>
    <w:rsid w:val="003B2201"/>
    <w:rsid w:val="003B3390"/>
    <w:rsid w:val="003B5315"/>
    <w:rsid w:val="003B5E0B"/>
    <w:rsid w:val="003B753F"/>
    <w:rsid w:val="003C1C11"/>
    <w:rsid w:val="003C33A3"/>
    <w:rsid w:val="003C46FB"/>
    <w:rsid w:val="003C49DD"/>
    <w:rsid w:val="003C56F2"/>
    <w:rsid w:val="003D03BB"/>
    <w:rsid w:val="003D253A"/>
    <w:rsid w:val="003D2B27"/>
    <w:rsid w:val="003D4F7D"/>
    <w:rsid w:val="003D5F20"/>
    <w:rsid w:val="003D6D0C"/>
    <w:rsid w:val="003E26D1"/>
    <w:rsid w:val="003E2FCD"/>
    <w:rsid w:val="003E32DA"/>
    <w:rsid w:val="003E37C4"/>
    <w:rsid w:val="003E4817"/>
    <w:rsid w:val="003E527A"/>
    <w:rsid w:val="003E6070"/>
    <w:rsid w:val="003E67F2"/>
    <w:rsid w:val="003F0696"/>
    <w:rsid w:val="003F2517"/>
    <w:rsid w:val="003F2866"/>
    <w:rsid w:val="003F2F0C"/>
    <w:rsid w:val="003F3084"/>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7713"/>
    <w:rsid w:val="00417DFD"/>
    <w:rsid w:val="0042029B"/>
    <w:rsid w:val="00421C27"/>
    <w:rsid w:val="00422146"/>
    <w:rsid w:val="0042284D"/>
    <w:rsid w:val="0042490B"/>
    <w:rsid w:val="00424C5F"/>
    <w:rsid w:val="0042537B"/>
    <w:rsid w:val="00426B77"/>
    <w:rsid w:val="00430EA8"/>
    <w:rsid w:val="00434E1C"/>
    <w:rsid w:val="00434F17"/>
    <w:rsid w:val="004355E0"/>
    <w:rsid w:val="00436BF7"/>
    <w:rsid w:val="0043751D"/>
    <w:rsid w:val="00440B08"/>
    <w:rsid w:val="00444D7B"/>
    <w:rsid w:val="00445FF7"/>
    <w:rsid w:val="00450CB5"/>
    <w:rsid w:val="0045110F"/>
    <w:rsid w:val="00454C6D"/>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827E5"/>
    <w:rsid w:val="00483032"/>
    <w:rsid w:val="00483907"/>
    <w:rsid w:val="00483971"/>
    <w:rsid w:val="004850B7"/>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4CC7"/>
    <w:rsid w:val="004B5745"/>
    <w:rsid w:val="004B5F4E"/>
    <w:rsid w:val="004B6BF3"/>
    <w:rsid w:val="004B75D4"/>
    <w:rsid w:val="004B7849"/>
    <w:rsid w:val="004B7E01"/>
    <w:rsid w:val="004C1CBB"/>
    <w:rsid w:val="004C1DE3"/>
    <w:rsid w:val="004C2CAE"/>
    <w:rsid w:val="004C2EFF"/>
    <w:rsid w:val="004C36D3"/>
    <w:rsid w:val="004D134C"/>
    <w:rsid w:val="004D15BB"/>
    <w:rsid w:val="004D2E66"/>
    <w:rsid w:val="004E6C40"/>
    <w:rsid w:val="004E782E"/>
    <w:rsid w:val="004F1942"/>
    <w:rsid w:val="004F2BAB"/>
    <w:rsid w:val="004F5744"/>
    <w:rsid w:val="00501266"/>
    <w:rsid w:val="00501E47"/>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716E"/>
    <w:rsid w:val="00541692"/>
    <w:rsid w:val="0054387A"/>
    <w:rsid w:val="00547512"/>
    <w:rsid w:val="00551209"/>
    <w:rsid w:val="00551960"/>
    <w:rsid w:val="00552692"/>
    <w:rsid w:val="00553184"/>
    <w:rsid w:val="00553B2B"/>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76BFC"/>
    <w:rsid w:val="00580E66"/>
    <w:rsid w:val="00585ABF"/>
    <w:rsid w:val="00586A45"/>
    <w:rsid w:val="00587C62"/>
    <w:rsid w:val="005911CF"/>
    <w:rsid w:val="0059397A"/>
    <w:rsid w:val="00594056"/>
    <w:rsid w:val="0059465E"/>
    <w:rsid w:val="00594D3C"/>
    <w:rsid w:val="00594F43"/>
    <w:rsid w:val="005959FB"/>
    <w:rsid w:val="00596AD0"/>
    <w:rsid w:val="005A11A8"/>
    <w:rsid w:val="005A1FEE"/>
    <w:rsid w:val="005A4943"/>
    <w:rsid w:val="005A539F"/>
    <w:rsid w:val="005A62B5"/>
    <w:rsid w:val="005A6E75"/>
    <w:rsid w:val="005B14F9"/>
    <w:rsid w:val="005B369B"/>
    <w:rsid w:val="005B40B1"/>
    <w:rsid w:val="005B4BDC"/>
    <w:rsid w:val="005B62D0"/>
    <w:rsid w:val="005B6871"/>
    <w:rsid w:val="005B70E5"/>
    <w:rsid w:val="005B7798"/>
    <w:rsid w:val="005C088E"/>
    <w:rsid w:val="005C2276"/>
    <w:rsid w:val="005C22ED"/>
    <w:rsid w:val="005C52C2"/>
    <w:rsid w:val="005C627B"/>
    <w:rsid w:val="005D06B9"/>
    <w:rsid w:val="005D45DB"/>
    <w:rsid w:val="005D7291"/>
    <w:rsid w:val="005E0BE7"/>
    <w:rsid w:val="005E24ED"/>
    <w:rsid w:val="005E2923"/>
    <w:rsid w:val="005E5D19"/>
    <w:rsid w:val="005E60D9"/>
    <w:rsid w:val="005E71EF"/>
    <w:rsid w:val="005E7C5E"/>
    <w:rsid w:val="005E7D69"/>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DF0"/>
    <w:rsid w:val="00671ED8"/>
    <w:rsid w:val="00672DE3"/>
    <w:rsid w:val="0067470E"/>
    <w:rsid w:val="00675222"/>
    <w:rsid w:val="0068219F"/>
    <w:rsid w:val="006846DC"/>
    <w:rsid w:val="00684C6E"/>
    <w:rsid w:val="00685FD0"/>
    <w:rsid w:val="00686434"/>
    <w:rsid w:val="006872DA"/>
    <w:rsid w:val="00694E7F"/>
    <w:rsid w:val="00696B41"/>
    <w:rsid w:val="00697793"/>
    <w:rsid w:val="006A0DC2"/>
    <w:rsid w:val="006A3E2A"/>
    <w:rsid w:val="006A6003"/>
    <w:rsid w:val="006A7A31"/>
    <w:rsid w:val="006A7A5A"/>
    <w:rsid w:val="006B1AEA"/>
    <w:rsid w:val="006B2A19"/>
    <w:rsid w:val="006B30BC"/>
    <w:rsid w:val="006B3953"/>
    <w:rsid w:val="006B3C53"/>
    <w:rsid w:val="006B3FBC"/>
    <w:rsid w:val="006B5618"/>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C47"/>
    <w:rsid w:val="006E469E"/>
    <w:rsid w:val="006E550A"/>
    <w:rsid w:val="006E621F"/>
    <w:rsid w:val="006F5E85"/>
    <w:rsid w:val="006F6E6A"/>
    <w:rsid w:val="006F7E45"/>
    <w:rsid w:val="0070047A"/>
    <w:rsid w:val="007009F6"/>
    <w:rsid w:val="00701C8D"/>
    <w:rsid w:val="007052E4"/>
    <w:rsid w:val="00707DF4"/>
    <w:rsid w:val="007125D3"/>
    <w:rsid w:val="0071272E"/>
    <w:rsid w:val="0071683C"/>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6126"/>
    <w:rsid w:val="00736C5A"/>
    <w:rsid w:val="00742528"/>
    <w:rsid w:val="00744253"/>
    <w:rsid w:val="007442CB"/>
    <w:rsid w:val="0074791B"/>
    <w:rsid w:val="00752577"/>
    <w:rsid w:val="00755AF5"/>
    <w:rsid w:val="007564D0"/>
    <w:rsid w:val="0075669F"/>
    <w:rsid w:val="007606F1"/>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4912"/>
    <w:rsid w:val="00796F4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906"/>
    <w:rsid w:val="007C298F"/>
    <w:rsid w:val="007C3FF3"/>
    <w:rsid w:val="007C4820"/>
    <w:rsid w:val="007C5A21"/>
    <w:rsid w:val="007C63B3"/>
    <w:rsid w:val="007C70BD"/>
    <w:rsid w:val="007D0076"/>
    <w:rsid w:val="007D13A1"/>
    <w:rsid w:val="007D6C16"/>
    <w:rsid w:val="007E15DB"/>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072C1"/>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3193"/>
    <w:rsid w:val="00863674"/>
    <w:rsid w:val="00863CE3"/>
    <w:rsid w:val="00864239"/>
    <w:rsid w:val="00864B1A"/>
    <w:rsid w:val="00864C0D"/>
    <w:rsid w:val="0087077E"/>
    <w:rsid w:val="008707BC"/>
    <w:rsid w:val="008718B8"/>
    <w:rsid w:val="00871D6F"/>
    <w:rsid w:val="00873A47"/>
    <w:rsid w:val="00876E68"/>
    <w:rsid w:val="0087724B"/>
    <w:rsid w:val="00877E37"/>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475"/>
    <w:rsid w:val="008B7E0F"/>
    <w:rsid w:val="008C146A"/>
    <w:rsid w:val="008C2139"/>
    <w:rsid w:val="008C27F4"/>
    <w:rsid w:val="008C32BF"/>
    <w:rsid w:val="008C35F8"/>
    <w:rsid w:val="008C36D7"/>
    <w:rsid w:val="008C4398"/>
    <w:rsid w:val="008C5EDA"/>
    <w:rsid w:val="008C6BE8"/>
    <w:rsid w:val="008C711B"/>
    <w:rsid w:val="008D0134"/>
    <w:rsid w:val="008D1CBB"/>
    <w:rsid w:val="008D2168"/>
    <w:rsid w:val="008D2904"/>
    <w:rsid w:val="008D3493"/>
    <w:rsid w:val="008D3B3A"/>
    <w:rsid w:val="008D3D74"/>
    <w:rsid w:val="008D49A9"/>
    <w:rsid w:val="008D5829"/>
    <w:rsid w:val="008D5A7C"/>
    <w:rsid w:val="008D5E4A"/>
    <w:rsid w:val="008D76DC"/>
    <w:rsid w:val="008D78EC"/>
    <w:rsid w:val="008D7A59"/>
    <w:rsid w:val="008E47BA"/>
    <w:rsid w:val="008E4BC4"/>
    <w:rsid w:val="008E5B36"/>
    <w:rsid w:val="008E720B"/>
    <w:rsid w:val="008F246D"/>
    <w:rsid w:val="008F2534"/>
    <w:rsid w:val="008F30ED"/>
    <w:rsid w:val="008F5396"/>
    <w:rsid w:val="008F5D92"/>
    <w:rsid w:val="008F7300"/>
    <w:rsid w:val="009003A8"/>
    <w:rsid w:val="009003B1"/>
    <w:rsid w:val="00901E56"/>
    <w:rsid w:val="00902BCD"/>
    <w:rsid w:val="009041DC"/>
    <w:rsid w:val="00904C9B"/>
    <w:rsid w:val="00904DD1"/>
    <w:rsid w:val="009062CE"/>
    <w:rsid w:val="009114E3"/>
    <w:rsid w:val="009150D1"/>
    <w:rsid w:val="009161DE"/>
    <w:rsid w:val="00916691"/>
    <w:rsid w:val="009178F2"/>
    <w:rsid w:val="0092077B"/>
    <w:rsid w:val="00920823"/>
    <w:rsid w:val="009224D4"/>
    <w:rsid w:val="00922911"/>
    <w:rsid w:val="00923F12"/>
    <w:rsid w:val="00924D5F"/>
    <w:rsid w:val="00925657"/>
    <w:rsid w:val="00925CBB"/>
    <w:rsid w:val="00926727"/>
    <w:rsid w:val="0092764F"/>
    <w:rsid w:val="0092795E"/>
    <w:rsid w:val="0093552E"/>
    <w:rsid w:val="00935703"/>
    <w:rsid w:val="0093662C"/>
    <w:rsid w:val="00937994"/>
    <w:rsid w:val="00940D27"/>
    <w:rsid w:val="00940E13"/>
    <w:rsid w:val="00941B65"/>
    <w:rsid w:val="00941D3D"/>
    <w:rsid w:val="00942F0E"/>
    <w:rsid w:val="009444EE"/>
    <w:rsid w:val="0094585E"/>
    <w:rsid w:val="00946E78"/>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688E"/>
    <w:rsid w:val="009A7057"/>
    <w:rsid w:val="009B0C6E"/>
    <w:rsid w:val="009B2375"/>
    <w:rsid w:val="009B47AD"/>
    <w:rsid w:val="009B4CA0"/>
    <w:rsid w:val="009B7102"/>
    <w:rsid w:val="009B75C5"/>
    <w:rsid w:val="009B7BA7"/>
    <w:rsid w:val="009C05EE"/>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6000"/>
    <w:rsid w:val="009D7B7B"/>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07ED2"/>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466E"/>
    <w:rsid w:val="00A36EB8"/>
    <w:rsid w:val="00A37566"/>
    <w:rsid w:val="00A4062A"/>
    <w:rsid w:val="00A41A6C"/>
    <w:rsid w:val="00A41A71"/>
    <w:rsid w:val="00A41ECC"/>
    <w:rsid w:val="00A438B0"/>
    <w:rsid w:val="00A47653"/>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594D"/>
    <w:rsid w:val="00A75B5E"/>
    <w:rsid w:val="00A76C12"/>
    <w:rsid w:val="00A76D82"/>
    <w:rsid w:val="00A80D66"/>
    <w:rsid w:val="00A83ACC"/>
    <w:rsid w:val="00A878F3"/>
    <w:rsid w:val="00A91757"/>
    <w:rsid w:val="00A93456"/>
    <w:rsid w:val="00A946B0"/>
    <w:rsid w:val="00A9587C"/>
    <w:rsid w:val="00A97095"/>
    <w:rsid w:val="00A9751C"/>
    <w:rsid w:val="00A976FA"/>
    <w:rsid w:val="00A97E6C"/>
    <w:rsid w:val="00AA147A"/>
    <w:rsid w:val="00AA3133"/>
    <w:rsid w:val="00AA3A69"/>
    <w:rsid w:val="00AA413D"/>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757D"/>
    <w:rsid w:val="00B21B0B"/>
    <w:rsid w:val="00B239A2"/>
    <w:rsid w:val="00B25B57"/>
    <w:rsid w:val="00B27444"/>
    <w:rsid w:val="00B3273F"/>
    <w:rsid w:val="00B35A30"/>
    <w:rsid w:val="00B36ABA"/>
    <w:rsid w:val="00B4168E"/>
    <w:rsid w:val="00B4252C"/>
    <w:rsid w:val="00B438CF"/>
    <w:rsid w:val="00B46AE7"/>
    <w:rsid w:val="00B46F5B"/>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73DB7"/>
    <w:rsid w:val="00B75519"/>
    <w:rsid w:val="00B76BB3"/>
    <w:rsid w:val="00B77346"/>
    <w:rsid w:val="00B77D2F"/>
    <w:rsid w:val="00B812E4"/>
    <w:rsid w:val="00B81990"/>
    <w:rsid w:val="00B819C7"/>
    <w:rsid w:val="00B836B4"/>
    <w:rsid w:val="00B84C11"/>
    <w:rsid w:val="00B852FD"/>
    <w:rsid w:val="00B85C57"/>
    <w:rsid w:val="00B912D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B7E5F"/>
    <w:rsid w:val="00BC05ED"/>
    <w:rsid w:val="00BC1F06"/>
    <w:rsid w:val="00BC2577"/>
    <w:rsid w:val="00BC4362"/>
    <w:rsid w:val="00BC5F71"/>
    <w:rsid w:val="00BC5FB4"/>
    <w:rsid w:val="00BC6D95"/>
    <w:rsid w:val="00BD027B"/>
    <w:rsid w:val="00BD0475"/>
    <w:rsid w:val="00BD16F6"/>
    <w:rsid w:val="00BD3DC8"/>
    <w:rsid w:val="00BD556F"/>
    <w:rsid w:val="00BE01C0"/>
    <w:rsid w:val="00BE048D"/>
    <w:rsid w:val="00BE1051"/>
    <w:rsid w:val="00BE168A"/>
    <w:rsid w:val="00BE2ADA"/>
    <w:rsid w:val="00BE422F"/>
    <w:rsid w:val="00BE4DC6"/>
    <w:rsid w:val="00BE50C8"/>
    <w:rsid w:val="00BE6363"/>
    <w:rsid w:val="00BE65ED"/>
    <w:rsid w:val="00BE68F0"/>
    <w:rsid w:val="00BE7F7A"/>
    <w:rsid w:val="00BF1E5F"/>
    <w:rsid w:val="00BF228A"/>
    <w:rsid w:val="00BF38F8"/>
    <w:rsid w:val="00BF6017"/>
    <w:rsid w:val="00BF63CD"/>
    <w:rsid w:val="00BF747C"/>
    <w:rsid w:val="00C026E9"/>
    <w:rsid w:val="00C03049"/>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0C1"/>
    <w:rsid w:val="00C33671"/>
    <w:rsid w:val="00C33D40"/>
    <w:rsid w:val="00C33D64"/>
    <w:rsid w:val="00C34E07"/>
    <w:rsid w:val="00C402BD"/>
    <w:rsid w:val="00C4081E"/>
    <w:rsid w:val="00C45F93"/>
    <w:rsid w:val="00C46B29"/>
    <w:rsid w:val="00C4793E"/>
    <w:rsid w:val="00C51414"/>
    <w:rsid w:val="00C51B99"/>
    <w:rsid w:val="00C551C4"/>
    <w:rsid w:val="00C55405"/>
    <w:rsid w:val="00C56267"/>
    <w:rsid w:val="00C57822"/>
    <w:rsid w:val="00C60C9E"/>
    <w:rsid w:val="00C61E86"/>
    <w:rsid w:val="00C61F18"/>
    <w:rsid w:val="00C62675"/>
    <w:rsid w:val="00C66B8A"/>
    <w:rsid w:val="00C71082"/>
    <w:rsid w:val="00C74C5F"/>
    <w:rsid w:val="00C74F94"/>
    <w:rsid w:val="00C75834"/>
    <w:rsid w:val="00C768FC"/>
    <w:rsid w:val="00C77CAF"/>
    <w:rsid w:val="00C80267"/>
    <w:rsid w:val="00C82A65"/>
    <w:rsid w:val="00C83E7E"/>
    <w:rsid w:val="00C85086"/>
    <w:rsid w:val="00C861A6"/>
    <w:rsid w:val="00C863A4"/>
    <w:rsid w:val="00C8651B"/>
    <w:rsid w:val="00C86D04"/>
    <w:rsid w:val="00C86DEC"/>
    <w:rsid w:val="00C9313A"/>
    <w:rsid w:val="00C934EB"/>
    <w:rsid w:val="00C96438"/>
    <w:rsid w:val="00CA13D4"/>
    <w:rsid w:val="00CA2AF2"/>
    <w:rsid w:val="00CA682E"/>
    <w:rsid w:val="00CA7002"/>
    <w:rsid w:val="00CA70F8"/>
    <w:rsid w:val="00CB0A34"/>
    <w:rsid w:val="00CB103B"/>
    <w:rsid w:val="00CB26A0"/>
    <w:rsid w:val="00CB68CB"/>
    <w:rsid w:val="00CB7DC6"/>
    <w:rsid w:val="00CC055C"/>
    <w:rsid w:val="00CC1EFA"/>
    <w:rsid w:val="00CC2A0B"/>
    <w:rsid w:val="00CC4D39"/>
    <w:rsid w:val="00CC6BAC"/>
    <w:rsid w:val="00CD0E3F"/>
    <w:rsid w:val="00CD4064"/>
    <w:rsid w:val="00CD56FC"/>
    <w:rsid w:val="00CD6277"/>
    <w:rsid w:val="00CD6461"/>
    <w:rsid w:val="00CD7D90"/>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754"/>
    <w:rsid w:val="00D0292B"/>
    <w:rsid w:val="00D038A4"/>
    <w:rsid w:val="00D045A4"/>
    <w:rsid w:val="00D05D26"/>
    <w:rsid w:val="00D13883"/>
    <w:rsid w:val="00D1462D"/>
    <w:rsid w:val="00D1637C"/>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5097B"/>
    <w:rsid w:val="00D514D0"/>
    <w:rsid w:val="00D51945"/>
    <w:rsid w:val="00D51E52"/>
    <w:rsid w:val="00D52A97"/>
    <w:rsid w:val="00D54E90"/>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4412"/>
    <w:rsid w:val="00DB78F7"/>
    <w:rsid w:val="00DC08D6"/>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F08C0"/>
    <w:rsid w:val="00DF23C4"/>
    <w:rsid w:val="00DF2588"/>
    <w:rsid w:val="00DF3F53"/>
    <w:rsid w:val="00DF5539"/>
    <w:rsid w:val="00DF603C"/>
    <w:rsid w:val="00DF79E3"/>
    <w:rsid w:val="00DF7A83"/>
    <w:rsid w:val="00E00C14"/>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48E"/>
    <w:rsid w:val="00E31C1C"/>
    <w:rsid w:val="00E32646"/>
    <w:rsid w:val="00E35BBC"/>
    <w:rsid w:val="00E42500"/>
    <w:rsid w:val="00E42BAE"/>
    <w:rsid w:val="00E43019"/>
    <w:rsid w:val="00E43EED"/>
    <w:rsid w:val="00E43FAE"/>
    <w:rsid w:val="00E44FC8"/>
    <w:rsid w:val="00E45538"/>
    <w:rsid w:val="00E45640"/>
    <w:rsid w:val="00E45691"/>
    <w:rsid w:val="00E47631"/>
    <w:rsid w:val="00E50569"/>
    <w:rsid w:val="00E51425"/>
    <w:rsid w:val="00E51B03"/>
    <w:rsid w:val="00E52D7A"/>
    <w:rsid w:val="00E53C22"/>
    <w:rsid w:val="00E5579E"/>
    <w:rsid w:val="00E56254"/>
    <w:rsid w:val="00E60DC1"/>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EE5"/>
    <w:rsid w:val="00F140AD"/>
    <w:rsid w:val="00F16349"/>
    <w:rsid w:val="00F16876"/>
    <w:rsid w:val="00F20C77"/>
    <w:rsid w:val="00F21981"/>
    <w:rsid w:val="00F22E74"/>
    <w:rsid w:val="00F24420"/>
    <w:rsid w:val="00F249CE"/>
    <w:rsid w:val="00F26993"/>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477"/>
    <w:rsid w:val="00F63ECB"/>
    <w:rsid w:val="00F650D4"/>
    <w:rsid w:val="00F6628B"/>
    <w:rsid w:val="00F67BDA"/>
    <w:rsid w:val="00F733FB"/>
    <w:rsid w:val="00F80EF4"/>
    <w:rsid w:val="00F83E2A"/>
    <w:rsid w:val="00F85070"/>
    <w:rsid w:val="00F857A8"/>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791"/>
    <w:rsid w:val="00FB2CDF"/>
    <w:rsid w:val="00FB5BDC"/>
    <w:rsid w:val="00FB72A3"/>
    <w:rsid w:val="00FC15C6"/>
    <w:rsid w:val="00FC2E3B"/>
    <w:rsid w:val="00FC4113"/>
    <w:rsid w:val="00FC59C7"/>
    <w:rsid w:val="00FC761E"/>
    <w:rsid w:val="00FD0DC1"/>
    <w:rsid w:val="00FD2EEA"/>
    <w:rsid w:val="00FD33C2"/>
    <w:rsid w:val="00FD3521"/>
    <w:rsid w:val="00FD4408"/>
    <w:rsid w:val="00FE0238"/>
    <w:rsid w:val="00FE037C"/>
    <w:rsid w:val="00FE0B83"/>
    <w:rsid w:val="00FE1A6D"/>
    <w:rsid w:val="00FE2717"/>
    <w:rsid w:val="00FE3CF2"/>
    <w:rsid w:val="00FE4DB8"/>
    <w:rsid w:val="00FE4F5B"/>
    <w:rsid w:val="00FE78CF"/>
    <w:rsid w:val="00FE7A27"/>
    <w:rsid w:val="00FF0A5D"/>
    <w:rsid w:val="00FF0F8B"/>
    <w:rsid w:val="00FF27B7"/>
    <w:rsid w:val="00FF4929"/>
    <w:rsid w:val="00FF652A"/>
    <w:rsid w:val="00FF6E1B"/>
    <w:rsid w:val="00FF6E34"/>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ender@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A4B0-86A6-4F69-A003-045D9090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7228</Words>
  <Characters>41201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48333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DELL</cp:lastModifiedBy>
  <cp:revision>2</cp:revision>
  <cp:lastPrinted>2015-03-13T12:16:00Z</cp:lastPrinted>
  <dcterms:created xsi:type="dcterms:W3CDTF">2015-04-03T13:26:00Z</dcterms:created>
  <dcterms:modified xsi:type="dcterms:W3CDTF">2015-04-03T13:26:00Z</dcterms:modified>
</cp:coreProperties>
</file>