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bookmarkStart w:id="0" w:name="_GoBack"/>
          <w:bookmarkEnd w:id="0"/>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1.3pt" o:ole="">
                  <v:imagedata r:id="rId9" o:title=""/>
                </v:shape>
                <o:OLEObject Type="Embed" ProgID="PBrush" ShapeID="_x0000_i1025" DrawAspect="Content" ObjectID="_1487590896" r:id="rId10"/>
              </w:object>
            </w:r>
          </w:p>
        </w:tc>
        <w:tc>
          <w:tcPr>
            <w:tcW w:w="7501" w:type="dxa"/>
          </w:tcPr>
          <w:p w:rsidR="009C505A" w:rsidRPr="003131F6" w:rsidRDefault="009C505A" w:rsidP="009C505A">
            <w:pPr>
              <w:pStyle w:val="Heading1"/>
              <w:jc w:val="center"/>
              <w:rPr>
                <w:sz w:val="32"/>
              </w:rPr>
            </w:pPr>
            <w:bookmarkStart w:id="1" w:name="_Toc364158540"/>
            <w:bookmarkStart w:id="2" w:name="_Toc395526459"/>
            <w:r w:rsidRPr="003131F6">
              <w:rPr>
                <w:sz w:val="32"/>
                <w:lang w:val="sr-Cyrl-CS"/>
              </w:rPr>
              <w:t>КЛИНИЧКИ ЦЕНТАР ВОЈВОДИНЕ</w:t>
            </w:r>
            <w:bookmarkEnd w:id="1"/>
            <w:bookmarkEnd w:id="2"/>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9C05EE" w:rsidRDefault="00191AF3" w:rsidP="00B84C11">
      <w:pPr>
        <w:pStyle w:val="Footer"/>
        <w:jc w:val="center"/>
        <w:rPr>
          <w:b/>
          <w:noProof/>
          <w:lang w:val="sr-Cyrl-RS"/>
        </w:rPr>
      </w:pPr>
      <w:r>
        <w:rPr>
          <w:b/>
          <w:lang w:val="sr-Cyrl-CS"/>
        </w:rPr>
        <w:t>Набавка</w:t>
      </w:r>
      <w:r>
        <w:rPr>
          <w:b/>
        </w:rPr>
        <w:t xml:space="preserve"> </w:t>
      </w:r>
      <w:r>
        <w:rPr>
          <w:b/>
          <w:noProof/>
          <w:lang w:val="sr-Cyrl-RS"/>
        </w:rPr>
        <w:t xml:space="preserve">тестова за одређивање </w:t>
      </w:r>
      <w:r>
        <w:rPr>
          <w:b/>
          <w:noProof/>
          <w:lang w:val="sr-Latn-RS"/>
        </w:rPr>
        <w:t xml:space="preserve">EIA </w:t>
      </w:r>
      <w:r>
        <w:rPr>
          <w:b/>
          <w:noProof/>
          <w:lang w:val="sr-Cyrl-RS"/>
        </w:rPr>
        <w:t>методом, за потребе Центра за лабораторијску медицину у оквиру Клиничког центра Војводине</w:t>
      </w:r>
    </w:p>
    <w:p w:rsidR="00191AF3" w:rsidRPr="009C05EE" w:rsidRDefault="00191AF3" w:rsidP="00B84C11">
      <w:pPr>
        <w:pStyle w:val="Footer"/>
        <w:jc w:val="center"/>
        <w:rPr>
          <w:b/>
          <w:noProof/>
          <w:sz w:val="28"/>
          <w:szCs w:val="28"/>
          <w:lang w:val="sr-Latn-R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9C05EE">
        <w:rPr>
          <w:b/>
          <w:noProof/>
          <w:sz w:val="28"/>
          <w:szCs w:val="28"/>
          <w:lang w:val="sr-Latn-RS"/>
        </w:rPr>
        <w:t>5</w:t>
      </w:r>
      <w:r w:rsidR="00191AF3">
        <w:rPr>
          <w:b/>
          <w:noProof/>
          <w:sz w:val="28"/>
          <w:szCs w:val="28"/>
          <w:lang w:val="sr-Cyrl-RS"/>
        </w:rPr>
        <w:t>1</w:t>
      </w:r>
      <w:r w:rsidR="00BE4DC6">
        <w:rPr>
          <w:b/>
          <w:noProof/>
          <w:sz w:val="28"/>
          <w:szCs w:val="28"/>
          <w:lang w:val="sr-Cyrl-RS"/>
        </w:rPr>
        <w:t>-15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6E3C47">
        <w:rPr>
          <w:b/>
          <w:noProof/>
          <w:lang w:val="sr-Cyrl-CS"/>
        </w:rPr>
        <w:t xml:space="preserve">март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3" w:name="_Toc354658137"/>
      <w:bookmarkStart w:id="4" w:name="_Toc354658270"/>
      <w:bookmarkStart w:id="5" w:name="_Toc354658304"/>
      <w:bookmarkStart w:id="6"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C05EE" w:rsidRDefault="00B84C11" w:rsidP="00A41A6C">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9C05EE">
        <w:rPr>
          <w:b/>
          <w:noProof/>
          <w:lang w:val="sr-Latn-RS"/>
        </w:rPr>
        <w:t>5</w:t>
      </w:r>
      <w:r w:rsidR="00191AF3">
        <w:rPr>
          <w:b/>
          <w:noProof/>
          <w:lang w:val="sr-Cyrl-RS"/>
        </w:rPr>
        <w:t>1</w:t>
      </w:r>
      <w:r w:rsidR="00BE4DC6">
        <w:rPr>
          <w:b/>
          <w:noProof/>
          <w:lang w:val="sr-Cyrl-CS"/>
        </w:rPr>
        <w:t>-15</w:t>
      </w:r>
      <w:r w:rsidR="0023541D">
        <w:rPr>
          <w:b/>
          <w:noProof/>
        </w:rPr>
        <w:t xml:space="preserve">-O </w:t>
      </w:r>
      <w:r w:rsidR="009C05EE">
        <w:rPr>
          <w:b/>
          <w:noProof/>
        </w:rPr>
        <w:t>–</w:t>
      </w:r>
      <w:r w:rsidRPr="00E13123">
        <w:rPr>
          <w:b/>
          <w:noProof/>
        </w:rPr>
        <w:t xml:space="preserve"> </w:t>
      </w:r>
      <w:r w:rsidR="00BE4DC6">
        <w:rPr>
          <w:b/>
          <w:lang w:val="sr-Cyrl-CS"/>
        </w:rPr>
        <w:t>набавка</w:t>
      </w:r>
      <w:r w:rsidR="009C05EE">
        <w:rPr>
          <w:b/>
        </w:rPr>
        <w:t xml:space="preserve"> </w:t>
      </w:r>
      <w:r w:rsidR="00191AF3">
        <w:rPr>
          <w:b/>
          <w:noProof/>
          <w:lang w:val="sr-Cyrl-RS"/>
        </w:rPr>
        <w:t xml:space="preserve">тестова за одређивање </w:t>
      </w:r>
      <w:r w:rsidR="00191AF3">
        <w:rPr>
          <w:b/>
          <w:noProof/>
          <w:lang w:val="sr-Latn-RS"/>
        </w:rPr>
        <w:t xml:space="preserve">EIA </w:t>
      </w:r>
      <w:r w:rsidR="00191AF3">
        <w:rPr>
          <w:b/>
          <w:noProof/>
          <w:lang w:val="sr-Cyrl-RS"/>
        </w:rPr>
        <w:t>методом, за потребе Центра за лабораторијску медицину у оквиру Клиничког центра Војводине</w:t>
      </w:r>
    </w:p>
    <w:p w:rsidR="00191AF3" w:rsidRPr="009C05EE" w:rsidRDefault="00191AF3" w:rsidP="00A41A6C">
      <w:pPr>
        <w:pStyle w:val="Footer"/>
        <w:jc w:val="center"/>
        <w:rPr>
          <w:lang w:val="sr-Latn-RS"/>
        </w:rPr>
      </w:pPr>
    </w:p>
    <w:bookmarkEnd w:id="3"/>
    <w:bookmarkEnd w:id="4"/>
    <w:bookmarkEnd w:id="5"/>
    <w:bookmarkEnd w:id="6"/>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B77D2F">
              <w:rPr>
                <w:webHidden/>
              </w:rPr>
              <w:t>1</w:t>
            </w:r>
            <w:r>
              <w:rPr>
                <w:webHidden/>
              </w:rPr>
              <w:fldChar w:fldCharType="end"/>
            </w:r>
          </w:hyperlink>
        </w:p>
        <w:p w:rsidR="009B75C5" w:rsidRDefault="00B77D2F">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Pr>
                <w:noProof/>
                <w:webHidden/>
              </w:rPr>
              <w:t>3</w:t>
            </w:r>
            <w:r w:rsidR="009444EE">
              <w:rPr>
                <w:noProof/>
                <w:webHidden/>
              </w:rPr>
              <w:fldChar w:fldCharType="end"/>
            </w:r>
          </w:hyperlink>
        </w:p>
        <w:p w:rsidR="009B75C5" w:rsidRDefault="00B77D2F">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Pr>
                <w:noProof/>
                <w:webHidden/>
              </w:rPr>
              <w:t>4</w:t>
            </w:r>
            <w:r w:rsidR="009444EE">
              <w:rPr>
                <w:noProof/>
                <w:webHidden/>
              </w:rPr>
              <w:fldChar w:fldCharType="end"/>
            </w:r>
          </w:hyperlink>
        </w:p>
        <w:p w:rsidR="009B75C5" w:rsidRPr="00C74C5F" w:rsidRDefault="00B77D2F"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B77D2F">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B77D2F">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B77D2F">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A36EB8">
              <w:rPr>
                <w:noProof/>
                <w:webHidden/>
                <w:lang w:val="sr-Cyrl-RS"/>
              </w:rPr>
              <w:t>8</w:t>
            </w:r>
          </w:hyperlink>
        </w:p>
        <w:p w:rsidR="009B75C5" w:rsidRDefault="00B77D2F">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A36EB8">
              <w:rPr>
                <w:noProof/>
                <w:webHidden/>
                <w:lang w:val="sr-Cyrl-RS"/>
              </w:rPr>
              <w:t>0</w:t>
            </w:r>
          </w:hyperlink>
        </w:p>
        <w:p w:rsidR="009B75C5" w:rsidRDefault="00B77D2F">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A36EB8">
              <w:rPr>
                <w:noProof/>
                <w:webHidden/>
                <w:lang w:val="sr-Cyrl-RS"/>
              </w:rPr>
              <w:t>3</w:t>
            </w:r>
          </w:hyperlink>
        </w:p>
        <w:p w:rsidR="009B75C5" w:rsidRDefault="00B77D2F">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A36EB8">
              <w:rPr>
                <w:noProof/>
                <w:webHidden/>
                <w:lang w:val="sr-Cyrl-RS"/>
              </w:rPr>
              <w:t>4</w:t>
            </w:r>
          </w:hyperlink>
        </w:p>
        <w:p w:rsidR="009B75C5" w:rsidRDefault="00B77D2F">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A36EB8">
              <w:rPr>
                <w:noProof/>
                <w:webHidden/>
                <w:lang w:val="sr-Cyrl-RS"/>
              </w:rPr>
              <w:t>5</w:t>
            </w:r>
          </w:hyperlink>
        </w:p>
        <w:p w:rsidR="009B75C5" w:rsidRDefault="00B77D2F">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A36EB8">
              <w:rPr>
                <w:noProof/>
                <w:webHidden/>
                <w:lang w:val="sr-Cyrl-RS"/>
              </w:rPr>
              <w:t>6</w:t>
            </w:r>
          </w:hyperlink>
        </w:p>
        <w:p w:rsidR="009B75C5" w:rsidRDefault="00B77D2F">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A36EB8">
              <w:rPr>
                <w:noProof/>
                <w:webHidden/>
                <w:lang w:val="sr-Cyrl-RS"/>
              </w:rPr>
              <w:t>7</w:t>
            </w:r>
          </w:hyperlink>
        </w:p>
        <w:p w:rsidR="009B75C5" w:rsidRDefault="00B77D2F">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A36EB8">
              <w:rPr>
                <w:noProof/>
                <w:webHidden/>
                <w:lang w:val="sr-Cyrl-RS"/>
              </w:rPr>
              <w:t>29</w:t>
            </w:r>
          </w:hyperlink>
        </w:p>
        <w:p w:rsidR="009B75C5" w:rsidRDefault="00B77D2F">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F63477">
              <w:rPr>
                <w:noProof/>
                <w:webHidden/>
                <w:lang w:val="sr-Latn-RS"/>
              </w:rPr>
              <w:t>3</w:t>
            </w:r>
            <w:r w:rsidR="00A36EB8">
              <w:rPr>
                <w:noProof/>
                <w:webHidden/>
                <w:lang w:val="sr-Cyrl-RS"/>
              </w:rPr>
              <w:t>0</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395526460"/>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191AF3">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9C05EE">
              <w:rPr>
                <w:b/>
                <w:lang w:val="sr-Latn-RS"/>
              </w:rPr>
              <w:t>5</w:t>
            </w:r>
            <w:r w:rsidR="00191AF3">
              <w:rPr>
                <w:b/>
                <w:lang w:val="sr-Cyrl-RS"/>
              </w:rPr>
              <w:t>1</w:t>
            </w:r>
            <w:r w:rsidR="00BE4DC6">
              <w:rPr>
                <w:b/>
                <w:lang w:val="sr-Cyrl-CS"/>
              </w:rPr>
              <w:t>-15</w:t>
            </w:r>
            <w:r w:rsidR="0023541D" w:rsidRPr="002174BB">
              <w:rPr>
                <w:b/>
              </w:rPr>
              <w:t>-O</w:t>
            </w:r>
            <w:r w:rsidR="00734367" w:rsidRPr="00734367">
              <w:t xml:space="preserve"> </w:t>
            </w:r>
            <w:r w:rsidRPr="00734367">
              <w:t xml:space="preserve">је </w:t>
            </w:r>
            <w:r w:rsidR="00BE4DC6">
              <w:rPr>
                <w:b/>
                <w:lang w:val="sr-Cyrl-CS"/>
              </w:rPr>
              <w:t>набавка</w:t>
            </w:r>
            <w:r w:rsidR="00191AF3">
              <w:rPr>
                <w:b/>
              </w:rPr>
              <w:t xml:space="preserve"> </w:t>
            </w:r>
            <w:r w:rsidR="00191AF3">
              <w:rPr>
                <w:b/>
                <w:noProof/>
                <w:lang w:val="sr-Cyrl-RS"/>
              </w:rPr>
              <w:t xml:space="preserve">тестова за одређивање </w:t>
            </w:r>
            <w:r w:rsidR="00191AF3">
              <w:rPr>
                <w:b/>
                <w:noProof/>
                <w:lang w:val="sr-Latn-RS"/>
              </w:rPr>
              <w:t xml:space="preserve">EIA </w:t>
            </w:r>
            <w:r w:rsidR="00191AF3">
              <w:rPr>
                <w:b/>
                <w:noProof/>
                <w:lang w:val="sr-Cyrl-RS"/>
              </w:rPr>
              <w:t>методом, за потребе Центра за лабораторијску медицину у оквиру Клиничког центра Војводине</w:t>
            </w:r>
            <w:r w:rsidR="00A41A6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395526461"/>
      <w:r w:rsidRPr="002D5B2C">
        <w:rPr>
          <w:noProof/>
        </w:rPr>
        <w:lastRenderedPageBreak/>
        <w:t>ПОДАЦИ О ПРЕДМЕТУ ЈАВНЕ НАБАВК</w:t>
      </w:r>
      <w:r w:rsidR="00AD0C56">
        <w:rPr>
          <w:noProof/>
        </w:rPr>
        <w:t>Е</w:t>
      </w:r>
      <w:bookmarkEnd w:id="13"/>
      <w:bookmarkEnd w:id="14"/>
    </w:p>
    <w:p w:rsidR="00B84C11" w:rsidRPr="00734367" w:rsidRDefault="00B84C11" w:rsidP="00734367">
      <w:pPr>
        <w:pStyle w:val="BodyText"/>
        <w:tabs>
          <w:tab w:val="left" w:pos="90"/>
        </w:tabs>
        <w:rPr>
          <w:b/>
          <w:noProof/>
          <w:szCs w:val="24"/>
        </w:rPr>
      </w:pPr>
      <w:bookmarkStart w:id="15"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191AF3">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C05EE">
              <w:rPr>
                <w:b/>
                <w:lang w:val="sr-Latn-RS"/>
              </w:rPr>
              <w:t>5</w:t>
            </w:r>
            <w:r w:rsidR="00191AF3">
              <w:rPr>
                <w:b/>
                <w:lang w:val="sr-Cyrl-RS"/>
              </w:rPr>
              <w:t>1</w:t>
            </w:r>
            <w:r w:rsidR="00BE4DC6">
              <w:rPr>
                <w:b/>
                <w:lang w:val="sr-Cyrl-CS"/>
              </w:rPr>
              <w:t>-15</w:t>
            </w:r>
            <w:r w:rsidR="0023541D" w:rsidRPr="002174BB">
              <w:rPr>
                <w:b/>
              </w:rPr>
              <w:t>-O</w:t>
            </w:r>
            <w:r w:rsidR="0023541D">
              <w:t xml:space="preserve"> </w:t>
            </w:r>
            <w:r w:rsidRPr="001B2B46">
              <w:t xml:space="preserve">је </w:t>
            </w:r>
            <w:r w:rsidR="00BE4DC6">
              <w:rPr>
                <w:b/>
                <w:lang w:val="sr-Cyrl-CS"/>
              </w:rPr>
              <w:t>набавка</w:t>
            </w:r>
            <w:r w:rsidR="00BE4DC6">
              <w:rPr>
                <w:b/>
                <w:lang w:val="sr-Cyrl-RS"/>
              </w:rPr>
              <w:t xml:space="preserve"> </w:t>
            </w:r>
            <w:r w:rsidR="00191AF3">
              <w:rPr>
                <w:b/>
                <w:noProof/>
                <w:lang w:val="sr-Cyrl-RS"/>
              </w:rPr>
              <w:t xml:space="preserve">тестова за одређивање </w:t>
            </w:r>
            <w:r w:rsidR="00191AF3">
              <w:rPr>
                <w:b/>
                <w:noProof/>
                <w:lang w:val="sr-Latn-RS"/>
              </w:rPr>
              <w:t xml:space="preserve">EIA </w:t>
            </w:r>
            <w:r w:rsidR="00191AF3">
              <w:rPr>
                <w:b/>
                <w:noProof/>
                <w:lang w:val="sr-Cyrl-RS"/>
              </w:rPr>
              <w:t>методом, за потребе Центра за лабораторијску медицину у оквиру Клиничког центра Војводине</w:t>
            </w:r>
            <w:r w:rsidR="00A41A6C">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C86DEC" w:rsidP="00C86DEC">
            <w:pPr>
              <w:rPr>
                <w:noProof/>
                <w:lang w:val="sr-Cyrl-RS"/>
              </w:rPr>
            </w:pPr>
            <w:r w:rsidRPr="006E0004">
              <w:rPr>
                <w:noProof/>
              </w:rPr>
              <w:t>33696500</w:t>
            </w:r>
            <w:r>
              <w:rPr>
                <w:noProof/>
              </w:rPr>
              <w:t xml:space="preserve"> </w:t>
            </w:r>
            <w:r w:rsidRPr="006E0004">
              <w:rPr>
                <w:noProof/>
              </w:rPr>
              <w:t>– лабораторијски реагенси</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A36EB8">
        <w:rPr>
          <w:b/>
          <w:noProof/>
          <w:lang w:val="sr-Cyrl-RS"/>
        </w:rPr>
        <w:t>ни</w:t>
      </w:r>
      <w:r w:rsidR="00BE4DC6">
        <w:rPr>
          <w:b/>
          <w:noProof/>
        </w:rPr>
        <w:t xml:space="preserve">је </w:t>
      </w:r>
      <w:r w:rsidR="0053716E">
        <w:rPr>
          <w:b/>
          <w:noProof/>
        </w:rPr>
        <w:t>обликован по партијама</w:t>
      </w:r>
      <w:r w:rsidR="00586A45">
        <w:rPr>
          <w:b/>
          <w:noProof/>
          <w:lang w:val="sr-Cyrl-CS"/>
        </w:rPr>
        <w:t>.</w:t>
      </w:r>
    </w:p>
    <w:p w:rsidR="00D1462D" w:rsidRPr="00D1462D" w:rsidRDefault="00D1462D"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6" w:name="_Toc395526462"/>
      <w:r>
        <w:rPr>
          <w:noProof/>
        </w:rPr>
        <w:lastRenderedPageBreak/>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36EB8" w:rsidRPr="00191AF3" w:rsidRDefault="00966CFC" w:rsidP="00A36EB8">
            <w:pPr>
              <w:pStyle w:val="Footer"/>
              <w:jc w:val="both"/>
              <w:rPr>
                <w:lang w:val="sr-Cyrl-RS"/>
              </w:rPr>
            </w:pPr>
            <w:r w:rsidRPr="00191AF3">
              <w:t xml:space="preserve">Предмет ове јавне набавке </w:t>
            </w:r>
            <w:r w:rsidR="00C86DEC" w:rsidRPr="00191AF3">
              <w:rPr>
                <w:lang w:val="sr-Cyrl-CS"/>
              </w:rPr>
              <w:t>су</w:t>
            </w:r>
            <w:r w:rsidR="009C05EE" w:rsidRPr="00191AF3">
              <w:t xml:space="preserve"> </w:t>
            </w:r>
            <w:r w:rsidR="00191AF3" w:rsidRPr="00191AF3">
              <w:rPr>
                <w:noProof/>
                <w:lang w:val="sr-Cyrl-RS"/>
              </w:rPr>
              <w:t xml:space="preserve">тестови за одређивање </w:t>
            </w:r>
            <w:r w:rsidR="00191AF3" w:rsidRPr="00191AF3">
              <w:rPr>
                <w:noProof/>
                <w:lang w:val="sr-Latn-RS"/>
              </w:rPr>
              <w:t xml:space="preserve">EIA </w:t>
            </w:r>
            <w:r w:rsidR="00191AF3" w:rsidRPr="00191AF3">
              <w:rPr>
                <w:noProof/>
                <w:lang w:val="sr-Cyrl-RS"/>
              </w:rPr>
              <w:t>методом, за потребе Центра за лабораторијску медицину у оквиру Клиничког центра Војводине</w:t>
            </w:r>
            <w:r w:rsidR="00A36EB8" w:rsidRPr="00191AF3">
              <w:rPr>
                <w:lang w:val="sr-Cyrl-RS"/>
              </w:rPr>
              <w:t>.</w:t>
            </w:r>
          </w:p>
          <w:p w:rsidR="0087077E" w:rsidRPr="004F5744" w:rsidRDefault="000119E9" w:rsidP="00A36EB8">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7" w:name="_Toc364158545"/>
      <w:bookmarkStart w:id="18"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670DF0"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670DF0" w:rsidRPr="00DE0EA0" w:rsidRDefault="00670DF0" w:rsidP="00A41A6C">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670DF0" w:rsidRPr="006E3C47" w:rsidRDefault="00670DF0" w:rsidP="00A41A6C">
            <w:pPr>
              <w:jc w:val="both"/>
              <w:rPr>
                <w:noProof/>
                <w:lang w:val="sr-Cyrl-CS"/>
              </w:rPr>
            </w:pPr>
            <w:r w:rsidRPr="006E3C47">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6E3C47" w:rsidRPr="006E3C47">
              <w:rPr>
                <w:noProof/>
                <w:lang w:val="sr-Cyrl-RS"/>
              </w:rPr>
              <w:t>11.09.2014. до 11.03.2015</w:t>
            </w:r>
            <w:r w:rsidRPr="006E3C47">
              <w:rPr>
                <w:noProof/>
                <w:lang w:val="sr-Cyrl-CS"/>
              </w:rPr>
              <w:t xml:space="preserve">. </w:t>
            </w:r>
            <w:r w:rsidRPr="006E3C47">
              <w:rPr>
                <w:noProof/>
              </w:rPr>
              <w:t>године</w:t>
            </w:r>
            <w:r w:rsidRPr="006E3C47">
              <w:rPr>
                <w:noProof/>
                <w:lang w:val="sr-Cyrl-CS"/>
              </w:rPr>
              <w:t xml:space="preserve"> и </w:t>
            </w:r>
            <w:r w:rsidRPr="006E3C47">
              <w:rPr>
                <w:noProof/>
                <w:lang w:val="sr-Cyrl-RS"/>
              </w:rPr>
              <w:t>г</w:t>
            </w:r>
            <w:r w:rsidRPr="006E3C47">
              <w:rPr>
                <w:noProof/>
              </w:rPr>
              <w:t>одине</w:t>
            </w:r>
            <w:r w:rsidRPr="006E3C47">
              <w:rPr>
                <w:noProof/>
                <w:lang w:val="sr-Cyrl-RS"/>
              </w:rPr>
              <w:t xml:space="preserve"> </w:t>
            </w:r>
            <w:r w:rsidRPr="006E3C47">
              <w:rPr>
                <w:noProof/>
              </w:rPr>
              <w:t xml:space="preserve">и да је остварио најмање </w:t>
            </w:r>
            <w:r w:rsidR="006E3C47" w:rsidRPr="006E3C47">
              <w:rPr>
                <w:noProof/>
                <w:lang w:val="sr-Cyrl-RS"/>
              </w:rPr>
              <w:t>2</w:t>
            </w:r>
            <w:r w:rsidRPr="006E3C47">
              <w:rPr>
                <w:noProof/>
              </w:rPr>
              <w:t xml:space="preserve">.000.000,00 динара прихода у последње </w:t>
            </w:r>
            <w:r w:rsidRPr="006E3C47">
              <w:rPr>
                <w:noProof/>
                <w:lang w:val="sr-Cyrl-CS"/>
              </w:rPr>
              <w:t>две</w:t>
            </w:r>
            <w:r w:rsidRPr="006E3C47">
              <w:rPr>
                <w:noProof/>
              </w:rPr>
              <w:t xml:space="preserve"> године.</w:t>
            </w:r>
          </w:p>
        </w:tc>
        <w:tc>
          <w:tcPr>
            <w:tcW w:w="5371" w:type="dxa"/>
            <w:tcBorders>
              <w:top w:val="single" w:sz="4" w:space="0" w:color="auto"/>
              <w:left w:val="single" w:sz="4" w:space="0" w:color="auto"/>
              <w:bottom w:val="single" w:sz="4" w:space="0" w:color="auto"/>
              <w:right w:val="double" w:sz="4" w:space="0" w:color="auto"/>
            </w:tcBorders>
          </w:tcPr>
          <w:p w:rsidR="00670DF0" w:rsidRPr="00DB354F" w:rsidRDefault="00670DF0" w:rsidP="00A41A6C">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670DF0" w:rsidRPr="00DB354F" w:rsidRDefault="00670DF0" w:rsidP="00A41A6C">
            <w:pPr>
              <w:jc w:val="both"/>
              <w:rPr>
                <w:noProof/>
              </w:rPr>
            </w:pPr>
          </w:p>
          <w:p w:rsidR="00670DF0" w:rsidRPr="00AD1836" w:rsidRDefault="00670DF0" w:rsidP="00A41A6C">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sidR="006E3C47" w:rsidRPr="006E3C47">
              <w:rPr>
                <w:noProof/>
                <w:lang w:val="sr-Cyrl-RS"/>
              </w:rPr>
              <w:t>11</w:t>
            </w:r>
            <w:r w:rsidR="006E3C47" w:rsidRPr="006E3C47">
              <w:rPr>
                <w:noProof/>
                <w:lang w:val="sr-Latn-RS"/>
              </w:rPr>
              <w:t>.0</w:t>
            </w:r>
            <w:r w:rsidR="006E3C47" w:rsidRPr="006E3C47">
              <w:rPr>
                <w:noProof/>
                <w:lang w:val="sr-Cyrl-RS"/>
              </w:rPr>
              <w:t>9</w:t>
            </w:r>
            <w:r w:rsidR="006E3C47" w:rsidRPr="006E3C47">
              <w:rPr>
                <w:noProof/>
                <w:lang w:val="sr-Latn-RS"/>
              </w:rPr>
              <w:t xml:space="preserve">.2014. до </w:t>
            </w:r>
            <w:r w:rsidR="006E3C47" w:rsidRPr="006E3C47">
              <w:rPr>
                <w:noProof/>
                <w:lang w:val="sr-Cyrl-RS"/>
              </w:rPr>
              <w:t>11</w:t>
            </w:r>
            <w:r w:rsidR="006E3C47" w:rsidRPr="006E3C47">
              <w:rPr>
                <w:noProof/>
                <w:lang w:val="sr-Latn-RS"/>
              </w:rPr>
              <w:t>.0</w:t>
            </w:r>
            <w:r w:rsidR="006E3C47" w:rsidRPr="006E3C47">
              <w:rPr>
                <w:noProof/>
                <w:lang w:val="sr-Cyrl-RS"/>
              </w:rPr>
              <w:t>3</w:t>
            </w:r>
            <w:r w:rsidRPr="006E3C47">
              <w:rPr>
                <w:noProof/>
                <w:lang w:val="sr-Latn-RS"/>
              </w:rPr>
              <w:t>.2015</w:t>
            </w:r>
            <w:r w:rsidRPr="00A87519">
              <w:rPr>
                <w:noProof/>
                <w:lang w:val="sr-Cyrl-CS"/>
              </w:rPr>
              <w:t xml:space="preserve">. </w:t>
            </w:r>
            <w:r w:rsidRPr="00A87519">
              <w:rPr>
                <w:noProof/>
              </w:rPr>
              <w:t>године.</w:t>
            </w:r>
          </w:p>
          <w:p w:rsidR="00670DF0" w:rsidRPr="00C86DEC" w:rsidRDefault="00670DF0" w:rsidP="00A41A6C">
            <w:pPr>
              <w:tabs>
                <w:tab w:val="left" w:pos="3045"/>
              </w:tabs>
              <w:jc w:val="both"/>
              <w:rPr>
                <w:noProof/>
                <w:lang w:val="sr-Cyrl-RS"/>
              </w:rPr>
            </w:pPr>
            <w:r>
              <w:rPr>
                <w:noProof/>
              </w:rPr>
              <w:t>Потврду издаје:</w:t>
            </w:r>
          </w:p>
          <w:p w:rsidR="00670DF0" w:rsidRDefault="00670DF0" w:rsidP="00A41A6C">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670DF0" w:rsidRPr="00607E7F" w:rsidRDefault="00670DF0" w:rsidP="00A41A6C">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5D7291" w:rsidRPr="00A37566" w:rsidTr="00A41A6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vAlign w:val="center"/>
          </w:tcPr>
          <w:p w:rsidR="005D7291" w:rsidRPr="004B0118" w:rsidRDefault="005D7291" w:rsidP="00A41A6C">
            <w:pPr>
              <w:jc w:val="both"/>
              <w:rPr>
                <w:iCs/>
              </w:rPr>
            </w:pPr>
            <w:r w:rsidRPr="004B0118">
              <w:rPr>
                <w:iCs/>
              </w:rPr>
              <w:t>Решење АЛИМС-а мора бити важеће.</w:t>
            </w:r>
          </w:p>
          <w:p w:rsidR="005D7291" w:rsidRPr="00E56254" w:rsidRDefault="005D7291" w:rsidP="00A41A6C">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670DF0" w:rsidRPr="00C86DEC" w:rsidRDefault="00670DF0" w:rsidP="00C86DEC">
      <w:pPr>
        <w:pStyle w:val="ListParagraph"/>
        <w:ind w:left="405"/>
        <w:jc w:val="both"/>
        <w:rPr>
          <w:b/>
          <w:bCs/>
          <w:iCs/>
          <w:lang w:val="sr-Cyrl-CS"/>
        </w:rPr>
      </w:pPr>
    </w:p>
    <w:p w:rsidR="00FF0F8B" w:rsidRPr="00670DF0"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670DF0" w:rsidRPr="00C86DEC" w:rsidRDefault="00670DF0" w:rsidP="00670DF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9" w:name="_Toc364158546"/>
      <w:bookmarkStart w:id="20" w:name="_Toc395526465"/>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670DF0">
        <w:rPr>
          <w:rFonts w:eastAsia="TimesNewRomanPS-BoldMT"/>
          <w:b/>
          <w:bCs/>
        </w:rPr>
        <w:t>навођење предмета набавке</w:t>
      </w:r>
      <w:r w:rsidR="00670DF0">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670DF0">
        <w:rPr>
          <w:rFonts w:eastAsia="TimesNewRomanPS-BoldMT"/>
          <w:b/>
          <w:bCs/>
          <w:lang w:val="sr-Cyrl-RS"/>
        </w:rPr>
        <w:t>, као и партије за коју шање понуду</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A36EB8">
        <w:rPr>
          <w:noProof/>
          <w:lang w:val="sr-Cyrl-RS"/>
        </w:rPr>
        <w:t>ни</w:t>
      </w:r>
      <w:r w:rsidR="002A2DFD">
        <w:rPr>
          <w:noProof/>
          <w:lang w:val="sr-Latn-RS"/>
        </w:rPr>
        <w:t>je</w:t>
      </w:r>
      <w:r>
        <w:rPr>
          <w:noProof/>
        </w:rPr>
        <w:t xml:space="preserve"> обликован по партијама.</w:t>
      </w:r>
    </w:p>
    <w:p w:rsidR="002A2DFD" w:rsidRPr="00C86DEC" w:rsidRDefault="002A2DFD" w:rsidP="002A2DFD">
      <w:pPr>
        <w:spacing w:line="276" w:lineRule="auto"/>
        <w:jc w:val="both"/>
        <w:rPr>
          <w:rFonts w:eastAsia="TimesNewRomanPSMT"/>
          <w:bCs/>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RS"/>
        </w:rPr>
      </w:pPr>
      <w:proofErr w:type="gramStart"/>
      <w:r w:rsidRPr="001B2B46">
        <w:rPr>
          <w:iCs/>
        </w:rPr>
        <w:t>Понуђачу није дозвољено да захтева аванс</w:t>
      </w:r>
      <w:r w:rsidR="003619CC">
        <w:rPr>
          <w:iCs/>
        </w:rPr>
        <w:t>.</w:t>
      </w:r>
      <w:proofErr w:type="gramEnd"/>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proofErr w:type="gramStart"/>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CC4D39" w:rsidRPr="006E3C47" w:rsidRDefault="006E3C47" w:rsidP="006E3C47">
      <w:pPr>
        <w:jc w:val="both"/>
        <w:rPr>
          <w:bCs/>
          <w:iCs/>
          <w:lang w:val="sr-Cyrl-RS"/>
        </w:rPr>
      </w:pPr>
      <w:r>
        <w:lastRenderedPageBreak/>
        <w:t xml:space="preserve">Наручилац </w:t>
      </w:r>
      <w:r>
        <w:rPr>
          <w:lang w:val="sr-Cyrl-RS"/>
        </w:rPr>
        <w:t>нема друге захтеве.</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lastRenderedPageBreak/>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CC4D39" w:rsidRDefault="00A878F3" w:rsidP="00A878F3">
      <w:pPr>
        <w:jc w:val="both"/>
        <w:rPr>
          <w:i/>
        </w:rPr>
      </w:pPr>
      <w:r w:rsidRPr="00CC4D3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roofErr w:type="gramEnd"/>
    </w:p>
    <w:p w:rsidR="00755AF5" w:rsidRPr="00755AF5" w:rsidRDefault="00755AF5" w:rsidP="00407855">
      <w:pPr>
        <w:jc w:val="both"/>
        <w:rPr>
          <w:noProof/>
        </w:rPr>
      </w:pPr>
      <w:proofErr w:type="gramStart"/>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roofErr w:type="gramEnd"/>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BE01C0" w:rsidRPr="00BE01C0" w:rsidRDefault="00BE01C0" w:rsidP="00A878F3">
      <w:pPr>
        <w:jc w:val="both"/>
        <w:rPr>
          <w:b/>
        </w:rPr>
      </w:pPr>
    </w:p>
    <w:p w:rsidR="00A878F3" w:rsidRPr="00CC4D39" w:rsidRDefault="00A878F3" w:rsidP="00A878F3">
      <w:pPr>
        <w:jc w:val="both"/>
        <w:rPr>
          <w:b/>
          <w:i/>
        </w:rPr>
      </w:pPr>
      <w:r w:rsidRPr="00CC4D39">
        <w:rPr>
          <w:b/>
          <w:i/>
        </w:rPr>
        <w:lastRenderedPageBreak/>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w:t>
      </w:r>
      <w:r w:rsidRPr="00E71BEB">
        <w:rPr>
          <w:rFonts w:eastAsia="TimesNewRomanPSMT"/>
          <w:bCs/>
        </w:rPr>
        <w:lastRenderedPageBreak/>
        <w:t>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CC4D39">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135AFD" w:rsidRPr="00CC4D39" w:rsidRDefault="00135AFD" w:rsidP="00096E83">
      <w:pPr>
        <w:rPr>
          <w:lang w:val="sr-Cyrl-RS"/>
        </w:rPr>
      </w:pPr>
    </w:p>
    <w:p w:rsidR="00A36EB8" w:rsidRDefault="00407855" w:rsidP="00C330C1">
      <w:pPr>
        <w:pStyle w:val="Footer"/>
        <w:jc w:val="center"/>
        <w:rPr>
          <w:b/>
          <w:noProof/>
          <w:lang w:val="sr-Cyrl-RS"/>
        </w:rPr>
      </w:pPr>
      <w:r w:rsidRPr="00407855">
        <w:rPr>
          <w:b/>
          <w:lang w:val="sr-Latn-CS"/>
        </w:rPr>
        <w:t>ПО ЈАВНОМ ПОЗИВУ БРОЈ</w:t>
      </w:r>
      <w:r w:rsidR="00E73953">
        <w:rPr>
          <w:b/>
        </w:rPr>
        <w:t xml:space="preserve"> </w:t>
      </w:r>
      <w:r w:rsidR="009C05EE">
        <w:rPr>
          <w:b/>
          <w:lang w:val="sr-Cyrl-CS"/>
        </w:rPr>
        <w:t>5</w:t>
      </w:r>
      <w:r w:rsidR="00191AF3">
        <w:rPr>
          <w:b/>
          <w:lang w:val="sr-Cyrl-CS"/>
        </w:rPr>
        <w:t>1</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547512">
        <w:rPr>
          <w:b/>
          <w:lang w:val="sr-Cyrl-CS"/>
        </w:rPr>
        <w:t>набавка</w:t>
      </w:r>
      <w:r w:rsidR="00191AF3">
        <w:rPr>
          <w:b/>
        </w:rPr>
        <w:t xml:space="preserve"> </w:t>
      </w:r>
      <w:r w:rsidR="00191AF3">
        <w:rPr>
          <w:b/>
          <w:noProof/>
          <w:lang w:val="sr-Cyrl-RS"/>
        </w:rPr>
        <w:t xml:space="preserve">тестова за одређивање </w:t>
      </w:r>
      <w:r w:rsidR="00191AF3">
        <w:rPr>
          <w:b/>
          <w:noProof/>
          <w:lang w:val="sr-Latn-RS"/>
        </w:rPr>
        <w:t xml:space="preserve">EIA </w:t>
      </w:r>
      <w:r w:rsidR="00191AF3">
        <w:rPr>
          <w:b/>
          <w:noProof/>
          <w:lang w:val="sr-Cyrl-RS"/>
        </w:rPr>
        <w:t>методом, за потребе Центра за лабораторијску медицину у оквиру Клиничког центра Војводине</w:t>
      </w:r>
    </w:p>
    <w:p w:rsidR="00191AF3" w:rsidRDefault="00191AF3" w:rsidP="00C330C1">
      <w:pPr>
        <w:pStyle w:val="Footer"/>
        <w:jc w:val="center"/>
        <w:rPr>
          <w:b/>
          <w:noProof/>
          <w:lang w:val="sr-Latn-RS"/>
        </w:rPr>
      </w:pPr>
    </w:p>
    <w:p w:rsidR="00CC4D39" w:rsidRDefault="00CC4D39" w:rsidP="00C330C1">
      <w:pPr>
        <w:pStyle w:val="Footer"/>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Default="00CC4D39" w:rsidP="00CC4D39">
      <w:pPr>
        <w:autoSpaceDE w:val="0"/>
        <w:autoSpaceDN w:val="0"/>
        <w:adjustRightInd w:val="0"/>
        <w:jc w:val="both"/>
        <w:rPr>
          <w:lang w:val="sr-Cyrl-RS"/>
        </w:rPr>
      </w:pPr>
    </w:p>
    <w:p w:rsidR="00A41A6C" w:rsidRPr="00C77F89" w:rsidRDefault="00A41A6C"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lang w:val="sr-Latn-CS"/>
        </w:rPr>
      </w:pPr>
      <w:r w:rsidRPr="00B0720E">
        <w:t>Краће од 12 сати</w:t>
      </w:r>
      <w:r>
        <w:rPr>
          <w:lang w:val="sr-Cyrl-RS"/>
        </w:rPr>
        <w:t>..</w:t>
      </w:r>
      <w:r w:rsidRPr="00B0720E">
        <w:rPr>
          <w:lang w:val="sr-Latn-CS"/>
        </w:rPr>
        <w:t>.............................................................</w:t>
      </w:r>
      <w:r>
        <w:rPr>
          <w:lang w:val="sr-Latn-CS"/>
        </w:rPr>
        <w:t>........................................</w:t>
      </w:r>
      <w:r w:rsidRPr="00B0720E">
        <w:rPr>
          <w:lang w:val="sr-Latn-CS"/>
        </w:rPr>
        <w:t>15 пондера</w:t>
      </w: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Pr="00B0720E">
        <w:rPr>
          <w:lang w:val="sr-Latn-CS"/>
        </w:rPr>
        <w:t>5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.....1</w:t>
      </w:r>
      <w:r>
        <w:rPr>
          <w:lang w:val="sr-Latn-CS"/>
        </w:rPr>
        <w:t xml:space="preserve"> </w:t>
      </w:r>
      <w:r w:rsidRPr="00B0720E">
        <w:rPr>
          <w:lang w:val="sr-Latn-CS"/>
        </w:rPr>
        <w:t>пондера</w:t>
      </w:r>
    </w:p>
    <w:p w:rsidR="00CC4D39" w:rsidRPr="0012590E" w:rsidRDefault="00CC4D39" w:rsidP="00CC4D39">
      <w:pPr>
        <w:jc w:val="both"/>
        <w:rPr>
          <w:b/>
        </w:rPr>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9C05EE">
        <w:rPr>
          <w:lang w:val="sr-Cyrl-CS"/>
        </w:rPr>
        <w:t>5</w:t>
      </w:r>
      <w:r w:rsidR="00191AF3">
        <w:rPr>
          <w:lang w:val="sr-Cyrl-CS"/>
        </w:rPr>
        <w:t>1</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sr-Latn-RS" w:eastAsia="sr-Latn-R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6" w:name="_Toc364158548"/>
      <w:bookmarkStart w:id="37" w:name="_Toc395526467"/>
      <w:r>
        <w:rPr>
          <w:noProof/>
          <w:lang w:val="sr-Cyrl-CS"/>
        </w:rPr>
        <w:br w:type="page"/>
      </w:r>
    </w:p>
    <w:p w:rsidR="00B819C7" w:rsidRPr="00732D31" w:rsidRDefault="002A4E57" w:rsidP="00CC4D39">
      <w:pPr>
        <w:pStyle w:val="Heading2"/>
        <w:rPr>
          <w:noProof/>
        </w:rPr>
      </w:pPr>
      <w:r w:rsidRPr="00E60DC1">
        <w:rPr>
          <w:noProof/>
          <w:lang w:val="sr-Cyrl-CS"/>
        </w:rPr>
        <w:lastRenderedPageBreak/>
        <w:t xml:space="preserve">7. </w:t>
      </w:r>
      <w:r w:rsidR="00B819C7" w:rsidRPr="00E60DC1">
        <w:rPr>
          <w:noProof/>
        </w:rPr>
        <w:t>МОДЕЛ УГОВОРА</w:t>
      </w:r>
      <w:bookmarkEnd w:id="36"/>
      <w:bookmarkEnd w:id="37"/>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670DF0" w:rsidRDefault="001F36B3" w:rsidP="001F36B3">
      <w:pPr>
        <w:jc w:val="center"/>
        <w:outlineLvl w:val="0"/>
        <w:rPr>
          <w:b/>
          <w:noProof/>
        </w:rPr>
      </w:pPr>
      <w:bookmarkStart w:id="38" w:name="_Toc380740076"/>
      <w:bookmarkStart w:id="39" w:name="_Toc389742038"/>
      <w:r w:rsidRPr="00670DF0">
        <w:rPr>
          <w:b/>
          <w:noProof/>
        </w:rPr>
        <w:t>УГОВОР</w:t>
      </w:r>
      <w:bookmarkEnd w:id="38"/>
      <w:bookmarkEnd w:id="39"/>
    </w:p>
    <w:p w:rsidR="001F36B3" w:rsidRPr="00732D31" w:rsidRDefault="001F36B3" w:rsidP="001F36B3">
      <w:pPr>
        <w:jc w:val="center"/>
        <w:outlineLvl w:val="0"/>
        <w:rPr>
          <w:b/>
          <w:noProof/>
        </w:rPr>
      </w:pPr>
      <w:bookmarkStart w:id="40" w:name="_Toc380740077"/>
      <w:bookmarkStart w:id="41" w:name="_Toc389742039"/>
      <w:r w:rsidRPr="00670DF0">
        <w:rPr>
          <w:b/>
          <w:noProof/>
        </w:rPr>
        <w:t xml:space="preserve">О ЈАВНОЈ НАБАВЦИ БРОЈ </w:t>
      </w:r>
      <w:r w:rsidR="009C05EE">
        <w:rPr>
          <w:b/>
          <w:noProof/>
          <w:lang w:val="sr-Cyrl-RS"/>
        </w:rPr>
        <w:t>5</w:t>
      </w:r>
      <w:r w:rsidR="00191AF3">
        <w:rPr>
          <w:b/>
          <w:noProof/>
          <w:lang w:val="sr-Cyrl-RS"/>
        </w:rPr>
        <w:t>1</w:t>
      </w:r>
      <w:r w:rsidR="00547512" w:rsidRPr="00670DF0">
        <w:rPr>
          <w:b/>
          <w:noProof/>
          <w:lang w:val="sr-Cyrl-RS"/>
        </w:rPr>
        <w:t>-15</w:t>
      </w:r>
      <w:r w:rsidRPr="00670DF0">
        <w:rPr>
          <w:b/>
          <w:noProof/>
        </w:rPr>
        <w:t>-О</w:t>
      </w:r>
      <w:bookmarkEnd w:id="40"/>
      <w:bookmarkEnd w:id="41"/>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CD7D90" w:rsidRPr="00CD7D90" w:rsidRDefault="003B1C49" w:rsidP="00CD7D90">
      <w:pPr>
        <w:ind w:firstLine="709"/>
        <w:jc w:val="both"/>
        <w:rPr>
          <w:color w:val="000000" w:themeColor="text1"/>
        </w:rPr>
      </w:pPr>
      <w:proofErr w:type="gramStart"/>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00087AE7">
        <w:rPr>
          <w:b/>
          <w:lang w:val="sr-Cyrl-CS"/>
        </w:rPr>
        <w:t xml:space="preserve"> </w:t>
      </w:r>
      <w:r w:rsidR="00191AF3">
        <w:rPr>
          <w:b/>
          <w:noProof/>
          <w:lang w:val="sr-Cyrl-RS"/>
        </w:rPr>
        <w:t xml:space="preserve">тестова за одређивање </w:t>
      </w:r>
      <w:r w:rsidR="00191AF3">
        <w:rPr>
          <w:b/>
          <w:noProof/>
          <w:lang w:val="sr-Latn-RS"/>
        </w:rPr>
        <w:t xml:space="preserve">EIA </w:t>
      </w:r>
      <w:r w:rsidR="00191AF3">
        <w:rPr>
          <w:b/>
          <w:noProof/>
          <w:lang w:val="sr-Cyrl-RS"/>
        </w:rPr>
        <w:t>методом, за потребе Центра за лабораторијску медицину у оквиру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9C05EE">
        <w:rPr>
          <w:b/>
          <w:color w:val="000000" w:themeColor="text1"/>
          <w:lang w:val="sr-Cyrl-RS"/>
        </w:rPr>
        <w:t>5</w:t>
      </w:r>
      <w:r w:rsidR="00191AF3">
        <w:rPr>
          <w:b/>
          <w:color w:val="000000" w:themeColor="text1"/>
          <w:lang w:val="sr-Cyrl-RS"/>
        </w:rPr>
        <w:t>1</w:t>
      </w:r>
      <w:r>
        <w:rPr>
          <w:b/>
          <w:color w:val="000000" w:themeColor="text1"/>
          <w:lang w:val="sr-Cyrl-RS"/>
        </w:rPr>
        <w:t>-15</w:t>
      </w:r>
      <w:r w:rsidRPr="005D38D8">
        <w:rPr>
          <w:b/>
          <w:color w:val="000000" w:themeColor="text1"/>
          <w:lang w:val="sr-Latn-CS"/>
        </w:rPr>
        <w:t>-</w:t>
      </w:r>
      <w:r w:rsidRPr="005D38D8">
        <w:rPr>
          <w:b/>
          <w:color w:val="000000" w:themeColor="text1"/>
        </w:rPr>
        <w:t>О</w:t>
      </w:r>
      <w:r w:rsidRPr="003B1C49">
        <w:rPr>
          <w:color w:val="000000" w:themeColor="text1"/>
        </w:rPr>
        <w:t>,</w:t>
      </w:r>
      <w:r w:rsidR="00A36EB8">
        <w:rPr>
          <w:color w:val="000000" w:themeColor="text1"/>
          <w:lang w:val="sr-Cyrl-RS"/>
        </w:rPr>
        <w:t xml:space="preserve"> </w:t>
      </w:r>
      <w:r>
        <w:rPr>
          <w:color w:val="000000" w:themeColor="text1"/>
        </w:rPr>
        <w:t>oд ______________ године.</w:t>
      </w:r>
      <w:proofErr w:type="gramEnd"/>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03E4D" w:rsidRPr="008F30ED" w:rsidRDefault="008F30ED" w:rsidP="008F30ED">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Pr>
          <w:color w:val="000000" w:themeColor="text1"/>
          <w:lang w:val="en-US"/>
        </w:rPr>
        <w:t>уговора</w:t>
      </w:r>
      <w:r>
        <w:rPr>
          <w:color w:val="000000" w:themeColor="text1"/>
          <w:lang w:val="sr-Cyrl-RS"/>
        </w:rPr>
        <w:t>.</w:t>
      </w:r>
      <w:proofErr w:type="gramEnd"/>
    </w:p>
    <w:p w:rsidR="003B1C49" w:rsidRPr="008F30ED" w:rsidRDefault="003B1C49" w:rsidP="008F30ED">
      <w:pPr>
        <w:jc w:val="both"/>
        <w:rPr>
          <w:b/>
          <w:noProof/>
          <w:color w:val="000000" w:themeColor="text1"/>
          <w:lang w:val="sr-Cyrl-RS"/>
        </w:rPr>
      </w:pPr>
    </w:p>
    <w:p w:rsidR="003B1C49" w:rsidRPr="005D38D8" w:rsidRDefault="003B1C49" w:rsidP="003B1C49">
      <w:pPr>
        <w:pStyle w:val="BodyTextIndent"/>
        <w:ind w:left="0" w:firstLine="0"/>
        <w:jc w:val="center"/>
        <w:outlineLvl w:val="0"/>
        <w:rPr>
          <w:noProof/>
          <w:color w:val="000000" w:themeColor="text1"/>
        </w:rPr>
      </w:pPr>
      <w:bookmarkStart w:id="46" w:name="_Toc380740080"/>
      <w:bookmarkStart w:id="47" w:name="_Toc389742042"/>
      <w:r w:rsidRPr="005D38D8">
        <w:rPr>
          <w:noProof/>
          <w:color w:val="000000" w:themeColor="text1"/>
        </w:rPr>
        <w:t>Члан 3.</w:t>
      </w:r>
      <w:bookmarkEnd w:id="46"/>
      <w:bookmarkEnd w:id="47"/>
    </w:p>
    <w:p w:rsidR="003B1C49" w:rsidRPr="005D38D8" w:rsidRDefault="003B1C49" w:rsidP="003B1C49">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Pr="00A31802">
        <w:rPr>
          <w:i/>
          <w:color w:val="000000" w:themeColor="text1"/>
          <w:lang w:val="sr-Cyrl-RS"/>
        </w:rPr>
        <w:t>не дужим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roofErr w:type="gramEnd"/>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lastRenderedPageBreak/>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8" w:name="_Toc380740081"/>
      <w:bookmarkStart w:id="49" w:name="_Toc389742043"/>
      <w:r w:rsidRPr="005D38D8">
        <w:rPr>
          <w:noProof/>
          <w:color w:val="000000" w:themeColor="text1"/>
        </w:rPr>
        <w:t>Члан 4.</w:t>
      </w:r>
      <w:bookmarkEnd w:id="48"/>
      <w:bookmarkEnd w:id="49"/>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F20C77" w:rsidRPr="00BA40A3" w:rsidRDefault="00F20C77" w:rsidP="00F20C77">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F20C77" w:rsidRDefault="00F20C77" w:rsidP="00F20C77">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Pr="003B1C49" w:rsidRDefault="003B1C49"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6" w:name="_Toc380740085"/>
      <w:bookmarkStart w:id="57" w:name="_Toc389742047"/>
      <w:r w:rsidRPr="005D38D8">
        <w:rPr>
          <w:b/>
          <w:noProof/>
          <w:color w:val="000000" w:themeColor="text1"/>
        </w:rPr>
        <w:lastRenderedPageBreak/>
        <w:t>Члан 8.</w:t>
      </w:r>
      <w:bookmarkEnd w:id="56"/>
      <w:bookmarkEnd w:id="57"/>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8" w:name="_Toc364158549"/>
      <w:bookmarkStart w:id="69" w:name="_Toc395526477"/>
      <w:r>
        <w:rPr>
          <w:noProof/>
          <w:lang w:val="sr-Cyrl-CS"/>
        </w:rPr>
        <w:lastRenderedPageBreak/>
        <w:t xml:space="preserve">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sr-Latn-RS" w:eastAsia="sr-Latn-R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087AE7" w:rsidRDefault="00547512" w:rsidP="00DC655E">
      <w:pPr>
        <w:pStyle w:val="Footer"/>
        <w:jc w:val="center"/>
        <w:rPr>
          <w:b/>
          <w:noProof/>
          <w:lang w:val="sr-Cyrl-RS"/>
        </w:rPr>
      </w:pPr>
      <w:r w:rsidRPr="00087AE7">
        <w:rPr>
          <w:b/>
          <w:noProof/>
        </w:rPr>
        <w:t>Понуда број</w:t>
      </w:r>
      <w:r w:rsidR="00A41A6C">
        <w:rPr>
          <w:b/>
          <w:noProof/>
          <w:lang w:val="sr-Cyrl-RS"/>
        </w:rPr>
        <w:t xml:space="preserve"> </w:t>
      </w:r>
      <w:r w:rsidRPr="00087AE7">
        <w:rPr>
          <w:b/>
          <w:noProof/>
        </w:rPr>
        <w:t>_______</w:t>
      </w:r>
      <w:r w:rsidR="00A41A6C">
        <w:rPr>
          <w:b/>
          <w:noProof/>
          <w:lang w:val="sr-Cyrl-RS"/>
        </w:rPr>
        <w:t xml:space="preserve"> </w:t>
      </w:r>
      <w:r w:rsidR="00210EBC" w:rsidRPr="00087AE7">
        <w:rPr>
          <w:b/>
          <w:noProof/>
        </w:rPr>
        <w:t xml:space="preserve">- </w:t>
      </w:r>
      <w:r w:rsidRPr="00087AE7">
        <w:rPr>
          <w:b/>
          <w:lang w:val="sr-Cyrl-CS"/>
        </w:rPr>
        <w:t>набавка</w:t>
      </w:r>
      <w:r w:rsidRPr="00087AE7">
        <w:rPr>
          <w:b/>
          <w:lang w:val="sr-Cyrl-RS"/>
        </w:rPr>
        <w:t xml:space="preserve"> </w:t>
      </w:r>
      <w:r w:rsidR="00191AF3">
        <w:rPr>
          <w:b/>
          <w:noProof/>
          <w:lang w:val="sr-Cyrl-RS"/>
        </w:rPr>
        <w:t xml:space="preserve">тестова за одређивање </w:t>
      </w:r>
      <w:r w:rsidR="00191AF3">
        <w:rPr>
          <w:b/>
          <w:noProof/>
          <w:lang w:val="sr-Latn-RS"/>
        </w:rPr>
        <w:t xml:space="preserve">EIA </w:t>
      </w:r>
      <w:r w:rsidR="00191AF3">
        <w:rPr>
          <w:b/>
          <w:noProof/>
          <w:lang w:val="sr-Cyrl-RS"/>
        </w:rPr>
        <w:t>методом, за потребе Центра за лабораторијску медицину у оквиру Клиничког центра Војводине</w:t>
      </w:r>
      <w:r w:rsidR="00CC4D39" w:rsidRPr="00087AE7">
        <w:rPr>
          <w:b/>
          <w:noProof/>
          <w:lang w:val="sr-Cyrl-RS"/>
        </w:rPr>
        <w:t xml:space="preserve">, </w:t>
      </w:r>
      <w:r w:rsidR="00210EBC" w:rsidRPr="00087AE7">
        <w:rPr>
          <w:b/>
          <w:noProof/>
        </w:rPr>
        <w:t>број</w:t>
      </w:r>
      <w:r w:rsidR="00210EBC" w:rsidRPr="00087AE7">
        <w:rPr>
          <w:noProof/>
        </w:rPr>
        <w:t xml:space="preserve"> </w:t>
      </w:r>
      <w:r w:rsidR="009C05EE">
        <w:rPr>
          <w:b/>
          <w:noProof/>
          <w:lang w:val="sr-Cyrl-CS"/>
        </w:rPr>
        <w:t>5</w:t>
      </w:r>
      <w:r w:rsidR="00191AF3">
        <w:rPr>
          <w:b/>
          <w:noProof/>
          <w:lang w:val="sr-Cyrl-CS"/>
        </w:rPr>
        <w:t>1</w:t>
      </w:r>
      <w:r w:rsidRPr="00087AE7">
        <w:rPr>
          <w:b/>
          <w:noProof/>
          <w:lang w:val="sr-Cyrl-CS"/>
        </w:rPr>
        <w:t>-15</w:t>
      </w:r>
      <w:r w:rsidRPr="00087AE7">
        <w:rPr>
          <w:b/>
          <w:noProof/>
          <w:lang w:val="sr-Cyrl-RS"/>
        </w:rPr>
        <w:t>-</w:t>
      </w:r>
      <w:r w:rsidR="00210EBC"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A41A6C" w:rsidRDefault="00DF3F53" w:rsidP="00DF3F53">
            <w:pPr>
              <w:jc w:val="both"/>
              <w:rPr>
                <w:b/>
                <w:noProof/>
                <w:sz w:val="20"/>
                <w:szCs w:val="20"/>
              </w:rPr>
            </w:pP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191AF3" w:rsidRPr="00FE2717" w:rsidTr="003260C0">
        <w:tc>
          <w:tcPr>
            <w:tcW w:w="817" w:type="dxa"/>
            <w:vAlign w:val="center"/>
          </w:tcPr>
          <w:p w:rsidR="00191AF3" w:rsidRPr="00FE2717" w:rsidRDefault="00191AF3" w:rsidP="003C56F2">
            <w:pPr>
              <w:pStyle w:val="BodyText"/>
              <w:jc w:val="center"/>
              <w:rPr>
                <w:noProof/>
                <w:sz w:val="20"/>
              </w:rPr>
            </w:pPr>
            <w:r w:rsidRPr="00FE2717">
              <w:rPr>
                <w:noProof/>
                <w:sz w:val="20"/>
              </w:rPr>
              <w:t>1.</w:t>
            </w:r>
          </w:p>
        </w:tc>
        <w:tc>
          <w:tcPr>
            <w:tcW w:w="3152" w:type="dxa"/>
            <w:vAlign w:val="bottom"/>
          </w:tcPr>
          <w:p w:rsidR="00191AF3" w:rsidRPr="00191AF3" w:rsidRDefault="00191AF3">
            <w:pPr>
              <w:rPr>
                <w:sz w:val="20"/>
                <w:szCs w:val="20"/>
              </w:rPr>
            </w:pPr>
            <w:r w:rsidRPr="00191AF3">
              <w:rPr>
                <w:sz w:val="20"/>
                <w:szCs w:val="20"/>
              </w:rPr>
              <w:t>RENINE</w:t>
            </w:r>
          </w:p>
        </w:tc>
        <w:tc>
          <w:tcPr>
            <w:tcW w:w="1134" w:type="dxa"/>
            <w:vAlign w:val="center"/>
          </w:tcPr>
          <w:p w:rsidR="00191AF3" w:rsidRPr="00191AF3" w:rsidRDefault="00191AF3">
            <w:pPr>
              <w:jc w:val="center"/>
              <w:rPr>
                <w:sz w:val="20"/>
                <w:szCs w:val="20"/>
              </w:rPr>
            </w:pPr>
            <w:r w:rsidRPr="00191AF3">
              <w:rPr>
                <w:sz w:val="20"/>
                <w:szCs w:val="20"/>
              </w:rPr>
              <w:t>pak</w:t>
            </w:r>
          </w:p>
        </w:tc>
        <w:tc>
          <w:tcPr>
            <w:tcW w:w="1134" w:type="dxa"/>
            <w:vAlign w:val="center"/>
          </w:tcPr>
          <w:p w:rsidR="00191AF3" w:rsidRPr="00191AF3" w:rsidRDefault="00191AF3">
            <w:pPr>
              <w:jc w:val="center"/>
              <w:rPr>
                <w:sz w:val="20"/>
                <w:szCs w:val="20"/>
              </w:rPr>
            </w:pPr>
            <w:r w:rsidRPr="00191AF3">
              <w:rPr>
                <w:sz w:val="20"/>
                <w:szCs w:val="20"/>
              </w:rPr>
              <w:t>5</w:t>
            </w:r>
          </w:p>
        </w:tc>
        <w:tc>
          <w:tcPr>
            <w:tcW w:w="1276" w:type="dxa"/>
            <w:vAlign w:val="center"/>
          </w:tcPr>
          <w:p w:rsidR="00191AF3" w:rsidRPr="00FE2717" w:rsidRDefault="00191AF3" w:rsidP="003C56F2">
            <w:pPr>
              <w:jc w:val="center"/>
              <w:rPr>
                <w:sz w:val="20"/>
                <w:szCs w:val="20"/>
              </w:rPr>
            </w:pPr>
          </w:p>
        </w:tc>
        <w:tc>
          <w:tcPr>
            <w:tcW w:w="883" w:type="dxa"/>
            <w:vAlign w:val="center"/>
          </w:tcPr>
          <w:p w:rsidR="00191AF3" w:rsidRPr="00FE2717" w:rsidRDefault="00191AF3" w:rsidP="003C56F2">
            <w:pPr>
              <w:jc w:val="center"/>
              <w:rPr>
                <w:sz w:val="20"/>
                <w:szCs w:val="20"/>
              </w:rPr>
            </w:pPr>
          </w:p>
        </w:tc>
        <w:tc>
          <w:tcPr>
            <w:tcW w:w="1101" w:type="dxa"/>
            <w:vAlign w:val="center"/>
          </w:tcPr>
          <w:p w:rsidR="00191AF3" w:rsidRPr="00FE2717" w:rsidRDefault="00191AF3" w:rsidP="003C56F2">
            <w:pPr>
              <w:jc w:val="center"/>
              <w:rPr>
                <w:sz w:val="20"/>
                <w:szCs w:val="20"/>
              </w:rPr>
            </w:pPr>
          </w:p>
        </w:tc>
        <w:tc>
          <w:tcPr>
            <w:tcW w:w="1403" w:type="dxa"/>
            <w:vAlign w:val="center"/>
          </w:tcPr>
          <w:p w:rsidR="00191AF3" w:rsidRPr="00FE2717" w:rsidRDefault="00191AF3" w:rsidP="003C56F2">
            <w:pPr>
              <w:jc w:val="center"/>
              <w:rPr>
                <w:sz w:val="20"/>
                <w:szCs w:val="20"/>
              </w:rPr>
            </w:pPr>
          </w:p>
        </w:tc>
        <w:tc>
          <w:tcPr>
            <w:tcW w:w="1007" w:type="dxa"/>
            <w:vAlign w:val="center"/>
          </w:tcPr>
          <w:p w:rsidR="00191AF3" w:rsidRPr="00FE2717" w:rsidRDefault="00191AF3" w:rsidP="003C56F2">
            <w:pPr>
              <w:jc w:val="center"/>
              <w:rPr>
                <w:sz w:val="20"/>
                <w:szCs w:val="20"/>
              </w:rPr>
            </w:pPr>
          </w:p>
        </w:tc>
        <w:tc>
          <w:tcPr>
            <w:tcW w:w="1275" w:type="dxa"/>
            <w:vAlign w:val="center"/>
          </w:tcPr>
          <w:p w:rsidR="00191AF3" w:rsidRPr="00FE2717" w:rsidRDefault="00191AF3" w:rsidP="003C56F2">
            <w:pPr>
              <w:jc w:val="center"/>
              <w:rPr>
                <w:sz w:val="20"/>
                <w:szCs w:val="20"/>
              </w:rPr>
            </w:pPr>
          </w:p>
        </w:tc>
        <w:tc>
          <w:tcPr>
            <w:tcW w:w="1386" w:type="dxa"/>
            <w:vAlign w:val="center"/>
          </w:tcPr>
          <w:p w:rsidR="00191AF3" w:rsidRPr="00FE2717" w:rsidRDefault="00191AF3" w:rsidP="003C56F2">
            <w:pPr>
              <w:pStyle w:val="BodyText"/>
              <w:jc w:val="center"/>
              <w:rPr>
                <w:noProof/>
                <w:sz w:val="20"/>
              </w:rPr>
            </w:pPr>
          </w:p>
        </w:tc>
      </w:tr>
      <w:tr w:rsidR="00191AF3" w:rsidRPr="00FE2717" w:rsidTr="003260C0">
        <w:tc>
          <w:tcPr>
            <w:tcW w:w="817" w:type="dxa"/>
            <w:vAlign w:val="center"/>
          </w:tcPr>
          <w:p w:rsidR="00191AF3" w:rsidRPr="00FE2717" w:rsidRDefault="00191AF3" w:rsidP="003C56F2">
            <w:pPr>
              <w:pStyle w:val="BodyText"/>
              <w:jc w:val="center"/>
              <w:rPr>
                <w:noProof/>
                <w:sz w:val="20"/>
              </w:rPr>
            </w:pPr>
            <w:r w:rsidRPr="00FE2717">
              <w:rPr>
                <w:noProof/>
                <w:sz w:val="20"/>
              </w:rPr>
              <w:t>2.</w:t>
            </w:r>
          </w:p>
        </w:tc>
        <w:tc>
          <w:tcPr>
            <w:tcW w:w="3152" w:type="dxa"/>
            <w:vAlign w:val="bottom"/>
          </w:tcPr>
          <w:p w:rsidR="00191AF3" w:rsidRPr="00191AF3" w:rsidRDefault="00191AF3">
            <w:pPr>
              <w:rPr>
                <w:sz w:val="20"/>
                <w:szCs w:val="20"/>
              </w:rPr>
            </w:pPr>
            <w:r w:rsidRPr="00191AF3">
              <w:rPr>
                <w:sz w:val="20"/>
                <w:szCs w:val="20"/>
              </w:rPr>
              <w:t>ALDOSTERONE - 96 TESTOVA</w:t>
            </w:r>
          </w:p>
        </w:tc>
        <w:tc>
          <w:tcPr>
            <w:tcW w:w="1134" w:type="dxa"/>
            <w:vAlign w:val="center"/>
          </w:tcPr>
          <w:p w:rsidR="00191AF3" w:rsidRPr="00191AF3" w:rsidRDefault="00191AF3">
            <w:pPr>
              <w:jc w:val="center"/>
              <w:rPr>
                <w:sz w:val="20"/>
                <w:szCs w:val="20"/>
              </w:rPr>
            </w:pPr>
            <w:r w:rsidRPr="00191AF3">
              <w:rPr>
                <w:sz w:val="20"/>
                <w:szCs w:val="20"/>
              </w:rPr>
              <w:t>pak</w:t>
            </w:r>
          </w:p>
        </w:tc>
        <w:tc>
          <w:tcPr>
            <w:tcW w:w="1134" w:type="dxa"/>
            <w:vAlign w:val="center"/>
          </w:tcPr>
          <w:p w:rsidR="00191AF3" w:rsidRPr="00191AF3" w:rsidRDefault="00191AF3">
            <w:pPr>
              <w:jc w:val="center"/>
              <w:rPr>
                <w:sz w:val="20"/>
                <w:szCs w:val="20"/>
              </w:rPr>
            </w:pPr>
            <w:r w:rsidRPr="00191AF3">
              <w:rPr>
                <w:sz w:val="20"/>
                <w:szCs w:val="20"/>
              </w:rPr>
              <w:t>5</w:t>
            </w:r>
          </w:p>
        </w:tc>
        <w:tc>
          <w:tcPr>
            <w:tcW w:w="1276" w:type="dxa"/>
            <w:vAlign w:val="center"/>
          </w:tcPr>
          <w:p w:rsidR="00191AF3" w:rsidRPr="00FE2717" w:rsidRDefault="00191AF3" w:rsidP="003C56F2">
            <w:pPr>
              <w:jc w:val="center"/>
              <w:rPr>
                <w:sz w:val="20"/>
                <w:szCs w:val="20"/>
              </w:rPr>
            </w:pPr>
          </w:p>
        </w:tc>
        <w:tc>
          <w:tcPr>
            <w:tcW w:w="883" w:type="dxa"/>
            <w:vAlign w:val="center"/>
          </w:tcPr>
          <w:p w:rsidR="00191AF3" w:rsidRPr="00FE2717" w:rsidRDefault="00191AF3" w:rsidP="003C56F2">
            <w:pPr>
              <w:jc w:val="center"/>
              <w:rPr>
                <w:sz w:val="20"/>
                <w:szCs w:val="20"/>
              </w:rPr>
            </w:pPr>
          </w:p>
        </w:tc>
        <w:tc>
          <w:tcPr>
            <w:tcW w:w="1101" w:type="dxa"/>
            <w:vAlign w:val="center"/>
          </w:tcPr>
          <w:p w:rsidR="00191AF3" w:rsidRPr="00FE2717" w:rsidRDefault="00191AF3" w:rsidP="003C56F2">
            <w:pPr>
              <w:jc w:val="center"/>
              <w:rPr>
                <w:sz w:val="20"/>
                <w:szCs w:val="20"/>
              </w:rPr>
            </w:pPr>
          </w:p>
        </w:tc>
        <w:tc>
          <w:tcPr>
            <w:tcW w:w="1403" w:type="dxa"/>
            <w:vAlign w:val="center"/>
          </w:tcPr>
          <w:p w:rsidR="00191AF3" w:rsidRPr="00FE2717" w:rsidRDefault="00191AF3" w:rsidP="003C56F2">
            <w:pPr>
              <w:jc w:val="center"/>
              <w:rPr>
                <w:sz w:val="20"/>
                <w:szCs w:val="20"/>
              </w:rPr>
            </w:pPr>
          </w:p>
        </w:tc>
        <w:tc>
          <w:tcPr>
            <w:tcW w:w="1007" w:type="dxa"/>
            <w:vAlign w:val="center"/>
          </w:tcPr>
          <w:p w:rsidR="00191AF3" w:rsidRPr="00FE2717" w:rsidRDefault="00191AF3" w:rsidP="003C56F2">
            <w:pPr>
              <w:jc w:val="center"/>
              <w:rPr>
                <w:sz w:val="20"/>
                <w:szCs w:val="20"/>
              </w:rPr>
            </w:pPr>
          </w:p>
        </w:tc>
        <w:tc>
          <w:tcPr>
            <w:tcW w:w="1275" w:type="dxa"/>
            <w:vAlign w:val="center"/>
          </w:tcPr>
          <w:p w:rsidR="00191AF3" w:rsidRPr="00FE2717" w:rsidRDefault="00191AF3" w:rsidP="003C56F2">
            <w:pPr>
              <w:jc w:val="center"/>
              <w:rPr>
                <w:sz w:val="20"/>
                <w:szCs w:val="20"/>
              </w:rPr>
            </w:pPr>
          </w:p>
        </w:tc>
        <w:tc>
          <w:tcPr>
            <w:tcW w:w="1386" w:type="dxa"/>
            <w:vAlign w:val="center"/>
          </w:tcPr>
          <w:p w:rsidR="00191AF3" w:rsidRPr="00FE2717" w:rsidRDefault="00191AF3" w:rsidP="003C56F2">
            <w:pPr>
              <w:pStyle w:val="BodyText"/>
              <w:jc w:val="center"/>
              <w:rPr>
                <w:noProof/>
                <w:sz w:val="20"/>
              </w:rPr>
            </w:pPr>
          </w:p>
        </w:tc>
      </w:tr>
      <w:tr w:rsidR="00191AF3" w:rsidRPr="00FE2717" w:rsidTr="003260C0">
        <w:tc>
          <w:tcPr>
            <w:tcW w:w="817" w:type="dxa"/>
            <w:vAlign w:val="center"/>
          </w:tcPr>
          <w:p w:rsidR="00191AF3" w:rsidRPr="00FE2717" w:rsidRDefault="00191AF3" w:rsidP="003C56F2">
            <w:pPr>
              <w:pStyle w:val="BodyText"/>
              <w:jc w:val="center"/>
              <w:rPr>
                <w:noProof/>
                <w:sz w:val="20"/>
              </w:rPr>
            </w:pPr>
            <w:r w:rsidRPr="00FE2717">
              <w:rPr>
                <w:noProof/>
                <w:sz w:val="20"/>
              </w:rPr>
              <w:t>3.</w:t>
            </w:r>
          </w:p>
        </w:tc>
        <w:tc>
          <w:tcPr>
            <w:tcW w:w="3152" w:type="dxa"/>
            <w:vAlign w:val="bottom"/>
          </w:tcPr>
          <w:p w:rsidR="00191AF3" w:rsidRPr="00191AF3" w:rsidRDefault="00191AF3">
            <w:pPr>
              <w:rPr>
                <w:sz w:val="20"/>
                <w:szCs w:val="20"/>
              </w:rPr>
            </w:pPr>
            <w:r w:rsidRPr="00191AF3">
              <w:rPr>
                <w:sz w:val="20"/>
                <w:szCs w:val="20"/>
              </w:rPr>
              <w:t>CAPP ORIGAMI 40ML (12-CHANNEL)</w:t>
            </w:r>
          </w:p>
        </w:tc>
        <w:tc>
          <w:tcPr>
            <w:tcW w:w="1134" w:type="dxa"/>
            <w:vAlign w:val="center"/>
          </w:tcPr>
          <w:p w:rsidR="00191AF3" w:rsidRPr="00191AF3" w:rsidRDefault="00191AF3">
            <w:pPr>
              <w:jc w:val="center"/>
              <w:rPr>
                <w:sz w:val="20"/>
                <w:szCs w:val="20"/>
              </w:rPr>
            </w:pPr>
            <w:r w:rsidRPr="00191AF3">
              <w:rPr>
                <w:sz w:val="20"/>
                <w:szCs w:val="20"/>
              </w:rPr>
              <w:t>pak</w:t>
            </w:r>
          </w:p>
        </w:tc>
        <w:tc>
          <w:tcPr>
            <w:tcW w:w="1134" w:type="dxa"/>
            <w:vAlign w:val="center"/>
          </w:tcPr>
          <w:p w:rsidR="00191AF3" w:rsidRPr="00191AF3" w:rsidRDefault="00191AF3">
            <w:pPr>
              <w:jc w:val="center"/>
              <w:rPr>
                <w:sz w:val="20"/>
                <w:szCs w:val="20"/>
              </w:rPr>
            </w:pPr>
            <w:r w:rsidRPr="00191AF3">
              <w:rPr>
                <w:sz w:val="20"/>
                <w:szCs w:val="20"/>
              </w:rPr>
              <w:t>6</w:t>
            </w:r>
          </w:p>
        </w:tc>
        <w:tc>
          <w:tcPr>
            <w:tcW w:w="1276" w:type="dxa"/>
            <w:vAlign w:val="center"/>
          </w:tcPr>
          <w:p w:rsidR="00191AF3" w:rsidRPr="00FE2717" w:rsidRDefault="00191AF3" w:rsidP="003C56F2">
            <w:pPr>
              <w:jc w:val="center"/>
              <w:rPr>
                <w:sz w:val="20"/>
                <w:szCs w:val="20"/>
              </w:rPr>
            </w:pPr>
          </w:p>
        </w:tc>
        <w:tc>
          <w:tcPr>
            <w:tcW w:w="883" w:type="dxa"/>
            <w:vAlign w:val="center"/>
          </w:tcPr>
          <w:p w:rsidR="00191AF3" w:rsidRPr="00FE2717" w:rsidRDefault="00191AF3" w:rsidP="003C56F2">
            <w:pPr>
              <w:jc w:val="center"/>
              <w:rPr>
                <w:sz w:val="20"/>
                <w:szCs w:val="20"/>
              </w:rPr>
            </w:pPr>
          </w:p>
        </w:tc>
        <w:tc>
          <w:tcPr>
            <w:tcW w:w="1101" w:type="dxa"/>
            <w:vAlign w:val="center"/>
          </w:tcPr>
          <w:p w:rsidR="00191AF3" w:rsidRPr="00FE2717" w:rsidRDefault="00191AF3" w:rsidP="003C56F2">
            <w:pPr>
              <w:jc w:val="center"/>
              <w:rPr>
                <w:sz w:val="20"/>
                <w:szCs w:val="20"/>
              </w:rPr>
            </w:pPr>
          </w:p>
        </w:tc>
        <w:tc>
          <w:tcPr>
            <w:tcW w:w="1403" w:type="dxa"/>
            <w:vAlign w:val="center"/>
          </w:tcPr>
          <w:p w:rsidR="00191AF3" w:rsidRPr="00FE2717" w:rsidRDefault="00191AF3" w:rsidP="003C56F2">
            <w:pPr>
              <w:jc w:val="center"/>
              <w:rPr>
                <w:sz w:val="20"/>
                <w:szCs w:val="20"/>
              </w:rPr>
            </w:pPr>
          </w:p>
        </w:tc>
        <w:tc>
          <w:tcPr>
            <w:tcW w:w="1007" w:type="dxa"/>
            <w:vAlign w:val="center"/>
          </w:tcPr>
          <w:p w:rsidR="00191AF3" w:rsidRPr="00FE2717" w:rsidRDefault="00191AF3" w:rsidP="003C56F2">
            <w:pPr>
              <w:jc w:val="center"/>
              <w:rPr>
                <w:sz w:val="20"/>
                <w:szCs w:val="20"/>
              </w:rPr>
            </w:pPr>
          </w:p>
        </w:tc>
        <w:tc>
          <w:tcPr>
            <w:tcW w:w="1275" w:type="dxa"/>
            <w:vAlign w:val="center"/>
          </w:tcPr>
          <w:p w:rsidR="00191AF3" w:rsidRPr="00FE2717" w:rsidRDefault="00191AF3" w:rsidP="003C56F2">
            <w:pPr>
              <w:jc w:val="center"/>
              <w:rPr>
                <w:sz w:val="20"/>
                <w:szCs w:val="20"/>
              </w:rPr>
            </w:pPr>
          </w:p>
        </w:tc>
        <w:tc>
          <w:tcPr>
            <w:tcW w:w="1386" w:type="dxa"/>
            <w:vAlign w:val="center"/>
          </w:tcPr>
          <w:p w:rsidR="00191AF3" w:rsidRPr="00FE2717" w:rsidRDefault="00191AF3" w:rsidP="003C56F2">
            <w:pPr>
              <w:pStyle w:val="BodyText"/>
              <w:jc w:val="center"/>
              <w:rPr>
                <w:noProof/>
                <w:sz w:val="20"/>
              </w:rPr>
            </w:pPr>
          </w:p>
        </w:tc>
      </w:tr>
      <w:tr w:rsidR="00191AF3" w:rsidRPr="00FE2717" w:rsidTr="003260C0">
        <w:tc>
          <w:tcPr>
            <w:tcW w:w="817" w:type="dxa"/>
            <w:vAlign w:val="center"/>
          </w:tcPr>
          <w:p w:rsidR="00191AF3" w:rsidRPr="00191AF3" w:rsidRDefault="00191AF3" w:rsidP="003C56F2">
            <w:pPr>
              <w:pStyle w:val="BodyText"/>
              <w:jc w:val="center"/>
              <w:rPr>
                <w:noProof/>
                <w:sz w:val="20"/>
                <w:lang w:val="sr-Cyrl-RS"/>
              </w:rPr>
            </w:pPr>
            <w:r>
              <w:rPr>
                <w:noProof/>
                <w:sz w:val="20"/>
                <w:lang w:val="sr-Cyrl-RS"/>
              </w:rPr>
              <w:t>4.</w:t>
            </w:r>
          </w:p>
        </w:tc>
        <w:tc>
          <w:tcPr>
            <w:tcW w:w="3152" w:type="dxa"/>
            <w:vAlign w:val="bottom"/>
          </w:tcPr>
          <w:p w:rsidR="00191AF3" w:rsidRPr="00191AF3" w:rsidRDefault="00191AF3">
            <w:pPr>
              <w:rPr>
                <w:sz w:val="20"/>
                <w:szCs w:val="20"/>
              </w:rPr>
            </w:pPr>
            <w:r w:rsidRPr="00191AF3">
              <w:rPr>
                <w:sz w:val="20"/>
                <w:szCs w:val="20"/>
              </w:rPr>
              <w:t>METANEPHRINE/NORMETANEPHRINE 2-MET</w:t>
            </w:r>
          </w:p>
        </w:tc>
        <w:tc>
          <w:tcPr>
            <w:tcW w:w="1134" w:type="dxa"/>
            <w:vAlign w:val="center"/>
          </w:tcPr>
          <w:p w:rsidR="00191AF3" w:rsidRPr="00191AF3" w:rsidRDefault="00191AF3">
            <w:pPr>
              <w:jc w:val="center"/>
              <w:rPr>
                <w:sz w:val="20"/>
                <w:szCs w:val="20"/>
              </w:rPr>
            </w:pPr>
            <w:r w:rsidRPr="00191AF3">
              <w:rPr>
                <w:sz w:val="20"/>
                <w:szCs w:val="20"/>
              </w:rPr>
              <w:t>pak</w:t>
            </w:r>
          </w:p>
        </w:tc>
        <w:tc>
          <w:tcPr>
            <w:tcW w:w="1134" w:type="dxa"/>
            <w:vAlign w:val="center"/>
          </w:tcPr>
          <w:p w:rsidR="00191AF3" w:rsidRPr="00191AF3" w:rsidRDefault="00191AF3">
            <w:pPr>
              <w:jc w:val="center"/>
              <w:rPr>
                <w:sz w:val="20"/>
                <w:szCs w:val="20"/>
              </w:rPr>
            </w:pPr>
            <w:r w:rsidRPr="00191AF3">
              <w:rPr>
                <w:sz w:val="20"/>
                <w:szCs w:val="20"/>
              </w:rPr>
              <w:t>11</w:t>
            </w:r>
          </w:p>
        </w:tc>
        <w:tc>
          <w:tcPr>
            <w:tcW w:w="1276" w:type="dxa"/>
            <w:vAlign w:val="center"/>
          </w:tcPr>
          <w:p w:rsidR="00191AF3" w:rsidRPr="00FE2717" w:rsidRDefault="00191AF3" w:rsidP="003C56F2">
            <w:pPr>
              <w:jc w:val="center"/>
              <w:rPr>
                <w:sz w:val="20"/>
                <w:szCs w:val="20"/>
              </w:rPr>
            </w:pPr>
          </w:p>
        </w:tc>
        <w:tc>
          <w:tcPr>
            <w:tcW w:w="883" w:type="dxa"/>
            <w:vAlign w:val="center"/>
          </w:tcPr>
          <w:p w:rsidR="00191AF3" w:rsidRPr="00FE2717" w:rsidRDefault="00191AF3" w:rsidP="003C56F2">
            <w:pPr>
              <w:jc w:val="center"/>
              <w:rPr>
                <w:sz w:val="20"/>
                <w:szCs w:val="20"/>
              </w:rPr>
            </w:pPr>
          </w:p>
        </w:tc>
        <w:tc>
          <w:tcPr>
            <w:tcW w:w="1101" w:type="dxa"/>
            <w:vAlign w:val="center"/>
          </w:tcPr>
          <w:p w:rsidR="00191AF3" w:rsidRPr="00FE2717" w:rsidRDefault="00191AF3" w:rsidP="003C56F2">
            <w:pPr>
              <w:jc w:val="center"/>
              <w:rPr>
                <w:sz w:val="20"/>
                <w:szCs w:val="20"/>
              </w:rPr>
            </w:pPr>
          </w:p>
        </w:tc>
        <w:tc>
          <w:tcPr>
            <w:tcW w:w="1403" w:type="dxa"/>
            <w:vAlign w:val="center"/>
          </w:tcPr>
          <w:p w:rsidR="00191AF3" w:rsidRPr="00FE2717" w:rsidRDefault="00191AF3" w:rsidP="003C56F2">
            <w:pPr>
              <w:jc w:val="center"/>
              <w:rPr>
                <w:sz w:val="20"/>
                <w:szCs w:val="20"/>
              </w:rPr>
            </w:pPr>
          </w:p>
        </w:tc>
        <w:tc>
          <w:tcPr>
            <w:tcW w:w="1007" w:type="dxa"/>
            <w:vAlign w:val="center"/>
          </w:tcPr>
          <w:p w:rsidR="00191AF3" w:rsidRPr="00FE2717" w:rsidRDefault="00191AF3" w:rsidP="003C56F2">
            <w:pPr>
              <w:jc w:val="center"/>
              <w:rPr>
                <w:sz w:val="20"/>
                <w:szCs w:val="20"/>
              </w:rPr>
            </w:pPr>
          </w:p>
        </w:tc>
        <w:tc>
          <w:tcPr>
            <w:tcW w:w="1275" w:type="dxa"/>
            <w:vAlign w:val="center"/>
          </w:tcPr>
          <w:p w:rsidR="00191AF3" w:rsidRPr="00FE2717" w:rsidRDefault="00191AF3" w:rsidP="003C56F2">
            <w:pPr>
              <w:jc w:val="center"/>
              <w:rPr>
                <w:sz w:val="20"/>
                <w:szCs w:val="20"/>
              </w:rPr>
            </w:pPr>
          </w:p>
        </w:tc>
        <w:tc>
          <w:tcPr>
            <w:tcW w:w="1386" w:type="dxa"/>
            <w:vAlign w:val="center"/>
          </w:tcPr>
          <w:p w:rsidR="00191AF3" w:rsidRPr="00FE2717" w:rsidRDefault="00191AF3"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C2145" w:rsidRPr="00CD7D90" w:rsidRDefault="002C2145" w:rsidP="00210EBC">
      <w:pPr>
        <w:pStyle w:val="BodyText"/>
        <w:rPr>
          <w:noProof/>
          <w:sz w:val="22"/>
          <w:szCs w:val="22"/>
          <w:lang w:val="sr-Latn-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lastRenderedPageBreak/>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087AE7" w:rsidRPr="00087AE7" w:rsidRDefault="00087AE7" w:rsidP="00063B77">
      <w:pPr>
        <w:pStyle w:val="BodyText"/>
        <w:rPr>
          <w:noProof/>
          <w:sz w:val="20"/>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AF" w:rsidRDefault="00C77CAF">
      <w:r>
        <w:separator/>
      </w:r>
    </w:p>
  </w:endnote>
  <w:endnote w:type="continuationSeparator" w:id="0">
    <w:p w:rsidR="00C77CAF" w:rsidRDefault="00C7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C77CAF" w:rsidRDefault="00C77CAF">
        <w:pPr>
          <w:pStyle w:val="Footer"/>
          <w:jc w:val="right"/>
        </w:pPr>
        <w:r>
          <w:rPr>
            <w:lang w:val="sr-Cyrl-CS"/>
          </w:rPr>
          <w:t xml:space="preserve">Страна </w:t>
        </w:r>
        <w:r>
          <w:fldChar w:fldCharType="begin"/>
        </w:r>
        <w:r>
          <w:instrText xml:space="preserve"> PAGE   \* MERGEFORMAT </w:instrText>
        </w:r>
        <w:r>
          <w:fldChar w:fldCharType="separate"/>
        </w:r>
        <w:r w:rsidR="00B77D2F">
          <w:rPr>
            <w:noProof/>
          </w:rPr>
          <w:t>1</w:t>
        </w:r>
        <w:r>
          <w:rPr>
            <w:noProof/>
          </w:rPr>
          <w:fldChar w:fldCharType="end"/>
        </w:r>
        <w:r>
          <w:rPr>
            <w:noProof/>
            <w:lang w:val="sr-Cyrl-CS"/>
          </w:rPr>
          <w:t>/</w:t>
        </w:r>
        <w:r w:rsidR="00F63477">
          <w:rPr>
            <w:noProof/>
            <w:lang w:val="sr-Latn-RS"/>
          </w:rPr>
          <w:t>3</w:t>
        </w:r>
        <w:r w:rsidR="00A36EB8">
          <w:rPr>
            <w:noProof/>
            <w:lang w:val="sr-Cyrl-RS"/>
          </w:rPr>
          <w:t>0</w:t>
        </w:r>
      </w:p>
    </w:sdtContent>
  </w:sdt>
  <w:p w:rsidR="00C77CAF" w:rsidRDefault="00C77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CAF" w:rsidRDefault="00C77CA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Pr="00A36EB8" w:rsidRDefault="00C77CAF">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B77D2F">
      <w:rPr>
        <w:noProof/>
      </w:rPr>
      <w:t>30</w:t>
    </w:r>
    <w:r>
      <w:rPr>
        <w:noProof/>
      </w:rPr>
      <w:fldChar w:fldCharType="end"/>
    </w:r>
    <w:r>
      <w:rPr>
        <w:noProof/>
        <w:lang w:val="sr-Cyrl-CS"/>
      </w:rPr>
      <w:t>/</w:t>
    </w:r>
    <w:r w:rsidR="00A36EB8">
      <w:rPr>
        <w:noProof/>
        <w:lang w:val="sr-Latn-RS"/>
      </w:rPr>
      <w:t>30</w:t>
    </w:r>
  </w:p>
  <w:p w:rsidR="00C77CAF" w:rsidRPr="00CF2211" w:rsidRDefault="00C77CA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AF" w:rsidRDefault="00C77CAF">
      <w:r>
        <w:separator/>
      </w:r>
    </w:p>
  </w:footnote>
  <w:footnote w:type="continuationSeparator" w:id="0">
    <w:p w:rsidR="00C77CAF" w:rsidRDefault="00C77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Pr="00884492" w:rsidRDefault="00C77CA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5F81C1C"/>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87613BB"/>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E3518D0"/>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
  </w:num>
  <w:num w:numId="8">
    <w:abstractNumId w:val="8"/>
  </w:num>
  <w:num w:numId="9">
    <w:abstractNumId w:val="31"/>
  </w:num>
  <w:num w:numId="10">
    <w:abstractNumId w:val="17"/>
  </w:num>
  <w:num w:numId="11">
    <w:abstractNumId w:val="30"/>
  </w:num>
  <w:num w:numId="12">
    <w:abstractNumId w:val="15"/>
  </w:num>
  <w:num w:numId="13">
    <w:abstractNumId w:val="32"/>
  </w:num>
  <w:num w:numId="14">
    <w:abstractNumId w:val="38"/>
  </w:num>
  <w:num w:numId="15">
    <w:abstractNumId w:val="22"/>
  </w:num>
  <w:num w:numId="16">
    <w:abstractNumId w:val="16"/>
  </w:num>
  <w:num w:numId="17">
    <w:abstractNumId w:val="23"/>
  </w:num>
  <w:num w:numId="18">
    <w:abstractNumId w:val="10"/>
  </w:num>
  <w:num w:numId="19">
    <w:abstractNumId w:val="27"/>
  </w:num>
  <w:num w:numId="20">
    <w:abstractNumId w:val="9"/>
  </w:num>
  <w:num w:numId="21">
    <w:abstractNumId w:val="11"/>
  </w:num>
  <w:num w:numId="22">
    <w:abstractNumId w:val="6"/>
  </w:num>
  <w:num w:numId="23">
    <w:abstractNumId w:val="35"/>
  </w:num>
  <w:num w:numId="24">
    <w:abstractNumId w:val="21"/>
  </w:num>
  <w:num w:numId="25">
    <w:abstractNumId w:val="37"/>
  </w:num>
  <w:num w:numId="26">
    <w:abstractNumId w:val="39"/>
  </w:num>
  <w:num w:numId="27">
    <w:abstractNumId w:val="14"/>
  </w:num>
  <w:num w:numId="28">
    <w:abstractNumId w:val="13"/>
  </w:num>
  <w:num w:numId="29">
    <w:abstractNumId w:val="24"/>
  </w:num>
  <w:num w:numId="30">
    <w:abstractNumId w:val="5"/>
  </w:num>
  <w:num w:numId="31">
    <w:abstractNumId w:val="4"/>
  </w:num>
  <w:num w:numId="32">
    <w:abstractNumId w:val="29"/>
  </w:num>
  <w:num w:numId="33">
    <w:abstractNumId w:val="26"/>
  </w:num>
  <w:num w:numId="34">
    <w:abstractNumId w:val="36"/>
  </w:num>
  <w:num w:numId="35">
    <w:abstractNumId w:val="33"/>
  </w:num>
  <w:num w:numId="36">
    <w:abstractNumId w:val="19"/>
  </w:num>
  <w:num w:numId="3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AF3"/>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1D92"/>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80C"/>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145"/>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3E4D"/>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DF0"/>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C47"/>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CBB"/>
    <w:rsid w:val="008D2168"/>
    <w:rsid w:val="008D2904"/>
    <w:rsid w:val="008D3493"/>
    <w:rsid w:val="008D3B3A"/>
    <w:rsid w:val="008D3D74"/>
    <w:rsid w:val="008D49A9"/>
    <w:rsid w:val="008D5829"/>
    <w:rsid w:val="008D5A7C"/>
    <w:rsid w:val="008D5E4A"/>
    <w:rsid w:val="008D76DC"/>
    <w:rsid w:val="008D78EC"/>
    <w:rsid w:val="008D7A59"/>
    <w:rsid w:val="008E47BA"/>
    <w:rsid w:val="008E4BC4"/>
    <w:rsid w:val="008E5B36"/>
    <w:rsid w:val="008E720B"/>
    <w:rsid w:val="008F246D"/>
    <w:rsid w:val="008F2534"/>
    <w:rsid w:val="008F30ED"/>
    <w:rsid w:val="008F5396"/>
    <w:rsid w:val="008F5D92"/>
    <w:rsid w:val="008F7300"/>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5EE"/>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6EB8"/>
    <w:rsid w:val="00A37566"/>
    <w:rsid w:val="00A4062A"/>
    <w:rsid w:val="00A41A6C"/>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77D2F"/>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0C1"/>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77CAF"/>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D7D90"/>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DC1"/>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0C77"/>
    <w:rsid w:val="00F21981"/>
    <w:rsid w:val="00F22E74"/>
    <w:rsid w:val="00F24420"/>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477"/>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15C6"/>
    <w:rsid w:val="00FC2E3B"/>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D152-5A70-4B6A-A4A7-F774431E5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6840</Words>
  <Characters>41666</Characters>
  <Application>Microsoft Office Word</Application>
  <DocSecurity>0</DocSecurity>
  <Lines>347</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48410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19</cp:revision>
  <cp:lastPrinted>2015-03-11T13:55:00Z</cp:lastPrinted>
  <dcterms:created xsi:type="dcterms:W3CDTF">2015-02-04T10:12:00Z</dcterms:created>
  <dcterms:modified xsi:type="dcterms:W3CDTF">2015-03-11T13:55:00Z</dcterms:modified>
</cp:coreProperties>
</file>