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71.35pt" o:ole="">
                  <v:imagedata r:id="rId9" o:title=""/>
                </v:shape>
                <o:OLEObject Type="Embed" ProgID="PBrush" ShapeID="_x0000_i1025" DrawAspect="Content" ObjectID="_1487757784"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191AF3" w:rsidRPr="009C05EE" w:rsidRDefault="00696B41" w:rsidP="00B84C11">
      <w:pPr>
        <w:pStyle w:val="Footer"/>
        <w:jc w:val="center"/>
        <w:rPr>
          <w:b/>
          <w:noProof/>
          <w:sz w:val="28"/>
          <w:szCs w:val="28"/>
          <w:lang w:val="sr-Latn-RS"/>
        </w:rPr>
      </w:pPr>
      <w:r w:rsidRPr="00696B41">
        <w:rPr>
          <w:b/>
          <w:lang w:val="sr-Cyrl-CS"/>
        </w:rPr>
        <w:t>Набавка потрошног материјала за фиксацију хистолошког материјала за потребе Центра за патологију Клиничког центра Војводине</w:t>
      </w:r>
    </w:p>
    <w:p w:rsidR="00734367" w:rsidRDefault="00B84C11" w:rsidP="00734367">
      <w:pPr>
        <w:pStyle w:val="Footer"/>
        <w:jc w:val="center"/>
        <w:rPr>
          <w:b/>
          <w:noProof/>
          <w:sz w:val="28"/>
          <w:szCs w:val="28"/>
        </w:rPr>
      </w:pPr>
      <w:r w:rsidRPr="00D1462D">
        <w:rPr>
          <w:b/>
          <w:noProof/>
          <w:sz w:val="28"/>
          <w:szCs w:val="28"/>
        </w:rPr>
        <w:t>ОТВОРЕНИ ПОСТУПАК</w:t>
      </w:r>
    </w:p>
    <w:p w:rsidR="00C86DEC" w:rsidRPr="00D1462D" w:rsidRDefault="00C86DEC" w:rsidP="00734367">
      <w:pPr>
        <w:pStyle w:val="Footer"/>
        <w:jc w:val="center"/>
        <w:rPr>
          <w:b/>
          <w:noProof/>
          <w:sz w:val="28"/>
          <w:szCs w:val="28"/>
        </w:rPr>
      </w:pPr>
    </w:p>
    <w:p w:rsidR="00B84C11" w:rsidRDefault="00B84C11" w:rsidP="00734367">
      <w:pPr>
        <w:pStyle w:val="Footer"/>
        <w:jc w:val="center"/>
        <w:rPr>
          <w:b/>
          <w:noProof/>
          <w:sz w:val="28"/>
          <w:szCs w:val="28"/>
        </w:rPr>
      </w:pPr>
      <w:r w:rsidRPr="00D1462D">
        <w:rPr>
          <w:b/>
          <w:noProof/>
          <w:sz w:val="28"/>
          <w:szCs w:val="28"/>
        </w:rPr>
        <w:t xml:space="preserve">БРОЈ </w:t>
      </w:r>
      <w:r w:rsidR="00696B41">
        <w:rPr>
          <w:b/>
          <w:noProof/>
          <w:sz w:val="28"/>
          <w:szCs w:val="28"/>
          <w:lang w:val="sr-Latn-RS"/>
        </w:rPr>
        <w:t>77-15</w:t>
      </w:r>
      <w:r w:rsidR="002174BB" w:rsidRPr="00D1462D">
        <w:rPr>
          <w:b/>
          <w:noProof/>
          <w:sz w:val="28"/>
          <w:szCs w:val="28"/>
        </w:rPr>
        <w:t>-О</w:t>
      </w:r>
    </w:p>
    <w:p w:rsidR="00C86DEC" w:rsidRPr="00D1462D" w:rsidRDefault="00C86DEC" w:rsidP="00087AE7">
      <w:pPr>
        <w:pStyle w:val="Footer"/>
        <w:spacing w:after="3840"/>
        <w:jc w:val="center"/>
        <w:rPr>
          <w:b/>
          <w:noProof/>
          <w:sz w:val="28"/>
          <w:szCs w:val="28"/>
        </w:rPr>
      </w:pPr>
    </w:p>
    <w:p w:rsidR="002D5B2C" w:rsidRPr="00C86DEC" w:rsidRDefault="002D5B2C" w:rsidP="00E45538">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6E3C47">
        <w:rPr>
          <w:b/>
          <w:noProof/>
          <w:lang w:val="sr-Cyrl-CS"/>
        </w:rPr>
        <w:t xml:space="preserve">март </w:t>
      </w:r>
      <w:r w:rsidR="002174BB">
        <w:rPr>
          <w:b/>
          <w:noProof/>
        </w:rPr>
        <w:t>20</w:t>
      </w:r>
      <w:r w:rsidR="00BE4DC6">
        <w:rPr>
          <w:b/>
          <w:noProof/>
          <w:lang w:val="sr-Cyrl-RS"/>
        </w:rPr>
        <w:t>15</w:t>
      </w:r>
      <w:r w:rsidRPr="00734367">
        <w:rPr>
          <w:b/>
          <w:noProof/>
        </w:rPr>
        <w:t>.</w:t>
      </w:r>
      <w:r w:rsidR="00C86DEC">
        <w:rPr>
          <w:b/>
          <w:noProof/>
        </w:rPr>
        <w:t xml:space="preserve"> </w:t>
      </w:r>
      <w:r w:rsidR="00C86DEC">
        <w:rPr>
          <w:b/>
          <w:noProof/>
          <w:lang w:val="sr-Cyrl-RS"/>
        </w:rPr>
        <w:t>године</w:t>
      </w:r>
    </w:p>
    <w:p w:rsidR="005B4BDC" w:rsidRPr="00E45538" w:rsidRDefault="00B60424" w:rsidP="00C86DEC">
      <w:pPr>
        <w:ind w:firstLine="567"/>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FE271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191AF3" w:rsidRPr="009C05EE" w:rsidRDefault="00B84C11" w:rsidP="00A41A6C">
      <w:pPr>
        <w:pStyle w:val="Footer"/>
        <w:jc w:val="center"/>
        <w:rPr>
          <w:lang w:val="sr-Latn-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696B41">
        <w:rPr>
          <w:b/>
          <w:noProof/>
          <w:lang w:val="sr-Latn-RS"/>
        </w:rPr>
        <w:t>77-15</w:t>
      </w:r>
      <w:r w:rsidR="0023541D">
        <w:rPr>
          <w:b/>
          <w:noProof/>
        </w:rPr>
        <w:t xml:space="preserve">-O </w:t>
      </w:r>
      <w:r w:rsidR="009C05EE">
        <w:rPr>
          <w:b/>
          <w:noProof/>
        </w:rPr>
        <w:t>–</w:t>
      </w:r>
      <w:r w:rsidRPr="00E13123">
        <w:rPr>
          <w:b/>
          <w:noProof/>
        </w:rPr>
        <w:t xml:space="preserve"> </w:t>
      </w:r>
      <w:r w:rsidR="00696B41" w:rsidRPr="00696B41">
        <w:rPr>
          <w:b/>
          <w:lang w:val="sr-Cyrl-CS"/>
        </w:rPr>
        <w:t>Набавка потрошног материјала за фиксацију хистолошког материјала за потребе Центра за патологију Клиничког центра Војводине</w:t>
      </w: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4B6BF3">
              <w:rPr>
                <w:webHidden/>
              </w:rPr>
              <w:t>1</w:t>
            </w:r>
            <w:r>
              <w:rPr>
                <w:webHidden/>
              </w:rPr>
              <w:fldChar w:fldCharType="end"/>
            </w:r>
          </w:hyperlink>
        </w:p>
        <w:p w:rsidR="009B75C5" w:rsidRDefault="004B6BF3">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Pr>
                <w:noProof/>
                <w:webHidden/>
              </w:rPr>
              <w:t>3</w:t>
            </w:r>
            <w:r w:rsidR="009444EE">
              <w:rPr>
                <w:noProof/>
                <w:webHidden/>
              </w:rPr>
              <w:fldChar w:fldCharType="end"/>
            </w:r>
          </w:hyperlink>
        </w:p>
        <w:p w:rsidR="009B75C5" w:rsidRDefault="004B6BF3">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Pr>
                <w:noProof/>
                <w:webHidden/>
              </w:rPr>
              <w:t>4</w:t>
            </w:r>
            <w:r w:rsidR="009444EE">
              <w:rPr>
                <w:noProof/>
                <w:webHidden/>
              </w:rPr>
              <w:fldChar w:fldCharType="end"/>
            </w:r>
          </w:hyperlink>
        </w:p>
        <w:p w:rsidR="009B75C5" w:rsidRPr="00C74C5F" w:rsidRDefault="004B6BF3"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4B6BF3">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4B6BF3">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4B6BF3">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w:t>
            </w:r>
            <w:r w:rsidR="00A36EB8">
              <w:rPr>
                <w:noProof/>
                <w:webHidden/>
                <w:lang w:val="sr-Cyrl-RS"/>
              </w:rPr>
              <w:t>8</w:t>
            </w:r>
          </w:hyperlink>
        </w:p>
        <w:p w:rsidR="009B75C5" w:rsidRDefault="004B6BF3">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A36EB8">
              <w:rPr>
                <w:noProof/>
                <w:webHidden/>
                <w:lang w:val="sr-Cyrl-RS"/>
              </w:rPr>
              <w:t>0</w:t>
            </w:r>
          </w:hyperlink>
        </w:p>
        <w:p w:rsidR="009B75C5" w:rsidRDefault="004B6BF3">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A4E57">
              <w:rPr>
                <w:noProof/>
                <w:webHidden/>
                <w:lang w:val="sr-Cyrl-CS"/>
              </w:rPr>
              <w:t>2</w:t>
            </w:r>
            <w:r w:rsidR="00A36EB8">
              <w:rPr>
                <w:noProof/>
                <w:webHidden/>
                <w:lang w:val="sr-Cyrl-RS"/>
              </w:rPr>
              <w:t>3</w:t>
            </w:r>
          </w:hyperlink>
        </w:p>
        <w:p w:rsidR="009B75C5" w:rsidRDefault="004B6BF3">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A4E57">
              <w:rPr>
                <w:noProof/>
                <w:webHidden/>
                <w:lang w:val="sr-Cyrl-CS"/>
              </w:rPr>
              <w:t>2</w:t>
            </w:r>
            <w:r w:rsidR="00A36EB8">
              <w:rPr>
                <w:noProof/>
                <w:webHidden/>
                <w:lang w:val="sr-Cyrl-RS"/>
              </w:rPr>
              <w:t>4</w:t>
            </w:r>
          </w:hyperlink>
        </w:p>
        <w:p w:rsidR="009B75C5" w:rsidRDefault="004B6BF3">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A4E57">
              <w:rPr>
                <w:noProof/>
                <w:webHidden/>
                <w:lang w:val="sr-Cyrl-CS"/>
              </w:rPr>
              <w:t>2</w:t>
            </w:r>
            <w:r w:rsidR="00A36EB8">
              <w:rPr>
                <w:noProof/>
                <w:webHidden/>
                <w:lang w:val="sr-Cyrl-RS"/>
              </w:rPr>
              <w:t>5</w:t>
            </w:r>
          </w:hyperlink>
        </w:p>
        <w:p w:rsidR="009B75C5" w:rsidRDefault="004B6BF3">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A4E57">
              <w:rPr>
                <w:noProof/>
                <w:webHidden/>
                <w:lang w:val="sr-Cyrl-CS"/>
              </w:rPr>
              <w:t>2</w:t>
            </w:r>
            <w:r w:rsidR="00A36EB8">
              <w:rPr>
                <w:noProof/>
                <w:webHidden/>
                <w:lang w:val="sr-Cyrl-RS"/>
              </w:rPr>
              <w:t>6</w:t>
            </w:r>
          </w:hyperlink>
        </w:p>
        <w:p w:rsidR="009B75C5" w:rsidRDefault="004B6BF3">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3B1C49">
              <w:rPr>
                <w:noProof/>
                <w:webHidden/>
                <w:lang w:val="sr-Cyrl-RS"/>
              </w:rPr>
              <w:t>2</w:t>
            </w:r>
            <w:r w:rsidR="00A36EB8">
              <w:rPr>
                <w:noProof/>
                <w:webHidden/>
                <w:lang w:val="sr-Cyrl-RS"/>
              </w:rPr>
              <w:t>7</w:t>
            </w:r>
          </w:hyperlink>
        </w:p>
        <w:p w:rsidR="009B75C5" w:rsidRDefault="004B6BF3">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A36EB8">
              <w:rPr>
                <w:noProof/>
                <w:webHidden/>
                <w:lang w:val="sr-Cyrl-RS"/>
              </w:rPr>
              <w:t>29</w:t>
            </w:r>
          </w:hyperlink>
        </w:p>
        <w:p w:rsidR="009B75C5" w:rsidRDefault="004B6BF3">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F63477">
              <w:rPr>
                <w:noProof/>
                <w:webHidden/>
                <w:lang w:val="sr-Latn-RS"/>
              </w:rPr>
              <w:t>3</w:t>
            </w:r>
            <w:r w:rsidR="00A36EB8">
              <w:rPr>
                <w:noProof/>
                <w:webHidden/>
                <w:lang w:val="sr-Cyrl-RS"/>
              </w:rPr>
              <w:t>0</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087AE7" w:rsidRDefault="00B84C11" w:rsidP="00191AF3">
            <w:pPr>
              <w:pStyle w:val="Footer"/>
              <w:jc w:val="both"/>
              <w:rPr>
                <w:b/>
                <w:noProof/>
                <w:lang w:val="sr-Latn-RS"/>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696B41">
              <w:rPr>
                <w:b/>
                <w:lang w:val="sr-Latn-RS"/>
              </w:rPr>
              <w:t>77-15</w:t>
            </w:r>
            <w:r w:rsidR="0023541D" w:rsidRPr="002174BB">
              <w:rPr>
                <w:b/>
              </w:rPr>
              <w:t>-O</w:t>
            </w:r>
            <w:r w:rsidR="00734367" w:rsidRPr="00734367">
              <w:t xml:space="preserve"> </w:t>
            </w:r>
            <w:r w:rsidRPr="00734367">
              <w:t xml:space="preserve">је </w:t>
            </w:r>
            <w:r w:rsidR="00696B41" w:rsidRPr="00696B41">
              <w:rPr>
                <w:b/>
                <w:lang w:val="sr-Cyrl-CS"/>
              </w:rPr>
              <w:t>Набавка потрошног материјала за фиксацију хистолошког материјала за потребе Центра за патологију Клиничког центра Војводине</w:t>
            </w:r>
            <w:r w:rsidR="00A41A6C">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087AE7" w:rsidRDefault="00B84C11" w:rsidP="00191AF3">
            <w:pPr>
              <w:pStyle w:val="Footer"/>
              <w:jc w:val="both"/>
              <w:rPr>
                <w:b/>
                <w:noProof/>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696B41">
              <w:rPr>
                <w:b/>
                <w:lang w:val="sr-Latn-RS"/>
              </w:rPr>
              <w:t>77-15</w:t>
            </w:r>
            <w:r w:rsidR="0023541D" w:rsidRPr="002174BB">
              <w:rPr>
                <w:b/>
              </w:rPr>
              <w:t>-O</w:t>
            </w:r>
            <w:r w:rsidR="0023541D">
              <w:t xml:space="preserve"> </w:t>
            </w:r>
            <w:r w:rsidRPr="001B2B46">
              <w:t xml:space="preserve">је </w:t>
            </w:r>
            <w:r w:rsidR="00696B41" w:rsidRPr="00696B41">
              <w:rPr>
                <w:b/>
                <w:lang w:val="sr-Cyrl-CS"/>
              </w:rPr>
              <w:t>Набавка потрошног материјала за фиксацију хистолошког материјала за потребе Центра за патологију Клиничког центра Војводине</w:t>
            </w:r>
            <w:r w:rsidR="00A41A6C">
              <w:rPr>
                <w:b/>
                <w:noProof/>
                <w:lang w:val="sr-Cyrl-RS"/>
              </w:rPr>
              <w:t>.</w:t>
            </w:r>
          </w:p>
        </w:tc>
      </w:tr>
      <w:tr w:rsidR="00B84C11" w:rsidRPr="002D5B2C" w:rsidTr="00C86DEC">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C86DEC" w:rsidRDefault="00696B41" w:rsidP="00C86DEC">
            <w:pPr>
              <w:rPr>
                <w:noProof/>
                <w:lang w:val="sr-Cyrl-RS"/>
              </w:rPr>
            </w:pPr>
            <w:r w:rsidRPr="00696B41">
              <w:rPr>
                <w:noProof/>
              </w:rPr>
              <w:t>33141000 – медицински нехемијски потрошни материјал</w:t>
            </w:r>
          </w:p>
        </w:tc>
      </w:tr>
    </w:tbl>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A36EB8">
        <w:rPr>
          <w:b/>
          <w:noProof/>
          <w:lang w:val="sr-Cyrl-RS"/>
        </w:rPr>
        <w:t>ни</w:t>
      </w:r>
      <w:r w:rsidR="00BE4DC6">
        <w:rPr>
          <w:b/>
          <w:noProof/>
        </w:rPr>
        <w:t xml:space="preserve">је </w:t>
      </w:r>
      <w:r w:rsidR="0053716E">
        <w:rPr>
          <w:b/>
          <w:noProof/>
        </w:rPr>
        <w:t>обликован по партијама</w:t>
      </w:r>
      <w:r w:rsidR="00586A45">
        <w:rPr>
          <w:b/>
          <w:noProof/>
          <w:lang w:val="sr-Cyrl-CS"/>
        </w:rPr>
        <w:t>.</w:t>
      </w:r>
    </w:p>
    <w:p w:rsidR="00D1462D" w:rsidRPr="00D1462D" w:rsidRDefault="00D1462D" w:rsidP="00B84C11">
      <w:pPr>
        <w:rPr>
          <w:b/>
          <w:noProof/>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A36EB8" w:rsidRPr="00191AF3" w:rsidRDefault="00966CFC" w:rsidP="00A36EB8">
            <w:pPr>
              <w:pStyle w:val="Footer"/>
              <w:jc w:val="both"/>
              <w:rPr>
                <w:lang w:val="sr-Cyrl-RS"/>
              </w:rPr>
            </w:pPr>
            <w:r w:rsidRPr="00191AF3">
              <w:t xml:space="preserve">Предмет ове јавне набавке </w:t>
            </w:r>
            <w:r w:rsidR="00696B41">
              <w:t xml:space="preserve">je </w:t>
            </w:r>
            <w:r w:rsidR="00696B41">
              <w:rPr>
                <w:lang w:val="sr-Cyrl-RS"/>
              </w:rPr>
              <w:t>н</w:t>
            </w:r>
            <w:r w:rsidR="00696B41" w:rsidRPr="00696B41">
              <w:rPr>
                <w:lang w:val="sr-Cyrl-CS"/>
              </w:rPr>
              <w:t>абавка потрошног материјала за фиксацију хистолошког материјала за потребе Центра за патологију Клиничког центра Војводине</w:t>
            </w:r>
            <w:r w:rsidR="00A36EB8" w:rsidRPr="00191AF3">
              <w:rPr>
                <w:lang w:val="sr-Cyrl-RS"/>
              </w:rPr>
              <w:t>.</w:t>
            </w:r>
          </w:p>
          <w:p w:rsidR="0087077E" w:rsidRPr="004F5744" w:rsidRDefault="000119E9" w:rsidP="00A36EB8">
            <w:pPr>
              <w:pStyle w:val="Footer"/>
              <w:jc w:val="both"/>
              <w:rPr>
                <w:b/>
              </w:rPr>
            </w:pPr>
            <w:r w:rsidRPr="00292FAC">
              <w:t xml:space="preserve">Количине </w:t>
            </w:r>
            <w:r w:rsidR="00F5361E" w:rsidRPr="00292FAC">
              <w:t xml:space="preserve">и опис </w:t>
            </w:r>
            <w:r w:rsidRPr="00292FAC">
              <w:t>предмета ове јавне набавке су дат</w:t>
            </w:r>
            <w:r w:rsidR="00F5361E" w:rsidRPr="00292FAC">
              <w:t>и</w:t>
            </w:r>
            <w:r w:rsidRPr="00292FAC">
              <w:t xml:space="preserve"> у </w:t>
            </w:r>
            <w:r w:rsidR="00C86DEC">
              <w:rPr>
                <w:lang w:val="sr-Cyrl-RS"/>
              </w:rPr>
              <w:t xml:space="preserve">делу 12. конкурсне документације - </w:t>
            </w:r>
            <w:r w:rsidRPr="00292FAC">
              <w:t>обра</w:t>
            </w:r>
            <w:r w:rsidR="00C86DEC">
              <w:rPr>
                <w:lang w:val="sr-Cyrl-RS"/>
              </w:rPr>
              <w:t>зац</w:t>
            </w:r>
            <w:r w:rsidRPr="00292FAC">
              <w:t xml:space="preserve"> понуд</w:t>
            </w:r>
            <w:r w:rsidR="00586A45">
              <w:rPr>
                <w:lang w:val="sr-Cyrl-CS"/>
              </w:rPr>
              <w:t>е</w:t>
            </w:r>
            <w:r w:rsidR="00FF0F8B">
              <w:t>.</w:t>
            </w:r>
          </w:p>
        </w:tc>
      </w:tr>
    </w:tbl>
    <w:p w:rsidR="001C21D5" w:rsidRDefault="001C21D5" w:rsidP="001C21D5">
      <w:pPr>
        <w:rPr>
          <w:lang w:val="sr-Cyrl-CS"/>
        </w:rPr>
      </w:pPr>
    </w:p>
    <w:p w:rsidR="00E43FAE" w:rsidRPr="001C21D5" w:rsidRDefault="00E43FAE" w:rsidP="00E43FAE">
      <w:pPr>
        <w:rPr>
          <w:bCs/>
          <w:iCs/>
          <w:lang w:val="sr-Cyrl-CS"/>
        </w:rPr>
      </w:pPr>
      <w:r>
        <w:rPr>
          <w:bCs/>
          <w:iCs/>
        </w:rPr>
        <w:br w:type="page"/>
      </w:r>
    </w:p>
    <w:p w:rsidR="00127AFC" w:rsidRDefault="002D5B2C" w:rsidP="00D76B68">
      <w:pPr>
        <w:pStyle w:val="Heading2"/>
        <w:numPr>
          <w:ilvl w:val="0"/>
          <w:numId w:val="5"/>
        </w:numPr>
        <w:rPr>
          <w:noProof/>
          <w:lang w:val="sr-Cyrl-RS"/>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C86DEC" w:rsidRPr="00C86DEC" w:rsidRDefault="00C86DEC" w:rsidP="00C86DEC">
      <w:pPr>
        <w:rPr>
          <w:lang w:val="sr-Cyrl-RS"/>
        </w:rPr>
      </w:pPr>
    </w:p>
    <w:p w:rsidR="00C86DEC" w:rsidRDefault="002D5B2C" w:rsidP="00C86DEC">
      <w:pPr>
        <w:ind w:firstLine="357"/>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C86DEC" w:rsidRPr="00C86DEC" w:rsidRDefault="00C86DEC" w:rsidP="00C86DEC">
      <w:pPr>
        <w:ind w:firstLine="357"/>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C86DEC" w:rsidRDefault="00594D3C" w:rsidP="00594D3C">
            <w:pPr>
              <w:jc w:val="both"/>
              <w:rPr>
                <w:b/>
                <w:noProof/>
                <w:lang w:val="sr-Cyrl-RS"/>
              </w:rPr>
            </w:pPr>
            <w:r w:rsidRPr="00594D3C">
              <w:rPr>
                <w:b/>
                <w:noProof/>
                <w:lang w:val="sr-Cyrl-RS"/>
              </w:rPr>
              <w:t>Дозвола мора бити важећа.</w:t>
            </w: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C86DEC">
            <w:pPr>
              <w:jc w:val="both"/>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C86DEC">
            <w:pPr>
              <w:jc w:val="both"/>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670DF0"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670DF0" w:rsidRPr="00DE0EA0" w:rsidRDefault="00670DF0" w:rsidP="00A41A6C">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670DF0" w:rsidRPr="006E3C47" w:rsidRDefault="00670DF0" w:rsidP="00696B41">
            <w:pPr>
              <w:jc w:val="both"/>
              <w:rPr>
                <w:noProof/>
                <w:lang w:val="sr-Cyrl-CS"/>
              </w:rPr>
            </w:pPr>
            <w:r w:rsidRPr="006E3C47">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696B41">
              <w:rPr>
                <w:noProof/>
                <w:lang w:val="sr-Cyrl-RS"/>
              </w:rPr>
              <w:t>13.09.2014. до 13</w:t>
            </w:r>
            <w:r w:rsidR="006E3C47" w:rsidRPr="006E3C47">
              <w:rPr>
                <w:noProof/>
                <w:lang w:val="sr-Cyrl-RS"/>
              </w:rPr>
              <w:t>.03.2015</w:t>
            </w:r>
            <w:r w:rsidRPr="006E3C47">
              <w:rPr>
                <w:noProof/>
                <w:lang w:val="sr-Cyrl-CS"/>
              </w:rPr>
              <w:t xml:space="preserve">. </w:t>
            </w:r>
            <w:r w:rsidRPr="006E3C47">
              <w:rPr>
                <w:noProof/>
              </w:rPr>
              <w:t>године</w:t>
            </w:r>
            <w:r w:rsidRPr="006E3C47">
              <w:rPr>
                <w:noProof/>
                <w:lang w:val="sr-Cyrl-CS"/>
              </w:rPr>
              <w:t xml:space="preserve"> </w:t>
            </w:r>
          </w:p>
        </w:tc>
        <w:tc>
          <w:tcPr>
            <w:tcW w:w="5371" w:type="dxa"/>
            <w:tcBorders>
              <w:top w:val="single" w:sz="4" w:space="0" w:color="auto"/>
              <w:left w:val="single" w:sz="4" w:space="0" w:color="auto"/>
              <w:bottom w:val="single" w:sz="4" w:space="0" w:color="auto"/>
              <w:right w:val="double" w:sz="4" w:space="0" w:color="auto"/>
            </w:tcBorders>
          </w:tcPr>
          <w:p w:rsidR="00670DF0" w:rsidRPr="00DB354F" w:rsidRDefault="00670DF0" w:rsidP="00A41A6C">
            <w:pPr>
              <w:jc w:val="both"/>
              <w:rPr>
                <w:b/>
                <w:noProof/>
              </w:rPr>
            </w:pPr>
            <w:r w:rsidRPr="00DB354F">
              <w:rPr>
                <w:b/>
                <w:noProof/>
              </w:rPr>
              <w:t>Доказ за правно лице</w:t>
            </w:r>
            <w:r>
              <w:rPr>
                <w:b/>
                <w:noProof/>
                <w:lang w:val="sr-Cyrl-RS"/>
              </w:rPr>
              <w:t xml:space="preserve"> </w:t>
            </w:r>
            <w:r w:rsidRPr="00DB354F">
              <w:rPr>
                <w:b/>
                <w:noProof/>
              </w:rPr>
              <w:t>/</w:t>
            </w:r>
            <w:r>
              <w:rPr>
                <w:b/>
                <w:noProof/>
                <w:lang w:val="sr-Cyrl-RS"/>
              </w:rPr>
              <w:t xml:space="preserve"> </w:t>
            </w:r>
            <w:r w:rsidRPr="00DB354F">
              <w:rPr>
                <w:b/>
                <w:noProof/>
              </w:rPr>
              <w:t>предузетника</w:t>
            </w:r>
            <w:r>
              <w:rPr>
                <w:b/>
                <w:noProof/>
                <w:lang w:val="sr-Cyrl-RS"/>
              </w:rPr>
              <w:t xml:space="preserve"> </w:t>
            </w:r>
            <w:r w:rsidRPr="00DB354F">
              <w:rPr>
                <w:b/>
                <w:noProof/>
              </w:rPr>
              <w:t>/</w:t>
            </w:r>
            <w:r>
              <w:rPr>
                <w:b/>
                <w:noProof/>
                <w:lang w:val="sr-Cyrl-RS"/>
              </w:rPr>
              <w:t xml:space="preserve"> </w:t>
            </w:r>
            <w:r w:rsidRPr="00DB354F">
              <w:rPr>
                <w:b/>
                <w:noProof/>
              </w:rPr>
              <w:t>физичко лице:</w:t>
            </w:r>
          </w:p>
          <w:p w:rsidR="00670DF0" w:rsidRPr="00DB354F" w:rsidRDefault="00670DF0" w:rsidP="00A41A6C">
            <w:pPr>
              <w:jc w:val="both"/>
              <w:rPr>
                <w:noProof/>
              </w:rPr>
            </w:pPr>
          </w:p>
          <w:p w:rsidR="00670DF0" w:rsidRPr="00AD1836" w:rsidRDefault="00670DF0" w:rsidP="00A41A6C">
            <w:pPr>
              <w:jc w:val="both"/>
              <w:rPr>
                <w:noProof/>
              </w:rPr>
            </w:pPr>
            <w:r w:rsidRPr="00AD1836">
              <w:rPr>
                <w:noProof/>
              </w:rPr>
              <w:t>Потврда НБС о броју дана неликвидности за период од</w:t>
            </w:r>
            <w:r w:rsidRPr="00AD1836">
              <w:rPr>
                <w:noProof/>
                <w:color w:val="FF0000"/>
              </w:rPr>
              <w:t xml:space="preserve"> </w:t>
            </w:r>
            <w:r w:rsidRPr="001D19F9">
              <w:rPr>
                <w:noProof/>
              </w:rPr>
              <w:t xml:space="preserve">дана </w:t>
            </w:r>
            <w:r w:rsidR="00696B41">
              <w:rPr>
                <w:noProof/>
                <w:lang w:val="sr-Cyrl-RS"/>
              </w:rPr>
              <w:t>13</w:t>
            </w:r>
            <w:r w:rsidR="006E3C47" w:rsidRPr="006E3C47">
              <w:rPr>
                <w:noProof/>
                <w:lang w:val="sr-Latn-RS"/>
              </w:rPr>
              <w:t>.0</w:t>
            </w:r>
            <w:r w:rsidR="006E3C47" w:rsidRPr="006E3C47">
              <w:rPr>
                <w:noProof/>
                <w:lang w:val="sr-Cyrl-RS"/>
              </w:rPr>
              <w:t>9</w:t>
            </w:r>
            <w:r w:rsidR="006E3C47" w:rsidRPr="006E3C47">
              <w:rPr>
                <w:noProof/>
                <w:lang w:val="sr-Latn-RS"/>
              </w:rPr>
              <w:t xml:space="preserve">.2014. до </w:t>
            </w:r>
            <w:r w:rsidR="00696B41">
              <w:rPr>
                <w:noProof/>
                <w:lang w:val="sr-Cyrl-RS"/>
              </w:rPr>
              <w:t>13</w:t>
            </w:r>
            <w:r w:rsidR="006E3C47" w:rsidRPr="006E3C47">
              <w:rPr>
                <w:noProof/>
                <w:lang w:val="sr-Latn-RS"/>
              </w:rPr>
              <w:t>.0</w:t>
            </w:r>
            <w:r w:rsidR="006E3C47" w:rsidRPr="006E3C47">
              <w:rPr>
                <w:noProof/>
                <w:lang w:val="sr-Cyrl-RS"/>
              </w:rPr>
              <w:t>3</w:t>
            </w:r>
            <w:r w:rsidRPr="006E3C47">
              <w:rPr>
                <w:noProof/>
                <w:lang w:val="sr-Latn-RS"/>
              </w:rPr>
              <w:t>.2015</w:t>
            </w:r>
            <w:r w:rsidRPr="00A87519">
              <w:rPr>
                <w:noProof/>
                <w:lang w:val="sr-Cyrl-CS"/>
              </w:rPr>
              <w:t xml:space="preserve">. </w:t>
            </w:r>
            <w:r w:rsidRPr="00A87519">
              <w:rPr>
                <w:noProof/>
              </w:rPr>
              <w:t>године.</w:t>
            </w:r>
          </w:p>
          <w:p w:rsidR="00670DF0" w:rsidRPr="00C86DEC" w:rsidRDefault="00670DF0" w:rsidP="00A41A6C">
            <w:pPr>
              <w:tabs>
                <w:tab w:val="left" w:pos="3045"/>
              </w:tabs>
              <w:jc w:val="both"/>
              <w:rPr>
                <w:noProof/>
                <w:lang w:val="sr-Cyrl-RS"/>
              </w:rPr>
            </w:pPr>
            <w:r>
              <w:rPr>
                <w:noProof/>
              </w:rPr>
              <w:t>Потврду издаје:</w:t>
            </w:r>
          </w:p>
          <w:p w:rsidR="00670DF0" w:rsidRDefault="00670DF0" w:rsidP="00A41A6C">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Pr>
                <w:noProof/>
                <w:lang w:val="sr-Cyrl-CS"/>
              </w:rPr>
              <w:t>.</w:t>
            </w:r>
          </w:p>
          <w:p w:rsidR="00670DF0" w:rsidRPr="00607E7F" w:rsidRDefault="00670DF0" w:rsidP="00A41A6C">
            <w:pPr>
              <w:jc w:val="both"/>
              <w:rPr>
                <w:noProof/>
                <w:lang w:val="sr-Cyrl-CS"/>
              </w:rPr>
            </w:pPr>
            <w:r w:rsidRPr="00EF3C22">
              <w:rPr>
                <w:noProof/>
              </w:rPr>
              <w:t>Извештај о бонитету НБС (или АПР) или понуђачеви биланси стања и биланси успеха, или изводи из тих биланса, за претх</w:t>
            </w:r>
            <w:r>
              <w:rPr>
                <w:noProof/>
              </w:rPr>
              <w:t>одне две обрачунске године (201</w:t>
            </w:r>
            <w:r>
              <w:rPr>
                <w:noProof/>
                <w:lang w:val="sr-Cyrl-RS"/>
              </w:rPr>
              <w:t>2</w:t>
            </w:r>
            <w:r>
              <w:rPr>
                <w:noProof/>
              </w:rPr>
              <w:t>. и 201</w:t>
            </w:r>
            <w:r>
              <w:rPr>
                <w:noProof/>
                <w:lang w:val="sr-Cyrl-RS"/>
              </w:rPr>
              <w:t>3</w:t>
            </w:r>
            <w:r w:rsidRPr="00EF3C22">
              <w:rPr>
                <w:noProof/>
              </w:rPr>
              <w:t>.</w:t>
            </w:r>
            <w:r>
              <w:rPr>
                <w:noProof/>
              </w:rPr>
              <w:t xml:space="preserve"> </w:t>
            </w:r>
            <w:r w:rsidRPr="00EF3C22">
              <w:rPr>
                <w:noProof/>
              </w:rPr>
              <w:t xml:space="preserve">год.). </w:t>
            </w:r>
          </w:p>
        </w:tc>
      </w:tr>
      <w:tr w:rsidR="005D7291" w:rsidRPr="00A37566" w:rsidTr="00A41A6C">
        <w:trPr>
          <w:trHeight w:val="557"/>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vAlign w:val="center"/>
          </w:tcPr>
          <w:p w:rsidR="005D7291" w:rsidRPr="004B0118" w:rsidRDefault="005D7291" w:rsidP="00A41A6C">
            <w:pPr>
              <w:jc w:val="both"/>
              <w:rPr>
                <w:iCs/>
              </w:rPr>
            </w:pPr>
            <w:r w:rsidRPr="004B0118">
              <w:rPr>
                <w:iCs/>
              </w:rPr>
              <w:t>Решење АЛИМС-а мора бити важеће.</w:t>
            </w:r>
          </w:p>
          <w:p w:rsidR="005D7291" w:rsidRPr="00E56254" w:rsidRDefault="005D7291" w:rsidP="00A41A6C">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C86DEC" w:rsidRDefault="008477B9" w:rsidP="00D766FD">
      <w:pPr>
        <w:jc w:val="both"/>
        <w:rPr>
          <w:noProof/>
          <w:lang w:val="sr-Cyrl-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lastRenderedPageBreak/>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Default="00937994" w:rsidP="00C86DEC">
      <w:pPr>
        <w:pStyle w:val="ListParagraph"/>
        <w:ind w:left="405"/>
        <w:jc w:val="both"/>
        <w:rPr>
          <w:b/>
          <w:bCs/>
          <w:iCs/>
          <w:lang w:val="sr-Cyrl-CS"/>
        </w:rPr>
      </w:pPr>
      <w:r w:rsidRPr="00A37566">
        <w:rPr>
          <w:b/>
          <w:bCs/>
          <w:iCs/>
          <w:lang w:val="sr-Cyrl-CS"/>
        </w:rPr>
        <w:t>Додатне услове група понуђача испуњава заједно.</w:t>
      </w:r>
    </w:p>
    <w:p w:rsidR="00670DF0" w:rsidRPr="00C86DEC" w:rsidRDefault="00670DF0" w:rsidP="00C86DEC">
      <w:pPr>
        <w:pStyle w:val="ListParagraph"/>
        <w:ind w:left="405"/>
        <w:jc w:val="both"/>
        <w:rPr>
          <w:b/>
          <w:bCs/>
          <w:iCs/>
          <w:lang w:val="sr-Cyrl-CS"/>
        </w:rPr>
      </w:pPr>
    </w:p>
    <w:p w:rsidR="00FF0F8B" w:rsidRPr="00670DF0" w:rsidRDefault="00937994" w:rsidP="00C86DEC">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670DF0" w:rsidRPr="00C86DEC" w:rsidRDefault="00670DF0" w:rsidP="00670DF0">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10C" w:rsidRPr="00C86DEC" w:rsidRDefault="00C86DEC">
      <w:pPr>
        <w:rPr>
          <w:b/>
          <w:noProof/>
          <w:lang w:val="sr-Cyrl-RS"/>
        </w:rPr>
      </w:pPr>
      <w:r>
        <w:rPr>
          <w:b/>
          <w:noProof/>
        </w:rPr>
        <w:br w:type="page"/>
      </w:r>
    </w:p>
    <w:p w:rsidR="002D5B2C" w:rsidRPr="00EF6B5E" w:rsidRDefault="002D5B2C" w:rsidP="00C86DEC">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C86DEC" w:rsidRDefault="0041010C" w:rsidP="00A878F3">
      <w:pPr>
        <w:jc w:val="both"/>
        <w:rPr>
          <w:lang w:val="sr-Cyrl-RS"/>
        </w:rPr>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670DF0">
        <w:rPr>
          <w:rFonts w:eastAsia="TimesNewRomanPS-BoldMT"/>
          <w:b/>
          <w:bCs/>
        </w:rPr>
        <w:t>навођење предмета набавке</w:t>
      </w:r>
      <w:r w:rsidR="00670DF0">
        <w:rPr>
          <w:rFonts w:eastAsia="TimesNewRomanPS-BoldMT"/>
          <w:b/>
          <w:bCs/>
          <w:lang w:val="sr-Cyrl-RS"/>
        </w:rPr>
        <w:t xml:space="preserve">, </w:t>
      </w:r>
      <w:r w:rsidR="002259B4" w:rsidRPr="00E71BEB">
        <w:rPr>
          <w:rFonts w:eastAsia="TimesNewRomanPS-BoldMT"/>
          <w:b/>
          <w:bCs/>
        </w:rPr>
        <w:t>редног броја</w:t>
      </w:r>
      <w:r w:rsidR="002259B4" w:rsidRPr="00D42BBA">
        <w:rPr>
          <w:rFonts w:eastAsia="TimesNewRomanPS-BoldMT"/>
          <w:b/>
          <w:bCs/>
        </w:rPr>
        <w:t xml:space="preserve"> набавке</w:t>
      </w:r>
      <w:r w:rsidR="00670DF0">
        <w:rPr>
          <w:rFonts w:eastAsia="TimesNewRomanPS-BoldMT"/>
          <w:b/>
          <w:bCs/>
          <w:lang w:val="sr-Cyrl-RS"/>
        </w:rPr>
        <w:t>, као и партије за коју шање понуду</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A36EB8">
        <w:rPr>
          <w:noProof/>
          <w:lang w:val="sr-Cyrl-RS"/>
        </w:rPr>
        <w:t>ни</w:t>
      </w:r>
      <w:r w:rsidR="002A2DFD">
        <w:rPr>
          <w:noProof/>
          <w:lang w:val="sr-Latn-RS"/>
        </w:rPr>
        <w:t>je</w:t>
      </w:r>
      <w:r>
        <w:rPr>
          <w:noProof/>
        </w:rPr>
        <w:t xml:space="preserve"> обликован по партијама.</w:t>
      </w:r>
    </w:p>
    <w:p w:rsidR="002A2DFD" w:rsidRPr="00C86DEC" w:rsidRDefault="002A2DFD" w:rsidP="002A2DFD">
      <w:pPr>
        <w:spacing w:line="276" w:lineRule="auto"/>
        <w:jc w:val="both"/>
        <w:rPr>
          <w:rFonts w:eastAsia="TimesNewRomanPSMT"/>
          <w:bCs/>
          <w:lang w:val="sr-Cyrl-RS"/>
        </w:rPr>
      </w:pPr>
    </w:p>
    <w:p w:rsidR="00A878F3" w:rsidRPr="00EC12C4" w:rsidRDefault="00A878F3" w:rsidP="00A878F3">
      <w:pPr>
        <w:jc w:val="both"/>
        <w:rPr>
          <w:bCs/>
          <w:iCs/>
        </w:rPr>
      </w:pPr>
      <w:r w:rsidRPr="001B2B46">
        <w:rPr>
          <w:b/>
          <w:i/>
          <w:iCs/>
        </w:rPr>
        <w:t>4.</w:t>
      </w:r>
      <w:r w:rsidR="00C86DEC">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proofErr w:type="gramStart"/>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56E55" w:rsidRPr="00E22841" w:rsidRDefault="00A56E55" w:rsidP="00A56E55">
      <w:pPr>
        <w:jc w:val="both"/>
        <w:rPr>
          <w:iCs/>
        </w:rPr>
      </w:pPr>
      <w:proofErr w:type="gramStart"/>
      <w:r w:rsidRPr="00E22841">
        <w:rPr>
          <w:iCs/>
        </w:rPr>
        <w:t>Плаћање се врши уплатом на рачун понуђача.</w:t>
      </w:r>
      <w:proofErr w:type="gramEnd"/>
    </w:p>
    <w:p w:rsidR="00E61763" w:rsidRDefault="00A56E55" w:rsidP="00A878F3">
      <w:pPr>
        <w:jc w:val="both"/>
        <w:rPr>
          <w:iCs/>
          <w:lang w:val="sr-Cyrl-RS"/>
        </w:rPr>
      </w:pPr>
      <w:proofErr w:type="gramStart"/>
      <w:r w:rsidRPr="001B2B46">
        <w:rPr>
          <w:iCs/>
        </w:rPr>
        <w:t>Понуђачу није дозвољено да захтева аванс</w:t>
      </w:r>
      <w:r w:rsidR="003619CC">
        <w:rPr>
          <w:iCs/>
        </w:rPr>
        <w:t>.</w:t>
      </w:r>
      <w:proofErr w:type="gramEnd"/>
    </w:p>
    <w:p w:rsidR="00CC4D39" w:rsidRPr="00CC4D39" w:rsidRDefault="00CC4D39" w:rsidP="00A878F3">
      <w:pPr>
        <w:jc w:val="both"/>
        <w:rPr>
          <w:b/>
          <w:bCs/>
          <w:i/>
          <w:iCs/>
          <w:highlight w:val="green"/>
          <w:lang w:val="sr-Cyrl-R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proofErr w:type="gramStart"/>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у погледу гарантног рока.</w:t>
      </w:r>
      <w:proofErr w:type="gramEnd"/>
      <w:r w:rsidRPr="00BC05ED">
        <w:rPr>
          <w:iCs/>
          <w:lang w:val="sr-Cyrl-RS"/>
        </w:rPr>
        <w:t xml:space="preserve">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C4D39" w:rsidRPr="00BF2A27" w:rsidRDefault="00CC4D39" w:rsidP="00CC4D39">
      <w:pPr>
        <w:jc w:val="both"/>
        <w:rPr>
          <w:bCs/>
        </w:rPr>
      </w:pPr>
      <w:r w:rsidRPr="00BF2A27">
        <w:rPr>
          <w:bCs/>
          <w:lang w:val="sr-Latn-CS"/>
        </w:rPr>
        <w:t xml:space="preserve">Наручилац захтева да  испорука буде сукцесивна, по захтеву </w:t>
      </w:r>
      <w:r>
        <w:rPr>
          <w:bCs/>
        </w:rPr>
        <w:t>н</w:t>
      </w:r>
      <w:r w:rsidRPr="00BF2A27">
        <w:rPr>
          <w:bCs/>
          <w:lang w:val="sr-Latn-CS"/>
        </w:rPr>
        <w:t xml:space="preserve">аручиоца, а рок испоруке да не буде дужи од </w:t>
      </w:r>
      <w:r w:rsidRPr="00695A56">
        <w:rPr>
          <w:bCs/>
        </w:rPr>
        <w:t>24</w:t>
      </w:r>
      <w:r w:rsidRPr="00695A56">
        <w:rPr>
          <w:bCs/>
          <w:lang w:val="sr-Latn-CS"/>
        </w:rPr>
        <w:t xml:space="preserve"> </w:t>
      </w:r>
      <w:r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Pr>
          <w:bCs/>
        </w:rPr>
        <w:t>н</w:t>
      </w:r>
      <w:r w:rsidRPr="00BF2A27">
        <w:rPr>
          <w:bCs/>
          <w:lang w:val="sr-Latn-CS"/>
        </w:rPr>
        <w:t>аручиоца.</w:t>
      </w:r>
    </w:p>
    <w:p w:rsidR="00CC4D39" w:rsidRPr="00BF2A27" w:rsidRDefault="00CC4D39" w:rsidP="00CC4D39">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CC4D39" w:rsidRPr="00B4311E" w:rsidRDefault="00CC4D39" w:rsidP="00CC4D39">
      <w:pPr>
        <w:jc w:val="both"/>
      </w:pPr>
      <w:proofErr w:type="gramStart"/>
      <w:r w:rsidRPr="00B4311E">
        <w:rPr>
          <w:iCs/>
        </w:rPr>
        <w:t xml:space="preserve">Место испоруке добара која су предмет јавне набавке је </w:t>
      </w:r>
      <w:r w:rsidRPr="00B4311E">
        <w:rPr>
          <w:noProof/>
        </w:rPr>
        <w:t xml:space="preserve">апотека Центра за лабораторијску медицину наручиоца, </w:t>
      </w:r>
      <w:r w:rsidRPr="00B4311E">
        <w:rPr>
          <w:lang w:val="sr-Latn-CS"/>
        </w:rPr>
        <w:t>са обавезом истовара добара</w:t>
      </w:r>
      <w:r w:rsidRPr="00B4311E">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CC4D39" w:rsidRPr="006E3C47" w:rsidRDefault="006E3C47" w:rsidP="006E3C47">
      <w:pPr>
        <w:jc w:val="both"/>
        <w:rPr>
          <w:bCs/>
          <w:iCs/>
          <w:lang w:val="sr-Cyrl-RS"/>
        </w:rPr>
      </w:pPr>
      <w:r>
        <w:lastRenderedPageBreak/>
        <w:t xml:space="preserve">Наручилац </w:t>
      </w:r>
      <w:r>
        <w:rPr>
          <w:lang w:val="sr-Cyrl-RS"/>
        </w:rPr>
        <w:t>нема друге захтеве.</w:t>
      </w: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E56254" w:rsidRPr="00CC4D39" w:rsidRDefault="00E56254" w:rsidP="00A878F3">
      <w:pPr>
        <w:jc w:val="both"/>
        <w:rPr>
          <w:lang w:val="sr-Cyrl-RS"/>
        </w:rPr>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6B6D2F"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922911">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922911">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lastRenderedPageBreak/>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A4DFA" w:rsidRDefault="006B6D2F" w:rsidP="00922911">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CC4D39" w:rsidRDefault="00A878F3" w:rsidP="00A878F3">
      <w:pPr>
        <w:jc w:val="both"/>
        <w:rPr>
          <w:b/>
          <w:bCs/>
          <w:i/>
        </w:rPr>
      </w:pPr>
      <w:r w:rsidRPr="00CC4D39">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CC4D39" w:rsidRDefault="00A878F3" w:rsidP="00A878F3">
      <w:pPr>
        <w:jc w:val="both"/>
        <w:rPr>
          <w:b/>
          <w:bCs/>
          <w:i/>
          <w:lang w:val="sr-Cyrl-RS"/>
        </w:rPr>
      </w:pPr>
      <w:r w:rsidRPr="00CC4D39">
        <w:rPr>
          <w:b/>
          <w:bCs/>
          <w:i/>
        </w:rPr>
        <w:t>15. ДОДАТНА ОБЈАШЊЕЊА ОД ПОНУЂАЧА ПОСЛЕ ОТВАРАЊА ПОНУДА И КОНТРОЛА КОД ПОНУЂ</w:t>
      </w:r>
      <w:r w:rsidR="00CC4D39">
        <w:rPr>
          <w:b/>
          <w:bCs/>
          <w:i/>
        </w:rPr>
        <w:t>АЧА ОДНОСНО ЊЕГОВОГ ПОДИЗВОЂАЧА</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w:t>
      </w:r>
      <w:r w:rsidRPr="000746DE">
        <w:rPr>
          <w:rFonts w:eastAsia="TimesNewRomanPSMT"/>
          <w:bCs/>
        </w:rPr>
        <w:lastRenderedPageBreak/>
        <w:t>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Pr="00CC4D39" w:rsidRDefault="003543C7" w:rsidP="00A878F3">
      <w:pPr>
        <w:jc w:val="both"/>
        <w:rPr>
          <w:b/>
          <w:bCs/>
          <w:lang w:val="sr-Cyrl-RS"/>
        </w:rPr>
      </w:pPr>
    </w:p>
    <w:p w:rsidR="00A878F3" w:rsidRPr="00CC4D39" w:rsidRDefault="00A878F3" w:rsidP="00A878F3">
      <w:pPr>
        <w:jc w:val="both"/>
        <w:rPr>
          <w:b/>
          <w:bCs/>
          <w:i/>
        </w:rPr>
      </w:pPr>
      <w:r w:rsidRPr="00CC4D39">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CC4D39" w:rsidRDefault="00A878F3" w:rsidP="00A878F3">
      <w:pPr>
        <w:jc w:val="both"/>
        <w:rPr>
          <w:i/>
        </w:rPr>
      </w:pPr>
      <w:r w:rsidRPr="00CC4D39">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CC4D39" w:rsidRDefault="00A878F3" w:rsidP="00A878F3">
      <w:pPr>
        <w:jc w:val="both"/>
        <w:rPr>
          <w:b/>
          <w:bCs/>
          <w:i/>
        </w:rPr>
      </w:pPr>
      <w:r w:rsidRPr="00CC4D39">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CC4D39">
        <w:rPr>
          <w:b/>
          <w:bCs/>
          <w:i/>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Pr="00E74B67">
        <w:rPr>
          <w:noProof/>
        </w:rPr>
        <w:t>години.</w:t>
      </w:r>
      <w:proofErr w:type="gramEnd"/>
    </w:p>
    <w:p w:rsidR="00755AF5" w:rsidRPr="00755AF5" w:rsidRDefault="00755AF5" w:rsidP="00407855">
      <w:pPr>
        <w:jc w:val="both"/>
        <w:rPr>
          <w:noProof/>
        </w:rPr>
      </w:pPr>
      <w:proofErr w:type="gramStart"/>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претходне две обрачунске године (2012. и 2013.</w:t>
      </w:r>
      <w:r w:rsidR="00CC4D39">
        <w:rPr>
          <w:iCs/>
          <w:lang w:val="sr-Cyrl-RS"/>
        </w:rPr>
        <w:t xml:space="preserve"> </w:t>
      </w:r>
      <w:r w:rsidRPr="00D42BBA">
        <w:rPr>
          <w:iCs/>
        </w:rPr>
        <w:t>год.).</w:t>
      </w:r>
      <w:proofErr w:type="gramEnd"/>
    </w:p>
    <w:p w:rsidR="00A878F3" w:rsidRPr="00A878F3" w:rsidRDefault="00A878F3" w:rsidP="00A878F3">
      <w:pPr>
        <w:jc w:val="both"/>
        <w:rPr>
          <w:b/>
          <w:bCs/>
          <w:highlight w:val="green"/>
          <w:lang w:val="sr-Cyrl-CS"/>
        </w:rPr>
      </w:pPr>
    </w:p>
    <w:p w:rsidR="00A878F3" w:rsidRPr="00CC4D39" w:rsidRDefault="00A878F3" w:rsidP="00A878F3">
      <w:pPr>
        <w:jc w:val="both"/>
        <w:rPr>
          <w:b/>
          <w:bCs/>
          <w:i/>
        </w:rPr>
      </w:pPr>
      <w:r w:rsidRPr="00CC4D39">
        <w:rPr>
          <w:b/>
          <w:bCs/>
          <w:i/>
          <w:lang w:val="sr-Cyrl-CS"/>
        </w:rPr>
        <w:t>1</w:t>
      </w:r>
      <w:r w:rsidRPr="00CC4D39">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CC4D39" w:rsidRDefault="00A878F3" w:rsidP="00A878F3">
      <w:pPr>
        <w:jc w:val="both"/>
        <w:rPr>
          <w:lang w:val="sr-Cyrl-RS"/>
        </w:rPr>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BE01C0" w:rsidRPr="00BE01C0" w:rsidRDefault="00BE01C0" w:rsidP="00A878F3">
      <w:pPr>
        <w:jc w:val="both"/>
        <w:rPr>
          <w:b/>
        </w:rPr>
      </w:pPr>
    </w:p>
    <w:p w:rsidR="00A878F3" w:rsidRPr="00CC4D39" w:rsidRDefault="00A878F3" w:rsidP="00A878F3">
      <w:pPr>
        <w:jc w:val="both"/>
        <w:rPr>
          <w:b/>
          <w:i/>
        </w:rPr>
      </w:pPr>
      <w:r w:rsidRPr="00CC4D39">
        <w:rPr>
          <w:b/>
          <w:i/>
        </w:rPr>
        <w:lastRenderedPageBreak/>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Default="00175E2B" w:rsidP="00A878F3">
      <w:pPr>
        <w:jc w:val="both"/>
        <w:rPr>
          <w:b/>
        </w:rPr>
      </w:pPr>
    </w:p>
    <w:p w:rsidR="00A878F3" w:rsidRPr="00CC4D39" w:rsidRDefault="00A878F3" w:rsidP="00A878F3">
      <w:pPr>
        <w:jc w:val="both"/>
        <w:rPr>
          <w:b/>
          <w:bCs/>
          <w:i/>
          <w:lang w:val="sr-Cyrl-RS"/>
        </w:rPr>
      </w:pPr>
      <w:r w:rsidRPr="00CC4D39">
        <w:rPr>
          <w:b/>
          <w:bCs/>
          <w:i/>
        </w:rPr>
        <w:t>21. НАЧИН И РОК ЗА ПОДНОШЕЊЕ ЗА</w:t>
      </w:r>
      <w:r w:rsidR="00CC4D39">
        <w:rPr>
          <w:b/>
          <w:bCs/>
          <w:i/>
        </w:rPr>
        <w:t>ХТЕВА ЗА ЗАШТИТУ ПРАВА ПОНУЂАЧА</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w:t>
      </w:r>
      <w:r w:rsidRPr="00E71BEB">
        <w:rPr>
          <w:rFonts w:eastAsia="TimesNewRomanPSMT"/>
          <w:bCs/>
        </w:rPr>
        <w:lastRenderedPageBreak/>
        <w:t>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D7291" w:rsidRDefault="005D7291" w:rsidP="00A878F3">
      <w:pPr>
        <w:jc w:val="both"/>
        <w:rPr>
          <w:rFonts w:eastAsia="TimesNewRomanPSMT"/>
          <w:bCs/>
        </w:rPr>
      </w:pP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3479D9" w:rsidRPr="00CC4D39" w:rsidRDefault="003479D9" w:rsidP="00A878F3">
      <w:pPr>
        <w:jc w:val="both"/>
        <w:rPr>
          <w:i/>
          <w:lang w:val="sr-Cyrl-CS"/>
        </w:rPr>
      </w:pPr>
    </w:p>
    <w:p w:rsidR="00A878F3" w:rsidRPr="00CC4D39" w:rsidRDefault="00A878F3" w:rsidP="00A878F3">
      <w:pPr>
        <w:jc w:val="both"/>
        <w:rPr>
          <w:b/>
          <w:i/>
        </w:rPr>
      </w:pPr>
      <w:r w:rsidRPr="00CC4D39">
        <w:rPr>
          <w:b/>
          <w:i/>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95C6B" w:rsidRPr="00195C6B" w:rsidRDefault="00195C6B" w:rsidP="00A878F3">
      <w:pPr>
        <w:jc w:val="both"/>
        <w:rPr>
          <w:lang w:val="sr-Cyrl-RS"/>
        </w:rPr>
      </w:pPr>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CC4D39">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195C6B" w:rsidRPr="00CC4D39" w:rsidRDefault="00F0579E" w:rsidP="00CC4D39">
      <w:pPr>
        <w:jc w:val="both"/>
        <w:rPr>
          <w:noProof/>
          <w:lang w:val="sr-Cyrl-RS"/>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CC4D39">
        <w:rPr>
          <w:noProof/>
        </w:rPr>
        <w:br w:type="page"/>
      </w:r>
    </w:p>
    <w:p w:rsidR="00B84C11" w:rsidRDefault="00B84C11" w:rsidP="00D76B68">
      <w:pPr>
        <w:pStyle w:val="Heading2"/>
        <w:numPr>
          <w:ilvl w:val="0"/>
          <w:numId w:val="5"/>
        </w:num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135AFD" w:rsidRPr="00CC4D39" w:rsidRDefault="00135AFD" w:rsidP="00096E83">
      <w:pPr>
        <w:rPr>
          <w:lang w:val="sr-Cyrl-RS"/>
        </w:rPr>
      </w:pPr>
    </w:p>
    <w:p w:rsidR="00A36EB8" w:rsidRDefault="00407855" w:rsidP="00C330C1">
      <w:pPr>
        <w:pStyle w:val="Footer"/>
        <w:jc w:val="center"/>
        <w:rPr>
          <w:b/>
          <w:noProof/>
          <w:lang w:val="sr-Cyrl-RS"/>
        </w:rPr>
      </w:pPr>
      <w:r w:rsidRPr="00407855">
        <w:rPr>
          <w:b/>
          <w:lang w:val="sr-Latn-CS"/>
        </w:rPr>
        <w:t>ПО ЈАВНОМ ПОЗИВУ БРОЈ</w:t>
      </w:r>
      <w:r w:rsidR="00E73953">
        <w:rPr>
          <w:b/>
        </w:rPr>
        <w:t xml:space="preserve"> </w:t>
      </w:r>
      <w:r w:rsidR="00696B41">
        <w:rPr>
          <w:b/>
          <w:lang w:val="sr-Cyrl-CS"/>
        </w:rPr>
        <w:t>77-15</w:t>
      </w:r>
      <w:r w:rsidR="0023541D">
        <w:rPr>
          <w:b/>
        </w:rPr>
        <w:t xml:space="preserve">-О </w:t>
      </w:r>
      <w:r w:rsidR="00B84C11" w:rsidRPr="00407855">
        <w:rPr>
          <w:b/>
          <w:lang w:val="sr-Latn-CS"/>
        </w:rPr>
        <w:t>–</w:t>
      </w:r>
      <w:r w:rsidR="00B84C11" w:rsidRPr="00407855">
        <w:rPr>
          <w:bCs/>
          <w:lang w:val="sr-Latn-CS"/>
        </w:rPr>
        <w:t xml:space="preserve"> </w:t>
      </w:r>
      <w:r w:rsidR="00696B41" w:rsidRPr="00696B41">
        <w:rPr>
          <w:b/>
          <w:lang w:val="sr-Cyrl-CS"/>
        </w:rPr>
        <w:t>набавка потрошног материјала за фиксацију хистолошког материјала за потребе Центра за патологију Клиничког центра Војводине.</w:t>
      </w:r>
    </w:p>
    <w:p w:rsidR="00191AF3" w:rsidRDefault="00191AF3" w:rsidP="00C330C1">
      <w:pPr>
        <w:pStyle w:val="Footer"/>
        <w:jc w:val="center"/>
        <w:rPr>
          <w:b/>
          <w:noProof/>
          <w:lang w:val="sr-Latn-RS"/>
        </w:rPr>
      </w:pPr>
    </w:p>
    <w:p w:rsidR="00CC4D39" w:rsidRDefault="00CC4D39" w:rsidP="00C330C1">
      <w:pPr>
        <w:pStyle w:val="Footer"/>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C4D39" w:rsidRDefault="00CC4D39" w:rsidP="00CC4D39">
      <w:pPr>
        <w:autoSpaceDE w:val="0"/>
        <w:autoSpaceDN w:val="0"/>
        <w:adjustRightInd w:val="0"/>
        <w:jc w:val="both"/>
        <w:rPr>
          <w:lang w:val="sr-Cyrl-RS"/>
        </w:rPr>
      </w:pPr>
    </w:p>
    <w:p w:rsidR="00A41A6C" w:rsidRPr="00C77F89" w:rsidRDefault="00A41A6C" w:rsidP="00CC4D39">
      <w:pPr>
        <w:autoSpaceDE w:val="0"/>
        <w:autoSpaceDN w:val="0"/>
        <w:adjustRightInd w:val="0"/>
        <w:jc w:val="both"/>
        <w:rPr>
          <w:lang w:val="sr-Cyrl-RS"/>
        </w:rPr>
      </w:pPr>
    </w:p>
    <w:p w:rsidR="00CC4D39" w:rsidRPr="00515702" w:rsidRDefault="00CC4D39" w:rsidP="00CC4D39">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CC4D39" w:rsidRPr="00515702" w:rsidRDefault="00CC4D39" w:rsidP="00CC4D39">
      <w:pPr>
        <w:autoSpaceDE w:val="0"/>
        <w:autoSpaceDN w:val="0"/>
        <w:adjustRightInd w:val="0"/>
        <w:jc w:val="both"/>
        <w:rPr>
          <w:lang w:val="sr-Latn-CS"/>
        </w:rPr>
      </w:pPr>
      <w:r w:rsidRPr="00515702">
        <w:rPr>
          <w:lang w:val="sr-Latn-CS"/>
        </w:rPr>
        <w:t xml:space="preserve"> </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CC4D39" w:rsidRPr="00515702" w:rsidRDefault="00CC4D39" w:rsidP="00CC4D39">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CC4D39" w:rsidRPr="00515702" w:rsidRDefault="00CC4D39" w:rsidP="00CC4D39">
      <w:pPr>
        <w:autoSpaceDE w:val="0"/>
        <w:autoSpaceDN w:val="0"/>
        <w:adjustRightInd w:val="0"/>
        <w:jc w:val="both"/>
        <w:rPr>
          <w:b/>
          <w:lang w:val="sr-Latn-CS"/>
        </w:rPr>
      </w:pPr>
    </w:p>
    <w:p w:rsidR="00CC4D39" w:rsidRPr="00515702" w:rsidRDefault="00CC4D39" w:rsidP="00CC4D39">
      <w:pPr>
        <w:autoSpaceDE w:val="0"/>
        <w:autoSpaceDN w:val="0"/>
        <w:adjustRightInd w:val="0"/>
        <w:jc w:val="both"/>
        <w:rPr>
          <w:b/>
          <w:lang w:val="sr-Latn-CS"/>
        </w:rPr>
      </w:pPr>
    </w:p>
    <w:p w:rsidR="00CC4D39" w:rsidRPr="00B0720E" w:rsidRDefault="00CC4D39" w:rsidP="00CC4D39">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CC4D39" w:rsidRPr="00B0720E" w:rsidRDefault="00CC4D39" w:rsidP="00CC4D39">
      <w:pPr>
        <w:autoSpaceDE w:val="0"/>
        <w:autoSpaceDN w:val="0"/>
        <w:adjustRightInd w:val="0"/>
        <w:jc w:val="both"/>
        <w:rPr>
          <w:lang w:val="sr-Latn-CS"/>
        </w:rPr>
      </w:pPr>
    </w:p>
    <w:p w:rsidR="00CC4D39" w:rsidRPr="00B0720E" w:rsidRDefault="00CC4D39" w:rsidP="00CC4D39">
      <w:pPr>
        <w:autoSpaceDE w:val="0"/>
        <w:autoSpaceDN w:val="0"/>
        <w:adjustRightInd w:val="0"/>
        <w:jc w:val="both"/>
        <w:rPr>
          <w:lang w:val="sr-Latn-CS"/>
        </w:rPr>
      </w:pPr>
      <w:r w:rsidRPr="00B0720E">
        <w:t>Краће од 12 сати</w:t>
      </w:r>
      <w:r>
        <w:rPr>
          <w:lang w:val="sr-Cyrl-RS"/>
        </w:rPr>
        <w:t>..</w:t>
      </w:r>
      <w:r w:rsidRPr="00B0720E">
        <w:rPr>
          <w:lang w:val="sr-Latn-CS"/>
        </w:rPr>
        <w:t>.............................................................</w:t>
      </w:r>
      <w:r>
        <w:rPr>
          <w:lang w:val="sr-Latn-CS"/>
        </w:rPr>
        <w:t>........................................</w:t>
      </w:r>
      <w:r w:rsidRPr="00B0720E">
        <w:rPr>
          <w:lang w:val="sr-Latn-CS"/>
        </w:rPr>
        <w:t>15 пондера</w:t>
      </w:r>
    </w:p>
    <w:p w:rsidR="00CC4D39" w:rsidRPr="00B0720E" w:rsidRDefault="00CC4D39" w:rsidP="00CC4D39">
      <w:pPr>
        <w:autoSpaceDE w:val="0"/>
        <w:autoSpaceDN w:val="0"/>
        <w:adjustRightInd w:val="0"/>
        <w:jc w:val="both"/>
        <w:rPr>
          <w:bCs/>
          <w:szCs w:val="17"/>
        </w:rPr>
      </w:pPr>
      <w:r w:rsidRPr="00B0720E">
        <w:t>О</w:t>
      </w:r>
      <w:r w:rsidRPr="00B0720E">
        <w:rPr>
          <w:lang w:val="sr-Latn-CS"/>
        </w:rPr>
        <w:t xml:space="preserve">д </w:t>
      </w:r>
      <w:r w:rsidRPr="00B0720E">
        <w:t>12 сати до 18</w:t>
      </w:r>
      <w:r>
        <w:rPr>
          <w:lang w:val="sr-Latn-CS"/>
        </w:rPr>
        <w:t xml:space="preserve"> сати</w:t>
      </w:r>
      <w:r>
        <w:rPr>
          <w:lang w:val="sr-Cyrl-RS"/>
        </w:rPr>
        <w:t>.</w:t>
      </w:r>
      <w:r w:rsidRPr="00B0720E">
        <w:rPr>
          <w:lang w:val="sr-Latn-CS"/>
        </w:rPr>
        <w:t>......................................................</w:t>
      </w:r>
      <w:r>
        <w:rPr>
          <w:lang w:val="sr-Latn-CS"/>
        </w:rPr>
        <w:t>..........................................</w:t>
      </w:r>
      <w:r w:rsidRPr="00B0720E">
        <w:rPr>
          <w:lang w:val="sr-Latn-CS"/>
        </w:rPr>
        <w:t>5 пондера</w:t>
      </w:r>
    </w:p>
    <w:p w:rsidR="00CC4D39" w:rsidRPr="00B0720E" w:rsidRDefault="00CC4D39" w:rsidP="00CC4D39">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Pr>
          <w:lang w:val="sr-Latn-CS"/>
        </w:rPr>
        <w:t>............</w:t>
      </w:r>
      <w:r w:rsidRPr="00B0720E">
        <w:rPr>
          <w:lang w:val="sr-Latn-CS"/>
        </w:rPr>
        <w:t>....................</w:t>
      </w:r>
      <w:r>
        <w:t>.....1</w:t>
      </w:r>
      <w:r>
        <w:rPr>
          <w:lang w:val="sr-Latn-CS"/>
        </w:rPr>
        <w:t xml:space="preserve"> </w:t>
      </w:r>
      <w:r w:rsidRPr="00B0720E">
        <w:rPr>
          <w:lang w:val="sr-Latn-CS"/>
        </w:rPr>
        <w:t>пондера</w:t>
      </w:r>
    </w:p>
    <w:p w:rsidR="00CC4D39" w:rsidRPr="0012590E" w:rsidRDefault="00CC4D39" w:rsidP="00CC4D39">
      <w:pPr>
        <w:jc w:val="both"/>
        <w:rPr>
          <w:b/>
        </w:rPr>
      </w:pPr>
    </w:p>
    <w:p w:rsidR="00CC4D39" w:rsidRPr="00DE0EA0" w:rsidRDefault="00CC4D39" w:rsidP="00CC4D39">
      <w:pPr>
        <w:rPr>
          <w:lang w:val="sr-Cyrl-CS"/>
        </w:rPr>
      </w:pPr>
      <w:r w:rsidRPr="00DE0EA0">
        <w:rPr>
          <w:lang w:val="sr-Cyrl-CS"/>
        </w:rPr>
        <w:br w:type="page"/>
      </w:r>
    </w:p>
    <w:p w:rsidR="00CC055C" w:rsidRPr="00CC4D39" w:rsidRDefault="00CC055C">
      <w:pPr>
        <w:rPr>
          <w:lang w:val="sr-Cyrl-R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696B41">
        <w:rPr>
          <w:lang w:val="sr-Cyrl-CS"/>
        </w:rPr>
        <w:t>77-15</w:t>
      </w:r>
      <w:r w:rsidR="0023541D">
        <w:rPr>
          <w:lang w:val="sr-Cyrl-CS"/>
        </w:rPr>
        <w:t>-О</w:t>
      </w:r>
    </w:p>
    <w:p w:rsidR="00CC055C" w:rsidRPr="00CC055C" w:rsidRDefault="00CC055C" w:rsidP="00CC055C">
      <w:pPr>
        <w:jc w:val="both"/>
        <w:rPr>
          <w:highlight w:val="yellow"/>
          <w:lang w:val="sr-Cyrl-CS"/>
        </w:rPr>
      </w:pPr>
    </w:p>
    <w:p w:rsidR="00CC055C" w:rsidRDefault="00CC055C" w:rsidP="00CC4D39">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4D39" w:rsidRPr="005911CF" w:rsidRDefault="00CC4D39" w:rsidP="005911CF">
      <w:pPr>
        <w:ind w:firstLine="720"/>
        <w:jc w:val="both"/>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CC4D39">
        <w:trPr>
          <w:trHeight w:val="410"/>
          <w:jc w:val="center"/>
        </w:trPr>
        <w:tc>
          <w:tcPr>
            <w:tcW w:w="5810" w:type="dxa"/>
            <w:vAlign w:val="center"/>
          </w:tcPr>
          <w:p w:rsidR="00AA4899" w:rsidRPr="00CC4D39" w:rsidRDefault="00AA4899" w:rsidP="00AA4899">
            <w:pPr>
              <w:autoSpaceDE w:val="0"/>
              <w:autoSpaceDN w:val="0"/>
              <w:adjustRightInd w:val="0"/>
              <w:rPr>
                <w:noProof/>
                <w:lang w:val="sr-Cyrl-RS"/>
              </w:rPr>
            </w:pPr>
            <w:r w:rsidRPr="00F73DC8">
              <w:rPr>
                <w:b/>
                <w:noProof/>
              </w:rPr>
              <w:t>1. ПОНУЂЕНА ЦЕНА</w:t>
            </w:r>
            <w:r w:rsidRPr="00F73DC8">
              <w:rPr>
                <w:noProof/>
              </w:rPr>
              <w:t xml:space="preserve"> (са ПДВ-ом)</w:t>
            </w:r>
          </w:p>
        </w:tc>
        <w:tc>
          <w:tcPr>
            <w:tcW w:w="2910" w:type="dxa"/>
            <w:vAlign w:val="center"/>
          </w:tcPr>
          <w:p w:rsidR="00AA4899" w:rsidRPr="00CC4D39" w:rsidRDefault="00CC4D39" w:rsidP="00CC4D39">
            <w:pPr>
              <w:rPr>
                <w:lang w:val="sr-Cyrl-RS"/>
              </w:rPr>
            </w:pPr>
            <w:r>
              <w:rPr>
                <w:lang w:val="sr-Cyrl-RS"/>
              </w:rPr>
              <w:t>__________ динара</w:t>
            </w:r>
          </w:p>
        </w:tc>
      </w:tr>
      <w:tr w:rsidR="00AA4899" w:rsidRPr="00F73DC8" w:rsidTr="00CC4D39">
        <w:trPr>
          <w:trHeight w:val="405"/>
          <w:jc w:val="center"/>
        </w:trPr>
        <w:tc>
          <w:tcPr>
            <w:tcW w:w="5810" w:type="dxa"/>
            <w:vAlign w:val="center"/>
          </w:tcPr>
          <w:p w:rsidR="00AA4899" w:rsidRPr="00CC4D39" w:rsidRDefault="00AA4899" w:rsidP="00CC4D39">
            <w:pPr>
              <w:rPr>
                <w:lang w:val="sr-Cyrl-RS"/>
              </w:rPr>
            </w:pPr>
            <w:r w:rsidRPr="00F73DC8">
              <w:rPr>
                <w:b/>
                <w:bCs/>
                <w:noProof/>
              </w:rPr>
              <w:t xml:space="preserve">2. </w:t>
            </w:r>
            <w:r w:rsidR="00CC4D39">
              <w:rPr>
                <w:b/>
                <w:bCs/>
                <w:noProof/>
                <w:lang w:val="sr-Cyrl-RS"/>
              </w:rPr>
              <w:t>РОК ИСПОРУКЕ</w:t>
            </w:r>
          </w:p>
        </w:tc>
        <w:tc>
          <w:tcPr>
            <w:tcW w:w="2910" w:type="dxa"/>
            <w:vAlign w:val="center"/>
          </w:tcPr>
          <w:p w:rsidR="00AA4899" w:rsidRPr="00CC4D39" w:rsidRDefault="00CC4D39" w:rsidP="00CC4D39">
            <w:pPr>
              <w:rPr>
                <w:lang w:val="sr-Cyrl-RS"/>
              </w:rPr>
            </w:pPr>
            <w:r>
              <w:rPr>
                <w:bCs/>
                <w:noProof/>
                <w:lang w:val="sr-Cyrl-RS"/>
              </w:rPr>
              <w:t>__________ часова</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sr-Latn-RS" w:eastAsia="sr-Latn-RS"/>
        </w:rPr>
        <mc:AlternateContent>
          <mc:Choice Requires="wps">
            <w:drawing>
              <wp:anchor distT="4294967292" distB="4294967292" distL="114300" distR="114300" simplePos="0" relativeHeight="251669504" behindDoc="0" locked="0" layoutInCell="1" allowOverlap="1" wp14:anchorId="57C4C69B" wp14:editId="33040539">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70528" behindDoc="0" locked="0" layoutInCell="1" allowOverlap="1" wp14:anchorId="3C49182D" wp14:editId="5B31403A">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w:t>
      </w:r>
      <w:proofErr w:type="gramStart"/>
      <w:r>
        <w:t>ДАТУМ</w:t>
      </w:r>
      <w:r>
        <w:tab/>
      </w:r>
      <w:r>
        <w:tab/>
        <w:t xml:space="preserve"> </w:t>
      </w:r>
      <w:r>
        <w:tab/>
        <w:t xml:space="preserve">         </w:t>
      </w:r>
      <w:r w:rsidR="004F5744">
        <w:rPr>
          <w:lang w:val="sr-Cyrl-RS"/>
        </w:rPr>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CC4D39" w:rsidRDefault="00CC4D39" w:rsidP="00CC4D39">
      <w:pPr>
        <w:pStyle w:val="Heading2"/>
        <w:ind w:left="1920"/>
        <w:jc w:val="left"/>
        <w:rPr>
          <w:noProof/>
          <w:lang w:val="sr-Cyrl-CS"/>
        </w:rPr>
      </w:pPr>
      <w:bookmarkStart w:id="35" w:name="_Toc364158548"/>
      <w:bookmarkStart w:id="36" w:name="_Toc395526467"/>
      <w:r>
        <w:rPr>
          <w:noProof/>
          <w:lang w:val="sr-Cyrl-CS"/>
        </w:rPr>
        <w:br w:type="page"/>
      </w:r>
    </w:p>
    <w:p w:rsidR="00B819C7" w:rsidRPr="00732D31" w:rsidRDefault="002A4E57" w:rsidP="00CC4D39">
      <w:pPr>
        <w:pStyle w:val="Heading2"/>
        <w:rPr>
          <w:noProof/>
        </w:rPr>
      </w:pPr>
      <w:r w:rsidRPr="00E60DC1">
        <w:rPr>
          <w:noProof/>
          <w:lang w:val="sr-Cyrl-CS"/>
        </w:rPr>
        <w:lastRenderedPageBreak/>
        <w:t xml:space="preserve">7. </w:t>
      </w:r>
      <w:r w:rsidR="00B819C7" w:rsidRPr="00E60DC1">
        <w:rPr>
          <w:noProof/>
        </w:rPr>
        <w:t>МОДЕЛ УГОВОРА</w:t>
      </w:r>
      <w:bookmarkEnd w:id="35"/>
      <w:bookmarkEnd w:id="36"/>
    </w:p>
    <w:p w:rsidR="001F36B3" w:rsidRPr="00732D31" w:rsidRDefault="001F36B3" w:rsidP="00CC4D39">
      <w:pPr>
        <w:pStyle w:val="ListParagraph"/>
        <w:spacing w:before="100" w:beforeAutospacing="1" w:line="210" w:lineRule="atLeast"/>
        <w:ind w:left="0" w:firstLine="567"/>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670DF0" w:rsidRDefault="001F36B3" w:rsidP="001F36B3">
      <w:pPr>
        <w:jc w:val="center"/>
        <w:outlineLvl w:val="0"/>
        <w:rPr>
          <w:b/>
          <w:noProof/>
        </w:rPr>
      </w:pPr>
      <w:bookmarkStart w:id="37" w:name="_Toc380740076"/>
      <w:bookmarkStart w:id="38" w:name="_Toc389742038"/>
      <w:r w:rsidRPr="00670DF0">
        <w:rPr>
          <w:b/>
          <w:noProof/>
        </w:rPr>
        <w:t>УГОВОР</w:t>
      </w:r>
      <w:bookmarkEnd w:id="37"/>
      <w:bookmarkEnd w:id="38"/>
    </w:p>
    <w:p w:rsidR="001F36B3" w:rsidRPr="00732D31" w:rsidRDefault="001F36B3" w:rsidP="001F36B3">
      <w:pPr>
        <w:jc w:val="center"/>
        <w:outlineLvl w:val="0"/>
        <w:rPr>
          <w:b/>
          <w:noProof/>
        </w:rPr>
      </w:pPr>
      <w:bookmarkStart w:id="39" w:name="_Toc380740077"/>
      <w:bookmarkStart w:id="40" w:name="_Toc389742039"/>
      <w:r w:rsidRPr="00670DF0">
        <w:rPr>
          <w:b/>
          <w:noProof/>
        </w:rPr>
        <w:t xml:space="preserve">О ЈАВНОЈ НАБАВЦИ БРОЈ </w:t>
      </w:r>
      <w:r w:rsidR="00696B41">
        <w:rPr>
          <w:b/>
          <w:noProof/>
          <w:lang w:val="sr-Cyrl-RS"/>
        </w:rPr>
        <w:t>77-15</w:t>
      </w:r>
      <w:r w:rsidRPr="00670DF0">
        <w:rPr>
          <w:b/>
          <w:noProof/>
        </w:rPr>
        <w:t>-О</w:t>
      </w:r>
      <w:bookmarkEnd w:id="39"/>
      <w:bookmarkEnd w:id="40"/>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41" w:name="_Toc380740078"/>
      <w:bookmarkStart w:id="42" w:name="_Toc389742040"/>
      <w:r w:rsidRPr="00732D31">
        <w:rPr>
          <w:b/>
          <w:noProof/>
          <w:color w:val="000000" w:themeColor="text1"/>
        </w:rPr>
        <w:t>Члан 1.</w:t>
      </w:r>
      <w:bookmarkEnd w:id="41"/>
      <w:bookmarkEnd w:id="42"/>
    </w:p>
    <w:p w:rsidR="00CD7D90" w:rsidRPr="00CD7D90" w:rsidRDefault="003B1C49" w:rsidP="00CD7D90">
      <w:pPr>
        <w:ind w:firstLine="709"/>
        <w:jc w:val="both"/>
        <w:rPr>
          <w:color w:val="000000" w:themeColor="text1"/>
        </w:rPr>
      </w:pPr>
      <w:proofErr w:type="gramStart"/>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w:t>
      </w:r>
      <w:r>
        <w:rPr>
          <w:color w:val="000000" w:themeColor="text1"/>
          <w:lang w:val="sr-Latn-RS"/>
        </w:rPr>
        <w:t>a</w:t>
      </w:r>
      <w:r w:rsidRPr="005D38D8">
        <w:rPr>
          <w:color w:val="000000" w:themeColor="text1"/>
          <w:lang w:val="sr-Cyrl-CS"/>
        </w:rPr>
        <w:t xml:space="preserve">ра </w:t>
      </w:r>
      <w:r w:rsidR="00696B41" w:rsidRPr="00696B41">
        <w:rPr>
          <w:color w:val="000000" w:themeColor="text1"/>
          <w:lang w:val="sr-Cyrl-CS"/>
        </w:rPr>
        <w:t>набавка потрошног материјала за фиксацију хистолошког материјала за потребе Центра за патологију Клиничког центра Војводине.</w:t>
      </w:r>
      <w:r w:rsidRPr="005D38D8">
        <w:rPr>
          <w:noProof/>
          <w:color w:val="000000" w:themeColor="text1"/>
        </w:rPr>
        <w:t xml:space="preserve"> -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696B41">
        <w:rPr>
          <w:b/>
          <w:color w:val="000000" w:themeColor="text1"/>
          <w:lang w:val="sr-Cyrl-RS"/>
        </w:rPr>
        <w:t>77-15</w:t>
      </w:r>
      <w:r w:rsidRPr="005D38D8">
        <w:rPr>
          <w:b/>
          <w:color w:val="000000" w:themeColor="text1"/>
          <w:lang w:val="sr-Latn-CS"/>
        </w:rPr>
        <w:t>-</w:t>
      </w:r>
      <w:r w:rsidRPr="005D38D8">
        <w:rPr>
          <w:b/>
          <w:color w:val="000000" w:themeColor="text1"/>
        </w:rPr>
        <w:t>О</w:t>
      </w:r>
      <w:r w:rsidRPr="003B1C49">
        <w:rPr>
          <w:color w:val="000000" w:themeColor="text1"/>
        </w:rPr>
        <w:t>,</w:t>
      </w:r>
      <w:r w:rsidR="00A36EB8">
        <w:rPr>
          <w:color w:val="000000" w:themeColor="text1"/>
          <w:lang w:val="sr-Cyrl-RS"/>
        </w:rPr>
        <w:t xml:space="preserve"> </w:t>
      </w:r>
      <w:r>
        <w:rPr>
          <w:color w:val="000000" w:themeColor="text1"/>
        </w:rPr>
        <w:t>oд ______________ године.</w:t>
      </w:r>
      <w:proofErr w:type="gramEnd"/>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43" w:name="_Toc380740079"/>
      <w:bookmarkStart w:id="44" w:name="_Toc389742041"/>
      <w:r w:rsidRPr="005D38D8">
        <w:rPr>
          <w:b/>
          <w:noProof/>
          <w:color w:val="000000" w:themeColor="text1"/>
        </w:rPr>
        <w:t>Члан 2.</w:t>
      </w:r>
      <w:bookmarkEnd w:id="43"/>
      <w:bookmarkEnd w:id="44"/>
      <w:r w:rsidRPr="005D38D8">
        <w:rPr>
          <w:b/>
          <w:noProof/>
          <w:color w:val="000000" w:themeColor="text1"/>
        </w:rPr>
        <w:t xml:space="preserve"> </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1C49" w:rsidRPr="005D38D8" w:rsidRDefault="003B1C49" w:rsidP="003B1C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303E4D" w:rsidRPr="008F30ED" w:rsidRDefault="008F30ED" w:rsidP="008F30ED">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Pr>
          <w:color w:val="000000" w:themeColor="text1"/>
          <w:lang w:val="en-US"/>
        </w:rPr>
        <w:t>уговора</w:t>
      </w:r>
      <w:r>
        <w:rPr>
          <w:color w:val="000000" w:themeColor="text1"/>
          <w:lang w:val="sr-Cyrl-RS"/>
        </w:rPr>
        <w:t>.</w:t>
      </w:r>
      <w:proofErr w:type="gramEnd"/>
    </w:p>
    <w:p w:rsidR="003B1C49" w:rsidRPr="008F30ED" w:rsidRDefault="003B1C49" w:rsidP="008F30ED">
      <w:pPr>
        <w:jc w:val="both"/>
        <w:rPr>
          <w:b/>
          <w:noProof/>
          <w:color w:val="000000" w:themeColor="text1"/>
          <w:lang w:val="sr-Cyrl-RS"/>
        </w:rPr>
      </w:pPr>
    </w:p>
    <w:p w:rsidR="003B1C49" w:rsidRPr="005D38D8" w:rsidRDefault="003B1C49" w:rsidP="003B1C49">
      <w:pPr>
        <w:pStyle w:val="BodyTextIndent"/>
        <w:ind w:left="0" w:firstLine="0"/>
        <w:jc w:val="center"/>
        <w:outlineLvl w:val="0"/>
        <w:rPr>
          <w:noProof/>
          <w:color w:val="000000" w:themeColor="text1"/>
        </w:rPr>
      </w:pPr>
      <w:bookmarkStart w:id="45" w:name="_Toc380740080"/>
      <w:bookmarkStart w:id="46" w:name="_Toc389742042"/>
      <w:r w:rsidRPr="005D38D8">
        <w:rPr>
          <w:noProof/>
          <w:color w:val="000000" w:themeColor="text1"/>
        </w:rPr>
        <w:t>Члан 3.</w:t>
      </w:r>
      <w:bookmarkEnd w:id="45"/>
      <w:bookmarkEnd w:id="46"/>
    </w:p>
    <w:p w:rsidR="003B1C49" w:rsidRPr="005D38D8" w:rsidRDefault="003B1C49" w:rsidP="003B1C49">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3B1C49" w:rsidRPr="005D38D8" w:rsidRDefault="003B1C49" w:rsidP="003B1C49">
      <w:pPr>
        <w:ind w:firstLine="720"/>
        <w:jc w:val="both"/>
        <w:rPr>
          <w:color w:val="000000" w:themeColor="text1"/>
          <w:lang w:val="sr-Latn-CS"/>
        </w:rPr>
      </w:pPr>
      <w:proofErr w:type="gramStart"/>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t>____ (</w:t>
      </w:r>
      <w:r w:rsidRPr="00A31802">
        <w:rPr>
          <w:i/>
          <w:color w:val="000000" w:themeColor="text1"/>
          <w:lang w:val="sr-Cyrl-RS"/>
        </w:rPr>
        <w:t>не дужим од 24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апотека Центра за лабораторијску медицину наручиоца, </w:t>
      </w:r>
      <w:r w:rsidRPr="005D38D8">
        <w:rPr>
          <w:color w:val="000000" w:themeColor="text1"/>
          <w:lang w:val="sr-Latn-CS"/>
        </w:rPr>
        <w:t>са обавезом истовара добара.</w:t>
      </w:r>
      <w:proofErr w:type="gramEnd"/>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lang w:val="sr-Cyrl-CS"/>
        </w:rPr>
        <w:lastRenderedPageBreak/>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3B1C49" w:rsidRPr="005D38D8" w:rsidRDefault="003B1C49" w:rsidP="003B1C49">
      <w:pPr>
        <w:pStyle w:val="BodyTextIndent"/>
        <w:tabs>
          <w:tab w:val="left" w:pos="930"/>
        </w:tabs>
        <w:ind w:left="0" w:firstLine="0"/>
        <w:rPr>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7" w:name="_Toc380740081"/>
      <w:bookmarkStart w:id="48" w:name="_Toc389742043"/>
      <w:r w:rsidRPr="005D38D8">
        <w:rPr>
          <w:noProof/>
          <w:color w:val="000000" w:themeColor="text1"/>
        </w:rPr>
        <w:t>Члан 4.</w:t>
      </w:r>
      <w:bookmarkEnd w:id="47"/>
      <w:bookmarkEnd w:id="48"/>
    </w:p>
    <w:p w:rsidR="003B1C49" w:rsidRPr="005D38D8" w:rsidRDefault="003B1C49" w:rsidP="003B1C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1C49" w:rsidRPr="005D38D8" w:rsidRDefault="003B1C49" w:rsidP="003B1C49">
      <w:pPr>
        <w:pStyle w:val="BodyTextIndent"/>
        <w:ind w:left="0" w:firstLine="0"/>
        <w:jc w:val="center"/>
        <w:rPr>
          <w:b w:val="0"/>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9" w:name="_Toc380740082"/>
      <w:bookmarkStart w:id="50" w:name="_Toc389742044"/>
      <w:r w:rsidRPr="005D38D8">
        <w:rPr>
          <w:noProof/>
          <w:color w:val="000000" w:themeColor="text1"/>
        </w:rPr>
        <w:t>Члан 5.</w:t>
      </w:r>
      <w:bookmarkEnd w:id="49"/>
      <w:bookmarkEnd w:id="50"/>
    </w:p>
    <w:p w:rsidR="003B1C49" w:rsidRDefault="003B1C49" w:rsidP="003B1C49">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B1C49" w:rsidRDefault="003B1C49" w:rsidP="003B1C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B1C49" w:rsidRPr="006A3C5B" w:rsidRDefault="003B1C49" w:rsidP="003B1C49">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F20C77" w:rsidRPr="00BA40A3" w:rsidRDefault="00F20C77" w:rsidP="00F20C77">
      <w:pPr>
        <w:ind w:firstLine="720"/>
        <w:jc w:val="both"/>
        <w:rPr>
          <w:lang w:val="sr-Cyrl-RS"/>
        </w:rPr>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F20C77" w:rsidRDefault="00F20C77" w:rsidP="00F20C77">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3B1C49" w:rsidRPr="005D38D8" w:rsidRDefault="003B1C49" w:rsidP="003B1C49">
      <w:pPr>
        <w:pStyle w:val="BodyTextIndent"/>
        <w:ind w:left="0" w:firstLine="0"/>
        <w:jc w:val="both"/>
        <w:rPr>
          <w:b w:val="0"/>
          <w:noProof/>
          <w:color w:val="000000" w:themeColor="text1"/>
        </w:rPr>
      </w:pPr>
    </w:p>
    <w:p w:rsidR="003B1C49" w:rsidRPr="005D38D8" w:rsidRDefault="003B1C49" w:rsidP="003B1C49">
      <w:pPr>
        <w:jc w:val="center"/>
        <w:outlineLvl w:val="0"/>
        <w:rPr>
          <w:b/>
          <w:noProof/>
          <w:color w:val="000000" w:themeColor="text1"/>
        </w:rPr>
      </w:pPr>
      <w:bookmarkStart w:id="51" w:name="_Toc380740083"/>
      <w:bookmarkStart w:id="52" w:name="_Toc389742045"/>
      <w:r w:rsidRPr="005D38D8">
        <w:rPr>
          <w:b/>
          <w:noProof/>
          <w:color w:val="000000" w:themeColor="text1"/>
        </w:rPr>
        <w:t>Члан 6.</w:t>
      </w:r>
      <w:bookmarkEnd w:id="51"/>
      <w:bookmarkEnd w:id="52"/>
    </w:p>
    <w:p w:rsidR="003B1C49" w:rsidRPr="005D38D8" w:rsidRDefault="003B1C49" w:rsidP="003B1C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1C49" w:rsidRDefault="003B1C49" w:rsidP="003B1C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B1C49" w:rsidRPr="003B1C49" w:rsidRDefault="003B1C49" w:rsidP="003B1C49">
      <w:pPr>
        <w:jc w:val="both"/>
        <w:rPr>
          <w:noProof/>
          <w:color w:val="000000" w:themeColor="text1"/>
          <w:lang w:val="sr-Cyrl-RS"/>
        </w:rPr>
      </w:pPr>
    </w:p>
    <w:p w:rsidR="003B1C49" w:rsidRPr="005D38D8" w:rsidRDefault="003B1C49" w:rsidP="003B1C49">
      <w:pPr>
        <w:jc w:val="center"/>
        <w:outlineLvl w:val="0"/>
        <w:rPr>
          <w:b/>
          <w:noProof/>
          <w:color w:val="000000" w:themeColor="text1"/>
        </w:rPr>
      </w:pPr>
      <w:bookmarkStart w:id="53" w:name="_Toc380740084"/>
      <w:bookmarkStart w:id="54" w:name="_Toc389742046"/>
      <w:r w:rsidRPr="005D38D8">
        <w:rPr>
          <w:b/>
          <w:noProof/>
          <w:color w:val="000000" w:themeColor="text1"/>
        </w:rPr>
        <w:t>Члан 7.</w:t>
      </w:r>
      <w:bookmarkEnd w:id="53"/>
      <w:bookmarkEnd w:id="54"/>
    </w:p>
    <w:p w:rsidR="003B1C49" w:rsidRPr="005D38D8" w:rsidRDefault="003B1C49" w:rsidP="003B1C49">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3B1C49" w:rsidRPr="005D38D8" w:rsidRDefault="003B1C49" w:rsidP="003B1C49">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3B1C49" w:rsidRPr="005D38D8" w:rsidRDefault="003B1C49" w:rsidP="003B1C49">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3B1C49" w:rsidRPr="0026425B" w:rsidRDefault="003B1C49" w:rsidP="003B1C49">
      <w:pPr>
        <w:rPr>
          <w:b/>
          <w:noProof/>
          <w:color w:val="000000" w:themeColor="text1"/>
          <w:lang w:val="sr-Cyrl-RS"/>
        </w:rPr>
      </w:pPr>
    </w:p>
    <w:p w:rsidR="003B1C49" w:rsidRPr="005D38D8" w:rsidRDefault="003B1C49" w:rsidP="003B1C49">
      <w:pPr>
        <w:jc w:val="center"/>
        <w:outlineLvl w:val="0"/>
        <w:rPr>
          <w:b/>
          <w:noProof/>
          <w:color w:val="000000" w:themeColor="text1"/>
        </w:rPr>
      </w:pPr>
      <w:bookmarkStart w:id="55" w:name="_Toc380740085"/>
      <w:bookmarkStart w:id="56" w:name="_Toc389742047"/>
      <w:r w:rsidRPr="005D38D8">
        <w:rPr>
          <w:b/>
          <w:noProof/>
          <w:color w:val="000000" w:themeColor="text1"/>
        </w:rPr>
        <w:lastRenderedPageBreak/>
        <w:t>Члан 8.</w:t>
      </w:r>
      <w:bookmarkEnd w:id="55"/>
      <w:bookmarkEnd w:id="56"/>
    </w:p>
    <w:p w:rsidR="003B1C49" w:rsidRPr="005D38D8" w:rsidRDefault="003B1C49" w:rsidP="003B1C49">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57" w:name="_Toc380740086"/>
      <w:bookmarkStart w:id="58" w:name="_Toc389742048"/>
      <w:r w:rsidRPr="005D38D8">
        <w:rPr>
          <w:b/>
          <w:noProof/>
          <w:color w:val="000000" w:themeColor="text1"/>
        </w:rPr>
        <w:t>Члан 9.</w:t>
      </w:r>
      <w:bookmarkEnd w:id="57"/>
      <w:bookmarkEnd w:id="58"/>
    </w:p>
    <w:p w:rsidR="003B1C49" w:rsidRPr="005D38D8" w:rsidRDefault="003B1C49" w:rsidP="003B1C49">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59" w:name="_Toc380740087"/>
      <w:bookmarkStart w:id="60" w:name="_Toc389742049"/>
      <w:r w:rsidRPr="005D38D8">
        <w:rPr>
          <w:b/>
          <w:noProof/>
          <w:color w:val="000000" w:themeColor="text1"/>
        </w:rPr>
        <w:t>Члан 10.</w:t>
      </w:r>
      <w:bookmarkEnd w:id="59"/>
      <w:bookmarkEnd w:id="60"/>
    </w:p>
    <w:p w:rsidR="003B1C49" w:rsidRPr="00316DF3" w:rsidRDefault="003B1C49" w:rsidP="003B1C49">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1" w:name="_Toc380740088"/>
      <w:bookmarkStart w:id="62" w:name="_Toc389742050"/>
      <w:r w:rsidRPr="005D38D8">
        <w:rPr>
          <w:b/>
          <w:noProof/>
          <w:color w:val="000000" w:themeColor="text1"/>
        </w:rPr>
        <w:t>Члан 11.</w:t>
      </w:r>
      <w:bookmarkEnd w:id="61"/>
      <w:bookmarkEnd w:id="62"/>
    </w:p>
    <w:p w:rsidR="003B1C49" w:rsidRPr="005D38D8" w:rsidRDefault="003B1C49" w:rsidP="003B1C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63" w:name="_Toc380740089"/>
      <w:bookmarkStart w:id="64" w:name="_Toc389742051"/>
      <w:r w:rsidRPr="005D38D8">
        <w:rPr>
          <w:b/>
          <w:noProof/>
          <w:color w:val="000000" w:themeColor="text1"/>
        </w:rPr>
        <w:t>Члан 12.</w:t>
      </w:r>
      <w:bookmarkEnd w:id="63"/>
      <w:bookmarkEnd w:id="64"/>
    </w:p>
    <w:p w:rsidR="003B1C49" w:rsidRPr="005D38D8" w:rsidRDefault="003B1C49" w:rsidP="003B1C49">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65" w:name="_Toc380740090"/>
      <w:bookmarkStart w:id="66" w:name="_Toc389742052"/>
      <w:r w:rsidRPr="005D38D8">
        <w:rPr>
          <w:b/>
          <w:noProof/>
          <w:color w:val="000000" w:themeColor="text1"/>
        </w:rPr>
        <w:t>Члан 13.</w:t>
      </w:r>
      <w:bookmarkEnd w:id="65"/>
      <w:bookmarkEnd w:id="66"/>
    </w:p>
    <w:p w:rsidR="003B1C49" w:rsidRPr="005D38D8" w:rsidRDefault="003B1C49" w:rsidP="003B1C49">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Default="001F36B3" w:rsidP="003B1C49">
      <w:pPr>
        <w:rPr>
          <w:noProof/>
          <w:color w:val="000000" w:themeColor="text1"/>
          <w:lang w:val="sr-Cyrl-RS"/>
        </w:rPr>
      </w:pPr>
    </w:p>
    <w:p w:rsidR="003B1C49" w:rsidRPr="003B1C49" w:rsidRDefault="003B1C49" w:rsidP="003B1C49">
      <w:pPr>
        <w:rPr>
          <w:noProof/>
          <w:color w:val="000000" w:themeColor="text1"/>
          <w:lang w:val="sr-Cyrl-RS"/>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6C7159" w:rsidRPr="00CC4D39" w:rsidRDefault="00CC4D39" w:rsidP="001F36B3">
      <w:pPr>
        <w:rPr>
          <w:lang w:val="sr-Cyrl-RS"/>
        </w:rPr>
      </w:pPr>
      <w:r>
        <w:rPr>
          <w:lang w:val="sr-Latn-CS"/>
        </w:rPr>
        <w:br w:type="page"/>
      </w:r>
    </w:p>
    <w:p w:rsidR="002D5B2C" w:rsidRPr="00F87167" w:rsidRDefault="002A4E57" w:rsidP="00CC4D39">
      <w:pPr>
        <w:pStyle w:val="Heading2"/>
        <w:rPr>
          <w:noProof/>
        </w:rPr>
      </w:pPr>
      <w:bookmarkStart w:id="67" w:name="_Toc364158549"/>
      <w:bookmarkStart w:id="68" w:name="_Toc395526477"/>
      <w:r>
        <w:rPr>
          <w:noProof/>
          <w:lang w:val="sr-Cyrl-CS"/>
        </w:rPr>
        <w:lastRenderedPageBreak/>
        <w:t xml:space="preserve">8. </w:t>
      </w:r>
      <w:r w:rsidR="002D5B2C" w:rsidRPr="00F87167">
        <w:rPr>
          <w:noProof/>
        </w:rPr>
        <w:t>ИЗЈАВА О НЕЗАВИСНОЈ ПОНУДИ</w:t>
      </w:r>
      <w:bookmarkEnd w:id="67"/>
      <w:bookmarkEnd w:id="68"/>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6432" behindDoc="0" locked="0" layoutInCell="1" allowOverlap="1" wp14:anchorId="02058666" wp14:editId="29019687">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7456" behindDoc="0" locked="0" layoutInCell="1" allowOverlap="1" wp14:anchorId="3CF8779C" wp14:editId="23117FDA">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69" w:name="_Toc364158550"/>
      <w:r>
        <w:rPr>
          <w:lang w:val="sr-Cyrl-CS"/>
        </w:rPr>
        <w:lastRenderedPageBreak/>
        <w:t>9.</w:t>
      </w:r>
      <w:r w:rsidR="00434F17">
        <w:t xml:space="preserve"> </w:t>
      </w:r>
      <w:bookmarkStart w:id="70" w:name="_Toc395526478"/>
      <w:r w:rsidR="0072089F" w:rsidRPr="00F87167">
        <w:t>ОБРАЗАЦ ИЗЈАВЕ О ПОШТОВАЊУ ОБАВЕЗА</w:t>
      </w:r>
      <w:bookmarkEnd w:id="69"/>
      <w:bookmarkEnd w:id="70"/>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3360" behindDoc="0" locked="0" layoutInCell="1" allowOverlap="1" wp14:anchorId="7162A269" wp14:editId="6FFD9CA3">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4384" behindDoc="0" locked="0" layoutInCell="1" allowOverlap="1" wp14:anchorId="6F6F1B36" wp14:editId="1473EC84">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1" w:name="_Toc364158551"/>
      <w:r>
        <w:rPr>
          <w:noProof/>
          <w:lang w:val="sr-Cyrl-CS"/>
        </w:rPr>
        <w:lastRenderedPageBreak/>
        <w:t>10.</w:t>
      </w:r>
      <w:r w:rsidR="00434F17">
        <w:rPr>
          <w:noProof/>
        </w:rPr>
        <w:t xml:space="preserve"> </w:t>
      </w:r>
      <w:bookmarkStart w:id="72" w:name="_Toc395526479"/>
      <w:r w:rsidR="00B819C7" w:rsidRPr="002D5B2C">
        <w:rPr>
          <w:noProof/>
        </w:rPr>
        <w:t>ОБРАЗАЦ СТРУКТУРЕ ПОНУЂЕНЕ ЦЕНЕ</w:t>
      </w:r>
      <w:bookmarkEnd w:id="71"/>
      <w:bookmarkEnd w:id="72"/>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C4D39">
      <w:pPr>
        <w:pStyle w:val="ListParagraph"/>
        <w:numPr>
          <w:ilvl w:val="0"/>
          <w:numId w:val="12"/>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00CC4D39">
        <w:rPr>
          <w:noProof/>
        </w:rPr>
        <w:t>) (</w:t>
      </w:r>
      <w:r w:rsidRPr="00FF74CE">
        <w:rPr>
          <w:noProof/>
        </w:rPr>
        <w:t>уписати за сваку ставку из обрасца понуде)</w:t>
      </w:r>
    </w:p>
    <w:p w:rsidR="008477B9" w:rsidRPr="00FF74CE" w:rsidRDefault="008477B9" w:rsidP="00CC4D39">
      <w:pPr>
        <w:pStyle w:val="ListParagraph"/>
        <w:numPr>
          <w:ilvl w:val="0"/>
          <w:numId w:val="12"/>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C4D39">
      <w:pPr>
        <w:pStyle w:val="ListParagraph"/>
        <w:numPr>
          <w:ilvl w:val="0"/>
          <w:numId w:val="12"/>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CC4D39">
        <w:rPr>
          <w:noProof/>
        </w:rPr>
        <w:t>) из обрасца понуде.</w:t>
      </w:r>
    </w:p>
    <w:p w:rsidR="008477B9" w:rsidRPr="00FF74CE" w:rsidRDefault="008477B9" w:rsidP="00CC4D39">
      <w:pPr>
        <w:jc w:val="both"/>
        <w:rPr>
          <w:b/>
          <w:noProof/>
        </w:rPr>
      </w:pPr>
      <w:r w:rsidRPr="00FF74CE">
        <w:rPr>
          <w:b/>
          <w:noProof/>
        </w:rPr>
        <w:t>Напомена:</w:t>
      </w:r>
    </w:p>
    <w:p w:rsidR="008477B9" w:rsidRPr="00FF74CE" w:rsidRDefault="008477B9" w:rsidP="00CC4D39">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4D39">
        <w:rPr>
          <w:noProof/>
        </w:rPr>
        <w:t xml:space="preserve">упне јединичне цене без ПДВ –а </w:t>
      </w:r>
      <w:r w:rsidRPr="00FF74CE">
        <w:rPr>
          <w:noProof/>
        </w:rPr>
        <w:t>из колоне 2 коју чини проценат 100%)</w:t>
      </w:r>
    </w:p>
    <w:p w:rsidR="008477B9" w:rsidRPr="00FF74CE" w:rsidRDefault="008477B9" w:rsidP="00CC4D39">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C4D39">
      <w:pPr>
        <w:pStyle w:val="ListParagraph"/>
        <w:numPr>
          <w:ilvl w:val="0"/>
          <w:numId w:val="13"/>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CC4D39">
      <w:pPr>
        <w:jc w:val="both"/>
        <w:rPr>
          <w:b/>
          <w:noProof/>
        </w:rPr>
      </w:pPr>
      <w:r>
        <w:rPr>
          <w:b/>
          <w:noProof/>
        </w:rPr>
        <w:br w:type="page"/>
      </w:r>
    </w:p>
    <w:p w:rsidR="00B819C7" w:rsidRPr="00E31C1C" w:rsidRDefault="002A4E57" w:rsidP="003A79FB">
      <w:pPr>
        <w:pStyle w:val="Heading2"/>
        <w:ind w:left="360"/>
        <w:rPr>
          <w:noProof/>
        </w:rPr>
      </w:pPr>
      <w:bookmarkStart w:id="73" w:name="_Toc364158552"/>
      <w:r>
        <w:rPr>
          <w:noProof/>
          <w:lang w:val="sr-Cyrl-CS"/>
        </w:rPr>
        <w:lastRenderedPageBreak/>
        <w:t>11.</w:t>
      </w:r>
      <w:r w:rsidR="00434F17">
        <w:rPr>
          <w:noProof/>
        </w:rPr>
        <w:t xml:space="preserve"> </w:t>
      </w:r>
      <w:bookmarkStart w:id="74" w:name="_Toc395526480"/>
      <w:r w:rsidR="00B819C7" w:rsidRPr="00E31C1C">
        <w:rPr>
          <w:noProof/>
        </w:rPr>
        <w:t>О</w:t>
      </w:r>
      <w:r w:rsidR="00B819C7">
        <w:rPr>
          <w:noProof/>
        </w:rPr>
        <w:t>БРАЗАЦ ТРОШКОВА ПРИПРЕМЕ ПОНУДЕ</w:t>
      </w:r>
      <w:bookmarkEnd w:id="73"/>
      <w:bookmarkEnd w:id="74"/>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903"/>
        <w:tblW w:w="0" w:type="auto"/>
        <w:tblLook w:val="04A0" w:firstRow="1" w:lastRow="0" w:firstColumn="1" w:lastColumn="0" w:noHBand="0" w:noVBand="1"/>
      </w:tblPr>
      <w:tblGrid>
        <w:gridCol w:w="1805"/>
        <w:gridCol w:w="1795"/>
        <w:gridCol w:w="1788"/>
        <w:gridCol w:w="1783"/>
        <w:gridCol w:w="1868"/>
      </w:tblGrid>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b/>
                <w:noProof/>
              </w:rPr>
            </w:pPr>
          </w:p>
        </w:tc>
        <w:tc>
          <w:tcPr>
            <w:tcW w:w="1788" w:type="dxa"/>
          </w:tcPr>
          <w:p w:rsidR="00805F8C" w:rsidRPr="00DE0EA0" w:rsidRDefault="00805F8C" w:rsidP="00CC4D39">
            <w:pPr>
              <w:spacing w:before="100" w:beforeAutospacing="1" w:line="210" w:lineRule="atLeast"/>
              <w:jc w:val="both"/>
              <w:rPr>
                <w:b/>
                <w:noProof/>
              </w:rPr>
            </w:pPr>
          </w:p>
        </w:tc>
        <w:tc>
          <w:tcPr>
            <w:tcW w:w="1783" w:type="dxa"/>
          </w:tcPr>
          <w:p w:rsidR="00805F8C" w:rsidRPr="00DE0EA0" w:rsidRDefault="00805F8C" w:rsidP="00CC4D39">
            <w:pPr>
              <w:spacing w:before="100" w:beforeAutospacing="1" w:line="210" w:lineRule="atLeast"/>
              <w:jc w:val="both"/>
              <w:rPr>
                <w:b/>
                <w:noProof/>
              </w:rPr>
            </w:pPr>
          </w:p>
        </w:tc>
        <w:tc>
          <w:tcPr>
            <w:tcW w:w="1868" w:type="dxa"/>
          </w:tcPr>
          <w:p w:rsidR="00805F8C" w:rsidRPr="00DE0EA0" w:rsidRDefault="00805F8C" w:rsidP="00CC4D39">
            <w:pPr>
              <w:spacing w:before="100" w:beforeAutospacing="1" w:line="210" w:lineRule="atLeast"/>
              <w:jc w:val="both"/>
              <w:rPr>
                <w:b/>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center"/>
              <w:rPr>
                <w:b/>
                <w:noProof/>
              </w:rPr>
            </w:pPr>
          </w:p>
        </w:tc>
        <w:tc>
          <w:tcPr>
            <w:tcW w:w="1788" w:type="dxa"/>
          </w:tcPr>
          <w:p w:rsidR="00805F8C" w:rsidRPr="00DE0EA0" w:rsidRDefault="00805F8C" w:rsidP="00CC4D39">
            <w:pPr>
              <w:spacing w:before="100" w:beforeAutospacing="1" w:line="210" w:lineRule="atLeast"/>
              <w:jc w:val="center"/>
              <w:rPr>
                <w:b/>
                <w:noProof/>
              </w:rPr>
            </w:pPr>
          </w:p>
        </w:tc>
        <w:tc>
          <w:tcPr>
            <w:tcW w:w="1783" w:type="dxa"/>
          </w:tcPr>
          <w:p w:rsidR="00805F8C" w:rsidRPr="00DE0EA0" w:rsidRDefault="00805F8C" w:rsidP="00CC4D39">
            <w:pPr>
              <w:spacing w:before="100" w:beforeAutospacing="1" w:line="210" w:lineRule="atLeast"/>
              <w:jc w:val="center"/>
              <w:rPr>
                <w:b/>
                <w:noProof/>
              </w:rPr>
            </w:pPr>
          </w:p>
        </w:tc>
        <w:tc>
          <w:tcPr>
            <w:tcW w:w="1868" w:type="dxa"/>
          </w:tcPr>
          <w:p w:rsidR="00805F8C" w:rsidRPr="00DE0EA0" w:rsidRDefault="00805F8C" w:rsidP="00CC4D39">
            <w:pPr>
              <w:spacing w:before="100" w:beforeAutospacing="1" w:line="210" w:lineRule="atLeast"/>
              <w:jc w:val="center"/>
              <w:rPr>
                <w:b/>
                <w:noProof/>
              </w:rPr>
            </w:pPr>
          </w:p>
        </w:tc>
      </w:tr>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5" w:name="_Toc364158553"/>
      <w:r>
        <w:rPr>
          <w:noProof/>
          <w:lang w:val="sr-Cyrl-CS"/>
        </w:rPr>
        <w:lastRenderedPageBreak/>
        <w:t>12.</w:t>
      </w:r>
      <w:r w:rsidR="00434F17">
        <w:rPr>
          <w:noProof/>
        </w:rPr>
        <w:t xml:space="preserve"> </w:t>
      </w:r>
      <w:bookmarkStart w:id="76" w:name="_Toc395526481"/>
      <w:r w:rsidR="00B84C11" w:rsidRPr="002D5B2C">
        <w:rPr>
          <w:noProof/>
        </w:rPr>
        <w:t>ОБРАЗАЦ ПОНУДЕ</w:t>
      </w:r>
      <w:bookmarkEnd w:id="75"/>
      <w:bookmarkEnd w:id="76"/>
    </w:p>
    <w:p w:rsidR="00553B2B" w:rsidRDefault="00553B2B" w:rsidP="00063B77">
      <w:pPr>
        <w:pStyle w:val="BodyText"/>
        <w:rPr>
          <w:noProof/>
          <w:sz w:val="20"/>
          <w:lang w:val="sr-Cyrl-CS"/>
        </w:rPr>
      </w:pPr>
    </w:p>
    <w:p w:rsidR="00210EBC" w:rsidRPr="00087AE7" w:rsidRDefault="00547512" w:rsidP="00DC655E">
      <w:pPr>
        <w:pStyle w:val="Footer"/>
        <w:jc w:val="center"/>
        <w:rPr>
          <w:b/>
          <w:noProof/>
          <w:lang w:val="sr-Cyrl-RS"/>
        </w:rPr>
      </w:pPr>
      <w:r w:rsidRPr="00087AE7">
        <w:rPr>
          <w:b/>
          <w:noProof/>
        </w:rPr>
        <w:t>Понуда број</w:t>
      </w:r>
      <w:r w:rsidR="00A41A6C">
        <w:rPr>
          <w:b/>
          <w:noProof/>
          <w:lang w:val="sr-Cyrl-RS"/>
        </w:rPr>
        <w:t xml:space="preserve"> </w:t>
      </w:r>
      <w:r w:rsidRPr="00087AE7">
        <w:rPr>
          <w:b/>
          <w:noProof/>
        </w:rPr>
        <w:t>_______</w:t>
      </w:r>
      <w:r w:rsidR="00A41A6C">
        <w:rPr>
          <w:b/>
          <w:noProof/>
          <w:lang w:val="sr-Cyrl-RS"/>
        </w:rPr>
        <w:t xml:space="preserve"> </w:t>
      </w:r>
      <w:r w:rsidR="00210EBC" w:rsidRPr="00087AE7">
        <w:rPr>
          <w:b/>
          <w:noProof/>
        </w:rPr>
        <w:t xml:space="preserve">- </w:t>
      </w:r>
      <w:r w:rsidR="00696B41" w:rsidRPr="00696B41">
        <w:rPr>
          <w:b/>
          <w:lang w:val="sr-Cyrl-CS"/>
        </w:rPr>
        <w:t xml:space="preserve">набавка потрошног материјала за фиксацију хистолошког материјала за потребе Центра за патологију Клиничког центра </w:t>
      </w:r>
      <w:proofErr w:type="gramStart"/>
      <w:r w:rsidR="00696B41" w:rsidRPr="00696B41">
        <w:rPr>
          <w:b/>
          <w:lang w:val="sr-Cyrl-CS"/>
        </w:rPr>
        <w:t>Војводине.</w:t>
      </w:r>
      <w:r w:rsidR="00CC4D39" w:rsidRPr="00087AE7">
        <w:rPr>
          <w:b/>
          <w:noProof/>
          <w:lang w:val="sr-Cyrl-RS"/>
        </w:rPr>
        <w:t>,</w:t>
      </w:r>
      <w:proofErr w:type="gramEnd"/>
      <w:r w:rsidR="00CC4D39" w:rsidRPr="00087AE7">
        <w:rPr>
          <w:b/>
          <w:noProof/>
          <w:lang w:val="sr-Cyrl-RS"/>
        </w:rPr>
        <w:t xml:space="preserve"> </w:t>
      </w:r>
      <w:r w:rsidR="00210EBC" w:rsidRPr="00087AE7">
        <w:rPr>
          <w:b/>
          <w:noProof/>
        </w:rPr>
        <w:t>број</w:t>
      </w:r>
      <w:r w:rsidR="00210EBC" w:rsidRPr="00087AE7">
        <w:rPr>
          <w:noProof/>
        </w:rPr>
        <w:t xml:space="preserve"> </w:t>
      </w:r>
      <w:r w:rsidR="00696B41">
        <w:rPr>
          <w:b/>
          <w:noProof/>
          <w:lang w:val="sr-Cyrl-CS"/>
        </w:rPr>
        <w:t>77-15</w:t>
      </w:r>
      <w:r w:rsidRPr="00087AE7">
        <w:rPr>
          <w:b/>
          <w:noProof/>
          <w:lang w:val="sr-Cyrl-RS"/>
        </w:rPr>
        <w:t>-</w:t>
      </w:r>
      <w:r w:rsidR="00210EBC" w:rsidRPr="00087AE7">
        <w:rPr>
          <w:b/>
          <w:noProof/>
        </w:rPr>
        <w:t>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CC4D39" w:rsidRPr="00FE2717" w:rsidTr="00CC4D39">
        <w:tc>
          <w:tcPr>
            <w:tcW w:w="14568" w:type="dxa"/>
            <w:gridSpan w:val="11"/>
            <w:vAlign w:val="center"/>
          </w:tcPr>
          <w:p w:rsidR="00CC4D39" w:rsidRPr="00FE2717" w:rsidRDefault="00CC4D39" w:rsidP="003C56F2">
            <w:pPr>
              <w:jc w:val="center"/>
              <w:rPr>
                <w:b/>
                <w:noProof/>
                <w:sz w:val="20"/>
                <w:szCs w:val="20"/>
              </w:rPr>
            </w:pPr>
            <w:r w:rsidRPr="00FE2717">
              <w:rPr>
                <w:b/>
                <w:noProof/>
                <w:sz w:val="20"/>
                <w:szCs w:val="20"/>
              </w:rPr>
              <w:t>КЛИНИЧКИ ЦЕНТАР ВОЈВОДИНЕ</w:t>
            </w:r>
          </w:p>
        </w:tc>
      </w:tr>
      <w:tr w:rsidR="00DF3F53" w:rsidRPr="00FE2717" w:rsidTr="00CC4D39">
        <w:tc>
          <w:tcPr>
            <w:tcW w:w="14568" w:type="dxa"/>
            <w:gridSpan w:val="11"/>
            <w:vAlign w:val="center"/>
          </w:tcPr>
          <w:p w:rsidR="00DF3F53" w:rsidRPr="00A41A6C" w:rsidRDefault="00DF3F53" w:rsidP="00DF3F53">
            <w:pPr>
              <w:jc w:val="both"/>
              <w:rPr>
                <w:b/>
                <w:noProof/>
                <w:sz w:val="20"/>
                <w:szCs w:val="20"/>
              </w:rPr>
            </w:pP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rPr>
              <w:t>Редни број</w:t>
            </w:r>
          </w:p>
        </w:tc>
        <w:tc>
          <w:tcPr>
            <w:tcW w:w="3152" w:type="dxa"/>
            <w:vAlign w:val="center"/>
          </w:tcPr>
          <w:p w:rsidR="00CC4D39" w:rsidRPr="00FE2717" w:rsidRDefault="00CC4D39" w:rsidP="003C56F2">
            <w:pPr>
              <w:pStyle w:val="BodyText"/>
              <w:jc w:val="center"/>
              <w:rPr>
                <w:b/>
                <w:noProof/>
                <w:sz w:val="20"/>
              </w:rPr>
            </w:pPr>
            <w:r w:rsidRPr="00FE2717">
              <w:rPr>
                <w:b/>
                <w:noProof/>
                <w:sz w:val="20"/>
              </w:rPr>
              <w:t>Назив</w:t>
            </w:r>
          </w:p>
        </w:tc>
        <w:tc>
          <w:tcPr>
            <w:tcW w:w="1134" w:type="dxa"/>
            <w:vAlign w:val="center"/>
          </w:tcPr>
          <w:p w:rsidR="00CC4D39" w:rsidRPr="00FE2717" w:rsidRDefault="00CC4D39" w:rsidP="003C56F2">
            <w:pPr>
              <w:pStyle w:val="BodyText"/>
              <w:jc w:val="center"/>
              <w:rPr>
                <w:b/>
                <w:noProof/>
                <w:sz w:val="20"/>
              </w:rPr>
            </w:pPr>
            <w:r w:rsidRPr="00FE2717">
              <w:rPr>
                <w:b/>
                <w:noProof/>
                <w:sz w:val="20"/>
              </w:rPr>
              <w:t>Јединица мере</w:t>
            </w:r>
          </w:p>
        </w:tc>
        <w:tc>
          <w:tcPr>
            <w:tcW w:w="1134" w:type="dxa"/>
            <w:vAlign w:val="center"/>
          </w:tcPr>
          <w:p w:rsidR="00CC4D39" w:rsidRPr="00FE2717" w:rsidRDefault="00CC4D39" w:rsidP="003C56F2">
            <w:pPr>
              <w:pStyle w:val="BodyText"/>
              <w:jc w:val="center"/>
              <w:rPr>
                <w:b/>
                <w:noProof/>
                <w:sz w:val="20"/>
              </w:rPr>
            </w:pPr>
            <w:r w:rsidRPr="00FE2717">
              <w:rPr>
                <w:b/>
                <w:noProof/>
                <w:sz w:val="20"/>
              </w:rPr>
              <w:t>Количина</w:t>
            </w:r>
          </w:p>
        </w:tc>
        <w:tc>
          <w:tcPr>
            <w:tcW w:w="1276" w:type="dxa"/>
            <w:vAlign w:val="center"/>
          </w:tcPr>
          <w:p w:rsidR="00CC4D39" w:rsidRPr="00FE2717" w:rsidRDefault="00CC4D39" w:rsidP="003C56F2">
            <w:pPr>
              <w:pStyle w:val="BodyText"/>
              <w:jc w:val="center"/>
              <w:rPr>
                <w:b/>
                <w:noProof/>
                <w:sz w:val="20"/>
              </w:rPr>
            </w:pPr>
            <w:r w:rsidRPr="00FE2717">
              <w:rPr>
                <w:b/>
                <w:noProof/>
                <w:sz w:val="20"/>
              </w:rPr>
              <w:t>Јединична цена без ПДВ-а</w:t>
            </w:r>
          </w:p>
        </w:tc>
        <w:tc>
          <w:tcPr>
            <w:tcW w:w="883" w:type="dxa"/>
            <w:vAlign w:val="center"/>
          </w:tcPr>
          <w:p w:rsidR="00CC4D39" w:rsidRPr="00FE2717" w:rsidRDefault="00CC4D39" w:rsidP="003C56F2">
            <w:pPr>
              <w:pStyle w:val="BodyText"/>
              <w:jc w:val="center"/>
              <w:rPr>
                <w:b/>
                <w:noProof/>
                <w:sz w:val="20"/>
              </w:rPr>
            </w:pPr>
            <w:r w:rsidRPr="00FE2717">
              <w:rPr>
                <w:b/>
                <w:noProof/>
                <w:sz w:val="20"/>
              </w:rPr>
              <w:t>Износ</w:t>
            </w:r>
          </w:p>
          <w:p w:rsidR="00CC4D39" w:rsidRPr="00FE2717" w:rsidRDefault="00CC4D39" w:rsidP="003C56F2">
            <w:pPr>
              <w:pStyle w:val="BodyText"/>
              <w:jc w:val="center"/>
              <w:rPr>
                <w:b/>
                <w:noProof/>
                <w:sz w:val="20"/>
              </w:rPr>
            </w:pPr>
            <w:r w:rsidRPr="00FE2717">
              <w:rPr>
                <w:b/>
                <w:noProof/>
                <w:sz w:val="20"/>
              </w:rPr>
              <w:t>ПДВ-а</w:t>
            </w:r>
          </w:p>
        </w:tc>
        <w:tc>
          <w:tcPr>
            <w:tcW w:w="1101" w:type="dxa"/>
            <w:vAlign w:val="center"/>
          </w:tcPr>
          <w:p w:rsidR="00CC4D39" w:rsidRPr="00FE2717" w:rsidRDefault="00CC4D39" w:rsidP="003C56F2">
            <w:pPr>
              <w:pStyle w:val="BodyText"/>
              <w:jc w:val="center"/>
              <w:rPr>
                <w:b/>
                <w:noProof/>
                <w:sz w:val="20"/>
              </w:rPr>
            </w:pPr>
            <w:r w:rsidRPr="00FE2717">
              <w:rPr>
                <w:b/>
                <w:noProof/>
                <w:sz w:val="20"/>
              </w:rPr>
              <w:t>Укупна цена без ПДВ-а</w:t>
            </w:r>
          </w:p>
        </w:tc>
        <w:tc>
          <w:tcPr>
            <w:tcW w:w="1403" w:type="dxa"/>
            <w:vAlign w:val="center"/>
          </w:tcPr>
          <w:p w:rsidR="00CC4D39" w:rsidRPr="00FE2717" w:rsidRDefault="00CC4D39" w:rsidP="003C56F2">
            <w:pPr>
              <w:pStyle w:val="BodyText"/>
              <w:jc w:val="center"/>
              <w:rPr>
                <w:b/>
                <w:noProof/>
                <w:sz w:val="20"/>
              </w:rPr>
            </w:pPr>
            <w:r w:rsidRPr="00FE2717">
              <w:rPr>
                <w:b/>
                <w:noProof/>
                <w:sz w:val="20"/>
              </w:rPr>
              <w:t>Произвођач</w:t>
            </w:r>
          </w:p>
        </w:tc>
        <w:tc>
          <w:tcPr>
            <w:tcW w:w="1007" w:type="dxa"/>
            <w:vAlign w:val="center"/>
          </w:tcPr>
          <w:p w:rsidR="00CC4D39" w:rsidRPr="00FE2717" w:rsidRDefault="00CC4D39" w:rsidP="003C56F2">
            <w:pPr>
              <w:pStyle w:val="BodyText"/>
              <w:jc w:val="center"/>
              <w:rPr>
                <w:b/>
                <w:noProof/>
                <w:sz w:val="20"/>
              </w:rPr>
            </w:pPr>
            <w:r w:rsidRPr="00FE2717">
              <w:rPr>
                <w:b/>
                <w:noProof/>
                <w:sz w:val="20"/>
              </w:rPr>
              <w:t>Земља порекла</w:t>
            </w:r>
          </w:p>
        </w:tc>
        <w:tc>
          <w:tcPr>
            <w:tcW w:w="1275" w:type="dxa"/>
            <w:vAlign w:val="center"/>
          </w:tcPr>
          <w:p w:rsidR="00CC4D39" w:rsidRPr="00FE2717" w:rsidRDefault="00CC4D39" w:rsidP="003C56F2">
            <w:pPr>
              <w:pStyle w:val="BodyText"/>
              <w:jc w:val="center"/>
              <w:rPr>
                <w:b/>
                <w:noProof/>
                <w:sz w:val="20"/>
              </w:rPr>
            </w:pPr>
            <w:r w:rsidRPr="00FE2717">
              <w:rPr>
                <w:b/>
                <w:noProof/>
                <w:sz w:val="20"/>
              </w:rPr>
              <w:t>Уверење о квалитету/атест</w:t>
            </w:r>
          </w:p>
        </w:tc>
        <w:tc>
          <w:tcPr>
            <w:tcW w:w="1386" w:type="dxa"/>
            <w:vAlign w:val="center"/>
          </w:tcPr>
          <w:p w:rsidR="00CC4D39" w:rsidRPr="00FE2717" w:rsidRDefault="00CC4D39" w:rsidP="003C56F2">
            <w:pPr>
              <w:pStyle w:val="BodyText"/>
              <w:jc w:val="center"/>
              <w:rPr>
                <w:b/>
                <w:noProof/>
                <w:sz w:val="20"/>
              </w:rPr>
            </w:pPr>
            <w:r w:rsidRPr="00FE2717">
              <w:rPr>
                <w:b/>
                <w:noProof/>
                <w:sz w:val="20"/>
              </w:rPr>
              <w:t>Доказ о стављању тражене робе у промет</w:t>
            </w: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lang w:val="en-US"/>
              </w:rPr>
              <w:t>I</w:t>
            </w:r>
          </w:p>
        </w:tc>
        <w:tc>
          <w:tcPr>
            <w:tcW w:w="3152" w:type="dxa"/>
            <w:vAlign w:val="center"/>
          </w:tcPr>
          <w:p w:rsidR="00CC4D39" w:rsidRPr="00FE2717" w:rsidRDefault="00CC4D39" w:rsidP="003C56F2">
            <w:pPr>
              <w:pStyle w:val="BodyText"/>
              <w:jc w:val="center"/>
              <w:rPr>
                <w:noProof/>
                <w:sz w:val="20"/>
              </w:rPr>
            </w:pPr>
            <w:r w:rsidRPr="00FE2717">
              <w:rPr>
                <w:noProof/>
                <w:sz w:val="20"/>
              </w:rPr>
              <w:t>2</w:t>
            </w:r>
          </w:p>
        </w:tc>
        <w:tc>
          <w:tcPr>
            <w:tcW w:w="1134" w:type="dxa"/>
            <w:vAlign w:val="center"/>
          </w:tcPr>
          <w:p w:rsidR="00CC4D39" w:rsidRPr="00FE2717" w:rsidRDefault="00CC4D39" w:rsidP="003C56F2">
            <w:pPr>
              <w:pStyle w:val="BodyText"/>
              <w:jc w:val="center"/>
              <w:rPr>
                <w:noProof/>
                <w:sz w:val="20"/>
              </w:rPr>
            </w:pPr>
            <w:r w:rsidRPr="00FE2717">
              <w:rPr>
                <w:noProof/>
                <w:sz w:val="20"/>
              </w:rPr>
              <w:t>3</w:t>
            </w:r>
          </w:p>
        </w:tc>
        <w:tc>
          <w:tcPr>
            <w:tcW w:w="1134" w:type="dxa"/>
            <w:vAlign w:val="center"/>
          </w:tcPr>
          <w:p w:rsidR="00CC4D39" w:rsidRPr="00FE2717" w:rsidRDefault="00CC4D39" w:rsidP="003C56F2">
            <w:pPr>
              <w:pStyle w:val="BodyText"/>
              <w:jc w:val="center"/>
              <w:rPr>
                <w:noProof/>
                <w:sz w:val="20"/>
                <w:lang w:val="sr-Cyrl-CS"/>
              </w:rPr>
            </w:pPr>
            <w:r w:rsidRPr="00FE2717">
              <w:rPr>
                <w:noProof/>
                <w:sz w:val="20"/>
              </w:rPr>
              <w:t>4</w:t>
            </w:r>
          </w:p>
        </w:tc>
        <w:tc>
          <w:tcPr>
            <w:tcW w:w="1276" w:type="dxa"/>
            <w:vAlign w:val="center"/>
          </w:tcPr>
          <w:p w:rsidR="00CC4D39" w:rsidRPr="00FE2717" w:rsidRDefault="00CC4D39" w:rsidP="003C56F2">
            <w:pPr>
              <w:pStyle w:val="BodyText"/>
              <w:jc w:val="center"/>
              <w:rPr>
                <w:noProof/>
                <w:sz w:val="20"/>
              </w:rPr>
            </w:pPr>
            <w:r w:rsidRPr="00FE2717">
              <w:rPr>
                <w:noProof/>
                <w:sz w:val="20"/>
              </w:rPr>
              <w:t>5</w:t>
            </w:r>
          </w:p>
        </w:tc>
        <w:tc>
          <w:tcPr>
            <w:tcW w:w="883" w:type="dxa"/>
            <w:vAlign w:val="center"/>
          </w:tcPr>
          <w:p w:rsidR="00CC4D39" w:rsidRPr="00FE2717" w:rsidRDefault="00CC4D39" w:rsidP="003C56F2">
            <w:pPr>
              <w:pStyle w:val="BodyText"/>
              <w:jc w:val="center"/>
              <w:rPr>
                <w:noProof/>
                <w:sz w:val="20"/>
              </w:rPr>
            </w:pPr>
            <w:r w:rsidRPr="00FE2717">
              <w:rPr>
                <w:noProof/>
                <w:sz w:val="20"/>
              </w:rPr>
              <w:t>6</w:t>
            </w:r>
          </w:p>
        </w:tc>
        <w:tc>
          <w:tcPr>
            <w:tcW w:w="1101" w:type="dxa"/>
            <w:vAlign w:val="center"/>
          </w:tcPr>
          <w:p w:rsidR="00CC4D39" w:rsidRPr="00FE2717" w:rsidRDefault="00CC4D39" w:rsidP="003C56F2">
            <w:pPr>
              <w:pStyle w:val="BodyText"/>
              <w:jc w:val="center"/>
              <w:rPr>
                <w:noProof/>
                <w:sz w:val="20"/>
              </w:rPr>
            </w:pPr>
            <w:r w:rsidRPr="00FE2717">
              <w:rPr>
                <w:noProof/>
                <w:sz w:val="20"/>
              </w:rPr>
              <w:t>7</w:t>
            </w:r>
          </w:p>
        </w:tc>
        <w:tc>
          <w:tcPr>
            <w:tcW w:w="1403" w:type="dxa"/>
            <w:vAlign w:val="center"/>
          </w:tcPr>
          <w:p w:rsidR="00CC4D39" w:rsidRPr="00FE2717" w:rsidRDefault="00CC4D39" w:rsidP="003C56F2">
            <w:pPr>
              <w:pStyle w:val="BodyText"/>
              <w:jc w:val="center"/>
              <w:rPr>
                <w:noProof/>
                <w:sz w:val="20"/>
              </w:rPr>
            </w:pPr>
            <w:r w:rsidRPr="00FE2717">
              <w:rPr>
                <w:noProof/>
                <w:sz w:val="20"/>
              </w:rPr>
              <w:t>8</w:t>
            </w:r>
          </w:p>
        </w:tc>
        <w:tc>
          <w:tcPr>
            <w:tcW w:w="1007" w:type="dxa"/>
            <w:vAlign w:val="center"/>
          </w:tcPr>
          <w:p w:rsidR="00CC4D39" w:rsidRPr="00FE2717" w:rsidRDefault="00CC4D39" w:rsidP="003C56F2">
            <w:pPr>
              <w:pStyle w:val="BodyText"/>
              <w:jc w:val="center"/>
              <w:rPr>
                <w:noProof/>
                <w:sz w:val="20"/>
              </w:rPr>
            </w:pPr>
            <w:r w:rsidRPr="00FE2717">
              <w:rPr>
                <w:noProof/>
                <w:sz w:val="20"/>
              </w:rPr>
              <w:t>9</w:t>
            </w:r>
          </w:p>
        </w:tc>
        <w:tc>
          <w:tcPr>
            <w:tcW w:w="1275" w:type="dxa"/>
            <w:vAlign w:val="center"/>
          </w:tcPr>
          <w:p w:rsidR="00CC4D39" w:rsidRPr="00FE2717" w:rsidRDefault="00CC4D39" w:rsidP="003C56F2">
            <w:pPr>
              <w:pStyle w:val="BodyText"/>
              <w:jc w:val="center"/>
              <w:rPr>
                <w:noProof/>
                <w:sz w:val="20"/>
              </w:rPr>
            </w:pPr>
            <w:r w:rsidRPr="00FE2717">
              <w:rPr>
                <w:noProof/>
                <w:sz w:val="20"/>
              </w:rPr>
              <w:t>10</w:t>
            </w:r>
          </w:p>
        </w:tc>
        <w:tc>
          <w:tcPr>
            <w:tcW w:w="1386" w:type="dxa"/>
            <w:vAlign w:val="center"/>
          </w:tcPr>
          <w:p w:rsidR="00CC4D39" w:rsidRPr="00FE2717" w:rsidRDefault="00CC4D39" w:rsidP="003C56F2">
            <w:pPr>
              <w:pStyle w:val="BodyText"/>
              <w:jc w:val="center"/>
              <w:rPr>
                <w:noProof/>
                <w:sz w:val="20"/>
              </w:rPr>
            </w:pPr>
            <w:r w:rsidRPr="00FE2717">
              <w:rPr>
                <w:noProof/>
                <w:sz w:val="20"/>
              </w:rPr>
              <w:t>11</w:t>
            </w:r>
          </w:p>
        </w:tc>
      </w:tr>
      <w:tr w:rsidR="00696B41" w:rsidRPr="00FE2717" w:rsidTr="00773BEF">
        <w:tc>
          <w:tcPr>
            <w:tcW w:w="817" w:type="dxa"/>
            <w:vAlign w:val="center"/>
          </w:tcPr>
          <w:p w:rsidR="00696B41" w:rsidRPr="00FE2717" w:rsidRDefault="00696B41" w:rsidP="003C56F2">
            <w:pPr>
              <w:pStyle w:val="BodyText"/>
              <w:jc w:val="center"/>
              <w:rPr>
                <w:noProof/>
                <w:sz w:val="20"/>
              </w:rPr>
            </w:pPr>
            <w:r w:rsidRPr="00FE2717">
              <w:rPr>
                <w:noProof/>
                <w:sz w:val="20"/>
              </w:rPr>
              <w:t>1.</w:t>
            </w:r>
          </w:p>
        </w:tc>
        <w:tc>
          <w:tcPr>
            <w:tcW w:w="3152" w:type="dxa"/>
          </w:tcPr>
          <w:p w:rsidR="00696B41" w:rsidRPr="00696B41" w:rsidRDefault="00696B41" w:rsidP="008F455F">
            <w:pPr>
              <w:rPr>
                <w:sz w:val="20"/>
                <w:szCs w:val="20"/>
              </w:rPr>
            </w:pPr>
            <w:r w:rsidRPr="00696B41">
              <w:rPr>
                <w:sz w:val="20"/>
                <w:szCs w:val="20"/>
              </w:rPr>
              <w:t>BIOPTIČKE UNI-CASSETTE ORANGE a 2000</w:t>
            </w:r>
          </w:p>
        </w:tc>
        <w:tc>
          <w:tcPr>
            <w:tcW w:w="1134" w:type="dxa"/>
          </w:tcPr>
          <w:p w:rsidR="00696B41" w:rsidRPr="00696B41" w:rsidRDefault="00696B41" w:rsidP="008F455F">
            <w:pPr>
              <w:rPr>
                <w:sz w:val="20"/>
                <w:szCs w:val="20"/>
              </w:rPr>
            </w:pPr>
            <w:r w:rsidRPr="00696B41">
              <w:rPr>
                <w:sz w:val="20"/>
                <w:szCs w:val="20"/>
              </w:rPr>
              <w:t>pak</w:t>
            </w:r>
          </w:p>
        </w:tc>
        <w:tc>
          <w:tcPr>
            <w:tcW w:w="1134" w:type="dxa"/>
          </w:tcPr>
          <w:p w:rsidR="00696B41" w:rsidRPr="00696B41" w:rsidRDefault="00696B41" w:rsidP="008F455F">
            <w:pPr>
              <w:rPr>
                <w:sz w:val="20"/>
                <w:szCs w:val="20"/>
              </w:rPr>
            </w:pPr>
            <w:r w:rsidRPr="00696B41">
              <w:rPr>
                <w:sz w:val="20"/>
                <w:szCs w:val="20"/>
              </w:rPr>
              <w:t>12</w:t>
            </w:r>
          </w:p>
        </w:tc>
        <w:tc>
          <w:tcPr>
            <w:tcW w:w="1276" w:type="dxa"/>
            <w:vAlign w:val="center"/>
          </w:tcPr>
          <w:p w:rsidR="00696B41" w:rsidRPr="00FE2717" w:rsidRDefault="00696B41" w:rsidP="003C56F2">
            <w:pPr>
              <w:jc w:val="center"/>
              <w:rPr>
                <w:sz w:val="20"/>
                <w:szCs w:val="20"/>
              </w:rPr>
            </w:pPr>
          </w:p>
        </w:tc>
        <w:tc>
          <w:tcPr>
            <w:tcW w:w="883" w:type="dxa"/>
            <w:vAlign w:val="center"/>
          </w:tcPr>
          <w:p w:rsidR="00696B41" w:rsidRPr="00FE2717" w:rsidRDefault="00696B41" w:rsidP="003C56F2">
            <w:pPr>
              <w:jc w:val="center"/>
              <w:rPr>
                <w:sz w:val="20"/>
                <w:szCs w:val="20"/>
              </w:rPr>
            </w:pPr>
          </w:p>
        </w:tc>
        <w:tc>
          <w:tcPr>
            <w:tcW w:w="1101" w:type="dxa"/>
            <w:vAlign w:val="center"/>
          </w:tcPr>
          <w:p w:rsidR="00696B41" w:rsidRPr="00FE2717" w:rsidRDefault="00696B41" w:rsidP="003C56F2">
            <w:pPr>
              <w:jc w:val="center"/>
              <w:rPr>
                <w:sz w:val="20"/>
                <w:szCs w:val="20"/>
              </w:rPr>
            </w:pPr>
          </w:p>
        </w:tc>
        <w:tc>
          <w:tcPr>
            <w:tcW w:w="1403" w:type="dxa"/>
            <w:vAlign w:val="center"/>
          </w:tcPr>
          <w:p w:rsidR="00696B41" w:rsidRPr="00FE2717" w:rsidRDefault="00696B41" w:rsidP="003C56F2">
            <w:pPr>
              <w:jc w:val="center"/>
              <w:rPr>
                <w:sz w:val="20"/>
                <w:szCs w:val="20"/>
              </w:rPr>
            </w:pPr>
          </w:p>
        </w:tc>
        <w:tc>
          <w:tcPr>
            <w:tcW w:w="1007" w:type="dxa"/>
            <w:vAlign w:val="center"/>
          </w:tcPr>
          <w:p w:rsidR="00696B41" w:rsidRPr="00FE2717" w:rsidRDefault="00696B41" w:rsidP="003C56F2">
            <w:pPr>
              <w:jc w:val="center"/>
              <w:rPr>
                <w:sz w:val="20"/>
                <w:szCs w:val="20"/>
              </w:rPr>
            </w:pPr>
          </w:p>
        </w:tc>
        <w:tc>
          <w:tcPr>
            <w:tcW w:w="1275" w:type="dxa"/>
            <w:vAlign w:val="center"/>
          </w:tcPr>
          <w:p w:rsidR="00696B41" w:rsidRPr="00FE2717" w:rsidRDefault="00696B41" w:rsidP="003C56F2">
            <w:pPr>
              <w:jc w:val="center"/>
              <w:rPr>
                <w:sz w:val="20"/>
                <w:szCs w:val="20"/>
              </w:rPr>
            </w:pPr>
          </w:p>
        </w:tc>
        <w:tc>
          <w:tcPr>
            <w:tcW w:w="1386" w:type="dxa"/>
            <w:vAlign w:val="center"/>
          </w:tcPr>
          <w:p w:rsidR="00696B41" w:rsidRPr="00FE2717" w:rsidRDefault="00696B41" w:rsidP="003C56F2">
            <w:pPr>
              <w:pStyle w:val="BodyText"/>
              <w:jc w:val="center"/>
              <w:rPr>
                <w:noProof/>
                <w:sz w:val="20"/>
              </w:rPr>
            </w:pPr>
          </w:p>
        </w:tc>
      </w:tr>
      <w:tr w:rsidR="00696B41" w:rsidRPr="00FE2717" w:rsidTr="00773BEF">
        <w:tc>
          <w:tcPr>
            <w:tcW w:w="817" w:type="dxa"/>
            <w:vAlign w:val="center"/>
          </w:tcPr>
          <w:p w:rsidR="00696B41" w:rsidRPr="00FE2717" w:rsidRDefault="00696B41" w:rsidP="003C56F2">
            <w:pPr>
              <w:pStyle w:val="BodyText"/>
              <w:jc w:val="center"/>
              <w:rPr>
                <w:noProof/>
                <w:sz w:val="20"/>
              </w:rPr>
            </w:pPr>
            <w:r w:rsidRPr="00FE2717">
              <w:rPr>
                <w:noProof/>
                <w:sz w:val="20"/>
              </w:rPr>
              <w:t>2.</w:t>
            </w:r>
          </w:p>
        </w:tc>
        <w:tc>
          <w:tcPr>
            <w:tcW w:w="3152" w:type="dxa"/>
          </w:tcPr>
          <w:p w:rsidR="00696B41" w:rsidRPr="00696B41" w:rsidRDefault="00696B41" w:rsidP="008F455F">
            <w:pPr>
              <w:rPr>
                <w:sz w:val="20"/>
                <w:szCs w:val="20"/>
              </w:rPr>
            </w:pPr>
            <w:r w:rsidRPr="00696B41">
              <w:rPr>
                <w:sz w:val="20"/>
                <w:szCs w:val="20"/>
              </w:rPr>
              <w:t>BIOPTIČKE UNI-CASSETTE YELLOW a 2000</w:t>
            </w:r>
          </w:p>
        </w:tc>
        <w:tc>
          <w:tcPr>
            <w:tcW w:w="1134" w:type="dxa"/>
          </w:tcPr>
          <w:p w:rsidR="00696B41" w:rsidRPr="00696B41" w:rsidRDefault="00696B41" w:rsidP="008F455F">
            <w:pPr>
              <w:rPr>
                <w:sz w:val="20"/>
                <w:szCs w:val="20"/>
              </w:rPr>
            </w:pPr>
            <w:r w:rsidRPr="00696B41">
              <w:rPr>
                <w:sz w:val="20"/>
                <w:szCs w:val="20"/>
              </w:rPr>
              <w:t>pak</w:t>
            </w:r>
          </w:p>
        </w:tc>
        <w:tc>
          <w:tcPr>
            <w:tcW w:w="1134" w:type="dxa"/>
          </w:tcPr>
          <w:p w:rsidR="00696B41" w:rsidRPr="00696B41" w:rsidRDefault="00696B41" w:rsidP="008F455F">
            <w:pPr>
              <w:rPr>
                <w:sz w:val="20"/>
                <w:szCs w:val="20"/>
              </w:rPr>
            </w:pPr>
            <w:r w:rsidRPr="00696B41">
              <w:rPr>
                <w:sz w:val="20"/>
                <w:szCs w:val="20"/>
              </w:rPr>
              <w:t>10</w:t>
            </w:r>
          </w:p>
        </w:tc>
        <w:tc>
          <w:tcPr>
            <w:tcW w:w="1276" w:type="dxa"/>
            <w:vAlign w:val="center"/>
          </w:tcPr>
          <w:p w:rsidR="00696B41" w:rsidRPr="00FE2717" w:rsidRDefault="00696B41" w:rsidP="003C56F2">
            <w:pPr>
              <w:jc w:val="center"/>
              <w:rPr>
                <w:sz w:val="20"/>
                <w:szCs w:val="20"/>
              </w:rPr>
            </w:pPr>
          </w:p>
        </w:tc>
        <w:tc>
          <w:tcPr>
            <w:tcW w:w="883" w:type="dxa"/>
            <w:vAlign w:val="center"/>
          </w:tcPr>
          <w:p w:rsidR="00696B41" w:rsidRPr="00FE2717" w:rsidRDefault="00696B41" w:rsidP="003C56F2">
            <w:pPr>
              <w:jc w:val="center"/>
              <w:rPr>
                <w:sz w:val="20"/>
                <w:szCs w:val="20"/>
              </w:rPr>
            </w:pPr>
          </w:p>
        </w:tc>
        <w:tc>
          <w:tcPr>
            <w:tcW w:w="1101" w:type="dxa"/>
            <w:vAlign w:val="center"/>
          </w:tcPr>
          <w:p w:rsidR="00696B41" w:rsidRPr="00FE2717" w:rsidRDefault="00696B41" w:rsidP="003C56F2">
            <w:pPr>
              <w:jc w:val="center"/>
              <w:rPr>
                <w:sz w:val="20"/>
                <w:szCs w:val="20"/>
              </w:rPr>
            </w:pPr>
          </w:p>
        </w:tc>
        <w:tc>
          <w:tcPr>
            <w:tcW w:w="1403" w:type="dxa"/>
            <w:vAlign w:val="center"/>
          </w:tcPr>
          <w:p w:rsidR="00696B41" w:rsidRPr="00FE2717" w:rsidRDefault="00696B41" w:rsidP="003C56F2">
            <w:pPr>
              <w:jc w:val="center"/>
              <w:rPr>
                <w:sz w:val="20"/>
                <w:szCs w:val="20"/>
              </w:rPr>
            </w:pPr>
          </w:p>
        </w:tc>
        <w:tc>
          <w:tcPr>
            <w:tcW w:w="1007" w:type="dxa"/>
            <w:vAlign w:val="center"/>
          </w:tcPr>
          <w:p w:rsidR="00696B41" w:rsidRPr="00FE2717" w:rsidRDefault="00696B41" w:rsidP="003C56F2">
            <w:pPr>
              <w:jc w:val="center"/>
              <w:rPr>
                <w:sz w:val="20"/>
                <w:szCs w:val="20"/>
              </w:rPr>
            </w:pPr>
          </w:p>
        </w:tc>
        <w:tc>
          <w:tcPr>
            <w:tcW w:w="1275" w:type="dxa"/>
            <w:vAlign w:val="center"/>
          </w:tcPr>
          <w:p w:rsidR="00696B41" w:rsidRPr="00FE2717" w:rsidRDefault="00696B41" w:rsidP="003C56F2">
            <w:pPr>
              <w:jc w:val="center"/>
              <w:rPr>
                <w:sz w:val="20"/>
                <w:szCs w:val="20"/>
              </w:rPr>
            </w:pPr>
          </w:p>
        </w:tc>
        <w:tc>
          <w:tcPr>
            <w:tcW w:w="1386" w:type="dxa"/>
            <w:vAlign w:val="center"/>
          </w:tcPr>
          <w:p w:rsidR="00696B41" w:rsidRPr="00FE2717" w:rsidRDefault="00696B41" w:rsidP="003C56F2">
            <w:pPr>
              <w:pStyle w:val="BodyText"/>
              <w:jc w:val="center"/>
              <w:rPr>
                <w:noProof/>
                <w:sz w:val="20"/>
              </w:rPr>
            </w:pPr>
          </w:p>
        </w:tc>
      </w:tr>
      <w:tr w:rsidR="00696B41" w:rsidRPr="00FE2717" w:rsidTr="00773BEF">
        <w:tc>
          <w:tcPr>
            <w:tcW w:w="817" w:type="dxa"/>
            <w:vAlign w:val="center"/>
          </w:tcPr>
          <w:p w:rsidR="00696B41" w:rsidRPr="00FE2717" w:rsidRDefault="00696B41" w:rsidP="003C56F2">
            <w:pPr>
              <w:pStyle w:val="BodyText"/>
              <w:jc w:val="center"/>
              <w:rPr>
                <w:noProof/>
                <w:sz w:val="20"/>
              </w:rPr>
            </w:pPr>
            <w:r w:rsidRPr="00FE2717">
              <w:rPr>
                <w:noProof/>
                <w:sz w:val="20"/>
              </w:rPr>
              <w:t>3.</w:t>
            </w:r>
          </w:p>
        </w:tc>
        <w:tc>
          <w:tcPr>
            <w:tcW w:w="3152" w:type="dxa"/>
          </w:tcPr>
          <w:p w:rsidR="00696B41" w:rsidRPr="00696B41" w:rsidRDefault="00696B41" w:rsidP="008F455F">
            <w:pPr>
              <w:rPr>
                <w:sz w:val="20"/>
                <w:szCs w:val="20"/>
              </w:rPr>
            </w:pPr>
            <w:r w:rsidRPr="00696B41">
              <w:rPr>
                <w:sz w:val="20"/>
                <w:szCs w:val="20"/>
              </w:rPr>
              <w:t>BIOPTIČKE UNI-CASSETTE VIOLET a 2000</w:t>
            </w:r>
          </w:p>
        </w:tc>
        <w:tc>
          <w:tcPr>
            <w:tcW w:w="1134" w:type="dxa"/>
          </w:tcPr>
          <w:p w:rsidR="00696B41" w:rsidRPr="00696B41" w:rsidRDefault="00696B41" w:rsidP="008F455F">
            <w:pPr>
              <w:rPr>
                <w:sz w:val="20"/>
                <w:szCs w:val="20"/>
              </w:rPr>
            </w:pPr>
            <w:r w:rsidRPr="00696B41">
              <w:rPr>
                <w:sz w:val="20"/>
                <w:szCs w:val="20"/>
              </w:rPr>
              <w:t>pak</w:t>
            </w:r>
          </w:p>
        </w:tc>
        <w:tc>
          <w:tcPr>
            <w:tcW w:w="1134" w:type="dxa"/>
          </w:tcPr>
          <w:p w:rsidR="00696B41" w:rsidRPr="00696B41" w:rsidRDefault="00696B41" w:rsidP="008F455F">
            <w:pPr>
              <w:rPr>
                <w:sz w:val="20"/>
                <w:szCs w:val="20"/>
              </w:rPr>
            </w:pPr>
            <w:r w:rsidRPr="00696B41">
              <w:rPr>
                <w:sz w:val="20"/>
                <w:szCs w:val="20"/>
              </w:rPr>
              <w:t>16</w:t>
            </w:r>
          </w:p>
        </w:tc>
        <w:tc>
          <w:tcPr>
            <w:tcW w:w="1276" w:type="dxa"/>
            <w:vAlign w:val="center"/>
          </w:tcPr>
          <w:p w:rsidR="00696B41" w:rsidRPr="00FE2717" w:rsidRDefault="00696B41" w:rsidP="003C56F2">
            <w:pPr>
              <w:jc w:val="center"/>
              <w:rPr>
                <w:sz w:val="20"/>
                <w:szCs w:val="20"/>
              </w:rPr>
            </w:pPr>
          </w:p>
        </w:tc>
        <w:tc>
          <w:tcPr>
            <w:tcW w:w="883" w:type="dxa"/>
            <w:vAlign w:val="center"/>
          </w:tcPr>
          <w:p w:rsidR="00696B41" w:rsidRPr="00FE2717" w:rsidRDefault="00696B41" w:rsidP="003C56F2">
            <w:pPr>
              <w:jc w:val="center"/>
              <w:rPr>
                <w:sz w:val="20"/>
                <w:szCs w:val="20"/>
              </w:rPr>
            </w:pPr>
          </w:p>
        </w:tc>
        <w:tc>
          <w:tcPr>
            <w:tcW w:w="1101" w:type="dxa"/>
            <w:vAlign w:val="center"/>
          </w:tcPr>
          <w:p w:rsidR="00696B41" w:rsidRPr="00FE2717" w:rsidRDefault="00696B41" w:rsidP="003C56F2">
            <w:pPr>
              <w:jc w:val="center"/>
              <w:rPr>
                <w:sz w:val="20"/>
                <w:szCs w:val="20"/>
              </w:rPr>
            </w:pPr>
          </w:p>
        </w:tc>
        <w:tc>
          <w:tcPr>
            <w:tcW w:w="1403" w:type="dxa"/>
            <w:vAlign w:val="center"/>
          </w:tcPr>
          <w:p w:rsidR="00696B41" w:rsidRPr="00FE2717" w:rsidRDefault="00696B41" w:rsidP="003C56F2">
            <w:pPr>
              <w:jc w:val="center"/>
              <w:rPr>
                <w:sz w:val="20"/>
                <w:szCs w:val="20"/>
              </w:rPr>
            </w:pPr>
          </w:p>
        </w:tc>
        <w:tc>
          <w:tcPr>
            <w:tcW w:w="1007" w:type="dxa"/>
            <w:vAlign w:val="center"/>
          </w:tcPr>
          <w:p w:rsidR="00696B41" w:rsidRPr="00FE2717" w:rsidRDefault="00696B41" w:rsidP="003C56F2">
            <w:pPr>
              <w:jc w:val="center"/>
              <w:rPr>
                <w:sz w:val="20"/>
                <w:szCs w:val="20"/>
              </w:rPr>
            </w:pPr>
          </w:p>
        </w:tc>
        <w:tc>
          <w:tcPr>
            <w:tcW w:w="1275" w:type="dxa"/>
            <w:vAlign w:val="center"/>
          </w:tcPr>
          <w:p w:rsidR="00696B41" w:rsidRPr="00FE2717" w:rsidRDefault="00696B41" w:rsidP="003C56F2">
            <w:pPr>
              <w:jc w:val="center"/>
              <w:rPr>
                <w:sz w:val="20"/>
                <w:szCs w:val="20"/>
              </w:rPr>
            </w:pPr>
          </w:p>
        </w:tc>
        <w:tc>
          <w:tcPr>
            <w:tcW w:w="1386" w:type="dxa"/>
            <w:vAlign w:val="center"/>
          </w:tcPr>
          <w:p w:rsidR="00696B41" w:rsidRPr="00FE2717" w:rsidRDefault="00696B41" w:rsidP="003C56F2">
            <w:pPr>
              <w:pStyle w:val="BodyText"/>
              <w:jc w:val="center"/>
              <w:rPr>
                <w:noProof/>
                <w:sz w:val="20"/>
              </w:rPr>
            </w:pPr>
          </w:p>
        </w:tc>
      </w:tr>
      <w:tr w:rsidR="00696B41" w:rsidRPr="00FE2717" w:rsidTr="00773BEF">
        <w:tc>
          <w:tcPr>
            <w:tcW w:w="817" w:type="dxa"/>
            <w:vAlign w:val="center"/>
          </w:tcPr>
          <w:p w:rsidR="00696B41" w:rsidRDefault="00696B41" w:rsidP="003C56F2">
            <w:pPr>
              <w:pStyle w:val="BodyText"/>
              <w:jc w:val="center"/>
              <w:rPr>
                <w:noProof/>
                <w:sz w:val="20"/>
                <w:lang w:val="sr-Cyrl-RS"/>
              </w:rPr>
            </w:pPr>
            <w:r>
              <w:rPr>
                <w:noProof/>
                <w:sz w:val="20"/>
                <w:lang w:val="sr-Cyrl-RS"/>
              </w:rPr>
              <w:t>4.</w:t>
            </w:r>
          </w:p>
        </w:tc>
        <w:tc>
          <w:tcPr>
            <w:tcW w:w="3152" w:type="dxa"/>
          </w:tcPr>
          <w:p w:rsidR="00696B41" w:rsidRPr="00696B41" w:rsidRDefault="00696B41" w:rsidP="008F455F">
            <w:pPr>
              <w:rPr>
                <w:sz w:val="20"/>
                <w:szCs w:val="20"/>
              </w:rPr>
            </w:pPr>
            <w:r w:rsidRPr="00696B41">
              <w:rPr>
                <w:sz w:val="20"/>
                <w:szCs w:val="20"/>
              </w:rPr>
              <w:t>BIOPTIČKE UNI-CASSETTE GREEN a 2000</w:t>
            </w:r>
          </w:p>
        </w:tc>
        <w:tc>
          <w:tcPr>
            <w:tcW w:w="1134" w:type="dxa"/>
          </w:tcPr>
          <w:p w:rsidR="00696B41" w:rsidRPr="00696B41" w:rsidRDefault="00696B41" w:rsidP="008F455F">
            <w:pPr>
              <w:rPr>
                <w:sz w:val="20"/>
                <w:szCs w:val="20"/>
              </w:rPr>
            </w:pPr>
            <w:r w:rsidRPr="00696B41">
              <w:rPr>
                <w:sz w:val="20"/>
                <w:szCs w:val="20"/>
              </w:rPr>
              <w:t>pak</w:t>
            </w:r>
          </w:p>
        </w:tc>
        <w:tc>
          <w:tcPr>
            <w:tcW w:w="1134" w:type="dxa"/>
          </w:tcPr>
          <w:p w:rsidR="00696B41" w:rsidRPr="00696B41" w:rsidRDefault="00696B41" w:rsidP="008F455F">
            <w:pPr>
              <w:rPr>
                <w:sz w:val="20"/>
                <w:szCs w:val="20"/>
              </w:rPr>
            </w:pPr>
            <w:r w:rsidRPr="00696B41">
              <w:rPr>
                <w:sz w:val="20"/>
                <w:szCs w:val="20"/>
              </w:rPr>
              <w:t>12</w:t>
            </w:r>
          </w:p>
        </w:tc>
        <w:tc>
          <w:tcPr>
            <w:tcW w:w="1276" w:type="dxa"/>
            <w:vAlign w:val="center"/>
          </w:tcPr>
          <w:p w:rsidR="00696B41" w:rsidRPr="00FE2717" w:rsidRDefault="00696B41" w:rsidP="003C56F2">
            <w:pPr>
              <w:jc w:val="center"/>
              <w:rPr>
                <w:sz w:val="20"/>
                <w:szCs w:val="20"/>
              </w:rPr>
            </w:pPr>
          </w:p>
        </w:tc>
        <w:tc>
          <w:tcPr>
            <w:tcW w:w="883" w:type="dxa"/>
            <w:vAlign w:val="center"/>
          </w:tcPr>
          <w:p w:rsidR="00696B41" w:rsidRPr="00FE2717" w:rsidRDefault="00696B41" w:rsidP="003C56F2">
            <w:pPr>
              <w:jc w:val="center"/>
              <w:rPr>
                <w:sz w:val="20"/>
                <w:szCs w:val="20"/>
              </w:rPr>
            </w:pPr>
          </w:p>
        </w:tc>
        <w:tc>
          <w:tcPr>
            <w:tcW w:w="1101" w:type="dxa"/>
            <w:vAlign w:val="center"/>
          </w:tcPr>
          <w:p w:rsidR="00696B41" w:rsidRPr="00FE2717" w:rsidRDefault="00696B41" w:rsidP="003C56F2">
            <w:pPr>
              <w:jc w:val="center"/>
              <w:rPr>
                <w:sz w:val="20"/>
                <w:szCs w:val="20"/>
              </w:rPr>
            </w:pPr>
            <w:bookmarkStart w:id="77" w:name="_GoBack"/>
            <w:bookmarkEnd w:id="77"/>
          </w:p>
        </w:tc>
        <w:tc>
          <w:tcPr>
            <w:tcW w:w="1403" w:type="dxa"/>
            <w:vAlign w:val="center"/>
          </w:tcPr>
          <w:p w:rsidR="00696B41" w:rsidRPr="00FE2717" w:rsidRDefault="00696B41" w:rsidP="003C56F2">
            <w:pPr>
              <w:jc w:val="center"/>
              <w:rPr>
                <w:sz w:val="20"/>
                <w:szCs w:val="20"/>
              </w:rPr>
            </w:pPr>
          </w:p>
        </w:tc>
        <w:tc>
          <w:tcPr>
            <w:tcW w:w="1007" w:type="dxa"/>
            <w:vAlign w:val="center"/>
          </w:tcPr>
          <w:p w:rsidR="00696B41" w:rsidRPr="00FE2717" w:rsidRDefault="00696B41" w:rsidP="003C56F2">
            <w:pPr>
              <w:jc w:val="center"/>
              <w:rPr>
                <w:sz w:val="20"/>
                <w:szCs w:val="20"/>
              </w:rPr>
            </w:pPr>
          </w:p>
        </w:tc>
        <w:tc>
          <w:tcPr>
            <w:tcW w:w="1275" w:type="dxa"/>
            <w:vAlign w:val="center"/>
          </w:tcPr>
          <w:p w:rsidR="00696B41" w:rsidRPr="00FE2717" w:rsidRDefault="00696B41" w:rsidP="003C56F2">
            <w:pPr>
              <w:jc w:val="center"/>
              <w:rPr>
                <w:sz w:val="20"/>
                <w:szCs w:val="20"/>
              </w:rPr>
            </w:pPr>
          </w:p>
        </w:tc>
        <w:tc>
          <w:tcPr>
            <w:tcW w:w="1386" w:type="dxa"/>
            <w:vAlign w:val="center"/>
          </w:tcPr>
          <w:p w:rsidR="00696B41" w:rsidRPr="00FE2717" w:rsidRDefault="00696B41" w:rsidP="003C56F2">
            <w:pPr>
              <w:pStyle w:val="BodyText"/>
              <w:jc w:val="center"/>
              <w:rPr>
                <w:noProof/>
                <w:sz w:val="20"/>
              </w:rPr>
            </w:pPr>
          </w:p>
        </w:tc>
      </w:tr>
      <w:tr w:rsidR="00696B41" w:rsidRPr="00FE2717" w:rsidTr="00773BEF">
        <w:tc>
          <w:tcPr>
            <w:tcW w:w="817" w:type="dxa"/>
            <w:vAlign w:val="center"/>
          </w:tcPr>
          <w:p w:rsidR="00696B41" w:rsidRPr="00191AF3" w:rsidRDefault="00696B41" w:rsidP="003C56F2">
            <w:pPr>
              <w:pStyle w:val="BodyText"/>
              <w:jc w:val="center"/>
              <w:rPr>
                <w:noProof/>
                <w:sz w:val="20"/>
                <w:lang w:val="sr-Cyrl-RS"/>
              </w:rPr>
            </w:pPr>
            <w:r>
              <w:rPr>
                <w:noProof/>
                <w:sz w:val="20"/>
                <w:lang w:val="sr-Cyrl-RS"/>
              </w:rPr>
              <w:t>5.</w:t>
            </w:r>
          </w:p>
        </w:tc>
        <w:tc>
          <w:tcPr>
            <w:tcW w:w="3152" w:type="dxa"/>
          </w:tcPr>
          <w:p w:rsidR="00696B41" w:rsidRPr="00696B41" w:rsidRDefault="00696B41" w:rsidP="008F455F">
            <w:pPr>
              <w:rPr>
                <w:sz w:val="20"/>
                <w:szCs w:val="20"/>
              </w:rPr>
            </w:pPr>
            <w:r w:rsidRPr="00696B41">
              <w:rPr>
                <w:sz w:val="20"/>
                <w:szCs w:val="20"/>
              </w:rPr>
              <w:t>BIOPSI 6CHAMBER CASSETTE GREY a 250</w:t>
            </w:r>
          </w:p>
        </w:tc>
        <w:tc>
          <w:tcPr>
            <w:tcW w:w="1134" w:type="dxa"/>
          </w:tcPr>
          <w:p w:rsidR="00696B41" w:rsidRPr="00696B41" w:rsidRDefault="00696B41" w:rsidP="008F455F">
            <w:pPr>
              <w:rPr>
                <w:sz w:val="20"/>
                <w:szCs w:val="20"/>
              </w:rPr>
            </w:pPr>
            <w:r w:rsidRPr="00696B41">
              <w:rPr>
                <w:sz w:val="20"/>
                <w:szCs w:val="20"/>
              </w:rPr>
              <w:t>pak</w:t>
            </w:r>
          </w:p>
        </w:tc>
        <w:tc>
          <w:tcPr>
            <w:tcW w:w="1134" w:type="dxa"/>
          </w:tcPr>
          <w:p w:rsidR="00696B41" w:rsidRPr="00696B41" w:rsidRDefault="00696B41" w:rsidP="008F455F">
            <w:pPr>
              <w:rPr>
                <w:sz w:val="20"/>
                <w:szCs w:val="20"/>
              </w:rPr>
            </w:pPr>
            <w:r w:rsidRPr="00696B41">
              <w:rPr>
                <w:sz w:val="20"/>
                <w:szCs w:val="20"/>
              </w:rPr>
              <w:t>14</w:t>
            </w:r>
          </w:p>
        </w:tc>
        <w:tc>
          <w:tcPr>
            <w:tcW w:w="1276" w:type="dxa"/>
            <w:vAlign w:val="center"/>
          </w:tcPr>
          <w:p w:rsidR="00696B41" w:rsidRPr="00FE2717" w:rsidRDefault="00696B41" w:rsidP="003C56F2">
            <w:pPr>
              <w:jc w:val="center"/>
              <w:rPr>
                <w:sz w:val="20"/>
                <w:szCs w:val="20"/>
              </w:rPr>
            </w:pPr>
          </w:p>
        </w:tc>
        <w:tc>
          <w:tcPr>
            <w:tcW w:w="883" w:type="dxa"/>
            <w:vAlign w:val="center"/>
          </w:tcPr>
          <w:p w:rsidR="00696B41" w:rsidRPr="00FE2717" w:rsidRDefault="00696B41" w:rsidP="003C56F2">
            <w:pPr>
              <w:jc w:val="center"/>
              <w:rPr>
                <w:sz w:val="20"/>
                <w:szCs w:val="20"/>
              </w:rPr>
            </w:pPr>
          </w:p>
        </w:tc>
        <w:tc>
          <w:tcPr>
            <w:tcW w:w="1101" w:type="dxa"/>
            <w:vAlign w:val="center"/>
          </w:tcPr>
          <w:p w:rsidR="00696B41" w:rsidRPr="00FE2717" w:rsidRDefault="00696B41" w:rsidP="003C56F2">
            <w:pPr>
              <w:jc w:val="center"/>
              <w:rPr>
                <w:sz w:val="20"/>
                <w:szCs w:val="20"/>
              </w:rPr>
            </w:pPr>
          </w:p>
        </w:tc>
        <w:tc>
          <w:tcPr>
            <w:tcW w:w="1403" w:type="dxa"/>
            <w:vAlign w:val="center"/>
          </w:tcPr>
          <w:p w:rsidR="00696B41" w:rsidRPr="00FE2717" w:rsidRDefault="00696B41" w:rsidP="003C56F2">
            <w:pPr>
              <w:jc w:val="center"/>
              <w:rPr>
                <w:sz w:val="20"/>
                <w:szCs w:val="20"/>
              </w:rPr>
            </w:pPr>
          </w:p>
        </w:tc>
        <w:tc>
          <w:tcPr>
            <w:tcW w:w="1007" w:type="dxa"/>
            <w:vAlign w:val="center"/>
          </w:tcPr>
          <w:p w:rsidR="00696B41" w:rsidRPr="00FE2717" w:rsidRDefault="00696B41" w:rsidP="003C56F2">
            <w:pPr>
              <w:jc w:val="center"/>
              <w:rPr>
                <w:sz w:val="20"/>
                <w:szCs w:val="20"/>
              </w:rPr>
            </w:pPr>
          </w:p>
        </w:tc>
        <w:tc>
          <w:tcPr>
            <w:tcW w:w="1275" w:type="dxa"/>
            <w:vAlign w:val="center"/>
          </w:tcPr>
          <w:p w:rsidR="00696B41" w:rsidRPr="00FE2717" w:rsidRDefault="00696B41" w:rsidP="003C56F2">
            <w:pPr>
              <w:jc w:val="center"/>
              <w:rPr>
                <w:sz w:val="20"/>
                <w:szCs w:val="20"/>
              </w:rPr>
            </w:pPr>
          </w:p>
        </w:tc>
        <w:tc>
          <w:tcPr>
            <w:tcW w:w="1386" w:type="dxa"/>
            <w:vAlign w:val="center"/>
          </w:tcPr>
          <w:p w:rsidR="00696B41" w:rsidRPr="00FE2717" w:rsidRDefault="00696B41" w:rsidP="003C56F2">
            <w:pPr>
              <w:pStyle w:val="BodyText"/>
              <w:jc w:val="center"/>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без ПДВ-а:</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ПДВ:</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IV</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са ПДВ-ом:</w:t>
            </w:r>
          </w:p>
        </w:tc>
        <w:tc>
          <w:tcPr>
            <w:tcW w:w="1101" w:type="dxa"/>
          </w:tcPr>
          <w:p w:rsidR="00CC4D39" w:rsidRPr="00FE2717" w:rsidRDefault="00CC4D39" w:rsidP="003C56F2">
            <w:pPr>
              <w:pStyle w:val="BodyText"/>
              <w:jc w:val="left"/>
              <w:rPr>
                <w:noProof/>
                <w:sz w:val="20"/>
              </w:rPr>
            </w:pPr>
          </w:p>
        </w:tc>
      </w:tr>
    </w:tbl>
    <w:p w:rsidR="00210EBC" w:rsidRDefault="00210EBC" w:rsidP="00210EBC">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2C2145" w:rsidRPr="00CD7D90" w:rsidRDefault="002C2145" w:rsidP="00210EBC">
      <w:pPr>
        <w:pStyle w:val="BodyText"/>
        <w:rPr>
          <w:noProof/>
          <w:sz w:val="22"/>
          <w:szCs w:val="22"/>
          <w:lang w:val="sr-Latn-RS"/>
        </w:rPr>
      </w:pPr>
    </w:p>
    <w:p w:rsidR="00FE2717" w:rsidRPr="00DF3F53" w:rsidRDefault="00210EBC" w:rsidP="00210EBC">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lastRenderedPageBreak/>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F3F53" w:rsidRDefault="00DF3F53" w:rsidP="00210EBC">
      <w:pPr>
        <w:pStyle w:val="BodyText"/>
        <w:rPr>
          <w:noProof/>
          <w:sz w:val="22"/>
          <w:szCs w:val="22"/>
          <w:lang w:val="sr-Cyrl-RS"/>
        </w:rPr>
      </w:pP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DF3F53" w:rsidRDefault="00DF3F53" w:rsidP="00063B77">
      <w:pPr>
        <w:pStyle w:val="BodyText"/>
        <w:rPr>
          <w:noProof/>
          <w:sz w:val="20"/>
          <w:lang w:val="en-US"/>
        </w:rPr>
      </w:pPr>
      <w:r>
        <w:rPr>
          <w:noProof/>
          <w:sz w:val="20"/>
          <w:lang w:val="en-US"/>
        </w:rPr>
        <w:br w:type="page"/>
      </w:r>
    </w:p>
    <w:p w:rsidR="00087AE7" w:rsidRPr="00087AE7" w:rsidRDefault="00087AE7" w:rsidP="00063B77">
      <w:pPr>
        <w:pStyle w:val="BodyText"/>
        <w:rPr>
          <w:noProof/>
          <w:sz w:val="20"/>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F3F53">
            <w:pPr>
              <w:pStyle w:val="Heading2"/>
              <w:rPr>
                <w:noProof/>
              </w:rPr>
            </w:pPr>
            <w:r w:rsidRPr="002D5B2C">
              <w:rPr>
                <w:noProof/>
              </w:rPr>
              <w:br w:type="page"/>
            </w:r>
            <w:bookmarkStart w:id="78" w:name="_Toc364158554"/>
            <w:r w:rsidR="002A4E57">
              <w:rPr>
                <w:noProof/>
                <w:lang w:val="sr-Cyrl-CS"/>
              </w:rPr>
              <w:t xml:space="preserve">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F3F53">
            <w:pPr>
              <w:pStyle w:val="Heading2"/>
              <w:rPr>
                <w:noProof/>
              </w:rPr>
            </w:pPr>
            <w:r w:rsidRPr="008B7475">
              <w:rPr>
                <w:noProof/>
              </w:rPr>
              <w:lastRenderedPageBreak/>
              <w:br w:type="page"/>
            </w:r>
            <w:bookmarkStart w:id="80" w:name="_Toc364158555"/>
            <w:r w:rsidR="002A4E57">
              <w:rPr>
                <w:noProof/>
                <w:lang w:val="sr-Cyrl-CS"/>
              </w:rPr>
              <w:t>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DF3F53" w:rsidRDefault="00AB39E7" w:rsidP="00AB39E7">
      <w:pPr>
        <w:rPr>
          <w:b/>
          <w:noProof/>
          <w:lang w:val="sr-Cyrl-RS"/>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CAF" w:rsidRDefault="00C77CAF">
      <w:r>
        <w:separator/>
      </w:r>
    </w:p>
  </w:endnote>
  <w:endnote w:type="continuationSeparator" w:id="0">
    <w:p w:rsidR="00C77CAF" w:rsidRDefault="00C7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C77CAF" w:rsidRDefault="00C77CAF">
        <w:pPr>
          <w:pStyle w:val="Footer"/>
          <w:jc w:val="right"/>
        </w:pPr>
        <w:r>
          <w:rPr>
            <w:lang w:val="sr-Cyrl-CS"/>
          </w:rPr>
          <w:t xml:space="preserve">Страна </w:t>
        </w:r>
        <w:r>
          <w:fldChar w:fldCharType="begin"/>
        </w:r>
        <w:r>
          <w:instrText xml:space="preserve"> PAGE   \* MERGEFORMAT </w:instrText>
        </w:r>
        <w:r>
          <w:fldChar w:fldCharType="separate"/>
        </w:r>
        <w:r w:rsidR="004B6BF3">
          <w:rPr>
            <w:noProof/>
          </w:rPr>
          <w:t>9</w:t>
        </w:r>
        <w:r>
          <w:rPr>
            <w:noProof/>
          </w:rPr>
          <w:fldChar w:fldCharType="end"/>
        </w:r>
        <w:r>
          <w:rPr>
            <w:noProof/>
            <w:lang w:val="sr-Cyrl-CS"/>
          </w:rPr>
          <w:t>/</w:t>
        </w:r>
        <w:r w:rsidR="00F63477">
          <w:rPr>
            <w:noProof/>
            <w:lang w:val="sr-Latn-RS"/>
          </w:rPr>
          <w:t>3</w:t>
        </w:r>
        <w:r w:rsidR="00A36EB8">
          <w:rPr>
            <w:noProof/>
            <w:lang w:val="sr-Cyrl-RS"/>
          </w:rPr>
          <w:t>0</w:t>
        </w:r>
      </w:p>
    </w:sdtContent>
  </w:sdt>
  <w:p w:rsidR="00C77CAF" w:rsidRDefault="00C77C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Default="00C77CA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CAF" w:rsidRDefault="00C77CAF"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Pr="00A36EB8" w:rsidRDefault="00C77CAF">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4B6BF3">
      <w:rPr>
        <w:noProof/>
      </w:rPr>
      <w:t>27</w:t>
    </w:r>
    <w:r>
      <w:rPr>
        <w:noProof/>
      </w:rPr>
      <w:fldChar w:fldCharType="end"/>
    </w:r>
    <w:r>
      <w:rPr>
        <w:noProof/>
        <w:lang w:val="sr-Cyrl-CS"/>
      </w:rPr>
      <w:t>/</w:t>
    </w:r>
    <w:r w:rsidR="00A36EB8">
      <w:rPr>
        <w:noProof/>
        <w:lang w:val="sr-Latn-RS"/>
      </w:rPr>
      <w:t>30</w:t>
    </w:r>
  </w:p>
  <w:p w:rsidR="00C77CAF" w:rsidRPr="00CF2211" w:rsidRDefault="00C77CAF"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Default="00C77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CAF" w:rsidRDefault="00C77CAF">
      <w:r>
        <w:separator/>
      </w:r>
    </w:p>
  </w:footnote>
  <w:footnote w:type="continuationSeparator" w:id="0">
    <w:p w:rsidR="00C77CAF" w:rsidRDefault="00C77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Default="00C77C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Pr="00884492" w:rsidRDefault="00C77CAF"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Default="00C77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197585"/>
    <w:multiLevelType w:val="hybridMultilevel"/>
    <w:tmpl w:val="009A6DF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80317F4"/>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2113F"/>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1BC5673"/>
    <w:multiLevelType w:val="hybridMultilevel"/>
    <w:tmpl w:val="88F475E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5F81C1C"/>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6991DA1"/>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87613BB"/>
    <w:multiLevelType w:val="hybridMultilevel"/>
    <w:tmpl w:val="EC6686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E3518D0"/>
    <w:multiLevelType w:val="hybridMultilevel"/>
    <w:tmpl w:val="EC6686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74A20"/>
    <w:multiLevelType w:val="hybridMultilevel"/>
    <w:tmpl w:val="2418107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AA51B22"/>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74E2BB3"/>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A710CCD"/>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BB061F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4"/>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1"/>
  </w:num>
  <w:num w:numId="8">
    <w:abstractNumId w:val="8"/>
  </w:num>
  <w:num w:numId="9">
    <w:abstractNumId w:val="31"/>
  </w:num>
  <w:num w:numId="10">
    <w:abstractNumId w:val="17"/>
  </w:num>
  <w:num w:numId="11">
    <w:abstractNumId w:val="30"/>
  </w:num>
  <w:num w:numId="12">
    <w:abstractNumId w:val="15"/>
  </w:num>
  <w:num w:numId="13">
    <w:abstractNumId w:val="32"/>
  </w:num>
  <w:num w:numId="14">
    <w:abstractNumId w:val="38"/>
  </w:num>
  <w:num w:numId="15">
    <w:abstractNumId w:val="22"/>
  </w:num>
  <w:num w:numId="16">
    <w:abstractNumId w:val="16"/>
  </w:num>
  <w:num w:numId="17">
    <w:abstractNumId w:val="23"/>
  </w:num>
  <w:num w:numId="18">
    <w:abstractNumId w:val="10"/>
  </w:num>
  <w:num w:numId="19">
    <w:abstractNumId w:val="27"/>
  </w:num>
  <w:num w:numId="20">
    <w:abstractNumId w:val="9"/>
  </w:num>
  <w:num w:numId="21">
    <w:abstractNumId w:val="11"/>
  </w:num>
  <w:num w:numId="22">
    <w:abstractNumId w:val="6"/>
  </w:num>
  <w:num w:numId="23">
    <w:abstractNumId w:val="35"/>
  </w:num>
  <w:num w:numId="24">
    <w:abstractNumId w:val="21"/>
  </w:num>
  <w:num w:numId="25">
    <w:abstractNumId w:val="37"/>
  </w:num>
  <w:num w:numId="26">
    <w:abstractNumId w:val="39"/>
  </w:num>
  <w:num w:numId="27">
    <w:abstractNumId w:val="14"/>
  </w:num>
  <w:num w:numId="28">
    <w:abstractNumId w:val="13"/>
  </w:num>
  <w:num w:numId="29">
    <w:abstractNumId w:val="24"/>
  </w:num>
  <w:num w:numId="30">
    <w:abstractNumId w:val="5"/>
  </w:num>
  <w:num w:numId="31">
    <w:abstractNumId w:val="4"/>
  </w:num>
  <w:num w:numId="32">
    <w:abstractNumId w:val="29"/>
  </w:num>
  <w:num w:numId="33">
    <w:abstractNumId w:val="26"/>
  </w:num>
  <w:num w:numId="34">
    <w:abstractNumId w:val="36"/>
  </w:num>
  <w:num w:numId="35">
    <w:abstractNumId w:val="33"/>
  </w:num>
  <w:num w:numId="36">
    <w:abstractNumId w:val="19"/>
  </w:num>
  <w:num w:numId="37">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87AE7"/>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AF3"/>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1D92"/>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80C"/>
    <w:rsid w:val="00217D3C"/>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3F1C"/>
    <w:rsid w:val="002B57CC"/>
    <w:rsid w:val="002B5E0F"/>
    <w:rsid w:val="002C05F2"/>
    <w:rsid w:val="002C1CB0"/>
    <w:rsid w:val="002C1EAE"/>
    <w:rsid w:val="002C2145"/>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3E4D"/>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1C49"/>
    <w:rsid w:val="003B2201"/>
    <w:rsid w:val="003B3390"/>
    <w:rsid w:val="003B5315"/>
    <w:rsid w:val="003B5E0B"/>
    <w:rsid w:val="003B753F"/>
    <w:rsid w:val="003C1C11"/>
    <w:rsid w:val="003C33A3"/>
    <w:rsid w:val="003C46FB"/>
    <w:rsid w:val="003C49DD"/>
    <w:rsid w:val="003C56F2"/>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6BF3"/>
    <w:rsid w:val="004B75D4"/>
    <w:rsid w:val="004B7849"/>
    <w:rsid w:val="004B7E01"/>
    <w:rsid w:val="004C1CBB"/>
    <w:rsid w:val="004C1DE3"/>
    <w:rsid w:val="004C2CAE"/>
    <w:rsid w:val="004C2EFF"/>
    <w:rsid w:val="004C36D3"/>
    <w:rsid w:val="004D134C"/>
    <w:rsid w:val="004D15BB"/>
    <w:rsid w:val="004D2E66"/>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47512"/>
    <w:rsid w:val="00551209"/>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C627B"/>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0DF0"/>
    <w:rsid w:val="00671ED8"/>
    <w:rsid w:val="00672DE3"/>
    <w:rsid w:val="0067470E"/>
    <w:rsid w:val="00675222"/>
    <w:rsid w:val="0068219F"/>
    <w:rsid w:val="006846DC"/>
    <w:rsid w:val="00684C6E"/>
    <w:rsid w:val="00685FD0"/>
    <w:rsid w:val="00686434"/>
    <w:rsid w:val="006872DA"/>
    <w:rsid w:val="00694E7F"/>
    <w:rsid w:val="00696B41"/>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C47"/>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1CBB"/>
    <w:rsid w:val="008D2168"/>
    <w:rsid w:val="008D2904"/>
    <w:rsid w:val="008D3493"/>
    <w:rsid w:val="008D3B3A"/>
    <w:rsid w:val="008D3D74"/>
    <w:rsid w:val="008D49A9"/>
    <w:rsid w:val="008D5829"/>
    <w:rsid w:val="008D5A7C"/>
    <w:rsid w:val="008D5E4A"/>
    <w:rsid w:val="008D76DC"/>
    <w:rsid w:val="008D78EC"/>
    <w:rsid w:val="008D7A59"/>
    <w:rsid w:val="008E47BA"/>
    <w:rsid w:val="008E4BC4"/>
    <w:rsid w:val="008E5B36"/>
    <w:rsid w:val="008E720B"/>
    <w:rsid w:val="008F246D"/>
    <w:rsid w:val="008F2534"/>
    <w:rsid w:val="008F30ED"/>
    <w:rsid w:val="008F5396"/>
    <w:rsid w:val="008F5D92"/>
    <w:rsid w:val="008F7300"/>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5EE"/>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6EB8"/>
    <w:rsid w:val="00A37566"/>
    <w:rsid w:val="00A4062A"/>
    <w:rsid w:val="00A41A6C"/>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77D2F"/>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0C1"/>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77CAF"/>
    <w:rsid w:val="00C80267"/>
    <w:rsid w:val="00C82A65"/>
    <w:rsid w:val="00C83E7E"/>
    <w:rsid w:val="00C85086"/>
    <w:rsid w:val="00C861A6"/>
    <w:rsid w:val="00C863A4"/>
    <w:rsid w:val="00C8651B"/>
    <w:rsid w:val="00C86D04"/>
    <w:rsid w:val="00C86DEC"/>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4D39"/>
    <w:rsid w:val="00CC6BAC"/>
    <w:rsid w:val="00CD0E3F"/>
    <w:rsid w:val="00CD4064"/>
    <w:rsid w:val="00CD56FC"/>
    <w:rsid w:val="00CD6277"/>
    <w:rsid w:val="00CD6461"/>
    <w:rsid w:val="00CD7D90"/>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3F53"/>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0DC1"/>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0C77"/>
    <w:rsid w:val="00F21981"/>
    <w:rsid w:val="00F22E74"/>
    <w:rsid w:val="00F24420"/>
    <w:rsid w:val="00F249CE"/>
    <w:rsid w:val="00F26993"/>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477"/>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791"/>
    <w:rsid w:val="00FB2CDF"/>
    <w:rsid w:val="00FB5BDC"/>
    <w:rsid w:val="00FB72A3"/>
    <w:rsid w:val="00FC15C6"/>
    <w:rsid w:val="00FC2E3B"/>
    <w:rsid w:val="00FC4113"/>
    <w:rsid w:val="00FC59C7"/>
    <w:rsid w:val="00FC761E"/>
    <w:rsid w:val="00FD0DC1"/>
    <w:rsid w:val="00FD2EEA"/>
    <w:rsid w:val="00FD33C2"/>
    <w:rsid w:val="00FD3521"/>
    <w:rsid w:val="00FD4408"/>
    <w:rsid w:val="00FE0238"/>
    <w:rsid w:val="00FE037C"/>
    <w:rsid w:val="00FE0B83"/>
    <w:rsid w:val="00FE1A6D"/>
    <w:rsid w:val="00FE2717"/>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4AEC9-0713-49D7-882F-C0791436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30</Pages>
  <Words>6832</Words>
  <Characters>41728</Characters>
  <Application>Microsoft Office Word</Application>
  <DocSecurity>0</DocSecurity>
  <Lines>347</Lines>
  <Paragraphs>96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48464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Biljana</cp:lastModifiedBy>
  <cp:revision>21</cp:revision>
  <cp:lastPrinted>2015-03-13T12:16:00Z</cp:lastPrinted>
  <dcterms:created xsi:type="dcterms:W3CDTF">2015-02-04T10:12:00Z</dcterms:created>
  <dcterms:modified xsi:type="dcterms:W3CDTF">2015-03-13T12:17:00Z</dcterms:modified>
</cp:coreProperties>
</file>