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488879966"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F649E8" w:rsidRPr="00D64DFD" w:rsidRDefault="00D64DFD" w:rsidP="00B84C11">
      <w:pPr>
        <w:pStyle w:val="Footer"/>
        <w:jc w:val="center"/>
        <w:rPr>
          <w:b/>
          <w:noProof/>
          <w:sz w:val="28"/>
          <w:szCs w:val="28"/>
        </w:rPr>
      </w:pPr>
      <w:r w:rsidRPr="00D64DFD">
        <w:rPr>
          <w:b/>
          <w:sz w:val="28"/>
          <w:szCs w:val="28"/>
          <w:lang w:val="sr-Cyrl-CS"/>
        </w:rPr>
        <w:t>Набавка</w:t>
      </w:r>
      <w:r w:rsidRPr="00D64DFD">
        <w:rPr>
          <w:b/>
          <w:sz w:val="28"/>
          <w:szCs w:val="28"/>
        </w:rPr>
        <w:t xml:space="preserve"> </w:t>
      </w:r>
      <w:r w:rsidRPr="00D64DFD">
        <w:rPr>
          <w:b/>
          <w:noProof/>
          <w:sz w:val="28"/>
          <w:szCs w:val="28"/>
          <w:lang w:val="sr-Cyrl-CS"/>
        </w:rPr>
        <w:t>материјала</w:t>
      </w:r>
      <w:r w:rsidRPr="00D64DFD">
        <w:rPr>
          <w:b/>
          <w:noProof/>
          <w:sz w:val="28"/>
          <w:szCs w:val="28"/>
        </w:rPr>
        <w:t xml:space="preserve"> за </w:t>
      </w:r>
      <w:r w:rsidRPr="00D64DFD">
        <w:rPr>
          <w:b/>
          <w:noProof/>
          <w:sz w:val="28"/>
          <w:szCs w:val="28"/>
          <w:lang w:val="en-US"/>
        </w:rPr>
        <w:t xml:space="preserve">PCR </w:t>
      </w:r>
      <w:r w:rsidRPr="00D64DFD">
        <w:rPr>
          <w:b/>
          <w:noProof/>
          <w:sz w:val="28"/>
          <w:szCs w:val="28"/>
          <w:lang w:val="sr-Cyrl-RS"/>
        </w:rPr>
        <w:t xml:space="preserve">лабораторију за </w:t>
      </w:r>
      <w:r w:rsidRPr="00D64DFD">
        <w:rPr>
          <w:b/>
          <w:noProof/>
          <w:sz w:val="28"/>
          <w:szCs w:val="28"/>
        </w:rPr>
        <w:t xml:space="preserve"> потребе Клиничког центра Војводине</w:t>
      </w:r>
    </w:p>
    <w:p w:rsidR="00D64DFD" w:rsidRPr="00F649E8" w:rsidRDefault="00D64DFD" w:rsidP="00B84C11">
      <w:pPr>
        <w:pStyle w:val="Footer"/>
        <w:jc w:val="center"/>
        <w:rPr>
          <w:b/>
          <w:noProof/>
          <w:sz w:val="28"/>
          <w:szCs w:val="28"/>
          <w:lang w:val="sr-Latn-RS"/>
        </w:rPr>
      </w:pPr>
    </w:p>
    <w:p w:rsidR="00734367" w:rsidRDefault="00B84C11" w:rsidP="00734367">
      <w:pPr>
        <w:pStyle w:val="Footer"/>
        <w:jc w:val="center"/>
        <w:rPr>
          <w:b/>
          <w:noProof/>
        </w:rPr>
      </w:pPr>
      <w:r w:rsidRPr="00734367">
        <w:rPr>
          <w:b/>
          <w:noProof/>
        </w:rPr>
        <w:t>ОТВОРЕНИ ПОСТУПАК</w:t>
      </w:r>
    </w:p>
    <w:p w:rsidR="00B84C11" w:rsidRPr="002174BB" w:rsidRDefault="00B84C11" w:rsidP="00734367">
      <w:pPr>
        <w:pStyle w:val="Footer"/>
        <w:jc w:val="center"/>
        <w:rPr>
          <w:b/>
          <w:noProof/>
        </w:rPr>
      </w:pPr>
      <w:r w:rsidRPr="00734367">
        <w:rPr>
          <w:b/>
          <w:noProof/>
        </w:rPr>
        <w:t xml:space="preserve">БРОЈ </w:t>
      </w:r>
      <w:r w:rsidR="00D64DFD">
        <w:rPr>
          <w:b/>
          <w:noProof/>
          <w:lang w:val="sr-Latn-RS"/>
        </w:rPr>
        <w:t>59</w:t>
      </w:r>
      <w:r w:rsidR="009536F8">
        <w:rPr>
          <w:b/>
          <w:noProof/>
          <w:lang w:val="sr-Cyrl-RS"/>
        </w:rPr>
        <w:t>-15</w:t>
      </w:r>
      <w:r w:rsidR="002174BB">
        <w:rPr>
          <w:b/>
          <w:noProof/>
        </w:rPr>
        <w:t>-О</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9536F8">
        <w:rPr>
          <w:b/>
          <w:noProof/>
          <w:lang w:val="sr-Cyrl-CS"/>
        </w:rPr>
        <w:t xml:space="preserve"> март 2015</w:t>
      </w:r>
      <w:r w:rsidRPr="00734367">
        <w:rPr>
          <w:b/>
          <w:noProof/>
        </w:rPr>
        <w:t>.</w:t>
      </w:r>
    </w:p>
    <w:p w:rsidR="005B4BDC" w:rsidRPr="00E45538" w:rsidRDefault="00B60424" w:rsidP="00E45538">
      <w:pPr>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5B4BDC"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B3808" w:rsidRDefault="00B84C11" w:rsidP="00761F79">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D64DFD">
        <w:rPr>
          <w:b/>
          <w:noProof/>
          <w:lang w:val="sr-Latn-RS"/>
        </w:rPr>
        <w:t>59</w:t>
      </w:r>
      <w:r w:rsidR="009536F8">
        <w:rPr>
          <w:b/>
          <w:noProof/>
          <w:lang w:val="sr-Cyrl-CS"/>
        </w:rPr>
        <w:t>-15</w:t>
      </w:r>
      <w:r w:rsidR="0023541D">
        <w:rPr>
          <w:b/>
          <w:noProof/>
        </w:rPr>
        <w:t xml:space="preserve">-O </w:t>
      </w:r>
      <w:r w:rsidR="00D64DFD">
        <w:rPr>
          <w:b/>
          <w:lang w:val="sr-Cyrl-CS"/>
        </w:rPr>
        <w:t>Набавка</w:t>
      </w:r>
      <w:r w:rsidR="00D64DFD">
        <w:rPr>
          <w:b/>
        </w:rPr>
        <w:t xml:space="preserve"> </w:t>
      </w:r>
      <w:r w:rsidR="00D64DFD">
        <w:rPr>
          <w:b/>
          <w:noProof/>
          <w:lang w:val="sr-Cyrl-CS"/>
        </w:rPr>
        <w:t>материјала</w:t>
      </w:r>
      <w:r w:rsidR="00D64DFD">
        <w:rPr>
          <w:b/>
          <w:noProof/>
        </w:rPr>
        <w:t xml:space="preserve"> за </w:t>
      </w:r>
      <w:r w:rsidR="00D64DFD">
        <w:rPr>
          <w:b/>
          <w:noProof/>
          <w:lang w:val="en-US"/>
        </w:rPr>
        <w:t xml:space="preserve">PCR </w:t>
      </w:r>
      <w:r w:rsidR="00D64DFD">
        <w:rPr>
          <w:b/>
          <w:noProof/>
          <w:lang w:val="sr-Cyrl-RS"/>
        </w:rPr>
        <w:t xml:space="preserve">лабораторију за </w:t>
      </w:r>
      <w:r w:rsidR="00D64DFD" w:rsidRPr="00A978FC">
        <w:rPr>
          <w:b/>
          <w:noProof/>
        </w:rPr>
        <w:t xml:space="preserve"> потребе Клиничког центра Војводине</w:t>
      </w:r>
    </w:p>
    <w:p w:rsidR="00D64DFD" w:rsidRPr="00F9313D" w:rsidRDefault="00D64DFD" w:rsidP="00761F79">
      <w:pPr>
        <w:pStyle w:val="Foote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2B6470" w:rsidRDefault="002B6470">
          <w:pPr>
            <w:pStyle w:val="TOCHeading"/>
            <w:rPr>
              <w:lang w:val="sr-Cyrl-CS"/>
            </w:rPr>
          </w:pPr>
          <w:r>
            <w:rPr>
              <w:rFonts w:ascii="Times New Roman" w:eastAsia="Times New Roman" w:hAnsi="Times New Roman" w:cs="Times New Roman"/>
              <w:b w:val="0"/>
              <w:bCs w:val="0"/>
              <w:color w:val="auto"/>
              <w:sz w:val="24"/>
              <w:szCs w:val="24"/>
              <w:lang w:val="sr-Cyrl-CS" w:eastAsia="en-US"/>
            </w:rPr>
            <w:t>20</w:t>
          </w: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1457CD">
              <w:rPr>
                <w:webHidden/>
              </w:rPr>
              <w:t>1</w:t>
            </w:r>
            <w:r>
              <w:rPr>
                <w:webHidden/>
              </w:rPr>
              <w:fldChar w:fldCharType="end"/>
            </w:r>
          </w:hyperlink>
        </w:p>
        <w:p w:rsidR="009B75C5" w:rsidRDefault="00400837">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1457CD">
              <w:rPr>
                <w:noProof/>
                <w:webHidden/>
              </w:rPr>
              <w:t>3</w:t>
            </w:r>
            <w:r w:rsidR="009444EE">
              <w:rPr>
                <w:noProof/>
                <w:webHidden/>
              </w:rPr>
              <w:fldChar w:fldCharType="end"/>
            </w:r>
          </w:hyperlink>
        </w:p>
        <w:p w:rsidR="009B75C5" w:rsidRDefault="00400837">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1457CD">
              <w:rPr>
                <w:noProof/>
                <w:webHidden/>
              </w:rPr>
              <w:t>4</w:t>
            </w:r>
            <w:r w:rsidR="009444EE">
              <w:rPr>
                <w:noProof/>
                <w:webHidden/>
              </w:rPr>
              <w:fldChar w:fldCharType="end"/>
            </w:r>
          </w:hyperlink>
        </w:p>
        <w:p w:rsidR="009B75C5" w:rsidRDefault="00400837">
          <w:pPr>
            <w:pStyle w:val="TOC2"/>
            <w:tabs>
              <w:tab w:val="left" w:pos="660"/>
              <w:tab w:val="right" w:leader="dot" w:pos="9040"/>
            </w:tabs>
            <w:rPr>
              <w:rFonts w:asciiTheme="minorHAnsi" w:eastAsiaTheme="minorEastAsia" w:hAnsiTheme="minorHAnsi" w:cstheme="minorBidi"/>
              <w:noProof/>
              <w:sz w:val="22"/>
              <w:szCs w:val="22"/>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400837">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D2831">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F649E8">
              <w:rPr>
                <w:noProof/>
                <w:webHidden/>
                <w:lang w:val="sr-Cyrl-CS"/>
              </w:rPr>
              <w:t>6</w:t>
            </w:r>
          </w:hyperlink>
        </w:p>
        <w:p w:rsidR="009B75C5" w:rsidRDefault="00400837">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D2831">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F649E8">
              <w:rPr>
                <w:noProof/>
                <w:webHidden/>
                <w:lang w:val="sr-Cyrl-CS"/>
              </w:rPr>
              <w:t>10</w:t>
            </w:r>
          </w:hyperlink>
        </w:p>
        <w:p w:rsidR="009B75C5" w:rsidRDefault="00400837">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D2831">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F649E8">
              <w:rPr>
                <w:noProof/>
                <w:webHidden/>
                <w:lang w:val="sr-Cyrl-CS"/>
              </w:rPr>
              <w:t>18</w:t>
            </w:r>
          </w:hyperlink>
        </w:p>
        <w:p w:rsidR="009B75C5" w:rsidRDefault="00400837">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D2831">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B6470">
              <w:rPr>
                <w:noProof/>
                <w:webHidden/>
                <w:lang w:val="sr-Cyrl-CS"/>
              </w:rPr>
              <w:t>20</w:t>
            </w:r>
          </w:hyperlink>
        </w:p>
        <w:p w:rsidR="009B75C5" w:rsidRDefault="00400837">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D2831">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B6470">
              <w:rPr>
                <w:noProof/>
                <w:webHidden/>
                <w:lang w:val="sr-Cyrl-CS"/>
              </w:rPr>
              <w:t>23</w:t>
            </w:r>
          </w:hyperlink>
        </w:p>
        <w:p w:rsidR="009B75C5" w:rsidRDefault="00400837">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D2831">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B6470">
              <w:rPr>
                <w:noProof/>
                <w:webHidden/>
                <w:lang w:val="sr-Cyrl-CS"/>
              </w:rPr>
              <w:t>24</w:t>
            </w:r>
          </w:hyperlink>
        </w:p>
        <w:p w:rsidR="009B75C5" w:rsidRDefault="00400837">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D2831">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F649E8">
              <w:rPr>
                <w:noProof/>
                <w:webHidden/>
                <w:lang w:val="sr-Cyrl-CS"/>
              </w:rPr>
              <w:t>2</w:t>
            </w:r>
            <w:r w:rsidR="002B6470">
              <w:rPr>
                <w:noProof/>
                <w:webHidden/>
                <w:lang w:val="sr-Cyrl-CS"/>
              </w:rPr>
              <w:t>5</w:t>
            </w:r>
          </w:hyperlink>
        </w:p>
        <w:p w:rsidR="009B75C5" w:rsidRDefault="00400837">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D2831">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B6470">
              <w:rPr>
                <w:noProof/>
                <w:webHidden/>
                <w:lang w:val="sr-Cyrl-CS"/>
              </w:rPr>
              <w:t>26</w:t>
            </w:r>
          </w:hyperlink>
        </w:p>
        <w:p w:rsidR="009B75C5" w:rsidRDefault="00400837">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D2831">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2B6470">
              <w:rPr>
                <w:noProof/>
                <w:webHidden/>
                <w:lang w:val="sr-Cyrl-CS"/>
              </w:rPr>
              <w:t>27</w:t>
            </w:r>
          </w:hyperlink>
        </w:p>
        <w:p w:rsidR="009B75C5" w:rsidRDefault="00400837">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D2831">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2B6470">
              <w:rPr>
                <w:noProof/>
                <w:webHidden/>
                <w:lang w:val="sr-Cyrl-CS"/>
              </w:rPr>
              <w:t>29</w:t>
            </w:r>
          </w:hyperlink>
        </w:p>
        <w:p w:rsidR="009B75C5" w:rsidRDefault="00400837">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D2831">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2B6470">
              <w:rPr>
                <w:noProof/>
                <w:webHidden/>
                <w:lang w:val="sr-Cyrl-CS"/>
              </w:rPr>
              <w:t>30</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9536F8">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64DFD" w:rsidRDefault="00D64DFD" w:rsidP="00D64DFD">
            <w:pPr>
              <w:pStyle w:val="Footer"/>
              <w:jc w:val="both"/>
              <w:rPr>
                <w:b/>
                <w:szCs w:val="28"/>
                <w:lang w:val="sr-Cyrl-CS"/>
              </w:rPr>
            </w:pPr>
            <w:r>
              <w:rPr>
                <w:b/>
                <w:lang w:val="sr-Latn-RS"/>
              </w:rPr>
              <w:t>59</w:t>
            </w:r>
            <w:r w:rsidR="009536F8">
              <w:rPr>
                <w:b/>
                <w:lang w:val="sr-Cyrl-CS"/>
              </w:rPr>
              <w:t>-15</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w:t>
            </w:r>
            <w:r>
              <w:rPr>
                <w:b/>
                <w:noProof/>
                <w:lang w:val="sr-Cyrl-CS"/>
              </w:rPr>
              <w:t>материјала</w:t>
            </w:r>
            <w:r>
              <w:rPr>
                <w:b/>
                <w:noProof/>
              </w:rPr>
              <w:t xml:space="preserve"> за </w:t>
            </w:r>
            <w:r>
              <w:rPr>
                <w:b/>
                <w:noProof/>
                <w:lang w:val="en-US"/>
              </w:rPr>
              <w:t xml:space="preserve">PCR </w:t>
            </w:r>
            <w:r>
              <w:rPr>
                <w:b/>
                <w:noProof/>
                <w:lang w:val="sr-Cyrl-RS"/>
              </w:rPr>
              <w:t xml:space="preserve">лабораторију за </w:t>
            </w:r>
            <w:r w:rsidRPr="00A978FC">
              <w:rPr>
                <w:b/>
                <w:noProof/>
              </w:rPr>
              <w:t xml:space="preserve"> потребе Клиничког центра Војводине</w:t>
            </w:r>
            <w:r>
              <w:rPr>
                <w:b/>
                <w:szCs w:val="28"/>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C96CBB">
              <w:rPr>
                <w:noProof/>
                <w:lang w:val="sr-Cyrl-RS"/>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961B5F" w:rsidRDefault="00B84C11" w:rsidP="00DE2034">
            <w:pPr>
              <w:pStyle w:val="Footer"/>
              <w:rPr>
                <w:b/>
                <w:noProof/>
                <w:lang w:val="sr-Cyrl-C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D64DFD">
              <w:rPr>
                <w:b/>
                <w:lang w:val="sr-Cyrl-CS"/>
              </w:rPr>
              <w:t>59</w:t>
            </w:r>
            <w:r w:rsidR="009536F8">
              <w:rPr>
                <w:b/>
                <w:lang w:val="sr-Cyrl-CS"/>
              </w:rPr>
              <w:t>-15</w:t>
            </w:r>
            <w:r w:rsidR="00EE675B" w:rsidRPr="002174BB">
              <w:rPr>
                <w:b/>
              </w:rPr>
              <w:t>-O</w:t>
            </w:r>
            <w:r w:rsidR="00EE675B" w:rsidRPr="00734367">
              <w:t xml:space="preserve"> је </w:t>
            </w:r>
            <w:r w:rsidR="00DE2034">
              <w:rPr>
                <w:b/>
                <w:lang w:val="sr-Cyrl-CS"/>
              </w:rPr>
              <w:t>н</w:t>
            </w:r>
            <w:r w:rsidR="00D64DFD">
              <w:rPr>
                <w:b/>
                <w:lang w:val="sr-Cyrl-CS"/>
              </w:rPr>
              <w:t>абавка</w:t>
            </w:r>
            <w:r w:rsidR="00D64DFD">
              <w:rPr>
                <w:b/>
              </w:rPr>
              <w:t xml:space="preserve"> </w:t>
            </w:r>
            <w:r w:rsidR="00D64DFD">
              <w:rPr>
                <w:b/>
                <w:noProof/>
                <w:lang w:val="sr-Cyrl-CS"/>
              </w:rPr>
              <w:t>материјала</w:t>
            </w:r>
            <w:r w:rsidR="00D64DFD">
              <w:rPr>
                <w:b/>
                <w:noProof/>
              </w:rPr>
              <w:t xml:space="preserve"> за </w:t>
            </w:r>
            <w:r w:rsidR="00D64DFD">
              <w:rPr>
                <w:b/>
                <w:noProof/>
                <w:lang w:val="en-US"/>
              </w:rPr>
              <w:t xml:space="preserve">PCR </w:t>
            </w:r>
            <w:r w:rsidR="00D64DFD">
              <w:rPr>
                <w:b/>
                <w:noProof/>
                <w:lang w:val="sr-Cyrl-RS"/>
              </w:rPr>
              <w:t xml:space="preserve">лабораторију за </w:t>
            </w:r>
            <w:r w:rsidR="00D64DFD" w:rsidRPr="00A978FC">
              <w:rPr>
                <w:b/>
                <w:noProof/>
              </w:rPr>
              <w:t xml:space="preserve"> потребе Клиничког центра Војводине</w:t>
            </w:r>
            <w:r w:rsidR="00961B5F">
              <w:rPr>
                <w:b/>
                <w:noProof/>
                <w:lang w:val="sr-Cyrl-CS"/>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D64DFD">
        <w:rPr>
          <w:b/>
          <w:noProof/>
          <w:lang w:val="sr-Cyrl-CS"/>
        </w:rPr>
        <w:t xml:space="preserve"> ни</w:t>
      </w:r>
      <w:r w:rsidR="00B84C11" w:rsidRPr="00734367">
        <w:rPr>
          <w:b/>
          <w:noProof/>
        </w:rPr>
        <w:t>је</w:t>
      </w:r>
      <w:r w:rsidR="00734367">
        <w:rPr>
          <w:b/>
          <w:noProof/>
        </w:rPr>
        <w:t xml:space="preserve"> </w:t>
      </w:r>
      <w:r w:rsidR="0053716E">
        <w:rPr>
          <w:b/>
          <w:noProof/>
        </w:rPr>
        <w:t>обликован по партијама</w:t>
      </w:r>
      <w:r w:rsidR="003F6FE2">
        <w:rPr>
          <w:b/>
          <w:noProof/>
          <w:lang w:val="sr-Cyrl-CS"/>
        </w:rPr>
        <w:t>:</w:t>
      </w:r>
    </w:p>
    <w:p w:rsidR="003F6FE2" w:rsidRDefault="003F6FE2" w:rsidP="00B84C11">
      <w:pPr>
        <w:rPr>
          <w:b/>
          <w:noProof/>
          <w:lang w:val="sr-Cyrl-CS"/>
        </w:rPr>
      </w:pPr>
    </w:p>
    <w:p w:rsidR="00D766FD" w:rsidRPr="00D64DFD" w:rsidRDefault="00D766FD" w:rsidP="00B84C11">
      <w:pPr>
        <w:rPr>
          <w:b/>
          <w:noProof/>
          <w:lang w:val="sr-Cyrl-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F92067" w:rsidRPr="00D01B02" w:rsidRDefault="00966CFC" w:rsidP="00D64DFD">
            <w:pPr>
              <w:pStyle w:val="Footer"/>
              <w:jc w:val="both"/>
              <w:rPr>
                <w:lang w:val="sr-Cyrl-CS"/>
              </w:rPr>
            </w:pPr>
            <w:r w:rsidRPr="007C3FF3">
              <w:t xml:space="preserve">Предмет ове јавне набавке </w:t>
            </w:r>
            <w:r w:rsidR="00D64DFD">
              <w:rPr>
                <w:lang w:val="sr-Cyrl-CS"/>
              </w:rPr>
              <w:t>је</w:t>
            </w:r>
            <w:r w:rsidR="006F7E45">
              <w:rPr>
                <w:b/>
              </w:rPr>
              <w:t xml:space="preserve"> </w:t>
            </w:r>
            <w:r w:rsidR="00D64DFD">
              <w:rPr>
                <w:b/>
                <w:noProof/>
                <w:lang w:val="sr-Cyrl-CS"/>
              </w:rPr>
              <w:t xml:space="preserve">материјал за </w:t>
            </w:r>
            <w:r w:rsidR="00D64DFD">
              <w:rPr>
                <w:b/>
                <w:noProof/>
                <w:lang w:val="en-US"/>
              </w:rPr>
              <w:t>PCR</w:t>
            </w:r>
            <w:r w:rsidR="00F649E8">
              <w:rPr>
                <w:b/>
                <w:noProof/>
                <w:lang w:val="sr-Cyrl-CS"/>
              </w:rPr>
              <w:t>.</w:t>
            </w:r>
            <w:r w:rsidR="00F649E8" w:rsidRPr="00292FAC">
              <w:t xml:space="preserve"> </w:t>
            </w:r>
            <w:r w:rsidR="000119E9" w:rsidRPr="00292FAC">
              <w:t xml:space="preserve">Количине </w:t>
            </w:r>
            <w:r w:rsidR="00F5361E" w:rsidRPr="00292FAC">
              <w:t xml:space="preserve">и опис </w:t>
            </w:r>
            <w:r w:rsidR="000119E9" w:rsidRPr="00292FAC">
              <w:t>предмета ове јавне набавке су дат</w:t>
            </w:r>
            <w:r w:rsidR="00F5361E" w:rsidRPr="00292FAC">
              <w:t>и</w:t>
            </w:r>
            <w:r w:rsidR="000119E9" w:rsidRPr="00292FAC">
              <w:t xml:space="preserve"> у обрасц</w:t>
            </w:r>
            <w:r w:rsidR="00586A45">
              <w:rPr>
                <w:lang w:val="sr-Cyrl-CS"/>
              </w:rPr>
              <w:t>у</w:t>
            </w:r>
            <w:r w:rsidR="000119E9" w:rsidRPr="00292FAC">
              <w:t xml:space="preserve"> понуд</w:t>
            </w:r>
            <w:r w:rsidR="00586A45">
              <w:rPr>
                <w:lang w:val="sr-Cyrl-CS"/>
              </w:rPr>
              <w:t>е</w:t>
            </w:r>
            <w:r w:rsidR="00FF0F8B">
              <w:t>.</w:t>
            </w:r>
          </w:p>
        </w:tc>
      </w:tr>
    </w:tbl>
    <w:p w:rsidR="00E43FAE" w:rsidRPr="00D045A4" w:rsidRDefault="00E43FAE" w:rsidP="00E43FAE">
      <w:pPr>
        <w:rPr>
          <w:bCs/>
          <w:iCs/>
        </w:rPr>
      </w:pPr>
    </w:p>
    <w:p w:rsidR="00E43FAE" w:rsidRDefault="00E43FAE">
      <w:pPr>
        <w:rPr>
          <w:bCs/>
          <w:iCs/>
        </w:rPr>
      </w:pPr>
      <w:r>
        <w:rPr>
          <w:bCs/>
          <w:iCs/>
        </w:rPr>
        <w:br w:type="page"/>
      </w: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536F8" w:rsidRPr="00594D3C" w:rsidTr="009536F8">
        <w:trPr>
          <w:trHeight w:val="789"/>
        </w:trPr>
        <w:tc>
          <w:tcPr>
            <w:tcW w:w="801" w:type="dxa"/>
            <w:vAlign w:val="center"/>
          </w:tcPr>
          <w:p w:rsidR="009536F8" w:rsidRPr="00EF6B5E" w:rsidRDefault="009536F8" w:rsidP="009536F8">
            <w:pPr>
              <w:jc w:val="center"/>
              <w:rPr>
                <w:noProof/>
              </w:rPr>
            </w:pPr>
            <w:r w:rsidRPr="00EF6B5E">
              <w:rPr>
                <w:noProof/>
              </w:rPr>
              <w:lastRenderedPageBreak/>
              <w:t>5.</w:t>
            </w:r>
          </w:p>
        </w:tc>
        <w:tc>
          <w:tcPr>
            <w:tcW w:w="2900" w:type="dxa"/>
          </w:tcPr>
          <w:p w:rsidR="009536F8" w:rsidRPr="00EF6B5E" w:rsidRDefault="009536F8" w:rsidP="009536F8">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536F8" w:rsidRPr="00A37566" w:rsidRDefault="009536F8" w:rsidP="009536F8">
            <w:pPr>
              <w:jc w:val="both"/>
              <w:rPr>
                <w:noProof/>
              </w:rPr>
            </w:pPr>
            <w:r w:rsidRPr="00A37566">
              <w:rPr>
                <w:iCs/>
              </w:rPr>
              <w:t xml:space="preserve">Доказ за </w:t>
            </w:r>
            <w:r w:rsidRPr="00A37566">
              <w:rPr>
                <w:b/>
                <w:iCs/>
              </w:rPr>
              <w:t>пр</w:t>
            </w:r>
            <w:r>
              <w:rPr>
                <w:b/>
                <w:iCs/>
              </w:rPr>
              <w:t>авно лице</w:t>
            </w:r>
            <w:r w:rsidRPr="00A37566">
              <w:rPr>
                <w:b/>
                <w:iCs/>
              </w:rPr>
              <w:t>:</w:t>
            </w:r>
          </w:p>
          <w:p w:rsidR="009536F8" w:rsidRPr="00594D3C" w:rsidRDefault="009536F8" w:rsidP="009536F8">
            <w:pPr>
              <w:jc w:val="both"/>
              <w:rPr>
                <w:noProof/>
                <w:lang w:val="sr-Cyrl-RS"/>
              </w:rPr>
            </w:pPr>
            <w:r w:rsidRPr="00594D3C">
              <w:rPr>
                <w:noProof/>
                <w:lang w:val="sr-Cyrl-RS"/>
              </w:rPr>
              <w:t>Решење Министарства здравља о дозволи за бављење прометом лекова и</w:t>
            </w:r>
          </w:p>
          <w:p w:rsidR="009536F8" w:rsidRDefault="009536F8" w:rsidP="009536F8">
            <w:pPr>
              <w:jc w:val="both"/>
              <w:rPr>
                <w:noProof/>
                <w:lang w:val="sr-Cyrl-RS"/>
              </w:rPr>
            </w:pPr>
            <w:r w:rsidRPr="00594D3C">
              <w:rPr>
                <w:noProof/>
                <w:lang w:val="sr-Cyrl-RS"/>
              </w:rPr>
              <w:t xml:space="preserve">медицинских средстава на велико. </w:t>
            </w:r>
          </w:p>
          <w:p w:rsidR="009536F8" w:rsidRPr="00594D3C" w:rsidRDefault="009536F8" w:rsidP="009536F8">
            <w:pPr>
              <w:jc w:val="both"/>
              <w:rPr>
                <w:b/>
                <w:noProof/>
                <w:lang w:val="sr-Cyrl-RS"/>
              </w:rPr>
            </w:pPr>
            <w:r w:rsidRPr="00594D3C">
              <w:rPr>
                <w:b/>
                <w:noProof/>
                <w:lang w:val="sr-Cyrl-RS"/>
              </w:rPr>
              <w:t>Дозвола мора бити важећа.</w:t>
            </w:r>
          </w:p>
          <w:p w:rsidR="009536F8" w:rsidRPr="00594D3C" w:rsidRDefault="009536F8" w:rsidP="009536F8">
            <w:pPr>
              <w:jc w:val="both"/>
              <w:rPr>
                <w:noProof/>
                <w:lang w:val="sr-Cyrl-RS"/>
              </w:rPr>
            </w:pP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AB322C" w:rsidRDefault="00FF0F8B" w:rsidP="00FF1793">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FF1793">
              <w:rPr>
                <w:noProof/>
                <w:lang w:val="sr-Latn-RS"/>
              </w:rPr>
              <w:t>26</w:t>
            </w:r>
            <w:r w:rsidR="00082D5D" w:rsidRPr="00082D5D">
              <w:rPr>
                <w:noProof/>
                <w:lang w:val="sr-Cyrl-CS"/>
              </w:rPr>
              <w:t>.09.2014</w:t>
            </w:r>
            <w:r w:rsidRPr="00082D5D">
              <w:rPr>
                <w:noProof/>
                <w:lang w:val="sr-Cyrl-CS"/>
              </w:rPr>
              <w:t xml:space="preserve">. до </w:t>
            </w:r>
            <w:r w:rsidR="00FF1793">
              <w:rPr>
                <w:noProof/>
                <w:lang w:val="sr-Latn-RS"/>
              </w:rPr>
              <w:t>26</w:t>
            </w:r>
            <w:r w:rsidR="00082D5D">
              <w:rPr>
                <w:noProof/>
                <w:lang w:val="sr-Cyrl-CS"/>
              </w:rPr>
              <w:t>.03.2015</w:t>
            </w:r>
            <w:r w:rsidRPr="00984401">
              <w:rPr>
                <w:noProof/>
                <w:lang w:val="sr-Cyrl-CS"/>
              </w:rPr>
              <w:t>.</w:t>
            </w:r>
            <w:r>
              <w:rPr>
                <w:noProof/>
                <w:lang w:val="sr-Cyrl-CS"/>
              </w:rPr>
              <w:t xml:space="preserve"> </w:t>
            </w:r>
            <w:r w:rsidRPr="001D19F9">
              <w:rPr>
                <w:noProof/>
              </w:rPr>
              <w:t>године</w:t>
            </w:r>
            <w:r w:rsidR="00AB322C">
              <w:rPr>
                <w:noProof/>
                <w:lang w:val="sr-Cyrl-CS"/>
              </w:rPr>
              <w:t xml:space="preserve"> </w:t>
            </w:r>
            <w:r w:rsidR="00AB322C" w:rsidRPr="0037591C">
              <w:rPr>
                <w:noProof/>
              </w:rPr>
              <w:t>и да је ос</w:t>
            </w:r>
            <w:r w:rsidR="00AB322C">
              <w:rPr>
                <w:noProof/>
              </w:rPr>
              <w:t xml:space="preserve">тварио најмање </w:t>
            </w:r>
            <w:r w:rsidR="00D64DFD">
              <w:rPr>
                <w:noProof/>
                <w:lang w:val="en-US"/>
              </w:rPr>
              <w:t>20.000.</w:t>
            </w:r>
            <w:r w:rsidR="00AB322C" w:rsidRPr="007E5CC1">
              <w:rPr>
                <w:noProof/>
              </w:rPr>
              <w:t>000,00</w:t>
            </w:r>
            <w:r w:rsidR="00AB322C">
              <w:rPr>
                <w:noProof/>
              </w:rPr>
              <w:t xml:space="preserve"> динара</w:t>
            </w:r>
            <w:r w:rsidR="00AB322C" w:rsidRPr="0037591C">
              <w:rPr>
                <w:noProof/>
              </w:rPr>
              <w:t xml:space="preserve"> прихода у последње </w:t>
            </w:r>
            <w:r w:rsidR="00AB322C">
              <w:rPr>
                <w:noProof/>
                <w:lang w:val="sr-Cyrl-CS"/>
              </w:rPr>
              <w:t>две</w:t>
            </w:r>
            <w:r w:rsidR="00AB322C">
              <w:rPr>
                <w:noProof/>
              </w:rPr>
              <w:t xml:space="preserve"> </w:t>
            </w:r>
            <w:r w:rsidR="00AB322C"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лице/предузетника/физичко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FF1793">
              <w:rPr>
                <w:noProof/>
                <w:lang w:val="sr-Latn-RS"/>
              </w:rPr>
              <w:t>26</w:t>
            </w:r>
            <w:r w:rsidR="00DE2034" w:rsidRPr="00082D5D">
              <w:rPr>
                <w:noProof/>
                <w:lang w:val="sr-Cyrl-CS"/>
              </w:rPr>
              <w:t xml:space="preserve">.09.2014. до </w:t>
            </w:r>
            <w:r w:rsidR="00FF1793">
              <w:rPr>
                <w:noProof/>
                <w:lang w:val="sr-Latn-RS"/>
              </w:rPr>
              <w:t>26</w:t>
            </w:r>
            <w:r w:rsidR="00DE2034">
              <w:rPr>
                <w:noProof/>
                <w:lang w:val="sr-Cyrl-CS"/>
              </w:rPr>
              <w:t>.03.2015</w:t>
            </w:r>
            <w:r w:rsidR="00D65D05" w:rsidRPr="00984401">
              <w:rPr>
                <w:noProof/>
                <w:lang w:val="sr-Cyrl-CS"/>
              </w:rPr>
              <w:t>.</w:t>
            </w:r>
            <w:r w:rsidR="00D65D05">
              <w:rPr>
                <w:noProof/>
                <w:lang w:val="sr-Cyrl-CS"/>
              </w:rPr>
              <w:t xml:space="preserve"> </w:t>
            </w:r>
            <w:r w:rsidRPr="002763B6">
              <w:rPr>
                <w:noProof/>
              </w:rPr>
              <w:t>годин</w:t>
            </w:r>
            <w:r w:rsidRPr="00AD1836">
              <w:rPr>
                <w:noProof/>
              </w:rPr>
              <w:t>е.</w:t>
            </w:r>
          </w:p>
          <w:p w:rsidR="00FF0F8B" w:rsidRPr="00DB354F" w:rsidRDefault="00FF0F8B" w:rsidP="00401EC6">
            <w:pPr>
              <w:tabs>
                <w:tab w:val="left" w:pos="3045"/>
              </w:tabs>
              <w:jc w:val="both"/>
              <w:rPr>
                <w:noProof/>
              </w:rPr>
            </w:pPr>
            <w:r>
              <w:rPr>
                <w:noProof/>
              </w:rPr>
              <w:t>Потврду издаје:</w:t>
            </w:r>
            <w:r>
              <w:rPr>
                <w:noProof/>
              </w:rPr>
              <w:tab/>
            </w:r>
          </w:p>
          <w:p w:rsidR="00FF0F8B" w:rsidRDefault="00FF0F8B" w:rsidP="00401EC6">
            <w:pPr>
              <w:jc w:val="both"/>
              <w:rPr>
                <w:noProof/>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FF0F8B" w:rsidRPr="000C3894" w:rsidRDefault="00FF0F8B" w:rsidP="00D64DFD">
            <w:pPr>
              <w:jc w:val="both"/>
              <w:rPr>
                <w:noProof/>
              </w:rPr>
            </w:pPr>
            <w:r w:rsidRPr="000C3894">
              <w:rPr>
                <w:noProof/>
              </w:rPr>
              <w:t xml:space="preserve">Извештај о бонитету НБС (или АПР) или понуђачеви биланси стања и биланси успеха, или изводи из тих биланса, за две обрачунске године (2012. и 2013.год.). </w:t>
            </w:r>
          </w:p>
        </w:tc>
      </w:tr>
      <w:tr w:rsidR="005D7291" w:rsidRPr="00A37566" w:rsidTr="00805F8C">
        <w:trPr>
          <w:trHeight w:val="789"/>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8477B9" w:rsidRDefault="008477B9" w:rsidP="008477B9">
      <w:pPr>
        <w:jc w:val="both"/>
        <w:rPr>
          <w:noProof/>
          <w:lang w:val="sr-Cyrl-CS"/>
        </w:rPr>
      </w:pPr>
    </w:p>
    <w:p w:rsidR="008477B9" w:rsidRPr="00D766FD" w:rsidRDefault="008477B9" w:rsidP="00D766FD">
      <w:pPr>
        <w:jc w:val="both"/>
        <w:rPr>
          <w:noProof/>
        </w:rPr>
      </w:pPr>
    </w:p>
    <w:p w:rsidR="002D5B2C" w:rsidRPr="00EF6B5E" w:rsidRDefault="00893336" w:rsidP="00B84C11">
      <w:pPr>
        <w:pStyle w:val="ListParagraph"/>
        <w:numPr>
          <w:ilvl w:val="0"/>
          <w:numId w:val="1"/>
        </w:numPr>
        <w:jc w:val="both"/>
        <w:rPr>
          <w:noProof/>
        </w:rPr>
      </w:pPr>
      <w:r>
        <w:rPr>
          <w:noProof/>
        </w:rPr>
        <w:lastRenderedPageBreak/>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3543C7"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FF0F8B"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FF0F8B" w:rsidRPr="00A37566" w:rsidRDefault="00FF0F8B" w:rsidP="00FF0F8B">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EE675B" w:rsidRDefault="00973634" w:rsidP="00973634">
      <w:pPr>
        <w:pStyle w:val="ListParagraph"/>
        <w:numPr>
          <w:ilvl w:val="0"/>
          <w:numId w:val="1"/>
        </w:numPr>
        <w:tabs>
          <w:tab w:val="left" w:pos="680"/>
        </w:tabs>
        <w:jc w:val="both"/>
        <w:rPr>
          <w:b/>
          <w:u w:val="single"/>
        </w:rPr>
      </w:pPr>
      <w:r w:rsidRPr="00EE675B">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EE675B">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p>
    <w:p w:rsidR="000119E9" w:rsidRDefault="000119E9">
      <w:pPr>
        <w:rPr>
          <w:b/>
          <w:noProof/>
          <w:lang w:val="sr-Cyrl-CS"/>
        </w:rPr>
      </w:pPr>
    </w:p>
    <w:p w:rsidR="00E45538" w:rsidRDefault="00E45538">
      <w:pPr>
        <w:rPr>
          <w:b/>
          <w:noProof/>
          <w:lang w:val="sr-Cyrl-CS"/>
        </w:rPr>
      </w:pPr>
    </w:p>
    <w:p w:rsidR="00755AF5" w:rsidRDefault="00755AF5">
      <w:pPr>
        <w:rPr>
          <w:b/>
          <w:noProof/>
          <w:lang w:val="sr-Cyrl-CS"/>
        </w:rPr>
      </w:pPr>
    </w:p>
    <w:p w:rsidR="0041010C" w:rsidRPr="0041010C" w:rsidRDefault="0041010C">
      <w:pPr>
        <w:rPr>
          <w:b/>
          <w:noProof/>
        </w:rPr>
      </w:pPr>
    </w:p>
    <w:p w:rsidR="002D5B2C" w:rsidRPr="00EF6B5E" w:rsidRDefault="002D5B2C" w:rsidP="00D76B68">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D42BBA">
        <w:rPr>
          <w:rFonts w:eastAsia="TimesNewRomanPS-BoldMT"/>
          <w:b/>
          <w:bCs/>
        </w:rPr>
        <w:t xml:space="preserve"> набавке</w:t>
      </w:r>
      <w:r w:rsidR="007948B4">
        <w:rPr>
          <w:rFonts w:eastAsia="TimesNewRomanPS-BoldMT"/>
          <w:b/>
          <w:bCs/>
          <w:lang w:val="en-U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lang w:val="sr-Cyrl-CS"/>
        </w:rPr>
      </w:pPr>
      <w:r>
        <w:rPr>
          <w:noProof/>
        </w:rPr>
        <w:t xml:space="preserve">Предмет јавне набавке </w:t>
      </w:r>
      <w:r w:rsidR="007948B4">
        <w:rPr>
          <w:noProof/>
          <w:lang w:val="sr-Cyrl-CS"/>
        </w:rPr>
        <w:t>ни</w:t>
      </w:r>
      <w:r w:rsidR="003619CC">
        <w:rPr>
          <w:noProof/>
          <w:lang w:val="en-US"/>
        </w:rPr>
        <w:t>je</w:t>
      </w:r>
      <w:r>
        <w:rPr>
          <w:noProof/>
        </w:rPr>
        <w:t xml:space="preserve"> обликован по партијама.</w:t>
      </w:r>
    </w:p>
    <w:p w:rsidR="00EE675B" w:rsidRPr="00EE675B" w:rsidRDefault="00EE675B" w:rsidP="00A878F3">
      <w:pPr>
        <w:jc w:val="both"/>
        <w:rPr>
          <w:lang w:val="sr-Cyrl-CS"/>
        </w:rPr>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2B3">
        <w:rPr>
          <w:rFonts w:eastAsia="TimesNewRomanPSMT"/>
          <w:bCs/>
        </w:rPr>
        <w:t>4</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Default="00A878F3" w:rsidP="00A878F3">
      <w:pPr>
        <w:jc w:val="both"/>
        <w:rPr>
          <w:b/>
          <w:i/>
          <w:lang w:val="sr-Cyrl-CS"/>
        </w:rPr>
      </w:pPr>
    </w:p>
    <w:p w:rsidR="00EE675B" w:rsidRPr="00EE675B" w:rsidRDefault="00EE675B" w:rsidP="00A878F3">
      <w:pPr>
        <w:jc w:val="both"/>
        <w:rPr>
          <w:b/>
          <w:i/>
          <w:lang w:val="sr-Cyrl-CS"/>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2B3">
        <w:rPr>
          <w:rFonts w:eastAsia="TimesNewRomanPSMT"/>
          <w:bCs/>
        </w:rPr>
        <w:t>4</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r w:rsidRPr="001B2B46">
        <w:rPr>
          <w:i/>
          <w:iCs/>
        </w:rPr>
        <w:t xml:space="preserve"> </w:t>
      </w:r>
    </w:p>
    <w:p w:rsidR="00A56E55" w:rsidRPr="00E22841" w:rsidRDefault="00A56E55" w:rsidP="00A56E55">
      <w:pPr>
        <w:jc w:val="both"/>
        <w:rPr>
          <w:iCs/>
        </w:rPr>
      </w:pPr>
      <w:r w:rsidRPr="00E22841">
        <w:rPr>
          <w:iCs/>
        </w:rPr>
        <w:t>Плаћање се врши уплатом на рачун понуђача.</w:t>
      </w:r>
    </w:p>
    <w:p w:rsidR="003C46FB" w:rsidRDefault="00A56E55" w:rsidP="00A878F3">
      <w:pPr>
        <w:jc w:val="both"/>
        <w:rPr>
          <w:b/>
          <w:bCs/>
          <w:i/>
          <w:iCs/>
          <w:highlight w:val="green"/>
          <w:lang w:val="sr-Cyrl-CS"/>
        </w:rPr>
      </w:pPr>
      <w:r w:rsidRPr="001B2B46">
        <w:rPr>
          <w:iCs/>
        </w:rPr>
        <w:t>Понуђачу није дозвољено да захтева аванс</w:t>
      </w:r>
      <w:r w:rsidR="003619CC">
        <w:rPr>
          <w:iCs/>
        </w:rPr>
        <w:t>.</w:t>
      </w:r>
    </w:p>
    <w:p w:rsidR="00E61763" w:rsidRPr="00E45538" w:rsidRDefault="00E61763" w:rsidP="00A878F3">
      <w:pPr>
        <w:jc w:val="both"/>
        <w:rPr>
          <w:b/>
          <w:bCs/>
          <w:i/>
          <w:iCs/>
          <w:highlight w:val="green"/>
          <w:lang w:val="sr-Cyrl-CS"/>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827E5" w:rsidRPr="00ED2F0F" w:rsidRDefault="004827E5" w:rsidP="004827E5">
      <w:pPr>
        <w:jc w:val="both"/>
        <w:rPr>
          <w:iCs/>
          <w:lang w:val="sr-Cyrl-RS"/>
        </w:rPr>
      </w:pPr>
      <w:r w:rsidRPr="00AC2A69">
        <w:rPr>
          <w:iCs/>
        </w:rPr>
        <w:t xml:space="preserve">Наручилац </w:t>
      </w:r>
      <w:r w:rsidR="00ED2F0F">
        <w:rPr>
          <w:iCs/>
          <w:lang w:val="sr-Cyrl-RS"/>
        </w:rPr>
        <w:t>нема захтеве у погледу гарантног рока.</w:t>
      </w:r>
    </w:p>
    <w:p w:rsidR="003F6FE2" w:rsidRPr="003F6FE2" w:rsidRDefault="003F6FE2" w:rsidP="00A878F3">
      <w:pPr>
        <w:jc w:val="both"/>
        <w:rPr>
          <w:iCs/>
          <w:highlight w:val="green"/>
          <w:lang w:val="sr-Cyrl-CS"/>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D766FD" w:rsidRPr="00A47653">
        <w:rPr>
          <w:bCs/>
        </w:rPr>
        <w:t>48</w:t>
      </w:r>
      <w:r w:rsidR="00D766FD">
        <w:rPr>
          <w:bCs/>
        </w:rPr>
        <w:t xml:space="preserve"> </w:t>
      </w:r>
      <w:r w:rsidR="008C35F8">
        <w:rPr>
          <w:bCs/>
        </w:rPr>
        <w:t>чаc</w:t>
      </w:r>
      <w:r w:rsidR="00A47653">
        <w:rPr>
          <w:bCs/>
          <w:lang w:val="sr-Cyrl-CS"/>
        </w:rPr>
        <w:t xml:space="preserve">ова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r w:rsidRPr="00407855">
        <w:rPr>
          <w:iCs/>
        </w:rPr>
        <w:t xml:space="preserve">Место испоруке добара која су предмет јавне набавке је </w:t>
      </w:r>
      <w:r w:rsidRPr="00501E47">
        <w:rPr>
          <w:noProof/>
        </w:rPr>
        <w:t>ФЦО магацин Централне апотеке наручиоца</w:t>
      </w:r>
      <w:r w:rsidRPr="00407855">
        <w:rPr>
          <w:noProof/>
        </w:rPr>
        <w:t xml:space="preserve">,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
    <w:p w:rsidR="0023541D" w:rsidRPr="007948B4" w:rsidRDefault="005131AC" w:rsidP="00A878F3">
      <w:pPr>
        <w:jc w:val="both"/>
        <w:rPr>
          <w:iCs/>
          <w:lang w:val="sr-Cyrl-CS"/>
        </w:rPr>
      </w:pPr>
      <w:r w:rsidRPr="00771C28">
        <w:rPr>
          <w:iCs/>
        </w:rPr>
        <w:t>Понуђач који прихвати захтев за продужење рока важења понуде на може мењати понуду.</w:t>
      </w:r>
    </w:p>
    <w:p w:rsidR="00F0579E" w:rsidRPr="000746DE" w:rsidRDefault="00F0579E" w:rsidP="00F0579E">
      <w:pPr>
        <w:jc w:val="both"/>
        <w:rPr>
          <w:b/>
          <w:u w:val="single"/>
        </w:rPr>
      </w:pPr>
      <w:r w:rsidRPr="008840A4">
        <w:rPr>
          <w:b/>
        </w:rPr>
        <w:lastRenderedPageBreak/>
        <w:t xml:space="preserve">9.5. </w:t>
      </w:r>
      <w:r w:rsidRPr="000746DE">
        <w:rPr>
          <w:b/>
          <w:u w:val="single"/>
        </w:rPr>
        <w:t>Други захтеви</w:t>
      </w:r>
    </w:p>
    <w:p w:rsidR="00292FAC" w:rsidRDefault="000119E9" w:rsidP="000119E9">
      <w:pPr>
        <w:jc w:val="both"/>
        <w:rPr>
          <w:noProof/>
          <w:lang w:val="en-US"/>
        </w:rPr>
      </w:pPr>
      <w:r w:rsidRPr="00870AFC">
        <w:rPr>
          <w:noProof/>
        </w:rPr>
        <w:t>Наручилац захт</w:t>
      </w:r>
      <w:r>
        <w:rPr>
          <w:noProof/>
        </w:rPr>
        <w:t xml:space="preserve">ева да понуђач достави каталоге </w:t>
      </w:r>
      <w:r w:rsidR="00755AF5">
        <w:rPr>
          <w:noProof/>
        </w:rPr>
        <w:t>понуђених добара</w:t>
      </w:r>
      <w:r w:rsidR="008477B9">
        <w:rPr>
          <w:noProof/>
        </w:rPr>
        <w:t xml:space="preserve"> </w:t>
      </w:r>
      <w:r w:rsidR="008477B9">
        <w:rPr>
          <w:noProof/>
          <w:lang w:val="sr-Cyrl-CS"/>
        </w:rPr>
        <w:t>на српском језику</w:t>
      </w:r>
      <w:r w:rsidR="00755AF5">
        <w:rPr>
          <w:noProof/>
        </w:rPr>
        <w:t xml:space="preserve"> </w:t>
      </w:r>
      <w:r>
        <w:rPr>
          <w:noProof/>
        </w:rPr>
        <w:t>и означи у истим</w:t>
      </w:r>
      <w:r w:rsidRPr="00870AFC">
        <w:rPr>
          <w:noProof/>
        </w:rPr>
        <w:t xml:space="preserve"> добра која нуди</w:t>
      </w:r>
      <w:r>
        <w:rPr>
          <w:noProof/>
        </w:rPr>
        <w:t>.</w:t>
      </w:r>
      <w:r w:rsidR="008477B9">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81520B" w:rsidRPr="0081520B" w:rsidRDefault="0081520B" w:rsidP="000119E9">
      <w:pPr>
        <w:jc w:val="both"/>
        <w:rPr>
          <w:noProof/>
          <w:lang w:val="en-US"/>
        </w:rPr>
      </w:pPr>
      <w:r w:rsidRPr="00360A52">
        <w:rPr>
          <w:lang w:val="sr-Cyrl-RS"/>
        </w:rPr>
        <w:t>Д</w:t>
      </w:r>
      <w:r w:rsidRPr="00360A52">
        <w:t xml:space="preserve">озвољено </w:t>
      </w:r>
      <w:r w:rsidRPr="00360A52">
        <w:rPr>
          <w:lang w:val="sr-Cyrl-RS"/>
        </w:rPr>
        <w:t xml:space="preserve">је </w:t>
      </w:r>
      <w:r w:rsidRPr="00360A52">
        <w:t>приложити извод из каталога на енглеском језику и превод на српски језик</w:t>
      </w:r>
      <w:r w:rsidRPr="00360A52">
        <w:rPr>
          <w:lang w:val="sr-Cyrl-RS"/>
        </w:rPr>
        <w:t>, о</w:t>
      </w:r>
      <w:r w:rsidRPr="00360A52">
        <w:t>дносно штампани примерак електронског каталога.</w:t>
      </w:r>
    </w:p>
    <w:p w:rsidR="008477B9" w:rsidRDefault="008477B9" w:rsidP="000119E9">
      <w:pPr>
        <w:jc w:val="both"/>
        <w:rPr>
          <w:noProof/>
          <w:lang w:val="sr-Cyrl-CS"/>
        </w:rPr>
      </w:pPr>
    </w:p>
    <w:p w:rsidR="008477B9" w:rsidRDefault="00292FAC" w:rsidP="000119E9">
      <w:pPr>
        <w:jc w:val="both"/>
        <w:rPr>
          <w:color w:val="222222"/>
          <w:lang w:val="sr-Cyrl-CS"/>
        </w:rPr>
      </w:pPr>
      <w:r>
        <w:rPr>
          <w:noProof/>
          <w:lang w:val="sr-Cyrl-CS"/>
        </w:rPr>
        <w:t xml:space="preserve">Наручилац не захтева да </w:t>
      </w:r>
      <w:r w:rsidR="00755AF5">
        <w:rPr>
          <w:noProof/>
          <w:lang w:val="sr-Cyrl-CS"/>
        </w:rPr>
        <w:t xml:space="preserve">се </w:t>
      </w:r>
      <w:r>
        <w:rPr>
          <w:color w:val="222222"/>
        </w:rPr>
        <w:t>достав</w:t>
      </w:r>
      <w:r w:rsidR="00755AF5">
        <w:rPr>
          <w:color w:val="222222"/>
        </w:rPr>
        <w:t>е</w:t>
      </w:r>
      <w:r>
        <w:rPr>
          <w:color w:val="222222"/>
        </w:rPr>
        <w:t xml:space="preserve"> превод</w:t>
      </w:r>
      <w:r w:rsidR="00755AF5">
        <w:rPr>
          <w:color w:val="222222"/>
        </w:rPr>
        <w:t>и</w:t>
      </w:r>
      <w:r>
        <w:rPr>
          <w:color w:val="222222"/>
        </w:rPr>
        <w:t xml:space="preserve"> </w:t>
      </w:r>
      <w:r w:rsidR="003479D9">
        <w:rPr>
          <w:color w:val="222222"/>
        </w:rPr>
        <w:t>с</w:t>
      </w:r>
      <w:r>
        <w:rPr>
          <w:color w:val="222222"/>
        </w:rPr>
        <w:t>ертификата</w:t>
      </w:r>
      <w:r w:rsidR="008477B9">
        <w:rPr>
          <w:color w:val="222222"/>
          <w:lang w:val="sr-Cyrl-CS"/>
        </w:rPr>
        <w:t>.</w:t>
      </w:r>
    </w:p>
    <w:p w:rsidR="008477B9" w:rsidRDefault="008477B9" w:rsidP="000119E9">
      <w:pPr>
        <w:jc w:val="both"/>
        <w:rPr>
          <w:color w:val="222222"/>
          <w:lang w:val="sr-Cyrl-CS"/>
        </w:rPr>
      </w:pPr>
    </w:p>
    <w:p w:rsidR="008477B9" w:rsidRPr="009536F8" w:rsidRDefault="008477B9" w:rsidP="008477B9">
      <w:pPr>
        <w:shd w:val="clear" w:color="auto" w:fill="FFFFFF"/>
        <w:rPr>
          <w:color w:val="000000"/>
          <w:lang w:val="sr-Cyrl-RS"/>
        </w:rPr>
      </w:pPr>
      <w:r>
        <w:rPr>
          <w:color w:val="000000"/>
        </w:rPr>
        <w:t>За</w:t>
      </w:r>
      <w:r w:rsidRPr="008477B9">
        <w:rPr>
          <w:color w:val="000000"/>
        </w:rPr>
        <w:t xml:space="preserve"> </w:t>
      </w:r>
      <w:r>
        <w:rPr>
          <w:color w:val="000000"/>
        </w:rPr>
        <w:t>овлашћења</w:t>
      </w:r>
      <w:r w:rsidRPr="008477B9">
        <w:rPr>
          <w:color w:val="000000"/>
        </w:rPr>
        <w:t xml:space="preserve"> (</w:t>
      </w:r>
      <w:r>
        <w:rPr>
          <w:color w:val="000000"/>
        </w:rPr>
        <w:t>за</w:t>
      </w:r>
      <w:r w:rsidRPr="008477B9">
        <w:rPr>
          <w:color w:val="000000"/>
        </w:rPr>
        <w:t xml:space="preserve"> </w:t>
      </w:r>
      <w:r>
        <w:rPr>
          <w:color w:val="000000"/>
        </w:rPr>
        <w:t>заступање</w:t>
      </w:r>
      <w:r w:rsidRPr="008477B9">
        <w:rPr>
          <w:color w:val="000000"/>
        </w:rPr>
        <w:t xml:space="preserve">, </w:t>
      </w:r>
      <w:r>
        <w:rPr>
          <w:color w:val="000000"/>
        </w:rPr>
        <w:t>продају</w:t>
      </w:r>
      <w:r w:rsidRPr="008477B9">
        <w:rPr>
          <w:color w:val="000000"/>
        </w:rPr>
        <w:t xml:space="preserve">, </w:t>
      </w:r>
      <w:r>
        <w:rPr>
          <w:color w:val="000000"/>
        </w:rPr>
        <w:t>сервис</w:t>
      </w:r>
      <w:r w:rsidRPr="008477B9">
        <w:rPr>
          <w:color w:val="000000"/>
        </w:rPr>
        <w:t xml:space="preserve"> </w:t>
      </w:r>
      <w:r>
        <w:rPr>
          <w:color w:val="000000"/>
        </w:rPr>
        <w:t>и</w:t>
      </w:r>
      <w:r w:rsidRPr="008477B9">
        <w:rPr>
          <w:color w:val="000000"/>
        </w:rPr>
        <w:t xml:space="preserve"> </w:t>
      </w:r>
      <w:r>
        <w:rPr>
          <w:color w:val="000000"/>
        </w:rPr>
        <w:t>сл</w:t>
      </w:r>
      <w:r w:rsidRPr="008477B9">
        <w:rPr>
          <w:color w:val="000000"/>
        </w:rPr>
        <w:t xml:space="preserve">.) </w:t>
      </w:r>
      <w:r>
        <w:rPr>
          <w:color w:val="000000"/>
        </w:rPr>
        <w:t>на</w:t>
      </w:r>
      <w:r w:rsidRPr="008477B9">
        <w:rPr>
          <w:color w:val="000000"/>
        </w:rPr>
        <w:t xml:space="preserve"> </w:t>
      </w:r>
      <w:r>
        <w:rPr>
          <w:color w:val="000000"/>
        </w:rPr>
        <w:t>страним</w:t>
      </w:r>
      <w:r w:rsidRPr="008477B9">
        <w:rPr>
          <w:color w:val="000000"/>
        </w:rPr>
        <w:t xml:space="preserve"> </w:t>
      </w:r>
      <w:r>
        <w:rPr>
          <w:color w:val="000000"/>
        </w:rPr>
        <w:t>језицима</w:t>
      </w:r>
      <w:r w:rsidRPr="008477B9">
        <w:rPr>
          <w:color w:val="000000"/>
        </w:rPr>
        <w:t xml:space="preserve"> </w:t>
      </w:r>
      <w:r>
        <w:rPr>
          <w:color w:val="000000"/>
          <w:lang w:val="sr-Cyrl-CS"/>
        </w:rPr>
        <w:t xml:space="preserve">Наручилац </w:t>
      </w:r>
      <w:r>
        <w:rPr>
          <w:color w:val="000000"/>
        </w:rPr>
        <w:t>захтева</w:t>
      </w:r>
      <w:r w:rsidRPr="008477B9">
        <w:rPr>
          <w:color w:val="000000"/>
        </w:rPr>
        <w:t xml:space="preserve"> </w:t>
      </w:r>
      <w:r>
        <w:rPr>
          <w:color w:val="000000"/>
        </w:rPr>
        <w:t>превод</w:t>
      </w:r>
      <w:r w:rsidRPr="008477B9">
        <w:rPr>
          <w:color w:val="000000"/>
        </w:rPr>
        <w:t xml:space="preserve"> </w:t>
      </w:r>
      <w:r>
        <w:rPr>
          <w:color w:val="000000"/>
        </w:rPr>
        <w:t>судск</w:t>
      </w:r>
      <w:r>
        <w:rPr>
          <w:color w:val="000000"/>
          <w:lang w:val="sr-Cyrl-CS"/>
        </w:rPr>
        <w:t>ог</w:t>
      </w:r>
      <w:r w:rsidRPr="008477B9">
        <w:rPr>
          <w:color w:val="000000"/>
        </w:rPr>
        <w:t xml:space="preserve"> </w:t>
      </w:r>
      <w:r>
        <w:rPr>
          <w:color w:val="000000"/>
        </w:rPr>
        <w:t>тумача</w:t>
      </w:r>
      <w:r w:rsidRPr="008477B9">
        <w:rPr>
          <w:color w:val="000000"/>
        </w:rPr>
        <w:t xml:space="preserve"> (</w:t>
      </w:r>
      <w:r>
        <w:rPr>
          <w:color w:val="000000"/>
        </w:rPr>
        <w:t>овлашћен</w:t>
      </w:r>
      <w:r>
        <w:rPr>
          <w:color w:val="000000"/>
          <w:lang w:val="sr-Cyrl-CS"/>
        </w:rPr>
        <w:t>ог</w:t>
      </w:r>
      <w:r w:rsidRPr="008477B9">
        <w:rPr>
          <w:color w:val="000000"/>
        </w:rPr>
        <w:t xml:space="preserve"> </w:t>
      </w:r>
      <w:r>
        <w:rPr>
          <w:color w:val="000000"/>
        </w:rPr>
        <w:t>преводи</w:t>
      </w:r>
      <w:r>
        <w:rPr>
          <w:color w:val="000000"/>
          <w:lang w:val="sr-Cyrl-CS"/>
        </w:rPr>
        <w:t>оца</w:t>
      </w:r>
      <w:r>
        <w:rPr>
          <w:color w:val="000000"/>
        </w:rPr>
        <w:t>)</w:t>
      </w:r>
      <w:r>
        <w:rPr>
          <w:color w:val="000000"/>
          <w:lang w:val="sr-Cyrl-CS"/>
        </w:rPr>
        <w:t>.</w:t>
      </w:r>
    </w:p>
    <w:p w:rsidR="008477B9" w:rsidRDefault="008477B9" w:rsidP="008477B9">
      <w:pPr>
        <w:shd w:val="clear" w:color="auto" w:fill="FFFFFF"/>
        <w:rPr>
          <w:rFonts w:ascii="Calibri" w:hAnsi="Calibri"/>
          <w:color w:val="000000"/>
          <w:sz w:val="23"/>
          <w:szCs w:val="23"/>
        </w:rPr>
      </w:pPr>
      <w:r>
        <w:rPr>
          <w:rFonts w:ascii="Calibri" w:hAnsi="Calibri"/>
          <w:color w:val="000000"/>
          <w:sz w:val="23"/>
          <w:szCs w:val="23"/>
        </w:rPr>
        <w:t> </w:t>
      </w:r>
    </w:p>
    <w:p w:rsidR="000119E9" w:rsidRDefault="000119E9" w:rsidP="000119E9">
      <w:pPr>
        <w:jc w:val="both"/>
        <w:rPr>
          <w:noProof/>
        </w:rPr>
      </w:pPr>
      <w:r w:rsidRPr="00CE6AFE">
        <w:rPr>
          <w:i/>
          <w:noProof/>
        </w:rPr>
        <w:t>Уколико буде било потребе</w:t>
      </w:r>
      <w:r w:rsidRPr="00263315">
        <w:rPr>
          <w:noProof/>
        </w:rPr>
        <w:t xml:space="preserve">, Наручилац ће, </w:t>
      </w:r>
      <w:r w:rsidRPr="00CE6AFE">
        <w:rPr>
          <w:i/>
          <w:noProof/>
        </w:rPr>
        <w:t>након отв</w:t>
      </w:r>
      <w:r w:rsidR="00EE14B5">
        <w:rPr>
          <w:i/>
          <w:noProof/>
        </w:rPr>
        <w:t>а</w:t>
      </w:r>
      <w:r w:rsidRPr="00CE6AFE">
        <w:rPr>
          <w:i/>
          <w:noProof/>
        </w:rPr>
        <w:t>рања понуда</w:t>
      </w:r>
      <w:r w:rsidRPr="00263315">
        <w:rPr>
          <w:noProof/>
        </w:rPr>
        <w:t>, тражити за одређена понуђена добра да се доставе узорци, како би имао прецизан увид у иста.</w:t>
      </w:r>
    </w:p>
    <w:p w:rsidR="000119E9" w:rsidRDefault="000119E9" w:rsidP="00A878F3">
      <w:pPr>
        <w:jc w:val="both"/>
        <w:rPr>
          <w:b/>
          <w:bCs/>
          <w:i/>
          <w:iCs/>
        </w:rPr>
      </w:pP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0119E9" w:rsidRDefault="00A878F3" w:rsidP="00A878F3">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586A45" w:rsidRDefault="00586A45" w:rsidP="00A878F3">
      <w:pPr>
        <w:jc w:val="both"/>
        <w:rPr>
          <w:iCs/>
          <w:lang w:val="sr-Cyrl-CS"/>
        </w:rPr>
      </w:pP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Default="00A878F3" w:rsidP="00A878F3">
      <w:pPr>
        <w:jc w:val="both"/>
        <w:rPr>
          <w:lang w:val="sr-Cyrl-CS"/>
        </w:rPr>
      </w:pPr>
    </w:p>
    <w:p w:rsidR="007948B4" w:rsidRPr="007948B4" w:rsidRDefault="007948B4" w:rsidP="00A878F3">
      <w:pPr>
        <w:jc w:val="both"/>
        <w:rPr>
          <w:lang w:val="sr-Cyrl-CS"/>
        </w:rPr>
      </w:pPr>
    </w:p>
    <w:p w:rsidR="00E56254" w:rsidRPr="00E56254" w:rsidRDefault="00E56254" w:rsidP="00A878F3">
      <w:pPr>
        <w:jc w:val="both"/>
      </w:pPr>
    </w:p>
    <w:p w:rsidR="00A878F3" w:rsidRPr="000746DE" w:rsidRDefault="00A878F3" w:rsidP="00A878F3">
      <w:pPr>
        <w:jc w:val="both"/>
        <w:rPr>
          <w:b/>
          <w:i/>
          <w:i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A878F3" w:rsidRDefault="00A878F3" w:rsidP="00A878F3">
      <w:pPr>
        <w:jc w:val="both"/>
        <w:rPr>
          <w:b/>
          <w:i/>
          <w:iCs/>
          <w:highlight w:val="green"/>
          <w:lang w:val="sr-Cyrl-CS"/>
        </w:rPr>
      </w:pPr>
    </w:p>
    <w:p w:rsidR="00AB322C" w:rsidRDefault="00AB322C" w:rsidP="00AB322C">
      <w:pPr>
        <w:jc w:val="both"/>
        <w:rPr>
          <w:noProof/>
          <w:lang w:val="sr-Cyrl-CS"/>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w:t>
      </w:r>
      <w:r>
        <w:rPr>
          <w:noProof/>
        </w:rPr>
        <w:t>уњење својих обавеза у поступку</w:t>
      </w:r>
    </w:p>
    <w:p w:rsidR="00AB322C" w:rsidRPr="00AB322C" w:rsidRDefault="00AB322C" w:rsidP="00A878F3">
      <w:pPr>
        <w:jc w:val="both"/>
        <w:rPr>
          <w:noProof/>
          <w:lang w:val="sr-Cyrl-CS"/>
        </w:rPr>
      </w:pPr>
      <w:r w:rsidRPr="008C35F8">
        <w:rPr>
          <w:noProof/>
        </w:rPr>
        <w:t>јавне набавке.</w:t>
      </w:r>
    </w:p>
    <w:p w:rsidR="006B6D2F" w:rsidRDefault="006B6D2F" w:rsidP="0072578E">
      <w:pP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8C35F8" w:rsidRDefault="006B6D2F" w:rsidP="006B6D2F">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6B6D2F" w:rsidRPr="008C35F8" w:rsidRDefault="006B6D2F" w:rsidP="006B6D2F">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6B6D2F">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A67E0C" w:rsidRDefault="0081520B" w:rsidP="006B6D2F">
      <w:pPr>
        <w:jc w:val="both"/>
        <w:rPr>
          <w:highlight w:val="green"/>
        </w:rPr>
      </w:pPr>
      <w:r>
        <w:rPr>
          <w:noProof/>
        </w:rPr>
        <w:t xml:space="preserve">  </w:t>
      </w:r>
      <w:r w:rsidR="006B6D2F" w:rsidRPr="008C35F8">
        <w:rPr>
          <w:noProof/>
        </w:rPr>
        <w:t>Средство обезбеђења не може се вратити понуђачу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B322C" w:rsidRPr="007948B4" w:rsidRDefault="00A878F3" w:rsidP="00A878F3">
      <w:pPr>
        <w:spacing w:before="120" w:after="120"/>
        <w:jc w:val="both"/>
        <w:rPr>
          <w:lang w:val="sr-Cyrl-CS"/>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495AE3" w:rsidRPr="00360A52" w:rsidRDefault="00F87167" w:rsidP="00495AE3">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9224D4" w:rsidRPr="003543C7" w:rsidRDefault="009224D4" w:rsidP="009224D4">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B322C" w:rsidRPr="007948B4" w:rsidRDefault="00A878F3" w:rsidP="00A878F3">
      <w:pPr>
        <w:jc w:val="both"/>
        <w:rPr>
          <w:b/>
          <w:bCs/>
          <w:lang w:val="sr-Cyrl-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AB322C" w:rsidRPr="00AB322C" w:rsidRDefault="00AB322C" w:rsidP="00A878F3">
      <w:pPr>
        <w:jc w:val="both"/>
        <w:rPr>
          <w:b/>
          <w:bCs/>
          <w:lang w:val="sr-Cyrl-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F36E47">
        <w:rPr>
          <w:rFonts w:eastAsia="TimesNewRomanPSMT"/>
          <w:bCs/>
          <w:lang w:val="sr-Cyrl-CS"/>
        </w:rPr>
        <w:t>6</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E957CD">
        <w:rPr>
          <w:noProof/>
          <w:lang w:val="sr-Cyrl-CS"/>
        </w:rPr>
        <w:t xml:space="preserve">2013. </w:t>
      </w:r>
      <w:r w:rsidRPr="00E74B67">
        <w:rPr>
          <w:noProof/>
        </w:rPr>
        <w:t>години.</w:t>
      </w:r>
    </w:p>
    <w:p w:rsidR="00755AF5" w:rsidRPr="00755AF5" w:rsidRDefault="00755AF5" w:rsidP="00407855">
      <w:pPr>
        <w:jc w:val="both"/>
        <w:rPr>
          <w:noProof/>
        </w:rPr>
      </w:pPr>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две обрачунске године (2012. и 2013.год.).</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F802B3">
        <w:t>9</w:t>
      </w:r>
      <w:r w:rsidR="002B5E0F" w:rsidRPr="002B5E0F">
        <w:t>.</w:t>
      </w:r>
      <w:r w:rsidRPr="002B5E0F">
        <w:rPr>
          <w:lang w:val="ru-RU"/>
        </w:rPr>
        <w:t xml:space="preserve"> </w:t>
      </w:r>
      <w:r w:rsidRPr="002B5E0F">
        <w:t>конкурсне документације)</w:t>
      </w:r>
      <w:r w:rsidRPr="002B5E0F">
        <w:rPr>
          <w:lang w:val="sr-Cyrl-CS"/>
        </w:rPr>
        <w:t>.</w:t>
      </w:r>
    </w:p>
    <w:p w:rsidR="00A878F3" w:rsidRDefault="00A878F3" w:rsidP="00A878F3">
      <w:pPr>
        <w:jc w:val="both"/>
      </w:pPr>
      <w:r w:rsidRPr="00E71BEB">
        <w:t xml:space="preserve"> </w:t>
      </w:r>
    </w:p>
    <w:p w:rsidR="00BE01C0" w:rsidRPr="00BE01C0" w:rsidRDefault="00BE01C0" w:rsidP="00A878F3">
      <w:pPr>
        <w:jc w:val="both"/>
        <w:rPr>
          <w:b/>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Default="00175E2B" w:rsidP="00A878F3">
      <w:pPr>
        <w:jc w:val="both"/>
        <w:rPr>
          <w:b/>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3F6FE2" w:rsidRPr="00AB322C" w:rsidRDefault="00A878F3" w:rsidP="00A878F3">
      <w:pPr>
        <w:jc w:val="both"/>
        <w:rPr>
          <w:lang w:val="sr-Cyrl-CS"/>
        </w:rPr>
      </w:pPr>
      <w:r w:rsidRPr="00E71BEB">
        <w:rPr>
          <w:rFonts w:eastAsia="TimesNewRomanPSMT"/>
          <w:bCs/>
        </w:rPr>
        <w:t>Поступак заштите права понуђача регулисан је одредбама чл. 138. - 167. Закона.</w:t>
      </w:r>
    </w:p>
    <w:p w:rsidR="003F6FE2" w:rsidRPr="008477B9" w:rsidRDefault="003F6FE2" w:rsidP="00A878F3">
      <w:pPr>
        <w:jc w:val="both"/>
        <w:rPr>
          <w:lang w:val="sr-Cyrl-C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360A52" w:rsidRPr="00360A52" w:rsidRDefault="00360A52" w:rsidP="00A878F3">
      <w:pPr>
        <w:jc w:val="both"/>
        <w:rPr>
          <w:lang w:val="sr-Cyrl-RS"/>
        </w:rPr>
      </w:pP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4C11" w:rsidRDefault="00B84C11" w:rsidP="00D76B68">
      <w:pPr>
        <w:pStyle w:val="Heading2"/>
        <w:numPr>
          <w:ilvl w:val="0"/>
          <w:numId w:val="5"/>
        </w:num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096E83" w:rsidRDefault="00096E83" w:rsidP="00096E83"/>
    <w:p w:rsidR="00135AFD" w:rsidRPr="00135AFD" w:rsidRDefault="00135AFD" w:rsidP="00096E83"/>
    <w:p w:rsidR="00B84C11" w:rsidRPr="007C3FF3" w:rsidRDefault="00407855" w:rsidP="007C3FF3">
      <w:pPr>
        <w:pStyle w:val="Footer"/>
        <w:jc w:val="center"/>
        <w:rPr>
          <w:b/>
          <w:szCs w:val="28"/>
        </w:rPr>
      </w:pPr>
      <w:r w:rsidRPr="00407855">
        <w:rPr>
          <w:b/>
          <w:lang w:val="sr-Latn-CS"/>
        </w:rPr>
        <w:t>ПО ЈАВНОМ ПОЗИВУ БРОЈ</w:t>
      </w:r>
      <w:r w:rsidR="00E73953">
        <w:rPr>
          <w:b/>
        </w:rPr>
        <w:t xml:space="preserve"> </w:t>
      </w:r>
      <w:r w:rsidR="002B6470">
        <w:rPr>
          <w:b/>
          <w:lang w:val="sr-Cyrl-CS"/>
        </w:rPr>
        <w:t>59</w:t>
      </w:r>
      <w:r w:rsidR="009536F8">
        <w:rPr>
          <w:b/>
          <w:lang w:val="sr-Cyrl-CS"/>
        </w:rPr>
        <w:t>-15</w:t>
      </w:r>
      <w:r w:rsidR="0023541D">
        <w:rPr>
          <w:b/>
        </w:rPr>
        <w:t xml:space="preserve">-О </w:t>
      </w:r>
      <w:r w:rsidR="00B84C11" w:rsidRPr="00407855">
        <w:rPr>
          <w:b/>
          <w:lang w:val="sr-Latn-CS"/>
        </w:rPr>
        <w:t>–</w:t>
      </w:r>
      <w:r w:rsidR="00EE675B">
        <w:rPr>
          <w:b/>
          <w:lang w:val="sr-Cyrl-CS"/>
        </w:rPr>
        <w:t xml:space="preserve"> </w:t>
      </w:r>
      <w:r w:rsidR="002B6470">
        <w:rPr>
          <w:b/>
          <w:lang w:val="sr-Cyrl-CS"/>
        </w:rPr>
        <w:t>набавка</w:t>
      </w:r>
      <w:r w:rsidR="002B6470">
        <w:rPr>
          <w:b/>
        </w:rPr>
        <w:t xml:space="preserve"> </w:t>
      </w:r>
      <w:r w:rsidR="002B6470">
        <w:rPr>
          <w:b/>
          <w:noProof/>
          <w:lang w:val="sr-Cyrl-CS"/>
        </w:rPr>
        <w:t>материјала</w:t>
      </w:r>
      <w:r w:rsidR="002B6470">
        <w:rPr>
          <w:b/>
          <w:noProof/>
        </w:rPr>
        <w:t xml:space="preserve"> за </w:t>
      </w:r>
      <w:r w:rsidR="002B6470">
        <w:rPr>
          <w:b/>
          <w:noProof/>
          <w:lang w:val="en-US"/>
        </w:rPr>
        <w:t xml:space="preserve">PCR </w:t>
      </w:r>
      <w:r w:rsidR="002B6470">
        <w:rPr>
          <w:b/>
          <w:noProof/>
          <w:lang w:val="sr-Cyrl-RS"/>
        </w:rPr>
        <w:t xml:space="preserve">лабораторију за </w:t>
      </w:r>
      <w:r w:rsidR="002B6470" w:rsidRPr="00A978FC">
        <w:rPr>
          <w:b/>
          <w:noProof/>
        </w:rPr>
        <w:t xml:space="preserve"> потребе Клиничког центра Војводине</w:t>
      </w:r>
    </w:p>
    <w:p w:rsidR="00B84C11" w:rsidRDefault="00B84C11" w:rsidP="00C06FA6"/>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24663D">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r w:rsidRPr="00407855">
        <w:t xml:space="preserve"> </w:t>
      </w:r>
      <w:r w:rsidR="00CC055C"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7" w:name="_Toc311630098"/>
      <w:bookmarkStart w:id="28" w:name="_Toc311630144"/>
      <w:bookmarkStart w:id="29" w:name="_Toc311630308"/>
      <w:bookmarkStart w:id="30" w:name="_Toc311630388"/>
      <w:bookmarkStart w:id="31" w:name="_Toc318711579"/>
      <w:bookmarkStart w:id="32" w:name="_Toc353479478"/>
      <w:r w:rsidRPr="006D242F">
        <w:rPr>
          <w:b/>
          <w:lang w:val="sr-Cyrl-CS"/>
        </w:rPr>
        <w:t>ОБРАЗАЦ</w:t>
      </w:r>
      <w:bookmarkStart w:id="33" w:name="_Toc311630099"/>
      <w:bookmarkStart w:id="34" w:name="_Toc311630145"/>
      <w:bookmarkEnd w:id="27"/>
      <w:bookmarkEnd w:id="2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9"/>
      <w:bookmarkEnd w:id="30"/>
      <w:bookmarkEnd w:id="31"/>
      <w:bookmarkEnd w:id="32"/>
      <w:bookmarkEnd w:id="33"/>
      <w:bookmarkEnd w:id="34"/>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2B6470">
        <w:rPr>
          <w:lang w:val="sr-Cyrl-CS"/>
        </w:rPr>
        <w:t>59</w:t>
      </w:r>
      <w:r w:rsidR="009536F8">
        <w:rPr>
          <w:lang w:val="sr-Cyrl-CS"/>
        </w:rPr>
        <w:t>-15</w:t>
      </w:r>
      <w:r w:rsidR="0023541D">
        <w:rPr>
          <w:lang w:val="sr-Cyrl-CS"/>
        </w:rPr>
        <w:t>-О</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ЦЕ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r w:rsidR="003656E4" w:rsidRPr="00F73DC8" w:rsidTr="00D35180">
        <w:trPr>
          <w:jc w:val="center"/>
        </w:trPr>
        <w:tc>
          <w:tcPr>
            <w:tcW w:w="5810" w:type="dxa"/>
            <w:vAlign w:val="center"/>
          </w:tcPr>
          <w:p w:rsidR="003656E4" w:rsidRDefault="003656E4" w:rsidP="00D35180">
            <w:pPr>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3656E4" w:rsidRPr="003656E4" w:rsidRDefault="003656E4" w:rsidP="00AA4899">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val="sr-Cyrl-RS"/>
        </w:rPr>
      </w:pPr>
    </w:p>
    <w:p w:rsidR="0077060E" w:rsidRDefault="0077060E">
      <w:pPr>
        <w:rPr>
          <w:lang w:val="sr-Cyrl-RS"/>
        </w:rPr>
      </w:pPr>
    </w:p>
    <w:p w:rsidR="0077060E" w:rsidRPr="0077060E" w:rsidRDefault="0077060E">
      <w:pPr>
        <w:rPr>
          <w:lang w:val="sr-Cyrl-RS"/>
        </w:rPr>
      </w:pPr>
    </w:p>
    <w:p w:rsidR="00A571C0" w:rsidRPr="00126C47" w:rsidRDefault="00A571C0" w:rsidP="00A571C0">
      <w:pPr>
        <w:pStyle w:val="Heading2"/>
        <w:ind w:left="360"/>
        <w:rPr>
          <w:noProof/>
        </w:rPr>
      </w:pPr>
      <w:bookmarkStart w:id="35" w:name="_Toc364158548"/>
      <w:bookmarkStart w:id="36" w:name="_Toc395526467"/>
      <w:r>
        <w:rPr>
          <w:noProof/>
        </w:rPr>
        <w:lastRenderedPageBreak/>
        <w:t xml:space="preserve">7. </w:t>
      </w:r>
      <w:r w:rsidRPr="00126C47">
        <w:rPr>
          <w:noProof/>
        </w:rPr>
        <w:t>МОДЕЛ УГОВОРА</w:t>
      </w:r>
    </w:p>
    <w:p w:rsidR="00A571C0" w:rsidRPr="00126C47" w:rsidRDefault="00A571C0" w:rsidP="00A571C0">
      <w:pPr>
        <w:pStyle w:val="ListParagraph"/>
        <w:spacing w:before="100" w:beforeAutospacing="1" w:line="210" w:lineRule="atLeast"/>
        <w:ind w:left="0" w:firstLine="720"/>
        <w:jc w:val="both"/>
        <w:rPr>
          <w:b/>
          <w:noProof/>
        </w:rPr>
      </w:pPr>
      <w:r w:rsidRPr="00126C4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A571C0" w:rsidRPr="00126C47" w:rsidRDefault="00A571C0" w:rsidP="00A571C0">
      <w:pPr>
        <w:jc w:val="center"/>
        <w:rPr>
          <w:noProof/>
        </w:rPr>
      </w:pPr>
    </w:p>
    <w:p w:rsidR="00A571C0" w:rsidRPr="00400837" w:rsidRDefault="00A571C0" w:rsidP="00A571C0">
      <w:pPr>
        <w:jc w:val="center"/>
        <w:outlineLvl w:val="0"/>
        <w:rPr>
          <w:b/>
          <w:noProof/>
        </w:rPr>
      </w:pPr>
      <w:bookmarkStart w:id="37" w:name="_Toc380740076"/>
      <w:bookmarkStart w:id="38" w:name="_Toc389742038"/>
      <w:r w:rsidRPr="00400837">
        <w:rPr>
          <w:b/>
          <w:noProof/>
        </w:rPr>
        <w:t>УГОВОР</w:t>
      </w:r>
      <w:bookmarkEnd w:id="37"/>
      <w:bookmarkEnd w:id="38"/>
    </w:p>
    <w:p w:rsidR="00A571C0" w:rsidRPr="00126C47" w:rsidRDefault="00A571C0" w:rsidP="00A571C0">
      <w:pPr>
        <w:jc w:val="center"/>
        <w:outlineLvl w:val="0"/>
        <w:rPr>
          <w:b/>
          <w:noProof/>
          <w:lang w:val="en-US"/>
        </w:rPr>
      </w:pPr>
      <w:bookmarkStart w:id="39" w:name="_Toc380740077"/>
      <w:bookmarkStart w:id="40" w:name="_Toc389742039"/>
      <w:r w:rsidRPr="00400837">
        <w:rPr>
          <w:b/>
          <w:noProof/>
        </w:rPr>
        <w:t xml:space="preserve">О ЈАВНОЈ НАБАВЦИ БРОЈ </w:t>
      </w:r>
      <w:bookmarkEnd w:id="39"/>
      <w:bookmarkEnd w:id="40"/>
      <w:r w:rsidRPr="00400837">
        <w:rPr>
          <w:b/>
          <w:noProof/>
          <w:lang w:val="sr-Cyrl-CS"/>
        </w:rPr>
        <w:t>59</w:t>
      </w:r>
      <w:r w:rsidRPr="00400837">
        <w:rPr>
          <w:b/>
          <w:noProof/>
          <w:lang w:val="en-US"/>
        </w:rPr>
        <w:t>-15-O</w:t>
      </w:r>
      <w:bookmarkStart w:id="41" w:name="_GoBack"/>
      <w:bookmarkEnd w:id="41"/>
    </w:p>
    <w:p w:rsidR="00A571C0" w:rsidRPr="00126C47" w:rsidRDefault="00A571C0" w:rsidP="00A571C0">
      <w:pPr>
        <w:rPr>
          <w:noProof/>
        </w:rPr>
      </w:pPr>
    </w:p>
    <w:bookmarkEnd w:id="35"/>
    <w:bookmarkEnd w:id="36"/>
    <w:p w:rsidR="0077060E" w:rsidRPr="00126C47" w:rsidRDefault="0077060E" w:rsidP="0077060E">
      <w:pPr>
        <w:rPr>
          <w:noProof/>
        </w:rPr>
      </w:pPr>
      <w:r w:rsidRPr="00126C47">
        <w:rPr>
          <w:noProof/>
        </w:rPr>
        <w:t>Уговорне стране:</w:t>
      </w:r>
    </w:p>
    <w:p w:rsidR="0077060E" w:rsidRPr="00A31802" w:rsidRDefault="0077060E" w:rsidP="0077060E">
      <w:pPr>
        <w:rPr>
          <w:noProof/>
          <w:color w:val="000000" w:themeColor="text1"/>
        </w:rPr>
      </w:pPr>
    </w:p>
    <w:p w:rsidR="0077060E" w:rsidRPr="00A31802" w:rsidRDefault="0077060E" w:rsidP="0077060E">
      <w:pPr>
        <w:numPr>
          <w:ilvl w:val="0"/>
          <w:numId w:val="4"/>
        </w:numPr>
        <w:jc w:val="both"/>
        <w:rPr>
          <w:noProof/>
        </w:rPr>
      </w:pPr>
      <w:r w:rsidRPr="00811949">
        <w:rPr>
          <w:b/>
          <w:noProof/>
        </w:rPr>
        <w:t>КЛИНИЧКИ ЦЕНТАР ВОЈВОДИНЕ</w:t>
      </w:r>
      <w:r w:rsidRPr="00A31802">
        <w:rPr>
          <w:noProof/>
        </w:rPr>
        <w:t>, ул. Хајдук Вељкова бр. 1, Нови Сад,</w:t>
      </w:r>
    </w:p>
    <w:p w:rsidR="0077060E" w:rsidRPr="00A31802" w:rsidRDefault="0077060E" w:rsidP="0077060E">
      <w:pPr>
        <w:ind w:left="720"/>
        <w:jc w:val="both"/>
        <w:rPr>
          <w:noProof/>
        </w:rPr>
      </w:pPr>
      <w:r w:rsidRPr="00A31802">
        <w:rPr>
          <w:noProof/>
        </w:rPr>
        <w:t>ПИБ: 101696893, Матични број: 08664161</w:t>
      </w:r>
    </w:p>
    <w:p w:rsidR="0077060E" w:rsidRPr="00A31802" w:rsidRDefault="0077060E" w:rsidP="0077060E">
      <w:pPr>
        <w:ind w:left="720"/>
        <w:jc w:val="both"/>
        <w:rPr>
          <w:noProof/>
        </w:rPr>
      </w:pPr>
      <w:r w:rsidRPr="00A31802">
        <w:rPr>
          <w:noProof/>
        </w:rPr>
        <w:t xml:space="preserve">Број рачуна: 840-577661-50, </w:t>
      </w:r>
      <w:r w:rsidRPr="00A31802">
        <w:rPr>
          <w:noProof/>
          <w:lang w:val="sr-Cyrl-CS"/>
        </w:rPr>
        <w:t>Управа за трезор - Република Србија</w:t>
      </w:r>
      <w:r w:rsidRPr="00A31802">
        <w:rPr>
          <w:noProof/>
        </w:rPr>
        <w:t>,</w:t>
      </w:r>
    </w:p>
    <w:p w:rsidR="0077060E" w:rsidRPr="00A31802" w:rsidRDefault="0077060E" w:rsidP="0077060E">
      <w:pPr>
        <w:ind w:left="720"/>
        <w:jc w:val="both"/>
        <w:rPr>
          <w:noProof/>
        </w:rPr>
      </w:pPr>
      <w:r w:rsidRPr="00A31802">
        <w:rPr>
          <w:noProof/>
          <w:lang w:val="sr-Cyrl-CS"/>
        </w:rPr>
        <w:t xml:space="preserve">Министарство финансија </w:t>
      </w:r>
    </w:p>
    <w:p w:rsidR="0077060E" w:rsidRPr="00A31802" w:rsidRDefault="0077060E" w:rsidP="0077060E">
      <w:pPr>
        <w:ind w:left="720"/>
        <w:jc w:val="both"/>
        <w:rPr>
          <w:noProof/>
        </w:rPr>
      </w:pPr>
      <w:r w:rsidRPr="00A31802">
        <w:rPr>
          <w:noProof/>
        </w:rPr>
        <w:t>Телефон: 021/484-3-484 Телефакс: 021/487-2232</w:t>
      </w:r>
    </w:p>
    <w:p w:rsidR="0077060E" w:rsidRPr="00B66903" w:rsidRDefault="0077060E" w:rsidP="0077060E">
      <w:pPr>
        <w:ind w:left="720"/>
        <w:jc w:val="both"/>
        <w:rPr>
          <w:noProof/>
          <w:lang w:val="sr-Cyrl-RS"/>
        </w:rPr>
      </w:pPr>
      <w:r w:rsidRPr="00A31802">
        <w:rPr>
          <w:noProof/>
        </w:rPr>
        <w:t>(у даљем тексту: наручилац), кога заступа проф. др Драган Драшковић</w:t>
      </w:r>
      <w:r w:rsidRPr="00A31802">
        <w:rPr>
          <w:noProof/>
          <w:lang w:val="sr-Cyrl-RS"/>
        </w:rPr>
        <w:t>.</w:t>
      </w:r>
    </w:p>
    <w:p w:rsidR="0077060E" w:rsidRPr="00B66903" w:rsidRDefault="0077060E" w:rsidP="0077060E">
      <w:pPr>
        <w:jc w:val="both"/>
        <w:rPr>
          <w:noProof/>
          <w:color w:val="000000" w:themeColor="text1"/>
          <w:lang w:val="sr-Cyrl-RS"/>
        </w:rPr>
      </w:pPr>
    </w:p>
    <w:p w:rsidR="0077060E" w:rsidRPr="005D38D8" w:rsidRDefault="0077060E" w:rsidP="0077060E">
      <w:pPr>
        <w:jc w:val="both"/>
        <w:rPr>
          <w:noProof/>
          <w:color w:val="000000" w:themeColor="text1"/>
        </w:rPr>
      </w:pPr>
    </w:p>
    <w:p w:rsidR="0077060E" w:rsidRPr="005D38D8" w:rsidRDefault="0077060E" w:rsidP="0077060E">
      <w:pPr>
        <w:numPr>
          <w:ilvl w:val="0"/>
          <w:numId w:val="4"/>
        </w:numPr>
        <w:jc w:val="both"/>
        <w:rPr>
          <w:noProof/>
          <w:color w:val="000000" w:themeColor="text1"/>
        </w:rPr>
      </w:pPr>
      <w:r w:rsidRPr="005D38D8">
        <w:rPr>
          <w:noProof/>
          <w:color w:val="000000" w:themeColor="text1"/>
        </w:rPr>
        <w:t>____________________________________________________________________,</w:t>
      </w:r>
    </w:p>
    <w:p w:rsidR="0077060E" w:rsidRPr="005D38D8" w:rsidRDefault="0077060E" w:rsidP="0077060E">
      <w:pPr>
        <w:jc w:val="center"/>
        <w:rPr>
          <w:color w:val="000000" w:themeColor="text1"/>
        </w:rPr>
      </w:pPr>
      <w:r w:rsidRPr="005D38D8">
        <w:rPr>
          <w:noProof/>
          <w:color w:val="000000" w:themeColor="text1"/>
        </w:rPr>
        <w:t>(</w:t>
      </w:r>
      <w:r w:rsidRPr="005D38D8">
        <w:rPr>
          <w:i/>
          <w:noProof/>
          <w:color w:val="000000" w:themeColor="text1"/>
        </w:rPr>
        <w:t>назив и адреса)</w:t>
      </w:r>
    </w:p>
    <w:p w:rsidR="0077060E" w:rsidRPr="00A571C0" w:rsidRDefault="0077060E" w:rsidP="0077060E">
      <w:pPr>
        <w:ind w:left="720"/>
        <w:jc w:val="both"/>
        <w:rPr>
          <w:noProof/>
          <w:color w:val="000000" w:themeColor="text1"/>
          <w:lang w:val="sr-Cyrl-RS"/>
        </w:rPr>
      </w:pPr>
      <w:r w:rsidRPr="005D38D8">
        <w:rPr>
          <w:noProof/>
          <w:color w:val="000000" w:themeColor="text1"/>
        </w:rPr>
        <w:t>ПИБ:.......................... Матични број:.....................................</w:t>
      </w:r>
      <w:r w:rsidR="00A571C0">
        <w:rPr>
          <w:noProof/>
          <w:color w:val="000000" w:themeColor="text1"/>
          <w:lang w:val="sr-Cyrl-RS"/>
        </w:rPr>
        <w:t>...................................</w:t>
      </w:r>
      <w:r w:rsidRPr="005D38D8">
        <w:rPr>
          <w:noProof/>
          <w:color w:val="000000" w:themeColor="text1"/>
        </w:rPr>
        <w:t>...</w:t>
      </w:r>
      <w:r w:rsidR="00A571C0">
        <w:rPr>
          <w:noProof/>
          <w:color w:val="000000" w:themeColor="text1"/>
          <w:lang w:val="sr-Cyrl-RS"/>
        </w:rPr>
        <w:t>,</w:t>
      </w:r>
    </w:p>
    <w:p w:rsidR="0077060E" w:rsidRPr="005D38D8" w:rsidRDefault="0077060E" w:rsidP="0077060E">
      <w:pPr>
        <w:ind w:left="720"/>
        <w:jc w:val="both"/>
        <w:rPr>
          <w:noProof/>
          <w:color w:val="000000" w:themeColor="text1"/>
        </w:rPr>
      </w:pPr>
      <w:r w:rsidRPr="005D38D8">
        <w:rPr>
          <w:noProof/>
          <w:color w:val="000000" w:themeColor="text1"/>
        </w:rPr>
        <w:t>Број рачуна:............................................ Назив банке:..................</w:t>
      </w:r>
      <w:r w:rsidR="00A571C0">
        <w:rPr>
          <w:noProof/>
          <w:color w:val="000000" w:themeColor="text1"/>
          <w:lang w:val="sr-Cyrl-RS"/>
        </w:rPr>
        <w:t>.........</w:t>
      </w:r>
      <w:r w:rsidRPr="005D38D8">
        <w:rPr>
          <w:noProof/>
          <w:color w:val="000000" w:themeColor="text1"/>
        </w:rPr>
        <w:t>....................,</w:t>
      </w:r>
    </w:p>
    <w:p w:rsidR="0077060E" w:rsidRPr="00A571C0" w:rsidRDefault="0077060E" w:rsidP="0077060E">
      <w:pPr>
        <w:ind w:left="720"/>
        <w:jc w:val="both"/>
        <w:rPr>
          <w:noProof/>
          <w:color w:val="000000" w:themeColor="text1"/>
          <w:lang w:val="sr-Cyrl-RS"/>
        </w:rPr>
      </w:pPr>
      <w:r w:rsidRPr="005D38D8">
        <w:rPr>
          <w:noProof/>
          <w:color w:val="000000" w:themeColor="text1"/>
        </w:rPr>
        <w:t>Телефон:............................Телефакс:................................</w:t>
      </w:r>
      <w:r w:rsidR="00A571C0">
        <w:rPr>
          <w:noProof/>
          <w:color w:val="000000" w:themeColor="text1"/>
          <w:lang w:val="sr-Cyrl-RS"/>
        </w:rPr>
        <w:t>......................................</w:t>
      </w:r>
      <w:r w:rsidRPr="005D38D8">
        <w:rPr>
          <w:noProof/>
          <w:color w:val="000000" w:themeColor="text1"/>
        </w:rPr>
        <w:t>......</w:t>
      </w:r>
      <w:r w:rsidR="00A571C0">
        <w:rPr>
          <w:noProof/>
          <w:color w:val="000000" w:themeColor="text1"/>
          <w:lang w:val="sr-Cyrl-RS"/>
        </w:rPr>
        <w:t>,</w:t>
      </w:r>
    </w:p>
    <w:p w:rsidR="0077060E" w:rsidRPr="005D38D8" w:rsidRDefault="0077060E" w:rsidP="0077060E">
      <w:pPr>
        <w:ind w:left="720"/>
        <w:jc w:val="both"/>
        <w:rPr>
          <w:noProof/>
          <w:color w:val="000000" w:themeColor="text1"/>
        </w:rPr>
      </w:pPr>
      <w:r w:rsidRPr="005D38D8">
        <w:rPr>
          <w:noProof/>
          <w:color w:val="000000" w:themeColor="text1"/>
        </w:rPr>
        <w:t>(у даљем тексту: добављач), кога заступа ________________________________.</w:t>
      </w:r>
    </w:p>
    <w:p w:rsidR="0077060E" w:rsidRPr="005D38D8" w:rsidRDefault="0077060E" w:rsidP="0077060E">
      <w:pPr>
        <w:ind w:left="1440" w:firstLine="720"/>
        <w:jc w:val="both"/>
        <w:rPr>
          <w:noProof/>
          <w:color w:val="000000" w:themeColor="text1"/>
          <w:sz w:val="16"/>
          <w:szCs w:val="16"/>
        </w:rPr>
      </w:pPr>
    </w:p>
    <w:p w:rsidR="0077060E" w:rsidRPr="005D38D8" w:rsidRDefault="0077060E" w:rsidP="0077060E">
      <w:pPr>
        <w:ind w:left="1440" w:firstLine="720"/>
        <w:jc w:val="both"/>
        <w:rPr>
          <w:noProof/>
          <w:color w:val="000000" w:themeColor="text1"/>
          <w:sz w:val="16"/>
          <w:szCs w:val="16"/>
        </w:rPr>
      </w:pPr>
    </w:p>
    <w:p w:rsidR="0077060E" w:rsidRPr="005D38D8" w:rsidRDefault="0077060E" w:rsidP="0077060E">
      <w:pPr>
        <w:jc w:val="center"/>
        <w:outlineLvl w:val="0"/>
        <w:rPr>
          <w:b/>
          <w:noProof/>
          <w:color w:val="000000" w:themeColor="text1"/>
        </w:rPr>
      </w:pPr>
      <w:bookmarkStart w:id="42" w:name="_Toc380740078"/>
      <w:bookmarkStart w:id="43" w:name="_Toc389742040"/>
      <w:r w:rsidRPr="005D38D8">
        <w:rPr>
          <w:b/>
          <w:noProof/>
          <w:color w:val="000000" w:themeColor="text1"/>
        </w:rPr>
        <w:t>Члан 1.</w:t>
      </w:r>
      <w:bookmarkEnd w:id="42"/>
      <w:bookmarkEnd w:id="43"/>
    </w:p>
    <w:p w:rsidR="0077060E" w:rsidRPr="00297169" w:rsidRDefault="0077060E" w:rsidP="0077060E">
      <w:pPr>
        <w:pStyle w:val="Footer"/>
        <w:ind w:firstLine="709"/>
        <w:jc w:val="both"/>
        <w:rPr>
          <w:b/>
          <w:szCs w:val="28"/>
          <w:lang w:val="sr-Cyrl-RS"/>
        </w:rPr>
      </w:pPr>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добра</w:t>
      </w:r>
      <w:r>
        <w:rPr>
          <w:b/>
          <w:lang w:val="en-US"/>
        </w:rPr>
        <w:t xml:space="preserve"> - </w:t>
      </w:r>
      <w:r w:rsidRPr="00734367">
        <w:t xml:space="preserve"> </w:t>
      </w:r>
      <w:r>
        <w:rPr>
          <w:b/>
          <w:lang w:val="sr-Cyrl-CS"/>
        </w:rPr>
        <w:t>Набавка</w:t>
      </w:r>
      <w:r>
        <w:rPr>
          <w:b/>
        </w:rPr>
        <w:t xml:space="preserve"> </w:t>
      </w:r>
      <w:r>
        <w:rPr>
          <w:b/>
          <w:noProof/>
          <w:lang w:val="sr-Cyrl-CS"/>
        </w:rPr>
        <w:t>материјала</w:t>
      </w:r>
      <w:r>
        <w:rPr>
          <w:b/>
          <w:noProof/>
        </w:rPr>
        <w:t xml:space="preserve"> за </w:t>
      </w:r>
      <w:r>
        <w:rPr>
          <w:b/>
          <w:noProof/>
          <w:lang w:val="en-US"/>
        </w:rPr>
        <w:t xml:space="preserve">PCR </w:t>
      </w:r>
      <w:r>
        <w:rPr>
          <w:b/>
          <w:noProof/>
          <w:lang w:val="sr-Cyrl-RS"/>
        </w:rPr>
        <w:t xml:space="preserve">лабораторију за </w:t>
      </w:r>
      <w:r w:rsidRPr="00A978FC">
        <w:rPr>
          <w:b/>
          <w:noProof/>
        </w:rPr>
        <w:t xml:space="preserve"> потребе Клиничког центра Војводине</w:t>
      </w:r>
      <w:r w:rsidRPr="005D38D8">
        <w:rPr>
          <w:noProof/>
          <w:color w:val="000000" w:themeColor="text1"/>
        </w:rPr>
        <w:t xml:space="preserve"> -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 xml:space="preserve">број </w:t>
      </w:r>
      <w:r>
        <w:rPr>
          <w:b/>
          <w:lang w:val="sr-Cyrl-CS"/>
        </w:rPr>
        <w:t>59-15</w:t>
      </w:r>
      <w:r w:rsidRPr="002174BB">
        <w:rPr>
          <w:b/>
        </w:rPr>
        <w:t>-O</w:t>
      </w:r>
      <w:r w:rsidRPr="00E02E3A">
        <w:rPr>
          <w:lang w:val="sr-Latn-CS"/>
        </w:rPr>
        <w:t xml:space="preserve"> </w:t>
      </w:r>
      <w:r>
        <w:t xml:space="preserve">, </w:t>
      </w:r>
      <w:r w:rsidRPr="00732D31">
        <w:t xml:space="preserve">партија бр. _____ - </w:t>
      </w:r>
      <w:r w:rsidRPr="00732D31">
        <w:rPr>
          <w:i/>
        </w:rPr>
        <w:t>_______</w:t>
      </w:r>
      <w:r w:rsidRPr="00732D31">
        <w:rPr>
          <w:i/>
          <w:u w:val="single"/>
        </w:rPr>
        <w:t>(назив партије)</w:t>
      </w:r>
      <w:r w:rsidRPr="00732D31">
        <w:rPr>
          <w:i/>
        </w:rPr>
        <w:t>_______</w:t>
      </w:r>
      <w:r w:rsidRPr="00732D31">
        <w:t xml:space="preserve">, </w:t>
      </w:r>
      <w:r w:rsidRPr="00732D31">
        <w:rPr>
          <w:lang w:val="sr-Cyrl-RS"/>
        </w:rPr>
        <w:t>од _____________ године.</w:t>
      </w:r>
    </w:p>
    <w:p w:rsidR="0077060E" w:rsidRPr="00DD57E7" w:rsidRDefault="0077060E" w:rsidP="0077060E">
      <w:pPr>
        <w:ind w:firstLine="3062"/>
        <w:jc w:val="both"/>
        <w:rPr>
          <w:noProof/>
        </w:rPr>
      </w:pPr>
    </w:p>
    <w:p w:rsidR="0077060E" w:rsidRPr="005D38D8" w:rsidRDefault="0077060E" w:rsidP="0077060E">
      <w:pPr>
        <w:jc w:val="center"/>
        <w:outlineLvl w:val="0"/>
        <w:rPr>
          <w:b/>
          <w:noProof/>
          <w:color w:val="000000" w:themeColor="text1"/>
        </w:rPr>
      </w:pPr>
      <w:bookmarkStart w:id="44" w:name="_Toc380740079"/>
      <w:bookmarkStart w:id="45" w:name="_Toc389742041"/>
      <w:r w:rsidRPr="005D38D8">
        <w:rPr>
          <w:b/>
          <w:noProof/>
          <w:color w:val="000000" w:themeColor="text1"/>
        </w:rPr>
        <w:t>Члан 2.</w:t>
      </w:r>
      <w:bookmarkEnd w:id="44"/>
      <w:bookmarkEnd w:id="45"/>
      <w:r w:rsidRPr="005D38D8">
        <w:rPr>
          <w:b/>
          <w:noProof/>
          <w:color w:val="000000" w:themeColor="text1"/>
        </w:rPr>
        <w:t xml:space="preserve"> </w:t>
      </w:r>
    </w:p>
    <w:p w:rsidR="0077060E" w:rsidRPr="005D38D8" w:rsidRDefault="0077060E" w:rsidP="0077060E">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77060E" w:rsidRPr="005D38D8" w:rsidRDefault="0077060E" w:rsidP="0077060E">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77060E" w:rsidRPr="0026425B" w:rsidRDefault="0077060E" w:rsidP="0077060E">
      <w:pPr>
        <w:ind w:firstLine="720"/>
        <w:jc w:val="both"/>
        <w:rPr>
          <w:bCs/>
          <w:color w:val="000000" w:themeColor="text1"/>
          <w:lang w:val="sr-Cyrl-R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77060E" w:rsidRPr="005D38D8" w:rsidRDefault="0077060E" w:rsidP="0077060E">
      <w:pPr>
        <w:ind w:firstLine="720"/>
        <w:jc w:val="both"/>
        <w:rPr>
          <w:b/>
          <w:noProof/>
          <w:color w:val="000000" w:themeColor="text1"/>
        </w:rPr>
      </w:pPr>
    </w:p>
    <w:p w:rsidR="0077060E" w:rsidRDefault="0077060E" w:rsidP="0077060E">
      <w:pPr>
        <w:pStyle w:val="BodyTextIndent"/>
        <w:ind w:left="0" w:firstLine="0"/>
        <w:jc w:val="center"/>
        <w:outlineLvl w:val="0"/>
        <w:rPr>
          <w:noProof/>
          <w:color w:val="000000" w:themeColor="text1"/>
          <w:lang w:val="sr-Cyrl-RS"/>
        </w:rPr>
      </w:pPr>
      <w:bookmarkStart w:id="46" w:name="_Toc380740080"/>
      <w:bookmarkStart w:id="47" w:name="_Toc389742042"/>
      <w:r w:rsidRPr="005D38D8">
        <w:rPr>
          <w:noProof/>
          <w:color w:val="000000" w:themeColor="text1"/>
        </w:rPr>
        <w:t>Члан 3.</w:t>
      </w:r>
      <w:bookmarkEnd w:id="46"/>
      <w:bookmarkEnd w:id="47"/>
    </w:p>
    <w:p w:rsidR="0077060E" w:rsidRPr="006A3D9F" w:rsidRDefault="0077060E" w:rsidP="0077060E">
      <w:pPr>
        <w:spacing w:line="276" w:lineRule="auto"/>
        <w:ind w:firstLine="708"/>
        <w:jc w:val="both"/>
        <w:rPr>
          <w:noProof/>
          <w:lang w:val="sr-Cyrl-CS"/>
        </w:rPr>
      </w:pPr>
      <w:r w:rsidRPr="006A3D9F">
        <w:rPr>
          <w:noProof/>
        </w:rPr>
        <w:t xml:space="preserve">Добављач се обавезује да </w:t>
      </w:r>
      <w:r w:rsidRPr="006A3D9F">
        <w:rPr>
          <w:noProof/>
          <w:lang w:val="sr-Cyrl-RS"/>
        </w:rPr>
        <w:t xml:space="preserve">ће </w:t>
      </w:r>
      <w:r w:rsidRPr="006A3D9F">
        <w:rPr>
          <w:noProof/>
        </w:rPr>
        <w:t xml:space="preserve">за време трајања овог уговора </w:t>
      </w:r>
      <w:r w:rsidRPr="006A3D9F">
        <w:rPr>
          <w:noProof/>
          <w:lang w:val="sr-Cyrl-CS"/>
        </w:rPr>
        <w:t xml:space="preserve">достави </w:t>
      </w:r>
      <w:r>
        <w:rPr>
          <w:noProof/>
          <w:lang w:val="sr-Cyrl-CS"/>
        </w:rPr>
        <w:t>материјал</w:t>
      </w:r>
      <w:r w:rsidRPr="006A3D9F">
        <w:rPr>
          <w:noProof/>
        </w:rPr>
        <w:t xml:space="preserve"> за </w:t>
      </w:r>
      <w:r w:rsidRPr="006A3D9F">
        <w:rPr>
          <w:noProof/>
          <w:lang w:val="en-US"/>
        </w:rPr>
        <w:t xml:space="preserve">PCR </w:t>
      </w:r>
      <w:r w:rsidRPr="006A3D9F">
        <w:rPr>
          <w:noProof/>
          <w:lang w:val="sr-Cyrl-RS"/>
        </w:rPr>
        <w:t>лабораторију</w:t>
      </w:r>
      <w:r>
        <w:rPr>
          <w:b/>
          <w:noProof/>
          <w:lang w:val="sr-Cyrl-RS"/>
        </w:rPr>
        <w:t xml:space="preserve"> </w:t>
      </w:r>
      <w:r w:rsidRPr="006A3D9F">
        <w:rPr>
          <w:lang w:val="sr-Cyrl-RS"/>
        </w:rPr>
        <w:t>(у даљем тексту: добра)</w:t>
      </w:r>
      <w:r>
        <w:rPr>
          <w:lang w:val="sr-Cyrl-RS"/>
        </w:rPr>
        <w:t>, за потребе</w:t>
      </w:r>
      <w:r w:rsidRPr="006A3D9F">
        <w:rPr>
          <w:lang w:val="sr-Cyrl-RS"/>
        </w:rPr>
        <w:t xml:space="preserve"> </w:t>
      </w:r>
      <w:r w:rsidRPr="006A3D9F">
        <w:t xml:space="preserve">Клиничког центра Војводине, </w:t>
      </w:r>
      <w:r w:rsidRPr="006A3D9F">
        <w:rPr>
          <w:lang w:val="sr-Cyrl-RS"/>
        </w:rPr>
        <w:t xml:space="preserve">а </w:t>
      </w:r>
      <w:r w:rsidRPr="006A3D9F">
        <w:rPr>
          <w:noProof/>
        </w:rPr>
        <w:t>у свему према захтевима наручиоца из конкурсне документације</w:t>
      </w:r>
      <w:r w:rsidRPr="006A3D9F">
        <w:t>.</w:t>
      </w:r>
      <w:r w:rsidRPr="006A3D9F">
        <w:rPr>
          <w:noProof/>
          <w:lang w:val="sr-Cyrl-CS"/>
        </w:rPr>
        <w:t xml:space="preserve"> </w:t>
      </w:r>
    </w:p>
    <w:p w:rsidR="0077060E" w:rsidRPr="005D38D8" w:rsidRDefault="0077060E" w:rsidP="0077060E">
      <w:pPr>
        <w:ind w:firstLine="720"/>
        <w:jc w:val="both"/>
        <w:rPr>
          <w:noProof/>
          <w:color w:val="000000" w:themeColor="text1"/>
        </w:rPr>
      </w:pPr>
      <w:r w:rsidRPr="005D38D8">
        <w:rPr>
          <w:noProof/>
          <w:color w:val="000000" w:themeColor="text1"/>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w:t>
      </w:r>
      <w:r w:rsidRPr="005D38D8">
        <w:rPr>
          <w:noProof/>
          <w:color w:val="000000" w:themeColor="text1"/>
        </w:rPr>
        <w:lastRenderedPageBreak/>
        <w:t>путем електронске поште на адресу _________________, а уколико то из било ког разлога није могуће, путем телефакса на број ___________________.</w:t>
      </w:r>
    </w:p>
    <w:p w:rsidR="0077060E" w:rsidRPr="00297169" w:rsidRDefault="0077060E" w:rsidP="0077060E">
      <w:pPr>
        <w:ind w:firstLine="720"/>
        <w:jc w:val="both"/>
        <w:rPr>
          <w:color w:val="000000" w:themeColor="text1"/>
          <w:lang w:val="sr-Cyrl-RS"/>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lang w:val="sr-Cyrl-RS"/>
        </w:rPr>
        <w:t xml:space="preserve">најдуже </w:t>
      </w:r>
      <w:r w:rsidRPr="00A31802">
        <w:rPr>
          <w:i/>
          <w:color w:val="000000" w:themeColor="text1"/>
          <w:lang w:val="sr-Cyrl-RS"/>
        </w:rPr>
        <w:t>4</w:t>
      </w:r>
      <w:r>
        <w:rPr>
          <w:i/>
          <w:color w:val="000000" w:themeColor="text1"/>
          <w:lang w:val="sr-Cyrl-RS"/>
        </w:rPr>
        <w:t>8 часова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Pr="00501E47">
        <w:rPr>
          <w:noProof/>
        </w:rPr>
        <w:t>ФЦО магацин Централне апотеке наручиоца</w:t>
      </w:r>
      <w:r w:rsidRPr="00297169">
        <w:rPr>
          <w:lang w:val="sr-Latn-CS"/>
        </w:rPr>
        <w:t xml:space="preserve"> </w:t>
      </w:r>
      <w:r w:rsidRPr="00407855">
        <w:rPr>
          <w:lang w:val="sr-Latn-CS"/>
        </w:rPr>
        <w:t>са обавезом истовара добара</w:t>
      </w:r>
      <w:r>
        <w:rPr>
          <w:lang w:val="sr-Cyrl-RS"/>
        </w:rPr>
        <w:t>.</w:t>
      </w:r>
    </w:p>
    <w:p w:rsidR="0077060E" w:rsidRDefault="0077060E" w:rsidP="0077060E">
      <w:pPr>
        <w:pStyle w:val="BodyTextIndent"/>
        <w:ind w:left="0" w:firstLine="720"/>
        <w:jc w:val="both"/>
        <w:rPr>
          <w:b w:val="0"/>
          <w:noProof/>
          <w:color w:val="000000" w:themeColor="text1"/>
        </w:rPr>
      </w:pPr>
      <w:r w:rsidRPr="006A3D9F">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w:t>
      </w:r>
      <w:r w:rsidRPr="005D38D8">
        <w:rPr>
          <w:b w:val="0"/>
          <w:noProof/>
          <w:color w:val="000000" w:themeColor="text1"/>
          <w:lang w:val="sr-Cyrl-CS"/>
        </w:rPr>
        <w:t xml:space="preserve"> и цена испоручених добара у складу са захтевом наручиоца и добављачевом понудом</w:t>
      </w:r>
      <w:r w:rsidRPr="005D38D8">
        <w:rPr>
          <w:b w:val="0"/>
          <w:noProof/>
          <w:color w:val="000000" w:themeColor="text1"/>
        </w:rPr>
        <w:t>.</w:t>
      </w:r>
    </w:p>
    <w:p w:rsidR="0077060E" w:rsidRPr="005D38D8" w:rsidRDefault="0077060E" w:rsidP="0077060E">
      <w:pPr>
        <w:pStyle w:val="BodyTextIndent"/>
        <w:tabs>
          <w:tab w:val="left" w:pos="930"/>
        </w:tabs>
        <w:ind w:left="0" w:firstLine="0"/>
        <w:rPr>
          <w:noProof/>
          <w:color w:val="000000" w:themeColor="text1"/>
        </w:rPr>
      </w:pPr>
    </w:p>
    <w:p w:rsidR="0077060E" w:rsidRPr="005D38D8" w:rsidRDefault="0077060E" w:rsidP="0077060E">
      <w:pPr>
        <w:pStyle w:val="BodyTextIndent"/>
        <w:ind w:left="0" w:firstLine="0"/>
        <w:jc w:val="center"/>
        <w:outlineLvl w:val="0"/>
        <w:rPr>
          <w:noProof/>
          <w:color w:val="000000" w:themeColor="text1"/>
        </w:rPr>
      </w:pPr>
      <w:bookmarkStart w:id="48" w:name="_Toc380740081"/>
      <w:bookmarkStart w:id="49" w:name="_Toc389742043"/>
      <w:r w:rsidRPr="005D38D8">
        <w:rPr>
          <w:noProof/>
          <w:color w:val="000000" w:themeColor="text1"/>
        </w:rPr>
        <w:t>Члан 4.</w:t>
      </w:r>
      <w:bookmarkEnd w:id="48"/>
      <w:bookmarkEnd w:id="49"/>
    </w:p>
    <w:p w:rsidR="0077060E" w:rsidRPr="005D38D8" w:rsidRDefault="0077060E" w:rsidP="0077060E">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77060E" w:rsidRPr="00BD528C" w:rsidRDefault="0077060E" w:rsidP="0077060E">
      <w:pPr>
        <w:pStyle w:val="BodyTextIndent"/>
        <w:ind w:left="0" w:firstLine="720"/>
        <w:jc w:val="both"/>
        <w:rPr>
          <w:b w:val="0"/>
          <w:noProof/>
          <w:color w:val="000000" w:themeColor="text1"/>
          <w:lang w:val="sr-Cyrl-RS"/>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77060E" w:rsidRPr="00BD528C" w:rsidRDefault="0077060E" w:rsidP="0077060E">
      <w:pPr>
        <w:ind w:firstLine="720"/>
        <w:jc w:val="both"/>
        <w:rPr>
          <w:bCs/>
          <w:noProof/>
          <w:lang w:val="sr-Latn-CS"/>
        </w:rPr>
      </w:pPr>
      <w:r w:rsidRPr="00BD528C">
        <w:rPr>
          <w:bCs/>
          <w:noProof/>
          <w:lang w:val="sr-Latn-CS"/>
        </w:rPr>
        <w:t xml:space="preserve">Добављач се обавезује да </w:t>
      </w:r>
      <w:r w:rsidRPr="00BD528C">
        <w:rPr>
          <w:bCs/>
          <w:lang w:val="sr-Latn-CS"/>
        </w:rPr>
        <w:t xml:space="preserve">уз сваку испоруку поред документације из претходног става достави и важећу декларацију о усаглашености добара </w:t>
      </w:r>
      <w:r w:rsidRPr="00BD528C">
        <w:rPr>
          <w:bCs/>
          <w:noProof/>
          <w:lang w:val="sr-Latn-CS"/>
        </w:rPr>
        <w:t>која су предмет овог уговора</w:t>
      </w:r>
      <w:r w:rsidRPr="00BD528C">
        <w:rPr>
          <w:bCs/>
          <w:lang w:val="sr-Latn-CS"/>
        </w:rPr>
        <w:t xml:space="preserve"> са захтевима наручиоца и важећим стандардима из ове области.</w:t>
      </w:r>
    </w:p>
    <w:p w:rsidR="0077060E" w:rsidRPr="005D38D8" w:rsidRDefault="0077060E" w:rsidP="0077060E">
      <w:pPr>
        <w:pStyle w:val="BodyTextIndent"/>
        <w:ind w:left="0" w:firstLine="708"/>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7060E" w:rsidRPr="005D38D8" w:rsidRDefault="0077060E" w:rsidP="0077060E">
      <w:pPr>
        <w:pStyle w:val="BodyTextIndent"/>
        <w:ind w:left="0" w:firstLine="0"/>
        <w:jc w:val="center"/>
        <w:rPr>
          <w:b w:val="0"/>
          <w:noProof/>
          <w:color w:val="000000" w:themeColor="text1"/>
        </w:rPr>
      </w:pPr>
    </w:p>
    <w:p w:rsidR="0077060E" w:rsidRPr="005D38D8" w:rsidRDefault="0077060E" w:rsidP="0077060E">
      <w:pPr>
        <w:pStyle w:val="BodyTextIndent"/>
        <w:ind w:left="0" w:firstLine="0"/>
        <w:jc w:val="center"/>
        <w:outlineLvl w:val="0"/>
        <w:rPr>
          <w:noProof/>
          <w:color w:val="000000" w:themeColor="text1"/>
        </w:rPr>
      </w:pPr>
      <w:bookmarkStart w:id="50" w:name="_Toc380740082"/>
      <w:bookmarkStart w:id="51" w:name="_Toc389742044"/>
      <w:r w:rsidRPr="005D38D8">
        <w:rPr>
          <w:noProof/>
          <w:color w:val="000000" w:themeColor="text1"/>
        </w:rPr>
        <w:t>Члан 5.</w:t>
      </w:r>
      <w:bookmarkEnd w:id="50"/>
      <w:bookmarkEnd w:id="51"/>
    </w:p>
    <w:p w:rsidR="0077060E" w:rsidRDefault="0077060E" w:rsidP="0077060E">
      <w:pPr>
        <w:pStyle w:val="BodyTextIndent"/>
        <w:ind w:left="0" w:firstLine="720"/>
        <w:jc w:val="both"/>
        <w:rPr>
          <w:b w:val="0"/>
          <w:noProof/>
        </w:rPr>
      </w:pPr>
      <w:r w:rsidRPr="007A5116">
        <w:rPr>
          <w:b w:val="0"/>
          <w:noProof/>
        </w:rPr>
        <w:t>Уговорену цену наручилац ћ</w:t>
      </w:r>
      <w:r>
        <w:rPr>
          <w:b w:val="0"/>
          <w:noProof/>
        </w:rPr>
        <w:t xml:space="preserve">е исплатити добављачу у року </w:t>
      </w:r>
      <w:r w:rsidRPr="007A5116">
        <w:rPr>
          <w:b w:val="0"/>
          <w:noProof/>
        </w:rPr>
        <w:t>90 дана</w:t>
      </w:r>
      <w:r>
        <w:rPr>
          <w:b w:val="0"/>
          <w:noProof/>
        </w:rPr>
        <w:t xml:space="preserve"> од дана испоруке добара и пријема исправног рачуна за испоручену количину и врсту добара.</w:t>
      </w:r>
    </w:p>
    <w:p w:rsidR="0077060E" w:rsidRDefault="0077060E" w:rsidP="0077060E">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77060E" w:rsidRPr="006A3C5B" w:rsidRDefault="0077060E" w:rsidP="0077060E">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77060E" w:rsidRPr="00BA40A3" w:rsidRDefault="0077060E" w:rsidP="0077060E">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77060E" w:rsidRDefault="0077060E" w:rsidP="0077060E">
      <w:pPr>
        <w:ind w:firstLine="720"/>
        <w:jc w:val="both"/>
      </w:pPr>
      <w:r>
        <w:t>У супротном уговор престаје да важи без накнаде штете због немогућности преузимања обавеза од стране наручиоца.</w:t>
      </w:r>
    </w:p>
    <w:p w:rsidR="0077060E" w:rsidRPr="005D38D8" w:rsidRDefault="0077060E" w:rsidP="0077060E">
      <w:pPr>
        <w:pStyle w:val="BodyTextIndent"/>
        <w:ind w:left="0" w:firstLine="0"/>
        <w:jc w:val="both"/>
        <w:rPr>
          <w:b w:val="0"/>
          <w:noProof/>
          <w:color w:val="000000" w:themeColor="text1"/>
        </w:rPr>
      </w:pPr>
    </w:p>
    <w:p w:rsidR="0077060E" w:rsidRPr="005D38D8" w:rsidRDefault="0077060E" w:rsidP="0077060E">
      <w:pPr>
        <w:jc w:val="center"/>
        <w:outlineLvl w:val="0"/>
        <w:rPr>
          <w:b/>
          <w:noProof/>
          <w:color w:val="000000" w:themeColor="text1"/>
        </w:rPr>
      </w:pPr>
      <w:bookmarkStart w:id="52" w:name="_Toc380740083"/>
      <w:bookmarkStart w:id="53" w:name="_Toc389742045"/>
      <w:r w:rsidRPr="005D38D8">
        <w:rPr>
          <w:b/>
          <w:noProof/>
          <w:color w:val="000000" w:themeColor="text1"/>
        </w:rPr>
        <w:t>Члан 6.</w:t>
      </w:r>
      <w:bookmarkEnd w:id="52"/>
      <w:bookmarkEnd w:id="53"/>
    </w:p>
    <w:p w:rsidR="0077060E" w:rsidRPr="005D38D8" w:rsidRDefault="0077060E" w:rsidP="0077060E">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77060E" w:rsidRDefault="0077060E" w:rsidP="0077060E">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77060E" w:rsidRDefault="0077060E" w:rsidP="0077060E">
      <w:pPr>
        <w:outlineLvl w:val="0"/>
        <w:rPr>
          <w:b/>
          <w:lang w:val="sr-Cyrl-CS"/>
        </w:rPr>
      </w:pPr>
      <w:bookmarkStart w:id="54" w:name="_Toc380740084"/>
      <w:bookmarkStart w:id="55" w:name="_Toc389742046"/>
    </w:p>
    <w:p w:rsidR="0077060E" w:rsidRPr="005D38D8" w:rsidRDefault="0077060E" w:rsidP="0077060E">
      <w:pPr>
        <w:jc w:val="center"/>
        <w:outlineLvl w:val="0"/>
        <w:rPr>
          <w:b/>
          <w:noProof/>
          <w:color w:val="000000" w:themeColor="text1"/>
        </w:rPr>
      </w:pPr>
      <w:r w:rsidRPr="005D38D8">
        <w:rPr>
          <w:b/>
          <w:noProof/>
          <w:color w:val="000000" w:themeColor="text1"/>
        </w:rPr>
        <w:t>Члан 7.</w:t>
      </w:r>
      <w:bookmarkEnd w:id="54"/>
      <w:bookmarkEnd w:id="55"/>
    </w:p>
    <w:p w:rsidR="0077060E" w:rsidRPr="005D38D8" w:rsidRDefault="0077060E" w:rsidP="0077060E">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77060E" w:rsidRPr="005D38D8" w:rsidRDefault="0077060E" w:rsidP="0077060E">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77060E" w:rsidRPr="005D38D8" w:rsidRDefault="0077060E" w:rsidP="0077060E">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77060E" w:rsidRPr="0026425B" w:rsidRDefault="0077060E" w:rsidP="0077060E">
      <w:pPr>
        <w:rPr>
          <w:b/>
          <w:noProof/>
          <w:color w:val="000000" w:themeColor="text1"/>
          <w:lang w:val="sr-Cyrl-RS"/>
        </w:rPr>
      </w:pPr>
    </w:p>
    <w:p w:rsidR="0077060E" w:rsidRPr="005D38D8" w:rsidRDefault="0077060E" w:rsidP="0077060E">
      <w:pPr>
        <w:jc w:val="center"/>
        <w:outlineLvl w:val="0"/>
        <w:rPr>
          <w:b/>
          <w:noProof/>
          <w:color w:val="000000" w:themeColor="text1"/>
        </w:rPr>
      </w:pPr>
      <w:bookmarkStart w:id="56" w:name="_Toc380740085"/>
      <w:bookmarkStart w:id="57" w:name="_Toc389742047"/>
      <w:r w:rsidRPr="005D38D8">
        <w:rPr>
          <w:b/>
          <w:noProof/>
          <w:color w:val="000000" w:themeColor="text1"/>
        </w:rPr>
        <w:t>Члан 8.</w:t>
      </w:r>
      <w:bookmarkEnd w:id="56"/>
      <w:bookmarkEnd w:id="57"/>
    </w:p>
    <w:p w:rsidR="0077060E" w:rsidRPr="005D38D8" w:rsidRDefault="0077060E" w:rsidP="0077060E">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77060E" w:rsidRPr="005D38D8" w:rsidRDefault="0077060E" w:rsidP="0077060E">
      <w:pPr>
        <w:ind w:firstLine="720"/>
        <w:jc w:val="both"/>
        <w:rPr>
          <w:noProof/>
          <w:color w:val="000000" w:themeColor="text1"/>
        </w:rPr>
      </w:pPr>
    </w:p>
    <w:p w:rsidR="0077060E" w:rsidRPr="005D38D8" w:rsidRDefault="0077060E" w:rsidP="0077060E">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77060E" w:rsidRPr="005D38D8" w:rsidRDefault="0077060E" w:rsidP="0077060E">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77060E" w:rsidRPr="005D38D8" w:rsidRDefault="0077060E" w:rsidP="0077060E">
      <w:pPr>
        <w:jc w:val="center"/>
        <w:rPr>
          <w:b/>
          <w:noProof/>
          <w:color w:val="000000" w:themeColor="text1"/>
        </w:rPr>
      </w:pPr>
    </w:p>
    <w:p w:rsidR="0077060E" w:rsidRPr="005D38D8" w:rsidRDefault="0077060E" w:rsidP="0077060E">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77060E" w:rsidRPr="00316DF3" w:rsidRDefault="0077060E" w:rsidP="0077060E">
      <w:pPr>
        <w:ind w:firstLine="720"/>
        <w:jc w:val="both"/>
        <w:rPr>
          <w:noProof/>
          <w:color w:val="000000" w:themeColor="text1"/>
          <w:lang w:val="sr-Cyrl-RS"/>
        </w:rPr>
      </w:pPr>
      <w:r w:rsidRPr="00316DF3">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val="sr-Cyrl-RS"/>
        </w:rPr>
        <w:t>.</w:t>
      </w:r>
    </w:p>
    <w:p w:rsidR="0077060E" w:rsidRPr="005D38D8" w:rsidRDefault="0077060E" w:rsidP="0077060E">
      <w:pPr>
        <w:jc w:val="center"/>
        <w:rPr>
          <w:b/>
          <w:noProof/>
          <w:color w:val="000000" w:themeColor="text1"/>
        </w:rPr>
      </w:pPr>
    </w:p>
    <w:p w:rsidR="0077060E" w:rsidRPr="005D38D8" w:rsidRDefault="0077060E" w:rsidP="0077060E">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77060E" w:rsidRPr="005D38D8" w:rsidRDefault="0077060E" w:rsidP="0077060E">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77060E" w:rsidRPr="005D38D8" w:rsidRDefault="0077060E" w:rsidP="0077060E">
      <w:pPr>
        <w:jc w:val="both"/>
        <w:rPr>
          <w:noProof/>
          <w:color w:val="000000" w:themeColor="text1"/>
        </w:rPr>
      </w:pPr>
    </w:p>
    <w:p w:rsidR="0077060E" w:rsidRPr="005D38D8" w:rsidRDefault="0077060E" w:rsidP="0077060E">
      <w:pPr>
        <w:jc w:val="center"/>
        <w:outlineLvl w:val="0"/>
        <w:rPr>
          <w:b/>
          <w:noProof/>
          <w:color w:val="000000" w:themeColor="text1"/>
        </w:rPr>
      </w:pPr>
      <w:bookmarkStart w:id="64" w:name="_Toc380740089"/>
      <w:bookmarkStart w:id="65" w:name="_Toc389742051"/>
      <w:r w:rsidRPr="005D38D8">
        <w:rPr>
          <w:b/>
          <w:noProof/>
          <w:color w:val="000000" w:themeColor="text1"/>
        </w:rPr>
        <w:t>Члан 12.</w:t>
      </w:r>
      <w:bookmarkEnd w:id="64"/>
      <w:bookmarkEnd w:id="65"/>
    </w:p>
    <w:p w:rsidR="0077060E" w:rsidRPr="005D38D8" w:rsidRDefault="0077060E" w:rsidP="0077060E">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7060E" w:rsidRPr="005D38D8" w:rsidRDefault="0077060E" w:rsidP="0077060E">
      <w:pPr>
        <w:ind w:firstLine="720"/>
        <w:jc w:val="both"/>
        <w:rPr>
          <w:noProof/>
          <w:color w:val="000000" w:themeColor="text1"/>
        </w:rPr>
      </w:pPr>
    </w:p>
    <w:p w:rsidR="0077060E" w:rsidRPr="005D38D8" w:rsidRDefault="0077060E" w:rsidP="0077060E">
      <w:pPr>
        <w:jc w:val="center"/>
        <w:outlineLvl w:val="0"/>
        <w:rPr>
          <w:b/>
          <w:noProof/>
          <w:color w:val="000000" w:themeColor="text1"/>
        </w:rPr>
      </w:pPr>
      <w:bookmarkStart w:id="66" w:name="_Toc380740090"/>
      <w:bookmarkStart w:id="67" w:name="_Toc389742052"/>
      <w:r w:rsidRPr="005D38D8">
        <w:rPr>
          <w:b/>
          <w:noProof/>
          <w:color w:val="000000" w:themeColor="text1"/>
        </w:rPr>
        <w:t>Члан 13.</w:t>
      </w:r>
      <w:bookmarkEnd w:id="66"/>
      <w:bookmarkEnd w:id="67"/>
    </w:p>
    <w:p w:rsidR="0077060E" w:rsidRPr="005D38D8" w:rsidRDefault="0077060E" w:rsidP="0077060E">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77060E" w:rsidRPr="005D38D8" w:rsidRDefault="0077060E" w:rsidP="0077060E">
      <w:pPr>
        <w:ind w:firstLine="720"/>
        <w:rPr>
          <w:noProof/>
          <w:color w:val="000000" w:themeColor="text1"/>
        </w:rPr>
      </w:pPr>
    </w:p>
    <w:p w:rsidR="0077060E" w:rsidRDefault="0077060E" w:rsidP="0077060E">
      <w:pPr>
        <w:ind w:firstLine="720"/>
        <w:rPr>
          <w:noProof/>
          <w:color w:val="000000" w:themeColor="text1"/>
        </w:rPr>
      </w:pPr>
    </w:p>
    <w:p w:rsidR="0077060E" w:rsidRPr="005D38D8" w:rsidRDefault="0077060E" w:rsidP="0077060E">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77060E" w:rsidRPr="005D38D8" w:rsidTr="0077060E">
        <w:trPr>
          <w:trHeight w:val="347"/>
        </w:trPr>
        <w:tc>
          <w:tcPr>
            <w:tcW w:w="3168" w:type="dxa"/>
            <w:vAlign w:val="center"/>
          </w:tcPr>
          <w:p w:rsidR="0077060E" w:rsidRPr="005D38D8" w:rsidRDefault="0077060E" w:rsidP="0077060E">
            <w:pPr>
              <w:jc w:val="center"/>
              <w:rPr>
                <w:noProof/>
                <w:color w:val="000000" w:themeColor="text1"/>
              </w:rPr>
            </w:pPr>
            <w:r w:rsidRPr="005D38D8">
              <w:rPr>
                <w:noProof/>
                <w:color w:val="000000" w:themeColor="text1"/>
              </w:rPr>
              <w:t>ЗА ДОБАВЉАЧА:</w:t>
            </w:r>
          </w:p>
        </w:tc>
        <w:tc>
          <w:tcPr>
            <w:tcW w:w="1992" w:type="dxa"/>
          </w:tcPr>
          <w:p w:rsidR="0077060E" w:rsidRPr="005D38D8" w:rsidRDefault="0077060E" w:rsidP="0077060E">
            <w:pPr>
              <w:jc w:val="center"/>
              <w:rPr>
                <w:noProof/>
                <w:color w:val="000000" w:themeColor="text1"/>
              </w:rPr>
            </w:pPr>
          </w:p>
        </w:tc>
        <w:tc>
          <w:tcPr>
            <w:tcW w:w="3958" w:type="dxa"/>
            <w:vAlign w:val="center"/>
          </w:tcPr>
          <w:p w:rsidR="0077060E" w:rsidRPr="005D38D8" w:rsidRDefault="0077060E" w:rsidP="0077060E">
            <w:pPr>
              <w:jc w:val="center"/>
              <w:rPr>
                <w:noProof/>
                <w:color w:val="000000" w:themeColor="text1"/>
              </w:rPr>
            </w:pPr>
            <w:r w:rsidRPr="005D38D8">
              <w:rPr>
                <w:noProof/>
                <w:color w:val="000000" w:themeColor="text1"/>
              </w:rPr>
              <w:t>ЗА НАРУЧИОЦА:</w:t>
            </w:r>
          </w:p>
        </w:tc>
      </w:tr>
      <w:tr w:rsidR="0077060E" w:rsidRPr="005D38D8" w:rsidTr="0077060E">
        <w:trPr>
          <w:trHeight w:val="359"/>
        </w:trPr>
        <w:tc>
          <w:tcPr>
            <w:tcW w:w="3168" w:type="dxa"/>
            <w:vAlign w:val="center"/>
          </w:tcPr>
          <w:p w:rsidR="0077060E" w:rsidRPr="005D38D8" w:rsidRDefault="0077060E" w:rsidP="0077060E">
            <w:pPr>
              <w:jc w:val="center"/>
              <w:rPr>
                <w:noProof/>
                <w:color w:val="000000" w:themeColor="text1"/>
              </w:rPr>
            </w:pPr>
            <w:r w:rsidRPr="005D38D8">
              <w:rPr>
                <w:noProof/>
                <w:color w:val="000000" w:themeColor="text1"/>
              </w:rPr>
              <w:t>ДИРЕКТОР</w:t>
            </w:r>
          </w:p>
        </w:tc>
        <w:tc>
          <w:tcPr>
            <w:tcW w:w="1992" w:type="dxa"/>
          </w:tcPr>
          <w:p w:rsidR="0077060E" w:rsidRPr="005D38D8" w:rsidRDefault="0077060E" w:rsidP="0077060E">
            <w:pPr>
              <w:jc w:val="center"/>
              <w:rPr>
                <w:noProof/>
                <w:color w:val="000000" w:themeColor="text1"/>
              </w:rPr>
            </w:pPr>
          </w:p>
        </w:tc>
        <w:tc>
          <w:tcPr>
            <w:tcW w:w="3958" w:type="dxa"/>
            <w:vAlign w:val="center"/>
          </w:tcPr>
          <w:p w:rsidR="0077060E" w:rsidRPr="005D38D8" w:rsidRDefault="0077060E" w:rsidP="0077060E">
            <w:pPr>
              <w:jc w:val="center"/>
              <w:rPr>
                <w:noProof/>
                <w:color w:val="000000" w:themeColor="text1"/>
              </w:rPr>
            </w:pPr>
            <w:r w:rsidRPr="005D38D8">
              <w:rPr>
                <w:noProof/>
                <w:color w:val="000000" w:themeColor="text1"/>
              </w:rPr>
              <w:t>ДИРЕКТОР</w:t>
            </w:r>
          </w:p>
        </w:tc>
      </w:tr>
      <w:tr w:rsidR="0077060E" w:rsidRPr="005D38D8" w:rsidTr="0077060E">
        <w:trPr>
          <w:trHeight w:val="347"/>
        </w:trPr>
        <w:tc>
          <w:tcPr>
            <w:tcW w:w="3168" w:type="dxa"/>
            <w:vAlign w:val="bottom"/>
          </w:tcPr>
          <w:p w:rsidR="0077060E" w:rsidRDefault="0077060E" w:rsidP="0077060E">
            <w:pPr>
              <w:rPr>
                <w:noProof/>
                <w:color w:val="000000" w:themeColor="text1"/>
                <w:lang w:val="sr-Cyrl-RS"/>
              </w:rPr>
            </w:pPr>
            <w:r w:rsidRPr="005D38D8">
              <w:rPr>
                <w:noProof/>
                <w:color w:val="000000" w:themeColor="text1"/>
              </w:rPr>
              <w:t xml:space="preserve"> </w:t>
            </w:r>
          </w:p>
          <w:p w:rsidR="0077060E" w:rsidRPr="005D38D8" w:rsidRDefault="0077060E" w:rsidP="0077060E">
            <w:pPr>
              <w:rPr>
                <w:noProof/>
                <w:color w:val="000000" w:themeColor="text1"/>
              </w:rPr>
            </w:pPr>
            <w:r w:rsidRPr="005D38D8">
              <w:rPr>
                <w:noProof/>
                <w:color w:val="000000" w:themeColor="text1"/>
              </w:rPr>
              <w:t xml:space="preserve">  _____________________</w:t>
            </w:r>
          </w:p>
        </w:tc>
        <w:tc>
          <w:tcPr>
            <w:tcW w:w="1992" w:type="dxa"/>
            <w:vAlign w:val="bottom"/>
          </w:tcPr>
          <w:p w:rsidR="0077060E" w:rsidRPr="005D38D8" w:rsidRDefault="0077060E" w:rsidP="0077060E">
            <w:pPr>
              <w:rPr>
                <w:noProof/>
                <w:color w:val="000000" w:themeColor="text1"/>
              </w:rPr>
            </w:pPr>
          </w:p>
        </w:tc>
        <w:tc>
          <w:tcPr>
            <w:tcW w:w="3958" w:type="dxa"/>
            <w:vAlign w:val="bottom"/>
          </w:tcPr>
          <w:p w:rsidR="0077060E" w:rsidRPr="005D38D8" w:rsidRDefault="0077060E" w:rsidP="0077060E">
            <w:pPr>
              <w:rPr>
                <w:noProof/>
                <w:color w:val="000000" w:themeColor="text1"/>
              </w:rPr>
            </w:pPr>
            <w:r w:rsidRPr="005D38D8">
              <w:rPr>
                <w:noProof/>
                <w:color w:val="000000" w:themeColor="text1"/>
              </w:rPr>
              <w:t xml:space="preserve">      ________________________</w:t>
            </w:r>
          </w:p>
        </w:tc>
      </w:tr>
    </w:tbl>
    <w:p w:rsidR="001457CD" w:rsidRDefault="001457CD" w:rsidP="00DD57E7">
      <w:pPr>
        <w:rPr>
          <w:noProof/>
          <w:lang w:val="sr-Cyrl-RS"/>
        </w:rPr>
      </w:pPr>
    </w:p>
    <w:p w:rsidR="001457CD" w:rsidRDefault="001457CD" w:rsidP="00DD57E7">
      <w:pPr>
        <w:rPr>
          <w:noProof/>
          <w:lang w:val="sr-Cyrl-RS"/>
        </w:rPr>
      </w:pPr>
    </w:p>
    <w:p w:rsidR="002B6470" w:rsidRDefault="002B6470" w:rsidP="00400B38">
      <w:pPr>
        <w:rPr>
          <w:noProof/>
          <w:lang w:val="sr-Cyrl-RS"/>
        </w:rPr>
      </w:pPr>
    </w:p>
    <w:p w:rsidR="002B6470" w:rsidRDefault="002B6470" w:rsidP="00400B38">
      <w:pPr>
        <w:rPr>
          <w:noProof/>
          <w:lang w:val="sr-Cyrl-RS"/>
        </w:rPr>
      </w:pPr>
    </w:p>
    <w:p w:rsidR="0077060E" w:rsidRDefault="0077060E" w:rsidP="00400B38">
      <w:pPr>
        <w:rPr>
          <w:noProof/>
          <w:lang w:val="sr-Cyrl-RS"/>
        </w:rPr>
      </w:pPr>
    </w:p>
    <w:p w:rsidR="0077060E" w:rsidRDefault="0077060E" w:rsidP="00400B38">
      <w:pPr>
        <w:rPr>
          <w:noProof/>
          <w:lang w:val="sr-Cyrl-RS"/>
        </w:rPr>
      </w:pPr>
    </w:p>
    <w:p w:rsidR="0077060E" w:rsidRDefault="0077060E" w:rsidP="00400B38">
      <w:pPr>
        <w:rPr>
          <w:noProof/>
          <w:lang w:val="sr-Cyrl-RS"/>
        </w:rPr>
      </w:pPr>
    </w:p>
    <w:p w:rsidR="0077060E" w:rsidRDefault="0077060E" w:rsidP="00400B38">
      <w:pPr>
        <w:rPr>
          <w:noProof/>
          <w:lang w:val="sr-Cyrl-RS"/>
        </w:rPr>
      </w:pPr>
    </w:p>
    <w:p w:rsidR="0077060E" w:rsidRDefault="0077060E" w:rsidP="00400B38">
      <w:pPr>
        <w:rPr>
          <w:noProof/>
          <w:lang w:val="sr-Cyrl-RS"/>
        </w:rPr>
      </w:pPr>
    </w:p>
    <w:p w:rsidR="0077060E" w:rsidRDefault="0077060E" w:rsidP="00400B38">
      <w:pPr>
        <w:rPr>
          <w:noProof/>
          <w:lang w:val="sr-Cyrl-RS"/>
        </w:rPr>
      </w:pPr>
    </w:p>
    <w:p w:rsidR="00400B38" w:rsidRPr="00400B38" w:rsidRDefault="00400B38" w:rsidP="00400B38">
      <w:pPr>
        <w:rPr>
          <w:lang w:val="sr-Latn-CS"/>
        </w:rPr>
      </w:pPr>
    </w:p>
    <w:p w:rsidR="002D5B2C" w:rsidRPr="00F87167" w:rsidRDefault="002D5B2C" w:rsidP="00D76B68">
      <w:pPr>
        <w:pStyle w:val="Heading2"/>
        <w:numPr>
          <w:ilvl w:val="0"/>
          <w:numId w:val="11"/>
        </w:numPr>
        <w:rPr>
          <w:noProof/>
        </w:rPr>
      </w:pPr>
      <w:bookmarkStart w:id="68" w:name="_Toc364158549"/>
      <w:bookmarkStart w:id="69" w:name="_Toc395526477"/>
      <w:r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D76B68">
      <w:pPr>
        <w:pStyle w:val="Heading2"/>
        <w:numPr>
          <w:ilvl w:val="0"/>
          <w:numId w:val="11"/>
        </w:numPr>
      </w:pPr>
      <w:bookmarkStart w:id="70" w:name="_Toc364158550"/>
      <w:r>
        <w:lastRenderedPageBreak/>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F649E8" w:rsidP="00F649E8">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F7607">
      <w:pPr>
        <w:pStyle w:val="ListParagraph"/>
        <w:numPr>
          <w:ilvl w:val="0"/>
          <w:numId w:val="12"/>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F7607">
      <w:pPr>
        <w:pStyle w:val="ListParagraph"/>
        <w:numPr>
          <w:ilvl w:val="0"/>
          <w:numId w:val="12"/>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F7607">
      <w:pPr>
        <w:pStyle w:val="ListParagraph"/>
        <w:numPr>
          <w:ilvl w:val="0"/>
          <w:numId w:val="12"/>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F7607">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F7607">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F7607">
      <w:pPr>
        <w:pStyle w:val="ListParagraph"/>
        <w:numPr>
          <w:ilvl w:val="0"/>
          <w:numId w:val="13"/>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F649E8" w:rsidP="00F649E8">
      <w:pPr>
        <w:pStyle w:val="Heading2"/>
        <w:ind w:left="1418"/>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E675B" w:rsidRPr="002D5B2C" w:rsidTr="00DD57E7">
        <w:tc>
          <w:tcPr>
            <w:tcW w:w="3182" w:type="dxa"/>
            <w:tcBorders>
              <w:bottom w:val="single" w:sz="4" w:space="0" w:color="auto"/>
            </w:tcBorders>
          </w:tcPr>
          <w:p w:rsidR="00EE675B" w:rsidRPr="002D5B2C" w:rsidRDefault="00EE675B" w:rsidP="00DD57E7">
            <w:pPr>
              <w:jc w:val="center"/>
              <w:rPr>
                <w:noProof/>
                <w:highlight w:val="yellow"/>
              </w:rPr>
            </w:pPr>
          </w:p>
        </w:tc>
        <w:tc>
          <w:tcPr>
            <w:tcW w:w="2708" w:type="dxa"/>
          </w:tcPr>
          <w:p w:rsidR="00EE675B" w:rsidRPr="002D5B2C" w:rsidRDefault="00EE675B" w:rsidP="00DD57E7">
            <w:pPr>
              <w:rPr>
                <w:noProof/>
                <w:highlight w:val="yellow"/>
              </w:rPr>
            </w:pPr>
          </w:p>
        </w:tc>
        <w:tc>
          <w:tcPr>
            <w:tcW w:w="3290" w:type="dxa"/>
            <w:tcBorders>
              <w:bottom w:val="single" w:sz="4" w:space="0" w:color="auto"/>
            </w:tcBorders>
          </w:tcPr>
          <w:p w:rsidR="00EE675B" w:rsidRPr="002D5B2C" w:rsidRDefault="00EE675B" w:rsidP="00DD57E7">
            <w:pPr>
              <w:rPr>
                <w:noProof/>
                <w:highlight w:val="yellow"/>
              </w:rPr>
            </w:pPr>
          </w:p>
        </w:tc>
      </w:tr>
      <w:tr w:rsidR="00EE675B" w:rsidRPr="002D5B2C" w:rsidTr="00DD57E7">
        <w:tc>
          <w:tcPr>
            <w:tcW w:w="3182" w:type="dxa"/>
            <w:tcBorders>
              <w:top w:val="single" w:sz="4" w:space="0" w:color="auto"/>
            </w:tcBorders>
          </w:tcPr>
          <w:p w:rsidR="00EE675B" w:rsidRPr="002D5B2C" w:rsidRDefault="00EE675B" w:rsidP="00DD57E7">
            <w:pPr>
              <w:jc w:val="center"/>
              <w:rPr>
                <w:noProof/>
                <w:highlight w:val="yellow"/>
              </w:rPr>
            </w:pPr>
            <w:r w:rsidRPr="002D5B2C">
              <w:rPr>
                <w:noProof/>
              </w:rPr>
              <w:t>НАЗИВ ПОНУЂАЧА</w:t>
            </w:r>
          </w:p>
        </w:tc>
        <w:tc>
          <w:tcPr>
            <w:tcW w:w="2708" w:type="dxa"/>
          </w:tcPr>
          <w:p w:rsidR="00EE675B" w:rsidRPr="002D5B2C" w:rsidRDefault="00EE675B" w:rsidP="00DD57E7">
            <w:pPr>
              <w:jc w:val="center"/>
              <w:rPr>
                <w:noProof/>
              </w:rPr>
            </w:pPr>
            <w:r w:rsidRPr="002D5B2C">
              <w:rPr>
                <w:noProof/>
              </w:rPr>
              <w:t>М.П.</w:t>
            </w:r>
          </w:p>
        </w:tc>
        <w:tc>
          <w:tcPr>
            <w:tcW w:w="3290" w:type="dxa"/>
            <w:tcBorders>
              <w:top w:val="single" w:sz="4" w:space="0" w:color="auto"/>
            </w:tcBorders>
          </w:tcPr>
          <w:p w:rsidR="00EE675B" w:rsidRPr="002D5B2C" w:rsidRDefault="00EE675B" w:rsidP="00DD57E7">
            <w:pPr>
              <w:jc w:val="center"/>
              <w:rPr>
                <w:noProof/>
                <w:highlight w:val="yellow"/>
              </w:rPr>
            </w:pPr>
            <w:r w:rsidRPr="002D5B2C">
              <w:rPr>
                <w:noProof/>
              </w:rPr>
              <w:t>ПОТПИС ПОНУЂАЧА</w:t>
            </w:r>
          </w:p>
        </w:tc>
      </w:tr>
    </w:tbl>
    <w:p w:rsidR="00F26BCB" w:rsidRPr="00EE675B" w:rsidRDefault="00B819C7" w:rsidP="00EE675B">
      <w:pPr>
        <w:spacing w:before="100" w:beforeAutospacing="1" w:line="210" w:lineRule="atLeast"/>
        <w:jc w:val="both"/>
        <w:rPr>
          <w:noProof/>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F649E8" w:rsidP="00F649E8">
      <w:pPr>
        <w:pStyle w:val="Heading2"/>
        <w:jc w:val="left"/>
        <w:rPr>
          <w:noProof/>
        </w:rPr>
      </w:pPr>
      <w:bookmarkStart w:id="76" w:name="_Toc364158553"/>
      <w:r>
        <w:rPr>
          <w:noProof/>
          <w:lang w:val="sr-Cyrl-CS"/>
        </w:rPr>
        <w:lastRenderedPageBreak/>
        <w:t xml:space="preserve">                                                                           12.</w:t>
      </w:r>
      <w:r w:rsidR="00434F17">
        <w:rPr>
          <w:noProof/>
        </w:rPr>
        <w:t xml:space="preserve"> </w:t>
      </w:r>
      <w:bookmarkStart w:id="77" w:name="_Toc395526481"/>
      <w:r w:rsidR="00B84C11" w:rsidRPr="002D5B2C">
        <w:rPr>
          <w:noProof/>
        </w:rPr>
        <w:t>ОБРАЗАЦ ПОНУДЕ</w:t>
      </w:r>
      <w:bookmarkEnd w:id="76"/>
      <w:bookmarkEnd w:id="77"/>
    </w:p>
    <w:p w:rsidR="00553B2B" w:rsidRDefault="00553B2B" w:rsidP="00063B77">
      <w:pPr>
        <w:pStyle w:val="BodyText"/>
        <w:rPr>
          <w:noProof/>
          <w:sz w:val="20"/>
          <w:lang w:val="sr-Cyrl-CS"/>
        </w:rPr>
      </w:pPr>
    </w:p>
    <w:p w:rsidR="00F649E8" w:rsidRDefault="00210EBC" w:rsidP="00210EBC">
      <w:pPr>
        <w:pStyle w:val="Footer"/>
        <w:jc w:val="center"/>
        <w:rPr>
          <w:b/>
          <w:noProof/>
          <w:sz w:val="22"/>
          <w:szCs w:val="22"/>
          <w:lang w:val="sr-Cyrl-CS"/>
        </w:rPr>
      </w:pPr>
      <w:r w:rsidRPr="007D0076">
        <w:rPr>
          <w:b/>
          <w:noProof/>
          <w:sz w:val="22"/>
          <w:szCs w:val="22"/>
        </w:rPr>
        <w:t xml:space="preserve">Понуда број_______ - </w:t>
      </w:r>
      <w:r w:rsidR="00BB1CA0">
        <w:rPr>
          <w:b/>
          <w:lang w:val="sr-Cyrl-CS"/>
        </w:rPr>
        <w:t>набавка</w:t>
      </w:r>
      <w:r w:rsidR="00BB1CA0">
        <w:rPr>
          <w:b/>
        </w:rPr>
        <w:t xml:space="preserve"> </w:t>
      </w:r>
      <w:r w:rsidR="00BB1CA0">
        <w:rPr>
          <w:b/>
          <w:noProof/>
          <w:lang w:val="sr-Cyrl-CS"/>
        </w:rPr>
        <w:t>материјала</w:t>
      </w:r>
      <w:r w:rsidR="00BB1CA0">
        <w:rPr>
          <w:b/>
          <w:noProof/>
        </w:rPr>
        <w:t xml:space="preserve"> за </w:t>
      </w:r>
      <w:r w:rsidR="00BB1CA0">
        <w:rPr>
          <w:b/>
          <w:noProof/>
          <w:lang w:val="en-US"/>
        </w:rPr>
        <w:t xml:space="preserve">PCR </w:t>
      </w:r>
      <w:r w:rsidR="00BB1CA0">
        <w:rPr>
          <w:b/>
          <w:noProof/>
          <w:lang w:val="sr-Cyrl-RS"/>
        </w:rPr>
        <w:t xml:space="preserve">лабораторију за </w:t>
      </w:r>
      <w:r w:rsidR="00BB1CA0" w:rsidRPr="00A978FC">
        <w:rPr>
          <w:b/>
          <w:noProof/>
        </w:rPr>
        <w:t xml:space="preserve"> потребе Клиничког центра Војводине</w:t>
      </w:r>
      <w:r w:rsidRPr="007D0076">
        <w:rPr>
          <w:b/>
          <w:noProof/>
          <w:sz w:val="22"/>
          <w:szCs w:val="22"/>
        </w:rPr>
        <w:t xml:space="preserve">, </w:t>
      </w:r>
    </w:p>
    <w:p w:rsidR="00210EBC" w:rsidRPr="007D0076" w:rsidRDefault="00210EBC" w:rsidP="00210EBC">
      <w:pPr>
        <w:pStyle w:val="Footer"/>
        <w:jc w:val="center"/>
        <w:rPr>
          <w:b/>
          <w:noProof/>
          <w:sz w:val="22"/>
          <w:szCs w:val="22"/>
        </w:rPr>
      </w:pPr>
      <w:r w:rsidRPr="007D0076">
        <w:rPr>
          <w:b/>
          <w:noProof/>
          <w:sz w:val="22"/>
          <w:szCs w:val="22"/>
        </w:rPr>
        <w:t>број</w:t>
      </w:r>
      <w:r w:rsidRPr="007D0076">
        <w:rPr>
          <w:noProof/>
          <w:sz w:val="22"/>
          <w:szCs w:val="22"/>
        </w:rPr>
        <w:t xml:space="preserve"> </w:t>
      </w:r>
      <w:r w:rsidR="00BB1CA0">
        <w:rPr>
          <w:b/>
          <w:noProof/>
          <w:sz w:val="22"/>
          <w:szCs w:val="22"/>
          <w:lang w:val="sr-Cyrl-CS"/>
        </w:rPr>
        <w:t>59</w:t>
      </w:r>
      <w:r w:rsidR="009536F8">
        <w:rPr>
          <w:b/>
          <w:noProof/>
          <w:sz w:val="22"/>
          <w:szCs w:val="22"/>
          <w:lang w:val="sr-Cyrl-CS"/>
        </w:rPr>
        <w:t>-15</w:t>
      </w:r>
      <w:r w:rsidRPr="007D0076">
        <w:rPr>
          <w:b/>
          <w:noProof/>
          <w:sz w:val="22"/>
          <w:szCs w:val="22"/>
        </w:rPr>
        <w:t>-О</w:t>
      </w:r>
    </w:p>
    <w:p w:rsidR="00210EBC" w:rsidRPr="007D0076" w:rsidRDefault="00210EBC" w:rsidP="00210EBC">
      <w:pPr>
        <w:pStyle w:val="BodyText"/>
        <w:jc w:val="center"/>
        <w:rPr>
          <w:b/>
          <w:noProof/>
          <w:sz w:val="22"/>
          <w:szCs w:val="22"/>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851"/>
        <w:gridCol w:w="1134"/>
        <w:gridCol w:w="1180"/>
        <w:gridCol w:w="872"/>
        <w:gridCol w:w="1208"/>
        <w:gridCol w:w="1418"/>
        <w:gridCol w:w="1134"/>
        <w:gridCol w:w="1984"/>
        <w:gridCol w:w="1276"/>
      </w:tblGrid>
      <w:tr w:rsidR="00210EBC" w:rsidRPr="00EE675B" w:rsidTr="00210EBC">
        <w:tc>
          <w:tcPr>
            <w:tcW w:w="14459" w:type="dxa"/>
            <w:gridSpan w:val="11"/>
            <w:tcBorders>
              <w:bottom w:val="single" w:sz="4" w:space="0" w:color="auto"/>
              <w:right w:val="single" w:sz="4" w:space="0" w:color="auto"/>
            </w:tcBorders>
          </w:tcPr>
          <w:p w:rsidR="00210EBC" w:rsidRPr="00EE675B" w:rsidRDefault="00210EBC" w:rsidP="00210EBC">
            <w:pPr>
              <w:jc w:val="center"/>
              <w:rPr>
                <w:b/>
                <w:noProof/>
                <w:sz w:val="20"/>
                <w:szCs w:val="20"/>
              </w:rPr>
            </w:pPr>
            <w:r w:rsidRPr="00EE675B">
              <w:rPr>
                <w:b/>
                <w:noProof/>
                <w:sz w:val="20"/>
                <w:szCs w:val="20"/>
              </w:rPr>
              <w:t>КЛИНИЧКИ ЦЕНТАР ВОЈВОДИНЕ</w:t>
            </w:r>
          </w:p>
        </w:tc>
      </w:tr>
      <w:tr w:rsidR="00210EBC" w:rsidRPr="00EE675B" w:rsidTr="00210EBC">
        <w:tc>
          <w:tcPr>
            <w:tcW w:w="14459" w:type="dxa"/>
            <w:gridSpan w:val="11"/>
            <w:tcBorders>
              <w:bottom w:val="single" w:sz="4" w:space="0" w:color="auto"/>
              <w:right w:val="single" w:sz="4" w:space="0" w:color="auto"/>
            </w:tcBorders>
          </w:tcPr>
          <w:p w:rsidR="00210EBC" w:rsidRPr="00F649E8" w:rsidRDefault="00BB1CA0" w:rsidP="002B6470">
            <w:pPr>
              <w:rPr>
                <w:b/>
                <w:noProof/>
                <w:sz w:val="20"/>
                <w:szCs w:val="20"/>
                <w:lang w:val="sr-Cyrl-CS"/>
              </w:rPr>
            </w:pPr>
            <w:r>
              <w:rPr>
                <w:b/>
                <w:noProof/>
                <w:sz w:val="22"/>
                <w:szCs w:val="22"/>
                <w:lang w:val="sr-Cyrl-CS"/>
              </w:rPr>
              <w:t>М</w:t>
            </w:r>
            <w:r w:rsidR="002B6470" w:rsidRPr="002B6470">
              <w:rPr>
                <w:b/>
                <w:noProof/>
                <w:sz w:val="22"/>
                <w:szCs w:val="22"/>
                <w:lang w:val="sr-Cyrl-CS"/>
              </w:rPr>
              <w:t>атеријал</w:t>
            </w:r>
            <w:r w:rsidR="002B6470" w:rsidRPr="002B6470">
              <w:rPr>
                <w:b/>
                <w:noProof/>
                <w:sz w:val="22"/>
                <w:szCs w:val="22"/>
              </w:rPr>
              <w:t xml:space="preserve"> за </w:t>
            </w:r>
            <w:r w:rsidR="002B6470" w:rsidRPr="002B6470">
              <w:rPr>
                <w:b/>
                <w:noProof/>
                <w:sz w:val="22"/>
                <w:szCs w:val="22"/>
                <w:lang w:val="en-US"/>
              </w:rPr>
              <w:t xml:space="preserve">PCR </w:t>
            </w:r>
            <w:r w:rsidR="002B6470" w:rsidRPr="002B6470">
              <w:rPr>
                <w:b/>
                <w:noProof/>
                <w:sz w:val="22"/>
                <w:szCs w:val="22"/>
                <w:lang w:val="sr-Cyrl-RS"/>
              </w:rPr>
              <w:t>лабораторију</w:t>
            </w:r>
            <w:r w:rsidR="002B6470">
              <w:rPr>
                <w:b/>
                <w:noProof/>
                <w:lang w:val="sr-Cyrl-RS"/>
              </w:rPr>
              <w:t xml:space="preserve"> </w:t>
            </w:r>
          </w:p>
        </w:tc>
      </w:tr>
      <w:tr w:rsidR="00210EBC" w:rsidRPr="00EE675B" w:rsidTr="00586A45">
        <w:tc>
          <w:tcPr>
            <w:tcW w:w="8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Редни број</w:t>
            </w:r>
          </w:p>
        </w:tc>
        <w:tc>
          <w:tcPr>
            <w:tcW w:w="25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Назив</w:t>
            </w:r>
          </w:p>
        </w:tc>
        <w:tc>
          <w:tcPr>
            <w:tcW w:w="8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Јединица мере</w:t>
            </w:r>
          </w:p>
        </w:tc>
        <w:tc>
          <w:tcPr>
            <w:tcW w:w="1134"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Количина</w:t>
            </w:r>
          </w:p>
        </w:tc>
        <w:tc>
          <w:tcPr>
            <w:tcW w:w="1180"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Јединична цена без ПДВ-а</w:t>
            </w:r>
          </w:p>
        </w:tc>
        <w:tc>
          <w:tcPr>
            <w:tcW w:w="872"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Износ</w:t>
            </w:r>
          </w:p>
          <w:p w:rsidR="00210EBC" w:rsidRPr="00EE675B" w:rsidRDefault="00210EBC" w:rsidP="00210EBC">
            <w:pPr>
              <w:pStyle w:val="BodyText"/>
              <w:jc w:val="center"/>
              <w:rPr>
                <w:b/>
                <w:noProof/>
                <w:sz w:val="20"/>
              </w:rPr>
            </w:pPr>
            <w:r w:rsidRPr="00EE675B">
              <w:rPr>
                <w:b/>
                <w:noProof/>
                <w:sz w:val="20"/>
              </w:rPr>
              <w:t>ПДВ-а</w:t>
            </w:r>
          </w:p>
        </w:tc>
        <w:tc>
          <w:tcPr>
            <w:tcW w:w="1208"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Укупна цена без ПДВ-а</w:t>
            </w:r>
          </w:p>
        </w:tc>
        <w:tc>
          <w:tcPr>
            <w:tcW w:w="1418"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Произвођач</w:t>
            </w:r>
          </w:p>
        </w:tc>
        <w:tc>
          <w:tcPr>
            <w:tcW w:w="1134" w:type="dxa"/>
            <w:tcBorders>
              <w:bottom w:val="single" w:sz="4" w:space="0" w:color="auto"/>
            </w:tcBorders>
            <w:vAlign w:val="center"/>
          </w:tcPr>
          <w:p w:rsidR="00210EBC" w:rsidRPr="00EE675B" w:rsidRDefault="00210EBC" w:rsidP="00210EBC">
            <w:pPr>
              <w:jc w:val="center"/>
              <w:rPr>
                <w:b/>
                <w:sz w:val="20"/>
                <w:szCs w:val="20"/>
              </w:rPr>
            </w:pPr>
            <w:r w:rsidRPr="00EE675B">
              <w:rPr>
                <w:b/>
                <w:sz w:val="20"/>
                <w:szCs w:val="20"/>
              </w:rPr>
              <w:t>Земља порекла</w:t>
            </w:r>
          </w:p>
        </w:tc>
        <w:tc>
          <w:tcPr>
            <w:tcW w:w="1984" w:type="dxa"/>
            <w:tcBorders>
              <w:bottom w:val="single" w:sz="4" w:space="0" w:color="auto"/>
              <w:right w:val="single" w:sz="4" w:space="0" w:color="auto"/>
            </w:tcBorders>
            <w:vAlign w:val="center"/>
          </w:tcPr>
          <w:p w:rsidR="00210EBC" w:rsidRPr="00EE675B" w:rsidRDefault="00210EBC" w:rsidP="00210EBC">
            <w:pPr>
              <w:jc w:val="center"/>
              <w:rPr>
                <w:b/>
                <w:sz w:val="20"/>
                <w:szCs w:val="20"/>
                <w:lang w:val="sr-Cyrl-CS"/>
              </w:rPr>
            </w:pPr>
            <w:r w:rsidRPr="00EE675B">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210EBC" w:rsidRPr="00EE675B" w:rsidRDefault="00210EBC" w:rsidP="00210EBC">
            <w:pPr>
              <w:pStyle w:val="BodyText"/>
              <w:jc w:val="center"/>
              <w:rPr>
                <w:b/>
                <w:noProof/>
                <w:sz w:val="20"/>
                <w:lang w:val="sr-Cyrl-CS"/>
              </w:rPr>
            </w:pPr>
            <w:r w:rsidRPr="00EE675B">
              <w:rPr>
                <w:b/>
                <w:sz w:val="20"/>
                <w:lang w:val="sr-Cyrl-CS"/>
              </w:rPr>
              <w:t>Каталошки број</w:t>
            </w:r>
          </w:p>
        </w:tc>
      </w:tr>
      <w:tr w:rsidR="00210EBC" w:rsidRPr="00EE675B" w:rsidTr="00586A45">
        <w:tc>
          <w:tcPr>
            <w:tcW w:w="8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I</w:t>
            </w:r>
          </w:p>
        </w:tc>
        <w:tc>
          <w:tcPr>
            <w:tcW w:w="2551"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2</w:t>
            </w:r>
          </w:p>
        </w:tc>
        <w:tc>
          <w:tcPr>
            <w:tcW w:w="851"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3</w:t>
            </w:r>
          </w:p>
        </w:tc>
        <w:tc>
          <w:tcPr>
            <w:tcW w:w="1134"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4</w:t>
            </w:r>
          </w:p>
        </w:tc>
        <w:tc>
          <w:tcPr>
            <w:tcW w:w="1180"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5</w:t>
            </w:r>
          </w:p>
        </w:tc>
        <w:tc>
          <w:tcPr>
            <w:tcW w:w="872"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6</w:t>
            </w:r>
          </w:p>
        </w:tc>
        <w:tc>
          <w:tcPr>
            <w:tcW w:w="1208"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7</w:t>
            </w:r>
          </w:p>
        </w:tc>
        <w:tc>
          <w:tcPr>
            <w:tcW w:w="1418" w:type="dxa"/>
            <w:tcBorders>
              <w:bottom w:val="single" w:sz="4" w:space="0" w:color="auto"/>
            </w:tcBorders>
            <w:vAlign w:val="center"/>
          </w:tcPr>
          <w:p w:rsidR="00210EBC" w:rsidRPr="00EE675B" w:rsidRDefault="00210EBC" w:rsidP="00210EBC">
            <w:pPr>
              <w:pStyle w:val="BodyText"/>
              <w:jc w:val="center"/>
              <w:rPr>
                <w:noProof/>
                <w:sz w:val="20"/>
              </w:rPr>
            </w:pPr>
            <w:r w:rsidRPr="00EE675B">
              <w:rPr>
                <w:noProof/>
                <w:sz w:val="20"/>
              </w:rPr>
              <w:t>8</w:t>
            </w:r>
          </w:p>
        </w:tc>
        <w:tc>
          <w:tcPr>
            <w:tcW w:w="1134" w:type="dxa"/>
            <w:tcBorders>
              <w:bottom w:val="single" w:sz="4" w:space="0" w:color="auto"/>
            </w:tcBorders>
          </w:tcPr>
          <w:p w:rsidR="00210EBC" w:rsidRPr="00EE675B" w:rsidRDefault="00210EBC" w:rsidP="00210EBC">
            <w:pPr>
              <w:pStyle w:val="BodyText"/>
              <w:jc w:val="center"/>
              <w:rPr>
                <w:noProof/>
                <w:sz w:val="20"/>
              </w:rPr>
            </w:pPr>
            <w:r w:rsidRPr="00EE675B">
              <w:rPr>
                <w:noProof/>
                <w:sz w:val="20"/>
              </w:rPr>
              <w:t>9</w:t>
            </w:r>
          </w:p>
        </w:tc>
        <w:tc>
          <w:tcPr>
            <w:tcW w:w="1984" w:type="dxa"/>
            <w:tcBorders>
              <w:bottom w:val="single" w:sz="4" w:space="0" w:color="auto"/>
              <w:right w:val="single" w:sz="4" w:space="0" w:color="auto"/>
            </w:tcBorders>
            <w:vAlign w:val="center"/>
          </w:tcPr>
          <w:p w:rsidR="00210EBC" w:rsidRPr="00EE675B" w:rsidRDefault="00210EBC" w:rsidP="00210EBC">
            <w:pPr>
              <w:pStyle w:val="BodyText"/>
              <w:jc w:val="center"/>
              <w:rPr>
                <w:noProof/>
                <w:sz w:val="20"/>
              </w:rPr>
            </w:pPr>
            <w:r w:rsidRPr="00EE675B">
              <w:rPr>
                <w:noProof/>
                <w:sz w:val="20"/>
              </w:rPr>
              <w:t>10</w:t>
            </w:r>
          </w:p>
        </w:tc>
        <w:tc>
          <w:tcPr>
            <w:tcW w:w="1276" w:type="dxa"/>
            <w:tcBorders>
              <w:bottom w:val="single" w:sz="4" w:space="0" w:color="auto"/>
              <w:right w:val="single" w:sz="4" w:space="0" w:color="auto"/>
            </w:tcBorders>
          </w:tcPr>
          <w:p w:rsidR="00210EBC" w:rsidRPr="00EE675B" w:rsidRDefault="00210EBC" w:rsidP="00210EBC">
            <w:pPr>
              <w:pStyle w:val="BodyText"/>
              <w:jc w:val="center"/>
              <w:rPr>
                <w:noProof/>
                <w:sz w:val="20"/>
              </w:rPr>
            </w:pPr>
            <w:r w:rsidRPr="00EE675B">
              <w:rPr>
                <w:noProof/>
                <w:sz w:val="20"/>
              </w:rPr>
              <w:t>11</w:t>
            </w:r>
          </w:p>
        </w:tc>
      </w:tr>
      <w:tr w:rsidR="00BB1CA0" w:rsidRPr="00EE675B" w:rsidTr="00F802B3">
        <w:trPr>
          <w:trHeight w:val="128"/>
        </w:trPr>
        <w:tc>
          <w:tcPr>
            <w:tcW w:w="851" w:type="dxa"/>
            <w:tcBorders>
              <w:bottom w:val="single" w:sz="4" w:space="0" w:color="auto"/>
            </w:tcBorders>
            <w:vAlign w:val="center"/>
          </w:tcPr>
          <w:p w:rsidR="00BB1CA0" w:rsidRDefault="00BB1CA0">
            <w:pPr>
              <w:jc w:val="center"/>
              <w:rPr>
                <w:sz w:val="20"/>
                <w:szCs w:val="20"/>
              </w:rPr>
            </w:pPr>
            <w:r>
              <w:rPr>
                <w:sz w:val="20"/>
                <w:szCs w:val="20"/>
              </w:rPr>
              <w:t>1</w:t>
            </w:r>
          </w:p>
        </w:tc>
        <w:tc>
          <w:tcPr>
            <w:tcW w:w="25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KIT CAP-G/CTM CMV/72 TESTOVA</w:t>
            </w:r>
          </w:p>
        </w:tc>
        <w:tc>
          <w:tcPr>
            <w:tcW w:w="8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kom</w:t>
            </w:r>
          </w:p>
        </w:tc>
        <w:tc>
          <w:tcPr>
            <w:tcW w:w="1134" w:type="dxa"/>
            <w:tcBorders>
              <w:bottom w:val="single" w:sz="4" w:space="0" w:color="auto"/>
            </w:tcBorders>
            <w:vAlign w:val="bottom"/>
          </w:tcPr>
          <w:p w:rsidR="00BB1CA0" w:rsidRDefault="00BB1CA0" w:rsidP="00BB1CA0">
            <w:pPr>
              <w:jc w:val="center"/>
              <w:rPr>
                <w:rFonts w:ascii="Arial" w:hAnsi="Arial" w:cs="Arial"/>
                <w:sz w:val="18"/>
                <w:szCs w:val="18"/>
              </w:rPr>
            </w:pPr>
            <w:r>
              <w:rPr>
                <w:rFonts w:ascii="Arial" w:hAnsi="Arial" w:cs="Arial"/>
                <w:sz w:val="18"/>
                <w:szCs w:val="18"/>
              </w:rPr>
              <w:t>3</w:t>
            </w:r>
          </w:p>
        </w:tc>
        <w:tc>
          <w:tcPr>
            <w:tcW w:w="1180" w:type="dxa"/>
            <w:tcBorders>
              <w:bottom w:val="single" w:sz="4" w:space="0" w:color="auto"/>
            </w:tcBorders>
            <w:vAlign w:val="center"/>
          </w:tcPr>
          <w:p w:rsidR="00BB1CA0" w:rsidRPr="00EE675B" w:rsidRDefault="00BB1CA0" w:rsidP="00210EBC">
            <w:pPr>
              <w:pStyle w:val="BodyText"/>
              <w:jc w:val="center"/>
              <w:rPr>
                <w:noProof/>
                <w:sz w:val="20"/>
              </w:rPr>
            </w:pPr>
          </w:p>
        </w:tc>
        <w:tc>
          <w:tcPr>
            <w:tcW w:w="872" w:type="dxa"/>
            <w:tcBorders>
              <w:bottom w:val="single" w:sz="4" w:space="0" w:color="auto"/>
            </w:tcBorders>
            <w:vAlign w:val="center"/>
          </w:tcPr>
          <w:p w:rsidR="00BB1CA0" w:rsidRPr="00EE675B" w:rsidRDefault="00BB1CA0" w:rsidP="00210EBC">
            <w:pPr>
              <w:pStyle w:val="BodyText"/>
              <w:jc w:val="center"/>
              <w:rPr>
                <w:noProof/>
                <w:sz w:val="20"/>
              </w:rPr>
            </w:pPr>
          </w:p>
        </w:tc>
        <w:tc>
          <w:tcPr>
            <w:tcW w:w="1208" w:type="dxa"/>
            <w:tcBorders>
              <w:bottom w:val="single" w:sz="4" w:space="0" w:color="auto"/>
            </w:tcBorders>
            <w:vAlign w:val="center"/>
          </w:tcPr>
          <w:p w:rsidR="00BB1CA0" w:rsidRPr="00EE675B" w:rsidRDefault="00BB1CA0" w:rsidP="00210EBC">
            <w:pPr>
              <w:pStyle w:val="BodyText"/>
              <w:jc w:val="center"/>
              <w:rPr>
                <w:noProof/>
                <w:sz w:val="20"/>
              </w:rPr>
            </w:pPr>
          </w:p>
        </w:tc>
        <w:tc>
          <w:tcPr>
            <w:tcW w:w="1418" w:type="dxa"/>
            <w:tcBorders>
              <w:bottom w:val="single" w:sz="4" w:space="0" w:color="auto"/>
            </w:tcBorders>
            <w:vAlign w:val="center"/>
          </w:tcPr>
          <w:p w:rsidR="00BB1CA0" w:rsidRPr="00EE675B" w:rsidRDefault="00BB1CA0" w:rsidP="00210EBC">
            <w:pPr>
              <w:pStyle w:val="BodyText"/>
              <w:jc w:val="center"/>
              <w:rPr>
                <w:noProof/>
                <w:sz w:val="20"/>
              </w:rPr>
            </w:pPr>
          </w:p>
        </w:tc>
        <w:tc>
          <w:tcPr>
            <w:tcW w:w="1134" w:type="dxa"/>
            <w:tcBorders>
              <w:bottom w:val="single" w:sz="4" w:space="0" w:color="auto"/>
            </w:tcBorders>
            <w:vAlign w:val="center"/>
          </w:tcPr>
          <w:p w:rsidR="00BB1CA0" w:rsidRPr="00EE675B" w:rsidRDefault="00BB1CA0" w:rsidP="00210EBC">
            <w:pPr>
              <w:pStyle w:val="BodyText"/>
              <w:jc w:val="center"/>
              <w:rPr>
                <w:noProof/>
                <w:sz w:val="20"/>
              </w:rPr>
            </w:pPr>
          </w:p>
        </w:tc>
        <w:tc>
          <w:tcPr>
            <w:tcW w:w="1984"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c>
          <w:tcPr>
            <w:tcW w:w="1276"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r>
      <w:tr w:rsidR="00BB1CA0" w:rsidRPr="00EE675B" w:rsidTr="00F802B3">
        <w:trPr>
          <w:trHeight w:val="128"/>
        </w:trPr>
        <w:tc>
          <w:tcPr>
            <w:tcW w:w="851" w:type="dxa"/>
            <w:tcBorders>
              <w:bottom w:val="single" w:sz="4" w:space="0" w:color="auto"/>
            </w:tcBorders>
            <w:vAlign w:val="center"/>
          </w:tcPr>
          <w:p w:rsidR="00BB1CA0" w:rsidRDefault="00BB1CA0">
            <w:pPr>
              <w:jc w:val="center"/>
              <w:rPr>
                <w:sz w:val="20"/>
                <w:szCs w:val="20"/>
              </w:rPr>
            </w:pPr>
            <w:r>
              <w:rPr>
                <w:sz w:val="20"/>
                <w:szCs w:val="20"/>
              </w:rPr>
              <w:t>2</w:t>
            </w:r>
          </w:p>
        </w:tc>
        <w:tc>
          <w:tcPr>
            <w:tcW w:w="25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KIT CAP-G/CTM HBV  V2/72 TESTOVA</w:t>
            </w:r>
          </w:p>
        </w:tc>
        <w:tc>
          <w:tcPr>
            <w:tcW w:w="8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kom</w:t>
            </w:r>
          </w:p>
        </w:tc>
        <w:tc>
          <w:tcPr>
            <w:tcW w:w="1134" w:type="dxa"/>
            <w:tcBorders>
              <w:bottom w:val="single" w:sz="4" w:space="0" w:color="auto"/>
            </w:tcBorders>
            <w:vAlign w:val="bottom"/>
          </w:tcPr>
          <w:p w:rsidR="00BB1CA0" w:rsidRDefault="00BB1CA0" w:rsidP="00BB1CA0">
            <w:pPr>
              <w:jc w:val="center"/>
              <w:rPr>
                <w:rFonts w:ascii="Arial" w:hAnsi="Arial" w:cs="Arial"/>
                <w:sz w:val="18"/>
                <w:szCs w:val="18"/>
              </w:rPr>
            </w:pPr>
            <w:r>
              <w:rPr>
                <w:rFonts w:ascii="Arial" w:hAnsi="Arial" w:cs="Arial"/>
                <w:sz w:val="18"/>
                <w:szCs w:val="18"/>
              </w:rPr>
              <w:t>6</w:t>
            </w:r>
          </w:p>
        </w:tc>
        <w:tc>
          <w:tcPr>
            <w:tcW w:w="1180" w:type="dxa"/>
            <w:tcBorders>
              <w:bottom w:val="single" w:sz="4" w:space="0" w:color="auto"/>
            </w:tcBorders>
            <w:vAlign w:val="center"/>
          </w:tcPr>
          <w:p w:rsidR="00BB1CA0" w:rsidRPr="00EE675B" w:rsidRDefault="00BB1CA0" w:rsidP="00210EBC">
            <w:pPr>
              <w:pStyle w:val="BodyText"/>
              <w:jc w:val="center"/>
              <w:rPr>
                <w:noProof/>
                <w:sz w:val="20"/>
              </w:rPr>
            </w:pPr>
          </w:p>
        </w:tc>
        <w:tc>
          <w:tcPr>
            <w:tcW w:w="872" w:type="dxa"/>
            <w:tcBorders>
              <w:bottom w:val="single" w:sz="4" w:space="0" w:color="auto"/>
            </w:tcBorders>
            <w:vAlign w:val="center"/>
          </w:tcPr>
          <w:p w:rsidR="00BB1CA0" w:rsidRPr="00EE675B" w:rsidRDefault="00BB1CA0" w:rsidP="00210EBC">
            <w:pPr>
              <w:pStyle w:val="BodyText"/>
              <w:jc w:val="center"/>
              <w:rPr>
                <w:noProof/>
                <w:sz w:val="20"/>
              </w:rPr>
            </w:pPr>
          </w:p>
        </w:tc>
        <w:tc>
          <w:tcPr>
            <w:tcW w:w="1208" w:type="dxa"/>
            <w:tcBorders>
              <w:bottom w:val="single" w:sz="4" w:space="0" w:color="auto"/>
            </w:tcBorders>
            <w:vAlign w:val="center"/>
          </w:tcPr>
          <w:p w:rsidR="00BB1CA0" w:rsidRPr="00EE675B" w:rsidRDefault="00BB1CA0" w:rsidP="00210EBC">
            <w:pPr>
              <w:pStyle w:val="BodyText"/>
              <w:jc w:val="center"/>
              <w:rPr>
                <w:noProof/>
                <w:sz w:val="20"/>
              </w:rPr>
            </w:pPr>
          </w:p>
        </w:tc>
        <w:tc>
          <w:tcPr>
            <w:tcW w:w="1418" w:type="dxa"/>
            <w:tcBorders>
              <w:bottom w:val="single" w:sz="4" w:space="0" w:color="auto"/>
            </w:tcBorders>
            <w:vAlign w:val="center"/>
          </w:tcPr>
          <w:p w:rsidR="00BB1CA0" w:rsidRPr="00EE675B" w:rsidRDefault="00BB1CA0" w:rsidP="00210EBC">
            <w:pPr>
              <w:pStyle w:val="BodyText"/>
              <w:jc w:val="center"/>
              <w:rPr>
                <w:noProof/>
                <w:sz w:val="20"/>
              </w:rPr>
            </w:pPr>
          </w:p>
        </w:tc>
        <w:tc>
          <w:tcPr>
            <w:tcW w:w="1134" w:type="dxa"/>
            <w:tcBorders>
              <w:bottom w:val="single" w:sz="4" w:space="0" w:color="auto"/>
            </w:tcBorders>
            <w:vAlign w:val="center"/>
          </w:tcPr>
          <w:p w:rsidR="00BB1CA0" w:rsidRPr="00EE675B" w:rsidRDefault="00BB1CA0" w:rsidP="00210EBC">
            <w:pPr>
              <w:pStyle w:val="BodyText"/>
              <w:jc w:val="center"/>
              <w:rPr>
                <w:noProof/>
                <w:sz w:val="20"/>
              </w:rPr>
            </w:pPr>
          </w:p>
        </w:tc>
        <w:tc>
          <w:tcPr>
            <w:tcW w:w="1984"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c>
          <w:tcPr>
            <w:tcW w:w="1276"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r>
      <w:tr w:rsidR="00BB1CA0" w:rsidRPr="00EE675B" w:rsidTr="00F802B3">
        <w:trPr>
          <w:trHeight w:val="128"/>
        </w:trPr>
        <w:tc>
          <w:tcPr>
            <w:tcW w:w="851" w:type="dxa"/>
            <w:tcBorders>
              <w:bottom w:val="single" w:sz="4" w:space="0" w:color="auto"/>
            </w:tcBorders>
            <w:vAlign w:val="center"/>
          </w:tcPr>
          <w:p w:rsidR="00BB1CA0" w:rsidRDefault="00BB1CA0">
            <w:pPr>
              <w:jc w:val="center"/>
              <w:rPr>
                <w:sz w:val="20"/>
                <w:szCs w:val="20"/>
              </w:rPr>
            </w:pPr>
            <w:r>
              <w:rPr>
                <w:sz w:val="20"/>
                <w:szCs w:val="20"/>
              </w:rPr>
              <w:t>3</w:t>
            </w:r>
          </w:p>
        </w:tc>
        <w:tc>
          <w:tcPr>
            <w:tcW w:w="25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KIT CAP-G/CTM HCV/72 TESTOVA</w:t>
            </w:r>
          </w:p>
        </w:tc>
        <w:tc>
          <w:tcPr>
            <w:tcW w:w="8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kom</w:t>
            </w:r>
          </w:p>
        </w:tc>
        <w:tc>
          <w:tcPr>
            <w:tcW w:w="1134" w:type="dxa"/>
            <w:tcBorders>
              <w:bottom w:val="single" w:sz="4" w:space="0" w:color="auto"/>
            </w:tcBorders>
            <w:vAlign w:val="bottom"/>
          </w:tcPr>
          <w:p w:rsidR="00BB1CA0" w:rsidRDefault="00BB1CA0" w:rsidP="00BB1CA0">
            <w:pPr>
              <w:jc w:val="center"/>
              <w:rPr>
                <w:rFonts w:ascii="Arial" w:hAnsi="Arial" w:cs="Arial"/>
                <w:sz w:val="18"/>
                <w:szCs w:val="18"/>
              </w:rPr>
            </w:pPr>
            <w:r>
              <w:rPr>
                <w:rFonts w:ascii="Arial" w:hAnsi="Arial" w:cs="Arial"/>
                <w:sz w:val="18"/>
                <w:szCs w:val="18"/>
              </w:rPr>
              <w:t>8</w:t>
            </w:r>
          </w:p>
        </w:tc>
        <w:tc>
          <w:tcPr>
            <w:tcW w:w="1180" w:type="dxa"/>
            <w:tcBorders>
              <w:bottom w:val="single" w:sz="4" w:space="0" w:color="auto"/>
            </w:tcBorders>
            <w:vAlign w:val="center"/>
          </w:tcPr>
          <w:p w:rsidR="00BB1CA0" w:rsidRPr="00EE675B" w:rsidRDefault="00BB1CA0" w:rsidP="00210EBC">
            <w:pPr>
              <w:pStyle w:val="BodyText"/>
              <w:jc w:val="center"/>
              <w:rPr>
                <w:noProof/>
                <w:sz w:val="20"/>
              </w:rPr>
            </w:pPr>
          </w:p>
        </w:tc>
        <w:tc>
          <w:tcPr>
            <w:tcW w:w="872" w:type="dxa"/>
            <w:tcBorders>
              <w:bottom w:val="single" w:sz="4" w:space="0" w:color="auto"/>
            </w:tcBorders>
            <w:vAlign w:val="center"/>
          </w:tcPr>
          <w:p w:rsidR="00BB1CA0" w:rsidRPr="00EE675B" w:rsidRDefault="00BB1CA0" w:rsidP="00210EBC">
            <w:pPr>
              <w:pStyle w:val="BodyText"/>
              <w:jc w:val="center"/>
              <w:rPr>
                <w:noProof/>
                <w:sz w:val="20"/>
              </w:rPr>
            </w:pPr>
          </w:p>
        </w:tc>
        <w:tc>
          <w:tcPr>
            <w:tcW w:w="1208" w:type="dxa"/>
            <w:tcBorders>
              <w:bottom w:val="single" w:sz="4" w:space="0" w:color="auto"/>
            </w:tcBorders>
            <w:vAlign w:val="center"/>
          </w:tcPr>
          <w:p w:rsidR="00BB1CA0" w:rsidRPr="00EE675B" w:rsidRDefault="00BB1CA0" w:rsidP="00210EBC">
            <w:pPr>
              <w:pStyle w:val="BodyText"/>
              <w:jc w:val="center"/>
              <w:rPr>
                <w:noProof/>
                <w:sz w:val="20"/>
              </w:rPr>
            </w:pPr>
          </w:p>
        </w:tc>
        <w:tc>
          <w:tcPr>
            <w:tcW w:w="1418" w:type="dxa"/>
            <w:tcBorders>
              <w:bottom w:val="single" w:sz="4" w:space="0" w:color="auto"/>
            </w:tcBorders>
            <w:vAlign w:val="center"/>
          </w:tcPr>
          <w:p w:rsidR="00BB1CA0" w:rsidRPr="00EE675B" w:rsidRDefault="00BB1CA0" w:rsidP="00210EBC">
            <w:pPr>
              <w:pStyle w:val="BodyText"/>
              <w:jc w:val="center"/>
              <w:rPr>
                <w:noProof/>
                <w:sz w:val="20"/>
              </w:rPr>
            </w:pPr>
          </w:p>
        </w:tc>
        <w:tc>
          <w:tcPr>
            <w:tcW w:w="1134" w:type="dxa"/>
            <w:tcBorders>
              <w:bottom w:val="single" w:sz="4" w:space="0" w:color="auto"/>
            </w:tcBorders>
            <w:vAlign w:val="center"/>
          </w:tcPr>
          <w:p w:rsidR="00BB1CA0" w:rsidRPr="00EE675B" w:rsidRDefault="00BB1CA0" w:rsidP="00210EBC">
            <w:pPr>
              <w:pStyle w:val="BodyText"/>
              <w:jc w:val="center"/>
              <w:rPr>
                <w:noProof/>
                <w:sz w:val="20"/>
              </w:rPr>
            </w:pPr>
          </w:p>
        </w:tc>
        <w:tc>
          <w:tcPr>
            <w:tcW w:w="1984"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c>
          <w:tcPr>
            <w:tcW w:w="1276"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r>
      <w:tr w:rsidR="00BB1CA0" w:rsidRPr="00EE675B" w:rsidTr="00F802B3">
        <w:trPr>
          <w:trHeight w:val="128"/>
        </w:trPr>
        <w:tc>
          <w:tcPr>
            <w:tcW w:w="851" w:type="dxa"/>
            <w:tcBorders>
              <w:bottom w:val="single" w:sz="4" w:space="0" w:color="auto"/>
            </w:tcBorders>
            <w:vAlign w:val="center"/>
          </w:tcPr>
          <w:p w:rsidR="00BB1CA0" w:rsidRDefault="00BB1CA0">
            <w:pPr>
              <w:jc w:val="center"/>
              <w:rPr>
                <w:sz w:val="20"/>
                <w:szCs w:val="20"/>
              </w:rPr>
            </w:pPr>
            <w:r>
              <w:rPr>
                <w:sz w:val="20"/>
                <w:szCs w:val="20"/>
              </w:rPr>
              <w:t>4</w:t>
            </w:r>
          </w:p>
        </w:tc>
        <w:tc>
          <w:tcPr>
            <w:tcW w:w="25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KIT CAP-G/CTM HIV/48 TESTOVA</w:t>
            </w:r>
          </w:p>
        </w:tc>
        <w:tc>
          <w:tcPr>
            <w:tcW w:w="8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kom</w:t>
            </w:r>
          </w:p>
        </w:tc>
        <w:tc>
          <w:tcPr>
            <w:tcW w:w="1134" w:type="dxa"/>
            <w:tcBorders>
              <w:bottom w:val="single" w:sz="4" w:space="0" w:color="auto"/>
            </w:tcBorders>
            <w:vAlign w:val="bottom"/>
          </w:tcPr>
          <w:p w:rsidR="00BB1CA0" w:rsidRDefault="00BB1CA0" w:rsidP="00BB1CA0">
            <w:pPr>
              <w:jc w:val="center"/>
              <w:rPr>
                <w:rFonts w:ascii="Arial" w:hAnsi="Arial" w:cs="Arial"/>
                <w:sz w:val="18"/>
                <w:szCs w:val="18"/>
              </w:rPr>
            </w:pPr>
            <w:r>
              <w:rPr>
                <w:rFonts w:ascii="Arial" w:hAnsi="Arial" w:cs="Arial"/>
                <w:sz w:val="18"/>
                <w:szCs w:val="18"/>
              </w:rPr>
              <w:t>8</w:t>
            </w:r>
          </w:p>
        </w:tc>
        <w:tc>
          <w:tcPr>
            <w:tcW w:w="1180" w:type="dxa"/>
            <w:tcBorders>
              <w:bottom w:val="single" w:sz="4" w:space="0" w:color="auto"/>
            </w:tcBorders>
            <w:vAlign w:val="center"/>
          </w:tcPr>
          <w:p w:rsidR="00BB1CA0" w:rsidRPr="00EE675B" w:rsidRDefault="00BB1CA0" w:rsidP="00210EBC">
            <w:pPr>
              <w:pStyle w:val="BodyText"/>
              <w:jc w:val="center"/>
              <w:rPr>
                <w:noProof/>
                <w:sz w:val="20"/>
              </w:rPr>
            </w:pPr>
          </w:p>
        </w:tc>
        <w:tc>
          <w:tcPr>
            <w:tcW w:w="872" w:type="dxa"/>
            <w:tcBorders>
              <w:bottom w:val="single" w:sz="4" w:space="0" w:color="auto"/>
            </w:tcBorders>
            <w:vAlign w:val="center"/>
          </w:tcPr>
          <w:p w:rsidR="00BB1CA0" w:rsidRPr="00EE675B" w:rsidRDefault="00BB1CA0" w:rsidP="00210EBC">
            <w:pPr>
              <w:pStyle w:val="BodyText"/>
              <w:jc w:val="center"/>
              <w:rPr>
                <w:noProof/>
                <w:sz w:val="20"/>
              </w:rPr>
            </w:pPr>
          </w:p>
        </w:tc>
        <w:tc>
          <w:tcPr>
            <w:tcW w:w="1208" w:type="dxa"/>
            <w:tcBorders>
              <w:bottom w:val="single" w:sz="4" w:space="0" w:color="auto"/>
            </w:tcBorders>
            <w:vAlign w:val="center"/>
          </w:tcPr>
          <w:p w:rsidR="00BB1CA0" w:rsidRPr="00EE675B" w:rsidRDefault="00BB1CA0" w:rsidP="00210EBC">
            <w:pPr>
              <w:pStyle w:val="BodyText"/>
              <w:jc w:val="center"/>
              <w:rPr>
                <w:noProof/>
                <w:sz w:val="20"/>
              </w:rPr>
            </w:pPr>
          </w:p>
        </w:tc>
        <w:tc>
          <w:tcPr>
            <w:tcW w:w="1418" w:type="dxa"/>
            <w:tcBorders>
              <w:bottom w:val="single" w:sz="4" w:space="0" w:color="auto"/>
            </w:tcBorders>
            <w:vAlign w:val="center"/>
          </w:tcPr>
          <w:p w:rsidR="00BB1CA0" w:rsidRPr="00EE675B" w:rsidRDefault="00BB1CA0" w:rsidP="00210EBC">
            <w:pPr>
              <w:pStyle w:val="BodyText"/>
              <w:jc w:val="center"/>
              <w:rPr>
                <w:noProof/>
                <w:sz w:val="20"/>
              </w:rPr>
            </w:pPr>
          </w:p>
        </w:tc>
        <w:tc>
          <w:tcPr>
            <w:tcW w:w="1134" w:type="dxa"/>
            <w:tcBorders>
              <w:bottom w:val="single" w:sz="4" w:space="0" w:color="auto"/>
            </w:tcBorders>
            <w:vAlign w:val="center"/>
          </w:tcPr>
          <w:p w:rsidR="00BB1CA0" w:rsidRPr="00EE675B" w:rsidRDefault="00BB1CA0" w:rsidP="00210EBC">
            <w:pPr>
              <w:pStyle w:val="BodyText"/>
              <w:jc w:val="center"/>
              <w:rPr>
                <w:noProof/>
                <w:sz w:val="20"/>
              </w:rPr>
            </w:pPr>
          </w:p>
        </w:tc>
        <w:tc>
          <w:tcPr>
            <w:tcW w:w="1984"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c>
          <w:tcPr>
            <w:tcW w:w="1276"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r>
      <w:tr w:rsidR="00BB1CA0" w:rsidRPr="00EE675B" w:rsidTr="00F802B3">
        <w:trPr>
          <w:trHeight w:val="128"/>
        </w:trPr>
        <w:tc>
          <w:tcPr>
            <w:tcW w:w="851" w:type="dxa"/>
            <w:tcBorders>
              <w:bottom w:val="single" w:sz="4" w:space="0" w:color="auto"/>
            </w:tcBorders>
            <w:vAlign w:val="center"/>
          </w:tcPr>
          <w:p w:rsidR="00BB1CA0" w:rsidRDefault="00BB1CA0">
            <w:pPr>
              <w:jc w:val="center"/>
              <w:rPr>
                <w:sz w:val="20"/>
                <w:szCs w:val="20"/>
              </w:rPr>
            </w:pPr>
            <w:r>
              <w:rPr>
                <w:sz w:val="20"/>
                <w:szCs w:val="20"/>
              </w:rPr>
              <w:t>5</w:t>
            </w:r>
          </w:p>
        </w:tc>
        <w:tc>
          <w:tcPr>
            <w:tcW w:w="25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KIT CAP-G/CTM WASH RGT</w:t>
            </w:r>
          </w:p>
        </w:tc>
        <w:tc>
          <w:tcPr>
            <w:tcW w:w="8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kom</w:t>
            </w:r>
          </w:p>
        </w:tc>
        <w:tc>
          <w:tcPr>
            <w:tcW w:w="1134" w:type="dxa"/>
            <w:tcBorders>
              <w:bottom w:val="single" w:sz="4" w:space="0" w:color="auto"/>
            </w:tcBorders>
            <w:vAlign w:val="bottom"/>
          </w:tcPr>
          <w:p w:rsidR="00BB1CA0" w:rsidRDefault="00BB1CA0" w:rsidP="00BB1CA0">
            <w:pPr>
              <w:jc w:val="center"/>
              <w:rPr>
                <w:rFonts w:ascii="Arial" w:hAnsi="Arial" w:cs="Arial"/>
                <w:sz w:val="18"/>
                <w:szCs w:val="18"/>
              </w:rPr>
            </w:pPr>
            <w:r>
              <w:rPr>
                <w:rFonts w:ascii="Arial" w:hAnsi="Arial" w:cs="Arial"/>
                <w:sz w:val="18"/>
                <w:szCs w:val="18"/>
              </w:rPr>
              <w:t>12</w:t>
            </w:r>
          </w:p>
        </w:tc>
        <w:tc>
          <w:tcPr>
            <w:tcW w:w="1180" w:type="dxa"/>
            <w:tcBorders>
              <w:bottom w:val="single" w:sz="4" w:space="0" w:color="auto"/>
            </w:tcBorders>
            <w:vAlign w:val="center"/>
          </w:tcPr>
          <w:p w:rsidR="00BB1CA0" w:rsidRPr="00EE675B" w:rsidRDefault="00BB1CA0" w:rsidP="00210EBC">
            <w:pPr>
              <w:pStyle w:val="BodyText"/>
              <w:jc w:val="center"/>
              <w:rPr>
                <w:noProof/>
                <w:sz w:val="20"/>
              </w:rPr>
            </w:pPr>
          </w:p>
        </w:tc>
        <w:tc>
          <w:tcPr>
            <w:tcW w:w="872" w:type="dxa"/>
            <w:tcBorders>
              <w:bottom w:val="single" w:sz="4" w:space="0" w:color="auto"/>
            </w:tcBorders>
            <w:vAlign w:val="center"/>
          </w:tcPr>
          <w:p w:rsidR="00BB1CA0" w:rsidRPr="00EE675B" w:rsidRDefault="00BB1CA0" w:rsidP="00210EBC">
            <w:pPr>
              <w:pStyle w:val="BodyText"/>
              <w:jc w:val="center"/>
              <w:rPr>
                <w:noProof/>
                <w:sz w:val="20"/>
              </w:rPr>
            </w:pPr>
          </w:p>
        </w:tc>
        <w:tc>
          <w:tcPr>
            <w:tcW w:w="1208" w:type="dxa"/>
            <w:tcBorders>
              <w:bottom w:val="single" w:sz="4" w:space="0" w:color="auto"/>
            </w:tcBorders>
            <w:vAlign w:val="center"/>
          </w:tcPr>
          <w:p w:rsidR="00BB1CA0" w:rsidRPr="00EE675B" w:rsidRDefault="00BB1CA0" w:rsidP="00210EBC">
            <w:pPr>
              <w:pStyle w:val="BodyText"/>
              <w:jc w:val="center"/>
              <w:rPr>
                <w:noProof/>
                <w:sz w:val="20"/>
              </w:rPr>
            </w:pPr>
          </w:p>
        </w:tc>
        <w:tc>
          <w:tcPr>
            <w:tcW w:w="1418" w:type="dxa"/>
            <w:tcBorders>
              <w:bottom w:val="single" w:sz="4" w:space="0" w:color="auto"/>
            </w:tcBorders>
            <w:vAlign w:val="center"/>
          </w:tcPr>
          <w:p w:rsidR="00BB1CA0" w:rsidRPr="00EE675B" w:rsidRDefault="00BB1CA0" w:rsidP="00210EBC">
            <w:pPr>
              <w:pStyle w:val="BodyText"/>
              <w:jc w:val="center"/>
              <w:rPr>
                <w:noProof/>
                <w:sz w:val="20"/>
              </w:rPr>
            </w:pPr>
          </w:p>
        </w:tc>
        <w:tc>
          <w:tcPr>
            <w:tcW w:w="1134" w:type="dxa"/>
            <w:tcBorders>
              <w:bottom w:val="single" w:sz="4" w:space="0" w:color="auto"/>
            </w:tcBorders>
            <w:vAlign w:val="center"/>
          </w:tcPr>
          <w:p w:rsidR="00BB1CA0" w:rsidRPr="00EE675B" w:rsidRDefault="00BB1CA0" w:rsidP="00210EBC">
            <w:pPr>
              <w:pStyle w:val="BodyText"/>
              <w:jc w:val="center"/>
              <w:rPr>
                <w:noProof/>
                <w:sz w:val="20"/>
              </w:rPr>
            </w:pPr>
          </w:p>
        </w:tc>
        <w:tc>
          <w:tcPr>
            <w:tcW w:w="1984"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c>
          <w:tcPr>
            <w:tcW w:w="1276"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r>
      <w:tr w:rsidR="00BB1CA0" w:rsidRPr="00EE675B" w:rsidTr="00BB1CA0">
        <w:trPr>
          <w:trHeight w:val="440"/>
        </w:trPr>
        <w:tc>
          <w:tcPr>
            <w:tcW w:w="851" w:type="dxa"/>
            <w:tcBorders>
              <w:bottom w:val="single" w:sz="4" w:space="0" w:color="auto"/>
            </w:tcBorders>
            <w:vAlign w:val="center"/>
          </w:tcPr>
          <w:p w:rsidR="00BB1CA0" w:rsidRDefault="00BB1CA0">
            <w:pPr>
              <w:jc w:val="center"/>
              <w:rPr>
                <w:sz w:val="20"/>
                <w:szCs w:val="20"/>
              </w:rPr>
            </w:pPr>
            <w:r>
              <w:rPr>
                <w:sz w:val="20"/>
                <w:szCs w:val="20"/>
              </w:rPr>
              <w:t>6</w:t>
            </w:r>
          </w:p>
        </w:tc>
        <w:tc>
          <w:tcPr>
            <w:tcW w:w="25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SPU</w:t>
            </w:r>
          </w:p>
        </w:tc>
        <w:tc>
          <w:tcPr>
            <w:tcW w:w="8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kom</w:t>
            </w:r>
          </w:p>
        </w:tc>
        <w:tc>
          <w:tcPr>
            <w:tcW w:w="1134" w:type="dxa"/>
            <w:tcBorders>
              <w:bottom w:val="single" w:sz="4" w:space="0" w:color="auto"/>
            </w:tcBorders>
            <w:vAlign w:val="bottom"/>
          </w:tcPr>
          <w:p w:rsidR="00BB1CA0" w:rsidRDefault="00BB1CA0" w:rsidP="00BB1CA0">
            <w:pPr>
              <w:jc w:val="center"/>
              <w:rPr>
                <w:rFonts w:ascii="Arial" w:hAnsi="Arial" w:cs="Arial"/>
                <w:sz w:val="18"/>
                <w:szCs w:val="18"/>
              </w:rPr>
            </w:pPr>
            <w:r>
              <w:rPr>
                <w:rFonts w:ascii="Arial" w:hAnsi="Arial" w:cs="Arial"/>
                <w:sz w:val="18"/>
                <w:szCs w:val="18"/>
              </w:rPr>
              <w:t>5</w:t>
            </w:r>
          </w:p>
        </w:tc>
        <w:tc>
          <w:tcPr>
            <w:tcW w:w="1180" w:type="dxa"/>
            <w:tcBorders>
              <w:bottom w:val="single" w:sz="4" w:space="0" w:color="auto"/>
            </w:tcBorders>
            <w:vAlign w:val="center"/>
          </w:tcPr>
          <w:p w:rsidR="00BB1CA0" w:rsidRPr="00EE675B" w:rsidRDefault="00BB1CA0" w:rsidP="00210EBC">
            <w:pPr>
              <w:pStyle w:val="BodyText"/>
              <w:jc w:val="center"/>
              <w:rPr>
                <w:noProof/>
                <w:sz w:val="20"/>
              </w:rPr>
            </w:pPr>
          </w:p>
        </w:tc>
        <w:tc>
          <w:tcPr>
            <w:tcW w:w="872" w:type="dxa"/>
            <w:tcBorders>
              <w:bottom w:val="single" w:sz="4" w:space="0" w:color="auto"/>
            </w:tcBorders>
            <w:vAlign w:val="center"/>
          </w:tcPr>
          <w:p w:rsidR="00BB1CA0" w:rsidRPr="00EE675B" w:rsidRDefault="00BB1CA0" w:rsidP="00210EBC">
            <w:pPr>
              <w:pStyle w:val="BodyText"/>
              <w:jc w:val="center"/>
              <w:rPr>
                <w:noProof/>
                <w:sz w:val="20"/>
              </w:rPr>
            </w:pPr>
          </w:p>
        </w:tc>
        <w:tc>
          <w:tcPr>
            <w:tcW w:w="1208" w:type="dxa"/>
            <w:tcBorders>
              <w:bottom w:val="single" w:sz="4" w:space="0" w:color="auto"/>
            </w:tcBorders>
            <w:vAlign w:val="center"/>
          </w:tcPr>
          <w:p w:rsidR="00BB1CA0" w:rsidRPr="00EE675B" w:rsidRDefault="00BB1CA0" w:rsidP="00210EBC">
            <w:pPr>
              <w:pStyle w:val="BodyText"/>
              <w:jc w:val="center"/>
              <w:rPr>
                <w:noProof/>
                <w:sz w:val="20"/>
              </w:rPr>
            </w:pPr>
          </w:p>
        </w:tc>
        <w:tc>
          <w:tcPr>
            <w:tcW w:w="1418" w:type="dxa"/>
            <w:tcBorders>
              <w:bottom w:val="single" w:sz="4" w:space="0" w:color="auto"/>
            </w:tcBorders>
            <w:vAlign w:val="center"/>
          </w:tcPr>
          <w:p w:rsidR="00BB1CA0" w:rsidRPr="00EE675B" w:rsidRDefault="00BB1CA0" w:rsidP="00210EBC">
            <w:pPr>
              <w:pStyle w:val="BodyText"/>
              <w:jc w:val="center"/>
              <w:rPr>
                <w:noProof/>
                <w:sz w:val="20"/>
              </w:rPr>
            </w:pPr>
          </w:p>
        </w:tc>
        <w:tc>
          <w:tcPr>
            <w:tcW w:w="1134" w:type="dxa"/>
            <w:tcBorders>
              <w:bottom w:val="single" w:sz="4" w:space="0" w:color="auto"/>
            </w:tcBorders>
            <w:vAlign w:val="center"/>
          </w:tcPr>
          <w:p w:rsidR="00BB1CA0" w:rsidRPr="00EE675B" w:rsidRDefault="00BB1CA0" w:rsidP="00210EBC">
            <w:pPr>
              <w:pStyle w:val="BodyText"/>
              <w:jc w:val="center"/>
              <w:rPr>
                <w:noProof/>
                <w:sz w:val="20"/>
              </w:rPr>
            </w:pPr>
          </w:p>
        </w:tc>
        <w:tc>
          <w:tcPr>
            <w:tcW w:w="1984"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c>
          <w:tcPr>
            <w:tcW w:w="1276"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r>
      <w:tr w:rsidR="00BB1CA0" w:rsidRPr="00EE675B" w:rsidTr="00F802B3">
        <w:trPr>
          <w:trHeight w:val="128"/>
        </w:trPr>
        <w:tc>
          <w:tcPr>
            <w:tcW w:w="851" w:type="dxa"/>
            <w:tcBorders>
              <w:bottom w:val="single" w:sz="4" w:space="0" w:color="auto"/>
            </w:tcBorders>
            <w:vAlign w:val="center"/>
          </w:tcPr>
          <w:p w:rsidR="00BB1CA0" w:rsidRDefault="00BB1CA0">
            <w:pPr>
              <w:jc w:val="center"/>
              <w:rPr>
                <w:sz w:val="20"/>
                <w:szCs w:val="20"/>
              </w:rPr>
            </w:pPr>
            <w:r>
              <w:rPr>
                <w:sz w:val="20"/>
                <w:szCs w:val="20"/>
              </w:rPr>
              <w:t>7</w:t>
            </w:r>
          </w:p>
        </w:tc>
        <w:tc>
          <w:tcPr>
            <w:tcW w:w="25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TIP-K 1.2MM ID BOX OF 12X36</w:t>
            </w:r>
          </w:p>
        </w:tc>
        <w:tc>
          <w:tcPr>
            <w:tcW w:w="8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kom</w:t>
            </w:r>
          </w:p>
        </w:tc>
        <w:tc>
          <w:tcPr>
            <w:tcW w:w="1134" w:type="dxa"/>
            <w:tcBorders>
              <w:bottom w:val="single" w:sz="4" w:space="0" w:color="auto"/>
            </w:tcBorders>
            <w:vAlign w:val="bottom"/>
          </w:tcPr>
          <w:p w:rsidR="00BB1CA0" w:rsidRDefault="00BB1CA0" w:rsidP="00BB1CA0">
            <w:pPr>
              <w:jc w:val="center"/>
              <w:rPr>
                <w:rFonts w:ascii="Arial" w:hAnsi="Arial" w:cs="Arial"/>
                <w:sz w:val="18"/>
                <w:szCs w:val="18"/>
              </w:rPr>
            </w:pPr>
            <w:r>
              <w:rPr>
                <w:rFonts w:ascii="Arial" w:hAnsi="Arial" w:cs="Arial"/>
                <w:sz w:val="18"/>
                <w:szCs w:val="18"/>
              </w:rPr>
              <w:t>4</w:t>
            </w:r>
          </w:p>
        </w:tc>
        <w:tc>
          <w:tcPr>
            <w:tcW w:w="1180" w:type="dxa"/>
            <w:tcBorders>
              <w:bottom w:val="single" w:sz="4" w:space="0" w:color="auto"/>
            </w:tcBorders>
            <w:vAlign w:val="center"/>
          </w:tcPr>
          <w:p w:rsidR="00BB1CA0" w:rsidRPr="00EE675B" w:rsidRDefault="00BB1CA0" w:rsidP="00210EBC">
            <w:pPr>
              <w:pStyle w:val="BodyText"/>
              <w:jc w:val="center"/>
              <w:rPr>
                <w:noProof/>
                <w:sz w:val="20"/>
              </w:rPr>
            </w:pPr>
          </w:p>
        </w:tc>
        <w:tc>
          <w:tcPr>
            <w:tcW w:w="872" w:type="dxa"/>
            <w:tcBorders>
              <w:bottom w:val="single" w:sz="4" w:space="0" w:color="auto"/>
            </w:tcBorders>
            <w:vAlign w:val="center"/>
          </w:tcPr>
          <w:p w:rsidR="00BB1CA0" w:rsidRPr="00EE675B" w:rsidRDefault="00BB1CA0" w:rsidP="00210EBC">
            <w:pPr>
              <w:pStyle w:val="BodyText"/>
              <w:jc w:val="center"/>
              <w:rPr>
                <w:noProof/>
                <w:sz w:val="20"/>
              </w:rPr>
            </w:pPr>
          </w:p>
        </w:tc>
        <w:tc>
          <w:tcPr>
            <w:tcW w:w="1208" w:type="dxa"/>
            <w:tcBorders>
              <w:bottom w:val="single" w:sz="4" w:space="0" w:color="auto"/>
            </w:tcBorders>
            <w:vAlign w:val="center"/>
          </w:tcPr>
          <w:p w:rsidR="00BB1CA0" w:rsidRPr="00EE675B" w:rsidRDefault="00BB1CA0" w:rsidP="00210EBC">
            <w:pPr>
              <w:pStyle w:val="BodyText"/>
              <w:jc w:val="center"/>
              <w:rPr>
                <w:noProof/>
                <w:sz w:val="20"/>
              </w:rPr>
            </w:pPr>
          </w:p>
        </w:tc>
        <w:tc>
          <w:tcPr>
            <w:tcW w:w="1418" w:type="dxa"/>
            <w:tcBorders>
              <w:bottom w:val="single" w:sz="4" w:space="0" w:color="auto"/>
            </w:tcBorders>
            <w:vAlign w:val="center"/>
          </w:tcPr>
          <w:p w:rsidR="00BB1CA0" w:rsidRPr="00EE675B" w:rsidRDefault="00BB1CA0" w:rsidP="00210EBC">
            <w:pPr>
              <w:pStyle w:val="BodyText"/>
              <w:jc w:val="center"/>
              <w:rPr>
                <w:noProof/>
                <w:sz w:val="20"/>
              </w:rPr>
            </w:pPr>
          </w:p>
        </w:tc>
        <w:tc>
          <w:tcPr>
            <w:tcW w:w="1134" w:type="dxa"/>
            <w:tcBorders>
              <w:bottom w:val="single" w:sz="4" w:space="0" w:color="auto"/>
            </w:tcBorders>
            <w:vAlign w:val="center"/>
          </w:tcPr>
          <w:p w:rsidR="00BB1CA0" w:rsidRPr="00EE675B" w:rsidRDefault="00BB1CA0" w:rsidP="00210EBC">
            <w:pPr>
              <w:pStyle w:val="BodyText"/>
              <w:jc w:val="center"/>
              <w:rPr>
                <w:noProof/>
                <w:sz w:val="20"/>
              </w:rPr>
            </w:pPr>
          </w:p>
        </w:tc>
        <w:tc>
          <w:tcPr>
            <w:tcW w:w="1984"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c>
          <w:tcPr>
            <w:tcW w:w="1276"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r>
      <w:tr w:rsidR="00BB1CA0" w:rsidRPr="00EE675B" w:rsidTr="00F802B3">
        <w:trPr>
          <w:trHeight w:val="128"/>
        </w:trPr>
        <w:tc>
          <w:tcPr>
            <w:tcW w:w="851" w:type="dxa"/>
            <w:tcBorders>
              <w:bottom w:val="single" w:sz="4" w:space="0" w:color="auto"/>
            </w:tcBorders>
            <w:vAlign w:val="center"/>
          </w:tcPr>
          <w:p w:rsidR="00BB1CA0" w:rsidRDefault="00BB1CA0">
            <w:pPr>
              <w:jc w:val="center"/>
              <w:rPr>
                <w:sz w:val="20"/>
                <w:szCs w:val="20"/>
              </w:rPr>
            </w:pPr>
            <w:r>
              <w:rPr>
                <w:sz w:val="20"/>
                <w:szCs w:val="20"/>
              </w:rPr>
              <w:t>8</w:t>
            </w:r>
          </w:p>
        </w:tc>
        <w:tc>
          <w:tcPr>
            <w:tcW w:w="25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TUBE-K BOX OF 12X96/COB.TAQMAN</w:t>
            </w:r>
          </w:p>
        </w:tc>
        <w:tc>
          <w:tcPr>
            <w:tcW w:w="8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kom</w:t>
            </w:r>
          </w:p>
        </w:tc>
        <w:tc>
          <w:tcPr>
            <w:tcW w:w="1134" w:type="dxa"/>
            <w:tcBorders>
              <w:bottom w:val="single" w:sz="4" w:space="0" w:color="auto"/>
            </w:tcBorders>
            <w:vAlign w:val="bottom"/>
          </w:tcPr>
          <w:p w:rsidR="00BB1CA0" w:rsidRDefault="00BB1CA0" w:rsidP="00BB1CA0">
            <w:pPr>
              <w:jc w:val="center"/>
              <w:rPr>
                <w:rFonts w:ascii="Arial" w:hAnsi="Arial" w:cs="Arial"/>
                <w:sz w:val="18"/>
                <w:szCs w:val="18"/>
              </w:rPr>
            </w:pPr>
            <w:r>
              <w:rPr>
                <w:rFonts w:ascii="Arial" w:hAnsi="Arial" w:cs="Arial"/>
                <w:sz w:val="18"/>
                <w:szCs w:val="18"/>
              </w:rPr>
              <w:t>2</w:t>
            </w:r>
          </w:p>
        </w:tc>
        <w:tc>
          <w:tcPr>
            <w:tcW w:w="1180" w:type="dxa"/>
            <w:tcBorders>
              <w:bottom w:val="single" w:sz="4" w:space="0" w:color="auto"/>
            </w:tcBorders>
            <w:vAlign w:val="center"/>
          </w:tcPr>
          <w:p w:rsidR="00BB1CA0" w:rsidRPr="00EE675B" w:rsidRDefault="00BB1CA0" w:rsidP="00210EBC">
            <w:pPr>
              <w:pStyle w:val="BodyText"/>
              <w:jc w:val="center"/>
              <w:rPr>
                <w:noProof/>
                <w:sz w:val="20"/>
              </w:rPr>
            </w:pPr>
          </w:p>
        </w:tc>
        <w:tc>
          <w:tcPr>
            <w:tcW w:w="872" w:type="dxa"/>
            <w:tcBorders>
              <w:bottom w:val="single" w:sz="4" w:space="0" w:color="auto"/>
            </w:tcBorders>
            <w:vAlign w:val="center"/>
          </w:tcPr>
          <w:p w:rsidR="00BB1CA0" w:rsidRPr="00EE675B" w:rsidRDefault="00BB1CA0" w:rsidP="00210EBC">
            <w:pPr>
              <w:pStyle w:val="BodyText"/>
              <w:jc w:val="center"/>
              <w:rPr>
                <w:noProof/>
                <w:sz w:val="20"/>
              </w:rPr>
            </w:pPr>
          </w:p>
        </w:tc>
        <w:tc>
          <w:tcPr>
            <w:tcW w:w="1208" w:type="dxa"/>
            <w:tcBorders>
              <w:bottom w:val="single" w:sz="4" w:space="0" w:color="auto"/>
            </w:tcBorders>
            <w:vAlign w:val="center"/>
          </w:tcPr>
          <w:p w:rsidR="00BB1CA0" w:rsidRPr="00EE675B" w:rsidRDefault="00BB1CA0" w:rsidP="00210EBC">
            <w:pPr>
              <w:pStyle w:val="BodyText"/>
              <w:jc w:val="center"/>
              <w:rPr>
                <w:noProof/>
                <w:sz w:val="20"/>
              </w:rPr>
            </w:pPr>
          </w:p>
        </w:tc>
        <w:tc>
          <w:tcPr>
            <w:tcW w:w="1418" w:type="dxa"/>
            <w:tcBorders>
              <w:bottom w:val="single" w:sz="4" w:space="0" w:color="auto"/>
            </w:tcBorders>
            <w:vAlign w:val="center"/>
          </w:tcPr>
          <w:p w:rsidR="00BB1CA0" w:rsidRPr="00EE675B" w:rsidRDefault="00BB1CA0" w:rsidP="00210EBC">
            <w:pPr>
              <w:pStyle w:val="BodyText"/>
              <w:jc w:val="center"/>
              <w:rPr>
                <w:noProof/>
                <w:sz w:val="20"/>
              </w:rPr>
            </w:pPr>
          </w:p>
        </w:tc>
        <w:tc>
          <w:tcPr>
            <w:tcW w:w="1134" w:type="dxa"/>
            <w:tcBorders>
              <w:bottom w:val="single" w:sz="4" w:space="0" w:color="auto"/>
            </w:tcBorders>
            <w:vAlign w:val="center"/>
          </w:tcPr>
          <w:p w:rsidR="00BB1CA0" w:rsidRPr="00EE675B" w:rsidRDefault="00BB1CA0" w:rsidP="00210EBC">
            <w:pPr>
              <w:pStyle w:val="BodyText"/>
              <w:jc w:val="center"/>
              <w:rPr>
                <w:noProof/>
                <w:sz w:val="20"/>
              </w:rPr>
            </w:pPr>
          </w:p>
        </w:tc>
        <w:tc>
          <w:tcPr>
            <w:tcW w:w="1984"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c>
          <w:tcPr>
            <w:tcW w:w="1276"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r>
      <w:tr w:rsidR="00BB1CA0" w:rsidRPr="00EE675B" w:rsidTr="00F802B3">
        <w:trPr>
          <w:trHeight w:val="128"/>
        </w:trPr>
        <w:tc>
          <w:tcPr>
            <w:tcW w:w="851" w:type="dxa"/>
            <w:tcBorders>
              <w:bottom w:val="single" w:sz="4" w:space="0" w:color="auto"/>
            </w:tcBorders>
            <w:vAlign w:val="center"/>
          </w:tcPr>
          <w:p w:rsidR="00BB1CA0" w:rsidRDefault="00BB1CA0">
            <w:pPr>
              <w:jc w:val="center"/>
              <w:rPr>
                <w:sz w:val="20"/>
                <w:szCs w:val="20"/>
              </w:rPr>
            </w:pPr>
            <w:r>
              <w:rPr>
                <w:sz w:val="20"/>
                <w:szCs w:val="20"/>
              </w:rPr>
              <w:t>9</w:t>
            </w:r>
          </w:p>
        </w:tc>
        <w:tc>
          <w:tcPr>
            <w:tcW w:w="25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TUBE-S INPUT BOX 12X24-S-TUBES</w:t>
            </w:r>
          </w:p>
        </w:tc>
        <w:tc>
          <w:tcPr>
            <w:tcW w:w="851" w:type="dxa"/>
            <w:tcBorders>
              <w:bottom w:val="single" w:sz="4" w:space="0" w:color="auto"/>
            </w:tcBorders>
            <w:vAlign w:val="bottom"/>
          </w:tcPr>
          <w:p w:rsidR="00BB1CA0" w:rsidRDefault="00BB1CA0">
            <w:pPr>
              <w:rPr>
                <w:rFonts w:ascii="Arial" w:hAnsi="Arial" w:cs="Arial"/>
                <w:color w:val="000000"/>
                <w:sz w:val="18"/>
                <w:szCs w:val="18"/>
              </w:rPr>
            </w:pPr>
            <w:r>
              <w:rPr>
                <w:rFonts w:ascii="Arial" w:hAnsi="Arial" w:cs="Arial"/>
                <w:color w:val="000000"/>
                <w:sz w:val="18"/>
                <w:szCs w:val="18"/>
              </w:rPr>
              <w:t>kom</w:t>
            </w:r>
          </w:p>
        </w:tc>
        <w:tc>
          <w:tcPr>
            <w:tcW w:w="1134" w:type="dxa"/>
            <w:tcBorders>
              <w:bottom w:val="single" w:sz="4" w:space="0" w:color="auto"/>
            </w:tcBorders>
            <w:vAlign w:val="bottom"/>
          </w:tcPr>
          <w:p w:rsidR="00BB1CA0" w:rsidRDefault="00BB1CA0" w:rsidP="00BB1CA0">
            <w:pPr>
              <w:jc w:val="center"/>
              <w:rPr>
                <w:rFonts w:ascii="Arial" w:hAnsi="Arial" w:cs="Arial"/>
                <w:sz w:val="18"/>
                <w:szCs w:val="18"/>
              </w:rPr>
            </w:pPr>
            <w:r>
              <w:rPr>
                <w:rFonts w:ascii="Arial" w:hAnsi="Arial" w:cs="Arial"/>
                <w:sz w:val="18"/>
                <w:szCs w:val="18"/>
              </w:rPr>
              <w:t>5</w:t>
            </w:r>
          </w:p>
        </w:tc>
        <w:tc>
          <w:tcPr>
            <w:tcW w:w="1180" w:type="dxa"/>
            <w:tcBorders>
              <w:bottom w:val="single" w:sz="4" w:space="0" w:color="auto"/>
            </w:tcBorders>
            <w:vAlign w:val="center"/>
          </w:tcPr>
          <w:p w:rsidR="00BB1CA0" w:rsidRPr="00EE675B" w:rsidRDefault="00BB1CA0" w:rsidP="00210EBC">
            <w:pPr>
              <w:pStyle w:val="BodyText"/>
              <w:jc w:val="center"/>
              <w:rPr>
                <w:noProof/>
                <w:sz w:val="20"/>
              </w:rPr>
            </w:pPr>
          </w:p>
        </w:tc>
        <w:tc>
          <w:tcPr>
            <w:tcW w:w="872" w:type="dxa"/>
            <w:tcBorders>
              <w:bottom w:val="single" w:sz="4" w:space="0" w:color="auto"/>
            </w:tcBorders>
            <w:vAlign w:val="center"/>
          </w:tcPr>
          <w:p w:rsidR="00BB1CA0" w:rsidRPr="00EE675B" w:rsidRDefault="00BB1CA0" w:rsidP="00210EBC">
            <w:pPr>
              <w:pStyle w:val="BodyText"/>
              <w:jc w:val="center"/>
              <w:rPr>
                <w:noProof/>
                <w:sz w:val="20"/>
              </w:rPr>
            </w:pPr>
          </w:p>
        </w:tc>
        <w:tc>
          <w:tcPr>
            <w:tcW w:w="1208" w:type="dxa"/>
            <w:tcBorders>
              <w:bottom w:val="single" w:sz="4" w:space="0" w:color="auto"/>
            </w:tcBorders>
            <w:vAlign w:val="center"/>
          </w:tcPr>
          <w:p w:rsidR="00BB1CA0" w:rsidRPr="00EE675B" w:rsidRDefault="00BB1CA0" w:rsidP="00210EBC">
            <w:pPr>
              <w:pStyle w:val="BodyText"/>
              <w:jc w:val="center"/>
              <w:rPr>
                <w:noProof/>
                <w:sz w:val="20"/>
              </w:rPr>
            </w:pPr>
          </w:p>
        </w:tc>
        <w:tc>
          <w:tcPr>
            <w:tcW w:w="1418" w:type="dxa"/>
            <w:tcBorders>
              <w:bottom w:val="single" w:sz="4" w:space="0" w:color="auto"/>
            </w:tcBorders>
            <w:vAlign w:val="center"/>
          </w:tcPr>
          <w:p w:rsidR="00BB1CA0" w:rsidRPr="00EE675B" w:rsidRDefault="00BB1CA0" w:rsidP="00210EBC">
            <w:pPr>
              <w:pStyle w:val="BodyText"/>
              <w:jc w:val="center"/>
              <w:rPr>
                <w:noProof/>
                <w:sz w:val="20"/>
              </w:rPr>
            </w:pPr>
          </w:p>
        </w:tc>
        <w:tc>
          <w:tcPr>
            <w:tcW w:w="1134" w:type="dxa"/>
            <w:tcBorders>
              <w:bottom w:val="single" w:sz="4" w:space="0" w:color="auto"/>
            </w:tcBorders>
            <w:vAlign w:val="center"/>
          </w:tcPr>
          <w:p w:rsidR="00BB1CA0" w:rsidRPr="00EE675B" w:rsidRDefault="00BB1CA0" w:rsidP="00210EBC">
            <w:pPr>
              <w:pStyle w:val="BodyText"/>
              <w:jc w:val="center"/>
              <w:rPr>
                <w:noProof/>
                <w:sz w:val="20"/>
              </w:rPr>
            </w:pPr>
          </w:p>
        </w:tc>
        <w:tc>
          <w:tcPr>
            <w:tcW w:w="1984"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c>
          <w:tcPr>
            <w:tcW w:w="1276" w:type="dxa"/>
            <w:tcBorders>
              <w:bottom w:val="single" w:sz="4" w:space="0" w:color="auto"/>
              <w:right w:val="single" w:sz="4" w:space="0" w:color="auto"/>
            </w:tcBorders>
            <w:vAlign w:val="center"/>
          </w:tcPr>
          <w:p w:rsidR="00BB1CA0" w:rsidRPr="00EE675B" w:rsidRDefault="00BB1CA0" w:rsidP="00210EBC">
            <w:pPr>
              <w:pStyle w:val="BodyText"/>
              <w:jc w:val="center"/>
              <w:rPr>
                <w:noProof/>
                <w:sz w:val="20"/>
              </w:rPr>
            </w:pPr>
          </w:p>
        </w:tc>
      </w:tr>
      <w:tr w:rsidR="00210EBC" w:rsidRPr="00EE675B" w:rsidTr="00210EBC">
        <w:trPr>
          <w:gridAfter w:val="4"/>
          <w:wAfter w:w="5812" w:type="dxa"/>
        </w:trPr>
        <w:tc>
          <w:tcPr>
            <w:tcW w:w="851" w:type="dxa"/>
            <w:tcBorders>
              <w:top w:val="single" w:sz="4" w:space="0" w:color="auto"/>
            </w:tcBorders>
            <w:vAlign w:val="center"/>
          </w:tcPr>
          <w:p w:rsidR="00210EBC" w:rsidRPr="00EE675B" w:rsidRDefault="00210EBC" w:rsidP="00210EBC">
            <w:pPr>
              <w:pStyle w:val="BodyText"/>
              <w:jc w:val="center"/>
              <w:rPr>
                <w:b/>
                <w:noProof/>
                <w:sz w:val="20"/>
              </w:rPr>
            </w:pPr>
            <w:r w:rsidRPr="00EE675B">
              <w:rPr>
                <w:b/>
                <w:noProof/>
                <w:sz w:val="20"/>
              </w:rPr>
              <w:t>II</w:t>
            </w:r>
          </w:p>
        </w:tc>
        <w:tc>
          <w:tcPr>
            <w:tcW w:w="6588" w:type="dxa"/>
            <w:gridSpan w:val="5"/>
            <w:tcBorders>
              <w:top w:val="single" w:sz="4" w:space="0" w:color="auto"/>
            </w:tcBorders>
            <w:vAlign w:val="center"/>
          </w:tcPr>
          <w:p w:rsidR="00210EBC" w:rsidRPr="00EE675B" w:rsidRDefault="00210EBC" w:rsidP="00210EBC">
            <w:pPr>
              <w:pStyle w:val="BodyText"/>
              <w:jc w:val="right"/>
              <w:rPr>
                <w:b/>
                <w:noProof/>
                <w:sz w:val="20"/>
              </w:rPr>
            </w:pPr>
            <w:r w:rsidRPr="00EE675B">
              <w:rPr>
                <w:b/>
                <w:noProof/>
                <w:sz w:val="20"/>
              </w:rPr>
              <w:t>Укупна цена понуде без ПДВ-а:</w:t>
            </w:r>
          </w:p>
        </w:tc>
        <w:tc>
          <w:tcPr>
            <w:tcW w:w="1208" w:type="dxa"/>
            <w:tcBorders>
              <w:top w:val="single" w:sz="4" w:space="0" w:color="auto"/>
              <w:bottom w:val="single" w:sz="4" w:space="0" w:color="auto"/>
              <w:right w:val="single" w:sz="4" w:space="0" w:color="auto"/>
            </w:tcBorders>
          </w:tcPr>
          <w:p w:rsidR="00210EBC" w:rsidRPr="00EE675B" w:rsidRDefault="00210EBC" w:rsidP="00210EBC">
            <w:pPr>
              <w:pStyle w:val="BodyText"/>
              <w:jc w:val="left"/>
              <w:rPr>
                <w:noProof/>
                <w:sz w:val="20"/>
              </w:rPr>
            </w:pPr>
          </w:p>
        </w:tc>
      </w:tr>
      <w:tr w:rsidR="00210EBC" w:rsidRPr="00EE675B" w:rsidTr="00210EBC">
        <w:trPr>
          <w:gridAfter w:val="4"/>
          <w:wAfter w:w="5812" w:type="dxa"/>
        </w:trPr>
        <w:tc>
          <w:tcPr>
            <w:tcW w:w="8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III</w:t>
            </w:r>
          </w:p>
        </w:tc>
        <w:tc>
          <w:tcPr>
            <w:tcW w:w="6588" w:type="dxa"/>
            <w:gridSpan w:val="5"/>
            <w:tcBorders>
              <w:bottom w:val="single" w:sz="4" w:space="0" w:color="auto"/>
            </w:tcBorders>
            <w:vAlign w:val="center"/>
          </w:tcPr>
          <w:p w:rsidR="00210EBC" w:rsidRPr="00EE675B" w:rsidRDefault="00210EBC" w:rsidP="00210EBC">
            <w:pPr>
              <w:pStyle w:val="BodyText"/>
              <w:jc w:val="right"/>
              <w:rPr>
                <w:b/>
                <w:noProof/>
                <w:sz w:val="20"/>
              </w:rPr>
            </w:pPr>
            <w:r w:rsidRPr="00EE675B">
              <w:rPr>
                <w:b/>
                <w:noProof/>
                <w:sz w:val="20"/>
              </w:rPr>
              <w:t>ПДВ:</w:t>
            </w:r>
          </w:p>
        </w:tc>
        <w:tc>
          <w:tcPr>
            <w:tcW w:w="1208" w:type="dxa"/>
            <w:tcBorders>
              <w:bottom w:val="single" w:sz="4" w:space="0" w:color="auto"/>
              <w:right w:val="single" w:sz="4" w:space="0" w:color="auto"/>
            </w:tcBorders>
          </w:tcPr>
          <w:p w:rsidR="00210EBC" w:rsidRPr="00EE675B" w:rsidRDefault="00210EBC" w:rsidP="00210EBC">
            <w:pPr>
              <w:pStyle w:val="BodyText"/>
              <w:jc w:val="left"/>
              <w:rPr>
                <w:noProof/>
                <w:sz w:val="20"/>
              </w:rPr>
            </w:pPr>
          </w:p>
        </w:tc>
      </w:tr>
      <w:tr w:rsidR="00210EBC" w:rsidRPr="00EE675B" w:rsidTr="00210EBC">
        <w:trPr>
          <w:gridAfter w:val="4"/>
          <w:wAfter w:w="5812" w:type="dxa"/>
        </w:trPr>
        <w:tc>
          <w:tcPr>
            <w:tcW w:w="851" w:type="dxa"/>
            <w:tcBorders>
              <w:bottom w:val="single" w:sz="4" w:space="0" w:color="auto"/>
            </w:tcBorders>
            <w:vAlign w:val="center"/>
          </w:tcPr>
          <w:p w:rsidR="00210EBC" w:rsidRPr="00EE675B" w:rsidRDefault="00210EBC" w:rsidP="00210EBC">
            <w:pPr>
              <w:pStyle w:val="BodyText"/>
              <w:jc w:val="center"/>
              <w:rPr>
                <w:b/>
                <w:noProof/>
                <w:sz w:val="20"/>
              </w:rPr>
            </w:pPr>
            <w:r w:rsidRPr="00EE675B">
              <w:rPr>
                <w:b/>
                <w:noProof/>
                <w:sz w:val="20"/>
              </w:rPr>
              <w:t>IV</w:t>
            </w:r>
          </w:p>
        </w:tc>
        <w:tc>
          <w:tcPr>
            <w:tcW w:w="6588" w:type="dxa"/>
            <w:gridSpan w:val="5"/>
            <w:tcBorders>
              <w:bottom w:val="single" w:sz="4" w:space="0" w:color="auto"/>
            </w:tcBorders>
            <w:vAlign w:val="center"/>
          </w:tcPr>
          <w:p w:rsidR="00210EBC" w:rsidRPr="00EE675B" w:rsidRDefault="00210EBC" w:rsidP="00210EBC">
            <w:pPr>
              <w:pStyle w:val="BodyText"/>
              <w:jc w:val="right"/>
              <w:rPr>
                <w:b/>
                <w:noProof/>
                <w:sz w:val="20"/>
              </w:rPr>
            </w:pPr>
            <w:r w:rsidRPr="00EE675B">
              <w:rPr>
                <w:b/>
                <w:noProof/>
                <w:sz w:val="20"/>
              </w:rPr>
              <w:t>Укупна цена понуде са ПДВ-ом:</w:t>
            </w:r>
          </w:p>
        </w:tc>
        <w:tc>
          <w:tcPr>
            <w:tcW w:w="1208" w:type="dxa"/>
            <w:tcBorders>
              <w:bottom w:val="single" w:sz="4" w:space="0" w:color="auto"/>
              <w:right w:val="single" w:sz="4" w:space="0" w:color="auto"/>
            </w:tcBorders>
          </w:tcPr>
          <w:p w:rsidR="00210EBC" w:rsidRPr="00EE675B" w:rsidRDefault="00210EBC" w:rsidP="00210EBC">
            <w:pPr>
              <w:pStyle w:val="BodyText"/>
              <w:jc w:val="left"/>
              <w:rPr>
                <w:noProof/>
                <w:sz w:val="20"/>
              </w:rPr>
            </w:pPr>
          </w:p>
        </w:tc>
      </w:tr>
    </w:tbl>
    <w:p w:rsidR="00210EBC" w:rsidRPr="007D0076" w:rsidRDefault="00210EBC" w:rsidP="00210EBC">
      <w:pPr>
        <w:pStyle w:val="BodyText"/>
        <w:rPr>
          <w:noProof/>
          <w:sz w:val="22"/>
          <w:szCs w:val="22"/>
          <w:lang w:val="sr-Cyrl-CS"/>
        </w:rPr>
      </w:pPr>
      <w:r w:rsidRPr="007D0076">
        <w:rPr>
          <w:noProof/>
          <w:sz w:val="22"/>
          <w:szCs w:val="22"/>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2B6470" w:rsidRDefault="002B6470" w:rsidP="00210EBC">
      <w:pPr>
        <w:pStyle w:val="BodyText"/>
        <w:rPr>
          <w:noProof/>
          <w:sz w:val="22"/>
          <w:szCs w:val="22"/>
          <w:lang w:val="sr-Cyrl-CS"/>
        </w:rPr>
      </w:pPr>
    </w:p>
    <w:p w:rsidR="00210EBC" w:rsidRPr="007D0076" w:rsidRDefault="00210EBC" w:rsidP="00210EB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EE675B" w:rsidRDefault="00EE675B" w:rsidP="00210EBC">
      <w:pPr>
        <w:pStyle w:val="BodyText"/>
        <w:rPr>
          <w:noProof/>
          <w:sz w:val="22"/>
          <w:szCs w:val="22"/>
          <w:lang w:val="sr-Cyrl-CS"/>
        </w:rPr>
      </w:pP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7D0076">
        <w:rPr>
          <w:noProof/>
          <w:sz w:val="22"/>
          <w:szCs w:val="22"/>
        </w:rPr>
        <w:t>____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напомене:_________________________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7D0076" w:rsidRPr="00ED2F0F" w:rsidRDefault="007D0076" w:rsidP="00063B77">
      <w:pPr>
        <w:pStyle w:val="BodyText"/>
        <w:rPr>
          <w:noProof/>
          <w:sz w:val="20"/>
          <w:lang w:val="sr-Latn-R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F649E8" w:rsidRPr="00ED2F0F" w:rsidRDefault="00F649E8" w:rsidP="00F649E8">
      <w:pPr>
        <w:pStyle w:val="BodyText"/>
        <w:rPr>
          <w:noProof/>
          <w:sz w:val="20"/>
          <w:lang w:val="sr-Latn-R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2B6470" w:rsidRDefault="002B6470" w:rsidP="00063B77">
      <w:pPr>
        <w:pStyle w:val="BodyText"/>
        <w:rPr>
          <w:noProof/>
          <w:sz w:val="20"/>
          <w:lang w:val="sr-Cyrl-CS"/>
        </w:rPr>
      </w:pPr>
    </w:p>
    <w:p w:rsidR="00D01B02" w:rsidRDefault="00D01B02" w:rsidP="00063B77">
      <w:pPr>
        <w:pStyle w:val="BodyText"/>
        <w:rPr>
          <w:noProof/>
          <w:sz w:val="20"/>
          <w:lang w:val="sr-Cyrl-CS"/>
        </w:rPr>
      </w:pPr>
    </w:p>
    <w:p w:rsidR="00D01B02" w:rsidRDefault="00D01B02" w:rsidP="00063B77">
      <w:pPr>
        <w:pStyle w:val="BodyText"/>
        <w:rPr>
          <w:noProof/>
          <w:sz w:val="20"/>
          <w:lang w:val="sr-Cyrl-CS"/>
        </w:rPr>
      </w:pPr>
    </w:p>
    <w:p w:rsidR="00CD2831" w:rsidRDefault="00CD2831" w:rsidP="00CD2831">
      <w:pPr>
        <w:pStyle w:val="BodyText"/>
        <w:rPr>
          <w:noProof/>
          <w:sz w:val="20"/>
          <w:lang w:val="sr-Cyrl-CS"/>
        </w:rPr>
      </w:pPr>
    </w:p>
    <w:p w:rsidR="00CD2831" w:rsidRDefault="00CD2831" w:rsidP="00063B77">
      <w:pPr>
        <w:pStyle w:val="BodyText"/>
        <w:rPr>
          <w:noProof/>
          <w:sz w:val="20"/>
          <w:lang w:val="sr-Cyrl-CS"/>
        </w:rPr>
      </w:pPr>
    </w:p>
    <w:p w:rsidR="00CD2831" w:rsidRDefault="00CD2831"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F649E8">
            <w:pPr>
              <w:pStyle w:val="Heading2"/>
              <w:jc w:val="left"/>
              <w:rPr>
                <w:noProof/>
              </w:rPr>
            </w:pPr>
            <w:r w:rsidRPr="002D5B2C">
              <w:rPr>
                <w:noProof/>
              </w:rPr>
              <w:br w:type="page"/>
            </w:r>
            <w:bookmarkStart w:id="78" w:name="_Toc364158554"/>
            <w:r w:rsidR="00F649E8">
              <w:rPr>
                <w:noProof/>
                <w:lang w:val="sr-Cyrl-CS"/>
              </w:rPr>
              <w:t xml:space="preserve">                      13.</w:t>
            </w:r>
            <w:r w:rsidR="00434F17">
              <w:rPr>
                <w:noProof/>
              </w:rPr>
              <w:t xml:space="preserve">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F649E8">
            <w:pPr>
              <w:pStyle w:val="Heading2"/>
              <w:jc w:val="left"/>
              <w:rPr>
                <w:noProof/>
              </w:rPr>
            </w:pPr>
            <w:r w:rsidRPr="008B7475">
              <w:rPr>
                <w:noProof/>
              </w:rPr>
              <w:lastRenderedPageBreak/>
              <w:br w:type="page"/>
            </w:r>
            <w:bookmarkStart w:id="80" w:name="_Toc364158555"/>
            <w:r w:rsidR="00F649E8">
              <w:rPr>
                <w:noProof/>
                <w:lang w:val="sr-Cyrl-CS"/>
              </w:rPr>
              <w:t xml:space="preserve">                                          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1C0" w:rsidRDefault="00A571C0">
      <w:r>
        <w:separator/>
      </w:r>
    </w:p>
  </w:endnote>
  <w:endnote w:type="continuationSeparator" w:id="0">
    <w:p w:rsidR="00A571C0" w:rsidRDefault="00A5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A571C0" w:rsidRDefault="00A571C0">
        <w:pPr>
          <w:pStyle w:val="Footer"/>
          <w:jc w:val="right"/>
        </w:pPr>
        <w:r>
          <w:rPr>
            <w:lang w:val="sr-Cyrl-CS"/>
          </w:rPr>
          <w:t xml:space="preserve">Страна </w:t>
        </w:r>
        <w:r>
          <w:fldChar w:fldCharType="begin"/>
        </w:r>
        <w:r>
          <w:instrText xml:space="preserve"> PAGE   \* MERGEFORMAT </w:instrText>
        </w:r>
        <w:r>
          <w:fldChar w:fldCharType="separate"/>
        </w:r>
        <w:r w:rsidR="00400837">
          <w:rPr>
            <w:noProof/>
          </w:rPr>
          <w:t>26</w:t>
        </w:r>
        <w:r>
          <w:rPr>
            <w:noProof/>
          </w:rPr>
          <w:fldChar w:fldCharType="end"/>
        </w:r>
        <w:r>
          <w:rPr>
            <w:noProof/>
            <w:lang w:val="sr-Cyrl-CS"/>
          </w:rPr>
          <w:t>/30</w:t>
        </w:r>
      </w:p>
    </w:sdtContent>
  </w:sdt>
  <w:p w:rsidR="00A571C0" w:rsidRDefault="00A57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C0" w:rsidRDefault="00A571C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71C0" w:rsidRDefault="00A571C0"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C0" w:rsidRPr="00F649E8" w:rsidRDefault="00A571C0">
    <w:pPr>
      <w:pStyle w:val="Footer"/>
      <w:jc w:val="right"/>
      <w:rPr>
        <w:lang w:val="sr-Cyrl-CS"/>
      </w:rPr>
    </w:pPr>
    <w:r>
      <w:rPr>
        <w:lang w:val="sr-Cyrl-CS"/>
      </w:rPr>
      <w:t xml:space="preserve">Страна </w:t>
    </w:r>
    <w:r>
      <w:fldChar w:fldCharType="begin"/>
    </w:r>
    <w:r>
      <w:instrText xml:space="preserve"> PAGE   \* MERGEFORMAT </w:instrText>
    </w:r>
    <w:r>
      <w:fldChar w:fldCharType="separate"/>
    </w:r>
    <w:r w:rsidR="00400837">
      <w:rPr>
        <w:noProof/>
      </w:rPr>
      <w:t>30</w:t>
    </w:r>
    <w:r>
      <w:rPr>
        <w:noProof/>
      </w:rPr>
      <w:fldChar w:fldCharType="end"/>
    </w:r>
    <w:r>
      <w:rPr>
        <w:noProof/>
        <w:lang w:val="sr-Cyrl-CS"/>
      </w:rPr>
      <w:t>/30</w:t>
    </w:r>
  </w:p>
  <w:p w:rsidR="00A571C0" w:rsidRPr="00CF2211" w:rsidRDefault="00A571C0"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C0" w:rsidRDefault="00A57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1C0" w:rsidRDefault="00A571C0">
      <w:r>
        <w:separator/>
      </w:r>
    </w:p>
  </w:footnote>
  <w:footnote w:type="continuationSeparator" w:id="0">
    <w:p w:rsidR="00A571C0" w:rsidRDefault="00A57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C0" w:rsidRDefault="00A571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C0" w:rsidRPr="00884492" w:rsidRDefault="00A571C0"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C0" w:rsidRDefault="00A571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0A2960"/>
    <w:multiLevelType w:val="hybridMultilevel"/>
    <w:tmpl w:val="2402A366"/>
    <w:lvl w:ilvl="0" w:tplc="6E60C9F4">
      <w:start w:val="13"/>
      <w:numFmt w:val="decimal"/>
      <w:lvlText w:val="%1."/>
      <w:lvlJc w:val="left"/>
      <w:pPr>
        <w:ind w:left="6172" w:hanging="360"/>
      </w:pPr>
      <w:rPr>
        <w:rFonts w:hint="default"/>
      </w:rPr>
    </w:lvl>
    <w:lvl w:ilvl="1" w:tplc="04090019" w:tentative="1">
      <w:start w:val="1"/>
      <w:numFmt w:val="lowerLetter"/>
      <w:lvlText w:val="%2."/>
      <w:lvlJc w:val="left"/>
      <w:pPr>
        <w:ind w:left="6892" w:hanging="360"/>
      </w:pPr>
    </w:lvl>
    <w:lvl w:ilvl="2" w:tplc="0409001B" w:tentative="1">
      <w:start w:val="1"/>
      <w:numFmt w:val="lowerRoman"/>
      <w:lvlText w:val="%3."/>
      <w:lvlJc w:val="right"/>
      <w:pPr>
        <w:ind w:left="7612" w:hanging="180"/>
      </w:pPr>
    </w:lvl>
    <w:lvl w:ilvl="3" w:tplc="0409000F" w:tentative="1">
      <w:start w:val="1"/>
      <w:numFmt w:val="decimal"/>
      <w:lvlText w:val="%4."/>
      <w:lvlJc w:val="left"/>
      <w:pPr>
        <w:ind w:left="8332" w:hanging="360"/>
      </w:pPr>
    </w:lvl>
    <w:lvl w:ilvl="4" w:tplc="04090019" w:tentative="1">
      <w:start w:val="1"/>
      <w:numFmt w:val="lowerLetter"/>
      <w:lvlText w:val="%5."/>
      <w:lvlJc w:val="left"/>
      <w:pPr>
        <w:ind w:left="9052" w:hanging="360"/>
      </w:pPr>
    </w:lvl>
    <w:lvl w:ilvl="5" w:tplc="0409001B" w:tentative="1">
      <w:start w:val="1"/>
      <w:numFmt w:val="lowerRoman"/>
      <w:lvlText w:val="%6."/>
      <w:lvlJc w:val="right"/>
      <w:pPr>
        <w:ind w:left="9772" w:hanging="180"/>
      </w:pPr>
    </w:lvl>
    <w:lvl w:ilvl="6" w:tplc="0409000F" w:tentative="1">
      <w:start w:val="1"/>
      <w:numFmt w:val="decimal"/>
      <w:lvlText w:val="%7."/>
      <w:lvlJc w:val="left"/>
      <w:pPr>
        <w:ind w:left="10492" w:hanging="360"/>
      </w:pPr>
    </w:lvl>
    <w:lvl w:ilvl="7" w:tplc="04090019" w:tentative="1">
      <w:start w:val="1"/>
      <w:numFmt w:val="lowerLetter"/>
      <w:lvlText w:val="%8."/>
      <w:lvlJc w:val="left"/>
      <w:pPr>
        <w:ind w:left="11212" w:hanging="360"/>
      </w:pPr>
    </w:lvl>
    <w:lvl w:ilvl="8" w:tplc="0409001B" w:tentative="1">
      <w:start w:val="1"/>
      <w:numFmt w:val="lowerRoman"/>
      <w:lvlText w:val="%9."/>
      <w:lvlJc w:val="right"/>
      <w:pPr>
        <w:ind w:left="11932" w:hanging="180"/>
      </w:p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AB425F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26470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2900DE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3044DB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48DF5D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E95716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1673B8"/>
    <w:multiLevelType w:val="hybridMultilevel"/>
    <w:tmpl w:val="681A40D0"/>
    <w:lvl w:ilvl="0" w:tplc="475641DA">
      <w:start w:val="12"/>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68B8398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76C37B6"/>
    <w:multiLevelType w:val="hybridMultilevel"/>
    <w:tmpl w:val="D2D4B12C"/>
    <w:lvl w:ilvl="0" w:tplc="10529C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8"/>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9"/>
  </w:num>
  <w:num w:numId="7">
    <w:abstractNumId w:val="1"/>
  </w:num>
  <w:num w:numId="8">
    <w:abstractNumId w:val="5"/>
  </w:num>
  <w:num w:numId="9">
    <w:abstractNumId w:val="25"/>
  </w:num>
  <w:num w:numId="10">
    <w:abstractNumId w:val="12"/>
  </w:num>
  <w:num w:numId="11">
    <w:abstractNumId w:val="24"/>
  </w:num>
  <w:num w:numId="12">
    <w:abstractNumId w:val="10"/>
  </w:num>
  <w:num w:numId="13">
    <w:abstractNumId w:val="26"/>
  </w:num>
  <w:num w:numId="14">
    <w:abstractNumId w:val="30"/>
  </w:num>
  <w:num w:numId="15">
    <w:abstractNumId w:val="18"/>
  </w:num>
  <w:num w:numId="16">
    <w:abstractNumId w:val="11"/>
  </w:num>
  <w:num w:numId="17">
    <w:abstractNumId w:val="19"/>
  </w:num>
  <w:num w:numId="18">
    <w:abstractNumId w:val="7"/>
  </w:num>
  <w:num w:numId="19">
    <w:abstractNumId w:val="22"/>
  </w:num>
  <w:num w:numId="20">
    <w:abstractNumId w:val="6"/>
  </w:num>
  <w:num w:numId="21">
    <w:abstractNumId w:val="8"/>
  </w:num>
  <w:num w:numId="22">
    <w:abstractNumId w:val="20"/>
  </w:num>
  <w:num w:numId="23">
    <w:abstractNumId w:val="15"/>
  </w:num>
  <w:num w:numId="24">
    <w:abstractNumId w:val="27"/>
  </w:num>
  <w:num w:numId="25">
    <w:abstractNumId w:val="16"/>
  </w:num>
  <w:num w:numId="26">
    <w:abstractNumId w:val="21"/>
  </w:num>
  <w:num w:numId="27">
    <w:abstractNumId w:val="29"/>
  </w:num>
  <w:num w:numId="2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19E9"/>
    <w:rsid w:val="00013588"/>
    <w:rsid w:val="00014202"/>
    <w:rsid w:val="000146CB"/>
    <w:rsid w:val="00016094"/>
    <w:rsid w:val="000209CB"/>
    <w:rsid w:val="00021588"/>
    <w:rsid w:val="00022015"/>
    <w:rsid w:val="00022193"/>
    <w:rsid w:val="00023F04"/>
    <w:rsid w:val="00024A8D"/>
    <w:rsid w:val="00026332"/>
    <w:rsid w:val="00030CC1"/>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2D5D"/>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205E"/>
    <w:rsid w:val="000D27A5"/>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6017"/>
    <w:rsid w:val="001260E8"/>
    <w:rsid w:val="00126C47"/>
    <w:rsid w:val="00126DDE"/>
    <w:rsid w:val="00127AFC"/>
    <w:rsid w:val="00130BBA"/>
    <w:rsid w:val="00130D9E"/>
    <w:rsid w:val="001317C1"/>
    <w:rsid w:val="00134C46"/>
    <w:rsid w:val="00135592"/>
    <w:rsid w:val="00135AFD"/>
    <w:rsid w:val="001366BB"/>
    <w:rsid w:val="001408DB"/>
    <w:rsid w:val="00141BF0"/>
    <w:rsid w:val="00141C00"/>
    <w:rsid w:val="0014389F"/>
    <w:rsid w:val="001439B7"/>
    <w:rsid w:val="001444EE"/>
    <w:rsid w:val="001457CD"/>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3A76"/>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48E5"/>
    <w:rsid w:val="00197B6D"/>
    <w:rsid w:val="001A553D"/>
    <w:rsid w:val="001A6417"/>
    <w:rsid w:val="001A70E5"/>
    <w:rsid w:val="001A73E6"/>
    <w:rsid w:val="001B0651"/>
    <w:rsid w:val="001B1A6F"/>
    <w:rsid w:val="001B2B46"/>
    <w:rsid w:val="001B2CEB"/>
    <w:rsid w:val="001B4E69"/>
    <w:rsid w:val="001C66D6"/>
    <w:rsid w:val="001D089F"/>
    <w:rsid w:val="001D1B33"/>
    <w:rsid w:val="001D3DC5"/>
    <w:rsid w:val="001D56B3"/>
    <w:rsid w:val="001E0172"/>
    <w:rsid w:val="001E1F79"/>
    <w:rsid w:val="001E1FCE"/>
    <w:rsid w:val="001E49EF"/>
    <w:rsid w:val="001E7DCC"/>
    <w:rsid w:val="001F30AB"/>
    <w:rsid w:val="001F38E1"/>
    <w:rsid w:val="001F4F3B"/>
    <w:rsid w:val="001F5D4D"/>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59B4"/>
    <w:rsid w:val="0022681C"/>
    <w:rsid w:val="00233D1A"/>
    <w:rsid w:val="00234690"/>
    <w:rsid w:val="0023541D"/>
    <w:rsid w:val="00235B03"/>
    <w:rsid w:val="002368A0"/>
    <w:rsid w:val="00236A45"/>
    <w:rsid w:val="00241DEF"/>
    <w:rsid w:val="0024207A"/>
    <w:rsid w:val="002441A7"/>
    <w:rsid w:val="0024459E"/>
    <w:rsid w:val="002461AB"/>
    <w:rsid w:val="0024663D"/>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3632"/>
    <w:rsid w:val="002A4869"/>
    <w:rsid w:val="002A4DFA"/>
    <w:rsid w:val="002A6122"/>
    <w:rsid w:val="002A734D"/>
    <w:rsid w:val="002A7C42"/>
    <w:rsid w:val="002B0A8F"/>
    <w:rsid w:val="002B1910"/>
    <w:rsid w:val="002B3F1C"/>
    <w:rsid w:val="002B5E0F"/>
    <w:rsid w:val="002B6470"/>
    <w:rsid w:val="002C05F2"/>
    <w:rsid w:val="002C1CB0"/>
    <w:rsid w:val="002C1EAE"/>
    <w:rsid w:val="002C270D"/>
    <w:rsid w:val="002C4FD3"/>
    <w:rsid w:val="002C61E2"/>
    <w:rsid w:val="002D0499"/>
    <w:rsid w:val="002D0B13"/>
    <w:rsid w:val="002D0CA2"/>
    <w:rsid w:val="002D10FE"/>
    <w:rsid w:val="002D1160"/>
    <w:rsid w:val="002D1A2A"/>
    <w:rsid w:val="002D1CB7"/>
    <w:rsid w:val="002D22E8"/>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33B"/>
    <w:rsid w:val="00341488"/>
    <w:rsid w:val="00343F79"/>
    <w:rsid w:val="00344FFC"/>
    <w:rsid w:val="00345F39"/>
    <w:rsid w:val="00346AD8"/>
    <w:rsid w:val="003479D9"/>
    <w:rsid w:val="00347E35"/>
    <w:rsid w:val="00352BD8"/>
    <w:rsid w:val="003543C7"/>
    <w:rsid w:val="00360A52"/>
    <w:rsid w:val="00360C44"/>
    <w:rsid w:val="003619CC"/>
    <w:rsid w:val="00361A55"/>
    <w:rsid w:val="003656E4"/>
    <w:rsid w:val="0036575E"/>
    <w:rsid w:val="0037117C"/>
    <w:rsid w:val="00371CF2"/>
    <w:rsid w:val="00371E64"/>
    <w:rsid w:val="003743CE"/>
    <w:rsid w:val="00375C8C"/>
    <w:rsid w:val="00377D25"/>
    <w:rsid w:val="0038171D"/>
    <w:rsid w:val="00383726"/>
    <w:rsid w:val="00384989"/>
    <w:rsid w:val="00385D2E"/>
    <w:rsid w:val="003870B9"/>
    <w:rsid w:val="003877DA"/>
    <w:rsid w:val="00390F8C"/>
    <w:rsid w:val="0039144E"/>
    <w:rsid w:val="00395D57"/>
    <w:rsid w:val="00396DEA"/>
    <w:rsid w:val="003A2832"/>
    <w:rsid w:val="003A4D18"/>
    <w:rsid w:val="003A5A82"/>
    <w:rsid w:val="003B04D0"/>
    <w:rsid w:val="003B2201"/>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3F6BB6"/>
    <w:rsid w:val="003F6FE2"/>
    <w:rsid w:val="00400837"/>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E73AD"/>
    <w:rsid w:val="004F1942"/>
    <w:rsid w:val="004F2BAB"/>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3B6E"/>
    <w:rsid w:val="00585ABF"/>
    <w:rsid w:val="00586A45"/>
    <w:rsid w:val="00587C62"/>
    <w:rsid w:val="005911CF"/>
    <w:rsid w:val="0059397A"/>
    <w:rsid w:val="00594056"/>
    <w:rsid w:val="0059465E"/>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71ED8"/>
    <w:rsid w:val="00672DE3"/>
    <w:rsid w:val="0067470E"/>
    <w:rsid w:val="00675222"/>
    <w:rsid w:val="0068219F"/>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282"/>
    <w:rsid w:val="006D0924"/>
    <w:rsid w:val="006D242F"/>
    <w:rsid w:val="006D29F2"/>
    <w:rsid w:val="006D3148"/>
    <w:rsid w:val="006D4D34"/>
    <w:rsid w:val="006D646F"/>
    <w:rsid w:val="006D68E2"/>
    <w:rsid w:val="006D7665"/>
    <w:rsid w:val="006E2CCA"/>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4367"/>
    <w:rsid w:val="00734A18"/>
    <w:rsid w:val="00736126"/>
    <w:rsid w:val="00736C5A"/>
    <w:rsid w:val="00742528"/>
    <w:rsid w:val="00744253"/>
    <w:rsid w:val="007442CB"/>
    <w:rsid w:val="00745EB3"/>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060E"/>
    <w:rsid w:val="00771C28"/>
    <w:rsid w:val="00772BCC"/>
    <w:rsid w:val="0077365A"/>
    <w:rsid w:val="00774993"/>
    <w:rsid w:val="00774EBA"/>
    <w:rsid w:val="007771EC"/>
    <w:rsid w:val="00777B8D"/>
    <w:rsid w:val="00780D54"/>
    <w:rsid w:val="00781967"/>
    <w:rsid w:val="007826EE"/>
    <w:rsid w:val="00786CEA"/>
    <w:rsid w:val="007918D5"/>
    <w:rsid w:val="007948B4"/>
    <w:rsid w:val="00796F48"/>
    <w:rsid w:val="007A029A"/>
    <w:rsid w:val="007A39D9"/>
    <w:rsid w:val="007A4B1A"/>
    <w:rsid w:val="007A50D5"/>
    <w:rsid w:val="007B0302"/>
    <w:rsid w:val="007B0459"/>
    <w:rsid w:val="007B0529"/>
    <w:rsid w:val="007B247F"/>
    <w:rsid w:val="007B286E"/>
    <w:rsid w:val="007B3C20"/>
    <w:rsid w:val="007B3DBD"/>
    <w:rsid w:val="007B61A3"/>
    <w:rsid w:val="007C044D"/>
    <w:rsid w:val="007C049E"/>
    <w:rsid w:val="007C0D7F"/>
    <w:rsid w:val="007C1080"/>
    <w:rsid w:val="007C10DB"/>
    <w:rsid w:val="007C1157"/>
    <w:rsid w:val="007C2906"/>
    <w:rsid w:val="007C298F"/>
    <w:rsid w:val="007C3FF3"/>
    <w:rsid w:val="007C4820"/>
    <w:rsid w:val="007C5A21"/>
    <w:rsid w:val="007C63B3"/>
    <w:rsid w:val="007C70BD"/>
    <w:rsid w:val="007D0076"/>
    <w:rsid w:val="007D13A1"/>
    <w:rsid w:val="007D6C16"/>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F3C"/>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722"/>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3F12"/>
    <w:rsid w:val="00924D5F"/>
    <w:rsid w:val="00925657"/>
    <w:rsid w:val="00925CBB"/>
    <w:rsid w:val="00926727"/>
    <w:rsid w:val="0092764F"/>
    <w:rsid w:val="0092795E"/>
    <w:rsid w:val="0093552E"/>
    <w:rsid w:val="00935703"/>
    <w:rsid w:val="0093662C"/>
    <w:rsid w:val="00937994"/>
    <w:rsid w:val="00940D27"/>
    <w:rsid w:val="00940E13"/>
    <w:rsid w:val="009416F3"/>
    <w:rsid w:val="00941B65"/>
    <w:rsid w:val="00941D3D"/>
    <w:rsid w:val="00942F0E"/>
    <w:rsid w:val="009444EE"/>
    <w:rsid w:val="0094585E"/>
    <w:rsid w:val="00946E78"/>
    <w:rsid w:val="00951643"/>
    <w:rsid w:val="00952B50"/>
    <w:rsid w:val="009536F8"/>
    <w:rsid w:val="00953B49"/>
    <w:rsid w:val="0095766D"/>
    <w:rsid w:val="009577EB"/>
    <w:rsid w:val="009609E3"/>
    <w:rsid w:val="00960E76"/>
    <w:rsid w:val="0096195D"/>
    <w:rsid w:val="00961B5F"/>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407D"/>
    <w:rsid w:val="00984401"/>
    <w:rsid w:val="00987503"/>
    <w:rsid w:val="00992FA8"/>
    <w:rsid w:val="00994A31"/>
    <w:rsid w:val="00995909"/>
    <w:rsid w:val="009959D0"/>
    <w:rsid w:val="0099644D"/>
    <w:rsid w:val="00997DDB"/>
    <w:rsid w:val="00997F3D"/>
    <w:rsid w:val="009A5352"/>
    <w:rsid w:val="009A5D64"/>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571C0"/>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4899"/>
    <w:rsid w:val="00AA5277"/>
    <w:rsid w:val="00AA6087"/>
    <w:rsid w:val="00AA65A3"/>
    <w:rsid w:val="00AA67E2"/>
    <w:rsid w:val="00AB23D9"/>
    <w:rsid w:val="00AB2ED3"/>
    <w:rsid w:val="00AB322C"/>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548"/>
    <w:rsid w:val="00B077EB"/>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CA0"/>
    <w:rsid w:val="00BB1D6B"/>
    <w:rsid w:val="00BB1E5A"/>
    <w:rsid w:val="00BB235F"/>
    <w:rsid w:val="00BB33C6"/>
    <w:rsid w:val="00BB6466"/>
    <w:rsid w:val="00BB65CA"/>
    <w:rsid w:val="00BB7533"/>
    <w:rsid w:val="00BB7E5F"/>
    <w:rsid w:val="00BC1F06"/>
    <w:rsid w:val="00BC2577"/>
    <w:rsid w:val="00BC4362"/>
    <w:rsid w:val="00BC5F71"/>
    <w:rsid w:val="00BC5FB4"/>
    <w:rsid w:val="00BC6D95"/>
    <w:rsid w:val="00BD027B"/>
    <w:rsid w:val="00BD0475"/>
    <w:rsid w:val="00BD16F6"/>
    <w:rsid w:val="00BD3DC8"/>
    <w:rsid w:val="00BE01C0"/>
    <w:rsid w:val="00BE048D"/>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A0D"/>
    <w:rsid w:val="00C11CD0"/>
    <w:rsid w:val="00C1215A"/>
    <w:rsid w:val="00C1280A"/>
    <w:rsid w:val="00C12CAF"/>
    <w:rsid w:val="00C1633E"/>
    <w:rsid w:val="00C16C50"/>
    <w:rsid w:val="00C17451"/>
    <w:rsid w:val="00C17C5F"/>
    <w:rsid w:val="00C20AB0"/>
    <w:rsid w:val="00C21A19"/>
    <w:rsid w:val="00C21BB7"/>
    <w:rsid w:val="00C224B6"/>
    <w:rsid w:val="00C22AC2"/>
    <w:rsid w:val="00C23814"/>
    <w:rsid w:val="00C2407B"/>
    <w:rsid w:val="00C24A98"/>
    <w:rsid w:val="00C25410"/>
    <w:rsid w:val="00C26818"/>
    <w:rsid w:val="00C26EAC"/>
    <w:rsid w:val="00C32DDF"/>
    <w:rsid w:val="00C33671"/>
    <w:rsid w:val="00C33D40"/>
    <w:rsid w:val="00C33D64"/>
    <w:rsid w:val="00C34E07"/>
    <w:rsid w:val="00C35001"/>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66B8A"/>
    <w:rsid w:val="00C71082"/>
    <w:rsid w:val="00C74F94"/>
    <w:rsid w:val="00C75834"/>
    <w:rsid w:val="00C768FC"/>
    <w:rsid w:val="00C80267"/>
    <w:rsid w:val="00C82A65"/>
    <w:rsid w:val="00C83E7E"/>
    <w:rsid w:val="00C861A6"/>
    <w:rsid w:val="00C863A4"/>
    <w:rsid w:val="00C8651B"/>
    <w:rsid w:val="00C86D04"/>
    <w:rsid w:val="00C9313A"/>
    <w:rsid w:val="00C934EB"/>
    <w:rsid w:val="00C96438"/>
    <w:rsid w:val="00C96CBB"/>
    <w:rsid w:val="00CA06C7"/>
    <w:rsid w:val="00CA13D4"/>
    <w:rsid w:val="00CA2AF2"/>
    <w:rsid w:val="00CA682E"/>
    <w:rsid w:val="00CA7002"/>
    <w:rsid w:val="00CA70F8"/>
    <w:rsid w:val="00CB0A34"/>
    <w:rsid w:val="00CB103B"/>
    <w:rsid w:val="00CB26A0"/>
    <w:rsid w:val="00CB68CB"/>
    <w:rsid w:val="00CB7DC6"/>
    <w:rsid w:val="00CC055C"/>
    <w:rsid w:val="00CC1EFA"/>
    <w:rsid w:val="00CC2A0B"/>
    <w:rsid w:val="00CC6BAC"/>
    <w:rsid w:val="00CD0E3F"/>
    <w:rsid w:val="00CD2831"/>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1B02"/>
    <w:rsid w:val="00D0292B"/>
    <w:rsid w:val="00D038A4"/>
    <w:rsid w:val="00D045A4"/>
    <w:rsid w:val="00D05D26"/>
    <w:rsid w:val="00D13883"/>
    <w:rsid w:val="00D1637C"/>
    <w:rsid w:val="00D2186E"/>
    <w:rsid w:val="00D227E7"/>
    <w:rsid w:val="00D2336B"/>
    <w:rsid w:val="00D2510E"/>
    <w:rsid w:val="00D2531A"/>
    <w:rsid w:val="00D27204"/>
    <w:rsid w:val="00D273B0"/>
    <w:rsid w:val="00D27E53"/>
    <w:rsid w:val="00D320C5"/>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4DFD"/>
    <w:rsid w:val="00D65D05"/>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D009C"/>
    <w:rsid w:val="00DD27C4"/>
    <w:rsid w:val="00DD2911"/>
    <w:rsid w:val="00DD3358"/>
    <w:rsid w:val="00DD3983"/>
    <w:rsid w:val="00DD41CC"/>
    <w:rsid w:val="00DD4621"/>
    <w:rsid w:val="00DD4D39"/>
    <w:rsid w:val="00DD5598"/>
    <w:rsid w:val="00DD57E7"/>
    <w:rsid w:val="00DD6173"/>
    <w:rsid w:val="00DE1AA2"/>
    <w:rsid w:val="00DE1AAD"/>
    <w:rsid w:val="00DE2034"/>
    <w:rsid w:val="00DE256D"/>
    <w:rsid w:val="00DE454F"/>
    <w:rsid w:val="00DE4E38"/>
    <w:rsid w:val="00DE79DD"/>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57CD"/>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5A58"/>
    <w:rsid w:val="00EC6DFD"/>
    <w:rsid w:val="00ED01C3"/>
    <w:rsid w:val="00ED0386"/>
    <w:rsid w:val="00ED2D2C"/>
    <w:rsid w:val="00ED2F0F"/>
    <w:rsid w:val="00ED33DF"/>
    <w:rsid w:val="00ED39EB"/>
    <w:rsid w:val="00ED5D87"/>
    <w:rsid w:val="00ED5E53"/>
    <w:rsid w:val="00ED610F"/>
    <w:rsid w:val="00ED6396"/>
    <w:rsid w:val="00ED7988"/>
    <w:rsid w:val="00EE0F92"/>
    <w:rsid w:val="00EE14B5"/>
    <w:rsid w:val="00EE1AE7"/>
    <w:rsid w:val="00EE2BE5"/>
    <w:rsid w:val="00EE307C"/>
    <w:rsid w:val="00EE6451"/>
    <w:rsid w:val="00EE675B"/>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6E47"/>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82C"/>
    <w:rsid w:val="00F6167C"/>
    <w:rsid w:val="00F63ECB"/>
    <w:rsid w:val="00F649E8"/>
    <w:rsid w:val="00F650D4"/>
    <w:rsid w:val="00F6628B"/>
    <w:rsid w:val="00F67BDA"/>
    <w:rsid w:val="00F733FB"/>
    <w:rsid w:val="00F802B3"/>
    <w:rsid w:val="00F80EF4"/>
    <w:rsid w:val="00F83E2A"/>
    <w:rsid w:val="00F85070"/>
    <w:rsid w:val="00F857A8"/>
    <w:rsid w:val="00F87167"/>
    <w:rsid w:val="00F920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78CF"/>
    <w:rsid w:val="00FE7A27"/>
    <w:rsid w:val="00FF0A5D"/>
    <w:rsid w:val="00FF0F8B"/>
    <w:rsid w:val="00FF1793"/>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48463234">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3800014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54141600">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498469193">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12604387">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06DA-3F41-480D-B6F3-12711B5D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30</Pages>
  <Words>7101</Words>
  <Characters>43549</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50549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46</cp:revision>
  <cp:lastPrinted>2015-03-17T13:36:00Z</cp:lastPrinted>
  <dcterms:created xsi:type="dcterms:W3CDTF">2014-10-16T11:58:00Z</dcterms:created>
  <dcterms:modified xsi:type="dcterms:W3CDTF">2015-03-26T11:59:00Z</dcterms:modified>
</cp:coreProperties>
</file>