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aint.Picture" ShapeID="_x0000_i1025" DrawAspect="Content" ObjectID="_149708272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30CC1" w:rsidRPr="00F649E8" w:rsidRDefault="00F649E8" w:rsidP="00B84C11">
      <w:pPr>
        <w:pStyle w:val="Footer"/>
        <w:jc w:val="center"/>
        <w:rPr>
          <w:b/>
          <w:noProof/>
          <w:sz w:val="28"/>
          <w:szCs w:val="28"/>
          <w:lang w:val="sr-Latn-RS"/>
        </w:rPr>
      </w:pPr>
      <w:r w:rsidRPr="00F649E8">
        <w:rPr>
          <w:b/>
          <w:sz w:val="28"/>
          <w:szCs w:val="28"/>
          <w:lang w:val="sr-Cyrl-CS"/>
        </w:rPr>
        <w:t>Набавка</w:t>
      </w:r>
      <w:r w:rsidRPr="00F649E8">
        <w:rPr>
          <w:b/>
          <w:sz w:val="28"/>
          <w:szCs w:val="28"/>
          <w:lang w:val="sr-Cyrl-RS"/>
        </w:rPr>
        <w:t xml:space="preserve"> </w:t>
      </w:r>
      <w:r w:rsidRPr="00F649E8">
        <w:rPr>
          <w:b/>
          <w:noProof/>
          <w:sz w:val="28"/>
          <w:szCs w:val="28"/>
          <w:lang w:val="sr-Cyrl-CS"/>
        </w:rPr>
        <w:t xml:space="preserve">протеза за ухо </w:t>
      </w:r>
      <w:r w:rsidRPr="00F649E8">
        <w:rPr>
          <w:b/>
          <w:noProof/>
          <w:sz w:val="28"/>
          <w:szCs w:val="28"/>
          <w:lang w:val="sr-Cyrl-RS"/>
        </w:rPr>
        <w:t>за потребе Клиничког центра Војводине</w:t>
      </w:r>
    </w:p>
    <w:p w:rsidR="00F649E8" w:rsidRPr="00F649E8" w:rsidRDefault="00F649E8" w:rsidP="00B84C11">
      <w:pPr>
        <w:pStyle w:val="Footer"/>
        <w:jc w:val="center"/>
        <w:rPr>
          <w:b/>
          <w:noProof/>
          <w:sz w:val="28"/>
          <w:szCs w:val="28"/>
          <w:lang w:val="sr-Latn-RS"/>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4B0716">
        <w:rPr>
          <w:b/>
          <w:noProof/>
          <w:lang w:val="sr-Latn-RS"/>
        </w:rPr>
        <w:t>163</w:t>
      </w:r>
      <w:r w:rsidR="009536F8">
        <w:rPr>
          <w:b/>
          <w:noProof/>
          <w:lang w:val="sr-Cyrl-RS"/>
        </w:rPr>
        <w:t>-15</w:t>
      </w:r>
      <w:r w:rsidR="002174BB">
        <w:rPr>
          <w:b/>
          <w:noProof/>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9536F8">
        <w:rPr>
          <w:b/>
          <w:noProof/>
          <w:lang w:val="sr-Cyrl-CS"/>
        </w:rPr>
        <w:t xml:space="preserve"> </w:t>
      </w:r>
      <w:r w:rsidR="004B0716">
        <w:rPr>
          <w:b/>
          <w:noProof/>
          <w:lang w:val="sr-Cyrl-RS"/>
        </w:rPr>
        <w:t>јун</w:t>
      </w:r>
      <w:r w:rsidR="009536F8">
        <w:rPr>
          <w:b/>
          <w:noProof/>
          <w:lang w:val="sr-Cyrl-CS"/>
        </w:rPr>
        <w:t xml:space="preserve"> 2015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Pr="00F9313D" w:rsidRDefault="00B84C11" w:rsidP="00761F79">
      <w:pPr>
        <w:pStyle w:val="Footer"/>
        <w:jc w:val="cente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B0716">
        <w:rPr>
          <w:b/>
          <w:noProof/>
          <w:lang w:val="sr-Cyrl-RS"/>
        </w:rPr>
        <w:t>163</w:t>
      </w:r>
      <w:r w:rsidR="009536F8">
        <w:rPr>
          <w:b/>
          <w:noProof/>
          <w:lang w:val="sr-Cyrl-CS"/>
        </w:rPr>
        <w:t>-15</w:t>
      </w:r>
      <w:r w:rsidR="0023541D">
        <w:rPr>
          <w:b/>
          <w:noProof/>
        </w:rPr>
        <w:t xml:space="preserve">-O </w:t>
      </w:r>
      <w:r w:rsidR="00F649E8">
        <w:rPr>
          <w:b/>
          <w:lang w:val="sr-Cyrl-CS"/>
        </w:rPr>
        <w:t>Набавка</w:t>
      </w:r>
      <w:r w:rsidR="00F649E8">
        <w:rPr>
          <w:b/>
          <w:lang w:val="sr-Cyrl-RS"/>
        </w:rPr>
        <w:t xml:space="preserve"> </w:t>
      </w:r>
      <w:r w:rsidR="00F649E8">
        <w:rPr>
          <w:b/>
          <w:noProof/>
          <w:lang w:val="sr-Cyrl-CS"/>
        </w:rPr>
        <w:t xml:space="preserve">протеза за ухо </w:t>
      </w:r>
      <w:r w:rsidR="00F649E8" w:rsidRPr="00A978FC">
        <w:rPr>
          <w:b/>
          <w:noProof/>
          <w:lang w:val="sr-Cyrl-RS"/>
        </w:rPr>
        <w:t>за потребе</w:t>
      </w:r>
      <w:r w:rsidR="00F649E8">
        <w:rPr>
          <w:b/>
          <w:noProof/>
          <w:lang w:val="sr-Cyrl-RS"/>
        </w:rPr>
        <w:t xml:space="preserve"> </w:t>
      </w:r>
      <w:r w:rsidR="00F649E8" w:rsidRPr="00A978FC">
        <w:rPr>
          <w:b/>
          <w:noProof/>
          <w:lang w:val="sr-Cyrl-RS"/>
        </w:rPr>
        <w:t>Клиничког центра Војводине</w:t>
      </w: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457CD">
              <w:rPr>
                <w:webHidden/>
              </w:rPr>
              <w:t>1</w:t>
            </w:r>
            <w:r>
              <w:rPr>
                <w:webHidden/>
              </w:rPr>
              <w:fldChar w:fldCharType="end"/>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457CD">
              <w:rPr>
                <w:noProof/>
                <w:webHidden/>
              </w:rPr>
              <w:t>3</w:t>
            </w:r>
            <w:r w:rsidR="009444EE">
              <w:rPr>
                <w:noProof/>
                <w:webHidden/>
              </w:rPr>
              <w:fldChar w:fldCharType="end"/>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457CD">
              <w:rPr>
                <w:noProof/>
                <w:webHidden/>
              </w:rPr>
              <w:t>4</w:t>
            </w:r>
            <w:r w:rsidR="009444EE">
              <w:rPr>
                <w:noProof/>
                <w:webHidden/>
              </w:rPr>
              <w:fldChar w:fldCharType="end"/>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D283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F649E8">
              <w:rPr>
                <w:noProof/>
                <w:webHidden/>
                <w:lang w:val="sr-Cyrl-CS"/>
              </w:rPr>
              <w:t>6</w:t>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D2831">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F649E8">
              <w:rPr>
                <w:noProof/>
                <w:webHidden/>
                <w:lang w:val="sr-Cyrl-CS"/>
              </w:rPr>
              <w:t>10</w:t>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D2831">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F649E8">
              <w:rPr>
                <w:noProof/>
                <w:webHidden/>
                <w:lang w:val="sr-Cyrl-CS"/>
              </w:rPr>
              <w:t>18</w:t>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D2831">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4B0716">
              <w:rPr>
                <w:noProof/>
                <w:webHidden/>
                <w:lang w:val="sr-Cyrl-CS"/>
              </w:rPr>
              <w:t>20</w:t>
            </w:r>
          </w:hyperlink>
        </w:p>
        <w:p w:rsidR="009B75C5" w:rsidRDefault="00AB03A1">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D2831">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4B0716">
              <w:rPr>
                <w:noProof/>
                <w:webHidden/>
                <w:lang w:val="sr-Cyrl-CS"/>
              </w:rPr>
              <w:t>23</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D2831">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4B0716">
              <w:rPr>
                <w:noProof/>
                <w:webHidden/>
                <w:lang w:val="sr-Cyrl-CS"/>
              </w:rPr>
              <w:t>24</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D2831">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4B0716">
              <w:rPr>
                <w:noProof/>
                <w:webHidden/>
                <w:lang w:val="sr-Cyrl-CS"/>
              </w:rPr>
              <w:t>25</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D2831">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4B0716">
              <w:rPr>
                <w:noProof/>
                <w:webHidden/>
                <w:lang w:val="sr-Cyrl-CS"/>
              </w:rPr>
              <w:t>26</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D2831">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4B0716">
              <w:rPr>
                <w:noProof/>
                <w:webHidden/>
                <w:lang w:val="sr-Cyrl-CS"/>
              </w:rPr>
              <w:t>27</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D2831">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4B0716">
              <w:rPr>
                <w:noProof/>
                <w:webHidden/>
                <w:lang w:val="sr-Cyrl-CS"/>
              </w:rPr>
              <w:t>28</w:t>
            </w:r>
          </w:hyperlink>
        </w:p>
        <w:p w:rsidR="009B75C5" w:rsidRDefault="00AB03A1">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D2831">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4B0716">
              <w:rPr>
                <w:noProof/>
                <w:webHidden/>
                <w:lang w:val="sr-Cyrl-CS"/>
              </w:rPr>
              <w:t>29</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9536F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961B5F" w:rsidRPr="00961B5F" w:rsidRDefault="004B0716" w:rsidP="00961B5F">
            <w:pPr>
              <w:pStyle w:val="Footer"/>
              <w:rPr>
                <w:b/>
                <w:noProof/>
                <w:lang w:val="sr-Cyrl-CS"/>
              </w:rPr>
            </w:pPr>
            <w:r>
              <w:rPr>
                <w:b/>
                <w:lang w:val="sr-Cyrl-RS"/>
              </w:rPr>
              <w:t>163</w:t>
            </w:r>
            <w:r w:rsidR="009536F8">
              <w:rPr>
                <w:b/>
                <w:lang w:val="sr-Cyrl-CS"/>
              </w:rPr>
              <w:t>-15</w:t>
            </w:r>
            <w:r w:rsidR="0023541D" w:rsidRPr="002174BB">
              <w:rPr>
                <w:b/>
              </w:rPr>
              <w:t>-O</w:t>
            </w:r>
            <w:r w:rsidR="00734367" w:rsidRPr="00734367">
              <w:t xml:space="preserve"> </w:t>
            </w:r>
            <w:r w:rsidR="00B84C11" w:rsidRPr="00734367">
              <w:t xml:space="preserve">је </w:t>
            </w:r>
            <w:r w:rsidR="00F649E8">
              <w:rPr>
                <w:b/>
                <w:lang w:val="sr-Cyrl-CS"/>
              </w:rPr>
              <w:t>набавка</w:t>
            </w:r>
            <w:r w:rsidR="00F649E8">
              <w:rPr>
                <w:b/>
                <w:lang w:val="sr-Cyrl-RS"/>
              </w:rPr>
              <w:t xml:space="preserve"> </w:t>
            </w:r>
            <w:r w:rsidR="00F649E8">
              <w:rPr>
                <w:b/>
                <w:noProof/>
                <w:lang w:val="sr-Cyrl-CS"/>
              </w:rPr>
              <w:t xml:space="preserve">протеза за ухо </w:t>
            </w:r>
            <w:r w:rsidR="00F649E8" w:rsidRPr="00A978FC">
              <w:rPr>
                <w:b/>
                <w:noProof/>
                <w:lang w:val="sr-Cyrl-RS"/>
              </w:rPr>
              <w:t>за потребе</w:t>
            </w:r>
            <w:r w:rsidR="00F649E8">
              <w:rPr>
                <w:b/>
                <w:noProof/>
                <w:lang w:val="sr-Cyrl-RS"/>
              </w:rPr>
              <w:t xml:space="preserve"> </w:t>
            </w:r>
            <w:r w:rsidR="00F649E8" w:rsidRPr="00A978FC">
              <w:rPr>
                <w:b/>
                <w:noProof/>
                <w:lang w:val="sr-Cyrl-RS"/>
              </w:rPr>
              <w:t>Клиничког центра Војводине</w:t>
            </w:r>
            <w:r w:rsidR="00961B5F">
              <w:rPr>
                <w:b/>
                <w:noProof/>
                <w:lang w:val="sr-Cyrl-CS"/>
              </w:rPr>
              <w:t>.</w:t>
            </w:r>
          </w:p>
          <w:p w:rsidR="00564722" w:rsidRPr="007C3FF3" w:rsidRDefault="00564722" w:rsidP="00961B5F">
            <w:pPr>
              <w:pStyle w:val="Footer"/>
              <w:jc w:val="center"/>
              <w:rPr>
                <w:b/>
                <w:szCs w:val="28"/>
              </w:rPr>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C96CBB">
              <w:rPr>
                <w:noProof/>
                <w:lang w:val="sr-Cyrl-RS"/>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61B5F" w:rsidRDefault="00B84C11" w:rsidP="004B0716">
            <w:pPr>
              <w:pStyle w:val="Footer"/>
              <w:rPr>
                <w:b/>
                <w:noProof/>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B0716">
              <w:rPr>
                <w:b/>
                <w:lang w:val="sr-Cyrl-CS"/>
              </w:rPr>
              <w:t>163</w:t>
            </w:r>
            <w:r w:rsidR="009536F8">
              <w:rPr>
                <w:b/>
                <w:lang w:val="sr-Cyrl-CS"/>
              </w:rPr>
              <w:t>-15</w:t>
            </w:r>
            <w:r w:rsidR="00EE675B" w:rsidRPr="002174BB">
              <w:rPr>
                <w:b/>
              </w:rPr>
              <w:t>-O</w:t>
            </w:r>
            <w:r w:rsidR="00EE675B" w:rsidRPr="00734367">
              <w:t xml:space="preserve"> је </w:t>
            </w:r>
            <w:r w:rsidR="00F649E8">
              <w:rPr>
                <w:b/>
                <w:lang w:val="sr-Cyrl-CS"/>
              </w:rPr>
              <w:t>Набавка</w:t>
            </w:r>
            <w:r w:rsidR="00F649E8">
              <w:rPr>
                <w:b/>
                <w:lang w:val="sr-Cyrl-RS"/>
              </w:rPr>
              <w:t xml:space="preserve"> </w:t>
            </w:r>
            <w:r w:rsidR="00F649E8">
              <w:rPr>
                <w:b/>
                <w:noProof/>
                <w:lang w:val="sr-Cyrl-CS"/>
              </w:rPr>
              <w:t xml:space="preserve">протеза за ухо </w:t>
            </w:r>
            <w:r w:rsidR="00F649E8" w:rsidRPr="00A978FC">
              <w:rPr>
                <w:b/>
                <w:noProof/>
                <w:lang w:val="sr-Cyrl-RS"/>
              </w:rPr>
              <w:t>за потребе</w:t>
            </w:r>
            <w:r w:rsidR="00F649E8">
              <w:rPr>
                <w:b/>
                <w:noProof/>
                <w:lang w:val="sr-Cyrl-RS"/>
              </w:rPr>
              <w:t xml:space="preserve"> </w:t>
            </w:r>
            <w:r w:rsidR="00F649E8" w:rsidRPr="00A978FC">
              <w:rPr>
                <w:b/>
                <w:noProof/>
                <w:lang w:val="sr-Cyrl-RS"/>
              </w:rPr>
              <w:t>Клиничког центра Војводине</w:t>
            </w:r>
            <w:r w:rsidR="00961B5F">
              <w:rPr>
                <w:b/>
                <w:noProof/>
                <w:lang w:val="sr-Cyrl-C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E74B67">
        <w:rPr>
          <w:b/>
          <w:noProof/>
        </w:rPr>
        <w:t xml:space="preserve"> </w:t>
      </w:r>
      <w:r w:rsidR="004B0716">
        <w:rPr>
          <w:b/>
          <w:noProof/>
          <w:lang w:val="sr-Cyrl-RS"/>
        </w:rPr>
        <w:t>ни</w:t>
      </w:r>
      <w:r w:rsidR="00B84C11" w:rsidRPr="00734367">
        <w:rPr>
          <w:b/>
          <w:noProof/>
        </w:rPr>
        <w:t>је</w:t>
      </w:r>
      <w:r w:rsidR="00734367">
        <w:rPr>
          <w:b/>
          <w:noProof/>
        </w:rPr>
        <w:t xml:space="preserve"> </w:t>
      </w:r>
      <w:r w:rsidR="0053716E">
        <w:rPr>
          <w:b/>
          <w:noProof/>
        </w:rPr>
        <w:t>обликован по партијама</w:t>
      </w:r>
      <w:r w:rsidR="003F6FE2">
        <w:rPr>
          <w:b/>
          <w:noProof/>
          <w:lang w:val="sr-Cyrl-CS"/>
        </w:rPr>
        <w:t>:</w:t>
      </w:r>
    </w:p>
    <w:p w:rsidR="00B84C11" w:rsidRPr="00586A45" w:rsidRDefault="00B84C11" w:rsidP="00B84C11">
      <w:pPr>
        <w:rPr>
          <w:lang w:val="sr-Cyrl-CS"/>
        </w:rPr>
      </w:pPr>
    </w:p>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4B0716" w:rsidRDefault="00966CFC" w:rsidP="004B0716">
            <w:pPr>
              <w:pStyle w:val="Footer"/>
              <w:jc w:val="both"/>
              <w:rPr>
                <w:lang w:val="sr-Cyrl-RS"/>
              </w:rPr>
            </w:pPr>
            <w:r w:rsidRPr="007C3FF3">
              <w:t xml:space="preserve">Предмет ове јавне набавке </w:t>
            </w:r>
            <w:r w:rsidR="003F6FE2">
              <w:rPr>
                <w:lang w:val="sr-Cyrl-CS"/>
              </w:rPr>
              <w:t>су</w:t>
            </w:r>
            <w:r w:rsidR="006F7E45">
              <w:rPr>
                <w:b/>
              </w:rPr>
              <w:t xml:space="preserve"> </w:t>
            </w:r>
            <w:r w:rsidR="00F649E8">
              <w:rPr>
                <w:b/>
                <w:noProof/>
                <w:lang w:val="sr-Cyrl-CS"/>
              </w:rPr>
              <w:t>протезе за ухо.</w:t>
            </w:r>
            <w:r w:rsidR="00F649E8" w:rsidRPr="00292FAC">
              <w:t xml:space="preserve"> </w:t>
            </w:r>
          </w:p>
          <w:p w:rsidR="00F92067" w:rsidRDefault="000119E9" w:rsidP="004B0716">
            <w:pPr>
              <w:pStyle w:val="Footer"/>
              <w:jc w:val="both"/>
              <w:rPr>
                <w:lang w:val="sr-Cyrl-RS"/>
              </w:rPr>
            </w:pPr>
            <w:r w:rsidRPr="00292FAC">
              <w:t>Количине предмета ове јавне набавке су дат</w:t>
            </w:r>
            <w:r w:rsidR="00382E30">
              <w:rPr>
                <w:lang w:val="sr-Cyrl-RS"/>
              </w:rPr>
              <w:t>е</w:t>
            </w:r>
            <w:r w:rsidRPr="00292FAC">
              <w:t xml:space="preserve"> у обрасц</w:t>
            </w:r>
            <w:r w:rsidR="00586A45">
              <w:rPr>
                <w:lang w:val="sr-Cyrl-CS"/>
              </w:rPr>
              <w:t>у</w:t>
            </w:r>
            <w:r w:rsidRPr="00292FAC">
              <w:t xml:space="preserve"> понуд</w:t>
            </w:r>
            <w:r w:rsidR="00586A45">
              <w:rPr>
                <w:lang w:val="sr-Cyrl-CS"/>
              </w:rPr>
              <w:t>е</w:t>
            </w:r>
            <w:r w:rsidR="00FF0F8B">
              <w:t>.</w:t>
            </w:r>
          </w:p>
          <w:p w:rsidR="004B0716" w:rsidRDefault="004B0716" w:rsidP="004B0716">
            <w:pPr>
              <w:pStyle w:val="Footer"/>
              <w:jc w:val="both"/>
              <w:rPr>
                <w:lang w:val="sr-Cyrl-RS"/>
              </w:rPr>
            </w:pPr>
            <w:r>
              <w:rPr>
                <w:lang w:val="sr-Cyrl-RS"/>
              </w:rPr>
              <w:t>Опис предмета јавне набавке:</w:t>
            </w:r>
          </w:p>
          <w:p w:rsidR="004B0716" w:rsidRPr="004B0716" w:rsidRDefault="004B0716" w:rsidP="004B0716">
            <w:pPr>
              <w:pStyle w:val="ListParagraph"/>
              <w:ind w:left="0"/>
              <w:jc w:val="both"/>
              <w:rPr>
                <w:shd w:val="clear" w:color="auto" w:fill="FFFFFF"/>
                <w:lang w:val="sr-Cyrl-RS"/>
              </w:rPr>
            </w:pPr>
            <w:r w:rsidRPr="004B0716">
              <w:rPr>
                <w:shd w:val="clear" w:color="auto" w:fill="FFFFFF"/>
              </w:rPr>
              <w:t xml:space="preserve">Унутрашњи промер </w:t>
            </w:r>
            <w:r w:rsidRPr="00F649E8">
              <w:rPr>
                <w:noProof/>
                <w:sz w:val="22"/>
                <w:szCs w:val="22"/>
                <w:lang w:val="en-US"/>
              </w:rPr>
              <w:t xml:space="preserve">Shepard gromm </w:t>
            </w:r>
            <w:r w:rsidRPr="00F649E8">
              <w:rPr>
                <w:noProof/>
                <w:sz w:val="22"/>
                <w:szCs w:val="22"/>
                <w:lang w:val="sr-Cyrl-CS"/>
              </w:rPr>
              <w:t>вентилационе тубе</w:t>
            </w:r>
            <w:r w:rsidRPr="004B0716">
              <w:rPr>
                <w:shd w:val="clear" w:color="auto" w:fill="FFFFFF"/>
              </w:rPr>
              <w:t xml:space="preserve"> </w:t>
            </w:r>
            <w:r>
              <w:rPr>
                <w:shd w:val="clear" w:color="auto" w:fill="FFFFFF"/>
                <w:lang w:val="sr-Cyrl-RS"/>
              </w:rPr>
              <w:t>треба да буде</w:t>
            </w:r>
            <w:r w:rsidRPr="004B0716">
              <w:rPr>
                <w:shd w:val="clear" w:color="auto" w:fill="FFFFFF"/>
              </w:rPr>
              <w:t xml:space="preserve"> 1,14 мм.</w:t>
            </w:r>
          </w:p>
        </w:tc>
      </w:tr>
    </w:tbl>
    <w:p w:rsidR="00E43FAE" w:rsidRPr="00D045A4" w:rsidRDefault="00E43FAE" w:rsidP="00E43FAE">
      <w:pPr>
        <w:rPr>
          <w:bCs/>
          <w:iCs/>
        </w:rPr>
      </w:pPr>
    </w:p>
    <w:p w:rsidR="00E43FAE" w:rsidRDefault="00E43FAE">
      <w:pPr>
        <w:rPr>
          <w:bCs/>
          <w:i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536F8" w:rsidRPr="00594D3C" w:rsidTr="009536F8">
        <w:trPr>
          <w:trHeight w:val="789"/>
        </w:trPr>
        <w:tc>
          <w:tcPr>
            <w:tcW w:w="801" w:type="dxa"/>
            <w:vAlign w:val="center"/>
          </w:tcPr>
          <w:p w:rsidR="009536F8" w:rsidRPr="00EF6B5E" w:rsidRDefault="009536F8" w:rsidP="009536F8">
            <w:pPr>
              <w:jc w:val="center"/>
              <w:rPr>
                <w:noProof/>
              </w:rPr>
            </w:pPr>
            <w:r w:rsidRPr="00EF6B5E">
              <w:rPr>
                <w:noProof/>
              </w:rPr>
              <w:lastRenderedPageBreak/>
              <w:t>5.</w:t>
            </w:r>
          </w:p>
        </w:tc>
        <w:tc>
          <w:tcPr>
            <w:tcW w:w="2900" w:type="dxa"/>
          </w:tcPr>
          <w:p w:rsidR="009536F8" w:rsidRPr="00EF6B5E" w:rsidRDefault="009536F8" w:rsidP="009536F8">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536F8" w:rsidRPr="00A37566" w:rsidRDefault="009536F8" w:rsidP="009536F8">
            <w:pPr>
              <w:jc w:val="both"/>
              <w:rPr>
                <w:noProof/>
              </w:rPr>
            </w:pPr>
            <w:r w:rsidRPr="00A37566">
              <w:rPr>
                <w:iCs/>
              </w:rPr>
              <w:t xml:space="preserve">Доказ за </w:t>
            </w:r>
            <w:r w:rsidRPr="00A37566">
              <w:rPr>
                <w:b/>
                <w:iCs/>
              </w:rPr>
              <w:t>пр</w:t>
            </w:r>
            <w:r>
              <w:rPr>
                <w:b/>
                <w:iCs/>
              </w:rPr>
              <w:t>авно лице</w:t>
            </w:r>
            <w:r w:rsidRPr="00A37566">
              <w:rPr>
                <w:b/>
                <w:iCs/>
              </w:rPr>
              <w:t>:</w:t>
            </w:r>
          </w:p>
          <w:p w:rsidR="009536F8" w:rsidRPr="00594D3C" w:rsidRDefault="009536F8" w:rsidP="009536F8">
            <w:pPr>
              <w:jc w:val="both"/>
              <w:rPr>
                <w:noProof/>
                <w:lang w:val="sr-Cyrl-RS"/>
              </w:rPr>
            </w:pPr>
            <w:r w:rsidRPr="00594D3C">
              <w:rPr>
                <w:noProof/>
                <w:lang w:val="sr-Cyrl-RS"/>
              </w:rPr>
              <w:t>Решење Министарства здравља о дозволи за бављење прометом лекова и</w:t>
            </w:r>
          </w:p>
          <w:p w:rsidR="009536F8" w:rsidRDefault="009536F8" w:rsidP="009536F8">
            <w:pPr>
              <w:jc w:val="both"/>
              <w:rPr>
                <w:noProof/>
                <w:lang w:val="sr-Cyrl-RS"/>
              </w:rPr>
            </w:pPr>
            <w:r w:rsidRPr="00594D3C">
              <w:rPr>
                <w:noProof/>
                <w:lang w:val="sr-Cyrl-RS"/>
              </w:rPr>
              <w:t xml:space="preserve">медицинских средстава на велико. </w:t>
            </w:r>
          </w:p>
          <w:p w:rsidR="009536F8" w:rsidRPr="00594D3C" w:rsidRDefault="009536F8" w:rsidP="009536F8">
            <w:pPr>
              <w:jc w:val="both"/>
              <w:rPr>
                <w:b/>
                <w:noProof/>
                <w:lang w:val="sr-Cyrl-RS"/>
              </w:rPr>
            </w:pPr>
            <w:r w:rsidRPr="00594D3C">
              <w:rPr>
                <w:b/>
                <w:noProof/>
                <w:lang w:val="sr-Cyrl-RS"/>
              </w:rPr>
              <w:t>Дозвола мора бити важећа.</w:t>
            </w:r>
          </w:p>
          <w:p w:rsidR="009536F8" w:rsidRPr="00594D3C" w:rsidRDefault="009536F8" w:rsidP="009536F8">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AB322C" w:rsidRDefault="00FF0F8B" w:rsidP="004B0716">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4B0716">
              <w:rPr>
                <w:noProof/>
                <w:lang w:val="sr-Cyrl-RS"/>
              </w:rPr>
              <w:t>29</w:t>
            </w:r>
            <w:r w:rsidR="004B0716" w:rsidRPr="00082D5D">
              <w:rPr>
                <w:noProof/>
                <w:lang w:val="sr-Cyrl-CS"/>
              </w:rPr>
              <w:t>.</w:t>
            </w:r>
            <w:r w:rsidR="004B0716">
              <w:rPr>
                <w:noProof/>
                <w:lang w:val="sr-Cyrl-CS"/>
              </w:rPr>
              <w:t>12</w:t>
            </w:r>
            <w:r w:rsidR="004B0716" w:rsidRPr="00082D5D">
              <w:rPr>
                <w:noProof/>
                <w:lang w:val="sr-Cyrl-CS"/>
              </w:rPr>
              <w:t xml:space="preserve">.2014. до </w:t>
            </w:r>
            <w:r w:rsidR="004B0716">
              <w:rPr>
                <w:noProof/>
                <w:lang w:val="sr-Cyrl-RS"/>
              </w:rPr>
              <w:t>29</w:t>
            </w:r>
            <w:r w:rsidR="004B0716">
              <w:rPr>
                <w:noProof/>
                <w:lang w:val="sr-Cyrl-CS"/>
              </w:rPr>
              <w:t xml:space="preserve">.06.2015. </w:t>
            </w:r>
            <w:r w:rsidRPr="001D19F9">
              <w:rPr>
                <w:noProof/>
              </w:rPr>
              <w:t>године</w:t>
            </w:r>
            <w:r w:rsidR="00AB322C">
              <w:rPr>
                <w:noProof/>
                <w:lang w:val="sr-Cyrl-CS"/>
              </w:rPr>
              <w:t xml:space="preserve"> </w:t>
            </w:r>
            <w:r w:rsidR="00AB322C" w:rsidRPr="0037591C">
              <w:rPr>
                <w:noProof/>
              </w:rPr>
              <w:t>и да је ос</w:t>
            </w:r>
            <w:r w:rsidR="00AB322C">
              <w:rPr>
                <w:noProof/>
              </w:rPr>
              <w:t xml:space="preserve">тварио најмање </w:t>
            </w:r>
            <w:r w:rsidR="00F649E8">
              <w:rPr>
                <w:noProof/>
                <w:lang w:val="sr-Cyrl-CS"/>
              </w:rPr>
              <w:t>1.</w:t>
            </w:r>
            <w:r w:rsidR="004B0716">
              <w:rPr>
                <w:noProof/>
                <w:lang w:val="sr-Cyrl-CS"/>
              </w:rPr>
              <w:t>0</w:t>
            </w:r>
            <w:r w:rsidR="00F649E8">
              <w:rPr>
                <w:noProof/>
                <w:lang w:val="sr-Cyrl-CS"/>
              </w:rPr>
              <w:t>00</w:t>
            </w:r>
            <w:r w:rsidR="00AB322C" w:rsidRPr="007E5CC1">
              <w:rPr>
                <w:noProof/>
              </w:rPr>
              <w:t>.000,00</w:t>
            </w:r>
            <w:r w:rsidR="00AB322C">
              <w:rPr>
                <w:noProof/>
              </w:rPr>
              <w:t xml:space="preserve"> динара</w:t>
            </w:r>
            <w:r w:rsidR="00AB322C" w:rsidRPr="0037591C">
              <w:rPr>
                <w:noProof/>
              </w:rPr>
              <w:t xml:space="preserve"> прихода у </w:t>
            </w:r>
            <w:r w:rsidR="004B0716">
              <w:rPr>
                <w:noProof/>
                <w:lang w:val="sr-Cyrl-RS"/>
              </w:rPr>
              <w:t>2012. и 2013.</w:t>
            </w:r>
            <w:r w:rsidR="00AB322C">
              <w:rPr>
                <w:noProof/>
              </w:rPr>
              <w:t xml:space="preserve"> </w:t>
            </w:r>
            <w:r w:rsidR="00AB322C"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4B0716">
              <w:rPr>
                <w:noProof/>
                <w:lang w:val="sr-Cyrl-RS"/>
              </w:rPr>
              <w:t>29</w:t>
            </w:r>
            <w:r w:rsidR="00E54A6E" w:rsidRPr="00082D5D">
              <w:rPr>
                <w:noProof/>
                <w:lang w:val="sr-Cyrl-CS"/>
              </w:rPr>
              <w:t>.</w:t>
            </w:r>
            <w:r w:rsidR="004B0716">
              <w:rPr>
                <w:noProof/>
                <w:lang w:val="sr-Cyrl-CS"/>
              </w:rPr>
              <w:t>12</w:t>
            </w:r>
            <w:r w:rsidR="00E54A6E" w:rsidRPr="00082D5D">
              <w:rPr>
                <w:noProof/>
                <w:lang w:val="sr-Cyrl-CS"/>
              </w:rPr>
              <w:t xml:space="preserve">.2014. до </w:t>
            </w:r>
            <w:r w:rsidR="004B0716">
              <w:rPr>
                <w:noProof/>
                <w:lang w:val="sr-Cyrl-RS"/>
              </w:rPr>
              <w:t>29</w:t>
            </w:r>
            <w:r w:rsidR="00E54A6E">
              <w:rPr>
                <w:noProof/>
                <w:lang w:val="sr-Cyrl-CS"/>
              </w:rPr>
              <w:t>.</w:t>
            </w:r>
            <w:r w:rsidR="004B0716">
              <w:rPr>
                <w:noProof/>
                <w:lang w:val="sr-Cyrl-CS"/>
              </w:rPr>
              <w:t>06</w:t>
            </w:r>
            <w:r w:rsidR="00E54A6E">
              <w:rPr>
                <w:noProof/>
                <w:lang w:val="sr-Cyrl-CS"/>
              </w:rPr>
              <w:t>.2015</w:t>
            </w:r>
            <w:r w:rsidR="00D65D05" w:rsidRPr="00984401">
              <w:rPr>
                <w:noProof/>
                <w:lang w:val="sr-Cyrl-CS"/>
              </w:rPr>
              <w:t>.</w:t>
            </w:r>
            <w:r w:rsidR="00D65D05">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F0F8B" w:rsidRPr="000C3894" w:rsidRDefault="00FF0F8B" w:rsidP="00E54A6E">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две обрачунске године (2012. и 2013.год.).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EE675B" w:rsidRDefault="00973634" w:rsidP="00973634">
      <w:pPr>
        <w:pStyle w:val="ListParagraph"/>
        <w:numPr>
          <w:ilvl w:val="0"/>
          <w:numId w:val="1"/>
        </w:numPr>
        <w:tabs>
          <w:tab w:val="left" w:pos="680"/>
        </w:tabs>
        <w:jc w:val="both"/>
        <w:rPr>
          <w:b/>
          <w:u w:val="single"/>
        </w:rPr>
      </w:pPr>
      <w:r w:rsidRPr="00EE675B">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EE675B">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AB322C">
        <w:rPr>
          <w:rFonts w:eastAsia="TimesNewRomanPS-BoldMT"/>
          <w:b/>
          <w:bCs/>
          <w:lang w:val="sr-Cyrl-CS"/>
        </w:rPr>
        <w:t>,</w:t>
      </w:r>
      <w:r w:rsidR="00360A52">
        <w:rPr>
          <w:rFonts w:eastAsia="TimesNewRomanPS-BoldMT"/>
          <w:b/>
          <w:bCs/>
          <w:lang w:val="sr-Cyrl-RS"/>
        </w:rPr>
        <w:t xml:space="preserve"> </w:t>
      </w:r>
      <w:r w:rsidR="00AB322C" w:rsidRPr="00DA286C">
        <w:rPr>
          <w:rFonts w:eastAsia="TimesNewRomanPS-BoldMT"/>
          <w:b/>
          <w:bCs/>
          <w:lang w:val="sr-Cyrl-CS"/>
        </w:rPr>
        <w:t>као и редног броја и назива партије</w:t>
      </w:r>
      <w:r w:rsidR="00AB322C">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lang w:val="sr-Cyrl-CS"/>
        </w:rPr>
      </w:pPr>
      <w:r>
        <w:rPr>
          <w:noProof/>
        </w:rPr>
        <w:t xml:space="preserve">Предмет јавне набавке </w:t>
      </w:r>
      <w:r w:rsidR="004B0716">
        <w:rPr>
          <w:noProof/>
          <w:lang w:val="sr-Cyrl-RS"/>
        </w:rPr>
        <w:t>ни</w:t>
      </w:r>
      <w:r w:rsidR="003619CC">
        <w:rPr>
          <w:noProof/>
          <w:lang w:val="en-US"/>
        </w:rPr>
        <w:t>je</w:t>
      </w:r>
      <w:r>
        <w:rPr>
          <w:noProof/>
        </w:rPr>
        <w:t xml:space="preserve"> обликован по партијама.</w:t>
      </w:r>
    </w:p>
    <w:p w:rsidR="0037117C" w:rsidRDefault="0037117C" w:rsidP="00A878F3">
      <w:pPr>
        <w:jc w:val="both"/>
        <w:rPr>
          <w:noProof/>
          <w:lang w:val="sr-Cyrl-CS"/>
        </w:rPr>
      </w:pPr>
    </w:p>
    <w:p w:rsidR="00EE675B" w:rsidRPr="00EE675B" w:rsidRDefault="00EE675B" w:rsidP="00A878F3">
      <w:pPr>
        <w:jc w:val="both"/>
        <w:rPr>
          <w:lang w:val="sr-Cyrl-C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0E5475">
        <w:rPr>
          <w:rFonts w:eastAsia="TimesNewRomanPSMT"/>
          <w:b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Default="00A878F3" w:rsidP="00A878F3">
      <w:pPr>
        <w:jc w:val="both"/>
        <w:rPr>
          <w:b/>
          <w:i/>
          <w:lang w:val="sr-Cyrl-CS"/>
        </w:rPr>
      </w:pPr>
    </w:p>
    <w:p w:rsidR="00A93AFD" w:rsidRDefault="00A93AFD" w:rsidP="00A878F3">
      <w:pPr>
        <w:jc w:val="both"/>
        <w:rPr>
          <w:b/>
          <w:i/>
          <w:lang w:val="sr-Cyrl-CS"/>
        </w:rPr>
      </w:pPr>
    </w:p>
    <w:p w:rsidR="00A93AFD" w:rsidRDefault="00A93AFD" w:rsidP="00A878F3">
      <w:pPr>
        <w:jc w:val="both"/>
        <w:rPr>
          <w:b/>
          <w:i/>
          <w:lang w:val="sr-Cyrl-CS"/>
        </w:rPr>
      </w:pPr>
    </w:p>
    <w:p w:rsidR="00EE675B" w:rsidRPr="00EE675B" w:rsidRDefault="00EE675B" w:rsidP="00A878F3">
      <w:pPr>
        <w:jc w:val="both"/>
        <w:rPr>
          <w:b/>
          <w:i/>
          <w:lang w:val="sr-Cyrl-CS"/>
        </w:rPr>
      </w:pPr>
    </w:p>
    <w:p w:rsidR="00A878F3" w:rsidRPr="00EC12C4" w:rsidRDefault="00A878F3" w:rsidP="00A878F3">
      <w:pPr>
        <w:jc w:val="both"/>
      </w:pPr>
      <w:r w:rsidRPr="00EC12C4">
        <w:rPr>
          <w:b/>
          <w:i/>
        </w:rPr>
        <w:lastRenderedPageBreak/>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0E5475">
        <w:rPr>
          <w:rFonts w:eastAsia="TimesNewRomanPSMT"/>
          <w:b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3C46FB" w:rsidRDefault="00A56E55" w:rsidP="00A878F3">
      <w:pPr>
        <w:jc w:val="both"/>
        <w:rPr>
          <w:b/>
          <w:bCs/>
          <w:i/>
          <w:iCs/>
          <w:highlight w:val="green"/>
          <w:lang w:val="sr-Cyrl-CS"/>
        </w:rPr>
      </w:pPr>
      <w:r w:rsidRPr="001B2B46">
        <w:rPr>
          <w:iCs/>
        </w:rPr>
        <w:t>Понуђачу није дозвољено да захтева аванс</w:t>
      </w:r>
      <w:r w:rsidR="003619CC">
        <w:rPr>
          <w:iCs/>
        </w:rPr>
        <w:t>.</w:t>
      </w:r>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ED2F0F" w:rsidRDefault="004827E5" w:rsidP="004827E5">
      <w:pPr>
        <w:jc w:val="both"/>
        <w:rPr>
          <w:iCs/>
          <w:lang w:val="sr-Cyrl-RS"/>
        </w:rPr>
      </w:pPr>
      <w:r w:rsidRPr="00AC2A69">
        <w:rPr>
          <w:iCs/>
        </w:rPr>
        <w:t xml:space="preserve">Наручилац </w:t>
      </w:r>
      <w:r w:rsidR="00ED2F0F">
        <w:rPr>
          <w:iCs/>
          <w:lang w:val="sr-Cyrl-RS"/>
        </w:rPr>
        <w:t>нема захтеве у погледу гарантног рока.</w:t>
      </w:r>
    </w:p>
    <w:p w:rsidR="00A878F3" w:rsidRDefault="00A878F3" w:rsidP="00A878F3">
      <w:pPr>
        <w:jc w:val="both"/>
        <w:rPr>
          <w:iCs/>
          <w:highlight w:val="green"/>
          <w:lang w:val="sr-Cyrl-CS"/>
        </w:rPr>
      </w:pPr>
    </w:p>
    <w:p w:rsidR="003F6FE2" w:rsidRPr="003F6FE2" w:rsidRDefault="003F6FE2" w:rsidP="00A878F3">
      <w:pPr>
        <w:jc w:val="both"/>
        <w:rPr>
          <w:iCs/>
          <w:highlight w:val="green"/>
          <w:lang w:val="sr-Cyrl-C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lastRenderedPageBreak/>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Pr>
          <w:color w:val="222222"/>
        </w:rPr>
        <w:t>достав</w:t>
      </w:r>
      <w:r w:rsidR="00755AF5">
        <w:rPr>
          <w:color w:val="222222"/>
        </w:rPr>
        <w:t>е</w:t>
      </w:r>
      <w:r>
        <w:rPr>
          <w:color w:val="222222"/>
        </w:rPr>
        <w:t xml:space="preserve"> превод</w:t>
      </w:r>
      <w:r w:rsidR="00755AF5">
        <w:rPr>
          <w:color w:val="222222"/>
        </w:rPr>
        <w:t>и</w:t>
      </w:r>
      <w:r>
        <w:rPr>
          <w:color w:val="222222"/>
        </w:rPr>
        <w:t xml:space="preserve"> </w:t>
      </w:r>
      <w:r w:rsidR="003479D9">
        <w:rPr>
          <w:color w:val="222222"/>
        </w:rPr>
        <w:t>с</w:t>
      </w:r>
      <w:r>
        <w:rPr>
          <w:color w:val="222222"/>
        </w:rPr>
        <w:t>ертификата</w:t>
      </w:r>
      <w:r w:rsidR="008477B9">
        <w:rPr>
          <w:color w:val="222222"/>
          <w:lang w:val="sr-Cyrl-CS"/>
        </w:rPr>
        <w:t>.</w:t>
      </w:r>
    </w:p>
    <w:p w:rsidR="008477B9" w:rsidRDefault="008477B9" w:rsidP="000119E9">
      <w:pPr>
        <w:jc w:val="both"/>
        <w:rPr>
          <w:color w:val="222222"/>
          <w:lang w:val="sr-Cyrl-CS"/>
        </w:rPr>
      </w:pPr>
    </w:p>
    <w:p w:rsidR="008477B9" w:rsidRPr="009536F8" w:rsidRDefault="008477B9" w:rsidP="008477B9">
      <w:pPr>
        <w:shd w:val="clear" w:color="auto" w:fill="FFFFFF"/>
        <w:rPr>
          <w:color w:val="000000"/>
          <w:lang w:val="sr-Cyrl-R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Default="00A878F3" w:rsidP="00A878F3">
      <w:pPr>
        <w:jc w:val="both"/>
        <w:rPr>
          <w:b/>
          <w:i/>
          <w:iCs/>
          <w:highlight w:val="green"/>
          <w:lang w:val="sr-Cyrl-CS"/>
        </w:rPr>
      </w:pPr>
    </w:p>
    <w:p w:rsidR="006B6D2F" w:rsidRDefault="006B6D2F" w:rsidP="0072578E">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8C35F8" w:rsidRDefault="006B6D2F" w:rsidP="006B6D2F">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8C35F8" w:rsidRDefault="006B6D2F" w:rsidP="006B6D2F">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6B6D2F">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A67E0C" w:rsidRDefault="0081520B" w:rsidP="006B6D2F">
      <w:pPr>
        <w:jc w:val="both"/>
        <w:rPr>
          <w:highlight w:val="green"/>
        </w:rPr>
      </w:pPr>
      <w:r>
        <w:rPr>
          <w:noProof/>
        </w:rPr>
        <w:t xml:space="preserve">  </w:t>
      </w:r>
      <w:r w:rsidR="006B6D2F" w:rsidRPr="008C35F8">
        <w:rPr>
          <w:noProof/>
        </w:rPr>
        <w:t>Средство обезбеђења не може се вратити понуђачу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B322C" w:rsidRPr="00E54A6E" w:rsidRDefault="00A878F3" w:rsidP="00A878F3">
      <w:pPr>
        <w:spacing w:before="120" w:after="120"/>
        <w:jc w:val="both"/>
        <w:rPr>
          <w:lang w:val="sr-Cyrl-CS"/>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495AE3" w:rsidRPr="00360A52" w:rsidRDefault="00F87167" w:rsidP="00495AE3">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B322C" w:rsidRDefault="00AB322C" w:rsidP="00A878F3">
      <w:pPr>
        <w:jc w:val="both"/>
        <w:rPr>
          <w:b/>
          <w:bCs/>
          <w:lang w:val="sr-Cyrl-CS"/>
        </w:rPr>
      </w:pPr>
    </w:p>
    <w:p w:rsidR="00AB322C" w:rsidRPr="00AB322C" w:rsidRDefault="00AB322C"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F36E4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317574">
        <w:rPr>
          <w:noProof/>
          <w:lang w:val="sr-Cyrl-CS"/>
        </w:rPr>
        <w:t>2013.</w:t>
      </w:r>
      <w:r w:rsidR="00AE021E">
        <w:rPr>
          <w:noProof/>
        </w:rPr>
        <w:t xml:space="preserve">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E5475">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3F6FE2" w:rsidRPr="00AB322C" w:rsidRDefault="00A878F3" w:rsidP="00A878F3">
      <w:pPr>
        <w:jc w:val="both"/>
        <w:rPr>
          <w:lang w:val="sr-Cyrl-CS"/>
        </w:rPr>
      </w:pPr>
      <w:r w:rsidRPr="00E71BEB">
        <w:rPr>
          <w:rFonts w:eastAsia="TimesNewRomanPSMT"/>
          <w:bCs/>
        </w:rPr>
        <w:t>Поступак заштите права понуђача регулисан је одредбама чл. 138. - 167. Закона.</w:t>
      </w:r>
    </w:p>
    <w:p w:rsidR="003F6FE2" w:rsidRPr="008477B9" w:rsidRDefault="003F6FE2"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360A52" w:rsidRPr="00360A52" w:rsidRDefault="00360A52"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4B0716">
        <w:rPr>
          <w:b/>
          <w:lang w:val="sr-Cyrl-CS"/>
        </w:rPr>
        <w:t>163</w:t>
      </w:r>
      <w:r w:rsidR="009536F8">
        <w:rPr>
          <w:b/>
          <w:lang w:val="sr-Cyrl-CS"/>
        </w:rPr>
        <w:t>-15</w:t>
      </w:r>
      <w:r w:rsidR="0023541D">
        <w:rPr>
          <w:b/>
        </w:rPr>
        <w:t xml:space="preserve">-О </w:t>
      </w:r>
      <w:r w:rsidR="00B84C11" w:rsidRPr="00407855">
        <w:rPr>
          <w:b/>
          <w:lang w:val="sr-Latn-CS"/>
        </w:rPr>
        <w:t>–</w:t>
      </w:r>
      <w:r w:rsidR="00EE675B">
        <w:rPr>
          <w:b/>
          <w:lang w:val="sr-Cyrl-CS"/>
        </w:rPr>
        <w:t xml:space="preserve"> </w:t>
      </w:r>
      <w:r w:rsidR="00AB322C">
        <w:rPr>
          <w:b/>
          <w:lang w:val="sr-Cyrl-CS"/>
        </w:rPr>
        <w:t>набавка</w:t>
      </w:r>
      <w:r w:rsidR="00AB322C">
        <w:rPr>
          <w:b/>
        </w:rPr>
        <w:t xml:space="preserve"> </w:t>
      </w:r>
      <w:r w:rsidR="00F649E8">
        <w:rPr>
          <w:b/>
          <w:noProof/>
          <w:lang w:val="sr-Cyrl-CS"/>
        </w:rPr>
        <w:t>протеза за ухо</w:t>
      </w:r>
      <w:r w:rsidR="00AB322C">
        <w:rPr>
          <w:b/>
          <w:noProof/>
          <w:lang w:val="sr-Cyrl-CS"/>
        </w:rPr>
        <w:t xml:space="preserve"> </w:t>
      </w:r>
      <w:r w:rsidR="00F649E8">
        <w:rPr>
          <w:b/>
          <w:noProof/>
          <w:lang w:val="sr-Cyrl-CS"/>
        </w:rPr>
        <w:t>за потребе</w:t>
      </w:r>
      <w:r w:rsidR="00AB322C">
        <w:rPr>
          <w:b/>
          <w:noProof/>
          <w:lang w:val="sr-Cyrl-CS"/>
        </w:rPr>
        <w:t xml:space="preserve"> </w:t>
      </w:r>
      <w:r w:rsidR="00AB322C" w:rsidRPr="00A978FC">
        <w:rPr>
          <w:b/>
          <w:noProof/>
        </w:rPr>
        <w:t>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B0716">
        <w:rPr>
          <w:lang w:val="sr-Cyrl-CS"/>
        </w:rPr>
        <w:t>163</w:t>
      </w:r>
      <w:r w:rsidR="009536F8">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126C47" w:rsidRDefault="00BB6466" w:rsidP="00BB6466">
      <w:pPr>
        <w:pStyle w:val="Heading2"/>
        <w:ind w:left="360"/>
        <w:rPr>
          <w:noProof/>
        </w:rPr>
      </w:pPr>
      <w:bookmarkStart w:id="35" w:name="_Toc364158548"/>
      <w:bookmarkStart w:id="36" w:name="_Toc395526467"/>
      <w:r>
        <w:rPr>
          <w:noProof/>
        </w:rPr>
        <w:lastRenderedPageBreak/>
        <w:t xml:space="preserve">7. </w:t>
      </w:r>
      <w:r w:rsidR="00B819C7" w:rsidRPr="00126C47">
        <w:rPr>
          <w:noProof/>
        </w:rPr>
        <w:t>МОДЕЛ УГОВОРА</w:t>
      </w:r>
      <w:bookmarkEnd w:id="35"/>
      <w:bookmarkEnd w:id="36"/>
    </w:p>
    <w:p w:rsidR="00DD57E7" w:rsidRPr="00126C47" w:rsidRDefault="00DD57E7" w:rsidP="00DD57E7">
      <w:pPr>
        <w:pStyle w:val="ListParagraph"/>
        <w:spacing w:before="100" w:beforeAutospacing="1" w:line="210" w:lineRule="atLeast"/>
        <w:ind w:left="0" w:firstLine="720"/>
        <w:jc w:val="both"/>
        <w:rPr>
          <w:b/>
          <w:noProof/>
        </w:rPr>
      </w:pPr>
      <w:r w:rsidRPr="00126C4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DD57E7" w:rsidRPr="00126C47" w:rsidRDefault="00DD57E7" w:rsidP="00DD57E7">
      <w:pPr>
        <w:jc w:val="center"/>
        <w:rPr>
          <w:noProof/>
        </w:rPr>
      </w:pPr>
    </w:p>
    <w:p w:rsidR="00DD57E7" w:rsidRPr="004B0716" w:rsidRDefault="00DD57E7" w:rsidP="00DD57E7">
      <w:pPr>
        <w:jc w:val="center"/>
        <w:outlineLvl w:val="0"/>
        <w:rPr>
          <w:b/>
          <w:noProof/>
        </w:rPr>
      </w:pPr>
      <w:bookmarkStart w:id="37" w:name="_Toc380740076"/>
      <w:bookmarkStart w:id="38" w:name="_Toc389742038"/>
      <w:r w:rsidRPr="004B0716">
        <w:rPr>
          <w:b/>
          <w:noProof/>
        </w:rPr>
        <w:t>УГОВОР</w:t>
      </w:r>
      <w:bookmarkEnd w:id="37"/>
      <w:bookmarkEnd w:id="38"/>
    </w:p>
    <w:p w:rsidR="00DD57E7" w:rsidRPr="00126C47" w:rsidRDefault="00DD57E7" w:rsidP="00DD57E7">
      <w:pPr>
        <w:jc w:val="center"/>
        <w:outlineLvl w:val="0"/>
        <w:rPr>
          <w:b/>
          <w:noProof/>
          <w:lang w:val="en-US"/>
        </w:rPr>
      </w:pPr>
      <w:bookmarkStart w:id="39" w:name="_Toc380740077"/>
      <w:bookmarkStart w:id="40" w:name="_Toc389742039"/>
      <w:r w:rsidRPr="004B0716">
        <w:rPr>
          <w:b/>
          <w:noProof/>
        </w:rPr>
        <w:t xml:space="preserve">О ЈАВНОЈ НАБАВЦИ БРОЈ </w:t>
      </w:r>
      <w:bookmarkEnd w:id="39"/>
      <w:bookmarkEnd w:id="40"/>
      <w:r w:rsidR="004B0716">
        <w:rPr>
          <w:b/>
          <w:noProof/>
          <w:lang w:val="sr-Cyrl-CS"/>
        </w:rPr>
        <w:t>163</w:t>
      </w:r>
      <w:r w:rsidR="00126C47" w:rsidRPr="004B0716">
        <w:rPr>
          <w:b/>
          <w:noProof/>
          <w:lang w:val="en-US"/>
        </w:rPr>
        <w:t>-15-O</w:t>
      </w:r>
    </w:p>
    <w:p w:rsidR="00DD57E7" w:rsidRPr="00126C47" w:rsidRDefault="00DD57E7" w:rsidP="00DD57E7">
      <w:pPr>
        <w:rPr>
          <w:noProof/>
        </w:rPr>
      </w:pPr>
    </w:p>
    <w:p w:rsidR="00DD57E7" w:rsidRPr="00126C47" w:rsidRDefault="00DD57E7" w:rsidP="00DD57E7">
      <w:pPr>
        <w:rPr>
          <w:noProof/>
        </w:rPr>
      </w:pPr>
      <w:r w:rsidRPr="00126C47">
        <w:rPr>
          <w:noProof/>
        </w:rPr>
        <w:t>Уговорне стране:</w:t>
      </w:r>
    </w:p>
    <w:p w:rsidR="00DD57E7" w:rsidRPr="00A31802" w:rsidRDefault="00DD57E7" w:rsidP="00DD57E7">
      <w:pPr>
        <w:rPr>
          <w:noProof/>
          <w:color w:val="000000" w:themeColor="text1"/>
        </w:rPr>
      </w:pPr>
    </w:p>
    <w:p w:rsidR="00DD57E7" w:rsidRPr="00A31802" w:rsidRDefault="00DD57E7" w:rsidP="00DD57E7">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DD57E7" w:rsidRPr="00A31802" w:rsidRDefault="00DD57E7" w:rsidP="00DD57E7">
      <w:pPr>
        <w:ind w:left="720"/>
        <w:jc w:val="both"/>
        <w:rPr>
          <w:noProof/>
        </w:rPr>
      </w:pPr>
      <w:r w:rsidRPr="00A31802">
        <w:rPr>
          <w:noProof/>
        </w:rPr>
        <w:t>ПИБ: 101696893, Матични број: 08664161</w:t>
      </w:r>
    </w:p>
    <w:p w:rsidR="00DD57E7" w:rsidRPr="00A31802" w:rsidRDefault="00DD57E7" w:rsidP="00DD57E7">
      <w:pPr>
        <w:ind w:left="720"/>
        <w:jc w:val="both"/>
        <w:rPr>
          <w:noProof/>
        </w:rPr>
      </w:pPr>
      <w:r w:rsidRPr="00A31802">
        <w:rPr>
          <w:noProof/>
        </w:rPr>
        <w:t xml:space="preserve">Број рачуна: 840-577661-50, </w:t>
      </w:r>
      <w:r w:rsidRPr="00A31802">
        <w:rPr>
          <w:noProof/>
          <w:lang w:val="sr-Cyrl-CS"/>
        </w:rPr>
        <w:t>Управа за трезор - Република Србија</w:t>
      </w:r>
      <w:r w:rsidRPr="00A31802">
        <w:rPr>
          <w:noProof/>
        </w:rPr>
        <w:t>,</w:t>
      </w:r>
    </w:p>
    <w:p w:rsidR="00DD57E7" w:rsidRPr="00A31802" w:rsidRDefault="00DD57E7" w:rsidP="00DD57E7">
      <w:pPr>
        <w:ind w:left="720"/>
        <w:jc w:val="both"/>
        <w:rPr>
          <w:noProof/>
        </w:rPr>
      </w:pPr>
      <w:r w:rsidRPr="00A31802">
        <w:rPr>
          <w:noProof/>
          <w:lang w:val="sr-Cyrl-CS"/>
        </w:rPr>
        <w:t xml:space="preserve">Министарство финансија </w:t>
      </w:r>
    </w:p>
    <w:p w:rsidR="00DD57E7" w:rsidRPr="00A31802" w:rsidRDefault="00DD57E7" w:rsidP="00DD57E7">
      <w:pPr>
        <w:ind w:left="720"/>
        <w:jc w:val="both"/>
        <w:rPr>
          <w:noProof/>
        </w:rPr>
      </w:pPr>
      <w:r w:rsidRPr="00A31802">
        <w:rPr>
          <w:noProof/>
        </w:rPr>
        <w:t>Телефон: 021/484-3-484 Телефакс: 021/487-2232</w:t>
      </w:r>
    </w:p>
    <w:p w:rsidR="00DD57E7" w:rsidRPr="00B66903" w:rsidRDefault="00DD57E7" w:rsidP="00DD57E7">
      <w:pPr>
        <w:ind w:left="720"/>
        <w:jc w:val="both"/>
        <w:rPr>
          <w:noProof/>
          <w:lang w:val="sr-Cyrl-RS"/>
        </w:rPr>
      </w:pPr>
      <w:r w:rsidRPr="00A31802">
        <w:rPr>
          <w:noProof/>
        </w:rPr>
        <w:t>(у даљем тексту: наручилац), кога заступа проф. др Драган Драшковић</w:t>
      </w:r>
      <w:r w:rsidRPr="00A31802">
        <w:rPr>
          <w:noProof/>
          <w:lang w:val="sr-Cyrl-RS"/>
        </w:rPr>
        <w:t>.</w:t>
      </w:r>
    </w:p>
    <w:p w:rsidR="00DD57E7" w:rsidRPr="00B66903" w:rsidRDefault="00DD57E7" w:rsidP="00DD57E7">
      <w:pPr>
        <w:jc w:val="both"/>
        <w:rPr>
          <w:noProof/>
          <w:color w:val="000000" w:themeColor="text1"/>
          <w:lang w:val="sr-Cyrl-RS"/>
        </w:rPr>
      </w:pPr>
    </w:p>
    <w:p w:rsidR="00DD57E7" w:rsidRPr="005D38D8" w:rsidRDefault="00DD57E7" w:rsidP="00DD57E7">
      <w:pPr>
        <w:jc w:val="both"/>
        <w:rPr>
          <w:noProof/>
          <w:color w:val="000000" w:themeColor="text1"/>
        </w:rPr>
      </w:pPr>
    </w:p>
    <w:p w:rsidR="00DD57E7" w:rsidRPr="005D38D8" w:rsidRDefault="00DD57E7" w:rsidP="00DD57E7">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DD57E7" w:rsidRPr="005D38D8" w:rsidRDefault="00DD57E7" w:rsidP="00DD57E7">
      <w:pPr>
        <w:jc w:val="center"/>
        <w:rPr>
          <w:color w:val="000000" w:themeColor="text1"/>
        </w:rPr>
      </w:pPr>
      <w:r w:rsidRPr="005D38D8">
        <w:rPr>
          <w:noProof/>
          <w:color w:val="000000" w:themeColor="text1"/>
        </w:rPr>
        <w:t>(</w:t>
      </w:r>
      <w:r w:rsidRPr="005D38D8">
        <w:rPr>
          <w:i/>
          <w:noProof/>
          <w:color w:val="000000" w:themeColor="text1"/>
        </w:rPr>
        <w:t>назив и адреса)</w:t>
      </w:r>
    </w:p>
    <w:p w:rsidR="00DD57E7" w:rsidRPr="005D38D8" w:rsidRDefault="00DD57E7" w:rsidP="00DD57E7">
      <w:pPr>
        <w:ind w:left="720"/>
        <w:jc w:val="both"/>
        <w:rPr>
          <w:noProof/>
          <w:color w:val="000000" w:themeColor="text1"/>
        </w:rPr>
      </w:pPr>
      <w:r w:rsidRPr="005D38D8">
        <w:rPr>
          <w:noProof/>
          <w:color w:val="000000" w:themeColor="text1"/>
        </w:rPr>
        <w:t>ПИБ:.......................... Матични број:........................................</w:t>
      </w:r>
    </w:p>
    <w:p w:rsidR="00DD57E7" w:rsidRPr="005D38D8" w:rsidRDefault="00DD57E7" w:rsidP="00DD57E7">
      <w:pPr>
        <w:ind w:left="720"/>
        <w:jc w:val="both"/>
        <w:rPr>
          <w:noProof/>
          <w:color w:val="000000" w:themeColor="text1"/>
        </w:rPr>
      </w:pPr>
      <w:r w:rsidRPr="005D38D8">
        <w:rPr>
          <w:noProof/>
          <w:color w:val="000000" w:themeColor="text1"/>
        </w:rPr>
        <w:t>Број рачуна:............................................ Назив банке:......................................,</w:t>
      </w:r>
    </w:p>
    <w:p w:rsidR="00DD57E7" w:rsidRPr="005D38D8" w:rsidRDefault="00DD57E7" w:rsidP="00DD57E7">
      <w:pPr>
        <w:ind w:left="720"/>
        <w:jc w:val="both"/>
        <w:rPr>
          <w:noProof/>
          <w:color w:val="000000" w:themeColor="text1"/>
        </w:rPr>
      </w:pPr>
      <w:r w:rsidRPr="005D38D8">
        <w:rPr>
          <w:noProof/>
          <w:color w:val="000000" w:themeColor="text1"/>
        </w:rPr>
        <w:t>Телефон:............................Телефакс:......................................</w:t>
      </w:r>
    </w:p>
    <w:p w:rsidR="00DD57E7" w:rsidRPr="005D38D8" w:rsidRDefault="00DD57E7" w:rsidP="00DD57E7">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jc w:val="center"/>
        <w:outlineLvl w:val="0"/>
        <w:rPr>
          <w:b/>
          <w:noProof/>
          <w:color w:val="000000" w:themeColor="text1"/>
        </w:rPr>
      </w:pPr>
      <w:bookmarkStart w:id="41" w:name="_Toc380740078"/>
      <w:bookmarkStart w:id="42" w:name="_Toc389742040"/>
      <w:r w:rsidRPr="005D38D8">
        <w:rPr>
          <w:b/>
          <w:noProof/>
          <w:color w:val="000000" w:themeColor="text1"/>
        </w:rPr>
        <w:t>Члан 1.</w:t>
      </w:r>
      <w:bookmarkEnd w:id="41"/>
      <w:bookmarkEnd w:id="42"/>
    </w:p>
    <w:p w:rsidR="00AB322C" w:rsidRPr="00356B97" w:rsidRDefault="000C5497" w:rsidP="000C5497">
      <w:pPr>
        <w:pStyle w:val="Footer"/>
        <w:jc w:val="both"/>
        <w:rPr>
          <w:b/>
          <w:noProof/>
          <w:lang w:val="sr-Cyrl-CS"/>
        </w:rPr>
      </w:pPr>
      <w:r>
        <w:rPr>
          <w:noProof/>
          <w:color w:val="000000" w:themeColor="text1"/>
        </w:rPr>
        <w:tab/>
        <w:t xml:space="preserve">            </w:t>
      </w:r>
      <w:r w:rsidR="00DD57E7" w:rsidRPr="005D38D8">
        <w:rPr>
          <w:noProof/>
          <w:color w:val="000000" w:themeColor="text1"/>
        </w:rPr>
        <w:t xml:space="preserve">Предмет овог уговора је </w:t>
      </w:r>
      <w:r w:rsidR="00DD57E7" w:rsidRPr="005D38D8">
        <w:rPr>
          <w:color w:val="000000" w:themeColor="text1"/>
        </w:rPr>
        <w:t xml:space="preserve">набавка </w:t>
      </w:r>
      <w:r w:rsidR="00DD57E7" w:rsidRPr="005D38D8">
        <w:rPr>
          <w:color w:val="000000" w:themeColor="text1"/>
          <w:lang w:val="sr-Cyrl-CS"/>
        </w:rPr>
        <w:t>добра</w:t>
      </w:r>
      <w:r w:rsidR="00126C47">
        <w:rPr>
          <w:b/>
          <w:lang w:val="en-US"/>
        </w:rPr>
        <w:t xml:space="preserve"> - </w:t>
      </w:r>
      <w:r w:rsidR="00126C47" w:rsidRPr="00734367">
        <w:t xml:space="preserve"> </w:t>
      </w:r>
      <w:r w:rsidR="00356B97">
        <w:rPr>
          <w:b/>
          <w:lang w:val="sr-Cyrl-CS"/>
        </w:rPr>
        <w:t>набавка</w:t>
      </w:r>
      <w:r w:rsidR="00356B97">
        <w:rPr>
          <w:b/>
          <w:lang w:val="sr-Cyrl-RS"/>
        </w:rPr>
        <w:t xml:space="preserve"> </w:t>
      </w:r>
      <w:r w:rsidR="00356B97">
        <w:rPr>
          <w:b/>
          <w:noProof/>
          <w:lang w:val="sr-Cyrl-CS"/>
        </w:rPr>
        <w:t xml:space="preserve">протеза за ухо </w:t>
      </w:r>
      <w:r w:rsidR="00356B97" w:rsidRPr="00A978FC">
        <w:rPr>
          <w:b/>
          <w:noProof/>
          <w:lang w:val="sr-Cyrl-RS"/>
        </w:rPr>
        <w:t>за потребе</w:t>
      </w:r>
      <w:r w:rsidR="00356B97">
        <w:rPr>
          <w:b/>
          <w:noProof/>
          <w:lang w:val="sr-Cyrl-RS"/>
        </w:rPr>
        <w:t xml:space="preserve"> </w:t>
      </w:r>
      <w:r w:rsidR="00356B97" w:rsidRPr="00A978FC">
        <w:rPr>
          <w:b/>
          <w:noProof/>
          <w:lang w:val="sr-Cyrl-RS"/>
        </w:rPr>
        <w:t>Клиничког центра Војводине</w:t>
      </w:r>
      <w:r w:rsidR="00356B97">
        <w:rPr>
          <w:b/>
          <w:noProof/>
          <w:lang w:val="sr-Cyrl-RS"/>
        </w:rPr>
        <w:t xml:space="preserve"> </w:t>
      </w:r>
      <w:r w:rsidR="00356B97">
        <w:rPr>
          <w:b/>
          <w:noProof/>
          <w:lang w:val="sr-Cyrl-CS"/>
        </w:rPr>
        <w:t xml:space="preserve">- </w:t>
      </w:r>
      <w:r w:rsidR="00DD57E7">
        <w:rPr>
          <w:lang w:val="sr-Latn-CS"/>
        </w:rPr>
        <w:t>кој</w:t>
      </w:r>
      <w:r w:rsidR="00DD57E7">
        <w:t>а</w:t>
      </w:r>
      <w:r w:rsidR="00DD57E7" w:rsidRPr="005B278B">
        <w:rPr>
          <w:lang w:val="sr-Latn-CS"/>
        </w:rPr>
        <w:t xml:space="preserve"> </w:t>
      </w:r>
      <w:r w:rsidR="00DD57E7">
        <w:rPr>
          <w:lang w:val="sr-Latn-CS"/>
        </w:rPr>
        <w:t>је</w:t>
      </w:r>
      <w:r w:rsidR="00DD57E7" w:rsidRPr="005B278B">
        <w:rPr>
          <w:lang w:val="sr-Latn-CS"/>
        </w:rPr>
        <w:t xml:space="preserve"> </w:t>
      </w:r>
      <w:r w:rsidR="00DD57E7">
        <w:rPr>
          <w:lang w:val="sr-Latn-CS"/>
        </w:rPr>
        <w:t>тражен</w:t>
      </w:r>
      <w:r w:rsidR="00DD57E7">
        <w:t>а</w:t>
      </w:r>
      <w:r w:rsidR="00DD57E7" w:rsidRPr="00E02E3A">
        <w:rPr>
          <w:lang w:val="sr-Latn-CS"/>
        </w:rPr>
        <w:t xml:space="preserve"> </w:t>
      </w:r>
      <w:r w:rsidR="00DD57E7">
        <w:rPr>
          <w:lang w:val="sr-Latn-CS"/>
        </w:rPr>
        <w:t>у</w:t>
      </w:r>
      <w:r w:rsidR="00DD57E7" w:rsidRPr="00E02E3A">
        <w:rPr>
          <w:lang w:val="sr-Latn-CS"/>
        </w:rPr>
        <w:t xml:space="preserve"> </w:t>
      </w:r>
      <w:r w:rsidR="00DD57E7">
        <w:rPr>
          <w:lang w:val="sr-Latn-CS"/>
        </w:rPr>
        <w:t>позиву</w:t>
      </w:r>
      <w:r w:rsidR="00DD57E7" w:rsidRPr="00E02E3A">
        <w:rPr>
          <w:lang w:val="sr-Latn-CS"/>
        </w:rPr>
        <w:t xml:space="preserve"> </w:t>
      </w:r>
      <w:r w:rsidR="00DD57E7">
        <w:rPr>
          <w:lang w:val="sr-Latn-CS"/>
        </w:rPr>
        <w:t>за</w:t>
      </w:r>
      <w:r w:rsidR="00DD57E7">
        <w:t xml:space="preserve"> подношење понуда у</w:t>
      </w:r>
      <w:r w:rsidR="00DD57E7" w:rsidRPr="00E02E3A">
        <w:rPr>
          <w:lang w:val="sr-Latn-CS"/>
        </w:rPr>
        <w:t xml:space="preserve"> </w:t>
      </w:r>
      <w:r w:rsidR="00DD57E7">
        <w:t xml:space="preserve">отвореном </w:t>
      </w:r>
      <w:r w:rsidR="00DD57E7">
        <w:rPr>
          <w:lang w:val="sr-Latn-CS"/>
        </w:rPr>
        <w:t>поступ</w:t>
      </w:r>
      <w:r w:rsidR="00DD57E7">
        <w:t>ку</w:t>
      </w:r>
      <w:r w:rsidR="00DD57E7" w:rsidRPr="00E02E3A">
        <w:rPr>
          <w:lang w:val="sr-Latn-CS"/>
        </w:rPr>
        <w:t xml:space="preserve"> </w:t>
      </w:r>
      <w:r w:rsidR="00DD57E7">
        <w:rPr>
          <w:lang w:val="sr-Latn-CS"/>
        </w:rPr>
        <w:t>јавне</w:t>
      </w:r>
      <w:r w:rsidR="00DD57E7" w:rsidRPr="00E02E3A">
        <w:rPr>
          <w:lang w:val="sr-Latn-CS"/>
        </w:rPr>
        <w:t xml:space="preserve"> </w:t>
      </w:r>
      <w:r w:rsidR="00DD57E7">
        <w:rPr>
          <w:lang w:val="sr-Latn-CS"/>
        </w:rPr>
        <w:t>набавке</w:t>
      </w:r>
      <w:r w:rsidR="00DD57E7" w:rsidRPr="00E02E3A">
        <w:rPr>
          <w:lang w:val="sr-Latn-CS"/>
        </w:rPr>
        <w:t xml:space="preserve"> </w:t>
      </w:r>
      <w:r w:rsidR="00DD57E7">
        <w:rPr>
          <w:lang w:val="sr-Latn-CS"/>
        </w:rPr>
        <w:t>број</w:t>
      </w:r>
      <w:r w:rsidR="00126C47">
        <w:rPr>
          <w:lang w:val="sr-Latn-CS"/>
        </w:rPr>
        <w:t xml:space="preserve"> </w:t>
      </w:r>
      <w:r w:rsidR="004B0716">
        <w:rPr>
          <w:b/>
          <w:lang w:val="sr-Cyrl-CS"/>
        </w:rPr>
        <w:t>163</w:t>
      </w:r>
      <w:r w:rsidR="00126C47">
        <w:rPr>
          <w:b/>
          <w:lang w:val="sr-Cyrl-CS"/>
        </w:rPr>
        <w:t>-15</w:t>
      </w:r>
      <w:r w:rsidR="00126C47" w:rsidRPr="002174BB">
        <w:rPr>
          <w:b/>
        </w:rPr>
        <w:t>-O</w:t>
      </w:r>
      <w:r w:rsidR="00DD57E7" w:rsidRPr="00E02E3A">
        <w:rPr>
          <w:lang w:val="sr-Latn-CS"/>
        </w:rPr>
        <w:t xml:space="preserve"> </w:t>
      </w:r>
      <w:r w:rsidR="00AB322C" w:rsidRPr="00732D31">
        <w:rPr>
          <w:lang w:val="sr-Cyrl-RS"/>
        </w:rPr>
        <w:t>од _____________ године.</w:t>
      </w:r>
    </w:p>
    <w:p w:rsidR="00DD57E7" w:rsidRPr="00DD57E7" w:rsidRDefault="00DD57E7" w:rsidP="000C5497">
      <w:pPr>
        <w:ind w:firstLine="3062"/>
        <w:jc w:val="both"/>
        <w:rPr>
          <w:noProof/>
        </w:rPr>
      </w:pPr>
    </w:p>
    <w:p w:rsidR="00DD57E7" w:rsidRPr="005D38D8" w:rsidRDefault="00DD57E7" w:rsidP="00DD57E7">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D57E7" w:rsidRPr="005D38D8" w:rsidRDefault="00DD57E7" w:rsidP="00DD57E7">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D57E7" w:rsidRPr="0026425B" w:rsidRDefault="00DD57E7" w:rsidP="00DD57E7">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DD57E7" w:rsidRPr="005D38D8" w:rsidRDefault="00DD57E7" w:rsidP="00DD57E7">
      <w:pPr>
        <w:ind w:firstLine="720"/>
        <w:jc w:val="both"/>
        <w:rPr>
          <w:b/>
          <w:noProof/>
          <w:color w:val="000000" w:themeColor="text1"/>
        </w:rPr>
      </w:pPr>
    </w:p>
    <w:p w:rsidR="00DD57E7" w:rsidRDefault="00DD57E7" w:rsidP="00DD57E7">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356B97" w:rsidRPr="00356B97" w:rsidRDefault="00356B97" w:rsidP="00356B97">
      <w:pPr>
        <w:spacing w:line="276" w:lineRule="auto"/>
        <w:ind w:firstLine="708"/>
        <w:jc w:val="both"/>
        <w:rPr>
          <w:noProof/>
          <w:lang w:val="sr-Cyrl-CS"/>
        </w:rPr>
      </w:pPr>
      <w:r>
        <w:rPr>
          <w:noProof/>
        </w:rPr>
        <w:t>Добављач</w:t>
      </w:r>
      <w:r>
        <w:rPr>
          <w:noProof/>
          <w:lang w:val="sr-Cyrl-RS"/>
        </w:rPr>
        <w:t xml:space="preserve"> </w:t>
      </w:r>
      <w:r w:rsidRPr="006A3D9F">
        <w:rPr>
          <w:noProof/>
        </w:rPr>
        <w:t xml:space="preserve">се обавезује да </w:t>
      </w:r>
      <w:r w:rsidRPr="006A3D9F">
        <w:rPr>
          <w:noProof/>
          <w:lang w:val="sr-Cyrl-RS"/>
        </w:rPr>
        <w:t xml:space="preserve">ће </w:t>
      </w:r>
      <w:r w:rsidRPr="006A3D9F">
        <w:rPr>
          <w:noProof/>
        </w:rPr>
        <w:t xml:space="preserve">за време трајања овог уговора </w:t>
      </w:r>
      <w:r>
        <w:rPr>
          <w:noProof/>
          <w:lang w:val="sr-Cyrl-RS"/>
        </w:rPr>
        <w:t xml:space="preserve"> достави </w:t>
      </w:r>
      <w:r w:rsidRPr="000C5497">
        <w:rPr>
          <w:noProof/>
          <w:lang w:val="sr-Cyrl-CS"/>
        </w:rPr>
        <w:t>протезе за ухо</w:t>
      </w:r>
      <w:r>
        <w:rPr>
          <w:b/>
          <w:noProof/>
          <w:lang w:val="sr-Cyrl-CS"/>
        </w:rPr>
        <w:t xml:space="preserve"> </w:t>
      </w:r>
      <w:r w:rsidRPr="006A3D9F">
        <w:rPr>
          <w:lang w:val="sr-Cyrl-RS"/>
        </w:rPr>
        <w:t>(у даљем тексту: добра)</w:t>
      </w:r>
      <w:r>
        <w:rPr>
          <w:lang w:val="sr-Cyrl-RS"/>
        </w:rPr>
        <w:t>, за потребе</w:t>
      </w:r>
      <w:r w:rsidRPr="006A3D9F">
        <w:rPr>
          <w:lang w:val="sr-Cyrl-RS"/>
        </w:rPr>
        <w:t xml:space="preserve"> </w:t>
      </w:r>
      <w:r w:rsidRPr="006A3D9F">
        <w:t xml:space="preserve">Клиничког центра Војводине, </w:t>
      </w:r>
      <w:r w:rsidRPr="006A3D9F">
        <w:rPr>
          <w:lang w:val="sr-Cyrl-RS"/>
        </w:rPr>
        <w:t xml:space="preserve">а </w:t>
      </w:r>
      <w:r w:rsidRPr="006A3D9F">
        <w:rPr>
          <w:noProof/>
        </w:rPr>
        <w:t xml:space="preserve">у свему </w:t>
      </w:r>
      <w:r w:rsidR="00BF6866">
        <w:rPr>
          <w:noProof/>
        </w:rPr>
        <w:t>према захтевима наручиоца и</w:t>
      </w:r>
      <w:r w:rsidRPr="006A3D9F">
        <w:rPr>
          <w:noProof/>
        </w:rPr>
        <w:t xml:space="preserve"> конкурсне документације</w:t>
      </w:r>
      <w:r w:rsidRPr="006A3D9F">
        <w:t>.</w:t>
      </w:r>
      <w:r w:rsidRPr="006A3D9F">
        <w:rPr>
          <w:noProof/>
          <w:lang w:val="sr-Cyrl-CS"/>
        </w:rPr>
        <w:t xml:space="preserve"> </w:t>
      </w:r>
    </w:p>
    <w:p w:rsidR="00DD57E7" w:rsidRPr="005D38D8" w:rsidRDefault="00DD57E7" w:rsidP="00DD57E7">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D57E7" w:rsidRPr="00297169" w:rsidRDefault="00DD57E7" w:rsidP="00DD57E7">
      <w:pPr>
        <w:ind w:firstLine="720"/>
        <w:jc w:val="both"/>
        <w:rPr>
          <w:color w:val="000000" w:themeColor="text1"/>
          <w:lang w:val="sr-Cyrl-R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356B97">
        <w:rPr>
          <w:i/>
          <w:color w:val="000000" w:themeColor="text1"/>
          <w:lang w:val="sr-Cyrl-RS"/>
        </w:rPr>
        <w:t>најдуже</w:t>
      </w:r>
      <w:r w:rsidR="00BF7613">
        <w:rPr>
          <w:i/>
          <w:color w:val="000000" w:themeColor="text1"/>
          <w:lang w:val="sr-Cyrl-RS"/>
        </w:rPr>
        <w:t xml:space="preserve"> </w:t>
      </w:r>
      <w:r w:rsidRPr="00A31802">
        <w:rPr>
          <w:i/>
          <w:color w:val="000000" w:themeColor="text1"/>
          <w:lang w:val="sr-Cyrl-RS"/>
        </w:rPr>
        <w:t>4</w:t>
      </w:r>
      <w:r>
        <w:rPr>
          <w:i/>
          <w:color w:val="000000" w:themeColor="text1"/>
          <w:lang w:val="sr-Cyrl-RS"/>
        </w:rPr>
        <w:t>8</w:t>
      </w:r>
      <w:r w:rsidR="00356B97">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00356B97">
        <w:rPr>
          <w:noProof/>
          <w:lang w:val="sr-Cyrl-RS"/>
        </w:rPr>
        <w:t>,</w:t>
      </w:r>
      <w:r w:rsidRPr="00297169">
        <w:rPr>
          <w:lang w:val="sr-Latn-CS"/>
        </w:rPr>
        <w:t xml:space="preserve"> </w:t>
      </w:r>
      <w:r w:rsidRPr="00407855">
        <w:rPr>
          <w:lang w:val="sr-Latn-CS"/>
        </w:rPr>
        <w:t>са обавезом истовара добара</w:t>
      </w:r>
      <w:r>
        <w:rPr>
          <w:lang w:val="sr-Cyrl-RS"/>
        </w:rPr>
        <w:t>.</w:t>
      </w:r>
    </w:p>
    <w:p w:rsidR="00DD57E7" w:rsidRDefault="00DD57E7" w:rsidP="00DD57E7">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56B97" w:rsidRPr="00356B97" w:rsidRDefault="00356B97" w:rsidP="00DD57E7">
      <w:pPr>
        <w:pStyle w:val="BodyTextIndent"/>
        <w:tabs>
          <w:tab w:val="left" w:pos="930"/>
        </w:tabs>
        <w:ind w:left="0" w:firstLine="0"/>
        <w:rPr>
          <w:noProof/>
          <w:color w:val="000000" w:themeColor="text1"/>
          <w:lang w:val="sr-Cyrl-RS"/>
        </w:rPr>
      </w:pPr>
    </w:p>
    <w:p w:rsidR="00DD57E7" w:rsidRPr="005D38D8" w:rsidRDefault="00DD57E7" w:rsidP="00DD57E7">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DD57E7" w:rsidRPr="005D38D8" w:rsidRDefault="00DD57E7" w:rsidP="00DD57E7">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D57E7" w:rsidRPr="005D38D8" w:rsidRDefault="00DD57E7" w:rsidP="00DD57E7">
      <w:pPr>
        <w:pStyle w:val="BodyTextIndent"/>
        <w:ind w:left="0" w:firstLine="0"/>
        <w:jc w:val="center"/>
        <w:rPr>
          <w:b w:val="0"/>
          <w:noProof/>
          <w:color w:val="000000" w:themeColor="text1"/>
        </w:rPr>
      </w:pPr>
    </w:p>
    <w:p w:rsidR="00DD57E7" w:rsidRPr="005D38D8" w:rsidRDefault="00DD57E7" w:rsidP="00DD57E7">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DD57E7" w:rsidRDefault="00DD57E7" w:rsidP="00DD57E7">
      <w:pPr>
        <w:pStyle w:val="BodyTextIndent"/>
        <w:ind w:left="0" w:firstLine="720"/>
        <w:jc w:val="both"/>
        <w:rPr>
          <w:b w:val="0"/>
          <w:noProof/>
        </w:rPr>
      </w:pPr>
      <w:r w:rsidRPr="007A5116">
        <w:rPr>
          <w:b w:val="0"/>
          <w:noProof/>
        </w:rPr>
        <w:t>Уговорену цену наручилац ћ</w:t>
      </w:r>
      <w:r>
        <w:rPr>
          <w:b w:val="0"/>
          <w:noProof/>
        </w:rPr>
        <w:t xml:space="preserve">е исплатити добављачу у року </w:t>
      </w:r>
      <w:r w:rsidRPr="007A5116">
        <w:rPr>
          <w:b w:val="0"/>
          <w:noProof/>
        </w:rPr>
        <w:t>90 дана</w:t>
      </w:r>
      <w:r>
        <w:rPr>
          <w:b w:val="0"/>
          <w:noProof/>
        </w:rPr>
        <w:t xml:space="preserve"> од дана испоруке добара и пријема исправног рачуна за испоручену количину и врсту добара.</w:t>
      </w:r>
    </w:p>
    <w:p w:rsidR="00DD57E7" w:rsidRDefault="00DD57E7" w:rsidP="00DD57E7">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D57E7" w:rsidRPr="006A3C5B" w:rsidRDefault="00DD57E7" w:rsidP="00DD57E7">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C10DB" w:rsidRPr="00BA40A3" w:rsidRDefault="007C10DB" w:rsidP="007C10DB">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C10DB" w:rsidRDefault="007C10DB" w:rsidP="007C10DB">
      <w:pPr>
        <w:ind w:firstLine="720"/>
        <w:jc w:val="both"/>
      </w:pPr>
      <w:r>
        <w:t>У супротном уговор престаје да важи без накнаде штете због немогућности преузимања обавеза од стране наручиоца.</w:t>
      </w:r>
    </w:p>
    <w:p w:rsidR="00DD57E7" w:rsidRPr="005D38D8" w:rsidRDefault="00DD57E7" w:rsidP="00DD57E7">
      <w:pPr>
        <w:pStyle w:val="BodyTextIndent"/>
        <w:ind w:left="0" w:firstLine="0"/>
        <w:jc w:val="both"/>
        <w:rPr>
          <w:b w:val="0"/>
          <w:noProof/>
          <w:color w:val="000000" w:themeColor="text1"/>
        </w:rPr>
      </w:pPr>
    </w:p>
    <w:p w:rsidR="00DD57E7" w:rsidRPr="005D38D8" w:rsidRDefault="00DD57E7" w:rsidP="00DD57E7">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DD57E7" w:rsidRPr="005D38D8" w:rsidRDefault="00DD57E7" w:rsidP="00DD57E7">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17E66" w:rsidRPr="008C35F8" w:rsidRDefault="00317E66" w:rsidP="00317E66">
      <w:pPr>
        <w:pStyle w:val="ListParagraph"/>
        <w:numPr>
          <w:ilvl w:val="0"/>
          <w:numId w:val="2"/>
        </w:numPr>
        <w:jc w:val="both"/>
        <w:rPr>
          <w:noProof/>
        </w:rPr>
      </w:pPr>
      <w:bookmarkStart w:id="53" w:name="_Toc380740084"/>
      <w:bookmarkStart w:id="54" w:name="_Toc389742046"/>
      <w:r w:rsidRPr="00317E66">
        <w:rPr>
          <w:b/>
        </w:rPr>
        <w:t xml:space="preserve"> регистровану бланко меницу и менично овлашћење</w:t>
      </w:r>
      <w:r w:rsidRPr="00317E66">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173A76" w:rsidRDefault="00173A76" w:rsidP="00DD57E7">
      <w:pPr>
        <w:jc w:val="center"/>
        <w:outlineLvl w:val="0"/>
        <w:rPr>
          <w:b/>
          <w:lang w:val="sr-Cyrl-CS"/>
        </w:rPr>
      </w:pPr>
    </w:p>
    <w:p w:rsidR="00AB322C" w:rsidRDefault="00AB322C" w:rsidP="00DD57E7">
      <w:pPr>
        <w:jc w:val="center"/>
        <w:outlineLvl w:val="0"/>
        <w:rPr>
          <w:b/>
          <w:lang w:val="sr-Cyrl-CS"/>
        </w:rPr>
      </w:pPr>
    </w:p>
    <w:p w:rsidR="00AB322C" w:rsidRDefault="00AB322C" w:rsidP="00DD57E7">
      <w:pPr>
        <w:jc w:val="center"/>
        <w:outlineLvl w:val="0"/>
        <w:rPr>
          <w:b/>
          <w:lang w:val="sr-Cyrl-CS"/>
        </w:rPr>
      </w:pPr>
    </w:p>
    <w:p w:rsidR="00A93AFD" w:rsidRDefault="00A93AFD" w:rsidP="00DD57E7">
      <w:pPr>
        <w:jc w:val="center"/>
        <w:outlineLvl w:val="0"/>
        <w:rPr>
          <w:b/>
          <w:lang w:val="sr-Cyrl-CS"/>
        </w:rPr>
      </w:pPr>
    </w:p>
    <w:p w:rsidR="00173A76" w:rsidRDefault="00173A76" w:rsidP="00DD57E7">
      <w:pPr>
        <w:jc w:val="center"/>
        <w:outlineLvl w:val="0"/>
        <w:rPr>
          <w:b/>
          <w:lang w:val="sr-Cyrl-CS"/>
        </w:rPr>
      </w:pPr>
    </w:p>
    <w:p w:rsidR="00DD57E7" w:rsidRPr="005D38D8" w:rsidRDefault="00DD57E7" w:rsidP="00DD57E7">
      <w:pPr>
        <w:jc w:val="center"/>
        <w:outlineLvl w:val="0"/>
        <w:rPr>
          <w:b/>
          <w:noProof/>
          <w:color w:val="000000" w:themeColor="text1"/>
        </w:rPr>
      </w:pPr>
      <w:r w:rsidRPr="005D38D8">
        <w:rPr>
          <w:b/>
          <w:noProof/>
          <w:color w:val="000000" w:themeColor="text1"/>
        </w:rPr>
        <w:lastRenderedPageBreak/>
        <w:t>Члан 7.</w:t>
      </w:r>
      <w:bookmarkEnd w:id="53"/>
      <w:bookmarkEnd w:id="54"/>
    </w:p>
    <w:p w:rsidR="00DD57E7" w:rsidRPr="005D38D8" w:rsidRDefault="00DD57E7" w:rsidP="00DD57E7">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D57E7" w:rsidRPr="005D38D8" w:rsidRDefault="00DD57E7" w:rsidP="00DD57E7">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D57E7" w:rsidRPr="005D38D8" w:rsidRDefault="00DD57E7" w:rsidP="00DD57E7">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D57E7" w:rsidRPr="0026425B" w:rsidRDefault="00DD57E7" w:rsidP="00DD57E7">
      <w:pPr>
        <w:rPr>
          <w:b/>
          <w:noProof/>
          <w:color w:val="000000" w:themeColor="text1"/>
          <w:lang w:val="sr-Cyrl-RS"/>
        </w:rPr>
      </w:pPr>
    </w:p>
    <w:p w:rsidR="00DD57E7" w:rsidRPr="005D38D8" w:rsidRDefault="00DD57E7" w:rsidP="00DD57E7">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DD57E7" w:rsidRPr="005D38D8" w:rsidRDefault="00DD57E7" w:rsidP="00DD57E7">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0C5497" w:rsidRPr="00EA78B7" w:rsidRDefault="000C5497" w:rsidP="000C5497">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0C5497" w:rsidRPr="00EA78B7" w:rsidRDefault="000C5497" w:rsidP="000C5497">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DD57E7" w:rsidRPr="00316DF3" w:rsidRDefault="00DD57E7" w:rsidP="00DD57E7">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DD57E7" w:rsidRPr="005D38D8" w:rsidRDefault="00DD57E7" w:rsidP="00DD57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D57E7" w:rsidRPr="005D38D8" w:rsidRDefault="00DD57E7" w:rsidP="00DD57E7">
      <w:pPr>
        <w:jc w:val="both"/>
        <w:rPr>
          <w:noProof/>
          <w:color w:val="000000" w:themeColor="text1"/>
        </w:rPr>
      </w:pPr>
    </w:p>
    <w:p w:rsidR="00DD57E7" w:rsidRPr="005D38D8" w:rsidRDefault="00DD57E7" w:rsidP="00DD57E7">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DD57E7" w:rsidRPr="005D38D8" w:rsidRDefault="00DD57E7" w:rsidP="00DD57E7">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DD57E7" w:rsidRPr="005D38D8" w:rsidRDefault="00DD57E7" w:rsidP="00DD57E7">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D57E7" w:rsidRPr="005D38D8" w:rsidRDefault="00DD57E7" w:rsidP="00DD57E7">
      <w:pPr>
        <w:ind w:firstLine="720"/>
        <w:rPr>
          <w:noProof/>
          <w:color w:val="000000" w:themeColor="text1"/>
        </w:rPr>
      </w:pPr>
    </w:p>
    <w:p w:rsidR="00DD57E7" w:rsidRDefault="00DD57E7" w:rsidP="00DD57E7">
      <w:pPr>
        <w:ind w:firstLine="720"/>
        <w:rPr>
          <w:noProof/>
          <w:color w:val="000000" w:themeColor="text1"/>
        </w:rPr>
      </w:pPr>
    </w:p>
    <w:p w:rsidR="00DD57E7" w:rsidRPr="005D38D8" w:rsidRDefault="00DD57E7" w:rsidP="00DD57E7">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DD57E7" w:rsidRPr="005D38D8" w:rsidTr="00DD57E7">
        <w:trPr>
          <w:trHeight w:val="347"/>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ЗА ДОБАВЉАЧА:</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ЗА НАРУЧИОЦА:</w:t>
            </w:r>
          </w:p>
        </w:tc>
      </w:tr>
      <w:tr w:rsidR="00DD57E7" w:rsidRPr="005D38D8" w:rsidTr="00DD57E7">
        <w:trPr>
          <w:trHeight w:val="359"/>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r>
      <w:tr w:rsidR="00DD57E7" w:rsidRPr="005D38D8" w:rsidTr="00DD57E7">
        <w:trPr>
          <w:trHeight w:val="347"/>
        </w:trPr>
        <w:tc>
          <w:tcPr>
            <w:tcW w:w="3168" w:type="dxa"/>
            <w:vAlign w:val="bottom"/>
          </w:tcPr>
          <w:p w:rsidR="00DD57E7" w:rsidRDefault="00DD57E7" w:rsidP="00DD57E7">
            <w:pPr>
              <w:rPr>
                <w:noProof/>
                <w:color w:val="000000" w:themeColor="text1"/>
                <w:lang w:val="sr-Cyrl-RS"/>
              </w:rPr>
            </w:pPr>
            <w:r w:rsidRPr="005D38D8">
              <w:rPr>
                <w:noProof/>
                <w:color w:val="000000" w:themeColor="text1"/>
              </w:rPr>
              <w:t xml:space="preserve"> </w:t>
            </w:r>
          </w:p>
          <w:p w:rsidR="00DD57E7" w:rsidRPr="005D38D8" w:rsidRDefault="00DD57E7" w:rsidP="00DD57E7">
            <w:pPr>
              <w:rPr>
                <w:noProof/>
                <w:color w:val="000000" w:themeColor="text1"/>
              </w:rPr>
            </w:pPr>
            <w:r w:rsidRPr="005D38D8">
              <w:rPr>
                <w:noProof/>
                <w:color w:val="000000" w:themeColor="text1"/>
              </w:rPr>
              <w:t xml:space="preserve">  _____________________</w:t>
            </w:r>
          </w:p>
        </w:tc>
        <w:tc>
          <w:tcPr>
            <w:tcW w:w="1992" w:type="dxa"/>
            <w:vAlign w:val="bottom"/>
          </w:tcPr>
          <w:p w:rsidR="00DD57E7" w:rsidRPr="005D38D8" w:rsidRDefault="00DD57E7" w:rsidP="00DD57E7">
            <w:pPr>
              <w:rPr>
                <w:noProof/>
                <w:color w:val="000000" w:themeColor="text1"/>
              </w:rPr>
            </w:pPr>
          </w:p>
        </w:tc>
        <w:tc>
          <w:tcPr>
            <w:tcW w:w="3958" w:type="dxa"/>
            <w:vAlign w:val="bottom"/>
          </w:tcPr>
          <w:p w:rsidR="00DD57E7" w:rsidRPr="005D38D8" w:rsidRDefault="00DD57E7" w:rsidP="00DD57E7">
            <w:pPr>
              <w:rPr>
                <w:noProof/>
                <w:color w:val="000000" w:themeColor="text1"/>
              </w:rPr>
            </w:pPr>
            <w:r w:rsidRPr="005D38D8">
              <w:rPr>
                <w:noProof/>
                <w:color w:val="000000" w:themeColor="text1"/>
              </w:rPr>
              <w:t xml:space="preserve">      ________________________</w:t>
            </w:r>
          </w:p>
        </w:tc>
      </w:tr>
      <w:tr w:rsidR="00DD57E7" w:rsidRPr="005D38D8" w:rsidTr="00DD57E7">
        <w:trPr>
          <w:trHeight w:val="359"/>
        </w:trPr>
        <w:tc>
          <w:tcPr>
            <w:tcW w:w="3168" w:type="dxa"/>
            <w:vAlign w:val="center"/>
          </w:tcPr>
          <w:p w:rsidR="00DD57E7" w:rsidRPr="005D38D8" w:rsidRDefault="00DD57E7" w:rsidP="00DD57E7">
            <w:pPr>
              <w:rPr>
                <w:i/>
                <w:noProof/>
                <w:color w:val="000000" w:themeColor="text1"/>
              </w:rPr>
            </w:pPr>
          </w:p>
        </w:tc>
        <w:tc>
          <w:tcPr>
            <w:tcW w:w="1992" w:type="dxa"/>
          </w:tcPr>
          <w:p w:rsidR="00DD57E7" w:rsidRPr="005D38D8" w:rsidRDefault="00DD57E7" w:rsidP="00DD57E7">
            <w:pPr>
              <w:rPr>
                <w:i/>
                <w:noProof/>
                <w:color w:val="000000" w:themeColor="text1"/>
              </w:rPr>
            </w:pPr>
          </w:p>
        </w:tc>
        <w:tc>
          <w:tcPr>
            <w:tcW w:w="3958" w:type="dxa"/>
            <w:vAlign w:val="center"/>
          </w:tcPr>
          <w:p w:rsidR="00DD57E7" w:rsidRPr="0026425B" w:rsidRDefault="00DD57E7" w:rsidP="00DD57E7">
            <w:pPr>
              <w:rPr>
                <w:i/>
                <w:noProof/>
                <w:color w:val="000000" w:themeColor="text1"/>
                <w:lang w:val="sr-Cyrl-RS"/>
              </w:rPr>
            </w:pPr>
            <w:r w:rsidRPr="005D38D8">
              <w:rPr>
                <w:i/>
                <w:noProof/>
                <w:color w:val="000000" w:themeColor="text1"/>
              </w:rPr>
              <w:t xml:space="preserve">      </w:t>
            </w:r>
          </w:p>
        </w:tc>
      </w:tr>
    </w:tbl>
    <w:p w:rsidR="001457CD" w:rsidRDefault="001457CD" w:rsidP="00DD57E7">
      <w:pPr>
        <w:rPr>
          <w:noProof/>
          <w:lang w:val="sr-Cyrl-RS"/>
        </w:rPr>
      </w:pPr>
    </w:p>
    <w:p w:rsidR="00400B38" w:rsidRDefault="00400B38" w:rsidP="00400B38">
      <w:pPr>
        <w:rPr>
          <w:noProof/>
          <w:lang w:val="sr-Cyrl-RS"/>
        </w:rPr>
      </w:pPr>
    </w:p>
    <w:p w:rsidR="00400B38" w:rsidRPr="00400B38" w:rsidRDefault="00400B38" w:rsidP="00400B38">
      <w:pPr>
        <w:rPr>
          <w:lang w:val="sr-Latn-CS"/>
        </w:rPr>
      </w:pPr>
    </w:p>
    <w:p w:rsidR="002D5B2C" w:rsidRPr="00F87167" w:rsidRDefault="002D5B2C" w:rsidP="00D76B68">
      <w:pPr>
        <w:pStyle w:val="Heading2"/>
        <w:numPr>
          <w:ilvl w:val="0"/>
          <w:numId w:val="11"/>
        </w:numPr>
        <w:rPr>
          <w:noProof/>
        </w:rPr>
      </w:pPr>
      <w:bookmarkStart w:id="67" w:name="_Toc364158549"/>
      <w:bookmarkStart w:id="68" w:name="_Toc395526477"/>
      <w:r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lang w:val="sr-Cyrl-RS"/>
        </w:rPr>
      </w:pPr>
      <w:r>
        <w:rPr>
          <w:noProof/>
        </w:rPr>
        <w:br w:type="page"/>
      </w:r>
    </w:p>
    <w:p w:rsidR="007E013D" w:rsidRPr="007E013D" w:rsidRDefault="007E013D">
      <w:pPr>
        <w:rPr>
          <w:noProof/>
          <w:lang w:val="sr-Cyrl-RS"/>
        </w:rPr>
      </w:pPr>
    </w:p>
    <w:p w:rsidR="0072089F" w:rsidRPr="00F87167" w:rsidRDefault="00434F17" w:rsidP="00D76B68">
      <w:pPr>
        <w:pStyle w:val="Heading2"/>
        <w:numPr>
          <w:ilvl w:val="0"/>
          <w:numId w:val="11"/>
        </w:numPr>
      </w:pPr>
      <w:bookmarkStart w:id="69" w:name="_Toc364158550"/>
      <w:r>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649E8" w:rsidP="00F649E8">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649E8" w:rsidP="00F649E8">
      <w:pPr>
        <w:pStyle w:val="Heading2"/>
        <w:ind w:left="1418"/>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E675B" w:rsidRPr="002D5B2C" w:rsidTr="00DD57E7">
        <w:tc>
          <w:tcPr>
            <w:tcW w:w="3182" w:type="dxa"/>
            <w:tcBorders>
              <w:bottom w:val="single" w:sz="4" w:space="0" w:color="auto"/>
            </w:tcBorders>
          </w:tcPr>
          <w:p w:rsidR="00EE675B" w:rsidRPr="002D5B2C" w:rsidRDefault="00EE675B" w:rsidP="00DD57E7">
            <w:pPr>
              <w:jc w:val="center"/>
              <w:rPr>
                <w:noProof/>
                <w:highlight w:val="yellow"/>
              </w:rPr>
            </w:pPr>
          </w:p>
        </w:tc>
        <w:tc>
          <w:tcPr>
            <w:tcW w:w="2708" w:type="dxa"/>
          </w:tcPr>
          <w:p w:rsidR="00EE675B" w:rsidRPr="002D5B2C" w:rsidRDefault="00EE675B" w:rsidP="00DD57E7">
            <w:pPr>
              <w:rPr>
                <w:noProof/>
                <w:highlight w:val="yellow"/>
              </w:rPr>
            </w:pPr>
          </w:p>
        </w:tc>
        <w:tc>
          <w:tcPr>
            <w:tcW w:w="3290" w:type="dxa"/>
            <w:tcBorders>
              <w:bottom w:val="single" w:sz="4" w:space="0" w:color="auto"/>
            </w:tcBorders>
          </w:tcPr>
          <w:p w:rsidR="00EE675B" w:rsidRPr="002D5B2C" w:rsidRDefault="00EE675B" w:rsidP="00DD57E7">
            <w:pPr>
              <w:rPr>
                <w:noProof/>
                <w:highlight w:val="yellow"/>
              </w:rPr>
            </w:pPr>
          </w:p>
        </w:tc>
      </w:tr>
      <w:tr w:rsidR="00EE675B" w:rsidRPr="002D5B2C" w:rsidTr="00DD57E7">
        <w:tc>
          <w:tcPr>
            <w:tcW w:w="3182" w:type="dxa"/>
            <w:tcBorders>
              <w:top w:val="single" w:sz="4" w:space="0" w:color="auto"/>
            </w:tcBorders>
          </w:tcPr>
          <w:p w:rsidR="00EE675B" w:rsidRPr="002D5B2C" w:rsidRDefault="00EE675B" w:rsidP="00DD57E7">
            <w:pPr>
              <w:jc w:val="center"/>
              <w:rPr>
                <w:noProof/>
                <w:highlight w:val="yellow"/>
              </w:rPr>
            </w:pPr>
            <w:r w:rsidRPr="002D5B2C">
              <w:rPr>
                <w:noProof/>
              </w:rPr>
              <w:t>НАЗИВ ПОНУЂАЧА</w:t>
            </w:r>
          </w:p>
        </w:tc>
        <w:tc>
          <w:tcPr>
            <w:tcW w:w="2708" w:type="dxa"/>
          </w:tcPr>
          <w:p w:rsidR="00EE675B" w:rsidRPr="002D5B2C" w:rsidRDefault="00EE675B" w:rsidP="00DD57E7">
            <w:pPr>
              <w:jc w:val="center"/>
              <w:rPr>
                <w:noProof/>
              </w:rPr>
            </w:pPr>
            <w:r w:rsidRPr="002D5B2C">
              <w:rPr>
                <w:noProof/>
              </w:rPr>
              <w:t>М.П.</w:t>
            </w:r>
          </w:p>
        </w:tc>
        <w:tc>
          <w:tcPr>
            <w:tcW w:w="3290" w:type="dxa"/>
            <w:tcBorders>
              <w:top w:val="single" w:sz="4" w:space="0" w:color="auto"/>
            </w:tcBorders>
          </w:tcPr>
          <w:p w:rsidR="00EE675B" w:rsidRPr="002D5B2C" w:rsidRDefault="00EE675B" w:rsidP="00DD57E7">
            <w:pPr>
              <w:jc w:val="center"/>
              <w:rPr>
                <w:noProof/>
                <w:highlight w:val="yellow"/>
              </w:rPr>
            </w:pPr>
            <w:r w:rsidRPr="002D5B2C">
              <w:rPr>
                <w:noProof/>
              </w:rPr>
              <w:t>ПОТПИС ПОНУЂАЧА</w:t>
            </w:r>
          </w:p>
        </w:tc>
      </w:tr>
    </w:tbl>
    <w:p w:rsidR="00F26BCB" w:rsidRPr="00EE675B" w:rsidRDefault="00B819C7" w:rsidP="00EE675B">
      <w:pPr>
        <w:spacing w:before="100" w:beforeAutospacing="1" w:line="210" w:lineRule="atLeast"/>
        <w:jc w:val="both"/>
        <w:rPr>
          <w:noProof/>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F649E8" w:rsidP="00F649E8">
      <w:pPr>
        <w:pStyle w:val="Heading2"/>
        <w:jc w:val="left"/>
        <w:rPr>
          <w:noProof/>
        </w:rPr>
      </w:pPr>
      <w:bookmarkStart w:id="75" w:name="_Toc364158553"/>
      <w:r>
        <w:rPr>
          <w:noProof/>
          <w:lang w:val="sr-Cyrl-CS"/>
        </w:rPr>
        <w:lastRenderedPageBreak/>
        <w:t xml:space="preserve">                                                                           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Default="00210EBC" w:rsidP="00A93AFD">
      <w:pPr>
        <w:pStyle w:val="Footer"/>
        <w:jc w:val="center"/>
        <w:rPr>
          <w:b/>
          <w:noProof/>
          <w:sz w:val="22"/>
          <w:szCs w:val="22"/>
          <w:lang w:val="sr-Cyrl-RS"/>
        </w:rPr>
      </w:pPr>
      <w:r w:rsidRPr="007D0076">
        <w:rPr>
          <w:b/>
          <w:noProof/>
          <w:sz w:val="22"/>
          <w:szCs w:val="22"/>
        </w:rPr>
        <w:t xml:space="preserve">Понуда број_______ - </w:t>
      </w:r>
      <w:r w:rsidR="00F649E8">
        <w:rPr>
          <w:b/>
          <w:lang w:val="sr-Cyrl-CS"/>
        </w:rPr>
        <w:t>набавка</w:t>
      </w:r>
      <w:r w:rsidR="00F649E8">
        <w:rPr>
          <w:b/>
          <w:lang w:val="sr-Cyrl-RS"/>
        </w:rPr>
        <w:t xml:space="preserve"> </w:t>
      </w:r>
      <w:r w:rsidR="00F649E8">
        <w:rPr>
          <w:b/>
          <w:noProof/>
          <w:lang w:val="sr-Cyrl-CS"/>
        </w:rPr>
        <w:t xml:space="preserve">протеза за ухо </w:t>
      </w:r>
      <w:r w:rsidR="00F649E8" w:rsidRPr="00A978FC">
        <w:rPr>
          <w:b/>
          <w:noProof/>
          <w:lang w:val="sr-Cyrl-RS"/>
        </w:rPr>
        <w:t>за потребе</w:t>
      </w:r>
      <w:r w:rsidR="00F649E8">
        <w:rPr>
          <w:b/>
          <w:noProof/>
          <w:lang w:val="sr-Cyrl-RS"/>
        </w:rPr>
        <w:t xml:space="preserve"> </w:t>
      </w:r>
      <w:r w:rsidR="00F649E8" w:rsidRPr="00A978FC">
        <w:rPr>
          <w:b/>
          <w:noProof/>
          <w:lang w:val="sr-Cyrl-RS"/>
        </w:rPr>
        <w:t>Клиничког центра Војводине</w:t>
      </w:r>
      <w:r w:rsidRPr="007D0076">
        <w:rPr>
          <w:b/>
          <w:noProof/>
          <w:sz w:val="22"/>
          <w:szCs w:val="22"/>
        </w:rPr>
        <w:t>, број</w:t>
      </w:r>
      <w:r w:rsidRPr="007D0076">
        <w:rPr>
          <w:noProof/>
          <w:sz w:val="22"/>
          <w:szCs w:val="22"/>
        </w:rPr>
        <w:t xml:space="preserve"> </w:t>
      </w:r>
      <w:r w:rsidR="004B0716">
        <w:rPr>
          <w:b/>
          <w:noProof/>
          <w:sz w:val="22"/>
          <w:szCs w:val="22"/>
          <w:lang w:val="sr-Cyrl-CS"/>
        </w:rPr>
        <w:t>163</w:t>
      </w:r>
      <w:r w:rsidR="009536F8">
        <w:rPr>
          <w:b/>
          <w:noProof/>
          <w:sz w:val="22"/>
          <w:szCs w:val="22"/>
          <w:lang w:val="sr-Cyrl-CS"/>
        </w:rPr>
        <w:t>-15</w:t>
      </w:r>
      <w:r w:rsidRPr="007D0076">
        <w:rPr>
          <w:b/>
          <w:noProof/>
          <w:sz w:val="22"/>
          <w:szCs w:val="22"/>
        </w:rPr>
        <w:t>-О</w:t>
      </w:r>
    </w:p>
    <w:p w:rsidR="00A93AFD" w:rsidRPr="00A93AFD" w:rsidRDefault="00A93AFD" w:rsidP="00A93AFD">
      <w:pPr>
        <w:pStyle w:val="Footer"/>
        <w:jc w:val="center"/>
        <w:rPr>
          <w:b/>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F649E8" w:rsidRPr="004B0716" w:rsidRDefault="00F649E8" w:rsidP="00F649E8">
      <w:pPr>
        <w:pStyle w:val="BodyText"/>
        <w:jc w:val="left"/>
        <w:rPr>
          <w:noProof/>
          <w:sz w:val="20"/>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F649E8" w:rsidRPr="00EE675B" w:rsidTr="00356B97">
        <w:tc>
          <w:tcPr>
            <w:tcW w:w="14459" w:type="dxa"/>
            <w:gridSpan w:val="11"/>
            <w:tcBorders>
              <w:bottom w:val="single" w:sz="4" w:space="0" w:color="auto"/>
              <w:right w:val="single" w:sz="4" w:space="0" w:color="auto"/>
            </w:tcBorders>
          </w:tcPr>
          <w:p w:rsidR="00F649E8" w:rsidRPr="00EE675B" w:rsidRDefault="00F649E8" w:rsidP="00356B97">
            <w:pPr>
              <w:jc w:val="center"/>
              <w:rPr>
                <w:b/>
                <w:noProof/>
                <w:sz w:val="20"/>
                <w:szCs w:val="20"/>
              </w:rPr>
            </w:pPr>
            <w:r w:rsidRPr="00EE675B">
              <w:rPr>
                <w:b/>
                <w:noProof/>
                <w:sz w:val="20"/>
                <w:szCs w:val="20"/>
              </w:rPr>
              <w:t>КЛИНИЧКИ ЦЕНТАР ВОЈВОДИНЕ</w:t>
            </w:r>
          </w:p>
        </w:tc>
      </w:tr>
      <w:tr w:rsidR="00F649E8" w:rsidRPr="00EE675B" w:rsidTr="00356B97">
        <w:tc>
          <w:tcPr>
            <w:tcW w:w="14459" w:type="dxa"/>
            <w:gridSpan w:val="11"/>
            <w:tcBorders>
              <w:bottom w:val="single" w:sz="4" w:space="0" w:color="auto"/>
              <w:right w:val="single" w:sz="4" w:space="0" w:color="auto"/>
            </w:tcBorders>
          </w:tcPr>
          <w:p w:rsidR="00F649E8" w:rsidRPr="00F649E8" w:rsidRDefault="00F649E8" w:rsidP="00F649E8">
            <w:pPr>
              <w:rPr>
                <w:b/>
                <w:noProof/>
                <w:sz w:val="20"/>
                <w:szCs w:val="20"/>
                <w:lang w:val="sr-Cyrl-CS"/>
              </w:rPr>
            </w:pPr>
            <w:bookmarkStart w:id="77" w:name="_GoBack"/>
            <w:bookmarkEnd w:id="77"/>
            <w:r>
              <w:rPr>
                <w:b/>
                <w:noProof/>
                <w:sz w:val="20"/>
                <w:szCs w:val="20"/>
                <w:lang w:val="sr-Cyrl-CS"/>
              </w:rPr>
              <w:t>Протезе за ухо</w:t>
            </w:r>
          </w:p>
        </w:tc>
      </w:tr>
      <w:tr w:rsidR="00F649E8" w:rsidRPr="00EE675B" w:rsidTr="00356B97">
        <w:tc>
          <w:tcPr>
            <w:tcW w:w="8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Износ</w:t>
            </w:r>
          </w:p>
          <w:p w:rsidR="00F649E8" w:rsidRPr="00EE675B" w:rsidRDefault="00F649E8" w:rsidP="00356B97">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F649E8" w:rsidRPr="00EE675B" w:rsidRDefault="00F649E8" w:rsidP="00356B97">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F649E8" w:rsidRPr="00EE675B" w:rsidRDefault="00F649E8" w:rsidP="00356B97">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F649E8" w:rsidRPr="00EE675B" w:rsidRDefault="00F649E8" w:rsidP="00356B97">
            <w:pPr>
              <w:pStyle w:val="BodyText"/>
              <w:jc w:val="center"/>
              <w:rPr>
                <w:b/>
                <w:noProof/>
                <w:sz w:val="20"/>
                <w:lang w:val="sr-Cyrl-CS"/>
              </w:rPr>
            </w:pPr>
            <w:r w:rsidRPr="00EE675B">
              <w:rPr>
                <w:b/>
                <w:sz w:val="20"/>
                <w:lang w:val="sr-Cyrl-CS"/>
              </w:rPr>
              <w:t>Каталошки број</w:t>
            </w:r>
          </w:p>
        </w:tc>
      </w:tr>
      <w:tr w:rsidR="00F649E8" w:rsidRPr="00EE675B" w:rsidTr="00356B97">
        <w:tc>
          <w:tcPr>
            <w:tcW w:w="8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2</w:t>
            </w:r>
          </w:p>
        </w:tc>
        <w:tc>
          <w:tcPr>
            <w:tcW w:w="851"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3</w:t>
            </w:r>
          </w:p>
        </w:tc>
        <w:tc>
          <w:tcPr>
            <w:tcW w:w="1134"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4</w:t>
            </w:r>
          </w:p>
        </w:tc>
        <w:tc>
          <w:tcPr>
            <w:tcW w:w="1180"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5</w:t>
            </w:r>
          </w:p>
        </w:tc>
        <w:tc>
          <w:tcPr>
            <w:tcW w:w="872"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6</w:t>
            </w:r>
          </w:p>
        </w:tc>
        <w:tc>
          <w:tcPr>
            <w:tcW w:w="1208"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7</w:t>
            </w:r>
          </w:p>
        </w:tc>
        <w:tc>
          <w:tcPr>
            <w:tcW w:w="1418" w:type="dxa"/>
            <w:tcBorders>
              <w:bottom w:val="single" w:sz="4" w:space="0" w:color="auto"/>
            </w:tcBorders>
            <w:vAlign w:val="center"/>
          </w:tcPr>
          <w:p w:rsidR="00F649E8" w:rsidRPr="00EE675B" w:rsidRDefault="00F649E8" w:rsidP="00356B97">
            <w:pPr>
              <w:pStyle w:val="BodyText"/>
              <w:jc w:val="center"/>
              <w:rPr>
                <w:noProof/>
                <w:sz w:val="20"/>
              </w:rPr>
            </w:pPr>
            <w:r w:rsidRPr="00EE675B">
              <w:rPr>
                <w:noProof/>
                <w:sz w:val="20"/>
              </w:rPr>
              <w:t>8</w:t>
            </w:r>
          </w:p>
        </w:tc>
        <w:tc>
          <w:tcPr>
            <w:tcW w:w="1134" w:type="dxa"/>
            <w:tcBorders>
              <w:bottom w:val="single" w:sz="4" w:space="0" w:color="auto"/>
            </w:tcBorders>
          </w:tcPr>
          <w:p w:rsidR="00F649E8" w:rsidRPr="00EE675B" w:rsidRDefault="00F649E8" w:rsidP="00356B97">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F649E8" w:rsidRPr="00EE675B" w:rsidRDefault="00F649E8" w:rsidP="00356B97">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F649E8" w:rsidRPr="00EE675B" w:rsidRDefault="00F649E8" w:rsidP="00356B97">
            <w:pPr>
              <w:pStyle w:val="BodyText"/>
              <w:jc w:val="center"/>
              <w:rPr>
                <w:noProof/>
                <w:sz w:val="20"/>
              </w:rPr>
            </w:pPr>
            <w:r w:rsidRPr="00EE675B">
              <w:rPr>
                <w:noProof/>
                <w:sz w:val="20"/>
              </w:rPr>
              <w:t>11</w:t>
            </w:r>
          </w:p>
        </w:tc>
      </w:tr>
      <w:tr w:rsidR="00F649E8" w:rsidRPr="00EE675B" w:rsidTr="00356B97">
        <w:trPr>
          <w:trHeight w:val="128"/>
        </w:trPr>
        <w:tc>
          <w:tcPr>
            <w:tcW w:w="851" w:type="dxa"/>
            <w:tcBorders>
              <w:bottom w:val="single" w:sz="4" w:space="0" w:color="auto"/>
            </w:tcBorders>
            <w:vAlign w:val="bottom"/>
          </w:tcPr>
          <w:p w:rsidR="00F649E8" w:rsidRPr="00F649E8" w:rsidRDefault="00F649E8" w:rsidP="00356B97">
            <w:pPr>
              <w:jc w:val="right"/>
              <w:rPr>
                <w:sz w:val="22"/>
                <w:szCs w:val="22"/>
              </w:rPr>
            </w:pPr>
            <w:r w:rsidRPr="00F649E8">
              <w:rPr>
                <w:sz w:val="22"/>
                <w:szCs w:val="22"/>
              </w:rPr>
              <w:t>1.</w:t>
            </w:r>
          </w:p>
        </w:tc>
        <w:tc>
          <w:tcPr>
            <w:tcW w:w="2551" w:type="dxa"/>
            <w:tcBorders>
              <w:bottom w:val="single" w:sz="4" w:space="0" w:color="auto"/>
            </w:tcBorders>
            <w:vAlign w:val="bottom"/>
          </w:tcPr>
          <w:p w:rsidR="00F649E8" w:rsidRPr="00F649E8" w:rsidRDefault="00F649E8" w:rsidP="00356B97">
            <w:pPr>
              <w:rPr>
                <w:sz w:val="22"/>
                <w:szCs w:val="22"/>
                <w:lang w:val="sr-Cyrl-CS"/>
              </w:rPr>
            </w:pPr>
            <w:r w:rsidRPr="00F649E8">
              <w:rPr>
                <w:noProof/>
                <w:sz w:val="22"/>
                <w:szCs w:val="22"/>
                <w:lang w:val="en-US"/>
              </w:rPr>
              <w:t xml:space="preserve">Shepard gromm </w:t>
            </w:r>
            <w:r w:rsidRPr="00F649E8">
              <w:rPr>
                <w:noProof/>
                <w:sz w:val="22"/>
                <w:szCs w:val="22"/>
                <w:lang w:val="sr-Cyrl-CS"/>
              </w:rPr>
              <w:t>вентилационе тубе, протезе за ухо</w:t>
            </w:r>
            <w:r w:rsidR="004B0716">
              <w:rPr>
                <w:noProof/>
                <w:sz w:val="22"/>
                <w:szCs w:val="22"/>
                <w:lang w:val="sr-Cyrl-CS"/>
              </w:rPr>
              <w:t>, унутрашњи промер 1,14 мм</w:t>
            </w:r>
          </w:p>
        </w:tc>
        <w:tc>
          <w:tcPr>
            <w:tcW w:w="851" w:type="dxa"/>
            <w:tcBorders>
              <w:bottom w:val="single" w:sz="4" w:space="0" w:color="auto"/>
            </w:tcBorders>
            <w:vAlign w:val="center"/>
          </w:tcPr>
          <w:p w:rsidR="00F649E8" w:rsidRDefault="00F649E8" w:rsidP="00356B97">
            <w:pPr>
              <w:jc w:val="center"/>
              <w:rPr>
                <w:sz w:val="20"/>
                <w:szCs w:val="20"/>
              </w:rPr>
            </w:pPr>
            <w:r>
              <w:rPr>
                <w:sz w:val="20"/>
                <w:szCs w:val="20"/>
              </w:rPr>
              <w:t>kom</w:t>
            </w:r>
          </w:p>
        </w:tc>
        <w:tc>
          <w:tcPr>
            <w:tcW w:w="1134" w:type="dxa"/>
            <w:tcBorders>
              <w:bottom w:val="single" w:sz="4" w:space="0" w:color="auto"/>
            </w:tcBorders>
            <w:vAlign w:val="center"/>
          </w:tcPr>
          <w:p w:rsidR="00F649E8" w:rsidRPr="00F649E8" w:rsidRDefault="00F649E8" w:rsidP="00356B97">
            <w:pPr>
              <w:jc w:val="center"/>
              <w:rPr>
                <w:sz w:val="20"/>
                <w:szCs w:val="20"/>
                <w:lang w:val="sr-Cyrl-CS"/>
              </w:rPr>
            </w:pPr>
            <w:r>
              <w:rPr>
                <w:sz w:val="20"/>
                <w:szCs w:val="20"/>
                <w:lang w:val="sr-Cyrl-CS"/>
              </w:rPr>
              <w:t>400</w:t>
            </w:r>
          </w:p>
        </w:tc>
        <w:tc>
          <w:tcPr>
            <w:tcW w:w="1180" w:type="dxa"/>
            <w:tcBorders>
              <w:bottom w:val="single" w:sz="4" w:space="0" w:color="auto"/>
            </w:tcBorders>
            <w:vAlign w:val="center"/>
          </w:tcPr>
          <w:p w:rsidR="00F649E8" w:rsidRPr="00EE675B" w:rsidRDefault="00F649E8" w:rsidP="00356B97">
            <w:pPr>
              <w:pStyle w:val="BodyText"/>
              <w:jc w:val="center"/>
              <w:rPr>
                <w:noProof/>
                <w:sz w:val="20"/>
              </w:rPr>
            </w:pPr>
          </w:p>
        </w:tc>
        <w:tc>
          <w:tcPr>
            <w:tcW w:w="872" w:type="dxa"/>
            <w:tcBorders>
              <w:bottom w:val="single" w:sz="4" w:space="0" w:color="auto"/>
            </w:tcBorders>
            <w:vAlign w:val="center"/>
          </w:tcPr>
          <w:p w:rsidR="00F649E8" w:rsidRPr="00EE675B" w:rsidRDefault="00F649E8" w:rsidP="00356B97">
            <w:pPr>
              <w:pStyle w:val="BodyText"/>
              <w:jc w:val="center"/>
              <w:rPr>
                <w:noProof/>
                <w:sz w:val="20"/>
              </w:rPr>
            </w:pPr>
          </w:p>
        </w:tc>
        <w:tc>
          <w:tcPr>
            <w:tcW w:w="1208" w:type="dxa"/>
            <w:tcBorders>
              <w:bottom w:val="single" w:sz="4" w:space="0" w:color="auto"/>
            </w:tcBorders>
            <w:vAlign w:val="center"/>
          </w:tcPr>
          <w:p w:rsidR="00F649E8" w:rsidRPr="00EE675B" w:rsidRDefault="00F649E8" w:rsidP="00356B97">
            <w:pPr>
              <w:pStyle w:val="BodyText"/>
              <w:jc w:val="center"/>
              <w:rPr>
                <w:noProof/>
                <w:sz w:val="20"/>
              </w:rPr>
            </w:pPr>
          </w:p>
        </w:tc>
        <w:tc>
          <w:tcPr>
            <w:tcW w:w="1418" w:type="dxa"/>
            <w:tcBorders>
              <w:bottom w:val="single" w:sz="4" w:space="0" w:color="auto"/>
            </w:tcBorders>
            <w:vAlign w:val="center"/>
          </w:tcPr>
          <w:p w:rsidR="00F649E8" w:rsidRPr="00EE675B" w:rsidRDefault="00F649E8" w:rsidP="00356B97">
            <w:pPr>
              <w:pStyle w:val="BodyText"/>
              <w:jc w:val="center"/>
              <w:rPr>
                <w:noProof/>
                <w:sz w:val="20"/>
              </w:rPr>
            </w:pPr>
          </w:p>
        </w:tc>
        <w:tc>
          <w:tcPr>
            <w:tcW w:w="1134" w:type="dxa"/>
            <w:tcBorders>
              <w:bottom w:val="single" w:sz="4" w:space="0" w:color="auto"/>
            </w:tcBorders>
            <w:vAlign w:val="center"/>
          </w:tcPr>
          <w:p w:rsidR="00F649E8" w:rsidRPr="00EE675B" w:rsidRDefault="00F649E8" w:rsidP="00356B97">
            <w:pPr>
              <w:pStyle w:val="BodyText"/>
              <w:jc w:val="center"/>
              <w:rPr>
                <w:noProof/>
                <w:sz w:val="20"/>
              </w:rPr>
            </w:pPr>
          </w:p>
        </w:tc>
        <w:tc>
          <w:tcPr>
            <w:tcW w:w="1984" w:type="dxa"/>
            <w:tcBorders>
              <w:bottom w:val="single" w:sz="4" w:space="0" w:color="auto"/>
              <w:right w:val="single" w:sz="4" w:space="0" w:color="auto"/>
            </w:tcBorders>
            <w:vAlign w:val="center"/>
          </w:tcPr>
          <w:p w:rsidR="00F649E8" w:rsidRPr="00EE675B" w:rsidRDefault="00F649E8" w:rsidP="00356B97">
            <w:pPr>
              <w:pStyle w:val="BodyText"/>
              <w:jc w:val="center"/>
              <w:rPr>
                <w:noProof/>
                <w:sz w:val="20"/>
              </w:rPr>
            </w:pPr>
          </w:p>
        </w:tc>
        <w:tc>
          <w:tcPr>
            <w:tcW w:w="1276" w:type="dxa"/>
            <w:tcBorders>
              <w:bottom w:val="single" w:sz="4" w:space="0" w:color="auto"/>
              <w:right w:val="single" w:sz="4" w:space="0" w:color="auto"/>
            </w:tcBorders>
            <w:vAlign w:val="center"/>
          </w:tcPr>
          <w:p w:rsidR="00F649E8" w:rsidRPr="00EE675B" w:rsidRDefault="00F649E8" w:rsidP="00356B97">
            <w:pPr>
              <w:pStyle w:val="BodyText"/>
              <w:jc w:val="center"/>
              <w:rPr>
                <w:noProof/>
                <w:sz w:val="20"/>
              </w:rPr>
            </w:pPr>
          </w:p>
        </w:tc>
      </w:tr>
      <w:tr w:rsidR="00F649E8" w:rsidRPr="00EE675B" w:rsidTr="00356B97">
        <w:trPr>
          <w:gridAfter w:val="4"/>
          <w:wAfter w:w="5812" w:type="dxa"/>
        </w:trPr>
        <w:tc>
          <w:tcPr>
            <w:tcW w:w="851" w:type="dxa"/>
            <w:tcBorders>
              <w:top w:val="single" w:sz="4" w:space="0" w:color="auto"/>
            </w:tcBorders>
            <w:vAlign w:val="center"/>
          </w:tcPr>
          <w:p w:rsidR="00F649E8" w:rsidRPr="00EE675B" w:rsidRDefault="00F649E8" w:rsidP="00356B97">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F649E8" w:rsidRPr="00EE675B" w:rsidRDefault="00F649E8" w:rsidP="00356B97">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F649E8" w:rsidRPr="00EE675B" w:rsidRDefault="00F649E8" w:rsidP="00356B97">
            <w:pPr>
              <w:pStyle w:val="BodyText"/>
              <w:jc w:val="left"/>
              <w:rPr>
                <w:noProof/>
                <w:sz w:val="20"/>
              </w:rPr>
            </w:pPr>
          </w:p>
        </w:tc>
      </w:tr>
      <w:tr w:rsidR="00F649E8" w:rsidRPr="00EE675B" w:rsidTr="00356B97">
        <w:trPr>
          <w:gridAfter w:val="4"/>
          <w:wAfter w:w="5812" w:type="dxa"/>
        </w:trPr>
        <w:tc>
          <w:tcPr>
            <w:tcW w:w="8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F649E8" w:rsidRPr="00EE675B" w:rsidRDefault="00F649E8" w:rsidP="00356B97">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F649E8" w:rsidRPr="00EE675B" w:rsidRDefault="00F649E8" w:rsidP="00356B97">
            <w:pPr>
              <w:pStyle w:val="BodyText"/>
              <w:jc w:val="left"/>
              <w:rPr>
                <w:noProof/>
                <w:sz w:val="20"/>
              </w:rPr>
            </w:pPr>
          </w:p>
        </w:tc>
      </w:tr>
      <w:tr w:rsidR="00F649E8" w:rsidRPr="00EE675B" w:rsidTr="00356B97">
        <w:trPr>
          <w:gridAfter w:val="4"/>
          <w:wAfter w:w="5812" w:type="dxa"/>
        </w:trPr>
        <w:tc>
          <w:tcPr>
            <w:tcW w:w="851" w:type="dxa"/>
            <w:tcBorders>
              <w:bottom w:val="single" w:sz="4" w:space="0" w:color="auto"/>
            </w:tcBorders>
            <w:vAlign w:val="center"/>
          </w:tcPr>
          <w:p w:rsidR="00F649E8" w:rsidRPr="00EE675B" w:rsidRDefault="00F649E8" w:rsidP="00356B97">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F649E8" w:rsidRPr="00EE675B" w:rsidRDefault="00F649E8" w:rsidP="00356B97">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F649E8" w:rsidRPr="00EE675B" w:rsidRDefault="00F649E8" w:rsidP="00356B97">
            <w:pPr>
              <w:pStyle w:val="BodyText"/>
              <w:jc w:val="left"/>
              <w:rPr>
                <w:noProof/>
                <w:sz w:val="20"/>
              </w:rPr>
            </w:pPr>
          </w:p>
        </w:tc>
      </w:tr>
    </w:tbl>
    <w:p w:rsidR="00F649E8" w:rsidRPr="007D0076" w:rsidRDefault="00F649E8" w:rsidP="00F649E8">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649E8" w:rsidRDefault="00F649E8" w:rsidP="00F649E8">
      <w:pPr>
        <w:pStyle w:val="BodyText"/>
        <w:rPr>
          <w:noProof/>
          <w:sz w:val="22"/>
          <w:szCs w:val="22"/>
          <w:lang w:val="sr-Cyrl-CS"/>
        </w:rPr>
      </w:pPr>
    </w:p>
    <w:p w:rsidR="00F649E8" w:rsidRPr="007D0076" w:rsidRDefault="00F649E8" w:rsidP="00F649E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649E8" w:rsidRPr="007D0076" w:rsidRDefault="00F649E8" w:rsidP="00F649E8">
      <w:pPr>
        <w:pStyle w:val="BodyText"/>
        <w:numPr>
          <w:ilvl w:val="0"/>
          <w:numId w:val="28"/>
        </w:numPr>
        <w:rPr>
          <w:noProof/>
          <w:sz w:val="22"/>
          <w:szCs w:val="22"/>
        </w:rPr>
      </w:pPr>
      <w:r w:rsidRPr="007D0076">
        <w:rPr>
          <w:noProof/>
          <w:sz w:val="22"/>
          <w:szCs w:val="22"/>
        </w:rPr>
        <w:t>Самостално</w:t>
      </w:r>
    </w:p>
    <w:p w:rsidR="00F649E8" w:rsidRPr="007D0076" w:rsidRDefault="00F649E8" w:rsidP="00F649E8">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649E8" w:rsidRPr="007D0076" w:rsidRDefault="00F649E8" w:rsidP="00F649E8">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649E8" w:rsidRDefault="00F649E8" w:rsidP="00F649E8">
      <w:pPr>
        <w:pStyle w:val="BodyText"/>
        <w:rPr>
          <w:noProof/>
          <w:sz w:val="22"/>
          <w:szCs w:val="22"/>
          <w:lang w:val="sr-Cyrl-CS"/>
        </w:rPr>
      </w:pPr>
    </w:p>
    <w:p w:rsidR="00F649E8" w:rsidRPr="007D0076" w:rsidRDefault="00F649E8" w:rsidP="00F649E8">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649E8" w:rsidRPr="007D0076" w:rsidRDefault="00F649E8" w:rsidP="00F649E8">
      <w:pPr>
        <w:pStyle w:val="BodyText"/>
        <w:rPr>
          <w:noProof/>
          <w:sz w:val="22"/>
          <w:szCs w:val="22"/>
        </w:rPr>
      </w:pPr>
      <w:r w:rsidRPr="007D0076">
        <w:rPr>
          <w:noProof/>
          <w:sz w:val="22"/>
          <w:szCs w:val="22"/>
        </w:rPr>
        <w:t>Начин и услови плаћања:________________</w:t>
      </w:r>
      <w:r>
        <w:rPr>
          <w:noProof/>
          <w:sz w:val="22"/>
          <w:szCs w:val="22"/>
        </w:rPr>
        <w:t>____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F649E8" w:rsidRPr="007D0076" w:rsidRDefault="00F649E8" w:rsidP="00F649E8">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CD2831" w:rsidRDefault="00CD2831" w:rsidP="00063B77">
      <w:pPr>
        <w:pStyle w:val="BodyText"/>
        <w:rPr>
          <w:noProof/>
          <w:sz w:val="20"/>
          <w:lang w:val="sr-Cyrl-CS"/>
        </w:rPr>
      </w:pPr>
    </w:p>
    <w:p w:rsidR="00CD2831" w:rsidRDefault="00CD283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649E8">
            <w:pPr>
              <w:pStyle w:val="Heading2"/>
              <w:jc w:val="left"/>
              <w:rPr>
                <w:noProof/>
              </w:rPr>
            </w:pPr>
            <w:r w:rsidRPr="002D5B2C">
              <w:rPr>
                <w:noProof/>
              </w:rPr>
              <w:br w:type="page"/>
            </w:r>
            <w:bookmarkStart w:id="78" w:name="_Toc364158554"/>
            <w:r w:rsidR="00F649E8">
              <w:rPr>
                <w:noProof/>
                <w:lang w:val="sr-Cyrl-CS"/>
              </w:rPr>
              <w:t xml:space="preserve">                      13.</w:t>
            </w:r>
            <w:r w:rsidR="00434F17">
              <w:rPr>
                <w:noProof/>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649E8">
            <w:pPr>
              <w:pStyle w:val="Heading2"/>
              <w:jc w:val="left"/>
              <w:rPr>
                <w:noProof/>
              </w:rPr>
            </w:pPr>
            <w:r w:rsidRPr="008B7475">
              <w:rPr>
                <w:noProof/>
              </w:rPr>
              <w:lastRenderedPageBreak/>
              <w:br w:type="page"/>
            </w:r>
            <w:bookmarkStart w:id="80" w:name="_Toc364158555"/>
            <w:r w:rsidR="00F649E8">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97" w:rsidRDefault="00356B97">
      <w:r>
        <w:separator/>
      </w:r>
    </w:p>
  </w:endnote>
  <w:endnote w:type="continuationSeparator" w:id="0">
    <w:p w:rsidR="00356B97" w:rsidRDefault="0035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56B97" w:rsidRDefault="00356B97">
        <w:pPr>
          <w:pStyle w:val="Footer"/>
          <w:jc w:val="right"/>
        </w:pPr>
        <w:r>
          <w:rPr>
            <w:lang w:val="sr-Cyrl-CS"/>
          </w:rPr>
          <w:t xml:space="preserve">Страна </w:t>
        </w:r>
        <w:r>
          <w:fldChar w:fldCharType="begin"/>
        </w:r>
        <w:r>
          <w:instrText xml:space="preserve"> PAGE   \* MERGEFORMAT </w:instrText>
        </w:r>
        <w:r>
          <w:fldChar w:fldCharType="separate"/>
        </w:r>
        <w:r w:rsidR="00AB03A1">
          <w:rPr>
            <w:noProof/>
          </w:rPr>
          <w:t>26</w:t>
        </w:r>
        <w:r>
          <w:rPr>
            <w:noProof/>
          </w:rPr>
          <w:fldChar w:fldCharType="end"/>
        </w:r>
        <w:r>
          <w:rPr>
            <w:noProof/>
            <w:lang w:val="sr-Cyrl-CS"/>
          </w:rPr>
          <w:t>/</w:t>
        </w:r>
        <w:r w:rsidR="004B0716">
          <w:rPr>
            <w:noProof/>
            <w:lang w:val="sr-Cyrl-RS"/>
          </w:rPr>
          <w:t>29</w:t>
        </w:r>
      </w:p>
    </w:sdtContent>
  </w:sdt>
  <w:p w:rsidR="00356B97" w:rsidRDefault="00356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Default="00356B9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B97" w:rsidRDefault="00356B9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Pr="00F649E8" w:rsidRDefault="00356B97">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AB03A1">
      <w:rPr>
        <w:noProof/>
      </w:rPr>
      <w:t>27</w:t>
    </w:r>
    <w:r>
      <w:rPr>
        <w:noProof/>
      </w:rPr>
      <w:fldChar w:fldCharType="end"/>
    </w:r>
    <w:r>
      <w:rPr>
        <w:noProof/>
        <w:lang w:val="sr-Cyrl-CS"/>
      </w:rPr>
      <w:t>/</w:t>
    </w:r>
    <w:r w:rsidR="004B0716">
      <w:rPr>
        <w:noProof/>
        <w:lang w:val="sr-Cyrl-CS"/>
      </w:rPr>
      <w:t>29</w:t>
    </w:r>
  </w:p>
  <w:p w:rsidR="00356B97" w:rsidRPr="00CF2211" w:rsidRDefault="00356B9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Default="00356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97" w:rsidRDefault="00356B97">
      <w:r>
        <w:separator/>
      </w:r>
    </w:p>
  </w:footnote>
  <w:footnote w:type="continuationSeparator" w:id="0">
    <w:p w:rsidR="00356B97" w:rsidRDefault="0035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Default="00356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Pr="00884492" w:rsidRDefault="00356B9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97" w:rsidRDefault="00356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AB425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26470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2900DE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3044DB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8DF5D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E9571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8B8398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6C37B6"/>
    <w:multiLevelType w:val="hybridMultilevel"/>
    <w:tmpl w:val="D2D4B12C"/>
    <w:lvl w:ilvl="0" w:tplc="10529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8"/>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
  </w:num>
  <w:num w:numId="8">
    <w:abstractNumId w:val="5"/>
  </w:num>
  <w:num w:numId="9">
    <w:abstractNumId w:val="25"/>
  </w:num>
  <w:num w:numId="10">
    <w:abstractNumId w:val="12"/>
  </w:num>
  <w:num w:numId="11">
    <w:abstractNumId w:val="24"/>
  </w:num>
  <w:num w:numId="12">
    <w:abstractNumId w:val="10"/>
  </w:num>
  <w:num w:numId="13">
    <w:abstractNumId w:val="26"/>
  </w:num>
  <w:num w:numId="14">
    <w:abstractNumId w:val="30"/>
  </w:num>
  <w:num w:numId="15">
    <w:abstractNumId w:val="18"/>
  </w:num>
  <w:num w:numId="16">
    <w:abstractNumId w:val="11"/>
  </w:num>
  <w:num w:numId="17">
    <w:abstractNumId w:val="19"/>
  </w:num>
  <w:num w:numId="18">
    <w:abstractNumId w:val="7"/>
  </w:num>
  <w:num w:numId="19">
    <w:abstractNumId w:val="22"/>
  </w:num>
  <w:num w:numId="20">
    <w:abstractNumId w:val="6"/>
  </w:num>
  <w:num w:numId="21">
    <w:abstractNumId w:val="8"/>
  </w:num>
  <w:num w:numId="22">
    <w:abstractNumId w:val="20"/>
  </w:num>
  <w:num w:numId="23">
    <w:abstractNumId w:val="15"/>
  </w:num>
  <w:num w:numId="24">
    <w:abstractNumId w:val="27"/>
  </w:num>
  <w:num w:numId="25">
    <w:abstractNumId w:val="16"/>
  </w:num>
  <w:num w:numId="26">
    <w:abstractNumId w:val="21"/>
  </w:num>
  <w:num w:numId="27">
    <w:abstractNumId w:val="29"/>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0CC1"/>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2D5D"/>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C5497"/>
    <w:rsid w:val="000D01B7"/>
    <w:rsid w:val="000D205E"/>
    <w:rsid w:val="000D27A5"/>
    <w:rsid w:val="000D2FB7"/>
    <w:rsid w:val="000D7B22"/>
    <w:rsid w:val="000E00C5"/>
    <w:rsid w:val="000E0BC4"/>
    <w:rsid w:val="000E0CD9"/>
    <w:rsid w:val="000E264B"/>
    <w:rsid w:val="000E3627"/>
    <w:rsid w:val="000E5367"/>
    <w:rsid w:val="000E5475"/>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C47"/>
    <w:rsid w:val="00126DDE"/>
    <w:rsid w:val="00127AFC"/>
    <w:rsid w:val="00130BBA"/>
    <w:rsid w:val="00130D9E"/>
    <w:rsid w:val="001317C1"/>
    <w:rsid w:val="00134C46"/>
    <w:rsid w:val="00135592"/>
    <w:rsid w:val="00135AFD"/>
    <w:rsid w:val="001366BB"/>
    <w:rsid w:val="001408DB"/>
    <w:rsid w:val="00141BF0"/>
    <w:rsid w:val="00141C00"/>
    <w:rsid w:val="0014389F"/>
    <w:rsid w:val="001439B7"/>
    <w:rsid w:val="001444EE"/>
    <w:rsid w:val="001457CD"/>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A76"/>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8E5"/>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2E8"/>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7574"/>
    <w:rsid w:val="00317E66"/>
    <w:rsid w:val="003206E4"/>
    <w:rsid w:val="00320869"/>
    <w:rsid w:val="00321635"/>
    <w:rsid w:val="003217DD"/>
    <w:rsid w:val="00322BD9"/>
    <w:rsid w:val="003232AD"/>
    <w:rsid w:val="00325936"/>
    <w:rsid w:val="00325999"/>
    <w:rsid w:val="0032705B"/>
    <w:rsid w:val="0033133B"/>
    <w:rsid w:val="00341488"/>
    <w:rsid w:val="00343F79"/>
    <w:rsid w:val="00344FFC"/>
    <w:rsid w:val="00345F39"/>
    <w:rsid w:val="00346AD8"/>
    <w:rsid w:val="003479D9"/>
    <w:rsid w:val="00347E35"/>
    <w:rsid w:val="00352BD8"/>
    <w:rsid w:val="003543C7"/>
    <w:rsid w:val="00356B97"/>
    <w:rsid w:val="00360A52"/>
    <w:rsid w:val="00360C44"/>
    <w:rsid w:val="003619CC"/>
    <w:rsid w:val="00361A55"/>
    <w:rsid w:val="003656E4"/>
    <w:rsid w:val="0036575E"/>
    <w:rsid w:val="0037117C"/>
    <w:rsid w:val="00371CF2"/>
    <w:rsid w:val="00371E64"/>
    <w:rsid w:val="003743CE"/>
    <w:rsid w:val="00375C8C"/>
    <w:rsid w:val="00377D25"/>
    <w:rsid w:val="0038171D"/>
    <w:rsid w:val="00382E30"/>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3F6FE2"/>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716"/>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3AD"/>
    <w:rsid w:val="004F1942"/>
    <w:rsid w:val="004F2BAB"/>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3B6E"/>
    <w:rsid w:val="00585ABF"/>
    <w:rsid w:val="00586A45"/>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5EB3"/>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0DB"/>
    <w:rsid w:val="007C1157"/>
    <w:rsid w:val="007C2906"/>
    <w:rsid w:val="007C298F"/>
    <w:rsid w:val="007C3FF3"/>
    <w:rsid w:val="007C4820"/>
    <w:rsid w:val="007C5A21"/>
    <w:rsid w:val="007C63B3"/>
    <w:rsid w:val="007C70BD"/>
    <w:rsid w:val="007D0076"/>
    <w:rsid w:val="007D13A1"/>
    <w:rsid w:val="007D6C16"/>
    <w:rsid w:val="007E013D"/>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6F3"/>
    <w:rsid w:val="00941B65"/>
    <w:rsid w:val="00941D3D"/>
    <w:rsid w:val="00942F0E"/>
    <w:rsid w:val="009444EE"/>
    <w:rsid w:val="0094585E"/>
    <w:rsid w:val="00946E78"/>
    <w:rsid w:val="00951643"/>
    <w:rsid w:val="00952B50"/>
    <w:rsid w:val="009536F8"/>
    <w:rsid w:val="00953B49"/>
    <w:rsid w:val="0095766D"/>
    <w:rsid w:val="009577EB"/>
    <w:rsid w:val="009609E3"/>
    <w:rsid w:val="00960E76"/>
    <w:rsid w:val="0096195D"/>
    <w:rsid w:val="00961B5F"/>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4401"/>
    <w:rsid w:val="00987503"/>
    <w:rsid w:val="00992FA8"/>
    <w:rsid w:val="00994A31"/>
    <w:rsid w:val="00995909"/>
    <w:rsid w:val="009959D0"/>
    <w:rsid w:val="0099644D"/>
    <w:rsid w:val="00997DDB"/>
    <w:rsid w:val="00997F3D"/>
    <w:rsid w:val="009A5352"/>
    <w:rsid w:val="009A5D64"/>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3AFD"/>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03A1"/>
    <w:rsid w:val="00AB23D9"/>
    <w:rsid w:val="00AB2ED3"/>
    <w:rsid w:val="00AB322C"/>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548"/>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466"/>
    <w:rsid w:val="00BB65CA"/>
    <w:rsid w:val="00BB7533"/>
    <w:rsid w:val="00BB7E5F"/>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6866"/>
    <w:rsid w:val="00BF747C"/>
    <w:rsid w:val="00BF7613"/>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35001"/>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96CBB"/>
    <w:rsid w:val="00CA06C7"/>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2831"/>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1B02"/>
    <w:rsid w:val="00D0292B"/>
    <w:rsid w:val="00D038A4"/>
    <w:rsid w:val="00D045A4"/>
    <w:rsid w:val="00D05D26"/>
    <w:rsid w:val="00D13883"/>
    <w:rsid w:val="00D1637C"/>
    <w:rsid w:val="00D2186E"/>
    <w:rsid w:val="00D227E7"/>
    <w:rsid w:val="00D2336B"/>
    <w:rsid w:val="00D2510E"/>
    <w:rsid w:val="00D2531A"/>
    <w:rsid w:val="00D27204"/>
    <w:rsid w:val="00D273B0"/>
    <w:rsid w:val="00D27E53"/>
    <w:rsid w:val="00D320C5"/>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5D05"/>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57E7"/>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4A6E"/>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2F0F"/>
    <w:rsid w:val="00ED33DF"/>
    <w:rsid w:val="00ED39EB"/>
    <w:rsid w:val="00ED5D87"/>
    <w:rsid w:val="00ED5E53"/>
    <w:rsid w:val="00ED610F"/>
    <w:rsid w:val="00ED6396"/>
    <w:rsid w:val="00ED7988"/>
    <w:rsid w:val="00EE0F92"/>
    <w:rsid w:val="00EE14B5"/>
    <w:rsid w:val="00EE1AE7"/>
    <w:rsid w:val="00EE2BE5"/>
    <w:rsid w:val="00EE307C"/>
    <w:rsid w:val="00EE6451"/>
    <w:rsid w:val="00EE675B"/>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6E47"/>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49E8"/>
    <w:rsid w:val="00F650D4"/>
    <w:rsid w:val="00F6628B"/>
    <w:rsid w:val="00F67BDA"/>
    <w:rsid w:val="00F733FB"/>
    <w:rsid w:val="00F80EF4"/>
    <w:rsid w:val="00F83E2A"/>
    <w:rsid w:val="00F85070"/>
    <w:rsid w:val="00F857A8"/>
    <w:rsid w:val="00F87167"/>
    <w:rsid w:val="00F920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4846323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800014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4141600">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EF9E-FEE0-488F-8810-630F5BF0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29</Pages>
  <Words>6997</Words>
  <Characters>42819</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49717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50</cp:revision>
  <cp:lastPrinted>2015-03-17T13:36:00Z</cp:lastPrinted>
  <dcterms:created xsi:type="dcterms:W3CDTF">2014-10-16T11:58:00Z</dcterms:created>
  <dcterms:modified xsi:type="dcterms:W3CDTF">2015-06-29T09:32:00Z</dcterms:modified>
</cp:coreProperties>
</file>