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5pt;height:70.35pt" o:ole="">
                  <v:imagedata r:id="rId9" o:title=""/>
                </v:shape>
                <o:OLEObject Type="Embed" ProgID="PBrush" ShapeID="_x0000_i1025" DrawAspect="Content" ObjectID="_1506249807"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7645CC" w:rsidRDefault="00DA325F">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D1717B" w:rsidRPr="00AE1407" w:rsidRDefault="00D1717B" w:rsidP="00D1717B">
      <w:pPr>
        <w:pStyle w:val="Footer"/>
        <w:jc w:val="center"/>
        <w:rPr>
          <w:b/>
          <w:noProof/>
          <w:sz w:val="36"/>
          <w:szCs w:val="36"/>
        </w:rPr>
      </w:pPr>
      <w:r w:rsidRPr="00AE1407">
        <w:rPr>
          <w:b/>
          <w:noProof/>
          <w:sz w:val="36"/>
          <w:szCs w:val="36"/>
        </w:rPr>
        <w:t>КОНКУРСНА ДОКУМЕНТАЦИЈА</w:t>
      </w:r>
    </w:p>
    <w:p w:rsidR="00D1717B" w:rsidRPr="00AE1407" w:rsidRDefault="00D1717B" w:rsidP="00D1717B">
      <w:pPr>
        <w:pStyle w:val="Footer"/>
        <w:jc w:val="center"/>
        <w:rPr>
          <w:b/>
          <w:noProof/>
        </w:rPr>
      </w:pPr>
    </w:p>
    <w:p w:rsidR="00D1717B" w:rsidRPr="00C06125" w:rsidRDefault="00D1717B" w:rsidP="00D1717B">
      <w:pPr>
        <w:pStyle w:val="Footer"/>
        <w:jc w:val="center"/>
        <w:rPr>
          <w:b/>
          <w:noProof/>
          <w:lang w:val="sr-Latn-RS"/>
        </w:rPr>
      </w:pPr>
      <w:r>
        <w:rPr>
          <w:b/>
          <w:noProof/>
          <w:lang w:val="sr-Cyrl-RS"/>
        </w:rPr>
        <w:t>Х</w:t>
      </w:r>
      <w:r w:rsidRPr="00C06125">
        <w:rPr>
          <w:b/>
          <w:noProof/>
          <w:lang w:val="sr-Cyrl-RS"/>
        </w:rPr>
        <w:t xml:space="preserve">итне интервенције на канализационој мрежи – одгушивање </w:t>
      </w:r>
    </w:p>
    <w:p w:rsidR="00D1717B" w:rsidRDefault="00D1717B" w:rsidP="00D1717B">
      <w:pPr>
        <w:pStyle w:val="Footer"/>
        <w:jc w:val="center"/>
        <w:rPr>
          <w:b/>
          <w:highlight w:val="yellow"/>
          <w:lang w:val="sr-Cyrl-RS"/>
        </w:rPr>
      </w:pPr>
      <w:r w:rsidRPr="00C06125">
        <w:rPr>
          <w:b/>
          <w:noProof/>
          <w:lang w:val="sr-Cyrl-RS"/>
        </w:rPr>
        <w:t>у кругу Клиничког центра Војводине</w:t>
      </w:r>
      <w:r w:rsidRPr="00C06125">
        <w:rPr>
          <w:b/>
          <w:highlight w:val="yellow"/>
        </w:rPr>
        <w:t xml:space="preserve"> </w:t>
      </w:r>
    </w:p>
    <w:p w:rsidR="00D1717B" w:rsidRPr="00C06125" w:rsidRDefault="00D1717B" w:rsidP="00D1717B">
      <w:pPr>
        <w:pStyle w:val="Footer"/>
        <w:jc w:val="center"/>
        <w:rPr>
          <w:b/>
          <w:noProof/>
          <w:highlight w:val="yellow"/>
          <w:lang w:val="sr-Cyrl-RS"/>
        </w:rPr>
      </w:pPr>
    </w:p>
    <w:p w:rsidR="00D1717B" w:rsidRDefault="00DA325F" w:rsidP="00D1717B">
      <w:pPr>
        <w:pStyle w:val="Footer"/>
        <w:tabs>
          <w:tab w:val="left" w:pos="720"/>
        </w:tabs>
        <w:jc w:val="center"/>
        <w:rPr>
          <w:b/>
          <w:noProof/>
        </w:rPr>
      </w:pPr>
      <w:sdt>
        <w:sdtPr>
          <w:rPr>
            <w:b/>
          </w:rPr>
          <w:alias w:val="Vrsta postupka"/>
          <w:tag w:val="Vrsta postupka"/>
          <w:id w:val="1071007800"/>
          <w:placeholder>
            <w:docPart w:val="412A0D47B8D041DA95C5BB93EF11102B"/>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D1717B">
            <w:rPr>
              <w:b/>
            </w:rPr>
            <w:t>Поступак јавне набавке мале вредности</w:t>
          </w:r>
        </w:sdtContent>
      </w:sdt>
      <w:r w:rsidR="00D1717B" w:rsidRPr="00AE1407">
        <w:rPr>
          <w:b/>
          <w:noProof/>
        </w:rPr>
        <w:t xml:space="preserve"> </w:t>
      </w:r>
    </w:p>
    <w:p w:rsidR="00D1717B" w:rsidRPr="00AE1407" w:rsidRDefault="00D1717B" w:rsidP="00D1717B">
      <w:pPr>
        <w:pStyle w:val="Footer"/>
        <w:tabs>
          <w:tab w:val="left" w:pos="720"/>
        </w:tabs>
        <w:jc w:val="center"/>
        <w:rPr>
          <w:b/>
          <w:noProof/>
        </w:rPr>
      </w:pPr>
    </w:p>
    <w:p w:rsidR="00D1717B" w:rsidRPr="00435238" w:rsidRDefault="00D1717B" w:rsidP="00D1717B">
      <w:pPr>
        <w:pStyle w:val="Footer"/>
        <w:tabs>
          <w:tab w:val="left" w:pos="720"/>
        </w:tabs>
        <w:jc w:val="center"/>
        <w:rPr>
          <w:b/>
          <w:noProof/>
        </w:rPr>
      </w:pPr>
      <w:r w:rsidRPr="00C06125">
        <w:rPr>
          <w:b/>
          <w:noProof/>
        </w:rPr>
        <w:t>Број 191</w:t>
      </w:r>
      <w:r>
        <w:rPr>
          <w:b/>
          <w:noProof/>
        </w:rPr>
        <w:t>-15-M</w:t>
      </w:r>
    </w:p>
    <w:p w:rsidR="00D1717B" w:rsidRPr="00AE1407" w:rsidRDefault="00D1717B" w:rsidP="00D1717B">
      <w:pPr>
        <w:pStyle w:val="Footer"/>
        <w:tabs>
          <w:tab w:val="left" w:pos="720"/>
        </w:tabs>
        <w:jc w:val="center"/>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Default="002D5B2C" w:rsidP="002D5B2C">
      <w:pPr>
        <w:pStyle w:val="Footer"/>
        <w:tabs>
          <w:tab w:val="left" w:pos="720"/>
        </w:tabs>
        <w:rPr>
          <w:noProof/>
        </w:rPr>
      </w:pPr>
    </w:p>
    <w:p w:rsidR="004C0DFA" w:rsidRDefault="004C0DFA" w:rsidP="002D5B2C">
      <w:pPr>
        <w:pStyle w:val="Footer"/>
        <w:tabs>
          <w:tab w:val="left" w:pos="720"/>
        </w:tabs>
        <w:rPr>
          <w:noProof/>
        </w:rPr>
      </w:pPr>
    </w:p>
    <w:p w:rsidR="004C0DFA" w:rsidRDefault="004C0DFA" w:rsidP="002D5B2C">
      <w:pPr>
        <w:pStyle w:val="Footer"/>
        <w:tabs>
          <w:tab w:val="left" w:pos="720"/>
        </w:tabs>
        <w:rPr>
          <w:noProof/>
        </w:rPr>
      </w:pPr>
    </w:p>
    <w:p w:rsidR="004C0DFA" w:rsidRDefault="004C0DFA" w:rsidP="002D5B2C">
      <w:pPr>
        <w:pStyle w:val="Footer"/>
        <w:tabs>
          <w:tab w:val="left" w:pos="720"/>
        </w:tabs>
        <w:rPr>
          <w:noProof/>
        </w:rPr>
      </w:pPr>
    </w:p>
    <w:p w:rsidR="004C0DFA" w:rsidRDefault="004C0DFA" w:rsidP="002D5B2C">
      <w:pPr>
        <w:pStyle w:val="Footer"/>
        <w:tabs>
          <w:tab w:val="left" w:pos="720"/>
        </w:tabs>
        <w:rPr>
          <w:noProof/>
        </w:rPr>
      </w:pPr>
    </w:p>
    <w:p w:rsidR="004C0DFA" w:rsidRDefault="004C0DFA" w:rsidP="002D5B2C">
      <w:pPr>
        <w:pStyle w:val="Footer"/>
        <w:tabs>
          <w:tab w:val="left" w:pos="720"/>
        </w:tabs>
        <w:rPr>
          <w:noProof/>
        </w:rPr>
      </w:pPr>
    </w:p>
    <w:p w:rsidR="004C0DFA" w:rsidRDefault="004C0DFA" w:rsidP="002D5B2C">
      <w:pPr>
        <w:pStyle w:val="Footer"/>
        <w:tabs>
          <w:tab w:val="left" w:pos="720"/>
        </w:tabs>
        <w:rPr>
          <w:noProof/>
        </w:rPr>
      </w:pPr>
    </w:p>
    <w:p w:rsidR="004C0DFA" w:rsidRDefault="004C0DFA" w:rsidP="002D5B2C">
      <w:pPr>
        <w:pStyle w:val="Footer"/>
        <w:tabs>
          <w:tab w:val="left" w:pos="720"/>
        </w:tabs>
        <w:rPr>
          <w:noProof/>
        </w:rPr>
      </w:pPr>
    </w:p>
    <w:p w:rsidR="004C0DFA" w:rsidRDefault="004C0DFA" w:rsidP="002D5B2C">
      <w:pPr>
        <w:pStyle w:val="Footer"/>
        <w:tabs>
          <w:tab w:val="left" w:pos="720"/>
        </w:tabs>
        <w:rPr>
          <w:noProof/>
        </w:rPr>
      </w:pPr>
    </w:p>
    <w:p w:rsidR="004C0DFA" w:rsidRDefault="004C0DFA" w:rsidP="002D5B2C">
      <w:pPr>
        <w:pStyle w:val="Footer"/>
        <w:tabs>
          <w:tab w:val="left" w:pos="720"/>
        </w:tabs>
        <w:rPr>
          <w:noProof/>
        </w:rPr>
      </w:pPr>
    </w:p>
    <w:p w:rsidR="004C0DFA" w:rsidRDefault="004C0DFA" w:rsidP="002D5B2C">
      <w:pPr>
        <w:pStyle w:val="Footer"/>
        <w:tabs>
          <w:tab w:val="left" w:pos="720"/>
        </w:tabs>
        <w:rPr>
          <w:noProof/>
        </w:rPr>
      </w:pPr>
    </w:p>
    <w:p w:rsidR="004C0DFA" w:rsidRDefault="004C0DFA" w:rsidP="002D5B2C">
      <w:pPr>
        <w:pStyle w:val="Footer"/>
        <w:tabs>
          <w:tab w:val="left" w:pos="720"/>
        </w:tabs>
        <w:rPr>
          <w:noProof/>
        </w:rPr>
      </w:pPr>
    </w:p>
    <w:p w:rsidR="004C0DFA" w:rsidRDefault="004C0DFA" w:rsidP="002D5B2C">
      <w:pPr>
        <w:pStyle w:val="Footer"/>
        <w:tabs>
          <w:tab w:val="left" w:pos="720"/>
        </w:tabs>
        <w:rPr>
          <w:noProof/>
        </w:rPr>
      </w:pPr>
    </w:p>
    <w:p w:rsidR="004C0DFA" w:rsidRPr="00AE1407" w:rsidRDefault="004C0DFA"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E511A4">
        <w:rPr>
          <w:b/>
          <w:noProof/>
        </w:rPr>
        <w:t>Нови Сад</w:t>
      </w:r>
      <w:r w:rsidR="005B4BDC" w:rsidRPr="00E511A4">
        <w:rPr>
          <w:b/>
          <w:noProof/>
        </w:rPr>
        <w:t xml:space="preserve">, </w:t>
      </w:r>
      <w:r w:rsidR="00E511A4" w:rsidRPr="00E511A4">
        <w:rPr>
          <w:b/>
          <w:noProof/>
          <w:lang w:val="sr-Cyrl-RS"/>
        </w:rPr>
        <w:t>октобар</w:t>
      </w:r>
      <w:r w:rsidR="00D1717B" w:rsidRPr="00E511A4">
        <w:rPr>
          <w:b/>
          <w:noProof/>
          <w:lang w:val="sr-Cyrl-RS"/>
        </w:rPr>
        <w:t>,</w:t>
      </w:r>
      <w:r w:rsidR="00B5132C" w:rsidRPr="00E511A4">
        <w:rPr>
          <w:b/>
          <w:noProof/>
          <w:lang w:val="sr-Cyrl-RS"/>
        </w:rPr>
        <w:t xml:space="preserve"> </w:t>
      </w:r>
      <w:r w:rsidR="002E14DA" w:rsidRPr="00E511A4">
        <w:rPr>
          <w:b/>
          <w:noProof/>
        </w:rPr>
        <w:t>201</w:t>
      </w:r>
      <w:r w:rsidR="00D1717B" w:rsidRPr="00E511A4">
        <w:rPr>
          <w:b/>
          <w:noProof/>
          <w:lang w:val="sr-Cyrl-RS"/>
        </w:rPr>
        <w:t>5</w:t>
      </w:r>
      <w:r w:rsidR="00E23EAC" w:rsidRPr="00E511A4">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lang w:val="sr-Cyrl-RS"/>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D1717B" w:rsidRPr="00C06125" w:rsidRDefault="00DA325F" w:rsidP="00D1717B">
      <w:pPr>
        <w:pStyle w:val="Footer"/>
        <w:jc w:val="center"/>
        <w:rPr>
          <w:b/>
          <w:noProof/>
          <w:lang w:val="sr-Latn-RS"/>
        </w:rPr>
      </w:pPr>
      <w:sdt>
        <w:sdtPr>
          <w:rPr>
            <w:b/>
            <w:noProof/>
          </w:rPr>
          <w:id w:val="-196773920"/>
          <w:placeholder>
            <w:docPart w:val="102BFEED8A204B14A341A6C3B284658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D1717B" w:rsidRPr="00C06125">
            <w:rPr>
              <w:b/>
              <w:noProof/>
            </w:rPr>
            <w:t>у поступку јавне набавке мале вредности</w:t>
          </w:r>
        </w:sdtContent>
      </w:sdt>
      <w:r w:rsidR="00D1717B" w:rsidRPr="00C06125">
        <w:rPr>
          <w:b/>
          <w:noProof/>
        </w:rPr>
        <w:t xml:space="preserve"> </w:t>
      </w:r>
      <w:sdt>
        <w:sdtPr>
          <w:rPr>
            <w:b/>
            <w:noProof/>
          </w:rPr>
          <w:alias w:val="предмет"/>
          <w:tag w:val="предмет"/>
          <w:id w:val="447750346"/>
          <w:placeholder>
            <w:docPart w:val="AFFE1CB340D74213BC91E000B2D56598"/>
          </w:placeholder>
          <w:dropDownList>
            <w:listItem w:displayText="услуга" w:value="услуга"/>
            <w:listItem w:displayText="добара" w:value="добара"/>
            <w:listItem w:displayText="радова" w:value="радова"/>
          </w:dropDownList>
        </w:sdtPr>
        <w:sdtEndPr/>
        <w:sdtContent>
          <w:r w:rsidR="00D1717B" w:rsidRPr="00C06125">
            <w:rPr>
              <w:b/>
              <w:noProof/>
            </w:rPr>
            <w:t>радова</w:t>
          </w:r>
        </w:sdtContent>
      </w:sdt>
      <w:r w:rsidR="00D1717B" w:rsidRPr="00C06125">
        <w:rPr>
          <w:b/>
          <w:noProof/>
        </w:rPr>
        <w:t xml:space="preserve"> бр. </w:t>
      </w:r>
      <w:r w:rsidR="00D1717B" w:rsidRPr="00C06125">
        <w:rPr>
          <w:b/>
          <w:noProof/>
          <w:lang w:val="sr-Cyrl-RS"/>
        </w:rPr>
        <w:t>191-15-М</w:t>
      </w:r>
      <w:r w:rsidR="00D1717B" w:rsidRPr="00C06125">
        <w:rPr>
          <w:b/>
          <w:noProof/>
        </w:rPr>
        <w:t xml:space="preserve"> -</w:t>
      </w:r>
      <w:r w:rsidR="00D1717B" w:rsidRPr="00C06125">
        <w:rPr>
          <w:b/>
          <w:noProof/>
          <w:lang w:val="sr-Cyrl-RS"/>
        </w:rPr>
        <w:t xml:space="preserve"> Хитне интервенције на канализационој мрежи – одгушивање </w:t>
      </w:r>
    </w:p>
    <w:p w:rsidR="00D1717B" w:rsidRPr="00C06125" w:rsidRDefault="00D1717B" w:rsidP="00D1717B">
      <w:pPr>
        <w:pStyle w:val="Footer"/>
        <w:jc w:val="center"/>
        <w:rPr>
          <w:b/>
          <w:lang w:val="sr-Cyrl-RS"/>
        </w:rPr>
      </w:pPr>
      <w:r w:rsidRPr="00C06125">
        <w:rPr>
          <w:b/>
          <w:noProof/>
          <w:lang w:val="sr-Cyrl-RS"/>
        </w:rPr>
        <w:t>у кругу Клиничког центра Војводине</w:t>
      </w:r>
      <w:r w:rsidRPr="00C06125">
        <w:rPr>
          <w:b/>
        </w:rPr>
        <w:t xml:space="preserve"> </w:t>
      </w: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C70F01" w:rsidRDefault="00E7073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C70F01">
        <w:rPr>
          <w:rFonts w:ascii="Times New Roman" w:hAnsi="Times New Roman" w:cs="Times New Roman"/>
          <w:noProof/>
          <w:sz w:val="24"/>
          <w:szCs w:val="24"/>
        </w:rPr>
        <w:fldChar w:fldCharType="begin"/>
      </w:r>
      <w:r w:rsidR="00492963" w:rsidRPr="00C70F01">
        <w:rPr>
          <w:rFonts w:ascii="Times New Roman" w:hAnsi="Times New Roman" w:cs="Times New Roman"/>
          <w:noProof/>
          <w:sz w:val="24"/>
          <w:szCs w:val="24"/>
        </w:rPr>
        <w:instrText xml:space="preserve"> TOC \o "1-1" \h \z \u </w:instrText>
      </w:r>
      <w:r w:rsidRPr="00C70F01">
        <w:rPr>
          <w:rFonts w:ascii="Times New Roman" w:hAnsi="Times New Roman" w:cs="Times New Roman"/>
          <w:noProof/>
          <w:sz w:val="24"/>
          <w:szCs w:val="24"/>
        </w:rPr>
        <w:fldChar w:fldCharType="separate"/>
      </w:r>
      <w:hyperlink w:anchor="_Toc389030874" w:history="1">
        <w:r w:rsidR="00492963" w:rsidRPr="00C70F01">
          <w:rPr>
            <w:rStyle w:val="Hyperlink"/>
            <w:rFonts w:ascii="Times New Roman" w:hAnsi="Times New Roman" w:cs="Times New Roman"/>
            <w:noProof/>
            <w:sz w:val="24"/>
            <w:szCs w:val="24"/>
          </w:rPr>
          <w:t>1.</w:t>
        </w:r>
        <w:r w:rsidR="00492963" w:rsidRPr="00C70F01">
          <w:rPr>
            <w:rFonts w:ascii="Times New Roman" w:eastAsiaTheme="minorEastAsia" w:hAnsi="Times New Roman" w:cs="Times New Roman"/>
            <w:b w:val="0"/>
            <w:bCs w:val="0"/>
            <w:caps w:val="0"/>
            <w:noProof/>
            <w:sz w:val="24"/>
            <w:szCs w:val="24"/>
            <w:lang w:val="en-US"/>
          </w:rPr>
          <w:tab/>
        </w:r>
        <w:r w:rsidR="00492963" w:rsidRPr="00C70F01">
          <w:rPr>
            <w:rStyle w:val="Hyperlink"/>
            <w:rFonts w:ascii="Times New Roman" w:hAnsi="Times New Roman" w:cs="Times New Roman"/>
            <w:noProof/>
            <w:sz w:val="24"/>
            <w:szCs w:val="24"/>
          </w:rPr>
          <w:t>ОПШТИ ПОДАЦИ О НАБАВЦИ</w:t>
        </w:r>
        <w:r w:rsidR="00492963" w:rsidRPr="00C70F01">
          <w:rPr>
            <w:rFonts w:ascii="Times New Roman" w:hAnsi="Times New Roman" w:cs="Times New Roman"/>
            <w:noProof/>
            <w:webHidden/>
            <w:sz w:val="24"/>
            <w:szCs w:val="24"/>
          </w:rPr>
          <w:tab/>
        </w:r>
        <w:r w:rsidRPr="00C70F01">
          <w:rPr>
            <w:rFonts w:ascii="Times New Roman" w:hAnsi="Times New Roman" w:cs="Times New Roman"/>
            <w:noProof/>
            <w:webHidden/>
            <w:sz w:val="24"/>
            <w:szCs w:val="24"/>
          </w:rPr>
          <w:fldChar w:fldCharType="begin"/>
        </w:r>
        <w:r w:rsidR="00492963" w:rsidRPr="00C70F01">
          <w:rPr>
            <w:rFonts w:ascii="Times New Roman" w:hAnsi="Times New Roman" w:cs="Times New Roman"/>
            <w:noProof/>
            <w:webHidden/>
            <w:sz w:val="24"/>
            <w:szCs w:val="24"/>
          </w:rPr>
          <w:instrText xml:space="preserve"> PAGEREF _Toc389030874 \h </w:instrText>
        </w:r>
        <w:r w:rsidRPr="00C70F01">
          <w:rPr>
            <w:rFonts w:ascii="Times New Roman" w:hAnsi="Times New Roman" w:cs="Times New Roman"/>
            <w:noProof/>
            <w:webHidden/>
            <w:sz w:val="24"/>
            <w:szCs w:val="24"/>
          </w:rPr>
        </w:r>
        <w:r w:rsidRPr="00C70F01">
          <w:rPr>
            <w:rFonts w:ascii="Times New Roman" w:hAnsi="Times New Roman" w:cs="Times New Roman"/>
            <w:noProof/>
            <w:webHidden/>
            <w:sz w:val="24"/>
            <w:szCs w:val="24"/>
          </w:rPr>
          <w:fldChar w:fldCharType="separate"/>
        </w:r>
        <w:r w:rsidR="008F567E" w:rsidRPr="00C70F01">
          <w:rPr>
            <w:rFonts w:ascii="Times New Roman" w:hAnsi="Times New Roman" w:cs="Times New Roman"/>
            <w:noProof/>
            <w:webHidden/>
            <w:sz w:val="24"/>
            <w:szCs w:val="24"/>
          </w:rPr>
          <w:t>3</w:t>
        </w:r>
        <w:r w:rsidRPr="00C70F01">
          <w:rPr>
            <w:rFonts w:ascii="Times New Roman" w:hAnsi="Times New Roman" w:cs="Times New Roman"/>
            <w:noProof/>
            <w:webHidden/>
            <w:sz w:val="24"/>
            <w:szCs w:val="24"/>
          </w:rPr>
          <w:fldChar w:fldCharType="end"/>
        </w:r>
      </w:hyperlink>
    </w:p>
    <w:p w:rsidR="00492963" w:rsidRPr="00C70F01" w:rsidRDefault="00DA325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C70F01">
          <w:rPr>
            <w:rStyle w:val="Hyperlink"/>
            <w:rFonts w:ascii="Times New Roman" w:hAnsi="Times New Roman" w:cs="Times New Roman"/>
            <w:noProof/>
            <w:sz w:val="24"/>
            <w:szCs w:val="24"/>
          </w:rPr>
          <w:t>2.</w:t>
        </w:r>
        <w:r w:rsidR="00492963" w:rsidRPr="00C70F01">
          <w:rPr>
            <w:rFonts w:ascii="Times New Roman" w:eastAsiaTheme="minorEastAsia" w:hAnsi="Times New Roman" w:cs="Times New Roman"/>
            <w:b w:val="0"/>
            <w:bCs w:val="0"/>
            <w:caps w:val="0"/>
            <w:noProof/>
            <w:sz w:val="24"/>
            <w:szCs w:val="24"/>
            <w:lang w:val="en-US"/>
          </w:rPr>
          <w:tab/>
        </w:r>
        <w:r w:rsidR="00492963" w:rsidRPr="00C70F01">
          <w:rPr>
            <w:rStyle w:val="Hyperlink"/>
            <w:rFonts w:ascii="Times New Roman" w:hAnsi="Times New Roman" w:cs="Times New Roman"/>
            <w:noProof/>
            <w:sz w:val="24"/>
            <w:szCs w:val="24"/>
          </w:rPr>
          <w:t>ПОДАЦИ О ПРЕДМЕТУ ЈАВНЕ НАБАВКЕ</w:t>
        </w:r>
        <w:r w:rsidR="00492963" w:rsidRPr="00C70F01">
          <w:rPr>
            <w:rFonts w:ascii="Times New Roman" w:hAnsi="Times New Roman" w:cs="Times New Roman"/>
            <w:noProof/>
            <w:webHidden/>
            <w:sz w:val="24"/>
            <w:szCs w:val="24"/>
          </w:rPr>
          <w:tab/>
        </w:r>
        <w:r w:rsidR="00E70731" w:rsidRPr="00C70F01">
          <w:rPr>
            <w:rFonts w:ascii="Times New Roman" w:hAnsi="Times New Roman" w:cs="Times New Roman"/>
            <w:noProof/>
            <w:webHidden/>
            <w:sz w:val="24"/>
            <w:szCs w:val="24"/>
          </w:rPr>
          <w:fldChar w:fldCharType="begin"/>
        </w:r>
        <w:r w:rsidR="00492963" w:rsidRPr="00C70F01">
          <w:rPr>
            <w:rFonts w:ascii="Times New Roman" w:hAnsi="Times New Roman" w:cs="Times New Roman"/>
            <w:noProof/>
            <w:webHidden/>
            <w:sz w:val="24"/>
            <w:szCs w:val="24"/>
          </w:rPr>
          <w:instrText xml:space="preserve"> PAGEREF _Toc389030875 \h </w:instrText>
        </w:r>
        <w:r w:rsidR="00E70731" w:rsidRPr="00C70F01">
          <w:rPr>
            <w:rFonts w:ascii="Times New Roman" w:hAnsi="Times New Roman" w:cs="Times New Roman"/>
            <w:noProof/>
            <w:webHidden/>
            <w:sz w:val="24"/>
            <w:szCs w:val="24"/>
          </w:rPr>
        </w:r>
        <w:r w:rsidR="00E70731" w:rsidRPr="00C70F01">
          <w:rPr>
            <w:rFonts w:ascii="Times New Roman" w:hAnsi="Times New Roman" w:cs="Times New Roman"/>
            <w:noProof/>
            <w:webHidden/>
            <w:sz w:val="24"/>
            <w:szCs w:val="24"/>
          </w:rPr>
          <w:fldChar w:fldCharType="separate"/>
        </w:r>
        <w:r w:rsidR="008F567E" w:rsidRPr="00C70F01">
          <w:rPr>
            <w:rFonts w:ascii="Times New Roman" w:hAnsi="Times New Roman" w:cs="Times New Roman"/>
            <w:noProof/>
            <w:webHidden/>
            <w:sz w:val="24"/>
            <w:szCs w:val="24"/>
          </w:rPr>
          <w:t>4</w:t>
        </w:r>
        <w:r w:rsidR="00E70731" w:rsidRPr="00C70F01">
          <w:rPr>
            <w:rFonts w:ascii="Times New Roman" w:hAnsi="Times New Roman" w:cs="Times New Roman"/>
            <w:noProof/>
            <w:webHidden/>
            <w:sz w:val="24"/>
            <w:szCs w:val="24"/>
          </w:rPr>
          <w:fldChar w:fldCharType="end"/>
        </w:r>
      </w:hyperlink>
    </w:p>
    <w:p w:rsidR="00492963" w:rsidRPr="00C70F01" w:rsidRDefault="00DA325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C70F01">
          <w:rPr>
            <w:rStyle w:val="Hyperlink"/>
            <w:rFonts w:ascii="Times New Roman" w:hAnsi="Times New Roman" w:cs="Times New Roman"/>
            <w:noProof/>
            <w:sz w:val="24"/>
            <w:szCs w:val="24"/>
          </w:rPr>
          <w:t>3.</w:t>
        </w:r>
        <w:r w:rsidR="00492963" w:rsidRPr="00C70F01">
          <w:rPr>
            <w:rFonts w:ascii="Times New Roman" w:eastAsiaTheme="minorEastAsia" w:hAnsi="Times New Roman" w:cs="Times New Roman"/>
            <w:b w:val="0"/>
            <w:bCs w:val="0"/>
            <w:caps w:val="0"/>
            <w:noProof/>
            <w:sz w:val="24"/>
            <w:szCs w:val="24"/>
            <w:lang w:val="en-US"/>
          </w:rPr>
          <w:tab/>
        </w:r>
        <w:r w:rsidR="00492963" w:rsidRPr="00C70F01">
          <w:rPr>
            <w:rStyle w:val="Hyperlink"/>
            <w:rFonts w:ascii="Times New Roman" w:hAnsi="Times New Roman" w:cs="Times New Roman"/>
            <w:noProof/>
            <w:sz w:val="24"/>
            <w:szCs w:val="24"/>
          </w:rPr>
          <w:t>ОПИС ПРЕДМЕТА ЈАВНЕ НАБАВКЕ</w:t>
        </w:r>
        <w:r w:rsidR="00492963" w:rsidRPr="00C70F01">
          <w:rPr>
            <w:rFonts w:ascii="Times New Roman" w:hAnsi="Times New Roman" w:cs="Times New Roman"/>
            <w:noProof/>
            <w:webHidden/>
            <w:sz w:val="24"/>
            <w:szCs w:val="24"/>
          </w:rPr>
          <w:tab/>
        </w:r>
        <w:r w:rsidR="00E70731" w:rsidRPr="00C70F01">
          <w:rPr>
            <w:rFonts w:ascii="Times New Roman" w:hAnsi="Times New Roman" w:cs="Times New Roman"/>
            <w:noProof/>
            <w:webHidden/>
            <w:sz w:val="24"/>
            <w:szCs w:val="24"/>
          </w:rPr>
          <w:fldChar w:fldCharType="begin"/>
        </w:r>
        <w:r w:rsidR="00492963" w:rsidRPr="00C70F01">
          <w:rPr>
            <w:rFonts w:ascii="Times New Roman" w:hAnsi="Times New Roman" w:cs="Times New Roman"/>
            <w:noProof/>
            <w:webHidden/>
            <w:sz w:val="24"/>
            <w:szCs w:val="24"/>
          </w:rPr>
          <w:instrText xml:space="preserve"> PAGEREF _Toc389030876 \h </w:instrText>
        </w:r>
        <w:r w:rsidR="00E70731" w:rsidRPr="00C70F01">
          <w:rPr>
            <w:rFonts w:ascii="Times New Roman" w:hAnsi="Times New Roman" w:cs="Times New Roman"/>
            <w:noProof/>
            <w:webHidden/>
            <w:sz w:val="24"/>
            <w:szCs w:val="24"/>
          </w:rPr>
        </w:r>
        <w:r w:rsidR="00E70731" w:rsidRPr="00C70F01">
          <w:rPr>
            <w:rFonts w:ascii="Times New Roman" w:hAnsi="Times New Roman" w:cs="Times New Roman"/>
            <w:noProof/>
            <w:webHidden/>
            <w:sz w:val="24"/>
            <w:szCs w:val="24"/>
          </w:rPr>
          <w:fldChar w:fldCharType="separate"/>
        </w:r>
        <w:r w:rsidR="008F567E" w:rsidRPr="00C70F01">
          <w:rPr>
            <w:rFonts w:ascii="Times New Roman" w:hAnsi="Times New Roman" w:cs="Times New Roman"/>
            <w:noProof/>
            <w:webHidden/>
            <w:sz w:val="24"/>
            <w:szCs w:val="24"/>
          </w:rPr>
          <w:t>5</w:t>
        </w:r>
        <w:r w:rsidR="00E70731" w:rsidRPr="00C70F01">
          <w:rPr>
            <w:rFonts w:ascii="Times New Roman" w:hAnsi="Times New Roman" w:cs="Times New Roman"/>
            <w:noProof/>
            <w:webHidden/>
            <w:sz w:val="24"/>
            <w:szCs w:val="24"/>
          </w:rPr>
          <w:fldChar w:fldCharType="end"/>
        </w:r>
      </w:hyperlink>
    </w:p>
    <w:p w:rsidR="00492963" w:rsidRPr="00C70F01" w:rsidRDefault="00DA325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8" w:history="1">
        <w:r w:rsidR="00767BBF" w:rsidRPr="00C70F01">
          <w:rPr>
            <w:rFonts w:ascii="Times New Roman" w:hAnsi="Times New Roman" w:cs="Times New Roman"/>
            <w:sz w:val="24"/>
            <w:szCs w:val="24"/>
          </w:rPr>
          <w:t>4</w:t>
        </w:r>
        <w:r w:rsidR="00492963" w:rsidRPr="00C70F01">
          <w:rPr>
            <w:rStyle w:val="Hyperlink"/>
            <w:rFonts w:ascii="Times New Roman" w:hAnsi="Times New Roman" w:cs="Times New Roman"/>
            <w:noProof/>
            <w:sz w:val="24"/>
            <w:szCs w:val="24"/>
          </w:rPr>
          <w:t>.</w:t>
        </w:r>
        <w:r w:rsidR="00492963" w:rsidRPr="00C70F01">
          <w:rPr>
            <w:rFonts w:ascii="Times New Roman" w:eastAsiaTheme="minorEastAsia" w:hAnsi="Times New Roman" w:cs="Times New Roman"/>
            <w:b w:val="0"/>
            <w:bCs w:val="0"/>
            <w:caps w:val="0"/>
            <w:noProof/>
            <w:sz w:val="24"/>
            <w:szCs w:val="24"/>
            <w:lang w:val="en-US"/>
          </w:rPr>
          <w:tab/>
        </w:r>
        <w:r w:rsidR="00492963" w:rsidRPr="00C70F01">
          <w:rPr>
            <w:rStyle w:val="Hyperlink"/>
            <w:rFonts w:ascii="Times New Roman" w:hAnsi="Times New Roman" w:cs="Times New Roman"/>
            <w:noProof/>
            <w:sz w:val="24"/>
            <w:szCs w:val="24"/>
          </w:rPr>
          <w:t>УСЛОВИ ЗА УЧЕШЋЕ У ПОСТУПКУ ЈАВНЕ НАБАВКЕ</w:t>
        </w:r>
        <w:r w:rsidR="00492963" w:rsidRPr="00C70F01">
          <w:rPr>
            <w:rFonts w:ascii="Times New Roman" w:hAnsi="Times New Roman" w:cs="Times New Roman"/>
            <w:noProof/>
            <w:webHidden/>
            <w:sz w:val="24"/>
            <w:szCs w:val="24"/>
          </w:rPr>
          <w:tab/>
        </w:r>
      </w:hyperlink>
      <w:r w:rsidR="00767BBF" w:rsidRPr="00C70F01">
        <w:rPr>
          <w:rFonts w:ascii="Times New Roman" w:hAnsi="Times New Roman" w:cs="Times New Roman"/>
          <w:noProof/>
          <w:sz w:val="24"/>
          <w:szCs w:val="24"/>
        </w:rPr>
        <w:t>6</w:t>
      </w:r>
    </w:p>
    <w:p w:rsidR="00492963" w:rsidRPr="00C70F01" w:rsidRDefault="00DA325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9" w:history="1">
        <w:r w:rsidR="00767BBF" w:rsidRPr="00C70F01">
          <w:rPr>
            <w:rFonts w:ascii="Times New Roman" w:hAnsi="Times New Roman" w:cs="Times New Roman"/>
            <w:sz w:val="24"/>
            <w:szCs w:val="24"/>
          </w:rPr>
          <w:t>5</w:t>
        </w:r>
        <w:r w:rsidR="00492963" w:rsidRPr="00C70F01">
          <w:rPr>
            <w:rStyle w:val="Hyperlink"/>
            <w:rFonts w:ascii="Times New Roman" w:hAnsi="Times New Roman" w:cs="Times New Roman"/>
            <w:noProof/>
            <w:sz w:val="24"/>
            <w:szCs w:val="24"/>
          </w:rPr>
          <w:t>.</w:t>
        </w:r>
        <w:r w:rsidR="00492963" w:rsidRPr="00C70F01">
          <w:rPr>
            <w:rFonts w:ascii="Times New Roman" w:eastAsiaTheme="minorEastAsia" w:hAnsi="Times New Roman" w:cs="Times New Roman"/>
            <w:b w:val="0"/>
            <w:bCs w:val="0"/>
            <w:caps w:val="0"/>
            <w:noProof/>
            <w:sz w:val="24"/>
            <w:szCs w:val="24"/>
            <w:lang w:val="en-US"/>
          </w:rPr>
          <w:tab/>
        </w:r>
        <w:r w:rsidR="00492963" w:rsidRPr="00C70F01">
          <w:rPr>
            <w:rStyle w:val="Hyperlink"/>
            <w:rFonts w:ascii="Times New Roman" w:hAnsi="Times New Roman" w:cs="Times New Roman"/>
            <w:noProof/>
            <w:sz w:val="24"/>
            <w:szCs w:val="24"/>
          </w:rPr>
          <w:t>УПУТСТВО ПОНУЂАЧИМА КАКО ДА САЧИНЕ ПОНУДУ</w:t>
        </w:r>
        <w:r w:rsidR="00492963" w:rsidRPr="00C70F01">
          <w:rPr>
            <w:rFonts w:ascii="Times New Roman" w:hAnsi="Times New Roman" w:cs="Times New Roman"/>
            <w:noProof/>
            <w:webHidden/>
            <w:sz w:val="24"/>
            <w:szCs w:val="24"/>
          </w:rPr>
          <w:tab/>
        </w:r>
      </w:hyperlink>
      <w:r w:rsidR="005809B0">
        <w:rPr>
          <w:rFonts w:ascii="Times New Roman" w:hAnsi="Times New Roman" w:cs="Times New Roman"/>
          <w:noProof/>
          <w:sz w:val="24"/>
          <w:szCs w:val="24"/>
        </w:rPr>
        <w:t>9</w:t>
      </w:r>
    </w:p>
    <w:p w:rsidR="00492963" w:rsidRPr="00C70F01" w:rsidRDefault="00DA325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1" w:history="1">
        <w:r w:rsidR="00D1717B" w:rsidRPr="00C70F01">
          <w:rPr>
            <w:rStyle w:val="Hyperlink"/>
            <w:rFonts w:ascii="Times New Roman" w:hAnsi="Times New Roman" w:cs="Times New Roman"/>
            <w:noProof/>
            <w:sz w:val="24"/>
            <w:szCs w:val="24"/>
            <w:lang w:val="sr-Cyrl-RS"/>
          </w:rPr>
          <w:t>6</w:t>
        </w:r>
        <w:r w:rsidR="00492963" w:rsidRPr="00C70F01">
          <w:rPr>
            <w:rStyle w:val="Hyperlink"/>
            <w:rFonts w:ascii="Times New Roman" w:hAnsi="Times New Roman" w:cs="Times New Roman"/>
            <w:noProof/>
            <w:sz w:val="24"/>
            <w:szCs w:val="24"/>
          </w:rPr>
          <w:t>.</w:t>
        </w:r>
        <w:r w:rsidR="00492963" w:rsidRPr="00C70F01">
          <w:rPr>
            <w:rFonts w:ascii="Times New Roman" w:eastAsiaTheme="minorEastAsia" w:hAnsi="Times New Roman" w:cs="Times New Roman"/>
            <w:b w:val="0"/>
            <w:bCs w:val="0"/>
            <w:caps w:val="0"/>
            <w:noProof/>
            <w:sz w:val="24"/>
            <w:szCs w:val="24"/>
            <w:lang w:val="en-US"/>
          </w:rPr>
          <w:tab/>
        </w:r>
        <w:r w:rsidR="00492963" w:rsidRPr="00C70F01">
          <w:rPr>
            <w:rStyle w:val="Hyperlink"/>
            <w:rFonts w:ascii="Times New Roman" w:hAnsi="Times New Roman" w:cs="Times New Roman"/>
            <w:noProof/>
            <w:sz w:val="24"/>
            <w:szCs w:val="24"/>
          </w:rPr>
          <w:t>МОДЕЛ УГОВОРА</w:t>
        </w:r>
        <w:r w:rsidR="00492963" w:rsidRPr="00C70F01">
          <w:rPr>
            <w:rFonts w:ascii="Times New Roman" w:hAnsi="Times New Roman" w:cs="Times New Roman"/>
            <w:noProof/>
            <w:webHidden/>
            <w:sz w:val="24"/>
            <w:szCs w:val="24"/>
          </w:rPr>
          <w:tab/>
        </w:r>
      </w:hyperlink>
      <w:r w:rsidR="00767BBF" w:rsidRPr="00C70F01">
        <w:rPr>
          <w:rFonts w:ascii="Times New Roman" w:hAnsi="Times New Roman" w:cs="Times New Roman"/>
          <w:noProof/>
          <w:sz w:val="24"/>
          <w:szCs w:val="24"/>
        </w:rPr>
        <w:t>1</w:t>
      </w:r>
      <w:r w:rsidR="005809B0">
        <w:rPr>
          <w:rFonts w:ascii="Times New Roman" w:hAnsi="Times New Roman" w:cs="Times New Roman"/>
          <w:noProof/>
          <w:sz w:val="24"/>
          <w:szCs w:val="24"/>
        </w:rPr>
        <w:t>8</w:t>
      </w:r>
    </w:p>
    <w:p w:rsidR="00492963" w:rsidRPr="00C70F01" w:rsidRDefault="00DA325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2" w:history="1">
        <w:r w:rsidR="00D1717B" w:rsidRPr="00C70F01">
          <w:rPr>
            <w:rStyle w:val="Hyperlink"/>
            <w:rFonts w:ascii="Times New Roman" w:hAnsi="Times New Roman" w:cs="Times New Roman"/>
            <w:noProof/>
            <w:sz w:val="24"/>
            <w:szCs w:val="24"/>
            <w:lang w:val="sr-Cyrl-RS"/>
          </w:rPr>
          <w:t>7</w:t>
        </w:r>
        <w:r w:rsidR="00492963" w:rsidRPr="00C70F01">
          <w:rPr>
            <w:rStyle w:val="Hyperlink"/>
            <w:rFonts w:ascii="Times New Roman" w:hAnsi="Times New Roman" w:cs="Times New Roman"/>
            <w:noProof/>
            <w:sz w:val="24"/>
            <w:szCs w:val="24"/>
          </w:rPr>
          <w:t>.</w:t>
        </w:r>
        <w:r w:rsidR="00492963" w:rsidRPr="00C70F01">
          <w:rPr>
            <w:rFonts w:ascii="Times New Roman" w:eastAsiaTheme="minorEastAsia" w:hAnsi="Times New Roman" w:cs="Times New Roman"/>
            <w:b w:val="0"/>
            <w:bCs w:val="0"/>
            <w:caps w:val="0"/>
            <w:noProof/>
            <w:sz w:val="24"/>
            <w:szCs w:val="24"/>
            <w:lang w:val="en-US"/>
          </w:rPr>
          <w:tab/>
        </w:r>
        <w:r w:rsidR="00492963" w:rsidRPr="00C70F01">
          <w:rPr>
            <w:rStyle w:val="Hyperlink"/>
            <w:rFonts w:ascii="Times New Roman" w:hAnsi="Times New Roman" w:cs="Times New Roman"/>
            <w:noProof/>
            <w:sz w:val="24"/>
            <w:szCs w:val="24"/>
          </w:rPr>
          <w:t>ИЗЈАВА О НЕЗАВИСНОЈ ПОНУДИ</w:t>
        </w:r>
        <w:r w:rsidR="00492963" w:rsidRPr="00C70F01">
          <w:rPr>
            <w:rFonts w:ascii="Times New Roman" w:hAnsi="Times New Roman" w:cs="Times New Roman"/>
            <w:noProof/>
            <w:webHidden/>
            <w:sz w:val="24"/>
            <w:szCs w:val="24"/>
          </w:rPr>
          <w:tab/>
        </w:r>
        <w:r w:rsidR="00E70731" w:rsidRPr="00C70F01">
          <w:rPr>
            <w:rFonts w:ascii="Times New Roman" w:hAnsi="Times New Roman" w:cs="Times New Roman"/>
            <w:noProof/>
            <w:webHidden/>
            <w:sz w:val="24"/>
            <w:szCs w:val="24"/>
          </w:rPr>
          <w:fldChar w:fldCharType="begin"/>
        </w:r>
        <w:r w:rsidR="00492963" w:rsidRPr="00C70F01">
          <w:rPr>
            <w:rFonts w:ascii="Times New Roman" w:hAnsi="Times New Roman" w:cs="Times New Roman"/>
            <w:noProof/>
            <w:webHidden/>
            <w:sz w:val="24"/>
            <w:szCs w:val="24"/>
          </w:rPr>
          <w:instrText xml:space="preserve"> PAGEREF _Toc389030882 \h </w:instrText>
        </w:r>
        <w:r w:rsidR="00E70731" w:rsidRPr="00C70F01">
          <w:rPr>
            <w:rFonts w:ascii="Times New Roman" w:hAnsi="Times New Roman" w:cs="Times New Roman"/>
            <w:noProof/>
            <w:webHidden/>
            <w:sz w:val="24"/>
            <w:szCs w:val="24"/>
          </w:rPr>
        </w:r>
        <w:r w:rsidR="00E70731" w:rsidRPr="00C70F01">
          <w:rPr>
            <w:rFonts w:ascii="Times New Roman" w:hAnsi="Times New Roman" w:cs="Times New Roman"/>
            <w:noProof/>
            <w:webHidden/>
            <w:sz w:val="24"/>
            <w:szCs w:val="24"/>
          </w:rPr>
          <w:fldChar w:fldCharType="separate"/>
        </w:r>
        <w:r w:rsidR="008F567E" w:rsidRPr="00C70F01">
          <w:rPr>
            <w:rFonts w:ascii="Times New Roman" w:hAnsi="Times New Roman" w:cs="Times New Roman"/>
            <w:noProof/>
            <w:webHidden/>
            <w:sz w:val="24"/>
            <w:szCs w:val="24"/>
          </w:rPr>
          <w:t>2</w:t>
        </w:r>
        <w:r w:rsidR="00E70731" w:rsidRPr="00C70F01">
          <w:rPr>
            <w:rFonts w:ascii="Times New Roman" w:hAnsi="Times New Roman" w:cs="Times New Roman"/>
            <w:noProof/>
            <w:webHidden/>
            <w:sz w:val="24"/>
            <w:szCs w:val="24"/>
          </w:rPr>
          <w:fldChar w:fldCharType="end"/>
        </w:r>
      </w:hyperlink>
      <w:r w:rsidR="0097441E">
        <w:rPr>
          <w:rFonts w:ascii="Times New Roman" w:hAnsi="Times New Roman" w:cs="Times New Roman"/>
          <w:noProof/>
          <w:sz w:val="24"/>
          <w:szCs w:val="24"/>
        </w:rPr>
        <w:t>1</w:t>
      </w:r>
    </w:p>
    <w:p w:rsidR="00492963" w:rsidRPr="00C70F01" w:rsidRDefault="00DA325F">
      <w:pPr>
        <w:pStyle w:val="TOC1"/>
        <w:tabs>
          <w:tab w:val="left" w:pos="480"/>
          <w:tab w:val="right" w:leader="dot" w:pos="9060"/>
        </w:tabs>
        <w:rPr>
          <w:rFonts w:ascii="Times New Roman" w:hAnsi="Times New Roman" w:cs="Times New Roman"/>
          <w:noProof/>
          <w:sz w:val="24"/>
          <w:szCs w:val="24"/>
        </w:rPr>
      </w:pPr>
      <w:hyperlink w:anchor="_Toc389030883" w:history="1">
        <w:r w:rsidR="00D1717B" w:rsidRPr="00C70F01">
          <w:rPr>
            <w:rStyle w:val="Hyperlink"/>
            <w:rFonts w:ascii="Times New Roman" w:hAnsi="Times New Roman" w:cs="Times New Roman"/>
            <w:noProof/>
            <w:sz w:val="24"/>
            <w:szCs w:val="24"/>
            <w:lang w:val="sr-Cyrl-RS"/>
          </w:rPr>
          <w:t>8</w:t>
        </w:r>
        <w:r w:rsidR="00492963" w:rsidRPr="00C70F01">
          <w:rPr>
            <w:rStyle w:val="Hyperlink"/>
            <w:rFonts w:ascii="Times New Roman" w:hAnsi="Times New Roman" w:cs="Times New Roman"/>
            <w:noProof/>
            <w:sz w:val="24"/>
            <w:szCs w:val="24"/>
          </w:rPr>
          <w:t>.</w:t>
        </w:r>
        <w:r w:rsidR="00492963" w:rsidRPr="00C70F01">
          <w:rPr>
            <w:rFonts w:ascii="Times New Roman" w:eastAsiaTheme="minorEastAsia" w:hAnsi="Times New Roman" w:cs="Times New Roman"/>
            <w:b w:val="0"/>
            <w:bCs w:val="0"/>
            <w:caps w:val="0"/>
            <w:noProof/>
            <w:sz w:val="24"/>
            <w:szCs w:val="24"/>
            <w:lang w:val="en-US"/>
          </w:rPr>
          <w:tab/>
        </w:r>
        <w:r w:rsidR="00492963" w:rsidRPr="00C70F01">
          <w:rPr>
            <w:rStyle w:val="Hyperlink"/>
            <w:rFonts w:ascii="Times New Roman" w:hAnsi="Times New Roman" w:cs="Times New Roman"/>
            <w:noProof/>
            <w:sz w:val="24"/>
            <w:szCs w:val="24"/>
          </w:rPr>
          <w:t>ОБРАЗАЦ ИЗЈАВЕ О ПОШТОВАЊУ ОБАВЕЗА</w:t>
        </w:r>
        <w:r w:rsidR="00492963" w:rsidRPr="00C70F01">
          <w:rPr>
            <w:rFonts w:ascii="Times New Roman" w:hAnsi="Times New Roman" w:cs="Times New Roman"/>
            <w:noProof/>
            <w:webHidden/>
            <w:sz w:val="24"/>
            <w:szCs w:val="24"/>
          </w:rPr>
          <w:tab/>
        </w:r>
        <w:r w:rsidR="00E70731" w:rsidRPr="00C70F01">
          <w:rPr>
            <w:rFonts w:ascii="Times New Roman" w:hAnsi="Times New Roman" w:cs="Times New Roman"/>
            <w:noProof/>
            <w:webHidden/>
            <w:sz w:val="24"/>
            <w:szCs w:val="24"/>
          </w:rPr>
          <w:fldChar w:fldCharType="begin"/>
        </w:r>
        <w:r w:rsidR="00492963" w:rsidRPr="00C70F01">
          <w:rPr>
            <w:rFonts w:ascii="Times New Roman" w:hAnsi="Times New Roman" w:cs="Times New Roman"/>
            <w:noProof/>
            <w:webHidden/>
            <w:sz w:val="24"/>
            <w:szCs w:val="24"/>
          </w:rPr>
          <w:instrText xml:space="preserve"> PAGEREF _Toc389030883 \h </w:instrText>
        </w:r>
        <w:r w:rsidR="00E70731" w:rsidRPr="00C70F01">
          <w:rPr>
            <w:rFonts w:ascii="Times New Roman" w:hAnsi="Times New Roman" w:cs="Times New Roman"/>
            <w:noProof/>
            <w:webHidden/>
            <w:sz w:val="24"/>
            <w:szCs w:val="24"/>
          </w:rPr>
        </w:r>
        <w:r w:rsidR="00E70731" w:rsidRPr="00C70F01">
          <w:rPr>
            <w:rFonts w:ascii="Times New Roman" w:hAnsi="Times New Roman" w:cs="Times New Roman"/>
            <w:noProof/>
            <w:webHidden/>
            <w:sz w:val="24"/>
            <w:szCs w:val="24"/>
          </w:rPr>
          <w:fldChar w:fldCharType="separate"/>
        </w:r>
        <w:r w:rsidR="008F567E" w:rsidRPr="00C70F01">
          <w:rPr>
            <w:rFonts w:ascii="Times New Roman" w:hAnsi="Times New Roman" w:cs="Times New Roman"/>
            <w:noProof/>
            <w:webHidden/>
            <w:sz w:val="24"/>
            <w:szCs w:val="24"/>
          </w:rPr>
          <w:t>2</w:t>
        </w:r>
        <w:r w:rsidR="00E70731" w:rsidRPr="00C70F01">
          <w:rPr>
            <w:rFonts w:ascii="Times New Roman" w:hAnsi="Times New Roman" w:cs="Times New Roman"/>
            <w:noProof/>
            <w:webHidden/>
            <w:sz w:val="24"/>
            <w:szCs w:val="24"/>
          </w:rPr>
          <w:fldChar w:fldCharType="end"/>
        </w:r>
      </w:hyperlink>
      <w:r w:rsidR="0097441E">
        <w:rPr>
          <w:rFonts w:ascii="Times New Roman" w:hAnsi="Times New Roman" w:cs="Times New Roman"/>
          <w:noProof/>
          <w:sz w:val="24"/>
          <w:szCs w:val="24"/>
        </w:rPr>
        <w:t>2</w:t>
      </w:r>
    </w:p>
    <w:p w:rsidR="00C70F01" w:rsidRPr="0097441E" w:rsidRDefault="00DA325F" w:rsidP="00C70F01">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rPr>
      </w:pPr>
      <w:hyperlink w:anchor="_Toc389030884" w:history="1">
        <w:r w:rsidR="00C70F01" w:rsidRPr="00C70F01">
          <w:rPr>
            <w:rStyle w:val="Hyperlink"/>
            <w:rFonts w:ascii="Times New Roman" w:hAnsi="Times New Roman" w:cs="Times New Roman"/>
            <w:noProof/>
            <w:sz w:val="24"/>
            <w:szCs w:val="24"/>
            <w:lang w:val="sr-Cyrl-RS"/>
          </w:rPr>
          <w:t>9</w:t>
        </w:r>
        <w:r w:rsidR="00C70F01" w:rsidRPr="00C70F01">
          <w:rPr>
            <w:rStyle w:val="Hyperlink"/>
            <w:rFonts w:ascii="Times New Roman" w:hAnsi="Times New Roman" w:cs="Times New Roman"/>
            <w:noProof/>
            <w:sz w:val="24"/>
            <w:szCs w:val="24"/>
          </w:rPr>
          <w:t>.</w:t>
        </w:r>
        <w:r w:rsidR="00C70F01" w:rsidRPr="00C70F01">
          <w:rPr>
            <w:rFonts w:ascii="Times New Roman" w:eastAsiaTheme="minorEastAsia" w:hAnsi="Times New Roman" w:cs="Times New Roman"/>
            <w:b w:val="0"/>
            <w:bCs w:val="0"/>
            <w:caps w:val="0"/>
            <w:noProof/>
            <w:sz w:val="24"/>
            <w:szCs w:val="24"/>
            <w:lang w:val="en-US"/>
          </w:rPr>
          <w:tab/>
        </w:r>
        <w:r w:rsidR="00C70F01" w:rsidRPr="00C70F01">
          <w:rPr>
            <w:rStyle w:val="Hyperlink"/>
            <w:rFonts w:ascii="Times New Roman" w:hAnsi="Times New Roman" w:cs="Times New Roman"/>
            <w:noProof/>
            <w:sz w:val="24"/>
            <w:szCs w:val="24"/>
          </w:rPr>
          <w:t>ОБРАЗАЦ СТРУКТУРЕ ПОНУЂЕНЕ ЦЕНЕ</w:t>
        </w:r>
        <w:r w:rsidR="00C70F01" w:rsidRPr="00C70F01">
          <w:rPr>
            <w:rFonts w:ascii="Times New Roman" w:hAnsi="Times New Roman" w:cs="Times New Roman"/>
            <w:noProof/>
            <w:webHidden/>
            <w:sz w:val="24"/>
            <w:szCs w:val="24"/>
          </w:rPr>
          <w:tab/>
        </w:r>
      </w:hyperlink>
      <w:r w:rsidR="00C70F01" w:rsidRPr="00C70F01">
        <w:rPr>
          <w:rFonts w:ascii="Times New Roman" w:hAnsi="Times New Roman" w:cs="Times New Roman"/>
          <w:noProof/>
          <w:sz w:val="24"/>
          <w:szCs w:val="24"/>
          <w:lang w:val="sr-Cyrl-RS"/>
        </w:rPr>
        <w:t>2</w:t>
      </w:r>
      <w:r w:rsidR="0097441E">
        <w:rPr>
          <w:rFonts w:ascii="Times New Roman" w:hAnsi="Times New Roman" w:cs="Times New Roman"/>
          <w:noProof/>
          <w:sz w:val="24"/>
          <w:szCs w:val="24"/>
          <w:lang w:val="sr-Latn-RS"/>
        </w:rPr>
        <w:t>3</w:t>
      </w:r>
    </w:p>
    <w:p w:rsidR="00492963" w:rsidRPr="00C70F01" w:rsidRDefault="00DA325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5" w:history="1">
        <w:r w:rsidR="00C70F01" w:rsidRPr="00C70F01">
          <w:rPr>
            <w:rFonts w:ascii="Times New Roman" w:hAnsi="Times New Roman" w:cs="Times New Roman"/>
            <w:sz w:val="24"/>
            <w:szCs w:val="24"/>
          </w:rPr>
          <w:t>10</w:t>
        </w:r>
        <w:r w:rsidR="00492963" w:rsidRPr="00C70F01">
          <w:rPr>
            <w:rFonts w:ascii="Times New Roman" w:eastAsiaTheme="minorEastAsia" w:hAnsi="Times New Roman" w:cs="Times New Roman"/>
            <w:b w:val="0"/>
            <w:bCs w:val="0"/>
            <w:caps w:val="0"/>
            <w:noProof/>
            <w:sz w:val="24"/>
            <w:szCs w:val="24"/>
            <w:lang w:val="en-US"/>
          </w:rPr>
          <w:tab/>
        </w:r>
        <w:r w:rsidR="00492963" w:rsidRPr="00C70F01">
          <w:rPr>
            <w:rStyle w:val="Hyperlink"/>
            <w:rFonts w:ascii="Times New Roman" w:hAnsi="Times New Roman" w:cs="Times New Roman"/>
            <w:noProof/>
            <w:sz w:val="24"/>
            <w:szCs w:val="24"/>
          </w:rPr>
          <w:t>ОБРАЗАЦ ТРОШКОВА ПРИПРЕМЕ ПОНУДЕ</w:t>
        </w:r>
        <w:r w:rsidR="00492963" w:rsidRPr="00C70F01">
          <w:rPr>
            <w:rFonts w:ascii="Times New Roman" w:hAnsi="Times New Roman" w:cs="Times New Roman"/>
            <w:noProof/>
            <w:webHidden/>
            <w:sz w:val="24"/>
            <w:szCs w:val="24"/>
          </w:rPr>
          <w:tab/>
        </w:r>
      </w:hyperlink>
      <w:r w:rsidR="00767BBF" w:rsidRPr="00C70F01">
        <w:rPr>
          <w:rFonts w:ascii="Times New Roman" w:hAnsi="Times New Roman" w:cs="Times New Roman"/>
          <w:noProof/>
          <w:sz w:val="24"/>
          <w:szCs w:val="24"/>
        </w:rPr>
        <w:t>2</w:t>
      </w:r>
      <w:r w:rsidR="0097441E">
        <w:rPr>
          <w:rFonts w:ascii="Times New Roman" w:hAnsi="Times New Roman" w:cs="Times New Roman"/>
          <w:noProof/>
          <w:sz w:val="24"/>
          <w:szCs w:val="24"/>
        </w:rPr>
        <w:t>4</w:t>
      </w:r>
    </w:p>
    <w:p w:rsidR="00492963" w:rsidRPr="00C70F01" w:rsidRDefault="00DA325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6" w:history="1">
        <w:r w:rsidR="00492963" w:rsidRPr="00C70F01">
          <w:rPr>
            <w:rStyle w:val="Hyperlink"/>
            <w:rFonts w:ascii="Times New Roman" w:hAnsi="Times New Roman" w:cs="Times New Roman"/>
            <w:noProof/>
            <w:sz w:val="24"/>
            <w:szCs w:val="24"/>
          </w:rPr>
          <w:t>1</w:t>
        </w:r>
        <w:r w:rsidR="00C70F01" w:rsidRPr="00C70F01">
          <w:rPr>
            <w:rStyle w:val="Hyperlink"/>
            <w:rFonts w:ascii="Times New Roman" w:hAnsi="Times New Roman" w:cs="Times New Roman"/>
            <w:noProof/>
            <w:sz w:val="24"/>
            <w:szCs w:val="24"/>
          </w:rPr>
          <w:t>1.</w:t>
        </w:r>
        <w:r w:rsidR="00492963" w:rsidRPr="00C70F01">
          <w:rPr>
            <w:rFonts w:ascii="Times New Roman" w:eastAsiaTheme="minorEastAsia" w:hAnsi="Times New Roman" w:cs="Times New Roman"/>
            <w:b w:val="0"/>
            <w:bCs w:val="0"/>
            <w:caps w:val="0"/>
            <w:noProof/>
            <w:sz w:val="24"/>
            <w:szCs w:val="24"/>
            <w:lang w:val="en-US"/>
          </w:rPr>
          <w:tab/>
        </w:r>
        <w:r w:rsidR="00492963" w:rsidRPr="00C70F01">
          <w:rPr>
            <w:rStyle w:val="Hyperlink"/>
            <w:rFonts w:ascii="Times New Roman" w:hAnsi="Times New Roman" w:cs="Times New Roman"/>
            <w:noProof/>
            <w:sz w:val="24"/>
            <w:szCs w:val="24"/>
          </w:rPr>
          <w:t>ОБРАЗАЦ ПОНУДЕ</w:t>
        </w:r>
        <w:r w:rsidR="00492963" w:rsidRPr="00C70F01">
          <w:rPr>
            <w:rFonts w:ascii="Times New Roman" w:hAnsi="Times New Roman" w:cs="Times New Roman"/>
            <w:noProof/>
            <w:webHidden/>
            <w:sz w:val="24"/>
            <w:szCs w:val="24"/>
          </w:rPr>
          <w:tab/>
        </w:r>
      </w:hyperlink>
      <w:r w:rsidR="00767BBF" w:rsidRPr="00C70F01">
        <w:rPr>
          <w:rFonts w:ascii="Times New Roman" w:hAnsi="Times New Roman" w:cs="Times New Roman"/>
          <w:noProof/>
          <w:sz w:val="24"/>
          <w:szCs w:val="24"/>
        </w:rPr>
        <w:t>2</w:t>
      </w:r>
      <w:r w:rsidR="0097441E">
        <w:rPr>
          <w:rFonts w:ascii="Times New Roman" w:hAnsi="Times New Roman" w:cs="Times New Roman"/>
          <w:noProof/>
          <w:sz w:val="24"/>
          <w:szCs w:val="24"/>
        </w:rPr>
        <w:t>5</w:t>
      </w:r>
    </w:p>
    <w:p w:rsidR="00492963" w:rsidRPr="00C70F01" w:rsidRDefault="00DA325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7" w:history="1">
        <w:r w:rsidR="00492963" w:rsidRPr="00C70F01">
          <w:rPr>
            <w:rStyle w:val="Hyperlink"/>
            <w:rFonts w:ascii="Times New Roman" w:hAnsi="Times New Roman" w:cs="Times New Roman"/>
            <w:noProof/>
            <w:sz w:val="24"/>
            <w:szCs w:val="24"/>
          </w:rPr>
          <w:t>1</w:t>
        </w:r>
        <w:r w:rsidR="00C70F01" w:rsidRPr="00C70F01">
          <w:rPr>
            <w:rStyle w:val="Hyperlink"/>
            <w:rFonts w:ascii="Times New Roman" w:hAnsi="Times New Roman" w:cs="Times New Roman"/>
            <w:noProof/>
            <w:sz w:val="24"/>
            <w:szCs w:val="24"/>
          </w:rPr>
          <w:t>2</w:t>
        </w:r>
        <w:r w:rsidR="00492963" w:rsidRPr="00C70F01">
          <w:rPr>
            <w:rStyle w:val="Hyperlink"/>
            <w:rFonts w:ascii="Times New Roman" w:hAnsi="Times New Roman" w:cs="Times New Roman"/>
            <w:noProof/>
            <w:sz w:val="24"/>
            <w:szCs w:val="24"/>
          </w:rPr>
          <w:t>.</w:t>
        </w:r>
        <w:r w:rsidR="009C3C7B" w:rsidRPr="00C70F01">
          <w:rPr>
            <w:rFonts w:ascii="Times New Roman" w:eastAsiaTheme="minorEastAsia" w:hAnsi="Times New Roman" w:cs="Times New Roman"/>
            <w:b w:val="0"/>
            <w:bCs w:val="0"/>
            <w:caps w:val="0"/>
            <w:noProof/>
            <w:sz w:val="24"/>
            <w:szCs w:val="24"/>
            <w:lang w:val="sr-Cyrl-RS"/>
          </w:rPr>
          <w:t xml:space="preserve"> </w:t>
        </w:r>
        <w:r w:rsidR="00492963" w:rsidRPr="00C70F01">
          <w:rPr>
            <w:rStyle w:val="Hyperlink"/>
            <w:rFonts w:ascii="Times New Roman" w:hAnsi="Times New Roman" w:cs="Times New Roman"/>
            <w:noProof/>
            <w:sz w:val="24"/>
            <w:szCs w:val="24"/>
          </w:rPr>
          <w:t>ОПШТИ ПОДАЦИ О ПОНУЂАЧУ ИЗ ГРУПЕ ПОНУЂАЧА</w:t>
        </w:r>
        <w:r w:rsidR="00492963" w:rsidRPr="00C70F01">
          <w:rPr>
            <w:rFonts w:ascii="Times New Roman" w:hAnsi="Times New Roman" w:cs="Times New Roman"/>
            <w:noProof/>
            <w:webHidden/>
            <w:sz w:val="24"/>
            <w:szCs w:val="24"/>
          </w:rPr>
          <w:tab/>
        </w:r>
      </w:hyperlink>
      <w:r w:rsidR="00013463">
        <w:rPr>
          <w:rFonts w:ascii="Times New Roman" w:hAnsi="Times New Roman" w:cs="Times New Roman"/>
          <w:noProof/>
          <w:sz w:val="24"/>
          <w:szCs w:val="24"/>
        </w:rPr>
        <w:t>2</w:t>
      </w:r>
      <w:r w:rsidR="0097441E">
        <w:rPr>
          <w:rFonts w:ascii="Times New Roman" w:hAnsi="Times New Roman" w:cs="Times New Roman"/>
          <w:noProof/>
          <w:sz w:val="24"/>
          <w:szCs w:val="24"/>
        </w:rPr>
        <w:t>8</w:t>
      </w:r>
    </w:p>
    <w:p w:rsidR="00492963" w:rsidRPr="00C70F01" w:rsidRDefault="00DA325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8" w:history="1">
        <w:r w:rsidR="00492963" w:rsidRPr="00C70F01">
          <w:rPr>
            <w:rStyle w:val="Hyperlink"/>
            <w:rFonts w:ascii="Times New Roman" w:hAnsi="Times New Roman" w:cs="Times New Roman"/>
            <w:noProof/>
            <w:sz w:val="24"/>
            <w:szCs w:val="24"/>
          </w:rPr>
          <w:t>1</w:t>
        </w:r>
        <w:r w:rsidR="00C70F01" w:rsidRPr="00C70F01">
          <w:rPr>
            <w:rStyle w:val="Hyperlink"/>
            <w:rFonts w:ascii="Times New Roman" w:hAnsi="Times New Roman" w:cs="Times New Roman"/>
            <w:noProof/>
            <w:sz w:val="24"/>
            <w:szCs w:val="24"/>
          </w:rPr>
          <w:t>3</w:t>
        </w:r>
        <w:r w:rsidR="00492963" w:rsidRPr="00C70F01">
          <w:rPr>
            <w:rStyle w:val="Hyperlink"/>
            <w:rFonts w:ascii="Times New Roman" w:hAnsi="Times New Roman" w:cs="Times New Roman"/>
            <w:noProof/>
            <w:sz w:val="24"/>
            <w:szCs w:val="24"/>
          </w:rPr>
          <w:t>.</w:t>
        </w:r>
        <w:r w:rsidR="009C3C7B" w:rsidRPr="00C70F01">
          <w:rPr>
            <w:rStyle w:val="Hyperlink"/>
            <w:rFonts w:ascii="Times New Roman" w:hAnsi="Times New Roman" w:cs="Times New Roman"/>
            <w:noProof/>
            <w:sz w:val="24"/>
            <w:szCs w:val="24"/>
            <w:lang w:val="sr-Cyrl-RS"/>
          </w:rPr>
          <w:t xml:space="preserve"> </w:t>
        </w:r>
        <w:r w:rsidR="00492963" w:rsidRPr="00C70F01">
          <w:rPr>
            <w:rStyle w:val="Hyperlink"/>
            <w:rFonts w:ascii="Times New Roman" w:hAnsi="Times New Roman" w:cs="Times New Roman"/>
            <w:noProof/>
            <w:sz w:val="24"/>
            <w:szCs w:val="24"/>
          </w:rPr>
          <w:t>ОПШТИ ПОДАЦИ О ПОДИЗВОЂАЧИМА</w:t>
        </w:r>
        <w:r w:rsidR="00492963" w:rsidRPr="00C70F01">
          <w:rPr>
            <w:rFonts w:ascii="Times New Roman" w:hAnsi="Times New Roman" w:cs="Times New Roman"/>
            <w:noProof/>
            <w:webHidden/>
            <w:sz w:val="24"/>
            <w:szCs w:val="24"/>
          </w:rPr>
          <w:tab/>
        </w:r>
      </w:hyperlink>
      <w:r w:rsidR="0097441E">
        <w:rPr>
          <w:rFonts w:ascii="Times New Roman" w:hAnsi="Times New Roman" w:cs="Times New Roman"/>
          <w:noProof/>
          <w:sz w:val="24"/>
          <w:szCs w:val="24"/>
        </w:rPr>
        <w:t>29</w:t>
      </w:r>
    </w:p>
    <w:p w:rsidR="00D37D98" w:rsidRDefault="00E70731" w:rsidP="00D37D98">
      <w:pPr>
        <w:pStyle w:val="Heading2"/>
        <w:jc w:val="left"/>
        <w:rPr>
          <w:noProof/>
        </w:rPr>
      </w:pPr>
      <w:r w:rsidRPr="00C70F01">
        <w:rPr>
          <w:noProof/>
          <w:sz w:val="24"/>
        </w:rPr>
        <w:fldChar w:fldCharType="end"/>
      </w:r>
    </w:p>
    <w:p w:rsidR="00D37D98" w:rsidRDefault="00D37D98" w:rsidP="00D37D98">
      <w:pPr>
        <w:rPr>
          <w:noProof/>
          <w:sz w:val="28"/>
          <w:lang w:val="sr-Latn-CS"/>
        </w:rPr>
      </w:pPr>
      <w:r>
        <w:rPr>
          <w:noProof/>
        </w:rPr>
        <w:br w:type="page"/>
      </w:r>
    </w:p>
    <w:p w:rsidR="002D5B2C" w:rsidRPr="00BC6DD7" w:rsidRDefault="002D5B2C" w:rsidP="00EF466B">
      <w:pPr>
        <w:pStyle w:val="Heading1"/>
        <w:numPr>
          <w:ilvl w:val="0"/>
          <w:numId w:val="12"/>
        </w:numPr>
        <w:jc w:val="center"/>
        <w:rPr>
          <w:sz w:val="28"/>
          <w:szCs w:val="28"/>
        </w:rPr>
      </w:pPr>
      <w:bookmarkStart w:id="13" w:name="_Toc389030809"/>
      <w:bookmarkStart w:id="14" w:name="_Toc389030874"/>
      <w:r w:rsidRPr="00BC6DD7">
        <w:rPr>
          <w:sz w:val="28"/>
          <w:szCs w:val="28"/>
        </w:rPr>
        <w:lastRenderedPageBreak/>
        <w:t>ОПШТИ ПОДАЦИ О НАБАВЦИ</w:t>
      </w:r>
      <w:bookmarkEnd w:id="8"/>
      <w:bookmarkEnd w:id="9"/>
      <w:bookmarkEnd w:id="10"/>
      <w:bookmarkEnd w:id="11"/>
      <w:bookmarkEnd w:id="12"/>
      <w:bookmarkEnd w:id="13"/>
      <w:bookmarkEnd w:id="14"/>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9C3C7B" w:rsidRPr="00AE1407" w:rsidTr="008A1D66">
        <w:tc>
          <w:tcPr>
            <w:tcW w:w="4643" w:type="dxa"/>
          </w:tcPr>
          <w:p w:rsidR="009C3C7B" w:rsidRPr="00AE1407" w:rsidRDefault="009C3C7B" w:rsidP="002D5B2C">
            <w:pPr>
              <w:rPr>
                <w:b/>
                <w:noProof/>
              </w:rPr>
            </w:pPr>
            <w:r w:rsidRPr="00AE1407">
              <w:rPr>
                <w:b/>
                <w:noProof/>
              </w:rPr>
              <w:t>Врста поступка</w:t>
            </w:r>
          </w:p>
        </w:tc>
        <w:tc>
          <w:tcPr>
            <w:tcW w:w="4643" w:type="dxa"/>
          </w:tcPr>
          <w:p w:rsidR="009C3C7B" w:rsidRPr="00070C22" w:rsidRDefault="009C3C7B" w:rsidP="009C3C7B">
            <w:pPr>
              <w:jc w:val="both"/>
            </w:pPr>
            <w:r w:rsidRPr="00070C22">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t>поступку јавне набавке мале вредности</w:t>
                </w:r>
              </w:sdtContent>
            </w:sdt>
            <w:r w:rsidRPr="00070C22">
              <w:rPr>
                <w:lang w:val="sr-Cyrl-CS"/>
              </w:rPr>
              <w:t xml:space="preserve">, </w:t>
            </w:r>
            <w:r w:rsidRPr="00070C22">
              <w:t>у складу са Законом и подзаконским актима којима се уређују јавне набавке.</w:t>
            </w:r>
          </w:p>
        </w:tc>
      </w:tr>
      <w:tr w:rsidR="009C3C7B" w:rsidRPr="00AE1407" w:rsidTr="008A1D66">
        <w:tc>
          <w:tcPr>
            <w:tcW w:w="4643" w:type="dxa"/>
          </w:tcPr>
          <w:p w:rsidR="009C3C7B" w:rsidRPr="00AE1407" w:rsidRDefault="009C3C7B" w:rsidP="002D5B2C">
            <w:pPr>
              <w:rPr>
                <w:b/>
                <w:noProof/>
              </w:rPr>
            </w:pPr>
            <w:r w:rsidRPr="00AE1407">
              <w:rPr>
                <w:b/>
                <w:noProof/>
              </w:rPr>
              <w:t>Предмет јавне набавке</w:t>
            </w:r>
          </w:p>
        </w:tc>
        <w:tc>
          <w:tcPr>
            <w:tcW w:w="4643" w:type="dxa"/>
          </w:tcPr>
          <w:p w:rsidR="009C3C7B" w:rsidRPr="00C06125" w:rsidRDefault="00DA325F" w:rsidP="009C3C7B">
            <w:pPr>
              <w:pStyle w:val="Footer"/>
              <w:rPr>
                <w:noProof/>
                <w:lang w:val="sr-Latn-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9C3C7B" w:rsidRPr="00C06125">
                  <w:rPr>
                    <w:noProof/>
                  </w:rPr>
                  <w:t>Радови</w:t>
                </w:r>
              </w:sdtContent>
            </w:sdt>
            <w:r w:rsidR="009C3C7B" w:rsidRPr="00C06125">
              <w:t xml:space="preserve"> </w:t>
            </w:r>
            <w:proofErr w:type="gramStart"/>
            <w:r w:rsidR="009C3C7B" w:rsidRPr="00C06125">
              <w:t>бр</w:t>
            </w:r>
            <w:proofErr w:type="gramEnd"/>
            <w:r w:rsidR="009C3C7B" w:rsidRPr="00C06125">
              <w:rPr>
                <w:lang w:val="ru-RU"/>
              </w:rPr>
              <w:t>.</w:t>
            </w:r>
            <w:r w:rsidR="009C3C7B" w:rsidRPr="00C06125">
              <w:t xml:space="preserve"> </w:t>
            </w:r>
            <w:r w:rsidR="009C3C7B" w:rsidRPr="00C06125">
              <w:rPr>
                <w:noProof/>
                <w:lang w:val="sr-Cyrl-RS"/>
              </w:rPr>
              <w:t>191-15-М</w:t>
            </w:r>
            <w:r w:rsidR="009C3C7B" w:rsidRPr="00C06125">
              <w:rPr>
                <w:noProof/>
              </w:rPr>
              <w:t xml:space="preserve"> -</w:t>
            </w:r>
            <w:r w:rsidR="009C3C7B" w:rsidRPr="00C06125">
              <w:rPr>
                <w:noProof/>
                <w:lang w:val="sr-Cyrl-RS"/>
              </w:rPr>
              <w:t xml:space="preserve"> Хитне интервенције на канализационој мрежи – одгушивање у кругу Клиничког центра Војводине</w:t>
            </w:r>
            <w:r w:rsidR="009C3C7B" w:rsidRPr="00C06125">
              <w:rPr>
                <w:b/>
              </w:rPr>
              <w:t xml:space="preserve"> </w:t>
            </w:r>
          </w:p>
        </w:tc>
      </w:tr>
      <w:tr w:rsidR="009C3C7B" w:rsidRPr="00AE1407" w:rsidTr="008A1D66">
        <w:tc>
          <w:tcPr>
            <w:tcW w:w="4643" w:type="dxa"/>
          </w:tcPr>
          <w:p w:rsidR="009C3C7B" w:rsidRPr="00AE1407" w:rsidRDefault="009C3C7B" w:rsidP="002D5B2C">
            <w:pPr>
              <w:rPr>
                <w:noProof/>
              </w:rPr>
            </w:pPr>
            <w:r w:rsidRPr="00AE1407">
              <w:rPr>
                <w:b/>
                <w:bCs/>
                <w:lang w:val="sr-Cyrl-CS"/>
              </w:rPr>
              <w:t>Циљ поступка</w:t>
            </w:r>
          </w:p>
        </w:tc>
        <w:tc>
          <w:tcPr>
            <w:tcW w:w="4643" w:type="dxa"/>
          </w:tcPr>
          <w:p w:rsidR="009C3C7B" w:rsidRPr="00AE1407" w:rsidRDefault="009C3C7B" w:rsidP="00D52298">
            <w:pPr>
              <w:jc w:val="both"/>
              <w:rPr>
                <w:i/>
                <w:iCs/>
              </w:rPr>
            </w:pPr>
            <w:r w:rsidRPr="00AE1407">
              <w:rPr>
                <w:lang w:val="sr-Cyrl-CS"/>
              </w:rPr>
              <w:t>Поступак јавне набавке се спроводи ради закључења</w:t>
            </w:r>
            <w:r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AE1407">
                  <w:t>уговора о јавној набавци</w:t>
                </w:r>
              </w:sdtContent>
            </w:sdt>
          </w:p>
        </w:tc>
      </w:tr>
      <w:tr w:rsidR="009C3C7B" w:rsidRPr="00AE1407" w:rsidTr="008A1D66">
        <w:tc>
          <w:tcPr>
            <w:tcW w:w="4643" w:type="dxa"/>
          </w:tcPr>
          <w:p w:rsidR="009C3C7B" w:rsidRPr="00AE1407" w:rsidRDefault="009C3C7B" w:rsidP="002D5B2C">
            <w:pPr>
              <w:rPr>
                <w:b/>
                <w:noProof/>
              </w:rPr>
            </w:pPr>
            <w:r w:rsidRPr="00AE1407">
              <w:rPr>
                <w:b/>
                <w:noProof/>
              </w:rPr>
              <w:t>Контакт</w:t>
            </w:r>
          </w:p>
        </w:tc>
        <w:tc>
          <w:tcPr>
            <w:tcW w:w="4643" w:type="dxa"/>
          </w:tcPr>
          <w:p w:rsidR="009C3C7B" w:rsidRPr="009C3C7B" w:rsidRDefault="009C3C7B" w:rsidP="002D5B2C">
            <w:pPr>
              <w:rPr>
                <w:noProof/>
              </w:rPr>
            </w:pPr>
            <w:r w:rsidRPr="009C3C7B">
              <w:rPr>
                <w:noProof/>
              </w:rPr>
              <w:t>Служба за немедицинске јавне набавке</w:t>
            </w:r>
          </w:p>
        </w:tc>
      </w:tr>
      <w:tr w:rsidR="009C3C7B" w:rsidRPr="00AE1407" w:rsidTr="008A1D66">
        <w:tc>
          <w:tcPr>
            <w:tcW w:w="4643" w:type="dxa"/>
          </w:tcPr>
          <w:p w:rsidR="009C3C7B" w:rsidRPr="00AE1407" w:rsidRDefault="009C3C7B" w:rsidP="00361F4C">
            <w:pPr>
              <w:rPr>
                <w:b/>
                <w:noProof/>
              </w:rPr>
            </w:pPr>
            <w:r w:rsidRPr="00AE1407">
              <w:rPr>
                <w:b/>
                <w:noProof/>
              </w:rPr>
              <w:t>Телефон</w:t>
            </w:r>
          </w:p>
        </w:tc>
        <w:tc>
          <w:tcPr>
            <w:tcW w:w="4643" w:type="dxa"/>
          </w:tcPr>
          <w:p w:rsidR="009C3C7B" w:rsidRPr="009C3C7B" w:rsidRDefault="009C3C7B" w:rsidP="00FD3521">
            <w:pPr>
              <w:rPr>
                <w:noProof/>
              </w:rPr>
            </w:pPr>
            <w:r w:rsidRPr="009C3C7B">
              <w:rPr>
                <w:noProof/>
              </w:rPr>
              <w:t>021/487-22-27</w:t>
            </w:r>
          </w:p>
        </w:tc>
      </w:tr>
      <w:tr w:rsidR="009C3C7B" w:rsidRPr="007D50B2" w:rsidTr="008A1D66">
        <w:tc>
          <w:tcPr>
            <w:tcW w:w="4643" w:type="dxa"/>
          </w:tcPr>
          <w:p w:rsidR="009C3C7B" w:rsidRPr="004C434D" w:rsidRDefault="009C3C7B" w:rsidP="008B74A9">
            <w:pPr>
              <w:rPr>
                <w:b/>
                <w:noProof/>
              </w:rPr>
            </w:pPr>
            <w:r>
              <w:rPr>
                <w:b/>
                <w:noProof/>
              </w:rPr>
              <w:t>Радно време наручиоца</w:t>
            </w:r>
          </w:p>
        </w:tc>
        <w:tc>
          <w:tcPr>
            <w:tcW w:w="4643" w:type="dxa"/>
          </w:tcPr>
          <w:p w:rsidR="009C3C7B" w:rsidRPr="007D50B2" w:rsidRDefault="009C3C7B" w:rsidP="008B74A9">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EF466B">
      <w:pPr>
        <w:pStyle w:val="Heading1"/>
        <w:numPr>
          <w:ilvl w:val="0"/>
          <w:numId w:val="12"/>
        </w:numPr>
        <w:jc w:val="center"/>
        <w:rPr>
          <w:sz w:val="28"/>
          <w:szCs w:val="28"/>
        </w:rPr>
      </w:pPr>
      <w:bookmarkStart w:id="15" w:name="_Toc375826003"/>
      <w:bookmarkStart w:id="16" w:name="_Toc389030810"/>
      <w:bookmarkStart w:id="17" w:name="_Toc389030875"/>
      <w:r w:rsidRPr="00BC6DD7">
        <w:rPr>
          <w:sz w:val="28"/>
          <w:szCs w:val="28"/>
        </w:rPr>
        <w:lastRenderedPageBreak/>
        <w:t>ПОДАЦИ О ПРЕДМЕТУ ЈАВНЕ НАБАВК</w:t>
      </w:r>
      <w:r w:rsidR="00AD0C56" w:rsidRPr="00BC6DD7">
        <w:rPr>
          <w:sz w:val="28"/>
          <w:szCs w:val="28"/>
        </w:rPr>
        <w:t>Е</w:t>
      </w:r>
      <w:bookmarkEnd w:id="15"/>
      <w:bookmarkEnd w:id="16"/>
      <w:bookmarkEnd w:id="17"/>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 xml:space="preserve">Предмет </w:t>
            </w:r>
            <w:r w:rsidR="009C3C7B">
              <w:rPr>
                <w:b/>
                <w:noProof/>
                <w:lang w:val="sr-Cyrl-RS"/>
              </w:rPr>
              <w:t xml:space="preserve">и назив </w:t>
            </w:r>
            <w:r w:rsidRPr="00AE1407">
              <w:rPr>
                <w:b/>
                <w:noProof/>
              </w:rPr>
              <w:t>јавне набавке</w:t>
            </w:r>
          </w:p>
        </w:tc>
        <w:tc>
          <w:tcPr>
            <w:tcW w:w="5351" w:type="dxa"/>
          </w:tcPr>
          <w:p w:rsidR="00AD0C56" w:rsidRPr="00AE1407" w:rsidRDefault="00DA325F" w:rsidP="009C3C7B">
            <w:pPr>
              <w:rPr>
                <w:noProof/>
                <w:lang w:val="sr-Latn-CS"/>
              </w:rPr>
            </w:pPr>
            <w:sdt>
              <w:sdtPr>
                <w:rPr>
                  <w:noProof/>
                </w:rPr>
                <w:alias w:val="врста"/>
                <w:tag w:val="добара"/>
                <w:id w:val="-1233765244"/>
                <w:dropDownList>
                  <w:listItem w:displayText="Добра" w:value="Добра"/>
                  <w:listItem w:displayText="Услуге" w:value="Услуге"/>
                  <w:listItem w:displayText="Радови" w:value="Радови"/>
                </w:dropDownList>
              </w:sdtPr>
              <w:sdtEndPr/>
              <w:sdtContent>
                <w:r w:rsidR="009C3C7B" w:rsidRPr="00C06125">
                  <w:rPr>
                    <w:noProof/>
                  </w:rPr>
                  <w:t>Радови</w:t>
                </w:r>
              </w:sdtContent>
            </w:sdt>
            <w:r w:rsidR="009C3C7B" w:rsidRPr="00C06125">
              <w:t xml:space="preserve"> </w:t>
            </w:r>
            <w:proofErr w:type="gramStart"/>
            <w:r w:rsidR="009C3C7B" w:rsidRPr="00C06125">
              <w:t>бр</w:t>
            </w:r>
            <w:proofErr w:type="gramEnd"/>
            <w:r w:rsidR="009C3C7B" w:rsidRPr="00C06125">
              <w:rPr>
                <w:lang w:val="ru-RU"/>
              </w:rPr>
              <w:t>.</w:t>
            </w:r>
            <w:r w:rsidR="009C3C7B" w:rsidRPr="00C06125">
              <w:t xml:space="preserve"> </w:t>
            </w:r>
            <w:r w:rsidR="009C3C7B" w:rsidRPr="00C06125">
              <w:rPr>
                <w:noProof/>
              </w:rPr>
              <w:t xml:space="preserve">бр. </w:t>
            </w:r>
            <w:r w:rsidR="009C3C7B" w:rsidRPr="00C06125">
              <w:rPr>
                <w:noProof/>
                <w:lang w:val="sr-Cyrl-RS"/>
              </w:rPr>
              <w:t>191-15-М</w:t>
            </w:r>
            <w:r w:rsidR="009C3C7B" w:rsidRPr="00C06125">
              <w:rPr>
                <w:noProof/>
              </w:rPr>
              <w:t xml:space="preserve"> -</w:t>
            </w:r>
            <w:r w:rsidR="009C3C7B" w:rsidRPr="00C06125">
              <w:rPr>
                <w:noProof/>
                <w:lang w:val="sr-Cyrl-RS"/>
              </w:rPr>
              <w:t xml:space="preserve"> Хитне интервенције на канализационој мрежи – одгушивање у кругу Клиничког центра Војводине</w:t>
            </w:r>
            <w:r w:rsidR="009C3C7B" w:rsidRPr="00AE1407">
              <w:rPr>
                <w:highlight w:val="yellow"/>
              </w:rPr>
              <w:t xml:space="preserve"> </w:t>
            </w:r>
          </w:p>
        </w:tc>
      </w:tr>
      <w:tr w:rsidR="009C3C7B" w:rsidRPr="00AE1407" w:rsidTr="004D2E66">
        <w:tc>
          <w:tcPr>
            <w:tcW w:w="3935" w:type="dxa"/>
            <w:vAlign w:val="center"/>
          </w:tcPr>
          <w:p w:rsidR="009C3C7B" w:rsidRPr="00AE1407" w:rsidRDefault="009C3C7B" w:rsidP="00AD0C56">
            <w:pPr>
              <w:rPr>
                <w:b/>
                <w:noProof/>
              </w:rPr>
            </w:pPr>
            <w:r>
              <w:rPr>
                <w:b/>
                <w:noProof/>
                <w:lang w:val="sr-Cyrl-RS"/>
              </w:rPr>
              <w:t>О</w:t>
            </w:r>
            <w:r w:rsidRPr="00AE1407">
              <w:rPr>
                <w:b/>
                <w:noProof/>
              </w:rPr>
              <w:t>знака из општег речника</w:t>
            </w:r>
          </w:p>
        </w:tc>
        <w:tc>
          <w:tcPr>
            <w:tcW w:w="5351" w:type="dxa"/>
          </w:tcPr>
          <w:p w:rsidR="009C3C7B" w:rsidRPr="00AE1407" w:rsidRDefault="009C3C7B" w:rsidP="009C3C7B">
            <w:pPr>
              <w:rPr>
                <w:noProof/>
              </w:rPr>
            </w:pPr>
            <w:r w:rsidRPr="004835B5">
              <w:rPr>
                <w:lang w:val="sr-Cyrl-RS"/>
              </w:rPr>
              <w:t>45000000 – грађевински радови</w:t>
            </w:r>
          </w:p>
        </w:tc>
      </w:tr>
    </w:tbl>
    <w:p w:rsidR="009A5352" w:rsidRPr="00AE1407" w:rsidRDefault="009A5352">
      <w:pPr>
        <w:rPr>
          <w:b/>
          <w:noProof/>
        </w:rPr>
      </w:pPr>
    </w:p>
    <w:p w:rsidR="009C3C7B" w:rsidRDefault="009C3C7B">
      <w:pPr>
        <w:rPr>
          <w:b/>
          <w:noProof/>
          <w:lang w:val="sr-Cyrl-RS"/>
        </w:rPr>
      </w:pPr>
    </w:p>
    <w:p w:rsidR="009C3C7B" w:rsidRDefault="009C3C7B">
      <w:pPr>
        <w:rPr>
          <w:b/>
          <w:noProof/>
          <w:lang w:val="sr-Cyrl-RS"/>
        </w:rPr>
      </w:pPr>
    </w:p>
    <w:p w:rsidR="009C3C7B" w:rsidRDefault="009C3C7B">
      <w:pPr>
        <w:rPr>
          <w:b/>
          <w:noProof/>
          <w:lang w:val="sr-Cyrl-RS"/>
        </w:rPr>
      </w:pPr>
    </w:p>
    <w:p w:rsidR="009C3C7B" w:rsidRDefault="009C3C7B">
      <w:pPr>
        <w:rPr>
          <w:b/>
          <w:noProof/>
          <w:lang w:val="sr-Cyrl-RS"/>
        </w:rPr>
      </w:pPr>
    </w:p>
    <w:p w:rsidR="004D2E66" w:rsidRDefault="00C21A19">
      <w:pPr>
        <w:rPr>
          <w:b/>
          <w:noProof/>
        </w:rPr>
      </w:pPr>
      <w:r w:rsidRPr="00AE1407">
        <w:rPr>
          <w:b/>
          <w:noProof/>
        </w:rPr>
        <w:t xml:space="preserve">Предмет јавне </w:t>
      </w:r>
      <w:r w:rsidRPr="009C3C7B">
        <w:rPr>
          <w:b/>
          <w:noProof/>
        </w:rPr>
        <w:t xml:space="preserve">набавке </w:t>
      </w:r>
      <w:r w:rsidR="009A5352" w:rsidRPr="009C3C7B">
        <w:rPr>
          <w:b/>
          <w:noProof/>
        </w:rPr>
        <w:t>није обликован</w:t>
      </w:r>
      <w:r w:rsidR="009A5352" w:rsidRPr="00AE1407">
        <w:rPr>
          <w:b/>
          <w:noProof/>
        </w:rPr>
        <w:t xml:space="preserve"> по партијама</w:t>
      </w:r>
      <w:r w:rsidRPr="00AE1407">
        <w:rPr>
          <w:b/>
          <w:noProof/>
        </w:rPr>
        <w:t>.</w:t>
      </w:r>
    </w:p>
    <w:p w:rsidR="007015D1" w:rsidRPr="007015D1" w:rsidRDefault="007015D1">
      <w:pPr>
        <w:rPr>
          <w:b/>
          <w:noProof/>
        </w:rPr>
      </w:pPr>
    </w:p>
    <w:p w:rsidR="007B247F" w:rsidRPr="00AE1407" w:rsidRDefault="007B247F" w:rsidP="00646779">
      <w:pPr>
        <w:rPr>
          <w:b/>
          <w:noProof/>
        </w:rPr>
      </w:pPr>
    </w:p>
    <w:p w:rsidR="009C3C7B" w:rsidRDefault="009C3C7B" w:rsidP="00646779">
      <w:pPr>
        <w:rPr>
          <w:b/>
          <w:iCs/>
          <w:lang w:val="sr-Cyrl-RS"/>
        </w:rPr>
      </w:pPr>
    </w:p>
    <w:p w:rsidR="009C3C7B" w:rsidRDefault="009C3C7B" w:rsidP="00646779">
      <w:pPr>
        <w:rPr>
          <w:b/>
          <w:iCs/>
          <w:lang w:val="sr-Cyrl-RS"/>
        </w:rPr>
      </w:pPr>
    </w:p>
    <w:p w:rsidR="00646779" w:rsidRPr="00AE1407" w:rsidRDefault="007B247F" w:rsidP="00646779">
      <w:pPr>
        <w:rPr>
          <w:b/>
          <w:noProof/>
        </w:rPr>
      </w:pPr>
      <w:proofErr w:type="gramStart"/>
      <w:r w:rsidRPr="00AE1407">
        <w:rPr>
          <w:b/>
          <w:iCs/>
        </w:rPr>
        <w:t>Н</w:t>
      </w:r>
      <w:r w:rsidRPr="00AE1407">
        <w:rPr>
          <w:b/>
          <w:iCs/>
          <w:lang w:val="sr-Cyrl-CS"/>
        </w:rPr>
        <w:t xml:space="preserve">аручилац </w:t>
      </w:r>
      <w:r w:rsidR="0024459E" w:rsidRPr="009C3C7B">
        <w:rPr>
          <w:b/>
          <w:iCs/>
        </w:rPr>
        <w:t>не спроводи</w:t>
      </w:r>
      <w:r w:rsidRPr="009C3C7B">
        <w:rPr>
          <w:b/>
          <w:iCs/>
          <w:lang w:val="sr-Cyrl-CS"/>
        </w:rPr>
        <w:t xml:space="preserve"> поступак</w:t>
      </w:r>
      <w:r w:rsidRPr="00AE1407">
        <w:rPr>
          <w:b/>
          <w:iCs/>
          <w:lang w:val="sr-Cyrl-CS"/>
        </w:rPr>
        <w:t xml:space="preserve"> ради закључења оквирног споразума</w:t>
      </w:r>
      <w:r w:rsidR="009A5352" w:rsidRPr="00AE1407">
        <w:rPr>
          <w:b/>
          <w:iCs/>
          <w:lang w:val="sr-Cyrl-CS"/>
        </w:rPr>
        <w:t>.</w:t>
      </w:r>
      <w:proofErr w:type="gramEnd"/>
    </w:p>
    <w:p w:rsidR="00AD0C56" w:rsidRPr="00AE1407" w:rsidRDefault="00AD0C56">
      <w:pPr>
        <w:rPr>
          <w:b/>
          <w:noProof/>
        </w:rPr>
      </w:pPr>
      <w:r w:rsidRPr="00AE1407">
        <w:rPr>
          <w:b/>
          <w:noProof/>
        </w:rPr>
        <w:br w:type="page"/>
      </w:r>
    </w:p>
    <w:p w:rsidR="00E43FAE" w:rsidRPr="00BC6DD7" w:rsidRDefault="00E43FAE" w:rsidP="00EF466B">
      <w:pPr>
        <w:pStyle w:val="Heading1"/>
        <w:numPr>
          <w:ilvl w:val="0"/>
          <w:numId w:val="12"/>
        </w:numPr>
        <w:jc w:val="center"/>
        <w:rPr>
          <w:sz w:val="28"/>
          <w:szCs w:val="28"/>
        </w:rPr>
      </w:pPr>
      <w:bookmarkStart w:id="18" w:name="_Toc375826004"/>
      <w:bookmarkStart w:id="19" w:name="_Toc389030811"/>
      <w:bookmarkStart w:id="20" w:name="_Toc389030876"/>
      <w:r w:rsidRPr="00BC6DD7">
        <w:rPr>
          <w:sz w:val="28"/>
          <w:szCs w:val="28"/>
        </w:rPr>
        <w:lastRenderedPageBreak/>
        <w:t>ОПИС ПРЕДМЕТА ЈАВНЕ НАБАВКЕ</w:t>
      </w:r>
      <w:bookmarkEnd w:id="18"/>
      <w:bookmarkEnd w:id="19"/>
      <w:bookmarkEnd w:id="20"/>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p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9C3C7B" w:rsidRPr="00C35CDB" w:rsidTr="009C3C7B">
        <w:tc>
          <w:tcPr>
            <w:tcW w:w="9036" w:type="dxa"/>
            <w:shd w:val="clear" w:color="auto" w:fill="auto"/>
          </w:tcPr>
          <w:p w:rsidR="009C3C7B" w:rsidRPr="00296D20" w:rsidRDefault="009C3C7B" w:rsidP="009C3C7B">
            <w:pPr>
              <w:jc w:val="both"/>
              <w:rPr>
                <w:lang w:val="sr-Cyrl-RS"/>
              </w:rPr>
            </w:pPr>
            <w:r>
              <w:rPr>
                <w:lang w:val="sr-Cyrl-RS"/>
              </w:rPr>
              <w:t xml:space="preserve">Предмет јавне набавке су </w:t>
            </w:r>
            <w:r w:rsidRPr="00C06125">
              <w:rPr>
                <w:noProof/>
                <w:lang w:val="sr-Cyrl-RS"/>
              </w:rPr>
              <w:t>Хитне интервенције на канализационој мрежи – одгушивање у кругу Клиничког центра Војводине</w:t>
            </w:r>
            <w:r>
              <w:rPr>
                <w:lang w:val="sr-Cyrl-RS"/>
              </w:rPr>
              <w:t>. Радови ће се вршити на захтев и према потреби Наручиоца.</w:t>
            </w:r>
          </w:p>
        </w:tc>
      </w:tr>
    </w:tbl>
    <w:p w:rsidR="009C3C7B" w:rsidRDefault="009C3C7B" w:rsidP="009C3C7B">
      <w:pPr>
        <w:rPr>
          <w:bCs/>
          <w:iCs/>
          <w:lang w:val="sr-Cyrl-RS"/>
        </w:rPr>
      </w:pPr>
    </w:p>
    <w:p w:rsidR="009C3C7B" w:rsidRDefault="009C3C7B" w:rsidP="009C3C7B">
      <w:pPr>
        <w:rPr>
          <w:bCs/>
          <w:iCs/>
          <w:lang w:val="sr-Cyrl-RS"/>
        </w:rPr>
      </w:pPr>
    </w:p>
    <w:p w:rsidR="009C3C7B" w:rsidRPr="00D96238" w:rsidRDefault="009C3C7B" w:rsidP="009C3C7B">
      <w:pPr>
        <w:rPr>
          <w:bCs/>
          <w:iCs/>
          <w:lang w:val="sr-Cyrl-RS"/>
        </w:rPr>
      </w:pPr>
    </w:p>
    <w:p w:rsidR="009C3C7B" w:rsidRPr="002464B2" w:rsidRDefault="009C3C7B" w:rsidP="009C3C7B">
      <w:pPr>
        <w:rPr>
          <w:bCs/>
          <w:iCs/>
          <w:lang w:val="sr-Cyrl-RS"/>
        </w:rPr>
      </w:pPr>
      <w:r w:rsidRPr="007B2FC6">
        <w:rPr>
          <w:b/>
          <w:bCs/>
          <w:iCs/>
          <w:lang w:val="sr-Cyrl-RS"/>
        </w:rPr>
        <w:t>НАПОМЕНА</w:t>
      </w:r>
      <w:r>
        <w:rPr>
          <w:bCs/>
          <w:iCs/>
          <w:lang w:val="sr-Cyrl-RS"/>
        </w:rPr>
        <w:t>: Детаљна спецификација потребних  радова, од</w:t>
      </w:r>
      <w:r w:rsidRPr="00123007">
        <w:rPr>
          <w:bCs/>
          <w:iCs/>
          <w:lang w:val="sr-Cyrl-RS"/>
        </w:rPr>
        <w:t>носно предмета јавне набавке је дата у поглављу 1</w:t>
      </w:r>
      <w:r w:rsidR="00123007" w:rsidRPr="00123007">
        <w:rPr>
          <w:bCs/>
          <w:iCs/>
          <w:lang w:val="sr-Cyrl-RS"/>
        </w:rPr>
        <w:t>1</w:t>
      </w:r>
      <w:r w:rsidRPr="00123007">
        <w:rPr>
          <w:bCs/>
          <w:iCs/>
          <w:lang w:val="sr-Cyrl-RS"/>
        </w:rPr>
        <w:t>. ОБРАЗАЦ ПОНУДЕ.</w:t>
      </w:r>
    </w:p>
    <w:p w:rsidR="00E43FAE" w:rsidRPr="00AE1407" w:rsidRDefault="00E43FAE">
      <w:pPr>
        <w:rPr>
          <w:bCs/>
          <w:iCs/>
        </w:rPr>
      </w:pPr>
      <w:r w:rsidRPr="00AE1407">
        <w:rPr>
          <w:bCs/>
          <w:iCs/>
        </w:rPr>
        <w:br w:type="page"/>
      </w:r>
    </w:p>
    <w:p w:rsidR="00576ADE" w:rsidRDefault="002D5B2C" w:rsidP="00EF466B">
      <w:pPr>
        <w:pStyle w:val="Heading1"/>
        <w:numPr>
          <w:ilvl w:val="0"/>
          <w:numId w:val="12"/>
        </w:numPr>
        <w:jc w:val="center"/>
        <w:rPr>
          <w:noProof/>
          <w:sz w:val="28"/>
          <w:szCs w:val="28"/>
        </w:rPr>
      </w:pPr>
      <w:bookmarkStart w:id="21" w:name="_Toc389030813"/>
      <w:bookmarkStart w:id="22" w:name="_Toc389030878"/>
      <w:bookmarkStart w:id="23" w:name="_Toc375826006"/>
      <w:r w:rsidRPr="00505B0D">
        <w:rPr>
          <w:sz w:val="28"/>
          <w:szCs w:val="28"/>
        </w:rPr>
        <w:lastRenderedPageBreak/>
        <w:t>УСЛОВИ ЗА УЧЕШЋЕ У ПОСТУПКУ ЈАВНЕ НАБАВКЕ</w:t>
      </w:r>
      <w:bookmarkEnd w:id="21"/>
      <w:bookmarkEnd w:id="22"/>
      <w:r w:rsidRPr="00505B0D">
        <w:rPr>
          <w:sz w:val="28"/>
          <w:szCs w:val="28"/>
        </w:rPr>
        <w:t xml:space="preserve"> </w:t>
      </w:r>
    </w:p>
    <w:p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3"/>
    </w:p>
    <w:p w:rsidR="002050CA" w:rsidRDefault="002050CA" w:rsidP="002050CA">
      <w:pPr>
        <w:rPr>
          <w:lang w:val="sr-Latn-CS"/>
        </w:rPr>
      </w:pPr>
    </w:p>
    <w:p w:rsidR="00CD60D3" w:rsidRPr="009937B8" w:rsidRDefault="002050CA" w:rsidP="009937B8">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283"/>
        <w:gridCol w:w="3926"/>
        <w:gridCol w:w="43"/>
        <w:gridCol w:w="1665"/>
      </w:tblGrid>
      <w:tr w:rsidR="00CD60D3" w:rsidRPr="00AE1407" w:rsidTr="00CD60D3">
        <w:trPr>
          <w:trHeight w:val="972"/>
        </w:trPr>
        <w:tc>
          <w:tcPr>
            <w:tcW w:w="801" w:type="dxa"/>
            <w:vAlign w:val="center"/>
          </w:tcPr>
          <w:p w:rsidR="00CD60D3" w:rsidRPr="00AE1407" w:rsidRDefault="00CD60D3" w:rsidP="00CD60D3">
            <w:pPr>
              <w:jc w:val="center"/>
              <w:rPr>
                <w:noProof/>
              </w:rPr>
            </w:pPr>
            <w:r w:rsidRPr="00AE1407">
              <w:rPr>
                <w:noProof/>
              </w:rPr>
              <w:t>Бр.</w:t>
            </w:r>
          </w:p>
        </w:tc>
        <w:tc>
          <w:tcPr>
            <w:tcW w:w="2900" w:type="dxa"/>
            <w:vAlign w:val="center"/>
          </w:tcPr>
          <w:p w:rsidR="00CD60D3" w:rsidRPr="00AE1407" w:rsidRDefault="00CD60D3" w:rsidP="00CD60D3">
            <w:pPr>
              <w:jc w:val="center"/>
              <w:rPr>
                <w:noProof/>
              </w:rPr>
            </w:pPr>
            <w:r w:rsidRPr="00AE1407">
              <w:rPr>
                <w:noProof/>
              </w:rPr>
              <w:t>УСЛОВИ</w:t>
            </w:r>
          </w:p>
        </w:tc>
        <w:tc>
          <w:tcPr>
            <w:tcW w:w="4209" w:type="dxa"/>
            <w:gridSpan w:val="2"/>
            <w:vAlign w:val="center"/>
          </w:tcPr>
          <w:p w:rsidR="00CD60D3" w:rsidRPr="00AE1407" w:rsidRDefault="00CD60D3" w:rsidP="00CD60D3">
            <w:pPr>
              <w:jc w:val="center"/>
              <w:rPr>
                <w:noProof/>
              </w:rPr>
            </w:pPr>
            <w:r w:rsidRPr="00AE1407">
              <w:rPr>
                <w:noProof/>
              </w:rPr>
              <w:t>ДОКАЗИ</w:t>
            </w:r>
          </w:p>
        </w:tc>
        <w:tc>
          <w:tcPr>
            <w:tcW w:w="1708" w:type="dxa"/>
            <w:gridSpan w:val="2"/>
          </w:tcPr>
          <w:p w:rsidR="00CD60D3" w:rsidRPr="005B07C0" w:rsidRDefault="00CD60D3" w:rsidP="00CD60D3">
            <w:pPr>
              <w:jc w:val="center"/>
              <w:rPr>
                <w:noProof/>
              </w:rPr>
            </w:pPr>
            <w:r w:rsidRPr="00A51993">
              <w:rPr>
                <w:noProof/>
                <w:sz w:val="20"/>
                <w:szCs w:val="20"/>
              </w:rPr>
              <w:t>ИСПУЊЕНОСТ УСЛОВА ПОНУЂАЧ ПОПУЊАВА СА ДА ИЛИ НЕ</w:t>
            </w:r>
          </w:p>
        </w:tc>
      </w:tr>
      <w:tr w:rsidR="00CD60D3" w:rsidRPr="00AE1407" w:rsidTr="00CD60D3">
        <w:trPr>
          <w:trHeight w:val="505"/>
        </w:trPr>
        <w:tc>
          <w:tcPr>
            <w:tcW w:w="9618" w:type="dxa"/>
            <w:gridSpan w:val="6"/>
          </w:tcPr>
          <w:p w:rsidR="00CD60D3" w:rsidRPr="00AE1407" w:rsidRDefault="00CD60D3" w:rsidP="00CD60D3">
            <w:pPr>
              <w:jc w:val="center"/>
              <w:rPr>
                <w:b/>
                <w:noProof/>
              </w:rPr>
            </w:pPr>
            <w:r w:rsidRPr="00AE1407">
              <w:rPr>
                <w:b/>
                <w:noProof/>
              </w:rPr>
              <w:t>ОБАВЕЗНИ УСЛОВИ ЗА УЧЕШЋЕ У ПОСТУПКУ ЈАВНЕ НАБАВКЕ ИЗ ЧЛАНА 75. ЗАКОНА</w:t>
            </w:r>
          </w:p>
        </w:tc>
      </w:tr>
      <w:tr w:rsidR="00CD60D3" w:rsidRPr="00AE1407" w:rsidTr="009C3C7B">
        <w:trPr>
          <w:trHeight w:val="505"/>
        </w:trPr>
        <w:tc>
          <w:tcPr>
            <w:tcW w:w="801" w:type="dxa"/>
            <w:vAlign w:val="center"/>
          </w:tcPr>
          <w:p w:rsidR="00CD60D3" w:rsidRPr="00AE1407" w:rsidRDefault="00CD60D3" w:rsidP="00CD60D3">
            <w:pPr>
              <w:rPr>
                <w:noProof/>
              </w:rPr>
            </w:pPr>
            <w:r w:rsidRPr="00AE1407">
              <w:rPr>
                <w:noProof/>
              </w:rPr>
              <w:t>1.</w:t>
            </w:r>
          </w:p>
        </w:tc>
        <w:tc>
          <w:tcPr>
            <w:tcW w:w="3183" w:type="dxa"/>
            <w:gridSpan w:val="2"/>
          </w:tcPr>
          <w:p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gridSpan w:val="2"/>
          </w:tcPr>
          <w:p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CD60D3" w:rsidRPr="00AE1407" w:rsidRDefault="00CD60D3" w:rsidP="00CD60D3">
            <w:pPr>
              <w:jc w:val="both"/>
              <w:rPr>
                <w:noProof/>
              </w:rPr>
            </w:pPr>
          </w:p>
        </w:tc>
      </w:tr>
      <w:tr w:rsidR="00CD60D3" w:rsidRPr="00AE1407" w:rsidTr="009C3C7B">
        <w:trPr>
          <w:trHeight w:val="458"/>
        </w:trPr>
        <w:tc>
          <w:tcPr>
            <w:tcW w:w="801" w:type="dxa"/>
            <w:vAlign w:val="center"/>
          </w:tcPr>
          <w:p w:rsidR="00CD60D3" w:rsidRPr="00AE1407" w:rsidRDefault="00CD60D3" w:rsidP="00CD60D3">
            <w:pPr>
              <w:rPr>
                <w:noProof/>
              </w:rPr>
            </w:pPr>
            <w:r w:rsidRPr="00AE1407">
              <w:rPr>
                <w:noProof/>
              </w:rPr>
              <w:t>2.</w:t>
            </w:r>
          </w:p>
        </w:tc>
        <w:tc>
          <w:tcPr>
            <w:tcW w:w="3183" w:type="dxa"/>
            <w:gridSpan w:val="2"/>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gridSpan w:val="2"/>
          </w:tcPr>
          <w:p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00CD60D3"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9C3C7B">
        <w:trPr>
          <w:trHeight w:val="789"/>
        </w:trPr>
        <w:tc>
          <w:tcPr>
            <w:tcW w:w="801" w:type="dxa"/>
            <w:vAlign w:val="center"/>
          </w:tcPr>
          <w:p w:rsidR="00CD60D3" w:rsidRPr="00AE1407" w:rsidRDefault="00CD60D3" w:rsidP="00CD60D3">
            <w:pPr>
              <w:rPr>
                <w:noProof/>
              </w:rPr>
            </w:pPr>
            <w:r>
              <w:rPr>
                <w:noProof/>
              </w:rPr>
              <w:lastRenderedPageBreak/>
              <w:t>3</w:t>
            </w:r>
            <w:r w:rsidRPr="00AE1407">
              <w:rPr>
                <w:noProof/>
              </w:rPr>
              <w:t>.</w:t>
            </w:r>
          </w:p>
        </w:tc>
        <w:tc>
          <w:tcPr>
            <w:tcW w:w="3183" w:type="dxa"/>
            <w:gridSpan w:val="2"/>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gridSpan w:val="2"/>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665" w:type="dxa"/>
          </w:tcPr>
          <w:p w:rsidR="00CD60D3" w:rsidRPr="00AE1407" w:rsidRDefault="00CD60D3" w:rsidP="00CD60D3">
            <w:pPr>
              <w:pStyle w:val="Default"/>
              <w:rPr>
                <w:rFonts w:ascii="Times New Roman" w:hAnsi="Times New Roman" w:cs="Times New Roman"/>
                <w:iCs/>
                <w:color w:val="auto"/>
              </w:rPr>
            </w:pPr>
          </w:p>
        </w:tc>
      </w:tr>
    </w:tbl>
    <w:p w:rsidR="00CD60D3" w:rsidRPr="00AE1407" w:rsidRDefault="00CD60D3" w:rsidP="002D5B2C">
      <w:pPr>
        <w:rPr>
          <w:noProof/>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 xml:space="preserve">2. и </w:t>
      </w:r>
      <w:r w:rsidR="00A202BF" w:rsidRPr="001757D2">
        <w:rPr>
          <w:noProof/>
          <w:lang w:val="sr-Cyrl-RS"/>
        </w:rPr>
        <w:t>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9C3C7B" w:rsidRDefault="009C3C7B" w:rsidP="009C3C7B">
      <w:pPr>
        <w:pStyle w:val="ListParagraph"/>
        <w:numPr>
          <w:ilvl w:val="0"/>
          <w:numId w:val="1"/>
        </w:numPr>
        <w:jc w:val="both"/>
        <w:rPr>
          <w:noProof/>
        </w:rPr>
      </w:pPr>
      <w:r>
        <w:rPr>
          <w:noProof/>
        </w:rPr>
        <w:lastRenderedPageBreak/>
        <w:t xml:space="preserve">УСЛОВИ ЗА УЧЕШЋЕ У ПОСТУПКУ ЈАВНЕ НАБАВКЕ ИЗ ЧЛАНА 75. ЗАКОНА о ЈН: испуњеност услова потврђује законски заступник понуђача потписаном и печатираном </w:t>
      </w:r>
      <w:r w:rsidR="004C0DFA">
        <w:rPr>
          <w:noProof/>
          <w:lang w:val="sr-Cyrl-RS"/>
        </w:rPr>
        <w:t>ОВОМ</w:t>
      </w:r>
      <w:r>
        <w:rPr>
          <w:noProof/>
        </w:rPr>
        <w:t xml:space="preserve"> ИЗЈАВОМ.</w:t>
      </w:r>
    </w:p>
    <w:p w:rsidR="009C3C7B" w:rsidRPr="009C3C7B" w:rsidRDefault="009C3C7B" w:rsidP="009C3C7B">
      <w:pPr>
        <w:pStyle w:val="ListParagraph"/>
        <w:numPr>
          <w:ilvl w:val="0"/>
          <w:numId w:val="1"/>
        </w:numPr>
        <w:jc w:val="both"/>
        <w:rPr>
          <w:noProof/>
        </w:rPr>
      </w:pPr>
      <w:r>
        <w:rPr>
          <w:noProof/>
        </w:rPr>
        <w:t>ИСПУЊЕНОСТ УСЛОВА понуђач попуњава са ДА или НЕ.</w:t>
      </w:r>
    </w:p>
    <w:p w:rsidR="009C3C7B" w:rsidRDefault="009C3C7B" w:rsidP="009C3C7B">
      <w:pPr>
        <w:pStyle w:val="ListParagraph"/>
        <w:ind w:left="405"/>
        <w:jc w:val="both"/>
        <w:rPr>
          <w:noProof/>
        </w:rPr>
      </w:pPr>
    </w:p>
    <w:p w:rsidR="002B1C35" w:rsidRPr="001757D2" w:rsidRDefault="007221BA" w:rsidP="00EF466B">
      <w:pPr>
        <w:pStyle w:val="ListParagraph"/>
        <w:numPr>
          <w:ilvl w:val="0"/>
          <w:numId w:val="1"/>
        </w:numPr>
        <w:jc w:val="both"/>
        <w:rPr>
          <w:bCs/>
          <w:iCs/>
        </w:rPr>
      </w:pPr>
      <w:r w:rsidRPr="001757D2">
        <w:rPr>
          <w:b/>
          <w:bCs/>
          <w:iCs/>
          <w:u w:val="single"/>
          <w:lang w:val="sr-Cyrl-CS"/>
        </w:rPr>
        <w:t>Доказивање испуњености</w:t>
      </w:r>
      <w:r w:rsidR="002B1C35" w:rsidRPr="001757D2">
        <w:rPr>
          <w:b/>
          <w:bCs/>
          <w:iCs/>
          <w:u w:val="single"/>
          <w:lang w:val="sr-Cyrl-CS"/>
        </w:rPr>
        <w:t xml:space="preserve"> услова за учешће у поступку јавне набавке</w:t>
      </w:r>
    </w:p>
    <w:p w:rsidR="00906116" w:rsidRPr="009C3C7B" w:rsidRDefault="00417568" w:rsidP="00EF466B">
      <w:pPr>
        <w:pStyle w:val="ListParagraph"/>
        <w:numPr>
          <w:ilvl w:val="0"/>
          <w:numId w:val="1"/>
        </w:numPr>
        <w:tabs>
          <w:tab w:val="left" w:pos="680"/>
        </w:tabs>
        <w:jc w:val="both"/>
        <w:rPr>
          <w:bCs/>
          <w:u w:val="single"/>
          <w:lang w:val="sr-Cyrl-CS"/>
        </w:rPr>
      </w:pPr>
      <w:r w:rsidRPr="009C3C7B">
        <w:rPr>
          <w:bCs/>
          <w:lang w:val="sr-Cyrl-CS"/>
        </w:rPr>
        <w:t>У складу са чланом 77</w:t>
      </w:r>
      <w:r w:rsidR="00E04B7B" w:rsidRPr="009C3C7B">
        <w:rPr>
          <w:bCs/>
          <w:lang w:val="sr-Cyrl-CS"/>
        </w:rPr>
        <w:t xml:space="preserve">. став 4. </w:t>
      </w:r>
      <w:r w:rsidR="003A0A80" w:rsidRPr="009C3C7B">
        <w:rPr>
          <w:bCs/>
          <w:lang w:val="sr-Cyrl-CS"/>
        </w:rPr>
        <w:t xml:space="preserve">Закона, </w:t>
      </w:r>
      <w:r w:rsidR="00E04B7B" w:rsidRPr="009C3C7B">
        <w:rPr>
          <w:bCs/>
          <w:lang w:val="sr-Cyrl-CS"/>
        </w:rPr>
        <w:t xml:space="preserve">понуђачи испуњеност свих или појединих услова, </w:t>
      </w:r>
      <w:r w:rsidR="008928F7" w:rsidRPr="009C3C7B">
        <w:rPr>
          <w:noProof/>
          <w:lang w:val="sr-Cyrl-RS"/>
        </w:rPr>
        <w:t xml:space="preserve"> </w:t>
      </w:r>
      <w:r w:rsidR="003A0A80" w:rsidRPr="009C3C7B">
        <w:rPr>
          <w:bCs/>
          <w:u w:val="single"/>
          <w:lang w:val="sr-Cyrl-CS"/>
        </w:rPr>
        <w:t>доказују</w:t>
      </w:r>
      <w:r w:rsidR="00906116" w:rsidRPr="009C3C7B">
        <w:rPr>
          <w:bCs/>
          <w:u w:val="single"/>
          <w:lang w:val="sr-Cyrl-CS"/>
        </w:rPr>
        <w:t xml:space="preserve"> достављањем изјаве којом понуђач</w:t>
      </w:r>
      <w:r w:rsidR="008928F7" w:rsidRPr="009C3C7B">
        <w:rPr>
          <w:bCs/>
          <w:u w:val="single"/>
          <w:lang w:val="sr-Cyrl-CS"/>
        </w:rPr>
        <w:t>и</w:t>
      </w:r>
      <w:r w:rsidR="00906116" w:rsidRPr="009C3C7B">
        <w:rPr>
          <w:bCs/>
          <w:u w:val="single"/>
          <w:lang w:val="sr-Cyrl-CS"/>
        </w:rPr>
        <w:t xml:space="preserve"> под пуном материјалном и </w:t>
      </w:r>
      <w:r w:rsidR="003A0A80" w:rsidRPr="009C3C7B">
        <w:rPr>
          <w:bCs/>
          <w:u w:val="single"/>
          <w:lang w:val="sr-Cyrl-CS"/>
        </w:rPr>
        <w:t>кривичном одговорношћу потврђују да испуњавају</w:t>
      </w:r>
      <w:r w:rsidR="00906116" w:rsidRPr="009C3C7B">
        <w:rPr>
          <w:bCs/>
          <w:u w:val="single"/>
          <w:lang w:val="sr-Cyrl-CS"/>
        </w:rPr>
        <w:t xml:space="preserve"> наведене услове.</w:t>
      </w:r>
    </w:p>
    <w:p w:rsidR="008303D6" w:rsidRPr="00417568" w:rsidRDefault="00906116" w:rsidP="00EF466B">
      <w:pPr>
        <w:pStyle w:val="ListParagraph"/>
        <w:numPr>
          <w:ilvl w:val="0"/>
          <w:numId w:val="1"/>
        </w:numPr>
        <w:tabs>
          <w:tab w:val="left" w:pos="680"/>
        </w:tabs>
        <w:jc w:val="both"/>
        <w:rPr>
          <w:bCs/>
          <w:u w:val="single"/>
          <w:lang w:val="sr-Cyrl-CS"/>
        </w:rPr>
      </w:pPr>
      <w:r w:rsidRPr="009C3C7B">
        <w:rPr>
          <w:bCs/>
          <w:u w:val="single"/>
          <w:lang w:val="sr-Cyrl-CS"/>
        </w:rPr>
        <w:t>Наручилац ће пре доношења одлуке</w:t>
      </w:r>
      <w:r w:rsidRPr="00417568">
        <w:rPr>
          <w:bCs/>
          <w:u w:val="single"/>
          <w:lang w:val="sr-Cyrl-CS"/>
        </w:rPr>
        <w:t xml:space="preserve">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w:t>
      </w:r>
      <w:r w:rsidR="005A5FB7" w:rsidRPr="00417568">
        <w:rPr>
          <w:bCs/>
          <w:u w:val="single"/>
          <w:lang w:val="sr-Cyrl-CS"/>
        </w:rPr>
        <w:t>их или поједних доказа. Такођ</w:t>
      </w:r>
      <w:r w:rsidRPr="00417568">
        <w:rPr>
          <w:bCs/>
          <w:u w:val="single"/>
          <w:lang w:val="sr-Cyrl-CS"/>
        </w:rPr>
        <w:t>е, испуњеност доказа мо</w:t>
      </w:r>
      <w:r w:rsidR="005A5FB7" w:rsidRPr="00417568">
        <w:rPr>
          <w:bCs/>
          <w:u w:val="single"/>
          <w:lang w:val="sr-Cyrl-CS"/>
        </w:rPr>
        <w:t>ж</w:t>
      </w:r>
      <w:r w:rsidRPr="00417568">
        <w:rPr>
          <w:bCs/>
          <w:u w:val="single"/>
          <w:lang w:val="sr-Cyrl-CS"/>
        </w:rPr>
        <w:t xml:space="preserve">е да затражи и од осталих понуђача. </w:t>
      </w:r>
    </w:p>
    <w:p w:rsidR="00ED153D" w:rsidRPr="00C81BC3" w:rsidRDefault="00937994" w:rsidP="00EF466B">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ED153D" w:rsidRPr="00417568" w:rsidRDefault="001074E2" w:rsidP="00EF466B">
      <w:pPr>
        <w:pStyle w:val="ListParagraph"/>
        <w:numPr>
          <w:ilvl w:val="0"/>
          <w:numId w:val="1"/>
        </w:numPr>
        <w:tabs>
          <w:tab w:val="left" w:pos="680"/>
        </w:tabs>
        <w:jc w:val="both"/>
        <w:rPr>
          <w:u w:val="single"/>
          <w:lang w:val="sr-Cyrl-RS"/>
        </w:rPr>
      </w:pPr>
      <w:r w:rsidRPr="00417568">
        <w:rPr>
          <w:u w:val="single"/>
          <w:lang w:val="sr-Cyrl-RS"/>
        </w:rPr>
        <w:t>Понуђач може да доказ</w:t>
      </w:r>
      <w:r w:rsidR="00964919" w:rsidRPr="00417568">
        <w:rPr>
          <w:u w:val="single"/>
          <w:lang w:val="sr-Cyrl-RS"/>
        </w:rPr>
        <w:t>е који су јавно доступни на интернет страници надлежних органа</w:t>
      </w:r>
      <w:r w:rsidR="008423A9" w:rsidRPr="00417568">
        <w:rPr>
          <w:u w:val="single"/>
          <w:lang w:val="sr-Cyrl-RS"/>
        </w:rPr>
        <w:t xml:space="preserve"> испуни на тај начин што ће, навести</w:t>
      </w:r>
      <w:r w:rsidR="00964919" w:rsidRPr="00417568">
        <w:rPr>
          <w:u w:val="single"/>
          <w:lang w:val="sr-Cyrl-RS"/>
        </w:rPr>
        <w:t xml:space="preserve"> </w:t>
      </w:r>
      <w:r w:rsidR="00740D34" w:rsidRPr="00417568">
        <w:rPr>
          <w:u w:val="single"/>
          <w:lang w:val="sr-Cyrl-RS"/>
        </w:rPr>
        <w:t>који су то докази и на којој интернет страници се налазе.</w:t>
      </w:r>
    </w:p>
    <w:p w:rsidR="00937994" w:rsidRPr="00F45FF0" w:rsidRDefault="00937994" w:rsidP="00EF466B">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w:t>
      </w:r>
      <w:r w:rsidR="008423A9" w:rsidRPr="00F45FF0">
        <w:rPr>
          <w:rFonts w:eastAsia="TimesNewRomanPS-BoldMT"/>
          <w:bCs/>
          <w:lang w:val="sr-Cyrl-RS"/>
        </w:rPr>
        <w:t xml:space="preserve">Законом или </w:t>
      </w:r>
      <w:r w:rsidRPr="00F45FF0">
        <w:rPr>
          <w:rFonts w:eastAsia="TimesNewRomanPS-BoldMT"/>
          <w:bCs/>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F45FF0" w:rsidRDefault="00937994" w:rsidP="00EF466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F45FF0" w:rsidRDefault="00937994" w:rsidP="00EF466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630A69" w:rsidRPr="00F45FF0" w:rsidRDefault="00630A69" w:rsidP="00630A69">
      <w:pPr>
        <w:tabs>
          <w:tab w:val="left" w:pos="680"/>
        </w:tabs>
        <w:jc w:val="both"/>
        <w:rPr>
          <w:rFonts w:eastAsia="TimesNewRomanPSMT"/>
          <w:b/>
          <w:bCs/>
          <w:lang w:val="sr-Cyrl-RS"/>
        </w:rPr>
      </w:pPr>
    </w:p>
    <w:p w:rsidR="00E04B7B" w:rsidRPr="00AE1407" w:rsidRDefault="00E04B7B" w:rsidP="00EF466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sidR="00EB4E07">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понуђача</w:t>
      </w:r>
      <w:r w:rsidR="00FF51CE">
        <w:rPr>
          <w:bCs/>
          <w:iCs/>
          <w:lang w:val="sr-Cyrl-CS"/>
        </w:rPr>
        <w:t xml:space="preserve">,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sidR="00FF51CE">
        <w:rPr>
          <w:bCs/>
          <w:iCs/>
          <w:lang w:val="sr-Cyrl-CS"/>
        </w:rPr>
        <w:t>еопходна испуњеност тог услова.</w:t>
      </w:r>
    </w:p>
    <w:p w:rsidR="00E04B7B" w:rsidRPr="00EB4E07" w:rsidRDefault="00E04B7B" w:rsidP="00EB4E07">
      <w:pPr>
        <w:pStyle w:val="ListParagraph"/>
        <w:ind w:left="405"/>
        <w:jc w:val="both"/>
        <w:rPr>
          <w:bCs/>
          <w:iCs/>
          <w:lang w:val="sr-Cyrl-CS"/>
        </w:rPr>
      </w:pPr>
      <w:r w:rsidRPr="009541FA">
        <w:rPr>
          <w:bCs/>
          <w:iCs/>
          <w:lang w:val="sr-Cyrl-CS"/>
        </w:rPr>
        <w:t>Додатне услове група понуђача испуњава заједно</w:t>
      </w:r>
      <w:r w:rsidR="00FF51CE">
        <w:rPr>
          <w:bCs/>
          <w:iCs/>
          <w:lang w:val="sr-Cyrl-CS"/>
        </w:rPr>
        <w:t>.</w:t>
      </w:r>
    </w:p>
    <w:p w:rsidR="00630A69" w:rsidRPr="00EB4E07" w:rsidRDefault="00E04B7B" w:rsidP="00EF466B">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sidR="00FF51CE">
        <w:rPr>
          <w:bCs/>
          <w:iCs/>
          <w:lang w:val="sr-Cyrl-R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sidR="001074E2">
        <w:rPr>
          <w:bCs/>
          <w:iCs/>
          <w:lang w:val="sr-Cyrl-CS"/>
        </w:rPr>
        <w:t>.</w:t>
      </w:r>
      <w:r w:rsidRPr="00AE1407">
        <w:rPr>
          <w:bCs/>
          <w:iCs/>
          <w:lang w:val="sr-Cyrl-CS"/>
        </w:rPr>
        <w:t xml:space="preserve"> Закона, за део набавке који ће понуђач извршити преко подизвођача.  </w:t>
      </w:r>
    </w:p>
    <w:p w:rsidR="00EB4E07" w:rsidRPr="001074E2" w:rsidRDefault="00EB4E07" w:rsidP="00EB4E07">
      <w:pPr>
        <w:pStyle w:val="ListParagraph"/>
        <w:ind w:left="405"/>
        <w:jc w:val="both"/>
        <w:rPr>
          <w:bCs/>
          <w:iCs/>
        </w:rPr>
      </w:pPr>
    </w:p>
    <w:p w:rsidR="00937994" w:rsidRPr="00F45FF0" w:rsidRDefault="00937994" w:rsidP="00EF466B">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lang w:val="sr-Cyrl-RS"/>
        </w:rPr>
      </w:pPr>
    </w:p>
    <w:p w:rsidR="008A392F" w:rsidRDefault="008A392F">
      <w:pPr>
        <w:rPr>
          <w:b/>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Tr="00CD60D3">
        <w:tc>
          <w:tcPr>
            <w:tcW w:w="3095" w:type="dxa"/>
            <w:tcBorders>
              <w:bottom w:val="single" w:sz="4" w:space="0" w:color="auto"/>
            </w:tcBorders>
          </w:tcPr>
          <w:p w:rsidR="000138DA" w:rsidRDefault="000138DA" w:rsidP="00CD60D3">
            <w:pPr>
              <w:tabs>
                <w:tab w:val="left" w:pos="680"/>
              </w:tabs>
              <w:jc w:val="both"/>
              <w:rPr>
                <w:rFonts w:eastAsia="TimesNewRomanPSMT"/>
                <w:bCs/>
              </w:rPr>
            </w:pPr>
          </w:p>
        </w:tc>
        <w:tc>
          <w:tcPr>
            <w:tcW w:w="3095" w:type="dxa"/>
          </w:tcPr>
          <w:p w:rsidR="000138DA" w:rsidRDefault="000138DA" w:rsidP="00CD60D3">
            <w:pPr>
              <w:tabs>
                <w:tab w:val="left" w:pos="680"/>
              </w:tabs>
              <w:jc w:val="both"/>
              <w:rPr>
                <w:rFonts w:eastAsia="TimesNewRomanPSMT"/>
                <w:bCs/>
              </w:rPr>
            </w:pPr>
          </w:p>
        </w:tc>
        <w:tc>
          <w:tcPr>
            <w:tcW w:w="3096" w:type="dxa"/>
            <w:tcBorders>
              <w:bottom w:val="single" w:sz="4" w:space="0" w:color="auto"/>
            </w:tcBorders>
          </w:tcPr>
          <w:p w:rsidR="000138DA" w:rsidRDefault="000138DA" w:rsidP="00CD60D3">
            <w:pPr>
              <w:tabs>
                <w:tab w:val="left" w:pos="680"/>
              </w:tabs>
              <w:jc w:val="both"/>
              <w:rPr>
                <w:rFonts w:eastAsia="TimesNewRomanPSMT"/>
                <w:bCs/>
              </w:rPr>
            </w:pPr>
          </w:p>
        </w:tc>
      </w:tr>
      <w:tr w:rsidR="000138DA" w:rsidTr="00CD60D3">
        <w:tc>
          <w:tcPr>
            <w:tcW w:w="3095" w:type="dxa"/>
            <w:tcBorders>
              <w:top w:val="single" w:sz="4" w:space="0" w:color="auto"/>
            </w:tcBorders>
          </w:tcPr>
          <w:p w:rsidR="000138DA" w:rsidRDefault="000138DA" w:rsidP="00CD60D3">
            <w:pPr>
              <w:jc w:val="center"/>
              <w:rPr>
                <w:noProof/>
                <w:highlight w:val="yellow"/>
              </w:rPr>
            </w:pPr>
            <w:r>
              <w:rPr>
                <w:noProof/>
              </w:rPr>
              <w:t>НАЗИВ ПОНУЂАЧА</w:t>
            </w:r>
          </w:p>
        </w:tc>
        <w:tc>
          <w:tcPr>
            <w:tcW w:w="3095" w:type="dxa"/>
          </w:tcPr>
          <w:p w:rsidR="000138DA" w:rsidRDefault="000138DA" w:rsidP="00CD60D3">
            <w:pPr>
              <w:jc w:val="center"/>
              <w:rPr>
                <w:noProof/>
              </w:rPr>
            </w:pPr>
            <w:r>
              <w:rPr>
                <w:noProof/>
              </w:rPr>
              <w:t>М.П.</w:t>
            </w:r>
          </w:p>
        </w:tc>
        <w:tc>
          <w:tcPr>
            <w:tcW w:w="3096" w:type="dxa"/>
            <w:tcBorders>
              <w:top w:val="single" w:sz="4" w:space="0" w:color="auto"/>
            </w:tcBorders>
          </w:tcPr>
          <w:p w:rsidR="000138DA" w:rsidRDefault="000138DA" w:rsidP="00CD60D3">
            <w:pPr>
              <w:jc w:val="center"/>
              <w:rPr>
                <w:noProof/>
                <w:highlight w:val="yellow"/>
              </w:rPr>
            </w:pPr>
            <w:r>
              <w:rPr>
                <w:noProof/>
              </w:rPr>
              <w:t>ПОТПИС ПОНУЂАЧА</w:t>
            </w:r>
          </w:p>
        </w:tc>
      </w:tr>
    </w:tbl>
    <w:p w:rsidR="002D5B2C" w:rsidRPr="00BC6DD7" w:rsidRDefault="002D5B2C" w:rsidP="00EF466B">
      <w:pPr>
        <w:pStyle w:val="Heading1"/>
        <w:numPr>
          <w:ilvl w:val="0"/>
          <w:numId w:val="12"/>
        </w:numPr>
        <w:jc w:val="center"/>
        <w:rPr>
          <w:sz w:val="28"/>
          <w:szCs w:val="28"/>
        </w:rPr>
      </w:pPr>
      <w:bookmarkStart w:id="24" w:name="_Toc375826007"/>
      <w:bookmarkStart w:id="25" w:name="_Toc389030814"/>
      <w:bookmarkStart w:id="26" w:name="_Toc389030879"/>
      <w:r w:rsidRPr="00BC6DD7">
        <w:rPr>
          <w:sz w:val="28"/>
          <w:szCs w:val="28"/>
        </w:rPr>
        <w:lastRenderedPageBreak/>
        <w:t>УПУТСТВО П</w:t>
      </w:r>
      <w:r w:rsidR="00343F79" w:rsidRPr="00BC6DD7">
        <w:rPr>
          <w:sz w:val="28"/>
          <w:szCs w:val="28"/>
        </w:rPr>
        <w:t>ОНУЂАЧИМА КАКО ДА САЧИНЕ ПОНУДУ</w:t>
      </w:r>
      <w:bookmarkEnd w:id="24"/>
      <w:bookmarkEnd w:id="25"/>
      <w:bookmarkEnd w:id="26"/>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67190D" w:rsidRDefault="00A878F3" w:rsidP="00A878F3">
      <w:pPr>
        <w:jc w:val="both"/>
        <w:rPr>
          <w:rFonts w:eastAsia="TimesNewRomanPSMT"/>
          <w:bCs/>
        </w:rPr>
      </w:pPr>
      <w:r w:rsidRPr="00AE1407">
        <w:rPr>
          <w:b/>
          <w:bCs/>
          <w:i/>
          <w:iCs/>
        </w:rPr>
        <w:t xml:space="preserve">2. НАЧИН НА КОЈИ ПОНУДА МОРА ДА БУДЕ </w:t>
      </w:r>
      <w:r w:rsidRPr="0067190D">
        <w:rPr>
          <w:b/>
          <w:bCs/>
          <w:i/>
          <w:iCs/>
        </w:rPr>
        <w:t>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4C0DFA">
      <w:pPr>
        <w:autoSpaceDE w:val="0"/>
        <w:autoSpaceDN w:val="0"/>
        <w:adjustRightInd w:val="0"/>
        <w:jc w:val="both"/>
        <w:rPr>
          <w:b/>
          <w:i/>
          <w:iCs/>
          <w:lang w:val="sr-Cyrl-R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 xml:space="preserve">ума (дана) и часа назначеног у </w:t>
      </w:r>
      <w:r w:rsidR="002F4414" w:rsidRPr="007B4C2B">
        <w:rPr>
          <w:b/>
          <w:lang w:val="sr-Cyrl-RS"/>
        </w:rPr>
        <w:t>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4C0DFA">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w:t>
      </w:r>
      <w:r w:rsidR="002F4414">
        <w:rPr>
          <w:lang w:val="sr-Cyrl-RS"/>
        </w:rPr>
        <w:t>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4C0DFA">
      <w:pPr>
        <w:autoSpaceDE w:val="0"/>
        <w:autoSpaceDN w:val="0"/>
        <w:adjustRightInd w:val="0"/>
        <w:jc w:val="both"/>
        <w:rPr>
          <w:lang w:val="sr-Cyrl-RS"/>
        </w:rPr>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Pr>
          <w:lang w:val="sr-Cyrl-RS"/>
        </w:rPr>
        <w:t>поднети,</w:t>
      </w:r>
      <w:r w:rsidRPr="00AE1407">
        <w:t xml:space="preserve"> сматраће се неблаговременом.</w:t>
      </w:r>
      <w:proofErr w:type="gramEnd"/>
    </w:p>
    <w:p w:rsidR="00A82737" w:rsidRPr="00C9254E" w:rsidRDefault="00A82737" w:rsidP="004C0DFA">
      <w:pPr>
        <w:autoSpaceDE w:val="0"/>
        <w:autoSpaceDN w:val="0"/>
        <w:adjustRightInd w:val="0"/>
        <w:jc w:val="both"/>
        <w:rPr>
          <w:b/>
          <w:lang w:val="sr-Cyrl-RS"/>
        </w:rPr>
      </w:pPr>
      <w:r w:rsidRPr="007B4C2B">
        <w:rPr>
          <w:b/>
          <w:iCs/>
          <w:lang w:val="sr-Cyrl-R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82737" w:rsidRPr="00A82737" w:rsidRDefault="00A82737" w:rsidP="00A82737">
      <w:pPr>
        <w:autoSpaceDE w:val="0"/>
        <w:autoSpaceDN w:val="0"/>
        <w:adjustRightInd w:val="0"/>
        <w:ind w:firstLine="720"/>
        <w:jc w:val="both"/>
        <w:rPr>
          <w:lang w:val="sr-Cyrl-RS"/>
        </w:rPr>
      </w:pP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9C3C7B" w:rsidRDefault="00C21A19" w:rsidP="00C21A19">
      <w:pPr>
        <w:rPr>
          <w:noProof/>
        </w:rPr>
      </w:pPr>
      <w:r w:rsidRPr="00AE1407">
        <w:rPr>
          <w:noProof/>
        </w:rPr>
        <w:t xml:space="preserve">Предмет јавне </w:t>
      </w:r>
      <w:r w:rsidR="004C0DFA">
        <w:rPr>
          <w:noProof/>
        </w:rPr>
        <w:t>набавке није</w:t>
      </w:r>
      <w:r w:rsidRPr="009C3C7B">
        <w:rPr>
          <w:noProof/>
        </w:rPr>
        <w:t xml:space="preserve"> обликован по партијама.</w:t>
      </w:r>
    </w:p>
    <w:p w:rsidR="00B676A6" w:rsidRPr="00B676A6" w:rsidRDefault="00B676A6" w:rsidP="00B676A6">
      <w:pPr>
        <w:jc w:val="both"/>
        <w:rPr>
          <w:rFonts w:eastAsia="TimesNewRomanPSMT"/>
          <w:bCs/>
          <w:highlight w:val="red"/>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940B6A" w:rsidRDefault="00A878F3" w:rsidP="00A878F3">
      <w:pPr>
        <w:jc w:val="both"/>
        <w:rPr>
          <w:b/>
          <w:bCs/>
          <w:i/>
          <w:iCs/>
        </w:rPr>
      </w:pPr>
      <w:proofErr w:type="gramStart"/>
      <w:r w:rsidRPr="00940B6A">
        <w:rPr>
          <w:bCs/>
          <w:iCs/>
        </w:rPr>
        <w:t>Подношење понуде са варијантама није дозвољено.</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w:t>
      </w:r>
      <w:r w:rsidR="00123007">
        <w:rPr>
          <w:bCs/>
          <w:iCs/>
          <w:lang w:val="sr-Cyrl-RS"/>
        </w:rPr>
        <w:t>4</w:t>
      </w:r>
      <w:r w:rsidRPr="00651D05">
        <w:rPr>
          <w:bCs/>
          <w:iCs/>
        </w:rPr>
        <w:t>.</w:t>
      </w:r>
      <w:proofErr w:type="gramEnd"/>
      <w:r w:rsidRPr="00651D05">
        <w:rPr>
          <w:bCs/>
          <w:iCs/>
        </w:rPr>
        <w:t xml:space="preserve"> </w:t>
      </w:r>
      <w:proofErr w:type="gramStart"/>
      <w:r w:rsidRPr="00651D05">
        <w:rPr>
          <w:bCs/>
          <w:iCs/>
        </w:rPr>
        <w:t>конкур</w:t>
      </w:r>
      <w:r w:rsidR="00CB5A79">
        <w:rPr>
          <w:bCs/>
          <w:iCs/>
        </w:rPr>
        <w:t>сне</w:t>
      </w:r>
      <w:proofErr w:type="gramEnd"/>
      <w:r w:rsidR="00CB5A79">
        <w:rPr>
          <w:bCs/>
          <w:iCs/>
        </w:rPr>
        <w:t xml:space="preserve"> документације, у складу са </w:t>
      </w:r>
      <w:r w:rsidR="00CB5A79">
        <w:rPr>
          <w:bCs/>
          <w:iCs/>
          <w:lang w:val="sr-Cyrl-RS"/>
        </w:rPr>
        <w:t>у</w:t>
      </w:r>
      <w:r w:rsidRPr="00651D05">
        <w:rPr>
          <w:bCs/>
          <w:iCs/>
        </w:rPr>
        <w:t>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642456" w:rsidRDefault="00A878F3" w:rsidP="00A878F3">
      <w:pPr>
        <w:jc w:val="both"/>
      </w:pPr>
      <w:r w:rsidRPr="00642456">
        <w:rPr>
          <w:b/>
          <w:i/>
        </w:rPr>
        <w:t>8. 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t>Понуду може поднети група понуђача.</w:t>
      </w:r>
      <w:proofErr w:type="gramEnd"/>
    </w:p>
    <w:p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w:t>
      </w:r>
      <w:r w:rsidR="00EB37CB" w:rsidRPr="00642456">
        <w:rPr>
          <w:lang w:val="sr-Cyrl-RS"/>
        </w:rPr>
        <w:t>2</w:t>
      </w:r>
      <w:r w:rsidRPr="00642456">
        <w:rPr>
          <w:lang w:val="sr-Cyrl-CS"/>
        </w:rPr>
        <w:t>)</w:t>
      </w:r>
      <w:r w:rsidRPr="00642456">
        <w:t xml:space="preserve"> Закона и то податке о: </w:t>
      </w:r>
    </w:p>
    <w:p w:rsidR="00A878F3" w:rsidRPr="00642456" w:rsidRDefault="00EB37CB" w:rsidP="00EF466B">
      <w:pPr>
        <w:numPr>
          <w:ilvl w:val="0"/>
          <w:numId w:val="7"/>
        </w:numPr>
        <w:suppressAutoHyphens/>
        <w:spacing w:line="100" w:lineRule="atLeast"/>
        <w:jc w:val="both"/>
      </w:pPr>
      <w:r w:rsidRPr="00642456">
        <w:rPr>
          <w:lang w:val="sr-Cyrl-RS"/>
        </w:rPr>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rPr>
          <w:lang w:val="sr-Cyrl-RS"/>
        </w:rPr>
        <w:t xml:space="preserve"> и</w:t>
      </w:r>
      <w:r w:rsidR="00A878F3" w:rsidRPr="00642456">
        <w:t xml:space="preserve">, </w:t>
      </w:r>
    </w:p>
    <w:p w:rsidR="00A878F3" w:rsidRPr="00642456" w:rsidRDefault="00EB37CB" w:rsidP="00EF466B">
      <w:pPr>
        <w:pStyle w:val="ListParagraph"/>
        <w:numPr>
          <w:ilvl w:val="0"/>
          <w:numId w:val="7"/>
        </w:numPr>
        <w:suppressAutoHyphens/>
        <w:spacing w:line="100" w:lineRule="atLeast"/>
        <w:contextualSpacing w:val="0"/>
        <w:jc w:val="both"/>
        <w:rPr>
          <w:rFonts w:eastAsia="TimesNewRomanPSMT"/>
          <w:bCs/>
        </w:rPr>
      </w:pPr>
      <w:r w:rsidRPr="00642456">
        <w:rPr>
          <w:lang w:val="sr-Cyrl-RS"/>
        </w:rPr>
        <w:t xml:space="preserve">Опис послова сваког </w:t>
      </w:r>
      <w:r w:rsidRPr="00642456">
        <w:t xml:space="preserve">понуђача из групе понуђача </w:t>
      </w:r>
      <w:r w:rsidRPr="00642456">
        <w:rPr>
          <w:lang w:val="sr-Cyrl-RS"/>
        </w:rPr>
        <w:t>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53414">
        <w:rPr>
          <w:rFonts w:eastAsia="TimesNewRomanPSMT"/>
          <w:bCs/>
        </w:rPr>
        <w:t xml:space="preserve">Група понуђача је дужна да достави све доказе о испуњености услова који су наведени у </w:t>
      </w:r>
      <w:r w:rsidRPr="00A53414">
        <w:rPr>
          <w:rFonts w:eastAsia="TimesNewRomanPSMT"/>
          <w:bCs/>
          <w:lang w:val="sr-Cyrl-CS"/>
        </w:rPr>
        <w:t>поглављу</w:t>
      </w:r>
      <w:r w:rsidRPr="00A53414">
        <w:rPr>
          <w:rFonts w:eastAsia="TimesNewRomanPSMT"/>
          <w:bCs/>
        </w:rPr>
        <w:t xml:space="preserve"> </w:t>
      </w:r>
      <w:r w:rsidR="00A53414" w:rsidRPr="00A53414">
        <w:rPr>
          <w:rFonts w:eastAsia="TimesNewRomanPSMT"/>
          <w:bCs/>
          <w:lang w:val="sr-Cyrl-RS"/>
        </w:rPr>
        <w:t>4</w:t>
      </w:r>
      <w:r w:rsidR="0084500F" w:rsidRPr="00A53414">
        <w:rPr>
          <w:rFonts w:eastAsia="TimesNewRomanPSMT"/>
          <w:bCs/>
        </w:rPr>
        <w:t>.</w:t>
      </w:r>
      <w:proofErr w:type="gramEnd"/>
      <w:r w:rsidRPr="00A53414">
        <w:rPr>
          <w:rFonts w:eastAsia="TimesNewRomanPSMT"/>
          <w:bCs/>
          <w:lang w:val="ru-RU"/>
        </w:rPr>
        <w:t xml:space="preserve"> </w:t>
      </w:r>
      <w:proofErr w:type="gramStart"/>
      <w:r w:rsidRPr="00A53414">
        <w:rPr>
          <w:rFonts w:eastAsia="TimesNewRomanPSMT"/>
          <w:bCs/>
        </w:rPr>
        <w:t>конкурсне</w:t>
      </w:r>
      <w:proofErr w:type="gramEnd"/>
      <w:r w:rsidRPr="00A53414">
        <w:rPr>
          <w:rFonts w:eastAsia="TimesNewRomanPSMT"/>
          <w:bCs/>
        </w:rPr>
        <w:t xml:space="preserve"> документације, у складу са Упутством како се доказује испуњеност услова.</w:t>
      </w:r>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w:t>
      </w:r>
      <w:r w:rsidR="004C0DFA">
        <w:rPr>
          <w:b/>
          <w:bCs/>
          <w:i/>
          <w:iCs/>
        </w:rPr>
        <w:t>И ОД КОЈИХ ЗАВИСИ ПРИХВАТЉИВОСТ</w:t>
      </w:r>
      <w:r w:rsidRPr="00AE1407">
        <w:rPr>
          <w:b/>
          <w:bCs/>
          <w:i/>
          <w:iCs/>
        </w:rPr>
        <w:t xml:space="preserve">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BF6B64" w:rsidRPr="001A5149" w:rsidRDefault="00BF6B64" w:rsidP="00BF6B64">
      <w:pPr>
        <w:tabs>
          <w:tab w:val="left" w:pos="1524"/>
        </w:tabs>
        <w:jc w:val="both"/>
        <w:rPr>
          <w:noProof/>
          <w:color w:val="000000" w:themeColor="text1"/>
          <w:lang w:val="sr-Cyrl-RS"/>
        </w:rPr>
      </w:pPr>
      <w:r w:rsidRPr="001A5149">
        <w:rPr>
          <w:noProof/>
          <w:color w:val="000000" w:themeColor="text1"/>
          <w:lang w:val="sr-Cyrl-RS"/>
        </w:rPr>
        <w:t>Наручилац захтева да плаћање буде одложено са роком од</w:t>
      </w:r>
      <w:r w:rsidRPr="001A5149">
        <w:rPr>
          <w:noProof/>
          <w:color w:val="000000" w:themeColor="text1"/>
          <w:lang w:val="sr-Cyrl-CS"/>
        </w:rPr>
        <w:t xml:space="preserve"> 90 дана од дана</w:t>
      </w:r>
      <w:r w:rsidRPr="001A5149">
        <w:rPr>
          <w:noProof/>
          <w:color w:val="000000" w:themeColor="text1"/>
          <w:lang w:val="sr-Latn-RS"/>
        </w:rPr>
        <w:t xml:space="preserve"> </w:t>
      </w:r>
      <w:r w:rsidRPr="001A5149">
        <w:rPr>
          <w:noProof/>
          <w:color w:val="000000" w:themeColor="text1"/>
          <w:lang w:val="sr-Cyrl-RS"/>
        </w:rPr>
        <w:t xml:space="preserve">сваког </w:t>
      </w:r>
    </w:p>
    <w:p w:rsidR="00BF6B64" w:rsidRPr="001A5149" w:rsidRDefault="00BF6B64" w:rsidP="00BF6B64">
      <w:pPr>
        <w:tabs>
          <w:tab w:val="left" w:pos="1524"/>
        </w:tabs>
        <w:jc w:val="both"/>
        <w:rPr>
          <w:noProof/>
          <w:color w:val="000000" w:themeColor="text1"/>
          <w:lang w:val="sr-Latn-RS"/>
        </w:rPr>
      </w:pPr>
      <w:r w:rsidRPr="001A5149">
        <w:rPr>
          <w:noProof/>
          <w:color w:val="000000" w:themeColor="text1"/>
          <w:lang w:val="sr-Cyrl-RS"/>
        </w:rPr>
        <w:t>завршеног појединачног посла и доставе исправног рачуна а на основу достављеног радног налога, којим овлашћено лице наручиоца потврђује да је изабрани понуђач извршио радове према захтеваној спецификацији.</w:t>
      </w:r>
    </w:p>
    <w:p w:rsidR="00BF6B64" w:rsidRPr="001A5149" w:rsidRDefault="00BF6B64" w:rsidP="00BF6B64">
      <w:pPr>
        <w:jc w:val="both"/>
        <w:rPr>
          <w:iCs/>
          <w:color w:val="000000" w:themeColor="text1"/>
          <w:lang w:val="sr-Cyrl-RS"/>
        </w:rPr>
      </w:pPr>
      <w:proofErr w:type="gramStart"/>
      <w:r w:rsidRPr="001A5149">
        <w:rPr>
          <w:iCs/>
          <w:color w:val="000000" w:themeColor="text1"/>
        </w:rPr>
        <w:t>Плаћање се врши уплатом на рачун понуђача.</w:t>
      </w:r>
      <w:proofErr w:type="gramEnd"/>
    </w:p>
    <w:p w:rsidR="00BF6B64" w:rsidRPr="001A5149" w:rsidRDefault="00BF6B64" w:rsidP="00BF6B64">
      <w:pPr>
        <w:jc w:val="both"/>
        <w:rPr>
          <w:iCs/>
          <w:color w:val="000000" w:themeColor="text1"/>
          <w:lang w:val="sr-Cyrl-RS"/>
        </w:rPr>
      </w:pPr>
      <w:proofErr w:type="gramStart"/>
      <w:r w:rsidRPr="001A5149">
        <w:rPr>
          <w:iCs/>
          <w:color w:val="000000" w:themeColor="text1"/>
        </w:rPr>
        <w:t xml:space="preserve">Понуђачу </w:t>
      </w:r>
      <w:r w:rsidRPr="001A5149">
        <w:rPr>
          <w:iCs/>
          <w:color w:val="000000" w:themeColor="text1"/>
          <w:lang w:val="sr-Cyrl-RS"/>
        </w:rPr>
        <w:t xml:space="preserve">није </w:t>
      </w:r>
      <w:r w:rsidRPr="001A5149">
        <w:rPr>
          <w:iCs/>
          <w:color w:val="000000" w:themeColor="text1"/>
        </w:rPr>
        <w:t>дозвољено да захтева аванс.</w:t>
      </w:r>
      <w:proofErr w:type="gramEnd"/>
    </w:p>
    <w:p w:rsidR="008B55B5" w:rsidRPr="001A5149" w:rsidRDefault="008B55B5" w:rsidP="00A878F3">
      <w:pPr>
        <w:jc w:val="both"/>
        <w:rPr>
          <w:b/>
          <w:bCs/>
          <w:iCs/>
        </w:rPr>
      </w:pPr>
    </w:p>
    <w:p w:rsidR="00A878F3" w:rsidRPr="001A5149" w:rsidRDefault="00A878F3" w:rsidP="00A878F3">
      <w:pPr>
        <w:jc w:val="both"/>
        <w:rPr>
          <w:b/>
          <w:iCs/>
          <w:u w:val="single"/>
          <w:lang w:val="sr-Cyrl-RS"/>
        </w:rPr>
      </w:pPr>
      <w:r w:rsidRPr="001A5149">
        <w:rPr>
          <w:b/>
          <w:bCs/>
          <w:iCs/>
        </w:rPr>
        <w:t xml:space="preserve">9.2. </w:t>
      </w:r>
      <w:r w:rsidRPr="001A5149">
        <w:rPr>
          <w:b/>
          <w:iCs/>
          <w:u w:val="single"/>
        </w:rPr>
        <w:t>Захтеви у погледу гарантног рока</w:t>
      </w:r>
    </w:p>
    <w:p w:rsidR="00EB7EE7" w:rsidRPr="001A5149" w:rsidRDefault="00EB7EE7" w:rsidP="00A878F3">
      <w:pPr>
        <w:jc w:val="both"/>
        <w:rPr>
          <w:b/>
          <w:iCs/>
          <w:lang w:val="sr-Cyrl-RS"/>
        </w:rPr>
      </w:pPr>
      <w:r w:rsidRPr="001A5149">
        <w:rPr>
          <w:iCs/>
          <w:noProof/>
          <w:color w:val="000000" w:themeColor="text1"/>
        </w:rPr>
        <w:t xml:space="preserve">Наручилац </w:t>
      </w:r>
      <w:r w:rsidRPr="001A5149">
        <w:rPr>
          <w:iCs/>
          <w:noProof/>
          <w:color w:val="000000" w:themeColor="text1"/>
          <w:lang w:val="sr-Cyrl-RS"/>
        </w:rPr>
        <w:t xml:space="preserve">не </w:t>
      </w:r>
      <w:r w:rsidRPr="001A5149">
        <w:rPr>
          <w:iCs/>
          <w:noProof/>
          <w:color w:val="000000" w:themeColor="text1"/>
        </w:rPr>
        <w:t>захтева гарантн</w:t>
      </w:r>
      <w:r w:rsidRPr="001A5149">
        <w:rPr>
          <w:iCs/>
          <w:noProof/>
          <w:color w:val="000000" w:themeColor="text1"/>
          <w:lang w:val="sr-Cyrl-RS"/>
        </w:rPr>
        <w:t>и</w:t>
      </w:r>
      <w:r w:rsidRPr="001A5149">
        <w:rPr>
          <w:iCs/>
          <w:noProof/>
          <w:color w:val="000000" w:themeColor="text1"/>
        </w:rPr>
        <w:t xml:space="preserve"> рок за </w:t>
      </w:r>
      <w:r w:rsidRPr="001A5149">
        <w:rPr>
          <w:iCs/>
          <w:noProof/>
          <w:color w:val="000000" w:themeColor="text1"/>
          <w:lang w:val="sr-Cyrl-RS"/>
        </w:rPr>
        <w:t>хитне интервенције одгушивања канализационе мреже</w:t>
      </w:r>
      <w:r w:rsidRPr="001A5149">
        <w:rPr>
          <w:iCs/>
          <w:noProof/>
          <w:color w:val="000000" w:themeColor="text1"/>
        </w:rPr>
        <w:t xml:space="preserve"> кој</w:t>
      </w:r>
      <w:r w:rsidRPr="001A5149">
        <w:rPr>
          <w:iCs/>
          <w:noProof/>
          <w:color w:val="000000" w:themeColor="text1"/>
          <w:lang w:val="sr-Cyrl-RS"/>
        </w:rPr>
        <w:t>е</w:t>
      </w:r>
      <w:r w:rsidRPr="001A5149">
        <w:rPr>
          <w:iCs/>
          <w:noProof/>
          <w:color w:val="000000" w:themeColor="text1"/>
        </w:rPr>
        <w:t xml:space="preserve"> су предмет ове јавне набавке</w:t>
      </w:r>
      <w:r w:rsidRPr="001A5149">
        <w:rPr>
          <w:iCs/>
          <w:noProof/>
          <w:color w:val="000000" w:themeColor="text1"/>
          <w:lang w:val="sr-Cyrl-RS"/>
        </w:rPr>
        <w:t>.</w:t>
      </w:r>
    </w:p>
    <w:p w:rsidR="00BF6B64" w:rsidRPr="001A5149" w:rsidRDefault="00BF6B64" w:rsidP="00BF6B64">
      <w:pPr>
        <w:jc w:val="both"/>
        <w:rPr>
          <w:noProof/>
          <w:color w:val="000000" w:themeColor="text1"/>
          <w:lang w:val="sr-Cyrl-RS"/>
        </w:rPr>
      </w:pPr>
      <w:r w:rsidRPr="001A5149">
        <w:rPr>
          <w:iCs/>
          <w:noProof/>
          <w:color w:val="000000" w:themeColor="text1"/>
        </w:rPr>
        <w:t>Наручилац захтева гарантн</w:t>
      </w:r>
      <w:r w:rsidRPr="001A5149">
        <w:rPr>
          <w:iCs/>
          <w:noProof/>
          <w:color w:val="000000" w:themeColor="text1"/>
          <w:lang w:val="sr-Cyrl-RS"/>
        </w:rPr>
        <w:t>и</w:t>
      </w:r>
      <w:r w:rsidRPr="001A5149">
        <w:rPr>
          <w:iCs/>
          <w:noProof/>
          <w:color w:val="000000" w:themeColor="text1"/>
        </w:rPr>
        <w:t xml:space="preserve"> рок за </w:t>
      </w:r>
      <w:r w:rsidR="004C0DFA" w:rsidRPr="001A5149">
        <w:rPr>
          <w:iCs/>
          <w:noProof/>
          <w:color w:val="000000" w:themeColor="text1"/>
          <w:lang w:val="sr-Cyrl-RS"/>
        </w:rPr>
        <w:t xml:space="preserve">добра која се испоручују и уграђују </w:t>
      </w:r>
      <w:r w:rsidR="00EB7EE7" w:rsidRPr="001A5149">
        <w:rPr>
          <w:iCs/>
          <w:noProof/>
          <w:color w:val="000000" w:themeColor="text1"/>
          <w:lang w:val="sr-Cyrl-RS"/>
        </w:rPr>
        <w:t>на основу овог поступка јавне набавке</w:t>
      </w:r>
      <w:r w:rsidRPr="001A5149">
        <w:rPr>
          <w:iCs/>
          <w:noProof/>
          <w:color w:val="000000" w:themeColor="text1"/>
          <w:lang w:val="sr-Cyrl-RS"/>
        </w:rPr>
        <w:t xml:space="preserve"> од</w:t>
      </w:r>
      <w:r w:rsidRPr="001A5149">
        <w:rPr>
          <w:iCs/>
          <w:noProof/>
          <w:color w:val="000000" w:themeColor="text1"/>
        </w:rPr>
        <w:t xml:space="preserve"> </w:t>
      </w:r>
      <w:r w:rsidRPr="001A5149">
        <w:rPr>
          <w:iCs/>
          <w:noProof/>
          <w:color w:val="000000" w:themeColor="text1"/>
          <w:lang w:val="sr-Cyrl-RS"/>
        </w:rPr>
        <w:t>најкраће</w:t>
      </w:r>
      <w:r w:rsidRPr="001A5149">
        <w:rPr>
          <w:iCs/>
          <w:noProof/>
          <w:color w:val="000000" w:themeColor="text1"/>
        </w:rPr>
        <w:t xml:space="preserve"> </w:t>
      </w:r>
      <w:r w:rsidRPr="001A5149">
        <w:rPr>
          <w:b/>
          <w:iCs/>
          <w:noProof/>
          <w:color w:val="000000" w:themeColor="text1"/>
        </w:rPr>
        <w:t xml:space="preserve">две године од дана </w:t>
      </w:r>
      <w:r w:rsidR="00EB7EE7" w:rsidRPr="001A5149">
        <w:rPr>
          <w:b/>
          <w:iCs/>
          <w:noProof/>
          <w:color w:val="000000" w:themeColor="text1"/>
          <w:lang w:val="sr-Cyrl-RS"/>
        </w:rPr>
        <w:t>уградње добара/</w:t>
      </w:r>
      <w:r w:rsidRPr="001A5149">
        <w:rPr>
          <w:b/>
          <w:iCs/>
          <w:noProof/>
          <w:color w:val="000000" w:themeColor="text1"/>
        </w:rPr>
        <w:t>окончања радова</w:t>
      </w:r>
      <w:r w:rsidRPr="001A5149">
        <w:rPr>
          <w:iCs/>
          <w:noProof/>
          <w:color w:val="000000" w:themeColor="text1"/>
        </w:rPr>
        <w:t xml:space="preserve"> и </w:t>
      </w:r>
      <w:r w:rsidRPr="001A5149">
        <w:rPr>
          <w:iCs/>
          <w:noProof/>
          <w:color w:val="000000" w:themeColor="text1"/>
          <w:lang w:val="sr-Cyrl-RS"/>
        </w:rPr>
        <w:t>потписаног записника о извршеним радовима који су</w:t>
      </w:r>
      <w:r w:rsidRPr="001A5149">
        <w:rPr>
          <w:iCs/>
          <w:noProof/>
          <w:color w:val="000000" w:themeColor="text1"/>
        </w:rPr>
        <w:t xml:space="preserve"> предвиђени овом јавном набавком</w:t>
      </w:r>
      <w:r w:rsidRPr="001A5149">
        <w:rPr>
          <w:noProof/>
          <w:color w:val="000000" w:themeColor="text1"/>
          <w:lang w:val="sr-Cyrl-RS"/>
        </w:rPr>
        <w:t>.</w:t>
      </w:r>
    </w:p>
    <w:p w:rsidR="00BF6B64" w:rsidRPr="001A5149" w:rsidRDefault="00BF6B64" w:rsidP="00BF6B64">
      <w:pPr>
        <w:jc w:val="both"/>
        <w:rPr>
          <w:bCs/>
          <w:noProof/>
        </w:rPr>
      </w:pPr>
      <w:r w:rsidRPr="001A5149">
        <w:rPr>
          <w:iCs/>
          <w:noProof/>
          <w:color w:val="000000" w:themeColor="text1"/>
        </w:rPr>
        <w:t>Наручилац захтева</w:t>
      </w:r>
      <w:r w:rsidRPr="001A5149">
        <w:rPr>
          <w:noProof/>
          <w:color w:val="000000" w:themeColor="text1"/>
          <w:lang w:val="sr-Cyrl-RS"/>
        </w:rPr>
        <w:t xml:space="preserve"> да се изабрани понуђач - добављач </w:t>
      </w:r>
      <w:r w:rsidRPr="001A5149">
        <w:rPr>
          <w:noProof/>
          <w:color w:val="000000" w:themeColor="text1"/>
        </w:rPr>
        <w:t>обаве</w:t>
      </w:r>
      <w:r w:rsidRPr="001A5149">
        <w:rPr>
          <w:noProof/>
          <w:color w:val="000000" w:themeColor="text1"/>
          <w:lang w:val="sr-Cyrl-RS"/>
        </w:rPr>
        <w:t>ж</w:t>
      </w:r>
      <w:r w:rsidRPr="001A5149">
        <w:rPr>
          <w:noProof/>
          <w:color w:val="000000" w:themeColor="text1"/>
        </w:rPr>
        <w:t xml:space="preserve">е да у периоду важења гаранције отклони све недостатке </w:t>
      </w:r>
      <w:r w:rsidRPr="001A5149">
        <w:rPr>
          <w:noProof/>
          <w:color w:val="000000" w:themeColor="text1"/>
          <w:lang w:val="sr-Cyrl-RS"/>
        </w:rPr>
        <w:t xml:space="preserve">о свом трошку </w:t>
      </w:r>
      <w:r w:rsidRPr="001A5149">
        <w:rPr>
          <w:noProof/>
          <w:color w:val="000000" w:themeColor="text1"/>
        </w:rPr>
        <w:t>у вези са предметом овог уговора најкасније у року од 24 часа од дана пријема писане рекламације наручиоца, без обзира да ли је рекламација наручиоца упућена радним или нерадним даном</w:t>
      </w:r>
      <w:r w:rsidRPr="001A5149">
        <w:rPr>
          <w:noProof/>
        </w:rPr>
        <w:t>.</w:t>
      </w:r>
    </w:p>
    <w:p w:rsidR="00A878F3" w:rsidRPr="001A5149" w:rsidRDefault="00A878F3" w:rsidP="00A878F3">
      <w:pPr>
        <w:jc w:val="both"/>
        <w:rPr>
          <w:iCs/>
        </w:rPr>
      </w:pPr>
    </w:p>
    <w:p w:rsidR="001F0979" w:rsidRPr="001A5149" w:rsidRDefault="00A878F3" w:rsidP="00D273B0">
      <w:pPr>
        <w:jc w:val="both"/>
        <w:rPr>
          <w:b/>
          <w:iCs/>
        </w:rPr>
      </w:pPr>
      <w:r w:rsidRPr="001A5149">
        <w:rPr>
          <w:b/>
          <w:bCs/>
          <w:iCs/>
        </w:rPr>
        <w:t xml:space="preserve">9.3. </w:t>
      </w:r>
      <w:r w:rsidR="00771C28" w:rsidRPr="001A5149">
        <w:rPr>
          <w:b/>
          <w:iCs/>
          <w:u w:val="single"/>
        </w:rPr>
        <w:t>Захтев у погледу рока (</w:t>
      </w:r>
      <w:r w:rsidRPr="001A5149">
        <w:rPr>
          <w:b/>
          <w:iCs/>
          <w:u w:val="single"/>
        </w:rPr>
        <w:t>испоруке добара, извршења услуге, извођења радова)</w:t>
      </w:r>
    </w:p>
    <w:p w:rsidR="00BF6B64" w:rsidRPr="001A5149" w:rsidRDefault="00BF6B64" w:rsidP="00BF6B64">
      <w:pPr>
        <w:jc w:val="both"/>
        <w:rPr>
          <w:bCs/>
          <w:iCs/>
          <w:lang w:val="sr-Cyrl-RS"/>
        </w:rPr>
      </w:pPr>
      <w:r w:rsidRPr="001A5149">
        <w:rPr>
          <w:bCs/>
          <w:lang w:val="sr-Cyrl-RS"/>
        </w:rPr>
        <w:t xml:space="preserve">Наведени описи радова са израженим количинама у </w:t>
      </w:r>
      <w:r w:rsidRPr="001A5149">
        <w:rPr>
          <w:bCs/>
          <w:iCs/>
          <w:lang w:val="sr-Cyrl-RS"/>
        </w:rPr>
        <w:t>поглављу 1</w:t>
      </w:r>
      <w:r w:rsidRPr="001A5149">
        <w:rPr>
          <w:bCs/>
          <w:iCs/>
          <w:lang w:val="sr-Latn-RS"/>
        </w:rPr>
        <w:t>1</w:t>
      </w:r>
      <w:r w:rsidRPr="001A5149">
        <w:rPr>
          <w:bCs/>
          <w:iCs/>
          <w:lang w:val="sr-Cyrl-RS"/>
        </w:rPr>
        <w:t>. ОБРАЗАЦ ПОНУДЕ ове конкурсне документације су укупно предвиђени радови по јавној набавци.</w:t>
      </w:r>
    </w:p>
    <w:p w:rsidR="00BF6B64" w:rsidRPr="001A5149" w:rsidRDefault="00BF6B64" w:rsidP="00BF6B64">
      <w:pPr>
        <w:jc w:val="both"/>
        <w:rPr>
          <w:bCs/>
          <w:lang w:val="sr-Cyrl-RS"/>
        </w:rPr>
      </w:pPr>
    </w:p>
    <w:p w:rsidR="00BF6B64" w:rsidRPr="00A602A8" w:rsidRDefault="00BF6B64" w:rsidP="00BF6B64">
      <w:pPr>
        <w:jc w:val="both"/>
        <w:rPr>
          <w:bCs/>
          <w:lang w:val="sr-Cyrl-RS"/>
        </w:rPr>
      </w:pPr>
      <w:r w:rsidRPr="001A5149">
        <w:rPr>
          <w:bCs/>
          <w:lang w:val="sr-Latn-CS"/>
        </w:rPr>
        <w:t xml:space="preserve">Наручилац захтева да </w:t>
      </w:r>
      <w:r w:rsidRPr="001A5149">
        <w:rPr>
          <w:bCs/>
          <w:lang w:val="sr-Cyrl-RS"/>
        </w:rPr>
        <w:t xml:space="preserve">се радови изводе сукцесивно за сваки појединачни објекат КЦВ по добијању </w:t>
      </w:r>
      <w:r w:rsidR="00EB7EE7" w:rsidRPr="001A5149">
        <w:rPr>
          <w:bCs/>
          <w:lang w:val="sr-Cyrl-RS"/>
        </w:rPr>
        <w:t>писаног захтева/</w:t>
      </w:r>
      <w:r w:rsidRPr="001A5149">
        <w:rPr>
          <w:bCs/>
          <w:lang w:val="sr-Cyrl-RS"/>
        </w:rPr>
        <w:t>радног налога од стране овлашћеног лица наручиоца задуженог за праћење и реализацију уговора закљученог на осно</w:t>
      </w:r>
      <w:r w:rsidR="00EB7EE7" w:rsidRPr="001A5149">
        <w:rPr>
          <w:bCs/>
          <w:lang w:val="sr-Cyrl-RS"/>
        </w:rPr>
        <w:t>ву овог поступка јавне набавке.</w:t>
      </w:r>
    </w:p>
    <w:p w:rsidR="00123007" w:rsidRPr="00A602A8" w:rsidRDefault="00123007" w:rsidP="00123007">
      <w:pPr>
        <w:jc w:val="both"/>
        <w:rPr>
          <w:bCs/>
          <w:lang w:val="sr-Cyrl-RS"/>
        </w:rPr>
      </w:pPr>
      <w:r w:rsidRPr="00A602A8">
        <w:rPr>
          <w:bCs/>
          <w:lang w:val="sr-Cyrl-RS"/>
        </w:rPr>
        <w:t xml:space="preserve">Време извођења радова који </w:t>
      </w:r>
      <w:r w:rsidR="00EB7EE7" w:rsidRPr="00A602A8">
        <w:rPr>
          <w:bCs/>
          <w:lang w:val="sr-Cyrl-RS"/>
        </w:rPr>
        <w:t xml:space="preserve">су </w:t>
      </w:r>
      <w:r w:rsidRPr="00A602A8">
        <w:rPr>
          <w:bCs/>
          <w:lang w:val="sr-Cyrl-RS"/>
        </w:rPr>
        <w:t>дефинисани у Поглављу 11. Обрасца понуде ће се евидентирати кроз радни налог</w:t>
      </w:r>
      <w:r w:rsidR="00F17CCA">
        <w:rPr>
          <w:bCs/>
          <w:lang w:val="sr-Latn-RS"/>
        </w:rPr>
        <w:t>.</w:t>
      </w:r>
      <w:r w:rsidRPr="00A602A8">
        <w:rPr>
          <w:bCs/>
          <w:lang w:val="sr-Cyrl-RS"/>
        </w:rPr>
        <w:t xml:space="preserve"> У случају наступања чињеница које могу утицати да уговорени радови не буду извршени у договореним роковима, понуђач је у обавези да </w:t>
      </w:r>
      <w:r w:rsidRPr="00A602A8">
        <w:rPr>
          <w:bCs/>
          <w:lang w:val="sr-Cyrl-RS"/>
        </w:rPr>
        <w:lastRenderedPageBreak/>
        <w:t>по њиховом сазнању о истим писаним путем обавести Наручиоца. Понуђач је у обавези да  сва обавештења која су везана за рок извршења радова, Наручиоцу  доставља у писаном облику.</w:t>
      </w:r>
    </w:p>
    <w:p w:rsidR="00BF6B64" w:rsidRPr="00A602A8" w:rsidRDefault="00BF6B64" w:rsidP="00BF6B64">
      <w:pPr>
        <w:jc w:val="both"/>
        <w:rPr>
          <w:bCs/>
          <w:lang w:val="sr-Cyrl-RS"/>
        </w:rPr>
      </w:pPr>
    </w:p>
    <w:p w:rsidR="00894276" w:rsidRDefault="00894276" w:rsidP="00894276">
      <w:pPr>
        <w:jc w:val="both"/>
        <w:rPr>
          <w:bCs/>
          <w:lang w:val="sr-Cyrl-RS"/>
        </w:rPr>
      </w:pPr>
      <w:r w:rsidRPr="001A5149">
        <w:rPr>
          <w:bCs/>
          <w:lang w:val="sr-Cyrl-RS"/>
        </w:rPr>
        <w:t>Изабрани понуђач је у обавези да започне радове за сваки  појединачни објека</w:t>
      </w:r>
      <w:r w:rsidR="00345747" w:rsidRPr="001A5149">
        <w:rPr>
          <w:bCs/>
          <w:lang w:val="sr-Cyrl-RS"/>
        </w:rPr>
        <w:t xml:space="preserve">т у року од </w:t>
      </w:r>
      <w:r w:rsidRPr="001A5149">
        <w:rPr>
          <w:bCs/>
          <w:lang w:val="sr-Cyrl-RS"/>
        </w:rPr>
        <w:t>24 часа од упућивања писаног захтева или издавањем радног налога од стране овлашћеног лица наручиоца задуженог за праћење и реализацију уговора закљученог на основу овог поступка јавне набавке.</w:t>
      </w:r>
      <w:r w:rsidRPr="00A602A8">
        <w:rPr>
          <w:bCs/>
          <w:lang w:val="sr-Cyrl-RS"/>
        </w:rPr>
        <w:t xml:space="preserve"> </w:t>
      </w:r>
    </w:p>
    <w:p w:rsidR="003A708B" w:rsidRPr="00D70D76" w:rsidRDefault="00C24CDB" w:rsidP="003A708B">
      <w:pPr>
        <w:jc w:val="both"/>
        <w:rPr>
          <w:lang w:val="sr-Cyrl-RS"/>
        </w:rPr>
      </w:pPr>
      <w:r w:rsidRPr="00D70D76">
        <w:rPr>
          <w:noProof/>
        </w:rPr>
        <w:t>Наручилац упућује позив путем електронске поште на адресу изабраног понуђача, а уколико то из било ког разлога није могуће, путем телефакса или телефона</w:t>
      </w:r>
      <w:r w:rsidRPr="00D70D76">
        <w:rPr>
          <w:noProof/>
          <w:lang w:val="sr-Cyrl-RS"/>
        </w:rPr>
        <w:t>.</w:t>
      </w:r>
    </w:p>
    <w:p w:rsidR="003A708B" w:rsidRPr="00D70D76" w:rsidRDefault="003A708B" w:rsidP="003A708B">
      <w:pPr>
        <w:jc w:val="both"/>
      </w:pPr>
      <w:r w:rsidRPr="00D70D76">
        <w:t>Рок извршења</w:t>
      </w:r>
      <w:r w:rsidR="00BA1EFA" w:rsidRPr="00D70D76">
        <w:rPr>
          <w:lang w:val="sr-Cyrl-RS"/>
        </w:rPr>
        <w:t xml:space="preserve"> за с</w:t>
      </w:r>
      <w:r w:rsidR="00345747" w:rsidRPr="00D70D76">
        <w:rPr>
          <w:lang w:val="sr-Cyrl-RS"/>
        </w:rPr>
        <w:t>в</w:t>
      </w:r>
      <w:r w:rsidR="00BA1EFA" w:rsidRPr="00D70D76">
        <w:rPr>
          <w:lang w:val="sr-Cyrl-RS"/>
        </w:rPr>
        <w:t>а</w:t>
      </w:r>
      <w:r w:rsidR="00345747" w:rsidRPr="00D70D76">
        <w:rPr>
          <w:lang w:val="sr-Cyrl-RS"/>
        </w:rPr>
        <w:t>ки појединачни захтев</w:t>
      </w:r>
      <w:r w:rsidRPr="00D70D76">
        <w:t xml:space="preserve"> је максимално </w:t>
      </w:r>
      <w:r w:rsidRPr="00D70D76">
        <w:rPr>
          <w:lang w:val="sr-Cyrl-RS"/>
        </w:rPr>
        <w:t xml:space="preserve">48 часова </w:t>
      </w:r>
      <w:proofErr w:type="gramStart"/>
      <w:r w:rsidRPr="00D70D76">
        <w:rPr>
          <w:lang w:val="sr-Cyrl-RS"/>
        </w:rPr>
        <w:t xml:space="preserve">од </w:t>
      </w:r>
      <w:r w:rsidRPr="00D70D76">
        <w:t xml:space="preserve"> момента</w:t>
      </w:r>
      <w:proofErr w:type="gramEnd"/>
      <w:r w:rsidRPr="00D70D76">
        <w:t xml:space="preserve"> </w:t>
      </w:r>
      <w:r w:rsidRPr="00D70D76">
        <w:rPr>
          <w:lang w:val="sr-Cyrl-RS"/>
        </w:rPr>
        <w:t>упућивања писаног захтева</w:t>
      </w:r>
      <w:r w:rsidR="00B42D55" w:rsidRPr="00D70D76">
        <w:rPr>
          <w:lang w:val="sr-Cyrl-RS"/>
        </w:rPr>
        <w:t xml:space="preserve"> или телефон</w:t>
      </w:r>
      <w:r w:rsidR="00C24CDB" w:rsidRPr="00D70D76">
        <w:rPr>
          <w:lang w:val="sr-Cyrl-RS"/>
        </w:rPr>
        <w:t>ског позива</w:t>
      </w:r>
      <w:r w:rsidR="000E5E8A" w:rsidRPr="00D70D76">
        <w:rPr>
          <w:lang w:val="sr-Cyrl-RS"/>
        </w:rPr>
        <w:t xml:space="preserve"> Наручиоца</w:t>
      </w:r>
      <w:r w:rsidR="00894276" w:rsidRPr="00D70D76">
        <w:rPr>
          <w:lang w:val="sr-Cyrl-RS"/>
        </w:rPr>
        <w:t>.</w:t>
      </w:r>
    </w:p>
    <w:p w:rsidR="00345747" w:rsidRPr="00D70D76" w:rsidRDefault="00345747" w:rsidP="00345747">
      <w:pPr>
        <w:jc w:val="both"/>
        <w:rPr>
          <w:noProof/>
          <w:lang w:val="sr-Cyrl-RS"/>
        </w:rPr>
      </w:pPr>
    </w:p>
    <w:p w:rsidR="00550F75" w:rsidRPr="00D70D76" w:rsidRDefault="00550F75" w:rsidP="003A708B">
      <w:pPr>
        <w:jc w:val="both"/>
        <w:rPr>
          <w:bCs/>
          <w:iCs/>
          <w:color w:val="000000"/>
          <w:lang w:val="sr-Cyrl-BA"/>
        </w:rPr>
      </w:pPr>
    </w:p>
    <w:p w:rsidR="003A708B" w:rsidRPr="00D70D76" w:rsidRDefault="00550F75" w:rsidP="003A708B">
      <w:pPr>
        <w:jc w:val="both"/>
        <w:rPr>
          <w:lang w:val="sr-Cyrl-RS"/>
        </w:rPr>
      </w:pPr>
      <w:r w:rsidRPr="00D70D76">
        <w:rPr>
          <w:bCs/>
          <w:iCs/>
          <w:color w:val="000000"/>
          <w:lang w:val="sr-Cyrl-BA"/>
        </w:rPr>
        <w:t xml:space="preserve">Позив Наручиоца може бити </w:t>
      </w:r>
      <w:r w:rsidR="00B42D55" w:rsidRPr="00D70D76">
        <w:rPr>
          <w:bCs/>
          <w:iCs/>
          <w:color w:val="000000"/>
          <w:lang w:val="sr-Cyrl-BA"/>
        </w:rPr>
        <w:t>упућен св</w:t>
      </w:r>
      <w:r w:rsidR="00345747" w:rsidRPr="00D70D76">
        <w:rPr>
          <w:bCs/>
          <w:iCs/>
          <w:color w:val="000000"/>
          <w:lang w:val="sr-Cyrl-BA"/>
        </w:rPr>
        <w:t>аког радног дана, суботом, недељом као и државним празником</w:t>
      </w:r>
      <w:r w:rsidR="00B42D55" w:rsidRPr="00D70D76">
        <w:rPr>
          <w:bCs/>
          <w:iCs/>
          <w:color w:val="000000"/>
          <w:lang w:val="sr-Cyrl-BA"/>
        </w:rPr>
        <w:t>.</w:t>
      </w:r>
    </w:p>
    <w:p w:rsidR="00BF6B64" w:rsidRPr="00D70D76" w:rsidRDefault="00BF6B64" w:rsidP="00BF6B64">
      <w:pPr>
        <w:jc w:val="both"/>
        <w:rPr>
          <w:iCs/>
          <w:lang w:val="sr-Cyrl-RS"/>
        </w:rPr>
      </w:pPr>
      <w:proofErr w:type="gramStart"/>
      <w:r w:rsidRPr="00D70D76">
        <w:rPr>
          <w:iCs/>
        </w:rPr>
        <w:t xml:space="preserve">Место </w:t>
      </w:r>
      <w:r w:rsidRPr="00D70D76">
        <w:rPr>
          <w:iCs/>
          <w:lang w:val="sr-Cyrl-RS"/>
        </w:rPr>
        <w:t>извршења радова су објекти Клиничког центра Војводине.</w:t>
      </w:r>
      <w:proofErr w:type="gramEnd"/>
    </w:p>
    <w:p w:rsidR="00184FE2" w:rsidRPr="00D70D76" w:rsidRDefault="00184FE2" w:rsidP="00A878F3">
      <w:pPr>
        <w:jc w:val="both"/>
        <w:rPr>
          <w:b/>
          <w:bCs/>
          <w:i/>
          <w:iCs/>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proofErr w:type="gramStart"/>
      <w:r w:rsidRPr="00AE1407">
        <w:rPr>
          <w:iCs/>
        </w:rPr>
        <w:t xml:space="preserve">Рок важења понуде не може бити </w:t>
      </w:r>
      <w:r w:rsidRPr="00940B6A">
        <w:rPr>
          <w:iCs/>
        </w:rPr>
        <w:t xml:space="preserve">краћи од </w:t>
      </w:r>
      <w:r w:rsidR="00147B96" w:rsidRPr="00940B6A">
        <w:rPr>
          <w:iCs/>
        </w:rPr>
        <w:t>6</w:t>
      </w:r>
      <w:r w:rsidRPr="00940B6A">
        <w:rPr>
          <w:iCs/>
        </w:rPr>
        <w:t>0 дана од</w:t>
      </w:r>
      <w:r w:rsidRPr="00AE1407">
        <w:rPr>
          <w:iCs/>
        </w:rPr>
        <w:t xml:space="preserve"> дана отварања понуда.</w:t>
      </w:r>
      <w:proofErr w:type="gramEnd"/>
    </w:p>
    <w:p w:rsidR="00A878F3" w:rsidRPr="00AE1407" w:rsidRDefault="00A878F3" w:rsidP="00A878F3">
      <w:pPr>
        <w:jc w:val="both"/>
        <w:rPr>
          <w:iCs/>
        </w:rPr>
      </w:pPr>
      <w:proofErr w:type="gramStart"/>
      <w:r w:rsidRPr="00AE140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AE1407" w:rsidRDefault="00A878F3" w:rsidP="00A878F3">
      <w:pPr>
        <w:jc w:val="both"/>
        <w:rPr>
          <w:b/>
          <w:bCs/>
          <w:i/>
          <w:iCs/>
        </w:rPr>
      </w:pPr>
      <w:proofErr w:type="gramStart"/>
      <w:r w:rsidRPr="00AE1407">
        <w:rPr>
          <w:iCs/>
        </w:rPr>
        <w:t>Понуђач који прихвати захтев за продужење рока важења понуде на може мењати понуду.</w:t>
      </w:r>
      <w:proofErr w:type="gramEnd"/>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940B6A" w:rsidRPr="00A602A8" w:rsidRDefault="00940B6A" w:rsidP="00940B6A">
      <w:pPr>
        <w:jc w:val="both"/>
        <w:rPr>
          <w:bCs/>
          <w:iCs/>
        </w:rPr>
      </w:pPr>
      <w:r w:rsidRPr="00A602A8">
        <w:rPr>
          <w:noProof/>
          <w:lang w:val="sr-Cyrl-RS"/>
        </w:rPr>
        <w:t>Хитне интервенције на канализационој мрежи – одгушивање у кругу Клиничког центра Војводине</w:t>
      </w:r>
      <w:r w:rsidRPr="00A602A8">
        <w:rPr>
          <w:bCs/>
          <w:iCs/>
        </w:rPr>
        <w:t xml:space="preserve"> изводе се по захтеву наручиоца. </w:t>
      </w:r>
    </w:p>
    <w:p w:rsidR="00940B6A" w:rsidRPr="00A602A8" w:rsidRDefault="00940B6A" w:rsidP="00940B6A">
      <w:pPr>
        <w:jc w:val="both"/>
        <w:rPr>
          <w:bCs/>
          <w:iCs/>
        </w:rPr>
      </w:pPr>
      <w:r w:rsidRPr="00A602A8">
        <w:rPr>
          <w:bCs/>
          <w:iCs/>
        </w:rPr>
        <w:t>Пре извођења радова који су предмет овог поступка, наручилац захтева да се на одговарајући начин заштите просторије, намештај и опрема како се иста не би оштетила за време извођења радова, као и да се води рачуна да се наведени предмети не оштете приликом њиховог померања за време извођења радова.</w:t>
      </w:r>
    </w:p>
    <w:p w:rsidR="00940B6A" w:rsidRPr="00A602A8" w:rsidRDefault="00940B6A" w:rsidP="00940B6A">
      <w:pPr>
        <w:jc w:val="both"/>
        <w:rPr>
          <w:bCs/>
          <w:iCs/>
        </w:rPr>
      </w:pPr>
      <w:proofErr w:type="gramStart"/>
      <w:r w:rsidRPr="00A602A8">
        <w:rPr>
          <w:bCs/>
          <w:iCs/>
        </w:rPr>
        <w:t>Наручилац захтева да се радови који су предмет овог поступка изводе и радним и нерадним данима до њиховог окончања.</w:t>
      </w:r>
      <w:proofErr w:type="gramEnd"/>
      <w:r w:rsidRPr="00A602A8">
        <w:rPr>
          <w:bCs/>
          <w:iCs/>
        </w:rPr>
        <w:t xml:space="preserve"> </w:t>
      </w:r>
    </w:p>
    <w:p w:rsidR="00940B6A" w:rsidRPr="00A602A8" w:rsidRDefault="00940B6A" w:rsidP="00940B6A">
      <w:pPr>
        <w:jc w:val="both"/>
        <w:rPr>
          <w:bCs/>
          <w:iCs/>
        </w:rPr>
      </w:pPr>
    </w:p>
    <w:p w:rsidR="00940B6A" w:rsidRPr="00A602A8" w:rsidRDefault="00940B6A" w:rsidP="00940B6A">
      <w:pPr>
        <w:jc w:val="both"/>
        <w:rPr>
          <w:bCs/>
          <w:iCs/>
        </w:rPr>
      </w:pPr>
      <w:proofErr w:type="gramStart"/>
      <w:r w:rsidRPr="00A602A8">
        <w:rPr>
          <w:bCs/>
          <w:iCs/>
        </w:rPr>
        <w:t>Наручилац захтева да технички услови за извођење грађевинско занатских радова буду у складу за важећим Законима и прописима за ову врсту радова.</w:t>
      </w:r>
      <w:proofErr w:type="gramEnd"/>
    </w:p>
    <w:p w:rsidR="00940B6A" w:rsidRPr="00A602A8" w:rsidRDefault="00940B6A" w:rsidP="00940B6A">
      <w:pPr>
        <w:jc w:val="both"/>
        <w:rPr>
          <w:bCs/>
          <w:iCs/>
        </w:rPr>
      </w:pPr>
      <w:proofErr w:type="gramStart"/>
      <w:r w:rsidRPr="00A602A8">
        <w:rPr>
          <w:bCs/>
          <w:iCs/>
        </w:rPr>
        <w:t>Уколико дође до евентуалне штете унутар објекта за време трајања радова, извођач је дужан да исте отклони о свом трошку.</w:t>
      </w:r>
      <w:proofErr w:type="gramEnd"/>
      <w:r w:rsidRPr="00A602A8">
        <w:rPr>
          <w:bCs/>
          <w:iCs/>
        </w:rPr>
        <w:t xml:space="preserve"> </w:t>
      </w:r>
    </w:p>
    <w:p w:rsidR="00BF6B64" w:rsidRPr="00F20A95" w:rsidRDefault="00BF6B64" w:rsidP="00BF6B64">
      <w:pPr>
        <w:jc w:val="both"/>
        <w:rPr>
          <w:b/>
          <w:bCs/>
          <w:i/>
          <w:iCs/>
          <w:highlight w:val="yellow"/>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940B6A" w:rsidRDefault="00A878F3" w:rsidP="00A878F3">
      <w:pPr>
        <w:jc w:val="both"/>
      </w:pPr>
      <w:proofErr w:type="gramStart"/>
      <w:r w:rsidRPr="00940B6A">
        <w:rPr>
          <w:iCs/>
        </w:rPr>
        <w:t>Цена је фиксна и не може се мењати.</w:t>
      </w:r>
      <w:proofErr w:type="gramEnd"/>
      <w:r w:rsidRPr="00940B6A">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lastRenderedPageBreak/>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45FF0" w:rsidRDefault="00A878F3" w:rsidP="00A878F3">
      <w:pPr>
        <w:jc w:val="both"/>
        <w:rPr>
          <w:highlight w:val="red"/>
        </w:rPr>
      </w:pPr>
    </w:p>
    <w:p w:rsidR="00A878F3" w:rsidRPr="00AE1407" w:rsidRDefault="00A878F3" w:rsidP="00A878F3">
      <w:pPr>
        <w:jc w:val="both"/>
        <w:rPr>
          <w:b/>
          <w:i/>
          <w:iCs/>
        </w:rPr>
      </w:pPr>
      <w:r w:rsidRPr="007B4C2B">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r w:rsidRPr="00AE1407">
        <w:rPr>
          <w:b/>
          <w:i/>
          <w:iCs/>
        </w:rPr>
        <w:t xml:space="preserve">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rPr>
          <w:lang w:val="sr-Cyrl-RS"/>
        </w:rPr>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940B6A" w:rsidRDefault="00247002" w:rsidP="001F0979">
      <w:pPr>
        <w:ind w:left="87"/>
        <w:jc w:val="both"/>
        <w:rPr>
          <w:noProof/>
        </w:rPr>
      </w:pPr>
      <w:r w:rsidRPr="00940B6A">
        <w:rPr>
          <w:noProof/>
        </w:rPr>
        <w:t>Понуђач који је изабран као најповољнији је дужан да, приликом потписивања уговора, достави:</w:t>
      </w:r>
    </w:p>
    <w:p w:rsidR="002C4BE3" w:rsidRPr="00940B6A" w:rsidRDefault="00247002" w:rsidP="00EF466B">
      <w:pPr>
        <w:pStyle w:val="ListParagraph"/>
        <w:numPr>
          <w:ilvl w:val="0"/>
          <w:numId w:val="11"/>
        </w:numPr>
        <w:jc w:val="both"/>
        <w:rPr>
          <w:noProof/>
        </w:rPr>
      </w:pPr>
      <w:r w:rsidRPr="00940B6A">
        <w:rPr>
          <w:b/>
        </w:rPr>
        <w:t>регистровану бланко меницу и менично овлашћење</w:t>
      </w:r>
      <w:r w:rsidRPr="00940B6A">
        <w:rPr>
          <w:b/>
          <w:noProof/>
        </w:rPr>
        <w:t xml:space="preserve"> за извршење уговорне обавезе</w:t>
      </w:r>
      <w:r w:rsidRPr="00940B6A">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940B6A" w:rsidRDefault="00247002" w:rsidP="00EF466B">
      <w:pPr>
        <w:pStyle w:val="ListParagraph"/>
        <w:numPr>
          <w:ilvl w:val="0"/>
          <w:numId w:val="11"/>
        </w:numPr>
        <w:jc w:val="both"/>
        <w:rPr>
          <w:noProof/>
        </w:rPr>
      </w:pPr>
      <w:proofErr w:type="gramStart"/>
      <w:r w:rsidRPr="00940B6A">
        <w:rPr>
          <w:b/>
        </w:rPr>
        <w:t>регистровану</w:t>
      </w:r>
      <w:proofErr w:type="gramEnd"/>
      <w:r w:rsidRPr="00940B6A">
        <w:rPr>
          <w:b/>
        </w:rPr>
        <w:t xml:space="preserve"> бланко меницу и менично овлашћење</w:t>
      </w:r>
      <w:r w:rsidRPr="00940B6A">
        <w:rPr>
          <w:b/>
          <w:noProof/>
        </w:rPr>
        <w:t xml:space="preserve"> за отклањање недостатака у гарантном року</w:t>
      </w:r>
      <w:r w:rsidRPr="00940B6A">
        <w:rPr>
          <w:noProof/>
        </w:rPr>
        <w:t xml:space="preserve">, попуњену на износ од 10% од укупне вредности </w:t>
      </w:r>
      <w:r w:rsidR="007B4C2B" w:rsidRPr="00940B6A">
        <w:rPr>
          <w:noProof/>
          <w:lang w:val="sr-Cyrl-RS"/>
        </w:rPr>
        <w:t>Уговора</w:t>
      </w:r>
      <w:r w:rsidRPr="00940B6A">
        <w:rPr>
          <w:noProof/>
        </w:rPr>
        <w:t xml:space="preserve"> која је наплатива у случајевима предвиђеним конкурсном документацијом, тј. у случају да изабрани понуђач не исп</w:t>
      </w:r>
      <w:r w:rsidR="00C901EA" w:rsidRPr="00940B6A">
        <w:rPr>
          <w:noProof/>
        </w:rPr>
        <w:t>уњава своје обавезе из уговора.</w:t>
      </w:r>
    </w:p>
    <w:p w:rsidR="00247002" w:rsidRPr="00940B6A" w:rsidRDefault="00247002" w:rsidP="00247002">
      <w:pPr>
        <w:pStyle w:val="ListParagraph"/>
        <w:ind w:left="87" w:firstLine="453"/>
        <w:jc w:val="both"/>
        <w:rPr>
          <w:noProof/>
        </w:rPr>
      </w:pPr>
    </w:p>
    <w:p w:rsidR="00247002" w:rsidRPr="001F0979" w:rsidRDefault="00247002" w:rsidP="001F0979">
      <w:pPr>
        <w:jc w:val="both"/>
        <w:rPr>
          <w:rFonts w:eastAsia="TimesNewRomanPSMT"/>
          <w:bCs/>
          <w:iCs/>
          <w:lang w:val="sr-Cyrl-CS"/>
        </w:rPr>
      </w:pPr>
      <w:r w:rsidRPr="00940B6A">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AE1407" w:rsidRDefault="00247002" w:rsidP="001F0979">
      <w:pPr>
        <w:jc w:val="both"/>
        <w:rPr>
          <w:noProof/>
        </w:rPr>
      </w:pPr>
      <w:r w:rsidRPr="00940B6A">
        <w:rPr>
          <w:noProof/>
        </w:rPr>
        <w:t xml:space="preserve">Понуђач је дужан да достави и </w:t>
      </w:r>
      <w:r w:rsidRPr="00940B6A">
        <w:rPr>
          <w:b/>
          <w:noProof/>
        </w:rPr>
        <w:t xml:space="preserve">копију извода из Регистра </w:t>
      </w:r>
      <w:r w:rsidRPr="00940B6A">
        <w:rPr>
          <w:noProof/>
        </w:rPr>
        <w:t xml:space="preserve"> </w:t>
      </w:r>
      <w:r w:rsidRPr="00940B6A">
        <w:rPr>
          <w:b/>
          <w:noProof/>
        </w:rPr>
        <w:t>меница и овлашћења</w:t>
      </w:r>
      <w:r w:rsidRPr="00940B6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2C4BE3" w:rsidRDefault="00247002" w:rsidP="002C4BE3">
      <w:pPr>
        <w:jc w:val="both"/>
      </w:pPr>
      <w:proofErr w:type="gramStart"/>
      <w:r w:rsidRPr="002C4BE3">
        <w:t xml:space="preserve">Средство обезбеђења траје </w:t>
      </w:r>
      <w:r w:rsidRPr="00940B6A">
        <w:t xml:space="preserve">најмање </w:t>
      </w:r>
      <w:r w:rsidRPr="00940B6A">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Pr="00AE1407" w:rsidRDefault="00247002" w:rsidP="00247002">
      <w:pPr>
        <w:jc w:val="both"/>
        <w:rPr>
          <w:highlight w:val="green"/>
        </w:rPr>
      </w:pPr>
    </w:p>
    <w:p w:rsidR="00A878F3" w:rsidRPr="00AE1407" w:rsidRDefault="00A878F3" w:rsidP="00A878F3">
      <w:pPr>
        <w:jc w:val="both"/>
      </w:pPr>
      <w:r w:rsidRPr="00AE1407">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642456" w:rsidRDefault="00A878F3" w:rsidP="00A878F3">
      <w:pPr>
        <w:jc w:val="both"/>
        <w:rPr>
          <w:b/>
          <w:bCs/>
        </w:rPr>
      </w:pPr>
      <w:r w:rsidRPr="00642456">
        <w:rPr>
          <w:b/>
          <w:bCs/>
        </w:rPr>
        <w:t>14. ДОДАТНЕ ИНФОРМАЦИЈЕ ИЛИ ПОЈАШЊЕЊА У ВЕЗИ СА ПРИПРЕМАЊЕМ ПОНУДЕ</w:t>
      </w:r>
    </w:p>
    <w:p w:rsidR="00A878F3" w:rsidRPr="00642456" w:rsidRDefault="00A878F3" w:rsidP="00A878F3">
      <w:pPr>
        <w:jc w:val="both"/>
        <w:rPr>
          <w:b/>
          <w:bCs/>
        </w:rPr>
      </w:pPr>
    </w:p>
    <w:p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rPr>
          <w:lang w:val="sr-Cyrl-RS"/>
        </w:rPr>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електронском поштом, на адресу: </w:t>
      </w:r>
      <w:hyperlink r:id="rId13" w:history="1">
        <w:r w:rsidR="00FC5FB6" w:rsidRPr="00642456">
          <w:rPr>
            <w:rStyle w:val="Hyperlink"/>
            <w:rFonts w:eastAsia="TimesNewRomanPSMT"/>
            <w:bCs/>
            <w:iCs/>
            <w:color w:val="auto"/>
          </w:rPr>
          <w:t>nabavke@kcv.rs</w:t>
        </w:r>
      </w:hyperlink>
      <w:r w:rsidRPr="00642456">
        <w:rPr>
          <w:rFonts w:eastAsia="TimesNewRomanPSMT"/>
          <w:bCs/>
          <w:iCs/>
        </w:rPr>
        <w:t xml:space="preserve">, или </w:t>
      </w:r>
    </w:p>
    <w:p w:rsidR="00A878F3" w:rsidRPr="00642456" w:rsidRDefault="00F87167" w:rsidP="00EF466B">
      <w:pPr>
        <w:pStyle w:val="ListParagraph"/>
        <w:numPr>
          <w:ilvl w:val="0"/>
          <w:numId w:val="2"/>
        </w:numPr>
        <w:jc w:val="both"/>
        <w:rPr>
          <w:rFonts w:eastAsia="TimesNewRomanPSMT"/>
          <w:bCs/>
          <w:iCs/>
        </w:rPr>
      </w:pPr>
      <w:proofErr w:type="gramStart"/>
      <w:r w:rsidRPr="00642456">
        <w:rPr>
          <w:rFonts w:eastAsia="TimesNewRomanPSMT"/>
          <w:bCs/>
          <w:iCs/>
        </w:rPr>
        <w:t>лично</w:t>
      </w:r>
      <w:proofErr w:type="gramEnd"/>
      <w:r w:rsidRPr="00642456">
        <w:rPr>
          <w:rFonts w:eastAsia="TimesNewRomanPSMT"/>
          <w:bCs/>
          <w:iCs/>
        </w:rPr>
        <w:t>, уз писано овлашћење понуђача који је понуду поднео.</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rPr>
          <w:lang w:val="sr-Cyrl-RS"/>
        </w:rPr>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w:t>
      </w:r>
      <w:r w:rsidR="00E30D60" w:rsidRPr="00642456">
        <w:rPr>
          <w:lang w:val="sr-Cyrl-RS"/>
        </w:rPr>
        <w:t xml:space="preserve">, које објављује на </w:t>
      </w:r>
      <w:r w:rsidR="00E30D60" w:rsidRPr="00642456">
        <w:t>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0761E" w:rsidRDefault="00A0761E" w:rsidP="00A878F3">
      <w:pPr>
        <w:jc w:val="both"/>
        <w:rPr>
          <w:b/>
          <w:bCs/>
        </w:rPr>
      </w:pPr>
    </w:p>
    <w:p w:rsidR="00A878F3" w:rsidRPr="00AE1407" w:rsidRDefault="00A878F3" w:rsidP="00A878F3">
      <w:pPr>
        <w:jc w:val="both"/>
        <w:rPr>
          <w:b/>
          <w:bCs/>
        </w:rPr>
      </w:pPr>
      <w:r w:rsidRPr="00BE609A">
        <w:rPr>
          <w:b/>
          <w:bCs/>
        </w:rPr>
        <w:t>15. ДОДАТНА ОБЈАШЊЕЊА ОД ПОНУЂАЧА ПОСЛЕ ОТВАРАЊА ПОНУДА И КОНТРОЛА КОД ПОНУЂАЧА ОДНОСНО ЊЕГОВОГ ПОДИЗВОЂАЧА</w:t>
      </w:r>
      <w:r w:rsidRPr="00AE1407">
        <w:rPr>
          <w:b/>
          <w:bCs/>
        </w:rPr>
        <w:t xml:space="preserve">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lang w:val="sr-Latn-RS"/>
        </w:rPr>
      </w:pPr>
    </w:p>
    <w:p w:rsidR="005B34B2" w:rsidRDefault="00A878F3" w:rsidP="005B34B2">
      <w:pPr>
        <w:jc w:val="both"/>
        <w:rPr>
          <w:b/>
          <w:bCs/>
          <w:lang w:val="sr-Cyrl-RS"/>
        </w:rPr>
      </w:pPr>
      <w:r w:rsidRPr="00260809">
        <w:rPr>
          <w:b/>
          <w:bCs/>
        </w:rPr>
        <w:t>16.</w:t>
      </w:r>
      <w:r w:rsidR="005B34B2" w:rsidRPr="00260809">
        <w:rPr>
          <w:b/>
          <w:bCs/>
        </w:rPr>
        <w:t xml:space="preserve"> </w:t>
      </w:r>
      <w:r w:rsidRPr="00260809">
        <w:rPr>
          <w:b/>
          <w:bCs/>
        </w:rPr>
        <w:t xml:space="preserve"> </w:t>
      </w:r>
      <w:r w:rsidR="00260809">
        <w:rPr>
          <w:b/>
          <w:bCs/>
          <w:lang w:val="sr-Cyrl-RS"/>
        </w:rPr>
        <w:t>НЕГАТИВНА РЕФЕРЕНЦА</w:t>
      </w:r>
    </w:p>
    <w:p w:rsidR="00260809" w:rsidRPr="00260809" w:rsidRDefault="00260809" w:rsidP="005B34B2">
      <w:pPr>
        <w:jc w:val="both"/>
        <w:rPr>
          <w:b/>
          <w:bCs/>
          <w:lang w:val="sr-Cyrl-RS"/>
        </w:rPr>
      </w:pPr>
    </w:p>
    <w:p w:rsidR="00260809" w:rsidRPr="00260809" w:rsidRDefault="00260809" w:rsidP="00260809">
      <w:pPr>
        <w:autoSpaceDE w:val="0"/>
        <w:autoSpaceDN w:val="0"/>
        <w:adjustRightInd w:val="0"/>
        <w:jc w:val="both"/>
        <w:rPr>
          <w:lang w:val="sr-Latn-RS"/>
        </w:rPr>
      </w:pPr>
      <w:r w:rsidRPr="00260809">
        <w:rPr>
          <w:lang w:val="sr-Latn-RS"/>
        </w:rPr>
        <w:t xml:space="preserve">Наручилац </w:t>
      </w:r>
      <w:r>
        <w:rPr>
          <w:lang w:val="sr-Latn-RS"/>
        </w:rPr>
        <w:t>може</w:t>
      </w:r>
      <w:r w:rsidRPr="00260809">
        <w:rPr>
          <w:lang w:val="sr-Latn-RS"/>
        </w:rPr>
        <w:t xml:space="preserve"> одбити понуду уколико поседује доказ да је понуђач у претходне три године пре објављивања позива за</w:t>
      </w:r>
      <w:r>
        <w:rPr>
          <w:lang w:val="sr-Cyrl-RS"/>
        </w:rPr>
        <w:t xml:space="preserve"> </w:t>
      </w:r>
      <w:r>
        <w:rPr>
          <w:lang w:val="sr-Latn-RS"/>
        </w:rPr>
        <w:t>подношење понуда</w:t>
      </w:r>
      <w:r w:rsidRPr="00260809">
        <w:rPr>
          <w:lang w:val="sr-Latn-RS"/>
        </w:rPr>
        <w:t xml:space="preserve"> у поступку јавне набавке:</w:t>
      </w:r>
    </w:p>
    <w:p w:rsidR="00260809" w:rsidRPr="00260809" w:rsidRDefault="00260809" w:rsidP="00260809">
      <w:pPr>
        <w:autoSpaceDE w:val="0"/>
        <w:autoSpaceDN w:val="0"/>
        <w:adjustRightInd w:val="0"/>
        <w:jc w:val="both"/>
        <w:rPr>
          <w:lang w:val="sr-Latn-RS"/>
        </w:rPr>
      </w:pPr>
      <w:r w:rsidRPr="00260809">
        <w:rPr>
          <w:lang w:val="sr-Latn-RS"/>
        </w:rPr>
        <w:t xml:space="preserve">1) поступао супротно забрани из чл. 23. и 25. </w:t>
      </w:r>
      <w:r>
        <w:rPr>
          <w:lang w:val="sr-Cyrl-RS"/>
        </w:rPr>
        <w:t>З</w:t>
      </w:r>
      <w:r w:rsidRPr="00260809">
        <w:rPr>
          <w:lang w:val="sr-Latn-RS"/>
        </w:rPr>
        <w:t>акона;</w:t>
      </w:r>
    </w:p>
    <w:p w:rsidR="00260809" w:rsidRPr="00260809" w:rsidRDefault="00260809" w:rsidP="00260809">
      <w:pPr>
        <w:autoSpaceDE w:val="0"/>
        <w:autoSpaceDN w:val="0"/>
        <w:adjustRightInd w:val="0"/>
        <w:jc w:val="both"/>
        <w:rPr>
          <w:lang w:val="sr-Latn-RS"/>
        </w:rPr>
      </w:pPr>
      <w:r w:rsidRPr="00260809">
        <w:rPr>
          <w:lang w:val="sr-Latn-RS"/>
        </w:rPr>
        <w:t>2) учинио повреду конкуренције;</w:t>
      </w:r>
    </w:p>
    <w:p w:rsidR="00260809" w:rsidRPr="00260809" w:rsidRDefault="00260809" w:rsidP="00260809">
      <w:pPr>
        <w:autoSpaceDE w:val="0"/>
        <w:autoSpaceDN w:val="0"/>
        <w:adjustRightInd w:val="0"/>
        <w:jc w:val="both"/>
        <w:rPr>
          <w:lang w:val="sr-Latn-RS"/>
        </w:rPr>
      </w:pPr>
      <w:r w:rsidRPr="00260809">
        <w:rPr>
          <w:lang w:val="sr-Latn-RS"/>
        </w:rPr>
        <w:t>3) доставио неистините податке у понуди или без оправданих разлога одбио да закључи уговор о јавној набавци, након што му је</w:t>
      </w:r>
      <w:r>
        <w:rPr>
          <w:lang w:val="sr-Cyrl-RS"/>
        </w:rPr>
        <w:t xml:space="preserve"> </w:t>
      </w:r>
      <w:r w:rsidRPr="00260809">
        <w:rPr>
          <w:lang w:val="sr-Latn-RS"/>
        </w:rPr>
        <w:t>уговор додељен;</w:t>
      </w:r>
    </w:p>
    <w:p w:rsidR="00260809" w:rsidRPr="00260809" w:rsidRDefault="00260809" w:rsidP="00260809">
      <w:pPr>
        <w:autoSpaceDE w:val="0"/>
        <w:autoSpaceDN w:val="0"/>
        <w:adjustRightInd w:val="0"/>
        <w:jc w:val="both"/>
        <w:rPr>
          <w:lang w:val="sr-Latn-RS"/>
        </w:rPr>
      </w:pPr>
      <w:r w:rsidRPr="00260809">
        <w:rPr>
          <w:lang w:val="sr-Latn-RS"/>
        </w:rPr>
        <w:t>4) одбио да достави доказе и средства обезбеђења на шта се у понуди обавезао.</w:t>
      </w:r>
    </w:p>
    <w:p w:rsidR="00260809" w:rsidRPr="00260809" w:rsidRDefault="00260809" w:rsidP="00260809">
      <w:pPr>
        <w:autoSpaceDE w:val="0"/>
        <w:autoSpaceDN w:val="0"/>
        <w:adjustRightInd w:val="0"/>
        <w:jc w:val="both"/>
        <w:rPr>
          <w:lang w:val="sr-Cyrl-RS"/>
        </w:rPr>
      </w:pPr>
      <w:r w:rsidRPr="00260809">
        <w:rPr>
          <w:lang w:val="sr-Latn-RS"/>
        </w:rPr>
        <w:t xml:space="preserve">Наручилац </w:t>
      </w:r>
      <w:r>
        <w:rPr>
          <w:lang w:val="sr-Latn-RS"/>
        </w:rPr>
        <w:t>може</w:t>
      </w:r>
      <w:r>
        <w:rPr>
          <w:lang w:val="sr-Cyrl-RS"/>
        </w:rPr>
        <w:t xml:space="preserve"> </w:t>
      </w:r>
      <w:r w:rsidRPr="00260809">
        <w:rPr>
          <w:lang w:val="sr-Latn-RS"/>
        </w:rPr>
        <w:t>одбити понуду уколико поседује доказ који потврђује да понуђач није испуњавао своје обавезе по раније</w:t>
      </w:r>
      <w:r>
        <w:rPr>
          <w:lang w:val="sr-Cyrl-RS"/>
        </w:rPr>
        <w:t xml:space="preserve"> з</w:t>
      </w:r>
      <w:r w:rsidRPr="00260809">
        <w:rPr>
          <w:lang w:val="sr-Latn-RS"/>
        </w:rPr>
        <w:t>акљученим уговорима о јавним набавкама који су се односили на исти предмет набавке, за период од претходне три године пре</w:t>
      </w:r>
      <w:r>
        <w:rPr>
          <w:lang w:val="sr-Cyrl-RS"/>
        </w:rPr>
        <w:t xml:space="preserve"> </w:t>
      </w:r>
      <w:r w:rsidRPr="00260809">
        <w:rPr>
          <w:lang w:val="sr-Latn-RS"/>
        </w:rPr>
        <w:t>објављи</w:t>
      </w:r>
      <w:r>
        <w:rPr>
          <w:lang w:val="sr-Latn-RS"/>
        </w:rPr>
        <w:t>вања позива за подношење понуда</w:t>
      </w:r>
      <w:r w:rsidRPr="00260809">
        <w:rPr>
          <w:lang w:val="sr-Latn-RS"/>
        </w:rPr>
        <w:t>.</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940B6A" w:rsidRDefault="00940B6A" w:rsidP="00940B6A">
      <w:pPr>
        <w:jc w:val="both"/>
        <w:rPr>
          <w:b/>
          <w:bCs/>
          <w:lang w:val="sr-Cyrl-RS"/>
        </w:rPr>
      </w:pPr>
      <w:proofErr w:type="gramStart"/>
      <w:r w:rsidRPr="00AE1407">
        <w:t xml:space="preserve">Избор најповољније понуде ће се извршити </w:t>
      </w:r>
      <w:r w:rsidRPr="006A638F">
        <w:t>критеријум</w:t>
      </w:r>
      <w:r w:rsidR="0093221A">
        <w:rPr>
          <w:lang w:val="sr-Cyrl-RS"/>
        </w:rPr>
        <w:t>ом</w:t>
      </w:r>
      <w:r w:rsidRPr="006A638F">
        <w:t xml:space="preserve"> </w:t>
      </w:r>
      <w:r w:rsidRPr="006A638F">
        <w:rPr>
          <w:b/>
          <w:bCs/>
        </w:rPr>
        <w:t>„</w:t>
      </w:r>
      <w:r w:rsidRPr="006A638F">
        <w:rPr>
          <w:b/>
          <w:bCs/>
          <w:lang w:val="sr-Cyrl-RS"/>
        </w:rPr>
        <w:t>најниж</w:t>
      </w:r>
      <w:r w:rsidR="0093221A">
        <w:rPr>
          <w:b/>
          <w:bCs/>
          <w:lang w:val="sr-Cyrl-RS"/>
        </w:rPr>
        <w:t>а</w:t>
      </w:r>
      <w:r w:rsidRPr="006A638F">
        <w:rPr>
          <w:b/>
          <w:bCs/>
          <w:lang w:val="sr-Cyrl-RS"/>
        </w:rPr>
        <w:t xml:space="preserve"> понуђена цена</w:t>
      </w:r>
      <w:r w:rsidRPr="006A638F">
        <w:rPr>
          <w:b/>
          <w:i/>
          <w:iCs/>
        </w:rPr>
        <w:t>“.</w:t>
      </w:r>
      <w:proofErr w:type="gramEnd"/>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40B6A" w:rsidRDefault="00940B6A" w:rsidP="00940B6A">
      <w:pPr>
        <w:jc w:val="both"/>
        <w:rPr>
          <w:noProof/>
          <w:lang w:val="sr-Cyrl-RS"/>
        </w:rPr>
      </w:pPr>
      <w:proofErr w:type="gramStart"/>
      <w:r w:rsidRPr="006A638F">
        <w:rPr>
          <w:iCs/>
        </w:rPr>
        <w:t xml:space="preserve">Уколико две или више понуда имају исту најнижу понуђену цену, као најповољнија биће изабрана понуда оног понуђача </w:t>
      </w:r>
      <w:r w:rsidR="0093221A">
        <w:rPr>
          <w:noProof/>
        </w:rPr>
        <w:t>који понуди</w:t>
      </w:r>
      <w:r w:rsidR="0093221A">
        <w:rPr>
          <w:noProof/>
          <w:lang w:val="sr-Cyrl-RS"/>
        </w:rPr>
        <w:t xml:space="preserve"> краћи</w:t>
      </w:r>
      <w:r>
        <w:rPr>
          <w:noProof/>
        </w:rPr>
        <w:t xml:space="preserve"> рок</w:t>
      </w:r>
      <w:r w:rsidR="0093221A">
        <w:rPr>
          <w:noProof/>
          <w:lang w:val="sr-Cyrl-RS"/>
        </w:rPr>
        <w:t xml:space="preserve"> извршења</w:t>
      </w:r>
      <w:r>
        <w:rPr>
          <w:noProof/>
          <w:lang w:val="sr-Cyrl-RS"/>
        </w:rPr>
        <w:t>.</w:t>
      </w:r>
      <w:proofErr w:type="gramEnd"/>
    </w:p>
    <w:p w:rsidR="00940B6A" w:rsidRPr="006A638F" w:rsidRDefault="00940B6A" w:rsidP="00940B6A">
      <w:pPr>
        <w:jc w:val="both"/>
        <w:rPr>
          <w:noProof/>
          <w:lang w:val="sr-Cyrl-R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342397" w:rsidRDefault="007D5E70" w:rsidP="00A878F3">
      <w:pPr>
        <w:jc w:val="both"/>
        <w:rPr>
          <w:b/>
          <w:bCs/>
        </w:rPr>
      </w:pPr>
      <w:r w:rsidRPr="00342397">
        <w:rPr>
          <w:b/>
          <w:bCs/>
        </w:rPr>
        <w:t>20.</w:t>
      </w:r>
      <w:r w:rsidR="00A878F3" w:rsidRPr="00342397">
        <w:rPr>
          <w:b/>
          <w:bCs/>
        </w:rPr>
        <w:t xml:space="preserve"> НАЧИН И РОК ЗА ПОДНОШЕЊЕ ЗАХТЕВА ЗА ЗАШТИТУ ПРАВА ПОНУЂАЧА </w:t>
      </w:r>
    </w:p>
    <w:p w:rsidR="00A878F3" w:rsidRPr="00342397" w:rsidRDefault="00A878F3" w:rsidP="00AD05EA">
      <w:pPr>
        <w:ind w:firstLine="720"/>
        <w:jc w:val="both"/>
        <w:rPr>
          <w:b/>
          <w:bCs/>
        </w:rPr>
      </w:pPr>
      <w:r w:rsidRPr="00342397">
        <w:t xml:space="preserve">Захтев за заштиту права може да поднесе понуђач, </w:t>
      </w:r>
      <w:r w:rsidR="0028404F" w:rsidRPr="00342397">
        <w:rPr>
          <w:lang w:val="sr-Cyrl-RS"/>
        </w:rPr>
        <w:t xml:space="preserve">подносилац пријаве, кандидат, </w:t>
      </w:r>
      <w:r w:rsidRPr="00342397">
        <w:t>односно свако заинтересовано лице,</w:t>
      </w:r>
      <w:r w:rsidR="0028404F" w:rsidRPr="00342397">
        <w:rPr>
          <w:lang w:val="sr-Cyrl-RS"/>
        </w:rPr>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rPr>
          <w:lang w:val="sr-Cyrl-RS"/>
        </w:rPr>
        <w:t>З</w:t>
      </w:r>
      <w:r w:rsidR="0028404F" w:rsidRPr="00342397">
        <w:rPr>
          <w:lang w:val="sr-Cyrl-RS"/>
        </w:rPr>
        <w:t>акона</w:t>
      </w:r>
      <w:r w:rsidR="00154BB2" w:rsidRPr="00342397">
        <w:rPr>
          <w:lang w:val="sr-Cyrl-RS"/>
        </w:rPr>
        <w:t>.</w:t>
      </w:r>
    </w:p>
    <w:p w:rsidR="00285AEE" w:rsidRPr="00342397" w:rsidRDefault="00A878F3" w:rsidP="00AD05EA">
      <w:pPr>
        <w:autoSpaceDE w:val="0"/>
        <w:autoSpaceDN w:val="0"/>
        <w:adjustRightInd w:val="0"/>
        <w:ind w:firstLine="720"/>
        <w:jc w:val="both"/>
        <w:rPr>
          <w:lang w:val="sr-Cyrl-RS"/>
        </w:rPr>
      </w:pPr>
      <w:proofErr w:type="gramStart"/>
      <w:r w:rsidRPr="00342397">
        <w:t>Захтев за заштиту права подноси се наручиоцу</w:t>
      </w:r>
      <w:r w:rsidR="0028404F" w:rsidRPr="00342397">
        <w:rPr>
          <w:lang w:val="sr-Cyrl-RS"/>
        </w:rPr>
        <w:t>, а копија се истовремено доставља Републичкој комисији</w:t>
      </w:r>
      <w:r w:rsidRPr="00342397">
        <w:t>.</w:t>
      </w:r>
      <w:proofErr w:type="gramEnd"/>
      <w:r w:rsidRPr="00342397">
        <w:t xml:space="preserve"> </w:t>
      </w:r>
    </w:p>
    <w:p w:rsidR="00977B14" w:rsidRPr="00342397" w:rsidRDefault="00A878F3" w:rsidP="00AD05EA">
      <w:pPr>
        <w:autoSpaceDE w:val="0"/>
        <w:autoSpaceDN w:val="0"/>
        <w:adjustRightInd w:val="0"/>
        <w:ind w:firstLine="720"/>
        <w:jc w:val="both"/>
        <w:rPr>
          <w:rFonts w:eastAsia="TimesNewRomanPS-BoldMT"/>
          <w:bCs/>
          <w:lang w:val="sr-Cyrl-RS"/>
        </w:rPr>
      </w:pPr>
      <w:r w:rsidRPr="00342397">
        <w:rPr>
          <w:rFonts w:eastAsia="TimesNewRomanPSMT"/>
          <w:bCs/>
        </w:rPr>
        <w:t xml:space="preserve">Захтев за заштиту права </w:t>
      </w:r>
      <w:r w:rsidR="006269A5" w:rsidRPr="00342397">
        <w:rPr>
          <w:rFonts w:eastAsia="TimesNewRomanPSMT"/>
          <w:bCs/>
          <w:lang w:val="sr-Cyrl-RS"/>
        </w:rPr>
        <w:t>подноси</w:t>
      </w:r>
      <w:r w:rsidRPr="00342397">
        <w:rPr>
          <w:rFonts w:eastAsia="TimesNewRomanPSMT"/>
          <w:bCs/>
        </w:rPr>
        <w:t xml:space="preserve"> </w:t>
      </w:r>
      <w:r w:rsidR="00977B14" w:rsidRPr="00342397">
        <w:rPr>
          <w:rFonts w:eastAsia="TimesNewRomanPSMT"/>
          <w:bCs/>
        </w:rPr>
        <w:t xml:space="preserve">се </w:t>
      </w:r>
      <w:r w:rsidR="006269A5" w:rsidRPr="00342397">
        <w:rPr>
          <w:rFonts w:eastAsia="TimesNewRomanPSMT"/>
          <w:bCs/>
        </w:rPr>
        <w:t>непосредно</w:t>
      </w:r>
      <w:r w:rsidR="006269A5" w:rsidRPr="00342397">
        <w:rPr>
          <w:rFonts w:eastAsia="TimesNewRomanPSMT"/>
          <w:bCs/>
          <w:lang w:val="sr-Cyrl-RS"/>
        </w:rPr>
        <w:t xml:space="preserve">, </w:t>
      </w:r>
      <w:r w:rsidR="00466DF7" w:rsidRPr="00342397">
        <w:rPr>
          <w:rFonts w:eastAsia="TimesNewRomanPSMT"/>
          <w:bCs/>
        </w:rPr>
        <w:t>путем поште</w:t>
      </w:r>
      <w:r w:rsidR="006269A5" w:rsidRPr="00342397">
        <w:rPr>
          <w:rFonts w:eastAsia="TimesNewRomanPSMT"/>
          <w:bCs/>
          <w:lang w:val="sr-Cyrl-RS"/>
        </w:rPr>
        <w:t>, путем е</w:t>
      </w:r>
      <w:r w:rsidR="002C4A18" w:rsidRPr="00342397">
        <w:rPr>
          <w:rFonts w:eastAsia="TimesNewRomanPSMT"/>
          <w:bCs/>
          <w:lang w:val="sr-Cyrl-RS"/>
        </w:rPr>
        <w:t>лектронске</w:t>
      </w:r>
      <w:r w:rsidR="006269A5" w:rsidRPr="00342397">
        <w:rPr>
          <w:rFonts w:eastAsia="TimesNewRomanPSMT"/>
          <w:bCs/>
          <w:lang w:val="sr-Cyrl-RS"/>
        </w:rPr>
        <w:t xml:space="preserve"> поште и телефакса</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 xml:space="preserve">навођење предмета </w:t>
      </w:r>
      <w:r w:rsidR="00977B14" w:rsidRPr="00342397">
        <w:rPr>
          <w:rFonts w:eastAsia="TimesNewRomanPS-BoldMT"/>
          <w:b/>
          <w:bCs/>
        </w:rPr>
        <w:lastRenderedPageBreak/>
        <w:t>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6269A5" w:rsidRPr="00342397">
        <w:rPr>
          <w:rFonts w:eastAsia="TimesNewRomanPS-BoldMT"/>
          <w:bCs/>
          <w:lang w:val="sr-Cyrl-RS"/>
        </w:rPr>
        <w:t>,</w:t>
      </w:r>
      <w:r w:rsidR="002C4A18" w:rsidRPr="00342397">
        <w:rPr>
          <w:rFonts w:eastAsia="TimesNewRomanPS-BoldMT"/>
          <w:bCs/>
          <w:lang w:val="sr-Cyrl-RS"/>
        </w:rPr>
        <w:t xml:space="preserve"> на</w:t>
      </w:r>
      <w:r w:rsidR="006269A5" w:rsidRPr="00342397">
        <w:rPr>
          <w:rFonts w:eastAsia="TimesNewRomanPS-BoldMT"/>
          <w:bCs/>
          <w:lang w:val="sr-Cyrl-RS"/>
        </w:rPr>
        <w:t xml:space="preserve"> </w:t>
      </w:r>
      <w:r w:rsidR="002C4A18" w:rsidRPr="00342397">
        <w:rPr>
          <w:rFonts w:eastAsia="TimesNewRomanPS-BoldMT"/>
          <w:bCs/>
          <w:lang w:val="en-US"/>
        </w:rPr>
        <w:t>e-mail</w:t>
      </w:r>
      <w:r w:rsidR="002C4A18" w:rsidRPr="00342397">
        <w:rPr>
          <w:rFonts w:eastAsia="TimesNewRomanPS-BoldMT"/>
          <w:bCs/>
          <w:lang w:val="sr-Cyrl-RS"/>
        </w:rPr>
        <w:t xml:space="preserve"> </w:t>
      </w:r>
      <w:r w:rsidR="002C4A18" w:rsidRPr="00CC05A6">
        <w:rPr>
          <w:rFonts w:eastAsia="TimesNewRomanPS-BoldMT"/>
          <w:bCs/>
          <w:lang w:val="en-US"/>
        </w:rPr>
        <w:t>nabavke@kcv.rs</w:t>
      </w:r>
      <w:r w:rsidR="002C4A18" w:rsidRPr="00CC05A6">
        <w:rPr>
          <w:rFonts w:eastAsia="TimesNewRomanPS-BoldMT"/>
          <w:bCs/>
          <w:lang w:val="sr-Cyrl-RS"/>
        </w:rPr>
        <w:t>/</w:t>
      </w:r>
      <w:r w:rsidR="002C4A18" w:rsidRPr="00342397">
        <w:rPr>
          <w:rFonts w:eastAsia="TimesNewRomanPS-BoldMT"/>
          <w:bCs/>
          <w:lang w:val="en-US"/>
        </w:rPr>
        <w:t xml:space="preserve">, </w:t>
      </w:r>
      <w:r w:rsidR="002C4A18" w:rsidRPr="00342397">
        <w:rPr>
          <w:rFonts w:eastAsia="TimesNewRomanPS-BoldMT"/>
          <w:bCs/>
          <w:lang w:val="sr-Cyrl-RS"/>
        </w:rPr>
        <w:t>и телефакса на број 021/487-22-27.</w:t>
      </w:r>
    </w:p>
    <w:p w:rsidR="002C4A18" w:rsidRPr="00342397" w:rsidRDefault="00A878F3" w:rsidP="00AD05EA">
      <w:pPr>
        <w:ind w:firstLine="720"/>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878F3" w:rsidRPr="00342397" w:rsidRDefault="00A878F3" w:rsidP="00AD05EA">
      <w:pPr>
        <w:ind w:firstLine="720"/>
        <w:jc w:val="both"/>
        <w:rPr>
          <w:lang w:val="sr-Cyrl-RS"/>
        </w:rPr>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rPr>
          <w:lang w:val="sr-Cyrl-RS"/>
        </w:rPr>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rPr>
          <w:lang w:val="sr-Cyrl-RS"/>
        </w:rPr>
        <w:t xml:space="preserve"> </w:t>
      </w:r>
      <w:r w:rsidR="00950EC4" w:rsidRPr="00342397">
        <w:rPr>
          <w:lang w:val="sr-Cyrl-RS"/>
        </w:rPr>
        <w:t>за заштиту права.</w:t>
      </w:r>
      <w:proofErr w:type="gramEnd"/>
    </w:p>
    <w:p w:rsidR="002A6959" w:rsidRPr="00342397" w:rsidRDefault="00F11C0E" w:rsidP="00F11C0E">
      <w:pPr>
        <w:ind w:firstLine="720"/>
        <w:jc w:val="both"/>
        <w:rPr>
          <w:lang w:val="sr-Cyrl-RS"/>
        </w:rPr>
      </w:pPr>
      <w:r w:rsidRPr="00342397">
        <w:rPr>
          <w:lang w:val="sr-Cyrl-RS"/>
        </w:rPr>
        <w:t>П</w:t>
      </w:r>
      <w:r w:rsidR="00950EC4" w:rsidRPr="00342397">
        <w:rPr>
          <w:lang w:val="sr-Cyrl-RS"/>
        </w:rPr>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B1A" w:rsidRPr="00342397" w:rsidRDefault="00A878F3" w:rsidP="00AD05EA">
      <w:pPr>
        <w:ind w:firstLine="720"/>
        <w:jc w:val="both"/>
        <w:rPr>
          <w:lang w:val="sr-Cyrl-RS"/>
        </w:rPr>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w:t>
      </w:r>
      <w:r w:rsidR="00950EC4" w:rsidRPr="00342397">
        <w:rPr>
          <w:lang w:val="sr-Cyrl-RS"/>
        </w:rPr>
        <w:t xml:space="preserve">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rPr>
          <w:lang w:val="sr-Cyrl-RS"/>
        </w:rPr>
        <w:t xml:space="preserve"> а</w:t>
      </w:r>
      <w:proofErr w:type="gramEnd"/>
      <w:r w:rsidR="00950EC4" w:rsidRPr="00342397">
        <w:rPr>
          <w:lang w:val="sr-Cyrl-RS"/>
        </w:rPr>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rPr>
          <w:lang w:val="sr-Cyrl-RS"/>
        </w:rPr>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lang w:val="sr-Cyrl-RS"/>
        </w:rPr>
        <w:t>не долази</w:t>
      </w:r>
      <w:r w:rsidR="00146FC4" w:rsidRPr="00342397">
        <w:rPr>
          <w:u w:val="single"/>
        </w:rPr>
        <w:t xml:space="preserve"> до застоја рока за подношење понуда</w:t>
      </w:r>
    </w:p>
    <w:p w:rsidR="00C13EB2" w:rsidRPr="00342397" w:rsidRDefault="00B21AD5" w:rsidP="00AD05EA">
      <w:pPr>
        <w:ind w:firstLine="720"/>
        <w:jc w:val="both"/>
        <w:rPr>
          <w:lang w:val="sr-Cyrl-RS"/>
        </w:rPr>
      </w:pPr>
      <w:r w:rsidRPr="00342397">
        <w:rPr>
          <w:lang w:val="sr-Cyrl-RS"/>
        </w:rPr>
        <w:t xml:space="preserve">Захтев за заштиту права који се оспоравају радње које наручилац предузме пре истека рока за подношење понуда, а </w:t>
      </w:r>
      <w:r w:rsidR="00F11C0E" w:rsidRPr="00342397">
        <w:rPr>
          <w:lang w:val="sr-Cyrl-RS"/>
        </w:rPr>
        <w:t>након истека рокова из члана 149</w:t>
      </w:r>
      <w:r w:rsidR="00154BB2" w:rsidRPr="00342397">
        <w:rPr>
          <w:lang w:val="sr-Cyrl-RS"/>
        </w:rPr>
        <w:t>. став. 3. Закона, односно горе поменутих</w:t>
      </w:r>
      <w:r w:rsidR="00321CAB" w:rsidRPr="00342397">
        <w:rPr>
          <w:lang w:val="sr-Cyrl-RS"/>
        </w:rPr>
        <w:t xml:space="preserve"> рокова</w:t>
      </w:r>
      <w:r w:rsidRPr="00342397">
        <w:rPr>
          <w:lang w:val="sr-Cyrl-RS"/>
        </w:rPr>
        <w:t>, сматраће се благовременим уколико је поднет најкасније до истека рока за подношење понуда.</w:t>
      </w:r>
    </w:p>
    <w:p w:rsidR="0088666D" w:rsidRPr="00342397" w:rsidRDefault="00A878F3" w:rsidP="00AD05EA">
      <w:pPr>
        <w:ind w:firstLine="720"/>
        <w:jc w:val="both"/>
        <w:rPr>
          <w:lang w:val="sr-Cyrl-RS"/>
        </w:rPr>
      </w:pPr>
      <w:r w:rsidRPr="00342397">
        <w:t>После доношења одлуке о додели уговора</w:t>
      </w:r>
      <w:r w:rsidR="00146FC4" w:rsidRPr="00342397">
        <w:rPr>
          <w:lang w:val="sr-Cyrl-RS"/>
        </w:rPr>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rPr>
          <w:lang w:val="sr-Cyrl-RS"/>
        </w:rPr>
        <w:t xml:space="preserve">објављивање одлуке на Порталу јавних набавки, а пет дана у поступку јавне набавке мале </w:t>
      </w:r>
      <w:proofErr w:type="gramStart"/>
      <w:r w:rsidR="00146FC4" w:rsidRPr="00342397">
        <w:rPr>
          <w:lang w:val="sr-Cyrl-RS"/>
        </w:rPr>
        <w:t>вредности  и</w:t>
      </w:r>
      <w:proofErr w:type="gramEnd"/>
      <w:r w:rsidR="00146FC4" w:rsidRPr="00342397">
        <w:rPr>
          <w:lang w:val="sr-Cyrl-RS"/>
        </w:rPr>
        <w:t xml:space="preserve"> доношења одлуке о додели уговора на основу оквирног споразума у скл</w:t>
      </w:r>
      <w:r w:rsidR="0088666D" w:rsidRPr="00342397">
        <w:rPr>
          <w:lang w:val="sr-Cyrl-RS"/>
        </w:rPr>
        <w:t>аду са чланом 40а. Закона.</w:t>
      </w:r>
    </w:p>
    <w:p w:rsidR="00A878F3" w:rsidRPr="00342397" w:rsidRDefault="00A878F3" w:rsidP="00AD05EA">
      <w:pPr>
        <w:ind w:firstLine="720"/>
        <w:jc w:val="both"/>
        <w:rPr>
          <w:lang w:val="sr-Cyrl-RS"/>
        </w:rPr>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w:t>
      </w:r>
      <w:r w:rsidR="00CF27C8">
        <w:rPr>
          <w:lang w:val="sr-Cyrl-RS"/>
        </w:rPr>
        <w:t>захтева из члана 149.</w:t>
      </w:r>
      <w:proofErr w:type="gramEnd"/>
      <w:r w:rsidR="00CF27C8">
        <w:rPr>
          <w:lang w:val="sr-Cyrl-RS"/>
        </w:rPr>
        <w:t xml:space="preserve"> став 3 и 4. </w:t>
      </w:r>
      <w:r w:rsidR="00CF27C8" w:rsidRPr="00342397">
        <w:rPr>
          <w:lang w:val="sr-Cyrl-RS"/>
        </w:rPr>
        <w:t>Закона</w:t>
      </w:r>
      <w:r w:rsidRPr="00342397">
        <w:t xml:space="preserve">, а подносилац га није поднео пре истека тог рока. </w:t>
      </w:r>
    </w:p>
    <w:p w:rsidR="00A878F3" w:rsidRPr="00342397" w:rsidRDefault="00A878F3" w:rsidP="00AD05EA">
      <w:pPr>
        <w:ind w:firstLine="720"/>
        <w:jc w:val="both"/>
        <w:rPr>
          <w:lang w:val="sr-Cyrl-RS"/>
        </w:rPr>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AD05EA">
      <w:pPr>
        <w:ind w:firstLine="720"/>
        <w:jc w:val="both"/>
        <w:rPr>
          <w:lang w:val="sr-Cyrl-RS"/>
        </w:rPr>
      </w:pPr>
      <w:proofErr w:type="gramStart"/>
      <w:r w:rsidRPr="00342397">
        <w:t xml:space="preserve">Ако поднети захтев за заштиту права не садржи све податке из </w:t>
      </w:r>
      <w:r w:rsidRPr="00342397">
        <w:rPr>
          <w:lang w:val="sr-Cyrl-RS"/>
        </w:rPr>
        <w:t>члана 151.</w:t>
      </w:r>
      <w:proofErr w:type="gramEnd"/>
      <w:r w:rsidRPr="00342397">
        <w:rPr>
          <w:lang w:val="sr-Cyrl-RS"/>
        </w:rPr>
        <w:t xml:space="preserve"> </w:t>
      </w:r>
      <w:proofErr w:type="gramStart"/>
      <w:r w:rsidRPr="00342397">
        <w:t>става</w:t>
      </w:r>
      <w:proofErr w:type="gramEnd"/>
      <w:r w:rsidRPr="00342397">
        <w:t xml:space="preserve"> 1.</w:t>
      </w:r>
      <w:r w:rsidR="002551C9" w:rsidRPr="00342397">
        <w:rPr>
          <w:lang w:val="sr-Cyrl-RS"/>
        </w:rPr>
        <w:t xml:space="preserve"> </w:t>
      </w:r>
      <w:r w:rsidR="0088666D" w:rsidRPr="00342397">
        <w:rPr>
          <w:lang w:val="sr-Cyrl-RS"/>
        </w:rPr>
        <w:t>Закона</w:t>
      </w:r>
      <w:r w:rsidRPr="00342397">
        <w:t xml:space="preserve">, наручилац ће </w:t>
      </w:r>
      <w:r w:rsidRPr="00342397">
        <w:rPr>
          <w:lang w:val="sr-Cyrl-RS"/>
        </w:rPr>
        <w:t xml:space="preserve">такав захтев </w:t>
      </w:r>
      <w:r w:rsidRPr="00342397">
        <w:rPr>
          <w:b/>
          <w:lang w:val="sr-Cyrl-RS"/>
        </w:rPr>
        <w:t>одбацити закључком</w:t>
      </w:r>
      <w:r w:rsidRPr="00342397">
        <w:rPr>
          <w:lang w:val="sr-Cyrl-RS"/>
        </w:rPr>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rPr>
          <w:lang w:val="sr-Cyrl-RS"/>
        </w:rPr>
        <w:t xml:space="preserve"> жалбу Републичкој комисији, </w:t>
      </w:r>
      <w:r w:rsidR="005B34B2" w:rsidRPr="00342397">
        <w:rPr>
          <w:lang w:val="en-US"/>
        </w:rPr>
        <w:t>a</w:t>
      </w:r>
      <w:r w:rsidRPr="00342397">
        <w:rPr>
          <w:lang w:val="sr-Cyrl-RS"/>
        </w:rPr>
        <w:t xml:space="preserve"> копију жалбе истовремено доставља наручиоцу. </w:t>
      </w:r>
    </w:p>
    <w:p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lang w:val="sr-Cyrl-RS"/>
        </w:rPr>
        <w:t>предвиђеном чланом 156.</w:t>
      </w:r>
      <w:proofErr w:type="gramEnd"/>
      <w:r w:rsidR="00A141B6" w:rsidRPr="00342397">
        <w:rPr>
          <w:rFonts w:eastAsia="TimesNewRomanPSMT"/>
          <w:bCs/>
          <w:lang w:val="sr-Cyrl-RS"/>
        </w:rPr>
        <w:t xml:space="preserve"> </w:t>
      </w:r>
      <w:r w:rsidR="00A141B6" w:rsidRPr="00342397">
        <w:rPr>
          <w:lang w:val="sr-Cyrl-RS"/>
        </w:rPr>
        <w:t>Закона о јавним набавкама</w:t>
      </w:r>
      <w:r w:rsidR="00A141B6" w:rsidRPr="00342397">
        <w:rPr>
          <w:rFonts w:eastAsia="TimesNewRomanPSMT"/>
          <w:bCs/>
        </w:rPr>
        <w:t xml:space="preserve"> </w:t>
      </w:r>
    </w:p>
    <w:p w:rsidR="00524AFA" w:rsidRPr="00AE1407" w:rsidRDefault="00524AFA" w:rsidP="00AD05EA">
      <w:pPr>
        <w:ind w:firstLine="720"/>
        <w:jc w:val="both"/>
      </w:pPr>
      <w:proofErr w:type="gramStart"/>
      <w:r w:rsidRPr="00342397">
        <w:rPr>
          <w:rFonts w:eastAsia="TimesNewRomanPSMT"/>
          <w:bCs/>
        </w:rPr>
        <w:t xml:space="preserve">Поступак заштите права </w:t>
      </w:r>
      <w:r w:rsidR="00E7563D" w:rsidRPr="00342397">
        <w:rPr>
          <w:rFonts w:eastAsia="TimesNewRomanPSMT"/>
          <w:bCs/>
          <w:lang w:val="sr-Cyrl-R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lang w:val="sr-Cyrl-RS"/>
        </w:rPr>
        <w:t xml:space="preserve"> о јавним набавкам</w:t>
      </w:r>
      <w:r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04342C" w:rsidRDefault="007D5E70" w:rsidP="00A878F3">
      <w:pPr>
        <w:jc w:val="both"/>
        <w:rPr>
          <w:b/>
        </w:rPr>
      </w:pPr>
      <w:r w:rsidRPr="0004342C">
        <w:rPr>
          <w:b/>
        </w:rPr>
        <w:t>21</w:t>
      </w:r>
      <w:r w:rsidR="00A878F3" w:rsidRPr="0004342C">
        <w:rPr>
          <w:b/>
        </w:rPr>
        <w:t>. РОК У КОЈЕМ ЋЕ УГОВОР БИТИ ЗАКЉУЧЕН</w:t>
      </w:r>
    </w:p>
    <w:p w:rsidR="00A878F3" w:rsidRPr="0004342C" w:rsidRDefault="00A878F3" w:rsidP="00A878F3">
      <w:pPr>
        <w:jc w:val="both"/>
        <w:rPr>
          <w:b/>
        </w:rPr>
      </w:pPr>
    </w:p>
    <w:p w:rsidR="00A878F3" w:rsidRPr="0004342C" w:rsidRDefault="00A878F3" w:rsidP="00B357D6">
      <w:pPr>
        <w:ind w:firstLine="720"/>
        <w:jc w:val="both"/>
        <w:rPr>
          <w:lang w:val="sr-Cyrl-RS"/>
        </w:rPr>
      </w:pPr>
      <w:proofErr w:type="gramStart"/>
      <w:r w:rsidRPr="0004342C">
        <w:t xml:space="preserve">Уговор о јавној набавци </w:t>
      </w:r>
      <w:r w:rsidR="00963AC8" w:rsidRPr="0004342C">
        <w:rPr>
          <w:lang w:val="sr-Cyrl-RS"/>
        </w:rPr>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r w:rsidR="00963AC8" w:rsidRPr="0004342C">
        <w:rPr>
          <w:lang w:val="sr-Cyrl-RS"/>
        </w:rPr>
        <w:t>.</w:t>
      </w:r>
      <w:proofErr w:type="gramEnd"/>
    </w:p>
    <w:p w:rsidR="00937994" w:rsidRPr="0004342C" w:rsidRDefault="00A878F3" w:rsidP="00F87167">
      <w:pPr>
        <w:jc w:val="both"/>
        <w:rPr>
          <w:lang w:val="sr-Cyrl-RS"/>
        </w:rPr>
      </w:pPr>
      <w:proofErr w:type="gramStart"/>
      <w:r w:rsidRPr="0004342C">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rPr>
          <w:lang w:val="sr-Cyrl-RS"/>
        </w:rPr>
        <w:t xml:space="preserve">од 1) до </w:t>
      </w:r>
      <w:r w:rsidR="00963AC8" w:rsidRPr="0004342C">
        <w:t>5) Закона</w:t>
      </w:r>
      <w:r w:rsidR="00F17208" w:rsidRPr="0004342C">
        <w:rPr>
          <w:lang w:val="sr-Cyrl-RS"/>
        </w:rPr>
        <w:t>.</w:t>
      </w:r>
    </w:p>
    <w:p w:rsidR="002B6CFF" w:rsidRDefault="002B6CFF" w:rsidP="00B357D6">
      <w:pPr>
        <w:ind w:firstLine="720"/>
        <w:jc w:val="both"/>
        <w:rPr>
          <w:lang w:val="en-US"/>
        </w:rPr>
      </w:pPr>
      <w:r w:rsidRPr="0004342C">
        <w:rPr>
          <w:lang w:val="sr-Cyrl-RS"/>
        </w:rPr>
        <w:t>Одлуку о доде</w:t>
      </w:r>
      <w:r w:rsidR="00F17208" w:rsidRPr="0004342C">
        <w:rPr>
          <w:lang w:val="sr-Cyrl-RS"/>
        </w:rPr>
        <w:t xml:space="preserve">ли уговора из члана 108. Закона, </w:t>
      </w:r>
      <w:r w:rsidRPr="0004342C">
        <w:rPr>
          <w:lang w:val="sr-Cyrl-RS"/>
        </w:rPr>
        <w:t>наручилац ће у року од 3 дана од дана доношења, објавити на Порталу јавних набавки и својој интернет страници.</w:t>
      </w:r>
    </w:p>
    <w:p w:rsidR="0004342C" w:rsidRDefault="0004342C" w:rsidP="00B357D6">
      <w:pPr>
        <w:ind w:firstLine="720"/>
        <w:jc w:val="both"/>
        <w:rPr>
          <w:lang w:val="sr-Cyrl-RS"/>
        </w:rPr>
      </w:pPr>
    </w:p>
    <w:p w:rsidR="00123007" w:rsidRPr="00123007" w:rsidRDefault="00123007" w:rsidP="00B357D6">
      <w:pPr>
        <w:ind w:firstLine="720"/>
        <w:jc w:val="both"/>
        <w:rPr>
          <w:lang w:val="sr-Cyrl-RS"/>
        </w:rPr>
      </w:pPr>
    </w:p>
    <w:p w:rsidR="0004342C" w:rsidRPr="0004342C" w:rsidRDefault="0004342C">
      <w:pPr>
        <w:rPr>
          <w:noProof/>
          <w:lang w:val="en-US"/>
        </w:rPr>
      </w:pPr>
    </w:p>
    <w:p w:rsidR="00B250E7" w:rsidRPr="00066B40" w:rsidRDefault="0027411C" w:rsidP="00B357D6">
      <w:pPr>
        <w:jc w:val="both"/>
        <w:rPr>
          <w:lang w:val="sr-Cyrl-RS"/>
        </w:rPr>
      </w:pPr>
      <w:r w:rsidRPr="00F726E2">
        <w:rPr>
          <w:b/>
        </w:rPr>
        <w:t>НАПОМЕНА</w:t>
      </w:r>
      <w:r w:rsidRPr="00066B40">
        <w:rPr>
          <w:b/>
        </w:rPr>
        <w:t>:</w:t>
      </w:r>
    </w:p>
    <w:p w:rsidR="0027411C" w:rsidRDefault="002B6CFF" w:rsidP="00B357D6">
      <w:pPr>
        <w:ind w:firstLine="720"/>
        <w:jc w:val="both"/>
        <w:rPr>
          <w:lang w:val="sr-Cyrl-RS"/>
        </w:rPr>
      </w:pPr>
      <w:r w:rsidRPr="00F726E2">
        <w:rPr>
          <w:lang w:val="sr-Cyrl-RS"/>
        </w:rPr>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rPr>
          <w:lang w:val="sr-Cyrl-RS"/>
        </w:rPr>
      </w:pPr>
    </w:p>
    <w:p w:rsidR="00B60424" w:rsidRPr="00E20B95" w:rsidRDefault="00E20B95" w:rsidP="00066B40">
      <w:pPr>
        <w:jc w:val="both"/>
        <w:rPr>
          <w:noProof/>
          <w:lang w:val="sr-Cyrl-RS"/>
        </w:rPr>
      </w:pPr>
      <w:r>
        <w:rPr>
          <w:lang w:val="sr-Cyrl-RS"/>
        </w:rPr>
        <w:tab/>
        <w:t xml:space="preserve">Документа у вези поступка јавне набавке која </w:t>
      </w:r>
      <w:r w:rsidR="00066B40">
        <w:rPr>
          <w:lang w:val="sr-Cyrl-RS"/>
        </w:rPr>
        <w:t xml:space="preserve">је </w:t>
      </w:r>
      <w:r>
        <w:rPr>
          <w:lang w:val="sr-Cyrl-RS"/>
        </w:rPr>
        <w:t xml:space="preserve">по ЗоЈН (измене и допуне) наручилац </w:t>
      </w:r>
      <w:r w:rsidR="00066B40">
        <w:rPr>
          <w:lang w:val="sr-Cyrl-RS"/>
        </w:rPr>
        <w:t xml:space="preserve">дужан да </w:t>
      </w:r>
      <w:r>
        <w:rPr>
          <w:lang w:val="sr-Cyrl-RS"/>
        </w:rPr>
        <w:t>објав</w:t>
      </w:r>
      <w:r w:rsidR="00066B40">
        <w:rPr>
          <w:lang w:val="sr-Cyrl-RS"/>
        </w:rPr>
        <w:t>и</w:t>
      </w:r>
      <w:r>
        <w:rPr>
          <w:lang w:val="sr-Cyrl-RS"/>
        </w:rPr>
        <w:t xml:space="preserve"> на порталу УЈН и интернет страници наручиоца</w:t>
      </w:r>
      <w:r w:rsidR="00066B40">
        <w:rPr>
          <w:lang w:val="sr-Cyrl-RS"/>
        </w:rPr>
        <w:t xml:space="preserve"> сматрају се достављеним даном објаве.</w:t>
      </w:r>
      <w:r>
        <w:rPr>
          <w:lang w:val="sr-Cyrl-RS"/>
        </w:rPr>
        <w:t xml:space="preserve"> </w:t>
      </w:r>
      <w:r w:rsidR="00B60424" w:rsidRPr="00AE1407">
        <w:rPr>
          <w:noProof/>
        </w:rPr>
        <w:br w:type="page"/>
      </w:r>
    </w:p>
    <w:p w:rsidR="00B819C7" w:rsidRPr="00CD2F3B" w:rsidRDefault="00B819C7" w:rsidP="00EF466B">
      <w:pPr>
        <w:pStyle w:val="Heading1"/>
        <w:numPr>
          <w:ilvl w:val="0"/>
          <w:numId w:val="12"/>
        </w:numPr>
        <w:jc w:val="center"/>
        <w:rPr>
          <w:sz w:val="28"/>
          <w:szCs w:val="28"/>
          <w:lang w:val="sr-Cyrl-RS"/>
        </w:rPr>
      </w:pPr>
      <w:bookmarkStart w:id="27" w:name="_Toc375826009"/>
      <w:bookmarkStart w:id="28" w:name="_Toc389030816"/>
      <w:bookmarkStart w:id="29" w:name="_Toc389030881"/>
      <w:r w:rsidRPr="00CD2F3B">
        <w:rPr>
          <w:sz w:val="28"/>
          <w:szCs w:val="28"/>
        </w:rPr>
        <w:lastRenderedPageBreak/>
        <w:t>МОДЕЛ УГОВОРА</w:t>
      </w:r>
      <w:bookmarkEnd w:id="27"/>
      <w:bookmarkEnd w:id="28"/>
      <w:bookmarkEnd w:id="29"/>
      <w:r w:rsidR="007B663B" w:rsidRPr="00CD2F3B">
        <w:rPr>
          <w:sz w:val="28"/>
          <w:szCs w:val="28"/>
        </w:rPr>
        <w:t xml:space="preserve"> </w:t>
      </w: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602A8" w:rsidRPr="002D5B2C" w:rsidTr="001A5149">
        <w:trPr>
          <w:trHeight w:val="83"/>
        </w:trPr>
        <w:tc>
          <w:tcPr>
            <w:tcW w:w="3216" w:type="dxa"/>
            <w:vAlign w:val="center"/>
          </w:tcPr>
          <w:p w:rsidR="00A602A8" w:rsidRPr="002D5B2C" w:rsidRDefault="00A602A8" w:rsidP="001A5149">
            <w:pPr>
              <w:rPr>
                <w:i/>
                <w:noProof/>
              </w:rPr>
            </w:pPr>
          </w:p>
        </w:tc>
        <w:tc>
          <w:tcPr>
            <w:tcW w:w="2279" w:type="dxa"/>
          </w:tcPr>
          <w:p w:rsidR="00A602A8" w:rsidRPr="001A5149" w:rsidRDefault="00A602A8" w:rsidP="00CD2F3B">
            <w:pPr>
              <w:jc w:val="both"/>
              <w:rPr>
                <w:i/>
                <w:noProof/>
                <w:lang w:val="sr-Cyrl-RS"/>
              </w:rPr>
            </w:pPr>
          </w:p>
        </w:tc>
        <w:tc>
          <w:tcPr>
            <w:tcW w:w="3827" w:type="dxa"/>
            <w:vAlign w:val="center"/>
          </w:tcPr>
          <w:p w:rsidR="00A602A8" w:rsidRPr="00C10102" w:rsidRDefault="00A602A8" w:rsidP="00CD2F3B">
            <w:pPr>
              <w:jc w:val="center"/>
              <w:rPr>
                <w:i/>
                <w:noProof/>
              </w:rPr>
            </w:pPr>
          </w:p>
        </w:tc>
      </w:tr>
    </w:tbl>
    <w:p w:rsidR="0093221A" w:rsidRDefault="0093221A" w:rsidP="007B663B">
      <w:pPr>
        <w:rPr>
          <w:noProof/>
          <w:lang w:val="sr-Cyrl-RS"/>
        </w:rPr>
      </w:pPr>
      <w:bookmarkStart w:id="30" w:name="_Toc375826010"/>
      <w:bookmarkStart w:id="31" w:name="_Toc389030817"/>
      <w:bookmarkStart w:id="32" w:name="_Toc389030882"/>
    </w:p>
    <w:p w:rsidR="001A5149" w:rsidRPr="00466B3B" w:rsidRDefault="001A5149" w:rsidP="001A5149">
      <w:pPr>
        <w:spacing w:before="100" w:beforeAutospacing="1" w:line="210" w:lineRule="atLeast"/>
        <w:ind w:firstLine="720"/>
        <w:contextualSpacing/>
        <w:jc w:val="both"/>
        <w:rPr>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1A5149" w:rsidRPr="0059711F" w:rsidRDefault="001A5149" w:rsidP="001A5149">
      <w:pPr>
        <w:jc w:val="center"/>
        <w:rPr>
          <w:noProof/>
        </w:rPr>
      </w:pPr>
    </w:p>
    <w:p w:rsidR="001A5149" w:rsidRPr="0059711F" w:rsidRDefault="001A5149" w:rsidP="001A5149">
      <w:pPr>
        <w:jc w:val="center"/>
        <w:rPr>
          <w:b/>
          <w:noProof/>
        </w:rPr>
      </w:pPr>
      <w:r w:rsidRPr="0059711F">
        <w:rPr>
          <w:b/>
          <w:noProof/>
        </w:rPr>
        <w:t>УГОВОР</w:t>
      </w:r>
    </w:p>
    <w:p w:rsidR="001A5149" w:rsidRPr="00CE6261" w:rsidRDefault="001A5149" w:rsidP="001A5149">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Cyrl-RS"/>
        </w:rPr>
        <w:t>191</w:t>
      </w:r>
      <w:r>
        <w:rPr>
          <w:b/>
          <w:noProof/>
        </w:rPr>
        <w:t>-15-</w:t>
      </w:r>
      <w:r>
        <w:rPr>
          <w:b/>
          <w:noProof/>
          <w:lang w:val="sr-Cyrl-RS"/>
        </w:rPr>
        <w:t>М</w:t>
      </w:r>
    </w:p>
    <w:p w:rsidR="001A5149" w:rsidRPr="0059711F" w:rsidRDefault="001A5149" w:rsidP="001A5149">
      <w:pPr>
        <w:rPr>
          <w:noProof/>
        </w:rPr>
      </w:pPr>
    </w:p>
    <w:p w:rsidR="001A5149" w:rsidRDefault="001A5149" w:rsidP="001A5149">
      <w:pPr>
        <w:rPr>
          <w:noProof/>
        </w:rPr>
      </w:pPr>
      <w:r>
        <w:rPr>
          <w:noProof/>
        </w:rPr>
        <w:t xml:space="preserve">Уговорне стране: </w:t>
      </w:r>
    </w:p>
    <w:p w:rsidR="001A5149" w:rsidRDefault="001A5149" w:rsidP="001A5149">
      <w:pPr>
        <w:rPr>
          <w:noProof/>
        </w:rPr>
      </w:pPr>
    </w:p>
    <w:p w:rsidR="001A5149" w:rsidRPr="0005524E" w:rsidRDefault="001A5149" w:rsidP="001A5149">
      <w:pPr>
        <w:numPr>
          <w:ilvl w:val="0"/>
          <w:numId w:val="4"/>
        </w:numPr>
        <w:jc w:val="both"/>
        <w:rPr>
          <w:noProof/>
        </w:rPr>
      </w:pPr>
      <w:r w:rsidRPr="00A4249A">
        <w:rPr>
          <w:b/>
          <w:noProof/>
        </w:rPr>
        <w:t>КЛИНИЧКИ ЦЕНТАР ВОЈВОДИНЕ,</w:t>
      </w:r>
      <w:r w:rsidRPr="00196394">
        <w:rPr>
          <w:noProof/>
        </w:rPr>
        <w:t xml:space="preserve">  ул. Хајдук Вељкова бр. 1, Нови Сад, </w:t>
      </w:r>
    </w:p>
    <w:p w:rsidR="001A5149" w:rsidRPr="0005524E" w:rsidRDefault="001A5149" w:rsidP="001A5149">
      <w:pPr>
        <w:ind w:left="720"/>
        <w:jc w:val="both"/>
        <w:rPr>
          <w:noProof/>
        </w:rPr>
      </w:pPr>
      <w:r w:rsidRPr="00D32E82">
        <w:rPr>
          <w:noProof/>
        </w:rPr>
        <w:t>ПИБ: 1</w:t>
      </w:r>
      <w:r>
        <w:rPr>
          <w:noProof/>
        </w:rPr>
        <w:t>01696893 Матични број: 08664161,</w:t>
      </w:r>
    </w:p>
    <w:p w:rsidR="001A5149" w:rsidRPr="0005524E" w:rsidRDefault="001A5149" w:rsidP="001A5149">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1A5149" w:rsidRPr="0083271F" w:rsidRDefault="001A5149" w:rsidP="001A5149">
      <w:pPr>
        <w:ind w:left="720"/>
        <w:jc w:val="both"/>
        <w:rPr>
          <w:noProof/>
        </w:rPr>
      </w:pPr>
      <w:r w:rsidRPr="00196394">
        <w:rPr>
          <w:noProof/>
        </w:rPr>
        <w:t>(у даљем тексту: наручилац), кога заступа проф. др Драган Драшковић.</w:t>
      </w:r>
    </w:p>
    <w:p w:rsidR="001A5149" w:rsidRDefault="001A5149" w:rsidP="001A5149">
      <w:pPr>
        <w:jc w:val="both"/>
        <w:rPr>
          <w:noProof/>
        </w:rPr>
      </w:pPr>
    </w:p>
    <w:p w:rsidR="001A5149" w:rsidRPr="00A55F46" w:rsidRDefault="001A5149" w:rsidP="001A5149">
      <w:pPr>
        <w:numPr>
          <w:ilvl w:val="0"/>
          <w:numId w:val="4"/>
        </w:numPr>
        <w:jc w:val="both"/>
        <w:rPr>
          <w:noProof/>
        </w:rPr>
      </w:pPr>
      <w:r w:rsidRPr="0083271F">
        <w:rPr>
          <w:noProof/>
        </w:rPr>
        <w:t>____________________</w:t>
      </w:r>
      <w:r>
        <w:rPr>
          <w:noProof/>
        </w:rPr>
        <w:t>________________________________________________,</w:t>
      </w:r>
    </w:p>
    <w:p w:rsidR="001A5149" w:rsidRPr="00A55F46" w:rsidRDefault="001A5149" w:rsidP="001A5149">
      <w:pPr>
        <w:jc w:val="center"/>
      </w:pPr>
      <w:r w:rsidRPr="00A55F46">
        <w:rPr>
          <w:noProof/>
        </w:rPr>
        <w:t>(</w:t>
      </w:r>
      <w:r w:rsidRPr="00A55F46">
        <w:rPr>
          <w:i/>
          <w:noProof/>
        </w:rPr>
        <w:t>назив и адреса)</w:t>
      </w:r>
    </w:p>
    <w:p w:rsidR="001A5149" w:rsidRPr="0005524E" w:rsidRDefault="001A5149" w:rsidP="001A5149">
      <w:pPr>
        <w:ind w:left="720"/>
        <w:jc w:val="both"/>
        <w:rPr>
          <w:noProof/>
        </w:rPr>
      </w:pPr>
      <w:r>
        <w:rPr>
          <w:noProof/>
        </w:rPr>
        <w:t>ПИБ:.......................... Матични број: ........................................,</w:t>
      </w:r>
    </w:p>
    <w:p w:rsidR="001A5149" w:rsidRDefault="001A5149" w:rsidP="001A5149">
      <w:pPr>
        <w:ind w:left="720"/>
        <w:jc w:val="both"/>
        <w:rPr>
          <w:noProof/>
        </w:rPr>
      </w:pPr>
      <w:r>
        <w:rPr>
          <w:noProof/>
        </w:rPr>
        <w:t>Број рачуна: ............................................ Назив банке:......................................,</w:t>
      </w:r>
    </w:p>
    <w:p w:rsidR="001A5149" w:rsidRPr="00A55F46" w:rsidRDefault="001A5149" w:rsidP="001A5149">
      <w:pPr>
        <w:ind w:left="720"/>
        <w:jc w:val="both"/>
        <w:rPr>
          <w:noProof/>
        </w:rPr>
      </w:pPr>
      <w:r>
        <w:rPr>
          <w:noProof/>
        </w:rPr>
        <w:t>Телефон:............................Телефакс:......................................</w:t>
      </w:r>
    </w:p>
    <w:p w:rsidR="001A5149" w:rsidRPr="00351AE7" w:rsidRDefault="001A5149" w:rsidP="001A5149">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1A5149" w:rsidRPr="0059711F" w:rsidRDefault="001A5149" w:rsidP="001A5149">
      <w:pPr>
        <w:jc w:val="both"/>
        <w:rPr>
          <w:noProof/>
          <w:lang w:val="sr-Cyrl-RS"/>
        </w:rPr>
      </w:pPr>
    </w:p>
    <w:p w:rsidR="001A5149" w:rsidRPr="0059711F" w:rsidRDefault="001A5149" w:rsidP="001A5149">
      <w:pPr>
        <w:jc w:val="center"/>
        <w:outlineLvl w:val="0"/>
        <w:rPr>
          <w:noProof/>
        </w:rPr>
      </w:pPr>
      <w:r w:rsidRPr="0059711F">
        <w:rPr>
          <w:b/>
          <w:noProof/>
        </w:rPr>
        <w:t>Члан 1.</w:t>
      </w:r>
    </w:p>
    <w:p w:rsidR="001A5149" w:rsidRPr="0088285D" w:rsidRDefault="001A5149" w:rsidP="001A5149">
      <w:pPr>
        <w:pStyle w:val="Footer"/>
        <w:jc w:val="both"/>
        <w:rPr>
          <w:b/>
          <w:noProof/>
          <w:lang w:val="sr-Latn-RS"/>
        </w:rPr>
      </w:pPr>
      <w:r>
        <w:rPr>
          <w:noProof/>
          <w:lang w:val="sr-Cyrl-R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радова</w:t>
      </w:r>
      <w:r w:rsidRPr="0059711F">
        <w:rPr>
          <w:b/>
          <w:noProof/>
        </w:rPr>
        <w:t xml:space="preserve"> – </w:t>
      </w:r>
      <w:r>
        <w:rPr>
          <w:b/>
          <w:noProof/>
          <w:lang w:val="sr-Cyrl-RS"/>
        </w:rPr>
        <w:t>Х</w:t>
      </w:r>
      <w:r w:rsidRPr="00C06125">
        <w:rPr>
          <w:b/>
          <w:noProof/>
          <w:lang w:val="sr-Cyrl-RS"/>
        </w:rPr>
        <w:t>итне интервенције на канализационој мрежи – одгушивање у кругу Клиничког центра Војводине</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w:t>
      </w:r>
      <w:r>
        <w:rPr>
          <w:lang w:val="sr-Cyrl-RS"/>
        </w:rPr>
        <w:t xml:space="preserve">у </w:t>
      </w:r>
      <w:r w:rsidRPr="008E49CA">
        <w:rPr>
          <w:lang w:val="sr-Latn-CS"/>
        </w:rPr>
        <w:t>позиву за</w:t>
      </w:r>
      <w:r w:rsidRPr="008E49CA">
        <w:t xml:space="preserve"> подношење понуда </w:t>
      </w:r>
      <w:r w:rsidRPr="008E49CA">
        <w:rPr>
          <w:lang w:val="sr-Latn-CS"/>
        </w:rPr>
        <w:t xml:space="preserve">у </w:t>
      </w:r>
      <w:r>
        <w:rPr>
          <w:lang w:val="sr-Cyrl-RS"/>
        </w:rPr>
        <w:t xml:space="preserve">поступку јавне набавке  мале вредности </w:t>
      </w:r>
      <w:r w:rsidRPr="008E49CA">
        <w:rPr>
          <w:lang w:val="sr-Latn-CS"/>
        </w:rPr>
        <w:t xml:space="preserve">број </w:t>
      </w:r>
      <w:r>
        <w:rPr>
          <w:lang w:val="sr-Cyrl-RS"/>
        </w:rPr>
        <w:t>191-15-М</w:t>
      </w:r>
      <w:r w:rsidRPr="00746CBD">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1A5149" w:rsidRPr="0059711F" w:rsidRDefault="001A5149" w:rsidP="001A5149">
      <w:pPr>
        <w:ind w:firstLine="720"/>
        <w:jc w:val="both"/>
        <w:rPr>
          <w:noProof/>
        </w:rPr>
      </w:pPr>
    </w:p>
    <w:p w:rsidR="001A5149" w:rsidRPr="0059711F" w:rsidRDefault="001A5149" w:rsidP="001A5149">
      <w:pPr>
        <w:jc w:val="center"/>
        <w:outlineLvl w:val="0"/>
        <w:rPr>
          <w:noProof/>
        </w:rPr>
      </w:pPr>
      <w:r w:rsidRPr="0059711F">
        <w:rPr>
          <w:b/>
          <w:noProof/>
        </w:rPr>
        <w:t>Члан 2.</w:t>
      </w:r>
    </w:p>
    <w:p w:rsidR="001A5149" w:rsidRPr="00AE1407" w:rsidRDefault="001A5149" w:rsidP="001A5149">
      <w:pPr>
        <w:pStyle w:val="BodyTextIndent"/>
        <w:ind w:left="0" w:firstLine="720"/>
        <w:jc w:val="both"/>
        <w:rPr>
          <w:b w:val="0"/>
          <w:noProof/>
        </w:rPr>
      </w:pPr>
      <w:r w:rsidRPr="00AE1407">
        <w:rPr>
          <w:b w:val="0"/>
          <w:noProof/>
        </w:rPr>
        <w:t xml:space="preserve">Добављач се обавезује да </w:t>
      </w:r>
      <w:r>
        <w:rPr>
          <w:b w:val="0"/>
          <w:noProof/>
          <w:lang w:val="sr-Cyrl-RS"/>
        </w:rPr>
        <w:t>изврши радове</w:t>
      </w:r>
      <w:r>
        <w:rPr>
          <w:b w:val="0"/>
          <w:noProof/>
        </w:rPr>
        <w:t xml:space="preserve"> кој</w:t>
      </w:r>
      <w:r>
        <w:rPr>
          <w:b w:val="0"/>
          <w:noProof/>
          <w:lang w:val="sr-Cyrl-RS"/>
        </w:rPr>
        <w:t>и</w:t>
      </w:r>
      <w:r w:rsidRPr="00AE1407">
        <w:rPr>
          <w:b w:val="0"/>
          <w:noProof/>
        </w:rPr>
        <w:t xml:space="preserve"> су предмет овог уговора у свему према својој понуди број __________ од ___________ године која је саставни део овог уговора.</w:t>
      </w:r>
    </w:p>
    <w:p w:rsidR="001A5149" w:rsidRPr="008E49CA" w:rsidRDefault="001A5149" w:rsidP="001A5149">
      <w:pPr>
        <w:pStyle w:val="BodyTextIndent"/>
        <w:ind w:left="0" w:firstLine="708"/>
        <w:jc w:val="both"/>
        <w:rPr>
          <w:b w:val="0"/>
        </w:rPr>
      </w:pPr>
      <w:r w:rsidRPr="008E49CA">
        <w:rPr>
          <w:b w:val="0"/>
          <w:bCs w:val="0"/>
        </w:rPr>
        <w:t xml:space="preserve">Цена </w:t>
      </w:r>
      <w:r>
        <w:rPr>
          <w:b w:val="0"/>
          <w:bCs w:val="0"/>
          <w:lang w:val="sr-Cyrl-RS"/>
        </w:rPr>
        <w:t>радова</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1A5149" w:rsidRPr="008E49CA" w:rsidRDefault="001A5149" w:rsidP="001A5149">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rsidR="001A5149" w:rsidRPr="009A3F16" w:rsidRDefault="001A5149" w:rsidP="001A5149">
      <w:pPr>
        <w:rPr>
          <w:noProof/>
          <w:lang w:val="sr-Cyrl-RS"/>
        </w:rPr>
      </w:pPr>
    </w:p>
    <w:p w:rsidR="001A5149" w:rsidRDefault="001A5149" w:rsidP="001A5149">
      <w:pPr>
        <w:jc w:val="center"/>
        <w:outlineLvl w:val="0"/>
        <w:rPr>
          <w:b/>
          <w:noProof/>
          <w:lang w:val="sr-Cyrl-RS"/>
        </w:rPr>
      </w:pPr>
      <w:r w:rsidRPr="0059711F">
        <w:rPr>
          <w:b/>
          <w:noProof/>
        </w:rPr>
        <w:t>Члан 3.</w:t>
      </w:r>
    </w:p>
    <w:p w:rsidR="001A5149" w:rsidRPr="0006194C" w:rsidRDefault="001A5149" w:rsidP="001A5149">
      <w:pPr>
        <w:ind w:firstLine="708"/>
        <w:jc w:val="both"/>
        <w:outlineLvl w:val="0"/>
        <w:rPr>
          <w:noProof/>
          <w:lang w:val="sr-Cyrl-RS"/>
        </w:rPr>
      </w:pPr>
      <w:r w:rsidRPr="0006194C">
        <w:rPr>
          <w:noProof/>
          <w:lang w:val="sr-Cyrl-RS"/>
        </w:rPr>
        <w:t>Добављач се</w:t>
      </w:r>
      <w:r w:rsidRPr="0006194C">
        <w:rPr>
          <w:noProof/>
        </w:rPr>
        <w:t xml:space="preserve"> </w:t>
      </w:r>
      <w:r w:rsidRPr="0006194C">
        <w:rPr>
          <w:noProof/>
          <w:lang w:val="sr-Cyrl-RS"/>
        </w:rPr>
        <w:t xml:space="preserve">обавезује да </w:t>
      </w:r>
      <w:r w:rsidRPr="0006194C">
        <w:rPr>
          <w:noProof/>
        </w:rPr>
        <w:t>изврши</w:t>
      </w:r>
      <w:r w:rsidRPr="0006194C">
        <w:rPr>
          <w:noProof/>
          <w:lang w:val="sr-Cyrl-RS"/>
        </w:rPr>
        <w:t xml:space="preserve"> хитне интервенције на канализационој мрежи – одгушивање (у даљем тексту: радови) у кругу Клиничког центра Војводине, а </w:t>
      </w:r>
      <w:r w:rsidRPr="0006194C">
        <w:rPr>
          <w:noProof/>
        </w:rPr>
        <w:t>у свему према захтевима наручиоца и конкурс</w:t>
      </w:r>
      <w:r w:rsidRPr="0006194C">
        <w:rPr>
          <w:noProof/>
          <w:lang w:val="sr-Cyrl-RS"/>
        </w:rPr>
        <w:t>ном</w:t>
      </w:r>
      <w:r w:rsidRPr="0006194C">
        <w:rPr>
          <w:noProof/>
        </w:rPr>
        <w:t xml:space="preserve"> документациј</w:t>
      </w:r>
      <w:r w:rsidRPr="0006194C">
        <w:rPr>
          <w:noProof/>
          <w:lang w:val="sr-Cyrl-RS"/>
        </w:rPr>
        <w:t>ом</w:t>
      </w:r>
      <w:r w:rsidRPr="0006194C">
        <w:rPr>
          <w:noProof/>
          <w:lang w:val="en-US"/>
        </w:rPr>
        <w:t>.</w:t>
      </w:r>
    </w:p>
    <w:p w:rsidR="001A5149" w:rsidRDefault="001A5149" w:rsidP="001A5149">
      <w:pPr>
        <w:ind w:firstLine="708"/>
        <w:jc w:val="both"/>
        <w:rPr>
          <w:noProof/>
          <w:lang w:val="sr-Cyrl-RS"/>
        </w:rPr>
      </w:pPr>
      <w:r w:rsidRPr="00421777">
        <w:rPr>
          <w:noProof/>
          <w:lang w:val="sr-Cyrl-RS"/>
        </w:rPr>
        <w:t xml:space="preserve">Добављач се обавезује </w:t>
      </w:r>
      <w:r w:rsidRPr="00421777">
        <w:rPr>
          <w:bCs/>
          <w:lang w:val="sr-Latn-CS"/>
        </w:rPr>
        <w:t xml:space="preserve">да </w:t>
      </w:r>
      <w:r w:rsidRPr="00421777">
        <w:rPr>
          <w:bCs/>
          <w:lang w:val="sr-Cyrl-RS"/>
        </w:rPr>
        <w:t xml:space="preserve">радове који су предмет овог уговора, изводи сукцесивно за сваки појединачни објекат КЦВ, </w:t>
      </w:r>
      <w:r>
        <w:rPr>
          <w:bCs/>
          <w:lang w:val="sr-Cyrl-RS"/>
        </w:rPr>
        <w:t>да исте</w:t>
      </w:r>
      <w:r w:rsidRPr="00421777">
        <w:rPr>
          <w:bCs/>
          <w:lang w:val="sr-Cyrl-RS"/>
        </w:rPr>
        <w:t xml:space="preserve"> започне у року од 24 часа од упућивања писаног захтева или издавањем радног налога од стране </w:t>
      </w:r>
      <w:r w:rsidRPr="00421777">
        <w:rPr>
          <w:noProof/>
          <w:lang w:val="sr-Cyrl-RS"/>
        </w:rPr>
        <w:t>овлашћеног лица наручиоца из члана 8. овог уговора</w:t>
      </w:r>
      <w:r>
        <w:rPr>
          <w:noProof/>
          <w:lang w:val="sr-Cyrl-RS"/>
        </w:rPr>
        <w:t>, и исте изврши у року од</w:t>
      </w:r>
      <w:r w:rsidRPr="00A85521">
        <w:rPr>
          <w:i/>
          <w:noProof/>
          <w:lang w:val="sr-Cyrl-RS"/>
        </w:rPr>
        <w:t xml:space="preserve">____(највише </w:t>
      </w:r>
      <w:r w:rsidRPr="00A85521">
        <w:rPr>
          <w:i/>
          <w:lang w:val="sr-Cyrl-RS"/>
        </w:rPr>
        <w:t>48 часова)</w:t>
      </w:r>
    </w:p>
    <w:p w:rsidR="001A5149" w:rsidRDefault="001A5149" w:rsidP="001A5149">
      <w:pPr>
        <w:jc w:val="both"/>
        <w:rPr>
          <w:lang w:val="sr-Cyrl-RS"/>
        </w:rPr>
      </w:pPr>
      <w:r w:rsidRPr="00A85521">
        <w:rPr>
          <w:lang w:val="sr-Cyrl-RS"/>
        </w:rPr>
        <w:t xml:space="preserve">од </w:t>
      </w:r>
      <w:r w:rsidRPr="00A85521">
        <w:t xml:space="preserve"> момента </w:t>
      </w:r>
      <w:r>
        <w:rPr>
          <w:lang w:val="sr-Cyrl-RS"/>
        </w:rPr>
        <w:t xml:space="preserve">упућивања писаног захтева, </w:t>
      </w:r>
      <w:r w:rsidRPr="00421777">
        <w:rPr>
          <w:bCs/>
          <w:lang w:val="sr-Cyrl-RS"/>
        </w:rPr>
        <w:t xml:space="preserve">радног налога </w:t>
      </w:r>
      <w:r>
        <w:rPr>
          <w:bCs/>
          <w:lang w:val="sr-Cyrl-RS"/>
        </w:rPr>
        <w:t xml:space="preserve">или </w:t>
      </w:r>
      <w:r>
        <w:rPr>
          <w:lang w:val="sr-Cyrl-RS"/>
        </w:rPr>
        <w:t>телефонског позива н</w:t>
      </w:r>
      <w:r w:rsidRPr="00A85521">
        <w:rPr>
          <w:lang w:val="sr-Cyrl-RS"/>
        </w:rPr>
        <w:t>аручиоца.</w:t>
      </w:r>
    </w:p>
    <w:p w:rsidR="001A5149" w:rsidRPr="0006194C" w:rsidRDefault="001A5149" w:rsidP="001A5149">
      <w:pPr>
        <w:ind w:firstLine="708"/>
        <w:jc w:val="both"/>
        <w:rPr>
          <w:noProof/>
          <w:lang w:val="sr-Cyrl-RS"/>
        </w:rPr>
      </w:pPr>
      <w:r w:rsidRPr="00421777">
        <w:rPr>
          <w:bCs/>
          <w:iCs/>
          <w:color w:val="000000"/>
          <w:lang w:val="sr-Cyrl-BA"/>
        </w:rPr>
        <w:lastRenderedPageBreak/>
        <w:t>Наручилац може упути</w:t>
      </w:r>
      <w:r>
        <w:rPr>
          <w:bCs/>
          <w:iCs/>
          <w:color w:val="000000"/>
          <w:lang w:val="sr-Cyrl-BA"/>
        </w:rPr>
        <w:t>ти</w:t>
      </w:r>
      <w:r w:rsidRPr="00421777">
        <w:rPr>
          <w:bCs/>
          <w:iCs/>
          <w:color w:val="000000"/>
          <w:lang w:val="sr-Cyrl-BA"/>
        </w:rPr>
        <w:t xml:space="preserve"> позив добављачу сваког радног дана, суботом, недељом као и државним празником</w:t>
      </w:r>
    </w:p>
    <w:p w:rsidR="001A5149" w:rsidRDefault="001A5149" w:rsidP="001A5149">
      <w:pPr>
        <w:ind w:firstLine="708"/>
        <w:jc w:val="both"/>
        <w:rPr>
          <w:noProof/>
          <w:lang w:val="sr-Cyrl-RS"/>
        </w:rPr>
      </w:pPr>
      <w:r w:rsidRPr="0006194C">
        <w:rPr>
          <w:noProof/>
        </w:rPr>
        <w:t xml:space="preserve">Добављач се обавезује да </w:t>
      </w:r>
      <w:r w:rsidRPr="0006194C">
        <w:rPr>
          <w:noProof/>
          <w:lang w:val="sr-Cyrl-RS"/>
        </w:rPr>
        <w:t>изврши радове</w:t>
      </w:r>
      <w:r w:rsidRPr="0006194C">
        <w:rPr>
          <w:noProof/>
        </w:rPr>
        <w:t xml:space="preserve"> кој</w:t>
      </w:r>
      <w:r w:rsidRPr="0006194C">
        <w:rPr>
          <w:noProof/>
          <w:lang w:val="sr-Cyrl-RS"/>
        </w:rPr>
        <w:t>и</w:t>
      </w:r>
      <w:r w:rsidRPr="0006194C">
        <w:rPr>
          <w:noProof/>
        </w:rPr>
        <w:t xml:space="preserve"> </w:t>
      </w:r>
      <w:r w:rsidRPr="0006194C">
        <w:rPr>
          <w:noProof/>
          <w:lang w:val="sr-Cyrl-RS"/>
        </w:rPr>
        <w:t xml:space="preserve">су </w:t>
      </w:r>
      <w:r w:rsidRPr="0006194C">
        <w:rPr>
          <w:noProof/>
        </w:rPr>
        <w:t>предмет овог уговора</w:t>
      </w:r>
      <w:r w:rsidRPr="0006194C">
        <w:rPr>
          <w:noProof/>
          <w:lang w:val="sr-Cyrl-RS"/>
        </w:rPr>
        <w:t xml:space="preserve">, </w:t>
      </w:r>
      <w:r w:rsidRPr="0006194C">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1A5149" w:rsidRPr="0006194C" w:rsidRDefault="001A5149" w:rsidP="001A5149">
      <w:pPr>
        <w:ind w:firstLine="708"/>
        <w:jc w:val="both"/>
        <w:rPr>
          <w:iCs/>
          <w:noProof/>
          <w:color w:val="000000" w:themeColor="text1"/>
          <w:lang w:val="sr-Cyrl-RS"/>
        </w:rPr>
      </w:pPr>
      <w:r w:rsidRPr="00421777">
        <w:rPr>
          <w:noProof/>
        </w:rPr>
        <w:t xml:space="preserve">Добављач </w:t>
      </w:r>
      <w:r w:rsidRPr="00421777">
        <w:rPr>
          <w:noProof/>
          <w:lang w:val="sr-Cyrl-RS"/>
        </w:rPr>
        <w:t>даје</w:t>
      </w:r>
      <w:r w:rsidRPr="00421777">
        <w:rPr>
          <w:noProof/>
        </w:rPr>
        <w:t xml:space="preserve"> гарантни рок </w:t>
      </w:r>
      <w:r w:rsidRPr="00421777">
        <w:rPr>
          <w:iCs/>
          <w:noProof/>
          <w:color w:val="000000" w:themeColor="text1"/>
        </w:rPr>
        <w:t xml:space="preserve">за </w:t>
      </w:r>
      <w:r w:rsidRPr="00421777">
        <w:rPr>
          <w:iCs/>
          <w:noProof/>
          <w:color w:val="000000" w:themeColor="text1"/>
          <w:lang w:val="sr-Cyrl-RS"/>
        </w:rPr>
        <w:t>добра која испоручу</w:t>
      </w:r>
      <w:r w:rsidRPr="00421777">
        <w:rPr>
          <w:iCs/>
          <w:noProof/>
          <w:color w:val="000000" w:themeColor="text1"/>
          <w:lang w:val="sr-Latn-RS"/>
        </w:rPr>
        <w:t>j</w:t>
      </w:r>
      <w:r w:rsidRPr="00421777">
        <w:rPr>
          <w:iCs/>
          <w:noProof/>
          <w:color w:val="000000" w:themeColor="text1"/>
          <w:lang w:val="sr-Cyrl-RS"/>
        </w:rPr>
        <w:t>е и уграђује од______(</w:t>
      </w:r>
      <w:r w:rsidRPr="00421777">
        <w:rPr>
          <w:i/>
          <w:iCs/>
          <w:noProof/>
          <w:color w:val="000000" w:themeColor="text1"/>
          <w:lang w:val="sr-Cyrl-RS"/>
        </w:rPr>
        <w:t>најкраће</w:t>
      </w:r>
      <w:r w:rsidRPr="00421777">
        <w:rPr>
          <w:i/>
          <w:iCs/>
          <w:noProof/>
          <w:color w:val="000000" w:themeColor="text1"/>
        </w:rPr>
        <w:t xml:space="preserve"> </w:t>
      </w:r>
      <w:r w:rsidRPr="00421777">
        <w:rPr>
          <w:i/>
          <w:iCs/>
          <w:noProof/>
          <w:color w:val="000000" w:themeColor="text1"/>
          <w:lang w:val="sr-Cyrl-RS"/>
        </w:rPr>
        <w:t>2</w:t>
      </w:r>
      <w:r w:rsidRPr="00421777">
        <w:rPr>
          <w:i/>
          <w:iCs/>
          <w:noProof/>
          <w:color w:val="000000" w:themeColor="text1"/>
        </w:rPr>
        <w:t xml:space="preserve"> године</w:t>
      </w:r>
      <w:r w:rsidRPr="00421777">
        <w:rPr>
          <w:i/>
          <w:iCs/>
          <w:noProof/>
          <w:color w:val="000000" w:themeColor="text1"/>
          <w:lang w:val="sr-Cyrl-RS"/>
        </w:rPr>
        <w:t>),</w:t>
      </w:r>
      <w:r w:rsidRPr="00421777">
        <w:rPr>
          <w:b/>
          <w:iCs/>
          <w:noProof/>
          <w:color w:val="000000" w:themeColor="text1"/>
        </w:rPr>
        <w:t xml:space="preserve"> </w:t>
      </w:r>
      <w:r w:rsidRPr="00421777">
        <w:rPr>
          <w:iCs/>
          <w:noProof/>
          <w:color w:val="000000" w:themeColor="text1"/>
        </w:rPr>
        <w:t xml:space="preserve">од дана </w:t>
      </w:r>
      <w:r w:rsidRPr="00421777">
        <w:rPr>
          <w:iCs/>
          <w:noProof/>
          <w:color w:val="000000" w:themeColor="text1"/>
          <w:lang w:val="sr-Cyrl-RS"/>
        </w:rPr>
        <w:t>уградње добара/</w:t>
      </w:r>
      <w:r w:rsidRPr="00421777">
        <w:rPr>
          <w:iCs/>
          <w:noProof/>
          <w:color w:val="000000" w:themeColor="text1"/>
        </w:rPr>
        <w:t xml:space="preserve">окончања радова и </w:t>
      </w:r>
      <w:r w:rsidRPr="00421777">
        <w:rPr>
          <w:iCs/>
          <w:noProof/>
          <w:color w:val="000000" w:themeColor="text1"/>
          <w:lang w:val="sr-Cyrl-RS"/>
        </w:rPr>
        <w:t>потписаног записника о извршеним радовима.</w:t>
      </w:r>
    </w:p>
    <w:p w:rsidR="001A5149" w:rsidRPr="0006194C" w:rsidRDefault="001A5149" w:rsidP="001A5149">
      <w:pPr>
        <w:ind w:firstLine="708"/>
        <w:jc w:val="both"/>
        <w:rPr>
          <w:noProof/>
          <w:lang w:val="sr-Cyrl-RS"/>
        </w:rPr>
      </w:pPr>
      <w:r w:rsidRPr="0006194C">
        <w:rPr>
          <w:noProof/>
          <w:lang w:val="sr-Cyrl-RS"/>
        </w:rPr>
        <w:t>Добављач се обавезује да п</w:t>
      </w:r>
      <w:r w:rsidRPr="0006194C">
        <w:rPr>
          <w:noProof/>
        </w:rPr>
        <w:t xml:space="preserve">ре извођења радова који су предмет </w:t>
      </w:r>
      <w:r w:rsidRPr="0006194C">
        <w:rPr>
          <w:noProof/>
          <w:lang w:val="sr-Cyrl-RS"/>
        </w:rPr>
        <w:t>овог уговора</w:t>
      </w:r>
      <w:r w:rsidRPr="0006194C">
        <w:rPr>
          <w:noProof/>
        </w:rPr>
        <w:t>, на одговарајући начин заштит</w:t>
      </w:r>
      <w:r w:rsidRPr="0006194C">
        <w:rPr>
          <w:noProof/>
          <w:lang w:val="sr-Cyrl-RS"/>
        </w:rPr>
        <w:t>и</w:t>
      </w:r>
      <w:r w:rsidRPr="0006194C">
        <w:rPr>
          <w:noProof/>
        </w:rPr>
        <w:t xml:space="preserve"> просторије, намештај и опрем</w:t>
      </w:r>
      <w:r w:rsidRPr="0006194C">
        <w:rPr>
          <w:noProof/>
          <w:lang w:val="sr-Cyrl-RS"/>
        </w:rPr>
        <w:t>у</w:t>
      </w:r>
      <w:r w:rsidRPr="0006194C">
        <w:rPr>
          <w:noProof/>
        </w:rPr>
        <w:t xml:space="preserve"> како се иста не би оштетила за време извођења радова, као и да води рачуна да се наведени предмети не оштете приликом њиховог померања за време извођења радова.</w:t>
      </w:r>
    </w:p>
    <w:p w:rsidR="001A5149" w:rsidRPr="0006194C" w:rsidRDefault="001A5149" w:rsidP="001A5149">
      <w:pPr>
        <w:jc w:val="both"/>
        <w:rPr>
          <w:iCs/>
          <w:color w:val="FF0000"/>
          <w:sz w:val="36"/>
          <w:szCs w:val="36"/>
          <w:lang w:val="sr-Cyrl-RS"/>
        </w:rPr>
      </w:pPr>
      <w:r w:rsidRPr="0006194C">
        <w:rPr>
          <w:noProof/>
          <w:lang w:val="sr-Cyrl-RS"/>
        </w:rPr>
        <w:tab/>
        <w:t xml:space="preserve">Добављач се обавезује да </w:t>
      </w:r>
      <w:r w:rsidRPr="0006194C">
        <w:rPr>
          <w:noProof/>
        </w:rPr>
        <w:t>радов</w:t>
      </w:r>
      <w:r w:rsidRPr="0006194C">
        <w:rPr>
          <w:noProof/>
          <w:lang w:val="sr-Cyrl-RS"/>
        </w:rPr>
        <w:t>е</w:t>
      </w:r>
      <w:r w:rsidRPr="0006194C">
        <w:rPr>
          <w:noProof/>
        </w:rPr>
        <w:t xml:space="preserve"> који су предмет овог поступка извод</w:t>
      </w:r>
      <w:r w:rsidRPr="0006194C">
        <w:rPr>
          <w:noProof/>
          <w:lang w:val="sr-Cyrl-RS"/>
        </w:rPr>
        <w:t>и</w:t>
      </w:r>
      <w:r w:rsidRPr="0006194C">
        <w:rPr>
          <w:noProof/>
        </w:rPr>
        <w:t xml:space="preserve"> и радним и нерадним данима до њиховог окончања</w:t>
      </w:r>
      <w:r w:rsidRPr="0006194C">
        <w:rPr>
          <w:noProof/>
          <w:lang w:val="sr-Cyrl-RS"/>
        </w:rPr>
        <w:t>.</w:t>
      </w:r>
      <w:r w:rsidRPr="0006194C">
        <w:rPr>
          <w:iCs/>
          <w:color w:val="FF0000"/>
          <w:sz w:val="36"/>
          <w:szCs w:val="36"/>
          <w:lang w:val="sr-Cyrl-RS"/>
        </w:rPr>
        <w:t xml:space="preserve"> </w:t>
      </w:r>
    </w:p>
    <w:p w:rsidR="001A5149" w:rsidRPr="0006194C" w:rsidRDefault="001A5149" w:rsidP="001A5149">
      <w:pPr>
        <w:ind w:firstLine="708"/>
        <w:jc w:val="both"/>
        <w:rPr>
          <w:noProof/>
          <w:lang w:val="sr-Cyrl-RS"/>
        </w:rPr>
      </w:pPr>
      <w:r w:rsidRPr="0006194C">
        <w:rPr>
          <w:noProof/>
          <w:lang w:val="sr-Cyrl-RS"/>
        </w:rPr>
        <w:t xml:space="preserve">Добављач се обавезује </w:t>
      </w:r>
      <w:r w:rsidRPr="0006194C">
        <w:rPr>
          <w:noProof/>
        </w:rPr>
        <w:t xml:space="preserve">да технички услови за извођење грађевинско занатских радова буду у складу за важећим Законима и прописима за </w:t>
      </w:r>
      <w:r w:rsidRPr="0006194C">
        <w:rPr>
          <w:noProof/>
          <w:lang w:val="sr-Cyrl-RS"/>
        </w:rPr>
        <w:t>ову</w:t>
      </w:r>
      <w:r w:rsidRPr="0006194C">
        <w:rPr>
          <w:noProof/>
        </w:rPr>
        <w:t xml:space="preserve"> врст</w:t>
      </w:r>
      <w:r w:rsidRPr="0006194C">
        <w:rPr>
          <w:noProof/>
          <w:lang w:val="sr-Cyrl-RS"/>
        </w:rPr>
        <w:t>у</w:t>
      </w:r>
      <w:r w:rsidRPr="0006194C">
        <w:rPr>
          <w:noProof/>
        </w:rPr>
        <w:t xml:space="preserve"> радова.</w:t>
      </w:r>
    </w:p>
    <w:p w:rsidR="001A5149" w:rsidRPr="0006194C" w:rsidRDefault="001A5149" w:rsidP="001A5149">
      <w:pPr>
        <w:jc w:val="both"/>
        <w:rPr>
          <w:bCs/>
          <w:iCs/>
          <w:lang w:val="sr-Cyrl-RS"/>
        </w:rPr>
      </w:pPr>
      <w:r w:rsidRPr="0006194C">
        <w:rPr>
          <w:bCs/>
          <w:iCs/>
          <w:lang w:val="sr-Cyrl-RS"/>
        </w:rPr>
        <w:tab/>
      </w:r>
      <w:r w:rsidRPr="0006194C">
        <w:rPr>
          <w:noProof/>
          <w:lang w:val="sr-Cyrl-RS"/>
        </w:rPr>
        <w:t xml:space="preserve">Добављач се обавезује </w:t>
      </w:r>
      <w:r w:rsidRPr="0006194C">
        <w:rPr>
          <w:noProof/>
        </w:rPr>
        <w:t>да</w:t>
      </w:r>
      <w:r w:rsidRPr="0006194C">
        <w:rPr>
          <w:bCs/>
          <w:iCs/>
          <w:lang w:val="sr-Cyrl-RS"/>
        </w:rPr>
        <w:t xml:space="preserve"> у</w:t>
      </w:r>
      <w:r w:rsidRPr="0006194C">
        <w:rPr>
          <w:bCs/>
          <w:iCs/>
        </w:rPr>
        <w:t>колико дође до евентуалне штете унутар објекта за време трајања радова, ист</w:t>
      </w:r>
      <w:r w:rsidRPr="0006194C">
        <w:rPr>
          <w:bCs/>
          <w:iCs/>
          <w:lang w:val="sr-Cyrl-RS"/>
        </w:rPr>
        <w:t>у</w:t>
      </w:r>
      <w:r w:rsidRPr="0006194C">
        <w:rPr>
          <w:bCs/>
          <w:iCs/>
        </w:rPr>
        <w:t xml:space="preserve"> отклони о свом трошку. </w:t>
      </w:r>
    </w:p>
    <w:p w:rsidR="001A5149" w:rsidRPr="0006194C" w:rsidRDefault="001A5149" w:rsidP="001A5149">
      <w:pPr>
        <w:ind w:firstLine="708"/>
        <w:jc w:val="both"/>
        <w:rPr>
          <w:bCs/>
          <w:iCs/>
          <w:lang w:val="sr-Cyrl-RS"/>
        </w:rPr>
      </w:pPr>
      <w:r w:rsidRPr="0006194C">
        <w:rPr>
          <w:bCs/>
          <w:iCs/>
          <w:lang w:val="sr-Cyrl-RS"/>
        </w:rPr>
        <w:t>Наручилац и добављач</w:t>
      </w:r>
      <w:r w:rsidRPr="0006194C">
        <w:rPr>
          <w:bCs/>
          <w:iCs/>
        </w:rPr>
        <w:t xml:space="preserve"> ће потписати Записник о примопредај</w:t>
      </w:r>
      <w:r w:rsidRPr="0006194C">
        <w:rPr>
          <w:bCs/>
          <w:iCs/>
          <w:lang w:val="sr-Cyrl-RS"/>
        </w:rPr>
        <w:t>и</w:t>
      </w:r>
      <w:r w:rsidRPr="0006194C">
        <w:rPr>
          <w:bCs/>
          <w:iCs/>
        </w:rPr>
        <w:t xml:space="preserve"> радова.</w:t>
      </w:r>
    </w:p>
    <w:p w:rsidR="001A5149" w:rsidRPr="00EF0EFC" w:rsidRDefault="001A5149" w:rsidP="001A5149">
      <w:pPr>
        <w:ind w:firstLine="708"/>
        <w:jc w:val="both"/>
        <w:rPr>
          <w:iCs/>
          <w:lang w:val="sr-Cyrl-RS"/>
        </w:rPr>
      </w:pPr>
      <w:proofErr w:type="gramStart"/>
      <w:r w:rsidRPr="0006194C">
        <w:rPr>
          <w:iCs/>
        </w:rPr>
        <w:t xml:space="preserve">Место </w:t>
      </w:r>
      <w:r w:rsidRPr="0006194C">
        <w:rPr>
          <w:iCs/>
          <w:lang w:val="sr-Cyrl-RS"/>
        </w:rPr>
        <w:t>извршења радова су објекти Клиничког центра Војводине.</w:t>
      </w:r>
      <w:proofErr w:type="gramEnd"/>
    </w:p>
    <w:p w:rsidR="001A5149" w:rsidRDefault="001A5149" w:rsidP="001A5149">
      <w:pPr>
        <w:tabs>
          <w:tab w:val="center" w:pos="4536"/>
          <w:tab w:val="left" w:pos="5644"/>
        </w:tabs>
        <w:outlineLvl w:val="0"/>
        <w:rPr>
          <w:b/>
          <w:noProof/>
          <w:lang w:val="sr-Cyrl-RS"/>
        </w:rPr>
      </w:pPr>
    </w:p>
    <w:p w:rsidR="001A5149" w:rsidRPr="007F3453" w:rsidRDefault="001A5149" w:rsidP="001A5149">
      <w:pPr>
        <w:tabs>
          <w:tab w:val="center" w:pos="4536"/>
          <w:tab w:val="left" w:pos="5644"/>
        </w:tabs>
        <w:outlineLvl w:val="0"/>
        <w:rPr>
          <w:noProof/>
          <w:lang w:val="sr-Cyrl-RS"/>
        </w:rPr>
      </w:pPr>
      <w:r>
        <w:rPr>
          <w:b/>
          <w:noProof/>
        </w:rPr>
        <w:tab/>
      </w:r>
      <w:r w:rsidRPr="0059711F">
        <w:rPr>
          <w:b/>
          <w:noProof/>
        </w:rPr>
        <w:t>Члан 4.</w:t>
      </w:r>
      <w:r>
        <w:rPr>
          <w:b/>
          <w:noProof/>
        </w:rPr>
        <w:tab/>
      </w:r>
    </w:p>
    <w:p w:rsidR="001A5149" w:rsidRPr="00C35E43" w:rsidRDefault="001A5149" w:rsidP="001A5149">
      <w:pPr>
        <w:ind w:firstLine="720"/>
        <w:jc w:val="both"/>
        <w:rPr>
          <w:noProof/>
          <w:lang w:val="sr-Cyrl-RS"/>
        </w:rPr>
      </w:pPr>
      <w:r w:rsidRPr="000F56A2">
        <w:rPr>
          <w:noProof/>
        </w:rPr>
        <w:t xml:space="preserve">Добављач се обавезује да квалитет </w:t>
      </w:r>
      <w:r>
        <w:rPr>
          <w:noProof/>
          <w:lang w:val="sr-Cyrl-RS"/>
        </w:rPr>
        <w:t>радова</w:t>
      </w:r>
      <w:r w:rsidRPr="000F56A2">
        <w:rPr>
          <w:noProof/>
        </w:rPr>
        <w:t xml:space="preserve"> кој</w:t>
      </w:r>
      <w:r>
        <w:rPr>
          <w:noProof/>
          <w:lang w:val="sr-Cyrl-RS"/>
        </w:rPr>
        <w:t>и</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 xml:space="preserve">радове </w:t>
      </w:r>
      <w:r w:rsidRPr="000F56A2">
        <w:rPr>
          <w:noProof/>
        </w:rPr>
        <w:t xml:space="preserve">вршити </w:t>
      </w:r>
      <w:r>
        <w:rPr>
          <w:noProof/>
          <w:lang w:val="sr-Cyrl-RS"/>
        </w:rPr>
        <w:t>стручни кадар</w:t>
      </w:r>
      <w:r w:rsidRPr="000F56A2">
        <w:rPr>
          <w:noProof/>
        </w:rPr>
        <w:t xml:space="preserve"> код добављача са одговарајућим</w:t>
      </w:r>
      <w:r>
        <w:rPr>
          <w:noProof/>
          <w:lang w:val="sr-Cyrl-RS"/>
        </w:rPr>
        <w:t xml:space="preserve"> квалитетним</w:t>
      </w:r>
      <w:r w:rsidRPr="000F56A2">
        <w:rPr>
          <w:noProof/>
        </w:rPr>
        <w:t xml:space="preserve"> алатом</w:t>
      </w:r>
      <w:r>
        <w:rPr>
          <w:noProof/>
          <w:lang w:val="sr-Cyrl-RS"/>
        </w:rPr>
        <w:t>.</w:t>
      </w:r>
    </w:p>
    <w:p w:rsidR="001A5149" w:rsidRPr="007905E7" w:rsidRDefault="001A5149" w:rsidP="001A5149">
      <w:pPr>
        <w:ind w:firstLine="708"/>
        <w:jc w:val="both"/>
        <w:rPr>
          <w:bCs/>
          <w:noProof/>
        </w:rPr>
      </w:pPr>
      <w:r w:rsidRPr="00527541">
        <w:rPr>
          <w:noProof/>
        </w:rPr>
        <w:t>У случају да</w:t>
      </w:r>
      <w:r>
        <w:rPr>
          <w:noProof/>
          <w:lang w:val="sr-Cyrl-RS"/>
        </w:rPr>
        <w:t xml:space="preserve"> се за извршене</w:t>
      </w:r>
      <w:r w:rsidRPr="00527541">
        <w:rPr>
          <w:noProof/>
        </w:rPr>
        <w:t xml:space="preserve"> </w:t>
      </w:r>
      <w:r>
        <w:rPr>
          <w:noProof/>
          <w:lang w:val="sr-Cyrl-RS"/>
        </w:rPr>
        <w:t xml:space="preserve">радове </w:t>
      </w:r>
      <w:r>
        <w:rPr>
          <w:noProof/>
        </w:rPr>
        <w:t>кој</w:t>
      </w:r>
      <w:r>
        <w:rPr>
          <w:noProof/>
          <w:lang w:val="sr-Cyrl-RS"/>
        </w:rPr>
        <w:t>и</w:t>
      </w:r>
      <w:r w:rsidRPr="00527541">
        <w:rPr>
          <w:noProof/>
        </w:rPr>
        <w:t xml:space="preserve"> су предмет овог уговора</w:t>
      </w:r>
      <w:r>
        <w:rPr>
          <w:noProof/>
          <w:lang w:val="sr-Cyrl-RS"/>
        </w:rPr>
        <w:t>,</w:t>
      </w:r>
      <w:r w:rsidRPr="00527541">
        <w:rPr>
          <w:noProof/>
        </w:rPr>
        <w:t xml:space="preserve"> установи било какав недостатак, </w:t>
      </w:r>
      <w:r w:rsidRPr="00BB0A00">
        <w:rPr>
          <w:noProof/>
        </w:rPr>
        <w:t>добављач</w:t>
      </w:r>
      <w:r w:rsidRPr="00527541">
        <w:rPr>
          <w:noProof/>
        </w:rPr>
        <w:t xml:space="preserve"> се обавезује </w:t>
      </w:r>
      <w:r w:rsidRPr="007C1001">
        <w:rPr>
          <w:noProof/>
          <w:color w:val="000000" w:themeColor="text1"/>
        </w:rPr>
        <w:t xml:space="preserve">да у периоду важења гаранције </w:t>
      </w:r>
      <w:r w:rsidRPr="00EF0EFC">
        <w:rPr>
          <w:noProof/>
        </w:rPr>
        <w:t>отклони све недостатке</w:t>
      </w:r>
      <w:r>
        <w:rPr>
          <w:noProof/>
        </w:rPr>
        <w:t xml:space="preserve"> </w:t>
      </w:r>
      <w:r>
        <w:rPr>
          <w:noProof/>
          <w:lang w:val="sr-Cyrl-RS"/>
        </w:rPr>
        <w:t>о свом трошку</w:t>
      </w:r>
      <w:r w:rsidRPr="00527541">
        <w:rPr>
          <w:noProof/>
        </w:rPr>
        <w:t xml:space="preserve">, а најкасније у року од 24 часа од дана </w:t>
      </w:r>
      <w:r w:rsidRPr="00D66DFB">
        <w:rPr>
          <w:noProof/>
        </w:rPr>
        <w:t>пријема писмене рекламације наручиоца</w:t>
      </w:r>
      <w:r w:rsidRPr="00D66DFB">
        <w:rPr>
          <w:noProof/>
          <w:lang w:val="sr-Cyrl-RS"/>
        </w:rPr>
        <w:t>,</w:t>
      </w:r>
      <w:r>
        <w:rPr>
          <w:b/>
          <w:noProof/>
          <w:lang w:val="sr-Cyrl-RS"/>
        </w:rPr>
        <w:t xml:space="preserve"> </w:t>
      </w:r>
      <w:r w:rsidRPr="007905E7">
        <w:rPr>
          <w:noProof/>
          <w:color w:val="000000" w:themeColor="text1"/>
        </w:rPr>
        <w:t>без обзира да ли је рекламација наручиоца упућена радним или нерадним даном</w:t>
      </w:r>
      <w:r w:rsidRPr="007905E7">
        <w:rPr>
          <w:noProof/>
        </w:rPr>
        <w:t>.</w:t>
      </w:r>
    </w:p>
    <w:p w:rsidR="001A5149" w:rsidRPr="00820F0C" w:rsidRDefault="001A5149" w:rsidP="001A5149">
      <w:pPr>
        <w:jc w:val="both"/>
        <w:rPr>
          <w:bCs/>
          <w:noProof/>
          <w:lang w:val="sr-Cyrl-RS"/>
        </w:rPr>
      </w:pPr>
    </w:p>
    <w:p w:rsidR="001A5149" w:rsidRDefault="001A5149" w:rsidP="001A5149">
      <w:pPr>
        <w:jc w:val="center"/>
        <w:outlineLvl w:val="0"/>
        <w:rPr>
          <w:b/>
          <w:noProof/>
          <w:lang w:val="sr-Cyrl-RS"/>
        </w:rPr>
      </w:pPr>
      <w:r w:rsidRPr="0006194C">
        <w:rPr>
          <w:b/>
          <w:noProof/>
        </w:rPr>
        <w:t>Члан 5.</w:t>
      </w:r>
    </w:p>
    <w:p w:rsidR="001A5149" w:rsidRPr="00F44D19" w:rsidRDefault="001A5149" w:rsidP="001A5149">
      <w:pPr>
        <w:tabs>
          <w:tab w:val="left" w:pos="1524"/>
        </w:tabs>
        <w:jc w:val="both"/>
        <w:rPr>
          <w:noProof/>
          <w:lang w:val="sr-Cyrl-RS"/>
        </w:rPr>
      </w:pPr>
      <w:r>
        <w:rPr>
          <w:noProof/>
          <w:lang w:val="sr-Cyrl-CS"/>
        </w:rPr>
        <w:t xml:space="preserve">           Наручилац се обавезује да ће уговорену цену </w:t>
      </w:r>
      <w:r>
        <w:rPr>
          <w:noProof/>
        </w:rPr>
        <w:t>добављачу испла</w:t>
      </w:r>
      <w:r>
        <w:rPr>
          <w:noProof/>
          <w:lang w:val="sr-Cyrl-RS"/>
        </w:rPr>
        <w:t>ти одложено, у року од</w:t>
      </w:r>
      <w:r>
        <w:rPr>
          <w:noProof/>
          <w:lang w:val="sr-Cyrl-CS"/>
        </w:rPr>
        <w:t xml:space="preserve"> 90</w:t>
      </w:r>
      <w:r w:rsidRPr="008A7995">
        <w:rPr>
          <w:noProof/>
          <w:lang w:val="sr-Cyrl-CS"/>
        </w:rPr>
        <w:t xml:space="preserve"> дана</w:t>
      </w:r>
      <w:r>
        <w:rPr>
          <w:noProof/>
          <w:lang w:val="sr-Cyrl-CS"/>
        </w:rPr>
        <w:t>,</w:t>
      </w:r>
      <w:r w:rsidRPr="00D66DFB">
        <w:rPr>
          <w:noProof/>
          <w:color w:val="000000" w:themeColor="text1"/>
          <w:lang w:val="sr-Cyrl-CS"/>
        </w:rPr>
        <w:t xml:space="preserve"> </w:t>
      </w:r>
      <w:r w:rsidRPr="00121743">
        <w:rPr>
          <w:noProof/>
          <w:color w:val="000000" w:themeColor="text1"/>
          <w:lang w:val="sr-Cyrl-CS"/>
        </w:rPr>
        <w:t>од дана</w:t>
      </w:r>
      <w:r w:rsidRPr="00121743">
        <w:rPr>
          <w:noProof/>
          <w:color w:val="000000" w:themeColor="text1"/>
          <w:lang w:val="sr-Latn-RS"/>
        </w:rPr>
        <w:t xml:space="preserve"> </w:t>
      </w:r>
      <w:r w:rsidRPr="00121743">
        <w:rPr>
          <w:noProof/>
          <w:color w:val="000000" w:themeColor="text1"/>
          <w:lang w:val="sr-Cyrl-RS"/>
        </w:rPr>
        <w:t>сваког</w:t>
      </w:r>
      <w:r w:rsidRPr="007905E7">
        <w:rPr>
          <w:noProof/>
          <w:color w:val="000000" w:themeColor="text1"/>
          <w:lang w:val="sr-Cyrl-RS"/>
        </w:rPr>
        <w:t xml:space="preserve"> завршеног појединачног </w:t>
      </w:r>
      <w:r>
        <w:rPr>
          <w:noProof/>
          <w:color w:val="000000" w:themeColor="text1"/>
          <w:lang w:val="sr-Cyrl-RS"/>
        </w:rPr>
        <w:t>посла</w:t>
      </w:r>
      <w:r w:rsidRPr="008A7995">
        <w:rPr>
          <w:noProof/>
          <w:lang w:val="sr-Cyrl-CS"/>
        </w:rPr>
        <w:t xml:space="preserve"> </w:t>
      </w:r>
      <w:r>
        <w:rPr>
          <w:noProof/>
          <w:lang w:val="sr-Cyrl-CS"/>
        </w:rPr>
        <w:t>и</w:t>
      </w:r>
      <w:r w:rsidRPr="008A7995">
        <w:rPr>
          <w:noProof/>
          <w:lang w:val="sr-Latn-RS"/>
        </w:rPr>
        <w:t xml:space="preserve"> </w:t>
      </w:r>
      <w:r w:rsidRPr="008A7995">
        <w:rPr>
          <w:noProof/>
          <w:lang w:val="sr-Cyrl-RS"/>
        </w:rPr>
        <w:t>доставе исправног рачуна</w:t>
      </w:r>
      <w:r>
        <w:rPr>
          <w:noProof/>
          <w:lang w:val="sr-Cyrl-RS"/>
        </w:rPr>
        <w:t xml:space="preserve">  а </w:t>
      </w:r>
      <w:r w:rsidRPr="008A7995">
        <w:rPr>
          <w:noProof/>
          <w:lang w:val="sr-Cyrl-RS"/>
        </w:rPr>
        <w:t>на основу</w:t>
      </w:r>
      <w:r w:rsidRPr="00D66DFB">
        <w:rPr>
          <w:noProof/>
          <w:color w:val="000000" w:themeColor="text1"/>
          <w:lang w:val="sr-Cyrl-RS"/>
        </w:rPr>
        <w:t xml:space="preserve"> </w:t>
      </w:r>
      <w:r w:rsidRPr="007905E7">
        <w:rPr>
          <w:noProof/>
          <w:color w:val="000000" w:themeColor="text1"/>
          <w:lang w:val="sr-Cyrl-RS"/>
        </w:rPr>
        <w:t>достављеног радног налога</w:t>
      </w:r>
      <w:r w:rsidRPr="008A7995">
        <w:rPr>
          <w:noProof/>
          <w:lang w:val="sr-Cyrl-RS"/>
        </w:rPr>
        <w:t>, којим овлашћено лице наручиоца</w:t>
      </w:r>
      <w:r>
        <w:rPr>
          <w:noProof/>
          <w:lang w:val="sr-Cyrl-RS"/>
        </w:rPr>
        <w:t xml:space="preserve"> из члана 8. овог уговора</w:t>
      </w:r>
      <w:r w:rsidRPr="008A7995">
        <w:rPr>
          <w:noProof/>
          <w:lang w:val="sr-Cyrl-RS"/>
        </w:rPr>
        <w:t xml:space="preserve"> потврђује да је </w:t>
      </w:r>
      <w:r>
        <w:rPr>
          <w:noProof/>
          <w:lang w:val="sr-Cyrl-RS"/>
        </w:rPr>
        <w:t>добављач</w:t>
      </w:r>
      <w:r w:rsidRPr="008A7995">
        <w:rPr>
          <w:noProof/>
          <w:lang w:val="sr-Cyrl-RS"/>
        </w:rPr>
        <w:t xml:space="preserve"> извршио радове </w:t>
      </w:r>
      <w:r>
        <w:rPr>
          <w:iCs/>
          <w:noProof/>
          <w:lang w:val="sr-Cyrl-RS"/>
        </w:rPr>
        <w:t xml:space="preserve">који су предмет овог уговора и </w:t>
      </w:r>
      <w:r>
        <w:rPr>
          <w:noProof/>
          <w:lang w:val="sr-Cyrl-RS"/>
        </w:rPr>
        <w:t>према захтеваној спецификацији.</w:t>
      </w:r>
    </w:p>
    <w:p w:rsidR="001A5149" w:rsidRDefault="001A5149" w:rsidP="001A5149">
      <w:pPr>
        <w:ind w:firstLine="708"/>
        <w:jc w:val="both"/>
        <w:rPr>
          <w:lang w:val="sr-Cyrl-RS"/>
        </w:rPr>
      </w:pPr>
      <w:r w:rsidRPr="0059711F">
        <w:rPr>
          <w:noProof/>
          <w:lang w:val="sr-Cyrl-CS"/>
        </w:rPr>
        <w:t xml:space="preserve">Добављач се обавезује да рачун </w:t>
      </w:r>
      <w:r w:rsidRPr="0059711F">
        <w:rPr>
          <w:noProof/>
        </w:rPr>
        <w:t xml:space="preserve">о </w:t>
      </w:r>
      <w:r>
        <w:rPr>
          <w:noProof/>
          <w:lang w:val="sr-Cyrl-RS"/>
        </w:rPr>
        <w:t>извршеним радовима</w:t>
      </w:r>
      <w:r>
        <w:rPr>
          <w:noProof/>
          <w:lang w:val="sr-Cyrl-CS"/>
        </w:rPr>
        <w:t xml:space="preserve"> достави наручиоцу преко </w:t>
      </w:r>
      <w:r w:rsidRPr="0059711F">
        <w:rPr>
          <w:noProof/>
          <w:lang w:val="sr-Cyrl-CS"/>
        </w:rPr>
        <w:t>писарнице наручиоца, адресирано на седиште наручиоца</w:t>
      </w:r>
      <w:r>
        <w:rPr>
          <w:noProof/>
          <w:lang w:val="sr-Cyrl-CS"/>
        </w:rPr>
        <w:t>.</w:t>
      </w:r>
      <w:r w:rsidRPr="00334B19">
        <w:t xml:space="preserve"> </w:t>
      </w:r>
    </w:p>
    <w:p w:rsidR="001A5149" w:rsidRPr="00BA40A3" w:rsidRDefault="001A5149" w:rsidP="001A5149">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1A5149" w:rsidRDefault="001A5149" w:rsidP="001A5149">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1A5149" w:rsidRPr="00BE1020" w:rsidRDefault="001A5149" w:rsidP="001A5149">
      <w:pPr>
        <w:jc w:val="both"/>
        <w:rPr>
          <w:bCs/>
          <w:noProof/>
          <w:lang w:val="sr-Cyrl-RS"/>
        </w:rPr>
      </w:pPr>
    </w:p>
    <w:p w:rsidR="001A5149" w:rsidRPr="0059711F" w:rsidRDefault="001A5149" w:rsidP="001A5149">
      <w:pPr>
        <w:jc w:val="center"/>
        <w:outlineLvl w:val="0"/>
        <w:rPr>
          <w:noProof/>
          <w:lang w:val="sr-Cyrl-CS"/>
        </w:rPr>
      </w:pPr>
      <w:r w:rsidRPr="0059711F">
        <w:rPr>
          <w:b/>
          <w:noProof/>
          <w:lang w:val="en-US"/>
        </w:rPr>
        <w:lastRenderedPageBreak/>
        <w:t>Члан 6.</w:t>
      </w:r>
    </w:p>
    <w:p w:rsidR="001A5149" w:rsidRPr="0059711F" w:rsidRDefault="001A5149" w:rsidP="001A5149">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1A5149" w:rsidRPr="00A42307" w:rsidRDefault="001A5149" w:rsidP="001A5149">
      <w:pPr>
        <w:pStyle w:val="ListParagraph"/>
        <w:numPr>
          <w:ilvl w:val="0"/>
          <w:numId w:val="19"/>
        </w:numPr>
        <w:jc w:val="both"/>
        <w:rPr>
          <w:noProof/>
        </w:rPr>
      </w:pPr>
      <w:r w:rsidRPr="00F84483">
        <w:rPr>
          <w:b/>
        </w:rPr>
        <w:t>регистровану бланко меницу и менично овлашћење</w:t>
      </w:r>
      <w:r w:rsidRPr="00F84483">
        <w:rPr>
          <w:b/>
          <w:noProof/>
        </w:rPr>
        <w:t xml:space="preserve"> за извршење уговорне обавезе</w:t>
      </w:r>
      <w:r w:rsidRPr="00A42307">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w:t>
      </w:r>
      <w:r>
        <w:rPr>
          <w:noProof/>
          <w:lang w:val="sr-Cyrl-RS"/>
        </w:rPr>
        <w:t>добављач</w:t>
      </w:r>
      <w:r w:rsidRPr="00A42307">
        <w:rPr>
          <w:noProof/>
        </w:rPr>
        <w:t xml:space="preserve"> не испуњава своје обавезе из уговора. </w:t>
      </w:r>
    </w:p>
    <w:p w:rsidR="001A5149" w:rsidRPr="00A42307" w:rsidRDefault="001A5149" w:rsidP="001A5149">
      <w:pPr>
        <w:pStyle w:val="ListParagraph"/>
        <w:numPr>
          <w:ilvl w:val="0"/>
          <w:numId w:val="19"/>
        </w:numPr>
        <w:jc w:val="both"/>
        <w:rPr>
          <w:noProof/>
        </w:rPr>
      </w:pPr>
      <w:r w:rsidRPr="00A42307">
        <w:rPr>
          <w:b/>
        </w:rPr>
        <w:t>регистровану бланко меницу и менично овлашћење</w:t>
      </w:r>
      <w:r w:rsidRPr="00A42307">
        <w:rPr>
          <w:b/>
          <w:noProof/>
        </w:rPr>
        <w:t xml:space="preserve"> за отклањање недостатака у гарантном року</w:t>
      </w:r>
      <w:r w:rsidRPr="00A42307">
        <w:rPr>
          <w:noProof/>
        </w:rPr>
        <w:t xml:space="preserve">, попуњену на износ од 10% од укупне вредности </w:t>
      </w:r>
      <w:r>
        <w:rPr>
          <w:noProof/>
          <w:lang w:val="sr-Cyrl-RS"/>
        </w:rPr>
        <w:t>Уговора</w:t>
      </w:r>
      <w:r w:rsidRPr="00A42307">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A42307">
        <w:rPr>
          <w:noProof/>
        </w:rPr>
        <w:t xml:space="preserve"> не испуњава своје обавезе из уговора. </w:t>
      </w:r>
    </w:p>
    <w:p w:rsidR="001A5149" w:rsidRPr="00B03DCD" w:rsidRDefault="001A5149" w:rsidP="001A5149">
      <w:pPr>
        <w:jc w:val="both"/>
        <w:rPr>
          <w:b/>
          <w:noProof/>
          <w:lang w:val="sr-Cyrl-RS"/>
        </w:rPr>
      </w:pPr>
    </w:p>
    <w:p w:rsidR="001A5149" w:rsidRPr="0059711F" w:rsidRDefault="001A5149" w:rsidP="001A5149">
      <w:pPr>
        <w:jc w:val="center"/>
        <w:outlineLvl w:val="0"/>
        <w:rPr>
          <w:noProof/>
        </w:rPr>
      </w:pPr>
      <w:r w:rsidRPr="0059711F">
        <w:rPr>
          <w:b/>
          <w:noProof/>
        </w:rPr>
        <w:t>Члан 7.</w:t>
      </w:r>
    </w:p>
    <w:p w:rsidR="001A5149" w:rsidRPr="0059711F" w:rsidRDefault="001A5149" w:rsidP="001A5149">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rsidR="001A5149" w:rsidRPr="0059711F" w:rsidRDefault="001A5149" w:rsidP="001A5149">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rsidR="001A5149" w:rsidRPr="0059711F" w:rsidRDefault="001A5149" w:rsidP="001A5149">
      <w:pPr>
        <w:ind w:firstLine="720"/>
        <w:jc w:val="both"/>
        <w:rPr>
          <w:noProof/>
        </w:rPr>
      </w:pPr>
      <w:r w:rsidRPr="0059711F">
        <w:rPr>
          <w:noProof/>
        </w:rPr>
        <w:t>- да овај уговор остави на снази и да уговорену цену умањи за 10%</w:t>
      </w:r>
    </w:p>
    <w:p w:rsidR="001A5149" w:rsidRPr="0059711F" w:rsidRDefault="001A5149" w:rsidP="001A5149">
      <w:pPr>
        <w:jc w:val="both"/>
        <w:rPr>
          <w:noProof/>
        </w:rPr>
      </w:pPr>
    </w:p>
    <w:p w:rsidR="001A5149" w:rsidRPr="0059711F" w:rsidRDefault="001A5149" w:rsidP="001A5149">
      <w:pPr>
        <w:jc w:val="center"/>
        <w:outlineLvl w:val="0"/>
        <w:rPr>
          <w:noProof/>
        </w:rPr>
      </w:pPr>
      <w:r w:rsidRPr="0059711F">
        <w:rPr>
          <w:b/>
          <w:noProof/>
        </w:rPr>
        <w:t>Члан 8.</w:t>
      </w:r>
    </w:p>
    <w:p w:rsidR="001A5149" w:rsidRPr="00EA78B7" w:rsidRDefault="001A5149" w:rsidP="001A5149">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______________________.</w:t>
      </w:r>
    </w:p>
    <w:p w:rsidR="001A5149" w:rsidRPr="00AF3FB1" w:rsidRDefault="001A5149" w:rsidP="001A5149">
      <w:pPr>
        <w:ind w:firstLine="720"/>
        <w:jc w:val="both"/>
        <w:rPr>
          <w:noProof/>
          <w:lang w:val="sr-Cyrl-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1A5149" w:rsidRPr="00882978" w:rsidRDefault="001A5149" w:rsidP="001A5149">
      <w:pPr>
        <w:rPr>
          <w:noProof/>
          <w:lang w:val="sr-Cyrl-RS"/>
        </w:rPr>
      </w:pPr>
    </w:p>
    <w:p w:rsidR="001A5149" w:rsidRPr="0059711F" w:rsidRDefault="001A5149" w:rsidP="001A5149">
      <w:pPr>
        <w:jc w:val="center"/>
        <w:outlineLvl w:val="0"/>
        <w:rPr>
          <w:noProof/>
          <w:lang w:val="sr-Cyrl-CS"/>
        </w:rPr>
      </w:pPr>
      <w:r w:rsidRPr="0059711F">
        <w:rPr>
          <w:b/>
          <w:noProof/>
        </w:rPr>
        <w:t>Члан 9.</w:t>
      </w:r>
    </w:p>
    <w:p w:rsidR="001A5149" w:rsidRPr="0059711F" w:rsidRDefault="001A5149" w:rsidP="001A5149">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1A5149" w:rsidRPr="0059711F" w:rsidRDefault="001A5149" w:rsidP="001A5149">
      <w:pPr>
        <w:rPr>
          <w:noProof/>
        </w:rPr>
      </w:pPr>
    </w:p>
    <w:p w:rsidR="001A5149" w:rsidRPr="0059711F" w:rsidRDefault="001A5149" w:rsidP="001A5149">
      <w:pPr>
        <w:jc w:val="center"/>
        <w:outlineLvl w:val="0"/>
        <w:rPr>
          <w:noProof/>
        </w:rPr>
      </w:pPr>
      <w:r w:rsidRPr="0059711F">
        <w:rPr>
          <w:b/>
          <w:noProof/>
        </w:rPr>
        <w:t>Члан 10.</w:t>
      </w:r>
    </w:p>
    <w:p w:rsidR="001A5149" w:rsidRPr="0059711F" w:rsidRDefault="001A5149" w:rsidP="001A5149">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rsidR="001A5149" w:rsidRPr="0059711F" w:rsidRDefault="001A5149" w:rsidP="001A5149">
      <w:pPr>
        <w:rPr>
          <w:noProof/>
        </w:rPr>
      </w:pPr>
    </w:p>
    <w:p w:rsidR="001A5149" w:rsidRPr="0059711F" w:rsidRDefault="001A5149" w:rsidP="001A5149">
      <w:pPr>
        <w:jc w:val="center"/>
        <w:outlineLvl w:val="0"/>
        <w:rPr>
          <w:noProof/>
        </w:rPr>
      </w:pPr>
      <w:r w:rsidRPr="0059711F">
        <w:rPr>
          <w:b/>
          <w:noProof/>
        </w:rPr>
        <w:t>Члан 11.</w:t>
      </w:r>
    </w:p>
    <w:p w:rsidR="001A5149" w:rsidRPr="0059711F" w:rsidRDefault="001A5149" w:rsidP="001A5149">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A5149" w:rsidRPr="0059711F" w:rsidRDefault="001A5149" w:rsidP="001A5149">
      <w:pPr>
        <w:ind w:firstLine="720"/>
        <w:jc w:val="both"/>
        <w:rPr>
          <w:noProof/>
        </w:rPr>
      </w:pPr>
    </w:p>
    <w:p w:rsidR="001A5149" w:rsidRPr="0059711F" w:rsidRDefault="001A5149" w:rsidP="001A5149">
      <w:pPr>
        <w:jc w:val="center"/>
        <w:outlineLvl w:val="0"/>
        <w:rPr>
          <w:noProof/>
        </w:rPr>
      </w:pPr>
      <w:r w:rsidRPr="0059711F">
        <w:rPr>
          <w:b/>
          <w:noProof/>
        </w:rPr>
        <w:t>Члан 12.</w:t>
      </w:r>
    </w:p>
    <w:p w:rsidR="001A5149" w:rsidRPr="0059711F" w:rsidRDefault="001A5149" w:rsidP="001A5149">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1A5149" w:rsidRPr="001A5149" w:rsidRDefault="001A5149" w:rsidP="001A5149">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A5149" w:rsidRPr="002D5B2C" w:rsidTr="00FD3592">
        <w:trPr>
          <w:trHeight w:val="347"/>
        </w:trPr>
        <w:tc>
          <w:tcPr>
            <w:tcW w:w="3216" w:type="dxa"/>
            <w:vAlign w:val="center"/>
          </w:tcPr>
          <w:p w:rsidR="001A5149" w:rsidRPr="002D5B2C" w:rsidRDefault="001A5149" w:rsidP="00FD3592">
            <w:pPr>
              <w:jc w:val="center"/>
              <w:rPr>
                <w:noProof/>
              </w:rPr>
            </w:pPr>
            <w:r>
              <w:rPr>
                <w:noProof/>
              </w:rPr>
              <w:t>ЗА ДОБАВЉ</w:t>
            </w:r>
            <w:r w:rsidRPr="002D5B2C">
              <w:rPr>
                <w:noProof/>
              </w:rPr>
              <w:t>АЧА:</w:t>
            </w:r>
          </w:p>
        </w:tc>
        <w:tc>
          <w:tcPr>
            <w:tcW w:w="2279" w:type="dxa"/>
          </w:tcPr>
          <w:p w:rsidR="001A5149" w:rsidRPr="002D5B2C" w:rsidRDefault="001A5149" w:rsidP="00FD3592">
            <w:pPr>
              <w:jc w:val="center"/>
              <w:rPr>
                <w:noProof/>
              </w:rPr>
            </w:pPr>
          </w:p>
        </w:tc>
        <w:tc>
          <w:tcPr>
            <w:tcW w:w="3827" w:type="dxa"/>
            <w:vAlign w:val="center"/>
          </w:tcPr>
          <w:p w:rsidR="001A5149" w:rsidRPr="002D5B2C" w:rsidRDefault="001A5149" w:rsidP="00FD3592">
            <w:pPr>
              <w:jc w:val="center"/>
              <w:rPr>
                <w:noProof/>
              </w:rPr>
            </w:pPr>
            <w:r w:rsidRPr="002D5B2C">
              <w:rPr>
                <w:noProof/>
              </w:rPr>
              <w:t>ЗА НАРУЧИОЦА:</w:t>
            </w:r>
          </w:p>
        </w:tc>
      </w:tr>
      <w:tr w:rsidR="001A5149" w:rsidRPr="002D5B2C" w:rsidTr="00FD3592">
        <w:trPr>
          <w:trHeight w:val="359"/>
        </w:trPr>
        <w:tc>
          <w:tcPr>
            <w:tcW w:w="3216" w:type="dxa"/>
            <w:vAlign w:val="center"/>
          </w:tcPr>
          <w:p w:rsidR="001A5149" w:rsidRPr="002D5B2C" w:rsidRDefault="001A5149" w:rsidP="00FD3592">
            <w:pPr>
              <w:jc w:val="center"/>
              <w:rPr>
                <w:noProof/>
              </w:rPr>
            </w:pPr>
            <w:r w:rsidRPr="002D5B2C">
              <w:rPr>
                <w:noProof/>
              </w:rPr>
              <w:t>ДИРЕКТОР</w:t>
            </w:r>
          </w:p>
        </w:tc>
        <w:tc>
          <w:tcPr>
            <w:tcW w:w="2279" w:type="dxa"/>
          </w:tcPr>
          <w:p w:rsidR="001A5149" w:rsidRPr="002D5B2C" w:rsidRDefault="001A5149" w:rsidP="00FD3592">
            <w:pPr>
              <w:jc w:val="center"/>
              <w:rPr>
                <w:noProof/>
              </w:rPr>
            </w:pPr>
          </w:p>
        </w:tc>
        <w:tc>
          <w:tcPr>
            <w:tcW w:w="3827" w:type="dxa"/>
            <w:vAlign w:val="center"/>
          </w:tcPr>
          <w:p w:rsidR="001A5149" w:rsidRPr="002D5B2C" w:rsidRDefault="001A5149" w:rsidP="00FD3592">
            <w:pPr>
              <w:jc w:val="center"/>
              <w:rPr>
                <w:noProof/>
              </w:rPr>
            </w:pPr>
            <w:r w:rsidRPr="002D5B2C">
              <w:rPr>
                <w:noProof/>
              </w:rPr>
              <w:t>ДИРЕКТОР</w:t>
            </w:r>
          </w:p>
        </w:tc>
      </w:tr>
      <w:tr w:rsidR="001A5149" w:rsidRPr="002D5B2C" w:rsidTr="00FD3592">
        <w:trPr>
          <w:trHeight w:val="347"/>
        </w:trPr>
        <w:tc>
          <w:tcPr>
            <w:tcW w:w="3216" w:type="dxa"/>
            <w:vAlign w:val="bottom"/>
          </w:tcPr>
          <w:p w:rsidR="001A5149" w:rsidRPr="00CC1FF7" w:rsidRDefault="001A5149" w:rsidP="00FD3592">
            <w:pPr>
              <w:jc w:val="center"/>
              <w:rPr>
                <w:noProof/>
              </w:rPr>
            </w:pPr>
          </w:p>
          <w:p w:rsidR="001A5149" w:rsidRPr="002D5B2C" w:rsidRDefault="001A5149" w:rsidP="00FD3592">
            <w:pPr>
              <w:jc w:val="center"/>
              <w:rPr>
                <w:noProof/>
              </w:rPr>
            </w:pPr>
            <w:r w:rsidRPr="002D5B2C">
              <w:rPr>
                <w:noProof/>
              </w:rPr>
              <w:t>___________________</w:t>
            </w:r>
            <w:r>
              <w:rPr>
                <w:noProof/>
              </w:rPr>
              <w:t>______</w:t>
            </w:r>
          </w:p>
        </w:tc>
        <w:tc>
          <w:tcPr>
            <w:tcW w:w="2279" w:type="dxa"/>
            <w:vAlign w:val="bottom"/>
          </w:tcPr>
          <w:p w:rsidR="001A5149" w:rsidRPr="002D5B2C" w:rsidRDefault="001A5149" w:rsidP="00FD3592">
            <w:pPr>
              <w:jc w:val="both"/>
              <w:rPr>
                <w:noProof/>
              </w:rPr>
            </w:pPr>
          </w:p>
        </w:tc>
        <w:tc>
          <w:tcPr>
            <w:tcW w:w="3827" w:type="dxa"/>
            <w:vAlign w:val="bottom"/>
          </w:tcPr>
          <w:p w:rsidR="001A5149" w:rsidRPr="002D5B2C" w:rsidRDefault="001A5149" w:rsidP="00FD3592">
            <w:pPr>
              <w:jc w:val="center"/>
              <w:rPr>
                <w:noProof/>
              </w:rPr>
            </w:pPr>
            <w:r w:rsidRPr="002D5B2C">
              <w:rPr>
                <w:noProof/>
              </w:rPr>
              <w:t>________________________</w:t>
            </w:r>
            <w:r>
              <w:rPr>
                <w:noProof/>
              </w:rPr>
              <w:t>___</w:t>
            </w:r>
          </w:p>
        </w:tc>
      </w:tr>
    </w:tbl>
    <w:p w:rsidR="00310D5D" w:rsidRPr="00A602A8" w:rsidRDefault="00310D5D" w:rsidP="007B663B">
      <w:pPr>
        <w:rPr>
          <w:noProof/>
          <w:lang w:val="sr-Cyrl-RS"/>
        </w:rPr>
      </w:pPr>
    </w:p>
    <w:p w:rsidR="007B663B" w:rsidRDefault="007B663B" w:rsidP="007B663B">
      <w:pPr>
        <w:rPr>
          <w:noProof/>
        </w:rPr>
      </w:pPr>
    </w:p>
    <w:p w:rsidR="002D5B2C" w:rsidRPr="00A53414" w:rsidRDefault="004D767C" w:rsidP="004D767C">
      <w:pPr>
        <w:tabs>
          <w:tab w:val="left" w:pos="2114"/>
          <w:tab w:val="center" w:pos="4535"/>
        </w:tabs>
        <w:rPr>
          <w:b/>
          <w:sz w:val="28"/>
          <w:szCs w:val="28"/>
        </w:rPr>
      </w:pPr>
      <w:r w:rsidRPr="004D767C">
        <w:rPr>
          <w:sz w:val="28"/>
          <w:szCs w:val="28"/>
        </w:rPr>
        <w:lastRenderedPageBreak/>
        <w:tab/>
      </w:r>
      <w:r w:rsidR="00A53414">
        <w:rPr>
          <w:sz w:val="28"/>
          <w:szCs w:val="28"/>
          <w:lang w:val="sr-Cyrl-RS"/>
        </w:rPr>
        <w:t xml:space="preserve">     7</w:t>
      </w:r>
      <w:r>
        <w:rPr>
          <w:sz w:val="28"/>
          <w:szCs w:val="28"/>
          <w:lang w:val="sr-Cyrl-RS"/>
        </w:rPr>
        <w:t xml:space="preserve">. </w:t>
      </w:r>
      <w:r w:rsidR="002D5B2C" w:rsidRPr="00A53414">
        <w:rPr>
          <w:b/>
          <w:sz w:val="28"/>
          <w:szCs w:val="28"/>
        </w:rPr>
        <w:t>ИЗЈАВА О НЕЗАВИСНОЈ ПОНУДИ</w:t>
      </w:r>
      <w:bookmarkEnd w:id="30"/>
      <w:bookmarkEnd w:id="31"/>
      <w:bookmarkEnd w:id="32"/>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lang w:val="sr-Cyrl-RS"/>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lang w:val="sr-Cyrl-RS"/>
        </w:rPr>
      </w:pPr>
    </w:p>
    <w:p w:rsidR="004D767C" w:rsidRDefault="004D767C" w:rsidP="00A23F31">
      <w:pPr>
        <w:tabs>
          <w:tab w:val="left" w:pos="6028"/>
        </w:tabs>
        <w:autoSpaceDE w:val="0"/>
        <w:ind w:left="360"/>
        <w:rPr>
          <w:bCs/>
          <w:iCs/>
          <w:lang w:val="sr-Cyrl-RS"/>
        </w:rPr>
      </w:pPr>
    </w:p>
    <w:p w:rsidR="004D767C" w:rsidRPr="004D767C" w:rsidRDefault="004D767C" w:rsidP="00A23F31">
      <w:pPr>
        <w:tabs>
          <w:tab w:val="left" w:pos="6028"/>
        </w:tabs>
        <w:autoSpaceDE w:val="0"/>
        <w:ind w:left="360"/>
        <w:rPr>
          <w:bCs/>
          <w:iCs/>
          <w:lang w:val="sr-Cyrl-R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sdt>
        <w:sdtPr>
          <w:rPr>
            <w:noProof/>
          </w:rPr>
          <w:alias w:val="врста"/>
          <w:tag w:val="добара"/>
          <w:id w:val="155499176"/>
          <w:dropDownList>
            <w:listItem w:displayText="Добра" w:value="Добра"/>
            <w:listItem w:displayText="Услуге" w:value="Услуге"/>
            <w:listItem w:displayText="Радови" w:value="Радови"/>
          </w:dropDownList>
        </w:sdtPr>
        <w:sdtEndPr/>
        <w:sdtContent>
          <w:r w:rsidR="00A53414" w:rsidRPr="00C06125">
            <w:rPr>
              <w:noProof/>
            </w:rPr>
            <w:t>Радови</w:t>
          </w:r>
        </w:sdtContent>
      </w:sdt>
      <w:r w:rsidR="00A53414" w:rsidRPr="00C06125">
        <w:t xml:space="preserve"> </w:t>
      </w:r>
      <w:r w:rsidR="00A53414" w:rsidRPr="00C06125">
        <w:rPr>
          <w:noProof/>
        </w:rPr>
        <w:t>-</w:t>
      </w:r>
      <w:r w:rsidR="00A53414" w:rsidRPr="00C06125">
        <w:rPr>
          <w:noProof/>
          <w:lang w:val="sr-Cyrl-RS"/>
        </w:rPr>
        <w:t xml:space="preserve"> Хитне интервенције на канализационој мрежи – одгушивање у кругу Клиничког центра Војводине</w:t>
      </w:r>
      <w:r w:rsidR="00A53414">
        <w:rPr>
          <w:noProof/>
          <w:lang w:val="sr-Cyrl-RS"/>
        </w:rPr>
        <w:t>,</w:t>
      </w:r>
      <w:r w:rsidR="00A23F31" w:rsidRPr="00AE1407">
        <w:rPr>
          <w:i/>
          <w:lang w:val="sr-Cyrl-CS"/>
        </w:rPr>
        <w:t xml:space="preserve"> </w:t>
      </w:r>
      <w:r w:rsidR="00A23F31" w:rsidRPr="00AE1407">
        <w:rPr>
          <w:lang w:val="sr-Cyrl-CS"/>
        </w:rPr>
        <w:t>б</w:t>
      </w:r>
      <w:r w:rsidR="00A23F31" w:rsidRPr="00AE1407">
        <w:t xml:space="preserve">р. </w:t>
      </w:r>
      <w:r w:rsidR="00A53414" w:rsidRPr="00C06125">
        <w:rPr>
          <w:noProof/>
          <w:lang w:val="sr-Cyrl-RS"/>
        </w:rPr>
        <w:t>191-15-М</w:t>
      </w:r>
      <w:r w:rsidR="00A53414">
        <w:rPr>
          <w:noProof/>
          <w:lang w:val="sr-Cyrl-RS"/>
        </w:rPr>
        <w:t>,</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E564C8" w:rsidRDefault="00A23F31" w:rsidP="00E564C8">
      <w:pPr>
        <w:tabs>
          <w:tab w:val="left" w:pos="6028"/>
        </w:tabs>
        <w:autoSpaceDE w:val="0"/>
        <w:rPr>
          <w:bCs/>
          <w:iCs/>
          <w:lang w:val="sr-Cyrl-R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5633C0"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DF480F" w:rsidRDefault="00DF480F" w:rsidP="00DF480F">
      <w:pPr>
        <w:jc w:val="both"/>
        <w:rPr>
          <w:b/>
          <w:noProof/>
          <w:lang w:val="sr-Latn-RS"/>
        </w:rPr>
      </w:pPr>
    </w:p>
    <w:p w:rsidR="00DF480F" w:rsidRDefault="00DF480F" w:rsidP="00DF480F">
      <w:pPr>
        <w:jc w:val="both"/>
        <w:rPr>
          <w:b/>
          <w:noProof/>
          <w:lang w:val="sr-Latn-RS"/>
        </w:rPr>
      </w:pPr>
    </w:p>
    <w:p w:rsidR="00DF480F" w:rsidRDefault="00DF480F" w:rsidP="00DF480F">
      <w:pPr>
        <w:jc w:val="both"/>
        <w:rPr>
          <w:b/>
          <w:noProof/>
          <w:lang w:val="sr-Latn-RS"/>
        </w:rPr>
      </w:pPr>
    </w:p>
    <w:p w:rsidR="00DF480F" w:rsidRDefault="00DF480F" w:rsidP="00DF480F">
      <w:pPr>
        <w:jc w:val="both"/>
        <w:rPr>
          <w:b/>
          <w:noProof/>
          <w:lang w:val="sr-Latn-RS"/>
        </w:rPr>
      </w:pPr>
    </w:p>
    <w:p w:rsidR="00DF480F" w:rsidRDefault="00DF480F" w:rsidP="00DF480F">
      <w:pPr>
        <w:jc w:val="both"/>
        <w:rPr>
          <w:b/>
          <w:noProof/>
          <w:lang w:val="sr-Latn-RS"/>
        </w:rPr>
      </w:pPr>
    </w:p>
    <w:p w:rsidR="00DF480F" w:rsidRDefault="00DF480F" w:rsidP="00DF480F">
      <w:pPr>
        <w:jc w:val="both"/>
        <w:rPr>
          <w:b/>
          <w:noProof/>
          <w:lang w:val="sr-Latn-RS"/>
        </w:rPr>
      </w:pPr>
    </w:p>
    <w:p w:rsidR="00DF480F" w:rsidRDefault="00DF480F" w:rsidP="00DF480F">
      <w:pPr>
        <w:jc w:val="both"/>
        <w:rPr>
          <w:b/>
          <w:noProof/>
          <w:lang w:val="sr-Latn-RS"/>
        </w:rPr>
      </w:pPr>
    </w:p>
    <w:p w:rsidR="00DF480F" w:rsidRDefault="00DF480F" w:rsidP="00DF480F">
      <w:pPr>
        <w:jc w:val="both"/>
        <w:rPr>
          <w:b/>
          <w:noProof/>
          <w:lang w:val="sr-Latn-RS"/>
        </w:rPr>
      </w:pPr>
    </w:p>
    <w:p w:rsidR="00DF480F" w:rsidRDefault="00DF480F" w:rsidP="00DF480F">
      <w:pPr>
        <w:jc w:val="both"/>
        <w:rPr>
          <w:b/>
          <w:noProof/>
          <w:lang w:val="sr-Latn-RS"/>
        </w:rPr>
      </w:pPr>
    </w:p>
    <w:p w:rsidR="00DF480F" w:rsidRDefault="00DF480F" w:rsidP="00DF480F">
      <w:pPr>
        <w:jc w:val="both"/>
        <w:rPr>
          <w:noProof/>
          <w:lang w:val="sr-Cyrl-RS"/>
        </w:rPr>
      </w:pPr>
      <w:r w:rsidRPr="00B03E45">
        <w:rPr>
          <w:b/>
          <w:noProof/>
          <w:lang w:val="sr-Cyrl-RS"/>
        </w:rPr>
        <w:t>НАПОМЕ</w:t>
      </w:r>
      <w:r>
        <w:rPr>
          <w:b/>
          <w:noProof/>
          <w:lang w:val="sr-Cyrl-RS"/>
        </w:rPr>
        <w:t>Н</w:t>
      </w:r>
      <w:r w:rsidRPr="00B03E45">
        <w:rPr>
          <w:b/>
          <w:noProof/>
          <w:lang w:val="sr-Cyrl-RS"/>
        </w:rPr>
        <w:t>А</w:t>
      </w:r>
      <w:r>
        <w:rPr>
          <w:noProof/>
          <w:lang w:val="sr-Cyrl-RS"/>
        </w:rPr>
        <w:t xml:space="preserve">: </w:t>
      </w:r>
    </w:p>
    <w:p w:rsidR="0072089F" w:rsidRPr="00AE1407" w:rsidRDefault="00DF480F" w:rsidP="00DF480F">
      <w:pPr>
        <w:rPr>
          <w:noProof/>
        </w:rPr>
      </w:pPr>
      <w:r>
        <w:rPr>
          <w:noProof/>
          <w:lang w:val="sr-Cyrl-RS"/>
        </w:rPr>
        <w:t>Уколико понуду подноси група понуђача, односно уколико се подноси заједничка понуда, сваки члан групе понуђача, тј. сваки овлашћени представник члана из групе, дужни су да потпишу ову изјаву.</w:t>
      </w:r>
      <w:r w:rsidR="0072089F" w:rsidRPr="00AE1407">
        <w:rPr>
          <w:noProof/>
        </w:rPr>
        <w:br w:type="page"/>
      </w:r>
    </w:p>
    <w:p w:rsidR="00AA260C" w:rsidRPr="00A53414" w:rsidRDefault="0072089F" w:rsidP="00A53414">
      <w:pPr>
        <w:pStyle w:val="Heading1"/>
        <w:numPr>
          <w:ilvl w:val="0"/>
          <w:numId w:val="17"/>
        </w:numPr>
        <w:jc w:val="center"/>
        <w:rPr>
          <w:sz w:val="28"/>
          <w:szCs w:val="28"/>
        </w:rPr>
      </w:pPr>
      <w:bookmarkStart w:id="33" w:name="_Toc375826011"/>
      <w:bookmarkStart w:id="34" w:name="_Toc389030818"/>
      <w:bookmarkStart w:id="35" w:name="_Toc389030883"/>
      <w:r w:rsidRPr="00A53414">
        <w:rPr>
          <w:sz w:val="28"/>
          <w:szCs w:val="28"/>
        </w:rPr>
        <w:lastRenderedPageBreak/>
        <w:t>ОБРАЗАЦ ИЗЈАВЕ О ПОШТОВАЊУ ОБАВЕЗА</w:t>
      </w:r>
      <w:bookmarkEnd w:id="33"/>
      <w:bookmarkEnd w:id="34"/>
      <w:bookmarkEnd w:id="35"/>
      <w:r w:rsidR="000C3EB7" w:rsidRPr="00A53414">
        <w:rPr>
          <w:sz w:val="28"/>
          <w:szCs w:val="28"/>
        </w:rPr>
        <w:t xml:space="preserve"> </w:t>
      </w:r>
    </w:p>
    <w:p w:rsidR="0072089F" w:rsidRPr="00AA260C" w:rsidRDefault="0072089F" w:rsidP="00AA260C">
      <w:pPr>
        <w:jc w:val="center"/>
        <w:rPr>
          <w:b/>
          <w:sz w:val="28"/>
          <w:szCs w:val="28"/>
        </w:rPr>
      </w:pPr>
      <w:proofErr w:type="gramStart"/>
      <w:r w:rsidRPr="00A53414">
        <w:rPr>
          <w:b/>
          <w:sz w:val="28"/>
          <w:szCs w:val="28"/>
        </w:rPr>
        <w:t>ИЗ ЧЛ.</w:t>
      </w:r>
      <w:proofErr w:type="gramEnd"/>
      <w:r w:rsidRPr="00A53414">
        <w:rPr>
          <w:b/>
          <w:sz w:val="28"/>
          <w:szCs w:val="28"/>
        </w:rPr>
        <w:t xml:space="preserve">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lang w:val="sr-Cyrl-R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lang w:val="sr-Cyrl-RS"/>
        </w:rPr>
        <w:t>, 14</w:t>
      </w:r>
      <w:r w:rsidR="007645CC">
        <w:rPr>
          <w:bCs/>
          <w:iCs/>
          <w:lang w:val="sr-Cyrl-RS"/>
        </w:rPr>
        <w:t>/15</w:t>
      </w:r>
      <w:r w:rsidR="00575BED">
        <w:rPr>
          <w:bCs/>
          <w:iCs/>
          <w:lang w:val="sr-Cyrl-R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Default="00A23F31" w:rsidP="0072089F">
      <w:pPr>
        <w:tabs>
          <w:tab w:val="left" w:pos="6028"/>
        </w:tabs>
        <w:autoSpaceDE w:val="0"/>
        <w:ind w:left="360"/>
        <w:rPr>
          <w:bCs/>
          <w:iCs/>
          <w:lang w:val="sr-Cyrl-RS"/>
        </w:rPr>
      </w:pPr>
    </w:p>
    <w:p w:rsidR="0093221A" w:rsidRDefault="0093221A" w:rsidP="0072089F">
      <w:pPr>
        <w:tabs>
          <w:tab w:val="left" w:pos="6028"/>
        </w:tabs>
        <w:autoSpaceDE w:val="0"/>
        <w:ind w:left="360"/>
        <w:rPr>
          <w:bCs/>
          <w:iCs/>
          <w:lang w:val="sr-Cyrl-RS"/>
        </w:rPr>
      </w:pPr>
    </w:p>
    <w:p w:rsidR="0093221A" w:rsidRPr="0093221A" w:rsidRDefault="0093221A" w:rsidP="0072089F">
      <w:pPr>
        <w:tabs>
          <w:tab w:val="left" w:pos="6028"/>
        </w:tabs>
        <w:autoSpaceDE w:val="0"/>
        <w:ind w:left="360"/>
        <w:rPr>
          <w:bCs/>
          <w:iCs/>
          <w:lang w:val="sr-Cyrl-R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7645CC" w:rsidRDefault="0072089F" w:rsidP="007645CC">
      <w:pPr>
        <w:tabs>
          <w:tab w:val="left" w:pos="6028"/>
        </w:tabs>
        <w:autoSpaceDE w:val="0"/>
        <w:ind w:left="360"/>
        <w:jc w:val="both"/>
        <w:rPr>
          <w:bCs/>
          <w:iCs/>
          <w:lang w:val="sr-Cyrl-R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sdt>
        <w:sdtPr>
          <w:rPr>
            <w:noProof/>
          </w:rPr>
          <w:alias w:val="врста"/>
          <w:tag w:val="добара"/>
          <w:id w:val="494769835"/>
          <w:dropDownList>
            <w:listItem w:displayText="Добра" w:value="Добра"/>
            <w:listItem w:displayText="Услуге" w:value="Услуге"/>
            <w:listItem w:displayText="Радови" w:value="Радови"/>
          </w:dropDownList>
        </w:sdtPr>
        <w:sdtEndPr/>
        <w:sdtContent>
          <w:r w:rsidR="00A53414" w:rsidRPr="00C06125">
            <w:rPr>
              <w:noProof/>
            </w:rPr>
            <w:t>Радови</w:t>
          </w:r>
        </w:sdtContent>
      </w:sdt>
      <w:r w:rsidR="00A53414" w:rsidRPr="00C06125">
        <w:t xml:space="preserve"> </w:t>
      </w:r>
      <w:r w:rsidR="00A53414" w:rsidRPr="00C06125">
        <w:rPr>
          <w:noProof/>
        </w:rPr>
        <w:t>-</w:t>
      </w:r>
      <w:r w:rsidR="00A53414" w:rsidRPr="00C06125">
        <w:rPr>
          <w:noProof/>
          <w:lang w:val="sr-Cyrl-RS"/>
        </w:rPr>
        <w:t xml:space="preserve"> Хитне интервенције на канализационој мрежи – одгушивање у кругу Клиничког центра Војводине</w:t>
      </w:r>
      <w:r w:rsidR="00A53414">
        <w:rPr>
          <w:noProof/>
          <w:lang w:val="sr-Cyrl-RS"/>
        </w:rPr>
        <w:t>,</w:t>
      </w:r>
      <w:r w:rsidR="00A53414" w:rsidRPr="00AE1407">
        <w:rPr>
          <w:i/>
          <w:lang w:val="sr-Cyrl-CS"/>
        </w:rPr>
        <w:t xml:space="preserve"> </w:t>
      </w:r>
      <w:r w:rsidR="00A53414" w:rsidRPr="00AE1407">
        <w:rPr>
          <w:lang w:val="sr-Cyrl-CS"/>
        </w:rPr>
        <w:t>б</w:t>
      </w:r>
      <w:r w:rsidR="00A53414" w:rsidRPr="00AE1407">
        <w:t xml:space="preserve">р. </w:t>
      </w:r>
      <w:r w:rsidR="00A53414" w:rsidRPr="00C06125">
        <w:rPr>
          <w:noProof/>
          <w:lang w:val="sr-Cyrl-RS"/>
        </w:rPr>
        <w:t>191-15-М</w:t>
      </w:r>
      <w:r w:rsidR="00A53414">
        <w:rPr>
          <w:noProof/>
          <w:lang w:val="sr-Cyrl-RS"/>
        </w:rPr>
        <w:t xml:space="preserve">, </w:t>
      </w:r>
      <w:r w:rsidR="00EA647C" w:rsidRPr="00AE1407">
        <w:rPr>
          <w:bCs/>
          <w:iCs/>
        </w:rPr>
        <w:t xml:space="preserve">изјављује да је поштовао </w:t>
      </w:r>
      <w:r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lang w:val="sr-Cyrl-RS"/>
        </w:rPr>
        <w:t xml:space="preserve">да </w:t>
      </w:r>
      <w:r w:rsidR="007645CC" w:rsidRPr="004617AA">
        <w:rPr>
          <w:bCs/>
          <w:iCs/>
          <w:lang w:val="sr-Cyrl-R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5633C0"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DF480F" w:rsidRDefault="00DF480F" w:rsidP="00DF480F">
      <w:pPr>
        <w:jc w:val="both"/>
        <w:rPr>
          <w:b/>
          <w:noProof/>
          <w:lang w:val="sr-Latn-RS"/>
        </w:rPr>
      </w:pPr>
    </w:p>
    <w:p w:rsidR="00DF480F" w:rsidRDefault="00DF480F" w:rsidP="00DF480F">
      <w:pPr>
        <w:jc w:val="both"/>
        <w:rPr>
          <w:b/>
          <w:noProof/>
          <w:lang w:val="sr-Latn-RS"/>
        </w:rPr>
      </w:pPr>
    </w:p>
    <w:p w:rsidR="00DF480F" w:rsidRDefault="00DF480F" w:rsidP="00DF480F">
      <w:pPr>
        <w:jc w:val="both"/>
        <w:rPr>
          <w:b/>
          <w:noProof/>
          <w:lang w:val="sr-Latn-RS"/>
        </w:rPr>
      </w:pPr>
    </w:p>
    <w:p w:rsidR="00DF480F" w:rsidRDefault="00DF480F" w:rsidP="00DF480F">
      <w:pPr>
        <w:jc w:val="both"/>
        <w:rPr>
          <w:b/>
          <w:noProof/>
          <w:lang w:val="sr-Latn-RS"/>
        </w:rPr>
      </w:pPr>
    </w:p>
    <w:p w:rsidR="00DF480F" w:rsidRDefault="00DF480F" w:rsidP="00DF480F">
      <w:pPr>
        <w:jc w:val="both"/>
        <w:rPr>
          <w:noProof/>
          <w:lang w:val="sr-Cyrl-RS"/>
        </w:rPr>
      </w:pPr>
      <w:r w:rsidRPr="00B03E45">
        <w:rPr>
          <w:b/>
          <w:noProof/>
          <w:lang w:val="sr-Cyrl-RS"/>
        </w:rPr>
        <w:t>НАПОМЕ</w:t>
      </w:r>
      <w:r>
        <w:rPr>
          <w:b/>
          <w:noProof/>
          <w:lang w:val="sr-Cyrl-RS"/>
        </w:rPr>
        <w:t>Н</w:t>
      </w:r>
      <w:r w:rsidRPr="00B03E45">
        <w:rPr>
          <w:b/>
          <w:noProof/>
          <w:lang w:val="sr-Cyrl-RS"/>
        </w:rPr>
        <w:t>А</w:t>
      </w:r>
      <w:r>
        <w:rPr>
          <w:noProof/>
          <w:lang w:val="sr-Cyrl-RS"/>
        </w:rPr>
        <w:t xml:space="preserve">: </w:t>
      </w:r>
    </w:p>
    <w:p w:rsidR="00B819C7" w:rsidRPr="00AE1407" w:rsidRDefault="00DF480F" w:rsidP="00DF480F">
      <w:pPr>
        <w:rPr>
          <w:bCs/>
          <w:iCs/>
        </w:rPr>
      </w:pPr>
      <w:r>
        <w:rPr>
          <w:noProof/>
          <w:lang w:val="sr-Cyrl-RS"/>
        </w:rPr>
        <w:t>Уколико понуду подноси група понуђача, односно уколико се подноси заједничка понуда, сваки члан групе понуђача, тј. сваки овлашћени представник члана из групе, дужни су да потпишу ову изјаву.</w:t>
      </w:r>
      <w:r w:rsidR="00B819C7" w:rsidRPr="00AE1407">
        <w:rPr>
          <w:bCs/>
          <w:iCs/>
        </w:rPr>
        <w:br w:type="page"/>
      </w:r>
    </w:p>
    <w:p w:rsidR="00B819C7" w:rsidRPr="00BC6DD7" w:rsidRDefault="00B819C7" w:rsidP="00A53414">
      <w:pPr>
        <w:pStyle w:val="Heading1"/>
        <w:numPr>
          <w:ilvl w:val="0"/>
          <w:numId w:val="17"/>
        </w:numPr>
        <w:jc w:val="center"/>
        <w:rPr>
          <w:sz w:val="28"/>
          <w:szCs w:val="28"/>
        </w:rPr>
      </w:pPr>
      <w:bookmarkStart w:id="36" w:name="_Toc375826012"/>
      <w:bookmarkStart w:id="37" w:name="_Toc389030819"/>
      <w:bookmarkStart w:id="38" w:name="_Toc389030884"/>
      <w:r w:rsidRPr="00BC6DD7">
        <w:rPr>
          <w:sz w:val="28"/>
          <w:szCs w:val="28"/>
        </w:rPr>
        <w:lastRenderedPageBreak/>
        <w:t>ОБРАЗАЦ СТРУКТУРЕ ПОНУЂЕНЕ ЦЕНЕ</w:t>
      </w:r>
      <w:bookmarkEnd w:id="36"/>
      <w:bookmarkEnd w:id="37"/>
      <w:bookmarkEnd w:id="38"/>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EF466B">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EF466B">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A53414">
      <w:pPr>
        <w:pStyle w:val="Heading1"/>
        <w:numPr>
          <w:ilvl w:val="0"/>
          <w:numId w:val="17"/>
        </w:numPr>
        <w:jc w:val="center"/>
        <w:rPr>
          <w:sz w:val="28"/>
          <w:szCs w:val="28"/>
        </w:rPr>
      </w:pPr>
      <w:bookmarkStart w:id="39" w:name="_Toc375826013"/>
      <w:bookmarkStart w:id="40" w:name="_Toc389030820"/>
      <w:bookmarkStart w:id="41" w:name="_Toc389030885"/>
      <w:r w:rsidRPr="00BC6DD7">
        <w:rPr>
          <w:sz w:val="28"/>
          <w:szCs w:val="28"/>
        </w:rPr>
        <w:lastRenderedPageBreak/>
        <w:t>ОБРАЗАЦ ТРОШКОВА ПРИПРЕМЕ ПОНУДЕ</w:t>
      </w:r>
      <w:bookmarkEnd w:id="39"/>
      <w:bookmarkEnd w:id="40"/>
      <w:bookmarkEnd w:id="41"/>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EF466B">
      <w:pPr>
        <w:pStyle w:val="Heading2"/>
        <w:numPr>
          <w:ilvl w:val="0"/>
          <w:numId w:val="5"/>
        </w:numPr>
        <w:rPr>
          <w:noProof/>
        </w:rPr>
        <w:sectPr w:rsidR="0006401C" w:rsidRPr="00AE1407" w:rsidSect="00EC6771">
          <w:headerReference w:type="default" r:id="rId14"/>
          <w:footerReference w:type="even" r:id="rId15"/>
          <w:footerReference w:type="default" r:id="rId16"/>
          <w:pgSz w:w="11906" w:h="16838"/>
          <w:pgMar w:top="1276" w:right="1418" w:bottom="1418" w:left="1418" w:header="709" w:footer="709" w:gutter="0"/>
          <w:cols w:space="708"/>
          <w:docGrid w:linePitch="360"/>
        </w:sectPr>
      </w:pPr>
    </w:p>
    <w:p w:rsidR="002D5B2C" w:rsidRPr="00BC6DD7" w:rsidRDefault="002D5B2C" w:rsidP="00A53414">
      <w:pPr>
        <w:pStyle w:val="Heading1"/>
        <w:numPr>
          <w:ilvl w:val="0"/>
          <w:numId w:val="17"/>
        </w:numPr>
        <w:jc w:val="center"/>
        <w:rPr>
          <w:sz w:val="28"/>
          <w:szCs w:val="28"/>
        </w:rPr>
      </w:pPr>
      <w:bookmarkStart w:id="42" w:name="_Toc375826014"/>
      <w:bookmarkStart w:id="43" w:name="_Toc389030821"/>
      <w:bookmarkStart w:id="44" w:name="_Toc389030886"/>
      <w:r w:rsidRPr="00BC6DD7">
        <w:rPr>
          <w:sz w:val="28"/>
          <w:szCs w:val="28"/>
        </w:rPr>
        <w:lastRenderedPageBreak/>
        <w:t>ОБРАЗАЦ ПОНУДЕ</w:t>
      </w:r>
      <w:bookmarkEnd w:id="42"/>
      <w:bookmarkEnd w:id="43"/>
      <w:bookmarkEnd w:id="44"/>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53414" w:rsidTr="0093221A">
        <w:trPr>
          <w:trHeight w:val="856"/>
        </w:trPr>
        <w:tc>
          <w:tcPr>
            <w:tcW w:w="5245" w:type="dxa"/>
            <w:tcBorders>
              <w:right w:val="single" w:sz="4" w:space="0" w:color="auto"/>
            </w:tcBorders>
            <w:vAlign w:val="center"/>
          </w:tcPr>
          <w:p w:rsidR="005E2923" w:rsidRPr="00A53414" w:rsidRDefault="005E2923" w:rsidP="005E2923">
            <w:pPr>
              <w:jc w:val="right"/>
              <w:rPr>
                <w:noProof/>
              </w:rPr>
            </w:pPr>
            <w:r w:rsidRPr="00A53414">
              <w:rPr>
                <w:noProof/>
              </w:rPr>
              <w:t>Предмет јавне набавке</w:t>
            </w:r>
          </w:p>
        </w:tc>
        <w:tc>
          <w:tcPr>
            <w:tcW w:w="10065" w:type="dxa"/>
            <w:gridSpan w:val="5"/>
            <w:tcBorders>
              <w:top w:val="inset" w:sz="6" w:space="0" w:color="auto"/>
              <w:left w:val="single" w:sz="4" w:space="0" w:color="auto"/>
              <w:right w:val="inset" w:sz="6" w:space="0" w:color="auto"/>
            </w:tcBorders>
            <w:vAlign w:val="center"/>
          </w:tcPr>
          <w:p w:rsidR="00A53414" w:rsidRDefault="00A53414" w:rsidP="0093221A">
            <w:pPr>
              <w:jc w:val="center"/>
              <w:rPr>
                <w:b/>
                <w:noProof/>
                <w:lang w:val="sr-Cyrl-RS"/>
              </w:rPr>
            </w:pPr>
            <w:r w:rsidRPr="00A53414">
              <w:rPr>
                <w:b/>
                <w:noProof/>
                <w:lang w:val="sr-Cyrl-RS"/>
              </w:rPr>
              <w:t>Хитне интервенције на канализационој мрежи – одгушивање</w:t>
            </w:r>
          </w:p>
          <w:p w:rsidR="005E2923" w:rsidRPr="00A53414" w:rsidRDefault="00A53414" w:rsidP="0093221A">
            <w:pPr>
              <w:jc w:val="center"/>
              <w:rPr>
                <w:b/>
                <w:noProof/>
              </w:rPr>
            </w:pPr>
            <w:r w:rsidRPr="00A53414">
              <w:rPr>
                <w:b/>
                <w:noProof/>
                <w:lang w:val="sr-Cyrl-RS"/>
              </w:rPr>
              <w:t>у кругу Клиничког центра Војводине,</w:t>
            </w:r>
            <w:r w:rsidRPr="00A53414">
              <w:rPr>
                <w:b/>
                <w:i/>
                <w:lang w:val="sr-Cyrl-CS"/>
              </w:rPr>
              <w:t xml:space="preserve"> </w:t>
            </w:r>
            <w:r w:rsidRPr="00A53414">
              <w:rPr>
                <w:b/>
                <w:lang w:val="sr-Cyrl-CS"/>
              </w:rPr>
              <w:t>б</w:t>
            </w:r>
            <w:r w:rsidRPr="00A53414">
              <w:rPr>
                <w:b/>
              </w:rPr>
              <w:t xml:space="preserve">р. </w:t>
            </w:r>
            <w:r w:rsidRPr="00A53414">
              <w:rPr>
                <w:b/>
                <w:noProof/>
                <w:lang w:val="sr-Cyrl-RS"/>
              </w:rPr>
              <w:t>191-15-М</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A53414">
            <w:pPr>
              <w:rPr>
                <w:b/>
                <w:noProof/>
              </w:rPr>
            </w:pPr>
            <w:r w:rsidRPr="00AE1407">
              <w:rPr>
                <w:b/>
                <w:noProof/>
              </w:rPr>
              <w:br w:type="page"/>
            </w:r>
            <w:r w:rsidRPr="00AE1407">
              <w:rPr>
                <w:noProof/>
              </w:rPr>
              <w:t>Рок важења понуде изражен у броју дана од дана отварања понуда</w:t>
            </w:r>
            <w:r w:rsidRPr="00A53414">
              <w:rPr>
                <w:noProof/>
              </w:rPr>
              <w:t xml:space="preserve">, који не може бити краћи од </w:t>
            </w:r>
            <w:r w:rsidR="00A53414" w:rsidRPr="00A53414">
              <w:rPr>
                <w:noProof/>
                <w:lang w:val="sr-Cyrl-RS"/>
              </w:rPr>
              <w:t>6</w:t>
            </w:r>
            <w:r w:rsidRPr="00A53414">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8F3E94" w:rsidRPr="00AE1407" w:rsidTr="005E2923">
        <w:trPr>
          <w:trHeight w:val="293"/>
        </w:trPr>
        <w:tc>
          <w:tcPr>
            <w:tcW w:w="5245" w:type="dxa"/>
          </w:tcPr>
          <w:p w:rsidR="008F3E94" w:rsidRPr="00F912CE" w:rsidRDefault="008F3E94" w:rsidP="000C2793">
            <w:pPr>
              <w:rPr>
                <w:noProof/>
              </w:rPr>
            </w:pPr>
            <w:r w:rsidRPr="00F912CE">
              <w:rPr>
                <w:noProof/>
              </w:rPr>
              <w:t>Начин и услови плаћања</w:t>
            </w:r>
          </w:p>
        </w:tc>
        <w:tc>
          <w:tcPr>
            <w:tcW w:w="10065" w:type="dxa"/>
            <w:gridSpan w:val="5"/>
          </w:tcPr>
          <w:p w:rsidR="008F3E94" w:rsidRPr="00AE1407" w:rsidRDefault="008F3E94" w:rsidP="005E2923">
            <w:pPr>
              <w:rPr>
                <w:b/>
                <w:noProof/>
              </w:rPr>
            </w:pPr>
          </w:p>
        </w:tc>
      </w:tr>
      <w:tr w:rsidR="008F3E94" w:rsidRPr="00AE1407" w:rsidTr="005E2923">
        <w:trPr>
          <w:trHeight w:val="283"/>
        </w:trPr>
        <w:tc>
          <w:tcPr>
            <w:tcW w:w="5245" w:type="dxa"/>
          </w:tcPr>
          <w:p w:rsidR="008F3E94" w:rsidRPr="00F912CE" w:rsidRDefault="008F3E94" w:rsidP="000C2793">
            <w:pPr>
              <w:rPr>
                <w:noProof/>
              </w:rPr>
            </w:pPr>
            <w:r>
              <w:rPr>
                <w:noProof/>
                <w:lang w:val="sr-Cyrl-RS"/>
              </w:rPr>
              <w:t>Рок одзива ради извршења</w:t>
            </w:r>
          </w:p>
        </w:tc>
        <w:tc>
          <w:tcPr>
            <w:tcW w:w="10065" w:type="dxa"/>
            <w:gridSpan w:val="5"/>
          </w:tcPr>
          <w:p w:rsidR="008F3E94" w:rsidRPr="00AE1407" w:rsidRDefault="008F3E94" w:rsidP="005E2923">
            <w:pPr>
              <w:rPr>
                <w:b/>
                <w:noProof/>
              </w:rPr>
            </w:pPr>
          </w:p>
        </w:tc>
      </w:tr>
      <w:tr w:rsidR="008F3E94" w:rsidRPr="00AE1407" w:rsidTr="005E2923">
        <w:trPr>
          <w:trHeight w:val="283"/>
        </w:trPr>
        <w:tc>
          <w:tcPr>
            <w:tcW w:w="5245" w:type="dxa"/>
          </w:tcPr>
          <w:p w:rsidR="008F3E94" w:rsidRPr="00F912CE" w:rsidRDefault="008F3E94" w:rsidP="000C2793">
            <w:pPr>
              <w:rPr>
                <w:noProof/>
              </w:rPr>
            </w:pPr>
            <w:r w:rsidRPr="00F912CE">
              <w:rPr>
                <w:noProof/>
              </w:rPr>
              <w:t xml:space="preserve">Рок извршења </w:t>
            </w:r>
          </w:p>
        </w:tc>
        <w:tc>
          <w:tcPr>
            <w:tcW w:w="10065" w:type="dxa"/>
            <w:gridSpan w:val="5"/>
          </w:tcPr>
          <w:p w:rsidR="008F3E94" w:rsidRPr="00AE1407" w:rsidRDefault="008F3E94" w:rsidP="005E2923">
            <w:pPr>
              <w:rPr>
                <w:b/>
                <w:noProof/>
              </w:rPr>
            </w:pPr>
          </w:p>
        </w:tc>
      </w:tr>
      <w:tr w:rsidR="008F3E94" w:rsidRPr="00AE1407" w:rsidTr="005E2923">
        <w:trPr>
          <w:trHeight w:val="283"/>
        </w:trPr>
        <w:tc>
          <w:tcPr>
            <w:tcW w:w="5245" w:type="dxa"/>
          </w:tcPr>
          <w:p w:rsidR="008F3E94" w:rsidRPr="00F912CE" w:rsidRDefault="008F3E94" w:rsidP="0093221A">
            <w:pPr>
              <w:rPr>
                <w:noProof/>
              </w:rPr>
            </w:pPr>
            <w:r>
              <w:rPr>
                <w:noProof/>
                <w:lang w:val="sr-Cyrl-RS"/>
              </w:rPr>
              <w:t xml:space="preserve">Гарантни рок на </w:t>
            </w:r>
            <w:r w:rsidR="00FF25D3">
              <w:rPr>
                <w:noProof/>
                <w:lang w:val="sr-Cyrl-RS"/>
              </w:rPr>
              <w:t>уграђен</w:t>
            </w:r>
            <w:r w:rsidR="0093221A">
              <w:rPr>
                <w:noProof/>
                <w:lang w:val="sr-Cyrl-RS"/>
              </w:rPr>
              <w:t>а</w:t>
            </w:r>
            <w:r w:rsidR="00FF25D3">
              <w:rPr>
                <w:noProof/>
                <w:lang w:val="sr-Cyrl-RS"/>
              </w:rPr>
              <w:t xml:space="preserve"> </w:t>
            </w:r>
            <w:r w:rsidR="0093221A">
              <w:rPr>
                <w:noProof/>
                <w:lang w:val="sr-Cyrl-RS"/>
              </w:rPr>
              <w:t>добра/</w:t>
            </w:r>
            <w:r w:rsidR="00FF25D3">
              <w:rPr>
                <w:noProof/>
                <w:lang w:val="sr-Cyrl-RS"/>
              </w:rPr>
              <w:t xml:space="preserve">материјал и </w:t>
            </w:r>
            <w:r>
              <w:rPr>
                <w:noProof/>
                <w:lang w:val="sr-Cyrl-RS"/>
              </w:rPr>
              <w:t>извршене радове</w:t>
            </w:r>
          </w:p>
        </w:tc>
        <w:tc>
          <w:tcPr>
            <w:tcW w:w="10065" w:type="dxa"/>
            <w:gridSpan w:val="5"/>
          </w:tcPr>
          <w:p w:rsidR="008F3E94" w:rsidRPr="00AE1407" w:rsidRDefault="008F3E94" w:rsidP="005E2923">
            <w:pPr>
              <w:rPr>
                <w:b/>
                <w:noProof/>
              </w:rPr>
            </w:pPr>
          </w:p>
        </w:tc>
      </w:tr>
      <w:tr w:rsidR="008F3E94" w:rsidRPr="00AE1407" w:rsidTr="005E2923">
        <w:trPr>
          <w:trHeight w:val="283"/>
        </w:trPr>
        <w:tc>
          <w:tcPr>
            <w:tcW w:w="5245" w:type="dxa"/>
          </w:tcPr>
          <w:p w:rsidR="008F3E94" w:rsidRPr="00F912CE" w:rsidRDefault="008F3E94" w:rsidP="000C2793">
            <w:pPr>
              <w:rPr>
                <w:noProof/>
              </w:rPr>
            </w:pPr>
            <w:r w:rsidRPr="00F912CE">
              <w:rPr>
                <w:noProof/>
              </w:rPr>
              <w:t>Друго</w:t>
            </w:r>
          </w:p>
        </w:tc>
        <w:tc>
          <w:tcPr>
            <w:tcW w:w="10065" w:type="dxa"/>
            <w:gridSpan w:val="5"/>
          </w:tcPr>
          <w:p w:rsidR="008F3E94" w:rsidRPr="00AE1407" w:rsidRDefault="008F3E94"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8F3E94" w:rsidRDefault="0049524C">
            <w:pPr>
              <w:autoSpaceDE w:val="0"/>
              <w:autoSpaceDN w:val="0"/>
              <w:adjustRightInd w:val="0"/>
              <w:jc w:val="center"/>
              <w:rPr>
                <w:noProof/>
              </w:rPr>
            </w:pPr>
            <w:r w:rsidRPr="008F3E94">
              <w:rPr>
                <w:noProof/>
              </w:rPr>
              <w:t>Произвођач</w:t>
            </w:r>
          </w:p>
          <w:p w:rsidR="0049524C" w:rsidRPr="008F3E94" w:rsidRDefault="0049524C">
            <w:pPr>
              <w:autoSpaceDE w:val="0"/>
              <w:autoSpaceDN w:val="0"/>
              <w:adjustRightInd w:val="0"/>
              <w:jc w:val="center"/>
              <w:rPr>
                <w:noProof/>
              </w:rPr>
            </w:pPr>
            <w:r w:rsidRPr="008F3E94">
              <w:rPr>
                <w:noProof/>
              </w:rPr>
              <w:t>(за ставке за које је то могуће попунити)</w:t>
            </w:r>
          </w:p>
        </w:tc>
        <w:tc>
          <w:tcPr>
            <w:tcW w:w="1984" w:type="dxa"/>
            <w:vAlign w:val="center"/>
          </w:tcPr>
          <w:p w:rsidR="0049524C" w:rsidRPr="008F3E94" w:rsidRDefault="0049524C">
            <w:pPr>
              <w:autoSpaceDE w:val="0"/>
              <w:autoSpaceDN w:val="0"/>
              <w:adjustRightInd w:val="0"/>
              <w:jc w:val="center"/>
              <w:rPr>
                <w:noProof/>
              </w:rPr>
            </w:pPr>
            <w:r w:rsidRPr="008F3E94">
              <w:rPr>
                <w:noProof/>
              </w:rPr>
              <w:t>Напомена</w:t>
            </w:r>
          </w:p>
          <w:p w:rsidR="0049524C" w:rsidRPr="008F3E94" w:rsidRDefault="0049524C">
            <w:pPr>
              <w:autoSpaceDE w:val="0"/>
              <w:autoSpaceDN w:val="0"/>
              <w:adjustRightInd w:val="0"/>
              <w:jc w:val="center"/>
              <w:rPr>
                <w:noProof/>
              </w:rPr>
            </w:pPr>
            <w:r w:rsidRPr="008F3E94">
              <w:rPr>
                <w:noProof/>
              </w:rPr>
              <w:t>(уколико их понуђач има за одређене ставке)</w:t>
            </w:r>
          </w:p>
        </w:tc>
      </w:tr>
      <w:tr w:rsidR="005E2923" w:rsidRPr="00F85647" w:rsidTr="005F53E4">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005"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8F3E94" w:rsidRPr="00AE1407" w:rsidTr="0093221A">
        <w:trPr>
          <w:trHeight w:val="420"/>
        </w:trPr>
        <w:tc>
          <w:tcPr>
            <w:tcW w:w="569" w:type="dxa"/>
          </w:tcPr>
          <w:p w:rsidR="008F3E94" w:rsidRPr="00176DD2" w:rsidRDefault="008F3E94" w:rsidP="008F3E94">
            <w:pPr>
              <w:pStyle w:val="ListParagraph"/>
              <w:numPr>
                <w:ilvl w:val="0"/>
                <w:numId w:val="18"/>
              </w:numPr>
              <w:autoSpaceDE w:val="0"/>
              <w:autoSpaceDN w:val="0"/>
              <w:adjustRightInd w:val="0"/>
              <w:jc w:val="center"/>
              <w:rPr>
                <w:noProof/>
                <w:lang w:val="en-US"/>
              </w:rPr>
            </w:pPr>
          </w:p>
        </w:tc>
        <w:tc>
          <w:tcPr>
            <w:tcW w:w="3005" w:type="dxa"/>
          </w:tcPr>
          <w:p w:rsidR="008F3E94" w:rsidRPr="00F912CE" w:rsidRDefault="008F3E94" w:rsidP="000C2793">
            <w:pPr>
              <w:autoSpaceDE w:val="0"/>
              <w:autoSpaceDN w:val="0"/>
              <w:adjustRightInd w:val="0"/>
              <w:rPr>
                <w:noProof/>
                <w:lang w:val="sr-Cyrl-RS"/>
              </w:rPr>
            </w:pPr>
            <w:r>
              <w:rPr>
                <w:noProof/>
                <w:lang w:val="sr-Cyrl-RS"/>
              </w:rPr>
              <w:t>Одгушивање канализационе цеви Ø30-75</w:t>
            </w:r>
          </w:p>
        </w:tc>
        <w:tc>
          <w:tcPr>
            <w:tcW w:w="1134" w:type="dxa"/>
            <w:vAlign w:val="center"/>
          </w:tcPr>
          <w:p w:rsidR="008F3E94" w:rsidRPr="007B66F9" w:rsidRDefault="008F3E94" w:rsidP="0093221A">
            <w:pPr>
              <w:autoSpaceDE w:val="0"/>
              <w:autoSpaceDN w:val="0"/>
              <w:adjustRightInd w:val="0"/>
              <w:jc w:val="center"/>
              <w:rPr>
                <w:noProof/>
                <w:lang w:val="sr-Cyrl-RS"/>
              </w:rPr>
            </w:pPr>
            <w:r w:rsidRPr="007B66F9">
              <w:rPr>
                <w:noProof/>
                <w:lang w:val="sr-Cyrl-RS"/>
              </w:rPr>
              <w:t>ком</w:t>
            </w:r>
          </w:p>
        </w:tc>
        <w:tc>
          <w:tcPr>
            <w:tcW w:w="1227" w:type="dxa"/>
            <w:vAlign w:val="center"/>
          </w:tcPr>
          <w:p w:rsidR="008F3E94" w:rsidRPr="00F912CE" w:rsidRDefault="008F3E94" w:rsidP="0093221A">
            <w:pPr>
              <w:autoSpaceDE w:val="0"/>
              <w:autoSpaceDN w:val="0"/>
              <w:adjustRightInd w:val="0"/>
              <w:jc w:val="center"/>
              <w:rPr>
                <w:noProof/>
                <w:lang w:val="sr-Cyrl-RS"/>
              </w:rPr>
            </w:pPr>
            <w:r>
              <w:rPr>
                <w:noProof/>
                <w:lang w:val="sr-Cyrl-RS"/>
              </w:rPr>
              <w:t>4</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176DD2" w:rsidRDefault="008F3E94" w:rsidP="008F3E94">
            <w:pPr>
              <w:pStyle w:val="ListParagraph"/>
              <w:numPr>
                <w:ilvl w:val="0"/>
                <w:numId w:val="18"/>
              </w:numPr>
              <w:autoSpaceDE w:val="0"/>
              <w:autoSpaceDN w:val="0"/>
              <w:adjustRightInd w:val="0"/>
              <w:jc w:val="center"/>
              <w:rPr>
                <w:noProof/>
                <w:lang w:val="en-US"/>
              </w:rPr>
            </w:pPr>
          </w:p>
        </w:tc>
        <w:tc>
          <w:tcPr>
            <w:tcW w:w="3005" w:type="dxa"/>
          </w:tcPr>
          <w:p w:rsidR="008F3E94" w:rsidRPr="00F912CE" w:rsidRDefault="008F3E94" w:rsidP="000C2793">
            <w:pPr>
              <w:autoSpaceDE w:val="0"/>
              <w:autoSpaceDN w:val="0"/>
              <w:adjustRightInd w:val="0"/>
              <w:rPr>
                <w:noProof/>
                <w:lang w:val="sr-Cyrl-RS"/>
              </w:rPr>
            </w:pPr>
            <w:r>
              <w:rPr>
                <w:noProof/>
                <w:lang w:val="sr-Cyrl-RS"/>
              </w:rPr>
              <w:t>Чишћење канализационог одвода Ø30-75</w:t>
            </w:r>
          </w:p>
        </w:tc>
        <w:tc>
          <w:tcPr>
            <w:tcW w:w="1134" w:type="dxa"/>
            <w:vAlign w:val="center"/>
          </w:tcPr>
          <w:p w:rsidR="008F3E94" w:rsidRPr="007B66F9" w:rsidRDefault="008F3E94" w:rsidP="0093221A">
            <w:pPr>
              <w:autoSpaceDE w:val="0"/>
              <w:autoSpaceDN w:val="0"/>
              <w:adjustRightInd w:val="0"/>
              <w:jc w:val="center"/>
              <w:rPr>
                <w:noProof/>
                <w:lang w:val="sr-Cyrl-RS"/>
              </w:rPr>
            </w:pPr>
            <w:r w:rsidRPr="007B66F9">
              <w:rPr>
                <w:noProof/>
                <w:lang w:val="sr-Cyrl-RS"/>
              </w:rPr>
              <w:t>ком</w:t>
            </w:r>
          </w:p>
        </w:tc>
        <w:tc>
          <w:tcPr>
            <w:tcW w:w="1227" w:type="dxa"/>
            <w:vAlign w:val="center"/>
          </w:tcPr>
          <w:p w:rsidR="008F3E94" w:rsidRPr="00F912CE" w:rsidRDefault="008F3E94" w:rsidP="0093221A">
            <w:pPr>
              <w:autoSpaceDE w:val="0"/>
              <w:autoSpaceDN w:val="0"/>
              <w:adjustRightInd w:val="0"/>
              <w:jc w:val="center"/>
              <w:rPr>
                <w:noProof/>
                <w:lang w:val="sr-Cyrl-RS"/>
              </w:rPr>
            </w:pPr>
            <w:r>
              <w:rPr>
                <w:noProof/>
                <w:lang w:val="sr-Cyrl-RS"/>
              </w:rPr>
              <w:t>5</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176DD2" w:rsidRDefault="008F3E94" w:rsidP="008F3E94">
            <w:pPr>
              <w:pStyle w:val="ListParagraph"/>
              <w:numPr>
                <w:ilvl w:val="0"/>
                <w:numId w:val="18"/>
              </w:numPr>
              <w:autoSpaceDE w:val="0"/>
              <w:autoSpaceDN w:val="0"/>
              <w:adjustRightInd w:val="0"/>
              <w:jc w:val="center"/>
              <w:rPr>
                <w:noProof/>
                <w:lang w:val="en-US"/>
              </w:rPr>
            </w:pPr>
          </w:p>
        </w:tc>
        <w:tc>
          <w:tcPr>
            <w:tcW w:w="3005" w:type="dxa"/>
          </w:tcPr>
          <w:p w:rsidR="008F3E94" w:rsidRPr="00AE1407" w:rsidRDefault="008F3E94" w:rsidP="000C2793">
            <w:pPr>
              <w:autoSpaceDE w:val="0"/>
              <w:autoSpaceDN w:val="0"/>
              <w:adjustRightInd w:val="0"/>
              <w:rPr>
                <w:noProof/>
                <w:lang w:val="en-US"/>
              </w:rPr>
            </w:pPr>
            <w:r>
              <w:rPr>
                <w:noProof/>
                <w:lang w:val="sr-Cyrl-RS"/>
              </w:rPr>
              <w:t>Одгушивање канализационог одвода Ø75-120</w:t>
            </w:r>
          </w:p>
        </w:tc>
        <w:tc>
          <w:tcPr>
            <w:tcW w:w="1134" w:type="dxa"/>
            <w:vAlign w:val="center"/>
          </w:tcPr>
          <w:p w:rsidR="008F3E94" w:rsidRPr="007B66F9" w:rsidRDefault="008F3E94" w:rsidP="0093221A">
            <w:pPr>
              <w:autoSpaceDE w:val="0"/>
              <w:autoSpaceDN w:val="0"/>
              <w:adjustRightInd w:val="0"/>
              <w:jc w:val="center"/>
              <w:rPr>
                <w:noProof/>
                <w:lang w:val="sr-Cyrl-RS"/>
              </w:rPr>
            </w:pPr>
            <w:r w:rsidRPr="007B66F9">
              <w:rPr>
                <w:noProof/>
                <w:lang w:val="sr-Cyrl-RS"/>
              </w:rPr>
              <w:t>ком</w:t>
            </w:r>
          </w:p>
        </w:tc>
        <w:tc>
          <w:tcPr>
            <w:tcW w:w="1227" w:type="dxa"/>
            <w:vAlign w:val="center"/>
          </w:tcPr>
          <w:p w:rsidR="008F3E94" w:rsidRPr="00F912CE" w:rsidRDefault="008F3E94" w:rsidP="0093221A">
            <w:pPr>
              <w:autoSpaceDE w:val="0"/>
              <w:autoSpaceDN w:val="0"/>
              <w:adjustRightInd w:val="0"/>
              <w:jc w:val="center"/>
              <w:rPr>
                <w:noProof/>
                <w:lang w:val="sr-Cyrl-RS"/>
              </w:rPr>
            </w:pPr>
            <w:r>
              <w:rPr>
                <w:noProof/>
                <w:lang w:val="sr-Cyrl-RS"/>
              </w:rPr>
              <w:t>20</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176DD2" w:rsidRDefault="008F3E94" w:rsidP="008F3E94">
            <w:pPr>
              <w:pStyle w:val="ListParagraph"/>
              <w:numPr>
                <w:ilvl w:val="0"/>
                <w:numId w:val="18"/>
              </w:numPr>
              <w:autoSpaceDE w:val="0"/>
              <w:autoSpaceDN w:val="0"/>
              <w:adjustRightInd w:val="0"/>
              <w:jc w:val="center"/>
              <w:rPr>
                <w:noProof/>
                <w:lang w:val="en-US"/>
              </w:rPr>
            </w:pPr>
          </w:p>
        </w:tc>
        <w:tc>
          <w:tcPr>
            <w:tcW w:w="3005" w:type="dxa"/>
          </w:tcPr>
          <w:p w:rsidR="008F3E94" w:rsidRPr="00F912CE" w:rsidRDefault="008F3E94" w:rsidP="000C2793">
            <w:pPr>
              <w:autoSpaceDE w:val="0"/>
              <w:autoSpaceDN w:val="0"/>
              <w:adjustRightInd w:val="0"/>
              <w:rPr>
                <w:noProof/>
                <w:lang w:val="sr-Cyrl-RS"/>
              </w:rPr>
            </w:pPr>
            <w:r>
              <w:rPr>
                <w:noProof/>
                <w:lang w:val="sr-Cyrl-RS"/>
              </w:rPr>
              <w:t>Чишћење канализационог одвода Ø75-120</w:t>
            </w:r>
          </w:p>
        </w:tc>
        <w:tc>
          <w:tcPr>
            <w:tcW w:w="1134" w:type="dxa"/>
            <w:vAlign w:val="center"/>
          </w:tcPr>
          <w:p w:rsidR="008F3E94" w:rsidRPr="007B66F9" w:rsidRDefault="008F3E94" w:rsidP="0093221A">
            <w:pPr>
              <w:autoSpaceDE w:val="0"/>
              <w:autoSpaceDN w:val="0"/>
              <w:adjustRightInd w:val="0"/>
              <w:jc w:val="center"/>
              <w:rPr>
                <w:noProof/>
                <w:lang w:val="sr-Cyrl-RS"/>
              </w:rPr>
            </w:pPr>
            <w:r w:rsidRPr="007B66F9">
              <w:rPr>
                <w:noProof/>
                <w:lang w:val="sr-Cyrl-RS"/>
              </w:rPr>
              <w:t>ком</w:t>
            </w:r>
          </w:p>
        </w:tc>
        <w:tc>
          <w:tcPr>
            <w:tcW w:w="1227" w:type="dxa"/>
            <w:vAlign w:val="center"/>
          </w:tcPr>
          <w:p w:rsidR="008F3E94" w:rsidRPr="00F912CE" w:rsidRDefault="008F3E94" w:rsidP="0093221A">
            <w:pPr>
              <w:autoSpaceDE w:val="0"/>
              <w:autoSpaceDN w:val="0"/>
              <w:adjustRightInd w:val="0"/>
              <w:jc w:val="center"/>
              <w:rPr>
                <w:noProof/>
                <w:lang w:val="sr-Cyrl-RS"/>
              </w:rPr>
            </w:pPr>
            <w:r>
              <w:rPr>
                <w:noProof/>
                <w:lang w:val="sr-Cyrl-RS"/>
              </w:rPr>
              <w:t>20</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176DD2" w:rsidRDefault="008F3E94" w:rsidP="008F3E94">
            <w:pPr>
              <w:pStyle w:val="ListParagraph"/>
              <w:numPr>
                <w:ilvl w:val="0"/>
                <w:numId w:val="18"/>
              </w:numPr>
              <w:autoSpaceDE w:val="0"/>
              <w:autoSpaceDN w:val="0"/>
              <w:adjustRightInd w:val="0"/>
              <w:jc w:val="center"/>
              <w:rPr>
                <w:noProof/>
                <w:lang w:val="en-US"/>
              </w:rPr>
            </w:pPr>
          </w:p>
        </w:tc>
        <w:tc>
          <w:tcPr>
            <w:tcW w:w="3005" w:type="dxa"/>
          </w:tcPr>
          <w:p w:rsidR="008F3E94" w:rsidRPr="00AE1407" w:rsidRDefault="008F3E94" w:rsidP="000C2793">
            <w:pPr>
              <w:autoSpaceDE w:val="0"/>
              <w:autoSpaceDN w:val="0"/>
              <w:adjustRightInd w:val="0"/>
              <w:rPr>
                <w:noProof/>
                <w:lang w:val="en-US"/>
              </w:rPr>
            </w:pPr>
            <w:r>
              <w:rPr>
                <w:noProof/>
                <w:lang w:val="sr-Cyrl-RS"/>
              </w:rPr>
              <w:t>Одгушивање канализационог одвода Ø120-150</w:t>
            </w:r>
          </w:p>
        </w:tc>
        <w:tc>
          <w:tcPr>
            <w:tcW w:w="1134" w:type="dxa"/>
            <w:vAlign w:val="center"/>
          </w:tcPr>
          <w:p w:rsidR="008F3E94" w:rsidRPr="007B66F9" w:rsidRDefault="008F3E94" w:rsidP="0093221A">
            <w:pPr>
              <w:autoSpaceDE w:val="0"/>
              <w:autoSpaceDN w:val="0"/>
              <w:adjustRightInd w:val="0"/>
              <w:jc w:val="center"/>
              <w:rPr>
                <w:noProof/>
                <w:lang w:val="sr-Cyrl-RS"/>
              </w:rPr>
            </w:pPr>
            <w:r w:rsidRPr="007B66F9">
              <w:rPr>
                <w:noProof/>
                <w:lang w:val="sr-Cyrl-RS"/>
              </w:rPr>
              <w:t>ком</w:t>
            </w:r>
          </w:p>
        </w:tc>
        <w:tc>
          <w:tcPr>
            <w:tcW w:w="1227" w:type="dxa"/>
            <w:vAlign w:val="center"/>
          </w:tcPr>
          <w:p w:rsidR="008F3E94" w:rsidRPr="00F912CE" w:rsidRDefault="008F3E94" w:rsidP="0093221A">
            <w:pPr>
              <w:autoSpaceDE w:val="0"/>
              <w:autoSpaceDN w:val="0"/>
              <w:adjustRightInd w:val="0"/>
              <w:jc w:val="center"/>
              <w:rPr>
                <w:noProof/>
                <w:lang w:val="sr-Cyrl-RS"/>
              </w:rPr>
            </w:pPr>
            <w:r>
              <w:rPr>
                <w:noProof/>
                <w:lang w:val="sr-Cyrl-RS"/>
              </w:rPr>
              <w:t>20</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F912CE" w:rsidRDefault="008F3E94" w:rsidP="000C2793">
            <w:pPr>
              <w:autoSpaceDE w:val="0"/>
              <w:autoSpaceDN w:val="0"/>
              <w:adjustRightInd w:val="0"/>
              <w:rPr>
                <w:noProof/>
                <w:lang w:val="sr-Cyrl-RS"/>
              </w:rPr>
            </w:pPr>
            <w:r>
              <w:rPr>
                <w:noProof/>
                <w:lang w:val="sr-Cyrl-RS"/>
              </w:rPr>
              <w:t>Чишћење канализационог одвода Ø120-150</w:t>
            </w:r>
          </w:p>
        </w:tc>
        <w:tc>
          <w:tcPr>
            <w:tcW w:w="1134" w:type="dxa"/>
            <w:vAlign w:val="center"/>
          </w:tcPr>
          <w:p w:rsidR="008F3E94" w:rsidRPr="007B66F9" w:rsidRDefault="008F3E94" w:rsidP="0093221A">
            <w:pPr>
              <w:autoSpaceDE w:val="0"/>
              <w:autoSpaceDN w:val="0"/>
              <w:adjustRightInd w:val="0"/>
              <w:jc w:val="center"/>
              <w:rPr>
                <w:noProof/>
                <w:lang w:val="sr-Cyrl-RS"/>
              </w:rPr>
            </w:pPr>
            <w:r w:rsidRPr="007B66F9">
              <w:rPr>
                <w:noProof/>
                <w:lang w:val="sr-Cyrl-RS"/>
              </w:rPr>
              <w:t>ком</w:t>
            </w:r>
          </w:p>
        </w:tc>
        <w:tc>
          <w:tcPr>
            <w:tcW w:w="1227" w:type="dxa"/>
            <w:vAlign w:val="center"/>
          </w:tcPr>
          <w:p w:rsidR="008F3E94" w:rsidRPr="00F912CE" w:rsidRDefault="008F3E94" w:rsidP="0093221A">
            <w:pPr>
              <w:autoSpaceDE w:val="0"/>
              <w:autoSpaceDN w:val="0"/>
              <w:adjustRightInd w:val="0"/>
              <w:jc w:val="center"/>
              <w:rPr>
                <w:noProof/>
                <w:lang w:val="sr-Cyrl-RS"/>
              </w:rPr>
            </w:pPr>
            <w:r>
              <w:rPr>
                <w:noProof/>
                <w:lang w:val="sr-Cyrl-RS"/>
              </w:rPr>
              <w:t>15</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AE1407" w:rsidRDefault="008F3E94" w:rsidP="000C2793">
            <w:pPr>
              <w:autoSpaceDE w:val="0"/>
              <w:autoSpaceDN w:val="0"/>
              <w:adjustRightInd w:val="0"/>
              <w:rPr>
                <w:noProof/>
                <w:lang w:val="en-US"/>
              </w:rPr>
            </w:pPr>
            <w:r>
              <w:rPr>
                <w:noProof/>
                <w:lang w:val="sr-Cyrl-RS"/>
              </w:rPr>
              <w:t>Одгушивање канализационог одвода Ø150-500</w:t>
            </w:r>
          </w:p>
        </w:tc>
        <w:tc>
          <w:tcPr>
            <w:tcW w:w="1134" w:type="dxa"/>
            <w:vAlign w:val="center"/>
          </w:tcPr>
          <w:p w:rsidR="008F3E94" w:rsidRPr="007B66F9" w:rsidRDefault="008F3E94" w:rsidP="0093221A">
            <w:pPr>
              <w:autoSpaceDE w:val="0"/>
              <w:autoSpaceDN w:val="0"/>
              <w:adjustRightInd w:val="0"/>
              <w:jc w:val="center"/>
              <w:rPr>
                <w:noProof/>
                <w:lang w:val="sr-Cyrl-RS"/>
              </w:rPr>
            </w:pPr>
            <w:r w:rsidRPr="007B66F9">
              <w:rPr>
                <w:noProof/>
                <w:lang w:val="sr-Cyrl-RS"/>
              </w:rPr>
              <w:t>ком</w:t>
            </w:r>
          </w:p>
        </w:tc>
        <w:tc>
          <w:tcPr>
            <w:tcW w:w="1227" w:type="dxa"/>
            <w:vAlign w:val="center"/>
          </w:tcPr>
          <w:p w:rsidR="008F3E94" w:rsidRPr="00F912CE" w:rsidRDefault="008F3E94" w:rsidP="0093221A">
            <w:pPr>
              <w:autoSpaceDE w:val="0"/>
              <w:autoSpaceDN w:val="0"/>
              <w:adjustRightInd w:val="0"/>
              <w:jc w:val="center"/>
              <w:rPr>
                <w:noProof/>
                <w:lang w:val="sr-Cyrl-RS"/>
              </w:rPr>
            </w:pPr>
            <w:r>
              <w:rPr>
                <w:noProof/>
                <w:lang w:val="sr-Cyrl-RS"/>
              </w:rPr>
              <w:t>15</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F912CE" w:rsidRDefault="008F3E94" w:rsidP="000C2793">
            <w:pPr>
              <w:autoSpaceDE w:val="0"/>
              <w:autoSpaceDN w:val="0"/>
              <w:adjustRightInd w:val="0"/>
              <w:rPr>
                <w:noProof/>
                <w:lang w:val="sr-Cyrl-RS"/>
              </w:rPr>
            </w:pPr>
            <w:r>
              <w:rPr>
                <w:noProof/>
                <w:lang w:val="sr-Cyrl-RS"/>
              </w:rPr>
              <w:t>Чишћење канализационог одвода Ø150-500</w:t>
            </w:r>
          </w:p>
        </w:tc>
        <w:tc>
          <w:tcPr>
            <w:tcW w:w="1134" w:type="dxa"/>
            <w:vAlign w:val="center"/>
          </w:tcPr>
          <w:p w:rsidR="008F3E94" w:rsidRPr="007B66F9" w:rsidRDefault="008F3E94" w:rsidP="0093221A">
            <w:pPr>
              <w:autoSpaceDE w:val="0"/>
              <w:autoSpaceDN w:val="0"/>
              <w:adjustRightInd w:val="0"/>
              <w:jc w:val="center"/>
              <w:rPr>
                <w:noProof/>
                <w:lang w:val="sr-Cyrl-RS"/>
              </w:rPr>
            </w:pPr>
            <w:r w:rsidRPr="007B66F9">
              <w:rPr>
                <w:noProof/>
                <w:lang w:val="sr-Cyrl-RS"/>
              </w:rPr>
              <w:t>ком</w:t>
            </w:r>
          </w:p>
        </w:tc>
        <w:tc>
          <w:tcPr>
            <w:tcW w:w="1227" w:type="dxa"/>
            <w:vAlign w:val="center"/>
          </w:tcPr>
          <w:p w:rsidR="008F3E94" w:rsidRPr="00F912CE" w:rsidRDefault="008F3E94" w:rsidP="0093221A">
            <w:pPr>
              <w:autoSpaceDE w:val="0"/>
              <w:autoSpaceDN w:val="0"/>
              <w:adjustRightInd w:val="0"/>
              <w:jc w:val="center"/>
              <w:rPr>
                <w:noProof/>
                <w:lang w:val="sr-Cyrl-RS"/>
              </w:rPr>
            </w:pPr>
            <w:r>
              <w:rPr>
                <w:noProof/>
                <w:lang w:val="sr-Cyrl-RS"/>
              </w:rPr>
              <w:t>15</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AE1407" w:rsidRDefault="008F3E94" w:rsidP="000C2793">
            <w:pPr>
              <w:autoSpaceDE w:val="0"/>
              <w:autoSpaceDN w:val="0"/>
              <w:adjustRightInd w:val="0"/>
              <w:rPr>
                <w:noProof/>
                <w:lang w:val="en-US"/>
              </w:rPr>
            </w:pPr>
            <w:r>
              <w:rPr>
                <w:noProof/>
                <w:lang w:val="sr-Cyrl-RS"/>
              </w:rPr>
              <w:t xml:space="preserve">Одгушивање </w:t>
            </w:r>
            <w:r w:rsidR="00DF480F">
              <w:rPr>
                <w:noProof/>
                <w:lang w:val="sr-Cyrl-RS"/>
              </w:rPr>
              <w:t xml:space="preserve">канализационе </w:t>
            </w:r>
            <w:r>
              <w:rPr>
                <w:noProof/>
                <w:lang w:val="sr-Cyrl-RS"/>
              </w:rPr>
              <w:t>вертикале зграде</w:t>
            </w:r>
          </w:p>
        </w:tc>
        <w:tc>
          <w:tcPr>
            <w:tcW w:w="1134" w:type="dxa"/>
            <w:vAlign w:val="center"/>
          </w:tcPr>
          <w:p w:rsidR="008F3E94" w:rsidRPr="002434A5" w:rsidRDefault="008F3E94" w:rsidP="0093221A">
            <w:pPr>
              <w:autoSpaceDE w:val="0"/>
              <w:autoSpaceDN w:val="0"/>
              <w:adjustRightInd w:val="0"/>
              <w:jc w:val="center"/>
              <w:rPr>
                <w:noProof/>
                <w:lang w:val="sr-Cyrl-RS"/>
              </w:rPr>
            </w:pPr>
            <w:r>
              <w:rPr>
                <w:noProof/>
                <w:lang w:val="sr-Cyrl-RS"/>
              </w:rPr>
              <w:t>ком</w:t>
            </w:r>
            <w:r w:rsidR="00DF480F">
              <w:rPr>
                <w:noProof/>
                <w:lang w:val="sr-Cyrl-RS"/>
              </w:rPr>
              <w:t>плет</w:t>
            </w:r>
          </w:p>
        </w:tc>
        <w:tc>
          <w:tcPr>
            <w:tcW w:w="1227" w:type="dxa"/>
            <w:vAlign w:val="center"/>
          </w:tcPr>
          <w:p w:rsidR="008F3E94" w:rsidRPr="002434A5" w:rsidRDefault="008F3E94" w:rsidP="0093221A">
            <w:pPr>
              <w:autoSpaceDE w:val="0"/>
              <w:autoSpaceDN w:val="0"/>
              <w:adjustRightInd w:val="0"/>
              <w:jc w:val="center"/>
              <w:rPr>
                <w:noProof/>
                <w:lang w:val="sr-Cyrl-RS"/>
              </w:rPr>
            </w:pPr>
            <w:r>
              <w:rPr>
                <w:noProof/>
                <w:lang w:val="sr-Cyrl-RS"/>
              </w:rPr>
              <w:t>1</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AE1407" w:rsidRDefault="008F3E94" w:rsidP="000C2793">
            <w:pPr>
              <w:autoSpaceDE w:val="0"/>
              <w:autoSpaceDN w:val="0"/>
              <w:adjustRightInd w:val="0"/>
              <w:rPr>
                <w:noProof/>
                <w:lang w:val="en-US"/>
              </w:rPr>
            </w:pPr>
            <w:r>
              <w:rPr>
                <w:noProof/>
                <w:lang w:val="sr-Cyrl-RS"/>
              </w:rPr>
              <w:t>Одгушивање подног сливника до Ø50</w:t>
            </w:r>
          </w:p>
        </w:tc>
        <w:tc>
          <w:tcPr>
            <w:tcW w:w="1134" w:type="dxa"/>
            <w:vAlign w:val="center"/>
          </w:tcPr>
          <w:p w:rsidR="008F3E94" w:rsidRPr="002434A5" w:rsidRDefault="008F3E94" w:rsidP="0093221A">
            <w:pPr>
              <w:autoSpaceDE w:val="0"/>
              <w:autoSpaceDN w:val="0"/>
              <w:adjustRightInd w:val="0"/>
              <w:jc w:val="center"/>
              <w:rPr>
                <w:noProof/>
                <w:lang w:val="sr-Cyrl-RS"/>
              </w:rPr>
            </w:pPr>
            <w:r>
              <w:rPr>
                <w:noProof/>
                <w:lang w:val="sr-Cyrl-RS"/>
              </w:rPr>
              <w:t>ком</w:t>
            </w:r>
          </w:p>
        </w:tc>
        <w:tc>
          <w:tcPr>
            <w:tcW w:w="1227" w:type="dxa"/>
            <w:vAlign w:val="center"/>
          </w:tcPr>
          <w:p w:rsidR="008F3E94" w:rsidRPr="002434A5" w:rsidRDefault="008F3E94" w:rsidP="0093221A">
            <w:pPr>
              <w:autoSpaceDE w:val="0"/>
              <w:autoSpaceDN w:val="0"/>
              <w:adjustRightInd w:val="0"/>
              <w:jc w:val="center"/>
              <w:rPr>
                <w:noProof/>
                <w:lang w:val="sr-Cyrl-RS"/>
              </w:rPr>
            </w:pPr>
            <w:r>
              <w:rPr>
                <w:noProof/>
                <w:lang w:val="sr-Cyrl-RS"/>
              </w:rPr>
              <w:t>30</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AE1407" w:rsidRDefault="008F3E94" w:rsidP="000C2793">
            <w:pPr>
              <w:autoSpaceDE w:val="0"/>
              <w:autoSpaceDN w:val="0"/>
              <w:adjustRightInd w:val="0"/>
              <w:rPr>
                <w:noProof/>
                <w:lang w:val="en-US"/>
              </w:rPr>
            </w:pPr>
            <w:r>
              <w:rPr>
                <w:noProof/>
                <w:lang w:val="sr-Cyrl-RS"/>
              </w:rPr>
              <w:t>Одгушивање подног сливника преко Ø50</w:t>
            </w:r>
          </w:p>
        </w:tc>
        <w:tc>
          <w:tcPr>
            <w:tcW w:w="1134" w:type="dxa"/>
            <w:vAlign w:val="center"/>
          </w:tcPr>
          <w:p w:rsidR="008F3E94" w:rsidRPr="002434A5" w:rsidRDefault="008F3E94" w:rsidP="0093221A">
            <w:pPr>
              <w:autoSpaceDE w:val="0"/>
              <w:autoSpaceDN w:val="0"/>
              <w:adjustRightInd w:val="0"/>
              <w:jc w:val="center"/>
              <w:rPr>
                <w:noProof/>
                <w:lang w:val="sr-Cyrl-RS"/>
              </w:rPr>
            </w:pPr>
            <w:r>
              <w:rPr>
                <w:noProof/>
                <w:lang w:val="sr-Cyrl-RS"/>
              </w:rPr>
              <w:t>ком</w:t>
            </w:r>
          </w:p>
        </w:tc>
        <w:tc>
          <w:tcPr>
            <w:tcW w:w="1227" w:type="dxa"/>
            <w:vAlign w:val="center"/>
          </w:tcPr>
          <w:p w:rsidR="008F3E94" w:rsidRPr="002434A5" w:rsidRDefault="008F3E94" w:rsidP="0093221A">
            <w:pPr>
              <w:autoSpaceDE w:val="0"/>
              <w:autoSpaceDN w:val="0"/>
              <w:adjustRightInd w:val="0"/>
              <w:jc w:val="center"/>
              <w:rPr>
                <w:noProof/>
                <w:lang w:val="sr-Cyrl-RS"/>
              </w:rPr>
            </w:pPr>
            <w:r>
              <w:rPr>
                <w:noProof/>
                <w:lang w:val="sr-Cyrl-RS"/>
              </w:rPr>
              <w:t>13</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2434A5" w:rsidRDefault="008F3E94" w:rsidP="000C2793">
            <w:pPr>
              <w:autoSpaceDE w:val="0"/>
              <w:autoSpaceDN w:val="0"/>
              <w:adjustRightInd w:val="0"/>
              <w:rPr>
                <w:noProof/>
                <w:lang w:val="sr-Cyrl-RS"/>
              </w:rPr>
            </w:pPr>
            <w:r>
              <w:rPr>
                <w:noProof/>
                <w:lang w:val="sr-Cyrl-RS"/>
              </w:rPr>
              <w:t>Монтирање сифона судопера - лавабо</w:t>
            </w:r>
          </w:p>
        </w:tc>
        <w:tc>
          <w:tcPr>
            <w:tcW w:w="1134" w:type="dxa"/>
            <w:vAlign w:val="center"/>
          </w:tcPr>
          <w:p w:rsidR="008F3E94" w:rsidRPr="002434A5" w:rsidRDefault="008F3E94" w:rsidP="0093221A">
            <w:pPr>
              <w:autoSpaceDE w:val="0"/>
              <w:autoSpaceDN w:val="0"/>
              <w:adjustRightInd w:val="0"/>
              <w:jc w:val="center"/>
              <w:rPr>
                <w:noProof/>
                <w:lang w:val="sr-Cyrl-RS"/>
              </w:rPr>
            </w:pPr>
            <w:r>
              <w:rPr>
                <w:noProof/>
                <w:lang w:val="sr-Cyrl-RS"/>
              </w:rPr>
              <w:t>ком</w:t>
            </w:r>
          </w:p>
        </w:tc>
        <w:tc>
          <w:tcPr>
            <w:tcW w:w="1227" w:type="dxa"/>
            <w:vAlign w:val="center"/>
          </w:tcPr>
          <w:p w:rsidR="008F3E94" w:rsidRPr="002434A5" w:rsidRDefault="008F3E94" w:rsidP="0093221A">
            <w:pPr>
              <w:autoSpaceDE w:val="0"/>
              <w:autoSpaceDN w:val="0"/>
              <w:adjustRightInd w:val="0"/>
              <w:jc w:val="center"/>
              <w:rPr>
                <w:noProof/>
                <w:lang w:val="sr-Cyrl-RS"/>
              </w:rPr>
            </w:pPr>
            <w:r>
              <w:rPr>
                <w:noProof/>
                <w:lang w:val="sr-Cyrl-RS"/>
              </w:rPr>
              <w:t>5</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2434A5" w:rsidRDefault="008F3E94" w:rsidP="000C2793">
            <w:pPr>
              <w:autoSpaceDE w:val="0"/>
              <w:autoSpaceDN w:val="0"/>
              <w:adjustRightInd w:val="0"/>
              <w:rPr>
                <w:noProof/>
                <w:lang w:val="sr-Cyrl-RS"/>
              </w:rPr>
            </w:pPr>
            <w:r>
              <w:rPr>
                <w:noProof/>
                <w:lang w:val="sr-Cyrl-RS"/>
              </w:rPr>
              <w:t xml:space="preserve">Замена – монтажа </w:t>
            </w:r>
            <w:r>
              <w:rPr>
                <w:noProof/>
                <w:lang w:val="sr-Latn-RS"/>
              </w:rPr>
              <w:t>WC</w:t>
            </w:r>
            <w:r>
              <w:rPr>
                <w:noProof/>
                <w:lang w:val="sr-Cyrl-RS"/>
              </w:rPr>
              <w:t xml:space="preserve"> шоље</w:t>
            </w:r>
          </w:p>
        </w:tc>
        <w:tc>
          <w:tcPr>
            <w:tcW w:w="1134" w:type="dxa"/>
            <w:vAlign w:val="center"/>
          </w:tcPr>
          <w:p w:rsidR="008F3E94" w:rsidRPr="002434A5" w:rsidRDefault="008F3E94" w:rsidP="0093221A">
            <w:pPr>
              <w:autoSpaceDE w:val="0"/>
              <w:autoSpaceDN w:val="0"/>
              <w:adjustRightInd w:val="0"/>
              <w:jc w:val="center"/>
              <w:rPr>
                <w:noProof/>
                <w:lang w:val="sr-Cyrl-RS"/>
              </w:rPr>
            </w:pPr>
            <w:r>
              <w:rPr>
                <w:noProof/>
                <w:lang w:val="sr-Cyrl-RS"/>
              </w:rPr>
              <w:t>ком</w:t>
            </w:r>
          </w:p>
        </w:tc>
        <w:tc>
          <w:tcPr>
            <w:tcW w:w="1227" w:type="dxa"/>
            <w:vAlign w:val="center"/>
          </w:tcPr>
          <w:p w:rsidR="008F3E94" w:rsidRPr="002434A5" w:rsidRDefault="008F3E94" w:rsidP="0093221A">
            <w:pPr>
              <w:autoSpaceDE w:val="0"/>
              <w:autoSpaceDN w:val="0"/>
              <w:adjustRightInd w:val="0"/>
              <w:jc w:val="center"/>
              <w:rPr>
                <w:noProof/>
                <w:lang w:val="sr-Cyrl-RS"/>
              </w:rPr>
            </w:pPr>
            <w:r>
              <w:rPr>
                <w:noProof/>
                <w:lang w:val="sr-Cyrl-RS"/>
              </w:rPr>
              <w:t>5</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2434A5" w:rsidRDefault="008F3E94" w:rsidP="000C2793">
            <w:pPr>
              <w:autoSpaceDE w:val="0"/>
              <w:autoSpaceDN w:val="0"/>
              <w:adjustRightInd w:val="0"/>
              <w:rPr>
                <w:noProof/>
                <w:lang w:val="sr-Cyrl-RS"/>
              </w:rPr>
            </w:pPr>
            <w:r>
              <w:rPr>
                <w:noProof/>
                <w:lang w:val="sr-Cyrl-RS"/>
              </w:rPr>
              <w:t>Монтажа водокотлића</w:t>
            </w:r>
          </w:p>
        </w:tc>
        <w:tc>
          <w:tcPr>
            <w:tcW w:w="1134" w:type="dxa"/>
            <w:vAlign w:val="center"/>
          </w:tcPr>
          <w:p w:rsidR="008F3E94" w:rsidRPr="002434A5" w:rsidRDefault="008F3E94" w:rsidP="0093221A">
            <w:pPr>
              <w:autoSpaceDE w:val="0"/>
              <w:autoSpaceDN w:val="0"/>
              <w:adjustRightInd w:val="0"/>
              <w:jc w:val="center"/>
              <w:rPr>
                <w:noProof/>
                <w:lang w:val="sr-Cyrl-RS"/>
              </w:rPr>
            </w:pPr>
            <w:r>
              <w:rPr>
                <w:noProof/>
                <w:lang w:val="sr-Cyrl-RS"/>
              </w:rPr>
              <w:t>ком</w:t>
            </w:r>
          </w:p>
        </w:tc>
        <w:tc>
          <w:tcPr>
            <w:tcW w:w="1227" w:type="dxa"/>
            <w:vAlign w:val="center"/>
          </w:tcPr>
          <w:p w:rsidR="008F3E94" w:rsidRPr="002434A5" w:rsidRDefault="008F3E94" w:rsidP="0093221A">
            <w:pPr>
              <w:autoSpaceDE w:val="0"/>
              <w:autoSpaceDN w:val="0"/>
              <w:adjustRightInd w:val="0"/>
              <w:jc w:val="center"/>
              <w:rPr>
                <w:noProof/>
                <w:lang w:val="sr-Cyrl-RS"/>
              </w:rPr>
            </w:pPr>
            <w:r>
              <w:rPr>
                <w:noProof/>
                <w:lang w:val="sr-Cyrl-RS"/>
              </w:rPr>
              <w:t>5</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2434A5" w:rsidRDefault="008F3E94" w:rsidP="000C2793">
            <w:pPr>
              <w:autoSpaceDE w:val="0"/>
              <w:autoSpaceDN w:val="0"/>
              <w:adjustRightInd w:val="0"/>
              <w:rPr>
                <w:noProof/>
                <w:lang w:val="sr-Cyrl-RS"/>
              </w:rPr>
            </w:pPr>
            <w:r>
              <w:rPr>
                <w:noProof/>
                <w:lang w:val="sr-Cyrl-RS"/>
              </w:rPr>
              <w:t>Монтажа и ремонт писоара и умиваоника</w:t>
            </w:r>
          </w:p>
        </w:tc>
        <w:tc>
          <w:tcPr>
            <w:tcW w:w="1134" w:type="dxa"/>
            <w:vAlign w:val="center"/>
          </w:tcPr>
          <w:p w:rsidR="008F3E94" w:rsidRPr="002434A5" w:rsidRDefault="008F3E94" w:rsidP="0093221A">
            <w:pPr>
              <w:autoSpaceDE w:val="0"/>
              <w:autoSpaceDN w:val="0"/>
              <w:adjustRightInd w:val="0"/>
              <w:jc w:val="center"/>
              <w:rPr>
                <w:noProof/>
                <w:lang w:val="sr-Cyrl-RS"/>
              </w:rPr>
            </w:pPr>
            <w:r>
              <w:rPr>
                <w:noProof/>
                <w:lang w:val="sr-Cyrl-RS"/>
              </w:rPr>
              <w:t>ком</w:t>
            </w:r>
          </w:p>
        </w:tc>
        <w:tc>
          <w:tcPr>
            <w:tcW w:w="1227" w:type="dxa"/>
            <w:vAlign w:val="center"/>
          </w:tcPr>
          <w:p w:rsidR="008F3E94" w:rsidRPr="002434A5" w:rsidRDefault="008F3E94" w:rsidP="0093221A">
            <w:pPr>
              <w:autoSpaceDE w:val="0"/>
              <w:autoSpaceDN w:val="0"/>
              <w:adjustRightInd w:val="0"/>
              <w:jc w:val="center"/>
              <w:rPr>
                <w:noProof/>
                <w:lang w:val="sr-Cyrl-RS"/>
              </w:rPr>
            </w:pPr>
            <w:r>
              <w:rPr>
                <w:noProof/>
                <w:lang w:val="sr-Cyrl-RS"/>
              </w:rPr>
              <w:t>5</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2434A5" w:rsidRDefault="008F3E94" w:rsidP="000C2793">
            <w:pPr>
              <w:autoSpaceDE w:val="0"/>
              <w:autoSpaceDN w:val="0"/>
              <w:adjustRightInd w:val="0"/>
              <w:rPr>
                <w:noProof/>
                <w:lang w:val="sr-Cyrl-RS"/>
              </w:rPr>
            </w:pPr>
            <w:r>
              <w:rPr>
                <w:noProof/>
                <w:lang w:val="sr-Cyrl-RS"/>
              </w:rPr>
              <w:t>Дијагностика стања канализационе мреже камером</w:t>
            </w:r>
          </w:p>
        </w:tc>
        <w:tc>
          <w:tcPr>
            <w:tcW w:w="1134" w:type="dxa"/>
            <w:vAlign w:val="center"/>
          </w:tcPr>
          <w:p w:rsidR="008F3E94" w:rsidRPr="002434A5" w:rsidRDefault="008F3E94" w:rsidP="0093221A">
            <w:pPr>
              <w:autoSpaceDE w:val="0"/>
              <w:autoSpaceDN w:val="0"/>
              <w:adjustRightInd w:val="0"/>
              <w:jc w:val="center"/>
              <w:rPr>
                <w:noProof/>
                <w:lang w:val="sr-Cyrl-RS"/>
              </w:rPr>
            </w:pPr>
            <w:r>
              <w:rPr>
                <w:noProof/>
                <w:lang w:val="sr-Cyrl-RS"/>
              </w:rPr>
              <w:t>ком</w:t>
            </w:r>
          </w:p>
        </w:tc>
        <w:tc>
          <w:tcPr>
            <w:tcW w:w="1227" w:type="dxa"/>
            <w:vAlign w:val="center"/>
          </w:tcPr>
          <w:p w:rsidR="008F3E94" w:rsidRPr="002434A5" w:rsidRDefault="008F3E94" w:rsidP="0093221A">
            <w:pPr>
              <w:autoSpaceDE w:val="0"/>
              <w:autoSpaceDN w:val="0"/>
              <w:adjustRightInd w:val="0"/>
              <w:jc w:val="center"/>
              <w:rPr>
                <w:noProof/>
                <w:lang w:val="sr-Cyrl-RS"/>
              </w:rPr>
            </w:pPr>
            <w:r>
              <w:rPr>
                <w:noProof/>
                <w:lang w:val="sr-Cyrl-RS"/>
              </w:rPr>
              <w:t>18</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2434A5" w:rsidRDefault="008F3E94" w:rsidP="000C2793">
            <w:pPr>
              <w:autoSpaceDE w:val="0"/>
              <w:autoSpaceDN w:val="0"/>
              <w:adjustRightInd w:val="0"/>
              <w:rPr>
                <w:noProof/>
                <w:lang w:val="sr-Cyrl-RS"/>
              </w:rPr>
            </w:pPr>
            <w:r>
              <w:rPr>
                <w:noProof/>
                <w:lang w:val="sr-Cyrl-RS"/>
              </w:rPr>
              <w:t>Чишћење шахта</w:t>
            </w:r>
          </w:p>
        </w:tc>
        <w:tc>
          <w:tcPr>
            <w:tcW w:w="1134" w:type="dxa"/>
            <w:vAlign w:val="center"/>
          </w:tcPr>
          <w:p w:rsidR="008F3E94" w:rsidRPr="002434A5" w:rsidRDefault="008F3E94" w:rsidP="0093221A">
            <w:pPr>
              <w:autoSpaceDE w:val="0"/>
              <w:autoSpaceDN w:val="0"/>
              <w:adjustRightInd w:val="0"/>
              <w:jc w:val="center"/>
              <w:rPr>
                <w:noProof/>
                <w:lang w:val="sr-Cyrl-RS"/>
              </w:rPr>
            </w:pPr>
            <w:r>
              <w:rPr>
                <w:noProof/>
                <w:lang w:val="sr-Cyrl-RS"/>
              </w:rPr>
              <w:t>ком</w:t>
            </w:r>
          </w:p>
        </w:tc>
        <w:tc>
          <w:tcPr>
            <w:tcW w:w="1227" w:type="dxa"/>
            <w:vAlign w:val="center"/>
          </w:tcPr>
          <w:p w:rsidR="008F3E94" w:rsidRPr="002434A5" w:rsidRDefault="008F3E94" w:rsidP="0093221A">
            <w:pPr>
              <w:autoSpaceDE w:val="0"/>
              <w:autoSpaceDN w:val="0"/>
              <w:adjustRightInd w:val="0"/>
              <w:jc w:val="center"/>
              <w:rPr>
                <w:noProof/>
                <w:lang w:val="sr-Cyrl-RS"/>
              </w:rPr>
            </w:pPr>
            <w:r>
              <w:rPr>
                <w:noProof/>
                <w:lang w:val="sr-Cyrl-RS"/>
              </w:rPr>
              <w:t>6</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2434A5" w:rsidRDefault="00DF480F" w:rsidP="00DF480F">
            <w:pPr>
              <w:autoSpaceDE w:val="0"/>
              <w:autoSpaceDN w:val="0"/>
              <w:adjustRightInd w:val="0"/>
              <w:rPr>
                <w:noProof/>
                <w:lang w:val="sr-Cyrl-RS"/>
              </w:rPr>
            </w:pPr>
            <w:r>
              <w:rPr>
                <w:noProof/>
                <w:lang w:val="sr-Cyrl-RS"/>
              </w:rPr>
              <w:t xml:space="preserve">Одгушивање </w:t>
            </w:r>
            <w:r w:rsidR="008F3E94">
              <w:rPr>
                <w:noProof/>
                <w:lang w:val="sr-Latn-RS"/>
              </w:rPr>
              <w:t>W</w:t>
            </w:r>
            <w:r w:rsidR="008F3E94">
              <w:rPr>
                <w:noProof/>
                <w:lang w:val="sr-Cyrl-RS"/>
              </w:rPr>
              <w:t>C шољ</w:t>
            </w:r>
            <w:r>
              <w:rPr>
                <w:noProof/>
                <w:lang w:val="sr-Cyrl-RS"/>
              </w:rPr>
              <w:t>е</w:t>
            </w:r>
          </w:p>
        </w:tc>
        <w:tc>
          <w:tcPr>
            <w:tcW w:w="1134" w:type="dxa"/>
            <w:vAlign w:val="center"/>
          </w:tcPr>
          <w:p w:rsidR="008F3E94" w:rsidRPr="002434A5" w:rsidRDefault="008F3E94" w:rsidP="0093221A">
            <w:pPr>
              <w:autoSpaceDE w:val="0"/>
              <w:autoSpaceDN w:val="0"/>
              <w:adjustRightInd w:val="0"/>
              <w:jc w:val="center"/>
              <w:rPr>
                <w:noProof/>
                <w:lang w:val="sr-Cyrl-RS"/>
              </w:rPr>
            </w:pPr>
            <w:r>
              <w:rPr>
                <w:noProof/>
                <w:lang w:val="sr-Cyrl-RS"/>
              </w:rPr>
              <w:t>ком</w:t>
            </w:r>
          </w:p>
        </w:tc>
        <w:tc>
          <w:tcPr>
            <w:tcW w:w="1227" w:type="dxa"/>
            <w:vAlign w:val="center"/>
          </w:tcPr>
          <w:p w:rsidR="008F3E94" w:rsidRPr="002434A5" w:rsidRDefault="008F3E94" w:rsidP="0093221A">
            <w:pPr>
              <w:autoSpaceDE w:val="0"/>
              <w:autoSpaceDN w:val="0"/>
              <w:adjustRightInd w:val="0"/>
              <w:jc w:val="center"/>
              <w:rPr>
                <w:noProof/>
                <w:lang w:val="sr-Cyrl-RS"/>
              </w:rPr>
            </w:pPr>
            <w:r>
              <w:rPr>
                <w:noProof/>
                <w:lang w:val="sr-Cyrl-RS"/>
              </w:rPr>
              <w:t>5</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2434A5" w:rsidRDefault="008F3E94" w:rsidP="000C2793">
            <w:pPr>
              <w:autoSpaceDE w:val="0"/>
              <w:autoSpaceDN w:val="0"/>
              <w:adjustRightInd w:val="0"/>
              <w:rPr>
                <w:noProof/>
                <w:lang w:val="sr-Cyrl-RS"/>
              </w:rPr>
            </w:pPr>
            <w:r>
              <w:rPr>
                <w:noProof/>
                <w:lang w:val="sr-Cyrl-RS"/>
              </w:rPr>
              <w:t>Одгушивање судопере</w:t>
            </w:r>
          </w:p>
        </w:tc>
        <w:tc>
          <w:tcPr>
            <w:tcW w:w="1134" w:type="dxa"/>
            <w:vAlign w:val="center"/>
          </w:tcPr>
          <w:p w:rsidR="008F3E94" w:rsidRPr="007B66F9" w:rsidRDefault="008F3E94" w:rsidP="0093221A">
            <w:pPr>
              <w:autoSpaceDE w:val="0"/>
              <w:autoSpaceDN w:val="0"/>
              <w:adjustRightInd w:val="0"/>
              <w:jc w:val="center"/>
              <w:rPr>
                <w:noProof/>
                <w:lang w:val="sr-Cyrl-RS"/>
              </w:rPr>
            </w:pPr>
            <w:r>
              <w:rPr>
                <w:noProof/>
                <w:lang w:val="sr-Cyrl-RS"/>
              </w:rPr>
              <w:t>ком</w:t>
            </w:r>
          </w:p>
        </w:tc>
        <w:tc>
          <w:tcPr>
            <w:tcW w:w="1227" w:type="dxa"/>
            <w:vAlign w:val="center"/>
          </w:tcPr>
          <w:p w:rsidR="008F3E94" w:rsidRPr="007B66F9" w:rsidRDefault="008F3E94" w:rsidP="0093221A">
            <w:pPr>
              <w:autoSpaceDE w:val="0"/>
              <w:autoSpaceDN w:val="0"/>
              <w:adjustRightInd w:val="0"/>
              <w:jc w:val="center"/>
              <w:rPr>
                <w:noProof/>
                <w:lang w:val="sr-Cyrl-RS"/>
              </w:rPr>
            </w:pPr>
            <w:r>
              <w:rPr>
                <w:noProof/>
                <w:lang w:val="sr-Cyrl-RS"/>
              </w:rPr>
              <w:t>5</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7B66F9" w:rsidRDefault="008F3E94" w:rsidP="000C2793">
            <w:pPr>
              <w:autoSpaceDE w:val="0"/>
              <w:autoSpaceDN w:val="0"/>
              <w:adjustRightInd w:val="0"/>
              <w:rPr>
                <w:noProof/>
                <w:lang w:val="sr-Cyrl-RS"/>
              </w:rPr>
            </w:pPr>
            <w:r>
              <w:rPr>
                <w:noProof/>
                <w:lang w:val="sr-Cyrl-RS"/>
              </w:rPr>
              <w:t>Одгушивање писоара</w:t>
            </w:r>
          </w:p>
        </w:tc>
        <w:tc>
          <w:tcPr>
            <w:tcW w:w="1134" w:type="dxa"/>
            <w:vAlign w:val="center"/>
          </w:tcPr>
          <w:p w:rsidR="008F3E94" w:rsidRPr="007B66F9" w:rsidRDefault="008F3E94" w:rsidP="0093221A">
            <w:pPr>
              <w:autoSpaceDE w:val="0"/>
              <w:autoSpaceDN w:val="0"/>
              <w:adjustRightInd w:val="0"/>
              <w:jc w:val="center"/>
              <w:rPr>
                <w:noProof/>
                <w:lang w:val="sr-Cyrl-RS"/>
              </w:rPr>
            </w:pPr>
            <w:r>
              <w:rPr>
                <w:noProof/>
                <w:lang w:val="sr-Cyrl-RS"/>
              </w:rPr>
              <w:t>ком</w:t>
            </w:r>
          </w:p>
        </w:tc>
        <w:tc>
          <w:tcPr>
            <w:tcW w:w="1227" w:type="dxa"/>
            <w:vAlign w:val="center"/>
          </w:tcPr>
          <w:p w:rsidR="008F3E94" w:rsidRPr="007B66F9" w:rsidRDefault="008F3E94" w:rsidP="0093221A">
            <w:pPr>
              <w:autoSpaceDE w:val="0"/>
              <w:autoSpaceDN w:val="0"/>
              <w:adjustRightInd w:val="0"/>
              <w:jc w:val="center"/>
              <w:rPr>
                <w:noProof/>
                <w:lang w:val="sr-Cyrl-RS"/>
              </w:rPr>
            </w:pPr>
            <w:r>
              <w:rPr>
                <w:noProof/>
                <w:lang w:val="sr-Cyrl-RS"/>
              </w:rPr>
              <w:t>5</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7B66F9" w:rsidRDefault="008F3E94" w:rsidP="000C2793">
            <w:pPr>
              <w:autoSpaceDE w:val="0"/>
              <w:autoSpaceDN w:val="0"/>
              <w:adjustRightInd w:val="0"/>
              <w:rPr>
                <w:noProof/>
                <w:lang w:val="sr-Cyrl-RS"/>
              </w:rPr>
            </w:pPr>
            <w:r>
              <w:rPr>
                <w:noProof/>
                <w:lang w:val="sr-Cyrl-RS"/>
              </w:rPr>
              <w:t>Одгушивање купатила или кухиње</w:t>
            </w:r>
          </w:p>
        </w:tc>
        <w:tc>
          <w:tcPr>
            <w:tcW w:w="1134" w:type="dxa"/>
            <w:vAlign w:val="center"/>
          </w:tcPr>
          <w:p w:rsidR="008F3E94" w:rsidRPr="007B66F9" w:rsidRDefault="008F3E94" w:rsidP="0093221A">
            <w:pPr>
              <w:autoSpaceDE w:val="0"/>
              <w:autoSpaceDN w:val="0"/>
              <w:adjustRightInd w:val="0"/>
              <w:jc w:val="center"/>
              <w:rPr>
                <w:noProof/>
                <w:lang w:val="sr-Cyrl-RS"/>
              </w:rPr>
            </w:pPr>
            <w:r>
              <w:rPr>
                <w:noProof/>
                <w:lang w:val="sr-Cyrl-RS"/>
              </w:rPr>
              <w:t>ком</w:t>
            </w:r>
          </w:p>
        </w:tc>
        <w:tc>
          <w:tcPr>
            <w:tcW w:w="1227" w:type="dxa"/>
            <w:vAlign w:val="center"/>
          </w:tcPr>
          <w:p w:rsidR="008F3E94" w:rsidRPr="007B66F9" w:rsidRDefault="008F3E94" w:rsidP="0093221A">
            <w:pPr>
              <w:autoSpaceDE w:val="0"/>
              <w:autoSpaceDN w:val="0"/>
              <w:adjustRightInd w:val="0"/>
              <w:jc w:val="center"/>
              <w:rPr>
                <w:noProof/>
                <w:lang w:val="sr-Cyrl-RS"/>
              </w:rPr>
            </w:pPr>
            <w:r>
              <w:rPr>
                <w:noProof/>
                <w:lang w:val="sr-Cyrl-RS"/>
              </w:rPr>
              <w:t>5</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7B66F9" w:rsidRDefault="008F3E94" w:rsidP="000C2793">
            <w:pPr>
              <w:autoSpaceDE w:val="0"/>
              <w:autoSpaceDN w:val="0"/>
              <w:adjustRightInd w:val="0"/>
              <w:rPr>
                <w:noProof/>
                <w:lang w:val="sr-Cyrl-RS"/>
              </w:rPr>
            </w:pPr>
            <w:r>
              <w:rPr>
                <w:noProof/>
                <w:lang w:val="sr-Cyrl-RS"/>
              </w:rPr>
              <w:t>Провера загушења</w:t>
            </w:r>
          </w:p>
        </w:tc>
        <w:tc>
          <w:tcPr>
            <w:tcW w:w="1134" w:type="dxa"/>
            <w:vAlign w:val="center"/>
          </w:tcPr>
          <w:p w:rsidR="008F3E94" w:rsidRPr="007B66F9" w:rsidRDefault="008F3E94" w:rsidP="0093221A">
            <w:pPr>
              <w:autoSpaceDE w:val="0"/>
              <w:autoSpaceDN w:val="0"/>
              <w:adjustRightInd w:val="0"/>
              <w:jc w:val="center"/>
              <w:rPr>
                <w:noProof/>
                <w:lang w:val="sr-Cyrl-RS"/>
              </w:rPr>
            </w:pPr>
            <w:r>
              <w:rPr>
                <w:noProof/>
                <w:lang w:val="sr-Cyrl-RS"/>
              </w:rPr>
              <w:t>ком</w:t>
            </w:r>
          </w:p>
        </w:tc>
        <w:tc>
          <w:tcPr>
            <w:tcW w:w="1227" w:type="dxa"/>
            <w:vAlign w:val="center"/>
          </w:tcPr>
          <w:p w:rsidR="008F3E94" w:rsidRPr="007B66F9" w:rsidRDefault="008F3E94" w:rsidP="0093221A">
            <w:pPr>
              <w:autoSpaceDE w:val="0"/>
              <w:autoSpaceDN w:val="0"/>
              <w:adjustRightInd w:val="0"/>
              <w:jc w:val="center"/>
              <w:rPr>
                <w:noProof/>
                <w:lang w:val="sr-Cyrl-RS"/>
              </w:rPr>
            </w:pPr>
            <w:r>
              <w:rPr>
                <w:noProof/>
                <w:lang w:val="sr-Cyrl-RS"/>
              </w:rPr>
              <w:t>4</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93221A">
        <w:trPr>
          <w:trHeight w:val="420"/>
        </w:trPr>
        <w:tc>
          <w:tcPr>
            <w:tcW w:w="569" w:type="dxa"/>
          </w:tcPr>
          <w:p w:rsidR="008F3E94" w:rsidRPr="00AE1407" w:rsidRDefault="008F3E94" w:rsidP="008F3E94">
            <w:pPr>
              <w:pStyle w:val="ListParagraph"/>
              <w:numPr>
                <w:ilvl w:val="0"/>
                <w:numId w:val="18"/>
              </w:numPr>
              <w:autoSpaceDE w:val="0"/>
              <w:autoSpaceDN w:val="0"/>
              <w:adjustRightInd w:val="0"/>
              <w:jc w:val="center"/>
              <w:rPr>
                <w:noProof/>
              </w:rPr>
            </w:pPr>
          </w:p>
        </w:tc>
        <w:tc>
          <w:tcPr>
            <w:tcW w:w="3005" w:type="dxa"/>
          </w:tcPr>
          <w:p w:rsidR="008F3E94" w:rsidRPr="007B66F9" w:rsidRDefault="008F3E94" w:rsidP="000C2793">
            <w:pPr>
              <w:autoSpaceDE w:val="0"/>
              <w:autoSpaceDN w:val="0"/>
              <w:adjustRightInd w:val="0"/>
              <w:rPr>
                <w:noProof/>
                <w:lang w:val="sr-Cyrl-RS"/>
              </w:rPr>
            </w:pPr>
            <w:r>
              <w:rPr>
                <w:noProof/>
                <w:lang w:val="sr-Cyrl-RS"/>
              </w:rPr>
              <w:t>Радни час</w:t>
            </w:r>
          </w:p>
        </w:tc>
        <w:tc>
          <w:tcPr>
            <w:tcW w:w="1134" w:type="dxa"/>
            <w:vAlign w:val="center"/>
          </w:tcPr>
          <w:p w:rsidR="008F3E94" w:rsidRPr="007B66F9" w:rsidRDefault="008F3E94" w:rsidP="0093221A">
            <w:pPr>
              <w:autoSpaceDE w:val="0"/>
              <w:autoSpaceDN w:val="0"/>
              <w:adjustRightInd w:val="0"/>
              <w:jc w:val="center"/>
              <w:rPr>
                <w:noProof/>
                <w:lang w:val="sr-Cyrl-RS"/>
              </w:rPr>
            </w:pPr>
            <w:r>
              <w:rPr>
                <w:noProof/>
                <w:lang w:val="sr-Cyrl-RS"/>
              </w:rPr>
              <w:t>час</w:t>
            </w:r>
          </w:p>
        </w:tc>
        <w:tc>
          <w:tcPr>
            <w:tcW w:w="1227" w:type="dxa"/>
            <w:vAlign w:val="center"/>
          </w:tcPr>
          <w:p w:rsidR="008F3E94" w:rsidRPr="007B66F9" w:rsidRDefault="008F3E94" w:rsidP="0093221A">
            <w:pPr>
              <w:autoSpaceDE w:val="0"/>
              <w:autoSpaceDN w:val="0"/>
              <w:adjustRightInd w:val="0"/>
              <w:jc w:val="center"/>
              <w:rPr>
                <w:noProof/>
                <w:lang w:val="sr-Cyrl-RS"/>
              </w:rPr>
            </w:pPr>
            <w:r>
              <w:rPr>
                <w:noProof/>
                <w:lang w:val="sr-Cyrl-RS"/>
              </w:rPr>
              <w:t>50</w:t>
            </w:r>
          </w:p>
        </w:tc>
        <w:tc>
          <w:tcPr>
            <w:tcW w:w="2410" w:type="dxa"/>
            <w:vAlign w:val="center"/>
          </w:tcPr>
          <w:p w:rsidR="008F3E94" w:rsidRPr="00AE1407" w:rsidRDefault="008F3E94" w:rsidP="0093221A">
            <w:pPr>
              <w:autoSpaceDE w:val="0"/>
              <w:autoSpaceDN w:val="0"/>
              <w:adjustRightInd w:val="0"/>
              <w:jc w:val="center"/>
              <w:rPr>
                <w:noProof/>
                <w:lang w:val="en-US"/>
              </w:rPr>
            </w:pPr>
          </w:p>
        </w:tc>
        <w:tc>
          <w:tcPr>
            <w:tcW w:w="1417" w:type="dxa"/>
            <w:vAlign w:val="center"/>
          </w:tcPr>
          <w:p w:rsidR="008F3E94" w:rsidRPr="00AE1407" w:rsidRDefault="008F3E94" w:rsidP="0093221A">
            <w:pPr>
              <w:autoSpaceDE w:val="0"/>
              <w:autoSpaceDN w:val="0"/>
              <w:adjustRightInd w:val="0"/>
              <w:jc w:val="center"/>
              <w:rPr>
                <w:noProof/>
                <w:lang w:val="en-US"/>
              </w:rPr>
            </w:pPr>
          </w:p>
        </w:tc>
        <w:tc>
          <w:tcPr>
            <w:tcW w:w="1608"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c>
          <w:tcPr>
            <w:tcW w:w="1984" w:type="dxa"/>
            <w:vAlign w:val="center"/>
          </w:tcPr>
          <w:p w:rsidR="008F3E94" w:rsidRPr="00AE1407" w:rsidRDefault="008F3E94" w:rsidP="0093221A">
            <w:pPr>
              <w:autoSpaceDE w:val="0"/>
              <w:autoSpaceDN w:val="0"/>
              <w:adjustRightInd w:val="0"/>
              <w:jc w:val="center"/>
              <w:rPr>
                <w:noProof/>
                <w:lang w:val="en-US"/>
              </w:rPr>
            </w:pPr>
          </w:p>
        </w:tc>
      </w:tr>
      <w:tr w:rsidR="008F3E94" w:rsidRPr="00AE1407" w:rsidTr="005F53E4">
        <w:trPr>
          <w:trHeight w:val="274"/>
        </w:trPr>
        <w:tc>
          <w:tcPr>
            <w:tcW w:w="569" w:type="dxa"/>
          </w:tcPr>
          <w:p w:rsidR="008F3E94" w:rsidRPr="00AE1407" w:rsidRDefault="008F3E94" w:rsidP="005E2923">
            <w:pPr>
              <w:autoSpaceDE w:val="0"/>
              <w:autoSpaceDN w:val="0"/>
              <w:adjustRightInd w:val="0"/>
              <w:jc w:val="center"/>
              <w:rPr>
                <w:b/>
                <w:bCs/>
                <w:noProof/>
              </w:rPr>
            </w:pPr>
            <w:r>
              <w:rPr>
                <w:b/>
                <w:bCs/>
                <w:noProof/>
              </w:rPr>
              <w:t>I</w:t>
            </w:r>
          </w:p>
        </w:tc>
        <w:tc>
          <w:tcPr>
            <w:tcW w:w="7776" w:type="dxa"/>
            <w:gridSpan w:val="4"/>
          </w:tcPr>
          <w:p w:rsidR="008F3E94" w:rsidRPr="00AE1407" w:rsidRDefault="008F3E94" w:rsidP="004C0DFA">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w:t>
            </w:r>
            <w:r w:rsidRPr="00AE1407">
              <w:rPr>
                <w:b/>
                <w:bCs/>
                <w:noProof/>
                <w:lang w:val="en-US"/>
              </w:rPr>
              <w:t>:</w:t>
            </w:r>
          </w:p>
        </w:tc>
        <w:tc>
          <w:tcPr>
            <w:tcW w:w="6993" w:type="dxa"/>
            <w:gridSpan w:val="4"/>
          </w:tcPr>
          <w:p w:rsidR="008F3E94" w:rsidRPr="00AE1407" w:rsidRDefault="008F3E94" w:rsidP="005E2923">
            <w:pPr>
              <w:autoSpaceDE w:val="0"/>
              <w:autoSpaceDN w:val="0"/>
              <w:adjustRightInd w:val="0"/>
              <w:jc w:val="right"/>
              <w:rPr>
                <w:b/>
                <w:bCs/>
                <w:noProof/>
                <w:lang w:val="en-US"/>
              </w:rPr>
            </w:pPr>
          </w:p>
        </w:tc>
      </w:tr>
      <w:tr w:rsidR="008F3E94" w:rsidRPr="00AE1407" w:rsidTr="005F53E4">
        <w:trPr>
          <w:trHeight w:val="274"/>
        </w:trPr>
        <w:tc>
          <w:tcPr>
            <w:tcW w:w="569" w:type="dxa"/>
          </w:tcPr>
          <w:p w:rsidR="008F3E94" w:rsidRPr="00AE1407" w:rsidRDefault="008F3E94" w:rsidP="005E2923">
            <w:pPr>
              <w:autoSpaceDE w:val="0"/>
              <w:autoSpaceDN w:val="0"/>
              <w:adjustRightInd w:val="0"/>
              <w:jc w:val="center"/>
              <w:rPr>
                <w:b/>
                <w:bCs/>
                <w:noProof/>
                <w:lang w:val="en-US"/>
              </w:rPr>
            </w:pPr>
            <w:r>
              <w:rPr>
                <w:b/>
                <w:bCs/>
                <w:noProof/>
                <w:lang w:val="en-US"/>
              </w:rPr>
              <w:t>II</w:t>
            </w:r>
          </w:p>
        </w:tc>
        <w:tc>
          <w:tcPr>
            <w:tcW w:w="7776" w:type="dxa"/>
            <w:gridSpan w:val="4"/>
          </w:tcPr>
          <w:p w:rsidR="008F3E94" w:rsidRPr="00AE1407" w:rsidRDefault="008F3E94"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p>
        </w:tc>
        <w:tc>
          <w:tcPr>
            <w:tcW w:w="6993" w:type="dxa"/>
            <w:gridSpan w:val="4"/>
          </w:tcPr>
          <w:p w:rsidR="008F3E94" w:rsidRPr="00AE1407" w:rsidRDefault="008F3E94" w:rsidP="005E2923">
            <w:pPr>
              <w:autoSpaceDE w:val="0"/>
              <w:autoSpaceDN w:val="0"/>
              <w:adjustRightInd w:val="0"/>
              <w:jc w:val="right"/>
              <w:rPr>
                <w:b/>
                <w:bCs/>
                <w:noProof/>
                <w:lang w:val="en-US"/>
              </w:rPr>
            </w:pPr>
          </w:p>
        </w:tc>
      </w:tr>
      <w:tr w:rsidR="008F3E94" w:rsidRPr="00AE1407" w:rsidTr="005F53E4">
        <w:trPr>
          <w:trHeight w:val="274"/>
        </w:trPr>
        <w:tc>
          <w:tcPr>
            <w:tcW w:w="569" w:type="dxa"/>
          </w:tcPr>
          <w:p w:rsidR="008F3E94" w:rsidRPr="00AE1407" w:rsidRDefault="008F3E94" w:rsidP="005E2923">
            <w:pPr>
              <w:autoSpaceDE w:val="0"/>
              <w:autoSpaceDN w:val="0"/>
              <w:adjustRightInd w:val="0"/>
              <w:jc w:val="center"/>
              <w:rPr>
                <w:b/>
                <w:bCs/>
                <w:noProof/>
                <w:lang w:val="en-US"/>
              </w:rPr>
            </w:pPr>
            <w:r>
              <w:rPr>
                <w:b/>
                <w:bCs/>
                <w:noProof/>
                <w:lang w:val="en-US"/>
              </w:rPr>
              <w:t>III</w:t>
            </w:r>
          </w:p>
        </w:tc>
        <w:tc>
          <w:tcPr>
            <w:tcW w:w="7776" w:type="dxa"/>
            <w:gridSpan w:val="4"/>
          </w:tcPr>
          <w:p w:rsidR="008F3E94" w:rsidRPr="00AE1407" w:rsidRDefault="008F3E94"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004C0DFA">
              <w:rPr>
                <w:b/>
                <w:bCs/>
                <w:noProof/>
                <w:lang w:val="en-US"/>
              </w:rPr>
              <w:t>ПОНУДЕ СА ПДВ</w:t>
            </w:r>
            <w:r w:rsidRPr="00AE1407">
              <w:rPr>
                <w:b/>
                <w:bCs/>
                <w:noProof/>
                <w:lang w:val="en-US"/>
              </w:rPr>
              <w:t>:</w:t>
            </w:r>
          </w:p>
        </w:tc>
        <w:tc>
          <w:tcPr>
            <w:tcW w:w="6993" w:type="dxa"/>
            <w:gridSpan w:val="4"/>
          </w:tcPr>
          <w:p w:rsidR="008F3E94" w:rsidRPr="00AE1407" w:rsidRDefault="008F3E94"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D574CB" w:rsidRPr="00DF480F" w:rsidRDefault="00531A8A" w:rsidP="00DF480F">
      <w:pPr>
        <w:jc w:val="center"/>
        <w:rPr>
          <w:b/>
          <w:sz w:val="28"/>
          <w:szCs w:val="28"/>
        </w:rPr>
      </w:pPr>
      <w:r w:rsidRPr="00AE1407">
        <w:rPr>
          <w:noProof/>
        </w:rPr>
        <w:br w:type="page"/>
      </w:r>
      <w:bookmarkStart w:id="45" w:name="_Toc375826015"/>
      <w:bookmarkStart w:id="46" w:name="_Toc389030822"/>
      <w:bookmarkStart w:id="47" w:name="_Toc389030887"/>
      <w:r w:rsidR="008F3E94" w:rsidRPr="00DF480F">
        <w:rPr>
          <w:b/>
          <w:sz w:val="28"/>
          <w:szCs w:val="28"/>
          <w:lang w:val="sr-Cyrl-RS"/>
        </w:rPr>
        <w:lastRenderedPageBreak/>
        <w:t>1</w:t>
      </w:r>
      <w:r w:rsidR="00767BBF">
        <w:rPr>
          <w:b/>
          <w:sz w:val="28"/>
          <w:szCs w:val="28"/>
          <w:lang w:val="sr-Latn-RS"/>
        </w:rPr>
        <w:t>2.</w:t>
      </w:r>
      <w:r w:rsidR="008F3E94" w:rsidRPr="00DF480F">
        <w:rPr>
          <w:b/>
          <w:sz w:val="28"/>
          <w:szCs w:val="28"/>
          <w:lang w:val="sr-Cyrl-RS"/>
        </w:rPr>
        <w:t xml:space="preserve"> </w:t>
      </w:r>
      <w:r w:rsidR="00EC5232" w:rsidRPr="00DF480F">
        <w:rPr>
          <w:b/>
          <w:sz w:val="28"/>
          <w:szCs w:val="28"/>
        </w:rPr>
        <w:t>ОПШТИ ПОДАЦИ О ПОНУЂАЧУ ИЗ ГРУПЕ ПОНУЂАЧА</w:t>
      </w:r>
      <w:bookmarkEnd w:id="45"/>
      <w:bookmarkEnd w:id="46"/>
      <w:bookmarkEnd w:id="47"/>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bookmarkStart w:id="48" w:name="_GoBack"/>
    </w:p>
    <w:bookmarkEnd w:id="48"/>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8F3E94" w:rsidP="008F3E94">
      <w:pPr>
        <w:pStyle w:val="Heading1"/>
        <w:ind w:left="360"/>
        <w:jc w:val="center"/>
        <w:rPr>
          <w:sz w:val="28"/>
          <w:szCs w:val="28"/>
        </w:rPr>
      </w:pPr>
      <w:bookmarkStart w:id="49" w:name="_Toc375826016"/>
      <w:bookmarkStart w:id="50" w:name="_Toc389030823"/>
      <w:bookmarkStart w:id="51" w:name="_Toc389030888"/>
      <w:r>
        <w:rPr>
          <w:sz w:val="28"/>
          <w:szCs w:val="28"/>
          <w:lang w:val="sr-Cyrl-RS"/>
        </w:rPr>
        <w:lastRenderedPageBreak/>
        <w:t>1</w:t>
      </w:r>
      <w:r w:rsidR="00767BBF">
        <w:rPr>
          <w:sz w:val="28"/>
          <w:szCs w:val="28"/>
          <w:lang w:val="sr-Latn-RS"/>
        </w:rPr>
        <w:t>3.</w:t>
      </w:r>
      <w:r>
        <w:rPr>
          <w:sz w:val="28"/>
          <w:szCs w:val="28"/>
          <w:lang w:val="sr-Cyrl-RS"/>
        </w:rPr>
        <w:t xml:space="preserve"> </w:t>
      </w:r>
      <w:r w:rsidR="00EC5232" w:rsidRPr="00BC6DD7">
        <w:rPr>
          <w:sz w:val="28"/>
          <w:szCs w:val="28"/>
        </w:rPr>
        <w:t>ОПШТИ ПОДАЦИ О ПОДИЗВОЂАЧИМА</w:t>
      </w:r>
      <w:bookmarkEnd w:id="49"/>
      <w:bookmarkEnd w:id="50"/>
      <w:bookmarkEnd w:id="51"/>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FA" w:rsidRDefault="00BA1EFA">
      <w:r>
        <w:separator/>
      </w:r>
    </w:p>
  </w:endnote>
  <w:endnote w:type="continuationSeparator" w:id="0">
    <w:p w:rsidR="00BA1EFA" w:rsidRDefault="00BA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FA" w:rsidRDefault="00BA1EF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1EFA" w:rsidRDefault="00BA1EFA"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BA1EFA" w:rsidRDefault="00BA1EFA">
            <w:pPr>
              <w:pStyle w:val="Footer"/>
              <w:jc w:val="center"/>
            </w:pPr>
            <w:r>
              <w:t xml:space="preserve">Страна </w:t>
            </w:r>
            <w:r>
              <w:rPr>
                <w:b/>
              </w:rPr>
              <w:fldChar w:fldCharType="begin"/>
            </w:r>
            <w:r>
              <w:rPr>
                <w:b/>
              </w:rPr>
              <w:instrText xml:space="preserve"> PAGE </w:instrText>
            </w:r>
            <w:r>
              <w:rPr>
                <w:b/>
              </w:rPr>
              <w:fldChar w:fldCharType="separate"/>
            </w:r>
            <w:r w:rsidR="00DA325F">
              <w:rPr>
                <w:b/>
                <w:noProof/>
              </w:rPr>
              <w:t>28</w:t>
            </w:r>
            <w:r>
              <w:rPr>
                <w:b/>
              </w:rPr>
              <w:fldChar w:fldCharType="end"/>
            </w:r>
            <w:r>
              <w:t xml:space="preserve"> од </w:t>
            </w:r>
            <w:r>
              <w:rPr>
                <w:b/>
              </w:rPr>
              <w:fldChar w:fldCharType="begin"/>
            </w:r>
            <w:r>
              <w:rPr>
                <w:b/>
              </w:rPr>
              <w:instrText xml:space="preserve"> NUMPAGES  </w:instrText>
            </w:r>
            <w:r>
              <w:rPr>
                <w:b/>
              </w:rPr>
              <w:fldChar w:fldCharType="separate"/>
            </w:r>
            <w:r w:rsidR="00DA325F">
              <w:rPr>
                <w:b/>
                <w:noProof/>
              </w:rPr>
              <w:t>29</w:t>
            </w:r>
            <w:r>
              <w:rPr>
                <w:b/>
              </w:rPr>
              <w:fldChar w:fldCharType="end"/>
            </w:r>
          </w:p>
        </w:sdtContent>
      </w:sdt>
    </w:sdtContent>
  </w:sdt>
  <w:p w:rsidR="00BA1EFA" w:rsidRPr="00CF2211" w:rsidRDefault="00BA1EFA"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FA" w:rsidRDefault="00BA1EFA">
      <w:r>
        <w:separator/>
      </w:r>
    </w:p>
  </w:footnote>
  <w:footnote w:type="continuationSeparator" w:id="0">
    <w:p w:rsidR="00BA1EFA" w:rsidRDefault="00BA1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FA" w:rsidRPr="00884492" w:rsidRDefault="00BA1EFA"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5A048B"/>
    <w:multiLevelType w:val="hybridMultilevel"/>
    <w:tmpl w:val="23107664"/>
    <w:lvl w:ilvl="0" w:tplc="241A000F">
      <w:start w:val="8"/>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5">
    <w:nsid w:val="564857D1"/>
    <w:multiLevelType w:val="hybridMultilevel"/>
    <w:tmpl w:val="BE7A05EE"/>
    <w:lvl w:ilvl="0" w:tplc="D1D0D9BE">
      <w:start w:val="1"/>
      <w:numFmt w:val="decimal"/>
      <w:lvlText w:val="%1."/>
      <w:lvlJc w:val="left"/>
      <w:pPr>
        <w:ind w:left="795" w:hanging="435"/>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A3129E"/>
    <w:multiLevelType w:val="hybridMultilevel"/>
    <w:tmpl w:val="BC0A5D12"/>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8212D7"/>
    <w:multiLevelType w:val="hybridMultilevel"/>
    <w:tmpl w:val="DB749B7A"/>
    <w:lvl w:ilvl="0" w:tplc="AC7A78CE">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9">
    <w:nsid w:val="6D034977"/>
    <w:multiLevelType w:val="hybridMultilevel"/>
    <w:tmpl w:val="F93E4664"/>
    <w:lvl w:ilvl="0" w:tplc="16784A98">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0"/>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7"/>
  </w:num>
  <w:num w:numId="7">
    <w:abstractNumId w:val="1"/>
  </w:num>
  <w:num w:numId="8">
    <w:abstractNumId w:val="6"/>
  </w:num>
  <w:num w:numId="9">
    <w:abstractNumId w:val="6"/>
  </w:num>
  <w:num w:numId="10">
    <w:abstractNumId w:val="8"/>
  </w:num>
  <w:num w:numId="11">
    <w:abstractNumId w:val="14"/>
  </w:num>
  <w:num w:numId="12">
    <w:abstractNumId w:val="5"/>
  </w:num>
  <w:num w:numId="13">
    <w:abstractNumId w:val="9"/>
  </w:num>
  <w:num w:numId="14">
    <w:abstractNumId w:val="11"/>
  </w:num>
  <w:num w:numId="15">
    <w:abstractNumId w:val="18"/>
  </w:num>
  <w:num w:numId="16">
    <w:abstractNumId w:val="15"/>
  </w:num>
  <w:num w:numId="17">
    <w:abstractNumId w:val="13"/>
  </w:num>
  <w:num w:numId="18">
    <w:abstractNumId w:val="16"/>
  </w:num>
  <w:num w:numId="1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463"/>
    <w:rsid w:val="00013588"/>
    <w:rsid w:val="000138DA"/>
    <w:rsid w:val="00014202"/>
    <w:rsid w:val="000146CB"/>
    <w:rsid w:val="00015154"/>
    <w:rsid w:val="00016094"/>
    <w:rsid w:val="000209CB"/>
    <w:rsid w:val="00021588"/>
    <w:rsid w:val="00022193"/>
    <w:rsid w:val="00023F04"/>
    <w:rsid w:val="00024A8D"/>
    <w:rsid w:val="00026332"/>
    <w:rsid w:val="00032804"/>
    <w:rsid w:val="00034280"/>
    <w:rsid w:val="00035680"/>
    <w:rsid w:val="00035E37"/>
    <w:rsid w:val="0004035E"/>
    <w:rsid w:val="00042AE4"/>
    <w:rsid w:val="0004342C"/>
    <w:rsid w:val="000459ED"/>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4759"/>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793"/>
    <w:rsid w:val="000C2AAF"/>
    <w:rsid w:val="000C3B23"/>
    <w:rsid w:val="000C3EB7"/>
    <w:rsid w:val="000C484F"/>
    <w:rsid w:val="000C53A4"/>
    <w:rsid w:val="000D1A2B"/>
    <w:rsid w:val="000D205E"/>
    <w:rsid w:val="000D27A5"/>
    <w:rsid w:val="000D7B22"/>
    <w:rsid w:val="000E0BC4"/>
    <w:rsid w:val="000E2592"/>
    <w:rsid w:val="000E264B"/>
    <w:rsid w:val="000E3627"/>
    <w:rsid w:val="000E5146"/>
    <w:rsid w:val="000E5E8A"/>
    <w:rsid w:val="000F0736"/>
    <w:rsid w:val="000F0E13"/>
    <w:rsid w:val="000F10D6"/>
    <w:rsid w:val="000F1172"/>
    <w:rsid w:val="000F68C7"/>
    <w:rsid w:val="000F6F0C"/>
    <w:rsid w:val="00100553"/>
    <w:rsid w:val="001007FF"/>
    <w:rsid w:val="00102920"/>
    <w:rsid w:val="00102D49"/>
    <w:rsid w:val="00103B3A"/>
    <w:rsid w:val="001074E2"/>
    <w:rsid w:val="001110B0"/>
    <w:rsid w:val="001114FD"/>
    <w:rsid w:val="00111650"/>
    <w:rsid w:val="0011312E"/>
    <w:rsid w:val="00120CB5"/>
    <w:rsid w:val="00122A0B"/>
    <w:rsid w:val="00123007"/>
    <w:rsid w:val="00124AC5"/>
    <w:rsid w:val="00126017"/>
    <w:rsid w:val="00126DDE"/>
    <w:rsid w:val="00127AFC"/>
    <w:rsid w:val="00130BBA"/>
    <w:rsid w:val="00130D9E"/>
    <w:rsid w:val="00134736"/>
    <w:rsid w:val="00134C46"/>
    <w:rsid w:val="00135592"/>
    <w:rsid w:val="001366BB"/>
    <w:rsid w:val="00141C00"/>
    <w:rsid w:val="0014389F"/>
    <w:rsid w:val="001439B7"/>
    <w:rsid w:val="00145944"/>
    <w:rsid w:val="0014662C"/>
    <w:rsid w:val="0014694F"/>
    <w:rsid w:val="00146FC4"/>
    <w:rsid w:val="00147266"/>
    <w:rsid w:val="00147B96"/>
    <w:rsid w:val="00150683"/>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703F2"/>
    <w:rsid w:val="0017054C"/>
    <w:rsid w:val="00172671"/>
    <w:rsid w:val="00172739"/>
    <w:rsid w:val="001749F5"/>
    <w:rsid w:val="001757D2"/>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149"/>
    <w:rsid w:val="001A553D"/>
    <w:rsid w:val="001A6417"/>
    <w:rsid w:val="001A70E5"/>
    <w:rsid w:val="001A73E6"/>
    <w:rsid w:val="001B0651"/>
    <w:rsid w:val="001B1A6F"/>
    <w:rsid w:val="001B2CEB"/>
    <w:rsid w:val="001B456F"/>
    <w:rsid w:val="001B4E69"/>
    <w:rsid w:val="001C2363"/>
    <w:rsid w:val="001C66D6"/>
    <w:rsid w:val="001D089F"/>
    <w:rsid w:val="001D1B33"/>
    <w:rsid w:val="001D229D"/>
    <w:rsid w:val="001D29AB"/>
    <w:rsid w:val="001D3DC5"/>
    <w:rsid w:val="001D56B3"/>
    <w:rsid w:val="001E0172"/>
    <w:rsid w:val="001E1F79"/>
    <w:rsid w:val="001E1FCE"/>
    <w:rsid w:val="001E49EF"/>
    <w:rsid w:val="001F0979"/>
    <w:rsid w:val="001F0B62"/>
    <w:rsid w:val="001F160F"/>
    <w:rsid w:val="001F27CD"/>
    <w:rsid w:val="001F3061"/>
    <w:rsid w:val="001F30AB"/>
    <w:rsid w:val="001F4F3B"/>
    <w:rsid w:val="00201028"/>
    <w:rsid w:val="002016CB"/>
    <w:rsid w:val="00201D1B"/>
    <w:rsid w:val="00202B65"/>
    <w:rsid w:val="00202BB7"/>
    <w:rsid w:val="002032A3"/>
    <w:rsid w:val="00203319"/>
    <w:rsid w:val="00203E02"/>
    <w:rsid w:val="002050CA"/>
    <w:rsid w:val="00207F07"/>
    <w:rsid w:val="00210316"/>
    <w:rsid w:val="002103DD"/>
    <w:rsid w:val="002107F6"/>
    <w:rsid w:val="0021409A"/>
    <w:rsid w:val="00217D3C"/>
    <w:rsid w:val="0022049E"/>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551C9"/>
    <w:rsid w:val="00260308"/>
    <w:rsid w:val="00260809"/>
    <w:rsid w:val="002634C5"/>
    <w:rsid w:val="00265535"/>
    <w:rsid w:val="00266B05"/>
    <w:rsid w:val="00267488"/>
    <w:rsid w:val="00272362"/>
    <w:rsid w:val="00272759"/>
    <w:rsid w:val="0027365F"/>
    <w:rsid w:val="00273E9B"/>
    <w:rsid w:val="0027411C"/>
    <w:rsid w:val="00277B34"/>
    <w:rsid w:val="0028404F"/>
    <w:rsid w:val="002856DC"/>
    <w:rsid w:val="00285AEE"/>
    <w:rsid w:val="00286FDC"/>
    <w:rsid w:val="00287498"/>
    <w:rsid w:val="002912F5"/>
    <w:rsid w:val="00292288"/>
    <w:rsid w:val="00293D26"/>
    <w:rsid w:val="00296C22"/>
    <w:rsid w:val="00297DB0"/>
    <w:rsid w:val="002A0143"/>
    <w:rsid w:val="002A3632"/>
    <w:rsid w:val="002A53A4"/>
    <w:rsid w:val="002A6959"/>
    <w:rsid w:val="002A734D"/>
    <w:rsid w:val="002A7C42"/>
    <w:rsid w:val="002B0A8F"/>
    <w:rsid w:val="002B1C35"/>
    <w:rsid w:val="002B3E1A"/>
    <w:rsid w:val="002B3F1C"/>
    <w:rsid w:val="002B5E0F"/>
    <w:rsid w:val="002B604D"/>
    <w:rsid w:val="002B6CFF"/>
    <w:rsid w:val="002C1CB0"/>
    <w:rsid w:val="002C1EAE"/>
    <w:rsid w:val="002C270D"/>
    <w:rsid w:val="002C3803"/>
    <w:rsid w:val="002C46D4"/>
    <w:rsid w:val="002C4A18"/>
    <w:rsid w:val="002C4BE3"/>
    <w:rsid w:val="002C61E2"/>
    <w:rsid w:val="002D0499"/>
    <w:rsid w:val="002D087B"/>
    <w:rsid w:val="002D0B13"/>
    <w:rsid w:val="002D1160"/>
    <w:rsid w:val="002D1A2A"/>
    <w:rsid w:val="002D2FF0"/>
    <w:rsid w:val="002D3DD5"/>
    <w:rsid w:val="002D44CE"/>
    <w:rsid w:val="002D4DE9"/>
    <w:rsid w:val="002D512F"/>
    <w:rsid w:val="002D5B2C"/>
    <w:rsid w:val="002D5EE9"/>
    <w:rsid w:val="002D7AEC"/>
    <w:rsid w:val="002E14DA"/>
    <w:rsid w:val="002E1A62"/>
    <w:rsid w:val="002E2AB1"/>
    <w:rsid w:val="002E33F9"/>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AAD"/>
    <w:rsid w:val="00301804"/>
    <w:rsid w:val="003044EF"/>
    <w:rsid w:val="00304737"/>
    <w:rsid w:val="00304A28"/>
    <w:rsid w:val="00305496"/>
    <w:rsid w:val="00306B0E"/>
    <w:rsid w:val="00307312"/>
    <w:rsid w:val="003073F1"/>
    <w:rsid w:val="003075E9"/>
    <w:rsid w:val="00307D18"/>
    <w:rsid w:val="00310543"/>
    <w:rsid w:val="003105C8"/>
    <w:rsid w:val="00310D5D"/>
    <w:rsid w:val="00312AD1"/>
    <w:rsid w:val="00312CA6"/>
    <w:rsid w:val="003206E4"/>
    <w:rsid w:val="00321635"/>
    <w:rsid w:val="00321CAB"/>
    <w:rsid w:val="00322BD9"/>
    <w:rsid w:val="003232AD"/>
    <w:rsid w:val="0032493E"/>
    <w:rsid w:val="00325999"/>
    <w:rsid w:val="0032705B"/>
    <w:rsid w:val="0033133B"/>
    <w:rsid w:val="00335232"/>
    <w:rsid w:val="00337520"/>
    <w:rsid w:val="00342397"/>
    <w:rsid w:val="00343F79"/>
    <w:rsid w:val="00344FFC"/>
    <w:rsid w:val="00345747"/>
    <w:rsid w:val="00345F39"/>
    <w:rsid w:val="00346AD8"/>
    <w:rsid w:val="00346D10"/>
    <w:rsid w:val="00361A55"/>
    <w:rsid w:val="00361F4C"/>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A0A80"/>
    <w:rsid w:val="003A1C36"/>
    <w:rsid w:val="003A2832"/>
    <w:rsid w:val="003A4D18"/>
    <w:rsid w:val="003A5A82"/>
    <w:rsid w:val="003A708B"/>
    <w:rsid w:val="003B04D0"/>
    <w:rsid w:val="003B2201"/>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708B"/>
    <w:rsid w:val="0040720E"/>
    <w:rsid w:val="004076C7"/>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C6D"/>
    <w:rsid w:val="00457FF5"/>
    <w:rsid w:val="004605A5"/>
    <w:rsid w:val="004617AA"/>
    <w:rsid w:val="00462C14"/>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0DFA"/>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2BAB"/>
    <w:rsid w:val="004F4808"/>
    <w:rsid w:val="004F5FBA"/>
    <w:rsid w:val="005036B2"/>
    <w:rsid w:val="00505B0D"/>
    <w:rsid w:val="00507218"/>
    <w:rsid w:val="00510329"/>
    <w:rsid w:val="00513460"/>
    <w:rsid w:val="005145FA"/>
    <w:rsid w:val="005160D9"/>
    <w:rsid w:val="00516496"/>
    <w:rsid w:val="0051665F"/>
    <w:rsid w:val="00524AFA"/>
    <w:rsid w:val="00526771"/>
    <w:rsid w:val="00531A8A"/>
    <w:rsid w:val="0053310E"/>
    <w:rsid w:val="0053521B"/>
    <w:rsid w:val="00536884"/>
    <w:rsid w:val="0054043F"/>
    <w:rsid w:val="00541692"/>
    <w:rsid w:val="00545DE2"/>
    <w:rsid w:val="00550F75"/>
    <w:rsid w:val="00551960"/>
    <w:rsid w:val="00552692"/>
    <w:rsid w:val="00553184"/>
    <w:rsid w:val="0055462C"/>
    <w:rsid w:val="005559C2"/>
    <w:rsid w:val="00556887"/>
    <w:rsid w:val="005622BE"/>
    <w:rsid w:val="005633C0"/>
    <w:rsid w:val="00563D66"/>
    <w:rsid w:val="0056435C"/>
    <w:rsid w:val="0056576A"/>
    <w:rsid w:val="00565C37"/>
    <w:rsid w:val="005666A8"/>
    <w:rsid w:val="00570F3A"/>
    <w:rsid w:val="005721A9"/>
    <w:rsid w:val="00572E76"/>
    <w:rsid w:val="00573740"/>
    <w:rsid w:val="00573C8A"/>
    <w:rsid w:val="0057460C"/>
    <w:rsid w:val="00575BED"/>
    <w:rsid w:val="00575ECC"/>
    <w:rsid w:val="0057626C"/>
    <w:rsid w:val="00576ADE"/>
    <w:rsid w:val="005809B0"/>
    <w:rsid w:val="00580E66"/>
    <w:rsid w:val="0058488D"/>
    <w:rsid w:val="00585ABF"/>
    <w:rsid w:val="0059397A"/>
    <w:rsid w:val="00593C64"/>
    <w:rsid w:val="00594056"/>
    <w:rsid w:val="0059465E"/>
    <w:rsid w:val="00594F43"/>
    <w:rsid w:val="005959FB"/>
    <w:rsid w:val="005A11A8"/>
    <w:rsid w:val="005A1FEE"/>
    <w:rsid w:val="005A4943"/>
    <w:rsid w:val="005A539F"/>
    <w:rsid w:val="005A557A"/>
    <w:rsid w:val="005A5FB7"/>
    <w:rsid w:val="005A62B5"/>
    <w:rsid w:val="005A6969"/>
    <w:rsid w:val="005B14F9"/>
    <w:rsid w:val="005B34B2"/>
    <w:rsid w:val="005B369B"/>
    <w:rsid w:val="005B40B1"/>
    <w:rsid w:val="005B4B4C"/>
    <w:rsid w:val="005B4BDC"/>
    <w:rsid w:val="005B62D0"/>
    <w:rsid w:val="005B70E5"/>
    <w:rsid w:val="005B7893"/>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6779"/>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219F"/>
    <w:rsid w:val="00684C6E"/>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6FC"/>
    <w:rsid w:val="006D68E2"/>
    <w:rsid w:val="006D7665"/>
    <w:rsid w:val="006D78DF"/>
    <w:rsid w:val="006E21FD"/>
    <w:rsid w:val="006E2CCA"/>
    <w:rsid w:val="006E550A"/>
    <w:rsid w:val="006E621F"/>
    <w:rsid w:val="006F37AB"/>
    <w:rsid w:val="006F3A7E"/>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3C45"/>
    <w:rsid w:val="00724106"/>
    <w:rsid w:val="007241A1"/>
    <w:rsid w:val="007272E9"/>
    <w:rsid w:val="007306B1"/>
    <w:rsid w:val="00731775"/>
    <w:rsid w:val="00731FF0"/>
    <w:rsid w:val="00734A18"/>
    <w:rsid w:val="00734CF0"/>
    <w:rsid w:val="00735078"/>
    <w:rsid w:val="007358A1"/>
    <w:rsid w:val="00736C5A"/>
    <w:rsid w:val="00740855"/>
    <w:rsid w:val="00740D34"/>
    <w:rsid w:val="00742528"/>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BBF"/>
    <w:rsid w:val="00767F7F"/>
    <w:rsid w:val="007706B5"/>
    <w:rsid w:val="00771C28"/>
    <w:rsid w:val="00772BCC"/>
    <w:rsid w:val="0077365A"/>
    <w:rsid w:val="007745FE"/>
    <w:rsid w:val="00774993"/>
    <w:rsid w:val="00774EBA"/>
    <w:rsid w:val="0077538D"/>
    <w:rsid w:val="00775889"/>
    <w:rsid w:val="007771EC"/>
    <w:rsid w:val="00777B8D"/>
    <w:rsid w:val="00780D54"/>
    <w:rsid w:val="00781967"/>
    <w:rsid w:val="007826EE"/>
    <w:rsid w:val="007841A3"/>
    <w:rsid w:val="00786CEA"/>
    <w:rsid w:val="007918D5"/>
    <w:rsid w:val="00796F48"/>
    <w:rsid w:val="007A4B1A"/>
    <w:rsid w:val="007A4B36"/>
    <w:rsid w:val="007A50D5"/>
    <w:rsid w:val="007B0302"/>
    <w:rsid w:val="007B0529"/>
    <w:rsid w:val="007B247F"/>
    <w:rsid w:val="007B286E"/>
    <w:rsid w:val="007B3C20"/>
    <w:rsid w:val="007B4C2B"/>
    <w:rsid w:val="007B61A3"/>
    <w:rsid w:val="007B663B"/>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5A5"/>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492F"/>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666D"/>
    <w:rsid w:val="00887301"/>
    <w:rsid w:val="008928F7"/>
    <w:rsid w:val="00892C95"/>
    <w:rsid w:val="00893336"/>
    <w:rsid w:val="00894276"/>
    <w:rsid w:val="00894B5E"/>
    <w:rsid w:val="00894B6C"/>
    <w:rsid w:val="00894E7B"/>
    <w:rsid w:val="00896C1C"/>
    <w:rsid w:val="00897104"/>
    <w:rsid w:val="008A1D66"/>
    <w:rsid w:val="008A2B5F"/>
    <w:rsid w:val="008A3722"/>
    <w:rsid w:val="008A392F"/>
    <w:rsid w:val="008A5342"/>
    <w:rsid w:val="008A7A5D"/>
    <w:rsid w:val="008A7D29"/>
    <w:rsid w:val="008B2366"/>
    <w:rsid w:val="008B2367"/>
    <w:rsid w:val="008B4934"/>
    <w:rsid w:val="008B4A32"/>
    <w:rsid w:val="008B55B5"/>
    <w:rsid w:val="008B56E7"/>
    <w:rsid w:val="008B7475"/>
    <w:rsid w:val="008B74A9"/>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3E94"/>
    <w:rsid w:val="008F567E"/>
    <w:rsid w:val="008F5D92"/>
    <w:rsid w:val="009003A8"/>
    <w:rsid w:val="009003B1"/>
    <w:rsid w:val="00902BCD"/>
    <w:rsid w:val="00904C9B"/>
    <w:rsid w:val="00904DD1"/>
    <w:rsid w:val="00906116"/>
    <w:rsid w:val="00906AA9"/>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221A"/>
    <w:rsid w:val="0093552E"/>
    <w:rsid w:val="00935703"/>
    <w:rsid w:val="0093662C"/>
    <w:rsid w:val="00937994"/>
    <w:rsid w:val="00940B6A"/>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441E"/>
    <w:rsid w:val="00977B14"/>
    <w:rsid w:val="009806A0"/>
    <w:rsid w:val="009821B1"/>
    <w:rsid w:val="009834A1"/>
    <w:rsid w:val="00992FA8"/>
    <w:rsid w:val="009937B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3C7B"/>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566"/>
    <w:rsid w:val="00A4062A"/>
    <w:rsid w:val="00A41A71"/>
    <w:rsid w:val="00A41ECC"/>
    <w:rsid w:val="00A438B0"/>
    <w:rsid w:val="00A45EC8"/>
    <w:rsid w:val="00A53414"/>
    <w:rsid w:val="00A55F46"/>
    <w:rsid w:val="00A57148"/>
    <w:rsid w:val="00A602A8"/>
    <w:rsid w:val="00A60C3F"/>
    <w:rsid w:val="00A60C65"/>
    <w:rsid w:val="00A62AED"/>
    <w:rsid w:val="00A64FE4"/>
    <w:rsid w:val="00A66BD9"/>
    <w:rsid w:val="00A674BF"/>
    <w:rsid w:val="00A71AAE"/>
    <w:rsid w:val="00A74612"/>
    <w:rsid w:val="00A76C12"/>
    <w:rsid w:val="00A76D82"/>
    <w:rsid w:val="00A80D66"/>
    <w:rsid w:val="00A82737"/>
    <w:rsid w:val="00A83ACC"/>
    <w:rsid w:val="00A878F3"/>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64D6"/>
    <w:rsid w:val="00AB7508"/>
    <w:rsid w:val="00AC15C4"/>
    <w:rsid w:val="00AC1763"/>
    <w:rsid w:val="00AC1A71"/>
    <w:rsid w:val="00AC34B8"/>
    <w:rsid w:val="00AC4CC8"/>
    <w:rsid w:val="00AC5312"/>
    <w:rsid w:val="00AC6F98"/>
    <w:rsid w:val="00AC717F"/>
    <w:rsid w:val="00AD05EA"/>
    <w:rsid w:val="00AD0C56"/>
    <w:rsid w:val="00AD2925"/>
    <w:rsid w:val="00AD30D1"/>
    <w:rsid w:val="00AD48FD"/>
    <w:rsid w:val="00AD638C"/>
    <w:rsid w:val="00AD6863"/>
    <w:rsid w:val="00AD6D93"/>
    <w:rsid w:val="00AE114F"/>
    <w:rsid w:val="00AE12A3"/>
    <w:rsid w:val="00AE1407"/>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015"/>
    <w:rsid w:val="00B12D19"/>
    <w:rsid w:val="00B151EB"/>
    <w:rsid w:val="00B1757D"/>
    <w:rsid w:val="00B21AD5"/>
    <w:rsid w:val="00B21B0B"/>
    <w:rsid w:val="00B22F22"/>
    <w:rsid w:val="00B250E7"/>
    <w:rsid w:val="00B25B57"/>
    <w:rsid w:val="00B27444"/>
    <w:rsid w:val="00B3273F"/>
    <w:rsid w:val="00B32748"/>
    <w:rsid w:val="00B33696"/>
    <w:rsid w:val="00B357D6"/>
    <w:rsid w:val="00B35A30"/>
    <w:rsid w:val="00B36ABA"/>
    <w:rsid w:val="00B4168E"/>
    <w:rsid w:val="00B4252C"/>
    <w:rsid w:val="00B42D55"/>
    <w:rsid w:val="00B43707"/>
    <w:rsid w:val="00B438CF"/>
    <w:rsid w:val="00B46AE7"/>
    <w:rsid w:val="00B46F5B"/>
    <w:rsid w:val="00B50AB6"/>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2D1"/>
    <w:rsid w:val="00B675C5"/>
    <w:rsid w:val="00B676A6"/>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1EFA"/>
    <w:rsid w:val="00BA48C3"/>
    <w:rsid w:val="00BA58E9"/>
    <w:rsid w:val="00BA65A5"/>
    <w:rsid w:val="00BA7963"/>
    <w:rsid w:val="00BA7D14"/>
    <w:rsid w:val="00BB0D27"/>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38A6"/>
    <w:rsid w:val="00BE422F"/>
    <w:rsid w:val="00BE50C8"/>
    <w:rsid w:val="00BE5BC6"/>
    <w:rsid w:val="00BE5EB7"/>
    <w:rsid w:val="00BE609A"/>
    <w:rsid w:val="00BE6363"/>
    <w:rsid w:val="00BE65ED"/>
    <w:rsid w:val="00BE68F0"/>
    <w:rsid w:val="00BE7F7A"/>
    <w:rsid w:val="00BF1E5F"/>
    <w:rsid w:val="00BF38F8"/>
    <w:rsid w:val="00BF6017"/>
    <w:rsid w:val="00BF63CD"/>
    <w:rsid w:val="00BF6B64"/>
    <w:rsid w:val="00BF747C"/>
    <w:rsid w:val="00C026E9"/>
    <w:rsid w:val="00C03049"/>
    <w:rsid w:val="00C10109"/>
    <w:rsid w:val="00C10E7C"/>
    <w:rsid w:val="00C11CD0"/>
    <w:rsid w:val="00C1215A"/>
    <w:rsid w:val="00C1280A"/>
    <w:rsid w:val="00C12CAF"/>
    <w:rsid w:val="00C13EB2"/>
    <w:rsid w:val="00C1633E"/>
    <w:rsid w:val="00C17451"/>
    <w:rsid w:val="00C17C5F"/>
    <w:rsid w:val="00C20AB0"/>
    <w:rsid w:val="00C20E93"/>
    <w:rsid w:val="00C21A19"/>
    <w:rsid w:val="00C21BB7"/>
    <w:rsid w:val="00C224B6"/>
    <w:rsid w:val="00C2391E"/>
    <w:rsid w:val="00C24A98"/>
    <w:rsid w:val="00C24CDB"/>
    <w:rsid w:val="00C25410"/>
    <w:rsid w:val="00C26EAC"/>
    <w:rsid w:val="00C31E0B"/>
    <w:rsid w:val="00C33671"/>
    <w:rsid w:val="00C33D64"/>
    <w:rsid w:val="00C34E07"/>
    <w:rsid w:val="00C402BD"/>
    <w:rsid w:val="00C4081E"/>
    <w:rsid w:val="00C40BB9"/>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0F01"/>
    <w:rsid w:val="00C71082"/>
    <w:rsid w:val="00C74F94"/>
    <w:rsid w:val="00C75834"/>
    <w:rsid w:val="00C768FC"/>
    <w:rsid w:val="00C80267"/>
    <w:rsid w:val="00C81BC3"/>
    <w:rsid w:val="00C82A65"/>
    <w:rsid w:val="00C83E7E"/>
    <w:rsid w:val="00C8497B"/>
    <w:rsid w:val="00C861A6"/>
    <w:rsid w:val="00C863A4"/>
    <w:rsid w:val="00C86D04"/>
    <w:rsid w:val="00C901EA"/>
    <w:rsid w:val="00C9254E"/>
    <w:rsid w:val="00C934EB"/>
    <w:rsid w:val="00C978A6"/>
    <w:rsid w:val="00C97EE7"/>
    <w:rsid w:val="00CA13D4"/>
    <w:rsid w:val="00CA2087"/>
    <w:rsid w:val="00CA2E97"/>
    <w:rsid w:val="00CA682E"/>
    <w:rsid w:val="00CA7002"/>
    <w:rsid w:val="00CB01E0"/>
    <w:rsid w:val="00CB0A34"/>
    <w:rsid w:val="00CB103B"/>
    <w:rsid w:val="00CB26A0"/>
    <w:rsid w:val="00CB5A79"/>
    <w:rsid w:val="00CB7DC6"/>
    <w:rsid w:val="00CC05A6"/>
    <w:rsid w:val="00CC100D"/>
    <w:rsid w:val="00CC1EFA"/>
    <w:rsid w:val="00CC2A0B"/>
    <w:rsid w:val="00CC6BAC"/>
    <w:rsid w:val="00CD0E3F"/>
    <w:rsid w:val="00CD2F3B"/>
    <w:rsid w:val="00CD4064"/>
    <w:rsid w:val="00CD56FC"/>
    <w:rsid w:val="00CD60D3"/>
    <w:rsid w:val="00CD6277"/>
    <w:rsid w:val="00CD676B"/>
    <w:rsid w:val="00CE0E6E"/>
    <w:rsid w:val="00CE0F74"/>
    <w:rsid w:val="00CE2A67"/>
    <w:rsid w:val="00CE2E0D"/>
    <w:rsid w:val="00CE503A"/>
    <w:rsid w:val="00CE546F"/>
    <w:rsid w:val="00CE68C3"/>
    <w:rsid w:val="00CF0F2D"/>
    <w:rsid w:val="00CF2211"/>
    <w:rsid w:val="00CF27C8"/>
    <w:rsid w:val="00CF512A"/>
    <w:rsid w:val="00CF61CF"/>
    <w:rsid w:val="00CF6FA8"/>
    <w:rsid w:val="00D02844"/>
    <w:rsid w:val="00D0292B"/>
    <w:rsid w:val="00D038A4"/>
    <w:rsid w:val="00D05D26"/>
    <w:rsid w:val="00D13883"/>
    <w:rsid w:val="00D1451D"/>
    <w:rsid w:val="00D1637C"/>
    <w:rsid w:val="00D1717B"/>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14B"/>
    <w:rsid w:val="00D54E90"/>
    <w:rsid w:val="00D55C45"/>
    <w:rsid w:val="00D574CB"/>
    <w:rsid w:val="00D577F8"/>
    <w:rsid w:val="00D60B48"/>
    <w:rsid w:val="00D63BB9"/>
    <w:rsid w:val="00D63D21"/>
    <w:rsid w:val="00D70543"/>
    <w:rsid w:val="00D70D76"/>
    <w:rsid w:val="00D759FD"/>
    <w:rsid w:val="00D764AC"/>
    <w:rsid w:val="00D76B9F"/>
    <w:rsid w:val="00D76DA2"/>
    <w:rsid w:val="00D81915"/>
    <w:rsid w:val="00D81F79"/>
    <w:rsid w:val="00D836BC"/>
    <w:rsid w:val="00D83B5B"/>
    <w:rsid w:val="00D862AF"/>
    <w:rsid w:val="00D86480"/>
    <w:rsid w:val="00D94B26"/>
    <w:rsid w:val="00D94F2C"/>
    <w:rsid w:val="00D9736E"/>
    <w:rsid w:val="00D979E7"/>
    <w:rsid w:val="00DA0767"/>
    <w:rsid w:val="00DA1157"/>
    <w:rsid w:val="00DA325F"/>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480F"/>
    <w:rsid w:val="00DF603C"/>
    <w:rsid w:val="00DF79E3"/>
    <w:rsid w:val="00DF7A83"/>
    <w:rsid w:val="00E030C1"/>
    <w:rsid w:val="00E04B7B"/>
    <w:rsid w:val="00E05078"/>
    <w:rsid w:val="00E06584"/>
    <w:rsid w:val="00E06BB2"/>
    <w:rsid w:val="00E1066D"/>
    <w:rsid w:val="00E1229F"/>
    <w:rsid w:val="00E127E8"/>
    <w:rsid w:val="00E12D79"/>
    <w:rsid w:val="00E139E1"/>
    <w:rsid w:val="00E14877"/>
    <w:rsid w:val="00E161CE"/>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3EED"/>
    <w:rsid w:val="00E43FAE"/>
    <w:rsid w:val="00E44FC8"/>
    <w:rsid w:val="00E45640"/>
    <w:rsid w:val="00E47631"/>
    <w:rsid w:val="00E50569"/>
    <w:rsid w:val="00E511A4"/>
    <w:rsid w:val="00E51425"/>
    <w:rsid w:val="00E51B03"/>
    <w:rsid w:val="00E52D7A"/>
    <w:rsid w:val="00E5579E"/>
    <w:rsid w:val="00E564C8"/>
    <w:rsid w:val="00E6104C"/>
    <w:rsid w:val="00E61177"/>
    <w:rsid w:val="00E62329"/>
    <w:rsid w:val="00E6522A"/>
    <w:rsid w:val="00E6555A"/>
    <w:rsid w:val="00E660C8"/>
    <w:rsid w:val="00E70731"/>
    <w:rsid w:val="00E71BEB"/>
    <w:rsid w:val="00E7208D"/>
    <w:rsid w:val="00E729D3"/>
    <w:rsid w:val="00E74807"/>
    <w:rsid w:val="00E74AAD"/>
    <w:rsid w:val="00E750FE"/>
    <w:rsid w:val="00E7563D"/>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7EE7"/>
    <w:rsid w:val="00EC12C4"/>
    <w:rsid w:val="00EC475A"/>
    <w:rsid w:val="00EC5232"/>
    <w:rsid w:val="00EC5A58"/>
    <w:rsid w:val="00EC6771"/>
    <w:rsid w:val="00EC6DFD"/>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F2AC3"/>
    <w:rsid w:val="00EF466B"/>
    <w:rsid w:val="00EF5517"/>
    <w:rsid w:val="00EF57B9"/>
    <w:rsid w:val="00EF6B58"/>
    <w:rsid w:val="00EF6B5E"/>
    <w:rsid w:val="00EF7FE9"/>
    <w:rsid w:val="00F00EAD"/>
    <w:rsid w:val="00F0178C"/>
    <w:rsid w:val="00F0595D"/>
    <w:rsid w:val="00F1008E"/>
    <w:rsid w:val="00F10EFC"/>
    <w:rsid w:val="00F111F8"/>
    <w:rsid w:val="00F11C0E"/>
    <w:rsid w:val="00F12A33"/>
    <w:rsid w:val="00F13EE5"/>
    <w:rsid w:val="00F140AD"/>
    <w:rsid w:val="00F16349"/>
    <w:rsid w:val="00F16876"/>
    <w:rsid w:val="00F17208"/>
    <w:rsid w:val="00F1791D"/>
    <w:rsid w:val="00F17CCA"/>
    <w:rsid w:val="00F20A95"/>
    <w:rsid w:val="00F21981"/>
    <w:rsid w:val="00F22E74"/>
    <w:rsid w:val="00F249CE"/>
    <w:rsid w:val="00F26BCB"/>
    <w:rsid w:val="00F27C3E"/>
    <w:rsid w:val="00F31421"/>
    <w:rsid w:val="00F32A7F"/>
    <w:rsid w:val="00F33B01"/>
    <w:rsid w:val="00F35C7A"/>
    <w:rsid w:val="00F35D27"/>
    <w:rsid w:val="00F36BF0"/>
    <w:rsid w:val="00F37E17"/>
    <w:rsid w:val="00F40284"/>
    <w:rsid w:val="00F41267"/>
    <w:rsid w:val="00F436AB"/>
    <w:rsid w:val="00F43DE8"/>
    <w:rsid w:val="00F4446D"/>
    <w:rsid w:val="00F4524E"/>
    <w:rsid w:val="00F45E63"/>
    <w:rsid w:val="00F45FF0"/>
    <w:rsid w:val="00F478FC"/>
    <w:rsid w:val="00F47C7F"/>
    <w:rsid w:val="00F53DC9"/>
    <w:rsid w:val="00F55568"/>
    <w:rsid w:val="00F557B9"/>
    <w:rsid w:val="00F6082C"/>
    <w:rsid w:val="00F60DF8"/>
    <w:rsid w:val="00F6167C"/>
    <w:rsid w:val="00F63ECB"/>
    <w:rsid w:val="00F650D4"/>
    <w:rsid w:val="00F67193"/>
    <w:rsid w:val="00F67BDA"/>
    <w:rsid w:val="00F726E2"/>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A27"/>
    <w:rsid w:val="00FF1E0A"/>
    <w:rsid w:val="00FF203B"/>
    <w:rsid w:val="00FF25D3"/>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2A0D47B8D041DA95C5BB93EF11102B"/>
        <w:category>
          <w:name w:val="General"/>
          <w:gallery w:val="placeholder"/>
        </w:category>
        <w:types>
          <w:type w:val="bbPlcHdr"/>
        </w:types>
        <w:behaviors>
          <w:behavior w:val="content"/>
        </w:behaviors>
        <w:guid w:val="{F18EB007-999C-42E1-B293-68911C1ACE09}"/>
      </w:docPartPr>
      <w:docPartBody>
        <w:p w:rsidR="00D254D0" w:rsidRDefault="00D254D0" w:rsidP="00D254D0">
          <w:pPr>
            <w:pStyle w:val="412A0D47B8D041DA95C5BB93EF11102B"/>
          </w:pPr>
          <w:r w:rsidRPr="000E0184">
            <w:rPr>
              <w:rStyle w:val="PlaceholderText"/>
            </w:rPr>
            <w:t>Choose an item.</w:t>
          </w:r>
        </w:p>
      </w:docPartBody>
    </w:docPart>
    <w:docPart>
      <w:docPartPr>
        <w:name w:val="102BFEED8A204B14A341A6C3B2846584"/>
        <w:category>
          <w:name w:val="General"/>
          <w:gallery w:val="placeholder"/>
        </w:category>
        <w:types>
          <w:type w:val="bbPlcHdr"/>
        </w:types>
        <w:behaviors>
          <w:behavior w:val="content"/>
        </w:behaviors>
        <w:guid w:val="{D8E7FDFC-C48D-4494-988B-6B0E10B96C43}"/>
      </w:docPartPr>
      <w:docPartBody>
        <w:p w:rsidR="00D254D0" w:rsidRDefault="00D254D0" w:rsidP="00D254D0">
          <w:pPr>
            <w:pStyle w:val="102BFEED8A204B14A341A6C3B2846584"/>
          </w:pPr>
          <w:r w:rsidRPr="006A1E85">
            <w:rPr>
              <w:rStyle w:val="PlaceholderText"/>
            </w:rPr>
            <w:t>Choose an item.</w:t>
          </w:r>
        </w:p>
      </w:docPartBody>
    </w:docPart>
    <w:docPart>
      <w:docPartPr>
        <w:name w:val="AFFE1CB340D74213BC91E000B2D56598"/>
        <w:category>
          <w:name w:val="General"/>
          <w:gallery w:val="placeholder"/>
        </w:category>
        <w:types>
          <w:type w:val="bbPlcHdr"/>
        </w:types>
        <w:behaviors>
          <w:behavior w:val="content"/>
        </w:behaviors>
        <w:guid w:val="{0DC9BFBD-93FE-4BCF-9346-1D404A3E9382}"/>
      </w:docPartPr>
      <w:docPartBody>
        <w:p w:rsidR="00D254D0" w:rsidRDefault="00D254D0" w:rsidP="00D254D0">
          <w:pPr>
            <w:pStyle w:val="AFFE1CB340D74213BC91E000B2D56598"/>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06A7A"/>
    <w:rsid w:val="0001674E"/>
    <w:rsid w:val="00044159"/>
    <w:rsid w:val="00095614"/>
    <w:rsid w:val="00122B92"/>
    <w:rsid w:val="001361A2"/>
    <w:rsid w:val="001945BC"/>
    <w:rsid w:val="001A7F87"/>
    <w:rsid w:val="001C6B21"/>
    <w:rsid w:val="0020106B"/>
    <w:rsid w:val="00246B00"/>
    <w:rsid w:val="002C02DE"/>
    <w:rsid w:val="00335679"/>
    <w:rsid w:val="00342777"/>
    <w:rsid w:val="003A04B8"/>
    <w:rsid w:val="003B29A3"/>
    <w:rsid w:val="0040556F"/>
    <w:rsid w:val="00421344"/>
    <w:rsid w:val="00426910"/>
    <w:rsid w:val="00426EC7"/>
    <w:rsid w:val="00445263"/>
    <w:rsid w:val="004878A7"/>
    <w:rsid w:val="004A4EC9"/>
    <w:rsid w:val="004B2731"/>
    <w:rsid w:val="00525BE0"/>
    <w:rsid w:val="00536B77"/>
    <w:rsid w:val="005564EA"/>
    <w:rsid w:val="0058462F"/>
    <w:rsid w:val="005A6AE4"/>
    <w:rsid w:val="005D1C96"/>
    <w:rsid w:val="005E3D3E"/>
    <w:rsid w:val="005E7551"/>
    <w:rsid w:val="00613D6B"/>
    <w:rsid w:val="00646533"/>
    <w:rsid w:val="00670498"/>
    <w:rsid w:val="006806C2"/>
    <w:rsid w:val="006D3C7F"/>
    <w:rsid w:val="007A7591"/>
    <w:rsid w:val="007E4B9D"/>
    <w:rsid w:val="00881EC8"/>
    <w:rsid w:val="008C355C"/>
    <w:rsid w:val="008F5780"/>
    <w:rsid w:val="009172D5"/>
    <w:rsid w:val="009F0AFF"/>
    <w:rsid w:val="00A71514"/>
    <w:rsid w:val="00A75B26"/>
    <w:rsid w:val="00A77D1F"/>
    <w:rsid w:val="00A93C93"/>
    <w:rsid w:val="00AA5EC1"/>
    <w:rsid w:val="00AB0F27"/>
    <w:rsid w:val="00AC2F13"/>
    <w:rsid w:val="00AE4D0C"/>
    <w:rsid w:val="00B56722"/>
    <w:rsid w:val="00B61906"/>
    <w:rsid w:val="00B646DA"/>
    <w:rsid w:val="00BA70DB"/>
    <w:rsid w:val="00C45E0B"/>
    <w:rsid w:val="00C4766B"/>
    <w:rsid w:val="00C65B98"/>
    <w:rsid w:val="00C722B6"/>
    <w:rsid w:val="00C91F80"/>
    <w:rsid w:val="00CE64DE"/>
    <w:rsid w:val="00D254D0"/>
    <w:rsid w:val="00DB3BAA"/>
    <w:rsid w:val="00DD3CA1"/>
    <w:rsid w:val="00E7225A"/>
    <w:rsid w:val="00E868D7"/>
    <w:rsid w:val="00EA02CF"/>
    <w:rsid w:val="00EB759A"/>
    <w:rsid w:val="00ED0CD4"/>
    <w:rsid w:val="00ED7DDE"/>
    <w:rsid w:val="00FD1D2C"/>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4D0"/>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412A0D47B8D041DA95C5BB93EF11102B">
    <w:name w:val="412A0D47B8D041DA95C5BB93EF11102B"/>
    <w:rsid w:val="00D254D0"/>
    <w:rPr>
      <w:lang w:val="sr-Latn-RS" w:eastAsia="sr-Latn-RS"/>
    </w:rPr>
  </w:style>
  <w:style w:type="paragraph" w:customStyle="1" w:styleId="102BFEED8A204B14A341A6C3B2846584">
    <w:name w:val="102BFEED8A204B14A341A6C3B2846584"/>
    <w:rsid w:val="00D254D0"/>
    <w:rPr>
      <w:lang w:val="sr-Latn-RS" w:eastAsia="sr-Latn-RS"/>
    </w:rPr>
  </w:style>
  <w:style w:type="paragraph" w:customStyle="1" w:styleId="AFFE1CB340D74213BC91E000B2D56598">
    <w:name w:val="AFFE1CB340D74213BC91E000B2D56598"/>
    <w:rsid w:val="00D254D0"/>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D3F4-7EB1-46CA-A9E7-3ED4157F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29</Pages>
  <Words>6973</Words>
  <Characters>39750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46630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125</cp:revision>
  <cp:lastPrinted>2015-08-24T10:45:00Z</cp:lastPrinted>
  <dcterms:created xsi:type="dcterms:W3CDTF">2015-08-19T10:36:00Z</dcterms:created>
  <dcterms:modified xsi:type="dcterms:W3CDTF">2015-10-13T11:57:00Z</dcterms:modified>
</cp:coreProperties>
</file>