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71.35pt" o:ole="">
                  <v:imagedata r:id="rId9" o:title=""/>
                </v:shape>
                <o:OLEObject Type="Embed" ProgID="PBrush" ShapeID="_x0000_i1025" DrawAspect="Content" ObjectID="_1505713218"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53B24" w:rsidRPr="00B06885" w:rsidRDefault="00B06885" w:rsidP="00B84C11">
      <w:pPr>
        <w:pStyle w:val="Footer"/>
        <w:jc w:val="center"/>
        <w:rPr>
          <w:b/>
          <w:noProof/>
          <w:sz w:val="28"/>
          <w:szCs w:val="28"/>
          <w:lang w:val="sr-Cyrl-RS"/>
        </w:rPr>
      </w:pPr>
      <w:r w:rsidRPr="00B06885">
        <w:rPr>
          <w:b/>
          <w:sz w:val="28"/>
          <w:szCs w:val="28"/>
          <w:lang w:val="sr-Cyrl-CS"/>
        </w:rPr>
        <w:t>Набавка</w:t>
      </w:r>
      <w:r w:rsidRPr="00B06885">
        <w:rPr>
          <w:b/>
          <w:sz w:val="28"/>
          <w:szCs w:val="28"/>
        </w:rPr>
        <w:t xml:space="preserve"> </w:t>
      </w:r>
      <w:r w:rsidRPr="00B06885">
        <w:rPr>
          <w:b/>
          <w:sz w:val="28"/>
          <w:szCs w:val="28"/>
          <w:lang w:val="sr-Cyrl-RS"/>
        </w:rPr>
        <w:t xml:space="preserve">потрошног материјала за потребе Клинике за радиологију </w:t>
      </w:r>
      <w:r w:rsidRPr="00B06885">
        <w:rPr>
          <w:b/>
          <w:noProof/>
          <w:sz w:val="28"/>
          <w:szCs w:val="28"/>
          <w:lang w:val="sr-Cyrl-RS"/>
        </w:rPr>
        <w:t xml:space="preserve">у оквиру </w:t>
      </w:r>
      <w:r w:rsidRPr="00B06885">
        <w:rPr>
          <w:b/>
          <w:noProof/>
          <w:sz w:val="28"/>
          <w:szCs w:val="28"/>
        </w:rPr>
        <w:t>Клиничког центра Војводине</w:t>
      </w:r>
    </w:p>
    <w:p w:rsidR="00B06885" w:rsidRDefault="00B06885" w:rsidP="00B84C11">
      <w:pPr>
        <w:pStyle w:val="Footer"/>
        <w:jc w:val="center"/>
        <w:rPr>
          <w:b/>
          <w:noProof/>
          <w:lang w:val="sr-Cyrl-RS"/>
        </w:rPr>
      </w:pPr>
    </w:p>
    <w:p w:rsidR="00B06885" w:rsidRPr="00B06885" w:rsidRDefault="00B06885" w:rsidP="00B84C11">
      <w:pPr>
        <w:pStyle w:val="Footer"/>
        <w:jc w:val="center"/>
        <w:rPr>
          <w:b/>
          <w:noProof/>
          <w:sz w:val="32"/>
          <w:szCs w:val="32"/>
          <w:lang w:val="sr-Cyrl-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5301F">
        <w:rPr>
          <w:b/>
          <w:noProof/>
          <w:sz w:val="28"/>
          <w:szCs w:val="28"/>
          <w:lang w:val="sr-Latn-RS"/>
        </w:rPr>
        <w:t>2</w:t>
      </w:r>
      <w:r w:rsidR="00B06885">
        <w:rPr>
          <w:b/>
          <w:noProof/>
          <w:sz w:val="28"/>
          <w:szCs w:val="28"/>
          <w:lang w:val="sr-Cyrl-RS"/>
        </w:rPr>
        <w:t>10</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06885">
        <w:rPr>
          <w:b/>
          <w:noProof/>
          <w:lang w:val="sr-Cyrl-RS"/>
        </w:rPr>
        <w:t>октобар</w:t>
      </w:r>
      <w:r w:rsidR="0025301F">
        <w:rPr>
          <w:b/>
          <w:noProof/>
          <w:lang w:val="sr-Cyrl-RS"/>
        </w:rPr>
        <w:t xml:space="preserve"> </w:t>
      </w:r>
      <w:r w:rsidR="002174BB">
        <w:rPr>
          <w:b/>
          <w:noProof/>
        </w:rPr>
        <w:t>20</w:t>
      </w:r>
      <w:r w:rsidR="00BE4DC6">
        <w:rPr>
          <w:b/>
          <w:noProof/>
          <w:lang w:val="sr-Cyrl-RS"/>
        </w:rPr>
        <w:t>15</w:t>
      </w:r>
      <w:r w:rsidRPr="00734367">
        <w:rPr>
          <w:b/>
          <w:noProof/>
        </w:rPr>
        <w:t>.</w:t>
      </w:r>
    </w:p>
    <w:p w:rsidR="008A541E" w:rsidRPr="00E74FE1" w:rsidRDefault="00B60424" w:rsidP="008A541E">
      <w:pPr>
        <w:ind w:firstLine="720"/>
        <w:jc w:val="both"/>
        <w:rPr>
          <w:rFonts w:eastAsia="TimesNewRomanPSMT"/>
          <w:lang w:val="sr-Cyrl-CS"/>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8A541E" w:rsidRPr="00E74FE1">
        <w:rPr>
          <w:rFonts w:eastAsia="TimesNewRomanPSMT"/>
          <w:lang w:val="sr-Cyrl-CS"/>
        </w:rPr>
        <w:t xml:space="preserve">На основу чл. 32. и 61. Закона о јавним набавкама („Сл. гласник РС” бр. 124/2012, </w:t>
      </w:r>
      <w:r w:rsidR="008A541E">
        <w:rPr>
          <w:rFonts w:eastAsia="TimesNewRomanPSMT"/>
          <w:lang w:val="sr-Cyrl-CS"/>
        </w:rPr>
        <w:t xml:space="preserve">14/15 и 68/15, </w:t>
      </w:r>
      <w:r w:rsidR="008A541E" w:rsidRPr="00E74FE1">
        <w:rPr>
          <w:rFonts w:eastAsia="TimesNewRomanPSMT"/>
          <w:lang w:val="sr-Cyrl-CS"/>
        </w:rPr>
        <w:t xml:space="preserve">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008A541E" w:rsidRPr="00E74FE1">
        <w:rPr>
          <w:lang w:val="sr-Cyrl-CS"/>
        </w:rPr>
        <w:t xml:space="preserve">Одлуке о покретању </w:t>
      </w:r>
      <w:r w:rsidR="008A541E">
        <w:rPr>
          <w:lang w:val="sr-Cyrl-CS"/>
        </w:rPr>
        <w:t xml:space="preserve">предметног </w:t>
      </w:r>
      <w:r w:rsidR="008A541E" w:rsidRPr="00E74FE1">
        <w:rPr>
          <w:lang w:val="sr-Cyrl-CS"/>
        </w:rPr>
        <w:t>поступка јавне набавке</w:t>
      </w:r>
      <w:r w:rsidR="008A541E" w:rsidRPr="00D95FC3">
        <w:rPr>
          <w:lang w:val="sr-Cyrl-CS"/>
        </w:rPr>
        <w:t xml:space="preserve"> и Решења о образовању Комисије, припремљена ј</w:t>
      </w:r>
      <w:r w:rsidR="008A541E" w:rsidRPr="00E74FE1">
        <w:rPr>
          <w:lang w:val="sr-Cyrl-CS"/>
        </w:rPr>
        <w:t>е:</w:t>
      </w:r>
    </w:p>
    <w:p w:rsidR="005B4BDC" w:rsidRPr="008A541E" w:rsidRDefault="005B4BDC" w:rsidP="008A541E">
      <w:pPr>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4B6BE5" w:rsidRDefault="00B84C11" w:rsidP="004B6BE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5301F">
        <w:rPr>
          <w:b/>
          <w:noProof/>
          <w:lang w:val="sr-Cyrl-RS"/>
        </w:rPr>
        <w:t>2</w:t>
      </w:r>
      <w:r w:rsidR="00B06885">
        <w:rPr>
          <w:b/>
          <w:noProof/>
          <w:lang w:val="sr-Cyrl-RS"/>
        </w:rPr>
        <w:t>10</w:t>
      </w:r>
      <w:r w:rsidR="00BE4DC6">
        <w:rPr>
          <w:b/>
          <w:noProof/>
          <w:lang w:val="sr-Cyrl-CS"/>
        </w:rPr>
        <w:t>-15</w:t>
      </w:r>
      <w:r w:rsidR="0023541D">
        <w:rPr>
          <w:b/>
          <w:noProof/>
        </w:rPr>
        <w:t xml:space="preserve">-O </w:t>
      </w:r>
      <w:r w:rsidRPr="00E13123">
        <w:rPr>
          <w:b/>
          <w:noProof/>
        </w:rPr>
        <w:t xml:space="preserve">- </w:t>
      </w:r>
      <w:bookmarkEnd w:id="2"/>
      <w:bookmarkEnd w:id="3"/>
      <w:bookmarkEnd w:id="4"/>
      <w:bookmarkEnd w:id="5"/>
      <w:r w:rsidR="00B06885">
        <w:rPr>
          <w:b/>
          <w:lang w:val="sr-Cyrl-CS"/>
        </w:rPr>
        <w:t>Набавка</w:t>
      </w:r>
      <w:r w:rsidR="00B06885">
        <w:rPr>
          <w:b/>
        </w:rPr>
        <w:t xml:space="preserve"> </w:t>
      </w:r>
      <w:r w:rsidR="00B06885">
        <w:rPr>
          <w:b/>
          <w:lang w:val="sr-Cyrl-RS"/>
        </w:rPr>
        <w:t xml:space="preserve">потрошног материјала за потребе Клинике за радиологију </w:t>
      </w:r>
      <w:r w:rsidR="00B06885">
        <w:rPr>
          <w:b/>
          <w:noProof/>
          <w:lang w:val="sr-Cyrl-RS"/>
        </w:rPr>
        <w:t xml:space="preserve">у оквиру </w:t>
      </w:r>
      <w:r w:rsidR="00B06885">
        <w:rPr>
          <w:b/>
          <w:noProof/>
        </w:rPr>
        <w:t>Клиничког центра Војводине</w:t>
      </w:r>
    </w:p>
    <w:p w:rsidR="009651F9" w:rsidRPr="009C505A" w:rsidRDefault="001366BB" w:rsidP="004B6BE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A84AF9">
              <w:rPr>
                <w:webHidden/>
              </w:rPr>
              <w:t>1</w:t>
            </w:r>
            <w:r>
              <w:rPr>
                <w:webHidden/>
              </w:rPr>
              <w:fldChar w:fldCharType="end"/>
            </w:r>
          </w:hyperlink>
        </w:p>
        <w:p w:rsidR="009B75C5" w:rsidRDefault="002B1387">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A84AF9">
              <w:rPr>
                <w:noProof/>
                <w:webHidden/>
              </w:rPr>
              <w:t>3</w:t>
            </w:r>
            <w:r w:rsidR="009444EE">
              <w:rPr>
                <w:noProof/>
                <w:webHidden/>
              </w:rPr>
              <w:fldChar w:fldCharType="end"/>
            </w:r>
          </w:hyperlink>
        </w:p>
        <w:p w:rsidR="009B75C5" w:rsidRDefault="002B1387">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A84AF9">
              <w:rPr>
                <w:noProof/>
                <w:webHidden/>
              </w:rPr>
              <w:t>4</w:t>
            </w:r>
            <w:r w:rsidR="009444EE">
              <w:rPr>
                <w:noProof/>
                <w:webHidden/>
              </w:rPr>
              <w:fldChar w:fldCharType="end"/>
            </w:r>
          </w:hyperlink>
        </w:p>
        <w:p w:rsidR="009B75C5" w:rsidRPr="00C74C5F" w:rsidRDefault="002B1387"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lang w:val="sr-Cyrl-RS"/>
              </w:rPr>
              <w:t>5</w:t>
            </w:r>
          </w:hyperlink>
        </w:p>
        <w:p w:rsidR="009B75C5" w:rsidRDefault="002B1387">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1C0DF5">
              <w:rPr>
                <w:noProof/>
                <w:webHidden/>
                <w:lang w:val="sr-Cyrl-CS"/>
              </w:rPr>
              <w:t>6</w:t>
            </w:r>
          </w:hyperlink>
        </w:p>
        <w:p w:rsidR="009B75C5" w:rsidRDefault="002B1387">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11</w:t>
            </w:r>
          </w:hyperlink>
        </w:p>
        <w:p w:rsidR="009B75C5" w:rsidRDefault="002B1387">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CC2DDB">
              <w:rPr>
                <w:noProof/>
                <w:webHidden/>
                <w:lang w:val="sr-Cyrl-CS"/>
              </w:rPr>
              <w:t>20</w:t>
            </w:r>
          </w:hyperlink>
        </w:p>
        <w:p w:rsidR="009B75C5" w:rsidRDefault="002B1387">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lang w:val="sr-Cyrl-RS"/>
              </w:rPr>
              <w:t>22</w:t>
            </w:r>
          </w:hyperlink>
        </w:p>
        <w:p w:rsidR="009B75C5" w:rsidRDefault="002B1387">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26</w:t>
            </w:r>
          </w:hyperlink>
        </w:p>
        <w:p w:rsidR="009B75C5" w:rsidRDefault="002B1387">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0901DC">
              <w:rPr>
                <w:noProof/>
                <w:webHidden/>
                <w:lang w:val="sr-Cyrl-CS"/>
              </w:rPr>
              <w:t>27</w:t>
            </w:r>
          </w:hyperlink>
        </w:p>
        <w:p w:rsidR="009B75C5" w:rsidRDefault="002B1387">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0901DC">
              <w:rPr>
                <w:noProof/>
                <w:webHidden/>
                <w:lang w:val="sr-Cyrl-CS"/>
              </w:rPr>
              <w:t>28</w:t>
            </w:r>
          </w:hyperlink>
        </w:p>
        <w:p w:rsidR="009B75C5" w:rsidRDefault="002B1387">
          <w:pPr>
            <w:pStyle w:val="TOC2"/>
            <w:tabs>
              <w:tab w:val="left" w:pos="880"/>
              <w:tab w:val="right" w:leader="dot" w:pos="9040"/>
            </w:tabs>
            <w:rPr>
              <w:noProof/>
              <w:lang w:val="sr-Cyrl-C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0901DC">
              <w:rPr>
                <w:noProof/>
                <w:webHidden/>
                <w:lang w:val="sr-Cyrl-CS"/>
              </w:rPr>
              <w:t>29</w:t>
            </w:r>
          </w:hyperlink>
        </w:p>
        <w:p w:rsidR="00CC2DDB" w:rsidRPr="00CC2DDB" w:rsidRDefault="00CC2DDB" w:rsidP="00CC2DDB">
          <w:pPr>
            <w:rPr>
              <w:rFonts w:eastAsiaTheme="minorEastAsia"/>
              <w:lang w:val="sr-Cyrl-CS"/>
            </w:rPr>
          </w:pPr>
          <w:r>
            <w:rPr>
              <w:rFonts w:eastAsiaTheme="minorEastAsia"/>
              <w:lang w:val="sr-Cyrl-CS"/>
            </w:rPr>
            <w:t xml:space="preserve">    12.      ОБРАЗАЦ ПОНУДЕ................................................................................................</w:t>
          </w:r>
          <w:r w:rsidR="000901DC">
            <w:rPr>
              <w:rFonts w:eastAsiaTheme="minorEastAsia"/>
              <w:lang w:val="sr-Cyrl-CS"/>
            </w:rPr>
            <w:t>30</w:t>
          </w:r>
        </w:p>
        <w:p w:rsidR="009B75C5" w:rsidRDefault="002B1387">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BB4726">
              <w:rPr>
                <w:noProof/>
                <w:webHidden/>
                <w:lang w:val="sr-Cyrl-RS"/>
              </w:rPr>
              <w:t>36</w:t>
            </w:r>
          </w:hyperlink>
        </w:p>
        <w:p w:rsidR="009B75C5" w:rsidRDefault="002B1387">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BB4726">
              <w:rPr>
                <w:noProof/>
                <w:webHidden/>
                <w:lang w:val="sr-Cyrl-RS"/>
              </w:rPr>
              <w:t>37</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B06885" w:rsidP="00B06885">
            <w:pPr>
              <w:pStyle w:val="Footer"/>
              <w:jc w:val="both"/>
              <w:rPr>
                <w:b/>
                <w:lang w:val="sr-Cyrl-RS"/>
              </w:rPr>
            </w:pPr>
            <w:r>
              <w:rPr>
                <w:b/>
                <w:lang w:val="sr-Cyrl-CS"/>
              </w:rPr>
              <w:t>210</w:t>
            </w:r>
            <w:r w:rsidR="00BE4DC6">
              <w:rPr>
                <w:b/>
                <w:lang w:val="sr-Cyrl-CS"/>
              </w:rPr>
              <w:t>-15</w:t>
            </w:r>
            <w:r w:rsidR="0023541D" w:rsidRPr="002174BB">
              <w:rPr>
                <w:b/>
              </w:rPr>
              <w:t>-O</w:t>
            </w:r>
            <w:r w:rsidR="00734367" w:rsidRPr="00734367">
              <w:t xml:space="preserve"> </w:t>
            </w:r>
            <w:proofErr w:type="spellStart"/>
            <w:r w:rsidR="00B84C11" w:rsidRPr="00734367">
              <w:t>је</w:t>
            </w:r>
            <w:proofErr w:type="spellEnd"/>
            <w:r w:rsidR="00B84C11" w:rsidRPr="00734367">
              <w:t xml:space="preserve"> </w:t>
            </w:r>
            <w:r>
              <w:rPr>
                <w:b/>
                <w:lang w:val="sr-Cyrl-CS"/>
              </w:rPr>
              <w:t>набавка</w:t>
            </w:r>
            <w:r>
              <w:rPr>
                <w:b/>
              </w:rPr>
              <w:t xml:space="preserve"> </w:t>
            </w:r>
            <w:r>
              <w:rPr>
                <w:b/>
                <w:lang w:val="sr-Cyrl-RS"/>
              </w:rPr>
              <w:t xml:space="preserve">потрошног материјала за потребе Клинике за радиологију </w:t>
            </w:r>
            <w:r>
              <w:rPr>
                <w:b/>
                <w:noProof/>
                <w:lang w:val="sr-Cyrl-RS"/>
              </w:rPr>
              <w:t xml:space="preserve">у оквиру </w:t>
            </w:r>
            <w:r>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603C1" w:rsidRDefault="00B84C11" w:rsidP="00B06885">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5301F">
              <w:rPr>
                <w:b/>
                <w:lang w:val="sr-Cyrl-CS"/>
              </w:rPr>
              <w:t>2</w:t>
            </w:r>
            <w:r w:rsidR="00B06885">
              <w:rPr>
                <w:b/>
                <w:lang w:val="sr-Cyrl-CS"/>
              </w:rPr>
              <w:t>10</w:t>
            </w:r>
            <w:r w:rsidR="00BE4DC6">
              <w:rPr>
                <w:b/>
                <w:lang w:val="sr-Cyrl-CS"/>
              </w:rPr>
              <w:t>-15</w:t>
            </w:r>
            <w:r w:rsidR="0023541D" w:rsidRPr="002174BB">
              <w:rPr>
                <w:b/>
              </w:rPr>
              <w:t>-O</w:t>
            </w:r>
            <w:r w:rsidR="0023541D">
              <w:t xml:space="preserve"> </w:t>
            </w:r>
            <w:proofErr w:type="spellStart"/>
            <w:r w:rsidRPr="001B2B46">
              <w:t>је</w:t>
            </w:r>
            <w:proofErr w:type="spellEnd"/>
            <w:r w:rsidRPr="001B2B46">
              <w:t xml:space="preserve"> </w:t>
            </w:r>
            <w:r w:rsidR="00B06885">
              <w:rPr>
                <w:b/>
                <w:lang w:val="sr-Cyrl-CS"/>
              </w:rPr>
              <w:t>набавка</w:t>
            </w:r>
            <w:r w:rsidR="00B06885">
              <w:rPr>
                <w:b/>
              </w:rPr>
              <w:t xml:space="preserve"> </w:t>
            </w:r>
            <w:r w:rsidR="00B06885">
              <w:rPr>
                <w:b/>
                <w:lang w:val="sr-Cyrl-RS"/>
              </w:rPr>
              <w:t xml:space="preserve">потрошног материјала за потребе Клинике за радиологију </w:t>
            </w:r>
            <w:r w:rsidR="00B06885">
              <w:rPr>
                <w:b/>
                <w:noProof/>
                <w:lang w:val="sr-Cyrl-RS"/>
              </w:rPr>
              <w:t xml:space="preserve">у оквиру </w:t>
            </w:r>
            <w:r w:rsidR="00B06885">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B06885" w:rsidRPr="00E45538" w:rsidRDefault="00B06885"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lang w:val="sr-Cyrl-RS"/>
        </w:rPr>
        <w:t xml:space="preserve"> </w:t>
      </w:r>
      <w:r w:rsidR="00B06885">
        <w:rPr>
          <w:b/>
          <w:noProof/>
          <w:lang w:val="sr-Cyrl-RS"/>
        </w:rPr>
        <w:t>је</w:t>
      </w:r>
      <w:r w:rsidR="00BE4DC6">
        <w:rPr>
          <w:b/>
          <w:noProof/>
        </w:rPr>
        <w:t xml:space="preserve"> </w:t>
      </w:r>
      <w:r w:rsidR="0053716E">
        <w:rPr>
          <w:b/>
          <w:noProof/>
        </w:rPr>
        <w:t>обликован по партијама</w:t>
      </w:r>
      <w:r w:rsidR="00B06885">
        <w:rPr>
          <w:b/>
          <w:noProof/>
          <w:lang w:val="sr-Cyrl-CS"/>
        </w:rPr>
        <w:t>, како следи:</w:t>
      </w:r>
    </w:p>
    <w:p w:rsidR="00B06885" w:rsidRDefault="00B06885" w:rsidP="00B912A5">
      <w:pPr>
        <w:rPr>
          <w:b/>
          <w:noProof/>
          <w:lang w:val="sr-Cyrl-CS"/>
        </w:rPr>
      </w:pPr>
    </w:p>
    <w:tbl>
      <w:tblPr>
        <w:tblStyle w:val="TableGrid"/>
        <w:tblW w:w="0" w:type="auto"/>
        <w:tblLook w:val="04A0" w:firstRow="1" w:lastRow="0" w:firstColumn="1" w:lastColumn="0" w:noHBand="0" w:noVBand="1"/>
      </w:tblPr>
      <w:tblGrid>
        <w:gridCol w:w="2035"/>
        <w:gridCol w:w="7202"/>
      </w:tblGrid>
      <w:tr w:rsidR="00B06885" w:rsidTr="00B06885">
        <w:trPr>
          <w:trHeight w:val="539"/>
        </w:trPr>
        <w:tc>
          <w:tcPr>
            <w:tcW w:w="2035" w:type="dxa"/>
            <w:tcBorders>
              <w:top w:val="single" w:sz="4" w:space="0" w:color="auto"/>
              <w:left w:val="single" w:sz="4" w:space="0" w:color="auto"/>
              <w:bottom w:val="single" w:sz="4" w:space="0" w:color="auto"/>
              <w:right w:val="single" w:sz="4" w:space="0" w:color="auto"/>
            </w:tcBorders>
            <w:hideMark/>
          </w:tcPr>
          <w:p w:rsidR="00B06885" w:rsidRDefault="00B06885" w:rsidP="00B06885">
            <w:pPr>
              <w:jc w:val="center"/>
              <w:rPr>
                <w:b/>
                <w:lang w:val="sr-Cyrl-CS"/>
              </w:rPr>
            </w:pPr>
            <w:r>
              <w:rPr>
                <w:b/>
                <w:lang w:val="sr-Cyrl-CS"/>
              </w:rPr>
              <w:t>Редни број партије</w:t>
            </w:r>
          </w:p>
        </w:tc>
        <w:tc>
          <w:tcPr>
            <w:tcW w:w="7202" w:type="dxa"/>
            <w:tcBorders>
              <w:top w:val="single" w:sz="4" w:space="0" w:color="auto"/>
              <w:left w:val="single" w:sz="4" w:space="0" w:color="auto"/>
              <w:bottom w:val="single" w:sz="4" w:space="0" w:color="auto"/>
              <w:right w:val="single" w:sz="4" w:space="0" w:color="auto"/>
            </w:tcBorders>
            <w:hideMark/>
          </w:tcPr>
          <w:p w:rsidR="00B06885" w:rsidRDefault="00B06885" w:rsidP="00B06885">
            <w:pPr>
              <w:jc w:val="center"/>
              <w:rPr>
                <w:b/>
              </w:rPr>
            </w:pPr>
            <w:proofErr w:type="spellStart"/>
            <w:r>
              <w:rPr>
                <w:b/>
              </w:rPr>
              <w:t>Назив</w:t>
            </w:r>
            <w:proofErr w:type="spellEnd"/>
            <w:r>
              <w:rPr>
                <w:b/>
              </w:rPr>
              <w:t xml:space="preserve"> </w:t>
            </w:r>
            <w:proofErr w:type="spellStart"/>
            <w:r>
              <w:rPr>
                <w:b/>
              </w:rPr>
              <w:t>партије</w:t>
            </w:r>
            <w:proofErr w:type="spellEnd"/>
          </w:p>
        </w:tc>
      </w:tr>
      <w:tr w:rsidR="00B06885" w:rsidRPr="00CF4FD7" w:rsidTr="00B06885">
        <w:trPr>
          <w:trHeight w:val="539"/>
        </w:trPr>
        <w:tc>
          <w:tcPr>
            <w:tcW w:w="2035" w:type="dxa"/>
            <w:tcBorders>
              <w:top w:val="single" w:sz="4" w:space="0" w:color="auto"/>
              <w:left w:val="single" w:sz="4" w:space="0" w:color="auto"/>
              <w:bottom w:val="single" w:sz="4" w:space="0" w:color="auto"/>
              <w:right w:val="single" w:sz="4" w:space="0" w:color="auto"/>
            </w:tcBorders>
            <w:vAlign w:val="center"/>
            <w:hideMark/>
          </w:tcPr>
          <w:p w:rsidR="00B06885" w:rsidRPr="007A26F7" w:rsidRDefault="00B06885" w:rsidP="00B06885">
            <w:pPr>
              <w:jc w:val="center"/>
              <w:rPr>
                <w:noProof/>
              </w:rPr>
            </w:pPr>
            <w:r w:rsidRPr="007A26F7">
              <w:rPr>
                <w:noProof/>
              </w:rPr>
              <w:t>1.</w:t>
            </w:r>
          </w:p>
        </w:tc>
        <w:tc>
          <w:tcPr>
            <w:tcW w:w="7202" w:type="dxa"/>
            <w:tcBorders>
              <w:top w:val="single" w:sz="4" w:space="0" w:color="auto"/>
              <w:left w:val="single" w:sz="4" w:space="0" w:color="auto"/>
              <w:bottom w:val="single" w:sz="4" w:space="0" w:color="auto"/>
              <w:right w:val="single" w:sz="4" w:space="0" w:color="auto"/>
            </w:tcBorders>
            <w:hideMark/>
          </w:tcPr>
          <w:p w:rsidR="00B06885" w:rsidRPr="00CF4FD7" w:rsidRDefault="00B06885" w:rsidP="00B06885">
            <w:pPr>
              <w:rPr>
                <w:noProof/>
                <w:lang w:val="en-US"/>
              </w:rPr>
            </w:pPr>
            <w:r>
              <w:rPr>
                <w:noProof/>
              </w:rPr>
              <w:t>Наставак</w:t>
            </w:r>
            <w:r w:rsidRPr="00637D28">
              <w:rPr>
                <w:noProof/>
              </w:rPr>
              <w:t xml:space="preserve"> </w:t>
            </w:r>
            <w:r>
              <w:rPr>
                <w:noProof/>
              </w:rPr>
              <w:t>за</w:t>
            </w:r>
            <w:r w:rsidRPr="00637D28">
              <w:rPr>
                <w:noProof/>
              </w:rPr>
              <w:t xml:space="preserve"> </w:t>
            </w:r>
            <w:r>
              <w:rPr>
                <w:noProof/>
              </w:rPr>
              <w:t>пацијента</w:t>
            </w:r>
            <w:r w:rsidRPr="00637D28">
              <w:rPr>
                <w:noProof/>
              </w:rPr>
              <w:t xml:space="preserve"> </w:t>
            </w:r>
            <w:r>
              <w:rPr>
                <w:noProof/>
              </w:rPr>
              <w:t>и</w:t>
            </w:r>
            <w:r w:rsidRPr="00637D28">
              <w:rPr>
                <w:noProof/>
              </w:rPr>
              <w:t xml:space="preserve"> </w:t>
            </w:r>
            <w:r>
              <w:rPr>
                <w:noProof/>
              </w:rPr>
              <w:t>сет</w:t>
            </w:r>
            <w:r w:rsidRPr="00637D28">
              <w:rPr>
                <w:noProof/>
              </w:rPr>
              <w:t xml:space="preserve"> </w:t>
            </w:r>
            <w:r>
              <w:rPr>
                <w:noProof/>
              </w:rPr>
              <w:t>за</w:t>
            </w:r>
            <w:r w:rsidRPr="00637D28">
              <w:rPr>
                <w:noProof/>
              </w:rPr>
              <w:t xml:space="preserve"> URLICH </w:t>
            </w:r>
            <w:r>
              <w:rPr>
                <w:noProof/>
              </w:rPr>
              <w:t>injektor</w:t>
            </w:r>
          </w:p>
        </w:tc>
      </w:tr>
      <w:tr w:rsidR="00B06885" w:rsidRPr="00CF4FD7" w:rsidTr="00B06885">
        <w:trPr>
          <w:trHeight w:val="282"/>
        </w:trPr>
        <w:tc>
          <w:tcPr>
            <w:tcW w:w="2035" w:type="dxa"/>
            <w:tcBorders>
              <w:top w:val="single" w:sz="4" w:space="0" w:color="auto"/>
              <w:left w:val="single" w:sz="4" w:space="0" w:color="auto"/>
              <w:bottom w:val="single" w:sz="4" w:space="0" w:color="auto"/>
              <w:right w:val="single" w:sz="4" w:space="0" w:color="auto"/>
            </w:tcBorders>
            <w:vAlign w:val="center"/>
            <w:hideMark/>
          </w:tcPr>
          <w:p w:rsidR="00B06885" w:rsidRPr="007A26F7" w:rsidRDefault="00B06885" w:rsidP="00B06885">
            <w:pPr>
              <w:jc w:val="center"/>
            </w:pPr>
            <w:r w:rsidRPr="007A26F7">
              <w:t>2.</w:t>
            </w:r>
          </w:p>
        </w:tc>
        <w:tc>
          <w:tcPr>
            <w:tcW w:w="7202" w:type="dxa"/>
            <w:tcBorders>
              <w:top w:val="single" w:sz="4" w:space="0" w:color="auto"/>
              <w:left w:val="single" w:sz="4" w:space="0" w:color="auto"/>
              <w:bottom w:val="single" w:sz="4" w:space="0" w:color="auto"/>
              <w:right w:val="single" w:sz="4" w:space="0" w:color="auto"/>
            </w:tcBorders>
          </w:tcPr>
          <w:p w:rsidR="00B06885" w:rsidRPr="00CF4FD7" w:rsidRDefault="00B06885" w:rsidP="00B06885">
            <w:pPr>
              <w:rPr>
                <w:lang w:val="en-US"/>
              </w:rPr>
            </w:pPr>
            <w:proofErr w:type="spellStart"/>
            <w:r>
              <w:rPr>
                <w:lang w:val="en-US"/>
              </w:rPr>
              <w:t>Филм</w:t>
            </w:r>
            <w:proofErr w:type="spellEnd"/>
            <w:r w:rsidRPr="006E4DDD">
              <w:rPr>
                <w:lang w:val="en-US"/>
              </w:rPr>
              <w:t xml:space="preserve"> </w:t>
            </w:r>
            <w:proofErr w:type="spellStart"/>
            <w:r>
              <w:rPr>
                <w:lang w:val="en-US"/>
              </w:rPr>
              <w:t>за</w:t>
            </w:r>
            <w:proofErr w:type="spellEnd"/>
            <w:r w:rsidRPr="006E4DDD">
              <w:rPr>
                <w:lang w:val="en-US"/>
              </w:rPr>
              <w:t xml:space="preserve"> CT 35x43 </w:t>
            </w:r>
            <w:proofErr w:type="spellStart"/>
            <w:r>
              <w:rPr>
                <w:lang w:val="en-US"/>
              </w:rPr>
              <w:t>за</w:t>
            </w:r>
            <w:proofErr w:type="spellEnd"/>
            <w:r w:rsidRPr="006E4DDD">
              <w:rPr>
                <w:lang w:val="en-US"/>
              </w:rPr>
              <w:t xml:space="preserve"> </w:t>
            </w:r>
            <w:proofErr w:type="spellStart"/>
            <w:r>
              <w:rPr>
                <w:lang w:val="en-US"/>
              </w:rPr>
              <w:t>камеру</w:t>
            </w:r>
            <w:proofErr w:type="spellEnd"/>
            <w:r w:rsidRPr="006E4DDD">
              <w:rPr>
                <w:lang w:val="en-US"/>
              </w:rPr>
              <w:t xml:space="preserve"> DV5700</w:t>
            </w:r>
          </w:p>
        </w:tc>
      </w:tr>
      <w:tr w:rsidR="00B06885" w:rsidRPr="007A26F7"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B06885" w:rsidRPr="007A26F7" w:rsidRDefault="00B06885" w:rsidP="00B06885">
            <w:pPr>
              <w:jc w:val="center"/>
            </w:pPr>
            <w:r>
              <w:t>3.</w:t>
            </w:r>
          </w:p>
        </w:tc>
        <w:tc>
          <w:tcPr>
            <w:tcW w:w="7202" w:type="dxa"/>
            <w:tcBorders>
              <w:top w:val="single" w:sz="4" w:space="0" w:color="auto"/>
              <w:left w:val="single" w:sz="4" w:space="0" w:color="auto"/>
              <w:bottom w:val="single" w:sz="4" w:space="0" w:color="auto"/>
              <w:right w:val="single" w:sz="4" w:space="0" w:color="auto"/>
            </w:tcBorders>
          </w:tcPr>
          <w:p w:rsidR="00B06885" w:rsidRPr="007A26F7" w:rsidRDefault="00B06885" w:rsidP="00B06885">
            <w:pPr>
              <w:rPr>
                <w:lang w:val="sr-Cyrl-CS"/>
              </w:rPr>
            </w:pPr>
            <w:proofErr w:type="spellStart"/>
            <w:r>
              <w:rPr>
                <w:lang w:val="en-US"/>
              </w:rPr>
              <w:t>Филм</w:t>
            </w:r>
            <w:proofErr w:type="spellEnd"/>
            <w:r w:rsidRPr="006E4DDD">
              <w:rPr>
                <w:lang w:val="en-US"/>
              </w:rPr>
              <w:t xml:space="preserve"> </w:t>
            </w:r>
            <w:proofErr w:type="spellStart"/>
            <w:r>
              <w:rPr>
                <w:lang w:val="en-US"/>
              </w:rPr>
              <w:t>за</w:t>
            </w:r>
            <w:proofErr w:type="spellEnd"/>
            <w:r w:rsidRPr="006E4DDD">
              <w:rPr>
                <w:lang w:val="en-US"/>
              </w:rPr>
              <w:t xml:space="preserve"> </w:t>
            </w:r>
            <w:proofErr w:type="spellStart"/>
            <w:r>
              <w:rPr>
                <w:lang w:val="en-US"/>
              </w:rPr>
              <w:t>мамографију</w:t>
            </w:r>
            <w:proofErr w:type="spellEnd"/>
            <w:r w:rsidRPr="006E4DDD">
              <w:rPr>
                <w:lang w:val="en-US"/>
              </w:rPr>
              <w:t xml:space="preserve"> </w:t>
            </w:r>
            <w:proofErr w:type="spellStart"/>
            <w:r>
              <w:rPr>
                <w:lang w:val="en-US"/>
              </w:rPr>
              <w:t>за</w:t>
            </w:r>
            <w:proofErr w:type="spellEnd"/>
            <w:r w:rsidRPr="006E4DDD">
              <w:rPr>
                <w:lang w:val="en-US"/>
              </w:rPr>
              <w:t xml:space="preserve"> </w:t>
            </w:r>
            <w:proofErr w:type="spellStart"/>
            <w:r>
              <w:rPr>
                <w:lang w:val="en-US"/>
              </w:rPr>
              <w:t>камеру</w:t>
            </w:r>
            <w:proofErr w:type="spellEnd"/>
            <w:r w:rsidRPr="006E4DDD">
              <w:rPr>
                <w:lang w:val="en-US"/>
              </w:rPr>
              <w:t xml:space="preserve"> DV8900</w:t>
            </w:r>
          </w:p>
        </w:tc>
      </w:tr>
      <w:tr w:rsidR="00B06885" w:rsidRPr="00CF4FD7"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B06885" w:rsidRPr="007A26F7" w:rsidRDefault="00B06885" w:rsidP="00B06885">
            <w:pPr>
              <w:jc w:val="center"/>
            </w:pPr>
            <w:r>
              <w:t>4.</w:t>
            </w:r>
          </w:p>
        </w:tc>
        <w:tc>
          <w:tcPr>
            <w:tcW w:w="7202" w:type="dxa"/>
            <w:tcBorders>
              <w:top w:val="single" w:sz="4" w:space="0" w:color="auto"/>
              <w:left w:val="single" w:sz="4" w:space="0" w:color="auto"/>
              <w:bottom w:val="single" w:sz="4" w:space="0" w:color="auto"/>
              <w:right w:val="single" w:sz="4" w:space="0" w:color="auto"/>
            </w:tcBorders>
          </w:tcPr>
          <w:p w:rsidR="00B06885" w:rsidRPr="00CF4FD7" w:rsidRDefault="00B06885" w:rsidP="00B06885">
            <w:proofErr w:type="spellStart"/>
            <w:r>
              <w:t>Зелени</w:t>
            </w:r>
            <w:proofErr w:type="spellEnd"/>
            <w:r w:rsidRPr="006E4DDD">
              <w:t xml:space="preserve"> </w:t>
            </w:r>
            <w:proofErr w:type="spellStart"/>
            <w:r>
              <w:t>филмови</w:t>
            </w:r>
            <w:proofErr w:type="spellEnd"/>
          </w:p>
        </w:tc>
      </w:tr>
      <w:tr w:rsidR="00B06885"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B06885" w:rsidRDefault="00B06885" w:rsidP="00B06885">
            <w:pPr>
              <w:jc w:val="center"/>
            </w:pPr>
            <w:r>
              <w:t>5.</w:t>
            </w:r>
          </w:p>
        </w:tc>
        <w:tc>
          <w:tcPr>
            <w:tcW w:w="7202" w:type="dxa"/>
            <w:tcBorders>
              <w:top w:val="single" w:sz="4" w:space="0" w:color="auto"/>
              <w:left w:val="single" w:sz="4" w:space="0" w:color="auto"/>
              <w:bottom w:val="single" w:sz="4" w:space="0" w:color="auto"/>
              <w:right w:val="single" w:sz="4" w:space="0" w:color="auto"/>
            </w:tcBorders>
          </w:tcPr>
          <w:p w:rsidR="00B06885" w:rsidRDefault="00B06885" w:rsidP="00B06885">
            <w:proofErr w:type="spellStart"/>
            <w:r>
              <w:t>Фиксир</w:t>
            </w:r>
            <w:proofErr w:type="spellEnd"/>
            <w:r w:rsidRPr="006E4DDD">
              <w:t xml:space="preserve"> </w:t>
            </w:r>
            <w:r>
              <w:t>и</w:t>
            </w:r>
            <w:r w:rsidRPr="006E4DDD">
              <w:t xml:space="preserve"> </w:t>
            </w:r>
            <w:proofErr w:type="spellStart"/>
            <w:r>
              <w:t>развијач</w:t>
            </w:r>
            <w:proofErr w:type="spellEnd"/>
          </w:p>
        </w:tc>
      </w:tr>
      <w:tr w:rsidR="00B06885" w:rsidTr="00B06885">
        <w:trPr>
          <w:trHeight w:val="269"/>
        </w:trPr>
        <w:tc>
          <w:tcPr>
            <w:tcW w:w="2035" w:type="dxa"/>
            <w:tcBorders>
              <w:top w:val="single" w:sz="4" w:space="0" w:color="auto"/>
              <w:left w:val="single" w:sz="4" w:space="0" w:color="auto"/>
              <w:bottom w:val="single" w:sz="4" w:space="0" w:color="auto"/>
              <w:right w:val="single" w:sz="4" w:space="0" w:color="auto"/>
            </w:tcBorders>
            <w:vAlign w:val="center"/>
          </w:tcPr>
          <w:p w:rsidR="00B06885" w:rsidRDefault="00B06885" w:rsidP="00B06885">
            <w:pPr>
              <w:jc w:val="center"/>
            </w:pPr>
            <w:r>
              <w:t>6.</w:t>
            </w:r>
          </w:p>
        </w:tc>
        <w:tc>
          <w:tcPr>
            <w:tcW w:w="7202" w:type="dxa"/>
            <w:tcBorders>
              <w:top w:val="single" w:sz="4" w:space="0" w:color="auto"/>
              <w:left w:val="single" w:sz="4" w:space="0" w:color="auto"/>
              <w:bottom w:val="single" w:sz="4" w:space="0" w:color="auto"/>
              <w:right w:val="single" w:sz="4" w:space="0" w:color="auto"/>
            </w:tcBorders>
          </w:tcPr>
          <w:p w:rsidR="00B06885" w:rsidRDefault="00B06885" w:rsidP="00B06885">
            <w:proofErr w:type="spellStart"/>
            <w:r>
              <w:t>Шприц</w:t>
            </w:r>
            <w:proofErr w:type="spellEnd"/>
            <w:r w:rsidRPr="006E4DDD">
              <w:t xml:space="preserve"> </w:t>
            </w:r>
            <w:r>
              <w:t>и</w:t>
            </w:r>
            <w:r w:rsidRPr="006E4DDD">
              <w:t xml:space="preserve"> </w:t>
            </w:r>
            <w:proofErr w:type="spellStart"/>
            <w:r>
              <w:t>наставак</w:t>
            </w:r>
            <w:proofErr w:type="spellEnd"/>
            <w:r w:rsidRPr="006E4DDD">
              <w:t xml:space="preserve"> </w:t>
            </w:r>
            <w:proofErr w:type="spellStart"/>
            <w:r>
              <w:t>за</w:t>
            </w:r>
            <w:proofErr w:type="spellEnd"/>
            <w:r w:rsidRPr="006E4DDD">
              <w:t xml:space="preserve"> CT</w:t>
            </w:r>
          </w:p>
        </w:tc>
      </w:tr>
    </w:tbl>
    <w:p w:rsidR="00B06885" w:rsidRPr="00B912A5" w:rsidRDefault="00B06885" w:rsidP="00B912A5">
      <w:pPr>
        <w:rPr>
          <w:b/>
          <w:noProof/>
          <w:lang w:val="sr-Cyrl-CS"/>
        </w:rPr>
      </w:pPr>
    </w:p>
    <w:p w:rsidR="00B912A5" w:rsidRDefault="00B912A5" w:rsidP="00734367">
      <w:pPr>
        <w:jc w:val="both"/>
        <w:rPr>
          <w:b/>
          <w:iCs/>
          <w:lang w:val="sr-Cyrl-RS"/>
        </w:rPr>
      </w:pPr>
    </w:p>
    <w:p w:rsidR="00B912A5" w:rsidRDefault="00B912A5" w:rsidP="00734367">
      <w:pPr>
        <w:jc w:val="both"/>
        <w:rPr>
          <w:b/>
          <w:iCs/>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7603C1" w:rsidRDefault="007603C1" w:rsidP="00B84C11">
      <w:pPr>
        <w:rPr>
          <w:b/>
          <w:noProof/>
          <w:lang w:val="sr-Cyrl-RS"/>
        </w:rPr>
      </w:pPr>
    </w:p>
    <w:p w:rsidR="001F6019" w:rsidRDefault="001F6019" w:rsidP="00B84C11">
      <w:pPr>
        <w:rPr>
          <w:b/>
          <w:noProof/>
          <w:lang w:val="sr-Cyrl-RS"/>
        </w:rPr>
      </w:pPr>
    </w:p>
    <w:p w:rsidR="001F6019" w:rsidRDefault="001F6019" w:rsidP="00B84C11">
      <w:pPr>
        <w:rPr>
          <w:b/>
          <w:noProof/>
          <w:lang w:val="sr-Cyrl-RS"/>
        </w:rPr>
      </w:pPr>
    </w:p>
    <w:p w:rsidR="001F6019" w:rsidRDefault="001F6019" w:rsidP="00B84C11">
      <w:pPr>
        <w:rPr>
          <w:b/>
          <w:noProof/>
          <w:lang w:val="sr-Cyrl-RS"/>
        </w:rPr>
      </w:pPr>
    </w:p>
    <w:p w:rsidR="00B912A5" w:rsidRDefault="00B912A5" w:rsidP="00B84C11">
      <w:pPr>
        <w:rPr>
          <w:b/>
          <w:noProof/>
          <w:lang w:val="sr-Cyrl-RS"/>
        </w:rPr>
      </w:pPr>
    </w:p>
    <w:p w:rsidR="00B912A5" w:rsidRPr="007C2261" w:rsidRDefault="00B912A5" w:rsidP="00B84C11">
      <w:pPr>
        <w:rPr>
          <w:b/>
          <w:noProof/>
          <w:lang w:val="sr-Cyrl-RS"/>
        </w:rPr>
      </w:pP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961C3" w:rsidRPr="005961C3" w:rsidRDefault="00966CFC" w:rsidP="00B06885">
            <w:pPr>
              <w:pStyle w:val="Footer"/>
              <w:jc w:val="both"/>
              <w:rPr>
                <w:lang w:val="sr-Cyrl-RS"/>
              </w:rPr>
            </w:pPr>
            <w:proofErr w:type="spellStart"/>
            <w:r w:rsidRPr="00540E37">
              <w:t>Предмет</w:t>
            </w:r>
            <w:proofErr w:type="spellEnd"/>
            <w:r w:rsidRPr="00540E37">
              <w:t xml:space="preserve"> </w:t>
            </w:r>
            <w:proofErr w:type="spellStart"/>
            <w:r w:rsidRPr="00540E37">
              <w:t>ове</w:t>
            </w:r>
            <w:proofErr w:type="spellEnd"/>
            <w:r w:rsidRPr="00540E37">
              <w:t xml:space="preserve"> </w:t>
            </w:r>
            <w:proofErr w:type="spellStart"/>
            <w:r w:rsidRPr="00540E37">
              <w:t>јавне</w:t>
            </w:r>
            <w:proofErr w:type="spellEnd"/>
            <w:r w:rsidRPr="00540E37">
              <w:t xml:space="preserve"> </w:t>
            </w:r>
            <w:proofErr w:type="spellStart"/>
            <w:r w:rsidRPr="00540E37">
              <w:t>набавке</w:t>
            </w:r>
            <w:proofErr w:type="spellEnd"/>
            <w:r w:rsidRPr="00540E37">
              <w:t xml:space="preserve"> </w:t>
            </w:r>
            <w:r w:rsidR="00A2735F">
              <w:rPr>
                <w:lang w:val="sr-Latn-RS"/>
              </w:rPr>
              <w:t>je</w:t>
            </w:r>
            <w:r w:rsidR="00B21E82" w:rsidRPr="00540E37">
              <w:rPr>
                <w:lang w:val="sr-Cyrl-CS"/>
              </w:rPr>
              <w:t xml:space="preserve"> </w:t>
            </w:r>
            <w:r w:rsidR="00B06885">
              <w:rPr>
                <w:b/>
                <w:lang w:val="sr-Cyrl-RS"/>
              </w:rPr>
              <w:t xml:space="preserve">потрошни материјал за потребе Клинике за радиологију </w:t>
            </w:r>
            <w:r w:rsidR="00B06885">
              <w:rPr>
                <w:b/>
                <w:noProof/>
                <w:lang w:val="sr-Cyrl-RS"/>
              </w:rPr>
              <w:t xml:space="preserve">у оквиру </w:t>
            </w:r>
            <w:r w:rsidR="00B06885">
              <w:rPr>
                <w:b/>
                <w:noProof/>
              </w:rPr>
              <w:t>Клиничког центра Војводине</w:t>
            </w:r>
            <w:r w:rsidR="00A2735F">
              <w:t>.</w:t>
            </w:r>
            <w:r w:rsidR="00B06885">
              <w:rPr>
                <w:lang w:val="sr-Cyrl-RS"/>
              </w:rPr>
              <w:t xml:space="preserve"> </w:t>
            </w:r>
            <w:proofErr w:type="spellStart"/>
            <w:r w:rsidR="000119E9" w:rsidRPr="00540E37">
              <w:t>Количине</w:t>
            </w:r>
            <w:proofErr w:type="spellEnd"/>
            <w:r w:rsidR="000119E9" w:rsidRPr="00540E37">
              <w:t xml:space="preserve"> </w:t>
            </w:r>
            <w:r w:rsidR="00F5361E" w:rsidRPr="00540E37">
              <w:t xml:space="preserve">и </w:t>
            </w:r>
            <w:proofErr w:type="spellStart"/>
            <w:r w:rsidR="00F5361E" w:rsidRPr="00540E37">
              <w:t>опис</w:t>
            </w:r>
            <w:proofErr w:type="spellEnd"/>
            <w:r w:rsidR="00F5361E" w:rsidRPr="00540E37">
              <w:t xml:space="preserve"> </w:t>
            </w:r>
            <w:proofErr w:type="spellStart"/>
            <w:r w:rsidR="000119E9" w:rsidRPr="00540E37">
              <w:t>предмета</w:t>
            </w:r>
            <w:proofErr w:type="spellEnd"/>
            <w:r w:rsidR="000119E9" w:rsidRPr="00540E37">
              <w:t xml:space="preserve"> </w:t>
            </w:r>
            <w:proofErr w:type="spellStart"/>
            <w:r w:rsidR="000119E9" w:rsidRPr="00540E37">
              <w:t>ове</w:t>
            </w:r>
            <w:proofErr w:type="spellEnd"/>
            <w:r w:rsidR="000119E9" w:rsidRPr="00540E37">
              <w:t xml:space="preserve"> </w:t>
            </w:r>
            <w:proofErr w:type="spellStart"/>
            <w:r w:rsidR="000119E9" w:rsidRPr="00540E37">
              <w:t>јавне</w:t>
            </w:r>
            <w:proofErr w:type="spellEnd"/>
            <w:r w:rsidR="000119E9" w:rsidRPr="00540E37">
              <w:t xml:space="preserve"> </w:t>
            </w:r>
            <w:proofErr w:type="spellStart"/>
            <w:r w:rsidR="000119E9" w:rsidRPr="00540E37">
              <w:t>набавке</w:t>
            </w:r>
            <w:proofErr w:type="spellEnd"/>
            <w:r w:rsidR="000119E9" w:rsidRPr="00540E37">
              <w:t xml:space="preserve"> </w:t>
            </w:r>
            <w:proofErr w:type="spellStart"/>
            <w:r w:rsidR="000119E9" w:rsidRPr="00540E37">
              <w:t>су</w:t>
            </w:r>
            <w:proofErr w:type="spellEnd"/>
            <w:r w:rsidR="000119E9" w:rsidRPr="00540E37">
              <w:t xml:space="preserve"> </w:t>
            </w:r>
            <w:proofErr w:type="spellStart"/>
            <w:r w:rsidR="000119E9" w:rsidRPr="00540E37">
              <w:t>дат</w:t>
            </w:r>
            <w:r w:rsidR="00F5361E" w:rsidRPr="00540E37">
              <w:t>и</w:t>
            </w:r>
            <w:proofErr w:type="spellEnd"/>
            <w:r w:rsidR="000119E9" w:rsidRPr="00540E37">
              <w:t xml:space="preserve"> у </w:t>
            </w:r>
            <w:proofErr w:type="spellStart"/>
            <w:r w:rsidR="000119E9" w:rsidRPr="00540E37">
              <w:t>обрасц</w:t>
            </w:r>
            <w:proofErr w:type="spellEnd"/>
            <w:r w:rsidR="00586A45" w:rsidRPr="00540E37">
              <w:rPr>
                <w:lang w:val="sr-Cyrl-CS"/>
              </w:rPr>
              <w:t>у</w:t>
            </w:r>
            <w:r w:rsidR="000119E9" w:rsidRPr="00540E37">
              <w:t xml:space="preserve"> </w:t>
            </w:r>
            <w:proofErr w:type="spellStart"/>
            <w:r w:rsidR="000119E9" w:rsidRPr="00540E37">
              <w:t>понуд</w:t>
            </w:r>
            <w:proofErr w:type="spellEnd"/>
            <w:r w:rsidR="00586A45" w:rsidRPr="00540E37">
              <w:rPr>
                <w:lang w:val="sr-Cyrl-CS"/>
              </w:rPr>
              <w:t>е</w:t>
            </w:r>
            <w:r w:rsidR="00FF0F8B" w:rsidRPr="00540E37">
              <w:t>.</w:t>
            </w:r>
          </w:p>
        </w:tc>
      </w:tr>
    </w:tbl>
    <w:p w:rsidR="00E43FAE" w:rsidRDefault="00E43FAE"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Pr="007C2261" w:rsidRDefault="00B912A5" w:rsidP="00E43FAE">
      <w:pPr>
        <w:rPr>
          <w:bCs/>
          <w:iCs/>
          <w:lang w:val="sr-Cyrl-RS"/>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8477B9" w:rsidRPr="00BF4AF8" w:rsidRDefault="00BF4AF8" w:rsidP="00BF4AF8">
      <w:pPr>
        <w:pStyle w:val="ListParagraph"/>
        <w:ind w:left="360"/>
        <w:jc w:val="both"/>
        <w:rPr>
          <w:lang w:val="sr-Cyrl-R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 xml:space="preserve">Понуђач има важећу дозволу надлежног органа за обављање делатности која је предмет јавне набавке, </w:t>
            </w:r>
            <w:r w:rsidRPr="00BF4AF8">
              <w:rPr>
                <w:noProof/>
              </w:rPr>
              <w:lastRenderedPageBreak/>
              <w:t>ако је таква дозвола предвиђена посебним прописом.</w:t>
            </w:r>
          </w:p>
        </w:tc>
        <w:tc>
          <w:tcPr>
            <w:tcW w:w="4111" w:type="dxa"/>
            <w:gridSpan w:val="2"/>
          </w:tcPr>
          <w:p w:rsidR="00BF4AF8" w:rsidRPr="00AE1407" w:rsidRDefault="00BF4AF8" w:rsidP="00BF4AF8">
            <w:pPr>
              <w:jc w:val="both"/>
              <w:rPr>
                <w:noProof/>
              </w:rPr>
            </w:pPr>
            <w:r w:rsidRPr="00AE1407">
              <w:rPr>
                <w:iCs/>
              </w:rPr>
              <w:lastRenderedPageBreak/>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w:t>
            </w:r>
            <w:r>
              <w:rPr>
                <w:iCs/>
              </w:rPr>
              <w:lastRenderedPageBreak/>
              <w:t>и</w:t>
            </w:r>
            <w:r>
              <w:rPr>
                <w:iCs/>
                <w:lang w:val="sr-Cyrl-RS"/>
              </w:rPr>
              <w:t xml:space="preserve">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BF4AF8">
        <w:trPr>
          <w:trHeight w:val="848"/>
        </w:trPr>
        <w:tc>
          <w:tcPr>
            <w:tcW w:w="801" w:type="dxa"/>
            <w:shd w:val="clear" w:color="auto" w:fill="auto"/>
            <w:vAlign w:val="center"/>
          </w:tcPr>
          <w:p w:rsidR="00BF4AF8" w:rsidRPr="00B833F8" w:rsidRDefault="00BF4AF8" w:rsidP="00BF4AF8">
            <w:pPr>
              <w:pStyle w:val="ListParagraph"/>
              <w:ind w:left="405"/>
              <w:rPr>
                <w:noProof/>
              </w:rPr>
            </w:pPr>
            <w:r>
              <w:rPr>
                <w:noProof/>
              </w:rPr>
              <w:t>5</w:t>
            </w:r>
            <w:r w:rsidRPr="00B833F8">
              <w:rPr>
                <w:noProof/>
              </w:rPr>
              <w:t>.</w:t>
            </w:r>
          </w:p>
          <w:p w:rsidR="00BF4AF8" w:rsidRPr="00B833F8" w:rsidRDefault="00BF4AF8" w:rsidP="00BF4AF8">
            <w:pPr>
              <w:pStyle w:val="ListParagraph"/>
              <w:ind w:left="405"/>
              <w:rPr>
                <w:noProof/>
              </w:rPr>
            </w:pPr>
          </w:p>
          <w:p w:rsidR="00BF4AF8" w:rsidRPr="00B833F8" w:rsidRDefault="00BF4AF8" w:rsidP="00BF4AF8">
            <w:pPr>
              <w:pStyle w:val="ListParagraph"/>
              <w:ind w:left="405"/>
              <w:rPr>
                <w:noProof/>
              </w:rPr>
            </w:pPr>
          </w:p>
        </w:tc>
        <w:tc>
          <w:tcPr>
            <w:tcW w:w="3041" w:type="dxa"/>
            <w:gridSpan w:val="2"/>
            <w:shd w:val="clear" w:color="auto" w:fill="auto"/>
          </w:tcPr>
          <w:p w:rsidR="00BF4AF8" w:rsidRPr="00D20342" w:rsidRDefault="00BF4AF8" w:rsidP="00BF4AF8">
            <w:pPr>
              <w:jc w:val="both"/>
              <w:rPr>
                <w:noProof/>
                <w:lang w:val="sr-Cyrl-RS"/>
              </w:rPr>
            </w:pPr>
            <w:r w:rsidRPr="0017305B">
              <w:rPr>
                <w:noProof/>
              </w:rPr>
              <w:t>Да понуђач располаже неопходним финансијским и пословним капацитетом, тј. да нема ни један дан неликвидности у периоду од шест</w:t>
            </w:r>
            <w:r w:rsidR="00D20342">
              <w:rPr>
                <w:noProof/>
              </w:rPr>
              <w:t xml:space="preserve"> месеци пре објављивања позива</w:t>
            </w:r>
            <w:r w:rsidR="00E34AB6">
              <w:rPr>
                <w:noProof/>
                <w:lang w:val="sr-Cyrl-RS"/>
              </w:rPr>
              <w:t xml:space="preserve"> и </w:t>
            </w:r>
            <w:r w:rsidR="00E34AB6" w:rsidRPr="0037591C">
              <w:rPr>
                <w:noProof/>
              </w:rPr>
              <w:t xml:space="preserve">и да </w:t>
            </w:r>
            <w:r w:rsidR="00E34AB6" w:rsidRPr="004B3D92">
              <w:rPr>
                <w:noProof/>
              </w:rPr>
              <w:t xml:space="preserve">је остварио најмање </w:t>
            </w:r>
            <w:r w:rsidR="002B1387">
              <w:rPr>
                <w:noProof/>
                <w:lang w:val="en-US"/>
              </w:rPr>
              <w:t>2</w:t>
            </w:r>
            <w:r w:rsidR="004B3D92" w:rsidRPr="004B3D92">
              <w:rPr>
                <w:noProof/>
                <w:lang w:val="sr-Cyrl-CS"/>
              </w:rPr>
              <w:t>.</w:t>
            </w:r>
            <w:r w:rsidR="002B1387">
              <w:rPr>
                <w:noProof/>
                <w:lang w:val="en-US"/>
              </w:rPr>
              <w:t>0</w:t>
            </w:r>
            <w:r w:rsidR="004B3D92" w:rsidRPr="004B3D92">
              <w:rPr>
                <w:noProof/>
                <w:lang w:val="sr-Cyrl-CS"/>
              </w:rPr>
              <w:t>00</w:t>
            </w:r>
            <w:r w:rsidR="00E34AB6" w:rsidRPr="004B3D92">
              <w:rPr>
                <w:noProof/>
              </w:rPr>
              <w:t xml:space="preserve">.000,00 динара прихода у последње </w:t>
            </w:r>
            <w:r w:rsidR="00B06885">
              <w:rPr>
                <w:noProof/>
                <w:lang w:val="sr-Cyrl-CS"/>
              </w:rPr>
              <w:t>две</w:t>
            </w:r>
            <w:r w:rsidR="00E34AB6" w:rsidRPr="004B3D92">
              <w:rPr>
                <w:noProof/>
              </w:rPr>
              <w:t xml:space="preserve"> године.</w:t>
            </w:r>
          </w:p>
          <w:p w:rsidR="00BF4AF8" w:rsidRPr="0017305B" w:rsidRDefault="00BF4AF8" w:rsidP="00BF4AF8">
            <w:pPr>
              <w:jc w:val="both"/>
              <w:rPr>
                <w:noProof/>
              </w:rPr>
            </w:pPr>
          </w:p>
        </w:tc>
        <w:tc>
          <w:tcPr>
            <w:tcW w:w="4068" w:type="dxa"/>
            <w:gridSpan w:val="2"/>
            <w:shd w:val="clear" w:color="auto" w:fill="auto"/>
          </w:tcPr>
          <w:p w:rsidR="00BF4AF8" w:rsidRPr="0017305B" w:rsidRDefault="00BF4AF8" w:rsidP="00BF4AF8">
            <w:pPr>
              <w:jc w:val="both"/>
              <w:rPr>
                <w:b/>
                <w:noProof/>
              </w:rPr>
            </w:pPr>
            <w:r w:rsidRPr="0017305B">
              <w:rPr>
                <w:b/>
                <w:noProof/>
              </w:rPr>
              <w:t>Доказ за правно лице/предузетника/физичко лице:</w:t>
            </w:r>
          </w:p>
          <w:p w:rsidR="00BF4AF8" w:rsidRPr="0017305B" w:rsidRDefault="00BF4AF8" w:rsidP="00BF4AF8">
            <w:pPr>
              <w:jc w:val="both"/>
              <w:rPr>
                <w:noProof/>
              </w:rPr>
            </w:pPr>
          </w:p>
          <w:p w:rsidR="00BF4AF8" w:rsidRPr="0017305B" w:rsidRDefault="00455C1A" w:rsidP="00BF4AF8">
            <w:pPr>
              <w:jc w:val="both"/>
              <w:rPr>
                <w:noProof/>
              </w:rPr>
            </w:pPr>
            <w:r>
              <w:rPr>
                <w:noProof/>
              </w:rPr>
              <w:t xml:space="preserve">Потврда НБС о броју дана </w:t>
            </w:r>
            <w:r w:rsidR="00BF4AF8" w:rsidRPr="0017305B">
              <w:rPr>
                <w:noProof/>
              </w:rPr>
              <w:t xml:space="preserve">неликвидности. </w:t>
            </w:r>
          </w:p>
          <w:p w:rsidR="00BF4AF8" w:rsidRPr="0017305B" w:rsidRDefault="00BF4AF8" w:rsidP="00BF4AF8">
            <w:pPr>
              <w:jc w:val="both"/>
              <w:rPr>
                <w:noProof/>
              </w:rPr>
            </w:pPr>
            <w:r w:rsidRPr="0017305B">
              <w:rPr>
                <w:noProof/>
              </w:rPr>
              <w:t xml:space="preserve">Потврду издаје: </w:t>
            </w:r>
          </w:p>
          <w:p w:rsidR="00BF4AF8" w:rsidRPr="0017305B" w:rsidRDefault="00BF4AF8" w:rsidP="00BF4AF8">
            <w:pPr>
              <w:jc w:val="both"/>
              <w:rPr>
                <w:noProof/>
              </w:rPr>
            </w:pPr>
            <w:r w:rsidRPr="001730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F4AF8" w:rsidRPr="004B3D92" w:rsidRDefault="00E34AB6" w:rsidP="008A541E">
            <w:pPr>
              <w:jc w:val="both"/>
              <w:rPr>
                <w:noProof/>
                <w:lang w:val="sr-Cyrl-R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Pr>
                <w:noProof/>
                <w:lang w:val="sr-Cyrl-RS"/>
              </w:rPr>
              <w:t>3</w:t>
            </w:r>
            <w:r>
              <w:rPr>
                <w:noProof/>
              </w:rPr>
              <w:t>. и 20</w:t>
            </w:r>
            <w:r>
              <w:rPr>
                <w:noProof/>
                <w:lang w:val="sr-Cyrl-RS"/>
              </w:rPr>
              <w:t>14</w:t>
            </w:r>
            <w:r w:rsidRPr="00EF3C22">
              <w:rPr>
                <w:noProof/>
              </w:rPr>
              <w:t>.</w:t>
            </w:r>
            <w:r>
              <w:rPr>
                <w:noProof/>
              </w:rPr>
              <w:t xml:space="preserve"> </w:t>
            </w:r>
            <w:r w:rsidRPr="00EF3C22">
              <w:rPr>
                <w:noProof/>
              </w:rPr>
              <w:t>год.).</w:t>
            </w:r>
            <w:r>
              <w:rPr>
                <w:noProof/>
                <w:lang w:val="sr-Cyrl-RS"/>
              </w:rPr>
              <w:t xml:space="preserve"> </w:t>
            </w:r>
          </w:p>
        </w:tc>
        <w:tc>
          <w:tcPr>
            <w:tcW w:w="1708" w:type="dxa"/>
            <w:gridSpan w:val="2"/>
          </w:tcPr>
          <w:p w:rsidR="00BF4AF8" w:rsidRPr="00F3712C" w:rsidRDefault="00BF4AF8" w:rsidP="00BF4AF8">
            <w:pPr>
              <w:jc w:val="both"/>
              <w:rPr>
                <w:b/>
                <w:noProof/>
                <w:highlight w:val="yellow"/>
              </w:rPr>
            </w:pPr>
          </w:p>
        </w:tc>
      </w:tr>
      <w:tr w:rsidR="00BF4AF8" w:rsidRPr="00AE1407" w:rsidTr="00BF4AF8">
        <w:trPr>
          <w:trHeight w:val="1121"/>
        </w:trPr>
        <w:tc>
          <w:tcPr>
            <w:tcW w:w="801" w:type="dxa"/>
            <w:shd w:val="clear" w:color="auto" w:fill="auto"/>
            <w:vAlign w:val="center"/>
          </w:tcPr>
          <w:p w:rsidR="00BF4AF8" w:rsidRPr="0017305B" w:rsidRDefault="00BF4AF8" w:rsidP="00BF4AF8">
            <w:pPr>
              <w:pStyle w:val="ListParagraph"/>
              <w:ind w:left="405"/>
              <w:rPr>
                <w:noProof/>
              </w:rPr>
            </w:pPr>
            <w:r w:rsidRPr="0017305B">
              <w:rPr>
                <w:noProof/>
              </w:rPr>
              <w:t>6.</w:t>
            </w: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tc>
        <w:tc>
          <w:tcPr>
            <w:tcW w:w="3041" w:type="dxa"/>
            <w:gridSpan w:val="2"/>
            <w:shd w:val="clear" w:color="auto" w:fill="auto"/>
          </w:tcPr>
          <w:p w:rsidR="00BF4AF8" w:rsidRPr="00635E9D" w:rsidRDefault="00BF4AF8" w:rsidP="00BF4AF8">
            <w:pPr>
              <w:jc w:val="both"/>
              <w:rPr>
                <w:highlight w:val="yellow"/>
              </w:rPr>
            </w:pPr>
            <w:r w:rsidRPr="00740855">
              <w:rPr>
                <w:lang w:val="sr-Latn-CS"/>
              </w:rPr>
              <w:t>Понуђач располаже довољним техничким и кадровским капацитетом- понуђач мора да има минимум једно</w:t>
            </w:r>
            <w:r w:rsidRPr="00740855">
              <w:t xml:space="preserve"> лице</w:t>
            </w:r>
            <w:r w:rsidRPr="00740855">
              <w:rPr>
                <w:lang w:val="sr-Latn-CS"/>
              </w:rPr>
              <w:t xml:space="preserve"> запослено на пословима који су у непосредној вези са предметом јавне набавке кој</w:t>
            </w:r>
            <w:r w:rsidRPr="00740855">
              <w:t>е</w:t>
            </w:r>
            <w:r w:rsidRPr="00740855">
              <w:rPr>
                <w:lang w:val="sr-Latn-CS"/>
              </w:rPr>
              <w:t xml:space="preserve"> ће бити одговорно за извршење уговора.</w:t>
            </w:r>
          </w:p>
        </w:tc>
        <w:tc>
          <w:tcPr>
            <w:tcW w:w="4068" w:type="dxa"/>
            <w:gridSpan w:val="2"/>
            <w:shd w:val="clear" w:color="auto" w:fill="auto"/>
            <w:vAlign w:val="center"/>
          </w:tcPr>
          <w:p w:rsidR="00BF4AF8" w:rsidRPr="00AF0EE8" w:rsidRDefault="00BF4AF8" w:rsidP="00BF4AF8">
            <w:pPr>
              <w:jc w:val="both"/>
              <w:rPr>
                <w:b/>
              </w:rPr>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lang w:val="sr-Cyrl-RS"/>
              </w:rPr>
              <w:t>,</w:t>
            </w:r>
            <w:r w:rsidRPr="00740855">
              <w:rPr>
                <w:lang w:val="sr-Latn-CS"/>
              </w:rPr>
              <w:t xml:space="preserve"> </w:t>
            </w:r>
            <w:r>
              <w:rPr>
                <w:lang w:val="sr-Cyrl-RS"/>
              </w:rPr>
              <w:t xml:space="preserve">а </w:t>
            </w:r>
            <w:r w:rsidRPr="00740855">
              <w:rPr>
                <w:lang w:val="sr-Latn-CS"/>
              </w:rPr>
              <w:t>који ће бити одговорни за извршење уговора.</w:t>
            </w:r>
          </w:p>
        </w:tc>
        <w:tc>
          <w:tcPr>
            <w:tcW w:w="1708" w:type="dxa"/>
            <w:gridSpan w:val="2"/>
            <w:vAlign w:val="center"/>
          </w:tcPr>
          <w:p w:rsidR="00BF4AF8" w:rsidRPr="007A5826" w:rsidRDefault="00BF4AF8" w:rsidP="00BF4AF8">
            <w:pPr>
              <w:rPr>
                <w:noProof/>
                <w:highlight w:val="yellow"/>
              </w:rPr>
            </w:pPr>
          </w:p>
        </w:tc>
      </w:tr>
      <w:tr w:rsidR="0017305B" w:rsidRPr="007A5826" w:rsidTr="0017305B">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7305B" w:rsidRPr="0017305B" w:rsidRDefault="0017305B" w:rsidP="00C6187B">
            <w:pPr>
              <w:pStyle w:val="ListParagraph"/>
              <w:ind w:left="405"/>
              <w:rPr>
                <w:noProof/>
                <w:lang w:val="sr-Cyrl-RS"/>
              </w:rPr>
            </w:pPr>
            <w:r w:rsidRPr="0017305B">
              <w:rPr>
                <w:noProof/>
                <w:lang w:val="sr-Cyrl-RS"/>
              </w:rPr>
              <w:t>7.</w:t>
            </w: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17305B" w:rsidRPr="00473E75" w:rsidRDefault="0017305B" w:rsidP="001F6019">
            <w:pPr>
              <w:jc w:val="both"/>
              <w:rPr>
                <w:lang w:val="sr-Cyrl-RS"/>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17305B" w:rsidRPr="007A5826" w:rsidRDefault="0017305B" w:rsidP="00C6187B">
            <w:pPr>
              <w:rPr>
                <w:noProof/>
                <w:highlight w:val="yellow"/>
              </w:rPr>
            </w:pPr>
          </w:p>
        </w:tc>
      </w:tr>
    </w:tbl>
    <w:p w:rsidR="00593992" w:rsidRPr="00473E75" w:rsidRDefault="00593992" w:rsidP="00D766FD">
      <w:pPr>
        <w:jc w:val="both"/>
        <w:rPr>
          <w:noProof/>
          <w:lang w:val="sr-Cyrl-RS"/>
        </w:rPr>
      </w:pPr>
    </w:p>
    <w:p w:rsidR="00C6187B" w:rsidRPr="00E9594C" w:rsidRDefault="00C6187B" w:rsidP="00C6187B">
      <w:pPr>
        <w:pStyle w:val="ListParagraph"/>
        <w:numPr>
          <w:ilvl w:val="0"/>
          <w:numId w:val="1"/>
        </w:numPr>
        <w:jc w:val="both"/>
        <w:rPr>
          <w:noProof/>
        </w:rPr>
      </w:pPr>
      <w:r>
        <w:rPr>
          <w:noProof/>
        </w:rPr>
        <w:t xml:space="preserve">Докази из тачака 2. и </w:t>
      </w:r>
      <w:r>
        <w:rPr>
          <w:noProof/>
          <w:lang w:val="sr-Cyrl-RS"/>
        </w:rPr>
        <w:t>3</w:t>
      </w:r>
      <w:r w:rsidRPr="00EF6B5E">
        <w:rPr>
          <w:noProof/>
        </w:rPr>
        <w:t>. не мо</w:t>
      </w:r>
      <w:r>
        <w:rPr>
          <w:noProof/>
        </w:rPr>
        <w:t>гу</w:t>
      </w:r>
      <w:r w:rsidRPr="00EF6B5E">
        <w:rPr>
          <w:noProof/>
        </w:rPr>
        <w:t xml:space="preserve"> бити старији од два месеца пре отварања понуда.</w:t>
      </w:r>
    </w:p>
    <w:p w:rsidR="00C6187B" w:rsidRPr="002B1C35" w:rsidRDefault="00C6187B" w:rsidP="00C6187B">
      <w:pPr>
        <w:pStyle w:val="ListParagraph"/>
        <w:ind w:left="405"/>
        <w:jc w:val="both"/>
        <w:rPr>
          <w:bCs/>
          <w:iCs/>
        </w:rPr>
      </w:pPr>
    </w:p>
    <w:p w:rsidR="00C6187B" w:rsidRPr="00A56F89" w:rsidRDefault="00C6187B" w:rsidP="00C6187B">
      <w:pPr>
        <w:pStyle w:val="ListParagraph"/>
        <w:numPr>
          <w:ilvl w:val="0"/>
          <w:numId w:val="1"/>
        </w:numPr>
        <w:jc w:val="both"/>
        <w:rPr>
          <w:bCs/>
          <w:iCs/>
        </w:rPr>
      </w:pPr>
      <w:r w:rsidRPr="001757D2">
        <w:rPr>
          <w:b/>
          <w:bCs/>
          <w:iCs/>
          <w:u w:val="single"/>
          <w:lang w:val="sr-Cyrl-CS"/>
        </w:rPr>
        <w:lastRenderedPageBreak/>
        <w:t>Доказивање испуњености услова за учешће у поступку јавне набавке</w:t>
      </w:r>
    </w:p>
    <w:p w:rsidR="00C6187B" w:rsidRPr="00870440" w:rsidRDefault="00C6187B" w:rsidP="00C6187B">
      <w:pPr>
        <w:pStyle w:val="ListParagraph"/>
        <w:numPr>
          <w:ilvl w:val="0"/>
          <w:numId w:val="1"/>
        </w:numPr>
        <w:jc w:val="both"/>
        <w:rPr>
          <w:bCs/>
          <w:iCs/>
        </w:rPr>
      </w:pPr>
      <w:r w:rsidRPr="00083855">
        <w:rPr>
          <w:noProof/>
        </w:rPr>
        <w:t>ОБАВЕЗН</w:t>
      </w:r>
      <w:r>
        <w:rPr>
          <w:noProof/>
          <w:lang w:val="sr-Cyrl-RS"/>
        </w:rPr>
        <w:t>Е</w:t>
      </w:r>
      <w:r w:rsidRPr="00083855">
        <w:rPr>
          <w:noProof/>
        </w:rPr>
        <w:t xml:space="preserve"> УСЛОВ</w:t>
      </w:r>
      <w:r>
        <w:rPr>
          <w:noProof/>
          <w:lang w:val="sr-Cyrl-RS"/>
        </w:rPr>
        <w:t>Е</w:t>
      </w:r>
      <w:r>
        <w:rPr>
          <w:noProof/>
          <w:lang w:val="sr-Cyrl-CS"/>
        </w:rPr>
        <w:t xml:space="preserve"> </w:t>
      </w:r>
      <w:r w:rsidRPr="00083855">
        <w:rPr>
          <w:noProof/>
        </w:rPr>
        <w:t xml:space="preserve">ЗА УЧЕШЋЕ У ПОСТУПКУ ЈАВНЕ НАБАВКЕ ИЗ ЧЛАНА 75. ЗАКОНА о ЈН </w:t>
      </w:r>
      <w:r w:rsidRPr="00213F8E">
        <w:rPr>
          <w:noProof/>
        </w:rPr>
        <w:t xml:space="preserve">понуђач доказује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C6187B" w:rsidRPr="00417568" w:rsidRDefault="00C6187B" w:rsidP="00C6187B">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lang w:val="sr-Cyrl-RS"/>
        </w:rPr>
        <w:t xml:space="preserve">да </w:t>
      </w:r>
      <w:r w:rsidRPr="00870440">
        <w:rPr>
          <w:b/>
          <w:noProof/>
          <w:lang w:val="sr-Cyrl-RS"/>
        </w:rPr>
        <w:t>п</w:t>
      </w:r>
      <w:r w:rsidRPr="00870440">
        <w:rPr>
          <w:b/>
          <w:noProof/>
        </w:rPr>
        <w:t>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прописом</w:t>
      </w:r>
      <w:r>
        <w:rPr>
          <w:noProof/>
          <w:lang w:val="sr-Cyrl-RS"/>
        </w:rPr>
        <w:t xml:space="preserve">,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C6187B" w:rsidRPr="00870440" w:rsidRDefault="00C6187B" w:rsidP="00C6187B">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6187B" w:rsidRPr="00C81BC3" w:rsidRDefault="00C6187B" w:rsidP="00C6187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6187B" w:rsidRPr="00417568" w:rsidRDefault="00C6187B" w:rsidP="00C6187B">
      <w:pPr>
        <w:pStyle w:val="ListParagraph"/>
        <w:numPr>
          <w:ilvl w:val="0"/>
          <w:numId w:val="1"/>
        </w:numPr>
        <w:tabs>
          <w:tab w:val="left" w:pos="680"/>
        </w:tabs>
        <w:jc w:val="both"/>
        <w:rPr>
          <w:u w:val="single"/>
          <w:lang w:val="sr-Cyrl-RS"/>
        </w:rPr>
      </w:pPr>
      <w:r w:rsidRPr="00417568">
        <w:rPr>
          <w:u w:val="single"/>
          <w:lang w:val="sr-Cyrl-RS"/>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6187B" w:rsidRPr="00F45FF0" w:rsidRDefault="00C6187B" w:rsidP="00C6187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Pr="00F45FF0">
        <w:rPr>
          <w:rFonts w:eastAsia="TimesNewRomanPS-BoldMT"/>
          <w:bCs/>
          <w:lang w:val="sr-Cyrl-R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C6187B" w:rsidRPr="00F45FF0" w:rsidRDefault="00C6187B" w:rsidP="00C6187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187B" w:rsidRPr="00F45FF0" w:rsidRDefault="00C6187B" w:rsidP="00C6187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187B" w:rsidRPr="00F45FF0" w:rsidRDefault="00C6187B" w:rsidP="00C6187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6187B" w:rsidRPr="00F45FF0" w:rsidRDefault="00C6187B" w:rsidP="00C6187B">
      <w:pPr>
        <w:tabs>
          <w:tab w:val="left" w:pos="680"/>
        </w:tabs>
        <w:jc w:val="both"/>
        <w:rPr>
          <w:rFonts w:eastAsia="TimesNewRomanPSMT"/>
          <w:b/>
          <w:bCs/>
          <w:lang w:val="sr-Cyrl-RS"/>
        </w:rPr>
      </w:pPr>
    </w:p>
    <w:p w:rsidR="00C6187B" w:rsidRPr="00AE1407" w:rsidRDefault="00C6187B" w:rsidP="00C6187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C6187B" w:rsidRPr="00EB4E07" w:rsidRDefault="00C6187B" w:rsidP="00C6187B">
      <w:pPr>
        <w:pStyle w:val="ListParagraph"/>
        <w:ind w:left="405"/>
        <w:jc w:val="both"/>
        <w:rPr>
          <w:bCs/>
          <w:iCs/>
          <w:lang w:val="sr-Cyrl-CS"/>
        </w:rPr>
      </w:pPr>
      <w:r w:rsidRPr="009541FA">
        <w:rPr>
          <w:bCs/>
          <w:iCs/>
          <w:lang w:val="sr-Cyrl-CS"/>
        </w:rPr>
        <w:t>Додатне услове група понуђача испуњава заједно, осим ако наручилац из оправданих разлога не одреди другачије.</w:t>
      </w:r>
    </w:p>
    <w:p w:rsidR="00C6187B" w:rsidRPr="00870440" w:rsidRDefault="00C6187B" w:rsidP="00C6187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C6187B" w:rsidRPr="00EB4E07" w:rsidRDefault="00C6187B" w:rsidP="00C6187B">
      <w:pPr>
        <w:pStyle w:val="ListParagraph"/>
        <w:ind w:left="405"/>
        <w:jc w:val="both"/>
        <w:rPr>
          <w:bCs/>
          <w:i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sidRPr="009541FA">
        <w:rPr>
          <w:bCs/>
          <w:iCs/>
          <w:lang w:val="sr-Cyrl-CS"/>
        </w:rPr>
        <w:t>испуњава заједно, осим ако наручилац из оправданих разлога не одреди другачије.</w:t>
      </w:r>
    </w:p>
    <w:p w:rsidR="00C6187B" w:rsidRPr="001074E2" w:rsidRDefault="00C6187B" w:rsidP="00C6187B">
      <w:pPr>
        <w:pStyle w:val="ListParagraph"/>
        <w:ind w:left="405"/>
        <w:jc w:val="both"/>
        <w:rPr>
          <w:bCs/>
          <w:iCs/>
        </w:rPr>
      </w:pPr>
    </w:p>
    <w:p w:rsidR="00C6187B" w:rsidRDefault="00C6187B" w:rsidP="00C6187B">
      <w:pPr>
        <w:pStyle w:val="ListParagraph"/>
        <w:ind w:left="405"/>
        <w:jc w:val="both"/>
        <w:rPr>
          <w:noProof/>
          <w:lang w:val="sr-Cyrl-RS"/>
        </w:rPr>
      </w:pPr>
      <w:r w:rsidRPr="00F45FF0">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C6187B">
        <w:trPr>
          <w:jc w:val="center"/>
        </w:trPr>
        <w:tc>
          <w:tcPr>
            <w:tcW w:w="3095"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95"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A14830" w:rsidRDefault="00A14830"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Pr="008A541E" w:rsidRDefault="008A541E" w:rsidP="007C2261">
      <w:pPr>
        <w:tabs>
          <w:tab w:val="left" w:pos="680"/>
        </w:tabs>
        <w:jc w:val="both"/>
        <w:rPr>
          <w:b/>
          <w:noProof/>
          <w:lang w:val="en-US"/>
        </w:rPr>
      </w:pPr>
    </w:p>
    <w:p w:rsidR="001F6019" w:rsidRDefault="001F6019" w:rsidP="007C2261">
      <w:pPr>
        <w:tabs>
          <w:tab w:val="left" w:pos="680"/>
        </w:tabs>
        <w:jc w:val="both"/>
        <w:rPr>
          <w:rFonts w:eastAsia="TimesNewRomanPSMT"/>
          <w:bCs/>
          <w:lang w:val="sr-Cyrl-RS"/>
        </w:rPr>
      </w:pPr>
    </w:p>
    <w:p w:rsidR="007C2261" w:rsidRPr="007C2261" w:rsidRDefault="007C2261" w:rsidP="007C2261">
      <w:pPr>
        <w:tabs>
          <w:tab w:val="left" w:pos="680"/>
        </w:tabs>
        <w:jc w:val="both"/>
        <w:rPr>
          <w:rFonts w:eastAsia="TimesNewRomanPSMT"/>
          <w:bCs/>
          <w:lang w:val="sr-Cyrl-RS"/>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proofErr w:type="spellStart"/>
      <w:r w:rsidRPr="00260308">
        <w:rPr>
          <w:rFonts w:eastAsia="TimesNewRomanPSMT"/>
          <w:bCs/>
        </w:rPr>
        <w:t>Понуду</w:t>
      </w:r>
      <w:proofErr w:type="spellEnd"/>
      <w:r w:rsidRPr="00260308">
        <w:rPr>
          <w:rFonts w:eastAsia="TimesNewRomanPSMT"/>
          <w:bCs/>
        </w:rPr>
        <w:t xml:space="preserve"> </w:t>
      </w:r>
      <w:proofErr w:type="spellStart"/>
      <w:r w:rsidRPr="00260308">
        <w:rPr>
          <w:rFonts w:eastAsia="TimesNewRomanPSMT"/>
          <w:bCs/>
        </w:rPr>
        <w:t>доставити</w:t>
      </w:r>
      <w:proofErr w:type="spellEnd"/>
      <w:r w:rsidRPr="00260308">
        <w:rPr>
          <w:rFonts w:eastAsia="TimesNewRomanPSMT"/>
          <w:bCs/>
        </w:rPr>
        <w:t xml:space="preserve"> </w:t>
      </w:r>
      <w:proofErr w:type="spellStart"/>
      <w:r w:rsidRPr="00EC12C4">
        <w:rPr>
          <w:rFonts w:eastAsia="TimesNewRomanPSMT"/>
          <w:bCs/>
        </w:rPr>
        <w:t>непосредно</w:t>
      </w:r>
      <w:proofErr w:type="spellEnd"/>
      <w:r w:rsidRPr="00EC12C4">
        <w:rPr>
          <w:rFonts w:eastAsia="TimesNewRomanPSMT"/>
          <w:bCs/>
        </w:rPr>
        <w:t xml:space="preserve"> </w:t>
      </w:r>
      <w:proofErr w:type="spellStart"/>
      <w:r w:rsidRPr="00EC12C4">
        <w:rPr>
          <w:rFonts w:eastAsia="TimesNewRomanPSMT"/>
          <w:bCs/>
        </w:rPr>
        <w:t>или</w:t>
      </w:r>
      <w:proofErr w:type="spellEnd"/>
      <w:r w:rsidRPr="00EC12C4">
        <w:rPr>
          <w:rFonts w:eastAsia="TimesNewRomanPSMT"/>
          <w:bCs/>
        </w:rPr>
        <w:t xml:space="preserve"> </w:t>
      </w:r>
      <w:proofErr w:type="spellStart"/>
      <w:r w:rsidRPr="00EC12C4">
        <w:rPr>
          <w:rFonts w:eastAsia="TimesNewRomanPSMT"/>
          <w:bCs/>
        </w:rPr>
        <w:t>путем</w:t>
      </w:r>
      <w:proofErr w:type="spellEnd"/>
      <w:r w:rsidRPr="00EC12C4">
        <w:rPr>
          <w:rFonts w:eastAsia="TimesNewRomanPSMT"/>
          <w:bCs/>
        </w:rPr>
        <w:t xml:space="preserve"> </w:t>
      </w:r>
      <w:proofErr w:type="spellStart"/>
      <w:r w:rsidRPr="00EC12C4">
        <w:rPr>
          <w:rFonts w:eastAsia="TimesNewRomanPSMT"/>
          <w:bCs/>
        </w:rPr>
        <w:t>поште</w:t>
      </w:r>
      <w:proofErr w:type="spellEnd"/>
      <w:r>
        <w:rPr>
          <w:rFonts w:eastAsia="TimesNewRomanPSMT"/>
          <w:bCs/>
        </w:rPr>
        <w:t xml:space="preserve"> </w:t>
      </w:r>
      <w:proofErr w:type="spellStart"/>
      <w:r w:rsidRPr="00260308">
        <w:rPr>
          <w:rFonts w:eastAsia="TimesNewRomanPSMT"/>
          <w:bCs/>
        </w:rPr>
        <w:t>на</w:t>
      </w:r>
      <w:proofErr w:type="spellEnd"/>
      <w:r w:rsidRPr="00260308">
        <w:rPr>
          <w:rFonts w:eastAsia="TimesNewRomanPSMT"/>
          <w:bCs/>
        </w:rPr>
        <w:t xml:space="preserve"> </w:t>
      </w:r>
      <w:proofErr w:type="spellStart"/>
      <w:r w:rsidRPr="00260308">
        <w:rPr>
          <w:rFonts w:eastAsia="TimesNewRomanPSMT"/>
          <w:bCs/>
        </w:rPr>
        <w:t>адрес</w:t>
      </w:r>
      <w:r w:rsidRPr="009A5352">
        <w:rPr>
          <w:rFonts w:eastAsia="TimesNewRomanPSMT"/>
          <w:bCs/>
        </w:rPr>
        <w:t>у</w:t>
      </w:r>
      <w:proofErr w:type="spellEnd"/>
      <w:r w:rsidRPr="009A5352">
        <w:rPr>
          <w:rFonts w:eastAsia="TimesNewRomanPSMT"/>
          <w:bCs/>
        </w:rPr>
        <w:t>:</w:t>
      </w:r>
      <w:r w:rsidRPr="00E71BEB">
        <w:rPr>
          <w:rFonts w:eastAsia="TimesNewRomanPSMT"/>
          <w:bCs/>
        </w:rPr>
        <w:t xml:space="preserve"> </w:t>
      </w:r>
      <w:proofErr w:type="spellStart"/>
      <w:r w:rsidRPr="00466DF7">
        <w:rPr>
          <w:b/>
        </w:rPr>
        <w:t>Клинички</w:t>
      </w:r>
      <w:proofErr w:type="spellEnd"/>
      <w:r w:rsidRPr="00466DF7">
        <w:rPr>
          <w:b/>
        </w:rPr>
        <w:t xml:space="preserve"> </w:t>
      </w:r>
      <w:proofErr w:type="spellStart"/>
      <w:r w:rsidRPr="00466DF7">
        <w:rPr>
          <w:b/>
        </w:rPr>
        <w:t>центар</w:t>
      </w:r>
      <w:proofErr w:type="spellEnd"/>
      <w:r w:rsidRPr="00466DF7">
        <w:rPr>
          <w:b/>
        </w:rPr>
        <w:t xml:space="preserve"> </w:t>
      </w:r>
      <w:proofErr w:type="spellStart"/>
      <w:r w:rsidRPr="00466DF7">
        <w:rPr>
          <w:b/>
        </w:rPr>
        <w:t>Војводине</w:t>
      </w:r>
      <w:proofErr w:type="spellEnd"/>
      <w:r w:rsidRPr="00466DF7">
        <w:rPr>
          <w:b/>
        </w:rPr>
        <w:t>,</w:t>
      </w:r>
      <w:r w:rsidRPr="000765F0">
        <w:t xml:space="preserve"> </w:t>
      </w:r>
      <w:r w:rsidRPr="00E71BEB">
        <w:rPr>
          <w:rFonts w:eastAsia="TimesNewRomanPSMT"/>
          <w:b/>
          <w:bCs/>
        </w:rPr>
        <w:t xml:space="preserve">21000 </w:t>
      </w:r>
      <w:proofErr w:type="spellStart"/>
      <w:r w:rsidRPr="00E71BEB">
        <w:rPr>
          <w:rFonts w:eastAsia="TimesNewRomanPSMT"/>
          <w:b/>
          <w:bCs/>
        </w:rPr>
        <w:t>Нови</w:t>
      </w:r>
      <w:proofErr w:type="spellEnd"/>
      <w:r w:rsidRPr="00E71BEB">
        <w:rPr>
          <w:rFonts w:eastAsia="TimesNewRomanPSMT"/>
          <w:b/>
          <w:bCs/>
        </w:rPr>
        <w:t xml:space="preserve"> </w:t>
      </w:r>
      <w:proofErr w:type="spellStart"/>
      <w:r w:rsidRPr="00E71BEB">
        <w:rPr>
          <w:rFonts w:eastAsia="TimesNewRomanPSMT"/>
          <w:b/>
          <w:bCs/>
        </w:rPr>
        <w:t>Сад</w:t>
      </w:r>
      <w:proofErr w:type="spellEnd"/>
      <w:r w:rsidRPr="00E71BEB">
        <w:rPr>
          <w:rFonts w:eastAsia="TimesNewRomanPSMT"/>
          <w:b/>
          <w:bCs/>
        </w:rPr>
        <w:t xml:space="preserve">, </w:t>
      </w:r>
      <w:proofErr w:type="spellStart"/>
      <w:r w:rsidRPr="00E71BEB">
        <w:rPr>
          <w:rFonts w:eastAsia="TimesNewRomanPSMT"/>
          <w:b/>
          <w:bCs/>
        </w:rPr>
        <w:t>Хајдук</w:t>
      </w:r>
      <w:proofErr w:type="spellEnd"/>
      <w:r w:rsidRPr="00E71BEB">
        <w:rPr>
          <w:rFonts w:eastAsia="TimesNewRomanPSMT"/>
          <w:b/>
          <w:bCs/>
        </w:rPr>
        <w:t xml:space="preserve"> </w:t>
      </w:r>
      <w:proofErr w:type="spellStart"/>
      <w:r w:rsidRPr="00E71BEB">
        <w:rPr>
          <w:rFonts w:eastAsia="TimesNewRomanPSMT"/>
          <w:b/>
          <w:bCs/>
        </w:rPr>
        <w:t>Вељкова</w:t>
      </w:r>
      <w:proofErr w:type="spellEnd"/>
      <w:r w:rsidRPr="00E71BEB">
        <w:rPr>
          <w:rFonts w:eastAsia="TimesNewRomanPSMT"/>
          <w:b/>
          <w:bCs/>
        </w:rPr>
        <w:t xml:space="preserve"> </w:t>
      </w:r>
      <w:proofErr w:type="spellStart"/>
      <w:r w:rsidRPr="00E71BEB">
        <w:rPr>
          <w:rFonts w:eastAsia="TimesNewRomanPSMT"/>
          <w:b/>
          <w:bCs/>
        </w:rPr>
        <w:t>број</w:t>
      </w:r>
      <w:proofErr w:type="spellEnd"/>
      <w:r w:rsidRPr="00E71BEB">
        <w:rPr>
          <w:rFonts w:eastAsia="TimesNewRomanPSMT"/>
          <w:b/>
          <w:bCs/>
        </w:rPr>
        <w:t xml:space="preserve"> 1</w:t>
      </w:r>
      <w:r w:rsidRPr="00E71BEB">
        <w:rPr>
          <w:i/>
          <w:iCs/>
        </w:rPr>
        <w:t xml:space="preserve">, </w:t>
      </w:r>
      <w:proofErr w:type="spellStart"/>
      <w:r w:rsidRPr="004F2BAB">
        <w:rPr>
          <w:iCs/>
        </w:rPr>
        <w:t>искључиво</w:t>
      </w:r>
      <w:proofErr w:type="spellEnd"/>
      <w:r w:rsidRPr="004F2BAB">
        <w:rPr>
          <w:iCs/>
        </w:rPr>
        <w:t xml:space="preserve"> </w:t>
      </w:r>
      <w:proofErr w:type="spellStart"/>
      <w:r w:rsidRPr="00260308">
        <w:rPr>
          <w:rFonts w:eastAsia="TimesNewRomanPSMT"/>
          <w:bCs/>
        </w:rPr>
        <w:t>преко</w:t>
      </w:r>
      <w:proofErr w:type="spellEnd"/>
      <w:r w:rsidRPr="00260308">
        <w:rPr>
          <w:rFonts w:eastAsia="TimesNewRomanPSMT"/>
          <w:bCs/>
        </w:rPr>
        <w:t xml:space="preserve"> </w:t>
      </w:r>
      <w:proofErr w:type="spellStart"/>
      <w:r w:rsidRPr="00260308">
        <w:rPr>
          <w:rFonts w:eastAsia="TimesNewRomanPSMT"/>
          <w:bCs/>
        </w:rPr>
        <w:t>писарнице</w:t>
      </w:r>
      <w:proofErr w:type="spellEnd"/>
      <w:r w:rsidRPr="00260308">
        <w:rPr>
          <w:rFonts w:eastAsia="TimesNewRomanPSMT"/>
          <w:bCs/>
        </w:rPr>
        <w:t xml:space="preserve"> </w:t>
      </w:r>
      <w:proofErr w:type="spellStart"/>
      <w:r>
        <w:rPr>
          <w:rFonts w:eastAsia="TimesNewRomanPSMT"/>
          <w:bCs/>
        </w:rPr>
        <w:t>Клиничког</w:t>
      </w:r>
      <w:proofErr w:type="spellEnd"/>
      <w:r>
        <w:rPr>
          <w:rFonts w:eastAsia="TimesNewRomanPSMT"/>
          <w:bCs/>
        </w:rPr>
        <w:t xml:space="preserve"> </w:t>
      </w:r>
      <w:proofErr w:type="spellStart"/>
      <w:r>
        <w:rPr>
          <w:rFonts w:eastAsia="TimesNewRomanPSMT"/>
          <w:bCs/>
        </w:rPr>
        <w:t>центра</w:t>
      </w:r>
      <w:proofErr w:type="spellEnd"/>
      <w:r>
        <w:rPr>
          <w:rFonts w:eastAsia="TimesNewRomanPSMT"/>
          <w:bCs/>
        </w:rPr>
        <w:t xml:space="preserve"> </w:t>
      </w:r>
      <w:proofErr w:type="spellStart"/>
      <w:r>
        <w:rPr>
          <w:rFonts w:eastAsia="TimesNewRomanPSMT"/>
          <w:bCs/>
        </w:rPr>
        <w:t>Војводине</w:t>
      </w:r>
      <w:proofErr w:type="spellEnd"/>
      <w:r>
        <w:rPr>
          <w:rFonts w:eastAsia="TimesNewRomanPSMT"/>
          <w:bCs/>
        </w:rPr>
        <w:t xml:space="preserve">, </w:t>
      </w:r>
      <w:proofErr w:type="spellStart"/>
      <w:r>
        <w:rPr>
          <w:rFonts w:eastAsia="TimesNewRomanPSMT"/>
          <w:bCs/>
        </w:rPr>
        <w:t>са</w:t>
      </w:r>
      <w:proofErr w:type="spellEnd"/>
      <w:r>
        <w:rPr>
          <w:rFonts w:eastAsia="TimesNewRomanPSMT"/>
          <w:bCs/>
        </w:rPr>
        <w:t xml:space="preserve"> </w:t>
      </w:r>
      <w:proofErr w:type="spellStart"/>
      <w:r>
        <w:rPr>
          <w:rFonts w:eastAsia="TimesNewRomanPSMT"/>
          <w:bCs/>
        </w:rPr>
        <w:t>назнаком</w:t>
      </w:r>
      <w:proofErr w:type="spellEnd"/>
      <w:r>
        <w:rPr>
          <w:rFonts w:eastAsia="TimesNewRomanPSMT"/>
          <w:bCs/>
        </w:rPr>
        <w:t xml:space="preserve"> </w:t>
      </w:r>
      <w:proofErr w:type="spellStart"/>
      <w:r w:rsidRPr="00E71BEB">
        <w:rPr>
          <w:rFonts w:eastAsia="TimesNewRomanPS-BoldMT"/>
          <w:bCs/>
        </w:rPr>
        <w:t>да</w:t>
      </w:r>
      <w:proofErr w:type="spellEnd"/>
      <w:r w:rsidRPr="00E71BEB">
        <w:rPr>
          <w:rFonts w:eastAsia="TimesNewRomanPS-BoldMT"/>
          <w:bCs/>
        </w:rPr>
        <w:t xml:space="preserve"> </w:t>
      </w:r>
      <w:proofErr w:type="spellStart"/>
      <w:r w:rsidRPr="00E71BEB">
        <w:rPr>
          <w:rFonts w:eastAsia="TimesNewRomanPS-BoldMT"/>
          <w:bCs/>
        </w:rPr>
        <w:t>је</w:t>
      </w:r>
      <w:proofErr w:type="spellEnd"/>
      <w:r w:rsidRPr="00E71BEB">
        <w:rPr>
          <w:rFonts w:eastAsia="TimesNewRomanPS-BoldMT"/>
          <w:bCs/>
        </w:rPr>
        <w:t xml:space="preserve"> </w:t>
      </w:r>
      <w:proofErr w:type="spellStart"/>
      <w:r w:rsidRPr="00E71BEB">
        <w:rPr>
          <w:rFonts w:eastAsia="TimesNewRomanPS-BoldMT"/>
          <w:bCs/>
        </w:rPr>
        <w:t>реч</w:t>
      </w:r>
      <w:proofErr w:type="spellEnd"/>
      <w:r w:rsidRPr="00E71BEB">
        <w:rPr>
          <w:rFonts w:eastAsia="TimesNewRomanPS-BoldMT"/>
          <w:bCs/>
        </w:rPr>
        <w:t xml:space="preserve"> о </w:t>
      </w:r>
      <w:proofErr w:type="spellStart"/>
      <w:r w:rsidRPr="00E71BEB">
        <w:rPr>
          <w:rFonts w:eastAsia="TimesNewRomanPS-BoldMT"/>
          <w:bCs/>
        </w:rPr>
        <w:t>понуди</w:t>
      </w:r>
      <w:proofErr w:type="spellEnd"/>
      <w:r w:rsidRPr="00E71BEB">
        <w:rPr>
          <w:rFonts w:eastAsia="TimesNewRomanPS-BoldMT"/>
          <w:bCs/>
        </w:rPr>
        <w:t xml:space="preserve">, </w:t>
      </w:r>
      <w:proofErr w:type="spellStart"/>
      <w:r w:rsidRPr="00E71BEB">
        <w:rPr>
          <w:rFonts w:eastAsia="TimesNewRomanPS-BoldMT"/>
          <w:bCs/>
        </w:rPr>
        <w:t>уз</w:t>
      </w:r>
      <w:proofErr w:type="spellEnd"/>
      <w:r w:rsidRPr="00E71BEB">
        <w:rPr>
          <w:rFonts w:eastAsia="TimesNewRomanPS-BoldMT"/>
          <w:bCs/>
        </w:rPr>
        <w:t xml:space="preserve"> </w:t>
      </w:r>
      <w:proofErr w:type="spellStart"/>
      <w:r w:rsidRPr="00E71BEB">
        <w:rPr>
          <w:rFonts w:eastAsia="TimesNewRomanPS-BoldMT"/>
          <w:bCs/>
        </w:rPr>
        <w:t>обавезно</w:t>
      </w:r>
      <w:proofErr w:type="spellEnd"/>
      <w:r w:rsidRPr="00E71BEB">
        <w:rPr>
          <w:rFonts w:eastAsia="TimesNewRomanPS-BoldMT"/>
          <w:bCs/>
        </w:rPr>
        <w:t xml:space="preserve"> </w:t>
      </w:r>
      <w:proofErr w:type="spellStart"/>
      <w:r w:rsidRPr="00E71BEB">
        <w:rPr>
          <w:rFonts w:eastAsia="TimesNewRomanPS-BoldMT"/>
          <w:b/>
          <w:bCs/>
        </w:rPr>
        <w:t>навођење</w:t>
      </w:r>
      <w:proofErr w:type="spellEnd"/>
      <w:r w:rsidRPr="00E71BEB">
        <w:rPr>
          <w:rFonts w:eastAsia="TimesNewRomanPS-BoldMT"/>
          <w:b/>
          <w:bCs/>
        </w:rPr>
        <w:t xml:space="preserve"> </w:t>
      </w:r>
      <w:proofErr w:type="spellStart"/>
      <w:r w:rsidRPr="00E71BEB">
        <w:rPr>
          <w:rFonts w:eastAsia="TimesNewRomanPS-BoldMT"/>
          <w:b/>
          <w:bCs/>
        </w:rPr>
        <w:t>предмета</w:t>
      </w:r>
      <w:proofErr w:type="spellEnd"/>
      <w:r w:rsidRPr="00E71BEB">
        <w:rPr>
          <w:rFonts w:eastAsia="TimesNewRomanPS-BoldMT"/>
          <w:b/>
          <w:bCs/>
        </w:rPr>
        <w:t xml:space="preserve"> </w:t>
      </w:r>
      <w:proofErr w:type="spellStart"/>
      <w:r w:rsidRPr="00E71BEB">
        <w:rPr>
          <w:rFonts w:eastAsia="TimesNewRomanPS-BoldMT"/>
          <w:b/>
          <w:bCs/>
        </w:rPr>
        <w:t>набавке</w:t>
      </w:r>
      <w:proofErr w:type="spellEnd"/>
      <w:r w:rsidRPr="00E71BEB">
        <w:rPr>
          <w:rFonts w:eastAsia="TimesNewRomanPS-BoldMT"/>
          <w:b/>
          <w:bCs/>
        </w:rPr>
        <w:t xml:space="preserve"> и </w:t>
      </w:r>
      <w:proofErr w:type="spellStart"/>
      <w:r w:rsidRPr="00E71BEB">
        <w:rPr>
          <w:rFonts w:eastAsia="TimesNewRomanPS-BoldMT"/>
          <w:b/>
          <w:bCs/>
        </w:rPr>
        <w:t>редног</w:t>
      </w:r>
      <w:proofErr w:type="spellEnd"/>
      <w:r w:rsidRPr="00E71BEB">
        <w:rPr>
          <w:rFonts w:eastAsia="TimesNewRomanPS-BoldMT"/>
          <w:b/>
          <w:bCs/>
        </w:rPr>
        <w:t xml:space="preserve"> </w:t>
      </w:r>
      <w:proofErr w:type="spellStart"/>
      <w:r w:rsidRPr="00E71BEB">
        <w:rPr>
          <w:rFonts w:eastAsia="TimesNewRomanPS-BoldMT"/>
          <w:b/>
          <w:bCs/>
        </w:rPr>
        <w:t>броја</w:t>
      </w:r>
      <w:proofErr w:type="spellEnd"/>
      <w:r w:rsidRPr="00D42BBA">
        <w:rPr>
          <w:rFonts w:eastAsia="TimesNewRomanPS-BoldMT"/>
          <w:b/>
          <w:bCs/>
        </w:rPr>
        <w:t xml:space="preserve"> </w:t>
      </w:r>
      <w:proofErr w:type="spellStart"/>
      <w:r w:rsidRPr="00D42BBA">
        <w:rPr>
          <w:rFonts w:eastAsia="TimesNewRomanPS-BoldMT"/>
          <w:b/>
          <w:bCs/>
        </w:rPr>
        <w:t>набавке</w:t>
      </w:r>
      <w:proofErr w:type="spellEnd"/>
      <w:r w:rsidR="002B1387">
        <w:rPr>
          <w:rFonts w:eastAsia="TimesNewRomanPS-BoldMT"/>
          <w:b/>
          <w:bCs/>
        </w:rPr>
        <w:t xml:space="preserve">, </w:t>
      </w:r>
      <w:r w:rsidR="00B02FC0">
        <w:rPr>
          <w:rFonts w:eastAsia="TimesNewRomanPS-BoldMT"/>
          <w:b/>
          <w:bCs/>
          <w:lang w:val="sr-Cyrl-RS"/>
        </w:rPr>
        <w:t>као и редног броја и назива партије</w:t>
      </w:r>
      <w:r w:rsidR="008A541E">
        <w:rPr>
          <w:rFonts w:eastAsia="TimesNewRomanPS-BoldMT"/>
          <w:b/>
          <w:bCs/>
          <w:lang w:val="en-US"/>
        </w:rPr>
        <w:t xml:space="preserve"> </w:t>
      </w:r>
      <w:r w:rsidRPr="00E71BEB">
        <w:rPr>
          <w:rFonts w:eastAsia="TimesNewRomanPS-BoldMT"/>
          <w:bCs/>
        </w:rPr>
        <w:t>(</w:t>
      </w:r>
      <w:proofErr w:type="spellStart"/>
      <w:r w:rsidRPr="00E71BEB">
        <w:rPr>
          <w:rFonts w:eastAsia="TimesNewRomanPS-BoldMT"/>
          <w:bCs/>
        </w:rPr>
        <w:t>подаци</w:t>
      </w:r>
      <w:proofErr w:type="spellEnd"/>
      <w:r w:rsidRPr="00E71BEB">
        <w:rPr>
          <w:rFonts w:eastAsia="TimesNewRomanPS-BoldMT"/>
          <w:bCs/>
        </w:rPr>
        <w:t xml:space="preserve"> </w:t>
      </w:r>
      <w:proofErr w:type="spellStart"/>
      <w:r>
        <w:t>дати</w:t>
      </w:r>
      <w:proofErr w:type="spellEnd"/>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81794" w:rsidRDefault="00A81794" w:rsidP="00A81794">
      <w:pPr>
        <w:jc w:val="both"/>
        <w:rPr>
          <w:b/>
          <w:u w:val="single"/>
          <w:lang w:val="sr-Cyrl-RS"/>
        </w:rPr>
      </w:pPr>
    </w:p>
    <w:p w:rsidR="00A81794" w:rsidRPr="008430B3" w:rsidRDefault="00A81794" w:rsidP="00A81794">
      <w:pPr>
        <w:jc w:val="both"/>
        <w:rPr>
          <w:b/>
          <w:u w:val="single"/>
          <w:lang w:val="sr-Cyrl-CS"/>
        </w:rPr>
      </w:pPr>
      <w:proofErr w:type="spellStart"/>
      <w:proofErr w:type="gramStart"/>
      <w:r w:rsidRPr="0086153B">
        <w:rPr>
          <w:b/>
          <w:u w:val="single"/>
        </w:rPr>
        <w:t>Моле</w:t>
      </w:r>
      <w:proofErr w:type="spellEnd"/>
      <w:r w:rsidRPr="0086153B">
        <w:rPr>
          <w:b/>
          <w:u w:val="single"/>
        </w:rPr>
        <w:t xml:space="preserve"> </w:t>
      </w:r>
      <w:proofErr w:type="spellStart"/>
      <w:r w:rsidRPr="0086153B">
        <w:rPr>
          <w:b/>
          <w:u w:val="single"/>
        </w:rPr>
        <w:t>се</w:t>
      </w:r>
      <w:proofErr w:type="spellEnd"/>
      <w:r w:rsidRPr="0086153B">
        <w:rPr>
          <w:b/>
          <w:u w:val="single"/>
        </w:rPr>
        <w:t xml:space="preserve"> </w:t>
      </w:r>
      <w:proofErr w:type="spellStart"/>
      <w:r w:rsidRPr="0086153B">
        <w:rPr>
          <w:b/>
          <w:u w:val="single"/>
        </w:rPr>
        <w:t>пону</w:t>
      </w:r>
      <w:proofErr w:type="spellEnd"/>
      <w:r w:rsidRPr="0086153B">
        <w:rPr>
          <w:b/>
          <w:u w:val="single"/>
          <w:lang w:val="sr-Cyrl-RS"/>
        </w:rPr>
        <w:t>ђ</w:t>
      </w:r>
      <w:r w:rsidRPr="0086153B">
        <w:rPr>
          <w:b/>
          <w:u w:val="single"/>
        </w:rPr>
        <w:t>а</w:t>
      </w:r>
      <w:r w:rsidRPr="0086153B">
        <w:rPr>
          <w:b/>
          <w:u w:val="single"/>
          <w:lang w:val="sr-Cyrl-RS"/>
        </w:rPr>
        <w:t>ч</w:t>
      </w:r>
      <w:r w:rsidRPr="0086153B">
        <w:rPr>
          <w:b/>
          <w:u w:val="single"/>
        </w:rPr>
        <w:t xml:space="preserve">и </w:t>
      </w:r>
      <w:proofErr w:type="spellStart"/>
      <w:r w:rsidRPr="0086153B">
        <w:rPr>
          <w:b/>
          <w:u w:val="single"/>
        </w:rPr>
        <w:t>да</w:t>
      </w:r>
      <w:proofErr w:type="spellEnd"/>
      <w:r w:rsidRPr="0086153B">
        <w:rPr>
          <w:b/>
          <w:u w:val="single"/>
        </w:rPr>
        <w:t xml:space="preserve"> </w:t>
      </w:r>
      <w:proofErr w:type="spellStart"/>
      <w:r w:rsidRPr="0086153B">
        <w:rPr>
          <w:b/>
          <w:u w:val="single"/>
        </w:rPr>
        <w:t>приликом</w:t>
      </w:r>
      <w:proofErr w:type="spellEnd"/>
      <w:r w:rsidRPr="0086153B">
        <w:rPr>
          <w:b/>
          <w:u w:val="single"/>
        </w:rPr>
        <w:t xml:space="preserve"> </w:t>
      </w:r>
      <w:proofErr w:type="spellStart"/>
      <w:r w:rsidRPr="0086153B">
        <w:rPr>
          <w:b/>
          <w:u w:val="single"/>
        </w:rPr>
        <w:t>паковања</w:t>
      </w:r>
      <w:proofErr w:type="spellEnd"/>
      <w:r w:rsidRPr="0086153B">
        <w:rPr>
          <w:b/>
          <w:u w:val="single"/>
        </w:rPr>
        <w:t xml:space="preserve"> </w:t>
      </w:r>
      <w:proofErr w:type="spellStart"/>
      <w:r w:rsidRPr="0086153B">
        <w:rPr>
          <w:b/>
          <w:u w:val="single"/>
        </w:rPr>
        <w:t>понуде</w:t>
      </w:r>
      <w:proofErr w:type="spellEnd"/>
      <w:r w:rsidRPr="0086153B">
        <w:rPr>
          <w:b/>
          <w:u w:val="single"/>
          <w:lang w:val="sr-Cyrl-RS"/>
        </w:rPr>
        <w:t xml:space="preserve"> О</w:t>
      </w:r>
      <w:proofErr w:type="spellStart"/>
      <w:r w:rsidRPr="0086153B">
        <w:rPr>
          <w:b/>
          <w:u w:val="single"/>
        </w:rPr>
        <w:t>бразац</w:t>
      </w:r>
      <w:proofErr w:type="spellEnd"/>
      <w:r w:rsidRPr="0086153B">
        <w:rPr>
          <w:b/>
          <w:u w:val="single"/>
        </w:rPr>
        <w:t xml:space="preserve"> </w:t>
      </w:r>
      <w:proofErr w:type="spellStart"/>
      <w:r w:rsidRPr="0086153B">
        <w:rPr>
          <w:b/>
          <w:u w:val="single"/>
        </w:rPr>
        <w:t>понуде</w:t>
      </w:r>
      <w:proofErr w:type="spellEnd"/>
      <w:r w:rsidRPr="0086153B">
        <w:rPr>
          <w:b/>
          <w:u w:val="single"/>
        </w:rPr>
        <w:t xml:space="preserve"> и </w:t>
      </w:r>
      <w:r w:rsidRPr="0086153B">
        <w:rPr>
          <w:b/>
          <w:u w:val="single"/>
          <w:lang w:val="sr-Cyrl-RS"/>
        </w:rPr>
        <w:t>Образац за уношење података из понуде који су одређени као елементи критеријума,</w:t>
      </w:r>
      <w:r w:rsidRPr="0086153B">
        <w:rPr>
          <w:b/>
          <w:u w:val="single"/>
        </w:rPr>
        <w:t xml:space="preserve"> </w:t>
      </w:r>
      <w:proofErr w:type="spellStart"/>
      <w:r w:rsidRPr="0086153B">
        <w:rPr>
          <w:b/>
          <w:u w:val="single"/>
        </w:rPr>
        <w:t>ставе</w:t>
      </w:r>
      <w:proofErr w:type="spellEnd"/>
      <w:r w:rsidRPr="0086153B">
        <w:rPr>
          <w:b/>
          <w:u w:val="single"/>
        </w:rPr>
        <w:t xml:space="preserve"> </w:t>
      </w:r>
      <w:proofErr w:type="spellStart"/>
      <w:r w:rsidRPr="0086153B">
        <w:rPr>
          <w:b/>
          <w:u w:val="single"/>
        </w:rPr>
        <w:t>на</w:t>
      </w:r>
      <w:proofErr w:type="spellEnd"/>
      <w:r w:rsidRPr="0086153B">
        <w:rPr>
          <w:b/>
          <w:u w:val="single"/>
        </w:rPr>
        <w:t xml:space="preserve"> </w:t>
      </w:r>
      <w:proofErr w:type="spellStart"/>
      <w:r w:rsidRPr="0086153B">
        <w:rPr>
          <w:b/>
          <w:u w:val="single"/>
        </w:rPr>
        <w:t>прво</w:t>
      </w:r>
      <w:proofErr w:type="spellEnd"/>
      <w:r w:rsidRPr="0086153B">
        <w:rPr>
          <w:b/>
          <w:u w:val="single"/>
        </w:rPr>
        <w:t xml:space="preserve"> </w:t>
      </w:r>
      <w:proofErr w:type="spellStart"/>
      <w:r w:rsidRPr="0086153B">
        <w:rPr>
          <w:b/>
          <w:u w:val="single"/>
        </w:rPr>
        <w:t>место</w:t>
      </w:r>
      <w:proofErr w:type="spellEnd"/>
      <w:r w:rsidRPr="0086153B">
        <w:rPr>
          <w:b/>
          <w:u w:val="single"/>
        </w:rPr>
        <w:t xml:space="preserve"> у </w:t>
      </w:r>
      <w:proofErr w:type="spellStart"/>
      <w:r w:rsidRPr="0086153B">
        <w:rPr>
          <w:b/>
          <w:u w:val="single"/>
        </w:rPr>
        <w:t>односу</w:t>
      </w:r>
      <w:proofErr w:type="spellEnd"/>
      <w:r w:rsidRPr="0086153B">
        <w:rPr>
          <w:b/>
          <w:u w:val="single"/>
        </w:rPr>
        <w:t xml:space="preserve"> </w:t>
      </w:r>
      <w:proofErr w:type="spellStart"/>
      <w:r w:rsidRPr="0086153B">
        <w:rPr>
          <w:b/>
          <w:u w:val="single"/>
        </w:rPr>
        <w:t>на</w:t>
      </w:r>
      <w:proofErr w:type="spellEnd"/>
      <w:r w:rsidRPr="0086153B">
        <w:rPr>
          <w:b/>
          <w:u w:val="single"/>
        </w:rPr>
        <w:t xml:space="preserve"> </w:t>
      </w:r>
      <w:proofErr w:type="spellStart"/>
      <w:r w:rsidRPr="0086153B">
        <w:rPr>
          <w:b/>
          <w:u w:val="single"/>
        </w:rPr>
        <w:t>остала</w:t>
      </w:r>
      <w:proofErr w:type="spellEnd"/>
      <w:r w:rsidRPr="0086153B">
        <w:rPr>
          <w:b/>
          <w:u w:val="single"/>
        </w:rPr>
        <w:t xml:space="preserve"> </w:t>
      </w:r>
      <w:proofErr w:type="spellStart"/>
      <w:r w:rsidRPr="0086153B">
        <w:rPr>
          <w:b/>
          <w:u w:val="single"/>
        </w:rPr>
        <w:t>документа</w:t>
      </w:r>
      <w:proofErr w:type="spellEnd"/>
      <w:r w:rsidRPr="0086153B">
        <w:rPr>
          <w:b/>
          <w:u w:val="single"/>
        </w:rPr>
        <w:t xml:space="preserve">, </w:t>
      </w:r>
      <w:proofErr w:type="spellStart"/>
      <w:r w:rsidRPr="0086153B">
        <w:rPr>
          <w:b/>
          <w:u w:val="single"/>
        </w:rPr>
        <w:t>због</w:t>
      </w:r>
      <w:proofErr w:type="spellEnd"/>
      <w:r w:rsidRPr="0086153B">
        <w:rPr>
          <w:b/>
          <w:u w:val="single"/>
        </w:rPr>
        <w:t xml:space="preserve"> </w:t>
      </w:r>
      <w:proofErr w:type="spellStart"/>
      <w:r w:rsidRPr="0086153B">
        <w:rPr>
          <w:b/>
          <w:u w:val="single"/>
        </w:rPr>
        <w:t>ефикасности</w:t>
      </w:r>
      <w:proofErr w:type="spellEnd"/>
      <w:r w:rsidRPr="0086153B">
        <w:rPr>
          <w:b/>
          <w:u w:val="single"/>
        </w:rPr>
        <w:t xml:space="preserve"> </w:t>
      </w:r>
      <w:proofErr w:type="spellStart"/>
      <w:r w:rsidRPr="0086153B">
        <w:rPr>
          <w:b/>
          <w:u w:val="single"/>
        </w:rPr>
        <w:t>самог</w:t>
      </w:r>
      <w:proofErr w:type="spellEnd"/>
      <w:r w:rsidRPr="0086153B">
        <w:rPr>
          <w:b/>
          <w:u w:val="single"/>
        </w:rPr>
        <w:t xml:space="preserve"> </w:t>
      </w:r>
      <w:proofErr w:type="spellStart"/>
      <w:r w:rsidRPr="0086153B">
        <w:rPr>
          <w:b/>
          <w:u w:val="single"/>
        </w:rPr>
        <w:t>поступка</w:t>
      </w:r>
      <w:proofErr w:type="spellEnd"/>
      <w:r w:rsidRPr="0086153B">
        <w:rPr>
          <w:b/>
          <w:u w:val="single"/>
        </w:rPr>
        <w:t xml:space="preserve"> </w:t>
      </w:r>
      <w:proofErr w:type="spellStart"/>
      <w:r w:rsidRPr="0086153B">
        <w:rPr>
          <w:b/>
          <w:u w:val="single"/>
        </w:rPr>
        <w:t>отварања</w:t>
      </w:r>
      <w:proofErr w:type="spellEnd"/>
      <w:r w:rsidRPr="0086153B">
        <w:rPr>
          <w:b/>
          <w:u w:val="single"/>
        </w:rPr>
        <w:t xml:space="preserve"> </w:t>
      </w:r>
      <w:proofErr w:type="spellStart"/>
      <w:r w:rsidRPr="0086153B">
        <w:rPr>
          <w:b/>
          <w:u w:val="single"/>
        </w:rPr>
        <w:t>понуда</w:t>
      </w:r>
      <w:proofErr w:type="spellEnd"/>
      <w:r>
        <w:rPr>
          <w:b/>
          <w:u w:val="single"/>
          <w:lang w:val="sr-Cyrl-RS"/>
        </w:rPr>
        <w:t xml:space="preserve"> и </w:t>
      </w:r>
      <w:r w:rsidRPr="00A81794">
        <w:rPr>
          <w:rFonts w:eastAsia="TimesNewRomanPSMT"/>
          <w:b/>
          <w:bCs/>
          <w:u w:val="single"/>
          <w:lang w:val="sr-Cyrl-RS"/>
        </w:rPr>
        <w:t>читања података са истих.</w:t>
      </w:r>
      <w:proofErr w:type="gramEnd"/>
    </w:p>
    <w:p w:rsidR="00A81794" w:rsidRPr="0086153B" w:rsidRDefault="00A81794" w:rsidP="00A81794">
      <w:pPr>
        <w:jc w:val="both"/>
        <w:rPr>
          <w:b/>
          <w:u w:val="single"/>
          <w:lang w:val="sr-Cyrl-RS"/>
        </w:rPr>
      </w:pPr>
    </w:p>
    <w:p w:rsidR="008430B3" w:rsidRPr="008430B3" w:rsidRDefault="008430B3" w:rsidP="00A14830">
      <w:pPr>
        <w:jc w:val="both"/>
        <w:rPr>
          <w:rFonts w:eastAsia="TimesNewRomanPSMT"/>
          <w:bCs/>
          <w:highlight w:val="green"/>
          <w:lang w:val="sr-Cyrl-RS"/>
        </w:rPr>
      </w:pPr>
    </w:p>
    <w:p w:rsidR="00A14830" w:rsidRDefault="00A14830" w:rsidP="00A14830">
      <w:pPr>
        <w:jc w:val="both"/>
        <w:rPr>
          <w:b/>
          <w:bCs/>
          <w:i/>
          <w:iCs/>
        </w:rPr>
      </w:pPr>
      <w:r w:rsidRPr="00EC12C4">
        <w:rPr>
          <w:b/>
          <w:i/>
          <w:iCs/>
        </w:rPr>
        <w:t>3.</w:t>
      </w:r>
      <w:r w:rsidRPr="00EC12C4">
        <w:rPr>
          <w:b/>
          <w:bCs/>
          <w:i/>
          <w:iCs/>
        </w:rPr>
        <w:t xml:space="preserve"> ПАРТИЈЕ</w:t>
      </w:r>
    </w:p>
    <w:p w:rsidR="00A14830" w:rsidRDefault="00A14830" w:rsidP="00A14830">
      <w:pPr>
        <w:jc w:val="both"/>
        <w:rPr>
          <w:noProof/>
          <w:lang w:val="sr-Cyrl-CS"/>
        </w:rPr>
      </w:pPr>
      <w:r>
        <w:rPr>
          <w:noProof/>
        </w:rPr>
        <w:t xml:space="preserve">Предмет јавне набавке </w:t>
      </w:r>
      <w:r w:rsidR="002B1387">
        <w:rPr>
          <w:noProof/>
          <w:lang w:val="en-US"/>
        </w:rPr>
        <w:t>je</w:t>
      </w:r>
      <w:r>
        <w:rPr>
          <w:noProof/>
        </w:rPr>
        <w:t xml:space="preserve"> обликован по партијама.</w:t>
      </w: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lang w:val="sr-Cyrl-RS"/>
        </w:rPr>
      </w:pPr>
      <w:proofErr w:type="gramStart"/>
      <w:r w:rsidRPr="001B2B46">
        <w:rPr>
          <w:bCs/>
          <w:iCs/>
        </w:rPr>
        <w:t xml:space="preserve">Подношење понуде </w:t>
      </w:r>
      <w:proofErr w:type="spellStart"/>
      <w:r w:rsidRPr="001B2B46">
        <w:rPr>
          <w:bCs/>
          <w:iCs/>
        </w:rPr>
        <w:t>са</w:t>
      </w:r>
      <w:proofErr w:type="spellEnd"/>
      <w:r w:rsidRPr="001B2B46">
        <w:rPr>
          <w:bCs/>
          <w:iCs/>
        </w:rPr>
        <w:t xml:space="preserve"> </w:t>
      </w:r>
      <w:proofErr w:type="spellStart"/>
      <w:r w:rsidRPr="001B2B46">
        <w:rPr>
          <w:bCs/>
          <w:iCs/>
        </w:rPr>
        <w:t>варијантама</w:t>
      </w:r>
      <w:proofErr w:type="spellEnd"/>
      <w:r w:rsidRPr="001B2B46">
        <w:rPr>
          <w:bCs/>
          <w:iCs/>
        </w:rPr>
        <w:t xml:space="preserve"> </w:t>
      </w:r>
      <w:proofErr w:type="spellStart"/>
      <w:r w:rsidRPr="001B2B46">
        <w:rPr>
          <w:bCs/>
          <w:iCs/>
        </w:rPr>
        <w:t>није</w:t>
      </w:r>
      <w:proofErr w:type="spellEnd"/>
      <w:r w:rsidRPr="001B2B46">
        <w:rPr>
          <w:bCs/>
          <w:iCs/>
        </w:rPr>
        <w:t xml:space="preserve"> </w:t>
      </w:r>
      <w:proofErr w:type="spellStart"/>
      <w:r w:rsidRPr="001B2B46">
        <w:rPr>
          <w:bCs/>
          <w:iCs/>
        </w:rPr>
        <w:t>дозвољено</w:t>
      </w:r>
      <w:proofErr w:type="spellEnd"/>
      <w:r w:rsidRPr="001B2B46">
        <w:rPr>
          <w:bCs/>
          <w:iCs/>
        </w:rPr>
        <w:t>.</w:t>
      </w:r>
      <w:proofErr w:type="gramEnd"/>
    </w:p>
    <w:p w:rsidR="00A81794" w:rsidRDefault="00A81794" w:rsidP="00A14830">
      <w:pPr>
        <w:jc w:val="both"/>
        <w:rPr>
          <w:bCs/>
          <w:iCs/>
          <w:lang w:val="sr-Cyrl-RS"/>
        </w:rPr>
      </w:pPr>
    </w:p>
    <w:p w:rsidR="00A81794" w:rsidRPr="00A81794" w:rsidRDefault="00A81794" w:rsidP="00A14830">
      <w:pPr>
        <w:jc w:val="both"/>
        <w:rPr>
          <w:b/>
          <w:bCs/>
          <w:i/>
          <w:iCs/>
          <w:lang w:val="sr-Cyrl-RS"/>
        </w:rPr>
      </w:pP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val="sr-Cyrl-R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Pr="00EA0ED1"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EE675B" w:rsidRDefault="00A14830" w:rsidP="00A14830">
      <w:pPr>
        <w:jc w:val="both"/>
        <w:rPr>
          <w:b/>
          <w:i/>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14830" w:rsidRPr="00EC12C4" w:rsidRDefault="00A14830" w:rsidP="00A14830">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A14830">
      <w:pPr>
        <w:numPr>
          <w:ilvl w:val="0"/>
          <w:numId w:val="7"/>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A14830">
      <w:pPr>
        <w:numPr>
          <w:ilvl w:val="0"/>
          <w:numId w:val="7"/>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A14830">
      <w:pPr>
        <w:numPr>
          <w:ilvl w:val="0"/>
          <w:numId w:val="7"/>
        </w:numPr>
        <w:suppressAutoHyphens/>
        <w:spacing w:line="100" w:lineRule="atLeast"/>
        <w:jc w:val="both"/>
      </w:pPr>
      <w:r>
        <w:t>понуђачу који ће издати рачун,</w:t>
      </w:r>
    </w:p>
    <w:p w:rsidR="00A14830" w:rsidRPr="00EC12C4" w:rsidRDefault="00A14830" w:rsidP="00A14830">
      <w:pPr>
        <w:numPr>
          <w:ilvl w:val="0"/>
          <w:numId w:val="7"/>
        </w:numPr>
        <w:suppressAutoHyphens/>
        <w:spacing w:line="100" w:lineRule="atLeast"/>
        <w:jc w:val="both"/>
      </w:pPr>
      <w:r w:rsidRPr="00EC12C4">
        <w:t>рачуну на</w:t>
      </w:r>
      <w:r>
        <w:t xml:space="preserve"> који ће бити извршено плаћање,</w:t>
      </w:r>
    </w:p>
    <w:p w:rsidR="00A14830" w:rsidRPr="00EC12C4" w:rsidRDefault="00A14830" w:rsidP="00A14830">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val="sr-Cyrl-R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A878F3"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lang w:val="sr-Cyrl-RS"/>
        </w:rPr>
        <w:t xml:space="preserve">одложено плаћање са </w:t>
      </w:r>
      <w:r w:rsidRPr="00B134A3">
        <w:rPr>
          <w:iCs/>
        </w:rPr>
        <w:t>рок</w:t>
      </w:r>
      <w:r>
        <w:rPr>
          <w:iCs/>
          <w:lang w:val="sr-Cyrl-RS"/>
        </w:rPr>
        <w:t>ом</w:t>
      </w:r>
      <w:r w:rsidRPr="00B134A3">
        <w:rPr>
          <w:iCs/>
        </w:rPr>
        <w:t xml:space="preserve"> </w:t>
      </w:r>
      <w:r>
        <w:rPr>
          <w:iCs/>
          <w:lang w:val="sr-Cyrl-R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lang w:val="sr-Cyrl-R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lang w:val="sr-Cyrl-RS"/>
        </w:rPr>
      </w:pPr>
      <w:r w:rsidRPr="00C03FA7">
        <w:rPr>
          <w:iCs/>
        </w:rPr>
        <w:t xml:space="preserve">Наручилац </w:t>
      </w:r>
      <w:r w:rsidRPr="00C03FA7">
        <w:rPr>
          <w:iCs/>
          <w:lang w:val="sr-Cyrl-RS"/>
        </w:rPr>
        <w:t>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Pr="00C03FA7">
        <w:rPr>
          <w:bCs/>
        </w:rPr>
        <w:t>48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A14830" w:rsidRPr="00C03FA7" w:rsidRDefault="00A14830" w:rsidP="00A14830">
      <w:pPr>
        <w:jc w:val="both"/>
      </w:pPr>
      <w:r w:rsidRPr="00C03FA7">
        <w:rPr>
          <w:iCs/>
        </w:rPr>
        <w:t xml:space="preserve">Место испоруке добара која су предмет јавне набавке је </w:t>
      </w:r>
      <w:r w:rsidRPr="00C03FA7">
        <w:rPr>
          <w:noProof/>
        </w:rPr>
        <w:t>ФЦО магацин Центра</w:t>
      </w:r>
      <w:r w:rsidRPr="00C03FA7">
        <w:rPr>
          <w:noProof/>
          <w:lang w:val="sr-Cyrl-RS"/>
        </w:rPr>
        <w:t xml:space="preserve"> за медицинско </w:t>
      </w:r>
      <w:r w:rsidR="009328DA" w:rsidRPr="00C03FA7">
        <w:rPr>
          <w:noProof/>
          <w:lang w:val="sr-Cyrl-RS"/>
        </w:rPr>
        <w:t>с</w:t>
      </w:r>
      <w:r w:rsidRPr="00C03FA7">
        <w:rPr>
          <w:noProof/>
          <w:lang w:val="sr-Cyrl-RS"/>
        </w:rPr>
        <w:t xml:space="preserve">набдевање </w:t>
      </w:r>
      <w:r w:rsidR="009328DA" w:rsidRPr="00C03FA7">
        <w:rPr>
          <w:noProof/>
          <w:lang w:val="sr-Cyrl-RS"/>
        </w:rPr>
        <w:t>- болничка</w:t>
      </w:r>
      <w:r w:rsidRPr="00C03FA7">
        <w:rPr>
          <w:noProof/>
          <w:lang w:val="sr-Cyrl-RS"/>
        </w:rPr>
        <w:t xml:space="preserve"> </w:t>
      </w:r>
      <w:r w:rsidRPr="00C03FA7">
        <w:rPr>
          <w:noProof/>
        </w:rPr>
        <w:t>апотек</w:t>
      </w:r>
      <w:r w:rsidRPr="00C03FA7">
        <w:rPr>
          <w:noProof/>
          <w:lang w:val="sr-Cyrl-RS"/>
        </w:rPr>
        <w:t>а</w:t>
      </w:r>
      <w:r w:rsidRPr="00C03FA7">
        <w:rPr>
          <w:noProof/>
        </w:rPr>
        <w:t xml:space="preserve"> наручиоца, </w:t>
      </w:r>
      <w:r w:rsidRPr="00C03FA7">
        <w:rPr>
          <w:lang w:val="sr-Latn-CS"/>
        </w:rPr>
        <w:t>са обавезом истовара добара</w:t>
      </w:r>
      <w:r w:rsidRPr="00C03FA7">
        <w:t>.</w:t>
      </w:r>
    </w:p>
    <w:p w:rsidR="00A14830" w:rsidRDefault="00A14830" w:rsidP="00A14830">
      <w:pPr>
        <w:jc w:val="both"/>
        <w:rPr>
          <w:b/>
          <w:bCs/>
          <w:i/>
          <w:iCs/>
          <w:lang w:val="sr-Cyrl-RS"/>
        </w:rPr>
      </w:pPr>
    </w:p>
    <w:p w:rsidR="00A81794" w:rsidRPr="00A81794" w:rsidRDefault="00A81794" w:rsidP="00A14830">
      <w:pPr>
        <w:jc w:val="both"/>
        <w:rPr>
          <w:b/>
          <w:bCs/>
          <w:i/>
          <w:iCs/>
          <w:lang w:val="sr-Cyrl-RS"/>
        </w:rPr>
      </w:pPr>
    </w:p>
    <w:p w:rsidR="00A14830" w:rsidRPr="00771C28" w:rsidRDefault="00A14830" w:rsidP="00A14830">
      <w:pPr>
        <w:jc w:val="both"/>
        <w:rPr>
          <w:b/>
          <w:iCs/>
        </w:rPr>
      </w:pPr>
      <w:r w:rsidRPr="008840A4">
        <w:rPr>
          <w:b/>
          <w:bCs/>
          <w:iCs/>
        </w:rPr>
        <w:lastRenderedPageBreak/>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lang w:val="sr-Cyrl-R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rPr>
          <w:lang w:val="sr-Cyrl-RS"/>
        </w:rPr>
        <w:t>Д</w:t>
      </w:r>
      <w:r w:rsidRPr="00360A52">
        <w:t xml:space="preserve">озвољено </w:t>
      </w:r>
      <w:r w:rsidRPr="00360A52">
        <w:rPr>
          <w:lang w:val="sr-Cyrl-RS"/>
        </w:rPr>
        <w:t xml:space="preserve">је </w:t>
      </w:r>
      <w:r w:rsidRPr="00360A52">
        <w:t>приложити извод из каталога на енглеском језику и превод на српски језик</w:t>
      </w:r>
      <w:r w:rsidRPr="00360A52">
        <w:rPr>
          <w:lang w:val="sr-Cyrl-RS"/>
        </w:rPr>
        <w:t>, о</w:t>
      </w:r>
      <w:r w:rsidRPr="00360A52">
        <w:t>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lang w:val="sr-Cyrl-RS"/>
        </w:rPr>
      </w:pPr>
    </w:p>
    <w:p w:rsidR="00862C2E" w:rsidRPr="00862C2E" w:rsidRDefault="00862C2E" w:rsidP="00A14830">
      <w:pPr>
        <w:shd w:val="clear" w:color="auto" w:fill="FFFFFF"/>
        <w:rPr>
          <w:rFonts w:ascii="Calibri" w:hAnsi="Calibri"/>
          <w:b/>
          <w:color w:val="000000"/>
          <w:sz w:val="23"/>
          <w:szCs w:val="23"/>
          <w:u w:val="single"/>
          <w:lang w:val="sr-Cyrl-RS"/>
        </w:rPr>
      </w:pPr>
      <w:r w:rsidRPr="00862C2E">
        <w:rPr>
          <w:b/>
          <w:bCs/>
          <w:szCs w:val="17"/>
          <w:u w:val="single"/>
          <w:lang w:val="sr-Cyrl-RS"/>
        </w:rPr>
        <w:t>Достављање узорака</w:t>
      </w:r>
    </w:p>
    <w:p w:rsidR="006F7922" w:rsidRPr="00862C2E" w:rsidRDefault="006F7922" w:rsidP="006F7922">
      <w:pPr>
        <w:autoSpaceDE w:val="0"/>
        <w:autoSpaceDN w:val="0"/>
        <w:adjustRightInd w:val="0"/>
        <w:jc w:val="both"/>
        <w:rPr>
          <w:b/>
          <w:bCs/>
          <w:szCs w:val="17"/>
          <w:lang w:val="sr-Cyrl-RS"/>
        </w:rPr>
      </w:pPr>
      <w:r w:rsidRPr="00862C2E">
        <w:rPr>
          <w:bCs/>
          <w:szCs w:val="17"/>
          <w:lang w:val="sr-Cyrl-RS"/>
        </w:rPr>
        <w:t xml:space="preserve">Наручилац задржава право, да после фазе отварања понуда, позове понуђаче да доставе узорке </w:t>
      </w:r>
      <w:r w:rsidRPr="00862C2E">
        <w:rPr>
          <w:bCs/>
          <w:iCs/>
          <w:lang w:val="sr-Cyrl-CS"/>
        </w:rPr>
        <w:t>за понуђена добра и да присуствују приликом стручне оцене квалитета</w:t>
      </w:r>
      <w:r w:rsidR="00862C2E" w:rsidRPr="00862C2E">
        <w:rPr>
          <w:bCs/>
          <w:iCs/>
          <w:lang w:val="sr-Cyrl-CS"/>
        </w:rPr>
        <w:t xml:space="preserve"> узорака. </w:t>
      </w:r>
      <w:r w:rsidRPr="00862C2E">
        <w:rPr>
          <w:bCs/>
          <w:szCs w:val="17"/>
          <w:lang w:val="sr-Cyrl-RS"/>
        </w:rPr>
        <w:t xml:space="preserve">Уколико достављени узорак не одговара техничком опису таква понуда се неће рангирати већ ће се одбити као </w:t>
      </w:r>
      <w:r w:rsidRPr="00862C2E">
        <w:rPr>
          <w:b/>
          <w:bCs/>
          <w:szCs w:val="17"/>
          <w:lang w:val="sr-Cyrl-RS"/>
        </w:rPr>
        <w:t>неодговарајућа.</w:t>
      </w:r>
    </w:p>
    <w:p w:rsidR="006F7922" w:rsidRPr="00862C2E" w:rsidRDefault="006F7922" w:rsidP="006F7922">
      <w:pPr>
        <w:autoSpaceDE w:val="0"/>
        <w:autoSpaceDN w:val="0"/>
        <w:adjustRightInd w:val="0"/>
        <w:jc w:val="both"/>
        <w:rPr>
          <w:bCs/>
          <w:szCs w:val="17"/>
          <w:lang w:val="en-US"/>
        </w:rPr>
      </w:pPr>
      <w:r w:rsidRPr="00862C2E">
        <w:rPr>
          <w:bCs/>
          <w:szCs w:val="17"/>
          <w:lang w:val="sr-Cyrl-RS"/>
        </w:rPr>
        <w:t xml:space="preserve">Уколико понуђач на позив наручиоца не достави тражени узорак, наручилац ће такву понуду одбити као </w:t>
      </w:r>
      <w:r w:rsidR="00862C2E" w:rsidRPr="00862C2E">
        <w:rPr>
          <w:b/>
          <w:bCs/>
          <w:szCs w:val="17"/>
          <w:lang w:val="sr-Cyrl-RS"/>
        </w:rPr>
        <w:t>неодговарајућу</w:t>
      </w:r>
      <w:r w:rsidR="00862C2E" w:rsidRPr="00862C2E">
        <w:rPr>
          <w:bCs/>
          <w:szCs w:val="17"/>
          <w:lang w:val="sr-Cyrl-RS"/>
        </w:rPr>
        <w:t xml:space="preserve"> </w:t>
      </w:r>
      <w:r w:rsidRPr="00862C2E">
        <w:rPr>
          <w:bCs/>
          <w:szCs w:val="17"/>
          <w:lang w:val="sr-Cyrl-RS"/>
        </w:rPr>
        <w:t>јер није у могућности да упореди све поднете понуде</w:t>
      </w:r>
      <w:r w:rsidRPr="00862C2E">
        <w:rPr>
          <w:bCs/>
          <w:szCs w:val="17"/>
          <w:lang w:val="en-US"/>
        </w:rPr>
        <w:t xml:space="preserve">, </w:t>
      </w:r>
      <w:r w:rsidRPr="00862C2E">
        <w:rPr>
          <w:bCs/>
          <w:szCs w:val="17"/>
          <w:lang w:val="sr-Cyrl-RS"/>
        </w:rPr>
        <w:t xml:space="preserve">односно да утврди да ли понуда испуњава све тражене техничке карактеристике. </w:t>
      </w:r>
    </w:p>
    <w:p w:rsidR="006F7922" w:rsidRPr="00862C2E" w:rsidRDefault="006F7922" w:rsidP="006F7922">
      <w:pPr>
        <w:jc w:val="both"/>
        <w:rPr>
          <w:bCs/>
          <w:iCs/>
          <w:lang w:val="sr-Cyrl-CS"/>
        </w:rPr>
      </w:pPr>
      <w:r w:rsidRPr="00862C2E">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862C2E">
        <w:rPr>
          <w:bCs/>
          <w:iCs/>
          <w:lang w:val="sr-Cyrl-CS"/>
        </w:rPr>
        <w:t>у</w:t>
      </w:r>
      <w:r w:rsidRPr="00862C2E">
        <w:rPr>
          <w:bCs/>
          <w:iCs/>
          <w:lang w:val="sr-Cyrl-CS"/>
        </w:rPr>
        <w:t>тна лица.</w:t>
      </w:r>
    </w:p>
    <w:p w:rsidR="006F7922" w:rsidRPr="00862C2E" w:rsidRDefault="006F7922" w:rsidP="006F7922">
      <w:pPr>
        <w:jc w:val="both"/>
        <w:rPr>
          <w:bCs/>
          <w:iCs/>
          <w:lang w:val="sr-Cyrl-CS"/>
        </w:rPr>
      </w:pPr>
      <w:r w:rsidRPr="00862C2E">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862C2E" w:rsidRDefault="006F7922" w:rsidP="006F7922">
      <w:pPr>
        <w:pStyle w:val="ListParagraph"/>
        <w:autoSpaceDE w:val="0"/>
        <w:autoSpaceDN w:val="0"/>
        <w:adjustRightInd w:val="0"/>
        <w:jc w:val="both"/>
        <w:rPr>
          <w:bCs/>
          <w:szCs w:val="17"/>
          <w:lang w:val="sr-Latn-RS"/>
        </w:rPr>
      </w:pPr>
    </w:p>
    <w:p w:rsidR="006F7922" w:rsidRPr="00862C2E" w:rsidRDefault="00862C2E" w:rsidP="006F7922">
      <w:pPr>
        <w:autoSpaceDE w:val="0"/>
        <w:autoSpaceDN w:val="0"/>
        <w:adjustRightInd w:val="0"/>
        <w:jc w:val="both"/>
        <w:rPr>
          <w:rFonts w:eastAsia="TimesNewRomanPS-BoldMT"/>
          <w:bCs/>
        </w:rPr>
      </w:pPr>
      <w:r w:rsidRPr="00862C2E">
        <w:rPr>
          <w:rFonts w:eastAsia="TimesNewRomanPSMT"/>
          <w:bCs/>
          <w:lang w:val="sr-Cyrl-RS"/>
        </w:rPr>
        <w:t>Узорке</w:t>
      </w:r>
      <w:r w:rsidR="006F7922" w:rsidRPr="00862C2E">
        <w:rPr>
          <w:rFonts w:eastAsia="TimesNewRomanPSMT"/>
          <w:bCs/>
        </w:rPr>
        <w:t xml:space="preserve"> доставити непосредно или путем поште на адресу: </w:t>
      </w:r>
      <w:r w:rsidR="006F7922" w:rsidRPr="00862C2E">
        <w:rPr>
          <w:b/>
        </w:rPr>
        <w:t>Клинички центар Војводине,</w:t>
      </w:r>
      <w:r w:rsidR="006F7922" w:rsidRPr="00862C2E">
        <w:t xml:space="preserve"> </w:t>
      </w:r>
      <w:r w:rsidR="006F7922" w:rsidRPr="00862C2E">
        <w:rPr>
          <w:rFonts w:eastAsia="TimesNewRomanPSMT"/>
          <w:b/>
          <w:bCs/>
        </w:rPr>
        <w:t>21000 Нови Сад, Хајдук Вељкова број 1</w:t>
      </w:r>
      <w:r w:rsidR="006F7922" w:rsidRPr="00862C2E">
        <w:rPr>
          <w:i/>
          <w:iCs/>
        </w:rPr>
        <w:t xml:space="preserve">, </w:t>
      </w:r>
      <w:r w:rsidR="006F7922" w:rsidRPr="00862C2E">
        <w:rPr>
          <w:iCs/>
        </w:rPr>
        <w:t xml:space="preserve">искључиво </w:t>
      </w:r>
      <w:r w:rsidR="006F7922" w:rsidRPr="00862C2E">
        <w:rPr>
          <w:rFonts w:eastAsia="TimesNewRomanPSMT"/>
          <w:bCs/>
        </w:rPr>
        <w:t xml:space="preserve">преко писарнице  Клиничког центра Војводине, са назнаком </w:t>
      </w:r>
      <w:r w:rsidR="006F7922" w:rsidRPr="00862C2E">
        <w:rPr>
          <w:rFonts w:eastAsia="TimesNewRomanPS-BoldMT"/>
          <w:bCs/>
        </w:rPr>
        <w:t xml:space="preserve">да је реч о </w:t>
      </w:r>
      <w:r w:rsidRPr="00862C2E">
        <w:rPr>
          <w:rFonts w:eastAsia="TimesNewRomanPS-BoldMT"/>
          <w:bCs/>
          <w:lang w:val="sr-Cyrl-RS"/>
        </w:rPr>
        <w:t>узорцима</w:t>
      </w:r>
      <w:r w:rsidR="006F7922" w:rsidRPr="00862C2E">
        <w:rPr>
          <w:rFonts w:eastAsia="TimesNewRomanPS-BoldMT"/>
          <w:bCs/>
        </w:rPr>
        <w:t xml:space="preserve">, уз обавезно </w:t>
      </w:r>
      <w:r w:rsidR="006F7922" w:rsidRPr="00862C2E">
        <w:rPr>
          <w:rFonts w:eastAsia="TimesNewRomanPS-BoldMT"/>
          <w:b/>
          <w:bCs/>
        </w:rPr>
        <w:t>навођење предмета набавке и редног броја</w:t>
      </w:r>
      <w:r w:rsidR="006F7922" w:rsidRPr="00862C2E">
        <w:rPr>
          <w:rFonts w:eastAsia="TimesNewRomanPS-BoldMT"/>
          <w:bCs/>
        </w:rPr>
        <w:t xml:space="preserve"> набавке </w:t>
      </w:r>
      <w:r w:rsidRPr="00862C2E">
        <w:rPr>
          <w:rFonts w:eastAsia="TimesNewRomanPS-BoldMT"/>
          <w:bCs/>
          <w:lang w:val="sr-Cyrl-RS"/>
        </w:rPr>
        <w:t xml:space="preserve">за који се узорци достављају </w:t>
      </w:r>
      <w:r w:rsidR="006F7922" w:rsidRPr="00862C2E">
        <w:rPr>
          <w:rFonts w:eastAsia="TimesNewRomanPS-BoldMT"/>
          <w:bCs/>
        </w:rPr>
        <w:t xml:space="preserve">(подаци </w:t>
      </w:r>
      <w:r w:rsidR="006F7922" w:rsidRPr="00862C2E">
        <w:t xml:space="preserve">дати у </w:t>
      </w:r>
      <w:r w:rsidR="006F7922" w:rsidRPr="00862C2E">
        <w:rPr>
          <w:lang w:val="sr-Cyrl-CS"/>
        </w:rPr>
        <w:t xml:space="preserve">поглављу </w:t>
      </w:r>
      <w:r w:rsidR="006F7922" w:rsidRPr="00862C2E">
        <w:t>1.</w:t>
      </w:r>
      <w:r w:rsidR="006F7922" w:rsidRPr="00862C2E">
        <w:rPr>
          <w:lang w:val="ru-RU"/>
        </w:rPr>
        <w:t xml:space="preserve"> </w:t>
      </w:r>
      <w:r w:rsidR="006F7922" w:rsidRPr="00862C2E">
        <w:t>конкурсне документације)</w:t>
      </w:r>
      <w:r w:rsidR="006F7922" w:rsidRPr="00862C2E">
        <w:rPr>
          <w:rFonts w:eastAsia="TimesNewRomanPS-BoldMT"/>
          <w:bCs/>
        </w:rPr>
        <w:t xml:space="preserve">. </w:t>
      </w:r>
    </w:p>
    <w:p w:rsidR="006F7922" w:rsidRPr="00AE1407" w:rsidRDefault="006F7922" w:rsidP="006F7922">
      <w:pPr>
        <w:autoSpaceDE w:val="0"/>
        <w:autoSpaceDN w:val="0"/>
        <w:adjustRightInd w:val="0"/>
        <w:jc w:val="both"/>
      </w:pPr>
      <w:r w:rsidRPr="00862C2E">
        <w:rPr>
          <w:rFonts w:eastAsia="TimesNewRomanPS-BoldMT"/>
          <w:bCs/>
        </w:rPr>
        <w:t xml:space="preserve">На полеђини понуде </w:t>
      </w:r>
      <w:r w:rsidRPr="00862C2E">
        <w:rPr>
          <w:rFonts w:eastAsia="TimesNewRomanPSMT"/>
          <w:b/>
          <w:bCs/>
        </w:rPr>
        <w:t xml:space="preserve"> </w:t>
      </w:r>
      <w:r w:rsidRPr="00862C2E">
        <w:rPr>
          <w:rFonts w:eastAsia="TimesNewRomanPSMT"/>
          <w:bCs/>
        </w:rPr>
        <w:t>обавезно ставити назнаку</w:t>
      </w:r>
      <w:r w:rsidRPr="00862C2E">
        <w:rPr>
          <w:rFonts w:eastAsia="TimesNewRomanPSMT"/>
          <w:b/>
          <w:bCs/>
        </w:rPr>
        <w:t xml:space="preserve"> „</w:t>
      </w:r>
      <w:r w:rsidRPr="00862C2E">
        <w:rPr>
          <w:rFonts w:eastAsia="TimesNewRomanPS-BoldMT"/>
          <w:b/>
          <w:bCs/>
        </w:rPr>
        <w:t>НЕ ОТВАРАТИ”</w:t>
      </w:r>
      <w:r w:rsidRPr="00862C2E">
        <w:rPr>
          <w:b/>
        </w:rPr>
        <w:t>.</w:t>
      </w:r>
    </w:p>
    <w:p w:rsidR="00A14830" w:rsidRPr="008477B9" w:rsidRDefault="00A14830"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A14830" w:rsidRDefault="00A14830" w:rsidP="00A14830">
      <w:pPr>
        <w:jc w:val="both"/>
        <w:rPr>
          <w:iCs/>
          <w:lang w:val="sr-Cyrl-CS"/>
        </w:rPr>
      </w:pPr>
      <w:r w:rsidRPr="000746DE">
        <w:rPr>
          <w:iCs/>
        </w:rPr>
        <w:lastRenderedPageBreak/>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Default="00A14830" w:rsidP="00A14830">
      <w:pPr>
        <w:jc w:val="both"/>
      </w:pPr>
    </w:p>
    <w:p w:rsidR="00A14830" w:rsidRPr="00E5625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A14830" w:rsidRPr="0011360F" w:rsidRDefault="00A14830" w:rsidP="00A14830">
      <w:pPr>
        <w:jc w:val="both"/>
        <w:rPr>
          <w:b/>
          <w:i/>
          <w:iCs/>
          <w:lang w:val="sr-Cyrl-CS"/>
        </w:rPr>
      </w:pPr>
    </w:p>
    <w:p w:rsidR="00755FF9" w:rsidRDefault="00755FF9" w:rsidP="00755FF9">
      <w:pPr>
        <w:jc w:val="both"/>
        <w:rPr>
          <w:noProof/>
          <w:lang w:val="sr-Cyrl-CS"/>
        </w:rPr>
      </w:pPr>
      <w:proofErr w:type="spellStart"/>
      <w:r w:rsidRPr="008C35F8">
        <w:t>Понуђач</w:t>
      </w:r>
      <w:proofErr w:type="spellEnd"/>
      <w:r w:rsidRPr="008C35F8">
        <w:t xml:space="preserve"> </w:t>
      </w:r>
      <w:proofErr w:type="spellStart"/>
      <w:r w:rsidRPr="008C35F8">
        <w:t>је</w:t>
      </w:r>
      <w:proofErr w:type="spellEnd"/>
      <w:r w:rsidRPr="008C35F8">
        <w:t xml:space="preserve"> </w:t>
      </w:r>
      <w:proofErr w:type="spellStart"/>
      <w:r w:rsidRPr="008C35F8">
        <w:t>дужан</w:t>
      </w:r>
      <w:proofErr w:type="spellEnd"/>
      <w:r w:rsidRPr="008C35F8">
        <w:t xml:space="preserve"> </w:t>
      </w:r>
      <w:proofErr w:type="spellStart"/>
      <w:r w:rsidRPr="008C35F8">
        <w:t>да</w:t>
      </w:r>
      <w:proofErr w:type="spellEnd"/>
      <w:r w:rsidRPr="008C35F8">
        <w:t xml:space="preserve"> </w:t>
      </w:r>
      <w:proofErr w:type="spellStart"/>
      <w:r w:rsidRPr="008C35F8">
        <w:t>уз</w:t>
      </w:r>
      <w:proofErr w:type="spellEnd"/>
      <w:r w:rsidRPr="008C35F8">
        <w:t xml:space="preserve"> </w:t>
      </w:r>
      <w:proofErr w:type="spellStart"/>
      <w:r w:rsidRPr="008C35F8">
        <w:t>понуду</w:t>
      </w:r>
      <w:proofErr w:type="spellEnd"/>
      <w:r w:rsidRPr="008C35F8">
        <w:t xml:space="preserve"> </w:t>
      </w:r>
      <w:proofErr w:type="spellStart"/>
      <w:r w:rsidRPr="008C35F8">
        <w:t>достави</w:t>
      </w:r>
      <w:proofErr w:type="spellEnd"/>
      <w:r w:rsidRPr="008C35F8">
        <w:t xml:space="preserve"> </w:t>
      </w:r>
      <w:proofErr w:type="spellStart"/>
      <w:r w:rsidRPr="008C35F8">
        <w:rPr>
          <w:b/>
        </w:rPr>
        <w:t>регистровану</w:t>
      </w:r>
      <w:proofErr w:type="spellEnd"/>
      <w:r w:rsidRPr="008C35F8">
        <w:rPr>
          <w:b/>
        </w:rPr>
        <w:t xml:space="preserve"> </w:t>
      </w:r>
      <w:proofErr w:type="spellStart"/>
      <w:r w:rsidRPr="008C35F8">
        <w:rPr>
          <w:b/>
        </w:rPr>
        <w:t>бланко</w:t>
      </w:r>
      <w:proofErr w:type="spellEnd"/>
      <w:r w:rsidRPr="008C35F8">
        <w:rPr>
          <w:b/>
        </w:rPr>
        <w:t xml:space="preserve"> </w:t>
      </w:r>
      <w:proofErr w:type="spellStart"/>
      <w:r w:rsidRPr="008C35F8">
        <w:rPr>
          <w:b/>
        </w:rPr>
        <w:t>меницу</w:t>
      </w:r>
      <w:proofErr w:type="spellEnd"/>
      <w:r w:rsidRPr="008C35F8">
        <w:rPr>
          <w:b/>
        </w:rPr>
        <w:t xml:space="preserve"> и </w:t>
      </w:r>
      <w:proofErr w:type="spellStart"/>
      <w:r w:rsidRPr="008C35F8">
        <w:rPr>
          <w:b/>
        </w:rPr>
        <w:t>менично</w:t>
      </w:r>
      <w:proofErr w:type="spellEnd"/>
      <w:r w:rsidRPr="008C35F8">
        <w:rPr>
          <w:b/>
        </w:rPr>
        <w:t xml:space="preserve"> </w:t>
      </w:r>
      <w:proofErr w:type="spellStart"/>
      <w:r w:rsidRPr="008C35F8">
        <w:rPr>
          <w:b/>
        </w:rPr>
        <w:t>овлашћење</w:t>
      </w:r>
      <w:proofErr w:type="spellEnd"/>
      <w:r w:rsidRPr="008C35F8">
        <w:rPr>
          <w:b/>
          <w:noProof/>
        </w:rPr>
        <w:t xml:space="preserve"> за озбиљност понуде</w:t>
      </w:r>
      <w:r w:rsidRPr="008C35F8">
        <w:rPr>
          <w:noProof/>
        </w:rPr>
        <w:t>, попуњено на износ од 10% од укупне вредности понуде без ПДВ, којом понуђачи гарантује исп</w:t>
      </w:r>
      <w:r>
        <w:rPr>
          <w:noProof/>
        </w:rPr>
        <w:t>уњење својих обавеза у поступку</w:t>
      </w:r>
    </w:p>
    <w:p w:rsidR="00755FF9" w:rsidRPr="0011360F" w:rsidRDefault="00755FF9" w:rsidP="00755FF9">
      <w:pPr>
        <w:jc w:val="both"/>
        <w:rPr>
          <w:noProof/>
          <w:lang w:val="sr-Cyrl-CS"/>
        </w:rPr>
      </w:pPr>
      <w:r w:rsidRPr="008C35F8">
        <w:rPr>
          <w:noProof/>
        </w:rPr>
        <w:t>јавне набавке.</w:t>
      </w: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Pr="008C35F8"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A14830" w:rsidRPr="008C35F8" w:rsidRDefault="00A14830" w:rsidP="00A14830">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A14830" w:rsidRPr="008C35F8" w:rsidRDefault="00A14830" w:rsidP="00A14830">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4B3D92" w:rsidRPr="00EB6B13" w:rsidRDefault="00A14830" w:rsidP="00A14830">
      <w:pPr>
        <w:jc w:val="both"/>
        <w:rPr>
          <w:highlight w:val="green"/>
          <w:lang w:val="sr-Cyrl-RS"/>
        </w:rPr>
      </w:pPr>
      <w:r>
        <w:rPr>
          <w:noProof/>
        </w:rPr>
        <w:t xml:space="preserve">  </w:t>
      </w: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Default="00A14830" w:rsidP="008A541E">
      <w:pPr>
        <w:spacing w:before="120" w:after="120"/>
        <w:jc w:val="both"/>
        <w:rPr>
          <w:b/>
          <w:i/>
          <w:lang w:val="en-US"/>
        </w:rPr>
      </w:pPr>
      <w:r w:rsidRPr="000746DE">
        <w:t>Предметна набавка не садржи поверљиве информације које наручилац ставља на располагање.</w:t>
      </w:r>
    </w:p>
    <w:p w:rsidR="004C2413" w:rsidRPr="00755FF9" w:rsidRDefault="004C2413" w:rsidP="008A541E">
      <w:pPr>
        <w:spacing w:before="120" w:after="120"/>
        <w:jc w:val="both"/>
        <w:rPr>
          <w:b/>
          <w:bCs/>
          <w:lang w:val="sr-Cyrl-RS"/>
        </w:rPr>
      </w:pPr>
    </w:p>
    <w:p w:rsidR="00A14830" w:rsidRPr="000746DE" w:rsidRDefault="00A14830" w:rsidP="00A14830">
      <w:pPr>
        <w:jc w:val="both"/>
        <w:rPr>
          <w:b/>
          <w:bCs/>
        </w:rPr>
      </w:pPr>
      <w:r w:rsidRPr="000746DE">
        <w:rPr>
          <w:b/>
          <w:bCs/>
        </w:rPr>
        <w:lastRenderedPageBreak/>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proofErr w:type="spellStart"/>
      <w:proofErr w:type="gramStart"/>
      <w:r w:rsidRPr="00EC12C4">
        <w:rPr>
          <w:rFonts w:eastAsia="TimesNewRomanPSMT"/>
          <w:bCs/>
          <w:iCs/>
        </w:rPr>
        <w:t>лично</w:t>
      </w:r>
      <w:proofErr w:type="spellEnd"/>
      <w:proofErr w:type="gramEnd"/>
      <w:r w:rsidRPr="00EC12C4">
        <w:rPr>
          <w:rFonts w:eastAsia="TimesNewRomanPSMT"/>
          <w:bCs/>
          <w:iCs/>
        </w:rPr>
        <w:t xml:space="preserve">, </w:t>
      </w:r>
      <w:proofErr w:type="spellStart"/>
      <w:r w:rsidRPr="00EC12C4">
        <w:rPr>
          <w:rFonts w:eastAsia="TimesNewRomanPSMT"/>
          <w:bCs/>
          <w:iCs/>
        </w:rPr>
        <w:t>уз</w:t>
      </w:r>
      <w:proofErr w:type="spellEnd"/>
      <w:r w:rsidRPr="00EC12C4">
        <w:rPr>
          <w:rFonts w:eastAsia="TimesNewRomanPSMT"/>
          <w:bCs/>
          <w:iCs/>
        </w:rPr>
        <w:t xml:space="preserve"> </w:t>
      </w:r>
      <w:proofErr w:type="spellStart"/>
      <w:r w:rsidRPr="00EC12C4">
        <w:rPr>
          <w:rFonts w:eastAsia="TimesNewRomanPSMT"/>
          <w:bCs/>
          <w:iCs/>
        </w:rPr>
        <w:t>писано</w:t>
      </w:r>
      <w:proofErr w:type="spellEnd"/>
      <w:r w:rsidRPr="00EC12C4">
        <w:rPr>
          <w:rFonts w:eastAsia="TimesNewRomanPSMT"/>
          <w:bCs/>
          <w:iCs/>
        </w:rPr>
        <w:t xml:space="preserve"> </w:t>
      </w:r>
      <w:proofErr w:type="spellStart"/>
      <w:r w:rsidRPr="00EC12C4">
        <w:rPr>
          <w:rFonts w:eastAsia="TimesNewRomanPSMT"/>
          <w:bCs/>
          <w:iCs/>
        </w:rPr>
        <w:t>овлашћење</w:t>
      </w:r>
      <w:proofErr w:type="spellEnd"/>
      <w:r w:rsidRPr="00EC12C4">
        <w:rPr>
          <w:rFonts w:eastAsia="TimesNewRomanPSMT"/>
          <w:bCs/>
          <w:iCs/>
        </w:rPr>
        <w:t xml:space="preserve"> </w:t>
      </w:r>
      <w:proofErr w:type="spellStart"/>
      <w:r w:rsidRPr="00EC12C4">
        <w:rPr>
          <w:rFonts w:eastAsia="TimesNewRomanPSMT"/>
          <w:bCs/>
          <w:iCs/>
        </w:rPr>
        <w:t>понуђача</w:t>
      </w:r>
      <w:proofErr w:type="spellEnd"/>
      <w:r w:rsidRPr="00EC12C4">
        <w:rPr>
          <w:rFonts w:eastAsia="TimesNewRomanPSMT"/>
          <w:bCs/>
          <w:iCs/>
        </w:rPr>
        <w:t xml:space="preserve"> </w:t>
      </w:r>
      <w:proofErr w:type="spellStart"/>
      <w:r w:rsidRPr="00EC12C4">
        <w:rPr>
          <w:rFonts w:eastAsia="TimesNewRomanPSMT"/>
          <w:bCs/>
          <w:iCs/>
        </w:rPr>
        <w:t>који</w:t>
      </w:r>
      <w:proofErr w:type="spellEnd"/>
      <w:r w:rsidRPr="00EC12C4">
        <w:rPr>
          <w:rFonts w:eastAsia="TimesNewRomanPSMT"/>
          <w:bCs/>
          <w:iCs/>
        </w:rPr>
        <w:t xml:space="preserve"> </w:t>
      </w:r>
      <w:proofErr w:type="spellStart"/>
      <w:r w:rsidRPr="00EC12C4">
        <w:rPr>
          <w:rFonts w:eastAsia="TimesNewRomanPSMT"/>
          <w:bCs/>
          <w:iCs/>
        </w:rPr>
        <w:t>је</w:t>
      </w:r>
      <w:proofErr w:type="spellEnd"/>
      <w:r w:rsidRPr="00EC12C4">
        <w:rPr>
          <w:rFonts w:eastAsia="TimesNewRomanPSMT"/>
          <w:bCs/>
          <w:iCs/>
        </w:rPr>
        <w:t xml:space="preserve"> </w:t>
      </w:r>
      <w:proofErr w:type="spellStart"/>
      <w:r w:rsidRPr="00EC12C4">
        <w:rPr>
          <w:rFonts w:eastAsia="TimesNewRomanPSMT"/>
          <w:bCs/>
          <w:iCs/>
        </w:rPr>
        <w:t>понуду</w:t>
      </w:r>
      <w:proofErr w:type="spellEnd"/>
      <w:r w:rsidRPr="00EC12C4">
        <w:rPr>
          <w:rFonts w:eastAsia="TimesNewRomanPSMT"/>
          <w:bCs/>
          <w:iCs/>
        </w:rPr>
        <w:t xml:space="preserve"> </w:t>
      </w:r>
      <w:proofErr w:type="spellStart"/>
      <w:r w:rsidRPr="00EC12C4">
        <w:rPr>
          <w:rFonts w:eastAsia="TimesNewRomanPSMT"/>
          <w:bCs/>
          <w:iCs/>
        </w:rPr>
        <w:t>поднео</w:t>
      </w:r>
      <w:proofErr w:type="spellEnd"/>
      <w:r w:rsidRPr="00EC12C4">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Pr="000746DE"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Default="00A14830" w:rsidP="00A14830">
      <w:pPr>
        <w:jc w:val="both"/>
        <w:rPr>
          <w:lang w:val="sr-Cyrl-RS"/>
        </w:rPr>
      </w:pPr>
      <w:proofErr w:type="gramStart"/>
      <w:r w:rsidRPr="000746DE">
        <w:t>Ако се понуђач не сагласи са исправком рачунских грешака, наручил</w:t>
      </w:r>
      <w:r w:rsidRPr="000746DE">
        <w:rPr>
          <w:lang w:val="sr-Cyrl-CS"/>
        </w:rPr>
        <w:t>а</w:t>
      </w:r>
      <w:r w:rsidRPr="000746DE">
        <w:t xml:space="preserve">ц </w:t>
      </w:r>
      <w:proofErr w:type="spellStart"/>
      <w:r w:rsidRPr="000746DE">
        <w:t>ће</w:t>
      </w:r>
      <w:proofErr w:type="spellEnd"/>
      <w:r w:rsidRPr="000746DE">
        <w:t xml:space="preserve"> </w:t>
      </w:r>
      <w:proofErr w:type="spellStart"/>
      <w:r w:rsidRPr="000746DE">
        <w:t>његову</w:t>
      </w:r>
      <w:proofErr w:type="spellEnd"/>
      <w:r w:rsidRPr="000746DE">
        <w:t xml:space="preserve"> </w:t>
      </w:r>
      <w:proofErr w:type="spellStart"/>
      <w:r w:rsidRPr="000746DE">
        <w:t>п</w:t>
      </w:r>
      <w:r>
        <w:t>онуду</w:t>
      </w:r>
      <w:proofErr w:type="spellEnd"/>
      <w:r>
        <w:t xml:space="preserve"> </w:t>
      </w:r>
      <w:proofErr w:type="spellStart"/>
      <w:r>
        <w:t>одбити</w:t>
      </w:r>
      <w:proofErr w:type="spellEnd"/>
      <w:r>
        <w:t xml:space="preserve"> </w:t>
      </w:r>
      <w:proofErr w:type="spellStart"/>
      <w:r>
        <w:t>као</w:t>
      </w:r>
      <w:proofErr w:type="spellEnd"/>
      <w:r>
        <w:t xml:space="preserve"> </w:t>
      </w:r>
      <w:proofErr w:type="spellStart"/>
      <w:r>
        <w:t>неприхватљиву</w:t>
      </w:r>
      <w:proofErr w:type="spellEnd"/>
      <w:r>
        <w:t>.</w:t>
      </w:r>
      <w:proofErr w:type="gramEnd"/>
    </w:p>
    <w:p w:rsidR="00755FF9" w:rsidRDefault="00755FF9" w:rsidP="00A14830">
      <w:pPr>
        <w:jc w:val="both"/>
        <w:rPr>
          <w:lang w:val="sr-Cyrl-RS"/>
        </w:rPr>
      </w:pPr>
    </w:p>
    <w:p w:rsidR="00755FF9" w:rsidRDefault="00755FF9" w:rsidP="00A14830">
      <w:pPr>
        <w:jc w:val="both"/>
        <w:rPr>
          <w:lang w:val="sr-Cyrl-RS"/>
        </w:rPr>
      </w:pPr>
    </w:p>
    <w:p w:rsidR="00755FF9" w:rsidRPr="00755FF9" w:rsidRDefault="00755FF9" w:rsidP="00A14830">
      <w:pPr>
        <w:jc w:val="both"/>
        <w:rPr>
          <w:b/>
          <w:bCs/>
          <w:lang w:val="sr-Cyrl-RS"/>
        </w:rPr>
      </w:pPr>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lastRenderedPageBreak/>
        <w:t>16. ДОДАТНО ОБЕЗБЕЂЕЊЕ ИСПУЊЕЊА УГОВОРНИХ ОБАВЕЗА ПОНУЂАЧА КОЈИ СЕ НАЛАЗЕ НА СПИСКУ НЕГАТИВНИХ РЕФЕРЕНЦИ</w:t>
      </w:r>
    </w:p>
    <w:p w:rsidR="00A14830" w:rsidRPr="000746DE" w:rsidRDefault="00A14830" w:rsidP="00A14830">
      <w:pPr>
        <w:jc w:val="both"/>
        <w:rPr>
          <w:b/>
          <w:bCs/>
        </w:rPr>
      </w:pPr>
    </w:p>
    <w:p w:rsidR="00A14830" w:rsidRPr="00A67E0C" w:rsidRDefault="00A14830" w:rsidP="00A14830">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14830" w:rsidRPr="000746DE" w:rsidRDefault="00A14830" w:rsidP="00A14830">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Pr="00E34AB6" w:rsidRDefault="00A14830" w:rsidP="00A14830">
      <w:pPr>
        <w:jc w:val="both"/>
        <w:rPr>
          <w:noProof/>
          <w:lang w:val="sr-Cyrl-RS"/>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lang w:val="sr-Cyrl-RS"/>
        </w:rPr>
        <w:t>понуди краћи рок испоруке.</w:t>
      </w:r>
      <w:r w:rsidR="00E34AB6">
        <w:rPr>
          <w:noProof/>
          <w:lang w:val="sr-Cyrl-RS"/>
        </w:rPr>
        <w:t xml:space="preserve"> Уколико две или више понуда имају исти и рок испоруке, </w:t>
      </w:r>
      <w:r w:rsidR="00E34AB6" w:rsidRPr="001F6EC6">
        <w:rPr>
          <w:iCs/>
        </w:rPr>
        <w:t>као најповољнија биће изабрана понуда</w:t>
      </w:r>
      <w:r w:rsidR="00E34AB6">
        <w:rPr>
          <w:iCs/>
          <w:lang w:val="sr-Cyrl-RS"/>
        </w:rPr>
        <w:t xml:space="preserve"> понуђача </w:t>
      </w:r>
      <w:r w:rsidR="00E34AB6" w:rsidRPr="001F6EC6">
        <w:rPr>
          <w:noProof/>
        </w:rPr>
        <w:t>који има највећ</w:t>
      </w:r>
      <w:r w:rsidR="00E34AB6">
        <w:rPr>
          <w:noProof/>
        </w:rPr>
        <w:t>и</w:t>
      </w:r>
      <w:r w:rsidR="00E34AB6" w:rsidRPr="001F6EC6">
        <w:rPr>
          <w:noProof/>
        </w:rPr>
        <w:t xml:space="preserve"> остварен</w:t>
      </w:r>
      <w:r w:rsidR="00E34AB6">
        <w:rPr>
          <w:noProof/>
        </w:rPr>
        <w:t>и пословни приход</w:t>
      </w:r>
      <w:r w:rsidR="00E34AB6">
        <w:rPr>
          <w:noProof/>
          <w:lang w:val="sr-Cyrl-RS"/>
        </w:rPr>
        <w:t xml:space="preserve"> у 2014. год.</w:t>
      </w:r>
    </w:p>
    <w:p w:rsidR="00A14830" w:rsidRPr="00A878F3" w:rsidRDefault="00A14830" w:rsidP="00A14830">
      <w:pPr>
        <w:jc w:val="both"/>
        <w:rPr>
          <w:b/>
          <w:bCs/>
          <w:highlight w:val="green"/>
          <w:lang w:val="sr-Cyrl-CS"/>
        </w:rPr>
      </w:pPr>
    </w:p>
    <w:p w:rsidR="00A14830" w:rsidRPr="002B5E0F" w:rsidRDefault="00A14830" w:rsidP="00A14830">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14830" w:rsidRPr="002B5E0F" w:rsidRDefault="00A14830" w:rsidP="00A14830">
      <w:pPr>
        <w:jc w:val="both"/>
        <w:rPr>
          <w:b/>
          <w:bCs/>
        </w:rPr>
      </w:pPr>
    </w:p>
    <w:p w:rsidR="00A14830" w:rsidRPr="002B5E0F" w:rsidRDefault="00A14830" w:rsidP="00A14830">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r w:rsidRPr="002B5E0F">
        <w:t xml:space="preserve"> (Образац изјаве, дат је у </w:t>
      </w:r>
      <w:r w:rsidRPr="002B5E0F">
        <w:rPr>
          <w:lang w:val="sr-Cyrl-CS"/>
        </w:rPr>
        <w:t xml:space="preserve">поглављу </w:t>
      </w:r>
      <w:r>
        <w:rPr>
          <w:lang w:val="sr-Cyrl-CS"/>
        </w:rPr>
        <w:t>9</w:t>
      </w:r>
      <w:r w:rsidRPr="002B5E0F">
        <w:t>.</w:t>
      </w:r>
      <w:r w:rsidRPr="002B5E0F">
        <w:rPr>
          <w:lang w:val="ru-RU"/>
        </w:rPr>
        <w:t xml:space="preserve"> </w:t>
      </w:r>
      <w:r w:rsidRPr="002B5E0F">
        <w:t>конкурсне документације)</w:t>
      </w:r>
      <w:r w:rsidRPr="002B5E0F">
        <w:rPr>
          <w:lang w:val="sr-Cyrl-CS"/>
        </w:rPr>
        <w:t>.</w:t>
      </w:r>
    </w:p>
    <w:p w:rsidR="00A14830" w:rsidRPr="00BE01C0" w:rsidRDefault="00A14830" w:rsidP="00A14830">
      <w:pPr>
        <w:jc w:val="both"/>
        <w:rPr>
          <w:b/>
        </w:rPr>
      </w:pPr>
    </w:p>
    <w:p w:rsidR="00A14830" w:rsidRPr="00E71BEB" w:rsidRDefault="00A14830" w:rsidP="00A14830">
      <w:pPr>
        <w:jc w:val="both"/>
        <w:rPr>
          <w:b/>
        </w:rPr>
      </w:pPr>
      <w:r w:rsidRPr="00E71BEB">
        <w:rPr>
          <w:b/>
        </w:rPr>
        <w:t>20.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Default="00A14830" w:rsidP="00A14830">
      <w:pPr>
        <w:jc w:val="both"/>
        <w:rPr>
          <w:b/>
          <w:lang w:val="sr-Cyrl-RS"/>
        </w:rPr>
      </w:pPr>
    </w:p>
    <w:p w:rsidR="00862C2E" w:rsidRDefault="00862C2E" w:rsidP="00A14830">
      <w:pPr>
        <w:jc w:val="both"/>
        <w:rPr>
          <w:b/>
          <w:lang w:val="sr-Cyrl-RS"/>
        </w:rPr>
      </w:pPr>
    </w:p>
    <w:p w:rsidR="00755FF9" w:rsidRPr="00862C2E" w:rsidRDefault="00755FF9" w:rsidP="00A14830">
      <w:pPr>
        <w:jc w:val="both"/>
        <w:rPr>
          <w:b/>
          <w:lang w:val="sr-Cyrl-RS"/>
        </w:rPr>
      </w:pPr>
    </w:p>
    <w:p w:rsidR="00A14830" w:rsidRPr="00E71BEB" w:rsidRDefault="00A14830" w:rsidP="00A14830">
      <w:pPr>
        <w:jc w:val="both"/>
        <w:rPr>
          <w:b/>
          <w:bCs/>
        </w:rPr>
      </w:pPr>
      <w:r w:rsidRPr="00E71BEB">
        <w:rPr>
          <w:b/>
          <w:bCs/>
        </w:rPr>
        <w:lastRenderedPageBreak/>
        <w:t xml:space="preserve">21. НАЧИН И РОК ЗА ПОДНОШЕЊЕ ЗАХТЕВА ЗА ЗАШТИТУ ПРАВА ПОНУЂАЧА </w:t>
      </w:r>
    </w:p>
    <w:p w:rsidR="00A14830" w:rsidRPr="00E71BEB" w:rsidRDefault="00A14830" w:rsidP="00A14830">
      <w:pPr>
        <w:jc w:val="both"/>
        <w:rPr>
          <w:b/>
          <w:bCs/>
        </w:rPr>
      </w:pPr>
    </w:p>
    <w:p w:rsidR="00A14830" w:rsidRPr="00E71BEB" w:rsidRDefault="00A14830" w:rsidP="00A14830">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A14830" w:rsidRPr="00E71BEB" w:rsidRDefault="00A14830" w:rsidP="00A14830">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Pr>
          <w:rFonts w:eastAsia="TimesNewRomanPSMT"/>
          <w:bCs/>
        </w:rPr>
        <w:t>се</w:t>
      </w:r>
      <w:r w:rsidRPr="00E71BEB">
        <w:rPr>
          <w:rFonts w:eastAsia="TimesNewRomanPSMT"/>
          <w:bCs/>
        </w:rPr>
        <w:t xml:space="preserve">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 Војводине</w:t>
      </w:r>
      <w:r w:rsidRPr="00E71BEB">
        <w:rPr>
          <w:i/>
          <w:iCs/>
        </w:rPr>
        <w:t xml:space="preserve">, </w:t>
      </w:r>
      <w:r>
        <w:rPr>
          <w:rFonts w:eastAsia="TimesNewRomanPSMT"/>
          <w:bCs/>
        </w:rPr>
        <w:t xml:space="preserve">са назнаком </w:t>
      </w:r>
      <w:r w:rsidRPr="00E71BEB">
        <w:rPr>
          <w:rFonts w:eastAsia="TimesNewRomanPS-BoldMT"/>
          <w:bCs/>
        </w:rPr>
        <w:t xml:space="preserve">да је реч о </w:t>
      </w:r>
      <w:r>
        <w:rPr>
          <w:rFonts w:eastAsia="TimesNewRomanPS-BoldMT"/>
          <w:bCs/>
        </w:rPr>
        <w:t>захтеву за заштиту права</w:t>
      </w:r>
      <w:r w:rsidRPr="00E71BEB">
        <w:rPr>
          <w:rFonts w:eastAsia="TimesNewRomanPS-BoldMT"/>
          <w:bCs/>
        </w:rPr>
        <w:t xml:space="preserve">,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rsidRPr="00E71BEB">
        <w:t xml:space="preserve">дати је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A14830" w:rsidRPr="00E71BEB" w:rsidRDefault="00A14830" w:rsidP="00A14830">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14830" w:rsidRPr="00F0579E" w:rsidRDefault="00A14830" w:rsidP="00A14830">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t xml:space="preserve">ез обзира на начин достављања. </w:t>
      </w:r>
      <w:r w:rsidRPr="00E71BEB">
        <w:t xml:space="preserve">У том случају подношења захтева за заштиту права долази до застоја рока </w:t>
      </w:r>
      <w:r>
        <w:t>за подношење понуда.</w:t>
      </w:r>
    </w:p>
    <w:p w:rsidR="00A14830" w:rsidRPr="00F0579E" w:rsidRDefault="00A14830" w:rsidP="00A14830">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t>дана од дана пријема одлуке.</w:t>
      </w:r>
    </w:p>
    <w:p w:rsidR="00A14830" w:rsidRPr="00F0579E" w:rsidRDefault="00A14830" w:rsidP="00A14830">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t>ије поднео пре истека тог рока.</w:t>
      </w:r>
    </w:p>
    <w:p w:rsidR="00341DC1" w:rsidRPr="00E71BEB" w:rsidRDefault="00341DC1" w:rsidP="00341DC1">
      <w:pPr>
        <w:jc w:val="both"/>
        <w:rPr>
          <w:rFonts w:eastAsia="TimesNewRomanPSMT"/>
          <w:bCs/>
        </w:rPr>
      </w:pPr>
      <w:proofErr w:type="spellStart"/>
      <w:proofErr w:type="gramStart"/>
      <w:r w:rsidRPr="00E71BEB">
        <w:t>Ако</w:t>
      </w:r>
      <w:proofErr w:type="spellEnd"/>
      <w:r w:rsidRPr="00E71BEB">
        <w:t xml:space="preserve"> </w:t>
      </w:r>
      <w:proofErr w:type="spellStart"/>
      <w:r w:rsidRPr="00E71BEB">
        <w:t>је</w:t>
      </w:r>
      <w:proofErr w:type="spellEnd"/>
      <w:r w:rsidRPr="00E71BEB">
        <w:t xml:space="preserve"> у </w:t>
      </w:r>
      <w:proofErr w:type="spellStart"/>
      <w:r w:rsidRPr="00E71BEB">
        <w:t>истом</w:t>
      </w:r>
      <w:proofErr w:type="spellEnd"/>
      <w:r w:rsidRPr="00E71BEB">
        <w:t xml:space="preserve"> </w:t>
      </w:r>
      <w:proofErr w:type="spellStart"/>
      <w:r w:rsidRPr="00E71BEB">
        <w:t>поступку</w:t>
      </w:r>
      <w:proofErr w:type="spellEnd"/>
      <w:r w:rsidRPr="00E71BEB">
        <w:t xml:space="preserve"> </w:t>
      </w:r>
      <w:proofErr w:type="spellStart"/>
      <w:r w:rsidRPr="00E71BEB">
        <w:t>јавне</w:t>
      </w:r>
      <w:proofErr w:type="spellEnd"/>
      <w:r w:rsidRPr="00E71BEB">
        <w:t xml:space="preserve"> </w:t>
      </w:r>
      <w:proofErr w:type="spellStart"/>
      <w:r w:rsidRPr="00E71BEB">
        <w:t>набавке</w:t>
      </w:r>
      <w:proofErr w:type="spellEnd"/>
      <w:r w:rsidRPr="00E71BEB">
        <w:t xml:space="preserve"> </w:t>
      </w:r>
      <w:proofErr w:type="spellStart"/>
      <w:r w:rsidRPr="00E71BEB">
        <w:t>поново</w:t>
      </w:r>
      <w:proofErr w:type="spellEnd"/>
      <w:r w:rsidRPr="00E71BEB">
        <w:t xml:space="preserve"> </w:t>
      </w:r>
      <w:proofErr w:type="spellStart"/>
      <w:r w:rsidRPr="00E71BEB">
        <w:t>поднет</w:t>
      </w:r>
      <w:proofErr w:type="spellEnd"/>
      <w:r w:rsidRPr="00E71BEB">
        <w:t xml:space="preserve"> </w:t>
      </w:r>
      <w:proofErr w:type="spellStart"/>
      <w:r w:rsidRPr="00E71BEB">
        <w:t>захтев</w:t>
      </w:r>
      <w:proofErr w:type="spellEnd"/>
      <w:r w:rsidRPr="00E71BEB">
        <w:t xml:space="preserve"> </w:t>
      </w:r>
      <w:proofErr w:type="spellStart"/>
      <w:r w:rsidRPr="00E71BEB">
        <w:t>за</w:t>
      </w:r>
      <w:proofErr w:type="spellEnd"/>
      <w:r w:rsidRPr="00E71BEB">
        <w:t xml:space="preserve"> </w:t>
      </w:r>
      <w:proofErr w:type="spellStart"/>
      <w:r w:rsidRPr="00E71BEB">
        <w:t>заштиту</w:t>
      </w:r>
      <w:proofErr w:type="spellEnd"/>
      <w:r w:rsidRPr="00E71BEB">
        <w:t xml:space="preserve"> </w:t>
      </w:r>
      <w:proofErr w:type="spellStart"/>
      <w:r w:rsidRPr="00E71BEB">
        <w:t>права</w:t>
      </w:r>
      <w:proofErr w:type="spellEnd"/>
      <w:r w:rsidRPr="00E71BEB">
        <w:t xml:space="preserve"> </w:t>
      </w:r>
      <w:proofErr w:type="spellStart"/>
      <w:r w:rsidRPr="00E71BEB">
        <w:t>од</w:t>
      </w:r>
      <w:proofErr w:type="spellEnd"/>
      <w:r w:rsidRPr="00E71BEB">
        <w:t xml:space="preserve"> </w:t>
      </w:r>
      <w:proofErr w:type="spellStart"/>
      <w:r w:rsidRPr="00E71BEB">
        <w:t>стр</w:t>
      </w:r>
      <w:proofErr w:type="spellEnd"/>
      <w:r w:rsidRPr="00E71BEB">
        <w:rPr>
          <w:lang w:val="sr-Cyrl-CS"/>
        </w:rPr>
        <w:t>а</w:t>
      </w:r>
      <w:proofErr w:type="spellStart"/>
      <w:r w:rsidRPr="00E71BEB">
        <w:t>не</w:t>
      </w:r>
      <w:proofErr w:type="spellEnd"/>
      <w:r w:rsidRPr="00E71BEB">
        <w:t xml:space="preserve"> </w:t>
      </w:r>
      <w:proofErr w:type="spellStart"/>
      <w:r w:rsidRPr="00E71BEB">
        <w:t>истог</w:t>
      </w:r>
      <w:proofErr w:type="spellEnd"/>
      <w:r w:rsidRPr="00E71BEB">
        <w:t xml:space="preserve"> </w:t>
      </w:r>
      <w:proofErr w:type="spellStart"/>
      <w:r w:rsidRPr="00E71BEB">
        <w:t>подносиоца</w:t>
      </w:r>
      <w:proofErr w:type="spellEnd"/>
      <w:r w:rsidRPr="00E71BEB">
        <w:t xml:space="preserve"> </w:t>
      </w:r>
      <w:proofErr w:type="spellStart"/>
      <w:r w:rsidRPr="00E71BEB">
        <w:t>захтева</w:t>
      </w:r>
      <w:proofErr w:type="spellEnd"/>
      <w:r w:rsidRPr="00E71BEB">
        <w:t xml:space="preserve">, у </w:t>
      </w:r>
      <w:proofErr w:type="spellStart"/>
      <w:r w:rsidRPr="00E71BEB">
        <w:t>том</w:t>
      </w:r>
      <w:proofErr w:type="spellEnd"/>
      <w:r w:rsidRPr="00E71BEB">
        <w:t xml:space="preserve"> </w:t>
      </w:r>
      <w:proofErr w:type="spellStart"/>
      <w:r w:rsidRPr="00E71BEB">
        <w:t>захтеву</w:t>
      </w:r>
      <w:proofErr w:type="spellEnd"/>
      <w:r w:rsidRPr="00E71BEB">
        <w:t xml:space="preserve"> </w:t>
      </w:r>
      <w:proofErr w:type="spellStart"/>
      <w:r w:rsidRPr="00E71BEB">
        <w:t>се</w:t>
      </w:r>
      <w:proofErr w:type="spellEnd"/>
      <w:r w:rsidRPr="00E71BEB">
        <w:t xml:space="preserve"> </w:t>
      </w:r>
      <w:proofErr w:type="spellStart"/>
      <w:r w:rsidRPr="00E71BEB">
        <w:t>не</w:t>
      </w:r>
      <w:proofErr w:type="spellEnd"/>
      <w:r w:rsidRPr="00E71BEB">
        <w:t xml:space="preserve"> </w:t>
      </w:r>
      <w:proofErr w:type="spellStart"/>
      <w:r w:rsidRPr="00E71BEB">
        <w:t>могу</w:t>
      </w:r>
      <w:proofErr w:type="spellEnd"/>
      <w:r w:rsidRPr="00E71BEB">
        <w:t xml:space="preserve"> </w:t>
      </w:r>
      <w:proofErr w:type="spellStart"/>
      <w:r w:rsidRPr="00E71BEB">
        <w:t>оспоравати</w:t>
      </w:r>
      <w:proofErr w:type="spellEnd"/>
      <w:r w:rsidRPr="00E71BEB">
        <w:t xml:space="preserve"> </w:t>
      </w:r>
      <w:proofErr w:type="spellStart"/>
      <w:r w:rsidRPr="00E71BEB">
        <w:t>радње</w:t>
      </w:r>
      <w:proofErr w:type="spellEnd"/>
      <w:r w:rsidRPr="00E71BEB">
        <w:t xml:space="preserve"> </w:t>
      </w:r>
      <w:proofErr w:type="spellStart"/>
      <w:r w:rsidRPr="00E71BEB">
        <w:t>наручиоца</w:t>
      </w:r>
      <w:proofErr w:type="spellEnd"/>
      <w:r w:rsidRPr="00E71BEB">
        <w:t xml:space="preserve"> </w:t>
      </w:r>
      <w:proofErr w:type="spellStart"/>
      <w:r w:rsidRPr="00E71BEB">
        <w:t>за</w:t>
      </w:r>
      <w:proofErr w:type="spellEnd"/>
      <w:r w:rsidRPr="00E71BEB">
        <w:t xml:space="preserve"> </w:t>
      </w:r>
      <w:proofErr w:type="spellStart"/>
      <w:r w:rsidRPr="00E71BEB">
        <w:t>које</w:t>
      </w:r>
      <w:proofErr w:type="spellEnd"/>
      <w:r w:rsidRPr="00E71BEB">
        <w:t xml:space="preserve"> </w:t>
      </w:r>
      <w:proofErr w:type="spellStart"/>
      <w:r w:rsidRPr="00E71BEB">
        <w:t>је</w:t>
      </w:r>
      <w:proofErr w:type="spellEnd"/>
      <w:r w:rsidRPr="00E71BEB">
        <w:t xml:space="preserve"> </w:t>
      </w:r>
      <w:proofErr w:type="spellStart"/>
      <w:r w:rsidRPr="00E71BEB">
        <w:t>подносилац</w:t>
      </w:r>
      <w:proofErr w:type="spellEnd"/>
      <w:r w:rsidRPr="00E71BEB">
        <w:t xml:space="preserve"> </w:t>
      </w:r>
      <w:proofErr w:type="spellStart"/>
      <w:r w:rsidRPr="00E71BEB">
        <w:t>захтева</w:t>
      </w:r>
      <w:proofErr w:type="spellEnd"/>
      <w:r w:rsidRPr="00E71BEB">
        <w:t xml:space="preserve"> </w:t>
      </w:r>
      <w:proofErr w:type="spellStart"/>
      <w:r w:rsidRPr="00E71BEB">
        <w:t>знао</w:t>
      </w:r>
      <w:proofErr w:type="spellEnd"/>
      <w:r w:rsidRPr="00E71BEB">
        <w:t xml:space="preserve"> </w:t>
      </w:r>
      <w:proofErr w:type="spellStart"/>
      <w:r w:rsidRPr="00E71BEB">
        <w:t>или</w:t>
      </w:r>
      <w:proofErr w:type="spellEnd"/>
      <w:r w:rsidRPr="00E71BEB">
        <w:t xml:space="preserve"> </w:t>
      </w:r>
      <w:proofErr w:type="spellStart"/>
      <w:r w:rsidRPr="00E71BEB">
        <w:t>могао</w:t>
      </w:r>
      <w:proofErr w:type="spellEnd"/>
      <w:r w:rsidRPr="00E71BEB">
        <w:t xml:space="preserve"> </w:t>
      </w:r>
      <w:proofErr w:type="spellStart"/>
      <w:r w:rsidRPr="00E71BEB">
        <w:t>знати</w:t>
      </w:r>
      <w:proofErr w:type="spellEnd"/>
      <w:r w:rsidRPr="00E71BEB">
        <w:t xml:space="preserve"> </w:t>
      </w:r>
      <w:proofErr w:type="spellStart"/>
      <w:r w:rsidRPr="00E71BEB">
        <w:t>приликом</w:t>
      </w:r>
      <w:proofErr w:type="spellEnd"/>
      <w:r w:rsidRPr="00E71BEB">
        <w:t xml:space="preserve"> </w:t>
      </w:r>
      <w:proofErr w:type="spellStart"/>
      <w:r w:rsidRPr="00E71BEB">
        <w:t>подношења</w:t>
      </w:r>
      <w:proofErr w:type="spellEnd"/>
      <w:r w:rsidRPr="00E71BEB">
        <w:t xml:space="preserve"> </w:t>
      </w:r>
      <w:proofErr w:type="spellStart"/>
      <w:r w:rsidRPr="00E71BEB">
        <w:t>претходног</w:t>
      </w:r>
      <w:proofErr w:type="spellEnd"/>
      <w:r w:rsidRPr="00E71BEB">
        <w:t xml:space="preserve"> </w:t>
      </w:r>
      <w:proofErr w:type="spellStart"/>
      <w:r w:rsidRPr="00E71BEB">
        <w:t>захтева</w:t>
      </w:r>
      <w:proofErr w:type="spellEnd"/>
      <w:r w:rsidRPr="00E71BEB">
        <w:t>.</w:t>
      </w:r>
      <w:proofErr w:type="gramEnd"/>
      <w:r w:rsidRPr="00E71BEB">
        <w:t xml:space="preserve"> </w:t>
      </w:r>
    </w:p>
    <w:p w:rsidR="00341DC1" w:rsidRPr="006A0AB2" w:rsidRDefault="00341DC1" w:rsidP="00341DC1">
      <w:pPr>
        <w:pStyle w:val="ListParagraph"/>
        <w:ind w:left="0"/>
        <w:jc w:val="both"/>
        <w:rPr>
          <w:rFonts w:eastAsia="TimesNewRomanPSMT"/>
          <w:bCs/>
          <w:lang w:val="sr-Cyrl-RS"/>
        </w:rPr>
      </w:pPr>
      <w:proofErr w:type="spellStart"/>
      <w:r w:rsidRPr="00E71BEB">
        <w:rPr>
          <w:rFonts w:eastAsia="TimesNewRomanPSMT"/>
          <w:bCs/>
        </w:rPr>
        <w:t>Подносилац</w:t>
      </w:r>
      <w:proofErr w:type="spellEnd"/>
      <w:r w:rsidRPr="00E71BEB">
        <w:rPr>
          <w:rFonts w:eastAsia="TimesNewRomanPSMT"/>
          <w:bCs/>
        </w:rPr>
        <w:t xml:space="preserve"> </w:t>
      </w:r>
      <w:proofErr w:type="spellStart"/>
      <w:r w:rsidRPr="00E71BEB">
        <w:rPr>
          <w:rFonts w:eastAsia="TimesNewRomanPSMT"/>
          <w:bCs/>
        </w:rPr>
        <w:t>захтева</w:t>
      </w:r>
      <w:proofErr w:type="spellEnd"/>
      <w:r w:rsidRPr="00E71BEB">
        <w:rPr>
          <w:rFonts w:eastAsia="TimesNewRomanPSMT"/>
          <w:bCs/>
        </w:rPr>
        <w:t xml:space="preserve"> </w:t>
      </w:r>
      <w:proofErr w:type="spellStart"/>
      <w:r w:rsidRPr="00E71BEB">
        <w:rPr>
          <w:rFonts w:eastAsia="TimesNewRomanPSMT"/>
          <w:bCs/>
        </w:rPr>
        <w:t>је</w:t>
      </w:r>
      <w:proofErr w:type="spellEnd"/>
      <w:r w:rsidRPr="00E71BEB">
        <w:rPr>
          <w:rFonts w:eastAsia="TimesNewRomanPSMT"/>
          <w:bCs/>
        </w:rPr>
        <w:t xml:space="preserve"> </w:t>
      </w:r>
      <w:proofErr w:type="spellStart"/>
      <w:r w:rsidRPr="00E71BEB">
        <w:rPr>
          <w:rFonts w:eastAsia="TimesNewRomanPSMT"/>
          <w:bCs/>
        </w:rPr>
        <w:t>дужан</w:t>
      </w:r>
      <w:proofErr w:type="spellEnd"/>
      <w:r w:rsidRPr="00E71BEB">
        <w:rPr>
          <w:rFonts w:eastAsia="TimesNewRomanPSMT"/>
          <w:bCs/>
        </w:rPr>
        <w:t xml:space="preserve"> </w:t>
      </w:r>
      <w:proofErr w:type="spellStart"/>
      <w:r w:rsidRPr="00E71BEB">
        <w:rPr>
          <w:rFonts w:eastAsia="TimesNewRomanPSMT"/>
          <w:bCs/>
        </w:rPr>
        <w:t>да</w:t>
      </w:r>
      <w:proofErr w:type="spellEnd"/>
      <w:r w:rsidRPr="00E71BEB">
        <w:rPr>
          <w:rFonts w:eastAsia="TimesNewRomanPSMT"/>
          <w:bCs/>
        </w:rPr>
        <w:t xml:space="preserve"> </w:t>
      </w:r>
      <w:proofErr w:type="spellStart"/>
      <w:r w:rsidRPr="00E71BEB">
        <w:rPr>
          <w:rFonts w:eastAsia="TimesNewRomanPSMT"/>
          <w:bCs/>
        </w:rPr>
        <w:t>на</w:t>
      </w:r>
      <w:proofErr w:type="spellEnd"/>
      <w:r w:rsidRPr="00E71BEB">
        <w:rPr>
          <w:rFonts w:eastAsia="TimesNewRomanPSMT"/>
          <w:bCs/>
        </w:rPr>
        <w:t xml:space="preserve"> </w:t>
      </w:r>
      <w:proofErr w:type="spellStart"/>
      <w:r w:rsidRPr="00E71BEB">
        <w:rPr>
          <w:rFonts w:eastAsia="TimesNewRomanPSMT"/>
          <w:bCs/>
        </w:rPr>
        <w:t>број</w:t>
      </w:r>
      <w:proofErr w:type="spellEnd"/>
      <w:r w:rsidRPr="00E71BEB">
        <w:rPr>
          <w:rFonts w:eastAsia="TimesNewRomanPSMT"/>
          <w:bCs/>
        </w:rPr>
        <w:t xml:space="preserve"> </w:t>
      </w:r>
      <w:proofErr w:type="spellStart"/>
      <w:r w:rsidRPr="00E71BEB">
        <w:rPr>
          <w:rFonts w:eastAsia="TimesNewRomanPSMT"/>
          <w:bCs/>
        </w:rPr>
        <w:t>жиро</w:t>
      </w:r>
      <w:proofErr w:type="spellEnd"/>
      <w:r w:rsidRPr="00E71BEB">
        <w:rPr>
          <w:rFonts w:eastAsia="TimesNewRomanPSMT"/>
          <w:bCs/>
        </w:rPr>
        <w:t xml:space="preserve"> </w:t>
      </w:r>
      <w:proofErr w:type="spellStart"/>
      <w:r w:rsidRPr="00E71BEB">
        <w:rPr>
          <w:rFonts w:eastAsia="TimesNewRomanPSMT"/>
          <w:bCs/>
        </w:rPr>
        <w:t>рачуна</w:t>
      </w:r>
      <w:proofErr w:type="spellEnd"/>
      <w:r w:rsidRPr="00E71BEB">
        <w:rPr>
          <w:rFonts w:eastAsia="TimesNewRomanPSMT"/>
          <w:bCs/>
        </w:rPr>
        <w:t xml:space="preserve">: 840-742221843-57, </w:t>
      </w:r>
      <w:proofErr w:type="spellStart"/>
      <w:r w:rsidRPr="00E71BEB">
        <w:rPr>
          <w:rFonts w:eastAsia="TimesNewRomanPSMT"/>
          <w:bCs/>
        </w:rPr>
        <w:t>шифра</w:t>
      </w:r>
      <w:proofErr w:type="spellEnd"/>
      <w:r w:rsidRPr="00E71BEB">
        <w:rPr>
          <w:rFonts w:eastAsia="TimesNewRomanPSMT"/>
          <w:bCs/>
        </w:rPr>
        <w:t xml:space="preserve"> </w:t>
      </w:r>
      <w:proofErr w:type="spellStart"/>
      <w:r w:rsidRPr="00E71BEB">
        <w:rPr>
          <w:rFonts w:eastAsia="TimesNewRomanPSMT"/>
          <w:bCs/>
        </w:rPr>
        <w:t>плаћања</w:t>
      </w:r>
      <w:proofErr w:type="spellEnd"/>
      <w:r w:rsidRPr="00E71BEB">
        <w:rPr>
          <w:rFonts w:eastAsia="TimesNewRomanPSMT"/>
          <w:bCs/>
        </w:rPr>
        <w:t xml:space="preserve">: 153, </w:t>
      </w:r>
      <w:proofErr w:type="spellStart"/>
      <w:r w:rsidRPr="00E71BEB">
        <w:rPr>
          <w:rFonts w:eastAsia="TimesNewRomanPSMT"/>
          <w:bCs/>
        </w:rPr>
        <w:t>позив</w:t>
      </w:r>
      <w:proofErr w:type="spellEnd"/>
      <w:r w:rsidRPr="00E71BEB">
        <w:rPr>
          <w:rFonts w:eastAsia="TimesNewRomanPSMT"/>
          <w:bCs/>
        </w:rPr>
        <w:t xml:space="preserve"> </w:t>
      </w:r>
      <w:proofErr w:type="spellStart"/>
      <w:r w:rsidRPr="00E71BEB">
        <w:rPr>
          <w:rFonts w:eastAsia="TimesNewRomanPSMT"/>
          <w:bCs/>
        </w:rPr>
        <w:t>на</w:t>
      </w:r>
      <w:proofErr w:type="spellEnd"/>
      <w:r w:rsidRPr="00E71BEB">
        <w:rPr>
          <w:rFonts w:eastAsia="TimesNewRomanPSMT"/>
          <w:bCs/>
        </w:rPr>
        <w:t xml:space="preserve"> </w:t>
      </w:r>
      <w:proofErr w:type="spellStart"/>
      <w:r w:rsidRPr="00E71BEB">
        <w:rPr>
          <w:rFonts w:eastAsia="TimesNewRomanPSMT"/>
          <w:bCs/>
        </w:rPr>
        <w:t>број</w:t>
      </w:r>
      <w:proofErr w:type="spellEnd"/>
      <w:r w:rsidRPr="00E71BEB">
        <w:rPr>
          <w:rFonts w:eastAsia="TimesNewRomanPSMT"/>
          <w:bCs/>
        </w:rPr>
        <w:t xml:space="preserve"> 97 50-016, </w:t>
      </w:r>
      <w:proofErr w:type="spellStart"/>
      <w:r w:rsidRPr="00E71BEB">
        <w:rPr>
          <w:rFonts w:eastAsia="TimesNewRomanPSMT"/>
          <w:bCs/>
        </w:rPr>
        <w:t>сврха</w:t>
      </w:r>
      <w:proofErr w:type="spellEnd"/>
      <w:r w:rsidRPr="00E71BEB">
        <w:rPr>
          <w:rFonts w:eastAsia="TimesNewRomanPSMT"/>
          <w:bCs/>
        </w:rPr>
        <w:t xml:space="preserve"> </w:t>
      </w:r>
      <w:proofErr w:type="spellStart"/>
      <w:r w:rsidRPr="00E71BEB">
        <w:rPr>
          <w:rFonts w:eastAsia="TimesNewRomanPSMT"/>
          <w:bCs/>
        </w:rPr>
        <w:t>уплате</w:t>
      </w:r>
      <w:proofErr w:type="spellEnd"/>
      <w:r w:rsidRPr="00E71BEB">
        <w:rPr>
          <w:rFonts w:eastAsia="TimesNewRomanPSMT"/>
          <w:bCs/>
        </w:rPr>
        <w:t xml:space="preserve">: </w:t>
      </w:r>
      <w:proofErr w:type="spellStart"/>
      <w:r w:rsidRPr="00E71BEB">
        <w:rPr>
          <w:rFonts w:eastAsia="TimesNewRomanPSMT"/>
          <w:bCs/>
        </w:rPr>
        <w:t>Републичка</w:t>
      </w:r>
      <w:proofErr w:type="spellEnd"/>
      <w:r w:rsidRPr="00E71BEB">
        <w:rPr>
          <w:rFonts w:eastAsia="TimesNewRomanPSMT"/>
          <w:bCs/>
        </w:rPr>
        <w:t xml:space="preserve"> </w:t>
      </w:r>
      <w:proofErr w:type="spellStart"/>
      <w:r w:rsidRPr="00E71BEB">
        <w:rPr>
          <w:rFonts w:eastAsia="TimesNewRomanPSMT"/>
          <w:bCs/>
        </w:rPr>
        <w:t>административна</w:t>
      </w:r>
      <w:proofErr w:type="spellEnd"/>
      <w:r w:rsidRPr="00E71BEB">
        <w:rPr>
          <w:rFonts w:eastAsia="TimesNewRomanPSMT"/>
          <w:bCs/>
        </w:rPr>
        <w:t xml:space="preserve"> </w:t>
      </w:r>
      <w:proofErr w:type="spellStart"/>
      <w:r w:rsidRPr="00E71BEB">
        <w:rPr>
          <w:rFonts w:eastAsia="TimesNewRomanPSMT"/>
          <w:bCs/>
        </w:rPr>
        <w:t>такса</w:t>
      </w:r>
      <w:proofErr w:type="spellEnd"/>
      <w:r w:rsidRPr="00E71BEB">
        <w:rPr>
          <w:rFonts w:eastAsia="TimesNewRomanPSMT"/>
          <w:bCs/>
        </w:rPr>
        <w:t xml:space="preserve"> </w:t>
      </w:r>
      <w:proofErr w:type="spellStart"/>
      <w:r w:rsidRPr="00E71BEB">
        <w:rPr>
          <w:rFonts w:eastAsia="TimesNewRomanPSMT"/>
          <w:bCs/>
        </w:rPr>
        <w:t>са</w:t>
      </w:r>
      <w:proofErr w:type="spellEnd"/>
      <w:r w:rsidRPr="00E71BEB">
        <w:rPr>
          <w:rFonts w:eastAsia="TimesNewRomanPSMT"/>
          <w:bCs/>
        </w:rPr>
        <w:t xml:space="preserve"> </w:t>
      </w:r>
      <w:proofErr w:type="spellStart"/>
      <w:r w:rsidRPr="00E71BEB">
        <w:rPr>
          <w:rFonts w:eastAsia="TimesNewRomanPSMT"/>
          <w:bCs/>
        </w:rPr>
        <w:t>назнаком</w:t>
      </w:r>
      <w:proofErr w:type="spellEnd"/>
      <w:r w:rsidRPr="00E71BEB">
        <w:rPr>
          <w:rFonts w:eastAsia="TimesNewRomanPSMT"/>
          <w:bCs/>
        </w:rPr>
        <w:t xml:space="preserve"> </w:t>
      </w:r>
      <w:proofErr w:type="spellStart"/>
      <w:r w:rsidRPr="00E71BEB">
        <w:rPr>
          <w:rFonts w:eastAsia="TimesNewRomanPSMT"/>
          <w:bCs/>
        </w:rPr>
        <w:t>јавне</w:t>
      </w:r>
      <w:proofErr w:type="spellEnd"/>
      <w:r w:rsidRPr="00E71BEB">
        <w:rPr>
          <w:rFonts w:eastAsia="TimesNewRomanPSMT"/>
          <w:bCs/>
        </w:rPr>
        <w:t xml:space="preserve"> </w:t>
      </w:r>
      <w:proofErr w:type="spellStart"/>
      <w:r w:rsidRPr="00E71BEB">
        <w:rPr>
          <w:rFonts w:eastAsia="TimesNewRomanPSMT"/>
          <w:bCs/>
        </w:rPr>
        <w:t>набавке</w:t>
      </w:r>
      <w:proofErr w:type="spellEnd"/>
      <w:r w:rsidRPr="00E71BEB">
        <w:rPr>
          <w:rFonts w:eastAsia="TimesNewRomanPSMT"/>
          <w:bCs/>
        </w:rPr>
        <w:t xml:space="preserve"> </w:t>
      </w:r>
      <w:proofErr w:type="spellStart"/>
      <w:r w:rsidRPr="00E71BEB">
        <w:rPr>
          <w:rFonts w:eastAsia="TimesNewRomanPSMT"/>
          <w:bCs/>
        </w:rPr>
        <w:t>на</w:t>
      </w:r>
      <w:proofErr w:type="spellEnd"/>
      <w:r w:rsidRPr="00E71BEB">
        <w:rPr>
          <w:rFonts w:eastAsia="TimesNewRomanPSMT"/>
          <w:bCs/>
        </w:rPr>
        <w:t xml:space="preserve"> </w:t>
      </w:r>
      <w:proofErr w:type="spellStart"/>
      <w:r w:rsidRPr="00E71BEB">
        <w:rPr>
          <w:rFonts w:eastAsia="TimesNewRomanPSMT"/>
          <w:bCs/>
        </w:rPr>
        <w:t>коју</w:t>
      </w:r>
      <w:proofErr w:type="spellEnd"/>
      <w:r w:rsidRPr="00E71BEB">
        <w:rPr>
          <w:rFonts w:eastAsia="TimesNewRomanPSMT"/>
          <w:bCs/>
        </w:rPr>
        <w:t xml:space="preserve"> </w:t>
      </w:r>
      <w:proofErr w:type="spellStart"/>
      <w:r w:rsidRPr="00E71BEB">
        <w:rPr>
          <w:rFonts w:eastAsia="TimesNewRomanPSMT"/>
          <w:bCs/>
        </w:rPr>
        <w:t>се</w:t>
      </w:r>
      <w:proofErr w:type="spellEnd"/>
      <w:r w:rsidRPr="00E71BEB">
        <w:rPr>
          <w:rFonts w:eastAsia="TimesNewRomanPSMT"/>
          <w:bCs/>
        </w:rPr>
        <w:t xml:space="preserve"> </w:t>
      </w:r>
      <w:proofErr w:type="spellStart"/>
      <w:r w:rsidRPr="00E71BEB">
        <w:rPr>
          <w:rFonts w:eastAsia="TimesNewRomanPSMT"/>
          <w:bCs/>
        </w:rPr>
        <w:t>односи</w:t>
      </w:r>
      <w:proofErr w:type="spellEnd"/>
      <w:r w:rsidRPr="00E71BEB">
        <w:rPr>
          <w:rFonts w:eastAsia="TimesNewRomanPSMT"/>
          <w:bCs/>
        </w:rPr>
        <w:t xml:space="preserve"> (</w:t>
      </w:r>
      <w:proofErr w:type="spellStart"/>
      <w:r w:rsidRPr="00E71BEB">
        <w:rPr>
          <w:rFonts w:eastAsia="TimesNewRomanPSMT"/>
          <w:bCs/>
        </w:rPr>
        <w:t>број</w:t>
      </w:r>
      <w:proofErr w:type="spellEnd"/>
      <w:r w:rsidRPr="00E71BEB">
        <w:rPr>
          <w:rFonts w:eastAsia="TimesNewRomanPSMT"/>
          <w:bCs/>
        </w:rPr>
        <w:t xml:space="preserve"> </w:t>
      </w:r>
      <w:proofErr w:type="spellStart"/>
      <w:r w:rsidRPr="00E71BEB">
        <w:rPr>
          <w:rFonts w:eastAsia="TimesNewRomanPSMT"/>
          <w:bCs/>
        </w:rPr>
        <w:t>или</w:t>
      </w:r>
      <w:proofErr w:type="spellEnd"/>
      <w:r w:rsidRPr="00E71BEB">
        <w:rPr>
          <w:rFonts w:eastAsia="TimesNewRomanPSMT"/>
          <w:bCs/>
        </w:rPr>
        <w:t xml:space="preserve"> </w:t>
      </w:r>
      <w:proofErr w:type="spellStart"/>
      <w:r w:rsidRPr="00E71BEB">
        <w:rPr>
          <w:rFonts w:eastAsia="TimesNewRomanPSMT"/>
          <w:bCs/>
        </w:rPr>
        <w:t>друга</w:t>
      </w:r>
      <w:proofErr w:type="spellEnd"/>
      <w:r w:rsidRPr="00E71BEB">
        <w:rPr>
          <w:rFonts w:eastAsia="TimesNewRomanPSMT"/>
          <w:bCs/>
        </w:rPr>
        <w:t xml:space="preserve"> </w:t>
      </w:r>
      <w:proofErr w:type="spellStart"/>
      <w:r w:rsidRPr="00E71BEB">
        <w:rPr>
          <w:rFonts w:eastAsia="TimesNewRomanPSMT"/>
          <w:bCs/>
        </w:rPr>
        <w:t>ознака</w:t>
      </w:r>
      <w:proofErr w:type="spellEnd"/>
      <w:r w:rsidRPr="00E71BEB">
        <w:rPr>
          <w:rFonts w:eastAsia="TimesNewRomanPSMT"/>
          <w:bCs/>
        </w:rPr>
        <w:t xml:space="preserve"> </w:t>
      </w:r>
      <w:proofErr w:type="spellStart"/>
      <w:r w:rsidRPr="00E71BEB">
        <w:rPr>
          <w:rFonts w:eastAsia="TimesNewRomanPSMT"/>
          <w:bCs/>
        </w:rPr>
        <w:t>конкретне</w:t>
      </w:r>
      <w:proofErr w:type="spellEnd"/>
      <w:r w:rsidRPr="00E71BEB">
        <w:rPr>
          <w:rFonts w:eastAsia="TimesNewRomanPSMT"/>
          <w:bCs/>
        </w:rPr>
        <w:t xml:space="preserve"> </w:t>
      </w:r>
      <w:proofErr w:type="spellStart"/>
      <w:r w:rsidRPr="00E71BEB">
        <w:rPr>
          <w:rFonts w:eastAsia="TimesNewRomanPSMT"/>
          <w:bCs/>
        </w:rPr>
        <w:t>јавне</w:t>
      </w:r>
      <w:proofErr w:type="spellEnd"/>
      <w:r w:rsidRPr="00E71BEB">
        <w:rPr>
          <w:rFonts w:eastAsia="TimesNewRomanPSMT"/>
          <w:bCs/>
        </w:rPr>
        <w:t xml:space="preserve"> </w:t>
      </w:r>
      <w:proofErr w:type="spellStart"/>
      <w:r w:rsidRPr="00E71BEB">
        <w:rPr>
          <w:rFonts w:eastAsia="TimesNewRomanPSMT"/>
          <w:bCs/>
        </w:rPr>
        <w:t>набавке</w:t>
      </w:r>
      <w:proofErr w:type="spellEnd"/>
      <w:r w:rsidRPr="00E71BEB">
        <w:rPr>
          <w:rFonts w:eastAsia="TimesNewRomanPSMT"/>
          <w:bCs/>
        </w:rPr>
        <w:t xml:space="preserve">), </w:t>
      </w:r>
      <w:proofErr w:type="spellStart"/>
      <w:r w:rsidRPr="00E71BEB">
        <w:rPr>
          <w:rFonts w:eastAsia="TimesNewRomanPSMT"/>
          <w:bCs/>
        </w:rPr>
        <w:t>кор</w:t>
      </w:r>
      <w:r>
        <w:rPr>
          <w:rFonts w:eastAsia="TimesNewRomanPSMT"/>
          <w:bCs/>
        </w:rPr>
        <w:t>исник</w:t>
      </w:r>
      <w:proofErr w:type="spellEnd"/>
      <w:r>
        <w:rPr>
          <w:rFonts w:eastAsia="TimesNewRomanPSMT"/>
          <w:bCs/>
        </w:rPr>
        <w:t xml:space="preserve">: </w:t>
      </w:r>
      <w:proofErr w:type="spellStart"/>
      <w:r>
        <w:rPr>
          <w:rFonts w:eastAsia="TimesNewRomanPSMT"/>
          <w:bCs/>
        </w:rPr>
        <w:t>буџет</w:t>
      </w:r>
      <w:proofErr w:type="spellEnd"/>
      <w:r>
        <w:rPr>
          <w:rFonts w:eastAsia="TimesNewRomanPSMT"/>
          <w:bCs/>
        </w:rPr>
        <w:t xml:space="preserve"> </w:t>
      </w:r>
      <w:proofErr w:type="spellStart"/>
      <w:r>
        <w:rPr>
          <w:rFonts w:eastAsia="TimesNewRomanPSMT"/>
          <w:bCs/>
        </w:rPr>
        <w:t>Републике</w:t>
      </w:r>
      <w:proofErr w:type="spellEnd"/>
      <w:r>
        <w:rPr>
          <w:rFonts w:eastAsia="TimesNewRomanPSMT"/>
          <w:bCs/>
        </w:rPr>
        <w:t xml:space="preserve"> </w:t>
      </w:r>
      <w:proofErr w:type="spellStart"/>
      <w:proofErr w:type="gramStart"/>
      <w:r>
        <w:rPr>
          <w:rFonts w:eastAsia="TimesNewRomanPSMT"/>
          <w:bCs/>
        </w:rPr>
        <w:t>Србије</w:t>
      </w:r>
      <w:proofErr w:type="spellEnd"/>
      <w:r>
        <w:rPr>
          <w:rFonts w:eastAsia="TimesNewRomanPSMT"/>
          <w:bCs/>
          <w:lang w:val="sr-Cyrl-RS"/>
        </w:rPr>
        <w:t xml:space="preserve">  у</w:t>
      </w:r>
      <w:proofErr w:type="gramEnd"/>
      <w:r>
        <w:rPr>
          <w:rFonts w:eastAsia="TimesNewRomanPSMT"/>
          <w:bCs/>
          <w:lang w:val="sr-Cyrl-RS"/>
        </w:rPr>
        <w:t xml:space="preserve"> складу са чланом 156. Закона о јавним набавкам,  да уплати таксу од:</w:t>
      </w:r>
    </w:p>
    <w:p w:rsidR="00341DC1" w:rsidRDefault="00341DC1" w:rsidP="00341DC1">
      <w:pPr>
        <w:autoSpaceDE w:val="0"/>
        <w:autoSpaceDN w:val="0"/>
        <w:adjustRightInd w:val="0"/>
        <w:jc w:val="both"/>
        <w:rPr>
          <w:lang w:val="sr-Cyrl-RS"/>
        </w:rPr>
      </w:pPr>
    </w:p>
    <w:p w:rsidR="00341DC1" w:rsidRPr="0027515B" w:rsidRDefault="00341DC1" w:rsidP="00341DC1">
      <w:pPr>
        <w:autoSpaceDE w:val="0"/>
        <w:autoSpaceDN w:val="0"/>
        <w:adjustRightInd w:val="0"/>
        <w:jc w:val="both"/>
      </w:pPr>
      <w:r w:rsidRPr="0027515B">
        <w:rPr>
          <w:b/>
        </w:rPr>
        <w:t>1)</w:t>
      </w:r>
      <w:r w:rsidRPr="0066640F">
        <w:t xml:space="preserve"> 60.000 </w:t>
      </w:r>
      <w:proofErr w:type="spellStart"/>
      <w:r w:rsidRPr="0066640F">
        <w:t>динара</w:t>
      </w:r>
      <w:proofErr w:type="spellEnd"/>
      <w:r w:rsidRPr="0066640F">
        <w:t xml:space="preserve"> у </w:t>
      </w:r>
      <w:proofErr w:type="spellStart"/>
      <w:r w:rsidRPr="0066640F">
        <w:t>поступку</w:t>
      </w:r>
      <w:proofErr w:type="spellEnd"/>
      <w:r w:rsidRPr="0066640F">
        <w:t xml:space="preserve"> </w:t>
      </w:r>
      <w:proofErr w:type="spellStart"/>
      <w:r w:rsidRPr="0066640F">
        <w:t>јавне</w:t>
      </w:r>
      <w:proofErr w:type="spellEnd"/>
      <w:r w:rsidRPr="0066640F">
        <w:t xml:space="preserve"> </w:t>
      </w:r>
      <w:proofErr w:type="spellStart"/>
      <w:r w:rsidRPr="0066640F">
        <w:t>набавке</w:t>
      </w:r>
      <w:proofErr w:type="spellEnd"/>
      <w:r w:rsidRPr="0066640F">
        <w:t xml:space="preserve"> </w:t>
      </w:r>
      <w:proofErr w:type="spellStart"/>
      <w:r w:rsidRPr="0066640F">
        <w:t>мале</w:t>
      </w:r>
      <w:proofErr w:type="spellEnd"/>
      <w:r w:rsidRPr="0066640F">
        <w:t xml:space="preserve"> </w:t>
      </w:r>
      <w:proofErr w:type="spellStart"/>
      <w:r w:rsidRPr="0066640F">
        <w:t>вредности</w:t>
      </w:r>
      <w:proofErr w:type="spellEnd"/>
      <w:r w:rsidRPr="0066640F">
        <w:t xml:space="preserve"> и </w:t>
      </w:r>
      <w:proofErr w:type="spellStart"/>
      <w:r w:rsidRPr="0066640F">
        <w:t>преговарачком</w:t>
      </w:r>
      <w:proofErr w:type="spellEnd"/>
      <w:r w:rsidRPr="0066640F">
        <w:t xml:space="preserve"> </w:t>
      </w:r>
      <w:proofErr w:type="spellStart"/>
      <w:r w:rsidRPr="0066640F">
        <w:t>поступку</w:t>
      </w:r>
      <w:proofErr w:type="spellEnd"/>
      <w:r w:rsidRPr="0066640F">
        <w:t xml:space="preserve"> </w:t>
      </w:r>
      <w:proofErr w:type="spellStart"/>
      <w:r w:rsidRPr="0066640F">
        <w:t>без</w:t>
      </w:r>
      <w:proofErr w:type="spellEnd"/>
      <w:r w:rsidRPr="0066640F">
        <w:t xml:space="preserve"> </w:t>
      </w:r>
      <w:proofErr w:type="spellStart"/>
      <w:r w:rsidRPr="0066640F">
        <w:t>објављивања</w:t>
      </w:r>
      <w:proofErr w:type="spellEnd"/>
      <w:r w:rsidRPr="0066640F">
        <w:t xml:space="preserve"> </w:t>
      </w:r>
      <w:proofErr w:type="spellStart"/>
      <w:r w:rsidRPr="0066640F">
        <w:t>позива</w:t>
      </w:r>
      <w:proofErr w:type="spellEnd"/>
      <w:r w:rsidRPr="0066640F">
        <w:t xml:space="preserve"> </w:t>
      </w:r>
      <w:proofErr w:type="spellStart"/>
      <w:r w:rsidRPr="0066640F">
        <w:t>за</w:t>
      </w:r>
      <w:proofErr w:type="spellEnd"/>
      <w:r>
        <w:rPr>
          <w:lang w:val="sr-Cyrl-RS"/>
        </w:rPr>
        <w:t xml:space="preserve"> </w:t>
      </w:r>
      <w:proofErr w:type="spellStart"/>
      <w:r w:rsidRPr="0066640F">
        <w:t>подно</w:t>
      </w:r>
      <w:r>
        <w:t>шење</w:t>
      </w:r>
      <w:proofErr w:type="spellEnd"/>
      <w:r>
        <w:t xml:space="preserve"> </w:t>
      </w:r>
      <w:proofErr w:type="spellStart"/>
      <w:r>
        <w:t>понуда</w:t>
      </w:r>
      <w:proofErr w:type="spellEnd"/>
      <w:r>
        <w:t>;</w:t>
      </w:r>
    </w:p>
    <w:p w:rsidR="00341DC1" w:rsidRPr="0027515B" w:rsidRDefault="00341DC1" w:rsidP="00341DC1">
      <w:pPr>
        <w:autoSpaceDE w:val="0"/>
        <w:autoSpaceDN w:val="0"/>
        <w:adjustRightInd w:val="0"/>
        <w:jc w:val="both"/>
      </w:pPr>
      <w:r w:rsidRPr="0027515B">
        <w:rPr>
          <w:b/>
        </w:rPr>
        <w:t>2)</w:t>
      </w:r>
      <w:r w:rsidRPr="0066640F">
        <w:t xml:space="preserve"> 120.000 </w:t>
      </w:r>
      <w:proofErr w:type="spellStart"/>
      <w:r w:rsidRPr="0066640F">
        <w:t>динара</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пре</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процењена</w:t>
      </w:r>
      <w:proofErr w:type="spellEnd"/>
      <w:r w:rsidRPr="0066640F">
        <w:t xml:space="preserve"> </w:t>
      </w:r>
      <w:proofErr w:type="spellStart"/>
      <w:r w:rsidRPr="0066640F">
        <w:t>вредност</w:t>
      </w:r>
      <w:proofErr w:type="spellEnd"/>
      <w:r w:rsidRPr="0066640F">
        <w:t xml:space="preserve"> </w:t>
      </w:r>
      <w:proofErr w:type="spellStart"/>
      <w:r w:rsidRPr="0066640F">
        <w:t>није</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Pr>
          <w:lang w:val="sr-Cyrl-RS"/>
        </w:rPr>
        <w:t xml:space="preserve"> </w:t>
      </w:r>
      <w:r>
        <w:t xml:space="preserve">120.000.000 </w:t>
      </w:r>
      <w:proofErr w:type="spellStart"/>
      <w:r>
        <w:t>динара</w:t>
      </w:r>
      <w:proofErr w:type="spellEnd"/>
      <w:r>
        <w:t>;</w:t>
      </w:r>
    </w:p>
    <w:p w:rsidR="00341DC1" w:rsidRPr="0027515B" w:rsidRDefault="00341DC1" w:rsidP="00341DC1">
      <w:pPr>
        <w:autoSpaceDE w:val="0"/>
        <w:autoSpaceDN w:val="0"/>
        <w:adjustRightInd w:val="0"/>
        <w:jc w:val="both"/>
      </w:pPr>
      <w:r w:rsidRPr="0027515B">
        <w:rPr>
          <w:b/>
        </w:rPr>
        <w:t>3)</w:t>
      </w:r>
      <w:r w:rsidRPr="0066640F">
        <w:t xml:space="preserve"> 250.000 </w:t>
      </w:r>
      <w:proofErr w:type="spellStart"/>
      <w:r w:rsidRPr="0066640F">
        <w:t>динара</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пре</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је</w:t>
      </w:r>
      <w:proofErr w:type="spellEnd"/>
      <w:r w:rsidRPr="0066640F">
        <w:t xml:space="preserve"> </w:t>
      </w:r>
      <w:proofErr w:type="spellStart"/>
      <w:r w:rsidRPr="0066640F">
        <w:t>процењена</w:t>
      </w:r>
      <w:proofErr w:type="spellEnd"/>
      <w:r w:rsidRPr="0066640F">
        <w:t xml:space="preserve"> </w:t>
      </w:r>
      <w:proofErr w:type="spellStart"/>
      <w:r w:rsidRPr="0066640F">
        <w:t>вредност</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Pr>
          <w:lang w:val="sr-Cyrl-RS"/>
        </w:rPr>
        <w:t xml:space="preserve"> </w:t>
      </w:r>
      <w:r>
        <w:t xml:space="preserve">120.000.000 </w:t>
      </w:r>
      <w:proofErr w:type="spellStart"/>
      <w:r>
        <w:t>динара</w:t>
      </w:r>
      <w:proofErr w:type="spellEnd"/>
      <w:r>
        <w:t>;</w:t>
      </w:r>
    </w:p>
    <w:p w:rsidR="00341DC1" w:rsidRPr="0027515B" w:rsidRDefault="00341DC1" w:rsidP="00341DC1">
      <w:pPr>
        <w:autoSpaceDE w:val="0"/>
        <w:autoSpaceDN w:val="0"/>
        <w:adjustRightInd w:val="0"/>
        <w:jc w:val="both"/>
      </w:pPr>
      <w:r w:rsidRPr="0027515B">
        <w:rPr>
          <w:b/>
        </w:rPr>
        <w:t>4)</w:t>
      </w:r>
      <w:r w:rsidRPr="0066640F">
        <w:t xml:space="preserve"> 120.000 </w:t>
      </w:r>
      <w:proofErr w:type="spellStart"/>
      <w:r w:rsidRPr="0066640F">
        <w:t>динара</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након</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процењена</w:t>
      </w:r>
      <w:proofErr w:type="spellEnd"/>
      <w:r w:rsidRPr="0066640F">
        <w:t xml:space="preserve"> </w:t>
      </w:r>
      <w:proofErr w:type="spellStart"/>
      <w:r w:rsidRPr="0066640F">
        <w:t>вредност</w:t>
      </w:r>
      <w:proofErr w:type="spellEnd"/>
      <w:r w:rsidRPr="0066640F">
        <w:t xml:space="preserve"> </w:t>
      </w:r>
      <w:proofErr w:type="spellStart"/>
      <w:r w:rsidRPr="0066640F">
        <w:t>није</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Pr>
          <w:lang w:val="sr-Cyrl-RS"/>
        </w:rPr>
        <w:t xml:space="preserve"> </w:t>
      </w:r>
      <w:r>
        <w:t xml:space="preserve">120.000.000 </w:t>
      </w:r>
      <w:proofErr w:type="spellStart"/>
      <w:r>
        <w:t>динара</w:t>
      </w:r>
      <w:proofErr w:type="spellEnd"/>
      <w:r>
        <w:t>;</w:t>
      </w:r>
    </w:p>
    <w:p w:rsidR="00341DC1" w:rsidRPr="00BD7B9F" w:rsidRDefault="00341DC1" w:rsidP="00341DC1">
      <w:pPr>
        <w:autoSpaceDE w:val="0"/>
        <w:autoSpaceDN w:val="0"/>
        <w:adjustRightInd w:val="0"/>
        <w:jc w:val="both"/>
      </w:pPr>
      <w:r w:rsidRPr="0027515B">
        <w:rPr>
          <w:b/>
        </w:rPr>
        <w:t>5)</w:t>
      </w:r>
      <w:r w:rsidRPr="0066640F">
        <w:t xml:space="preserve"> 120.000 </w:t>
      </w:r>
      <w:proofErr w:type="spellStart"/>
      <w:r w:rsidRPr="0066640F">
        <w:t>динара</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након</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збир</w:t>
      </w:r>
      <w:proofErr w:type="spellEnd"/>
      <w:r w:rsidRPr="0066640F">
        <w:t xml:space="preserve"> </w:t>
      </w:r>
      <w:proofErr w:type="spellStart"/>
      <w:r w:rsidRPr="0066640F">
        <w:t>процењених</w:t>
      </w:r>
      <w:proofErr w:type="spellEnd"/>
      <w:r w:rsidRPr="0066640F">
        <w:t xml:space="preserve"> </w:t>
      </w:r>
      <w:proofErr w:type="spellStart"/>
      <w:r w:rsidRPr="0066640F">
        <w:t>вредности</w:t>
      </w:r>
      <w:proofErr w:type="spellEnd"/>
      <w:r w:rsidRPr="0066640F">
        <w:t xml:space="preserve"> </w:t>
      </w:r>
      <w:proofErr w:type="spellStart"/>
      <w:r w:rsidRPr="0066640F">
        <w:t>свих</w:t>
      </w:r>
      <w:proofErr w:type="spellEnd"/>
      <w:r>
        <w:rPr>
          <w:lang w:val="sr-Cyrl-RS"/>
        </w:rPr>
        <w:t xml:space="preserve"> </w:t>
      </w:r>
      <w:proofErr w:type="spellStart"/>
      <w:r w:rsidRPr="0066640F">
        <w:t>оспорених</w:t>
      </w:r>
      <w:proofErr w:type="spellEnd"/>
      <w:r w:rsidRPr="0066640F">
        <w:t xml:space="preserve"> </w:t>
      </w:r>
      <w:proofErr w:type="spellStart"/>
      <w:r w:rsidRPr="0066640F">
        <w:t>партија</w:t>
      </w:r>
      <w:proofErr w:type="spellEnd"/>
      <w:r w:rsidRPr="0066640F">
        <w:t xml:space="preserve"> </w:t>
      </w:r>
      <w:proofErr w:type="spellStart"/>
      <w:r w:rsidRPr="0066640F">
        <w:t>није</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sidRPr="0066640F">
        <w:t xml:space="preserve"> 120.000.000 </w:t>
      </w:r>
      <w:proofErr w:type="spellStart"/>
      <w:r w:rsidRPr="0066640F">
        <w:t>динара</w:t>
      </w:r>
      <w:proofErr w:type="spellEnd"/>
      <w:r w:rsidRPr="0066640F">
        <w:t xml:space="preserve">, </w:t>
      </w:r>
      <w:proofErr w:type="spellStart"/>
      <w:r w:rsidRPr="0066640F">
        <w:t>уколико</w:t>
      </w:r>
      <w:proofErr w:type="spellEnd"/>
      <w:r w:rsidRPr="0066640F">
        <w:t xml:space="preserve"> </w:t>
      </w:r>
      <w:proofErr w:type="spellStart"/>
      <w:r w:rsidRPr="0066640F">
        <w:t>је</w:t>
      </w:r>
      <w:proofErr w:type="spellEnd"/>
      <w:r w:rsidRPr="0066640F">
        <w:t xml:space="preserve"> </w:t>
      </w:r>
      <w:proofErr w:type="spellStart"/>
      <w:r w:rsidRPr="0066640F">
        <w:t>н</w:t>
      </w:r>
      <w:r>
        <w:t>абавка</w:t>
      </w:r>
      <w:proofErr w:type="spellEnd"/>
      <w:r>
        <w:t xml:space="preserve"> </w:t>
      </w:r>
      <w:proofErr w:type="spellStart"/>
      <w:r>
        <w:t>обликована</w:t>
      </w:r>
      <w:proofErr w:type="spellEnd"/>
      <w:r>
        <w:t xml:space="preserve"> </w:t>
      </w:r>
      <w:proofErr w:type="spellStart"/>
      <w:r>
        <w:t>по</w:t>
      </w:r>
      <w:proofErr w:type="spellEnd"/>
      <w:r>
        <w:t xml:space="preserve"> </w:t>
      </w:r>
      <w:proofErr w:type="spellStart"/>
      <w:r>
        <w:t>партијама</w:t>
      </w:r>
      <w:proofErr w:type="spellEnd"/>
      <w:r>
        <w:t>;</w:t>
      </w:r>
    </w:p>
    <w:p w:rsidR="00341DC1" w:rsidRPr="0027515B" w:rsidRDefault="00341DC1" w:rsidP="00341DC1">
      <w:pPr>
        <w:autoSpaceDE w:val="0"/>
        <w:autoSpaceDN w:val="0"/>
        <w:adjustRightInd w:val="0"/>
        <w:jc w:val="both"/>
      </w:pPr>
      <w:r w:rsidRPr="0027515B">
        <w:rPr>
          <w:b/>
        </w:rPr>
        <w:lastRenderedPageBreak/>
        <w:t>6)</w:t>
      </w:r>
      <w:r w:rsidRPr="0066640F">
        <w:t xml:space="preserve"> 0,1% </w:t>
      </w:r>
      <w:proofErr w:type="spellStart"/>
      <w:r w:rsidRPr="0066640F">
        <w:t>процењене</w:t>
      </w:r>
      <w:proofErr w:type="spellEnd"/>
      <w:r w:rsidRPr="0066640F">
        <w:t xml:space="preserve"> </w:t>
      </w:r>
      <w:proofErr w:type="spellStart"/>
      <w:r w:rsidRPr="0066640F">
        <w:t>вредности</w:t>
      </w:r>
      <w:proofErr w:type="spellEnd"/>
      <w:r w:rsidRPr="0066640F">
        <w:t xml:space="preserve"> </w:t>
      </w:r>
      <w:proofErr w:type="spellStart"/>
      <w:r w:rsidRPr="0066640F">
        <w:t>јавне</w:t>
      </w:r>
      <w:proofErr w:type="spellEnd"/>
      <w:r w:rsidRPr="0066640F">
        <w:t xml:space="preserve"> </w:t>
      </w:r>
      <w:proofErr w:type="spellStart"/>
      <w:r w:rsidRPr="0066640F">
        <w:t>набавке</w:t>
      </w:r>
      <w:proofErr w:type="spellEnd"/>
      <w:r w:rsidRPr="0066640F">
        <w:t xml:space="preserve">, </w:t>
      </w:r>
      <w:proofErr w:type="spellStart"/>
      <w:r w:rsidRPr="0066640F">
        <w:t>односно</w:t>
      </w:r>
      <w:proofErr w:type="spellEnd"/>
      <w:r w:rsidRPr="0066640F">
        <w:t xml:space="preserve"> </w:t>
      </w:r>
      <w:proofErr w:type="spellStart"/>
      <w:r w:rsidRPr="0066640F">
        <w:t>понуђене</w:t>
      </w:r>
      <w:proofErr w:type="spellEnd"/>
      <w:r w:rsidRPr="0066640F">
        <w:t xml:space="preserve"> </w:t>
      </w:r>
      <w:proofErr w:type="spellStart"/>
      <w:r w:rsidRPr="0066640F">
        <w:t>цене</w:t>
      </w:r>
      <w:proofErr w:type="spellEnd"/>
      <w:r w:rsidRPr="0066640F">
        <w:t xml:space="preserve"> </w:t>
      </w:r>
      <w:proofErr w:type="spellStart"/>
      <w:r w:rsidRPr="0066640F">
        <w:t>понуђача</w:t>
      </w:r>
      <w:proofErr w:type="spellEnd"/>
      <w:r w:rsidRPr="0066640F">
        <w:t xml:space="preserve"> </w:t>
      </w:r>
      <w:proofErr w:type="spellStart"/>
      <w:r w:rsidRPr="0066640F">
        <w:t>којем</w:t>
      </w:r>
      <w:proofErr w:type="spellEnd"/>
      <w:r w:rsidRPr="0066640F">
        <w:t xml:space="preserve"> </w:t>
      </w:r>
      <w:proofErr w:type="spellStart"/>
      <w:r w:rsidRPr="0066640F">
        <w:t>је</w:t>
      </w:r>
      <w:proofErr w:type="spellEnd"/>
      <w:r w:rsidRPr="0066640F">
        <w:t xml:space="preserve"> </w:t>
      </w:r>
      <w:proofErr w:type="spellStart"/>
      <w:r w:rsidRPr="0066640F">
        <w:t>додељен</w:t>
      </w:r>
      <w:proofErr w:type="spellEnd"/>
      <w:r w:rsidRPr="0066640F">
        <w:t xml:space="preserve"> </w:t>
      </w:r>
      <w:proofErr w:type="spellStart"/>
      <w:r w:rsidRPr="0066640F">
        <w:t>уговор</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Pr>
          <w:lang w:val="sr-Cyrl-RS"/>
        </w:rPr>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након</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је</w:t>
      </w:r>
      <w:proofErr w:type="spellEnd"/>
      <w:r w:rsidRPr="0066640F">
        <w:t xml:space="preserve"> </w:t>
      </w:r>
      <w:proofErr w:type="spellStart"/>
      <w:r w:rsidRPr="0066640F">
        <w:t>та</w:t>
      </w:r>
      <w:proofErr w:type="spellEnd"/>
      <w:r w:rsidRPr="0066640F">
        <w:t xml:space="preserve"> </w:t>
      </w:r>
      <w:proofErr w:type="spellStart"/>
      <w:r w:rsidRPr="0066640F">
        <w:t>вредн</w:t>
      </w:r>
      <w:r>
        <w:t>ост</w:t>
      </w:r>
      <w:proofErr w:type="spellEnd"/>
      <w:r>
        <w:t xml:space="preserve"> </w:t>
      </w:r>
      <w:proofErr w:type="spellStart"/>
      <w:r>
        <w:t>већа</w:t>
      </w:r>
      <w:proofErr w:type="spellEnd"/>
      <w:r>
        <w:t xml:space="preserve"> </w:t>
      </w:r>
      <w:proofErr w:type="spellStart"/>
      <w:r>
        <w:t>од</w:t>
      </w:r>
      <w:proofErr w:type="spellEnd"/>
      <w:r>
        <w:t xml:space="preserve"> 120.000.000 </w:t>
      </w:r>
      <w:proofErr w:type="spellStart"/>
      <w:r>
        <w:t>динара</w:t>
      </w:r>
      <w:proofErr w:type="spellEnd"/>
      <w:r>
        <w:t>;</w:t>
      </w:r>
    </w:p>
    <w:p w:rsidR="00341DC1" w:rsidRPr="0027515B" w:rsidRDefault="00341DC1" w:rsidP="00341DC1">
      <w:pPr>
        <w:autoSpaceDE w:val="0"/>
        <w:autoSpaceDN w:val="0"/>
        <w:adjustRightInd w:val="0"/>
        <w:jc w:val="both"/>
      </w:pPr>
      <w:r w:rsidRPr="0027515B">
        <w:rPr>
          <w:b/>
        </w:rPr>
        <w:t>7)</w:t>
      </w:r>
      <w:r w:rsidRPr="0066640F">
        <w:t xml:space="preserve"> 0,1% </w:t>
      </w:r>
      <w:proofErr w:type="spellStart"/>
      <w:r w:rsidRPr="0066640F">
        <w:t>збира</w:t>
      </w:r>
      <w:proofErr w:type="spellEnd"/>
      <w:r w:rsidRPr="0066640F">
        <w:t xml:space="preserve"> </w:t>
      </w:r>
      <w:proofErr w:type="spellStart"/>
      <w:r w:rsidRPr="0066640F">
        <w:t>процењених</w:t>
      </w:r>
      <w:proofErr w:type="spellEnd"/>
      <w:r w:rsidRPr="0066640F">
        <w:t xml:space="preserve"> </w:t>
      </w:r>
      <w:proofErr w:type="spellStart"/>
      <w:r w:rsidRPr="0066640F">
        <w:t>вредности</w:t>
      </w:r>
      <w:proofErr w:type="spellEnd"/>
      <w:r w:rsidRPr="0066640F">
        <w:t xml:space="preserve"> </w:t>
      </w:r>
      <w:proofErr w:type="spellStart"/>
      <w:r w:rsidRPr="0066640F">
        <w:t>свих</w:t>
      </w:r>
      <w:proofErr w:type="spellEnd"/>
      <w:r w:rsidRPr="0066640F">
        <w:t xml:space="preserve"> </w:t>
      </w:r>
      <w:proofErr w:type="spellStart"/>
      <w:r w:rsidRPr="0066640F">
        <w:t>оспорених</w:t>
      </w:r>
      <w:proofErr w:type="spellEnd"/>
      <w:r w:rsidRPr="0066640F">
        <w:t xml:space="preserve"> </w:t>
      </w:r>
      <w:proofErr w:type="spellStart"/>
      <w:r w:rsidRPr="0066640F">
        <w:t>партија</w:t>
      </w:r>
      <w:proofErr w:type="spellEnd"/>
      <w:r w:rsidRPr="0066640F">
        <w:t xml:space="preserve"> </w:t>
      </w:r>
      <w:proofErr w:type="spellStart"/>
      <w:r w:rsidRPr="0066640F">
        <w:t>јавне</w:t>
      </w:r>
      <w:proofErr w:type="spellEnd"/>
      <w:r w:rsidRPr="0066640F">
        <w:t xml:space="preserve"> </w:t>
      </w:r>
      <w:proofErr w:type="spellStart"/>
      <w:r w:rsidRPr="0066640F">
        <w:t>набавке</w:t>
      </w:r>
      <w:proofErr w:type="spellEnd"/>
      <w:r w:rsidRPr="0066640F">
        <w:t xml:space="preserve">, </w:t>
      </w:r>
      <w:proofErr w:type="spellStart"/>
      <w:r w:rsidRPr="0066640F">
        <w:t>односно</w:t>
      </w:r>
      <w:proofErr w:type="spellEnd"/>
      <w:r w:rsidRPr="0066640F">
        <w:t xml:space="preserve"> </w:t>
      </w:r>
      <w:proofErr w:type="spellStart"/>
      <w:r w:rsidRPr="0066640F">
        <w:t>понуђене</w:t>
      </w:r>
      <w:proofErr w:type="spellEnd"/>
      <w:r w:rsidRPr="0066640F">
        <w:t xml:space="preserve"> </w:t>
      </w:r>
      <w:proofErr w:type="spellStart"/>
      <w:r w:rsidRPr="0066640F">
        <w:t>цене</w:t>
      </w:r>
      <w:proofErr w:type="spellEnd"/>
      <w:r w:rsidRPr="0066640F">
        <w:t xml:space="preserve"> </w:t>
      </w:r>
      <w:proofErr w:type="spellStart"/>
      <w:r w:rsidRPr="0066640F">
        <w:t>понуђача</w:t>
      </w:r>
      <w:proofErr w:type="spellEnd"/>
      <w:r w:rsidRPr="0066640F">
        <w:t xml:space="preserve"> </w:t>
      </w:r>
      <w:proofErr w:type="spellStart"/>
      <w:r w:rsidRPr="0066640F">
        <w:t>којима</w:t>
      </w:r>
      <w:proofErr w:type="spellEnd"/>
      <w:r w:rsidRPr="0066640F">
        <w:t xml:space="preserve"> </w:t>
      </w:r>
      <w:proofErr w:type="spellStart"/>
      <w:r w:rsidRPr="0066640F">
        <w:t>су</w:t>
      </w:r>
      <w:proofErr w:type="spellEnd"/>
      <w:r>
        <w:rPr>
          <w:lang w:val="sr-Cyrl-RS"/>
        </w:rPr>
        <w:t xml:space="preserve"> </w:t>
      </w:r>
      <w:proofErr w:type="spellStart"/>
      <w:r w:rsidRPr="0066640F">
        <w:t>додељени</w:t>
      </w:r>
      <w:proofErr w:type="spellEnd"/>
      <w:r w:rsidRPr="0066640F">
        <w:t xml:space="preserve"> </w:t>
      </w:r>
      <w:proofErr w:type="spellStart"/>
      <w:r w:rsidRPr="0066640F">
        <w:t>уговори</w:t>
      </w:r>
      <w:proofErr w:type="spellEnd"/>
      <w:r w:rsidRPr="0066640F">
        <w:t xml:space="preserve">, </w:t>
      </w:r>
      <w:proofErr w:type="spellStart"/>
      <w:r w:rsidRPr="0066640F">
        <w:t>ако</w:t>
      </w:r>
      <w:proofErr w:type="spellEnd"/>
      <w:r w:rsidRPr="0066640F">
        <w:t xml:space="preserve"> </w:t>
      </w:r>
      <w:proofErr w:type="spellStart"/>
      <w:r w:rsidRPr="0066640F">
        <w:t>се</w:t>
      </w:r>
      <w:proofErr w:type="spellEnd"/>
      <w:r w:rsidRPr="0066640F">
        <w:t xml:space="preserve"> </w:t>
      </w:r>
      <w:proofErr w:type="spellStart"/>
      <w:r w:rsidRPr="0066640F">
        <w:t>захтев</w:t>
      </w:r>
      <w:proofErr w:type="spellEnd"/>
      <w:r w:rsidRPr="0066640F">
        <w:t xml:space="preserve"> </w:t>
      </w:r>
      <w:proofErr w:type="spellStart"/>
      <w:r w:rsidRPr="0066640F">
        <w:t>за</w:t>
      </w:r>
      <w:proofErr w:type="spellEnd"/>
      <w:r w:rsidRPr="0066640F">
        <w:t xml:space="preserve"> </w:t>
      </w:r>
      <w:proofErr w:type="spellStart"/>
      <w:r w:rsidRPr="0066640F">
        <w:t>заштиту</w:t>
      </w:r>
      <w:proofErr w:type="spellEnd"/>
      <w:r w:rsidRPr="0066640F">
        <w:t xml:space="preserve"> </w:t>
      </w:r>
      <w:proofErr w:type="spellStart"/>
      <w:r w:rsidRPr="0066640F">
        <w:t>права</w:t>
      </w:r>
      <w:proofErr w:type="spellEnd"/>
      <w:r w:rsidRPr="0066640F">
        <w:t xml:space="preserve"> </w:t>
      </w:r>
      <w:proofErr w:type="spellStart"/>
      <w:r w:rsidRPr="0066640F">
        <w:t>подноси</w:t>
      </w:r>
      <w:proofErr w:type="spellEnd"/>
      <w:r w:rsidRPr="0066640F">
        <w:t xml:space="preserve"> </w:t>
      </w:r>
      <w:proofErr w:type="spellStart"/>
      <w:r w:rsidRPr="0066640F">
        <w:t>након</w:t>
      </w:r>
      <w:proofErr w:type="spellEnd"/>
      <w:r w:rsidRPr="0066640F">
        <w:t xml:space="preserve"> </w:t>
      </w:r>
      <w:proofErr w:type="spellStart"/>
      <w:r w:rsidRPr="0066640F">
        <w:t>отварања</w:t>
      </w:r>
      <w:proofErr w:type="spellEnd"/>
      <w:r w:rsidRPr="0066640F">
        <w:t xml:space="preserve"> </w:t>
      </w:r>
      <w:proofErr w:type="spellStart"/>
      <w:r w:rsidRPr="0066640F">
        <w:t>понуда</w:t>
      </w:r>
      <w:proofErr w:type="spellEnd"/>
      <w:r w:rsidRPr="0066640F">
        <w:t xml:space="preserve"> и </w:t>
      </w:r>
      <w:proofErr w:type="spellStart"/>
      <w:r w:rsidRPr="0066640F">
        <w:t>ако</w:t>
      </w:r>
      <w:proofErr w:type="spellEnd"/>
      <w:r w:rsidRPr="0066640F">
        <w:t xml:space="preserve"> </w:t>
      </w:r>
      <w:proofErr w:type="spellStart"/>
      <w:r w:rsidRPr="0066640F">
        <w:t>је</w:t>
      </w:r>
      <w:proofErr w:type="spellEnd"/>
      <w:r w:rsidRPr="0066640F">
        <w:t xml:space="preserve"> </w:t>
      </w:r>
      <w:proofErr w:type="spellStart"/>
      <w:r w:rsidRPr="0066640F">
        <w:t>та</w:t>
      </w:r>
      <w:proofErr w:type="spellEnd"/>
      <w:r w:rsidRPr="0066640F">
        <w:t xml:space="preserve"> </w:t>
      </w:r>
      <w:proofErr w:type="spellStart"/>
      <w:r w:rsidRPr="0066640F">
        <w:t>вредност</w:t>
      </w:r>
      <w:proofErr w:type="spellEnd"/>
      <w:r w:rsidRPr="0066640F">
        <w:t xml:space="preserve"> </w:t>
      </w:r>
      <w:proofErr w:type="spellStart"/>
      <w:r w:rsidRPr="0066640F">
        <w:t>већа</w:t>
      </w:r>
      <w:proofErr w:type="spellEnd"/>
      <w:r w:rsidRPr="0066640F">
        <w:t xml:space="preserve"> </w:t>
      </w:r>
      <w:proofErr w:type="spellStart"/>
      <w:r w:rsidRPr="0066640F">
        <w:t>од</w:t>
      </w:r>
      <w:proofErr w:type="spellEnd"/>
      <w:r w:rsidRPr="0066640F">
        <w:t xml:space="preserve"> 120.000.000</w:t>
      </w:r>
      <w:r>
        <w:rPr>
          <w:lang w:val="sr-Cyrl-RS"/>
        </w:rPr>
        <w:t xml:space="preserve"> </w:t>
      </w:r>
      <w:proofErr w:type="spellStart"/>
      <w:r>
        <w:t>динара</w:t>
      </w:r>
      <w:proofErr w:type="spellEnd"/>
      <w:r>
        <w:t>.</w:t>
      </w:r>
    </w:p>
    <w:p w:rsidR="00341DC1" w:rsidRDefault="00341DC1" w:rsidP="00341DC1">
      <w:pPr>
        <w:jc w:val="both"/>
        <w:rPr>
          <w:lang w:val="sr-Cyrl-RS"/>
        </w:rPr>
      </w:pPr>
    </w:p>
    <w:p w:rsidR="00341DC1" w:rsidRPr="0066640F" w:rsidRDefault="00341DC1" w:rsidP="00341DC1">
      <w:pPr>
        <w:jc w:val="both"/>
      </w:pPr>
      <w:proofErr w:type="spellStart"/>
      <w:proofErr w:type="gramStart"/>
      <w:r w:rsidRPr="0066640F">
        <w:t>Свака</w:t>
      </w:r>
      <w:proofErr w:type="spellEnd"/>
      <w:r w:rsidRPr="0066640F">
        <w:t xml:space="preserve"> </w:t>
      </w:r>
      <w:proofErr w:type="spellStart"/>
      <w:r w:rsidRPr="0066640F">
        <w:t>странка</w:t>
      </w:r>
      <w:proofErr w:type="spellEnd"/>
      <w:r w:rsidRPr="0066640F">
        <w:t xml:space="preserve"> у </w:t>
      </w:r>
      <w:proofErr w:type="spellStart"/>
      <w:r w:rsidRPr="0066640F">
        <w:t>поступку</w:t>
      </w:r>
      <w:proofErr w:type="spellEnd"/>
      <w:r w:rsidRPr="0066640F">
        <w:t xml:space="preserve"> </w:t>
      </w:r>
      <w:proofErr w:type="spellStart"/>
      <w:r w:rsidRPr="0066640F">
        <w:t>сноси</w:t>
      </w:r>
      <w:proofErr w:type="spellEnd"/>
      <w:r w:rsidRPr="0066640F">
        <w:t xml:space="preserve"> </w:t>
      </w:r>
      <w:proofErr w:type="spellStart"/>
      <w:r w:rsidRPr="0066640F">
        <w:t>трошкове</w:t>
      </w:r>
      <w:proofErr w:type="spellEnd"/>
      <w:r w:rsidRPr="0066640F">
        <w:t xml:space="preserve"> </w:t>
      </w:r>
      <w:proofErr w:type="spellStart"/>
      <w:r w:rsidRPr="0066640F">
        <w:t>које</w:t>
      </w:r>
      <w:proofErr w:type="spellEnd"/>
      <w:r w:rsidRPr="0066640F">
        <w:t xml:space="preserve"> </w:t>
      </w:r>
      <w:proofErr w:type="spellStart"/>
      <w:r w:rsidRPr="0066640F">
        <w:t>проузрокује</w:t>
      </w:r>
      <w:proofErr w:type="spellEnd"/>
      <w:r w:rsidRPr="0066640F">
        <w:t xml:space="preserve"> </w:t>
      </w:r>
      <w:proofErr w:type="spellStart"/>
      <w:r w:rsidRPr="0066640F">
        <w:t>својим</w:t>
      </w:r>
      <w:proofErr w:type="spellEnd"/>
      <w:r w:rsidRPr="0066640F">
        <w:t xml:space="preserve"> </w:t>
      </w:r>
      <w:proofErr w:type="spellStart"/>
      <w:r w:rsidRPr="0066640F">
        <w:t>радњама</w:t>
      </w:r>
      <w:proofErr w:type="spellEnd"/>
      <w:r w:rsidRPr="0066640F">
        <w:t>.</w:t>
      </w:r>
      <w:proofErr w:type="gramEnd"/>
    </w:p>
    <w:p w:rsidR="00A14830" w:rsidRPr="008477B9" w:rsidRDefault="00A14830" w:rsidP="00A14830">
      <w:pPr>
        <w:jc w:val="both"/>
        <w:rPr>
          <w:lang w:val="sr-Cyrl-CS"/>
        </w:rPr>
      </w:pPr>
    </w:p>
    <w:p w:rsidR="00A14830" w:rsidRPr="00E71BEB" w:rsidRDefault="00A14830" w:rsidP="00A14830">
      <w:pPr>
        <w:jc w:val="both"/>
        <w:rPr>
          <w:b/>
        </w:rPr>
      </w:pPr>
      <w:r w:rsidRPr="00E71BEB">
        <w:rPr>
          <w:b/>
        </w:rPr>
        <w:t>22. РОК У КОЈЕМ ЋЕ УГОВОР БИТИ ЗАКЉУЧЕН</w:t>
      </w:r>
    </w:p>
    <w:p w:rsidR="00A14830" w:rsidRPr="00E71BEB" w:rsidRDefault="00A14830" w:rsidP="00A14830">
      <w:pPr>
        <w:jc w:val="both"/>
        <w:rPr>
          <w:b/>
        </w:rPr>
      </w:pPr>
    </w:p>
    <w:p w:rsidR="00A14830" w:rsidRDefault="00A14830" w:rsidP="00A14830">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14830" w:rsidRDefault="00A14830" w:rsidP="00A14830">
      <w:pPr>
        <w:jc w:val="both"/>
      </w:pPr>
    </w:p>
    <w:p w:rsidR="00A14830" w:rsidRPr="00766E49" w:rsidRDefault="00A14830" w:rsidP="00A14830">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A14830" w:rsidRDefault="00A14830" w:rsidP="00A14830">
      <w:pPr>
        <w:jc w:val="both"/>
        <w:rPr>
          <w:noProof/>
          <w:lang w:val="sr-Cyrl-RS"/>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862C2E" w:rsidRDefault="00862C2E" w:rsidP="00A14830">
      <w:pPr>
        <w:jc w:val="both"/>
        <w:rPr>
          <w:noProof/>
          <w:lang w:val="sr-Cyrl-RS"/>
        </w:rPr>
      </w:pPr>
    </w:p>
    <w:p w:rsidR="00862C2E" w:rsidRDefault="00862C2E"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Default="004B3D92" w:rsidP="00A14830">
      <w:pPr>
        <w:jc w:val="both"/>
        <w:rPr>
          <w:noProof/>
          <w:lang w:val="sr-Cyrl-RS"/>
        </w:rPr>
      </w:pPr>
    </w:p>
    <w:p w:rsidR="004B3D92" w:rsidRPr="00A14830" w:rsidRDefault="004B3D92" w:rsidP="00A14830">
      <w:pPr>
        <w:jc w:val="both"/>
        <w:rPr>
          <w:noProof/>
          <w:lang w:val="sr-Cyrl-RS"/>
        </w:rPr>
      </w:pPr>
      <w:bookmarkStart w:id="27" w:name="_GoBack"/>
      <w:bookmarkEnd w:id="27"/>
    </w:p>
    <w:p w:rsidR="00B84C11" w:rsidRDefault="00B84C11" w:rsidP="00D76B68">
      <w:pPr>
        <w:pStyle w:val="Heading2"/>
        <w:numPr>
          <w:ilvl w:val="0"/>
          <w:numId w:val="5"/>
        </w:numPr>
      </w:pPr>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Default="00407855" w:rsidP="000C6CF5">
      <w:pPr>
        <w:pStyle w:val="Footer"/>
        <w:jc w:val="center"/>
        <w:rPr>
          <w:b/>
          <w:noProof/>
          <w:lang w:val="sr-Cyrl-RS"/>
        </w:rPr>
      </w:pPr>
      <w:r w:rsidRPr="00407855">
        <w:rPr>
          <w:b/>
          <w:lang w:val="sr-Latn-CS"/>
        </w:rPr>
        <w:t>ПО ЈАВНОМ ПОЗИВУ БРОЈ</w:t>
      </w:r>
      <w:r w:rsidR="00E73953">
        <w:rPr>
          <w:b/>
        </w:rPr>
        <w:t xml:space="preserve"> </w:t>
      </w:r>
      <w:r w:rsidR="00755FF9">
        <w:rPr>
          <w:b/>
          <w:lang w:val="sr-Cyrl-CS"/>
        </w:rPr>
        <w:t>210</w:t>
      </w:r>
      <w:r w:rsidR="00547512">
        <w:rPr>
          <w:b/>
          <w:lang w:val="sr-Cyrl-CS"/>
        </w:rPr>
        <w:t>-15</w:t>
      </w:r>
      <w:r w:rsidR="0023541D">
        <w:rPr>
          <w:b/>
        </w:rPr>
        <w:t xml:space="preserve">-О </w:t>
      </w:r>
      <w:r w:rsidR="00B84C11" w:rsidRPr="00407855">
        <w:rPr>
          <w:b/>
          <w:lang w:val="sr-Latn-CS"/>
        </w:rPr>
        <w:t>–</w:t>
      </w:r>
      <w:r w:rsidR="005961C3" w:rsidRPr="005961C3">
        <w:rPr>
          <w:b/>
          <w:lang w:val="sr-Cyrl-CS"/>
        </w:rPr>
        <w:t xml:space="preserve"> </w:t>
      </w:r>
      <w:r w:rsidR="00755FF9">
        <w:rPr>
          <w:b/>
          <w:lang w:val="sr-Cyrl-CS"/>
        </w:rPr>
        <w:t>набавка</w:t>
      </w:r>
      <w:r w:rsidR="00755FF9">
        <w:rPr>
          <w:b/>
        </w:rPr>
        <w:t xml:space="preserve"> </w:t>
      </w:r>
      <w:r w:rsidR="00755FF9">
        <w:rPr>
          <w:b/>
          <w:lang w:val="sr-Cyrl-RS"/>
        </w:rPr>
        <w:t xml:space="preserve">потрошног материјала за потребе Клинике за радиологију </w:t>
      </w:r>
      <w:r w:rsidR="00755FF9">
        <w:rPr>
          <w:b/>
          <w:noProof/>
          <w:lang w:val="sr-Cyrl-RS"/>
        </w:rPr>
        <w:t xml:space="preserve">у оквиру </w:t>
      </w:r>
      <w:r w:rsidR="00755FF9">
        <w:rPr>
          <w:b/>
          <w:noProof/>
        </w:rPr>
        <w:t>Клиничког центра Војводине</w:t>
      </w:r>
    </w:p>
    <w:p w:rsidR="000C6CF5" w:rsidRPr="000C6CF5" w:rsidRDefault="000C6CF5" w:rsidP="000C6CF5">
      <w:pPr>
        <w:pStyle w:val="Footer"/>
        <w:jc w:val="center"/>
        <w:rPr>
          <w:lang w:val="sr-Cyrl-RS"/>
        </w:rPr>
      </w:pPr>
    </w:p>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4C2413">
        <w:rPr>
          <w:lang w:val="en-US"/>
        </w:rPr>
        <w:t>2</w:t>
      </w:r>
      <w:r w:rsidR="00755FF9">
        <w:rPr>
          <w:lang w:val="sr-Cyrl-RS"/>
        </w:rPr>
        <w:t>10</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RS"/>
        </w:rPr>
      </w:pPr>
    </w:p>
    <w:p w:rsidR="009B4AE2" w:rsidRDefault="009B4AE2">
      <w:pPr>
        <w:rPr>
          <w:lang w:val="sr-Cyrl-RS"/>
        </w:rPr>
      </w:pPr>
    </w:p>
    <w:p w:rsidR="009B4AE2" w:rsidRDefault="009B4AE2">
      <w:pPr>
        <w:rPr>
          <w:lang w:val="sr-Cyrl-RS"/>
        </w:rPr>
      </w:pPr>
    </w:p>
    <w:p w:rsidR="009B4AE2" w:rsidRPr="009B4AE2" w:rsidRDefault="009B4AE2">
      <w:pPr>
        <w:rPr>
          <w:lang w:val="sr-Cyrl-RS"/>
        </w:rPr>
      </w:pPr>
    </w:p>
    <w:p w:rsidR="00B819C7" w:rsidRPr="00B477D7" w:rsidRDefault="002A4E57" w:rsidP="002A4E57">
      <w:pPr>
        <w:pStyle w:val="Heading2"/>
        <w:ind w:left="1920"/>
        <w:jc w:val="left"/>
        <w:rPr>
          <w:noProof/>
        </w:rPr>
      </w:pPr>
      <w:bookmarkStart w:id="36" w:name="_Toc364158548"/>
      <w:bookmarkStart w:id="37" w:name="_Toc395526467"/>
      <w:r>
        <w:rPr>
          <w:noProof/>
          <w:lang w:val="sr-Cyrl-CS"/>
        </w:rPr>
        <w:lastRenderedPageBreak/>
        <w:t xml:space="preserve">                 </w:t>
      </w:r>
      <w:r w:rsidRPr="00B477D7">
        <w:rPr>
          <w:noProof/>
          <w:lang w:val="sr-Cyrl-CS"/>
        </w:rPr>
        <w:t xml:space="preserve">7. </w:t>
      </w:r>
      <w:r w:rsidR="00B819C7" w:rsidRPr="00B477D7">
        <w:rPr>
          <w:noProof/>
        </w:rPr>
        <w:t>МОДЕЛ УГОВОРА</w:t>
      </w:r>
      <w:bookmarkEnd w:id="36"/>
      <w:bookmarkEnd w:id="37"/>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lang w:val="sr-Cyrl-RS"/>
        </w:rPr>
        <w:t>.</w:t>
      </w:r>
      <w:r w:rsidRPr="001E5686">
        <w:rPr>
          <w:noProof/>
          <w:color w:val="000000" w:themeColor="text1"/>
        </w:rPr>
        <w:t xml:space="preserve"> гласник Републике Србије” бр. 124/12</w:t>
      </w:r>
      <w:r>
        <w:rPr>
          <w:noProof/>
          <w:color w:val="000000" w:themeColor="text1"/>
          <w:lang w:val="sr-Cyrl-RS"/>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8" w:name="_Toc380740076"/>
      <w:bookmarkStart w:id="39" w:name="_Toc389742038"/>
      <w:r w:rsidRPr="00F86D0E">
        <w:rPr>
          <w:b/>
          <w:noProof/>
        </w:rPr>
        <w:t>УГОВОР</w:t>
      </w:r>
      <w:bookmarkEnd w:id="38"/>
      <w:bookmarkEnd w:id="39"/>
    </w:p>
    <w:p w:rsidR="00B901BA" w:rsidRPr="00732D31" w:rsidRDefault="00B901BA" w:rsidP="00B901BA">
      <w:pPr>
        <w:jc w:val="center"/>
        <w:outlineLvl w:val="0"/>
        <w:rPr>
          <w:b/>
          <w:noProof/>
        </w:rPr>
      </w:pPr>
      <w:bookmarkStart w:id="40" w:name="_Toc380740077"/>
      <w:bookmarkStart w:id="41" w:name="_Toc389742039"/>
      <w:r w:rsidRPr="00F86D0E">
        <w:rPr>
          <w:b/>
          <w:noProof/>
        </w:rPr>
        <w:t xml:space="preserve">О ЈАВНОЈ НАБАВЦИ БРОЈ </w:t>
      </w:r>
      <w:r w:rsidR="004B3D92">
        <w:rPr>
          <w:b/>
          <w:noProof/>
          <w:lang w:val="sr-Cyrl-RS"/>
        </w:rPr>
        <w:t>2</w:t>
      </w:r>
      <w:r w:rsidR="00755FF9">
        <w:rPr>
          <w:b/>
          <w:noProof/>
          <w:lang w:val="sr-Cyrl-RS"/>
        </w:rPr>
        <w:t>10</w:t>
      </w:r>
      <w:r w:rsidRPr="00F86D0E">
        <w:rPr>
          <w:b/>
          <w:noProof/>
          <w:lang w:val="sr-Cyrl-RS"/>
        </w:rPr>
        <w:t>-15</w:t>
      </w:r>
      <w:r w:rsidRPr="00F86D0E">
        <w:rPr>
          <w:b/>
          <w:noProof/>
        </w:rPr>
        <w:t>-О</w:t>
      </w:r>
      <w:bookmarkEnd w:id="40"/>
      <w:bookmarkEnd w:id="41"/>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732D31" w:rsidRDefault="00BA23E5" w:rsidP="00BA23E5">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BA23E5" w:rsidRPr="00732D31" w:rsidRDefault="00BA23E5" w:rsidP="00BA23E5">
      <w:pPr>
        <w:jc w:val="both"/>
        <w:rPr>
          <w:noProof/>
          <w:color w:val="000000" w:themeColor="text1"/>
          <w:lang w:val="sr-Cyrl-RS"/>
        </w:rPr>
      </w:pP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BA23E5" w:rsidRPr="00DF44B5" w:rsidRDefault="00BA23E5" w:rsidP="00BA23E5">
      <w:pPr>
        <w:pStyle w:val="Footer"/>
        <w:jc w:val="both"/>
        <w:rPr>
          <w:b/>
          <w:sz w:val="28"/>
          <w:szCs w:val="28"/>
          <w:lang w:val="sr-Cyrl-CS"/>
        </w:rPr>
      </w:pPr>
      <w:r>
        <w:rPr>
          <w:noProof/>
          <w:color w:val="000000" w:themeColor="text1"/>
          <w:lang w:val="sr-Cyrl-RS"/>
        </w:rPr>
        <w:tab/>
        <w:t xml:space="preserve">           </w:t>
      </w:r>
      <w:proofErr w:type="gramStart"/>
      <w:r w:rsidRPr="00732D31">
        <w:rPr>
          <w:noProof/>
          <w:color w:val="000000" w:themeColor="text1"/>
        </w:rPr>
        <w:t xml:space="preserve">Предмет овог уговора је </w:t>
      </w:r>
      <w:proofErr w:type="spellStart"/>
      <w:r w:rsidRPr="00732D31">
        <w:rPr>
          <w:color w:val="000000" w:themeColor="text1"/>
        </w:rPr>
        <w:t>набавка</w:t>
      </w:r>
      <w:proofErr w:type="spellEnd"/>
      <w:r w:rsidRPr="00732D31">
        <w:rPr>
          <w:color w:val="000000" w:themeColor="text1"/>
        </w:rPr>
        <w:t xml:space="preserve">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755FF9">
        <w:rPr>
          <w:b/>
          <w:lang w:val="sr-Cyrl-CS"/>
        </w:rPr>
        <w:t>набавка</w:t>
      </w:r>
      <w:r w:rsidR="00755FF9">
        <w:rPr>
          <w:b/>
        </w:rPr>
        <w:t xml:space="preserve"> </w:t>
      </w:r>
      <w:r w:rsidR="00755FF9">
        <w:rPr>
          <w:b/>
          <w:lang w:val="sr-Cyrl-RS"/>
        </w:rPr>
        <w:t xml:space="preserve">потрошног материјала за потребе Клинике за радиологију </w:t>
      </w:r>
      <w:r w:rsidR="00755FF9">
        <w:rPr>
          <w:b/>
          <w:noProof/>
          <w:lang w:val="sr-Cyrl-RS"/>
        </w:rPr>
        <w:t xml:space="preserve">у оквиру </w:t>
      </w:r>
      <w:r w:rsidR="00755FF9">
        <w:rPr>
          <w:b/>
          <w:noProof/>
        </w:rPr>
        <w:t>Клиничког центра Војводине</w:t>
      </w:r>
      <w:r w:rsidRPr="00732D31">
        <w:rPr>
          <w:noProof/>
          <w:color w:val="000000" w:themeColor="text1"/>
        </w:rPr>
        <w:t xml:space="preserve"> -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w:t>
      </w:r>
      <w:proofErr w:type="spellStart"/>
      <w:r w:rsidRPr="00732D31">
        <w:t>подношење</w:t>
      </w:r>
      <w:proofErr w:type="spellEnd"/>
      <w:r w:rsidRPr="00732D31">
        <w:t xml:space="preserve"> </w:t>
      </w:r>
      <w:proofErr w:type="spellStart"/>
      <w:r w:rsidRPr="00732D31">
        <w:t>понуда</w:t>
      </w:r>
      <w:proofErr w:type="spellEnd"/>
      <w:r w:rsidRPr="00732D31">
        <w:t xml:space="preserve"> у</w:t>
      </w:r>
      <w:r w:rsidRPr="00732D31">
        <w:rPr>
          <w:lang w:val="sr-Latn-CS"/>
        </w:rPr>
        <w:t xml:space="preserve"> </w:t>
      </w:r>
      <w:proofErr w:type="spellStart"/>
      <w:r w:rsidRPr="00732D31">
        <w:t>отвореном</w:t>
      </w:r>
      <w:proofErr w:type="spellEnd"/>
      <w:r w:rsidRPr="00732D31">
        <w:t xml:space="preserve"> </w:t>
      </w:r>
      <w:r w:rsidRPr="00732D31">
        <w:rPr>
          <w:lang w:val="sr-Latn-CS"/>
        </w:rPr>
        <w:t>поступ</w:t>
      </w:r>
      <w:proofErr w:type="spellStart"/>
      <w:r w:rsidRPr="00732D31">
        <w:t>ку</w:t>
      </w:r>
      <w:proofErr w:type="spellEnd"/>
      <w:r w:rsidRPr="00732D31">
        <w:rPr>
          <w:lang w:val="sr-Latn-CS"/>
        </w:rPr>
        <w:t xml:space="preserve"> јавне набавке број </w:t>
      </w:r>
      <w:r w:rsidRPr="0087582B">
        <w:rPr>
          <w:lang w:val="sr-Cyrl-RS"/>
        </w:rPr>
        <w:t>2</w:t>
      </w:r>
      <w:r w:rsidR="00755FF9">
        <w:rPr>
          <w:lang w:val="sr-Cyrl-RS"/>
        </w:rPr>
        <w:t>10</w:t>
      </w:r>
      <w:r w:rsidRPr="0087582B">
        <w:t>-</w:t>
      </w:r>
      <w:r w:rsidRPr="0087582B">
        <w:rPr>
          <w:lang w:val="sr-Cyrl-RS"/>
        </w:rPr>
        <w:t>15</w:t>
      </w:r>
      <w:r w:rsidRPr="0087582B">
        <w:t>-О</w:t>
      </w:r>
      <w:r>
        <w:rPr>
          <w:lang w:val="sr-Cyrl-RS"/>
        </w:rPr>
        <w:t xml:space="preserve"> </w:t>
      </w:r>
      <w:r w:rsidRPr="00732D31">
        <w:rPr>
          <w:lang w:val="sr-Cyrl-RS"/>
        </w:rPr>
        <w:t>од _____________ године.</w:t>
      </w:r>
      <w:proofErr w:type="gramEnd"/>
    </w:p>
    <w:p w:rsidR="00BA23E5" w:rsidRPr="00372344" w:rsidRDefault="00BA23E5" w:rsidP="00BA23E5">
      <w:pPr>
        <w:jc w:val="both"/>
        <w:rPr>
          <w:noProof/>
          <w:lang w:val="sr-Cyrl-RS"/>
        </w:rPr>
      </w:pPr>
    </w:p>
    <w:p w:rsidR="00BA23E5" w:rsidRPr="005D38D8" w:rsidRDefault="00BA23E5" w:rsidP="00BA23E5">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BA23E5" w:rsidRPr="0026425B" w:rsidRDefault="00BA23E5" w:rsidP="00BA23E5">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Pr="005D38D8" w:rsidRDefault="00BA23E5" w:rsidP="00BA23E5">
      <w:pPr>
        <w:ind w:firstLine="720"/>
        <w:jc w:val="both"/>
        <w:rPr>
          <w:b/>
          <w:noProof/>
          <w:color w:val="000000" w:themeColor="text1"/>
        </w:rPr>
      </w:pPr>
    </w:p>
    <w:p w:rsidR="00BA23E5" w:rsidRDefault="00BA23E5" w:rsidP="00BA23E5">
      <w:pPr>
        <w:pStyle w:val="BodyTextIndent"/>
        <w:ind w:left="0" w:firstLine="0"/>
        <w:jc w:val="center"/>
        <w:outlineLvl w:val="0"/>
        <w:rPr>
          <w:noProof/>
          <w:color w:val="000000" w:themeColor="text1"/>
          <w:lang w:val="sr-Cyrl-RS"/>
        </w:rPr>
      </w:pPr>
      <w:bookmarkStart w:id="46" w:name="_Toc380740080"/>
      <w:bookmarkStart w:id="47" w:name="_Toc389742042"/>
      <w:r w:rsidRPr="005D38D8">
        <w:rPr>
          <w:noProof/>
          <w:color w:val="000000" w:themeColor="text1"/>
        </w:rPr>
        <w:t>Члан 3.</w:t>
      </w:r>
      <w:bookmarkEnd w:id="46"/>
      <w:bookmarkEnd w:id="47"/>
    </w:p>
    <w:p w:rsidR="00BA23E5" w:rsidRPr="0087582B" w:rsidRDefault="00BA23E5" w:rsidP="00BA23E5">
      <w:pPr>
        <w:pStyle w:val="Footer"/>
        <w:jc w:val="both"/>
        <w:rPr>
          <w:i/>
          <w:lang w:val="sr-Cyrl-RS"/>
        </w:rPr>
      </w:pPr>
      <w:r>
        <w:rPr>
          <w:noProof/>
          <w:color w:val="000000" w:themeColor="text1"/>
          <w:lang w:val="sr-Cyrl-RS"/>
        </w:rPr>
        <w:tab/>
        <w:t xml:space="preserve">          </w:t>
      </w:r>
      <w:r w:rsidRPr="00EE3BB2">
        <w:rPr>
          <w:noProof/>
          <w:color w:val="000000" w:themeColor="text1"/>
          <w:lang w:val="sr-Cyrl-RS"/>
        </w:rPr>
        <w:t>Добављач се обавезује да</w:t>
      </w:r>
      <w:r>
        <w:rPr>
          <w:noProof/>
          <w:color w:val="000000" w:themeColor="text1"/>
          <w:lang w:val="sr-Cyrl-RS"/>
        </w:rPr>
        <w:t xml:space="preserve"> наручиоцу</w:t>
      </w:r>
      <w:r w:rsidRPr="00EE3BB2">
        <w:rPr>
          <w:noProof/>
          <w:color w:val="000000" w:themeColor="text1"/>
          <w:lang w:val="sr-Cyrl-RS"/>
        </w:rPr>
        <w:t xml:space="preserve"> испоручи</w:t>
      </w:r>
      <w:r w:rsidRPr="00EE3BB2">
        <w:t xml:space="preserve"> </w:t>
      </w:r>
      <w:r w:rsidR="00755FF9" w:rsidRPr="00755FF9">
        <w:rPr>
          <w:lang w:val="sr-Cyrl-RS"/>
        </w:rPr>
        <w:t>потрошни материјал</w:t>
      </w:r>
      <w:r w:rsidR="00755FF9" w:rsidRPr="0087582B">
        <w:rPr>
          <w:lang w:val="sr-Cyrl-RS"/>
        </w:rPr>
        <w:t xml:space="preserve"> </w:t>
      </w:r>
      <w:r w:rsidRPr="0087582B">
        <w:rPr>
          <w:lang w:val="sr-Cyrl-RS"/>
        </w:rPr>
        <w:t xml:space="preserve">(у даљем тексту: добра) </w:t>
      </w:r>
      <w:r w:rsidRPr="0087582B">
        <w:rPr>
          <w:noProof/>
          <w:lang w:val="sr-Cyrl-RS"/>
        </w:rPr>
        <w:t>за</w:t>
      </w:r>
      <w:r w:rsidRPr="0087582B">
        <w:rPr>
          <w:noProof/>
        </w:rPr>
        <w:t xml:space="preserve"> потребе</w:t>
      </w:r>
      <w:r w:rsidRPr="0087582B">
        <w:rPr>
          <w:noProof/>
          <w:lang w:val="sr-Latn-RS"/>
        </w:rPr>
        <w:t xml:space="preserve"> </w:t>
      </w:r>
      <w:r w:rsidR="00755FF9" w:rsidRPr="00755FF9">
        <w:rPr>
          <w:lang w:val="sr-Cyrl-RS"/>
        </w:rPr>
        <w:t xml:space="preserve">Клинике за радиологију </w:t>
      </w:r>
      <w:r w:rsidR="00755FF9" w:rsidRPr="00755FF9">
        <w:rPr>
          <w:noProof/>
          <w:lang w:val="sr-Cyrl-RS"/>
        </w:rPr>
        <w:t xml:space="preserve">у оквиру </w:t>
      </w:r>
      <w:r w:rsidR="00755FF9" w:rsidRPr="00755FF9">
        <w:rPr>
          <w:noProof/>
        </w:rPr>
        <w:t>Клиничког центра Војводине</w:t>
      </w:r>
      <w:r w:rsidRPr="00EE3BB2">
        <w:rPr>
          <w:noProof/>
          <w:lang w:val="sr-Cyrl-RS"/>
        </w:rPr>
        <w:t>, а све у складу са захтевима наручиоца из конкурсне документације.</w:t>
      </w:r>
    </w:p>
    <w:p w:rsidR="00BA23E5" w:rsidRPr="001E5686" w:rsidRDefault="00BA23E5" w:rsidP="00BA23E5">
      <w:pPr>
        <w:ind w:firstLine="720"/>
        <w:jc w:val="both"/>
        <w:rPr>
          <w:color w:val="000000" w:themeColor="text1"/>
          <w:lang w:val="sr-Cyrl-RS"/>
        </w:rPr>
      </w:pPr>
      <w:r w:rsidRPr="005D38D8">
        <w:rPr>
          <w:noProof/>
          <w:color w:val="000000" w:themeColor="text1"/>
        </w:rPr>
        <w:t>Добављач се обавезује да</w:t>
      </w:r>
      <w:r>
        <w:rPr>
          <w:noProof/>
          <w:color w:val="000000" w:themeColor="text1"/>
          <w:lang w:val="sr-Cyrl-RS"/>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најдуже од </w:t>
      </w:r>
      <w:r w:rsidRPr="00A31802">
        <w:rPr>
          <w:i/>
          <w:color w:val="000000" w:themeColor="text1"/>
          <w:lang w:val="sr-Cyrl-RS"/>
        </w:rPr>
        <w:t>4</w:t>
      </w:r>
      <w:r>
        <w:rPr>
          <w:i/>
          <w:color w:val="000000" w:themeColor="text1"/>
          <w:lang w:val="sr-Cyrl-RS"/>
        </w:rPr>
        <w:t>8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Pr>
          <w:color w:val="000000" w:themeColor="text1"/>
          <w:lang w:val="sr-Cyrl-RS"/>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lang w:val="sr-Cyrl-RS"/>
        </w:rPr>
        <w:t>,</w:t>
      </w:r>
      <w:r w:rsidRPr="00297169">
        <w:rPr>
          <w:lang w:val="sr-Latn-CS"/>
        </w:rPr>
        <w:t xml:space="preserve"> </w:t>
      </w:r>
      <w:r w:rsidRPr="00407855">
        <w:rPr>
          <w:lang w:val="sr-Latn-CS"/>
        </w:rPr>
        <w:t>са обавезом истовара добара</w:t>
      </w:r>
      <w:r>
        <w:rPr>
          <w:lang w:val="sr-Cyrl-RS"/>
        </w:rPr>
        <w:t>.</w:t>
      </w:r>
    </w:p>
    <w:p w:rsidR="00BA23E5" w:rsidRPr="005D38D8" w:rsidRDefault="00BA23E5" w:rsidP="00BA23E5">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Default="00BA23E5" w:rsidP="00BA23E5">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BA23E5" w:rsidRDefault="00BA23E5" w:rsidP="00BA23E5">
      <w:pPr>
        <w:pStyle w:val="BodyTextIndent"/>
        <w:ind w:left="0" w:firstLine="0"/>
        <w:jc w:val="center"/>
        <w:outlineLvl w:val="0"/>
        <w:rPr>
          <w:noProof/>
          <w:color w:val="000000" w:themeColor="text1"/>
        </w:rPr>
      </w:pPr>
      <w:bookmarkStart w:id="48" w:name="_Toc380740081"/>
      <w:bookmarkStart w:id="49" w:name="_Toc389742043"/>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48"/>
      <w:bookmarkEnd w:id="49"/>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 xml:space="preserve">говара стандардима и прописима </w:t>
      </w:r>
      <w:r>
        <w:rPr>
          <w:b w:val="0"/>
          <w:noProof/>
          <w:color w:val="000000" w:themeColor="text1"/>
          <w:lang w:val="sr-Cyrl-RS"/>
        </w:rPr>
        <w:t>Р</w:t>
      </w:r>
      <w:r>
        <w:rPr>
          <w:b w:val="0"/>
          <w:noProof/>
          <w:color w:val="000000" w:themeColor="text1"/>
        </w:rPr>
        <w:t xml:space="preserve">епублике Србије и Европске </w:t>
      </w:r>
      <w:r>
        <w:rPr>
          <w:b w:val="0"/>
          <w:noProof/>
          <w:color w:val="000000" w:themeColor="text1"/>
          <w:lang w:val="sr-Cyrl-RS"/>
        </w:rPr>
        <w:t>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rPr>
          <w:b w:val="0"/>
          <w:noProof/>
          <w:color w:val="000000" w:themeColor="text1"/>
        </w:rPr>
      </w:pPr>
    </w:p>
    <w:p w:rsidR="00BA23E5" w:rsidRPr="005D38D8" w:rsidRDefault="00BA23E5" w:rsidP="00BA23E5">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BA23E5" w:rsidRPr="004E16DF" w:rsidRDefault="00BA23E5" w:rsidP="00BA23E5">
      <w:pPr>
        <w:pStyle w:val="BodyTextIndent"/>
        <w:ind w:left="0" w:firstLine="720"/>
        <w:jc w:val="both"/>
        <w:rPr>
          <w:b w:val="0"/>
          <w:noProof/>
          <w:lang w:val="sr-Cyrl-RS"/>
        </w:rPr>
      </w:pPr>
      <w:r>
        <w:rPr>
          <w:b w:val="0"/>
          <w:noProof/>
          <w:lang w:val="sr-Cyrl-RS"/>
        </w:rPr>
        <w:t>Н</w:t>
      </w:r>
      <w:r>
        <w:rPr>
          <w:b w:val="0"/>
          <w:noProof/>
        </w:rPr>
        <w:t>аручилац ће</w:t>
      </w:r>
      <w:r>
        <w:rPr>
          <w:b w:val="0"/>
          <w:noProof/>
          <w:lang w:val="sr-Cyrl-RS"/>
        </w:rPr>
        <w:t xml:space="preserve"> уговорену цену</w:t>
      </w:r>
      <w:r>
        <w:rPr>
          <w:b w:val="0"/>
          <w:noProof/>
        </w:rPr>
        <w:t xml:space="preserve"> </w:t>
      </w:r>
      <w:r w:rsidRPr="001E3DE7">
        <w:rPr>
          <w:b w:val="0"/>
          <w:noProof/>
        </w:rPr>
        <w:t>исплатити добављачу</w:t>
      </w:r>
      <w:r>
        <w:rPr>
          <w:b w:val="0"/>
          <w:noProof/>
          <w:lang w:val="sr-Cyrl-RS"/>
        </w:rPr>
        <w:t xml:space="preserve"> одложено,</w:t>
      </w:r>
      <w:r>
        <w:rPr>
          <w:b w:val="0"/>
          <w:noProof/>
        </w:rPr>
        <w:t xml:space="preserve"> у року </w:t>
      </w:r>
      <w:r>
        <w:rPr>
          <w:b w:val="0"/>
          <w:noProof/>
          <w:lang w:val="sr-Cyrl-RS"/>
        </w:rPr>
        <w:t xml:space="preserve">од </w:t>
      </w:r>
      <w:r>
        <w:rPr>
          <w:b w:val="0"/>
          <w:noProof/>
        </w:rPr>
        <w:t>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из члана </w:t>
      </w:r>
      <w:r>
        <w:rPr>
          <w:b w:val="0"/>
          <w:noProof/>
          <w:lang w:val="sr-Cyrl-RS"/>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w:t>
      </w:r>
      <w:r>
        <w:rPr>
          <w:b w:val="0"/>
          <w:noProof/>
          <w:lang w:val="sr-Cyrl-RS"/>
        </w:rPr>
        <w:t>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23E5" w:rsidRPr="00BA40A3" w:rsidRDefault="00BA23E5" w:rsidP="00BA23E5">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BA23E5" w:rsidRDefault="00BA23E5" w:rsidP="00BA23E5">
      <w:pPr>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BA23E5" w:rsidRPr="00F86D0E" w:rsidRDefault="00BA23E5" w:rsidP="00BA23E5">
      <w:pPr>
        <w:pStyle w:val="BodyTextIndent"/>
        <w:ind w:left="0" w:firstLine="0"/>
        <w:jc w:val="both"/>
        <w:rPr>
          <w:b w:val="0"/>
          <w:noProof/>
          <w:color w:val="000000" w:themeColor="text1"/>
          <w:lang w:val="sr-Cyrl-RS"/>
        </w:rPr>
      </w:pPr>
    </w:p>
    <w:p w:rsidR="00BA23E5" w:rsidRPr="005D38D8" w:rsidRDefault="00BA23E5" w:rsidP="00BA23E5">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A23E5" w:rsidRDefault="00BA23E5" w:rsidP="00BA23E5">
      <w:pPr>
        <w:jc w:val="both"/>
        <w:rPr>
          <w:noProof/>
          <w:color w:val="000000" w:themeColor="text1"/>
          <w:lang w:val="sr-Cyrl-RS"/>
        </w:rPr>
      </w:pPr>
    </w:p>
    <w:p w:rsidR="00BA23E5" w:rsidRPr="00F86D0E" w:rsidRDefault="00BA23E5" w:rsidP="00BA23E5">
      <w:pPr>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54" w:name="_Toc380740084"/>
      <w:bookmarkStart w:id="55" w:name="_Toc389742046"/>
      <w:r w:rsidRPr="005D38D8">
        <w:rPr>
          <w:b/>
          <w:noProof/>
          <w:color w:val="000000" w:themeColor="text1"/>
        </w:rPr>
        <w:lastRenderedPageBreak/>
        <w:t>Члан 7.</w:t>
      </w:r>
      <w:bookmarkEnd w:id="54"/>
      <w:bookmarkEnd w:id="55"/>
    </w:p>
    <w:p w:rsidR="00BA23E5" w:rsidRPr="005D38D8" w:rsidRDefault="00BA23E5" w:rsidP="00BA23E5">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A23E5" w:rsidRPr="005D38D8" w:rsidRDefault="00BA23E5" w:rsidP="00BA23E5">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A23E5" w:rsidRPr="005D38D8" w:rsidRDefault="00BA23E5" w:rsidP="00BA23E5">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lang w:val="sr-Cyrl-RS"/>
        </w:rPr>
      </w:pPr>
    </w:p>
    <w:p w:rsidR="00BA23E5" w:rsidRPr="005D38D8" w:rsidRDefault="00BA23E5" w:rsidP="00BA23E5">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BA23E5" w:rsidRPr="00EA78B7" w:rsidRDefault="00BA23E5" w:rsidP="00BA23E5">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BA23E5" w:rsidRPr="00EA78B7" w:rsidRDefault="00BA23E5" w:rsidP="00BA23E5">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BA23E5" w:rsidRPr="00AC1DD0" w:rsidRDefault="00BA23E5" w:rsidP="00BA23E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F86D0E" w:rsidRDefault="00BA23E5" w:rsidP="00BA23E5">
      <w:pPr>
        <w:rPr>
          <w:b/>
          <w:noProof/>
          <w:color w:val="000000" w:themeColor="text1"/>
          <w:lang w:val="sr-Cyrl-RS"/>
        </w:rPr>
      </w:pPr>
    </w:p>
    <w:p w:rsidR="00BA23E5" w:rsidRPr="005D38D8" w:rsidRDefault="00BA23E5" w:rsidP="00BA23E5">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BA23E5" w:rsidRDefault="00BA23E5" w:rsidP="00BA23E5">
      <w:pPr>
        <w:ind w:firstLine="720"/>
        <w:jc w:val="both"/>
        <w:rPr>
          <w:noProof/>
          <w:color w:val="000000" w:themeColor="text1"/>
          <w:lang w:val="sr-Cyrl-R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C2570A" w:rsidRDefault="00BA23E5" w:rsidP="00BA23E5">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BA23E5" w:rsidRPr="00C2570A" w:rsidRDefault="00BA23E5" w:rsidP="00BA23E5">
      <w:pPr>
        <w:shd w:val="clear" w:color="auto" w:fill="FFFFFF"/>
        <w:ind w:firstLine="720"/>
        <w:jc w:val="both"/>
        <w:rPr>
          <w:lang w:val="sr-Cyrl-RS"/>
        </w:rPr>
      </w:pPr>
      <w:r w:rsidRPr="00C2570A">
        <w:t xml:space="preserve">Уговорне стране сагласно констатују да се, уколико наступе околности и раскидни услов из става 2. овог члана, мења </w:t>
      </w:r>
      <w:r w:rsidRPr="00C2570A">
        <w:rPr>
          <w:lang w:val="sr-Cyrl-RS"/>
        </w:rPr>
        <w:t>се</w:t>
      </w:r>
      <w:r w:rsidRPr="00C2570A">
        <w:t xml:space="preserve"> и укупна вредност из члана 2. овог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овог члана.</w:t>
      </w:r>
    </w:p>
    <w:p w:rsidR="00BA23E5" w:rsidRPr="003E527A" w:rsidRDefault="00BA23E5" w:rsidP="00BA23E5">
      <w:pPr>
        <w:shd w:val="clear" w:color="auto" w:fill="FFFFFF"/>
        <w:ind w:firstLine="720"/>
        <w:jc w:val="both"/>
        <w:rPr>
          <w:lang w:val="sr-Cyrl-RS"/>
        </w:rPr>
      </w:pPr>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 xml:space="preserve">. овог члана писмено извести </w:t>
      </w:r>
      <w:r w:rsidRPr="00C2570A">
        <w:rPr>
          <w:lang w:val="sr-Cyrl-RS"/>
        </w:rPr>
        <w:t>добављач</w:t>
      </w:r>
      <w:r w:rsidRPr="00C2570A">
        <w:t>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BA23E5" w:rsidRPr="000D12A2" w:rsidRDefault="00BA23E5" w:rsidP="00BA23E5">
      <w:pPr>
        <w:jc w:val="both"/>
        <w:rPr>
          <w:noProof/>
          <w:color w:val="000000" w:themeColor="text1"/>
          <w:lang w:val="sr-Cyrl-CS"/>
        </w:rPr>
      </w:pPr>
    </w:p>
    <w:p w:rsidR="00BA23E5" w:rsidRDefault="00BA23E5" w:rsidP="00BA23E5">
      <w:pPr>
        <w:ind w:firstLine="720"/>
        <w:jc w:val="both"/>
        <w:rPr>
          <w:noProof/>
          <w:color w:val="000000" w:themeColor="text1"/>
          <w:lang w:val="sr-Cyrl-RS"/>
        </w:rPr>
      </w:pPr>
    </w:p>
    <w:p w:rsidR="00BA23E5" w:rsidRDefault="00BA23E5" w:rsidP="00BA23E5">
      <w:pPr>
        <w:ind w:firstLine="720"/>
        <w:jc w:val="both"/>
        <w:rPr>
          <w:noProof/>
          <w:color w:val="000000" w:themeColor="text1"/>
          <w:lang w:val="sr-Cyrl-RS"/>
        </w:rPr>
      </w:pPr>
    </w:p>
    <w:p w:rsidR="00BA23E5" w:rsidRPr="004E16DF" w:rsidRDefault="00BA23E5" w:rsidP="00BA23E5">
      <w:pPr>
        <w:ind w:firstLine="720"/>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64" w:name="_Toc380740089"/>
      <w:bookmarkStart w:id="65" w:name="_Toc389742051"/>
      <w:r w:rsidRPr="005D38D8">
        <w:rPr>
          <w:b/>
          <w:noProof/>
          <w:color w:val="000000" w:themeColor="text1"/>
        </w:rPr>
        <w:lastRenderedPageBreak/>
        <w:t>Члан 12.</w:t>
      </w:r>
      <w:bookmarkEnd w:id="64"/>
      <w:bookmarkEnd w:id="65"/>
    </w:p>
    <w:p w:rsidR="00BA23E5" w:rsidRPr="00F86D0E" w:rsidRDefault="00BA23E5" w:rsidP="00BA23E5">
      <w:pPr>
        <w:ind w:firstLine="741"/>
        <w:jc w:val="both"/>
        <w:rPr>
          <w:noProof/>
          <w:color w:val="000000" w:themeColor="text1"/>
          <w:lang w:val="sr-Cyrl-RS"/>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r>
        <w:rPr>
          <w:noProof/>
          <w:color w:val="000000" w:themeColor="text1"/>
          <w:lang w:val="sr-Cyrl-RS"/>
        </w:rPr>
        <w:t>.</w:t>
      </w:r>
    </w:p>
    <w:p w:rsidR="00BA23E5" w:rsidRDefault="00BA23E5" w:rsidP="00BA23E5">
      <w:pPr>
        <w:jc w:val="center"/>
        <w:outlineLvl w:val="0"/>
        <w:rPr>
          <w:b/>
          <w:noProof/>
          <w:color w:val="000000" w:themeColor="text1"/>
          <w:lang w:val="sr-Cyrl-RS"/>
        </w:rPr>
      </w:pPr>
      <w:bookmarkStart w:id="66" w:name="_Toc380740090"/>
      <w:bookmarkStart w:id="67" w:name="_Toc389742052"/>
    </w:p>
    <w:p w:rsidR="00BA23E5" w:rsidRPr="00F86D0E" w:rsidRDefault="00BA23E5" w:rsidP="00BA23E5">
      <w:pPr>
        <w:jc w:val="center"/>
        <w:outlineLvl w:val="0"/>
        <w:rPr>
          <w:b/>
          <w:noProof/>
          <w:color w:val="000000" w:themeColor="text1"/>
          <w:lang w:val="sr-Cyrl-RS"/>
        </w:rPr>
      </w:pPr>
      <w:r w:rsidRPr="005D38D8">
        <w:rPr>
          <w:b/>
          <w:noProof/>
          <w:color w:val="000000" w:themeColor="text1"/>
        </w:rPr>
        <w:t>Члан 13.</w:t>
      </w:r>
      <w:bookmarkEnd w:id="66"/>
      <w:bookmarkEnd w:id="67"/>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5D38D8" w:rsidRDefault="00BA23E5" w:rsidP="00BA23E5">
      <w:pPr>
        <w:ind w:firstLine="720"/>
        <w:rPr>
          <w:noProof/>
          <w:color w:val="000000" w:themeColor="text1"/>
        </w:rPr>
      </w:pPr>
    </w:p>
    <w:p w:rsidR="00BA23E5" w:rsidRDefault="00BA23E5" w:rsidP="00BA23E5">
      <w:pPr>
        <w:ind w:firstLine="720"/>
        <w:rPr>
          <w:noProof/>
          <w:color w:val="000000" w:themeColor="text1"/>
        </w:rPr>
      </w:pPr>
    </w:p>
    <w:p w:rsidR="00BA23E5" w:rsidRPr="008B3E12" w:rsidRDefault="00BA23E5" w:rsidP="00BA23E5">
      <w:pPr>
        <w:rPr>
          <w:noProof/>
          <w:color w:val="000000" w:themeColor="text1"/>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lang w:val="sr-Cyrl-RS"/>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732D31" w:rsidRPr="00FF763E" w:rsidRDefault="00732D31" w:rsidP="001F36B3">
      <w:pPr>
        <w:rPr>
          <w:lang w:val="sr-Cyrl-RS"/>
        </w:rPr>
      </w:pPr>
    </w:p>
    <w:p w:rsidR="00B901BA" w:rsidRDefault="00B901BA" w:rsidP="001F36B3">
      <w:pPr>
        <w:rPr>
          <w:lang w:val="sr-Cyrl-RS"/>
        </w:rPr>
      </w:pPr>
    </w:p>
    <w:p w:rsidR="00B901BA" w:rsidRPr="00B901BA" w:rsidRDefault="00B901BA" w:rsidP="001F36B3">
      <w:pPr>
        <w:rPr>
          <w:lang w:val="sr-Cyrl-RS"/>
        </w:rPr>
      </w:pPr>
    </w:p>
    <w:p w:rsidR="006C7159" w:rsidRDefault="006C7159" w:rsidP="001F36B3">
      <w:pPr>
        <w:rPr>
          <w:lang w:val="sr-Latn-CS"/>
        </w:rPr>
      </w:pPr>
    </w:p>
    <w:p w:rsidR="006C7159" w:rsidRDefault="006C7159"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Default="00BA23E5" w:rsidP="001F36B3">
      <w:pPr>
        <w:rPr>
          <w:lang w:val="sr-Cyrl-RS"/>
        </w:rPr>
      </w:pPr>
    </w:p>
    <w:p w:rsidR="00BA23E5" w:rsidRPr="00BA23E5" w:rsidRDefault="00BA23E5" w:rsidP="001F36B3">
      <w:pPr>
        <w:rPr>
          <w:lang w:val="sr-Cyrl-R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lastRenderedPageBreak/>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6" w:name="_Toc364158553"/>
      <w:r>
        <w:rPr>
          <w:noProof/>
          <w:lang w:val="sr-Cyrl-CS"/>
        </w:rPr>
        <w:lastRenderedPageBreak/>
        <w:t>12.</w:t>
      </w:r>
      <w:r>
        <w:rPr>
          <w:noProof/>
        </w:rPr>
        <w:t xml:space="preserve"> </w:t>
      </w:r>
      <w:bookmarkStart w:id="77" w:name="_Toc395526481"/>
      <w:r w:rsidRPr="002D5B2C">
        <w:rPr>
          <w:noProof/>
        </w:rPr>
        <w:t>ОБРАЗАЦ ПОНУДЕ</w:t>
      </w:r>
      <w:bookmarkEnd w:id="76"/>
      <w:bookmarkEnd w:id="77"/>
    </w:p>
    <w:p w:rsidR="006B2DF3" w:rsidRDefault="006B2DF3" w:rsidP="006B2DF3">
      <w:pPr>
        <w:pStyle w:val="BodyText"/>
        <w:rPr>
          <w:noProof/>
          <w:sz w:val="20"/>
          <w:lang w:val="sr-Cyrl-CS"/>
        </w:rPr>
      </w:pPr>
    </w:p>
    <w:p w:rsidR="006B2DF3" w:rsidRPr="006B2DF3" w:rsidRDefault="006B2DF3" w:rsidP="004B3D92">
      <w:pPr>
        <w:pStyle w:val="Footer"/>
        <w:jc w:val="both"/>
        <w:rPr>
          <w:b/>
          <w:noProof/>
          <w:sz w:val="22"/>
          <w:szCs w:val="22"/>
          <w:lang w:val="sr-Cyrl-RS"/>
        </w:rPr>
      </w:pPr>
      <w:r w:rsidRPr="00980588">
        <w:rPr>
          <w:b/>
          <w:noProof/>
          <w:sz w:val="22"/>
          <w:szCs w:val="22"/>
        </w:rPr>
        <w:t xml:space="preserve">Понуда број_______- </w:t>
      </w:r>
      <w:r w:rsidR="00DB3E5C" w:rsidRPr="00DB3E5C">
        <w:rPr>
          <w:b/>
          <w:sz w:val="22"/>
          <w:szCs w:val="22"/>
          <w:lang w:val="sr-Cyrl-CS"/>
        </w:rPr>
        <w:t>Набавка</w:t>
      </w:r>
      <w:r w:rsidR="00DB3E5C" w:rsidRPr="00DB3E5C">
        <w:rPr>
          <w:b/>
          <w:sz w:val="22"/>
          <w:szCs w:val="22"/>
        </w:rPr>
        <w:t xml:space="preserve"> </w:t>
      </w:r>
      <w:r w:rsidR="00DB3E5C" w:rsidRPr="00DB3E5C">
        <w:rPr>
          <w:b/>
          <w:sz w:val="22"/>
          <w:szCs w:val="22"/>
          <w:lang w:val="sr-Cyrl-RS"/>
        </w:rPr>
        <w:t xml:space="preserve">потрошног материјала за потребе Клинике за радиологију </w:t>
      </w:r>
      <w:r w:rsidR="00DB3E5C" w:rsidRPr="00DB3E5C">
        <w:rPr>
          <w:b/>
          <w:noProof/>
          <w:sz w:val="22"/>
          <w:szCs w:val="22"/>
          <w:lang w:val="sr-Cyrl-RS"/>
        </w:rPr>
        <w:t xml:space="preserve">у оквиру </w:t>
      </w:r>
      <w:r w:rsidR="00DB3E5C" w:rsidRPr="00DB3E5C">
        <w:rPr>
          <w:b/>
          <w:noProof/>
          <w:sz w:val="22"/>
          <w:szCs w:val="22"/>
        </w:rPr>
        <w:t>Клиничког центра Војводине</w:t>
      </w:r>
      <w:r w:rsidR="00DB3E5C">
        <w:rPr>
          <w:b/>
          <w:noProof/>
          <w:sz w:val="22"/>
          <w:szCs w:val="22"/>
          <w:lang w:val="sr-Cyrl-RS"/>
        </w:rPr>
        <w:t xml:space="preserve"> </w:t>
      </w:r>
      <w:r w:rsidR="00F16E41">
        <w:rPr>
          <w:b/>
          <w:noProof/>
          <w:sz w:val="22"/>
          <w:szCs w:val="22"/>
          <w:lang w:val="sr-Cyrl-RS"/>
        </w:rPr>
        <w:t>2</w:t>
      </w:r>
      <w:r w:rsidR="00DB3E5C">
        <w:rPr>
          <w:b/>
          <w:noProof/>
          <w:sz w:val="22"/>
          <w:szCs w:val="22"/>
          <w:lang w:val="sr-Cyrl-RS"/>
        </w:rPr>
        <w:t>10</w:t>
      </w:r>
      <w:r w:rsidRPr="006B2DF3">
        <w:rPr>
          <w:b/>
          <w:noProof/>
          <w:sz w:val="22"/>
          <w:szCs w:val="22"/>
          <w:lang w:val="sr-Cyrl-RS"/>
        </w:rPr>
        <w:t>-15-О</w:t>
      </w:r>
    </w:p>
    <w:p w:rsidR="006B2DF3" w:rsidRDefault="006B2DF3" w:rsidP="006B2DF3">
      <w:pPr>
        <w:pStyle w:val="BodyText"/>
        <w:jc w:val="left"/>
        <w:rPr>
          <w:noProof/>
          <w:sz w:val="22"/>
          <w:szCs w:val="22"/>
          <w:lang w:val="sr-Cyrl-RS"/>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B2DF3" w:rsidRPr="007D0076"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6B2DF3" w:rsidRPr="00CF7754" w:rsidRDefault="006B2DF3" w:rsidP="006B2DF3">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6B2DF3" w:rsidRPr="00210EBC" w:rsidTr="0025301F">
        <w:trPr>
          <w:trHeight w:val="315"/>
        </w:trPr>
        <w:tc>
          <w:tcPr>
            <w:tcW w:w="14459" w:type="dxa"/>
            <w:gridSpan w:val="11"/>
            <w:tcBorders>
              <w:bottom w:val="single" w:sz="4" w:space="0" w:color="auto"/>
              <w:right w:val="single" w:sz="4" w:space="0" w:color="auto"/>
            </w:tcBorders>
          </w:tcPr>
          <w:p w:rsidR="006B2DF3" w:rsidRPr="00210EBC" w:rsidRDefault="006B2DF3" w:rsidP="0025301F">
            <w:pPr>
              <w:jc w:val="center"/>
              <w:rPr>
                <w:b/>
                <w:noProof/>
                <w:sz w:val="20"/>
                <w:szCs w:val="20"/>
              </w:rPr>
            </w:pPr>
            <w:r w:rsidRPr="00210EBC">
              <w:rPr>
                <w:b/>
                <w:noProof/>
                <w:sz w:val="20"/>
                <w:szCs w:val="20"/>
              </w:rPr>
              <w:t>КЛИНИЧКИ ЦЕНТАР ВОЈВОДИНЕ</w:t>
            </w:r>
          </w:p>
        </w:tc>
      </w:tr>
      <w:tr w:rsidR="002902F5" w:rsidRPr="00210EBC" w:rsidTr="0025301F">
        <w:tc>
          <w:tcPr>
            <w:tcW w:w="14459" w:type="dxa"/>
            <w:gridSpan w:val="11"/>
            <w:tcBorders>
              <w:bottom w:val="single" w:sz="4" w:space="0" w:color="auto"/>
              <w:right w:val="single" w:sz="4" w:space="0" w:color="auto"/>
            </w:tcBorders>
          </w:tcPr>
          <w:p w:rsidR="002902F5" w:rsidRPr="00DB3E5C" w:rsidRDefault="00755FF9" w:rsidP="002902F5">
            <w:pPr>
              <w:rPr>
                <w:b/>
                <w:noProof/>
                <w:sz w:val="22"/>
                <w:szCs w:val="22"/>
                <w:lang w:val="sr-Cyrl-RS"/>
              </w:rPr>
            </w:pPr>
            <w:r w:rsidRPr="00DB3E5C">
              <w:rPr>
                <w:b/>
                <w:sz w:val="22"/>
                <w:szCs w:val="22"/>
                <w:lang w:val="sr-Cyrl-RS"/>
              </w:rPr>
              <w:t xml:space="preserve">Партија </w:t>
            </w:r>
            <w:r w:rsidR="00DB3E5C" w:rsidRPr="00DB3E5C">
              <w:rPr>
                <w:b/>
                <w:sz w:val="22"/>
                <w:szCs w:val="22"/>
                <w:lang w:val="sr-Cyrl-RS"/>
              </w:rPr>
              <w:t xml:space="preserve">1 - </w:t>
            </w:r>
            <w:r w:rsidR="00DB3E5C" w:rsidRPr="00DB3E5C">
              <w:rPr>
                <w:b/>
                <w:noProof/>
                <w:sz w:val="22"/>
                <w:szCs w:val="22"/>
              </w:rPr>
              <w:t>Наставак за пацијента и сет за URLICH injektor</w:t>
            </w:r>
          </w:p>
        </w:tc>
      </w:tr>
      <w:tr w:rsidR="002902F5" w:rsidRPr="007D0076" w:rsidTr="00DB3E5C">
        <w:tc>
          <w:tcPr>
            <w:tcW w:w="81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Износ</w:t>
            </w:r>
          </w:p>
          <w:p w:rsidR="002902F5" w:rsidRPr="00D92EBF" w:rsidRDefault="002902F5" w:rsidP="0025301F">
            <w:pPr>
              <w:pStyle w:val="BodyText"/>
              <w:jc w:val="center"/>
              <w:rPr>
                <w:b/>
                <w:noProof/>
                <w:sz w:val="20"/>
              </w:rPr>
            </w:pPr>
            <w:r w:rsidRPr="00D92EBF">
              <w:rPr>
                <w:b/>
                <w:noProof/>
                <w:sz w:val="20"/>
              </w:rPr>
              <w:t>ПДВ-а</w:t>
            </w:r>
          </w:p>
          <w:p w:rsidR="002902F5" w:rsidRPr="00D92EBF" w:rsidRDefault="002902F5" w:rsidP="0025301F">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902F5" w:rsidRPr="00D92EBF" w:rsidRDefault="002902F5" w:rsidP="0025301F">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902F5" w:rsidRPr="00D92EBF" w:rsidRDefault="002902F5" w:rsidP="0025301F">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902F5" w:rsidRPr="00D92EBF" w:rsidRDefault="002902F5" w:rsidP="0025301F">
            <w:pPr>
              <w:pStyle w:val="BodyText"/>
              <w:jc w:val="center"/>
              <w:rPr>
                <w:b/>
                <w:noProof/>
                <w:sz w:val="20"/>
                <w:lang w:val="sr-Cyrl-CS"/>
              </w:rPr>
            </w:pPr>
            <w:r w:rsidRPr="00D92EBF">
              <w:rPr>
                <w:b/>
                <w:sz w:val="20"/>
                <w:lang w:val="sr-Cyrl-CS"/>
              </w:rPr>
              <w:t>Каталошки број</w:t>
            </w:r>
          </w:p>
        </w:tc>
      </w:tr>
      <w:tr w:rsidR="002902F5" w:rsidRPr="007D0076" w:rsidTr="00DB3E5C">
        <w:tc>
          <w:tcPr>
            <w:tcW w:w="810" w:type="dxa"/>
            <w:tcBorders>
              <w:bottom w:val="single" w:sz="4" w:space="0" w:color="auto"/>
            </w:tcBorders>
            <w:vAlign w:val="center"/>
          </w:tcPr>
          <w:p w:rsidR="002902F5" w:rsidRPr="007D0076" w:rsidRDefault="002902F5" w:rsidP="0025301F">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902F5" w:rsidRPr="007D0076" w:rsidRDefault="002902F5" w:rsidP="0025301F">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902F5" w:rsidRPr="007D0076" w:rsidRDefault="002902F5" w:rsidP="0025301F">
            <w:pPr>
              <w:pStyle w:val="BodyText"/>
              <w:jc w:val="center"/>
              <w:rPr>
                <w:noProof/>
                <w:sz w:val="22"/>
                <w:szCs w:val="22"/>
              </w:rPr>
            </w:pPr>
            <w:r w:rsidRPr="007D0076">
              <w:rPr>
                <w:noProof/>
                <w:sz w:val="22"/>
                <w:szCs w:val="22"/>
              </w:rPr>
              <w:t>11</w:t>
            </w:r>
          </w:p>
        </w:tc>
      </w:tr>
      <w:tr w:rsidR="00DB3E5C" w:rsidRPr="007D0076" w:rsidTr="00DB3E5C">
        <w:trPr>
          <w:trHeight w:val="264"/>
        </w:trPr>
        <w:tc>
          <w:tcPr>
            <w:tcW w:w="810" w:type="dxa"/>
            <w:tcBorders>
              <w:bottom w:val="single" w:sz="4" w:space="0" w:color="auto"/>
            </w:tcBorders>
            <w:vAlign w:val="center"/>
          </w:tcPr>
          <w:p w:rsidR="00DB3E5C" w:rsidRPr="00DB3E5C" w:rsidRDefault="00DB3E5C">
            <w:pPr>
              <w:jc w:val="center"/>
              <w:rPr>
                <w:bCs/>
                <w:sz w:val="20"/>
                <w:szCs w:val="20"/>
                <w:lang w:val="sr-Cyrl-RS"/>
              </w:rPr>
            </w:pPr>
            <w:r w:rsidRPr="00DB3E5C">
              <w:rPr>
                <w:bCs/>
                <w:sz w:val="20"/>
                <w:szCs w:val="20"/>
                <w:lang w:val="sr-Cyrl-RS"/>
              </w:rPr>
              <w:t xml:space="preserve">    1.</w:t>
            </w:r>
          </w:p>
        </w:tc>
        <w:tc>
          <w:tcPr>
            <w:tcW w:w="2250" w:type="dxa"/>
            <w:tcBorders>
              <w:bottom w:val="single" w:sz="4" w:space="0" w:color="auto"/>
            </w:tcBorders>
            <w:vAlign w:val="center"/>
          </w:tcPr>
          <w:p w:rsidR="00DB3E5C" w:rsidRDefault="00DB3E5C" w:rsidP="00DB3E5C">
            <w:pPr>
              <w:rPr>
                <w:sz w:val="20"/>
                <w:szCs w:val="20"/>
              </w:rPr>
            </w:pPr>
            <w:proofErr w:type="spellStart"/>
            <w:r>
              <w:rPr>
                <w:sz w:val="20"/>
                <w:szCs w:val="20"/>
              </w:rPr>
              <w:t>Jednodnevni</w:t>
            </w:r>
            <w:proofErr w:type="spellEnd"/>
            <w:r>
              <w:rPr>
                <w:sz w:val="20"/>
                <w:szCs w:val="20"/>
              </w:rPr>
              <w:t xml:space="preserve"> set </w:t>
            </w:r>
            <w:proofErr w:type="spellStart"/>
            <w:r>
              <w:rPr>
                <w:sz w:val="20"/>
                <w:szCs w:val="20"/>
              </w:rPr>
              <w:t>za</w:t>
            </w:r>
            <w:proofErr w:type="spellEnd"/>
            <w:r>
              <w:rPr>
                <w:sz w:val="20"/>
                <w:szCs w:val="20"/>
              </w:rPr>
              <w:t xml:space="preserve"> </w:t>
            </w:r>
            <w:proofErr w:type="spellStart"/>
            <w:r>
              <w:rPr>
                <w:sz w:val="20"/>
                <w:szCs w:val="20"/>
              </w:rPr>
              <w:t>injektor</w:t>
            </w:r>
            <w:proofErr w:type="spellEnd"/>
            <w:r>
              <w:rPr>
                <w:sz w:val="20"/>
                <w:szCs w:val="20"/>
              </w:rPr>
              <w:t xml:space="preserve"> </w:t>
            </w:r>
          </w:p>
        </w:tc>
        <w:tc>
          <w:tcPr>
            <w:tcW w:w="810" w:type="dxa"/>
            <w:tcBorders>
              <w:bottom w:val="single" w:sz="4" w:space="0" w:color="auto"/>
            </w:tcBorders>
            <w:vAlign w:val="center"/>
          </w:tcPr>
          <w:p w:rsidR="00DB3E5C" w:rsidRDefault="00DB3E5C">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DB3E5C" w:rsidRDefault="00DB3E5C">
            <w:pPr>
              <w:jc w:val="center"/>
              <w:rPr>
                <w:sz w:val="20"/>
                <w:szCs w:val="20"/>
              </w:rPr>
            </w:pPr>
            <w:r>
              <w:rPr>
                <w:sz w:val="20"/>
                <w:szCs w:val="20"/>
              </w:rPr>
              <w:t>140</w:t>
            </w:r>
          </w:p>
        </w:tc>
        <w:tc>
          <w:tcPr>
            <w:tcW w:w="1350" w:type="dxa"/>
            <w:tcBorders>
              <w:bottom w:val="single" w:sz="4" w:space="0" w:color="auto"/>
            </w:tcBorders>
            <w:vAlign w:val="center"/>
          </w:tcPr>
          <w:p w:rsidR="00DB3E5C" w:rsidRPr="00B21E82" w:rsidRDefault="00DB3E5C" w:rsidP="0025301F">
            <w:pPr>
              <w:pStyle w:val="BodyText"/>
              <w:jc w:val="center"/>
              <w:rPr>
                <w:noProof/>
                <w:sz w:val="20"/>
              </w:rPr>
            </w:pPr>
          </w:p>
        </w:tc>
        <w:tc>
          <w:tcPr>
            <w:tcW w:w="1080" w:type="dxa"/>
            <w:tcBorders>
              <w:bottom w:val="single" w:sz="4" w:space="0" w:color="auto"/>
            </w:tcBorders>
            <w:vAlign w:val="center"/>
          </w:tcPr>
          <w:p w:rsidR="00DB3E5C" w:rsidRPr="00B21E82" w:rsidRDefault="00DB3E5C" w:rsidP="0025301F">
            <w:pPr>
              <w:pStyle w:val="BodyText"/>
              <w:jc w:val="center"/>
              <w:rPr>
                <w:noProof/>
                <w:sz w:val="20"/>
              </w:rPr>
            </w:pPr>
          </w:p>
        </w:tc>
        <w:tc>
          <w:tcPr>
            <w:tcW w:w="1170" w:type="dxa"/>
            <w:tcBorders>
              <w:bottom w:val="single" w:sz="4" w:space="0" w:color="auto"/>
            </w:tcBorders>
            <w:vAlign w:val="center"/>
          </w:tcPr>
          <w:p w:rsidR="00DB3E5C" w:rsidRPr="00B21E82" w:rsidRDefault="00DB3E5C" w:rsidP="0025301F">
            <w:pPr>
              <w:pStyle w:val="BodyText"/>
              <w:jc w:val="center"/>
              <w:rPr>
                <w:noProof/>
                <w:sz w:val="20"/>
              </w:rPr>
            </w:pPr>
          </w:p>
        </w:tc>
        <w:tc>
          <w:tcPr>
            <w:tcW w:w="1695" w:type="dxa"/>
            <w:tcBorders>
              <w:bottom w:val="single" w:sz="4" w:space="0" w:color="auto"/>
            </w:tcBorders>
            <w:vAlign w:val="center"/>
          </w:tcPr>
          <w:p w:rsidR="00DB3E5C" w:rsidRPr="00B21E82" w:rsidRDefault="00DB3E5C" w:rsidP="0025301F">
            <w:pPr>
              <w:pStyle w:val="BodyText"/>
              <w:jc w:val="center"/>
              <w:rPr>
                <w:noProof/>
                <w:sz w:val="20"/>
              </w:rPr>
            </w:pPr>
          </w:p>
        </w:tc>
        <w:tc>
          <w:tcPr>
            <w:tcW w:w="1134" w:type="dxa"/>
            <w:tcBorders>
              <w:bottom w:val="single" w:sz="4" w:space="0" w:color="auto"/>
            </w:tcBorders>
            <w:vAlign w:val="center"/>
          </w:tcPr>
          <w:p w:rsidR="00DB3E5C" w:rsidRPr="00B21E82" w:rsidRDefault="00DB3E5C" w:rsidP="0025301F">
            <w:pPr>
              <w:pStyle w:val="BodyText"/>
              <w:jc w:val="center"/>
              <w:rPr>
                <w:noProof/>
                <w:sz w:val="20"/>
              </w:rPr>
            </w:pPr>
          </w:p>
        </w:tc>
        <w:tc>
          <w:tcPr>
            <w:tcW w:w="1984" w:type="dxa"/>
            <w:tcBorders>
              <w:bottom w:val="single" w:sz="4" w:space="0" w:color="auto"/>
              <w:right w:val="single" w:sz="4" w:space="0" w:color="auto"/>
            </w:tcBorders>
            <w:vAlign w:val="bottom"/>
          </w:tcPr>
          <w:p w:rsidR="00DB3E5C" w:rsidRDefault="00DB3E5C">
            <w:pPr>
              <w:jc w:val="center"/>
              <w:rPr>
                <w:b/>
                <w:bCs/>
                <w:color w:val="000000"/>
                <w:sz w:val="20"/>
                <w:szCs w:val="20"/>
              </w:rPr>
            </w:pPr>
          </w:p>
        </w:tc>
        <w:tc>
          <w:tcPr>
            <w:tcW w:w="1276" w:type="dxa"/>
            <w:tcBorders>
              <w:bottom w:val="single" w:sz="4" w:space="0" w:color="auto"/>
              <w:right w:val="single" w:sz="4" w:space="0" w:color="auto"/>
            </w:tcBorders>
            <w:vAlign w:val="center"/>
          </w:tcPr>
          <w:p w:rsidR="00DB3E5C" w:rsidRPr="00B21E82" w:rsidRDefault="00DB3E5C" w:rsidP="0025301F">
            <w:pPr>
              <w:pStyle w:val="BodyText"/>
              <w:jc w:val="center"/>
              <w:rPr>
                <w:noProof/>
                <w:sz w:val="20"/>
              </w:rPr>
            </w:pPr>
          </w:p>
        </w:tc>
      </w:tr>
      <w:tr w:rsidR="00DB3E5C" w:rsidRPr="007D0076" w:rsidTr="00DB3E5C">
        <w:trPr>
          <w:trHeight w:val="264"/>
        </w:trPr>
        <w:tc>
          <w:tcPr>
            <w:tcW w:w="810" w:type="dxa"/>
            <w:tcBorders>
              <w:bottom w:val="single" w:sz="4" w:space="0" w:color="auto"/>
            </w:tcBorders>
            <w:vAlign w:val="center"/>
          </w:tcPr>
          <w:p w:rsidR="00DB3E5C" w:rsidRDefault="00DB3E5C" w:rsidP="00DB3E5C">
            <w:pPr>
              <w:jc w:val="center"/>
              <w:rPr>
                <w:sz w:val="20"/>
                <w:szCs w:val="20"/>
              </w:rPr>
            </w:pPr>
            <w:r>
              <w:rPr>
                <w:sz w:val="20"/>
                <w:szCs w:val="20"/>
                <w:lang w:val="sr-Cyrl-RS"/>
              </w:rPr>
              <w:t xml:space="preserve">    </w:t>
            </w:r>
            <w:r>
              <w:rPr>
                <w:sz w:val="20"/>
                <w:szCs w:val="20"/>
              </w:rPr>
              <w:t>2.</w:t>
            </w:r>
          </w:p>
        </w:tc>
        <w:tc>
          <w:tcPr>
            <w:tcW w:w="2250" w:type="dxa"/>
            <w:tcBorders>
              <w:bottom w:val="single" w:sz="4" w:space="0" w:color="auto"/>
            </w:tcBorders>
            <w:vAlign w:val="bottom"/>
          </w:tcPr>
          <w:p w:rsidR="00DB3E5C" w:rsidRDefault="00DB3E5C" w:rsidP="00DB3E5C">
            <w:pPr>
              <w:rPr>
                <w:sz w:val="20"/>
                <w:szCs w:val="20"/>
              </w:rPr>
            </w:pPr>
            <w:proofErr w:type="spellStart"/>
            <w:r>
              <w:rPr>
                <w:sz w:val="20"/>
                <w:szCs w:val="20"/>
              </w:rPr>
              <w:t>Nastavak</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pacijenta</w:t>
            </w:r>
            <w:proofErr w:type="spellEnd"/>
            <w:r>
              <w:rPr>
                <w:sz w:val="20"/>
                <w:szCs w:val="20"/>
              </w:rPr>
              <w:t xml:space="preserve"> 150cm</w:t>
            </w:r>
          </w:p>
        </w:tc>
        <w:tc>
          <w:tcPr>
            <w:tcW w:w="810" w:type="dxa"/>
            <w:tcBorders>
              <w:bottom w:val="single" w:sz="4" w:space="0" w:color="auto"/>
            </w:tcBorders>
            <w:vAlign w:val="center"/>
          </w:tcPr>
          <w:p w:rsidR="00DB3E5C" w:rsidRDefault="00DB3E5C">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DB3E5C" w:rsidRDefault="00DB3E5C">
            <w:pPr>
              <w:jc w:val="center"/>
              <w:rPr>
                <w:sz w:val="20"/>
                <w:szCs w:val="20"/>
              </w:rPr>
            </w:pPr>
            <w:r>
              <w:rPr>
                <w:sz w:val="20"/>
                <w:szCs w:val="20"/>
              </w:rPr>
              <w:t>8000</w:t>
            </w:r>
          </w:p>
        </w:tc>
        <w:tc>
          <w:tcPr>
            <w:tcW w:w="1350" w:type="dxa"/>
            <w:tcBorders>
              <w:bottom w:val="single" w:sz="4" w:space="0" w:color="auto"/>
            </w:tcBorders>
            <w:vAlign w:val="center"/>
          </w:tcPr>
          <w:p w:rsidR="00DB3E5C" w:rsidRPr="00B21E82" w:rsidRDefault="00DB3E5C" w:rsidP="0025301F">
            <w:pPr>
              <w:pStyle w:val="BodyText"/>
              <w:jc w:val="center"/>
              <w:rPr>
                <w:noProof/>
                <w:sz w:val="20"/>
              </w:rPr>
            </w:pPr>
          </w:p>
        </w:tc>
        <w:tc>
          <w:tcPr>
            <w:tcW w:w="1080" w:type="dxa"/>
            <w:tcBorders>
              <w:bottom w:val="single" w:sz="4" w:space="0" w:color="auto"/>
            </w:tcBorders>
            <w:vAlign w:val="center"/>
          </w:tcPr>
          <w:p w:rsidR="00DB3E5C" w:rsidRPr="00B21E82" w:rsidRDefault="00DB3E5C" w:rsidP="0025301F">
            <w:pPr>
              <w:pStyle w:val="BodyText"/>
              <w:jc w:val="center"/>
              <w:rPr>
                <w:noProof/>
                <w:sz w:val="20"/>
              </w:rPr>
            </w:pPr>
          </w:p>
        </w:tc>
        <w:tc>
          <w:tcPr>
            <w:tcW w:w="1170" w:type="dxa"/>
            <w:tcBorders>
              <w:bottom w:val="single" w:sz="4" w:space="0" w:color="auto"/>
            </w:tcBorders>
            <w:vAlign w:val="center"/>
          </w:tcPr>
          <w:p w:rsidR="00DB3E5C" w:rsidRPr="00B21E82" w:rsidRDefault="00DB3E5C" w:rsidP="0025301F">
            <w:pPr>
              <w:pStyle w:val="BodyText"/>
              <w:jc w:val="center"/>
              <w:rPr>
                <w:noProof/>
                <w:sz w:val="20"/>
              </w:rPr>
            </w:pPr>
          </w:p>
        </w:tc>
        <w:tc>
          <w:tcPr>
            <w:tcW w:w="1695" w:type="dxa"/>
            <w:tcBorders>
              <w:bottom w:val="single" w:sz="4" w:space="0" w:color="auto"/>
            </w:tcBorders>
            <w:vAlign w:val="center"/>
          </w:tcPr>
          <w:p w:rsidR="00DB3E5C" w:rsidRPr="00B21E82" w:rsidRDefault="00DB3E5C" w:rsidP="0025301F">
            <w:pPr>
              <w:pStyle w:val="BodyText"/>
              <w:jc w:val="center"/>
              <w:rPr>
                <w:noProof/>
                <w:sz w:val="20"/>
              </w:rPr>
            </w:pPr>
          </w:p>
        </w:tc>
        <w:tc>
          <w:tcPr>
            <w:tcW w:w="1134" w:type="dxa"/>
            <w:tcBorders>
              <w:bottom w:val="single" w:sz="4" w:space="0" w:color="auto"/>
            </w:tcBorders>
            <w:vAlign w:val="center"/>
          </w:tcPr>
          <w:p w:rsidR="00DB3E5C" w:rsidRPr="00B21E82" w:rsidRDefault="00DB3E5C" w:rsidP="0025301F">
            <w:pPr>
              <w:pStyle w:val="BodyText"/>
              <w:jc w:val="center"/>
              <w:rPr>
                <w:noProof/>
                <w:sz w:val="20"/>
              </w:rPr>
            </w:pPr>
          </w:p>
        </w:tc>
        <w:tc>
          <w:tcPr>
            <w:tcW w:w="1984" w:type="dxa"/>
            <w:tcBorders>
              <w:bottom w:val="single" w:sz="4" w:space="0" w:color="auto"/>
              <w:right w:val="single" w:sz="4" w:space="0" w:color="auto"/>
            </w:tcBorders>
            <w:vAlign w:val="bottom"/>
          </w:tcPr>
          <w:p w:rsidR="00DB3E5C" w:rsidRDefault="00DB3E5C">
            <w:pPr>
              <w:jc w:val="center"/>
              <w:rPr>
                <w:b/>
                <w:bCs/>
                <w:color w:val="000000"/>
                <w:sz w:val="20"/>
                <w:szCs w:val="20"/>
              </w:rPr>
            </w:pPr>
          </w:p>
        </w:tc>
        <w:tc>
          <w:tcPr>
            <w:tcW w:w="1276" w:type="dxa"/>
            <w:tcBorders>
              <w:bottom w:val="single" w:sz="4" w:space="0" w:color="auto"/>
              <w:right w:val="single" w:sz="4" w:space="0" w:color="auto"/>
            </w:tcBorders>
            <w:vAlign w:val="center"/>
          </w:tcPr>
          <w:p w:rsidR="00DB3E5C" w:rsidRPr="00B21E82" w:rsidRDefault="00DB3E5C" w:rsidP="0025301F">
            <w:pPr>
              <w:pStyle w:val="BodyText"/>
              <w:jc w:val="center"/>
              <w:rPr>
                <w:noProof/>
                <w:sz w:val="20"/>
              </w:rPr>
            </w:pPr>
          </w:p>
        </w:tc>
      </w:tr>
      <w:tr w:rsidR="00713AA2" w:rsidRPr="007D0076" w:rsidTr="00DB3E5C">
        <w:trPr>
          <w:gridAfter w:val="4"/>
          <w:wAfter w:w="6089" w:type="dxa"/>
        </w:trPr>
        <w:tc>
          <w:tcPr>
            <w:tcW w:w="810" w:type="dxa"/>
            <w:tcBorders>
              <w:top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713AA2" w:rsidRPr="007D0076" w:rsidRDefault="00713AA2" w:rsidP="0025301F">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713AA2" w:rsidRPr="007D0076" w:rsidRDefault="00713AA2" w:rsidP="0025301F">
            <w:pPr>
              <w:pStyle w:val="BodyText"/>
              <w:jc w:val="left"/>
              <w:rPr>
                <w:noProof/>
                <w:sz w:val="22"/>
                <w:szCs w:val="22"/>
              </w:rPr>
            </w:pPr>
          </w:p>
        </w:tc>
      </w:tr>
      <w:tr w:rsidR="00713AA2" w:rsidRPr="007D0076" w:rsidTr="00DB3E5C">
        <w:trPr>
          <w:gridAfter w:val="4"/>
          <w:wAfter w:w="6089" w:type="dxa"/>
        </w:trPr>
        <w:tc>
          <w:tcPr>
            <w:tcW w:w="810" w:type="dxa"/>
            <w:tcBorders>
              <w:bottom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713AA2" w:rsidRPr="00C46B29" w:rsidRDefault="00713AA2" w:rsidP="0025301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713AA2" w:rsidRPr="007D0076" w:rsidRDefault="00713AA2" w:rsidP="0025301F">
            <w:pPr>
              <w:pStyle w:val="BodyText"/>
              <w:jc w:val="left"/>
              <w:rPr>
                <w:noProof/>
                <w:sz w:val="22"/>
                <w:szCs w:val="22"/>
              </w:rPr>
            </w:pPr>
          </w:p>
        </w:tc>
      </w:tr>
      <w:tr w:rsidR="00713AA2" w:rsidRPr="007D0076" w:rsidTr="00DB3E5C">
        <w:trPr>
          <w:gridAfter w:val="4"/>
          <w:wAfter w:w="6089" w:type="dxa"/>
        </w:trPr>
        <w:tc>
          <w:tcPr>
            <w:tcW w:w="810" w:type="dxa"/>
            <w:tcBorders>
              <w:bottom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713AA2" w:rsidRPr="007D0076" w:rsidRDefault="00713AA2" w:rsidP="0025301F">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713AA2" w:rsidRPr="007D0076" w:rsidRDefault="00713AA2" w:rsidP="0025301F">
            <w:pPr>
              <w:pStyle w:val="BodyText"/>
              <w:jc w:val="left"/>
              <w:rPr>
                <w:noProof/>
                <w:sz w:val="22"/>
                <w:szCs w:val="22"/>
              </w:rPr>
            </w:pPr>
          </w:p>
        </w:tc>
      </w:tr>
    </w:tbl>
    <w:p w:rsidR="006B2DF3" w:rsidRDefault="006B2DF3" w:rsidP="006B2DF3">
      <w:pPr>
        <w:pStyle w:val="BodyText"/>
        <w:rPr>
          <w:noProof/>
          <w:sz w:val="22"/>
          <w:szCs w:val="22"/>
          <w:lang w:val="sr-Cyrl-RS"/>
        </w:rPr>
      </w:pPr>
    </w:p>
    <w:p w:rsidR="006B2DF3" w:rsidRPr="007D0076" w:rsidRDefault="006B2DF3" w:rsidP="006B2DF3">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sidR="00713AA2">
        <w:rPr>
          <w:noProof/>
          <w:sz w:val="22"/>
          <w:szCs w:val="22"/>
        </w:rPr>
        <w:t xml:space="preserve">/2013 </w:t>
      </w:r>
      <w:r w:rsidR="00713AA2">
        <w:rPr>
          <w:noProof/>
          <w:sz w:val="22"/>
          <w:szCs w:val="22"/>
          <w:lang w:val="sr-Cyrl-RS"/>
        </w:rPr>
        <w:t>и</w:t>
      </w:r>
      <w:r w:rsidR="00713AA2">
        <w:rPr>
          <w:noProof/>
          <w:sz w:val="22"/>
          <w:szCs w:val="22"/>
        </w:rPr>
        <w:t xml:space="preserve"> 104/2013</w:t>
      </w:r>
      <w:r w:rsidRPr="007D0076">
        <w:rPr>
          <w:noProof/>
          <w:sz w:val="22"/>
          <w:szCs w:val="22"/>
        </w:rPr>
        <w:t>.)</w:t>
      </w:r>
    </w:p>
    <w:p w:rsidR="006B2DF3" w:rsidRDefault="006B2D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B2DF3" w:rsidRPr="007D0076" w:rsidRDefault="006B2DF3" w:rsidP="006B2DF3">
      <w:pPr>
        <w:pStyle w:val="BodyText"/>
        <w:numPr>
          <w:ilvl w:val="0"/>
          <w:numId w:val="10"/>
        </w:numPr>
        <w:rPr>
          <w:noProof/>
          <w:sz w:val="22"/>
          <w:szCs w:val="22"/>
        </w:rPr>
      </w:pPr>
      <w:r w:rsidRPr="007D0076">
        <w:rPr>
          <w:noProof/>
          <w:sz w:val="22"/>
          <w:szCs w:val="22"/>
        </w:rPr>
        <w:t>Самостално</w:t>
      </w:r>
    </w:p>
    <w:p w:rsidR="006B2DF3" w:rsidRPr="007D0076" w:rsidRDefault="006B2DF3" w:rsidP="006B2DF3">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6B2DF3">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6B2DF3" w:rsidRDefault="006B2D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2DF3" w:rsidRPr="007D0076"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2DF3" w:rsidRDefault="006B2DF3" w:rsidP="006B2DF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B3E5C" w:rsidRPr="006B2DF3" w:rsidRDefault="00DB3E5C" w:rsidP="00DB3E5C">
      <w:pPr>
        <w:pStyle w:val="Footer"/>
        <w:jc w:val="both"/>
        <w:rPr>
          <w:b/>
          <w:noProof/>
          <w:sz w:val="22"/>
          <w:szCs w:val="22"/>
          <w:lang w:val="sr-Cyrl-RS"/>
        </w:rPr>
      </w:pPr>
      <w:r w:rsidRPr="00980588">
        <w:rPr>
          <w:b/>
          <w:noProof/>
          <w:sz w:val="22"/>
          <w:szCs w:val="22"/>
        </w:rPr>
        <w:lastRenderedPageBreak/>
        <w:t xml:space="preserve">Понуда број_______- </w:t>
      </w:r>
      <w:r w:rsidRPr="00DB3E5C">
        <w:rPr>
          <w:b/>
          <w:sz w:val="22"/>
          <w:szCs w:val="22"/>
          <w:lang w:val="sr-Cyrl-CS"/>
        </w:rPr>
        <w:t>Набавка</w:t>
      </w:r>
      <w:r w:rsidRPr="00DB3E5C">
        <w:rPr>
          <w:b/>
          <w:sz w:val="22"/>
          <w:szCs w:val="22"/>
        </w:rPr>
        <w:t xml:space="preserve"> </w:t>
      </w:r>
      <w:r w:rsidRPr="00DB3E5C">
        <w:rPr>
          <w:b/>
          <w:sz w:val="22"/>
          <w:szCs w:val="22"/>
          <w:lang w:val="sr-Cyrl-RS"/>
        </w:rPr>
        <w:t xml:space="preserve">потрошног материјала за потребе Клинике за радиологију </w:t>
      </w:r>
      <w:r w:rsidRPr="00DB3E5C">
        <w:rPr>
          <w:b/>
          <w:noProof/>
          <w:sz w:val="22"/>
          <w:szCs w:val="22"/>
          <w:lang w:val="sr-Cyrl-RS"/>
        </w:rPr>
        <w:t xml:space="preserve">у оквиру </w:t>
      </w:r>
      <w:r w:rsidRPr="00DB3E5C">
        <w:rPr>
          <w:b/>
          <w:noProof/>
          <w:sz w:val="22"/>
          <w:szCs w:val="22"/>
        </w:rPr>
        <w:t>Клиничког центра Војводине</w:t>
      </w:r>
      <w:r>
        <w:rPr>
          <w:b/>
          <w:noProof/>
          <w:sz w:val="22"/>
          <w:szCs w:val="22"/>
          <w:lang w:val="sr-Cyrl-RS"/>
        </w:rPr>
        <w:t xml:space="preserve"> 210</w:t>
      </w:r>
      <w:r w:rsidRPr="006B2DF3">
        <w:rPr>
          <w:b/>
          <w:noProof/>
          <w:sz w:val="22"/>
          <w:szCs w:val="22"/>
          <w:lang w:val="sr-Cyrl-RS"/>
        </w:rPr>
        <w:t>-15-О</w:t>
      </w:r>
    </w:p>
    <w:p w:rsidR="00DB3E5C" w:rsidRDefault="00DB3E5C" w:rsidP="00DB3E5C">
      <w:pPr>
        <w:pStyle w:val="BodyText"/>
        <w:jc w:val="left"/>
        <w:rPr>
          <w:noProof/>
          <w:sz w:val="22"/>
          <w:szCs w:val="22"/>
          <w:lang w:val="sr-Cyrl-RS"/>
        </w:rPr>
      </w:pPr>
    </w:p>
    <w:p w:rsidR="00DB3E5C" w:rsidRPr="007D0076" w:rsidRDefault="00DB3E5C" w:rsidP="00DB3E5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B3E5C" w:rsidRPr="007D0076" w:rsidRDefault="00DB3E5C" w:rsidP="00DB3E5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B3E5C" w:rsidRPr="007D0076" w:rsidRDefault="00DB3E5C" w:rsidP="00DB3E5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B3E5C" w:rsidRPr="007D0076" w:rsidRDefault="00DB3E5C" w:rsidP="00DB3E5C">
      <w:pPr>
        <w:pStyle w:val="BodyText"/>
        <w:jc w:val="left"/>
        <w:rPr>
          <w:noProof/>
          <w:sz w:val="22"/>
          <w:szCs w:val="22"/>
        </w:rPr>
      </w:pPr>
      <w:r w:rsidRPr="007D0076">
        <w:rPr>
          <w:noProof/>
          <w:sz w:val="22"/>
          <w:szCs w:val="22"/>
        </w:rPr>
        <w:t>Е-маил:_________________________________________                    Пиб:_________________________________________</w:t>
      </w:r>
    </w:p>
    <w:p w:rsidR="00DB3E5C" w:rsidRPr="007D0076" w:rsidRDefault="00DB3E5C" w:rsidP="00DB3E5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B3E5C" w:rsidRPr="007D0076" w:rsidRDefault="00DB3E5C" w:rsidP="00DB3E5C">
      <w:pPr>
        <w:pStyle w:val="BodyText"/>
        <w:jc w:val="left"/>
        <w:rPr>
          <w:noProof/>
          <w:sz w:val="22"/>
          <w:szCs w:val="22"/>
          <w:lang w:val="sr-Cyrl-CS"/>
        </w:rPr>
      </w:pPr>
      <w:r w:rsidRPr="007D0076">
        <w:rPr>
          <w:noProof/>
          <w:sz w:val="22"/>
          <w:szCs w:val="22"/>
        </w:rPr>
        <w:t>Овлашћено лице:_________________________________</w:t>
      </w:r>
    </w:p>
    <w:p w:rsidR="00DB3E5C" w:rsidRPr="00CF7754" w:rsidRDefault="00DB3E5C" w:rsidP="00DB3E5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DB3E5C" w:rsidRPr="00210EBC" w:rsidTr="00DB3E5C">
        <w:trPr>
          <w:trHeight w:val="315"/>
        </w:trPr>
        <w:tc>
          <w:tcPr>
            <w:tcW w:w="14459" w:type="dxa"/>
            <w:gridSpan w:val="11"/>
            <w:tcBorders>
              <w:bottom w:val="single" w:sz="4" w:space="0" w:color="auto"/>
              <w:right w:val="single" w:sz="4" w:space="0" w:color="auto"/>
            </w:tcBorders>
          </w:tcPr>
          <w:p w:rsidR="00DB3E5C" w:rsidRPr="00210EBC" w:rsidRDefault="00DB3E5C" w:rsidP="00DB3E5C">
            <w:pPr>
              <w:jc w:val="center"/>
              <w:rPr>
                <w:b/>
                <w:noProof/>
                <w:sz w:val="20"/>
                <w:szCs w:val="20"/>
              </w:rPr>
            </w:pPr>
            <w:r w:rsidRPr="00210EBC">
              <w:rPr>
                <w:b/>
                <w:noProof/>
                <w:sz w:val="20"/>
                <w:szCs w:val="20"/>
              </w:rPr>
              <w:t>КЛИНИЧКИ ЦЕНТАР ВОЈВОДИНЕ</w:t>
            </w:r>
          </w:p>
        </w:tc>
      </w:tr>
      <w:tr w:rsidR="00DB3E5C" w:rsidRPr="00210EBC" w:rsidTr="00DB3E5C">
        <w:tc>
          <w:tcPr>
            <w:tcW w:w="14459" w:type="dxa"/>
            <w:gridSpan w:val="11"/>
            <w:tcBorders>
              <w:bottom w:val="single" w:sz="4" w:space="0" w:color="auto"/>
              <w:right w:val="single" w:sz="4" w:space="0" w:color="auto"/>
            </w:tcBorders>
          </w:tcPr>
          <w:p w:rsidR="00DB3E5C" w:rsidRPr="00DB3E5C" w:rsidRDefault="00DB3E5C" w:rsidP="00DB3E5C">
            <w:pPr>
              <w:rPr>
                <w:b/>
                <w:noProof/>
                <w:sz w:val="22"/>
                <w:szCs w:val="22"/>
                <w:lang w:val="sr-Cyrl-RS"/>
              </w:rPr>
            </w:pPr>
            <w:r w:rsidRPr="00DB3E5C">
              <w:rPr>
                <w:b/>
                <w:sz w:val="22"/>
                <w:szCs w:val="22"/>
                <w:lang w:val="sr-Cyrl-RS"/>
              </w:rPr>
              <w:t xml:space="preserve">Партија </w:t>
            </w:r>
            <w:r>
              <w:rPr>
                <w:b/>
                <w:sz w:val="22"/>
                <w:szCs w:val="22"/>
                <w:lang w:val="sr-Cyrl-RS"/>
              </w:rPr>
              <w:t>2</w:t>
            </w:r>
            <w:r w:rsidRPr="00DB3E5C">
              <w:rPr>
                <w:b/>
                <w:sz w:val="22"/>
                <w:szCs w:val="22"/>
                <w:lang w:val="sr-Cyrl-RS"/>
              </w:rPr>
              <w:t xml:space="preserve"> - </w:t>
            </w:r>
            <w:proofErr w:type="spellStart"/>
            <w:r w:rsidRPr="00DB3E5C">
              <w:rPr>
                <w:b/>
                <w:sz w:val="22"/>
                <w:szCs w:val="22"/>
                <w:lang w:val="en-US"/>
              </w:rPr>
              <w:t>Филм</w:t>
            </w:r>
            <w:proofErr w:type="spellEnd"/>
            <w:r w:rsidRPr="00DB3E5C">
              <w:rPr>
                <w:b/>
                <w:sz w:val="22"/>
                <w:szCs w:val="22"/>
                <w:lang w:val="en-US"/>
              </w:rPr>
              <w:t xml:space="preserve"> </w:t>
            </w:r>
            <w:proofErr w:type="spellStart"/>
            <w:r w:rsidRPr="00DB3E5C">
              <w:rPr>
                <w:b/>
                <w:sz w:val="22"/>
                <w:szCs w:val="22"/>
                <w:lang w:val="en-US"/>
              </w:rPr>
              <w:t>за</w:t>
            </w:r>
            <w:proofErr w:type="spellEnd"/>
            <w:r w:rsidRPr="00DB3E5C">
              <w:rPr>
                <w:b/>
                <w:sz w:val="22"/>
                <w:szCs w:val="22"/>
                <w:lang w:val="en-US"/>
              </w:rPr>
              <w:t xml:space="preserve"> CT 35x43 </w:t>
            </w:r>
            <w:proofErr w:type="spellStart"/>
            <w:r w:rsidRPr="00DB3E5C">
              <w:rPr>
                <w:b/>
                <w:sz w:val="22"/>
                <w:szCs w:val="22"/>
                <w:lang w:val="en-US"/>
              </w:rPr>
              <w:t>за</w:t>
            </w:r>
            <w:proofErr w:type="spellEnd"/>
            <w:r w:rsidRPr="00DB3E5C">
              <w:rPr>
                <w:b/>
                <w:sz w:val="22"/>
                <w:szCs w:val="22"/>
                <w:lang w:val="en-US"/>
              </w:rPr>
              <w:t xml:space="preserve"> </w:t>
            </w:r>
            <w:proofErr w:type="spellStart"/>
            <w:r w:rsidRPr="00DB3E5C">
              <w:rPr>
                <w:b/>
                <w:sz w:val="22"/>
                <w:szCs w:val="22"/>
                <w:lang w:val="en-US"/>
              </w:rPr>
              <w:t>камеру</w:t>
            </w:r>
            <w:proofErr w:type="spellEnd"/>
            <w:r w:rsidRPr="00DB3E5C">
              <w:rPr>
                <w:b/>
                <w:sz w:val="22"/>
                <w:szCs w:val="22"/>
                <w:lang w:val="en-US"/>
              </w:rPr>
              <w:t xml:space="preserve"> DV5700</w:t>
            </w:r>
          </w:p>
        </w:tc>
      </w:tr>
      <w:tr w:rsidR="00DB3E5C" w:rsidRPr="007D0076" w:rsidTr="00DB3E5C">
        <w:tc>
          <w:tcPr>
            <w:tcW w:w="81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Износ</w:t>
            </w:r>
          </w:p>
          <w:p w:rsidR="00DB3E5C" w:rsidRPr="00D92EBF" w:rsidRDefault="00DB3E5C" w:rsidP="00DB3E5C">
            <w:pPr>
              <w:pStyle w:val="BodyText"/>
              <w:jc w:val="center"/>
              <w:rPr>
                <w:b/>
                <w:noProof/>
                <w:sz w:val="20"/>
              </w:rPr>
            </w:pPr>
            <w:r w:rsidRPr="00D92EBF">
              <w:rPr>
                <w:b/>
                <w:noProof/>
                <w:sz w:val="20"/>
              </w:rPr>
              <w:t>ПДВ-а</w:t>
            </w:r>
          </w:p>
          <w:p w:rsidR="00DB3E5C" w:rsidRPr="00D92EBF" w:rsidRDefault="00DB3E5C" w:rsidP="00DB3E5C">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B3E5C" w:rsidRPr="00D92EBF" w:rsidRDefault="00DB3E5C" w:rsidP="00DB3E5C">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DB3E5C" w:rsidRPr="00D92EBF" w:rsidRDefault="00DB3E5C" w:rsidP="00DB3E5C">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DB3E5C" w:rsidRPr="00D92EBF" w:rsidRDefault="00DB3E5C" w:rsidP="00DB3E5C">
            <w:pPr>
              <w:pStyle w:val="BodyText"/>
              <w:jc w:val="center"/>
              <w:rPr>
                <w:b/>
                <w:noProof/>
                <w:sz w:val="20"/>
                <w:lang w:val="sr-Cyrl-CS"/>
              </w:rPr>
            </w:pPr>
            <w:r w:rsidRPr="00D92EBF">
              <w:rPr>
                <w:b/>
                <w:sz w:val="20"/>
                <w:lang w:val="sr-Cyrl-CS"/>
              </w:rPr>
              <w:t>Каталошки број</w:t>
            </w:r>
          </w:p>
        </w:tc>
      </w:tr>
      <w:tr w:rsidR="00DB3E5C" w:rsidRPr="007D0076" w:rsidTr="00DB3E5C">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DB3E5C" w:rsidRPr="007D0076" w:rsidRDefault="00DB3E5C" w:rsidP="00DB3E5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DB3E5C" w:rsidRPr="007D0076" w:rsidRDefault="00DB3E5C" w:rsidP="00DB3E5C">
            <w:pPr>
              <w:pStyle w:val="BodyText"/>
              <w:jc w:val="center"/>
              <w:rPr>
                <w:noProof/>
                <w:sz w:val="22"/>
                <w:szCs w:val="22"/>
              </w:rPr>
            </w:pPr>
            <w:r w:rsidRPr="007D0076">
              <w:rPr>
                <w:noProof/>
                <w:sz w:val="22"/>
                <w:szCs w:val="22"/>
              </w:rPr>
              <w:t>11</w:t>
            </w:r>
          </w:p>
        </w:tc>
      </w:tr>
      <w:tr w:rsidR="00DB3E5C" w:rsidRPr="007D0076" w:rsidTr="00DB3E5C">
        <w:trPr>
          <w:trHeight w:val="264"/>
        </w:trPr>
        <w:tc>
          <w:tcPr>
            <w:tcW w:w="810" w:type="dxa"/>
            <w:tcBorders>
              <w:bottom w:val="single" w:sz="4" w:space="0" w:color="auto"/>
            </w:tcBorders>
            <w:vAlign w:val="center"/>
          </w:tcPr>
          <w:p w:rsidR="00DB3E5C" w:rsidRDefault="00DB3E5C">
            <w:pPr>
              <w:jc w:val="right"/>
              <w:rPr>
                <w:sz w:val="20"/>
                <w:szCs w:val="20"/>
              </w:rPr>
            </w:pPr>
            <w:r>
              <w:rPr>
                <w:sz w:val="20"/>
                <w:szCs w:val="20"/>
              </w:rPr>
              <w:t>1.</w:t>
            </w:r>
          </w:p>
        </w:tc>
        <w:tc>
          <w:tcPr>
            <w:tcW w:w="2250" w:type="dxa"/>
            <w:tcBorders>
              <w:bottom w:val="single" w:sz="4" w:space="0" w:color="auto"/>
            </w:tcBorders>
            <w:vAlign w:val="center"/>
          </w:tcPr>
          <w:p w:rsidR="00DB3E5C" w:rsidRDefault="00DB3E5C" w:rsidP="00DB3E5C">
            <w:pPr>
              <w:rPr>
                <w:sz w:val="20"/>
                <w:szCs w:val="20"/>
              </w:rPr>
            </w:pPr>
            <w:proofErr w:type="spellStart"/>
            <w:r>
              <w:rPr>
                <w:sz w:val="20"/>
                <w:szCs w:val="20"/>
              </w:rPr>
              <w:t>Laserski</w:t>
            </w:r>
            <w:proofErr w:type="spellEnd"/>
            <w:r>
              <w:rPr>
                <w:sz w:val="20"/>
                <w:szCs w:val="20"/>
              </w:rPr>
              <w:t xml:space="preserve"> film </w:t>
            </w:r>
            <w:proofErr w:type="spellStart"/>
            <w:r>
              <w:rPr>
                <w:sz w:val="20"/>
                <w:szCs w:val="20"/>
              </w:rPr>
              <w:t>za</w:t>
            </w:r>
            <w:proofErr w:type="spellEnd"/>
            <w:r>
              <w:rPr>
                <w:sz w:val="20"/>
                <w:szCs w:val="20"/>
              </w:rPr>
              <w:t xml:space="preserve"> CT, </w:t>
            </w:r>
            <w:proofErr w:type="spellStart"/>
            <w:r>
              <w:rPr>
                <w:sz w:val="20"/>
                <w:szCs w:val="20"/>
              </w:rPr>
              <w:t>suvi</w:t>
            </w:r>
            <w:proofErr w:type="spellEnd"/>
            <w:r>
              <w:rPr>
                <w:sz w:val="20"/>
                <w:szCs w:val="20"/>
              </w:rPr>
              <w:t xml:space="preserve"> 35x43</w:t>
            </w:r>
          </w:p>
        </w:tc>
        <w:tc>
          <w:tcPr>
            <w:tcW w:w="810" w:type="dxa"/>
            <w:tcBorders>
              <w:bottom w:val="single" w:sz="4" w:space="0" w:color="auto"/>
            </w:tcBorders>
            <w:vAlign w:val="center"/>
          </w:tcPr>
          <w:p w:rsidR="00DB3E5C" w:rsidRDefault="00DB3E5C">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DB3E5C" w:rsidRDefault="00DB3E5C">
            <w:pPr>
              <w:jc w:val="center"/>
              <w:rPr>
                <w:sz w:val="20"/>
                <w:szCs w:val="20"/>
              </w:rPr>
            </w:pPr>
            <w:r>
              <w:rPr>
                <w:sz w:val="20"/>
                <w:szCs w:val="20"/>
              </w:rPr>
              <w:t>36000</w:t>
            </w:r>
          </w:p>
        </w:tc>
        <w:tc>
          <w:tcPr>
            <w:tcW w:w="1350" w:type="dxa"/>
            <w:tcBorders>
              <w:bottom w:val="single" w:sz="4" w:space="0" w:color="auto"/>
            </w:tcBorders>
            <w:vAlign w:val="center"/>
          </w:tcPr>
          <w:p w:rsidR="00DB3E5C" w:rsidRPr="00B21E82" w:rsidRDefault="00DB3E5C" w:rsidP="00DB3E5C">
            <w:pPr>
              <w:pStyle w:val="BodyText"/>
              <w:jc w:val="center"/>
              <w:rPr>
                <w:noProof/>
                <w:sz w:val="20"/>
              </w:rPr>
            </w:pPr>
          </w:p>
        </w:tc>
        <w:tc>
          <w:tcPr>
            <w:tcW w:w="1080" w:type="dxa"/>
            <w:tcBorders>
              <w:bottom w:val="single" w:sz="4" w:space="0" w:color="auto"/>
            </w:tcBorders>
            <w:vAlign w:val="center"/>
          </w:tcPr>
          <w:p w:rsidR="00DB3E5C" w:rsidRPr="00B21E82" w:rsidRDefault="00DB3E5C" w:rsidP="00DB3E5C">
            <w:pPr>
              <w:pStyle w:val="BodyText"/>
              <w:jc w:val="center"/>
              <w:rPr>
                <w:noProof/>
                <w:sz w:val="20"/>
              </w:rPr>
            </w:pPr>
          </w:p>
        </w:tc>
        <w:tc>
          <w:tcPr>
            <w:tcW w:w="1170" w:type="dxa"/>
            <w:tcBorders>
              <w:bottom w:val="single" w:sz="4" w:space="0" w:color="auto"/>
            </w:tcBorders>
            <w:vAlign w:val="center"/>
          </w:tcPr>
          <w:p w:rsidR="00DB3E5C" w:rsidRPr="00B21E82" w:rsidRDefault="00DB3E5C" w:rsidP="00DB3E5C">
            <w:pPr>
              <w:pStyle w:val="BodyText"/>
              <w:jc w:val="center"/>
              <w:rPr>
                <w:noProof/>
                <w:sz w:val="20"/>
              </w:rPr>
            </w:pPr>
          </w:p>
        </w:tc>
        <w:tc>
          <w:tcPr>
            <w:tcW w:w="1695" w:type="dxa"/>
            <w:tcBorders>
              <w:bottom w:val="single" w:sz="4" w:space="0" w:color="auto"/>
            </w:tcBorders>
            <w:vAlign w:val="center"/>
          </w:tcPr>
          <w:p w:rsidR="00DB3E5C" w:rsidRPr="00B21E82" w:rsidRDefault="00DB3E5C" w:rsidP="00DB3E5C">
            <w:pPr>
              <w:pStyle w:val="BodyText"/>
              <w:jc w:val="center"/>
              <w:rPr>
                <w:noProof/>
                <w:sz w:val="20"/>
              </w:rPr>
            </w:pPr>
          </w:p>
        </w:tc>
        <w:tc>
          <w:tcPr>
            <w:tcW w:w="1134" w:type="dxa"/>
            <w:tcBorders>
              <w:bottom w:val="single" w:sz="4" w:space="0" w:color="auto"/>
            </w:tcBorders>
            <w:vAlign w:val="center"/>
          </w:tcPr>
          <w:p w:rsidR="00DB3E5C" w:rsidRPr="00B21E82" w:rsidRDefault="00DB3E5C" w:rsidP="00DB3E5C">
            <w:pPr>
              <w:pStyle w:val="BodyText"/>
              <w:jc w:val="center"/>
              <w:rPr>
                <w:noProof/>
                <w:sz w:val="20"/>
              </w:rPr>
            </w:pPr>
          </w:p>
        </w:tc>
        <w:tc>
          <w:tcPr>
            <w:tcW w:w="1984" w:type="dxa"/>
            <w:tcBorders>
              <w:bottom w:val="single" w:sz="4" w:space="0" w:color="auto"/>
              <w:right w:val="single" w:sz="4" w:space="0" w:color="auto"/>
            </w:tcBorders>
            <w:vAlign w:val="bottom"/>
          </w:tcPr>
          <w:p w:rsidR="00DB3E5C" w:rsidRDefault="00DB3E5C"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DB3E5C" w:rsidRPr="00B21E82" w:rsidRDefault="00DB3E5C" w:rsidP="00DB3E5C">
            <w:pPr>
              <w:pStyle w:val="BodyText"/>
              <w:jc w:val="center"/>
              <w:rPr>
                <w:noProof/>
                <w:sz w:val="20"/>
              </w:rPr>
            </w:pPr>
          </w:p>
        </w:tc>
      </w:tr>
      <w:tr w:rsidR="00DB3E5C" w:rsidRPr="007D0076" w:rsidTr="00DB3E5C">
        <w:trPr>
          <w:gridAfter w:val="4"/>
          <w:wAfter w:w="6089" w:type="dxa"/>
        </w:trPr>
        <w:tc>
          <w:tcPr>
            <w:tcW w:w="810" w:type="dxa"/>
            <w:tcBorders>
              <w:top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DB3E5C" w:rsidRPr="007D0076" w:rsidRDefault="00DB3E5C" w:rsidP="00DB3E5C">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DB3E5C" w:rsidRPr="007D0076" w:rsidRDefault="00DB3E5C" w:rsidP="00DB3E5C">
            <w:pPr>
              <w:pStyle w:val="BodyText"/>
              <w:jc w:val="left"/>
              <w:rPr>
                <w:noProof/>
                <w:sz w:val="22"/>
                <w:szCs w:val="22"/>
              </w:rPr>
            </w:pPr>
          </w:p>
        </w:tc>
      </w:tr>
      <w:tr w:rsidR="00DB3E5C" w:rsidRPr="007D0076" w:rsidTr="00DB3E5C">
        <w:trPr>
          <w:gridAfter w:val="4"/>
          <w:wAfter w:w="6089" w:type="dxa"/>
        </w:trPr>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DB3E5C" w:rsidRPr="00C46B29" w:rsidRDefault="00DB3E5C" w:rsidP="00DB3E5C">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DB3E5C" w:rsidRPr="007D0076" w:rsidRDefault="00DB3E5C" w:rsidP="00DB3E5C">
            <w:pPr>
              <w:pStyle w:val="BodyText"/>
              <w:jc w:val="left"/>
              <w:rPr>
                <w:noProof/>
                <w:sz w:val="22"/>
                <w:szCs w:val="22"/>
              </w:rPr>
            </w:pPr>
          </w:p>
        </w:tc>
      </w:tr>
      <w:tr w:rsidR="00DB3E5C" w:rsidRPr="007D0076" w:rsidTr="00DB3E5C">
        <w:trPr>
          <w:gridAfter w:val="4"/>
          <w:wAfter w:w="6089" w:type="dxa"/>
        </w:trPr>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DB3E5C" w:rsidRPr="007D0076" w:rsidRDefault="00DB3E5C" w:rsidP="00DB3E5C">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DB3E5C" w:rsidRPr="007D0076" w:rsidRDefault="00DB3E5C" w:rsidP="00DB3E5C">
            <w:pPr>
              <w:pStyle w:val="BodyText"/>
              <w:jc w:val="left"/>
              <w:rPr>
                <w:noProof/>
                <w:sz w:val="22"/>
                <w:szCs w:val="22"/>
              </w:rPr>
            </w:pPr>
          </w:p>
        </w:tc>
      </w:tr>
    </w:tbl>
    <w:p w:rsidR="00DB3E5C" w:rsidRDefault="00DB3E5C" w:rsidP="00DB3E5C">
      <w:pPr>
        <w:pStyle w:val="BodyText"/>
        <w:rPr>
          <w:noProof/>
          <w:sz w:val="22"/>
          <w:szCs w:val="22"/>
          <w:lang w:val="sr-Cyrl-RS"/>
        </w:rPr>
      </w:pPr>
    </w:p>
    <w:p w:rsidR="00DB3E5C" w:rsidRPr="007D0076" w:rsidRDefault="00DB3E5C" w:rsidP="00DB3E5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Pr>
          <w:noProof/>
          <w:sz w:val="22"/>
          <w:szCs w:val="22"/>
        </w:rPr>
        <w:t xml:space="preserve">/2013 </w:t>
      </w:r>
      <w:r>
        <w:rPr>
          <w:noProof/>
          <w:sz w:val="22"/>
          <w:szCs w:val="22"/>
          <w:lang w:val="sr-Cyrl-RS"/>
        </w:rPr>
        <w:t>и</w:t>
      </w:r>
      <w:r>
        <w:rPr>
          <w:noProof/>
          <w:sz w:val="22"/>
          <w:szCs w:val="22"/>
        </w:rPr>
        <w:t xml:space="preserve"> 104/2013</w:t>
      </w:r>
      <w:r w:rsidRPr="007D0076">
        <w:rPr>
          <w:noProof/>
          <w:sz w:val="22"/>
          <w:szCs w:val="22"/>
        </w:rPr>
        <w:t>.)</w:t>
      </w:r>
    </w:p>
    <w:p w:rsidR="00DB3E5C" w:rsidRDefault="00DB3E5C" w:rsidP="00DB3E5C">
      <w:pPr>
        <w:pStyle w:val="BodyText"/>
        <w:rPr>
          <w:noProof/>
          <w:sz w:val="22"/>
          <w:szCs w:val="22"/>
          <w:lang w:val="sr-Cyrl-CS"/>
        </w:rPr>
      </w:pPr>
    </w:p>
    <w:p w:rsidR="00DB3E5C" w:rsidRPr="007D0076" w:rsidRDefault="00DB3E5C" w:rsidP="00DB3E5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B3E5C" w:rsidRPr="007D0076" w:rsidRDefault="00DB3E5C" w:rsidP="00DB3E5C">
      <w:pPr>
        <w:pStyle w:val="BodyText"/>
        <w:numPr>
          <w:ilvl w:val="0"/>
          <w:numId w:val="46"/>
        </w:numPr>
        <w:rPr>
          <w:noProof/>
          <w:sz w:val="22"/>
          <w:szCs w:val="22"/>
        </w:rPr>
      </w:pPr>
      <w:r w:rsidRPr="007D0076">
        <w:rPr>
          <w:noProof/>
          <w:sz w:val="22"/>
          <w:szCs w:val="22"/>
        </w:rPr>
        <w:t>Самостално</w:t>
      </w:r>
    </w:p>
    <w:p w:rsidR="00DB3E5C" w:rsidRPr="007D0076" w:rsidRDefault="00DB3E5C" w:rsidP="00DB3E5C">
      <w:pPr>
        <w:pStyle w:val="BodyText"/>
        <w:numPr>
          <w:ilvl w:val="0"/>
          <w:numId w:val="4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B3E5C" w:rsidRPr="007D0076" w:rsidRDefault="00DB3E5C" w:rsidP="00DB3E5C">
      <w:pPr>
        <w:pStyle w:val="BodyText"/>
        <w:numPr>
          <w:ilvl w:val="0"/>
          <w:numId w:val="46"/>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B3E5C" w:rsidRDefault="00DB3E5C" w:rsidP="00DB3E5C">
      <w:pPr>
        <w:pStyle w:val="BodyText"/>
        <w:rPr>
          <w:noProof/>
          <w:sz w:val="22"/>
          <w:szCs w:val="22"/>
          <w:lang w:val="sr-Cyrl-CS"/>
        </w:rPr>
      </w:pPr>
    </w:p>
    <w:p w:rsidR="00DB3E5C" w:rsidRPr="007D0076" w:rsidRDefault="00DB3E5C" w:rsidP="00DB3E5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B3E5C" w:rsidRPr="007D0076" w:rsidRDefault="00DB3E5C" w:rsidP="00DB3E5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2DF3" w:rsidRDefault="00DB3E5C" w:rsidP="00DB3E5C">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500A4" w:rsidRDefault="00D500A4" w:rsidP="00063B77">
      <w:pPr>
        <w:pStyle w:val="BodyText"/>
        <w:rPr>
          <w:noProof/>
          <w:sz w:val="20"/>
          <w:lang w:val="sr-Cyrl-RS"/>
        </w:rPr>
      </w:pPr>
    </w:p>
    <w:p w:rsidR="00DB3E5C" w:rsidRDefault="00DB3E5C" w:rsidP="00063B77">
      <w:pPr>
        <w:pStyle w:val="BodyText"/>
        <w:rPr>
          <w:noProof/>
          <w:sz w:val="20"/>
          <w:lang w:val="sr-Cyrl-RS"/>
        </w:rPr>
      </w:pPr>
    </w:p>
    <w:p w:rsidR="00DB3E5C" w:rsidRDefault="00DB3E5C" w:rsidP="00063B77">
      <w:pPr>
        <w:pStyle w:val="BodyText"/>
        <w:rPr>
          <w:noProof/>
          <w:sz w:val="20"/>
          <w:lang w:val="sr-Cyrl-RS"/>
        </w:rPr>
      </w:pPr>
    </w:p>
    <w:p w:rsidR="00DB3E5C" w:rsidRDefault="00DB3E5C" w:rsidP="00063B77">
      <w:pPr>
        <w:pStyle w:val="BodyText"/>
        <w:rPr>
          <w:noProof/>
          <w:sz w:val="20"/>
          <w:lang w:val="sr-Cyrl-RS"/>
        </w:rPr>
      </w:pPr>
    </w:p>
    <w:p w:rsidR="00DB3E5C" w:rsidRPr="006B2DF3" w:rsidRDefault="00DB3E5C" w:rsidP="00DB3E5C">
      <w:pPr>
        <w:pStyle w:val="Footer"/>
        <w:jc w:val="both"/>
        <w:rPr>
          <w:b/>
          <w:noProof/>
          <w:sz w:val="22"/>
          <w:szCs w:val="22"/>
          <w:lang w:val="sr-Cyrl-RS"/>
        </w:rPr>
      </w:pPr>
      <w:r w:rsidRPr="00980588">
        <w:rPr>
          <w:b/>
          <w:noProof/>
          <w:sz w:val="22"/>
          <w:szCs w:val="22"/>
        </w:rPr>
        <w:lastRenderedPageBreak/>
        <w:t xml:space="preserve">Понуда број_______- </w:t>
      </w:r>
      <w:r w:rsidRPr="00DB3E5C">
        <w:rPr>
          <w:b/>
          <w:sz w:val="22"/>
          <w:szCs w:val="22"/>
          <w:lang w:val="sr-Cyrl-CS"/>
        </w:rPr>
        <w:t>Набавка</w:t>
      </w:r>
      <w:r w:rsidRPr="00DB3E5C">
        <w:rPr>
          <w:b/>
          <w:sz w:val="22"/>
          <w:szCs w:val="22"/>
        </w:rPr>
        <w:t xml:space="preserve"> </w:t>
      </w:r>
      <w:r w:rsidRPr="00DB3E5C">
        <w:rPr>
          <w:b/>
          <w:sz w:val="22"/>
          <w:szCs w:val="22"/>
          <w:lang w:val="sr-Cyrl-RS"/>
        </w:rPr>
        <w:t xml:space="preserve">потрошног материјала за потребе Клинике за радиологију </w:t>
      </w:r>
      <w:r w:rsidRPr="00DB3E5C">
        <w:rPr>
          <w:b/>
          <w:noProof/>
          <w:sz w:val="22"/>
          <w:szCs w:val="22"/>
          <w:lang w:val="sr-Cyrl-RS"/>
        </w:rPr>
        <w:t xml:space="preserve">у оквиру </w:t>
      </w:r>
      <w:r w:rsidRPr="00DB3E5C">
        <w:rPr>
          <w:b/>
          <w:noProof/>
          <w:sz w:val="22"/>
          <w:szCs w:val="22"/>
        </w:rPr>
        <w:t>Клиничког центра Војводине</w:t>
      </w:r>
      <w:r>
        <w:rPr>
          <w:b/>
          <w:noProof/>
          <w:sz w:val="22"/>
          <w:szCs w:val="22"/>
          <w:lang w:val="sr-Cyrl-RS"/>
        </w:rPr>
        <w:t xml:space="preserve"> 210</w:t>
      </w:r>
      <w:r w:rsidRPr="006B2DF3">
        <w:rPr>
          <w:b/>
          <w:noProof/>
          <w:sz w:val="22"/>
          <w:szCs w:val="22"/>
          <w:lang w:val="sr-Cyrl-RS"/>
        </w:rPr>
        <w:t>-15-О</w:t>
      </w:r>
    </w:p>
    <w:p w:rsidR="00DB3E5C" w:rsidRDefault="00DB3E5C" w:rsidP="00DB3E5C">
      <w:pPr>
        <w:pStyle w:val="BodyText"/>
        <w:jc w:val="left"/>
        <w:rPr>
          <w:noProof/>
          <w:sz w:val="22"/>
          <w:szCs w:val="22"/>
          <w:lang w:val="sr-Cyrl-RS"/>
        </w:rPr>
      </w:pPr>
    </w:p>
    <w:p w:rsidR="00DB3E5C" w:rsidRPr="007D0076" w:rsidRDefault="00DB3E5C" w:rsidP="00DB3E5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B3E5C" w:rsidRPr="007D0076" w:rsidRDefault="00DB3E5C" w:rsidP="00DB3E5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B3E5C" w:rsidRPr="007D0076" w:rsidRDefault="00DB3E5C" w:rsidP="00DB3E5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B3E5C" w:rsidRPr="007D0076" w:rsidRDefault="00DB3E5C" w:rsidP="00DB3E5C">
      <w:pPr>
        <w:pStyle w:val="BodyText"/>
        <w:jc w:val="left"/>
        <w:rPr>
          <w:noProof/>
          <w:sz w:val="22"/>
          <w:szCs w:val="22"/>
        </w:rPr>
      </w:pPr>
      <w:r w:rsidRPr="007D0076">
        <w:rPr>
          <w:noProof/>
          <w:sz w:val="22"/>
          <w:szCs w:val="22"/>
        </w:rPr>
        <w:t>Е-маил:_________________________________________                    Пиб:_________________________________________</w:t>
      </w:r>
    </w:p>
    <w:p w:rsidR="00DB3E5C" w:rsidRPr="007D0076" w:rsidRDefault="00DB3E5C" w:rsidP="00DB3E5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B3E5C" w:rsidRPr="007D0076" w:rsidRDefault="00DB3E5C" w:rsidP="00DB3E5C">
      <w:pPr>
        <w:pStyle w:val="BodyText"/>
        <w:jc w:val="left"/>
        <w:rPr>
          <w:noProof/>
          <w:sz w:val="22"/>
          <w:szCs w:val="22"/>
          <w:lang w:val="sr-Cyrl-CS"/>
        </w:rPr>
      </w:pPr>
      <w:r w:rsidRPr="007D0076">
        <w:rPr>
          <w:noProof/>
          <w:sz w:val="22"/>
          <w:szCs w:val="22"/>
        </w:rPr>
        <w:t>Овлашћено лице:_________________________________</w:t>
      </w:r>
    </w:p>
    <w:p w:rsidR="00DB3E5C" w:rsidRPr="00CF7754" w:rsidRDefault="00DB3E5C" w:rsidP="00DB3E5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DB3E5C" w:rsidRPr="00210EBC" w:rsidTr="00DB3E5C">
        <w:trPr>
          <w:trHeight w:val="315"/>
        </w:trPr>
        <w:tc>
          <w:tcPr>
            <w:tcW w:w="14459" w:type="dxa"/>
            <w:gridSpan w:val="11"/>
            <w:tcBorders>
              <w:bottom w:val="single" w:sz="4" w:space="0" w:color="auto"/>
              <w:right w:val="single" w:sz="4" w:space="0" w:color="auto"/>
            </w:tcBorders>
          </w:tcPr>
          <w:p w:rsidR="00DB3E5C" w:rsidRPr="00210EBC" w:rsidRDefault="00DB3E5C" w:rsidP="00DB3E5C">
            <w:pPr>
              <w:jc w:val="center"/>
              <w:rPr>
                <w:b/>
                <w:noProof/>
                <w:sz w:val="20"/>
                <w:szCs w:val="20"/>
              </w:rPr>
            </w:pPr>
            <w:r w:rsidRPr="00210EBC">
              <w:rPr>
                <w:b/>
                <w:noProof/>
                <w:sz w:val="20"/>
                <w:szCs w:val="20"/>
              </w:rPr>
              <w:t>КЛИНИЧКИ ЦЕНТАР ВОЈВОДИНЕ</w:t>
            </w:r>
          </w:p>
        </w:tc>
      </w:tr>
      <w:tr w:rsidR="00DB3E5C" w:rsidRPr="00210EBC" w:rsidTr="00DB3E5C">
        <w:tc>
          <w:tcPr>
            <w:tcW w:w="14459" w:type="dxa"/>
            <w:gridSpan w:val="11"/>
            <w:tcBorders>
              <w:bottom w:val="single" w:sz="4" w:space="0" w:color="auto"/>
              <w:right w:val="single" w:sz="4" w:space="0" w:color="auto"/>
            </w:tcBorders>
          </w:tcPr>
          <w:p w:rsidR="00DB3E5C" w:rsidRPr="00DB3E5C" w:rsidRDefault="00DB3E5C" w:rsidP="00DB3E5C">
            <w:pPr>
              <w:rPr>
                <w:b/>
                <w:noProof/>
                <w:sz w:val="22"/>
                <w:szCs w:val="22"/>
                <w:lang w:val="sr-Cyrl-RS"/>
              </w:rPr>
            </w:pPr>
            <w:r w:rsidRPr="00DB3E5C">
              <w:rPr>
                <w:b/>
                <w:sz w:val="22"/>
                <w:szCs w:val="22"/>
                <w:lang w:val="sr-Cyrl-RS"/>
              </w:rPr>
              <w:t xml:space="preserve">Партија </w:t>
            </w:r>
            <w:r>
              <w:rPr>
                <w:b/>
                <w:sz w:val="22"/>
                <w:szCs w:val="22"/>
                <w:lang w:val="sr-Cyrl-RS"/>
              </w:rPr>
              <w:t>3</w:t>
            </w:r>
            <w:r w:rsidRPr="00DB3E5C">
              <w:rPr>
                <w:b/>
                <w:sz w:val="22"/>
                <w:szCs w:val="22"/>
                <w:lang w:val="sr-Cyrl-RS"/>
              </w:rPr>
              <w:t xml:space="preserve"> - </w:t>
            </w:r>
            <w:proofErr w:type="spellStart"/>
            <w:r w:rsidRPr="00DB3E5C">
              <w:rPr>
                <w:b/>
                <w:sz w:val="22"/>
                <w:szCs w:val="22"/>
                <w:lang w:val="en-US"/>
              </w:rPr>
              <w:t>Филм</w:t>
            </w:r>
            <w:proofErr w:type="spellEnd"/>
            <w:r w:rsidRPr="00DB3E5C">
              <w:rPr>
                <w:b/>
                <w:sz w:val="22"/>
                <w:szCs w:val="22"/>
                <w:lang w:val="en-US"/>
              </w:rPr>
              <w:t xml:space="preserve"> </w:t>
            </w:r>
            <w:proofErr w:type="spellStart"/>
            <w:r w:rsidRPr="00DB3E5C">
              <w:rPr>
                <w:b/>
                <w:sz w:val="22"/>
                <w:szCs w:val="22"/>
                <w:lang w:val="en-US"/>
              </w:rPr>
              <w:t>за</w:t>
            </w:r>
            <w:proofErr w:type="spellEnd"/>
            <w:r w:rsidRPr="00DB3E5C">
              <w:rPr>
                <w:b/>
                <w:sz w:val="22"/>
                <w:szCs w:val="22"/>
                <w:lang w:val="en-US"/>
              </w:rPr>
              <w:t xml:space="preserve"> </w:t>
            </w:r>
            <w:proofErr w:type="spellStart"/>
            <w:r w:rsidRPr="00DB3E5C">
              <w:rPr>
                <w:b/>
                <w:sz w:val="22"/>
                <w:szCs w:val="22"/>
                <w:lang w:val="en-US"/>
              </w:rPr>
              <w:t>мамографију</w:t>
            </w:r>
            <w:proofErr w:type="spellEnd"/>
            <w:r w:rsidRPr="00DB3E5C">
              <w:rPr>
                <w:b/>
                <w:sz w:val="22"/>
                <w:szCs w:val="22"/>
                <w:lang w:val="en-US"/>
              </w:rPr>
              <w:t xml:space="preserve"> </w:t>
            </w:r>
            <w:proofErr w:type="spellStart"/>
            <w:r w:rsidRPr="00DB3E5C">
              <w:rPr>
                <w:b/>
                <w:sz w:val="22"/>
                <w:szCs w:val="22"/>
                <w:lang w:val="en-US"/>
              </w:rPr>
              <w:t>за</w:t>
            </w:r>
            <w:proofErr w:type="spellEnd"/>
            <w:r w:rsidRPr="00DB3E5C">
              <w:rPr>
                <w:b/>
                <w:sz w:val="22"/>
                <w:szCs w:val="22"/>
                <w:lang w:val="en-US"/>
              </w:rPr>
              <w:t xml:space="preserve"> </w:t>
            </w:r>
            <w:proofErr w:type="spellStart"/>
            <w:r w:rsidRPr="00DB3E5C">
              <w:rPr>
                <w:b/>
                <w:sz w:val="22"/>
                <w:szCs w:val="22"/>
                <w:lang w:val="en-US"/>
              </w:rPr>
              <w:t>камеру</w:t>
            </w:r>
            <w:proofErr w:type="spellEnd"/>
            <w:r w:rsidRPr="00DB3E5C">
              <w:rPr>
                <w:b/>
                <w:sz w:val="22"/>
                <w:szCs w:val="22"/>
                <w:lang w:val="en-US"/>
              </w:rPr>
              <w:t xml:space="preserve"> DV8900</w:t>
            </w:r>
          </w:p>
        </w:tc>
      </w:tr>
      <w:tr w:rsidR="00DB3E5C" w:rsidRPr="007D0076" w:rsidTr="00DB3E5C">
        <w:tc>
          <w:tcPr>
            <w:tcW w:w="81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Износ</w:t>
            </w:r>
          </w:p>
          <w:p w:rsidR="00DB3E5C" w:rsidRPr="00D92EBF" w:rsidRDefault="00DB3E5C" w:rsidP="00DB3E5C">
            <w:pPr>
              <w:pStyle w:val="BodyText"/>
              <w:jc w:val="center"/>
              <w:rPr>
                <w:b/>
                <w:noProof/>
                <w:sz w:val="20"/>
              </w:rPr>
            </w:pPr>
            <w:r w:rsidRPr="00D92EBF">
              <w:rPr>
                <w:b/>
                <w:noProof/>
                <w:sz w:val="20"/>
              </w:rPr>
              <w:t>ПДВ-а</w:t>
            </w:r>
          </w:p>
          <w:p w:rsidR="00DB3E5C" w:rsidRPr="00D92EBF" w:rsidRDefault="00DB3E5C" w:rsidP="00DB3E5C">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DB3E5C" w:rsidRPr="00D92EBF" w:rsidRDefault="00DB3E5C" w:rsidP="00DB3E5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B3E5C" w:rsidRPr="00D92EBF" w:rsidRDefault="00DB3E5C" w:rsidP="00DB3E5C">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DB3E5C" w:rsidRPr="00D92EBF" w:rsidRDefault="00DB3E5C" w:rsidP="00DB3E5C">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DB3E5C" w:rsidRPr="00D92EBF" w:rsidRDefault="00DB3E5C" w:rsidP="00DB3E5C">
            <w:pPr>
              <w:pStyle w:val="BodyText"/>
              <w:jc w:val="center"/>
              <w:rPr>
                <w:b/>
                <w:noProof/>
                <w:sz w:val="20"/>
                <w:lang w:val="sr-Cyrl-CS"/>
              </w:rPr>
            </w:pPr>
            <w:r w:rsidRPr="00D92EBF">
              <w:rPr>
                <w:b/>
                <w:sz w:val="20"/>
                <w:lang w:val="sr-Cyrl-CS"/>
              </w:rPr>
              <w:t>Каталошки број</w:t>
            </w:r>
          </w:p>
        </w:tc>
      </w:tr>
      <w:tr w:rsidR="00DB3E5C" w:rsidRPr="007D0076" w:rsidTr="00DB3E5C">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DB3E5C" w:rsidRPr="007D0076" w:rsidRDefault="00DB3E5C" w:rsidP="00DB3E5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DB3E5C" w:rsidRPr="007D0076" w:rsidRDefault="00DB3E5C" w:rsidP="00DB3E5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DB3E5C" w:rsidRPr="007D0076" w:rsidRDefault="00DB3E5C" w:rsidP="00DB3E5C">
            <w:pPr>
              <w:pStyle w:val="BodyText"/>
              <w:jc w:val="center"/>
              <w:rPr>
                <w:noProof/>
                <w:sz w:val="22"/>
                <w:szCs w:val="22"/>
              </w:rPr>
            </w:pPr>
            <w:r w:rsidRPr="007D0076">
              <w:rPr>
                <w:noProof/>
                <w:sz w:val="22"/>
                <w:szCs w:val="22"/>
              </w:rPr>
              <w:t>11</w:t>
            </w:r>
          </w:p>
        </w:tc>
      </w:tr>
      <w:tr w:rsidR="00DB3E5C" w:rsidRPr="007D0076" w:rsidTr="00DB3E5C">
        <w:trPr>
          <w:trHeight w:val="264"/>
        </w:trPr>
        <w:tc>
          <w:tcPr>
            <w:tcW w:w="810" w:type="dxa"/>
            <w:tcBorders>
              <w:bottom w:val="single" w:sz="4" w:space="0" w:color="auto"/>
            </w:tcBorders>
            <w:vAlign w:val="center"/>
          </w:tcPr>
          <w:p w:rsidR="00DB3E5C" w:rsidRDefault="00DB3E5C">
            <w:pPr>
              <w:jc w:val="right"/>
              <w:rPr>
                <w:sz w:val="20"/>
                <w:szCs w:val="20"/>
              </w:rPr>
            </w:pPr>
            <w:r>
              <w:rPr>
                <w:sz w:val="20"/>
                <w:szCs w:val="20"/>
              </w:rPr>
              <w:t>1.</w:t>
            </w:r>
          </w:p>
        </w:tc>
        <w:tc>
          <w:tcPr>
            <w:tcW w:w="2250" w:type="dxa"/>
            <w:tcBorders>
              <w:bottom w:val="single" w:sz="4" w:space="0" w:color="auto"/>
            </w:tcBorders>
            <w:vAlign w:val="center"/>
          </w:tcPr>
          <w:p w:rsidR="00DB3E5C" w:rsidRDefault="00DB3E5C" w:rsidP="00DB3E5C">
            <w:pPr>
              <w:rPr>
                <w:sz w:val="20"/>
                <w:szCs w:val="20"/>
              </w:rPr>
            </w:pPr>
            <w:proofErr w:type="spellStart"/>
            <w:r>
              <w:rPr>
                <w:sz w:val="20"/>
                <w:szCs w:val="20"/>
              </w:rPr>
              <w:t>Laserski</w:t>
            </w:r>
            <w:proofErr w:type="spellEnd"/>
            <w:r>
              <w:rPr>
                <w:sz w:val="20"/>
                <w:szCs w:val="20"/>
              </w:rPr>
              <w:t xml:space="preserve"> film </w:t>
            </w:r>
            <w:proofErr w:type="spellStart"/>
            <w:r>
              <w:rPr>
                <w:sz w:val="20"/>
                <w:szCs w:val="20"/>
              </w:rPr>
              <w:t>za</w:t>
            </w:r>
            <w:proofErr w:type="spellEnd"/>
            <w:r>
              <w:rPr>
                <w:sz w:val="20"/>
                <w:szCs w:val="20"/>
              </w:rPr>
              <w:t xml:space="preserve"> </w:t>
            </w:r>
            <w:proofErr w:type="spellStart"/>
            <w:r>
              <w:rPr>
                <w:sz w:val="20"/>
                <w:szCs w:val="20"/>
              </w:rPr>
              <w:t>mamografiju</w:t>
            </w:r>
            <w:proofErr w:type="spellEnd"/>
            <w:r>
              <w:rPr>
                <w:sz w:val="20"/>
                <w:szCs w:val="20"/>
              </w:rPr>
              <w:t xml:space="preserve">, </w:t>
            </w:r>
            <w:proofErr w:type="spellStart"/>
            <w:r>
              <w:rPr>
                <w:sz w:val="20"/>
                <w:szCs w:val="20"/>
              </w:rPr>
              <w:t>suvi</w:t>
            </w:r>
            <w:proofErr w:type="spellEnd"/>
            <w:r>
              <w:rPr>
                <w:sz w:val="20"/>
                <w:szCs w:val="20"/>
              </w:rPr>
              <w:t xml:space="preserve"> 20x25</w:t>
            </w:r>
          </w:p>
        </w:tc>
        <w:tc>
          <w:tcPr>
            <w:tcW w:w="810" w:type="dxa"/>
            <w:tcBorders>
              <w:bottom w:val="single" w:sz="4" w:space="0" w:color="auto"/>
            </w:tcBorders>
            <w:vAlign w:val="center"/>
          </w:tcPr>
          <w:p w:rsidR="00DB3E5C" w:rsidRDefault="00DB3E5C">
            <w:pPr>
              <w:jc w:val="center"/>
              <w:rPr>
                <w:sz w:val="18"/>
                <w:szCs w:val="18"/>
              </w:rPr>
            </w:pPr>
            <w:proofErr w:type="spellStart"/>
            <w:r>
              <w:rPr>
                <w:sz w:val="18"/>
                <w:szCs w:val="18"/>
              </w:rPr>
              <w:t>kom</w:t>
            </w:r>
            <w:proofErr w:type="spellEnd"/>
          </w:p>
        </w:tc>
        <w:tc>
          <w:tcPr>
            <w:tcW w:w="900" w:type="dxa"/>
            <w:tcBorders>
              <w:bottom w:val="single" w:sz="4" w:space="0" w:color="auto"/>
            </w:tcBorders>
            <w:vAlign w:val="center"/>
          </w:tcPr>
          <w:p w:rsidR="00DB3E5C" w:rsidRDefault="00DB3E5C">
            <w:pPr>
              <w:jc w:val="center"/>
              <w:rPr>
                <w:sz w:val="18"/>
                <w:szCs w:val="18"/>
              </w:rPr>
            </w:pPr>
            <w:r>
              <w:rPr>
                <w:sz w:val="18"/>
                <w:szCs w:val="18"/>
              </w:rPr>
              <w:t>4000</w:t>
            </w:r>
          </w:p>
        </w:tc>
        <w:tc>
          <w:tcPr>
            <w:tcW w:w="1350" w:type="dxa"/>
            <w:tcBorders>
              <w:bottom w:val="single" w:sz="4" w:space="0" w:color="auto"/>
            </w:tcBorders>
            <w:vAlign w:val="center"/>
          </w:tcPr>
          <w:p w:rsidR="00DB3E5C" w:rsidRPr="00B21E82" w:rsidRDefault="00DB3E5C" w:rsidP="00DB3E5C">
            <w:pPr>
              <w:pStyle w:val="BodyText"/>
              <w:jc w:val="center"/>
              <w:rPr>
                <w:noProof/>
                <w:sz w:val="20"/>
              </w:rPr>
            </w:pPr>
          </w:p>
        </w:tc>
        <w:tc>
          <w:tcPr>
            <w:tcW w:w="1080" w:type="dxa"/>
            <w:tcBorders>
              <w:bottom w:val="single" w:sz="4" w:space="0" w:color="auto"/>
            </w:tcBorders>
            <w:vAlign w:val="center"/>
          </w:tcPr>
          <w:p w:rsidR="00DB3E5C" w:rsidRPr="00B21E82" w:rsidRDefault="00DB3E5C" w:rsidP="00DB3E5C">
            <w:pPr>
              <w:pStyle w:val="BodyText"/>
              <w:jc w:val="center"/>
              <w:rPr>
                <w:noProof/>
                <w:sz w:val="20"/>
              </w:rPr>
            </w:pPr>
          </w:p>
        </w:tc>
        <w:tc>
          <w:tcPr>
            <w:tcW w:w="1170" w:type="dxa"/>
            <w:tcBorders>
              <w:bottom w:val="single" w:sz="4" w:space="0" w:color="auto"/>
            </w:tcBorders>
            <w:vAlign w:val="center"/>
          </w:tcPr>
          <w:p w:rsidR="00DB3E5C" w:rsidRPr="00B21E82" w:rsidRDefault="00DB3E5C" w:rsidP="00DB3E5C">
            <w:pPr>
              <w:pStyle w:val="BodyText"/>
              <w:jc w:val="center"/>
              <w:rPr>
                <w:noProof/>
                <w:sz w:val="20"/>
              </w:rPr>
            </w:pPr>
          </w:p>
        </w:tc>
        <w:tc>
          <w:tcPr>
            <w:tcW w:w="1695" w:type="dxa"/>
            <w:tcBorders>
              <w:bottom w:val="single" w:sz="4" w:space="0" w:color="auto"/>
            </w:tcBorders>
            <w:vAlign w:val="center"/>
          </w:tcPr>
          <w:p w:rsidR="00DB3E5C" w:rsidRPr="00B21E82" w:rsidRDefault="00DB3E5C" w:rsidP="00DB3E5C">
            <w:pPr>
              <w:pStyle w:val="BodyText"/>
              <w:jc w:val="center"/>
              <w:rPr>
                <w:noProof/>
                <w:sz w:val="20"/>
              </w:rPr>
            </w:pPr>
          </w:p>
        </w:tc>
        <w:tc>
          <w:tcPr>
            <w:tcW w:w="1134" w:type="dxa"/>
            <w:tcBorders>
              <w:bottom w:val="single" w:sz="4" w:space="0" w:color="auto"/>
            </w:tcBorders>
            <w:vAlign w:val="center"/>
          </w:tcPr>
          <w:p w:rsidR="00DB3E5C" w:rsidRPr="00B21E82" w:rsidRDefault="00DB3E5C" w:rsidP="00DB3E5C">
            <w:pPr>
              <w:pStyle w:val="BodyText"/>
              <w:jc w:val="center"/>
              <w:rPr>
                <w:noProof/>
                <w:sz w:val="20"/>
              </w:rPr>
            </w:pPr>
          </w:p>
        </w:tc>
        <w:tc>
          <w:tcPr>
            <w:tcW w:w="1984" w:type="dxa"/>
            <w:tcBorders>
              <w:bottom w:val="single" w:sz="4" w:space="0" w:color="auto"/>
              <w:right w:val="single" w:sz="4" w:space="0" w:color="auto"/>
            </w:tcBorders>
            <w:vAlign w:val="bottom"/>
          </w:tcPr>
          <w:p w:rsidR="00DB3E5C" w:rsidRDefault="00DB3E5C" w:rsidP="00DB3E5C">
            <w:pPr>
              <w:jc w:val="center"/>
              <w:rPr>
                <w:b/>
                <w:bCs/>
                <w:color w:val="000000"/>
                <w:sz w:val="20"/>
                <w:szCs w:val="20"/>
              </w:rPr>
            </w:pPr>
          </w:p>
        </w:tc>
        <w:tc>
          <w:tcPr>
            <w:tcW w:w="1276" w:type="dxa"/>
            <w:tcBorders>
              <w:bottom w:val="single" w:sz="4" w:space="0" w:color="auto"/>
              <w:right w:val="single" w:sz="4" w:space="0" w:color="auto"/>
            </w:tcBorders>
            <w:vAlign w:val="center"/>
          </w:tcPr>
          <w:p w:rsidR="00DB3E5C" w:rsidRPr="00B21E82" w:rsidRDefault="00DB3E5C" w:rsidP="00DB3E5C">
            <w:pPr>
              <w:pStyle w:val="BodyText"/>
              <w:jc w:val="center"/>
              <w:rPr>
                <w:noProof/>
                <w:sz w:val="20"/>
              </w:rPr>
            </w:pPr>
          </w:p>
        </w:tc>
      </w:tr>
      <w:tr w:rsidR="00DB3E5C" w:rsidRPr="007D0076" w:rsidTr="00DB3E5C">
        <w:trPr>
          <w:gridAfter w:val="4"/>
          <w:wAfter w:w="6089" w:type="dxa"/>
        </w:trPr>
        <w:tc>
          <w:tcPr>
            <w:tcW w:w="810" w:type="dxa"/>
            <w:tcBorders>
              <w:top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DB3E5C" w:rsidRPr="007D0076" w:rsidRDefault="00DB3E5C" w:rsidP="00DB3E5C">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DB3E5C" w:rsidRPr="007D0076" w:rsidRDefault="00DB3E5C" w:rsidP="00DB3E5C">
            <w:pPr>
              <w:pStyle w:val="BodyText"/>
              <w:jc w:val="left"/>
              <w:rPr>
                <w:noProof/>
                <w:sz w:val="22"/>
                <w:szCs w:val="22"/>
              </w:rPr>
            </w:pPr>
          </w:p>
        </w:tc>
      </w:tr>
      <w:tr w:rsidR="00DB3E5C" w:rsidRPr="007D0076" w:rsidTr="00DB3E5C">
        <w:trPr>
          <w:gridAfter w:val="4"/>
          <w:wAfter w:w="6089" w:type="dxa"/>
        </w:trPr>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DB3E5C" w:rsidRPr="00C46B29" w:rsidRDefault="00DB3E5C" w:rsidP="00DB3E5C">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DB3E5C" w:rsidRPr="007D0076" w:rsidRDefault="00DB3E5C" w:rsidP="00DB3E5C">
            <w:pPr>
              <w:pStyle w:val="BodyText"/>
              <w:jc w:val="left"/>
              <w:rPr>
                <w:noProof/>
                <w:sz w:val="22"/>
                <w:szCs w:val="22"/>
              </w:rPr>
            </w:pPr>
          </w:p>
        </w:tc>
      </w:tr>
      <w:tr w:rsidR="00DB3E5C" w:rsidRPr="007D0076" w:rsidTr="00DB3E5C">
        <w:trPr>
          <w:gridAfter w:val="4"/>
          <w:wAfter w:w="6089" w:type="dxa"/>
        </w:trPr>
        <w:tc>
          <w:tcPr>
            <w:tcW w:w="810" w:type="dxa"/>
            <w:tcBorders>
              <w:bottom w:val="single" w:sz="4" w:space="0" w:color="auto"/>
            </w:tcBorders>
            <w:vAlign w:val="center"/>
          </w:tcPr>
          <w:p w:rsidR="00DB3E5C" w:rsidRPr="007D0076" w:rsidRDefault="00DB3E5C" w:rsidP="00DB3E5C">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DB3E5C" w:rsidRPr="007D0076" w:rsidRDefault="00DB3E5C" w:rsidP="00DB3E5C">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DB3E5C" w:rsidRPr="007D0076" w:rsidRDefault="00DB3E5C" w:rsidP="00DB3E5C">
            <w:pPr>
              <w:pStyle w:val="BodyText"/>
              <w:jc w:val="left"/>
              <w:rPr>
                <w:noProof/>
                <w:sz w:val="22"/>
                <w:szCs w:val="22"/>
              </w:rPr>
            </w:pPr>
          </w:p>
        </w:tc>
      </w:tr>
    </w:tbl>
    <w:p w:rsidR="00DB3E5C" w:rsidRDefault="00DB3E5C" w:rsidP="00DB3E5C">
      <w:pPr>
        <w:pStyle w:val="BodyText"/>
        <w:rPr>
          <w:noProof/>
          <w:sz w:val="22"/>
          <w:szCs w:val="22"/>
          <w:lang w:val="sr-Cyrl-RS"/>
        </w:rPr>
      </w:pPr>
    </w:p>
    <w:p w:rsidR="00DB3E5C" w:rsidRPr="007D0076" w:rsidRDefault="00DB3E5C" w:rsidP="00DB3E5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Pr>
          <w:noProof/>
          <w:sz w:val="22"/>
          <w:szCs w:val="22"/>
        </w:rPr>
        <w:t xml:space="preserve">/2013 </w:t>
      </w:r>
      <w:r>
        <w:rPr>
          <w:noProof/>
          <w:sz w:val="22"/>
          <w:szCs w:val="22"/>
          <w:lang w:val="sr-Cyrl-RS"/>
        </w:rPr>
        <w:t>и</w:t>
      </w:r>
      <w:r>
        <w:rPr>
          <w:noProof/>
          <w:sz w:val="22"/>
          <w:szCs w:val="22"/>
        </w:rPr>
        <w:t xml:space="preserve"> 104/2013</w:t>
      </w:r>
      <w:r w:rsidRPr="007D0076">
        <w:rPr>
          <w:noProof/>
          <w:sz w:val="22"/>
          <w:szCs w:val="22"/>
        </w:rPr>
        <w:t>.)</w:t>
      </w:r>
    </w:p>
    <w:p w:rsidR="00DB3E5C" w:rsidRDefault="00DB3E5C" w:rsidP="00DB3E5C">
      <w:pPr>
        <w:pStyle w:val="BodyText"/>
        <w:rPr>
          <w:noProof/>
          <w:sz w:val="22"/>
          <w:szCs w:val="22"/>
          <w:lang w:val="sr-Cyrl-CS"/>
        </w:rPr>
      </w:pPr>
    </w:p>
    <w:p w:rsidR="00DB3E5C" w:rsidRPr="007D0076" w:rsidRDefault="00DB3E5C" w:rsidP="00DB3E5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B3E5C" w:rsidRPr="007D0076" w:rsidRDefault="00DB3E5C" w:rsidP="00DB3E5C">
      <w:pPr>
        <w:pStyle w:val="BodyText"/>
        <w:numPr>
          <w:ilvl w:val="0"/>
          <w:numId w:val="47"/>
        </w:numPr>
        <w:rPr>
          <w:noProof/>
          <w:sz w:val="22"/>
          <w:szCs w:val="22"/>
        </w:rPr>
      </w:pPr>
      <w:r w:rsidRPr="007D0076">
        <w:rPr>
          <w:noProof/>
          <w:sz w:val="22"/>
          <w:szCs w:val="22"/>
        </w:rPr>
        <w:t>Самостално</w:t>
      </w:r>
    </w:p>
    <w:p w:rsidR="00DB3E5C" w:rsidRPr="007D0076" w:rsidRDefault="00DB3E5C" w:rsidP="00DB3E5C">
      <w:pPr>
        <w:pStyle w:val="BodyText"/>
        <w:numPr>
          <w:ilvl w:val="0"/>
          <w:numId w:val="4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B3E5C" w:rsidRPr="007D0076" w:rsidRDefault="00DB3E5C" w:rsidP="00DB3E5C">
      <w:pPr>
        <w:pStyle w:val="BodyText"/>
        <w:numPr>
          <w:ilvl w:val="0"/>
          <w:numId w:val="47"/>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B3E5C" w:rsidRDefault="00DB3E5C" w:rsidP="00DB3E5C">
      <w:pPr>
        <w:pStyle w:val="BodyText"/>
        <w:rPr>
          <w:noProof/>
          <w:sz w:val="22"/>
          <w:szCs w:val="22"/>
          <w:lang w:val="sr-Cyrl-CS"/>
        </w:rPr>
      </w:pPr>
    </w:p>
    <w:p w:rsidR="00DB3E5C" w:rsidRPr="007D0076" w:rsidRDefault="00DB3E5C" w:rsidP="00DB3E5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B3E5C" w:rsidRPr="007D0076" w:rsidRDefault="00DB3E5C" w:rsidP="00DB3E5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B3E5C" w:rsidRDefault="00DB3E5C" w:rsidP="00DB3E5C">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B3E5C" w:rsidRDefault="00DB3E5C" w:rsidP="00DB3E5C">
      <w:pPr>
        <w:pStyle w:val="BodyText"/>
        <w:rPr>
          <w:noProof/>
          <w:sz w:val="20"/>
          <w:lang w:val="sr-Cyrl-RS"/>
        </w:rPr>
      </w:pPr>
    </w:p>
    <w:p w:rsidR="00DB3E5C" w:rsidRDefault="00DB3E5C" w:rsidP="00DB3E5C">
      <w:pPr>
        <w:pStyle w:val="BodyText"/>
        <w:rPr>
          <w:noProof/>
          <w:sz w:val="20"/>
          <w:lang w:val="sr-Cyrl-RS"/>
        </w:rPr>
      </w:pPr>
    </w:p>
    <w:p w:rsidR="00DB3E5C" w:rsidRDefault="00DB3E5C" w:rsidP="00063B77">
      <w:pPr>
        <w:pStyle w:val="BodyText"/>
        <w:rPr>
          <w:noProof/>
          <w:sz w:val="20"/>
          <w:lang w:val="sr-Cyrl-RS"/>
        </w:rPr>
      </w:pPr>
    </w:p>
    <w:p w:rsidR="00DB3E5C" w:rsidRDefault="00DB3E5C" w:rsidP="00063B77">
      <w:pPr>
        <w:pStyle w:val="BodyText"/>
        <w:rPr>
          <w:noProof/>
          <w:sz w:val="20"/>
          <w:lang w:val="sr-Cyrl-RS"/>
        </w:rPr>
      </w:pPr>
    </w:p>
    <w:p w:rsidR="00BB4726" w:rsidRPr="006B2DF3" w:rsidRDefault="00BB4726" w:rsidP="00BB4726">
      <w:pPr>
        <w:pStyle w:val="Footer"/>
        <w:jc w:val="both"/>
        <w:rPr>
          <w:b/>
          <w:noProof/>
          <w:sz w:val="22"/>
          <w:szCs w:val="22"/>
          <w:lang w:val="sr-Cyrl-RS"/>
        </w:rPr>
      </w:pPr>
      <w:r w:rsidRPr="00980588">
        <w:rPr>
          <w:b/>
          <w:noProof/>
          <w:sz w:val="22"/>
          <w:szCs w:val="22"/>
        </w:rPr>
        <w:lastRenderedPageBreak/>
        <w:t xml:space="preserve">Понуда број_______- </w:t>
      </w:r>
      <w:r w:rsidRPr="00DB3E5C">
        <w:rPr>
          <w:b/>
          <w:sz w:val="22"/>
          <w:szCs w:val="22"/>
          <w:lang w:val="sr-Cyrl-CS"/>
        </w:rPr>
        <w:t>Набавка</w:t>
      </w:r>
      <w:r w:rsidRPr="00DB3E5C">
        <w:rPr>
          <w:b/>
          <w:sz w:val="22"/>
          <w:szCs w:val="22"/>
        </w:rPr>
        <w:t xml:space="preserve"> </w:t>
      </w:r>
      <w:r w:rsidRPr="00DB3E5C">
        <w:rPr>
          <w:b/>
          <w:sz w:val="22"/>
          <w:szCs w:val="22"/>
          <w:lang w:val="sr-Cyrl-RS"/>
        </w:rPr>
        <w:t xml:space="preserve">потрошног материјала за потребе Клинике за радиологију </w:t>
      </w:r>
      <w:r w:rsidRPr="00DB3E5C">
        <w:rPr>
          <w:b/>
          <w:noProof/>
          <w:sz w:val="22"/>
          <w:szCs w:val="22"/>
          <w:lang w:val="sr-Cyrl-RS"/>
        </w:rPr>
        <w:t xml:space="preserve">у оквиру </w:t>
      </w:r>
      <w:r w:rsidRPr="00DB3E5C">
        <w:rPr>
          <w:b/>
          <w:noProof/>
          <w:sz w:val="22"/>
          <w:szCs w:val="22"/>
        </w:rPr>
        <w:t>Клиничког центра Војводине</w:t>
      </w:r>
      <w:r>
        <w:rPr>
          <w:b/>
          <w:noProof/>
          <w:sz w:val="22"/>
          <w:szCs w:val="22"/>
          <w:lang w:val="sr-Cyrl-RS"/>
        </w:rPr>
        <w:t xml:space="preserve"> 210</w:t>
      </w:r>
      <w:r w:rsidRPr="006B2DF3">
        <w:rPr>
          <w:b/>
          <w:noProof/>
          <w:sz w:val="22"/>
          <w:szCs w:val="22"/>
          <w:lang w:val="sr-Cyrl-RS"/>
        </w:rPr>
        <w:t>-15-О</w:t>
      </w:r>
    </w:p>
    <w:p w:rsidR="00BB4726" w:rsidRDefault="00BB4726" w:rsidP="00BB4726">
      <w:pPr>
        <w:pStyle w:val="BodyText"/>
        <w:jc w:val="left"/>
        <w:rPr>
          <w:noProof/>
          <w:sz w:val="22"/>
          <w:szCs w:val="22"/>
          <w:lang w:val="sr-Cyrl-RS"/>
        </w:rPr>
      </w:pPr>
    </w:p>
    <w:p w:rsidR="00BB4726" w:rsidRPr="007D0076" w:rsidRDefault="00BB4726" w:rsidP="00BB472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B4726" w:rsidRPr="007D0076" w:rsidRDefault="00BB4726" w:rsidP="00BB472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B4726" w:rsidRPr="007D0076" w:rsidRDefault="00BB4726" w:rsidP="00BB472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B4726" w:rsidRPr="007D0076" w:rsidRDefault="00BB4726" w:rsidP="00BB4726">
      <w:pPr>
        <w:pStyle w:val="BodyText"/>
        <w:jc w:val="left"/>
        <w:rPr>
          <w:noProof/>
          <w:sz w:val="22"/>
          <w:szCs w:val="22"/>
        </w:rPr>
      </w:pPr>
      <w:r w:rsidRPr="007D0076">
        <w:rPr>
          <w:noProof/>
          <w:sz w:val="22"/>
          <w:szCs w:val="22"/>
        </w:rPr>
        <w:t>Е-маил:_________________________________________                    Пиб:_________________________________________</w:t>
      </w:r>
    </w:p>
    <w:p w:rsidR="00BB4726" w:rsidRPr="007D0076" w:rsidRDefault="00BB4726" w:rsidP="00BB472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B4726" w:rsidRPr="007D0076" w:rsidRDefault="00BB4726" w:rsidP="00BB4726">
      <w:pPr>
        <w:pStyle w:val="BodyText"/>
        <w:jc w:val="left"/>
        <w:rPr>
          <w:noProof/>
          <w:sz w:val="22"/>
          <w:szCs w:val="22"/>
          <w:lang w:val="sr-Cyrl-CS"/>
        </w:rPr>
      </w:pPr>
      <w:r w:rsidRPr="007D0076">
        <w:rPr>
          <w:noProof/>
          <w:sz w:val="22"/>
          <w:szCs w:val="22"/>
        </w:rPr>
        <w:t>Овлашћено лице:_________________________________</w:t>
      </w:r>
    </w:p>
    <w:p w:rsidR="00BB4726" w:rsidRPr="00CF7754" w:rsidRDefault="00BB4726" w:rsidP="00BB4726">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BB4726" w:rsidRPr="00210EBC" w:rsidTr="00BB4726">
        <w:trPr>
          <w:trHeight w:val="315"/>
        </w:trPr>
        <w:tc>
          <w:tcPr>
            <w:tcW w:w="14459" w:type="dxa"/>
            <w:gridSpan w:val="11"/>
            <w:tcBorders>
              <w:bottom w:val="single" w:sz="4" w:space="0" w:color="auto"/>
              <w:right w:val="single" w:sz="4" w:space="0" w:color="auto"/>
            </w:tcBorders>
          </w:tcPr>
          <w:p w:rsidR="00BB4726" w:rsidRPr="00210EBC" w:rsidRDefault="00BB4726" w:rsidP="00BB4726">
            <w:pPr>
              <w:jc w:val="center"/>
              <w:rPr>
                <w:b/>
                <w:noProof/>
                <w:sz w:val="20"/>
                <w:szCs w:val="20"/>
              </w:rPr>
            </w:pPr>
            <w:r w:rsidRPr="00210EBC">
              <w:rPr>
                <w:b/>
                <w:noProof/>
                <w:sz w:val="20"/>
                <w:szCs w:val="20"/>
              </w:rPr>
              <w:t>КЛИНИЧКИ ЦЕНТАР ВОЈВОДИНЕ</w:t>
            </w:r>
          </w:p>
        </w:tc>
      </w:tr>
      <w:tr w:rsidR="00BB4726" w:rsidRPr="00210EBC" w:rsidTr="00BB4726">
        <w:tc>
          <w:tcPr>
            <w:tcW w:w="14459" w:type="dxa"/>
            <w:gridSpan w:val="11"/>
            <w:tcBorders>
              <w:bottom w:val="single" w:sz="4" w:space="0" w:color="auto"/>
              <w:right w:val="single" w:sz="4" w:space="0" w:color="auto"/>
            </w:tcBorders>
          </w:tcPr>
          <w:p w:rsidR="00BB4726" w:rsidRPr="00DB3E5C" w:rsidRDefault="00BB4726" w:rsidP="00BB4726">
            <w:pPr>
              <w:rPr>
                <w:b/>
                <w:noProof/>
                <w:sz w:val="22"/>
                <w:szCs w:val="22"/>
                <w:lang w:val="sr-Cyrl-RS"/>
              </w:rPr>
            </w:pPr>
            <w:r w:rsidRPr="00DB3E5C">
              <w:rPr>
                <w:b/>
                <w:sz w:val="22"/>
                <w:szCs w:val="22"/>
                <w:lang w:val="sr-Cyrl-RS"/>
              </w:rPr>
              <w:t xml:space="preserve">Партија </w:t>
            </w:r>
            <w:r>
              <w:rPr>
                <w:b/>
                <w:sz w:val="22"/>
                <w:szCs w:val="22"/>
                <w:lang w:val="sr-Cyrl-RS"/>
              </w:rPr>
              <w:t>4</w:t>
            </w:r>
            <w:r w:rsidRPr="00DB3E5C">
              <w:rPr>
                <w:b/>
                <w:sz w:val="22"/>
                <w:szCs w:val="22"/>
                <w:lang w:val="sr-Cyrl-RS"/>
              </w:rPr>
              <w:t xml:space="preserve"> - </w:t>
            </w:r>
            <w:proofErr w:type="spellStart"/>
            <w:r w:rsidRPr="00BB4726">
              <w:rPr>
                <w:b/>
                <w:sz w:val="22"/>
                <w:szCs w:val="22"/>
              </w:rPr>
              <w:t>Зелени</w:t>
            </w:r>
            <w:proofErr w:type="spellEnd"/>
            <w:r w:rsidRPr="00BB4726">
              <w:rPr>
                <w:b/>
                <w:sz w:val="22"/>
                <w:szCs w:val="22"/>
              </w:rPr>
              <w:t xml:space="preserve"> </w:t>
            </w:r>
            <w:proofErr w:type="spellStart"/>
            <w:r w:rsidRPr="00BB4726">
              <w:rPr>
                <w:b/>
                <w:sz w:val="22"/>
                <w:szCs w:val="22"/>
              </w:rPr>
              <w:t>филмови</w:t>
            </w:r>
            <w:proofErr w:type="spellEnd"/>
          </w:p>
        </w:tc>
      </w:tr>
      <w:tr w:rsidR="00BB4726" w:rsidRPr="007D0076" w:rsidTr="00BB4726">
        <w:tc>
          <w:tcPr>
            <w:tcW w:w="81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Износ</w:t>
            </w:r>
          </w:p>
          <w:p w:rsidR="00BB4726" w:rsidRPr="00D92EBF" w:rsidRDefault="00BB4726" w:rsidP="00BB4726">
            <w:pPr>
              <w:pStyle w:val="BodyText"/>
              <w:jc w:val="center"/>
              <w:rPr>
                <w:b/>
                <w:noProof/>
                <w:sz w:val="20"/>
              </w:rPr>
            </w:pPr>
            <w:r w:rsidRPr="00D92EBF">
              <w:rPr>
                <w:b/>
                <w:noProof/>
                <w:sz w:val="20"/>
              </w:rPr>
              <w:t>ПДВ-а</w:t>
            </w:r>
          </w:p>
          <w:p w:rsidR="00BB4726" w:rsidRPr="00D92EBF" w:rsidRDefault="00BB4726" w:rsidP="00BB4726">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BB4726" w:rsidRPr="00D92EBF" w:rsidRDefault="00BB4726" w:rsidP="00BB4726">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BB4726" w:rsidRPr="00D92EBF" w:rsidRDefault="00BB4726" w:rsidP="00BB4726">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BB4726" w:rsidRPr="00D92EBF" w:rsidRDefault="00BB4726" w:rsidP="00BB4726">
            <w:pPr>
              <w:pStyle w:val="BodyText"/>
              <w:jc w:val="center"/>
              <w:rPr>
                <w:b/>
                <w:noProof/>
                <w:sz w:val="20"/>
                <w:lang w:val="sr-Cyrl-CS"/>
              </w:rPr>
            </w:pPr>
            <w:r w:rsidRPr="00D92EBF">
              <w:rPr>
                <w:b/>
                <w:sz w:val="20"/>
                <w:lang w:val="sr-Cyrl-CS"/>
              </w:rPr>
              <w:t>Каталошки број</w:t>
            </w:r>
          </w:p>
        </w:tc>
      </w:tr>
      <w:tr w:rsidR="00BB4726" w:rsidRPr="007D0076" w:rsidTr="00BB4726">
        <w:tc>
          <w:tcPr>
            <w:tcW w:w="810" w:type="dxa"/>
            <w:tcBorders>
              <w:bottom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BB4726" w:rsidRPr="007D0076" w:rsidRDefault="00BB4726" w:rsidP="00BB4726">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BB4726" w:rsidRPr="007D0076" w:rsidRDefault="00BB4726" w:rsidP="00BB4726">
            <w:pPr>
              <w:pStyle w:val="BodyText"/>
              <w:jc w:val="center"/>
              <w:rPr>
                <w:noProof/>
                <w:sz w:val="22"/>
                <w:szCs w:val="22"/>
              </w:rPr>
            </w:pPr>
            <w:r w:rsidRPr="007D0076">
              <w:rPr>
                <w:noProof/>
                <w:sz w:val="22"/>
                <w:szCs w:val="22"/>
              </w:rPr>
              <w:t>11</w:t>
            </w:r>
          </w:p>
        </w:tc>
      </w:tr>
      <w:tr w:rsidR="00BB4726" w:rsidRPr="007D0076" w:rsidTr="00BB4726">
        <w:trPr>
          <w:trHeight w:val="264"/>
        </w:trPr>
        <w:tc>
          <w:tcPr>
            <w:tcW w:w="810" w:type="dxa"/>
            <w:tcBorders>
              <w:bottom w:val="single" w:sz="4" w:space="0" w:color="auto"/>
            </w:tcBorders>
            <w:vAlign w:val="center"/>
          </w:tcPr>
          <w:p w:rsidR="00BB4726" w:rsidRPr="00BB4726" w:rsidRDefault="00BB4726">
            <w:pPr>
              <w:jc w:val="center"/>
              <w:rPr>
                <w:sz w:val="20"/>
                <w:szCs w:val="20"/>
                <w:lang w:val="sr-Cyrl-RS"/>
              </w:rPr>
            </w:pPr>
            <w:r>
              <w:rPr>
                <w:sz w:val="20"/>
                <w:szCs w:val="20"/>
                <w:lang w:val="sr-Cyrl-RS"/>
              </w:rPr>
              <w:t xml:space="preserve">        </w:t>
            </w:r>
            <w:r>
              <w:rPr>
                <w:sz w:val="20"/>
                <w:szCs w:val="20"/>
              </w:rPr>
              <w:t>1</w:t>
            </w:r>
            <w:r>
              <w:rPr>
                <w:sz w:val="20"/>
                <w:szCs w:val="20"/>
                <w:lang w:val="sr-Cyrl-RS"/>
              </w:rPr>
              <w:t>.</w:t>
            </w:r>
          </w:p>
        </w:tc>
        <w:tc>
          <w:tcPr>
            <w:tcW w:w="2250" w:type="dxa"/>
            <w:tcBorders>
              <w:bottom w:val="single" w:sz="4" w:space="0" w:color="auto"/>
            </w:tcBorders>
            <w:vAlign w:val="center"/>
          </w:tcPr>
          <w:p w:rsidR="00BB4726" w:rsidRDefault="00BB4726">
            <w:pPr>
              <w:rPr>
                <w:sz w:val="20"/>
                <w:szCs w:val="20"/>
              </w:rPr>
            </w:pPr>
            <w:r>
              <w:rPr>
                <w:sz w:val="20"/>
                <w:szCs w:val="20"/>
              </w:rPr>
              <w:t>RTG film 18x24-zeleni</w:t>
            </w:r>
          </w:p>
        </w:tc>
        <w:tc>
          <w:tcPr>
            <w:tcW w:w="810" w:type="dxa"/>
            <w:tcBorders>
              <w:bottom w:val="single" w:sz="4" w:space="0" w:color="auto"/>
            </w:tcBorders>
            <w:vAlign w:val="center"/>
          </w:tcPr>
          <w:p w:rsidR="00BB4726" w:rsidRDefault="00BB4726">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BB4726" w:rsidRDefault="00BB4726">
            <w:pPr>
              <w:jc w:val="center"/>
              <w:rPr>
                <w:sz w:val="20"/>
                <w:szCs w:val="20"/>
              </w:rPr>
            </w:pPr>
            <w:r>
              <w:rPr>
                <w:sz w:val="20"/>
                <w:szCs w:val="20"/>
              </w:rPr>
              <w:t>1500</w:t>
            </w:r>
          </w:p>
        </w:tc>
        <w:tc>
          <w:tcPr>
            <w:tcW w:w="1350" w:type="dxa"/>
            <w:tcBorders>
              <w:bottom w:val="single" w:sz="4" w:space="0" w:color="auto"/>
            </w:tcBorders>
            <w:vAlign w:val="center"/>
          </w:tcPr>
          <w:p w:rsidR="00BB4726" w:rsidRPr="00B21E82" w:rsidRDefault="00BB4726" w:rsidP="00BB4726">
            <w:pPr>
              <w:pStyle w:val="BodyText"/>
              <w:jc w:val="center"/>
              <w:rPr>
                <w:noProof/>
                <w:sz w:val="20"/>
              </w:rPr>
            </w:pPr>
          </w:p>
        </w:tc>
        <w:tc>
          <w:tcPr>
            <w:tcW w:w="1080" w:type="dxa"/>
            <w:tcBorders>
              <w:bottom w:val="single" w:sz="4" w:space="0" w:color="auto"/>
            </w:tcBorders>
            <w:vAlign w:val="center"/>
          </w:tcPr>
          <w:p w:rsidR="00BB4726" w:rsidRPr="00B21E82" w:rsidRDefault="00BB4726" w:rsidP="00BB4726">
            <w:pPr>
              <w:pStyle w:val="BodyText"/>
              <w:jc w:val="center"/>
              <w:rPr>
                <w:noProof/>
                <w:sz w:val="20"/>
              </w:rPr>
            </w:pPr>
          </w:p>
        </w:tc>
        <w:tc>
          <w:tcPr>
            <w:tcW w:w="1170" w:type="dxa"/>
            <w:tcBorders>
              <w:bottom w:val="single" w:sz="4" w:space="0" w:color="auto"/>
            </w:tcBorders>
            <w:vAlign w:val="center"/>
          </w:tcPr>
          <w:p w:rsidR="00BB4726" w:rsidRPr="00B21E82" w:rsidRDefault="00BB4726" w:rsidP="00BB4726">
            <w:pPr>
              <w:pStyle w:val="BodyText"/>
              <w:jc w:val="center"/>
              <w:rPr>
                <w:noProof/>
                <w:sz w:val="20"/>
              </w:rPr>
            </w:pPr>
          </w:p>
        </w:tc>
        <w:tc>
          <w:tcPr>
            <w:tcW w:w="1695" w:type="dxa"/>
            <w:tcBorders>
              <w:bottom w:val="single" w:sz="4" w:space="0" w:color="auto"/>
            </w:tcBorders>
            <w:vAlign w:val="center"/>
          </w:tcPr>
          <w:p w:rsidR="00BB4726" w:rsidRPr="00B21E82" w:rsidRDefault="00BB4726" w:rsidP="00BB4726">
            <w:pPr>
              <w:pStyle w:val="BodyText"/>
              <w:jc w:val="center"/>
              <w:rPr>
                <w:noProof/>
                <w:sz w:val="20"/>
              </w:rPr>
            </w:pPr>
          </w:p>
        </w:tc>
        <w:tc>
          <w:tcPr>
            <w:tcW w:w="1134" w:type="dxa"/>
            <w:tcBorders>
              <w:bottom w:val="single" w:sz="4" w:space="0" w:color="auto"/>
            </w:tcBorders>
            <w:vAlign w:val="center"/>
          </w:tcPr>
          <w:p w:rsidR="00BB4726" w:rsidRPr="00B21E82" w:rsidRDefault="00BB4726" w:rsidP="00BB4726">
            <w:pPr>
              <w:pStyle w:val="BodyText"/>
              <w:jc w:val="center"/>
              <w:rPr>
                <w:noProof/>
                <w:sz w:val="20"/>
              </w:rPr>
            </w:pPr>
          </w:p>
        </w:tc>
        <w:tc>
          <w:tcPr>
            <w:tcW w:w="1984" w:type="dxa"/>
            <w:tcBorders>
              <w:bottom w:val="single" w:sz="4" w:space="0" w:color="auto"/>
              <w:right w:val="single" w:sz="4" w:space="0" w:color="auto"/>
            </w:tcBorders>
            <w:vAlign w:val="bottom"/>
          </w:tcPr>
          <w:p w:rsidR="00BB4726" w:rsidRDefault="00BB4726" w:rsidP="00BB4726">
            <w:pPr>
              <w:jc w:val="center"/>
              <w:rPr>
                <w:b/>
                <w:bCs/>
                <w:color w:val="000000"/>
                <w:sz w:val="20"/>
                <w:szCs w:val="20"/>
              </w:rPr>
            </w:pPr>
          </w:p>
        </w:tc>
        <w:tc>
          <w:tcPr>
            <w:tcW w:w="1276" w:type="dxa"/>
            <w:tcBorders>
              <w:bottom w:val="single" w:sz="4" w:space="0" w:color="auto"/>
              <w:right w:val="single" w:sz="4" w:space="0" w:color="auto"/>
            </w:tcBorders>
            <w:vAlign w:val="center"/>
          </w:tcPr>
          <w:p w:rsidR="00BB4726" w:rsidRPr="00B21E82" w:rsidRDefault="00BB4726" w:rsidP="00BB4726">
            <w:pPr>
              <w:pStyle w:val="BodyText"/>
              <w:jc w:val="center"/>
              <w:rPr>
                <w:noProof/>
                <w:sz w:val="20"/>
              </w:rPr>
            </w:pPr>
          </w:p>
        </w:tc>
      </w:tr>
      <w:tr w:rsidR="00BB4726" w:rsidRPr="007D0076" w:rsidTr="00BB4726">
        <w:trPr>
          <w:trHeight w:val="264"/>
        </w:trPr>
        <w:tc>
          <w:tcPr>
            <w:tcW w:w="810" w:type="dxa"/>
            <w:tcBorders>
              <w:bottom w:val="single" w:sz="4" w:space="0" w:color="auto"/>
            </w:tcBorders>
            <w:vAlign w:val="center"/>
          </w:tcPr>
          <w:p w:rsidR="00BB4726" w:rsidRDefault="00BB4726">
            <w:pPr>
              <w:jc w:val="right"/>
              <w:rPr>
                <w:sz w:val="20"/>
                <w:szCs w:val="20"/>
              </w:rPr>
            </w:pPr>
            <w:r>
              <w:rPr>
                <w:sz w:val="20"/>
                <w:szCs w:val="20"/>
              </w:rPr>
              <w:t>2.</w:t>
            </w:r>
          </w:p>
        </w:tc>
        <w:tc>
          <w:tcPr>
            <w:tcW w:w="2250" w:type="dxa"/>
            <w:tcBorders>
              <w:bottom w:val="single" w:sz="4" w:space="0" w:color="auto"/>
            </w:tcBorders>
            <w:vAlign w:val="center"/>
          </w:tcPr>
          <w:p w:rsidR="00BB4726" w:rsidRDefault="00BB4726" w:rsidP="00BB4726">
            <w:pPr>
              <w:rPr>
                <w:sz w:val="20"/>
                <w:szCs w:val="20"/>
              </w:rPr>
            </w:pPr>
            <w:r>
              <w:rPr>
                <w:sz w:val="20"/>
                <w:szCs w:val="20"/>
              </w:rPr>
              <w:t xml:space="preserve">RTG film 20x40 - </w:t>
            </w:r>
            <w:proofErr w:type="spellStart"/>
            <w:r>
              <w:rPr>
                <w:sz w:val="20"/>
                <w:szCs w:val="20"/>
              </w:rPr>
              <w:t>zeleni</w:t>
            </w:r>
            <w:proofErr w:type="spellEnd"/>
          </w:p>
        </w:tc>
        <w:tc>
          <w:tcPr>
            <w:tcW w:w="810" w:type="dxa"/>
            <w:tcBorders>
              <w:bottom w:val="single" w:sz="4" w:space="0" w:color="auto"/>
            </w:tcBorders>
            <w:vAlign w:val="center"/>
          </w:tcPr>
          <w:p w:rsidR="00BB4726" w:rsidRDefault="00BB4726">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BB4726" w:rsidRDefault="00BB4726">
            <w:pPr>
              <w:jc w:val="center"/>
              <w:rPr>
                <w:sz w:val="20"/>
                <w:szCs w:val="20"/>
              </w:rPr>
            </w:pPr>
            <w:r>
              <w:rPr>
                <w:sz w:val="20"/>
                <w:szCs w:val="20"/>
              </w:rPr>
              <w:t>1000</w:t>
            </w:r>
          </w:p>
        </w:tc>
        <w:tc>
          <w:tcPr>
            <w:tcW w:w="1350" w:type="dxa"/>
            <w:tcBorders>
              <w:bottom w:val="single" w:sz="4" w:space="0" w:color="auto"/>
            </w:tcBorders>
            <w:vAlign w:val="center"/>
          </w:tcPr>
          <w:p w:rsidR="00BB4726" w:rsidRPr="00B21E82" w:rsidRDefault="00BB4726" w:rsidP="00BB4726">
            <w:pPr>
              <w:pStyle w:val="BodyText"/>
              <w:jc w:val="center"/>
              <w:rPr>
                <w:noProof/>
                <w:sz w:val="20"/>
              </w:rPr>
            </w:pPr>
          </w:p>
        </w:tc>
        <w:tc>
          <w:tcPr>
            <w:tcW w:w="1080" w:type="dxa"/>
            <w:tcBorders>
              <w:bottom w:val="single" w:sz="4" w:space="0" w:color="auto"/>
            </w:tcBorders>
            <w:vAlign w:val="center"/>
          </w:tcPr>
          <w:p w:rsidR="00BB4726" w:rsidRPr="00B21E82" w:rsidRDefault="00BB4726" w:rsidP="00BB4726">
            <w:pPr>
              <w:pStyle w:val="BodyText"/>
              <w:jc w:val="center"/>
              <w:rPr>
                <w:noProof/>
                <w:sz w:val="20"/>
              </w:rPr>
            </w:pPr>
          </w:p>
        </w:tc>
        <w:tc>
          <w:tcPr>
            <w:tcW w:w="1170" w:type="dxa"/>
            <w:tcBorders>
              <w:bottom w:val="single" w:sz="4" w:space="0" w:color="auto"/>
            </w:tcBorders>
            <w:vAlign w:val="center"/>
          </w:tcPr>
          <w:p w:rsidR="00BB4726" w:rsidRPr="00B21E82" w:rsidRDefault="00BB4726" w:rsidP="00BB4726">
            <w:pPr>
              <w:pStyle w:val="BodyText"/>
              <w:jc w:val="center"/>
              <w:rPr>
                <w:noProof/>
                <w:sz w:val="20"/>
              </w:rPr>
            </w:pPr>
          </w:p>
        </w:tc>
        <w:tc>
          <w:tcPr>
            <w:tcW w:w="1695" w:type="dxa"/>
            <w:tcBorders>
              <w:bottom w:val="single" w:sz="4" w:space="0" w:color="auto"/>
            </w:tcBorders>
            <w:vAlign w:val="center"/>
          </w:tcPr>
          <w:p w:rsidR="00BB4726" w:rsidRPr="00B21E82" w:rsidRDefault="00BB4726" w:rsidP="00BB4726">
            <w:pPr>
              <w:pStyle w:val="BodyText"/>
              <w:jc w:val="center"/>
              <w:rPr>
                <w:noProof/>
                <w:sz w:val="20"/>
              </w:rPr>
            </w:pPr>
          </w:p>
        </w:tc>
        <w:tc>
          <w:tcPr>
            <w:tcW w:w="1134" w:type="dxa"/>
            <w:tcBorders>
              <w:bottom w:val="single" w:sz="4" w:space="0" w:color="auto"/>
            </w:tcBorders>
            <w:vAlign w:val="center"/>
          </w:tcPr>
          <w:p w:rsidR="00BB4726" w:rsidRPr="00B21E82" w:rsidRDefault="00BB4726" w:rsidP="00BB4726">
            <w:pPr>
              <w:pStyle w:val="BodyText"/>
              <w:jc w:val="center"/>
              <w:rPr>
                <w:noProof/>
                <w:sz w:val="20"/>
              </w:rPr>
            </w:pPr>
          </w:p>
        </w:tc>
        <w:tc>
          <w:tcPr>
            <w:tcW w:w="1984" w:type="dxa"/>
            <w:tcBorders>
              <w:bottom w:val="single" w:sz="4" w:space="0" w:color="auto"/>
              <w:right w:val="single" w:sz="4" w:space="0" w:color="auto"/>
            </w:tcBorders>
            <w:vAlign w:val="bottom"/>
          </w:tcPr>
          <w:p w:rsidR="00BB4726" w:rsidRDefault="00BB4726" w:rsidP="00BB4726">
            <w:pPr>
              <w:jc w:val="center"/>
              <w:rPr>
                <w:b/>
                <w:bCs/>
                <w:color w:val="000000"/>
                <w:sz w:val="20"/>
                <w:szCs w:val="20"/>
              </w:rPr>
            </w:pPr>
          </w:p>
        </w:tc>
        <w:tc>
          <w:tcPr>
            <w:tcW w:w="1276" w:type="dxa"/>
            <w:tcBorders>
              <w:bottom w:val="single" w:sz="4" w:space="0" w:color="auto"/>
              <w:right w:val="single" w:sz="4" w:space="0" w:color="auto"/>
            </w:tcBorders>
            <w:vAlign w:val="center"/>
          </w:tcPr>
          <w:p w:rsidR="00BB4726" w:rsidRPr="00B21E82" w:rsidRDefault="00BB4726" w:rsidP="00BB4726">
            <w:pPr>
              <w:pStyle w:val="BodyText"/>
              <w:jc w:val="center"/>
              <w:rPr>
                <w:noProof/>
                <w:sz w:val="20"/>
              </w:rPr>
            </w:pPr>
          </w:p>
        </w:tc>
      </w:tr>
      <w:tr w:rsidR="00BB4726" w:rsidRPr="007D0076" w:rsidTr="00BB4726">
        <w:trPr>
          <w:trHeight w:val="264"/>
        </w:trPr>
        <w:tc>
          <w:tcPr>
            <w:tcW w:w="810" w:type="dxa"/>
            <w:tcBorders>
              <w:bottom w:val="single" w:sz="4" w:space="0" w:color="auto"/>
            </w:tcBorders>
            <w:vAlign w:val="center"/>
          </w:tcPr>
          <w:p w:rsidR="00BB4726" w:rsidRDefault="00BB4726">
            <w:pPr>
              <w:jc w:val="right"/>
              <w:rPr>
                <w:sz w:val="20"/>
                <w:szCs w:val="20"/>
              </w:rPr>
            </w:pPr>
            <w:r>
              <w:rPr>
                <w:sz w:val="20"/>
                <w:szCs w:val="20"/>
              </w:rPr>
              <w:t>3.</w:t>
            </w:r>
          </w:p>
        </w:tc>
        <w:tc>
          <w:tcPr>
            <w:tcW w:w="2250" w:type="dxa"/>
            <w:tcBorders>
              <w:bottom w:val="single" w:sz="4" w:space="0" w:color="auto"/>
            </w:tcBorders>
            <w:vAlign w:val="center"/>
          </w:tcPr>
          <w:p w:rsidR="00BB4726" w:rsidRDefault="00BB4726" w:rsidP="00BB4726">
            <w:pPr>
              <w:rPr>
                <w:sz w:val="20"/>
                <w:szCs w:val="20"/>
              </w:rPr>
            </w:pPr>
            <w:r>
              <w:rPr>
                <w:sz w:val="20"/>
                <w:szCs w:val="20"/>
              </w:rPr>
              <w:t xml:space="preserve">RTG film 24x30 - </w:t>
            </w:r>
            <w:proofErr w:type="spellStart"/>
            <w:r>
              <w:rPr>
                <w:sz w:val="20"/>
                <w:szCs w:val="20"/>
              </w:rPr>
              <w:t>zeleni</w:t>
            </w:r>
            <w:proofErr w:type="spellEnd"/>
          </w:p>
        </w:tc>
        <w:tc>
          <w:tcPr>
            <w:tcW w:w="810" w:type="dxa"/>
            <w:tcBorders>
              <w:bottom w:val="single" w:sz="4" w:space="0" w:color="auto"/>
            </w:tcBorders>
            <w:vAlign w:val="center"/>
          </w:tcPr>
          <w:p w:rsidR="00BB4726" w:rsidRDefault="00BB4726">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BB4726" w:rsidRDefault="00BB4726">
            <w:pPr>
              <w:jc w:val="center"/>
              <w:rPr>
                <w:sz w:val="20"/>
                <w:szCs w:val="20"/>
              </w:rPr>
            </w:pPr>
            <w:r>
              <w:rPr>
                <w:sz w:val="20"/>
                <w:szCs w:val="20"/>
              </w:rPr>
              <w:t>8500</w:t>
            </w:r>
          </w:p>
        </w:tc>
        <w:tc>
          <w:tcPr>
            <w:tcW w:w="1350" w:type="dxa"/>
            <w:tcBorders>
              <w:bottom w:val="single" w:sz="4" w:space="0" w:color="auto"/>
            </w:tcBorders>
            <w:vAlign w:val="center"/>
          </w:tcPr>
          <w:p w:rsidR="00BB4726" w:rsidRPr="00B21E82" w:rsidRDefault="00BB4726" w:rsidP="00BB4726">
            <w:pPr>
              <w:pStyle w:val="BodyText"/>
              <w:jc w:val="center"/>
              <w:rPr>
                <w:noProof/>
                <w:sz w:val="20"/>
              </w:rPr>
            </w:pPr>
          </w:p>
        </w:tc>
        <w:tc>
          <w:tcPr>
            <w:tcW w:w="1080" w:type="dxa"/>
            <w:tcBorders>
              <w:bottom w:val="single" w:sz="4" w:space="0" w:color="auto"/>
            </w:tcBorders>
            <w:vAlign w:val="center"/>
          </w:tcPr>
          <w:p w:rsidR="00BB4726" w:rsidRPr="00B21E82" w:rsidRDefault="00BB4726" w:rsidP="00BB4726">
            <w:pPr>
              <w:pStyle w:val="BodyText"/>
              <w:jc w:val="center"/>
              <w:rPr>
                <w:noProof/>
                <w:sz w:val="20"/>
              </w:rPr>
            </w:pPr>
          </w:p>
        </w:tc>
        <w:tc>
          <w:tcPr>
            <w:tcW w:w="1170" w:type="dxa"/>
            <w:tcBorders>
              <w:bottom w:val="single" w:sz="4" w:space="0" w:color="auto"/>
            </w:tcBorders>
            <w:vAlign w:val="center"/>
          </w:tcPr>
          <w:p w:rsidR="00BB4726" w:rsidRPr="00B21E82" w:rsidRDefault="00BB4726" w:rsidP="00BB4726">
            <w:pPr>
              <w:pStyle w:val="BodyText"/>
              <w:jc w:val="center"/>
              <w:rPr>
                <w:noProof/>
                <w:sz w:val="20"/>
              </w:rPr>
            </w:pPr>
          </w:p>
        </w:tc>
        <w:tc>
          <w:tcPr>
            <w:tcW w:w="1695" w:type="dxa"/>
            <w:tcBorders>
              <w:bottom w:val="single" w:sz="4" w:space="0" w:color="auto"/>
            </w:tcBorders>
            <w:vAlign w:val="center"/>
          </w:tcPr>
          <w:p w:rsidR="00BB4726" w:rsidRPr="00B21E82" w:rsidRDefault="00BB4726" w:rsidP="00BB4726">
            <w:pPr>
              <w:pStyle w:val="BodyText"/>
              <w:jc w:val="center"/>
              <w:rPr>
                <w:noProof/>
                <w:sz w:val="20"/>
              </w:rPr>
            </w:pPr>
          </w:p>
        </w:tc>
        <w:tc>
          <w:tcPr>
            <w:tcW w:w="1134" w:type="dxa"/>
            <w:tcBorders>
              <w:bottom w:val="single" w:sz="4" w:space="0" w:color="auto"/>
            </w:tcBorders>
            <w:vAlign w:val="center"/>
          </w:tcPr>
          <w:p w:rsidR="00BB4726" w:rsidRPr="00B21E82" w:rsidRDefault="00BB4726" w:rsidP="00BB4726">
            <w:pPr>
              <w:pStyle w:val="BodyText"/>
              <w:jc w:val="center"/>
              <w:rPr>
                <w:noProof/>
                <w:sz w:val="20"/>
              </w:rPr>
            </w:pPr>
          </w:p>
        </w:tc>
        <w:tc>
          <w:tcPr>
            <w:tcW w:w="1984" w:type="dxa"/>
            <w:tcBorders>
              <w:bottom w:val="single" w:sz="4" w:space="0" w:color="auto"/>
              <w:right w:val="single" w:sz="4" w:space="0" w:color="auto"/>
            </w:tcBorders>
            <w:vAlign w:val="bottom"/>
          </w:tcPr>
          <w:p w:rsidR="00BB4726" w:rsidRDefault="00BB4726" w:rsidP="00BB4726">
            <w:pPr>
              <w:jc w:val="center"/>
              <w:rPr>
                <w:b/>
                <w:bCs/>
                <w:color w:val="000000"/>
                <w:sz w:val="20"/>
                <w:szCs w:val="20"/>
              </w:rPr>
            </w:pPr>
          </w:p>
        </w:tc>
        <w:tc>
          <w:tcPr>
            <w:tcW w:w="1276" w:type="dxa"/>
            <w:tcBorders>
              <w:bottom w:val="single" w:sz="4" w:space="0" w:color="auto"/>
              <w:right w:val="single" w:sz="4" w:space="0" w:color="auto"/>
            </w:tcBorders>
            <w:vAlign w:val="center"/>
          </w:tcPr>
          <w:p w:rsidR="00BB4726" w:rsidRPr="00B21E82" w:rsidRDefault="00BB4726" w:rsidP="00BB4726">
            <w:pPr>
              <w:pStyle w:val="BodyText"/>
              <w:jc w:val="center"/>
              <w:rPr>
                <w:noProof/>
                <w:sz w:val="20"/>
              </w:rPr>
            </w:pPr>
          </w:p>
        </w:tc>
      </w:tr>
      <w:tr w:rsidR="00BB4726" w:rsidRPr="007D0076" w:rsidTr="00BB4726">
        <w:trPr>
          <w:trHeight w:val="264"/>
        </w:trPr>
        <w:tc>
          <w:tcPr>
            <w:tcW w:w="810" w:type="dxa"/>
            <w:tcBorders>
              <w:bottom w:val="single" w:sz="4" w:space="0" w:color="auto"/>
            </w:tcBorders>
            <w:vAlign w:val="center"/>
          </w:tcPr>
          <w:p w:rsidR="00BB4726" w:rsidRDefault="00BB4726">
            <w:pPr>
              <w:jc w:val="right"/>
              <w:rPr>
                <w:sz w:val="20"/>
                <w:szCs w:val="20"/>
              </w:rPr>
            </w:pPr>
            <w:r>
              <w:rPr>
                <w:sz w:val="20"/>
                <w:szCs w:val="20"/>
              </w:rPr>
              <w:t>4.</w:t>
            </w:r>
          </w:p>
        </w:tc>
        <w:tc>
          <w:tcPr>
            <w:tcW w:w="2250" w:type="dxa"/>
            <w:tcBorders>
              <w:bottom w:val="single" w:sz="4" w:space="0" w:color="auto"/>
            </w:tcBorders>
            <w:vAlign w:val="center"/>
          </w:tcPr>
          <w:p w:rsidR="00BB4726" w:rsidRDefault="00BB4726" w:rsidP="00BB4726">
            <w:pPr>
              <w:rPr>
                <w:sz w:val="20"/>
                <w:szCs w:val="20"/>
              </w:rPr>
            </w:pPr>
            <w:r>
              <w:rPr>
                <w:sz w:val="20"/>
                <w:szCs w:val="20"/>
              </w:rPr>
              <w:t xml:space="preserve">RTG film 30x40 - </w:t>
            </w:r>
            <w:proofErr w:type="spellStart"/>
            <w:r>
              <w:rPr>
                <w:sz w:val="20"/>
                <w:szCs w:val="20"/>
              </w:rPr>
              <w:t>zeleni</w:t>
            </w:r>
            <w:proofErr w:type="spellEnd"/>
          </w:p>
        </w:tc>
        <w:tc>
          <w:tcPr>
            <w:tcW w:w="810" w:type="dxa"/>
            <w:tcBorders>
              <w:bottom w:val="single" w:sz="4" w:space="0" w:color="auto"/>
            </w:tcBorders>
            <w:vAlign w:val="center"/>
          </w:tcPr>
          <w:p w:rsidR="00BB4726" w:rsidRDefault="00BB4726">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BB4726" w:rsidRDefault="00BB4726">
            <w:pPr>
              <w:jc w:val="center"/>
              <w:rPr>
                <w:sz w:val="20"/>
                <w:szCs w:val="20"/>
              </w:rPr>
            </w:pPr>
            <w:r>
              <w:rPr>
                <w:sz w:val="20"/>
                <w:szCs w:val="20"/>
              </w:rPr>
              <w:t>6800</w:t>
            </w:r>
          </w:p>
        </w:tc>
        <w:tc>
          <w:tcPr>
            <w:tcW w:w="1350" w:type="dxa"/>
            <w:tcBorders>
              <w:bottom w:val="single" w:sz="4" w:space="0" w:color="auto"/>
            </w:tcBorders>
            <w:vAlign w:val="center"/>
          </w:tcPr>
          <w:p w:rsidR="00BB4726" w:rsidRPr="00B21E82" w:rsidRDefault="00BB4726" w:rsidP="00BB4726">
            <w:pPr>
              <w:pStyle w:val="BodyText"/>
              <w:jc w:val="center"/>
              <w:rPr>
                <w:noProof/>
                <w:sz w:val="20"/>
              </w:rPr>
            </w:pPr>
          </w:p>
        </w:tc>
        <w:tc>
          <w:tcPr>
            <w:tcW w:w="1080" w:type="dxa"/>
            <w:tcBorders>
              <w:bottom w:val="single" w:sz="4" w:space="0" w:color="auto"/>
            </w:tcBorders>
            <w:vAlign w:val="center"/>
          </w:tcPr>
          <w:p w:rsidR="00BB4726" w:rsidRPr="00B21E82" w:rsidRDefault="00BB4726" w:rsidP="00BB4726">
            <w:pPr>
              <w:pStyle w:val="BodyText"/>
              <w:jc w:val="center"/>
              <w:rPr>
                <w:noProof/>
                <w:sz w:val="20"/>
              </w:rPr>
            </w:pPr>
          </w:p>
        </w:tc>
        <w:tc>
          <w:tcPr>
            <w:tcW w:w="1170" w:type="dxa"/>
            <w:tcBorders>
              <w:bottom w:val="single" w:sz="4" w:space="0" w:color="auto"/>
            </w:tcBorders>
            <w:vAlign w:val="center"/>
          </w:tcPr>
          <w:p w:rsidR="00BB4726" w:rsidRPr="00B21E82" w:rsidRDefault="00BB4726" w:rsidP="00BB4726">
            <w:pPr>
              <w:pStyle w:val="BodyText"/>
              <w:jc w:val="center"/>
              <w:rPr>
                <w:noProof/>
                <w:sz w:val="20"/>
              </w:rPr>
            </w:pPr>
          </w:p>
        </w:tc>
        <w:tc>
          <w:tcPr>
            <w:tcW w:w="1695" w:type="dxa"/>
            <w:tcBorders>
              <w:bottom w:val="single" w:sz="4" w:space="0" w:color="auto"/>
            </w:tcBorders>
            <w:vAlign w:val="center"/>
          </w:tcPr>
          <w:p w:rsidR="00BB4726" w:rsidRPr="00B21E82" w:rsidRDefault="00BB4726" w:rsidP="00BB4726">
            <w:pPr>
              <w:pStyle w:val="BodyText"/>
              <w:jc w:val="center"/>
              <w:rPr>
                <w:noProof/>
                <w:sz w:val="20"/>
              </w:rPr>
            </w:pPr>
          </w:p>
        </w:tc>
        <w:tc>
          <w:tcPr>
            <w:tcW w:w="1134" w:type="dxa"/>
            <w:tcBorders>
              <w:bottom w:val="single" w:sz="4" w:space="0" w:color="auto"/>
            </w:tcBorders>
            <w:vAlign w:val="center"/>
          </w:tcPr>
          <w:p w:rsidR="00BB4726" w:rsidRPr="00B21E82" w:rsidRDefault="00BB4726" w:rsidP="00BB4726">
            <w:pPr>
              <w:pStyle w:val="BodyText"/>
              <w:jc w:val="center"/>
              <w:rPr>
                <w:noProof/>
                <w:sz w:val="20"/>
              </w:rPr>
            </w:pPr>
          </w:p>
        </w:tc>
        <w:tc>
          <w:tcPr>
            <w:tcW w:w="1984" w:type="dxa"/>
            <w:tcBorders>
              <w:bottom w:val="single" w:sz="4" w:space="0" w:color="auto"/>
              <w:right w:val="single" w:sz="4" w:space="0" w:color="auto"/>
            </w:tcBorders>
            <w:vAlign w:val="bottom"/>
          </w:tcPr>
          <w:p w:rsidR="00BB4726" w:rsidRDefault="00BB4726" w:rsidP="00BB4726">
            <w:pPr>
              <w:jc w:val="center"/>
              <w:rPr>
                <w:b/>
                <w:bCs/>
                <w:color w:val="000000"/>
                <w:sz w:val="20"/>
                <w:szCs w:val="20"/>
              </w:rPr>
            </w:pPr>
          </w:p>
        </w:tc>
        <w:tc>
          <w:tcPr>
            <w:tcW w:w="1276" w:type="dxa"/>
            <w:tcBorders>
              <w:bottom w:val="single" w:sz="4" w:space="0" w:color="auto"/>
              <w:right w:val="single" w:sz="4" w:space="0" w:color="auto"/>
            </w:tcBorders>
            <w:vAlign w:val="center"/>
          </w:tcPr>
          <w:p w:rsidR="00BB4726" w:rsidRPr="00B21E82" w:rsidRDefault="00BB4726" w:rsidP="00BB4726">
            <w:pPr>
              <w:pStyle w:val="BodyText"/>
              <w:jc w:val="center"/>
              <w:rPr>
                <w:noProof/>
                <w:sz w:val="20"/>
              </w:rPr>
            </w:pPr>
          </w:p>
        </w:tc>
      </w:tr>
      <w:tr w:rsidR="00BB4726" w:rsidRPr="007D0076" w:rsidTr="00BB4726">
        <w:trPr>
          <w:trHeight w:val="264"/>
        </w:trPr>
        <w:tc>
          <w:tcPr>
            <w:tcW w:w="810" w:type="dxa"/>
            <w:tcBorders>
              <w:bottom w:val="single" w:sz="4" w:space="0" w:color="auto"/>
            </w:tcBorders>
            <w:vAlign w:val="center"/>
          </w:tcPr>
          <w:p w:rsidR="00BB4726" w:rsidRDefault="00BB4726">
            <w:pPr>
              <w:jc w:val="right"/>
              <w:rPr>
                <w:sz w:val="20"/>
                <w:szCs w:val="20"/>
              </w:rPr>
            </w:pPr>
            <w:r>
              <w:rPr>
                <w:sz w:val="20"/>
                <w:szCs w:val="20"/>
              </w:rPr>
              <w:t>5.</w:t>
            </w:r>
          </w:p>
        </w:tc>
        <w:tc>
          <w:tcPr>
            <w:tcW w:w="2250" w:type="dxa"/>
            <w:tcBorders>
              <w:bottom w:val="single" w:sz="4" w:space="0" w:color="auto"/>
            </w:tcBorders>
            <w:vAlign w:val="center"/>
          </w:tcPr>
          <w:p w:rsidR="00BB4726" w:rsidRDefault="00BB4726" w:rsidP="00BB4726">
            <w:pPr>
              <w:rPr>
                <w:sz w:val="20"/>
                <w:szCs w:val="20"/>
              </w:rPr>
            </w:pPr>
            <w:r>
              <w:rPr>
                <w:sz w:val="20"/>
                <w:szCs w:val="20"/>
              </w:rPr>
              <w:t xml:space="preserve">RTG film 35x35 - </w:t>
            </w:r>
            <w:proofErr w:type="spellStart"/>
            <w:r>
              <w:rPr>
                <w:sz w:val="20"/>
                <w:szCs w:val="20"/>
              </w:rPr>
              <w:t>zeleni</w:t>
            </w:r>
            <w:proofErr w:type="spellEnd"/>
          </w:p>
        </w:tc>
        <w:tc>
          <w:tcPr>
            <w:tcW w:w="810" w:type="dxa"/>
            <w:tcBorders>
              <w:bottom w:val="single" w:sz="4" w:space="0" w:color="auto"/>
            </w:tcBorders>
            <w:vAlign w:val="center"/>
          </w:tcPr>
          <w:p w:rsidR="00BB4726" w:rsidRDefault="00BB4726">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BB4726" w:rsidRDefault="00BB4726">
            <w:pPr>
              <w:jc w:val="center"/>
              <w:rPr>
                <w:sz w:val="20"/>
                <w:szCs w:val="20"/>
              </w:rPr>
            </w:pPr>
            <w:r>
              <w:rPr>
                <w:sz w:val="20"/>
                <w:szCs w:val="20"/>
              </w:rPr>
              <w:t>11000</w:t>
            </w:r>
          </w:p>
        </w:tc>
        <w:tc>
          <w:tcPr>
            <w:tcW w:w="1350" w:type="dxa"/>
            <w:tcBorders>
              <w:bottom w:val="single" w:sz="4" w:space="0" w:color="auto"/>
            </w:tcBorders>
            <w:vAlign w:val="center"/>
          </w:tcPr>
          <w:p w:rsidR="00BB4726" w:rsidRPr="00B21E82" w:rsidRDefault="00BB4726" w:rsidP="00BB4726">
            <w:pPr>
              <w:pStyle w:val="BodyText"/>
              <w:jc w:val="center"/>
              <w:rPr>
                <w:noProof/>
                <w:sz w:val="20"/>
              </w:rPr>
            </w:pPr>
          </w:p>
        </w:tc>
        <w:tc>
          <w:tcPr>
            <w:tcW w:w="1080" w:type="dxa"/>
            <w:tcBorders>
              <w:bottom w:val="single" w:sz="4" w:space="0" w:color="auto"/>
            </w:tcBorders>
            <w:vAlign w:val="center"/>
          </w:tcPr>
          <w:p w:rsidR="00BB4726" w:rsidRPr="00B21E82" w:rsidRDefault="00BB4726" w:rsidP="00BB4726">
            <w:pPr>
              <w:pStyle w:val="BodyText"/>
              <w:jc w:val="center"/>
              <w:rPr>
                <w:noProof/>
                <w:sz w:val="20"/>
              </w:rPr>
            </w:pPr>
          </w:p>
        </w:tc>
        <w:tc>
          <w:tcPr>
            <w:tcW w:w="1170" w:type="dxa"/>
            <w:tcBorders>
              <w:bottom w:val="single" w:sz="4" w:space="0" w:color="auto"/>
            </w:tcBorders>
            <w:vAlign w:val="center"/>
          </w:tcPr>
          <w:p w:rsidR="00BB4726" w:rsidRPr="00B21E82" w:rsidRDefault="00BB4726" w:rsidP="00BB4726">
            <w:pPr>
              <w:pStyle w:val="BodyText"/>
              <w:jc w:val="center"/>
              <w:rPr>
                <w:noProof/>
                <w:sz w:val="20"/>
              </w:rPr>
            </w:pPr>
          </w:p>
        </w:tc>
        <w:tc>
          <w:tcPr>
            <w:tcW w:w="1695" w:type="dxa"/>
            <w:tcBorders>
              <w:bottom w:val="single" w:sz="4" w:space="0" w:color="auto"/>
            </w:tcBorders>
            <w:vAlign w:val="center"/>
          </w:tcPr>
          <w:p w:rsidR="00BB4726" w:rsidRPr="00B21E82" w:rsidRDefault="00BB4726" w:rsidP="00BB4726">
            <w:pPr>
              <w:pStyle w:val="BodyText"/>
              <w:jc w:val="center"/>
              <w:rPr>
                <w:noProof/>
                <w:sz w:val="20"/>
              </w:rPr>
            </w:pPr>
          </w:p>
        </w:tc>
        <w:tc>
          <w:tcPr>
            <w:tcW w:w="1134" w:type="dxa"/>
            <w:tcBorders>
              <w:bottom w:val="single" w:sz="4" w:space="0" w:color="auto"/>
            </w:tcBorders>
            <w:vAlign w:val="center"/>
          </w:tcPr>
          <w:p w:rsidR="00BB4726" w:rsidRPr="00B21E82" w:rsidRDefault="00BB4726" w:rsidP="00BB4726">
            <w:pPr>
              <w:pStyle w:val="BodyText"/>
              <w:jc w:val="center"/>
              <w:rPr>
                <w:noProof/>
                <w:sz w:val="20"/>
              </w:rPr>
            </w:pPr>
          </w:p>
        </w:tc>
        <w:tc>
          <w:tcPr>
            <w:tcW w:w="1984" w:type="dxa"/>
            <w:tcBorders>
              <w:bottom w:val="single" w:sz="4" w:space="0" w:color="auto"/>
              <w:right w:val="single" w:sz="4" w:space="0" w:color="auto"/>
            </w:tcBorders>
            <w:vAlign w:val="bottom"/>
          </w:tcPr>
          <w:p w:rsidR="00BB4726" w:rsidRDefault="00BB4726" w:rsidP="00BB4726">
            <w:pPr>
              <w:jc w:val="center"/>
              <w:rPr>
                <w:b/>
                <w:bCs/>
                <w:color w:val="000000"/>
                <w:sz w:val="20"/>
                <w:szCs w:val="20"/>
              </w:rPr>
            </w:pPr>
          </w:p>
        </w:tc>
        <w:tc>
          <w:tcPr>
            <w:tcW w:w="1276" w:type="dxa"/>
            <w:tcBorders>
              <w:bottom w:val="single" w:sz="4" w:space="0" w:color="auto"/>
              <w:right w:val="single" w:sz="4" w:space="0" w:color="auto"/>
            </w:tcBorders>
            <w:vAlign w:val="center"/>
          </w:tcPr>
          <w:p w:rsidR="00BB4726" w:rsidRPr="00B21E82" w:rsidRDefault="00BB4726" w:rsidP="00BB4726">
            <w:pPr>
              <w:pStyle w:val="BodyText"/>
              <w:jc w:val="center"/>
              <w:rPr>
                <w:noProof/>
                <w:sz w:val="20"/>
              </w:rPr>
            </w:pPr>
          </w:p>
        </w:tc>
      </w:tr>
      <w:tr w:rsidR="00BB4726" w:rsidRPr="007D0076" w:rsidTr="00BB4726">
        <w:trPr>
          <w:trHeight w:val="264"/>
        </w:trPr>
        <w:tc>
          <w:tcPr>
            <w:tcW w:w="810" w:type="dxa"/>
            <w:tcBorders>
              <w:bottom w:val="single" w:sz="4" w:space="0" w:color="auto"/>
            </w:tcBorders>
            <w:vAlign w:val="center"/>
          </w:tcPr>
          <w:p w:rsidR="00BB4726" w:rsidRDefault="00BB4726">
            <w:pPr>
              <w:jc w:val="right"/>
              <w:rPr>
                <w:sz w:val="20"/>
                <w:szCs w:val="20"/>
              </w:rPr>
            </w:pPr>
            <w:r>
              <w:rPr>
                <w:sz w:val="20"/>
                <w:szCs w:val="20"/>
              </w:rPr>
              <w:t>6.</w:t>
            </w:r>
          </w:p>
        </w:tc>
        <w:tc>
          <w:tcPr>
            <w:tcW w:w="2250" w:type="dxa"/>
            <w:tcBorders>
              <w:bottom w:val="single" w:sz="4" w:space="0" w:color="auto"/>
            </w:tcBorders>
            <w:vAlign w:val="center"/>
          </w:tcPr>
          <w:p w:rsidR="00BB4726" w:rsidRDefault="00BB4726" w:rsidP="00BB4726">
            <w:pPr>
              <w:rPr>
                <w:sz w:val="20"/>
                <w:szCs w:val="20"/>
              </w:rPr>
            </w:pPr>
            <w:r>
              <w:rPr>
                <w:sz w:val="20"/>
                <w:szCs w:val="20"/>
              </w:rPr>
              <w:t xml:space="preserve">RTG film 35x43 - </w:t>
            </w:r>
            <w:proofErr w:type="spellStart"/>
            <w:r>
              <w:rPr>
                <w:sz w:val="20"/>
                <w:szCs w:val="20"/>
              </w:rPr>
              <w:t>zeleni</w:t>
            </w:r>
            <w:proofErr w:type="spellEnd"/>
          </w:p>
        </w:tc>
        <w:tc>
          <w:tcPr>
            <w:tcW w:w="810" w:type="dxa"/>
            <w:tcBorders>
              <w:bottom w:val="single" w:sz="4" w:space="0" w:color="auto"/>
            </w:tcBorders>
            <w:vAlign w:val="center"/>
          </w:tcPr>
          <w:p w:rsidR="00BB4726" w:rsidRDefault="00BB4726">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BB4726" w:rsidRDefault="00BB4726">
            <w:pPr>
              <w:jc w:val="center"/>
              <w:rPr>
                <w:sz w:val="20"/>
                <w:szCs w:val="20"/>
              </w:rPr>
            </w:pPr>
            <w:r>
              <w:rPr>
                <w:sz w:val="20"/>
                <w:szCs w:val="20"/>
              </w:rPr>
              <w:t>15000</w:t>
            </w:r>
          </w:p>
        </w:tc>
        <w:tc>
          <w:tcPr>
            <w:tcW w:w="1350" w:type="dxa"/>
            <w:tcBorders>
              <w:bottom w:val="single" w:sz="4" w:space="0" w:color="auto"/>
            </w:tcBorders>
            <w:vAlign w:val="center"/>
          </w:tcPr>
          <w:p w:rsidR="00BB4726" w:rsidRPr="00B21E82" w:rsidRDefault="00BB4726" w:rsidP="00BB4726">
            <w:pPr>
              <w:pStyle w:val="BodyText"/>
              <w:jc w:val="center"/>
              <w:rPr>
                <w:noProof/>
                <w:sz w:val="20"/>
              </w:rPr>
            </w:pPr>
          </w:p>
        </w:tc>
        <w:tc>
          <w:tcPr>
            <w:tcW w:w="1080" w:type="dxa"/>
            <w:tcBorders>
              <w:bottom w:val="single" w:sz="4" w:space="0" w:color="auto"/>
            </w:tcBorders>
            <w:vAlign w:val="center"/>
          </w:tcPr>
          <w:p w:rsidR="00BB4726" w:rsidRPr="00B21E82" w:rsidRDefault="00BB4726" w:rsidP="00BB4726">
            <w:pPr>
              <w:pStyle w:val="BodyText"/>
              <w:jc w:val="center"/>
              <w:rPr>
                <w:noProof/>
                <w:sz w:val="20"/>
              </w:rPr>
            </w:pPr>
          </w:p>
        </w:tc>
        <w:tc>
          <w:tcPr>
            <w:tcW w:w="1170" w:type="dxa"/>
            <w:tcBorders>
              <w:bottom w:val="single" w:sz="4" w:space="0" w:color="auto"/>
            </w:tcBorders>
            <w:vAlign w:val="center"/>
          </w:tcPr>
          <w:p w:rsidR="00BB4726" w:rsidRPr="00B21E82" w:rsidRDefault="00BB4726" w:rsidP="00BB4726">
            <w:pPr>
              <w:pStyle w:val="BodyText"/>
              <w:jc w:val="center"/>
              <w:rPr>
                <w:noProof/>
                <w:sz w:val="20"/>
              </w:rPr>
            </w:pPr>
          </w:p>
        </w:tc>
        <w:tc>
          <w:tcPr>
            <w:tcW w:w="1695" w:type="dxa"/>
            <w:tcBorders>
              <w:bottom w:val="single" w:sz="4" w:space="0" w:color="auto"/>
            </w:tcBorders>
            <w:vAlign w:val="center"/>
          </w:tcPr>
          <w:p w:rsidR="00BB4726" w:rsidRPr="00B21E82" w:rsidRDefault="00BB4726" w:rsidP="00BB4726">
            <w:pPr>
              <w:pStyle w:val="BodyText"/>
              <w:jc w:val="center"/>
              <w:rPr>
                <w:noProof/>
                <w:sz w:val="20"/>
              </w:rPr>
            </w:pPr>
          </w:p>
        </w:tc>
        <w:tc>
          <w:tcPr>
            <w:tcW w:w="1134" w:type="dxa"/>
            <w:tcBorders>
              <w:bottom w:val="single" w:sz="4" w:space="0" w:color="auto"/>
            </w:tcBorders>
            <w:vAlign w:val="center"/>
          </w:tcPr>
          <w:p w:rsidR="00BB4726" w:rsidRPr="00B21E82" w:rsidRDefault="00BB4726" w:rsidP="00BB4726">
            <w:pPr>
              <w:pStyle w:val="BodyText"/>
              <w:jc w:val="center"/>
              <w:rPr>
                <w:noProof/>
                <w:sz w:val="20"/>
              </w:rPr>
            </w:pPr>
          </w:p>
        </w:tc>
        <w:tc>
          <w:tcPr>
            <w:tcW w:w="1984" w:type="dxa"/>
            <w:tcBorders>
              <w:bottom w:val="single" w:sz="4" w:space="0" w:color="auto"/>
              <w:right w:val="single" w:sz="4" w:space="0" w:color="auto"/>
            </w:tcBorders>
            <w:vAlign w:val="bottom"/>
          </w:tcPr>
          <w:p w:rsidR="00BB4726" w:rsidRDefault="00BB4726" w:rsidP="00BB4726">
            <w:pPr>
              <w:jc w:val="center"/>
              <w:rPr>
                <w:b/>
                <w:bCs/>
                <w:color w:val="000000"/>
                <w:sz w:val="20"/>
                <w:szCs w:val="20"/>
              </w:rPr>
            </w:pPr>
          </w:p>
        </w:tc>
        <w:tc>
          <w:tcPr>
            <w:tcW w:w="1276" w:type="dxa"/>
            <w:tcBorders>
              <w:bottom w:val="single" w:sz="4" w:space="0" w:color="auto"/>
              <w:right w:val="single" w:sz="4" w:space="0" w:color="auto"/>
            </w:tcBorders>
            <w:vAlign w:val="center"/>
          </w:tcPr>
          <w:p w:rsidR="00BB4726" w:rsidRPr="00B21E82" w:rsidRDefault="00BB4726" w:rsidP="00BB4726">
            <w:pPr>
              <w:pStyle w:val="BodyText"/>
              <w:jc w:val="center"/>
              <w:rPr>
                <w:noProof/>
                <w:sz w:val="20"/>
              </w:rPr>
            </w:pPr>
          </w:p>
        </w:tc>
      </w:tr>
      <w:tr w:rsidR="00BB4726" w:rsidRPr="007D0076" w:rsidTr="00BB4726">
        <w:trPr>
          <w:gridAfter w:val="4"/>
          <w:wAfter w:w="6089" w:type="dxa"/>
        </w:trPr>
        <w:tc>
          <w:tcPr>
            <w:tcW w:w="810" w:type="dxa"/>
            <w:tcBorders>
              <w:top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BB4726" w:rsidRPr="007D0076" w:rsidRDefault="00BB4726" w:rsidP="00BB4726">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BB4726" w:rsidRPr="007D0076" w:rsidRDefault="00BB4726" w:rsidP="00BB4726">
            <w:pPr>
              <w:pStyle w:val="BodyText"/>
              <w:jc w:val="left"/>
              <w:rPr>
                <w:noProof/>
                <w:sz w:val="22"/>
                <w:szCs w:val="22"/>
              </w:rPr>
            </w:pPr>
          </w:p>
        </w:tc>
      </w:tr>
      <w:tr w:rsidR="00BB4726" w:rsidRPr="007D0076" w:rsidTr="00BB4726">
        <w:trPr>
          <w:gridAfter w:val="4"/>
          <w:wAfter w:w="6089" w:type="dxa"/>
        </w:trPr>
        <w:tc>
          <w:tcPr>
            <w:tcW w:w="810" w:type="dxa"/>
            <w:tcBorders>
              <w:bottom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BB4726" w:rsidRPr="00C46B29" w:rsidRDefault="00BB4726" w:rsidP="00BB4726">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BB4726" w:rsidRPr="007D0076" w:rsidRDefault="00BB4726" w:rsidP="00BB4726">
            <w:pPr>
              <w:pStyle w:val="BodyText"/>
              <w:jc w:val="left"/>
              <w:rPr>
                <w:noProof/>
                <w:sz w:val="22"/>
                <w:szCs w:val="22"/>
              </w:rPr>
            </w:pPr>
          </w:p>
        </w:tc>
      </w:tr>
      <w:tr w:rsidR="00BB4726" w:rsidRPr="007D0076" w:rsidTr="00BB4726">
        <w:trPr>
          <w:gridAfter w:val="4"/>
          <w:wAfter w:w="6089" w:type="dxa"/>
        </w:trPr>
        <w:tc>
          <w:tcPr>
            <w:tcW w:w="810" w:type="dxa"/>
            <w:tcBorders>
              <w:bottom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BB4726" w:rsidRPr="007D0076" w:rsidRDefault="00BB4726" w:rsidP="00BB4726">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BB4726" w:rsidRPr="007D0076" w:rsidRDefault="00BB4726" w:rsidP="00BB4726">
            <w:pPr>
              <w:pStyle w:val="BodyText"/>
              <w:jc w:val="left"/>
              <w:rPr>
                <w:noProof/>
                <w:sz w:val="22"/>
                <w:szCs w:val="22"/>
              </w:rPr>
            </w:pPr>
          </w:p>
        </w:tc>
      </w:tr>
    </w:tbl>
    <w:p w:rsidR="00BB4726" w:rsidRPr="007D0076" w:rsidRDefault="00BB4726" w:rsidP="00BB4726">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Pr>
          <w:noProof/>
          <w:sz w:val="22"/>
          <w:szCs w:val="22"/>
        </w:rPr>
        <w:t xml:space="preserve">/2013 </w:t>
      </w:r>
      <w:r>
        <w:rPr>
          <w:noProof/>
          <w:sz w:val="22"/>
          <w:szCs w:val="22"/>
          <w:lang w:val="sr-Cyrl-RS"/>
        </w:rPr>
        <w:t>и</w:t>
      </w:r>
      <w:r>
        <w:rPr>
          <w:noProof/>
          <w:sz w:val="22"/>
          <w:szCs w:val="22"/>
        </w:rPr>
        <w:t xml:space="preserve"> 104/2013</w:t>
      </w:r>
      <w:r w:rsidRPr="007D0076">
        <w:rPr>
          <w:noProof/>
          <w:sz w:val="22"/>
          <w:szCs w:val="22"/>
        </w:rPr>
        <w:t>.)</w:t>
      </w:r>
    </w:p>
    <w:p w:rsidR="00BB4726" w:rsidRDefault="00BB4726" w:rsidP="00BB4726">
      <w:pPr>
        <w:pStyle w:val="BodyText"/>
        <w:rPr>
          <w:noProof/>
          <w:sz w:val="22"/>
          <w:szCs w:val="22"/>
          <w:lang w:val="sr-Cyrl-CS"/>
        </w:rPr>
      </w:pPr>
    </w:p>
    <w:p w:rsidR="00BB4726" w:rsidRPr="007D0076" w:rsidRDefault="00BB4726" w:rsidP="00BB472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B4726" w:rsidRPr="007D0076" w:rsidRDefault="00BB4726" w:rsidP="00BB4726">
      <w:pPr>
        <w:pStyle w:val="BodyText"/>
        <w:numPr>
          <w:ilvl w:val="0"/>
          <w:numId w:val="48"/>
        </w:numPr>
        <w:rPr>
          <w:noProof/>
          <w:sz w:val="22"/>
          <w:szCs w:val="22"/>
        </w:rPr>
      </w:pPr>
      <w:r w:rsidRPr="007D0076">
        <w:rPr>
          <w:noProof/>
          <w:sz w:val="22"/>
          <w:szCs w:val="22"/>
        </w:rPr>
        <w:t>Самостално</w:t>
      </w:r>
    </w:p>
    <w:p w:rsidR="00BB4726" w:rsidRPr="007D0076" w:rsidRDefault="00BB4726" w:rsidP="00BB4726">
      <w:pPr>
        <w:pStyle w:val="BodyText"/>
        <w:numPr>
          <w:ilvl w:val="0"/>
          <w:numId w:val="4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B4726" w:rsidRPr="007D0076" w:rsidRDefault="00BB4726" w:rsidP="00BB4726">
      <w:pPr>
        <w:pStyle w:val="BodyText"/>
        <w:numPr>
          <w:ilvl w:val="0"/>
          <w:numId w:val="48"/>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BB4726" w:rsidRDefault="00BB4726" w:rsidP="00BB4726">
      <w:pPr>
        <w:pStyle w:val="BodyText"/>
        <w:rPr>
          <w:noProof/>
          <w:sz w:val="22"/>
          <w:szCs w:val="22"/>
          <w:lang w:val="sr-Cyrl-CS"/>
        </w:rPr>
      </w:pPr>
    </w:p>
    <w:p w:rsidR="00BB4726" w:rsidRPr="007D0076" w:rsidRDefault="00BB4726" w:rsidP="00BB4726">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B4726" w:rsidRPr="007D0076" w:rsidRDefault="00BB4726" w:rsidP="00BB4726">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B4726" w:rsidRDefault="00BB4726" w:rsidP="00BB4726">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B4726" w:rsidRPr="006B2DF3" w:rsidRDefault="00BB4726" w:rsidP="00BB4726">
      <w:pPr>
        <w:pStyle w:val="Footer"/>
        <w:jc w:val="both"/>
        <w:rPr>
          <w:b/>
          <w:noProof/>
          <w:sz w:val="22"/>
          <w:szCs w:val="22"/>
          <w:lang w:val="sr-Cyrl-RS"/>
        </w:rPr>
      </w:pPr>
      <w:r w:rsidRPr="00980588">
        <w:rPr>
          <w:b/>
          <w:noProof/>
          <w:sz w:val="22"/>
          <w:szCs w:val="22"/>
        </w:rPr>
        <w:lastRenderedPageBreak/>
        <w:t xml:space="preserve">Понуда број_______- </w:t>
      </w:r>
      <w:r w:rsidRPr="00DB3E5C">
        <w:rPr>
          <w:b/>
          <w:sz w:val="22"/>
          <w:szCs w:val="22"/>
          <w:lang w:val="sr-Cyrl-CS"/>
        </w:rPr>
        <w:t>Набавка</w:t>
      </w:r>
      <w:r w:rsidRPr="00DB3E5C">
        <w:rPr>
          <w:b/>
          <w:sz w:val="22"/>
          <w:szCs w:val="22"/>
        </w:rPr>
        <w:t xml:space="preserve"> </w:t>
      </w:r>
      <w:r w:rsidRPr="00DB3E5C">
        <w:rPr>
          <w:b/>
          <w:sz w:val="22"/>
          <w:szCs w:val="22"/>
          <w:lang w:val="sr-Cyrl-RS"/>
        </w:rPr>
        <w:t xml:space="preserve">потрошног материјала за потребе Клинике за радиологију </w:t>
      </w:r>
      <w:r w:rsidRPr="00DB3E5C">
        <w:rPr>
          <w:b/>
          <w:noProof/>
          <w:sz w:val="22"/>
          <w:szCs w:val="22"/>
          <w:lang w:val="sr-Cyrl-RS"/>
        </w:rPr>
        <w:t xml:space="preserve">у оквиру </w:t>
      </w:r>
      <w:r w:rsidRPr="00DB3E5C">
        <w:rPr>
          <w:b/>
          <w:noProof/>
          <w:sz w:val="22"/>
          <w:szCs w:val="22"/>
        </w:rPr>
        <w:t>Клиничког центра Војводине</w:t>
      </w:r>
      <w:r>
        <w:rPr>
          <w:b/>
          <w:noProof/>
          <w:sz w:val="22"/>
          <w:szCs w:val="22"/>
          <w:lang w:val="sr-Cyrl-RS"/>
        </w:rPr>
        <w:t xml:space="preserve"> 210</w:t>
      </w:r>
      <w:r w:rsidRPr="006B2DF3">
        <w:rPr>
          <w:b/>
          <w:noProof/>
          <w:sz w:val="22"/>
          <w:szCs w:val="22"/>
          <w:lang w:val="sr-Cyrl-RS"/>
        </w:rPr>
        <w:t>-15-О</w:t>
      </w:r>
    </w:p>
    <w:p w:rsidR="00BB4726" w:rsidRDefault="00BB4726" w:rsidP="00BB4726">
      <w:pPr>
        <w:pStyle w:val="BodyText"/>
        <w:jc w:val="left"/>
        <w:rPr>
          <w:noProof/>
          <w:sz w:val="22"/>
          <w:szCs w:val="22"/>
          <w:lang w:val="sr-Cyrl-RS"/>
        </w:rPr>
      </w:pPr>
    </w:p>
    <w:p w:rsidR="00BB4726" w:rsidRPr="007D0076" w:rsidRDefault="00BB4726" w:rsidP="00BB472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B4726" w:rsidRPr="007D0076" w:rsidRDefault="00BB4726" w:rsidP="00BB472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B4726" w:rsidRPr="007D0076" w:rsidRDefault="00BB4726" w:rsidP="00BB472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B4726" w:rsidRPr="007D0076" w:rsidRDefault="00BB4726" w:rsidP="00BB4726">
      <w:pPr>
        <w:pStyle w:val="BodyText"/>
        <w:jc w:val="left"/>
        <w:rPr>
          <w:noProof/>
          <w:sz w:val="22"/>
          <w:szCs w:val="22"/>
        </w:rPr>
      </w:pPr>
      <w:r w:rsidRPr="007D0076">
        <w:rPr>
          <w:noProof/>
          <w:sz w:val="22"/>
          <w:szCs w:val="22"/>
        </w:rPr>
        <w:t>Е-маил:_________________________________________                    Пиб:_________________________________________</w:t>
      </w:r>
    </w:p>
    <w:p w:rsidR="00BB4726" w:rsidRPr="007D0076" w:rsidRDefault="00BB4726" w:rsidP="00BB472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B4726" w:rsidRPr="007D0076" w:rsidRDefault="00BB4726" w:rsidP="00BB4726">
      <w:pPr>
        <w:pStyle w:val="BodyText"/>
        <w:jc w:val="left"/>
        <w:rPr>
          <w:noProof/>
          <w:sz w:val="22"/>
          <w:szCs w:val="22"/>
          <w:lang w:val="sr-Cyrl-CS"/>
        </w:rPr>
      </w:pPr>
      <w:r w:rsidRPr="007D0076">
        <w:rPr>
          <w:noProof/>
          <w:sz w:val="22"/>
          <w:szCs w:val="22"/>
        </w:rPr>
        <w:t>Овлашћено лице:_________________________________</w:t>
      </w:r>
    </w:p>
    <w:p w:rsidR="00BB4726" w:rsidRPr="00CF7754" w:rsidRDefault="00BB4726" w:rsidP="00BB4726">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BB4726" w:rsidRPr="00210EBC" w:rsidTr="00BB4726">
        <w:trPr>
          <w:trHeight w:val="315"/>
        </w:trPr>
        <w:tc>
          <w:tcPr>
            <w:tcW w:w="14459" w:type="dxa"/>
            <w:gridSpan w:val="11"/>
            <w:tcBorders>
              <w:bottom w:val="single" w:sz="4" w:space="0" w:color="auto"/>
              <w:right w:val="single" w:sz="4" w:space="0" w:color="auto"/>
            </w:tcBorders>
          </w:tcPr>
          <w:p w:rsidR="00BB4726" w:rsidRPr="00210EBC" w:rsidRDefault="00BB4726" w:rsidP="00BB4726">
            <w:pPr>
              <w:jc w:val="center"/>
              <w:rPr>
                <w:b/>
                <w:noProof/>
                <w:sz w:val="20"/>
                <w:szCs w:val="20"/>
              </w:rPr>
            </w:pPr>
            <w:r w:rsidRPr="00210EBC">
              <w:rPr>
                <w:b/>
                <w:noProof/>
                <w:sz w:val="20"/>
                <w:szCs w:val="20"/>
              </w:rPr>
              <w:t>КЛИНИЧКИ ЦЕНТАР ВОЈВОДИНЕ</w:t>
            </w:r>
          </w:p>
        </w:tc>
      </w:tr>
      <w:tr w:rsidR="00BB4726" w:rsidRPr="00210EBC" w:rsidTr="00BB4726">
        <w:tc>
          <w:tcPr>
            <w:tcW w:w="14459" w:type="dxa"/>
            <w:gridSpan w:val="11"/>
            <w:tcBorders>
              <w:bottom w:val="single" w:sz="4" w:space="0" w:color="auto"/>
              <w:right w:val="single" w:sz="4" w:space="0" w:color="auto"/>
            </w:tcBorders>
          </w:tcPr>
          <w:p w:rsidR="00BB4726" w:rsidRPr="00DB3E5C" w:rsidRDefault="00BB4726" w:rsidP="00BB4726">
            <w:pPr>
              <w:rPr>
                <w:b/>
                <w:noProof/>
                <w:sz w:val="22"/>
                <w:szCs w:val="22"/>
                <w:lang w:val="sr-Cyrl-RS"/>
              </w:rPr>
            </w:pPr>
            <w:r w:rsidRPr="00DB3E5C">
              <w:rPr>
                <w:b/>
                <w:sz w:val="22"/>
                <w:szCs w:val="22"/>
                <w:lang w:val="sr-Cyrl-RS"/>
              </w:rPr>
              <w:t xml:space="preserve">Партија </w:t>
            </w:r>
            <w:r>
              <w:rPr>
                <w:b/>
                <w:sz w:val="22"/>
                <w:szCs w:val="22"/>
                <w:lang w:val="sr-Cyrl-RS"/>
              </w:rPr>
              <w:t>5</w:t>
            </w:r>
            <w:r w:rsidRPr="00DB3E5C">
              <w:rPr>
                <w:b/>
                <w:sz w:val="22"/>
                <w:szCs w:val="22"/>
                <w:lang w:val="sr-Cyrl-RS"/>
              </w:rPr>
              <w:t xml:space="preserve"> - </w:t>
            </w:r>
            <w:proofErr w:type="spellStart"/>
            <w:r w:rsidRPr="00BB4726">
              <w:rPr>
                <w:b/>
                <w:sz w:val="22"/>
                <w:szCs w:val="22"/>
              </w:rPr>
              <w:t>Фиксир</w:t>
            </w:r>
            <w:proofErr w:type="spellEnd"/>
            <w:r w:rsidRPr="00BB4726">
              <w:rPr>
                <w:b/>
                <w:sz w:val="22"/>
                <w:szCs w:val="22"/>
              </w:rPr>
              <w:t xml:space="preserve"> и </w:t>
            </w:r>
            <w:proofErr w:type="spellStart"/>
            <w:r w:rsidRPr="00BB4726">
              <w:rPr>
                <w:b/>
                <w:sz w:val="22"/>
                <w:szCs w:val="22"/>
              </w:rPr>
              <w:t>развијач</w:t>
            </w:r>
            <w:proofErr w:type="spellEnd"/>
          </w:p>
        </w:tc>
      </w:tr>
      <w:tr w:rsidR="00BB4726" w:rsidRPr="007D0076" w:rsidTr="00BB4726">
        <w:tc>
          <w:tcPr>
            <w:tcW w:w="81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Износ</w:t>
            </w:r>
          </w:p>
          <w:p w:rsidR="00BB4726" w:rsidRPr="00D92EBF" w:rsidRDefault="00BB4726" w:rsidP="00BB4726">
            <w:pPr>
              <w:pStyle w:val="BodyText"/>
              <w:jc w:val="center"/>
              <w:rPr>
                <w:b/>
                <w:noProof/>
                <w:sz w:val="20"/>
              </w:rPr>
            </w:pPr>
            <w:r w:rsidRPr="00D92EBF">
              <w:rPr>
                <w:b/>
                <w:noProof/>
                <w:sz w:val="20"/>
              </w:rPr>
              <w:t>ПДВ-а</w:t>
            </w:r>
          </w:p>
          <w:p w:rsidR="00BB4726" w:rsidRPr="00D92EBF" w:rsidRDefault="00BB4726" w:rsidP="00BB4726">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BB4726" w:rsidRPr="00D92EBF" w:rsidRDefault="00BB4726" w:rsidP="00BB4726">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BB4726" w:rsidRPr="00D92EBF" w:rsidRDefault="00BB4726" w:rsidP="00BB4726">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BB4726" w:rsidRPr="00D92EBF" w:rsidRDefault="00BB4726" w:rsidP="00BB4726">
            <w:pPr>
              <w:pStyle w:val="BodyText"/>
              <w:jc w:val="center"/>
              <w:rPr>
                <w:b/>
                <w:noProof/>
                <w:sz w:val="20"/>
                <w:lang w:val="sr-Cyrl-CS"/>
              </w:rPr>
            </w:pPr>
            <w:r w:rsidRPr="00D92EBF">
              <w:rPr>
                <w:b/>
                <w:sz w:val="20"/>
                <w:lang w:val="sr-Cyrl-CS"/>
              </w:rPr>
              <w:t>Каталошки број</w:t>
            </w:r>
          </w:p>
        </w:tc>
      </w:tr>
      <w:tr w:rsidR="00BB4726" w:rsidRPr="007D0076" w:rsidTr="00BB4726">
        <w:tc>
          <w:tcPr>
            <w:tcW w:w="810" w:type="dxa"/>
            <w:tcBorders>
              <w:bottom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BB4726" w:rsidRPr="007D0076" w:rsidRDefault="00BB4726" w:rsidP="00BB4726">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BB4726" w:rsidRPr="007D0076" w:rsidRDefault="00BB4726" w:rsidP="00BB4726">
            <w:pPr>
              <w:pStyle w:val="BodyText"/>
              <w:jc w:val="center"/>
              <w:rPr>
                <w:noProof/>
                <w:sz w:val="22"/>
                <w:szCs w:val="22"/>
              </w:rPr>
            </w:pPr>
            <w:r w:rsidRPr="007D0076">
              <w:rPr>
                <w:noProof/>
                <w:sz w:val="22"/>
                <w:szCs w:val="22"/>
              </w:rPr>
              <w:t>11</w:t>
            </w:r>
          </w:p>
        </w:tc>
      </w:tr>
      <w:tr w:rsidR="00BB4726" w:rsidRPr="007D0076" w:rsidTr="00BB4726">
        <w:trPr>
          <w:trHeight w:val="264"/>
        </w:trPr>
        <w:tc>
          <w:tcPr>
            <w:tcW w:w="810" w:type="dxa"/>
            <w:tcBorders>
              <w:bottom w:val="single" w:sz="4" w:space="0" w:color="auto"/>
            </w:tcBorders>
            <w:vAlign w:val="center"/>
          </w:tcPr>
          <w:p w:rsidR="00BB4726" w:rsidRDefault="00BB4726">
            <w:pPr>
              <w:jc w:val="right"/>
              <w:rPr>
                <w:sz w:val="20"/>
                <w:szCs w:val="20"/>
              </w:rPr>
            </w:pPr>
            <w:r>
              <w:rPr>
                <w:sz w:val="20"/>
                <w:szCs w:val="20"/>
              </w:rPr>
              <w:t>1.</w:t>
            </w:r>
          </w:p>
        </w:tc>
        <w:tc>
          <w:tcPr>
            <w:tcW w:w="2250" w:type="dxa"/>
            <w:tcBorders>
              <w:bottom w:val="single" w:sz="4" w:space="0" w:color="auto"/>
            </w:tcBorders>
            <w:vAlign w:val="center"/>
          </w:tcPr>
          <w:p w:rsidR="00BB4726" w:rsidRDefault="00BB4726">
            <w:pPr>
              <w:rPr>
                <w:sz w:val="20"/>
                <w:szCs w:val="20"/>
              </w:rPr>
            </w:pPr>
            <w:r>
              <w:rPr>
                <w:sz w:val="20"/>
                <w:szCs w:val="20"/>
              </w:rPr>
              <w:t xml:space="preserve">RTG </w:t>
            </w:r>
            <w:proofErr w:type="spellStart"/>
            <w:r>
              <w:rPr>
                <w:sz w:val="20"/>
                <w:szCs w:val="20"/>
              </w:rPr>
              <w:t>fixir</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mašinsku</w:t>
            </w:r>
            <w:proofErr w:type="spellEnd"/>
            <w:r>
              <w:rPr>
                <w:sz w:val="20"/>
                <w:szCs w:val="20"/>
              </w:rPr>
              <w:t xml:space="preserve"> </w:t>
            </w:r>
            <w:proofErr w:type="spellStart"/>
            <w:r>
              <w:rPr>
                <w:sz w:val="20"/>
                <w:szCs w:val="20"/>
              </w:rPr>
              <w:t>obradu</w:t>
            </w:r>
            <w:proofErr w:type="spellEnd"/>
            <w:r>
              <w:rPr>
                <w:sz w:val="20"/>
                <w:szCs w:val="20"/>
              </w:rPr>
              <w:t xml:space="preserve"> </w:t>
            </w:r>
          </w:p>
        </w:tc>
        <w:tc>
          <w:tcPr>
            <w:tcW w:w="810" w:type="dxa"/>
            <w:tcBorders>
              <w:bottom w:val="single" w:sz="4" w:space="0" w:color="auto"/>
            </w:tcBorders>
            <w:vAlign w:val="center"/>
          </w:tcPr>
          <w:p w:rsidR="00BB4726" w:rsidRDefault="00BB4726">
            <w:pPr>
              <w:jc w:val="center"/>
              <w:rPr>
                <w:sz w:val="18"/>
                <w:szCs w:val="18"/>
              </w:rPr>
            </w:pPr>
            <w:proofErr w:type="spellStart"/>
            <w:r>
              <w:rPr>
                <w:sz w:val="18"/>
                <w:szCs w:val="18"/>
              </w:rPr>
              <w:t>kom</w:t>
            </w:r>
            <w:proofErr w:type="spellEnd"/>
          </w:p>
        </w:tc>
        <w:tc>
          <w:tcPr>
            <w:tcW w:w="900" w:type="dxa"/>
            <w:tcBorders>
              <w:bottom w:val="single" w:sz="4" w:space="0" w:color="auto"/>
            </w:tcBorders>
            <w:vAlign w:val="center"/>
          </w:tcPr>
          <w:p w:rsidR="00BB4726" w:rsidRDefault="00BB4726">
            <w:pPr>
              <w:jc w:val="center"/>
              <w:rPr>
                <w:sz w:val="18"/>
                <w:szCs w:val="18"/>
              </w:rPr>
            </w:pPr>
            <w:r>
              <w:rPr>
                <w:sz w:val="18"/>
                <w:szCs w:val="18"/>
              </w:rPr>
              <w:t>35</w:t>
            </w:r>
          </w:p>
        </w:tc>
        <w:tc>
          <w:tcPr>
            <w:tcW w:w="1350" w:type="dxa"/>
            <w:tcBorders>
              <w:bottom w:val="single" w:sz="4" w:space="0" w:color="auto"/>
            </w:tcBorders>
            <w:vAlign w:val="center"/>
          </w:tcPr>
          <w:p w:rsidR="00BB4726" w:rsidRDefault="00BB4726">
            <w:pPr>
              <w:jc w:val="right"/>
              <w:rPr>
                <w:sz w:val="20"/>
                <w:szCs w:val="20"/>
              </w:rPr>
            </w:pPr>
          </w:p>
        </w:tc>
        <w:tc>
          <w:tcPr>
            <w:tcW w:w="1080" w:type="dxa"/>
            <w:tcBorders>
              <w:bottom w:val="single" w:sz="4" w:space="0" w:color="auto"/>
            </w:tcBorders>
            <w:vAlign w:val="center"/>
          </w:tcPr>
          <w:p w:rsidR="00BB4726" w:rsidRPr="00B21E82" w:rsidRDefault="00BB4726" w:rsidP="00BB4726">
            <w:pPr>
              <w:pStyle w:val="BodyText"/>
              <w:jc w:val="center"/>
              <w:rPr>
                <w:noProof/>
                <w:sz w:val="20"/>
              </w:rPr>
            </w:pPr>
          </w:p>
        </w:tc>
        <w:tc>
          <w:tcPr>
            <w:tcW w:w="1170" w:type="dxa"/>
            <w:tcBorders>
              <w:bottom w:val="single" w:sz="4" w:space="0" w:color="auto"/>
            </w:tcBorders>
            <w:vAlign w:val="center"/>
          </w:tcPr>
          <w:p w:rsidR="00BB4726" w:rsidRPr="00B21E82" w:rsidRDefault="00BB4726" w:rsidP="00BB4726">
            <w:pPr>
              <w:pStyle w:val="BodyText"/>
              <w:jc w:val="center"/>
              <w:rPr>
                <w:noProof/>
                <w:sz w:val="20"/>
              </w:rPr>
            </w:pPr>
          </w:p>
        </w:tc>
        <w:tc>
          <w:tcPr>
            <w:tcW w:w="1695" w:type="dxa"/>
            <w:tcBorders>
              <w:bottom w:val="single" w:sz="4" w:space="0" w:color="auto"/>
            </w:tcBorders>
            <w:vAlign w:val="center"/>
          </w:tcPr>
          <w:p w:rsidR="00BB4726" w:rsidRPr="00B21E82" w:rsidRDefault="00BB4726" w:rsidP="00BB4726">
            <w:pPr>
              <w:pStyle w:val="BodyText"/>
              <w:jc w:val="center"/>
              <w:rPr>
                <w:noProof/>
                <w:sz w:val="20"/>
              </w:rPr>
            </w:pPr>
          </w:p>
        </w:tc>
        <w:tc>
          <w:tcPr>
            <w:tcW w:w="1134" w:type="dxa"/>
            <w:tcBorders>
              <w:bottom w:val="single" w:sz="4" w:space="0" w:color="auto"/>
            </w:tcBorders>
            <w:vAlign w:val="center"/>
          </w:tcPr>
          <w:p w:rsidR="00BB4726" w:rsidRPr="00B21E82" w:rsidRDefault="00BB4726" w:rsidP="00BB4726">
            <w:pPr>
              <w:pStyle w:val="BodyText"/>
              <w:jc w:val="center"/>
              <w:rPr>
                <w:noProof/>
                <w:sz w:val="20"/>
              </w:rPr>
            </w:pPr>
          </w:p>
        </w:tc>
        <w:tc>
          <w:tcPr>
            <w:tcW w:w="1984" w:type="dxa"/>
            <w:tcBorders>
              <w:bottom w:val="single" w:sz="4" w:space="0" w:color="auto"/>
              <w:right w:val="single" w:sz="4" w:space="0" w:color="auto"/>
            </w:tcBorders>
            <w:vAlign w:val="bottom"/>
          </w:tcPr>
          <w:p w:rsidR="00BB4726" w:rsidRDefault="00BB4726" w:rsidP="00BB4726">
            <w:pPr>
              <w:jc w:val="center"/>
              <w:rPr>
                <w:b/>
                <w:bCs/>
                <w:color w:val="000000"/>
                <w:sz w:val="20"/>
                <w:szCs w:val="20"/>
              </w:rPr>
            </w:pPr>
          </w:p>
        </w:tc>
        <w:tc>
          <w:tcPr>
            <w:tcW w:w="1276" w:type="dxa"/>
            <w:tcBorders>
              <w:bottom w:val="single" w:sz="4" w:space="0" w:color="auto"/>
              <w:right w:val="single" w:sz="4" w:space="0" w:color="auto"/>
            </w:tcBorders>
            <w:vAlign w:val="center"/>
          </w:tcPr>
          <w:p w:rsidR="00BB4726" w:rsidRPr="00B21E82" w:rsidRDefault="00BB4726" w:rsidP="00BB4726">
            <w:pPr>
              <w:pStyle w:val="BodyText"/>
              <w:jc w:val="center"/>
              <w:rPr>
                <w:noProof/>
                <w:sz w:val="20"/>
              </w:rPr>
            </w:pPr>
          </w:p>
        </w:tc>
      </w:tr>
      <w:tr w:rsidR="00BB4726" w:rsidRPr="007D0076" w:rsidTr="00BB4726">
        <w:trPr>
          <w:trHeight w:val="264"/>
        </w:trPr>
        <w:tc>
          <w:tcPr>
            <w:tcW w:w="810" w:type="dxa"/>
            <w:tcBorders>
              <w:bottom w:val="single" w:sz="4" w:space="0" w:color="auto"/>
            </w:tcBorders>
            <w:vAlign w:val="center"/>
          </w:tcPr>
          <w:p w:rsidR="00BB4726" w:rsidRDefault="00BB4726">
            <w:pPr>
              <w:jc w:val="right"/>
              <w:rPr>
                <w:sz w:val="20"/>
                <w:szCs w:val="20"/>
              </w:rPr>
            </w:pPr>
            <w:r>
              <w:rPr>
                <w:sz w:val="20"/>
                <w:szCs w:val="20"/>
              </w:rPr>
              <w:t>2.</w:t>
            </w:r>
          </w:p>
        </w:tc>
        <w:tc>
          <w:tcPr>
            <w:tcW w:w="2250" w:type="dxa"/>
            <w:tcBorders>
              <w:bottom w:val="single" w:sz="4" w:space="0" w:color="auto"/>
            </w:tcBorders>
            <w:vAlign w:val="center"/>
          </w:tcPr>
          <w:p w:rsidR="00BB4726" w:rsidRDefault="00BB4726">
            <w:pPr>
              <w:rPr>
                <w:sz w:val="20"/>
                <w:szCs w:val="20"/>
              </w:rPr>
            </w:pPr>
            <w:r>
              <w:rPr>
                <w:sz w:val="20"/>
                <w:szCs w:val="20"/>
              </w:rPr>
              <w:t xml:space="preserve">RTG </w:t>
            </w:r>
            <w:proofErr w:type="spellStart"/>
            <w:r>
              <w:rPr>
                <w:sz w:val="20"/>
                <w:szCs w:val="20"/>
              </w:rPr>
              <w:t>razvijač</w:t>
            </w:r>
            <w:proofErr w:type="spellEnd"/>
            <w:r>
              <w:rPr>
                <w:sz w:val="20"/>
                <w:szCs w:val="20"/>
              </w:rPr>
              <w:t xml:space="preserve"> </w:t>
            </w:r>
            <w:proofErr w:type="spellStart"/>
            <w:r>
              <w:rPr>
                <w:sz w:val="20"/>
                <w:szCs w:val="20"/>
              </w:rPr>
              <w:t>za</w:t>
            </w:r>
            <w:proofErr w:type="spellEnd"/>
            <w:r>
              <w:rPr>
                <w:sz w:val="20"/>
                <w:szCs w:val="20"/>
              </w:rPr>
              <w:t xml:space="preserve"> </w:t>
            </w:r>
            <w:proofErr w:type="spellStart"/>
            <w:r>
              <w:rPr>
                <w:sz w:val="20"/>
                <w:szCs w:val="20"/>
              </w:rPr>
              <w:t>mašinsku</w:t>
            </w:r>
            <w:proofErr w:type="spellEnd"/>
            <w:r>
              <w:rPr>
                <w:sz w:val="20"/>
                <w:szCs w:val="20"/>
              </w:rPr>
              <w:t xml:space="preserve"> </w:t>
            </w:r>
            <w:proofErr w:type="spellStart"/>
            <w:r>
              <w:rPr>
                <w:sz w:val="20"/>
                <w:szCs w:val="20"/>
              </w:rPr>
              <w:t>obradu</w:t>
            </w:r>
            <w:proofErr w:type="spellEnd"/>
            <w:r>
              <w:rPr>
                <w:sz w:val="20"/>
                <w:szCs w:val="20"/>
              </w:rPr>
              <w:t xml:space="preserve"> </w:t>
            </w:r>
          </w:p>
        </w:tc>
        <w:tc>
          <w:tcPr>
            <w:tcW w:w="810" w:type="dxa"/>
            <w:tcBorders>
              <w:bottom w:val="single" w:sz="4" w:space="0" w:color="auto"/>
            </w:tcBorders>
            <w:vAlign w:val="center"/>
          </w:tcPr>
          <w:p w:rsidR="00BB4726" w:rsidRDefault="00BB4726">
            <w:pPr>
              <w:jc w:val="center"/>
              <w:rPr>
                <w:sz w:val="20"/>
                <w:szCs w:val="20"/>
              </w:rPr>
            </w:pPr>
            <w:proofErr w:type="spellStart"/>
            <w:r>
              <w:rPr>
                <w:sz w:val="20"/>
                <w:szCs w:val="20"/>
              </w:rPr>
              <w:t>kom</w:t>
            </w:r>
            <w:proofErr w:type="spellEnd"/>
          </w:p>
        </w:tc>
        <w:tc>
          <w:tcPr>
            <w:tcW w:w="900" w:type="dxa"/>
            <w:tcBorders>
              <w:bottom w:val="single" w:sz="4" w:space="0" w:color="auto"/>
            </w:tcBorders>
            <w:vAlign w:val="center"/>
          </w:tcPr>
          <w:p w:rsidR="00BB4726" w:rsidRDefault="00BB4726">
            <w:pPr>
              <w:jc w:val="center"/>
              <w:rPr>
                <w:sz w:val="20"/>
                <w:szCs w:val="20"/>
              </w:rPr>
            </w:pPr>
            <w:r>
              <w:rPr>
                <w:sz w:val="20"/>
                <w:szCs w:val="20"/>
              </w:rPr>
              <w:t>40</w:t>
            </w:r>
          </w:p>
        </w:tc>
        <w:tc>
          <w:tcPr>
            <w:tcW w:w="1350" w:type="dxa"/>
            <w:tcBorders>
              <w:bottom w:val="single" w:sz="4" w:space="0" w:color="auto"/>
            </w:tcBorders>
            <w:vAlign w:val="center"/>
          </w:tcPr>
          <w:p w:rsidR="00BB4726" w:rsidRDefault="00BB4726">
            <w:pPr>
              <w:jc w:val="right"/>
              <w:rPr>
                <w:sz w:val="20"/>
                <w:szCs w:val="20"/>
              </w:rPr>
            </w:pPr>
          </w:p>
        </w:tc>
        <w:tc>
          <w:tcPr>
            <w:tcW w:w="1080" w:type="dxa"/>
            <w:tcBorders>
              <w:bottom w:val="single" w:sz="4" w:space="0" w:color="auto"/>
            </w:tcBorders>
            <w:vAlign w:val="center"/>
          </w:tcPr>
          <w:p w:rsidR="00BB4726" w:rsidRPr="00B21E82" w:rsidRDefault="00BB4726" w:rsidP="00BB4726">
            <w:pPr>
              <w:pStyle w:val="BodyText"/>
              <w:jc w:val="center"/>
              <w:rPr>
                <w:noProof/>
                <w:sz w:val="20"/>
              </w:rPr>
            </w:pPr>
          </w:p>
        </w:tc>
        <w:tc>
          <w:tcPr>
            <w:tcW w:w="1170" w:type="dxa"/>
            <w:tcBorders>
              <w:bottom w:val="single" w:sz="4" w:space="0" w:color="auto"/>
            </w:tcBorders>
            <w:vAlign w:val="center"/>
          </w:tcPr>
          <w:p w:rsidR="00BB4726" w:rsidRPr="00B21E82" w:rsidRDefault="00BB4726" w:rsidP="00BB4726">
            <w:pPr>
              <w:pStyle w:val="BodyText"/>
              <w:jc w:val="center"/>
              <w:rPr>
                <w:noProof/>
                <w:sz w:val="20"/>
              </w:rPr>
            </w:pPr>
          </w:p>
        </w:tc>
        <w:tc>
          <w:tcPr>
            <w:tcW w:w="1695" w:type="dxa"/>
            <w:tcBorders>
              <w:bottom w:val="single" w:sz="4" w:space="0" w:color="auto"/>
            </w:tcBorders>
            <w:vAlign w:val="center"/>
          </w:tcPr>
          <w:p w:rsidR="00BB4726" w:rsidRPr="00B21E82" w:rsidRDefault="00BB4726" w:rsidP="00BB4726">
            <w:pPr>
              <w:pStyle w:val="BodyText"/>
              <w:jc w:val="center"/>
              <w:rPr>
                <w:noProof/>
                <w:sz w:val="20"/>
              </w:rPr>
            </w:pPr>
          </w:p>
        </w:tc>
        <w:tc>
          <w:tcPr>
            <w:tcW w:w="1134" w:type="dxa"/>
            <w:tcBorders>
              <w:bottom w:val="single" w:sz="4" w:space="0" w:color="auto"/>
            </w:tcBorders>
            <w:vAlign w:val="center"/>
          </w:tcPr>
          <w:p w:rsidR="00BB4726" w:rsidRPr="00B21E82" w:rsidRDefault="00BB4726" w:rsidP="00BB4726">
            <w:pPr>
              <w:pStyle w:val="BodyText"/>
              <w:jc w:val="center"/>
              <w:rPr>
                <w:noProof/>
                <w:sz w:val="20"/>
              </w:rPr>
            </w:pPr>
          </w:p>
        </w:tc>
        <w:tc>
          <w:tcPr>
            <w:tcW w:w="1984" w:type="dxa"/>
            <w:tcBorders>
              <w:bottom w:val="single" w:sz="4" w:space="0" w:color="auto"/>
              <w:right w:val="single" w:sz="4" w:space="0" w:color="auto"/>
            </w:tcBorders>
            <w:vAlign w:val="bottom"/>
          </w:tcPr>
          <w:p w:rsidR="00BB4726" w:rsidRDefault="00BB4726" w:rsidP="00BB4726">
            <w:pPr>
              <w:jc w:val="center"/>
              <w:rPr>
                <w:b/>
                <w:bCs/>
                <w:color w:val="000000"/>
                <w:sz w:val="20"/>
                <w:szCs w:val="20"/>
              </w:rPr>
            </w:pPr>
          </w:p>
        </w:tc>
        <w:tc>
          <w:tcPr>
            <w:tcW w:w="1276" w:type="dxa"/>
            <w:tcBorders>
              <w:bottom w:val="single" w:sz="4" w:space="0" w:color="auto"/>
              <w:right w:val="single" w:sz="4" w:space="0" w:color="auto"/>
            </w:tcBorders>
            <w:vAlign w:val="center"/>
          </w:tcPr>
          <w:p w:rsidR="00BB4726" w:rsidRPr="00B21E82" w:rsidRDefault="00BB4726" w:rsidP="00BB4726">
            <w:pPr>
              <w:pStyle w:val="BodyText"/>
              <w:jc w:val="center"/>
              <w:rPr>
                <w:noProof/>
                <w:sz w:val="20"/>
              </w:rPr>
            </w:pPr>
          </w:p>
        </w:tc>
      </w:tr>
      <w:tr w:rsidR="00BB4726" w:rsidRPr="007D0076" w:rsidTr="00BB4726">
        <w:trPr>
          <w:gridAfter w:val="4"/>
          <w:wAfter w:w="6089" w:type="dxa"/>
        </w:trPr>
        <w:tc>
          <w:tcPr>
            <w:tcW w:w="810" w:type="dxa"/>
            <w:tcBorders>
              <w:top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BB4726" w:rsidRPr="007D0076" w:rsidRDefault="00BB4726" w:rsidP="00BB4726">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BB4726" w:rsidRPr="007D0076" w:rsidRDefault="00BB4726" w:rsidP="00BB4726">
            <w:pPr>
              <w:pStyle w:val="BodyText"/>
              <w:jc w:val="left"/>
              <w:rPr>
                <w:noProof/>
                <w:sz w:val="22"/>
                <w:szCs w:val="22"/>
              </w:rPr>
            </w:pPr>
          </w:p>
        </w:tc>
      </w:tr>
      <w:tr w:rsidR="00BB4726" w:rsidRPr="007D0076" w:rsidTr="00BB4726">
        <w:trPr>
          <w:gridAfter w:val="4"/>
          <w:wAfter w:w="6089" w:type="dxa"/>
        </w:trPr>
        <w:tc>
          <w:tcPr>
            <w:tcW w:w="810" w:type="dxa"/>
            <w:tcBorders>
              <w:bottom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BB4726" w:rsidRPr="00C46B29" w:rsidRDefault="00BB4726" w:rsidP="00BB4726">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BB4726" w:rsidRPr="007D0076" w:rsidRDefault="00BB4726" w:rsidP="00BB4726">
            <w:pPr>
              <w:pStyle w:val="BodyText"/>
              <w:jc w:val="left"/>
              <w:rPr>
                <w:noProof/>
                <w:sz w:val="22"/>
                <w:szCs w:val="22"/>
              </w:rPr>
            </w:pPr>
          </w:p>
        </w:tc>
      </w:tr>
      <w:tr w:rsidR="00BB4726" w:rsidRPr="007D0076" w:rsidTr="00BB4726">
        <w:trPr>
          <w:gridAfter w:val="4"/>
          <w:wAfter w:w="6089" w:type="dxa"/>
        </w:trPr>
        <w:tc>
          <w:tcPr>
            <w:tcW w:w="810" w:type="dxa"/>
            <w:tcBorders>
              <w:bottom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BB4726" w:rsidRPr="007D0076" w:rsidRDefault="00BB4726" w:rsidP="00BB4726">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BB4726" w:rsidRPr="007D0076" w:rsidRDefault="00BB4726" w:rsidP="00BB4726">
            <w:pPr>
              <w:pStyle w:val="BodyText"/>
              <w:jc w:val="left"/>
              <w:rPr>
                <w:noProof/>
                <w:sz w:val="22"/>
                <w:szCs w:val="22"/>
              </w:rPr>
            </w:pPr>
          </w:p>
        </w:tc>
      </w:tr>
    </w:tbl>
    <w:p w:rsidR="00BB4726" w:rsidRPr="007D0076" w:rsidRDefault="00BB4726" w:rsidP="00BB4726">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Pr>
          <w:noProof/>
          <w:sz w:val="22"/>
          <w:szCs w:val="22"/>
        </w:rPr>
        <w:t xml:space="preserve">/2013 </w:t>
      </w:r>
      <w:r>
        <w:rPr>
          <w:noProof/>
          <w:sz w:val="22"/>
          <w:szCs w:val="22"/>
          <w:lang w:val="sr-Cyrl-RS"/>
        </w:rPr>
        <w:t>и</w:t>
      </w:r>
      <w:r>
        <w:rPr>
          <w:noProof/>
          <w:sz w:val="22"/>
          <w:szCs w:val="22"/>
        </w:rPr>
        <w:t xml:space="preserve"> 104/2013</w:t>
      </w:r>
      <w:r w:rsidRPr="007D0076">
        <w:rPr>
          <w:noProof/>
          <w:sz w:val="22"/>
          <w:szCs w:val="22"/>
        </w:rPr>
        <w:t>.)</w:t>
      </w:r>
    </w:p>
    <w:p w:rsidR="00BB4726" w:rsidRDefault="00BB4726" w:rsidP="00BB4726">
      <w:pPr>
        <w:pStyle w:val="BodyText"/>
        <w:rPr>
          <w:noProof/>
          <w:sz w:val="22"/>
          <w:szCs w:val="22"/>
          <w:lang w:val="sr-Cyrl-CS"/>
        </w:rPr>
      </w:pPr>
    </w:p>
    <w:p w:rsidR="00BB4726" w:rsidRPr="007D0076" w:rsidRDefault="00BB4726" w:rsidP="00BB472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B4726" w:rsidRPr="007D0076" w:rsidRDefault="00BB4726" w:rsidP="00BB4726">
      <w:pPr>
        <w:pStyle w:val="BodyText"/>
        <w:numPr>
          <w:ilvl w:val="0"/>
          <w:numId w:val="49"/>
        </w:numPr>
        <w:rPr>
          <w:noProof/>
          <w:sz w:val="22"/>
          <w:szCs w:val="22"/>
        </w:rPr>
      </w:pPr>
      <w:r w:rsidRPr="007D0076">
        <w:rPr>
          <w:noProof/>
          <w:sz w:val="22"/>
          <w:szCs w:val="22"/>
        </w:rPr>
        <w:t>Самостално</w:t>
      </w:r>
    </w:p>
    <w:p w:rsidR="00BB4726" w:rsidRPr="007D0076" w:rsidRDefault="00BB4726" w:rsidP="00BB4726">
      <w:pPr>
        <w:pStyle w:val="BodyText"/>
        <w:numPr>
          <w:ilvl w:val="0"/>
          <w:numId w:val="4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B4726" w:rsidRPr="007D0076" w:rsidRDefault="00BB4726" w:rsidP="00BB4726">
      <w:pPr>
        <w:pStyle w:val="BodyText"/>
        <w:numPr>
          <w:ilvl w:val="0"/>
          <w:numId w:val="4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BB4726" w:rsidRDefault="00BB4726" w:rsidP="00BB4726">
      <w:pPr>
        <w:pStyle w:val="BodyText"/>
        <w:rPr>
          <w:noProof/>
          <w:sz w:val="22"/>
          <w:szCs w:val="22"/>
          <w:lang w:val="sr-Cyrl-CS"/>
        </w:rPr>
      </w:pPr>
    </w:p>
    <w:p w:rsidR="00BB4726" w:rsidRPr="007D0076" w:rsidRDefault="00BB4726" w:rsidP="00BB4726">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B4726" w:rsidRPr="007D0076" w:rsidRDefault="00BB4726" w:rsidP="00BB4726">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B4726" w:rsidRDefault="00BB4726" w:rsidP="00BB4726">
      <w:pPr>
        <w:pStyle w:val="BodyText"/>
        <w:rPr>
          <w:noProof/>
          <w:sz w:val="20"/>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B4726" w:rsidRDefault="00BB4726" w:rsidP="00BB4726">
      <w:pPr>
        <w:pStyle w:val="BodyText"/>
        <w:rPr>
          <w:noProof/>
          <w:sz w:val="20"/>
          <w:lang w:val="sr-Cyrl-RS"/>
        </w:rPr>
      </w:pPr>
    </w:p>
    <w:p w:rsidR="00DB3E5C" w:rsidRDefault="00DB3E5C" w:rsidP="00063B77">
      <w:pPr>
        <w:pStyle w:val="BodyText"/>
        <w:rPr>
          <w:noProof/>
          <w:sz w:val="20"/>
          <w:lang w:val="sr-Cyrl-RS"/>
        </w:rPr>
      </w:pPr>
    </w:p>
    <w:p w:rsidR="00BB4726" w:rsidRDefault="00BB4726" w:rsidP="00063B77">
      <w:pPr>
        <w:pStyle w:val="BodyText"/>
        <w:rPr>
          <w:noProof/>
          <w:sz w:val="20"/>
          <w:lang w:val="sr-Cyrl-RS"/>
        </w:rPr>
      </w:pPr>
    </w:p>
    <w:p w:rsidR="00BB4726" w:rsidRDefault="00BB4726" w:rsidP="00063B77">
      <w:pPr>
        <w:pStyle w:val="BodyText"/>
        <w:rPr>
          <w:noProof/>
          <w:sz w:val="20"/>
          <w:lang w:val="sr-Cyrl-RS"/>
        </w:rPr>
      </w:pPr>
    </w:p>
    <w:p w:rsidR="00BB4726" w:rsidRDefault="00BB4726" w:rsidP="00063B77">
      <w:pPr>
        <w:pStyle w:val="BodyText"/>
        <w:rPr>
          <w:noProof/>
          <w:sz w:val="20"/>
          <w:lang w:val="sr-Cyrl-RS"/>
        </w:rPr>
      </w:pPr>
    </w:p>
    <w:p w:rsidR="00BB4726" w:rsidRPr="006B2DF3" w:rsidRDefault="00BB4726" w:rsidP="00BB4726">
      <w:pPr>
        <w:pStyle w:val="Footer"/>
        <w:jc w:val="both"/>
        <w:rPr>
          <w:b/>
          <w:noProof/>
          <w:sz w:val="22"/>
          <w:szCs w:val="22"/>
          <w:lang w:val="sr-Cyrl-RS"/>
        </w:rPr>
      </w:pPr>
      <w:r w:rsidRPr="00980588">
        <w:rPr>
          <w:b/>
          <w:noProof/>
          <w:sz w:val="22"/>
          <w:szCs w:val="22"/>
        </w:rPr>
        <w:t xml:space="preserve">Понуда број_______- </w:t>
      </w:r>
      <w:r w:rsidRPr="00DB3E5C">
        <w:rPr>
          <w:b/>
          <w:sz w:val="22"/>
          <w:szCs w:val="22"/>
          <w:lang w:val="sr-Cyrl-CS"/>
        </w:rPr>
        <w:t>Набавка</w:t>
      </w:r>
      <w:r w:rsidRPr="00DB3E5C">
        <w:rPr>
          <w:b/>
          <w:sz w:val="22"/>
          <w:szCs w:val="22"/>
        </w:rPr>
        <w:t xml:space="preserve"> </w:t>
      </w:r>
      <w:r w:rsidRPr="00DB3E5C">
        <w:rPr>
          <w:b/>
          <w:sz w:val="22"/>
          <w:szCs w:val="22"/>
          <w:lang w:val="sr-Cyrl-RS"/>
        </w:rPr>
        <w:t xml:space="preserve">потрошног материјала за потребе Клинике за радиологију </w:t>
      </w:r>
      <w:r w:rsidRPr="00DB3E5C">
        <w:rPr>
          <w:b/>
          <w:noProof/>
          <w:sz w:val="22"/>
          <w:szCs w:val="22"/>
          <w:lang w:val="sr-Cyrl-RS"/>
        </w:rPr>
        <w:t xml:space="preserve">у оквиру </w:t>
      </w:r>
      <w:r w:rsidRPr="00DB3E5C">
        <w:rPr>
          <w:b/>
          <w:noProof/>
          <w:sz w:val="22"/>
          <w:szCs w:val="22"/>
        </w:rPr>
        <w:t>Клиничког центра Војводине</w:t>
      </w:r>
      <w:r>
        <w:rPr>
          <w:b/>
          <w:noProof/>
          <w:sz w:val="22"/>
          <w:szCs w:val="22"/>
          <w:lang w:val="sr-Cyrl-RS"/>
        </w:rPr>
        <w:t xml:space="preserve"> 210</w:t>
      </w:r>
      <w:r w:rsidRPr="006B2DF3">
        <w:rPr>
          <w:b/>
          <w:noProof/>
          <w:sz w:val="22"/>
          <w:szCs w:val="22"/>
          <w:lang w:val="sr-Cyrl-RS"/>
        </w:rPr>
        <w:t>-15-О</w:t>
      </w:r>
    </w:p>
    <w:p w:rsidR="00BB4726" w:rsidRDefault="00BB4726" w:rsidP="00BB4726">
      <w:pPr>
        <w:pStyle w:val="BodyText"/>
        <w:jc w:val="left"/>
        <w:rPr>
          <w:noProof/>
          <w:sz w:val="22"/>
          <w:szCs w:val="22"/>
          <w:lang w:val="sr-Cyrl-RS"/>
        </w:rPr>
      </w:pPr>
    </w:p>
    <w:p w:rsidR="00BB4726" w:rsidRPr="007D0076" w:rsidRDefault="00BB4726" w:rsidP="00BB472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B4726" w:rsidRPr="007D0076" w:rsidRDefault="00BB4726" w:rsidP="00BB472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B4726" w:rsidRPr="007D0076" w:rsidRDefault="00BB4726" w:rsidP="00BB472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B4726" w:rsidRPr="007D0076" w:rsidRDefault="00BB4726" w:rsidP="00BB4726">
      <w:pPr>
        <w:pStyle w:val="BodyText"/>
        <w:jc w:val="left"/>
        <w:rPr>
          <w:noProof/>
          <w:sz w:val="22"/>
          <w:szCs w:val="22"/>
        </w:rPr>
      </w:pPr>
      <w:r w:rsidRPr="007D0076">
        <w:rPr>
          <w:noProof/>
          <w:sz w:val="22"/>
          <w:szCs w:val="22"/>
        </w:rPr>
        <w:t>Е-маил:_________________________________________                    Пиб:_________________________________________</w:t>
      </w:r>
    </w:p>
    <w:p w:rsidR="00BB4726" w:rsidRPr="007D0076" w:rsidRDefault="00BB4726" w:rsidP="00BB472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B4726" w:rsidRPr="007D0076" w:rsidRDefault="00BB4726" w:rsidP="00BB4726">
      <w:pPr>
        <w:pStyle w:val="BodyText"/>
        <w:jc w:val="left"/>
        <w:rPr>
          <w:noProof/>
          <w:sz w:val="22"/>
          <w:szCs w:val="22"/>
          <w:lang w:val="sr-Cyrl-CS"/>
        </w:rPr>
      </w:pPr>
      <w:r w:rsidRPr="007D0076">
        <w:rPr>
          <w:noProof/>
          <w:sz w:val="22"/>
          <w:szCs w:val="22"/>
        </w:rPr>
        <w:t>Овлашћено лице:_________________________________</w:t>
      </w:r>
    </w:p>
    <w:p w:rsidR="00BB4726" w:rsidRPr="00CF7754" w:rsidRDefault="00BB4726" w:rsidP="00BB4726">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BB4726" w:rsidRPr="00210EBC" w:rsidTr="00BB4726">
        <w:trPr>
          <w:trHeight w:val="315"/>
        </w:trPr>
        <w:tc>
          <w:tcPr>
            <w:tcW w:w="14459" w:type="dxa"/>
            <w:gridSpan w:val="11"/>
            <w:tcBorders>
              <w:bottom w:val="single" w:sz="4" w:space="0" w:color="auto"/>
              <w:right w:val="single" w:sz="4" w:space="0" w:color="auto"/>
            </w:tcBorders>
          </w:tcPr>
          <w:p w:rsidR="00BB4726" w:rsidRPr="00210EBC" w:rsidRDefault="00BB4726" w:rsidP="00BB4726">
            <w:pPr>
              <w:jc w:val="center"/>
              <w:rPr>
                <w:b/>
                <w:noProof/>
                <w:sz w:val="20"/>
                <w:szCs w:val="20"/>
              </w:rPr>
            </w:pPr>
            <w:r w:rsidRPr="00210EBC">
              <w:rPr>
                <w:b/>
                <w:noProof/>
                <w:sz w:val="20"/>
                <w:szCs w:val="20"/>
              </w:rPr>
              <w:t>КЛИНИЧКИ ЦЕНТАР ВОЈВОДИНЕ</w:t>
            </w:r>
          </w:p>
        </w:tc>
      </w:tr>
      <w:tr w:rsidR="00BB4726" w:rsidRPr="00210EBC" w:rsidTr="00BB4726">
        <w:tc>
          <w:tcPr>
            <w:tcW w:w="14459" w:type="dxa"/>
            <w:gridSpan w:val="11"/>
            <w:tcBorders>
              <w:bottom w:val="single" w:sz="4" w:space="0" w:color="auto"/>
              <w:right w:val="single" w:sz="4" w:space="0" w:color="auto"/>
            </w:tcBorders>
          </w:tcPr>
          <w:p w:rsidR="00BB4726" w:rsidRPr="00DB3E5C" w:rsidRDefault="00BB4726" w:rsidP="00BB4726">
            <w:pPr>
              <w:rPr>
                <w:b/>
                <w:noProof/>
                <w:sz w:val="22"/>
                <w:szCs w:val="22"/>
                <w:lang w:val="sr-Cyrl-RS"/>
              </w:rPr>
            </w:pPr>
            <w:r w:rsidRPr="00DB3E5C">
              <w:rPr>
                <w:b/>
                <w:sz w:val="22"/>
                <w:szCs w:val="22"/>
                <w:lang w:val="sr-Cyrl-RS"/>
              </w:rPr>
              <w:t xml:space="preserve">Партија </w:t>
            </w:r>
            <w:r>
              <w:rPr>
                <w:b/>
                <w:sz w:val="22"/>
                <w:szCs w:val="22"/>
                <w:lang w:val="sr-Cyrl-RS"/>
              </w:rPr>
              <w:t>6</w:t>
            </w:r>
            <w:r w:rsidRPr="00DB3E5C">
              <w:rPr>
                <w:b/>
                <w:sz w:val="22"/>
                <w:szCs w:val="22"/>
                <w:lang w:val="sr-Cyrl-RS"/>
              </w:rPr>
              <w:t xml:space="preserve"> - </w:t>
            </w:r>
            <w:proofErr w:type="spellStart"/>
            <w:r w:rsidRPr="00BB4726">
              <w:rPr>
                <w:b/>
                <w:sz w:val="22"/>
                <w:szCs w:val="22"/>
              </w:rPr>
              <w:t>Шприц</w:t>
            </w:r>
            <w:proofErr w:type="spellEnd"/>
            <w:r w:rsidRPr="00BB4726">
              <w:rPr>
                <w:b/>
                <w:sz w:val="22"/>
                <w:szCs w:val="22"/>
              </w:rPr>
              <w:t xml:space="preserve"> и </w:t>
            </w:r>
            <w:proofErr w:type="spellStart"/>
            <w:r w:rsidRPr="00BB4726">
              <w:rPr>
                <w:b/>
                <w:sz w:val="22"/>
                <w:szCs w:val="22"/>
              </w:rPr>
              <w:t>наставак</w:t>
            </w:r>
            <w:proofErr w:type="spellEnd"/>
            <w:r w:rsidRPr="00BB4726">
              <w:rPr>
                <w:b/>
                <w:sz w:val="22"/>
                <w:szCs w:val="22"/>
              </w:rPr>
              <w:t xml:space="preserve"> </w:t>
            </w:r>
            <w:proofErr w:type="spellStart"/>
            <w:r w:rsidRPr="00BB4726">
              <w:rPr>
                <w:b/>
                <w:sz w:val="22"/>
                <w:szCs w:val="22"/>
              </w:rPr>
              <w:t>за</w:t>
            </w:r>
            <w:proofErr w:type="spellEnd"/>
            <w:r w:rsidRPr="00BB4726">
              <w:rPr>
                <w:b/>
                <w:sz w:val="22"/>
                <w:szCs w:val="22"/>
              </w:rPr>
              <w:t xml:space="preserve"> CT</w:t>
            </w:r>
          </w:p>
        </w:tc>
      </w:tr>
      <w:tr w:rsidR="00BB4726" w:rsidRPr="007D0076" w:rsidTr="00BB4726">
        <w:tc>
          <w:tcPr>
            <w:tcW w:w="81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Износ</w:t>
            </w:r>
          </w:p>
          <w:p w:rsidR="00BB4726" w:rsidRPr="00D92EBF" w:rsidRDefault="00BB4726" w:rsidP="00BB4726">
            <w:pPr>
              <w:pStyle w:val="BodyText"/>
              <w:jc w:val="center"/>
              <w:rPr>
                <w:b/>
                <w:noProof/>
                <w:sz w:val="20"/>
              </w:rPr>
            </w:pPr>
            <w:r w:rsidRPr="00D92EBF">
              <w:rPr>
                <w:b/>
                <w:noProof/>
                <w:sz w:val="20"/>
              </w:rPr>
              <w:t>ПДВ-а</w:t>
            </w:r>
          </w:p>
          <w:p w:rsidR="00BB4726" w:rsidRPr="00D92EBF" w:rsidRDefault="00BB4726" w:rsidP="00BB4726">
            <w:pPr>
              <w:pStyle w:val="BodyText"/>
              <w:jc w:val="center"/>
              <w:rPr>
                <w:b/>
                <w:noProof/>
                <w:sz w:val="20"/>
                <w:lang w:val="sr-Cyrl-RS"/>
              </w:rPr>
            </w:pPr>
            <w:r w:rsidRPr="00D92EBF">
              <w:rPr>
                <w:b/>
                <w:noProof/>
                <w:sz w:val="20"/>
                <w:lang w:val="sr-Cyrl-RS"/>
              </w:rPr>
              <w:t>у %</w:t>
            </w:r>
          </w:p>
        </w:tc>
        <w:tc>
          <w:tcPr>
            <w:tcW w:w="1170"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BB4726" w:rsidRPr="00D92EBF" w:rsidRDefault="00BB4726" w:rsidP="00BB4726">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BB4726" w:rsidRPr="00D92EBF" w:rsidRDefault="00BB4726" w:rsidP="00BB4726">
            <w:pPr>
              <w:jc w:val="center"/>
              <w:rPr>
                <w:b/>
                <w:sz w:val="20"/>
                <w:szCs w:val="20"/>
              </w:rPr>
            </w:pPr>
            <w:proofErr w:type="spellStart"/>
            <w:r w:rsidRPr="00D92EBF">
              <w:rPr>
                <w:b/>
                <w:sz w:val="20"/>
                <w:szCs w:val="20"/>
              </w:rPr>
              <w:t>Земља</w:t>
            </w:r>
            <w:proofErr w:type="spellEnd"/>
            <w:r w:rsidRPr="00D92EBF">
              <w:rPr>
                <w:b/>
                <w:sz w:val="20"/>
                <w:szCs w:val="20"/>
              </w:rPr>
              <w:t xml:space="preserve"> </w:t>
            </w:r>
            <w:proofErr w:type="spellStart"/>
            <w:r w:rsidRPr="00D92EBF">
              <w:rPr>
                <w:b/>
                <w:sz w:val="20"/>
                <w:szCs w:val="20"/>
              </w:rPr>
              <w:t>порекла</w:t>
            </w:r>
            <w:proofErr w:type="spellEnd"/>
          </w:p>
        </w:tc>
        <w:tc>
          <w:tcPr>
            <w:tcW w:w="1984" w:type="dxa"/>
            <w:tcBorders>
              <w:bottom w:val="single" w:sz="4" w:space="0" w:color="auto"/>
              <w:right w:val="single" w:sz="4" w:space="0" w:color="auto"/>
            </w:tcBorders>
            <w:vAlign w:val="center"/>
          </w:tcPr>
          <w:p w:rsidR="00BB4726" w:rsidRPr="00D92EBF" w:rsidRDefault="00BB4726" w:rsidP="00BB4726">
            <w:pPr>
              <w:jc w:val="center"/>
              <w:rPr>
                <w:b/>
                <w:sz w:val="20"/>
                <w:szCs w:val="20"/>
                <w:lang w:val="sr-Cyrl-CS"/>
              </w:rPr>
            </w:pPr>
            <w:proofErr w:type="spellStart"/>
            <w:r w:rsidRPr="00D92EBF">
              <w:rPr>
                <w:b/>
                <w:sz w:val="20"/>
                <w:szCs w:val="20"/>
              </w:rPr>
              <w:t>Доказ</w:t>
            </w:r>
            <w:proofErr w:type="spellEnd"/>
            <w:r w:rsidRPr="00D92EBF">
              <w:rPr>
                <w:b/>
                <w:sz w:val="20"/>
                <w:szCs w:val="20"/>
              </w:rPr>
              <w:t xml:space="preserve"> о </w:t>
            </w:r>
            <w:proofErr w:type="spellStart"/>
            <w:r w:rsidRPr="00D92EBF">
              <w:rPr>
                <w:b/>
                <w:sz w:val="20"/>
                <w:szCs w:val="20"/>
              </w:rPr>
              <w:t>стављању</w:t>
            </w:r>
            <w:proofErr w:type="spellEnd"/>
            <w:r w:rsidRPr="00D92EBF">
              <w:rPr>
                <w:b/>
                <w:sz w:val="20"/>
                <w:szCs w:val="20"/>
              </w:rPr>
              <w:t xml:space="preserve"> у </w:t>
            </w:r>
            <w:proofErr w:type="spellStart"/>
            <w:r w:rsidRPr="00D92EBF">
              <w:rPr>
                <w:b/>
                <w:sz w:val="20"/>
                <w:szCs w:val="20"/>
              </w:rPr>
              <w:t>промет</w:t>
            </w:r>
            <w:proofErr w:type="spellEnd"/>
            <w:r w:rsidRPr="00D92EBF">
              <w:rPr>
                <w:b/>
                <w:sz w:val="20"/>
                <w:szCs w:val="20"/>
              </w:rPr>
              <w:t xml:space="preserve"> </w:t>
            </w:r>
            <w:proofErr w:type="spellStart"/>
            <w:r w:rsidRPr="00D92EBF">
              <w:rPr>
                <w:b/>
                <w:sz w:val="20"/>
                <w:szCs w:val="20"/>
              </w:rPr>
              <w:t>тражене</w:t>
            </w:r>
            <w:proofErr w:type="spellEnd"/>
            <w:r w:rsidRPr="00D92EBF">
              <w:rPr>
                <w:b/>
                <w:sz w:val="20"/>
                <w:szCs w:val="20"/>
              </w:rPr>
              <w:t xml:space="preserve"> </w:t>
            </w:r>
            <w:proofErr w:type="spellStart"/>
            <w:r w:rsidRPr="00D92EBF">
              <w:rPr>
                <w:b/>
                <w:sz w:val="20"/>
                <w:szCs w:val="20"/>
              </w:rPr>
              <w:t>робе</w:t>
            </w:r>
            <w:proofErr w:type="spellEnd"/>
          </w:p>
        </w:tc>
        <w:tc>
          <w:tcPr>
            <w:tcW w:w="1276" w:type="dxa"/>
            <w:tcBorders>
              <w:bottom w:val="single" w:sz="4" w:space="0" w:color="auto"/>
              <w:right w:val="single" w:sz="4" w:space="0" w:color="auto"/>
            </w:tcBorders>
            <w:vAlign w:val="center"/>
          </w:tcPr>
          <w:p w:rsidR="00BB4726" w:rsidRPr="00D92EBF" w:rsidRDefault="00BB4726" w:rsidP="00BB4726">
            <w:pPr>
              <w:pStyle w:val="BodyText"/>
              <w:jc w:val="center"/>
              <w:rPr>
                <w:b/>
                <w:noProof/>
                <w:sz w:val="20"/>
                <w:lang w:val="sr-Cyrl-CS"/>
              </w:rPr>
            </w:pPr>
            <w:r w:rsidRPr="00D92EBF">
              <w:rPr>
                <w:b/>
                <w:sz w:val="20"/>
                <w:lang w:val="sr-Cyrl-CS"/>
              </w:rPr>
              <w:t>Каталошки број</w:t>
            </w:r>
          </w:p>
        </w:tc>
      </w:tr>
      <w:tr w:rsidR="00BB4726" w:rsidRPr="007D0076" w:rsidTr="00BB4726">
        <w:tc>
          <w:tcPr>
            <w:tcW w:w="810" w:type="dxa"/>
            <w:tcBorders>
              <w:bottom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BB4726" w:rsidRPr="007D0076" w:rsidRDefault="00BB4726" w:rsidP="00BB4726">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BB4726" w:rsidRPr="007D0076" w:rsidRDefault="00BB4726" w:rsidP="00BB4726">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BB4726" w:rsidRPr="007D0076" w:rsidRDefault="00BB4726" w:rsidP="00BB4726">
            <w:pPr>
              <w:pStyle w:val="BodyText"/>
              <w:jc w:val="center"/>
              <w:rPr>
                <w:noProof/>
                <w:sz w:val="22"/>
                <w:szCs w:val="22"/>
              </w:rPr>
            </w:pPr>
            <w:r w:rsidRPr="007D0076">
              <w:rPr>
                <w:noProof/>
                <w:sz w:val="22"/>
                <w:szCs w:val="22"/>
              </w:rPr>
              <w:t>11</w:t>
            </w:r>
          </w:p>
        </w:tc>
      </w:tr>
      <w:tr w:rsidR="00BB4726" w:rsidRPr="007D0076" w:rsidTr="00BB4726">
        <w:trPr>
          <w:trHeight w:val="264"/>
        </w:trPr>
        <w:tc>
          <w:tcPr>
            <w:tcW w:w="810" w:type="dxa"/>
            <w:tcBorders>
              <w:bottom w:val="single" w:sz="4" w:space="0" w:color="auto"/>
            </w:tcBorders>
            <w:vAlign w:val="center"/>
          </w:tcPr>
          <w:p w:rsidR="00BB4726" w:rsidRDefault="00BB4726">
            <w:pPr>
              <w:jc w:val="center"/>
              <w:rPr>
                <w:sz w:val="20"/>
                <w:szCs w:val="20"/>
              </w:rPr>
            </w:pPr>
            <w:r>
              <w:rPr>
                <w:sz w:val="20"/>
                <w:szCs w:val="20"/>
              </w:rPr>
              <w:t>1</w:t>
            </w:r>
          </w:p>
        </w:tc>
        <w:tc>
          <w:tcPr>
            <w:tcW w:w="2250" w:type="dxa"/>
            <w:tcBorders>
              <w:bottom w:val="single" w:sz="4" w:space="0" w:color="auto"/>
            </w:tcBorders>
            <w:vAlign w:val="bottom"/>
          </w:tcPr>
          <w:p w:rsidR="00BB4726" w:rsidRDefault="00BB4726">
            <w:pPr>
              <w:rPr>
                <w:color w:val="000000"/>
                <w:sz w:val="20"/>
                <w:szCs w:val="20"/>
              </w:rPr>
            </w:pPr>
            <w:proofErr w:type="spellStart"/>
            <w:r>
              <w:rPr>
                <w:color w:val="000000"/>
                <w:sz w:val="20"/>
                <w:szCs w:val="20"/>
              </w:rPr>
              <w:t>Nastavak</w:t>
            </w:r>
            <w:proofErr w:type="spellEnd"/>
            <w:r>
              <w:rPr>
                <w:color w:val="000000"/>
                <w:sz w:val="20"/>
                <w:szCs w:val="20"/>
              </w:rPr>
              <w:t xml:space="preserve"> </w:t>
            </w:r>
            <w:proofErr w:type="spellStart"/>
            <w:r>
              <w:rPr>
                <w:color w:val="000000"/>
                <w:sz w:val="20"/>
                <w:szCs w:val="20"/>
              </w:rPr>
              <w:t>za</w:t>
            </w:r>
            <w:proofErr w:type="spellEnd"/>
            <w:r>
              <w:rPr>
                <w:color w:val="000000"/>
                <w:sz w:val="20"/>
                <w:szCs w:val="20"/>
              </w:rPr>
              <w:t xml:space="preserve"> CT, </w:t>
            </w:r>
            <w:proofErr w:type="spellStart"/>
            <w:r>
              <w:rPr>
                <w:color w:val="000000"/>
                <w:sz w:val="20"/>
                <w:szCs w:val="20"/>
              </w:rPr>
              <w:t>duzina</w:t>
            </w:r>
            <w:proofErr w:type="spellEnd"/>
            <w:r>
              <w:rPr>
                <w:color w:val="000000"/>
                <w:sz w:val="20"/>
                <w:szCs w:val="20"/>
              </w:rPr>
              <w:t xml:space="preserve"> </w:t>
            </w:r>
            <w:proofErr w:type="spellStart"/>
            <w:r>
              <w:rPr>
                <w:color w:val="000000"/>
                <w:sz w:val="20"/>
                <w:szCs w:val="20"/>
              </w:rPr>
              <w:t>creva</w:t>
            </w:r>
            <w:proofErr w:type="spellEnd"/>
            <w:r>
              <w:rPr>
                <w:color w:val="000000"/>
                <w:sz w:val="20"/>
                <w:szCs w:val="20"/>
              </w:rPr>
              <w:t xml:space="preserve"> 150cm</w:t>
            </w:r>
          </w:p>
        </w:tc>
        <w:tc>
          <w:tcPr>
            <w:tcW w:w="810" w:type="dxa"/>
            <w:tcBorders>
              <w:bottom w:val="single" w:sz="4" w:space="0" w:color="auto"/>
            </w:tcBorders>
            <w:vAlign w:val="center"/>
          </w:tcPr>
          <w:p w:rsidR="00BB4726" w:rsidRDefault="00BB4726" w:rsidP="00BB4726">
            <w:pPr>
              <w:jc w:val="center"/>
              <w:rPr>
                <w:color w:val="000000"/>
                <w:sz w:val="20"/>
                <w:szCs w:val="20"/>
              </w:rPr>
            </w:pPr>
            <w:proofErr w:type="spellStart"/>
            <w:r>
              <w:rPr>
                <w:color w:val="000000"/>
                <w:sz w:val="20"/>
                <w:szCs w:val="20"/>
              </w:rPr>
              <w:t>kom</w:t>
            </w:r>
            <w:proofErr w:type="spellEnd"/>
          </w:p>
        </w:tc>
        <w:tc>
          <w:tcPr>
            <w:tcW w:w="900" w:type="dxa"/>
            <w:tcBorders>
              <w:bottom w:val="single" w:sz="4" w:space="0" w:color="auto"/>
            </w:tcBorders>
            <w:vAlign w:val="center"/>
          </w:tcPr>
          <w:p w:rsidR="00BB4726" w:rsidRDefault="00BB4726">
            <w:pPr>
              <w:jc w:val="center"/>
              <w:rPr>
                <w:sz w:val="20"/>
                <w:szCs w:val="20"/>
              </w:rPr>
            </w:pPr>
            <w:r>
              <w:rPr>
                <w:sz w:val="20"/>
                <w:szCs w:val="20"/>
              </w:rPr>
              <w:t>800</w:t>
            </w:r>
          </w:p>
        </w:tc>
        <w:tc>
          <w:tcPr>
            <w:tcW w:w="1350" w:type="dxa"/>
            <w:tcBorders>
              <w:bottom w:val="single" w:sz="4" w:space="0" w:color="auto"/>
            </w:tcBorders>
            <w:vAlign w:val="center"/>
          </w:tcPr>
          <w:p w:rsidR="00BB4726" w:rsidRDefault="00BB4726" w:rsidP="00BB4726">
            <w:pPr>
              <w:jc w:val="right"/>
              <w:rPr>
                <w:sz w:val="20"/>
                <w:szCs w:val="20"/>
              </w:rPr>
            </w:pPr>
          </w:p>
        </w:tc>
        <w:tc>
          <w:tcPr>
            <w:tcW w:w="1080" w:type="dxa"/>
            <w:tcBorders>
              <w:bottom w:val="single" w:sz="4" w:space="0" w:color="auto"/>
            </w:tcBorders>
            <w:vAlign w:val="center"/>
          </w:tcPr>
          <w:p w:rsidR="00BB4726" w:rsidRPr="00B21E82" w:rsidRDefault="00BB4726" w:rsidP="00BB4726">
            <w:pPr>
              <w:pStyle w:val="BodyText"/>
              <w:jc w:val="center"/>
              <w:rPr>
                <w:noProof/>
                <w:sz w:val="20"/>
              </w:rPr>
            </w:pPr>
          </w:p>
        </w:tc>
        <w:tc>
          <w:tcPr>
            <w:tcW w:w="1170" w:type="dxa"/>
            <w:tcBorders>
              <w:bottom w:val="single" w:sz="4" w:space="0" w:color="auto"/>
            </w:tcBorders>
            <w:vAlign w:val="center"/>
          </w:tcPr>
          <w:p w:rsidR="00BB4726" w:rsidRPr="00B21E82" w:rsidRDefault="00BB4726" w:rsidP="00BB4726">
            <w:pPr>
              <w:pStyle w:val="BodyText"/>
              <w:jc w:val="center"/>
              <w:rPr>
                <w:noProof/>
                <w:sz w:val="20"/>
              </w:rPr>
            </w:pPr>
          </w:p>
        </w:tc>
        <w:tc>
          <w:tcPr>
            <w:tcW w:w="1695" w:type="dxa"/>
            <w:tcBorders>
              <w:bottom w:val="single" w:sz="4" w:space="0" w:color="auto"/>
            </w:tcBorders>
            <w:vAlign w:val="center"/>
          </w:tcPr>
          <w:p w:rsidR="00BB4726" w:rsidRPr="00B21E82" w:rsidRDefault="00BB4726" w:rsidP="00BB4726">
            <w:pPr>
              <w:pStyle w:val="BodyText"/>
              <w:jc w:val="center"/>
              <w:rPr>
                <w:noProof/>
                <w:sz w:val="20"/>
              </w:rPr>
            </w:pPr>
          </w:p>
        </w:tc>
        <w:tc>
          <w:tcPr>
            <w:tcW w:w="1134" w:type="dxa"/>
            <w:tcBorders>
              <w:bottom w:val="single" w:sz="4" w:space="0" w:color="auto"/>
            </w:tcBorders>
            <w:vAlign w:val="center"/>
          </w:tcPr>
          <w:p w:rsidR="00BB4726" w:rsidRPr="00B21E82" w:rsidRDefault="00BB4726" w:rsidP="00BB4726">
            <w:pPr>
              <w:pStyle w:val="BodyText"/>
              <w:jc w:val="center"/>
              <w:rPr>
                <w:noProof/>
                <w:sz w:val="20"/>
              </w:rPr>
            </w:pPr>
          </w:p>
        </w:tc>
        <w:tc>
          <w:tcPr>
            <w:tcW w:w="1984" w:type="dxa"/>
            <w:tcBorders>
              <w:bottom w:val="single" w:sz="4" w:space="0" w:color="auto"/>
              <w:right w:val="single" w:sz="4" w:space="0" w:color="auto"/>
            </w:tcBorders>
            <w:vAlign w:val="bottom"/>
          </w:tcPr>
          <w:p w:rsidR="00BB4726" w:rsidRDefault="00BB4726" w:rsidP="00BB4726">
            <w:pPr>
              <w:jc w:val="center"/>
              <w:rPr>
                <w:b/>
                <w:bCs/>
                <w:color w:val="000000"/>
                <w:sz w:val="20"/>
                <w:szCs w:val="20"/>
              </w:rPr>
            </w:pPr>
          </w:p>
        </w:tc>
        <w:tc>
          <w:tcPr>
            <w:tcW w:w="1276" w:type="dxa"/>
            <w:tcBorders>
              <w:bottom w:val="single" w:sz="4" w:space="0" w:color="auto"/>
              <w:right w:val="single" w:sz="4" w:space="0" w:color="auto"/>
            </w:tcBorders>
            <w:vAlign w:val="center"/>
          </w:tcPr>
          <w:p w:rsidR="00BB4726" w:rsidRPr="00B21E82" w:rsidRDefault="00BB4726" w:rsidP="00BB4726">
            <w:pPr>
              <w:pStyle w:val="BodyText"/>
              <w:jc w:val="center"/>
              <w:rPr>
                <w:noProof/>
                <w:sz w:val="20"/>
              </w:rPr>
            </w:pPr>
          </w:p>
        </w:tc>
      </w:tr>
      <w:tr w:rsidR="00BB4726" w:rsidRPr="007D0076" w:rsidTr="00BB4726">
        <w:trPr>
          <w:gridAfter w:val="4"/>
          <w:wAfter w:w="6089" w:type="dxa"/>
        </w:trPr>
        <w:tc>
          <w:tcPr>
            <w:tcW w:w="810" w:type="dxa"/>
            <w:tcBorders>
              <w:top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BB4726" w:rsidRPr="007D0076" w:rsidRDefault="00BB4726" w:rsidP="00BB4726">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BB4726" w:rsidRPr="007D0076" w:rsidRDefault="00BB4726" w:rsidP="00BB4726">
            <w:pPr>
              <w:pStyle w:val="BodyText"/>
              <w:jc w:val="left"/>
              <w:rPr>
                <w:noProof/>
                <w:sz w:val="22"/>
                <w:szCs w:val="22"/>
              </w:rPr>
            </w:pPr>
          </w:p>
        </w:tc>
      </w:tr>
      <w:tr w:rsidR="00BB4726" w:rsidRPr="007D0076" w:rsidTr="00BB4726">
        <w:trPr>
          <w:gridAfter w:val="4"/>
          <w:wAfter w:w="6089" w:type="dxa"/>
        </w:trPr>
        <w:tc>
          <w:tcPr>
            <w:tcW w:w="810" w:type="dxa"/>
            <w:tcBorders>
              <w:bottom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BB4726" w:rsidRPr="00C46B29" w:rsidRDefault="00BB4726" w:rsidP="00BB4726">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BB4726" w:rsidRPr="007D0076" w:rsidRDefault="00BB4726" w:rsidP="00BB4726">
            <w:pPr>
              <w:pStyle w:val="BodyText"/>
              <w:jc w:val="left"/>
              <w:rPr>
                <w:noProof/>
                <w:sz w:val="22"/>
                <w:szCs w:val="22"/>
              </w:rPr>
            </w:pPr>
          </w:p>
        </w:tc>
      </w:tr>
      <w:tr w:rsidR="00BB4726" w:rsidRPr="007D0076" w:rsidTr="00BB4726">
        <w:trPr>
          <w:gridAfter w:val="4"/>
          <w:wAfter w:w="6089" w:type="dxa"/>
        </w:trPr>
        <w:tc>
          <w:tcPr>
            <w:tcW w:w="810" w:type="dxa"/>
            <w:tcBorders>
              <w:bottom w:val="single" w:sz="4" w:space="0" w:color="auto"/>
            </w:tcBorders>
            <w:vAlign w:val="center"/>
          </w:tcPr>
          <w:p w:rsidR="00BB4726" w:rsidRPr="007D0076" w:rsidRDefault="00BB4726" w:rsidP="00BB4726">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BB4726" w:rsidRPr="007D0076" w:rsidRDefault="00BB4726" w:rsidP="00BB4726">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BB4726" w:rsidRPr="007D0076" w:rsidRDefault="00BB4726" w:rsidP="00BB4726">
            <w:pPr>
              <w:pStyle w:val="BodyText"/>
              <w:jc w:val="left"/>
              <w:rPr>
                <w:noProof/>
                <w:sz w:val="22"/>
                <w:szCs w:val="22"/>
              </w:rPr>
            </w:pPr>
          </w:p>
        </w:tc>
      </w:tr>
    </w:tbl>
    <w:p w:rsidR="00BB4726" w:rsidRPr="007D0076" w:rsidRDefault="00BB4726" w:rsidP="00BB4726">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Pr>
          <w:noProof/>
          <w:sz w:val="22"/>
          <w:szCs w:val="22"/>
        </w:rPr>
        <w:t xml:space="preserve">/2013 </w:t>
      </w:r>
      <w:r>
        <w:rPr>
          <w:noProof/>
          <w:sz w:val="22"/>
          <w:szCs w:val="22"/>
          <w:lang w:val="sr-Cyrl-RS"/>
        </w:rPr>
        <w:t>и</w:t>
      </w:r>
      <w:r>
        <w:rPr>
          <w:noProof/>
          <w:sz w:val="22"/>
          <w:szCs w:val="22"/>
        </w:rPr>
        <w:t xml:space="preserve"> 104/2013</w:t>
      </w:r>
      <w:r w:rsidRPr="007D0076">
        <w:rPr>
          <w:noProof/>
          <w:sz w:val="22"/>
          <w:szCs w:val="22"/>
        </w:rPr>
        <w:t>.)</w:t>
      </w:r>
    </w:p>
    <w:p w:rsidR="00BB4726" w:rsidRDefault="00BB4726" w:rsidP="00BB4726">
      <w:pPr>
        <w:pStyle w:val="BodyText"/>
        <w:rPr>
          <w:noProof/>
          <w:sz w:val="22"/>
          <w:szCs w:val="22"/>
          <w:lang w:val="sr-Cyrl-CS"/>
        </w:rPr>
      </w:pPr>
    </w:p>
    <w:p w:rsidR="00BB4726" w:rsidRPr="007D0076" w:rsidRDefault="00BB4726" w:rsidP="00BB472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B4726" w:rsidRPr="007D0076" w:rsidRDefault="00BB4726" w:rsidP="00BB4726">
      <w:pPr>
        <w:pStyle w:val="BodyText"/>
        <w:numPr>
          <w:ilvl w:val="0"/>
          <w:numId w:val="50"/>
        </w:numPr>
        <w:rPr>
          <w:noProof/>
          <w:sz w:val="22"/>
          <w:szCs w:val="22"/>
        </w:rPr>
      </w:pPr>
      <w:r w:rsidRPr="007D0076">
        <w:rPr>
          <w:noProof/>
          <w:sz w:val="22"/>
          <w:szCs w:val="22"/>
        </w:rPr>
        <w:t>Самостално</w:t>
      </w:r>
    </w:p>
    <w:p w:rsidR="00BB4726" w:rsidRPr="007D0076" w:rsidRDefault="00BB4726" w:rsidP="00BB4726">
      <w:pPr>
        <w:pStyle w:val="BodyText"/>
        <w:numPr>
          <w:ilvl w:val="0"/>
          <w:numId w:val="5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B4726" w:rsidRPr="007D0076" w:rsidRDefault="00BB4726" w:rsidP="00BB4726">
      <w:pPr>
        <w:pStyle w:val="BodyText"/>
        <w:numPr>
          <w:ilvl w:val="0"/>
          <w:numId w:val="5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BB4726" w:rsidRDefault="00BB4726" w:rsidP="00BB4726">
      <w:pPr>
        <w:pStyle w:val="BodyText"/>
        <w:rPr>
          <w:noProof/>
          <w:sz w:val="22"/>
          <w:szCs w:val="22"/>
          <w:lang w:val="sr-Cyrl-CS"/>
        </w:rPr>
      </w:pPr>
    </w:p>
    <w:p w:rsidR="00BB4726" w:rsidRPr="007D0076" w:rsidRDefault="00BB4726" w:rsidP="00BB4726">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B4726" w:rsidRPr="007D0076" w:rsidRDefault="00BB4726" w:rsidP="00BB4726">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B4726" w:rsidRDefault="00BB4726" w:rsidP="00BB4726">
      <w:pPr>
        <w:pStyle w:val="BodyText"/>
        <w:rPr>
          <w:noProof/>
          <w:sz w:val="20"/>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B4726" w:rsidRDefault="00BB4726" w:rsidP="00063B77">
      <w:pPr>
        <w:pStyle w:val="BodyText"/>
        <w:rPr>
          <w:noProof/>
          <w:sz w:val="20"/>
          <w:lang w:val="sr-Cyrl-RS"/>
        </w:rPr>
      </w:pPr>
    </w:p>
    <w:p w:rsidR="00BB4726" w:rsidRPr="00DB3E5C" w:rsidRDefault="00BB4726" w:rsidP="00063B77">
      <w:pPr>
        <w:pStyle w:val="BodyText"/>
        <w:rPr>
          <w:noProof/>
          <w:sz w:val="20"/>
          <w:lang w:val="sr-Cyrl-RS"/>
        </w:rPr>
      </w:pPr>
    </w:p>
    <w:p w:rsidR="00485912" w:rsidRPr="00713AA2" w:rsidRDefault="00485912" w:rsidP="00063B77">
      <w:pPr>
        <w:pStyle w:val="BodyText"/>
        <w:rPr>
          <w:noProof/>
          <w:sz w:val="20"/>
          <w:lang w:val="sr-Cyrl-RS"/>
        </w:rPr>
      </w:pPr>
    </w:p>
    <w:p w:rsidR="00712D3C" w:rsidRDefault="00712D3C" w:rsidP="00063B77">
      <w:pPr>
        <w:pStyle w:val="BodyText"/>
        <w:rPr>
          <w:noProof/>
          <w:sz w:val="20"/>
          <w:lang w:val="sr-Cyrl-CS"/>
        </w:rPr>
      </w:pPr>
    </w:p>
    <w:p w:rsidR="00BB4726" w:rsidRDefault="00BB4726" w:rsidP="00063B77">
      <w:pPr>
        <w:pStyle w:val="BodyText"/>
        <w:rPr>
          <w:noProof/>
          <w:sz w:val="20"/>
          <w:lang w:val="sr-Cyrl-CS"/>
        </w:rPr>
      </w:pPr>
    </w:p>
    <w:p w:rsidR="00BB4726" w:rsidRDefault="00BB4726" w:rsidP="00063B77">
      <w:pPr>
        <w:pStyle w:val="BodyText"/>
        <w:rPr>
          <w:noProof/>
          <w:sz w:val="20"/>
          <w:lang w:val="sr-Cyrl-CS"/>
        </w:rPr>
      </w:pPr>
    </w:p>
    <w:p w:rsidR="00BB4726" w:rsidRDefault="00BB4726"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78" w:name="_Toc364158554"/>
            <w:r w:rsidR="002A4E57">
              <w:rPr>
                <w:noProof/>
                <w:lang w:val="sr-Cyrl-CS"/>
              </w:rPr>
              <w:t xml:space="preserve">                  </w:t>
            </w:r>
            <w:r w:rsidR="00C85CBD">
              <w:rPr>
                <w:noProof/>
                <w:lang w:val="sr-Cyrl-CS"/>
              </w:rPr>
              <w:t>13</w:t>
            </w:r>
            <w:r w:rsidR="002A4E57">
              <w:rPr>
                <w:noProof/>
                <w:lang w:val="sr-Cyrl-CS"/>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80"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94" w:rsidRDefault="00A81794">
      <w:r>
        <w:separator/>
      </w:r>
    </w:p>
  </w:endnote>
  <w:endnote w:type="continuationSeparator" w:id="0">
    <w:p w:rsidR="00A81794" w:rsidRDefault="00A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A81794" w:rsidRDefault="00A81794">
        <w:pPr>
          <w:pStyle w:val="Footer"/>
          <w:jc w:val="right"/>
        </w:pPr>
        <w:r>
          <w:rPr>
            <w:lang w:val="sr-Cyrl-CS"/>
          </w:rPr>
          <w:t xml:space="preserve">Страна </w:t>
        </w:r>
        <w:r>
          <w:fldChar w:fldCharType="begin"/>
        </w:r>
        <w:r>
          <w:instrText xml:space="preserve"> PAGE   \* MERGEFORMAT </w:instrText>
        </w:r>
        <w:r>
          <w:fldChar w:fldCharType="separate"/>
        </w:r>
        <w:r w:rsidR="00224F15">
          <w:rPr>
            <w:noProof/>
          </w:rPr>
          <w:t>20</w:t>
        </w:r>
        <w:r>
          <w:rPr>
            <w:noProof/>
          </w:rPr>
          <w:fldChar w:fldCharType="end"/>
        </w:r>
        <w:r>
          <w:rPr>
            <w:noProof/>
            <w:lang w:val="sr-Cyrl-CS"/>
          </w:rPr>
          <w:t>/</w:t>
        </w:r>
        <w:r w:rsidR="00483C61">
          <w:rPr>
            <w:noProof/>
            <w:lang w:val="sr-Cyrl-RS"/>
          </w:rPr>
          <w:t>37</w:t>
        </w:r>
      </w:p>
    </w:sdtContent>
  </w:sdt>
  <w:p w:rsidR="00A81794" w:rsidRDefault="00A81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94" w:rsidRDefault="00A8179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1794" w:rsidRDefault="00A81794"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94" w:rsidRPr="00D92EBF" w:rsidRDefault="00A81794">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224F15">
      <w:rPr>
        <w:noProof/>
      </w:rPr>
      <w:t>31</w:t>
    </w:r>
    <w:r>
      <w:rPr>
        <w:noProof/>
      </w:rPr>
      <w:fldChar w:fldCharType="end"/>
    </w:r>
    <w:r>
      <w:rPr>
        <w:noProof/>
        <w:lang w:val="sr-Cyrl-CS"/>
      </w:rPr>
      <w:t>/</w:t>
    </w:r>
    <w:r w:rsidR="00483C61">
      <w:rPr>
        <w:noProof/>
        <w:lang w:val="sr-Cyrl-RS"/>
      </w:rPr>
      <w:t>3</w:t>
    </w:r>
    <w:r w:rsidR="00224F15">
      <w:rPr>
        <w:noProof/>
        <w:lang w:val="sr-Cyrl-RS"/>
      </w:rPr>
      <w:t>7</w:t>
    </w:r>
  </w:p>
  <w:p w:rsidR="00A81794" w:rsidRPr="00CF2211" w:rsidRDefault="00A81794"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94" w:rsidRDefault="00A81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94" w:rsidRDefault="00A81794">
      <w:r>
        <w:separator/>
      </w:r>
    </w:p>
  </w:footnote>
  <w:footnote w:type="continuationSeparator" w:id="0">
    <w:p w:rsidR="00A81794" w:rsidRDefault="00A81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94" w:rsidRDefault="00A81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94" w:rsidRPr="00884492" w:rsidRDefault="00A8179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94" w:rsidRDefault="00A81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2F21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5C089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B2D1D3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BC8201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E37349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6"/>
  </w:num>
  <w:num w:numId="3">
    <w:abstractNumId w:val="2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14"/>
  </w:num>
  <w:num w:numId="7">
    <w:abstractNumId w:val="1"/>
  </w:num>
  <w:num w:numId="8">
    <w:abstractNumId w:val="16"/>
  </w:num>
  <w:num w:numId="9">
    <w:abstractNumId w:val="42"/>
  </w:num>
  <w:num w:numId="10">
    <w:abstractNumId w:val="49"/>
  </w:num>
  <w:num w:numId="11">
    <w:abstractNumId w:val="9"/>
  </w:num>
  <w:num w:numId="12">
    <w:abstractNumId w:val="11"/>
  </w:num>
  <w:num w:numId="13">
    <w:abstractNumId w:val="24"/>
  </w:num>
  <w:num w:numId="14">
    <w:abstractNumId w:val="47"/>
  </w:num>
  <w:num w:numId="15">
    <w:abstractNumId w:val="33"/>
  </w:num>
  <w:num w:numId="16">
    <w:abstractNumId w:val="7"/>
  </w:num>
  <w:num w:numId="17">
    <w:abstractNumId w:val="31"/>
  </w:num>
  <w:num w:numId="18">
    <w:abstractNumId w:val="45"/>
  </w:num>
  <w:num w:numId="19">
    <w:abstractNumId w:val="27"/>
  </w:num>
  <w:num w:numId="20">
    <w:abstractNumId w:val="34"/>
  </w:num>
  <w:num w:numId="21">
    <w:abstractNumId w:val="13"/>
  </w:num>
  <w:num w:numId="22">
    <w:abstractNumId w:val="30"/>
  </w:num>
  <w:num w:numId="23">
    <w:abstractNumId w:val="4"/>
  </w:num>
  <w:num w:numId="24">
    <w:abstractNumId w:val="25"/>
  </w:num>
  <w:num w:numId="25">
    <w:abstractNumId w:val="19"/>
  </w:num>
  <w:num w:numId="26">
    <w:abstractNumId w:val="35"/>
  </w:num>
  <w:num w:numId="27">
    <w:abstractNumId w:val="48"/>
  </w:num>
  <w:num w:numId="28">
    <w:abstractNumId w:val="6"/>
  </w:num>
  <w:num w:numId="29">
    <w:abstractNumId w:val="17"/>
  </w:num>
  <w:num w:numId="30">
    <w:abstractNumId w:val="38"/>
  </w:num>
  <w:num w:numId="31">
    <w:abstractNumId w:val="44"/>
  </w:num>
  <w:num w:numId="32">
    <w:abstractNumId w:val="37"/>
  </w:num>
  <w:num w:numId="33">
    <w:abstractNumId w:val="12"/>
  </w:num>
  <w:num w:numId="34">
    <w:abstractNumId w:val="51"/>
  </w:num>
  <w:num w:numId="35">
    <w:abstractNumId w:val="43"/>
  </w:num>
  <w:num w:numId="36">
    <w:abstractNumId w:val="50"/>
  </w:num>
  <w:num w:numId="37">
    <w:abstractNumId w:val="8"/>
  </w:num>
  <w:num w:numId="38">
    <w:abstractNumId w:val="52"/>
  </w:num>
  <w:num w:numId="39">
    <w:abstractNumId w:val="20"/>
  </w:num>
  <w:num w:numId="40">
    <w:abstractNumId w:val="18"/>
  </w:num>
  <w:num w:numId="41">
    <w:abstractNumId w:val="32"/>
  </w:num>
  <w:num w:numId="42">
    <w:abstractNumId w:val="41"/>
  </w:num>
  <w:num w:numId="43">
    <w:abstractNumId w:val="10"/>
  </w:num>
  <w:num w:numId="44">
    <w:abstractNumId w:val="36"/>
  </w:num>
  <w:num w:numId="45">
    <w:abstractNumId w:val="28"/>
  </w:num>
  <w:num w:numId="46">
    <w:abstractNumId w:val="39"/>
  </w:num>
  <w:num w:numId="47">
    <w:abstractNumId w:val="21"/>
  </w:num>
  <w:num w:numId="48">
    <w:abstractNumId w:val="26"/>
  </w:num>
  <w:num w:numId="49">
    <w:abstractNumId w:val="23"/>
  </w:num>
  <w:num w:numId="5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0DF5"/>
    <w:rsid w:val="001C21D5"/>
    <w:rsid w:val="001C66D6"/>
    <w:rsid w:val="001D089F"/>
    <w:rsid w:val="001D1B33"/>
    <w:rsid w:val="001D3DC5"/>
    <w:rsid w:val="001D56B3"/>
    <w:rsid w:val="001D7836"/>
    <w:rsid w:val="001E0172"/>
    <w:rsid w:val="001E1F79"/>
    <w:rsid w:val="001E1FCE"/>
    <w:rsid w:val="001E2AB3"/>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1DC1"/>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2440"/>
    <w:rsid w:val="006F5E85"/>
    <w:rsid w:val="006F6E6A"/>
    <w:rsid w:val="006F7922"/>
    <w:rsid w:val="006F7E45"/>
    <w:rsid w:val="0070047A"/>
    <w:rsid w:val="007009F6"/>
    <w:rsid w:val="00701C8D"/>
    <w:rsid w:val="007052E4"/>
    <w:rsid w:val="00707DF4"/>
    <w:rsid w:val="007125D3"/>
    <w:rsid w:val="0071272E"/>
    <w:rsid w:val="00712D3C"/>
    <w:rsid w:val="00713AA2"/>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4830"/>
    <w:rsid w:val="00A15261"/>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1794"/>
    <w:rsid w:val="00A83ACC"/>
    <w:rsid w:val="00A84AF9"/>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3E5C"/>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4AB6"/>
    <w:rsid w:val="00E35BBC"/>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25CF-0CDD-404A-BF1A-BE77EC5D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37</Pages>
  <Words>8567</Words>
  <Characters>55629</Characters>
  <Application>Microsoft Office Word</Application>
  <DocSecurity>0</DocSecurity>
  <Lines>463</Lines>
  <Paragraphs>128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64068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Marijana</cp:lastModifiedBy>
  <cp:revision>33</cp:revision>
  <cp:lastPrinted>2015-09-29T11:05:00Z</cp:lastPrinted>
  <dcterms:created xsi:type="dcterms:W3CDTF">2015-09-03T07:54:00Z</dcterms:created>
  <dcterms:modified xsi:type="dcterms:W3CDTF">2015-10-07T06:54:00Z</dcterms:modified>
</cp:coreProperties>
</file>