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CC9" w:rsidRDefault="005F1CC9"/>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pt;height:71.35pt" o:ole="">
                  <v:imagedata r:id="rId9" o:title=""/>
                </v:shape>
                <o:OLEObject Type="Embed" ProgID="PBrush" ShapeID="_x0000_i1025" DrawAspect="Content" ObjectID="_1507369544"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B06885" w:rsidRPr="004E7383" w:rsidRDefault="004E7383" w:rsidP="00B84C11">
      <w:pPr>
        <w:pStyle w:val="Footer"/>
        <w:jc w:val="center"/>
        <w:rPr>
          <w:b/>
          <w:noProof/>
          <w:sz w:val="28"/>
          <w:szCs w:val="28"/>
          <w:lang w:val="sr-Cyrl-RS"/>
        </w:rPr>
      </w:pPr>
      <w:r w:rsidRPr="004E7383">
        <w:rPr>
          <w:b/>
          <w:sz w:val="28"/>
          <w:szCs w:val="28"/>
          <w:lang w:val="sr-Cyrl-CS"/>
        </w:rPr>
        <w:t>Набавка</w:t>
      </w:r>
      <w:r w:rsidRPr="004E7383">
        <w:rPr>
          <w:b/>
          <w:sz w:val="28"/>
          <w:szCs w:val="28"/>
        </w:rPr>
        <w:t xml:space="preserve"> </w:t>
      </w:r>
      <w:r w:rsidRPr="004E7383">
        <w:rPr>
          <w:b/>
          <w:sz w:val="28"/>
          <w:szCs w:val="28"/>
          <w:lang w:val="sr-Cyrl-ME"/>
        </w:rPr>
        <w:t xml:space="preserve">потрошног материјала за </w:t>
      </w:r>
      <w:r w:rsidRPr="004E7383">
        <w:rPr>
          <w:b/>
          <w:sz w:val="28"/>
          <w:szCs w:val="28"/>
          <w:lang w:val="sr-Cyrl-RS"/>
        </w:rPr>
        <w:t>имунохистохемију</w:t>
      </w:r>
      <w:r w:rsidRPr="004E7383">
        <w:rPr>
          <w:b/>
          <w:sz w:val="28"/>
          <w:szCs w:val="28"/>
          <w:lang w:val="sr-Cyrl-ME"/>
        </w:rPr>
        <w:t xml:space="preserve"> за </w:t>
      </w:r>
      <w:r w:rsidRPr="004E7383">
        <w:rPr>
          <w:b/>
          <w:noProof/>
          <w:sz w:val="28"/>
          <w:szCs w:val="28"/>
        </w:rPr>
        <w:t>потребе Клиничког центра Војводине</w:t>
      </w:r>
    </w:p>
    <w:p w:rsidR="00B06885" w:rsidRPr="00B06885" w:rsidRDefault="00B06885" w:rsidP="00B84C11">
      <w:pPr>
        <w:pStyle w:val="Footer"/>
        <w:jc w:val="center"/>
        <w:rPr>
          <w:b/>
          <w:noProof/>
          <w:sz w:val="32"/>
          <w:szCs w:val="32"/>
          <w:lang w:val="sr-Cyrl-RS"/>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25301F">
        <w:rPr>
          <w:b/>
          <w:noProof/>
          <w:sz w:val="28"/>
          <w:szCs w:val="28"/>
          <w:lang w:val="sr-Latn-RS"/>
        </w:rPr>
        <w:t>2</w:t>
      </w:r>
      <w:r w:rsidR="00B06885">
        <w:rPr>
          <w:b/>
          <w:noProof/>
          <w:sz w:val="28"/>
          <w:szCs w:val="28"/>
          <w:lang w:val="sr-Cyrl-RS"/>
        </w:rPr>
        <w:t>1</w:t>
      </w:r>
      <w:r w:rsidR="004E7383">
        <w:rPr>
          <w:b/>
          <w:noProof/>
          <w:sz w:val="28"/>
          <w:szCs w:val="28"/>
          <w:lang w:val="sr-Latn-RS"/>
        </w:rPr>
        <w:t>2</w:t>
      </w:r>
      <w:r w:rsidR="00BE4DC6">
        <w:rPr>
          <w:b/>
          <w:noProof/>
          <w:sz w:val="28"/>
          <w:szCs w:val="28"/>
          <w:lang w:val="sr-Cyrl-RS"/>
        </w:rPr>
        <w:t>-15</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B06885">
        <w:rPr>
          <w:b/>
          <w:noProof/>
          <w:lang w:val="sr-Cyrl-RS"/>
        </w:rPr>
        <w:t>октобар</w:t>
      </w:r>
      <w:r w:rsidR="0025301F">
        <w:rPr>
          <w:b/>
          <w:noProof/>
          <w:lang w:val="sr-Cyrl-RS"/>
        </w:rPr>
        <w:t xml:space="preserve"> </w:t>
      </w:r>
      <w:r w:rsidR="002174BB">
        <w:rPr>
          <w:b/>
          <w:noProof/>
        </w:rPr>
        <w:t>20</w:t>
      </w:r>
      <w:r w:rsidR="00BE4DC6">
        <w:rPr>
          <w:b/>
          <w:noProof/>
          <w:lang w:val="sr-Cyrl-RS"/>
        </w:rPr>
        <w:t>15</w:t>
      </w:r>
      <w:r w:rsidRPr="00734367">
        <w:rPr>
          <w:b/>
          <w:noProof/>
        </w:rPr>
        <w:t>.</w:t>
      </w:r>
    </w:p>
    <w:p w:rsidR="008A541E" w:rsidRPr="00E74FE1" w:rsidRDefault="00B60424" w:rsidP="008A541E">
      <w:pPr>
        <w:ind w:firstLine="720"/>
        <w:jc w:val="both"/>
        <w:rPr>
          <w:rFonts w:eastAsia="TimesNewRomanPSMT"/>
          <w:lang w:val="sr-Cyrl-CS"/>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8A541E" w:rsidRPr="00E74FE1">
        <w:rPr>
          <w:rFonts w:eastAsia="TimesNewRomanPSMT"/>
          <w:lang w:val="sr-Cyrl-CS"/>
        </w:rPr>
        <w:t xml:space="preserve">На основу чл. 32. и 61. Закона о јавним набавкама („Сл. гласник РС” бр. 124/2012, </w:t>
      </w:r>
      <w:r w:rsidR="008A541E">
        <w:rPr>
          <w:rFonts w:eastAsia="TimesNewRomanPSMT"/>
          <w:lang w:val="sr-Cyrl-CS"/>
        </w:rPr>
        <w:t xml:space="preserve">14/15 и 68/15, </w:t>
      </w:r>
      <w:r w:rsidR="008A541E" w:rsidRPr="00E74FE1">
        <w:rPr>
          <w:rFonts w:eastAsia="TimesNewRomanPSMT"/>
          <w:lang w:val="sr-Cyrl-CS"/>
        </w:rPr>
        <w:t xml:space="preserve">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008A541E" w:rsidRPr="00E74FE1">
        <w:rPr>
          <w:lang w:val="sr-Cyrl-CS"/>
        </w:rPr>
        <w:t xml:space="preserve">Одлуке о покретању </w:t>
      </w:r>
      <w:r w:rsidR="008A541E">
        <w:rPr>
          <w:lang w:val="sr-Cyrl-CS"/>
        </w:rPr>
        <w:t xml:space="preserve">предметног </w:t>
      </w:r>
      <w:r w:rsidR="008A541E" w:rsidRPr="00E74FE1">
        <w:rPr>
          <w:lang w:val="sr-Cyrl-CS"/>
        </w:rPr>
        <w:t>поступка јавне набавке</w:t>
      </w:r>
      <w:r w:rsidR="008A541E" w:rsidRPr="00D95FC3">
        <w:rPr>
          <w:lang w:val="sr-Cyrl-CS"/>
        </w:rPr>
        <w:t xml:space="preserve"> и Решења о образовању Комисије, припремљена ј</w:t>
      </w:r>
      <w:r w:rsidR="008A541E" w:rsidRPr="00E74FE1">
        <w:rPr>
          <w:lang w:val="sr-Cyrl-CS"/>
        </w:rPr>
        <w:t>е:</w:t>
      </w:r>
    </w:p>
    <w:p w:rsidR="005B4BDC" w:rsidRPr="008A541E" w:rsidRDefault="005B4BDC" w:rsidP="008A541E">
      <w:pPr>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9651F9" w:rsidRPr="009C505A" w:rsidRDefault="00B84C11" w:rsidP="004B6BE5">
      <w:pPr>
        <w:pStyle w:val="Footer"/>
        <w:jc w:val="center"/>
        <w:rPr>
          <w:rFonts w:eastAsia="TimesNewRomanPSMT"/>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25301F">
        <w:rPr>
          <w:b/>
          <w:noProof/>
          <w:lang w:val="sr-Cyrl-RS"/>
        </w:rPr>
        <w:t>2</w:t>
      </w:r>
      <w:r w:rsidR="00B06885">
        <w:rPr>
          <w:b/>
          <w:noProof/>
          <w:lang w:val="sr-Cyrl-RS"/>
        </w:rPr>
        <w:t>1</w:t>
      </w:r>
      <w:r w:rsidR="004E7383">
        <w:rPr>
          <w:b/>
          <w:noProof/>
          <w:lang w:val="sr-Latn-RS"/>
        </w:rPr>
        <w:t>2</w:t>
      </w:r>
      <w:r w:rsidR="00BE4DC6">
        <w:rPr>
          <w:b/>
          <w:noProof/>
          <w:lang w:val="sr-Cyrl-CS"/>
        </w:rPr>
        <w:t>-15</w:t>
      </w:r>
      <w:r w:rsidR="0023541D">
        <w:rPr>
          <w:b/>
          <w:noProof/>
        </w:rPr>
        <w:t xml:space="preserve">-O </w:t>
      </w:r>
      <w:r w:rsidRPr="00E13123">
        <w:rPr>
          <w:b/>
          <w:noProof/>
        </w:rPr>
        <w:t xml:space="preserve">- </w:t>
      </w:r>
      <w:bookmarkEnd w:id="2"/>
      <w:bookmarkEnd w:id="3"/>
      <w:bookmarkEnd w:id="4"/>
      <w:bookmarkEnd w:id="5"/>
      <w:r w:rsidR="00D3493A">
        <w:rPr>
          <w:b/>
          <w:lang w:val="sr-Cyrl-RS"/>
        </w:rPr>
        <w:t>н</w:t>
      </w:r>
      <w:r w:rsidR="004E7383">
        <w:rPr>
          <w:b/>
          <w:lang w:val="sr-Cyrl-CS"/>
        </w:rPr>
        <w:t>абавка</w:t>
      </w:r>
      <w:r w:rsidR="004E7383">
        <w:rPr>
          <w:b/>
        </w:rPr>
        <w:t xml:space="preserve"> </w:t>
      </w:r>
      <w:r w:rsidR="004E7383">
        <w:rPr>
          <w:b/>
          <w:lang w:val="sr-Cyrl-ME"/>
        </w:rPr>
        <w:t xml:space="preserve">потрошног материјала за </w:t>
      </w:r>
      <w:r w:rsidR="004E7383">
        <w:rPr>
          <w:b/>
          <w:lang w:val="sr-Cyrl-RS"/>
        </w:rPr>
        <w:t>имунохистохемију</w:t>
      </w:r>
      <w:r w:rsidR="004E7383">
        <w:rPr>
          <w:b/>
          <w:lang w:val="sr-Cyrl-ME"/>
        </w:rPr>
        <w:t xml:space="preserve"> за </w:t>
      </w:r>
      <w:r w:rsidR="004E7383" w:rsidRPr="00A978FC">
        <w:rPr>
          <w:b/>
          <w:noProof/>
        </w:rPr>
        <w:t>потребе Клиничког центра Војводине</w:t>
      </w:r>
      <w:r w:rsidR="004E7383"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rsidP="00481D25">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3450C8">
              <w:rPr>
                <w:webHidden/>
              </w:rPr>
              <w:t>1</w:t>
            </w:r>
            <w:r>
              <w:rPr>
                <w:webHidden/>
              </w:rPr>
              <w:fldChar w:fldCharType="end"/>
            </w:r>
          </w:hyperlink>
        </w:p>
        <w:p w:rsidR="009B75C5" w:rsidRDefault="00AB415C" w:rsidP="00481D25">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3450C8">
              <w:rPr>
                <w:noProof/>
                <w:webHidden/>
              </w:rPr>
              <w:t>3</w:t>
            </w:r>
            <w:r w:rsidR="009444EE">
              <w:rPr>
                <w:noProof/>
                <w:webHidden/>
              </w:rPr>
              <w:fldChar w:fldCharType="end"/>
            </w:r>
          </w:hyperlink>
        </w:p>
        <w:p w:rsidR="009B75C5" w:rsidRDefault="00AB415C" w:rsidP="00481D25">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3450C8">
              <w:rPr>
                <w:noProof/>
                <w:webHidden/>
              </w:rPr>
              <w:t>4</w:t>
            </w:r>
            <w:r w:rsidR="009444EE">
              <w:rPr>
                <w:noProof/>
                <w:webHidden/>
              </w:rPr>
              <w:fldChar w:fldCharType="end"/>
            </w:r>
          </w:hyperlink>
        </w:p>
        <w:p w:rsidR="009B75C5" w:rsidRPr="00C74C5F" w:rsidRDefault="00AB415C" w:rsidP="00481D25">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1C0DF5">
              <w:rPr>
                <w:noProof/>
                <w:webHidden/>
                <w:lang w:val="sr-Cyrl-RS"/>
              </w:rPr>
              <w:t>5</w:t>
            </w:r>
          </w:hyperlink>
        </w:p>
        <w:p w:rsidR="009B75C5" w:rsidRDefault="00AB415C" w:rsidP="00481D25">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1C0DF5">
              <w:rPr>
                <w:noProof/>
                <w:webHidden/>
                <w:lang w:val="sr-Cyrl-CS"/>
              </w:rPr>
              <w:t>6</w:t>
            </w:r>
          </w:hyperlink>
        </w:p>
        <w:p w:rsidR="009B75C5" w:rsidRDefault="00AB415C">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CC2DDB">
              <w:rPr>
                <w:noProof/>
                <w:webHidden/>
                <w:lang w:val="sr-Cyrl-CS"/>
              </w:rPr>
              <w:t>11</w:t>
            </w:r>
          </w:hyperlink>
        </w:p>
        <w:p w:rsidR="009B75C5" w:rsidRDefault="00AB415C">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CC2DDB">
              <w:rPr>
                <w:noProof/>
                <w:webHidden/>
                <w:lang w:val="sr-Cyrl-CS"/>
              </w:rPr>
              <w:t>20</w:t>
            </w:r>
          </w:hyperlink>
        </w:p>
        <w:p w:rsidR="009B75C5" w:rsidRDefault="00AB415C">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CC2DDB">
              <w:rPr>
                <w:noProof/>
                <w:webHidden/>
                <w:lang w:val="sr-Cyrl-RS"/>
              </w:rPr>
              <w:t>22</w:t>
            </w:r>
          </w:hyperlink>
        </w:p>
        <w:p w:rsidR="009B75C5" w:rsidRDefault="00AB415C">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0901DC">
              <w:rPr>
                <w:noProof/>
                <w:webHidden/>
                <w:lang w:val="sr-Cyrl-CS"/>
              </w:rPr>
              <w:t>26</w:t>
            </w:r>
          </w:hyperlink>
        </w:p>
        <w:p w:rsidR="009B75C5" w:rsidRDefault="00AB415C">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0901DC">
              <w:rPr>
                <w:noProof/>
                <w:webHidden/>
                <w:lang w:val="sr-Cyrl-CS"/>
              </w:rPr>
              <w:t>27</w:t>
            </w:r>
          </w:hyperlink>
        </w:p>
        <w:p w:rsidR="009B75C5" w:rsidRDefault="00AB415C">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0901DC">
              <w:rPr>
                <w:noProof/>
                <w:webHidden/>
                <w:lang w:val="sr-Cyrl-CS"/>
              </w:rPr>
              <w:t>28</w:t>
            </w:r>
          </w:hyperlink>
        </w:p>
        <w:p w:rsidR="009B75C5" w:rsidRDefault="00AB415C">
          <w:pPr>
            <w:pStyle w:val="TOC2"/>
            <w:tabs>
              <w:tab w:val="left" w:pos="880"/>
              <w:tab w:val="right" w:leader="dot" w:pos="9040"/>
            </w:tabs>
            <w:rPr>
              <w:noProof/>
              <w:lang w:val="sr-Cyrl-CS"/>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0901DC">
              <w:rPr>
                <w:noProof/>
                <w:webHidden/>
                <w:lang w:val="sr-Cyrl-CS"/>
              </w:rPr>
              <w:t>29</w:t>
            </w:r>
          </w:hyperlink>
        </w:p>
        <w:p w:rsidR="00CC2DDB" w:rsidRPr="00BB3AD1" w:rsidRDefault="00CC2DDB" w:rsidP="00CC2DDB">
          <w:pPr>
            <w:rPr>
              <w:rFonts w:eastAsiaTheme="minorEastAsia"/>
              <w:lang w:val="sr-Latn-RS"/>
            </w:rPr>
          </w:pPr>
          <w:r>
            <w:rPr>
              <w:rFonts w:eastAsiaTheme="minorEastAsia"/>
              <w:lang w:val="sr-Cyrl-CS"/>
            </w:rPr>
            <w:t xml:space="preserve">    12.      ОБРАЗАЦ ПОНУДЕ................................................................................................</w:t>
          </w:r>
          <w:r w:rsidR="000901DC">
            <w:rPr>
              <w:rFonts w:eastAsiaTheme="minorEastAsia"/>
              <w:lang w:val="sr-Cyrl-CS"/>
            </w:rPr>
            <w:t>3</w:t>
          </w:r>
          <w:r w:rsidR="00BB3AD1">
            <w:rPr>
              <w:rFonts w:eastAsiaTheme="minorEastAsia"/>
              <w:lang w:val="sr-Latn-RS"/>
            </w:rPr>
            <w:t>1</w:t>
          </w:r>
        </w:p>
        <w:p w:rsidR="009B75C5" w:rsidRDefault="00AB415C">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8646EA">
              <w:rPr>
                <w:rStyle w:val="Hyperlink"/>
                <w:noProof/>
                <w:lang w:val="sr-Cyrl-CS"/>
              </w:rPr>
              <w:t>1</w:t>
            </w:r>
            <w:r w:rsidR="00CC2DDB">
              <w:rPr>
                <w:rStyle w:val="Hyperlink"/>
                <w:noProof/>
                <w:lang w:val="sr-Cyrl-CS"/>
              </w:rPr>
              <w:t>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805C77">
              <w:rPr>
                <w:noProof/>
                <w:webHidden/>
                <w:lang w:val="sr-Cyrl-RS"/>
              </w:rPr>
              <w:t>39</w:t>
            </w:r>
          </w:hyperlink>
        </w:p>
        <w:p w:rsidR="009B75C5" w:rsidRPr="006F29D7" w:rsidRDefault="00AB415C">
          <w:pPr>
            <w:pStyle w:val="TOC2"/>
            <w:tabs>
              <w:tab w:val="left" w:pos="880"/>
              <w:tab w:val="right" w:leader="dot" w:pos="9040"/>
            </w:tabs>
            <w:rPr>
              <w:rFonts w:asciiTheme="minorHAnsi" w:eastAsiaTheme="minorEastAsia" w:hAnsiTheme="minorHAnsi" w:cstheme="minorBidi"/>
              <w:noProof/>
              <w:sz w:val="22"/>
              <w:szCs w:val="22"/>
              <w:lang w:val="sr-Latn-RS"/>
            </w:rPr>
          </w:pPr>
          <w:hyperlink w:anchor="_Toc395526483" w:history="1">
            <w:r w:rsidR="008646EA">
              <w:rPr>
                <w:rStyle w:val="Hyperlink"/>
                <w:noProof/>
                <w:lang w:val="sr-Cyrl-CS"/>
              </w:rPr>
              <w:t>1</w:t>
            </w:r>
            <w:r w:rsidR="00CC2DDB">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hyperlink>
          <w:r w:rsidR="00805C77">
            <w:rPr>
              <w:noProof/>
              <w:webHidden/>
              <w:lang w:val="sr-Cyrl-RS"/>
            </w:rPr>
            <w:t>40</w:t>
          </w:r>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4E7383" w:rsidRDefault="00B06885" w:rsidP="004E7383">
            <w:pPr>
              <w:pStyle w:val="Footer"/>
              <w:jc w:val="both"/>
              <w:rPr>
                <w:b/>
                <w:lang w:val="sr-Cyrl-RS"/>
              </w:rPr>
            </w:pPr>
            <w:r>
              <w:rPr>
                <w:b/>
                <w:lang w:val="sr-Cyrl-CS"/>
              </w:rPr>
              <w:t>21</w:t>
            </w:r>
            <w:r w:rsidR="004E7383">
              <w:rPr>
                <w:b/>
                <w:lang w:val="sr-Latn-RS"/>
              </w:rPr>
              <w:t>2</w:t>
            </w:r>
            <w:r w:rsidR="00BE4DC6">
              <w:rPr>
                <w:b/>
                <w:lang w:val="sr-Cyrl-CS"/>
              </w:rPr>
              <w:t>-15</w:t>
            </w:r>
            <w:r w:rsidR="0023541D" w:rsidRPr="002174BB">
              <w:rPr>
                <w:b/>
              </w:rPr>
              <w:t>-O</w:t>
            </w:r>
            <w:r w:rsidR="00734367" w:rsidRPr="00734367">
              <w:t xml:space="preserve"> </w:t>
            </w:r>
            <w:r w:rsidR="00B84C11" w:rsidRPr="00734367">
              <w:t xml:space="preserve">је </w:t>
            </w:r>
            <w:r w:rsidR="004E7383">
              <w:rPr>
                <w:b/>
                <w:lang w:val="sr-Cyrl-CS"/>
              </w:rPr>
              <w:t>набавка</w:t>
            </w:r>
            <w:r w:rsidR="004E7383">
              <w:rPr>
                <w:b/>
              </w:rPr>
              <w:t xml:space="preserve"> </w:t>
            </w:r>
            <w:r w:rsidR="004E7383">
              <w:rPr>
                <w:b/>
                <w:lang w:val="sr-Cyrl-ME"/>
              </w:rPr>
              <w:t xml:space="preserve">потрошног материјала за </w:t>
            </w:r>
            <w:r w:rsidR="004E7383">
              <w:rPr>
                <w:b/>
                <w:lang w:val="sr-Cyrl-RS"/>
              </w:rPr>
              <w:t>имунохистохемију</w:t>
            </w:r>
            <w:r w:rsidR="004E7383">
              <w:rPr>
                <w:b/>
                <w:lang w:val="sr-Cyrl-ME"/>
              </w:rPr>
              <w:t xml:space="preserve"> за </w:t>
            </w:r>
            <w:r w:rsidR="004E7383" w:rsidRPr="00A978FC">
              <w:rPr>
                <w:b/>
                <w:noProof/>
              </w:rPr>
              <w:t>потребе Клиничког центра Војводине</w:t>
            </w:r>
            <w:r w:rsidR="004E7383">
              <w:rPr>
                <w:b/>
                <w:noProof/>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7603C1" w:rsidRDefault="00B84C11" w:rsidP="004E7383">
            <w:pPr>
              <w:pStyle w:val="Footer"/>
              <w:jc w:val="both"/>
              <w:rPr>
                <w:b/>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25301F">
              <w:rPr>
                <w:b/>
                <w:lang w:val="sr-Cyrl-CS"/>
              </w:rPr>
              <w:t>2</w:t>
            </w:r>
            <w:r w:rsidR="00B06885">
              <w:rPr>
                <w:b/>
                <w:lang w:val="sr-Cyrl-CS"/>
              </w:rPr>
              <w:t>1</w:t>
            </w:r>
            <w:r w:rsidR="004E7383">
              <w:rPr>
                <w:b/>
                <w:lang w:val="sr-Cyrl-CS"/>
              </w:rPr>
              <w:t>2</w:t>
            </w:r>
            <w:r w:rsidR="00BE4DC6">
              <w:rPr>
                <w:b/>
                <w:lang w:val="sr-Cyrl-CS"/>
              </w:rPr>
              <w:t>-15</w:t>
            </w:r>
            <w:r w:rsidR="0023541D" w:rsidRPr="002174BB">
              <w:rPr>
                <w:b/>
              </w:rPr>
              <w:t>-O</w:t>
            </w:r>
            <w:r w:rsidR="0023541D">
              <w:t xml:space="preserve"> </w:t>
            </w:r>
            <w:r w:rsidRPr="001B2B46">
              <w:t xml:space="preserve">је </w:t>
            </w:r>
            <w:r w:rsidR="004E7383">
              <w:rPr>
                <w:b/>
                <w:lang w:val="sr-Cyrl-CS"/>
              </w:rPr>
              <w:t>набавка</w:t>
            </w:r>
            <w:r w:rsidR="004E7383">
              <w:rPr>
                <w:b/>
              </w:rPr>
              <w:t xml:space="preserve"> </w:t>
            </w:r>
            <w:r w:rsidR="004E7383">
              <w:rPr>
                <w:b/>
                <w:lang w:val="sr-Cyrl-ME"/>
              </w:rPr>
              <w:t xml:space="preserve">потрошног материјала за </w:t>
            </w:r>
            <w:r w:rsidR="004E7383">
              <w:rPr>
                <w:b/>
                <w:lang w:val="sr-Cyrl-RS"/>
              </w:rPr>
              <w:t>имунохистохемију</w:t>
            </w:r>
            <w:r w:rsidR="004E7383">
              <w:rPr>
                <w:b/>
                <w:lang w:val="sr-Cyrl-ME"/>
              </w:rPr>
              <w:t xml:space="preserve"> за </w:t>
            </w:r>
            <w:r w:rsidR="004E7383" w:rsidRPr="00A978FC">
              <w:rPr>
                <w:b/>
                <w:noProof/>
              </w:rPr>
              <w:t>потребе Клиничког центра Војводине</w:t>
            </w:r>
            <w:r w:rsidR="005F1CC9">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E45538" w:rsidRDefault="00E45538" w:rsidP="00B84C11">
      <w:pPr>
        <w:rPr>
          <w:b/>
          <w:noProof/>
          <w:lang w:val="sr-Cyrl-CS"/>
        </w:rPr>
      </w:pPr>
    </w:p>
    <w:p w:rsidR="00B06885" w:rsidRPr="00E45538" w:rsidRDefault="00B06885" w:rsidP="00B84C11">
      <w:pPr>
        <w:rPr>
          <w:b/>
          <w:noProof/>
          <w:lang w:val="sr-Cyrl-CS"/>
        </w:rPr>
      </w:pPr>
    </w:p>
    <w:p w:rsidR="007C2261" w:rsidRDefault="00EB23DB" w:rsidP="00B912A5">
      <w:pPr>
        <w:rPr>
          <w:b/>
          <w:noProof/>
          <w:lang w:val="sr-Cyrl-CS"/>
        </w:rPr>
      </w:pPr>
      <w:r>
        <w:rPr>
          <w:b/>
          <w:noProof/>
        </w:rPr>
        <w:t>Предмет јавне набавке</w:t>
      </w:r>
      <w:r w:rsidR="00BE4DC6">
        <w:rPr>
          <w:b/>
          <w:noProof/>
          <w:lang w:val="sr-Cyrl-RS"/>
        </w:rPr>
        <w:t xml:space="preserve"> </w:t>
      </w:r>
      <w:r w:rsidR="00B06885">
        <w:rPr>
          <w:b/>
          <w:noProof/>
          <w:lang w:val="sr-Cyrl-RS"/>
        </w:rPr>
        <w:t>је</w:t>
      </w:r>
      <w:r w:rsidR="00BE4DC6">
        <w:rPr>
          <w:b/>
          <w:noProof/>
        </w:rPr>
        <w:t xml:space="preserve"> </w:t>
      </w:r>
      <w:r w:rsidR="0053716E">
        <w:rPr>
          <w:b/>
          <w:noProof/>
        </w:rPr>
        <w:t>обликован по партијама</w:t>
      </w:r>
      <w:r w:rsidR="00B06885">
        <w:rPr>
          <w:b/>
          <w:noProof/>
          <w:lang w:val="sr-Cyrl-CS"/>
        </w:rPr>
        <w:t>, како следи:</w:t>
      </w:r>
    </w:p>
    <w:p w:rsidR="00B06885" w:rsidRDefault="00B06885" w:rsidP="00B912A5">
      <w:pPr>
        <w:rPr>
          <w:b/>
          <w:noProof/>
          <w:lang w:val="sr-Cyrl-CS"/>
        </w:rPr>
      </w:pPr>
    </w:p>
    <w:tbl>
      <w:tblPr>
        <w:tblStyle w:val="TableGrid"/>
        <w:tblW w:w="0" w:type="auto"/>
        <w:tblLook w:val="04A0" w:firstRow="1" w:lastRow="0" w:firstColumn="1" w:lastColumn="0" w:noHBand="0" w:noVBand="1"/>
      </w:tblPr>
      <w:tblGrid>
        <w:gridCol w:w="2035"/>
        <w:gridCol w:w="7202"/>
      </w:tblGrid>
      <w:tr w:rsidR="00B06885" w:rsidTr="00B06885">
        <w:trPr>
          <w:trHeight w:val="539"/>
        </w:trPr>
        <w:tc>
          <w:tcPr>
            <w:tcW w:w="2035" w:type="dxa"/>
            <w:tcBorders>
              <w:top w:val="single" w:sz="4" w:space="0" w:color="auto"/>
              <w:left w:val="single" w:sz="4" w:space="0" w:color="auto"/>
              <w:bottom w:val="single" w:sz="4" w:space="0" w:color="auto"/>
              <w:right w:val="single" w:sz="4" w:space="0" w:color="auto"/>
            </w:tcBorders>
            <w:hideMark/>
          </w:tcPr>
          <w:p w:rsidR="00B06885" w:rsidRDefault="00B06885" w:rsidP="00B06885">
            <w:pPr>
              <w:jc w:val="center"/>
              <w:rPr>
                <w:b/>
                <w:lang w:val="sr-Cyrl-CS"/>
              </w:rPr>
            </w:pPr>
            <w:r>
              <w:rPr>
                <w:b/>
                <w:lang w:val="sr-Cyrl-CS"/>
              </w:rPr>
              <w:t>Редни број партије</w:t>
            </w:r>
          </w:p>
        </w:tc>
        <w:tc>
          <w:tcPr>
            <w:tcW w:w="7202" w:type="dxa"/>
            <w:tcBorders>
              <w:top w:val="single" w:sz="4" w:space="0" w:color="auto"/>
              <w:left w:val="single" w:sz="4" w:space="0" w:color="auto"/>
              <w:bottom w:val="single" w:sz="4" w:space="0" w:color="auto"/>
              <w:right w:val="single" w:sz="4" w:space="0" w:color="auto"/>
            </w:tcBorders>
            <w:hideMark/>
          </w:tcPr>
          <w:p w:rsidR="00B06885" w:rsidRDefault="00B06885" w:rsidP="00B06885">
            <w:pPr>
              <w:jc w:val="center"/>
              <w:rPr>
                <w:b/>
              </w:rPr>
            </w:pPr>
            <w:r>
              <w:rPr>
                <w:b/>
              </w:rPr>
              <w:t>Назив партије</w:t>
            </w:r>
          </w:p>
        </w:tc>
      </w:tr>
      <w:tr w:rsidR="00B06885" w:rsidRPr="00CF4FD7" w:rsidTr="007E73B1">
        <w:trPr>
          <w:trHeight w:val="368"/>
        </w:trPr>
        <w:tc>
          <w:tcPr>
            <w:tcW w:w="2035" w:type="dxa"/>
            <w:tcBorders>
              <w:top w:val="single" w:sz="4" w:space="0" w:color="auto"/>
              <w:left w:val="single" w:sz="4" w:space="0" w:color="auto"/>
              <w:bottom w:val="single" w:sz="4" w:space="0" w:color="auto"/>
              <w:right w:val="single" w:sz="4" w:space="0" w:color="auto"/>
            </w:tcBorders>
            <w:vAlign w:val="center"/>
            <w:hideMark/>
          </w:tcPr>
          <w:p w:rsidR="00B06885" w:rsidRPr="007A26F7" w:rsidRDefault="00B06885" w:rsidP="00B06885">
            <w:pPr>
              <w:jc w:val="center"/>
              <w:rPr>
                <w:noProof/>
              </w:rPr>
            </w:pPr>
            <w:r w:rsidRPr="007A26F7">
              <w:rPr>
                <w:noProof/>
              </w:rPr>
              <w:t>1.</w:t>
            </w:r>
          </w:p>
        </w:tc>
        <w:tc>
          <w:tcPr>
            <w:tcW w:w="7202" w:type="dxa"/>
            <w:tcBorders>
              <w:top w:val="single" w:sz="4" w:space="0" w:color="auto"/>
              <w:left w:val="single" w:sz="4" w:space="0" w:color="auto"/>
              <w:bottom w:val="single" w:sz="4" w:space="0" w:color="auto"/>
              <w:right w:val="single" w:sz="4" w:space="0" w:color="auto"/>
            </w:tcBorders>
            <w:hideMark/>
          </w:tcPr>
          <w:p w:rsidR="00B06885" w:rsidRPr="00CF4FD7" w:rsidRDefault="004E7383" w:rsidP="00B06885">
            <w:pPr>
              <w:rPr>
                <w:noProof/>
                <w:lang w:val="en-US"/>
              </w:rPr>
            </w:pPr>
            <w:r>
              <w:rPr>
                <w:noProof/>
                <w:lang w:val="sr-Cyrl-ME"/>
              </w:rPr>
              <w:t>Стандардна палета примарних имунохистохемијских антитела</w:t>
            </w:r>
          </w:p>
        </w:tc>
      </w:tr>
      <w:tr w:rsidR="00B06885" w:rsidRPr="00CF4FD7" w:rsidTr="00B06885">
        <w:trPr>
          <w:trHeight w:val="282"/>
        </w:trPr>
        <w:tc>
          <w:tcPr>
            <w:tcW w:w="2035" w:type="dxa"/>
            <w:tcBorders>
              <w:top w:val="single" w:sz="4" w:space="0" w:color="auto"/>
              <w:left w:val="single" w:sz="4" w:space="0" w:color="auto"/>
              <w:bottom w:val="single" w:sz="4" w:space="0" w:color="auto"/>
              <w:right w:val="single" w:sz="4" w:space="0" w:color="auto"/>
            </w:tcBorders>
            <w:vAlign w:val="center"/>
            <w:hideMark/>
          </w:tcPr>
          <w:p w:rsidR="00B06885" w:rsidRPr="007A26F7" w:rsidRDefault="00B06885" w:rsidP="00B06885">
            <w:pPr>
              <w:jc w:val="center"/>
            </w:pPr>
            <w:r w:rsidRPr="007A26F7">
              <w:t>2.</w:t>
            </w:r>
          </w:p>
        </w:tc>
        <w:tc>
          <w:tcPr>
            <w:tcW w:w="7202" w:type="dxa"/>
            <w:tcBorders>
              <w:top w:val="single" w:sz="4" w:space="0" w:color="auto"/>
              <w:left w:val="single" w:sz="4" w:space="0" w:color="auto"/>
              <w:bottom w:val="single" w:sz="4" w:space="0" w:color="auto"/>
              <w:right w:val="single" w:sz="4" w:space="0" w:color="auto"/>
            </w:tcBorders>
          </w:tcPr>
          <w:p w:rsidR="00B06885" w:rsidRPr="00CF4FD7" w:rsidRDefault="004E7383" w:rsidP="00B06885">
            <w:pPr>
              <w:rPr>
                <w:lang w:val="en-US"/>
              </w:rPr>
            </w:pPr>
            <w:r>
              <w:rPr>
                <w:lang w:val="sr-Cyrl-ME"/>
              </w:rPr>
              <w:t>Потрошни материјал за потребе имунохистохемије</w:t>
            </w:r>
          </w:p>
        </w:tc>
      </w:tr>
      <w:tr w:rsidR="004E7383" w:rsidRPr="007A26F7" w:rsidTr="00B06885">
        <w:trPr>
          <w:trHeight w:val="269"/>
        </w:trPr>
        <w:tc>
          <w:tcPr>
            <w:tcW w:w="2035" w:type="dxa"/>
            <w:tcBorders>
              <w:top w:val="single" w:sz="4" w:space="0" w:color="auto"/>
              <w:left w:val="single" w:sz="4" w:space="0" w:color="auto"/>
              <w:bottom w:val="single" w:sz="4" w:space="0" w:color="auto"/>
              <w:right w:val="single" w:sz="4" w:space="0" w:color="auto"/>
            </w:tcBorders>
            <w:vAlign w:val="center"/>
          </w:tcPr>
          <w:p w:rsidR="004E7383" w:rsidRPr="007A26F7" w:rsidRDefault="004E7383" w:rsidP="00B06885">
            <w:pPr>
              <w:jc w:val="center"/>
            </w:pPr>
            <w:r>
              <w:t>3.</w:t>
            </w:r>
          </w:p>
        </w:tc>
        <w:tc>
          <w:tcPr>
            <w:tcW w:w="7202" w:type="dxa"/>
            <w:tcBorders>
              <w:top w:val="single" w:sz="4" w:space="0" w:color="auto"/>
              <w:left w:val="single" w:sz="4" w:space="0" w:color="auto"/>
              <w:bottom w:val="single" w:sz="4" w:space="0" w:color="auto"/>
              <w:right w:val="single" w:sz="4" w:space="0" w:color="auto"/>
            </w:tcBorders>
          </w:tcPr>
          <w:p w:rsidR="004E7383" w:rsidRDefault="004E7383" w:rsidP="00C04BCD">
            <w:pPr>
              <w:tabs>
                <w:tab w:val="center" w:pos="2333"/>
              </w:tabs>
              <w:rPr>
                <w:lang w:val="sr-Cyrl-ME"/>
              </w:rPr>
            </w:pPr>
            <w:r>
              <w:rPr>
                <w:lang w:val="sr-Cyrl-ME"/>
              </w:rPr>
              <w:t>Високоспецифична примарна имунохистохемијска  антитела</w:t>
            </w:r>
          </w:p>
        </w:tc>
      </w:tr>
    </w:tbl>
    <w:p w:rsidR="00B06885" w:rsidRPr="00B912A5" w:rsidRDefault="00B06885" w:rsidP="00B912A5">
      <w:pPr>
        <w:rPr>
          <w:b/>
          <w:noProof/>
          <w:lang w:val="sr-Cyrl-CS"/>
        </w:rPr>
      </w:pPr>
    </w:p>
    <w:p w:rsidR="00B912A5" w:rsidRDefault="00B912A5" w:rsidP="00734367">
      <w:pPr>
        <w:jc w:val="both"/>
        <w:rPr>
          <w:b/>
          <w:iCs/>
          <w:lang w:val="sr-Cyrl-RS"/>
        </w:rPr>
      </w:pPr>
    </w:p>
    <w:p w:rsidR="00B912A5" w:rsidRDefault="00B912A5" w:rsidP="00734367">
      <w:pPr>
        <w:jc w:val="both"/>
        <w:rPr>
          <w:b/>
          <w:iCs/>
          <w:lang w:val="sr-Cyrl-R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7603C1" w:rsidRDefault="007603C1" w:rsidP="00B84C11">
      <w:pPr>
        <w:rPr>
          <w:b/>
          <w:noProof/>
          <w:lang w:val="sr-Cyrl-RS"/>
        </w:rPr>
      </w:pPr>
    </w:p>
    <w:p w:rsidR="001F6019" w:rsidRDefault="001F6019" w:rsidP="00B84C11">
      <w:pPr>
        <w:rPr>
          <w:b/>
          <w:noProof/>
          <w:lang w:val="sr-Cyrl-RS"/>
        </w:rPr>
      </w:pPr>
    </w:p>
    <w:p w:rsidR="001F6019" w:rsidRDefault="001F6019" w:rsidP="00B84C11">
      <w:pPr>
        <w:rPr>
          <w:b/>
          <w:noProof/>
          <w:lang w:val="sr-Cyrl-RS"/>
        </w:rPr>
      </w:pPr>
    </w:p>
    <w:p w:rsidR="001F6019" w:rsidRDefault="001F6019" w:rsidP="00B84C11">
      <w:pPr>
        <w:rPr>
          <w:b/>
          <w:noProof/>
          <w:lang w:val="sr-Cyrl-RS"/>
        </w:rPr>
      </w:pPr>
    </w:p>
    <w:p w:rsidR="00B912A5" w:rsidRDefault="00B912A5" w:rsidP="00B84C11">
      <w:pPr>
        <w:rPr>
          <w:b/>
          <w:noProof/>
          <w:lang w:val="sr-Cyrl-RS"/>
        </w:rPr>
      </w:pPr>
    </w:p>
    <w:p w:rsidR="007E73B1" w:rsidRDefault="007E73B1" w:rsidP="00B84C11">
      <w:pPr>
        <w:rPr>
          <w:b/>
          <w:noProof/>
          <w:lang w:val="sr-Cyrl-RS"/>
        </w:rPr>
      </w:pPr>
    </w:p>
    <w:p w:rsidR="007E73B1" w:rsidRDefault="007E73B1" w:rsidP="00B84C11">
      <w:pPr>
        <w:rPr>
          <w:b/>
          <w:noProof/>
          <w:lang w:val="sr-Cyrl-RS"/>
        </w:rPr>
      </w:pPr>
    </w:p>
    <w:p w:rsidR="00B912A5" w:rsidRPr="007C2261" w:rsidRDefault="00B912A5" w:rsidP="00B84C11">
      <w:pPr>
        <w:rPr>
          <w:b/>
          <w:noProof/>
          <w:lang w:val="sr-Cyrl-RS"/>
        </w:rPr>
      </w:pP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5961C3" w:rsidRPr="005961C3" w:rsidRDefault="00966CFC" w:rsidP="004E7383">
            <w:pPr>
              <w:pStyle w:val="Footer"/>
              <w:jc w:val="both"/>
              <w:rPr>
                <w:lang w:val="sr-Cyrl-RS"/>
              </w:rPr>
            </w:pPr>
            <w:r w:rsidRPr="00540E37">
              <w:t xml:space="preserve">Предмет ове јавне набавке </w:t>
            </w:r>
            <w:r w:rsidR="00A2735F">
              <w:rPr>
                <w:lang w:val="sr-Latn-RS"/>
              </w:rPr>
              <w:t>je</w:t>
            </w:r>
            <w:r w:rsidR="00B21E82" w:rsidRPr="00540E37">
              <w:rPr>
                <w:lang w:val="sr-Cyrl-CS"/>
              </w:rPr>
              <w:t xml:space="preserve"> </w:t>
            </w:r>
            <w:r w:rsidR="004E7383">
              <w:rPr>
                <w:b/>
                <w:lang w:val="sr-Cyrl-CS"/>
              </w:rPr>
              <w:t>набавка</w:t>
            </w:r>
            <w:r w:rsidR="004E7383">
              <w:rPr>
                <w:b/>
              </w:rPr>
              <w:t xml:space="preserve"> </w:t>
            </w:r>
            <w:r w:rsidR="004E7383">
              <w:rPr>
                <w:b/>
                <w:lang w:val="sr-Cyrl-ME"/>
              </w:rPr>
              <w:t xml:space="preserve">потрошног материјала за </w:t>
            </w:r>
            <w:r w:rsidR="004E7383">
              <w:rPr>
                <w:b/>
                <w:lang w:val="sr-Cyrl-RS"/>
              </w:rPr>
              <w:t>имунохистохемију</w:t>
            </w:r>
            <w:r w:rsidR="004E7383">
              <w:rPr>
                <w:b/>
                <w:lang w:val="sr-Cyrl-ME"/>
              </w:rPr>
              <w:t xml:space="preserve"> за </w:t>
            </w:r>
            <w:r w:rsidR="004E7383" w:rsidRPr="00A978FC">
              <w:rPr>
                <w:b/>
                <w:noProof/>
              </w:rPr>
              <w:t>потребе Клиничког центра Војводине</w:t>
            </w:r>
            <w:r w:rsidR="00A2735F">
              <w:t>.</w:t>
            </w:r>
            <w:r w:rsidR="00B06885">
              <w:rPr>
                <w:lang w:val="sr-Cyrl-RS"/>
              </w:rPr>
              <w:t xml:space="preserve"> </w:t>
            </w:r>
            <w:r w:rsidR="000119E9" w:rsidRPr="00540E37">
              <w:t xml:space="preserve">Количине </w:t>
            </w:r>
            <w:r w:rsidR="00F5361E" w:rsidRPr="00540E37">
              <w:t xml:space="preserve">и опис </w:t>
            </w:r>
            <w:r w:rsidR="000119E9" w:rsidRPr="00540E37">
              <w:t>предмета ове јавне набавке су дат</w:t>
            </w:r>
            <w:r w:rsidR="00F5361E" w:rsidRPr="00540E37">
              <w:t>и</w:t>
            </w:r>
            <w:r w:rsidR="000119E9" w:rsidRPr="00540E37">
              <w:t xml:space="preserve"> у обрасц</w:t>
            </w:r>
            <w:r w:rsidR="00586A45" w:rsidRPr="00540E37">
              <w:rPr>
                <w:lang w:val="sr-Cyrl-CS"/>
              </w:rPr>
              <w:t>у</w:t>
            </w:r>
            <w:r w:rsidR="000119E9" w:rsidRPr="00540E37">
              <w:t xml:space="preserve"> понуд</w:t>
            </w:r>
            <w:r w:rsidR="00586A45" w:rsidRPr="00540E37">
              <w:rPr>
                <w:lang w:val="sr-Cyrl-CS"/>
              </w:rPr>
              <w:t>е</w:t>
            </w:r>
            <w:r w:rsidR="00FF0F8B" w:rsidRPr="00540E37">
              <w:t>.</w:t>
            </w:r>
          </w:p>
        </w:tc>
      </w:tr>
    </w:tbl>
    <w:p w:rsidR="00E43FAE" w:rsidRDefault="00E43FAE"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Pr="007C2261" w:rsidRDefault="00B912A5" w:rsidP="00E43FAE">
      <w:pPr>
        <w:rPr>
          <w:bCs/>
          <w:iCs/>
          <w:lang w:val="sr-Cyrl-RS"/>
        </w:rPr>
      </w:pPr>
    </w:p>
    <w:p w:rsidR="00127AFC" w:rsidRPr="00AD0C56" w:rsidRDefault="002D5B2C" w:rsidP="00D76B68">
      <w:pPr>
        <w:pStyle w:val="Heading2"/>
        <w:numPr>
          <w:ilvl w:val="0"/>
          <w:numId w:val="5"/>
        </w:numPr>
        <w:rPr>
          <w:noProof/>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8477B9" w:rsidRPr="00BF4AF8" w:rsidRDefault="00BF4AF8" w:rsidP="00BF4AF8">
      <w:pPr>
        <w:pStyle w:val="ListParagraph"/>
        <w:ind w:left="360"/>
        <w:jc w:val="both"/>
        <w:rPr>
          <w:lang w:val="sr-Cyrl-RS"/>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BF4AF8" w:rsidP="00BF4AF8">
            <w:pP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BF4AF8" w:rsidP="00BF4AF8">
            <w:pP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BF4AF8" w:rsidP="00BF4AF8">
            <w:pP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BF4AF8" w:rsidP="00BF4AF8">
            <w:pPr>
              <w:rPr>
                <w:noProof/>
              </w:rPr>
            </w:pPr>
            <w:r>
              <w:rPr>
                <w:noProof/>
              </w:rPr>
              <w:t>4</w:t>
            </w:r>
            <w:r w:rsidRPr="00AE1407">
              <w:rPr>
                <w:noProof/>
              </w:rPr>
              <w:t>.</w:t>
            </w:r>
          </w:p>
        </w:tc>
        <w:tc>
          <w:tcPr>
            <w:tcW w:w="3183" w:type="dxa"/>
            <w:gridSpan w:val="3"/>
          </w:tcPr>
          <w:p w:rsidR="00BF4AF8" w:rsidRPr="00AE1407" w:rsidRDefault="00BF4AF8" w:rsidP="00BF4AF8">
            <w:pPr>
              <w:jc w:val="both"/>
              <w:rPr>
                <w:noProof/>
              </w:rPr>
            </w:pPr>
            <w:r w:rsidRPr="00AE1407">
              <w:rPr>
                <w:noProof/>
              </w:rPr>
              <w:t xml:space="preserve">Понуђач има важећу дозволу надлежног органа за обављање делатности која је предмет јавне набавке, </w:t>
            </w:r>
            <w:r w:rsidRPr="00BF4AF8">
              <w:rPr>
                <w:noProof/>
              </w:rPr>
              <w:lastRenderedPageBreak/>
              <w:t>ако је таква дозвола предвиђена посебним прописом.</w:t>
            </w:r>
          </w:p>
        </w:tc>
        <w:tc>
          <w:tcPr>
            <w:tcW w:w="4111" w:type="dxa"/>
            <w:gridSpan w:val="2"/>
          </w:tcPr>
          <w:p w:rsidR="00BF4AF8" w:rsidRPr="00AE1407" w:rsidRDefault="00BF4AF8" w:rsidP="00BF4AF8">
            <w:pPr>
              <w:jc w:val="both"/>
              <w:rPr>
                <w:noProof/>
              </w:rPr>
            </w:pPr>
            <w:r w:rsidRPr="00AE1407">
              <w:rPr>
                <w:iCs/>
              </w:rPr>
              <w:lastRenderedPageBreak/>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w:t>
            </w:r>
            <w:r>
              <w:rPr>
                <w:iCs/>
              </w:rPr>
              <w:lastRenderedPageBreak/>
              <w:t>и</w:t>
            </w:r>
            <w:r>
              <w:rPr>
                <w:iCs/>
                <w:lang w:val="sr-Cyrl-RS"/>
              </w:rPr>
              <w:t xml:space="preserve"> </w:t>
            </w:r>
            <w:r w:rsidRPr="00BF4AF8">
              <w:rPr>
                <w:iCs/>
              </w:rPr>
              <w:t xml:space="preserve">медицинских средстава на велико. </w:t>
            </w:r>
          </w:p>
          <w:p w:rsidR="00BF4AF8" w:rsidRPr="00BF4AF8" w:rsidRDefault="00BF4AF8" w:rsidP="00BF4AF8">
            <w:pPr>
              <w:jc w:val="both"/>
              <w:rPr>
                <w:iCs/>
              </w:rPr>
            </w:pPr>
            <w:r w:rsidRPr="00BF4AF8">
              <w:rPr>
                <w:iCs/>
              </w:rPr>
              <w:t>Дозвола мора бити важећа.</w:t>
            </w:r>
          </w:p>
          <w:p w:rsidR="00BF4AF8" w:rsidRPr="00AE1407" w:rsidRDefault="00BF4AF8" w:rsidP="00BF4AF8">
            <w:pPr>
              <w:jc w:val="both"/>
              <w:rPr>
                <w:noProof/>
              </w:rPr>
            </w:pP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BF4AF8" w:rsidRPr="00AE1407" w:rsidTr="00BF4AF8">
        <w:trPr>
          <w:trHeight w:val="848"/>
        </w:trPr>
        <w:tc>
          <w:tcPr>
            <w:tcW w:w="801" w:type="dxa"/>
            <w:shd w:val="clear" w:color="auto" w:fill="auto"/>
            <w:vAlign w:val="center"/>
          </w:tcPr>
          <w:p w:rsidR="00BF4AF8" w:rsidRPr="00B833F8" w:rsidRDefault="00BF4AF8" w:rsidP="00BF4AF8">
            <w:pPr>
              <w:pStyle w:val="ListParagraph"/>
              <w:ind w:left="405"/>
              <w:rPr>
                <w:noProof/>
              </w:rPr>
            </w:pPr>
            <w:r>
              <w:rPr>
                <w:noProof/>
              </w:rPr>
              <w:t>5</w:t>
            </w:r>
            <w:r w:rsidRPr="00B833F8">
              <w:rPr>
                <w:noProof/>
              </w:rPr>
              <w:t>.</w:t>
            </w:r>
          </w:p>
          <w:p w:rsidR="00BF4AF8" w:rsidRPr="00B833F8" w:rsidRDefault="00BF4AF8" w:rsidP="00BF4AF8">
            <w:pPr>
              <w:pStyle w:val="ListParagraph"/>
              <w:ind w:left="405"/>
              <w:rPr>
                <w:noProof/>
              </w:rPr>
            </w:pPr>
          </w:p>
          <w:p w:rsidR="00BF4AF8" w:rsidRPr="00B833F8" w:rsidRDefault="00BF4AF8" w:rsidP="00BF4AF8">
            <w:pPr>
              <w:pStyle w:val="ListParagraph"/>
              <w:ind w:left="405"/>
              <w:rPr>
                <w:noProof/>
              </w:rPr>
            </w:pPr>
          </w:p>
        </w:tc>
        <w:tc>
          <w:tcPr>
            <w:tcW w:w="3041" w:type="dxa"/>
            <w:gridSpan w:val="2"/>
            <w:shd w:val="clear" w:color="auto" w:fill="auto"/>
          </w:tcPr>
          <w:p w:rsidR="00BF4AF8" w:rsidRPr="00D20342" w:rsidRDefault="00BF4AF8" w:rsidP="00BF4AF8">
            <w:pPr>
              <w:jc w:val="both"/>
              <w:rPr>
                <w:noProof/>
                <w:lang w:val="sr-Cyrl-RS"/>
              </w:rPr>
            </w:pPr>
            <w:r w:rsidRPr="0017305B">
              <w:rPr>
                <w:noProof/>
              </w:rPr>
              <w:t>Да понуђач располаже неопходним финансијским и пословним капацитетом, тј. да нема ни један дан неликвидности у периоду од шест</w:t>
            </w:r>
            <w:r w:rsidR="00D20342">
              <w:rPr>
                <w:noProof/>
              </w:rPr>
              <w:t xml:space="preserve"> месеци пре објављивања позива</w:t>
            </w:r>
            <w:r w:rsidR="00E34AB6">
              <w:rPr>
                <w:noProof/>
                <w:lang w:val="sr-Cyrl-RS"/>
              </w:rPr>
              <w:t xml:space="preserve"> и </w:t>
            </w:r>
            <w:r w:rsidR="00E34AB6" w:rsidRPr="0037591C">
              <w:rPr>
                <w:noProof/>
              </w:rPr>
              <w:t xml:space="preserve">и да </w:t>
            </w:r>
            <w:r w:rsidR="00E34AB6" w:rsidRPr="004B3D92">
              <w:rPr>
                <w:noProof/>
              </w:rPr>
              <w:t xml:space="preserve">је остварио најмање </w:t>
            </w:r>
            <w:r w:rsidR="007E73B1" w:rsidRPr="007E73B1">
              <w:rPr>
                <w:noProof/>
                <w:lang w:val="sr-Cyrl-RS"/>
              </w:rPr>
              <w:t>3</w:t>
            </w:r>
            <w:r w:rsidR="004B3D92" w:rsidRPr="007E73B1">
              <w:rPr>
                <w:noProof/>
                <w:lang w:val="sr-Cyrl-CS"/>
              </w:rPr>
              <w:t>.</w:t>
            </w:r>
            <w:r w:rsidR="002B1387" w:rsidRPr="007E73B1">
              <w:rPr>
                <w:noProof/>
                <w:lang w:val="en-US"/>
              </w:rPr>
              <w:t>0</w:t>
            </w:r>
            <w:r w:rsidR="004B3D92" w:rsidRPr="007E73B1">
              <w:rPr>
                <w:noProof/>
                <w:lang w:val="sr-Cyrl-CS"/>
              </w:rPr>
              <w:t>00</w:t>
            </w:r>
            <w:r w:rsidR="00E34AB6" w:rsidRPr="007E73B1">
              <w:rPr>
                <w:noProof/>
              </w:rPr>
              <w:t>.000,00</w:t>
            </w:r>
            <w:r w:rsidR="00E34AB6" w:rsidRPr="004B3D92">
              <w:rPr>
                <w:noProof/>
              </w:rPr>
              <w:t xml:space="preserve"> динара прихода у последње </w:t>
            </w:r>
            <w:r w:rsidR="00B06885">
              <w:rPr>
                <w:noProof/>
                <w:lang w:val="sr-Cyrl-CS"/>
              </w:rPr>
              <w:t>две</w:t>
            </w:r>
            <w:r w:rsidR="00E34AB6" w:rsidRPr="004B3D92">
              <w:rPr>
                <w:noProof/>
              </w:rPr>
              <w:t xml:space="preserve"> године.</w:t>
            </w:r>
          </w:p>
          <w:p w:rsidR="00BF4AF8" w:rsidRPr="0017305B" w:rsidRDefault="00BF4AF8" w:rsidP="00BF4AF8">
            <w:pPr>
              <w:jc w:val="both"/>
              <w:rPr>
                <w:noProof/>
              </w:rPr>
            </w:pPr>
          </w:p>
        </w:tc>
        <w:tc>
          <w:tcPr>
            <w:tcW w:w="4068" w:type="dxa"/>
            <w:gridSpan w:val="2"/>
            <w:shd w:val="clear" w:color="auto" w:fill="auto"/>
          </w:tcPr>
          <w:p w:rsidR="00BF4AF8" w:rsidRPr="0017305B" w:rsidRDefault="00BF4AF8" w:rsidP="00BF4AF8">
            <w:pPr>
              <w:jc w:val="both"/>
              <w:rPr>
                <w:b/>
                <w:noProof/>
              </w:rPr>
            </w:pPr>
            <w:r w:rsidRPr="0017305B">
              <w:rPr>
                <w:b/>
                <w:noProof/>
              </w:rPr>
              <w:t>Доказ за правно лице/предузетника/физичко лице:</w:t>
            </w:r>
          </w:p>
          <w:p w:rsidR="00BF4AF8" w:rsidRPr="0017305B" w:rsidRDefault="00BF4AF8" w:rsidP="00BF4AF8">
            <w:pPr>
              <w:jc w:val="both"/>
              <w:rPr>
                <w:noProof/>
              </w:rPr>
            </w:pPr>
          </w:p>
          <w:p w:rsidR="00BF4AF8" w:rsidRPr="0017305B" w:rsidRDefault="00455C1A" w:rsidP="00BF4AF8">
            <w:pPr>
              <w:jc w:val="both"/>
              <w:rPr>
                <w:noProof/>
              </w:rPr>
            </w:pPr>
            <w:r>
              <w:rPr>
                <w:noProof/>
              </w:rPr>
              <w:t xml:space="preserve">Потврда НБС о броју дана </w:t>
            </w:r>
            <w:r w:rsidR="00BF4AF8" w:rsidRPr="0017305B">
              <w:rPr>
                <w:noProof/>
              </w:rPr>
              <w:t xml:space="preserve">неликвидности. </w:t>
            </w:r>
          </w:p>
          <w:p w:rsidR="00BF4AF8" w:rsidRPr="0017305B" w:rsidRDefault="00BF4AF8" w:rsidP="00BF4AF8">
            <w:pPr>
              <w:jc w:val="both"/>
              <w:rPr>
                <w:noProof/>
              </w:rPr>
            </w:pPr>
            <w:r w:rsidRPr="0017305B">
              <w:rPr>
                <w:noProof/>
              </w:rPr>
              <w:t xml:space="preserve">Потврду издаје: </w:t>
            </w:r>
          </w:p>
          <w:p w:rsidR="00BF4AF8" w:rsidRPr="0017305B" w:rsidRDefault="00BF4AF8" w:rsidP="00BF4AF8">
            <w:pPr>
              <w:jc w:val="both"/>
              <w:rPr>
                <w:noProof/>
              </w:rPr>
            </w:pPr>
            <w:r w:rsidRPr="0017305B">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BF4AF8" w:rsidRPr="004B3D92" w:rsidRDefault="00E34AB6" w:rsidP="008A541E">
            <w:pPr>
              <w:jc w:val="both"/>
              <w:rPr>
                <w:noProof/>
                <w:lang w:val="sr-Cyrl-RS"/>
              </w:rPr>
            </w:pPr>
            <w:r w:rsidRPr="00EF3C22">
              <w:rPr>
                <w:noProof/>
              </w:rPr>
              <w:t xml:space="preserve">Извештај о бонитету НБС (или АПР) или понуђачеви биланси стања и биланси успеха, или изводи из тих биланса, за </w:t>
            </w:r>
            <w:r>
              <w:rPr>
                <w:noProof/>
              </w:rPr>
              <w:t xml:space="preserve">две обрачунске године </w:t>
            </w:r>
            <w:r w:rsidRPr="007E73B1">
              <w:rPr>
                <w:noProof/>
              </w:rPr>
              <w:t>(201</w:t>
            </w:r>
            <w:r w:rsidRPr="007E73B1">
              <w:rPr>
                <w:noProof/>
                <w:lang w:val="sr-Cyrl-RS"/>
              </w:rPr>
              <w:t>3</w:t>
            </w:r>
            <w:r w:rsidRPr="007E73B1">
              <w:rPr>
                <w:noProof/>
              </w:rPr>
              <w:t>. и 20</w:t>
            </w:r>
            <w:r w:rsidRPr="007E73B1">
              <w:rPr>
                <w:noProof/>
                <w:lang w:val="sr-Cyrl-RS"/>
              </w:rPr>
              <w:t>14</w:t>
            </w:r>
            <w:r w:rsidRPr="007E73B1">
              <w:rPr>
                <w:noProof/>
              </w:rPr>
              <w:t>. год.).</w:t>
            </w:r>
            <w:r>
              <w:rPr>
                <w:noProof/>
                <w:lang w:val="sr-Cyrl-RS"/>
              </w:rPr>
              <w:t xml:space="preserve"> </w:t>
            </w:r>
          </w:p>
        </w:tc>
        <w:tc>
          <w:tcPr>
            <w:tcW w:w="1708" w:type="dxa"/>
            <w:gridSpan w:val="2"/>
          </w:tcPr>
          <w:p w:rsidR="00BF4AF8" w:rsidRPr="00F3712C" w:rsidRDefault="00BF4AF8" w:rsidP="00BF4AF8">
            <w:pPr>
              <w:jc w:val="both"/>
              <w:rPr>
                <w:b/>
                <w:noProof/>
                <w:highlight w:val="yellow"/>
              </w:rPr>
            </w:pPr>
          </w:p>
        </w:tc>
      </w:tr>
      <w:tr w:rsidR="00BF4AF8" w:rsidRPr="00AE1407" w:rsidTr="00BF4AF8">
        <w:trPr>
          <w:trHeight w:val="1121"/>
        </w:trPr>
        <w:tc>
          <w:tcPr>
            <w:tcW w:w="801" w:type="dxa"/>
            <w:shd w:val="clear" w:color="auto" w:fill="auto"/>
            <w:vAlign w:val="center"/>
          </w:tcPr>
          <w:p w:rsidR="00BF4AF8" w:rsidRPr="0017305B" w:rsidRDefault="00BF4AF8" w:rsidP="00BF4AF8">
            <w:pPr>
              <w:pStyle w:val="ListParagraph"/>
              <w:ind w:left="405"/>
              <w:rPr>
                <w:noProof/>
              </w:rPr>
            </w:pPr>
            <w:r w:rsidRPr="0017305B">
              <w:rPr>
                <w:noProof/>
              </w:rPr>
              <w:t>6.</w:t>
            </w:r>
          </w:p>
          <w:p w:rsidR="00BF4AF8" w:rsidRPr="0017305B" w:rsidRDefault="00BF4AF8" w:rsidP="00BF4AF8">
            <w:pPr>
              <w:pStyle w:val="ListParagraph"/>
              <w:ind w:left="405"/>
              <w:rPr>
                <w:noProof/>
              </w:rPr>
            </w:pPr>
          </w:p>
          <w:p w:rsidR="00BF4AF8" w:rsidRPr="0017305B" w:rsidRDefault="00BF4AF8" w:rsidP="00BF4AF8">
            <w:pPr>
              <w:pStyle w:val="ListParagraph"/>
              <w:ind w:left="405"/>
              <w:rPr>
                <w:noProof/>
              </w:rPr>
            </w:pPr>
          </w:p>
          <w:p w:rsidR="00BF4AF8" w:rsidRPr="0017305B" w:rsidRDefault="00BF4AF8" w:rsidP="00BF4AF8">
            <w:pPr>
              <w:pStyle w:val="ListParagraph"/>
              <w:ind w:left="405"/>
              <w:rPr>
                <w:noProof/>
              </w:rPr>
            </w:pPr>
          </w:p>
        </w:tc>
        <w:tc>
          <w:tcPr>
            <w:tcW w:w="3041" w:type="dxa"/>
            <w:gridSpan w:val="2"/>
            <w:shd w:val="clear" w:color="auto" w:fill="auto"/>
          </w:tcPr>
          <w:p w:rsidR="00BF4AF8" w:rsidRPr="00635E9D" w:rsidRDefault="00BF4AF8" w:rsidP="00BF4AF8">
            <w:pPr>
              <w:jc w:val="both"/>
              <w:rPr>
                <w:highlight w:val="yellow"/>
              </w:rPr>
            </w:pPr>
            <w:r w:rsidRPr="00740855">
              <w:rPr>
                <w:lang w:val="sr-Latn-CS"/>
              </w:rPr>
              <w:t>Понуђач располаже довољним техничким и кадровским капацитетом- понуђач мора да има минимум једно</w:t>
            </w:r>
            <w:r w:rsidRPr="00740855">
              <w:t xml:space="preserve"> лице</w:t>
            </w:r>
            <w:r w:rsidRPr="00740855">
              <w:rPr>
                <w:lang w:val="sr-Latn-CS"/>
              </w:rPr>
              <w:t xml:space="preserve"> запослено на пословима који су у непосредној вези са предметом јавне набавке кој</w:t>
            </w:r>
            <w:r w:rsidRPr="00740855">
              <w:t>е</w:t>
            </w:r>
            <w:r w:rsidRPr="00740855">
              <w:rPr>
                <w:lang w:val="sr-Latn-CS"/>
              </w:rPr>
              <w:t xml:space="preserve"> ће бити одговорно за извршење уговора.</w:t>
            </w:r>
          </w:p>
        </w:tc>
        <w:tc>
          <w:tcPr>
            <w:tcW w:w="4068" w:type="dxa"/>
            <w:gridSpan w:val="2"/>
            <w:shd w:val="clear" w:color="auto" w:fill="auto"/>
            <w:vAlign w:val="center"/>
          </w:tcPr>
          <w:p w:rsidR="00BF4AF8" w:rsidRPr="00AF0EE8" w:rsidRDefault="00BF4AF8" w:rsidP="00BF4AF8">
            <w:pPr>
              <w:jc w:val="both"/>
              <w:rPr>
                <w:b/>
              </w:rPr>
            </w:pPr>
            <w:r w:rsidRPr="00740855">
              <w:rPr>
                <w:lang w:val="sr-Latn-CS"/>
              </w:rPr>
              <w:t>Изјава понуђача о кључном техничком особљу и другим експертима,</w:t>
            </w:r>
            <w:r w:rsidRPr="004B0118">
              <w:rPr>
                <w:iCs/>
              </w:rPr>
              <w:t xml:space="preserve"> са </w:t>
            </w:r>
            <w:r>
              <w:rPr>
                <w:iCs/>
              </w:rPr>
              <w:t xml:space="preserve">наведеним </w:t>
            </w:r>
            <w:r w:rsidRPr="004B0118">
              <w:rPr>
                <w:iCs/>
              </w:rPr>
              <w:t>бројевима контакт телефона</w:t>
            </w:r>
            <w:r>
              <w:rPr>
                <w:iCs/>
                <w:lang w:val="sr-Cyrl-RS"/>
              </w:rPr>
              <w:t>,</w:t>
            </w:r>
            <w:r w:rsidRPr="00740855">
              <w:rPr>
                <w:lang w:val="sr-Latn-CS"/>
              </w:rPr>
              <w:t xml:space="preserve"> </w:t>
            </w:r>
            <w:r>
              <w:rPr>
                <w:lang w:val="sr-Cyrl-RS"/>
              </w:rPr>
              <w:t xml:space="preserve">а </w:t>
            </w:r>
            <w:r w:rsidRPr="00740855">
              <w:rPr>
                <w:lang w:val="sr-Latn-CS"/>
              </w:rPr>
              <w:t>који ће бити одговорни за извршење уговора.</w:t>
            </w:r>
          </w:p>
        </w:tc>
        <w:tc>
          <w:tcPr>
            <w:tcW w:w="1708" w:type="dxa"/>
            <w:gridSpan w:val="2"/>
            <w:vAlign w:val="center"/>
          </w:tcPr>
          <w:p w:rsidR="00BF4AF8" w:rsidRPr="007A5826" w:rsidRDefault="00BF4AF8" w:rsidP="00BF4AF8">
            <w:pPr>
              <w:rPr>
                <w:noProof/>
                <w:highlight w:val="yellow"/>
              </w:rPr>
            </w:pPr>
          </w:p>
        </w:tc>
      </w:tr>
      <w:tr w:rsidR="0017305B" w:rsidRPr="007A5826" w:rsidTr="0017305B">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17305B" w:rsidRPr="0017305B" w:rsidRDefault="0017305B" w:rsidP="00C6187B">
            <w:pPr>
              <w:pStyle w:val="ListParagraph"/>
              <w:ind w:left="405"/>
              <w:rPr>
                <w:noProof/>
                <w:lang w:val="sr-Cyrl-RS"/>
              </w:rPr>
            </w:pPr>
            <w:r w:rsidRPr="0017305B">
              <w:rPr>
                <w:noProof/>
                <w:lang w:val="sr-Cyrl-RS"/>
              </w:rPr>
              <w:t>7.</w:t>
            </w:r>
          </w:p>
          <w:p w:rsidR="0017305B" w:rsidRPr="0017305B" w:rsidRDefault="0017305B" w:rsidP="00C6187B">
            <w:pPr>
              <w:pStyle w:val="ListParagraph"/>
              <w:ind w:left="405"/>
              <w:rPr>
                <w:noProof/>
              </w:rPr>
            </w:pPr>
          </w:p>
          <w:p w:rsidR="0017305B" w:rsidRPr="0017305B" w:rsidRDefault="0017305B" w:rsidP="00C6187B">
            <w:pPr>
              <w:pStyle w:val="ListParagraph"/>
              <w:ind w:left="405"/>
              <w:rPr>
                <w:noProof/>
              </w:rPr>
            </w:pPr>
          </w:p>
          <w:p w:rsidR="0017305B" w:rsidRPr="0017305B" w:rsidRDefault="0017305B" w:rsidP="00C6187B">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17305B" w:rsidRPr="00473E75" w:rsidRDefault="0017305B" w:rsidP="001F6019">
            <w:pPr>
              <w:jc w:val="both"/>
              <w:rPr>
                <w:lang w:val="sr-Cyrl-RS"/>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17305B" w:rsidRPr="004B0118" w:rsidRDefault="0017305B" w:rsidP="0017305B">
            <w:pPr>
              <w:jc w:val="both"/>
              <w:rPr>
                <w:iCs/>
              </w:rPr>
            </w:pPr>
            <w:r w:rsidRPr="004B0118">
              <w:rPr>
                <w:iCs/>
              </w:rPr>
              <w:t>Решење АЛИМС-а мора бити важеће.</w:t>
            </w:r>
          </w:p>
          <w:p w:rsidR="0017305B" w:rsidRPr="0017305B" w:rsidRDefault="0017305B" w:rsidP="0017305B">
            <w:pPr>
              <w:jc w:val="both"/>
              <w:rPr>
                <w:lang w:val="sr-Latn-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Pr>
                <w:iCs/>
              </w:rPr>
              <w:t>/или</w:t>
            </w:r>
            <w:r w:rsidRPr="004B0118">
              <w:rPr>
                <w:iCs/>
              </w:rPr>
              <w:t xml:space="preserve"> потврду АЛИМС-а да предметни фармацеутски производ не полеже регистрацији код АЛИМС-а</w:t>
            </w:r>
            <w:r>
              <w:rPr>
                <w:iCs/>
              </w:rPr>
              <w:t>.</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17305B" w:rsidRPr="007A5826" w:rsidRDefault="0017305B" w:rsidP="00C6187B">
            <w:pPr>
              <w:rPr>
                <w:noProof/>
                <w:highlight w:val="yellow"/>
              </w:rPr>
            </w:pPr>
          </w:p>
        </w:tc>
      </w:tr>
    </w:tbl>
    <w:p w:rsidR="00593992" w:rsidRPr="00473E75" w:rsidRDefault="00593992" w:rsidP="00D766FD">
      <w:pPr>
        <w:jc w:val="both"/>
        <w:rPr>
          <w:noProof/>
          <w:lang w:val="sr-Cyrl-RS"/>
        </w:rPr>
      </w:pPr>
    </w:p>
    <w:p w:rsidR="00C6187B" w:rsidRPr="00E9594C" w:rsidRDefault="00C6187B" w:rsidP="00C6187B">
      <w:pPr>
        <w:pStyle w:val="ListParagraph"/>
        <w:numPr>
          <w:ilvl w:val="0"/>
          <w:numId w:val="1"/>
        </w:numPr>
        <w:jc w:val="both"/>
        <w:rPr>
          <w:noProof/>
        </w:rPr>
      </w:pPr>
      <w:r>
        <w:rPr>
          <w:noProof/>
        </w:rPr>
        <w:t xml:space="preserve">Докази из тачака 2. и </w:t>
      </w:r>
      <w:r>
        <w:rPr>
          <w:noProof/>
          <w:lang w:val="sr-Cyrl-RS"/>
        </w:rPr>
        <w:t>3</w:t>
      </w:r>
      <w:r w:rsidRPr="00EF6B5E">
        <w:rPr>
          <w:noProof/>
        </w:rPr>
        <w:t>. не мо</w:t>
      </w:r>
      <w:r>
        <w:rPr>
          <w:noProof/>
        </w:rPr>
        <w:t>гу</w:t>
      </w:r>
      <w:r w:rsidRPr="00EF6B5E">
        <w:rPr>
          <w:noProof/>
        </w:rPr>
        <w:t xml:space="preserve"> бити старији од два месеца пре отварања понуда.</w:t>
      </w:r>
    </w:p>
    <w:p w:rsidR="00C6187B" w:rsidRPr="002B1C35" w:rsidRDefault="00C6187B" w:rsidP="00C6187B">
      <w:pPr>
        <w:pStyle w:val="ListParagraph"/>
        <w:ind w:left="405"/>
        <w:jc w:val="both"/>
        <w:rPr>
          <w:bCs/>
          <w:iCs/>
        </w:rPr>
      </w:pPr>
    </w:p>
    <w:p w:rsidR="00C6187B" w:rsidRPr="00A56F89" w:rsidRDefault="00C6187B" w:rsidP="00C6187B">
      <w:pPr>
        <w:pStyle w:val="ListParagraph"/>
        <w:numPr>
          <w:ilvl w:val="0"/>
          <w:numId w:val="1"/>
        </w:numPr>
        <w:jc w:val="both"/>
        <w:rPr>
          <w:bCs/>
          <w:iCs/>
        </w:rPr>
      </w:pPr>
      <w:r w:rsidRPr="001757D2">
        <w:rPr>
          <w:b/>
          <w:bCs/>
          <w:iCs/>
          <w:u w:val="single"/>
          <w:lang w:val="sr-Cyrl-CS"/>
        </w:rPr>
        <w:lastRenderedPageBreak/>
        <w:t>Доказивање испуњености услова за учешће у поступку јавне набавке</w:t>
      </w:r>
    </w:p>
    <w:p w:rsidR="00C6187B" w:rsidRPr="00870440" w:rsidRDefault="00C6187B" w:rsidP="00C6187B">
      <w:pPr>
        <w:pStyle w:val="ListParagraph"/>
        <w:numPr>
          <w:ilvl w:val="0"/>
          <w:numId w:val="1"/>
        </w:numPr>
        <w:jc w:val="both"/>
        <w:rPr>
          <w:bCs/>
          <w:iCs/>
        </w:rPr>
      </w:pPr>
      <w:r w:rsidRPr="00083855">
        <w:rPr>
          <w:noProof/>
        </w:rPr>
        <w:t>ОБАВЕЗН</w:t>
      </w:r>
      <w:r>
        <w:rPr>
          <w:noProof/>
          <w:lang w:val="sr-Cyrl-RS"/>
        </w:rPr>
        <w:t>Е</w:t>
      </w:r>
      <w:r w:rsidRPr="00083855">
        <w:rPr>
          <w:noProof/>
        </w:rPr>
        <w:t xml:space="preserve"> УСЛОВ</w:t>
      </w:r>
      <w:r>
        <w:rPr>
          <w:noProof/>
          <w:lang w:val="sr-Cyrl-RS"/>
        </w:rPr>
        <w:t>Е</w:t>
      </w:r>
      <w:r>
        <w:rPr>
          <w:noProof/>
          <w:lang w:val="sr-Cyrl-CS"/>
        </w:rPr>
        <w:t xml:space="preserve"> </w:t>
      </w:r>
      <w:r w:rsidRPr="00083855">
        <w:rPr>
          <w:noProof/>
        </w:rPr>
        <w:t xml:space="preserve">ЗА УЧЕШЋЕ У ПОСТУПКУ ЈАВНЕ НАБАВКЕ ИЗ ЧЛАНА 75. ЗАКОНА о ЈН </w:t>
      </w:r>
      <w:r w:rsidRPr="00213F8E">
        <w:rPr>
          <w:noProof/>
        </w:rPr>
        <w:t xml:space="preserve">понуђач доказује </w:t>
      </w:r>
      <w:r>
        <w:rPr>
          <w:noProof/>
        </w:rPr>
        <w:t>потписаном</w:t>
      </w:r>
      <w:r w:rsidRPr="00083855">
        <w:rPr>
          <w:noProof/>
        </w:rPr>
        <w:t xml:space="preserve"> </w:t>
      </w:r>
      <w:r>
        <w:rPr>
          <w:noProof/>
        </w:rPr>
        <w:t>и печатираном овом</w:t>
      </w:r>
      <w:r w:rsidRPr="00083855">
        <w:rPr>
          <w:noProof/>
        </w:rPr>
        <w:t xml:space="preserve"> ИЗЈАВ</w:t>
      </w:r>
      <w:r>
        <w:rPr>
          <w:noProof/>
        </w:rPr>
        <w:t>ОМ</w:t>
      </w:r>
      <w:r w:rsidRPr="00083855">
        <w:rPr>
          <w:noProof/>
        </w:rPr>
        <w:t>.</w:t>
      </w:r>
    </w:p>
    <w:p w:rsidR="00C6187B" w:rsidRPr="00417568" w:rsidRDefault="00C6187B" w:rsidP="00C6187B">
      <w:pPr>
        <w:pStyle w:val="ListParagraph"/>
        <w:numPr>
          <w:ilvl w:val="0"/>
          <w:numId w:val="1"/>
        </w:numPr>
        <w:tabs>
          <w:tab w:val="left" w:pos="680"/>
        </w:tabs>
        <w:jc w:val="both"/>
        <w:rPr>
          <w:bCs/>
          <w:u w:val="single"/>
          <w:lang w:val="sr-Cyrl-CS"/>
        </w:rPr>
      </w:pPr>
      <w:r>
        <w:rPr>
          <w:bCs/>
          <w:lang w:val="sr-Cyrl-CS"/>
        </w:rPr>
        <w:t xml:space="preserve">У складу са чланом 77. став 4. Закона, понуђачи испуњеност свих или појединих услова, </w:t>
      </w:r>
      <w:r w:rsidRPr="00870440">
        <w:rPr>
          <w:b/>
          <w:bCs/>
          <w:lang w:val="sr-Cyrl-CS"/>
        </w:rPr>
        <w:t xml:space="preserve">осим услова из члана 75. став 1. тачка 4. Закона, </w:t>
      </w:r>
      <w:r w:rsidRPr="00870440">
        <w:rPr>
          <w:b/>
          <w:bCs/>
          <w:lang w:val="sr-Cyrl-RS"/>
        </w:rPr>
        <w:t xml:space="preserve">да </w:t>
      </w:r>
      <w:r w:rsidRPr="00870440">
        <w:rPr>
          <w:b/>
          <w:noProof/>
          <w:lang w:val="sr-Cyrl-RS"/>
        </w:rPr>
        <w:t>п</w:t>
      </w:r>
      <w:r w:rsidRPr="00870440">
        <w:rPr>
          <w:b/>
          <w:noProof/>
        </w:rPr>
        <w:t>онуђач има важећу дозволу надлежног органа за обављање делатности која је предмет јавне набавке</w:t>
      </w:r>
      <w:r w:rsidRPr="00AE1407">
        <w:rPr>
          <w:noProof/>
        </w:rPr>
        <w:t>, ако је та</w:t>
      </w:r>
      <w:r>
        <w:rPr>
          <w:noProof/>
        </w:rPr>
        <w:t>ква дозвола предвиђена посебним</w:t>
      </w:r>
      <w:r w:rsidRPr="00417568">
        <w:rPr>
          <w:noProof/>
        </w:rPr>
        <w:t xml:space="preserve"> </w:t>
      </w:r>
      <w:r>
        <w:rPr>
          <w:noProof/>
        </w:rPr>
        <w:t>прописом</w:t>
      </w:r>
      <w:r>
        <w:rPr>
          <w:noProof/>
          <w:lang w:val="sr-Cyrl-RS"/>
        </w:rPr>
        <w:t xml:space="preserve">, </w:t>
      </w:r>
      <w:r w:rsidRPr="00417568">
        <w:rPr>
          <w:bCs/>
          <w:u w:val="single"/>
          <w:lang w:val="sr-Cyrl-CS"/>
        </w:rPr>
        <w:t xml:space="preserve">доказују </w:t>
      </w:r>
      <w:r>
        <w:rPr>
          <w:bCs/>
          <w:u w:val="single"/>
          <w:lang w:val="sr-Cyrl-CS"/>
        </w:rPr>
        <w:t>потписом и овером ове</w:t>
      </w:r>
      <w:r w:rsidRPr="00417568">
        <w:rPr>
          <w:bCs/>
          <w:u w:val="single"/>
          <w:lang w:val="sr-Cyrl-CS"/>
        </w:rPr>
        <w:t xml:space="preserve"> </w:t>
      </w:r>
      <w:r>
        <w:rPr>
          <w:bCs/>
          <w:u w:val="single"/>
          <w:lang w:val="sr-Cyrl-CS"/>
        </w:rPr>
        <w:t>И</w:t>
      </w:r>
      <w:r w:rsidRPr="00417568">
        <w:rPr>
          <w:bCs/>
          <w:u w:val="single"/>
          <w:lang w:val="sr-Cyrl-CS"/>
        </w:rPr>
        <w:t>зјаве којом понуђачи под пуном материјалном и кривичном одговорношћу потврђују да испуњавају наведене услове.</w:t>
      </w:r>
    </w:p>
    <w:p w:rsidR="00C6187B" w:rsidRPr="00870440" w:rsidRDefault="00C6187B" w:rsidP="00C6187B">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C6187B" w:rsidRPr="00C81BC3" w:rsidRDefault="00C6187B" w:rsidP="00C6187B">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C6187B" w:rsidRPr="00417568" w:rsidRDefault="00C6187B" w:rsidP="00C6187B">
      <w:pPr>
        <w:pStyle w:val="ListParagraph"/>
        <w:numPr>
          <w:ilvl w:val="0"/>
          <w:numId w:val="1"/>
        </w:numPr>
        <w:tabs>
          <w:tab w:val="left" w:pos="680"/>
        </w:tabs>
        <w:jc w:val="both"/>
        <w:rPr>
          <w:u w:val="single"/>
          <w:lang w:val="sr-Cyrl-RS"/>
        </w:rPr>
      </w:pPr>
      <w:r w:rsidRPr="00417568">
        <w:rPr>
          <w:u w:val="single"/>
          <w:lang w:val="sr-Cyrl-RS"/>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C6187B" w:rsidRPr="00F45FF0" w:rsidRDefault="00C6187B" w:rsidP="00C6187B">
      <w:pPr>
        <w:pStyle w:val="ListParagraph"/>
        <w:numPr>
          <w:ilvl w:val="0"/>
          <w:numId w:val="1"/>
        </w:numPr>
        <w:tabs>
          <w:tab w:val="left" w:pos="680"/>
        </w:tabs>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w:t>
      </w:r>
      <w:r w:rsidRPr="00F45FF0">
        <w:rPr>
          <w:rFonts w:eastAsia="TimesNewRomanPS-BoldMT"/>
          <w:bCs/>
          <w:lang w:val="sr-Cyrl-RS"/>
        </w:rPr>
        <w:t xml:space="preserve">Законом или </w:t>
      </w:r>
      <w:r w:rsidRPr="00F45FF0">
        <w:rPr>
          <w:rFonts w:eastAsia="TimesNewRomanPS-BoldMT"/>
          <w:bCs/>
        </w:rPr>
        <w:t>конкурсном документацијом, ако понуђач наведе у понуди интернет страницу на којој су подаци који су тражени у оквиру услова јавно доступни.</w:t>
      </w:r>
    </w:p>
    <w:p w:rsidR="00C6187B" w:rsidRPr="00F45FF0" w:rsidRDefault="00C6187B" w:rsidP="00C6187B">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6187B" w:rsidRPr="00F45FF0" w:rsidRDefault="00C6187B" w:rsidP="00C6187B">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6187B" w:rsidRPr="00F45FF0" w:rsidRDefault="00C6187B" w:rsidP="00C6187B">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C6187B" w:rsidRPr="00F45FF0" w:rsidRDefault="00C6187B" w:rsidP="00C6187B">
      <w:pPr>
        <w:tabs>
          <w:tab w:val="left" w:pos="680"/>
        </w:tabs>
        <w:jc w:val="both"/>
        <w:rPr>
          <w:rFonts w:eastAsia="TimesNewRomanPSMT"/>
          <w:b/>
          <w:bCs/>
          <w:lang w:val="sr-Cyrl-RS"/>
        </w:rPr>
      </w:pPr>
    </w:p>
    <w:p w:rsidR="00C6187B" w:rsidRPr="00AE1407" w:rsidRDefault="00C6187B" w:rsidP="00C6187B">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неопходна испуњеност тог услова. </w:t>
      </w:r>
    </w:p>
    <w:p w:rsidR="00C6187B" w:rsidRPr="00EB4E07" w:rsidRDefault="00C6187B" w:rsidP="00C6187B">
      <w:pPr>
        <w:pStyle w:val="ListParagraph"/>
        <w:ind w:left="405"/>
        <w:jc w:val="both"/>
        <w:rPr>
          <w:bCs/>
          <w:iCs/>
          <w:lang w:val="sr-Cyrl-CS"/>
        </w:rPr>
      </w:pPr>
      <w:r w:rsidRPr="009541FA">
        <w:rPr>
          <w:bCs/>
          <w:iCs/>
          <w:lang w:val="sr-Cyrl-CS"/>
        </w:rPr>
        <w:t>Додатне услове група понуђача испуњава заједно, осим ако наручилац из оправданих разлога не одреди другачије.</w:t>
      </w:r>
    </w:p>
    <w:p w:rsidR="00C6187B" w:rsidRPr="00870440" w:rsidRDefault="00C6187B" w:rsidP="00C6187B">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понуђач извршити преко поди</w:t>
      </w:r>
      <w:r>
        <w:rPr>
          <w:bCs/>
          <w:iCs/>
          <w:lang w:val="sr-Cyrl-CS"/>
        </w:rPr>
        <w:t xml:space="preserve">звођача. </w:t>
      </w:r>
    </w:p>
    <w:p w:rsidR="00C6187B" w:rsidRPr="00EB4E07" w:rsidRDefault="00C6187B" w:rsidP="00C6187B">
      <w:pPr>
        <w:pStyle w:val="ListParagraph"/>
        <w:ind w:left="405"/>
        <w:jc w:val="both"/>
        <w:rPr>
          <w:bCs/>
          <w:iCs/>
        </w:rPr>
      </w:pPr>
      <w:r>
        <w:rPr>
          <w:bCs/>
          <w:iCs/>
          <w:lang w:val="sr-Cyrl-CS"/>
        </w:rPr>
        <w:t>Додатне услове понуђа</w:t>
      </w:r>
      <w:r w:rsidRPr="00870440">
        <w:rPr>
          <w:bCs/>
          <w:iCs/>
          <w:lang w:val="sr-Cyrl-CS"/>
        </w:rPr>
        <w:t xml:space="preserve">ч </w:t>
      </w:r>
      <w:r w:rsidRPr="00870440">
        <w:rPr>
          <w:bCs/>
          <w:iCs/>
        </w:rPr>
        <w:t>са подизвођачем</w:t>
      </w:r>
      <w:r w:rsidRPr="00870440">
        <w:rPr>
          <w:bCs/>
          <w:iCs/>
          <w:lang w:val="sr-Cyrl-CS"/>
        </w:rPr>
        <w:t xml:space="preserve"> </w:t>
      </w:r>
      <w:r w:rsidRPr="009541FA">
        <w:rPr>
          <w:bCs/>
          <w:iCs/>
          <w:lang w:val="sr-Cyrl-CS"/>
        </w:rPr>
        <w:t>испуњава заједно, осим ако наручилац из оправданих разлога не одреди другачије.</w:t>
      </w:r>
    </w:p>
    <w:p w:rsidR="00C6187B" w:rsidRPr="001074E2" w:rsidRDefault="00C6187B" w:rsidP="00C6187B">
      <w:pPr>
        <w:pStyle w:val="ListParagraph"/>
        <w:ind w:left="405"/>
        <w:jc w:val="both"/>
        <w:rPr>
          <w:bCs/>
          <w:iCs/>
        </w:rPr>
      </w:pPr>
    </w:p>
    <w:p w:rsidR="00C6187B" w:rsidRDefault="00C6187B" w:rsidP="00C6187B">
      <w:pPr>
        <w:pStyle w:val="ListParagraph"/>
        <w:ind w:left="405"/>
        <w:jc w:val="both"/>
        <w:rPr>
          <w:noProof/>
          <w:lang w:val="sr-Cyrl-RS"/>
        </w:rPr>
      </w:pPr>
      <w:r w:rsidRPr="00F45FF0">
        <w:rPr>
          <w:rFonts w:eastAsia="TimesNewRomanPSMT"/>
          <w:b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7"/>
        <w:gridCol w:w="3090"/>
      </w:tblGrid>
      <w:tr w:rsidR="00C6187B" w:rsidRPr="005D54AD" w:rsidTr="00C6187B">
        <w:trPr>
          <w:jc w:val="center"/>
        </w:trPr>
        <w:tc>
          <w:tcPr>
            <w:tcW w:w="3095"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95"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6"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C6187B">
        <w:trPr>
          <w:jc w:val="center"/>
        </w:trPr>
        <w:tc>
          <w:tcPr>
            <w:tcW w:w="3095"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95"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6"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C6187B">
        <w:trPr>
          <w:jc w:val="center"/>
        </w:trPr>
        <w:tc>
          <w:tcPr>
            <w:tcW w:w="3095" w:type="dxa"/>
          </w:tcPr>
          <w:p w:rsidR="00C6187B" w:rsidRPr="005D54AD" w:rsidRDefault="00C6187B" w:rsidP="00C6187B">
            <w:pPr>
              <w:pStyle w:val="ListParagraph"/>
              <w:tabs>
                <w:tab w:val="left" w:pos="680"/>
              </w:tabs>
              <w:ind w:left="405"/>
              <w:jc w:val="both"/>
              <w:rPr>
                <w:rFonts w:eastAsia="TimesNewRomanPSMT"/>
                <w:bCs/>
                <w:lang w:val="hr-HR"/>
              </w:rPr>
            </w:pPr>
          </w:p>
        </w:tc>
        <w:tc>
          <w:tcPr>
            <w:tcW w:w="3095" w:type="dxa"/>
          </w:tcPr>
          <w:p w:rsidR="00C6187B" w:rsidRPr="005D54AD" w:rsidRDefault="00C6187B" w:rsidP="00C6187B">
            <w:pPr>
              <w:pStyle w:val="ListParagraph"/>
              <w:tabs>
                <w:tab w:val="left" w:pos="680"/>
              </w:tabs>
              <w:ind w:left="405"/>
              <w:jc w:val="both"/>
              <w:rPr>
                <w:rFonts w:eastAsia="TimesNewRomanPSMT"/>
                <w:bCs/>
                <w:lang w:val="hr-HR"/>
              </w:rPr>
            </w:pPr>
          </w:p>
        </w:tc>
        <w:tc>
          <w:tcPr>
            <w:tcW w:w="3096"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C6187B">
        <w:trPr>
          <w:jc w:val="center"/>
        </w:trPr>
        <w:tc>
          <w:tcPr>
            <w:tcW w:w="3095" w:type="dxa"/>
          </w:tcPr>
          <w:p w:rsidR="00C6187B" w:rsidRPr="005D54AD" w:rsidRDefault="00C6187B" w:rsidP="00C6187B">
            <w:pPr>
              <w:pStyle w:val="ListParagraph"/>
              <w:tabs>
                <w:tab w:val="left" w:pos="680"/>
              </w:tabs>
              <w:ind w:left="405"/>
              <w:jc w:val="center"/>
              <w:rPr>
                <w:rFonts w:eastAsia="TimesNewRomanPSMT"/>
                <w:bCs/>
                <w:lang w:val="hr-HR"/>
              </w:rPr>
            </w:pPr>
          </w:p>
        </w:tc>
        <w:tc>
          <w:tcPr>
            <w:tcW w:w="3095" w:type="dxa"/>
          </w:tcPr>
          <w:p w:rsidR="00C6187B" w:rsidRPr="005D54AD" w:rsidRDefault="00C6187B" w:rsidP="00C6187B">
            <w:pPr>
              <w:pStyle w:val="ListParagraph"/>
              <w:tabs>
                <w:tab w:val="left" w:pos="680"/>
              </w:tabs>
              <w:ind w:left="405"/>
              <w:jc w:val="center"/>
              <w:rPr>
                <w:rFonts w:eastAsia="TimesNewRomanPSMT"/>
                <w:bCs/>
                <w:lang w:val="hr-HR"/>
              </w:rPr>
            </w:pPr>
          </w:p>
        </w:tc>
        <w:tc>
          <w:tcPr>
            <w:tcW w:w="3096"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rPr>
              <w:t>ПОТПИС</w:t>
            </w:r>
          </w:p>
        </w:tc>
      </w:tr>
    </w:tbl>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A14830" w:rsidRDefault="00A14830"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Pr="008A541E" w:rsidRDefault="008A541E" w:rsidP="007C2261">
      <w:pPr>
        <w:tabs>
          <w:tab w:val="left" w:pos="680"/>
        </w:tabs>
        <w:jc w:val="both"/>
        <w:rPr>
          <w:b/>
          <w:noProof/>
          <w:lang w:val="en-US"/>
        </w:rPr>
      </w:pPr>
    </w:p>
    <w:p w:rsidR="001F6019" w:rsidRDefault="001F6019" w:rsidP="007C2261">
      <w:pPr>
        <w:tabs>
          <w:tab w:val="left" w:pos="680"/>
        </w:tabs>
        <w:jc w:val="both"/>
        <w:rPr>
          <w:rFonts w:eastAsia="TimesNewRomanPSMT"/>
          <w:bCs/>
          <w:lang w:val="sr-Cyrl-RS"/>
        </w:rPr>
      </w:pPr>
    </w:p>
    <w:p w:rsidR="007C2261" w:rsidRPr="007C2261" w:rsidRDefault="007C2261" w:rsidP="007C2261">
      <w:pPr>
        <w:tabs>
          <w:tab w:val="left" w:pos="680"/>
        </w:tabs>
        <w:jc w:val="both"/>
        <w:rPr>
          <w:rFonts w:eastAsia="TimesNewRomanPSMT"/>
          <w:bCs/>
          <w:lang w:val="sr-Cyrl-RS"/>
        </w:rPr>
      </w:pPr>
    </w:p>
    <w:p w:rsidR="002D5B2C" w:rsidRPr="00EF6B5E" w:rsidRDefault="002D5B2C" w:rsidP="00D76B68">
      <w:pPr>
        <w:pStyle w:val="Heading2"/>
        <w:numPr>
          <w:ilvl w:val="0"/>
          <w:numId w:val="5"/>
        </w:numPr>
        <w:rPr>
          <w:noProof/>
        </w:rPr>
      </w:pPr>
      <w:bookmarkStart w:id="18" w:name="_Toc364158546"/>
      <w:bookmarkStart w:id="19" w:name="_Toc395526465"/>
      <w:r w:rsidRPr="00EF6B5E">
        <w:rPr>
          <w:noProof/>
        </w:rPr>
        <w:lastRenderedPageBreak/>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14830" w:rsidRPr="00F87167" w:rsidRDefault="00A14830" w:rsidP="00A14830">
      <w:pPr>
        <w:jc w:val="both"/>
        <w:rPr>
          <w:b/>
          <w:bCs/>
          <w:i/>
          <w:iCs/>
        </w:rPr>
      </w:pPr>
      <w:bookmarkStart w:id="20" w:name="_Toc311016791"/>
      <w:bookmarkStart w:id="21" w:name="_Toc311017143"/>
      <w:bookmarkStart w:id="22" w:name="_Toc311017332"/>
      <w:bookmarkStart w:id="23" w:name="_Toc312747151"/>
      <w:bookmarkStart w:id="24" w:name="_Toc312747210"/>
      <w:bookmarkStart w:id="25" w:name="_Toc364158547"/>
      <w:bookmarkStart w:id="26"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Pr="00E71BEB">
        <w:rPr>
          <w:rFonts w:eastAsia="TimesNewRomanPS-BoldMT"/>
          <w:b/>
          <w:bCs/>
        </w:rPr>
        <w:t>навођење предмета набавке и редног броја</w:t>
      </w:r>
      <w:r w:rsidRPr="00D42BBA">
        <w:rPr>
          <w:rFonts w:eastAsia="TimesNewRomanPS-BoldMT"/>
          <w:b/>
          <w:bCs/>
        </w:rPr>
        <w:t xml:space="preserve"> набавке</w:t>
      </w:r>
      <w:r w:rsidR="002B1387">
        <w:rPr>
          <w:rFonts w:eastAsia="TimesNewRomanPS-BoldMT"/>
          <w:b/>
          <w:bCs/>
        </w:rPr>
        <w:t xml:space="preserve">, </w:t>
      </w:r>
      <w:r w:rsidR="00B02FC0">
        <w:rPr>
          <w:rFonts w:eastAsia="TimesNewRomanPS-BoldMT"/>
          <w:b/>
          <w:bCs/>
          <w:lang w:val="sr-Cyrl-RS"/>
        </w:rPr>
        <w:t>као и редног броја и назива партије</w:t>
      </w:r>
      <w:r w:rsidR="008A541E">
        <w:rPr>
          <w:rFonts w:eastAsia="TimesNewRomanPS-BoldMT"/>
          <w:b/>
          <w:bCs/>
          <w:lang w:val="en-U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81794" w:rsidRDefault="00A81794" w:rsidP="00A81794">
      <w:pPr>
        <w:jc w:val="both"/>
        <w:rPr>
          <w:b/>
          <w:u w:val="single"/>
          <w:lang w:val="sr-Cyrl-RS"/>
        </w:rPr>
      </w:pPr>
    </w:p>
    <w:p w:rsidR="00A81794" w:rsidRPr="008430B3" w:rsidRDefault="00A81794" w:rsidP="00A81794">
      <w:pPr>
        <w:jc w:val="both"/>
        <w:rPr>
          <w:b/>
          <w:u w:val="single"/>
          <w:lang w:val="sr-Cyrl-CS"/>
        </w:rPr>
      </w:pPr>
      <w:r w:rsidRPr="0086153B">
        <w:rPr>
          <w:b/>
          <w:u w:val="single"/>
        </w:rPr>
        <w:t>Моле се пону</w:t>
      </w:r>
      <w:r w:rsidRPr="0086153B">
        <w:rPr>
          <w:b/>
          <w:u w:val="single"/>
          <w:lang w:val="sr-Cyrl-RS"/>
        </w:rPr>
        <w:t>ђ</w:t>
      </w:r>
      <w:r w:rsidRPr="0086153B">
        <w:rPr>
          <w:b/>
          <w:u w:val="single"/>
        </w:rPr>
        <w:t>а</w:t>
      </w:r>
      <w:r w:rsidRPr="0086153B">
        <w:rPr>
          <w:b/>
          <w:u w:val="single"/>
          <w:lang w:val="sr-Cyrl-RS"/>
        </w:rPr>
        <w:t>ч</w:t>
      </w:r>
      <w:r w:rsidRPr="0086153B">
        <w:rPr>
          <w:b/>
          <w:u w:val="single"/>
        </w:rPr>
        <w:t>и да приликом паковања понуде</w:t>
      </w:r>
      <w:r w:rsidRPr="0086153B">
        <w:rPr>
          <w:b/>
          <w:u w:val="single"/>
          <w:lang w:val="sr-Cyrl-RS"/>
        </w:rPr>
        <w:t xml:space="preserve"> О</w:t>
      </w:r>
      <w:r w:rsidRPr="0086153B">
        <w:rPr>
          <w:b/>
          <w:u w:val="single"/>
        </w:rPr>
        <w:t xml:space="preserve">бразац понуде и </w:t>
      </w:r>
      <w:r w:rsidRPr="0086153B">
        <w:rPr>
          <w:b/>
          <w:u w:val="single"/>
          <w:lang w:val="sr-Cyrl-RS"/>
        </w:rPr>
        <w:t>Образац за уношење података из понуде који су одређени као елементи критеријума,</w:t>
      </w:r>
      <w:r w:rsidRPr="0086153B">
        <w:rPr>
          <w:b/>
          <w:u w:val="single"/>
        </w:rPr>
        <w:t xml:space="preserve"> ставе на прво место у односу на остала документа, због ефикасности самог поступка отварања понуда</w:t>
      </w:r>
      <w:r>
        <w:rPr>
          <w:b/>
          <w:u w:val="single"/>
          <w:lang w:val="sr-Cyrl-RS"/>
        </w:rPr>
        <w:t xml:space="preserve"> и </w:t>
      </w:r>
      <w:r w:rsidRPr="00A81794">
        <w:rPr>
          <w:rFonts w:eastAsia="TimesNewRomanPSMT"/>
          <w:b/>
          <w:bCs/>
          <w:u w:val="single"/>
          <w:lang w:val="sr-Cyrl-RS"/>
        </w:rPr>
        <w:t>читања података са истих.</w:t>
      </w:r>
    </w:p>
    <w:p w:rsidR="00A81794" w:rsidRPr="0086153B" w:rsidRDefault="00A81794" w:rsidP="00A81794">
      <w:pPr>
        <w:jc w:val="both"/>
        <w:rPr>
          <w:b/>
          <w:u w:val="single"/>
          <w:lang w:val="sr-Cyrl-RS"/>
        </w:rPr>
      </w:pPr>
    </w:p>
    <w:p w:rsidR="008430B3" w:rsidRPr="008430B3" w:rsidRDefault="008430B3" w:rsidP="00A14830">
      <w:pPr>
        <w:jc w:val="both"/>
        <w:rPr>
          <w:rFonts w:eastAsia="TimesNewRomanPSMT"/>
          <w:bCs/>
          <w:highlight w:val="green"/>
          <w:lang w:val="sr-Cyrl-RS"/>
        </w:rPr>
      </w:pPr>
    </w:p>
    <w:p w:rsidR="00A14830" w:rsidRDefault="00A14830" w:rsidP="00A14830">
      <w:pPr>
        <w:jc w:val="both"/>
        <w:rPr>
          <w:b/>
          <w:bCs/>
          <w:i/>
          <w:iCs/>
          <w:lang w:val="sr-Cyrl-RS"/>
        </w:rPr>
      </w:pPr>
      <w:r w:rsidRPr="00EC12C4">
        <w:rPr>
          <w:b/>
          <w:i/>
          <w:iCs/>
        </w:rPr>
        <w:t>3.</w:t>
      </w:r>
      <w:r w:rsidRPr="00EC12C4">
        <w:rPr>
          <w:b/>
          <w:bCs/>
          <w:i/>
          <w:iCs/>
        </w:rPr>
        <w:t xml:space="preserve"> ПАРТИЈЕ</w:t>
      </w:r>
    </w:p>
    <w:p w:rsidR="00E410F9" w:rsidRPr="00E410F9" w:rsidRDefault="00E410F9" w:rsidP="00A14830">
      <w:pPr>
        <w:jc w:val="both"/>
        <w:rPr>
          <w:b/>
          <w:bCs/>
          <w:i/>
          <w:iCs/>
          <w:lang w:val="sr-Cyrl-RS"/>
        </w:rPr>
      </w:pPr>
    </w:p>
    <w:p w:rsidR="00A14830" w:rsidRDefault="00A14830" w:rsidP="00A14830">
      <w:pPr>
        <w:jc w:val="both"/>
        <w:rPr>
          <w:noProof/>
          <w:lang w:val="sr-Cyrl-RS"/>
        </w:rPr>
      </w:pPr>
      <w:r>
        <w:rPr>
          <w:noProof/>
        </w:rPr>
        <w:t xml:space="preserve">Предмет јавне набавке </w:t>
      </w:r>
      <w:r w:rsidR="007E73B1">
        <w:rPr>
          <w:noProof/>
          <w:lang w:val="sr-Cyrl-RS"/>
        </w:rPr>
        <w:t>је</w:t>
      </w:r>
      <w:r w:rsidR="00332FF1">
        <w:rPr>
          <w:noProof/>
          <w:lang w:val="sr-Cyrl-RS"/>
        </w:rPr>
        <w:t xml:space="preserve"> </w:t>
      </w:r>
      <w:r>
        <w:rPr>
          <w:noProof/>
        </w:rPr>
        <w:t>обликован</w:t>
      </w:r>
      <w:r w:rsidR="007E73B1">
        <w:rPr>
          <w:noProof/>
          <w:lang w:val="sr-Cyrl-RS"/>
        </w:rPr>
        <w:t>а</w:t>
      </w:r>
      <w:r>
        <w:rPr>
          <w:noProof/>
        </w:rPr>
        <w:t xml:space="preserve"> по партијама.</w:t>
      </w:r>
    </w:p>
    <w:p w:rsidR="007E73B1" w:rsidRDefault="007E73B1" w:rsidP="00A14830">
      <w:pPr>
        <w:jc w:val="both"/>
        <w:rPr>
          <w:noProof/>
          <w:lang w:val="sr-Cyrl-RS"/>
        </w:rPr>
      </w:pPr>
    </w:p>
    <w:p w:rsidR="00E410F9" w:rsidRDefault="00E410F9" w:rsidP="00E410F9">
      <w:pPr>
        <w:pStyle w:val="ListParagraph"/>
        <w:numPr>
          <w:ilvl w:val="0"/>
          <w:numId w:val="11"/>
        </w:numPr>
        <w:spacing w:line="276" w:lineRule="auto"/>
        <w:ind w:left="360"/>
        <w:jc w:val="both"/>
        <w:rPr>
          <w:rFonts w:eastAsia="TimesNewRomanPSMT"/>
          <w:bCs/>
        </w:rPr>
      </w:pPr>
      <w:r>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E410F9" w:rsidRDefault="00E410F9" w:rsidP="00E410F9">
      <w:pPr>
        <w:pStyle w:val="ListParagraph"/>
        <w:numPr>
          <w:ilvl w:val="0"/>
          <w:numId w:val="11"/>
        </w:numPr>
        <w:spacing w:line="276" w:lineRule="auto"/>
        <w:ind w:left="360"/>
        <w:jc w:val="both"/>
        <w:rPr>
          <w:rFonts w:eastAsia="TimesNewRomanPSMT"/>
          <w:bCs/>
        </w:rPr>
      </w:pPr>
      <w:r>
        <w:rPr>
          <w:rFonts w:eastAsia="TimesNewRomanPSMT"/>
          <w:bCs/>
        </w:rPr>
        <w:t>Понуђач је дужан да у понуди наведе да ли се понуда односи на целокупну набавку или само на одређене партије.</w:t>
      </w:r>
    </w:p>
    <w:p w:rsidR="00E410F9" w:rsidRDefault="00E410F9" w:rsidP="00E410F9">
      <w:pPr>
        <w:pStyle w:val="ListParagraph"/>
        <w:numPr>
          <w:ilvl w:val="0"/>
          <w:numId w:val="11"/>
        </w:numPr>
        <w:spacing w:line="276" w:lineRule="auto"/>
        <w:ind w:left="360"/>
        <w:jc w:val="both"/>
        <w:rPr>
          <w:rFonts w:eastAsia="TimesNewRomanPSMT"/>
          <w:bCs/>
        </w:rPr>
      </w:pPr>
      <w:r>
        <w:rPr>
          <w:rFonts w:eastAsia="TimesNewRomanPSMT"/>
          <w:bCs/>
        </w:rPr>
        <w:lastRenderedPageBreak/>
        <w:t>У случају да понуђач поднесе понуду за две или више партија, она мора бити поднета тако да се може оцењивати за сваку партију посебно.</w:t>
      </w:r>
    </w:p>
    <w:p w:rsidR="00E410F9" w:rsidRDefault="00E410F9" w:rsidP="00E410F9">
      <w:pPr>
        <w:pStyle w:val="ListParagraph"/>
        <w:numPr>
          <w:ilvl w:val="0"/>
          <w:numId w:val="11"/>
        </w:numPr>
        <w:spacing w:line="276" w:lineRule="auto"/>
        <w:ind w:left="360"/>
        <w:jc w:val="both"/>
        <w:rPr>
          <w:rFonts w:eastAsia="TimesNewRomanPSMT"/>
          <w:bCs/>
        </w:rPr>
      </w:pPr>
      <w:r>
        <w:rPr>
          <w:rFonts w:eastAsia="TimesNewRomanPSMT"/>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E410F9" w:rsidRDefault="00E410F9" w:rsidP="00E410F9">
      <w:pPr>
        <w:pStyle w:val="ListParagraph"/>
        <w:numPr>
          <w:ilvl w:val="0"/>
          <w:numId w:val="11"/>
        </w:numPr>
        <w:spacing w:line="276" w:lineRule="auto"/>
        <w:ind w:left="360"/>
        <w:jc w:val="both"/>
        <w:rPr>
          <w:rFonts w:eastAsia="TimesNewRomanPSMT"/>
          <w:b/>
          <w:bCs/>
        </w:rPr>
      </w:pPr>
      <w:r>
        <w:rPr>
          <w:b/>
          <w:lang w:val="sr-Cyrl-CS"/>
        </w:rPr>
        <w:t xml:space="preserve">Понуђачи који подносе понуде за више партија морају у посебној коверти доставити документацију о испуњености услова (поглавље </w:t>
      </w:r>
      <w:r>
        <w:rPr>
          <w:b/>
          <w:lang w:val="sr-Latn-RS"/>
        </w:rPr>
        <w:t>4</w:t>
      </w:r>
      <w:r>
        <w:rPr>
          <w:b/>
          <w:lang w:val="sr-Cyrl-CS"/>
        </w:rPr>
        <w:t>. конкурсне документације)</w:t>
      </w:r>
      <w:r>
        <w:rPr>
          <w:b/>
          <w:lang w:val="sr-Latn-CS"/>
        </w:rPr>
        <w:t xml:space="preserve">, </w:t>
      </w:r>
      <w:r>
        <w:rPr>
          <w:b/>
          <w:lang w:val="sr-Cyrl-CS"/>
        </w:rPr>
        <w:t>а у посебним ковертама понуде са припадајућом документацијом за сваку партију понаособ</w:t>
      </w:r>
      <w:r>
        <w:rPr>
          <w:b/>
        </w:rPr>
        <w:t>.</w:t>
      </w:r>
    </w:p>
    <w:p w:rsidR="007E73B1" w:rsidRPr="007E73B1" w:rsidRDefault="007E73B1" w:rsidP="00A14830">
      <w:pPr>
        <w:jc w:val="both"/>
        <w:rPr>
          <w:noProof/>
          <w:lang w:val="sr-Cyrl-RS"/>
        </w:rPr>
      </w:pPr>
    </w:p>
    <w:p w:rsidR="00A14830" w:rsidRPr="003F6FE2" w:rsidRDefault="00A14830" w:rsidP="00A14830">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Default="00A14830" w:rsidP="00A14830">
      <w:pPr>
        <w:jc w:val="both"/>
        <w:rPr>
          <w:bCs/>
          <w:iCs/>
          <w:lang w:val="sr-Cyrl-RS"/>
        </w:rPr>
      </w:pPr>
      <w:r w:rsidRPr="001B2B46">
        <w:rPr>
          <w:bCs/>
          <w:iCs/>
        </w:rPr>
        <w:t>Подношење понуде са варијантама није дозвољено.</w:t>
      </w:r>
    </w:p>
    <w:p w:rsidR="00A81794" w:rsidRPr="00A81794" w:rsidRDefault="00A81794" w:rsidP="00A14830">
      <w:pPr>
        <w:jc w:val="both"/>
        <w:rPr>
          <w:b/>
          <w:bCs/>
          <w:i/>
          <w:iCs/>
          <w:lang w:val="sr-Cyrl-RS"/>
        </w:rPr>
      </w:pPr>
    </w:p>
    <w:p w:rsidR="00A14830" w:rsidRPr="00A878F3" w:rsidRDefault="00A14830"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5131AC" w:rsidRDefault="00A14830" w:rsidP="00A1483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w:t>
      </w:r>
      <w:r>
        <w:rPr>
          <w:iCs/>
        </w:rPr>
        <w:lastRenderedPageBreak/>
        <w:t xml:space="preserve">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lang w:val="sr-Cyrl-R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14830" w:rsidRPr="00EA0ED1"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p>
    <w:p w:rsidR="00A14830" w:rsidRPr="00EE675B" w:rsidRDefault="00A14830" w:rsidP="00A14830">
      <w:pPr>
        <w:jc w:val="both"/>
        <w:rPr>
          <w:b/>
          <w:i/>
          <w:lang w:val="sr-Cyrl-CS"/>
        </w:rPr>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A14830" w:rsidRPr="00EC12C4" w:rsidRDefault="00A14830" w:rsidP="00A14830">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t>групу понуђача пред наручиоцем,</w:t>
      </w:r>
    </w:p>
    <w:p w:rsidR="00A14830" w:rsidRPr="00EC12C4" w:rsidRDefault="00A14830" w:rsidP="00A14830">
      <w:pPr>
        <w:numPr>
          <w:ilvl w:val="0"/>
          <w:numId w:val="7"/>
        </w:numPr>
        <w:suppressAutoHyphens/>
        <w:spacing w:line="100" w:lineRule="atLeast"/>
        <w:jc w:val="both"/>
      </w:pPr>
      <w:r w:rsidRPr="00EC12C4">
        <w:t>понуђачу који ће у име г</w:t>
      </w:r>
      <w:r>
        <w:t>рупе понуђача потписати уговор,</w:t>
      </w:r>
    </w:p>
    <w:p w:rsidR="00A14830" w:rsidRPr="00EC12C4" w:rsidRDefault="00A14830" w:rsidP="00A14830">
      <w:pPr>
        <w:numPr>
          <w:ilvl w:val="0"/>
          <w:numId w:val="7"/>
        </w:numPr>
        <w:suppressAutoHyphens/>
        <w:spacing w:line="100" w:lineRule="atLeast"/>
        <w:jc w:val="both"/>
      </w:pPr>
      <w:r w:rsidRPr="00EC12C4">
        <w:t>понуђачу који ће у име групе пон</w:t>
      </w:r>
      <w:r>
        <w:t>уђача дати средство обезбеђења,</w:t>
      </w:r>
    </w:p>
    <w:p w:rsidR="00A14830" w:rsidRPr="00EC12C4" w:rsidRDefault="00A14830" w:rsidP="00A14830">
      <w:pPr>
        <w:numPr>
          <w:ilvl w:val="0"/>
          <w:numId w:val="7"/>
        </w:numPr>
        <w:suppressAutoHyphens/>
        <w:spacing w:line="100" w:lineRule="atLeast"/>
        <w:jc w:val="both"/>
      </w:pPr>
      <w:r>
        <w:t>понуђачу који ће издати рачун,</w:t>
      </w:r>
    </w:p>
    <w:p w:rsidR="00A14830" w:rsidRPr="00EC12C4" w:rsidRDefault="00A14830" w:rsidP="00A14830">
      <w:pPr>
        <w:numPr>
          <w:ilvl w:val="0"/>
          <w:numId w:val="7"/>
        </w:numPr>
        <w:suppressAutoHyphens/>
        <w:spacing w:line="100" w:lineRule="atLeast"/>
        <w:jc w:val="both"/>
      </w:pPr>
      <w:r w:rsidRPr="00EC12C4">
        <w:t>рачуну на</w:t>
      </w:r>
      <w:r>
        <w:t xml:space="preserve"> који ће бити извршено плаћање,</w:t>
      </w:r>
    </w:p>
    <w:p w:rsidR="00A14830" w:rsidRPr="00EC12C4" w:rsidRDefault="00A14830" w:rsidP="00A14830">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lang w:val="sr-Cyrl-R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Default="00A14830" w:rsidP="00A14830">
      <w:pPr>
        <w:jc w:val="both"/>
        <w:rPr>
          <w:highlight w:val="green"/>
          <w:lang w:val="sr-Cyrl-RS"/>
        </w:rPr>
      </w:pPr>
    </w:p>
    <w:p w:rsidR="00E410F9" w:rsidRDefault="00E410F9" w:rsidP="00A14830">
      <w:pPr>
        <w:jc w:val="both"/>
        <w:rPr>
          <w:highlight w:val="green"/>
          <w:lang w:val="sr-Cyrl-RS"/>
        </w:rPr>
      </w:pPr>
    </w:p>
    <w:p w:rsidR="00E410F9" w:rsidRDefault="00E410F9" w:rsidP="00A14830">
      <w:pPr>
        <w:jc w:val="both"/>
        <w:rPr>
          <w:highlight w:val="green"/>
          <w:lang w:val="sr-Cyrl-RS"/>
        </w:rPr>
      </w:pPr>
    </w:p>
    <w:p w:rsidR="00E410F9" w:rsidRDefault="00E410F9" w:rsidP="00A14830">
      <w:pPr>
        <w:jc w:val="both"/>
        <w:rPr>
          <w:highlight w:val="green"/>
          <w:lang w:val="sr-Cyrl-RS"/>
        </w:rPr>
      </w:pPr>
    </w:p>
    <w:p w:rsidR="00E410F9" w:rsidRDefault="00E410F9" w:rsidP="00A14830">
      <w:pPr>
        <w:jc w:val="both"/>
        <w:rPr>
          <w:highlight w:val="green"/>
          <w:lang w:val="sr-Cyrl-RS"/>
        </w:rPr>
      </w:pPr>
    </w:p>
    <w:p w:rsidR="00E410F9" w:rsidRPr="00E410F9" w:rsidRDefault="00E410F9" w:rsidP="00A14830">
      <w:pPr>
        <w:jc w:val="both"/>
        <w:rPr>
          <w:highlight w:val="green"/>
          <w:lang w:val="sr-Cyrl-RS"/>
        </w:rPr>
      </w:pPr>
    </w:p>
    <w:p w:rsidR="00A14830" w:rsidRPr="00EC12C4" w:rsidRDefault="00A14830" w:rsidP="00A14830">
      <w:pPr>
        <w:jc w:val="both"/>
      </w:pPr>
      <w:r w:rsidRPr="00EC12C4">
        <w:rPr>
          <w:b/>
          <w:bCs/>
          <w:i/>
          <w:iCs/>
        </w:rPr>
        <w:lastRenderedPageBreak/>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lang w:val="sr-Cyrl-RS"/>
        </w:rPr>
        <w:t xml:space="preserve">одложено плаћање са </w:t>
      </w:r>
      <w:r w:rsidRPr="00B134A3">
        <w:rPr>
          <w:iCs/>
        </w:rPr>
        <w:t>рок</w:t>
      </w:r>
      <w:r>
        <w:rPr>
          <w:iCs/>
          <w:lang w:val="sr-Cyrl-RS"/>
        </w:rPr>
        <w:t>ом</w:t>
      </w:r>
      <w:r w:rsidRPr="00B134A3">
        <w:rPr>
          <w:iCs/>
        </w:rPr>
        <w:t xml:space="preserve"> </w:t>
      </w:r>
      <w:r>
        <w:rPr>
          <w:iCs/>
          <w:lang w:val="sr-Cyrl-R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lang w:val="sr-Cyrl-R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lang w:val="sr-Cyrl-RS"/>
        </w:rPr>
      </w:pPr>
      <w:r w:rsidRPr="00C03FA7">
        <w:rPr>
          <w:iCs/>
        </w:rPr>
        <w:t xml:space="preserve">Наручилац </w:t>
      </w:r>
      <w:r w:rsidRPr="00C03FA7">
        <w:rPr>
          <w:iCs/>
          <w:lang w:val="sr-Cyrl-RS"/>
        </w:rPr>
        <w:t>нема захтеве у погледу гарантног рока.</w:t>
      </w:r>
    </w:p>
    <w:p w:rsidR="00A14830" w:rsidRPr="003F6FE2" w:rsidRDefault="00A14830"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Pr="00C03FA7">
        <w:rPr>
          <w:bCs/>
        </w:rPr>
        <w:t>48 чаc</w:t>
      </w:r>
      <w:r w:rsidRPr="00C03FA7">
        <w:rPr>
          <w:bCs/>
          <w:lang w:val="sr-Cyrl-CS"/>
        </w:rPr>
        <w:t xml:space="preserve">ова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A14830" w:rsidRPr="00C03FA7" w:rsidRDefault="00A14830" w:rsidP="00A14830">
      <w:pPr>
        <w:jc w:val="both"/>
      </w:pPr>
      <w:r w:rsidRPr="00C03FA7">
        <w:rPr>
          <w:iCs/>
        </w:rPr>
        <w:t xml:space="preserve">Место испоруке добара која су предмет јавне набавке је </w:t>
      </w:r>
      <w:r w:rsidRPr="00C03FA7">
        <w:rPr>
          <w:noProof/>
        </w:rPr>
        <w:t>ФЦО магацин Центра</w:t>
      </w:r>
      <w:r w:rsidRPr="00C03FA7">
        <w:rPr>
          <w:noProof/>
          <w:lang w:val="sr-Cyrl-RS"/>
        </w:rPr>
        <w:t xml:space="preserve"> за медицинско </w:t>
      </w:r>
      <w:r w:rsidR="009328DA" w:rsidRPr="00C03FA7">
        <w:rPr>
          <w:noProof/>
          <w:lang w:val="sr-Cyrl-RS"/>
        </w:rPr>
        <w:t>с</w:t>
      </w:r>
      <w:r w:rsidRPr="00C03FA7">
        <w:rPr>
          <w:noProof/>
          <w:lang w:val="sr-Cyrl-RS"/>
        </w:rPr>
        <w:t xml:space="preserve">набдевање </w:t>
      </w:r>
      <w:r w:rsidR="009328DA" w:rsidRPr="00C03FA7">
        <w:rPr>
          <w:noProof/>
          <w:lang w:val="sr-Cyrl-RS"/>
        </w:rPr>
        <w:t>- болничка</w:t>
      </w:r>
      <w:r w:rsidRPr="00C03FA7">
        <w:rPr>
          <w:noProof/>
          <w:lang w:val="sr-Cyrl-RS"/>
        </w:rPr>
        <w:t xml:space="preserve"> </w:t>
      </w:r>
      <w:r w:rsidRPr="00C03FA7">
        <w:rPr>
          <w:noProof/>
        </w:rPr>
        <w:t>апотек</w:t>
      </w:r>
      <w:r w:rsidRPr="00C03FA7">
        <w:rPr>
          <w:noProof/>
          <w:lang w:val="sr-Cyrl-RS"/>
        </w:rPr>
        <w:t>а</w:t>
      </w:r>
      <w:r w:rsidRPr="00C03FA7">
        <w:rPr>
          <w:noProof/>
        </w:rPr>
        <w:t xml:space="preserve"> наручиоца, </w:t>
      </w:r>
      <w:r w:rsidRPr="00C03FA7">
        <w:rPr>
          <w:lang w:val="sr-Latn-CS"/>
        </w:rPr>
        <w:t>са обавезом истовара добара</w:t>
      </w:r>
      <w:r w:rsidRPr="00C03FA7">
        <w:t>.</w:t>
      </w:r>
    </w:p>
    <w:p w:rsidR="00A14830" w:rsidRDefault="00A14830" w:rsidP="00A14830">
      <w:pPr>
        <w:jc w:val="both"/>
        <w:rPr>
          <w:b/>
          <w:bCs/>
          <w:i/>
          <w:iCs/>
          <w:lang w:val="sr-Cyrl-RS"/>
        </w:rPr>
      </w:pPr>
    </w:p>
    <w:p w:rsidR="00A81794" w:rsidRPr="00A81794" w:rsidRDefault="00A81794" w:rsidP="00A14830">
      <w:pPr>
        <w:jc w:val="both"/>
        <w:rPr>
          <w:b/>
          <w:bCs/>
          <w:i/>
          <w:iCs/>
          <w:lang w:val="sr-Cyrl-RS"/>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9328DA" w:rsidRPr="009328DA" w:rsidRDefault="009328DA" w:rsidP="00A14830">
      <w:pPr>
        <w:jc w:val="both"/>
        <w:rPr>
          <w:b/>
          <w:bCs/>
          <w:i/>
          <w:iCs/>
          <w:lang w:val="sr-Cyrl-R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A14830" w:rsidRDefault="00A14830" w:rsidP="00A14830">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14830" w:rsidRPr="0081520B" w:rsidRDefault="00A14830" w:rsidP="00A14830">
      <w:pPr>
        <w:jc w:val="both"/>
        <w:rPr>
          <w:noProof/>
          <w:lang w:val="en-US"/>
        </w:rPr>
      </w:pPr>
      <w:r w:rsidRPr="00360A52">
        <w:rPr>
          <w:lang w:val="sr-Cyrl-RS"/>
        </w:rPr>
        <w:t>Д</w:t>
      </w:r>
      <w:r w:rsidRPr="00360A52">
        <w:t xml:space="preserve">озвољено </w:t>
      </w:r>
      <w:r w:rsidRPr="00360A52">
        <w:rPr>
          <w:lang w:val="sr-Cyrl-RS"/>
        </w:rPr>
        <w:t xml:space="preserve">је </w:t>
      </w:r>
      <w:r w:rsidRPr="00360A52">
        <w:t>приложити извод из каталога на енглеском језику и превод на српски језик</w:t>
      </w:r>
      <w:r w:rsidRPr="00360A52">
        <w:rPr>
          <w:lang w:val="sr-Cyrl-RS"/>
        </w:rPr>
        <w:t>, о</w:t>
      </w:r>
      <w:r w:rsidRPr="00360A52">
        <w:t>дносно штампани примерак електронског каталога.</w:t>
      </w:r>
    </w:p>
    <w:p w:rsidR="00A14830" w:rsidRDefault="00A14830" w:rsidP="00A14830">
      <w:pPr>
        <w:jc w:val="both"/>
        <w:rPr>
          <w:noProof/>
          <w:lang w:val="sr-Cyrl-CS"/>
        </w:rPr>
      </w:pPr>
    </w:p>
    <w:p w:rsidR="00A14830" w:rsidRDefault="00A14830" w:rsidP="00A14830">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540E37" w:rsidRDefault="00540E37" w:rsidP="00A14830">
      <w:pPr>
        <w:shd w:val="clear" w:color="auto" w:fill="FFFFFF"/>
        <w:rPr>
          <w:rFonts w:ascii="Calibri" w:hAnsi="Calibri"/>
          <w:color w:val="000000"/>
          <w:sz w:val="23"/>
          <w:szCs w:val="23"/>
          <w:lang w:val="sr-Cyrl-RS"/>
        </w:rPr>
      </w:pPr>
    </w:p>
    <w:p w:rsidR="00862C2E" w:rsidRPr="00862C2E" w:rsidRDefault="00862C2E" w:rsidP="00A14830">
      <w:pPr>
        <w:shd w:val="clear" w:color="auto" w:fill="FFFFFF"/>
        <w:rPr>
          <w:rFonts w:ascii="Calibri" w:hAnsi="Calibri"/>
          <w:b/>
          <w:color w:val="000000"/>
          <w:sz w:val="23"/>
          <w:szCs w:val="23"/>
          <w:u w:val="single"/>
          <w:lang w:val="sr-Cyrl-RS"/>
        </w:rPr>
      </w:pPr>
      <w:r w:rsidRPr="00862C2E">
        <w:rPr>
          <w:b/>
          <w:bCs/>
          <w:szCs w:val="17"/>
          <w:u w:val="single"/>
          <w:lang w:val="sr-Cyrl-RS"/>
        </w:rPr>
        <w:t>Достављање узорака</w:t>
      </w:r>
    </w:p>
    <w:p w:rsidR="006F7922" w:rsidRPr="00862C2E" w:rsidRDefault="006F7922" w:rsidP="006F7922">
      <w:pPr>
        <w:autoSpaceDE w:val="0"/>
        <w:autoSpaceDN w:val="0"/>
        <w:adjustRightInd w:val="0"/>
        <w:jc w:val="both"/>
        <w:rPr>
          <w:b/>
          <w:bCs/>
          <w:szCs w:val="17"/>
          <w:lang w:val="sr-Cyrl-RS"/>
        </w:rPr>
      </w:pPr>
      <w:r w:rsidRPr="00862C2E">
        <w:rPr>
          <w:bCs/>
          <w:szCs w:val="17"/>
          <w:lang w:val="sr-Cyrl-RS"/>
        </w:rPr>
        <w:t xml:space="preserve">Наручилац задржава право, да после фазе отварања понуда, позове понуђаче да доставе узорке </w:t>
      </w:r>
      <w:r w:rsidRPr="00862C2E">
        <w:rPr>
          <w:bCs/>
          <w:iCs/>
          <w:lang w:val="sr-Cyrl-CS"/>
        </w:rPr>
        <w:t>за понуђена добра и да присуствују приликом стручне оцене квалитета</w:t>
      </w:r>
      <w:r w:rsidR="00862C2E" w:rsidRPr="00862C2E">
        <w:rPr>
          <w:bCs/>
          <w:iCs/>
          <w:lang w:val="sr-Cyrl-CS"/>
        </w:rPr>
        <w:t xml:space="preserve"> узорака. </w:t>
      </w:r>
      <w:r w:rsidRPr="00862C2E">
        <w:rPr>
          <w:bCs/>
          <w:szCs w:val="17"/>
          <w:lang w:val="sr-Cyrl-RS"/>
        </w:rPr>
        <w:t xml:space="preserve">Уколико достављени узорак не одговара техничком опису таква понуда се неће рангирати већ ће се одбити као </w:t>
      </w:r>
      <w:r w:rsidRPr="00862C2E">
        <w:rPr>
          <w:b/>
          <w:bCs/>
          <w:szCs w:val="17"/>
          <w:lang w:val="sr-Cyrl-RS"/>
        </w:rPr>
        <w:t>неодговарајућа.</w:t>
      </w:r>
    </w:p>
    <w:p w:rsidR="006F7922" w:rsidRPr="00862C2E" w:rsidRDefault="006F7922" w:rsidP="006F7922">
      <w:pPr>
        <w:autoSpaceDE w:val="0"/>
        <w:autoSpaceDN w:val="0"/>
        <w:adjustRightInd w:val="0"/>
        <w:jc w:val="both"/>
        <w:rPr>
          <w:bCs/>
          <w:szCs w:val="17"/>
          <w:lang w:val="en-US"/>
        </w:rPr>
      </w:pPr>
      <w:r w:rsidRPr="00862C2E">
        <w:rPr>
          <w:bCs/>
          <w:szCs w:val="17"/>
          <w:lang w:val="sr-Cyrl-RS"/>
        </w:rPr>
        <w:t xml:space="preserve">Уколико понуђач на позив наручиоца не достави тражени узорак, наручилац ће такву понуду одбити као </w:t>
      </w:r>
      <w:r w:rsidR="00862C2E" w:rsidRPr="00862C2E">
        <w:rPr>
          <w:b/>
          <w:bCs/>
          <w:szCs w:val="17"/>
          <w:lang w:val="sr-Cyrl-RS"/>
        </w:rPr>
        <w:t>неодговарајућу</w:t>
      </w:r>
      <w:r w:rsidR="00862C2E" w:rsidRPr="00862C2E">
        <w:rPr>
          <w:bCs/>
          <w:szCs w:val="17"/>
          <w:lang w:val="sr-Cyrl-RS"/>
        </w:rPr>
        <w:t xml:space="preserve"> </w:t>
      </w:r>
      <w:r w:rsidRPr="00862C2E">
        <w:rPr>
          <w:bCs/>
          <w:szCs w:val="17"/>
          <w:lang w:val="sr-Cyrl-RS"/>
        </w:rPr>
        <w:t>јер није у могућности да упореди све поднете понуде</w:t>
      </w:r>
      <w:r w:rsidRPr="00862C2E">
        <w:rPr>
          <w:bCs/>
          <w:szCs w:val="17"/>
          <w:lang w:val="en-US"/>
        </w:rPr>
        <w:t xml:space="preserve">, </w:t>
      </w:r>
      <w:r w:rsidRPr="00862C2E">
        <w:rPr>
          <w:bCs/>
          <w:szCs w:val="17"/>
          <w:lang w:val="sr-Cyrl-RS"/>
        </w:rPr>
        <w:t xml:space="preserve">односно да утврди да ли понуда испуњава све тражене техничке карактеристике. </w:t>
      </w:r>
    </w:p>
    <w:p w:rsidR="006F7922" w:rsidRPr="00862C2E" w:rsidRDefault="006F7922" w:rsidP="006F7922">
      <w:pPr>
        <w:jc w:val="both"/>
        <w:rPr>
          <w:bCs/>
          <w:iCs/>
          <w:lang w:val="sr-Cyrl-CS"/>
        </w:rPr>
      </w:pPr>
      <w:r w:rsidRPr="00862C2E">
        <w:rPr>
          <w:bCs/>
          <w:iCs/>
          <w:lang w:val="sr-Cyrl-CS"/>
        </w:rPr>
        <w:lastRenderedPageBreak/>
        <w:t>Приликом оцене квалитета узорака, представник понуђача и представници наручиоца - стручни чланови, сачиниће записник који ће потписати сва прис</w:t>
      </w:r>
      <w:r w:rsidR="00862C2E" w:rsidRPr="00862C2E">
        <w:rPr>
          <w:bCs/>
          <w:iCs/>
          <w:lang w:val="sr-Cyrl-CS"/>
        </w:rPr>
        <w:t>у</w:t>
      </w:r>
      <w:r w:rsidRPr="00862C2E">
        <w:rPr>
          <w:bCs/>
          <w:iCs/>
          <w:lang w:val="sr-Cyrl-CS"/>
        </w:rPr>
        <w:t>тна лица.</w:t>
      </w:r>
    </w:p>
    <w:p w:rsidR="006F7922" w:rsidRPr="00862C2E" w:rsidRDefault="006F7922" w:rsidP="006F7922">
      <w:pPr>
        <w:jc w:val="both"/>
        <w:rPr>
          <w:bCs/>
          <w:iCs/>
          <w:lang w:val="sr-Cyrl-CS"/>
        </w:rPr>
      </w:pPr>
      <w:r w:rsidRPr="00862C2E">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6F7922" w:rsidRPr="00862C2E" w:rsidRDefault="006F7922" w:rsidP="006F7922">
      <w:pPr>
        <w:pStyle w:val="ListParagraph"/>
        <w:autoSpaceDE w:val="0"/>
        <w:autoSpaceDN w:val="0"/>
        <w:adjustRightInd w:val="0"/>
        <w:jc w:val="both"/>
        <w:rPr>
          <w:bCs/>
          <w:szCs w:val="17"/>
          <w:lang w:val="sr-Latn-RS"/>
        </w:rPr>
      </w:pPr>
    </w:p>
    <w:p w:rsidR="006F7922" w:rsidRPr="00862C2E" w:rsidRDefault="00862C2E" w:rsidP="006F7922">
      <w:pPr>
        <w:autoSpaceDE w:val="0"/>
        <w:autoSpaceDN w:val="0"/>
        <w:adjustRightInd w:val="0"/>
        <w:jc w:val="both"/>
        <w:rPr>
          <w:rFonts w:eastAsia="TimesNewRomanPS-BoldMT"/>
          <w:bCs/>
        </w:rPr>
      </w:pPr>
      <w:r w:rsidRPr="00862C2E">
        <w:rPr>
          <w:rFonts w:eastAsia="TimesNewRomanPSMT"/>
          <w:bCs/>
          <w:lang w:val="sr-Cyrl-RS"/>
        </w:rPr>
        <w:t>Узорке</w:t>
      </w:r>
      <w:r w:rsidR="006F7922" w:rsidRPr="00862C2E">
        <w:rPr>
          <w:rFonts w:eastAsia="TimesNewRomanPSMT"/>
          <w:bCs/>
        </w:rPr>
        <w:t xml:space="preserve"> доставити непосредно или путем поште на адресу: </w:t>
      </w:r>
      <w:r w:rsidR="006F7922" w:rsidRPr="00862C2E">
        <w:rPr>
          <w:b/>
        </w:rPr>
        <w:t>Клинички центар Војводине,</w:t>
      </w:r>
      <w:r w:rsidR="006F7922" w:rsidRPr="00862C2E">
        <w:t xml:space="preserve"> </w:t>
      </w:r>
      <w:r w:rsidR="006F7922" w:rsidRPr="00862C2E">
        <w:rPr>
          <w:rFonts w:eastAsia="TimesNewRomanPSMT"/>
          <w:b/>
          <w:bCs/>
        </w:rPr>
        <w:t>21000 Нови Сад, Хајдук Вељкова број 1</w:t>
      </w:r>
      <w:r w:rsidR="006F7922" w:rsidRPr="00862C2E">
        <w:rPr>
          <w:i/>
          <w:iCs/>
        </w:rPr>
        <w:t xml:space="preserve">, </w:t>
      </w:r>
      <w:r w:rsidR="006F7922" w:rsidRPr="00862C2E">
        <w:rPr>
          <w:iCs/>
        </w:rPr>
        <w:t xml:space="preserve">искључиво </w:t>
      </w:r>
      <w:r w:rsidR="006F7922" w:rsidRPr="00862C2E">
        <w:rPr>
          <w:rFonts w:eastAsia="TimesNewRomanPSMT"/>
          <w:bCs/>
        </w:rPr>
        <w:t xml:space="preserve">преко писарнице  Клиничког центра Војводине, са назнаком </w:t>
      </w:r>
      <w:r w:rsidR="006F7922" w:rsidRPr="00862C2E">
        <w:rPr>
          <w:rFonts w:eastAsia="TimesNewRomanPS-BoldMT"/>
          <w:bCs/>
        </w:rPr>
        <w:t xml:space="preserve">да је реч о </w:t>
      </w:r>
      <w:r w:rsidRPr="00862C2E">
        <w:rPr>
          <w:rFonts w:eastAsia="TimesNewRomanPS-BoldMT"/>
          <w:bCs/>
          <w:lang w:val="sr-Cyrl-RS"/>
        </w:rPr>
        <w:t>узорцима</w:t>
      </w:r>
      <w:r w:rsidR="006F7922" w:rsidRPr="00862C2E">
        <w:rPr>
          <w:rFonts w:eastAsia="TimesNewRomanPS-BoldMT"/>
          <w:bCs/>
        </w:rPr>
        <w:t xml:space="preserve">, уз обавезно </w:t>
      </w:r>
      <w:r w:rsidR="006F7922" w:rsidRPr="00862C2E">
        <w:rPr>
          <w:rFonts w:eastAsia="TimesNewRomanPS-BoldMT"/>
          <w:b/>
          <w:bCs/>
        </w:rPr>
        <w:t>навођење предмета набавке и редног броја</w:t>
      </w:r>
      <w:r w:rsidR="006F7922" w:rsidRPr="00862C2E">
        <w:rPr>
          <w:rFonts w:eastAsia="TimesNewRomanPS-BoldMT"/>
          <w:bCs/>
        </w:rPr>
        <w:t xml:space="preserve"> набавке </w:t>
      </w:r>
      <w:r w:rsidRPr="00862C2E">
        <w:rPr>
          <w:rFonts w:eastAsia="TimesNewRomanPS-BoldMT"/>
          <w:bCs/>
          <w:lang w:val="sr-Cyrl-RS"/>
        </w:rPr>
        <w:t xml:space="preserve">за који се узорци достављају </w:t>
      </w:r>
      <w:r w:rsidR="006F7922" w:rsidRPr="00862C2E">
        <w:rPr>
          <w:rFonts w:eastAsia="TimesNewRomanPS-BoldMT"/>
          <w:bCs/>
        </w:rPr>
        <w:t xml:space="preserve">(подаци </w:t>
      </w:r>
      <w:r w:rsidR="006F7922" w:rsidRPr="00862C2E">
        <w:t xml:space="preserve">дати у </w:t>
      </w:r>
      <w:r w:rsidR="006F7922" w:rsidRPr="00862C2E">
        <w:rPr>
          <w:lang w:val="sr-Cyrl-CS"/>
        </w:rPr>
        <w:t xml:space="preserve">поглављу </w:t>
      </w:r>
      <w:r w:rsidR="006F7922" w:rsidRPr="00862C2E">
        <w:t>1.</w:t>
      </w:r>
      <w:r w:rsidR="006F7922" w:rsidRPr="00862C2E">
        <w:rPr>
          <w:lang w:val="ru-RU"/>
        </w:rPr>
        <w:t xml:space="preserve"> </w:t>
      </w:r>
      <w:r w:rsidR="006F7922" w:rsidRPr="00862C2E">
        <w:t>конкурсне документације)</w:t>
      </w:r>
      <w:r w:rsidR="006F7922" w:rsidRPr="00862C2E">
        <w:rPr>
          <w:rFonts w:eastAsia="TimesNewRomanPS-BoldMT"/>
          <w:bCs/>
        </w:rPr>
        <w:t xml:space="preserve">. </w:t>
      </w:r>
    </w:p>
    <w:p w:rsidR="006F7922" w:rsidRPr="00AE1407" w:rsidRDefault="006F7922" w:rsidP="006F7922">
      <w:pPr>
        <w:autoSpaceDE w:val="0"/>
        <w:autoSpaceDN w:val="0"/>
        <w:adjustRightInd w:val="0"/>
        <w:jc w:val="both"/>
      </w:pPr>
      <w:r w:rsidRPr="00862C2E">
        <w:rPr>
          <w:rFonts w:eastAsia="TimesNewRomanPS-BoldMT"/>
          <w:bCs/>
        </w:rPr>
        <w:t xml:space="preserve">На полеђини понуде </w:t>
      </w:r>
      <w:r w:rsidRPr="00862C2E">
        <w:rPr>
          <w:rFonts w:eastAsia="TimesNewRomanPSMT"/>
          <w:b/>
          <w:bCs/>
        </w:rPr>
        <w:t xml:space="preserve"> </w:t>
      </w:r>
      <w:r w:rsidRPr="00862C2E">
        <w:rPr>
          <w:rFonts w:eastAsia="TimesNewRomanPSMT"/>
          <w:bCs/>
        </w:rPr>
        <w:t>обавезно ставити назнаку</w:t>
      </w:r>
      <w:r w:rsidRPr="00862C2E">
        <w:rPr>
          <w:rFonts w:eastAsia="TimesNewRomanPSMT"/>
          <w:b/>
          <w:bCs/>
        </w:rPr>
        <w:t xml:space="preserve"> „</w:t>
      </w:r>
      <w:r w:rsidRPr="00862C2E">
        <w:rPr>
          <w:rFonts w:eastAsia="TimesNewRomanPS-BoldMT"/>
          <w:b/>
          <w:bCs/>
        </w:rPr>
        <w:t>НЕ ОТВАРАТИ”</w:t>
      </w:r>
      <w:r w:rsidRPr="00862C2E">
        <w:rPr>
          <w:b/>
        </w:rPr>
        <w:t>.</w:t>
      </w:r>
    </w:p>
    <w:p w:rsidR="00A14830" w:rsidRPr="008477B9" w:rsidRDefault="00A14830" w:rsidP="00A14830">
      <w:pPr>
        <w:jc w:val="both"/>
        <w:rPr>
          <w:b/>
          <w:bCs/>
          <w:i/>
          <w:iCs/>
          <w:lang w:val="sr-Cyrl-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A14830"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586A45" w:rsidRDefault="009328DA" w:rsidP="00A14830">
      <w:pPr>
        <w:jc w:val="both"/>
        <w:rPr>
          <w:b/>
          <w:i/>
          <w:iCs/>
          <w:lang w:val="sr-Cyrl-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Pr="000746DE" w:rsidRDefault="00A14830" w:rsidP="00A14830">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Default="00A14830" w:rsidP="00A14830">
      <w:pPr>
        <w:jc w:val="both"/>
      </w:pPr>
    </w:p>
    <w:p w:rsidR="00A14830" w:rsidRPr="00E5625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A14830" w:rsidRPr="0011360F" w:rsidRDefault="00A14830" w:rsidP="00A14830">
      <w:pPr>
        <w:jc w:val="both"/>
        <w:rPr>
          <w:b/>
          <w:i/>
          <w:iCs/>
          <w:lang w:val="sr-Cyrl-CS"/>
        </w:rPr>
      </w:pPr>
    </w:p>
    <w:p w:rsidR="00755FF9" w:rsidRDefault="00755FF9" w:rsidP="00755FF9">
      <w:pPr>
        <w:jc w:val="both"/>
        <w:rPr>
          <w:noProof/>
          <w:lang w:val="sr-Cyrl-CS"/>
        </w:rPr>
      </w:pPr>
      <w:r w:rsidRPr="008C35F8">
        <w:t xml:space="preserve">Понуђач је дужан да уз понуду достави </w:t>
      </w:r>
      <w:r w:rsidRPr="008C35F8">
        <w:rPr>
          <w:b/>
        </w:rPr>
        <w:t>регистровану бланко меницу и менично овлашћење</w:t>
      </w:r>
      <w:r w:rsidRPr="008C35F8">
        <w:rPr>
          <w:b/>
          <w:noProof/>
        </w:rPr>
        <w:t xml:space="preserve"> за озбиљност понуде</w:t>
      </w:r>
      <w:r w:rsidRPr="008C35F8">
        <w:rPr>
          <w:noProof/>
        </w:rPr>
        <w:t>, попуњено на износ од 10% од укупне вредности понуде без ПДВ, којом понуђачи гарантује исп</w:t>
      </w:r>
      <w:r>
        <w:rPr>
          <w:noProof/>
        </w:rPr>
        <w:t>уњење својих обавеза у поступку</w:t>
      </w:r>
    </w:p>
    <w:p w:rsidR="00755FF9" w:rsidRPr="0011360F" w:rsidRDefault="00755FF9" w:rsidP="00755FF9">
      <w:pPr>
        <w:jc w:val="both"/>
        <w:rPr>
          <w:noProof/>
          <w:lang w:val="sr-Cyrl-CS"/>
        </w:rPr>
      </w:pPr>
      <w:r w:rsidRPr="008C35F8">
        <w:rPr>
          <w:noProof/>
        </w:rPr>
        <w:t>јавне набавке.</w:t>
      </w:r>
    </w:p>
    <w:p w:rsidR="00A14830" w:rsidRDefault="00A14830" w:rsidP="00A14830">
      <w:pPr>
        <w:jc w:val="both"/>
        <w:rPr>
          <w:noProof/>
        </w:rPr>
      </w:pPr>
      <w:r w:rsidRPr="008C35F8">
        <w:rPr>
          <w:noProof/>
        </w:rPr>
        <w:lastRenderedPageBreak/>
        <w:t>Понуђач који је изабран као најповољнији је дужан да, приликом потписивања уговора, достави:</w:t>
      </w:r>
    </w:p>
    <w:p w:rsidR="00A14830" w:rsidRPr="008C35F8" w:rsidRDefault="00A14830" w:rsidP="00A14830">
      <w:pPr>
        <w:jc w:val="both"/>
        <w:rPr>
          <w:noProof/>
        </w:rPr>
      </w:pPr>
      <w:r>
        <w:rPr>
          <w:b/>
        </w:rPr>
        <w:t xml:space="preserve">1. </w:t>
      </w: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A14830" w:rsidRPr="008C35F8" w:rsidRDefault="00A14830" w:rsidP="00A14830">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A14830" w:rsidRPr="008C35F8" w:rsidRDefault="00A14830" w:rsidP="00A14830">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4B3D92" w:rsidRPr="00EB6B13" w:rsidRDefault="00A14830" w:rsidP="00A14830">
      <w:pPr>
        <w:jc w:val="both"/>
        <w:rPr>
          <w:highlight w:val="green"/>
          <w:lang w:val="sr-Cyrl-RS"/>
        </w:rPr>
      </w:pPr>
      <w:r>
        <w:rPr>
          <w:noProof/>
        </w:rPr>
        <w:t xml:space="preserve">  </w:t>
      </w:r>
      <w:r w:rsidRPr="008C35F8">
        <w:rPr>
          <w:noProof/>
        </w:rPr>
        <w:t>Средство обезбеђења не може се вратити понуђачу пре истека рока трајања.</w:t>
      </w:r>
    </w:p>
    <w:p w:rsidR="004B3D92" w:rsidRPr="00586A45" w:rsidRDefault="004B3D92"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Default="00A14830" w:rsidP="008A541E">
      <w:pPr>
        <w:spacing w:before="120" w:after="120"/>
        <w:jc w:val="both"/>
        <w:rPr>
          <w:b/>
          <w:i/>
          <w:lang w:val="en-US"/>
        </w:rPr>
      </w:pPr>
      <w:r w:rsidRPr="000746DE">
        <w:t>Предметна набавка не садржи поверљиве информације које наручилац ставља на располагање.</w:t>
      </w:r>
    </w:p>
    <w:p w:rsidR="004C2413" w:rsidRPr="00755FF9" w:rsidRDefault="004C2413" w:rsidP="008A541E">
      <w:pPr>
        <w:spacing w:before="120" w:after="120"/>
        <w:jc w:val="both"/>
        <w:rPr>
          <w:b/>
          <w:bCs/>
          <w:lang w:val="sr-Cyrl-R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Pr="003C39A5">
          <w:rPr>
            <w:rStyle w:val="Hyperlink"/>
            <w:rFonts w:eastAsia="TimesNewRomanPSMT"/>
            <w:bCs/>
            <w:iCs/>
          </w:rPr>
          <w:t>tender@kcv.rs</w:t>
        </w:r>
      </w:hyperlink>
      <w:r>
        <w:rPr>
          <w:rFonts w:eastAsia="TimesNewRomanPSMT"/>
          <w:bCs/>
          <w:iCs/>
        </w:rPr>
        <w:t>, (обавезно у телу е-поште) или</w:t>
      </w:r>
    </w:p>
    <w:p w:rsidR="00A14830" w:rsidRPr="00755FF9" w:rsidRDefault="00A14830" w:rsidP="00A14830">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lastRenderedPageBreak/>
        <w:t>Тражење додатних информација или појашњења у вези са припремањем п</w:t>
      </w:r>
      <w:r>
        <w:t>онуде телефоном није дозвољено.</w:t>
      </w:r>
    </w:p>
    <w:p w:rsidR="00A14830" w:rsidRPr="000746DE" w:rsidRDefault="00A14830" w:rsidP="00A14830">
      <w:pPr>
        <w:jc w:val="both"/>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14830" w:rsidRDefault="00A14830" w:rsidP="00A14830">
      <w:pPr>
        <w:jc w:val="both"/>
        <w:rPr>
          <w:lang w:val="sr-Cyrl-RS"/>
        </w:rPr>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A14830" w:rsidRPr="0011360F" w:rsidRDefault="00A14830" w:rsidP="00A14830">
      <w:pPr>
        <w:jc w:val="both"/>
        <w:rPr>
          <w:b/>
          <w:bCs/>
          <w:lang w:val="sr-Cyrl-CS"/>
        </w:rPr>
      </w:pPr>
    </w:p>
    <w:p w:rsidR="00A14830" w:rsidRPr="000746DE" w:rsidRDefault="00A14830" w:rsidP="00A14830">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14830" w:rsidRPr="000746DE" w:rsidRDefault="00A14830" w:rsidP="00A14830">
      <w:pPr>
        <w:jc w:val="both"/>
        <w:rPr>
          <w:b/>
          <w:bCs/>
        </w:rPr>
      </w:pPr>
    </w:p>
    <w:p w:rsidR="00A14830" w:rsidRPr="00A67E0C" w:rsidRDefault="00A14830" w:rsidP="00A14830">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Pr>
          <w:rFonts w:eastAsia="TimesNewRomanPSMT"/>
          <w:bCs/>
          <w:iCs/>
        </w:rPr>
        <w:t>средства обезбеђења тражена у тачки 12.</w:t>
      </w:r>
      <w:r w:rsidRPr="000746DE">
        <w:rPr>
          <w:rFonts w:eastAsia="TimesNewRomanPSMT"/>
          <w:bCs/>
          <w:iCs/>
        </w:rPr>
        <w:t xml:space="preserve"> </w:t>
      </w:r>
      <w:r w:rsidRPr="00B85C57">
        <w:rPr>
          <w:rFonts w:eastAsia="TimesNewRomanPSMT"/>
          <w:bCs/>
          <w:iCs/>
          <w:lang w:val="sr-Cyrl-CS"/>
        </w:rPr>
        <w:t>Упутства понуђачима како да сачине понуду</w:t>
      </w:r>
      <w:r w:rsidRPr="00B85C57">
        <w:rPr>
          <w:rFonts w:eastAsia="TimesNewRomanPSMT"/>
          <w:bCs/>
          <w:iCs/>
        </w:rPr>
        <w:t xml:space="preserve"> попуњену на износ 15%</w:t>
      </w:r>
      <w:r>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Pr>
          <w:rFonts w:eastAsia="TimesNewRomanPSMT"/>
          <w:bCs/>
          <w:iCs/>
        </w:rPr>
        <w:t>, са роком важности који је тридесет</w:t>
      </w:r>
      <w:r w:rsidRPr="000746DE">
        <w:rPr>
          <w:rFonts w:eastAsia="TimesNewRomanPSMT"/>
          <w:bCs/>
          <w:iCs/>
        </w:rPr>
        <w:t xml:space="preserve"> дана </w:t>
      </w:r>
      <w:r>
        <w:rPr>
          <w:rFonts w:eastAsia="TimesNewRomanPSMT"/>
          <w:bCs/>
          <w:iCs/>
        </w:rPr>
        <w:t xml:space="preserve">(уместо десет дана) </w:t>
      </w:r>
      <w:r w:rsidRPr="000746DE">
        <w:rPr>
          <w:rFonts w:eastAsia="TimesNewRomanPSMT"/>
          <w:bCs/>
          <w:iCs/>
        </w:rPr>
        <w:t xml:space="preserve">дужи од истека рока </w:t>
      </w:r>
      <w:r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14830" w:rsidRPr="000746DE" w:rsidRDefault="00A14830" w:rsidP="00A14830">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Pr>
          <w:rFonts w:eastAsia="TimesNewRomanPSMT"/>
          <w:bCs/>
          <w:iCs/>
        </w:rPr>
        <w:t>средстава обезбеђења</w:t>
      </w:r>
      <w:r w:rsidRPr="000746DE">
        <w:rPr>
          <w:rFonts w:eastAsia="TimesNewRomanPSMT"/>
          <w:bCs/>
          <w:iCs/>
        </w:rPr>
        <w:t xml:space="preserve"> мора да се продужи.</w:t>
      </w:r>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14830" w:rsidRPr="002B5E0F" w:rsidRDefault="00A14830" w:rsidP="00A14830">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Default="00A14830" w:rsidP="00A14830">
      <w:pPr>
        <w:jc w:val="both"/>
        <w:rPr>
          <w:highlight w:val="green"/>
          <w:lang w:val="sr-Cyrl-RS"/>
        </w:rPr>
      </w:pPr>
    </w:p>
    <w:p w:rsidR="00E410F9" w:rsidRDefault="00E410F9" w:rsidP="00A14830">
      <w:pPr>
        <w:jc w:val="both"/>
        <w:rPr>
          <w:highlight w:val="green"/>
          <w:lang w:val="sr-Cyrl-RS"/>
        </w:rPr>
      </w:pPr>
    </w:p>
    <w:p w:rsidR="00E410F9" w:rsidRDefault="00E410F9" w:rsidP="00A14830">
      <w:pPr>
        <w:jc w:val="both"/>
        <w:rPr>
          <w:highlight w:val="green"/>
          <w:lang w:val="sr-Cyrl-RS"/>
        </w:rPr>
      </w:pPr>
    </w:p>
    <w:p w:rsidR="00E410F9" w:rsidRDefault="00E410F9" w:rsidP="00A14830">
      <w:pPr>
        <w:jc w:val="both"/>
        <w:rPr>
          <w:highlight w:val="green"/>
          <w:lang w:val="sr-Cyrl-RS"/>
        </w:rPr>
      </w:pPr>
    </w:p>
    <w:p w:rsidR="00E410F9" w:rsidRDefault="00E410F9" w:rsidP="00A14830">
      <w:pPr>
        <w:jc w:val="both"/>
        <w:rPr>
          <w:highlight w:val="green"/>
          <w:lang w:val="sr-Cyrl-RS"/>
        </w:rPr>
      </w:pPr>
    </w:p>
    <w:p w:rsidR="00E410F9" w:rsidRPr="00E410F9" w:rsidRDefault="00E410F9" w:rsidP="00A14830">
      <w:pPr>
        <w:jc w:val="both"/>
        <w:rPr>
          <w:highlight w:val="green"/>
          <w:lang w:val="sr-Cyrl-RS"/>
        </w:rPr>
      </w:pPr>
    </w:p>
    <w:p w:rsidR="00A14830" w:rsidRPr="00F0579E" w:rsidRDefault="00A14830" w:rsidP="00A14830">
      <w:pPr>
        <w:jc w:val="both"/>
        <w:rPr>
          <w:b/>
          <w:bCs/>
        </w:rPr>
      </w:pPr>
      <w:r w:rsidRPr="002B5E0F">
        <w:rPr>
          <w:b/>
          <w:bCs/>
        </w:rPr>
        <w:lastRenderedPageBreak/>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Pr="00E34AB6" w:rsidRDefault="00A14830" w:rsidP="00A14830">
      <w:pPr>
        <w:jc w:val="both"/>
        <w:rPr>
          <w:noProof/>
          <w:lang w:val="sr-Cyrl-RS"/>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lang w:val="sr-Cyrl-RS"/>
        </w:rPr>
        <w:t>понуди краћи рок испоруке.</w:t>
      </w:r>
      <w:r w:rsidR="00E34AB6">
        <w:rPr>
          <w:noProof/>
          <w:lang w:val="sr-Cyrl-RS"/>
        </w:rPr>
        <w:t xml:space="preserve"> Уколико две или више понуда имају исти и рок испоруке, </w:t>
      </w:r>
      <w:r w:rsidR="00E34AB6" w:rsidRPr="001F6EC6">
        <w:rPr>
          <w:iCs/>
        </w:rPr>
        <w:t>као најповољнија биће изабрана понуда</w:t>
      </w:r>
      <w:r w:rsidR="00E34AB6">
        <w:rPr>
          <w:iCs/>
          <w:lang w:val="sr-Cyrl-RS"/>
        </w:rPr>
        <w:t xml:space="preserve"> понуђача </w:t>
      </w:r>
      <w:r w:rsidR="00E34AB6" w:rsidRPr="001F6EC6">
        <w:rPr>
          <w:noProof/>
        </w:rPr>
        <w:t>који има највећ</w:t>
      </w:r>
      <w:r w:rsidR="00E34AB6">
        <w:rPr>
          <w:noProof/>
        </w:rPr>
        <w:t>и</w:t>
      </w:r>
      <w:r w:rsidR="00E34AB6" w:rsidRPr="001F6EC6">
        <w:rPr>
          <w:noProof/>
        </w:rPr>
        <w:t xml:space="preserve"> остварен</w:t>
      </w:r>
      <w:r w:rsidR="00E34AB6">
        <w:rPr>
          <w:noProof/>
        </w:rPr>
        <w:t>и пословни приход</w:t>
      </w:r>
      <w:r w:rsidR="00E34AB6">
        <w:rPr>
          <w:noProof/>
          <w:lang w:val="sr-Cyrl-RS"/>
        </w:rPr>
        <w:t xml:space="preserve"> у 2014. год.</w:t>
      </w:r>
    </w:p>
    <w:p w:rsidR="00A14830" w:rsidRPr="00A878F3" w:rsidRDefault="00A14830" w:rsidP="00A14830">
      <w:pPr>
        <w:jc w:val="both"/>
        <w:rPr>
          <w:b/>
          <w:bCs/>
          <w:highlight w:val="green"/>
          <w:lang w:val="sr-Cyrl-CS"/>
        </w:rPr>
      </w:pPr>
    </w:p>
    <w:p w:rsidR="00A14830" w:rsidRPr="002B5E0F" w:rsidRDefault="00A14830" w:rsidP="00A14830">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14830" w:rsidRPr="002B5E0F" w:rsidRDefault="00A14830" w:rsidP="00A14830">
      <w:pPr>
        <w:jc w:val="both"/>
        <w:rPr>
          <w:b/>
          <w:bCs/>
        </w:rPr>
      </w:pPr>
    </w:p>
    <w:p w:rsidR="00A14830" w:rsidRPr="002B5E0F" w:rsidRDefault="00A14830" w:rsidP="00A14830">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t>ац права интелектуалне својине.</w:t>
      </w:r>
      <w:r w:rsidRPr="002B5E0F">
        <w:t xml:space="preserve"> (Образац изјаве, дат је у </w:t>
      </w:r>
      <w:r w:rsidRPr="00261626">
        <w:rPr>
          <w:lang w:val="sr-Cyrl-CS"/>
        </w:rPr>
        <w:t>поглављу 9</w:t>
      </w:r>
      <w:r w:rsidRPr="00261626">
        <w:t>.</w:t>
      </w:r>
      <w:r w:rsidRPr="00261626">
        <w:rPr>
          <w:lang w:val="ru-RU"/>
        </w:rPr>
        <w:t xml:space="preserve"> </w:t>
      </w:r>
      <w:r w:rsidRPr="00261626">
        <w:t>конкурсне документације)</w:t>
      </w:r>
      <w:r w:rsidRPr="00261626">
        <w:rPr>
          <w:lang w:val="sr-Cyrl-CS"/>
        </w:rPr>
        <w:t>.</w:t>
      </w:r>
    </w:p>
    <w:p w:rsidR="00A14830" w:rsidRPr="00BE01C0" w:rsidRDefault="00A14830" w:rsidP="00A14830">
      <w:pPr>
        <w:jc w:val="both"/>
        <w:rPr>
          <w:b/>
        </w:rPr>
      </w:pPr>
    </w:p>
    <w:p w:rsidR="00A14830" w:rsidRPr="00E71BEB" w:rsidRDefault="00A14830" w:rsidP="00A14830">
      <w:pPr>
        <w:jc w:val="both"/>
        <w:rPr>
          <w:b/>
        </w:rPr>
      </w:pPr>
      <w:r w:rsidRPr="00E71BEB">
        <w:rPr>
          <w:b/>
        </w:rPr>
        <w:t>20.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Default="00A14830" w:rsidP="00A14830">
      <w:pPr>
        <w:jc w:val="both"/>
        <w:rPr>
          <w:b/>
          <w:lang w:val="sr-Cyrl-RS"/>
        </w:rPr>
      </w:pPr>
    </w:p>
    <w:p w:rsidR="00862C2E" w:rsidRDefault="00862C2E" w:rsidP="00A14830">
      <w:pPr>
        <w:jc w:val="both"/>
        <w:rPr>
          <w:b/>
          <w:lang w:val="sr-Cyrl-RS"/>
        </w:rPr>
      </w:pPr>
    </w:p>
    <w:p w:rsidR="00755FF9" w:rsidRPr="00862C2E" w:rsidRDefault="00755FF9" w:rsidP="00A14830">
      <w:pPr>
        <w:jc w:val="both"/>
        <w:rPr>
          <w:b/>
          <w:lang w:val="sr-Cyrl-RS"/>
        </w:rPr>
      </w:pPr>
    </w:p>
    <w:p w:rsidR="00A14830" w:rsidRPr="00E71BEB" w:rsidRDefault="00A14830" w:rsidP="00A14830">
      <w:pPr>
        <w:jc w:val="both"/>
        <w:rPr>
          <w:b/>
          <w:bCs/>
        </w:rPr>
      </w:pPr>
      <w:r w:rsidRPr="00E71BEB">
        <w:rPr>
          <w:b/>
          <w:bCs/>
        </w:rPr>
        <w:t xml:space="preserve">21. НАЧИН И РОК ЗА ПОДНОШЕЊЕ ЗАХТЕВА ЗА ЗАШТИТУ ПРАВА ПОНУЂАЧА </w:t>
      </w:r>
    </w:p>
    <w:p w:rsidR="00A14830" w:rsidRPr="00E71BEB" w:rsidRDefault="00A14830" w:rsidP="00A14830">
      <w:pPr>
        <w:jc w:val="both"/>
        <w:rPr>
          <w:b/>
          <w:bCs/>
        </w:rPr>
      </w:pPr>
    </w:p>
    <w:p w:rsidR="00E410F9" w:rsidRPr="00E71BEB" w:rsidRDefault="00E410F9" w:rsidP="00E410F9">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E410F9" w:rsidRPr="00E71BEB" w:rsidRDefault="00E410F9" w:rsidP="00E410F9">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Pr>
          <w:rFonts w:eastAsia="TimesNewRomanPSMT"/>
          <w:bCs/>
        </w:rPr>
        <w:t>се</w:t>
      </w:r>
      <w:r w:rsidRPr="00E71BEB">
        <w:rPr>
          <w:rFonts w:eastAsia="TimesNewRomanPSMT"/>
          <w:bCs/>
        </w:rPr>
        <w:t xml:space="preserve">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 Војводине</w:t>
      </w:r>
      <w:r w:rsidRPr="00E71BEB">
        <w:rPr>
          <w:i/>
          <w:iCs/>
        </w:rPr>
        <w:t xml:space="preserve">, </w:t>
      </w:r>
      <w:r>
        <w:rPr>
          <w:rFonts w:eastAsia="TimesNewRomanPSMT"/>
          <w:bCs/>
        </w:rPr>
        <w:t xml:space="preserve">са назнаком </w:t>
      </w:r>
      <w:r w:rsidRPr="00E71BEB">
        <w:rPr>
          <w:rFonts w:eastAsia="TimesNewRomanPS-BoldMT"/>
          <w:bCs/>
        </w:rPr>
        <w:t xml:space="preserve">да је реч о </w:t>
      </w:r>
      <w:r>
        <w:rPr>
          <w:rFonts w:eastAsia="TimesNewRomanPS-BoldMT"/>
          <w:bCs/>
        </w:rPr>
        <w:t>захтеву за заштиту права</w:t>
      </w:r>
      <w:r w:rsidRPr="00E71BEB">
        <w:rPr>
          <w:rFonts w:eastAsia="TimesNewRomanPS-BoldMT"/>
          <w:bCs/>
        </w:rPr>
        <w:t xml:space="preserve">, уз обавезно </w:t>
      </w:r>
      <w:r w:rsidRPr="00E71BEB">
        <w:rPr>
          <w:rFonts w:eastAsia="TimesNewRomanPS-BoldMT"/>
          <w:b/>
          <w:bCs/>
        </w:rPr>
        <w:t>навођење предмета набавке и редног броја</w:t>
      </w:r>
      <w:r w:rsidRPr="00E71BEB">
        <w:rPr>
          <w:rFonts w:eastAsia="TimesNewRomanPS-BoldMT"/>
          <w:bCs/>
        </w:rPr>
        <w:t xml:space="preserve"> набавке (подаци </w:t>
      </w:r>
      <w:r w:rsidRPr="00E71BEB">
        <w:t xml:space="preserve">дати је у </w:t>
      </w:r>
      <w:r w:rsidRPr="00E71BEB">
        <w:rPr>
          <w:lang w:val="sr-Cyrl-CS"/>
        </w:rPr>
        <w:t xml:space="preserve">поглављу </w:t>
      </w:r>
      <w:r w:rsidRPr="00E71BEB">
        <w:t>1.</w:t>
      </w:r>
      <w:r w:rsidRPr="00E71BEB">
        <w:rPr>
          <w:lang w:val="ru-RU"/>
        </w:rPr>
        <w:t xml:space="preserve"> </w:t>
      </w:r>
      <w:r w:rsidRPr="00E71BEB">
        <w:t>конкурсне документације)</w:t>
      </w:r>
      <w:r w:rsidRPr="00E71BEB">
        <w:rPr>
          <w:rFonts w:eastAsia="TimesNewRomanPS-BoldMT"/>
          <w:bCs/>
        </w:rPr>
        <w:t xml:space="preserve">. </w:t>
      </w:r>
    </w:p>
    <w:p w:rsidR="00E410F9" w:rsidRPr="00E71BEB" w:rsidRDefault="00E410F9" w:rsidP="00E410F9">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E410F9" w:rsidRPr="00F0579E" w:rsidRDefault="00E410F9" w:rsidP="00E410F9">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t xml:space="preserve">ез обзира на начин достављања. </w:t>
      </w:r>
      <w:r w:rsidRPr="00E71BEB">
        <w:t xml:space="preserve">У том случају подношења захтева за заштиту права долази до застоја рока </w:t>
      </w:r>
      <w:r>
        <w:t>за подношење понуда.</w:t>
      </w:r>
    </w:p>
    <w:p w:rsidR="00E410F9" w:rsidRPr="00F0579E" w:rsidRDefault="00E410F9" w:rsidP="00E410F9">
      <w:pPr>
        <w:jc w:val="both"/>
      </w:pPr>
      <w:r w:rsidRPr="00E71BEB">
        <w:lastRenderedPageBreak/>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t>дана од дана пријема одлуке.</w:t>
      </w:r>
    </w:p>
    <w:p w:rsidR="00E410F9" w:rsidRPr="00F0579E" w:rsidRDefault="00E410F9" w:rsidP="00E410F9">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t>ије поднео пре истека тог рока.</w:t>
      </w:r>
    </w:p>
    <w:p w:rsidR="00E410F9" w:rsidRPr="00E71BEB" w:rsidRDefault="00E410F9" w:rsidP="00E410F9">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410F9" w:rsidRPr="006A0AB2" w:rsidRDefault="00E410F9" w:rsidP="00E410F9">
      <w:pPr>
        <w:pStyle w:val="ListParagraph"/>
        <w:ind w:left="0"/>
        <w:jc w:val="both"/>
        <w:rPr>
          <w:rFonts w:eastAsia="TimesNewRomanPSMT"/>
          <w:bCs/>
          <w:lang w:val="sr-Cyrl-R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w:t>
      </w:r>
      <w:r>
        <w:rPr>
          <w:rFonts w:eastAsia="TimesNewRomanPSMT"/>
          <w:bCs/>
          <w:lang w:val="sr-Cyrl-RS"/>
        </w:rPr>
        <w:t xml:space="preserve">  у складу са чланом 156. Закона о јавним набавкам,  да уплати таксу од:</w:t>
      </w:r>
    </w:p>
    <w:p w:rsidR="00E410F9" w:rsidRDefault="00E410F9" w:rsidP="00E410F9">
      <w:pPr>
        <w:autoSpaceDE w:val="0"/>
        <w:autoSpaceDN w:val="0"/>
        <w:adjustRightInd w:val="0"/>
        <w:jc w:val="both"/>
        <w:rPr>
          <w:lang w:val="sr-Cyrl-RS"/>
        </w:rPr>
      </w:pPr>
    </w:p>
    <w:p w:rsidR="00E410F9" w:rsidRPr="0027515B" w:rsidRDefault="00E410F9" w:rsidP="00E410F9">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rPr>
          <w:lang w:val="sr-Cyrl-RS"/>
        </w:rPr>
        <w:t xml:space="preserve"> </w:t>
      </w:r>
      <w:r w:rsidRPr="0066640F">
        <w:t>подно</w:t>
      </w:r>
      <w:r>
        <w:t>шење понуда;</w:t>
      </w:r>
    </w:p>
    <w:p w:rsidR="00E410F9" w:rsidRPr="0027515B" w:rsidRDefault="00E410F9" w:rsidP="00E410F9">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rPr>
          <w:lang w:val="sr-Cyrl-RS"/>
        </w:rPr>
        <w:t xml:space="preserve"> </w:t>
      </w:r>
      <w:r>
        <w:t>120.000.000 динара;</w:t>
      </w:r>
    </w:p>
    <w:p w:rsidR="00E410F9" w:rsidRPr="0027515B" w:rsidRDefault="00E410F9" w:rsidP="00E410F9">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rPr>
          <w:lang w:val="sr-Cyrl-RS"/>
        </w:rPr>
        <w:t xml:space="preserve"> </w:t>
      </w:r>
      <w:r>
        <w:t>120.000.000 динара;</w:t>
      </w:r>
    </w:p>
    <w:p w:rsidR="00E410F9" w:rsidRPr="0027515B" w:rsidRDefault="00E410F9" w:rsidP="00E410F9">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rPr>
          <w:lang w:val="sr-Cyrl-RS"/>
        </w:rPr>
        <w:t xml:space="preserve"> </w:t>
      </w:r>
      <w:r>
        <w:t>120.000.000 динара;</w:t>
      </w:r>
    </w:p>
    <w:p w:rsidR="00E410F9" w:rsidRPr="00BD7B9F" w:rsidRDefault="00E410F9" w:rsidP="00E410F9">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rPr>
          <w:lang w:val="sr-Cyrl-RS"/>
        </w:rPr>
        <w:t xml:space="preserve"> </w:t>
      </w:r>
      <w:r w:rsidRPr="0066640F">
        <w:t>оспорених партија није већа од 120.000.000 динара, уколико је н</w:t>
      </w:r>
      <w:r>
        <w:t>абавка обликована по партијама;</w:t>
      </w:r>
    </w:p>
    <w:p w:rsidR="00E410F9" w:rsidRPr="0027515B" w:rsidRDefault="00E410F9" w:rsidP="00E410F9">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rPr>
          <w:lang w:val="sr-Cyrl-RS"/>
        </w:rPr>
        <w:t xml:space="preserve"> </w:t>
      </w:r>
      <w:r w:rsidRPr="0066640F">
        <w:t>заштиту права подноси након отварања понуда и ако је та вредн</w:t>
      </w:r>
      <w:r>
        <w:t>ост већа од 120.000.000 динара;</w:t>
      </w:r>
    </w:p>
    <w:p w:rsidR="00E410F9" w:rsidRPr="0027515B" w:rsidRDefault="00E410F9" w:rsidP="00E410F9">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rPr>
          <w:lang w:val="sr-Cyrl-RS"/>
        </w:rPr>
        <w:t xml:space="preserve"> </w:t>
      </w:r>
      <w:r w:rsidRPr="0066640F">
        <w:t>додељени уговори, ако се захтев за заштиту права подноси након отварања понуда и ако је та вредност већа од 120.000.000</w:t>
      </w:r>
      <w:r>
        <w:rPr>
          <w:lang w:val="sr-Cyrl-RS"/>
        </w:rPr>
        <w:t xml:space="preserve"> </w:t>
      </w:r>
      <w:r>
        <w:t>динара.</w:t>
      </w:r>
    </w:p>
    <w:p w:rsidR="00E410F9" w:rsidRDefault="00E410F9" w:rsidP="00E410F9">
      <w:pPr>
        <w:jc w:val="both"/>
        <w:rPr>
          <w:lang w:val="sr-Cyrl-RS"/>
        </w:rPr>
      </w:pPr>
    </w:p>
    <w:p w:rsidR="00E410F9" w:rsidRPr="0066640F" w:rsidRDefault="00E410F9" w:rsidP="00E410F9">
      <w:pPr>
        <w:jc w:val="both"/>
      </w:pPr>
      <w:r w:rsidRPr="0066640F">
        <w:t>Свака странка у поступку сноси трошкове које проузрокује својим радњама.</w:t>
      </w:r>
    </w:p>
    <w:p w:rsidR="00A14830" w:rsidRPr="008477B9" w:rsidRDefault="00A14830" w:rsidP="00A14830">
      <w:pPr>
        <w:jc w:val="both"/>
        <w:rPr>
          <w:lang w:val="sr-Cyrl-CS"/>
        </w:rPr>
      </w:pPr>
    </w:p>
    <w:p w:rsidR="00A14830" w:rsidRPr="00E71BEB" w:rsidRDefault="00A14830" w:rsidP="00A14830">
      <w:pPr>
        <w:jc w:val="both"/>
        <w:rPr>
          <w:b/>
        </w:rPr>
      </w:pPr>
      <w:r w:rsidRPr="00E71BEB">
        <w:rPr>
          <w:b/>
        </w:rPr>
        <w:t>22. РОК У КОЈЕМ ЋЕ УГОВОР БИТИ ЗАКЉУЧЕН</w:t>
      </w:r>
    </w:p>
    <w:p w:rsidR="00A14830" w:rsidRPr="00E71BEB" w:rsidRDefault="00A14830" w:rsidP="00A14830">
      <w:pPr>
        <w:jc w:val="both"/>
        <w:rPr>
          <w:b/>
        </w:rPr>
      </w:pPr>
    </w:p>
    <w:p w:rsidR="00A14830" w:rsidRDefault="00A14830" w:rsidP="00A14830">
      <w:pPr>
        <w:jc w:val="both"/>
        <w:rPr>
          <w:lang w:val="sr-Cyrl-RS"/>
        </w:rPr>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A14830" w:rsidRDefault="00A14830" w:rsidP="00A14830">
      <w:pPr>
        <w:jc w:val="both"/>
      </w:pPr>
    </w:p>
    <w:p w:rsidR="00A14830" w:rsidRPr="00766E49" w:rsidRDefault="00A14830" w:rsidP="00A14830">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A14830" w:rsidRDefault="00A14830" w:rsidP="00A14830">
      <w:pPr>
        <w:jc w:val="both"/>
        <w:rPr>
          <w:noProof/>
          <w:lang w:val="sr-Cyrl-RS"/>
        </w:rPr>
      </w:pPr>
      <w:r>
        <w:rPr>
          <w:noProof/>
        </w:rPr>
        <w:lastRenderedPageBreak/>
        <w:t xml:space="preserve">Уколико понуђач </w:t>
      </w:r>
      <w:r w:rsidRPr="00766E49">
        <w:rPr>
          <w:noProof/>
        </w:rPr>
        <w:t xml:space="preserve">у року од 48 часова од часа доставе документа не потврди пријем документа који му </w:t>
      </w:r>
      <w:r>
        <w:rPr>
          <w:noProof/>
        </w:rPr>
        <w:t xml:space="preserve">је </w:t>
      </w:r>
      <w:r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862C2E" w:rsidRDefault="00862C2E" w:rsidP="00A14830">
      <w:pPr>
        <w:jc w:val="both"/>
        <w:rPr>
          <w:noProof/>
          <w:lang w:val="sr-Cyrl-RS"/>
        </w:rPr>
      </w:pPr>
    </w:p>
    <w:p w:rsidR="00862C2E" w:rsidRDefault="00862C2E"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E410F9" w:rsidRDefault="00E410F9" w:rsidP="00A14830">
      <w:pPr>
        <w:jc w:val="both"/>
        <w:rPr>
          <w:noProof/>
          <w:lang w:val="sr-Cyrl-RS"/>
        </w:rPr>
      </w:pPr>
    </w:p>
    <w:p w:rsidR="00E410F9" w:rsidRDefault="00E410F9" w:rsidP="00A14830">
      <w:pPr>
        <w:jc w:val="both"/>
        <w:rPr>
          <w:noProof/>
          <w:lang w:val="sr-Cyrl-RS"/>
        </w:rPr>
      </w:pPr>
    </w:p>
    <w:p w:rsidR="00E410F9" w:rsidRDefault="00E410F9" w:rsidP="00A14830">
      <w:pPr>
        <w:jc w:val="both"/>
        <w:rPr>
          <w:noProof/>
          <w:lang w:val="sr-Cyrl-RS"/>
        </w:rPr>
      </w:pPr>
    </w:p>
    <w:p w:rsidR="00E410F9" w:rsidRDefault="00E410F9" w:rsidP="00A14830">
      <w:pPr>
        <w:jc w:val="both"/>
        <w:rPr>
          <w:noProof/>
          <w:lang w:val="sr-Cyrl-RS"/>
        </w:rPr>
      </w:pPr>
    </w:p>
    <w:p w:rsidR="00E410F9" w:rsidRDefault="00E410F9" w:rsidP="00A14830">
      <w:pPr>
        <w:jc w:val="both"/>
        <w:rPr>
          <w:noProof/>
          <w:lang w:val="sr-Cyrl-RS"/>
        </w:rPr>
      </w:pPr>
    </w:p>
    <w:p w:rsidR="00E410F9" w:rsidRDefault="00E410F9" w:rsidP="00A14830">
      <w:pPr>
        <w:jc w:val="both"/>
        <w:rPr>
          <w:noProof/>
          <w:lang w:val="sr-Cyrl-RS"/>
        </w:rPr>
      </w:pPr>
    </w:p>
    <w:p w:rsidR="00E410F9" w:rsidRDefault="00E410F9" w:rsidP="00A14830">
      <w:pPr>
        <w:jc w:val="both"/>
        <w:rPr>
          <w:noProof/>
          <w:lang w:val="sr-Cyrl-RS"/>
        </w:rPr>
      </w:pPr>
    </w:p>
    <w:p w:rsidR="00E410F9" w:rsidRDefault="00E410F9" w:rsidP="00A14830">
      <w:pPr>
        <w:jc w:val="both"/>
        <w:rPr>
          <w:noProof/>
          <w:lang w:val="sr-Cyrl-RS"/>
        </w:rPr>
      </w:pPr>
    </w:p>
    <w:p w:rsidR="00E410F9" w:rsidRDefault="00E410F9" w:rsidP="00A14830">
      <w:pPr>
        <w:jc w:val="both"/>
        <w:rPr>
          <w:noProof/>
          <w:lang w:val="sr-Cyrl-RS"/>
        </w:rPr>
      </w:pPr>
    </w:p>
    <w:p w:rsidR="00E410F9" w:rsidRDefault="00E410F9" w:rsidP="00A14830">
      <w:pPr>
        <w:jc w:val="both"/>
        <w:rPr>
          <w:noProof/>
          <w:lang w:val="sr-Cyrl-RS"/>
        </w:rPr>
      </w:pPr>
    </w:p>
    <w:p w:rsidR="00E410F9" w:rsidRDefault="00E410F9" w:rsidP="00A14830">
      <w:pPr>
        <w:jc w:val="both"/>
        <w:rPr>
          <w:noProof/>
          <w:lang w:val="sr-Cyrl-RS"/>
        </w:rPr>
      </w:pPr>
    </w:p>
    <w:p w:rsidR="00E410F9" w:rsidRDefault="00E410F9" w:rsidP="00A14830">
      <w:pPr>
        <w:jc w:val="both"/>
        <w:rPr>
          <w:noProof/>
          <w:lang w:val="sr-Cyrl-RS"/>
        </w:rPr>
      </w:pPr>
    </w:p>
    <w:p w:rsidR="00E410F9" w:rsidRDefault="00E410F9" w:rsidP="00A14830">
      <w:pPr>
        <w:jc w:val="both"/>
        <w:rPr>
          <w:noProof/>
          <w:lang w:val="sr-Cyrl-RS"/>
        </w:rPr>
      </w:pPr>
    </w:p>
    <w:p w:rsidR="00E410F9" w:rsidRDefault="00E410F9" w:rsidP="00A14830">
      <w:pPr>
        <w:jc w:val="both"/>
        <w:rPr>
          <w:noProof/>
          <w:lang w:val="sr-Cyrl-RS"/>
        </w:rPr>
      </w:pPr>
    </w:p>
    <w:p w:rsidR="00E410F9" w:rsidRDefault="00E410F9" w:rsidP="00A14830">
      <w:pPr>
        <w:jc w:val="both"/>
        <w:rPr>
          <w:noProof/>
          <w:lang w:val="sr-Cyrl-RS"/>
        </w:rPr>
      </w:pPr>
    </w:p>
    <w:p w:rsidR="00E410F9" w:rsidRDefault="00E410F9" w:rsidP="00A14830">
      <w:pPr>
        <w:jc w:val="both"/>
        <w:rPr>
          <w:noProof/>
          <w:lang w:val="sr-Cyrl-RS"/>
        </w:rPr>
      </w:pPr>
    </w:p>
    <w:p w:rsidR="00E410F9" w:rsidRDefault="00E410F9" w:rsidP="00A14830">
      <w:pPr>
        <w:jc w:val="both"/>
        <w:rPr>
          <w:noProof/>
          <w:lang w:val="sr-Cyrl-RS"/>
        </w:rPr>
      </w:pPr>
    </w:p>
    <w:p w:rsidR="00E410F9" w:rsidRDefault="00E410F9" w:rsidP="00A14830">
      <w:pPr>
        <w:jc w:val="both"/>
        <w:rPr>
          <w:noProof/>
          <w:lang w:val="sr-Cyrl-RS"/>
        </w:rPr>
      </w:pPr>
    </w:p>
    <w:p w:rsidR="00E410F9" w:rsidRDefault="00E410F9" w:rsidP="00A14830">
      <w:pPr>
        <w:jc w:val="both"/>
        <w:rPr>
          <w:noProof/>
          <w:lang w:val="sr-Cyrl-RS"/>
        </w:rPr>
      </w:pPr>
    </w:p>
    <w:p w:rsidR="00E410F9" w:rsidRDefault="00E410F9" w:rsidP="00A14830">
      <w:pPr>
        <w:jc w:val="both"/>
        <w:rPr>
          <w:noProof/>
          <w:lang w:val="sr-Cyrl-RS"/>
        </w:rPr>
      </w:pPr>
    </w:p>
    <w:p w:rsidR="00E410F9" w:rsidRDefault="00E410F9" w:rsidP="00A14830">
      <w:pPr>
        <w:jc w:val="both"/>
        <w:rPr>
          <w:noProof/>
          <w:lang w:val="sr-Cyrl-RS"/>
        </w:rPr>
      </w:pPr>
    </w:p>
    <w:p w:rsidR="004B3D92" w:rsidRDefault="004B3D92" w:rsidP="00A14830">
      <w:pPr>
        <w:jc w:val="both"/>
        <w:rPr>
          <w:noProof/>
          <w:lang w:val="sr-Cyrl-RS"/>
        </w:rPr>
      </w:pPr>
    </w:p>
    <w:p w:rsidR="004B3D92" w:rsidRPr="00A14830" w:rsidRDefault="004B3D92" w:rsidP="00A14830">
      <w:pPr>
        <w:jc w:val="both"/>
        <w:rPr>
          <w:noProof/>
          <w:lang w:val="sr-Cyrl-RS"/>
        </w:rPr>
      </w:pPr>
    </w:p>
    <w:p w:rsidR="00B84C11" w:rsidRDefault="00B84C11" w:rsidP="00D76B68">
      <w:pPr>
        <w:pStyle w:val="Heading2"/>
        <w:numPr>
          <w:ilvl w:val="0"/>
          <w:numId w:val="5"/>
        </w:numPr>
      </w:pPr>
      <w:r w:rsidRPr="00407855">
        <w:lastRenderedPageBreak/>
        <w:t>РАЗРАДА КРИТЕРИЈУМА</w:t>
      </w:r>
      <w:bookmarkEnd w:id="20"/>
      <w:bookmarkEnd w:id="21"/>
      <w:bookmarkEnd w:id="22"/>
      <w:bookmarkEnd w:id="23"/>
      <w:bookmarkEnd w:id="24"/>
      <w:bookmarkEnd w:id="25"/>
      <w:bookmarkEnd w:id="26"/>
      <w:r w:rsidRPr="00407855">
        <w:t xml:space="preserve"> </w:t>
      </w:r>
    </w:p>
    <w:p w:rsidR="00096E83" w:rsidRDefault="00096E83" w:rsidP="00096E83"/>
    <w:p w:rsidR="00135AFD" w:rsidRPr="00135AFD" w:rsidRDefault="00135AFD" w:rsidP="00096E83"/>
    <w:p w:rsidR="00B84C11" w:rsidRDefault="00407855" w:rsidP="000C6CF5">
      <w:pPr>
        <w:pStyle w:val="Footer"/>
        <w:jc w:val="center"/>
        <w:rPr>
          <w:b/>
          <w:noProof/>
          <w:lang w:val="sr-Cyrl-RS"/>
        </w:rPr>
      </w:pPr>
      <w:r w:rsidRPr="00407855">
        <w:rPr>
          <w:b/>
          <w:lang w:val="sr-Latn-CS"/>
        </w:rPr>
        <w:t>ПО ЈАВНОМ ПОЗИВУ БРОЈ</w:t>
      </w:r>
      <w:r w:rsidR="00E73953">
        <w:rPr>
          <w:b/>
        </w:rPr>
        <w:t xml:space="preserve"> </w:t>
      </w:r>
      <w:r w:rsidR="00755FF9">
        <w:rPr>
          <w:b/>
          <w:lang w:val="sr-Cyrl-CS"/>
        </w:rPr>
        <w:t>21</w:t>
      </w:r>
      <w:r w:rsidR="00C04BCD">
        <w:rPr>
          <w:b/>
          <w:lang w:val="sr-Cyrl-CS"/>
        </w:rPr>
        <w:t>2</w:t>
      </w:r>
      <w:r w:rsidR="00547512">
        <w:rPr>
          <w:b/>
          <w:lang w:val="sr-Cyrl-CS"/>
        </w:rPr>
        <w:t>-15</w:t>
      </w:r>
      <w:r w:rsidR="0023541D">
        <w:rPr>
          <w:b/>
        </w:rPr>
        <w:t xml:space="preserve">-О </w:t>
      </w:r>
      <w:r w:rsidR="00B84C11" w:rsidRPr="00407855">
        <w:rPr>
          <w:b/>
          <w:lang w:val="sr-Latn-CS"/>
        </w:rPr>
        <w:t>–</w:t>
      </w:r>
      <w:r w:rsidR="005961C3" w:rsidRPr="005961C3">
        <w:rPr>
          <w:b/>
          <w:lang w:val="sr-Cyrl-CS"/>
        </w:rPr>
        <w:t xml:space="preserve"> </w:t>
      </w:r>
      <w:r w:rsidR="00C04BCD">
        <w:rPr>
          <w:b/>
          <w:lang w:val="sr-Cyrl-CS"/>
        </w:rPr>
        <w:t>набавка</w:t>
      </w:r>
      <w:r w:rsidR="00C04BCD">
        <w:rPr>
          <w:b/>
        </w:rPr>
        <w:t xml:space="preserve"> </w:t>
      </w:r>
      <w:r w:rsidR="00C04BCD">
        <w:rPr>
          <w:b/>
          <w:lang w:val="sr-Cyrl-ME"/>
        </w:rPr>
        <w:t xml:space="preserve">потрошног материјала за </w:t>
      </w:r>
      <w:r w:rsidR="00C04BCD">
        <w:rPr>
          <w:b/>
          <w:lang w:val="sr-Cyrl-RS"/>
        </w:rPr>
        <w:t>имунохистохемију</w:t>
      </w:r>
      <w:r w:rsidR="00C04BCD">
        <w:rPr>
          <w:b/>
          <w:lang w:val="sr-Cyrl-ME"/>
        </w:rPr>
        <w:t xml:space="preserve"> за </w:t>
      </w:r>
      <w:r w:rsidR="00C04BCD" w:rsidRPr="00A978FC">
        <w:rPr>
          <w:b/>
          <w:noProof/>
        </w:rPr>
        <w:t>потребе Клиничког центра Војводине</w:t>
      </w:r>
    </w:p>
    <w:p w:rsidR="000C6CF5" w:rsidRPr="000C6CF5" w:rsidRDefault="000C6CF5" w:rsidP="000C6CF5">
      <w:pPr>
        <w:pStyle w:val="Footer"/>
        <w:jc w:val="center"/>
        <w:rPr>
          <w:lang w:val="sr-Cyrl-RS"/>
        </w:rPr>
      </w:pPr>
    </w:p>
    <w:p w:rsidR="00FF0F8B" w:rsidRDefault="00FF0F8B" w:rsidP="00C06FA6">
      <w:r w:rsidRPr="00FF0F8B">
        <w:t>Критеријум за доделу уговора је економски најповољнија понуда који се заснива на следећим елементима:</w:t>
      </w:r>
    </w:p>
    <w:p w:rsidR="00135AFD" w:rsidRPr="00135AFD" w:rsidRDefault="00135AFD"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4B0118">
        <w:rPr>
          <w:b/>
          <w:lang w:val="sr-Cyrl-CS"/>
        </w:rPr>
        <w:t>5</w:t>
      </w:r>
      <w:r w:rsidR="00752577">
        <w:rPr>
          <w:b/>
          <w:lang w:val="en-US"/>
        </w:rPr>
        <w:t>5</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2D1CB7">
        <w:rPr>
          <w:lang w:val="sr-Cyrl-CS"/>
        </w:rPr>
        <w:t>55</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Pr="00135AFD" w:rsidRDefault="00135AFD"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752577">
        <w:rPr>
          <w:b/>
          <w:bCs/>
          <w:noProof/>
          <w:color w:val="000000"/>
          <w:szCs w:val="17"/>
          <w:lang w:val="en-US"/>
        </w:rPr>
        <w:t>45</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Pr="00F73DC8">
        <w:rPr>
          <w:bCs/>
          <w:noProof/>
          <w:color w:val="000000"/>
          <w:szCs w:val="17"/>
        </w:rPr>
        <w:t>.</w:t>
      </w:r>
      <w:r w:rsidR="003479D9">
        <w:rPr>
          <w:bCs/>
          <w:noProof/>
          <w:color w:val="000000"/>
          <w:szCs w:val="17"/>
        </w:rPr>
        <w:t>..</w:t>
      </w:r>
      <w:r w:rsidRPr="00F73DC8">
        <w:rPr>
          <w:bCs/>
          <w:noProof/>
          <w:color w:val="000000"/>
          <w:szCs w:val="17"/>
        </w:rPr>
        <w:t>............20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Pr="00F73DC8">
        <w:rPr>
          <w:bCs/>
          <w:noProof/>
          <w:color w:val="000000"/>
          <w:szCs w:val="17"/>
        </w:rPr>
        <w:t>............5 пондера</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7" w:name="_Toc311630098"/>
      <w:bookmarkStart w:id="28" w:name="_Toc311630144"/>
      <w:bookmarkStart w:id="29" w:name="_Toc311630308"/>
      <w:bookmarkStart w:id="30" w:name="_Toc311630388"/>
      <w:bookmarkStart w:id="31" w:name="_Toc318711579"/>
      <w:bookmarkStart w:id="32" w:name="_Toc353479478"/>
      <w:r w:rsidRPr="006D242F">
        <w:rPr>
          <w:b/>
          <w:lang w:val="sr-Cyrl-CS"/>
        </w:rPr>
        <w:t>ОБРАЗАЦ</w:t>
      </w:r>
      <w:bookmarkStart w:id="33" w:name="_Toc311630099"/>
      <w:bookmarkStart w:id="34" w:name="_Toc311630145"/>
      <w:bookmarkEnd w:id="27"/>
      <w:bookmarkEnd w:id="28"/>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9"/>
      <w:bookmarkEnd w:id="30"/>
      <w:bookmarkEnd w:id="31"/>
      <w:bookmarkEnd w:id="32"/>
      <w:bookmarkEnd w:id="33"/>
      <w:bookmarkEnd w:id="34"/>
    </w:p>
    <w:p w:rsidR="00AA4899" w:rsidRPr="00F0579E" w:rsidRDefault="00AA4899" w:rsidP="00CC055C">
      <w:pPr>
        <w:jc w:val="center"/>
        <w:rPr>
          <w:b/>
          <w:lang w:val="sr-Cyrl-CS"/>
        </w:rPr>
      </w:pPr>
    </w:p>
    <w:p w:rsidR="00CC055C" w:rsidRPr="00F0579E" w:rsidRDefault="00E410F9" w:rsidP="00E410F9">
      <w:pPr>
        <w:tabs>
          <w:tab w:val="center" w:pos="4525"/>
          <w:tab w:val="left" w:pos="6292"/>
        </w:tabs>
        <w:rPr>
          <w:lang w:val="sr-Cyrl-CS"/>
        </w:rPr>
      </w:pPr>
      <w:r>
        <w:rPr>
          <w:lang w:val="sr-Cyrl-CS"/>
        </w:rPr>
        <w:tab/>
      </w:r>
      <w:r w:rsidR="00CC055C" w:rsidRPr="00F0579E">
        <w:rPr>
          <w:lang w:val="sr-Cyrl-CS"/>
        </w:rPr>
        <w:t xml:space="preserve">у поступку број </w:t>
      </w:r>
      <w:r w:rsidR="004C2413">
        <w:rPr>
          <w:lang w:val="en-US"/>
        </w:rPr>
        <w:t>2</w:t>
      </w:r>
      <w:r w:rsidR="00755FF9">
        <w:rPr>
          <w:lang w:val="sr-Cyrl-RS"/>
        </w:rPr>
        <w:t>1</w:t>
      </w:r>
      <w:r w:rsidR="00C04BCD">
        <w:rPr>
          <w:lang w:val="sr-Cyrl-RS"/>
        </w:rPr>
        <w:t>2</w:t>
      </w:r>
      <w:r w:rsidR="00547512">
        <w:rPr>
          <w:lang w:val="sr-Cyrl-CS"/>
        </w:rPr>
        <w:t>-15</w:t>
      </w:r>
      <w:r w:rsidR="0023541D">
        <w:rPr>
          <w:lang w:val="sr-Cyrl-CS"/>
        </w:rPr>
        <w:t>-О</w:t>
      </w:r>
      <w:r>
        <w:rPr>
          <w:lang w:val="sr-Cyrl-CS"/>
        </w:rPr>
        <w:tab/>
      </w:r>
    </w:p>
    <w:p w:rsidR="00CC055C" w:rsidRPr="00CC055C" w:rsidRDefault="00CC055C" w:rsidP="00CC055C">
      <w:pPr>
        <w:jc w:val="both"/>
        <w:rPr>
          <w:highlight w:val="yellow"/>
          <w:lang w:val="sr-Cyrl-CS"/>
        </w:rPr>
      </w:pPr>
    </w:p>
    <w:p w:rsidR="00CC055C" w:rsidRPr="005911CF" w:rsidRDefault="00CC055C" w:rsidP="005911CF">
      <w:pPr>
        <w:ind w:firstLine="720"/>
        <w:jc w:val="both"/>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en-U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ДАТУМ</w:t>
      </w:r>
      <w:r>
        <w:tab/>
      </w:r>
      <w:r>
        <w:tab/>
        <w:t xml:space="preserve"> </w:t>
      </w:r>
      <w:r>
        <w:tab/>
        <w:t xml:space="preserve">         </w:t>
      </w:r>
      <w:r w:rsidR="004F5744">
        <w:rPr>
          <w:lang w:val="sr-Cyrl-RS"/>
        </w:rPr>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Pr>
        <w:rPr>
          <w:lang w:val="sr-Cyrl-RS"/>
        </w:rPr>
      </w:pPr>
    </w:p>
    <w:p w:rsidR="009B4AE2" w:rsidRDefault="009B4AE2">
      <w:pPr>
        <w:rPr>
          <w:lang w:val="sr-Cyrl-RS"/>
        </w:rPr>
      </w:pPr>
    </w:p>
    <w:p w:rsidR="009B4AE2" w:rsidRDefault="009B4AE2">
      <w:pPr>
        <w:rPr>
          <w:lang w:val="sr-Latn-RS"/>
        </w:rPr>
      </w:pPr>
    </w:p>
    <w:p w:rsidR="00AB415C" w:rsidRDefault="00AB415C">
      <w:pPr>
        <w:rPr>
          <w:lang w:val="sr-Latn-RS"/>
        </w:rPr>
      </w:pPr>
    </w:p>
    <w:p w:rsidR="00AB415C" w:rsidRPr="00AB415C" w:rsidRDefault="00AB415C">
      <w:pPr>
        <w:rPr>
          <w:lang w:val="sr-Latn-RS"/>
        </w:rPr>
      </w:pPr>
    </w:p>
    <w:p w:rsidR="009B4AE2" w:rsidRPr="009B4AE2" w:rsidRDefault="009B4AE2">
      <w:pPr>
        <w:rPr>
          <w:lang w:val="sr-Cyrl-RS"/>
        </w:rPr>
      </w:pPr>
    </w:p>
    <w:p w:rsidR="00BA23E5" w:rsidRPr="00AB415C" w:rsidRDefault="002A4E57" w:rsidP="00AB415C">
      <w:pPr>
        <w:pStyle w:val="Heading2"/>
        <w:ind w:left="1920"/>
        <w:jc w:val="left"/>
        <w:rPr>
          <w:noProof/>
        </w:rPr>
      </w:pPr>
      <w:bookmarkStart w:id="35" w:name="_Toc364158548"/>
      <w:bookmarkStart w:id="36" w:name="_Toc395526467"/>
      <w:r>
        <w:rPr>
          <w:noProof/>
          <w:lang w:val="sr-Cyrl-CS"/>
        </w:rPr>
        <w:lastRenderedPageBreak/>
        <w:t xml:space="preserve">                 </w:t>
      </w:r>
      <w:r w:rsidRPr="00B477D7">
        <w:rPr>
          <w:noProof/>
          <w:lang w:val="sr-Cyrl-CS"/>
        </w:rPr>
        <w:t xml:space="preserve">7. </w:t>
      </w:r>
      <w:r w:rsidR="00B819C7" w:rsidRPr="00B477D7">
        <w:rPr>
          <w:noProof/>
        </w:rPr>
        <w:t>МОДЕЛ УГОВОРА</w:t>
      </w:r>
      <w:bookmarkEnd w:id="35"/>
      <w:bookmarkEnd w:id="36"/>
    </w:p>
    <w:p w:rsidR="00BA23E5" w:rsidRDefault="00BA23E5" w:rsidP="001F36B3">
      <w:pPr>
        <w:rPr>
          <w:lang w:val="sr-Cyrl-RS"/>
        </w:rPr>
      </w:pPr>
    </w:p>
    <w:p w:rsidR="00AB415C" w:rsidRPr="001E5686" w:rsidRDefault="00AB415C" w:rsidP="00AB415C">
      <w:pPr>
        <w:pStyle w:val="ListParagraph"/>
        <w:spacing w:before="100" w:beforeAutospacing="1" w:line="210" w:lineRule="atLeast"/>
        <w:ind w:left="0" w:firstLine="720"/>
        <w:jc w:val="both"/>
        <w:rPr>
          <w:b/>
          <w:noProof/>
          <w:color w:val="000000" w:themeColor="text1"/>
        </w:rPr>
      </w:pPr>
      <w:r w:rsidRPr="001E5686">
        <w:rPr>
          <w:noProof/>
          <w:color w:val="000000" w:themeColor="text1"/>
        </w:rPr>
        <w:t>На основу члана 112. Закона о јавним набавкама („Сл</w:t>
      </w:r>
      <w:r>
        <w:rPr>
          <w:noProof/>
          <w:color w:val="000000" w:themeColor="text1"/>
          <w:lang w:val="sr-Cyrl-RS"/>
        </w:rPr>
        <w:t>.</w:t>
      </w:r>
      <w:r w:rsidRPr="001E5686">
        <w:rPr>
          <w:noProof/>
          <w:color w:val="000000" w:themeColor="text1"/>
        </w:rPr>
        <w:t xml:space="preserve"> гласник Републике Србије” бр. 124/12</w:t>
      </w:r>
      <w:r>
        <w:rPr>
          <w:noProof/>
          <w:color w:val="000000" w:themeColor="text1"/>
          <w:lang w:val="sr-Cyrl-RS"/>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AB415C" w:rsidRPr="000773A5" w:rsidRDefault="00AB415C" w:rsidP="00AB415C">
      <w:pPr>
        <w:jc w:val="center"/>
        <w:rPr>
          <w:noProof/>
          <w:color w:val="000000" w:themeColor="text1"/>
          <w:highlight w:val="yellow"/>
        </w:rPr>
      </w:pPr>
    </w:p>
    <w:p w:rsidR="00AB415C" w:rsidRPr="00F86D0E" w:rsidRDefault="00AB415C" w:rsidP="00AB415C">
      <w:pPr>
        <w:jc w:val="center"/>
        <w:outlineLvl w:val="0"/>
        <w:rPr>
          <w:b/>
          <w:noProof/>
        </w:rPr>
      </w:pPr>
      <w:bookmarkStart w:id="37" w:name="_Toc380740076"/>
      <w:bookmarkStart w:id="38" w:name="_Toc389742038"/>
      <w:r w:rsidRPr="00F86D0E">
        <w:rPr>
          <w:b/>
          <w:noProof/>
        </w:rPr>
        <w:t>УГОВОР</w:t>
      </w:r>
      <w:bookmarkEnd w:id="37"/>
      <w:bookmarkEnd w:id="38"/>
    </w:p>
    <w:p w:rsidR="00AB415C" w:rsidRPr="00732D31" w:rsidRDefault="00AB415C" w:rsidP="00AB415C">
      <w:pPr>
        <w:jc w:val="center"/>
        <w:outlineLvl w:val="0"/>
        <w:rPr>
          <w:b/>
          <w:noProof/>
        </w:rPr>
      </w:pPr>
      <w:bookmarkStart w:id="39" w:name="_Toc380740077"/>
      <w:bookmarkStart w:id="40" w:name="_Toc389742039"/>
      <w:r w:rsidRPr="00F86D0E">
        <w:rPr>
          <w:b/>
          <w:noProof/>
        </w:rPr>
        <w:t xml:space="preserve">О ЈАВНОЈ НАБАВЦИ БРОЈ </w:t>
      </w:r>
      <w:r>
        <w:rPr>
          <w:b/>
          <w:noProof/>
          <w:lang w:val="sr-Cyrl-RS"/>
        </w:rPr>
        <w:t>212</w:t>
      </w:r>
      <w:r w:rsidRPr="00F86D0E">
        <w:rPr>
          <w:b/>
          <w:noProof/>
          <w:lang w:val="sr-Cyrl-RS"/>
        </w:rPr>
        <w:t>-15</w:t>
      </w:r>
      <w:r w:rsidRPr="00F86D0E">
        <w:rPr>
          <w:b/>
          <w:noProof/>
        </w:rPr>
        <w:t>-О</w:t>
      </w:r>
      <w:bookmarkEnd w:id="39"/>
      <w:bookmarkEnd w:id="40"/>
    </w:p>
    <w:p w:rsidR="00AB415C" w:rsidRPr="00732D31" w:rsidRDefault="00AB415C" w:rsidP="00AB415C">
      <w:pPr>
        <w:rPr>
          <w:noProof/>
          <w:color w:val="000000" w:themeColor="text1"/>
        </w:rPr>
      </w:pPr>
    </w:p>
    <w:p w:rsidR="00AB415C" w:rsidRPr="00732D31" w:rsidRDefault="00AB415C" w:rsidP="00AB415C">
      <w:pPr>
        <w:rPr>
          <w:noProof/>
          <w:color w:val="000000" w:themeColor="text1"/>
        </w:rPr>
      </w:pPr>
      <w:r w:rsidRPr="00732D31">
        <w:rPr>
          <w:noProof/>
          <w:color w:val="000000" w:themeColor="text1"/>
        </w:rPr>
        <w:t>Уговорне стране:</w:t>
      </w:r>
    </w:p>
    <w:p w:rsidR="00AB415C" w:rsidRPr="00732D31" w:rsidRDefault="00AB415C" w:rsidP="00AB415C">
      <w:pPr>
        <w:rPr>
          <w:noProof/>
          <w:color w:val="000000" w:themeColor="text1"/>
        </w:rPr>
      </w:pPr>
    </w:p>
    <w:p w:rsidR="00AB415C" w:rsidRPr="00732D31" w:rsidRDefault="00AB415C" w:rsidP="00AB415C">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AB415C" w:rsidRPr="00732D31" w:rsidRDefault="00AB415C" w:rsidP="00AB415C">
      <w:pPr>
        <w:ind w:left="720"/>
        <w:jc w:val="both"/>
        <w:rPr>
          <w:noProof/>
        </w:rPr>
      </w:pPr>
      <w:r w:rsidRPr="00732D31">
        <w:rPr>
          <w:noProof/>
        </w:rPr>
        <w:t>ПИБ: 101696893, Матични број: 08664161</w:t>
      </w:r>
    </w:p>
    <w:p w:rsidR="00AB415C" w:rsidRPr="00732D31" w:rsidRDefault="00AB415C" w:rsidP="00AB415C">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AB415C" w:rsidRPr="00732D31" w:rsidRDefault="00AB415C" w:rsidP="00AB415C">
      <w:pPr>
        <w:ind w:left="720"/>
        <w:jc w:val="both"/>
        <w:rPr>
          <w:noProof/>
        </w:rPr>
      </w:pPr>
      <w:r w:rsidRPr="00732D31">
        <w:rPr>
          <w:noProof/>
          <w:lang w:val="sr-Cyrl-CS"/>
        </w:rPr>
        <w:t xml:space="preserve">Министарство финансија </w:t>
      </w:r>
    </w:p>
    <w:p w:rsidR="00AB415C" w:rsidRPr="00732D31" w:rsidRDefault="00AB415C" w:rsidP="00AB415C">
      <w:pPr>
        <w:ind w:left="720"/>
        <w:jc w:val="both"/>
        <w:rPr>
          <w:noProof/>
        </w:rPr>
      </w:pPr>
      <w:r w:rsidRPr="00732D31">
        <w:rPr>
          <w:noProof/>
        </w:rPr>
        <w:t>Телефон: 021/484-3-484 Телефакс: 021/487-2232</w:t>
      </w:r>
    </w:p>
    <w:p w:rsidR="00AB415C" w:rsidRPr="00732D31" w:rsidRDefault="00AB415C" w:rsidP="00AB415C">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AB415C" w:rsidRPr="00732D31" w:rsidRDefault="00AB415C" w:rsidP="00AB415C">
      <w:pPr>
        <w:jc w:val="both"/>
        <w:rPr>
          <w:noProof/>
          <w:color w:val="000000" w:themeColor="text1"/>
          <w:lang w:val="sr-Cyrl-RS"/>
        </w:rPr>
      </w:pPr>
    </w:p>
    <w:p w:rsidR="00AB415C" w:rsidRPr="00732D31" w:rsidRDefault="00AB415C" w:rsidP="00AB415C">
      <w:pPr>
        <w:jc w:val="both"/>
        <w:rPr>
          <w:noProof/>
          <w:color w:val="000000" w:themeColor="text1"/>
        </w:rPr>
      </w:pPr>
    </w:p>
    <w:p w:rsidR="00AB415C" w:rsidRPr="00732D31" w:rsidRDefault="00AB415C" w:rsidP="00AB415C">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AB415C" w:rsidRPr="00732D31" w:rsidRDefault="00AB415C" w:rsidP="00AB415C">
      <w:pPr>
        <w:jc w:val="center"/>
        <w:rPr>
          <w:color w:val="000000" w:themeColor="text1"/>
        </w:rPr>
      </w:pPr>
      <w:r w:rsidRPr="00732D31">
        <w:rPr>
          <w:noProof/>
          <w:color w:val="000000" w:themeColor="text1"/>
        </w:rPr>
        <w:t>(</w:t>
      </w:r>
      <w:r w:rsidRPr="00732D31">
        <w:rPr>
          <w:i/>
          <w:noProof/>
          <w:color w:val="000000" w:themeColor="text1"/>
        </w:rPr>
        <w:t>назив и адреса)</w:t>
      </w:r>
    </w:p>
    <w:p w:rsidR="00AB415C" w:rsidRPr="00732D31" w:rsidRDefault="00AB415C" w:rsidP="00AB415C">
      <w:pPr>
        <w:ind w:left="720"/>
        <w:jc w:val="both"/>
        <w:rPr>
          <w:noProof/>
          <w:color w:val="000000" w:themeColor="text1"/>
        </w:rPr>
      </w:pPr>
      <w:r w:rsidRPr="00732D31">
        <w:rPr>
          <w:noProof/>
          <w:color w:val="000000" w:themeColor="text1"/>
        </w:rPr>
        <w:t>ПИБ:.......................... Матични број:........................................</w:t>
      </w:r>
    </w:p>
    <w:p w:rsidR="00AB415C" w:rsidRPr="00732D31" w:rsidRDefault="00AB415C" w:rsidP="00AB415C">
      <w:pPr>
        <w:ind w:left="720"/>
        <w:jc w:val="both"/>
        <w:rPr>
          <w:noProof/>
          <w:color w:val="000000" w:themeColor="text1"/>
        </w:rPr>
      </w:pPr>
      <w:r w:rsidRPr="00732D31">
        <w:rPr>
          <w:noProof/>
          <w:color w:val="000000" w:themeColor="text1"/>
        </w:rPr>
        <w:t>Број рачуна:............................................ Назив банке:......................................,</w:t>
      </w:r>
    </w:p>
    <w:p w:rsidR="00AB415C" w:rsidRPr="00732D31" w:rsidRDefault="00AB415C" w:rsidP="00AB415C">
      <w:pPr>
        <w:ind w:left="720"/>
        <w:jc w:val="both"/>
        <w:rPr>
          <w:noProof/>
          <w:color w:val="000000" w:themeColor="text1"/>
        </w:rPr>
      </w:pPr>
      <w:r w:rsidRPr="00732D31">
        <w:rPr>
          <w:noProof/>
          <w:color w:val="000000" w:themeColor="text1"/>
        </w:rPr>
        <w:t>Телефон:............................Телефакс:......................................</w:t>
      </w:r>
    </w:p>
    <w:p w:rsidR="00AB415C" w:rsidRPr="00732D31" w:rsidRDefault="00AB415C" w:rsidP="00AB415C">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AB415C" w:rsidRPr="00732D31" w:rsidRDefault="00AB415C" w:rsidP="00AB415C">
      <w:pPr>
        <w:ind w:left="1440" w:firstLine="720"/>
        <w:jc w:val="both"/>
        <w:rPr>
          <w:noProof/>
          <w:color w:val="000000" w:themeColor="text1"/>
          <w:sz w:val="16"/>
          <w:szCs w:val="16"/>
        </w:rPr>
      </w:pPr>
    </w:p>
    <w:p w:rsidR="00AB415C" w:rsidRPr="00732D31" w:rsidRDefault="00AB415C" w:rsidP="00AB415C">
      <w:pPr>
        <w:ind w:left="1440" w:firstLine="720"/>
        <w:jc w:val="both"/>
        <w:rPr>
          <w:noProof/>
          <w:color w:val="000000" w:themeColor="text1"/>
          <w:sz w:val="16"/>
          <w:szCs w:val="16"/>
        </w:rPr>
      </w:pPr>
    </w:p>
    <w:p w:rsidR="00AB415C" w:rsidRPr="00732D31" w:rsidRDefault="00AB415C" w:rsidP="00AB415C">
      <w:pPr>
        <w:jc w:val="center"/>
        <w:outlineLvl w:val="0"/>
        <w:rPr>
          <w:b/>
          <w:noProof/>
          <w:color w:val="000000" w:themeColor="text1"/>
        </w:rPr>
      </w:pPr>
      <w:bookmarkStart w:id="41" w:name="_Toc380740078"/>
      <w:bookmarkStart w:id="42" w:name="_Toc389742040"/>
      <w:r w:rsidRPr="00732D31">
        <w:rPr>
          <w:b/>
          <w:noProof/>
          <w:color w:val="000000" w:themeColor="text1"/>
        </w:rPr>
        <w:t>Члан 1.</w:t>
      </w:r>
      <w:bookmarkEnd w:id="41"/>
      <w:bookmarkEnd w:id="42"/>
    </w:p>
    <w:p w:rsidR="00AB415C" w:rsidRPr="00297169" w:rsidRDefault="00AB415C" w:rsidP="00AB415C">
      <w:pPr>
        <w:pStyle w:val="Footer"/>
        <w:ind w:firstLine="709"/>
        <w:jc w:val="both"/>
        <w:rPr>
          <w:b/>
          <w:szCs w:val="28"/>
          <w:lang w:val="sr-Cyrl-RS"/>
        </w:rPr>
      </w:pPr>
      <w:r>
        <w:rPr>
          <w:noProof/>
          <w:color w:val="000000" w:themeColor="text1"/>
          <w:lang w:val="sr-Cyrl-RS"/>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Pr="00E13123">
        <w:rPr>
          <w:b/>
          <w:noProof/>
        </w:rPr>
        <w:t xml:space="preserve"> </w:t>
      </w:r>
      <w:r>
        <w:rPr>
          <w:b/>
          <w:lang w:val="sr-Cyrl-RS"/>
        </w:rPr>
        <w:t>Н</w:t>
      </w:r>
      <w:r>
        <w:rPr>
          <w:b/>
          <w:lang w:val="sr-Cyrl-CS"/>
        </w:rPr>
        <w:t>абавка</w:t>
      </w:r>
      <w:r>
        <w:rPr>
          <w:b/>
        </w:rPr>
        <w:t xml:space="preserve"> </w:t>
      </w:r>
      <w:r>
        <w:rPr>
          <w:b/>
          <w:lang w:val="sr-Cyrl-ME"/>
        </w:rPr>
        <w:t xml:space="preserve">потрошног материјала за </w:t>
      </w:r>
      <w:r>
        <w:rPr>
          <w:b/>
          <w:lang w:val="sr-Cyrl-RS"/>
        </w:rPr>
        <w:t>имунохистохемију</w:t>
      </w:r>
      <w:r>
        <w:rPr>
          <w:b/>
          <w:lang w:val="sr-Cyrl-ME"/>
        </w:rPr>
        <w:t xml:space="preserve"> за </w:t>
      </w:r>
      <w:r w:rsidRPr="00A978FC">
        <w:rPr>
          <w:b/>
          <w:noProof/>
        </w:rPr>
        <w:t>потребе Клиничког центра Војводине</w:t>
      </w:r>
      <w:r w:rsidRPr="00732D31">
        <w:rPr>
          <w:noProof/>
          <w:color w:val="000000" w:themeColor="text1"/>
        </w:rPr>
        <w:t xml:space="preserve"> -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Pr>
          <w:lang w:val="sr-Cyrl-RS"/>
        </w:rPr>
        <w:t xml:space="preserve">212-15-О </w:t>
      </w:r>
      <w:r w:rsidRPr="00732D31">
        <w:t xml:space="preserve">партија бр. _____ - </w:t>
      </w:r>
      <w:r w:rsidRPr="00732D31">
        <w:rPr>
          <w:i/>
        </w:rPr>
        <w:t>_______</w:t>
      </w:r>
      <w:r w:rsidRPr="00732D31">
        <w:rPr>
          <w:i/>
          <w:u w:val="single"/>
        </w:rPr>
        <w:t>(назив партије)</w:t>
      </w:r>
      <w:r w:rsidRPr="00732D31">
        <w:rPr>
          <w:i/>
        </w:rPr>
        <w:t>_______</w:t>
      </w:r>
      <w:r w:rsidRPr="00732D31">
        <w:t xml:space="preserve">, </w:t>
      </w:r>
      <w:r w:rsidRPr="00732D31">
        <w:rPr>
          <w:lang w:val="sr-Cyrl-RS"/>
        </w:rPr>
        <w:t>од _____________ године.</w:t>
      </w:r>
    </w:p>
    <w:p w:rsidR="00AB415C" w:rsidRDefault="00AB415C" w:rsidP="00AB415C">
      <w:pPr>
        <w:jc w:val="center"/>
        <w:outlineLvl w:val="0"/>
        <w:rPr>
          <w:b/>
          <w:noProof/>
          <w:color w:val="000000" w:themeColor="text1"/>
          <w:lang w:val="sr-Cyrl-RS"/>
        </w:rPr>
      </w:pPr>
      <w:bookmarkStart w:id="43" w:name="_Toc380740079"/>
      <w:bookmarkStart w:id="44" w:name="_Toc389742041"/>
    </w:p>
    <w:p w:rsidR="00AB415C" w:rsidRPr="005D38D8" w:rsidRDefault="00AB415C" w:rsidP="00AB415C">
      <w:pPr>
        <w:jc w:val="center"/>
        <w:outlineLvl w:val="0"/>
        <w:rPr>
          <w:b/>
          <w:noProof/>
          <w:color w:val="000000" w:themeColor="text1"/>
        </w:rPr>
      </w:pPr>
      <w:r w:rsidRPr="005D38D8">
        <w:rPr>
          <w:b/>
          <w:noProof/>
          <w:color w:val="000000" w:themeColor="text1"/>
        </w:rPr>
        <w:t>Члан 2.</w:t>
      </w:r>
      <w:bookmarkEnd w:id="43"/>
      <w:bookmarkEnd w:id="44"/>
      <w:r w:rsidRPr="005D38D8">
        <w:rPr>
          <w:b/>
          <w:noProof/>
          <w:color w:val="000000" w:themeColor="text1"/>
        </w:rPr>
        <w:t xml:space="preserve"> </w:t>
      </w:r>
    </w:p>
    <w:p w:rsidR="00AB415C" w:rsidRPr="005D38D8" w:rsidRDefault="00AB415C" w:rsidP="00AB415C">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AB415C" w:rsidRPr="005D38D8" w:rsidRDefault="00AB415C" w:rsidP="00AB415C">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AB415C" w:rsidRPr="0026425B" w:rsidRDefault="00AB415C" w:rsidP="00AB415C">
      <w:pPr>
        <w:ind w:firstLine="720"/>
        <w:jc w:val="both"/>
        <w:rPr>
          <w:bCs/>
          <w:color w:val="000000" w:themeColor="text1"/>
          <w:lang w:val="sr-Cyrl-RS"/>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AB415C" w:rsidRPr="005D38D8" w:rsidRDefault="00AB415C" w:rsidP="00AB415C">
      <w:pPr>
        <w:ind w:firstLine="720"/>
        <w:jc w:val="both"/>
        <w:rPr>
          <w:b/>
          <w:noProof/>
          <w:color w:val="000000" w:themeColor="text1"/>
        </w:rPr>
      </w:pPr>
    </w:p>
    <w:p w:rsidR="00AB415C" w:rsidRDefault="00AB415C" w:rsidP="00AB415C">
      <w:pPr>
        <w:pStyle w:val="BodyTextIndent"/>
        <w:ind w:left="0" w:firstLine="0"/>
        <w:jc w:val="center"/>
        <w:outlineLvl w:val="0"/>
        <w:rPr>
          <w:noProof/>
          <w:color w:val="000000" w:themeColor="text1"/>
          <w:lang w:val="sr-Cyrl-RS"/>
        </w:rPr>
      </w:pPr>
      <w:bookmarkStart w:id="45" w:name="_Toc380740080"/>
      <w:bookmarkStart w:id="46" w:name="_Toc389742042"/>
      <w:r w:rsidRPr="005D38D8">
        <w:rPr>
          <w:noProof/>
          <w:color w:val="000000" w:themeColor="text1"/>
        </w:rPr>
        <w:t>Члан 3.</w:t>
      </w:r>
      <w:bookmarkEnd w:id="45"/>
      <w:bookmarkEnd w:id="46"/>
    </w:p>
    <w:p w:rsidR="00AB415C" w:rsidRPr="0087582B" w:rsidRDefault="00AB415C" w:rsidP="00AB415C">
      <w:pPr>
        <w:pStyle w:val="Footer"/>
        <w:jc w:val="both"/>
        <w:rPr>
          <w:i/>
          <w:lang w:val="sr-Cyrl-RS"/>
        </w:rPr>
      </w:pPr>
      <w:r>
        <w:rPr>
          <w:noProof/>
          <w:color w:val="000000" w:themeColor="text1"/>
          <w:lang w:val="sr-Cyrl-RS"/>
        </w:rPr>
        <w:tab/>
        <w:t xml:space="preserve">          </w:t>
      </w:r>
      <w:r w:rsidRPr="00EE3BB2">
        <w:rPr>
          <w:noProof/>
          <w:color w:val="000000" w:themeColor="text1"/>
          <w:lang w:val="sr-Cyrl-RS"/>
        </w:rPr>
        <w:t>Добављач се обавезује да</w:t>
      </w:r>
      <w:r>
        <w:rPr>
          <w:noProof/>
          <w:color w:val="000000" w:themeColor="text1"/>
          <w:lang w:val="sr-Cyrl-RS"/>
        </w:rPr>
        <w:t xml:space="preserve"> наручиоцу</w:t>
      </w:r>
      <w:r w:rsidRPr="00EE3BB2">
        <w:rPr>
          <w:noProof/>
          <w:color w:val="000000" w:themeColor="text1"/>
          <w:lang w:val="sr-Cyrl-RS"/>
        </w:rPr>
        <w:t xml:space="preserve"> испоручи</w:t>
      </w:r>
      <w:r w:rsidRPr="00EE3BB2">
        <w:t xml:space="preserve"> </w:t>
      </w:r>
      <w:r w:rsidRPr="00755FF9">
        <w:rPr>
          <w:lang w:val="sr-Cyrl-RS"/>
        </w:rPr>
        <w:t>потрошни материјал</w:t>
      </w:r>
      <w:r w:rsidRPr="0087582B">
        <w:rPr>
          <w:lang w:val="sr-Cyrl-RS"/>
        </w:rPr>
        <w:t xml:space="preserve"> (у даљем тексту: добра) </w:t>
      </w:r>
      <w:r w:rsidRPr="0087582B">
        <w:rPr>
          <w:noProof/>
          <w:lang w:val="sr-Cyrl-RS"/>
        </w:rPr>
        <w:t>за</w:t>
      </w:r>
      <w:r w:rsidRPr="0087582B">
        <w:rPr>
          <w:noProof/>
        </w:rPr>
        <w:t xml:space="preserve"> потребе</w:t>
      </w:r>
      <w:r w:rsidRPr="0087582B">
        <w:rPr>
          <w:noProof/>
          <w:lang w:val="sr-Latn-RS"/>
        </w:rPr>
        <w:t xml:space="preserve"> </w:t>
      </w:r>
      <w:r w:rsidRPr="00755FF9">
        <w:rPr>
          <w:lang w:val="sr-Cyrl-RS"/>
        </w:rPr>
        <w:t xml:space="preserve">Клинике за радиологију </w:t>
      </w:r>
      <w:r w:rsidRPr="00755FF9">
        <w:rPr>
          <w:noProof/>
          <w:lang w:val="sr-Cyrl-RS"/>
        </w:rPr>
        <w:t xml:space="preserve">у оквиру </w:t>
      </w:r>
      <w:r w:rsidRPr="00755FF9">
        <w:rPr>
          <w:noProof/>
        </w:rPr>
        <w:t>Клиничког центра Војводине</w:t>
      </w:r>
      <w:r w:rsidRPr="00EE3BB2">
        <w:rPr>
          <w:noProof/>
          <w:lang w:val="sr-Cyrl-RS"/>
        </w:rPr>
        <w:t>, а све у складу са захтевима наручиоца из конкурсне документације.</w:t>
      </w:r>
    </w:p>
    <w:p w:rsidR="00AB415C" w:rsidRPr="001E5686" w:rsidRDefault="00AB415C" w:rsidP="00AB415C">
      <w:pPr>
        <w:ind w:firstLine="720"/>
        <w:jc w:val="both"/>
        <w:rPr>
          <w:color w:val="000000" w:themeColor="text1"/>
          <w:lang w:val="sr-Cyrl-RS"/>
        </w:rPr>
      </w:pPr>
      <w:r w:rsidRPr="005D38D8">
        <w:rPr>
          <w:noProof/>
          <w:color w:val="000000" w:themeColor="text1"/>
        </w:rPr>
        <w:t>Добављач се обавезује да</w:t>
      </w:r>
      <w:r>
        <w:rPr>
          <w:noProof/>
          <w:color w:val="000000" w:themeColor="text1"/>
          <w:lang w:val="sr-Cyrl-RS"/>
        </w:rPr>
        <w:t>,</w:t>
      </w:r>
      <w:r w:rsidRPr="005D38D8">
        <w:rPr>
          <w:noProof/>
          <w:color w:val="000000" w:themeColor="text1"/>
        </w:rPr>
        <w:t xml:space="preserve"> наручену количину добара</w:t>
      </w:r>
      <w:r w:rsidRPr="003136AF">
        <w:rPr>
          <w:noProof/>
          <w:color w:val="000000" w:themeColor="text1"/>
        </w:rPr>
        <w:t xml:space="preserve"> </w:t>
      </w:r>
      <w:r w:rsidRPr="005D38D8">
        <w:rPr>
          <w:noProof/>
          <w:color w:val="000000" w:themeColor="text1"/>
        </w:rPr>
        <w:t xml:space="preserve">која су предмет овог уговора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r>
      <w:r>
        <w:rPr>
          <w:color w:val="000000" w:themeColor="text1"/>
          <w:lang w:val="sr-Cyrl-RS"/>
        </w:rPr>
        <w:t xml:space="preserve">од </w:t>
      </w:r>
      <w:r>
        <w:rPr>
          <w:color w:val="000000" w:themeColor="text1"/>
          <w:lang w:val="sr-Latn-CS"/>
        </w:rPr>
        <w:t>____ (</w:t>
      </w:r>
      <w:r w:rsidRPr="0095425C">
        <w:rPr>
          <w:i/>
          <w:color w:val="000000" w:themeColor="text1"/>
          <w:lang w:val="sr-Cyrl-RS"/>
        </w:rPr>
        <w:t>најдуже од 48 часа</w:t>
      </w:r>
      <w:r w:rsidRPr="0095425C">
        <w:rPr>
          <w:i/>
          <w:color w:val="000000" w:themeColor="text1"/>
          <w:lang w:val="sr-Latn-RS"/>
        </w:rPr>
        <w:t>)</w:t>
      </w:r>
      <w:r w:rsidRPr="0095425C">
        <w:rPr>
          <w:color w:val="000000" w:themeColor="text1"/>
          <w:lang w:val="sr-Cyrl-RS"/>
        </w:rPr>
        <w:t xml:space="preserve"> </w:t>
      </w:r>
      <w:r w:rsidRPr="0095425C">
        <w:rPr>
          <w:color w:val="000000" w:themeColor="text1"/>
          <w:lang w:val="sr-Latn-CS"/>
        </w:rPr>
        <w:t>од пријема захтева</w:t>
      </w:r>
      <w:r w:rsidRPr="0095425C">
        <w:rPr>
          <w:color w:val="000000" w:themeColor="text1"/>
          <w:lang w:val="sr-Cyrl-RS"/>
        </w:rPr>
        <w:t xml:space="preserve"> </w:t>
      </w:r>
      <w:r w:rsidRPr="0095425C">
        <w:rPr>
          <w:color w:val="000000" w:themeColor="text1"/>
          <w:lang w:val="sr-Cyrl-RS"/>
        </w:rPr>
        <w:lastRenderedPageBreak/>
        <w:t>наручиоца</w:t>
      </w:r>
      <w:r w:rsidRPr="0095425C">
        <w:rPr>
          <w:noProof/>
          <w:color w:val="000000" w:themeColor="text1"/>
        </w:rPr>
        <w:t xml:space="preserve">, и то </w:t>
      </w:r>
      <w:r w:rsidRPr="0095425C">
        <w:rPr>
          <w:noProof/>
        </w:rPr>
        <w:t>ФЦО магацин Центра за медицинско снабдевање-болничка апотека наручиоца</w:t>
      </w:r>
      <w:r>
        <w:rPr>
          <w:noProof/>
          <w:lang w:val="sr-Cyrl-RS"/>
        </w:rPr>
        <w:t>,</w:t>
      </w:r>
      <w:r w:rsidRPr="00297169">
        <w:rPr>
          <w:lang w:val="sr-Latn-CS"/>
        </w:rPr>
        <w:t xml:space="preserve"> </w:t>
      </w:r>
      <w:r w:rsidRPr="00407855">
        <w:rPr>
          <w:lang w:val="sr-Latn-CS"/>
        </w:rPr>
        <w:t>са обавезом истовара добара</w:t>
      </w:r>
      <w:r>
        <w:rPr>
          <w:lang w:val="sr-Cyrl-RS"/>
        </w:rPr>
        <w:t>.</w:t>
      </w:r>
    </w:p>
    <w:p w:rsidR="00AB415C" w:rsidRPr="005D38D8" w:rsidRDefault="00AB415C" w:rsidP="00AB415C">
      <w:pPr>
        <w:ind w:firstLine="720"/>
        <w:jc w:val="both"/>
        <w:rPr>
          <w:noProof/>
          <w:color w:val="000000" w:themeColor="text1"/>
        </w:rPr>
      </w:pPr>
      <w:r w:rsidRPr="005D38D8">
        <w:rPr>
          <w:noProof/>
          <w:color w:val="000000" w:themeColor="text1"/>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AB415C" w:rsidRDefault="00AB415C" w:rsidP="00AB415C">
      <w:pPr>
        <w:pStyle w:val="BodyTextIndent"/>
        <w:ind w:left="0" w:firstLine="720"/>
        <w:jc w:val="both"/>
        <w:rPr>
          <w:b w:val="0"/>
          <w:noProof/>
          <w:color w:val="000000" w:themeColor="text1"/>
        </w:rPr>
      </w:pPr>
      <w:r w:rsidRPr="005D38D8">
        <w:rPr>
          <w:b w:val="0"/>
          <w:noProof/>
          <w:color w:val="000000" w:themeColor="text1"/>
          <w:lang w:val="sr-Cyrl-CS"/>
        </w:rPr>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p>
    <w:p w:rsidR="00AB415C" w:rsidRDefault="00AB415C" w:rsidP="00AB415C">
      <w:pPr>
        <w:pStyle w:val="BodyTextIndent"/>
        <w:ind w:left="0" w:firstLine="0"/>
        <w:jc w:val="center"/>
        <w:outlineLvl w:val="0"/>
        <w:rPr>
          <w:noProof/>
          <w:color w:val="000000" w:themeColor="text1"/>
        </w:rPr>
      </w:pPr>
      <w:bookmarkStart w:id="47" w:name="_Toc380740081"/>
      <w:bookmarkStart w:id="48" w:name="_Toc389742043"/>
    </w:p>
    <w:p w:rsidR="00AB415C" w:rsidRPr="005D38D8" w:rsidRDefault="00AB415C" w:rsidP="00AB415C">
      <w:pPr>
        <w:pStyle w:val="BodyTextIndent"/>
        <w:ind w:left="0" w:firstLine="0"/>
        <w:jc w:val="center"/>
        <w:outlineLvl w:val="0"/>
        <w:rPr>
          <w:noProof/>
          <w:color w:val="000000" w:themeColor="text1"/>
        </w:rPr>
      </w:pPr>
      <w:r w:rsidRPr="005D38D8">
        <w:rPr>
          <w:noProof/>
          <w:color w:val="000000" w:themeColor="text1"/>
        </w:rPr>
        <w:t>Члан 4.</w:t>
      </w:r>
      <w:bookmarkEnd w:id="47"/>
      <w:bookmarkEnd w:id="48"/>
    </w:p>
    <w:p w:rsidR="00AB415C" w:rsidRPr="005D38D8" w:rsidRDefault="00AB415C" w:rsidP="00AB415C">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 xml:space="preserve">говара стандардима и прописима </w:t>
      </w:r>
      <w:r>
        <w:rPr>
          <w:b w:val="0"/>
          <w:noProof/>
          <w:color w:val="000000" w:themeColor="text1"/>
          <w:lang w:val="sr-Cyrl-RS"/>
        </w:rPr>
        <w:t>Р</w:t>
      </w:r>
      <w:r>
        <w:rPr>
          <w:b w:val="0"/>
          <w:noProof/>
          <w:color w:val="000000" w:themeColor="text1"/>
        </w:rPr>
        <w:t xml:space="preserve">епублике Србије и Европске </w:t>
      </w:r>
      <w:r>
        <w:rPr>
          <w:b w:val="0"/>
          <w:noProof/>
          <w:color w:val="000000" w:themeColor="text1"/>
          <w:lang w:val="sr-Cyrl-RS"/>
        </w:rPr>
        <w:t>у</w:t>
      </w:r>
      <w:r w:rsidRPr="005D38D8">
        <w:rPr>
          <w:b w:val="0"/>
          <w:noProof/>
          <w:color w:val="000000" w:themeColor="text1"/>
        </w:rPr>
        <w:t>није о производњи и промету добара.</w:t>
      </w:r>
    </w:p>
    <w:p w:rsidR="00AB415C" w:rsidRPr="005D38D8" w:rsidRDefault="00AB415C" w:rsidP="00AB415C">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AB415C" w:rsidRPr="005D38D8" w:rsidRDefault="00AB415C" w:rsidP="00AB415C">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AB415C" w:rsidRPr="005D38D8" w:rsidRDefault="00AB415C" w:rsidP="00AB415C">
      <w:pPr>
        <w:pStyle w:val="BodyTextIndent"/>
        <w:ind w:left="0" w:firstLine="0"/>
        <w:jc w:val="center"/>
        <w:rPr>
          <w:b w:val="0"/>
          <w:noProof/>
          <w:color w:val="000000" w:themeColor="text1"/>
        </w:rPr>
      </w:pPr>
    </w:p>
    <w:p w:rsidR="00AB415C" w:rsidRPr="005D38D8" w:rsidRDefault="00AB415C" w:rsidP="00AB415C">
      <w:pPr>
        <w:pStyle w:val="BodyTextIndent"/>
        <w:ind w:left="0" w:firstLine="0"/>
        <w:jc w:val="center"/>
        <w:outlineLvl w:val="0"/>
        <w:rPr>
          <w:noProof/>
          <w:color w:val="000000" w:themeColor="text1"/>
        </w:rPr>
      </w:pPr>
      <w:bookmarkStart w:id="49" w:name="_Toc380740082"/>
      <w:bookmarkStart w:id="50" w:name="_Toc389742044"/>
      <w:r w:rsidRPr="005D38D8">
        <w:rPr>
          <w:noProof/>
          <w:color w:val="000000" w:themeColor="text1"/>
        </w:rPr>
        <w:t>Члан 5.</w:t>
      </w:r>
      <w:bookmarkEnd w:id="49"/>
      <w:bookmarkEnd w:id="50"/>
    </w:p>
    <w:p w:rsidR="00AB415C" w:rsidRPr="004E16DF" w:rsidRDefault="00AB415C" w:rsidP="00AB415C">
      <w:pPr>
        <w:pStyle w:val="BodyTextIndent"/>
        <w:ind w:left="0" w:firstLine="720"/>
        <w:jc w:val="both"/>
        <w:rPr>
          <w:b w:val="0"/>
          <w:noProof/>
          <w:lang w:val="sr-Cyrl-RS"/>
        </w:rPr>
      </w:pPr>
      <w:r>
        <w:rPr>
          <w:b w:val="0"/>
          <w:noProof/>
          <w:lang w:val="sr-Cyrl-RS"/>
        </w:rPr>
        <w:t>Н</w:t>
      </w:r>
      <w:r>
        <w:rPr>
          <w:b w:val="0"/>
          <w:noProof/>
        </w:rPr>
        <w:t>аручилац ће</w:t>
      </w:r>
      <w:r>
        <w:rPr>
          <w:b w:val="0"/>
          <w:noProof/>
          <w:lang w:val="sr-Cyrl-RS"/>
        </w:rPr>
        <w:t xml:space="preserve"> уговорену цену</w:t>
      </w:r>
      <w:r>
        <w:rPr>
          <w:b w:val="0"/>
          <w:noProof/>
        </w:rPr>
        <w:t xml:space="preserve"> </w:t>
      </w:r>
      <w:r w:rsidRPr="001E3DE7">
        <w:rPr>
          <w:b w:val="0"/>
          <w:noProof/>
        </w:rPr>
        <w:t>исплатити добављачу</w:t>
      </w:r>
      <w:r>
        <w:rPr>
          <w:b w:val="0"/>
          <w:noProof/>
          <w:lang w:val="sr-Cyrl-RS"/>
        </w:rPr>
        <w:t xml:space="preserve"> одложено,</w:t>
      </w:r>
      <w:r>
        <w:rPr>
          <w:b w:val="0"/>
          <w:noProof/>
        </w:rPr>
        <w:t xml:space="preserve"> у року </w:t>
      </w:r>
      <w:r>
        <w:rPr>
          <w:b w:val="0"/>
          <w:noProof/>
          <w:lang w:val="sr-Cyrl-RS"/>
        </w:rPr>
        <w:t xml:space="preserve">од </w:t>
      </w:r>
      <w:r>
        <w:rPr>
          <w:b w:val="0"/>
          <w:noProof/>
        </w:rPr>
        <w:t xml:space="preserve">90 дана од дана испоруке добара </w:t>
      </w:r>
      <w:r w:rsidRPr="005D38D8">
        <w:rPr>
          <w:b w:val="0"/>
          <w:noProof/>
          <w:color w:val="000000" w:themeColor="text1"/>
        </w:rPr>
        <w:t xml:space="preserve">која су предмет овог уговора </w:t>
      </w:r>
      <w:r>
        <w:rPr>
          <w:b w:val="0"/>
          <w:noProof/>
        </w:rPr>
        <w:t>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из члана </w:t>
      </w:r>
      <w:r>
        <w:rPr>
          <w:b w:val="0"/>
          <w:noProof/>
          <w:lang w:val="sr-Cyrl-RS"/>
        </w:rPr>
        <w:t>9</w:t>
      </w:r>
      <w:r w:rsidRPr="00596AB5">
        <w:rPr>
          <w:b w:val="0"/>
          <w:noProof/>
        </w:rPr>
        <w:t>. овог уговора.</w:t>
      </w:r>
    </w:p>
    <w:p w:rsidR="00AB415C" w:rsidRDefault="00AB415C" w:rsidP="00AB415C">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AB415C" w:rsidRPr="006A3C5B" w:rsidRDefault="00AB415C" w:rsidP="00AB415C">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w:t>
      </w:r>
      <w:r>
        <w:rPr>
          <w:b w:val="0"/>
          <w:noProof/>
          <w:lang w:val="sr-Cyrl-RS"/>
        </w:rPr>
        <w:t>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AB415C" w:rsidRPr="00BA40A3" w:rsidRDefault="00AB415C" w:rsidP="00AB415C">
      <w:pPr>
        <w:ind w:firstLine="720"/>
        <w:jc w:val="both"/>
        <w:rPr>
          <w:lang w:val="sr-Cyrl-RS"/>
        </w:rPr>
      </w:pPr>
      <w:r>
        <w:t>Плаћање по овом уговору вршиће се до нивоа средстава обезбеђених Финансијским планом за 201</w:t>
      </w:r>
      <w:r>
        <w:rPr>
          <w:lang w:val="sr-Cyrl-RS"/>
        </w:rPr>
        <w:t>5</w:t>
      </w:r>
      <w:r>
        <w:t>. годину,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AB415C" w:rsidRDefault="00AB415C" w:rsidP="00AB415C">
      <w:pPr>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rsidR="00AB415C" w:rsidRPr="00F86D0E" w:rsidRDefault="00AB415C" w:rsidP="00AB415C">
      <w:pPr>
        <w:pStyle w:val="BodyTextIndent"/>
        <w:ind w:left="0" w:firstLine="0"/>
        <w:jc w:val="both"/>
        <w:rPr>
          <w:b w:val="0"/>
          <w:noProof/>
          <w:color w:val="000000" w:themeColor="text1"/>
          <w:lang w:val="sr-Cyrl-RS"/>
        </w:rPr>
      </w:pPr>
    </w:p>
    <w:p w:rsidR="00AB415C" w:rsidRPr="005D38D8" w:rsidRDefault="00AB415C" w:rsidP="00AB415C">
      <w:pPr>
        <w:jc w:val="center"/>
        <w:outlineLvl w:val="0"/>
        <w:rPr>
          <w:b/>
          <w:noProof/>
          <w:color w:val="000000" w:themeColor="text1"/>
        </w:rPr>
      </w:pPr>
      <w:bookmarkStart w:id="51" w:name="_Toc380740083"/>
      <w:bookmarkStart w:id="52" w:name="_Toc389742045"/>
      <w:r w:rsidRPr="005D38D8">
        <w:rPr>
          <w:b/>
          <w:noProof/>
          <w:color w:val="000000" w:themeColor="text1"/>
        </w:rPr>
        <w:t>Члан 6.</w:t>
      </w:r>
      <w:bookmarkEnd w:id="51"/>
      <w:bookmarkEnd w:id="52"/>
    </w:p>
    <w:p w:rsidR="00AB415C" w:rsidRPr="005D38D8" w:rsidRDefault="00AB415C" w:rsidP="00AB415C">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AB415C" w:rsidRPr="00F86D0E" w:rsidRDefault="00AB415C" w:rsidP="00AB415C">
      <w:pPr>
        <w:ind w:firstLine="708"/>
        <w:jc w:val="both"/>
        <w:rPr>
          <w:noProof/>
          <w:lang w:val="sr-Cyrl-RS"/>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w:t>
      </w:r>
      <w:r>
        <w:rPr>
          <w:noProof/>
        </w:rPr>
        <w:lastRenderedPageBreak/>
        <w:t xml:space="preserve">наплатива у случајевима предвиђеним конкурсном документацијом, тј. у случају да </w:t>
      </w:r>
      <w:r>
        <w:rPr>
          <w:noProof/>
          <w:lang w:val="sr-Cyrl-RS"/>
        </w:rPr>
        <w:t xml:space="preserve">добављач </w:t>
      </w:r>
      <w:r>
        <w:rPr>
          <w:noProof/>
        </w:rPr>
        <w:t xml:space="preserve"> не испуњава своје обавезе из уговора.</w:t>
      </w:r>
    </w:p>
    <w:p w:rsidR="00AB415C" w:rsidRPr="00DC072F" w:rsidRDefault="00AB415C" w:rsidP="00AB415C">
      <w:pPr>
        <w:jc w:val="both"/>
        <w:rPr>
          <w:noProof/>
          <w:color w:val="000000" w:themeColor="text1"/>
          <w:lang w:val="sr-Latn-RS"/>
        </w:rPr>
      </w:pPr>
    </w:p>
    <w:p w:rsidR="00AB415C" w:rsidRPr="005D38D8" w:rsidRDefault="00AB415C" w:rsidP="00AB415C">
      <w:pPr>
        <w:jc w:val="center"/>
        <w:outlineLvl w:val="0"/>
        <w:rPr>
          <w:b/>
          <w:noProof/>
          <w:color w:val="000000" w:themeColor="text1"/>
        </w:rPr>
      </w:pPr>
      <w:bookmarkStart w:id="53" w:name="_Toc380740084"/>
      <w:bookmarkStart w:id="54" w:name="_Toc389742046"/>
      <w:r w:rsidRPr="005D38D8">
        <w:rPr>
          <w:b/>
          <w:noProof/>
          <w:color w:val="000000" w:themeColor="text1"/>
        </w:rPr>
        <w:t>Члан 7.</w:t>
      </w:r>
      <w:bookmarkEnd w:id="53"/>
      <w:bookmarkEnd w:id="54"/>
    </w:p>
    <w:p w:rsidR="00AB415C" w:rsidRPr="005D38D8" w:rsidRDefault="00AB415C" w:rsidP="00AB415C">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AB415C" w:rsidRPr="005D38D8" w:rsidRDefault="00AB415C" w:rsidP="00AB415C">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AB415C" w:rsidRPr="005D38D8" w:rsidRDefault="00AB415C" w:rsidP="00AB415C">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AB415C" w:rsidRPr="00F86D0E" w:rsidRDefault="00AB415C" w:rsidP="00AB415C">
      <w:pPr>
        <w:rPr>
          <w:b/>
          <w:noProof/>
          <w:color w:val="000000" w:themeColor="text1"/>
          <w:lang w:val="sr-Cyrl-RS"/>
        </w:rPr>
      </w:pPr>
    </w:p>
    <w:p w:rsidR="00AB415C" w:rsidRPr="005D38D8" w:rsidRDefault="00AB415C" w:rsidP="00AB415C">
      <w:pPr>
        <w:jc w:val="center"/>
        <w:outlineLvl w:val="0"/>
        <w:rPr>
          <w:b/>
          <w:noProof/>
          <w:color w:val="000000" w:themeColor="text1"/>
        </w:rPr>
      </w:pPr>
      <w:bookmarkStart w:id="55" w:name="_Toc380740085"/>
      <w:bookmarkStart w:id="56" w:name="_Toc389742047"/>
      <w:r w:rsidRPr="005D38D8">
        <w:rPr>
          <w:b/>
          <w:noProof/>
          <w:color w:val="000000" w:themeColor="text1"/>
        </w:rPr>
        <w:t>Члан 8.</w:t>
      </w:r>
      <w:bookmarkEnd w:id="55"/>
      <w:bookmarkEnd w:id="56"/>
    </w:p>
    <w:p w:rsidR="00AB415C" w:rsidRPr="005D38D8" w:rsidRDefault="00AB415C" w:rsidP="00AB415C">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AB415C" w:rsidRPr="00F86D0E" w:rsidRDefault="00AB415C" w:rsidP="00AB415C">
      <w:pPr>
        <w:ind w:firstLine="720"/>
        <w:jc w:val="both"/>
        <w:rPr>
          <w:noProof/>
          <w:color w:val="000000" w:themeColor="text1"/>
          <w:lang w:val="sr-Cyrl-RS"/>
        </w:rPr>
      </w:pPr>
    </w:p>
    <w:p w:rsidR="00AB415C" w:rsidRPr="005D38D8" w:rsidRDefault="00AB415C" w:rsidP="00AB415C">
      <w:pPr>
        <w:jc w:val="center"/>
        <w:outlineLvl w:val="0"/>
        <w:rPr>
          <w:b/>
          <w:noProof/>
          <w:color w:val="000000" w:themeColor="text1"/>
        </w:rPr>
      </w:pPr>
      <w:bookmarkStart w:id="57" w:name="_Toc380740086"/>
      <w:bookmarkStart w:id="58" w:name="_Toc389742048"/>
      <w:r w:rsidRPr="005D38D8">
        <w:rPr>
          <w:b/>
          <w:noProof/>
          <w:color w:val="000000" w:themeColor="text1"/>
        </w:rPr>
        <w:t>Члан 9.</w:t>
      </w:r>
      <w:bookmarkEnd w:id="57"/>
      <w:bookmarkEnd w:id="58"/>
    </w:p>
    <w:p w:rsidR="00AB415C" w:rsidRPr="00EA78B7" w:rsidRDefault="00AB415C" w:rsidP="00AB415C">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lang w:val="sr-Cyrl-RS"/>
        </w:rPr>
        <w:t>,</w:t>
      </w:r>
      <w:r w:rsidRPr="003F1423">
        <w:rPr>
          <w:noProof/>
          <w:lang w:val="en-US"/>
        </w:rPr>
        <w:t xml:space="preserve"> у име наручиоца овлашћује се </w:t>
      </w:r>
      <w:r>
        <w:rPr>
          <w:noProof/>
          <w:lang w:val="sr-Latn-RS"/>
        </w:rPr>
        <w:t>______________________.</w:t>
      </w:r>
    </w:p>
    <w:p w:rsidR="00AB415C" w:rsidRDefault="00AB415C" w:rsidP="00AB415C">
      <w:pPr>
        <w:ind w:firstLine="720"/>
        <w:jc w:val="both"/>
        <w:rPr>
          <w:noProof/>
          <w:lang w:val="en-U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p>
    <w:p w:rsidR="00AB415C" w:rsidRDefault="00AB415C" w:rsidP="00AB415C">
      <w:pPr>
        <w:ind w:firstLine="720"/>
        <w:jc w:val="both"/>
        <w:rPr>
          <w:noProof/>
          <w:lang w:val="sr-Latn-RS"/>
        </w:rPr>
      </w:pPr>
      <w:r>
        <w:rPr>
          <w:noProof/>
          <w:lang w:val="sr-Latn-RS"/>
        </w:rPr>
        <w:t>______________________.</w:t>
      </w:r>
    </w:p>
    <w:p w:rsidR="00AB415C" w:rsidRPr="005D38D8" w:rsidRDefault="00AB415C" w:rsidP="00AB415C">
      <w:pPr>
        <w:ind w:firstLine="720"/>
        <w:jc w:val="both"/>
        <w:rPr>
          <w:b/>
          <w:noProof/>
          <w:color w:val="000000" w:themeColor="text1"/>
        </w:rPr>
      </w:pPr>
    </w:p>
    <w:p w:rsidR="00AB415C" w:rsidRPr="005D38D8" w:rsidRDefault="00AB415C" w:rsidP="00AB415C">
      <w:pPr>
        <w:jc w:val="center"/>
        <w:outlineLvl w:val="0"/>
        <w:rPr>
          <w:b/>
          <w:noProof/>
          <w:color w:val="000000" w:themeColor="text1"/>
        </w:rPr>
      </w:pPr>
      <w:bookmarkStart w:id="59" w:name="_Toc380740087"/>
      <w:bookmarkStart w:id="60" w:name="_Toc389742049"/>
      <w:r w:rsidRPr="005D38D8">
        <w:rPr>
          <w:b/>
          <w:noProof/>
          <w:color w:val="000000" w:themeColor="text1"/>
        </w:rPr>
        <w:t>Члан 10.</w:t>
      </w:r>
      <w:bookmarkEnd w:id="59"/>
      <w:bookmarkEnd w:id="60"/>
    </w:p>
    <w:p w:rsidR="00AB415C" w:rsidRPr="00AC1DD0" w:rsidRDefault="00AB415C" w:rsidP="00AB415C">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AB415C" w:rsidRPr="00F86D0E" w:rsidRDefault="00AB415C" w:rsidP="00AB415C">
      <w:pPr>
        <w:rPr>
          <w:b/>
          <w:noProof/>
          <w:color w:val="000000" w:themeColor="text1"/>
          <w:lang w:val="sr-Cyrl-RS"/>
        </w:rPr>
      </w:pPr>
    </w:p>
    <w:p w:rsidR="00AB415C" w:rsidRPr="005D38D8" w:rsidRDefault="00AB415C" w:rsidP="00AB415C">
      <w:pPr>
        <w:jc w:val="center"/>
        <w:outlineLvl w:val="0"/>
        <w:rPr>
          <w:b/>
          <w:noProof/>
          <w:color w:val="000000" w:themeColor="text1"/>
        </w:rPr>
      </w:pPr>
      <w:bookmarkStart w:id="61" w:name="_Toc380740088"/>
      <w:bookmarkStart w:id="62" w:name="_Toc389742050"/>
      <w:r w:rsidRPr="005D38D8">
        <w:rPr>
          <w:b/>
          <w:noProof/>
          <w:color w:val="000000" w:themeColor="text1"/>
        </w:rPr>
        <w:t>Члан 11.</w:t>
      </w:r>
      <w:bookmarkEnd w:id="61"/>
      <w:bookmarkEnd w:id="62"/>
    </w:p>
    <w:p w:rsidR="00AB415C" w:rsidRDefault="00AB415C" w:rsidP="00AB415C">
      <w:pPr>
        <w:ind w:firstLine="720"/>
        <w:jc w:val="both"/>
        <w:rPr>
          <w:noProof/>
          <w:color w:val="000000" w:themeColor="text1"/>
          <w:lang w:val="sr-Cyrl-RS"/>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AB415C" w:rsidRPr="00C2570A" w:rsidRDefault="00AB415C" w:rsidP="00AB415C">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t xml:space="preserve">да и пре истека рока </w:t>
      </w:r>
      <w:r w:rsidRPr="00C2570A">
        <w:t xml:space="preserve"> на који је закључен, одмах након закључивања уговора о</w:t>
      </w:r>
      <w:r w:rsidRPr="00C2570A">
        <w:rPr>
          <w:lang w:val="sr-Cyrl-RS"/>
        </w:rPr>
        <w:t xml:space="preserve"> централизованој</w:t>
      </w:r>
      <w:r w:rsidRPr="00C2570A">
        <w:t xml:space="preserve"> јавној набавци чији предмет обухвата и добра из члана 1. овог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107/2005...119/2012).</w:t>
      </w:r>
    </w:p>
    <w:p w:rsidR="00AB415C" w:rsidRPr="00C2570A" w:rsidRDefault="00AB415C" w:rsidP="00AB415C">
      <w:pPr>
        <w:shd w:val="clear" w:color="auto" w:fill="FFFFFF"/>
        <w:ind w:firstLine="720"/>
        <w:jc w:val="both"/>
        <w:rPr>
          <w:lang w:val="sr-Cyrl-RS"/>
        </w:rPr>
      </w:pPr>
      <w:r w:rsidRPr="00C2570A">
        <w:t xml:space="preserve">Уговорне стране сагласно констатују да се, уколико наступе околности и раскидни услов из става 2. овог члана, мења </w:t>
      </w:r>
      <w:r w:rsidRPr="00C2570A">
        <w:rPr>
          <w:lang w:val="sr-Cyrl-RS"/>
        </w:rPr>
        <w:t>се</w:t>
      </w:r>
      <w:r w:rsidRPr="00C2570A">
        <w:t xml:space="preserve"> и укупна вредност из члана 2. овог уговора, и то тако што се обавезе </w:t>
      </w:r>
      <w:r w:rsidRPr="00C2570A">
        <w:rPr>
          <w:lang w:val="sr-Cyrl-RS"/>
        </w:rPr>
        <w:t>н</w:t>
      </w:r>
      <w:r w:rsidRPr="00C2570A">
        <w:t>ар</w:t>
      </w:r>
      <w:r w:rsidRPr="00C2570A">
        <w:rPr>
          <w:lang w:val="sr-Cyrl-RS"/>
        </w:rPr>
        <w:t>у</w:t>
      </w:r>
      <w:r w:rsidRPr="00C2570A">
        <w:t xml:space="preserve">чиоца према </w:t>
      </w:r>
      <w:r w:rsidRPr="00C2570A">
        <w:rPr>
          <w:lang w:val="sr-Cyrl-RS"/>
        </w:rPr>
        <w:t>добављач</w:t>
      </w:r>
      <w:r w:rsidRPr="00C2570A">
        <w:t xml:space="preserve">у ограничавају само на количине добара које је </w:t>
      </w:r>
      <w:r w:rsidRPr="00C2570A">
        <w:rPr>
          <w:lang w:val="sr-Cyrl-RS"/>
        </w:rPr>
        <w:t>добављ</w:t>
      </w:r>
      <w:r w:rsidRPr="00C2570A">
        <w:t xml:space="preserve">ач испоручио </w:t>
      </w:r>
      <w:r w:rsidRPr="00C2570A">
        <w:rPr>
          <w:lang w:val="sr-Cyrl-RS"/>
        </w:rPr>
        <w:t>н</w:t>
      </w:r>
      <w:r w:rsidRPr="00C2570A">
        <w:t xml:space="preserve">аручиоцу до дана наступања околности и раскидног услова из става </w:t>
      </w:r>
      <w:r w:rsidRPr="00C2570A">
        <w:rPr>
          <w:lang w:val="sr-Cyrl-RS"/>
        </w:rPr>
        <w:t>2</w:t>
      </w:r>
      <w:r w:rsidRPr="00C2570A">
        <w:t>. овог члана.</w:t>
      </w:r>
    </w:p>
    <w:p w:rsidR="00AB415C" w:rsidRPr="00DC072F" w:rsidRDefault="00AB415C" w:rsidP="00AB415C">
      <w:pPr>
        <w:shd w:val="clear" w:color="auto" w:fill="FFFFFF"/>
        <w:ind w:firstLine="720"/>
        <w:jc w:val="both"/>
        <w:rPr>
          <w:lang w:val="sr-Latn-RS"/>
        </w:rPr>
      </w:pPr>
      <w:r w:rsidRPr="00C2570A">
        <w:t xml:space="preserve">Уговорне стране сагласно констатују да је </w:t>
      </w:r>
      <w:r w:rsidRPr="00C2570A">
        <w:rPr>
          <w:lang w:val="sr-Cyrl-RS"/>
        </w:rPr>
        <w:t>н</w:t>
      </w:r>
      <w:r w:rsidRPr="00C2570A">
        <w:t xml:space="preserve">аручилац у обавези да о наступању из околности из става </w:t>
      </w:r>
      <w:r w:rsidRPr="00C2570A">
        <w:rPr>
          <w:lang w:val="sr-Cyrl-RS"/>
        </w:rPr>
        <w:t>2</w:t>
      </w:r>
      <w:r w:rsidRPr="00C2570A">
        <w:t xml:space="preserve">. овог члана писмено извести </w:t>
      </w:r>
      <w:r w:rsidRPr="00C2570A">
        <w:rPr>
          <w:lang w:val="sr-Cyrl-RS"/>
        </w:rPr>
        <w:t>добављач</w:t>
      </w:r>
      <w:r w:rsidRPr="00C2570A">
        <w:t>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овог члана.</w:t>
      </w:r>
    </w:p>
    <w:p w:rsidR="00AB415C" w:rsidRPr="004E16DF" w:rsidRDefault="00AB415C" w:rsidP="00AB415C">
      <w:pPr>
        <w:ind w:firstLine="720"/>
        <w:jc w:val="both"/>
        <w:rPr>
          <w:noProof/>
          <w:color w:val="000000" w:themeColor="text1"/>
          <w:lang w:val="sr-Cyrl-RS"/>
        </w:rPr>
      </w:pPr>
    </w:p>
    <w:p w:rsidR="00AB415C" w:rsidRPr="005D38D8" w:rsidRDefault="00AB415C" w:rsidP="00AB415C">
      <w:pPr>
        <w:jc w:val="center"/>
        <w:outlineLvl w:val="0"/>
        <w:rPr>
          <w:b/>
          <w:noProof/>
          <w:color w:val="000000" w:themeColor="text1"/>
        </w:rPr>
      </w:pPr>
      <w:bookmarkStart w:id="63" w:name="_Toc380740089"/>
      <w:bookmarkStart w:id="64" w:name="_Toc389742051"/>
      <w:r w:rsidRPr="005D38D8">
        <w:rPr>
          <w:b/>
          <w:noProof/>
          <w:color w:val="000000" w:themeColor="text1"/>
        </w:rPr>
        <w:lastRenderedPageBreak/>
        <w:t>Члан 12.</w:t>
      </w:r>
      <w:bookmarkEnd w:id="63"/>
      <w:bookmarkEnd w:id="64"/>
    </w:p>
    <w:p w:rsidR="00AB415C" w:rsidRPr="00F86D0E" w:rsidRDefault="00AB415C" w:rsidP="00AB415C">
      <w:pPr>
        <w:ind w:firstLine="741"/>
        <w:jc w:val="both"/>
        <w:rPr>
          <w:noProof/>
          <w:color w:val="000000" w:themeColor="text1"/>
          <w:lang w:val="sr-Cyrl-RS"/>
        </w:rPr>
      </w:pPr>
      <w:r w:rsidRPr="005D38D8">
        <w:rPr>
          <w:noProof/>
          <w:color w:val="000000" w:themeColor="text1"/>
        </w:rPr>
        <w:t xml:space="preserve">Уговорне стране ће споразумно решавати све спорове и </w:t>
      </w:r>
      <w:r>
        <w:rPr>
          <w:noProof/>
          <w:color w:val="000000" w:themeColor="text1"/>
        </w:rPr>
        <w:t>ра</w:t>
      </w:r>
      <w:r>
        <w:rPr>
          <w:noProof/>
          <w:color w:val="000000" w:themeColor="text1"/>
          <w:lang w:val="sr-Cyrl-RS"/>
        </w:rPr>
        <w:t>з</w:t>
      </w:r>
      <w:r w:rsidRPr="005D38D8">
        <w:rPr>
          <w:noProof/>
          <w:color w:val="000000" w:themeColor="text1"/>
        </w:rPr>
        <w:t>лике у тумачењу и примени овог уговора, у противном се угова</w:t>
      </w:r>
      <w:r>
        <w:rPr>
          <w:noProof/>
          <w:color w:val="000000" w:themeColor="text1"/>
        </w:rPr>
        <w:t>ра надлежност суда у Новом Саду</w:t>
      </w:r>
      <w:r>
        <w:rPr>
          <w:noProof/>
          <w:color w:val="000000" w:themeColor="text1"/>
          <w:lang w:val="sr-Cyrl-RS"/>
        </w:rPr>
        <w:t>.</w:t>
      </w:r>
    </w:p>
    <w:p w:rsidR="00AB415C" w:rsidRDefault="00AB415C" w:rsidP="00AB415C">
      <w:pPr>
        <w:jc w:val="center"/>
        <w:outlineLvl w:val="0"/>
        <w:rPr>
          <w:b/>
          <w:noProof/>
          <w:color w:val="000000" w:themeColor="text1"/>
          <w:lang w:val="sr-Cyrl-RS"/>
        </w:rPr>
      </w:pPr>
      <w:bookmarkStart w:id="65" w:name="_Toc380740090"/>
      <w:bookmarkStart w:id="66" w:name="_Toc389742052"/>
    </w:p>
    <w:p w:rsidR="00AB415C" w:rsidRPr="00F86D0E" w:rsidRDefault="00AB415C" w:rsidP="00AB415C">
      <w:pPr>
        <w:jc w:val="center"/>
        <w:outlineLvl w:val="0"/>
        <w:rPr>
          <w:b/>
          <w:noProof/>
          <w:color w:val="000000" w:themeColor="text1"/>
          <w:lang w:val="sr-Cyrl-RS"/>
        </w:rPr>
      </w:pPr>
      <w:r w:rsidRPr="005D38D8">
        <w:rPr>
          <w:b/>
          <w:noProof/>
          <w:color w:val="000000" w:themeColor="text1"/>
        </w:rPr>
        <w:t>Члан 13.</w:t>
      </w:r>
      <w:bookmarkEnd w:id="65"/>
      <w:bookmarkEnd w:id="66"/>
    </w:p>
    <w:p w:rsidR="00AB415C" w:rsidRPr="005D38D8" w:rsidRDefault="00AB415C" w:rsidP="00AB415C">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AB415C" w:rsidRPr="005D38D8" w:rsidRDefault="00AB415C" w:rsidP="00AB415C">
      <w:pPr>
        <w:ind w:firstLine="720"/>
        <w:rPr>
          <w:noProof/>
          <w:color w:val="000000" w:themeColor="text1"/>
        </w:rPr>
      </w:pPr>
    </w:p>
    <w:p w:rsidR="00AB415C" w:rsidRDefault="00AB415C" w:rsidP="00AB415C">
      <w:pPr>
        <w:ind w:firstLine="720"/>
        <w:rPr>
          <w:noProof/>
          <w:color w:val="000000" w:themeColor="text1"/>
        </w:rPr>
      </w:pPr>
    </w:p>
    <w:p w:rsidR="00AB415C" w:rsidRPr="008B3E12" w:rsidRDefault="00AB415C" w:rsidP="00AB415C">
      <w:pPr>
        <w:rPr>
          <w:noProof/>
          <w:color w:val="000000" w:themeColor="text1"/>
          <w:lang w:val="sr-Cyrl-RS"/>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AB415C" w:rsidRPr="005D38D8" w:rsidTr="001C2D08">
        <w:trPr>
          <w:trHeight w:val="347"/>
        </w:trPr>
        <w:tc>
          <w:tcPr>
            <w:tcW w:w="3168" w:type="dxa"/>
            <w:vAlign w:val="center"/>
          </w:tcPr>
          <w:p w:rsidR="00AB415C" w:rsidRPr="005D38D8" w:rsidRDefault="00AB415C" w:rsidP="001C2D08">
            <w:pPr>
              <w:jc w:val="center"/>
              <w:rPr>
                <w:noProof/>
                <w:color w:val="000000" w:themeColor="text1"/>
              </w:rPr>
            </w:pPr>
            <w:r w:rsidRPr="005D38D8">
              <w:rPr>
                <w:noProof/>
                <w:color w:val="000000" w:themeColor="text1"/>
              </w:rPr>
              <w:t>ЗА ДОБАВЉАЧА:</w:t>
            </w:r>
          </w:p>
        </w:tc>
        <w:tc>
          <w:tcPr>
            <w:tcW w:w="1992" w:type="dxa"/>
          </w:tcPr>
          <w:p w:rsidR="00AB415C" w:rsidRPr="005D38D8" w:rsidRDefault="00AB415C" w:rsidP="001C2D08">
            <w:pPr>
              <w:jc w:val="center"/>
              <w:rPr>
                <w:noProof/>
                <w:color w:val="000000" w:themeColor="text1"/>
              </w:rPr>
            </w:pPr>
          </w:p>
        </w:tc>
        <w:tc>
          <w:tcPr>
            <w:tcW w:w="3958" w:type="dxa"/>
            <w:vAlign w:val="center"/>
          </w:tcPr>
          <w:p w:rsidR="00AB415C" w:rsidRPr="005D38D8" w:rsidRDefault="00AB415C" w:rsidP="001C2D08">
            <w:pPr>
              <w:jc w:val="center"/>
              <w:rPr>
                <w:noProof/>
                <w:color w:val="000000" w:themeColor="text1"/>
              </w:rPr>
            </w:pPr>
            <w:r w:rsidRPr="005D38D8">
              <w:rPr>
                <w:noProof/>
                <w:color w:val="000000" w:themeColor="text1"/>
              </w:rPr>
              <w:t>ЗА НАРУЧИОЦА:</w:t>
            </w:r>
          </w:p>
        </w:tc>
      </w:tr>
      <w:tr w:rsidR="00AB415C" w:rsidRPr="005D38D8" w:rsidTr="001C2D08">
        <w:trPr>
          <w:trHeight w:val="359"/>
        </w:trPr>
        <w:tc>
          <w:tcPr>
            <w:tcW w:w="3168" w:type="dxa"/>
            <w:vAlign w:val="center"/>
          </w:tcPr>
          <w:p w:rsidR="00AB415C" w:rsidRPr="005D38D8" w:rsidRDefault="00AB415C" w:rsidP="001C2D08">
            <w:pPr>
              <w:jc w:val="center"/>
              <w:rPr>
                <w:noProof/>
                <w:color w:val="000000" w:themeColor="text1"/>
              </w:rPr>
            </w:pPr>
            <w:r w:rsidRPr="005D38D8">
              <w:rPr>
                <w:noProof/>
                <w:color w:val="000000" w:themeColor="text1"/>
              </w:rPr>
              <w:t>ДИРЕКТОР</w:t>
            </w:r>
          </w:p>
        </w:tc>
        <w:tc>
          <w:tcPr>
            <w:tcW w:w="1992" w:type="dxa"/>
          </w:tcPr>
          <w:p w:rsidR="00AB415C" w:rsidRPr="005D38D8" w:rsidRDefault="00AB415C" w:rsidP="001C2D08">
            <w:pPr>
              <w:jc w:val="center"/>
              <w:rPr>
                <w:noProof/>
                <w:color w:val="000000" w:themeColor="text1"/>
              </w:rPr>
            </w:pPr>
          </w:p>
        </w:tc>
        <w:tc>
          <w:tcPr>
            <w:tcW w:w="3958" w:type="dxa"/>
            <w:vAlign w:val="center"/>
          </w:tcPr>
          <w:p w:rsidR="00AB415C" w:rsidRPr="005D38D8" w:rsidRDefault="00AB415C" w:rsidP="001C2D08">
            <w:pPr>
              <w:jc w:val="center"/>
              <w:rPr>
                <w:noProof/>
                <w:color w:val="000000" w:themeColor="text1"/>
              </w:rPr>
            </w:pPr>
            <w:r w:rsidRPr="005D38D8">
              <w:rPr>
                <w:noProof/>
                <w:color w:val="000000" w:themeColor="text1"/>
              </w:rPr>
              <w:t>ДИРЕКТОР</w:t>
            </w:r>
          </w:p>
        </w:tc>
      </w:tr>
      <w:tr w:rsidR="00AB415C" w:rsidRPr="005D38D8" w:rsidTr="001C2D08">
        <w:trPr>
          <w:trHeight w:val="347"/>
        </w:trPr>
        <w:tc>
          <w:tcPr>
            <w:tcW w:w="3168" w:type="dxa"/>
            <w:vAlign w:val="bottom"/>
          </w:tcPr>
          <w:p w:rsidR="00AB415C" w:rsidRDefault="00AB415C" w:rsidP="001C2D08">
            <w:pPr>
              <w:rPr>
                <w:noProof/>
                <w:color w:val="000000" w:themeColor="text1"/>
                <w:lang w:val="sr-Cyrl-RS"/>
              </w:rPr>
            </w:pPr>
            <w:r w:rsidRPr="005D38D8">
              <w:rPr>
                <w:noProof/>
                <w:color w:val="000000" w:themeColor="text1"/>
              </w:rPr>
              <w:t xml:space="preserve"> </w:t>
            </w:r>
          </w:p>
          <w:p w:rsidR="00AB415C" w:rsidRPr="005D38D8" w:rsidRDefault="00AB415C" w:rsidP="001C2D08">
            <w:pPr>
              <w:rPr>
                <w:noProof/>
                <w:color w:val="000000" w:themeColor="text1"/>
              </w:rPr>
            </w:pPr>
            <w:r w:rsidRPr="005D38D8">
              <w:rPr>
                <w:noProof/>
                <w:color w:val="000000" w:themeColor="text1"/>
              </w:rPr>
              <w:t xml:space="preserve">  _____________________</w:t>
            </w:r>
          </w:p>
        </w:tc>
        <w:tc>
          <w:tcPr>
            <w:tcW w:w="1992" w:type="dxa"/>
            <w:vAlign w:val="bottom"/>
          </w:tcPr>
          <w:p w:rsidR="00AB415C" w:rsidRPr="005D38D8" w:rsidRDefault="00AB415C" w:rsidP="001C2D08">
            <w:pPr>
              <w:rPr>
                <w:noProof/>
                <w:color w:val="000000" w:themeColor="text1"/>
              </w:rPr>
            </w:pPr>
          </w:p>
        </w:tc>
        <w:tc>
          <w:tcPr>
            <w:tcW w:w="3958" w:type="dxa"/>
            <w:vAlign w:val="bottom"/>
          </w:tcPr>
          <w:p w:rsidR="00AB415C" w:rsidRPr="005D38D8" w:rsidRDefault="00AB415C" w:rsidP="001C2D08">
            <w:pPr>
              <w:rPr>
                <w:noProof/>
                <w:color w:val="000000" w:themeColor="text1"/>
              </w:rPr>
            </w:pPr>
            <w:r w:rsidRPr="005D38D8">
              <w:rPr>
                <w:noProof/>
                <w:color w:val="000000" w:themeColor="text1"/>
              </w:rPr>
              <w:t xml:space="preserve">      ________________________</w:t>
            </w:r>
          </w:p>
        </w:tc>
      </w:tr>
    </w:tbl>
    <w:p w:rsidR="00AB415C" w:rsidRPr="00FF763E" w:rsidRDefault="00AB415C" w:rsidP="00AB415C">
      <w:pPr>
        <w:rPr>
          <w:lang w:val="sr-Cyrl-RS"/>
        </w:rPr>
      </w:pPr>
    </w:p>
    <w:p w:rsidR="00AB415C" w:rsidRDefault="00AB415C" w:rsidP="00AB415C">
      <w:pPr>
        <w:rPr>
          <w:lang w:val="sr-Cyrl-RS"/>
        </w:rPr>
      </w:pPr>
    </w:p>
    <w:p w:rsidR="00AB415C" w:rsidRPr="00B901BA" w:rsidRDefault="00AB415C" w:rsidP="00AB415C">
      <w:pPr>
        <w:rPr>
          <w:lang w:val="sr-Cyrl-RS"/>
        </w:rPr>
      </w:pPr>
    </w:p>
    <w:p w:rsidR="00AB415C" w:rsidRDefault="00AB415C" w:rsidP="00AB415C">
      <w:pPr>
        <w:rPr>
          <w:lang w:val="sr-Latn-CS"/>
        </w:rPr>
      </w:pPr>
    </w:p>
    <w:p w:rsidR="00AB415C" w:rsidRDefault="00AB415C" w:rsidP="00AB415C"/>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Latn-RS"/>
        </w:rPr>
      </w:pPr>
    </w:p>
    <w:p w:rsidR="00AB415C" w:rsidRDefault="00AB415C" w:rsidP="001F36B3">
      <w:pPr>
        <w:rPr>
          <w:lang w:val="sr-Latn-RS"/>
        </w:rPr>
      </w:pPr>
    </w:p>
    <w:p w:rsidR="00AB415C" w:rsidRDefault="00AB415C" w:rsidP="001F36B3">
      <w:pPr>
        <w:rPr>
          <w:lang w:val="sr-Latn-RS"/>
        </w:rPr>
      </w:pPr>
    </w:p>
    <w:p w:rsidR="00AB415C" w:rsidRPr="00AB415C" w:rsidRDefault="00AB415C" w:rsidP="001F36B3">
      <w:pPr>
        <w:rPr>
          <w:lang w:val="sr-Latn-RS"/>
        </w:rPr>
      </w:pPr>
      <w:bookmarkStart w:id="67" w:name="_GoBack"/>
      <w:bookmarkEnd w:id="67"/>
    </w:p>
    <w:p w:rsidR="00BA23E5" w:rsidRDefault="00BA23E5" w:rsidP="001F36B3">
      <w:pPr>
        <w:rPr>
          <w:lang w:val="sr-Cyrl-RS"/>
        </w:rPr>
      </w:pPr>
    </w:p>
    <w:p w:rsidR="00BA23E5" w:rsidRPr="00BA23E5" w:rsidRDefault="00BA23E5" w:rsidP="001F36B3">
      <w:pPr>
        <w:rPr>
          <w:lang w:val="sr-Cyrl-RS"/>
        </w:rPr>
      </w:pPr>
    </w:p>
    <w:p w:rsidR="002D5B2C" w:rsidRPr="00F87167" w:rsidRDefault="002A4E57" w:rsidP="002A4E57">
      <w:pPr>
        <w:pStyle w:val="Heading2"/>
        <w:ind w:left="1560"/>
        <w:jc w:val="left"/>
        <w:rPr>
          <w:noProof/>
        </w:rPr>
      </w:pPr>
      <w:bookmarkStart w:id="68" w:name="_Toc364158549"/>
      <w:bookmarkStart w:id="69" w:name="_Toc395526477"/>
      <w:r>
        <w:rPr>
          <w:noProof/>
          <w:lang w:val="sr-Cyrl-CS"/>
        </w:rPr>
        <w:lastRenderedPageBreak/>
        <w:t xml:space="preserve">      8. </w:t>
      </w:r>
      <w:r w:rsidR="002D5B2C" w:rsidRPr="00F87167">
        <w:rPr>
          <w:noProof/>
        </w:rPr>
        <w:t>ИЗЈАВА О НЕЗАВИСНОЈ ПОНУДИ</w:t>
      </w:r>
      <w:bookmarkEnd w:id="68"/>
      <w:bookmarkEnd w:id="6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w:t>
      </w:r>
      <w:r w:rsidR="00805C77">
        <w:rPr>
          <w:noProof/>
          <w:lang w:val="sr-Cyrl-RS"/>
        </w:rPr>
        <w:t xml:space="preserve">, </w:t>
      </w:r>
      <w:r w:rsidR="00805C77">
        <w:rPr>
          <w:bCs/>
          <w:iCs/>
          <w:lang w:val="sr-Cyrl-R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70" w:name="_Toc364158550"/>
      <w:r>
        <w:rPr>
          <w:lang w:val="sr-Cyrl-CS"/>
        </w:rPr>
        <w:lastRenderedPageBreak/>
        <w:t>9.</w:t>
      </w:r>
      <w:r w:rsidR="00434F17">
        <w:t xml:space="preserve"> </w:t>
      </w:r>
      <w:bookmarkStart w:id="71" w:name="_Toc395526478"/>
      <w:r w:rsidR="0072089F" w:rsidRPr="00F87167">
        <w:t>ОБРАЗАЦ ИЗЈАВЕ О ПОШТОВАЊУ ОБАВЕЗА</w:t>
      </w:r>
      <w:bookmarkEnd w:id="70"/>
      <w:bookmarkEnd w:id="7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805C77">
        <w:rPr>
          <w:bCs/>
          <w:iCs/>
          <w:lang w:val="sr-Cyrl-R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2" w:name="_Toc364158551"/>
      <w:r>
        <w:rPr>
          <w:noProof/>
          <w:lang w:val="sr-Cyrl-CS"/>
        </w:rPr>
        <w:lastRenderedPageBreak/>
        <w:t>10.</w:t>
      </w:r>
      <w:r w:rsidR="00434F17">
        <w:rPr>
          <w:noProof/>
        </w:rPr>
        <w:t xml:space="preserve"> </w:t>
      </w:r>
      <w:bookmarkStart w:id="73" w:name="_Toc395526479"/>
      <w:r w:rsidR="00B819C7" w:rsidRPr="002D5B2C">
        <w:rPr>
          <w:noProof/>
        </w:rPr>
        <w:t>ОБРАЗАЦ СТРУКТУРЕ ПОНУЂЕНЕ ЦЕНЕ</w:t>
      </w:r>
      <w:bookmarkEnd w:id="72"/>
      <w:bookmarkEnd w:id="7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85912">
      <w:pPr>
        <w:pStyle w:val="ListParagraph"/>
        <w:numPr>
          <w:ilvl w:val="0"/>
          <w:numId w:val="8"/>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485912">
      <w:pPr>
        <w:pStyle w:val="ListParagraph"/>
        <w:numPr>
          <w:ilvl w:val="0"/>
          <w:numId w:val="8"/>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485912">
      <w:pPr>
        <w:pStyle w:val="ListParagraph"/>
        <w:numPr>
          <w:ilvl w:val="0"/>
          <w:numId w:val="8"/>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485912">
      <w:pPr>
        <w:pStyle w:val="ListParagraph"/>
        <w:numPr>
          <w:ilvl w:val="0"/>
          <w:numId w:val="9"/>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485912">
      <w:pPr>
        <w:pStyle w:val="ListParagraph"/>
        <w:numPr>
          <w:ilvl w:val="0"/>
          <w:numId w:val="9"/>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485912">
      <w:pPr>
        <w:pStyle w:val="ListParagraph"/>
        <w:numPr>
          <w:ilvl w:val="0"/>
          <w:numId w:val="9"/>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74" w:name="_Toc364158552"/>
      <w:r>
        <w:rPr>
          <w:noProof/>
          <w:lang w:val="sr-Cyrl-CS"/>
        </w:rPr>
        <w:lastRenderedPageBreak/>
        <w:t>11.</w:t>
      </w:r>
      <w:r w:rsidR="00434F17">
        <w:rPr>
          <w:noProof/>
        </w:rPr>
        <w:t xml:space="preserve"> </w:t>
      </w:r>
      <w:bookmarkStart w:id="75" w:name="_Toc395526480"/>
      <w:r w:rsidR="00B819C7" w:rsidRPr="00E31C1C">
        <w:rPr>
          <w:noProof/>
        </w:rPr>
        <w:t>О</w:t>
      </w:r>
      <w:r w:rsidR="00B819C7">
        <w:rPr>
          <w:noProof/>
        </w:rPr>
        <w:t>БРАЗАЦ ТРОШКОВА ПРИПРЕМЕ ПОНУДЕ</w:t>
      </w:r>
      <w:bookmarkEnd w:id="74"/>
      <w:bookmarkEnd w:id="7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6B2DF3" w:rsidRDefault="006B2DF3" w:rsidP="006B2DF3">
      <w:pPr>
        <w:pStyle w:val="Heading2"/>
        <w:ind w:left="360"/>
        <w:rPr>
          <w:noProof/>
        </w:rPr>
      </w:pPr>
      <w:bookmarkStart w:id="76" w:name="_Toc364158553"/>
      <w:r>
        <w:rPr>
          <w:noProof/>
          <w:lang w:val="sr-Cyrl-CS"/>
        </w:rPr>
        <w:lastRenderedPageBreak/>
        <w:t>12.</w:t>
      </w:r>
      <w:r>
        <w:rPr>
          <w:noProof/>
        </w:rPr>
        <w:t xml:space="preserve"> </w:t>
      </w:r>
      <w:bookmarkStart w:id="77" w:name="_Toc395526481"/>
      <w:r w:rsidRPr="002D5B2C">
        <w:rPr>
          <w:noProof/>
        </w:rPr>
        <w:t>ОБРАЗАЦ ПОНУДЕ</w:t>
      </w:r>
      <w:bookmarkEnd w:id="76"/>
      <w:bookmarkEnd w:id="77"/>
    </w:p>
    <w:p w:rsidR="006B2DF3" w:rsidRDefault="006B2DF3" w:rsidP="006B2DF3">
      <w:pPr>
        <w:pStyle w:val="BodyText"/>
        <w:rPr>
          <w:noProof/>
          <w:sz w:val="20"/>
          <w:lang w:val="sr-Cyrl-CS"/>
        </w:rPr>
      </w:pPr>
    </w:p>
    <w:p w:rsidR="006B2DF3" w:rsidRPr="006B2DF3" w:rsidRDefault="006B2DF3" w:rsidP="004B3D92">
      <w:pPr>
        <w:pStyle w:val="Footer"/>
        <w:jc w:val="both"/>
        <w:rPr>
          <w:b/>
          <w:noProof/>
          <w:sz w:val="22"/>
          <w:szCs w:val="22"/>
          <w:lang w:val="sr-Cyrl-RS"/>
        </w:rPr>
      </w:pPr>
      <w:r w:rsidRPr="00980588">
        <w:rPr>
          <w:b/>
          <w:noProof/>
          <w:sz w:val="22"/>
          <w:szCs w:val="22"/>
        </w:rPr>
        <w:t xml:space="preserve">Понуда број_______- </w:t>
      </w:r>
      <w:r w:rsidR="005A52A5">
        <w:rPr>
          <w:b/>
          <w:lang w:val="sr-Cyrl-CS"/>
        </w:rPr>
        <w:t>Набавка</w:t>
      </w:r>
      <w:r w:rsidR="005A52A5">
        <w:rPr>
          <w:b/>
        </w:rPr>
        <w:t xml:space="preserve"> </w:t>
      </w:r>
      <w:r w:rsidR="005A52A5">
        <w:rPr>
          <w:b/>
          <w:lang w:val="sr-Cyrl-ME"/>
        </w:rPr>
        <w:t xml:space="preserve">потрошног материјала за </w:t>
      </w:r>
      <w:r w:rsidR="005A52A5">
        <w:rPr>
          <w:b/>
          <w:lang w:val="sr-Cyrl-RS"/>
        </w:rPr>
        <w:t>имунохистохемију</w:t>
      </w:r>
      <w:r w:rsidR="005A52A5">
        <w:rPr>
          <w:b/>
          <w:lang w:val="sr-Cyrl-ME"/>
        </w:rPr>
        <w:t xml:space="preserve"> за </w:t>
      </w:r>
      <w:r w:rsidR="005A52A5" w:rsidRPr="00A978FC">
        <w:rPr>
          <w:b/>
          <w:noProof/>
        </w:rPr>
        <w:t>потребе Клиничког центра Војводине</w:t>
      </w:r>
      <w:r w:rsidR="005A52A5">
        <w:rPr>
          <w:b/>
          <w:noProof/>
          <w:sz w:val="22"/>
          <w:szCs w:val="22"/>
          <w:lang w:val="sr-Cyrl-RS"/>
        </w:rPr>
        <w:t xml:space="preserve"> </w:t>
      </w:r>
      <w:r w:rsidR="00F16E41">
        <w:rPr>
          <w:b/>
          <w:noProof/>
          <w:sz w:val="22"/>
          <w:szCs w:val="22"/>
          <w:lang w:val="sr-Cyrl-RS"/>
        </w:rPr>
        <w:t>2</w:t>
      </w:r>
      <w:r w:rsidR="00DB3E5C">
        <w:rPr>
          <w:b/>
          <w:noProof/>
          <w:sz w:val="22"/>
          <w:szCs w:val="22"/>
          <w:lang w:val="sr-Cyrl-RS"/>
        </w:rPr>
        <w:t>1</w:t>
      </w:r>
      <w:r w:rsidR="005A52A5">
        <w:rPr>
          <w:b/>
          <w:noProof/>
          <w:sz w:val="22"/>
          <w:szCs w:val="22"/>
          <w:lang w:val="sr-Latn-RS"/>
        </w:rPr>
        <w:t>2</w:t>
      </w:r>
      <w:r w:rsidRPr="006B2DF3">
        <w:rPr>
          <w:b/>
          <w:noProof/>
          <w:sz w:val="22"/>
          <w:szCs w:val="22"/>
          <w:lang w:val="sr-Cyrl-RS"/>
        </w:rPr>
        <w:t>-15-О</w:t>
      </w:r>
    </w:p>
    <w:p w:rsidR="006B2DF3" w:rsidRDefault="006B2DF3" w:rsidP="006B2DF3">
      <w:pPr>
        <w:pStyle w:val="BodyText"/>
        <w:jc w:val="left"/>
        <w:rPr>
          <w:noProof/>
          <w:sz w:val="22"/>
          <w:szCs w:val="22"/>
          <w:lang w:val="sr-Cyrl-RS"/>
        </w:rPr>
      </w:pP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Pr="007D0076"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B2DF3" w:rsidRPr="007D0076" w:rsidRDefault="006B2DF3" w:rsidP="006B2DF3">
      <w:pPr>
        <w:pStyle w:val="BodyText"/>
        <w:jc w:val="left"/>
        <w:rPr>
          <w:noProof/>
          <w:sz w:val="22"/>
          <w:szCs w:val="22"/>
          <w:lang w:val="sr-Cyrl-CS"/>
        </w:rPr>
      </w:pPr>
      <w:r w:rsidRPr="007D0076">
        <w:rPr>
          <w:noProof/>
          <w:sz w:val="22"/>
          <w:szCs w:val="22"/>
        </w:rPr>
        <w:t>Овлашћено лице:_________________________________</w:t>
      </w:r>
    </w:p>
    <w:p w:rsidR="006B2DF3" w:rsidRPr="00CF7754" w:rsidRDefault="006B2DF3" w:rsidP="006B2DF3">
      <w:pPr>
        <w:pStyle w:val="BodyText"/>
        <w:jc w:val="left"/>
        <w:rPr>
          <w:noProof/>
          <w:sz w:val="20"/>
          <w:lang w:val="sr-Cyrl-CS"/>
        </w:rPr>
      </w:pPr>
    </w:p>
    <w:tbl>
      <w:tblPr>
        <w:tblStyle w:val="TableGrid"/>
        <w:tblW w:w="1449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250"/>
        <w:gridCol w:w="810"/>
        <w:gridCol w:w="900"/>
        <w:gridCol w:w="1350"/>
        <w:gridCol w:w="1080"/>
        <w:gridCol w:w="1170"/>
        <w:gridCol w:w="1695"/>
        <w:gridCol w:w="1134"/>
        <w:gridCol w:w="1984"/>
        <w:gridCol w:w="1307"/>
      </w:tblGrid>
      <w:tr w:rsidR="006B2DF3" w:rsidRPr="00210EBC" w:rsidTr="0048669C">
        <w:trPr>
          <w:trHeight w:val="315"/>
        </w:trPr>
        <w:tc>
          <w:tcPr>
            <w:tcW w:w="14490" w:type="dxa"/>
            <w:gridSpan w:val="11"/>
            <w:tcBorders>
              <w:bottom w:val="single" w:sz="4" w:space="0" w:color="auto"/>
              <w:right w:val="single" w:sz="4" w:space="0" w:color="auto"/>
            </w:tcBorders>
          </w:tcPr>
          <w:p w:rsidR="006B2DF3" w:rsidRPr="00210EBC" w:rsidRDefault="006B2DF3" w:rsidP="0025301F">
            <w:pPr>
              <w:jc w:val="center"/>
              <w:rPr>
                <w:b/>
                <w:noProof/>
                <w:sz w:val="20"/>
                <w:szCs w:val="20"/>
              </w:rPr>
            </w:pPr>
            <w:r w:rsidRPr="00210EBC">
              <w:rPr>
                <w:b/>
                <w:noProof/>
                <w:sz w:val="20"/>
                <w:szCs w:val="20"/>
              </w:rPr>
              <w:t>КЛИНИЧКИ ЦЕНТАР ВОЈВОДИНЕ</w:t>
            </w:r>
          </w:p>
        </w:tc>
      </w:tr>
      <w:tr w:rsidR="002902F5" w:rsidRPr="00210EBC" w:rsidTr="0048669C">
        <w:tc>
          <w:tcPr>
            <w:tcW w:w="14490" w:type="dxa"/>
            <w:gridSpan w:val="11"/>
            <w:tcBorders>
              <w:bottom w:val="single" w:sz="4" w:space="0" w:color="auto"/>
              <w:right w:val="single" w:sz="4" w:space="0" w:color="auto"/>
            </w:tcBorders>
          </w:tcPr>
          <w:p w:rsidR="002902F5" w:rsidRPr="00DB3E5C" w:rsidRDefault="00755FF9" w:rsidP="002902F5">
            <w:pPr>
              <w:rPr>
                <w:b/>
                <w:noProof/>
                <w:sz w:val="22"/>
                <w:szCs w:val="22"/>
                <w:lang w:val="sr-Cyrl-RS"/>
              </w:rPr>
            </w:pPr>
            <w:r w:rsidRPr="00DB3E5C">
              <w:rPr>
                <w:b/>
                <w:sz w:val="22"/>
                <w:szCs w:val="22"/>
                <w:lang w:val="sr-Cyrl-RS"/>
              </w:rPr>
              <w:t xml:space="preserve">Партија </w:t>
            </w:r>
            <w:r w:rsidR="00DB3E5C" w:rsidRPr="00DB3E5C">
              <w:rPr>
                <w:b/>
                <w:sz w:val="22"/>
                <w:szCs w:val="22"/>
                <w:lang w:val="sr-Cyrl-RS"/>
              </w:rPr>
              <w:t xml:space="preserve">1 </w:t>
            </w:r>
            <w:r w:rsidR="00DB3E5C" w:rsidRPr="00F10853">
              <w:rPr>
                <w:b/>
                <w:sz w:val="22"/>
                <w:szCs w:val="22"/>
                <w:lang w:val="sr-Cyrl-RS"/>
              </w:rPr>
              <w:t xml:space="preserve">- </w:t>
            </w:r>
            <w:r w:rsidR="00F10853" w:rsidRPr="00F10853">
              <w:rPr>
                <w:b/>
                <w:noProof/>
                <w:lang w:val="sr-Cyrl-ME"/>
              </w:rPr>
              <w:t>Стандардна палета примарних имунохистохемијских антитела</w:t>
            </w:r>
          </w:p>
        </w:tc>
      </w:tr>
      <w:tr w:rsidR="002902F5" w:rsidRPr="007D0076" w:rsidTr="0048669C">
        <w:tc>
          <w:tcPr>
            <w:tcW w:w="81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Редни број</w:t>
            </w:r>
          </w:p>
        </w:tc>
        <w:tc>
          <w:tcPr>
            <w:tcW w:w="225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Износ</w:t>
            </w:r>
          </w:p>
          <w:p w:rsidR="002902F5" w:rsidRPr="00D92EBF" w:rsidRDefault="002902F5" w:rsidP="0025301F">
            <w:pPr>
              <w:pStyle w:val="BodyText"/>
              <w:jc w:val="center"/>
              <w:rPr>
                <w:b/>
                <w:noProof/>
                <w:sz w:val="20"/>
              </w:rPr>
            </w:pPr>
            <w:r w:rsidRPr="00D92EBF">
              <w:rPr>
                <w:b/>
                <w:noProof/>
                <w:sz w:val="20"/>
              </w:rPr>
              <w:t>ПДВ-а</w:t>
            </w:r>
          </w:p>
          <w:p w:rsidR="002902F5" w:rsidRPr="00D92EBF" w:rsidRDefault="002902F5" w:rsidP="0025301F">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2902F5" w:rsidRPr="00D92EBF" w:rsidRDefault="002902F5" w:rsidP="0025301F">
            <w:pPr>
              <w:jc w:val="center"/>
              <w:rPr>
                <w:b/>
                <w:sz w:val="20"/>
                <w:szCs w:val="20"/>
              </w:rPr>
            </w:pPr>
            <w:r w:rsidRPr="00D92EBF">
              <w:rPr>
                <w:b/>
                <w:sz w:val="20"/>
                <w:szCs w:val="20"/>
              </w:rPr>
              <w:t>Земља порекла</w:t>
            </w:r>
          </w:p>
        </w:tc>
        <w:tc>
          <w:tcPr>
            <w:tcW w:w="1984" w:type="dxa"/>
            <w:tcBorders>
              <w:bottom w:val="single" w:sz="4" w:space="0" w:color="auto"/>
              <w:right w:val="single" w:sz="4" w:space="0" w:color="auto"/>
            </w:tcBorders>
            <w:vAlign w:val="center"/>
          </w:tcPr>
          <w:p w:rsidR="002902F5" w:rsidRPr="00D92EBF" w:rsidRDefault="002902F5" w:rsidP="0025301F">
            <w:pPr>
              <w:jc w:val="center"/>
              <w:rPr>
                <w:b/>
                <w:sz w:val="20"/>
                <w:szCs w:val="20"/>
                <w:lang w:val="sr-Cyrl-CS"/>
              </w:rPr>
            </w:pPr>
            <w:r w:rsidRPr="00D92EBF">
              <w:rPr>
                <w:b/>
                <w:sz w:val="20"/>
                <w:szCs w:val="20"/>
              </w:rPr>
              <w:t>Доказ о стављању у промет тражене робе</w:t>
            </w:r>
          </w:p>
        </w:tc>
        <w:tc>
          <w:tcPr>
            <w:tcW w:w="1307" w:type="dxa"/>
            <w:tcBorders>
              <w:bottom w:val="single" w:sz="4" w:space="0" w:color="auto"/>
              <w:right w:val="single" w:sz="4" w:space="0" w:color="auto"/>
            </w:tcBorders>
            <w:vAlign w:val="center"/>
          </w:tcPr>
          <w:p w:rsidR="002902F5" w:rsidRPr="00D92EBF" w:rsidRDefault="002902F5" w:rsidP="0025301F">
            <w:pPr>
              <w:pStyle w:val="BodyText"/>
              <w:jc w:val="center"/>
              <w:rPr>
                <w:b/>
                <w:noProof/>
                <w:sz w:val="20"/>
                <w:lang w:val="sr-Cyrl-CS"/>
              </w:rPr>
            </w:pPr>
            <w:r w:rsidRPr="00D92EBF">
              <w:rPr>
                <w:b/>
                <w:sz w:val="20"/>
                <w:lang w:val="sr-Cyrl-CS"/>
              </w:rPr>
              <w:t>Каталошки број</w:t>
            </w:r>
          </w:p>
        </w:tc>
      </w:tr>
      <w:tr w:rsidR="002902F5" w:rsidRPr="007D0076" w:rsidTr="0048669C">
        <w:tc>
          <w:tcPr>
            <w:tcW w:w="810" w:type="dxa"/>
            <w:tcBorders>
              <w:bottom w:val="single" w:sz="4" w:space="0" w:color="auto"/>
            </w:tcBorders>
            <w:vAlign w:val="center"/>
          </w:tcPr>
          <w:p w:rsidR="002902F5" w:rsidRPr="007D0076" w:rsidRDefault="002902F5" w:rsidP="0025301F">
            <w:pPr>
              <w:pStyle w:val="BodyText"/>
              <w:jc w:val="center"/>
              <w:rPr>
                <w:b/>
                <w:noProof/>
                <w:sz w:val="22"/>
                <w:szCs w:val="22"/>
              </w:rPr>
            </w:pPr>
            <w:r w:rsidRPr="007D0076">
              <w:rPr>
                <w:b/>
                <w:noProof/>
                <w:sz w:val="22"/>
                <w:szCs w:val="22"/>
              </w:rPr>
              <w:t>I</w:t>
            </w:r>
          </w:p>
        </w:tc>
        <w:tc>
          <w:tcPr>
            <w:tcW w:w="225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2902F5" w:rsidRPr="007D0076" w:rsidRDefault="002902F5" w:rsidP="0025301F">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10</w:t>
            </w:r>
          </w:p>
        </w:tc>
        <w:tc>
          <w:tcPr>
            <w:tcW w:w="1307" w:type="dxa"/>
            <w:tcBorders>
              <w:bottom w:val="single" w:sz="4" w:space="0" w:color="auto"/>
              <w:right w:val="single" w:sz="4" w:space="0" w:color="auto"/>
            </w:tcBorders>
          </w:tcPr>
          <w:p w:rsidR="002902F5" w:rsidRPr="007D0076" w:rsidRDefault="002902F5" w:rsidP="0025301F">
            <w:pPr>
              <w:pStyle w:val="BodyText"/>
              <w:jc w:val="center"/>
              <w:rPr>
                <w:noProof/>
                <w:sz w:val="22"/>
                <w:szCs w:val="22"/>
              </w:rPr>
            </w:pPr>
            <w:r w:rsidRPr="007D0076">
              <w:rPr>
                <w:noProof/>
                <w:sz w:val="22"/>
                <w:szCs w:val="22"/>
              </w:rPr>
              <w:t>11</w:t>
            </w: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1</w:t>
            </w:r>
          </w:p>
        </w:tc>
        <w:tc>
          <w:tcPr>
            <w:tcW w:w="2250" w:type="dxa"/>
            <w:tcBorders>
              <w:bottom w:val="single" w:sz="4" w:space="0" w:color="auto"/>
            </w:tcBorders>
            <w:vAlign w:val="center"/>
          </w:tcPr>
          <w:p w:rsidR="0048669C" w:rsidRDefault="0048669C">
            <w:pPr>
              <w:rPr>
                <w:sz w:val="18"/>
                <w:szCs w:val="18"/>
              </w:rPr>
            </w:pPr>
            <w:r>
              <w:rPr>
                <w:sz w:val="18"/>
                <w:szCs w:val="18"/>
              </w:rPr>
              <w:t>CK 8/18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2</w:t>
            </w:r>
          </w:p>
        </w:tc>
        <w:tc>
          <w:tcPr>
            <w:tcW w:w="2250" w:type="dxa"/>
            <w:tcBorders>
              <w:bottom w:val="single" w:sz="4" w:space="0" w:color="auto"/>
            </w:tcBorders>
            <w:vAlign w:val="center"/>
          </w:tcPr>
          <w:p w:rsidR="0048669C" w:rsidRDefault="0048669C">
            <w:pPr>
              <w:rPr>
                <w:sz w:val="18"/>
                <w:szCs w:val="18"/>
              </w:rPr>
            </w:pPr>
            <w:r>
              <w:rPr>
                <w:sz w:val="18"/>
                <w:szCs w:val="18"/>
              </w:rPr>
              <w:t>CEA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2</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3</w:t>
            </w:r>
          </w:p>
        </w:tc>
        <w:tc>
          <w:tcPr>
            <w:tcW w:w="2250" w:type="dxa"/>
            <w:tcBorders>
              <w:bottom w:val="single" w:sz="4" w:space="0" w:color="auto"/>
            </w:tcBorders>
            <w:vAlign w:val="center"/>
          </w:tcPr>
          <w:p w:rsidR="0048669C" w:rsidRDefault="0048669C">
            <w:pPr>
              <w:rPr>
                <w:sz w:val="18"/>
                <w:szCs w:val="18"/>
              </w:rPr>
            </w:pPr>
            <w:r>
              <w:rPr>
                <w:sz w:val="18"/>
                <w:szCs w:val="18"/>
              </w:rPr>
              <w:t>AE1/AE3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2</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4</w:t>
            </w:r>
          </w:p>
        </w:tc>
        <w:tc>
          <w:tcPr>
            <w:tcW w:w="2250" w:type="dxa"/>
            <w:tcBorders>
              <w:bottom w:val="single" w:sz="4" w:space="0" w:color="auto"/>
            </w:tcBorders>
            <w:vAlign w:val="center"/>
          </w:tcPr>
          <w:p w:rsidR="0048669C" w:rsidRDefault="0048669C">
            <w:pPr>
              <w:rPr>
                <w:sz w:val="18"/>
                <w:szCs w:val="18"/>
              </w:rPr>
            </w:pPr>
            <w:r>
              <w:rPr>
                <w:sz w:val="18"/>
                <w:szCs w:val="18"/>
              </w:rPr>
              <w:t>CD 45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5</w:t>
            </w:r>
          </w:p>
        </w:tc>
        <w:tc>
          <w:tcPr>
            <w:tcW w:w="2250" w:type="dxa"/>
            <w:tcBorders>
              <w:bottom w:val="single" w:sz="4" w:space="0" w:color="auto"/>
            </w:tcBorders>
            <w:vAlign w:val="center"/>
          </w:tcPr>
          <w:p w:rsidR="0048669C" w:rsidRDefault="0048669C">
            <w:pPr>
              <w:rPr>
                <w:sz w:val="18"/>
                <w:szCs w:val="18"/>
              </w:rPr>
            </w:pPr>
            <w:r>
              <w:rPr>
                <w:sz w:val="18"/>
                <w:szCs w:val="18"/>
              </w:rPr>
              <w:t>Smooth muscle actin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2</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6</w:t>
            </w:r>
          </w:p>
        </w:tc>
        <w:tc>
          <w:tcPr>
            <w:tcW w:w="2250" w:type="dxa"/>
            <w:tcBorders>
              <w:bottom w:val="single" w:sz="4" w:space="0" w:color="auto"/>
            </w:tcBorders>
            <w:vAlign w:val="center"/>
          </w:tcPr>
          <w:p w:rsidR="0048669C" w:rsidRDefault="0048669C">
            <w:pPr>
              <w:rPr>
                <w:sz w:val="18"/>
                <w:szCs w:val="18"/>
              </w:rPr>
            </w:pPr>
            <w:r>
              <w:rPr>
                <w:sz w:val="18"/>
                <w:szCs w:val="18"/>
              </w:rPr>
              <w:t>CD15</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2</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7</w:t>
            </w:r>
          </w:p>
        </w:tc>
        <w:tc>
          <w:tcPr>
            <w:tcW w:w="2250" w:type="dxa"/>
            <w:tcBorders>
              <w:bottom w:val="single" w:sz="4" w:space="0" w:color="auto"/>
            </w:tcBorders>
            <w:vAlign w:val="center"/>
          </w:tcPr>
          <w:p w:rsidR="0048669C" w:rsidRDefault="0048669C">
            <w:pPr>
              <w:rPr>
                <w:sz w:val="18"/>
                <w:szCs w:val="18"/>
              </w:rPr>
            </w:pPr>
            <w:r>
              <w:rPr>
                <w:sz w:val="18"/>
                <w:szCs w:val="18"/>
              </w:rPr>
              <w:t>p53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8</w:t>
            </w:r>
          </w:p>
        </w:tc>
        <w:tc>
          <w:tcPr>
            <w:tcW w:w="2250" w:type="dxa"/>
            <w:tcBorders>
              <w:bottom w:val="single" w:sz="4" w:space="0" w:color="auto"/>
            </w:tcBorders>
            <w:vAlign w:val="center"/>
          </w:tcPr>
          <w:p w:rsidR="0048669C" w:rsidRDefault="0048669C">
            <w:pPr>
              <w:rPr>
                <w:sz w:val="18"/>
                <w:szCs w:val="18"/>
              </w:rPr>
            </w:pPr>
            <w:r>
              <w:rPr>
                <w:sz w:val="18"/>
                <w:szCs w:val="18"/>
              </w:rPr>
              <w:t>CD68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9</w:t>
            </w:r>
          </w:p>
        </w:tc>
        <w:tc>
          <w:tcPr>
            <w:tcW w:w="2250" w:type="dxa"/>
            <w:tcBorders>
              <w:bottom w:val="single" w:sz="4" w:space="0" w:color="auto"/>
            </w:tcBorders>
            <w:vAlign w:val="center"/>
          </w:tcPr>
          <w:p w:rsidR="0048669C" w:rsidRDefault="0048669C">
            <w:pPr>
              <w:rPr>
                <w:sz w:val="18"/>
                <w:szCs w:val="18"/>
              </w:rPr>
            </w:pPr>
            <w:r>
              <w:rPr>
                <w:sz w:val="18"/>
                <w:szCs w:val="18"/>
              </w:rPr>
              <w:t>CK 20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3</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10</w:t>
            </w:r>
          </w:p>
        </w:tc>
        <w:tc>
          <w:tcPr>
            <w:tcW w:w="2250" w:type="dxa"/>
            <w:tcBorders>
              <w:bottom w:val="single" w:sz="4" w:space="0" w:color="auto"/>
            </w:tcBorders>
            <w:vAlign w:val="center"/>
          </w:tcPr>
          <w:p w:rsidR="0048669C" w:rsidRDefault="0048669C">
            <w:pPr>
              <w:rPr>
                <w:sz w:val="18"/>
                <w:szCs w:val="18"/>
              </w:rPr>
            </w:pPr>
            <w:r>
              <w:rPr>
                <w:sz w:val="18"/>
                <w:szCs w:val="18"/>
              </w:rPr>
              <w:t>CK 5/6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2</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11</w:t>
            </w:r>
          </w:p>
        </w:tc>
        <w:tc>
          <w:tcPr>
            <w:tcW w:w="2250" w:type="dxa"/>
            <w:tcBorders>
              <w:bottom w:val="single" w:sz="4" w:space="0" w:color="auto"/>
            </w:tcBorders>
            <w:vAlign w:val="center"/>
          </w:tcPr>
          <w:p w:rsidR="0048669C" w:rsidRDefault="0048669C">
            <w:pPr>
              <w:rPr>
                <w:sz w:val="18"/>
                <w:szCs w:val="18"/>
              </w:rPr>
            </w:pPr>
            <w:r>
              <w:rPr>
                <w:sz w:val="18"/>
                <w:szCs w:val="18"/>
              </w:rPr>
              <w:t>CK 7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3</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12</w:t>
            </w:r>
          </w:p>
        </w:tc>
        <w:tc>
          <w:tcPr>
            <w:tcW w:w="2250" w:type="dxa"/>
            <w:tcBorders>
              <w:bottom w:val="single" w:sz="4" w:space="0" w:color="auto"/>
            </w:tcBorders>
            <w:vAlign w:val="center"/>
          </w:tcPr>
          <w:p w:rsidR="0048669C" w:rsidRDefault="0048669C">
            <w:pPr>
              <w:rPr>
                <w:sz w:val="18"/>
                <w:szCs w:val="18"/>
              </w:rPr>
            </w:pPr>
            <w:r>
              <w:rPr>
                <w:sz w:val="18"/>
                <w:szCs w:val="18"/>
              </w:rPr>
              <w:t>CD 34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2</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13</w:t>
            </w:r>
          </w:p>
        </w:tc>
        <w:tc>
          <w:tcPr>
            <w:tcW w:w="2250" w:type="dxa"/>
            <w:tcBorders>
              <w:bottom w:val="single" w:sz="4" w:space="0" w:color="auto"/>
            </w:tcBorders>
            <w:vAlign w:val="center"/>
          </w:tcPr>
          <w:p w:rsidR="0048669C" w:rsidRDefault="0048669C">
            <w:pPr>
              <w:rPr>
                <w:sz w:val="18"/>
                <w:szCs w:val="18"/>
              </w:rPr>
            </w:pPr>
            <w:r>
              <w:rPr>
                <w:sz w:val="18"/>
                <w:szCs w:val="18"/>
              </w:rPr>
              <w:t>Chromogranin A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14</w:t>
            </w:r>
          </w:p>
        </w:tc>
        <w:tc>
          <w:tcPr>
            <w:tcW w:w="2250" w:type="dxa"/>
            <w:tcBorders>
              <w:bottom w:val="single" w:sz="4" w:space="0" w:color="auto"/>
            </w:tcBorders>
            <w:vAlign w:val="center"/>
          </w:tcPr>
          <w:p w:rsidR="0048669C" w:rsidRDefault="0048669C">
            <w:pPr>
              <w:rPr>
                <w:sz w:val="18"/>
                <w:szCs w:val="18"/>
              </w:rPr>
            </w:pPr>
            <w:r>
              <w:rPr>
                <w:sz w:val="18"/>
                <w:szCs w:val="18"/>
              </w:rPr>
              <w:t>Ki-67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4</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15</w:t>
            </w:r>
          </w:p>
        </w:tc>
        <w:tc>
          <w:tcPr>
            <w:tcW w:w="2250" w:type="dxa"/>
            <w:tcBorders>
              <w:bottom w:val="single" w:sz="4" w:space="0" w:color="auto"/>
            </w:tcBorders>
            <w:vAlign w:val="center"/>
          </w:tcPr>
          <w:p w:rsidR="0048669C" w:rsidRDefault="0048669C">
            <w:pPr>
              <w:rPr>
                <w:sz w:val="18"/>
                <w:szCs w:val="18"/>
              </w:rPr>
            </w:pPr>
            <w:r>
              <w:rPr>
                <w:sz w:val="18"/>
                <w:szCs w:val="18"/>
              </w:rPr>
              <w:t>CD 117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2</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16</w:t>
            </w:r>
          </w:p>
        </w:tc>
        <w:tc>
          <w:tcPr>
            <w:tcW w:w="2250" w:type="dxa"/>
            <w:tcBorders>
              <w:bottom w:val="single" w:sz="4" w:space="0" w:color="auto"/>
            </w:tcBorders>
            <w:vAlign w:val="center"/>
          </w:tcPr>
          <w:p w:rsidR="0048669C" w:rsidRDefault="0048669C">
            <w:pPr>
              <w:rPr>
                <w:sz w:val="18"/>
                <w:szCs w:val="18"/>
              </w:rPr>
            </w:pPr>
            <w:r>
              <w:rPr>
                <w:sz w:val="18"/>
                <w:szCs w:val="18"/>
              </w:rPr>
              <w:t>S100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2</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17</w:t>
            </w:r>
          </w:p>
        </w:tc>
        <w:tc>
          <w:tcPr>
            <w:tcW w:w="2250" w:type="dxa"/>
            <w:tcBorders>
              <w:bottom w:val="single" w:sz="4" w:space="0" w:color="auto"/>
            </w:tcBorders>
            <w:vAlign w:val="center"/>
          </w:tcPr>
          <w:p w:rsidR="0048669C" w:rsidRDefault="0048669C">
            <w:pPr>
              <w:rPr>
                <w:sz w:val="18"/>
                <w:szCs w:val="18"/>
              </w:rPr>
            </w:pPr>
            <w:r>
              <w:rPr>
                <w:sz w:val="18"/>
                <w:szCs w:val="18"/>
              </w:rPr>
              <w:t>Vimentin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3</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lastRenderedPageBreak/>
              <w:t>18</w:t>
            </w:r>
          </w:p>
        </w:tc>
        <w:tc>
          <w:tcPr>
            <w:tcW w:w="2250" w:type="dxa"/>
            <w:tcBorders>
              <w:bottom w:val="single" w:sz="4" w:space="0" w:color="auto"/>
            </w:tcBorders>
            <w:vAlign w:val="center"/>
          </w:tcPr>
          <w:p w:rsidR="0048669C" w:rsidRDefault="0048669C">
            <w:pPr>
              <w:rPr>
                <w:sz w:val="18"/>
                <w:szCs w:val="18"/>
              </w:rPr>
            </w:pPr>
            <w:r>
              <w:rPr>
                <w:sz w:val="18"/>
                <w:szCs w:val="18"/>
              </w:rPr>
              <w:t>Epithelial Membrane Antigen EMA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2</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19</w:t>
            </w:r>
          </w:p>
        </w:tc>
        <w:tc>
          <w:tcPr>
            <w:tcW w:w="2250" w:type="dxa"/>
            <w:tcBorders>
              <w:bottom w:val="single" w:sz="4" w:space="0" w:color="auto"/>
            </w:tcBorders>
            <w:vAlign w:val="center"/>
          </w:tcPr>
          <w:p w:rsidR="0048669C" w:rsidRDefault="0048669C">
            <w:pPr>
              <w:rPr>
                <w:sz w:val="18"/>
                <w:szCs w:val="18"/>
              </w:rPr>
            </w:pPr>
            <w:r>
              <w:rPr>
                <w:sz w:val="18"/>
                <w:szCs w:val="18"/>
              </w:rPr>
              <w:t>CD56</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20</w:t>
            </w:r>
          </w:p>
        </w:tc>
        <w:tc>
          <w:tcPr>
            <w:tcW w:w="2250" w:type="dxa"/>
            <w:tcBorders>
              <w:bottom w:val="single" w:sz="4" w:space="0" w:color="auto"/>
            </w:tcBorders>
            <w:vAlign w:val="center"/>
          </w:tcPr>
          <w:p w:rsidR="0048669C" w:rsidRDefault="0048669C">
            <w:pPr>
              <w:rPr>
                <w:sz w:val="18"/>
                <w:szCs w:val="18"/>
              </w:rPr>
            </w:pPr>
            <w:r>
              <w:rPr>
                <w:sz w:val="18"/>
                <w:szCs w:val="18"/>
              </w:rPr>
              <w:t>CD3 epsilon</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2</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21</w:t>
            </w:r>
          </w:p>
        </w:tc>
        <w:tc>
          <w:tcPr>
            <w:tcW w:w="2250" w:type="dxa"/>
            <w:tcBorders>
              <w:bottom w:val="single" w:sz="4" w:space="0" w:color="auto"/>
            </w:tcBorders>
            <w:vAlign w:val="center"/>
          </w:tcPr>
          <w:p w:rsidR="0048669C" w:rsidRDefault="0048669C">
            <w:pPr>
              <w:rPr>
                <w:sz w:val="18"/>
                <w:szCs w:val="18"/>
              </w:rPr>
            </w:pPr>
            <w:r>
              <w:rPr>
                <w:sz w:val="18"/>
                <w:szCs w:val="18"/>
              </w:rPr>
              <w:t>WT1 Wilms tumor1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22</w:t>
            </w:r>
          </w:p>
        </w:tc>
        <w:tc>
          <w:tcPr>
            <w:tcW w:w="2250" w:type="dxa"/>
            <w:tcBorders>
              <w:bottom w:val="single" w:sz="4" w:space="0" w:color="auto"/>
            </w:tcBorders>
            <w:vAlign w:val="center"/>
          </w:tcPr>
          <w:p w:rsidR="0048669C" w:rsidRDefault="0048669C">
            <w:pPr>
              <w:rPr>
                <w:sz w:val="18"/>
                <w:szCs w:val="18"/>
              </w:rPr>
            </w:pPr>
            <w:r>
              <w:rPr>
                <w:sz w:val="18"/>
                <w:szCs w:val="18"/>
              </w:rPr>
              <w:t>Kapa laki lanci Ig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23</w:t>
            </w:r>
          </w:p>
        </w:tc>
        <w:tc>
          <w:tcPr>
            <w:tcW w:w="2250" w:type="dxa"/>
            <w:tcBorders>
              <w:bottom w:val="single" w:sz="4" w:space="0" w:color="auto"/>
            </w:tcBorders>
            <w:vAlign w:val="center"/>
          </w:tcPr>
          <w:p w:rsidR="0048669C" w:rsidRDefault="0048669C">
            <w:pPr>
              <w:rPr>
                <w:sz w:val="18"/>
                <w:szCs w:val="18"/>
              </w:rPr>
            </w:pPr>
            <w:r>
              <w:rPr>
                <w:sz w:val="18"/>
                <w:szCs w:val="18"/>
              </w:rPr>
              <w:t>CD10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2</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24</w:t>
            </w:r>
          </w:p>
        </w:tc>
        <w:tc>
          <w:tcPr>
            <w:tcW w:w="2250" w:type="dxa"/>
            <w:tcBorders>
              <w:bottom w:val="single" w:sz="4" w:space="0" w:color="auto"/>
            </w:tcBorders>
            <w:vAlign w:val="center"/>
          </w:tcPr>
          <w:p w:rsidR="0048669C" w:rsidRDefault="0048669C">
            <w:pPr>
              <w:rPr>
                <w:sz w:val="18"/>
                <w:szCs w:val="18"/>
              </w:rPr>
            </w:pPr>
            <w:r>
              <w:rPr>
                <w:sz w:val="18"/>
                <w:szCs w:val="18"/>
              </w:rPr>
              <w:t>Estorgen receptor SP1</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25</w:t>
            </w:r>
          </w:p>
        </w:tc>
        <w:tc>
          <w:tcPr>
            <w:tcW w:w="2250" w:type="dxa"/>
            <w:tcBorders>
              <w:bottom w:val="single" w:sz="4" w:space="0" w:color="auto"/>
            </w:tcBorders>
            <w:vAlign w:val="center"/>
          </w:tcPr>
          <w:p w:rsidR="0048669C" w:rsidRDefault="0048669C">
            <w:pPr>
              <w:rPr>
                <w:sz w:val="18"/>
                <w:szCs w:val="18"/>
              </w:rPr>
            </w:pPr>
            <w:r>
              <w:rPr>
                <w:sz w:val="18"/>
                <w:szCs w:val="18"/>
              </w:rPr>
              <w:t>Lambda laki lanci Ig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26</w:t>
            </w:r>
          </w:p>
        </w:tc>
        <w:tc>
          <w:tcPr>
            <w:tcW w:w="2250" w:type="dxa"/>
            <w:tcBorders>
              <w:bottom w:val="single" w:sz="4" w:space="0" w:color="auto"/>
            </w:tcBorders>
            <w:vAlign w:val="center"/>
          </w:tcPr>
          <w:p w:rsidR="0048669C" w:rsidRDefault="0048669C">
            <w:pPr>
              <w:rPr>
                <w:sz w:val="18"/>
                <w:szCs w:val="18"/>
              </w:rPr>
            </w:pPr>
            <w:r>
              <w:rPr>
                <w:sz w:val="18"/>
                <w:szCs w:val="18"/>
              </w:rPr>
              <w:t>Melan A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27</w:t>
            </w:r>
          </w:p>
        </w:tc>
        <w:tc>
          <w:tcPr>
            <w:tcW w:w="2250" w:type="dxa"/>
            <w:tcBorders>
              <w:bottom w:val="single" w:sz="4" w:space="0" w:color="auto"/>
            </w:tcBorders>
            <w:vAlign w:val="center"/>
          </w:tcPr>
          <w:p w:rsidR="0048669C" w:rsidRDefault="0048669C">
            <w:pPr>
              <w:rPr>
                <w:sz w:val="18"/>
                <w:szCs w:val="18"/>
              </w:rPr>
            </w:pPr>
            <w:r>
              <w:rPr>
                <w:sz w:val="18"/>
                <w:szCs w:val="18"/>
              </w:rPr>
              <w:t>Fascin</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28</w:t>
            </w:r>
          </w:p>
        </w:tc>
        <w:tc>
          <w:tcPr>
            <w:tcW w:w="2250" w:type="dxa"/>
            <w:tcBorders>
              <w:bottom w:val="single" w:sz="4" w:space="0" w:color="auto"/>
            </w:tcBorders>
            <w:vAlign w:val="center"/>
          </w:tcPr>
          <w:p w:rsidR="0048669C" w:rsidRDefault="0048669C">
            <w:pPr>
              <w:rPr>
                <w:sz w:val="18"/>
                <w:szCs w:val="18"/>
              </w:rPr>
            </w:pPr>
            <w:r>
              <w:rPr>
                <w:sz w:val="18"/>
                <w:szCs w:val="18"/>
              </w:rPr>
              <w:t>CD79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2</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29</w:t>
            </w:r>
          </w:p>
        </w:tc>
        <w:tc>
          <w:tcPr>
            <w:tcW w:w="2250" w:type="dxa"/>
            <w:tcBorders>
              <w:bottom w:val="single" w:sz="4" w:space="0" w:color="auto"/>
            </w:tcBorders>
            <w:vAlign w:val="center"/>
          </w:tcPr>
          <w:p w:rsidR="0048669C" w:rsidRDefault="0048669C">
            <w:pPr>
              <w:rPr>
                <w:sz w:val="18"/>
                <w:szCs w:val="18"/>
              </w:rPr>
            </w:pPr>
            <w:r>
              <w:rPr>
                <w:sz w:val="18"/>
                <w:szCs w:val="18"/>
              </w:rPr>
              <w:t>Bcl-2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2</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30</w:t>
            </w:r>
          </w:p>
        </w:tc>
        <w:tc>
          <w:tcPr>
            <w:tcW w:w="2250" w:type="dxa"/>
            <w:tcBorders>
              <w:bottom w:val="single" w:sz="4" w:space="0" w:color="auto"/>
            </w:tcBorders>
            <w:vAlign w:val="center"/>
          </w:tcPr>
          <w:p w:rsidR="0048669C" w:rsidRDefault="0048669C">
            <w:pPr>
              <w:rPr>
                <w:sz w:val="18"/>
                <w:szCs w:val="18"/>
              </w:rPr>
            </w:pPr>
            <w:r>
              <w:rPr>
                <w:sz w:val="18"/>
                <w:szCs w:val="18"/>
              </w:rPr>
              <w:t>CD138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31</w:t>
            </w:r>
          </w:p>
        </w:tc>
        <w:tc>
          <w:tcPr>
            <w:tcW w:w="2250" w:type="dxa"/>
            <w:tcBorders>
              <w:bottom w:val="single" w:sz="4" w:space="0" w:color="auto"/>
            </w:tcBorders>
            <w:vAlign w:val="center"/>
          </w:tcPr>
          <w:p w:rsidR="0048669C" w:rsidRDefault="0048669C">
            <w:pPr>
              <w:rPr>
                <w:sz w:val="18"/>
                <w:szCs w:val="18"/>
              </w:rPr>
            </w:pPr>
            <w:r>
              <w:rPr>
                <w:sz w:val="18"/>
                <w:szCs w:val="18"/>
              </w:rPr>
              <w:t>CD 2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2</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32</w:t>
            </w:r>
          </w:p>
        </w:tc>
        <w:tc>
          <w:tcPr>
            <w:tcW w:w="2250" w:type="dxa"/>
            <w:tcBorders>
              <w:bottom w:val="single" w:sz="4" w:space="0" w:color="auto"/>
            </w:tcBorders>
            <w:vAlign w:val="center"/>
          </w:tcPr>
          <w:p w:rsidR="0048669C" w:rsidRDefault="0048669C">
            <w:pPr>
              <w:rPr>
                <w:sz w:val="18"/>
                <w:szCs w:val="18"/>
              </w:rPr>
            </w:pPr>
            <w:r>
              <w:rPr>
                <w:sz w:val="18"/>
                <w:szCs w:val="18"/>
              </w:rPr>
              <w:t>Estorgen receptor 1D5(ready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33</w:t>
            </w:r>
          </w:p>
        </w:tc>
        <w:tc>
          <w:tcPr>
            <w:tcW w:w="2250" w:type="dxa"/>
            <w:tcBorders>
              <w:bottom w:val="single" w:sz="4" w:space="0" w:color="auto"/>
            </w:tcBorders>
            <w:vAlign w:val="center"/>
          </w:tcPr>
          <w:p w:rsidR="0048669C" w:rsidRDefault="0048669C">
            <w:pPr>
              <w:rPr>
                <w:sz w:val="18"/>
                <w:szCs w:val="18"/>
              </w:rPr>
            </w:pPr>
            <w:r>
              <w:rPr>
                <w:sz w:val="18"/>
                <w:szCs w:val="18"/>
              </w:rPr>
              <w:t>CD 5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2</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34</w:t>
            </w:r>
          </w:p>
        </w:tc>
        <w:tc>
          <w:tcPr>
            <w:tcW w:w="2250" w:type="dxa"/>
            <w:tcBorders>
              <w:bottom w:val="single" w:sz="4" w:space="0" w:color="auto"/>
            </w:tcBorders>
            <w:vAlign w:val="center"/>
          </w:tcPr>
          <w:p w:rsidR="0048669C" w:rsidRDefault="0048669C">
            <w:pPr>
              <w:rPr>
                <w:sz w:val="18"/>
                <w:szCs w:val="18"/>
              </w:rPr>
            </w:pPr>
            <w:r>
              <w:rPr>
                <w:sz w:val="18"/>
                <w:szCs w:val="18"/>
              </w:rPr>
              <w:t>CD 7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35</w:t>
            </w:r>
          </w:p>
        </w:tc>
        <w:tc>
          <w:tcPr>
            <w:tcW w:w="2250" w:type="dxa"/>
            <w:tcBorders>
              <w:bottom w:val="single" w:sz="4" w:space="0" w:color="auto"/>
            </w:tcBorders>
            <w:vAlign w:val="center"/>
          </w:tcPr>
          <w:p w:rsidR="0048669C" w:rsidRDefault="0048669C">
            <w:pPr>
              <w:rPr>
                <w:sz w:val="18"/>
                <w:szCs w:val="18"/>
              </w:rPr>
            </w:pPr>
            <w:r>
              <w:rPr>
                <w:sz w:val="18"/>
                <w:szCs w:val="18"/>
              </w:rPr>
              <w:t xml:space="preserve">GFAP </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 </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36</w:t>
            </w:r>
          </w:p>
        </w:tc>
        <w:tc>
          <w:tcPr>
            <w:tcW w:w="2250" w:type="dxa"/>
            <w:tcBorders>
              <w:bottom w:val="single" w:sz="4" w:space="0" w:color="auto"/>
            </w:tcBorders>
            <w:vAlign w:val="center"/>
          </w:tcPr>
          <w:p w:rsidR="0048669C" w:rsidRDefault="0048669C">
            <w:pPr>
              <w:rPr>
                <w:sz w:val="18"/>
                <w:szCs w:val="18"/>
              </w:rPr>
            </w:pPr>
            <w:r>
              <w:rPr>
                <w:sz w:val="18"/>
                <w:szCs w:val="18"/>
              </w:rPr>
              <w:t>CD 23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37</w:t>
            </w:r>
          </w:p>
        </w:tc>
        <w:tc>
          <w:tcPr>
            <w:tcW w:w="2250" w:type="dxa"/>
            <w:tcBorders>
              <w:bottom w:val="single" w:sz="4" w:space="0" w:color="auto"/>
            </w:tcBorders>
            <w:vAlign w:val="center"/>
          </w:tcPr>
          <w:p w:rsidR="0048669C" w:rsidRDefault="0048669C">
            <w:pPr>
              <w:rPr>
                <w:sz w:val="18"/>
                <w:szCs w:val="18"/>
              </w:rPr>
            </w:pPr>
            <w:r>
              <w:rPr>
                <w:sz w:val="18"/>
                <w:szCs w:val="18"/>
              </w:rPr>
              <w:t>CD 20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2</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38</w:t>
            </w:r>
          </w:p>
        </w:tc>
        <w:tc>
          <w:tcPr>
            <w:tcW w:w="2250" w:type="dxa"/>
            <w:tcBorders>
              <w:bottom w:val="single" w:sz="4" w:space="0" w:color="auto"/>
            </w:tcBorders>
            <w:vAlign w:val="center"/>
          </w:tcPr>
          <w:p w:rsidR="0048669C" w:rsidRDefault="0048669C">
            <w:pPr>
              <w:rPr>
                <w:sz w:val="18"/>
                <w:szCs w:val="18"/>
              </w:rPr>
            </w:pPr>
            <w:r>
              <w:rPr>
                <w:sz w:val="18"/>
                <w:szCs w:val="18"/>
              </w:rPr>
              <w:t>CD 43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39</w:t>
            </w:r>
          </w:p>
        </w:tc>
        <w:tc>
          <w:tcPr>
            <w:tcW w:w="2250" w:type="dxa"/>
            <w:tcBorders>
              <w:bottom w:val="single" w:sz="4" w:space="0" w:color="auto"/>
            </w:tcBorders>
            <w:vAlign w:val="center"/>
          </w:tcPr>
          <w:p w:rsidR="0048669C" w:rsidRDefault="0048669C">
            <w:pPr>
              <w:rPr>
                <w:sz w:val="18"/>
                <w:szCs w:val="18"/>
              </w:rPr>
            </w:pPr>
            <w:r>
              <w:rPr>
                <w:sz w:val="18"/>
                <w:szCs w:val="18"/>
              </w:rPr>
              <w:t>MUM 1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100</w:t>
            </w:r>
            <w:r>
              <w:rPr>
                <w:rFonts w:ascii="Calibri" w:hAnsi="Calibri" w:cs="Calibri"/>
                <w:color w:val="000000"/>
                <w:sz w:val="18"/>
                <w:szCs w:val="18"/>
              </w:rPr>
              <w:t>µ</w:t>
            </w:r>
            <w:r>
              <w:rPr>
                <w:color w:val="000000"/>
                <w:sz w:val="18"/>
                <w:szCs w:val="18"/>
              </w:rPr>
              <w:t>l</w:t>
            </w:r>
          </w:p>
        </w:tc>
        <w:tc>
          <w:tcPr>
            <w:tcW w:w="900" w:type="dxa"/>
            <w:tcBorders>
              <w:bottom w:val="single" w:sz="4" w:space="0" w:color="auto"/>
            </w:tcBorders>
            <w:vAlign w:val="bottom"/>
          </w:tcPr>
          <w:p w:rsidR="0048669C" w:rsidRDefault="0048669C">
            <w:pPr>
              <w:jc w:val="right"/>
              <w:rPr>
                <w:sz w:val="18"/>
                <w:szCs w:val="18"/>
              </w:rPr>
            </w:pPr>
            <w:r>
              <w:rPr>
                <w:sz w:val="18"/>
                <w:szCs w:val="18"/>
              </w:rPr>
              <w:t>2</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40</w:t>
            </w:r>
          </w:p>
        </w:tc>
        <w:tc>
          <w:tcPr>
            <w:tcW w:w="2250" w:type="dxa"/>
            <w:tcBorders>
              <w:bottom w:val="single" w:sz="4" w:space="0" w:color="auto"/>
            </w:tcBorders>
            <w:vAlign w:val="center"/>
          </w:tcPr>
          <w:p w:rsidR="0048669C" w:rsidRDefault="0048669C">
            <w:pPr>
              <w:rPr>
                <w:sz w:val="18"/>
                <w:szCs w:val="18"/>
              </w:rPr>
            </w:pPr>
            <w:r>
              <w:rPr>
                <w:sz w:val="18"/>
                <w:szCs w:val="18"/>
              </w:rPr>
              <w:t>PAX-5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2</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41</w:t>
            </w:r>
          </w:p>
        </w:tc>
        <w:tc>
          <w:tcPr>
            <w:tcW w:w="2250" w:type="dxa"/>
            <w:tcBorders>
              <w:bottom w:val="single" w:sz="4" w:space="0" w:color="auto"/>
            </w:tcBorders>
            <w:vAlign w:val="center"/>
          </w:tcPr>
          <w:p w:rsidR="0048669C" w:rsidRDefault="0048669C">
            <w:pPr>
              <w:rPr>
                <w:sz w:val="18"/>
                <w:szCs w:val="18"/>
              </w:rPr>
            </w:pPr>
            <w:r>
              <w:rPr>
                <w:sz w:val="18"/>
                <w:szCs w:val="18"/>
              </w:rPr>
              <w:t>Bcl-6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2</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42</w:t>
            </w:r>
          </w:p>
        </w:tc>
        <w:tc>
          <w:tcPr>
            <w:tcW w:w="2250" w:type="dxa"/>
            <w:tcBorders>
              <w:bottom w:val="single" w:sz="4" w:space="0" w:color="auto"/>
            </w:tcBorders>
            <w:vAlign w:val="center"/>
          </w:tcPr>
          <w:p w:rsidR="0048669C" w:rsidRDefault="0048669C">
            <w:pPr>
              <w:rPr>
                <w:sz w:val="18"/>
                <w:szCs w:val="18"/>
              </w:rPr>
            </w:pPr>
            <w:r>
              <w:rPr>
                <w:sz w:val="18"/>
                <w:szCs w:val="18"/>
              </w:rPr>
              <w:t>Synaptophisin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2</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43</w:t>
            </w:r>
          </w:p>
        </w:tc>
        <w:tc>
          <w:tcPr>
            <w:tcW w:w="2250" w:type="dxa"/>
            <w:tcBorders>
              <w:bottom w:val="single" w:sz="4" w:space="0" w:color="auto"/>
            </w:tcBorders>
            <w:vAlign w:val="center"/>
          </w:tcPr>
          <w:p w:rsidR="0048669C" w:rsidRDefault="0048669C">
            <w:pPr>
              <w:rPr>
                <w:sz w:val="18"/>
                <w:szCs w:val="18"/>
              </w:rPr>
            </w:pPr>
            <w:r>
              <w:rPr>
                <w:sz w:val="18"/>
                <w:szCs w:val="18"/>
              </w:rPr>
              <w:t>Myeloperoxidase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44</w:t>
            </w:r>
          </w:p>
        </w:tc>
        <w:tc>
          <w:tcPr>
            <w:tcW w:w="2250" w:type="dxa"/>
            <w:tcBorders>
              <w:bottom w:val="single" w:sz="4" w:space="0" w:color="auto"/>
            </w:tcBorders>
            <w:vAlign w:val="center"/>
          </w:tcPr>
          <w:p w:rsidR="0048669C" w:rsidRDefault="0048669C">
            <w:pPr>
              <w:rPr>
                <w:sz w:val="18"/>
                <w:szCs w:val="18"/>
              </w:rPr>
            </w:pPr>
            <w:r>
              <w:rPr>
                <w:sz w:val="18"/>
                <w:szCs w:val="18"/>
              </w:rPr>
              <w:t>Cyclin D1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45</w:t>
            </w:r>
          </w:p>
        </w:tc>
        <w:tc>
          <w:tcPr>
            <w:tcW w:w="2250" w:type="dxa"/>
            <w:tcBorders>
              <w:bottom w:val="single" w:sz="4" w:space="0" w:color="auto"/>
            </w:tcBorders>
            <w:vAlign w:val="center"/>
          </w:tcPr>
          <w:p w:rsidR="0048669C" w:rsidRDefault="0048669C">
            <w:pPr>
              <w:rPr>
                <w:sz w:val="18"/>
                <w:szCs w:val="18"/>
              </w:rPr>
            </w:pPr>
            <w:r>
              <w:rPr>
                <w:sz w:val="18"/>
                <w:szCs w:val="18"/>
              </w:rPr>
              <w:t>CD 21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46</w:t>
            </w:r>
          </w:p>
        </w:tc>
        <w:tc>
          <w:tcPr>
            <w:tcW w:w="2250" w:type="dxa"/>
            <w:tcBorders>
              <w:bottom w:val="single" w:sz="4" w:space="0" w:color="auto"/>
            </w:tcBorders>
            <w:vAlign w:val="center"/>
          </w:tcPr>
          <w:p w:rsidR="0048669C" w:rsidRDefault="0048669C">
            <w:pPr>
              <w:rPr>
                <w:sz w:val="18"/>
                <w:szCs w:val="18"/>
              </w:rPr>
            </w:pPr>
            <w:r>
              <w:rPr>
                <w:sz w:val="18"/>
                <w:szCs w:val="18"/>
              </w:rPr>
              <w:t xml:space="preserve">Adrenocorticotrophic hormone (ACTH) (ready to </w:t>
            </w:r>
            <w:r>
              <w:rPr>
                <w:sz w:val="18"/>
                <w:szCs w:val="18"/>
              </w:rPr>
              <w:lastRenderedPageBreak/>
              <w:t>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lastRenderedPageBreak/>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lastRenderedPageBreak/>
              <w:t>47</w:t>
            </w:r>
          </w:p>
        </w:tc>
        <w:tc>
          <w:tcPr>
            <w:tcW w:w="2250" w:type="dxa"/>
            <w:tcBorders>
              <w:bottom w:val="single" w:sz="4" w:space="0" w:color="auto"/>
            </w:tcBorders>
            <w:vAlign w:val="center"/>
          </w:tcPr>
          <w:p w:rsidR="0048669C" w:rsidRDefault="0048669C">
            <w:pPr>
              <w:rPr>
                <w:sz w:val="18"/>
                <w:szCs w:val="18"/>
              </w:rPr>
            </w:pPr>
            <w:r>
              <w:rPr>
                <w:sz w:val="18"/>
                <w:szCs w:val="18"/>
              </w:rPr>
              <w:t>Glycophorin</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48</w:t>
            </w:r>
          </w:p>
        </w:tc>
        <w:tc>
          <w:tcPr>
            <w:tcW w:w="2250" w:type="dxa"/>
            <w:tcBorders>
              <w:bottom w:val="single" w:sz="4" w:space="0" w:color="auto"/>
            </w:tcBorders>
            <w:vAlign w:val="center"/>
          </w:tcPr>
          <w:p w:rsidR="0048669C" w:rsidRDefault="0048669C">
            <w:pPr>
              <w:rPr>
                <w:sz w:val="18"/>
                <w:szCs w:val="18"/>
              </w:rPr>
            </w:pPr>
            <w:r>
              <w:rPr>
                <w:sz w:val="18"/>
                <w:szCs w:val="18"/>
              </w:rPr>
              <w:t>GCDFP-15</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 </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49</w:t>
            </w:r>
          </w:p>
        </w:tc>
        <w:tc>
          <w:tcPr>
            <w:tcW w:w="2250" w:type="dxa"/>
            <w:tcBorders>
              <w:bottom w:val="single" w:sz="4" w:space="0" w:color="auto"/>
            </w:tcBorders>
            <w:vAlign w:val="center"/>
          </w:tcPr>
          <w:p w:rsidR="0048669C" w:rsidRDefault="0048669C">
            <w:pPr>
              <w:rPr>
                <w:sz w:val="18"/>
                <w:szCs w:val="18"/>
              </w:rPr>
            </w:pPr>
            <w:r>
              <w:rPr>
                <w:sz w:val="18"/>
                <w:szCs w:val="18"/>
              </w:rPr>
              <w:t>Lysosime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50</w:t>
            </w:r>
          </w:p>
        </w:tc>
        <w:tc>
          <w:tcPr>
            <w:tcW w:w="2250" w:type="dxa"/>
            <w:tcBorders>
              <w:bottom w:val="single" w:sz="4" w:space="0" w:color="auto"/>
            </w:tcBorders>
            <w:vAlign w:val="center"/>
          </w:tcPr>
          <w:p w:rsidR="0048669C" w:rsidRDefault="0048669C">
            <w:pPr>
              <w:rPr>
                <w:sz w:val="18"/>
                <w:szCs w:val="18"/>
              </w:rPr>
            </w:pPr>
            <w:r>
              <w:rPr>
                <w:sz w:val="18"/>
                <w:szCs w:val="18"/>
              </w:rPr>
              <w:t>Prolactine (ready to use)</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51</w:t>
            </w:r>
          </w:p>
        </w:tc>
        <w:tc>
          <w:tcPr>
            <w:tcW w:w="2250" w:type="dxa"/>
            <w:tcBorders>
              <w:bottom w:val="single" w:sz="4" w:space="0" w:color="auto"/>
            </w:tcBorders>
            <w:vAlign w:val="center"/>
          </w:tcPr>
          <w:p w:rsidR="0048669C" w:rsidRDefault="0048669C">
            <w:pPr>
              <w:rPr>
                <w:sz w:val="18"/>
                <w:szCs w:val="18"/>
              </w:rPr>
            </w:pPr>
            <w:r>
              <w:rPr>
                <w:sz w:val="18"/>
                <w:szCs w:val="18"/>
              </w:rPr>
              <w:t>GATA 3</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 </w:t>
            </w:r>
          </w:p>
        </w:tc>
        <w:tc>
          <w:tcPr>
            <w:tcW w:w="900" w:type="dxa"/>
            <w:tcBorders>
              <w:bottom w:val="single" w:sz="4" w:space="0" w:color="auto"/>
            </w:tcBorders>
            <w:vAlign w:val="bottom"/>
          </w:tcPr>
          <w:p w:rsidR="0048669C" w:rsidRDefault="0048669C">
            <w:pPr>
              <w:jc w:val="right"/>
              <w:rPr>
                <w:sz w:val="18"/>
                <w:szCs w:val="18"/>
              </w:rPr>
            </w:pPr>
            <w:r>
              <w:rPr>
                <w:sz w:val="18"/>
                <w:szCs w:val="18"/>
              </w:rPr>
              <w:t>2</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48669C">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52</w:t>
            </w:r>
          </w:p>
        </w:tc>
        <w:tc>
          <w:tcPr>
            <w:tcW w:w="2250" w:type="dxa"/>
            <w:tcBorders>
              <w:bottom w:val="single" w:sz="4" w:space="0" w:color="auto"/>
            </w:tcBorders>
            <w:vAlign w:val="center"/>
          </w:tcPr>
          <w:p w:rsidR="0048669C" w:rsidRDefault="0048669C">
            <w:pPr>
              <w:rPr>
                <w:sz w:val="18"/>
                <w:szCs w:val="18"/>
              </w:rPr>
            </w:pPr>
            <w:r>
              <w:rPr>
                <w:sz w:val="18"/>
                <w:szCs w:val="18"/>
              </w:rPr>
              <w:t>p504S/AMACR</w:t>
            </w:r>
          </w:p>
        </w:tc>
        <w:tc>
          <w:tcPr>
            <w:tcW w:w="810" w:type="dxa"/>
            <w:tcBorders>
              <w:bottom w:val="single" w:sz="4" w:space="0" w:color="auto"/>
            </w:tcBorders>
            <w:vAlign w:val="bottom"/>
          </w:tcPr>
          <w:p w:rsidR="0048669C" w:rsidRDefault="0048669C">
            <w:pPr>
              <w:rPr>
                <w:color w:val="000000"/>
                <w:sz w:val="18"/>
                <w:szCs w:val="18"/>
              </w:rPr>
            </w:pPr>
            <w:r>
              <w:rPr>
                <w:color w:val="000000"/>
                <w:sz w:val="18"/>
                <w:szCs w:val="18"/>
              </w:rPr>
              <w:t>7ml</w:t>
            </w:r>
          </w:p>
        </w:tc>
        <w:tc>
          <w:tcPr>
            <w:tcW w:w="900" w:type="dxa"/>
            <w:tcBorders>
              <w:bottom w:val="single" w:sz="4" w:space="0" w:color="auto"/>
            </w:tcBorders>
            <w:vAlign w:val="bottom"/>
          </w:tcPr>
          <w:p w:rsidR="0048669C" w:rsidRDefault="0048669C">
            <w:pPr>
              <w:jc w:val="right"/>
              <w:rPr>
                <w:sz w:val="18"/>
                <w:szCs w:val="18"/>
              </w:rPr>
            </w:pPr>
            <w:r>
              <w:rPr>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D15D9A">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53</w:t>
            </w:r>
          </w:p>
        </w:tc>
        <w:tc>
          <w:tcPr>
            <w:tcW w:w="2250" w:type="dxa"/>
            <w:tcBorders>
              <w:bottom w:val="single" w:sz="4" w:space="0" w:color="auto"/>
            </w:tcBorders>
          </w:tcPr>
          <w:p w:rsidR="0048669C" w:rsidRDefault="0048669C">
            <w:pPr>
              <w:rPr>
                <w:color w:val="000000"/>
                <w:sz w:val="18"/>
                <w:szCs w:val="18"/>
              </w:rPr>
            </w:pPr>
            <w:r>
              <w:rPr>
                <w:color w:val="000000"/>
                <w:sz w:val="18"/>
                <w:szCs w:val="18"/>
              </w:rPr>
              <w:t>CDX2</w:t>
            </w:r>
          </w:p>
        </w:tc>
        <w:tc>
          <w:tcPr>
            <w:tcW w:w="810" w:type="dxa"/>
            <w:tcBorders>
              <w:bottom w:val="single" w:sz="4" w:space="0" w:color="auto"/>
            </w:tcBorders>
          </w:tcPr>
          <w:p w:rsidR="0048669C" w:rsidRDefault="0048669C">
            <w:pPr>
              <w:rPr>
                <w:color w:val="000000"/>
                <w:sz w:val="18"/>
                <w:szCs w:val="18"/>
              </w:rPr>
            </w:pPr>
            <w:r>
              <w:rPr>
                <w:color w:val="000000"/>
                <w:sz w:val="18"/>
                <w:szCs w:val="18"/>
              </w:rPr>
              <w:t>7ml</w:t>
            </w:r>
          </w:p>
        </w:tc>
        <w:tc>
          <w:tcPr>
            <w:tcW w:w="900" w:type="dxa"/>
            <w:tcBorders>
              <w:bottom w:val="single" w:sz="4" w:space="0" w:color="auto"/>
            </w:tcBorders>
          </w:tcPr>
          <w:p w:rsidR="0048669C" w:rsidRDefault="0048669C">
            <w:pPr>
              <w:jc w:val="right"/>
              <w:rPr>
                <w:color w:val="000000"/>
                <w:sz w:val="18"/>
                <w:szCs w:val="18"/>
              </w:rPr>
            </w:pPr>
            <w:r>
              <w:rPr>
                <w:color w:val="000000"/>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D15D9A">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54</w:t>
            </w:r>
          </w:p>
        </w:tc>
        <w:tc>
          <w:tcPr>
            <w:tcW w:w="2250" w:type="dxa"/>
            <w:tcBorders>
              <w:bottom w:val="single" w:sz="4" w:space="0" w:color="auto"/>
            </w:tcBorders>
          </w:tcPr>
          <w:p w:rsidR="0048669C" w:rsidRDefault="0048669C">
            <w:pPr>
              <w:rPr>
                <w:color w:val="000000"/>
                <w:sz w:val="18"/>
                <w:szCs w:val="18"/>
              </w:rPr>
            </w:pPr>
            <w:r>
              <w:rPr>
                <w:color w:val="000000"/>
                <w:sz w:val="18"/>
                <w:szCs w:val="18"/>
              </w:rPr>
              <w:t>PAX 8</w:t>
            </w:r>
          </w:p>
        </w:tc>
        <w:tc>
          <w:tcPr>
            <w:tcW w:w="810" w:type="dxa"/>
            <w:tcBorders>
              <w:bottom w:val="single" w:sz="4" w:space="0" w:color="auto"/>
            </w:tcBorders>
          </w:tcPr>
          <w:p w:rsidR="0048669C" w:rsidRDefault="0048669C">
            <w:pPr>
              <w:rPr>
                <w:color w:val="000000"/>
                <w:sz w:val="18"/>
                <w:szCs w:val="18"/>
              </w:rPr>
            </w:pPr>
            <w:r>
              <w:rPr>
                <w:color w:val="000000"/>
                <w:sz w:val="18"/>
                <w:szCs w:val="18"/>
              </w:rPr>
              <w:t> </w:t>
            </w:r>
          </w:p>
        </w:tc>
        <w:tc>
          <w:tcPr>
            <w:tcW w:w="900" w:type="dxa"/>
            <w:tcBorders>
              <w:bottom w:val="single" w:sz="4" w:space="0" w:color="auto"/>
            </w:tcBorders>
          </w:tcPr>
          <w:p w:rsidR="0048669C" w:rsidRDefault="0048669C">
            <w:pPr>
              <w:jc w:val="right"/>
              <w:rPr>
                <w:color w:val="000000"/>
                <w:sz w:val="18"/>
                <w:szCs w:val="18"/>
              </w:rPr>
            </w:pPr>
            <w:r>
              <w:rPr>
                <w:color w:val="000000"/>
                <w:sz w:val="18"/>
                <w:szCs w:val="18"/>
              </w:rPr>
              <w:t>2</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D15D9A">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55</w:t>
            </w:r>
          </w:p>
        </w:tc>
        <w:tc>
          <w:tcPr>
            <w:tcW w:w="2250" w:type="dxa"/>
            <w:tcBorders>
              <w:bottom w:val="single" w:sz="4" w:space="0" w:color="auto"/>
            </w:tcBorders>
          </w:tcPr>
          <w:p w:rsidR="0048669C" w:rsidRDefault="0048669C">
            <w:pPr>
              <w:rPr>
                <w:sz w:val="18"/>
                <w:szCs w:val="18"/>
              </w:rPr>
            </w:pPr>
            <w:r>
              <w:rPr>
                <w:sz w:val="18"/>
                <w:szCs w:val="18"/>
              </w:rPr>
              <w:t>Progesteron rec</w:t>
            </w:r>
          </w:p>
        </w:tc>
        <w:tc>
          <w:tcPr>
            <w:tcW w:w="810" w:type="dxa"/>
            <w:tcBorders>
              <w:bottom w:val="single" w:sz="4" w:space="0" w:color="auto"/>
            </w:tcBorders>
          </w:tcPr>
          <w:p w:rsidR="0048669C" w:rsidRDefault="0048669C">
            <w:pPr>
              <w:rPr>
                <w:color w:val="000000"/>
                <w:sz w:val="18"/>
                <w:szCs w:val="18"/>
              </w:rPr>
            </w:pPr>
            <w:r>
              <w:rPr>
                <w:color w:val="000000"/>
                <w:sz w:val="18"/>
                <w:szCs w:val="18"/>
              </w:rPr>
              <w:t>7ml</w:t>
            </w:r>
          </w:p>
        </w:tc>
        <w:tc>
          <w:tcPr>
            <w:tcW w:w="900" w:type="dxa"/>
            <w:tcBorders>
              <w:bottom w:val="single" w:sz="4" w:space="0" w:color="auto"/>
            </w:tcBorders>
          </w:tcPr>
          <w:p w:rsidR="0048669C" w:rsidRDefault="0048669C">
            <w:pPr>
              <w:jc w:val="right"/>
              <w:rPr>
                <w:color w:val="000000"/>
                <w:sz w:val="18"/>
                <w:szCs w:val="18"/>
              </w:rPr>
            </w:pPr>
            <w:r>
              <w:rPr>
                <w:color w:val="000000"/>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D15D9A">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56</w:t>
            </w:r>
          </w:p>
        </w:tc>
        <w:tc>
          <w:tcPr>
            <w:tcW w:w="2250" w:type="dxa"/>
            <w:tcBorders>
              <w:bottom w:val="single" w:sz="4" w:space="0" w:color="auto"/>
            </w:tcBorders>
          </w:tcPr>
          <w:p w:rsidR="0048669C" w:rsidRDefault="0048669C">
            <w:pPr>
              <w:rPr>
                <w:sz w:val="18"/>
                <w:szCs w:val="18"/>
              </w:rPr>
            </w:pPr>
            <w:r>
              <w:rPr>
                <w:sz w:val="18"/>
                <w:szCs w:val="18"/>
              </w:rPr>
              <w:t>CK19</w:t>
            </w:r>
          </w:p>
        </w:tc>
        <w:tc>
          <w:tcPr>
            <w:tcW w:w="810" w:type="dxa"/>
            <w:tcBorders>
              <w:bottom w:val="single" w:sz="4" w:space="0" w:color="auto"/>
            </w:tcBorders>
          </w:tcPr>
          <w:p w:rsidR="0048669C" w:rsidRDefault="0048669C">
            <w:pPr>
              <w:rPr>
                <w:color w:val="000000"/>
                <w:sz w:val="18"/>
                <w:szCs w:val="18"/>
              </w:rPr>
            </w:pPr>
            <w:r>
              <w:rPr>
                <w:color w:val="000000"/>
                <w:sz w:val="18"/>
                <w:szCs w:val="18"/>
              </w:rPr>
              <w:t>7ml</w:t>
            </w:r>
          </w:p>
        </w:tc>
        <w:tc>
          <w:tcPr>
            <w:tcW w:w="900" w:type="dxa"/>
            <w:tcBorders>
              <w:bottom w:val="single" w:sz="4" w:space="0" w:color="auto"/>
            </w:tcBorders>
          </w:tcPr>
          <w:p w:rsidR="0048669C" w:rsidRDefault="0048669C">
            <w:pPr>
              <w:jc w:val="right"/>
              <w:rPr>
                <w:color w:val="000000"/>
                <w:sz w:val="18"/>
                <w:szCs w:val="18"/>
              </w:rPr>
            </w:pPr>
            <w:r>
              <w:rPr>
                <w:color w:val="000000"/>
                <w:sz w:val="18"/>
                <w:szCs w:val="18"/>
              </w:rPr>
              <w:t>2</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D15D9A">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57</w:t>
            </w:r>
          </w:p>
        </w:tc>
        <w:tc>
          <w:tcPr>
            <w:tcW w:w="2250" w:type="dxa"/>
            <w:tcBorders>
              <w:bottom w:val="single" w:sz="4" w:space="0" w:color="auto"/>
            </w:tcBorders>
          </w:tcPr>
          <w:p w:rsidR="0048669C" w:rsidRDefault="0048669C">
            <w:pPr>
              <w:rPr>
                <w:color w:val="000000"/>
                <w:sz w:val="18"/>
                <w:szCs w:val="18"/>
              </w:rPr>
            </w:pPr>
            <w:r>
              <w:rPr>
                <w:color w:val="000000"/>
                <w:sz w:val="18"/>
                <w:szCs w:val="18"/>
              </w:rPr>
              <w:t>Cd4</w:t>
            </w:r>
          </w:p>
        </w:tc>
        <w:tc>
          <w:tcPr>
            <w:tcW w:w="810" w:type="dxa"/>
            <w:tcBorders>
              <w:bottom w:val="single" w:sz="4" w:space="0" w:color="auto"/>
            </w:tcBorders>
          </w:tcPr>
          <w:p w:rsidR="0048669C" w:rsidRDefault="0048669C">
            <w:pPr>
              <w:rPr>
                <w:color w:val="000000"/>
                <w:sz w:val="18"/>
                <w:szCs w:val="18"/>
              </w:rPr>
            </w:pPr>
            <w:r>
              <w:rPr>
                <w:color w:val="000000"/>
                <w:sz w:val="18"/>
                <w:szCs w:val="18"/>
              </w:rPr>
              <w:t>7ml</w:t>
            </w:r>
          </w:p>
        </w:tc>
        <w:tc>
          <w:tcPr>
            <w:tcW w:w="900" w:type="dxa"/>
            <w:tcBorders>
              <w:bottom w:val="single" w:sz="4" w:space="0" w:color="auto"/>
            </w:tcBorders>
          </w:tcPr>
          <w:p w:rsidR="0048669C" w:rsidRDefault="0048669C">
            <w:pPr>
              <w:jc w:val="right"/>
              <w:rPr>
                <w:color w:val="000000"/>
                <w:sz w:val="18"/>
                <w:szCs w:val="18"/>
              </w:rPr>
            </w:pPr>
            <w:r>
              <w:rPr>
                <w:color w:val="000000"/>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D15D9A">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58</w:t>
            </w:r>
          </w:p>
        </w:tc>
        <w:tc>
          <w:tcPr>
            <w:tcW w:w="2250" w:type="dxa"/>
            <w:tcBorders>
              <w:bottom w:val="single" w:sz="4" w:space="0" w:color="auto"/>
            </w:tcBorders>
          </w:tcPr>
          <w:p w:rsidR="0048669C" w:rsidRDefault="0048669C">
            <w:pPr>
              <w:rPr>
                <w:color w:val="000000"/>
                <w:sz w:val="18"/>
                <w:szCs w:val="18"/>
              </w:rPr>
            </w:pPr>
            <w:r>
              <w:rPr>
                <w:color w:val="000000"/>
                <w:sz w:val="18"/>
                <w:szCs w:val="18"/>
              </w:rPr>
              <w:t>DOG-1 monokl</w:t>
            </w:r>
          </w:p>
        </w:tc>
        <w:tc>
          <w:tcPr>
            <w:tcW w:w="810" w:type="dxa"/>
            <w:tcBorders>
              <w:bottom w:val="single" w:sz="4" w:space="0" w:color="auto"/>
            </w:tcBorders>
          </w:tcPr>
          <w:p w:rsidR="0048669C" w:rsidRDefault="0048669C">
            <w:pPr>
              <w:rPr>
                <w:color w:val="000000"/>
                <w:sz w:val="18"/>
                <w:szCs w:val="18"/>
              </w:rPr>
            </w:pPr>
            <w:r>
              <w:rPr>
                <w:color w:val="000000"/>
                <w:sz w:val="18"/>
                <w:szCs w:val="18"/>
              </w:rPr>
              <w:t>7ml</w:t>
            </w:r>
          </w:p>
        </w:tc>
        <w:tc>
          <w:tcPr>
            <w:tcW w:w="900" w:type="dxa"/>
            <w:tcBorders>
              <w:bottom w:val="single" w:sz="4" w:space="0" w:color="auto"/>
            </w:tcBorders>
          </w:tcPr>
          <w:p w:rsidR="0048669C" w:rsidRDefault="0048669C">
            <w:pPr>
              <w:jc w:val="right"/>
              <w:rPr>
                <w:color w:val="000000"/>
                <w:sz w:val="18"/>
                <w:szCs w:val="18"/>
              </w:rPr>
            </w:pPr>
            <w:r>
              <w:rPr>
                <w:color w:val="000000"/>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D15D9A">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59</w:t>
            </w:r>
          </w:p>
        </w:tc>
        <w:tc>
          <w:tcPr>
            <w:tcW w:w="2250" w:type="dxa"/>
            <w:tcBorders>
              <w:bottom w:val="single" w:sz="4" w:space="0" w:color="auto"/>
            </w:tcBorders>
          </w:tcPr>
          <w:p w:rsidR="0048669C" w:rsidRDefault="0048669C">
            <w:pPr>
              <w:rPr>
                <w:color w:val="000000"/>
                <w:sz w:val="18"/>
                <w:szCs w:val="18"/>
              </w:rPr>
            </w:pPr>
            <w:r>
              <w:rPr>
                <w:color w:val="000000"/>
                <w:sz w:val="18"/>
                <w:szCs w:val="18"/>
              </w:rPr>
              <w:t>MUC 5AC</w:t>
            </w:r>
          </w:p>
        </w:tc>
        <w:tc>
          <w:tcPr>
            <w:tcW w:w="810" w:type="dxa"/>
            <w:tcBorders>
              <w:bottom w:val="single" w:sz="4" w:space="0" w:color="auto"/>
            </w:tcBorders>
          </w:tcPr>
          <w:p w:rsidR="0048669C" w:rsidRDefault="0048669C">
            <w:pPr>
              <w:rPr>
                <w:color w:val="000000"/>
                <w:sz w:val="18"/>
                <w:szCs w:val="18"/>
              </w:rPr>
            </w:pPr>
            <w:r>
              <w:rPr>
                <w:color w:val="000000"/>
                <w:sz w:val="18"/>
                <w:szCs w:val="18"/>
              </w:rPr>
              <w:t>7ml</w:t>
            </w:r>
          </w:p>
        </w:tc>
        <w:tc>
          <w:tcPr>
            <w:tcW w:w="900" w:type="dxa"/>
            <w:tcBorders>
              <w:bottom w:val="single" w:sz="4" w:space="0" w:color="auto"/>
            </w:tcBorders>
          </w:tcPr>
          <w:p w:rsidR="0048669C" w:rsidRDefault="0048669C">
            <w:pPr>
              <w:jc w:val="right"/>
              <w:rPr>
                <w:color w:val="000000"/>
                <w:sz w:val="18"/>
                <w:szCs w:val="18"/>
              </w:rPr>
            </w:pPr>
            <w:r>
              <w:rPr>
                <w:color w:val="000000"/>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D15D9A">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60</w:t>
            </w:r>
          </w:p>
        </w:tc>
        <w:tc>
          <w:tcPr>
            <w:tcW w:w="2250" w:type="dxa"/>
            <w:tcBorders>
              <w:bottom w:val="single" w:sz="4" w:space="0" w:color="auto"/>
            </w:tcBorders>
          </w:tcPr>
          <w:p w:rsidR="0048669C" w:rsidRDefault="0048669C">
            <w:pPr>
              <w:rPr>
                <w:color w:val="000000"/>
                <w:sz w:val="18"/>
                <w:szCs w:val="18"/>
              </w:rPr>
            </w:pPr>
            <w:r>
              <w:rPr>
                <w:color w:val="000000"/>
                <w:sz w:val="18"/>
                <w:szCs w:val="18"/>
              </w:rPr>
              <w:t>SATB2</w:t>
            </w:r>
          </w:p>
        </w:tc>
        <w:tc>
          <w:tcPr>
            <w:tcW w:w="810" w:type="dxa"/>
            <w:tcBorders>
              <w:bottom w:val="single" w:sz="4" w:space="0" w:color="auto"/>
            </w:tcBorders>
          </w:tcPr>
          <w:p w:rsidR="0048669C" w:rsidRDefault="0048669C">
            <w:pPr>
              <w:rPr>
                <w:color w:val="000000"/>
                <w:sz w:val="18"/>
                <w:szCs w:val="18"/>
              </w:rPr>
            </w:pPr>
            <w:r>
              <w:rPr>
                <w:color w:val="000000"/>
                <w:sz w:val="18"/>
                <w:szCs w:val="18"/>
              </w:rPr>
              <w:t> </w:t>
            </w:r>
          </w:p>
        </w:tc>
        <w:tc>
          <w:tcPr>
            <w:tcW w:w="900" w:type="dxa"/>
            <w:tcBorders>
              <w:bottom w:val="single" w:sz="4" w:space="0" w:color="auto"/>
            </w:tcBorders>
          </w:tcPr>
          <w:p w:rsidR="0048669C" w:rsidRDefault="0048669C">
            <w:pPr>
              <w:jc w:val="right"/>
              <w:rPr>
                <w:color w:val="000000"/>
                <w:sz w:val="18"/>
                <w:szCs w:val="18"/>
              </w:rPr>
            </w:pPr>
            <w:r>
              <w:rPr>
                <w:color w:val="000000"/>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D15D9A">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61</w:t>
            </w:r>
          </w:p>
        </w:tc>
        <w:tc>
          <w:tcPr>
            <w:tcW w:w="2250" w:type="dxa"/>
            <w:tcBorders>
              <w:bottom w:val="single" w:sz="4" w:space="0" w:color="auto"/>
            </w:tcBorders>
          </w:tcPr>
          <w:p w:rsidR="0048669C" w:rsidRDefault="0048669C">
            <w:pPr>
              <w:rPr>
                <w:color w:val="000000"/>
                <w:sz w:val="18"/>
                <w:szCs w:val="18"/>
              </w:rPr>
            </w:pPr>
            <w:r>
              <w:rPr>
                <w:color w:val="000000"/>
                <w:sz w:val="18"/>
                <w:szCs w:val="18"/>
              </w:rPr>
              <w:t>Calponin</w:t>
            </w:r>
          </w:p>
        </w:tc>
        <w:tc>
          <w:tcPr>
            <w:tcW w:w="810" w:type="dxa"/>
            <w:tcBorders>
              <w:bottom w:val="single" w:sz="4" w:space="0" w:color="auto"/>
            </w:tcBorders>
          </w:tcPr>
          <w:p w:rsidR="0048669C" w:rsidRDefault="0048669C">
            <w:pPr>
              <w:rPr>
                <w:color w:val="000000"/>
                <w:sz w:val="18"/>
                <w:szCs w:val="18"/>
              </w:rPr>
            </w:pPr>
            <w:r>
              <w:rPr>
                <w:color w:val="000000"/>
                <w:sz w:val="18"/>
                <w:szCs w:val="18"/>
              </w:rPr>
              <w:t>7ml</w:t>
            </w:r>
          </w:p>
        </w:tc>
        <w:tc>
          <w:tcPr>
            <w:tcW w:w="900" w:type="dxa"/>
            <w:tcBorders>
              <w:bottom w:val="single" w:sz="4" w:space="0" w:color="auto"/>
            </w:tcBorders>
          </w:tcPr>
          <w:p w:rsidR="0048669C" w:rsidRDefault="0048669C">
            <w:pPr>
              <w:jc w:val="right"/>
              <w:rPr>
                <w:color w:val="000000"/>
                <w:sz w:val="18"/>
                <w:szCs w:val="18"/>
              </w:rPr>
            </w:pPr>
            <w:r>
              <w:rPr>
                <w:color w:val="000000"/>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D15D9A">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62</w:t>
            </w:r>
          </w:p>
        </w:tc>
        <w:tc>
          <w:tcPr>
            <w:tcW w:w="2250" w:type="dxa"/>
            <w:tcBorders>
              <w:bottom w:val="single" w:sz="4" w:space="0" w:color="auto"/>
            </w:tcBorders>
          </w:tcPr>
          <w:p w:rsidR="0048669C" w:rsidRDefault="0048669C">
            <w:pPr>
              <w:rPr>
                <w:color w:val="000000"/>
                <w:sz w:val="18"/>
                <w:szCs w:val="18"/>
              </w:rPr>
            </w:pPr>
            <w:r>
              <w:rPr>
                <w:color w:val="000000"/>
                <w:sz w:val="18"/>
                <w:szCs w:val="18"/>
              </w:rPr>
              <w:t>CK14</w:t>
            </w:r>
          </w:p>
        </w:tc>
        <w:tc>
          <w:tcPr>
            <w:tcW w:w="810" w:type="dxa"/>
            <w:tcBorders>
              <w:bottom w:val="single" w:sz="4" w:space="0" w:color="auto"/>
            </w:tcBorders>
          </w:tcPr>
          <w:p w:rsidR="0048669C" w:rsidRDefault="0048669C">
            <w:pPr>
              <w:rPr>
                <w:color w:val="000000"/>
                <w:sz w:val="18"/>
                <w:szCs w:val="18"/>
              </w:rPr>
            </w:pPr>
            <w:r>
              <w:rPr>
                <w:color w:val="000000"/>
                <w:sz w:val="18"/>
                <w:szCs w:val="18"/>
              </w:rPr>
              <w:t>7ml</w:t>
            </w:r>
          </w:p>
        </w:tc>
        <w:tc>
          <w:tcPr>
            <w:tcW w:w="900" w:type="dxa"/>
            <w:tcBorders>
              <w:bottom w:val="single" w:sz="4" w:space="0" w:color="auto"/>
            </w:tcBorders>
          </w:tcPr>
          <w:p w:rsidR="0048669C" w:rsidRDefault="0048669C">
            <w:pPr>
              <w:jc w:val="right"/>
              <w:rPr>
                <w:color w:val="000000"/>
                <w:sz w:val="18"/>
                <w:szCs w:val="18"/>
              </w:rPr>
            </w:pPr>
            <w:r>
              <w:rPr>
                <w:color w:val="000000"/>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D15D9A">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63</w:t>
            </w:r>
          </w:p>
        </w:tc>
        <w:tc>
          <w:tcPr>
            <w:tcW w:w="2250" w:type="dxa"/>
            <w:tcBorders>
              <w:bottom w:val="single" w:sz="4" w:space="0" w:color="auto"/>
            </w:tcBorders>
          </w:tcPr>
          <w:p w:rsidR="0048669C" w:rsidRDefault="0048669C">
            <w:pPr>
              <w:rPr>
                <w:color w:val="000000"/>
                <w:sz w:val="18"/>
                <w:szCs w:val="18"/>
              </w:rPr>
            </w:pPr>
            <w:r>
              <w:rPr>
                <w:color w:val="000000"/>
                <w:sz w:val="18"/>
                <w:szCs w:val="18"/>
              </w:rPr>
              <w:t>Glypican 3</w:t>
            </w:r>
          </w:p>
        </w:tc>
        <w:tc>
          <w:tcPr>
            <w:tcW w:w="810" w:type="dxa"/>
            <w:tcBorders>
              <w:bottom w:val="single" w:sz="4" w:space="0" w:color="auto"/>
            </w:tcBorders>
          </w:tcPr>
          <w:p w:rsidR="0048669C" w:rsidRDefault="0048669C">
            <w:pPr>
              <w:rPr>
                <w:color w:val="000000"/>
                <w:sz w:val="18"/>
                <w:szCs w:val="18"/>
              </w:rPr>
            </w:pPr>
            <w:r>
              <w:rPr>
                <w:color w:val="000000"/>
                <w:sz w:val="18"/>
                <w:szCs w:val="18"/>
              </w:rPr>
              <w:t>7ml</w:t>
            </w:r>
          </w:p>
        </w:tc>
        <w:tc>
          <w:tcPr>
            <w:tcW w:w="900" w:type="dxa"/>
            <w:tcBorders>
              <w:bottom w:val="single" w:sz="4" w:space="0" w:color="auto"/>
            </w:tcBorders>
          </w:tcPr>
          <w:p w:rsidR="0048669C" w:rsidRDefault="0048669C">
            <w:pPr>
              <w:jc w:val="right"/>
              <w:rPr>
                <w:color w:val="000000"/>
                <w:sz w:val="18"/>
                <w:szCs w:val="18"/>
              </w:rPr>
            </w:pPr>
            <w:r>
              <w:rPr>
                <w:color w:val="000000"/>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D15D9A">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67</w:t>
            </w:r>
          </w:p>
        </w:tc>
        <w:tc>
          <w:tcPr>
            <w:tcW w:w="2250" w:type="dxa"/>
            <w:tcBorders>
              <w:bottom w:val="single" w:sz="4" w:space="0" w:color="auto"/>
            </w:tcBorders>
          </w:tcPr>
          <w:p w:rsidR="0048669C" w:rsidRDefault="0048669C">
            <w:pPr>
              <w:rPr>
                <w:color w:val="000000"/>
                <w:sz w:val="18"/>
                <w:szCs w:val="18"/>
              </w:rPr>
            </w:pPr>
            <w:r>
              <w:rPr>
                <w:color w:val="000000"/>
                <w:sz w:val="18"/>
                <w:szCs w:val="18"/>
              </w:rPr>
              <w:t>Hepatocyte</w:t>
            </w:r>
          </w:p>
        </w:tc>
        <w:tc>
          <w:tcPr>
            <w:tcW w:w="810" w:type="dxa"/>
            <w:tcBorders>
              <w:bottom w:val="single" w:sz="4" w:space="0" w:color="auto"/>
            </w:tcBorders>
          </w:tcPr>
          <w:p w:rsidR="0048669C" w:rsidRDefault="0048669C">
            <w:pPr>
              <w:rPr>
                <w:color w:val="000000"/>
                <w:sz w:val="18"/>
                <w:szCs w:val="18"/>
              </w:rPr>
            </w:pPr>
            <w:r>
              <w:rPr>
                <w:color w:val="000000"/>
                <w:sz w:val="18"/>
                <w:szCs w:val="18"/>
              </w:rPr>
              <w:t>7ml</w:t>
            </w:r>
          </w:p>
        </w:tc>
        <w:tc>
          <w:tcPr>
            <w:tcW w:w="900" w:type="dxa"/>
            <w:tcBorders>
              <w:bottom w:val="single" w:sz="4" w:space="0" w:color="auto"/>
            </w:tcBorders>
          </w:tcPr>
          <w:p w:rsidR="0048669C" w:rsidRDefault="0048669C">
            <w:pPr>
              <w:jc w:val="right"/>
              <w:rPr>
                <w:color w:val="000000"/>
                <w:sz w:val="18"/>
                <w:szCs w:val="18"/>
              </w:rPr>
            </w:pPr>
            <w:r>
              <w:rPr>
                <w:color w:val="000000"/>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D15D9A">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68</w:t>
            </w:r>
          </w:p>
        </w:tc>
        <w:tc>
          <w:tcPr>
            <w:tcW w:w="2250" w:type="dxa"/>
            <w:tcBorders>
              <w:bottom w:val="single" w:sz="4" w:space="0" w:color="auto"/>
            </w:tcBorders>
          </w:tcPr>
          <w:p w:rsidR="0048669C" w:rsidRDefault="0048669C">
            <w:pPr>
              <w:rPr>
                <w:color w:val="000000"/>
                <w:sz w:val="18"/>
                <w:szCs w:val="18"/>
              </w:rPr>
            </w:pPr>
            <w:r>
              <w:rPr>
                <w:color w:val="000000"/>
                <w:sz w:val="18"/>
                <w:szCs w:val="18"/>
              </w:rPr>
              <w:t>Fli-1</w:t>
            </w:r>
          </w:p>
        </w:tc>
        <w:tc>
          <w:tcPr>
            <w:tcW w:w="810" w:type="dxa"/>
            <w:tcBorders>
              <w:bottom w:val="single" w:sz="4" w:space="0" w:color="auto"/>
            </w:tcBorders>
          </w:tcPr>
          <w:p w:rsidR="0048669C" w:rsidRDefault="0048669C">
            <w:pPr>
              <w:rPr>
                <w:color w:val="000000"/>
                <w:sz w:val="18"/>
                <w:szCs w:val="18"/>
              </w:rPr>
            </w:pPr>
            <w:r>
              <w:rPr>
                <w:color w:val="000000"/>
                <w:sz w:val="18"/>
                <w:szCs w:val="18"/>
              </w:rPr>
              <w:t>7ml</w:t>
            </w:r>
          </w:p>
        </w:tc>
        <w:tc>
          <w:tcPr>
            <w:tcW w:w="900" w:type="dxa"/>
            <w:tcBorders>
              <w:bottom w:val="single" w:sz="4" w:space="0" w:color="auto"/>
            </w:tcBorders>
          </w:tcPr>
          <w:p w:rsidR="0048669C" w:rsidRDefault="0048669C">
            <w:pPr>
              <w:jc w:val="right"/>
              <w:rPr>
                <w:color w:val="000000"/>
                <w:sz w:val="18"/>
                <w:szCs w:val="18"/>
              </w:rPr>
            </w:pPr>
            <w:r>
              <w:rPr>
                <w:color w:val="000000"/>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D15D9A">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69</w:t>
            </w:r>
          </w:p>
        </w:tc>
        <w:tc>
          <w:tcPr>
            <w:tcW w:w="2250" w:type="dxa"/>
            <w:tcBorders>
              <w:bottom w:val="single" w:sz="4" w:space="0" w:color="auto"/>
            </w:tcBorders>
          </w:tcPr>
          <w:p w:rsidR="0048669C" w:rsidRDefault="0048669C">
            <w:pPr>
              <w:rPr>
                <w:color w:val="000000"/>
                <w:sz w:val="18"/>
                <w:szCs w:val="18"/>
              </w:rPr>
            </w:pPr>
            <w:r>
              <w:rPr>
                <w:color w:val="000000"/>
                <w:sz w:val="18"/>
                <w:szCs w:val="18"/>
              </w:rPr>
              <w:t>CK17</w:t>
            </w:r>
          </w:p>
        </w:tc>
        <w:tc>
          <w:tcPr>
            <w:tcW w:w="810" w:type="dxa"/>
            <w:tcBorders>
              <w:bottom w:val="single" w:sz="4" w:space="0" w:color="auto"/>
            </w:tcBorders>
          </w:tcPr>
          <w:p w:rsidR="0048669C" w:rsidRDefault="0048669C">
            <w:pPr>
              <w:rPr>
                <w:color w:val="000000"/>
                <w:sz w:val="18"/>
                <w:szCs w:val="18"/>
              </w:rPr>
            </w:pPr>
            <w:r>
              <w:rPr>
                <w:color w:val="000000"/>
                <w:sz w:val="18"/>
                <w:szCs w:val="18"/>
              </w:rPr>
              <w:t>7ml</w:t>
            </w:r>
          </w:p>
        </w:tc>
        <w:tc>
          <w:tcPr>
            <w:tcW w:w="900" w:type="dxa"/>
            <w:tcBorders>
              <w:bottom w:val="single" w:sz="4" w:space="0" w:color="auto"/>
            </w:tcBorders>
          </w:tcPr>
          <w:p w:rsidR="0048669C" w:rsidRDefault="0048669C">
            <w:pPr>
              <w:jc w:val="right"/>
              <w:rPr>
                <w:color w:val="000000"/>
                <w:sz w:val="18"/>
                <w:szCs w:val="18"/>
              </w:rPr>
            </w:pPr>
            <w:r>
              <w:rPr>
                <w:color w:val="000000"/>
                <w:sz w:val="18"/>
                <w:szCs w:val="18"/>
              </w:rPr>
              <w:t>2</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48669C" w:rsidRPr="007D0076" w:rsidTr="00D15D9A">
        <w:trPr>
          <w:trHeight w:val="264"/>
        </w:trPr>
        <w:tc>
          <w:tcPr>
            <w:tcW w:w="810" w:type="dxa"/>
            <w:tcBorders>
              <w:bottom w:val="single" w:sz="4" w:space="0" w:color="auto"/>
            </w:tcBorders>
            <w:vAlign w:val="center"/>
          </w:tcPr>
          <w:p w:rsidR="0048669C" w:rsidRDefault="0048669C">
            <w:pPr>
              <w:jc w:val="center"/>
              <w:rPr>
                <w:sz w:val="20"/>
                <w:szCs w:val="20"/>
              </w:rPr>
            </w:pPr>
            <w:r>
              <w:rPr>
                <w:sz w:val="20"/>
                <w:szCs w:val="20"/>
              </w:rPr>
              <w:t>70</w:t>
            </w:r>
          </w:p>
        </w:tc>
        <w:tc>
          <w:tcPr>
            <w:tcW w:w="2250" w:type="dxa"/>
            <w:tcBorders>
              <w:bottom w:val="single" w:sz="4" w:space="0" w:color="auto"/>
            </w:tcBorders>
          </w:tcPr>
          <w:p w:rsidR="0048669C" w:rsidRDefault="0048669C">
            <w:pPr>
              <w:rPr>
                <w:color w:val="000000"/>
                <w:sz w:val="18"/>
                <w:szCs w:val="18"/>
              </w:rPr>
            </w:pPr>
            <w:r>
              <w:rPr>
                <w:color w:val="000000"/>
                <w:sz w:val="18"/>
                <w:szCs w:val="18"/>
              </w:rPr>
              <w:t>Mammaglobine</w:t>
            </w:r>
          </w:p>
        </w:tc>
        <w:tc>
          <w:tcPr>
            <w:tcW w:w="810" w:type="dxa"/>
            <w:tcBorders>
              <w:bottom w:val="single" w:sz="4" w:space="0" w:color="auto"/>
            </w:tcBorders>
          </w:tcPr>
          <w:p w:rsidR="0048669C" w:rsidRDefault="0048669C">
            <w:pPr>
              <w:rPr>
                <w:color w:val="000000"/>
                <w:sz w:val="18"/>
                <w:szCs w:val="18"/>
              </w:rPr>
            </w:pPr>
            <w:r>
              <w:rPr>
                <w:color w:val="000000"/>
                <w:sz w:val="18"/>
                <w:szCs w:val="18"/>
              </w:rPr>
              <w:t>7ml</w:t>
            </w:r>
          </w:p>
        </w:tc>
        <w:tc>
          <w:tcPr>
            <w:tcW w:w="900" w:type="dxa"/>
            <w:tcBorders>
              <w:bottom w:val="single" w:sz="4" w:space="0" w:color="auto"/>
            </w:tcBorders>
          </w:tcPr>
          <w:p w:rsidR="0048669C" w:rsidRDefault="0048669C">
            <w:pPr>
              <w:jc w:val="right"/>
              <w:rPr>
                <w:color w:val="000000"/>
                <w:sz w:val="18"/>
                <w:szCs w:val="18"/>
              </w:rPr>
            </w:pPr>
            <w:r>
              <w:rPr>
                <w:color w:val="000000"/>
                <w:sz w:val="18"/>
                <w:szCs w:val="18"/>
              </w:rPr>
              <w:t>1</w:t>
            </w:r>
          </w:p>
        </w:tc>
        <w:tc>
          <w:tcPr>
            <w:tcW w:w="1350" w:type="dxa"/>
            <w:tcBorders>
              <w:bottom w:val="single" w:sz="4" w:space="0" w:color="auto"/>
            </w:tcBorders>
            <w:vAlign w:val="center"/>
          </w:tcPr>
          <w:p w:rsidR="0048669C" w:rsidRPr="00B21E82" w:rsidRDefault="0048669C" w:rsidP="0025301F">
            <w:pPr>
              <w:pStyle w:val="BodyText"/>
              <w:jc w:val="center"/>
              <w:rPr>
                <w:noProof/>
                <w:sz w:val="20"/>
              </w:rPr>
            </w:pPr>
          </w:p>
        </w:tc>
        <w:tc>
          <w:tcPr>
            <w:tcW w:w="1080" w:type="dxa"/>
            <w:tcBorders>
              <w:bottom w:val="single" w:sz="4" w:space="0" w:color="auto"/>
            </w:tcBorders>
            <w:vAlign w:val="center"/>
          </w:tcPr>
          <w:p w:rsidR="0048669C" w:rsidRPr="00B21E82" w:rsidRDefault="0048669C" w:rsidP="0025301F">
            <w:pPr>
              <w:pStyle w:val="BodyText"/>
              <w:jc w:val="center"/>
              <w:rPr>
                <w:noProof/>
                <w:sz w:val="20"/>
              </w:rPr>
            </w:pPr>
          </w:p>
        </w:tc>
        <w:tc>
          <w:tcPr>
            <w:tcW w:w="1170" w:type="dxa"/>
            <w:tcBorders>
              <w:bottom w:val="single" w:sz="4" w:space="0" w:color="auto"/>
            </w:tcBorders>
            <w:vAlign w:val="center"/>
          </w:tcPr>
          <w:p w:rsidR="0048669C" w:rsidRPr="00B21E82" w:rsidRDefault="0048669C" w:rsidP="0025301F">
            <w:pPr>
              <w:pStyle w:val="BodyText"/>
              <w:jc w:val="center"/>
              <w:rPr>
                <w:noProof/>
                <w:sz w:val="20"/>
              </w:rPr>
            </w:pPr>
          </w:p>
        </w:tc>
        <w:tc>
          <w:tcPr>
            <w:tcW w:w="1695" w:type="dxa"/>
            <w:tcBorders>
              <w:bottom w:val="single" w:sz="4" w:space="0" w:color="auto"/>
            </w:tcBorders>
            <w:vAlign w:val="center"/>
          </w:tcPr>
          <w:p w:rsidR="0048669C" w:rsidRPr="00B21E82" w:rsidRDefault="0048669C" w:rsidP="0025301F">
            <w:pPr>
              <w:pStyle w:val="BodyText"/>
              <w:jc w:val="center"/>
              <w:rPr>
                <w:noProof/>
                <w:sz w:val="20"/>
              </w:rPr>
            </w:pPr>
          </w:p>
        </w:tc>
        <w:tc>
          <w:tcPr>
            <w:tcW w:w="1134" w:type="dxa"/>
            <w:tcBorders>
              <w:bottom w:val="single" w:sz="4" w:space="0" w:color="auto"/>
            </w:tcBorders>
            <w:vAlign w:val="center"/>
          </w:tcPr>
          <w:p w:rsidR="0048669C" w:rsidRPr="00B21E82" w:rsidRDefault="0048669C" w:rsidP="0025301F">
            <w:pPr>
              <w:pStyle w:val="BodyText"/>
              <w:jc w:val="center"/>
              <w:rPr>
                <w:noProof/>
                <w:sz w:val="20"/>
              </w:rPr>
            </w:pPr>
          </w:p>
        </w:tc>
        <w:tc>
          <w:tcPr>
            <w:tcW w:w="1984" w:type="dxa"/>
            <w:tcBorders>
              <w:bottom w:val="single" w:sz="4" w:space="0" w:color="auto"/>
              <w:right w:val="single" w:sz="4" w:space="0" w:color="auto"/>
            </w:tcBorders>
            <w:vAlign w:val="bottom"/>
          </w:tcPr>
          <w:p w:rsidR="0048669C" w:rsidRDefault="0048669C">
            <w:pPr>
              <w:jc w:val="center"/>
              <w:rPr>
                <w:b/>
                <w:bCs/>
                <w:color w:val="000000"/>
                <w:sz w:val="20"/>
                <w:szCs w:val="20"/>
              </w:rPr>
            </w:pPr>
          </w:p>
        </w:tc>
        <w:tc>
          <w:tcPr>
            <w:tcW w:w="1307" w:type="dxa"/>
            <w:tcBorders>
              <w:bottom w:val="single" w:sz="4" w:space="0" w:color="auto"/>
              <w:right w:val="single" w:sz="4" w:space="0" w:color="auto"/>
            </w:tcBorders>
            <w:vAlign w:val="center"/>
          </w:tcPr>
          <w:p w:rsidR="0048669C" w:rsidRPr="00B21E82" w:rsidRDefault="0048669C" w:rsidP="0025301F">
            <w:pPr>
              <w:pStyle w:val="BodyText"/>
              <w:jc w:val="center"/>
              <w:rPr>
                <w:noProof/>
                <w:sz w:val="20"/>
              </w:rPr>
            </w:pPr>
          </w:p>
        </w:tc>
      </w:tr>
      <w:tr w:rsidR="00713AA2" w:rsidRPr="007D0076" w:rsidTr="0048669C">
        <w:trPr>
          <w:gridAfter w:val="4"/>
          <w:wAfter w:w="6120" w:type="dxa"/>
        </w:trPr>
        <w:tc>
          <w:tcPr>
            <w:tcW w:w="810" w:type="dxa"/>
            <w:tcBorders>
              <w:top w:val="single" w:sz="4" w:space="0" w:color="auto"/>
            </w:tcBorders>
            <w:vAlign w:val="center"/>
          </w:tcPr>
          <w:p w:rsidR="006F29D7" w:rsidRDefault="006F29D7" w:rsidP="0025301F">
            <w:pPr>
              <w:pStyle w:val="BodyText"/>
              <w:jc w:val="center"/>
              <w:rPr>
                <w:b/>
                <w:noProof/>
                <w:sz w:val="22"/>
                <w:szCs w:val="22"/>
              </w:rPr>
            </w:pPr>
          </w:p>
          <w:p w:rsidR="00713AA2" w:rsidRPr="007D0076" w:rsidRDefault="00713AA2" w:rsidP="0025301F">
            <w:pPr>
              <w:pStyle w:val="BodyText"/>
              <w:jc w:val="center"/>
              <w:rPr>
                <w:b/>
                <w:noProof/>
                <w:sz w:val="22"/>
                <w:szCs w:val="22"/>
              </w:rPr>
            </w:pPr>
            <w:r w:rsidRPr="007D0076">
              <w:rPr>
                <w:b/>
                <w:noProof/>
                <w:sz w:val="22"/>
                <w:szCs w:val="22"/>
              </w:rPr>
              <w:t>II</w:t>
            </w:r>
          </w:p>
        </w:tc>
        <w:tc>
          <w:tcPr>
            <w:tcW w:w="6390" w:type="dxa"/>
            <w:gridSpan w:val="5"/>
            <w:tcBorders>
              <w:top w:val="single" w:sz="4" w:space="0" w:color="auto"/>
            </w:tcBorders>
            <w:vAlign w:val="center"/>
          </w:tcPr>
          <w:p w:rsidR="00713AA2" w:rsidRPr="007D0076" w:rsidRDefault="00713AA2" w:rsidP="0025301F">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713AA2" w:rsidRPr="007D0076" w:rsidRDefault="00713AA2" w:rsidP="0025301F">
            <w:pPr>
              <w:pStyle w:val="BodyText"/>
              <w:jc w:val="left"/>
              <w:rPr>
                <w:noProof/>
                <w:sz w:val="22"/>
                <w:szCs w:val="22"/>
              </w:rPr>
            </w:pPr>
          </w:p>
        </w:tc>
      </w:tr>
      <w:tr w:rsidR="00713AA2" w:rsidRPr="007D0076" w:rsidTr="0048669C">
        <w:trPr>
          <w:gridAfter w:val="4"/>
          <w:wAfter w:w="6120" w:type="dxa"/>
        </w:trPr>
        <w:tc>
          <w:tcPr>
            <w:tcW w:w="810" w:type="dxa"/>
            <w:tcBorders>
              <w:bottom w:val="single" w:sz="4" w:space="0" w:color="auto"/>
            </w:tcBorders>
            <w:vAlign w:val="center"/>
          </w:tcPr>
          <w:p w:rsidR="00713AA2" w:rsidRPr="007D0076" w:rsidRDefault="00713AA2" w:rsidP="0025301F">
            <w:pPr>
              <w:pStyle w:val="BodyText"/>
              <w:jc w:val="center"/>
              <w:rPr>
                <w:b/>
                <w:noProof/>
                <w:sz w:val="22"/>
                <w:szCs w:val="22"/>
              </w:rPr>
            </w:pPr>
            <w:r w:rsidRPr="007D0076">
              <w:rPr>
                <w:b/>
                <w:noProof/>
                <w:sz w:val="22"/>
                <w:szCs w:val="22"/>
              </w:rPr>
              <w:t>III</w:t>
            </w:r>
          </w:p>
        </w:tc>
        <w:tc>
          <w:tcPr>
            <w:tcW w:w="6390" w:type="dxa"/>
            <w:gridSpan w:val="5"/>
            <w:tcBorders>
              <w:bottom w:val="single" w:sz="4" w:space="0" w:color="auto"/>
            </w:tcBorders>
            <w:vAlign w:val="center"/>
          </w:tcPr>
          <w:p w:rsidR="00713AA2" w:rsidRPr="00C46B29" w:rsidRDefault="00713AA2" w:rsidP="0025301F">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713AA2" w:rsidRPr="007D0076" w:rsidRDefault="00713AA2" w:rsidP="0025301F">
            <w:pPr>
              <w:pStyle w:val="BodyText"/>
              <w:jc w:val="left"/>
              <w:rPr>
                <w:noProof/>
                <w:sz w:val="22"/>
                <w:szCs w:val="22"/>
              </w:rPr>
            </w:pPr>
          </w:p>
        </w:tc>
      </w:tr>
      <w:tr w:rsidR="00713AA2" w:rsidRPr="007D0076" w:rsidTr="0048669C">
        <w:trPr>
          <w:gridAfter w:val="4"/>
          <w:wAfter w:w="6120" w:type="dxa"/>
        </w:trPr>
        <w:tc>
          <w:tcPr>
            <w:tcW w:w="810" w:type="dxa"/>
            <w:tcBorders>
              <w:bottom w:val="single" w:sz="4" w:space="0" w:color="auto"/>
            </w:tcBorders>
            <w:vAlign w:val="center"/>
          </w:tcPr>
          <w:p w:rsidR="00713AA2" w:rsidRPr="007D0076" w:rsidRDefault="00713AA2" w:rsidP="0025301F">
            <w:pPr>
              <w:pStyle w:val="BodyText"/>
              <w:jc w:val="center"/>
              <w:rPr>
                <w:b/>
                <w:noProof/>
                <w:sz w:val="22"/>
                <w:szCs w:val="22"/>
              </w:rPr>
            </w:pPr>
            <w:r w:rsidRPr="007D0076">
              <w:rPr>
                <w:b/>
                <w:noProof/>
                <w:sz w:val="22"/>
                <w:szCs w:val="22"/>
              </w:rPr>
              <w:t>IV</w:t>
            </w:r>
          </w:p>
        </w:tc>
        <w:tc>
          <w:tcPr>
            <w:tcW w:w="6390" w:type="dxa"/>
            <w:gridSpan w:val="5"/>
            <w:tcBorders>
              <w:bottom w:val="single" w:sz="4" w:space="0" w:color="auto"/>
            </w:tcBorders>
            <w:vAlign w:val="center"/>
          </w:tcPr>
          <w:p w:rsidR="00713AA2" w:rsidRPr="007D0076" w:rsidRDefault="00713AA2" w:rsidP="0025301F">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713AA2" w:rsidRPr="007D0076" w:rsidRDefault="00713AA2" w:rsidP="0025301F">
            <w:pPr>
              <w:pStyle w:val="BodyText"/>
              <w:jc w:val="left"/>
              <w:rPr>
                <w:noProof/>
                <w:sz w:val="22"/>
                <w:szCs w:val="22"/>
              </w:rPr>
            </w:pPr>
          </w:p>
        </w:tc>
      </w:tr>
    </w:tbl>
    <w:p w:rsidR="006B2DF3" w:rsidRDefault="006B2DF3" w:rsidP="006B2DF3">
      <w:pPr>
        <w:pStyle w:val="BodyText"/>
        <w:rPr>
          <w:noProof/>
          <w:sz w:val="22"/>
          <w:szCs w:val="22"/>
          <w:lang w:val="sr-Cyrl-RS"/>
        </w:rPr>
      </w:pPr>
    </w:p>
    <w:p w:rsidR="006B2DF3" w:rsidRPr="007D0076" w:rsidRDefault="006B2DF3" w:rsidP="006B2DF3">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w:t>
      </w:r>
      <w:r w:rsidR="00713AA2">
        <w:rPr>
          <w:noProof/>
          <w:sz w:val="22"/>
          <w:szCs w:val="22"/>
        </w:rPr>
        <w:t xml:space="preserve">/2013 </w:t>
      </w:r>
      <w:r w:rsidR="00713AA2">
        <w:rPr>
          <w:noProof/>
          <w:sz w:val="22"/>
          <w:szCs w:val="22"/>
          <w:lang w:val="sr-Cyrl-RS"/>
        </w:rPr>
        <w:t>и</w:t>
      </w:r>
      <w:r w:rsidR="00713AA2">
        <w:rPr>
          <w:noProof/>
          <w:sz w:val="22"/>
          <w:szCs w:val="22"/>
        </w:rPr>
        <w:t xml:space="preserve"> 104/2013</w:t>
      </w:r>
      <w:r w:rsidRPr="007D0076">
        <w:rPr>
          <w:noProof/>
          <w:sz w:val="22"/>
          <w:szCs w:val="22"/>
        </w:rPr>
        <w:t>.)</w:t>
      </w:r>
    </w:p>
    <w:p w:rsidR="006B2DF3" w:rsidRDefault="006B2DF3" w:rsidP="006B2DF3">
      <w:pPr>
        <w:pStyle w:val="BodyText"/>
        <w:rPr>
          <w:noProof/>
          <w:sz w:val="22"/>
          <w:szCs w:val="22"/>
          <w:lang w:val="sr-Cyrl-CS"/>
        </w:rPr>
      </w:pPr>
    </w:p>
    <w:p w:rsidR="006B2DF3" w:rsidRPr="007D0076" w:rsidRDefault="006B2DF3" w:rsidP="006B2DF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6B2DF3" w:rsidRPr="007D0076" w:rsidRDefault="006B2DF3" w:rsidP="006B2DF3">
      <w:pPr>
        <w:pStyle w:val="BodyText"/>
        <w:numPr>
          <w:ilvl w:val="0"/>
          <w:numId w:val="10"/>
        </w:numPr>
        <w:rPr>
          <w:noProof/>
          <w:sz w:val="22"/>
          <w:szCs w:val="22"/>
        </w:rPr>
      </w:pPr>
      <w:r w:rsidRPr="007D0076">
        <w:rPr>
          <w:noProof/>
          <w:sz w:val="22"/>
          <w:szCs w:val="22"/>
        </w:rPr>
        <w:t>Самостално</w:t>
      </w:r>
    </w:p>
    <w:p w:rsidR="006B2DF3" w:rsidRPr="007D0076" w:rsidRDefault="006B2DF3" w:rsidP="006B2DF3">
      <w:pPr>
        <w:pStyle w:val="BodyText"/>
        <w:numPr>
          <w:ilvl w:val="0"/>
          <w:numId w:val="1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B2DF3" w:rsidRPr="007D0076" w:rsidRDefault="006B2DF3" w:rsidP="006B2DF3">
      <w:pPr>
        <w:pStyle w:val="BodyText"/>
        <w:numPr>
          <w:ilvl w:val="0"/>
          <w:numId w:val="10"/>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6B2DF3" w:rsidRDefault="006B2DF3" w:rsidP="006B2DF3">
      <w:pPr>
        <w:pStyle w:val="BodyText"/>
        <w:rPr>
          <w:noProof/>
          <w:sz w:val="22"/>
          <w:szCs w:val="22"/>
          <w:lang w:val="sr-Cyrl-CS"/>
        </w:rPr>
      </w:pPr>
    </w:p>
    <w:p w:rsidR="006B2DF3" w:rsidRPr="007D0076" w:rsidRDefault="006B2DF3" w:rsidP="006B2DF3">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B2DF3" w:rsidRPr="007D0076" w:rsidRDefault="006B2DF3" w:rsidP="006B2DF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B2DF3" w:rsidRDefault="006B2DF3" w:rsidP="006B2DF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48669C" w:rsidRDefault="0048669C" w:rsidP="006B2DF3">
      <w:pPr>
        <w:pStyle w:val="BodyText"/>
        <w:rPr>
          <w:noProof/>
          <w:sz w:val="22"/>
          <w:szCs w:val="22"/>
        </w:rPr>
      </w:pPr>
    </w:p>
    <w:p w:rsidR="0048669C" w:rsidRDefault="0048669C" w:rsidP="006B2DF3">
      <w:pPr>
        <w:pStyle w:val="BodyText"/>
        <w:rPr>
          <w:noProof/>
          <w:sz w:val="22"/>
          <w:szCs w:val="22"/>
        </w:rPr>
      </w:pPr>
    </w:p>
    <w:p w:rsidR="0048669C" w:rsidRDefault="0048669C" w:rsidP="006B2DF3">
      <w:pPr>
        <w:pStyle w:val="BodyText"/>
        <w:rPr>
          <w:noProof/>
          <w:sz w:val="22"/>
          <w:szCs w:val="22"/>
        </w:rPr>
      </w:pPr>
    </w:p>
    <w:p w:rsidR="0048669C" w:rsidRDefault="0048669C" w:rsidP="006B2DF3">
      <w:pPr>
        <w:pStyle w:val="BodyText"/>
        <w:rPr>
          <w:noProof/>
          <w:sz w:val="22"/>
          <w:szCs w:val="22"/>
        </w:rPr>
      </w:pPr>
    </w:p>
    <w:p w:rsidR="0048669C" w:rsidRDefault="0048669C" w:rsidP="006B2DF3">
      <w:pPr>
        <w:pStyle w:val="BodyText"/>
        <w:rPr>
          <w:noProof/>
          <w:sz w:val="22"/>
          <w:szCs w:val="22"/>
        </w:rPr>
      </w:pPr>
    </w:p>
    <w:p w:rsidR="0048669C" w:rsidRDefault="0048669C" w:rsidP="006B2DF3">
      <w:pPr>
        <w:pStyle w:val="BodyText"/>
        <w:rPr>
          <w:noProof/>
          <w:sz w:val="22"/>
          <w:szCs w:val="22"/>
        </w:rPr>
      </w:pPr>
    </w:p>
    <w:p w:rsidR="0048669C" w:rsidRDefault="0048669C" w:rsidP="006B2DF3">
      <w:pPr>
        <w:pStyle w:val="BodyText"/>
        <w:rPr>
          <w:noProof/>
          <w:sz w:val="22"/>
          <w:szCs w:val="22"/>
        </w:rPr>
      </w:pPr>
    </w:p>
    <w:p w:rsidR="0048669C" w:rsidRDefault="0048669C" w:rsidP="006B2DF3">
      <w:pPr>
        <w:pStyle w:val="BodyText"/>
        <w:rPr>
          <w:noProof/>
          <w:sz w:val="22"/>
          <w:szCs w:val="22"/>
        </w:rPr>
      </w:pPr>
    </w:p>
    <w:p w:rsidR="0048669C" w:rsidRDefault="0048669C" w:rsidP="006B2DF3">
      <w:pPr>
        <w:pStyle w:val="BodyText"/>
        <w:rPr>
          <w:noProof/>
          <w:sz w:val="22"/>
          <w:szCs w:val="22"/>
        </w:rPr>
      </w:pPr>
    </w:p>
    <w:p w:rsidR="0048669C" w:rsidRDefault="0048669C" w:rsidP="006B2DF3">
      <w:pPr>
        <w:pStyle w:val="BodyText"/>
        <w:rPr>
          <w:noProof/>
          <w:sz w:val="22"/>
          <w:szCs w:val="22"/>
        </w:rPr>
      </w:pPr>
    </w:p>
    <w:p w:rsidR="0048669C" w:rsidRDefault="0048669C" w:rsidP="006B2DF3">
      <w:pPr>
        <w:pStyle w:val="BodyText"/>
        <w:rPr>
          <w:noProof/>
          <w:sz w:val="22"/>
          <w:szCs w:val="22"/>
        </w:rPr>
      </w:pPr>
    </w:p>
    <w:p w:rsidR="0048669C" w:rsidRDefault="0048669C" w:rsidP="006B2DF3">
      <w:pPr>
        <w:pStyle w:val="BodyText"/>
        <w:rPr>
          <w:noProof/>
          <w:sz w:val="22"/>
          <w:szCs w:val="22"/>
        </w:rPr>
      </w:pPr>
    </w:p>
    <w:p w:rsidR="0048669C" w:rsidRDefault="0048669C" w:rsidP="006B2DF3">
      <w:pPr>
        <w:pStyle w:val="BodyText"/>
        <w:rPr>
          <w:noProof/>
          <w:sz w:val="22"/>
          <w:szCs w:val="22"/>
        </w:rPr>
      </w:pPr>
    </w:p>
    <w:p w:rsidR="0048669C" w:rsidRDefault="0048669C" w:rsidP="006B2DF3">
      <w:pPr>
        <w:pStyle w:val="BodyText"/>
        <w:rPr>
          <w:noProof/>
          <w:sz w:val="22"/>
          <w:szCs w:val="22"/>
        </w:rPr>
      </w:pPr>
    </w:p>
    <w:p w:rsidR="0048669C" w:rsidRDefault="0048669C" w:rsidP="006B2DF3">
      <w:pPr>
        <w:pStyle w:val="BodyText"/>
        <w:rPr>
          <w:noProof/>
          <w:sz w:val="22"/>
          <w:szCs w:val="22"/>
        </w:rPr>
      </w:pPr>
    </w:p>
    <w:p w:rsidR="0048669C" w:rsidRDefault="0048669C" w:rsidP="006B2DF3">
      <w:pPr>
        <w:pStyle w:val="BodyText"/>
        <w:rPr>
          <w:noProof/>
          <w:sz w:val="22"/>
          <w:szCs w:val="22"/>
        </w:rPr>
      </w:pPr>
    </w:p>
    <w:p w:rsidR="0048669C" w:rsidRDefault="0048669C" w:rsidP="006B2DF3">
      <w:pPr>
        <w:pStyle w:val="BodyText"/>
        <w:rPr>
          <w:noProof/>
          <w:sz w:val="22"/>
          <w:szCs w:val="22"/>
        </w:rPr>
      </w:pPr>
    </w:p>
    <w:p w:rsidR="0048669C" w:rsidRDefault="0048669C" w:rsidP="006B2DF3">
      <w:pPr>
        <w:pStyle w:val="BodyText"/>
        <w:rPr>
          <w:noProof/>
          <w:sz w:val="22"/>
          <w:szCs w:val="22"/>
        </w:rPr>
      </w:pPr>
    </w:p>
    <w:p w:rsidR="0048669C" w:rsidRDefault="0048669C" w:rsidP="006B2DF3">
      <w:pPr>
        <w:pStyle w:val="BodyText"/>
        <w:rPr>
          <w:noProof/>
          <w:sz w:val="22"/>
          <w:szCs w:val="22"/>
        </w:rPr>
      </w:pPr>
    </w:p>
    <w:p w:rsidR="0048669C" w:rsidRDefault="0048669C" w:rsidP="006B2DF3">
      <w:pPr>
        <w:pStyle w:val="BodyText"/>
        <w:rPr>
          <w:noProof/>
          <w:sz w:val="22"/>
          <w:szCs w:val="22"/>
        </w:rPr>
      </w:pPr>
    </w:p>
    <w:p w:rsidR="006F29D7" w:rsidRDefault="006F29D7" w:rsidP="006B2DF3">
      <w:pPr>
        <w:pStyle w:val="BodyText"/>
        <w:rPr>
          <w:noProof/>
          <w:sz w:val="22"/>
          <w:szCs w:val="22"/>
        </w:rPr>
      </w:pPr>
    </w:p>
    <w:p w:rsidR="006F29D7" w:rsidRDefault="006F29D7" w:rsidP="006B2DF3">
      <w:pPr>
        <w:pStyle w:val="BodyText"/>
        <w:rPr>
          <w:noProof/>
          <w:sz w:val="22"/>
          <w:szCs w:val="22"/>
        </w:rPr>
      </w:pPr>
    </w:p>
    <w:p w:rsidR="006F29D7" w:rsidRDefault="006F29D7" w:rsidP="006B2DF3">
      <w:pPr>
        <w:pStyle w:val="BodyText"/>
        <w:rPr>
          <w:noProof/>
          <w:sz w:val="22"/>
          <w:szCs w:val="22"/>
        </w:rPr>
      </w:pPr>
    </w:p>
    <w:p w:rsidR="0048669C" w:rsidRDefault="0048669C" w:rsidP="006B2DF3">
      <w:pPr>
        <w:pStyle w:val="BodyText"/>
        <w:rPr>
          <w:noProof/>
          <w:sz w:val="22"/>
          <w:szCs w:val="22"/>
        </w:rPr>
      </w:pPr>
    </w:p>
    <w:p w:rsidR="0048669C" w:rsidRDefault="0048669C" w:rsidP="006B2DF3">
      <w:pPr>
        <w:pStyle w:val="BodyText"/>
        <w:rPr>
          <w:noProof/>
          <w:sz w:val="22"/>
          <w:szCs w:val="22"/>
        </w:rPr>
      </w:pPr>
    </w:p>
    <w:p w:rsidR="0048669C" w:rsidRDefault="0048669C" w:rsidP="006B2DF3">
      <w:pPr>
        <w:pStyle w:val="BodyText"/>
        <w:rPr>
          <w:noProof/>
          <w:sz w:val="22"/>
          <w:szCs w:val="22"/>
        </w:rPr>
      </w:pPr>
    </w:p>
    <w:p w:rsidR="0048669C" w:rsidRDefault="0048669C" w:rsidP="006B2DF3">
      <w:pPr>
        <w:pStyle w:val="BodyText"/>
        <w:rPr>
          <w:noProof/>
          <w:sz w:val="22"/>
          <w:szCs w:val="22"/>
        </w:rPr>
      </w:pPr>
    </w:p>
    <w:p w:rsidR="00540501" w:rsidRDefault="00540501" w:rsidP="006B2DF3">
      <w:pPr>
        <w:pStyle w:val="BodyText"/>
        <w:rPr>
          <w:noProof/>
          <w:sz w:val="22"/>
          <w:szCs w:val="22"/>
        </w:rPr>
      </w:pPr>
    </w:p>
    <w:p w:rsidR="00540501" w:rsidRDefault="00540501" w:rsidP="006B2DF3">
      <w:pPr>
        <w:pStyle w:val="BodyText"/>
        <w:rPr>
          <w:noProof/>
          <w:sz w:val="22"/>
          <w:szCs w:val="22"/>
        </w:rPr>
      </w:pPr>
    </w:p>
    <w:p w:rsidR="00540501" w:rsidRDefault="00540501" w:rsidP="006B2DF3">
      <w:pPr>
        <w:pStyle w:val="BodyText"/>
        <w:rPr>
          <w:noProof/>
          <w:sz w:val="22"/>
          <w:szCs w:val="22"/>
        </w:rPr>
      </w:pPr>
    </w:p>
    <w:p w:rsidR="00540501" w:rsidRDefault="00540501" w:rsidP="006B2DF3">
      <w:pPr>
        <w:pStyle w:val="BodyText"/>
        <w:rPr>
          <w:noProof/>
          <w:sz w:val="22"/>
          <w:szCs w:val="22"/>
        </w:rPr>
      </w:pPr>
    </w:p>
    <w:p w:rsidR="00540501" w:rsidRDefault="00540501" w:rsidP="006B2DF3">
      <w:pPr>
        <w:pStyle w:val="BodyText"/>
        <w:rPr>
          <w:noProof/>
          <w:sz w:val="22"/>
          <w:szCs w:val="22"/>
        </w:rPr>
      </w:pPr>
    </w:p>
    <w:p w:rsidR="0048669C" w:rsidRDefault="0048669C" w:rsidP="006B2DF3">
      <w:pPr>
        <w:pStyle w:val="BodyText"/>
        <w:rPr>
          <w:noProof/>
          <w:sz w:val="22"/>
          <w:szCs w:val="22"/>
          <w:lang w:val="sr-Cyrl-RS"/>
        </w:rPr>
      </w:pPr>
    </w:p>
    <w:p w:rsidR="00DB3E5C" w:rsidRPr="006B2DF3" w:rsidRDefault="00DB3E5C" w:rsidP="00DB3E5C">
      <w:pPr>
        <w:pStyle w:val="Footer"/>
        <w:jc w:val="both"/>
        <w:rPr>
          <w:b/>
          <w:noProof/>
          <w:sz w:val="22"/>
          <w:szCs w:val="22"/>
          <w:lang w:val="sr-Cyrl-RS"/>
        </w:rPr>
      </w:pPr>
      <w:r w:rsidRPr="00980588">
        <w:rPr>
          <w:b/>
          <w:noProof/>
          <w:sz w:val="22"/>
          <w:szCs w:val="22"/>
        </w:rPr>
        <w:lastRenderedPageBreak/>
        <w:t xml:space="preserve">Понуда број_______- </w:t>
      </w:r>
      <w:r w:rsidR="00A32FF1">
        <w:rPr>
          <w:b/>
          <w:lang w:val="sr-Cyrl-CS"/>
        </w:rPr>
        <w:t>Набавка</w:t>
      </w:r>
      <w:r w:rsidR="00A32FF1">
        <w:rPr>
          <w:b/>
        </w:rPr>
        <w:t xml:space="preserve"> </w:t>
      </w:r>
      <w:r w:rsidR="00A32FF1">
        <w:rPr>
          <w:b/>
          <w:lang w:val="sr-Cyrl-ME"/>
        </w:rPr>
        <w:t xml:space="preserve">потрошног материјала за </w:t>
      </w:r>
      <w:r w:rsidR="00A32FF1">
        <w:rPr>
          <w:b/>
          <w:lang w:val="sr-Cyrl-RS"/>
        </w:rPr>
        <w:t>имунохистохемију</w:t>
      </w:r>
      <w:r w:rsidR="00A32FF1">
        <w:rPr>
          <w:b/>
          <w:lang w:val="sr-Cyrl-ME"/>
        </w:rPr>
        <w:t xml:space="preserve"> за </w:t>
      </w:r>
      <w:r w:rsidR="00A32FF1" w:rsidRPr="00A978FC">
        <w:rPr>
          <w:b/>
          <w:noProof/>
        </w:rPr>
        <w:t>потребе Клиничког центра Војводине</w:t>
      </w:r>
      <w:r w:rsidR="00A32FF1">
        <w:rPr>
          <w:b/>
          <w:noProof/>
          <w:sz w:val="22"/>
          <w:szCs w:val="22"/>
          <w:lang w:val="sr-Cyrl-RS"/>
        </w:rPr>
        <w:t xml:space="preserve"> </w:t>
      </w:r>
      <w:r>
        <w:rPr>
          <w:b/>
          <w:noProof/>
          <w:sz w:val="22"/>
          <w:szCs w:val="22"/>
          <w:lang w:val="sr-Cyrl-RS"/>
        </w:rPr>
        <w:t>21</w:t>
      </w:r>
      <w:r w:rsidR="00A32FF1">
        <w:rPr>
          <w:b/>
          <w:noProof/>
          <w:sz w:val="22"/>
          <w:szCs w:val="22"/>
          <w:lang w:val="sr-Latn-RS"/>
        </w:rPr>
        <w:t>2</w:t>
      </w:r>
      <w:r w:rsidRPr="006B2DF3">
        <w:rPr>
          <w:b/>
          <w:noProof/>
          <w:sz w:val="22"/>
          <w:szCs w:val="22"/>
          <w:lang w:val="sr-Cyrl-RS"/>
        </w:rPr>
        <w:t>-15-О</w:t>
      </w:r>
    </w:p>
    <w:p w:rsidR="00DB3E5C" w:rsidRDefault="00DB3E5C" w:rsidP="00DB3E5C">
      <w:pPr>
        <w:pStyle w:val="BodyText"/>
        <w:jc w:val="left"/>
        <w:rPr>
          <w:noProof/>
          <w:sz w:val="22"/>
          <w:szCs w:val="22"/>
          <w:lang w:val="sr-Cyrl-RS"/>
        </w:rPr>
      </w:pPr>
    </w:p>
    <w:p w:rsidR="00DB3E5C" w:rsidRPr="007D0076" w:rsidRDefault="00DB3E5C" w:rsidP="00DB3E5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B3E5C" w:rsidRPr="007D0076" w:rsidRDefault="00DB3E5C" w:rsidP="00DB3E5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B3E5C" w:rsidRPr="007D0076" w:rsidRDefault="00DB3E5C" w:rsidP="00DB3E5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B3E5C" w:rsidRPr="007D0076" w:rsidRDefault="00DB3E5C" w:rsidP="00DB3E5C">
      <w:pPr>
        <w:pStyle w:val="BodyText"/>
        <w:jc w:val="left"/>
        <w:rPr>
          <w:noProof/>
          <w:sz w:val="22"/>
          <w:szCs w:val="22"/>
        </w:rPr>
      </w:pPr>
      <w:r w:rsidRPr="007D0076">
        <w:rPr>
          <w:noProof/>
          <w:sz w:val="22"/>
          <w:szCs w:val="22"/>
        </w:rPr>
        <w:t>Е-маил:_________________________________________                    Пиб:_________________________________________</w:t>
      </w:r>
    </w:p>
    <w:p w:rsidR="00DB3E5C" w:rsidRPr="007D0076" w:rsidRDefault="00DB3E5C" w:rsidP="00DB3E5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B3E5C" w:rsidRPr="007D0076" w:rsidRDefault="00DB3E5C" w:rsidP="00DB3E5C">
      <w:pPr>
        <w:pStyle w:val="BodyText"/>
        <w:jc w:val="left"/>
        <w:rPr>
          <w:noProof/>
          <w:sz w:val="22"/>
          <w:szCs w:val="22"/>
          <w:lang w:val="sr-Cyrl-CS"/>
        </w:rPr>
      </w:pPr>
      <w:r w:rsidRPr="007D0076">
        <w:rPr>
          <w:noProof/>
          <w:sz w:val="22"/>
          <w:szCs w:val="22"/>
        </w:rPr>
        <w:t>Овлашћено лице:_________________________________</w:t>
      </w:r>
    </w:p>
    <w:p w:rsidR="00DB3E5C" w:rsidRPr="00CF7754" w:rsidRDefault="00DB3E5C" w:rsidP="00DB3E5C">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250"/>
        <w:gridCol w:w="810"/>
        <w:gridCol w:w="900"/>
        <w:gridCol w:w="1350"/>
        <w:gridCol w:w="1080"/>
        <w:gridCol w:w="1170"/>
        <w:gridCol w:w="1695"/>
        <w:gridCol w:w="1134"/>
        <w:gridCol w:w="1984"/>
        <w:gridCol w:w="1276"/>
      </w:tblGrid>
      <w:tr w:rsidR="00DB3E5C" w:rsidRPr="00210EBC" w:rsidTr="00DB3E5C">
        <w:trPr>
          <w:trHeight w:val="315"/>
        </w:trPr>
        <w:tc>
          <w:tcPr>
            <w:tcW w:w="14459" w:type="dxa"/>
            <w:gridSpan w:val="11"/>
            <w:tcBorders>
              <w:bottom w:val="single" w:sz="4" w:space="0" w:color="auto"/>
              <w:right w:val="single" w:sz="4" w:space="0" w:color="auto"/>
            </w:tcBorders>
          </w:tcPr>
          <w:p w:rsidR="00DB3E5C" w:rsidRPr="00210EBC" w:rsidRDefault="00DB3E5C" w:rsidP="00DB3E5C">
            <w:pPr>
              <w:jc w:val="center"/>
              <w:rPr>
                <w:b/>
                <w:noProof/>
                <w:sz w:val="20"/>
                <w:szCs w:val="20"/>
              </w:rPr>
            </w:pPr>
            <w:r w:rsidRPr="00210EBC">
              <w:rPr>
                <w:b/>
                <w:noProof/>
                <w:sz w:val="20"/>
                <w:szCs w:val="20"/>
              </w:rPr>
              <w:t>КЛИНИЧКИ ЦЕНТАР ВОЈВОДИНЕ</w:t>
            </w:r>
          </w:p>
        </w:tc>
      </w:tr>
      <w:tr w:rsidR="00DB3E5C" w:rsidRPr="00210EBC" w:rsidTr="00DB3E5C">
        <w:tc>
          <w:tcPr>
            <w:tcW w:w="14459" w:type="dxa"/>
            <w:gridSpan w:val="11"/>
            <w:tcBorders>
              <w:bottom w:val="single" w:sz="4" w:space="0" w:color="auto"/>
              <w:right w:val="single" w:sz="4" w:space="0" w:color="auto"/>
            </w:tcBorders>
          </w:tcPr>
          <w:p w:rsidR="00DB3E5C" w:rsidRPr="00DB3E5C" w:rsidRDefault="00DB3E5C" w:rsidP="00A32FF1">
            <w:pPr>
              <w:rPr>
                <w:b/>
                <w:noProof/>
                <w:sz w:val="22"/>
                <w:szCs w:val="22"/>
                <w:lang w:val="sr-Cyrl-RS"/>
              </w:rPr>
            </w:pPr>
            <w:r w:rsidRPr="00DB3E5C">
              <w:rPr>
                <w:b/>
                <w:sz w:val="22"/>
                <w:szCs w:val="22"/>
                <w:lang w:val="sr-Cyrl-RS"/>
              </w:rPr>
              <w:t xml:space="preserve">Партија </w:t>
            </w:r>
            <w:r>
              <w:rPr>
                <w:b/>
                <w:sz w:val="22"/>
                <w:szCs w:val="22"/>
                <w:lang w:val="sr-Cyrl-RS"/>
              </w:rPr>
              <w:t>2</w:t>
            </w:r>
            <w:r w:rsidRPr="00DB3E5C">
              <w:rPr>
                <w:b/>
                <w:sz w:val="22"/>
                <w:szCs w:val="22"/>
                <w:lang w:val="sr-Cyrl-RS"/>
              </w:rPr>
              <w:t xml:space="preserve"> - </w:t>
            </w:r>
            <w:r w:rsidR="00A32FF1" w:rsidRPr="00A32FF1">
              <w:rPr>
                <w:b/>
                <w:lang w:val="sr-Cyrl-ME"/>
              </w:rPr>
              <w:t>Потрошни материјал за потребе имунохистохемије</w:t>
            </w:r>
          </w:p>
        </w:tc>
      </w:tr>
      <w:tr w:rsidR="00DB3E5C" w:rsidRPr="007D0076" w:rsidTr="00DB3E5C">
        <w:tc>
          <w:tcPr>
            <w:tcW w:w="81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Редни број</w:t>
            </w:r>
          </w:p>
        </w:tc>
        <w:tc>
          <w:tcPr>
            <w:tcW w:w="225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Износ</w:t>
            </w:r>
          </w:p>
          <w:p w:rsidR="00DB3E5C" w:rsidRPr="00D92EBF" w:rsidRDefault="00DB3E5C" w:rsidP="00DB3E5C">
            <w:pPr>
              <w:pStyle w:val="BodyText"/>
              <w:jc w:val="center"/>
              <w:rPr>
                <w:b/>
                <w:noProof/>
                <w:sz w:val="20"/>
              </w:rPr>
            </w:pPr>
            <w:r w:rsidRPr="00D92EBF">
              <w:rPr>
                <w:b/>
                <w:noProof/>
                <w:sz w:val="20"/>
              </w:rPr>
              <w:t>ПДВ-а</w:t>
            </w:r>
          </w:p>
          <w:p w:rsidR="00DB3E5C" w:rsidRPr="00D92EBF" w:rsidRDefault="00DB3E5C" w:rsidP="00DB3E5C">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DB3E5C" w:rsidRPr="00D92EBF" w:rsidRDefault="00DB3E5C" w:rsidP="00DB3E5C">
            <w:pPr>
              <w:jc w:val="center"/>
              <w:rPr>
                <w:b/>
                <w:sz w:val="20"/>
                <w:szCs w:val="20"/>
              </w:rPr>
            </w:pPr>
            <w:r w:rsidRPr="00D92EBF">
              <w:rPr>
                <w:b/>
                <w:sz w:val="20"/>
                <w:szCs w:val="20"/>
              </w:rPr>
              <w:t>Земља порекла</w:t>
            </w:r>
          </w:p>
        </w:tc>
        <w:tc>
          <w:tcPr>
            <w:tcW w:w="1984" w:type="dxa"/>
            <w:tcBorders>
              <w:bottom w:val="single" w:sz="4" w:space="0" w:color="auto"/>
              <w:right w:val="single" w:sz="4" w:space="0" w:color="auto"/>
            </w:tcBorders>
            <w:vAlign w:val="center"/>
          </w:tcPr>
          <w:p w:rsidR="00DB3E5C" w:rsidRPr="00D92EBF" w:rsidRDefault="00DB3E5C" w:rsidP="00DB3E5C">
            <w:pPr>
              <w:jc w:val="center"/>
              <w:rPr>
                <w:b/>
                <w:sz w:val="20"/>
                <w:szCs w:val="20"/>
                <w:lang w:val="sr-Cyrl-CS"/>
              </w:rPr>
            </w:pPr>
            <w:r w:rsidRPr="00D92EBF">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DB3E5C" w:rsidRPr="00D92EBF" w:rsidRDefault="00DB3E5C" w:rsidP="00DB3E5C">
            <w:pPr>
              <w:pStyle w:val="BodyText"/>
              <w:jc w:val="center"/>
              <w:rPr>
                <w:b/>
                <w:noProof/>
                <w:sz w:val="20"/>
                <w:lang w:val="sr-Cyrl-CS"/>
              </w:rPr>
            </w:pPr>
            <w:r w:rsidRPr="00D92EBF">
              <w:rPr>
                <w:b/>
                <w:sz w:val="20"/>
                <w:lang w:val="sr-Cyrl-CS"/>
              </w:rPr>
              <w:t>Каталошки број</w:t>
            </w:r>
          </w:p>
        </w:tc>
      </w:tr>
      <w:tr w:rsidR="00DB3E5C" w:rsidRPr="007D0076" w:rsidTr="00DB3E5C">
        <w:tc>
          <w:tcPr>
            <w:tcW w:w="810" w:type="dxa"/>
            <w:tcBorders>
              <w:bottom w:val="single" w:sz="4" w:space="0" w:color="auto"/>
            </w:tcBorders>
            <w:vAlign w:val="center"/>
          </w:tcPr>
          <w:p w:rsidR="00DB3E5C" w:rsidRPr="007D0076" w:rsidRDefault="00DB3E5C" w:rsidP="00DB3E5C">
            <w:pPr>
              <w:pStyle w:val="BodyText"/>
              <w:jc w:val="center"/>
              <w:rPr>
                <w:b/>
                <w:noProof/>
                <w:sz w:val="22"/>
                <w:szCs w:val="22"/>
              </w:rPr>
            </w:pPr>
            <w:r w:rsidRPr="007D0076">
              <w:rPr>
                <w:b/>
                <w:noProof/>
                <w:sz w:val="22"/>
                <w:szCs w:val="22"/>
              </w:rPr>
              <w:t>I</w:t>
            </w:r>
          </w:p>
        </w:tc>
        <w:tc>
          <w:tcPr>
            <w:tcW w:w="2250"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DB3E5C" w:rsidRPr="007D0076" w:rsidRDefault="00DB3E5C" w:rsidP="00DB3E5C">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DB3E5C" w:rsidRPr="007D0076" w:rsidRDefault="00DB3E5C" w:rsidP="00DB3E5C">
            <w:pPr>
              <w:pStyle w:val="BodyText"/>
              <w:jc w:val="center"/>
              <w:rPr>
                <w:noProof/>
                <w:sz w:val="22"/>
                <w:szCs w:val="22"/>
              </w:rPr>
            </w:pPr>
            <w:r w:rsidRPr="007D0076">
              <w:rPr>
                <w:noProof/>
                <w:sz w:val="22"/>
                <w:szCs w:val="22"/>
              </w:rPr>
              <w:t>11</w:t>
            </w:r>
          </w:p>
        </w:tc>
      </w:tr>
      <w:tr w:rsidR="0062494A" w:rsidRPr="007D0076" w:rsidTr="0062494A">
        <w:trPr>
          <w:trHeight w:val="264"/>
        </w:trPr>
        <w:tc>
          <w:tcPr>
            <w:tcW w:w="810" w:type="dxa"/>
            <w:tcBorders>
              <w:bottom w:val="single" w:sz="4" w:space="0" w:color="auto"/>
            </w:tcBorders>
            <w:vAlign w:val="center"/>
          </w:tcPr>
          <w:p w:rsidR="0062494A" w:rsidRDefault="005F2A50" w:rsidP="0062494A">
            <w:pPr>
              <w:jc w:val="center"/>
              <w:rPr>
                <w:sz w:val="20"/>
                <w:szCs w:val="20"/>
              </w:rPr>
            </w:pPr>
            <w:r>
              <w:rPr>
                <w:sz w:val="20"/>
                <w:szCs w:val="20"/>
              </w:rPr>
              <w:t>1.</w:t>
            </w:r>
          </w:p>
        </w:tc>
        <w:tc>
          <w:tcPr>
            <w:tcW w:w="2250" w:type="dxa"/>
            <w:tcBorders>
              <w:bottom w:val="single" w:sz="4" w:space="0" w:color="auto"/>
            </w:tcBorders>
            <w:vAlign w:val="center"/>
          </w:tcPr>
          <w:p w:rsidR="0062494A" w:rsidRDefault="0062494A" w:rsidP="009500CC">
            <w:pPr>
              <w:jc w:val="both"/>
              <w:rPr>
                <w:sz w:val="18"/>
                <w:szCs w:val="18"/>
              </w:rPr>
            </w:pPr>
            <w:r>
              <w:rPr>
                <w:sz w:val="18"/>
                <w:szCs w:val="18"/>
              </w:rPr>
              <w:t>Sistem za vizualizaciju (ULTRA VISION LP LARGE VOLUMEN DETECTION SYSTEM HPR POLYMER) ready to use</w:t>
            </w:r>
          </w:p>
        </w:tc>
        <w:tc>
          <w:tcPr>
            <w:tcW w:w="810" w:type="dxa"/>
            <w:tcBorders>
              <w:bottom w:val="single" w:sz="4" w:space="0" w:color="auto"/>
            </w:tcBorders>
            <w:vAlign w:val="center"/>
          </w:tcPr>
          <w:p w:rsidR="0062494A" w:rsidRDefault="0062494A" w:rsidP="0062494A">
            <w:pPr>
              <w:jc w:val="center"/>
              <w:rPr>
                <w:sz w:val="18"/>
                <w:szCs w:val="18"/>
              </w:rPr>
            </w:pPr>
            <w:r>
              <w:rPr>
                <w:sz w:val="18"/>
                <w:szCs w:val="18"/>
              </w:rPr>
              <w:t>Za 625-1250 pločica</w:t>
            </w:r>
          </w:p>
        </w:tc>
        <w:tc>
          <w:tcPr>
            <w:tcW w:w="900" w:type="dxa"/>
            <w:tcBorders>
              <w:bottom w:val="single" w:sz="4" w:space="0" w:color="auto"/>
            </w:tcBorders>
            <w:vAlign w:val="center"/>
          </w:tcPr>
          <w:p w:rsidR="0062494A" w:rsidRDefault="0062494A" w:rsidP="0062494A">
            <w:pPr>
              <w:jc w:val="center"/>
              <w:rPr>
                <w:sz w:val="18"/>
                <w:szCs w:val="18"/>
              </w:rPr>
            </w:pPr>
            <w:r>
              <w:rPr>
                <w:sz w:val="18"/>
                <w:szCs w:val="18"/>
              </w:rPr>
              <w:t>10</w:t>
            </w:r>
          </w:p>
        </w:tc>
        <w:tc>
          <w:tcPr>
            <w:tcW w:w="1350" w:type="dxa"/>
            <w:tcBorders>
              <w:bottom w:val="single" w:sz="4" w:space="0" w:color="auto"/>
            </w:tcBorders>
            <w:vAlign w:val="center"/>
          </w:tcPr>
          <w:p w:rsidR="0062494A" w:rsidRPr="00B21E82" w:rsidRDefault="0062494A" w:rsidP="00DB3E5C">
            <w:pPr>
              <w:pStyle w:val="BodyText"/>
              <w:jc w:val="center"/>
              <w:rPr>
                <w:noProof/>
                <w:sz w:val="20"/>
              </w:rPr>
            </w:pPr>
          </w:p>
        </w:tc>
        <w:tc>
          <w:tcPr>
            <w:tcW w:w="1080" w:type="dxa"/>
            <w:tcBorders>
              <w:bottom w:val="single" w:sz="4" w:space="0" w:color="auto"/>
            </w:tcBorders>
            <w:vAlign w:val="center"/>
          </w:tcPr>
          <w:p w:rsidR="0062494A" w:rsidRPr="00B21E82" w:rsidRDefault="0062494A" w:rsidP="00DB3E5C">
            <w:pPr>
              <w:pStyle w:val="BodyText"/>
              <w:jc w:val="center"/>
              <w:rPr>
                <w:noProof/>
                <w:sz w:val="20"/>
              </w:rPr>
            </w:pPr>
          </w:p>
        </w:tc>
        <w:tc>
          <w:tcPr>
            <w:tcW w:w="1170" w:type="dxa"/>
            <w:tcBorders>
              <w:bottom w:val="single" w:sz="4" w:space="0" w:color="auto"/>
            </w:tcBorders>
            <w:vAlign w:val="center"/>
          </w:tcPr>
          <w:p w:rsidR="0062494A" w:rsidRPr="00B21E82" w:rsidRDefault="0062494A" w:rsidP="00DB3E5C">
            <w:pPr>
              <w:pStyle w:val="BodyText"/>
              <w:jc w:val="center"/>
              <w:rPr>
                <w:noProof/>
                <w:sz w:val="20"/>
              </w:rPr>
            </w:pPr>
          </w:p>
        </w:tc>
        <w:tc>
          <w:tcPr>
            <w:tcW w:w="1695" w:type="dxa"/>
            <w:tcBorders>
              <w:bottom w:val="single" w:sz="4" w:space="0" w:color="auto"/>
            </w:tcBorders>
            <w:vAlign w:val="center"/>
          </w:tcPr>
          <w:p w:rsidR="0062494A" w:rsidRPr="00B21E82" w:rsidRDefault="0062494A" w:rsidP="00DB3E5C">
            <w:pPr>
              <w:pStyle w:val="BodyText"/>
              <w:jc w:val="center"/>
              <w:rPr>
                <w:noProof/>
                <w:sz w:val="20"/>
              </w:rPr>
            </w:pPr>
          </w:p>
        </w:tc>
        <w:tc>
          <w:tcPr>
            <w:tcW w:w="1134" w:type="dxa"/>
            <w:tcBorders>
              <w:bottom w:val="single" w:sz="4" w:space="0" w:color="auto"/>
            </w:tcBorders>
            <w:vAlign w:val="center"/>
          </w:tcPr>
          <w:p w:rsidR="0062494A" w:rsidRPr="00B21E82" w:rsidRDefault="0062494A" w:rsidP="00DB3E5C">
            <w:pPr>
              <w:pStyle w:val="BodyText"/>
              <w:jc w:val="center"/>
              <w:rPr>
                <w:noProof/>
                <w:sz w:val="20"/>
              </w:rPr>
            </w:pPr>
          </w:p>
        </w:tc>
        <w:tc>
          <w:tcPr>
            <w:tcW w:w="1984" w:type="dxa"/>
            <w:tcBorders>
              <w:bottom w:val="single" w:sz="4" w:space="0" w:color="auto"/>
              <w:right w:val="single" w:sz="4" w:space="0" w:color="auto"/>
            </w:tcBorders>
            <w:vAlign w:val="bottom"/>
          </w:tcPr>
          <w:p w:rsidR="0062494A" w:rsidRDefault="0062494A" w:rsidP="00DB3E5C">
            <w:pPr>
              <w:jc w:val="center"/>
              <w:rPr>
                <w:b/>
                <w:bCs/>
                <w:color w:val="000000"/>
                <w:sz w:val="20"/>
                <w:szCs w:val="20"/>
              </w:rPr>
            </w:pPr>
          </w:p>
        </w:tc>
        <w:tc>
          <w:tcPr>
            <w:tcW w:w="1276" w:type="dxa"/>
            <w:tcBorders>
              <w:bottom w:val="single" w:sz="4" w:space="0" w:color="auto"/>
              <w:right w:val="single" w:sz="4" w:space="0" w:color="auto"/>
            </w:tcBorders>
            <w:vAlign w:val="center"/>
          </w:tcPr>
          <w:p w:rsidR="0062494A" w:rsidRPr="00B21E82" w:rsidRDefault="0062494A" w:rsidP="00DB3E5C">
            <w:pPr>
              <w:pStyle w:val="BodyText"/>
              <w:jc w:val="center"/>
              <w:rPr>
                <w:noProof/>
                <w:sz w:val="20"/>
              </w:rPr>
            </w:pPr>
          </w:p>
        </w:tc>
      </w:tr>
      <w:tr w:rsidR="0062494A" w:rsidRPr="007D0076" w:rsidTr="0062494A">
        <w:trPr>
          <w:trHeight w:val="264"/>
        </w:trPr>
        <w:tc>
          <w:tcPr>
            <w:tcW w:w="810" w:type="dxa"/>
            <w:tcBorders>
              <w:bottom w:val="single" w:sz="4" w:space="0" w:color="auto"/>
            </w:tcBorders>
            <w:vAlign w:val="center"/>
          </w:tcPr>
          <w:p w:rsidR="0062494A" w:rsidRDefault="005F2A50" w:rsidP="0062494A">
            <w:pPr>
              <w:jc w:val="center"/>
              <w:rPr>
                <w:sz w:val="20"/>
                <w:szCs w:val="20"/>
              </w:rPr>
            </w:pPr>
            <w:r>
              <w:rPr>
                <w:sz w:val="20"/>
                <w:szCs w:val="20"/>
              </w:rPr>
              <w:t>2.</w:t>
            </w:r>
          </w:p>
        </w:tc>
        <w:tc>
          <w:tcPr>
            <w:tcW w:w="2250" w:type="dxa"/>
            <w:tcBorders>
              <w:bottom w:val="single" w:sz="4" w:space="0" w:color="auto"/>
            </w:tcBorders>
            <w:vAlign w:val="center"/>
          </w:tcPr>
          <w:p w:rsidR="0062494A" w:rsidRDefault="0062494A" w:rsidP="009500CC">
            <w:pPr>
              <w:jc w:val="both"/>
              <w:rPr>
                <w:sz w:val="18"/>
                <w:szCs w:val="18"/>
              </w:rPr>
            </w:pPr>
            <w:r>
              <w:rPr>
                <w:sz w:val="18"/>
                <w:szCs w:val="18"/>
              </w:rPr>
              <w:t>DAB plus substrate system</w:t>
            </w:r>
          </w:p>
        </w:tc>
        <w:tc>
          <w:tcPr>
            <w:tcW w:w="810" w:type="dxa"/>
            <w:tcBorders>
              <w:bottom w:val="single" w:sz="4" w:space="0" w:color="auto"/>
            </w:tcBorders>
            <w:vAlign w:val="center"/>
          </w:tcPr>
          <w:p w:rsidR="0062494A" w:rsidRDefault="0062494A" w:rsidP="0062494A">
            <w:pPr>
              <w:jc w:val="center"/>
              <w:rPr>
                <w:sz w:val="18"/>
                <w:szCs w:val="18"/>
              </w:rPr>
            </w:pPr>
            <w:r>
              <w:rPr>
                <w:sz w:val="18"/>
                <w:szCs w:val="18"/>
              </w:rPr>
              <w:t>Za 625-1250 pločica</w:t>
            </w:r>
          </w:p>
        </w:tc>
        <w:tc>
          <w:tcPr>
            <w:tcW w:w="900" w:type="dxa"/>
            <w:tcBorders>
              <w:bottom w:val="single" w:sz="4" w:space="0" w:color="auto"/>
            </w:tcBorders>
            <w:vAlign w:val="center"/>
          </w:tcPr>
          <w:p w:rsidR="0062494A" w:rsidRDefault="0062494A" w:rsidP="0062494A">
            <w:pPr>
              <w:jc w:val="center"/>
              <w:rPr>
                <w:sz w:val="18"/>
                <w:szCs w:val="18"/>
              </w:rPr>
            </w:pPr>
            <w:r>
              <w:rPr>
                <w:sz w:val="18"/>
                <w:szCs w:val="18"/>
              </w:rPr>
              <w:t>10</w:t>
            </w:r>
          </w:p>
        </w:tc>
        <w:tc>
          <w:tcPr>
            <w:tcW w:w="1350" w:type="dxa"/>
            <w:tcBorders>
              <w:bottom w:val="single" w:sz="4" w:space="0" w:color="auto"/>
            </w:tcBorders>
            <w:vAlign w:val="center"/>
          </w:tcPr>
          <w:p w:rsidR="0062494A" w:rsidRPr="00B21E82" w:rsidRDefault="0062494A" w:rsidP="00DB3E5C">
            <w:pPr>
              <w:pStyle w:val="BodyText"/>
              <w:jc w:val="center"/>
              <w:rPr>
                <w:noProof/>
                <w:sz w:val="20"/>
              </w:rPr>
            </w:pPr>
          </w:p>
        </w:tc>
        <w:tc>
          <w:tcPr>
            <w:tcW w:w="1080" w:type="dxa"/>
            <w:tcBorders>
              <w:bottom w:val="single" w:sz="4" w:space="0" w:color="auto"/>
            </w:tcBorders>
            <w:vAlign w:val="center"/>
          </w:tcPr>
          <w:p w:rsidR="0062494A" w:rsidRPr="00B21E82" w:rsidRDefault="0062494A" w:rsidP="00DB3E5C">
            <w:pPr>
              <w:pStyle w:val="BodyText"/>
              <w:jc w:val="center"/>
              <w:rPr>
                <w:noProof/>
                <w:sz w:val="20"/>
              </w:rPr>
            </w:pPr>
          </w:p>
        </w:tc>
        <w:tc>
          <w:tcPr>
            <w:tcW w:w="1170" w:type="dxa"/>
            <w:tcBorders>
              <w:bottom w:val="single" w:sz="4" w:space="0" w:color="auto"/>
            </w:tcBorders>
            <w:vAlign w:val="center"/>
          </w:tcPr>
          <w:p w:rsidR="0062494A" w:rsidRPr="00B21E82" w:rsidRDefault="0062494A" w:rsidP="00DB3E5C">
            <w:pPr>
              <w:pStyle w:val="BodyText"/>
              <w:jc w:val="center"/>
              <w:rPr>
                <w:noProof/>
                <w:sz w:val="20"/>
              </w:rPr>
            </w:pPr>
          </w:p>
        </w:tc>
        <w:tc>
          <w:tcPr>
            <w:tcW w:w="1695" w:type="dxa"/>
            <w:tcBorders>
              <w:bottom w:val="single" w:sz="4" w:space="0" w:color="auto"/>
            </w:tcBorders>
            <w:vAlign w:val="center"/>
          </w:tcPr>
          <w:p w:rsidR="0062494A" w:rsidRPr="00B21E82" w:rsidRDefault="0062494A" w:rsidP="00DB3E5C">
            <w:pPr>
              <w:pStyle w:val="BodyText"/>
              <w:jc w:val="center"/>
              <w:rPr>
                <w:noProof/>
                <w:sz w:val="20"/>
              </w:rPr>
            </w:pPr>
          </w:p>
        </w:tc>
        <w:tc>
          <w:tcPr>
            <w:tcW w:w="1134" w:type="dxa"/>
            <w:tcBorders>
              <w:bottom w:val="single" w:sz="4" w:space="0" w:color="auto"/>
            </w:tcBorders>
            <w:vAlign w:val="center"/>
          </w:tcPr>
          <w:p w:rsidR="0062494A" w:rsidRPr="00B21E82" w:rsidRDefault="0062494A" w:rsidP="00DB3E5C">
            <w:pPr>
              <w:pStyle w:val="BodyText"/>
              <w:jc w:val="center"/>
              <w:rPr>
                <w:noProof/>
                <w:sz w:val="20"/>
              </w:rPr>
            </w:pPr>
          </w:p>
        </w:tc>
        <w:tc>
          <w:tcPr>
            <w:tcW w:w="1984" w:type="dxa"/>
            <w:tcBorders>
              <w:bottom w:val="single" w:sz="4" w:space="0" w:color="auto"/>
              <w:right w:val="single" w:sz="4" w:space="0" w:color="auto"/>
            </w:tcBorders>
            <w:vAlign w:val="bottom"/>
          </w:tcPr>
          <w:p w:rsidR="0062494A" w:rsidRDefault="0062494A" w:rsidP="00DB3E5C">
            <w:pPr>
              <w:jc w:val="center"/>
              <w:rPr>
                <w:b/>
                <w:bCs/>
                <w:color w:val="000000"/>
                <w:sz w:val="20"/>
                <w:szCs w:val="20"/>
              </w:rPr>
            </w:pPr>
          </w:p>
        </w:tc>
        <w:tc>
          <w:tcPr>
            <w:tcW w:w="1276" w:type="dxa"/>
            <w:tcBorders>
              <w:bottom w:val="single" w:sz="4" w:space="0" w:color="auto"/>
              <w:right w:val="single" w:sz="4" w:space="0" w:color="auto"/>
            </w:tcBorders>
            <w:vAlign w:val="center"/>
          </w:tcPr>
          <w:p w:rsidR="0062494A" w:rsidRPr="00B21E82" w:rsidRDefault="0062494A" w:rsidP="00DB3E5C">
            <w:pPr>
              <w:pStyle w:val="BodyText"/>
              <w:jc w:val="center"/>
              <w:rPr>
                <w:noProof/>
                <w:sz w:val="20"/>
              </w:rPr>
            </w:pPr>
          </w:p>
        </w:tc>
      </w:tr>
      <w:tr w:rsidR="0062494A" w:rsidRPr="007D0076" w:rsidTr="0062494A">
        <w:trPr>
          <w:trHeight w:val="264"/>
        </w:trPr>
        <w:tc>
          <w:tcPr>
            <w:tcW w:w="810" w:type="dxa"/>
            <w:tcBorders>
              <w:bottom w:val="single" w:sz="4" w:space="0" w:color="auto"/>
            </w:tcBorders>
            <w:vAlign w:val="center"/>
          </w:tcPr>
          <w:p w:rsidR="0062494A" w:rsidRDefault="005F2A50" w:rsidP="0062494A">
            <w:pPr>
              <w:jc w:val="center"/>
              <w:rPr>
                <w:sz w:val="20"/>
                <w:szCs w:val="20"/>
              </w:rPr>
            </w:pPr>
            <w:r>
              <w:rPr>
                <w:sz w:val="20"/>
                <w:szCs w:val="20"/>
              </w:rPr>
              <w:t>3.</w:t>
            </w:r>
          </w:p>
        </w:tc>
        <w:tc>
          <w:tcPr>
            <w:tcW w:w="2250" w:type="dxa"/>
            <w:tcBorders>
              <w:bottom w:val="single" w:sz="4" w:space="0" w:color="auto"/>
            </w:tcBorders>
            <w:vAlign w:val="center"/>
          </w:tcPr>
          <w:p w:rsidR="0062494A" w:rsidRDefault="0062494A" w:rsidP="009500CC">
            <w:pPr>
              <w:jc w:val="both"/>
              <w:rPr>
                <w:sz w:val="18"/>
                <w:szCs w:val="18"/>
              </w:rPr>
            </w:pPr>
            <w:r>
              <w:rPr>
                <w:sz w:val="18"/>
                <w:szCs w:val="18"/>
              </w:rPr>
              <w:t>SUPERFROST pločice</w:t>
            </w:r>
          </w:p>
        </w:tc>
        <w:tc>
          <w:tcPr>
            <w:tcW w:w="810" w:type="dxa"/>
            <w:tcBorders>
              <w:bottom w:val="single" w:sz="4" w:space="0" w:color="auto"/>
            </w:tcBorders>
            <w:vAlign w:val="center"/>
          </w:tcPr>
          <w:p w:rsidR="0062494A" w:rsidRDefault="0062494A" w:rsidP="0062494A">
            <w:pPr>
              <w:jc w:val="center"/>
              <w:rPr>
                <w:sz w:val="18"/>
                <w:szCs w:val="18"/>
              </w:rPr>
            </w:pPr>
            <w:r>
              <w:rPr>
                <w:sz w:val="18"/>
                <w:szCs w:val="18"/>
              </w:rPr>
              <w:t>pak</w:t>
            </w:r>
          </w:p>
        </w:tc>
        <w:tc>
          <w:tcPr>
            <w:tcW w:w="900" w:type="dxa"/>
            <w:tcBorders>
              <w:bottom w:val="single" w:sz="4" w:space="0" w:color="auto"/>
            </w:tcBorders>
            <w:vAlign w:val="center"/>
          </w:tcPr>
          <w:p w:rsidR="0062494A" w:rsidRDefault="0062494A" w:rsidP="0062494A">
            <w:pPr>
              <w:jc w:val="center"/>
              <w:rPr>
                <w:sz w:val="18"/>
                <w:szCs w:val="18"/>
              </w:rPr>
            </w:pPr>
            <w:r>
              <w:rPr>
                <w:sz w:val="18"/>
                <w:szCs w:val="18"/>
              </w:rPr>
              <w:t>111</w:t>
            </w:r>
          </w:p>
        </w:tc>
        <w:tc>
          <w:tcPr>
            <w:tcW w:w="1350" w:type="dxa"/>
            <w:tcBorders>
              <w:bottom w:val="single" w:sz="4" w:space="0" w:color="auto"/>
            </w:tcBorders>
            <w:vAlign w:val="center"/>
          </w:tcPr>
          <w:p w:rsidR="0062494A" w:rsidRPr="00B21E82" w:rsidRDefault="0062494A" w:rsidP="00DB3E5C">
            <w:pPr>
              <w:pStyle w:val="BodyText"/>
              <w:jc w:val="center"/>
              <w:rPr>
                <w:noProof/>
                <w:sz w:val="20"/>
              </w:rPr>
            </w:pPr>
          </w:p>
        </w:tc>
        <w:tc>
          <w:tcPr>
            <w:tcW w:w="1080" w:type="dxa"/>
            <w:tcBorders>
              <w:bottom w:val="single" w:sz="4" w:space="0" w:color="auto"/>
            </w:tcBorders>
            <w:vAlign w:val="center"/>
          </w:tcPr>
          <w:p w:rsidR="0062494A" w:rsidRPr="00B21E82" w:rsidRDefault="0062494A" w:rsidP="00DB3E5C">
            <w:pPr>
              <w:pStyle w:val="BodyText"/>
              <w:jc w:val="center"/>
              <w:rPr>
                <w:noProof/>
                <w:sz w:val="20"/>
              </w:rPr>
            </w:pPr>
          </w:p>
        </w:tc>
        <w:tc>
          <w:tcPr>
            <w:tcW w:w="1170" w:type="dxa"/>
            <w:tcBorders>
              <w:bottom w:val="single" w:sz="4" w:space="0" w:color="auto"/>
            </w:tcBorders>
            <w:vAlign w:val="center"/>
          </w:tcPr>
          <w:p w:rsidR="0062494A" w:rsidRPr="00B21E82" w:rsidRDefault="0062494A" w:rsidP="00DB3E5C">
            <w:pPr>
              <w:pStyle w:val="BodyText"/>
              <w:jc w:val="center"/>
              <w:rPr>
                <w:noProof/>
                <w:sz w:val="20"/>
              </w:rPr>
            </w:pPr>
          </w:p>
        </w:tc>
        <w:tc>
          <w:tcPr>
            <w:tcW w:w="1695" w:type="dxa"/>
            <w:tcBorders>
              <w:bottom w:val="single" w:sz="4" w:space="0" w:color="auto"/>
            </w:tcBorders>
            <w:vAlign w:val="center"/>
          </w:tcPr>
          <w:p w:rsidR="0062494A" w:rsidRPr="00B21E82" w:rsidRDefault="0062494A" w:rsidP="00DB3E5C">
            <w:pPr>
              <w:pStyle w:val="BodyText"/>
              <w:jc w:val="center"/>
              <w:rPr>
                <w:noProof/>
                <w:sz w:val="20"/>
              </w:rPr>
            </w:pPr>
          </w:p>
        </w:tc>
        <w:tc>
          <w:tcPr>
            <w:tcW w:w="1134" w:type="dxa"/>
            <w:tcBorders>
              <w:bottom w:val="single" w:sz="4" w:space="0" w:color="auto"/>
            </w:tcBorders>
            <w:vAlign w:val="center"/>
          </w:tcPr>
          <w:p w:rsidR="0062494A" w:rsidRPr="00B21E82" w:rsidRDefault="0062494A" w:rsidP="00DB3E5C">
            <w:pPr>
              <w:pStyle w:val="BodyText"/>
              <w:jc w:val="center"/>
              <w:rPr>
                <w:noProof/>
                <w:sz w:val="20"/>
              </w:rPr>
            </w:pPr>
          </w:p>
        </w:tc>
        <w:tc>
          <w:tcPr>
            <w:tcW w:w="1984" w:type="dxa"/>
            <w:tcBorders>
              <w:bottom w:val="single" w:sz="4" w:space="0" w:color="auto"/>
              <w:right w:val="single" w:sz="4" w:space="0" w:color="auto"/>
            </w:tcBorders>
            <w:vAlign w:val="bottom"/>
          </w:tcPr>
          <w:p w:rsidR="0062494A" w:rsidRDefault="0062494A" w:rsidP="00DB3E5C">
            <w:pPr>
              <w:jc w:val="center"/>
              <w:rPr>
                <w:b/>
                <w:bCs/>
                <w:color w:val="000000"/>
                <w:sz w:val="20"/>
                <w:szCs w:val="20"/>
              </w:rPr>
            </w:pPr>
          </w:p>
        </w:tc>
        <w:tc>
          <w:tcPr>
            <w:tcW w:w="1276" w:type="dxa"/>
            <w:tcBorders>
              <w:bottom w:val="single" w:sz="4" w:space="0" w:color="auto"/>
              <w:right w:val="single" w:sz="4" w:space="0" w:color="auto"/>
            </w:tcBorders>
            <w:vAlign w:val="center"/>
          </w:tcPr>
          <w:p w:rsidR="0062494A" w:rsidRPr="00B21E82" w:rsidRDefault="0062494A" w:rsidP="00DB3E5C">
            <w:pPr>
              <w:pStyle w:val="BodyText"/>
              <w:jc w:val="center"/>
              <w:rPr>
                <w:noProof/>
                <w:sz w:val="20"/>
              </w:rPr>
            </w:pPr>
          </w:p>
        </w:tc>
      </w:tr>
      <w:tr w:rsidR="00DB3E5C" w:rsidRPr="007D0076" w:rsidTr="00DB3E5C">
        <w:trPr>
          <w:gridAfter w:val="4"/>
          <w:wAfter w:w="6089" w:type="dxa"/>
        </w:trPr>
        <w:tc>
          <w:tcPr>
            <w:tcW w:w="810" w:type="dxa"/>
            <w:tcBorders>
              <w:top w:val="single" w:sz="4" w:space="0" w:color="auto"/>
            </w:tcBorders>
            <w:vAlign w:val="center"/>
          </w:tcPr>
          <w:p w:rsidR="00DB3E5C" w:rsidRPr="007D0076" w:rsidRDefault="00DB3E5C" w:rsidP="00DB3E5C">
            <w:pPr>
              <w:pStyle w:val="BodyText"/>
              <w:jc w:val="center"/>
              <w:rPr>
                <w:b/>
                <w:noProof/>
                <w:sz w:val="22"/>
                <w:szCs w:val="22"/>
              </w:rPr>
            </w:pPr>
            <w:r w:rsidRPr="007D0076">
              <w:rPr>
                <w:b/>
                <w:noProof/>
                <w:sz w:val="22"/>
                <w:szCs w:val="22"/>
              </w:rPr>
              <w:t>II</w:t>
            </w:r>
          </w:p>
        </w:tc>
        <w:tc>
          <w:tcPr>
            <w:tcW w:w="6390" w:type="dxa"/>
            <w:gridSpan w:val="5"/>
            <w:tcBorders>
              <w:top w:val="single" w:sz="4" w:space="0" w:color="auto"/>
            </w:tcBorders>
            <w:vAlign w:val="center"/>
          </w:tcPr>
          <w:p w:rsidR="00DB3E5C" w:rsidRPr="007D0076" w:rsidRDefault="00DB3E5C" w:rsidP="00DB3E5C">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DB3E5C" w:rsidRPr="007D0076" w:rsidRDefault="00DB3E5C" w:rsidP="00DB3E5C">
            <w:pPr>
              <w:pStyle w:val="BodyText"/>
              <w:jc w:val="left"/>
              <w:rPr>
                <w:noProof/>
                <w:sz w:val="22"/>
                <w:szCs w:val="22"/>
              </w:rPr>
            </w:pPr>
          </w:p>
        </w:tc>
      </w:tr>
      <w:tr w:rsidR="00DB3E5C" w:rsidRPr="007D0076" w:rsidTr="00DB3E5C">
        <w:trPr>
          <w:gridAfter w:val="4"/>
          <w:wAfter w:w="6089" w:type="dxa"/>
        </w:trPr>
        <w:tc>
          <w:tcPr>
            <w:tcW w:w="810" w:type="dxa"/>
            <w:tcBorders>
              <w:bottom w:val="single" w:sz="4" w:space="0" w:color="auto"/>
            </w:tcBorders>
            <w:vAlign w:val="center"/>
          </w:tcPr>
          <w:p w:rsidR="00DB3E5C" w:rsidRPr="007D0076" w:rsidRDefault="00DB3E5C" w:rsidP="00DB3E5C">
            <w:pPr>
              <w:pStyle w:val="BodyText"/>
              <w:jc w:val="center"/>
              <w:rPr>
                <w:b/>
                <w:noProof/>
                <w:sz w:val="22"/>
                <w:szCs w:val="22"/>
              </w:rPr>
            </w:pPr>
            <w:r w:rsidRPr="007D0076">
              <w:rPr>
                <w:b/>
                <w:noProof/>
                <w:sz w:val="22"/>
                <w:szCs w:val="22"/>
              </w:rPr>
              <w:t>III</w:t>
            </w:r>
          </w:p>
        </w:tc>
        <w:tc>
          <w:tcPr>
            <w:tcW w:w="6390" w:type="dxa"/>
            <w:gridSpan w:val="5"/>
            <w:tcBorders>
              <w:bottom w:val="single" w:sz="4" w:space="0" w:color="auto"/>
            </w:tcBorders>
            <w:vAlign w:val="center"/>
          </w:tcPr>
          <w:p w:rsidR="00DB3E5C" w:rsidRPr="00C46B29" w:rsidRDefault="00DB3E5C" w:rsidP="00DB3E5C">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DB3E5C" w:rsidRPr="007D0076" w:rsidRDefault="00DB3E5C" w:rsidP="00DB3E5C">
            <w:pPr>
              <w:pStyle w:val="BodyText"/>
              <w:jc w:val="left"/>
              <w:rPr>
                <w:noProof/>
                <w:sz w:val="22"/>
                <w:szCs w:val="22"/>
              </w:rPr>
            </w:pPr>
          </w:p>
        </w:tc>
      </w:tr>
      <w:tr w:rsidR="00DB3E5C" w:rsidRPr="007D0076" w:rsidTr="00DB3E5C">
        <w:trPr>
          <w:gridAfter w:val="4"/>
          <w:wAfter w:w="6089" w:type="dxa"/>
        </w:trPr>
        <w:tc>
          <w:tcPr>
            <w:tcW w:w="810" w:type="dxa"/>
            <w:tcBorders>
              <w:bottom w:val="single" w:sz="4" w:space="0" w:color="auto"/>
            </w:tcBorders>
            <w:vAlign w:val="center"/>
          </w:tcPr>
          <w:p w:rsidR="00DB3E5C" w:rsidRPr="007D0076" w:rsidRDefault="00DB3E5C" w:rsidP="00DB3E5C">
            <w:pPr>
              <w:pStyle w:val="BodyText"/>
              <w:jc w:val="center"/>
              <w:rPr>
                <w:b/>
                <w:noProof/>
                <w:sz w:val="22"/>
                <w:szCs w:val="22"/>
              </w:rPr>
            </w:pPr>
            <w:r w:rsidRPr="007D0076">
              <w:rPr>
                <w:b/>
                <w:noProof/>
                <w:sz w:val="22"/>
                <w:szCs w:val="22"/>
              </w:rPr>
              <w:t>IV</w:t>
            </w:r>
          </w:p>
        </w:tc>
        <w:tc>
          <w:tcPr>
            <w:tcW w:w="6390" w:type="dxa"/>
            <w:gridSpan w:val="5"/>
            <w:tcBorders>
              <w:bottom w:val="single" w:sz="4" w:space="0" w:color="auto"/>
            </w:tcBorders>
            <w:vAlign w:val="center"/>
          </w:tcPr>
          <w:p w:rsidR="00DB3E5C" w:rsidRPr="007D0076" w:rsidRDefault="00DB3E5C" w:rsidP="00DB3E5C">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DB3E5C" w:rsidRPr="007D0076" w:rsidRDefault="00DB3E5C" w:rsidP="00DB3E5C">
            <w:pPr>
              <w:pStyle w:val="BodyText"/>
              <w:jc w:val="left"/>
              <w:rPr>
                <w:noProof/>
                <w:sz w:val="22"/>
                <w:szCs w:val="22"/>
              </w:rPr>
            </w:pPr>
          </w:p>
        </w:tc>
      </w:tr>
    </w:tbl>
    <w:p w:rsidR="00DB3E5C" w:rsidRDefault="00DB3E5C" w:rsidP="00DB3E5C">
      <w:pPr>
        <w:pStyle w:val="BodyText"/>
        <w:rPr>
          <w:noProof/>
          <w:sz w:val="22"/>
          <w:szCs w:val="22"/>
          <w:lang w:val="sr-Cyrl-RS"/>
        </w:rPr>
      </w:pPr>
    </w:p>
    <w:p w:rsidR="00DB3E5C" w:rsidRPr="007D0076" w:rsidRDefault="00DB3E5C" w:rsidP="00DB3E5C">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w:t>
      </w:r>
      <w:r>
        <w:rPr>
          <w:noProof/>
          <w:sz w:val="22"/>
          <w:szCs w:val="22"/>
        </w:rPr>
        <w:t xml:space="preserve">/2013 </w:t>
      </w:r>
      <w:r>
        <w:rPr>
          <w:noProof/>
          <w:sz w:val="22"/>
          <w:szCs w:val="22"/>
          <w:lang w:val="sr-Cyrl-RS"/>
        </w:rPr>
        <w:t>и</w:t>
      </w:r>
      <w:r>
        <w:rPr>
          <w:noProof/>
          <w:sz w:val="22"/>
          <w:szCs w:val="22"/>
        </w:rPr>
        <w:t xml:space="preserve"> 104/2013</w:t>
      </w:r>
      <w:r w:rsidRPr="007D0076">
        <w:rPr>
          <w:noProof/>
          <w:sz w:val="22"/>
          <w:szCs w:val="22"/>
        </w:rPr>
        <w:t>.)</w:t>
      </w:r>
    </w:p>
    <w:p w:rsidR="00DB3E5C" w:rsidRDefault="00DB3E5C" w:rsidP="00DB3E5C">
      <w:pPr>
        <w:pStyle w:val="BodyText"/>
        <w:rPr>
          <w:noProof/>
          <w:sz w:val="22"/>
          <w:szCs w:val="22"/>
          <w:lang w:val="sr-Cyrl-CS"/>
        </w:rPr>
      </w:pPr>
    </w:p>
    <w:p w:rsidR="00DB3E5C" w:rsidRPr="007D0076" w:rsidRDefault="00DB3E5C" w:rsidP="00DB3E5C">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DB3E5C" w:rsidRPr="007D0076" w:rsidRDefault="00DB3E5C" w:rsidP="00DB3E5C">
      <w:pPr>
        <w:pStyle w:val="BodyText"/>
        <w:numPr>
          <w:ilvl w:val="0"/>
          <w:numId w:val="46"/>
        </w:numPr>
        <w:rPr>
          <w:noProof/>
          <w:sz w:val="22"/>
          <w:szCs w:val="22"/>
        </w:rPr>
      </w:pPr>
      <w:r w:rsidRPr="007D0076">
        <w:rPr>
          <w:noProof/>
          <w:sz w:val="22"/>
          <w:szCs w:val="22"/>
        </w:rPr>
        <w:t>Самостално</w:t>
      </w:r>
    </w:p>
    <w:p w:rsidR="00DB3E5C" w:rsidRPr="007D0076" w:rsidRDefault="00DB3E5C" w:rsidP="00DB3E5C">
      <w:pPr>
        <w:pStyle w:val="BodyText"/>
        <w:numPr>
          <w:ilvl w:val="0"/>
          <w:numId w:val="4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B3E5C" w:rsidRPr="007D0076" w:rsidRDefault="00DB3E5C" w:rsidP="00DB3E5C">
      <w:pPr>
        <w:pStyle w:val="BodyText"/>
        <w:numPr>
          <w:ilvl w:val="0"/>
          <w:numId w:val="46"/>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DB3E5C" w:rsidRDefault="00DB3E5C" w:rsidP="00DB3E5C">
      <w:pPr>
        <w:pStyle w:val="BodyText"/>
        <w:rPr>
          <w:noProof/>
          <w:sz w:val="22"/>
          <w:szCs w:val="22"/>
          <w:lang w:val="sr-Cyrl-CS"/>
        </w:rPr>
      </w:pPr>
    </w:p>
    <w:p w:rsidR="00DB3E5C" w:rsidRPr="007D0076" w:rsidRDefault="00DB3E5C" w:rsidP="00DB3E5C">
      <w:pPr>
        <w:pStyle w:val="BodyText"/>
        <w:rPr>
          <w:noProof/>
          <w:sz w:val="22"/>
          <w:szCs w:val="22"/>
        </w:rPr>
      </w:pPr>
      <w:r w:rsidRPr="007D0076">
        <w:rPr>
          <w:noProof/>
          <w:sz w:val="22"/>
          <w:szCs w:val="22"/>
        </w:rPr>
        <w:lastRenderedPageBreak/>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B3E5C" w:rsidRPr="007D0076" w:rsidRDefault="00DB3E5C" w:rsidP="00DB3E5C">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B2DF3" w:rsidRDefault="00DB3E5C" w:rsidP="00DB3E5C">
      <w:pPr>
        <w:pStyle w:val="BodyText"/>
        <w:rPr>
          <w:noProof/>
          <w:sz w:val="22"/>
          <w:szCs w:val="22"/>
          <w:lang w:val="sr-Cyrl-R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D500A4" w:rsidRDefault="00D500A4" w:rsidP="00063B77">
      <w:pPr>
        <w:pStyle w:val="BodyText"/>
        <w:rPr>
          <w:noProof/>
          <w:sz w:val="20"/>
          <w:lang w:val="sr-Cyrl-RS"/>
        </w:rPr>
      </w:pPr>
    </w:p>
    <w:p w:rsidR="00DB3E5C" w:rsidRDefault="00DB3E5C" w:rsidP="00063B77">
      <w:pPr>
        <w:pStyle w:val="BodyText"/>
        <w:rPr>
          <w:noProof/>
          <w:sz w:val="20"/>
          <w:lang w:val="sr-Cyrl-RS"/>
        </w:rPr>
      </w:pPr>
    </w:p>
    <w:p w:rsidR="00DB3E5C" w:rsidRDefault="00DB3E5C" w:rsidP="00063B77">
      <w:pPr>
        <w:pStyle w:val="BodyText"/>
        <w:rPr>
          <w:noProof/>
          <w:sz w:val="20"/>
          <w:lang w:val="sr-Latn-RS"/>
        </w:rPr>
      </w:pPr>
    </w:p>
    <w:p w:rsidR="00D15D9A" w:rsidRDefault="00D15D9A"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D15D9A" w:rsidRPr="00D15D9A" w:rsidRDefault="00D15D9A" w:rsidP="00063B77">
      <w:pPr>
        <w:pStyle w:val="BodyText"/>
        <w:rPr>
          <w:noProof/>
          <w:sz w:val="20"/>
          <w:lang w:val="sr-Latn-RS"/>
        </w:rPr>
      </w:pPr>
    </w:p>
    <w:p w:rsidR="00DB3E5C" w:rsidRDefault="00DB3E5C" w:rsidP="00063B77">
      <w:pPr>
        <w:pStyle w:val="BodyText"/>
        <w:rPr>
          <w:noProof/>
          <w:sz w:val="20"/>
          <w:lang w:val="sr-Cyrl-RS"/>
        </w:rPr>
      </w:pPr>
    </w:p>
    <w:p w:rsidR="00DB3E5C" w:rsidRPr="006B2DF3" w:rsidRDefault="00DB3E5C" w:rsidP="00DB3E5C">
      <w:pPr>
        <w:pStyle w:val="Footer"/>
        <w:jc w:val="both"/>
        <w:rPr>
          <w:b/>
          <w:noProof/>
          <w:sz w:val="22"/>
          <w:szCs w:val="22"/>
          <w:lang w:val="sr-Cyrl-RS"/>
        </w:rPr>
      </w:pPr>
      <w:r w:rsidRPr="00980588">
        <w:rPr>
          <w:b/>
          <w:noProof/>
          <w:sz w:val="22"/>
          <w:szCs w:val="22"/>
        </w:rPr>
        <w:lastRenderedPageBreak/>
        <w:t xml:space="preserve">Понуда број_______- </w:t>
      </w:r>
      <w:r w:rsidR="0062494A">
        <w:rPr>
          <w:b/>
          <w:lang w:val="sr-Cyrl-CS"/>
        </w:rPr>
        <w:t>Набавка</w:t>
      </w:r>
      <w:r w:rsidR="0062494A">
        <w:rPr>
          <w:b/>
        </w:rPr>
        <w:t xml:space="preserve"> </w:t>
      </w:r>
      <w:r w:rsidR="0062494A">
        <w:rPr>
          <w:b/>
          <w:lang w:val="sr-Cyrl-ME"/>
        </w:rPr>
        <w:t xml:space="preserve">потрошног материјала за </w:t>
      </w:r>
      <w:r w:rsidR="0062494A">
        <w:rPr>
          <w:b/>
          <w:lang w:val="sr-Cyrl-RS"/>
        </w:rPr>
        <w:t>имунохистохемију</w:t>
      </w:r>
      <w:r w:rsidR="0062494A">
        <w:rPr>
          <w:b/>
          <w:lang w:val="sr-Cyrl-ME"/>
        </w:rPr>
        <w:t xml:space="preserve"> за </w:t>
      </w:r>
      <w:r w:rsidR="0062494A" w:rsidRPr="00A978FC">
        <w:rPr>
          <w:b/>
          <w:noProof/>
        </w:rPr>
        <w:t>потребе Клиничког центра Војводине</w:t>
      </w:r>
      <w:r>
        <w:rPr>
          <w:b/>
          <w:noProof/>
          <w:sz w:val="22"/>
          <w:szCs w:val="22"/>
          <w:lang w:val="sr-Cyrl-RS"/>
        </w:rPr>
        <w:t xml:space="preserve"> 21</w:t>
      </w:r>
      <w:r w:rsidR="0062494A">
        <w:rPr>
          <w:b/>
          <w:noProof/>
          <w:sz w:val="22"/>
          <w:szCs w:val="22"/>
          <w:lang w:val="sr-Latn-RS"/>
        </w:rPr>
        <w:t>2</w:t>
      </w:r>
      <w:r w:rsidRPr="006B2DF3">
        <w:rPr>
          <w:b/>
          <w:noProof/>
          <w:sz w:val="22"/>
          <w:szCs w:val="22"/>
          <w:lang w:val="sr-Cyrl-RS"/>
        </w:rPr>
        <w:t>-15-О</w:t>
      </w:r>
    </w:p>
    <w:p w:rsidR="00DB3E5C" w:rsidRDefault="00DB3E5C" w:rsidP="00DB3E5C">
      <w:pPr>
        <w:pStyle w:val="BodyText"/>
        <w:jc w:val="left"/>
        <w:rPr>
          <w:noProof/>
          <w:sz w:val="22"/>
          <w:szCs w:val="22"/>
          <w:lang w:val="sr-Cyrl-RS"/>
        </w:rPr>
      </w:pPr>
    </w:p>
    <w:p w:rsidR="00DB3E5C" w:rsidRPr="007D0076" w:rsidRDefault="00DB3E5C" w:rsidP="00DB3E5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B3E5C" w:rsidRPr="007D0076" w:rsidRDefault="00DB3E5C" w:rsidP="00DB3E5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B3E5C" w:rsidRPr="007D0076" w:rsidRDefault="00DB3E5C" w:rsidP="00DB3E5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B3E5C" w:rsidRPr="007D0076" w:rsidRDefault="00DB3E5C" w:rsidP="00DB3E5C">
      <w:pPr>
        <w:pStyle w:val="BodyText"/>
        <w:jc w:val="left"/>
        <w:rPr>
          <w:noProof/>
          <w:sz w:val="22"/>
          <w:szCs w:val="22"/>
        </w:rPr>
      </w:pPr>
      <w:r w:rsidRPr="007D0076">
        <w:rPr>
          <w:noProof/>
          <w:sz w:val="22"/>
          <w:szCs w:val="22"/>
        </w:rPr>
        <w:t>Е-маил:_________________________________________                    Пиб:_________________________________________</w:t>
      </w:r>
    </w:p>
    <w:p w:rsidR="00DB3E5C" w:rsidRPr="007D0076" w:rsidRDefault="00DB3E5C" w:rsidP="00DB3E5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B3E5C" w:rsidRPr="007D0076" w:rsidRDefault="00DB3E5C" w:rsidP="00DB3E5C">
      <w:pPr>
        <w:pStyle w:val="BodyText"/>
        <w:jc w:val="left"/>
        <w:rPr>
          <w:noProof/>
          <w:sz w:val="22"/>
          <w:szCs w:val="22"/>
          <w:lang w:val="sr-Cyrl-CS"/>
        </w:rPr>
      </w:pPr>
      <w:r w:rsidRPr="007D0076">
        <w:rPr>
          <w:noProof/>
          <w:sz w:val="22"/>
          <w:szCs w:val="22"/>
        </w:rPr>
        <w:t>Овлашћено лице:_________________________________</w:t>
      </w:r>
    </w:p>
    <w:p w:rsidR="00DB3E5C" w:rsidRPr="00CF7754" w:rsidRDefault="00DB3E5C" w:rsidP="00DB3E5C">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250"/>
        <w:gridCol w:w="810"/>
        <w:gridCol w:w="900"/>
        <w:gridCol w:w="1350"/>
        <w:gridCol w:w="1080"/>
        <w:gridCol w:w="1170"/>
        <w:gridCol w:w="1695"/>
        <w:gridCol w:w="1134"/>
        <w:gridCol w:w="1984"/>
        <w:gridCol w:w="1276"/>
      </w:tblGrid>
      <w:tr w:rsidR="00DB3E5C" w:rsidRPr="00210EBC" w:rsidTr="00DB3E5C">
        <w:trPr>
          <w:trHeight w:val="315"/>
        </w:trPr>
        <w:tc>
          <w:tcPr>
            <w:tcW w:w="14459" w:type="dxa"/>
            <w:gridSpan w:val="11"/>
            <w:tcBorders>
              <w:bottom w:val="single" w:sz="4" w:space="0" w:color="auto"/>
              <w:right w:val="single" w:sz="4" w:space="0" w:color="auto"/>
            </w:tcBorders>
          </w:tcPr>
          <w:p w:rsidR="00DB3E5C" w:rsidRPr="00210EBC" w:rsidRDefault="00DB3E5C" w:rsidP="00DB3E5C">
            <w:pPr>
              <w:jc w:val="center"/>
              <w:rPr>
                <w:b/>
                <w:noProof/>
                <w:sz w:val="20"/>
                <w:szCs w:val="20"/>
              </w:rPr>
            </w:pPr>
            <w:r w:rsidRPr="00210EBC">
              <w:rPr>
                <w:b/>
                <w:noProof/>
                <w:sz w:val="20"/>
                <w:szCs w:val="20"/>
              </w:rPr>
              <w:t>КЛИНИЧКИ ЦЕНТАР ВОЈВОДИНЕ</w:t>
            </w:r>
          </w:p>
        </w:tc>
      </w:tr>
      <w:tr w:rsidR="00DB3E5C" w:rsidRPr="00210EBC" w:rsidTr="00DB3E5C">
        <w:tc>
          <w:tcPr>
            <w:tcW w:w="14459" w:type="dxa"/>
            <w:gridSpan w:val="11"/>
            <w:tcBorders>
              <w:bottom w:val="single" w:sz="4" w:space="0" w:color="auto"/>
              <w:right w:val="single" w:sz="4" w:space="0" w:color="auto"/>
            </w:tcBorders>
          </w:tcPr>
          <w:p w:rsidR="00DB3E5C" w:rsidRPr="00DB3E5C" w:rsidRDefault="00DB3E5C" w:rsidP="00A32FF1">
            <w:pPr>
              <w:rPr>
                <w:b/>
                <w:noProof/>
                <w:sz w:val="22"/>
                <w:szCs w:val="22"/>
                <w:lang w:val="sr-Cyrl-RS"/>
              </w:rPr>
            </w:pPr>
            <w:r w:rsidRPr="00DB3E5C">
              <w:rPr>
                <w:b/>
                <w:sz w:val="22"/>
                <w:szCs w:val="22"/>
                <w:lang w:val="sr-Cyrl-RS"/>
              </w:rPr>
              <w:t xml:space="preserve">Партија </w:t>
            </w:r>
            <w:r>
              <w:rPr>
                <w:b/>
                <w:sz w:val="22"/>
                <w:szCs w:val="22"/>
                <w:lang w:val="sr-Cyrl-RS"/>
              </w:rPr>
              <w:t>3</w:t>
            </w:r>
            <w:r w:rsidRPr="00DB3E5C">
              <w:rPr>
                <w:b/>
                <w:sz w:val="22"/>
                <w:szCs w:val="22"/>
                <w:lang w:val="sr-Cyrl-RS"/>
              </w:rPr>
              <w:t xml:space="preserve"> - </w:t>
            </w:r>
            <w:r w:rsidR="00A32FF1" w:rsidRPr="00A32FF1">
              <w:rPr>
                <w:b/>
                <w:lang w:val="sr-Cyrl-ME"/>
              </w:rPr>
              <w:t>Високоспецифична примарна имунохистохемијска  антитела</w:t>
            </w:r>
          </w:p>
        </w:tc>
      </w:tr>
      <w:tr w:rsidR="00DB3E5C" w:rsidRPr="007D0076" w:rsidTr="00DB3E5C">
        <w:tc>
          <w:tcPr>
            <w:tcW w:w="81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Редни број</w:t>
            </w:r>
          </w:p>
        </w:tc>
        <w:tc>
          <w:tcPr>
            <w:tcW w:w="225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Износ</w:t>
            </w:r>
          </w:p>
          <w:p w:rsidR="00DB3E5C" w:rsidRPr="00D92EBF" w:rsidRDefault="00DB3E5C" w:rsidP="00DB3E5C">
            <w:pPr>
              <w:pStyle w:val="BodyText"/>
              <w:jc w:val="center"/>
              <w:rPr>
                <w:b/>
                <w:noProof/>
                <w:sz w:val="20"/>
              </w:rPr>
            </w:pPr>
            <w:r w:rsidRPr="00D92EBF">
              <w:rPr>
                <w:b/>
                <w:noProof/>
                <w:sz w:val="20"/>
              </w:rPr>
              <w:t>ПДВ-а</w:t>
            </w:r>
          </w:p>
          <w:p w:rsidR="00DB3E5C" w:rsidRPr="00D92EBF" w:rsidRDefault="00DB3E5C" w:rsidP="00DB3E5C">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DB3E5C" w:rsidRPr="00D92EBF" w:rsidRDefault="00DB3E5C" w:rsidP="00DB3E5C">
            <w:pPr>
              <w:jc w:val="center"/>
              <w:rPr>
                <w:b/>
                <w:sz w:val="20"/>
                <w:szCs w:val="20"/>
              </w:rPr>
            </w:pPr>
            <w:r w:rsidRPr="00D92EBF">
              <w:rPr>
                <w:b/>
                <w:sz w:val="20"/>
                <w:szCs w:val="20"/>
              </w:rPr>
              <w:t>Земља порекла</w:t>
            </w:r>
          </w:p>
        </w:tc>
        <w:tc>
          <w:tcPr>
            <w:tcW w:w="1984" w:type="dxa"/>
            <w:tcBorders>
              <w:bottom w:val="single" w:sz="4" w:space="0" w:color="auto"/>
              <w:right w:val="single" w:sz="4" w:space="0" w:color="auto"/>
            </w:tcBorders>
            <w:vAlign w:val="center"/>
          </w:tcPr>
          <w:p w:rsidR="00DB3E5C" w:rsidRPr="00D92EBF" w:rsidRDefault="00DB3E5C" w:rsidP="00DB3E5C">
            <w:pPr>
              <w:jc w:val="center"/>
              <w:rPr>
                <w:b/>
                <w:sz w:val="20"/>
                <w:szCs w:val="20"/>
                <w:lang w:val="sr-Cyrl-CS"/>
              </w:rPr>
            </w:pPr>
            <w:r w:rsidRPr="00D92EBF">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DB3E5C" w:rsidRPr="00D92EBF" w:rsidRDefault="00DB3E5C" w:rsidP="00DB3E5C">
            <w:pPr>
              <w:pStyle w:val="BodyText"/>
              <w:jc w:val="center"/>
              <w:rPr>
                <w:b/>
                <w:noProof/>
                <w:sz w:val="20"/>
                <w:lang w:val="sr-Cyrl-CS"/>
              </w:rPr>
            </w:pPr>
            <w:r w:rsidRPr="00D92EBF">
              <w:rPr>
                <w:b/>
                <w:sz w:val="20"/>
                <w:lang w:val="sr-Cyrl-CS"/>
              </w:rPr>
              <w:t>Каталошки број</w:t>
            </w:r>
          </w:p>
        </w:tc>
      </w:tr>
      <w:tr w:rsidR="00DB3E5C" w:rsidRPr="007D0076" w:rsidTr="00DB3E5C">
        <w:tc>
          <w:tcPr>
            <w:tcW w:w="810" w:type="dxa"/>
            <w:tcBorders>
              <w:bottom w:val="single" w:sz="4" w:space="0" w:color="auto"/>
            </w:tcBorders>
            <w:vAlign w:val="center"/>
          </w:tcPr>
          <w:p w:rsidR="00DB3E5C" w:rsidRPr="007D0076" w:rsidRDefault="00DB3E5C" w:rsidP="00DB3E5C">
            <w:pPr>
              <w:pStyle w:val="BodyText"/>
              <w:jc w:val="center"/>
              <w:rPr>
                <w:b/>
                <w:noProof/>
                <w:sz w:val="22"/>
                <w:szCs w:val="22"/>
              </w:rPr>
            </w:pPr>
            <w:r w:rsidRPr="007D0076">
              <w:rPr>
                <w:b/>
                <w:noProof/>
                <w:sz w:val="22"/>
                <w:szCs w:val="22"/>
              </w:rPr>
              <w:t>I</w:t>
            </w:r>
          </w:p>
        </w:tc>
        <w:tc>
          <w:tcPr>
            <w:tcW w:w="2250"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DB3E5C" w:rsidRPr="007D0076" w:rsidRDefault="00DB3E5C" w:rsidP="00DB3E5C">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DB3E5C" w:rsidRPr="007D0076" w:rsidRDefault="00DB3E5C" w:rsidP="00DB3E5C">
            <w:pPr>
              <w:pStyle w:val="BodyText"/>
              <w:jc w:val="center"/>
              <w:rPr>
                <w:noProof/>
                <w:sz w:val="22"/>
                <w:szCs w:val="22"/>
              </w:rPr>
            </w:pPr>
            <w:r w:rsidRPr="007D0076">
              <w:rPr>
                <w:noProof/>
                <w:sz w:val="22"/>
                <w:szCs w:val="22"/>
              </w:rPr>
              <w:t>11</w:t>
            </w:r>
          </w:p>
        </w:tc>
      </w:tr>
      <w:tr w:rsidR="0062494A" w:rsidRPr="007D0076" w:rsidTr="00CD4853">
        <w:trPr>
          <w:trHeight w:val="264"/>
        </w:trPr>
        <w:tc>
          <w:tcPr>
            <w:tcW w:w="810" w:type="dxa"/>
            <w:tcBorders>
              <w:bottom w:val="single" w:sz="4" w:space="0" w:color="auto"/>
            </w:tcBorders>
            <w:vAlign w:val="center"/>
          </w:tcPr>
          <w:p w:rsidR="0062494A" w:rsidRDefault="0062494A">
            <w:pPr>
              <w:jc w:val="center"/>
              <w:rPr>
                <w:sz w:val="20"/>
                <w:szCs w:val="20"/>
              </w:rPr>
            </w:pPr>
            <w:r>
              <w:rPr>
                <w:sz w:val="20"/>
                <w:szCs w:val="20"/>
              </w:rPr>
              <w:t>1</w:t>
            </w:r>
          </w:p>
        </w:tc>
        <w:tc>
          <w:tcPr>
            <w:tcW w:w="2250" w:type="dxa"/>
            <w:tcBorders>
              <w:bottom w:val="single" w:sz="4" w:space="0" w:color="auto"/>
            </w:tcBorders>
            <w:vAlign w:val="center"/>
          </w:tcPr>
          <w:p w:rsidR="0062494A" w:rsidRDefault="0062494A">
            <w:pPr>
              <w:rPr>
                <w:sz w:val="18"/>
                <w:szCs w:val="18"/>
              </w:rPr>
            </w:pPr>
            <w:r>
              <w:rPr>
                <w:sz w:val="18"/>
                <w:szCs w:val="18"/>
              </w:rPr>
              <w:t>CK34 beta e12</w:t>
            </w:r>
          </w:p>
        </w:tc>
        <w:tc>
          <w:tcPr>
            <w:tcW w:w="810" w:type="dxa"/>
            <w:tcBorders>
              <w:bottom w:val="single" w:sz="4" w:space="0" w:color="auto"/>
            </w:tcBorders>
            <w:vAlign w:val="bottom"/>
          </w:tcPr>
          <w:p w:rsidR="0062494A" w:rsidRDefault="0062494A">
            <w:pPr>
              <w:rPr>
                <w:color w:val="000000"/>
                <w:sz w:val="18"/>
                <w:szCs w:val="18"/>
              </w:rPr>
            </w:pPr>
            <w:r>
              <w:rPr>
                <w:color w:val="000000"/>
                <w:sz w:val="18"/>
                <w:szCs w:val="18"/>
              </w:rPr>
              <w:t>6ml</w:t>
            </w:r>
          </w:p>
        </w:tc>
        <w:tc>
          <w:tcPr>
            <w:tcW w:w="900" w:type="dxa"/>
            <w:tcBorders>
              <w:bottom w:val="single" w:sz="4" w:space="0" w:color="auto"/>
            </w:tcBorders>
            <w:vAlign w:val="bottom"/>
          </w:tcPr>
          <w:p w:rsidR="0062494A" w:rsidRDefault="0062494A">
            <w:pPr>
              <w:jc w:val="right"/>
              <w:rPr>
                <w:sz w:val="18"/>
                <w:szCs w:val="18"/>
              </w:rPr>
            </w:pPr>
            <w:r>
              <w:rPr>
                <w:sz w:val="18"/>
                <w:szCs w:val="18"/>
              </w:rPr>
              <w:t>2</w:t>
            </w:r>
          </w:p>
        </w:tc>
        <w:tc>
          <w:tcPr>
            <w:tcW w:w="1350" w:type="dxa"/>
            <w:tcBorders>
              <w:bottom w:val="single" w:sz="4" w:space="0" w:color="auto"/>
            </w:tcBorders>
            <w:vAlign w:val="center"/>
          </w:tcPr>
          <w:p w:rsidR="0062494A" w:rsidRPr="00B21E82" w:rsidRDefault="0062494A" w:rsidP="00DB3E5C">
            <w:pPr>
              <w:pStyle w:val="BodyText"/>
              <w:jc w:val="center"/>
              <w:rPr>
                <w:noProof/>
                <w:sz w:val="20"/>
              </w:rPr>
            </w:pPr>
          </w:p>
        </w:tc>
        <w:tc>
          <w:tcPr>
            <w:tcW w:w="1080" w:type="dxa"/>
            <w:tcBorders>
              <w:bottom w:val="single" w:sz="4" w:space="0" w:color="auto"/>
            </w:tcBorders>
            <w:vAlign w:val="center"/>
          </w:tcPr>
          <w:p w:rsidR="0062494A" w:rsidRPr="00B21E82" w:rsidRDefault="0062494A" w:rsidP="00DB3E5C">
            <w:pPr>
              <w:pStyle w:val="BodyText"/>
              <w:jc w:val="center"/>
              <w:rPr>
                <w:noProof/>
                <w:sz w:val="20"/>
              </w:rPr>
            </w:pPr>
          </w:p>
        </w:tc>
        <w:tc>
          <w:tcPr>
            <w:tcW w:w="1170" w:type="dxa"/>
            <w:tcBorders>
              <w:bottom w:val="single" w:sz="4" w:space="0" w:color="auto"/>
            </w:tcBorders>
            <w:vAlign w:val="center"/>
          </w:tcPr>
          <w:p w:rsidR="0062494A" w:rsidRPr="00B21E82" w:rsidRDefault="0062494A" w:rsidP="00DB3E5C">
            <w:pPr>
              <w:pStyle w:val="BodyText"/>
              <w:jc w:val="center"/>
              <w:rPr>
                <w:noProof/>
                <w:sz w:val="20"/>
              </w:rPr>
            </w:pPr>
          </w:p>
        </w:tc>
        <w:tc>
          <w:tcPr>
            <w:tcW w:w="1695" w:type="dxa"/>
            <w:tcBorders>
              <w:bottom w:val="single" w:sz="4" w:space="0" w:color="auto"/>
            </w:tcBorders>
            <w:vAlign w:val="center"/>
          </w:tcPr>
          <w:p w:rsidR="0062494A" w:rsidRPr="00B21E82" w:rsidRDefault="0062494A" w:rsidP="00DB3E5C">
            <w:pPr>
              <w:pStyle w:val="BodyText"/>
              <w:jc w:val="center"/>
              <w:rPr>
                <w:noProof/>
                <w:sz w:val="20"/>
              </w:rPr>
            </w:pPr>
          </w:p>
        </w:tc>
        <w:tc>
          <w:tcPr>
            <w:tcW w:w="1134" w:type="dxa"/>
            <w:tcBorders>
              <w:bottom w:val="single" w:sz="4" w:space="0" w:color="auto"/>
            </w:tcBorders>
            <w:vAlign w:val="center"/>
          </w:tcPr>
          <w:p w:rsidR="0062494A" w:rsidRPr="00B21E82" w:rsidRDefault="0062494A" w:rsidP="00DB3E5C">
            <w:pPr>
              <w:pStyle w:val="BodyText"/>
              <w:jc w:val="center"/>
              <w:rPr>
                <w:noProof/>
                <w:sz w:val="20"/>
              </w:rPr>
            </w:pPr>
          </w:p>
        </w:tc>
        <w:tc>
          <w:tcPr>
            <w:tcW w:w="1984" w:type="dxa"/>
            <w:tcBorders>
              <w:bottom w:val="single" w:sz="4" w:space="0" w:color="auto"/>
              <w:right w:val="single" w:sz="4" w:space="0" w:color="auto"/>
            </w:tcBorders>
            <w:vAlign w:val="bottom"/>
          </w:tcPr>
          <w:p w:rsidR="0062494A" w:rsidRDefault="0062494A" w:rsidP="00DB3E5C">
            <w:pPr>
              <w:jc w:val="center"/>
              <w:rPr>
                <w:b/>
                <w:bCs/>
                <w:color w:val="000000"/>
                <w:sz w:val="20"/>
                <w:szCs w:val="20"/>
              </w:rPr>
            </w:pPr>
          </w:p>
        </w:tc>
        <w:tc>
          <w:tcPr>
            <w:tcW w:w="1276" w:type="dxa"/>
            <w:tcBorders>
              <w:bottom w:val="single" w:sz="4" w:space="0" w:color="auto"/>
              <w:right w:val="single" w:sz="4" w:space="0" w:color="auto"/>
            </w:tcBorders>
            <w:vAlign w:val="center"/>
          </w:tcPr>
          <w:p w:rsidR="0062494A" w:rsidRPr="00B21E82" w:rsidRDefault="0062494A" w:rsidP="00DB3E5C">
            <w:pPr>
              <w:pStyle w:val="BodyText"/>
              <w:jc w:val="center"/>
              <w:rPr>
                <w:noProof/>
                <w:sz w:val="20"/>
              </w:rPr>
            </w:pPr>
          </w:p>
        </w:tc>
      </w:tr>
      <w:tr w:rsidR="0062494A" w:rsidRPr="007D0076" w:rsidTr="00CD4853">
        <w:trPr>
          <w:trHeight w:val="264"/>
        </w:trPr>
        <w:tc>
          <w:tcPr>
            <w:tcW w:w="810" w:type="dxa"/>
            <w:tcBorders>
              <w:bottom w:val="single" w:sz="4" w:space="0" w:color="auto"/>
            </w:tcBorders>
            <w:vAlign w:val="center"/>
          </w:tcPr>
          <w:p w:rsidR="0062494A" w:rsidRDefault="0062494A">
            <w:pPr>
              <w:jc w:val="center"/>
              <w:rPr>
                <w:sz w:val="20"/>
                <w:szCs w:val="20"/>
              </w:rPr>
            </w:pPr>
            <w:r>
              <w:rPr>
                <w:sz w:val="20"/>
                <w:szCs w:val="20"/>
              </w:rPr>
              <w:t>2</w:t>
            </w:r>
          </w:p>
        </w:tc>
        <w:tc>
          <w:tcPr>
            <w:tcW w:w="2250" w:type="dxa"/>
            <w:tcBorders>
              <w:bottom w:val="single" w:sz="4" w:space="0" w:color="auto"/>
            </w:tcBorders>
            <w:vAlign w:val="center"/>
          </w:tcPr>
          <w:p w:rsidR="0062494A" w:rsidRDefault="0062494A">
            <w:pPr>
              <w:rPr>
                <w:sz w:val="18"/>
                <w:szCs w:val="18"/>
              </w:rPr>
            </w:pPr>
            <w:r>
              <w:rPr>
                <w:sz w:val="18"/>
                <w:szCs w:val="18"/>
              </w:rPr>
              <w:t>CK MNF 116</w:t>
            </w:r>
          </w:p>
        </w:tc>
        <w:tc>
          <w:tcPr>
            <w:tcW w:w="810" w:type="dxa"/>
            <w:tcBorders>
              <w:bottom w:val="single" w:sz="4" w:space="0" w:color="auto"/>
            </w:tcBorders>
            <w:vAlign w:val="bottom"/>
          </w:tcPr>
          <w:p w:rsidR="0062494A" w:rsidRDefault="0062494A">
            <w:pPr>
              <w:rPr>
                <w:color w:val="000000"/>
                <w:sz w:val="18"/>
                <w:szCs w:val="18"/>
              </w:rPr>
            </w:pPr>
            <w:r>
              <w:rPr>
                <w:color w:val="000000"/>
                <w:sz w:val="18"/>
                <w:szCs w:val="18"/>
              </w:rPr>
              <w:t>1ml</w:t>
            </w:r>
          </w:p>
        </w:tc>
        <w:tc>
          <w:tcPr>
            <w:tcW w:w="900" w:type="dxa"/>
            <w:tcBorders>
              <w:bottom w:val="single" w:sz="4" w:space="0" w:color="auto"/>
            </w:tcBorders>
            <w:vAlign w:val="bottom"/>
          </w:tcPr>
          <w:p w:rsidR="0062494A" w:rsidRDefault="0062494A">
            <w:pPr>
              <w:jc w:val="right"/>
              <w:rPr>
                <w:sz w:val="18"/>
                <w:szCs w:val="18"/>
              </w:rPr>
            </w:pPr>
            <w:r>
              <w:rPr>
                <w:sz w:val="18"/>
                <w:szCs w:val="18"/>
              </w:rPr>
              <w:t>1</w:t>
            </w:r>
          </w:p>
        </w:tc>
        <w:tc>
          <w:tcPr>
            <w:tcW w:w="1350" w:type="dxa"/>
            <w:tcBorders>
              <w:bottom w:val="single" w:sz="4" w:space="0" w:color="auto"/>
            </w:tcBorders>
            <w:vAlign w:val="center"/>
          </w:tcPr>
          <w:p w:rsidR="0062494A" w:rsidRPr="00B21E82" w:rsidRDefault="0062494A" w:rsidP="00DB3E5C">
            <w:pPr>
              <w:pStyle w:val="BodyText"/>
              <w:jc w:val="center"/>
              <w:rPr>
                <w:noProof/>
                <w:sz w:val="20"/>
              </w:rPr>
            </w:pPr>
          </w:p>
        </w:tc>
        <w:tc>
          <w:tcPr>
            <w:tcW w:w="1080" w:type="dxa"/>
            <w:tcBorders>
              <w:bottom w:val="single" w:sz="4" w:space="0" w:color="auto"/>
            </w:tcBorders>
            <w:vAlign w:val="center"/>
          </w:tcPr>
          <w:p w:rsidR="0062494A" w:rsidRPr="00B21E82" w:rsidRDefault="0062494A" w:rsidP="00DB3E5C">
            <w:pPr>
              <w:pStyle w:val="BodyText"/>
              <w:jc w:val="center"/>
              <w:rPr>
                <w:noProof/>
                <w:sz w:val="20"/>
              </w:rPr>
            </w:pPr>
          </w:p>
        </w:tc>
        <w:tc>
          <w:tcPr>
            <w:tcW w:w="1170" w:type="dxa"/>
            <w:tcBorders>
              <w:bottom w:val="single" w:sz="4" w:space="0" w:color="auto"/>
            </w:tcBorders>
            <w:vAlign w:val="center"/>
          </w:tcPr>
          <w:p w:rsidR="0062494A" w:rsidRPr="00B21E82" w:rsidRDefault="0062494A" w:rsidP="00DB3E5C">
            <w:pPr>
              <w:pStyle w:val="BodyText"/>
              <w:jc w:val="center"/>
              <w:rPr>
                <w:noProof/>
                <w:sz w:val="20"/>
              </w:rPr>
            </w:pPr>
          </w:p>
        </w:tc>
        <w:tc>
          <w:tcPr>
            <w:tcW w:w="1695" w:type="dxa"/>
            <w:tcBorders>
              <w:bottom w:val="single" w:sz="4" w:space="0" w:color="auto"/>
            </w:tcBorders>
            <w:vAlign w:val="center"/>
          </w:tcPr>
          <w:p w:rsidR="0062494A" w:rsidRPr="00B21E82" w:rsidRDefault="0062494A" w:rsidP="00DB3E5C">
            <w:pPr>
              <w:pStyle w:val="BodyText"/>
              <w:jc w:val="center"/>
              <w:rPr>
                <w:noProof/>
                <w:sz w:val="20"/>
              </w:rPr>
            </w:pPr>
          </w:p>
        </w:tc>
        <w:tc>
          <w:tcPr>
            <w:tcW w:w="1134" w:type="dxa"/>
            <w:tcBorders>
              <w:bottom w:val="single" w:sz="4" w:space="0" w:color="auto"/>
            </w:tcBorders>
            <w:vAlign w:val="center"/>
          </w:tcPr>
          <w:p w:rsidR="0062494A" w:rsidRPr="00B21E82" w:rsidRDefault="0062494A" w:rsidP="00DB3E5C">
            <w:pPr>
              <w:pStyle w:val="BodyText"/>
              <w:jc w:val="center"/>
              <w:rPr>
                <w:noProof/>
                <w:sz w:val="20"/>
              </w:rPr>
            </w:pPr>
          </w:p>
        </w:tc>
        <w:tc>
          <w:tcPr>
            <w:tcW w:w="1984" w:type="dxa"/>
            <w:tcBorders>
              <w:bottom w:val="single" w:sz="4" w:space="0" w:color="auto"/>
              <w:right w:val="single" w:sz="4" w:space="0" w:color="auto"/>
            </w:tcBorders>
            <w:vAlign w:val="bottom"/>
          </w:tcPr>
          <w:p w:rsidR="0062494A" w:rsidRDefault="0062494A" w:rsidP="00DB3E5C">
            <w:pPr>
              <w:jc w:val="center"/>
              <w:rPr>
                <w:b/>
                <w:bCs/>
                <w:color w:val="000000"/>
                <w:sz w:val="20"/>
                <w:szCs w:val="20"/>
              </w:rPr>
            </w:pPr>
          </w:p>
        </w:tc>
        <w:tc>
          <w:tcPr>
            <w:tcW w:w="1276" w:type="dxa"/>
            <w:tcBorders>
              <w:bottom w:val="single" w:sz="4" w:space="0" w:color="auto"/>
              <w:right w:val="single" w:sz="4" w:space="0" w:color="auto"/>
            </w:tcBorders>
            <w:vAlign w:val="center"/>
          </w:tcPr>
          <w:p w:rsidR="0062494A" w:rsidRPr="00B21E82" w:rsidRDefault="0062494A" w:rsidP="00DB3E5C">
            <w:pPr>
              <w:pStyle w:val="BodyText"/>
              <w:jc w:val="center"/>
              <w:rPr>
                <w:noProof/>
                <w:sz w:val="20"/>
              </w:rPr>
            </w:pPr>
          </w:p>
        </w:tc>
      </w:tr>
      <w:tr w:rsidR="0062494A" w:rsidRPr="007D0076" w:rsidTr="00CD4853">
        <w:trPr>
          <w:trHeight w:val="264"/>
        </w:trPr>
        <w:tc>
          <w:tcPr>
            <w:tcW w:w="810" w:type="dxa"/>
            <w:tcBorders>
              <w:bottom w:val="single" w:sz="4" w:space="0" w:color="auto"/>
            </w:tcBorders>
            <w:vAlign w:val="center"/>
          </w:tcPr>
          <w:p w:rsidR="0062494A" w:rsidRDefault="0062494A">
            <w:pPr>
              <w:jc w:val="center"/>
              <w:rPr>
                <w:sz w:val="20"/>
                <w:szCs w:val="20"/>
              </w:rPr>
            </w:pPr>
            <w:r>
              <w:rPr>
                <w:sz w:val="20"/>
                <w:szCs w:val="20"/>
              </w:rPr>
              <w:t>3</w:t>
            </w:r>
          </w:p>
        </w:tc>
        <w:tc>
          <w:tcPr>
            <w:tcW w:w="2250" w:type="dxa"/>
            <w:tcBorders>
              <w:bottom w:val="single" w:sz="4" w:space="0" w:color="auto"/>
            </w:tcBorders>
            <w:vAlign w:val="center"/>
          </w:tcPr>
          <w:p w:rsidR="0062494A" w:rsidRDefault="0062494A">
            <w:pPr>
              <w:rPr>
                <w:sz w:val="18"/>
                <w:szCs w:val="18"/>
              </w:rPr>
            </w:pPr>
            <w:r>
              <w:rPr>
                <w:sz w:val="18"/>
                <w:szCs w:val="18"/>
              </w:rPr>
              <w:t>Luteinizing hormone , LH</w:t>
            </w:r>
          </w:p>
        </w:tc>
        <w:tc>
          <w:tcPr>
            <w:tcW w:w="810" w:type="dxa"/>
            <w:tcBorders>
              <w:bottom w:val="single" w:sz="4" w:space="0" w:color="auto"/>
            </w:tcBorders>
            <w:vAlign w:val="bottom"/>
          </w:tcPr>
          <w:p w:rsidR="0062494A" w:rsidRDefault="0062494A">
            <w:pPr>
              <w:rPr>
                <w:color w:val="000000"/>
                <w:sz w:val="18"/>
                <w:szCs w:val="18"/>
              </w:rPr>
            </w:pPr>
            <w:r>
              <w:rPr>
                <w:color w:val="000000"/>
                <w:sz w:val="18"/>
                <w:szCs w:val="18"/>
              </w:rPr>
              <w:t>1 ml</w:t>
            </w:r>
          </w:p>
        </w:tc>
        <w:tc>
          <w:tcPr>
            <w:tcW w:w="900" w:type="dxa"/>
            <w:tcBorders>
              <w:bottom w:val="single" w:sz="4" w:space="0" w:color="auto"/>
            </w:tcBorders>
            <w:vAlign w:val="bottom"/>
          </w:tcPr>
          <w:p w:rsidR="0062494A" w:rsidRDefault="0062494A">
            <w:pPr>
              <w:jc w:val="right"/>
              <w:rPr>
                <w:sz w:val="18"/>
                <w:szCs w:val="18"/>
              </w:rPr>
            </w:pPr>
            <w:r>
              <w:rPr>
                <w:sz w:val="18"/>
                <w:szCs w:val="18"/>
              </w:rPr>
              <w:t>1</w:t>
            </w:r>
          </w:p>
        </w:tc>
        <w:tc>
          <w:tcPr>
            <w:tcW w:w="1350" w:type="dxa"/>
            <w:tcBorders>
              <w:bottom w:val="single" w:sz="4" w:space="0" w:color="auto"/>
            </w:tcBorders>
            <w:vAlign w:val="center"/>
          </w:tcPr>
          <w:p w:rsidR="0062494A" w:rsidRPr="00B21E82" w:rsidRDefault="0062494A" w:rsidP="00DB3E5C">
            <w:pPr>
              <w:pStyle w:val="BodyText"/>
              <w:jc w:val="center"/>
              <w:rPr>
                <w:noProof/>
                <w:sz w:val="20"/>
              </w:rPr>
            </w:pPr>
          </w:p>
        </w:tc>
        <w:tc>
          <w:tcPr>
            <w:tcW w:w="1080" w:type="dxa"/>
            <w:tcBorders>
              <w:bottom w:val="single" w:sz="4" w:space="0" w:color="auto"/>
            </w:tcBorders>
            <w:vAlign w:val="center"/>
          </w:tcPr>
          <w:p w:rsidR="0062494A" w:rsidRPr="00B21E82" w:rsidRDefault="0062494A" w:rsidP="00DB3E5C">
            <w:pPr>
              <w:pStyle w:val="BodyText"/>
              <w:jc w:val="center"/>
              <w:rPr>
                <w:noProof/>
                <w:sz w:val="20"/>
              </w:rPr>
            </w:pPr>
          </w:p>
        </w:tc>
        <w:tc>
          <w:tcPr>
            <w:tcW w:w="1170" w:type="dxa"/>
            <w:tcBorders>
              <w:bottom w:val="single" w:sz="4" w:space="0" w:color="auto"/>
            </w:tcBorders>
            <w:vAlign w:val="center"/>
          </w:tcPr>
          <w:p w:rsidR="0062494A" w:rsidRPr="00B21E82" w:rsidRDefault="0062494A" w:rsidP="00DB3E5C">
            <w:pPr>
              <w:pStyle w:val="BodyText"/>
              <w:jc w:val="center"/>
              <w:rPr>
                <w:noProof/>
                <w:sz w:val="20"/>
              </w:rPr>
            </w:pPr>
          </w:p>
        </w:tc>
        <w:tc>
          <w:tcPr>
            <w:tcW w:w="1695" w:type="dxa"/>
            <w:tcBorders>
              <w:bottom w:val="single" w:sz="4" w:space="0" w:color="auto"/>
            </w:tcBorders>
            <w:vAlign w:val="center"/>
          </w:tcPr>
          <w:p w:rsidR="0062494A" w:rsidRPr="00B21E82" w:rsidRDefault="0062494A" w:rsidP="00DB3E5C">
            <w:pPr>
              <w:pStyle w:val="BodyText"/>
              <w:jc w:val="center"/>
              <w:rPr>
                <w:noProof/>
                <w:sz w:val="20"/>
              </w:rPr>
            </w:pPr>
          </w:p>
        </w:tc>
        <w:tc>
          <w:tcPr>
            <w:tcW w:w="1134" w:type="dxa"/>
            <w:tcBorders>
              <w:bottom w:val="single" w:sz="4" w:space="0" w:color="auto"/>
            </w:tcBorders>
            <w:vAlign w:val="center"/>
          </w:tcPr>
          <w:p w:rsidR="0062494A" w:rsidRPr="00B21E82" w:rsidRDefault="0062494A" w:rsidP="00DB3E5C">
            <w:pPr>
              <w:pStyle w:val="BodyText"/>
              <w:jc w:val="center"/>
              <w:rPr>
                <w:noProof/>
                <w:sz w:val="20"/>
              </w:rPr>
            </w:pPr>
          </w:p>
        </w:tc>
        <w:tc>
          <w:tcPr>
            <w:tcW w:w="1984" w:type="dxa"/>
            <w:tcBorders>
              <w:bottom w:val="single" w:sz="4" w:space="0" w:color="auto"/>
              <w:right w:val="single" w:sz="4" w:space="0" w:color="auto"/>
            </w:tcBorders>
            <w:vAlign w:val="bottom"/>
          </w:tcPr>
          <w:p w:rsidR="0062494A" w:rsidRDefault="0062494A" w:rsidP="00DB3E5C">
            <w:pPr>
              <w:jc w:val="center"/>
              <w:rPr>
                <w:b/>
                <w:bCs/>
                <w:color w:val="000000"/>
                <w:sz w:val="20"/>
                <w:szCs w:val="20"/>
              </w:rPr>
            </w:pPr>
          </w:p>
        </w:tc>
        <w:tc>
          <w:tcPr>
            <w:tcW w:w="1276" w:type="dxa"/>
            <w:tcBorders>
              <w:bottom w:val="single" w:sz="4" w:space="0" w:color="auto"/>
              <w:right w:val="single" w:sz="4" w:space="0" w:color="auto"/>
            </w:tcBorders>
            <w:vAlign w:val="center"/>
          </w:tcPr>
          <w:p w:rsidR="0062494A" w:rsidRPr="00B21E82" w:rsidRDefault="0062494A" w:rsidP="00DB3E5C">
            <w:pPr>
              <w:pStyle w:val="BodyText"/>
              <w:jc w:val="center"/>
              <w:rPr>
                <w:noProof/>
                <w:sz w:val="20"/>
              </w:rPr>
            </w:pPr>
          </w:p>
        </w:tc>
      </w:tr>
      <w:tr w:rsidR="0062494A" w:rsidRPr="007D0076" w:rsidTr="00CD4853">
        <w:trPr>
          <w:trHeight w:val="264"/>
        </w:trPr>
        <w:tc>
          <w:tcPr>
            <w:tcW w:w="810" w:type="dxa"/>
            <w:tcBorders>
              <w:bottom w:val="single" w:sz="4" w:space="0" w:color="auto"/>
            </w:tcBorders>
            <w:vAlign w:val="center"/>
          </w:tcPr>
          <w:p w:rsidR="0062494A" w:rsidRDefault="0062494A">
            <w:pPr>
              <w:jc w:val="center"/>
              <w:rPr>
                <w:sz w:val="20"/>
                <w:szCs w:val="20"/>
              </w:rPr>
            </w:pPr>
            <w:r>
              <w:rPr>
                <w:sz w:val="20"/>
                <w:szCs w:val="20"/>
              </w:rPr>
              <w:t>4</w:t>
            </w:r>
          </w:p>
        </w:tc>
        <w:tc>
          <w:tcPr>
            <w:tcW w:w="2250" w:type="dxa"/>
            <w:tcBorders>
              <w:bottom w:val="single" w:sz="4" w:space="0" w:color="auto"/>
            </w:tcBorders>
            <w:vAlign w:val="center"/>
          </w:tcPr>
          <w:p w:rsidR="0062494A" w:rsidRDefault="0062494A">
            <w:pPr>
              <w:rPr>
                <w:sz w:val="18"/>
                <w:szCs w:val="18"/>
              </w:rPr>
            </w:pPr>
            <w:r>
              <w:rPr>
                <w:sz w:val="18"/>
                <w:szCs w:val="18"/>
              </w:rPr>
              <w:t>Follicle stimulating hormone , FSH</w:t>
            </w:r>
          </w:p>
        </w:tc>
        <w:tc>
          <w:tcPr>
            <w:tcW w:w="810" w:type="dxa"/>
            <w:tcBorders>
              <w:bottom w:val="single" w:sz="4" w:space="0" w:color="auto"/>
            </w:tcBorders>
            <w:vAlign w:val="bottom"/>
          </w:tcPr>
          <w:p w:rsidR="0062494A" w:rsidRDefault="0062494A">
            <w:pPr>
              <w:rPr>
                <w:color w:val="000000"/>
                <w:sz w:val="18"/>
                <w:szCs w:val="18"/>
              </w:rPr>
            </w:pPr>
            <w:r>
              <w:rPr>
                <w:color w:val="000000"/>
                <w:sz w:val="18"/>
                <w:szCs w:val="18"/>
              </w:rPr>
              <w:t>1ml</w:t>
            </w:r>
          </w:p>
        </w:tc>
        <w:tc>
          <w:tcPr>
            <w:tcW w:w="900" w:type="dxa"/>
            <w:tcBorders>
              <w:bottom w:val="single" w:sz="4" w:space="0" w:color="auto"/>
            </w:tcBorders>
            <w:vAlign w:val="bottom"/>
          </w:tcPr>
          <w:p w:rsidR="0062494A" w:rsidRDefault="0062494A">
            <w:pPr>
              <w:jc w:val="right"/>
              <w:rPr>
                <w:sz w:val="18"/>
                <w:szCs w:val="18"/>
              </w:rPr>
            </w:pPr>
            <w:r>
              <w:rPr>
                <w:sz w:val="18"/>
                <w:szCs w:val="18"/>
              </w:rPr>
              <w:t>1</w:t>
            </w:r>
          </w:p>
        </w:tc>
        <w:tc>
          <w:tcPr>
            <w:tcW w:w="1350" w:type="dxa"/>
            <w:tcBorders>
              <w:bottom w:val="single" w:sz="4" w:space="0" w:color="auto"/>
            </w:tcBorders>
            <w:vAlign w:val="center"/>
          </w:tcPr>
          <w:p w:rsidR="0062494A" w:rsidRPr="00B21E82" w:rsidRDefault="0062494A" w:rsidP="00DB3E5C">
            <w:pPr>
              <w:pStyle w:val="BodyText"/>
              <w:jc w:val="center"/>
              <w:rPr>
                <w:noProof/>
                <w:sz w:val="20"/>
              </w:rPr>
            </w:pPr>
          </w:p>
        </w:tc>
        <w:tc>
          <w:tcPr>
            <w:tcW w:w="1080" w:type="dxa"/>
            <w:tcBorders>
              <w:bottom w:val="single" w:sz="4" w:space="0" w:color="auto"/>
            </w:tcBorders>
            <w:vAlign w:val="center"/>
          </w:tcPr>
          <w:p w:rsidR="0062494A" w:rsidRPr="00B21E82" w:rsidRDefault="0062494A" w:rsidP="00DB3E5C">
            <w:pPr>
              <w:pStyle w:val="BodyText"/>
              <w:jc w:val="center"/>
              <w:rPr>
                <w:noProof/>
                <w:sz w:val="20"/>
              </w:rPr>
            </w:pPr>
          </w:p>
        </w:tc>
        <w:tc>
          <w:tcPr>
            <w:tcW w:w="1170" w:type="dxa"/>
            <w:tcBorders>
              <w:bottom w:val="single" w:sz="4" w:space="0" w:color="auto"/>
            </w:tcBorders>
            <w:vAlign w:val="center"/>
          </w:tcPr>
          <w:p w:rsidR="0062494A" w:rsidRPr="00B21E82" w:rsidRDefault="0062494A" w:rsidP="00DB3E5C">
            <w:pPr>
              <w:pStyle w:val="BodyText"/>
              <w:jc w:val="center"/>
              <w:rPr>
                <w:noProof/>
                <w:sz w:val="20"/>
              </w:rPr>
            </w:pPr>
          </w:p>
        </w:tc>
        <w:tc>
          <w:tcPr>
            <w:tcW w:w="1695" w:type="dxa"/>
            <w:tcBorders>
              <w:bottom w:val="single" w:sz="4" w:space="0" w:color="auto"/>
            </w:tcBorders>
            <w:vAlign w:val="center"/>
          </w:tcPr>
          <w:p w:rsidR="0062494A" w:rsidRPr="00B21E82" w:rsidRDefault="0062494A" w:rsidP="00DB3E5C">
            <w:pPr>
              <w:pStyle w:val="BodyText"/>
              <w:jc w:val="center"/>
              <w:rPr>
                <w:noProof/>
                <w:sz w:val="20"/>
              </w:rPr>
            </w:pPr>
          </w:p>
        </w:tc>
        <w:tc>
          <w:tcPr>
            <w:tcW w:w="1134" w:type="dxa"/>
            <w:tcBorders>
              <w:bottom w:val="single" w:sz="4" w:space="0" w:color="auto"/>
            </w:tcBorders>
            <w:vAlign w:val="center"/>
          </w:tcPr>
          <w:p w:rsidR="0062494A" w:rsidRPr="00B21E82" w:rsidRDefault="0062494A" w:rsidP="00DB3E5C">
            <w:pPr>
              <w:pStyle w:val="BodyText"/>
              <w:jc w:val="center"/>
              <w:rPr>
                <w:noProof/>
                <w:sz w:val="20"/>
              </w:rPr>
            </w:pPr>
          </w:p>
        </w:tc>
        <w:tc>
          <w:tcPr>
            <w:tcW w:w="1984" w:type="dxa"/>
            <w:tcBorders>
              <w:bottom w:val="single" w:sz="4" w:space="0" w:color="auto"/>
              <w:right w:val="single" w:sz="4" w:space="0" w:color="auto"/>
            </w:tcBorders>
            <w:vAlign w:val="bottom"/>
          </w:tcPr>
          <w:p w:rsidR="0062494A" w:rsidRDefault="0062494A" w:rsidP="00DB3E5C">
            <w:pPr>
              <w:jc w:val="center"/>
              <w:rPr>
                <w:b/>
                <w:bCs/>
                <w:color w:val="000000"/>
                <w:sz w:val="20"/>
                <w:szCs w:val="20"/>
              </w:rPr>
            </w:pPr>
          </w:p>
        </w:tc>
        <w:tc>
          <w:tcPr>
            <w:tcW w:w="1276" w:type="dxa"/>
            <w:tcBorders>
              <w:bottom w:val="single" w:sz="4" w:space="0" w:color="auto"/>
              <w:right w:val="single" w:sz="4" w:space="0" w:color="auto"/>
            </w:tcBorders>
            <w:vAlign w:val="center"/>
          </w:tcPr>
          <w:p w:rsidR="0062494A" w:rsidRPr="00B21E82" w:rsidRDefault="0062494A" w:rsidP="00DB3E5C">
            <w:pPr>
              <w:pStyle w:val="BodyText"/>
              <w:jc w:val="center"/>
              <w:rPr>
                <w:noProof/>
                <w:sz w:val="20"/>
              </w:rPr>
            </w:pPr>
          </w:p>
        </w:tc>
      </w:tr>
      <w:tr w:rsidR="0062494A" w:rsidRPr="007D0076" w:rsidTr="00CD4853">
        <w:trPr>
          <w:trHeight w:val="264"/>
        </w:trPr>
        <w:tc>
          <w:tcPr>
            <w:tcW w:w="810" w:type="dxa"/>
            <w:tcBorders>
              <w:bottom w:val="single" w:sz="4" w:space="0" w:color="auto"/>
            </w:tcBorders>
            <w:vAlign w:val="center"/>
          </w:tcPr>
          <w:p w:rsidR="0062494A" w:rsidRDefault="0062494A">
            <w:pPr>
              <w:jc w:val="center"/>
              <w:rPr>
                <w:sz w:val="20"/>
                <w:szCs w:val="20"/>
              </w:rPr>
            </w:pPr>
            <w:r>
              <w:rPr>
                <w:sz w:val="20"/>
                <w:szCs w:val="20"/>
              </w:rPr>
              <w:t>5</w:t>
            </w:r>
          </w:p>
        </w:tc>
        <w:tc>
          <w:tcPr>
            <w:tcW w:w="2250" w:type="dxa"/>
            <w:tcBorders>
              <w:bottom w:val="single" w:sz="4" w:space="0" w:color="auto"/>
            </w:tcBorders>
            <w:vAlign w:val="center"/>
          </w:tcPr>
          <w:p w:rsidR="0062494A" w:rsidRDefault="0062494A">
            <w:pPr>
              <w:rPr>
                <w:sz w:val="18"/>
                <w:szCs w:val="18"/>
              </w:rPr>
            </w:pPr>
            <w:r>
              <w:rPr>
                <w:sz w:val="18"/>
                <w:szCs w:val="18"/>
              </w:rPr>
              <w:t>Thyroid stimulating hormone, TSH</w:t>
            </w:r>
          </w:p>
        </w:tc>
        <w:tc>
          <w:tcPr>
            <w:tcW w:w="810" w:type="dxa"/>
            <w:tcBorders>
              <w:bottom w:val="single" w:sz="4" w:space="0" w:color="auto"/>
            </w:tcBorders>
            <w:vAlign w:val="bottom"/>
          </w:tcPr>
          <w:p w:rsidR="0062494A" w:rsidRDefault="0062494A">
            <w:pPr>
              <w:rPr>
                <w:color w:val="000000"/>
                <w:sz w:val="18"/>
                <w:szCs w:val="18"/>
              </w:rPr>
            </w:pPr>
            <w:r>
              <w:rPr>
                <w:color w:val="000000"/>
                <w:sz w:val="18"/>
                <w:szCs w:val="18"/>
              </w:rPr>
              <w:t>1ml</w:t>
            </w:r>
          </w:p>
        </w:tc>
        <w:tc>
          <w:tcPr>
            <w:tcW w:w="900" w:type="dxa"/>
            <w:tcBorders>
              <w:bottom w:val="single" w:sz="4" w:space="0" w:color="auto"/>
            </w:tcBorders>
            <w:vAlign w:val="bottom"/>
          </w:tcPr>
          <w:p w:rsidR="0062494A" w:rsidRDefault="0062494A">
            <w:pPr>
              <w:jc w:val="right"/>
              <w:rPr>
                <w:sz w:val="18"/>
                <w:szCs w:val="18"/>
              </w:rPr>
            </w:pPr>
            <w:r>
              <w:rPr>
                <w:sz w:val="18"/>
                <w:szCs w:val="18"/>
              </w:rPr>
              <w:t>1</w:t>
            </w:r>
          </w:p>
        </w:tc>
        <w:tc>
          <w:tcPr>
            <w:tcW w:w="1350" w:type="dxa"/>
            <w:tcBorders>
              <w:bottom w:val="single" w:sz="4" w:space="0" w:color="auto"/>
            </w:tcBorders>
            <w:vAlign w:val="center"/>
          </w:tcPr>
          <w:p w:rsidR="0062494A" w:rsidRPr="00B21E82" w:rsidRDefault="0062494A" w:rsidP="00DB3E5C">
            <w:pPr>
              <w:pStyle w:val="BodyText"/>
              <w:jc w:val="center"/>
              <w:rPr>
                <w:noProof/>
                <w:sz w:val="20"/>
              </w:rPr>
            </w:pPr>
          </w:p>
        </w:tc>
        <w:tc>
          <w:tcPr>
            <w:tcW w:w="1080" w:type="dxa"/>
            <w:tcBorders>
              <w:bottom w:val="single" w:sz="4" w:space="0" w:color="auto"/>
            </w:tcBorders>
            <w:vAlign w:val="center"/>
          </w:tcPr>
          <w:p w:rsidR="0062494A" w:rsidRPr="00B21E82" w:rsidRDefault="0062494A" w:rsidP="00DB3E5C">
            <w:pPr>
              <w:pStyle w:val="BodyText"/>
              <w:jc w:val="center"/>
              <w:rPr>
                <w:noProof/>
                <w:sz w:val="20"/>
              </w:rPr>
            </w:pPr>
          </w:p>
        </w:tc>
        <w:tc>
          <w:tcPr>
            <w:tcW w:w="1170" w:type="dxa"/>
            <w:tcBorders>
              <w:bottom w:val="single" w:sz="4" w:space="0" w:color="auto"/>
            </w:tcBorders>
            <w:vAlign w:val="center"/>
          </w:tcPr>
          <w:p w:rsidR="0062494A" w:rsidRPr="00B21E82" w:rsidRDefault="0062494A" w:rsidP="00DB3E5C">
            <w:pPr>
              <w:pStyle w:val="BodyText"/>
              <w:jc w:val="center"/>
              <w:rPr>
                <w:noProof/>
                <w:sz w:val="20"/>
              </w:rPr>
            </w:pPr>
          </w:p>
        </w:tc>
        <w:tc>
          <w:tcPr>
            <w:tcW w:w="1695" w:type="dxa"/>
            <w:tcBorders>
              <w:bottom w:val="single" w:sz="4" w:space="0" w:color="auto"/>
            </w:tcBorders>
            <w:vAlign w:val="center"/>
          </w:tcPr>
          <w:p w:rsidR="0062494A" w:rsidRPr="00B21E82" w:rsidRDefault="0062494A" w:rsidP="00DB3E5C">
            <w:pPr>
              <w:pStyle w:val="BodyText"/>
              <w:jc w:val="center"/>
              <w:rPr>
                <w:noProof/>
                <w:sz w:val="20"/>
              </w:rPr>
            </w:pPr>
          </w:p>
        </w:tc>
        <w:tc>
          <w:tcPr>
            <w:tcW w:w="1134" w:type="dxa"/>
            <w:tcBorders>
              <w:bottom w:val="single" w:sz="4" w:space="0" w:color="auto"/>
            </w:tcBorders>
            <w:vAlign w:val="center"/>
          </w:tcPr>
          <w:p w:rsidR="0062494A" w:rsidRPr="00B21E82" w:rsidRDefault="0062494A" w:rsidP="00DB3E5C">
            <w:pPr>
              <w:pStyle w:val="BodyText"/>
              <w:jc w:val="center"/>
              <w:rPr>
                <w:noProof/>
                <w:sz w:val="20"/>
              </w:rPr>
            </w:pPr>
          </w:p>
        </w:tc>
        <w:tc>
          <w:tcPr>
            <w:tcW w:w="1984" w:type="dxa"/>
            <w:tcBorders>
              <w:bottom w:val="single" w:sz="4" w:space="0" w:color="auto"/>
              <w:right w:val="single" w:sz="4" w:space="0" w:color="auto"/>
            </w:tcBorders>
            <w:vAlign w:val="bottom"/>
          </w:tcPr>
          <w:p w:rsidR="0062494A" w:rsidRDefault="0062494A" w:rsidP="00DB3E5C">
            <w:pPr>
              <w:jc w:val="center"/>
              <w:rPr>
                <w:b/>
                <w:bCs/>
                <w:color w:val="000000"/>
                <w:sz w:val="20"/>
                <w:szCs w:val="20"/>
              </w:rPr>
            </w:pPr>
          </w:p>
        </w:tc>
        <w:tc>
          <w:tcPr>
            <w:tcW w:w="1276" w:type="dxa"/>
            <w:tcBorders>
              <w:bottom w:val="single" w:sz="4" w:space="0" w:color="auto"/>
              <w:right w:val="single" w:sz="4" w:space="0" w:color="auto"/>
            </w:tcBorders>
            <w:vAlign w:val="center"/>
          </w:tcPr>
          <w:p w:rsidR="0062494A" w:rsidRPr="00B21E82" w:rsidRDefault="0062494A" w:rsidP="00DB3E5C">
            <w:pPr>
              <w:pStyle w:val="BodyText"/>
              <w:jc w:val="center"/>
              <w:rPr>
                <w:noProof/>
                <w:sz w:val="20"/>
              </w:rPr>
            </w:pPr>
          </w:p>
        </w:tc>
      </w:tr>
      <w:tr w:rsidR="0062494A" w:rsidRPr="007D0076" w:rsidTr="00CD4853">
        <w:trPr>
          <w:trHeight w:val="264"/>
        </w:trPr>
        <w:tc>
          <w:tcPr>
            <w:tcW w:w="810" w:type="dxa"/>
            <w:tcBorders>
              <w:bottom w:val="single" w:sz="4" w:space="0" w:color="auto"/>
            </w:tcBorders>
            <w:vAlign w:val="center"/>
          </w:tcPr>
          <w:p w:rsidR="0062494A" w:rsidRDefault="0062494A">
            <w:pPr>
              <w:jc w:val="center"/>
              <w:rPr>
                <w:sz w:val="20"/>
                <w:szCs w:val="20"/>
              </w:rPr>
            </w:pPr>
            <w:r>
              <w:rPr>
                <w:sz w:val="20"/>
                <w:szCs w:val="20"/>
              </w:rPr>
              <w:t>6</w:t>
            </w:r>
          </w:p>
        </w:tc>
        <w:tc>
          <w:tcPr>
            <w:tcW w:w="2250" w:type="dxa"/>
            <w:tcBorders>
              <w:bottom w:val="single" w:sz="4" w:space="0" w:color="auto"/>
            </w:tcBorders>
            <w:vAlign w:val="center"/>
          </w:tcPr>
          <w:p w:rsidR="0062494A" w:rsidRDefault="0062494A">
            <w:pPr>
              <w:rPr>
                <w:sz w:val="18"/>
                <w:szCs w:val="18"/>
              </w:rPr>
            </w:pPr>
            <w:r>
              <w:rPr>
                <w:sz w:val="18"/>
                <w:szCs w:val="18"/>
              </w:rPr>
              <w:t>Thrombomodulin</w:t>
            </w:r>
          </w:p>
        </w:tc>
        <w:tc>
          <w:tcPr>
            <w:tcW w:w="810" w:type="dxa"/>
            <w:tcBorders>
              <w:bottom w:val="single" w:sz="4" w:space="0" w:color="auto"/>
            </w:tcBorders>
            <w:vAlign w:val="bottom"/>
          </w:tcPr>
          <w:p w:rsidR="0062494A" w:rsidRDefault="0062494A">
            <w:pPr>
              <w:rPr>
                <w:color w:val="000000"/>
                <w:sz w:val="18"/>
                <w:szCs w:val="18"/>
              </w:rPr>
            </w:pPr>
            <w:r>
              <w:rPr>
                <w:color w:val="000000"/>
                <w:sz w:val="18"/>
                <w:szCs w:val="18"/>
              </w:rPr>
              <w:t>1ml</w:t>
            </w:r>
          </w:p>
        </w:tc>
        <w:tc>
          <w:tcPr>
            <w:tcW w:w="900" w:type="dxa"/>
            <w:tcBorders>
              <w:bottom w:val="single" w:sz="4" w:space="0" w:color="auto"/>
            </w:tcBorders>
            <w:vAlign w:val="bottom"/>
          </w:tcPr>
          <w:p w:rsidR="0062494A" w:rsidRDefault="0062494A">
            <w:pPr>
              <w:jc w:val="right"/>
              <w:rPr>
                <w:sz w:val="18"/>
                <w:szCs w:val="18"/>
              </w:rPr>
            </w:pPr>
            <w:r>
              <w:rPr>
                <w:sz w:val="18"/>
                <w:szCs w:val="18"/>
              </w:rPr>
              <w:t>1</w:t>
            </w:r>
          </w:p>
        </w:tc>
        <w:tc>
          <w:tcPr>
            <w:tcW w:w="1350" w:type="dxa"/>
            <w:tcBorders>
              <w:bottom w:val="single" w:sz="4" w:space="0" w:color="auto"/>
            </w:tcBorders>
            <w:vAlign w:val="center"/>
          </w:tcPr>
          <w:p w:rsidR="0062494A" w:rsidRPr="00B21E82" w:rsidRDefault="0062494A" w:rsidP="00DB3E5C">
            <w:pPr>
              <w:pStyle w:val="BodyText"/>
              <w:jc w:val="center"/>
              <w:rPr>
                <w:noProof/>
                <w:sz w:val="20"/>
              </w:rPr>
            </w:pPr>
          </w:p>
        </w:tc>
        <w:tc>
          <w:tcPr>
            <w:tcW w:w="1080" w:type="dxa"/>
            <w:tcBorders>
              <w:bottom w:val="single" w:sz="4" w:space="0" w:color="auto"/>
            </w:tcBorders>
            <w:vAlign w:val="center"/>
          </w:tcPr>
          <w:p w:rsidR="0062494A" w:rsidRPr="00B21E82" w:rsidRDefault="0062494A" w:rsidP="00DB3E5C">
            <w:pPr>
              <w:pStyle w:val="BodyText"/>
              <w:jc w:val="center"/>
              <w:rPr>
                <w:noProof/>
                <w:sz w:val="20"/>
              </w:rPr>
            </w:pPr>
          </w:p>
        </w:tc>
        <w:tc>
          <w:tcPr>
            <w:tcW w:w="1170" w:type="dxa"/>
            <w:tcBorders>
              <w:bottom w:val="single" w:sz="4" w:space="0" w:color="auto"/>
            </w:tcBorders>
            <w:vAlign w:val="center"/>
          </w:tcPr>
          <w:p w:rsidR="0062494A" w:rsidRPr="00B21E82" w:rsidRDefault="0062494A" w:rsidP="00DB3E5C">
            <w:pPr>
              <w:pStyle w:val="BodyText"/>
              <w:jc w:val="center"/>
              <w:rPr>
                <w:noProof/>
                <w:sz w:val="20"/>
              </w:rPr>
            </w:pPr>
          </w:p>
        </w:tc>
        <w:tc>
          <w:tcPr>
            <w:tcW w:w="1695" w:type="dxa"/>
            <w:tcBorders>
              <w:bottom w:val="single" w:sz="4" w:space="0" w:color="auto"/>
            </w:tcBorders>
            <w:vAlign w:val="center"/>
          </w:tcPr>
          <w:p w:rsidR="0062494A" w:rsidRPr="00B21E82" w:rsidRDefault="0062494A" w:rsidP="00DB3E5C">
            <w:pPr>
              <w:pStyle w:val="BodyText"/>
              <w:jc w:val="center"/>
              <w:rPr>
                <w:noProof/>
                <w:sz w:val="20"/>
              </w:rPr>
            </w:pPr>
          </w:p>
        </w:tc>
        <w:tc>
          <w:tcPr>
            <w:tcW w:w="1134" w:type="dxa"/>
            <w:tcBorders>
              <w:bottom w:val="single" w:sz="4" w:space="0" w:color="auto"/>
            </w:tcBorders>
            <w:vAlign w:val="center"/>
          </w:tcPr>
          <w:p w:rsidR="0062494A" w:rsidRPr="00B21E82" w:rsidRDefault="0062494A" w:rsidP="00DB3E5C">
            <w:pPr>
              <w:pStyle w:val="BodyText"/>
              <w:jc w:val="center"/>
              <w:rPr>
                <w:noProof/>
                <w:sz w:val="20"/>
              </w:rPr>
            </w:pPr>
          </w:p>
        </w:tc>
        <w:tc>
          <w:tcPr>
            <w:tcW w:w="1984" w:type="dxa"/>
            <w:tcBorders>
              <w:bottom w:val="single" w:sz="4" w:space="0" w:color="auto"/>
              <w:right w:val="single" w:sz="4" w:space="0" w:color="auto"/>
            </w:tcBorders>
            <w:vAlign w:val="bottom"/>
          </w:tcPr>
          <w:p w:rsidR="0062494A" w:rsidRDefault="0062494A" w:rsidP="00DB3E5C">
            <w:pPr>
              <w:jc w:val="center"/>
              <w:rPr>
                <w:b/>
                <w:bCs/>
                <w:color w:val="000000"/>
                <w:sz w:val="20"/>
                <w:szCs w:val="20"/>
              </w:rPr>
            </w:pPr>
          </w:p>
        </w:tc>
        <w:tc>
          <w:tcPr>
            <w:tcW w:w="1276" w:type="dxa"/>
            <w:tcBorders>
              <w:bottom w:val="single" w:sz="4" w:space="0" w:color="auto"/>
              <w:right w:val="single" w:sz="4" w:space="0" w:color="auto"/>
            </w:tcBorders>
            <w:vAlign w:val="center"/>
          </w:tcPr>
          <w:p w:rsidR="0062494A" w:rsidRPr="00B21E82" w:rsidRDefault="0062494A" w:rsidP="00DB3E5C">
            <w:pPr>
              <w:pStyle w:val="BodyText"/>
              <w:jc w:val="center"/>
              <w:rPr>
                <w:noProof/>
                <w:sz w:val="20"/>
              </w:rPr>
            </w:pPr>
          </w:p>
        </w:tc>
      </w:tr>
      <w:tr w:rsidR="0062494A" w:rsidRPr="007D0076" w:rsidTr="00CD4853">
        <w:trPr>
          <w:trHeight w:val="264"/>
        </w:trPr>
        <w:tc>
          <w:tcPr>
            <w:tcW w:w="810" w:type="dxa"/>
            <w:tcBorders>
              <w:bottom w:val="single" w:sz="4" w:space="0" w:color="auto"/>
            </w:tcBorders>
            <w:vAlign w:val="center"/>
          </w:tcPr>
          <w:p w:rsidR="0062494A" w:rsidRDefault="0062494A">
            <w:pPr>
              <w:jc w:val="center"/>
              <w:rPr>
                <w:sz w:val="20"/>
                <w:szCs w:val="20"/>
              </w:rPr>
            </w:pPr>
            <w:r>
              <w:rPr>
                <w:sz w:val="20"/>
                <w:szCs w:val="20"/>
              </w:rPr>
              <w:t> </w:t>
            </w:r>
            <w:r w:rsidR="00EF1A48">
              <w:rPr>
                <w:sz w:val="20"/>
                <w:szCs w:val="20"/>
              </w:rPr>
              <w:t>7</w:t>
            </w:r>
          </w:p>
        </w:tc>
        <w:tc>
          <w:tcPr>
            <w:tcW w:w="2250" w:type="dxa"/>
            <w:tcBorders>
              <w:bottom w:val="single" w:sz="4" w:space="0" w:color="auto"/>
            </w:tcBorders>
            <w:vAlign w:val="center"/>
          </w:tcPr>
          <w:p w:rsidR="0062494A" w:rsidRDefault="0062494A">
            <w:pPr>
              <w:rPr>
                <w:sz w:val="18"/>
                <w:szCs w:val="18"/>
              </w:rPr>
            </w:pPr>
            <w:r>
              <w:rPr>
                <w:sz w:val="18"/>
                <w:szCs w:val="18"/>
              </w:rPr>
              <w:t>Human growth  hormone</w:t>
            </w:r>
          </w:p>
        </w:tc>
        <w:tc>
          <w:tcPr>
            <w:tcW w:w="810" w:type="dxa"/>
            <w:tcBorders>
              <w:bottom w:val="single" w:sz="4" w:space="0" w:color="auto"/>
            </w:tcBorders>
            <w:vAlign w:val="bottom"/>
          </w:tcPr>
          <w:p w:rsidR="0062494A" w:rsidRDefault="0062494A">
            <w:pPr>
              <w:rPr>
                <w:color w:val="000000"/>
                <w:sz w:val="18"/>
                <w:szCs w:val="18"/>
              </w:rPr>
            </w:pPr>
            <w:r>
              <w:rPr>
                <w:color w:val="000000"/>
                <w:sz w:val="18"/>
                <w:szCs w:val="18"/>
              </w:rPr>
              <w:t>6ml</w:t>
            </w:r>
          </w:p>
        </w:tc>
        <w:tc>
          <w:tcPr>
            <w:tcW w:w="900" w:type="dxa"/>
            <w:tcBorders>
              <w:bottom w:val="single" w:sz="4" w:space="0" w:color="auto"/>
            </w:tcBorders>
            <w:vAlign w:val="bottom"/>
          </w:tcPr>
          <w:p w:rsidR="0062494A" w:rsidRDefault="0062494A">
            <w:pPr>
              <w:jc w:val="right"/>
              <w:rPr>
                <w:sz w:val="18"/>
                <w:szCs w:val="18"/>
              </w:rPr>
            </w:pPr>
            <w:r>
              <w:rPr>
                <w:sz w:val="18"/>
                <w:szCs w:val="18"/>
              </w:rPr>
              <w:t>1</w:t>
            </w:r>
          </w:p>
        </w:tc>
        <w:tc>
          <w:tcPr>
            <w:tcW w:w="1350" w:type="dxa"/>
            <w:tcBorders>
              <w:bottom w:val="single" w:sz="4" w:space="0" w:color="auto"/>
            </w:tcBorders>
            <w:vAlign w:val="center"/>
          </w:tcPr>
          <w:p w:rsidR="0062494A" w:rsidRPr="00B21E82" w:rsidRDefault="0062494A" w:rsidP="00DB3E5C">
            <w:pPr>
              <w:pStyle w:val="BodyText"/>
              <w:jc w:val="center"/>
              <w:rPr>
                <w:noProof/>
                <w:sz w:val="20"/>
              </w:rPr>
            </w:pPr>
          </w:p>
        </w:tc>
        <w:tc>
          <w:tcPr>
            <w:tcW w:w="1080" w:type="dxa"/>
            <w:tcBorders>
              <w:bottom w:val="single" w:sz="4" w:space="0" w:color="auto"/>
            </w:tcBorders>
            <w:vAlign w:val="center"/>
          </w:tcPr>
          <w:p w:rsidR="0062494A" w:rsidRPr="00B21E82" w:rsidRDefault="0062494A" w:rsidP="00DB3E5C">
            <w:pPr>
              <w:pStyle w:val="BodyText"/>
              <w:jc w:val="center"/>
              <w:rPr>
                <w:noProof/>
                <w:sz w:val="20"/>
              </w:rPr>
            </w:pPr>
          </w:p>
        </w:tc>
        <w:tc>
          <w:tcPr>
            <w:tcW w:w="1170" w:type="dxa"/>
            <w:tcBorders>
              <w:bottom w:val="single" w:sz="4" w:space="0" w:color="auto"/>
            </w:tcBorders>
            <w:vAlign w:val="center"/>
          </w:tcPr>
          <w:p w:rsidR="0062494A" w:rsidRPr="00B21E82" w:rsidRDefault="0062494A" w:rsidP="00DB3E5C">
            <w:pPr>
              <w:pStyle w:val="BodyText"/>
              <w:jc w:val="center"/>
              <w:rPr>
                <w:noProof/>
                <w:sz w:val="20"/>
              </w:rPr>
            </w:pPr>
          </w:p>
        </w:tc>
        <w:tc>
          <w:tcPr>
            <w:tcW w:w="1695" w:type="dxa"/>
            <w:tcBorders>
              <w:bottom w:val="single" w:sz="4" w:space="0" w:color="auto"/>
            </w:tcBorders>
            <w:vAlign w:val="center"/>
          </w:tcPr>
          <w:p w:rsidR="0062494A" w:rsidRPr="00B21E82" w:rsidRDefault="0062494A" w:rsidP="00DB3E5C">
            <w:pPr>
              <w:pStyle w:val="BodyText"/>
              <w:jc w:val="center"/>
              <w:rPr>
                <w:noProof/>
                <w:sz w:val="20"/>
              </w:rPr>
            </w:pPr>
          </w:p>
        </w:tc>
        <w:tc>
          <w:tcPr>
            <w:tcW w:w="1134" w:type="dxa"/>
            <w:tcBorders>
              <w:bottom w:val="single" w:sz="4" w:space="0" w:color="auto"/>
            </w:tcBorders>
            <w:vAlign w:val="center"/>
          </w:tcPr>
          <w:p w:rsidR="0062494A" w:rsidRPr="00B21E82" w:rsidRDefault="0062494A" w:rsidP="00DB3E5C">
            <w:pPr>
              <w:pStyle w:val="BodyText"/>
              <w:jc w:val="center"/>
              <w:rPr>
                <w:noProof/>
                <w:sz w:val="20"/>
              </w:rPr>
            </w:pPr>
          </w:p>
        </w:tc>
        <w:tc>
          <w:tcPr>
            <w:tcW w:w="1984" w:type="dxa"/>
            <w:tcBorders>
              <w:bottom w:val="single" w:sz="4" w:space="0" w:color="auto"/>
              <w:right w:val="single" w:sz="4" w:space="0" w:color="auto"/>
            </w:tcBorders>
            <w:vAlign w:val="bottom"/>
          </w:tcPr>
          <w:p w:rsidR="0062494A" w:rsidRDefault="0062494A" w:rsidP="00DB3E5C">
            <w:pPr>
              <w:jc w:val="center"/>
              <w:rPr>
                <w:b/>
                <w:bCs/>
                <w:color w:val="000000"/>
                <w:sz w:val="20"/>
                <w:szCs w:val="20"/>
              </w:rPr>
            </w:pPr>
          </w:p>
        </w:tc>
        <w:tc>
          <w:tcPr>
            <w:tcW w:w="1276" w:type="dxa"/>
            <w:tcBorders>
              <w:bottom w:val="single" w:sz="4" w:space="0" w:color="auto"/>
              <w:right w:val="single" w:sz="4" w:space="0" w:color="auto"/>
            </w:tcBorders>
            <w:vAlign w:val="center"/>
          </w:tcPr>
          <w:p w:rsidR="0062494A" w:rsidRPr="00B21E82" w:rsidRDefault="0062494A" w:rsidP="00DB3E5C">
            <w:pPr>
              <w:pStyle w:val="BodyText"/>
              <w:jc w:val="center"/>
              <w:rPr>
                <w:noProof/>
                <w:sz w:val="20"/>
              </w:rPr>
            </w:pPr>
          </w:p>
        </w:tc>
      </w:tr>
      <w:tr w:rsidR="0062494A" w:rsidRPr="007D0076" w:rsidTr="00CD4853">
        <w:trPr>
          <w:trHeight w:val="264"/>
        </w:trPr>
        <w:tc>
          <w:tcPr>
            <w:tcW w:w="810" w:type="dxa"/>
            <w:tcBorders>
              <w:bottom w:val="single" w:sz="4" w:space="0" w:color="auto"/>
            </w:tcBorders>
            <w:vAlign w:val="center"/>
          </w:tcPr>
          <w:p w:rsidR="0062494A" w:rsidRDefault="00EF1A48">
            <w:pPr>
              <w:jc w:val="center"/>
              <w:rPr>
                <w:sz w:val="20"/>
                <w:szCs w:val="20"/>
              </w:rPr>
            </w:pPr>
            <w:r>
              <w:rPr>
                <w:sz w:val="20"/>
                <w:szCs w:val="20"/>
              </w:rPr>
              <w:t>8</w:t>
            </w:r>
          </w:p>
        </w:tc>
        <w:tc>
          <w:tcPr>
            <w:tcW w:w="2250" w:type="dxa"/>
            <w:tcBorders>
              <w:bottom w:val="single" w:sz="4" w:space="0" w:color="auto"/>
            </w:tcBorders>
            <w:vAlign w:val="center"/>
          </w:tcPr>
          <w:p w:rsidR="0062494A" w:rsidRDefault="0062494A">
            <w:pPr>
              <w:rPr>
                <w:sz w:val="18"/>
                <w:szCs w:val="18"/>
              </w:rPr>
            </w:pPr>
            <w:r>
              <w:rPr>
                <w:sz w:val="18"/>
                <w:szCs w:val="18"/>
              </w:rPr>
              <w:t>CD68 PG-M1</w:t>
            </w:r>
          </w:p>
        </w:tc>
        <w:tc>
          <w:tcPr>
            <w:tcW w:w="810" w:type="dxa"/>
            <w:tcBorders>
              <w:bottom w:val="single" w:sz="4" w:space="0" w:color="auto"/>
            </w:tcBorders>
            <w:vAlign w:val="bottom"/>
          </w:tcPr>
          <w:p w:rsidR="0062494A" w:rsidRDefault="0062494A">
            <w:pPr>
              <w:rPr>
                <w:color w:val="000000"/>
                <w:sz w:val="18"/>
                <w:szCs w:val="18"/>
              </w:rPr>
            </w:pPr>
            <w:r>
              <w:rPr>
                <w:color w:val="000000"/>
                <w:sz w:val="18"/>
                <w:szCs w:val="18"/>
              </w:rPr>
              <w:t>6ml</w:t>
            </w:r>
          </w:p>
        </w:tc>
        <w:tc>
          <w:tcPr>
            <w:tcW w:w="900" w:type="dxa"/>
            <w:tcBorders>
              <w:bottom w:val="single" w:sz="4" w:space="0" w:color="auto"/>
            </w:tcBorders>
            <w:vAlign w:val="bottom"/>
          </w:tcPr>
          <w:p w:rsidR="0062494A" w:rsidRDefault="0062494A">
            <w:pPr>
              <w:jc w:val="right"/>
              <w:rPr>
                <w:sz w:val="18"/>
                <w:szCs w:val="18"/>
              </w:rPr>
            </w:pPr>
            <w:r>
              <w:rPr>
                <w:sz w:val="18"/>
                <w:szCs w:val="18"/>
              </w:rPr>
              <w:t>1</w:t>
            </w:r>
          </w:p>
        </w:tc>
        <w:tc>
          <w:tcPr>
            <w:tcW w:w="1350" w:type="dxa"/>
            <w:tcBorders>
              <w:bottom w:val="single" w:sz="4" w:space="0" w:color="auto"/>
            </w:tcBorders>
            <w:vAlign w:val="center"/>
          </w:tcPr>
          <w:p w:rsidR="0062494A" w:rsidRPr="00B21E82" w:rsidRDefault="0062494A" w:rsidP="00DB3E5C">
            <w:pPr>
              <w:pStyle w:val="BodyText"/>
              <w:jc w:val="center"/>
              <w:rPr>
                <w:noProof/>
                <w:sz w:val="20"/>
              </w:rPr>
            </w:pPr>
          </w:p>
        </w:tc>
        <w:tc>
          <w:tcPr>
            <w:tcW w:w="1080" w:type="dxa"/>
            <w:tcBorders>
              <w:bottom w:val="single" w:sz="4" w:space="0" w:color="auto"/>
            </w:tcBorders>
            <w:vAlign w:val="center"/>
          </w:tcPr>
          <w:p w:rsidR="0062494A" w:rsidRPr="00B21E82" w:rsidRDefault="0062494A" w:rsidP="00DB3E5C">
            <w:pPr>
              <w:pStyle w:val="BodyText"/>
              <w:jc w:val="center"/>
              <w:rPr>
                <w:noProof/>
                <w:sz w:val="20"/>
              </w:rPr>
            </w:pPr>
          </w:p>
        </w:tc>
        <w:tc>
          <w:tcPr>
            <w:tcW w:w="1170" w:type="dxa"/>
            <w:tcBorders>
              <w:bottom w:val="single" w:sz="4" w:space="0" w:color="auto"/>
            </w:tcBorders>
            <w:vAlign w:val="center"/>
          </w:tcPr>
          <w:p w:rsidR="0062494A" w:rsidRPr="00B21E82" w:rsidRDefault="0062494A" w:rsidP="00DB3E5C">
            <w:pPr>
              <w:pStyle w:val="BodyText"/>
              <w:jc w:val="center"/>
              <w:rPr>
                <w:noProof/>
                <w:sz w:val="20"/>
              </w:rPr>
            </w:pPr>
          </w:p>
        </w:tc>
        <w:tc>
          <w:tcPr>
            <w:tcW w:w="1695" w:type="dxa"/>
            <w:tcBorders>
              <w:bottom w:val="single" w:sz="4" w:space="0" w:color="auto"/>
            </w:tcBorders>
            <w:vAlign w:val="center"/>
          </w:tcPr>
          <w:p w:rsidR="0062494A" w:rsidRPr="00B21E82" w:rsidRDefault="0062494A" w:rsidP="00DB3E5C">
            <w:pPr>
              <w:pStyle w:val="BodyText"/>
              <w:jc w:val="center"/>
              <w:rPr>
                <w:noProof/>
                <w:sz w:val="20"/>
              </w:rPr>
            </w:pPr>
          </w:p>
        </w:tc>
        <w:tc>
          <w:tcPr>
            <w:tcW w:w="1134" w:type="dxa"/>
            <w:tcBorders>
              <w:bottom w:val="single" w:sz="4" w:space="0" w:color="auto"/>
            </w:tcBorders>
            <w:vAlign w:val="center"/>
          </w:tcPr>
          <w:p w:rsidR="0062494A" w:rsidRPr="00B21E82" w:rsidRDefault="0062494A" w:rsidP="00DB3E5C">
            <w:pPr>
              <w:pStyle w:val="BodyText"/>
              <w:jc w:val="center"/>
              <w:rPr>
                <w:noProof/>
                <w:sz w:val="20"/>
              </w:rPr>
            </w:pPr>
          </w:p>
        </w:tc>
        <w:tc>
          <w:tcPr>
            <w:tcW w:w="1984" w:type="dxa"/>
            <w:tcBorders>
              <w:bottom w:val="single" w:sz="4" w:space="0" w:color="auto"/>
              <w:right w:val="single" w:sz="4" w:space="0" w:color="auto"/>
            </w:tcBorders>
            <w:vAlign w:val="bottom"/>
          </w:tcPr>
          <w:p w:rsidR="0062494A" w:rsidRDefault="0062494A" w:rsidP="00DB3E5C">
            <w:pPr>
              <w:jc w:val="center"/>
              <w:rPr>
                <w:b/>
                <w:bCs/>
                <w:color w:val="000000"/>
                <w:sz w:val="20"/>
                <w:szCs w:val="20"/>
              </w:rPr>
            </w:pPr>
          </w:p>
        </w:tc>
        <w:tc>
          <w:tcPr>
            <w:tcW w:w="1276" w:type="dxa"/>
            <w:tcBorders>
              <w:bottom w:val="single" w:sz="4" w:space="0" w:color="auto"/>
              <w:right w:val="single" w:sz="4" w:space="0" w:color="auto"/>
            </w:tcBorders>
            <w:vAlign w:val="center"/>
          </w:tcPr>
          <w:p w:rsidR="0062494A" w:rsidRPr="00B21E82" w:rsidRDefault="0062494A" w:rsidP="00DB3E5C">
            <w:pPr>
              <w:pStyle w:val="BodyText"/>
              <w:jc w:val="center"/>
              <w:rPr>
                <w:noProof/>
                <w:sz w:val="20"/>
              </w:rPr>
            </w:pPr>
          </w:p>
        </w:tc>
      </w:tr>
      <w:tr w:rsidR="0062494A" w:rsidRPr="007D0076" w:rsidTr="00CD4853">
        <w:trPr>
          <w:trHeight w:val="264"/>
        </w:trPr>
        <w:tc>
          <w:tcPr>
            <w:tcW w:w="810" w:type="dxa"/>
            <w:tcBorders>
              <w:bottom w:val="single" w:sz="4" w:space="0" w:color="auto"/>
            </w:tcBorders>
            <w:vAlign w:val="center"/>
          </w:tcPr>
          <w:p w:rsidR="0062494A" w:rsidRDefault="00EF1A48">
            <w:pPr>
              <w:jc w:val="center"/>
              <w:rPr>
                <w:sz w:val="20"/>
                <w:szCs w:val="20"/>
              </w:rPr>
            </w:pPr>
            <w:r>
              <w:rPr>
                <w:sz w:val="20"/>
                <w:szCs w:val="20"/>
              </w:rPr>
              <w:t>9</w:t>
            </w:r>
          </w:p>
        </w:tc>
        <w:tc>
          <w:tcPr>
            <w:tcW w:w="2250" w:type="dxa"/>
            <w:tcBorders>
              <w:bottom w:val="single" w:sz="4" w:space="0" w:color="auto"/>
            </w:tcBorders>
            <w:vAlign w:val="center"/>
          </w:tcPr>
          <w:p w:rsidR="0062494A" w:rsidRDefault="0062494A">
            <w:pPr>
              <w:rPr>
                <w:sz w:val="18"/>
                <w:szCs w:val="18"/>
              </w:rPr>
            </w:pPr>
            <w:r>
              <w:rPr>
                <w:sz w:val="18"/>
                <w:szCs w:val="18"/>
              </w:rPr>
              <w:t>CD3</w:t>
            </w:r>
          </w:p>
        </w:tc>
        <w:tc>
          <w:tcPr>
            <w:tcW w:w="810" w:type="dxa"/>
            <w:tcBorders>
              <w:bottom w:val="single" w:sz="4" w:space="0" w:color="auto"/>
            </w:tcBorders>
            <w:vAlign w:val="bottom"/>
          </w:tcPr>
          <w:p w:rsidR="0062494A" w:rsidRDefault="0062494A">
            <w:pPr>
              <w:rPr>
                <w:color w:val="000000"/>
                <w:sz w:val="18"/>
                <w:szCs w:val="18"/>
              </w:rPr>
            </w:pPr>
            <w:r>
              <w:rPr>
                <w:color w:val="000000"/>
                <w:sz w:val="18"/>
                <w:szCs w:val="18"/>
              </w:rPr>
              <w:t>6ml</w:t>
            </w:r>
          </w:p>
        </w:tc>
        <w:tc>
          <w:tcPr>
            <w:tcW w:w="900" w:type="dxa"/>
            <w:tcBorders>
              <w:bottom w:val="single" w:sz="4" w:space="0" w:color="auto"/>
            </w:tcBorders>
            <w:vAlign w:val="bottom"/>
          </w:tcPr>
          <w:p w:rsidR="0062494A" w:rsidRDefault="0062494A">
            <w:pPr>
              <w:jc w:val="right"/>
              <w:rPr>
                <w:sz w:val="18"/>
                <w:szCs w:val="18"/>
              </w:rPr>
            </w:pPr>
            <w:r>
              <w:rPr>
                <w:sz w:val="18"/>
                <w:szCs w:val="18"/>
              </w:rPr>
              <w:t>2</w:t>
            </w:r>
          </w:p>
        </w:tc>
        <w:tc>
          <w:tcPr>
            <w:tcW w:w="1350" w:type="dxa"/>
            <w:tcBorders>
              <w:bottom w:val="single" w:sz="4" w:space="0" w:color="auto"/>
            </w:tcBorders>
            <w:vAlign w:val="center"/>
          </w:tcPr>
          <w:p w:rsidR="0062494A" w:rsidRPr="00B21E82" w:rsidRDefault="0062494A" w:rsidP="00DB3E5C">
            <w:pPr>
              <w:pStyle w:val="BodyText"/>
              <w:jc w:val="center"/>
              <w:rPr>
                <w:noProof/>
                <w:sz w:val="20"/>
              </w:rPr>
            </w:pPr>
          </w:p>
        </w:tc>
        <w:tc>
          <w:tcPr>
            <w:tcW w:w="1080" w:type="dxa"/>
            <w:tcBorders>
              <w:bottom w:val="single" w:sz="4" w:space="0" w:color="auto"/>
            </w:tcBorders>
            <w:vAlign w:val="center"/>
          </w:tcPr>
          <w:p w:rsidR="0062494A" w:rsidRPr="00B21E82" w:rsidRDefault="0062494A" w:rsidP="00DB3E5C">
            <w:pPr>
              <w:pStyle w:val="BodyText"/>
              <w:jc w:val="center"/>
              <w:rPr>
                <w:noProof/>
                <w:sz w:val="20"/>
              </w:rPr>
            </w:pPr>
          </w:p>
        </w:tc>
        <w:tc>
          <w:tcPr>
            <w:tcW w:w="1170" w:type="dxa"/>
            <w:tcBorders>
              <w:bottom w:val="single" w:sz="4" w:space="0" w:color="auto"/>
            </w:tcBorders>
            <w:vAlign w:val="center"/>
          </w:tcPr>
          <w:p w:rsidR="0062494A" w:rsidRPr="00B21E82" w:rsidRDefault="0062494A" w:rsidP="00DB3E5C">
            <w:pPr>
              <w:pStyle w:val="BodyText"/>
              <w:jc w:val="center"/>
              <w:rPr>
                <w:noProof/>
                <w:sz w:val="20"/>
              </w:rPr>
            </w:pPr>
          </w:p>
        </w:tc>
        <w:tc>
          <w:tcPr>
            <w:tcW w:w="1695" w:type="dxa"/>
            <w:tcBorders>
              <w:bottom w:val="single" w:sz="4" w:space="0" w:color="auto"/>
            </w:tcBorders>
            <w:vAlign w:val="center"/>
          </w:tcPr>
          <w:p w:rsidR="0062494A" w:rsidRPr="00B21E82" w:rsidRDefault="0062494A" w:rsidP="00DB3E5C">
            <w:pPr>
              <w:pStyle w:val="BodyText"/>
              <w:jc w:val="center"/>
              <w:rPr>
                <w:noProof/>
                <w:sz w:val="20"/>
              </w:rPr>
            </w:pPr>
          </w:p>
        </w:tc>
        <w:tc>
          <w:tcPr>
            <w:tcW w:w="1134" w:type="dxa"/>
            <w:tcBorders>
              <w:bottom w:val="single" w:sz="4" w:space="0" w:color="auto"/>
            </w:tcBorders>
            <w:vAlign w:val="center"/>
          </w:tcPr>
          <w:p w:rsidR="0062494A" w:rsidRPr="00B21E82" w:rsidRDefault="0062494A" w:rsidP="00DB3E5C">
            <w:pPr>
              <w:pStyle w:val="BodyText"/>
              <w:jc w:val="center"/>
              <w:rPr>
                <w:noProof/>
                <w:sz w:val="20"/>
              </w:rPr>
            </w:pPr>
          </w:p>
        </w:tc>
        <w:tc>
          <w:tcPr>
            <w:tcW w:w="1984" w:type="dxa"/>
            <w:tcBorders>
              <w:bottom w:val="single" w:sz="4" w:space="0" w:color="auto"/>
              <w:right w:val="single" w:sz="4" w:space="0" w:color="auto"/>
            </w:tcBorders>
            <w:vAlign w:val="bottom"/>
          </w:tcPr>
          <w:p w:rsidR="0062494A" w:rsidRDefault="0062494A" w:rsidP="00DB3E5C">
            <w:pPr>
              <w:jc w:val="center"/>
              <w:rPr>
                <w:b/>
                <w:bCs/>
                <w:color w:val="000000"/>
                <w:sz w:val="20"/>
                <w:szCs w:val="20"/>
              </w:rPr>
            </w:pPr>
          </w:p>
        </w:tc>
        <w:tc>
          <w:tcPr>
            <w:tcW w:w="1276" w:type="dxa"/>
            <w:tcBorders>
              <w:bottom w:val="single" w:sz="4" w:space="0" w:color="auto"/>
              <w:right w:val="single" w:sz="4" w:space="0" w:color="auto"/>
            </w:tcBorders>
            <w:vAlign w:val="center"/>
          </w:tcPr>
          <w:p w:rsidR="0062494A" w:rsidRPr="00B21E82" w:rsidRDefault="0062494A" w:rsidP="00DB3E5C">
            <w:pPr>
              <w:pStyle w:val="BodyText"/>
              <w:jc w:val="center"/>
              <w:rPr>
                <w:noProof/>
                <w:sz w:val="20"/>
              </w:rPr>
            </w:pPr>
          </w:p>
        </w:tc>
      </w:tr>
      <w:tr w:rsidR="0062494A" w:rsidRPr="007D0076" w:rsidTr="00CD4853">
        <w:trPr>
          <w:trHeight w:val="264"/>
        </w:trPr>
        <w:tc>
          <w:tcPr>
            <w:tcW w:w="810" w:type="dxa"/>
            <w:tcBorders>
              <w:bottom w:val="single" w:sz="4" w:space="0" w:color="auto"/>
            </w:tcBorders>
            <w:vAlign w:val="center"/>
          </w:tcPr>
          <w:p w:rsidR="0062494A" w:rsidRDefault="00EF1A48">
            <w:pPr>
              <w:jc w:val="center"/>
              <w:rPr>
                <w:sz w:val="20"/>
                <w:szCs w:val="20"/>
              </w:rPr>
            </w:pPr>
            <w:r>
              <w:rPr>
                <w:sz w:val="20"/>
                <w:szCs w:val="20"/>
              </w:rPr>
              <w:t>10</w:t>
            </w:r>
          </w:p>
        </w:tc>
        <w:tc>
          <w:tcPr>
            <w:tcW w:w="2250" w:type="dxa"/>
            <w:tcBorders>
              <w:bottom w:val="single" w:sz="4" w:space="0" w:color="auto"/>
            </w:tcBorders>
            <w:vAlign w:val="center"/>
          </w:tcPr>
          <w:p w:rsidR="0062494A" w:rsidRDefault="0062494A">
            <w:pPr>
              <w:rPr>
                <w:sz w:val="18"/>
                <w:szCs w:val="18"/>
              </w:rPr>
            </w:pPr>
            <w:r>
              <w:rPr>
                <w:sz w:val="18"/>
                <w:szCs w:val="18"/>
              </w:rPr>
              <w:t>Renal cell carcinoma clone</w:t>
            </w:r>
          </w:p>
        </w:tc>
        <w:tc>
          <w:tcPr>
            <w:tcW w:w="810" w:type="dxa"/>
            <w:tcBorders>
              <w:bottom w:val="single" w:sz="4" w:space="0" w:color="auto"/>
            </w:tcBorders>
            <w:vAlign w:val="bottom"/>
          </w:tcPr>
          <w:p w:rsidR="0062494A" w:rsidRDefault="0062494A">
            <w:pPr>
              <w:rPr>
                <w:color w:val="000000"/>
                <w:sz w:val="18"/>
                <w:szCs w:val="18"/>
              </w:rPr>
            </w:pPr>
            <w:r>
              <w:rPr>
                <w:color w:val="000000"/>
                <w:sz w:val="18"/>
                <w:szCs w:val="18"/>
              </w:rPr>
              <w:t>6ml</w:t>
            </w:r>
          </w:p>
        </w:tc>
        <w:tc>
          <w:tcPr>
            <w:tcW w:w="900" w:type="dxa"/>
            <w:tcBorders>
              <w:bottom w:val="single" w:sz="4" w:space="0" w:color="auto"/>
            </w:tcBorders>
            <w:vAlign w:val="bottom"/>
          </w:tcPr>
          <w:p w:rsidR="0062494A" w:rsidRDefault="0062494A">
            <w:pPr>
              <w:jc w:val="right"/>
              <w:rPr>
                <w:sz w:val="18"/>
                <w:szCs w:val="18"/>
              </w:rPr>
            </w:pPr>
            <w:r>
              <w:rPr>
                <w:sz w:val="18"/>
                <w:szCs w:val="18"/>
              </w:rPr>
              <w:t>1</w:t>
            </w:r>
          </w:p>
        </w:tc>
        <w:tc>
          <w:tcPr>
            <w:tcW w:w="1350" w:type="dxa"/>
            <w:tcBorders>
              <w:bottom w:val="single" w:sz="4" w:space="0" w:color="auto"/>
            </w:tcBorders>
            <w:vAlign w:val="center"/>
          </w:tcPr>
          <w:p w:rsidR="0062494A" w:rsidRPr="00B21E82" w:rsidRDefault="0062494A" w:rsidP="00DB3E5C">
            <w:pPr>
              <w:pStyle w:val="BodyText"/>
              <w:jc w:val="center"/>
              <w:rPr>
                <w:noProof/>
                <w:sz w:val="20"/>
              </w:rPr>
            </w:pPr>
          </w:p>
        </w:tc>
        <w:tc>
          <w:tcPr>
            <w:tcW w:w="1080" w:type="dxa"/>
            <w:tcBorders>
              <w:bottom w:val="single" w:sz="4" w:space="0" w:color="auto"/>
            </w:tcBorders>
            <w:vAlign w:val="center"/>
          </w:tcPr>
          <w:p w:rsidR="0062494A" w:rsidRPr="00B21E82" w:rsidRDefault="0062494A" w:rsidP="00DB3E5C">
            <w:pPr>
              <w:pStyle w:val="BodyText"/>
              <w:jc w:val="center"/>
              <w:rPr>
                <w:noProof/>
                <w:sz w:val="20"/>
              </w:rPr>
            </w:pPr>
          </w:p>
        </w:tc>
        <w:tc>
          <w:tcPr>
            <w:tcW w:w="1170" w:type="dxa"/>
            <w:tcBorders>
              <w:bottom w:val="single" w:sz="4" w:space="0" w:color="auto"/>
            </w:tcBorders>
            <w:vAlign w:val="center"/>
          </w:tcPr>
          <w:p w:rsidR="0062494A" w:rsidRPr="00B21E82" w:rsidRDefault="0062494A" w:rsidP="00DB3E5C">
            <w:pPr>
              <w:pStyle w:val="BodyText"/>
              <w:jc w:val="center"/>
              <w:rPr>
                <w:noProof/>
                <w:sz w:val="20"/>
              </w:rPr>
            </w:pPr>
          </w:p>
        </w:tc>
        <w:tc>
          <w:tcPr>
            <w:tcW w:w="1695" w:type="dxa"/>
            <w:tcBorders>
              <w:bottom w:val="single" w:sz="4" w:space="0" w:color="auto"/>
            </w:tcBorders>
            <w:vAlign w:val="center"/>
          </w:tcPr>
          <w:p w:rsidR="0062494A" w:rsidRPr="00B21E82" w:rsidRDefault="0062494A" w:rsidP="00DB3E5C">
            <w:pPr>
              <w:pStyle w:val="BodyText"/>
              <w:jc w:val="center"/>
              <w:rPr>
                <w:noProof/>
                <w:sz w:val="20"/>
              </w:rPr>
            </w:pPr>
          </w:p>
        </w:tc>
        <w:tc>
          <w:tcPr>
            <w:tcW w:w="1134" w:type="dxa"/>
            <w:tcBorders>
              <w:bottom w:val="single" w:sz="4" w:space="0" w:color="auto"/>
            </w:tcBorders>
            <w:vAlign w:val="center"/>
          </w:tcPr>
          <w:p w:rsidR="0062494A" w:rsidRPr="00B21E82" w:rsidRDefault="0062494A" w:rsidP="00DB3E5C">
            <w:pPr>
              <w:pStyle w:val="BodyText"/>
              <w:jc w:val="center"/>
              <w:rPr>
                <w:noProof/>
                <w:sz w:val="20"/>
              </w:rPr>
            </w:pPr>
          </w:p>
        </w:tc>
        <w:tc>
          <w:tcPr>
            <w:tcW w:w="1984" w:type="dxa"/>
            <w:tcBorders>
              <w:bottom w:val="single" w:sz="4" w:space="0" w:color="auto"/>
              <w:right w:val="single" w:sz="4" w:space="0" w:color="auto"/>
            </w:tcBorders>
            <w:vAlign w:val="bottom"/>
          </w:tcPr>
          <w:p w:rsidR="0062494A" w:rsidRDefault="0062494A" w:rsidP="00DB3E5C">
            <w:pPr>
              <w:jc w:val="center"/>
              <w:rPr>
                <w:b/>
                <w:bCs/>
                <w:color w:val="000000"/>
                <w:sz w:val="20"/>
                <w:szCs w:val="20"/>
              </w:rPr>
            </w:pPr>
          </w:p>
        </w:tc>
        <w:tc>
          <w:tcPr>
            <w:tcW w:w="1276" w:type="dxa"/>
            <w:tcBorders>
              <w:bottom w:val="single" w:sz="4" w:space="0" w:color="auto"/>
              <w:right w:val="single" w:sz="4" w:space="0" w:color="auto"/>
            </w:tcBorders>
            <w:vAlign w:val="center"/>
          </w:tcPr>
          <w:p w:rsidR="0062494A" w:rsidRPr="00B21E82" w:rsidRDefault="0062494A" w:rsidP="00DB3E5C">
            <w:pPr>
              <w:pStyle w:val="BodyText"/>
              <w:jc w:val="center"/>
              <w:rPr>
                <w:noProof/>
                <w:sz w:val="20"/>
              </w:rPr>
            </w:pPr>
          </w:p>
        </w:tc>
      </w:tr>
      <w:tr w:rsidR="0062494A" w:rsidRPr="007D0076" w:rsidTr="00CD4853">
        <w:trPr>
          <w:trHeight w:val="264"/>
        </w:trPr>
        <w:tc>
          <w:tcPr>
            <w:tcW w:w="810" w:type="dxa"/>
            <w:tcBorders>
              <w:bottom w:val="single" w:sz="4" w:space="0" w:color="auto"/>
            </w:tcBorders>
            <w:vAlign w:val="center"/>
          </w:tcPr>
          <w:p w:rsidR="0062494A" w:rsidRDefault="0062494A">
            <w:pPr>
              <w:jc w:val="center"/>
              <w:rPr>
                <w:sz w:val="20"/>
                <w:szCs w:val="20"/>
              </w:rPr>
            </w:pPr>
            <w:r>
              <w:rPr>
                <w:sz w:val="20"/>
                <w:szCs w:val="20"/>
              </w:rPr>
              <w:t>1</w:t>
            </w:r>
            <w:r w:rsidR="00EF1A48">
              <w:rPr>
                <w:sz w:val="20"/>
                <w:szCs w:val="20"/>
              </w:rPr>
              <w:t>1</w:t>
            </w:r>
          </w:p>
        </w:tc>
        <w:tc>
          <w:tcPr>
            <w:tcW w:w="2250" w:type="dxa"/>
            <w:tcBorders>
              <w:bottom w:val="single" w:sz="4" w:space="0" w:color="auto"/>
            </w:tcBorders>
            <w:vAlign w:val="center"/>
          </w:tcPr>
          <w:p w:rsidR="0062494A" w:rsidRDefault="0062494A">
            <w:pPr>
              <w:rPr>
                <w:sz w:val="18"/>
                <w:szCs w:val="18"/>
              </w:rPr>
            </w:pPr>
            <w:r>
              <w:rPr>
                <w:sz w:val="18"/>
                <w:szCs w:val="18"/>
              </w:rPr>
              <w:t>Citomegalovirus</w:t>
            </w:r>
          </w:p>
        </w:tc>
        <w:tc>
          <w:tcPr>
            <w:tcW w:w="810" w:type="dxa"/>
            <w:tcBorders>
              <w:bottom w:val="single" w:sz="4" w:space="0" w:color="auto"/>
            </w:tcBorders>
            <w:vAlign w:val="bottom"/>
          </w:tcPr>
          <w:p w:rsidR="0062494A" w:rsidRDefault="0062494A">
            <w:pPr>
              <w:rPr>
                <w:color w:val="000000"/>
                <w:sz w:val="18"/>
                <w:szCs w:val="18"/>
              </w:rPr>
            </w:pPr>
            <w:r>
              <w:rPr>
                <w:color w:val="000000"/>
                <w:sz w:val="18"/>
                <w:szCs w:val="18"/>
              </w:rPr>
              <w:t>6ml</w:t>
            </w:r>
          </w:p>
        </w:tc>
        <w:tc>
          <w:tcPr>
            <w:tcW w:w="900" w:type="dxa"/>
            <w:tcBorders>
              <w:bottom w:val="single" w:sz="4" w:space="0" w:color="auto"/>
            </w:tcBorders>
            <w:vAlign w:val="bottom"/>
          </w:tcPr>
          <w:p w:rsidR="0062494A" w:rsidRDefault="0062494A">
            <w:pPr>
              <w:jc w:val="right"/>
              <w:rPr>
                <w:sz w:val="18"/>
                <w:szCs w:val="18"/>
              </w:rPr>
            </w:pPr>
            <w:r>
              <w:rPr>
                <w:sz w:val="18"/>
                <w:szCs w:val="18"/>
              </w:rPr>
              <w:t>1</w:t>
            </w:r>
          </w:p>
        </w:tc>
        <w:tc>
          <w:tcPr>
            <w:tcW w:w="1350" w:type="dxa"/>
            <w:tcBorders>
              <w:bottom w:val="single" w:sz="4" w:space="0" w:color="auto"/>
            </w:tcBorders>
            <w:vAlign w:val="center"/>
          </w:tcPr>
          <w:p w:rsidR="0062494A" w:rsidRPr="00B21E82" w:rsidRDefault="0062494A" w:rsidP="00DB3E5C">
            <w:pPr>
              <w:pStyle w:val="BodyText"/>
              <w:jc w:val="center"/>
              <w:rPr>
                <w:noProof/>
                <w:sz w:val="20"/>
              </w:rPr>
            </w:pPr>
          </w:p>
        </w:tc>
        <w:tc>
          <w:tcPr>
            <w:tcW w:w="1080" w:type="dxa"/>
            <w:tcBorders>
              <w:bottom w:val="single" w:sz="4" w:space="0" w:color="auto"/>
            </w:tcBorders>
            <w:vAlign w:val="center"/>
          </w:tcPr>
          <w:p w:rsidR="0062494A" w:rsidRPr="00B21E82" w:rsidRDefault="0062494A" w:rsidP="00DB3E5C">
            <w:pPr>
              <w:pStyle w:val="BodyText"/>
              <w:jc w:val="center"/>
              <w:rPr>
                <w:noProof/>
                <w:sz w:val="20"/>
              </w:rPr>
            </w:pPr>
          </w:p>
        </w:tc>
        <w:tc>
          <w:tcPr>
            <w:tcW w:w="1170" w:type="dxa"/>
            <w:tcBorders>
              <w:bottom w:val="single" w:sz="4" w:space="0" w:color="auto"/>
            </w:tcBorders>
            <w:vAlign w:val="center"/>
          </w:tcPr>
          <w:p w:rsidR="0062494A" w:rsidRPr="00B21E82" w:rsidRDefault="0062494A" w:rsidP="00DB3E5C">
            <w:pPr>
              <w:pStyle w:val="BodyText"/>
              <w:jc w:val="center"/>
              <w:rPr>
                <w:noProof/>
                <w:sz w:val="20"/>
              </w:rPr>
            </w:pPr>
          </w:p>
        </w:tc>
        <w:tc>
          <w:tcPr>
            <w:tcW w:w="1695" w:type="dxa"/>
            <w:tcBorders>
              <w:bottom w:val="single" w:sz="4" w:space="0" w:color="auto"/>
            </w:tcBorders>
            <w:vAlign w:val="center"/>
          </w:tcPr>
          <w:p w:rsidR="0062494A" w:rsidRPr="00B21E82" w:rsidRDefault="0062494A" w:rsidP="00DB3E5C">
            <w:pPr>
              <w:pStyle w:val="BodyText"/>
              <w:jc w:val="center"/>
              <w:rPr>
                <w:noProof/>
                <w:sz w:val="20"/>
              </w:rPr>
            </w:pPr>
          </w:p>
        </w:tc>
        <w:tc>
          <w:tcPr>
            <w:tcW w:w="1134" w:type="dxa"/>
            <w:tcBorders>
              <w:bottom w:val="single" w:sz="4" w:space="0" w:color="auto"/>
            </w:tcBorders>
            <w:vAlign w:val="center"/>
          </w:tcPr>
          <w:p w:rsidR="0062494A" w:rsidRPr="00B21E82" w:rsidRDefault="0062494A" w:rsidP="00DB3E5C">
            <w:pPr>
              <w:pStyle w:val="BodyText"/>
              <w:jc w:val="center"/>
              <w:rPr>
                <w:noProof/>
                <w:sz w:val="20"/>
              </w:rPr>
            </w:pPr>
          </w:p>
        </w:tc>
        <w:tc>
          <w:tcPr>
            <w:tcW w:w="1984" w:type="dxa"/>
            <w:tcBorders>
              <w:bottom w:val="single" w:sz="4" w:space="0" w:color="auto"/>
              <w:right w:val="single" w:sz="4" w:space="0" w:color="auto"/>
            </w:tcBorders>
            <w:vAlign w:val="bottom"/>
          </w:tcPr>
          <w:p w:rsidR="0062494A" w:rsidRDefault="0062494A" w:rsidP="00DB3E5C">
            <w:pPr>
              <w:jc w:val="center"/>
              <w:rPr>
                <w:b/>
                <w:bCs/>
                <w:color w:val="000000"/>
                <w:sz w:val="20"/>
                <w:szCs w:val="20"/>
              </w:rPr>
            </w:pPr>
          </w:p>
        </w:tc>
        <w:tc>
          <w:tcPr>
            <w:tcW w:w="1276" w:type="dxa"/>
            <w:tcBorders>
              <w:bottom w:val="single" w:sz="4" w:space="0" w:color="auto"/>
              <w:right w:val="single" w:sz="4" w:space="0" w:color="auto"/>
            </w:tcBorders>
            <w:vAlign w:val="center"/>
          </w:tcPr>
          <w:p w:rsidR="0062494A" w:rsidRPr="00B21E82" w:rsidRDefault="0062494A" w:rsidP="00DB3E5C">
            <w:pPr>
              <w:pStyle w:val="BodyText"/>
              <w:jc w:val="center"/>
              <w:rPr>
                <w:noProof/>
                <w:sz w:val="20"/>
              </w:rPr>
            </w:pPr>
          </w:p>
        </w:tc>
      </w:tr>
      <w:tr w:rsidR="0062494A" w:rsidRPr="007D0076" w:rsidTr="00CD4853">
        <w:trPr>
          <w:trHeight w:val="264"/>
        </w:trPr>
        <w:tc>
          <w:tcPr>
            <w:tcW w:w="810" w:type="dxa"/>
            <w:tcBorders>
              <w:bottom w:val="single" w:sz="4" w:space="0" w:color="auto"/>
            </w:tcBorders>
            <w:vAlign w:val="center"/>
          </w:tcPr>
          <w:p w:rsidR="0062494A" w:rsidRDefault="0062494A">
            <w:pPr>
              <w:jc w:val="center"/>
              <w:rPr>
                <w:sz w:val="20"/>
                <w:szCs w:val="20"/>
              </w:rPr>
            </w:pPr>
            <w:r>
              <w:rPr>
                <w:sz w:val="20"/>
                <w:szCs w:val="20"/>
              </w:rPr>
              <w:t>1</w:t>
            </w:r>
            <w:r w:rsidR="00EF1A48">
              <w:rPr>
                <w:sz w:val="20"/>
                <w:szCs w:val="20"/>
              </w:rPr>
              <w:t>2</w:t>
            </w:r>
          </w:p>
        </w:tc>
        <w:tc>
          <w:tcPr>
            <w:tcW w:w="2250" w:type="dxa"/>
            <w:tcBorders>
              <w:bottom w:val="single" w:sz="4" w:space="0" w:color="auto"/>
            </w:tcBorders>
            <w:vAlign w:val="center"/>
          </w:tcPr>
          <w:p w:rsidR="0062494A" w:rsidRDefault="0062494A">
            <w:pPr>
              <w:rPr>
                <w:sz w:val="18"/>
                <w:szCs w:val="18"/>
              </w:rPr>
            </w:pPr>
            <w:r>
              <w:rPr>
                <w:sz w:val="18"/>
                <w:szCs w:val="18"/>
              </w:rPr>
              <w:t xml:space="preserve">P63 </w:t>
            </w:r>
          </w:p>
        </w:tc>
        <w:tc>
          <w:tcPr>
            <w:tcW w:w="810" w:type="dxa"/>
            <w:tcBorders>
              <w:bottom w:val="single" w:sz="4" w:space="0" w:color="auto"/>
            </w:tcBorders>
            <w:vAlign w:val="bottom"/>
          </w:tcPr>
          <w:p w:rsidR="0062494A" w:rsidRDefault="0062494A">
            <w:pPr>
              <w:rPr>
                <w:color w:val="000000"/>
                <w:sz w:val="18"/>
                <w:szCs w:val="18"/>
              </w:rPr>
            </w:pPr>
            <w:r>
              <w:rPr>
                <w:color w:val="000000"/>
                <w:sz w:val="18"/>
                <w:szCs w:val="18"/>
              </w:rPr>
              <w:t>12ml</w:t>
            </w:r>
          </w:p>
        </w:tc>
        <w:tc>
          <w:tcPr>
            <w:tcW w:w="900" w:type="dxa"/>
            <w:tcBorders>
              <w:bottom w:val="single" w:sz="4" w:space="0" w:color="auto"/>
            </w:tcBorders>
            <w:vAlign w:val="bottom"/>
          </w:tcPr>
          <w:p w:rsidR="0062494A" w:rsidRDefault="0062494A">
            <w:pPr>
              <w:jc w:val="right"/>
              <w:rPr>
                <w:sz w:val="18"/>
                <w:szCs w:val="18"/>
              </w:rPr>
            </w:pPr>
            <w:r>
              <w:rPr>
                <w:sz w:val="18"/>
                <w:szCs w:val="18"/>
              </w:rPr>
              <w:t>2</w:t>
            </w:r>
          </w:p>
        </w:tc>
        <w:tc>
          <w:tcPr>
            <w:tcW w:w="1350" w:type="dxa"/>
            <w:tcBorders>
              <w:bottom w:val="single" w:sz="4" w:space="0" w:color="auto"/>
            </w:tcBorders>
            <w:vAlign w:val="center"/>
          </w:tcPr>
          <w:p w:rsidR="0062494A" w:rsidRPr="00B21E82" w:rsidRDefault="0062494A" w:rsidP="00DB3E5C">
            <w:pPr>
              <w:pStyle w:val="BodyText"/>
              <w:jc w:val="center"/>
              <w:rPr>
                <w:noProof/>
                <w:sz w:val="20"/>
              </w:rPr>
            </w:pPr>
          </w:p>
        </w:tc>
        <w:tc>
          <w:tcPr>
            <w:tcW w:w="1080" w:type="dxa"/>
            <w:tcBorders>
              <w:bottom w:val="single" w:sz="4" w:space="0" w:color="auto"/>
            </w:tcBorders>
            <w:vAlign w:val="center"/>
          </w:tcPr>
          <w:p w:rsidR="0062494A" w:rsidRPr="00B21E82" w:rsidRDefault="0062494A" w:rsidP="00DB3E5C">
            <w:pPr>
              <w:pStyle w:val="BodyText"/>
              <w:jc w:val="center"/>
              <w:rPr>
                <w:noProof/>
                <w:sz w:val="20"/>
              </w:rPr>
            </w:pPr>
          </w:p>
        </w:tc>
        <w:tc>
          <w:tcPr>
            <w:tcW w:w="1170" w:type="dxa"/>
            <w:tcBorders>
              <w:bottom w:val="single" w:sz="4" w:space="0" w:color="auto"/>
            </w:tcBorders>
            <w:vAlign w:val="center"/>
          </w:tcPr>
          <w:p w:rsidR="0062494A" w:rsidRPr="00B21E82" w:rsidRDefault="0062494A" w:rsidP="00DB3E5C">
            <w:pPr>
              <w:pStyle w:val="BodyText"/>
              <w:jc w:val="center"/>
              <w:rPr>
                <w:noProof/>
                <w:sz w:val="20"/>
              </w:rPr>
            </w:pPr>
          </w:p>
        </w:tc>
        <w:tc>
          <w:tcPr>
            <w:tcW w:w="1695" w:type="dxa"/>
            <w:tcBorders>
              <w:bottom w:val="single" w:sz="4" w:space="0" w:color="auto"/>
            </w:tcBorders>
            <w:vAlign w:val="center"/>
          </w:tcPr>
          <w:p w:rsidR="0062494A" w:rsidRPr="00B21E82" w:rsidRDefault="0062494A" w:rsidP="00DB3E5C">
            <w:pPr>
              <w:pStyle w:val="BodyText"/>
              <w:jc w:val="center"/>
              <w:rPr>
                <w:noProof/>
                <w:sz w:val="20"/>
              </w:rPr>
            </w:pPr>
          </w:p>
        </w:tc>
        <w:tc>
          <w:tcPr>
            <w:tcW w:w="1134" w:type="dxa"/>
            <w:tcBorders>
              <w:bottom w:val="single" w:sz="4" w:space="0" w:color="auto"/>
            </w:tcBorders>
            <w:vAlign w:val="center"/>
          </w:tcPr>
          <w:p w:rsidR="0062494A" w:rsidRPr="00B21E82" w:rsidRDefault="0062494A" w:rsidP="00DB3E5C">
            <w:pPr>
              <w:pStyle w:val="BodyText"/>
              <w:jc w:val="center"/>
              <w:rPr>
                <w:noProof/>
                <w:sz w:val="20"/>
              </w:rPr>
            </w:pPr>
          </w:p>
        </w:tc>
        <w:tc>
          <w:tcPr>
            <w:tcW w:w="1984" w:type="dxa"/>
            <w:tcBorders>
              <w:bottom w:val="single" w:sz="4" w:space="0" w:color="auto"/>
              <w:right w:val="single" w:sz="4" w:space="0" w:color="auto"/>
            </w:tcBorders>
            <w:vAlign w:val="bottom"/>
          </w:tcPr>
          <w:p w:rsidR="0062494A" w:rsidRDefault="0062494A" w:rsidP="00DB3E5C">
            <w:pPr>
              <w:jc w:val="center"/>
              <w:rPr>
                <w:b/>
                <w:bCs/>
                <w:color w:val="000000"/>
                <w:sz w:val="20"/>
                <w:szCs w:val="20"/>
              </w:rPr>
            </w:pPr>
          </w:p>
        </w:tc>
        <w:tc>
          <w:tcPr>
            <w:tcW w:w="1276" w:type="dxa"/>
            <w:tcBorders>
              <w:bottom w:val="single" w:sz="4" w:space="0" w:color="auto"/>
              <w:right w:val="single" w:sz="4" w:space="0" w:color="auto"/>
            </w:tcBorders>
            <w:vAlign w:val="center"/>
          </w:tcPr>
          <w:p w:rsidR="0062494A" w:rsidRPr="00B21E82" w:rsidRDefault="0062494A" w:rsidP="00DB3E5C">
            <w:pPr>
              <w:pStyle w:val="BodyText"/>
              <w:jc w:val="center"/>
              <w:rPr>
                <w:noProof/>
                <w:sz w:val="20"/>
              </w:rPr>
            </w:pPr>
          </w:p>
        </w:tc>
      </w:tr>
      <w:tr w:rsidR="0062494A" w:rsidRPr="007D0076" w:rsidTr="00CD4853">
        <w:trPr>
          <w:trHeight w:val="264"/>
        </w:trPr>
        <w:tc>
          <w:tcPr>
            <w:tcW w:w="810" w:type="dxa"/>
            <w:tcBorders>
              <w:bottom w:val="single" w:sz="4" w:space="0" w:color="auto"/>
            </w:tcBorders>
            <w:vAlign w:val="center"/>
          </w:tcPr>
          <w:p w:rsidR="0062494A" w:rsidRDefault="0062494A">
            <w:pPr>
              <w:jc w:val="center"/>
              <w:rPr>
                <w:sz w:val="20"/>
                <w:szCs w:val="20"/>
              </w:rPr>
            </w:pPr>
            <w:r>
              <w:rPr>
                <w:sz w:val="20"/>
                <w:szCs w:val="20"/>
              </w:rPr>
              <w:t>1</w:t>
            </w:r>
            <w:r w:rsidR="00EF1A48">
              <w:rPr>
                <w:sz w:val="20"/>
                <w:szCs w:val="20"/>
              </w:rPr>
              <w:t>3</w:t>
            </w:r>
          </w:p>
        </w:tc>
        <w:tc>
          <w:tcPr>
            <w:tcW w:w="2250" w:type="dxa"/>
            <w:tcBorders>
              <w:bottom w:val="single" w:sz="4" w:space="0" w:color="auto"/>
            </w:tcBorders>
            <w:vAlign w:val="center"/>
          </w:tcPr>
          <w:p w:rsidR="0062494A" w:rsidRDefault="0062494A">
            <w:pPr>
              <w:rPr>
                <w:sz w:val="18"/>
                <w:szCs w:val="18"/>
              </w:rPr>
            </w:pPr>
            <w:r>
              <w:rPr>
                <w:sz w:val="18"/>
                <w:szCs w:val="18"/>
              </w:rPr>
              <w:t xml:space="preserve">Monoclonal CD38 </w:t>
            </w:r>
          </w:p>
        </w:tc>
        <w:tc>
          <w:tcPr>
            <w:tcW w:w="810" w:type="dxa"/>
            <w:tcBorders>
              <w:bottom w:val="single" w:sz="4" w:space="0" w:color="auto"/>
            </w:tcBorders>
            <w:vAlign w:val="bottom"/>
          </w:tcPr>
          <w:p w:rsidR="0062494A" w:rsidRDefault="0062494A">
            <w:pPr>
              <w:rPr>
                <w:color w:val="000000"/>
                <w:sz w:val="18"/>
                <w:szCs w:val="18"/>
              </w:rPr>
            </w:pPr>
            <w:r>
              <w:rPr>
                <w:color w:val="000000"/>
                <w:sz w:val="18"/>
                <w:szCs w:val="18"/>
              </w:rPr>
              <w:t>1ml</w:t>
            </w:r>
          </w:p>
        </w:tc>
        <w:tc>
          <w:tcPr>
            <w:tcW w:w="900" w:type="dxa"/>
            <w:tcBorders>
              <w:bottom w:val="single" w:sz="4" w:space="0" w:color="auto"/>
            </w:tcBorders>
            <w:vAlign w:val="bottom"/>
          </w:tcPr>
          <w:p w:rsidR="0062494A" w:rsidRDefault="0062494A">
            <w:pPr>
              <w:jc w:val="right"/>
              <w:rPr>
                <w:sz w:val="18"/>
                <w:szCs w:val="18"/>
              </w:rPr>
            </w:pPr>
            <w:r>
              <w:rPr>
                <w:sz w:val="18"/>
                <w:szCs w:val="18"/>
              </w:rPr>
              <w:t>1</w:t>
            </w:r>
          </w:p>
        </w:tc>
        <w:tc>
          <w:tcPr>
            <w:tcW w:w="1350" w:type="dxa"/>
            <w:tcBorders>
              <w:bottom w:val="single" w:sz="4" w:space="0" w:color="auto"/>
            </w:tcBorders>
            <w:vAlign w:val="center"/>
          </w:tcPr>
          <w:p w:rsidR="0062494A" w:rsidRPr="00B21E82" w:rsidRDefault="0062494A" w:rsidP="00DB3E5C">
            <w:pPr>
              <w:pStyle w:val="BodyText"/>
              <w:jc w:val="center"/>
              <w:rPr>
                <w:noProof/>
                <w:sz w:val="20"/>
              </w:rPr>
            </w:pPr>
          </w:p>
        </w:tc>
        <w:tc>
          <w:tcPr>
            <w:tcW w:w="1080" w:type="dxa"/>
            <w:tcBorders>
              <w:bottom w:val="single" w:sz="4" w:space="0" w:color="auto"/>
            </w:tcBorders>
            <w:vAlign w:val="center"/>
          </w:tcPr>
          <w:p w:rsidR="0062494A" w:rsidRPr="00B21E82" w:rsidRDefault="0062494A" w:rsidP="00DB3E5C">
            <w:pPr>
              <w:pStyle w:val="BodyText"/>
              <w:jc w:val="center"/>
              <w:rPr>
                <w:noProof/>
                <w:sz w:val="20"/>
              </w:rPr>
            </w:pPr>
          </w:p>
        </w:tc>
        <w:tc>
          <w:tcPr>
            <w:tcW w:w="1170" w:type="dxa"/>
            <w:tcBorders>
              <w:bottom w:val="single" w:sz="4" w:space="0" w:color="auto"/>
            </w:tcBorders>
            <w:vAlign w:val="center"/>
          </w:tcPr>
          <w:p w:rsidR="0062494A" w:rsidRPr="00B21E82" w:rsidRDefault="0062494A" w:rsidP="00DB3E5C">
            <w:pPr>
              <w:pStyle w:val="BodyText"/>
              <w:jc w:val="center"/>
              <w:rPr>
                <w:noProof/>
                <w:sz w:val="20"/>
              </w:rPr>
            </w:pPr>
          </w:p>
        </w:tc>
        <w:tc>
          <w:tcPr>
            <w:tcW w:w="1695" w:type="dxa"/>
            <w:tcBorders>
              <w:bottom w:val="single" w:sz="4" w:space="0" w:color="auto"/>
            </w:tcBorders>
            <w:vAlign w:val="center"/>
          </w:tcPr>
          <w:p w:rsidR="0062494A" w:rsidRPr="00B21E82" w:rsidRDefault="0062494A" w:rsidP="00DB3E5C">
            <w:pPr>
              <w:pStyle w:val="BodyText"/>
              <w:jc w:val="center"/>
              <w:rPr>
                <w:noProof/>
                <w:sz w:val="20"/>
              </w:rPr>
            </w:pPr>
          </w:p>
        </w:tc>
        <w:tc>
          <w:tcPr>
            <w:tcW w:w="1134" w:type="dxa"/>
            <w:tcBorders>
              <w:bottom w:val="single" w:sz="4" w:space="0" w:color="auto"/>
            </w:tcBorders>
            <w:vAlign w:val="center"/>
          </w:tcPr>
          <w:p w:rsidR="0062494A" w:rsidRPr="00B21E82" w:rsidRDefault="0062494A" w:rsidP="00DB3E5C">
            <w:pPr>
              <w:pStyle w:val="BodyText"/>
              <w:jc w:val="center"/>
              <w:rPr>
                <w:noProof/>
                <w:sz w:val="20"/>
              </w:rPr>
            </w:pPr>
          </w:p>
        </w:tc>
        <w:tc>
          <w:tcPr>
            <w:tcW w:w="1984" w:type="dxa"/>
            <w:tcBorders>
              <w:bottom w:val="single" w:sz="4" w:space="0" w:color="auto"/>
              <w:right w:val="single" w:sz="4" w:space="0" w:color="auto"/>
            </w:tcBorders>
            <w:vAlign w:val="bottom"/>
          </w:tcPr>
          <w:p w:rsidR="0062494A" w:rsidRDefault="0062494A" w:rsidP="00DB3E5C">
            <w:pPr>
              <w:jc w:val="center"/>
              <w:rPr>
                <w:b/>
                <w:bCs/>
                <w:color w:val="000000"/>
                <w:sz w:val="20"/>
                <w:szCs w:val="20"/>
              </w:rPr>
            </w:pPr>
          </w:p>
        </w:tc>
        <w:tc>
          <w:tcPr>
            <w:tcW w:w="1276" w:type="dxa"/>
            <w:tcBorders>
              <w:bottom w:val="single" w:sz="4" w:space="0" w:color="auto"/>
              <w:right w:val="single" w:sz="4" w:space="0" w:color="auto"/>
            </w:tcBorders>
            <w:vAlign w:val="center"/>
          </w:tcPr>
          <w:p w:rsidR="0062494A" w:rsidRPr="00B21E82" w:rsidRDefault="0062494A" w:rsidP="00DB3E5C">
            <w:pPr>
              <w:pStyle w:val="BodyText"/>
              <w:jc w:val="center"/>
              <w:rPr>
                <w:noProof/>
                <w:sz w:val="20"/>
              </w:rPr>
            </w:pPr>
          </w:p>
        </w:tc>
      </w:tr>
      <w:tr w:rsidR="0062494A" w:rsidRPr="007D0076" w:rsidTr="00CD4853">
        <w:trPr>
          <w:trHeight w:val="264"/>
        </w:trPr>
        <w:tc>
          <w:tcPr>
            <w:tcW w:w="810" w:type="dxa"/>
            <w:tcBorders>
              <w:bottom w:val="single" w:sz="4" w:space="0" w:color="auto"/>
            </w:tcBorders>
            <w:vAlign w:val="center"/>
          </w:tcPr>
          <w:p w:rsidR="0062494A" w:rsidRDefault="0062494A">
            <w:pPr>
              <w:jc w:val="center"/>
              <w:rPr>
                <w:sz w:val="20"/>
                <w:szCs w:val="20"/>
              </w:rPr>
            </w:pPr>
            <w:r>
              <w:rPr>
                <w:sz w:val="20"/>
                <w:szCs w:val="20"/>
              </w:rPr>
              <w:t>1</w:t>
            </w:r>
            <w:r w:rsidR="00EF1A48">
              <w:rPr>
                <w:sz w:val="20"/>
                <w:szCs w:val="20"/>
              </w:rPr>
              <w:t>4</w:t>
            </w:r>
          </w:p>
        </w:tc>
        <w:tc>
          <w:tcPr>
            <w:tcW w:w="2250" w:type="dxa"/>
            <w:tcBorders>
              <w:bottom w:val="single" w:sz="4" w:space="0" w:color="auto"/>
            </w:tcBorders>
            <w:vAlign w:val="center"/>
          </w:tcPr>
          <w:p w:rsidR="0062494A" w:rsidRDefault="0062494A">
            <w:pPr>
              <w:rPr>
                <w:sz w:val="18"/>
                <w:szCs w:val="18"/>
              </w:rPr>
            </w:pPr>
            <w:r>
              <w:rPr>
                <w:sz w:val="18"/>
                <w:szCs w:val="18"/>
              </w:rPr>
              <w:t xml:space="preserve">CINtec  HISTOLOGY KIT </w:t>
            </w:r>
          </w:p>
        </w:tc>
        <w:tc>
          <w:tcPr>
            <w:tcW w:w="810" w:type="dxa"/>
            <w:tcBorders>
              <w:bottom w:val="single" w:sz="4" w:space="0" w:color="auto"/>
            </w:tcBorders>
            <w:vAlign w:val="bottom"/>
          </w:tcPr>
          <w:p w:rsidR="0062494A" w:rsidRDefault="0062494A">
            <w:pPr>
              <w:rPr>
                <w:color w:val="000000"/>
                <w:sz w:val="18"/>
                <w:szCs w:val="18"/>
              </w:rPr>
            </w:pPr>
            <w:r>
              <w:rPr>
                <w:color w:val="000000"/>
                <w:sz w:val="18"/>
                <w:szCs w:val="18"/>
              </w:rPr>
              <w:t> </w:t>
            </w:r>
          </w:p>
        </w:tc>
        <w:tc>
          <w:tcPr>
            <w:tcW w:w="900" w:type="dxa"/>
            <w:tcBorders>
              <w:bottom w:val="single" w:sz="4" w:space="0" w:color="auto"/>
            </w:tcBorders>
            <w:vAlign w:val="bottom"/>
          </w:tcPr>
          <w:p w:rsidR="0062494A" w:rsidRDefault="0062494A">
            <w:pPr>
              <w:jc w:val="right"/>
              <w:rPr>
                <w:sz w:val="18"/>
                <w:szCs w:val="18"/>
              </w:rPr>
            </w:pPr>
            <w:r>
              <w:rPr>
                <w:sz w:val="18"/>
                <w:szCs w:val="18"/>
              </w:rPr>
              <w:t>1</w:t>
            </w:r>
          </w:p>
        </w:tc>
        <w:tc>
          <w:tcPr>
            <w:tcW w:w="1350" w:type="dxa"/>
            <w:tcBorders>
              <w:bottom w:val="single" w:sz="4" w:space="0" w:color="auto"/>
            </w:tcBorders>
            <w:vAlign w:val="center"/>
          </w:tcPr>
          <w:p w:rsidR="0062494A" w:rsidRPr="00B21E82" w:rsidRDefault="0062494A" w:rsidP="00DB3E5C">
            <w:pPr>
              <w:pStyle w:val="BodyText"/>
              <w:jc w:val="center"/>
              <w:rPr>
                <w:noProof/>
                <w:sz w:val="20"/>
              </w:rPr>
            </w:pPr>
          </w:p>
        </w:tc>
        <w:tc>
          <w:tcPr>
            <w:tcW w:w="1080" w:type="dxa"/>
            <w:tcBorders>
              <w:bottom w:val="single" w:sz="4" w:space="0" w:color="auto"/>
            </w:tcBorders>
            <w:vAlign w:val="center"/>
          </w:tcPr>
          <w:p w:rsidR="0062494A" w:rsidRPr="00B21E82" w:rsidRDefault="0062494A" w:rsidP="00DB3E5C">
            <w:pPr>
              <w:pStyle w:val="BodyText"/>
              <w:jc w:val="center"/>
              <w:rPr>
                <w:noProof/>
                <w:sz w:val="20"/>
              </w:rPr>
            </w:pPr>
          </w:p>
        </w:tc>
        <w:tc>
          <w:tcPr>
            <w:tcW w:w="1170" w:type="dxa"/>
            <w:tcBorders>
              <w:bottom w:val="single" w:sz="4" w:space="0" w:color="auto"/>
            </w:tcBorders>
            <w:vAlign w:val="center"/>
          </w:tcPr>
          <w:p w:rsidR="0062494A" w:rsidRPr="00B21E82" w:rsidRDefault="0062494A" w:rsidP="00DB3E5C">
            <w:pPr>
              <w:pStyle w:val="BodyText"/>
              <w:jc w:val="center"/>
              <w:rPr>
                <w:noProof/>
                <w:sz w:val="20"/>
              </w:rPr>
            </w:pPr>
          </w:p>
        </w:tc>
        <w:tc>
          <w:tcPr>
            <w:tcW w:w="1695" w:type="dxa"/>
            <w:tcBorders>
              <w:bottom w:val="single" w:sz="4" w:space="0" w:color="auto"/>
            </w:tcBorders>
            <w:vAlign w:val="center"/>
          </w:tcPr>
          <w:p w:rsidR="0062494A" w:rsidRPr="00B21E82" w:rsidRDefault="0062494A" w:rsidP="00DB3E5C">
            <w:pPr>
              <w:pStyle w:val="BodyText"/>
              <w:jc w:val="center"/>
              <w:rPr>
                <w:noProof/>
                <w:sz w:val="20"/>
              </w:rPr>
            </w:pPr>
          </w:p>
        </w:tc>
        <w:tc>
          <w:tcPr>
            <w:tcW w:w="1134" w:type="dxa"/>
            <w:tcBorders>
              <w:bottom w:val="single" w:sz="4" w:space="0" w:color="auto"/>
            </w:tcBorders>
            <w:vAlign w:val="center"/>
          </w:tcPr>
          <w:p w:rsidR="0062494A" w:rsidRPr="00B21E82" w:rsidRDefault="0062494A" w:rsidP="00DB3E5C">
            <w:pPr>
              <w:pStyle w:val="BodyText"/>
              <w:jc w:val="center"/>
              <w:rPr>
                <w:noProof/>
                <w:sz w:val="20"/>
              </w:rPr>
            </w:pPr>
          </w:p>
        </w:tc>
        <w:tc>
          <w:tcPr>
            <w:tcW w:w="1984" w:type="dxa"/>
            <w:tcBorders>
              <w:bottom w:val="single" w:sz="4" w:space="0" w:color="auto"/>
              <w:right w:val="single" w:sz="4" w:space="0" w:color="auto"/>
            </w:tcBorders>
            <w:vAlign w:val="bottom"/>
          </w:tcPr>
          <w:p w:rsidR="0062494A" w:rsidRDefault="0062494A" w:rsidP="00DB3E5C">
            <w:pPr>
              <w:jc w:val="center"/>
              <w:rPr>
                <w:b/>
                <w:bCs/>
                <w:color w:val="000000"/>
                <w:sz w:val="20"/>
                <w:szCs w:val="20"/>
              </w:rPr>
            </w:pPr>
          </w:p>
        </w:tc>
        <w:tc>
          <w:tcPr>
            <w:tcW w:w="1276" w:type="dxa"/>
            <w:tcBorders>
              <w:bottom w:val="single" w:sz="4" w:space="0" w:color="auto"/>
              <w:right w:val="single" w:sz="4" w:space="0" w:color="auto"/>
            </w:tcBorders>
            <w:vAlign w:val="center"/>
          </w:tcPr>
          <w:p w:rsidR="0062494A" w:rsidRPr="00B21E82" w:rsidRDefault="0062494A" w:rsidP="00DB3E5C">
            <w:pPr>
              <w:pStyle w:val="BodyText"/>
              <w:jc w:val="center"/>
              <w:rPr>
                <w:noProof/>
                <w:sz w:val="20"/>
              </w:rPr>
            </w:pPr>
          </w:p>
        </w:tc>
      </w:tr>
      <w:tr w:rsidR="00DB3E5C" w:rsidRPr="007D0076" w:rsidTr="00DB3E5C">
        <w:trPr>
          <w:gridAfter w:val="4"/>
          <w:wAfter w:w="6089" w:type="dxa"/>
        </w:trPr>
        <w:tc>
          <w:tcPr>
            <w:tcW w:w="810" w:type="dxa"/>
            <w:tcBorders>
              <w:top w:val="single" w:sz="4" w:space="0" w:color="auto"/>
            </w:tcBorders>
            <w:vAlign w:val="center"/>
          </w:tcPr>
          <w:p w:rsidR="00DB3E5C" w:rsidRPr="007D0076" w:rsidRDefault="00DB3E5C" w:rsidP="00DB3E5C">
            <w:pPr>
              <w:pStyle w:val="BodyText"/>
              <w:jc w:val="center"/>
              <w:rPr>
                <w:b/>
                <w:noProof/>
                <w:sz w:val="22"/>
                <w:szCs w:val="22"/>
              </w:rPr>
            </w:pPr>
            <w:r w:rsidRPr="007D0076">
              <w:rPr>
                <w:b/>
                <w:noProof/>
                <w:sz w:val="22"/>
                <w:szCs w:val="22"/>
              </w:rPr>
              <w:t>II</w:t>
            </w:r>
          </w:p>
        </w:tc>
        <w:tc>
          <w:tcPr>
            <w:tcW w:w="6390" w:type="dxa"/>
            <w:gridSpan w:val="5"/>
            <w:tcBorders>
              <w:top w:val="single" w:sz="4" w:space="0" w:color="auto"/>
            </w:tcBorders>
            <w:vAlign w:val="center"/>
          </w:tcPr>
          <w:p w:rsidR="00DB3E5C" w:rsidRPr="007D0076" w:rsidRDefault="00DB3E5C" w:rsidP="00DB3E5C">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DB3E5C" w:rsidRPr="007D0076" w:rsidRDefault="00DB3E5C" w:rsidP="00DB3E5C">
            <w:pPr>
              <w:pStyle w:val="BodyText"/>
              <w:jc w:val="left"/>
              <w:rPr>
                <w:noProof/>
                <w:sz w:val="22"/>
                <w:szCs w:val="22"/>
              </w:rPr>
            </w:pPr>
          </w:p>
        </w:tc>
      </w:tr>
      <w:tr w:rsidR="00DB3E5C" w:rsidRPr="007D0076" w:rsidTr="00DB3E5C">
        <w:trPr>
          <w:gridAfter w:val="4"/>
          <w:wAfter w:w="6089" w:type="dxa"/>
        </w:trPr>
        <w:tc>
          <w:tcPr>
            <w:tcW w:w="810" w:type="dxa"/>
            <w:tcBorders>
              <w:bottom w:val="single" w:sz="4" w:space="0" w:color="auto"/>
            </w:tcBorders>
            <w:vAlign w:val="center"/>
          </w:tcPr>
          <w:p w:rsidR="00DB3E5C" w:rsidRPr="007D0076" w:rsidRDefault="00DB3E5C" w:rsidP="00DB3E5C">
            <w:pPr>
              <w:pStyle w:val="BodyText"/>
              <w:jc w:val="center"/>
              <w:rPr>
                <w:b/>
                <w:noProof/>
                <w:sz w:val="22"/>
                <w:szCs w:val="22"/>
              </w:rPr>
            </w:pPr>
            <w:r w:rsidRPr="007D0076">
              <w:rPr>
                <w:b/>
                <w:noProof/>
                <w:sz w:val="22"/>
                <w:szCs w:val="22"/>
              </w:rPr>
              <w:t>III</w:t>
            </w:r>
          </w:p>
        </w:tc>
        <w:tc>
          <w:tcPr>
            <w:tcW w:w="6390" w:type="dxa"/>
            <w:gridSpan w:val="5"/>
            <w:tcBorders>
              <w:bottom w:val="single" w:sz="4" w:space="0" w:color="auto"/>
            </w:tcBorders>
            <w:vAlign w:val="center"/>
          </w:tcPr>
          <w:p w:rsidR="00DB3E5C" w:rsidRPr="00C46B29" w:rsidRDefault="00DB3E5C" w:rsidP="00DB3E5C">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DB3E5C" w:rsidRPr="007D0076" w:rsidRDefault="00DB3E5C" w:rsidP="00DB3E5C">
            <w:pPr>
              <w:pStyle w:val="BodyText"/>
              <w:jc w:val="left"/>
              <w:rPr>
                <w:noProof/>
                <w:sz w:val="22"/>
                <w:szCs w:val="22"/>
              </w:rPr>
            </w:pPr>
          </w:p>
        </w:tc>
      </w:tr>
      <w:tr w:rsidR="00DB3E5C" w:rsidRPr="007D0076" w:rsidTr="00DB3E5C">
        <w:trPr>
          <w:gridAfter w:val="4"/>
          <w:wAfter w:w="6089" w:type="dxa"/>
        </w:trPr>
        <w:tc>
          <w:tcPr>
            <w:tcW w:w="810" w:type="dxa"/>
            <w:tcBorders>
              <w:bottom w:val="single" w:sz="4" w:space="0" w:color="auto"/>
            </w:tcBorders>
            <w:vAlign w:val="center"/>
          </w:tcPr>
          <w:p w:rsidR="00DB3E5C" w:rsidRPr="007D0076" w:rsidRDefault="00DB3E5C" w:rsidP="00DB3E5C">
            <w:pPr>
              <w:pStyle w:val="BodyText"/>
              <w:jc w:val="center"/>
              <w:rPr>
                <w:b/>
                <w:noProof/>
                <w:sz w:val="22"/>
                <w:szCs w:val="22"/>
              </w:rPr>
            </w:pPr>
            <w:r w:rsidRPr="007D0076">
              <w:rPr>
                <w:b/>
                <w:noProof/>
                <w:sz w:val="22"/>
                <w:szCs w:val="22"/>
              </w:rPr>
              <w:t>IV</w:t>
            </w:r>
          </w:p>
        </w:tc>
        <w:tc>
          <w:tcPr>
            <w:tcW w:w="6390" w:type="dxa"/>
            <w:gridSpan w:val="5"/>
            <w:tcBorders>
              <w:bottom w:val="single" w:sz="4" w:space="0" w:color="auto"/>
            </w:tcBorders>
            <w:vAlign w:val="center"/>
          </w:tcPr>
          <w:p w:rsidR="00DB3E5C" w:rsidRPr="007D0076" w:rsidRDefault="00DB3E5C" w:rsidP="00DB3E5C">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DB3E5C" w:rsidRPr="007D0076" w:rsidRDefault="00DB3E5C" w:rsidP="00DB3E5C">
            <w:pPr>
              <w:pStyle w:val="BodyText"/>
              <w:jc w:val="left"/>
              <w:rPr>
                <w:noProof/>
                <w:sz w:val="22"/>
                <w:szCs w:val="22"/>
              </w:rPr>
            </w:pPr>
          </w:p>
        </w:tc>
      </w:tr>
    </w:tbl>
    <w:p w:rsidR="00DB3E5C" w:rsidRDefault="00DB3E5C" w:rsidP="00DB3E5C">
      <w:pPr>
        <w:pStyle w:val="BodyText"/>
        <w:rPr>
          <w:noProof/>
          <w:sz w:val="22"/>
          <w:szCs w:val="22"/>
          <w:lang w:val="sr-Cyrl-RS"/>
        </w:rPr>
      </w:pPr>
    </w:p>
    <w:p w:rsidR="00DB3E5C" w:rsidRPr="007D0076" w:rsidRDefault="00DB3E5C" w:rsidP="00DB3E5C">
      <w:pPr>
        <w:pStyle w:val="BodyText"/>
        <w:rPr>
          <w:noProof/>
          <w:sz w:val="22"/>
          <w:szCs w:val="22"/>
          <w:lang w:val="sr-Cyrl-CS"/>
        </w:rPr>
      </w:pPr>
      <w:r w:rsidRPr="007D0076">
        <w:rPr>
          <w:noProof/>
          <w:sz w:val="22"/>
          <w:szCs w:val="22"/>
        </w:rPr>
        <w:lastRenderedPageBreak/>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w:t>
      </w:r>
      <w:r>
        <w:rPr>
          <w:noProof/>
          <w:sz w:val="22"/>
          <w:szCs w:val="22"/>
        </w:rPr>
        <w:t xml:space="preserve">/2013 </w:t>
      </w:r>
      <w:r>
        <w:rPr>
          <w:noProof/>
          <w:sz w:val="22"/>
          <w:szCs w:val="22"/>
          <w:lang w:val="sr-Cyrl-RS"/>
        </w:rPr>
        <w:t>и</w:t>
      </w:r>
      <w:r>
        <w:rPr>
          <w:noProof/>
          <w:sz w:val="22"/>
          <w:szCs w:val="22"/>
        </w:rPr>
        <w:t xml:space="preserve"> 104/2013</w:t>
      </w:r>
      <w:r w:rsidRPr="007D0076">
        <w:rPr>
          <w:noProof/>
          <w:sz w:val="22"/>
          <w:szCs w:val="22"/>
        </w:rPr>
        <w:t>.)</w:t>
      </w:r>
    </w:p>
    <w:p w:rsidR="00DB3E5C" w:rsidRDefault="00DB3E5C" w:rsidP="00DB3E5C">
      <w:pPr>
        <w:pStyle w:val="BodyText"/>
        <w:rPr>
          <w:noProof/>
          <w:sz w:val="22"/>
          <w:szCs w:val="22"/>
          <w:lang w:val="sr-Cyrl-CS"/>
        </w:rPr>
      </w:pPr>
    </w:p>
    <w:p w:rsidR="00DB3E5C" w:rsidRPr="007D0076" w:rsidRDefault="00DB3E5C" w:rsidP="00DB3E5C">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DB3E5C" w:rsidRPr="007D0076" w:rsidRDefault="00DB3E5C" w:rsidP="00DB3E5C">
      <w:pPr>
        <w:pStyle w:val="BodyText"/>
        <w:numPr>
          <w:ilvl w:val="0"/>
          <w:numId w:val="47"/>
        </w:numPr>
        <w:rPr>
          <w:noProof/>
          <w:sz w:val="22"/>
          <w:szCs w:val="22"/>
        </w:rPr>
      </w:pPr>
      <w:r w:rsidRPr="007D0076">
        <w:rPr>
          <w:noProof/>
          <w:sz w:val="22"/>
          <w:szCs w:val="22"/>
        </w:rPr>
        <w:t>Самостално</w:t>
      </w:r>
    </w:p>
    <w:p w:rsidR="00DB3E5C" w:rsidRPr="007D0076" w:rsidRDefault="00DB3E5C" w:rsidP="00DB3E5C">
      <w:pPr>
        <w:pStyle w:val="BodyText"/>
        <w:numPr>
          <w:ilvl w:val="0"/>
          <w:numId w:val="4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B3E5C" w:rsidRPr="007D0076" w:rsidRDefault="00DB3E5C" w:rsidP="00DB3E5C">
      <w:pPr>
        <w:pStyle w:val="BodyText"/>
        <w:numPr>
          <w:ilvl w:val="0"/>
          <w:numId w:val="47"/>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DB3E5C" w:rsidRDefault="00DB3E5C" w:rsidP="00DB3E5C">
      <w:pPr>
        <w:pStyle w:val="BodyText"/>
        <w:rPr>
          <w:noProof/>
          <w:sz w:val="22"/>
          <w:szCs w:val="22"/>
          <w:lang w:val="sr-Cyrl-CS"/>
        </w:rPr>
      </w:pPr>
    </w:p>
    <w:p w:rsidR="00DB3E5C" w:rsidRPr="007D0076" w:rsidRDefault="00DB3E5C" w:rsidP="00DB3E5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B3E5C" w:rsidRPr="007D0076" w:rsidRDefault="00DB3E5C" w:rsidP="00DB3E5C">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DB3E5C" w:rsidRDefault="00DB3E5C" w:rsidP="00DB3E5C">
      <w:pPr>
        <w:pStyle w:val="BodyText"/>
        <w:rPr>
          <w:noProof/>
          <w:sz w:val="22"/>
          <w:szCs w:val="22"/>
          <w:lang w:val="sr-Cyrl-R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DB3E5C" w:rsidRDefault="00DB3E5C" w:rsidP="00DB3E5C">
      <w:pPr>
        <w:pStyle w:val="BodyText"/>
        <w:rPr>
          <w:noProof/>
          <w:sz w:val="20"/>
          <w:lang w:val="sr-Cyrl-RS"/>
        </w:rPr>
      </w:pPr>
    </w:p>
    <w:p w:rsidR="00DB3E5C" w:rsidRDefault="00DB3E5C" w:rsidP="00DB3E5C">
      <w:pPr>
        <w:pStyle w:val="BodyText"/>
        <w:rPr>
          <w:noProof/>
          <w:sz w:val="20"/>
          <w:lang w:val="sr-Cyrl-RS"/>
        </w:rPr>
      </w:pPr>
    </w:p>
    <w:p w:rsidR="00DB3E5C" w:rsidRDefault="00DB3E5C" w:rsidP="00063B77">
      <w:pPr>
        <w:pStyle w:val="BodyText"/>
        <w:rPr>
          <w:noProof/>
          <w:sz w:val="20"/>
          <w:lang w:val="sr-Cyrl-RS"/>
        </w:rPr>
      </w:pPr>
    </w:p>
    <w:p w:rsidR="00DB3E5C" w:rsidRDefault="00DB3E5C" w:rsidP="00063B77">
      <w:pPr>
        <w:pStyle w:val="BodyText"/>
        <w:rPr>
          <w:noProof/>
          <w:sz w:val="20"/>
          <w:lang w:val="sr-Cyrl-RS"/>
        </w:rPr>
      </w:pPr>
    </w:p>
    <w:p w:rsidR="00BB4726" w:rsidRDefault="00BB4726" w:rsidP="00063B77">
      <w:pPr>
        <w:pStyle w:val="BodyText"/>
        <w:rPr>
          <w:noProof/>
          <w:sz w:val="20"/>
          <w:lang w:val="sr-Latn-RS"/>
        </w:rPr>
      </w:pPr>
    </w:p>
    <w:p w:rsidR="00F37969" w:rsidRDefault="00F37969" w:rsidP="00063B77">
      <w:pPr>
        <w:pStyle w:val="BodyText"/>
        <w:rPr>
          <w:noProof/>
          <w:sz w:val="20"/>
          <w:lang w:val="sr-Latn-RS"/>
        </w:rPr>
      </w:pPr>
    </w:p>
    <w:p w:rsidR="00F37969" w:rsidRDefault="00F37969" w:rsidP="00063B77">
      <w:pPr>
        <w:pStyle w:val="BodyText"/>
        <w:rPr>
          <w:noProof/>
          <w:sz w:val="20"/>
          <w:lang w:val="sr-Latn-RS"/>
        </w:rPr>
      </w:pPr>
    </w:p>
    <w:p w:rsidR="00F37969" w:rsidRDefault="00F37969" w:rsidP="00063B77">
      <w:pPr>
        <w:pStyle w:val="BodyText"/>
        <w:rPr>
          <w:noProof/>
          <w:sz w:val="20"/>
          <w:lang w:val="sr-Latn-RS"/>
        </w:rPr>
      </w:pPr>
    </w:p>
    <w:p w:rsidR="00F37969" w:rsidRDefault="00F37969" w:rsidP="00063B77">
      <w:pPr>
        <w:pStyle w:val="BodyText"/>
        <w:rPr>
          <w:noProof/>
          <w:sz w:val="20"/>
          <w:lang w:val="sr-Latn-RS"/>
        </w:rPr>
      </w:pPr>
    </w:p>
    <w:p w:rsidR="00F37969" w:rsidRDefault="00F37969" w:rsidP="00063B77">
      <w:pPr>
        <w:pStyle w:val="BodyText"/>
        <w:rPr>
          <w:noProof/>
          <w:sz w:val="20"/>
          <w:lang w:val="sr-Latn-RS"/>
        </w:rPr>
      </w:pPr>
    </w:p>
    <w:p w:rsidR="00F37969" w:rsidRDefault="00F37969" w:rsidP="00063B77">
      <w:pPr>
        <w:pStyle w:val="BodyText"/>
        <w:rPr>
          <w:noProof/>
          <w:sz w:val="20"/>
          <w:lang w:val="sr-Latn-RS"/>
        </w:rPr>
      </w:pPr>
    </w:p>
    <w:p w:rsidR="00F37969" w:rsidRDefault="00F37969"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540501" w:rsidRDefault="00540501" w:rsidP="00063B77">
      <w:pPr>
        <w:pStyle w:val="BodyText"/>
        <w:rPr>
          <w:noProof/>
          <w:sz w:val="20"/>
          <w:lang w:val="sr-Latn-RS"/>
        </w:rPr>
      </w:pPr>
    </w:p>
    <w:p w:rsidR="00F37969" w:rsidRDefault="00F37969" w:rsidP="00063B77">
      <w:pPr>
        <w:pStyle w:val="BodyText"/>
        <w:rPr>
          <w:noProof/>
          <w:sz w:val="20"/>
          <w:lang w:val="sr-Latn-RS"/>
        </w:rPr>
      </w:pPr>
    </w:p>
    <w:p w:rsidR="00F37969" w:rsidRDefault="00F37969" w:rsidP="00063B77">
      <w:pPr>
        <w:pStyle w:val="BodyText"/>
        <w:rPr>
          <w:noProof/>
          <w:sz w:val="20"/>
          <w:lang w:val="sr-Latn-RS"/>
        </w:rPr>
      </w:pPr>
    </w:p>
    <w:p w:rsidR="00F37969" w:rsidRDefault="00F37969" w:rsidP="00063B77">
      <w:pPr>
        <w:pStyle w:val="BodyText"/>
        <w:rPr>
          <w:noProof/>
          <w:sz w:val="20"/>
          <w:lang w:val="sr-Latn-RS"/>
        </w:rPr>
      </w:pPr>
    </w:p>
    <w:p w:rsidR="00F37969" w:rsidRDefault="00F37969" w:rsidP="00063B77">
      <w:pPr>
        <w:pStyle w:val="BodyText"/>
        <w:rPr>
          <w:noProof/>
          <w:sz w:val="20"/>
          <w:lang w:val="sr-Latn-RS"/>
        </w:rPr>
      </w:pPr>
    </w:p>
    <w:p w:rsidR="00F37969" w:rsidRPr="00F37969" w:rsidRDefault="00F37969" w:rsidP="00063B77">
      <w:pPr>
        <w:pStyle w:val="BodyText"/>
        <w:rPr>
          <w:noProof/>
          <w:sz w:val="20"/>
          <w:lang w:val="sr-Latn-RS"/>
        </w:rPr>
      </w:pPr>
    </w:p>
    <w:p w:rsidR="00BB4726" w:rsidRDefault="00BB4726" w:rsidP="00063B77">
      <w:pPr>
        <w:pStyle w:val="BodyText"/>
        <w:rPr>
          <w:noProof/>
          <w:sz w:val="20"/>
          <w:lang w:val="sr-Cyrl-CS"/>
        </w:rPr>
      </w:pPr>
    </w:p>
    <w:p w:rsidR="00BB4726" w:rsidRDefault="00BB4726"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lastRenderedPageBreak/>
              <w:br w:type="page"/>
            </w:r>
            <w:bookmarkStart w:id="78" w:name="_Toc364158554"/>
            <w:r w:rsidR="002A4E57">
              <w:rPr>
                <w:noProof/>
                <w:lang w:val="sr-Cyrl-CS"/>
              </w:rPr>
              <w:t xml:space="preserve">                  </w:t>
            </w:r>
            <w:r w:rsidR="00C85CBD">
              <w:rPr>
                <w:noProof/>
                <w:lang w:val="sr-Cyrl-CS"/>
              </w:rPr>
              <w:t>13</w:t>
            </w:r>
            <w:r w:rsidR="002A4E57">
              <w:rPr>
                <w:noProof/>
                <w:lang w:val="sr-Cyrl-CS"/>
              </w:rPr>
              <w:t xml:space="preserve">.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80" w:name="_Toc364158555"/>
            <w:r w:rsidR="002A4E57">
              <w:rPr>
                <w:noProof/>
                <w:lang w:val="sr-Cyrl-CS"/>
              </w:rPr>
              <w:t xml:space="preserve">                                                     </w:t>
            </w:r>
            <w:r w:rsidR="00C85CBD">
              <w:rPr>
                <w:noProof/>
                <w:lang w:val="sr-Cyrl-CS"/>
              </w:rPr>
              <w:t>14</w:t>
            </w:r>
            <w:r w:rsidR="002A4E57">
              <w:rPr>
                <w:noProof/>
                <w:lang w:val="sr-Cyrl-CS"/>
              </w:rPr>
              <w:t>.</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0F9" w:rsidRDefault="00E410F9">
      <w:r>
        <w:separator/>
      </w:r>
    </w:p>
  </w:endnote>
  <w:endnote w:type="continuationSeparator" w:id="0">
    <w:p w:rsidR="00E410F9" w:rsidRDefault="00E4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E410F9" w:rsidRDefault="00E410F9">
        <w:pPr>
          <w:pStyle w:val="Footer"/>
          <w:jc w:val="right"/>
        </w:pPr>
        <w:r>
          <w:rPr>
            <w:lang w:val="sr-Cyrl-CS"/>
          </w:rPr>
          <w:t xml:space="preserve">Страна </w:t>
        </w:r>
        <w:r>
          <w:fldChar w:fldCharType="begin"/>
        </w:r>
        <w:r>
          <w:instrText xml:space="preserve"> PAGE   \* MERGEFORMAT </w:instrText>
        </w:r>
        <w:r>
          <w:fldChar w:fldCharType="separate"/>
        </w:r>
        <w:r w:rsidR="00AB415C">
          <w:rPr>
            <w:noProof/>
          </w:rPr>
          <w:t>26</w:t>
        </w:r>
        <w:r>
          <w:rPr>
            <w:noProof/>
          </w:rPr>
          <w:fldChar w:fldCharType="end"/>
        </w:r>
        <w:r>
          <w:rPr>
            <w:noProof/>
            <w:lang w:val="sr-Cyrl-CS"/>
          </w:rPr>
          <w:t>/</w:t>
        </w:r>
        <w:r w:rsidR="00805C77">
          <w:rPr>
            <w:noProof/>
            <w:lang w:val="sr-Cyrl-RS"/>
          </w:rPr>
          <w:t>40</w:t>
        </w:r>
      </w:p>
    </w:sdtContent>
  </w:sdt>
  <w:p w:rsidR="00E410F9" w:rsidRDefault="00E41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0F9" w:rsidRDefault="00E410F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10F9" w:rsidRDefault="00E410F9"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0F9" w:rsidRPr="006F29D7" w:rsidRDefault="00E410F9">
    <w:pPr>
      <w:pStyle w:val="Footer"/>
      <w:jc w:val="right"/>
      <w:rPr>
        <w:lang w:val="sr-Latn-RS"/>
      </w:rPr>
    </w:pPr>
    <w:r>
      <w:rPr>
        <w:lang w:val="sr-Cyrl-CS"/>
      </w:rPr>
      <w:t xml:space="preserve">Страна </w:t>
    </w:r>
    <w:r>
      <w:fldChar w:fldCharType="begin"/>
    </w:r>
    <w:r>
      <w:instrText xml:space="preserve"> PAGE   \* MERGEFORMAT </w:instrText>
    </w:r>
    <w:r>
      <w:fldChar w:fldCharType="separate"/>
    </w:r>
    <w:r w:rsidR="00AB415C">
      <w:rPr>
        <w:noProof/>
      </w:rPr>
      <w:t>34</w:t>
    </w:r>
    <w:r>
      <w:rPr>
        <w:noProof/>
      </w:rPr>
      <w:fldChar w:fldCharType="end"/>
    </w:r>
    <w:r>
      <w:rPr>
        <w:noProof/>
        <w:lang w:val="sr-Cyrl-CS"/>
      </w:rPr>
      <w:t>/</w:t>
    </w:r>
    <w:r w:rsidR="00805C77">
      <w:rPr>
        <w:noProof/>
        <w:lang w:val="sr-Cyrl-RS"/>
      </w:rPr>
      <w:t>40</w:t>
    </w:r>
  </w:p>
  <w:p w:rsidR="00E410F9" w:rsidRPr="00CF2211" w:rsidRDefault="00E410F9"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0F9" w:rsidRDefault="00E41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0F9" w:rsidRDefault="00E410F9">
      <w:r>
        <w:separator/>
      </w:r>
    </w:p>
  </w:footnote>
  <w:footnote w:type="continuationSeparator" w:id="0">
    <w:p w:rsidR="00E410F9" w:rsidRDefault="00E41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0F9" w:rsidRDefault="00E410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0F9" w:rsidRPr="00884492" w:rsidRDefault="00E410F9"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0F9" w:rsidRDefault="00E41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693608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EF7443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C01E2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35976D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D4526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AB5445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CBE548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2F219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41D15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5184EA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8395E9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5C089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2B2D1D3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10A7A8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346496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BC8201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C7469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D616AB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22124A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B1D65E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B86138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D1F661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4E027768"/>
    <w:multiLevelType w:val="hybridMultilevel"/>
    <w:tmpl w:val="015EC08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4E351C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2025D2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632764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97772A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E37349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E2393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6DF5111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256253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2AC7C4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80B0B0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A03230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7B2E5A0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7C90025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7E7478B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46"/>
  </w:num>
  <w:num w:numId="3">
    <w:abstractNumId w:val="22"/>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14"/>
  </w:num>
  <w:num w:numId="7">
    <w:abstractNumId w:val="1"/>
  </w:num>
  <w:num w:numId="8">
    <w:abstractNumId w:val="16"/>
  </w:num>
  <w:num w:numId="9">
    <w:abstractNumId w:val="42"/>
  </w:num>
  <w:num w:numId="10">
    <w:abstractNumId w:val="49"/>
  </w:num>
  <w:num w:numId="11">
    <w:abstractNumId w:val="9"/>
  </w:num>
  <w:num w:numId="12">
    <w:abstractNumId w:val="11"/>
  </w:num>
  <w:num w:numId="13">
    <w:abstractNumId w:val="24"/>
  </w:num>
  <w:num w:numId="14">
    <w:abstractNumId w:val="47"/>
  </w:num>
  <w:num w:numId="15">
    <w:abstractNumId w:val="33"/>
  </w:num>
  <w:num w:numId="16">
    <w:abstractNumId w:val="7"/>
  </w:num>
  <w:num w:numId="17">
    <w:abstractNumId w:val="31"/>
  </w:num>
  <w:num w:numId="18">
    <w:abstractNumId w:val="45"/>
  </w:num>
  <w:num w:numId="19">
    <w:abstractNumId w:val="27"/>
  </w:num>
  <w:num w:numId="20">
    <w:abstractNumId w:val="34"/>
  </w:num>
  <w:num w:numId="21">
    <w:abstractNumId w:val="13"/>
  </w:num>
  <w:num w:numId="22">
    <w:abstractNumId w:val="30"/>
  </w:num>
  <w:num w:numId="23">
    <w:abstractNumId w:val="4"/>
  </w:num>
  <w:num w:numId="24">
    <w:abstractNumId w:val="25"/>
  </w:num>
  <w:num w:numId="25">
    <w:abstractNumId w:val="19"/>
  </w:num>
  <w:num w:numId="26">
    <w:abstractNumId w:val="35"/>
  </w:num>
  <w:num w:numId="27">
    <w:abstractNumId w:val="48"/>
  </w:num>
  <w:num w:numId="28">
    <w:abstractNumId w:val="6"/>
  </w:num>
  <w:num w:numId="29">
    <w:abstractNumId w:val="17"/>
  </w:num>
  <w:num w:numId="30">
    <w:abstractNumId w:val="38"/>
  </w:num>
  <w:num w:numId="31">
    <w:abstractNumId w:val="44"/>
  </w:num>
  <w:num w:numId="32">
    <w:abstractNumId w:val="37"/>
  </w:num>
  <w:num w:numId="33">
    <w:abstractNumId w:val="12"/>
  </w:num>
  <w:num w:numId="34">
    <w:abstractNumId w:val="51"/>
  </w:num>
  <w:num w:numId="35">
    <w:abstractNumId w:val="43"/>
  </w:num>
  <w:num w:numId="36">
    <w:abstractNumId w:val="50"/>
  </w:num>
  <w:num w:numId="37">
    <w:abstractNumId w:val="8"/>
  </w:num>
  <w:num w:numId="38">
    <w:abstractNumId w:val="52"/>
  </w:num>
  <w:num w:numId="39">
    <w:abstractNumId w:val="20"/>
  </w:num>
  <w:num w:numId="40">
    <w:abstractNumId w:val="18"/>
  </w:num>
  <w:num w:numId="41">
    <w:abstractNumId w:val="32"/>
  </w:num>
  <w:num w:numId="42">
    <w:abstractNumId w:val="41"/>
  </w:num>
  <w:num w:numId="43">
    <w:abstractNumId w:val="10"/>
  </w:num>
  <w:num w:numId="44">
    <w:abstractNumId w:val="36"/>
  </w:num>
  <w:num w:numId="45">
    <w:abstractNumId w:val="28"/>
  </w:num>
  <w:num w:numId="46">
    <w:abstractNumId w:val="39"/>
  </w:num>
  <w:num w:numId="47">
    <w:abstractNumId w:val="21"/>
  </w:num>
  <w:num w:numId="48">
    <w:abstractNumId w:val="26"/>
  </w:num>
  <w:num w:numId="49">
    <w:abstractNumId w:val="23"/>
  </w:num>
  <w:num w:numId="50">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3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26357"/>
    <w:rsid w:val="00032804"/>
    <w:rsid w:val="00034280"/>
    <w:rsid w:val="00035680"/>
    <w:rsid w:val="000364F9"/>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23C"/>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0F72"/>
    <w:rsid w:val="00102920"/>
    <w:rsid w:val="00103B3A"/>
    <w:rsid w:val="0010636A"/>
    <w:rsid w:val="00110B2E"/>
    <w:rsid w:val="001110B0"/>
    <w:rsid w:val="001114FD"/>
    <w:rsid w:val="0011312E"/>
    <w:rsid w:val="00120CB5"/>
    <w:rsid w:val="00123447"/>
    <w:rsid w:val="00126017"/>
    <w:rsid w:val="001260E8"/>
    <w:rsid w:val="00126A8C"/>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0DF5"/>
    <w:rsid w:val="001C21D5"/>
    <w:rsid w:val="001C66D6"/>
    <w:rsid w:val="001D089F"/>
    <w:rsid w:val="001D1B33"/>
    <w:rsid w:val="001D3DC5"/>
    <w:rsid w:val="001D56B3"/>
    <w:rsid w:val="001D7836"/>
    <w:rsid w:val="001E0172"/>
    <w:rsid w:val="001E1F79"/>
    <w:rsid w:val="001E1FCE"/>
    <w:rsid w:val="001E2AB3"/>
    <w:rsid w:val="001E49EF"/>
    <w:rsid w:val="001E7DC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2CEC"/>
    <w:rsid w:val="00224F15"/>
    <w:rsid w:val="002259B4"/>
    <w:rsid w:val="0022681C"/>
    <w:rsid w:val="002273B7"/>
    <w:rsid w:val="00230207"/>
    <w:rsid w:val="00233D1A"/>
    <w:rsid w:val="00234690"/>
    <w:rsid w:val="0023541D"/>
    <w:rsid w:val="00235B03"/>
    <w:rsid w:val="002363AB"/>
    <w:rsid w:val="002368A0"/>
    <w:rsid w:val="00236A45"/>
    <w:rsid w:val="00241DEF"/>
    <w:rsid w:val="0024207A"/>
    <w:rsid w:val="002441A7"/>
    <w:rsid w:val="0024459E"/>
    <w:rsid w:val="00244C21"/>
    <w:rsid w:val="002461AB"/>
    <w:rsid w:val="0024663D"/>
    <w:rsid w:val="002471AA"/>
    <w:rsid w:val="002505F5"/>
    <w:rsid w:val="00250C7A"/>
    <w:rsid w:val="00251353"/>
    <w:rsid w:val="0025301F"/>
    <w:rsid w:val="002539D4"/>
    <w:rsid w:val="0025482F"/>
    <w:rsid w:val="002548D3"/>
    <w:rsid w:val="00260308"/>
    <w:rsid w:val="00260BEB"/>
    <w:rsid w:val="00261626"/>
    <w:rsid w:val="00261E2F"/>
    <w:rsid w:val="002634C5"/>
    <w:rsid w:val="00265535"/>
    <w:rsid w:val="00266B05"/>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32FF1"/>
    <w:rsid w:val="0034066E"/>
    <w:rsid w:val="00341488"/>
    <w:rsid w:val="00341DC1"/>
    <w:rsid w:val="00343F79"/>
    <w:rsid w:val="00344FFC"/>
    <w:rsid w:val="003450C8"/>
    <w:rsid w:val="00345F39"/>
    <w:rsid w:val="00346AD8"/>
    <w:rsid w:val="003479D9"/>
    <w:rsid w:val="00347E35"/>
    <w:rsid w:val="00352BD8"/>
    <w:rsid w:val="003543C7"/>
    <w:rsid w:val="00360C44"/>
    <w:rsid w:val="003619CC"/>
    <w:rsid w:val="00361A55"/>
    <w:rsid w:val="003622B3"/>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1C11"/>
    <w:rsid w:val="003C33A3"/>
    <w:rsid w:val="003C46FB"/>
    <w:rsid w:val="003C49DD"/>
    <w:rsid w:val="003C4CDC"/>
    <w:rsid w:val="003D03BB"/>
    <w:rsid w:val="003D253A"/>
    <w:rsid w:val="003D2B27"/>
    <w:rsid w:val="003D4BE0"/>
    <w:rsid w:val="003D4F7D"/>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0B6"/>
    <w:rsid w:val="00430DF2"/>
    <w:rsid w:val="00430EA8"/>
    <w:rsid w:val="00434E1C"/>
    <w:rsid w:val="00434F17"/>
    <w:rsid w:val="004355E0"/>
    <w:rsid w:val="00436BF7"/>
    <w:rsid w:val="0043751D"/>
    <w:rsid w:val="00440B08"/>
    <w:rsid w:val="00444D7B"/>
    <w:rsid w:val="00445FF7"/>
    <w:rsid w:val="00450CB5"/>
    <w:rsid w:val="0045110F"/>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80589"/>
    <w:rsid w:val="00481D25"/>
    <w:rsid w:val="004827E5"/>
    <w:rsid w:val="00483032"/>
    <w:rsid w:val="00483907"/>
    <w:rsid w:val="00483971"/>
    <w:rsid w:val="00483C61"/>
    <w:rsid w:val="00484541"/>
    <w:rsid w:val="004850B7"/>
    <w:rsid w:val="00485912"/>
    <w:rsid w:val="0048669C"/>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D134C"/>
    <w:rsid w:val="004D15BB"/>
    <w:rsid w:val="004D2E66"/>
    <w:rsid w:val="004D750D"/>
    <w:rsid w:val="004E6C40"/>
    <w:rsid w:val="004E7383"/>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0501"/>
    <w:rsid w:val="00540E37"/>
    <w:rsid w:val="00541692"/>
    <w:rsid w:val="0054387A"/>
    <w:rsid w:val="00547512"/>
    <w:rsid w:val="00551209"/>
    <w:rsid w:val="00551960"/>
    <w:rsid w:val="00552692"/>
    <w:rsid w:val="00553125"/>
    <w:rsid w:val="00553184"/>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2A5"/>
    <w:rsid w:val="005A539F"/>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D06B9"/>
    <w:rsid w:val="005D45DB"/>
    <w:rsid w:val="005D7291"/>
    <w:rsid w:val="005D7DC1"/>
    <w:rsid w:val="005E0BE7"/>
    <w:rsid w:val="005E24ED"/>
    <w:rsid w:val="005E2923"/>
    <w:rsid w:val="005E5D19"/>
    <w:rsid w:val="005E60D9"/>
    <w:rsid w:val="005E71EF"/>
    <w:rsid w:val="005E7C5E"/>
    <w:rsid w:val="005E7D69"/>
    <w:rsid w:val="005F1CC9"/>
    <w:rsid w:val="005F2377"/>
    <w:rsid w:val="005F247C"/>
    <w:rsid w:val="005F2A50"/>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494A"/>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1ED8"/>
    <w:rsid w:val="00672DE3"/>
    <w:rsid w:val="0067470E"/>
    <w:rsid w:val="00675222"/>
    <w:rsid w:val="0068219F"/>
    <w:rsid w:val="00683191"/>
    <w:rsid w:val="00683CA1"/>
    <w:rsid w:val="006846DC"/>
    <w:rsid w:val="00684C6E"/>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F0C38"/>
    <w:rsid w:val="006F2440"/>
    <w:rsid w:val="006F29D7"/>
    <w:rsid w:val="006F5E85"/>
    <w:rsid w:val="006F6E6A"/>
    <w:rsid w:val="006F7922"/>
    <w:rsid w:val="006F7E45"/>
    <w:rsid w:val="0070047A"/>
    <w:rsid w:val="007009F6"/>
    <w:rsid w:val="00701C8D"/>
    <w:rsid w:val="007052E4"/>
    <w:rsid w:val="00707DF4"/>
    <w:rsid w:val="007125D3"/>
    <w:rsid w:val="0071272E"/>
    <w:rsid w:val="00712D3C"/>
    <w:rsid w:val="00713AA2"/>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3568"/>
    <w:rsid w:val="00734367"/>
    <w:rsid w:val="00734A18"/>
    <w:rsid w:val="00735CAF"/>
    <w:rsid w:val="00736126"/>
    <w:rsid w:val="00736827"/>
    <w:rsid w:val="00736C5A"/>
    <w:rsid w:val="00742528"/>
    <w:rsid w:val="00744253"/>
    <w:rsid w:val="007442CB"/>
    <w:rsid w:val="0074791B"/>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E15DB"/>
    <w:rsid w:val="007E1CDC"/>
    <w:rsid w:val="007E23B2"/>
    <w:rsid w:val="007E3DA1"/>
    <w:rsid w:val="007E4953"/>
    <w:rsid w:val="007E5CC1"/>
    <w:rsid w:val="007E6CDD"/>
    <w:rsid w:val="007E73B1"/>
    <w:rsid w:val="007E79FF"/>
    <w:rsid w:val="007F01FF"/>
    <w:rsid w:val="007F5CFC"/>
    <w:rsid w:val="007F73D6"/>
    <w:rsid w:val="0080058B"/>
    <w:rsid w:val="0080075F"/>
    <w:rsid w:val="008012AB"/>
    <w:rsid w:val="00801C84"/>
    <w:rsid w:val="008023DD"/>
    <w:rsid w:val="00802AF2"/>
    <w:rsid w:val="00803F70"/>
    <w:rsid w:val="00805C77"/>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58F"/>
    <w:rsid w:val="00831672"/>
    <w:rsid w:val="008328A8"/>
    <w:rsid w:val="008340F3"/>
    <w:rsid w:val="008349BA"/>
    <w:rsid w:val="00836933"/>
    <w:rsid w:val="0083724D"/>
    <w:rsid w:val="008406D1"/>
    <w:rsid w:val="00841EC0"/>
    <w:rsid w:val="008430B3"/>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AB6"/>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28DA"/>
    <w:rsid w:val="0093552E"/>
    <w:rsid w:val="00935703"/>
    <w:rsid w:val="0093662C"/>
    <w:rsid w:val="00937994"/>
    <w:rsid w:val="00940D27"/>
    <w:rsid w:val="00940E13"/>
    <w:rsid w:val="00941B65"/>
    <w:rsid w:val="00941D3D"/>
    <w:rsid w:val="00942F0E"/>
    <w:rsid w:val="009444EE"/>
    <w:rsid w:val="0094585E"/>
    <w:rsid w:val="00946E78"/>
    <w:rsid w:val="009500CC"/>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824"/>
    <w:rsid w:val="00997DDB"/>
    <w:rsid w:val="00997F3D"/>
    <w:rsid w:val="009A5352"/>
    <w:rsid w:val="009A688E"/>
    <w:rsid w:val="009A7057"/>
    <w:rsid w:val="009B0C6E"/>
    <w:rsid w:val="009B2375"/>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4830"/>
    <w:rsid w:val="00A15261"/>
    <w:rsid w:val="00A20671"/>
    <w:rsid w:val="00A227A0"/>
    <w:rsid w:val="00A23D98"/>
    <w:rsid w:val="00A23F31"/>
    <w:rsid w:val="00A242A2"/>
    <w:rsid w:val="00A24FF0"/>
    <w:rsid w:val="00A25759"/>
    <w:rsid w:val="00A2667F"/>
    <w:rsid w:val="00A26846"/>
    <w:rsid w:val="00A26968"/>
    <w:rsid w:val="00A26D4B"/>
    <w:rsid w:val="00A2735F"/>
    <w:rsid w:val="00A275B6"/>
    <w:rsid w:val="00A27616"/>
    <w:rsid w:val="00A324FE"/>
    <w:rsid w:val="00A32FF1"/>
    <w:rsid w:val="00A3466E"/>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1794"/>
    <w:rsid w:val="00A83ACC"/>
    <w:rsid w:val="00A84AF9"/>
    <w:rsid w:val="00A878F3"/>
    <w:rsid w:val="00A91757"/>
    <w:rsid w:val="00A93456"/>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415C"/>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2FC0"/>
    <w:rsid w:val="00B03192"/>
    <w:rsid w:val="00B0340E"/>
    <w:rsid w:val="00B036D9"/>
    <w:rsid w:val="00B05693"/>
    <w:rsid w:val="00B05BCD"/>
    <w:rsid w:val="00B061F6"/>
    <w:rsid w:val="00B063E6"/>
    <w:rsid w:val="00B06702"/>
    <w:rsid w:val="00B06746"/>
    <w:rsid w:val="00B06885"/>
    <w:rsid w:val="00B077EB"/>
    <w:rsid w:val="00B07BA7"/>
    <w:rsid w:val="00B12D19"/>
    <w:rsid w:val="00B132B9"/>
    <w:rsid w:val="00B134A3"/>
    <w:rsid w:val="00B151EB"/>
    <w:rsid w:val="00B16B6D"/>
    <w:rsid w:val="00B1757D"/>
    <w:rsid w:val="00B21B0B"/>
    <w:rsid w:val="00B21E82"/>
    <w:rsid w:val="00B239A2"/>
    <w:rsid w:val="00B25B57"/>
    <w:rsid w:val="00B27444"/>
    <w:rsid w:val="00B3273F"/>
    <w:rsid w:val="00B35A30"/>
    <w:rsid w:val="00B36ABA"/>
    <w:rsid w:val="00B4168E"/>
    <w:rsid w:val="00B4252C"/>
    <w:rsid w:val="00B438CF"/>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76E9"/>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363F"/>
    <w:rsid w:val="00B9509F"/>
    <w:rsid w:val="00B96A03"/>
    <w:rsid w:val="00BA0293"/>
    <w:rsid w:val="00BA23E5"/>
    <w:rsid w:val="00BA31B3"/>
    <w:rsid w:val="00BA48C3"/>
    <w:rsid w:val="00BA58E9"/>
    <w:rsid w:val="00BA7D14"/>
    <w:rsid w:val="00BB129B"/>
    <w:rsid w:val="00BB1639"/>
    <w:rsid w:val="00BB1D6B"/>
    <w:rsid w:val="00BB1E5A"/>
    <w:rsid w:val="00BB235F"/>
    <w:rsid w:val="00BB33C6"/>
    <w:rsid w:val="00BB3AD1"/>
    <w:rsid w:val="00BB472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A7"/>
    <w:rsid w:val="00C03FDE"/>
    <w:rsid w:val="00C04BCD"/>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313A"/>
    <w:rsid w:val="00C934EB"/>
    <w:rsid w:val="00C96438"/>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A0B"/>
    <w:rsid w:val="00CC2DDB"/>
    <w:rsid w:val="00CC6BAC"/>
    <w:rsid w:val="00CD0E3F"/>
    <w:rsid w:val="00CD4064"/>
    <w:rsid w:val="00CD4853"/>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D9A"/>
    <w:rsid w:val="00D1637C"/>
    <w:rsid w:val="00D20342"/>
    <w:rsid w:val="00D2186E"/>
    <w:rsid w:val="00D227E7"/>
    <w:rsid w:val="00D2336B"/>
    <w:rsid w:val="00D2510E"/>
    <w:rsid w:val="00D2531A"/>
    <w:rsid w:val="00D27204"/>
    <w:rsid w:val="00D273B0"/>
    <w:rsid w:val="00D27BFE"/>
    <w:rsid w:val="00D27E53"/>
    <w:rsid w:val="00D33B5F"/>
    <w:rsid w:val="00D34530"/>
    <w:rsid w:val="00D3493A"/>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D6A"/>
    <w:rsid w:val="00DB3E5C"/>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27C89"/>
    <w:rsid w:val="00E3148E"/>
    <w:rsid w:val="00E31C1C"/>
    <w:rsid w:val="00E32646"/>
    <w:rsid w:val="00E34AB6"/>
    <w:rsid w:val="00E35BBC"/>
    <w:rsid w:val="00E410F9"/>
    <w:rsid w:val="00E419A7"/>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1A48"/>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853"/>
    <w:rsid w:val="00F10EFC"/>
    <w:rsid w:val="00F111F8"/>
    <w:rsid w:val="00F12551"/>
    <w:rsid w:val="00F12A33"/>
    <w:rsid w:val="00F13EE5"/>
    <w:rsid w:val="00F140AD"/>
    <w:rsid w:val="00F16349"/>
    <w:rsid w:val="00F16876"/>
    <w:rsid w:val="00F16E41"/>
    <w:rsid w:val="00F21981"/>
    <w:rsid w:val="00F22E74"/>
    <w:rsid w:val="00F249CE"/>
    <w:rsid w:val="00F26BCB"/>
    <w:rsid w:val="00F27C3E"/>
    <w:rsid w:val="00F31421"/>
    <w:rsid w:val="00F32A7F"/>
    <w:rsid w:val="00F33B01"/>
    <w:rsid w:val="00F36BF0"/>
    <w:rsid w:val="00F37969"/>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1467"/>
    <w:rsid w:val="00F81DD4"/>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BD276-1733-420F-8524-3D83C369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40</Pages>
  <Words>8506</Words>
  <Characters>52834</Characters>
  <Application>Microsoft Office Word</Application>
  <DocSecurity>0</DocSecurity>
  <Lines>440</Lines>
  <Paragraphs>122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61218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84</cp:revision>
  <cp:lastPrinted>2015-10-07T07:22:00Z</cp:lastPrinted>
  <dcterms:created xsi:type="dcterms:W3CDTF">2015-09-03T07:54:00Z</dcterms:created>
  <dcterms:modified xsi:type="dcterms:W3CDTF">2015-10-26T11:59:00Z</dcterms:modified>
</cp:coreProperties>
</file>