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76" w:type="dxa"/>
        <w:jc w:val="center"/>
        <w:tblInd w:w="231" w:type="dxa"/>
        <w:tblBorders>
          <w:bottom w:val="single" w:sz="4" w:space="0" w:color="auto"/>
        </w:tblBorders>
        <w:tblLayout w:type="fixed"/>
        <w:tblLook w:val="000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70.5pt" o:ole="">
                  <v:imagedata r:id="rId8" o:title=""/>
                </v:shape>
                <o:OLEObject Type="Embed" ProgID="PBrush" ShapeID="_x0000_i1025" DrawAspect="Content" ObjectID="_1506424826" r:id="rId9"/>
              </w:object>
            </w:r>
          </w:p>
        </w:tc>
        <w:tc>
          <w:tcPr>
            <w:tcW w:w="7501" w:type="dxa"/>
          </w:tcPr>
          <w:p w:rsidR="009C505A" w:rsidRPr="003131F6" w:rsidRDefault="009C505A" w:rsidP="009C505A">
            <w:pPr>
              <w:pStyle w:val="Heading1"/>
              <w:jc w:val="center"/>
              <w:rPr>
                <w:sz w:val="32"/>
              </w:rPr>
            </w:pPr>
            <w:bookmarkStart w:id="0" w:name="_Toc364158540"/>
            <w:bookmarkStart w:id="1" w:name="_Toc395526459"/>
            <w:r w:rsidRPr="003131F6">
              <w:rPr>
                <w:sz w:val="32"/>
                <w:lang w:val="sr-Cyrl-CS"/>
              </w:rPr>
              <w:t>КЛИНИЧКИ ЦЕНТАР ВОЈВОДИНЕ</w:t>
            </w:r>
            <w:bookmarkEnd w:id="0"/>
            <w:bookmarkEnd w:id="1"/>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1F6019" w:rsidRPr="00C14CC3" w:rsidRDefault="00C14CC3" w:rsidP="00B84C11">
      <w:pPr>
        <w:pStyle w:val="Footer"/>
        <w:jc w:val="center"/>
        <w:rPr>
          <w:b/>
          <w:noProof/>
          <w:sz w:val="28"/>
          <w:szCs w:val="28"/>
          <w:lang/>
        </w:rPr>
      </w:pPr>
      <w:r w:rsidRPr="00C14CC3">
        <w:rPr>
          <w:b/>
          <w:sz w:val="28"/>
          <w:szCs w:val="28"/>
          <w:lang w:val="sr-Cyrl-CS"/>
        </w:rPr>
        <w:t>Набавка</w:t>
      </w:r>
      <w:r w:rsidRPr="00C14CC3">
        <w:rPr>
          <w:b/>
          <w:sz w:val="28"/>
          <w:szCs w:val="28"/>
        </w:rPr>
        <w:t xml:space="preserve"> четвороканалног дрена и резервоара за потребе клиника </w:t>
      </w:r>
      <w:r w:rsidRPr="00C14CC3">
        <w:rPr>
          <w:b/>
          <w:noProof/>
          <w:sz w:val="28"/>
          <w:szCs w:val="28"/>
        </w:rPr>
        <w:t>Клиничког центра Војводине</w:t>
      </w:r>
    </w:p>
    <w:p w:rsidR="00C14CC3" w:rsidRPr="00C14CC3" w:rsidRDefault="00C14CC3" w:rsidP="00B84C11">
      <w:pPr>
        <w:pStyle w:val="Footer"/>
        <w:jc w:val="center"/>
        <w:rPr>
          <w:b/>
          <w:noProof/>
          <w:lang/>
        </w:rPr>
      </w:pPr>
    </w:p>
    <w:p w:rsidR="001F6019" w:rsidRPr="007603C1" w:rsidRDefault="001F6019" w:rsidP="00B84C11">
      <w:pPr>
        <w:pStyle w:val="Footer"/>
        <w:jc w:val="center"/>
        <w:rPr>
          <w:b/>
          <w:noProof/>
          <w:sz w:val="28"/>
          <w:szCs w:val="28"/>
          <w:lang/>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C14CC3" w:rsidRDefault="00B84C11" w:rsidP="00734367">
      <w:pPr>
        <w:pStyle w:val="Footer"/>
        <w:jc w:val="center"/>
        <w:rPr>
          <w:b/>
          <w:noProof/>
          <w:sz w:val="28"/>
          <w:szCs w:val="28"/>
          <w:lang/>
        </w:rPr>
      </w:pPr>
      <w:r w:rsidRPr="00D1462D">
        <w:rPr>
          <w:b/>
          <w:noProof/>
          <w:sz w:val="28"/>
          <w:szCs w:val="28"/>
        </w:rPr>
        <w:t xml:space="preserve">БРОЈ </w:t>
      </w:r>
      <w:r w:rsidR="0025301F">
        <w:rPr>
          <w:b/>
          <w:noProof/>
          <w:sz w:val="28"/>
          <w:szCs w:val="28"/>
          <w:lang/>
        </w:rPr>
        <w:t>2</w:t>
      </w:r>
      <w:r w:rsidR="00C14CC3">
        <w:rPr>
          <w:b/>
          <w:noProof/>
          <w:sz w:val="28"/>
          <w:szCs w:val="28"/>
          <w:lang/>
        </w:rPr>
        <w:t>13</w:t>
      </w:r>
      <w:r w:rsidR="00BE4DC6">
        <w:rPr>
          <w:b/>
          <w:noProof/>
          <w:sz w:val="28"/>
          <w:szCs w:val="28"/>
          <w:lang/>
        </w:rPr>
        <w:t>-15</w:t>
      </w:r>
      <w:r w:rsidR="002174BB" w:rsidRPr="00D1462D">
        <w:rPr>
          <w:b/>
          <w:noProof/>
          <w:sz w:val="28"/>
          <w:szCs w:val="28"/>
        </w:rPr>
        <w:t>-</w:t>
      </w:r>
      <w:r w:rsidR="00C14CC3">
        <w:rPr>
          <w:b/>
          <w:noProof/>
          <w:sz w:val="28"/>
          <w:szCs w:val="28"/>
          <w:lang/>
        </w:rPr>
        <w:t>М</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C14CC3">
        <w:rPr>
          <w:b/>
          <w:noProof/>
          <w:lang/>
        </w:rPr>
        <w:t>октобар</w:t>
      </w:r>
      <w:r w:rsidR="0025301F">
        <w:rPr>
          <w:b/>
          <w:noProof/>
          <w:lang/>
        </w:rPr>
        <w:t xml:space="preserve"> </w:t>
      </w:r>
      <w:r w:rsidR="002174BB">
        <w:rPr>
          <w:b/>
          <w:noProof/>
        </w:rPr>
        <w:t>20</w:t>
      </w:r>
      <w:r w:rsidR="00BE4DC6">
        <w:rPr>
          <w:b/>
          <w:noProof/>
          <w:lang/>
        </w:rPr>
        <w:t>15</w:t>
      </w:r>
      <w:r w:rsidRPr="00734367">
        <w:rPr>
          <w:b/>
          <w:noProof/>
        </w:rPr>
        <w:t>.</w:t>
      </w:r>
    </w:p>
    <w:p w:rsidR="00C03F2B" w:rsidRPr="00E74FE1" w:rsidRDefault="00B60424" w:rsidP="00C03F2B">
      <w:pPr>
        <w:ind w:firstLine="720"/>
        <w:jc w:val="both"/>
        <w:rPr>
          <w:rFonts w:eastAsia="TimesNewRomanPSMT"/>
          <w:lang w:val="sr-Cyrl-CS"/>
        </w:rPr>
      </w:pPr>
      <w:r>
        <w:rPr>
          <w:b/>
          <w:noProof/>
        </w:rPr>
        <w:br w:type="page"/>
      </w:r>
      <w:bookmarkStart w:id="2" w:name="_Toc354658137"/>
      <w:bookmarkStart w:id="3" w:name="_Toc354658270"/>
      <w:bookmarkStart w:id="4" w:name="_Toc354658304"/>
      <w:bookmarkStart w:id="5" w:name="_Toc354658398"/>
      <w:r w:rsidR="00E45538">
        <w:rPr>
          <w:b/>
          <w:noProof/>
          <w:lang w:val="sr-Cyrl-CS"/>
        </w:rPr>
        <w:lastRenderedPageBreak/>
        <w:t xml:space="preserve">        </w:t>
      </w:r>
      <w:r w:rsidR="00C03F2B" w:rsidRPr="00E74FE1">
        <w:rPr>
          <w:rFonts w:eastAsia="TimesNewRomanPSMT"/>
          <w:lang w:val="sr-Cyrl-CS"/>
        </w:rPr>
        <w:t xml:space="preserve">На основу чл. 32. и 61. Закона о јавним набавкама („Сл. гласник РС” бр. 124/2012, </w:t>
      </w:r>
      <w:r w:rsidR="00C03F2B">
        <w:rPr>
          <w:rFonts w:eastAsia="TimesNewRomanPSMT"/>
          <w:lang w:val="sr-Cyrl-CS"/>
        </w:rPr>
        <w:t xml:space="preserve">14/15 и 68/15, </w:t>
      </w:r>
      <w:r w:rsidR="00C03F2B" w:rsidRPr="00E74FE1">
        <w:rPr>
          <w:rFonts w:eastAsia="TimesNewRomanPSMT"/>
          <w:lang w:val="sr-Cyrl-CS"/>
        </w:rPr>
        <w:t xml:space="preserve">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 29/2013 и 104/2013), </w:t>
      </w:r>
      <w:r w:rsidR="00C03F2B" w:rsidRPr="00E74FE1">
        <w:rPr>
          <w:lang w:val="sr-Cyrl-CS"/>
        </w:rPr>
        <w:t xml:space="preserve">Одлуке о покретању </w:t>
      </w:r>
      <w:r w:rsidR="00C03F2B">
        <w:rPr>
          <w:lang w:val="sr-Cyrl-CS"/>
        </w:rPr>
        <w:t xml:space="preserve">предметног </w:t>
      </w:r>
      <w:r w:rsidR="00C03F2B" w:rsidRPr="00E74FE1">
        <w:rPr>
          <w:lang w:val="sr-Cyrl-CS"/>
        </w:rPr>
        <w:t>поступка јавне набавке</w:t>
      </w:r>
      <w:r w:rsidR="00C03F2B" w:rsidRPr="00D95FC3">
        <w:rPr>
          <w:lang w:val="sr-Cyrl-CS"/>
        </w:rPr>
        <w:t xml:space="preserve"> и Решења о образовању Комисије, припремљена ј</w:t>
      </w:r>
      <w:r w:rsidR="00C03F2B" w:rsidRPr="00E74FE1">
        <w:rPr>
          <w:lang w:val="sr-Cyrl-CS"/>
        </w:rPr>
        <w:t>е:</w:t>
      </w:r>
    </w:p>
    <w:p w:rsidR="005B4BDC" w:rsidRPr="00E45538" w:rsidRDefault="005B4BDC" w:rsidP="00E45538">
      <w:pPr>
        <w:rPr>
          <w:b/>
          <w:noProof/>
        </w:rPr>
      </w:pPr>
    </w:p>
    <w:p w:rsidR="005B4BDC" w:rsidRDefault="005B4BDC" w:rsidP="005B4BDC">
      <w:pPr>
        <w:ind w:firstLine="720"/>
        <w:jc w:val="both"/>
        <w:rPr>
          <w:rFonts w:eastAsia="TimesNewRomanPSMT"/>
          <w:lang w:val="sr-Cyrl-C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C14CC3" w:rsidRDefault="00B84C11" w:rsidP="00C14CC3">
      <w:pPr>
        <w:pStyle w:val="Footer"/>
        <w:jc w:val="center"/>
        <w:rPr>
          <w:rFonts w:eastAsia="TimesNewRomanPSMT"/>
          <w:lang/>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25301F">
        <w:rPr>
          <w:b/>
          <w:noProof/>
          <w:lang/>
        </w:rPr>
        <w:t>2</w:t>
      </w:r>
      <w:r w:rsidR="00C14CC3">
        <w:rPr>
          <w:b/>
          <w:noProof/>
          <w:lang/>
        </w:rPr>
        <w:t>13</w:t>
      </w:r>
      <w:r w:rsidR="00BE4DC6">
        <w:rPr>
          <w:b/>
          <w:noProof/>
          <w:lang w:val="sr-Cyrl-CS"/>
        </w:rPr>
        <w:t>-15</w:t>
      </w:r>
      <w:r w:rsidR="0023541D">
        <w:rPr>
          <w:b/>
          <w:noProof/>
        </w:rPr>
        <w:t>-</w:t>
      </w:r>
      <w:r w:rsidR="00C14CC3">
        <w:rPr>
          <w:b/>
          <w:noProof/>
          <w:lang/>
        </w:rPr>
        <w:t>М</w:t>
      </w:r>
      <w:r w:rsidR="0023541D">
        <w:rPr>
          <w:b/>
          <w:noProof/>
        </w:rPr>
        <w:t xml:space="preserve"> </w:t>
      </w:r>
      <w:r w:rsidRPr="00E13123">
        <w:rPr>
          <w:b/>
          <w:noProof/>
        </w:rPr>
        <w:t xml:space="preserve">- </w:t>
      </w:r>
      <w:bookmarkEnd w:id="2"/>
      <w:bookmarkEnd w:id="3"/>
      <w:bookmarkEnd w:id="4"/>
      <w:bookmarkEnd w:id="5"/>
      <w:r w:rsidR="00C14CC3">
        <w:rPr>
          <w:b/>
          <w:lang w:val="sr-Cyrl-CS"/>
        </w:rPr>
        <w:t>Набавка</w:t>
      </w:r>
      <w:r w:rsidR="00C14CC3">
        <w:rPr>
          <w:b/>
        </w:rPr>
        <w:t xml:space="preserve"> четвороканалног дрена и резервоара за потребе клиника </w:t>
      </w:r>
      <w:r w:rsidR="00C14CC3">
        <w:rPr>
          <w:b/>
          <w:noProof/>
        </w:rPr>
        <w:t>Клиничког центра Војводине</w:t>
      </w:r>
      <w:r w:rsidR="00C14CC3" w:rsidRPr="00150683">
        <w:rPr>
          <w:rFonts w:eastAsia="TimesNewRomanPSMT"/>
        </w:rPr>
        <w:t xml:space="preserve"> </w:t>
      </w:r>
    </w:p>
    <w:p w:rsidR="00C14CC3" w:rsidRDefault="00C14CC3" w:rsidP="00C14CC3">
      <w:pPr>
        <w:pStyle w:val="Footer"/>
        <w:rPr>
          <w:rFonts w:eastAsia="TimesNewRomanPSMT"/>
          <w:lang/>
        </w:rPr>
      </w:pPr>
    </w:p>
    <w:p w:rsidR="009651F9" w:rsidRPr="009C505A" w:rsidRDefault="001366BB" w:rsidP="00C14CC3">
      <w:pPr>
        <w:pStyle w:val="Foo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9B75C5" w:rsidRDefault="00624771">
          <w:pPr>
            <w:pStyle w:val="TOC1"/>
            <w:rPr>
              <w:rFonts w:asciiTheme="minorHAnsi" w:eastAsiaTheme="minorEastAsia" w:hAnsiTheme="minorHAnsi" w:cstheme="minorBidi"/>
              <w:sz w:val="22"/>
              <w:szCs w:val="22"/>
            </w:rPr>
          </w:pPr>
          <w:r w:rsidRPr="00624771">
            <w:fldChar w:fldCharType="begin"/>
          </w:r>
          <w:r w:rsidR="009B75C5">
            <w:instrText xml:space="preserve"> TOC \o "1-3" \h \z \u </w:instrText>
          </w:r>
          <w:r w:rsidRPr="00624771">
            <w:fldChar w:fldCharType="separate"/>
          </w:r>
          <w:hyperlink w:anchor="_Toc395526459" w:history="1">
            <w:r w:rsidR="009B75C5" w:rsidRPr="00600380">
              <w:rPr>
                <w:rStyle w:val="Hyperlink"/>
              </w:rPr>
              <w:t>КЛИНИЧКИ ЦЕНТАР ВОЈВОДИНЕ</w:t>
            </w:r>
            <w:r w:rsidR="009B75C5">
              <w:rPr>
                <w:webHidden/>
              </w:rPr>
              <w:tab/>
            </w:r>
            <w:r>
              <w:rPr>
                <w:webHidden/>
              </w:rPr>
              <w:fldChar w:fldCharType="begin"/>
            </w:r>
            <w:r w:rsidR="009B75C5">
              <w:rPr>
                <w:webHidden/>
              </w:rPr>
              <w:instrText xml:space="preserve"> PAGEREF _Toc395526459 \h </w:instrText>
            </w:r>
            <w:r>
              <w:rPr>
                <w:webHidden/>
              </w:rPr>
            </w:r>
            <w:r>
              <w:rPr>
                <w:webHidden/>
              </w:rPr>
              <w:fldChar w:fldCharType="separate"/>
            </w:r>
            <w:r w:rsidR="00092DAE">
              <w:rPr>
                <w:webHidden/>
              </w:rPr>
              <w:t>1</w:t>
            </w:r>
            <w:r>
              <w:rPr>
                <w:webHidden/>
              </w:rPr>
              <w:fldChar w:fldCharType="end"/>
            </w:r>
          </w:hyperlink>
        </w:p>
        <w:p w:rsidR="009B75C5" w:rsidRDefault="00624771">
          <w:pPr>
            <w:pStyle w:val="TOC2"/>
            <w:tabs>
              <w:tab w:val="left" w:pos="660"/>
              <w:tab w:val="right" w:leader="dot" w:pos="9040"/>
            </w:tabs>
            <w:rPr>
              <w:rFonts w:asciiTheme="minorHAnsi" w:eastAsiaTheme="minorEastAsia" w:hAnsiTheme="minorHAnsi" w:cstheme="minorBidi"/>
              <w:noProof/>
              <w:sz w:val="22"/>
              <w:szCs w:val="22"/>
            </w:rPr>
          </w:pPr>
          <w:hyperlink w:anchor="_Toc395526460" w:history="1">
            <w:r w:rsidR="009B75C5" w:rsidRPr="00600380">
              <w:rPr>
                <w:rStyle w:val="Hyperlink"/>
                <w:noProof/>
              </w:rPr>
              <w:t>1.</w:t>
            </w:r>
            <w:r w:rsidR="009B75C5">
              <w:rPr>
                <w:rFonts w:asciiTheme="minorHAnsi" w:eastAsiaTheme="minorEastAsia" w:hAnsiTheme="minorHAnsi" w:cstheme="minorBidi"/>
                <w:noProof/>
                <w:sz w:val="22"/>
                <w:szCs w:val="22"/>
              </w:rPr>
              <w:tab/>
            </w:r>
            <w:r w:rsidR="009B75C5" w:rsidRPr="00600380">
              <w:rPr>
                <w:rStyle w:val="Hyperlink"/>
                <w:noProof/>
              </w:rPr>
              <w:t>ОПШТИ ПОДАЦИ О НАБАВЦИ</w:t>
            </w:r>
            <w:r w:rsidR="009B75C5">
              <w:rPr>
                <w:noProof/>
                <w:webHidden/>
              </w:rPr>
              <w:tab/>
            </w:r>
            <w:r>
              <w:rPr>
                <w:noProof/>
                <w:webHidden/>
              </w:rPr>
              <w:fldChar w:fldCharType="begin"/>
            </w:r>
            <w:r w:rsidR="009B75C5">
              <w:rPr>
                <w:noProof/>
                <w:webHidden/>
              </w:rPr>
              <w:instrText xml:space="preserve"> PAGEREF _Toc395526460 \h </w:instrText>
            </w:r>
            <w:r>
              <w:rPr>
                <w:noProof/>
                <w:webHidden/>
              </w:rPr>
            </w:r>
            <w:r>
              <w:rPr>
                <w:noProof/>
                <w:webHidden/>
              </w:rPr>
              <w:fldChar w:fldCharType="separate"/>
            </w:r>
            <w:r w:rsidR="00092DAE">
              <w:rPr>
                <w:noProof/>
                <w:webHidden/>
              </w:rPr>
              <w:t>3</w:t>
            </w:r>
            <w:r>
              <w:rPr>
                <w:noProof/>
                <w:webHidden/>
              </w:rPr>
              <w:fldChar w:fldCharType="end"/>
            </w:r>
          </w:hyperlink>
        </w:p>
        <w:p w:rsidR="009B75C5" w:rsidRDefault="00624771">
          <w:pPr>
            <w:pStyle w:val="TOC2"/>
            <w:tabs>
              <w:tab w:val="left" w:pos="660"/>
              <w:tab w:val="right" w:leader="dot" w:pos="9040"/>
            </w:tabs>
            <w:rPr>
              <w:rFonts w:asciiTheme="minorHAnsi" w:eastAsiaTheme="minorEastAsia" w:hAnsiTheme="minorHAnsi" w:cstheme="minorBidi"/>
              <w:noProof/>
              <w:sz w:val="22"/>
              <w:szCs w:val="22"/>
            </w:rPr>
          </w:pPr>
          <w:hyperlink w:anchor="_Toc395526461" w:history="1">
            <w:r w:rsidR="009B75C5" w:rsidRPr="00600380">
              <w:rPr>
                <w:rStyle w:val="Hyperlink"/>
                <w:noProof/>
                <w:lang w:val="sl-SI"/>
              </w:rPr>
              <w:t>2.</w:t>
            </w:r>
            <w:r w:rsidR="009B75C5">
              <w:rPr>
                <w:rFonts w:asciiTheme="minorHAnsi" w:eastAsiaTheme="minorEastAsia" w:hAnsiTheme="minorHAnsi" w:cstheme="minorBidi"/>
                <w:noProof/>
                <w:sz w:val="22"/>
                <w:szCs w:val="22"/>
              </w:rPr>
              <w:tab/>
            </w:r>
            <w:r w:rsidR="009B75C5" w:rsidRPr="00600380">
              <w:rPr>
                <w:rStyle w:val="Hyperlink"/>
                <w:noProof/>
              </w:rPr>
              <w:t>ПОДАЦИ О ПРЕДМЕТУ ЈАВНЕ НАБАВКЕ</w:t>
            </w:r>
            <w:r w:rsidR="009B75C5">
              <w:rPr>
                <w:noProof/>
                <w:webHidden/>
              </w:rPr>
              <w:tab/>
            </w:r>
            <w:r>
              <w:rPr>
                <w:noProof/>
                <w:webHidden/>
              </w:rPr>
              <w:fldChar w:fldCharType="begin"/>
            </w:r>
            <w:r w:rsidR="009B75C5">
              <w:rPr>
                <w:noProof/>
                <w:webHidden/>
              </w:rPr>
              <w:instrText xml:space="preserve"> PAGEREF _Toc395526461 \h </w:instrText>
            </w:r>
            <w:r>
              <w:rPr>
                <w:noProof/>
                <w:webHidden/>
              </w:rPr>
            </w:r>
            <w:r>
              <w:rPr>
                <w:noProof/>
                <w:webHidden/>
              </w:rPr>
              <w:fldChar w:fldCharType="separate"/>
            </w:r>
            <w:r w:rsidR="00092DAE">
              <w:rPr>
                <w:noProof/>
                <w:webHidden/>
              </w:rPr>
              <w:t>4</w:t>
            </w:r>
            <w:r>
              <w:rPr>
                <w:noProof/>
                <w:webHidden/>
              </w:rPr>
              <w:fldChar w:fldCharType="end"/>
            </w:r>
          </w:hyperlink>
        </w:p>
        <w:p w:rsidR="009B75C5" w:rsidRPr="00C74C5F" w:rsidRDefault="00624771" w:rsidP="00C74C5F">
          <w:pPr>
            <w:pStyle w:val="TOC2"/>
            <w:tabs>
              <w:tab w:val="left" w:pos="660"/>
              <w:tab w:val="right" w:leader="dot" w:pos="9040"/>
            </w:tabs>
            <w:rPr>
              <w:rFonts w:asciiTheme="minorHAnsi" w:eastAsiaTheme="minorEastAsia" w:hAnsiTheme="minorHAnsi" w:cstheme="minorBidi"/>
              <w:noProof/>
              <w:sz w:val="22"/>
              <w:szCs w:val="22"/>
              <w:lang w:val="sr-Cyrl-CS"/>
            </w:rPr>
          </w:pPr>
          <w:hyperlink w:anchor="_Toc395526462" w:history="1">
            <w:r w:rsidR="009B75C5" w:rsidRPr="00600380">
              <w:rPr>
                <w:rStyle w:val="Hyperlink"/>
                <w:noProof/>
              </w:rPr>
              <w:t>3.</w:t>
            </w:r>
            <w:r w:rsidR="009B75C5">
              <w:rPr>
                <w:rFonts w:asciiTheme="minorHAnsi" w:eastAsiaTheme="minorEastAsia" w:hAnsiTheme="minorHAnsi" w:cstheme="minorBidi"/>
                <w:noProof/>
                <w:sz w:val="22"/>
                <w:szCs w:val="22"/>
              </w:rPr>
              <w:tab/>
            </w:r>
            <w:r w:rsidR="009B75C5" w:rsidRPr="00600380">
              <w:rPr>
                <w:rStyle w:val="Hyperlink"/>
                <w:noProof/>
              </w:rPr>
              <w:t>ОПИС ПРЕДМЕТА ЈАВНЕ НАБАВКЕ</w:t>
            </w:r>
            <w:r w:rsidR="009B75C5">
              <w:rPr>
                <w:noProof/>
                <w:webHidden/>
              </w:rPr>
              <w:tab/>
            </w:r>
            <w:r w:rsidR="001C0DF5">
              <w:rPr>
                <w:noProof/>
                <w:webHidden/>
                <w:lang/>
              </w:rPr>
              <w:t>5</w:t>
            </w:r>
          </w:hyperlink>
        </w:p>
        <w:p w:rsidR="009B75C5" w:rsidRDefault="00624771">
          <w:pPr>
            <w:pStyle w:val="TOC2"/>
            <w:tabs>
              <w:tab w:val="left" w:pos="660"/>
              <w:tab w:val="right" w:leader="dot" w:pos="9040"/>
            </w:tabs>
            <w:rPr>
              <w:rFonts w:asciiTheme="minorHAnsi" w:eastAsiaTheme="minorEastAsia" w:hAnsiTheme="minorHAnsi" w:cstheme="minorBidi"/>
              <w:noProof/>
              <w:sz w:val="22"/>
              <w:szCs w:val="22"/>
            </w:rPr>
          </w:pPr>
          <w:hyperlink w:anchor="_Toc395526464" w:history="1">
            <w:r w:rsidR="00C74C5F">
              <w:rPr>
                <w:rStyle w:val="Hyperlink"/>
                <w:noProof/>
                <w:lang w:val="sr-Cyrl-CS"/>
              </w:rPr>
              <w:t>4</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УСЛОВИ ЗА УЧЕШЋЕ У ПОСТУПКУ ЈАВНЕ НАБАВКЕ ИЗ ЧЛ. 75. И 76. ЗАКОНА И УПУТСТВО КАКО СЕ ДОКАЗУЈЕ ИСПУЊЕНОСТ ТИХ УСЛОВА</w:t>
            </w:r>
            <w:r w:rsidR="009B75C5">
              <w:rPr>
                <w:noProof/>
                <w:webHidden/>
              </w:rPr>
              <w:tab/>
            </w:r>
            <w:r w:rsidR="001C0DF5">
              <w:rPr>
                <w:noProof/>
                <w:webHidden/>
                <w:lang w:val="sr-Cyrl-CS"/>
              </w:rPr>
              <w:t>6</w:t>
            </w:r>
          </w:hyperlink>
        </w:p>
        <w:p w:rsidR="009B75C5" w:rsidRDefault="00624771">
          <w:pPr>
            <w:pStyle w:val="TOC2"/>
            <w:tabs>
              <w:tab w:val="left" w:pos="660"/>
              <w:tab w:val="right" w:leader="dot" w:pos="9040"/>
            </w:tabs>
            <w:rPr>
              <w:rFonts w:asciiTheme="minorHAnsi" w:eastAsiaTheme="minorEastAsia" w:hAnsiTheme="minorHAnsi" w:cstheme="minorBidi"/>
              <w:noProof/>
              <w:sz w:val="22"/>
              <w:szCs w:val="22"/>
            </w:rPr>
          </w:pPr>
          <w:hyperlink w:anchor="_Toc395526465" w:history="1">
            <w:r w:rsidR="00C74C5F">
              <w:rPr>
                <w:rStyle w:val="Hyperlink"/>
                <w:noProof/>
                <w:lang w:val="sr-Cyrl-CS"/>
              </w:rPr>
              <w:t>5</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УПУТСТВО ПОНУЂАЧИМА КАКО ДА САЧИНЕ ПОНУДУ</w:t>
            </w:r>
            <w:r w:rsidR="009B75C5">
              <w:rPr>
                <w:noProof/>
                <w:webHidden/>
              </w:rPr>
              <w:tab/>
            </w:r>
            <w:r w:rsidR="00CC2DDB">
              <w:rPr>
                <w:noProof/>
                <w:webHidden/>
                <w:lang w:val="sr-Cyrl-CS"/>
              </w:rPr>
              <w:t>11</w:t>
            </w:r>
          </w:hyperlink>
        </w:p>
        <w:p w:rsidR="009B75C5" w:rsidRDefault="00624771">
          <w:pPr>
            <w:pStyle w:val="TOC2"/>
            <w:tabs>
              <w:tab w:val="left" w:pos="660"/>
              <w:tab w:val="right" w:leader="dot" w:pos="9040"/>
            </w:tabs>
            <w:rPr>
              <w:rFonts w:asciiTheme="minorHAnsi" w:eastAsiaTheme="minorEastAsia" w:hAnsiTheme="minorHAnsi" w:cstheme="minorBidi"/>
              <w:noProof/>
              <w:sz w:val="22"/>
              <w:szCs w:val="22"/>
            </w:rPr>
          </w:pPr>
          <w:hyperlink w:anchor="_Toc395526466" w:history="1">
            <w:r w:rsidR="00C74C5F">
              <w:rPr>
                <w:rStyle w:val="Hyperlink"/>
                <w:noProof/>
                <w:lang w:val="sr-Cyrl-CS"/>
              </w:rPr>
              <w:t>6</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РАЗРАДА КРИТЕРИЈУМА</w:t>
            </w:r>
            <w:r w:rsidR="009B75C5">
              <w:rPr>
                <w:noProof/>
                <w:webHidden/>
              </w:rPr>
              <w:tab/>
            </w:r>
            <w:r w:rsidR="00CC2DDB">
              <w:rPr>
                <w:noProof/>
                <w:webHidden/>
                <w:lang w:val="sr-Cyrl-CS"/>
              </w:rPr>
              <w:t>20</w:t>
            </w:r>
          </w:hyperlink>
        </w:p>
        <w:p w:rsidR="009B75C5" w:rsidRDefault="00624771">
          <w:pPr>
            <w:pStyle w:val="TOC2"/>
            <w:tabs>
              <w:tab w:val="left" w:pos="660"/>
              <w:tab w:val="right" w:leader="dot" w:pos="9040"/>
            </w:tabs>
            <w:rPr>
              <w:rFonts w:asciiTheme="minorHAnsi" w:eastAsiaTheme="minorEastAsia" w:hAnsiTheme="minorHAnsi" w:cstheme="minorBidi"/>
              <w:noProof/>
              <w:sz w:val="22"/>
              <w:szCs w:val="22"/>
            </w:rPr>
          </w:pPr>
          <w:hyperlink w:anchor="_Toc395526467" w:history="1">
            <w:r w:rsidR="00C74C5F">
              <w:rPr>
                <w:rStyle w:val="Hyperlink"/>
                <w:noProof/>
                <w:lang w:val="sr-Cyrl-CS"/>
              </w:rPr>
              <w:t>7</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МОДЕЛ УГОВОРА</w:t>
            </w:r>
            <w:r w:rsidR="009B75C5">
              <w:rPr>
                <w:noProof/>
                <w:webHidden/>
              </w:rPr>
              <w:tab/>
            </w:r>
            <w:r w:rsidR="00CC2DDB">
              <w:rPr>
                <w:noProof/>
                <w:webHidden/>
                <w:lang/>
              </w:rPr>
              <w:t>22</w:t>
            </w:r>
          </w:hyperlink>
        </w:p>
        <w:p w:rsidR="009B75C5" w:rsidRDefault="00624771">
          <w:pPr>
            <w:pStyle w:val="TOC2"/>
            <w:tabs>
              <w:tab w:val="left" w:pos="660"/>
              <w:tab w:val="right" w:leader="dot" w:pos="9040"/>
            </w:tabs>
            <w:rPr>
              <w:rFonts w:asciiTheme="minorHAnsi" w:eastAsiaTheme="minorEastAsia" w:hAnsiTheme="minorHAnsi" w:cstheme="minorBidi"/>
              <w:noProof/>
              <w:sz w:val="22"/>
              <w:szCs w:val="22"/>
            </w:rPr>
          </w:pPr>
          <w:hyperlink w:anchor="_Toc395526477" w:history="1">
            <w:r w:rsidR="00C74C5F">
              <w:rPr>
                <w:rStyle w:val="Hyperlink"/>
                <w:noProof/>
                <w:lang w:val="sr-Cyrl-CS"/>
              </w:rPr>
              <w:t>8</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ИЗЈАВА О НЕЗАВИСНОЈ ПОНУДИ</w:t>
            </w:r>
            <w:r w:rsidR="009B75C5">
              <w:rPr>
                <w:noProof/>
                <w:webHidden/>
              </w:rPr>
              <w:tab/>
            </w:r>
            <w:r w:rsidR="001C0DF5">
              <w:rPr>
                <w:noProof/>
                <w:webHidden/>
                <w:lang w:val="sr-Cyrl-CS"/>
              </w:rPr>
              <w:t>25</w:t>
            </w:r>
          </w:hyperlink>
        </w:p>
        <w:p w:rsidR="009B75C5" w:rsidRDefault="00624771">
          <w:pPr>
            <w:pStyle w:val="TOC2"/>
            <w:tabs>
              <w:tab w:val="left" w:pos="880"/>
              <w:tab w:val="right" w:leader="dot" w:pos="9040"/>
            </w:tabs>
            <w:rPr>
              <w:rFonts w:asciiTheme="minorHAnsi" w:eastAsiaTheme="minorEastAsia" w:hAnsiTheme="minorHAnsi" w:cstheme="minorBidi"/>
              <w:noProof/>
              <w:sz w:val="22"/>
              <w:szCs w:val="22"/>
            </w:rPr>
          </w:pPr>
          <w:hyperlink w:anchor="_Toc395526478" w:history="1">
            <w:r w:rsidR="00C74C5F">
              <w:rPr>
                <w:rStyle w:val="Hyperlink"/>
                <w:noProof/>
                <w:lang w:val="sr-Cyrl-CS"/>
              </w:rPr>
              <w:t>9</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ИЗЈАВЕ О ПОШТОВАЊУ ОБАВЕЗА</w:t>
            </w:r>
            <w:r w:rsidR="009B75C5">
              <w:rPr>
                <w:noProof/>
                <w:webHidden/>
              </w:rPr>
              <w:tab/>
            </w:r>
            <w:r w:rsidR="001C0DF5">
              <w:rPr>
                <w:noProof/>
                <w:webHidden/>
                <w:lang w:val="sr-Cyrl-CS"/>
              </w:rPr>
              <w:t>26</w:t>
            </w:r>
          </w:hyperlink>
        </w:p>
        <w:p w:rsidR="009B75C5" w:rsidRDefault="00624771">
          <w:pPr>
            <w:pStyle w:val="TOC2"/>
            <w:tabs>
              <w:tab w:val="left" w:pos="880"/>
              <w:tab w:val="right" w:leader="dot" w:pos="9040"/>
            </w:tabs>
            <w:rPr>
              <w:rFonts w:asciiTheme="minorHAnsi" w:eastAsiaTheme="minorEastAsia" w:hAnsiTheme="minorHAnsi" w:cstheme="minorBidi"/>
              <w:noProof/>
              <w:sz w:val="22"/>
              <w:szCs w:val="22"/>
            </w:rPr>
          </w:pPr>
          <w:hyperlink w:anchor="_Toc395526479" w:history="1">
            <w:r w:rsidR="00C74C5F">
              <w:rPr>
                <w:rStyle w:val="Hyperlink"/>
                <w:noProof/>
                <w:lang w:val="sr-Cyrl-CS"/>
              </w:rPr>
              <w:t>10</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СТРУКТУРЕ ПОНУЂЕНЕ ЦЕНЕ</w:t>
            </w:r>
            <w:r w:rsidR="009B75C5">
              <w:rPr>
                <w:noProof/>
                <w:webHidden/>
              </w:rPr>
              <w:tab/>
            </w:r>
            <w:r w:rsidR="001C0DF5">
              <w:rPr>
                <w:noProof/>
                <w:webHidden/>
                <w:lang w:val="sr-Cyrl-CS"/>
              </w:rPr>
              <w:t>27</w:t>
            </w:r>
          </w:hyperlink>
        </w:p>
        <w:p w:rsidR="009B75C5" w:rsidRDefault="00624771">
          <w:pPr>
            <w:pStyle w:val="TOC2"/>
            <w:tabs>
              <w:tab w:val="left" w:pos="880"/>
              <w:tab w:val="right" w:leader="dot" w:pos="9040"/>
            </w:tabs>
            <w:rPr>
              <w:noProof/>
              <w:lang w:val="sr-Cyrl-CS"/>
            </w:rPr>
          </w:pPr>
          <w:hyperlink w:anchor="_Toc395526480" w:history="1">
            <w:r w:rsidR="00C74C5F">
              <w:rPr>
                <w:rStyle w:val="Hyperlink"/>
                <w:noProof/>
                <w:lang w:val="sr-Cyrl-CS"/>
              </w:rPr>
              <w:t>11</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ТРОШКОВА ПРИПРЕМЕ ПОНУДЕ</w:t>
            </w:r>
            <w:r w:rsidR="009B75C5">
              <w:rPr>
                <w:noProof/>
                <w:webHidden/>
              </w:rPr>
              <w:tab/>
            </w:r>
            <w:r w:rsidR="001C0DF5">
              <w:rPr>
                <w:noProof/>
                <w:webHidden/>
                <w:lang w:val="sr-Cyrl-CS"/>
              </w:rPr>
              <w:t>28</w:t>
            </w:r>
          </w:hyperlink>
        </w:p>
        <w:p w:rsidR="00CC2DDB" w:rsidRPr="00CC2DDB" w:rsidRDefault="00CC2DDB" w:rsidP="00CC2DDB">
          <w:pPr>
            <w:rPr>
              <w:rFonts w:eastAsiaTheme="minorEastAsia"/>
              <w:lang w:val="sr-Cyrl-CS"/>
            </w:rPr>
          </w:pPr>
          <w:r>
            <w:rPr>
              <w:rFonts w:eastAsiaTheme="minorEastAsia"/>
              <w:lang w:val="sr-Cyrl-CS"/>
            </w:rPr>
            <w:t xml:space="preserve">    12.      ОБРАЗАЦ ПОНУДЕ................................................................................................29</w:t>
          </w:r>
        </w:p>
        <w:p w:rsidR="009B75C5" w:rsidRDefault="00624771">
          <w:pPr>
            <w:pStyle w:val="TOC2"/>
            <w:tabs>
              <w:tab w:val="left" w:pos="880"/>
              <w:tab w:val="right" w:leader="dot" w:pos="9040"/>
            </w:tabs>
            <w:rPr>
              <w:rFonts w:asciiTheme="minorHAnsi" w:eastAsiaTheme="minorEastAsia" w:hAnsiTheme="minorHAnsi" w:cstheme="minorBidi"/>
              <w:noProof/>
              <w:sz w:val="22"/>
              <w:szCs w:val="22"/>
            </w:rPr>
          </w:pPr>
          <w:hyperlink w:anchor="_Toc395526482" w:history="1">
            <w:r w:rsidR="008646EA">
              <w:rPr>
                <w:rStyle w:val="Hyperlink"/>
                <w:noProof/>
                <w:lang w:val="sr-Cyrl-CS"/>
              </w:rPr>
              <w:t>1</w:t>
            </w:r>
            <w:r w:rsidR="00CC2DDB">
              <w:rPr>
                <w:rStyle w:val="Hyperlink"/>
                <w:noProof/>
                <w:lang w:val="sr-Cyrl-CS"/>
              </w:rPr>
              <w:t>3</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ПОНУЂАЧУ ИЗ ГРУПЕ ПОНУЂАЧА</w:t>
            </w:r>
            <w:r w:rsidR="009B75C5">
              <w:rPr>
                <w:noProof/>
                <w:webHidden/>
              </w:rPr>
              <w:tab/>
            </w:r>
            <w:r w:rsidR="00EB6B13">
              <w:rPr>
                <w:noProof/>
                <w:webHidden/>
                <w:lang/>
              </w:rPr>
              <w:t>31</w:t>
            </w:r>
          </w:hyperlink>
        </w:p>
        <w:p w:rsidR="009B75C5" w:rsidRDefault="00624771">
          <w:pPr>
            <w:pStyle w:val="TOC2"/>
            <w:tabs>
              <w:tab w:val="left" w:pos="880"/>
              <w:tab w:val="right" w:leader="dot" w:pos="9040"/>
            </w:tabs>
            <w:rPr>
              <w:rFonts w:asciiTheme="minorHAnsi" w:eastAsiaTheme="minorEastAsia" w:hAnsiTheme="minorHAnsi" w:cstheme="minorBidi"/>
              <w:noProof/>
              <w:sz w:val="22"/>
              <w:szCs w:val="22"/>
            </w:rPr>
          </w:pPr>
          <w:hyperlink w:anchor="_Toc395526483" w:history="1">
            <w:r w:rsidR="008646EA">
              <w:rPr>
                <w:rStyle w:val="Hyperlink"/>
                <w:noProof/>
                <w:lang w:val="sr-Cyrl-CS"/>
              </w:rPr>
              <w:t>1</w:t>
            </w:r>
            <w:r w:rsidR="00CC2DDB">
              <w:rPr>
                <w:rStyle w:val="Hyperlink"/>
                <w:noProof/>
                <w:lang w:val="sr-Cyrl-CS"/>
              </w:rPr>
              <w:t>4</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ПОДИЗВОЂАЧИМА</w:t>
            </w:r>
            <w:r w:rsidR="009B75C5">
              <w:rPr>
                <w:noProof/>
                <w:webHidden/>
              </w:rPr>
              <w:tab/>
            </w:r>
            <w:r w:rsidR="00EB6B13">
              <w:rPr>
                <w:noProof/>
                <w:webHidden/>
                <w:lang/>
              </w:rPr>
              <w:t>32</w:t>
            </w:r>
          </w:hyperlink>
        </w:p>
        <w:p w:rsidR="009B75C5" w:rsidRDefault="00624771">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6" w:name="_Toc354658139"/>
      <w:bookmarkStart w:id="7" w:name="_Toc354658271"/>
      <w:bookmarkStart w:id="8" w:name="_Toc354658305"/>
      <w:bookmarkStart w:id="9" w:name="_Toc354658399"/>
      <w:bookmarkStart w:id="10" w:name="_Toc364158541"/>
      <w:bookmarkStart w:id="11" w:name="_Toc395526460"/>
      <w:r w:rsidRPr="002D5B2C">
        <w:rPr>
          <w:noProof/>
        </w:rPr>
        <w:lastRenderedPageBreak/>
        <w:t>ОПШТИ ПОДАЦИ О НАБАВЦИ</w:t>
      </w:r>
      <w:bookmarkEnd w:id="6"/>
      <w:bookmarkEnd w:id="7"/>
      <w:bookmarkEnd w:id="8"/>
      <w:bookmarkEnd w:id="9"/>
      <w:bookmarkEnd w:id="10"/>
      <w:bookmarkEnd w:id="11"/>
    </w:p>
    <w:p w:rsidR="002D5B2C" w:rsidRPr="002D5B2C" w:rsidRDefault="002D5B2C" w:rsidP="002D5B2C">
      <w:pPr>
        <w:rPr>
          <w:noProof/>
        </w:rPr>
      </w:pPr>
    </w:p>
    <w:tbl>
      <w:tblPr>
        <w:tblStyle w:val="TableGrid"/>
        <w:tblW w:w="9090" w:type="dxa"/>
        <w:tblInd w:w="108" w:type="dxa"/>
        <w:tblLook w:val="04A0"/>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2D1CB7">
            <w:pPr>
              <w:pStyle w:val="Footer"/>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D1462D" w:rsidRDefault="0025301F" w:rsidP="00C14CC3">
            <w:pPr>
              <w:pStyle w:val="Footer"/>
              <w:jc w:val="both"/>
              <w:rPr>
                <w:b/>
                <w:lang/>
              </w:rPr>
            </w:pPr>
            <w:r>
              <w:rPr>
                <w:b/>
                <w:lang w:val="sr-Cyrl-CS"/>
              </w:rPr>
              <w:t>2</w:t>
            </w:r>
            <w:r w:rsidR="00C14CC3">
              <w:rPr>
                <w:b/>
                <w:lang w:val="sr-Cyrl-CS"/>
              </w:rPr>
              <w:t>13</w:t>
            </w:r>
            <w:r w:rsidR="00BE4DC6">
              <w:rPr>
                <w:b/>
                <w:lang w:val="sr-Cyrl-CS"/>
              </w:rPr>
              <w:t>-15</w:t>
            </w:r>
            <w:r w:rsidR="0023541D" w:rsidRPr="002174BB">
              <w:rPr>
                <w:b/>
              </w:rPr>
              <w:t>-</w:t>
            </w:r>
            <w:r w:rsidR="00C14CC3">
              <w:rPr>
                <w:b/>
                <w:lang/>
              </w:rPr>
              <w:t>М</w:t>
            </w:r>
            <w:r w:rsidR="00734367" w:rsidRPr="00734367">
              <w:t xml:space="preserve"> </w:t>
            </w:r>
            <w:r w:rsidR="00B84C11" w:rsidRPr="00734367">
              <w:t xml:space="preserve">је </w:t>
            </w:r>
            <w:r w:rsidR="00C14CC3">
              <w:rPr>
                <w:b/>
                <w:lang w:val="sr-Cyrl-CS"/>
              </w:rPr>
              <w:t>набавка</w:t>
            </w:r>
            <w:r w:rsidR="00C14CC3">
              <w:rPr>
                <w:b/>
              </w:rPr>
              <w:t xml:space="preserve"> четвороканалног дрена и резервоара за потребе клиника </w:t>
            </w:r>
            <w:r w:rsidR="00C14CC3">
              <w:rPr>
                <w:b/>
                <w:noProof/>
              </w:rPr>
              <w:t>Клиничког центра Војводине</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0"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2" w:name="_Toc364158542"/>
      <w:bookmarkStart w:id="13" w:name="_Toc395526461"/>
      <w:r w:rsidRPr="002D5B2C">
        <w:rPr>
          <w:noProof/>
        </w:rPr>
        <w:lastRenderedPageBreak/>
        <w:t>ПОДАЦИ О ПРЕДМЕТУ ЈАВНЕ НАБАВК</w:t>
      </w:r>
      <w:r w:rsidR="00AD0C56">
        <w:rPr>
          <w:noProof/>
        </w:rPr>
        <w:t>Е</w:t>
      </w:r>
      <w:bookmarkEnd w:id="12"/>
      <w:bookmarkEnd w:id="13"/>
    </w:p>
    <w:p w:rsidR="00B84C11" w:rsidRPr="00734367" w:rsidRDefault="00B84C11" w:rsidP="00734367">
      <w:pPr>
        <w:pStyle w:val="BodyText"/>
        <w:tabs>
          <w:tab w:val="left" w:pos="90"/>
        </w:tabs>
        <w:rPr>
          <w:b/>
          <w:noProof/>
          <w:szCs w:val="24"/>
        </w:rPr>
      </w:pPr>
      <w:bookmarkStart w:id="14" w:name="_Toc364158543"/>
    </w:p>
    <w:tbl>
      <w:tblPr>
        <w:tblStyle w:val="TableGrid"/>
        <w:tblW w:w="9090" w:type="dxa"/>
        <w:tblInd w:w="108" w:type="dxa"/>
        <w:tblLook w:val="04A0"/>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7603C1" w:rsidRDefault="00B84C11" w:rsidP="00C14CC3">
            <w:pPr>
              <w:pStyle w:val="Footer"/>
              <w:jc w:val="both"/>
              <w:rPr>
                <w:b/>
                <w:lang/>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25301F">
              <w:rPr>
                <w:b/>
                <w:lang w:val="sr-Cyrl-CS"/>
              </w:rPr>
              <w:t>2</w:t>
            </w:r>
            <w:r w:rsidR="00C14CC3">
              <w:rPr>
                <w:b/>
                <w:lang w:val="sr-Cyrl-CS"/>
              </w:rPr>
              <w:t>13</w:t>
            </w:r>
            <w:r w:rsidR="00BE4DC6">
              <w:rPr>
                <w:b/>
                <w:lang w:val="sr-Cyrl-CS"/>
              </w:rPr>
              <w:t>-15</w:t>
            </w:r>
            <w:r w:rsidR="0023541D" w:rsidRPr="002174BB">
              <w:rPr>
                <w:b/>
              </w:rPr>
              <w:t>-</w:t>
            </w:r>
            <w:r w:rsidR="00B44479">
              <w:rPr>
                <w:b/>
              </w:rPr>
              <w:t>M</w:t>
            </w:r>
            <w:r w:rsidR="0023541D">
              <w:t xml:space="preserve"> </w:t>
            </w:r>
            <w:r w:rsidRPr="001B2B46">
              <w:t xml:space="preserve">је </w:t>
            </w:r>
            <w:r w:rsidR="00C14CC3">
              <w:rPr>
                <w:b/>
                <w:lang w:val="sr-Cyrl-CS"/>
              </w:rPr>
              <w:t>набавка</w:t>
            </w:r>
            <w:r w:rsidR="00C14CC3">
              <w:rPr>
                <w:b/>
              </w:rPr>
              <w:t xml:space="preserve"> четвороканалног дрена и резервоара за потребе клиника </w:t>
            </w:r>
            <w:r w:rsidR="00C14CC3">
              <w:rPr>
                <w:b/>
                <w:noProof/>
              </w:rPr>
              <w:t>Клиничког центра Војводине</w:t>
            </w:r>
            <w:r w:rsidR="007603C1">
              <w:rPr>
                <w:b/>
                <w:noProof/>
                <w:lang/>
              </w:rPr>
              <w:t>.</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C11A0D" w:rsidP="00E45538">
            <w:pPr>
              <w:rPr>
                <w:noProof/>
              </w:rPr>
            </w:pPr>
            <w:r>
              <w:rPr>
                <w:lang w:val="sr-Cyrl-BA"/>
              </w:rPr>
              <w:t>3314</w:t>
            </w:r>
            <w:r w:rsidR="00E45538">
              <w:rPr>
                <w:lang w:val="sr-Cyrl-BA"/>
              </w:rPr>
              <w:t>0</w:t>
            </w:r>
            <w:r>
              <w:rPr>
                <w:lang w:val="sr-Cyrl-BA"/>
              </w:rPr>
              <w:t>000 – медицински потрошни материјал</w:t>
            </w:r>
          </w:p>
        </w:tc>
      </w:tr>
    </w:tbl>
    <w:p w:rsidR="00E45538" w:rsidRPr="00E45538" w:rsidRDefault="00E45538" w:rsidP="00B84C11">
      <w:pPr>
        <w:rPr>
          <w:b/>
          <w:noProof/>
          <w:lang w:val="sr-Cyrl-CS"/>
        </w:rPr>
      </w:pPr>
    </w:p>
    <w:p w:rsidR="00C14CC3" w:rsidRDefault="00C14CC3" w:rsidP="00B912A5">
      <w:pPr>
        <w:rPr>
          <w:b/>
          <w:noProof/>
          <w:lang/>
        </w:rPr>
      </w:pPr>
    </w:p>
    <w:p w:rsidR="00C14CC3" w:rsidRDefault="00C14CC3" w:rsidP="00B912A5">
      <w:pPr>
        <w:rPr>
          <w:b/>
          <w:noProof/>
          <w:lang/>
        </w:rPr>
      </w:pPr>
    </w:p>
    <w:p w:rsidR="007C2261" w:rsidRPr="00B912A5" w:rsidRDefault="00EB23DB" w:rsidP="00B912A5">
      <w:pPr>
        <w:rPr>
          <w:b/>
          <w:noProof/>
          <w:lang w:val="sr-Cyrl-CS"/>
        </w:rPr>
      </w:pPr>
      <w:r>
        <w:rPr>
          <w:b/>
          <w:noProof/>
        </w:rPr>
        <w:t>Предмет јавне набавке</w:t>
      </w:r>
      <w:r w:rsidR="00BE4DC6">
        <w:rPr>
          <w:b/>
          <w:noProof/>
          <w:lang/>
        </w:rPr>
        <w:t xml:space="preserve"> </w:t>
      </w:r>
      <w:r w:rsidR="001F6019">
        <w:rPr>
          <w:b/>
          <w:noProof/>
          <w:lang/>
        </w:rPr>
        <w:t>ни</w:t>
      </w:r>
      <w:r w:rsidR="00BE4DC6">
        <w:rPr>
          <w:b/>
          <w:noProof/>
        </w:rPr>
        <w:t xml:space="preserve">је </w:t>
      </w:r>
      <w:r w:rsidR="0053716E">
        <w:rPr>
          <w:b/>
          <w:noProof/>
        </w:rPr>
        <w:t>обликован по партијама</w:t>
      </w:r>
      <w:r w:rsidR="001F6019">
        <w:rPr>
          <w:b/>
          <w:noProof/>
          <w:lang w:val="sr-Cyrl-CS"/>
        </w:rPr>
        <w:t>.</w:t>
      </w:r>
    </w:p>
    <w:p w:rsidR="00B912A5" w:rsidRDefault="00B912A5" w:rsidP="00734367">
      <w:pPr>
        <w:jc w:val="both"/>
        <w:rPr>
          <w:b/>
          <w:iCs/>
          <w:lang/>
        </w:rPr>
      </w:pPr>
    </w:p>
    <w:p w:rsidR="00B912A5" w:rsidRDefault="00B912A5" w:rsidP="00734367">
      <w:pPr>
        <w:jc w:val="both"/>
        <w:rPr>
          <w:b/>
          <w:iCs/>
          <w:lang/>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
    <w:p w:rsidR="00B84C11" w:rsidRDefault="00B84C11" w:rsidP="00B84C11">
      <w:pPr>
        <w:rPr>
          <w:b/>
          <w:noProof/>
          <w:lang/>
        </w:rPr>
      </w:pPr>
    </w:p>
    <w:p w:rsidR="00B912A5" w:rsidRDefault="00B912A5" w:rsidP="00B84C11">
      <w:pPr>
        <w:rPr>
          <w:b/>
          <w:noProof/>
          <w:lang/>
        </w:rPr>
      </w:pPr>
    </w:p>
    <w:p w:rsidR="00B912A5" w:rsidRDefault="00B912A5" w:rsidP="00B84C11">
      <w:pPr>
        <w:rPr>
          <w:b/>
          <w:noProof/>
          <w:lang/>
        </w:rPr>
      </w:pPr>
    </w:p>
    <w:p w:rsidR="00B912A5" w:rsidRDefault="00B912A5" w:rsidP="00B84C11">
      <w:pPr>
        <w:rPr>
          <w:b/>
          <w:noProof/>
          <w:lang/>
        </w:rPr>
      </w:pPr>
    </w:p>
    <w:p w:rsidR="00B912A5" w:rsidRDefault="00B912A5" w:rsidP="00B84C11">
      <w:pPr>
        <w:rPr>
          <w:b/>
          <w:noProof/>
          <w:lang/>
        </w:rPr>
      </w:pPr>
    </w:p>
    <w:p w:rsidR="00B912A5" w:rsidRDefault="00B912A5" w:rsidP="00B84C11">
      <w:pPr>
        <w:rPr>
          <w:b/>
          <w:noProof/>
          <w:lang/>
        </w:rPr>
      </w:pPr>
    </w:p>
    <w:p w:rsidR="00B912A5" w:rsidRDefault="00B912A5" w:rsidP="00B84C11">
      <w:pPr>
        <w:rPr>
          <w:b/>
          <w:noProof/>
          <w:lang/>
        </w:rPr>
      </w:pPr>
    </w:p>
    <w:p w:rsidR="00B912A5" w:rsidRDefault="00B912A5" w:rsidP="00B84C11">
      <w:pPr>
        <w:rPr>
          <w:b/>
          <w:noProof/>
          <w:lang/>
        </w:rPr>
      </w:pPr>
    </w:p>
    <w:p w:rsidR="00B912A5" w:rsidRDefault="00B912A5" w:rsidP="00B84C11">
      <w:pPr>
        <w:rPr>
          <w:b/>
          <w:noProof/>
          <w:lang/>
        </w:rPr>
      </w:pPr>
    </w:p>
    <w:p w:rsidR="00B912A5" w:rsidRDefault="00B912A5" w:rsidP="00B84C11">
      <w:pPr>
        <w:rPr>
          <w:b/>
          <w:noProof/>
          <w:lang/>
        </w:rPr>
      </w:pPr>
    </w:p>
    <w:p w:rsidR="00B912A5" w:rsidRDefault="00B912A5" w:rsidP="00B84C11">
      <w:pPr>
        <w:rPr>
          <w:b/>
          <w:noProof/>
          <w:lang/>
        </w:rPr>
      </w:pPr>
    </w:p>
    <w:p w:rsidR="00B912A5" w:rsidRDefault="00B912A5" w:rsidP="00B84C11">
      <w:pPr>
        <w:rPr>
          <w:b/>
          <w:noProof/>
          <w:lang/>
        </w:rPr>
      </w:pPr>
    </w:p>
    <w:p w:rsidR="00B912A5" w:rsidRDefault="00B912A5" w:rsidP="00B84C11">
      <w:pPr>
        <w:rPr>
          <w:b/>
          <w:noProof/>
          <w:lang/>
        </w:rPr>
      </w:pPr>
    </w:p>
    <w:p w:rsidR="00B912A5" w:rsidRDefault="00B912A5" w:rsidP="00B84C11">
      <w:pPr>
        <w:rPr>
          <w:b/>
          <w:noProof/>
          <w:lang/>
        </w:rPr>
      </w:pPr>
    </w:p>
    <w:p w:rsidR="00B912A5" w:rsidRDefault="00B912A5" w:rsidP="00B84C11">
      <w:pPr>
        <w:rPr>
          <w:b/>
          <w:noProof/>
          <w:lang/>
        </w:rPr>
      </w:pPr>
    </w:p>
    <w:p w:rsidR="00B912A5" w:rsidRDefault="00B912A5" w:rsidP="00B84C11">
      <w:pPr>
        <w:rPr>
          <w:b/>
          <w:noProof/>
          <w:lang/>
        </w:rPr>
      </w:pPr>
    </w:p>
    <w:p w:rsidR="00B912A5" w:rsidRDefault="00B912A5" w:rsidP="00B84C11">
      <w:pPr>
        <w:rPr>
          <w:b/>
          <w:noProof/>
          <w:lang/>
        </w:rPr>
      </w:pPr>
    </w:p>
    <w:p w:rsidR="007603C1" w:rsidRDefault="007603C1" w:rsidP="00B84C11">
      <w:pPr>
        <w:rPr>
          <w:b/>
          <w:noProof/>
          <w:lang/>
        </w:rPr>
      </w:pPr>
    </w:p>
    <w:p w:rsidR="001F6019" w:rsidRDefault="001F6019" w:rsidP="00B84C11">
      <w:pPr>
        <w:rPr>
          <w:b/>
          <w:noProof/>
          <w:lang/>
        </w:rPr>
      </w:pPr>
    </w:p>
    <w:p w:rsidR="001F6019" w:rsidRDefault="001F6019" w:rsidP="00B84C11">
      <w:pPr>
        <w:rPr>
          <w:b/>
          <w:noProof/>
          <w:lang/>
        </w:rPr>
      </w:pPr>
    </w:p>
    <w:p w:rsidR="001F6019" w:rsidRDefault="001F6019" w:rsidP="00B84C11">
      <w:pPr>
        <w:rPr>
          <w:b/>
          <w:noProof/>
          <w:lang/>
        </w:rPr>
      </w:pPr>
    </w:p>
    <w:p w:rsidR="001F6019" w:rsidRDefault="001F6019" w:rsidP="00B84C11">
      <w:pPr>
        <w:rPr>
          <w:b/>
          <w:noProof/>
          <w:lang/>
        </w:rPr>
      </w:pPr>
    </w:p>
    <w:p w:rsidR="001F6019" w:rsidRDefault="001F6019" w:rsidP="00B84C11">
      <w:pPr>
        <w:rPr>
          <w:b/>
          <w:noProof/>
          <w:lang/>
        </w:rPr>
      </w:pPr>
    </w:p>
    <w:p w:rsidR="001F6019" w:rsidRDefault="001F6019" w:rsidP="00B84C11">
      <w:pPr>
        <w:rPr>
          <w:b/>
          <w:noProof/>
          <w:lang/>
        </w:rPr>
      </w:pPr>
    </w:p>
    <w:p w:rsidR="001F6019" w:rsidRDefault="001F6019" w:rsidP="00B84C11">
      <w:pPr>
        <w:rPr>
          <w:b/>
          <w:noProof/>
          <w:lang/>
        </w:rPr>
      </w:pPr>
    </w:p>
    <w:p w:rsidR="001F6019" w:rsidRDefault="001F6019" w:rsidP="00B84C11">
      <w:pPr>
        <w:rPr>
          <w:b/>
          <w:noProof/>
          <w:lang/>
        </w:rPr>
      </w:pPr>
    </w:p>
    <w:p w:rsidR="001F6019" w:rsidRDefault="001F6019" w:rsidP="00B84C11">
      <w:pPr>
        <w:rPr>
          <w:b/>
          <w:noProof/>
          <w:lang/>
        </w:rPr>
      </w:pPr>
    </w:p>
    <w:p w:rsidR="001F6019" w:rsidRDefault="001F6019" w:rsidP="00B84C11">
      <w:pPr>
        <w:rPr>
          <w:b/>
          <w:noProof/>
          <w:lang/>
        </w:rPr>
      </w:pPr>
    </w:p>
    <w:p w:rsidR="001F6019" w:rsidRDefault="001F6019" w:rsidP="00B84C11">
      <w:pPr>
        <w:rPr>
          <w:b/>
          <w:noProof/>
          <w:lang/>
        </w:rPr>
      </w:pPr>
    </w:p>
    <w:p w:rsidR="00B912A5" w:rsidRDefault="00B912A5" w:rsidP="00B84C11">
      <w:pPr>
        <w:rPr>
          <w:b/>
          <w:noProof/>
          <w:lang/>
        </w:rPr>
      </w:pPr>
    </w:p>
    <w:p w:rsidR="00B912A5" w:rsidRPr="007C2261" w:rsidRDefault="00B912A5" w:rsidP="00B84C11">
      <w:pPr>
        <w:rPr>
          <w:b/>
          <w:noProof/>
          <w:lang/>
        </w:rPr>
      </w:pPr>
    </w:p>
    <w:p w:rsidR="00E43FAE" w:rsidRDefault="00E43FAE" w:rsidP="00D76B68">
      <w:pPr>
        <w:pStyle w:val="Heading2"/>
        <w:numPr>
          <w:ilvl w:val="0"/>
          <w:numId w:val="5"/>
        </w:numPr>
        <w:rPr>
          <w:noProof/>
        </w:rPr>
      </w:pPr>
      <w:bookmarkStart w:id="15" w:name="_Toc395526462"/>
      <w:r>
        <w:rPr>
          <w:noProof/>
        </w:rPr>
        <w:lastRenderedPageBreak/>
        <w:t>ОПИС ПРЕДМЕТА ЈАВНЕ НАБАВКЕ</w:t>
      </w:r>
      <w:bookmarkEnd w:id="14"/>
      <w:bookmarkEnd w:id="15"/>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tblPr>
      <w:tblGrid>
        <w:gridCol w:w="9036"/>
      </w:tblGrid>
      <w:tr w:rsidR="001743B5" w:rsidTr="002363AB">
        <w:tc>
          <w:tcPr>
            <w:tcW w:w="9036" w:type="dxa"/>
            <w:shd w:val="clear" w:color="auto" w:fill="auto"/>
          </w:tcPr>
          <w:p w:rsidR="005961C3" w:rsidRPr="005961C3" w:rsidRDefault="00966CFC" w:rsidP="00C14CC3">
            <w:pPr>
              <w:pStyle w:val="Footer"/>
              <w:jc w:val="both"/>
              <w:rPr>
                <w:lang/>
              </w:rPr>
            </w:pPr>
            <w:r w:rsidRPr="00540E37">
              <w:t xml:space="preserve">Предмет ове јавне набавке </w:t>
            </w:r>
            <w:r w:rsidR="00261E2F" w:rsidRPr="00540E37">
              <w:rPr>
                <w:lang w:val="sr-Cyrl-CS"/>
              </w:rPr>
              <w:t>су</w:t>
            </w:r>
            <w:r w:rsidR="00B21E82" w:rsidRPr="00540E37">
              <w:rPr>
                <w:lang w:val="sr-Cyrl-CS"/>
              </w:rPr>
              <w:t xml:space="preserve"> </w:t>
            </w:r>
            <w:r w:rsidR="00C14CC3">
              <w:rPr>
                <w:b/>
                <w:lang w:val="sr-Cyrl-CS"/>
              </w:rPr>
              <w:t>набавка</w:t>
            </w:r>
            <w:r w:rsidR="00C14CC3">
              <w:rPr>
                <w:b/>
              </w:rPr>
              <w:t xml:space="preserve"> четвороканалног дрена и резервоара за потребе клиника </w:t>
            </w:r>
            <w:r w:rsidR="00C14CC3">
              <w:rPr>
                <w:b/>
                <w:noProof/>
              </w:rPr>
              <w:t>Клиничког центра Војводине</w:t>
            </w:r>
            <w:r w:rsidR="00C14CC3">
              <w:rPr>
                <w:b/>
                <w:noProof/>
                <w:lang/>
              </w:rPr>
              <w:t>.</w:t>
            </w:r>
            <w:r w:rsidR="00C14CC3" w:rsidRPr="00540E37">
              <w:t xml:space="preserve"> </w:t>
            </w:r>
            <w:r w:rsidR="000119E9" w:rsidRPr="00540E37">
              <w:t xml:space="preserve">Количине </w:t>
            </w:r>
            <w:r w:rsidR="00F5361E" w:rsidRPr="00540E37">
              <w:t xml:space="preserve">и опис </w:t>
            </w:r>
            <w:r w:rsidR="000119E9" w:rsidRPr="00540E37">
              <w:t>предмета ове јавне набавке су дат</w:t>
            </w:r>
            <w:r w:rsidR="00F5361E" w:rsidRPr="00540E37">
              <w:t>и</w:t>
            </w:r>
            <w:r w:rsidR="000119E9" w:rsidRPr="00540E37">
              <w:t xml:space="preserve"> у обрасц</w:t>
            </w:r>
            <w:r w:rsidR="00586A45" w:rsidRPr="00540E37">
              <w:rPr>
                <w:lang w:val="sr-Cyrl-CS"/>
              </w:rPr>
              <w:t>у</w:t>
            </w:r>
            <w:r w:rsidR="000119E9" w:rsidRPr="00540E37">
              <w:t xml:space="preserve"> понуд</w:t>
            </w:r>
            <w:r w:rsidR="00586A45" w:rsidRPr="00540E37">
              <w:rPr>
                <w:lang w:val="sr-Cyrl-CS"/>
              </w:rPr>
              <w:t>е</w:t>
            </w:r>
            <w:r w:rsidR="00FF0F8B" w:rsidRPr="00540E37">
              <w:t>.</w:t>
            </w:r>
          </w:p>
        </w:tc>
      </w:tr>
    </w:tbl>
    <w:p w:rsidR="00E43FAE" w:rsidRDefault="00E43FAE" w:rsidP="00E43FAE">
      <w:pPr>
        <w:rPr>
          <w:bCs/>
          <w:iCs/>
          <w:lang/>
        </w:rPr>
      </w:pPr>
    </w:p>
    <w:p w:rsidR="00B912A5" w:rsidRDefault="00B912A5" w:rsidP="00E43FAE">
      <w:pPr>
        <w:rPr>
          <w:bCs/>
          <w:iCs/>
          <w:lang/>
        </w:rPr>
      </w:pPr>
    </w:p>
    <w:p w:rsidR="00B912A5" w:rsidRDefault="00B912A5" w:rsidP="00E43FAE">
      <w:pPr>
        <w:rPr>
          <w:bCs/>
          <w:iCs/>
          <w:lang/>
        </w:rPr>
      </w:pPr>
    </w:p>
    <w:p w:rsidR="00B912A5" w:rsidRDefault="00B912A5" w:rsidP="00E43FAE">
      <w:pPr>
        <w:rPr>
          <w:bCs/>
          <w:iCs/>
          <w:lang/>
        </w:rPr>
      </w:pPr>
    </w:p>
    <w:p w:rsidR="00B912A5" w:rsidRDefault="00B912A5" w:rsidP="00E43FAE">
      <w:pPr>
        <w:rPr>
          <w:bCs/>
          <w:iCs/>
          <w:lang/>
        </w:rPr>
      </w:pPr>
    </w:p>
    <w:p w:rsidR="00B912A5" w:rsidRDefault="00B912A5" w:rsidP="00E43FAE">
      <w:pPr>
        <w:rPr>
          <w:bCs/>
          <w:iCs/>
          <w:lang/>
        </w:rPr>
      </w:pPr>
    </w:p>
    <w:p w:rsidR="00B912A5" w:rsidRDefault="00B912A5" w:rsidP="00E43FAE">
      <w:pPr>
        <w:rPr>
          <w:bCs/>
          <w:iCs/>
          <w:lang/>
        </w:rPr>
      </w:pPr>
    </w:p>
    <w:p w:rsidR="00B912A5" w:rsidRDefault="00B912A5" w:rsidP="00E43FAE">
      <w:pPr>
        <w:rPr>
          <w:bCs/>
          <w:iCs/>
          <w:lang/>
        </w:rPr>
      </w:pPr>
    </w:p>
    <w:p w:rsidR="00B912A5" w:rsidRDefault="00B912A5" w:rsidP="00E43FAE">
      <w:pPr>
        <w:rPr>
          <w:bCs/>
          <w:iCs/>
          <w:lang/>
        </w:rPr>
      </w:pPr>
    </w:p>
    <w:p w:rsidR="00B912A5" w:rsidRDefault="00B912A5" w:rsidP="00E43FAE">
      <w:pPr>
        <w:rPr>
          <w:bCs/>
          <w:iCs/>
          <w:lang/>
        </w:rPr>
      </w:pPr>
    </w:p>
    <w:p w:rsidR="00B912A5" w:rsidRDefault="00B912A5" w:rsidP="00E43FAE">
      <w:pPr>
        <w:rPr>
          <w:bCs/>
          <w:iCs/>
          <w:lang/>
        </w:rPr>
      </w:pPr>
    </w:p>
    <w:p w:rsidR="00B912A5" w:rsidRDefault="00B912A5" w:rsidP="00E43FAE">
      <w:pPr>
        <w:rPr>
          <w:bCs/>
          <w:iCs/>
          <w:lang/>
        </w:rPr>
      </w:pPr>
    </w:p>
    <w:p w:rsidR="00B912A5" w:rsidRDefault="00B912A5" w:rsidP="00E43FAE">
      <w:pPr>
        <w:rPr>
          <w:bCs/>
          <w:iCs/>
          <w:lang/>
        </w:rPr>
      </w:pPr>
    </w:p>
    <w:p w:rsidR="00B912A5" w:rsidRDefault="00B912A5" w:rsidP="00E43FAE">
      <w:pPr>
        <w:rPr>
          <w:bCs/>
          <w:iCs/>
          <w:lang/>
        </w:rPr>
      </w:pPr>
    </w:p>
    <w:p w:rsidR="00B912A5" w:rsidRDefault="00B912A5" w:rsidP="00E43FAE">
      <w:pPr>
        <w:rPr>
          <w:bCs/>
          <w:iCs/>
          <w:lang/>
        </w:rPr>
      </w:pPr>
    </w:p>
    <w:p w:rsidR="00B912A5" w:rsidRDefault="00B912A5" w:rsidP="00E43FAE">
      <w:pPr>
        <w:rPr>
          <w:bCs/>
          <w:iCs/>
          <w:lang/>
        </w:rPr>
      </w:pPr>
    </w:p>
    <w:p w:rsidR="00B912A5" w:rsidRDefault="00B912A5" w:rsidP="00E43FAE">
      <w:pPr>
        <w:rPr>
          <w:bCs/>
          <w:iCs/>
          <w:lang/>
        </w:rPr>
      </w:pPr>
    </w:p>
    <w:p w:rsidR="00B912A5" w:rsidRDefault="00B912A5" w:rsidP="00E43FAE">
      <w:pPr>
        <w:rPr>
          <w:bCs/>
          <w:iCs/>
          <w:lang/>
        </w:rPr>
      </w:pPr>
    </w:p>
    <w:p w:rsidR="00B912A5" w:rsidRDefault="00B912A5" w:rsidP="00E43FAE">
      <w:pPr>
        <w:rPr>
          <w:bCs/>
          <w:iCs/>
          <w:lang/>
        </w:rPr>
      </w:pPr>
    </w:p>
    <w:p w:rsidR="00B912A5" w:rsidRDefault="00B912A5" w:rsidP="00E43FAE">
      <w:pPr>
        <w:rPr>
          <w:bCs/>
          <w:iCs/>
          <w:lang/>
        </w:rPr>
      </w:pPr>
    </w:p>
    <w:p w:rsidR="00B912A5" w:rsidRDefault="00B912A5" w:rsidP="00E43FAE">
      <w:pPr>
        <w:rPr>
          <w:bCs/>
          <w:iCs/>
          <w:lang/>
        </w:rPr>
      </w:pPr>
    </w:p>
    <w:p w:rsidR="00B912A5" w:rsidRDefault="00B912A5" w:rsidP="00E43FAE">
      <w:pPr>
        <w:rPr>
          <w:bCs/>
          <w:iCs/>
          <w:lang/>
        </w:rPr>
      </w:pPr>
    </w:p>
    <w:p w:rsidR="00B912A5" w:rsidRDefault="00B912A5" w:rsidP="00E43FAE">
      <w:pPr>
        <w:rPr>
          <w:bCs/>
          <w:iCs/>
          <w:lang/>
        </w:rPr>
      </w:pPr>
    </w:p>
    <w:p w:rsidR="00B912A5" w:rsidRDefault="00B912A5" w:rsidP="00E43FAE">
      <w:pPr>
        <w:rPr>
          <w:bCs/>
          <w:iCs/>
          <w:lang/>
        </w:rPr>
      </w:pPr>
    </w:p>
    <w:p w:rsidR="00B912A5" w:rsidRDefault="00B912A5" w:rsidP="00E43FAE">
      <w:pPr>
        <w:rPr>
          <w:bCs/>
          <w:iCs/>
          <w:lang/>
        </w:rPr>
      </w:pPr>
    </w:p>
    <w:p w:rsidR="00B912A5" w:rsidRDefault="00B912A5" w:rsidP="00E43FAE">
      <w:pPr>
        <w:rPr>
          <w:bCs/>
          <w:iCs/>
          <w:lang/>
        </w:rPr>
      </w:pPr>
    </w:p>
    <w:p w:rsidR="00B912A5" w:rsidRDefault="00B912A5" w:rsidP="00E43FAE">
      <w:pPr>
        <w:rPr>
          <w:bCs/>
          <w:iCs/>
          <w:lang/>
        </w:rPr>
      </w:pPr>
    </w:p>
    <w:p w:rsidR="00B912A5" w:rsidRDefault="00B912A5" w:rsidP="00E43FAE">
      <w:pPr>
        <w:rPr>
          <w:bCs/>
          <w:iCs/>
          <w:lang/>
        </w:rPr>
      </w:pPr>
    </w:p>
    <w:p w:rsidR="00B912A5" w:rsidRDefault="00B912A5" w:rsidP="00E43FAE">
      <w:pPr>
        <w:rPr>
          <w:bCs/>
          <w:iCs/>
          <w:lang/>
        </w:rPr>
      </w:pPr>
    </w:p>
    <w:p w:rsidR="00B912A5" w:rsidRDefault="00B912A5" w:rsidP="00E43FAE">
      <w:pPr>
        <w:rPr>
          <w:bCs/>
          <w:iCs/>
          <w:lang/>
        </w:rPr>
      </w:pPr>
    </w:p>
    <w:p w:rsidR="00B912A5" w:rsidRDefault="00B912A5" w:rsidP="00E43FAE">
      <w:pPr>
        <w:rPr>
          <w:bCs/>
          <w:iCs/>
          <w:lang/>
        </w:rPr>
      </w:pPr>
    </w:p>
    <w:p w:rsidR="00B912A5" w:rsidRDefault="00B912A5" w:rsidP="00E43FAE">
      <w:pPr>
        <w:rPr>
          <w:bCs/>
          <w:iCs/>
          <w:lang/>
        </w:rPr>
      </w:pPr>
    </w:p>
    <w:p w:rsidR="00B912A5" w:rsidRDefault="00B912A5" w:rsidP="00E43FAE">
      <w:pPr>
        <w:rPr>
          <w:bCs/>
          <w:iCs/>
          <w:lang/>
        </w:rPr>
      </w:pPr>
    </w:p>
    <w:p w:rsidR="00B912A5" w:rsidRDefault="00B912A5" w:rsidP="00E43FAE">
      <w:pPr>
        <w:rPr>
          <w:bCs/>
          <w:iCs/>
          <w:lang/>
        </w:rPr>
      </w:pPr>
    </w:p>
    <w:p w:rsidR="00B912A5" w:rsidRDefault="00B912A5" w:rsidP="00E43FAE">
      <w:pPr>
        <w:rPr>
          <w:bCs/>
          <w:iCs/>
          <w:lang/>
        </w:rPr>
      </w:pPr>
    </w:p>
    <w:p w:rsidR="00B912A5" w:rsidRDefault="00B912A5" w:rsidP="00E43FAE">
      <w:pPr>
        <w:rPr>
          <w:bCs/>
          <w:iCs/>
          <w:lang/>
        </w:rPr>
      </w:pPr>
    </w:p>
    <w:p w:rsidR="00B912A5" w:rsidRDefault="00B912A5" w:rsidP="00E43FAE">
      <w:pPr>
        <w:rPr>
          <w:bCs/>
          <w:iCs/>
          <w:lang/>
        </w:rPr>
      </w:pPr>
    </w:p>
    <w:p w:rsidR="00B912A5" w:rsidRDefault="00B912A5" w:rsidP="00E43FAE">
      <w:pPr>
        <w:rPr>
          <w:bCs/>
          <w:iCs/>
          <w:lang/>
        </w:rPr>
      </w:pPr>
    </w:p>
    <w:p w:rsidR="00B912A5" w:rsidRDefault="00B912A5" w:rsidP="00E43FAE">
      <w:pPr>
        <w:rPr>
          <w:bCs/>
          <w:iCs/>
          <w:lang/>
        </w:rPr>
      </w:pPr>
    </w:p>
    <w:p w:rsidR="00B912A5" w:rsidRPr="007C2261" w:rsidRDefault="00B912A5" w:rsidP="00E43FAE">
      <w:pPr>
        <w:rPr>
          <w:bCs/>
          <w:iCs/>
          <w:lang/>
        </w:rPr>
      </w:pPr>
    </w:p>
    <w:p w:rsidR="00127AFC" w:rsidRPr="00AD0C56" w:rsidRDefault="002D5B2C" w:rsidP="00D76B68">
      <w:pPr>
        <w:pStyle w:val="Heading2"/>
        <w:numPr>
          <w:ilvl w:val="0"/>
          <w:numId w:val="5"/>
        </w:numPr>
        <w:rPr>
          <w:noProof/>
        </w:rPr>
      </w:pPr>
      <w:bookmarkStart w:id="16" w:name="_Toc364158545"/>
      <w:bookmarkStart w:id="17" w:name="_Toc395526464"/>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6"/>
      <w:bookmarkEnd w:id="17"/>
    </w:p>
    <w:p w:rsidR="008477B9" w:rsidRPr="00BF4AF8" w:rsidRDefault="00BF4AF8" w:rsidP="00BF4AF8">
      <w:pPr>
        <w:pStyle w:val="ListParagraph"/>
        <w:ind w:left="360"/>
        <w:jc w:val="both"/>
        <w:rPr>
          <w:lang/>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01"/>
        <w:gridCol w:w="2900"/>
        <w:gridCol w:w="141"/>
        <w:gridCol w:w="142"/>
        <w:gridCol w:w="3926"/>
        <w:gridCol w:w="185"/>
        <w:gridCol w:w="1523"/>
      </w:tblGrid>
      <w:tr w:rsidR="00BF4AF8" w:rsidRPr="00AE1407" w:rsidTr="00BF4AF8">
        <w:trPr>
          <w:trHeight w:val="972"/>
        </w:trPr>
        <w:tc>
          <w:tcPr>
            <w:tcW w:w="801" w:type="dxa"/>
            <w:vAlign w:val="center"/>
          </w:tcPr>
          <w:p w:rsidR="00BF4AF8" w:rsidRPr="00AE1407" w:rsidRDefault="00BF4AF8" w:rsidP="00BF4AF8">
            <w:pPr>
              <w:jc w:val="center"/>
              <w:rPr>
                <w:noProof/>
              </w:rPr>
            </w:pPr>
            <w:r w:rsidRPr="00AE1407">
              <w:rPr>
                <w:noProof/>
              </w:rPr>
              <w:t>Бр.</w:t>
            </w:r>
          </w:p>
        </w:tc>
        <w:tc>
          <w:tcPr>
            <w:tcW w:w="2900" w:type="dxa"/>
            <w:vAlign w:val="center"/>
          </w:tcPr>
          <w:p w:rsidR="00BF4AF8" w:rsidRPr="00AE1407" w:rsidRDefault="00BF4AF8" w:rsidP="00BF4AF8">
            <w:pPr>
              <w:jc w:val="center"/>
              <w:rPr>
                <w:noProof/>
              </w:rPr>
            </w:pPr>
            <w:r w:rsidRPr="00AE1407">
              <w:rPr>
                <w:noProof/>
              </w:rPr>
              <w:t>УСЛОВИ</w:t>
            </w:r>
          </w:p>
        </w:tc>
        <w:tc>
          <w:tcPr>
            <w:tcW w:w="4209" w:type="dxa"/>
            <w:gridSpan w:val="3"/>
            <w:vAlign w:val="center"/>
          </w:tcPr>
          <w:p w:rsidR="00BF4AF8" w:rsidRPr="00AE1407" w:rsidRDefault="00BF4AF8" w:rsidP="00BF4AF8">
            <w:pPr>
              <w:jc w:val="center"/>
              <w:rPr>
                <w:noProof/>
              </w:rPr>
            </w:pPr>
            <w:r w:rsidRPr="00AE1407">
              <w:rPr>
                <w:noProof/>
              </w:rPr>
              <w:t>ДОКАЗИ</w:t>
            </w:r>
          </w:p>
        </w:tc>
        <w:tc>
          <w:tcPr>
            <w:tcW w:w="1708" w:type="dxa"/>
            <w:gridSpan w:val="2"/>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7"/>
          </w:tcPr>
          <w:p w:rsidR="00BF4AF8" w:rsidRPr="00AE1407" w:rsidRDefault="00BF4AF8" w:rsidP="00BF4AF8">
            <w:pPr>
              <w:jc w:val="center"/>
              <w:rPr>
                <w:b/>
                <w:noProof/>
              </w:rPr>
            </w:pPr>
            <w:r w:rsidRPr="00AE1407">
              <w:rPr>
                <w:b/>
                <w:noProof/>
              </w:rPr>
              <w:t>ОБАВЕЗНИ УСЛОВИ ЗА УЧЕШЋЕ У ПОСТУПКУ ЈАВНЕ НАБАВКЕ ИЗ ЧЛАНА 75. ЗАКОНА</w:t>
            </w:r>
          </w:p>
        </w:tc>
      </w:tr>
      <w:tr w:rsidR="00BF4AF8" w:rsidRPr="00AE1407" w:rsidTr="00BF4AF8">
        <w:trPr>
          <w:trHeight w:val="505"/>
        </w:trPr>
        <w:tc>
          <w:tcPr>
            <w:tcW w:w="801" w:type="dxa"/>
            <w:vAlign w:val="center"/>
          </w:tcPr>
          <w:p w:rsidR="00BF4AF8" w:rsidRPr="00AE1407" w:rsidRDefault="00BF4AF8" w:rsidP="00BF4AF8">
            <w:pPr>
              <w:rPr>
                <w:noProof/>
              </w:rPr>
            </w:pPr>
            <w:r w:rsidRPr="00AE1407">
              <w:rPr>
                <w:noProof/>
              </w:rPr>
              <w:t>1.</w:t>
            </w:r>
          </w:p>
        </w:tc>
        <w:tc>
          <w:tcPr>
            <w:tcW w:w="3183" w:type="dxa"/>
            <w:gridSpan w:val="3"/>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BF4AF8" w:rsidRPr="00AE1407" w:rsidRDefault="00BF4AF8" w:rsidP="00BF4AF8">
            <w:pPr>
              <w:jc w:val="both"/>
              <w:rPr>
                <w:noProof/>
              </w:rPr>
            </w:pPr>
          </w:p>
        </w:tc>
      </w:tr>
      <w:tr w:rsidR="00BF4AF8" w:rsidRPr="00AE1407" w:rsidTr="00BF4AF8">
        <w:trPr>
          <w:trHeight w:val="458"/>
        </w:trPr>
        <w:tc>
          <w:tcPr>
            <w:tcW w:w="801" w:type="dxa"/>
            <w:vAlign w:val="center"/>
          </w:tcPr>
          <w:p w:rsidR="00BF4AF8" w:rsidRPr="00AE1407" w:rsidRDefault="00BF4AF8" w:rsidP="00BF4AF8">
            <w:pPr>
              <w:rPr>
                <w:noProof/>
              </w:rPr>
            </w:pPr>
            <w:r w:rsidRPr="00AE1407">
              <w:rPr>
                <w:noProof/>
              </w:rPr>
              <w:t>2.</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5B07C0"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w:t>
            </w:r>
            <w:r w:rsidRPr="005B07C0">
              <w:rPr>
                <w:rFonts w:ascii="Times New Roman" w:hAnsi="Times New Roman" w:cs="Times New Roman"/>
                <w:color w:val="auto"/>
              </w:rPr>
              <w:lastRenderedPageBreak/>
              <w:t>пребивалишта законског заступника). Уколико понуђач има више законских заступника дужан је да достави доказ за сваког од њих.</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Pr="00AE1407"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BF4AF8">
        <w:trPr>
          <w:trHeight w:val="789"/>
        </w:trPr>
        <w:tc>
          <w:tcPr>
            <w:tcW w:w="801" w:type="dxa"/>
            <w:vAlign w:val="center"/>
          </w:tcPr>
          <w:p w:rsidR="00BF4AF8" w:rsidRPr="00AE1407" w:rsidRDefault="00BF4AF8" w:rsidP="00BF4AF8">
            <w:pPr>
              <w:rPr>
                <w:noProof/>
              </w:rPr>
            </w:pPr>
            <w:r>
              <w:rPr>
                <w:noProof/>
              </w:rPr>
              <w:lastRenderedPageBreak/>
              <w:t>3</w:t>
            </w:r>
            <w:r w:rsidRPr="00AE1407">
              <w:rPr>
                <w:noProof/>
              </w:rPr>
              <w:t>.</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BF4AF8" w:rsidRPr="00AE1407" w:rsidRDefault="00BF4AF8" w:rsidP="00BF4AF8">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BF4AF8" w:rsidRPr="00AE1407"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523" w:type="dxa"/>
          </w:tcPr>
          <w:p w:rsidR="00BF4AF8" w:rsidRPr="00AE1407" w:rsidRDefault="00BF4AF8" w:rsidP="00BF4AF8">
            <w:pPr>
              <w:pStyle w:val="Default"/>
              <w:rPr>
                <w:rFonts w:ascii="Times New Roman" w:hAnsi="Times New Roman" w:cs="Times New Roman"/>
                <w:iCs/>
                <w:color w:val="auto"/>
              </w:rPr>
            </w:pPr>
          </w:p>
        </w:tc>
      </w:tr>
      <w:tr w:rsidR="00BF4AF8" w:rsidRPr="00AE1407" w:rsidTr="00BF4AF8">
        <w:trPr>
          <w:trHeight w:val="789"/>
        </w:trPr>
        <w:tc>
          <w:tcPr>
            <w:tcW w:w="801" w:type="dxa"/>
            <w:vAlign w:val="center"/>
          </w:tcPr>
          <w:p w:rsidR="00BF4AF8" w:rsidRPr="00AE1407" w:rsidRDefault="00BF4AF8" w:rsidP="00BF4AF8">
            <w:pPr>
              <w:rPr>
                <w:noProof/>
              </w:rPr>
            </w:pPr>
            <w:r>
              <w:rPr>
                <w:noProof/>
              </w:rPr>
              <w:t>4</w:t>
            </w:r>
            <w:r w:rsidRPr="00AE1407">
              <w:rPr>
                <w:noProof/>
              </w:rPr>
              <w:t>.</w:t>
            </w:r>
          </w:p>
        </w:tc>
        <w:tc>
          <w:tcPr>
            <w:tcW w:w="3183" w:type="dxa"/>
            <w:gridSpan w:val="3"/>
          </w:tcPr>
          <w:p w:rsidR="00BF4AF8" w:rsidRPr="00AE1407" w:rsidRDefault="00BF4AF8" w:rsidP="00BF4AF8">
            <w:pPr>
              <w:jc w:val="both"/>
              <w:rPr>
                <w:noProof/>
              </w:rPr>
            </w:pPr>
            <w:r w:rsidRPr="00AE1407">
              <w:rPr>
                <w:noProof/>
              </w:rPr>
              <w:t xml:space="preserve">Понуђач има важећу дозволу надлежног органа за обављање делатности која је предмет јавне набавке, </w:t>
            </w:r>
            <w:r w:rsidRPr="00BF4AF8">
              <w:rPr>
                <w:noProof/>
              </w:rPr>
              <w:lastRenderedPageBreak/>
              <w:t>ако је таква дозвола предвиђена посебним прописом.</w:t>
            </w:r>
          </w:p>
        </w:tc>
        <w:tc>
          <w:tcPr>
            <w:tcW w:w="4111" w:type="dxa"/>
            <w:gridSpan w:val="2"/>
          </w:tcPr>
          <w:p w:rsidR="00BF4AF8" w:rsidRPr="00AE1407" w:rsidRDefault="00BF4AF8" w:rsidP="00BF4AF8">
            <w:pPr>
              <w:jc w:val="both"/>
              <w:rPr>
                <w:noProof/>
              </w:rPr>
            </w:pPr>
            <w:r w:rsidRPr="00AE1407">
              <w:rPr>
                <w:iCs/>
              </w:rPr>
              <w:lastRenderedPageBreak/>
              <w:t xml:space="preserve">Доказ за </w:t>
            </w:r>
            <w:r w:rsidRPr="00AE1407">
              <w:rPr>
                <w:b/>
                <w:iCs/>
              </w:rPr>
              <w:t>правно лице / предузетнике / физичка лица:</w:t>
            </w:r>
          </w:p>
          <w:p w:rsidR="00BF4AF8" w:rsidRPr="00BF4AF8" w:rsidRDefault="00BF4AF8" w:rsidP="00BF4AF8">
            <w:pPr>
              <w:jc w:val="both"/>
              <w:rPr>
                <w:iCs/>
              </w:rPr>
            </w:pPr>
            <w:r w:rsidRPr="00BF4AF8">
              <w:rPr>
                <w:iCs/>
              </w:rPr>
              <w:t>Решење Министарства здравља о дозво</w:t>
            </w:r>
            <w:r>
              <w:rPr>
                <w:iCs/>
              </w:rPr>
              <w:t xml:space="preserve">ли за бављење прометом лекова </w:t>
            </w:r>
            <w:r>
              <w:rPr>
                <w:iCs/>
              </w:rPr>
              <w:lastRenderedPageBreak/>
              <w:t>и</w:t>
            </w:r>
            <w:r>
              <w:rPr>
                <w:iCs/>
                <w:lang/>
              </w:rPr>
              <w:t xml:space="preserve"> </w:t>
            </w:r>
            <w:r w:rsidRPr="00BF4AF8">
              <w:rPr>
                <w:iCs/>
              </w:rPr>
              <w:t xml:space="preserve">медицинских средстава на велико. </w:t>
            </w:r>
          </w:p>
          <w:p w:rsidR="00BF4AF8" w:rsidRPr="00BF4AF8" w:rsidRDefault="00BF4AF8" w:rsidP="00BF4AF8">
            <w:pPr>
              <w:jc w:val="both"/>
              <w:rPr>
                <w:iCs/>
              </w:rPr>
            </w:pPr>
            <w:r w:rsidRPr="00BF4AF8">
              <w:rPr>
                <w:iCs/>
              </w:rPr>
              <w:t>Дозвола мора бити важећа.</w:t>
            </w:r>
          </w:p>
          <w:p w:rsidR="00BF4AF8" w:rsidRPr="00AE1407" w:rsidRDefault="00BF4AF8" w:rsidP="00BF4AF8">
            <w:pPr>
              <w:jc w:val="both"/>
              <w:rPr>
                <w:noProof/>
              </w:rPr>
            </w:pPr>
          </w:p>
        </w:tc>
        <w:tc>
          <w:tcPr>
            <w:tcW w:w="1523" w:type="dxa"/>
          </w:tcPr>
          <w:p w:rsidR="00BF4AF8" w:rsidRPr="00AE1407" w:rsidRDefault="00BF4AF8" w:rsidP="00BF4AF8">
            <w:pPr>
              <w:rPr>
                <w:iCs/>
              </w:rPr>
            </w:pPr>
          </w:p>
        </w:tc>
      </w:tr>
      <w:tr w:rsidR="00BF4AF8" w:rsidRPr="00AE1407" w:rsidTr="00BF4AF8">
        <w:trPr>
          <w:trHeight w:val="848"/>
        </w:trPr>
        <w:tc>
          <w:tcPr>
            <w:tcW w:w="9618" w:type="dxa"/>
            <w:gridSpan w:val="7"/>
            <w:vAlign w:val="center"/>
          </w:tcPr>
          <w:p w:rsidR="00BF4AF8" w:rsidRPr="00AE1407" w:rsidRDefault="00BF4AF8" w:rsidP="00BF4AF8">
            <w:pPr>
              <w:pStyle w:val="ListParagraph"/>
              <w:ind w:left="0" w:firstLine="48"/>
              <w:jc w:val="center"/>
              <w:rPr>
                <w:b/>
                <w:noProof/>
              </w:rPr>
            </w:pPr>
            <w:r w:rsidRPr="00AE1407">
              <w:rPr>
                <w:b/>
                <w:noProof/>
              </w:rPr>
              <w:lastRenderedPageBreak/>
              <w:t>ДОДАТНИ УСЛОВИ ЗА УЧЕШЋЕ У ПОСТУПКУ ЈАВНЕ НАБАВКЕ ИЗ ЧЛАНА 76. ЗАКОНА</w:t>
            </w:r>
          </w:p>
        </w:tc>
      </w:tr>
      <w:tr w:rsidR="00BF4AF8" w:rsidRPr="00AE1407" w:rsidTr="00BF4AF8">
        <w:trPr>
          <w:trHeight w:val="848"/>
        </w:trPr>
        <w:tc>
          <w:tcPr>
            <w:tcW w:w="801" w:type="dxa"/>
            <w:shd w:val="clear" w:color="auto" w:fill="auto"/>
            <w:vAlign w:val="center"/>
          </w:tcPr>
          <w:p w:rsidR="00BF4AF8" w:rsidRPr="00B833F8" w:rsidRDefault="00BF4AF8" w:rsidP="00BF4AF8">
            <w:pPr>
              <w:pStyle w:val="ListParagraph"/>
              <w:ind w:left="405"/>
              <w:rPr>
                <w:noProof/>
              </w:rPr>
            </w:pPr>
            <w:r>
              <w:rPr>
                <w:noProof/>
              </w:rPr>
              <w:t>5</w:t>
            </w:r>
            <w:r w:rsidRPr="00B833F8">
              <w:rPr>
                <w:noProof/>
              </w:rPr>
              <w:t>.</w:t>
            </w:r>
          </w:p>
          <w:p w:rsidR="00BF4AF8" w:rsidRPr="00B833F8" w:rsidRDefault="00BF4AF8" w:rsidP="00BF4AF8">
            <w:pPr>
              <w:pStyle w:val="ListParagraph"/>
              <w:ind w:left="405"/>
              <w:rPr>
                <w:noProof/>
              </w:rPr>
            </w:pPr>
          </w:p>
          <w:p w:rsidR="00BF4AF8" w:rsidRPr="00B833F8" w:rsidRDefault="00BF4AF8" w:rsidP="00BF4AF8">
            <w:pPr>
              <w:pStyle w:val="ListParagraph"/>
              <w:ind w:left="405"/>
              <w:rPr>
                <w:noProof/>
              </w:rPr>
            </w:pPr>
          </w:p>
        </w:tc>
        <w:tc>
          <w:tcPr>
            <w:tcW w:w="3041" w:type="dxa"/>
            <w:gridSpan w:val="2"/>
            <w:shd w:val="clear" w:color="auto" w:fill="auto"/>
          </w:tcPr>
          <w:p w:rsidR="00BF4AF8" w:rsidRPr="00D20342" w:rsidRDefault="00BF4AF8" w:rsidP="00BF4AF8">
            <w:pPr>
              <w:jc w:val="both"/>
              <w:rPr>
                <w:noProof/>
                <w:lang/>
              </w:rPr>
            </w:pPr>
            <w:r w:rsidRPr="0017305B">
              <w:rPr>
                <w:noProof/>
              </w:rPr>
              <w:t>Да понуђач располаже неопходним финансијским и пословним капацитетом, тј. да нема ни један дан неликвидности у периоду од шест</w:t>
            </w:r>
            <w:r w:rsidR="00D20342">
              <w:rPr>
                <w:noProof/>
              </w:rPr>
              <w:t xml:space="preserve"> месеци пре објављивања позива</w:t>
            </w:r>
            <w:r w:rsidR="00E34AB6">
              <w:rPr>
                <w:noProof/>
                <w:lang/>
              </w:rPr>
              <w:t xml:space="preserve"> и </w:t>
            </w:r>
            <w:r w:rsidR="00E34AB6" w:rsidRPr="0037591C">
              <w:rPr>
                <w:noProof/>
              </w:rPr>
              <w:t xml:space="preserve">и да </w:t>
            </w:r>
            <w:r w:rsidR="00E34AB6" w:rsidRPr="004B3D92">
              <w:rPr>
                <w:noProof/>
              </w:rPr>
              <w:t xml:space="preserve">је остварио најмање </w:t>
            </w:r>
            <w:r w:rsidR="004B3D92" w:rsidRPr="004B3D92">
              <w:rPr>
                <w:noProof/>
                <w:lang w:val="sr-Cyrl-CS"/>
              </w:rPr>
              <w:t>1.500</w:t>
            </w:r>
            <w:r w:rsidR="00E34AB6" w:rsidRPr="004B3D92">
              <w:rPr>
                <w:noProof/>
              </w:rPr>
              <w:t xml:space="preserve">.000,00 динара прихода у последње </w:t>
            </w:r>
            <w:r w:rsidR="00E34AB6" w:rsidRPr="004B3D92">
              <w:rPr>
                <w:noProof/>
                <w:lang w:val="sr-Cyrl-CS"/>
              </w:rPr>
              <w:t>две</w:t>
            </w:r>
            <w:r w:rsidR="00E34AB6" w:rsidRPr="004B3D92">
              <w:rPr>
                <w:noProof/>
              </w:rPr>
              <w:t xml:space="preserve"> године.</w:t>
            </w:r>
          </w:p>
          <w:p w:rsidR="00BF4AF8" w:rsidRPr="0017305B" w:rsidRDefault="00BF4AF8" w:rsidP="00BF4AF8">
            <w:pPr>
              <w:jc w:val="both"/>
              <w:rPr>
                <w:noProof/>
              </w:rPr>
            </w:pPr>
          </w:p>
        </w:tc>
        <w:tc>
          <w:tcPr>
            <w:tcW w:w="4068" w:type="dxa"/>
            <w:gridSpan w:val="2"/>
            <w:shd w:val="clear" w:color="auto" w:fill="auto"/>
          </w:tcPr>
          <w:p w:rsidR="00BF4AF8" w:rsidRPr="0017305B" w:rsidRDefault="00BF4AF8" w:rsidP="00BF4AF8">
            <w:pPr>
              <w:jc w:val="both"/>
              <w:rPr>
                <w:b/>
                <w:noProof/>
              </w:rPr>
            </w:pPr>
            <w:r w:rsidRPr="0017305B">
              <w:rPr>
                <w:b/>
                <w:noProof/>
              </w:rPr>
              <w:t>Доказ за правно лице/предузетника/физичко лице:</w:t>
            </w:r>
          </w:p>
          <w:p w:rsidR="00BF4AF8" w:rsidRPr="0017305B" w:rsidRDefault="00BF4AF8" w:rsidP="00BF4AF8">
            <w:pPr>
              <w:jc w:val="both"/>
              <w:rPr>
                <w:noProof/>
              </w:rPr>
            </w:pPr>
          </w:p>
          <w:p w:rsidR="00BF4AF8" w:rsidRPr="0017305B" w:rsidRDefault="00BF4AF8" w:rsidP="00BF4AF8">
            <w:pPr>
              <w:jc w:val="both"/>
              <w:rPr>
                <w:noProof/>
              </w:rPr>
            </w:pPr>
            <w:r w:rsidRPr="0017305B">
              <w:rPr>
                <w:noProof/>
              </w:rPr>
              <w:t xml:space="preserve">Потврда НБС о броју дана неликвидности. </w:t>
            </w:r>
          </w:p>
          <w:p w:rsidR="00BF4AF8" w:rsidRPr="0017305B" w:rsidRDefault="00BF4AF8" w:rsidP="00BF4AF8">
            <w:pPr>
              <w:jc w:val="both"/>
              <w:rPr>
                <w:noProof/>
              </w:rPr>
            </w:pPr>
            <w:r w:rsidRPr="0017305B">
              <w:rPr>
                <w:noProof/>
              </w:rPr>
              <w:t xml:space="preserve">Потврду издаје: </w:t>
            </w:r>
          </w:p>
          <w:p w:rsidR="00BF4AF8" w:rsidRPr="0017305B" w:rsidRDefault="00BF4AF8" w:rsidP="00BF4AF8">
            <w:pPr>
              <w:jc w:val="both"/>
              <w:rPr>
                <w:noProof/>
              </w:rPr>
            </w:pPr>
            <w:r w:rsidRPr="0017305B">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BF4AF8" w:rsidRPr="004B3D92" w:rsidRDefault="00E34AB6" w:rsidP="0068724A">
            <w:pPr>
              <w:jc w:val="both"/>
              <w:rPr>
                <w:noProof/>
                <w:lang/>
              </w:rPr>
            </w:pPr>
            <w:r w:rsidRPr="00EF3C22">
              <w:rPr>
                <w:noProof/>
              </w:rPr>
              <w:t xml:space="preserve">Извештај о бонитету НБС (или АПР) или понуђачеви биланси стања и биланси успеха, или изводи из тих биланса, за </w:t>
            </w:r>
            <w:r>
              <w:rPr>
                <w:noProof/>
              </w:rPr>
              <w:t>две обрачунске године (201</w:t>
            </w:r>
            <w:r>
              <w:rPr>
                <w:noProof/>
                <w:lang/>
              </w:rPr>
              <w:t>3</w:t>
            </w:r>
            <w:r>
              <w:rPr>
                <w:noProof/>
              </w:rPr>
              <w:t>. и 20</w:t>
            </w:r>
            <w:r>
              <w:rPr>
                <w:noProof/>
                <w:lang/>
              </w:rPr>
              <w:t>14</w:t>
            </w:r>
            <w:r w:rsidRPr="00EF3C22">
              <w:rPr>
                <w:noProof/>
              </w:rPr>
              <w:t>.</w:t>
            </w:r>
            <w:r>
              <w:rPr>
                <w:noProof/>
              </w:rPr>
              <w:t xml:space="preserve"> </w:t>
            </w:r>
            <w:r w:rsidRPr="00EF3C22">
              <w:rPr>
                <w:noProof/>
              </w:rPr>
              <w:t>год.).</w:t>
            </w:r>
            <w:r>
              <w:rPr>
                <w:noProof/>
                <w:lang/>
              </w:rPr>
              <w:t xml:space="preserve"> </w:t>
            </w:r>
            <w:r w:rsidRPr="0068724A">
              <w:rPr>
                <w:noProof/>
                <w:lang/>
              </w:rPr>
              <w:t xml:space="preserve">Потенцијални понуђачи који још увек </w:t>
            </w:r>
            <w:r w:rsidR="0068724A" w:rsidRPr="0068724A">
              <w:rPr>
                <w:noProof/>
                <w:lang/>
              </w:rPr>
              <w:t>немају</w:t>
            </w:r>
            <w:r w:rsidR="004B3D92" w:rsidRPr="0068724A">
              <w:rPr>
                <w:noProof/>
                <w:lang/>
              </w:rPr>
              <w:t xml:space="preserve"> </w:t>
            </w:r>
            <w:r w:rsidR="004B3D92" w:rsidRPr="0068724A">
              <w:rPr>
                <w:noProof/>
              </w:rPr>
              <w:t>Извештај о бонитету НБС (или АПР)</w:t>
            </w:r>
            <w:r w:rsidR="0068724A" w:rsidRPr="0068724A">
              <w:rPr>
                <w:noProof/>
                <w:lang/>
              </w:rPr>
              <w:t xml:space="preserve"> и/</w:t>
            </w:r>
            <w:r w:rsidR="004B3D92" w:rsidRPr="0068724A">
              <w:rPr>
                <w:noProof/>
              </w:rPr>
              <w:t xml:space="preserve">или </w:t>
            </w:r>
            <w:r w:rsidR="0068724A" w:rsidRPr="0068724A">
              <w:rPr>
                <w:noProof/>
                <w:lang/>
              </w:rPr>
              <w:t xml:space="preserve">оверене </w:t>
            </w:r>
            <w:r w:rsidR="004B3D92" w:rsidRPr="0068724A">
              <w:rPr>
                <w:noProof/>
              </w:rPr>
              <w:t>биланс</w:t>
            </w:r>
            <w:r w:rsidR="0068724A" w:rsidRPr="0068724A">
              <w:rPr>
                <w:noProof/>
                <w:lang/>
              </w:rPr>
              <w:t>е</w:t>
            </w:r>
            <w:r w:rsidR="004B3D92" w:rsidRPr="0068724A">
              <w:rPr>
                <w:noProof/>
              </w:rPr>
              <w:t xml:space="preserve"> стања и биланси успеха</w:t>
            </w:r>
            <w:r w:rsidR="004B3D92" w:rsidRPr="0068724A">
              <w:rPr>
                <w:noProof/>
                <w:lang/>
              </w:rPr>
              <w:t xml:space="preserve"> за 2014. годину, </w:t>
            </w:r>
            <w:r w:rsidR="0068724A" w:rsidRPr="0068724A">
              <w:rPr>
                <w:noProof/>
                <w:lang/>
              </w:rPr>
              <w:t xml:space="preserve">могу доставити </w:t>
            </w:r>
            <w:r w:rsidR="004B3D92" w:rsidRPr="0068724A">
              <w:rPr>
                <w:noProof/>
                <w:lang/>
              </w:rPr>
              <w:t>неоверене билансе стања и успеха.</w:t>
            </w:r>
            <w:r w:rsidR="004B3D92">
              <w:rPr>
                <w:noProof/>
                <w:lang/>
              </w:rPr>
              <w:t xml:space="preserve"> </w:t>
            </w:r>
          </w:p>
        </w:tc>
        <w:tc>
          <w:tcPr>
            <w:tcW w:w="1708" w:type="dxa"/>
            <w:gridSpan w:val="2"/>
          </w:tcPr>
          <w:p w:rsidR="00BF4AF8" w:rsidRPr="00F3712C" w:rsidRDefault="00BF4AF8" w:rsidP="00BF4AF8">
            <w:pPr>
              <w:jc w:val="both"/>
              <w:rPr>
                <w:b/>
                <w:noProof/>
                <w:highlight w:val="yellow"/>
              </w:rPr>
            </w:pPr>
          </w:p>
        </w:tc>
      </w:tr>
      <w:tr w:rsidR="00BF4AF8" w:rsidRPr="00AE1407" w:rsidTr="00BF4AF8">
        <w:trPr>
          <w:trHeight w:val="1121"/>
        </w:trPr>
        <w:tc>
          <w:tcPr>
            <w:tcW w:w="801" w:type="dxa"/>
            <w:shd w:val="clear" w:color="auto" w:fill="auto"/>
            <w:vAlign w:val="center"/>
          </w:tcPr>
          <w:p w:rsidR="00BF4AF8" w:rsidRPr="0017305B" w:rsidRDefault="00BF4AF8" w:rsidP="00BF4AF8">
            <w:pPr>
              <w:pStyle w:val="ListParagraph"/>
              <w:ind w:left="405"/>
              <w:rPr>
                <w:noProof/>
              </w:rPr>
            </w:pPr>
            <w:r w:rsidRPr="0017305B">
              <w:rPr>
                <w:noProof/>
              </w:rPr>
              <w:t>6.</w:t>
            </w:r>
          </w:p>
          <w:p w:rsidR="00BF4AF8" w:rsidRPr="0017305B" w:rsidRDefault="00BF4AF8" w:rsidP="00BF4AF8">
            <w:pPr>
              <w:pStyle w:val="ListParagraph"/>
              <w:ind w:left="405"/>
              <w:rPr>
                <w:noProof/>
              </w:rPr>
            </w:pPr>
          </w:p>
          <w:p w:rsidR="00BF4AF8" w:rsidRPr="0017305B" w:rsidRDefault="00BF4AF8" w:rsidP="00BF4AF8">
            <w:pPr>
              <w:pStyle w:val="ListParagraph"/>
              <w:ind w:left="405"/>
              <w:rPr>
                <w:noProof/>
              </w:rPr>
            </w:pPr>
          </w:p>
          <w:p w:rsidR="00BF4AF8" w:rsidRPr="0017305B" w:rsidRDefault="00BF4AF8" w:rsidP="00BF4AF8">
            <w:pPr>
              <w:pStyle w:val="ListParagraph"/>
              <w:ind w:left="405"/>
              <w:rPr>
                <w:noProof/>
              </w:rPr>
            </w:pPr>
          </w:p>
        </w:tc>
        <w:tc>
          <w:tcPr>
            <w:tcW w:w="3041" w:type="dxa"/>
            <w:gridSpan w:val="2"/>
            <w:shd w:val="clear" w:color="auto" w:fill="auto"/>
          </w:tcPr>
          <w:p w:rsidR="00BF4AF8" w:rsidRPr="00635E9D" w:rsidRDefault="00BF4AF8" w:rsidP="00BF4AF8">
            <w:pPr>
              <w:jc w:val="both"/>
              <w:rPr>
                <w:highlight w:val="yellow"/>
              </w:rPr>
            </w:pPr>
            <w:r w:rsidRPr="00740855">
              <w:rPr>
                <w:lang w:val="sr-Latn-CS"/>
              </w:rPr>
              <w:t>Понуђач располаже довољним техничким и кадровским капацитетом- понуђач мора да има минимум једно</w:t>
            </w:r>
            <w:r w:rsidRPr="00740855">
              <w:t xml:space="preserve"> лице</w:t>
            </w:r>
            <w:r w:rsidRPr="00740855">
              <w:rPr>
                <w:lang w:val="sr-Latn-CS"/>
              </w:rPr>
              <w:t xml:space="preserve"> запослено на пословима који су у непосредној вези са предметом јавне набавке кој</w:t>
            </w:r>
            <w:r w:rsidRPr="00740855">
              <w:t>е</w:t>
            </w:r>
            <w:r w:rsidRPr="00740855">
              <w:rPr>
                <w:lang w:val="sr-Latn-CS"/>
              </w:rPr>
              <w:t xml:space="preserve"> ће бити одговорно за извршење уговора.</w:t>
            </w:r>
          </w:p>
        </w:tc>
        <w:tc>
          <w:tcPr>
            <w:tcW w:w="4068" w:type="dxa"/>
            <w:gridSpan w:val="2"/>
            <w:shd w:val="clear" w:color="auto" w:fill="auto"/>
            <w:vAlign w:val="center"/>
          </w:tcPr>
          <w:p w:rsidR="00BF4AF8" w:rsidRPr="00AF0EE8" w:rsidRDefault="00BF4AF8" w:rsidP="00BF4AF8">
            <w:pPr>
              <w:jc w:val="both"/>
              <w:rPr>
                <w:b/>
              </w:rPr>
            </w:pPr>
            <w:r w:rsidRPr="00740855">
              <w:rPr>
                <w:lang w:val="sr-Latn-CS"/>
              </w:rPr>
              <w:t>Изјава понуђача о кључном техничком особљу и другим експертима,</w:t>
            </w:r>
            <w:r w:rsidRPr="004B0118">
              <w:rPr>
                <w:iCs/>
              </w:rPr>
              <w:t xml:space="preserve"> са </w:t>
            </w:r>
            <w:r>
              <w:rPr>
                <w:iCs/>
              </w:rPr>
              <w:t xml:space="preserve">наведеним </w:t>
            </w:r>
            <w:r w:rsidRPr="004B0118">
              <w:rPr>
                <w:iCs/>
              </w:rPr>
              <w:t>бројевима контакт телефона</w:t>
            </w:r>
            <w:r>
              <w:rPr>
                <w:iCs/>
                <w:lang/>
              </w:rPr>
              <w:t>,</w:t>
            </w:r>
            <w:r w:rsidRPr="00740855">
              <w:rPr>
                <w:lang w:val="sr-Latn-CS"/>
              </w:rPr>
              <w:t xml:space="preserve"> </w:t>
            </w:r>
            <w:r>
              <w:rPr>
                <w:lang/>
              </w:rPr>
              <w:t xml:space="preserve">а </w:t>
            </w:r>
            <w:r w:rsidRPr="00740855">
              <w:rPr>
                <w:lang w:val="sr-Latn-CS"/>
              </w:rPr>
              <w:t>који ће бити одговорни за извршење уговора.</w:t>
            </w:r>
          </w:p>
        </w:tc>
        <w:tc>
          <w:tcPr>
            <w:tcW w:w="1708" w:type="dxa"/>
            <w:gridSpan w:val="2"/>
            <w:vAlign w:val="center"/>
          </w:tcPr>
          <w:p w:rsidR="00BF4AF8" w:rsidRPr="007A5826" w:rsidRDefault="00BF4AF8" w:rsidP="00BF4AF8">
            <w:pPr>
              <w:rPr>
                <w:noProof/>
                <w:highlight w:val="yellow"/>
              </w:rPr>
            </w:pPr>
          </w:p>
        </w:tc>
      </w:tr>
      <w:tr w:rsidR="0017305B" w:rsidRPr="007A5826" w:rsidTr="0017305B">
        <w:trPr>
          <w:trHeight w:val="1121"/>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rsidR="0017305B" w:rsidRPr="0017305B" w:rsidRDefault="0017305B" w:rsidP="00C6187B">
            <w:pPr>
              <w:pStyle w:val="ListParagraph"/>
              <w:ind w:left="405"/>
              <w:rPr>
                <w:noProof/>
                <w:lang/>
              </w:rPr>
            </w:pPr>
            <w:r w:rsidRPr="0017305B">
              <w:rPr>
                <w:noProof/>
                <w:lang/>
              </w:rPr>
              <w:t>7.</w:t>
            </w:r>
          </w:p>
          <w:p w:rsidR="0017305B" w:rsidRPr="0017305B" w:rsidRDefault="0017305B" w:rsidP="00C6187B">
            <w:pPr>
              <w:pStyle w:val="ListParagraph"/>
              <w:ind w:left="405"/>
              <w:rPr>
                <w:noProof/>
              </w:rPr>
            </w:pPr>
          </w:p>
          <w:p w:rsidR="0017305B" w:rsidRPr="0017305B" w:rsidRDefault="0017305B" w:rsidP="00C6187B">
            <w:pPr>
              <w:pStyle w:val="ListParagraph"/>
              <w:ind w:left="405"/>
              <w:rPr>
                <w:noProof/>
              </w:rPr>
            </w:pPr>
          </w:p>
          <w:p w:rsidR="0017305B" w:rsidRPr="0017305B" w:rsidRDefault="0017305B" w:rsidP="00C6187B">
            <w:pPr>
              <w:pStyle w:val="ListParagraph"/>
              <w:ind w:left="405"/>
              <w:rPr>
                <w:noProof/>
              </w:rPr>
            </w:pPr>
          </w:p>
        </w:tc>
        <w:tc>
          <w:tcPr>
            <w:tcW w:w="3041" w:type="dxa"/>
            <w:gridSpan w:val="2"/>
            <w:tcBorders>
              <w:top w:val="single" w:sz="4" w:space="0" w:color="auto"/>
              <w:left w:val="single" w:sz="4" w:space="0" w:color="auto"/>
              <w:bottom w:val="double" w:sz="4" w:space="0" w:color="auto"/>
              <w:right w:val="single" w:sz="4" w:space="0" w:color="auto"/>
            </w:tcBorders>
            <w:shd w:val="clear" w:color="auto" w:fill="auto"/>
          </w:tcPr>
          <w:p w:rsidR="0017305B" w:rsidRPr="00473E75" w:rsidRDefault="0017305B" w:rsidP="001F6019">
            <w:pPr>
              <w:jc w:val="both"/>
              <w:rPr>
                <w:lang/>
              </w:rPr>
            </w:pPr>
            <w:r w:rsidRPr="004B0118">
              <w:rPr>
                <w:noProof/>
              </w:rPr>
              <w:t xml:space="preserve">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w:t>
            </w:r>
            <w:r w:rsidRPr="004B0118">
              <w:rPr>
                <w:noProof/>
              </w:rPr>
              <w:lastRenderedPageBreak/>
              <w:t>средства Србије</w:t>
            </w:r>
          </w:p>
        </w:tc>
        <w:tc>
          <w:tcPr>
            <w:tcW w:w="4068"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17305B" w:rsidRPr="004B0118" w:rsidRDefault="0017305B" w:rsidP="0017305B">
            <w:pPr>
              <w:jc w:val="both"/>
              <w:rPr>
                <w:iCs/>
              </w:rPr>
            </w:pPr>
            <w:r w:rsidRPr="004B0118">
              <w:rPr>
                <w:iCs/>
              </w:rPr>
              <w:lastRenderedPageBreak/>
              <w:t>Решење АЛИМС-а мора бити важеће.</w:t>
            </w:r>
          </w:p>
          <w:p w:rsidR="0017305B" w:rsidRPr="0017305B" w:rsidRDefault="0017305B" w:rsidP="0017305B">
            <w:pPr>
              <w:jc w:val="both"/>
              <w:rPr>
                <w:lang w:val="sr-Latn-CS"/>
              </w:rPr>
            </w:pPr>
            <w:r w:rsidRPr="004B0118">
              <w:rPr>
                <w:iCs/>
              </w:rPr>
              <w:t>Уколико понуђач тврди да фармацеутски производ који нуди не подлеже регистрацији код АЛИМС-а, дужан је да достави изјаву понуђача и</w:t>
            </w:r>
            <w:r>
              <w:rPr>
                <w:iCs/>
              </w:rPr>
              <w:t>/или</w:t>
            </w:r>
            <w:r w:rsidRPr="004B0118">
              <w:rPr>
                <w:iCs/>
              </w:rPr>
              <w:t xml:space="preserve"> потврду АЛИМС-а </w:t>
            </w:r>
            <w:r w:rsidRPr="004B0118">
              <w:rPr>
                <w:iCs/>
              </w:rPr>
              <w:lastRenderedPageBreak/>
              <w:t>да предметни фармацеутски производ не полеже регистрацији код АЛИМС-а</w:t>
            </w:r>
            <w:r>
              <w:rPr>
                <w:iCs/>
              </w:rPr>
              <w:t>.</w:t>
            </w:r>
          </w:p>
        </w:tc>
        <w:tc>
          <w:tcPr>
            <w:tcW w:w="1708" w:type="dxa"/>
            <w:gridSpan w:val="2"/>
            <w:tcBorders>
              <w:top w:val="single" w:sz="4" w:space="0" w:color="auto"/>
              <w:left w:val="single" w:sz="4" w:space="0" w:color="auto"/>
              <w:bottom w:val="double" w:sz="4" w:space="0" w:color="auto"/>
              <w:right w:val="double" w:sz="4" w:space="0" w:color="auto"/>
            </w:tcBorders>
            <w:vAlign w:val="center"/>
          </w:tcPr>
          <w:p w:rsidR="0017305B" w:rsidRPr="007A5826" w:rsidRDefault="0017305B" w:rsidP="00C6187B">
            <w:pPr>
              <w:rPr>
                <w:noProof/>
                <w:highlight w:val="yellow"/>
              </w:rPr>
            </w:pPr>
          </w:p>
        </w:tc>
      </w:tr>
    </w:tbl>
    <w:p w:rsidR="00593992" w:rsidRPr="00473E75" w:rsidRDefault="00593992" w:rsidP="00D766FD">
      <w:pPr>
        <w:jc w:val="both"/>
        <w:rPr>
          <w:noProof/>
          <w:lang/>
        </w:rPr>
      </w:pPr>
    </w:p>
    <w:p w:rsidR="00C6187B" w:rsidRPr="00E9594C" w:rsidRDefault="00C6187B" w:rsidP="00C6187B">
      <w:pPr>
        <w:pStyle w:val="ListParagraph"/>
        <w:numPr>
          <w:ilvl w:val="0"/>
          <w:numId w:val="1"/>
        </w:numPr>
        <w:jc w:val="both"/>
        <w:rPr>
          <w:noProof/>
        </w:rPr>
      </w:pPr>
      <w:r>
        <w:rPr>
          <w:noProof/>
        </w:rPr>
        <w:t xml:space="preserve">Докази из тачака 2. и </w:t>
      </w:r>
      <w:r>
        <w:rPr>
          <w:noProof/>
          <w:lang/>
        </w:rPr>
        <w:t>3</w:t>
      </w:r>
      <w:r w:rsidRPr="00EF6B5E">
        <w:rPr>
          <w:noProof/>
        </w:rPr>
        <w:t>. не мо</w:t>
      </w:r>
      <w:r>
        <w:rPr>
          <w:noProof/>
        </w:rPr>
        <w:t>гу</w:t>
      </w:r>
      <w:r w:rsidRPr="00EF6B5E">
        <w:rPr>
          <w:noProof/>
        </w:rPr>
        <w:t xml:space="preserve"> бити старији од два месеца пре отварања понуда.</w:t>
      </w:r>
    </w:p>
    <w:p w:rsidR="00C6187B" w:rsidRPr="002B1C35" w:rsidRDefault="00C6187B" w:rsidP="00C6187B">
      <w:pPr>
        <w:pStyle w:val="ListParagraph"/>
        <w:ind w:left="405"/>
        <w:jc w:val="both"/>
        <w:rPr>
          <w:bCs/>
          <w:iCs/>
        </w:rPr>
      </w:pPr>
    </w:p>
    <w:p w:rsidR="00C6187B" w:rsidRPr="00A56F89" w:rsidRDefault="00C6187B" w:rsidP="00C6187B">
      <w:pPr>
        <w:pStyle w:val="ListParagraph"/>
        <w:numPr>
          <w:ilvl w:val="0"/>
          <w:numId w:val="1"/>
        </w:numPr>
        <w:jc w:val="both"/>
        <w:rPr>
          <w:bCs/>
          <w:iCs/>
        </w:rPr>
      </w:pPr>
      <w:r w:rsidRPr="001757D2">
        <w:rPr>
          <w:b/>
          <w:bCs/>
          <w:iCs/>
          <w:u w:val="single"/>
          <w:lang w:val="sr-Cyrl-CS"/>
        </w:rPr>
        <w:t>Доказивање испуњености услова за учешће у поступку јавне набавке</w:t>
      </w:r>
    </w:p>
    <w:p w:rsidR="00C6187B" w:rsidRPr="00870440" w:rsidRDefault="00C6187B" w:rsidP="00C6187B">
      <w:pPr>
        <w:pStyle w:val="ListParagraph"/>
        <w:numPr>
          <w:ilvl w:val="0"/>
          <w:numId w:val="1"/>
        </w:numPr>
        <w:jc w:val="both"/>
        <w:rPr>
          <w:bCs/>
          <w:iCs/>
        </w:rPr>
      </w:pPr>
      <w:r w:rsidRPr="00083855">
        <w:rPr>
          <w:noProof/>
        </w:rPr>
        <w:t>ОБАВЕЗН</w:t>
      </w:r>
      <w:r>
        <w:rPr>
          <w:noProof/>
          <w:lang/>
        </w:rPr>
        <w:t>Е</w:t>
      </w:r>
      <w:r w:rsidRPr="00083855">
        <w:rPr>
          <w:noProof/>
        </w:rPr>
        <w:t xml:space="preserve"> УСЛОВ</w:t>
      </w:r>
      <w:r>
        <w:rPr>
          <w:noProof/>
          <w:lang/>
        </w:rPr>
        <w:t>Е</w:t>
      </w:r>
      <w:r>
        <w:rPr>
          <w:noProof/>
          <w:lang w:val="sr-Cyrl-CS"/>
        </w:rPr>
        <w:t xml:space="preserve"> </w:t>
      </w:r>
      <w:r w:rsidRPr="00083855">
        <w:rPr>
          <w:noProof/>
        </w:rPr>
        <w:t xml:space="preserve">ЗА УЧЕШЋЕ У ПОСТУПКУ ЈАВНЕ НАБАВКЕ ИЗ ЧЛАНА 75. ЗАКОНА о ЈН </w:t>
      </w:r>
      <w:r w:rsidRPr="00213F8E">
        <w:rPr>
          <w:noProof/>
        </w:rPr>
        <w:t xml:space="preserve">понуђач доказује </w:t>
      </w:r>
      <w:r>
        <w:rPr>
          <w:noProof/>
        </w:rPr>
        <w:t>потписаном</w:t>
      </w:r>
      <w:r w:rsidRPr="00083855">
        <w:rPr>
          <w:noProof/>
        </w:rPr>
        <w:t xml:space="preserve"> </w:t>
      </w:r>
      <w:r>
        <w:rPr>
          <w:noProof/>
        </w:rPr>
        <w:t>и печатираном овом</w:t>
      </w:r>
      <w:r w:rsidRPr="00083855">
        <w:rPr>
          <w:noProof/>
        </w:rPr>
        <w:t xml:space="preserve"> ИЗЈАВ</w:t>
      </w:r>
      <w:r>
        <w:rPr>
          <w:noProof/>
        </w:rPr>
        <w:t>ОМ</w:t>
      </w:r>
      <w:r w:rsidRPr="00083855">
        <w:rPr>
          <w:noProof/>
        </w:rPr>
        <w:t>.</w:t>
      </w:r>
    </w:p>
    <w:p w:rsidR="00C6187B" w:rsidRPr="00417568" w:rsidRDefault="00C6187B" w:rsidP="00C6187B">
      <w:pPr>
        <w:pStyle w:val="ListParagraph"/>
        <w:numPr>
          <w:ilvl w:val="0"/>
          <w:numId w:val="1"/>
        </w:numPr>
        <w:tabs>
          <w:tab w:val="left" w:pos="680"/>
        </w:tabs>
        <w:jc w:val="both"/>
        <w:rPr>
          <w:bCs/>
          <w:u w:val="single"/>
          <w:lang w:val="sr-Cyrl-CS"/>
        </w:rPr>
      </w:pPr>
      <w:r>
        <w:rPr>
          <w:bCs/>
          <w:lang w:val="sr-Cyrl-CS"/>
        </w:rPr>
        <w:t xml:space="preserve">У складу са чланом 77. став 4. Закона, понуђачи испуњеност свих или појединих услова, </w:t>
      </w:r>
      <w:r w:rsidRPr="00870440">
        <w:rPr>
          <w:b/>
          <w:bCs/>
          <w:lang w:val="sr-Cyrl-CS"/>
        </w:rPr>
        <w:t xml:space="preserve">осим услова из члана 75. став 1. тачка 4. Закона, </w:t>
      </w:r>
      <w:r w:rsidRPr="00870440">
        <w:rPr>
          <w:b/>
          <w:bCs/>
          <w:lang/>
        </w:rPr>
        <w:t xml:space="preserve">да </w:t>
      </w:r>
      <w:r w:rsidRPr="00870440">
        <w:rPr>
          <w:b/>
          <w:noProof/>
          <w:lang/>
        </w:rPr>
        <w:t>п</w:t>
      </w:r>
      <w:r w:rsidRPr="00870440">
        <w:rPr>
          <w:b/>
          <w:noProof/>
        </w:rPr>
        <w:t>онуђач има важећу дозволу надлежног органа за обављање делатности која је предмет јавне набавке</w:t>
      </w:r>
      <w:r w:rsidRPr="00AE1407">
        <w:rPr>
          <w:noProof/>
        </w:rPr>
        <w:t>, ако је та</w:t>
      </w:r>
      <w:r>
        <w:rPr>
          <w:noProof/>
        </w:rPr>
        <w:t>ква дозвола предвиђена посебним</w:t>
      </w:r>
      <w:r w:rsidRPr="00417568">
        <w:rPr>
          <w:noProof/>
        </w:rPr>
        <w:t xml:space="preserve"> </w:t>
      </w:r>
      <w:r>
        <w:rPr>
          <w:noProof/>
        </w:rPr>
        <w:t>прописом</w:t>
      </w:r>
      <w:r>
        <w:rPr>
          <w:noProof/>
          <w:lang/>
        </w:rPr>
        <w:t xml:space="preserve">, </w:t>
      </w:r>
      <w:r w:rsidRPr="00417568">
        <w:rPr>
          <w:bCs/>
          <w:u w:val="single"/>
          <w:lang w:val="sr-Cyrl-CS"/>
        </w:rPr>
        <w:t xml:space="preserve">доказују </w:t>
      </w:r>
      <w:r>
        <w:rPr>
          <w:bCs/>
          <w:u w:val="single"/>
          <w:lang w:val="sr-Cyrl-CS"/>
        </w:rPr>
        <w:t>потписом и овером ове</w:t>
      </w:r>
      <w:r w:rsidRPr="00417568">
        <w:rPr>
          <w:bCs/>
          <w:u w:val="single"/>
          <w:lang w:val="sr-Cyrl-CS"/>
        </w:rPr>
        <w:t xml:space="preserve"> </w:t>
      </w:r>
      <w:r>
        <w:rPr>
          <w:bCs/>
          <w:u w:val="single"/>
          <w:lang w:val="sr-Cyrl-CS"/>
        </w:rPr>
        <w:t>И</w:t>
      </w:r>
      <w:r w:rsidRPr="00417568">
        <w:rPr>
          <w:bCs/>
          <w:u w:val="single"/>
          <w:lang w:val="sr-Cyrl-CS"/>
        </w:rPr>
        <w:t>зјаве којом понуђачи под пуном материјалном и кривичном одговорношћу потврђују да испуњавају наведене услове.</w:t>
      </w:r>
    </w:p>
    <w:p w:rsidR="00C6187B" w:rsidRPr="00870440" w:rsidRDefault="00C6187B" w:rsidP="00C6187B">
      <w:pPr>
        <w:pStyle w:val="ListParagraph"/>
        <w:numPr>
          <w:ilvl w:val="0"/>
          <w:numId w:val="1"/>
        </w:numPr>
        <w:tabs>
          <w:tab w:val="left" w:pos="680"/>
        </w:tabs>
        <w:jc w:val="both"/>
        <w:rPr>
          <w:bCs/>
          <w:u w:val="single"/>
          <w:lang w:val="sr-Cyrl-CS"/>
        </w:rPr>
      </w:pPr>
      <w:r w:rsidRPr="00417568">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C6187B" w:rsidRPr="00C81BC3" w:rsidRDefault="00C6187B" w:rsidP="00C6187B">
      <w:pPr>
        <w:pStyle w:val="ListParagraph"/>
        <w:numPr>
          <w:ilvl w:val="0"/>
          <w:numId w:val="1"/>
        </w:numPr>
        <w:tabs>
          <w:tab w:val="left" w:pos="680"/>
        </w:tabs>
        <w:jc w:val="both"/>
        <w:rPr>
          <w:b/>
          <w:bCs/>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 наведених у изјави</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C6187B" w:rsidRPr="00417568" w:rsidRDefault="00C6187B" w:rsidP="00C6187B">
      <w:pPr>
        <w:pStyle w:val="ListParagraph"/>
        <w:numPr>
          <w:ilvl w:val="0"/>
          <w:numId w:val="1"/>
        </w:numPr>
        <w:tabs>
          <w:tab w:val="left" w:pos="680"/>
        </w:tabs>
        <w:jc w:val="both"/>
        <w:rPr>
          <w:u w:val="single"/>
          <w:lang/>
        </w:rPr>
      </w:pPr>
      <w:r w:rsidRPr="00417568">
        <w:rPr>
          <w:u w:val="single"/>
          <w:lang/>
        </w:rPr>
        <w:t>Понуђач може да доказе који су јавно доступни на интернет страници надлежних органа испуни на тај начин што ће, навести који су то докази и на којој интернет страници се налазе.</w:t>
      </w:r>
    </w:p>
    <w:p w:rsidR="00C6187B" w:rsidRPr="00F45FF0" w:rsidRDefault="00C6187B" w:rsidP="00C6187B">
      <w:pPr>
        <w:pStyle w:val="ListParagraph"/>
        <w:numPr>
          <w:ilvl w:val="0"/>
          <w:numId w:val="1"/>
        </w:numPr>
        <w:tabs>
          <w:tab w:val="left" w:pos="680"/>
        </w:tabs>
        <w:jc w:val="both"/>
        <w:rPr>
          <w:rFonts w:eastAsia="TimesNewRomanPS-BoldMT"/>
          <w:bCs/>
        </w:rPr>
      </w:pPr>
      <w:r w:rsidRPr="00F45FF0">
        <w:rPr>
          <w:rFonts w:eastAsia="TimesNewRomanPS-BoldMT"/>
          <w:bCs/>
        </w:rPr>
        <w:t xml:space="preserve">Наручилац неће одбити понуду као неприхватљиву, уколико не садржи доказ одређен </w:t>
      </w:r>
      <w:r w:rsidRPr="00F45FF0">
        <w:rPr>
          <w:rFonts w:eastAsia="TimesNewRomanPS-BoldMT"/>
          <w:bCs/>
          <w:lang/>
        </w:rPr>
        <w:t xml:space="preserve">Законом или </w:t>
      </w:r>
      <w:r w:rsidRPr="00F45FF0">
        <w:rPr>
          <w:rFonts w:eastAsia="TimesNewRomanPS-BoldMT"/>
          <w:bCs/>
        </w:rPr>
        <w:t>конкурсном документацијом, ако понуђач наведе у понуди интернет страницу на којој су подаци који су тражени у оквиру услова јавно доступни.</w:t>
      </w:r>
    </w:p>
    <w:p w:rsidR="00C6187B" w:rsidRPr="00F45FF0" w:rsidRDefault="00C6187B" w:rsidP="00C6187B">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C6187B" w:rsidRPr="00F45FF0" w:rsidRDefault="00C6187B" w:rsidP="00C6187B">
      <w:pPr>
        <w:pStyle w:val="ListParagraph"/>
        <w:numPr>
          <w:ilvl w:val="0"/>
          <w:numId w:val="1"/>
        </w:numPr>
        <w:tabs>
          <w:tab w:val="left" w:pos="680"/>
        </w:tabs>
        <w:jc w:val="both"/>
      </w:pPr>
      <w:r w:rsidRPr="00F45FF0">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6187B" w:rsidRPr="00F45FF0" w:rsidRDefault="00C6187B" w:rsidP="00C6187B">
      <w:pPr>
        <w:pStyle w:val="ListParagraph"/>
        <w:numPr>
          <w:ilvl w:val="0"/>
          <w:numId w:val="1"/>
        </w:numPr>
        <w:tabs>
          <w:tab w:val="left" w:pos="680"/>
        </w:tabs>
        <w:jc w:val="both"/>
        <w:rPr>
          <w:rFonts w:eastAsia="TimesNewRomanPSMT"/>
          <w:b/>
          <w:bCs/>
        </w:rPr>
      </w:pPr>
      <w:r w:rsidRPr="00F45FF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45FF0">
        <w:rPr>
          <w:rFonts w:eastAsia="TimesNewRomanPSMT"/>
          <w:bCs/>
        </w:rPr>
        <w:t>.</w:t>
      </w:r>
    </w:p>
    <w:p w:rsidR="00C6187B" w:rsidRPr="00F45FF0" w:rsidRDefault="00C6187B" w:rsidP="00C6187B">
      <w:pPr>
        <w:tabs>
          <w:tab w:val="left" w:pos="680"/>
        </w:tabs>
        <w:jc w:val="both"/>
        <w:rPr>
          <w:rFonts w:eastAsia="TimesNewRomanPSMT"/>
          <w:b/>
          <w:bCs/>
          <w:lang/>
        </w:rPr>
      </w:pPr>
    </w:p>
    <w:p w:rsidR="00C6187B" w:rsidRPr="00AE1407" w:rsidRDefault="00C6187B" w:rsidP="00C6187B">
      <w:pPr>
        <w:pStyle w:val="ListParagraph"/>
        <w:numPr>
          <w:ilvl w:val="0"/>
          <w:numId w:val="1"/>
        </w:numPr>
        <w:jc w:val="both"/>
        <w:rPr>
          <w:b/>
          <w:bCs/>
          <w:iCs/>
          <w:lang w:val="sr-Cyrl-CS"/>
        </w:rPr>
      </w:pPr>
      <w:r w:rsidRPr="00BB0D27">
        <w:rPr>
          <w:b/>
          <w:bCs/>
          <w:iCs/>
        </w:rPr>
        <w:t>Уколико п</w:t>
      </w:r>
      <w:r w:rsidRPr="00BB0D27">
        <w:rPr>
          <w:b/>
          <w:bCs/>
          <w:iCs/>
          <w:lang w:val="sr-Cyrl-CS"/>
        </w:rPr>
        <w:t>онуду</w:t>
      </w:r>
      <w:r w:rsidRPr="00BB0D27">
        <w:rPr>
          <w:b/>
          <w:bCs/>
          <w:iCs/>
        </w:rPr>
        <w:t xml:space="preserve"> подноси </w:t>
      </w:r>
      <w:r w:rsidRPr="00BB0D27">
        <w:rPr>
          <w:b/>
          <w:bCs/>
          <w:iCs/>
          <w:lang w:val="sr-Cyrl-CS"/>
        </w:rPr>
        <w:t>група понуђача</w:t>
      </w:r>
      <w:r>
        <w:rPr>
          <w:b/>
          <w:bCs/>
          <w:iCs/>
          <w:lang w:val="sr-Cyrl-CS"/>
        </w:rPr>
        <w:t>,</w:t>
      </w:r>
      <w:r w:rsidRPr="00AE1407">
        <w:rPr>
          <w:bCs/>
          <w:iCs/>
        </w:rPr>
        <w:t xml:space="preserve"> понуђач је дужан да </w:t>
      </w:r>
      <w:r w:rsidRPr="00AE1407">
        <w:rPr>
          <w:bCs/>
          <w:iCs/>
          <w:lang w:val="sr-Cyrl-CS"/>
        </w:rPr>
        <w:t xml:space="preserve">за сваког члана групе </w:t>
      </w:r>
      <w:r>
        <w:rPr>
          <w:bCs/>
          <w:iCs/>
          <w:lang w:val="sr-Cyrl-CS"/>
        </w:rPr>
        <w:t xml:space="preserve">понуђача </w:t>
      </w:r>
      <w:r w:rsidRPr="00AE1407">
        <w:rPr>
          <w:bCs/>
          <w:iCs/>
          <w:lang w:val="sr-Cyrl-CS"/>
        </w:rPr>
        <w:t>достави наведене доказе да испуњава</w:t>
      </w:r>
      <w:r>
        <w:rPr>
          <w:bCs/>
          <w:iCs/>
          <w:lang w:val="sr-Cyrl-CS"/>
        </w:rPr>
        <w:t xml:space="preserve"> обавезне</w:t>
      </w:r>
      <w:r w:rsidRPr="00AE1407">
        <w:rPr>
          <w:bCs/>
          <w:iCs/>
          <w:lang w:val="sr-Cyrl-CS"/>
        </w:rPr>
        <w:t xml:space="preserve"> услове и</w:t>
      </w:r>
      <w:r>
        <w:rPr>
          <w:bCs/>
          <w:iCs/>
          <w:lang w:val="sr-Cyrl-CS"/>
        </w:rPr>
        <w:t xml:space="preserve">з члана 75. </w:t>
      </w:r>
      <w:r w:rsidRPr="009541FA">
        <w:rPr>
          <w:bCs/>
          <w:iCs/>
          <w:lang w:val="sr-Cyrl-CS"/>
        </w:rPr>
        <w:t>став 1. тач. 1) до 3) а доказ из члана 75. став 1. тач. 4) Закона</w:t>
      </w:r>
      <w:r w:rsidRPr="00AE1407">
        <w:rPr>
          <w:bCs/>
          <w:iCs/>
          <w:lang w:val="sr-Cyrl-CS"/>
        </w:rPr>
        <w:t xml:space="preserve">, дужан је да достави понуђач из групе понуђача којем је поверено извршење дела набавке за који је неопходна испуњеност тог услова. </w:t>
      </w:r>
    </w:p>
    <w:p w:rsidR="00C6187B" w:rsidRPr="00EB4E07" w:rsidRDefault="00C6187B" w:rsidP="00C6187B">
      <w:pPr>
        <w:pStyle w:val="ListParagraph"/>
        <w:ind w:left="405"/>
        <w:jc w:val="both"/>
        <w:rPr>
          <w:bCs/>
          <w:iCs/>
          <w:lang w:val="sr-Cyrl-CS"/>
        </w:rPr>
      </w:pPr>
      <w:r w:rsidRPr="009541FA">
        <w:rPr>
          <w:bCs/>
          <w:iCs/>
          <w:lang w:val="sr-Cyrl-CS"/>
        </w:rPr>
        <w:t>Додатне услове група понуђача испуњава заједно, осим ако наручилац из оправданих разлога не одреди другачије.</w:t>
      </w:r>
    </w:p>
    <w:p w:rsidR="00C6187B" w:rsidRPr="00870440" w:rsidRDefault="00C6187B" w:rsidP="00C6187B">
      <w:pPr>
        <w:pStyle w:val="ListParagraph"/>
        <w:numPr>
          <w:ilvl w:val="0"/>
          <w:numId w:val="1"/>
        </w:numPr>
        <w:jc w:val="both"/>
        <w:rPr>
          <w:bCs/>
          <w:iCs/>
        </w:rPr>
      </w:pPr>
      <w:r w:rsidRPr="00BB0D27">
        <w:rPr>
          <w:b/>
          <w:bCs/>
          <w:iCs/>
          <w:lang w:val="sr-Cyrl-CS"/>
        </w:rPr>
        <w:lastRenderedPageBreak/>
        <w:t>У</w:t>
      </w:r>
      <w:r w:rsidRPr="00BB0D27">
        <w:rPr>
          <w:b/>
          <w:bCs/>
          <w:iCs/>
        </w:rPr>
        <w:t>колико понуђач подноси понуду са подизвођачем</w:t>
      </w:r>
      <w:r w:rsidRPr="00BB0D27">
        <w:rPr>
          <w:bCs/>
          <w:iCs/>
        </w:rPr>
        <w:t>,</w:t>
      </w:r>
      <w:r w:rsidRPr="00AE1407">
        <w:rPr>
          <w:bCs/>
          <w:iCs/>
        </w:rPr>
        <w:t xml:space="preserve"> понуђач је дужан да </w:t>
      </w:r>
      <w:r w:rsidRPr="00AE1407">
        <w:rPr>
          <w:bCs/>
          <w:iCs/>
          <w:lang w:val="sr-Cyrl-CS"/>
        </w:rPr>
        <w:t>за подизвођача достави доказе да испуњава услове и</w:t>
      </w:r>
      <w:r>
        <w:rPr>
          <w:bCs/>
          <w:iCs/>
          <w:lang w:val="sr-Cyrl-CS"/>
        </w:rPr>
        <w:t>з члана 75. став 1. тач. 1) до 3</w:t>
      </w:r>
      <w:r w:rsidRPr="00AE1407">
        <w:rPr>
          <w:bCs/>
          <w:iCs/>
          <w:lang w:val="sr-Cyrl-CS"/>
        </w:rPr>
        <w:t>) Закона, а д</w:t>
      </w:r>
      <w:r>
        <w:rPr>
          <w:bCs/>
          <w:iCs/>
          <w:lang w:val="sr-Cyrl-CS"/>
        </w:rPr>
        <w:t>оказ из члана 75. став 1. тач. 4</w:t>
      </w:r>
      <w:r w:rsidRPr="00AE1407">
        <w:rPr>
          <w:bCs/>
          <w:iCs/>
          <w:lang w:val="sr-Cyrl-CS"/>
        </w:rPr>
        <w:t>)</w:t>
      </w:r>
      <w:r>
        <w:rPr>
          <w:bCs/>
          <w:iCs/>
          <w:lang w:val="sr-Cyrl-CS"/>
        </w:rPr>
        <w:t>.</w:t>
      </w:r>
      <w:r w:rsidRPr="00AE1407">
        <w:rPr>
          <w:bCs/>
          <w:iCs/>
          <w:lang w:val="sr-Cyrl-CS"/>
        </w:rPr>
        <w:t xml:space="preserve"> Закона, за део набавке који ће понуђач извршити преко поди</w:t>
      </w:r>
      <w:r>
        <w:rPr>
          <w:bCs/>
          <w:iCs/>
          <w:lang w:val="sr-Cyrl-CS"/>
        </w:rPr>
        <w:t xml:space="preserve">звођача. </w:t>
      </w:r>
    </w:p>
    <w:p w:rsidR="00C6187B" w:rsidRPr="00EB4E07" w:rsidRDefault="00C6187B" w:rsidP="00C6187B">
      <w:pPr>
        <w:pStyle w:val="ListParagraph"/>
        <w:ind w:left="405"/>
        <w:jc w:val="both"/>
        <w:rPr>
          <w:bCs/>
          <w:iCs/>
        </w:rPr>
      </w:pPr>
      <w:r>
        <w:rPr>
          <w:bCs/>
          <w:iCs/>
          <w:lang w:val="sr-Cyrl-CS"/>
        </w:rPr>
        <w:t>Додатне услове понуђа</w:t>
      </w:r>
      <w:r w:rsidRPr="00870440">
        <w:rPr>
          <w:bCs/>
          <w:iCs/>
          <w:lang w:val="sr-Cyrl-CS"/>
        </w:rPr>
        <w:t xml:space="preserve">ч </w:t>
      </w:r>
      <w:r w:rsidRPr="00870440">
        <w:rPr>
          <w:bCs/>
          <w:iCs/>
        </w:rPr>
        <w:t>са подизвођачем</w:t>
      </w:r>
      <w:r w:rsidRPr="00870440">
        <w:rPr>
          <w:bCs/>
          <w:iCs/>
          <w:lang w:val="sr-Cyrl-CS"/>
        </w:rPr>
        <w:t xml:space="preserve"> </w:t>
      </w:r>
      <w:r w:rsidRPr="009541FA">
        <w:rPr>
          <w:bCs/>
          <w:iCs/>
          <w:lang w:val="sr-Cyrl-CS"/>
        </w:rPr>
        <w:t>испуњава заједно, осим ако наручилац из оправданих разлога не одреди другачије.</w:t>
      </w:r>
    </w:p>
    <w:p w:rsidR="00C6187B" w:rsidRPr="001074E2" w:rsidRDefault="00C6187B" w:rsidP="00C6187B">
      <w:pPr>
        <w:pStyle w:val="ListParagraph"/>
        <w:ind w:left="405"/>
        <w:jc w:val="both"/>
        <w:rPr>
          <w:bCs/>
          <w:iCs/>
        </w:rPr>
      </w:pPr>
    </w:p>
    <w:p w:rsidR="00C6187B" w:rsidRDefault="00C6187B" w:rsidP="00C6187B">
      <w:pPr>
        <w:pStyle w:val="ListParagraph"/>
        <w:ind w:left="405"/>
        <w:jc w:val="both"/>
        <w:rPr>
          <w:noProof/>
          <w:lang/>
        </w:rPr>
      </w:pPr>
      <w:r w:rsidRPr="00F45FF0">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9"/>
        <w:gridCol w:w="3087"/>
        <w:gridCol w:w="3090"/>
      </w:tblGrid>
      <w:tr w:rsidR="00C6187B" w:rsidRPr="005D54AD" w:rsidTr="00C6187B">
        <w:trPr>
          <w:jc w:val="center"/>
        </w:trPr>
        <w:tc>
          <w:tcPr>
            <w:tcW w:w="3095" w:type="dxa"/>
            <w:tcBorders>
              <w:bottom w:val="single" w:sz="4" w:space="0" w:color="auto"/>
            </w:tcBorders>
          </w:tcPr>
          <w:p w:rsidR="00C6187B" w:rsidRPr="005D54AD" w:rsidRDefault="00C6187B" w:rsidP="00C6187B">
            <w:pPr>
              <w:pStyle w:val="ListParagraph"/>
              <w:tabs>
                <w:tab w:val="left" w:pos="680"/>
              </w:tabs>
              <w:ind w:left="405"/>
              <w:jc w:val="both"/>
              <w:rPr>
                <w:rFonts w:eastAsia="TimesNewRomanPSMT"/>
                <w:b/>
                <w:bCs/>
                <w:lang w:val="sr-Cyrl-CS"/>
              </w:rPr>
            </w:pPr>
          </w:p>
        </w:tc>
        <w:tc>
          <w:tcPr>
            <w:tcW w:w="3095" w:type="dxa"/>
          </w:tcPr>
          <w:p w:rsidR="00C6187B" w:rsidRPr="005D54AD" w:rsidRDefault="00C6187B" w:rsidP="00C6187B">
            <w:pPr>
              <w:pStyle w:val="ListParagraph"/>
              <w:tabs>
                <w:tab w:val="left" w:pos="680"/>
              </w:tabs>
              <w:ind w:left="405"/>
              <w:jc w:val="both"/>
              <w:rPr>
                <w:rFonts w:eastAsia="TimesNewRomanPSMT"/>
                <w:b/>
                <w:bCs/>
                <w:lang w:val="sr-Cyrl-CS"/>
              </w:rPr>
            </w:pPr>
          </w:p>
        </w:tc>
        <w:tc>
          <w:tcPr>
            <w:tcW w:w="3096" w:type="dxa"/>
            <w:tcBorders>
              <w:bottom w:val="single" w:sz="4" w:space="0" w:color="auto"/>
            </w:tcBorders>
          </w:tcPr>
          <w:p w:rsidR="00C6187B" w:rsidRPr="005D54AD" w:rsidRDefault="00C6187B" w:rsidP="00C6187B">
            <w:pPr>
              <w:pStyle w:val="ListParagraph"/>
              <w:tabs>
                <w:tab w:val="left" w:pos="680"/>
              </w:tabs>
              <w:ind w:left="405"/>
              <w:jc w:val="both"/>
              <w:rPr>
                <w:rFonts w:eastAsia="TimesNewRomanPSMT"/>
                <w:b/>
                <w:bCs/>
                <w:lang w:val="sr-Cyrl-CS"/>
              </w:rPr>
            </w:pPr>
          </w:p>
        </w:tc>
      </w:tr>
      <w:tr w:rsidR="00C6187B" w:rsidRPr="005D54AD" w:rsidTr="00C6187B">
        <w:trPr>
          <w:jc w:val="center"/>
        </w:trPr>
        <w:tc>
          <w:tcPr>
            <w:tcW w:w="3095" w:type="dxa"/>
            <w:tcBorders>
              <w:top w:val="single" w:sz="4" w:space="0" w:color="auto"/>
            </w:tcBorders>
          </w:tcPr>
          <w:p w:rsidR="00C6187B" w:rsidRPr="00EA5C7E" w:rsidRDefault="00C6187B" w:rsidP="00C6187B">
            <w:pPr>
              <w:tabs>
                <w:tab w:val="left" w:pos="680"/>
              </w:tabs>
              <w:jc w:val="center"/>
              <w:rPr>
                <w:rFonts w:eastAsia="TimesNewRomanPSMT"/>
                <w:b/>
                <w:bCs/>
                <w:lang w:val="sr-Cyrl-CS"/>
              </w:rPr>
            </w:pPr>
            <w:r w:rsidRPr="00EA5C7E">
              <w:rPr>
                <w:rFonts w:eastAsia="TimesNewRomanPSMT"/>
                <w:bCs/>
                <w:lang w:val="hr-HR"/>
              </w:rPr>
              <w:t>ДАТУМ</w:t>
            </w:r>
          </w:p>
        </w:tc>
        <w:tc>
          <w:tcPr>
            <w:tcW w:w="3095" w:type="dxa"/>
          </w:tcPr>
          <w:p w:rsidR="00C6187B" w:rsidRPr="00913011" w:rsidRDefault="00C6187B" w:rsidP="00C6187B">
            <w:pPr>
              <w:tabs>
                <w:tab w:val="left" w:pos="680"/>
              </w:tabs>
              <w:jc w:val="center"/>
              <w:rPr>
                <w:rFonts w:eastAsia="TimesNewRomanPSMT"/>
                <w:b/>
                <w:bCs/>
                <w:lang w:val="sr-Cyrl-CS"/>
              </w:rPr>
            </w:pPr>
            <w:r w:rsidRPr="00913011">
              <w:rPr>
                <w:rFonts w:eastAsia="TimesNewRomanPSMT"/>
                <w:bCs/>
                <w:lang w:val="hr-HR"/>
              </w:rPr>
              <w:t>М.П.</w:t>
            </w:r>
          </w:p>
        </w:tc>
        <w:tc>
          <w:tcPr>
            <w:tcW w:w="3096" w:type="dxa"/>
            <w:tcBorders>
              <w:top w:val="single" w:sz="4" w:space="0" w:color="auto"/>
            </w:tcBorders>
          </w:tcPr>
          <w:p w:rsidR="00C6187B" w:rsidRPr="00EA5C7E" w:rsidRDefault="00C6187B" w:rsidP="00C6187B">
            <w:pPr>
              <w:tabs>
                <w:tab w:val="left" w:pos="680"/>
              </w:tabs>
              <w:jc w:val="center"/>
              <w:rPr>
                <w:rFonts w:eastAsia="TimesNewRomanPSMT"/>
                <w:b/>
                <w:bCs/>
                <w:lang w:val="sr-Cyrl-CS"/>
              </w:rPr>
            </w:pPr>
            <w:r w:rsidRPr="00EA5C7E">
              <w:rPr>
                <w:rFonts w:eastAsia="TimesNewRomanPSMT"/>
                <w:bCs/>
                <w:lang w:val="sr-Cyrl-CS"/>
              </w:rPr>
              <w:t>ПОНУЂАЧ</w:t>
            </w:r>
          </w:p>
        </w:tc>
      </w:tr>
      <w:tr w:rsidR="00C6187B" w:rsidRPr="005D54AD" w:rsidTr="00C6187B">
        <w:trPr>
          <w:jc w:val="center"/>
        </w:trPr>
        <w:tc>
          <w:tcPr>
            <w:tcW w:w="3095" w:type="dxa"/>
          </w:tcPr>
          <w:p w:rsidR="00C6187B" w:rsidRPr="005D54AD" w:rsidRDefault="00C6187B" w:rsidP="00C6187B">
            <w:pPr>
              <w:pStyle w:val="ListParagraph"/>
              <w:tabs>
                <w:tab w:val="left" w:pos="680"/>
              </w:tabs>
              <w:ind w:left="405"/>
              <w:jc w:val="both"/>
              <w:rPr>
                <w:rFonts w:eastAsia="TimesNewRomanPSMT"/>
                <w:bCs/>
                <w:lang w:val="hr-HR"/>
              </w:rPr>
            </w:pPr>
          </w:p>
        </w:tc>
        <w:tc>
          <w:tcPr>
            <w:tcW w:w="3095" w:type="dxa"/>
          </w:tcPr>
          <w:p w:rsidR="00C6187B" w:rsidRPr="005D54AD" w:rsidRDefault="00C6187B" w:rsidP="00C6187B">
            <w:pPr>
              <w:pStyle w:val="ListParagraph"/>
              <w:tabs>
                <w:tab w:val="left" w:pos="680"/>
              </w:tabs>
              <w:ind w:left="405"/>
              <w:jc w:val="both"/>
              <w:rPr>
                <w:rFonts w:eastAsia="TimesNewRomanPSMT"/>
                <w:bCs/>
                <w:lang w:val="hr-HR"/>
              </w:rPr>
            </w:pPr>
          </w:p>
        </w:tc>
        <w:tc>
          <w:tcPr>
            <w:tcW w:w="3096" w:type="dxa"/>
            <w:tcBorders>
              <w:bottom w:val="single" w:sz="4" w:space="0" w:color="auto"/>
            </w:tcBorders>
          </w:tcPr>
          <w:p w:rsidR="00C6187B" w:rsidRDefault="00C6187B" w:rsidP="00C6187B">
            <w:pPr>
              <w:pStyle w:val="ListParagraph"/>
              <w:tabs>
                <w:tab w:val="left" w:pos="680"/>
              </w:tabs>
              <w:ind w:left="405"/>
              <w:jc w:val="both"/>
              <w:rPr>
                <w:rFonts w:eastAsia="TimesNewRomanPSMT"/>
                <w:b/>
                <w:bCs/>
                <w:lang w:val="sr-Cyrl-CS"/>
              </w:rPr>
            </w:pPr>
          </w:p>
          <w:p w:rsidR="00C6187B" w:rsidRPr="005D54AD" w:rsidRDefault="00C6187B" w:rsidP="00C6187B">
            <w:pPr>
              <w:pStyle w:val="ListParagraph"/>
              <w:tabs>
                <w:tab w:val="left" w:pos="680"/>
              </w:tabs>
              <w:ind w:left="405"/>
              <w:jc w:val="both"/>
              <w:rPr>
                <w:rFonts w:eastAsia="TimesNewRomanPSMT"/>
                <w:b/>
                <w:bCs/>
                <w:lang w:val="sr-Cyrl-CS"/>
              </w:rPr>
            </w:pPr>
          </w:p>
        </w:tc>
      </w:tr>
      <w:tr w:rsidR="00C6187B" w:rsidRPr="005D54AD" w:rsidTr="00C6187B">
        <w:trPr>
          <w:jc w:val="center"/>
        </w:trPr>
        <w:tc>
          <w:tcPr>
            <w:tcW w:w="3095" w:type="dxa"/>
          </w:tcPr>
          <w:p w:rsidR="00C6187B" w:rsidRPr="005D54AD" w:rsidRDefault="00C6187B" w:rsidP="00C6187B">
            <w:pPr>
              <w:pStyle w:val="ListParagraph"/>
              <w:tabs>
                <w:tab w:val="left" w:pos="680"/>
              </w:tabs>
              <w:ind w:left="405"/>
              <w:jc w:val="center"/>
              <w:rPr>
                <w:rFonts w:eastAsia="TimesNewRomanPSMT"/>
                <w:bCs/>
                <w:lang w:val="hr-HR"/>
              </w:rPr>
            </w:pPr>
          </w:p>
        </w:tc>
        <w:tc>
          <w:tcPr>
            <w:tcW w:w="3095" w:type="dxa"/>
          </w:tcPr>
          <w:p w:rsidR="00C6187B" w:rsidRPr="005D54AD" w:rsidRDefault="00C6187B" w:rsidP="00C6187B">
            <w:pPr>
              <w:pStyle w:val="ListParagraph"/>
              <w:tabs>
                <w:tab w:val="left" w:pos="680"/>
              </w:tabs>
              <w:ind w:left="405"/>
              <w:jc w:val="center"/>
              <w:rPr>
                <w:rFonts w:eastAsia="TimesNewRomanPSMT"/>
                <w:bCs/>
                <w:lang w:val="hr-HR"/>
              </w:rPr>
            </w:pPr>
          </w:p>
        </w:tc>
        <w:tc>
          <w:tcPr>
            <w:tcW w:w="3096" w:type="dxa"/>
            <w:tcBorders>
              <w:top w:val="single" w:sz="4" w:space="0" w:color="auto"/>
            </w:tcBorders>
          </w:tcPr>
          <w:p w:rsidR="00C6187B" w:rsidRPr="00EA5C7E" w:rsidRDefault="00C6187B" w:rsidP="00C6187B">
            <w:pPr>
              <w:tabs>
                <w:tab w:val="left" w:pos="680"/>
              </w:tabs>
              <w:jc w:val="center"/>
              <w:rPr>
                <w:rFonts w:eastAsia="TimesNewRomanPSMT"/>
                <w:b/>
                <w:bCs/>
                <w:lang w:val="sr-Cyrl-CS"/>
              </w:rPr>
            </w:pPr>
            <w:r w:rsidRPr="00EA5C7E">
              <w:rPr>
                <w:rFonts w:eastAsia="TimesNewRomanPSMT"/>
                <w:bCs/>
              </w:rPr>
              <w:t>ПОТПИС</w:t>
            </w:r>
          </w:p>
        </w:tc>
      </w:tr>
    </w:tbl>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A14830" w:rsidRDefault="00A14830" w:rsidP="007C2261">
      <w:pPr>
        <w:tabs>
          <w:tab w:val="left" w:pos="680"/>
        </w:tabs>
        <w:jc w:val="both"/>
        <w:rPr>
          <w:b/>
          <w:noProof/>
          <w:lang w:val="sr-Cyrl-CS"/>
        </w:rPr>
      </w:pPr>
    </w:p>
    <w:p w:rsidR="001F6019" w:rsidRDefault="001F6019" w:rsidP="007C2261">
      <w:pPr>
        <w:tabs>
          <w:tab w:val="left" w:pos="680"/>
        </w:tabs>
        <w:jc w:val="both"/>
        <w:rPr>
          <w:b/>
          <w:noProof/>
          <w:lang w:val="sr-Cyrl-CS"/>
        </w:rPr>
      </w:pPr>
    </w:p>
    <w:p w:rsidR="001F6019" w:rsidRDefault="001F6019" w:rsidP="007C2261">
      <w:pPr>
        <w:tabs>
          <w:tab w:val="left" w:pos="680"/>
        </w:tabs>
        <w:jc w:val="both"/>
        <w:rPr>
          <w:b/>
          <w:noProof/>
          <w:lang w:val="sr-Cyrl-CS"/>
        </w:rPr>
      </w:pPr>
    </w:p>
    <w:p w:rsidR="001F6019" w:rsidRDefault="001F6019" w:rsidP="007C2261">
      <w:pPr>
        <w:tabs>
          <w:tab w:val="left" w:pos="680"/>
        </w:tabs>
        <w:jc w:val="both"/>
        <w:rPr>
          <w:b/>
          <w:noProof/>
          <w:lang w:val="sr-Cyrl-CS"/>
        </w:rPr>
      </w:pPr>
    </w:p>
    <w:p w:rsidR="001F6019" w:rsidRDefault="001F6019" w:rsidP="007C2261">
      <w:pPr>
        <w:tabs>
          <w:tab w:val="left" w:pos="680"/>
        </w:tabs>
        <w:jc w:val="both"/>
        <w:rPr>
          <w:b/>
          <w:noProof/>
          <w:lang w:val="sr-Cyrl-CS"/>
        </w:rPr>
      </w:pPr>
    </w:p>
    <w:p w:rsidR="001F6019" w:rsidRDefault="001F6019" w:rsidP="007C2261">
      <w:pPr>
        <w:tabs>
          <w:tab w:val="left" w:pos="680"/>
        </w:tabs>
        <w:jc w:val="both"/>
        <w:rPr>
          <w:b/>
          <w:noProof/>
          <w:lang w:val="sr-Cyrl-CS"/>
        </w:rPr>
      </w:pPr>
    </w:p>
    <w:p w:rsidR="001F6019" w:rsidRDefault="001F6019" w:rsidP="007C2261">
      <w:pPr>
        <w:tabs>
          <w:tab w:val="left" w:pos="680"/>
        </w:tabs>
        <w:jc w:val="both"/>
        <w:rPr>
          <w:rFonts w:eastAsia="TimesNewRomanPSMT"/>
          <w:bCs/>
          <w:lang/>
        </w:rPr>
      </w:pPr>
    </w:p>
    <w:p w:rsidR="007C2261" w:rsidRPr="007C2261" w:rsidRDefault="007C2261" w:rsidP="007C2261">
      <w:pPr>
        <w:tabs>
          <w:tab w:val="left" w:pos="680"/>
        </w:tabs>
        <w:jc w:val="both"/>
        <w:rPr>
          <w:rFonts w:eastAsia="TimesNewRomanPSMT"/>
          <w:bCs/>
          <w:lang/>
        </w:rPr>
      </w:pPr>
    </w:p>
    <w:p w:rsidR="002D5B2C" w:rsidRPr="00EF6B5E" w:rsidRDefault="002D5B2C" w:rsidP="00D76B68">
      <w:pPr>
        <w:pStyle w:val="Heading2"/>
        <w:numPr>
          <w:ilvl w:val="0"/>
          <w:numId w:val="5"/>
        </w:numPr>
        <w:rPr>
          <w:noProof/>
        </w:rPr>
      </w:pPr>
      <w:bookmarkStart w:id="18" w:name="_Toc364158546"/>
      <w:bookmarkStart w:id="19" w:name="_Toc395526465"/>
      <w:r w:rsidRPr="00EF6B5E">
        <w:rPr>
          <w:noProof/>
        </w:rPr>
        <w:lastRenderedPageBreak/>
        <w:t>УПУТСТВО П</w:t>
      </w:r>
      <w:r w:rsidR="00343F79">
        <w:rPr>
          <w:noProof/>
        </w:rPr>
        <w:t>ОНУЂАЧИМА КАКО ДА САЧИНЕ ПОНУДУ</w:t>
      </w:r>
      <w:bookmarkEnd w:id="18"/>
      <w:bookmarkEnd w:id="19"/>
    </w:p>
    <w:p w:rsidR="00937994" w:rsidRDefault="00937994" w:rsidP="00937994">
      <w:pPr>
        <w:ind w:left="540"/>
        <w:jc w:val="both"/>
        <w:rPr>
          <w:noProof/>
        </w:rPr>
      </w:pPr>
    </w:p>
    <w:p w:rsidR="00A14830" w:rsidRPr="00F87167" w:rsidRDefault="00A14830" w:rsidP="00A14830">
      <w:pPr>
        <w:jc w:val="both"/>
        <w:rPr>
          <w:b/>
          <w:bCs/>
          <w:i/>
          <w:iCs/>
        </w:rPr>
      </w:pPr>
      <w:bookmarkStart w:id="20" w:name="_Toc311016791"/>
      <w:bookmarkStart w:id="21" w:name="_Toc311017143"/>
      <w:bookmarkStart w:id="22" w:name="_Toc311017332"/>
      <w:bookmarkStart w:id="23" w:name="_Toc312747151"/>
      <w:bookmarkStart w:id="24" w:name="_Toc312747210"/>
      <w:bookmarkStart w:id="25" w:name="_Toc364158547"/>
      <w:bookmarkStart w:id="26" w:name="_Toc395526466"/>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A14830" w:rsidRPr="0084500F" w:rsidRDefault="00A14830" w:rsidP="00A14830">
      <w:pPr>
        <w:jc w:val="both"/>
        <w:rPr>
          <w:noProof/>
        </w:rPr>
      </w:pPr>
      <w:r w:rsidRPr="00EF6B5E">
        <w:rPr>
          <w:noProof/>
        </w:rPr>
        <w:t>Понуда</w:t>
      </w:r>
      <w:r w:rsidR="009B4AE2">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A14830" w:rsidRPr="005131AC" w:rsidRDefault="00A14830" w:rsidP="00A14830">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A14830" w:rsidRPr="005131AC" w:rsidRDefault="00A14830" w:rsidP="00A14830">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A14830" w:rsidRPr="00EC12C4" w:rsidRDefault="00A14830" w:rsidP="00A14830">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Default="00A14830" w:rsidP="00A14830">
      <w:pPr>
        <w:autoSpaceDE w:val="0"/>
        <w:autoSpaceDN w:val="0"/>
        <w:adjustRightInd w:val="0"/>
        <w:jc w:val="both"/>
        <w:rPr>
          <w:rFonts w:eastAsia="TimesNewRomanPSMT"/>
          <w:bCs/>
          <w:highlight w:val="green"/>
        </w:rPr>
      </w:pPr>
    </w:p>
    <w:p w:rsidR="00A14830" w:rsidRPr="00E71BEB" w:rsidRDefault="00A14830" w:rsidP="00A14830">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Pr="00E71BEB">
        <w:rPr>
          <w:rFonts w:eastAsia="TimesNewRomanPS-BoldMT"/>
          <w:b/>
          <w:bCs/>
        </w:rPr>
        <w:t>навођење предмета набавке и редног броја</w:t>
      </w:r>
      <w:r w:rsidRPr="00D42BBA">
        <w:rPr>
          <w:rFonts w:eastAsia="TimesNewRomanPS-BoldMT"/>
          <w:b/>
          <w:bCs/>
        </w:rPr>
        <w:t xml:space="preserve"> набавке</w:t>
      </w:r>
      <w:r w:rsidR="006E235F">
        <w:rPr>
          <w:rFonts w:eastAsia="TimesNewRomanPS-BoldMT"/>
          <w:b/>
          <w:bCs/>
          <w:lang w:val="sr-Cyrl-CS"/>
        </w:rPr>
        <w:t xml:space="preserve"> </w:t>
      </w:r>
      <w:r w:rsidRPr="00D42BBA">
        <w:rPr>
          <w:rFonts w:eastAsia="TimesNewRomanPS-BoldMT"/>
          <w:b/>
          <w:bCs/>
        </w:rPr>
        <w:t>за коју се доставља понуда</w:t>
      </w:r>
      <w:r>
        <w:rPr>
          <w:rFonts w:eastAsia="TimesNewRomanPS-BoldMT"/>
          <w:b/>
          <w:bCs/>
          <w:lang/>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A14830" w:rsidRPr="005131AC" w:rsidRDefault="00A14830" w:rsidP="00A14830">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A14830" w:rsidRPr="005131AC" w:rsidRDefault="00A14830" w:rsidP="00A14830">
      <w:pPr>
        <w:autoSpaceDE w:val="0"/>
        <w:autoSpaceDN w:val="0"/>
        <w:adjustRightInd w:val="0"/>
        <w:jc w:val="both"/>
      </w:pPr>
    </w:p>
    <w:p w:rsidR="00A14830" w:rsidRPr="005131AC" w:rsidRDefault="00A14830" w:rsidP="00A14830">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A14830" w:rsidRDefault="00A14830" w:rsidP="00A14830">
      <w:pPr>
        <w:autoSpaceDE w:val="0"/>
        <w:autoSpaceDN w:val="0"/>
        <w:adjustRightInd w:val="0"/>
        <w:jc w:val="both"/>
        <w:rPr>
          <w:highlight w:val="green"/>
        </w:rPr>
      </w:pPr>
    </w:p>
    <w:p w:rsidR="00A14830" w:rsidRPr="00EC12C4" w:rsidRDefault="00A14830" w:rsidP="00A14830">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A14830" w:rsidRDefault="00A14830" w:rsidP="00A14830">
      <w:pPr>
        <w:autoSpaceDE w:val="0"/>
        <w:autoSpaceDN w:val="0"/>
        <w:adjustRightInd w:val="0"/>
        <w:jc w:val="both"/>
        <w:rPr>
          <w:lang/>
        </w:rPr>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C03F2B" w:rsidRDefault="00C03F2B" w:rsidP="00A14830">
      <w:pPr>
        <w:autoSpaceDE w:val="0"/>
        <w:autoSpaceDN w:val="0"/>
        <w:adjustRightInd w:val="0"/>
        <w:jc w:val="both"/>
        <w:rPr>
          <w:lang/>
        </w:rPr>
      </w:pPr>
    </w:p>
    <w:p w:rsidR="00C03F2B" w:rsidRPr="008430B3" w:rsidRDefault="00C03F2B" w:rsidP="00C03F2B">
      <w:pPr>
        <w:jc w:val="both"/>
        <w:rPr>
          <w:b/>
          <w:u w:val="single"/>
          <w:lang w:val="sr-Cyrl-CS"/>
        </w:rPr>
      </w:pPr>
      <w:r w:rsidRPr="0086153B">
        <w:rPr>
          <w:b/>
          <w:u w:val="single"/>
        </w:rPr>
        <w:t>Моле се пону</w:t>
      </w:r>
      <w:r w:rsidRPr="0086153B">
        <w:rPr>
          <w:b/>
          <w:u w:val="single"/>
          <w:lang/>
        </w:rPr>
        <w:t>ђ</w:t>
      </w:r>
      <w:r w:rsidRPr="0086153B">
        <w:rPr>
          <w:b/>
          <w:u w:val="single"/>
        </w:rPr>
        <w:t>а</w:t>
      </w:r>
      <w:r w:rsidRPr="0086153B">
        <w:rPr>
          <w:b/>
          <w:u w:val="single"/>
          <w:lang/>
        </w:rPr>
        <w:t>ч</w:t>
      </w:r>
      <w:r w:rsidRPr="0086153B">
        <w:rPr>
          <w:b/>
          <w:u w:val="single"/>
        </w:rPr>
        <w:t>и да приликом паковања понуде</w:t>
      </w:r>
      <w:r w:rsidRPr="0086153B">
        <w:rPr>
          <w:b/>
          <w:u w:val="single"/>
          <w:lang/>
        </w:rPr>
        <w:t xml:space="preserve"> О</w:t>
      </w:r>
      <w:r w:rsidRPr="0086153B">
        <w:rPr>
          <w:b/>
          <w:u w:val="single"/>
        </w:rPr>
        <w:t xml:space="preserve">бразац понуде и </w:t>
      </w:r>
      <w:r w:rsidRPr="0086153B">
        <w:rPr>
          <w:b/>
          <w:u w:val="single"/>
          <w:lang/>
        </w:rPr>
        <w:t>Образац за уношење података из понуде који су одређени као елементи критеријума,</w:t>
      </w:r>
      <w:r w:rsidRPr="0086153B">
        <w:rPr>
          <w:b/>
          <w:u w:val="single"/>
        </w:rPr>
        <w:t xml:space="preserve"> ставе на прво место у односу на остала документа, због ефикасности самог поступка отварања понуда</w:t>
      </w:r>
      <w:r>
        <w:rPr>
          <w:b/>
          <w:u w:val="single"/>
          <w:lang/>
        </w:rPr>
        <w:t xml:space="preserve"> и </w:t>
      </w:r>
      <w:r w:rsidRPr="00A81794">
        <w:rPr>
          <w:rFonts w:eastAsia="TimesNewRomanPSMT"/>
          <w:b/>
          <w:bCs/>
          <w:u w:val="single"/>
          <w:lang/>
        </w:rPr>
        <w:t>читања података са истих.</w:t>
      </w:r>
    </w:p>
    <w:p w:rsidR="00C03F2B" w:rsidRPr="00C03F2B" w:rsidRDefault="00C03F2B" w:rsidP="00A14830">
      <w:pPr>
        <w:autoSpaceDE w:val="0"/>
        <w:autoSpaceDN w:val="0"/>
        <w:adjustRightInd w:val="0"/>
        <w:jc w:val="both"/>
        <w:rPr>
          <w:lang/>
        </w:rPr>
      </w:pPr>
    </w:p>
    <w:p w:rsidR="00A14830" w:rsidRDefault="00A14830" w:rsidP="00A14830">
      <w:pPr>
        <w:jc w:val="both"/>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A14830" w:rsidRDefault="00A14830" w:rsidP="00A14830">
      <w:pPr>
        <w:jc w:val="both"/>
        <w:rPr>
          <w:noProof/>
          <w:lang w:val="sr-Cyrl-CS"/>
        </w:rPr>
      </w:pPr>
      <w:r>
        <w:rPr>
          <w:noProof/>
        </w:rPr>
        <w:t xml:space="preserve">Предмет јавне набавке </w:t>
      </w:r>
      <w:r w:rsidR="001F6019">
        <w:rPr>
          <w:noProof/>
          <w:lang/>
        </w:rPr>
        <w:t>ни</w:t>
      </w:r>
      <w:r>
        <w:rPr>
          <w:noProof/>
          <w:lang w:val="en-US"/>
        </w:rPr>
        <w:t>je</w:t>
      </w:r>
      <w:r>
        <w:rPr>
          <w:noProof/>
        </w:rPr>
        <w:t xml:space="preserve"> обликован по партијама.</w:t>
      </w:r>
    </w:p>
    <w:p w:rsidR="00A14830" w:rsidRPr="003F6FE2" w:rsidRDefault="00A14830" w:rsidP="00A14830">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1B2B46" w:rsidRDefault="00A14830" w:rsidP="00A14830">
      <w:pPr>
        <w:jc w:val="both"/>
        <w:rPr>
          <w:b/>
          <w:bCs/>
          <w:i/>
          <w:iCs/>
        </w:rPr>
      </w:pPr>
      <w:r w:rsidRPr="001B2B46">
        <w:rPr>
          <w:bCs/>
          <w:iCs/>
        </w:rPr>
        <w:t>Подношење понуде са варијантама није дозвољено.</w:t>
      </w:r>
    </w:p>
    <w:p w:rsidR="00A14830" w:rsidRPr="00A878F3" w:rsidRDefault="00A14830" w:rsidP="00A14830">
      <w:pPr>
        <w:jc w:val="both"/>
        <w:rPr>
          <w:highlight w:val="green"/>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r w:rsidRPr="002A6122">
        <w:rPr>
          <w:bCs/>
          <w:iCs/>
        </w:rPr>
        <w:lastRenderedPageBreak/>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14830" w:rsidRPr="005131AC" w:rsidRDefault="00A14830" w:rsidP="00A14830">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14830" w:rsidRPr="00EC12C4" w:rsidRDefault="00A14830"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lang/>
        </w:rPr>
        <w:t>4</w:t>
      </w:r>
      <w:r w:rsidRPr="00EC12C4">
        <w:rPr>
          <w:rFonts w:eastAsia="TimesNewRomanPSMT"/>
          <w:bCs/>
        </w:rPr>
        <w:t>. конкурсне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A14830" w:rsidRPr="00EA0ED1" w:rsidRDefault="00A14830" w:rsidP="00A14830">
      <w:pPr>
        <w:jc w:val="both"/>
      </w:pPr>
      <w:r>
        <w:t>Наручилац не дозвољава пренос доспелих потраживања директно подизвођачу у смислу члана 80. став 9. Закона о јавним набавкамa.</w:t>
      </w:r>
    </w:p>
    <w:p w:rsidR="00A14830" w:rsidRDefault="00A14830" w:rsidP="00A14830">
      <w:pPr>
        <w:jc w:val="both"/>
        <w:rPr>
          <w:b/>
          <w:i/>
          <w:lang w:val="sr-Cyrl-CS"/>
        </w:rPr>
      </w:pPr>
    </w:p>
    <w:p w:rsidR="00C03F2B" w:rsidRPr="00EE675B" w:rsidRDefault="00C03F2B" w:rsidP="00A14830">
      <w:pPr>
        <w:jc w:val="both"/>
        <w:rPr>
          <w:b/>
          <w:i/>
          <w:lang w:val="sr-Cyrl-CS"/>
        </w:rPr>
      </w:pPr>
    </w:p>
    <w:p w:rsidR="00A14830" w:rsidRPr="00EC12C4" w:rsidRDefault="00A14830" w:rsidP="00A14830">
      <w:pPr>
        <w:jc w:val="both"/>
      </w:pPr>
      <w:r w:rsidRPr="00EC12C4">
        <w:rPr>
          <w:b/>
          <w:i/>
        </w:rPr>
        <w:lastRenderedPageBreak/>
        <w:t>8. ЗАЈЕДНИЧКА ПОНУДА</w:t>
      </w:r>
    </w:p>
    <w:p w:rsidR="00A14830" w:rsidRPr="00EC12C4" w:rsidRDefault="00A14830" w:rsidP="00A14830">
      <w:pPr>
        <w:jc w:val="both"/>
      </w:pPr>
    </w:p>
    <w:p w:rsidR="00A14830" w:rsidRPr="00EC12C4" w:rsidRDefault="00A14830" w:rsidP="00A14830">
      <w:pPr>
        <w:jc w:val="both"/>
      </w:pPr>
      <w:r w:rsidRPr="00EC12C4">
        <w:t>Понуду може поднети група понуђача.</w:t>
      </w:r>
    </w:p>
    <w:p w:rsidR="00A14830" w:rsidRPr="005131AC" w:rsidRDefault="00A14830" w:rsidP="00A14830">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A14830" w:rsidRPr="00EC12C4" w:rsidRDefault="00A14830" w:rsidP="00A14830">
      <w:pPr>
        <w:numPr>
          <w:ilvl w:val="0"/>
          <w:numId w:val="7"/>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w:t>
      </w:r>
      <w:r>
        <w:t>групу понуђача пред наручиоцем,</w:t>
      </w:r>
    </w:p>
    <w:p w:rsidR="00A14830" w:rsidRPr="00EC12C4" w:rsidRDefault="00A14830" w:rsidP="00A14830">
      <w:pPr>
        <w:numPr>
          <w:ilvl w:val="0"/>
          <w:numId w:val="7"/>
        </w:numPr>
        <w:suppressAutoHyphens/>
        <w:spacing w:line="100" w:lineRule="atLeast"/>
        <w:jc w:val="both"/>
      </w:pPr>
      <w:r w:rsidRPr="00EC12C4">
        <w:t>понуђачу који ће у име г</w:t>
      </w:r>
      <w:r>
        <w:t>рупе понуђача потписати уговор,</w:t>
      </w:r>
    </w:p>
    <w:p w:rsidR="00A14830" w:rsidRPr="00EC12C4" w:rsidRDefault="00A14830" w:rsidP="00A14830">
      <w:pPr>
        <w:numPr>
          <w:ilvl w:val="0"/>
          <w:numId w:val="7"/>
        </w:numPr>
        <w:suppressAutoHyphens/>
        <w:spacing w:line="100" w:lineRule="atLeast"/>
        <w:jc w:val="both"/>
      </w:pPr>
      <w:r w:rsidRPr="00EC12C4">
        <w:t>понуђачу који ће у име групе пон</w:t>
      </w:r>
      <w:r>
        <w:t>уђача дати средство обезбеђења,</w:t>
      </w:r>
    </w:p>
    <w:p w:rsidR="00A14830" w:rsidRPr="00EC12C4" w:rsidRDefault="00A14830" w:rsidP="00A14830">
      <w:pPr>
        <w:numPr>
          <w:ilvl w:val="0"/>
          <w:numId w:val="7"/>
        </w:numPr>
        <w:suppressAutoHyphens/>
        <w:spacing w:line="100" w:lineRule="atLeast"/>
        <w:jc w:val="both"/>
      </w:pPr>
      <w:r>
        <w:t>понуђачу који ће издати рачун,</w:t>
      </w:r>
    </w:p>
    <w:p w:rsidR="00A14830" w:rsidRPr="00EC12C4" w:rsidRDefault="00A14830" w:rsidP="00A14830">
      <w:pPr>
        <w:numPr>
          <w:ilvl w:val="0"/>
          <w:numId w:val="7"/>
        </w:numPr>
        <w:suppressAutoHyphens/>
        <w:spacing w:line="100" w:lineRule="atLeast"/>
        <w:jc w:val="both"/>
      </w:pPr>
      <w:r w:rsidRPr="00EC12C4">
        <w:t>рачуну на</w:t>
      </w:r>
      <w:r>
        <w:t xml:space="preserve"> који ће бити извршено плаћање,</w:t>
      </w:r>
    </w:p>
    <w:p w:rsidR="00A14830" w:rsidRPr="00EC12C4" w:rsidRDefault="00A14830" w:rsidP="00A14830">
      <w:pPr>
        <w:pStyle w:val="ListParagraph"/>
        <w:numPr>
          <w:ilvl w:val="0"/>
          <w:numId w:val="7"/>
        </w:numPr>
        <w:suppressAutoHyphens/>
        <w:spacing w:line="100" w:lineRule="atLeast"/>
        <w:contextualSpacing w:val="0"/>
        <w:jc w:val="both"/>
        <w:rPr>
          <w:rFonts w:eastAsia="TimesNewRomanPSMT"/>
          <w:bCs/>
        </w:rPr>
      </w:pPr>
      <w:r w:rsidRPr="00EC12C4">
        <w:t>обавезама сваког од понуђача из групе понуђача за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lang/>
        </w:rPr>
        <w:t>4</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14830" w:rsidRPr="005131AC" w:rsidRDefault="00A14830" w:rsidP="00A14830">
      <w:pPr>
        <w:jc w:val="both"/>
      </w:pPr>
      <w:r w:rsidRPr="00EC12C4">
        <w:t>Понуђачи из групе понуђача одговарају неограничено солидарно према</w:t>
      </w:r>
      <w:r>
        <w:t xml:space="preserve"> наручиоцу.</w:t>
      </w:r>
    </w:p>
    <w:p w:rsidR="00A14830" w:rsidRPr="00EC12C4" w:rsidRDefault="00A14830" w:rsidP="00A14830">
      <w:pPr>
        <w:jc w:val="both"/>
      </w:pPr>
      <w:r w:rsidRPr="00EC12C4">
        <w:t>Задруга може поднети понуду самостално, у своје име, а за рачун задругара или заједничку понуду у име задругара.</w:t>
      </w:r>
    </w:p>
    <w:p w:rsidR="00A14830" w:rsidRPr="00EC12C4" w:rsidRDefault="00A14830" w:rsidP="00A14830">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14830" w:rsidRPr="00EC12C4" w:rsidRDefault="00A14830" w:rsidP="00A14830">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14830" w:rsidRPr="00A878F3" w:rsidRDefault="00A14830" w:rsidP="00A14830">
      <w:pPr>
        <w:jc w:val="both"/>
        <w:rPr>
          <w:highlight w:val="green"/>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1B2B46" w:rsidRDefault="00A14830" w:rsidP="00A14830">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14830" w:rsidRPr="001B2B46" w:rsidRDefault="00A14830" w:rsidP="00A14830">
      <w:pPr>
        <w:jc w:val="both"/>
        <w:rPr>
          <w:i/>
          <w:iCs/>
        </w:rPr>
      </w:pPr>
      <w:r w:rsidRPr="00863A78">
        <w:rPr>
          <w:iCs/>
        </w:rPr>
        <w:t xml:space="preserve">Наручилац захтева </w:t>
      </w:r>
      <w:r>
        <w:rPr>
          <w:iCs/>
          <w:lang/>
        </w:rPr>
        <w:t xml:space="preserve">одложено плаћање са </w:t>
      </w:r>
      <w:r w:rsidRPr="00B134A3">
        <w:rPr>
          <w:iCs/>
        </w:rPr>
        <w:t>рок</w:t>
      </w:r>
      <w:r>
        <w:rPr>
          <w:iCs/>
          <w:lang/>
        </w:rPr>
        <w:t>ом</w:t>
      </w:r>
      <w:r w:rsidRPr="00B134A3">
        <w:rPr>
          <w:iCs/>
        </w:rPr>
        <w:t xml:space="preserve"> </w:t>
      </w:r>
      <w:r>
        <w:rPr>
          <w:iCs/>
          <w:lang/>
        </w:rPr>
        <w:t>од</w:t>
      </w:r>
      <w:r w:rsidRPr="00B134A3">
        <w:rPr>
          <w:iCs/>
          <w:lang w:val="sr-Cyrl-CS"/>
        </w:rPr>
        <w:t xml:space="preserve"> </w:t>
      </w:r>
      <w:r>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lang/>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A14830" w:rsidRPr="00E22841" w:rsidRDefault="00A14830" w:rsidP="00A14830">
      <w:pPr>
        <w:jc w:val="both"/>
        <w:rPr>
          <w:iCs/>
        </w:rPr>
      </w:pPr>
      <w:r w:rsidRPr="00E22841">
        <w:rPr>
          <w:iCs/>
        </w:rPr>
        <w:t>Плаћање се врши уплатом на рачун понуђача.</w:t>
      </w:r>
    </w:p>
    <w:p w:rsidR="00A14830" w:rsidRDefault="00A14830" w:rsidP="00A14830">
      <w:pPr>
        <w:jc w:val="both"/>
        <w:rPr>
          <w:b/>
          <w:bCs/>
          <w:i/>
          <w:iCs/>
          <w:highlight w:val="green"/>
          <w:lang w:val="sr-Cyrl-CS"/>
        </w:rPr>
      </w:pPr>
      <w:r w:rsidRPr="001B2B46">
        <w:rPr>
          <w:iCs/>
        </w:rPr>
        <w:t>Понуђачу није дозвољено да захтева аванс</w:t>
      </w:r>
      <w:r>
        <w:rPr>
          <w:iCs/>
        </w:rPr>
        <w:t>.</w:t>
      </w:r>
    </w:p>
    <w:p w:rsidR="00A14830" w:rsidRPr="00E45538"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lang/>
        </w:rPr>
      </w:pPr>
      <w:r w:rsidRPr="00AC2A69">
        <w:rPr>
          <w:iCs/>
        </w:rPr>
        <w:t xml:space="preserve">Наручилац </w:t>
      </w:r>
      <w:r>
        <w:rPr>
          <w:iCs/>
          <w:lang/>
        </w:rPr>
        <w:t>нема захтеве у погледу гарантног рока.</w:t>
      </w:r>
    </w:p>
    <w:p w:rsidR="00A14830" w:rsidRPr="003F6FE2" w:rsidRDefault="00A14830" w:rsidP="00A14830">
      <w:pPr>
        <w:jc w:val="both"/>
        <w:rPr>
          <w:iCs/>
          <w:highlight w:val="green"/>
          <w:lang w:val="sr-Cyrl-CS"/>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A14830" w:rsidRPr="00736C6F" w:rsidRDefault="00A14830" w:rsidP="00A14830">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sidRPr="00A47653">
        <w:rPr>
          <w:bCs/>
        </w:rPr>
        <w:t>48</w:t>
      </w:r>
      <w:r>
        <w:rPr>
          <w:bCs/>
        </w:rPr>
        <w:t xml:space="preserve"> чаc</w:t>
      </w:r>
      <w:r>
        <w:rPr>
          <w:bCs/>
          <w:lang w:val="sr-Cyrl-CS"/>
        </w:rPr>
        <w:t xml:space="preserve">ова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p>
    <w:p w:rsidR="00A14830" w:rsidRPr="00771C28" w:rsidRDefault="00A14830" w:rsidP="00A14830">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A14830" w:rsidRDefault="00A14830" w:rsidP="00A14830">
      <w:pPr>
        <w:jc w:val="both"/>
        <w:rPr>
          <w:iCs/>
          <w:highlight w:val="green"/>
        </w:rPr>
      </w:pPr>
    </w:p>
    <w:p w:rsidR="00A14830" w:rsidRPr="005B40B1" w:rsidRDefault="00A14830" w:rsidP="00A14830">
      <w:pPr>
        <w:jc w:val="both"/>
      </w:pPr>
      <w:r w:rsidRPr="00407855">
        <w:rPr>
          <w:iCs/>
        </w:rPr>
        <w:t xml:space="preserve">Место испоруке добара која су предмет јавне набавке је </w:t>
      </w:r>
      <w:r w:rsidRPr="00501E47">
        <w:rPr>
          <w:noProof/>
        </w:rPr>
        <w:t>ФЦО магацин Центра</w:t>
      </w:r>
      <w:r>
        <w:rPr>
          <w:noProof/>
          <w:lang/>
        </w:rPr>
        <w:t xml:space="preserve"> за медицинско </w:t>
      </w:r>
      <w:r w:rsidR="009328DA">
        <w:rPr>
          <w:noProof/>
          <w:lang/>
        </w:rPr>
        <w:t>с</w:t>
      </w:r>
      <w:r>
        <w:rPr>
          <w:noProof/>
          <w:lang/>
        </w:rPr>
        <w:t xml:space="preserve">набдевање </w:t>
      </w:r>
      <w:r w:rsidR="009328DA">
        <w:rPr>
          <w:noProof/>
          <w:lang/>
        </w:rPr>
        <w:t>- болничка</w:t>
      </w:r>
      <w:r>
        <w:rPr>
          <w:noProof/>
          <w:lang/>
        </w:rPr>
        <w:t xml:space="preserve"> </w:t>
      </w:r>
      <w:r w:rsidRPr="00501E47">
        <w:rPr>
          <w:noProof/>
        </w:rPr>
        <w:t>апотек</w:t>
      </w:r>
      <w:r>
        <w:rPr>
          <w:noProof/>
          <w:lang/>
        </w:rPr>
        <w:t>а</w:t>
      </w:r>
      <w:r w:rsidRPr="00501E47">
        <w:rPr>
          <w:noProof/>
        </w:rPr>
        <w:t xml:space="preserve"> наручиоца</w:t>
      </w:r>
      <w:r w:rsidRPr="00407855">
        <w:rPr>
          <w:noProof/>
        </w:rPr>
        <w:t xml:space="preserve">, </w:t>
      </w:r>
      <w:r w:rsidRPr="00407855">
        <w:rPr>
          <w:lang w:val="sr-Latn-CS"/>
        </w:rPr>
        <w:t>са обавезом истовара добара</w:t>
      </w:r>
      <w:r w:rsidRPr="00407855">
        <w:t>.</w:t>
      </w:r>
    </w:p>
    <w:p w:rsidR="00A14830" w:rsidRPr="00184FE2" w:rsidRDefault="00A14830" w:rsidP="00A14830">
      <w:pPr>
        <w:jc w:val="both"/>
        <w:rPr>
          <w:b/>
          <w:bCs/>
          <w:i/>
          <w:iCs/>
          <w:highlight w:val="green"/>
        </w:rPr>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lastRenderedPageBreak/>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9328DA" w:rsidRPr="00C03F2B" w:rsidRDefault="00A14830" w:rsidP="00A14830">
      <w:pPr>
        <w:jc w:val="both"/>
        <w:rPr>
          <w:iCs/>
          <w:lang/>
        </w:rPr>
      </w:pPr>
      <w:r w:rsidRPr="00771C28">
        <w:rPr>
          <w:iCs/>
        </w:rPr>
        <w:t>Понуђач који прихвати захтев за продужење рока важења понуде на може мењати понуду.</w:t>
      </w:r>
    </w:p>
    <w:p w:rsidR="009328DA" w:rsidRPr="009328DA" w:rsidRDefault="009328DA" w:rsidP="00A14830">
      <w:pPr>
        <w:jc w:val="both"/>
        <w:rPr>
          <w:b/>
          <w:bCs/>
          <w:i/>
          <w:iCs/>
          <w:lang/>
        </w:rPr>
      </w:pPr>
    </w:p>
    <w:p w:rsidR="00A14830" w:rsidRPr="000746DE" w:rsidRDefault="00A14830" w:rsidP="00A14830">
      <w:pPr>
        <w:jc w:val="both"/>
        <w:rPr>
          <w:b/>
          <w:u w:val="single"/>
        </w:rPr>
      </w:pPr>
      <w:r w:rsidRPr="008840A4">
        <w:rPr>
          <w:b/>
        </w:rPr>
        <w:t xml:space="preserve">9.5. </w:t>
      </w:r>
      <w:r w:rsidRPr="000746DE">
        <w:rPr>
          <w:b/>
          <w:u w:val="single"/>
        </w:rPr>
        <w:t>Други захтеви</w:t>
      </w:r>
    </w:p>
    <w:p w:rsidR="00A14830" w:rsidRDefault="00A14830" w:rsidP="00A14830">
      <w:pPr>
        <w:jc w:val="both"/>
        <w:rPr>
          <w:noProof/>
          <w:lang w:val="en-US"/>
        </w:rPr>
      </w:pPr>
      <w:r w:rsidRPr="00870AFC">
        <w:rPr>
          <w:noProof/>
        </w:rPr>
        <w:t>Наручилац захт</w:t>
      </w:r>
      <w:r>
        <w:rPr>
          <w:noProof/>
        </w:rPr>
        <w:t xml:space="preserve">ева да понуђач достави каталоге понуђених добара </w:t>
      </w:r>
      <w:r>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A14830" w:rsidRPr="0081520B" w:rsidRDefault="00A14830" w:rsidP="00A14830">
      <w:pPr>
        <w:jc w:val="both"/>
        <w:rPr>
          <w:noProof/>
          <w:lang w:val="en-US"/>
        </w:rPr>
      </w:pPr>
      <w:r w:rsidRPr="00360A52">
        <w:rPr>
          <w:lang/>
        </w:rPr>
        <w:t>Д</w:t>
      </w:r>
      <w:r w:rsidRPr="00360A52">
        <w:t xml:space="preserve">озвољено </w:t>
      </w:r>
      <w:r w:rsidRPr="00360A52">
        <w:rPr>
          <w:lang/>
        </w:rPr>
        <w:t xml:space="preserve">је </w:t>
      </w:r>
      <w:r w:rsidRPr="00360A52">
        <w:t>приложити извод из каталога на енглеском језику и превод на српски језик</w:t>
      </w:r>
      <w:r w:rsidRPr="00360A52">
        <w:rPr>
          <w:lang/>
        </w:rPr>
        <w:t>, о</w:t>
      </w:r>
      <w:r w:rsidRPr="00360A52">
        <w:t>дносно штампани примерак електронског каталога.</w:t>
      </w:r>
    </w:p>
    <w:p w:rsidR="00A14830" w:rsidRDefault="00A14830" w:rsidP="00A14830">
      <w:pPr>
        <w:jc w:val="both"/>
        <w:rPr>
          <w:noProof/>
          <w:lang w:val="sr-Cyrl-CS"/>
        </w:rPr>
      </w:pPr>
    </w:p>
    <w:p w:rsidR="00A14830" w:rsidRDefault="00A14830" w:rsidP="00A14830">
      <w:pPr>
        <w:jc w:val="both"/>
        <w:rPr>
          <w:color w:val="222222"/>
          <w:lang w:val="sr-Cyrl-CS"/>
        </w:rPr>
      </w:pPr>
      <w:r>
        <w:rPr>
          <w:noProof/>
          <w:lang w:val="sr-Cyrl-CS"/>
        </w:rPr>
        <w:t xml:space="preserve">Наручилац не захтева да се </w:t>
      </w:r>
      <w:r>
        <w:rPr>
          <w:color w:val="222222"/>
        </w:rPr>
        <w:t>доставе преводи сертификата</w:t>
      </w:r>
      <w:r>
        <w:rPr>
          <w:color w:val="222222"/>
          <w:lang w:val="sr-Cyrl-CS"/>
        </w:rPr>
        <w:t>.</w:t>
      </w:r>
    </w:p>
    <w:p w:rsidR="00540E37" w:rsidRDefault="00540E37" w:rsidP="00A14830">
      <w:pPr>
        <w:shd w:val="clear" w:color="auto" w:fill="FFFFFF"/>
        <w:rPr>
          <w:rFonts w:ascii="Calibri" w:hAnsi="Calibri"/>
          <w:color w:val="000000"/>
          <w:sz w:val="23"/>
          <w:szCs w:val="23"/>
          <w:lang/>
        </w:rPr>
      </w:pPr>
    </w:p>
    <w:p w:rsidR="00862C2E" w:rsidRPr="00862C2E" w:rsidRDefault="00862C2E" w:rsidP="00A14830">
      <w:pPr>
        <w:shd w:val="clear" w:color="auto" w:fill="FFFFFF"/>
        <w:rPr>
          <w:rFonts w:ascii="Calibri" w:hAnsi="Calibri"/>
          <w:b/>
          <w:color w:val="000000"/>
          <w:sz w:val="23"/>
          <w:szCs w:val="23"/>
          <w:u w:val="single"/>
          <w:lang/>
        </w:rPr>
      </w:pPr>
      <w:r w:rsidRPr="00862C2E">
        <w:rPr>
          <w:b/>
          <w:bCs/>
          <w:szCs w:val="17"/>
          <w:u w:val="single"/>
          <w:lang/>
        </w:rPr>
        <w:t>Достављање узорака</w:t>
      </w:r>
    </w:p>
    <w:p w:rsidR="006F7922" w:rsidRPr="00862C2E" w:rsidRDefault="006F7922" w:rsidP="006F7922">
      <w:pPr>
        <w:autoSpaceDE w:val="0"/>
        <w:autoSpaceDN w:val="0"/>
        <w:adjustRightInd w:val="0"/>
        <w:jc w:val="both"/>
        <w:rPr>
          <w:b/>
          <w:bCs/>
          <w:szCs w:val="17"/>
          <w:lang/>
        </w:rPr>
      </w:pPr>
      <w:r w:rsidRPr="00862C2E">
        <w:rPr>
          <w:bCs/>
          <w:szCs w:val="17"/>
          <w:lang/>
        </w:rPr>
        <w:t xml:space="preserve">Наручилац задржава право, да после фазе отварања понуда, позове понуђаче да доставе узорке </w:t>
      </w:r>
      <w:r w:rsidRPr="00862C2E">
        <w:rPr>
          <w:bCs/>
          <w:iCs/>
          <w:lang w:val="sr-Cyrl-CS"/>
        </w:rPr>
        <w:t>за понуђена добра и да присуствују приликом стручне оцене квалитета</w:t>
      </w:r>
      <w:r w:rsidR="00862C2E" w:rsidRPr="00862C2E">
        <w:rPr>
          <w:bCs/>
          <w:iCs/>
          <w:lang w:val="sr-Cyrl-CS"/>
        </w:rPr>
        <w:t xml:space="preserve"> узорака. </w:t>
      </w:r>
      <w:r w:rsidRPr="00862C2E">
        <w:rPr>
          <w:bCs/>
          <w:szCs w:val="17"/>
          <w:lang/>
        </w:rPr>
        <w:t xml:space="preserve">Уколико достављени узорак не одговара техничком опису таква понуда се неће рангирати већ ће се одбити као </w:t>
      </w:r>
      <w:r w:rsidRPr="00862C2E">
        <w:rPr>
          <w:b/>
          <w:bCs/>
          <w:szCs w:val="17"/>
          <w:lang/>
        </w:rPr>
        <w:t>неодговарајућа.</w:t>
      </w:r>
    </w:p>
    <w:p w:rsidR="006F7922" w:rsidRPr="00862C2E" w:rsidRDefault="006F7922" w:rsidP="006F7922">
      <w:pPr>
        <w:autoSpaceDE w:val="0"/>
        <w:autoSpaceDN w:val="0"/>
        <w:adjustRightInd w:val="0"/>
        <w:jc w:val="both"/>
        <w:rPr>
          <w:bCs/>
          <w:szCs w:val="17"/>
          <w:lang w:val="en-US"/>
        </w:rPr>
      </w:pPr>
      <w:r w:rsidRPr="00862C2E">
        <w:rPr>
          <w:bCs/>
          <w:szCs w:val="17"/>
          <w:lang/>
        </w:rPr>
        <w:t xml:space="preserve">Уколико понуђач на позив наручиоца не достави тражени узорак, наручилац ће такву понуду одбити као </w:t>
      </w:r>
      <w:r w:rsidR="00862C2E" w:rsidRPr="00862C2E">
        <w:rPr>
          <w:b/>
          <w:bCs/>
          <w:szCs w:val="17"/>
          <w:lang/>
        </w:rPr>
        <w:t>неодговарајућу</w:t>
      </w:r>
      <w:r w:rsidR="00862C2E" w:rsidRPr="00862C2E">
        <w:rPr>
          <w:bCs/>
          <w:szCs w:val="17"/>
          <w:lang/>
        </w:rPr>
        <w:t xml:space="preserve"> </w:t>
      </w:r>
      <w:r w:rsidRPr="00862C2E">
        <w:rPr>
          <w:bCs/>
          <w:szCs w:val="17"/>
          <w:lang/>
        </w:rPr>
        <w:t>јер није у могућности да упореди све поднете понуде</w:t>
      </w:r>
      <w:r w:rsidRPr="00862C2E">
        <w:rPr>
          <w:bCs/>
          <w:szCs w:val="17"/>
          <w:lang w:val="en-US"/>
        </w:rPr>
        <w:t xml:space="preserve">, </w:t>
      </w:r>
      <w:r w:rsidRPr="00862C2E">
        <w:rPr>
          <w:bCs/>
          <w:szCs w:val="17"/>
          <w:lang/>
        </w:rPr>
        <w:t xml:space="preserve">односно да утврди да ли понуда испуњава све тражене техничке карактеристике. </w:t>
      </w:r>
    </w:p>
    <w:p w:rsidR="006F7922" w:rsidRPr="00862C2E" w:rsidRDefault="006F7922" w:rsidP="006F7922">
      <w:pPr>
        <w:jc w:val="both"/>
        <w:rPr>
          <w:bCs/>
          <w:iCs/>
          <w:lang w:val="sr-Cyrl-CS"/>
        </w:rPr>
      </w:pPr>
      <w:r w:rsidRPr="00862C2E">
        <w:rPr>
          <w:bCs/>
          <w:iCs/>
          <w:lang w:val="sr-Cyrl-CS"/>
        </w:rPr>
        <w:t>Приликом оцене квалитета узорака, представник понуђача и представници наручиоца - стручни чланови, сачиниће записник који ће потписати сва прис</w:t>
      </w:r>
      <w:r w:rsidR="00862C2E" w:rsidRPr="00862C2E">
        <w:rPr>
          <w:bCs/>
          <w:iCs/>
          <w:lang w:val="sr-Cyrl-CS"/>
        </w:rPr>
        <w:t>у</w:t>
      </w:r>
      <w:r w:rsidRPr="00862C2E">
        <w:rPr>
          <w:bCs/>
          <w:iCs/>
          <w:lang w:val="sr-Cyrl-CS"/>
        </w:rPr>
        <w:t>тна лица.</w:t>
      </w:r>
    </w:p>
    <w:p w:rsidR="006F7922" w:rsidRPr="00862C2E" w:rsidRDefault="006F7922" w:rsidP="006F7922">
      <w:pPr>
        <w:jc w:val="both"/>
        <w:rPr>
          <w:bCs/>
          <w:iCs/>
          <w:lang w:val="sr-Cyrl-CS"/>
        </w:rPr>
      </w:pPr>
      <w:r w:rsidRPr="00862C2E">
        <w:rPr>
          <w:bCs/>
          <w:iCs/>
          <w:lang w:val="sr-Cyrl-CS"/>
        </w:rPr>
        <w:t>Ако се понуђач не одазове на позив наручиоца да присуствује оцени квалитета узорака, комисија ће у том случају оценити квалитет без присуства понуђача.</w:t>
      </w:r>
    </w:p>
    <w:p w:rsidR="006F7922" w:rsidRPr="00862C2E" w:rsidRDefault="006F7922" w:rsidP="006F7922">
      <w:pPr>
        <w:pStyle w:val="ListParagraph"/>
        <w:autoSpaceDE w:val="0"/>
        <w:autoSpaceDN w:val="0"/>
        <w:adjustRightInd w:val="0"/>
        <w:jc w:val="both"/>
        <w:rPr>
          <w:bCs/>
          <w:szCs w:val="17"/>
          <w:lang/>
        </w:rPr>
      </w:pPr>
    </w:p>
    <w:p w:rsidR="006F7922" w:rsidRPr="00862C2E" w:rsidRDefault="00862C2E" w:rsidP="006F7922">
      <w:pPr>
        <w:autoSpaceDE w:val="0"/>
        <w:autoSpaceDN w:val="0"/>
        <w:adjustRightInd w:val="0"/>
        <w:jc w:val="both"/>
        <w:rPr>
          <w:rFonts w:eastAsia="TimesNewRomanPS-BoldMT"/>
          <w:bCs/>
        </w:rPr>
      </w:pPr>
      <w:r w:rsidRPr="00862C2E">
        <w:rPr>
          <w:rFonts w:eastAsia="TimesNewRomanPSMT"/>
          <w:bCs/>
          <w:lang/>
        </w:rPr>
        <w:t>Узорке</w:t>
      </w:r>
      <w:r w:rsidR="006F7922" w:rsidRPr="00862C2E">
        <w:rPr>
          <w:rFonts w:eastAsia="TimesNewRomanPSMT"/>
          <w:bCs/>
        </w:rPr>
        <w:t xml:space="preserve"> доставити непосредно или путем поште на адресу: </w:t>
      </w:r>
      <w:r w:rsidR="006F7922" w:rsidRPr="00862C2E">
        <w:rPr>
          <w:b/>
        </w:rPr>
        <w:t>Клинички центар Војводине,</w:t>
      </w:r>
      <w:r w:rsidR="006F7922" w:rsidRPr="00862C2E">
        <w:t xml:space="preserve"> </w:t>
      </w:r>
      <w:r w:rsidR="006F7922" w:rsidRPr="00862C2E">
        <w:rPr>
          <w:rFonts w:eastAsia="TimesNewRomanPSMT"/>
          <w:b/>
          <w:bCs/>
        </w:rPr>
        <w:t>21000 Нови Сад, Хајдук Вељкова број 1</w:t>
      </w:r>
      <w:r w:rsidR="006F7922" w:rsidRPr="00862C2E">
        <w:rPr>
          <w:i/>
          <w:iCs/>
        </w:rPr>
        <w:t xml:space="preserve">, </w:t>
      </w:r>
      <w:r w:rsidR="006F7922" w:rsidRPr="00862C2E">
        <w:rPr>
          <w:iCs/>
        </w:rPr>
        <w:t xml:space="preserve">искључиво </w:t>
      </w:r>
      <w:r w:rsidR="006F7922" w:rsidRPr="00862C2E">
        <w:rPr>
          <w:rFonts w:eastAsia="TimesNewRomanPSMT"/>
          <w:bCs/>
        </w:rPr>
        <w:t xml:space="preserve">преко писарнице  Клиничког центра Војводине, са назнаком </w:t>
      </w:r>
      <w:r w:rsidR="006F7922" w:rsidRPr="00862C2E">
        <w:rPr>
          <w:rFonts w:eastAsia="TimesNewRomanPS-BoldMT"/>
          <w:bCs/>
        </w:rPr>
        <w:t xml:space="preserve">да је реч о </w:t>
      </w:r>
      <w:r w:rsidRPr="00862C2E">
        <w:rPr>
          <w:rFonts w:eastAsia="TimesNewRomanPS-BoldMT"/>
          <w:bCs/>
          <w:lang/>
        </w:rPr>
        <w:t>узорцима</w:t>
      </w:r>
      <w:r w:rsidR="006F7922" w:rsidRPr="00862C2E">
        <w:rPr>
          <w:rFonts w:eastAsia="TimesNewRomanPS-BoldMT"/>
          <w:bCs/>
        </w:rPr>
        <w:t xml:space="preserve">, уз обавезно </w:t>
      </w:r>
      <w:r w:rsidR="006F7922" w:rsidRPr="00862C2E">
        <w:rPr>
          <w:rFonts w:eastAsia="TimesNewRomanPS-BoldMT"/>
          <w:b/>
          <w:bCs/>
        </w:rPr>
        <w:t>навођење предмета набавке и редног броја</w:t>
      </w:r>
      <w:r w:rsidR="006F7922" w:rsidRPr="00862C2E">
        <w:rPr>
          <w:rFonts w:eastAsia="TimesNewRomanPS-BoldMT"/>
          <w:bCs/>
        </w:rPr>
        <w:t xml:space="preserve"> набавке </w:t>
      </w:r>
      <w:r w:rsidRPr="00862C2E">
        <w:rPr>
          <w:rFonts w:eastAsia="TimesNewRomanPS-BoldMT"/>
          <w:bCs/>
          <w:lang/>
        </w:rPr>
        <w:t xml:space="preserve">за који се узорци достављају </w:t>
      </w:r>
      <w:r w:rsidR="006F7922" w:rsidRPr="00862C2E">
        <w:rPr>
          <w:rFonts w:eastAsia="TimesNewRomanPS-BoldMT"/>
          <w:bCs/>
        </w:rPr>
        <w:t xml:space="preserve">(подаци </w:t>
      </w:r>
      <w:r w:rsidR="006F7922" w:rsidRPr="00862C2E">
        <w:t xml:space="preserve">дати у </w:t>
      </w:r>
      <w:r w:rsidR="006F7922" w:rsidRPr="00862C2E">
        <w:rPr>
          <w:lang w:val="sr-Cyrl-CS"/>
        </w:rPr>
        <w:t xml:space="preserve">поглављу </w:t>
      </w:r>
      <w:r w:rsidR="006F7922" w:rsidRPr="00862C2E">
        <w:t>1.</w:t>
      </w:r>
      <w:r w:rsidR="006F7922" w:rsidRPr="00862C2E">
        <w:rPr>
          <w:lang w:val="ru-RU"/>
        </w:rPr>
        <w:t xml:space="preserve"> </w:t>
      </w:r>
      <w:r w:rsidR="006F7922" w:rsidRPr="00862C2E">
        <w:t>конкурсне документације)</w:t>
      </w:r>
      <w:r w:rsidR="006F7922" w:rsidRPr="00862C2E">
        <w:rPr>
          <w:rFonts w:eastAsia="TimesNewRomanPS-BoldMT"/>
          <w:bCs/>
        </w:rPr>
        <w:t xml:space="preserve">. </w:t>
      </w:r>
    </w:p>
    <w:p w:rsidR="006F7922" w:rsidRPr="00AE1407" w:rsidRDefault="006F7922" w:rsidP="006F7922">
      <w:pPr>
        <w:autoSpaceDE w:val="0"/>
        <w:autoSpaceDN w:val="0"/>
        <w:adjustRightInd w:val="0"/>
        <w:jc w:val="both"/>
      </w:pPr>
      <w:r w:rsidRPr="00862C2E">
        <w:rPr>
          <w:rFonts w:eastAsia="TimesNewRomanPS-BoldMT"/>
          <w:bCs/>
        </w:rPr>
        <w:t xml:space="preserve">На полеђини понуде </w:t>
      </w:r>
      <w:r w:rsidRPr="00862C2E">
        <w:rPr>
          <w:rFonts w:eastAsia="TimesNewRomanPSMT"/>
          <w:b/>
          <w:bCs/>
        </w:rPr>
        <w:t xml:space="preserve"> </w:t>
      </w:r>
      <w:r w:rsidRPr="00862C2E">
        <w:rPr>
          <w:rFonts w:eastAsia="TimesNewRomanPSMT"/>
          <w:bCs/>
        </w:rPr>
        <w:t>обавезно ставити назнаку</w:t>
      </w:r>
      <w:r w:rsidRPr="00862C2E">
        <w:rPr>
          <w:rFonts w:eastAsia="TimesNewRomanPSMT"/>
          <w:b/>
          <w:bCs/>
        </w:rPr>
        <w:t xml:space="preserve"> „</w:t>
      </w:r>
      <w:r w:rsidRPr="00862C2E">
        <w:rPr>
          <w:rFonts w:eastAsia="TimesNewRomanPS-BoldMT"/>
          <w:b/>
          <w:bCs/>
        </w:rPr>
        <w:t>НЕ ОТВАРАТИ”</w:t>
      </w:r>
      <w:r w:rsidRPr="00862C2E">
        <w:rPr>
          <w:b/>
        </w:rPr>
        <w:t>.</w:t>
      </w:r>
    </w:p>
    <w:p w:rsidR="00A14830" w:rsidRPr="008477B9" w:rsidRDefault="00A14830" w:rsidP="00A14830">
      <w:pPr>
        <w:jc w:val="both"/>
        <w:rPr>
          <w:b/>
          <w:bCs/>
          <w:i/>
          <w:iCs/>
          <w:lang w:val="sr-Cyrl-CS"/>
        </w:rPr>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A14830" w:rsidRPr="000746DE" w:rsidRDefault="00A14830" w:rsidP="00A14830">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14830" w:rsidRPr="000746DE" w:rsidRDefault="00A14830" w:rsidP="00A14830">
      <w:pPr>
        <w:jc w:val="both"/>
        <w:rPr>
          <w:iCs/>
        </w:rPr>
      </w:pPr>
      <w:r w:rsidRPr="000746DE">
        <w:rPr>
          <w:iCs/>
        </w:rPr>
        <w:t>У цену је урачуната цена предмета јавне набавке, испорука, монтажа и остали повезани трошкови.</w:t>
      </w:r>
    </w:p>
    <w:p w:rsidR="00A14830" w:rsidRPr="00F0579E" w:rsidRDefault="00A14830" w:rsidP="00A14830">
      <w:pPr>
        <w:jc w:val="both"/>
      </w:pPr>
      <w:r w:rsidRPr="00407855">
        <w:rPr>
          <w:iCs/>
        </w:rPr>
        <w:t>Цена је фиксна и не може се мењати.</w:t>
      </w:r>
    </w:p>
    <w:p w:rsidR="00A14830" w:rsidRPr="006D7665" w:rsidRDefault="00A14830" w:rsidP="00A14830">
      <w:pPr>
        <w:jc w:val="both"/>
        <w:rPr>
          <w:highlight w:val="green"/>
        </w:rPr>
      </w:pPr>
    </w:p>
    <w:p w:rsidR="00A14830" w:rsidRPr="000746DE" w:rsidRDefault="00A14830" w:rsidP="00A14830">
      <w:pPr>
        <w:jc w:val="both"/>
        <w:rPr>
          <w:iCs/>
        </w:rPr>
      </w:pPr>
      <w:r w:rsidRPr="000746DE">
        <w:t>Ако је у понуди исказана неуобичајено ниска цена, наручилац ће поступити у складу са чланом 92. Закона.</w:t>
      </w:r>
    </w:p>
    <w:p w:rsidR="009328DA" w:rsidRPr="00C03F2B" w:rsidRDefault="00A14830" w:rsidP="00A14830">
      <w:pPr>
        <w:jc w:val="both"/>
        <w:rPr>
          <w:iCs/>
          <w:lang/>
        </w:rPr>
      </w:pPr>
      <w:r w:rsidRPr="000746DE">
        <w:rPr>
          <w:iCs/>
        </w:rPr>
        <w:t>Ако понуђена цена укључује увозну царину и друге дажбине, понуђач је дужан да тај</w:t>
      </w:r>
      <w:r w:rsidR="00C03F2B">
        <w:rPr>
          <w:iCs/>
        </w:rPr>
        <w:t xml:space="preserve"> део одвојено искаже у динарима</w:t>
      </w:r>
      <w:r w:rsidR="00C03F2B">
        <w:rPr>
          <w:iCs/>
          <w:lang/>
        </w:rPr>
        <w:t>.</w:t>
      </w:r>
    </w:p>
    <w:p w:rsidR="00A14830" w:rsidRPr="000746DE" w:rsidRDefault="00A14830" w:rsidP="00A14830">
      <w:pPr>
        <w:jc w:val="both"/>
        <w:rPr>
          <w:b/>
          <w:i/>
          <w:iCs/>
        </w:rPr>
      </w:pPr>
      <w:r w:rsidRPr="000746DE">
        <w:rPr>
          <w:b/>
          <w:i/>
          <w:iCs/>
        </w:rPr>
        <w:lastRenderedPageBreak/>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A14830" w:rsidRPr="000746DE" w:rsidRDefault="00A14830" w:rsidP="00A14830">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A14830" w:rsidRPr="000746DE" w:rsidRDefault="00A14830" w:rsidP="00A14830">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14830" w:rsidRPr="000746DE" w:rsidRDefault="00A14830" w:rsidP="00A14830">
      <w:pPr>
        <w:jc w:val="both"/>
      </w:pPr>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14830" w:rsidRDefault="00A14830" w:rsidP="00A14830">
      <w:pPr>
        <w:jc w:val="both"/>
      </w:pPr>
    </w:p>
    <w:p w:rsidR="00A14830" w:rsidRPr="00E56254" w:rsidRDefault="00A14830" w:rsidP="00A14830">
      <w:pPr>
        <w:jc w:val="both"/>
      </w:pPr>
    </w:p>
    <w:p w:rsidR="00A14830" w:rsidRDefault="00A14830" w:rsidP="00A14830">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A14830" w:rsidRPr="0011360F" w:rsidRDefault="00A14830" w:rsidP="00A14830">
      <w:pPr>
        <w:jc w:val="both"/>
        <w:rPr>
          <w:b/>
          <w:i/>
          <w:iCs/>
          <w:lang w:val="sr-Cyrl-CS"/>
        </w:rPr>
      </w:pPr>
    </w:p>
    <w:p w:rsidR="00A14830" w:rsidRDefault="00A14830" w:rsidP="00A14830">
      <w:pPr>
        <w:jc w:val="both"/>
        <w:rPr>
          <w:noProof/>
        </w:rPr>
      </w:pPr>
      <w:r w:rsidRPr="008C35F8">
        <w:rPr>
          <w:noProof/>
        </w:rPr>
        <w:t>Понуђач који је изабран као најповољнији је дужан да, приликом потписивања уговора, достави:</w:t>
      </w:r>
    </w:p>
    <w:p w:rsidR="00A14830" w:rsidRPr="008C35F8" w:rsidRDefault="00A14830" w:rsidP="00A14830">
      <w:pPr>
        <w:jc w:val="both"/>
        <w:rPr>
          <w:noProof/>
        </w:rPr>
      </w:pPr>
      <w:r>
        <w:rPr>
          <w:b/>
        </w:rPr>
        <w:t xml:space="preserve">1. </w:t>
      </w:r>
      <w:r w:rsidRPr="004827E5">
        <w:rPr>
          <w:b/>
        </w:rPr>
        <w:t>регистровану бланко меницу и менично овлашћење</w:t>
      </w:r>
      <w:r w:rsidRPr="004827E5">
        <w:rPr>
          <w:b/>
          <w:noProof/>
        </w:rPr>
        <w:t xml:space="preserve"> за извршење уговорне обавезе</w:t>
      </w:r>
      <w:r w:rsidRPr="008C35F8">
        <w:rPr>
          <w:noProof/>
        </w:rPr>
        <w:t>,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A14830" w:rsidRPr="008C35F8" w:rsidRDefault="00A14830" w:rsidP="00A14830">
      <w:pPr>
        <w:pStyle w:val="ListParagraph"/>
        <w:ind w:left="87"/>
        <w:jc w:val="both"/>
        <w:rPr>
          <w:noProof/>
        </w:rPr>
      </w:pPr>
      <w:r w:rsidRPr="008C35F8">
        <w:rPr>
          <w:noProof/>
        </w:rPr>
        <w:t xml:space="preserve">Понуђач је дужан да достави и </w:t>
      </w:r>
      <w:r w:rsidRPr="008C35F8">
        <w:rPr>
          <w:b/>
          <w:noProof/>
        </w:rPr>
        <w:t xml:space="preserve">копију извода из Регистра </w:t>
      </w:r>
      <w:r w:rsidRPr="008C35F8">
        <w:rPr>
          <w:noProof/>
        </w:rPr>
        <w:t xml:space="preserve"> </w:t>
      </w:r>
      <w:r w:rsidRPr="008C35F8">
        <w:rPr>
          <w:b/>
          <w:noProof/>
        </w:rPr>
        <w:t>меница и овлашћења</w:t>
      </w:r>
      <w:r w:rsidRPr="008C35F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A14830" w:rsidRPr="008C35F8" w:rsidRDefault="00A14830" w:rsidP="00A14830">
      <w:pPr>
        <w:pStyle w:val="ListParagraph"/>
        <w:ind w:left="87"/>
        <w:jc w:val="both"/>
        <w:rPr>
          <w:noProof/>
        </w:rPr>
      </w:pPr>
      <w:r w:rsidRPr="008C35F8">
        <w:rPr>
          <w:noProof/>
        </w:rPr>
        <w:t xml:space="preserve">Средство обезбеђења траје најмање </w:t>
      </w:r>
      <w:r w:rsidRPr="008C35F8">
        <w:rPr>
          <w:rFonts w:eastAsia="TimesNewRomanPSMT"/>
          <w:bCs/>
          <w:iCs/>
        </w:rPr>
        <w:t xml:space="preserve">десет дана дуже од дана истека рока за коначно извршење </w:t>
      </w:r>
      <w:r w:rsidRPr="008C35F8">
        <w:rPr>
          <w:noProof/>
        </w:rPr>
        <w:t>обавезе понуђача која је предмет обезбеђења (извршење уговорне обавезе, истек гарантног рока и сл.).</w:t>
      </w:r>
    </w:p>
    <w:p w:rsidR="004B3D92" w:rsidRPr="00EB6B13" w:rsidRDefault="00A14830" w:rsidP="00A14830">
      <w:pPr>
        <w:jc w:val="both"/>
        <w:rPr>
          <w:highlight w:val="green"/>
          <w:lang/>
        </w:rPr>
      </w:pPr>
      <w:r>
        <w:rPr>
          <w:noProof/>
        </w:rPr>
        <w:t xml:space="preserve">  </w:t>
      </w:r>
      <w:r w:rsidRPr="008C35F8">
        <w:rPr>
          <w:noProof/>
        </w:rPr>
        <w:t>Средство обезбеђења не може се вратити понуђачу пре истека рока трајања.</w:t>
      </w:r>
    </w:p>
    <w:p w:rsidR="004B3D92" w:rsidRPr="00586A45" w:rsidRDefault="004B3D92" w:rsidP="00A14830">
      <w:pPr>
        <w:jc w:val="both"/>
        <w:rPr>
          <w:highlight w:val="green"/>
          <w:lang w:val="sr-Cyrl-CS"/>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328DA" w:rsidRPr="004B3D92" w:rsidRDefault="00A14830" w:rsidP="004B3D92">
      <w:pPr>
        <w:spacing w:before="120" w:after="120"/>
        <w:jc w:val="both"/>
        <w:rPr>
          <w:b/>
          <w:i/>
          <w:lang/>
        </w:rPr>
      </w:pPr>
      <w:r w:rsidRPr="000746DE">
        <w:t>Предметна набавка не садржи поверљиве информације које наручилац ставља на располагање.</w:t>
      </w:r>
    </w:p>
    <w:p w:rsidR="009328DA" w:rsidRPr="0011360F" w:rsidRDefault="009328DA" w:rsidP="00A14830">
      <w:pPr>
        <w:jc w:val="both"/>
        <w:rPr>
          <w:b/>
          <w:bCs/>
          <w:lang w:val="sr-Cyrl-CS"/>
        </w:rPr>
      </w:pPr>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A14830" w:rsidRPr="00EC12C4" w:rsidRDefault="00A14830" w:rsidP="00A14830">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A14830" w:rsidRPr="00EC12C4" w:rsidRDefault="00A14830" w:rsidP="00A14830">
      <w:pPr>
        <w:pStyle w:val="ListParagraph"/>
        <w:numPr>
          <w:ilvl w:val="0"/>
          <w:numId w:val="2"/>
        </w:numPr>
        <w:jc w:val="both"/>
        <w:rPr>
          <w:rFonts w:eastAsia="TimesNewRomanPSMT"/>
          <w:bCs/>
          <w:iCs/>
        </w:rPr>
      </w:pPr>
      <w:r w:rsidRPr="00EC12C4">
        <w:rPr>
          <w:rFonts w:eastAsia="TimesNewRomanPSMT"/>
          <w:bCs/>
          <w:iCs/>
        </w:rPr>
        <w:lastRenderedPageBreak/>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w:t>
      </w:r>
    </w:p>
    <w:p w:rsidR="00A14830" w:rsidRPr="00EC12C4" w:rsidRDefault="00A14830" w:rsidP="00A14830">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1" w:history="1">
        <w:r w:rsidRPr="003C39A5">
          <w:rPr>
            <w:rStyle w:val="Hyperlink"/>
            <w:rFonts w:eastAsia="TimesNewRomanPSMT"/>
            <w:bCs/>
            <w:iCs/>
          </w:rPr>
          <w:t>tender@kcv.rs</w:t>
        </w:r>
      </w:hyperlink>
      <w:r>
        <w:rPr>
          <w:rFonts w:eastAsia="TimesNewRomanPSMT"/>
          <w:bCs/>
          <w:iCs/>
        </w:rPr>
        <w:t>, (обавезно у телу е-поште) или</w:t>
      </w:r>
    </w:p>
    <w:p w:rsidR="00A14830" w:rsidRPr="00360A52" w:rsidRDefault="00A14830" w:rsidP="00A14830">
      <w:pPr>
        <w:pStyle w:val="ListParagraph"/>
        <w:numPr>
          <w:ilvl w:val="0"/>
          <w:numId w:val="2"/>
        </w:numPr>
        <w:jc w:val="both"/>
        <w:rPr>
          <w:rFonts w:eastAsia="TimesNewRomanPSMT"/>
          <w:bCs/>
          <w:iCs/>
        </w:rPr>
      </w:pPr>
      <w:r w:rsidRPr="00EC12C4">
        <w:rPr>
          <w:rFonts w:eastAsia="TimesNewRomanPSMT"/>
          <w:bCs/>
          <w:iCs/>
        </w:rPr>
        <w:t>лично, уз писано овлашћење понуђача који је понуду поднео.</w:t>
      </w:r>
    </w:p>
    <w:p w:rsidR="00A14830" w:rsidRPr="003543C7" w:rsidRDefault="00A14830" w:rsidP="00A14830">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A14830" w:rsidRPr="00495AE3" w:rsidRDefault="00A14830" w:rsidP="00A14830">
      <w:pPr>
        <w:jc w:val="both"/>
        <w:rPr>
          <w:rFonts w:eastAsia="TimesNewRomanPSMT"/>
          <w:bCs/>
          <w:iCs/>
        </w:rPr>
      </w:pPr>
    </w:p>
    <w:p w:rsidR="00A14830" w:rsidRPr="00F0579E" w:rsidRDefault="00A14830" w:rsidP="00A14830">
      <w:pPr>
        <w:jc w:val="both"/>
      </w:pPr>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t xml:space="preserve"> и на својој интернет страници.</w:t>
      </w:r>
    </w:p>
    <w:p w:rsidR="00A14830" w:rsidRPr="00F0579E" w:rsidRDefault="00A14830" w:rsidP="00A14830">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A14830" w:rsidRPr="00F0579E" w:rsidRDefault="00A14830" w:rsidP="00A14830">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A14830" w:rsidRPr="00F0579E" w:rsidRDefault="00A14830" w:rsidP="00A14830">
      <w:pPr>
        <w:jc w:val="both"/>
        <w:rPr>
          <w:bCs/>
        </w:rPr>
      </w:pPr>
      <w:r w:rsidRPr="000746DE">
        <w:t>Тражење додатних информација или појашњења у вези са припремањем п</w:t>
      </w:r>
      <w:r>
        <w:t>онуде телефоном није дозвољено.</w:t>
      </w:r>
    </w:p>
    <w:p w:rsidR="00A14830" w:rsidRPr="000746DE" w:rsidRDefault="00A14830" w:rsidP="00A14830">
      <w:pPr>
        <w:jc w:val="both"/>
      </w:pPr>
      <w:r w:rsidRPr="000746DE">
        <w:rPr>
          <w:bCs/>
        </w:rPr>
        <w:t>Комуникација у поступку јавне набавке врши се искључиво на начин одређен чланом 20. Закона.</w:t>
      </w:r>
    </w:p>
    <w:p w:rsidR="00A14830" w:rsidRPr="0023541D" w:rsidRDefault="00A14830"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A14830" w:rsidRPr="00F0579E" w:rsidRDefault="00A14830" w:rsidP="00A14830">
      <w:pPr>
        <w:jc w:val="both"/>
        <w:rPr>
          <w:b/>
          <w:bCs/>
        </w:rPr>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A14830" w:rsidRPr="0011360F" w:rsidRDefault="00A14830" w:rsidP="00A14830">
      <w:pPr>
        <w:jc w:val="both"/>
        <w:rPr>
          <w:b/>
          <w:bCs/>
          <w:lang w:val="sr-Cyrl-CS"/>
        </w:rPr>
      </w:pPr>
    </w:p>
    <w:p w:rsidR="00A14830" w:rsidRPr="000746DE" w:rsidRDefault="00A14830" w:rsidP="00A14830">
      <w:pPr>
        <w:jc w:val="both"/>
        <w:rPr>
          <w:b/>
          <w:bCs/>
        </w:rPr>
      </w:pPr>
      <w:r w:rsidRPr="000746DE">
        <w:rPr>
          <w:b/>
          <w:bCs/>
        </w:rPr>
        <w:t>16. ДОДАТНО ОБЕЗБЕЂЕЊЕ ИСПУЊЕЊА УГОВОРНИХ ОБАВЕЗА ПОНУЂАЧА КОЈИ СЕ НАЛАЗЕ НА СПИСКУ НЕГАТИВНИХ РЕФЕРЕНЦИ</w:t>
      </w:r>
    </w:p>
    <w:p w:rsidR="00A14830" w:rsidRPr="000746DE" w:rsidRDefault="00A14830" w:rsidP="00A14830">
      <w:pPr>
        <w:jc w:val="both"/>
        <w:rPr>
          <w:b/>
          <w:bCs/>
        </w:rPr>
      </w:pPr>
    </w:p>
    <w:p w:rsidR="00A14830" w:rsidRPr="00A67E0C" w:rsidRDefault="00A14830" w:rsidP="00A14830">
      <w:pPr>
        <w:jc w:val="both"/>
        <w:rPr>
          <w:rFonts w:eastAsia="TimesNewRomanPSMT"/>
          <w:bCs/>
          <w:iCs/>
        </w:rPr>
      </w:pPr>
      <w:r w:rsidRPr="000746DE">
        <w:rPr>
          <w:rFonts w:eastAsia="TimesNewRomanPSMT"/>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sidRPr="00B85C57">
        <w:rPr>
          <w:rFonts w:eastAsia="TimesNewRomanPSMT"/>
          <w:bCs/>
          <w:iCs/>
          <w:u w:val="single"/>
        </w:rPr>
        <w:t>није</w:t>
      </w:r>
      <w:r w:rsidRPr="000746DE">
        <w:rPr>
          <w:rFonts w:eastAsia="TimesNewRomanPSMT"/>
          <w:bCs/>
          <w:iCs/>
        </w:rPr>
        <w:t xml:space="preserve"> истоврстан предмету ове јавне набавке, а уколико таквом понуђачу буде додељен уговор, дужан је да</w:t>
      </w:r>
      <w:r w:rsidRPr="000746DE">
        <w:rPr>
          <w:rFonts w:eastAsia="TimesNewRomanPSMT"/>
          <w:b/>
          <w:bCs/>
          <w:iCs/>
        </w:rPr>
        <w:t xml:space="preserve"> </w:t>
      </w:r>
      <w:r w:rsidRPr="00487D93">
        <w:rPr>
          <w:rFonts w:eastAsia="TimesNewRomanPSMT"/>
          <w:bCs/>
          <w:iCs/>
        </w:rPr>
        <w:t xml:space="preserve">преда </w:t>
      </w:r>
      <w:r>
        <w:rPr>
          <w:rFonts w:eastAsia="TimesNewRomanPSMT"/>
          <w:bCs/>
          <w:iCs/>
        </w:rPr>
        <w:t>средства обезбеђења тражена у тачки 12.</w:t>
      </w:r>
      <w:r w:rsidRPr="000746DE">
        <w:rPr>
          <w:rFonts w:eastAsia="TimesNewRomanPSMT"/>
          <w:bCs/>
          <w:iCs/>
        </w:rPr>
        <w:t xml:space="preserve"> </w:t>
      </w:r>
      <w:r w:rsidRPr="00B85C57">
        <w:rPr>
          <w:rFonts w:eastAsia="TimesNewRomanPSMT"/>
          <w:bCs/>
          <w:iCs/>
          <w:lang w:val="sr-Cyrl-CS"/>
        </w:rPr>
        <w:t>Упутства понуђачима како да сачине понуду</w:t>
      </w:r>
      <w:r w:rsidRPr="00B85C57">
        <w:rPr>
          <w:rFonts w:eastAsia="TimesNewRomanPSMT"/>
          <w:bCs/>
          <w:iCs/>
        </w:rPr>
        <w:t xml:space="preserve"> попуњену на износ 15%</w:t>
      </w:r>
      <w:r>
        <w:rPr>
          <w:rFonts w:eastAsia="TimesNewRomanPSMT"/>
          <w:bCs/>
          <w:iCs/>
          <w:lang w:val="sr-Cyrl-CS"/>
        </w:rPr>
        <w:t xml:space="preserve"> </w:t>
      </w:r>
      <w:r w:rsidRPr="00B85C57">
        <w:rPr>
          <w:rFonts w:eastAsia="TimesNewRomanPSMT"/>
          <w:bCs/>
          <w:iCs/>
          <w:lang w:val="sr-Cyrl-CS"/>
        </w:rPr>
        <w:t>(уместо 10%</w:t>
      </w:r>
      <w:r w:rsidRPr="00F0579E">
        <w:rPr>
          <w:rFonts w:eastAsia="TimesNewRomanPSMT"/>
          <w:bCs/>
          <w:iCs/>
          <w:lang w:val="sr-Cyrl-CS"/>
        </w:rPr>
        <w:t>)</w:t>
      </w:r>
      <w:r w:rsidRPr="00F0579E">
        <w:rPr>
          <w:rFonts w:eastAsia="TimesNewRomanPSMT"/>
          <w:bCs/>
          <w:iCs/>
        </w:rPr>
        <w:t xml:space="preserve"> </w:t>
      </w:r>
      <w:r w:rsidRPr="000746DE">
        <w:rPr>
          <w:rFonts w:eastAsia="TimesNewRomanPSMT"/>
          <w:bCs/>
          <w:iCs/>
        </w:rPr>
        <w:t>од укупне вредности уговора без ПДВ-а</w:t>
      </w:r>
      <w:r>
        <w:rPr>
          <w:rFonts w:eastAsia="TimesNewRomanPSMT"/>
          <w:bCs/>
          <w:iCs/>
        </w:rPr>
        <w:t>, са роком важности који је тридесет</w:t>
      </w:r>
      <w:r w:rsidRPr="000746DE">
        <w:rPr>
          <w:rFonts w:eastAsia="TimesNewRomanPSMT"/>
          <w:bCs/>
          <w:iCs/>
        </w:rPr>
        <w:t xml:space="preserve"> дана </w:t>
      </w:r>
      <w:r>
        <w:rPr>
          <w:rFonts w:eastAsia="TimesNewRomanPSMT"/>
          <w:bCs/>
          <w:iCs/>
        </w:rPr>
        <w:t xml:space="preserve">(уместо десет дана) </w:t>
      </w:r>
      <w:r w:rsidRPr="000746DE">
        <w:rPr>
          <w:rFonts w:eastAsia="TimesNewRomanPSMT"/>
          <w:bCs/>
          <w:iCs/>
        </w:rPr>
        <w:t xml:space="preserve">дужи од истека рока </w:t>
      </w:r>
      <w:r w:rsidRPr="00A67E0C">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A14830" w:rsidRPr="000746DE" w:rsidRDefault="00A14830" w:rsidP="00A14830">
      <w:pPr>
        <w:jc w:val="both"/>
        <w:rPr>
          <w:rFonts w:eastAsia="TimesNewRomanPSMT"/>
          <w:b/>
          <w:bCs/>
          <w:i/>
          <w:iCs/>
        </w:rPr>
      </w:pPr>
      <w:r w:rsidRPr="000746DE">
        <w:rPr>
          <w:rFonts w:eastAsia="TimesNewRomanPSMT"/>
          <w:bCs/>
          <w:iCs/>
        </w:rPr>
        <w:lastRenderedPageBreak/>
        <w:t xml:space="preserve">Ако се за време трајања уговора промене рокови за извршење уговорне обавезе, важност </w:t>
      </w:r>
      <w:r>
        <w:rPr>
          <w:rFonts w:eastAsia="TimesNewRomanPSMT"/>
          <w:bCs/>
          <w:iCs/>
        </w:rPr>
        <w:t>средстава обезбеђења</w:t>
      </w:r>
      <w:r w:rsidRPr="000746DE">
        <w:rPr>
          <w:rFonts w:eastAsia="TimesNewRomanPSMT"/>
          <w:bCs/>
          <w:iCs/>
        </w:rPr>
        <w:t xml:space="preserve"> мора да се продужи.</w:t>
      </w:r>
    </w:p>
    <w:p w:rsidR="00A14830" w:rsidRPr="00F87167" w:rsidRDefault="00A14830"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14830" w:rsidRPr="00F0579E" w:rsidRDefault="00A14830" w:rsidP="00A14830">
      <w:pPr>
        <w:jc w:val="both"/>
        <w:rPr>
          <w:b/>
          <w:bCs/>
          <w:i/>
          <w:iCs/>
        </w:rPr>
      </w:pPr>
      <w:r w:rsidRPr="00407855">
        <w:t xml:space="preserve">Избор најповољније понуде ће се извршити применом критеријума </w:t>
      </w:r>
      <w:r w:rsidRPr="00407855">
        <w:rPr>
          <w:b/>
          <w:bCs/>
        </w:rPr>
        <w:t>„</w:t>
      </w:r>
      <w:r w:rsidRPr="00407855">
        <w:rPr>
          <w:b/>
          <w:i/>
          <w:iCs/>
        </w:rPr>
        <w:t>економски најповољнија понуда“.</w:t>
      </w:r>
    </w:p>
    <w:p w:rsidR="00A14830" w:rsidRPr="002B5E0F" w:rsidRDefault="00A14830" w:rsidP="00A14830">
      <w:pPr>
        <w:jc w:val="both"/>
        <w:rPr>
          <w:b/>
          <w:bCs/>
          <w:i/>
          <w:iCs/>
        </w:rPr>
      </w:pPr>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Pr>
          <w:rFonts w:eastAsia="TimesNewRomanPSMT"/>
          <w:bCs/>
          <w:lang w:val="sr-Cyrl-CS"/>
        </w:rPr>
        <w:t>6</w:t>
      </w:r>
      <w:r w:rsidRPr="000F1172">
        <w:rPr>
          <w:rFonts w:eastAsia="TimesNewRomanPSMT"/>
          <w:bCs/>
        </w:rPr>
        <w:t>.</w:t>
      </w:r>
      <w:r w:rsidRPr="000F1172">
        <w:rPr>
          <w:rFonts w:eastAsia="TimesNewRomanPSMT"/>
          <w:bCs/>
          <w:lang w:val="ru-RU"/>
        </w:rPr>
        <w:t xml:space="preserve"> </w:t>
      </w:r>
      <w:r w:rsidRPr="000F1172">
        <w:rPr>
          <w:rFonts w:eastAsia="TimesNewRomanPSMT"/>
          <w:bCs/>
        </w:rPr>
        <w:t>конкурсне документације.</w:t>
      </w:r>
    </w:p>
    <w:p w:rsidR="00A14830" w:rsidRPr="00A878F3" w:rsidRDefault="00A14830"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A878F3" w:rsidRDefault="00A14830" w:rsidP="00A14830">
      <w:pPr>
        <w:jc w:val="both"/>
        <w:rPr>
          <w:b/>
          <w:bCs/>
          <w:highlight w:val="green"/>
        </w:rPr>
      </w:pPr>
    </w:p>
    <w:p w:rsidR="00A14830" w:rsidRPr="00E34AB6" w:rsidRDefault="00A14830" w:rsidP="00A14830">
      <w:pPr>
        <w:jc w:val="both"/>
        <w:rPr>
          <w:noProof/>
          <w:lang/>
        </w:rPr>
      </w:pPr>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 xml:space="preserve">који </w:t>
      </w:r>
      <w:r>
        <w:rPr>
          <w:noProof/>
          <w:lang/>
        </w:rPr>
        <w:t>понуди краћи рок испоруке.</w:t>
      </w:r>
      <w:r w:rsidR="00E34AB6">
        <w:rPr>
          <w:noProof/>
          <w:lang/>
        </w:rPr>
        <w:t xml:space="preserve"> Уколико две или више понуда имају исти и рок испоруке, </w:t>
      </w:r>
      <w:r w:rsidR="00E34AB6" w:rsidRPr="001F6EC6">
        <w:rPr>
          <w:iCs/>
        </w:rPr>
        <w:t>као најповољнија биће изабрана понуда</w:t>
      </w:r>
      <w:r w:rsidR="00E34AB6">
        <w:rPr>
          <w:iCs/>
          <w:lang/>
        </w:rPr>
        <w:t xml:space="preserve"> понуђача </w:t>
      </w:r>
      <w:r w:rsidR="00E34AB6" w:rsidRPr="001F6EC6">
        <w:rPr>
          <w:noProof/>
        </w:rPr>
        <w:t>који има највећ</w:t>
      </w:r>
      <w:r w:rsidR="00E34AB6">
        <w:rPr>
          <w:noProof/>
        </w:rPr>
        <w:t>и</w:t>
      </w:r>
      <w:r w:rsidR="00E34AB6" w:rsidRPr="001F6EC6">
        <w:rPr>
          <w:noProof/>
        </w:rPr>
        <w:t xml:space="preserve"> остварен</w:t>
      </w:r>
      <w:r w:rsidR="00E34AB6">
        <w:rPr>
          <w:noProof/>
        </w:rPr>
        <w:t>и пословни приход</w:t>
      </w:r>
      <w:r w:rsidR="00E34AB6">
        <w:rPr>
          <w:noProof/>
          <w:lang/>
        </w:rPr>
        <w:t xml:space="preserve"> у 2014. год.</w:t>
      </w:r>
    </w:p>
    <w:p w:rsidR="00A14830" w:rsidRPr="00A878F3" w:rsidRDefault="00A14830" w:rsidP="00A14830">
      <w:pPr>
        <w:jc w:val="both"/>
        <w:rPr>
          <w:b/>
          <w:bCs/>
          <w:highlight w:val="green"/>
          <w:lang w:val="sr-Cyrl-CS"/>
        </w:rPr>
      </w:pPr>
    </w:p>
    <w:p w:rsidR="00A14830" w:rsidRPr="002B5E0F" w:rsidRDefault="00A14830" w:rsidP="00A14830">
      <w:pPr>
        <w:jc w:val="both"/>
        <w:rPr>
          <w:b/>
          <w:bCs/>
        </w:rPr>
      </w:pPr>
      <w:r w:rsidRPr="002B5E0F">
        <w:rPr>
          <w:b/>
          <w:bCs/>
          <w:lang w:val="sr-Cyrl-CS"/>
        </w:rPr>
        <w:t>1</w:t>
      </w:r>
      <w:r w:rsidRPr="002B5E0F">
        <w:rPr>
          <w:b/>
          <w:bCs/>
        </w:rPr>
        <w:t xml:space="preserve">9. ПОШТОВАЊЕ ОБАВЕЗА КОЈЕ ПРОИЗИЛАЗЕ ИЗ ВАЖЕЋИХ ПРОПИСА </w:t>
      </w:r>
    </w:p>
    <w:p w:rsidR="00A14830" w:rsidRPr="002B5E0F" w:rsidRDefault="00A14830" w:rsidP="00A14830">
      <w:pPr>
        <w:jc w:val="both"/>
        <w:rPr>
          <w:b/>
          <w:bCs/>
        </w:rPr>
      </w:pPr>
    </w:p>
    <w:p w:rsidR="00A14830" w:rsidRPr="002B5E0F" w:rsidRDefault="00A14830" w:rsidP="00A14830">
      <w:pPr>
        <w:jc w:val="both"/>
      </w:pPr>
      <w:r w:rsidRPr="002B5E0F">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w:t>
      </w:r>
      <w:r>
        <w:t>ац права интелектуалне својине.</w:t>
      </w:r>
      <w:r w:rsidRPr="002B5E0F">
        <w:t xml:space="preserve"> (Образац изјаве, дат је у </w:t>
      </w:r>
      <w:r w:rsidRPr="002B5E0F">
        <w:rPr>
          <w:lang w:val="sr-Cyrl-CS"/>
        </w:rPr>
        <w:t xml:space="preserve">поглављу </w:t>
      </w:r>
      <w:r>
        <w:rPr>
          <w:lang w:val="sr-Cyrl-CS"/>
        </w:rPr>
        <w:t>9</w:t>
      </w:r>
      <w:r w:rsidRPr="002B5E0F">
        <w:t>.</w:t>
      </w:r>
      <w:r w:rsidRPr="002B5E0F">
        <w:rPr>
          <w:lang w:val="ru-RU"/>
        </w:rPr>
        <w:t xml:space="preserve"> </w:t>
      </w:r>
      <w:r w:rsidRPr="002B5E0F">
        <w:t>конкурсне документације)</w:t>
      </w:r>
      <w:r w:rsidRPr="002B5E0F">
        <w:rPr>
          <w:lang w:val="sr-Cyrl-CS"/>
        </w:rPr>
        <w:t>.</w:t>
      </w:r>
    </w:p>
    <w:p w:rsidR="00A14830" w:rsidRPr="00BE01C0" w:rsidRDefault="00A14830" w:rsidP="00A14830">
      <w:pPr>
        <w:jc w:val="both"/>
        <w:rPr>
          <w:b/>
        </w:rPr>
      </w:pPr>
    </w:p>
    <w:p w:rsidR="00A14830" w:rsidRPr="00E71BEB" w:rsidRDefault="00A14830" w:rsidP="00A14830">
      <w:pPr>
        <w:jc w:val="both"/>
        <w:rPr>
          <w:b/>
        </w:rPr>
      </w:pPr>
      <w:r w:rsidRPr="00E71BEB">
        <w:rPr>
          <w:b/>
        </w:rPr>
        <w:t>20.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A14830" w:rsidRDefault="00A14830" w:rsidP="00A14830">
      <w:pPr>
        <w:jc w:val="both"/>
        <w:rPr>
          <w:b/>
          <w:lang/>
        </w:rPr>
      </w:pPr>
    </w:p>
    <w:p w:rsidR="00862C2E" w:rsidRPr="00862C2E" w:rsidRDefault="00862C2E" w:rsidP="00A14830">
      <w:pPr>
        <w:jc w:val="both"/>
        <w:rPr>
          <w:b/>
          <w:lang/>
        </w:rPr>
      </w:pPr>
    </w:p>
    <w:p w:rsidR="00A14830" w:rsidRPr="00E71BEB" w:rsidRDefault="00A14830" w:rsidP="00A14830">
      <w:pPr>
        <w:jc w:val="both"/>
        <w:rPr>
          <w:b/>
          <w:bCs/>
        </w:rPr>
      </w:pPr>
      <w:r w:rsidRPr="00E71BEB">
        <w:rPr>
          <w:b/>
          <w:bCs/>
        </w:rPr>
        <w:t xml:space="preserve">21. НАЧИН И РОК ЗА ПОДНОШЕЊЕ ЗАХТЕВА ЗА ЗАШТИТУ ПРАВА ПОНУЂАЧА </w:t>
      </w:r>
    </w:p>
    <w:p w:rsidR="00A14830" w:rsidRPr="00E71BEB" w:rsidRDefault="00A14830" w:rsidP="00A14830">
      <w:pPr>
        <w:jc w:val="both"/>
        <w:rPr>
          <w:b/>
          <w:bCs/>
        </w:rPr>
      </w:pPr>
    </w:p>
    <w:p w:rsidR="00577017" w:rsidRPr="00342397" w:rsidRDefault="00577017" w:rsidP="00F44229">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577017" w:rsidRPr="00342397" w:rsidRDefault="00577017" w:rsidP="00F44229">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577017" w:rsidRPr="00E90954" w:rsidRDefault="00577017" w:rsidP="00F44229">
      <w:pPr>
        <w:jc w:val="both"/>
        <w:rPr>
          <w:noProof/>
          <w:lang/>
        </w:rPr>
      </w:pPr>
      <w:r w:rsidRPr="00342397">
        <w:t xml:space="preserve">Захтев за заштиту права подноси се непосредно, путем поште, путем електронске поште и телефакса: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sidRPr="00342397">
        <w:rPr>
          <w:b/>
          <w:bCs/>
        </w:rPr>
        <w:t>навођење предмета набавке и редног броја</w:t>
      </w:r>
      <w:r w:rsidRPr="00342397">
        <w:t xml:space="preserve"> </w:t>
      </w:r>
      <w:r w:rsidRPr="00F44229">
        <w:rPr>
          <w:b/>
        </w:rPr>
        <w:lastRenderedPageBreak/>
        <w:t>набавке</w:t>
      </w:r>
      <w:r w:rsidRPr="00342397">
        <w:t xml:space="preserve"> (подаци дати у </w:t>
      </w:r>
      <w:r w:rsidRPr="00342397">
        <w:rPr>
          <w:lang w:val="sr-Cyrl-CS"/>
        </w:rPr>
        <w:t xml:space="preserve">поглављу </w:t>
      </w:r>
      <w:r w:rsidRPr="00342397">
        <w:t>1.</w:t>
      </w:r>
      <w:r w:rsidRPr="00342397">
        <w:rPr>
          <w:lang w:val="ru-RU"/>
        </w:rPr>
        <w:t xml:space="preserve"> </w:t>
      </w:r>
      <w:r w:rsidRPr="00342397">
        <w:t xml:space="preserve">конкурсне документације), на </w:t>
      </w:r>
      <w:r w:rsidRPr="00342397">
        <w:rPr>
          <w:lang w:val="en-US"/>
        </w:rPr>
        <w:t>e-mail</w:t>
      </w:r>
      <w:r w:rsidRPr="00342397">
        <w:t xml:space="preserve"> </w:t>
      </w:r>
      <w:hyperlink r:id="rId12" w:history="1">
        <w:r w:rsidR="00E90954" w:rsidRPr="00673DC1">
          <w:rPr>
            <w:rStyle w:val="Hyperlink"/>
            <w:noProof/>
          </w:rPr>
          <w:t>tender</w:t>
        </w:r>
        <w:r w:rsidR="00E90954" w:rsidRPr="00673DC1">
          <w:rPr>
            <w:rStyle w:val="Hyperlink"/>
            <w:noProof/>
            <w:lang w:val="en-US"/>
          </w:rPr>
          <w:t>@</w:t>
        </w:r>
        <w:r w:rsidR="00E90954" w:rsidRPr="00673DC1">
          <w:rPr>
            <w:rStyle w:val="Hyperlink"/>
            <w:noProof/>
          </w:rPr>
          <w:t>kcv.rs</w:t>
        </w:r>
      </w:hyperlink>
      <w:r w:rsidR="00F44229">
        <w:rPr>
          <w:lang/>
        </w:rPr>
        <w:t xml:space="preserve"> </w:t>
      </w:r>
      <w:r w:rsidRPr="00E90954">
        <w:t>и</w:t>
      </w:r>
      <w:r w:rsidR="00F44229">
        <w:rPr>
          <w:lang/>
        </w:rPr>
        <w:t>ли путем</w:t>
      </w:r>
      <w:r w:rsidRPr="00E90954">
        <w:t xml:space="preserve"> телефакса</w:t>
      </w:r>
      <w:r w:rsidR="00F44229">
        <w:rPr>
          <w:lang/>
        </w:rPr>
        <w:t>,</w:t>
      </w:r>
      <w:r w:rsidRPr="00E90954">
        <w:t xml:space="preserve"> на број </w:t>
      </w:r>
      <w:r w:rsidR="00E90954" w:rsidRPr="00E90954">
        <w:rPr>
          <w:noProof/>
        </w:rPr>
        <w:t>021</w:t>
      </w:r>
      <w:r w:rsidR="00E90954">
        <w:rPr>
          <w:noProof/>
        </w:rPr>
        <w:t>/487-22-</w:t>
      </w:r>
      <w:r w:rsidR="00F44229">
        <w:rPr>
          <w:noProof/>
          <w:lang/>
        </w:rPr>
        <w:t>32</w:t>
      </w:r>
      <w:r w:rsidR="00E90954">
        <w:rPr>
          <w:noProof/>
          <w:lang/>
        </w:rPr>
        <w:t>.</w:t>
      </w:r>
    </w:p>
    <w:p w:rsidR="00577017" w:rsidRPr="00342397" w:rsidRDefault="00577017" w:rsidP="00F44229">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577017" w:rsidRPr="00342397" w:rsidRDefault="00577017" w:rsidP="00F44229">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577017" w:rsidRPr="00342397" w:rsidRDefault="00577017" w:rsidP="00F44229">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577017" w:rsidRPr="00342397" w:rsidRDefault="00577017" w:rsidP="00F44229">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rsidR="00F44229">
        <w:t>тека рока за подношење понуда,</w:t>
      </w:r>
      <w:r w:rsidR="00F44229">
        <w:rPr>
          <w:lang/>
        </w:rPr>
        <w:t xml:space="preserve">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577017" w:rsidRPr="00342397" w:rsidRDefault="00577017" w:rsidP="00F44229">
      <w:pPr>
        <w:jc w:val="both"/>
      </w:pPr>
      <w:r w:rsidRPr="00342397">
        <w:t>Захтев за заштиту права који</w:t>
      </w:r>
      <w:r w:rsidR="00F44229">
        <w:rPr>
          <w:lang/>
        </w:rP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577017" w:rsidRPr="00342397" w:rsidRDefault="00577017" w:rsidP="00F44229">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577017" w:rsidRPr="00342397" w:rsidRDefault="00577017" w:rsidP="00F44229">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577017" w:rsidRPr="00342397" w:rsidRDefault="00577017" w:rsidP="00F44229">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77017" w:rsidRPr="00342397" w:rsidRDefault="00577017" w:rsidP="00F44229">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C03F2B" w:rsidRPr="006A0AB2" w:rsidRDefault="00C03F2B" w:rsidP="00F44229">
      <w:pPr>
        <w:pStyle w:val="ListParagraph"/>
        <w:ind w:left="0"/>
        <w:jc w:val="both"/>
        <w:rPr>
          <w:rFonts w:eastAsia="TimesNewRomanPSMT"/>
          <w:bCs/>
          <w:lang/>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w:t>
      </w:r>
      <w:r w:rsidR="00F44229">
        <w:rPr>
          <w:rFonts w:eastAsia="TimesNewRomanPSMT"/>
          <w:bCs/>
          <w:lang/>
        </w:rPr>
        <w:t xml:space="preserve"> </w:t>
      </w:r>
      <w:r>
        <w:rPr>
          <w:rFonts w:eastAsia="TimesNewRomanPSMT"/>
          <w:bCs/>
          <w:lang/>
        </w:rPr>
        <w:t>у складу са чланом 15</w:t>
      </w:r>
      <w:r w:rsidR="00577017">
        <w:rPr>
          <w:rFonts w:eastAsia="TimesNewRomanPSMT"/>
          <w:bCs/>
          <w:lang/>
        </w:rPr>
        <w:t xml:space="preserve">6. Закона о јавним набавкам,  </w:t>
      </w:r>
      <w:r>
        <w:rPr>
          <w:rFonts w:eastAsia="TimesNewRomanPSMT"/>
          <w:bCs/>
          <w:lang/>
        </w:rPr>
        <w:t xml:space="preserve"> уплати таксу од:</w:t>
      </w:r>
    </w:p>
    <w:p w:rsidR="00C03F2B" w:rsidRDefault="00C03F2B" w:rsidP="00C03F2B">
      <w:pPr>
        <w:autoSpaceDE w:val="0"/>
        <w:autoSpaceDN w:val="0"/>
        <w:adjustRightInd w:val="0"/>
        <w:jc w:val="both"/>
        <w:rPr>
          <w:lang/>
        </w:rPr>
      </w:pPr>
    </w:p>
    <w:p w:rsidR="00C03F2B" w:rsidRPr="0027515B" w:rsidRDefault="00C03F2B" w:rsidP="00C03F2B">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rPr>
          <w:lang/>
        </w:rPr>
        <w:t xml:space="preserve"> </w:t>
      </w:r>
      <w:r w:rsidRPr="0066640F">
        <w:t>подно</w:t>
      </w:r>
      <w:r>
        <w:t>шење понуда;</w:t>
      </w:r>
    </w:p>
    <w:p w:rsidR="00C03F2B" w:rsidRPr="0027515B" w:rsidRDefault="00C03F2B" w:rsidP="00C03F2B">
      <w:pPr>
        <w:autoSpaceDE w:val="0"/>
        <w:autoSpaceDN w:val="0"/>
        <w:adjustRightInd w:val="0"/>
        <w:jc w:val="both"/>
      </w:pPr>
      <w:r w:rsidRPr="0027515B">
        <w:rPr>
          <w:b/>
        </w:rPr>
        <w:lastRenderedPageBreak/>
        <w:t>2)</w:t>
      </w:r>
      <w:r w:rsidRPr="0066640F">
        <w:t xml:space="preserve"> 120.000 динара ако се захтев за заштиту права подноси пре отварања понуда и ако процењена вредност није већа од</w:t>
      </w:r>
      <w:r>
        <w:rPr>
          <w:lang/>
        </w:rPr>
        <w:t xml:space="preserve"> </w:t>
      </w:r>
      <w:r>
        <w:t>120.000.000 динара;</w:t>
      </w:r>
    </w:p>
    <w:p w:rsidR="00C03F2B" w:rsidRPr="0027515B" w:rsidRDefault="00C03F2B" w:rsidP="00C03F2B">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rPr>
          <w:lang/>
        </w:rPr>
        <w:t xml:space="preserve"> </w:t>
      </w:r>
      <w:r>
        <w:t>120.000.000 динара;</w:t>
      </w:r>
    </w:p>
    <w:p w:rsidR="00C03F2B" w:rsidRPr="0027515B" w:rsidRDefault="00C03F2B" w:rsidP="00C03F2B">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rPr>
          <w:lang/>
        </w:rPr>
        <w:t xml:space="preserve"> </w:t>
      </w:r>
      <w:r>
        <w:t>120.000.000 динара;</w:t>
      </w:r>
    </w:p>
    <w:p w:rsidR="00C03F2B" w:rsidRPr="00BD7B9F" w:rsidRDefault="00C03F2B" w:rsidP="00C03F2B">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rPr>
          <w:lang/>
        </w:rPr>
        <w:t xml:space="preserve"> </w:t>
      </w:r>
      <w:r w:rsidRPr="0066640F">
        <w:t>оспорених партија није већа од 120.000.000 динара, уколико је н</w:t>
      </w:r>
      <w:r>
        <w:t>абавка обликована по партијама;</w:t>
      </w:r>
    </w:p>
    <w:p w:rsidR="00C03F2B" w:rsidRPr="0027515B" w:rsidRDefault="00C03F2B" w:rsidP="00C03F2B">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rPr>
          <w:lang/>
        </w:rPr>
        <w:t xml:space="preserve"> </w:t>
      </w:r>
      <w:r w:rsidRPr="0066640F">
        <w:t>заштиту права подноси након отварања понуда и ако је та вредн</w:t>
      </w:r>
      <w:r>
        <w:t>ост већа од 120.000.000 динара;</w:t>
      </w:r>
    </w:p>
    <w:p w:rsidR="00C03F2B" w:rsidRPr="0027515B" w:rsidRDefault="00C03F2B" w:rsidP="00C03F2B">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rPr>
          <w:lang/>
        </w:rPr>
        <w:t xml:space="preserve"> </w:t>
      </w:r>
      <w:r w:rsidRPr="0066640F">
        <w:t>додељени уговори, ако се захтев за заштиту права подноси након отварања понуда и ако је та вредност већа од 120.000.000</w:t>
      </w:r>
      <w:r>
        <w:rPr>
          <w:lang/>
        </w:rPr>
        <w:t xml:space="preserve"> </w:t>
      </w:r>
      <w:r>
        <w:t>динара.</w:t>
      </w:r>
    </w:p>
    <w:p w:rsidR="00C03F2B" w:rsidRDefault="00C03F2B" w:rsidP="00C03F2B">
      <w:pPr>
        <w:jc w:val="both"/>
        <w:rPr>
          <w:lang/>
        </w:rPr>
      </w:pPr>
    </w:p>
    <w:p w:rsidR="00C03F2B" w:rsidRPr="0066640F" w:rsidRDefault="00C03F2B" w:rsidP="00C03F2B">
      <w:pPr>
        <w:jc w:val="both"/>
      </w:pPr>
      <w:r w:rsidRPr="0066640F">
        <w:t>Свака странка у поступку сноси трошкове које проузрокује својим радњама.</w:t>
      </w:r>
    </w:p>
    <w:p w:rsidR="00C03F2B" w:rsidRDefault="00C03F2B" w:rsidP="00A14830">
      <w:pPr>
        <w:jc w:val="both"/>
        <w:rPr>
          <w:lang w:val="sr-Cyrl-CS"/>
        </w:rPr>
      </w:pPr>
    </w:p>
    <w:p w:rsidR="00C03F2B" w:rsidRPr="008477B9" w:rsidRDefault="00C03F2B" w:rsidP="00A14830">
      <w:pPr>
        <w:jc w:val="both"/>
        <w:rPr>
          <w:lang w:val="sr-Cyrl-CS"/>
        </w:rPr>
      </w:pPr>
    </w:p>
    <w:p w:rsidR="00A14830" w:rsidRPr="00E71BEB" w:rsidRDefault="00A14830" w:rsidP="00A14830">
      <w:pPr>
        <w:jc w:val="both"/>
        <w:rPr>
          <w:b/>
        </w:rPr>
      </w:pPr>
      <w:r w:rsidRPr="00E71BEB">
        <w:rPr>
          <w:b/>
        </w:rPr>
        <w:t>22. РОК У КОЈЕМ ЋЕ УГОВОР БИТИ ЗАКЉУЧЕН</w:t>
      </w:r>
    </w:p>
    <w:p w:rsidR="00A14830" w:rsidRPr="00E71BEB" w:rsidRDefault="00A14830" w:rsidP="00A14830">
      <w:pPr>
        <w:jc w:val="both"/>
        <w:rPr>
          <w:b/>
        </w:rPr>
      </w:pPr>
    </w:p>
    <w:p w:rsidR="00A14830" w:rsidRDefault="00A14830" w:rsidP="00A14830">
      <w:pPr>
        <w:jc w:val="both"/>
        <w:rPr>
          <w:lang/>
        </w:rPr>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A14830" w:rsidRDefault="00A14830" w:rsidP="00A14830">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A14830" w:rsidRDefault="00A14830" w:rsidP="00A14830">
      <w:pPr>
        <w:jc w:val="both"/>
      </w:pPr>
    </w:p>
    <w:p w:rsidR="00A14830" w:rsidRPr="00766E49" w:rsidRDefault="00A14830" w:rsidP="00A14830">
      <w:pPr>
        <w:jc w:val="both"/>
        <w:rPr>
          <w:noProof/>
        </w:rPr>
      </w:pPr>
      <w:r w:rsidRPr="00766E49">
        <w:rPr>
          <w:b/>
          <w:noProof/>
        </w:rPr>
        <w:t>НАПОМЕНА:</w:t>
      </w:r>
      <w:r w:rsidRPr="00766E49">
        <w:rPr>
          <w:noProof/>
        </w:rPr>
        <w:t xml:space="preserve"> Наручилац напомиње понуђачима да су дужни да хитно и без одлагања потврде пријем свих докумената кој</w:t>
      </w:r>
      <w:r>
        <w:rPr>
          <w:noProof/>
        </w:rPr>
        <w:t>е</w:t>
      </w:r>
      <w:r w:rsidRPr="00766E49">
        <w:rPr>
          <w:noProof/>
        </w:rPr>
        <w:t xml:space="preserve"> им </w:t>
      </w:r>
      <w:r>
        <w:rPr>
          <w:noProof/>
        </w:rPr>
        <w:t>наручилац</w:t>
      </w:r>
      <w:r w:rsidRPr="00766E49">
        <w:rPr>
          <w:noProof/>
        </w:rPr>
        <w:t xml:space="preserve"> </w:t>
      </w:r>
      <w:r>
        <w:rPr>
          <w:noProof/>
        </w:rPr>
        <w:t>достави</w:t>
      </w:r>
      <w:r w:rsidRPr="00766E49">
        <w:rPr>
          <w:noProof/>
        </w:rPr>
        <w:t xml:space="preserve"> </w:t>
      </w:r>
      <w:r>
        <w:rPr>
          <w:noProof/>
        </w:rPr>
        <w:t xml:space="preserve">путем </w:t>
      </w:r>
      <w:r w:rsidRPr="00766E49">
        <w:rPr>
          <w:noProof/>
        </w:rPr>
        <w:t>електронск</w:t>
      </w:r>
      <w:r>
        <w:rPr>
          <w:noProof/>
        </w:rPr>
        <w:t>е</w:t>
      </w:r>
      <w:r w:rsidRPr="00766E49">
        <w:rPr>
          <w:noProof/>
        </w:rPr>
        <w:t xml:space="preserve"> пошт</w:t>
      </w:r>
      <w:r>
        <w:rPr>
          <w:noProof/>
        </w:rPr>
        <w:t>е</w:t>
      </w:r>
      <w:r w:rsidRPr="00766E49">
        <w:rPr>
          <w:noProof/>
        </w:rPr>
        <w:t xml:space="preserve"> или </w:t>
      </w:r>
      <w:r>
        <w:rPr>
          <w:noProof/>
        </w:rPr>
        <w:t>теле</w:t>
      </w:r>
      <w:r w:rsidRPr="00766E49">
        <w:rPr>
          <w:noProof/>
        </w:rPr>
        <w:t>факс</w:t>
      </w:r>
      <w:r>
        <w:rPr>
          <w:noProof/>
        </w:rPr>
        <w:t>а на адресе, односно бројеве, које су назначили у својим понудама</w:t>
      </w:r>
      <w:r w:rsidRPr="00766E49">
        <w:rPr>
          <w:noProof/>
        </w:rPr>
        <w:t>.</w:t>
      </w:r>
    </w:p>
    <w:p w:rsidR="00A14830" w:rsidRDefault="00A14830" w:rsidP="00A14830">
      <w:pPr>
        <w:jc w:val="both"/>
        <w:rPr>
          <w:noProof/>
          <w:lang/>
        </w:rPr>
      </w:pPr>
      <w:r>
        <w:rPr>
          <w:noProof/>
        </w:rPr>
        <w:t xml:space="preserve">Уколико понуђач </w:t>
      </w:r>
      <w:r w:rsidRPr="00766E49">
        <w:rPr>
          <w:noProof/>
        </w:rPr>
        <w:t xml:space="preserve">у року од 48 часова од часа доставе документа не потврди пријем документа који му </w:t>
      </w:r>
      <w:r>
        <w:rPr>
          <w:noProof/>
        </w:rPr>
        <w:t xml:space="preserve">је </w:t>
      </w:r>
      <w:r w:rsidRPr="00766E49">
        <w:rPr>
          <w:noProof/>
        </w:rPr>
        <w:t>наручилац доставио електронском поштом или факсом, сматраће се да је документ достављен на дан у којем је истекао рок за потврду пријема.</w:t>
      </w:r>
    </w:p>
    <w:p w:rsidR="00862C2E" w:rsidRDefault="00862C2E" w:rsidP="00A14830">
      <w:pPr>
        <w:jc w:val="both"/>
        <w:rPr>
          <w:noProof/>
          <w:lang/>
        </w:rPr>
      </w:pPr>
    </w:p>
    <w:p w:rsidR="00862C2E" w:rsidRDefault="00862C2E" w:rsidP="00A14830">
      <w:pPr>
        <w:jc w:val="both"/>
        <w:rPr>
          <w:noProof/>
          <w:lang/>
        </w:rPr>
      </w:pPr>
    </w:p>
    <w:p w:rsidR="004B3D92" w:rsidRDefault="004B3D92" w:rsidP="00A14830">
      <w:pPr>
        <w:jc w:val="both"/>
        <w:rPr>
          <w:noProof/>
          <w:lang/>
        </w:rPr>
      </w:pPr>
    </w:p>
    <w:p w:rsidR="004B3D92" w:rsidRDefault="004B3D92" w:rsidP="00A14830">
      <w:pPr>
        <w:jc w:val="both"/>
        <w:rPr>
          <w:noProof/>
          <w:lang/>
        </w:rPr>
      </w:pPr>
    </w:p>
    <w:p w:rsidR="004B3D92" w:rsidRDefault="004B3D92" w:rsidP="00A14830">
      <w:pPr>
        <w:jc w:val="both"/>
        <w:rPr>
          <w:noProof/>
          <w:lang/>
        </w:rPr>
      </w:pPr>
    </w:p>
    <w:p w:rsidR="004B3D92" w:rsidRDefault="004B3D92" w:rsidP="00A14830">
      <w:pPr>
        <w:jc w:val="both"/>
        <w:rPr>
          <w:noProof/>
          <w:lang/>
        </w:rPr>
      </w:pPr>
    </w:p>
    <w:p w:rsidR="004B3D92" w:rsidRDefault="004B3D92" w:rsidP="00A14830">
      <w:pPr>
        <w:jc w:val="both"/>
        <w:rPr>
          <w:noProof/>
          <w:lang/>
        </w:rPr>
      </w:pPr>
    </w:p>
    <w:p w:rsidR="004B3D92" w:rsidRDefault="004B3D92" w:rsidP="00A14830">
      <w:pPr>
        <w:jc w:val="both"/>
        <w:rPr>
          <w:noProof/>
          <w:lang/>
        </w:rPr>
      </w:pPr>
    </w:p>
    <w:p w:rsidR="004B3D92" w:rsidRDefault="004B3D92" w:rsidP="00A14830">
      <w:pPr>
        <w:jc w:val="both"/>
        <w:rPr>
          <w:noProof/>
          <w:lang/>
        </w:rPr>
      </w:pPr>
    </w:p>
    <w:p w:rsidR="004B3D92" w:rsidRDefault="004B3D92" w:rsidP="00A14830">
      <w:pPr>
        <w:jc w:val="both"/>
        <w:rPr>
          <w:noProof/>
          <w:lang/>
        </w:rPr>
      </w:pPr>
    </w:p>
    <w:p w:rsidR="004B3D92" w:rsidRDefault="004B3D92" w:rsidP="00A14830">
      <w:pPr>
        <w:jc w:val="both"/>
        <w:rPr>
          <w:noProof/>
          <w:lang/>
        </w:rPr>
      </w:pPr>
    </w:p>
    <w:p w:rsidR="004B3D92" w:rsidRDefault="004B3D92" w:rsidP="00A14830">
      <w:pPr>
        <w:jc w:val="both"/>
        <w:rPr>
          <w:noProof/>
          <w:lang/>
        </w:rPr>
      </w:pPr>
    </w:p>
    <w:p w:rsidR="004B3D92" w:rsidRDefault="004B3D92" w:rsidP="00A14830">
      <w:pPr>
        <w:jc w:val="both"/>
        <w:rPr>
          <w:noProof/>
          <w:lang/>
        </w:rPr>
      </w:pPr>
    </w:p>
    <w:p w:rsidR="00EB6B13" w:rsidRDefault="00EB6B13" w:rsidP="00A14830">
      <w:pPr>
        <w:jc w:val="both"/>
        <w:rPr>
          <w:noProof/>
          <w:lang/>
        </w:rPr>
      </w:pPr>
      <w:bookmarkStart w:id="27" w:name="_GoBack"/>
      <w:bookmarkEnd w:id="27"/>
    </w:p>
    <w:p w:rsidR="004B3D92" w:rsidRDefault="004B3D92" w:rsidP="00A14830">
      <w:pPr>
        <w:jc w:val="both"/>
        <w:rPr>
          <w:noProof/>
          <w:lang/>
        </w:rPr>
      </w:pPr>
    </w:p>
    <w:p w:rsidR="004B3D92" w:rsidRPr="00A14830" w:rsidRDefault="004B3D92" w:rsidP="00A14830">
      <w:pPr>
        <w:jc w:val="both"/>
        <w:rPr>
          <w:noProof/>
          <w:lang/>
        </w:rPr>
      </w:pPr>
    </w:p>
    <w:p w:rsidR="00B84C11" w:rsidRDefault="00B84C11" w:rsidP="00D76B68">
      <w:pPr>
        <w:pStyle w:val="Heading2"/>
        <w:numPr>
          <w:ilvl w:val="0"/>
          <w:numId w:val="5"/>
        </w:numPr>
      </w:pPr>
      <w:r w:rsidRPr="00407855">
        <w:lastRenderedPageBreak/>
        <w:t>РАЗРАДА КРИТЕРИЈУМА</w:t>
      </w:r>
      <w:bookmarkEnd w:id="20"/>
      <w:bookmarkEnd w:id="21"/>
      <w:bookmarkEnd w:id="22"/>
      <w:bookmarkEnd w:id="23"/>
      <w:bookmarkEnd w:id="24"/>
      <w:bookmarkEnd w:id="25"/>
      <w:bookmarkEnd w:id="26"/>
      <w:r w:rsidRPr="00407855">
        <w:t xml:space="preserve"> </w:t>
      </w:r>
    </w:p>
    <w:p w:rsidR="00096E83" w:rsidRDefault="00096E83" w:rsidP="00096E83"/>
    <w:p w:rsidR="00135AFD" w:rsidRPr="00135AFD" w:rsidRDefault="00135AFD" w:rsidP="00096E83"/>
    <w:p w:rsidR="004F5744" w:rsidRDefault="00407855" w:rsidP="004F5744">
      <w:pPr>
        <w:pStyle w:val="Footer"/>
        <w:jc w:val="center"/>
        <w:rPr>
          <w:b/>
        </w:rPr>
      </w:pPr>
      <w:r w:rsidRPr="00407855">
        <w:rPr>
          <w:b/>
          <w:lang w:val="sr-Latn-CS"/>
        </w:rPr>
        <w:t>ПО ЈАВНОМ ПОЗИВУ БРОЈ</w:t>
      </w:r>
      <w:r w:rsidR="00E73953">
        <w:rPr>
          <w:b/>
        </w:rPr>
        <w:t xml:space="preserve"> </w:t>
      </w:r>
      <w:r w:rsidR="004B3D92">
        <w:rPr>
          <w:b/>
          <w:lang w:val="sr-Cyrl-CS"/>
        </w:rPr>
        <w:t>2</w:t>
      </w:r>
      <w:r w:rsidR="00C14CC3">
        <w:rPr>
          <w:b/>
          <w:lang w:val="sr-Cyrl-CS"/>
        </w:rPr>
        <w:t>13</w:t>
      </w:r>
      <w:r w:rsidR="00547512">
        <w:rPr>
          <w:b/>
          <w:lang w:val="sr-Cyrl-CS"/>
        </w:rPr>
        <w:t>-15</w:t>
      </w:r>
      <w:r w:rsidR="0023541D">
        <w:rPr>
          <w:b/>
        </w:rPr>
        <w:t>-</w:t>
      </w:r>
      <w:r w:rsidR="006E235F">
        <w:rPr>
          <w:b/>
          <w:lang/>
        </w:rPr>
        <w:t>М</w:t>
      </w:r>
      <w:r w:rsidR="0023541D">
        <w:rPr>
          <w:b/>
        </w:rPr>
        <w:t xml:space="preserve"> </w:t>
      </w:r>
      <w:r w:rsidR="00B84C11" w:rsidRPr="00407855">
        <w:rPr>
          <w:b/>
          <w:lang w:val="sr-Latn-CS"/>
        </w:rPr>
        <w:t>–</w:t>
      </w:r>
      <w:r w:rsidR="005961C3" w:rsidRPr="005961C3">
        <w:rPr>
          <w:b/>
          <w:lang w:val="sr-Cyrl-CS"/>
        </w:rPr>
        <w:t xml:space="preserve"> </w:t>
      </w:r>
      <w:r w:rsidR="00C14CC3">
        <w:rPr>
          <w:b/>
          <w:lang w:val="sr-Cyrl-CS"/>
        </w:rPr>
        <w:t>набавка</w:t>
      </w:r>
      <w:r w:rsidR="00C14CC3">
        <w:rPr>
          <w:b/>
        </w:rPr>
        <w:t xml:space="preserve"> четвороканалног дрена и резервоара за потребе клиника </w:t>
      </w:r>
      <w:r w:rsidR="00C14CC3">
        <w:rPr>
          <w:b/>
          <w:noProof/>
        </w:rPr>
        <w:t>Клиничког центра Војводине</w:t>
      </w:r>
    </w:p>
    <w:p w:rsidR="00B84C11" w:rsidRPr="007C3FF3" w:rsidRDefault="00B84C11" w:rsidP="007C3FF3">
      <w:pPr>
        <w:pStyle w:val="Footer"/>
        <w:jc w:val="center"/>
        <w:rPr>
          <w:b/>
          <w:szCs w:val="28"/>
        </w:rPr>
      </w:pPr>
    </w:p>
    <w:p w:rsidR="00B84C11" w:rsidRDefault="00B84C11" w:rsidP="00C06FA6"/>
    <w:p w:rsidR="00FF0F8B" w:rsidRDefault="00FF0F8B" w:rsidP="00C06FA6">
      <w:r w:rsidRPr="00FF0F8B">
        <w:t>Критеријум за доделу уговора је економски најповољнија понуда који се заснива на следећим елементима:</w:t>
      </w:r>
    </w:p>
    <w:p w:rsidR="00135AFD" w:rsidRPr="00135AFD" w:rsidRDefault="00135AFD" w:rsidP="00C06FA6"/>
    <w:p w:rsidR="00E73953" w:rsidRPr="00E73953" w:rsidRDefault="00E73953" w:rsidP="00E7395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sidR="00135AFD">
        <w:rPr>
          <w:b/>
          <w:lang w:val="sr-Cyrl-CS"/>
        </w:rPr>
        <w:t xml:space="preserve">........................... </w:t>
      </w:r>
      <w:r w:rsidR="00096E83">
        <w:rPr>
          <w:b/>
          <w:lang w:val="sr-Cyrl-CS"/>
        </w:rPr>
        <w:t xml:space="preserve">до </w:t>
      </w:r>
      <w:r w:rsidR="004B0118">
        <w:rPr>
          <w:b/>
          <w:lang w:val="sr-Cyrl-CS"/>
        </w:rPr>
        <w:t>5</w:t>
      </w:r>
      <w:r w:rsidR="00752577">
        <w:rPr>
          <w:b/>
          <w:lang w:val="en-US"/>
        </w:rPr>
        <w:t>5</w:t>
      </w:r>
      <w:r w:rsidRPr="00E73953">
        <w:rPr>
          <w:b/>
          <w:lang w:val="sr-Cyrl-CS"/>
        </w:rPr>
        <w:t xml:space="preserve"> пондера</w:t>
      </w:r>
    </w:p>
    <w:p w:rsidR="00E73953" w:rsidRPr="00B56EE1" w:rsidRDefault="00E73953" w:rsidP="00E73953">
      <w:pPr>
        <w:rPr>
          <w:lang w:val="sr-Cyrl-CS"/>
        </w:rPr>
      </w:pPr>
      <w:r w:rsidRPr="00B56EE1">
        <w:rPr>
          <w:lang w:val="sr-Cyrl-CS"/>
        </w:rPr>
        <w:t xml:space="preserve"> </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E73953" w:rsidRPr="00B56EE1" w:rsidRDefault="00E73953" w:rsidP="00E7395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sidR="00096E83">
        <w:rPr>
          <w:lang w:val="sr-Cyrl-CS"/>
        </w:rPr>
        <w:t xml:space="preserve">---------------------------- x </w:t>
      </w:r>
      <w:r w:rsidR="002D1CB7">
        <w:rPr>
          <w:lang w:val="sr-Cyrl-CS"/>
        </w:rPr>
        <w:t>55</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E73953" w:rsidRDefault="00E73953" w:rsidP="00E73953">
      <w:pPr>
        <w:jc w:val="both"/>
      </w:pPr>
    </w:p>
    <w:p w:rsidR="00135AFD" w:rsidRPr="00135AFD" w:rsidRDefault="00135AFD" w:rsidP="00E73953">
      <w:pPr>
        <w:jc w:val="both"/>
      </w:pPr>
    </w:p>
    <w:p w:rsidR="00096E83" w:rsidRPr="00F73DC8" w:rsidRDefault="00096E83" w:rsidP="00096E83">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w:t>
      </w:r>
      <w:r w:rsidR="00135AFD">
        <w:rPr>
          <w:b/>
          <w:bCs/>
          <w:noProof/>
          <w:color w:val="000000"/>
          <w:szCs w:val="17"/>
        </w:rPr>
        <w:t xml:space="preserve">.... </w:t>
      </w:r>
      <w:r w:rsidRPr="00F73DC8">
        <w:rPr>
          <w:b/>
          <w:bCs/>
          <w:noProof/>
          <w:color w:val="000000"/>
          <w:szCs w:val="17"/>
        </w:rPr>
        <w:t xml:space="preserve">до </w:t>
      </w:r>
      <w:r w:rsidR="00752577">
        <w:rPr>
          <w:b/>
          <w:bCs/>
          <w:noProof/>
          <w:color w:val="000000"/>
          <w:szCs w:val="17"/>
          <w:lang w:val="en-US"/>
        </w:rPr>
        <w:t>45</w:t>
      </w:r>
      <w:r w:rsidRPr="00F73DC8">
        <w:rPr>
          <w:b/>
          <w:bCs/>
          <w:noProof/>
          <w:color w:val="000000"/>
          <w:szCs w:val="17"/>
        </w:rPr>
        <w:t xml:space="preserve"> пондера</w:t>
      </w:r>
    </w:p>
    <w:p w:rsidR="00096E83" w:rsidRPr="00F73DC8" w:rsidRDefault="00096E83" w:rsidP="00096E83">
      <w:pPr>
        <w:autoSpaceDE w:val="0"/>
        <w:autoSpaceDN w:val="0"/>
        <w:adjustRightInd w:val="0"/>
        <w:rPr>
          <w:b/>
          <w:bCs/>
          <w:noProof/>
          <w:color w:val="000000"/>
          <w:szCs w:val="17"/>
        </w:rPr>
      </w:pP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2.1.</w:t>
      </w:r>
      <w:r w:rsidRPr="00F73DC8">
        <w:rPr>
          <w:b/>
          <w:bCs/>
          <w:noProof/>
          <w:color w:val="000000"/>
          <w:szCs w:val="17"/>
        </w:rPr>
        <w:t xml:space="preserve"> </w:t>
      </w:r>
      <w:r w:rsidRPr="00F73DC8">
        <w:rPr>
          <w:bCs/>
          <w:noProof/>
          <w:color w:val="000000"/>
          <w:szCs w:val="17"/>
        </w:rPr>
        <w:t>Производ са ЦЕ сертификатом</w:t>
      </w:r>
      <w:r>
        <w:rPr>
          <w:bCs/>
          <w:noProof/>
          <w:color w:val="000000"/>
          <w:szCs w:val="17"/>
        </w:rPr>
        <w:t>...</w:t>
      </w:r>
      <w:r w:rsidR="00135AFD">
        <w:rPr>
          <w:bCs/>
          <w:noProof/>
          <w:color w:val="000000"/>
          <w:szCs w:val="17"/>
        </w:rPr>
        <w:t>..........................................................</w:t>
      </w:r>
      <w:r w:rsidR="003479D9">
        <w:rPr>
          <w:bCs/>
          <w:noProof/>
          <w:color w:val="000000"/>
          <w:szCs w:val="17"/>
        </w:rPr>
        <w:t>.</w:t>
      </w:r>
      <w:r w:rsidR="00135AFD">
        <w:rPr>
          <w:bCs/>
          <w:noProof/>
          <w:color w:val="000000"/>
          <w:szCs w:val="17"/>
        </w:rPr>
        <w:t>.........</w:t>
      </w:r>
      <w:r w:rsidR="00727C66">
        <w:rPr>
          <w:bCs/>
          <w:noProof/>
          <w:color w:val="000000"/>
          <w:szCs w:val="17"/>
        </w:rPr>
        <w:t>.</w:t>
      </w:r>
      <w:r>
        <w:rPr>
          <w:bCs/>
          <w:noProof/>
          <w:color w:val="000000"/>
          <w:szCs w:val="17"/>
        </w:rPr>
        <w:t>10</w:t>
      </w:r>
      <w:r w:rsidRPr="00F73DC8">
        <w:rPr>
          <w:bCs/>
          <w:noProof/>
          <w:color w:val="000000"/>
          <w:szCs w:val="17"/>
        </w:rPr>
        <w:t xml:space="preserve"> пондера</w:t>
      </w: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2.2. Поседовање и примена стандарда кв</w:t>
      </w:r>
      <w:r>
        <w:rPr>
          <w:bCs/>
          <w:noProof/>
          <w:color w:val="000000"/>
          <w:szCs w:val="17"/>
        </w:rPr>
        <w:t xml:space="preserve">алитета </w:t>
      </w:r>
      <w:r w:rsidR="000119E9">
        <w:rPr>
          <w:bCs/>
          <w:noProof/>
          <w:color w:val="000000"/>
          <w:szCs w:val="17"/>
        </w:rPr>
        <w:t>ISO</w:t>
      </w:r>
      <w:r>
        <w:rPr>
          <w:bCs/>
          <w:noProof/>
          <w:color w:val="000000"/>
          <w:szCs w:val="17"/>
        </w:rPr>
        <w:t xml:space="preserve"> 9001 понуђача...</w:t>
      </w:r>
      <w:r w:rsidR="003479D9">
        <w:rPr>
          <w:bCs/>
          <w:noProof/>
          <w:color w:val="000000"/>
          <w:szCs w:val="17"/>
        </w:rPr>
        <w:t>..</w:t>
      </w:r>
      <w:r>
        <w:rPr>
          <w:bCs/>
          <w:noProof/>
          <w:color w:val="000000"/>
          <w:szCs w:val="17"/>
        </w:rPr>
        <w:t>..........</w:t>
      </w:r>
      <w:r w:rsidRPr="00F73DC8">
        <w:rPr>
          <w:bCs/>
          <w:noProof/>
          <w:color w:val="000000"/>
          <w:szCs w:val="17"/>
        </w:rPr>
        <w:t>.10 пондера</w:t>
      </w: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2.3. Поседовање и примена станд</w:t>
      </w:r>
      <w:r>
        <w:rPr>
          <w:bCs/>
          <w:noProof/>
          <w:color w:val="000000"/>
          <w:szCs w:val="17"/>
        </w:rPr>
        <w:t xml:space="preserve">арда квалитета </w:t>
      </w:r>
      <w:r w:rsidR="000119E9">
        <w:rPr>
          <w:bCs/>
          <w:noProof/>
          <w:color w:val="000000"/>
          <w:szCs w:val="17"/>
        </w:rPr>
        <w:t>ISO</w:t>
      </w:r>
      <w:r>
        <w:rPr>
          <w:bCs/>
          <w:noProof/>
          <w:color w:val="000000"/>
          <w:szCs w:val="17"/>
        </w:rPr>
        <w:t xml:space="preserve"> 13485................</w:t>
      </w:r>
      <w:r w:rsidRPr="00F73DC8">
        <w:rPr>
          <w:bCs/>
          <w:noProof/>
          <w:color w:val="000000"/>
          <w:szCs w:val="17"/>
        </w:rPr>
        <w:t>.</w:t>
      </w:r>
      <w:r w:rsidR="003479D9">
        <w:rPr>
          <w:bCs/>
          <w:noProof/>
          <w:color w:val="000000"/>
          <w:szCs w:val="17"/>
        </w:rPr>
        <w:t>..</w:t>
      </w:r>
      <w:r w:rsidRPr="00F73DC8">
        <w:rPr>
          <w:bCs/>
          <w:noProof/>
          <w:color w:val="000000"/>
          <w:szCs w:val="17"/>
        </w:rPr>
        <w:t>............20 пондера</w:t>
      </w:r>
    </w:p>
    <w:p w:rsidR="00752577" w:rsidRPr="00F73DC8" w:rsidRDefault="00752577" w:rsidP="00752577">
      <w:pPr>
        <w:autoSpaceDE w:val="0"/>
        <w:autoSpaceDN w:val="0"/>
        <w:adjustRightInd w:val="0"/>
        <w:jc w:val="both"/>
        <w:rPr>
          <w:bCs/>
          <w:noProof/>
          <w:color w:val="000000"/>
          <w:szCs w:val="17"/>
        </w:rPr>
      </w:pPr>
      <w:r>
        <w:rPr>
          <w:bCs/>
          <w:noProof/>
          <w:color w:val="000000"/>
          <w:szCs w:val="17"/>
        </w:rPr>
        <w:t>2.4.</w:t>
      </w:r>
      <w:r w:rsidRPr="00F73DC8">
        <w:rPr>
          <w:bCs/>
          <w:noProof/>
          <w:color w:val="000000"/>
          <w:szCs w:val="17"/>
        </w:rPr>
        <w:t xml:space="preserve">Поседовање уговора о заступању или овлашћење (доказ – приложити фотокопију уговора или </w:t>
      </w:r>
      <w:r w:rsidR="003479D9">
        <w:rPr>
          <w:bCs/>
          <w:noProof/>
          <w:color w:val="000000"/>
          <w:szCs w:val="17"/>
        </w:rPr>
        <w:t xml:space="preserve">оверено </w:t>
      </w:r>
      <w:r w:rsidRPr="00F73DC8">
        <w:rPr>
          <w:bCs/>
          <w:noProof/>
          <w:color w:val="000000"/>
          <w:szCs w:val="17"/>
        </w:rPr>
        <w:t>овлашћењ</w:t>
      </w:r>
      <w:r w:rsidR="003479D9">
        <w:rPr>
          <w:bCs/>
          <w:noProof/>
          <w:color w:val="000000"/>
          <w:szCs w:val="17"/>
        </w:rPr>
        <w:t>е на меморандуму</w:t>
      </w:r>
      <w:r w:rsidRPr="00F73DC8">
        <w:rPr>
          <w:bCs/>
          <w:noProof/>
          <w:color w:val="000000"/>
          <w:szCs w:val="17"/>
        </w:rPr>
        <w:t>).</w:t>
      </w:r>
      <w:r w:rsidR="003479D9">
        <w:rPr>
          <w:bCs/>
          <w:noProof/>
          <w:color w:val="000000"/>
          <w:szCs w:val="17"/>
        </w:rPr>
        <w:t>...............................</w:t>
      </w:r>
      <w:r w:rsidRPr="00F73DC8">
        <w:rPr>
          <w:bCs/>
          <w:noProof/>
          <w:color w:val="000000"/>
          <w:szCs w:val="17"/>
        </w:rPr>
        <w:t>...</w:t>
      </w:r>
      <w:r w:rsidR="003479D9">
        <w:rPr>
          <w:bCs/>
          <w:noProof/>
          <w:color w:val="000000"/>
          <w:szCs w:val="17"/>
        </w:rPr>
        <w:t>.</w:t>
      </w:r>
      <w:r w:rsidRPr="00F73DC8">
        <w:rPr>
          <w:bCs/>
          <w:noProof/>
          <w:color w:val="000000"/>
          <w:szCs w:val="17"/>
        </w:rPr>
        <w:t>............5 пондера</w:t>
      </w:r>
    </w:p>
    <w:p w:rsidR="00CC055C" w:rsidRPr="00407855" w:rsidRDefault="00CC055C">
      <w:r w:rsidRPr="00407855">
        <w:br w:type="page"/>
      </w:r>
    </w:p>
    <w:p w:rsidR="00CC055C" w:rsidRPr="00407855" w:rsidRDefault="00CC055C" w:rsidP="00CC055C">
      <w:pPr>
        <w:jc w:val="both"/>
        <w:rPr>
          <w:lang w:val="sr-Cyrl-CS"/>
        </w:rPr>
      </w:pPr>
      <w:r w:rsidRPr="00407855">
        <w:rPr>
          <w:lang w:val="sr-Cyrl-CS"/>
        </w:rPr>
        <w:lastRenderedPageBreak/>
        <w:t>____________________________</w:t>
      </w:r>
    </w:p>
    <w:p w:rsidR="00CC055C" w:rsidRPr="00407855" w:rsidRDefault="00AA4899" w:rsidP="00CC055C">
      <w:pPr>
        <w:jc w:val="both"/>
        <w:rPr>
          <w:lang w:val="sr-Cyrl-CS"/>
        </w:rPr>
      </w:pPr>
      <w:r>
        <w:rPr>
          <w:lang w:val="sr-Cyrl-CS"/>
        </w:rPr>
        <w:t xml:space="preserve">      </w:t>
      </w:r>
      <w:r w:rsidR="00CC055C" w:rsidRPr="00407855">
        <w:rPr>
          <w:lang w:val="sr-Cyrl-CS"/>
        </w:rPr>
        <w:t>(Тачан назив понуђача)</w:t>
      </w:r>
    </w:p>
    <w:p w:rsidR="00CC055C" w:rsidRPr="00407855" w:rsidRDefault="00AA4899" w:rsidP="00CC055C">
      <w:pPr>
        <w:jc w:val="both"/>
        <w:rPr>
          <w:lang w:val="sr-Cyrl-CS"/>
        </w:rPr>
      </w:pPr>
      <w:r>
        <w:rPr>
          <w:lang w:val="sr-Cyrl-CS"/>
        </w:rPr>
        <w:t xml:space="preserve">   </w:t>
      </w:r>
    </w:p>
    <w:p w:rsidR="00CC055C" w:rsidRPr="00407855" w:rsidRDefault="00F0579E" w:rsidP="00CC055C">
      <w:pPr>
        <w:jc w:val="both"/>
        <w:rPr>
          <w:lang w:val="sr-Cyrl-CS"/>
        </w:rPr>
      </w:pPr>
      <w:r w:rsidRPr="00407855">
        <w:rPr>
          <w:lang w:val="sr-Cyrl-CS"/>
        </w:rPr>
        <w:t>____________________________</w:t>
      </w:r>
    </w:p>
    <w:p w:rsidR="00CC055C" w:rsidRPr="00F0579E" w:rsidRDefault="00AA4899" w:rsidP="00CC055C">
      <w:pPr>
        <w:jc w:val="both"/>
        <w:rPr>
          <w:lang w:val="sr-Cyrl-CS"/>
        </w:rPr>
      </w:pPr>
      <w:r>
        <w:rPr>
          <w:lang w:val="sr-Cyrl-CS"/>
        </w:rPr>
        <w:t xml:space="preserve">         </w:t>
      </w:r>
      <w:r w:rsidR="00CC055C" w:rsidRPr="00407855">
        <w:rPr>
          <w:lang w:val="sr-Cyrl-CS"/>
        </w:rPr>
        <w:t>(Адреса понуђача)</w:t>
      </w:r>
    </w:p>
    <w:p w:rsidR="00CC055C" w:rsidRPr="00CC055C" w:rsidRDefault="00CC055C" w:rsidP="00CC055C">
      <w:pPr>
        <w:jc w:val="both"/>
        <w:rPr>
          <w:highlight w:val="yellow"/>
          <w:lang w:val="sr-Cyrl-CS"/>
        </w:rPr>
      </w:pPr>
    </w:p>
    <w:p w:rsidR="00CC055C" w:rsidRDefault="00CC055C" w:rsidP="00CC055C">
      <w:pPr>
        <w:jc w:val="center"/>
        <w:rPr>
          <w:b/>
          <w:lang w:val="sr-Cyrl-CS"/>
        </w:rPr>
      </w:pPr>
      <w:bookmarkStart w:id="28" w:name="_Toc311630098"/>
      <w:bookmarkStart w:id="29" w:name="_Toc311630144"/>
      <w:bookmarkStart w:id="30" w:name="_Toc311630308"/>
      <w:bookmarkStart w:id="31" w:name="_Toc311630388"/>
      <w:bookmarkStart w:id="32" w:name="_Toc318711579"/>
      <w:bookmarkStart w:id="33" w:name="_Toc353479478"/>
      <w:r w:rsidRPr="006D242F">
        <w:rPr>
          <w:b/>
          <w:lang w:val="sr-Cyrl-CS"/>
        </w:rPr>
        <w:t>ОБРАЗАЦ</w:t>
      </w:r>
      <w:bookmarkStart w:id="34" w:name="_Toc311630099"/>
      <w:bookmarkStart w:id="35" w:name="_Toc311630145"/>
      <w:bookmarkEnd w:id="28"/>
      <w:bookmarkEnd w:id="29"/>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30"/>
      <w:bookmarkEnd w:id="31"/>
      <w:bookmarkEnd w:id="32"/>
      <w:bookmarkEnd w:id="33"/>
      <w:bookmarkEnd w:id="34"/>
      <w:bookmarkEnd w:id="35"/>
    </w:p>
    <w:p w:rsidR="00AA4899" w:rsidRPr="00F0579E" w:rsidRDefault="00AA4899" w:rsidP="00CC055C">
      <w:pPr>
        <w:jc w:val="center"/>
        <w:rPr>
          <w:b/>
          <w:lang w:val="sr-Cyrl-CS"/>
        </w:rPr>
      </w:pPr>
    </w:p>
    <w:p w:rsidR="00CC055C" w:rsidRPr="00F0579E" w:rsidRDefault="00CC055C" w:rsidP="00CC055C">
      <w:pPr>
        <w:jc w:val="center"/>
        <w:rPr>
          <w:lang w:val="sr-Cyrl-CS"/>
        </w:rPr>
      </w:pPr>
      <w:r w:rsidRPr="00F0579E">
        <w:rPr>
          <w:lang w:val="sr-Cyrl-CS"/>
        </w:rPr>
        <w:t xml:space="preserve">у поступку број </w:t>
      </w:r>
      <w:r w:rsidR="004B3D92">
        <w:rPr>
          <w:lang w:val="sr-Cyrl-CS"/>
        </w:rPr>
        <w:t>2</w:t>
      </w:r>
      <w:r w:rsidR="00C14CC3">
        <w:rPr>
          <w:lang w:val="sr-Cyrl-CS"/>
        </w:rPr>
        <w:t>13</w:t>
      </w:r>
      <w:r w:rsidR="00547512">
        <w:rPr>
          <w:lang w:val="sr-Cyrl-CS"/>
        </w:rPr>
        <w:t>-15</w:t>
      </w:r>
      <w:r w:rsidR="0023541D">
        <w:rPr>
          <w:lang w:val="sr-Cyrl-CS"/>
        </w:rPr>
        <w:t>-</w:t>
      </w:r>
      <w:r w:rsidR="006E235F">
        <w:rPr>
          <w:lang w:val="sr-Cyrl-CS"/>
        </w:rPr>
        <w:t>М</w:t>
      </w:r>
    </w:p>
    <w:p w:rsidR="00CC055C" w:rsidRPr="00CC055C" w:rsidRDefault="00CC055C" w:rsidP="00CC055C">
      <w:pPr>
        <w:jc w:val="both"/>
        <w:rPr>
          <w:highlight w:val="yellow"/>
          <w:lang w:val="sr-Cyrl-CS"/>
        </w:rPr>
      </w:pPr>
    </w:p>
    <w:p w:rsidR="00CC055C" w:rsidRPr="005911CF" w:rsidRDefault="00CC055C" w:rsidP="005911CF">
      <w:pPr>
        <w:ind w:firstLine="720"/>
        <w:jc w:val="both"/>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tbl>
      <w:tblPr>
        <w:tblW w:w="8720"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0"/>
        <w:gridCol w:w="2910"/>
      </w:tblGrid>
      <w:tr w:rsidR="00AA4899" w:rsidRPr="00F73DC8" w:rsidTr="00AA4899">
        <w:trPr>
          <w:jc w:val="center"/>
        </w:trPr>
        <w:tc>
          <w:tcPr>
            <w:tcW w:w="5810" w:type="dxa"/>
            <w:vAlign w:val="center"/>
          </w:tcPr>
          <w:p w:rsidR="00AA4899" w:rsidRPr="00564791" w:rsidRDefault="00AA4899" w:rsidP="00AA4899">
            <w:pPr>
              <w:autoSpaceDE w:val="0"/>
              <w:autoSpaceDN w:val="0"/>
              <w:adjustRightInd w:val="0"/>
              <w:rPr>
                <w:noProof/>
              </w:rPr>
            </w:pPr>
            <w:r w:rsidRPr="00F73DC8">
              <w:rPr>
                <w:b/>
                <w:noProof/>
              </w:rPr>
              <w:t>1. ПОНУЂЕНА ЦЕНА</w:t>
            </w:r>
            <w:r w:rsidRPr="00F73DC8">
              <w:rPr>
                <w:noProof/>
              </w:rPr>
              <w:t xml:space="preserve"> (са ПДВ-ом)</w:t>
            </w:r>
          </w:p>
          <w:p w:rsidR="00AA4899" w:rsidRPr="00F73DC8" w:rsidRDefault="00AA4899" w:rsidP="00AA4899">
            <w:pPr>
              <w:autoSpaceDE w:val="0"/>
              <w:autoSpaceDN w:val="0"/>
              <w:adjustRightInd w:val="0"/>
              <w:rPr>
                <w:b/>
                <w:bCs/>
                <w:noProof/>
                <w:lang w:val="sr-Latn-CS"/>
              </w:rPr>
            </w:pPr>
          </w:p>
        </w:tc>
        <w:tc>
          <w:tcPr>
            <w:tcW w:w="2910" w:type="dxa"/>
            <w:vAlign w:val="center"/>
          </w:tcPr>
          <w:p w:rsidR="00AA4899" w:rsidRPr="00F73DC8" w:rsidRDefault="00AA4899" w:rsidP="00AA4899">
            <w:pPr>
              <w:keepNext/>
              <w:autoSpaceDE w:val="0"/>
              <w:autoSpaceDN w:val="0"/>
              <w:adjustRightInd w:val="0"/>
              <w:jc w:val="center"/>
              <w:outlineLvl w:val="0"/>
              <w:rPr>
                <w:bCs/>
                <w:noProof/>
                <w:lang w:val="sr-Latn-CS"/>
              </w:rPr>
            </w:pPr>
          </w:p>
          <w:p w:rsidR="00AA4899" w:rsidRDefault="00AA4899">
            <w:r w:rsidRPr="00F73DC8">
              <w:rPr>
                <w:bCs/>
                <w:noProof/>
                <w:lang w:val="sr-Latn-CS"/>
              </w:rPr>
              <w:t>__________</w:t>
            </w:r>
            <w:r w:rsidRPr="00F73DC8">
              <w:rPr>
                <w:bCs/>
                <w:noProof/>
              </w:rPr>
              <w:t>динара</w:t>
            </w:r>
          </w:p>
          <w:p w:rsidR="00AA4899" w:rsidRPr="00F73DC8" w:rsidRDefault="00AA4899" w:rsidP="00AA4899">
            <w:pPr>
              <w:keepNext/>
              <w:autoSpaceDE w:val="0"/>
              <w:autoSpaceDN w:val="0"/>
              <w:adjustRightInd w:val="0"/>
              <w:jc w:val="center"/>
              <w:outlineLvl w:val="0"/>
              <w:rPr>
                <w:bCs/>
                <w:noProof/>
                <w:lang w:val="sr-Latn-CS"/>
              </w:rPr>
            </w:pPr>
          </w:p>
        </w:tc>
      </w:tr>
      <w:tr w:rsidR="00AA4899" w:rsidRPr="00F73DC8" w:rsidTr="00AA4899">
        <w:trPr>
          <w:jc w:val="center"/>
        </w:trPr>
        <w:tc>
          <w:tcPr>
            <w:tcW w:w="5810" w:type="dxa"/>
            <w:vAlign w:val="center"/>
          </w:tcPr>
          <w:p w:rsidR="00AA4899" w:rsidRDefault="00AA4899" w:rsidP="00AA4899">
            <w:r w:rsidRPr="00F73DC8">
              <w:rPr>
                <w:b/>
                <w:bCs/>
                <w:noProof/>
              </w:rPr>
              <w:t>2. КВАЛИТЕТ</w:t>
            </w:r>
          </w:p>
          <w:p w:rsidR="00AA4899" w:rsidRPr="00F73DC8" w:rsidRDefault="00AA4899" w:rsidP="00AA4899">
            <w:pPr>
              <w:autoSpaceDE w:val="0"/>
              <w:autoSpaceDN w:val="0"/>
              <w:adjustRightInd w:val="0"/>
              <w:rPr>
                <w:b/>
                <w:bCs/>
                <w:noProof/>
                <w:lang w:val="sr-Latn-CS"/>
              </w:rPr>
            </w:pPr>
          </w:p>
        </w:tc>
        <w:tc>
          <w:tcPr>
            <w:tcW w:w="2910" w:type="dxa"/>
            <w:vAlign w:val="center"/>
          </w:tcPr>
          <w:p w:rsidR="00AA4899" w:rsidRDefault="00AA4899">
            <w:r w:rsidRPr="00F73DC8">
              <w:rPr>
                <w:bCs/>
                <w:noProof/>
              </w:rPr>
              <w:t>Уписати: "у прилогу" или "нема"</w:t>
            </w:r>
          </w:p>
          <w:p w:rsidR="00AA4899" w:rsidRPr="00F73DC8" w:rsidRDefault="00AA4899" w:rsidP="00AA4899">
            <w:pPr>
              <w:autoSpaceDE w:val="0"/>
              <w:autoSpaceDN w:val="0"/>
              <w:adjustRightInd w:val="0"/>
              <w:jc w:val="center"/>
              <w:rPr>
                <w:bCs/>
                <w:noProof/>
                <w:lang w:val="sr-Latn-CS"/>
              </w:rPr>
            </w:pPr>
          </w:p>
        </w:tc>
      </w:tr>
      <w:tr w:rsidR="00AA4899" w:rsidRPr="00F73DC8" w:rsidTr="00D35180">
        <w:trPr>
          <w:jc w:val="center"/>
        </w:trPr>
        <w:tc>
          <w:tcPr>
            <w:tcW w:w="5810" w:type="dxa"/>
            <w:vAlign w:val="center"/>
          </w:tcPr>
          <w:p w:rsidR="00AA4899" w:rsidRPr="00F73DC8" w:rsidRDefault="003656E4" w:rsidP="00727C66">
            <w:pPr>
              <w:rPr>
                <w:b/>
                <w:bCs/>
                <w:noProof/>
                <w:lang w:val="sr-Latn-CS"/>
              </w:rPr>
            </w:pPr>
            <w:r w:rsidRPr="00F73DC8">
              <w:rPr>
                <w:bCs/>
                <w:noProof/>
                <w:color w:val="000000"/>
                <w:szCs w:val="17"/>
              </w:rPr>
              <w:t>2.1.</w:t>
            </w:r>
            <w:r w:rsidRPr="00F73DC8">
              <w:rPr>
                <w:b/>
                <w:bCs/>
                <w:noProof/>
                <w:color w:val="000000"/>
                <w:szCs w:val="17"/>
              </w:rPr>
              <w:t xml:space="preserve"> </w:t>
            </w:r>
            <w:r w:rsidRPr="00F73DC8">
              <w:rPr>
                <w:bCs/>
                <w:noProof/>
                <w:color w:val="000000"/>
                <w:szCs w:val="17"/>
              </w:rPr>
              <w:t xml:space="preserve">Производ са ЦЕ сертификатом </w:t>
            </w:r>
          </w:p>
        </w:tc>
        <w:tc>
          <w:tcPr>
            <w:tcW w:w="2910"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AA4899" w:rsidRPr="00F73DC8" w:rsidTr="00D35180">
        <w:trPr>
          <w:jc w:val="center"/>
        </w:trPr>
        <w:tc>
          <w:tcPr>
            <w:tcW w:w="5810" w:type="dxa"/>
            <w:vAlign w:val="center"/>
          </w:tcPr>
          <w:p w:rsidR="00AA4899" w:rsidRDefault="00AA4899" w:rsidP="00D35180">
            <w:pPr>
              <w:rPr>
                <w:noProof/>
              </w:rPr>
            </w:pPr>
          </w:p>
          <w:p w:rsidR="00D35180" w:rsidRDefault="003656E4" w:rsidP="00D227E7">
            <w:r w:rsidRPr="00F73DC8">
              <w:rPr>
                <w:bCs/>
                <w:noProof/>
                <w:color w:val="000000"/>
                <w:szCs w:val="17"/>
              </w:rPr>
              <w:t>2.2. Поседовање и примена стандарда кв</w:t>
            </w:r>
            <w:r>
              <w:rPr>
                <w:bCs/>
                <w:noProof/>
                <w:color w:val="000000"/>
                <w:szCs w:val="17"/>
              </w:rPr>
              <w:t xml:space="preserve">алитета </w:t>
            </w:r>
            <w:r w:rsidR="000119E9">
              <w:rPr>
                <w:bCs/>
                <w:noProof/>
                <w:color w:val="000000"/>
                <w:szCs w:val="17"/>
              </w:rPr>
              <w:t>ISO</w:t>
            </w:r>
            <w:r>
              <w:rPr>
                <w:bCs/>
                <w:noProof/>
                <w:color w:val="000000"/>
                <w:szCs w:val="17"/>
              </w:rPr>
              <w:t xml:space="preserve"> 9001 понуђача</w:t>
            </w:r>
          </w:p>
          <w:p w:rsidR="00AA4899" w:rsidRPr="00F73DC8" w:rsidRDefault="00AA4899" w:rsidP="00D35180">
            <w:pPr>
              <w:autoSpaceDE w:val="0"/>
              <w:autoSpaceDN w:val="0"/>
              <w:adjustRightInd w:val="0"/>
              <w:rPr>
                <w:b/>
                <w:bCs/>
                <w:noProof/>
                <w:lang w:val="sr-Latn-CS"/>
              </w:rPr>
            </w:pPr>
          </w:p>
        </w:tc>
        <w:tc>
          <w:tcPr>
            <w:tcW w:w="2910"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AA4899" w:rsidRPr="00F73DC8" w:rsidTr="00D35180">
        <w:trPr>
          <w:jc w:val="center"/>
        </w:trPr>
        <w:tc>
          <w:tcPr>
            <w:tcW w:w="5810" w:type="dxa"/>
            <w:vAlign w:val="center"/>
          </w:tcPr>
          <w:p w:rsidR="00AA4899" w:rsidRDefault="00AA4899" w:rsidP="00D35180">
            <w:pPr>
              <w:rPr>
                <w:noProof/>
              </w:rPr>
            </w:pPr>
          </w:p>
          <w:p w:rsidR="00D35180" w:rsidRDefault="003656E4" w:rsidP="00D227E7">
            <w:r w:rsidRPr="00F73DC8">
              <w:rPr>
                <w:bCs/>
                <w:noProof/>
                <w:color w:val="000000"/>
                <w:szCs w:val="17"/>
              </w:rPr>
              <w:t>2.3. Поседовање и примена станд</w:t>
            </w:r>
            <w:r>
              <w:rPr>
                <w:bCs/>
                <w:noProof/>
                <w:color w:val="000000"/>
                <w:szCs w:val="17"/>
              </w:rPr>
              <w:t xml:space="preserve">арда квалитета </w:t>
            </w:r>
            <w:r w:rsidR="000119E9">
              <w:rPr>
                <w:bCs/>
                <w:noProof/>
                <w:color w:val="000000"/>
                <w:szCs w:val="17"/>
              </w:rPr>
              <w:t>ISO</w:t>
            </w:r>
            <w:r>
              <w:rPr>
                <w:bCs/>
                <w:noProof/>
                <w:color w:val="000000"/>
                <w:szCs w:val="17"/>
              </w:rPr>
              <w:t xml:space="preserve"> 13485</w:t>
            </w:r>
          </w:p>
          <w:p w:rsidR="00AA4899" w:rsidRPr="00F73DC8" w:rsidRDefault="00AA4899" w:rsidP="00D35180">
            <w:pPr>
              <w:autoSpaceDE w:val="0"/>
              <w:autoSpaceDN w:val="0"/>
              <w:adjustRightInd w:val="0"/>
              <w:rPr>
                <w:b/>
                <w:bCs/>
                <w:noProof/>
                <w:lang w:val="sr-Latn-CS"/>
              </w:rPr>
            </w:pPr>
          </w:p>
        </w:tc>
        <w:tc>
          <w:tcPr>
            <w:tcW w:w="2910" w:type="dxa"/>
            <w:vAlign w:val="center"/>
          </w:tcPr>
          <w:p w:rsidR="00AA4899" w:rsidRPr="00F73DC8" w:rsidRDefault="00AA4899" w:rsidP="00AA4899">
            <w:pPr>
              <w:autoSpaceDE w:val="0"/>
              <w:autoSpaceDN w:val="0"/>
              <w:adjustRightInd w:val="0"/>
              <w:jc w:val="center"/>
              <w:rPr>
                <w:b/>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3656E4" w:rsidRPr="00F73DC8" w:rsidTr="003656E4">
        <w:trPr>
          <w:jc w:val="center"/>
        </w:trPr>
        <w:tc>
          <w:tcPr>
            <w:tcW w:w="5810" w:type="dxa"/>
            <w:vAlign w:val="center"/>
          </w:tcPr>
          <w:p w:rsidR="003656E4" w:rsidRDefault="003656E4" w:rsidP="00D35180">
            <w:pPr>
              <w:rPr>
                <w:noProof/>
              </w:rPr>
            </w:pPr>
            <w:r>
              <w:rPr>
                <w:bCs/>
                <w:noProof/>
                <w:color w:val="000000"/>
                <w:szCs w:val="17"/>
              </w:rPr>
              <w:t>2.4.</w:t>
            </w:r>
            <w:r w:rsidRPr="00F73DC8">
              <w:rPr>
                <w:bCs/>
                <w:noProof/>
                <w:color w:val="000000"/>
                <w:szCs w:val="17"/>
              </w:rPr>
              <w:t>Поседовање уговора о заступању или овлашћење за заступање овлашћеног заступника (доказ – приложити фотокопију уговора или овлашћења)</w:t>
            </w:r>
          </w:p>
        </w:tc>
        <w:tc>
          <w:tcPr>
            <w:tcW w:w="2910" w:type="dxa"/>
            <w:vAlign w:val="center"/>
          </w:tcPr>
          <w:p w:rsidR="003656E4" w:rsidRPr="003656E4" w:rsidRDefault="003656E4" w:rsidP="003656E4">
            <w:pPr>
              <w:autoSpaceDE w:val="0"/>
              <w:autoSpaceDN w:val="0"/>
              <w:adjustRightInd w:val="0"/>
              <w:jc w:val="center"/>
              <w:rPr>
                <w:b/>
                <w:bCs/>
                <w:noProof/>
              </w:rPr>
            </w:pPr>
            <w:r>
              <w:rPr>
                <w:b/>
                <w:bCs/>
                <w:noProof/>
              </w:rPr>
              <w:t>__________________</w:t>
            </w:r>
          </w:p>
        </w:tc>
      </w:tr>
    </w:tbl>
    <w:p w:rsidR="00AA4899" w:rsidRPr="005911CF" w:rsidRDefault="00AA4899" w:rsidP="005911CF">
      <w:pPr>
        <w:jc w:val="both"/>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A72E63" w:rsidRPr="005911CF" w:rsidRDefault="00A72E63" w:rsidP="00A72E63">
      <w:pPr>
        <w:rPr>
          <w:b/>
          <w:highlight w:val="yellow"/>
        </w:rPr>
      </w:pPr>
    </w:p>
    <w:p w:rsidR="00F0579E" w:rsidRDefault="00F0579E" w:rsidP="00A72E63">
      <w:pPr>
        <w:rPr>
          <w:highlight w:val="yellow"/>
        </w:rPr>
      </w:pPr>
    </w:p>
    <w:p w:rsidR="00A72E63" w:rsidRPr="00360C44" w:rsidRDefault="00624771" w:rsidP="00A72E63">
      <w:r>
        <w:rPr>
          <w:noProof/>
          <w:lang w:val="en-US"/>
        </w:rPr>
        <w:pict>
          <v:shapetype id="_x0000_t32" coordsize="21600,21600" o:spt="32" o:oned="t" path="m,l21600,21600e" filled="f">
            <v:path arrowok="t" fillok="f" o:connecttype="none"/>
            <o:lock v:ext="edit" shapetype="t"/>
          </v:shapetype>
          <v:shape id="_x0000_s1026" type="#_x0000_t32" style="position:absolute;margin-left:323.6pt;margin-top:12.9pt;width:11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w:r>
      <w:r>
        <w:rPr>
          <w:noProof/>
          <w:lang w:val="en-US"/>
        </w:rPr>
        <w:pict>
          <v:shape id="_x0000_s1031" type="#_x0000_t32" style="position:absolute;margin-left:-4.9pt;margin-top:12.9pt;width:115.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w:r>
    </w:p>
    <w:p w:rsidR="00A72E63" w:rsidRPr="00360C44" w:rsidRDefault="00360C44" w:rsidP="00A72E63">
      <w:r>
        <w:t xml:space="preserve">         ДАТУМ</w:t>
      </w:r>
      <w:r>
        <w:tab/>
      </w:r>
      <w:r>
        <w:tab/>
        <w:t xml:space="preserve"> </w:t>
      </w:r>
      <w:r>
        <w:tab/>
        <w:t xml:space="preserve">         </w:t>
      </w:r>
      <w:r w:rsidR="004F5744">
        <w:rPr>
          <w:lang/>
        </w:rPr>
        <w:t xml:space="preserve">    </w:t>
      </w:r>
      <w:r w:rsidR="00A72E63" w:rsidRPr="00360C44">
        <w:t>М.П.</w:t>
      </w:r>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B60424" w:rsidRDefault="00B60424">
      <w:pPr>
        <w:rPr>
          <w:lang/>
        </w:rPr>
      </w:pPr>
    </w:p>
    <w:p w:rsidR="009B4AE2" w:rsidRDefault="009B4AE2">
      <w:pPr>
        <w:rPr>
          <w:lang/>
        </w:rPr>
      </w:pPr>
    </w:p>
    <w:p w:rsidR="009B4AE2" w:rsidRDefault="009B4AE2">
      <w:pPr>
        <w:rPr>
          <w:lang/>
        </w:rPr>
      </w:pPr>
    </w:p>
    <w:p w:rsidR="009B4AE2" w:rsidRPr="009B4AE2" w:rsidRDefault="009B4AE2">
      <w:pPr>
        <w:rPr>
          <w:lang/>
        </w:rPr>
      </w:pPr>
    </w:p>
    <w:p w:rsidR="00B819C7" w:rsidRPr="00B477D7" w:rsidRDefault="002A4E57" w:rsidP="002A4E57">
      <w:pPr>
        <w:pStyle w:val="Heading2"/>
        <w:ind w:left="1920"/>
        <w:jc w:val="left"/>
        <w:rPr>
          <w:noProof/>
        </w:rPr>
      </w:pPr>
      <w:bookmarkStart w:id="36" w:name="_Toc364158548"/>
      <w:bookmarkStart w:id="37" w:name="_Toc395526467"/>
      <w:r>
        <w:rPr>
          <w:noProof/>
          <w:lang w:val="sr-Cyrl-CS"/>
        </w:rPr>
        <w:lastRenderedPageBreak/>
        <w:t xml:space="preserve">                 </w:t>
      </w:r>
      <w:r w:rsidRPr="00B477D7">
        <w:rPr>
          <w:noProof/>
          <w:lang w:val="sr-Cyrl-CS"/>
        </w:rPr>
        <w:t xml:space="preserve">7. </w:t>
      </w:r>
      <w:r w:rsidR="00B819C7" w:rsidRPr="00B477D7">
        <w:rPr>
          <w:noProof/>
        </w:rPr>
        <w:t>МОДЕЛ УГОВОРА</w:t>
      </w:r>
      <w:bookmarkEnd w:id="36"/>
      <w:bookmarkEnd w:id="37"/>
    </w:p>
    <w:p w:rsidR="00B901BA" w:rsidRPr="001E5686" w:rsidRDefault="00B901BA" w:rsidP="00B901BA">
      <w:pPr>
        <w:pStyle w:val="ListParagraph"/>
        <w:spacing w:before="100" w:beforeAutospacing="1" w:line="210" w:lineRule="atLeast"/>
        <w:ind w:left="0" w:firstLine="720"/>
        <w:jc w:val="both"/>
        <w:rPr>
          <w:b/>
          <w:noProof/>
          <w:color w:val="000000" w:themeColor="text1"/>
        </w:rPr>
      </w:pPr>
      <w:r w:rsidRPr="001E5686">
        <w:rPr>
          <w:noProof/>
          <w:color w:val="000000" w:themeColor="text1"/>
        </w:rPr>
        <w:t>На основу члана 112. Закона о јавним набавкама („Службени гласник Републике Србије” бр. 124/12</w:t>
      </w:r>
      <w:r>
        <w:rPr>
          <w:noProof/>
          <w:color w:val="000000" w:themeColor="text1"/>
          <w:lang/>
        </w:rPr>
        <w:t xml:space="preserve"> и 14/15</w:t>
      </w:r>
      <w:r w:rsidR="000D534D">
        <w:rPr>
          <w:noProof/>
          <w:color w:val="000000" w:themeColor="text1"/>
          <w:lang/>
        </w:rPr>
        <w:t xml:space="preserve">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B901BA" w:rsidRPr="000773A5" w:rsidRDefault="00B901BA" w:rsidP="00B901BA">
      <w:pPr>
        <w:jc w:val="center"/>
        <w:rPr>
          <w:noProof/>
          <w:color w:val="000000" w:themeColor="text1"/>
          <w:highlight w:val="yellow"/>
        </w:rPr>
      </w:pPr>
    </w:p>
    <w:p w:rsidR="00B901BA" w:rsidRPr="00F86D0E" w:rsidRDefault="00B901BA" w:rsidP="00B901BA">
      <w:pPr>
        <w:jc w:val="center"/>
        <w:outlineLvl w:val="0"/>
        <w:rPr>
          <w:b/>
          <w:noProof/>
        </w:rPr>
      </w:pPr>
      <w:bookmarkStart w:id="38" w:name="_Toc380740076"/>
      <w:bookmarkStart w:id="39" w:name="_Toc389742038"/>
      <w:r w:rsidRPr="00F86D0E">
        <w:rPr>
          <w:b/>
          <w:noProof/>
        </w:rPr>
        <w:t>УГОВОР</w:t>
      </w:r>
      <w:bookmarkEnd w:id="38"/>
      <w:bookmarkEnd w:id="39"/>
    </w:p>
    <w:p w:rsidR="00B901BA" w:rsidRPr="00C14CC3" w:rsidRDefault="00B901BA" w:rsidP="00B901BA">
      <w:pPr>
        <w:jc w:val="center"/>
        <w:outlineLvl w:val="0"/>
        <w:rPr>
          <w:b/>
          <w:noProof/>
          <w:lang/>
        </w:rPr>
      </w:pPr>
      <w:bookmarkStart w:id="40" w:name="_Toc380740077"/>
      <w:bookmarkStart w:id="41" w:name="_Toc389742039"/>
      <w:r w:rsidRPr="00F86D0E">
        <w:rPr>
          <w:b/>
          <w:noProof/>
        </w:rPr>
        <w:t xml:space="preserve">О ЈАВНОЈ НАБАВЦИ БРОЈ </w:t>
      </w:r>
      <w:r w:rsidR="004B3D92">
        <w:rPr>
          <w:b/>
          <w:noProof/>
          <w:lang/>
        </w:rPr>
        <w:t>2</w:t>
      </w:r>
      <w:r w:rsidR="00C14CC3">
        <w:rPr>
          <w:b/>
          <w:noProof/>
          <w:lang/>
        </w:rPr>
        <w:t>13</w:t>
      </w:r>
      <w:r w:rsidRPr="00F86D0E">
        <w:rPr>
          <w:b/>
          <w:noProof/>
          <w:lang/>
        </w:rPr>
        <w:t>-15</w:t>
      </w:r>
      <w:r w:rsidRPr="00F86D0E">
        <w:rPr>
          <w:b/>
          <w:noProof/>
        </w:rPr>
        <w:t>-</w:t>
      </w:r>
      <w:bookmarkEnd w:id="40"/>
      <w:bookmarkEnd w:id="41"/>
      <w:r w:rsidR="00C14CC3">
        <w:rPr>
          <w:b/>
          <w:noProof/>
          <w:lang/>
        </w:rPr>
        <w:t>М</w:t>
      </w:r>
    </w:p>
    <w:p w:rsidR="00B901BA" w:rsidRPr="00732D31" w:rsidRDefault="00B901BA" w:rsidP="00B901BA">
      <w:pPr>
        <w:rPr>
          <w:noProof/>
          <w:color w:val="000000" w:themeColor="text1"/>
        </w:rPr>
      </w:pPr>
    </w:p>
    <w:p w:rsidR="00B901BA" w:rsidRPr="00732D31" w:rsidRDefault="00B901BA" w:rsidP="00B901BA">
      <w:pPr>
        <w:rPr>
          <w:noProof/>
          <w:color w:val="000000" w:themeColor="text1"/>
        </w:rPr>
      </w:pPr>
      <w:r w:rsidRPr="00732D31">
        <w:rPr>
          <w:noProof/>
          <w:color w:val="000000" w:themeColor="text1"/>
        </w:rPr>
        <w:t>Уговорне стране:</w:t>
      </w:r>
    </w:p>
    <w:p w:rsidR="00B901BA" w:rsidRPr="00732D31" w:rsidRDefault="00B901BA" w:rsidP="00B901BA">
      <w:pPr>
        <w:rPr>
          <w:noProof/>
          <w:color w:val="000000" w:themeColor="text1"/>
        </w:rPr>
      </w:pPr>
    </w:p>
    <w:p w:rsidR="00B901BA" w:rsidRPr="00732D31" w:rsidRDefault="00B901BA" w:rsidP="00B901BA">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B901BA" w:rsidRPr="00732D31" w:rsidRDefault="00B901BA" w:rsidP="00B901BA">
      <w:pPr>
        <w:ind w:left="720"/>
        <w:jc w:val="both"/>
        <w:rPr>
          <w:noProof/>
        </w:rPr>
      </w:pPr>
      <w:r w:rsidRPr="00732D31">
        <w:rPr>
          <w:noProof/>
        </w:rPr>
        <w:t>ПИБ: 101696893, Матични број: 08664161</w:t>
      </w:r>
    </w:p>
    <w:p w:rsidR="00B901BA" w:rsidRPr="00732D31" w:rsidRDefault="00B901BA" w:rsidP="00B901BA">
      <w:pPr>
        <w:ind w:left="720"/>
        <w:jc w:val="both"/>
        <w:rPr>
          <w:noProof/>
        </w:rPr>
      </w:pPr>
      <w:r w:rsidRPr="00732D31">
        <w:rPr>
          <w:noProof/>
        </w:rPr>
        <w:t xml:space="preserve">Број рачуна: 840-577661-50, </w:t>
      </w:r>
      <w:r w:rsidRPr="00732D31">
        <w:rPr>
          <w:noProof/>
          <w:lang w:val="sr-Cyrl-CS"/>
        </w:rPr>
        <w:t>Управа за трезор - Република Србија</w:t>
      </w:r>
      <w:r w:rsidRPr="00732D31">
        <w:rPr>
          <w:noProof/>
        </w:rPr>
        <w:t>,</w:t>
      </w:r>
    </w:p>
    <w:p w:rsidR="00B901BA" w:rsidRPr="00732D31" w:rsidRDefault="00B901BA" w:rsidP="00B901BA">
      <w:pPr>
        <w:ind w:left="720"/>
        <w:jc w:val="both"/>
        <w:rPr>
          <w:noProof/>
        </w:rPr>
      </w:pPr>
      <w:r w:rsidRPr="00732D31">
        <w:rPr>
          <w:noProof/>
          <w:lang w:val="sr-Cyrl-CS"/>
        </w:rPr>
        <w:t xml:space="preserve">Министарство финансија </w:t>
      </w:r>
    </w:p>
    <w:p w:rsidR="00B901BA" w:rsidRPr="00732D31" w:rsidRDefault="00B901BA" w:rsidP="00B901BA">
      <w:pPr>
        <w:ind w:left="720"/>
        <w:jc w:val="both"/>
        <w:rPr>
          <w:noProof/>
        </w:rPr>
      </w:pPr>
      <w:r w:rsidRPr="00732D31">
        <w:rPr>
          <w:noProof/>
        </w:rPr>
        <w:t>Телефон: 021/484-3-484 Телефакс: 021/487-2232</w:t>
      </w:r>
    </w:p>
    <w:p w:rsidR="00B901BA" w:rsidRPr="00732D31" w:rsidRDefault="00B901BA" w:rsidP="00B901BA">
      <w:pPr>
        <w:ind w:left="720"/>
        <w:jc w:val="both"/>
        <w:rPr>
          <w:noProof/>
          <w:lang/>
        </w:rPr>
      </w:pPr>
      <w:r w:rsidRPr="00732D31">
        <w:rPr>
          <w:noProof/>
        </w:rPr>
        <w:t>(у даљем тексту: наручилац), кога заступа проф. др Драган Драшковић</w:t>
      </w:r>
      <w:r w:rsidRPr="00732D31">
        <w:rPr>
          <w:noProof/>
          <w:lang/>
        </w:rPr>
        <w:t>.</w:t>
      </w:r>
    </w:p>
    <w:p w:rsidR="00B901BA" w:rsidRPr="00732D31" w:rsidRDefault="00B901BA" w:rsidP="00B901BA">
      <w:pPr>
        <w:jc w:val="both"/>
        <w:rPr>
          <w:noProof/>
          <w:color w:val="000000" w:themeColor="text1"/>
          <w:lang/>
        </w:rPr>
      </w:pPr>
    </w:p>
    <w:p w:rsidR="00B901BA" w:rsidRPr="00732D31" w:rsidRDefault="00B901BA" w:rsidP="00B901BA">
      <w:pPr>
        <w:jc w:val="both"/>
        <w:rPr>
          <w:noProof/>
          <w:color w:val="000000" w:themeColor="text1"/>
        </w:rPr>
      </w:pPr>
    </w:p>
    <w:p w:rsidR="00B901BA" w:rsidRPr="00732D31" w:rsidRDefault="00B901BA" w:rsidP="00B901BA">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B901BA" w:rsidRPr="00732D31" w:rsidRDefault="00B901BA" w:rsidP="00B901BA">
      <w:pPr>
        <w:jc w:val="center"/>
        <w:rPr>
          <w:color w:val="000000" w:themeColor="text1"/>
        </w:rPr>
      </w:pPr>
      <w:r w:rsidRPr="00732D31">
        <w:rPr>
          <w:noProof/>
          <w:color w:val="000000" w:themeColor="text1"/>
        </w:rPr>
        <w:t>(</w:t>
      </w:r>
      <w:r w:rsidRPr="00732D31">
        <w:rPr>
          <w:i/>
          <w:noProof/>
          <w:color w:val="000000" w:themeColor="text1"/>
        </w:rPr>
        <w:t>назив и адреса)</w:t>
      </w:r>
    </w:p>
    <w:p w:rsidR="00B901BA" w:rsidRPr="00732D31" w:rsidRDefault="00B901BA" w:rsidP="00B901BA">
      <w:pPr>
        <w:ind w:left="720"/>
        <w:jc w:val="both"/>
        <w:rPr>
          <w:noProof/>
          <w:color w:val="000000" w:themeColor="text1"/>
        </w:rPr>
      </w:pPr>
      <w:r w:rsidRPr="00732D31">
        <w:rPr>
          <w:noProof/>
          <w:color w:val="000000" w:themeColor="text1"/>
        </w:rPr>
        <w:t>ПИБ:.......................... Матични број:........................................</w:t>
      </w:r>
    </w:p>
    <w:p w:rsidR="00B901BA" w:rsidRPr="00732D31" w:rsidRDefault="00B901BA" w:rsidP="00B901BA">
      <w:pPr>
        <w:ind w:left="720"/>
        <w:jc w:val="both"/>
        <w:rPr>
          <w:noProof/>
          <w:color w:val="000000" w:themeColor="text1"/>
        </w:rPr>
      </w:pPr>
      <w:r w:rsidRPr="00732D31">
        <w:rPr>
          <w:noProof/>
          <w:color w:val="000000" w:themeColor="text1"/>
        </w:rPr>
        <w:t>Број рачуна:............................................ Назив банке:......................................,</w:t>
      </w:r>
    </w:p>
    <w:p w:rsidR="00B901BA" w:rsidRPr="00732D31" w:rsidRDefault="00B901BA" w:rsidP="00B901BA">
      <w:pPr>
        <w:ind w:left="720"/>
        <w:jc w:val="both"/>
        <w:rPr>
          <w:noProof/>
          <w:color w:val="000000" w:themeColor="text1"/>
        </w:rPr>
      </w:pPr>
      <w:r w:rsidRPr="00732D31">
        <w:rPr>
          <w:noProof/>
          <w:color w:val="000000" w:themeColor="text1"/>
        </w:rPr>
        <w:t>Телефон:............................Телефакс:......................................</w:t>
      </w:r>
    </w:p>
    <w:p w:rsidR="00B901BA" w:rsidRPr="00732D31" w:rsidRDefault="00B901BA" w:rsidP="00B901BA">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B901BA" w:rsidRPr="00732D31" w:rsidRDefault="00B901BA" w:rsidP="00B901BA">
      <w:pPr>
        <w:ind w:left="1440" w:firstLine="720"/>
        <w:jc w:val="both"/>
        <w:rPr>
          <w:noProof/>
          <w:color w:val="000000" w:themeColor="text1"/>
          <w:sz w:val="16"/>
          <w:szCs w:val="16"/>
        </w:rPr>
      </w:pPr>
    </w:p>
    <w:p w:rsidR="00B901BA" w:rsidRPr="00732D31" w:rsidRDefault="00B901BA" w:rsidP="00B901BA">
      <w:pPr>
        <w:ind w:left="1440" w:firstLine="720"/>
        <w:jc w:val="both"/>
        <w:rPr>
          <w:noProof/>
          <w:color w:val="000000" w:themeColor="text1"/>
          <w:sz w:val="16"/>
          <w:szCs w:val="16"/>
        </w:rPr>
      </w:pPr>
    </w:p>
    <w:p w:rsidR="00B901BA" w:rsidRPr="00732D31" w:rsidRDefault="00B901BA" w:rsidP="00B901BA">
      <w:pPr>
        <w:jc w:val="center"/>
        <w:outlineLvl w:val="0"/>
        <w:rPr>
          <w:b/>
          <w:noProof/>
          <w:color w:val="000000" w:themeColor="text1"/>
        </w:rPr>
      </w:pPr>
      <w:bookmarkStart w:id="42" w:name="_Toc380740078"/>
      <w:bookmarkStart w:id="43" w:name="_Toc389742040"/>
      <w:r w:rsidRPr="00732D31">
        <w:rPr>
          <w:b/>
          <w:noProof/>
          <w:color w:val="000000" w:themeColor="text1"/>
        </w:rPr>
        <w:t>Члан 1.</w:t>
      </w:r>
      <w:bookmarkEnd w:id="42"/>
      <w:bookmarkEnd w:id="43"/>
    </w:p>
    <w:p w:rsidR="00B901BA" w:rsidRPr="00DF44B5" w:rsidRDefault="00B901BA" w:rsidP="00B901BA">
      <w:pPr>
        <w:pStyle w:val="Footer"/>
        <w:jc w:val="both"/>
        <w:rPr>
          <w:b/>
          <w:sz w:val="28"/>
          <w:szCs w:val="28"/>
          <w:lang w:val="sr-Cyrl-CS"/>
        </w:rPr>
      </w:pPr>
      <w:r>
        <w:rPr>
          <w:noProof/>
          <w:color w:val="000000" w:themeColor="text1"/>
          <w:lang/>
        </w:rPr>
        <w:tab/>
        <w:t xml:space="preserve">           </w:t>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добра –</w:t>
      </w:r>
      <w:r w:rsidRPr="00634298">
        <w:rPr>
          <w:b/>
          <w:lang w:val="sr-Cyrl-CS"/>
        </w:rPr>
        <w:t xml:space="preserve"> </w:t>
      </w:r>
      <w:r w:rsidR="00C14CC3">
        <w:rPr>
          <w:b/>
          <w:lang w:val="sr-Cyrl-CS"/>
        </w:rPr>
        <w:t>набавка</w:t>
      </w:r>
      <w:r w:rsidR="00C14CC3">
        <w:rPr>
          <w:b/>
        </w:rPr>
        <w:t xml:space="preserve"> четвороканалног дрена и резервоара за потребе клиника </w:t>
      </w:r>
      <w:r w:rsidR="00C14CC3">
        <w:rPr>
          <w:b/>
          <w:noProof/>
        </w:rPr>
        <w:t>Клиничког центра Војводине</w:t>
      </w:r>
      <w:r w:rsidR="00C14CC3" w:rsidRPr="00732D31">
        <w:rPr>
          <w:noProof/>
          <w:color w:val="000000" w:themeColor="text1"/>
        </w:rPr>
        <w:t xml:space="preserve"> </w:t>
      </w:r>
      <w:r w:rsidRPr="00732D31">
        <w:rPr>
          <w:noProof/>
          <w:color w:val="000000" w:themeColor="text1"/>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00707303">
        <w:t xml:space="preserve"> подношење понуда </w:t>
      </w:r>
      <w:r w:rsidR="00707303">
        <w:rPr>
          <w:lang/>
        </w:rPr>
        <w:t>у</w:t>
      </w:r>
      <w:r w:rsidRPr="00732D31">
        <w:t xml:space="preserve"> </w:t>
      </w:r>
      <w:r w:rsidRPr="00732D31">
        <w:rPr>
          <w:lang w:val="sr-Latn-CS"/>
        </w:rPr>
        <w:t>поступ</w:t>
      </w:r>
      <w:r w:rsidRPr="00732D31">
        <w:t>ку</w:t>
      </w:r>
      <w:r w:rsidRPr="00732D31">
        <w:rPr>
          <w:lang w:val="sr-Latn-CS"/>
        </w:rPr>
        <w:t xml:space="preserve"> јавне набавке</w:t>
      </w:r>
      <w:r w:rsidR="00707303">
        <w:rPr>
          <w:lang/>
        </w:rPr>
        <w:t xml:space="preserve"> мале вредности</w:t>
      </w:r>
      <w:r w:rsidRPr="00732D31">
        <w:rPr>
          <w:lang w:val="sr-Latn-CS"/>
        </w:rPr>
        <w:t xml:space="preserve"> број </w:t>
      </w:r>
      <w:r w:rsidR="00862C2E">
        <w:rPr>
          <w:b/>
          <w:lang/>
        </w:rPr>
        <w:t>2</w:t>
      </w:r>
      <w:r w:rsidR="00C14CC3">
        <w:rPr>
          <w:b/>
          <w:lang/>
        </w:rPr>
        <w:t>13</w:t>
      </w:r>
      <w:r w:rsidRPr="00732D31">
        <w:rPr>
          <w:b/>
        </w:rPr>
        <w:t>-</w:t>
      </w:r>
      <w:r w:rsidRPr="00732D31">
        <w:rPr>
          <w:b/>
          <w:lang/>
        </w:rPr>
        <w:t>15</w:t>
      </w:r>
      <w:r w:rsidRPr="00732D31">
        <w:rPr>
          <w:b/>
        </w:rPr>
        <w:t>-</w:t>
      </w:r>
      <w:r w:rsidR="00C14CC3">
        <w:rPr>
          <w:b/>
          <w:lang/>
        </w:rPr>
        <w:t>М</w:t>
      </w:r>
      <w:r w:rsidR="004B3D92">
        <w:rPr>
          <w:lang/>
        </w:rPr>
        <w:t xml:space="preserve"> </w:t>
      </w:r>
      <w:r w:rsidRPr="00732D31">
        <w:rPr>
          <w:lang/>
        </w:rPr>
        <w:t>од _____________ године.</w:t>
      </w:r>
    </w:p>
    <w:p w:rsidR="00B901BA" w:rsidRPr="00372344" w:rsidRDefault="00B901BA" w:rsidP="00B901BA">
      <w:pPr>
        <w:jc w:val="both"/>
        <w:rPr>
          <w:noProof/>
          <w:lang/>
        </w:rPr>
      </w:pPr>
    </w:p>
    <w:p w:rsidR="00B901BA" w:rsidRPr="005D38D8" w:rsidRDefault="00B901BA" w:rsidP="00B901BA">
      <w:pPr>
        <w:jc w:val="center"/>
        <w:outlineLvl w:val="0"/>
        <w:rPr>
          <w:b/>
          <w:noProof/>
          <w:color w:val="000000" w:themeColor="text1"/>
        </w:rPr>
      </w:pPr>
      <w:bookmarkStart w:id="44" w:name="_Toc380740079"/>
      <w:bookmarkStart w:id="45" w:name="_Toc389742041"/>
      <w:r w:rsidRPr="005D38D8">
        <w:rPr>
          <w:b/>
          <w:noProof/>
          <w:color w:val="000000" w:themeColor="text1"/>
        </w:rPr>
        <w:t>Члан 2.</w:t>
      </w:r>
      <w:bookmarkEnd w:id="44"/>
      <w:bookmarkEnd w:id="45"/>
      <w:r w:rsidRPr="005D38D8">
        <w:rPr>
          <w:b/>
          <w:noProof/>
          <w:color w:val="000000" w:themeColor="text1"/>
        </w:rPr>
        <w:t xml:space="preserve"> </w:t>
      </w:r>
    </w:p>
    <w:p w:rsidR="00B901BA" w:rsidRPr="005D38D8" w:rsidRDefault="00B901BA" w:rsidP="00B901BA">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B901BA" w:rsidRPr="005D38D8" w:rsidRDefault="00B901BA" w:rsidP="00B901BA">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sidRPr="005D38D8">
        <w:rPr>
          <w:b w:val="0"/>
          <w:bCs w:val="0"/>
          <w:color w:val="000000" w:themeColor="text1"/>
        </w:rPr>
        <w:t xml:space="preserve"> (словима: ___________________), односно са порезом на додату вредност износи </w:t>
      </w:r>
      <w:r w:rsidRPr="005D38D8">
        <w:rPr>
          <w:b w:val="0"/>
          <w:color w:val="000000" w:themeColor="text1"/>
        </w:rPr>
        <w:t>______________________</w:t>
      </w:r>
      <w:r w:rsidRPr="005D38D8">
        <w:rPr>
          <w:b w:val="0"/>
          <w:bCs w:val="0"/>
          <w:color w:val="000000" w:themeColor="text1"/>
        </w:rPr>
        <w:t xml:space="preserve"> (словима: __________________________).</w:t>
      </w:r>
    </w:p>
    <w:p w:rsidR="00B901BA" w:rsidRPr="0026425B" w:rsidRDefault="00B901BA" w:rsidP="00B901BA">
      <w:pPr>
        <w:ind w:firstLine="720"/>
        <w:jc w:val="both"/>
        <w:rPr>
          <w:bCs/>
          <w:color w:val="000000" w:themeColor="text1"/>
          <w:lang/>
        </w:rPr>
      </w:pPr>
      <w:r w:rsidRPr="005D38D8">
        <w:rPr>
          <w:color w:val="000000" w:themeColor="text1"/>
        </w:rPr>
        <w:t>Цена</w:t>
      </w:r>
      <w:r w:rsidRPr="005D38D8">
        <w:rPr>
          <w:color w:val="000000" w:themeColor="text1"/>
          <w:lang w:val="en-US"/>
        </w:rPr>
        <w:t xml:space="preserve"> из претходног става се сматра фиксном </w:t>
      </w:r>
      <w:r w:rsidRPr="005D38D8">
        <w:rPr>
          <w:color w:val="000000" w:themeColor="text1"/>
        </w:rPr>
        <w:t xml:space="preserve">и неће се мењати </w:t>
      </w:r>
      <w:r w:rsidRPr="005D38D8">
        <w:rPr>
          <w:color w:val="000000" w:themeColor="text1"/>
          <w:lang w:val="en-US"/>
        </w:rPr>
        <w:t xml:space="preserve">за време трајања </w:t>
      </w:r>
      <w:r w:rsidRPr="005D38D8">
        <w:rPr>
          <w:color w:val="000000" w:themeColor="text1"/>
        </w:rPr>
        <w:t xml:space="preserve">овог </w:t>
      </w:r>
      <w:r w:rsidRPr="005D38D8">
        <w:rPr>
          <w:color w:val="000000" w:themeColor="text1"/>
          <w:lang w:val="en-US"/>
        </w:rPr>
        <w:t>уговора.</w:t>
      </w:r>
    </w:p>
    <w:p w:rsidR="00B901BA" w:rsidRPr="005D38D8" w:rsidRDefault="00B901BA" w:rsidP="00B901BA">
      <w:pPr>
        <w:ind w:firstLine="720"/>
        <w:jc w:val="both"/>
        <w:rPr>
          <w:b/>
          <w:noProof/>
          <w:color w:val="000000" w:themeColor="text1"/>
        </w:rPr>
      </w:pPr>
    </w:p>
    <w:p w:rsidR="00B901BA" w:rsidRDefault="00B901BA" w:rsidP="00B901BA">
      <w:pPr>
        <w:pStyle w:val="BodyTextIndent"/>
        <w:ind w:left="0" w:firstLine="0"/>
        <w:jc w:val="center"/>
        <w:outlineLvl w:val="0"/>
        <w:rPr>
          <w:noProof/>
          <w:color w:val="000000" w:themeColor="text1"/>
          <w:lang/>
        </w:rPr>
      </w:pPr>
      <w:bookmarkStart w:id="46" w:name="_Toc380740080"/>
      <w:bookmarkStart w:id="47" w:name="_Toc389742042"/>
      <w:r w:rsidRPr="005D38D8">
        <w:rPr>
          <w:noProof/>
          <w:color w:val="000000" w:themeColor="text1"/>
        </w:rPr>
        <w:t>Члан 3.</w:t>
      </w:r>
      <w:bookmarkEnd w:id="46"/>
      <w:bookmarkEnd w:id="47"/>
    </w:p>
    <w:p w:rsidR="00B901BA" w:rsidRPr="00EE3BB2" w:rsidRDefault="00B901BA" w:rsidP="00B901BA">
      <w:pPr>
        <w:pStyle w:val="Footer"/>
        <w:jc w:val="both"/>
        <w:rPr>
          <w:noProof/>
          <w:lang w:val="sr-Cyrl-CS"/>
        </w:rPr>
      </w:pPr>
      <w:r>
        <w:rPr>
          <w:noProof/>
          <w:color w:val="000000" w:themeColor="text1"/>
          <w:lang/>
        </w:rPr>
        <w:tab/>
        <w:t xml:space="preserve">          </w:t>
      </w:r>
      <w:r w:rsidRPr="00EE3BB2">
        <w:rPr>
          <w:noProof/>
          <w:color w:val="000000" w:themeColor="text1"/>
          <w:lang/>
        </w:rPr>
        <w:t>Добављач се обавезује да</w:t>
      </w:r>
      <w:r>
        <w:rPr>
          <w:noProof/>
          <w:color w:val="000000" w:themeColor="text1"/>
          <w:lang/>
        </w:rPr>
        <w:t xml:space="preserve"> наручиоцу</w:t>
      </w:r>
      <w:r w:rsidRPr="00EE3BB2">
        <w:rPr>
          <w:noProof/>
          <w:color w:val="000000" w:themeColor="text1"/>
          <w:lang/>
        </w:rPr>
        <w:t xml:space="preserve"> испоручи</w:t>
      </w:r>
      <w:r w:rsidRPr="00EE3BB2">
        <w:t xml:space="preserve"> </w:t>
      </w:r>
      <w:r w:rsidR="00C14CC3" w:rsidRPr="00C14CC3">
        <w:t>четвороканалн</w:t>
      </w:r>
      <w:r w:rsidR="00C14CC3">
        <w:rPr>
          <w:lang/>
        </w:rPr>
        <w:t>и</w:t>
      </w:r>
      <w:r w:rsidR="00C14CC3" w:rsidRPr="00C14CC3">
        <w:t xml:space="preserve"> дрен и резервоар</w:t>
      </w:r>
      <w:r w:rsidR="00C14CC3">
        <w:rPr>
          <w:lang/>
        </w:rPr>
        <w:t xml:space="preserve"> </w:t>
      </w:r>
      <w:r w:rsidR="004B3D92" w:rsidRPr="004B3D92">
        <w:rPr>
          <w:noProof/>
          <w:lang/>
        </w:rPr>
        <w:t>за</w:t>
      </w:r>
      <w:r w:rsidR="004B3D92" w:rsidRPr="004B3D92">
        <w:rPr>
          <w:noProof/>
        </w:rPr>
        <w:t xml:space="preserve"> потребе Клиничког центра Војводине</w:t>
      </w:r>
      <w:r>
        <w:rPr>
          <w:b/>
          <w:sz w:val="28"/>
          <w:szCs w:val="28"/>
          <w:lang w:val="sr-Cyrl-CS"/>
        </w:rPr>
        <w:t xml:space="preserve"> </w:t>
      </w:r>
      <w:r w:rsidRPr="00DD667A">
        <w:rPr>
          <w:b/>
          <w:noProof/>
          <w:lang/>
        </w:rPr>
        <w:t>(</w:t>
      </w:r>
      <w:r w:rsidRPr="00EE3BB2">
        <w:rPr>
          <w:noProof/>
          <w:lang/>
        </w:rPr>
        <w:t>у даљем тексту: добра), а све у складу са захтевима наручиоца из конкурсне документације.</w:t>
      </w:r>
    </w:p>
    <w:p w:rsidR="00B901BA" w:rsidRPr="001E5686" w:rsidRDefault="00B901BA" w:rsidP="00B901BA">
      <w:pPr>
        <w:ind w:firstLine="720"/>
        <w:jc w:val="both"/>
        <w:rPr>
          <w:color w:val="000000" w:themeColor="text1"/>
          <w:lang/>
        </w:rPr>
      </w:pPr>
      <w:r w:rsidRPr="005D38D8">
        <w:rPr>
          <w:noProof/>
          <w:color w:val="000000" w:themeColor="text1"/>
        </w:rPr>
        <w:t xml:space="preserve">Добављач се обавезује да наручену количину и врсту добара испоручи наручиоцу </w:t>
      </w:r>
      <w:r w:rsidRPr="005D38D8">
        <w:rPr>
          <w:color w:val="000000" w:themeColor="text1"/>
          <w:lang w:val="sr-Latn-CS"/>
        </w:rPr>
        <w:t xml:space="preserve">у року </w:t>
      </w:r>
      <w:r>
        <w:rPr>
          <w:color w:val="000000" w:themeColor="text1"/>
          <w:lang w:val="sr-Latn-CS"/>
        </w:rPr>
        <w:softHyphen/>
      </w:r>
      <w:r>
        <w:rPr>
          <w:color w:val="000000" w:themeColor="text1"/>
          <w:lang w:val="sr-Latn-CS"/>
        </w:rPr>
        <w:softHyphen/>
      </w:r>
      <w:r>
        <w:rPr>
          <w:color w:val="000000" w:themeColor="text1"/>
          <w:lang w:val="sr-Latn-CS"/>
        </w:rPr>
        <w:softHyphen/>
        <w:t>____ (</w:t>
      </w:r>
      <w:r>
        <w:rPr>
          <w:i/>
          <w:color w:val="000000" w:themeColor="text1"/>
          <w:lang/>
        </w:rPr>
        <w:t xml:space="preserve">најдуже од </w:t>
      </w:r>
      <w:r w:rsidRPr="00A31802">
        <w:rPr>
          <w:i/>
          <w:color w:val="000000" w:themeColor="text1"/>
          <w:lang/>
        </w:rPr>
        <w:t>4</w:t>
      </w:r>
      <w:r>
        <w:rPr>
          <w:i/>
          <w:color w:val="000000" w:themeColor="text1"/>
          <w:lang/>
        </w:rPr>
        <w:t>8 часа</w:t>
      </w:r>
      <w:r w:rsidRPr="00A31802">
        <w:rPr>
          <w:i/>
          <w:color w:val="000000" w:themeColor="text1"/>
          <w:lang/>
        </w:rPr>
        <w:t>)</w:t>
      </w:r>
      <w:r>
        <w:rPr>
          <w:color w:val="000000" w:themeColor="text1"/>
          <w:lang/>
        </w:rPr>
        <w:t xml:space="preserve"> </w:t>
      </w:r>
      <w:r w:rsidRPr="005D38D8">
        <w:rPr>
          <w:color w:val="000000" w:themeColor="text1"/>
          <w:lang w:val="sr-Latn-CS"/>
        </w:rPr>
        <w:t>од пријема захтева</w:t>
      </w:r>
      <w:r w:rsidRPr="005D38D8">
        <w:rPr>
          <w:noProof/>
          <w:color w:val="000000" w:themeColor="text1"/>
        </w:rPr>
        <w:t xml:space="preserve">, и то </w:t>
      </w:r>
      <w:r w:rsidRPr="00501E47">
        <w:rPr>
          <w:noProof/>
        </w:rPr>
        <w:t xml:space="preserve">ФЦО магацин </w:t>
      </w:r>
      <w:r w:rsidR="00FF763E">
        <w:rPr>
          <w:noProof/>
        </w:rPr>
        <w:t>Центра за медицинско снабдевање-болничка апотека</w:t>
      </w:r>
      <w:r w:rsidR="00FF763E" w:rsidRPr="00501E47">
        <w:rPr>
          <w:noProof/>
        </w:rPr>
        <w:t xml:space="preserve"> </w:t>
      </w:r>
      <w:r w:rsidRPr="00501E47">
        <w:rPr>
          <w:noProof/>
        </w:rPr>
        <w:t>наручиоца</w:t>
      </w:r>
      <w:r w:rsidRPr="00297169">
        <w:rPr>
          <w:lang w:val="sr-Latn-CS"/>
        </w:rPr>
        <w:t xml:space="preserve"> </w:t>
      </w:r>
      <w:r w:rsidRPr="00407855">
        <w:rPr>
          <w:lang w:val="sr-Latn-CS"/>
        </w:rPr>
        <w:t>са обавезом истовара добара</w:t>
      </w:r>
      <w:r>
        <w:rPr>
          <w:lang/>
        </w:rPr>
        <w:t>.</w:t>
      </w:r>
    </w:p>
    <w:p w:rsidR="00B901BA" w:rsidRPr="005D38D8" w:rsidRDefault="00B901BA" w:rsidP="00B901BA">
      <w:pPr>
        <w:ind w:firstLine="720"/>
        <w:jc w:val="both"/>
        <w:rPr>
          <w:noProof/>
          <w:color w:val="000000" w:themeColor="text1"/>
        </w:rPr>
      </w:pPr>
      <w:r w:rsidRPr="005D38D8">
        <w:rPr>
          <w:noProof/>
          <w:color w:val="000000" w:themeColor="text1"/>
        </w:rPr>
        <w:lastRenderedPageBreak/>
        <w:t>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B901BA" w:rsidRDefault="00B901BA" w:rsidP="00B901BA">
      <w:pPr>
        <w:pStyle w:val="BodyTextIndent"/>
        <w:ind w:left="0" w:firstLine="720"/>
        <w:jc w:val="both"/>
        <w:rPr>
          <w:b w:val="0"/>
          <w:noProof/>
          <w:color w:val="000000" w:themeColor="text1"/>
        </w:rPr>
      </w:pPr>
      <w:r w:rsidRPr="005D38D8">
        <w:rPr>
          <w:b w:val="0"/>
          <w:noProof/>
          <w:color w:val="000000" w:themeColor="text1"/>
          <w:lang w:val="sr-Cyrl-CS"/>
        </w:rPr>
        <w:t>Уз сваку испоруку добављач ће доставити отпремницу коју ће лице из члана 9. овог уговора овлашћено за праћење техничке реализације овог уговора потписати након провере да ли је количина, врста и цена испоручених добара у складу са захтевом наручиоца и добављачевом понудом</w:t>
      </w:r>
      <w:r w:rsidRPr="005D38D8">
        <w:rPr>
          <w:b w:val="0"/>
          <w:noProof/>
          <w:color w:val="000000" w:themeColor="text1"/>
        </w:rPr>
        <w:t>.</w:t>
      </w:r>
    </w:p>
    <w:p w:rsidR="00B901BA" w:rsidRDefault="00B901BA" w:rsidP="00B901BA">
      <w:pPr>
        <w:pStyle w:val="BodyTextIndent"/>
        <w:ind w:left="0" w:firstLine="0"/>
        <w:jc w:val="center"/>
        <w:outlineLvl w:val="0"/>
        <w:rPr>
          <w:noProof/>
          <w:color w:val="000000" w:themeColor="text1"/>
        </w:rPr>
      </w:pPr>
      <w:bookmarkStart w:id="48" w:name="_Toc380740081"/>
      <w:bookmarkStart w:id="49" w:name="_Toc389742043"/>
    </w:p>
    <w:p w:rsidR="00B901BA" w:rsidRPr="005D38D8" w:rsidRDefault="00B901BA" w:rsidP="00B901BA">
      <w:pPr>
        <w:pStyle w:val="BodyTextIndent"/>
        <w:ind w:left="0" w:firstLine="0"/>
        <w:jc w:val="center"/>
        <w:outlineLvl w:val="0"/>
        <w:rPr>
          <w:noProof/>
          <w:color w:val="000000" w:themeColor="text1"/>
        </w:rPr>
      </w:pPr>
      <w:r w:rsidRPr="005D38D8">
        <w:rPr>
          <w:noProof/>
          <w:color w:val="000000" w:themeColor="text1"/>
        </w:rPr>
        <w:t>Члан 4.</w:t>
      </w:r>
      <w:bookmarkEnd w:id="48"/>
      <w:bookmarkEnd w:id="49"/>
    </w:p>
    <w:p w:rsidR="00B901BA" w:rsidRPr="005D38D8" w:rsidRDefault="00B901BA" w:rsidP="00B901BA">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 xml:space="preserve">говара стандардима и прописима </w:t>
      </w:r>
      <w:r>
        <w:rPr>
          <w:b w:val="0"/>
          <w:noProof/>
          <w:color w:val="000000" w:themeColor="text1"/>
          <w:lang/>
        </w:rPr>
        <w:t>Р</w:t>
      </w:r>
      <w:r>
        <w:rPr>
          <w:b w:val="0"/>
          <w:noProof/>
          <w:color w:val="000000" w:themeColor="text1"/>
        </w:rPr>
        <w:t xml:space="preserve">епублике Србије и Европске </w:t>
      </w:r>
      <w:r>
        <w:rPr>
          <w:b w:val="0"/>
          <w:noProof/>
          <w:color w:val="000000" w:themeColor="text1"/>
          <w:lang/>
        </w:rPr>
        <w:t>у</w:t>
      </w:r>
      <w:r w:rsidRPr="005D38D8">
        <w:rPr>
          <w:b w:val="0"/>
          <w:noProof/>
          <w:color w:val="000000" w:themeColor="text1"/>
        </w:rPr>
        <w:t>није о производњи и промету добара.</w:t>
      </w:r>
    </w:p>
    <w:p w:rsidR="00B901BA" w:rsidRPr="005D38D8" w:rsidRDefault="00B901BA" w:rsidP="00B901BA">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B901BA" w:rsidRPr="00707303" w:rsidRDefault="00B901BA" w:rsidP="00707303">
      <w:pPr>
        <w:pStyle w:val="BodyTextIndent"/>
        <w:ind w:left="0" w:firstLine="720"/>
        <w:jc w:val="both"/>
        <w:rPr>
          <w:b w:val="0"/>
          <w:noProof/>
          <w:color w:val="000000" w:themeColor="text1"/>
          <w:lang/>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B901BA" w:rsidRPr="005D38D8" w:rsidRDefault="00B901BA" w:rsidP="00B901BA">
      <w:pPr>
        <w:pStyle w:val="BodyTextIndent"/>
        <w:ind w:left="0" w:firstLine="0"/>
        <w:jc w:val="center"/>
        <w:outlineLvl w:val="0"/>
        <w:rPr>
          <w:noProof/>
          <w:color w:val="000000" w:themeColor="text1"/>
        </w:rPr>
      </w:pPr>
      <w:bookmarkStart w:id="50" w:name="_Toc380740082"/>
      <w:bookmarkStart w:id="51" w:name="_Toc389742044"/>
      <w:r w:rsidRPr="005D38D8">
        <w:rPr>
          <w:noProof/>
          <w:color w:val="000000" w:themeColor="text1"/>
        </w:rPr>
        <w:t>Члан 5.</w:t>
      </w:r>
      <w:bookmarkEnd w:id="50"/>
      <w:bookmarkEnd w:id="51"/>
    </w:p>
    <w:p w:rsidR="00B901BA" w:rsidRDefault="00B901BA" w:rsidP="00B901BA">
      <w:pPr>
        <w:pStyle w:val="BodyTextIndent"/>
        <w:ind w:left="0" w:firstLine="720"/>
        <w:jc w:val="both"/>
        <w:rPr>
          <w:b w:val="0"/>
          <w:noProof/>
        </w:rPr>
      </w:pPr>
      <w:r>
        <w:rPr>
          <w:b w:val="0"/>
          <w:noProof/>
          <w:lang/>
        </w:rPr>
        <w:t>Н</w:t>
      </w:r>
      <w:r>
        <w:rPr>
          <w:b w:val="0"/>
          <w:noProof/>
        </w:rPr>
        <w:t>аручилац ће</w:t>
      </w:r>
      <w:r>
        <w:rPr>
          <w:b w:val="0"/>
          <w:noProof/>
          <w:lang/>
        </w:rPr>
        <w:t xml:space="preserve"> уговорену цену</w:t>
      </w:r>
      <w:r>
        <w:rPr>
          <w:b w:val="0"/>
          <w:noProof/>
        </w:rPr>
        <w:t xml:space="preserve"> </w:t>
      </w:r>
      <w:r w:rsidRPr="001E3DE7">
        <w:rPr>
          <w:b w:val="0"/>
          <w:noProof/>
        </w:rPr>
        <w:t>исплатити добављачу</w:t>
      </w:r>
      <w:r>
        <w:rPr>
          <w:b w:val="0"/>
          <w:noProof/>
          <w:lang/>
        </w:rPr>
        <w:t xml:space="preserve"> одложено,</w:t>
      </w:r>
      <w:r>
        <w:rPr>
          <w:b w:val="0"/>
          <w:noProof/>
        </w:rPr>
        <w:t xml:space="preserve"> у року </w:t>
      </w:r>
      <w:r>
        <w:rPr>
          <w:b w:val="0"/>
          <w:noProof/>
          <w:lang/>
        </w:rPr>
        <w:t xml:space="preserve">од </w:t>
      </w:r>
      <w:r>
        <w:rPr>
          <w:b w:val="0"/>
          <w:noProof/>
        </w:rPr>
        <w:t>90 дана од дана испоруке добара и пријема исправног рачуна за испоручену количину и врсту добара.</w:t>
      </w:r>
    </w:p>
    <w:p w:rsidR="00B901BA" w:rsidRDefault="00B901BA" w:rsidP="00B901BA">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B901BA" w:rsidRPr="006A3C5B" w:rsidRDefault="00B901BA" w:rsidP="00B901BA">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sidR="00FF763E">
        <w:rPr>
          <w:b w:val="0"/>
          <w:noProof/>
        </w:rPr>
        <w:t>Цент</w:t>
      </w:r>
      <w:r w:rsidR="00FF763E">
        <w:rPr>
          <w:b w:val="0"/>
          <w:noProof/>
          <w:lang/>
        </w:rPr>
        <w:t>ар</w:t>
      </w:r>
      <w:r w:rsidR="00FF763E" w:rsidRPr="00FF763E">
        <w:rPr>
          <w:b w:val="0"/>
          <w:noProof/>
        </w:rPr>
        <w:t xml:space="preserve"> за медицинско снабдевање-болничка апотека </w:t>
      </w:r>
      <w:r w:rsidRPr="00345019">
        <w:rPr>
          <w:b w:val="0"/>
          <w:noProof/>
        </w:rPr>
        <w:t>наручиоца</w:t>
      </w:r>
      <w:r w:rsidRPr="00345019">
        <w:rPr>
          <w:b w:val="0"/>
          <w:noProof/>
          <w:lang w:val="sr-Cyrl-CS"/>
        </w:rPr>
        <w:t>.</w:t>
      </w:r>
    </w:p>
    <w:p w:rsidR="00B901BA" w:rsidRPr="00BA40A3" w:rsidRDefault="00B901BA" w:rsidP="00B901BA">
      <w:pPr>
        <w:ind w:firstLine="720"/>
        <w:jc w:val="both"/>
        <w:rPr>
          <w:lang/>
        </w:rPr>
      </w:pPr>
      <w:r>
        <w:t>Плаћање по овом уговору вршиће се до нивоа средстава обезбеђених Финансијским планом за 201</w:t>
      </w:r>
      <w:r>
        <w:rPr>
          <w:lang/>
        </w:rPr>
        <w:t>5</w:t>
      </w:r>
      <w:r>
        <w:t>. годину, за ове намене</w:t>
      </w:r>
      <w:r>
        <w:rPr>
          <w:lang/>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r w:rsidRPr="00CF0578">
        <w:t xml:space="preserve"> </w:t>
      </w:r>
      <w:r w:rsidRPr="00CF0578">
        <w:rPr>
          <w:lang/>
        </w:rPr>
        <w:t>За обавезе које пo oвом Уговору доспевају у 2016. години наручилац ће извршити требовање и плаћање по обезбеђивању финансијских средстава усвајањем Финансијског плана за 2016. годину или доношењем Одлуке о привременом финансирању.</w:t>
      </w:r>
    </w:p>
    <w:p w:rsidR="00B901BA" w:rsidRDefault="00B901BA" w:rsidP="00B901BA">
      <w:pPr>
        <w:ind w:firstLine="720"/>
        <w:jc w:val="both"/>
        <w:rPr>
          <w:lang/>
        </w:rPr>
      </w:pPr>
      <w:r>
        <w:t>У супротном уговор престаје да важи без накнаде штете због немогућности преузимања обавеза од стране наручиоца.</w:t>
      </w:r>
    </w:p>
    <w:p w:rsidR="00B901BA" w:rsidRPr="00F86D0E" w:rsidRDefault="00B901BA" w:rsidP="00B901BA">
      <w:pPr>
        <w:pStyle w:val="BodyTextIndent"/>
        <w:ind w:left="0" w:firstLine="0"/>
        <w:jc w:val="both"/>
        <w:rPr>
          <w:b w:val="0"/>
          <w:noProof/>
          <w:color w:val="000000" w:themeColor="text1"/>
          <w:lang/>
        </w:rPr>
      </w:pPr>
    </w:p>
    <w:p w:rsidR="00B901BA" w:rsidRPr="005D38D8" w:rsidRDefault="00B901BA" w:rsidP="00B901BA">
      <w:pPr>
        <w:jc w:val="center"/>
        <w:outlineLvl w:val="0"/>
        <w:rPr>
          <w:b/>
          <w:noProof/>
          <w:color w:val="000000" w:themeColor="text1"/>
        </w:rPr>
      </w:pPr>
      <w:bookmarkStart w:id="52" w:name="_Toc380740083"/>
      <w:bookmarkStart w:id="53" w:name="_Toc389742045"/>
      <w:r w:rsidRPr="005D38D8">
        <w:rPr>
          <w:b/>
          <w:noProof/>
          <w:color w:val="000000" w:themeColor="text1"/>
        </w:rPr>
        <w:t>Члан 6.</w:t>
      </w:r>
      <w:bookmarkEnd w:id="52"/>
      <w:bookmarkEnd w:id="53"/>
    </w:p>
    <w:p w:rsidR="00B901BA" w:rsidRPr="005D38D8" w:rsidRDefault="00B901BA" w:rsidP="00B901BA">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B901BA" w:rsidRPr="00F86D0E" w:rsidRDefault="00B901BA" w:rsidP="00B901BA">
      <w:pPr>
        <w:ind w:firstLine="708"/>
        <w:jc w:val="both"/>
        <w:rPr>
          <w:noProof/>
          <w:lang/>
        </w:rPr>
      </w:pPr>
      <w:r>
        <w:rPr>
          <w:b/>
        </w:rPr>
        <w:t>-регистровану бланко меницу и менично овлашћење</w:t>
      </w:r>
      <w:r>
        <w:rPr>
          <w:b/>
          <w:noProof/>
        </w:rPr>
        <w:t xml:space="preserve"> за извршење уговорне обавезе</w:t>
      </w:r>
      <w:r>
        <w:rPr>
          <w:noProof/>
        </w:rPr>
        <w:t>,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B901BA" w:rsidRDefault="00B901BA" w:rsidP="00B901BA">
      <w:pPr>
        <w:jc w:val="both"/>
        <w:rPr>
          <w:noProof/>
          <w:color w:val="000000" w:themeColor="text1"/>
          <w:lang/>
        </w:rPr>
      </w:pPr>
    </w:p>
    <w:p w:rsidR="00B901BA" w:rsidRDefault="00B901BA" w:rsidP="00B901BA">
      <w:pPr>
        <w:jc w:val="both"/>
        <w:rPr>
          <w:noProof/>
          <w:color w:val="000000" w:themeColor="text1"/>
          <w:lang/>
        </w:rPr>
      </w:pPr>
    </w:p>
    <w:p w:rsidR="00B901BA" w:rsidRPr="00F86D0E" w:rsidRDefault="00B901BA" w:rsidP="00B901BA">
      <w:pPr>
        <w:jc w:val="both"/>
        <w:rPr>
          <w:noProof/>
          <w:color w:val="000000" w:themeColor="text1"/>
          <w:lang/>
        </w:rPr>
      </w:pPr>
    </w:p>
    <w:p w:rsidR="00B901BA" w:rsidRPr="005D38D8" w:rsidRDefault="00B901BA" w:rsidP="00B901BA">
      <w:pPr>
        <w:jc w:val="center"/>
        <w:outlineLvl w:val="0"/>
        <w:rPr>
          <w:b/>
          <w:noProof/>
          <w:color w:val="000000" w:themeColor="text1"/>
        </w:rPr>
      </w:pPr>
      <w:bookmarkStart w:id="54" w:name="_Toc380740084"/>
      <w:bookmarkStart w:id="55" w:name="_Toc389742046"/>
      <w:r w:rsidRPr="005D38D8">
        <w:rPr>
          <w:b/>
          <w:noProof/>
          <w:color w:val="000000" w:themeColor="text1"/>
        </w:rPr>
        <w:lastRenderedPageBreak/>
        <w:t>Члан 7.</w:t>
      </w:r>
      <w:bookmarkEnd w:id="54"/>
      <w:bookmarkEnd w:id="55"/>
    </w:p>
    <w:p w:rsidR="00B901BA" w:rsidRPr="005D38D8" w:rsidRDefault="00B901BA" w:rsidP="00B901BA">
      <w:pPr>
        <w:ind w:firstLine="720"/>
        <w:jc w:val="both"/>
        <w:rPr>
          <w:noProof/>
          <w:color w:val="000000" w:themeColor="text1"/>
        </w:rPr>
      </w:pPr>
      <w:r w:rsidRPr="005D38D8">
        <w:rPr>
          <w:noProof/>
          <w:color w:val="000000" w:themeColor="text1"/>
        </w:rPr>
        <w:t>Уколико добављач не поступи у складу са обавезама које је преузео закључењем овог уговора наручилац има право:</w:t>
      </w:r>
    </w:p>
    <w:p w:rsidR="00B901BA" w:rsidRPr="005D38D8" w:rsidRDefault="00B901BA" w:rsidP="00B901BA">
      <w:pPr>
        <w:ind w:firstLine="720"/>
        <w:jc w:val="both"/>
        <w:rPr>
          <w:noProof/>
          <w:color w:val="000000" w:themeColor="text1"/>
        </w:rPr>
      </w:pPr>
      <w:r w:rsidRPr="005D38D8">
        <w:rPr>
          <w:noProof/>
          <w:color w:val="000000" w:themeColor="text1"/>
        </w:rPr>
        <w:t>- да једнострано раскине овај уговор и да наплати средство обезбеђења из члана 6. овог уговора;</w:t>
      </w:r>
    </w:p>
    <w:p w:rsidR="00B901BA" w:rsidRPr="005D38D8" w:rsidRDefault="00B901BA" w:rsidP="00B901BA">
      <w:pPr>
        <w:ind w:firstLine="720"/>
        <w:jc w:val="both"/>
        <w:rPr>
          <w:noProof/>
          <w:color w:val="000000" w:themeColor="text1"/>
        </w:rPr>
      </w:pPr>
      <w:r w:rsidRPr="005D38D8">
        <w:rPr>
          <w:noProof/>
          <w:color w:val="000000" w:themeColor="text1"/>
        </w:rPr>
        <w:t>- да овај уговор остави на снази и да уговорену цену умањи за 10%.</w:t>
      </w:r>
    </w:p>
    <w:p w:rsidR="00B901BA" w:rsidRPr="00F86D0E" w:rsidRDefault="00B901BA" w:rsidP="00B901BA">
      <w:pPr>
        <w:rPr>
          <w:b/>
          <w:noProof/>
          <w:color w:val="000000" w:themeColor="text1"/>
          <w:lang/>
        </w:rPr>
      </w:pPr>
    </w:p>
    <w:p w:rsidR="00B901BA" w:rsidRPr="005D38D8" w:rsidRDefault="00B901BA" w:rsidP="00B901BA">
      <w:pPr>
        <w:jc w:val="center"/>
        <w:outlineLvl w:val="0"/>
        <w:rPr>
          <w:b/>
          <w:noProof/>
          <w:color w:val="000000" w:themeColor="text1"/>
        </w:rPr>
      </w:pPr>
      <w:bookmarkStart w:id="56" w:name="_Toc380740085"/>
      <w:bookmarkStart w:id="57" w:name="_Toc389742047"/>
      <w:r w:rsidRPr="005D38D8">
        <w:rPr>
          <w:b/>
          <w:noProof/>
          <w:color w:val="000000" w:themeColor="text1"/>
        </w:rPr>
        <w:t>Члан 8.</w:t>
      </w:r>
      <w:bookmarkEnd w:id="56"/>
      <w:bookmarkEnd w:id="57"/>
    </w:p>
    <w:p w:rsidR="00B901BA" w:rsidRPr="005D38D8" w:rsidRDefault="00B901BA" w:rsidP="00B901BA">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B901BA" w:rsidRPr="00F86D0E" w:rsidRDefault="00B901BA" w:rsidP="00B901BA">
      <w:pPr>
        <w:ind w:firstLine="720"/>
        <w:jc w:val="both"/>
        <w:rPr>
          <w:noProof/>
          <w:color w:val="000000" w:themeColor="text1"/>
          <w:lang/>
        </w:rPr>
      </w:pPr>
    </w:p>
    <w:p w:rsidR="00B901BA" w:rsidRPr="005D38D8" w:rsidRDefault="00B901BA" w:rsidP="00B901BA">
      <w:pPr>
        <w:jc w:val="center"/>
        <w:outlineLvl w:val="0"/>
        <w:rPr>
          <w:b/>
          <w:noProof/>
          <w:color w:val="000000" w:themeColor="text1"/>
        </w:rPr>
      </w:pPr>
      <w:bookmarkStart w:id="58" w:name="_Toc380740086"/>
      <w:bookmarkStart w:id="59" w:name="_Toc389742048"/>
      <w:r w:rsidRPr="005D38D8">
        <w:rPr>
          <w:b/>
          <w:noProof/>
          <w:color w:val="000000" w:themeColor="text1"/>
        </w:rPr>
        <w:t>Члан 9.</w:t>
      </w:r>
      <w:bookmarkEnd w:id="58"/>
      <w:bookmarkEnd w:id="59"/>
    </w:p>
    <w:p w:rsidR="00B901BA" w:rsidRPr="005D38D8" w:rsidRDefault="00B901BA" w:rsidP="00B901BA">
      <w:pPr>
        <w:ind w:firstLine="720"/>
        <w:jc w:val="both"/>
        <w:rPr>
          <w:noProof/>
          <w:color w:val="000000" w:themeColor="text1"/>
          <w:lang w:val="en-US"/>
        </w:rPr>
      </w:pPr>
      <w:r w:rsidRPr="005D38D8">
        <w:rPr>
          <w:noProof/>
          <w:color w:val="000000" w:themeColor="text1"/>
          <w:lang w:val="en-US"/>
        </w:rPr>
        <w:t>За праћење техничке реализације</w:t>
      </w:r>
      <w:r w:rsidRPr="005D38D8">
        <w:rPr>
          <w:noProof/>
          <w:color w:val="000000" w:themeColor="text1"/>
        </w:rPr>
        <w:t>,</w:t>
      </w:r>
      <w:r w:rsidRPr="005D38D8">
        <w:rPr>
          <w:noProof/>
          <w:color w:val="000000" w:themeColor="text1"/>
          <w:lang w:val="en-US"/>
        </w:rPr>
        <w:t xml:space="preserve"> извршења уговорних обавеза уговорних страна и финансијске реализације овог уговора у име наручиоца овлашћује се </w:t>
      </w:r>
      <w:r w:rsidRPr="005D38D8">
        <w:rPr>
          <w:noProof/>
          <w:color w:val="000000" w:themeColor="text1"/>
        </w:rPr>
        <w:t>_</w:t>
      </w:r>
      <w:r w:rsidRPr="005D38D8">
        <w:rPr>
          <w:noProof/>
          <w:color w:val="000000" w:themeColor="text1"/>
          <w:lang w:val="sr-Cyrl-CS"/>
        </w:rPr>
        <w:t>_________________</w:t>
      </w:r>
      <w:r w:rsidRPr="005D38D8">
        <w:rPr>
          <w:noProof/>
          <w:color w:val="000000" w:themeColor="text1"/>
          <w:lang w:val="en-US"/>
        </w:rPr>
        <w:t>.</w:t>
      </w:r>
    </w:p>
    <w:p w:rsidR="00B901BA" w:rsidRPr="005D38D8" w:rsidRDefault="00B901BA" w:rsidP="00B901BA">
      <w:pPr>
        <w:jc w:val="center"/>
        <w:rPr>
          <w:b/>
          <w:noProof/>
          <w:color w:val="000000" w:themeColor="text1"/>
        </w:rPr>
      </w:pPr>
    </w:p>
    <w:p w:rsidR="00B901BA" w:rsidRPr="005D38D8" w:rsidRDefault="00B901BA" w:rsidP="00B901BA">
      <w:pPr>
        <w:jc w:val="center"/>
        <w:outlineLvl w:val="0"/>
        <w:rPr>
          <w:b/>
          <w:noProof/>
          <w:color w:val="000000" w:themeColor="text1"/>
        </w:rPr>
      </w:pPr>
      <w:bookmarkStart w:id="60" w:name="_Toc380740087"/>
      <w:bookmarkStart w:id="61" w:name="_Toc389742049"/>
      <w:r w:rsidRPr="005D38D8">
        <w:rPr>
          <w:b/>
          <w:noProof/>
          <w:color w:val="000000" w:themeColor="text1"/>
        </w:rPr>
        <w:t>Члан 10.</w:t>
      </w:r>
      <w:bookmarkEnd w:id="60"/>
      <w:bookmarkEnd w:id="61"/>
    </w:p>
    <w:p w:rsidR="00B901BA" w:rsidRPr="00AC1DD0" w:rsidRDefault="00B901BA" w:rsidP="00B901BA">
      <w:pPr>
        <w:ind w:firstLine="720"/>
        <w:jc w:val="both"/>
        <w:rPr>
          <w:noProof/>
        </w:rPr>
      </w:pPr>
      <w:r w:rsidRPr="00F7742B">
        <w:rPr>
          <w:noProof/>
        </w:rPr>
        <w:t xml:space="preserve">Уговорне стране су сагласне </w:t>
      </w:r>
      <w:r w:rsidRPr="00AC1DD0">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B901BA" w:rsidRPr="00F86D0E" w:rsidRDefault="00B901BA" w:rsidP="00B901BA">
      <w:pPr>
        <w:rPr>
          <w:b/>
          <w:noProof/>
          <w:color w:val="000000" w:themeColor="text1"/>
          <w:lang/>
        </w:rPr>
      </w:pPr>
    </w:p>
    <w:p w:rsidR="00B901BA" w:rsidRPr="005D38D8" w:rsidRDefault="00B901BA" w:rsidP="00B901BA">
      <w:pPr>
        <w:jc w:val="center"/>
        <w:outlineLvl w:val="0"/>
        <w:rPr>
          <w:b/>
          <w:noProof/>
          <w:color w:val="000000" w:themeColor="text1"/>
        </w:rPr>
      </w:pPr>
      <w:bookmarkStart w:id="62" w:name="_Toc380740088"/>
      <w:bookmarkStart w:id="63" w:name="_Toc389742050"/>
      <w:r w:rsidRPr="005D38D8">
        <w:rPr>
          <w:b/>
          <w:noProof/>
          <w:color w:val="000000" w:themeColor="text1"/>
        </w:rPr>
        <w:t>Члан 11.</w:t>
      </w:r>
      <w:bookmarkEnd w:id="62"/>
      <w:bookmarkEnd w:id="63"/>
    </w:p>
    <w:p w:rsidR="00B901BA" w:rsidRPr="000D12A2" w:rsidRDefault="00B901BA" w:rsidP="00FF763E">
      <w:pPr>
        <w:ind w:firstLine="720"/>
        <w:jc w:val="both"/>
        <w:rPr>
          <w:noProof/>
          <w:color w:val="000000" w:themeColor="text1"/>
          <w:lang w:val="sr-Cyrl-CS"/>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B901BA" w:rsidRPr="005D38D8" w:rsidRDefault="00B901BA" w:rsidP="00B901BA">
      <w:pPr>
        <w:jc w:val="center"/>
        <w:outlineLvl w:val="0"/>
        <w:rPr>
          <w:b/>
          <w:noProof/>
          <w:color w:val="000000" w:themeColor="text1"/>
        </w:rPr>
      </w:pPr>
      <w:bookmarkStart w:id="64" w:name="_Toc380740089"/>
      <w:bookmarkStart w:id="65" w:name="_Toc389742051"/>
      <w:r w:rsidRPr="005D38D8">
        <w:rPr>
          <w:b/>
          <w:noProof/>
          <w:color w:val="000000" w:themeColor="text1"/>
        </w:rPr>
        <w:t>Члан 12.</w:t>
      </w:r>
      <w:bookmarkEnd w:id="64"/>
      <w:bookmarkEnd w:id="65"/>
    </w:p>
    <w:p w:rsidR="00B901BA" w:rsidRPr="00F86D0E" w:rsidRDefault="00B901BA" w:rsidP="00B901BA">
      <w:pPr>
        <w:ind w:firstLine="741"/>
        <w:jc w:val="both"/>
        <w:rPr>
          <w:noProof/>
          <w:color w:val="000000" w:themeColor="text1"/>
          <w:lang/>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w:t>
      </w:r>
      <w:r>
        <w:rPr>
          <w:noProof/>
          <w:color w:val="000000" w:themeColor="text1"/>
        </w:rPr>
        <w:t>ра надлежност суда у Новом Саду</w:t>
      </w:r>
      <w:r>
        <w:rPr>
          <w:noProof/>
          <w:color w:val="000000" w:themeColor="text1"/>
          <w:lang/>
        </w:rPr>
        <w:t>.</w:t>
      </w:r>
    </w:p>
    <w:p w:rsidR="00B901BA" w:rsidRDefault="00B901BA" w:rsidP="00B901BA">
      <w:pPr>
        <w:jc w:val="center"/>
        <w:outlineLvl w:val="0"/>
        <w:rPr>
          <w:b/>
          <w:noProof/>
          <w:color w:val="000000" w:themeColor="text1"/>
          <w:lang/>
        </w:rPr>
      </w:pPr>
      <w:bookmarkStart w:id="66" w:name="_Toc380740090"/>
      <w:bookmarkStart w:id="67" w:name="_Toc389742052"/>
    </w:p>
    <w:p w:rsidR="00B901BA" w:rsidRPr="00F86D0E" w:rsidRDefault="00B901BA" w:rsidP="00B901BA">
      <w:pPr>
        <w:jc w:val="center"/>
        <w:outlineLvl w:val="0"/>
        <w:rPr>
          <w:b/>
          <w:noProof/>
          <w:color w:val="000000" w:themeColor="text1"/>
          <w:lang/>
        </w:rPr>
      </w:pPr>
      <w:r w:rsidRPr="005D38D8">
        <w:rPr>
          <w:b/>
          <w:noProof/>
          <w:color w:val="000000" w:themeColor="text1"/>
        </w:rPr>
        <w:t>Члан 13.</w:t>
      </w:r>
      <w:bookmarkEnd w:id="66"/>
      <w:bookmarkEnd w:id="67"/>
    </w:p>
    <w:p w:rsidR="00B901BA" w:rsidRPr="005D38D8" w:rsidRDefault="00B901BA" w:rsidP="00B901BA">
      <w:pPr>
        <w:ind w:firstLine="741"/>
        <w:jc w:val="both"/>
        <w:rPr>
          <w:noProof/>
          <w:color w:val="000000" w:themeColor="text1"/>
        </w:rPr>
      </w:pPr>
      <w:r w:rsidRPr="005D38D8">
        <w:rPr>
          <w:noProof/>
          <w:color w:val="000000" w:themeColor="text1"/>
        </w:rPr>
        <w:t>Овај уговор је сачињен у шест истоветних примерака од којих наручилац задржава четири, а добављач два примерка.</w:t>
      </w:r>
    </w:p>
    <w:p w:rsidR="00B901BA" w:rsidRPr="005D38D8" w:rsidRDefault="00B901BA" w:rsidP="00B901BA">
      <w:pPr>
        <w:ind w:firstLine="720"/>
        <w:rPr>
          <w:noProof/>
          <w:color w:val="000000" w:themeColor="text1"/>
        </w:rPr>
      </w:pPr>
    </w:p>
    <w:p w:rsidR="00B901BA" w:rsidRDefault="00B901BA" w:rsidP="00B901BA">
      <w:pPr>
        <w:ind w:firstLine="720"/>
        <w:rPr>
          <w:noProof/>
          <w:color w:val="000000" w:themeColor="text1"/>
        </w:rPr>
      </w:pPr>
    </w:p>
    <w:p w:rsidR="00B901BA" w:rsidRPr="008B3E12" w:rsidRDefault="00B901BA" w:rsidP="00B901BA">
      <w:pPr>
        <w:rPr>
          <w:noProof/>
          <w:color w:val="000000" w:themeColor="text1"/>
          <w:lang/>
        </w:rPr>
      </w:pPr>
    </w:p>
    <w:tbl>
      <w:tblPr>
        <w:tblpPr w:leftFromText="180" w:rightFromText="180" w:vertAnchor="text" w:horzAnchor="margin" w:tblpY="-25"/>
        <w:tblW w:w="9118" w:type="dxa"/>
        <w:tblLook w:val="0000"/>
      </w:tblPr>
      <w:tblGrid>
        <w:gridCol w:w="3168"/>
        <w:gridCol w:w="1992"/>
        <w:gridCol w:w="3958"/>
      </w:tblGrid>
      <w:tr w:rsidR="00B901BA" w:rsidRPr="005D38D8" w:rsidTr="007603C1">
        <w:trPr>
          <w:trHeight w:val="347"/>
        </w:trPr>
        <w:tc>
          <w:tcPr>
            <w:tcW w:w="3168" w:type="dxa"/>
            <w:vAlign w:val="center"/>
          </w:tcPr>
          <w:p w:rsidR="00B901BA" w:rsidRPr="005D38D8" w:rsidRDefault="00B901BA" w:rsidP="007603C1">
            <w:pPr>
              <w:jc w:val="center"/>
              <w:rPr>
                <w:noProof/>
                <w:color w:val="000000" w:themeColor="text1"/>
              </w:rPr>
            </w:pPr>
            <w:r w:rsidRPr="005D38D8">
              <w:rPr>
                <w:noProof/>
                <w:color w:val="000000" w:themeColor="text1"/>
              </w:rPr>
              <w:t>ЗА ДОБАВЉАЧА:</w:t>
            </w:r>
          </w:p>
        </w:tc>
        <w:tc>
          <w:tcPr>
            <w:tcW w:w="1992" w:type="dxa"/>
          </w:tcPr>
          <w:p w:rsidR="00B901BA" w:rsidRPr="005D38D8" w:rsidRDefault="00B901BA" w:rsidP="007603C1">
            <w:pPr>
              <w:jc w:val="center"/>
              <w:rPr>
                <w:noProof/>
                <w:color w:val="000000" w:themeColor="text1"/>
              </w:rPr>
            </w:pPr>
          </w:p>
        </w:tc>
        <w:tc>
          <w:tcPr>
            <w:tcW w:w="3958" w:type="dxa"/>
            <w:vAlign w:val="center"/>
          </w:tcPr>
          <w:p w:rsidR="00B901BA" w:rsidRPr="005D38D8" w:rsidRDefault="00B901BA" w:rsidP="007603C1">
            <w:pPr>
              <w:jc w:val="center"/>
              <w:rPr>
                <w:noProof/>
                <w:color w:val="000000" w:themeColor="text1"/>
              </w:rPr>
            </w:pPr>
            <w:r w:rsidRPr="005D38D8">
              <w:rPr>
                <w:noProof/>
                <w:color w:val="000000" w:themeColor="text1"/>
              </w:rPr>
              <w:t>ЗА НАРУЧИОЦА:</w:t>
            </w:r>
          </w:p>
        </w:tc>
      </w:tr>
      <w:tr w:rsidR="00B901BA" w:rsidRPr="005D38D8" w:rsidTr="007603C1">
        <w:trPr>
          <w:trHeight w:val="359"/>
        </w:trPr>
        <w:tc>
          <w:tcPr>
            <w:tcW w:w="3168" w:type="dxa"/>
            <w:vAlign w:val="center"/>
          </w:tcPr>
          <w:p w:rsidR="00B901BA" w:rsidRPr="005D38D8" w:rsidRDefault="00B901BA" w:rsidP="007603C1">
            <w:pPr>
              <w:jc w:val="center"/>
              <w:rPr>
                <w:noProof/>
                <w:color w:val="000000" w:themeColor="text1"/>
              </w:rPr>
            </w:pPr>
            <w:r w:rsidRPr="005D38D8">
              <w:rPr>
                <w:noProof/>
                <w:color w:val="000000" w:themeColor="text1"/>
              </w:rPr>
              <w:t>ДИРЕКТОР</w:t>
            </w:r>
          </w:p>
        </w:tc>
        <w:tc>
          <w:tcPr>
            <w:tcW w:w="1992" w:type="dxa"/>
          </w:tcPr>
          <w:p w:rsidR="00B901BA" w:rsidRPr="005D38D8" w:rsidRDefault="00B901BA" w:rsidP="007603C1">
            <w:pPr>
              <w:jc w:val="center"/>
              <w:rPr>
                <w:noProof/>
                <w:color w:val="000000" w:themeColor="text1"/>
              </w:rPr>
            </w:pPr>
          </w:p>
        </w:tc>
        <w:tc>
          <w:tcPr>
            <w:tcW w:w="3958" w:type="dxa"/>
            <w:vAlign w:val="center"/>
          </w:tcPr>
          <w:p w:rsidR="00B901BA" w:rsidRPr="005D38D8" w:rsidRDefault="00B901BA" w:rsidP="007603C1">
            <w:pPr>
              <w:jc w:val="center"/>
              <w:rPr>
                <w:noProof/>
                <w:color w:val="000000" w:themeColor="text1"/>
              </w:rPr>
            </w:pPr>
            <w:r w:rsidRPr="005D38D8">
              <w:rPr>
                <w:noProof/>
                <w:color w:val="000000" w:themeColor="text1"/>
              </w:rPr>
              <w:t>ДИРЕКТОР</w:t>
            </w:r>
          </w:p>
        </w:tc>
      </w:tr>
      <w:tr w:rsidR="00B901BA" w:rsidRPr="005D38D8" w:rsidTr="007603C1">
        <w:trPr>
          <w:trHeight w:val="347"/>
        </w:trPr>
        <w:tc>
          <w:tcPr>
            <w:tcW w:w="3168" w:type="dxa"/>
            <w:vAlign w:val="bottom"/>
          </w:tcPr>
          <w:p w:rsidR="00B901BA" w:rsidRDefault="00B901BA" w:rsidP="007603C1">
            <w:pPr>
              <w:rPr>
                <w:noProof/>
                <w:color w:val="000000" w:themeColor="text1"/>
                <w:lang/>
              </w:rPr>
            </w:pPr>
            <w:r w:rsidRPr="005D38D8">
              <w:rPr>
                <w:noProof/>
                <w:color w:val="000000" w:themeColor="text1"/>
              </w:rPr>
              <w:t xml:space="preserve"> </w:t>
            </w:r>
          </w:p>
          <w:p w:rsidR="00B901BA" w:rsidRPr="005D38D8" w:rsidRDefault="00B901BA" w:rsidP="007603C1">
            <w:pPr>
              <w:rPr>
                <w:noProof/>
                <w:color w:val="000000" w:themeColor="text1"/>
              </w:rPr>
            </w:pPr>
            <w:r w:rsidRPr="005D38D8">
              <w:rPr>
                <w:noProof/>
                <w:color w:val="000000" w:themeColor="text1"/>
              </w:rPr>
              <w:t xml:space="preserve">  _____________________</w:t>
            </w:r>
          </w:p>
        </w:tc>
        <w:tc>
          <w:tcPr>
            <w:tcW w:w="1992" w:type="dxa"/>
            <w:vAlign w:val="bottom"/>
          </w:tcPr>
          <w:p w:rsidR="00B901BA" w:rsidRPr="005D38D8" w:rsidRDefault="00B901BA" w:rsidP="007603C1">
            <w:pPr>
              <w:rPr>
                <w:noProof/>
                <w:color w:val="000000" w:themeColor="text1"/>
              </w:rPr>
            </w:pPr>
          </w:p>
        </w:tc>
        <w:tc>
          <w:tcPr>
            <w:tcW w:w="3958" w:type="dxa"/>
            <w:vAlign w:val="bottom"/>
          </w:tcPr>
          <w:p w:rsidR="00B901BA" w:rsidRPr="005D38D8" w:rsidRDefault="00B901BA" w:rsidP="007603C1">
            <w:pPr>
              <w:rPr>
                <w:noProof/>
                <w:color w:val="000000" w:themeColor="text1"/>
              </w:rPr>
            </w:pPr>
            <w:r w:rsidRPr="005D38D8">
              <w:rPr>
                <w:noProof/>
                <w:color w:val="000000" w:themeColor="text1"/>
              </w:rPr>
              <w:t xml:space="preserve">      ________________________</w:t>
            </w:r>
          </w:p>
        </w:tc>
      </w:tr>
      <w:tr w:rsidR="00B901BA" w:rsidRPr="005D38D8" w:rsidTr="007603C1">
        <w:trPr>
          <w:trHeight w:val="359"/>
        </w:trPr>
        <w:tc>
          <w:tcPr>
            <w:tcW w:w="3168" w:type="dxa"/>
            <w:vAlign w:val="center"/>
          </w:tcPr>
          <w:p w:rsidR="00B901BA" w:rsidRPr="005D38D8" w:rsidRDefault="00B901BA" w:rsidP="007603C1">
            <w:pPr>
              <w:rPr>
                <w:i/>
                <w:noProof/>
                <w:color w:val="000000" w:themeColor="text1"/>
              </w:rPr>
            </w:pPr>
          </w:p>
        </w:tc>
        <w:tc>
          <w:tcPr>
            <w:tcW w:w="1992" w:type="dxa"/>
          </w:tcPr>
          <w:p w:rsidR="00B901BA" w:rsidRPr="005D38D8" w:rsidRDefault="00B901BA" w:rsidP="007603C1">
            <w:pPr>
              <w:rPr>
                <w:i/>
                <w:noProof/>
                <w:color w:val="000000" w:themeColor="text1"/>
              </w:rPr>
            </w:pPr>
          </w:p>
        </w:tc>
        <w:tc>
          <w:tcPr>
            <w:tcW w:w="3958" w:type="dxa"/>
            <w:vAlign w:val="center"/>
          </w:tcPr>
          <w:p w:rsidR="00B901BA" w:rsidRPr="0026425B" w:rsidRDefault="00B901BA" w:rsidP="007603C1">
            <w:pPr>
              <w:rPr>
                <w:i/>
                <w:noProof/>
                <w:color w:val="000000" w:themeColor="text1"/>
                <w:lang/>
              </w:rPr>
            </w:pPr>
            <w:r w:rsidRPr="005D38D8">
              <w:rPr>
                <w:i/>
                <w:noProof/>
                <w:color w:val="000000" w:themeColor="text1"/>
              </w:rPr>
              <w:t xml:space="preserve">      </w:t>
            </w:r>
          </w:p>
        </w:tc>
      </w:tr>
    </w:tbl>
    <w:p w:rsidR="00732D31" w:rsidRPr="00FF763E" w:rsidRDefault="00732D31" w:rsidP="001F36B3">
      <w:pPr>
        <w:rPr>
          <w:lang/>
        </w:rPr>
      </w:pPr>
    </w:p>
    <w:p w:rsidR="00B901BA" w:rsidRDefault="00B901BA" w:rsidP="001F36B3">
      <w:pPr>
        <w:rPr>
          <w:lang/>
        </w:rPr>
      </w:pPr>
    </w:p>
    <w:p w:rsidR="00B901BA" w:rsidRPr="00B901BA" w:rsidRDefault="00B901BA" w:rsidP="001F36B3">
      <w:pPr>
        <w:rPr>
          <w:lang/>
        </w:rPr>
      </w:pPr>
    </w:p>
    <w:p w:rsidR="006C7159" w:rsidRDefault="006C7159" w:rsidP="001F36B3">
      <w:pPr>
        <w:rPr>
          <w:lang w:val="sr-Latn-CS"/>
        </w:rPr>
      </w:pPr>
    </w:p>
    <w:p w:rsidR="006C7159" w:rsidRPr="001F36B3" w:rsidRDefault="006C7159" w:rsidP="001F36B3">
      <w:pPr>
        <w:rPr>
          <w:lang w:val="sr-Latn-CS"/>
        </w:rPr>
      </w:pPr>
    </w:p>
    <w:p w:rsidR="002D5B2C" w:rsidRPr="00F87167" w:rsidRDefault="002A4E57" w:rsidP="002A4E57">
      <w:pPr>
        <w:pStyle w:val="Heading2"/>
        <w:ind w:left="1560"/>
        <w:jc w:val="left"/>
        <w:rPr>
          <w:noProof/>
        </w:rPr>
      </w:pPr>
      <w:bookmarkStart w:id="68" w:name="_Toc364158549"/>
      <w:bookmarkStart w:id="69" w:name="_Toc395526477"/>
      <w:r>
        <w:rPr>
          <w:noProof/>
          <w:lang w:val="sr-Cyrl-CS"/>
        </w:rPr>
        <w:t xml:space="preserve">      8. </w:t>
      </w:r>
      <w:r w:rsidR="002D5B2C" w:rsidRPr="00F87167">
        <w:rPr>
          <w:noProof/>
        </w:rPr>
        <w:t>ИЗЈАВА О НЕЗАВИСНОЈ ПОНУДИ</w:t>
      </w:r>
      <w:bookmarkEnd w:id="68"/>
      <w:bookmarkEnd w:id="69"/>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w:t>
      </w:r>
      <w:r w:rsidR="00057DBE">
        <w:rPr>
          <w:noProof/>
          <w:lang w:val="sr-Cyrl-CS"/>
        </w:rPr>
        <w:t>кладу с</w:t>
      </w:r>
      <w:r w:rsidRPr="00F87167">
        <w:rPr>
          <w:noProof/>
        </w:rPr>
        <w:t>а чланом 26. Закона о јавним набавкама („Сл. гласник РС” бр. 124/2012),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r w:rsidRPr="00F87167">
        <w:rPr>
          <w:noProof/>
        </w:rPr>
        <w:t xml:space="preserve">Понуђач </w:t>
      </w:r>
      <w:r w:rsidR="00A23F31" w:rsidRPr="00F87167">
        <w:t xml:space="preserve">..................................................................................... </w:t>
      </w:r>
      <w:r w:rsidR="00A23F31" w:rsidRPr="00F87167">
        <w:rPr>
          <w:i/>
          <w:iCs/>
        </w:rPr>
        <w:t>[</w:t>
      </w:r>
      <w:r w:rsidR="00A23F31" w:rsidRPr="00F87167">
        <w:rPr>
          <w:i/>
        </w:rPr>
        <w:t>навести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r w:rsidR="00A23F31" w:rsidRPr="00F87167">
        <w:rPr>
          <w:i/>
        </w:rPr>
        <w:t>навести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[навести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624771" w:rsidP="00A23F31">
      <w:pPr>
        <w:jc w:val="both"/>
        <w:rPr>
          <w:noProof/>
        </w:rPr>
      </w:pPr>
      <w:r>
        <w:rPr>
          <w:noProof/>
          <w:lang w:val="en-US"/>
        </w:rPr>
        <w:pict>
          <v:shape id="_x0000_s1030"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2A4E57" w:rsidP="003A79FB">
      <w:pPr>
        <w:pStyle w:val="Heading2"/>
      </w:pPr>
      <w:bookmarkStart w:id="70" w:name="_Toc364158550"/>
      <w:r>
        <w:rPr>
          <w:lang w:val="sr-Cyrl-CS"/>
        </w:rPr>
        <w:lastRenderedPageBreak/>
        <w:t>9.</w:t>
      </w:r>
      <w:r w:rsidR="00434F17">
        <w:t xml:space="preserve"> </w:t>
      </w:r>
      <w:bookmarkStart w:id="71" w:name="_Toc395526478"/>
      <w:r w:rsidR="0072089F" w:rsidRPr="00F87167">
        <w:t>ОБРАЗАЦ ИЗЈАВЕ О ПОШТОВАЊУ ОБАВЕЗА</w:t>
      </w:r>
      <w:bookmarkEnd w:id="70"/>
      <w:bookmarkEnd w:id="71"/>
    </w:p>
    <w:p w:rsidR="0072089F" w:rsidRPr="00F87167" w:rsidRDefault="0072089F" w:rsidP="003A79FB">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r w:rsidRPr="00F87167">
        <w:rPr>
          <w:bCs/>
          <w:iCs/>
        </w:rPr>
        <w:t xml:space="preserve">У </w:t>
      </w:r>
      <w:r w:rsidR="00057DBE">
        <w:rPr>
          <w:bCs/>
          <w:iCs/>
          <w:lang w:val="sr-Cyrl-CS"/>
        </w:rPr>
        <w:t xml:space="preserve">складу </w:t>
      </w:r>
      <w:r w:rsidR="00B819C7" w:rsidRPr="00F87167">
        <w:rPr>
          <w:bCs/>
          <w:iCs/>
        </w:rPr>
        <w:t>са чланом</w:t>
      </w:r>
      <w:r w:rsidRPr="00F87167">
        <w:rPr>
          <w:bCs/>
          <w:iCs/>
        </w:rPr>
        <w:t xml:space="preserve"> 75. став 2. Закона о јавним набавкама</w:t>
      </w:r>
      <w:r w:rsidR="00B819C7" w:rsidRPr="00F87167">
        <w:rPr>
          <w:bCs/>
          <w:iCs/>
        </w:rPr>
        <w:t xml:space="preserve"> („Сл. гласник РС” бр. 124/2012)</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r w:rsidRPr="00F87167">
        <w:rPr>
          <w:bCs/>
          <w:iCs/>
        </w:rPr>
        <w:t>Понуђач</w:t>
      </w:r>
      <w:r w:rsidR="00360C44">
        <w:rPr>
          <w:bCs/>
          <w:iCs/>
        </w:rPr>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[навести редни број јавне набавкe]</w:t>
      </w:r>
      <w:r w:rsidRPr="00F87167">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624771"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2A4E57" w:rsidP="003A79FB">
      <w:pPr>
        <w:pStyle w:val="Heading2"/>
        <w:ind w:left="360"/>
        <w:rPr>
          <w:noProof/>
        </w:rPr>
      </w:pPr>
      <w:bookmarkStart w:id="72" w:name="_Toc364158551"/>
      <w:r>
        <w:rPr>
          <w:noProof/>
          <w:lang w:val="sr-Cyrl-CS"/>
        </w:rPr>
        <w:lastRenderedPageBreak/>
        <w:t>10.</w:t>
      </w:r>
      <w:r w:rsidR="00434F17">
        <w:rPr>
          <w:noProof/>
        </w:rPr>
        <w:t xml:space="preserve"> </w:t>
      </w:r>
      <w:bookmarkStart w:id="73" w:name="_Toc395526479"/>
      <w:r w:rsidR="00B819C7" w:rsidRPr="002D5B2C">
        <w:rPr>
          <w:noProof/>
        </w:rPr>
        <w:t>ОБРАЗАЦ СТРУКТУРЕ ПОНУЂЕНЕ ЦЕНЕ</w:t>
      </w:r>
      <w:bookmarkEnd w:id="72"/>
      <w:bookmarkEnd w:id="73"/>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485912">
      <w:pPr>
        <w:pStyle w:val="ListParagraph"/>
        <w:numPr>
          <w:ilvl w:val="0"/>
          <w:numId w:val="8"/>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485912">
      <w:pPr>
        <w:pStyle w:val="ListParagraph"/>
        <w:numPr>
          <w:ilvl w:val="0"/>
          <w:numId w:val="8"/>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485912">
      <w:pPr>
        <w:pStyle w:val="ListParagraph"/>
        <w:numPr>
          <w:ilvl w:val="0"/>
          <w:numId w:val="8"/>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485912">
      <w:pPr>
        <w:pStyle w:val="ListParagraph"/>
        <w:numPr>
          <w:ilvl w:val="0"/>
          <w:numId w:val="9"/>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485912">
      <w:pPr>
        <w:pStyle w:val="ListParagraph"/>
        <w:numPr>
          <w:ilvl w:val="0"/>
          <w:numId w:val="9"/>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485912">
      <w:pPr>
        <w:pStyle w:val="ListParagraph"/>
        <w:numPr>
          <w:ilvl w:val="0"/>
          <w:numId w:val="9"/>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2A4E57" w:rsidP="003A79FB">
      <w:pPr>
        <w:pStyle w:val="Heading2"/>
        <w:ind w:left="360"/>
        <w:rPr>
          <w:noProof/>
        </w:rPr>
      </w:pPr>
      <w:bookmarkStart w:id="74" w:name="_Toc364158552"/>
      <w:r>
        <w:rPr>
          <w:noProof/>
          <w:lang w:val="sr-Cyrl-CS"/>
        </w:rPr>
        <w:lastRenderedPageBreak/>
        <w:t>11.</w:t>
      </w:r>
      <w:r w:rsidR="00434F17">
        <w:rPr>
          <w:noProof/>
        </w:rPr>
        <w:t xml:space="preserve"> </w:t>
      </w:r>
      <w:bookmarkStart w:id="75" w:name="_Toc395526480"/>
      <w:r w:rsidR="00B819C7" w:rsidRPr="00E31C1C">
        <w:rPr>
          <w:noProof/>
        </w:rPr>
        <w:t>О</w:t>
      </w:r>
      <w:r w:rsidR="00B819C7">
        <w:rPr>
          <w:noProof/>
        </w:rPr>
        <w:t>БРАЗАЦ ТРОШКОВА ПРИПРЕМЕ ПОНУДЕ</w:t>
      </w:r>
      <w:bookmarkEnd w:id="74"/>
      <w:bookmarkEnd w:id="75"/>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3"/>
          <w:pgSz w:w="11906" w:h="16838" w:code="9"/>
          <w:pgMar w:top="1440" w:right="1416" w:bottom="1440" w:left="1440" w:header="709" w:footer="709" w:gutter="0"/>
          <w:cols w:space="708"/>
          <w:docGrid w:linePitch="360"/>
        </w:sectPr>
      </w:pPr>
    </w:p>
    <w:p w:rsidR="006B2DF3" w:rsidRDefault="006B2DF3" w:rsidP="006B2DF3">
      <w:pPr>
        <w:pStyle w:val="Heading2"/>
        <w:ind w:left="360"/>
        <w:rPr>
          <w:noProof/>
        </w:rPr>
      </w:pPr>
      <w:bookmarkStart w:id="76" w:name="_Toc364158553"/>
      <w:r>
        <w:rPr>
          <w:noProof/>
          <w:lang w:val="sr-Cyrl-CS"/>
        </w:rPr>
        <w:lastRenderedPageBreak/>
        <w:t>12.</w:t>
      </w:r>
      <w:r>
        <w:rPr>
          <w:noProof/>
        </w:rPr>
        <w:t xml:space="preserve"> </w:t>
      </w:r>
      <w:bookmarkStart w:id="77" w:name="_Toc395526481"/>
      <w:r w:rsidRPr="002D5B2C">
        <w:rPr>
          <w:noProof/>
        </w:rPr>
        <w:t>ОБРАЗАЦ ПОНУДЕ</w:t>
      </w:r>
      <w:bookmarkEnd w:id="76"/>
      <w:bookmarkEnd w:id="77"/>
    </w:p>
    <w:p w:rsidR="006B2DF3" w:rsidRDefault="006B2DF3" w:rsidP="006B2DF3">
      <w:pPr>
        <w:pStyle w:val="BodyText"/>
        <w:rPr>
          <w:noProof/>
          <w:sz w:val="20"/>
          <w:lang w:val="sr-Cyrl-CS"/>
        </w:rPr>
      </w:pPr>
    </w:p>
    <w:p w:rsidR="006B2DF3" w:rsidRPr="006B2DF3" w:rsidRDefault="006B2DF3" w:rsidP="004B3D92">
      <w:pPr>
        <w:pStyle w:val="Footer"/>
        <w:jc w:val="both"/>
        <w:rPr>
          <w:b/>
          <w:noProof/>
          <w:sz w:val="22"/>
          <w:szCs w:val="22"/>
          <w:lang/>
        </w:rPr>
      </w:pPr>
      <w:r w:rsidRPr="00980588">
        <w:rPr>
          <w:b/>
          <w:noProof/>
          <w:sz w:val="22"/>
          <w:szCs w:val="22"/>
        </w:rPr>
        <w:t xml:space="preserve">Понуда број_______- </w:t>
      </w:r>
      <w:r w:rsidR="00C14CC3">
        <w:rPr>
          <w:b/>
          <w:lang w:val="sr-Cyrl-CS"/>
        </w:rPr>
        <w:t>Набавка</w:t>
      </w:r>
      <w:r w:rsidR="00C14CC3">
        <w:rPr>
          <w:b/>
        </w:rPr>
        <w:t xml:space="preserve"> четвороканалног дрена и резервоара за потребе клиника </w:t>
      </w:r>
      <w:r w:rsidR="00C14CC3">
        <w:rPr>
          <w:b/>
          <w:noProof/>
        </w:rPr>
        <w:t>Клиничког центра Војводине</w:t>
      </w:r>
      <w:r w:rsidR="004B3D92" w:rsidRPr="00732D31">
        <w:rPr>
          <w:noProof/>
          <w:color w:val="000000" w:themeColor="text1"/>
        </w:rPr>
        <w:t xml:space="preserve"> </w:t>
      </w:r>
      <w:r w:rsidR="00F16E41">
        <w:rPr>
          <w:b/>
          <w:noProof/>
          <w:sz w:val="22"/>
          <w:szCs w:val="22"/>
          <w:lang/>
        </w:rPr>
        <w:t>2</w:t>
      </w:r>
      <w:r w:rsidR="00C14CC3">
        <w:rPr>
          <w:b/>
          <w:noProof/>
          <w:sz w:val="22"/>
          <w:szCs w:val="22"/>
          <w:lang/>
        </w:rPr>
        <w:t>13</w:t>
      </w:r>
      <w:r w:rsidRPr="006B2DF3">
        <w:rPr>
          <w:b/>
          <w:noProof/>
          <w:sz w:val="22"/>
          <w:szCs w:val="22"/>
          <w:lang/>
        </w:rPr>
        <w:t>-15-</w:t>
      </w:r>
      <w:r w:rsidR="00C14CC3">
        <w:rPr>
          <w:b/>
          <w:noProof/>
          <w:sz w:val="22"/>
          <w:szCs w:val="22"/>
          <w:lang/>
        </w:rPr>
        <w:t>М</w:t>
      </w:r>
    </w:p>
    <w:p w:rsidR="006B2DF3" w:rsidRDefault="006B2DF3" w:rsidP="006B2DF3">
      <w:pPr>
        <w:pStyle w:val="BodyText"/>
        <w:jc w:val="left"/>
        <w:rPr>
          <w:noProof/>
          <w:sz w:val="22"/>
          <w:szCs w:val="22"/>
          <w:lang/>
        </w:rPr>
      </w:pPr>
    </w:p>
    <w:p w:rsidR="006B2DF3" w:rsidRPr="007D0076" w:rsidRDefault="006B2DF3" w:rsidP="006B2DF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6B2DF3" w:rsidRPr="007D0076" w:rsidRDefault="006B2DF3" w:rsidP="006B2DF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6B2DF3" w:rsidRPr="007D0076" w:rsidRDefault="006B2DF3" w:rsidP="006B2DF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6B2DF3" w:rsidRPr="007D0076" w:rsidRDefault="006B2DF3" w:rsidP="006B2DF3">
      <w:pPr>
        <w:pStyle w:val="BodyText"/>
        <w:jc w:val="left"/>
        <w:rPr>
          <w:noProof/>
          <w:sz w:val="22"/>
          <w:szCs w:val="22"/>
        </w:rPr>
      </w:pPr>
      <w:r w:rsidRPr="007D0076">
        <w:rPr>
          <w:noProof/>
          <w:sz w:val="22"/>
          <w:szCs w:val="22"/>
        </w:rPr>
        <w:t>Е-маил:_________________________________________                    Пиб:_________________________________________</w:t>
      </w:r>
    </w:p>
    <w:p w:rsidR="006B2DF3" w:rsidRPr="007D0076" w:rsidRDefault="006B2DF3" w:rsidP="006B2DF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6B2DF3" w:rsidRPr="007D0076" w:rsidRDefault="006B2DF3" w:rsidP="006B2DF3">
      <w:pPr>
        <w:pStyle w:val="BodyText"/>
        <w:jc w:val="left"/>
        <w:rPr>
          <w:noProof/>
          <w:sz w:val="22"/>
          <w:szCs w:val="22"/>
          <w:lang w:val="sr-Cyrl-CS"/>
        </w:rPr>
      </w:pPr>
      <w:r w:rsidRPr="007D0076">
        <w:rPr>
          <w:noProof/>
          <w:sz w:val="22"/>
          <w:szCs w:val="22"/>
        </w:rPr>
        <w:t>Овлашћено лице:_________________________________</w:t>
      </w:r>
    </w:p>
    <w:p w:rsidR="006B2DF3" w:rsidRPr="00CF7754" w:rsidRDefault="006B2DF3" w:rsidP="006B2DF3">
      <w:pPr>
        <w:pStyle w:val="BodyText"/>
        <w:jc w:val="left"/>
        <w:rPr>
          <w:noProof/>
          <w:sz w:val="20"/>
          <w:lang w:val="sr-Cyrl-CS"/>
        </w:rPr>
      </w:pPr>
    </w:p>
    <w:tbl>
      <w:tblPr>
        <w:tblStyle w:val="TableGrid"/>
        <w:tblW w:w="14459" w:type="dxa"/>
        <w:tblInd w:w="108" w:type="dxa"/>
        <w:tblBorders>
          <w:bottom w:val="none" w:sz="0" w:space="0" w:color="auto"/>
          <w:right w:val="none" w:sz="0" w:space="0" w:color="auto"/>
        </w:tblBorders>
        <w:tblLayout w:type="fixed"/>
        <w:tblLook w:val="04A0"/>
      </w:tblPr>
      <w:tblGrid>
        <w:gridCol w:w="709"/>
        <w:gridCol w:w="2351"/>
        <w:gridCol w:w="810"/>
        <w:gridCol w:w="900"/>
        <w:gridCol w:w="1350"/>
        <w:gridCol w:w="1080"/>
        <w:gridCol w:w="1170"/>
        <w:gridCol w:w="1695"/>
        <w:gridCol w:w="1134"/>
        <w:gridCol w:w="1984"/>
        <w:gridCol w:w="1276"/>
      </w:tblGrid>
      <w:tr w:rsidR="006B2DF3" w:rsidRPr="00210EBC" w:rsidTr="0025301F">
        <w:trPr>
          <w:trHeight w:val="315"/>
        </w:trPr>
        <w:tc>
          <w:tcPr>
            <w:tcW w:w="14459" w:type="dxa"/>
            <w:gridSpan w:val="11"/>
            <w:tcBorders>
              <w:bottom w:val="single" w:sz="4" w:space="0" w:color="auto"/>
              <w:right w:val="single" w:sz="4" w:space="0" w:color="auto"/>
            </w:tcBorders>
          </w:tcPr>
          <w:p w:rsidR="006B2DF3" w:rsidRPr="00210EBC" w:rsidRDefault="006B2DF3" w:rsidP="0025301F">
            <w:pPr>
              <w:jc w:val="center"/>
              <w:rPr>
                <w:b/>
                <w:noProof/>
                <w:sz w:val="20"/>
                <w:szCs w:val="20"/>
              </w:rPr>
            </w:pPr>
            <w:r w:rsidRPr="00210EBC">
              <w:rPr>
                <w:b/>
                <w:noProof/>
                <w:sz w:val="20"/>
                <w:szCs w:val="20"/>
              </w:rPr>
              <w:t>КЛИНИЧКИ ЦЕНТАР ВОЈВОДИНЕ</w:t>
            </w:r>
          </w:p>
        </w:tc>
      </w:tr>
      <w:tr w:rsidR="002902F5" w:rsidRPr="00210EBC" w:rsidTr="0025301F">
        <w:tc>
          <w:tcPr>
            <w:tcW w:w="14459" w:type="dxa"/>
            <w:gridSpan w:val="11"/>
            <w:tcBorders>
              <w:bottom w:val="single" w:sz="4" w:space="0" w:color="auto"/>
              <w:right w:val="single" w:sz="4" w:space="0" w:color="auto"/>
            </w:tcBorders>
          </w:tcPr>
          <w:p w:rsidR="002902F5" w:rsidRPr="00C14CC3" w:rsidRDefault="00C14CC3" w:rsidP="00020C28">
            <w:pPr>
              <w:rPr>
                <w:b/>
                <w:noProof/>
                <w:lang/>
              </w:rPr>
            </w:pPr>
            <w:r>
              <w:rPr>
                <w:b/>
                <w:lang/>
              </w:rPr>
              <w:t>Ч</w:t>
            </w:r>
            <w:r>
              <w:rPr>
                <w:b/>
              </w:rPr>
              <w:t>етвороканалн</w:t>
            </w:r>
            <w:r>
              <w:rPr>
                <w:b/>
                <w:lang/>
              </w:rPr>
              <w:t>и</w:t>
            </w:r>
            <w:r>
              <w:rPr>
                <w:b/>
              </w:rPr>
              <w:t xml:space="preserve"> дрен и </w:t>
            </w:r>
            <w:r>
              <w:rPr>
                <w:b/>
                <w:lang/>
              </w:rPr>
              <w:t xml:space="preserve">компатибилни </w:t>
            </w:r>
            <w:r>
              <w:rPr>
                <w:b/>
              </w:rPr>
              <w:t>резервоар</w:t>
            </w:r>
          </w:p>
        </w:tc>
      </w:tr>
      <w:tr w:rsidR="002902F5" w:rsidRPr="007D0076" w:rsidTr="002B5EAD">
        <w:tc>
          <w:tcPr>
            <w:tcW w:w="709" w:type="dxa"/>
            <w:tcBorders>
              <w:bottom w:val="single" w:sz="4" w:space="0" w:color="auto"/>
            </w:tcBorders>
            <w:vAlign w:val="center"/>
          </w:tcPr>
          <w:p w:rsidR="002902F5" w:rsidRPr="00D92EBF" w:rsidRDefault="002902F5" w:rsidP="0025301F">
            <w:pPr>
              <w:pStyle w:val="BodyText"/>
              <w:jc w:val="center"/>
              <w:rPr>
                <w:b/>
                <w:noProof/>
                <w:sz w:val="20"/>
              </w:rPr>
            </w:pPr>
            <w:r w:rsidRPr="00D92EBF">
              <w:rPr>
                <w:b/>
                <w:noProof/>
                <w:sz w:val="20"/>
              </w:rPr>
              <w:t>Редни број</w:t>
            </w:r>
          </w:p>
        </w:tc>
        <w:tc>
          <w:tcPr>
            <w:tcW w:w="2351" w:type="dxa"/>
            <w:tcBorders>
              <w:bottom w:val="single" w:sz="4" w:space="0" w:color="auto"/>
            </w:tcBorders>
            <w:vAlign w:val="center"/>
          </w:tcPr>
          <w:p w:rsidR="002902F5" w:rsidRPr="00D92EBF" w:rsidRDefault="002902F5" w:rsidP="0025301F">
            <w:pPr>
              <w:pStyle w:val="BodyText"/>
              <w:jc w:val="center"/>
              <w:rPr>
                <w:b/>
                <w:noProof/>
                <w:sz w:val="20"/>
              </w:rPr>
            </w:pPr>
            <w:r w:rsidRPr="00D92EBF">
              <w:rPr>
                <w:b/>
                <w:noProof/>
                <w:sz w:val="20"/>
              </w:rPr>
              <w:t>Назив</w:t>
            </w:r>
          </w:p>
        </w:tc>
        <w:tc>
          <w:tcPr>
            <w:tcW w:w="810" w:type="dxa"/>
            <w:tcBorders>
              <w:bottom w:val="single" w:sz="4" w:space="0" w:color="auto"/>
            </w:tcBorders>
            <w:vAlign w:val="center"/>
          </w:tcPr>
          <w:p w:rsidR="002902F5" w:rsidRPr="00D92EBF" w:rsidRDefault="002902F5" w:rsidP="0025301F">
            <w:pPr>
              <w:pStyle w:val="BodyText"/>
              <w:jc w:val="center"/>
              <w:rPr>
                <w:b/>
                <w:noProof/>
                <w:sz w:val="20"/>
              </w:rPr>
            </w:pPr>
            <w:r w:rsidRPr="00D92EBF">
              <w:rPr>
                <w:b/>
                <w:noProof/>
                <w:sz w:val="20"/>
              </w:rPr>
              <w:t>Јединица мере</w:t>
            </w:r>
          </w:p>
        </w:tc>
        <w:tc>
          <w:tcPr>
            <w:tcW w:w="900" w:type="dxa"/>
            <w:tcBorders>
              <w:bottom w:val="single" w:sz="4" w:space="0" w:color="auto"/>
            </w:tcBorders>
            <w:vAlign w:val="center"/>
          </w:tcPr>
          <w:p w:rsidR="002902F5" w:rsidRPr="00D92EBF" w:rsidRDefault="002902F5" w:rsidP="0025301F">
            <w:pPr>
              <w:pStyle w:val="BodyText"/>
              <w:jc w:val="center"/>
              <w:rPr>
                <w:b/>
                <w:noProof/>
                <w:sz w:val="20"/>
              </w:rPr>
            </w:pPr>
            <w:r w:rsidRPr="00D92EBF">
              <w:rPr>
                <w:b/>
                <w:noProof/>
                <w:sz w:val="20"/>
              </w:rPr>
              <w:t>Количина</w:t>
            </w:r>
          </w:p>
        </w:tc>
        <w:tc>
          <w:tcPr>
            <w:tcW w:w="1350" w:type="dxa"/>
            <w:tcBorders>
              <w:bottom w:val="single" w:sz="4" w:space="0" w:color="auto"/>
            </w:tcBorders>
            <w:vAlign w:val="center"/>
          </w:tcPr>
          <w:p w:rsidR="002902F5" w:rsidRPr="00D92EBF" w:rsidRDefault="002902F5" w:rsidP="0025301F">
            <w:pPr>
              <w:pStyle w:val="BodyText"/>
              <w:jc w:val="center"/>
              <w:rPr>
                <w:b/>
                <w:noProof/>
                <w:sz w:val="20"/>
              </w:rPr>
            </w:pPr>
            <w:r w:rsidRPr="00D92EBF">
              <w:rPr>
                <w:b/>
                <w:noProof/>
                <w:sz w:val="20"/>
              </w:rPr>
              <w:t>Јединична цена без ПДВ-а</w:t>
            </w:r>
          </w:p>
        </w:tc>
        <w:tc>
          <w:tcPr>
            <w:tcW w:w="1080" w:type="dxa"/>
            <w:tcBorders>
              <w:bottom w:val="single" w:sz="4" w:space="0" w:color="auto"/>
            </w:tcBorders>
            <w:vAlign w:val="center"/>
          </w:tcPr>
          <w:p w:rsidR="002902F5" w:rsidRPr="00D92EBF" w:rsidRDefault="002902F5" w:rsidP="0025301F">
            <w:pPr>
              <w:pStyle w:val="BodyText"/>
              <w:jc w:val="center"/>
              <w:rPr>
                <w:b/>
                <w:noProof/>
                <w:sz w:val="20"/>
              </w:rPr>
            </w:pPr>
            <w:r w:rsidRPr="00D92EBF">
              <w:rPr>
                <w:b/>
                <w:noProof/>
                <w:sz w:val="20"/>
              </w:rPr>
              <w:t>Износ</w:t>
            </w:r>
          </w:p>
          <w:p w:rsidR="002902F5" w:rsidRPr="00D92EBF" w:rsidRDefault="002902F5" w:rsidP="0025301F">
            <w:pPr>
              <w:pStyle w:val="BodyText"/>
              <w:jc w:val="center"/>
              <w:rPr>
                <w:b/>
                <w:noProof/>
                <w:sz w:val="20"/>
              </w:rPr>
            </w:pPr>
            <w:r w:rsidRPr="00D92EBF">
              <w:rPr>
                <w:b/>
                <w:noProof/>
                <w:sz w:val="20"/>
              </w:rPr>
              <w:t>ПДВ-а</w:t>
            </w:r>
          </w:p>
          <w:p w:rsidR="002902F5" w:rsidRPr="00D92EBF" w:rsidRDefault="002902F5" w:rsidP="0025301F">
            <w:pPr>
              <w:pStyle w:val="BodyText"/>
              <w:jc w:val="center"/>
              <w:rPr>
                <w:b/>
                <w:noProof/>
                <w:sz w:val="20"/>
                <w:lang/>
              </w:rPr>
            </w:pPr>
            <w:r w:rsidRPr="00D92EBF">
              <w:rPr>
                <w:b/>
                <w:noProof/>
                <w:sz w:val="20"/>
                <w:lang/>
              </w:rPr>
              <w:t>у %</w:t>
            </w:r>
          </w:p>
        </w:tc>
        <w:tc>
          <w:tcPr>
            <w:tcW w:w="1170" w:type="dxa"/>
            <w:tcBorders>
              <w:bottom w:val="single" w:sz="4" w:space="0" w:color="auto"/>
            </w:tcBorders>
            <w:vAlign w:val="center"/>
          </w:tcPr>
          <w:p w:rsidR="002902F5" w:rsidRPr="00D92EBF" w:rsidRDefault="002902F5" w:rsidP="0025301F">
            <w:pPr>
              <w:pStyle w:val="BodyText"/>
              <w:jc w:val="center"/>
              <w:rPr>
                <w:b/>
                <w:noProof/>
                <w:sz w:val="20"/>
              </w:rPr>
            </w:pPr>
            <w:r w:rsidRPr="00D92EBF">
              <w:rPr>
                <w:b/>
                <w:noProof/>
                <w:sz w:val="20"/>
              </w:rPr>
              <w:t>Укупна цена без ПДВ-а</w:t>
            </w:r>
          </w:p>
        </w:tc>
        <w:tc>
          <w:tcPr>
            <w:tcW w:w="1695" w:type="dxa"/>
            <w:tcBorders>
              <w:bottom w:val="single" w:sz="4" w:space="0" w:color="auto"/>
            </w:tcBorders>
            <w:vAlign w:val="center"/>
          </w:tcPr>
          <w:p w:rsidR="002902F5" w:rsidRPr="00D92EBF" w:rsidRDefault="002902F5" w:rsidP="0025301F">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2902F5" w:rsidRPr="00D92EBF" w:rsidRDefault="002902F5" w:rsidP="0025301F">
            <w:pPr>
              <w:jc w:val="center"/>
              <w:rPr>
                <w:b/>
                <w:sz w:val="20"/>
                <w:szCs w:val="20"/>
              </w:rPr>
            </w:pPr>
            <w:r w:rsidRPr="00D92EBF">
              <w:rPr>
                <w:b/>
                <w:sz w:val="20"/>
                <w:szCs w:val="20"/>
              </w:rPr>
              <w:t>Земља порекла</w:t>
            </w:r>
          </w:p>
        </w:tc>
        <w:tc>
          <w:tcPr>
            <w:tcW w:w="1984" w:type="dxa"/>
            <w:tcBorders>
              <w:bottom w:val="single" w:sz="4" w:space="0" w:color="auto"/>
              <w:right w:val="single" w:sz="4" w:space="0" w:color="auto"/>
            </w:tcBorders>
            <w:vAlign w:val="center"/>
          </w:tcPr>
          <w:p w:rsidR="002902F5" w:rsidRPr="00D92EBF" w:rsidRDefault="002902F5" w:rsidP="0025301F">
            <w:pPr>
              <w:jc w:val="center"/>
              <w:rPr>
                <w:b/>
                <w:sz w:val="20"/>
                <w:szCs w:val="20"/>
                <w:lang w:val="sr-Cyrl-CS"/>
              </w:rPr>
            </w:pPr>
            <w:r w:rsidRPr="00D92EBF">
              <w:rPr>
                <w:b/>
                <w:sz w:val="20"/>
                <w:szCs w:val="20"/>
              </w:rPr>
              <w:t>Доказ о стављању у промет тражене робе</w:t>
            </w:r>
          </w:p>
        </w:tc>
        <w:tc>
          <w:tcPr>
            <w:tcW w:w="1276" w:type="dxa"/>
            <w:tcBorders>
              <w:bottom w:val="single" w:sz="4" w:space="0" w:color="auto"/>
              <w:right w:val="single" w:sz="4" w:space="0" w:color="auto"/>
            </w:tcBorders>
            <w:vAlign w:val="center"/>
          </w:tcPr>
          <w:p w:rsidR="002902F5" w:rsidRPr="00D92EBF" w:rsidRDefault="002902F5" w:rsidP="0025301F">
            <w:pPr>
              <w:pStyle w:val="BodyText"/>
              <w:jc w:val="center"/>
              <w:rPr>
                <w:b/>
                <w:noProof/>
                <w:sz w:val="20"/>
                <w:lang w:val="sr-Cyrl-CS"/>
              </w:rPr>
            </w:pPr>
            <w:r w:rsidRPr="00D92EBF">
              <w:rPr>
                <w:b/>
                <w:sz w:val="20"/>
                <w:lang w:val="sr-Cyrl-CS"/>
              </w:rPr>
              <w:t>Каталошки број</w:t>
            </w:r>
          </w:p>
        </w:tc>
      </w:tr>
      <w:tr w:rsidR="002902F5" w:rsidRPr="007D0076" w:rsidTr="002B5EAD">
        <w:tc>
          <w:tcPr>
            <w:tcW w:w="709" w:type="dxa"/>
            <w:tcBorders>
              <w:bottom w:val="single" w:sz="4" w:space="0" w:color="auto"/>
            </w:tcBorders>
            <w:vAlign w:val="center"/>
          </w:tcPr>
          <w:p w:rsidR="002902F5" w:rsidRPr="007D0076" w:rsidRDefault="002902F5" w:rsidP="0025301F">
            <w:pPr>
              <w:pStyle w:val="BodyText"/>
              <w:jc w:val="center"/>
              <w:rPr>
                <w:b/>
                <w:noProof/>
                <w:sz w:val="22"/>
                <w:szCs w:val="22"/>
              </w:rPr>
            </w:pPr>
            <w:r w:rsidRPr="007D0076">
              <w:rPr>
                <w:b/>
                <w:noProof/>
                <w:sz w:val="22"/>
                <w:szCs w:val="22"/>
              </w:rPr>
              <w:t>I</w:t>
            </w:r>
          </w:p>
        </w:tc>
        <w:tc>
          <w:tcPr>
            <w:tcW w:w="2351" w:type="dxa"/>
            <w:tcBorders>
              <w:bottom w:val="single" w:sz="4" w:space="0" w:color="auto"/>
            </w:tcBorders>
            <w:vAlign w:val="center"/>
          </w:tcPr>
          <w:p w:rsidR="002902F5" w:rsidRPr="007D0076" w:rsidRDefault="002902F5" w:rsidP="0025301F">
            <w:pPr>
              <w:pStyle w:val="BodyText"/>
              <w:jc w:val="center"/>
              <w:rPr>
                <w:noProof/>
                <w:sz w:val="22"/>
                <w:szCs w:val="22"/>
              </w:rPr>
            </w:pPr>
            <w:r w:rsidRPr="007D0076">
              <w:rPr>
                <w:noProof/>
                <w:sz w:val="22"/>
                <w:szCs w:val="22"/>
              </w:rPr>
              <w:t>2</w:t>
            </w:r>
          </w:p>
        </w:tc>
        <w:tc>
          <w:tcPr>
            <w:tcW w:w="810" w:type="dxa"/>
            <w:tcBorders>
              <w:bottom w:val="single" w:sz="4" w:space="0" w:color="auto"/>
            </w:tcBorders>
            <w:vAlign w:val="center"/>
          </w:tcPr>
          <w:p w:rsidR="002902F5" w:rsidRPr="007D0076" w:rsidRDefault="002902F5" w:rsidP="0025301F">
            <w:pPr>
              <w:pStyle w:val="BodyText"/>
              <w:jc w:val="center"/>
              <w:rPr>
                <w:noProof/>
                <w:sz w:val="22"/>
                <w:szCs w:val="22"/>
              </w:rPr>
            </w:pPr>
            <w:r w:rsidRPr="007D0076">
              <w:rPr>
                <w:noProof/>
                <w:sz w:val="22"/>
                <w:szCs w:val="22"/>
              </w:rPr>
              <w:t>3</w:t>
            </w:r>
          </w:p>
        </w:tc>
        <w:tc>
          <w:tcPr>
            <w:tcW w:w="900" w:type="dxa"/>
            <w:tcBorders>
              <w:bottom w:val="single" w:sz="4" w:space="0" w:color="auto"/>
            </w:tcBorders>
            <w:vAlign w:val="center"/>
          </w:tcPr>
          <w:p w:rsidR="002902F5" w:rsidRPr="007D0076" w:rsidRDefault="002902F5" w:rsidP="0025301F">
            <w:pPr>
              <w:pStyle w:val="BodyText"/>
              <w:jc w:val="center"/>
              <w:rPr>
                <w:noProof/>
                <w:sz w:val="22"/>
                <w:szCs w:val="22"/>
              </w:rPr>
            </w:pPr>
            <w:r w:rsidRPr="007D0076">
              <w:rPr>
                <w:noProof/>
                <w:sz w:val="22"/>
                <w:szCs w:val="22"/>
              </w:rPr>
              <w:t>4</w:t>
            </w:r>
          </w:p>
        </w:tc>
        <w:tc>
          <w:tcPr>
            <w:tcW w:w="1350" w:type="dxa"/>
            <w:tcBorders>
              <w:bottom w:val="single" w:sz="4" w:space="0" w:color="auto"/>
            </w:tcBorders>
            <w:vAlign w:val="center"/>
          </w:tcPr>
          <w:p w:rsidR="002902F5" w:rsidRPr="007D0076" w:rsidRDefault="002902F5" w:rsidP="0025301F">
            <w:pPr>
              <w:pStyle w:val="BodyText"/>
              <w:jc w:val="center"/>
              <w:rPr>
                <w:noProof/>
                <w:sz w:val="22"/>
                <w:szCs w:val="22"/>
              </w:rPr>
            </w:pPr>
            <w:r w:rsidRPr="007D0076">
              <w:rPr>
                <w:noProof/>
                <w:sz w:val="22"/>
                <w:szCs w:val="22"/>
              </w:rPr>
              <w:t>5</w:t>
            </w:r>
          </w:p>
        </w:tc>
        <w:tc>
          <w:tcPr>
            <w:tcW w:w="1080" w:type="dxa"/>
            <w:tcBorders>
              <w:bottom w:val="single" w:sz="4" w:space="0" w:color="auto"/>
            </w:tcBorders>
            <w:vAlign w:val="center"/>
          </w:tcPr>
          <w:p w:rsidR="002902F5" w:rsidRPr="007D0076" w:rsidRDefault="002902F5" w:rsidP="0025301F">
            <w:pPr>
              <w:pStyle w:val="BodyText"/>
              <w:jc w:val="center"/>
              <w:rPr>
                <w:noProof/>
                <w:sz w:val="22"/>
                <w:szCs w:val="22"/>
              </w:rPr>
            </w:pPr>
            <w:r w:rsidRPr="007D0076">
              <w:rPr>
                <w:noProof/>
                <w:sz w:val="22"/>
                <w:szCs w:val="22"/>
              </w:rPr>
              <w:t>6</w:t>
            </w:r>
          </w:p>
        </w:tc>
        <w:tc>
          <w:tcPr>
            <w:tcW w:w="1170" w:type="dxa"/>
            <w:tcBorders>
              <w:bottom w:val="single" w:sz="4" w:space="0" w:color="auto"/>
            </w:tcBorders>
            <w:vAlign w:val="center"/>
          </w:tcPr>
          <w:p w:rsidR="002902F5" w:rsidRPr="007D0076" w:rsidRDefault="002902F5" w:rsidP="0025301F">
            <w:pPr>
              <w:pStyle w:val="BodyText"/>
              <w:jc w:val="center"/>
              <w:rPr>
                <w:noProof/>
                <w:sz w:val="22"/>
                <w:szCs w:val="22"/>
              </w:rPr>
            </w:pPr>
            <w:r w:rsidRPr="007D0076">
              <w:rPr>
                <w:noProof/>
                <w:sz w:val="22"/>
                <w:szCs w:val="22"/>
              </w:rPr>
              <w:t>7</w:t>
            </w:r>
          </w:p>
        </w:tc>
        <w:tc>
          <w:tcPr>
            <w:tcW w:w="1695" w:type="dxa"/>
            <w:tcBorders>
              <w:bottom w:val="single" w:sz="4" w:space="0" w:color="auto"/>
            </w:tcBorders>
            <w:vAlign w:val="center"/>
          </w:tcPr>
          <w:p w:rsidR="002902F5" w:rsidRPr="007D0076" w:rsidRDefault="002902F5" w:rsidP="0025301F">
            <w:pPr>
              <w:pStyle w:val="BodyText"/>
              <w:jc w:val="center"/>
              <w:rPr>
                <w:noProof/>
                <w:sz w:val="22"/>
                <w:szCs w:val="22"/>
              </w:rPr>
            </w:pPr>
            <w:r w:rsidRPr="007D0076">
              <w:rPr>
                <w:noProof/>
                <w:sz w:val="22"/>
                <w:szCs w:val="22"/>
              </w:rPr>
              <w:t>8</w:t>
            </w:r>
          </w:p>
        </w:tc>
        <w:tc>
          <w:tcPr>
            <w:tcW w:w="1134" w:type="dxa"/>
            <w:tcBorders>
              <w:bottom w:val="single" w:sz="4" w:space="0" w:color="auto"/>
            </w:tcBorders>
          </w:tcPr>
          <w:p w:rsidR="002902F5" w:rsidRPr="007D0076" w:rsidRDefault="002902F5" w:rsidP="0025301F">
            <w:pPr>
              <w:pStyle w:val="BodyText"/>
              <w:jc w:val="center"/>
              <w:rPr>
                <w:noProof/>
                <w:sz w:val="22"/>
                <w:szCs w:val="22"/>
              </w:rPr>
            </w:pPr>
            <w:r w:rsidRPr="007D0076">
              <w:rPr>
                <w:noProof/>
                <w:sz w:val="22"/>
                <w:szCs w:val="22"/>
              </w:rPr>
              <w:t>9</w:t>
            </w:r>
          </w:p>
        </w:tc>
        <w:tc>
          <w:tcPr>
            <w:tcW w:w="1984" w:type="dxa"/>
            <w:tcBorders>
              <w:bottom w:val="single" w:sz="4" w:space="0" w:color="auto"/>
              <w:right w:val="single" w:sz="4" w:space="0" w:color="auto"/>
            </w:tcBorders>
            <w:vAlign w:val="center"/>
          </w:tcPr>
          <w:p w:rsidR="002902F5" w:rsidRPr="007D0076" w:rsidRDefault="002902F5" w:rsidP="0025301F">
            <w:pPr>
              <w:pStyle w:val="BodyText"/>
              <w:jc w:val="center"/>
              <w:rPr>
                <w:noProof/>
                <w:sz w:val="22"/>
                <w:szCs w:val="22"/>
              </w:rPr>
            </w:pPr>
            <w:r w:rsidRPr="007D0076">
              <w:rPr>
                <w:noProof/>
                <w:sz w:val="22"/>
                <w:szCs w:val="22"/>
              </w:rPr>
              <w:t>10</w:t>
            </w:r>
          </w:p>
        </w:tc>
        <w:tc>
          <w:tcPr>
            <w:tcW w:w="1276" w:type="dxa"/>
            <w:tcBorders>
              <w:bottom w:val="single" w:sz="4" w:space="0" w:color="auto"/>
              <w:right w:val="single" w:sz="4" w:space="0" w:color="auto"/>
            </w:tcBorders>
          </w:tcPr>
          <w:p w:rsidR="002902F5" w:rsidRPr="007D0076" w:rsidRDefault="002902F5" w:rsidP="0025301F">
            <w:pPr>
              <w:pStyle w:val="BodyText"/>
              <w:jc w:val="center"/>
              <w:rPr>
                <w:noProof/>
                <w:sz w:val="22"/>
                <w:szCs w:val="22"/>
              </w:rPr>
            </w:pPr>
            <w:r w:rsidRPr="007D0076">
              <w:rPr>
                <w:noProof/>
                <w:sz w:val="22"/>
                <w:szCs w:val="22"/>
              </w:rPr>
              <w:t>11</w:t>
            </w:r>
          </w:p>
        </w:tc>
      </w:tr>
      <w:tr w:rsidR="00D500A4" w:rsidRPr="007D0076" w:rsidTr="00EB6B13">
        <w:trPr>
          <w:trHeight w:val="264"/>
        </w:trPr>
        <w:tc>
          <w:tcPr>
            <w:tcW w:w="709" w:type="dxa"/>
            <w:tcBorders>
              <w:bottom w:val="single" w:sz="4" w:space="0" w:color="auto"/>
            </w:tcBorders>
            <w:vAlign w:val="center"/>
          </w:tcPr>
          <w:p w:rsidR="00D500A4" w:rsidRDefault="00D500A4">
            <w:pPr>
              <w:jc w:val="right"/>
              <w:rPr>
                <w:sz w:val="20"/>
                <w:szCs w:val="20"/>
              </w:rPr>
            </w:pPr>
            <w:r>
              <w:rPr>
                <w:sz w:val="20"/>
                <w:szCs w:val="20"/>
              </w:rPr>
              <w:t>1.</w:t>
            </w:r>
          </w:p>
        </w:tc>
        <w:tc>
          <w:tcPr>
            <w:tcW w:w="2351" w:type="dxa"/>
            <w:tcBorders>
              <w:bottom w:val="single" w:sz="4" w:space="0" w:color="auto"/>
            </w:tcBorders>
            <w:vAlign w:val="center"/>
          </w:tcPr>
          <w:p w:rsidR="00D500A4" w:rsidRPr="006E235F" w:rsidRDefault="00020C28" w:rsidP="00020C28">
            <w:pPr>
              <w:rPr>
                <w:sz w:val="22"/>
                <w:szCs w:val="22"/>
                <w:lang w:val="en-US"/>
              </w:rPr>
            </w:pPr>
            <w:r w:rsidRPr="006E235F">
              <w:rPr>
                <w:sz w:val="22"/>
                <w:szCs w:val="22"/>
                <w:lang/>
              </w:rPr>
              <w:t xml:space="preserve">Силиконкски округли четвороканални дрен за капиларну дренажу са чврстим централним језгром и могућношћу пласирања под углом, 24 </w:t>
            </w:r>
            <w:r w:rsidRPr="006E235F">
              <w:rPr>
                <w:sz w:val="22"/>
                <w:szCs w:val="22"/>
                <w:lang w:val="en-US"/>
              </w:rPr>
              <w:t>F</w:t>
            </w:r>
          </w:p>
        </w:tc>
        <w:tc>
          <w:tcPr>
            <w:tcW w:w="810" w:type="dxa"/>
            <w:tcBorders>
              <w:bottom w:val="single" w:sz="4" w:space="0" w:color="auto"/>
            </w:tcBorders>
            <w:vAlign w:val="center"/>
          </w:tcPr>
          <w:p w:rsidR="00D500A4" w:rsidRPr="00C03F2B" w:rsidRDefault="00C03F2B">
            <w:pPr>
              <w:jc w:val="center"/>
              <w:rPr>
                <w:sz w:val="22"/>
                <w:szCs w:val="22"/>
                <w:lang/>
              </w:rPr>
            </w:pPr>
            <w:r>
              <w:rPr>
                <w:sz w:val="22"/>
                <w:szCs w:val="22"/>
                <w:lang/>
              </w:rPr>
              <w:t>ком</w:t>
            </w:r>
          </w:p>
        </w:tc>
        <w:tc>
          <w:tcPr>
            <w:tcW w:w="900" w:type="dxa"/>
            <w:tcBorders>
              <w:bottom w:val="single" w:sz="4" w:space="0" w:color="auto"/>
            </w:tcBorders>
            <w:vAlign w:val="center"/>
          </w:tcPr>
          <w:p w:rsidR="00D500A4" w:rsidRPr="00C03F2B" w:rsidRDefault="00020C28">
            <w:pPr>
              <w:jc w:val="center"/>
              <w:rPr>
                <w:sz w:val="22"/>
                <w:szCs w:val="22"/>
              </w:rPr>
            </w:pPr>
            <w:r w:rsidRPr="00C03F2B">
              <w:rPr>
                <w:sz w:val="22"/>
                <w:szCs w:val="22"/>
              </w:rPr>
              <w:t>40</w:t>
            </w:r>
          </w:p>
        </w:tc>
        <w:tc>
          <w:tcPr>
            <w:tcW w:w="1350" w:type="dxa"/>
            <w:tcBorders>
              <w:bottom w:val="single" w:sz="4" w:space="0" w:color="auto"/>
            </w:tcBorders>
            <w:vAlign w:val="center"/>
          </w:tcPr>
          <w:p w:rsidR="00D500A4" w:rsidRPr="00B21E82" w:rsidRDefault="00D500A4" w:rsidP="0025301F">
            <w:pPr>
              <w:pStyle w:val="BodyText"/>
              <w:jc w:val="center"/>
              <w:rPr>
                <w:noProof/>
                <w:sz w:val="20"/>
              </w:rPr>
            </w:pPr>
          </w:p>
        </w:tc>
        <w:tc>
          <w:tcPr>
            <w:tcW w:w="1080" w:type="dxa"/>
            <w:tcBorders>
              <w:bottom w:val="single" w:sz="4" w:space="0" w:color="auto"/>
            </w:tcBorders>
            <w:vAlign w:val="center"/>
          </w:tcPr>
          <w:p w:rsidR="00D500A4" w:rsidRPr="00B21E82" w:rsidRDefault="00D500A4" w:rsidP="0025301F">
            <w:pPr>
              <w:pStyle w:val="BodyText"/>
              <w:jc w:val="center"/>
              <w:rPr>
                <w:noProof/>
                <w:sz w:val="20"/>
              </w:rPr>
            </w:pPr>
          </w:p>
        </w:tc>
        <w:tc>
          <w:tcPr>
            <w:tcW w:w="1170" w:type="dxa"/>
            <w:tcBorders>
              <w:bottom w:val="single" w:sz="4" w:space="0" w:color="auto"/>
            </w:tcBorders>
            <w:vAlign w:val="center"/>
          </w:tcPr>
          <w:p w:rsidR="00D500A4" w:rsidRPr="00B21E82" w:rsidRDefault="00D500A4" w:rsidP="0025301F">
            <w:pPr>
              <w:pStyle w:val="BodyText"/>
              <w:jc w:val="center"/>
              <w:rPr>
                <w:noProof/>
                <w:sz w:val="20"/>
              </w:rPr>
            </w:pPr>
          </w:p>
        </w:tc>
        <w:tc>
          <w:tcPr>
            <w:tcW w:w="1695" w:type="dxa"/>
            <w:tcBorders>
              <w:bottom w:val="single" w:sz="4" w:space="0" w:color="auto"/>
            </w:tcBorders>
            <w:vAlign w:val="center"/>
          </w:tcPr>
          <w:p w:rsidR="00D500A4" w:rsidRPr="00B21E82" w:rsidRDefault="00D500A4" w:rsidP="0025301F">
            <w:pPr>
              <w:pStyle w:val="BodyText"/>
              <w:jc w:val="center"/>
              <w:rPr>
                <w:noProof/>
                <w:sz w:val="20"/>
              </w:rPr>
            </w:pPr>
          </w:p>
        </w:tc>
        <w:tc>
          <w:tcPr>
            <w:tcW w:w="1134" w:type="dxa"/>
            <w:tcBorders>
              <w:bottom w:val="single" w:sz="4" w:space="0" w:color="auto"/>
            </w:tcBorders>
            <w:vAlign w:val="center"/>
          </w:tcPr>
          <w:p w:rsidR="00D500A4" w:rsidRPr="00B21E82" w:rsidRDefault="00D500A4" w:rsidP="0025301F">
            <w:pPr>
              <w:pStyle w:val="BodyText"/>
              <w:jc w:val="center"/>
              <w:rPr>
                <w:noProof/>
                <w:sz w:val="20"/>
              </w:rPr>
            </w:pPr>
          </w:p>
        </w:tc>
        <w:tc>
          <w:tcPr>
            <w:tcW w:w="1984" w:type="dxa"/>
            <w:tcBorders>
              <w:bottom w:val="single" w:sz="4" w:space="0" w:color="auto"/>
              <w:right w:val="single" w:sz="4" w:space="0" w:color="auto"/>
            </w:tcBorders>
            <w:vAlign w:val="bottom"/>
          </w:tcPr>
          <w:p w:rsidR="00D500A4" w:rsidRDefault="00D500A4">
            <w:pPr>
              <w:jc w:val="center"/>
              <w:rPr>
                <w:b/>
                <w:bCs/>
                <w:color w:val="000000"/>
                <w:sz w:val="20"/>
                <w:szCs w:val="20"/>
              </w:rPr>
            </w:pPr>
          </w:p>
        </w:tc>
        <w:tc>
          <w:tcPr>
            <w:tcW w:w="1276" w:type="dxa"/>
            <w:tcBorders>
              <w:bottom w:val="single" w:sz="4" w:space="0" w:color="auto"/>
              <w:right w:val="single" w:sz="4" w:space="0" w:color="auto"/>
            </w:tcBorders>
            <w:vAlign w:val="center"/>
          </w:tcPr>
          <w:p w:rsidR="00D500A4" w:rsidRPr="00B21E82" w:rsidRDefault="00D500A4" w:rsidP="0025301F">
            <w:pPr>
              <w:pStyle w:val="BodyText"/>
              <w:jc w:val="center"/>
              <w:rPr>
                <w:noProof/>
                <w:sz w:val="20"/>
              </w:rPr>
            </w:pPr>
          </w:p>
        </w:tc>
      </w:tr>
      <w:tr w:rsidR="00D500A4" w:rsidRPr="007D0076" w:rsidTr="00EB6B13">
        <w:trPr>
          <w:trHeight w:val="128"/>
        </w:trPr>
        <w:tc>
          <w:tcPr>
            <w:tcW w:w="709" w:type="dxa"/>
            <w:tcBorders>
              <w:bottom w:val="single" w:sz="4" w:space="0" w:color="auto"/>
            </w:tcBorders>
            <w:vAlign w:val="center"/>
          </w:tcPr>
          <w:p w:rsidR="00D500A4" w:rsidRDefault="00D500A4">
            <w:pPr>
              <w:jc w:val="right"/>
              <w:rPr>
                <w:sz w:val="20"/>
                <w:szCs w:val="20"/>
              </w:rPr>
            </w:pPr>
            <w:r>
              <w:rPr>
                <w:sz w:val="20"/>
                <w:szCs w:val="20"/>
              </w:rPr>
              <w:t>2.</w:t>
            </w:r>
          </w:p>
        </w:tc>
        <w:tc>
          <w:tcPr>
            <w:tcW w:w="2351" w:type="dxa"/>
            <w:tcBorders>
              <w:bottom w:val="single" w:sz="4" w:space="0" w:color="auto"/>
            </w:tcBorders>
            <w:vAlign w:val="center"/>
          </w:tcPr>
          <w:p w:rsidR="00D500A4" w:rsidRPr="006E235F" w:rsidRDefault="00020C28">
            <w:pPr>
              <w:rPr>
                <w:sz w:val="22"/>
                <w:szCs w:val="22"/>
              </w:rPr>
            </w:pPr>
            <w:r w:rsidRPr="006E235F">
              <w:rPr>
                <w:sz w:val="22"/>
                <w:szCs w:val="22"/>
                <w:lang/>
              </w:rPr>
              <w:t>Затворени резервоар за дренажу ране, 450 мл</w:t>
            </w:r>
            <w:r w:rsidR="00D500A4" w:rsidRPr="006E235F">
              <w:rPr>
                <w:sz w:val="22"/>
                <w:szCs w:val="22"/>
              </w:rPr>
              <w:t xml:space="preserve"> </w:t>
            </w:r>
          </w:p>
        </w:tc>
        <w:tc>
          <w:tcPr>
            <w:tcW w:w="810" w:type="dxa"/>
            <w:tcBorders>
              <w:bottom w:val="single" w:sz="4" w:space="0" w:color="auto"/>
            </w:tcBorders>
            <w:vAlign w:val="center"/>
          </w:tcPr>
          <w:p w:rsidR="00D500A4" w:rsidRPr="00C03F2B" w:rsidRDefault="00020C28">
            <w:pPr>
              <w:jc w:val="center"/>
              <w:rPr>
                <w:sz w:val="22"/>
                <w:szCs w:val="22"/>
                <w:lang/>
              </w:rPr>
            </w:pPr>
            <w:r w:rsidRPr="00C03F2B">
              <w:rPr>
                <w:sz w:val="22"/>
                <w:szCs w:val="22"/>
                <w:lang/>
              </w:rPr>
              <w:t>ком</w:t>
            </w:r>
          </w:p>
        </w:tc>
        <w:tc>
          <w:tcPr>
            <w:tcW w:w="900" w:type="dxa"/>
            <w:tcBorders>
              <w:bottom w:val="single" w:sz="4" w:space="0" w:color="auto"/>
            </w:tcBorders>
            <w:vAlign w:val="center"/>
          </w:tcPr>
          <w:p w:rsidR="00D500A4" w:rsidRPr="00C03F2B" w:rsidRDefault="00020C28">
            <w:pPr>
              <w:jc w:val="center"/>
              <w:rPr>
                <w:sz w:val="22"/>
                <w:szCs w:val="22"/>
                <w:lang/>
              </w:rPr>
            </w:pPr>
            <w:r w:rsidRPr="00C03F2B">
              <w:rPr>
                <w:sz w:val="22"/>
                <w:szCs w:val="22"/>
                <w:lang/>
              </w:rPr>
              <w:t>80</w:t>
            </w:r>
          </w:p>
        </w:tc>
        <w:tc>
          <w:tcPr>
            <w:tcW w:w="1350" w:type="dxa"/>
            <w:tcBorders>
              <w:bottom w:val="single" w:sz="4" w:space="0" w:color="auto"/>
            </w:tcBorders>
            <w:vAlign w:val="center"/>
          </w:tcPr>
          <w:p w:rsidR="00D500A4" w:rsidRPr="00B21E82" w:rsidRDefault="00D500A4" w:rsidP="0025301F">
            <w:pPr>
              <w:pStyle w:val="BodyText"/>
              <w:jc w:val="center"/>
              <w:rPr>
                <w:noProof/>
                <w:sz w:val="20"/>
              </w:rPr>
            </w:pPr>
          </w:p>
        </w:tc>
        <w:tc>
          <w:tcPr>
            <w:tcW w:w="1080" w:type="dxa"/>
            <w:tcBorders>
              <w:bottom w:val="single" w:sz="4" w:space="0" w:color="auto"/>
            </w:tcBorders>
            <w:vAlign w:val="center"/>
          </w:tcPr>
          <w:p w:rsidR="00D500A4" w:rsidRPr="00B21E82" w:rsidRDefault="00D500A4" w:rsidP="0025301F">
            <w:pPr>
              <w:pStyle w:val="BodyText"/>
              <w:jc w:val="center"/>
              <w:rPr>
                <w:noProof/>
                <w:sz w:val="20"/>
              </w:rPr>
            </w:pPr>
          </w:p>
        </w:tc>
        <w:tc>
          <w:tcPr>
            <w:tcW w:w="1170" w:type="dxa"/>
            <w:tcBorders>
              <w:bottom w:val="single" w:sz="4" w:space="0" w:color="auto"/>
            </w:tcBorders>
            <w:vAlign w:val="center"/>
          </w:tcPr>
          <w:p w:rsidR="00D500A4" w:rsidRPr="00B21E82" w:rsidRDefault="00D500A4" w:rsidP="0025301F">
            <w:pPr>
              <w:pStyle w:val="BodyText"/>
              <w:jc w:val="center"/>
              <w:rPr>
                <w:noProof/>
                <w:sz w:val="20"/>
              </w:rPr>
            </w:pPr>
          </w:p>
        </w:tc>
        <w:tc>
          <w:tcPr>
            <w:tcW w:w="1695" w:type="dxa"/>
            <w:tcBorders>
              <w:bottom w:val="single" w:sz="4" w:space="0" w:color="auto"/>
            </w:tcBorders>
            <w:vAlign w:val="center"/>
          </w:tcPr>
          <w:p w:rsidR="00D500A4" w:rsidRPr="00B21E82" w:rsidRDefault="00D500A4" w:rsidP="0025301F">
            <w:pPr>
              <w:pStyle w:val="BodyText"/>
              <w:jc w:val="center"/>
              <w:rPr>
                <w:noProof/>
                <w:sz w:val="20"/>
              </w:rPr>
            </w:pPr>
          </w:p>
        </w:tc>
        <w:tc>
          <w:tcPr>
            <w:tcW w:w="1134" w:type="dxa"/>
            <w:tcBorders>
              <w:bottom w:val="single" w:sz="4" w:space="0" w:color="auto"/>
            </w:tcBorders>
            <w:vAlign w:val="center"/>
          </w:tcPr>
          <w:p w:rsidR="00D500A4" w:rsidRPr="00B21E82" w:rsidRDefault="00D500A4" w:rsidP="0025301F">
            <w:pPr>
              <w:pStyle w:val="BodyText"/>
              <w:jc w:val="center"/>
              <w:rPr>
                <w:noProof/>
                <w:sz w:val="20"/>
              </w:rPr>
            </w:pPr>
          </w:p>
        </w:tc>
        <w:tc>
          <w:tcPr>
            <w:tcW w:w="1984" w:type="dxa"/>
            <w:tcBorders>
              <w:bottom w:val="single" w:sz="4" w:space="0" w:color="auto"/>
              <w:right w:val="single" w:sz="4" w:space="0" w:color="auto"/>
            </w:tcBorders>
            <w:vAlign w:val="center"/>
          </w:tcPr>
          <w:p w:rsidR="00D500A4" w:rsidRDefault="00D500A4">
            <w:pPr>
              <w:jc w:val="center"/>
              <w:rPr>
                <w:b/>
                <w:bCs/>
                <w:sz w:val="20"/>
                <w:szCs w:val="20"/>
              </w:rPr>
            </w:pPr>
          </w:p>
        </w:tc>
        <w:tc>
          <w:tcPr>
            <w:tcW w:w="1276" w:type="dxa"/>
            <w:tcBorders>
              <w:bottom w:val="single" w:sz="4" w:space="0" w:color="auto"/>
              <w:right w:val="single" w:sz="4" w:space="0" w:color="auto"/>
            </w:tcBorders>
            <w:vAlign w:val="center"/>
          </w:tcPr>
          <w:p w:rsidR="00D500A4" w:rsidRPr="00B21E82" w:rsidRDefault="00D500A4" w:rsidP="0025301F">
            <w:pPr>
              <w:pStyle w:val="BodyText"/>
              <w:jc w:val="center"/>
              <w:rPr>
                <w:noProof/>
                <w:sz w:val="20"/>
              </w:rPr>
            </w:pPr>
          </w:p>
        </w:tc>
      </w:tr>
      <w:tr w:rsidR="002902F5" w:rsidRPr="007D0076" w:rsidTr="002B5EAD">
        <w:trPr>
          <w:gridAfter w:val="4"/>
          <w:wAfter w:w="6089" w:type="dxa"/>
        </w:trPr>
        <w:tc>
          <w:tcPr>
            <w:tcW w:w="709" w:type="dxa"/>
            <w:tcBorders>
              <w:top w:val="single" w:sz="4" w:space="0" w:color="auto"/>
            </w:tcBorders>
            <w:vAlign w:val="center"/>
          </w:tcPr>
          <w:p w:rsidR="002902F5" w:rsidRPr="007D0076" w:rsidRDefault="002902F5" w:rsidP="0025301F">
            <w:pPr>
              <w:pStyle w:val="BodyText"/>
              <w:jc w:val="center"/>
              <w:rPr>
                <w:b/>
                <w:noProof/>
                <w:sz w:val="22"/>
                <w:szCs w:val="22"/>
              </w:rPr>
            </w:pPr>
            <w:r w:rsidRPr="007D0076">
              <w:rPr>
                <w:b/>
                <w:noProof/>
                <w:sz w:val="22"/>
                <w:szCs w:val="22"/>
              </w:rPr>
              <w:t>II</w:t>
            </w:r>
          </w:p>
        </w:tc>
        <w:tc>
          <w:tcPr>
            <w:tcW w:w="6491" w:type="dxa"/>
            <w:gridSpan w:val="5"/>
            <w:tcBorders>
              <w:top w:val="single" w:sz="4" w:space="0" w:color="auto"/>
            </w:tcBorders>
            <w:vAlign w:val="center"/>
          </w:tcPr>
          <w:p w:rsidR="002902F5" w:rsidRPr="007D0076" w:rsidRDefault="002902F5" w:rsidP="0025301F">
            <w:pPr>
              <w:pStyle w:val="BodyText"/>
              <w:jc w:val="right"/>
              <w:rPr>
                <w:b/>
                <w:noProof/>
                <w:sz w:val="22"/>
                <w:szCs w:val="22"/>
              </w:rPr>
            </w:pPr>
            <w:r w:rsidRPr="007D0076">
              <w:rPr>
                <w:b/>
                <w:noProof/>
                <w:sz w:val="22"/>
                <w:szCs w:val="22"/>
              </w:rPr>
              <w:t>Укупна цена понуде без ПДВ-а:</w:t>
            </w:r>
          </w:p>
        </w:tc>
        <w:tc>
          <w:tcPr>
            <w:tcW w:w="1170" w:type="dxa"/>
            <w:tcBorders>
              <w:top w:val="single" w:sz="4" w:space="0" w:color="auto"/>
              <w:bottom w:val="single" w:sz="4" w:space="0" w:color="auto"/>
              <w:right w:val="single" w:sz="4" w:space="0" w:color="auto"/>
            </w:tcBorders>
          </w:tcPr>
          <w:p w:rsidR="002902F5" w:rsidRPr="007D0076" w:rsidRDefault="002902F5" w:rsidP="0025301F">
            <w:pPr>
              <w:pStyle w:val="BodyText"/>
              <w:jc w:val="left"/>
              <w:rPr>
                <w:noProof/>
                <w:sz w:val="22"/>
                <w:szCs w:val="22"/>
              </w:rPr>
            </w:pPr>
          </w:p>
        </w:tc>
      </w:tr>
      <w:tr w:rsidR="002902F5" w:rsidRPr="007D0076" w:rsidTr="002B5EAD">
        <w:trPr>
          <w:gridAfter w:val="4"/>
          <w:wAfter w:w="6089" w:type="dxa"/>
        </w:trPr>
        <w:tc>
          <w:tcPr>
            <w:tcW w:w="709" w:type="dxa"/>
            <w:tcBorders>
              <w:bottom w:val="single" w:sz="4" w:space="0" w:color="auto"/>
            </w:tcBorders>
            <w:vAlign w:val="center"/>
          </w:tcPr>
          <w:p w:rsidR="002902F5" w:rsidRPr="007D0076" w:rsidRDefault="002902F5" w:rsidP="0025301F">
            <w:pPr>
              <w:pStyle w:val="BodyText"/>
              <w:jc w:val="center"/>
              <w:rPr>
                <w:b/>
                <w:noProof/>
                <w:sz w:val="22"/>
                <w:szCs w:val="22"/>
              </w:rPr>
            </w:pPr>
            <w:r w:rsidRPr="007D0076">
              <w:rPr>
                <w:b/>
                <w:noProof/>
                <w:sz w:val="22"/>
                <w:szCs w:val="22"/>
              </w:rPr>
              <w:t>III</w:t>
            </w:r>
          </w:p>
        </w:tc>
        <w:tc>
          <w:tcPr>
            <w:tcW w:w="6491" w:type="dxa"/>
            <w:gridSpan w:val="5"/>
            <w:tcBorders>
              <w:bottom w:val="single" w:sz="4" w:space="0" w:color="auto"/>
            </w:tcBorders>
            <w:vAlign w:val="center"/>
          </w:tcPr>
          <w:p w:rsidR="002902F5" w:rsidRPr="00C46B29" w:rsidRDefault="002902F5" w:rsidP="0025301F">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170" w:type="dxa"/>
            <w:tcBorders>
              <w:bottom w:val="single" w:sz="4" w:space="0" w:color="auto"/>
              <w:right w:val="single" w:sz="4" w:space="0" w:color="auto"/>
            </w:tcBorders>
          </w:tcPr>
          <w:p w:rsidR="002902F5" w:rsidRPr="007D0076" w:rsidRDefault="002902F5" w:rsidP="0025301F">
            <w:pPr>
              <w:pStyle w:val="BodyText"/>
              <w:jc w:val="left"/>
              <w:rPr>
                <w:noProof/>
                <w:sz w:val="22"/>
                <w:szCs w:val="22"/>
              </w:rPr>
            </w:pPr>
          </w:p>
        </w:tc>
      </w:tr>
      <w:tr w:rsidR="002902F5" w:rsidRPr="007D0076" w:rsidTr="002B5EAD">
        <w:trPr>
          <w:gridAfter w:val="4"/>
          <w:wAfter w:w="6089" w:type="dxa"/>
        </w:trPr>
        <w:tc>
          <w:tcPr>
            <w:tcW w:w="709" w:type="dxa"/>
            <w:tcBorders>
              <w:bottom w:val="single" w:sz="4" w:space="0" w:color="auto"/>
            </w:tcBorders>
            <w:vAlign w:val="center"/>
          </w:tcPr>
          <w:p w:rsidR="002902F5" w:rsidRPr="007D0076" w:rsidRDefault="002902F5" w:rsidP="0025301F">
            <w:pPr>
              <w:pStyle w:val="BodyText"/>
              <w:jc w:val="center"/>
              <w:rPr>
                <w:b/>
                <w:noProof/>
                <w:sz w:val="22"/>
                <w:szCs w:val="22"/>
              </w:rPr>
            </w:pPr>
            <w:r w:rsidRPr="007D0076">
              <w:rPr>
                <w:b/>
                <w:noProof/>
                <w:sz w:val="22"/>
                <w:szCs w:val="22"/>
              </w:rPr>
              <w:t>IV</w:t>
            </w:r>
          </w:p>
        </w:tc>
        <w:tc>
          <w:tcPr>
            <w:tcW w:w="6491" w:type="dxa"/>
            <w:gridSpan w:val="5"/>
            <w:tcBorders>
              <w:bottom w:val="single" w:sz="4" w:space="0" w:color="auto"/>
            </w:tcBorders>
            <w:vAlign w:val="center"/>
          </w:tcPr>
          <w:p w:rsidR="002902F5" w:rsidRPr="007D0076" w:rsidRDefault="002902F5" w:rsidP="0025301F">
            <w:pPr>
              <w:pStyle w:val="BodyText"/>
              <w:jc w:val="right"/>
              <w:rPr>
                <w:b/>
                <w:noProof/>
                <w:sz w:val="22"/>
                <w:szCs w:val="22"/>
              </w:rPr>
            </w:pPr>
            <w:r w:rsidRPr="007D0076">
              <w:rPr>
                <w:b/>
                <w:noProof/>
                <w:sz w:val="22"/>
                <w:szCs w:val="22"/>
              </w:rPr>
              <w:t>Укупна цена понуде са ПДВ-ом:</w:t>
            </w:r>
          </w:p>
        </w:tc>
        <w:tc>
          <w:tcPr>
            <w:tcW w:w="1170" w:type="dxa"/>
            <w:tcBorders>
              <w:bottom w:val="single" w:sz="4" w:space="0" w:color="auto"/>
              <w:right w:val="single" w:sz="4" w:space="0" w:color="auto"/>
            </w:tcBorders>
          </w:tcPr>
          <w:p w:rsidR="002902F5" w:rsidRPr="007D0076" w:rsidRDefault="002902F5" w:rsidP="0025301F">
            <w:pPr>
              <w:pStyle w:val="BodyText"/>
              <w:jc w:val="left"/>
              <w:rPr>
                <w:noProof/>
                <w:sz w:val="22"/>
                <w:szCs w:val="22"/>
              </w:rPr>
            </w:pPr>
          </w:p>
        </w:tc>
      </w:tr>
    </w:tbl>
    <w:p w:rsidR="006B2DF3" w:rsidRDefault="006B2DF3" w:rsidP="006B2DF3">
      <w:pPr>
        <w:pStyle w:val="BodyText"/>
        <w:rPr>
          <w:noProof/>
          <w:sz w:val="22"/>
          <w:szCs w:val="22"/>
          <w:lang/>
        </w:rPr>
      </w:pPr>
    </w:p>
    <w:p w:rsidR="006B2DF3" w:rsidRPr="006E235F" w:rsidRDefault="006B2DF3" w:rsidP="006B2DF3">
      <w:pPr>
        <w:pStyle w:val="BodyText"/>
        <w:rPr>
          <w:noProof/>
          <w:sz w:val="22"/>
          <w:szCs w:val="22"/>
          <w:lang/>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r w:rsidR="00020C28">
        <w:rPr>
          <w:noProof/>
          <w:sz w:val="22"/>
          <w:szCs w:val="22"/>
          <w:lang/>
        </w:rPr>
        <w:t xml:space="preserve"> </w:t>
      </w:r>
      <w:r w:rsidR="006E235F">
        <w:rPr>
          <w:noProof/>
          <w:sz w:val="22"/>
          <w:szCs w:val="22"/>
          <w:lang/>
        </w:rPr>
        <w:t>и</w:t>
      </w:r>
      <w:r w:rsidR="006E235F">
        <w:rPr>
          <w:noProof/>
          <w:sz w:val="22"/>
          <w:szCs w:val="22"/>
        </w:rPr>
        <w:t xml:space="preserve"> 104/2013</w:t>
      </w:r>
      <w:r w:rsidR="006E235F" w:rsidRPr="007D0076">
        <w:rPr>
          <w:noProof/>
          <w:sz w:val="22"/>
          <w:szCs w:val="22"/>
        </w:rPr>
        <w:t>.)</w:t>
      </w:r>
    </w:p>
    <w:p w:rsidR="006B2DF3" w:rsidRDefault="006B2DF3" w:rsidP="006B2DF3">
      <w:pPr>
        <w:pStyle w:val="BodyText"/>
        <w:rPr>
          <w:noProof/>
          <w:sz w:val="22"/>
          <w:szCs w:val="22"/>
          <w:lang w:val="sr-Cyrl-CS"/>
        </w:rPr>
      </w:pPr>
    </w:p>
    <w:p w:rsidR="006B2DF3" w:rsidRDefault="006B2DF3" w:rsidP="006B2DF3">
      <w:pPr>
        <w:pStyle w:val="BodyText"/>
        <w:rPr>
          <w:noProof/>
          <w:sz w:val="22"/>
          <w:szCs w:val="22"/>
          <w:lang w:val="sr-Cyrl-CS"/>
        </w:rPr>
      </w:pPr>
    </w:p>
    <w:p w:rsidR="006B2DF3" w:rsidRPr="007D0076" w:rsidRDefault="006B2DF3" w:rsidP="006B2DF3">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6B2DF3" w:rsidRPr="007D0076" w:rsidRDefault="006B2DF3" w:rsidP="006B2DF3">
      <w:pPr>
        <w:pStyle w:val="BodyText"/>
        <w:numPr>
          <w:ilvl w:val="0"/>
          <w:numId w:val="10"/>
        </w:numPr>
        <w:rPr>
          <w:noProof/>
          <w:sz w:val="22"/>
          <w:szCs w:val="22"/>
        </w:rPr>
      </w:pPr>
      <w:r w:rsidRPr="007D0076">
        <w:rPr>
          <w:noProof/>
          <w:sz w:val="22"/>
          <w:szCs w:val="22"/>
        </w:rPr>
        <w:t>Самостално</w:t>
      </w:r>
    </w:p>
    <w:p w:rsidR="006B2DF3" w:rsidRPr="007D0076" w:rsidRDefault="006B2DF3" w:rsidP="006B2DF3">
      <w:pPr>
        <w:pStyle w:val="BodyText"/>
        <w:numPr>
          <w:ilvl w:val="0"/>
          <w:numId w:val="10"/>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6B2DF3" w:rsidRPr="007D0076" w:rsidRDefault="006B2DF3" w:rsidP="006B2DF3">
      <w:pPr>
        <w:pStyle w:val="BodyText"/>
        <w:numPr>
          <w:ilvl w:val="0"/>
          <w:numId w:val="10"/>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6B2DF3" w:rsidRDefault="006B2DF3" w:rsidP="006B2DF3">
      <w:pPr>
        <w:pStyle w:val="BodyText"/>
        <w:rPr>
          <w:noProof/>
          <w:sz w:val="22"/>
          <w:szCs w:val="22"/>
          <w:lang w:val="sr-Cyrl-CS"/>
        </w:rPr>
      </w:pPr>
    </w:p>
    <w:p w:rsidR="006B2DF3" w:rsidRPr="007D0076" w:rsidRDefault="006B2DF3" w:rsidP="006B2DF3">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6B2DF3" w:rsidRPr="007D0076" w:rsidRDefault="006B2DF3" w:rsidP="006B2DF3">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6B2DF3" w:rsidRDefault="006B2DF3" w:rsidP="006B2DF3">
      <w:pPr>
        <w:pStyle w:val="BodyText"/>
        <w:rPr>
          <w:noProof/>
          <w:sz w:val="22"/>
          <w:szCs w:val="22"/>
          <w:lang/>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Потпис:________________________________</w:t>
      </w:r>
    </w:p>
    <w:p w:rsidR="006B2DF3" w:rsidRDefault="006B2DF3" w:rsidP="006B2DF3">
      <w:pPr>
        <w:pStyle w:val="BodyText"/>
        <w:rPr>
          <w:noProof/>
          <w:sz w:val="22"/>
          <w:szCs w:val="22"/>
          <w:lang/>
        </w:rPr>
      </w:pPr>
    </w:p>
    <w:p w:rsidR="006B2DF3" w:rsidRDefault="006B2DF3" w:rsidP="006B2DF3">
      <w:pPr>
        <w:pStyle w:val="BodyText"/>
        <w:rPr>
          <w:noProof/>
          <w:sz w:val="22"/>
          <w:szCs w:val="22"/>
          <w:lang/>
        </w:rPr>
      </w:pPr>
    </w:p>
    <w:p w:rsidR="006B2DF3" w:rsidRDefault="006B2DF3" w:rsidP="006B2DF3">
      <w:pPr>
        <w:pStyle w:val="BodyText"/>
        <w:rPr>
          <w:noProof/>
          <w:sz w:val="22"/>
          <w:szCs w:val="22"/>
          <w:lang/>
        </w:rPr>
      </w:pPr>
    </w:p>
    <w:p w:rsidR="00E60009" w:rsidRDefault="00E60009" w:rsidP="00063B77">
      <w:pPr>
        <w:pStyle w:val="BodyText"/>
        <w:rPr>
          <w:noProof/>
          <w:sz w:val="20"/>
          <w:lang w:val="sr-Cyrl-CS"/>
        </w:rPr>
      </w:pPr>
    </w:p>
    <w:p w:rsidR="00E60009" w:rsidRDefault="00E60009" w:rsidP="00063B77">
      <w:pPr>
        <w:pStyle w:val="BodyText"/>
        <w:rPr>
          <w:noProof/>
          <w:sz w:val="20"/>
          <w:lang w:val="sr-Cyrl-CS"/>
        </w:rPr>
      </w:pPr>
    </w:p>
    <w:p w:rsidR="00E60009" w:rsidRDefault="00E60009" w:rsidP="00063B77">
      <w:pPr>
        <w:pStyle w:val="BodyText"/>
        <w:rPr>
          <w:noProof/>
          <w:sz w:val="20"/>
          <w:lang w:val="sr-Cyrl-CS"/>
        </w:rPr>
      </w:pPr>
    </w:p>
    <w:p w:rsidR="00E60009" w:rsidRDefault="00E60009" w:rsidP="00063B77">
      <w:pPr>
        <w:pStyle w:val="BodyText"/>
        <w:rPr>
          <w:noProof/>
          <w:sz w:val="20"/>
          <w:lang w:val="sr-Cyrl-CS"/>
        </w:rPr>
      </w:pPr>
    </w:p>
    <w:p w:rsidR="00A24FF0" w:rsidRDefault="00A24FF0" w:rsidP="00063B77">
      <w:pPr>
        <w:pStyle w:val="BodyText"/>
        <w:rPr>
          <w:noProof/>
          <w:sz w:val="20"/>
          <w:lang w:val="sr-Cyrl-CS"/>
        </w:rPr>
      </w:pPr>
    </w:p>
    <w:p w:rsidR="00A24FF0" w:rsidRDefault="00A24FF0" w:rsidP="00063B77">
      <w:pPr>
        <w:pStyle w:val="BodyText"/>
        <w:rPr>
          <w:noProof/>
          <w:sz w:val="20"/>
          <w:lang w:val="sr-Cyrl-CS"/>
        </w:rPr>
      </w:pPr>
    </w:p>
    <w:p w:rsidR="00A24FF0" w:rsidRDefault="00A24FF0" w:rsidP="00063B77">
      <w:pPr>
        <w:pStyle w:val="BodyText"/>
        <w:rPr>
          <w:noProof/>
          <w:sz w:val="20"/>
          <w:lang w:val="sr-Cyrl-CS"/>
        </w:rPr>
      </w:pPr>
    </w:p>
    <w:p w:rsidR="00A24FF0" w:rsidRDefault="00A24FF0" w:rsidP="00063B77">
      <w:pPr>
        <w:pStyle w:val="BodyText"/>
        <w:rPr>
          <w:noProof/>
          <w:sz w:val="20"/>
          <w:lang w:val="sr-Cyrl-CS"/>
        </w:rPr>
      </w:pPr>
    </w:p>
    <w:p w:rsidR="00A24FF0" w:rsidRDefault="00A24FF0" w:rsidP="00063B77">
      <w:pPr>
        <w:pStyle w:val="BodyText"/>
        <w:rPr>
          <w:noProof/>
          <w:sz w:val="20"/>
          <w:lang w:val="sr-Cyrl-CS"/>
        </w:rPr>
      </w:pPr>
    </w:p>
    <w:p w:rsidR="00A24FF0" w:rsidRDefault="00A24FF0" w:rsidP="00063B77">
      <w:pPr>
        <w:pStyle w:val="BodyText"/>
        <w:rPr>
          <w:noProof/>
          <w:sz w:val="20"/>
          <w:lang w:val="sr-Cyrl-CS"/>
        </w:rPr>
      </w:pPr>
    </w:p>
    <w:p w:rsidR="00A24FF0" w:rsidRDefault="00A24FF0" w:rsidP="00063B77">
      <w:pPr>
        <w:pStyle w:val="BodyText"/>
        <w:rPr>
          <w:noProof/>
          <w:sz w:val="20"/>
          <w:lang w:val="sr-Cyrl-CS"/>
        </w:rPr>
      </w:pPr>
    </w:p>
    <w:p w:rsidR="00E60009" w:rsidRDefault="00E60009" w:rsidP="00063B77">
      <w:pPr>
        <w:pStyle w:val="BodyText"/>
        <w:rPr>
          <w:noProof/>
          <w:sz w:val="20"/>
          <w:lang w:val="sr-Cyrl-CS"/>
        </w:rPr>
      </w:pPr>
    </w:p>
    <w:p w:rsidR="00E60009" w:rsidRDefault="00E60009" w:rsidP="00063B77">
      <w:pPr>
        <w:pStyle w:val="BodyText"/>
        <w:rPr>
          <w:noProof/>
          <w:sz w:val="20"/>
          <w:lang w:val="sr-Cyrl-CS"/>
        </w:rPr>
      </w:pPr>
    </w:p>
    <w:p w:rsidR="007603C1" w:rsidRDefault="007603C1" w:rsidP="00063B77">
      <w:pPr>
        <w:pStyle w:val="BodyText"/>
        <w:rPr>
          <w:noProof/>
          <w:sz w:val="20"/>
          <w:lang w:val="sr-Cyrl-CS"/>
        </w:rPr>
      </w:pPr>
    </w:p>
    <w:p w:rsidR="00D500A4" w:rsidRDefault="00D500A4" w:rsidP="00063B77">
      <w:pPr>
        <w:pStyle w:val="BodyText"/>
        <w:rPr>
          <w:noProof/>
          <w:sz w:val="20"/>
          <w:lang w:val="sr-Cyrl-CS"/>
        </w:rPr>
      </w:pPr>
    </w:p>
    <w:p w:rsidR="00D500A4" w:rsidRDefault="00D500A4" w:rsidP="00063B77">
      <w:pPr>
        <w:pStyle w:val="BodyText"/>
        <w:rPr>
          <w:noProof/>
          <w:sz w:val="20"/>
          <w:lang w:val="sr-Cyrl-CS"/>
        </w:rPr>
      </w:pPr>
    </w:p>
    <w:p w:rsidR="00D500A4" w:rsidRDefault="00D500A4" w:rsidP="00063B77">
      <w:pPr>
        <w:pStyle w:val="BodyText"/>
        <w:rPr>
          <w:noProof/>
          <w:sz w:val="20"/>
          <w:lang w:val="sr-Cyrl-CS"/>
        </w:rPr>
      </w:pPr>
    </w:p>
    <w:p w:rsidR="00D500A4" w:rsidRDefault="00D500A4" w:rsidP="00063B77">
      <w:pPr>
        <w:pStyle w:val="BodyText"/>
        <w:rPr>
          <w:noProof/>
          <w:sz w:val="20"/>
          <w:lang w:val="sr-Cyrl-CS"/>
        </w:rPr>
      </w:pPr>
    </w:p>
    <w:p w:rsidR="00D500A4" w:rsidRDefault="00D500A4" w:rsidP="00063B77">
      <w:pPr>
        <w:pStyle w:val="BodyText"/>
        <w:rPr>
          <w:noProof/>
          <w:sz w:val="20"/>
          <w:lang w:val="sr-Cyrl-CS"/>
        </w:rPr>
      </w:pPr>
    </w:p>
    <w:p w:rsidR="00020C28" w:rsidRDefault="00020C28" w:rsidP="00063B77">
      <w:pPr>
        <w:pStyle w:val="BodyText"/>
        <w:rPr>
          <w:noProof/>
          <w:sz w:val="20"/>
          <w:lang w:val="sr-Cyrl-CS"/>
        </w:rPr>
      </w:pPr>
    </w:p>
    <w:p w:rsidR="00020C28" w:rsidRDefault="00020C28" w:rsidP="00063B77">
      <w:pPr>
        <w:pStyle w:val="BodyText"/>
        <w:rPr>
          <w:noProof/>
          <w:sz w:val="20"/>
          <w:lang w:val="sr-Cyrl-CS"/>
        </w:rPr>
      </w:pPr>
    </w:p>
    <w:p w:rsidR="00020C28" w:rsidRDefault="00020C28" w:rsidP="00063B77">
      <w:pPr>
        <w:pStyle w:val="BodyText"/>
        <w:rPr>
          <w:noProof/>
          <w:sz w:val="20"/>
          <w:lang w:val="sr-Cyrl-CS"/>
        </w:rPr>
      </w:pPr>
    </w:p>
    <w:p w:rsidR="00020C28" w:rsidRDefault="00020C28" w:rsidP="00063B77">
      <w:pPr>
        <w:pStyle w:val="BodyText"/>
        <w:rPr>
          <w:noProof/>
          <w:sz w:val="20"/>
          <w:lang w:val="sr-Cyrl-CS"/>
        </w:rPr>
      </w:pPr>
    </w:p>
    <w:p w:rsidR="00020C28" w:rsidRDefault="00020C28" w:rsidP="00063B77">
      <w:pPr>
        <w:pStyle w:val="BodyText"/>
        <w:rPr>
          <w:noProof/>
          <w:sz w:val="20"/>
          <w:lang w:val="sr-Cyrl-CS"/>
        </w:rPr>
      </w:pPr>
    </w:p>
    <w:p w:rsidR="00020C28" w:rsidRDefault="00020C28" w:rsidP="00063B77">
      <w:pPr>
        <w:pStyle w:val="BodyText"/>
        <w:rPr>
          <w:noProof/>
          <w:sz w:val="20"/>
          <w:lang w:val="sr-Cyrl-CS"/>
        </w:rPr>
      </w:pPr>
    </w:p>
    <w:p w:rsidR="00020C28" w:rsidRDefault="00020C28" w:rsidP="00063B77">
      <w:pPr>
        <w:pStyle w:val="BodyText"/>
        <w:rPr>
          <w:noProof/>
          <w:sz w:val="20"/>
          <w:lang w:val="sr-Cyrl-CS"/>
        </w:rPr>
      </w:pPr>
    </w:p>
    <w:p w:rsidR="00020C28" w:rsidRDefault="00020C28" w:rsidP="00063B77">
      <w:pPr>
        <w:pStyle w:val="BodyText"/>
        <w:rPr>
          <w:noProof/>
          <w:sz w:val="20"/>
          <w:lang w:val="sr-Cyrl-CS"/>
        </w:rPr>
      </w:pPr>
    </w:p>
    <w:p w:rsidR="00020C28" w:rsidRDefault="00020C28" w:rsidP="00063B77">
      <w:pPr>
        <w:pStyle w:val="BodyText"/>
        <w:rPr>
          <w:noProof/>
          <w:sz w:val="20"/>
          <w:lang w:val="sr-Cyrl-CS"/>
        </w:rPr>
      </w:pPr>
    </w:p>
    <w:p w:rsidR="00D500A4" w:rsidRDefault="00D500A4" w:rsidP="00063B77">
      <w:pPr>
        <w:pStyle w:val="BodyText"/>
        <w:rPr>
          <w:noProof/>
          <w:sz w:val="20"/>
          <w:lang w:val="sr-Cyrl-CS"/>
        </w:rPr>
      </w:pPr>
    </w:p>
    <w:p w:rsidR="00D500A4" w:rsidRDefault="00D500A4" w:rsidP="00063B77">
      <w:pPr>
        <w:pStyle w:val="BodyText"/>
        <w:rPr>
          <w:noProof/>
          <w:sz w:val="20"/>
          <w:lang w:val="sr-Cyrl-CS"/>
        </w:rPr>
      </w:pPr>
    </w:p>
    <w:p w:rsidR="00485912" w:rsidRDefault="00485912" w:rsidP="00063B77">
      <w:pPr>
        <w:pStyle w:val="BodyText"/>
        <w:rPr>
          <w:noProof/>
          <w:sz w:val="20"/>
          <w:lang w:val="sr-Cyrl-CS"/>
        </w:rPr>
      </w:pPr>
    </w:p>
    <w:p w:rsidR="00712D3C" w:rsidRDefault="00712D3C" w:rsidP="00063B77">
      <w:pPr>
        <w:pStyle w:val="BodyText"/>
        <w:rPr>
          <w:noProof/>
          <w:sz w:val="20"/>
          <w:lang w:val="sr-Cyrl-CS"/>
        </w:rPr>
      </w:pPr>
    </w:p>
    <w:tbl>
      <w:tblPr>
        <w:tblStyle w:val="TableGrid"/>
        <w:tblW w:w="12312" w:type="dxa"/>
        <w:jc w:val="center"/>
        <w:tblLook w:val="04A0"/>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6E235F">
            <w:pPr>
              <w:pStyle w:val="Heading2"/>
              <w:ind w:left="720"/>
              <w:jc w:val="left"/>
              <w:rPr>
                <w:noProof/>
              </w:rPr>
            </w:pPr>
            <w:r w:rsidRPr="002D5B2C">
              <w:rPr>
                <w:noProof/>
              </w:rPr>
              <w:br w:type="page"/>
            </w:r>
            <w:bookmarkStart w:id="78" w:name="_Toc364158554"/>
            <w:r w:rsidR="002A4E57">
              <w:rPr>
                <w:noProof/>
                <w:lang w:val="sr-Cyrl-CS"/>
              </w:rPr>
              <w:t xml:space="preserve">                  </w:t>
            </w:r>
            <w:r w:rsidR="006E235F">
              <w:rPr>
                <w:noProof/>
                <w:lang w:val="sr-Cyrl-CS"/>
              </w:rPr>
              <w:t>13</w:t>
            </w:r>
            <w:r w:rsidR="002A4E57">
              <w:rPr>
                <w:noProof/>
                <w:lang w:val="sr-Cyrl-CS"/>
              </w:rPr>
              <w:t xml:space="preserve">. </w:t>
            </w:r>
            <w:bookmarkStart w:id="79" w:name="_Toc395526482"/>
            <w:r w:rsidRPr="002D5B2C">
              <w:rPr>
                <w:noProof/>
              </w:rPr>
              <w:t>ОПШТИ ПОДАЦИ О ПОНУЂАЧУ ИЗ ГРУПЕ ПОНУЂАЧА</w:t>
            </w:r>
            <w:bookmarkEnd w:id="78"/>
            <w:bookmarkEnd w:id="79"/>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6E235F">
            <w:pPr>
              <w:pStyle w:val="Heading2"/>
              <w:jc w:val="left"/>
              <w:rPr>
                <w:noProof/>
              </w:rPr>
            </w:pPr>
            <w:r w:rsidRPr="008B7475">
              <w:rPr>
                <w:noProof/>
              </w:rPr>
              <w:lastRenderedPageBreak/>
              <w:br w:type="page"/>
            </w:r>
            <w:bookmarkStart w:id="80" w:name="_Toc364158555"/>
            <w:r w:rsidR="002A4E57">
              <w:rPr>
                <w:noProof/>
                <w:lang w:val="sr-Cyrl-CS"/>
              </w:rPr>
              <w:t xml:space="preserve">                                                     </w:t>
            </w:r>
            <w:r w:rsidR="006E235F">
              <w:rPr>
                <w:noProof/>
                <w:lang w:val="sr-Cyrl-CS"/>
              </w:rPr>
              <w:t>14</w:t>
            </w:r>
            <w:r w:rsidR="002A4E57">
              <w:rPr>
                <w:noProof/>
                <w:lang w:val="sr-Cyrl-CS"/>
              </w:rPr>
              <w:t>.</w:t>
            </w:r>
            <w:r w:rsidR="00434F17">
              <w:rPr>
                <w:noProof/>
              </w:rPr>
              <w:t xml:space="preserve"> </w:t>
            </w:r>
            <w:bookmarkStart w:id="81" w:name="_Toc395526483"/>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80"/>
            <w:bookmarkEnd w:id="81"/>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5B6871" w:rsidRDefault="00AB39E7" w:rsidP="007A4B1A">
      <w:pPr>
        <w:ind w:firstLine="720"/>
        <w:rPr>
          <w:noProof/>
        </w:rPr>
      </w:pPr>
      <w:r>
        <w:rPr>
          <w:noProof/>
        </w:rPr>
        <w:t>Образац копирати, уколико има више подизвођача.</w:t>
      </w:r>
    </w:p>
    <w:sectPr w:rsidR="00AB39E7" w:rsidRPr="005B6871" w:rsidSect="002A4869">
      <w:headerReference w:type="even" r:id="rId14"/>
      <w:headerReference w:type="default" r:id="rId15"/>
      <w:footerReference w:type="even" r:id="rId16"/>
      <w:footerReference w:type="default" r:id="rId17"/>
      <w:headerReference w:type="first" r:id="rId18"/>
      <w:footerReference w:type="first" r:id="rId19"/>
      <w:pgSz w:w="16838" w:h="11906" w:orient="landscape"/>
      <w:pgMar w:top="426"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35F" w:rsidRDefault="006E235F">
      <w:r>
        <w:separator/>
      </w:r>
    </w:p>
  </w:endnote>
  <w:endnote w:type="continuationSeparator" w:id="0">
    <w:p w:rsidR="006E235F" w:rsidRDefault="006E23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6740105"/>
      <w:docPartObj>
        <w:docPartGallery w:val="Page Numbers (Bottom of Page)"/>
        <w:docPartUnique/>
      </w:docPartObj>
    </w:sdtPr>
    <w:sdtEndPr>
      <w:rPr>
        <w:noProof/>
      </w:rPr>
    </w:sdtEndPr>
    <w:sdtContent>
      <w:p w:rsidR="006E235F" w:rsidRDefault="006E235F">
        <w:pPr>
          <w:pStyle w:val="Footer"/>
          <w:jc w:val="right"/>
        </w:pPr>
        <w:r>
          <w:rPr>
            <w:lang w:val="sr-Cyrl-CS"/>
          </w:rPr>
          <w:t xml:space="preserve">Страна </w:t>
        </w:r>
        <w:r w:rsidR="00624771">
          <w:fldChar w:fldCharType="begin"/>
        </w:r>
        <w:r>
          <w:instrText xml:space="preserve"> PAGE   \* MERGEFORMAT </w:instrText>
        </w:r>
        <w:r w:rsidR="00624771">
          <w:fldChar w:fldCharType="separate"/>
        </w:r>
        <w:r w:rsidR="00B44479">
          <w:rPr>
            <w:noProof/>
          </w:rPr>
          <w:t>4</w:t>
        </w:r>
        <w:r w:rsidR="00624771">
          <w:rPr>
            <w:noProof/>
          </w:rPr>
          <w:fldChar w:fldCharType="end"/>
        </w:r>
        <w:r>
          <w:rPr>
            <w:noProof/>
            <w:lang w:val="sr-Cyrl-CS"/>
          </w:rPr>
          <w:t>/</w:t>
        </w:r>
        <w:r>
          <w:rPr>
            <w:noProof/>
            <w:lang/>
          </w:rPr>
          <w:t>32</w:t>
        </w:r>
      </w:p>
    </w:sdtContent>
  </w:sdt>
  <w:p w:rsidR="006E235F" w:rsidRDefault="006E23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35F" w:rsidRDefault="00624771" w:rsidP="00092A9E">
    <w:pPr>
      <w:pStyle w:val="Footer"/>
      <w:framePr w:wrap="around" w:vAnchor="text" w:hAnchor="margin" w:xAlign="right" w:y="1"/>
      <w:rPr>
        <w:rStyle w:val="PageNumber"/>
      </w:rPr>
    </w:pPr>
    <w:r>
      <w:rPr>
        <w:rStyle w:val="PageNumber"/>
      </w:rPr>
      <w:fldChar w:fldCharType="begin"/>
    </w:r>
    <w:r w:rsidR="006E235F">
      <w:rPr>
        <w:rStyle w:val="PageNumber"/>
      </w:rPr>
      <w:instrText xml:space="preserve">PAGE  </w:instrText>
    </w:r>
    <w:r>
      <w:rPr>
        <w:rStyle w:val="PageNumber"/>
      </w:rPr>
      <w:fldChar w:fldCharType="end"/>
    </w:r>
  </w:p>
  <w:p w:rsidR="006E235F" w:rsidRDefault="006E235F"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35F" w:rsidRPr="00D92EBF" w:rsidRDefault="006E235F">
    <w:pPr>
      <w:pStyle w:val="Footer"/>
      <w:jc w:val="right"/>
      <w:rPr>
        <w:lang/>
      </w:rPr>
    </w:pPr>
    <w:r>
      <w:rPr>
        <w:lang w:val="sr-Cyrl-CS"/>
      </w:rPr>
      <w:t xml:space="preserve">Страна </w:t>
    </w:r>
    <w:r w:rsidR="00624771">
      <w:fldChar w:fldCharType="begin"/>
    </w:r>
    <w:r>
      <w:instrText xml:space="preserve"> PAGE   \* MERGEFORMAT </w:instrText>
    </w:r>
    <w:r w:rsidR="00624771">
      <w:fldChar w:fldCharType="separate"/>
    </w:r>
    <w:r w:rsidR="00B44479">
      <w:rPr>
        <w:noProof/>
      </w:rPr>
      <w:t>32</w:t>
    </w:r>
    <w:r w:rsidR="00624771">
      <w:rPr>
        <w:noProof/>
      </w:rPr>
      <w:fldChar w:fldCharType="end"/>
    </w:r>
    <w:r>
      <w:rPr>
        <w:noProof/>
        <w:lang w:val="sr-Cyrl-CS"/>
      </w:rPr>
      <w:t>/</w:t>
    </w:r>
    <w:r>
      <w:rPr>
        <w:noProof/>
        <w:lang/>
      </w:rPr>
      <w:t>32</w:t>
    </w:r>
  </w:p>
  <w:p w:rsidR="006E235F" w:rsidRPr="00CF2211" w:rsidRDefault="006E235F" w:rsidP="006F5E85">
    <w:pPr>
      <w:pStyle w:val="Footer"/>
      <w:ind w:right="360"/>
      <w:jc w:val="right"/>
      <w:rPr>
        <w:noProof/>
        <w:lang w:val="sr-Cyrl-C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35F" w:rsidRDefault="006E23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35F" w:rsidRDefault="006E235F">
      <w:r>
        <w:separator/>
      </w:r>
    </w:p>
  </w:footnote>
  <w:footnote w:type="continuationSeparator" w:id="0">
    <w:p w:rsidR="006E235F" w:rsidRDefault="006E23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35F" w:rsidRDefault="006E23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35F" w:rsidRPr="00884492" w:rsidRDefault="006E235F" w:rsidP="002D5B2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35F" w:rsidRDefault="006E23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693608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EF74432"/>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11C01E2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35976D6"/>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7D45262"/>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8372F14"/>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AB54451"/>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CBE548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41D159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25184EA5"/>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28395E9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1">
    <w:nsid w:val="310A7A8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3346496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3C74691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3D616AB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22124A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4B1D65E5"/>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4B86138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4D1F661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4E027768"/>
    <w:multiLevelType w:val="hybridMultilevel"/>
    <w:tmpl w:val="015EC08C"/>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4E351C57"/>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52025D2E"/>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56327640"/>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597772A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E2393E"/>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nsid w:val="6DF5111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7256253F"/>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72AC7C41"/>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780B0B0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3">
    <w:nsid w:val="7A032309"/>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7B2E5A0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6">
    <w:nsid w:val="7C90025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7">
    <w:nsid w:val="7E7478B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5"/>
  </w:num>
  <w:num w:numId="2">
    <w:abstractNumId w:val="41"/>
  </w:num>
  <w:num w:numId="3">
    <w:abstractNumId w:val="20"/>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14"/>
  </w:num>
  <w:num w:numId="7">
    <w:abstractNumId w:val="1"/>
  </w:num>
  <w:num w:numId="8">
    <w:abstractNumId w:val="15"/>
  </w:num>
  <w:num w:numId="9">
    <w:abstractNumId w:val="37"/>
  </w:num>
  <w:num w:numId="10">
    <w:abstractNumId w:val="44"/>
  </w:num>
  <w:num w:numId="11">
    <w:abstractNumId w:val="9"/>
  </w:num>
  <w:num w:numId="12">
    <w:abstractNumId w:val="11"/>
  </w:num>
  <w:num w:numId="13">
    <w:abstractNumId w:val="21"/>
  </w:num>
  <w:num w:numId="14">
    <w:abstractNumId w:val="42"/>
  </w:num>
  <w:num w:numId="15">
    <w:abstractNumId w:val="29"/>
  </w:num>
  <w:num w:numId="16">
    <w:abstractNumId w:val="7"/>
  </w:num>
  <w:num w:numId="17">
    <w:abstractNumId w:val="27"/>
  </w:num>
  <w:num w:numId="18">
    <w:abstractNumId w:val="40"/>
  </w:num>
  <w:num w:numId="19">
    <w:abstractNumId w:val="23"/>
  </w:num>
  <w:num w:numId="20">
    <w:abstractNumId w:val="30"/>
  </w:num>
  <w:num w:numId="21">
    <w:abstractNumId w:val="13"/>
  </w:num>
  <w:num w:numId="22">
    <w:abstractNumId w:val="26"/>
  </w:num>
  <w:num w:numId="23">
    <w:abstractNumId w:val="4"/>
  </w:num>
  <w:num w:numId="24">
    <w:abstractNumId w:val="22"/>
  </w:num>
  <w:num w:numId="25">
    <w:abstractNumId w:val="18"/>
  </w:num>
  <w:num w:numId="26">
    <w:abstractNumId w:val="31"/>
  </w:num>
  <w:num w:numId="27">
    <w:abstractNumId w:val="43"/>
  </w:num>
  <w:num w:numId="28">
    <w:abstractNumId w:val="6"/>
  </w:num>
  <w:num w:numId="29">
    <w:abstractNumId w:val="16"/>
  </w:num>
  <w:num w:numId="30">
    <w:abstractNumId w:val="34"/>
  </w:num>
  <w:num w:numId="31">
    <w:abstractNumId w:val="39"/>
  </w:num>
  <w:num w:numId="32">
    <w:abstractNumId w:val="33"/>
  </w:num>
  <w:num w:numId="33">
    <w:abstractNumId w:val="12"/>
  </w:num>
  <w:num w:numId="34">
    <w:abstractNumId w:val="46"/>
  </w:num>
  <w:num w:numId="35">
    <w:abstractNumId w:val="38"/>
  </w:num>
  <w:num w:numId="36">
    <w:abstractNumId w:val="45"/>
  </w:num>
  <w:num w:numId="37">
    <w:abstractNumId w:val="8"/>
  </w:num>
  <w:num w:numId="38">
    <w:abstractNumId w:val="47"/>
  </w:num>
  <w:num w:numId="39">
    <w:abstractNumId w:val="19"/>
  </w:num>
  <w:num w:numId="40">
    <w:abstractNumId w:val="17"/>
  </w:num>
  <w:num w:numId="41">
    <w:abstractNumId w:val="28"/>
  </w:num>
  <w:num w:numId="42">
    <w:abstractNumId w:val="36"/>
  </w:num>
  <w:num w:numId="43">
    <w:abstractNumId w:val="10"/>
  </w:num>
  <w:num w:numId="44">
    <w:abstractNumId w:val="32"/>
  </w:num>
  <w:num w:numId="45">
    <w:abstractNumId w:val="24"/>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hyphenationZone w:val="425"/>
  <w:drawingGridHorizontalSpacing w:val="120"/>
  <w:displayHorizontalDrawingGridEvery w:val="2"/>
  <w:characterSpacingControl w:val="doNotCompress"/>
  <w:hdrShapeDefaults>
    <o:shapedefaults v:ext="edit" spidmax="177153"/>
  </w:hdrShapeDefaults>
  <w:footnotePr>
    <w:footnote w:id="-1"/>
    <w:footnote w:id="0"/>
  </w:footnotePr>
  <w:endnotePr>
    <w:endnote w:id="-1"/>
    <w:endnote w:id="0"/>
  </w:endnotePr>
  <w:compat/>
  <w:rsids>
    <w:rsidRoot w:val="005A62B5"/>
    <w:rsid w:val="0000208D"/>
    <w:rsid w:val="0000324E"/>
    <w:rsid w:val="000041FE"/>
    <w:rsid w:val="000051F9"/>
    <w:rsid w:val="0000565D"/>
    <w:rsid w:val="000119E9"/>
    <w:rsid w:val="00012633"/>
    <w:rsid w:val="00013588"/>
    <w:rsid w:val="00014202"/>
    <w:rsid w:val="000146CB"/>
    <w:rsid w:val="00016094"/>
    <w:rsid w:val="000209CB"/>
    <w:rsid w:val="00020C28"/>
    <w:rsid w:val="00021588"/>
    <w:rsid w:val="00022015"/>
    <w:rsid w:val="00022193"/>
    <w:rsid w:val="00023F04"/>
    <w:rsid w:val="00024A8D"/>
    <w:rsid w:val="00026332"/>
    <w:rsid w:val="00026357"/>
    <w:rsid w:val="00032804"/>
    <w:rsid w:val="00034280"/>
    <w:rsid w:val="00035680"/>
    <w:rsid w:val="000364F9"/>
    <w:rsid w:val="0004035E"/>
    <w:rsid w:val="000459ED"/>
    <w:rsid w:val="00047CF4"/>
    <w:rsid w:val="00047DDD"/>
    <w:rsid w:val="00050E3E"/>
    <w:rsid w:val="000518CF"/>
    <w:rsid w:val="00051AF8"/>
    <w:rsid w:val="00052B0E"/>
    <w:rsid w:val="00057C4E"/>
    <w:rsid w:val="00057DBE"/>
    <w:rsid w:val="00060F5B"/>
    <w:rsid w:val="000629F2"/>
    <w:rsid w:val="00063B77"/>
    <w:rsid w:val="00063DA8"/>
    <w:rsid w:val="000650C9"/>
    <w:rsid w:val="00066C79"/>
    <w:rsid w:val="000671B1"/>
    <w:rsid w:val="00067479"/>
    <w:rsid w:val="000709BA"/>
    <w:rsid w:val="00073ADA"/>
    <w:rsid w:val="00074147"/>
    <w:rsid w:val="000746DE"/>
    <w:rsid w:val="00074CB9"/>
    <w:rsid w:val="00080E4A"/>
    <w:rsid w:val="000811A3"/>
    <w:rsid w:val="00083526"/>
    <w:rsid w:val="00084EA9"/>
    <w:rsid w:val="00085126"/>
    <w:rsid w:val="00086647"/>
    <w:rsid w:val="00086FC5"/>
    <w:rsid w:val="00090EC4"/>
    <w:rsid w:val="00092A9E"/>
    <w:rsid w:val="00092DAE"/>
    <w:rsid w:val="0009333A"/>
    <w:rsid w:val="00094047"/>
    <w:rsid w:val="0009576F"/>
    <w:rsid w:val="00096E83"/>
    <w:rsid w:val="000A27D8"/>
    <w:rsid w:val="000A2835"/>
    <w:rsid w:val="000A5764"/>
    <w:rsid w:val="000A5B4B"/>
    <w:rsid w:val="000A7DE3"/>
    <w:rsid w:val="000B2B16"/>
    <w:rsid w:val="000B2D0E"/>
    <w:rsid w:val="000B3808"/>
    <w:rsid w:val="000B4E1C"/>
    <w:rsid w:val="000B4FA1"/>
    <w:rsid w:val="000B735A"/>
    <w:rsid w:val="000B7E8F"/>
    <w:rsid w:val="000C03AC"/>
    <w:rsid w:val="000C2296"/>
    <w:rsid w:val="000C2912"/>
    <w:rsid w:val="000C2AAF"/>
    <w:rsid w:val="000C3B23"/>
    <w:rsid w:val="000C484F"/>
    <w:rsid w:val="000C53A4"/>
    <w:rsid w:val="000D01B7"/>
    <w:rsid w:val="000D12A2"/>
    <w:rsid w:val="000D156A"/>
    <w:rsid w:val="000D205E"/>
    <w:rsid w:val="000D27A5"/>
    <w:rsid w:val="000D3141"/>
    <w:rsid w:val="000D534D"/>
    <w:rsid w:val="000D5493"/>
    <w:rsid w:val="000D7B22"/>
    <w:rsid w:val="000E00C5"/>
    <w:rsid w:val="000E0BC4"/>
    <w:rsid w:val="000E0CD9"/>
    <w:rsid w:val="000E264B"/>
    <w:rsid w:val="000E3627"/>
    <w:rsid w:val="000E5367"/>
    <w:rsid w:val="000F02BE"/>
    <w:rsid w:val="000F0736"/>
    <w:rsid w:val="000F0E13"/>
    <w:rsid w:val="000F10D6"/>
    <w:rsid w:val="000F1172"/>
    <w:rsid w:val="000F68C7"/>
    <w:rsid w:val="000F6F0C"/>
    <w:rsid w:val="001007FF"/>
    <w:rsid w:val="00102920"/>
    <w:rsid w:val="00103B3A"/>
    <w:rsid w:val="0010636A"/>
    <w:rsid w:val="00110B2E"/>
    <w:rsid w:val="001110B0"/>
    <w:rsid w:val="001114FD"/>
    <w:rsid w:val="0011312E"/>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6776A"/>
    <w:rsid w:val="001703F2"/>
    <w:rsid w:val="0017054C"/>
    <w:rsid w:val="00172671"/>
    <w:rsid w:val="00172739"/>
    <w:rsid w:val="0017305B"/>
    <w:rsid w:val="001743B5"/>
    <w:rsid w:val="001749F5"/>
    <w:rsid w:val="00175E2B"/>
    <w:rsid w:val="00180D5E"/>
    <w:rsid w:val="001818E2"/>
    <w:rsid w:val="00182F69"/>
    <w:rsid w:val="0018368C"/>
    <w:rsid w:val="00184B3F"/>
    <w:rsid w:val="00184FE2"/>
    <w:rsid w:val="00187DFD"/>
    <w:rsid w:val="00190756"/>
    <w:rsid w:val="00190DA3"/>
    <w:rsid w:val="0019170F"/>
    <w:rsid w:val="00191EBE"/>
    <w:rsid w:val="00193C2F"/>
    <w:rsid w:val="00195C6B"/>
    <w:rsid w:val="00197B6D"/>
    <w:rsid w:val="001A553D"/>
    <w:rsid w:val="001A558A"/>
    <w:rsid w:val="001A6417"/>
    <w:rsid w:val="001A70E5"/>
    <w:rsid w:val="001A73E6"/>
    <w:rsid w:val="001B0651"/>
    <w:rsid w:val="001B1A6F"/>
    <w:rsid w:val="001B2B46"/>
    <w:rsid w:val="001B2CEB"/>
    <w:rsid w:val="001B4E69"/>
    <w:rsid w:val="001C0DF5"/>
    <w:rsid w:val="001C21D5"/>
    <w:rsid w:val="001C66D6"/>
    <w:rsid w:val="001D089F"/>
    <w:rsid w:val="001D1B33"/>
    <w:rsid w:val="001D3DC5"/>
    <w:rsid w:val="001D56B3"/>
    <w:rsid w:val="001D7836"/>
    <w:rsid w:val="001E0172"/>
    <w:rsid w:val="001E1F79"/>
    <w:rsid w:val="001E1FCE"/>
    <w:rsid w:val="001E49EF"/>
    <w:rsid w:val="001E7DCC"/>
    <w:rsid w:val="001F30AB"/>
    <w:rsid w:val="001F36B3"/>
    <w:rsid w:val="001F38E1"/>
    <w:rsid w:val="001F4F3B"/>
    <w:rsid w:val="001F536B"/>
    <w:rsid w:val="001F5D4D"/>
    <w:rsid w:val="001F6019"/>
    <w:rsid w:val="00201028"/>
    <w:rsid w:val="002016CB"/>
    <w:rsid w:val="00201D1B"/>
    <w:rsid w:val="00202B65"/>
    <w:rsid w:val="00202BB7"/>
    <w:rsid w:val="002032A3"/>
    <w:rsid w:val="002032B4"/>
    <w:rsid w:val="00203319"/>
    <w:rsid w:val="00203E02"/>
    <w:rsid w:val="0020441C"/>
    <w:rsid w:val="00210316"/>
    <w:rsid w:val="002103DD"/>
    <w:rsid w:val="00210EBC"/>
    <w:rsid w:val="002133AC"/>
    <w:rsid w:val="0021409A"/>
    <w:rsid w:val="00215347"/>
    <w:rsid w:val="002174BB"/>
    <w:rsid w:val="00217D3C"/>
    <w:rsid w:val="00222CEC"/>
    <w:rsid w:val="002259B4"/>
    <w:rsid w:val="0022681C"/>
    <w:rsid w:val="002273B7"/>
    <w:rsid w:val="00230207"/>
    <w:rsid w:val="00233D1A"/>
    <w:rsid w:val="00234690"/>
    <w:rsid w:val="0023541D"/>
    <w:rsid w:val="00235B03"/>
    <w:rsid w:val="002363AB"/>
    <w:rsid w:val="002368A0"/>
    <w:rsid w:val="00236A45"/>
    <w:rsid w:val="00241DEF"/>
    <w:rsid w:val="0024207A"/>
    <w:rsid w:val="002441A7"/>
    <w:rsid w:val="0024459E"/>
    <w:rsid w:val="002461AB"/>
    <w:rsid w:val="0024663D"/>
    <w:rsid w:val="002471AA"/>
    <w:rsid w:val="002505F5"/>
    <w:rsid w:val="00250C7A"/>
    <w:rsid w:val="00251353"/>
    <w:rsid w:val="0025301F"/>
    <w:rsid w:val="002539D4"/>
    <w:rsid w:val="0025482F"/>
    <w:rsid w:val="002548D3"/>
    <w:rsid w:val="00260308"/>
    <w:rsid w:val="00261E2F"/>
    <w:rsid w:val="002634C5"/>
    <w:rsid w:val="00265535"/>
    <w:rsid w:val="00266B05"/>
    <w:rsid w:val="00272362"/>
    <w:rsid w:val="002723D2"/>
    <w:rsid w:val="0027365F"/>
    <w:rsid w:val="00273E9B"/>
    <w:rsid w:val="00277B34"/>
    <w:rsid w:val="002856DC"/>
    <w:rsid w:val="00286FDC"/>
    <w:rsid w:val="00287260"/>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A8F"/>
    <w:rsid w:val="002B19E2"/>
    <w:rsid w:val="002B3F1C"/>
    <w:rsid w:val="002B5E0F"/>
    <w:rsid w:val="002B5EAD"/>
    <w:rsid w:val="002C05F2"/>
    <w:rsid w:val="002C1CB0"/>
    <w:rsid w:val="002C1EAE"/>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E1A62"/>
    <w:rsid w:val="002E2AB1"/>
    <w:rsid w:val="002E33F9"/>
    <w:rsid w:val="002E7E9E"/>
    <w:rsid w:val="002F0935"/>
    <w:rsid w:val="002F0B09"/>
    <w:rsid w:val="002F1535"/>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206E4"/>
    <w:rsid w:val="00320869"/>
    <w:rsid w:val="00321635"/>
    <w:rsid w:val="003217DD"/>
    <w:rsid w:val="00322BD9"/>
    <w:rsid w:val="003232AD"/>
    <w:rsid w:val="00325936"/>
    <w:rsid w:val="00325999"/>
    <w:rsid w:val="0032705B"/>
    <w:rsid w:val="003310EE"/>
    <w:rsid w:val="0033133B"/>
    <w:rsid w:val="00332A93"/>
    <w:rsid w:val="00332D59"/>
    <w:rsid w:val="0034066E"/>
    <w:rsid w:val="00341488"/>
    <w:rsid w:val="00343F79"/>
    <w:rsid w:val="00344FFC"/>
    <w:rsid w:val="00345F39"/>
    <w:rsid w:val="00346AD8"/>
    <w:rsid w:val="003479D9"/>
    <w:rsid w:val="00347E35"/>
    <w:rsid w:val="00352BD8"/>
    <w:rsid w:val="003543C7"/>
    <w:rsid w:val="00360C44"/>
    <w:rsid w:val="003619CC"/>
    <w:rsid w:val="00361A55"/>
    <w:rsid w:val="003656E4"/>
    <w:rsid w:val="0036575E"/>
    <w:rsid w:val="0037117C"/>
    <w:rsid w:val="00371CF2"/>
    <w:rsid w:val="00371E64"/>
    <w:rsid w:val="00372344"/>
    <w:rsid w:val="003743CE"/>
    <w:rsid w:val="00375C8C"/>
    <w:rsid w:val="0038171D"/>
    <w:rsid w:val="00383726"/>
    <w:rsid w:val="00384989"/>
    <w:rsid w:val="00385D2E"/>
    <w:rsid w:val="003870B9"/>
    <w:rsid w:val="003877DA"/>
    <w:rsid w:val="00390F8C"/>
    <w:rsid w:val="0039144E"/>
    <w:rsid w:val="00391C43"/>
    <w:rsid w:val="00393983"/>
    <w:rsid w:val="00394052"/>
    <w:rsid w:val="00395D57"/>
    <w:rsid w:val="00396DEA"/>
    <w:rsid w:val="003A2832"/>
    <w:rsid w:val="003A4D18"/>
    <w:rsid w:val="003A5A82"/>
    <w:rsid w:val="003A79FB"/>
    <w:rsid w:val="003A7CE9"/>
    <w:rsid w:val="003B04D0"/>
    <w:rsid w:val="003B2201"/>
    <w:rsid w:val="003B3390"/>
    <w:rsid w:val="003B5315"/>
    <w:rsid w:val="003B5E0B"/>
    <w:rsid w:val="003B753F"/>
    <w:rsid w:val="003C1C11"/>
    <w:rsid w:val="003C33A3"/>
    <w:rsid w:val="003C46FB"/>
    <w:rsid w:val="003C49DD"/>
    <w:rsid w:val="003D03BB"/>
    <w:rsid w:val="003D253A"/>
    <w:rsid w:val="003D2B27"/>
    <w:rsid w:val="003D4F7D"/>
    <w:rsid w:val="003D5F20"/>
    <w:rsid w:val="003D6D0C"/>
    <w:rsid w:val="003E26D1"/>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7713"/>
    <w:rsid w:val="00417DFD"/>
    <w:rsid w:val="0042029B"/>
    <w:rsid w:val="00421C27"/>
    <w:rsid w:val="00422146"/>
    <w:rsid w:val="0042284D"/>
    <w:rsid w:val="0042490B"/>
    <w:rsid w:val="00424C5F"/>
    <w:rsid w:val="0042537B"/>
    <w:rsid w:val="00426B77"/>
    <w:rsid w:val="004300B6"/>
    <w:rsid w:val="00430DF2"/>
    <w:rsid w:val="00430EA8"/>
    <w:rsid w:val="00434E1C"/>
    <w:rsid w:val="00434F17"/>
    <w:rsid w:val="004355E0"/>
    <w:rsid w:val="00436BF7"/>
    <w:rsid w:val="0043751D"/>
    <w:rsid w:val="00440B08"/>
    <w:rsid w:val="00444D7B"/>
    <w:rsid w:val="00445FF7"/>
    <w:rsid w:val="00450CB5"/>
    <w:rsid w:val="0045110F"/>
    <w:rsid w:val="00454C6D"/>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73E75"/>
    <w:rsid w:val="004827E5"/>
    <w:rsid w:val="00483032"/>
    <w:rsid w:val="00483907"/>
    <w:rsid w:val="00483971"/>
    <w:rsid w:val="004850B7"/>
    <w:rsid w:val="00485912"/>
    <w:rsid w:val="00486AB7"/>
    <w:rsid w:val="00486E66"/>
    <w:rsid w:val="00487D93"/>
    <w:rsid w:val="00491AA7"/>
    <w:rsid w:val="00491F92"/>
    <w:rsid w:val="00492099"/>
    <w:rsid w:val="004936F6"/>
    <w:rsid w:val="004956F9"/>
    <w:rsid w:val="00495AE3"/>
    <w:rsid w:val="00496129"/>
    <w:rsid w:val="00497B2B"/>
    <w:rsid w:val="00497D80"/>
    <w:rsid w:val="004A296D"/>
    <w:rsid w:val="004A3E03"/>
    <w:rsid w:val="004A3F8B"/>
    <w:rsid w:val="004B0118"/>
    <w:rsid w:val="004B0F43"/>
    <w:rsid w:val="004B3376"/>
    <w:rsid w:val="004B3D92"/>
    <w:rsid w:val="004B4CC7"/>
    <w:rsid w:val="004B5745"/>
    <w:rsid w:val="004B5F4E"/>
    <w:rsid w:val="004B75D4"/>
    <w:rsid w:val="004B7849"/>
    <w:rsid w:val="004B7E01"/>
    <w:rsid w:val="004C1CBB"/>
    <w:rsid w:val="004C1DE3"/>
    <w:rsid w:val="004C2CAE"/>
    <w:rsid w:val="004C2EFF"/>
    <w:rsid w:val="004C36D3"/>
    <w:rsid w:val="004D134C"/>
    <w:rsid w:val="004D15BB"/>
    <w:rsid w:val="004D2E66"/>
    <w:rsid w:val="004D750D"/>
    <w:rsid w:val="004E6C40"/>
    <w:rsid w:val="004E782E"/>
    <w:rsid w:val="004F1942"/>
    <w:rsid w:val="004F2BAB"/>
    <w:rsid w:val="004F5744"/>
    <w:rsid w:val="00501266"/>
    <w:rsid w:val="00501E47"/>
    <w:rsid w:val="005040D9"/>
    <w:rsid w:val="00507218"/>
    <w:rsid w:val="0050791B"/>
    <w:rsid w:val="00510C50"/>
    <w:rsid w:val="005131AC"/>
    <w:rsid w:val="00513460"/>
    <w:rsid w:val="005145FA"/>
    <w:rsid w:val="00516496"/>
    <w:rsid w:val="0051665F"/>
    <w:rsid w:val="00516C70"/>
    <w:rsid w:val="00521274"/>
    <w:rsid w:val="00531A8A"/>
    <w:rsid w:val="0053310E"/>
    <w:rsid w:val="005333F4"/>
    <w:rsid w:val="0053521B"/>
    <w:rsid w:val="00536884"/>
    <w:rsid w:val="0053716E"/>
    <w:rsid w:val="00540E37"/>
    <w:rsid w:val="00541692"/>
    <w:rsid w:val="0054387A"/>
    <w:rsid w:val="00547512"/>
    <w:rsid w:val="00551209"/>
    <w:rsid w:val="00551960"/>
    <w:rsid w:val="00552692"/>
    <w:rsid w:val="00553125"/>
    <w:rsid w:val="00553184"/>
    <w:rsid w:val="00553B2B"/>
    <w:rsid w:val="0055462C"/>
    <w:rsid w:val="005559C2"/>
    <w:rsid w:val="00556887"/>
    <w:rsid w:val="005622BE"/>
    <w:rsid w:val="0056347C"/>
    <w:rsid w:val="00563D66"/>
    <w:rsid w:val="0056412A"/>
    <w:rsid w:val="0056435C"/>
    <w:rsid w:val="00564722"/>
    <w:rsid w:val="00565C37"/>
    <w:rsid w:val="005666A8"/>
    <w:rsid w:val="005721A9"/>
    <w:rsid w:val="00572E76"/>
    <w:rsid w:val="00573740"/>
    <w:rsid w:val="0057460C"/>
    <w:rsid w:val="00575B22"/>
    <w:rsid w:val="0057626C"/>
    <w:rsid w:val="00576BFC"/>
    <w:rsid w:val="00577017"/>
    <w:rsid w:val="00580E66"/>
    <w:rsid w:val="00585ABF"/>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52C2"/>
    <w:rsid w:val="005D06B9"/>
    <w:rsid w:val="005D45DB"/>
    <w:rsid w:val="005D7291"/>
    <w:rsid w:val="005D7DC1"/>
    <w:rsid w:val="005E0BE7"/>
    <w:rsid w:val="005E24ED"/>
    <w:rsid w:val="005E2923"/>
    <w:rsid w:val="005E5D19"/>
    <w:rsid w:val="005E60D9"/>
    <w:rsid w:val="005E71EF"/>
    <w:rsid w:val="005E7C5E"/>
    <w:rsid w:val="005E7D69"/>
    <w:rsid w:val="005F2377"/>
    <w:rsid w:val="005F247C"/>
    <w:rsid w:val="005F4B5A"/>
    <w:rsid w:val="005F53E4"/>
    <w:rsid w:val="005F76D6"/>
    <w:rsid w:val="0060209C"/>
    <w:rsid w:val="00602144"/>
    <w:rsid w:val="0060347B"/>
    <w:rsid w:val="00606507"/>
    <w:rsid w:val="00607C1D"/>
    <w:rsid w:val="00607E7F"/>
    <w:rsid w:val="00611B06"/>
    <w:rsid w:val="0061239C"/>
    <w:rsid w:val="00612786"/>
    <w:rsid w:val="00612C18"/>
    <w:rsid w:val="00614796"/>
    <w:rsid w:val="00614F42"/>
    <w:rsid w:val="006163ED"/>
    <w:rsid w:val="0061743F"/>
    <w:rsid w:val="006175EF"/>
    <w:rsid w:val="00620CDB"/>
    <w:rsid w:val="0062102B"/>
    <w:rsid w:val="006222A6"/>
    <w:rsid w:val="00622C23"/>
    <w:rsid w:val="00624771"/>
    <w:rsid w:val="006247F3"/>
    <w:rsid w:val="00626D96"/>
    <w:rsid w:val="00631512"/>
    <w:rsid w:val="00633103"/>
    <w:rsid w:val="00635601"/>
    <w:rsid w:val="006368C2"/>
    <w:rsid w:val="00636BFF"/>
    <w:rsid w:val="0063713D"/>
    <w:rsid w:val="0063783E"/>
    <w:rsid w:val="00641993"/>
    <w:rsid w:val="00643747"/>
    <w:rsid w:val="00643869"/>
    <w:rsid w:val="00646779"/>
    <w:rsid w:val="00647639"/>
    <w:rsid w:val="00650A31"/>
    <w:rsid w:val="00654440"/>
    <w:rsid w:val="00654500"/>
    <w:rsid w:val="0065471E"/>
    <w:rsid w:val="006559D3"/>
    <w:rsid w:val="0065758C"/>
    <w:rsid w:val="00657D54"/>
    <w:rsid w:val="0066183C"/>
    <w:rsid w:val="00662891"/>
    <w:rsid w:val="00662999"/>
    <w:rsid w:val="00662C02"/>
    <w:rsid w:val="006665AC"/>
    <w:rsid w:val="00671ED8"/>
    <w:rsid w:val="00672DE3"/>
    <w:rsid w:val="0067470E"/>
    <w:rsid w:val="00675222"/>
    <w:rsid w:val="0068219F"/>
    <w:rsid w:val="00683191"/>
    <w:rsid w:val="00683CA1"/>
    <w:rsid w:val="006846DC"/>
    <w:rsid w:val="00684C6E"/>
    <w:rsid w:val="00685FD0"/>
    <w:rsid w:val="00686434"/>
    <w:rsid w:val="0068724A"/>
    <w:rsid w:val="006872DA"/>
    <w:rsid w:val="00694E7F"/>
    <w:rsid w:val="00697793"/>
    <w:rsid w:val="006A0DC2"/>
    <w:rsid w:val="006A2D1A"/>
    <w:rsid w:val="006A3A6A"/>
    <w:rsid w:val="006A3E2A"/>
    <w:rsid w:val="006A44D0"/>
    <w:rsid w:val="006A6003"/>
    <w:rsid w:val="006A7A31"/>
    <w:rsid w:val="006A7A5A"/>
    <w:rsid w:val="006B1AEA"/>
    <w:rsid w:val="006B2A19"/>
    <w:rsid w:val="006B2DF3"/>
    <w:rsid w:val="006B30BC"/>
    <w:rsid w:val="006B3953"/>
    <w:rsid w:val="006B3C53"/>
    <w:rsid w:val="006B3FBC"/>
    <w:rsid w:val="006B5618"/>
    <w:rsid w:val="006B6226"/>
    <w:rsid w:val="006B6D2F"/>
    <w:rsid w:val="006C3333"/>
    <w:rsid w:val="006C43AA"/>
    <w:rsid w:val="006C4CA4"/>
    <w:rsid w:val="006C6C87"/>
    <w:rsid w:val="006C7159"/>
    <w:rsid w:val="006C7282"/>
    <w:rsid w:val="006D0924"/>
    <w:rsid w:val="006D242F"/>
    <w:rsid w:val="006D29F2"/>
    <w:rsid w:val="006D3148"/>
    <w:rsid w:val="006D4D34"/>
    <w:rsid w:val="006D4FF8"/>
    <w:rsid w:val="006D646F"/>
    <w:rsid w:val="006D68E2"/>
    <w:rsid w:val="006D7665"/>
    <w:rsid w:val="006E235F"/>
    <w:rsid w:val="006E2CCA"/>
    <w:rsid w:val="006E469E"/>
    <w:rsid w:val="006E550A"/>
    <w:rsid w:val="006E621F"/>
    <w:rsid w:val="006F0C38"/>
    <w:rsid w:val="006F2440"/>
    <w:rsid w:val="006F5E85"/>
    <w:rsid w:val="006F6E6A"/>
    <w:rsid w:val="006F7922"/>
    <w:rsid w:val="006F7E45"/>
    <w:rsid w:val="0070047A"/>
    <w:rsid w:val="007009F6"/>
    <w:rsid w:val="00701C8D"/>
    <w:rsid w:val="007052E4"/>
    <w:rsid w:val="00707303"/>
    <w:rsid w:val="00707DF4"/>
    <w:rsid w:val="007125D3"/>
    <w:rsid w:val="0071272E"/>
    <w:rsid w:val="00712D3C"/>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CAF"/>
    <w:rsid w:val="00736126"/>
    <w:rsid w:val="00736827"/>
    <w:rsid w:val="00736C5A"/>
    <w:rsid w:val="00742528"/>
    <w:rsid w:val="00744253"/>
    <w:rsid w:val="007442CB"/>
    <w:rsid w:val="0074791B"/>
    <w:rsid w:val="00752577"/>
    <w:rsid w:val="00755AF5"/>
    <w:rsid w:val="007564D0"/>
    <w:rsid w:val="0075669F"/>
    <w:rsid w:val="007603C1"/>
    <w:rsid w:val="007606F1"/>
    <w:rsid w:val="0076121F"/>
    <w:rsid w:val="00761EB2"/>
    <w:rsid w:val="00761F79"/>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D54"/>
    <w:rsid w:val="00781967"/>
    <w:rsid w:val="007826EE"/>
    <w:rsid w:val="00786CEA"/>
    <w:rsid w:val="007918D5"/>
    <w:rsid w:val="00794912"/>
    <w:rsid w:val="00796F48"/>
    <w:rsid w:val="00797B88"/>
    <w:rsid w:val="007A029A"/>
    <w:rsid w:val="007A1667"/>
    <w:rsid w:val="007A39D9"/>
    <w:rsid w:val="007A4B1A"/>
    <w:rsid w:val="007A50D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906"/>
    <w:rsid w:val="007C298F"/>
    <w:rsid w:val="007C3FF3"/>
    <w:rsid w:val="007C4820"/>
    <w:rsid w:val="007C5A21"/>
    <w:rsid w:val="007C63B3"/>
    <w:rsid w:val="007C70BD"/>
    <w:rsid w:val="007D0076"/>
    <w:rsid w:val="007D13A1"/>
    <w:rsid w:val="007D6C16"/>
    <w:rsid w:val="007E15DB"/>
    <w:rsid w:val="007E1CDC"/>
    <w:rsid w:val="007E23B2"/>
    <w:rsid w:val="007E4953"/>
    <w:rsid w:val="007E5CC1"/>
    <w:rsid w:val="007E6CDD"/>
    <w:rsid w:val="007E79FF"/>
    <w:rsid w:val="007F01FF"/>
    <w:rsid w:val="007F5CFC"/>
    <w:rsid w:val="007F73D6"/>
    <w:rsid w:val="0080058B"/>
    <w:rsid w:val="0080075F"/>
    <w:rsid w:val="008012AB"/>
    <w:rsid w:val="00801C84"/>
    <w:rsid w:val="008023DD"/>
    <w:rsid w:val="00802AF2"/>
    <w:rsid w:val="00803F70"/>
    <w:rsid w:val="00805F8C"/>
    <w:rsid w:val="00806C68"/>
    <w:rsid w:val="0081002F"/>
    <w:rsid w:val="00810F3C"/>
    <w:rsid w:val="00811464"/>
    <w:rsid w:val="00811B5D"/>
    <w:rsid w:val="008123EC"/>
    <w:rsid w:val="00812915"/>
    <w:rsid w:val="0081520B"/>
    <w:rsid w:val="0081571D"/>
    <w:rsid w:val="00817C42"/>
    <w:rsid w:val="008239A0"/>
    <w:rsid w:val="00825A6A"/>
    <w:rsid w:val="0083132F"/>
    <w:rsid w:val="00831672"/>
    <w:rsid w:val="008328A8"/>
    <w:rsid w:val="008340F3"/>
    <w:rsid w:val="008349BA"/>
    <w:rsid w:val="00836933"/>
    <w:rsid w:val="0083724D"/>
    <w:rsid w:val="008406D1"/>
    <w:rsid w:val="00841EC0"/>
    <w:rsid w:val="008432A6"/>
    <w:rsid w:val="0084500F"/>
    <w:rsid w:val="0084685A"/>
    <w:rsid w:val="008477B9"/>
    <w:rsid w:val="00847DBE"/>
    <w:rsid w:val="00852CB7"/>
    <w:rsid w:val="00853139"/>
    <w:rsid w:val="00853A88"/>
    <w:rsid w:val="00855918"/>
    <w:rsid w:val="00857C5F"/>
    <w:rsid w:val="008600C9"/>
    <w:rsid w:val="00860F3A"/>
    <w:rsid w:val="00862360"/>
    <w:rsid w:val="00862AD1"/>
    <w:rsid w:val="00862C2E"/>
    <w:rsid w:val="00863193"/>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1B2F"/>
    <w:rsid w:val="00882F61"/>
    <w:rsid w:val="00883093"/>
    <w:rsid w:val="00887301"/>
    <w:rsid w:val="00892C95"/>
    <w:rsid w:val="00893336"/>
    <w:rsid w:val="00894B5E"/>
    <w:rsid w:val="00894B6C"/>
    <w:rsid w:val="00896C1C"/>
    <w:rsid w:val="00897104"/>
    <w:rsid w:val="008A04ED"/>
    <w:rsid w:val="008A2952"/>
    <w:rsid w:val="008A2B5F"/>
    <w:rsid w:val="008A316D"/>
    <w:rsid w:val="008A3722"/>
    <w:rsid w:val="008A3D76"/>
    <w:rsid w:val="008A5342"/>
    <w:rsid w:val="008A7590"/>
    <w:rsid w:val="008A7D29"/>
    <w:rsid w:val="008B2366"/>
    <w:rsid w:val="008B2367"/>
    <w:rsid w:val="008B4078"/>
    <w:rsid w:val="008B4934"/>
    <w:rsid w:val="008B56E7"/>
    <w:rsid w:val="008B7475"/>
    <w:rsid w:val="008B7E0F"/>
    <w:rsid w:val="008C146A"/>
    <w:rsid w:val="008C2139"/>
    <w:rsid w:val="008C27F4"/>
    <w:rsid w:val="008C32BF"/>
    <w:rsid w:val="008C35F8"/>
    <w:rsid w:val="008C36D7"/>
    <w:rsid w:val="008C4398"/>
    <w:rsid w:val="008C5EDA"/>
    <w:rsid w:val="008C6BE8"/>
    <w:rsid w:val="008C711B"/>
    <w:rsid w:val="008D0134"/>
    <w:rsid w:val="008D2168"/>
    <w:rsid w:val="008D2904"/>
    <w:rsid w:val="008D3493"/>
    <w:rsid w:val="008D3B3A"/>
    <w:rsid w:val="008D49A9"/>
    <w:rsid w:val="008D5829"/>
    <w:rsid w:val="008D5A7C"/>
    <w:rsid w:val="008D5E4A"/>
    <w:rsid w:val="008D76DC"/>
    <w:rsid w:val="008D78EC"/>
    <w:rsid w:val="008E47BA"/>
    <w:rsid w:val="008E4AB6"/>
    <w:rsid w:val="008E4BC4"/>
    <w:rsid w:val="008E5B36"/>
    <w:rsid w:val="008E720B"/>
    <w:rsid w:val="008F246D"/>
    <w:rsid w:val="008F2534"/>
    <w:rsid w:val="008F5396"/>
    <w:rsid w:val="008F5D92"/>
    <w:rsid w:val="009003A8"/>
    <w:rsid w:val="009003B1"/>
    <w:rsid w:val="00901E56"/>
    <w:rsid w:val="00902BCD"/>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6727"/>
    <w:rsid w:val="0092764F"/>
    <w:rsid w:val="0092795E"/>
    <w:rsid w:val="009328DA"/>
    <w:rsid w:val="0093552E"/>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B49"/>
    <w:rsid w:val="009543FD"/>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60A8"/>
    <w:rsid w:val="00977B14"/>
    <w:rsid w:val="00980588"/>
    <w:rsid w:val="009806A0"/>
    <w:rsid w:val="009821B1"/>
    <w:rsid w:val="00982D47"/>
    <w:rsid w:val="009834A1"/>
    <w:rsid w:val="0098394F"/>
    <w:rsid w:val="0098407D"/>
    <w:rsid w:val="00984401"/>
    <w:rsid w:val="00987503"/>
    <w:rsid w:val="00991789"/>
    <w:rsid w:val="00992FA8"/>
    <w:rsid w:val="00994A31"/>
    <w:rsid w:val="00995909"/>
    <w:rsid w:val="009959D0"/>
    <w:rsid w:val="0099644D"/>
    <w:rsid w:val="00997DDB"/>
    <w:rsid w:val="00997F3D"/>
    <w:rsid w:val="009A5352"/>
    <w:rsid w:val="009A688E"/>
    <w:rsid w:val="009A7057"/>
    <w:rsid w:val="009B0C6E"/>
    <w:rsid w:val="009B2375"/>
    <w:rsid w:val="009B47AD"/>
    <w:rsid w:val="009B4AE2"/>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3276"/>
    <w:rsid w:val="009D4875"/>
    <w:rsid w:val="009D4C0D"/>
    <w:rsid w:val="009D6000"/>
    <w:rsid w:val="009D7B7B"/>
    <w:rsid w:val="009E037C"/>
    <w:rsid w:val="009E1601"/>
    <w:rsid w:val="009E392D"/>
    <w:rsid w:val="009E6294"/>
    <w:rsid w:val="009E68C7"/>
    <w:rsid w:val="009F147F"/>
    <w:rsid w:val="009F22AF"/>
    <w:rsid w:val="009F3326"/>
    <w:rsid w:val="009F390B"/>
    <w:rsid w:val="009F5FA6"/>
    <w:rsid w:val="00A00892"/>
    <w:rsid w:val="00A01425"/>
    <w:rsid w:val="00A018B3"/>
    <w:rsid w:val="00A03CE0"/>
    <w:rsid w:val="00A05BCE"/>
    <w:rsid w:val="00A0769E"/>
    <w:rsid w:val="00A07ED2"/>
    <w:rsid w:val="00A14830"/>
    <w:rsid w:val="00A15261"/>
    <w:rsid w:val="00A20671"/>
    <w:rsid w:val="00A227A0"/>
    <w:rsid w:val="00A23D98"/>
    <w:rsid w:val="00A23F31"/>
    <w:rsid w:val="00A242A2"/>
    <w:rsid w:val="00A24FF0"/>
    <w:rsid w:val="00A25759"/>
    <w:rsid w:val="00A2667F"/>
    <w:rsid w:val="00A26846"/>
    <w:rsid w:val="00A26968"/>
    <w:rsid w:val="00A26D4B"/>
    <w:rsid w:val="00A275B6"/>
    <w:rsid w:val="00A27616"/>
    <w:rsid w:val="00A324FE"/>
    <w:rsid w:val="00A3466E"/>
    <w:rsid w:val="00A37566"/>
    <w:rsid w:val="00A4062A"/>
    <w:rsid w:val="00A41A71"/>
    <w:rsid w:val="00A41ECC"/>
    <w:rsid w:val="00A430D5"/>
    <w:rsid w:val="00A438B0"/>
    <w:rsid w:val="00A47653"/>
    <w:rsid w:val="00A55F46"/>
    <w:rsid w:val="00A56E55"/>
    <w:rsid w:val="00A57148"/>
    <w:rsid w:val="00A5779F"/>
    <w:rsid w:val="00A60954"/>
    <w:rsid w:val="00A60C3F"/>
    <w:rsid w:val="00A60C65"/>
    <w:rsid w:val="00A62AED"/>
    <w:rsid w:val="00A64FE4"/>
    <w:rsid w:val="00A674BF"/>
    <w:rsid w:val="00A67E0C"/>
    <w:rsid w:val="00A70BFA"/>
    <w:rsid w:val="00A71AAE"/>
    <w:rsid w:val="00A72E63"/>
    <w:rsid w:val="00A74612"/>
    <w:rsid w:val="00A7594D"/>
    <w:rsid w:val="00A75B5E"/>
    <w:rsid w:val="00A76C12"/>
    <w:rsid w:val="00A76D82"/>
    <w:rsid w:val="00A80D66"/>
    <w:rsid w:val="00A83ACC"/>
    <w:rsid w:val="00A878F3"/>
    <w:rsid w:val="00A91757"/>
    <w:rsid w:val="00A93456"/>
    <w:rsid w:val="00A946B0"/>
    <w:rsid w:val="00A9587C"/>
    <w:rsid w:val="00A97095"/>
    <w:rsid w:val="00A9751C"/>
    <w:rsid w:val="00A976FA"/>
    <w:rsid w:val="00A97E6C"/>
    <w:rsid w:val="00AA147A"/>
    <w:rsid w:val="00AA3133"/>
    <w:rsid w:val="00AA3A69"/>
    <w:rsid w:val="00AA413D"/>
    <w:rsid w:val="00AA43B4"/>
    <w:rsid w:val="00AA4899"/>
    <w:rsid w:val="00AA5277"/>
    <w:rsid w:val="00AA6087"/>
    <w:rsid w:val="00AA65A3"/>
    <w:rsid w:val="00AA67E2"/>
    <w:rsid w:val="00AB23D9"/>
    <w:rsid w:val="00AB2ED3"/>
    <w:rsid w:val="00AB39E7"/>
    <w:rsid w:val="00AB64D6"/>
    <w:rsid w:val="00AB7508"/>
    <w:rsid w:val="00AC15C4"/>
    <w:rsid w:val="00AC1763"/>
    <w:rsid w:val="00AC2A69"/>
    <w:rsid w:val="00AC34B8"/>
    <w:rsid w:val="00AC4CC8"/>
    <w:rsid w:val="00AC5312"/>
    <w:rsid w:val="00AC6F98"/>
    <w:rsid w:val="00AC717F"/>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7EB"/>
    <w:rsid w:val="00B07BA7"/>
    <w:rsid w:val="00B12D19"/>
    <w:rsid w:val="00B132B9"/>
    <w:rsid w:val="00B134A3"/>
    <w:rsid w:val="00B151EB"/>
    <w:rsid w:val="00B16B6D"/>
    <w:rsid w:val="00B1757D"/>
    <w:rsid w:val="00B21B0B"/>
    <w:rsid w:val="00B21E82"/>
    <w:rsid w:val="00B239A2"/>
    <w:rsid w:val="00B25B57"/>
    <w:rsid w:val="00B27444"/>
    <w:rsid w:val="00B3273F"/>
    <w:rsid w:val="00B35A30"/>
    <w:rsid w:val="00B36ABA"/>
    <w:rsid w:val="00B4168E"/>
    <w:rsid w:val="00B4252C"/>
    <w:rsid w:val="00B438CF"/>
    <w:rsid w:val="00B44479"/>
    <w:rsid w:val="00B46AE7"/>
    <w:rsid w:val="00B46F5B"/>
    <w:rsid w:val="00B477D7"/>
    <w:rsid w:val="00B50AB6"/>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676E9"/>
    <w:rsid w:val="00B73DB7"/>
    <w:rsid w:val="00B75519"/>
    <w:rsid w:val="00B76BB3"/>
    <w:rsid w:val="00B77346"/>
    <w:rsid w:val="00B812E4"/>
    <w:rsid w:val="00B81990"/>
    <w:rsid w:val="00B819C7"/>
    <w:rsid w:val="00B836B4"/>
    <w:rsid w:val="00B84C11"/>
    <w:rsid w:val="00B852FD"/>
    <w:rsid w:val="00B85C57"/>
    <w:rsid w:val="00B901BA"/>
    <w:rsid w:val="00B912A5"/>
    <w:rsid w:val="00B912D7"/>
    <w:rsid w:val="00B9363F"/>
    <w:rsid w:val="00B9509F"/>
    <w:rsid w:val="00B96A03"/>
    <w:rsid w:val="00BA0293"/>
    <w:rsid w:val="00BA31B3"/>
    <w:rsid w:val="00BA48C3"/>
    <w:rsid w:val="00BA58E9"/>
    <w:rsid w:val="00BA7D14"/>
    <w:rsid w:val="00BB129B"/>
    <w:rsid w:val="00BB1639"/>
    <w:rsid w:val="00BB1D6B"/>
    <w:rsid w:val="00BB1E5A"/>
    <w:rsid w:val="00BB235F"/>
    <w:rsid w:val="00BB33C6"/>
    <w:rsid w:val="00BB65CA"/>
    <w:rsid w:val="00BB7533"/>
    <w:rsid w:val="00BB7E5F"/>
    <w:rsid w:val="00BC05ED"/>
    <w:rsid w:val="00BC1F06"/>
    <w:rsid w:val="00BC2577"/>
    <w:rsid w:val="00BC4362"/>
    <w:rsid w:val="00BC5F71"/>
    <w:rsid w:val="00BC5FB4"/>
    <w:rsid w:val="00BC6D95"/>
    <w:rsid w:val="00BD027B"/>
    <w:rsid w:val="00BD0475"/>
    <w:rsid w:val="00BD16F6"/>
    <w:rsid w:val="00BD3DC8"/>
    <w:rsid w:val="00BD556F"/>
    <w:rsid w:val="00BE01C0"/>
    <w:rsid w:val="00BE048D"/>
    <w:rsid w:val="00BE1051"/>
    <w:rsid w:val="00BE168A"/>
    <w:rsid w:val="00BE2ADA"/>
    <w:rsid w:val="00BE422F"/>
    <w:rsid w:val="00BE49DF"/>
    <w:rsid w:val="00BE4DC6"/>
    <w:rsid w:val="00BE50C8"/>
    <w:rsid w:val="00BE6363"/>
    <w:rsid w:val="00BE65ED"/>
    <w:rsid w:val="00BE68F0"/>
    <w:rsid w:val="00BE7F7A"/>
    <w:rsid w:val="00BF1E5F"/>
    <w:rsid w:val="00BF228A"/>
    <w:rsid w:val="00BF38F8"/>
    <w:rsid w:val="00BF4AF8"/>
    <w:rsid w:val="00BF6017"/>
    <w:rsid w:val="00BF63CD"/>
    <w:rsid w:val="00BF747C"/>
    <w:rsid w:val="00C026E9"/>
    <w:rsid w:val="00C03049"/>
    <w:rsid w:val="00C03F2B"/>
    <w:rsid w:val="00C03FDE"/>
    <w:rsid w:val="00C05042"/>
    <w:rsid w:val="00C06FA6"/>
    <w:rsid w:val="00C10109"/>
    <w:rsid w:val="00C10E7C"/>
    <w:rsid w:val="00C117EE"/>
    <w:rsid w:val="00C11A0D"/>
    <w:rsid w:val="00C11CD0"/>
    <w:rsid w:val="00C1215A"/>
    <w:rsid w:val="00C1280A"/>
    <w:rsid w:val="00C12CAF"/>
    <w:rsid w:val="00C14CC3"/>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671"/>
    <w:rsid w:val="00C33D40"/>
    <w:rsid w:val="00C33D64"/>
    <w:rsid w:val="00C34E07"/>
    <w:rsid w:val="00C402BD"/>
    <w:rsid w:val="00C4081E"/>
    <w:rsid w:val="00C45F93"/>
    <w:rsid w:val="00C46B29"/>
    <w:rsid w:val="00C4793E"/>
    <w:rsid w:val="00C51414"/>
    <w:rsid w:val="00C51B99"/>
    <w:rsid w:val="00C551C4"/>
    <w:rsid w:val="00C55405"/>
    <w:rsid w:val="00C56267"/>
    <w:rsid w:val="00C57822"/>
    <w:rsid w:val="00C60C9E"/>
    <w:rsid w:val="00C6187B"/>
    <w:rsid w:val="00C61E86"/>
    <w:rsid w:val="00C61F18"/>
    <w:rsid w:val="00C62675"/>
    <w:rsid w:val="00C66B8A"/>
    <w:rsid w:val="00C71082"/>
    <w:rsid w:val="00C74C5F"/>
    <w:rsid w:val="00C74F94"/>
    <w:rsid w:val="00C75834"/>
    <w:rsid w:val="00C768FC"/>
    <w:rsid w:val="00C80267"/>
    <w:rsid w:val="00C82A65"/>
    <w:rsid w:val="00C83E7E"/>
    <w:rsid w:val="00C85086"/>
    <w:rsid w:val="00C861A6"/>
    <w:rsid w:val="00C863A4"/>
    <w:rsid w:val="00C8651B"/>
    <w:rsid w:val="00C86D04"/>
    <w:rsid w:val="00C9313A"/>
    <w:rsid w:val="00C934EB"/>
    <w:rsid w:val="00C96438"/>
    <w:rsid w:val="00CA13D4"/>
    <w:rsid w:val="00CA2AF2"/>
    <w:rsid w:val="00CA4621"/>
    <w:rsid w:val="00CA682E"/>
    <w:rsid w:val="00CA7002"/>
    <w:rsid w:val="00CA70F8"/>
    <w:rsid w:val="00CB0A34"/>
    <w:rsid w:val="00CB103B"/>
    <w:rsid w:val="00CB26A0"/>
    <w:rsid w:val="00CB68CB"/>
    <w:rsid w:val="00CB7DC6"/>
    <w:rsid w:val="00CC055C"/>
    <w:rsid w:val="00CC1EFA"/>
    <w:rsid w:val="00CC259E"/>
    <w:rsid w:val="00CC2A0B"/>
    <w:rsid w:val="00CC2DDB"/>
    <w:rsid w:val="00CC6BAC"/>
    <w:rsid w:val="00CD0E3F"/>
    <w:rsid w:val="00CD406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6E4"/>
    <w:rsid w:val="00CF7754"/>
    <w:rsid w:val="00D0292B"/>
    <w:rsid w:val="00D038A4"/>
    <w:rsid w:val="00D045A4"/>
    <w:rsid w:val="00D05D26"/>
    <w:rsid w:val="00D13883"/>
    <w:rsid w:val="00D1462D"/>
    <w:rsid w:val="00D1637C"/>
    <w:rsid w:val="00D20342"/>
    <w:rsid w:val="00D2186E"/>
    <w:rsid w:val="00D227E7"/>
    <w:rsid w:val="00D2336B"/>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C42"/>
    <w:rsid w:val="00D47345"/>
    <w:rsid w:val="00D500A4"/>
    <w:rsid w:val="00D5097B"/>
    <w:rsid w:val="00D514D0"/>
    <w:rsid w:val="00D51945"/>
    <w:rsid w:val="00D51E52"/>
    <w:rsid w:val="00D52A97"/>
    <w:rsid w:val="00D54E90"/>
    <w:rsid w:val="00D5505E"/>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79E7"/>
    <w:rsid w:val="00DA0767"/>
    <w:rsid w:val="00DA1157"/>
    <w:rsid w:val="00DA1B9A"/>
    <w:rsid w:val="00DA3F3C"/>
    <w:rsid w:val="00DA5FE9"/>
    <w:rsid w:val="00DA6D52"/>
    <w:rsid w:val="00DA6DE2"/>
    <w:rsid w:val="00DB0D79"/>
    <w:rsid w:val="00DB0E6E"/>
    <w:rsid w:val="00DB2AA6"/>
    <w:rsid w:val="00DB354F"/>
    <w:rsid w:val="00DB3D6A"/>
    <w:rsid w:val="00DB4412"/>
    <w:rsid w:val="00DB78F7"/>
    <w:rsid w:val="00DC08D6"/>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E7CD2"/>
    <w:rsid w:val="00DF08C0"/>
    <w:rsid w:val="00DF23C4"/>
    <w:rsid w:val="00DF2588"/>
    <w:rsid w:val="00DF5539"/>
    <w:rsid w:val="00DF603C"/>
    <w:rsid w:val="00DF79E3"/>
    <w:rsid w:val="00DF7A83"/>
    <w:rsid w:val="00E00C14"/>
    <w:rsid w:val="00E028DD"/>
    <w:rsid w:val="00E030C1"/>
    <w:rsid w:val="00E06584"/>
    <w:rsid w:val="00E06BB2"/>
    <w:rsid w:val="00E10035"/>
    <w:rsid w:val="00E1229F"/>
    <w:rsid w:val="00E127E8"/>
    <w:rsid w:val="00E12D79"/>
    <w:rsid w:val="00E13123"/>
    <w:rsid w:val="00E14877"/>
    <w:rsid w:val="00E161CE"/>
    <w:rsid w:val="00E20CCB"/>
    <w:rsid w:val="00E22841"/>
    <w:rsid w:val="00E23933"/>
    <w:rsid w:val="00E2620F"/>
    <w:rsid w:val="00E27C89"/>
    <w:rsid w:val="00E3148E"/>
    <w:rsid w:val="00E31C1C"/>
    <w:rsid w:val="00E32646"/>
    <w:rsid w:val="00E34AB6"/>
    <w:rsid w:val="00E35BBC"/>
    <w:rsid w:val="00E419A7"/>
    <w:rsid w:val="00E42500"/>
    <w:rsid w:val="00E42BAE"/>
    <w:rsid w:val="00E43019"/>
    <w:rsid w:val="00E43EED"/>
    <w:rsid w:val="00E43FAE"/>
    <w:rsid w:val="00E44FC8"/>
    <w:rsid w:val="00E45538"/>
    <w:rsid w:val="00E45640"/>
    <w:rsid w:val="00E45691"/>
    <w:rsid w:val="00E47631"/>
    <w:rsid w:val="00E50569"/>
    <w:rsid w:val="00E51425"/>
    <w:rsid w:val="00E51B03"/>
    <w:rsid w:val="00E52D7A"/>
    <w:rsid w:val="00E53C22"/>
    <w:rsid w:val="00E5579E"/>
    <w:rsid w:val="00E56254"/>
    <w:rsid w:val="00E60009"/>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3F51"/>
    <w:rsid w:val="00E846E5"/>
    <w:rsid w:val="00E902C3"/>
    <w:rsid w:val="00E90706"/>
    <w:rsid w:val="00E90954"/>
    <w:rsid w:val="00E91B76"/>
    <w:rsid w:val="00E920B5"/>
    <w:rsid w:val="00E94176"/>
    <w:rsid w:val="00E9534E"/>
    <w:rsid w:val="00E9554A"/>
    <w:rsid w:val="00E96C35"/>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B6B13"/>
    <w:rsid w:val="00EC12C4"/>
    <w:rsid w:val="00EC29EE"/>
    <w:rsid w:val="00EC399F"/>
    <w:rsid w:val="00EC4385"/>
    <w:rsid w:val="00EC475A"/>
    <w:rsid w:val="00EC4D9E"/>
    <w:rsid w:val="00EC5A58"/>
    <w:rsid w:val="00EC6DFD"/>
    <w:rsid w:val="00ED01C3"/>
    <w:rsid w:val="00ED0386"/>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6451"/>
    <w:rsid w:val="00EF28BF"/>
    <w:rsid w:val="00EF2AC3"/>
    <w:rsid w:val="00EF5517"/>
    <w:rsid w:val="00EF6B58"/>
    <w:rsid w:val="00EF6B5E"/>
    <w:rsid w:val="00EF7607"/>
    <w:rsid w:val="00EF7FE9"/>
    <w:rsid w:val="00F00EAD"/>
    <w:rsid w:val="00F0124D"/>
    <w:rsid w:val="00F0178C"/>
    <w:rsid w:val="00F0579E"/>
    <w:rsid w:val="00F0595D"/>
    <w:rsid w:val="00F068A2"/>
    <w:rsid w:val="00F1008E"/>
    <w:rsid w:val="00F10EFC"/>
    <w:rsid w:val="00F111F8"/>
    <w:rsid w:val="00F12A33"/>
    <w:rsid w:val="00F13EE5"/>
    <w:rsid w:val="00F140AD"/>
    <w:rsid w:val="00F16349"/>
    <w:rsid w:val="00F16876"/>
    <w:rsid w:val="00F16E41"/>
    <w:rsid w:val="00F21981"/>
    <w:rsid w:val="00F22E74"/>
    <w:rsid w:val="00F249CE"/>
    <w:rsid w:val="00F26BCB"/>
    <w:rsid w:val="00F27C3E"/>
    <w:rsid w:val="00F31421"/>
    <w:rsid w:val="00F32A7F"/>
    <w:rsid w:val="00F33B01"/>
    <w:rsid w:val="00F36BF0"/>
    <w:rsid w:val="00F37E17"/>
    <w:rsid w:val="00F40284"/>
    <w:rsid w:val="00F41267"/>
    <w:rsid w:val="00F436AB"/>
    <w:rsid w:val="00F44229"/>
    <w:rsid w:val="00F4446D"/>
    <w:rsid w:val="00F4524E"/>
    <w:rsid w:val="00F45E63"/>
    <w:rsid w:val="00F478FC"/>
    <w:rsid w:val="00F47C23"/>
    <w:rsid w:val="00F47C7F"/>
    <w:rsid w:val="00F5361E"/>
    <w:rsid w:val="00F5383A"/>
    <w:rsid w:val="00F53DC9"/>
    <w:rsid w:val="00F557B9"/>
    <w:rsid w:val="00F60786"/>
    <w:rsid w:val="00F6082C"/>
    <w:rsid w:val="00F6167C"/>
    <w:rsid w:val="00F619B1"/>
    <w:rsid w:val="00F63ECB"/>
    <w:rsid w:val="00F650D4"/>
    <w:rsid w:val="00F6628B"/>
    <w:rsid w:val="00F67BDA"/>
    <w:rsid w:val="00F733FB"/>
    <w:rsid w:val="00F80EF4"/>
    <w:rsid w:val="00F81467"/>
    <w:rsid w:val="00F83E2A"/>
    <w:rsid w:val="00F85070"/>
    <w:rsid w:val="00F857A8"/>
    <w:rsid w:val="00F8691F"/>
    <w:rsid w:val="00F87167"/>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2CDF"/>
    <w:rsid w:val="00FB5BDC"/>
    <w:rsid w:val="00FB72A3"/>
    <w:rsid w:val="00FC15C6"/>
    <w:rsid w:val="00FC4113"/>
    <w:rsid w:val="00FC59C7"/>
    <w:rsid w:val="00FC761E"/>
    <w:rsid w:val="00FD0DC1"/>
    <w:rsid w:val="00FD2EEA"/>
    <w:rsid w:val="00FD33C2"/>
    <w:rsid w:val="00FD3521"/>
    <w:rsid w:val="00FD4408"/>
    <w:rsid w:val="00FE0238"/>
    <w:rsid w:val="00FE037C"/>
    <w:rsid w:val="00FE0B83"/>
    <w:rsid w:val="00FE1A6D"/>
    <w:rsid w:val="00FE3CF2"/>
    <w:rsid w:val="00FE4DB8"/>
    <w:rsid w:val="00FE4F5B"/>
    <w:rsid w:val="00FE78CF"/>
    <w:rsid w:val="00FE7A27"/>
    <w:rsid w:val="00FF0A5D"/>
    <w:rsid w:val="00FF0F8B"/>
    <w:rsid w:val="00FF27B7"/>
    <w:rsid w:val="00FF4929"/>
    <w:rsid w:val="00FF652A"/>
    <w:rsid w:val="00FF6E1B"/>
    <w:rsid w:val="00FF6E34"/>
    <w:rsid w:val="00FF75F8"/>
    <w:rsid w:val="00FF76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7153"/>
    <o:shapelayout v:ext="edit">
      <o:idmap v:ext="edit" data="1"/>
      <o:rules v:ext="edit">
        <o:r id="V:Rule1" type="connector" idref="#_x0000_s1026"/>
        <o:r id="V:Rule2" type="connector" idref="#_x0000_s1031"/>
        <o:r id="V:Rule3" type="connector" idref="#_x0000_s1030"/>
        <o:r id="V:Rule4" type="connector" idref="#_x0000_s1029"/>
        <o:r id="V:Rule5" type="connector" idref="#Straight Arrow Connector 3"/>
        <o:r id="V:Rule6"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kcv.r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tender@kcv.rs"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3C045-3DDF-4F05-90A4-4C89F27FF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32</Pages>
  <Words>7479</Words>
  <Characters>45717</Characters>
  <Application>Microsoft Office Word</Application>
  <DocSecurity>0</DocSecurity>
  <Lines>380</Lines>
  <Paragraphs>106</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53090</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9</cp:revision>
  <cp:lastPrinted>2015-10-15T11:00:00Z</cp:lastPrinted>
  <dcterms:created xsi:type="dcterms:W3CDTF">2015-10-12T12:13:00Z</dcterms:created>
  <dcterms:modified xsi:type="dcterms:W3CDTF">2015-10-15T12:34:00Z</dcterms:modified>
</cp:coreProperties>
</file>