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21960607"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834BD2"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34BD2" w:rsidRDefault="00684294" w:rsidP="00B84C11">
      <w:pPr>
        <w:pStyle w:val="Footer"/>
        <w:jc w:val="center"/>
        <w:rPr>
          <w:b/>
          <w:sz w:val="28"/>
          <w:szCs w:val="28"/>
        </w:rPr>
      </w:pPr>
      <w:r w:rsidRPr="00684294">
        <w:rPr>
          <w:b/>
          <w:sz w:val="28"/>
          <w:szCs w:val="28"/>
          <w:lang w:val="sr-Cyrl-CS"/>
        </w:rPr>
        <w:t>Набавка</w:t>
      </w:r>
      <w:r w:rsidRPr="00684294">
        <w:rPr>
          <w:b/>
          <w:sz w:val="28"/>
          <w:szCs w:val="28"/>
        </w:rPr>
        <w:t xml:space="preserve"> медицинског материјала за ангио салу </w:t>
      </w:r>
    </w:p>
    <w:p w:rsidR="00E864CC" w:rsidRDefault="00684294" w:rsidP="00B84C11">
      <w:pPr>
        <w:pStyle w:val="Footer"/>
        <w:jc w:val="center"/>
        <w:rPr>
          <w:b/>
          <w:noProof/>
          <w:sz w:val="28"/>
          <w:szCs w:val="28"/>
        </w:rPr>
      </w:pPr>
      <w:proofErr w:type="gramStart"/>
      <w:r w:rsidRPr="00684294">
        <w:rPr>
          <w:b/>
          <w:sz w:val="28"/>
          <w:szCs w:val="28"/>
        </w:rPr>
        <w:t>за</w:t>
      </w:r>
      <w:proofErr w:type="gramEnd"/>
      <w:r w:rsidRPr="00684294">
        <w:rPr>
          <w:b/>
          <w:sz w:val="28"/>
          <w:szCs w:val="28"/>
        </w:rPr>
        <w:t xml:space="preserve"> потребе </w:t>
      </w:r>
      <w:r w:rsidRPr="00684294">
        <w:rPr>
          <w:b/>
          <w:noProof/>
          <w:sz w:val="28"/>
          <w:szCs w:val="28"/>
        </w:rPr>
        <w:t>Клиничког центра Војводине</w:t>
      </w:r>
    </w:p>
    <w:p w:rsidR="00684294" w:rsidRDefault="00684294" w:rsidP="00B84C11">
      <w:pPr>
        <w:pStyle w:val="Footer"/>
        <w:jc w:val="center"/>
        <w:rPr>
          <w:b/>
          <w:noProof/>
          <w:sz w:val="28"/>
          <w:szCs w:val="28"/>
        </w:rPr>
      </w:pPr>
    </w:p>
    <w:p w:rsidR="00834BD2" w:rsidRDefault="00834BD2" w:rsidP="00B84C11">
      <w:pPr>
        <w:pStyle w:val="Footer"/>
        <w:jc w:val="center"/>
        <w:rPr>
          <w:b/>
          <w:noProof/>
          <w:sz w:val="28"/>
          <w:szCs w:val="28"/>
        </w:rPr>
      </w:pPr>
    </w:p>
    <w:p w:rsidR="00834BD2" w:rsidRPr="00684294" w:rsidRDefault="00834BD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684294">
        <w:rPr>
          <w:b/>
          <w:noProof/>
          <w:sz w:val="28"/>
          <w:szCs w:val="28"/>
        </w:rPr>
        <w:t>78</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84294">
        <w:rPr>
          <w:b/>
          <w:noProof/>
        </w:rPr>
        <w:t>април</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684294">
        <w:rPr>
          <w:b/>
          <w:noProof/>
        </w:rPr>
        <w:t>78</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684294">
        <w:rPr>
          <w:b/>
          <w:lang w:val="sr-Cyrl-CS"/>
        </w:rPr>
        <w:t>Набавка</w:t>
      </w:r>
      <w:r w:rsidR="00684294">
        <w:rPr>
          <w:b/>
        </w:rPr>
        <w:t xml:space="preserve"> медицинског материјала за ангио салу за потребе </w:t>
      </w:r>
      <w:r w:rsidR="00684294" w:rsidRPr="00A978FC">
        <w:rPr>
          <w:b/>
          <w:noProof/>
        </w:rPr>
        <w:t>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7A72B5">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656240">
              <w:rPr>
                <w:noProof/>
                <w:webHidden/>
              </w:rPr>
              <w:t>3</w:t>
            </w:r>
            <w:r>
              <w:rPr>
                <w:noProof/>
                <w:webHidden/>
              </w:rPr>
              <w:fldChar w:fldCharType="end"/>
            </w:r>
          </w:hyperlink>
        </w:p>
        <w:p w:rsidR="003B1467" w:rsidRDefault="00834BD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7A72B5">
              <w:rPr>
                <w:noProof/>
                <w:webHidden/>
              </w:rPr>
              <w:fldChar w:fldCharType="begin"/>
            </w:r>
            <w:r w:rsidR="003B1467">
              <w:rPr>
                <w:noProof/>
                <w:webHidden/>
              </w:rPr>
              <w:instrText xml:space="preserve"> PAGEREF _Toc448141798 \h </w:instrText>
            </w:r>
            <w:r w:rsidR="007A72B5">
              <w:rPr>
                <w:noProof/>
                <w:webHidden/>
              </w:rPr>
            </w:r>
            <w:r w:rsidR="007A72B5">
              <w:rPr>
                <w:noProof/>
                <w:webHidden/>
              </w:rPr>
              <w:fldChar w:fldCharType="separate"/>
            </w:r>
            <w:r w:rsidR="00656240">
              <w:rPr>
                <w:noProof/>
                <w:webHidden/>
              </w:rPr>
              <w:t>4</w:t>
            </w:r>
            <w:r w:rsidR="007A72B5">
              <w:rPr>
                <w:noProof/>
                <w:webHidden/>
              </w:rPr>
              <w:fldChar w:fldCharType="end"/>
            </w:r>
          </w:hyperlink>
        </w:p>
        <w:p w:rsidR="003B1467" w:rsidRDefault="00834BD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7A72B5">
              <w:rPr>
                <w:noProof/>
                <w:webHidden/>
              </w:rPr>
              <w:fldChar w:fldCharType="begin"/>
            </w:r>
            <w:r w:rsidR="003B1467">
              <w:rPr>
                <w:noProof/>
                <w:webHidden/>
              </w:rPr>
              <w:instrText xml:space="preserve"> PAGEREF _Toc448141799 \h </w:instrText>
            </w:r>
            <w:r w:rsidR="007A72B5">
              <w:rPr>
                <w:noProof/>
                <w:webHidden/>
              </w:rPr>
            </w:r>
            <w:r w:rsidR="007A72B5">
              <w:rPr>
                <w:noProof/>
                <w:webHidden/>
              </w:rPr>
              <w:fldChar w:fldCharType="separate"/>
            </w:r>
            <w:r w:rsidR="00656240">
              <w:rPr>
                <w:noProof/>
                <w:webHidden/>
              </w:rPr>
              <w:t>5</w:t>
            </w:r>
            <w:r w:rsidR="007A72B5">
              <w:rPr>
                <w:noProof/>
                <w:webHidden/>
              </w:rPr>
              <w:fldChar w:fldCharType="end"/>
            </w:r>
          </w:hyperlink>
        </w:p>
        <w:p w:rsidR="003B1467" w:rsidRDefault="00834BD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 ИЗ ЧЛ. 75. И 76. ЗАКОНА И УПУТСТВО КАКО СЕ ДОКАЗУЈЕ ИСПУЊЕНОСТ ТИХ УСЛОВА</w:t>
            </w:r>
            <w:r w:rsidR="003B1467">
              <w:rPr>
                <w:noProof/>
                <w:webHidden/>
              </w:rPr>
              <w:tab/>
            </w:r>
            <w:r w:rsidR="007A72B5">
              <w:rPr>
                <w:noProof/>
                <w:webHidden/>
              </w:rPr>
              <w:fldChar w:fldCharType="begin"/>
            </w:r>
            <w:r w:rsidR="003B1467">
              <w:rPr>
                <w:noProof/>
                <w:webHidden/>
              </w:rPr>
              <w:instrText xml:space="preserve"> PAGEREF _Toc448141800 \h </w:instrText>
            </w:r>
            <w:r w:rsidR="007A72B5">
              <w:rPr>
                <w:noProof/>
                <w:webHidden/>
              </w:rPr>
            </w:r>
            <w:r w:rsidR="007A72B5">
              <w:rPr>
                <w:noProof/>
                <w:webHidden/>
              </w:rPr>
              <w:fldChar w:fldCharType="separate"/>
            </w:r>
            <w:r w:rsidR="00656240">
              <w:rPr>
                <w:noProof/>
                <w:webHidden/>
              </w:rPr>
              <w:t>6</w:t>
            </w:r>
            <w:r w:rsidR="007A72B5">
              <w:rPr>
                <w:noProof/>
                <w:webHidden/>
              </w:rPr>
              <w:fldChar w:fldCharType="end"/>
            </w:r>
          </w:hyperlink>
        </w:p>
        <w:p w:rsidR="003B1467" w:rsidRDefault="00834BD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7A72B5">
              <w:rPr>
                <w:noProof/>
                <w:webHidden/>
              </w:rPr>
              <w:fldChar w:fldCharType="begin"/>
            </w:r>
            <w:r w:rsidR="003B1467">
              <w:rPr>
                <w:noProof/>
                <w:webHidden/>
              </w:rPr>
              <w:instrText xml:space="preserve"> PAGEREF _Toc448141801 \h </w:instrText>
            </w:r>
            <w:r w:rsidR="007A72B5">
              <w:rPr>
                <w:noProof/>
                <w:webHidden/>
              </w:rPr>
            </w:r>
            <w:r w:rsidR="007A72B5">
              <w:rPr>
                <w:noProof/>
                <w:webHidden/>
              </w:rPr>
              <w:fldChar w:fldCharType="separate"/>
            </w:r>
            <w:r w:rsidR="00656240">
              <w:rPr>
                <w:noProof/>
                <w:webHidden/>
              </w:rPr>
              <w:t>10</w:t>
            </w:r>
            <w:r w:rsidR="007A72B5">
              <w:rPr>
                <w:noProof/>
                <w:webHidden/>
              </w:rPr>
              <w:fldChar w:fldCharType="end"/>
            </w:r>
          </w:hyperlink>
        </w:p>
        <w:p w:rsidR="003B1467" w:rsidRDefault="00834BD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7A72B5">
              <w:rPr>
                <w:noProof/>
                <w:webHidden/>
              </w:rPr>
              <w:fldChar w:fldCharType="begin"/>
            </w:r>
            <w:r w:rsidR="003B1467">
              <w:rPr>
                <w:noProof/>
                <w:webHidden/>
              </w:rPr>
              <w:instrText xml:space="preserve"> PAGEREF _Toc448141802 \h </w:instrText>
            </w:r>
            <w:r w:rsidR="007A72B5">
              <w:rPr>
                <w:noProof/>
                <w:webHidden/>
              </w:rPr>
            </w:r>
            <w:r w:rsidR="007A72B5">
              <w:rPr>
                <w:noProof/>
                <w:webHidden/>
              </w:rPr>
              <w:fldChar w:fldCharType="separate"/>
            </w:r>
            <w:r w:rsidR="00656240">
              <w:rPr>
                <w:noProof/>
                <w:webHidden/>
              </w:rPr>
              <w:t>20</w:t>
            </w:r>
            <w:r w:rsidR="007A72B5">
              <w:rPr>
                <w:noProof/>
                <w:webHidden/>
              </w:rPr>
              <w:fldChar w:fldCharType="end"/>
            </w:r>
          </w:hyperlink>
        </w:p>
        <w:p w:rsidR="003B1467" w:rsidRPr="003B1467" w:rsidRDefault="00834BD2"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sidR="007A72B5">
              <w:rPr>
                <w:noProof/>
                <w:webHidden/>
              </w:rPr>
              <w:fldChar w:fldCharType="begin"/>
            </w:r>
            <w:r w:rsidR="003B1467">
              <w:rPr>
                <w:noProof/>
                <w:webHidden/>
              </w:rPr>
              <w:instrText xml:space="preserve"> PAGEREF _Toc448141803 \h </w:instrText>
            </w:r>
            <w:r w:rsidR="007A72B5">
              <w:rPr>
                <w:noProof/>
                <w:webHidden/>
              </w:rPr>
            </w:r>
            <w:r w:rsidR="007A72B5">
              <w:rPr>
                <w:noProof/>
                <w:webHidden/>
              </w:rPr>
              <w:fldChar w:fldCharType="separate"/>
            </w:r>
            <w:r w:rsidR="00656240">
              <w:rPr>
                <w:noProof/>
                <w:webHidden/>
              </w:rPr>
              <w:t>22</w:t>
            </w:r>
            <w:r w:rsidR="007A72B5">
              <w:rPr>
                <w:noProof/>
                <w:webHidden/>
              </w:rPr>
              <w:fldChar w:fldCharType="end"/>
            </w:r>
          </w:hyperlink>
        </w:p>
        <w:p w:rsidR="003B1467" w:rsidRDefault="00834BD2">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sidR="007A72B5">
              <w:rPr>
                <w:noProof/>
                <w:webHidden/>
              </w:rPr>
              <w:fldChar w:fldCharType="begin"/>
            </w:r>
            <w:r w:rsidR="003B1467">
              <w:rPr>
                <w:noProof/>
                <w:webHidden/>
              </w:rPr>
              <w:instrText xml:space="preserve"> PAGEREF _Toc448141819 \h </w:instrText>
            </w:r>
            <w:r w:rsidR="007A72B5">
              <w:rPr>
                <w:noProof/>
                <w:webHidden/>
              </w:rPr>
            </w:r>
            <w:r w:rsidR="007A72B5">
              <w:rPr>
                <w:noProof/>
                <w:webHidden/>
              </w:rPr>
              <w:fldChar w:fldCharType="separate"/>
            </w:r>
            <w:r w:rsidR="00656240">
              <w:rPr>
                <w:noProof/>
                <w:webHidden/>
              </w:rPr>
              <w:t>25</w:t>
            </w:r>
            <w:r w:rsidR="007A72B5">
              <w:rPr>
                <w:noProof/>
                <w:webHidden/>
              </w:rPr>
              <w:fldChar w:fldCharType="end"/>
            </w:r>
          </w:hyperlink>
        </w:p>
        <w:p w:rsidR="003B1467" w:rsidRDefault="00834BD2">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sidR="007A72B5">
              <w:rPr>
                <w:noProof/>
                <w:webHidden/>
              </w:rPr>
              <w:fldChar w:fldCharType="begin"/>
            </w:r>
            <w:r w:rsidR="003B1467">
              <w:rPr>
                <w:noProof/>
                <w:webHidden/>
              </w:rPr>
              <w:instrText xml:space="preserve"> PAGEREF _Toc448141820 \h </w:instrText>
            </w:r>
            <w:r w:rsidR="007A72B5">
              <w:rPr>
                <w:noProof/>
                <w:webHidden/>
              </w:rPr>
            </w:r>
            <w:r w:rsidR="007A72B5">
              <w:rPr>
                <w:noProof/>
                <w:webHidden/>
              </w:rPr>
              <w:fldChar w:fldCharType="separate"/>
            </w:r>
            <w:r w:rsidR="00656240">
              <w:rPr>
                <w:noProof/>
                <w:webHidden/>
              </w:rPr>
              <w:t>26</w:t>
            </w:r>
            <w:r w:rsidR="007A72B5">
              <w:rPr>
                <w:noProof/>
                <w:webHidden/>
              </w:rPr>
              <w:fldChar w:fldCharType="end"/>
            </w:r>
          </w:hyperlink>
        </w:p>
        <w:p w:rsidR="003B1467" w:rsidRDefault="00834BD2">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sidR="007A72B5">
              <w:rPr>
                <w:noProof/>
                <w:webHidden/>
              </w:rPr>
              <w:fldChar w:fldCharType="begin"/>
            </w:r>
            <w:r w:rsidR="003B1467">
              <w:rPr>
                <w:noProof/>
                <w:webHidden/>
              </w:rPr>
              <w:instrText xml:space="preserve"> PAGEREF _Toc448141821 \h </w:instrText>
            </w:r>
            <w:r w:rsidR="007A72B5">
              <w:rPr>
                <w:noProof/>
                <w:webHidden/>
              </w:rPr>
            </w:r>
            <w:r w:rsidR="007A72B5">
              <w:rPr>
                <w:noProof/>
                <w:webHidden/>
              </w:rPr>
              <w:fldChar w:fldCharType="separate"/>
            </w:r>
            <w:r w:rsidR="00656240">
              <w:rPr>
                <w:noProof/>
                <w:webHidden/>
              </w:rPr>
              <w:t>27</w:t>
            </w:r>
            <w:r w:rsidR="007A72B5">
              <w:rPr>
                <w:noProof/>
                <w:webHidden/>
              </w:rPr>
              <w:fldChar w:fldCharType="end"/>
            </w:r>
          </w:hyperlink>
        </w:p>
        <w:p w:rsidR="003B1467" w:rsidRDefault="00834BD2">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sidR="007A72B5">
              <w:rPr>
                <w:noProof/>
                <w:webHidden/>
              </w:rPr>
              <w:fldChar w:fldCharType="begin"/>
            </w:r>
            <w:r w:rsidR="003B1467">
              <w:rPr>
                <w:noProof/>
                <w:webHidden/>
              </w:rPr>
              <w:instrText xml:space="preserve"> PAGEREF _Toc448141822 \h </w:instrText>
            </w:r>
            <w:r w:rsidR="007A72B5">
              <w:rPr>
                <w:noProof/>
                <w:webHidden/>
              </w:rPr>
            </w:r>
            <w:r w:rsidR="007A72B5">
              <w:rPr>
                <w:noProof/>
                <w:webHidden/>
              </w:rPr>
              <w:fldChar w:fldCharType="separate"/>
            </w:r>
            <w:r w:rsidR="00656240">
              <w:rPr>
                <w:noProof/>
                <w:webHidden/>
              </w:rPr>
              <w:t>28</w:t>
            </w:r>
            <w:r w:rsidR="007A72B5">
              <w:rPr>
                <w:noProof/>
                <w:webHidden/>
              </w:rPr>
              <w:fldChar w:fldCharType="end"/>
            </w:r>
          </w:hyperlink>
        </w:p>
        <w:p w:rsidR="003B1467" w:rsidRDefault="00834BD2">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sidR="007A72B5">
              <w:rPr>
                <w:noProof/>
                <w:webHidden/>
              </w:rPr>
              <w:fldChar w:fldCharType="begin"/>
            </w:r>
            <w:r w:rsidR="003B1467">
              <w:rPr>
                <w:noProof/>
                <w:webHidden/>
              </w:rPr>
              <w:instrText xml:space="preserve"> PAGEREF _Toc448141823 \h </w:instrText>
            </w:r>
            <w:r w:rsidR="007A72B5">
              <w:rPr>
                <w:noProof/>
                <w:webHidden/>
              </w:rPr>
            </w:r>
            <w:r w:rsidR="007A72B5">
              <w:rPr>
                <w:noProof/>
                <w:webHidden/>
              </w:rPr>
              <w:fldChar w:fldCharType="separate"/>
            </w:r>
            <w:r w:rsidR="00656240">
              <w:rPr>
                <w:noProof/>
                <w:webHidden/>
              </w:rPr>
              <w:t>29</w:t>
            </w:r>
            <w:r w:rsidR="007A72B5">
              <w:rPr>
                <w:noProof/>
                <w:webHidden/>
              </w:rPr>
              <w:fldChar w:fldCharType="end"/>
            </w:r>
          </w:hyperlink>
        </w:p>
        <w:p w:rsidR="003B1467" w:rsidRDefault="00834BD2">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sidR="007A72B5">
              <w:rPr>
                <w:noProof/>
                <w:webHidden/>
              </w:rPr>
              <w:fldChar w:fldCharType="begin"/>
            </w:r>
            <w:r w:rsidR="003B1467">
              <w:rPr>
                <w:noProof/>
                <w:webHidden/>
              </w:rPr>
              <w:instrText xml:space="preserve"> PAGEREF _Toc448141824 \h </w:instrText>
            </w:r>
            <w:r w:rsidR="007A72B5">
              <w:rPr>
                <w:noProof/>
                <w:webHidden/>
              </w:rPr>
            </w:r>
            <w:r w:rsidR="007A72B5">
              <w:rPr>
                <w:noProof/>
                <w:webHidden/>
              </w:rPr>
              <w:fldChar w:fldCharType="separate"/>
            </w:r>
            <w:r w:rsidR="00656240">
              <w:rPr>
                <w:noProof/>
                <w:webHidden/>
              </w:rPr>
              <w:t>69</w:t>
            </w:r>
            <w:r w:rsidR="007A72B5">
              <w:rPr>
                <w:noProof/>
                <w:webHidden/>
              </w:rPr>
              <w:fldChar w:fldCharType="end"/>
            </w:r>
          </w:hyperlink>
        </w:p>
        <w:p w:rsidR="003B1467" w:rsidRDefault="00834BD2">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sidR="007A72B5">
              <w:rPr>
                <w:noProof/>
                <w:webHidden/>
              </w:rPr>
              <w:fldChar w:fldCharType="begin"/>
            </w:r>
            <w:r w:rsidR="003B1467">
              <w:rPr>
                <w:noProof/>
                <w:webHidden/>
              </w:rPr>
              <w:instrText xml:space="preserve"> PAGEREF _Toc448141825 \h </w:instrText>
            </w:r>
            <w:r w:rsidR="007A72B5">
              <w:rPr>
                <w:noProof/>
                <w:webHidden/>
              </w:rPr>
            </w:r>
            <w:r w:rsidR="007A72B5">
              <w:rPr>
                <w:noProof/>
                <w:webHidden/>
              </w:rPr>
              <w:fldChar w:fldCharType="separate"/>
            </w:r>
            <w:r w:rsidR="00656240">
              <w:rPr>
                <w:noProof/>
                <w:webHidden/>
              </w:rPr>
              <w:t>70</w:t>
            </w:r>
            <w:r w:rsidR="007A72B5">
              <w:rPr>
                <w:noProof/>
                <w:webHidden/>
              </w:rPr>
              <w:fldChar w:fldCharType="end"/>
            </w:r>
          </w:hyperlink>
        </w:p>
        <w:p w:rsidR="009B75C5" w:rsidRDefault="007A72B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684294" w:rsidP="00F0184C">
            <w:pPr>
              <w:pStyle w:val="Footer"/>
              <w:jc w:val="both"/>
              <w:rPr>
                <w:b/>
                <w:noProof/>
                <w:sz w:val="28"/>
                <w:szCs w:val="28"/>
              </w:rPr>
            </w:pPr>
            <w:r>
              <w:rPr>
                <w:b/>
                <w:lang w:val="sr-Cyrl-CS"/>
              </w:rPr>
              <w:t>78</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sidR="00E864C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F0E3B"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84294">
              <w:rPr>
                <w:b/>
                <w:lang w:val="sr-Cyrl-CS"/>
              </w:rPr>
              <w:t>78</w:t>
            </w:r>
            <w:r w:rsidR="00F82F30">
              <w:rPr>
                <w:b/>
                <w:lang w:val="sr-Cyrl-CS"/>
              </w:rPr>
              <w:t>-16</w:t>
            </w:r>
            <w:r w:rsidR="0023541D" w:rsidRPr="002174BB">
              <w:rPr>
                <w:b/>
              </w:rPr>
              <w:t>-O</w:t>
            </w:r>
            <w:r w:rsidR="0023541D">
              <w:t xml:space="preserve"> </w:t>
            </w:r>
            <w:r w:rsidRPr="001B2B46">
              <w:t xml:space="preserve">је </w:t>
            </w:r>
            <w:r w:rsidR="00684294">
              <w:rPr>
                <w:b/>
                <w:lang w:val="sr-Cyrl-CS"/>
              </w:rPr>
              <w:t>Набавка</w:t>
            </w:r>
            <w:r w:rsidR="00684294">
              <w:rPr>
                <w:b/>
              </w:rPr>
              <w:t xml:space="preserve"> медицинског материјала за ангио салу за потребе </w:t>
            </w:r>
            <w:r w:rsidR="00684294" w:rsidRPr="00A978FC">
              <w:rPr>
                <w:b/>
                <w:noProof/>
              </w:rPr>
              <w:t>Клиничког центра Војводине</w:t>
            </w:r>
            <w:r w:rsidR="00E864CC">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06885" w:rsidRPr="00E45538" w:rsidRDefault="00B06885" w:rsidP="00B84C11">
      <w:pPr>
        <w:rPr>
          <w:b/>
          <w:noProof/>
          <w:lang w:val="sr-Cyrl-CS"/>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695E3A" w:rsidRDefault="00695E3A" w:rsidP="00734367">
      <w:pPr>
        <w:jc w:val="both"/>
        <w:rPr>
          <w:b/>
          <w:iCs/>
        </w:rPr>
      </w:pPr>
    </w:p>
    <w:tbl>
      <w:tblPr>
        <w:tblStyle w:val="TableGrid"/>
        <w:tblW w:w="0" w:type="auto"/>
        <w:tblLook w:val="04A0" w:firstRow="1" w:lastRow="0" w:firstColumn="1" w:lastColumn="0" w:noHBand="0" w:noVBand="1"/>
      </w:tblPr>
      <w:tblGrid>
        <w:gridCol w:w="1389"/>
        <w:gridCol w:w="7791"/>
      </w:tblGrid>
      <w:tr w:rsidR="00695E3A" w:rsidRPr="00EB0B67" w:rsidTr="006F0E3B">
        <w:trPr>
          <w:trHeight w:val="165"/>
        </w:trPr>
        <w:tc>
          <w:tcPr>
            <w:tcW w:w="1389" w:type="dxa"/>
            <w:tcBorders>
              <w:top w:val="single" w:sz="4" w:space="0" w:color="auto"/>
              <w:left w:val="single" w:sz="4" w:space="0" w:color="auto"/>
              <w:bottom w:val="single" w:sz="4" w:space="0" w:color="auto"/>
              <w:right w:val="single" w:sz="4" w:space="0" w:color="auto"/>
            </w:tcBorders>
            <w:hideMark/>
          </w:tcPr>
          <w:p w:rsidR="00695E3A" w:rsidRPr="00EB0B67" w:rsidRDefault="00695E3A" w:rsidP="006F0E3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695E3A" w:rsidRDefault="00695E3A" w:rsidP="006F0E3B">
            <w:pPr>
              <w:jc w:val="center"/>
              <w:rPr>
                <w:b/>
              </w:rPr>
            </w:pPr>
          </w:p>
          <w:p w:rsidR="00695E3A" w:rsidRPr="00EB0B67" w:rsidRDefault="00695E3A" w:rsidP="006F0E3B">
            <w:pPr>
              <w:jc w:val="center"/>
              <w:rPr>
                <w:b/>
              </w:rPr>
            </w:pPr>
            <w:r w:rsidRPr="00EB0B67">
              <w:rPr>
                <w:b/>
              </w:rPr>
              <w:t>Назив партије</w:t>
            </w:r>
          </w:p>
        </w:tc>
      </w:tr>
      <w:tr w:rsidR="00684294" w:rsidRPr="002615CA" w:rsidTr="006F0E3B">
        <w:trPr>
          <w:trHeight w:val="165"/>
        </w:trPr>
        <w:tc>
          <w:tcPr>
            <w:tcW w:w="1389" w:type="dxa"/>
            <w:tcBorders>
              <w:top w:val="single" w:sz="4" w:space="0" w:color="auto"/>
              <w:left w:val="single" w:sz="4" w:space="0" w:color="auto"/>
              <w:bottom w:val="single" w:sz="4" w:space="0" w:color="auto"/>
              <w:right w:val="single" w:sz="4" w:space="0" w:color="auto"/>
            </w:tcBorders>
            <w:vAlign w:val="center"/>
            <w:hideMark/>
          </w:tcPr>
          <w:p w:rsidR="00684294" w:rsidRPr="00D33F1C" w:rsidRDefault="00684294" w:rsidP="003C5272">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684294" w:rsidRPr="00D33F1C" w:rsidRDefault="00684294" w:rsidP="003C5272">
            <w:pPr>
              <w:tabs>
                <w:tab w:val="left" w:pos="1215"/>
              </w:tabs>
              <w:rPr>
                <w:noProof/>
                <w:lang w:val="sr-Cyrl-CS"/>
              </w:rPr>
            </w:pPr>
            <w:r>
              <w:rPr>
                <w:noProof/>
                <w:lang w:val="sr-Cyrl-CS"/>
              </w:rPr>
              <w:t>Дијагностички катетери церебрални</w:t>
            </w:r>
          </w:p>
        </w:tc>
      </w:tr>
      <w:tr w:rsidR="00684294" w:rsidRPr="00180C74" w:rsidTr="006F0E3B">
        <w:trPr>
          <w:trHeight w:val="165"/>
        </w:trPr>
        <w:tc>
          <w:tcPr>
            <w:tcW w:w="1389" w:type="dxa"/>
            <w:tcBorders>
              <w:top w:val="single" w:sz="4" w:space="0" w:color="auto"/>
              <w:left w:val="single" w:sz="4" w:space="0" w:color="auto"/>
              <w:bottom w:val="single" w:sz="4" w:space="0" w:color="auto"/>
              <w:right w:val="single" w:sz="4" w:space="0" w:color="auto"/>
            </w:tcBorders>
            <w:vAlign w:val="center"/>
            <w:hideMark/>
          </w:tcPr>
          <w:p w:rsidR="00684294" w:rsidRPr="00D33F1C" w:rsidRDefault="00684294" w:rsidP="003C5272">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684294" w:rsidRPr="00D33F1C" w:rsidRDefault="00684294" w:rsidP="003C5272">
            <w:pPr>
              <w:tabs>
                <w:tab w:val="left" w:pos="1305"/>
              </w:tabs>
              <w:rPr>
                <w:noProof/>
                <w:lang w:val="sr-Cyrl-CS"/>
              </w:rPr>
            </w:pPr>
            <w:r>
              <w:rPr>
                <w:noProof/>
                <w:lang w:val="sr-Cyrl-CS"/>
              </w:rPr>
              <w:t>Периферна васкуларна дијагностика</w:t>
            </w:r>
          </w:p>
        </w:tc>
      </w:tr>
      <w:tr w:rsidR="00684294" w:rsidRPr="00180C74" w:rsidTr="006F0E3B">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3.</w:t>
            </w:r>
          </w:p>
        </w:tc>
        <w:tc>
          <w:tcPr>
            <w:tcW w:w="7791" w:type="dxa"/>
            <w:tcBorders>
              <w:top w:val="single" w:sz="4" w:space="0" w:color="auto"/>
              <w:left w:val="single" w:sz="4" w:space="0" w:color="auto"/>
              <w:bottom w:val="single" w:sz="4" w:space="0" w:color="auto"/>
              <w:right w:val="single" w:sz="4" w:space="0" w:color="auto"/>
            </w:tcBorders>
          </w:tcPr>
          <w:p w:rsidR="00684294" w:rsidRPr="00D33F1C" w:rsidRDefault="00684294" w:rsidP="003C5272">
            <w:pPr>
              <w:tabs>
                <w:tab w:val="left" w:pos="1335"/>
              </w:tabs>
              <w:rPr>
                <w:noProof/>
                <w:lang w:val="sr-Cyrl-CS"/>
              </w:rPr>
            </w:pPr>
            <w:r>
              <w:rPr>
                <w:noProof/>
                <w:lang w:val="sr-Cyrl-CS"/>
              </w:rPr>
              <w:t>Материјал за периферне васкуларне интервенције</w:t>
            </w:r>
          </w:p>
        </w:tc>
      </w:tr>
      <w:tr w:rsidR="00684294" w:rsidRPr="00180C74" w:rsidTr="006F0E3B">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4.</w:t>
            </w:r>
          </w:p>
        </w:tc>
        <w:tc>
          <w:tcPr>
            <w:tcW w:w="7791" w:type="dxa"/>
            <w:tcBorders>
              <w:top w:val="single" w:sz="4" w:space="0" w:color="auto"/>
              <w:left w:val="single" w:sz="4" w:space="0" w:color="auto"/>
              <w:bottom w:val="single" w:sz="4" w:space="0" w:color="auto"/>
              <w:right w:val="single" w:sz="4" w:space="0" w:color="auto"/>
            </w:tcBorders>
          </w:tcPr>
          <w:p w:rsidR="00684294" w:rsidRPr="00D33F1C" w:rsidRDefault="00684294" w:rsidP="003C5272">
            <w:pPr>
              <w:rPr>
                <w:noProof/>
                <w:lang w:val="sr-Cyrl-CS"/>
              </w:rPr>
            </w:pPr>
            <w:r>
              <w:rPr>
                <w:noProof/>
                <w:lang w:val="sr-Cyrl-CS"/>
              </w:rPr>
              <w:t>Специјални балони и материјал за периферне артерије</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5.</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Материјал за периферну транскатетерску емболизацију</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6.</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Микросфере за емболизацију</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7.</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Материјал за интервентну онкологију</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8.</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Додаци (опрема) за инјектор</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9.</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Материјал за хроничне  тоталне оклузије периферних артерија</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10.</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Прекривачи, навлаке, посуде за васкуларне и неваскуларне интервентне процедуре</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11.</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Материјал за затварање феморалне артерије</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12.</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 xml:space="preserve">Аксесорије за васкуларне интервенције </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13.</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Сет за пункцију и склерозацију циста</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14.</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Сет за дренаже универзални</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15.</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Игле за пункцију</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16.</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Материјал за билијарне интервенције</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17.</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Васкуларна дијагностика радијални приступ</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18.</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Систем за тромбектомију дијализних фистула или графтова</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lang w:val="sr-Cyrl-CS"/>
              </w:rPr>
            </w:pPr>
            <w:r w:rsidRPr="00D33F1C">
              <w:rPr>
                <w:noProof/>
                <w:lang w:val="sr-Cyrl-CS"/>
              </w:rPr>
              <w:t xml:space="preserve">       19.</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Систем за периферну тромбоаспирацију</w:t>
            </w:r>
          </w:p>
        </w:tc>
      </w:tr>
      <w:tr w:rsidR="00684294" w:rsidRPr="00180C74" w:rsidTr="003C5272">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jc w:val="center"/>
              <w:rPr>
                <w:noProof/>
                <w:lang w:val="sr-Cyrl-CS"/>
              </w:rPr>
            </w:pPr>
            <w:r w:rsidRPr="00D33F1C">
              <w:rPr>
                <w:noProof/>
                <w:lang w:val="sr-Cyrl-CS"/>
              </w:rPr>
              <w:t>20.</w:t>
            </w:r>
          </w:p>
        </w:tc>
        <w:tc>
          <w:tcPr>
            <w:tcW w:w="7791" w:type="dxa"/>
            <w:tcBorders>
              <w:top w:val="single" w:sz="4" w:space="0" w:color="auto"/>
              <w:left w:val="single" w:sz="4" w:space="0" w:color="auto"/>
              <w:bottom w:val="single" w:sz="4" w:space="0" w:color="auto"/>
              <w:right w:val="single" w:sz="4" w:space="0" w:color="auto"/>
            </w:tcBorders>
            <w:vAlign w:val="center"/>
          </w:tcPr>
          <w:p w:rsidR="00684294" w:rsidRPr="00D33F1C" w:rsidRDefault="00684294" w:rsidP="003C5272">
            <w:pPr>
              <w:rPr>
                <w:noProof/>
                <w:color w:val="000000" w:themeColor="text1"/>
                <w:lang w:val="sr-Cyrl-CS"/>
              </w:rPr>
            </w:pPr>
            <w:r>
              <w:rPr>
                <w:noProof/>
                <w:color w:val="000000" w:themeColor="text1"/>
                <w:lang w:val="sr-Cyrl-CS"/>
              </w:rPr>
              <w:t>Балони за поплитеалну и инфрапоплитеалне артерије</w:t>
            </w:r>
          </w:p>
        </w:tc>
      </w:tr>
    </w:tbl>
    <w:p w:rsidR="00E17EDD" w:rsidRPr="00684294" w:rsidRDefault="00E17EDD"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966CFC" w:rsidP="003954FF">
            <w:pPr>
              <w:pStyle w:val="Footer"/>
              <w:jc w:val="both"/>
              <w:rPr>
                <w:b/>
                <w:noProof/>
              </w:rPr>
            </w:pPr>
            <w:r w:rsidRPr="00540E37">
              <w:t xml:space="preserve">Предмет ове јавне набавке </w:t>
            </w:r>
            <w:r w:rsidR="003954FF">
              <w:t>је</w:t>
            </w:r>
            <w:r w:rsidR="00E61D05">
              <w:rPr>
                <w:b/>
              </w:rPr>
              <w:t xml:space="preserve"> </w:t>
            </w:r>
            <w:r w:rsidR="00684294">
              <w:rPr>
                <w:b/>
                <w:lang w:val="sr-Cyrl-CS"/>
              </w:rPr>
              <w:t>набавка</w:t>
            </w:r>
            <w:r w:rsidR="00684294">
              <w:rPr>
                <w:b/>
              </w:rPr>
              <w:t xml:space="preserve"> медицинског материјала за ангио салу за потребе </w:t>
            </w:r>
            <w:r w:rsidR="00684294" w:rsidRPr="00A978FC">
              <w:rPr>
                <w:b/>
                <w:noProof/>
              </w:rPr>
              <w:t>Клиничког центра Војводине</w:t>
            </w:r>
            <w:r w:rsidR="00E864CC">
              <w:rPr>
                <w:b/>
                <w:noProof/>
              </w:rPr>
              <w:t>.</w:t>
            </w: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53DB4"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53DB4" w:rsidRDefault="00D53DB4" w:rsidP="00D53DB4">
            <w:pPr>
              <w:pStyle w:val="ListParagraph"/>
              <w:ind w:left="405"/>
              <w:rPr>
                <w:noProof/>
              </w:rPr>
            </w:pPr>
          </w:p>
          <w:p w:rsidR="00D53DB4" w:rsidRPr="002F2654" w:rsidRDefault="00D53DB4" w:rsidP="00D53DB4">
            <w:pPr>
              <w:pStyle w:val="ListParagraph"/>
              <w:ind w:left="405"/>
              <w:rPr>
                <w:noProof/>
              </w:rPr>
            </w:pPr>
            <w:r>
              <w:rPr>
                <w:noProof/>
              </w:rPr>
              <w:t>5</w:t>
            </w:r>
            <w:r w:rsidRPr="002F2654">
              <w:rPr>
                <w:noProof/>
              </w:rPr>
              <w:t>.</w:t>
            </w: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044764" w:rsidRDefault="00044764" w:rsidP="00D53DB4">
            <w:pPr>
              <w:jc w:val="both"/>
              <w:rPr>
                <w:lang w:val="sr-Latn-CS"/>
              </w:rPr>
            </w:pPr>
          </w:p>
          <w:p w:rsidR="00D53DB4" w:rsidRPr="00683106" w:rsidRDefault="00D53DB4"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044764">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53DB4" w:rsidRPr="002F2654" w:rsidRDefault="00D53DB4"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која мора бити важећа</w:t>
            </w:r>
            <w:r w:rsidRPr="002F2654">
              <w:rPr>
                <w:iCs/>
              </w:rPr>
              <w:t>.</w:t>
            </w:r>
          </w:p>
          <w:p w:rsidR="00D53DB4" w:rsidRPr="00683106" w:rsidRDefault="00D53DB4" w:rsidP="00D53DB4">
            <w:pPr>
              <w:jc w:val="both"/>
              <w:rPr>
                <w:lang w:val="sr-Latn-CS"/>
              </w:rPr>
            </w:pPr>
          </w:p>
          <w:p w:rsidR="00D53DB4" w:rsidRPr="0017305B" w:rsidRDefault="00D53DB4" w:rsidP="00D53DB4">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D53DB4" w:rsidRPr="007A5826" w:rsidRDefault="00D53DB4" w:rsidP="00D53DB4">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284FE0" w:rsidRPr="00284FE0" w:rsidRDefault="00284FE0" w:rsidP="00284FE0">
      <w:pPr>
        <w:pStyle w:val="ListParagraph"/>
        <w:numPr>
          <w:ilvl w:val="0"/>
          <w:numId w:val="1"/>
        </w:numPr>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A17766">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Pr>
          <w:p w:rsidR="00C6187B" w:rsidRDefault="00C6187B"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044764">
            <w:pPr>
              <w:tabs>
                <w:tab w:val="left" w:pos="680"/>
              </w:tabs>
              <w:rPr>
                <w:rFonts w:eastAsia="TimesNewRomanPSMT"/>
                <w:bCs/>
                <w:lang w:val="hr-HR"/>
              </w:rPr>
            </w:pPr>
          </w:p>
          <w:p w:rsidR="00044764" w:rsidRDefault="00044764" w:rsidP="00044764">
            <w:pPr>
              <w:tabs>
                <w:tab w:val="left" w:pos="680"/>
              </w:tabs>
              <w:rPr>
                <w:rFonts w:eastAsia="TimesNewRomanPSMT"/>
                <w:bCs/>
                <w:lang w:val="hr-HR"/>
              </w:rPr>
            </w:pPr>
          </w:p>
          <w:p w:rsidR="00044764" w:rsidRDefault="00044764" w:rsidP="00044764">
            <w:pPr>
              <w:tabs>
                <w:tab w:val="left" w:pos="680"/>
              </w:tabs>
              <w:rPr>
                <w:rFonts w:eastAsia="TimesNewRomanPSMT"/>
                <w:bCs/>
                <w:lang w:val="hr-HR"/>
              </w:rPr>
            </w:pPr>
          </w:p>
          <w:p w:rsidR="00044764" w:rsidRDefault="00044764" w:rsidP="00044764">
            <w:pPr>
              <w:tabs>
                <w:tab w:val="left" w:pos="680"/>
              </w:tabs>
              <w:rPr>
                <w:rFonts w:eastAsia="TimesNewRomanPSMT"/>
                <w:bCs/>
                <w:lang w:val="hr-HR"/>
              </w:rPr>
            </w:pPr>
          </w:p>
          <w:p w:rsidR="00044764" w:rsidRDefault="00044764" w:rsidP="00044764">
            <w:pPr>
              <w:tabs>
                <w:tab w:val="left" w:pos="680"/>
              </w:tabs>
              <w:rPr>
                <w:rFonts w:eastAsia="TimesNewRomanPSMT"/>
                <w:bCs/>
                <w:lang w:val="hr-HR"/>
              </w:rPr>
            </w:pPr>
          </w:p>
          <w:p w:rsidR="00044764" w:rsidRPr="00044764" w:rsidRDefault="00044764" w:rsidP="00044764">
            <w:pPr>
              <w:tabs>
                <w:tab w:val="left" w:pos="680"/>
              </w:tabs>
              <w:rPr>
                <w:rFonts w:eastAsia="TimesNewRomanPSMT"/>
                <w:bCs/>
                <w:lang w:val="hr-HR"/>
              </w:rPr>
            </w:pPr>
          </w:p>
          <w:p w:rsidR="00E31804" w:rsidRPr="007703A9" w:rsidRDefault="00E31804" w:rsidP="007703A9">
            <w:pPr>
              <w:tabs>
                <w:tab w:val="left" w:pos="680"/>
              </w:tabs>
              <w:rPr>
                <w:rFonts w:eastAsia="TimesNewRomanPSMT"/>
                <w:bCs/>
                <w:lang w:val="hr-HR"/>
              </w:rPr>
            </w:pPr>
          </w:p>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C6187B" w:rsidRDefault="00C6187B" w:rsidP="00C6187B">
            <w:pPr>
              <w:pStyle w:val="ListParagraph"/>
              <w:tabs>
                <w:tab w:val="left" w:pos="680"/>
              </w:tabs>
              <w:ind w:left="405"/>
              <w:jc w:val="center"/>
              <w:rPr>
                <w:rFonts w:eastAsia="TimesNewRomanPSMT"/>
                <w:bCs/>
                <w:lang w:val="hr-HR"/>
              </w:rPr>
            </w:pPr>
          </w:p>
          <w:p w:rsidR="006F0E3B" w:rsidRDefault="006F0E3B" w:rsidP="00C6187B">
            <w:pPr>
              <w:pStyle w:val="ListParagraph"/>
              <w:tabs>
                <w:tab w:val="left" w:pos="680"/>
              </w:tabs>
              <w:ind w:left="405"/>
              <w:jc w:val="center"/>
              <w:rPr>
                <w:rFonts w:eastAsia="TimesNewRomanPSMT"/>
                <w:bCs/>
                <w:lang w:val="hr-HR"/>
              </w:rPr>
            </w:pPr>
          </w:p>
          <w:p w:rsidR="006F0E3B" w:rsidRDefault="006F0E3B" w:rsidP="00C6187B">
            <w:pPr>
              <w:pStyle w:val="ListParagraph"/>
              <w:tabs>
                <w:tab w:val="left" w:pos="680"/>
              </w:tabs>
              <w:ind w:left="405"/>
              <w:jc w:val="center"/>
              <w:rPr>
                <w:rFonts w:eastAsia="TimesNewRomanPSMT"/>
                <w:bCs/>
                <w:lang w:val="hr-HR"/>
              </w:rPr>
            </w:pPr>
          </w:p>
          <w:p w:rsidR="006F0E3B" w:rsidRDefault="006F0E3B" w:rsidP="00C6187B">
            <w:pPr>
              <w:pStyle w:val="ListParagraph"/>
              <w:tabs>
                <w:tab w:val="left" w:pos="680"/>
              </w:tabs>
              <w:ind w:left="405"/>
              <w:jc w:val="center"/>
              <w:rPr>
                <w:rFonts w:eastAsia="TimesNewRomanPSMT"/>
                <w:bCs/>
                <w:lang w:val="hr-HR"/>
              </w:rPr>
            </w:pPr>
          </w:p>
          <w:p w:rsidR="006F0E3B" w:rsidRDefault="006F0E3B" w:rsidP="00C6187B">
            <w:pPr>
              <w:pStyle w:val="ListParagraph"/>
              <w:tabs>
                <w:tab w:val="left" w:pos="680"/>
              </w:tabs>
              <w:ind w:left="405"/>
              <w:jc w:val="center"/>
              <w:rPr>
                <w:rFonts w:eastAsia="TimesNewRomanPSMT"/>
                <w:bCs/>
                <w:lang w:val="hr-HR"/>
              </w:rPr>
            </w:pPr>
          </w:p>
          <w:p w:rsidR="006F0E3B" w:rsidRPr="004473CE" w:rsidRDefault="006F0E3B" w:rsidP="004473CE">
            <w:pPr>
              <w:tabs>
                <w:tab w:val="left" w:pos="680"/>
              </w:tabs>
              <w:rPr>
                <w:rFonts w:eastAsia="TimesNewRomanPSMT"/>
                <w:bCs/>
                <w:lang w:val="hr-HR"/>
              </w:rPr>
            </w:pPr>
          </w:p>
          <w:p w:rsidR="006F0E3B" w:rsidRDefault="006F0E3B" w:rsidP="00C6187B">
            <w:pPr>
              <w:pStyle w:val="ListParagraph"/>
              <w:tabs>
                <w:tab w:val="left" w:pos="680"/>
              </w:tabs>
              <w:ind w:left="405"/>
              <w:jc w:val="center"/>
              <w:rPr>
                <w:rFonts w:eastAsia="TimesNewRomanPSMT"/>
                <w:bCs/>
                <w:lang w:val="hr-HR"/>
              </w:rPr>
            </w:pPr>
          </w:p>
          <w:p w:rsidR="006F0E3B" w:rsidRDefault="006F0E3B" w:rsidP="00C6187B">
            <w:pPr>
              <w:pStyle w:val="ListParagraph"/>
              <w:tabs>
                <w:tab w:val="left" w:pos="680"/>
              </w:tabs>
              <w:ind w:left="405"/>
              <w:jc w:val="center"/>
              <w:rPr>
                <w:rFonts w:eastAsia="TimesNewRomanPSMT"/>
                <w:bCs/>
                <w:lang w:val="hr-HR"/>
              </w:rPr>
            </w:pPr>
          </w:p>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Pr="00C9254E" w:rsidRDefault="009C568A" w:rsidP="009C568A">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B65266" w:rsidRDefault="00F0184C" w:rsidP="00F0184C">
      <w:pPr>
        <w:tabs>
          <w:tab w:val="left" w:pos="2940"/>
        </w:tabs>
        <w:jc w:val="both"/>
        <w:rPr>
          <w:rFonts w:eastAsia="TimesNewRomanPSMT"/>
          <w:bCs/>
        </w:rPr>
      </w:pPr>
      <w:r w:rsidRPr="00B65266">
        <w:rPr>
          <w:rFonts w:eastAsia="TimesNewRomanPSMT"/>
          <w:bCs/>
        </w:rPr>
        <w:tab/>
      </w:r>
    </w:p>
    <w:p w:rsidR="00A14830" w:rsidRDefault="00F0184C" w:rsidP="00F0184C">
      <w:pPr>
        <w:jc w:val="both"/>
        <w:rPr>
          <w:b/>
        </w:rPr>
      </w:pPr>
      <w:r w:rsidRPr="00B65266">
        <w:rPr>
          <w:b/>
          <w:lang w:val="sr-Cyrl-CS"/>
        </w:rPr>
        <w:t>Понуђачи који подносе понуде за више партија морају у посебној коверти доставити документацију о испуњености услова (поглавље 4. конкурсне документације)</w:t>
      </w:r>
      <w:r w:rsidRPr="00B65266">
        <w:rPr>
          <w:b/>
          <w:lang w:val="sr-Latn-CS"/>
        </w:rPr>
        <w:t xml:space="preserve">, </w:t>
      </w:r>
      <w:r w:rsidRPr="00B65266">
        <w:rPr>
          <w:b/>
          <w:lang w:val="sr-Cyrl-CS"/>
        </w:rPr>
        <w:t>а у посебним ковертама 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83106" w:rsidRPr="004F7BA3" w:rsidRDefault="00683106"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lastRenderedPageBreak/>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79204F">
        <w:rPr>
          <w:bCs/>
        </w:rPr>
        <w:t>24</w:t>
      </w:r>
      <w:r w:rsidRPr="00C03FA7">
        <w:rPr>
          <w:bCs/>
        </w:rPr>
        <w:t xml:space="preserve"> чаc</w:t>
      </w:r>
      <w:r w:rsidRPr="00C03FA7">
        <w:rPr>
          <w:bCs/>
          <w:lang w:val="sr-Cyrl-CS"/>
        </w:rPr>
        <w:t xml:space="preserve">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6F0E3B" w:rsidRDefault="006F0E3B" w:rsidP="006F0E3B">
      <w:pPr>
        <w:jc w:val="both"/>
        <w:rPr>
          <w:lang w:val="sr-Latn-CS"/>
        </w:rPr>
      </w:pPr>
      <w:proofErr w:type="gramStart"/>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proofErr w:type="gramStart"/>
      <w:r w:rsidRPr="00360A52">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6703E4">
        <w:rPr>
          <w:b/>
          <w:bCs/>
          <w:szCs w:val="17"/>
          <w:u w:val="single"/>
        </w:rPr>
        <w:t>Достављање узорака</w:t>
      </w:r>
    </w:p>
    <w:p w:rsidR="006F7922" w:rsidRPr="006703E4" w:rsidRDefault="006F7922" w:rsidP="006F7922">
      <w:pPr>
        <w:autoSpaceDE w:val="0"/>
        <w:autoSpaceDN w:val="0"/>
        <w:adjustRightInd w:val="0"/>
        <w:jc w:val="both"/>
        <w:rPr>
          <w:b/>
          <w:bCs/>
          <w:szCs w:val="17"/>
        </w:rPr>
      </w:pPr>
      <w:proofErr w:type="gramStart"/>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w:t>
      </w:r>
      <w:proofErr w:type="gramEnd"/>
      <w:r w:rsidR="00862C2E" w:rsidRPr="006703E4">
        <w:rPr>
          <w:bCs/>
          <w:iCs/>
          <w:lang w:val="sr-Cyrl-CS"/>
        </w:rPr>
        <w:t xml:space="preserve"> </w:t>
      </w:r>
      <w:proofErr w:type="gramStart"/>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roofErr w:type="gramEnd"/>
    </w:p>
    <w:p w:rsidR="006F7922" w:rsidRPr="006703E4" w:rsidRDefault="006F7922" w:rsidP="006F7922">
      <w:pPr>
        <w:autoSpaceDE w:val="0"/>
        <w:autoSpaceDN w:val="0"/>
        <w:adjustRightInd w:val="0"/>
        <w:jc w:val="both"/>
        <w:rPr>
          <w:bCs/>
          <w:szCs w:val="17"/>
          <w:lang w:val="en-US"/>
        </w:rPr>
      </w:pPr>
      <w:proofErr w:type="gramStart"/>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односно да утврди да ли понуда испуњава све тражене техничке карактеристике.</w:t>
      </w:r>
      <w:proofErr w:type="gramEnd"/>
      <w:r w:rsidRPr="006703E4">
        <w:rPr>
          <w:bCs/>
          <w:szCs w:val="17"/>
        </w:rPr>
        <w:t xml:space="preserve">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Pr="006703E4"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6703E4" w:rsidRDefault="006F7922" w:rsidP="006F7922">
      <w:pPr>
        <w:pStyle w:val="ListParagraph"/>
        <w:autoSpaceDE w:val="0"/>
        <w:autoSpaceDN w:val="0"/>
        <w:adjustRightInd w:val="0"/>
        <w:jc w:val="both"/>
        <w:rPr>
          <w:bCs/>
          <w:szCs w:val="17"/>
        </w:rPr>
      </w:pPr>
    </w:p>
    <w:p w:rsidR="006F7922" w:rsidRPr="006703E4" w:rsidRDefault="00862C2E" w:rsidP="006F7922">
      <w:pPr>
        <w:autoSpaceDE w:val="0"/>
        <w:autoSpaceDN w:val="0"/>
        <w:adjustRightInd w:val="0"/>
        <w:jc w:val="both"/>
        <w:rPr>
          <w:rFonts w:eastAsia="TimesNewRomanPS-BoldMT"/>
          <w:bCs/>
        </w:rPr>
      </w:pPr>
      <w:r w:rsidRPr="006703E4">
        <w:rPr>
          <w:rFonts w:eastAsia="TimesNewRomanPSMT"/>
          <w:bCs/>
        </w:rPr>
        <w:t>Узорке</w:t>
      </w:r>
      <w:r w:rsidR="006F7922" w:rsidRPr="006703E4">
        <w:rPr>
          <w:rFonts w:eastAsia="TimesNewRomanPSMT"/>
          <w:bCs/>
        </w:rPr>
        <w:t xml:space="preserve"> доставити непосредно или путем поште на адресу: </w:t>
      </w:r>
      <w:r w:rsidR="006F7922" w:rsidRPr="006703E4">
        <w:rPr>
          <w:b/>
        </w:rPr>
        <w:t>Клинички центар Војводине,</w:t>
      </w:r>
      <w:r w:rsidR="006F7922" w:rsidRPr="006703E4">
        <w:t xml:space="preserve"> </w:t>
      </w:r>
      <w:r w:rsidR="006F7922" w:rsidRPr="006703E4">
        <w:rPr>
          <w:rFonts w:eastAsia="TimesNewRomanPSMT"/>
          <w:b/>
          <w:bCs/>
        </w:rPr>
        <w:t>21000 Нови Сад, Хајдук Вељкова број 1</w:t>
      </w:r>
      <w:r w:rsidR="006F7922" w:rsidRPr="006703E4">
        <w:rPr>
          <w:i/>
          <w:iCs/>
        </w:rPr>
        <w:t xml:space="preserve">, </w:t>
      </w:r>
      <w:r w:rsidR="006F7922" w:rsidRPr="006703E4">
        <w:rPr>
          <w:iCs/>
        </w:rPr>
        <w:t xml:space="preserve">искључиво </w:t>
      </w:r>
      <w:r w:rsidR="006F7922" w:rsidRPr="006703E4">
        <w:rPr>
          <w:rFonts w:eastAsia="TimesNewRomanPSMT"/>
          <w:bCs/>
        </w:rPr>
        <w:t xml:space="preserve">преко писарнице  Клиничког центра Војводине, са назнаком </w:t>
      </w:r>
      <w:r w:rsidR="006F7922" w:rsidRPr="006703E4">
        <w:rPr>
          <w:rFonts w:eastAsia="TimesNewRomanPS-BoldMT"/>
          <w:bCs/>
        </w:rPr>
        <w:t xml:space="preserve">да је реч о </w:t>
      </w:r>
      <w:r w:rsidRPr="006703E4">
        <w:rPr>
          <w:rFonts w:eastAsia="TimesNewRomanPS-BoldMT"/>
          <w:bCs/>
        </w:rPr>
        <w:t>узорцима</w:t>
      </w:r>
      <w:r w:rsidR="006F7922" w:rsidRPr="006703E4">
        <w:rPr>
          <w:rFonts w:eastAsia="TimesNewRomanPS-BoldMT"/>
          <w:bCs/>
        </w:rPr>
        <w:t xml:space="preserve">, уз обавезно </w:t>
      </w:r>
      <w:r w:rsidR="005647BC" w:rsidRPr="006703E4">
        <w:rPr>
          <w:rFonts w:eastAsia="TimesNewRomanPS-BoldMT"/>
          <w:b/>
          <w:bCs/>
        </w:rPr>
        <w:t>навођење предмета набавке и</w:t>
      </w:r>
      <w:r w:rsidR="00C971A9" w:rsidRPr="006703E4">
        <w:rPr>
          <w:rFonts w:eastAsia="TimesNewRomanPS-BoldMT"/>
          <w:b/>
          <w:bCs/>
        </w:rPr>
        <w:t xml:space="preserve"> редног броја набавке,</w:t>
      </w:r>
      <w:r w:rsidR="00F0184C" w:rsidRPr="00F0184C">
        <w:rPr>
          <w:rFonts w:eastAsia="TimesNewRomanPS-BoldMT"/>
          <w:b/>
          <w:bCs/>
        </w:rPr>
        <w:t xml:space="preserve"> </w:t>
      </w:r>
      <w:r w:rsidR="00F0184C">
        <w:rPr>
          <w:rFonts w:eastAsia="TimesNewRomanPS-BoldMT"/>
          <w:b/>
          <w:bCs/>
        </w:rPr>
        <w:t xml:space="preserve">као и редног броја и назива партије  </w:t>
      </w:r>
      <w:r w:rsidRPr="006703E4">
        <w:rPr>
          <w:rFonts w:eastAsia="TimesNewRomanPS-BoldMT"/>
          <w:bCs/>
        </w:rPr>
        <w:t xml:space="preserve">за који се узорци достављају </w:t>
      </w:r>
      <w:r w:rsidR="006F7922" w:rsidRPr="006703E4">
        <w:rPr>
          <w:rFonts w:eastAsia="TimesNewRomanPS-BoldMT"/>
          <w:bCs/>
        </w:rPr>
        <w:t xml:space="preserve">(подаци </w:t>
      </w:r>
      <w:r w:rsidR="006F7922" w:rsidRPr="006703E4">
        <w:t xml:space="preserve">дати у </w:t>
      </w:r>
      <w:r w:rsidR="006F7922" w:rsidRPr="006703E4">
        <w:rPr>
          <w:lang w:val="sr-Cyrl-CS"/>
        </w:rPr>
        <w:t xml:space="preserve">поглављу </w:t>
      </w:r>
      <w:r w:rsidR="006F7922" w:rsidRPr="006703E4">
        <w:t>1.</w:t>
      </w:r>
      <w:r w:rsidR="006F7922" w:rsidRPr="006703E4">
        <w:rPr>
          <w:lang w:val="ru-RU"/>
        </w:rPr>
        <w:t xml:space="preserve"> </w:t>
      </w:r>
      <w:r w:rsidR="006F7922" w:rsidRPr="006703E4">
        <w:t>конкурсне документације)</w:t>
      </w:r>
      <w:r w:rsidR="006F7922" w:rsidRPr="006703E4">
        <w:rPr>
          <w:rFonts w:eastAsia="TimesNewRomanPS-BoldMT"/>
          <w:bCs/>
        </w:rPr>
        <w:t xml:space="preserve">. </w:t>
      </w:r>
    </w:p>
    <w:p w:rsidR="00F0184C" w:rsidRPr="003C5272" w:rsidRDefault="006F7922" w:rsidP="003C5272">
      <w:pPr>
        <w:autoSpaceDE w:val="0"/>
        <w:autoSpaceDN w:val="0"/>
        <w:adjustRightInd w:val="0"/>
        <w:jc w:val="both"/>
      </w:pPr>
      <w:proofErr w:type="gramStart"/>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roofErr w:type="gramEnd"/>
    </w:p>
    <w:p w:rsidR="00A14830" w:rsidRPr="000746DE"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ED2B0A">
      <w:pPr>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w:t>
      </w:r>
      <w:bookmarkStart w:id="28" w:name="_GoBack"/>
      <w:bookmarkEnd w:id="28"/>
      <w:r w:rsidRPr="00FF74CE">
        <w:rPr>
          <w:rFonts w:eastAsia="TimesNewRomanPSMT"/>
          <w:bCs/>
          <w:iCs/>
          <w:lang w:val="sr-Cyrl-CS"/>
        </w:rPr>
        <w:t xml:space="preserve">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44764" w:rsidRDefault="00044764" w:rsidP="00044764">
      <w:pPr>
        <w:jc w:val="both"/>
      </w:pPr>
    </w:p>
    <w:p w:rsidR="00044764" w:rsidRPr="00A174A6" w:rsidRDefault="00044764" w:rsidP="00044764">
      <w:pPr>
        <w:jc w:val="both"/>
        <w:rPr>
          <w:b/>
          <w:lang w:val="sr-Cyrl-CS"/>
        </w:rPr>
      </w:pPr>
      <w:r w:rsidRPr="00A174A6">
        <w:rPr>
          <w:b/>
          <w:lang w:val="sr-Cyrl-CS"/>
        </w:rPr>
        <w:lastRenderedPageBreak/>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F0184C">
      <w:pPr>
        <w:pStyle w:val="ListParagraph"/>
        <w:numPr>
          <w:ilvl w:val="0"/>
          <w:numId w:val="14"/>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proofErr w:type="gramStart"/>
      <w:r w:rsidRPr="004D7B89">
        <w:t xml:space="preserve">Средство обезбеђења траје најмање </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F0184C" w:rsidRPr="004D7B89" w:rsidRDefault="00F0184C" w:rsidP="00F0184C">
      <w:pPr>
        <w:jc w:val="both"/>
      </w:pPr>
      <w:proofErr w:type="gramStart"/>
      <w:r w:rsidRPr="004D7B89">
        <w:t>Средство обезбеђења не може се вратити понуђачу пре истека рока трајања.</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14830" w:rsidRDefault="00A14830" w:rsidP="00A14830">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w:t>
      </w:r>
    </w:p>
    <w:p w:rsidR="00AD21A2" w:rsidRDefault="00AD21A2" w:rsidP="00AD21A2">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 xml:space="preserve">као и редног броја и назива </w:t>
      </w:r>
      <w:proofErr w:type="gramStart"/>
      <w:r w:rsidR="00F0184C">
        <w:rPr>
          <w:rFonts w:eastAsia="TimesNewRomanPS-BoldMT"/>
          <w:b/>
          <w:bCs/>
        </w:rPr>
        <w:t>партије</w:t>
      </w:r>
      <w:r w:rsidR="00F0184C">
        <w:rPr>
          <w:b/>
        </w:rPr>
        <w:t xml:space="preserve"> </w:t>
      </w:r>
      <w:r w:rsidRPr="00342397">
        <w:t xml:space="preserve"> (</w:t>
      </w:r>
      <w:proofErr w:type="gramEnd"/>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lastRenderedPageBreak/>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ED2B0A" w:rsidRDefault="00ED2B0A" w:rsidP="00A14830">
      <w:pPr>
        <w:jc w:val="both"/>
        <w:rPr>
          <w:lang w:val="sr-Cyrl-CS"/>
        </w:rPr>
      </w:pPr>
    </w:p>
    <w:p w:rsidR="00AD21A2" w:rsidRPr="008477B9" w:rsidRDefault="00AD21A2" w:rsidP="00A14830">
      <w:pPr>
        <w:jc w:val="both"/>
        <w:rPr>
          <w:lang w:val="sr-Cyrl-CS"/>
        </w:rPr>
      </w:pPr>
    </w:p>
    <w:p w:rsidR="00A14830" w:rsidRPr="00E71BEB" w:rsidRDefault="009C568A" w:rsidP="00A14830">
      <w:pPr>
        <w:jc w:val="both"/>
        <w:rPr>
          <w:b/>
        </w:rPr>
      </w:pPr>
      <w:r>
        <w:rPr>
          <w:b/>
        </w:rPr>
        <w:lastRenderedPageBreak/>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14830" w:rsidRDefault="00A14830" w:rsidP="00A14830">
      <w:pPr>
        <w:jc w:val="both"/>
      </w:pPr>
    </w:p>
    <w:p w:rsidR="00CC5A6E" w:rsidRDefault="00CC5A6E" w:rsidP="00A14830">
      <w:pPr>
        <w:jc w:val="both"/>
      </w:pPr>
    </w:p>
    <w:p w:rsidR="005A5DB7" w:rsidRPr="00066B40" w:rsidRDefault="005A5DB7" w:rsidP="005A5DB7">
      <w:pPr>
        <w:jc w:val="both"/>
      </w:pPr>
      <w:r w:rsidRPr="00F726E2">
        <w:rPr>
          <w:b/>
        </w:rPr>
        <w:t>НАПОМЕНА</w:t>
      </w:r>
      <w:r w:rsidRPr="00066B40">
        <w:rPr>
          <w:b/>
        </w:rPr>
        <w:t>:</w:t>
      </w: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A5DB7" w:rsidRPr="00E20B95" w:rsidRDefault="005A5DB7" w:rsidP="005A5DB7">
      <w:pPr>
        <w:ind w:firstLine="720"/>
        <w:jc w:val="both"/>
      </w:pPr>
    </w:p>
    <w:p w:rsidR="00862C2E" w:rsidRDefault="005A5DB7" w:rsidP="005A5DB7">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AD21A2" w:rsidRDefault="00AD21A2" w:rsidP="00A14830">
      <w:pPr>
        <w:jc w:val="both"/>
        <w:rPr>
          <w:noProof/>
        </w:rPr>
      </w:pPr>
    </w:p>
    <w:p w:rsidR="00AD21A2" w:rsidRDefault="00AD21A2" w:rsidP="00A14830">
      <w:pPr>
        <w:jc w:val="both"/>
        <w:rPr>
          <w:noProof/>
        </w:rPr>
      </w:pPr>
    </w:p>
    <w:p w:rsidR="00AD21A2" w:rsidRPr="00AD21A2" w:rsidRDefault="00AD21A2" w:rsidP="00A14830">
      <w:pPr>
        <w:jc w:val="both"/>
        <w:rPr>
          <w:noProof/>
        </w:rPr>
      </w:pPr>
    </w:p>
    <w:p w:rsidR="00BA5BA0" w:rsidRDefault="00BA5BA0" w:rsidP="00A14830">
      <w:pPr>
        <w:jc w:val="both"/>
        <w:rPr>
          <w:noProof/>
        </w:rPr>
      </w:pPr>
    </w:p>
    <w:p w:rsidR="00974887" w:rsidRPr="00AD21A2" w:rsidRDefault="00974887" w:rsidP="00A14830">
      <w:pPr>
        <w:jc w:val="both"/>
        <w:rPr>
          <w:noProof/>
        </w:rPr>
      </w:pPr>
    </w:p>
    <w:p w:rsidR="00B84C11" w:rsidRDefault="00B84C11" w:rsidP="00D76B68">
      <w:pPr>
        <w:pStyle w:val="Heading2"/>
        <w:numPr>
          <w:ilvl w:val="0"/>
          <w:numId w:val="5"/>
        </w:numPr>
      </w:pPr>
      <w:bookmarkStart w:id="29" w:name="_Toc448141802"/>
      <w:r w:rsidRPr="00407855">
        <w:lastRenderedPageBreak/>
        <w:t>РАЗРАДА КРИТЕРИЈУМА</w:t>
      </w:r>
      <w:bookmarkEnd w:id="22"/>
      <w:bookmarkEnd w:id="23"/>
      <w:bookmarkEnd w:id="24"/>
      <w:bookmarkEnd w:id="25"/>
      <w:bookmarkEnd w:id="26"/>
      <w:bookmarkEnd w:id="27"/>
      <w:bookmarkEnd w:id="29"/>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3C5272">
        <w:rPr>
          <w:b/>
          <w:lang w:val="sr-Cyrl-CS"/>
        </w:rPr>
        <w:t>78</w:t>
      </w:r>
      <w:r w:rsidR="00974887">
        <w:rPr>
          <w:b/>
          <w:lang w:val="sr-Cyrl-CS"/>
        </w:rPr>
        <w:t>-16-О</w:t>
      </w:r>
      <w:r w:rsidR="00B84C11" w:rsidRPr="00407855">
        <w:rPr>
          <w:b/>
          <w:lang w:val="sr-Latn-CS"/>
        </w:rPr>
        <w:t>–</w:t>
      </w:r>
      <w:r w:rsidR="005961C3" w:rsidRPr="005961C3">
        <w:rPr>
          <w:b/>
          <w:lang w:val="sr-Cyrl-CS"/>
        </w:rPr>
        <w:t xml:space="preserve"> </w:t>
      </w:r>
      <w:r w:rsidR="003C5272">
        <w:rPr>
          <w:b/>
          <w:lang w:val="sr-Cyrl-CS"/>
        </w:rPr>
        <w:t>Набавка</w:t>
      </w:r>
      <w:r w:rsidR="003C5272">
        <w:rPr>
          <w:b/>
        </w:rPr>
        <w:t xml:space="preserve"> медицинског материјала за ангио салу за потребе </w:t>
      </w:r>
      <w:r w:rsidR="003C5272" w:rsidRPr="00A978FC">
        <w:rPr>
          <w:b/>
          <w:noProof/>
        </w:rPr>
        <w:t>Клиничког центра Војводине</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00974887">
        <w:rPr>
          <w:bCs/>
          <w:noProof/>
          <w:color w:val="000000"/>
          <w:szCs w:val="17"/>
        </w:rPr>
        <w:t>..........10</w:t>
      </w:r>
      <w:r w:rsidRPr="00F73DC8">
        <w:rPr>
          <w:bCs/>
          <w:noProof/>
          <w:color w:val="000000"/>
          <w:szCs w:val="17"/>
        </w:rPr>
        <w:t xml:space="preserve">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3C5272">
        <w:t>78</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834BD2"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9B4AE2" w:rsidRPr="009B4AE2" w:rsidRDefault="009B4AE2"/>
    <w:p w:rsidR="00B819C7" w:rsidRPr="00322963" w:rsidRDefault="002A4E57" w:rsidP="002A4E57">
      <w:pPr>
        <w:pStyle w:val="Heading2"/>
        <w:ind w:left="1920"/>
        <w:jc w:val="left"/>
        <w:rPr>
          <w:noProof/>
        </w:rPr>
      </w:pPr>
      <w:bookmarkStart w:id="38" w:name="_Toc364158548"/>
      <w:r>
        <w:rPr>
          <w:noProof/>
          <w:lang w:val="sr-Cyrl-CS"/>
        </w:rPr>
        <w:lastRenderedPageBreak/>
        <w:t xml:space="preserve">                 </w:t>
      </w:r>
      <w:bookmarkStart w:id="39" w:name="_Toc448141803"/>
      <w:r w:rsidRPr="00322963">
        <w:rPr>
          <w:noProof/>
          <w:lang w:val="sr-Cyrl-CS"/>
        </w:rPr>
        <w:t xml:space="preserve">7. </w:t>
      </w:r>
      <w:r w:rsidR="00B819C7" w:rsidRPr="00322963">
        <w:rPr>
          <w:noProof/>
        </w:rPr>
        <w:t>МОДЕЛ УГОВОРА</w:t>
      </w:r>
      <w:bookmarkEnd w:id="38"/>
      <w:bookmarkEnd w:id="39"/>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40" w:name="_Toc380740076"/>
      <w:bookmarkStart w:id="41" w:name="_Toc389742038"/>
      <w:bookmarkStart w:id="42" w:name="_Toc448141804"/>
      <w:r w:rsidRPr="00F86D0E">
        <w:rPr>
          <w:b/>
          <w:noProof/>
        </w:rPr>
        <w:t>УГОВОР</w:t>
      </w:r>
      <w:bookmarkEnd w:id="40"/>
      <w:bookmarkEnd w:id="41"/>
      <w:bookmarkEnd w:id="42"/>
    </w:p>
    <w:p w:rsidR="00B901BA" w:rsidRPr="00732D31" w:rsidRDefault="00B901BA" w:rsidP="00B901BA">
      <w:pPr>
        <w:jc w:val="center"/>
        <w:outlineLvl w:val="0"/>
        <w:rPr>
          <w:b/>
          <w:noProof/>
        </w:rPr>
      </w:pPr>
      <w:bookmarkStart w:id="43" w:name="_Toc380740077"/>
      <w:bookmarkStart w:id="44" w:name="_Toc389742039"/>
      <w:bookmarkStart w:id="45" w:name="_Toc448141805"/>
      <w:r w:rsidRPr="00F86D0E">
        <w:rPr>
          <w:b/>
          <w:noProof/>
        </w:rPr>
        <w:t xml:space="preserve">О ЈАВНОЈ НАБАВЦИ БРОЈ </w:t>
      </w:r>
      <w:r w:rsidR="003C5272">
        <w:rPr>
          <w:b/>
          <w:noProof/>
        </w:rPr>
        <w:t>78</w:t>
      </w:r>
      <w:r w:rsidR="00974887">
        <w:rPr>
          <w:b/>
          <w:noProof/>
        </w:rPr>
        <w:t>-16</w:t>
      </w:r>
      <w:r w:rsidRPr="00F86D0E">
        <w:rPr>
          <w:b/>
          <w:noProof/>
        </w:rPr>
        <w:t>-О</w:t>
      </w:r>
      <w:bookmarkEnd w:id="43"/>
      <w:bookmarkEnd w:id="44"/>
      <w:bookmarkEnd w:id="45"/>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6" w:name="_Toc380740078"/>
      <w:bookmarkStart w:id="47" w:name="_Toc389742040"/>
      <w:bookmarkStart w:id="48" w:name="_Toc448141806"/>
      <w:r w:rsidRPr="00732D31">
        <w:rPr>
          <w:b/>
          <w:noProof/>
          <w:color w:val="000000" w:themeColor="text1"/>
        </w:rPr>
        <w:t>Члан 1.</w:t>
      </w:r>
      <w:bookmarkEnd w:id="46"/>
      <w:bookmarkEnd w:id="47"/>
      <w:bookmarkEnd w:id="48"/>
    </w:p>
    <w:p w:rsidR="00BA23E5" w:rsidRPr="00BA5BA0" w:rsidRDefault="00BA23E5" w:rsidP="00E545F5">
      <w:pPr>
        <w:pStyle w:val="Footer"/>
        <w:jc w:val="both"/>
        <w:rPr>
          <w:b/>
          <w:noProof/>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3C5272">
        <w:rPr>
          <w:b/>
          <w:lang w:val="sr-Cyrl-CS"/>
        </w:rPr>
        <w:t>Набавка</w:t>
      </w:r>
      <w:r w:rsidR="003C5272">
        <w:rPr>
          <w:b/>
        </w:rPr>
        <w:t xml:space="preserve"> медицинског материјала за ангио салу за потребе </w:t>
      </w:r>
      <w:r w:rsidR="003C5272" w:rsidRPr="00A978FC">
        <w:rPr>
          <w:b/>
          <w:noProof/>
        </w:rPr>
        <w:t>Клиничког центра Војводине</w:t>
      </w:r>
      <w:r w:rsidR="00322963">
        <w:rPr>
          <w:noProof/>
          <w:color w:val="000000" w:themeColor="text1"/>
        </w:rPr>
        <w:t>, за партију бр.__</w:t>
      </w:r>
      <w:r w:rsidRPr="00732D31">
        <w:rPr>
          <w:noProof/>
          <w:color w:val="000000" w:themeColor="text1"/>
        </w:rPr>
        <w:t>-</w:t>
      </w:r>
      <w:r w:rsidR="00322963">
        <w:rPr>
          <w:noProof/>
          <w:color w:val="000000" w:themeColor="text1"/>
        </w:rPr>
        <w:t>_______________________(</w:t>
      </w:r>
      <w:r w:rsidR="00322963" w:rsidRPr="00322963">
        <w:rPr>
          <w:i/>
          <w:noProof/>
          <w:color w:val="000000" w:themeColor="text1"/>
        </w:rPr>
        <w:t>назив партије</w:t>
      </w:r>
      <w:r w:rsidR="00322963">
        <w:rPr>
          <w:noProof/>
          <w:color w:val="000000" w:themeColor="text1"/>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3C5272">
        <w:t>78</w:t>
      </w:r>
      <w:r w:rsidR="00974887">
        <w:t>-16</w:t>
      </w:r>
      <w:r w:rsidRPr="0087582B">
        <w:t>-О</w:t>
      </w:r>
      <w:r>
        <w:t xml:space="preserve"> </w:t>
      </w:r>
      <w:r w:rsidRPr="00732D31">
        <w:t>од _____________ године.</w:t>
      </w:r>
      <w:proofErr w:type="gramEnd"/>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9" w:name="_Toc380740079"/>
      <w:bookmarkStart w:id="50" w:name="_Toc389742041"/>
      <w:bookmarkStart w:id="51" w:name="_Toc448141807"/>
      <w:r w:rsidRPr="005D38D8">
        <w:rPr>
          <w:b/>
          <w:noProof/>
          <w:color w:val="000000" w:themeColor="text1"/>
        </w:rPr>
        <w:t>Члан 2.</w:t>
      </w:r>
      <w:bookmarkEnd w:id="49"/>
      <w:bookmarkEnd w:id="50"/>
      <w:bookmarkEnd w:id="51"/>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322963" w:rsidRDefault="00BA23E5" w:rsidP="00322963">
      <w:pPr>
        <w:ind w:firstLine="720"/>
        <w:jc w:val="both"/>
        <w:rPr>
          <w:bCs/>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A23E5" w:rsidRDefault="00BA23E5" w:rsidP="00BA23E5">
      <w:pPr>
        <w:pStyle w:val="BodyTextIndent"/>
        <w:ind w:left="0" w:firstLine="0"/>
        <w:jc w:val="center"/>
        <w:outlineLvl w:val="0"/>
        <w:rPr>
          <w:noProof/>
          <w:color w:val="000000" w:themeColor="text1"/>
        </w:rPr>
      </w:pPr>
      <w:bookmarkStart w:id="52" w:name="_Toc380740080"/>
      <w:bookmarkStart w:id="53" w:name="_Toc389742042"/>
      <w:bookmarkStart w:id="54" w:name="_Toc448141808"/>
      <w:r w:rsidRPr="005D38D8">
        <w:rPr>
          <w:noProof/>
          <w:color w:val="000000" w:themeColor="text1"/>
        </w:rPr>
        <w:t>Члан 3.</w:t>
      </w:r>
      <w:bookmarkEnd w:id="52"/>
      <w:bookmarkEnd w:id="53"/>
      <w:bookmarkEnd w:id="54"/>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322963">
        <w:t>медицински</w:t>
      </w:r>
      <w:r w:rsidR="00E864CC">
        <w:t xml:space="preserve"> материјал</w:t>
      </w:r>
      <w:r w:rsidR="00535F7A" w:rsidRPr="00535F7A">
        <w:t xml:space="preserve"> </w:t>
      </w:r>
      <w:r w:rsidRPr="0087582B">
        <w:t xml:space="preserve">(у даљем тексту: добра) </w:t>
      </w:r>
      <w:r w:rsidRPr="0087582B">
        <w:rPr>
          <w:noProof/>
        </w:rPr>
        <w:t>за потребе</w:t>
      </w:r>
      <w:r w:rsidR="00E864CC">
        <w:rPr>
          <w:noProof/>
        </w:rPr>
        <w:t xml:space="preserve"> клиника</w:t>
      </w:r>
      <w:r w:rsidR="00BA5BA0" w:rsidRPr="00755FF9">
        <w:rPr>
          <w:noProof/>
        </w:rPr>
        <w:t xml:space="preserve"> </w:t>
      </w:r>
      <w:r w:rsidR="00BA5BA0">
        <w:rPr>
          <w:noProof/>
        </w:rPr>
        <w:t xml:space="preserve"> </w:t>
      </w:r>
      <w:r w:rsidR="00755FF9" w:rsidRPr="00755FF9">
        <w:rPr>
          <w:noProof/>
        </w:rPr>
        <w:t>Клиничког центра Војводине</w:t>
      </w:r>
      <w:r w:rsidRPr="00EE3BB2">
        <w:rPr>
          <w:noProof/>
        </w:rPr>
        <w:t>, а све у складу са захтевима наручиоца из конкурсне документације.</w:t>
      </w:r>
    </w:p>
    <w:p w:rsidR="00640429" w:rsidRPr="001E5686" w:rsidRDefault="00BA23E5" w:rsidP="00640429">
      <w:pPr>
        <w:ind w:firstLine="720"/>
        <w:jc w:val="both"/>
        <w:rPr>
          <w:color w:val="000000" w:themeColor="text1"/>
        </w:rPr>
      </w:pPr>
      <w:r w:rsidRPr="005D38D8">
        <w:rPr>
          <w:noProof/>
          <w:color w:val="000000" w:themeColor="text1"/>
        </w:rPr>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79204F">
        <w:rPr>
          <w:i/>
          <w:color w:val="000000" w:themeColor="text1"/>
        </w:rPr>
        <w:t>24</w:t>
      </w:r>
      <w:r>
        <w:rPr>
          <w:i/>
          <w:color w:val="000000" w:themeColor="text1"/>
        </w:rPr>
        <w:t xml:space="preserve"> час</w:t>
      </w:r>
      <w:r w:rsidR="00683106">
        <w:rPr>
          <w:i/>
          <w:color w:val="000000" w:themeColor="text1"/>
        </w:rPr>
        <w:t>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t xml:space="preserve">или у одређену клиничку апотеку, а по налогу наручиоца,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5" w:name="_Toc380740081"/>
      <w:bookmarkStart w:id="56" w:name="_Toc389742043"/>
    </w:p>
    <w:p w:rsidR="00BA23E5" w:rsidRPr="005D38D8" w:rsidRDefault="00BA23E5" w:rsidP="00BA23E5">
      <w:pPr>
        <w:pStyle w:val="BodyTextIndent"/>
        <w:ind w:left="0" w:firstLine="0"/>
        <w:jc w:val="center"/>
        <w:outlineLvl w:val="0"/>
        <w:rPr>
          <w:noProof/>
          <w:color w:val="000000" w:themeColor="text1"/>
        </w:rPr>
      </w:pPr>
      <w:bookmarkStart w:id="57" w:name="_Toc448141809"/>
      <w:r w:rsidRPr="005D38D8">
        <w:rPr>
          <w:noProof/>
          <w:color w:val="000000" w:themeColor="text1"/>
        </w:rPr>
        <w:t>Члан 4.</w:t>
      </w:r>
      <w:bookmarkEnd w:id="55"/>
      <w:bookmarkEnd w:id="56"/>
      <w:bookmarkEnd w:id="57"/>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8" w:name="_Toc380740082"/>
      <w:bookmarkStart w:id="59" w:name="_Toc389742044"/>
      <w:bookmarkStart w:id="60" w:name="_Toc448141810"/>
      <w:r w:rsidRPr="005D38D8">
        <w:rPr>
          <w:noProof/>
          <w:color w:val="000000" w:themeColor="text1"/>
        </w:rPr>
        <w:t>Члан 5.</w:t>
      </w:r>
      <w:bookmarkEnd w:id="58"/>
      <w:bookmarkEnd w:id="59"/>
      <w:bookmarkEnd w:id="60"/>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proofErr w:type="gramStart"/>
      <w:r w:rsidRPr="00452D76">
        <w:t>Плаћање по овом уговору у текућој буџетској 2016.</w:t>
      </w:r>
      <w:proofErr w:type="gramEnd"/>
      <w:r w:rsidRPr="00452D76">
        <w:t xml:space="preserve"> </w:t>
      </w:r>
      <w:proofErr w:type="gramStart"/>
      <w:r w:rsidRPr="00452D76">
        <w:t>години</w:t>
      </w:r>
      <w:proofErr w:type="gramEnd"/>
      <w:r w:rsidRPr="00452D76">
        <w:t xml:space="preserve"> вршиће се до нивоа средстава обезбеђених Финансијским планом за 2016. </w:t>
      </w:r>
      <w:proofErr w:type="gramStart"/>
      <w:r w:rsidRPr="00452D76">
        <w:t>годину</w:t>
      </w:r>
      <w:proofErr w:type="gramEnd"/>
      <w:r w:rsidRPr="00452D76">
        <w:t>, а на основу Уговора закљученог са Републичким фондом за здравствено осигурање за ове намене.  </w:t>
      </w:r>
    </w:p>
    <w:p w:rsidR="00BA5BA0" w:rsidRDefault="00BA5BA0" w:rsidP="00BA5BA0">
      <w:pPr>
        <w:ind w:firstLine="720"/>
        <w:jc w:val="both"/>
      </w:pPr>
      <w:proofErr w:type="gramStart"/>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rsidRPr="001317F0">
        <w:t xml:space="preserve"> </w:t>
      </w:r>
    </w:p>
    <w:p w:rsidR="00BA23E5" w:rsidRPr="00322963" w:rsidRDefault="00BA23E5" w:rsidP="00322963">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BA23E5" w:rsidRPr="005D38D8" w:rsidRDefault="00BA23E5" w:rsidP="00BA23E5">
      <w:pPr>
        <w:jc w:val="center"/>
        <w:outlineLvl w:val="0"/>
        <w:rPr>
          <w:b/>
          <w:noProof/>
          <w:color w:val="000000" w:themeColor="text1"/>
        </w:rPr>
      </w:pPr>
      <w:bookmarkStart w:id="61" w:name="_Toc380740083"/>
      <w:bookmarkStart w:id="62" w:name="_Toc389742045"/>
      <w:bookmarkStart w:id="63" w:name="_Toc448141811"/>
      <w:r w:rsidRPr="005D38D8">
        <w:rPr>
          <w:b/>
          <w:noProof/>
          <w:color w:val="000000" w:themeColor="text1"/>
        </w:rPr>
        <w:t>Члан 6.</w:t>
      </w:r>
      <w:bookmarkEnd w:id="61"/>
      <w:bookmarkEnd w:id="62"/>
      <w:bookmarkEnd w:id="63"/>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D2B0A">
        <w:rPr>
          <w:noProof/>
        </w:rPr>
        <w:t>уговора</w:t>
      </w:r>
      <w:r>
        <w:rPr>
          <w:noProof/>
        </w:rPr>
        <w:t xml:space="preserve"> без ПДВ</w:t>
      </w:r>
      <w:r w:rsidR="00322963">
        <w:rPr>
          <w:noProof/>
        </w:rPr>
        <w:t>-а</w:t>
      </w:r>
      <w:r>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703E4" w:rsidRDefault="006703E4" w:rsidP="00BA23E5">
      <w:pPr>
        <w:jc w:val="both"/>
        <w:rPr>
          <w:noProof/>
          <w:color w:val="000000" w:themeColor="text1"/>
        </w:rPr>
      </w:pPr>
    </w:p>
    <w:p w:rsidR="00656240" w:rsidRDefault="00656240" w:rsidP="00BA23E5">
      <w:pPr>
        <w:jc w:val="both"/>
        <w:rPr>
          <w:noProof/>
          <w:color w:val="000000" w:themeColor="text1"/>
        </w:rPr>
      </w:pPr>
    </w:p>
    <w:p w:rsidR="00656240" w:rsidRDefault="00656240" w:rsidP="00BA23E5">
      <w:pPr>
        <w:jc w:val="both"/>
        <w:rPr>
          <w:noProof/>
          <w:color w:val="000000" w:themeColor="text1"/>
        </w:rPr>
      </w:pPr>
    </w:p>
    <w:p w:rsidR="00656240" w:rsidRPr="006B5DA9" w:rsidRDefault="00656240" w:rsidP="00BA23E5">
      <w:pPr>
        <w:jc w:val="both"/>
        <w:rPr>
          <w:noProof/>
          <w:color w:val="000000" w:themeColor="text1"/>
        </w:rPr>
      </w:pPr>
    </w:p>
    <w:p w:rsidR="00BA23E5" w:rsidRPr="005D38D8" w:rsidRDefault="00BA23E5" w:rsidP="00BA23E5">
      <w:pPr>
        <w:jc w:val="center"/>
        <w:outlineLvl w:val="0"/>
        <w:rPr>
          <w:b/>
          <w:noProof/>
          <w:color w:val="000000" w:themeColor="text1"/>
        </w:rPr>
      </w:pPr>
      <w:bookmarkStart w:id="64" w:name="_Toc380740084"/>
      <w:bookmarkStart w:id="65" w:name="_Toc389742046"/>
      <w:bookmarkStart w:id="66" w:name="_Toc448141812"/>
      <w:r w:rsidRPr="005D38D8">
        <w:rPr>
          <w:b/>
          <w:noProof/>
          <w:color w:val="000000" w:themeColor="text1"/>
        </w:rPr>
        <w:lastRenderedPageBreak/>
        <w:t>Члан 7.</w:t>
      </w:r>
      <w:bookmarkEnd w:id="64"/>
      <w:bookmarkEnd w:id="65"/>
      <w:bookmarkEnd w:id="66"/>
    </w:p>
    <w:p w:rsidR="00BA5BA0" w:rsidRPr="00140369" w:rsidRDefault="00BA5BA0" w:rsidP="00BA5BA0">
      <w:pPr>
        <w:shd w:val="clear" w:color="auto" w:fill="FFFFFF"/>
        <w:ind w:firstLine="720"/>
        <w:jc w:val="both"/>
        <w:rPr>
          <w:color w:val="000000"/>
        </w:rPr>
      </w:pPr>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BA5BA0" w:rsidRPr="00140369" w:rsidRDefault="00BA5BA0" w:rsidP="00BA5BA0">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складу са обавезама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7" w:name="_Toc380740085"/>
      <w:bookmarkStart w:id="68" w:name="_Toc389742047"/>
      <w:bookmarkStart w:id="69" w:name="_Toc448141813"/>
      <w:r w:rsidRPr="005D38D8">
        <w:rPr>
          <w:b/>
          <w:noProof/>
          <w:color w:val="000000" w:themeColor="text1"/>
        </w:rPr>
        <w:t>Члан 8.</w:t>
      </w:r>
      <w:bookmarkEnd w:id="67"/>
      <w:bookmarkEnd w:id="68"/>
      <w:bookmarkEnd w:id="69"/>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70" w:name="_Toc380740086"/>
      <w:bookmarkStart w:id="71" w:name="_Toc389742048"/>
      <w:bookmarkStart w:id="72" w:name="_Toc448141814"/>
      <w:r w:rsidRPr="005D38D8">
        <w:rPr>
          <w:b/>
          <w:noProof/>
          <w:color w:val="000000" w:themeColor="text1"/>
        </w:rPr>
        <w:t>Члан 9.</w:t>
      </w:r>
      <w:bookmarkEnd w:id="70"/>
      <w:bookmarkEnd w:id="71"/>
      <w:bookmarkEnd w:id="72"/>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73" w:name="_Toc380740087"/>
      <w:bookmarkStart w:id="74" w:name="_Toc389742049"/>
      <w:bookmarkStart w:id="75" w:name="_Toc448141815"/>
      <w:r w:rsidRPr="005D38D8">
        <w:rPr>
          <w:b/>
          <w:noProof/>
          <w:color w:val="000000" w:themeColor="text1"/>
        </w:rPr>
        <w:t>Члан 10.</w:t>
      </w:r>
      <w:bookmarkEnd w:id="73"/>
      <w:bookmarkEnd w:id="74"/>
      <w:bookmarkEnd w:id="75"/>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6" w:name="_Toc380740088"/>
      <w:bookmarkStart w:id="77" w:name="_Toc389742050"/>
      <w:bookmarkStart w:id="78" w:name="_Toc448141816"/>
      <w:r w:rsidRPr="005D38D8">
        <w:rPr>
          <w:b/>
          <w:noProof/>
          <w:color w:val="000000" w:themeColor="text1"/>
        </w:rPr>
        <w:t>Члан 11.</w:t>
      </w:r>
      <w:bookmarkEnd w:id="76"/>
      <w:bookmarkEnd w:id="77"/>
      <w:bookmarkEnd w:id="78"/>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9" w:name="_Toc380740089"/>
      <w:bookmarkStart w:id="80" w:name="_Toc389742051"/>
      <w:bookmarkStart w:id="81" w:name="_Toc448141817"/>
      <w:r w:rsidRPr="005D38D8">
        <w:rPr>
          <w:b/>
          <w:noProof/>
          <w:color w:val="000000" w:themeColor="text1"/>
        </w:rPr>
        <w:t>Члан 12.</w:t>
      </w:r>
      <w:bookmarkEnd w:id="79"/>
      <w:bookmarkEnd w:id="80"/>
      <w:bookmarkEnd w:id="81"/>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D2B0A" w:rsidRPr="00ED2B0A" w:rsidRDefault="00ED2B0A" w:rsidP="00322963">
      <w:pPr>
        <w:outlineLvl w:val="0"/>
        <w:rPr>
          <w:b/>
          <w:noProof/>
          <w:color w:val="000000" w:themeColor="text1"/>
        </w:rPr>
      </w:pPr>
      <w:bookmarkStart w:id="82" w:name="_Toc380740090"/>
      <w:bookmarkStart w:id="83" w:name="_Toc389742052"/>
    </w:p>
    <w:p w:rsidR="00BA23E5" w:rsidRPr="00F86D0E" w:rsidRDefault="00BA23E5" w:rsidP="00BA23E5">
      <w:pPr>
        <w:jc w:val="center"/>
        <w:outlineLvl w:val="0"/>
        <w:rPr>
          <w:b/>
          <w:noProof/>
          <w:color w:val="000000" w:themeColor="text1"/>
        </w:rPr>
      </w:pPr>
      <w:bookmarkStart w:id="84" w:name="_Toc448141818"/>
      <w:r w:rsidRPr="005D38D8">
        <w:rPr>
          <w:b/>
          <w:noProof/>
          <w:color w:val="000000" w:themeColor="text1"/>
        </w:rPr>
        <w:t>Члан 13.</w:t>
      </w:r>
      <w:bookmarkEnd w:id="82"/>
      <w:bookmarkEnd w:id="83"/>
      <w:bookmarkEnd w:id="84"/>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1B6E48" w:rsidRDefault="001B6E48" w:rsidP="001F36B3"/>
    <w:p w:rsidR="002D5B2C" w:rsidRPr="00F87167" w:rsidRDefault="002A4E57" w:rsidP="002A4E57">
      <w:pPr>
        <w:pStyle w:val="Heading2"/>
        <w:ind w:left="1560"/>
        <w:jc w:val="left"/>
        <w:rPr>
          <w:noProof/>
        </w:rPr>
      </w:pPr>
      <w:bookmarkStart w:id="85" w:name="_Toc364158549"/>
      <w:r>
        <w:rPr>
          <w:noProof/>
          <w:lang w:val="sr-Cyrl-CS"/>
        </w:rPr>
        <w:t xml:space="preserve">      </w:t>
      </w:r>
      <w:bookmarkStart w:id="86" w:name="_Toc448141819"/>
      <w:r>
        <w:rPr>
          <w:noProof/>
          <w:lang w:val="sr-Cyrl-CS"/>
        </w:rPr>
        <w:t xml:space="preserve">8. </w:t>
      </w:r>
      <w:r w:rsidR="002D5B2C"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34BD2"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87" w:name="_Toc364158550"/>
      <w:bookmarkStart w:id="88"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34BD2"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9" w:name="_Toc364158551"/>
      <w:bookmarkStart w:id="90"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1" w:name="_Toc364158552"/>
      <w:bookmarkStart w:id="92"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91"/>
      <w:bookmarkEnd w:id="9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A125AE" w:rsidRPr="00A125AE" w:rsidRDefault="006B2DF3" w:rsidP="009355BF">
      <w:pPr>
        <w:pStyle w:val="Heading2"/>
        <w:ind w:left="360"/>
        <w:rPr>
          <w:noProof/>
        </w:rPr>
      </w:pPr>
      <w:bookmarkStart w:id="93" w:name="_Toc364158553"/>
      <w:bookmarkStart w:id="94" w:name="_Toc448141823"/>
      <w:r>
        <w:rPr>
          <w:noProof/>
          <w:lang w:val="sr-Cyrl-CS"/>
        </w:rPr>
        <w:lastRenderedPageBreak/>
        <w:t>12.</w:t>
      </w:r>
      <w:r>
        <w:rPr>
          <w:noProof/>
        </w:rPr>
        <w:t xml:space="preserve"> </w:t>
      </w:r>
      <w:bookmarkStart w:id="95" w:name="_Toc395526481"/>
      <w:r w:rsidRPr="002D5B2C">
        <w:rPr>
          <w:noProof/>
        </w:rPr>
        <w:t>ОБРАЗАЦ ПОНУДЕ</w:t>
      </w:r>
      <w:bookmarkEnd w:id="93"/>
      <w:bookmarkEnd w:id="95"/>
      <w:bookmarkEnd w:id="94"/>
    </w:p>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AD21A2">
        <w:rPr>
          <w:b/>
          <w:lang w:val="sr-Cyrl-CS"/>
        </w:rPr>
        <w:t>Набавка</w:t>
      </w:r>
      <w:r w:rsidR="00AD21A2">
        <w:rPr>
          <w:b/>
        </w:rPr>
        <w:t xml:space="preserve"> медицинског материјала за ангио салу за потребе </w:t>
      </w:r>
      <w:r w:rsidR="00AD21A2" w:rsidRPr="00A978FC">
        <w:rPr>
          <w:b/>
          <w:noProof/>
        </w:rPr>
        <w:t>Клиничког центра Војводине</w:t>
      </w:r>
      <w:r w:rsidR="00AD21A2">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AD21A2">
        <w:rPr>
          <w:b/>
          <w:noProof/>
        </w:rPr>
        <w:t>78</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B3562E"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6B2DF3" w:rsidRPr="00210EBC" w:rsidTr="00ED2B0A">
        <w:trPr>
          <w:trHeight w:val="315"/>
        </w:trPr>
        <w:tc>
          <w:tcPr>
            <w:tcW w:w="13750" w:type="dxa"/>
            <w:gridSpan w:val="10"/>
            <w:tcBorders>
              <w:bottom w:val="single" w:sz="4" w:space="0" w:color="auto"/>
              <w:right w:val="single" w:sz="4" w:space="0" w:color="auto"/>
            </w:tcBorders>
            <w:vAlign w:val="center"/>
          </w:tcPr>
          <w:p w:rsidR="006B2DF3" w:rsidRPr="00210EBC" w:rsidRDefault="006B2DF3" w:rsidP="00ED2B0A">
            <w:pPr>
              <w:jc w:val="center"/>
              <w:rPr>
                <w:b/>
                <w:noProof/>
                <w:sz w:val="20"/>
                <w:szCs w:val="20"/>
              </w:rPr>
            </w:pPr>
            <w:r w:rsidRPr="00210EBC">
              <w:rPr>
                <w:b/>
                <w:noProof/>
                <w:sz w:val="20"/>
                <w:szCs w:val="20"/>
              </w:rPr>
              <w:t>КЛИНИЧКИ ЦЕНТАР ВОЈВОДИНЕ</w:t>
            </w:r>
          </w:p>
        </w:tc>
      </w:tr>
      <w:tr w:rsidR="002902F5" w:rsidRPr="00210EBC" w:rsidTr="00ED2B0A">
        <w:tc>
          <w:tcPr>
            <w:tcW w:w="13750" w:type="dxa"/>
            <w:gridSpan w:val="10"/>
            <w:tcBorders>
              <w:bottom w:val="single" w:sz="4" w:space="0" w:color="auto"/>
              <w:right w:val="single" w:sz="4" w:space="0" w:color="auto"/>
            </w:tcBorders>
            <w:vAlign w:val="center"/>
          </w:tcPr>
          <w:p w:rsidR="002902F5" w:rsidRPr="009355BF" w:rsidRDefault="009355BF" w:rsidP="00ED2B0A">
            <w:pPr>
              <w:rPr>
                <w:b/>
                <w:noProof/>
                <w:sz w:val="22"/>
                <w:szCs w:val="22"/>
              </w:rPr>
            </w:pPr>
            <w:r>
              <w:rPr>
                <w:b/>
              </w:rPr>
              <w:t>Партија 1</w:t>
            </w:r>
            <w:r w:rsidR="0097398A">
              <w:rPr>
                <w:b/>
              </w:rPr>
              <w:t xml:space="preserve">. </w:t>
            </w:r>
            <w:r>
              <w:rPr>
                <w:b/>
              </w:rPr>
              <w:t xml:space="preserve">- </w:t>
            </w:r>
            <w:r w:rsidR="00AD21A2" w:rsidRPr="00AD21A2">
              <w:rPr>
                <w:b/>
                <w:noProof/>
                <w:lang w:val="sr-Cyrl-CS"/>
              </w:rPr>
              <w:t>Дијагностички катетери церебрални</w:t>
            </w:r>
          </w:p>
        </w:tc>
      </w:tr>
      <w:tr w:rsidR="00892426" w:rsidRPr="007D0076" w:rsidTr="00ED2B0A">
        <w:tc>
          <w:tcPr>
            <w:tcW w:w="709"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92426" w:rsidRPr="00D92EBF" w:rsidRDefault="00892426"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92426" w:rsidRPr="00D92EBF" w:rsidRDefault="00892426"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92426" w:rsidRPr="00D92EBF" w:rsidRDefault="00892426"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D92EBF" w:rsidRDefault="00892426" w:rsidP="00ED2B0A">
            <w:pPr>
              <w:pStyle w:val="BodyText"/>
              <w:jc w:val="center"/>
              <w:rPr>
                <w:b/>
                <w:noProof/>
                <w:sz w:val="20"/>
                <w:lang w:val="sr-Cyrl-CS"/>
              </w:rPr>
            </w:pPr>
            <w:r w:rsidRPr="00D92EBF">
              <w:rPr>
                <w:b/>
                <w:sz w:val="20"/>
                <w:lang w:val="sr-Cyrl-CS"/>
              </w:rPr>
              <w:t>Каталошки број</w:t>
            </w:r>
          </w:p>
        </w:tc>
      </w:tr>
      <w:tr w:rsidR="00892426" w:rsidRPr="007D0076" w:rsidTr="00ED2B0A">
        <w:tc>
          <w:tcPr>
            <w:tcW w:w="709" w:type="dxa"/>
            <w:tcBorders>
              <w:bottom w:val="single" w:sz="4" w:space="0" w:color="auto"/>
            </w:tcBorders>
            <w:vAlign w:val="center"/>
          </w:tcPr>
          <w:p w:rsidR="00892426" w:rsidRPr="007D0076" w:rsidRDefault="00892426"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10</w:t>
            </w:r>
          </w:p>
        </w:tc>
      </w:tr>
      <w:tr w:rsidR="002710F3" w:rsidRPr="00715CDA" w:rsidTr="00ED2B0A">
        <w:trPr>
          <w:trHeight w:val="698"/>
        </w:trPr>
        <w:tc>
          <w:tcPr>
            <w:tcW w:w="709" w:type="dxa"/>
            <w:tcBorders>
              <w:bottom w:val="single" w:sz="4" w:space="0" w:color="auto"/>
            </w:tcBorders>
            <w:vAlign w:val="center"/>
          </w:tcPr>
          <w:p w:rsidR="002710F3" w:rsidRPr="00DB3E5C" w:rsidRDefault="002710F3" w:rsidP="00ED2B0A">
            <w:pPr>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2710F3" w:rsidRDefault="007122EB" w:rsidP="007122EB">
            <w:pPr>
              <w:jc w:val="center"/>
              <w:rPr>
                <w:sz w:val="20"/>
                <w:szCs w:val="20"/>
              </w:rPr>
            </w:pPr>
            <w:r>
              <w:rPr>
                <w:sz w:val="20"/>
                <w:szCs w:val="20"/>
              </w:rPr>
              <w:t>Kateter</w:t>
            </w:r>
            <w:r w:rsidR="00AD21A2">
              <w:rPr>
                <w:sz w:val="20"/>
                <w:szCs w:val="20"/>
              </w:rPr>
              <w:t xml:space="preserve"> 4</w:t>
            </w:r>
            <w:r w:rsidR="004E0630">
              <w:rPr>
                <w:sz w:val="20"/>
                <w:szCs w:val="20"/>
              </w:rPr>
              <w:t>F</w:t>
            </w:r>
            <w:r w:rsidR="00AD21A2">
              <w:rPr>
                <w:sz w:val="20"/>
                <w:szCs w:val="20"/>
              </w:rPr>
              <w:t xml:space="preserve"> </w:t>
            </w:r>
            <w:r>
              <w:rPr>
                <w:sz w:val="20"/>
                <w:szCs w:val="20"/>
              </w:rPr>
              <w:t>i</w:t>
            </w:r>
            <w:r w:rsidR="00AD21A2">
              <w:rPr>
                <w:sz w:val="20"/>
                <w:szCs w:val="20"/>
              </w:rPr>
              <w:t xml:space="preserve"> 5</w:t>
            </w:r>
            <w:r w:rsidR="004E0630">
              <w:rPr>
                <w:sz w:val="20"/>
                <w:szCs w:val="20"/>
              </w:rPr>
              <w:t>F</w:t>
            </w:r>
            <w:r w:rsidR="00AD21A2">
              <w:rPr>
                <w:sz w:val="20"/>
                <w:szCs w:val="20"/>
              </w:rPr>
              <w:t xml:space="preserve">, </w:t>
            </w:r>
            <w:r>
              <w:rPr>
                <w:sz w:val="20"/>
                <w:szCs w:val="20"/>
              </w:rPr>
              <w:t>dijagnostički</w:t>
            </w:r>
            <w:proofErr w:type="gramStart"/>
            <w:r w:rsidR="00AD21A2">
              <w:rPr>
                <w:sz w:val="20"/>
                <w:szCs w:val="20"/>
              </w:rPr>
              <w:t>,</w:t>
            </w:r>
            <w:r>
              <w:rPr>
                <w:sz w:val="20"/>
                <w:szCs w:val="20"/>
              </w:rPr>
              <w:t>duplo</w:t>
            </w:r>
            <w:proofErr w:type="gramEnd"/>
            <w:r w:rsidR="00AD21A2">
              <w:rPr>
                <w:sz w:val="20"/>
                <w:szCs w:val="20"/>
              </w:rPr>
              <w:t xml:space="preserve"> </w:t>
            </w:r>
            <w:r>
              <w:rPr>
                <w:sz w:val="20"/>
                <w:szCs w:val="20"/>
              </w:rPr>
              <w:t>ojačan</w:t>
            </w:r>
            <w:r w:rsidR="00AD21A2">
              <w:rPr>
                <w:sz w:val="20"/>
                <w:szCs w:val="20"/>
              </w:rPr>
              <w:t xml:space="preserve"> </w:t>
            </w:r>
            <w:r>
              <w:rPr>
                <w:sz w:val="20"/>
                <w:szCs w:val="20"/>
              </w:rPr>
              <w:t>od</w:t>
            </w:r>
            <w:r w:rsidR="00AD21A2">
              <w:rPr>
                <w:sz w:val="20"/>
                <w:szCs w:val="20"/>
              </w:rPr>
              <w:t xml:space="preserve"> </w:t>
            </w:r>
            <w:r>
              <w:rPr>
                <w:sz w:val="20"/>
                <w:szCs w:val="20"/>
              </w:rPr>
              <w:t>standardnog</w:t>
            </w:r>
            <w:r w:rsidR="00AD21A2">
              <w:rPr>
                <w:sz w:val="20"/>
                <w:szCs w:val="20"/>
              </w:rPr>
              <w:t xml:space="preserve"> </w:t>
            </w:r>
            <w:r>
              <w:rPr>
                <w:sz w:val="20"/>
                <w:szCs w:val="20"/>
              </w:rPr>
              <w:t>dijagnostičkog</w:t>
            </w:r>
            <w:r w:rsidR="00AD21A2">
              <w:rPr>
                <w:sz w:val="20"/>
                <w:szCs w:val="20"/>
              </w:rPr>
              <w:t xml:space="preserve"> </w:t>
            </w:r>
            <w:r>
              <w:rPr>
                <w:sz w:val="20"/>
                <w:szCs w:val="20"/>
              </w:rPr>
              <w:t>katetera</w:t>
            </w:r>
            <w:r w:rsidR="00AD21A2">
              <w:rPr>
                <w:sz w:val="20"/>
                <w:szCs w:val="20"/>
              </w:rPr>
              <w:t>,</w:t>
            </w:r>
            <w:r>
              <w:rPr>
                <w:sz w:val="20"/>
                <w:szCs w:val="20"/>
              </w:rPr>
              <w:t>koničnog</w:t>
            </w:r>
            <w:r w:rsidR="00AD21A2">
              <w:rPr>
                <w:sz w:val="20"/>
                <w:szCs w:val="20"/>
              </w:rPr>
              <w:t xml:space="preserve"> </w:t>
            </w:r>
            <w:r>
              <w:rPr>
                <w:sz w:val="20"/>
                <w:szCs w:val="20"/>
              </w:rPr>
              <w:t>vrha</w:t>
            </w:r>
            <w:r w:rsidR="00AD21A2">
              <w:rPr>
                <w:sz w:val="20"/>
                <w:szCs w:val="20"/>
              </w:rPr>
              <w:t>,</w:t>
            </w:r>
            <w:r>
              <w:rPr>
                <w:sz w:val="20"/>
                <w:szCs w:val="20"/>
              </w:rPr>
              <w:t>visoke</w:t>
            </w:r>
            <w:r w:rsidR="00AD21A2">
              <w:rPr>
                <w:sz w:val="20"/>
                <w:szCs w:val="20"/>
              </w:rPr>
              <w:t xml:space="preserve"> </w:t>
            </w:r>
            <w:r>
              <w:rPr>
                <w:sz w:val="20"/>
                <w:szCs w:val="20"/>
              </w:rPr>
              <w:t>vidljivosti</w:t>
            </w:r>
            <w:r w:rsidR="00AD21A2">
              <w:rPr>
                <w:sz w:val="20"/>
                <w:szCs w:val="20"/>
              </w:rPr>
              <w:t xml:space="preserve"> </w:t>
            </w:r>
            <w:r>
              <w:rPr>
                <w:sz w:val="20"/>
                <w:szCs w:val="20"/>
              </w:rPr>
              <w:t>sa</w:t>
            </w:r>
            <w:r w:rsidR="00AD21A2">
              <w:rPr>
                <w:sz w:val="20"/>
                <w:szCs w:val="20"/>
              </w:rPr>
              <w:t xml:space="preserve"> </w:t>
            </w:r>
            <w:r>
              <w:rPr>
                <w:sz w:val="20"/>
                <w:szCs w:val="20"/>
              </w:rPr>
              <w:t>krilcima</w:t>
            </w:r>
            <w:r w:rsidR="00AD21A2">
              <w:rPr>
                <w:sz w:val="20"/>
                <w:szCs w:val="20"/>
              </w:rPr>
              <w:t xml:space="preserve"> </w:t>
            </w:r>
            <w:r>
              <w:rPr>
                <w:sz w:val="20"/>
                <w:szCs w:val="20"/>
              </w:rPr>
              <w:t>na</w:t>
            </w:r>
            <w:r w:rsidR="00AD21A2">
              <w:rPr>
                <w:sz w:val="20"/>
                <w:szCs w:val="20"/>
              </w:rPr>
              <w:t xml:space="preserve"> </w:t>
            </w:r>
            <w:r>
              <w:rPr>
                <w:sz w:val="20"/>
                <w:szCs w:val="20"/>
              </w:rPr>
              <w:t>hubu</w:t>
            </w:r>
            <w:r w:rsidR="00AD21A2">
              <w:rPr>
                <w:sz w:val="20"/>
                <w:szCs w:val="20"/>
              </w:rPr>
              <w:t xml:space="preserve"> </w:t>
            </w:r>
            <w:r>
              <w:rPr>
                <w:sz w:val="20"/>
                <w:szCs w:val="20"/>
              </w:rPr>
              <w:t>katetera</w:t>
            </w:r>
            <w:r w:rsidR="00AD21A2">
              <w:rPr>
                <w:sz w:val="20"/>
                <w:szCs w:val="20"/>
              </w:rPr>
              <w:t xml:space="preserve">. </w:t>
            </w:r>
            <w:r>
              <w:rPr>
                <w:sz w:val="20"/>
                <w:szCs w:val="20"/>
              </w:rPr>
              <w:t>U</w:t>
            </w:r>
            <w:r w:rsidR="00AD21A2">
              <w:rPr>
                <w:sz w:val="20"/>
                <w:szCs w:val="20"/>
              </w:rPr>
              <w:t xml:space="preserve"> </w:t>
            </w:r>
            <w:r>
              <w:rPr>
                <w:sz w:val="20"/>
                <w:szCs w:val="20"/>
              </w:rPr>
              <w:t>zavisnosti</w:t>
            </w:r>
            <w:r w:rsidR="00AD21A2">
              <w:rPr>
                <w:sz w:val="20"/>
                <w:szCs w:val="20"/>
              </w:rPr>
              <w:t xml:space="preserve"> </w:t>
            </w:r>
            <w:r>
              <w:rPr>
                <w:sz w:val="20"/>
                <w:szCs w:val="20"/>
              </w:rPr>
              <w:t>od</w:t>
            </w:r>
            <w:r w:rsidR="00AD21A2">
              <w:rPr>
                <w:sz w:val="20"/>
                <w:szCs w:val="20"/>
              </w:rPr>
              <w:t xml:space="preserve"> </w:t>
            </w:r>
            <w:r>
              <w:rPr>
                <w:sz w:val="20"/>
                <w:szCs w:val="20"/>
              </w:rPr>
              <w:t>zakrivljenja</w:t>
            </w:r>
            <w:r w:rsidR="00AD21A2">
              <w:rPr>
                <w:sz w:val="20"/>
                <w:szCs w:val="20"/>
              </w:rPr>
              <w:t xml:space="preserve"> </w:t>
            </w:r>
            <w:r>
              <w:rPr>
                <w:sz w:val="20"/>
                <w:szCs w:val="20"/>
              </w:rPr>
              <w:t>vrha</w:t>
            </w:r>
            <w:r w:rsidR="00AD21A2">
              <w:rPr>
                <w:sz w:val="20"/>
                <w:szCs w:val="20"/>
              </w:rPr>
              <w:t>,</w:t>
            </w:r>
            <w:r w:rsidR="004E0630">
              <w:rPr>
                <w:sz w:val="20"/>
                <w:szCs w:val="20"/>
              </w:rPr>
              <w:t xml:space="preserve"> </w:t>
            </w:r>
            <w:r>
              <w:rPr>
                <w:sz w:val="20"/>
                <w:szCs w:val="20"/>
              </w:rPr>
              <w:t>dostupan</w:t>
            </w:r>
            <w:r w:rsidR="00AD21A2">
              <w:rPr>
                <w:sz w:val="20"/>
                <w:szCs w:val="20"/>
              </w:rPr>
              <w:t xml:space="preserve"> </w:t>
            </w:r>
            <w:r>
              <w:rPr>
                <w:sz w:val="20"/>
                <w:szCs w:val="20"/>
              </w:rPr>
              <w:t>na</w:t>
            </w:r>
            <w:r w:rsidR="00AD21A2">
              <w:rPr>
                <w:sz w:val="20"/>
                <w:szCs w:val="20"/>
              </w:rPr>
              <w:t xml:space="preserve"> </w:t>
            </w:r>
            <w:r>
              <w:rPr>
                <w:sz w:val="20"/>
                <w:szCs w:val="20"/>
              </w:rPr>
              <w:t>dužinama</w:t>
            </w:r>
            <w:r w:rsidR="00AD21A2">
              <w:rPr>
                <w:sz w:val="20"/>
                <w:szCs w:val="20"/>
              </w:rPr>
              <w:t xml:space="preserve"> 65,80,100 i 125 cm </w:t>
            </w:r>
            <w:r>
              <w:rPr>
                <w:sz w:val="20"/>
                <w:szCs w:val="20"/>
              </w:rPr>
              <w:t>tip</w:t>
            </w:r>
            <w:r w:rsidR="00AD21A2">
              <w:rPr>
                <w:sz w:val="20"/>
                <w:szCs w:val="20"/>
              </w:rPr>
              <w:t>;newton;benston;mani;vertebral;modified cerebral;berenstein;MW2;simmons</w:t>
            </w:r>
          </w:p>
        </w:tc>
        <w:tc>
          <w:tcPr>
            <w:tcW w:w="680" w:type="dxa"/>
            <w:tcBorders>
              <w:bottom w:val="single" w:sz="4" w:space="0" w:color="auto"/>
            </w:tcBorders>
            <w:vAlign w:val="center"/>
          </w:tcPr>
          <w:p w:rsidR="002710F3" w:rsidRPr="009355BF" w:rsidRDefault="002710F3" w:rsidP="00ED2B0A">
            <w:pPr>
              <w:jc w:val="center"/>
              <w:rPr>
                <w:sz w:val="18"/>
                <w:szCs w:val="18"/>
              </w:rPr>
            </w:pPr>
            <w:r w:rsidRPr="005F11D7">
              <w:rPr>
                <w:sz w:val="20"/>
                <w:szCs w:val="20"/>
              </w:rPr>
              <w:t>ком</w:t>
            </w:r>
          </w:p>
        </w:tc>
        <w:tc>
          <w:tcPr>
            <w:tcW w:w="851" w:type="dxa"/>
            <w:tcBorders>
              <w:bottom w:val="single" w:sz="4" w:space="0" w:color="auto"/>
            </w:tcBorders>
            <w:vAlign w:val="center"/>
          </w:tcPr>
          <w:p w:rsidR="002710F3" w:rsidRPr="00AD21A2" w:rsidRDefault="00AD21A2" w:rsidP="00ED2B0A">
            <w:pPr>
              <w:jc w:val="center"/>
              <w:rPr>
                <w:sz w:val="20"/>
                <w:szCs w:val="20"/>
              </w:rPr>
            </w:pPr>
            <w:r>
              <w:rPr>
                <w:sz w:val="20"/>
                <w:szCs w:val="20"/>
              </w:rPr>
              <w:t>150</w:t>
            </w:r>
          </w:p>
        </w:tc>
        <w:tc>
          <w:tcPr>
            <w:tcW w:w="1701" w:type="dxa"/>
            <w:tcBorders>
              <w:bottom w:val="single" w:sz="4" w:space="0" w:color="auto"/>
            </w:tcBorders>
            <w:vAlign w:val="center"/>
          </w:tcPr>
          <w:p w:rsidR="002710F3" w:rsidRPr="001C3F08" w:rsidRDefault="002710F3" w:rsidP="00ED2B0A">
            <w:pPr>
              <w:pStyle w:val="BodyText"/>
              <w:jc w:val="center"/>
              <w:rPr>
                <w:noProof/>
                <w:sz w:val="20"/>
                <w:lang w:val="sr-Cyrl-CS"/>
              </w:rPr>
            </w:pPr>
          </w:p>
        </w:tc>
        <w:tc>
          <w:tcPr>
            <w:tcW w:w="1984" w:type="dxa"/>
            <w:tcBorders>
              <w:bottom w:val="single" w:sz="4" w:space="0" w:color="auto"/>
            </w:tcBorders>
            <w:vAlign w:val="center"/>
          </w:tcPr>
          <w:p w:rsidR="002710F3" w:rsidRPr="00715CDA" w:rsidRDefault="002710F3" w:rsidP="00ED2B0A">
            <w:pPr>
              <w:pStyle w:val="BodyText"/>
              <w:jc w:val="center"/>
              <w:rPr>
                <w:noProof/>
                <w:sz w:val="20"/>
                <w:lang w:val="sr-Cyrl-CS"/>
              </w:rPr>
            </w:pPr>
          </w:p>
        </w:tc>
        <w:tc>
          <w:tcPr>
            <w:tcW w:w="1276" w:type="dxa"/>
            <w:tcBorders>
              <w:bottom w:val="single" w:sz="4" w:space="0" w:color="auto"/>
            </w:tcBorders>
            <w:vAlign w:val="center"/>
          </w:tcPr>
          <w:p w:rsidR="002710F3" w:rsidRPr="00715CDA" w:rsidRDefault="002710F3" w:rsidP="00ED2B0A">
            <w:pPr>
              <w:pStyle w:val="BodyText"/>
              <w:jc w:val="center"/>
              <w:rPr>
                <w:noProof/>
                <w:sz w:val="20"/>
                <w:lang w:val="sr-Cyrl-CS"/>
              </w:rPr>
            </w:pPr>
          </w:p>
        </w:tc>
        <w:tc>
          <w:tcPr>
            <w:tcW w:w="1417" w:type="dxa"/>
            <w:tcBorders>
              <w:bottom w:val="single" w:sz="4" w:space="0" w:color="auto"/>
            </w:tcBorders>
            <w:vAlign w:val="center"/>
          </w:tcPr>
          <w:p w:rsidR="002710F3" w:rsidRPr="00715CDA" w:rsidRDefault="002710F3" w:rsidP="00ED2B0A">
            <w:pPr>
              <w:pStyle w:val="BodyText"/>
              <w:jc w:val="center"/>
              <w:rPr>
                <w:noProof/>
                <w:sz w:val="20"/>
                <w:lang w:val="sr-Cyrl-CS"/>
              </w:rPr>
            </w:pPr>
          </w:p>
        </w:tc>
        <w:tc>
          <w:tcPr>
            <w:tcW w:w="1418" w:type="dxa"/>
            <w:tcBorders>
              <w:bottom w:val="single" w:sz="4" w:space="0" w:color="auto"/>
              <w:right w:val="single" w:sz="4" w:space="0" w:color="auto"/>
            </w:tcBorders>
            <w:vAlign w:val="center"/>
          </w:tcPr>
          <w:p w:rsidR="002710F3" w:rsidRPr="00715CDA" w:rsidRDefault="002710F3" w:rsidP="00ED2B0A">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710F3" w:rsidRPr="00715CDA" w:rsidRDefault="002710F3" w:rsidP="00ED2B0A">
            <w:pPr>
              <w:pStyle w:val="BodyText"/>
              <w:jc w:val="center"/>
              <w:rPr>
                <w:noProof/>
                <w:sz w:val="20"/>
                <w:lang w:val="sr-Cyrl-CS"/>
              </w:rPr>
            </w:pPr>
          </w:p>
        </w:tc>
      </w:tr>
      <w:tr w:rsidR="00B45EEE" w:rsidRPr="007D0076" w:rsidTr="0097398A">
        <w:trPr>
          <w:gridAfter w:val="4"/>
          <w:wAfter w:w="5103" w:type="dxa"/>
          <w:trHeight w:val="420"/>
        </w:trPr>
        <w:tc>
          <w:tcPr>
            <w:tcW w:w="709" w:type="dxa"/>
            <w:tcBorders>
              <w:top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45EEE" w:rsidRPr="007D0076" w:rsidRDefault="00B45EEE"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2"/>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45EEE" w:rsidRPr="00C46B29" w:rsidRDefault="00B45EEE"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9"/>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45EEE" w:rsidRPr="007D0076" w:rsidRDefault="006B4CF3" w:rsidP="0097398A">
            <w:pPr>
              <w:pStyle w:val="BodyText"/>
              <w:jc w:val="right"/>
              <w:rPr>
                <w:b/>
                <w:noProof/>
                <w:sz w:val="22"/>
                <w:szCs w:val="22"/>
              </w:rPr>
            </w:pPr>
            <w:r>
              <w:rPr>
                <w:b/>
                <w:noProof/>
                <w:sz w:val="22"/>
                <w:szCs w:val="22"/>
              </w:rPr>
              <w:t>Укупна цена понуде са ПДВ</w:t>
            </w:r>
            <w:r w:rsidR="00B45EEE" w:rsidRPr="007D0076">
              <w:rPr>
                <w:b/>
                <w:noProof/>
                <w:sz w:val="22"/>
                <w:szCs w:val="22"/>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bl>
    <w:p w:rsidR="00A77C10" w:rsidRDefault="00A77C10" w:rsidP="006B2DF3">
      <w:pPr>
        <w:pStyle w:val="BodyText"/>
        <w:rPr>
          <w:noProof/>
          <w:sz w:val="22"/>
          <w:szCs w:val="22"/>
        </w:rPr>
      </w:pPr>
    </w:p>
    <w:p w:rsidR="007122EB" w:rsidRDefault="007122EB" w:rsidP="006B2DF3">
      <w:pPr>
        <w:pStyle w:val="BodyText"/>
        <w:rPr>
          <w:noProof/>
          <w:sz w:val="22"/>
          <w:szCs w:val="22"/>
        </w:rPr>
      </w:pPr>
    </w:p>
    <w:p w:rsidR="006C3381" w:rsidRDefault="006C3381" w:rsidP="006B2DF3">
      <w:pPr>
        <w:pStyle w:val="BodyText"/>
        <w:rPr>
          <w:noProof/>
          <w:sz w:val="22"/>
          <w:szCs w:val="22"/>
        </w:rPr>
      </w:pPr>
    </w:p>
    <w:p w:rsidR="006C3381" w:rsidRPr="006C3381" w:rsidRDefault="006C3381" w:rsidP="006B2DF3">
      <w:pPr>
        <w:pStyle w:val="BodyText"/>
        <w:rPr>
          <w:noProof/>
          <w:sz w:val="22"/>
          <w:szCs w:val="22"/>
        </w:rPr>
      </w:pPr>
    </w:p>
    <w:p w:rsidR="00CC5A6E" w:rsidRPr="00CC5A6E" w:rsidRDefault="00CC5A6E" w:rsidP="006B2DF3">
      <w:pPr>
        <w:pStyle w:val="BodyText"/>
        <w:rPr>
          <w:b/>
          <w:noProof/>
          <w:sz w:val="22"/>
          <w:szCs w:val="22"/>
        </w:rPr>
      </w:pPr>
      <w:r w:rsidRPr="00CC5A6E">
        <w:rPr>
          <w:b/>
          <w:noProof/>
          <w:sz w:val="22"/>
          <w:szCs w:val="22"/>
        </w:rPr>
        <w:lastRenderedPageBreak/>
        <w:t>Образац понуде____ страна бр. 2.</w:t>
      </w:r>
    </w:p>
    <w:p w:rsidR="00CC5A6E" w:rsidRPr="00CC5A6E"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7122EB" w:rsidRDefault="007122EB" w:rsidP="00063B77">
      <w:pPr>
        <w:pStyle w:val="BodyText"/>
        <w:rPr>
          <w:noProof/>
          <w:sz w:val="22"/>
          <w:szCs w:val="22"/>
        </w:rPr>
      </w:pPr>
    </w:p>
    <w:p w:rsidR="007122EB" w:rsidRDefault="007122EB" w:rsidP="00063B77">
      <w:pPr>
        <w:pStyle w:val="BodyText"/>
        <w:rPr>
          <w:noProof/>
          <w:sz w:val="22"/>
          <w:szCs w:val="22"/>
        </w:rPr>
      </w:pPr>
    </w:p>
    <w:p w:rsidR="00CC5A6E" w:rsidRPr="006C3381" w:rsidRDefault="00CC5A6E" w:rsidP="00063B77">
      <w:pPr>
        <w:pStyle w:val="BodyText"/>
        <w:rPr>
          <w:noProof/>
          <w:sz w:val="22"/>
          <w:szCs w:val="22"/>
        </w:rPr>
      </w:pPr>
    </w:p>
    <w:p w:rsidR="009355BF" w:rsidRPr="00742C22" w:rsidRDefault="009355BF" w:rsidP="009355BF">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E0630">
        <w:rPr>
          <w:b/>
          <w:lang w:val="sr-Cyrl-CS"/>
        </w:rPr>
        <w:t>Набавка</w:t>
      </w:r>
      <w:r w:rsidR="004E0630">
        <w:rPr>
          <w:b/>
        </w:rPr>
        <w:t xml:space="preserve"> медицинског материјала за ангио салу за потребе </w:t>
      </w:r>
      <w:r w:rsidR="004E0630" w:rsidRPr="00A978FC">
        <w:rPr>
          <w:b/>
          <w:noProof/>
        </w:rPr>
        <w:t>Клиничког центра Војводине</w:t>
      </w:r>
      <w:r w:rsidR="004E0630">
        <w:rPr>
          <w:b/>
          <w:noProof/>
        </w:rPr>
        <w:t xml:space="preserve"> </w:t>
      </w:r>
      <w:r>
        <w:rPr>
          <w:b/>
          <w:noProof/>
        </w:rPr>
        <w:t>-</w:t>
      </w:r>
      <w:r w:rsidR="00ED2B0A">
        <w:rPr>
          <w:b/>
          <w:noProof/>
        </w:rPr>
        <w:t xml:space="preserve"> </w:t>
      </w:r>
      <w:r>
        <w:rPr>
          <w:b/>
          <w:noProof/>
        </w:rPr>
        <w:t>ЈН</w:t>
      </w:r>
      <w:r w:rsidRPr="00892426">
        <w:rPr>
          <w:b/>
          <w:noProof/>
        </w:rPr>
        <w:t xml:space="preserve"> </w:t>
      </w:r>
      <w:r w:rsidR="004E0630">
        <w:rPr>
          <w:b/>
          <w:noProof/>
        </w:rPr>
        <w:t>78</w:t>
      </w:r>
      <w:r>
        <w:rPr>
          <w:b/>
          <w:noProof/>
        </w:rPr>
        <w:t>-16</w:t>
      </w:r>
      <w:r w:rsidRPr="00892426">
        <w:rPr>
          <w:b/>
          <w:noProof/>
        </w:rPr>
        <w:t>-О</w:t>
      </w:r>
    </w:p>
    <w:p w:rsidR="006C3381" w:rsidRPr="006C3381" w:rsidRDefault="006C3381" w:rsidP="009355BF">
      <w:pPr>
        <w:pStyle w:val="BodyText"/>
        <w:jc w:val="left"/>
        <w:rPr>
          <w:noProof/>
          <w:sz w:val="22"/>
          <w:szCs w:val="22"/>
        </w:rPr>
      </w:pPr>
    </w:p>
    <w:p w:rsidR="009355BF" w:rsidRPr="007D0076" w:rsidRDefault="009355BF" w:rsidP="009355B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355BF" w:rsidRPr="007D0076" w:rsidRDefault="009355BF" w:rsidP="009355B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355BF" w:rsidRPr="007D0076" w:rsidRDefault="009355BF" w:rsidP="009355B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355BF" w:rsidRPr="007D0076" w:rsidRDefault="009355BF" w:rsidP="009355BF">
      <w:pPr>
        <w:pStyle w:val="BodyText"/>
        <w:jc w:val="left"/>
        <w:rPr>
          <w:noProof/>
          <w:sz w:val="22"/>
          <w:szCs w:val="22"/>
        </w:rPr>
      </w:pPr>
      <w:r w:rsidRPr="007D0076">
        <w:rPr>
          <w:noProof/>
          <w:sz w:val="22"/>
          <w:szCs w:val="22"/>
        </w:rPr>
        <w:t>Е-маил:_________________________________________                    Пиб:_________________________________________</w:t>
      </w:r>
    </w:p>
    <w:p w:rsidR="009355BF" w:rsidRPr="007D0076" w:rsidRDefault="009355BF" w:rsidP="009355B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355BF" w:rsidRPr="00B3562E" w:rsidRDefault="009355BF" w:rsidP="009355BF">
      <w:pPr>
        <w:pStyle w:val="BodyText"/>
        <w:jc w:val="left"/>
        <w:rPr>
          <w:noProof/>
          <w:sz w:val="22"/>
          <w:szCs w:val="22"/>
          <w:lang w:val="sr-Cyrl-CS"/>
        </w:rPr>
      </w:pPr>
      <w:r w:rsidRPr="007D0076">
        <w:rPr>
          <w:noProof/>
          <w:sz w:val="22"/>
          <w:szCs w:val="22"/>
        </w:rPr>
        <w:t>Овлашћено лице:_________________________________</w:t>
      </w:r>
    </w:p>
    <w:p w:rsidR="006C3381" w:rsidRPr="00CF7754" w:rsidRDefault="006C3381" w:rsidP="009355B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ED2B0A">
            <w:pPr>
              <w:rPr>
                <w:b/>
                <w:noProof/>
                <w:sz w:val="22"/>
                <w:szCs w:val="22"/>
              </w:rPr>
            </w:pPr>
            <w:r>
              <w:rPr>
                <w:b/>
              </w:rPr>
              <w:t>Партија 2</w:t>
            </w:r>
            <w:r w:rsidR="0097398A">
              <w:rPr>
                <w:b/>
              </w:rPr>
              <w:t xml:space="preserve">. </w:t>
            </w:r>
            <w:r w:rsidRPr="004E0630">
              <w:rPr>
                <w:b/>
              </w:rPr>
              <w:t xml:space="preserve">- </w:t>
            </w:r>
            <w:r w:rsidR="004E0630" w:rsidRPr="004E0630">
              <w:rPr>
                <w:b/>
                <w:noProof/>
                <w:lang w:val="sr-Cyrl-CS"/>
              </w:rPr>
              <w:t>Периферна васкуларна дијагностика</w:t>
            </w:r>
          </w:p>
        </w:tc>
      </w:tr>
      <w:tr w:rsidR="009355BF" w:rsidRPr="007D0076" w:rsidTr="00ED2B0A">
        <w:tc>
          <w:tcPr>
            <w:tcW w:w="709"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355BF" w:rsidRPr="00D92EBF" w:rsidRDefault="009355BF"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ED2B0A">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7122EB" w:rsidRPr="00715CDA" w:rsidTr="007122EB">
        <w:trPr>
          <w:trHeight w:val="698"/>
        </w:trPr>
        <w:tc>
          <w:tcPr>
            <w:tcW w:w="709" w:type="dxa"/>
            <w:tcBorders>
              <w:bottom w:val="single" w:sz="4" w:space="0" w:color="auto"/>
            </w:tcBorders>
            <w:vAlign w:val="center"/>
          </w:tcPr>
          <w:p w:rsidR="007122EB" w:rsidRDefault="007122EB">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122EB" w:rsidRDefault="007122EB" w:rsidP="007122EB">
            <w:pPr>
              <w:rPr>
                <w:sz w:val="20"/>
                <w:szCs w:val="20"/>
              </w:rPr>
            </w:pPr>
            <w:r>
              <w:rPr>
                <w:sz w:val="20"/>
                <w:szCs w:val="20"/>
              </w:rPr>
              <w:t xml:space="preserve">Dg kateter 5F, konfiguracije vrha Pig tail (65 cm i 110cm, straight i angeld), MP (125 cm, različit dijametar krivine)i Cobra I, II i III (dužine 65 cm) </w:t>
            </w:r>
          </w:p>
        </w:tc>
        <w:tc>
          <w:tcPr>
            <w:tcW w:w="680" w:type="dxa"/>
            <w:tcBorders>
              <w:bottom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bottom w:val="single" w:sz="4" w:space="0" w:color="auto"/>
            </w:tcBorders>
            <w:vAlign w:val="center"/>
          </w:tcPr>
          <w:p w:rsidR="007122EB" w:rsidRDefault="007122EB">
            <w:pPr>
              <w:jc w:val="center"/>
              <w:rPr>
                <w:sz w:val="20"/>
                <w:szCs w:val="20"/>
              </w:rPr>
            </w:pPr>
            <w:r>
              <w:rPr>
                <w:sz w:val="20"/>
                <w:szCs w:val="20"/>
              </w:rPr>
              <w:t>300</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bottom w:val="single" w:sz="4" w:space="0" w:color="auto"/>
            </w:tcBorders>
            <w:vAlign w:val="center"/>
          </w:tcPr>
          <w:p w:rsidR="007122EB" w:rsidRDefault="007122EB">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7122EB" w:rsidRDefault="007122EB">
            <w:pPr>
              <w:rPr>
                <w:sz w:val="20"/>
                <w:szCs w:val="20"/>
              </w:rPr>
            </w:pPr>
            <w:r>
              <w:rPr>
                <w:sz w:val="20"/>
                <w:szCs w:val="20"/>
              </w:rPr>
              <w:t>Hidrofilni nefrikcioni glidecath kateteri 4F sa distalnim hidrofilnim coatingom, konfiguracije vrha straight, vertebral, dužine do 100cm</w:t>
            </w:r>
          </w:p>
        </w:tc>
        <w:tc>
          <w:tcPr>
            <w:tcW w:w="680" w:type="dxa"/>
            <w:tcBorders>
              <w:bottom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bottom w:val="single" w:sz="4" w:space="0" w:color="auto"/>
            </w:tcBorders>
            <w:vAlign w:val="center"/>
          </w:tcPr>
          <w:p w:rsidR="007122EB" w:rsidRDefault="007122EB">
            <w:pPr>
              <w:jc w:val="center"/>
              <w:rPr>
                <w:sz w:val="20"/>
                <w:szCs w:val="20"/>
              </w:rPr>
            </w:pPr>
            <w:r>
              <w:rPr>
                <w:sz w:val="20"/>
                <w:szCs w:val="20"/>
              </w:rPr>
              <w:t>40</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42"/>
        </w:trPr>
        <w:tc>
          <w:tcPr>
            <w:tcW w:w="709" w:type="dxa"/>
            <w:tcBorders>
              <w:bottom w:val="single" w:sz="4" w:space="0" w:color="auto"/>
            </w:tcBorders>
            <w:vAlign w:val="center"/>
          </w:tcPr>
          <w:p w:rsidR="007122EB" w:rsidRDefault="007122EB">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7122EB" w:rsidRDefault="007122EB">
            <w:pPr>
              <w:rPr>
                <w:sz w:val="20"/>
                <w:szCs w:val="20"/>
              </w:rPr>
            </w:pPr>
            <w:r>
              <w:rPr>
                <w:sz w:val="20"/>
                <w:szCs w:val="20"/>
              </w:rPr>
              <w:t>Introducer set femoralni, 4F i 5F, dužina 10 cm,  mini vodic 45 cm, punkciona igla, plasticna kanila 18Gx64 mm</w:t>
            </w:r>
          </w:p>
        </w:tc>
        <w:tc>
          <w:tcPr>
            <w:tcW w:w="680" w:type="dxa"/>
            <w:tcBorders>
              <w:bottom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bottom w:val="single" w:sz="4" w:space="0" w:color="auto"/>
            </w:tcBorders>
            <w:vAlign w:val="center"/>
          </w:tcPr>
          <w:p w:rsidR="007122EB" w:rsidRDefault="007122EB">
            <w:pPr>
              <w:jc w:val="center"/>
              <w:rPr>
                <w:sz w:val="20"/>
                <w:szCs w:val="20"/>
              </w:rPr>
            </w:pPr>
            <w:r>
              <w:rPr>
                <w:sz w:val="20"/>
                <w:szCs w:val="20"/>
              </w:rPr>
              <w:t>400</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122EB" w:rsidRDefault="007122EB">
            <w:pPr>
              <w:rPr>
                <w:sz w:val="20"/>
                <w:szCs w:val="20"/>
              </w:rPr>
            </w:pPr>
            <w:r>
              <w:rPr>
                <w:sz w:val="20"/>
                <w:szCs w:val="20"/>
              </w:rPr>
              <w:t xml:space="preserve">Guiding sheath 45 cm dužine, sa cross cut valvulom, distalno 5 cm hidrofilni coating, dijametra 5 Fr, konfiguracija vrha RDC, straight </w:t>
            </w:r>
          </w:p>
        </w:tc>
        <w:tc>
          <w:tcPr>
            <w:tcW w:w="680"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top w:val="single" w:sz="4" w:space="0" w:color="auto"/>
              <w:left w:val="single" w:sz="4" w:space="0" w:color="auto"/>
              <w:bottom w:val="single" w:sz="4" w:space="0" w:color="auto"/>
            </w:tcBorders>
            <w:vAlign w:val="center"/>
          </w:tcPr>
          <w:p w:rsidR="007122EB" w:rsidRDefault="007122EB">
            <w:pPr>
              <w:jc w:val="center"/>
              <w:rPr>
                <w:sz w:val="20"/>
                <w:szCs w:val="20"/>
              </w:rPr>
            </w:pPr>
            <w:r>
              <w:rPr>
                <w:sz w:val="20"/>
                <w:szCs w:val="20"/>
              </w:rPr>
              <w:t>2</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Pr>
                <w:sz w:val="20"/>
                <w:szCs w:val="20"/>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122EB" w:rsidRDefault="007122EB">
            <w:pPr>
              <w:rPr>
                <w:sz w:val="20"/>
                <w:szCs w:val="20"/>
              </w:rPr>
            </w:pPr>
            <w:r>
              <w:rPr>
                <w:sz w:val="20"/>
                <w:szCs w:val="20"/>
              </w:rPr>
              <w:t xml:space="preserve">Guiding sheath 45 cm dužine,sa cross cut valvulom,distalno 5 cm </w:t>
            </w:r>
            <w:r>
              <w:rPr>
                <w:sz w:val="20"/>
                <w:szCs w:val="20"/>
              </w:rPr>
              <w:lastRenderedPageBreak/>
              <w:t>hidrofilni coating, dijametra 6 Fr, konfiguracija vrha MULTIPURPOSE, straight</w:t>
            </w:r>
          </w:p>
        </w:tc>
        <w:tc>
          <w:tcPr>
            <w:tcW w:w="680"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sidRPr="005F11D7">
              <w:rPr>
                <w:sz w:val="20"/>
                <w:szCs w:val="20"/>
              </w:rPr>
              <w:lastRenderedPageBreak/>
              <w:t>ком</w:t>
            </w:r>
          </w:p>
        </w:tc>
        <w:tc>
          <w:tcPr>
            <w:tcW w:w="851" w:type="dxa"/>
            <w:tcBorders>
              <w:top w:val="single" w:sz="4" w:space="0" w:color="auto"/>
              <w:left w:val="single" w:sz="4" w:space="0" w:color="auto"/>
              <w:bottom w:val="single" w:sz="4" w:space="0" w:color="auto"/>
            </w:tcBorders>
            <w:vAlign w:val="center"/>
          </w:tcPr>
          <w:p w:rsidR="007122EB" w:rsidRDefault="007122EB">
            <w:pPr>
              <w:jc w:val="center"/>
              <w:rPr>
                <w:sz w:val="20"/>
                <w:szCs w:val="20"/>
              </w:rPr>
            </w:pPr>
            <w:r>
              <w:rPr>
                <w:sz w:val="20"/>
                <w:szCs w:val="20"/>
              </w:rPr>
              <w:t>2</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Pr>
                <w:sz w:val="20"/>
                <w:szCs w:val="20"/>
              </w:rPr>
              <w:lastRenderedPageBreak/>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122EB" w:rsidRDefault="007122EB">
            <w:pPr>
              <w:rPr>
                <w:sz w:val="20"/>
                <w:szCs w:val="20"/>
              </w:rPr>
            </w:pPr>
            <w:r>
              <w:rPr>
                <w:sz w:val="20"/>
                <w:szCs w:val="20"/>
              </w:rPr>
              <w:t xml:space="preserve">Guiding sheath 90 cm, 6 i 7F dijametar , TBV i CC valvula, straight i MP konfiguracije vrha </w:t>
            </w:r>
          </w:p>
        </w:tc>
        <w:tc>
          <w:tcPr>
            <w:tcW w:w="680"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top w:val="single" w:sz="4" w:space="0" w:color="auto"/>
              <w:left w:val="single" w:sz="4" w:space="0" w:color="auto"/>
              <w:bottom w:val="single" w:sz="4" w:space="0" w:color="auto"/>
            </w:tcBorders>
            <w:vAlign w:val="center"/>
          </w:tcPr>
          <w:p w:rsidR="007122EB" w:rsidRDefault="007122EB">
            <w:pPr>
              <w:jc w:val="center"/>
              <w:rPr>
                <w:sz w:val="20"/>
                <w:szCs w:val="20"/>
              </w:rPr>
            </w:pPr>
            <w:r>
              <w:rPr>
                <w:sz w:val="20"/>
                <w:szCs w:val="20"/>
              </w:rPr>
              <w:t>5</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122EB" w:rsidRDefault="007122EB">
            <w:pPr>
              <w:rPr>
                <w:sz w:val="20"/>
                <w:szCs w:val="20"/>
              </w:rPr>
            </w:pPr>
            <w:r>
              <w:rPr>
                <w:sz w:val="20"/>
                <w:szCs w:val="20"/>
              </w:rPr>
              <w:t xml:space="preserve">Hidrofilni angiografski vodič, 0.035 , dužine 260 cm, 30 mm fleksibilnog vrha, angled </w:t>
            </w:r>
          </w:p>
        </w:tc>
        <w:tc>
          <w:tcPr>
            <w:tcW w:w="680"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top w:val="single" w:sz="4" w:space="0" w:color="auto"/>
              <w:left w:val="single" w:sz="4" w:space="0" w:color="auto"/>
              <w:bottom w:val="single" w:sz="4" w:space="0" w:color="auto"/>
            </w:tcBorders>
            <w:vAlign w:val="center"/>
          </w:tcPr>
          <w:p w:rsidR="007122EB" w:rsidRDefault="007122EB">
            <w:pPr>
              <w:jc w:val="center"/>
              <w:rPr>
                <w:sz w:val="20"/>
                <w:szCs w:val="20"/>
              </w:rPr>
            </w:pPr>
            <w:r>
              <w:rPr>
                <w:sz w:val="20"/>
                <w:szCs w:val="20"/>
              </w:rPr>
              <w:t>40</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Pr>
                <w:sz w:val="20"/>
                <w:szCs w:val="20"/>
              </w:rPr>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122EB" w:rsidRDefault="007122EB">
            <w:pPr>
              <w:rPr>
                <w:sz w:val="20"/>
                <w:szCs w:val="20"/>
              </w:rPr>
            </w:pPr>
            <w:r>
              <w:rPr>
                <w:sz w:val="20"/>
                <w:szCs w:val="20"/>
              </w:rPr>
              <w:t xml:space="preserve">Hidrofilni angiografski vodič, 0.035, dužine 150 cm, 30 mm fleksibilnog vrha, angled i straight </w:t>
            </w:r>
          </w:p>
        </w:tc>
        <w:tc>
          <w:tcPr>
            <w:tcW w:w="680" w:type="dxa"/>
            <w:tcBorders>
              <w:top w:val="single" w:sz="4" w:space="0" w:color="auto"/>
              <w:left w:val="single" w:sz="4" w:space="0" w:color="auto"/>
              <w:bottom w:val="single" w:sz="4" w:space="0" w:color="auto"/>
              <w:right w:val="single" w:sz="4" w:space="0" w:color="auto"/>
            </w:tcBorders>
            <w:vAlign w:val="center"/>
          </w:tcPr>
          <w:p w:rsidR="00532C52" w:rsidRDefault="007122EB">
            <w:pPr>
              <w:jc w:val="center"/>
              <w:rPr>
                <w:sz w:val="20"/>
                <w:szCs w:val="20"/>
              </w:rPr>
            </w:pPr>
            <w:r w:rsidRPr="005F11D7">
              <w:rPr>
                <w:sz w:val="20"/>
                <w:szCs w:val="20"/>
              </w:rPr>
              <w:t>ком</w:t>
            </w:r>
          </w:p>
          <w:p w:rsidR="00532C52" w:rsidRDefault="00532C52" w:rsidP="00532C52">
            <w:pPr>
              <w:rPr>
                <w:sz w:val="20"/>
                <w:szCs w:val="20"/>
              </w:rPr>
            </w:pPr>
          </w:p>
          <w:p w:rsidR="007122EB" w:rsidRPr="00532C52" w:rsidRDefault="007122EB" w:rsidP="00532C52">
            <w:pPr>
              <w:rPr>
                <w:sz w:val="20"/>
                <w:szCs w:val="20"/>
              </w:rPr>
            </w:pPr>
          </w:p>
        </w:tc>
        <w:tc>
          <w:tcPr>
            <w:tcW w:w="851" w:type="dxa"/>
            <w:tcBorders>
              <w:top w:val="single" w:sz="4" w:space="0" w:color="auto"/>
              <w:left w:val="single" w:sz="4" w:space="0" w:color="auto"/>
              <w:bottom w:val="single" w:sz="4" w:space="0" w:color="auto"/>
            </w:tcBorders>
            <w:vAlign w:val="center"/>
          </w:tcPr>
          <w:p w:rsidR="007122EB" w:rsidRDefault="007122EB">
            <w:pPr>
              <w:jc w:val="center"/>
              <w:rPr>
                <w:sz w:val="20"/>
                <w:szCs w:val="20"/>
              </w:rPr>
            </w:pPr>
            <w:r>
              <w:rPr>
                <w:sz w:val="20"/>
                <w:szCs w:val="20"/>
              </w:rPr>
              <w:t>400</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Pr>
                <w:sz w:val="20"/>
                <w:szCs w:val="20"/>
              </w:rPr>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122EB" w:rsidRDefault="007122EB">
            <w:pPr>
              <w:rPr>
                <w:sz w:val="20"/>
                <w:szCs w:val="20"/>
              </w:rPr>
            </w:pPr>
            <w:r>
              <w:rPr>
                <w:sz w:val="20"/>
                <w:szCs w:val="20"/>
              </w:rPr>
              <w:t>Hidrofilni vodič nevaskularni 0,035, dužine 150 cm, angled ili straight</w:t>
            </w:r>
          </w:p>
        </w:tc>
        <w:tc>
          <w:tcPr>
            <w:tcW w:w="680"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top w:val="single" w:sz="4" w:space="0" w:color="auto"/>
              <w:left w:val="single" w:sz="4" w:space="0" w:color="auto"/>
              <w:bottom w:val="single" w:sz="4" w:space="0" w:color="auto"/>
            </w:tcBorders>
            <w:vAlign w:val="center"/>
          </w:tcPr>
          <w:p w:rsidR="007122EB" w:rsidRDefault="007122EB">
            <w:pPr>
              <w:jc w:val="center"/>
              <w:rPr>
                <w:sz w:val="20"/>
                <w:szCs w:val="20"/>
              </w:rPr>
            </w:pPr>
            <w:r>
              <w:rPr>
                <w:sz w:val="20"/>
                <w:szCs w:val="20"/>
              </w:rPr>
              <w:t>60</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Pr>
                <w:sz w:val="20"/>
                <w:szCs w:val="20"/>
              </w:rPr>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122EB" w:rsidRDefault="007122EB">
            <w:pPr>
              <w:rPr>
                <w:sz w:val="20"/>
                <w:szCs w:val="20"/>
              </w:rPr>
            </w:pPr>
            <w:r>
              <w:rPr>
                <w:sz w:val="20"/>
                <w:szCs w:val="20"/>
              </w:rPr>
              <w:t>Hidrofilni žičani vodič sa dvostrukim jezgrom, extra stiff, distalno 25cm hidrofilno, spiralni PTFE coating, 0.035 do 260cm, angulirani vrh</w:t>
            </w:r>
          </w:p>
        </w:tc>
        <w:tc>
          <w:tcPr>
            <w:tcW w:w="680"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top w:val="single" w:sz="4" w:space="0" w:color="auto"/>
              <w:left w:val="single" w:sz="4" w:space="0" w:color="auto"/>
              <w:bottom w:val="single" w:sz="4" w:space="0" w:color="auto"/>
            </w:tcBorders>
            <w:vAlign w:val="center"/>
          </w:tcPr>
          <w:p w:rsidR="007122EB" w:rsidRDefault="007122EB">
            <w:pPr>
              <w:jc w:val="center"/>
              <w:rPr>
                <w:sz w:val="20"/>
                <w:szCs w:val="20"/>
              </w:rPr>
            </w:pPr>
            <w:r>
              <w:rPr>
                <w:sz w:val="20"/>
                <w:szCs w:val="20"/>
              </w:rPr>
              <w:t>30</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Pr>
                <w:sz w:val="20"/>
                <w:szCs w:val="20"/>
              </w:rPr>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122EB" w:rsidRDefault="007122EB">
            <w:pPr>
              <w:rPr>
                <w:sz w:val="20"/>
                <w:szCs w:val="20"/>
              </w:rPr>
            </w:pPr>
            <w:r>
              <w:rPr>
                <w:sz w:val="20"/>
                <w:szCs w:val="20"/>
              </w:rPr>
              <w:t>Žičani vodič 0.014, nitinolsko distalno jezgro 40cm, 3cm radiopaktni vrh, 0.6gr, 1gr i 3.6gr tvrdoće vrha, 180 cm dužine sa mogućnošću ekstenzije od 150cm</w:t>
            </w:r>
          </w:p>
        </w:tc>
        <w:tc>
          <w:tcPr>
            <w:tcW w:w="680"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top w:val="single" w:sz="4" w:space="0" w:color="auto"/>
              <w:left w:val="single" w:sz="4" w:space="0" w:color="auto"/>
              <w:bottom w:val="single" w:sz="4" w:space="0" w:color="auto"/>
            </w:tcBorders>
            <w:vAlign w:val="center"/>
          </w:tcPr>
          <w:p w:rsidR="007122EB" w:rsidRDefault="007122EB">
            <w:pPr>
              <w:jc w:val="center"/>
              <w:rPr>
                <w:sz w:val="20"/>
                <w:szCs w:val="20"/>
              </w:rPr>
            </w:pPr>
            <w:r>
              <w:rPr>
                <w:sz w:val="20"/>
                <w:szCs w:val="20"/>
              </w:rPr>
              <w:t>15</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7122EB" w:rsidRPr="00715CDA" w:rsidTr="007122EB">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Pr>
                <w:sz w:val="20"/>
                <w:szCs w:val="20"/>
              </w:rPr>
              <w:t>12</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122EB" w:rsidRDefault="007122EB">
            <w:pPr>
              <w:rPr>
                <w:sz w:val="20"/>
                <w:szCs w:val="20"/>
              </w:rPr>
            </w:pPr>
            <w:r>
              <w:rPr>
                <w:sz w:val="20"/>
                <w:szCs w:val="20"/>
              </w:rPr>
              <w:t>Kateter za podršku za periferne procedure, kompatibilan sa žicom vodičem do 0.035" i šitom od 4 Fr. Dužina katetera od 65-150cm, double braided šaft od nerđajućeg čelika, hidrofilni omotač na 40cm od vrha, i tri radiopaktna markera/1mm, 40mm i 60mm od vrha katetera/. Dve vrste vrha:pravi ili zakrivljen</w:t>
            </w:r>
          </w:p>
        </w:tc>
        <w:tc>
          <w:tcPr>
            <w:tcW w:w="680" w:type="dxa"/>
            <w:tcBorders>
              <w:top w:val="single" w:sz="4" w:space="0" w:color="auto"/>
              <w:left w:val="single" w:sz="4" w:space="0" w:color="auto"/>
              <w:bottom w:val="single" w:sz="4" w:space="0" w:color="auto"/>
              <w:right w:val="single" w:sz="4" w:space="0" w:color="auto"/>
            </w:tcBorders>
            <w:vAlign w:val="center"/>
          </w:tcPr>
          <w:p w:rsidR="007122EB" w:rsidRDefault="007122EB">
            <w:pPr>
              <w:jc w:val="center"/>
              <w:rPr>
                <w:sz w:val="20"/>
                <w:szCs w:val="20"/>
              </w:rPr>
            </w:pPr>
            <w:r w:rsidRPr="005F11D7">
              <w:rPr>
                <w:sz w:val="20"/>
                <w:szCs w:val="20"/>
              </w:rPr>
              <w:t>ком</w:t>
            </w:r>
          </w:p>
        </w:tc>
        <w:tc>
          <w:tcPr>
            <w:tcW w:w="851" w:type="dxa"/>
            <w:tcBorders>
              <w:top w:val="single" w:sz="4" w:space="0" w:color="auto"/>
              <w:left w:val="single" w:sz="4" w:space="0" w:color="auto"/>
              <w:bottom w:val="single" w:sz="4" w:space="0" w:color="auto"/>
            </w:tcBorders>
            <w:vAlign w:val="center"/>
          </w:tcPr>
          <w:p w:rsidR="007122EB" w:rsidRDefault="007122EB">
            <w:pPr>
              <w:jc w:val="center"/>
              <w:rPr>
                <w:sz w:val="20"/>
                <w:szCs w:val="20"/>
              </w:rPr>
            </w:pPr>
            <w:r>
              <w:rPr>
                <w:sz w:val="20"/>
                <w:szCs w:val="20"/>
              </w:rPr>
              <w:t>5</w:t>
            </w:r>
          </w:p>
        </w:tc>
        <w:tc>
          <w:tcPr>
            <w:tcW w:w="1701" w:type="dxa"/>
            <w:tcBorders>
              <w:bottom w:val="single" w:sz="4" w:space="0" w:color="auto"/>
            </w:tcBorders>
            <w:vAlign w:val="center"/>
          </w:tcPr>
          <w:p w:rsidR="007122EB" w:rsidRPr="001C3F08" w:rsidRDefault="007122EB" w:rsidP="00ED2B0A">
            <w:pPr>
              <w:pStyle w:val="BodyText"/>
              <w:spacing w:before="240"/>
              <w:jc w:val="center"/>
              <w:rPr>
                <w:noProof/>
                <w:sz w:val="20"/>
                <w:lang w:val="sr-Cyrl-CS"/>
              </w:rPr>
            </w:pPr>
          </w:p>
        </w:tc>
        <w:tc>
          <w:tcPr>
            <w:tcW w:w="1984"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276"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7" w:type="dxa"/>
            <w:tcBorders>
              <w:bottom w:val="single" w:sz="4" w:space="0" w:color="auto"/>
            </w:tcBorders>
            <w:vAlign w:val="center"/>
          </w:tcPr>
          <w:p w:rsidR="007122EB" w:rsidRPr="00715CDA" w:rsidRDefault="007122EB"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122EB" w:rsidRPr="00715CDA" w:rsidRDefault="007122EB"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122EB" w:rsidRPr="00715CDA" w:rsidRDefault="007122EB" w:rsidP="00ED2B0A">
            <w:pPr>
              <w:pStyle w:val="BodyText"/>
              <w:spacing w:before="240"/>
              <w:jc w:val="center"/>
              <w:rPr>
                <w:noProof/>
                <w:sz w:val="20"/>
                <w:lang w:val="sr-Cyrl-CS"/>
              </w:rPr>
            </w:pPr>
          </w:p>
        </w:tc>
      </w:tr>
      <w:tr w:rsidR="009355BF" w:rsidRPr="007D0076" w:rsidTr="0097398A">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lastRenderedPageBreak/>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355BF"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2710F3" w:rsidRPr="006C3381" w:rsidRDefault="002710F3"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D2B0A" w:rsidRDefault="00ED2B0A" w:rsidP="009355BF">
      <w:pPr>
        <w:pStyle w:val="BodyText"/>
        <w:rPr>
          <w:noProof/>
          <w:sz w:val="22"/>
          <w:szCs w:val="22"/>
        </w:rPr>
      </w:pP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9355BF">
      <w:pPr>
        <w:pStyle w:val="BodyText"/>
        <w:rPr>
          <w:noProof/>
          <w:sz w:val="22"/>
          <w:szCs w:val="22"/>
        </w:rPr>
      </w:pPr>
    </w:p>
    <w:p w:rsidR="009355BF" w:rsidRPr="007D0076" w:rsidRDefault="009355BF" w:rsidP="009355BF">
      <w:pPr>
        <w:pStyle w:val="BodyText"/>
        <w:numPr>
          <w:ilvl w:val="0"/>
          <w:numId w:val="15"/>
        </w:numPr>
        <w:rPr>
          <w:noProof/>
          <w:sz w:val="22"/>
          <w:szCs w:val="22"/>
        </w:rPr>
      </w:pPr>
      <w:r w:rsidRPr="007D0076">
        <w:rPr>
          <w:noProof/>
          <w:sz w:val="22"/>
          <w:szCs w:val="22"/>
        </w:rPr>
        <w:t>Самостално</w:t>
      </w:r>
    </w:p>
    <w:p w:rsidR="009355BF" w:rsidRPr="007D0076" w:rsidRDefault="009355BF" w:rsidP="009355BF">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355BF" w:rsidRPr="007D0076" w:rsidRDefault="009355BF" w:rsidP="009355BF">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355BF" w:rsidRDefault="009355BF" w:rsidP="009355BF">
      <w:pPr>
        <w:pStyle w:val="BodyText"/>
        <w:rPr>
          <w:noProof/>
          <w:sz w:val="22"/>
          <w:szCs w:val="22"/>
          <w:lang w:val="sr-Cyrl-CS"/>
        </w:rPr>
      </w:pPr>
    </w:p>
    <w:p w:rsidR="00ED2B0A" w:rsidRDefault="00ED2B0A" w:rsidP="009355BF">
      <w:pPr>
        <w:pStyle w:val="BodyText"/>
        <w:rPr>
          <w:noProof/>
          <w:sz w:val="22"/>
          <w:szCs w:val="22"/>
          <w:lang w:val="sr-Cyrl-CS"/>
        </w:rPr>
      </w:pPr>
    </w:p>
    <w:p w:rsidR="00ED2B0A" w:rsidRDefault="00ED2B0A" w:rsidP="009355BF">
      <w:pPr>
        <w:pStyle w:val="BodyText"/>
        <w:rPr>
          <w:noProof/>
          <w:sz w:val="22"/>
          <w:szCs w:val="22"/>
          <w:lang w:val="sr-Cyrl-CS"/>
        </w:rPr>
      </w:pPr>
    </w:p>
    <w:p w:rsidR="009355BF" w:rsidRDefault="009355BF" w:rsidP="009355B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355BF" w:rsidRPr="006B4CF3" w:rsidRDefault="009355BF"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D2B0A" w:rsidRPr="00ED2B0A" w:rsidRDefault="00ED2B0A" w:rsidP="009355BF">
      <w:pPr>
        <w:pStyle w:val="BodyText"/>
        <w:rPr>
          <w:noProof/>
          <w:sz w:val="22"/>
          <w:szCs w:val="22"/>
        </w:rPr>
      </w:pPr>
    </w:p>
    <w:p w:rsidR="00A77C10" w:rsidRDefault="009355BF" w:rsidP="00063B77">
      <w:pPr>
        <w:pStyle w:val="BodyText"/>
        <w:rPr>
          <w:noProof/>
          <w:sz w:val="22"/>
          <w:szCs w:val="22"/>
        </w:rPr>
      </w:pPr>
      <w:r>
        <w:rPr>
          <w:noProof/>
          <w:sz w:val="22"/>
          <w:szCs w:val="22"/>
        </w:rPr>
        <w:t>Друго: __</w:t>
      </w:r>
      <w:r w:rsidR="005F11D7">
        <w:rPr>
          <w:noProof/>
          <w:sz w:val="22"/>
          <w:szCs w:val="22"/>
        </w:rPr>
        <w:t>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710F3" w:rsidRDefault="002710F3" w:rsidP="00063B77">
      <w:pPr>
        <w:pStyle w:val="BodyText"/>
        <w:rPr>
          <w:noProof/>
          <w:sz w:val="22"/>
          <w:szCs w:val="22"/>
        </w:rPr>
      </w:pPr>
    </w:p>
    <w:p w:rsidR="006C3381" w:rsidRDefault="006C3381" w:rsidP="00063B77">
      <w:pPr>
        <w:pStyle w:val="BodyText"/>
        <w:rPr>
          <w:noProof/>
          <w:sz w:val="22"/>
          <w:szCs w:val="22"/>
        </w:rPr>
      </w:pPr>
    </w:p>
    <w:p w:rsidR="006C3381" w:rsidRDefault="006C3381" w:rsidP="00063B77">
      <w:pPr>
        <w:pStyle w:val="BodyText"/>
        <w:rPr>
          <w:noProof/>
          <w:sz w:val="22"/>
          <w:szCs w:val="22"/>
        </w:rPr>
      </w:pPr>
    </w:p>
    <w:p w:rsidR="006C3381" w:rsidRPr="007122EB" w:rsidRDefault="006C3381" w:rsidP="00063B77">
      <w:pPr>
        <w:pStyle w:val="BodyText"/>
        <w:rPr>
          <w:noProof/>
          <w:sz w:val="22"/>
          <w:szCs w:val="22"/>
        </w:rPr>
      </w:pPr>
    </w:p>
    <w:p w:rsidR="00805C19" w:rsidRPr="00742C22" w:rsidRDefault="00805C19" w:rsidP="00805C1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7122EB">
        <w:rPr>
          <w:b/>
          <w:lang w:val="sr-Cyrl-CS"/>
        </w:rPr>
        <w:t>Набавка</w:t>
      </w:r>
      <w:r w:rsidR="007122EB">
        <w:rPr>
          <w:b/>
        </w:rPr>
        <w:t xml:space="preserve"> медицинског материјала за ангио салу за потребе </w:t>
      </w:r>
      <w:r w:rsidR="007122EB" w:rsidRPr="00A978FC">
        <w:rPr>
          <w:b/>
          <w:noProof/>
        </w:rPr>
        <w:t>Клиничког центра Војводине</w:t>
      </w:r>
      <w:r w:rsidR="007122EB">
        <w:rPr>
          <w:b/>
          <w:noProof/>
        </w:rPr>
        <w:t xml:space="preserve"> </w:t>
      </w:r>
      <w:r>
        <w:rPr>
          <w:b/>
          <w:noProof/>
        </w:rPr>
        <w:t>-</w:t>
      </w:r>
      <w:r w:rsidR="00ED2B0A">
        <w:rPr>
          <w:b/>
          <w:noProof/>
        </w:rPr>
        <w:t xml:space="preserve"> </w:t>
      </w:r>
      <w:r>
        <w:rPr>
          <w:b/>
          <w:noProof/>
        </w:rPr>
        <w:t>ЈН</w:t>
      </w:r>
      <w:r w:rsidRPr="00892426">
        <w:rPr>
          <w:b/>
          <w:noProof/>
        </w:rPr>
        <w:t xml:space="preserve"> </w:t>
      </w:r>
      <w:r w:rsidR="00532C52">
        <w:rPr>
          <w:b/>
          <w:noProof/>
        </w:rPr>
        <w:t>78</w:t>
      </w:r>
      <w:r>
        <w:rPr>
          <w:b/>
          <w:noProof/>
        </w:rPr>
        <w:t>-16</w:t>
      </w:r>
      <w:r w:rsidRPr="00892426">
        <w:rPr>
          <w:b/>
          <w:noProof/>
        </w:rPr>
        <w:t>-О</w:t>
      </w:r>
    </w:p>
    <w:p w:rsidR="00805C19" w:rsidRDefault="00805C19"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Pr="00B3562E" w:rsidRDefault="00805C19" w:rsidP="00805C19">
      <w:pPr>
        <w:pStyle w:val="BodyText"/>
        <w:jc w:val="left"/>
        <w:rPr>
          <w:noProof/>
          <w:sz w:val="22"/>
          <w:szCs w:val="22"/>
          <w:lang w:val="sr-Cyrl-CS"/>
        </w:rPr>
      </w:pPr>
      <w:r w:rsidRPr="007D0076">
        <w:rPr>
          <w:noProof/>
          <w:sz w:val="22"/>
          <w:szCs w:val="22"/>
        </w:rPr>
        <w:t>Овлашћено лице:_________________________________</w:t>
      </w: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ED2B0A">
            <w:pPr>
              <w:rPr>
                <w:b/>
                <w:noProof/>
                <w:sz w:val="22"/>
                <w:szCs w:val="22"/>
              </w:rPr>
            </w:pPr>
            <w:r>
              <w:rPr>
                <w:b/>
              </w:rPr>
              <w:t>Партија 3</w:t>
            </w:r>
            <w:r w:rsidR="0097398A">
              <w:rPr>
                <w:b/>
              </w:rPr>
              <w:t xml:space="preserve">. </w:t>
            </w:r>
            <w:r w:rsidRPr="00532C52">
              <w:rPr>
                <w:b/>
              </w:rPr>
              <w:t xml:space="preserve">- </w:t>
            </w:r>
            <w:r w:rsidR="00532C52" w:rsidRPr="00532C52">
              <w:rPr>
                <w:b/>
                <w:noProof/>
                <w:lang w:val="sr-Cyrl-CS"/>
              </w:rPr>
              <w:t>Материјал за периферне васкуларне интервенције</w:t>
            </w:r>
          </w:p>
        </w:tc>
      </w:tr>
      <w:tr w:rsidR="00805C19" w:rsidRPr="007D0076" w:rsidTr="00ED2B0A">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ED2B0A">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532C52" w:rsidRPr="00715CDA" w:rsidTr="00532C52">
        <w:trPr>
          <w:trHeight w:val="698"/>
        </w:trPr>
        <w:tc>
          <w:tcPr>
            <w:tcW w:w="709" w:type="dxa"/>
            <w:tcBorders>
              <w:bottom w:val="single" w:sz="4" w:space="0" w:color="auto"/>
            </w:tcBorders>
            <w:vAlign w:val="center"/>
          </w:tcPr>
          <w:p w:rsidR="00532C52" w:rsidRDefault="00532C5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532C52" w:rsidRDefault="00532C52">
            <w:pPr>
              <w:rPr>
                <w:sz w:val="20"/>
                <w:szCs w:val="20"/>
              </w:rPr>
            </w:pPr>
            <w:r>
              <w:rPr>
                <w:sz w:val="20"/>
                <w:szCs w:val="20"/>
              </w:rPr>
              <w:t>Arterijske uvodnice (5-11F, dužine 5,5cm, 11cm, 23 cm,35 cm, 45 cm, 55 cm, 90 cm otporne na savijanje (knikovanje), atraumatski , dobro vidljiv vrh</w:t>
            </w:r>
          </w:p>
        </w:tc>
        <w:tc>
          <w:tcPr>
            <w:tcW w:w="680" w:type="dxa"/>
            <w:tcBorders>
              <w:bottom w:val="single" w:sz="4" w:space="0" w:color="auto"/>
            </w:tcBorders>
            <w:vAlign w:val="center"/>
          </w:tcPr>
          <w:p w:rsidR="00532C52" w:rsidRPr="00532C52" w:rsidRDefault="00532C52">
            <w:pPr>
              <w:jc w:val="center"/>
              <w:rPr>
                <w:sz w:val="20"/>
                <w:szCs w:val="20"/>
              </w:rPr>
            </w:pPr>
            <w:r>
              <w:rPr>
                <w:sz w:val="20"/>
                <w:szCs w:val="20"/>
              </w:rPr>
              <w:t>ком</w:t>
            </w:r>
          </w:p>
        </w:tc>
        <w:tc>
          <w:tcPr>
            <w:tcW w:w="851" w:type="dxa"/>
            <w:tcBorders>
              <w:bottom w:val="single" w:sz="4" w:space="0" w:color="auto"/>
            </w:tcBorders>
            <w:vAlign w:val="center"/>
          </w:tcPr>
          <w:p w:rsidR="00532C52" w:rsidRDefault="00532C52">
            <w:pPr>
              <w:jc w:val="center"/>
              <w:rPr>
                <w:sz w:val="20"/>
                <w:szCs w:val="20"/>
              </w:rPr>
            </w:pPr>
            <w:r>
              <w:rPr>
                <w:sz w:val="20"/>
                <w:szCs w:val="20"/>
              </w:rPr>
              <w:t>50</w:t>
            </w:r>
          </w:p>
        </w:tc>
        <w:tc>
          <w:tcPr>
            <w:tcW w:w="1701" w:type="dxa"/>
            <w:tcBorders>
              <w:bottom w:val="single" w:sz="4" w:space="0" w:color="auto"/>
            </w:tcBorders>
            <w:vAlign w:val="center"/>
          </w:tcPr>
          <w:p w:rsidR="00532C52" w:rsidRPr="001C3F08" w:rsidRDefault="00532C52" w:rsidP="00ED2B0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ED2B0A">
            <w:pPr>
              <w:pStyle w:val="BodyText"/>
              <w:spacing w:before="240"/>
              <w:jc w:val="center"/>
              <w:rPr>
                <w:noProof/>
                <w:sz w:val="20"/>
                <w:lang w:val="sr-Cyrl-CS"/>
              </w:rPr>
            </w:pPr>
          </w:p>
        </w:tc>
      </w:tr>
      <w:tr w:rsidR="00532C52" w:rsidRPr="00715CDA" w:rsidTr="00532C52">
        <w:trPr>
          <w:trHeight w:val="698"/>
        </w:trPr>
        <w:tc>
          <w:tcPr>
            <w:tcW w:w="709" w:type="dxa"/>
            <w:tcBorders>
              <w:bottom w:val="single" w:sz="4" w:space="0" w:color="auto"/>
            </w:tcBorders>
            <w:vAlign w:val="center"/>
          </w:tcPr>
          <w:p w:rsidR="00532C52" w:rsidRDefault="00532C52">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532C52" w:rsidRDefault="00532C52">
            <w:pPr>
              <w:rPr>
                <w:sz w:val="20"/>
                <w:szCs w:val="20"/>
              </w:rPr>
            </w:pPr>
            <w:r>
              <w:rPr>
                <w:sz w:val="20"/>
                <w:szCs w:val="20"/>
              </w:rPr>
              <w:t>Baloni periferni za niži pritisak 0,018 lumen, dijametar 2-10 mm, dužine 2-30 cm, dužina katetera 90 i 150 cm; NP 6-8 atm, Duralyn (najlon), kompatibilan s uvodnicom od 4F</w:t>
            </w:r>
          </w:p>
        </w:tc>
        <w:tc>
          <w:tcPr>
            <w:tcW w:w="680" w:type="dxa"/>
            <w:tcBorders>
              <w:bottom w:val="single" w:sz="4" w:space="0" w:color="auto"/>
            </w:tcBorders>
            <w:vAlign w:val="center"/>
          </w:tcPr>
          <w:p w:rsidR="00532C52" w:rsidRDefault="00532C52">
            <w:pPr>
              <w:jc w:val="center"/>
              <w:rPr>
                <w:sz w:val="20"/>
                <w:szCs w:val="20"/>
              </w:rPr>
            </w:pPr>
            <w:r>
              <w:rPr>
                <w:sz w:val="20"/>
                <w:szCs w:val="20"/>
              </w:rPr>
              <w:t>ком</w:t>
            </w:r>
          </w:p>
        </w:tc>
        <w:tc>
          <w:tcPr>
            <w:tcW w:w="851" w:type="dxa"/>
            <w:tcBorders>
              <w:bottom w:val="single" w:sz="4" w:space="0" w:color="auto"/>
            </w:tcBorders>
            <w:vAlign w:val="center"/>
          </w:tcPr>
          <w:p w:rsidR="00532C52" w:rsidRDefault="00532C52">
            <w:pPr>
              <w:jc w:val="center"/>
              <w:rPr>
                <w:sz w:val="20"/>
                <w:szCs w:val="20"/>
              </w:rPr>
            </w:pPr>
            <w:r>
              <w:rPr>
                <w:sz w:val="20"/>
                <w:szCs w:val="20"/>
              </w:rPr>
              <w:t>40</w:t>
            </w:r>
          </w:p>
        </w:tc>
        <w:tc>
          <w:tcPr>
            <w:tcW w:w="1701" w:type="dxa"/>
            <w:tcBorders>
              <w:bottom w:val="single" w:sz="4" w:space="0" w:color="auto"/>
            </w:tcBorders>
            <w:vAlign w:val="center"/>
          </w:tcPr>
          <w:p w:rsidR="00532C52" w:rsidRPr="001C3F08" w:rsidRDefault="00532C52" w:rsidP="00ED2B0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ED2B0A">
            <w:pPr>
              <w:pStyle w:val="BodyText"/>
              <w:spacing w:before="240"/>
              <w:jc w:val="center"/>
              <w:rPr>
                <w:noProof/>
                <w:sz w:val="20"/>
                <w:lang w:val="sr-Cyrl-CS"/>
              </w:rPr>
            </w:pPr>
          </w:p>
        </w:tc>
      </w:tr>
      <w:tr w:rsidR="00532C52" w:rsidRPr="00715CDA" w:rsidTr="00532C52">
        <w:trPr>
          <w:trHeight w:val="642"/>
        </w:trPr>
        <w:tc>
          <w:tcPr>
            <w:tcW w:w="709" w:type="dxa"/>
            <w:tcBorders>
              <w:bottom w:val="single" w:sz="4" w:space="0" w:color="auto"/>
            </w:tcBorders>
            <w:vAlign w:val="center"/>
          </w:tcPr>
          <w:p w:rsidR="00532C52" w:rsidRDefault="00532C52">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532C52" w:rsidRDefault="00532C52">
            <w:pPr>
              <w:rPr>
                <w:sz w:val="20"/>
                <w:szCs w:val="20"/>
              </w:rPr>
            </w:pPr>
            <w:r>
              <w:rPr>
                <w:sz w:val="20"/>
                <w:szCs w:val="20"/>
              </w:rPr>
              <w:t>Baloni za viši pritisak 0,035 dual lumen, dijametar 4-10mm, duzina 2-6cm, 5-9F, duzina katetera 40 ili 80cm, RBP20atm</w:t>
            </w:r>
          </w:p>
        </w:tc>
        <w:tc>
          <w:tcPr>
            <w:tcW w:w="680" w:type="dxa"/>
            <w:tcBorders>
              <w:bottom w:val="single" w:sz="4" w:space="0" w:color="auto"/>
            </w:tcBorders>
            <w:vAlign w:val="center"/>
          </w:tcPr>
          <w:p w:rsidR="00532C52" w:rsidRDefault="00532C52">
            <w:pPr>
              <w:jc w:val="center"/>
              <w:rPr>
                <w:sz w:val="20"/>
                <w:szCs w:val="20"/>
              </w:rPr>
            </w:pPr>
            <w:r>
              <w:rPr>
                <w:sz w:val="20"/>
                <w:szCs w:val="20"/>
              </w:rPr>
              <w:t>ком</w:t>
            </w:r>
          </w:p>
        </w:tc>
        <w:tc>
          <w:tcPr>
            <w:tcW w:w="851" w:type="dxa"/>
            <w:tcBorders>
              <w:bottom w:val="single" w:sz="4" w:space="0" w:color="auto"/>
            </w:tcBorders>
            <w:vAlign w:val="center"/>
          </w:tcPr>
          <w:p w:rsidR="00532C52" w:rsidRDefault="00532C52">
            <w:pPr>
              <w:jc w:val="center"/>
              <w:rPr>
                <w:sz w:val="20"/>
                <w:szCs w:val="20"/>
              </w:rPr>
            </w:pPr>
            <w:r>
              <w:rPr>
                <w:sz w:val="20"/>
                <w:szCs w:val="20"/>
              </w:rPr>
              <w:t>2</w:t>
            </w:r>
          </w:p>
        </w:tc>
        <w:tc>
          <w:tcPr>
            <w:tcW w:w="1701" w:type="dxa"/>
            <w:tcBorders>
              <w:bottom w:val="single" w:sz="4" w:space="0" w:color="auto"/>
            </w:tcBorders>
            <w:vAlign w:val="center"/>
          </w:tcPr>
          <w:p w:rsidR="00532C52" w:rsidRPr="001C3F08" w:rsidRDefault="00532C52" w:rsidP="00ED2B0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ED2B0A">
            <w:pPr>
              <w:pStyle w:val="BodyText"/>
              <w:spacing w:before="240"/>
              <w:jc w:val="center"/>
              <w:rPr>
                <w:noProof/>
                <w:sz w:val="20"/>
                <w:lang w:val="sr-Cyrl-CS"/>
              </w:rPr>
            </w:pPr>
          </w:p>
        </w:tc>
      </w:tr>
      <w:tr w:rsidR="00532C52" w:rsidRPr="00715CDA" w:rsidTr="00532C52">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32C52" w:rsidRDefault="00532C52">
            <w:pPr>
              <w:rPr>
                <w:sz w:val="20"/>
                <w:szCs w:val="20"/>
              </w:rPr>
            </w:pPr>
            <w:r>
              <w:rPr>
                <w:sz w:val="20"/>
                <w:szCs w:val="20"/>
              </w:rPr>
              <w:t>Balon kateteri za potkolene arterije 0,018, koaksijalni dizajn, dijametar 2-6mm, duzina 2-10cm, 4-5F, duzina katetera 80, 120 ili 150 cm, RBP 10atm</w:t>
            </w:r>
          </w:p>
        </w:tc>
        <w:tc>
          <w:tcPr>
            <w:tcW w:w="680"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ком</w:t>
            </w:r>
          </w:p>
        </w:tc>
        <w:tc>
          <w:tcPr>
            <w:tcW w:w="851" w:type="dxa"/>
            <w:tcBorders>
              <w:top w:val="single" w:sz="4" w:space="0" w:color="auto"/>
              <w:left w:val="single" w:sz="4" w:space="0" w:color="auto"/>
              <w:bottom w:val="single" w:sz="4" w:space="0" w:color="auto"/>
            </w:tcBorders>
            <w:vAlign w:val="center"/>
          </w:tcPr>
          <w:p w:rsidR="00532C52" w:rsidRDefault="00532C52">
            <w:pPr>
              <w:jc w:val="center"/>
              <w:rPr>
                <w:sz w:val="20"/>
                <w:szCs w:val="20"/>
              </w:rPr>
            </w:pPr>
            <w:r>
              <w:rPr>
                <w:sz w:val="20"/>
                <w:szCs w:val="20"/>
              </w:rPr>
              <w:t>5</w:t>
            </w:r>
          </w:p>
        </w:tc>
        <w:tc>
          <w:tcPr>
            <w:tcW w:w="1701" w:type="dxa"/>
            <w:tcBorders>
              <w:bottom w:val="single" w:sz="4" w:space="0" w:color="auto"/>
            </w:tcBorders>
            <w:vAlign w:val="center"/>
          </w:tcPr>
          <w:p w:rsidR="00532C52" w:rsidRPr="001C3F08" w:rsidRDefault="00532C52" w:rsidP="00ED2B0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ED2B0A">
            <w:pPr>
              <w:pStyle w:val="BodyText"/>
              <w:spacing w:before="240"/>
              <w:jc w:val="center"/>
              <w:rPr>
                <w:noProof/>
                <w:sz w:val="20"/>
                <w:lang w:val="sr-Cyrl-CS"/>
              </w:rPr>
            </w:pPr>
          </w:p>
        </w:tc>
      </w:tr>
      <w:tr w:rsidR="00532C52" w:rsidRPr="00715CDA" w:rsidTr="00532C52">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lastRenderedPageBreak/>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32C52" w:rsidRDefault="00532C52">
            <w:pPr>
              <w:rPr>
                <w:sz w:val="20"/>
                <w:szCs w:val="20"/>
              </w:rPr>
            </w:pPr>
            <w:r>
              <w:rPr>
                <w:sz w:val="20"/>
                <w:szCs w:val="20"/>
              </w:rPr>
              <w:t>Žica vodič 0,035, 300 cm, SLX omotac, vrh ravan/MOD-J/zakrivljeni</w:t>
            </w:r>
          </w:p>
        </w:tc>
        <w:tc>
          <w:tcPr>
            <w:tcW w:w="680"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ком</w:t>
            </w:r>
          </w:p>
        </w:tc>
        <w:tc>
          <w:tcPr>
            <w:tcW w:w="851" w:type="dxa"/>
            <w:tcBorders>
              <w:top w:val="single" w:sz="4" w:space="0" w:color="auto"/>
              <w:left w:val="single" w:sz="4" w:space="0" w:color="auto"/>
              <w:bottom w:val="single" w:sz="4" w:space="0" w:color="auto"/>
            </w:tcBorders>
            <w:vAlign w:val="center"/>
          </w:tcPr>
          <w:p w:rsidR="00532C52" w:rsidRDefault="00532C52">
            <w:pPr>
              <w:jc w:val="center"/>
              <w:rPr>
                <w:sz w:val="20"/>
                <w:szCs w:val="20"/>
              </w:rPr>
            </w:pPr>
            <w:r>
              <w:rPr>
                <w:sz w:val="20"/>
                <w:szCs w:val="20"/>
              </w:rPr>
              <w:t>70</w:t>
            </w:r>
          </w:p>
        </w:tc>
        <w:tc>
          <w:tcPr>
            <w:tcW w:w="1701" w:type="dxa"/>
            <w:tcBorders>
              <w:bottom w:val="single" w:sz="4" w:space="0" w:color="auto"/>
            </w:tcBorders>
            <w:vAlign w:val="center"/>
          </w:tcPr>
          <w:p w:rsidR="00532C52" w:rsidRPr="001C3F08" w:rsidRDefault="00532C52" w:rsidP="00ED2B0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ED2B0A">
            <w:pPr>
              <w:pStyle w:val="BodyText"/>
              <w:spacing w:before="240"/>
              <w:jc w:val="center"/>
              <w:rPr>
                <w:noProof/>
                <w:sz w:val="20"/>
                <w:lang w:val="sr-Cyrl-CS"/>
              </w:rPr>
            </w:pPr>
          </w:p>
        </w:tc>
      </w:tr>
      <w:tr w:rsidR="00532C52" w:rsidRPr="00715CDA" w:rsidTr="00532C52">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32C52" w:rsidRDefault="00532C52">
            <w:pPr>
              <w:rPr>
                <w:sz w:val="20"/>
                <w:szCs w:val="20"/>
              </w:rPr>
            </w:pPr>
            <w:r>
              <w:rPr>
                <w:sz w:val="20"/>
                <w:szCs w:val="20"/>
              </w:rPr>
              <w:t>Baloni za renalne arterije  0,014, monorail, dijametar 4-7mm, duzina 1.5-4cm, za uvodnik 4F, duzina katatera 142cm, RBP 14atm</w:t>
            </w:r>
          </w:p>
        </w:tc>
        <w:tc>
          <w:tcPr>
            <w:tcW w:w="680"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ком</w:t>
            </w:r>
          </w:p>
        </w:tc>
        <w:tc>
          <w:tcPr>
            <w:tcW w:w="851" w:type="dxa"/>
            <w:tcBorders>
              <w:top w:val="single" w:sz="4" w:space="0" w:color="auto"/>
              <w:left w:val="single" w:sz="4" w:space="0" w:color="auto"/>
              <w:bottom w:val="single" w:sz="4" w:space="0" w:color="auto"/>
            </w:tcBorders>
            <w:vAlign w:val="center"/>
          </w:tcPr>
          <w:p w:rsidR="00532C52" w:rsidRDefault="00532C52">
            <w:pPr>
              <w:jc w:val="center"/>
              <w:rPr>
                <w:sz w:val="20"/>
                <w:szCs w:val="20"/>
              </w:rPr>
            </w:pPr>
            <w:r>
              <w:rPr>
                <w:sz w:val="20"/>
                <w:szCs w:val="20"/>
              </w:rPr>
              <w:t>2</w:t>
            </w:r>
          </w:p>
        </w:tc>
        <w:tc>
          <w:tcPr>
            <w:tcW w:w="1701" w:type="dxa"/>
            <w:tcBorders>
              <w:bottom w:val="single" w:sz="4" w:space="0" w:color="auto"/>
            </w:tcBorders>
            <w:vAlign w:val="center"/>
          </w:tcPr>
          <w:p w:rsidR="00532C52" w:rsidRPr="001C3F08" w:rsidRDefault="00532C52" w:rsidP="00ED2B0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ED2B0A">
            <w:pPr>
              <w:pStyle w:val="BodyText"/>
              <w:spacing w:before="240"/>
              <w:jc w:val="center"/>
              <w:rPr>
                <w:noProof/>
                <w:sz w:val="20"/>
                <w:lang w:val="sr-Cyrl-CS"/>
              </w:rPr>
            </w:pPr>
          </w:p>
        </w:tc>
      </w:tr>
      <w:tr w:rsidR="00532C52" w:rsidRPr="00715CDA" w:rsidTr="00532C52">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32C52" w:rsidRDefault="00532C52">
            <w:pPr>
              <w:rPr>
                <w:sz w:val="20"/>
                <w:szCs w:val="20"/>
              </w:rPr>
            </w:pPr>
            <w:r>
              <w:rPr>
                <w:sz w:val="20"/>
                <w:szCs w:val="20"/>
              </w:rPr>
              <w:t>Žica 0,018 (hidrofobna žica 0.018“, blue PTFE coating, ravni vrh, radiopakni vrh duljine 5 i 8 cm, žica dužine 180 i 300 cm</w:t>
            </w:r>
          </w:p>
        </w:tc>
        <w:tc>
          <w:tcPr>
            <w:tcW w:w="680"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ком</w:t>
            </w:r>
          </w:p>
        </w:tc>
        <w:tc>
          <w:tcPr>
            <w:tcW w:w="851" w:type="dxa"/>
            <w:tcBorders>
              <w:top w:val="single" w:sz="4" w:space="0" w:color="auto"/>
              <w:left w:val="single" w:sz="4" w:space="0" w:color="auto"/>
              <w:bottom w:val="single" w:sz="4" w:space="0" w:color="auto"/>
            </w:tcBorders>
            <w:vAlign w:val="center"/>
          </w:tcPr>
          <w:p w:rsidR="00532C52" w:rsidRDefault="00532C52">
            <w:pPr>
              <w:jc w:val="center"/>
              <w:rPr>
                <w:sz w:val="20"/>
                <w:szCs w:val="20"/>
              </w:rPr>
            </w:pPr>
            <w:r>
              <w:rPr>
                <w:sz w:val="20"/>
                <w:szCs w:val="20"/>
              </w:rPr>
              <w:t>20</w:t>
            </w:r>
          </w:p>
        </w:tc>
        <w:tc>
          <w:tcPr>
            <w:tcW w:w="1701" w:type="dxa"/>
            <w:tcBorders>
              <w:bottom w:val="single" w:sz="4" w:space="0" w:color="auto"/>
            </w:tcBorders>
            <w:vAlign w:val="center"/>
          </w:tcPr>
          <w:p w:rsidR="00532C52" w:rsidRPr="001C3F08" w:rsidRDefault="00532C52" w:rsidP="00ED2B0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ED2B0A">
            <w:pPr>
              <w:pStyle w:val="BodyText"/>
              <w:spacing w:before="240"/>
              <w:jc w:val="center"/>
              <w:rPr>
                <w:noProof/>
                <w:sz w:val="20"/>
                <w:lang w:val="sr-Cyrl-CS"/>
              </w:rPr>
            </w:pPr>
          </w:p>
        </w:tc>
      </w:tr>
      <w:tr w:rsidR="00532C52" w:rsidRPr="00715CDA" w:rsidTr="00532C52">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32C52" w:rsidRDefault="00532C52">
            <w:pPr>
              <w:rPr>
                <w:sz w:val="20"/>
                <w:szCs w:val="20"/>
              </w:rPr>
            </w:pPr>
            <w:r>
              <w:rPr>
                <w:sz w:val="20"/>
                <w:szCs w:val="20"/>
              </w:rPr>
              <w:t>Kateter vodič za karotidne intervencije (konfiguracija vrha SAAB)</w:t>
            </w:r>
          </w:p>
        </w:tc>
        <w:tc>
          <w:tcPr>
            <w:tcW w:w="680"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ком</w:t>
            </w:r>
          </w:p>
        </w:tc>
        <w:tc>
          <w:tcPr>
            <w:tcW w:w="851" w:type="dxa"/>
            <w:tcBorders>
              <w:top w:val="single" w:sz="4" w:space="0" w:color="auto"/>
              <w:left w:val="single" w:sz="4" w:space="0" w:color="auto"/>
              <w:bottom w:val="single" w:sz="4" w:space="0" w:color="auto"/>
            </w:tcBorders>
            <w:vAlign w:val="center"/>
          </w:tcPr>
          <w:p w:rsidR="00532C52" w:rsidRDefault="00532C52">
            <w:pPr>
              <w:jc w:val="center"/>
              <w:rPr>
                <w:sz w:val="20"/>
                <w:szCs w:val="20"/>
              </w:rPr>
            </w:pPr>
            <w:r>
              <w:rPr>
                <w:sz w:val="20"/>
                <w:szCs w:val="20"/>
              </w:rPr>
              <w:t>1</w:t>
            </w:r>
          </w:p>
        </w:tc>
        <w:tc>
          <w:tcPr>
            <w:tcW w:w="1701" w:type="dxa"/>
            <w:tcBorders>
              <w:bottom w:val="single" w:sz="4" w:space="0" w:color="auto"/>
            </w:tcBorders>
            <w:vAlign w:val="center"/>
          </w:tcPr>
          <w:p w:rsidR="00532C52" w:rsidRPr="001C3F08" w:rsidRDefault="00532C52" w:rsidP="00ED2B0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97398A" w:rsidRPr="0097398A"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805C19">
      <w:pPr>
        <w:pStyle w:val="BodyText"/>
        <w:numPr>
          <w:ilvl w:val="0"/>
          <w:numId w:val="20"/>
        </w:numPr>
        <w:rPr>
          <w:noProof/>
          <w:sz w:val="22"/>
          <w:szCs w:val="22"/>
        </w:rPr>
      </w:pPr>
      <w:r w:rsidRPr="007D0076">
        <w:rPr>
          <w:noProof/>
          <w:sz w:val="22"/>
          <w:szCs w:val="22"/>
        </w:rPr>
        <w:t>Самостално</w:t>
      </w:r>
    </w:p>
    <w:p w:rsidR="00805C19" w:rsidRPr="007D0076" w:rsidRDefault="00805C19" w:rsidP="00805C19">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805C19">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7398A" w:rsidRDefault="0097398A" w:rsidP="00805C19">
      <w:pPr>
        <w:pStyle w:val="BodyText"/>
        <w:rPr>
          <w:noProof/>
          <w:sz w:val="22"/>
          <w:szCs w:val="22"/>
          <w:lang w:val="sr-Cyrl-CS"/>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97398A"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Pr="00532C52" w:rsidRDefault="00805C19" w:rsidP="00063B77">
      <w:pPr>
        <w:pStyle w:val="BodyText"/>
        <w:rPr>
          <w:noProof/>
          <w:sz w:val="22"/>
          <w:szCs w:val="22"/>
        </w:rPr>
      </w:pPr>
      <w:r>
        <w:rPr>
          <w:noProof/>
          <w:sz w:val="22"/>
          <w:szCs w:val="22"/>
        </w:rPr>
        <w:t>Друго: _________________________________</w:t>
      </w:r>
    </w:p>
    <w:p w:rsidR="00805C19" w:rsidRPr="00742C22" w:rsidRDefault="00805C19" w:rsidP="00805C1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532C52">
        <w:rPr>
          <w:b/>
          <w:lang w:val="sr-Cyrl-CS"/>
        </w:rPr>
        <w:t>Набавка</w:t>
      </w:r>
      <w:r w:rsidR="00532C52">
        <w:rPr>
          <w:b/>
        </w:rPr>
        <w:t xml:space="preserve"> медицинског материјала за ангио салу за потребе </w:t>
      </w:r>
      <w:r w:rsidR="00532C52" w:rsidRPr="00A978FC">
        <w:rPr>
          <w:b/>
          <w:noProof/>
        </w:rPr>
        <w:t>Клиничког центра Војводине</w:t>
      </w:r>
      <w:r w:rsidR="00532C52">
        <w:rPr>
          <w:b/>
          <w:noProof/>
        </w:rPr>
        <w:t xml:space="preserve"> </w:t>
      </w:r>
      <w:r>
        <w:rPr>
          <w:b/>
          <w:noProof/>
        </w:rPr>
        <w:t>-</w:t>
      </w:r>
      <w:r w:rsidR="0097398A">
        <w:rPr>
          <w:b/>
          <w:noProof/>
        </w:rPr>
        <w:t xml:space="preserve"> </w:t>
      </w:r>
      <w:r>
        <w:rPr>
          <w:b/>
          <w:noProof/>
        </w:rPr>
        <w:t>ЈН</w:t>
      </w:r>
      <w:r w:rsidRPr="00892426">
        <w:rPr>
          <w:b/>
          <w:noProof/>
        </w:rPr>
        <w:t xml:space="preserve"> </w:t>
      </w:r>
      <w:r w:rsidR="00532C52">
        <w:rPr>
          <w:b/>
          <w:noProof/>
        </w:rPr>
        <w:t>78</w:t>
      </w:r>
      <w:r>
        <w:rPr>
          <w:b/>
          <w:noProof/>
        </w:rPr>
        <w:t>-16</w:t>
      </w:r>
      <w:r w:rsidRPr="00892426">
        <w:rPr>
          <w:b/>
          <w:noProof/>
        </w:rPr>
        <w:t>-О</w:t>
      </w:r>
    </w:p>
    <w:p w:rsidR="00805C19" w:rsidRDefault="00805C19"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Pr="00B3562E" w:rsidRDefault="00805C19" w:rsidP="00805C19">
      <w:pPr>
        <w:pStyle w:val="BodyText"/>
        <w:jc w:val="left"/>
        <w:rPr>
          <w:noProof/>
          <w:sz w:val="22"/>
          <w:szCs w:val="22"/>
          <w:lang w:val="sr-Cyrl-CS"/>
        </w:rPr>
      </w:pPr>
      <w:r w:rsidRPr="007D0076">
        <w:rPr>
          <w:noProof/>
          <w:sz w:val="22"/>
          <w:szCs w:val="22"/>
        </w:rPr>
        <w:t>Овлашћено лице:_________________________________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4</w:t>
            </w:r>
            <w:r w:rsidR="0097398A">
              <w:rPr>
                <w:b/>
              </w:rPr>
              <w:t xml:space="preserve">. </w:t>
            </w:r>
            <w:r>
              <w:rPr>
                <w:b/>
              </w:rPr>
              <w:t xml:space="preserve">- </w:t>
            </w:r>
            <w:r w:rsidR="00532C52" w:rsidRPr="00532C52">
              <w:rPr>
                <w:b/>
                <w:noProof/>
                <w:lang w:val="sr-Cyrl-CS"/>
              </w:rPr>
              <w:t>Специјални балони и материјал за периферне артерије</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532C52" w:rsidRPr="00715CDA" w:rsidTr="00532C52">
        <w:trPr>
          <w:trHeight w:val="698"/>
        </w:trPr>
        <w:tc>
          <w:tcPr>
            <w:tcW w:w="709" w:type="dxa"/>
            <w:tcBorders>
              <w:bottom w:val="single" w:sz="4" w:space="0" w:color="auto"/>
            </w:tcBorders>
            <w:vAlign w:val="center"/>
          </w:tcPr>
          <w:p w:rsidR="00532C52" w:rsidRDefault="00532C5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532C52" w:rsidRDefault="00532C52">
            <w:pPr>
              <w:rPr>
                <w:sz w:val="20"/>
                <w:szCs w:val="20"/>
              </w:rPr>
            </w:pPr>
            <w:r>
              <w:rPr>
                <w:sz w:val="20"/>
                <w:szCs w:val="20"/>
              </w:rPr>
              <w:t>OTW balon, dijametri od 3-12 mm,dužine vece od 20-250 mm, dužima katetera 100 i 150 cm, kompatibilan sa zicom 0,035</w:t>
            </w:r>
          </w:p>
        </w:tc>
        <w:tc>
          <w:tcPr>
            <w:tcW w:w="680" w:type="dxa"/>
            <w:tcBorders>
              <w:bottom w:val="single" w:sz="4" w:space="0" w:color="auto"/>
            </w:tcBorders>
            <w:vAlign w:val="center"/>
          </w:tcPr>
          <w:p w:rsidR="00532C52" w:rsidRDefault="00532C52" w:rsidP="00532C52">
            <w:pPr>
              <w:jc w:val="center"/>
              <w:rPr>
                <w:sz w:val="20"/>
                <w:szCs w:val="20"/>
              </w:rPr>
            </w:pPr>
            <w:r>
              <w:rPr>
                <w:sz w:val="20"/>
                <w:szCs w:val="20"/>
              </w:rPr>
              <w:t>ком</w:t>
            </w:r>
          </w:p>
        </w:tc>
        <w:tc>
          <w:tcPr>
            <w:tcW w:w="851" w:type="dxa"/>
            <w:tcBorders>
              <w:bottom w:val="single" w:sz="4" w:space="0" w:color="auto"/>
            </w:tcBorders>
            <w:vAlign w:val="center"/>
          </w:tcPr>
          <w:p w:rsidR="00532C52" w:rsidRDefault="00532C52">
            <w:pPr>
              <w:jc w:val="center"/>
              <w:rPr>
                <w:sz w:val="20"/>
                <w:szCs w:val="20"/>
              </w:rPr>
            </w:pPr>
            <w:r>
              <w:rPr>
                <w:sz w:val="20"/>
                <w:szCs w:val="20"/>
              </w:rPr>
              <w:t>20</w:t>
            </w:r>
          </w:p>
        </w:tc>
        <w:tc>
          <w:tcPr>
            <w:tcW w:w="1701" w:type="dxa"/>
            <w:tcBorders>
              <w:bottom w:val="single" w:sz="4" w:space="0" w:color="auto"/>
            </w:tcBorders>
            <w:vAlign w:val="center"/>
          </w:tcPr>
          <w:p w:rsidR="00532C52" w:rsidRPr="001C3F08" w:rsidRDefault="00532C52" w:rsidP="0097398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97398A">
            <w:pPr>
              <w:pStyle w:val="BodyText"/>
              <w:spacing w:before="240"/>
              <w:jc w:val="center"/>
              <w:rPr>
                <w:noProof/>
                <w:sz w:val="20"/>
                <w:lang w:val="sr-Cyrl-CS"/>
              </w:rPr>
            </w:pPr>
          </w:p>
        </w:tc>
      </w:tr>
      <w:tr w:rsidR="00532C52" w:rsidRPr="00715CDA" w:rsidTr="00532C52">
        <w:trPr>
          <w:trHeight w:val="698"/>
        </w:trPr>
        <w:tc>
          <w:tcPr>
            <w:tcW w:w="709" w:type="dxa"/>
            <w:tcBorders>
              <w:bottom w:val="single" w:sz="4" w:space="0" w:color="auto"/>
            </w:tcBorders>
            <w:vAlign w:val="center"/>
          </w:tcPr>
          <w:p w:rsidR="00532C52" w:rsidRDefault="00532C52">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532C52" w:rsidRDefault="00532C52">
            <w:pPr>
              <w:rPr>
                <w:sz w:val="20"/>
                <w:szCs w:val="20"/>
              </w:rPr>
            </w:pPr>
            <w:r>
              <w:rPr>
                <w:sz w:val="20"/>
                <w:szCs w:val="20"/>
              </w:rPr>
              <w:t>Insuflator sa manometrom ergonomskog oblika kapaciteta do 30 cc i radnog pritiska do 35 atm</w:t>
            </w:r>
          </w:p>
        </w:tc>
        <w:tc>
          <w:tcPr>
            <w:tcW w:w="680" w:type="dxa"/>
            <w:tcBorders>
              <w:bottom w:val="single" w:sz="4" w:space="0" w:color="auto"/>
            </w:tcBorders>
            <w:vAlign w:val="center"/>
          </w:tcPr>
          <w:p w:rsidR="00532C52" w:rsidRDefault="00532C52" w:rsidP="00532C52">
            <w:pPr>
              <w:jc w:val="center"/>
              <w:rPr>
                <w:sz w:val="20"/>
                <w:szCs w:val="20"/>
              </w:rPr>
            </w:pPr>
            <w:r>
              <w:rPr>
                <w:sz w:val="20"/>
                <w:szCs w:val="20"/>
              </w:rPr>
              <w:t>ком</w:t>
            </w:r>
          </w:p>
        </w:tc>
        <w:tc>
          <w:tcPr>
            <w:tcW w:w="851" w:type="dxa"/>
            <w:tcBorders>
              <w:bottom w:val="single" w:sz="4" w:space="0" w:color="auto"/>
            </w:tcBorders>
            <w:vAlign w:val="center"/>
          </w:tcPr>
          <w:p w:rsidR="00532C52" w:rsidRDefault="00532C52">
            <w:pPr>
              <w:jc w:val="center"/>
              <w:rPr>
                <w:sz w:val="20"/>
                <w:szCs w:val="20"/>
              </w:rPr>
            </w:pPr>
            <w:r>
              <w:rPr>
                <w:sz w:val="20"/>
                <w:szCs w:val="20"/>
              </w:rPr>
              <w:t>100</w:t>
            </w:r>
          </w:p>
        </w:tc>
        <w:tc>
          <w:tcPr>
            <w:tcW w:w="1701" w:type="dxa"/>
            <w:tcBorders>
              <w:bottom w:val="single" w:sz="4" w:space="0" w:color="auto"/>
            </w:tcBorders>
            <w:vAlign w:val="center"/>
          </w:tcPr>
          <w:p w:rsidR="00532C52" w:rsidRPr="001C3F08" w:rsidRDefault="00532C52" w:rsidP="0097398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97398A">
            <w:pPr>
              <w:pStyle w:val="BodyText"/>
              <w:spacing w:before="240"/>
              <w:jc w:val="center"/>
              <w:rPr>
                <w:noProof/>
                <w:sz w:val="20"/>
                <w:lang w:val="sr-Cyrl-CS"/>
              </w:rPr>
            </w:pPr>
          </w:p>
        </w:tc>
      </w:tr>
      <w:tr w:rsidR="00532C52" w:rsidRPr="00715CDA" w:rsidTr="00532C52">
        <w:trPr>
          <w:trHeight w:val="642"/>
        </w:trPr>
        <w:tc>
          <w:tcPr>
            <w:tcW w:w="709" w:type="dxa"/>
            <w:tcBorders>
              <w:bottom w:val="single" w:sz="4" w:space="0" w:color="auto"/>
            </w:tcBorders>
            <w:vAlign w:val="center"/>
          </w:tcPr>
          <w:p w:rsidR="00532C52" w:rsidRDefault="00532C52">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532C52" w:rsidRDefault="00532C52">
            <w:pPr>
              <w:rPr>
                <w:sz w:val="20"/>
                <w:szCs w:val="20"/>
              </w:rPr>
            </w:pPr>
            <w:r>
              <w:rPr>
                <w:sz w:val="20"/>
                <w:szCs w:val="20"/>
              </w:rPr>
              <w:t>OTW balon, dijametri od 1,5-4 mm,dužine vece od 20 mm, dužima katetera 120 i 150 cm, kompatibilan sa zicom 0,014“</w:t>
            </w:r>
          </w:p>
        </w:tc>
        <w:tc>
          <w:tcPr>
            <w:tcW w:w="680" w:type="dxa"/>
            <w:tcBorders>
              <w:bottom w:val="single" w:sz="4" w:space="0" w:color="auto"/>
            </w:tcBorders>
            <w:vAlign w:val="center"/>
          </w:tcPr>
          <w:p w:rsidR="00532C52" w:rsidRDefault="00532C52" w:rsidP="00532C52">
            <w:pPr>
              <w:jc w:val="center"/>
              <w:rPr>
                <w:sz w:val="20"/>
                <w:szCs w:val="20"/>
              </w:rPr>
            </w:pPr>
            <w:r>
              <w:rPr>
                <w:sz w:val="20"/>
                <w:szCs w:val="20"/>
              </w:rPr>
              <w:t>ком</w:t>
            </w:r>
          </w:p>
        </w:tc>
        <w:tc>
          <w:tcPr>
            <w:tcW w:w="851" w:type="dxa"/>
            <w:tcBorders>
              <w:bottom w:val="single" w:sz="4" w:space="0" w:color="auto"/>
            </w:tcBorders>
            <w:vAlign w:val="center"/>
          </w:tcPr>
          <w:p w:rsidR="00532C52" w:rsidRDefault="00532C52">
            <w:pPr>
              <w:jc w:val="center"/>
              <w:rPr>
                <w:sz w:val="20"/>
                <w:szCs w:val="20"/>
              </w:rPr>
            </w:pPr>
            <w:r>
              <w:rPr>
                <w:sz w:val="20"/>
                <w:szCs w:val="20"/>
              </w:rPr>
              <w:t>15</w:t>
            </w:r>
          </w:p>
        </w:tc>
        <w:tc>
          <w:tcPr>
            <w:tcW w:w="1701" w:type="dxa"/>
            <w:tcBorders>
              <w:bottom w:val="single" w:sz="4" w:space="0" w:color="auto"/>
            </w:tcBorders>
            <w:vAlign w:val="center"/>
          </w:tcPr>
          <w:p w:rsidR="00532C52" w:rsidRPr="001C3F08" w:rsidRDefault="00532C52" w:rsidP="0097398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97398A">
            <w:pPr>
              <w:pStyle w:val="BodyText"/>
              <w:spacing w:before="240"/>
              <w:jc w:val="center"/>
              <w:rPr>
                <w:noProof/>
                <w:sz w:val="20"/>
                <w:lang w:val="sr-Cyrl-CS"/>
              </w:rPr>
            </w:pPr>
          </w:p>
        </w:tc>
      </w:tr>
      <w:tr w:rsidR="00532C52" w:rsidRPr="00715CDA" w:rsidTr="00532C52">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32C52" w:rsidRDefault="00532C52">
            <w:pPr>
              <w:jc w:val="center"/>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32C52" w:rsidRDefault="00532C52">
            <w:pPr>
              <w:rPr>
                <w:sz w:val="20"/>
                <w:szCs w:val="20"/>
              </w:rPr>
            </w:pPr>
            <w:r>
              <w:rPr>
                <w:sz w:val="20"/>
                <w:szCs w:val="20"/>
              </w:rPr>
              <w:t>Aspiracioni kateter</w:t>
            </w:r>
          </w:p>
        </w:tc>
        <w:tc>
          <w:tcPr>
            <w:tcW w:w="680" w:type="dxa"/>
            <w:tcBorders>
              <w:top w:val="single" w:sz="4" w:space="0" w:color="auto"/>
              <w:left w:val="single" w:sz="4" w:space="0" w:color="auto"/>
              <w:bottom w:val="single" w:sz="4" w:space="0" w:color="auto"/>
              <w:right w:val="single" w:sz="4" w:space="0" w:color="auto"/>
            </w:tcBorders>
            <w:vAlign w:val="center"/>
          </w:tcPr>
          <w:p w:rsidR="00532C52" w:rsidRDefault="00532C52" w:rsidP="00532C52">
            <w:pPr>
              <w:jc w:val="center"/>
              <w:rPr>
                <w:sz w:val="20"/>
                <w:szCs w:val="20"/>
              </w:rPr>
            </w:pPr>
            <w:r>
              <w:rPr>
                <w:sz w:val="20"/>
                <w:szCs w:val="20"/>
              </w:rPr>
              <w:t>ком</w:t>
            </w:r>
          </w:p>
        </w:tc>
        <w:tc>
          <w:tcPr>
            <w:tcW w:w="851" w:type="dxa"/>
            <w:tcBorders>
              <w:top w:val="single" w:sz="4" w:space="0" w:color="auto"/>
              <w:left w:val="single" w:sz="4" w:space="0" w:color="auto"/>
              <w:bottom w:val="single" w:sz="4" w:space="0" w:color="auto"/>
            </w:tcBorders>
            <w:vAlign w:val="center"/>
          </w:tcPr>
          <w:p w:rsidR="00532C52" w:rsidRDefault="00532C52">
            <w:pPr>
              <w:jc w:val="center"/>
              <w:rPr>
                <w:sz w:val="20"/>
                <w:szCs w:val="20"/>
              </w:rPr>
            </w:pPr>
            <w:r>
              <w:rPr>
                <w:sz w:val="20"/>
                <w:szCs w:val="20"/>
              </w:rPr>
              <w:t>2</w:t>
            </w:r>
          </w:p>
        </w:tc>
        <w:tc>
          <w:tcPr>
            <w:tcW w:w="1701" w:type="dxa"/>
            <w:tcBorders>
              <w:bottom w:val="single" w:sz="4" w:space="0" w:color="auto"/>
            </w:tcBorders>
            <w:vAlign w:val="center"/>
          </w:tcPr>
          <w:p w:rsidR="00532C52" w:rsidRPr="001C3F08" w:rsidRDefault="00532C52" w:rsidP="0097398A">
            <w:pPr>
              <w:pStyle w:val="BodyText"/>
              <w:spacing w:before="240"/>
              <w:jc w:val="center"/>
              <w:rPr>
                <w:noProof/>
                <w:sz w:val="20"/>
                <w:lang w:val="sr-Cyrl-CS"/>
              </w:rPr>
            </w:pPr>
          </w:p>
        </w:tc>
        <w:tc>
          <w:tcPr>
            <w:tcW w:w="1984"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276"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417" w:type="dxa"/>
            <w:tcBorders>
              <w:bottom w:val="single" w:sz="4" w:space="0" w:color="auto"/>
            </w:tcBorders>
            <w:vAlign w:val="center"/>
          </w:tcPr>
          <w:p w:rsidR="00532C52" w:rsidRPr="00715CDA" w:rsidRDefault="00532C52"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32C52" w:rsidRPr="00715CDA" w:rsidRDefault="00532C52"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32C52" w:rsidRPr="00715CDA" w:rsidRDefault="00532C52"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Pr="006C3381" w:rsidRDefault="00805C19" w:rsidP="00805C19">
      <w:pPr>
        <w:pStyle w:val="BodyText"/>
        <w:rPr>
          <w:noProof/>
          <w:sz w:val="22"/>
          <w:szCs w:val="22"/>
        </w:rPr>
      </w:pPr>
    </w:p>
    <w:p w:rsidR="00805C19" w:rsidRPr="00CC5A6E" w:rsidRDefault="00805C19" w:rsidP="00805C19">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7398A" w:rsidRDefault="0097398A" w:rsidP="00805C19">
      <w:pPr>
        <w:pStyle w:val="BodyText"/>
        <w:rPr>
          <w:noProof/>
          <w:sz w:val="22"/>
          <w:szCs w:val="22"/>
        </w:rPr>
      </w:pP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805C19">
      <w:pPr>
        <w:pStyle w:val="BodyText"/>
        <w:numPr>
          <w:ilvl w:val="0"/>
          <w:numId w:val="21"/>
        </w:numPr>
        <w:rPr>
          <w:noProof/>
          <w:sz w:val="22"/>
          <w:szCs w:val="22"/>
        </w:rPr>
      </w:pPr>
      <w:r w:rsidRPr="007D0076">
        <w:rPr>
          <w:noProof/>
          <w:sz w:val="22"/>
          <w:szCs w:val="22"/>
        </w:rPr>
        <w:t>Самостално</w:t>
      </w:r>
    </w:p>
    <w:p w:rsidR="00805C19" w:rsidRPr="007D0076" w:rsidRDefault="00805C19" w:rsidP="00805C19">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805C19">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CS"/>
        </w:rPr>
      </w:pPr>
    </w:p>
    <w:p w:rsidR="0097398A" w:rsidRDefault="0097398A" w:rsidP="00805C19">
      <w:pPr>
        <w:pStyle w:val="BodyText"/>
        <w:rPr>
          <w:noProof/>
          <w:sz w:val="22"/>
          <w:szCs w:val="22"/>
          <w:lang w:val="sr-Cyrl-CS"/>
        </w:rPr>
      </w:pPr>
    </w:p>
    <w:p w:rsidR="0097398A" w:rsidRPr="0097398A"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6C3381" w:rsidRPr="006C3381" w:rsidRDefault="006C3381" w:rsidP="00063B77">
      <w:pPr>
        <w:pStyle w:val="BodyText"/>
        <w:rPr>
          <w:noProof/>
          <w:sz w:val="22"/>
          <w:szCs w:val="22"/>
        </w:rPr>
      </w:pPr>
    </w:p>
    <w:p w:rsidR="00805C19" w:rsidRPr="00742C22" w:rsidRDefault="00805C19" w:rsidP="00805C1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532C52">
        <w:rPr>
          <w:b/>
          <w:lang w:val="sr-Cyrl-CS"/>
        </w:rPr>
        <w:t>Набавка</w:t>
      </w:r>
      <w:r w:rsidR="00532C52">
        <w:rPr>
          <w:b/>
        </w:rPr>
        <w:t xml:space="preserve"> медицинског материјала за ангио салу за потребе </w:t>
      </w:r>
      <w:r w:rsidR="00532C52" w:rsidRPr="00A978FC">
        <w:rPr>
          <w:b/>
          <w:noProof/>
        </w:rPr>
        <w:t>Клиничког центра Војводине</w:t>
      </w:r>
      <w:r>
        <w:rPr>
          <w:b/>
          <w:noProof/>
        </w:rPr>
        <w:t xml:space="preserve"> -</w:t>
      </w:r>
      <w:r w:rsidR="0097398A">
        <w:rPr>
          <w:b/>
          <w:noProof/>
        </w:rPr>
        <w:t xml:space="preserve"> </w:t>
      </w:r>
      <w:r>
        <w:rPr>
          <w:b/>
          <w:noProof/>
        </w:rPr>
        <w:t>ЈН</w:t>
      </w:r>
      <w:r w:rsidRPr="00892426">
        <w:rPr>
          <w:b/>
          <w:noProof/>
        </w:rPr>
        <w:t xml:space="preserve"> </w:t>
      </w:r>
      <w:r w:rsidR="00532C52">
        <w:rPr>
          <w:b/>
          <w:noProof/>
        </w:rPr>
        <w:t>78</w:t>
      </w:r>
      <w:r>
        <w:rPr>
          <w:b/>
          <w:noProof/>
        </w:rPr>
        <w:t>-16</w:t>
      </w:r>
      <w:r w:rsidRPr="00892426">
        <w:rPr>
          <w:b/>
          <w:noProof/>
        </w:rPr>
        <w:t>-О</w:t>
      </w:r>
    </w:p>
    <w:p w:rsidR="00805C19" w:rsidRDefault="00805C19"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Pr="00B3562E" w:rsidRDefault="00805C19" w:rsidP="00805C19">
      <w:pPr>
        <w:pStyle w:val="BodyText"/>
        <w:jc w:val="left"/>
        <w:rPr>
          <w:noProof/>
          <w:sz w:val="22"/>
          <w:szCs w:val="22"/>
          <w:lang w:val="sr-Cyrl-CS"/>
        </w:rPr>
      </w:pPr>
      <w:r w:rsidRPr="007D0076">
        <w:rPr>
          <w:noProof/>
          <w:sz w:val="22"/>
          <w:szCs w:val="22"/>
        </w:rPr>
        <w:t>Овлашћено лице:_________________________________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5</w:t>
            </w:r>
            <w:r w:rsidR="0097398A">
              <w:rPr>
                <w:b/>
              </w:rPr>
              <w:t xml:space="preserve">. </w:t>
            </w:r>
            <w:r>
              <w:rPr>
                <w:b/>
              </w:rPr>
              <w:t>-</w:t>
            </w:r>
            <w:r w:rsidR="0097398A">
              <w:rPr>
                <w:b/>
              </w:rPr>
              <w:t xml:space="preserve"> </w:t>
            </w:r>
            <w:r w:rsidR="00532C52" w:rsidRPr="00532C52">
              <w:rPr>
                <w:b/>
                <w:noProof/>
                <w:color w:val="000000" w:themeColor="text1"/>
                <w:lang w:val="sr-Cyrl-CS"/>
              </w:rPr>
              <w:t>Материјал за периферну транскатетерску емболизацију</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493F08" w:rsidRPr="00715CDA" w:rsidTr="00CD4D54">
        <w:trPr>
          <w:trHeight w:val="698"/>
        </w:trPr>
        <w:tc>
          <w:tcPr>
            <w:tcW w:w="709" w:type="dxa"/>
            <w:tcBorders>
              <w:bottom w:val="single" w:sz="4" w:space="0" w:color="auto"/>
            </w:tcBorders>
            <w:vAlign w:val="center"/>
          </w:tcPr>
          <w:p w:rsidR="00493F08" w:rsidRDefault="00493F0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493F08" w:rsidRDefault="00493F08">
            <w:pPr>
              <w:rPr>
                <w:sz w:val="20"/>
                <w:szCs w:val="20"/>
              </w:rPr>
            </w:pPr>
            <w:r>
              <w:rPr>
                <w:sz w:val="20"/>
                <w:szCs w:val="20"/>
              </w:rPr>
              <w:t>Koilovi za perifernu transkatetersku embolizaciju  0.018 i 0.035 (detachable)</w:t>
            </w:r>
          </w:p>
        </w:tc>
        <w:tc>
          <w:tcPr>
            <w:tcW w:w="680" w:type="dxa"/>
            <w:tcBorders>
              <w:bottom w:val="single" w:sz="4" w:space="0" w:color="auto"/>
            </w:tcBorders>
            <w:vAlign w:val="center"/>
          </w:tcPr>
          <w:p w:rsidR="00493F08" w:rsidRDefault="00493F08" w:rsidP="00493F08">
            <w:pPr>
              <w:jc w:val="center"/>
              <w:rPr>
                <w:sz w:val="20"/>
                <w:szCs w:val="20"/>
              </w:rPr>
            </w:pPr>
            <w:r>
              <w:rPr>
                <w:sz w:val="20"/>
                <w:szCs w:val="20"/>
              </w:rPr>
              <w:t>ком</w:t>
            </w:r>
          </w:p>
        </w:tc>
        <w:tc>
          <w:tcPr>
            <w:tcW w:w="851" w:type="dxa"/>
            <w:tcBorders>
              <w:bottom w:val="single" w:sz="4" w:space="0" w:color="auto"/>
            </w:tcBorders>
            <w:vAlign w:val="center"/>
          </w:tcPr>
          <w:p w:rsidR="00493F08" w:rsidRDefault="00493F08">
            <w:pPr>
              <w:jc w:val="center"/>
              <w:rPr>
                <w:sz w:val="20"/>
                <w:szCs w:val="20"/>
              </w:rPr>
            </w:pPr>
            <w:r>
              <w:rPr>
                <w:sz w:val="20"/>
                <w:szCs w:val="20"/>
              </w:rPr>
              <w:t>10</w:t>
            </w:r>
          </w:p>
        </w:tc>
        <w:tc>
          <w:tcPr>
            <w:tcW w:w="1701" w:type="dxa"/>
            <w:tcBorders>
              <w:bottom w:val="single" w:sz="4" w:space="0" w:color="auto"/>
            </w:tcBorders>
            <w:vAlign w:val="center"/>
          </w:tcPr>
          <w:p w:rsidR="00493F08" w:rsidRPr="001C3F08" w:rsidRDefault="00493F08" w:rsidP="0097398A">
            <w:pPr>
              <w:pStyle w:val="BodyText"/>
              <w:spacing w:before="240"/>
              <w:jc w:val="center"/>
              <w:rPr>
                <w:noProof/>
                <w:sz w:val="20"/>
                <w:lang w:val="sr-Cyrl-CS"/>
              </w:rPr>
            </w:pPr>
          </w:p>
        </w:tc>
        <w:tc>
          <w:tcPr>
            <w:tcW w:w="1984"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276"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7"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08" w:rsidRPr="00715CDA" w:rsidRDefault="00493F0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08" w:rsidRPr="00715CDA" w:rsidRDefault="00493F08" w:rsidP="0097398A">
            <w:pPr>
              <w:pStyle w:val="BodyText"/>
              <w:spacing w:before="240"/>
              <w:jc w:val="center"/>
              <w:rPr>
                <w:noProof/>
                <w:sz w:val="20"/>
                <w:lang w:val="sr-Cyrl-CS"/>
              </w:rPr>
            </w:pPr>
          </w:p>
        </w:tc>
      </w:tr>
      <w:tr w:rsidR="00493F08" w:rsidRPr="00715CDA" w:rsidTr="00CD4D54">
        <w:trPr>
          <w:trHeight w:val="698"/>
        </w:trPr>
        <w:tc>
          <w:tcPr>
            <w:tcW w:w="709" w:type="dxa"/>
            <w:tcBorders>
              <w:bottom w:val="single" w:sz="4" w:space="0" w:color="auto"/>
            </w:tcBorders>
            <w:vAlign w:val="center"/>
          </w:tcPr>
          <w:p w:rsidR="00493F08" w:rsidRDefault="00493F0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493F08" w:rsidRDefault="00493F08">
            <w:pPr>
              <w:rPr>
                <w:sz w:val="20"/>
                <w:szCs w:val="20"/>
              </w:rPr>
            </w:pPr>
            <w:r>
              <w:rPr>
                <w:sz w:val="20"/>
                <w:szCs w:val="20"/>
              </w:rPr>
              <w:t>Sistem za oslobađanje spirala</w:t>
            </w:r>
          </w:p>
        </w:tc>
        <w:tc>
          <w:tcPr>
            <w:tcW w:w="680" w:type="dxa"/>
            <w:tcBorders>
              <w:bottom w:val="single" w:sz="4" w:space="0" w:color="auto"/>
            </w:tcBorders>
            <w:vAlign w:val="center"/>
          </w:tcPr>
          <w:p w:rsidR="00493F08" w:rsidRDefault="00493F08" w:rsidP="00493F08">
            <w:pPr>
              <w:jc w:val="center"/>
              <w:rPr>
                <w:sz w:val="20"/>
                <w:szCs w:val="20"/>
              </w:rPr>
            </w:pPr>
            <w:r>
              <w:rPr>
                <w:sz w:val="20"/>
                <w:szCs w:val="20"/>
              </w:rPr>
              <w:t>ком</w:t>
            </w:r>
          </w:p>
        </w:tc>
        <w:tc>
          <w:tcPr>
            <w:tcW w:w="851" w:type="dxa"/>
            <w:tcBorders>
              <w:bottom w:val="single" w:sz="4" w:space="0" w:color="auto"/>
            </w:tcBorders>
            <w:vAlign w:val="center"/>
          </w:tcPr>
          <w:p w:rsidR="00493F08" w:rsidRDefault="00493F08">
            <w:pPr>
              <w:jc w:val="center"/>
              <w:rPr>
                <w:sz w:val="20"/>
                <w:szCs w:val="20"/>
              </w:rPr>
            </w:pPr>
            <w:r>
              <w:rPr>
                <w:sz w:val="20"/>
                <w:szCs w:val="20"/>
              </w:rPr>
              <w:t>1</w:t>
            </w:r>
          </w:p>
        </w:tc>
        <w:tc>
          <w:tcPr>
            <w:tcW w:w="1701" w:type="dxa"/>
            <w:tcBorders>
              <w:bottom w:val="single" w:sz="4" w:space="0" w:color="auto"/>
            </w:tcBorders>
            <w:vAlign w:val="center"/>
          </w:tcPr>
          <w:p w:rsidR="00493F08" w:rsidRPr="001C3F08" w:rsidRDefault="00493F08" w:rsidP="0097398A">
            <w:pPr>
              <w:pStyle w:val="BodyText"/>
              <w:spacing w:before="240"/>
              <w:jc w:val="center"/>
              <w:rPr>
                <w:noProof/>
                <w:sz w:val="20"/>
                <w:lang w:val="sr-Cyrl-CS"/>
              </w:rPr>
            </w:pPr>
          </w:p>
        </w:tc>
        <w:tc>
          <w:tcPr>
            <w:tcW w:w="1984"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276"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7"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08" w:rsidRPr="00715CDA" w:rsidRDefault="00493F0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08" w:rsidRPr="00715CDA" w:rsidRDefault="00493F08" w:rsidP="0097398A">
            <w:pPr>
              <w:pStyle w:val="BodyText"/>
              <w:spacing w:before="240"/>
              <w:jc w:val="center"/>
              <w:rPr>
                <w:noProof/>
                <w:sz w:val="20"/>
                <w:lang w:val="sr-Cyrl-CS"/>
              </w:rPr>
            </w:pPr>
          </w:p>
        </w:tc>
      </w:tr>
      <w:tr w:rsidR="00493F08" w:rsidRPr="00715CDA" w:rsidTr="00CD4D54">
        <w:trPr>
          <w:trHeight w:val="698"/>
        </w:trPr>
        <w:tc>
          <w:tcPr>
            <w:tcW w:w="709" w:type="dxa"/>
            <w:tcBorders>
              <w:bottom w:val="single" w:sz="4" w:space="0" w:color="auto"/>
            </w:tcBorders>
            <w:vAlign w:val="center"/>
          </w:tcPr>
          <w:p w:rsidR="00493F08" w:rsidRDefault="00493F08">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493F08" w:rsidRDefault="00493F08">
            <w:pPr>
              <w:rPr>
                <w:sz w:val="20"/>
                <w:szCs w:val="20"/>
              </w:rPr>
            </w:pPr>
            <w:r>
              <w:rPr>
                <w:sz w:val="20"/>
                <w:szCs w:val="20"/>
              </w:rPr>
              <w:t xml:space="preserve">Koaksijalni mikrokateterski set dijametra 2,7 Fr dužine 110 ili 130 cm u setu sa vodičem od 0,021'', sa hidrofilnim coatingom i markerom na vrhu </w:t>
            </w:r>
          </w:p>
        </w:tc>
        <w:tc>
          <w:tcPr>
            <w:tcW w:w="680" w:type="dxa"/>
            <w:tcBorders>
              <w:bottom w:val="single" w:sz="4" w:space="0" w:color="auto"/>
            </w:tcBorders>
            <w:vAlign w:val="center"/>
          </w:tcPr>
          <w:p w:rsidR="00493F08" w:rsidRDefault="00493F08" w:rsidP="00493F08">
            <w:pPr>
              <w:jc w:val="center"/>
              <w:rPr>
                <w:sz w:val="20"/>
                <w:szCs w:val="20"/>
              </w:rPr>
            </w:pPr>
            <w:r>
              <w:rPr>
                <w:sz w:val="20"/>
                <w:szCs w:val="20"/>
              </w:rPr>
              <w:t>ком</w:t>
            </w:r>
          </w:p>
        </w:tc>
        <w:tc>
          <w:tcPr>
            <w:tcW w:w="851" w:type="dxa"/>
            <w:tcBorders>
              <w:bottom w:val="single" w:sz="4" w:space="0" w:color="auto"/>
            </w:tcBorders>
            <w:vAlign w:val="center"/>
          </w:tcPr>
          <w:p w:rsidR="00493F08" w:rsidRDefault="00493F08">
            <w:pPr>
              <w:jc w:val="center"/>
              <w:rPr>
                <w:sz w:val="20"/>
                <w:szCs w:val="20"/>
              </w:rPr>
            </w:pPr>
            <w:r>
              <w:rPr>
                <w:sz w:val="20"/>
                <w:szCs w:val="20"/>
              </w:rPr>
              <w:t>5</w:t>
            </w:r>
          </w:p>
        </w:tc>
        <w:tc>
          <w:tcPr>
            <w:tcW w:w="1701" w:type="dxa"/>
            <w:tcBorders>
              <w:bottom w:val="single" w:sz="4" w:space="0" w:color="auto"/>
            </w:tcBorders>
            <w:vAlign w:val="center"/>
          </w:tcPr>
          <w:p w:rsidR="00493F08" w:rsidRPr="001C3F08" w:rsidRDefault="00493F08" w:rsidP="0097398A">
            <w:pPr>
              <w:pStyle w:val="BodyText"/>
              <w:spacing w:before="240"/>
              <w:jc w:val="center"/>
              <w:rPr>
                <w:noProof/>
                <w:sz w:val="20"/>
                <w:lang w:val="sr-Cyrl-CS"/>
              </w:rPr>
            </w:pPr>
          </w:p>
        </w:tc>
        <w:tc>
          <w:tcPr>
            <w:tcW w:w="1984"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276"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7"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08" w:rsidRPr="00715CDA" w:rsidRDefault="00493F0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08" w:rsidRPr="00715CDA" w:rsidRDefault="00493F08" w:rsidP="0097398A">
            <w:pPr>
              <w:pStyle w:val="BodyText"/>
              <w:spacing w:before="240"/>
              <w:jc w:val="center"/>
              <w:rPr>
                <w:noProof/>
                <w:sz w:val="20"/>
                <w:lang w:val="sr-Cyrl-CS"/>
              </w:rPr>
            </w:pPr>
          </w:p>
        </w:tc>
      </w:tr>
      <w:tr w:rsidR="00805C19" w:rsidRPr="007D0076" w:rsidTr="0097398A">
        <w:trPr>
          <w:gridAfter w:val="4"/>
          <w:wAfter w:w="5103" w:type="dxa"/>
          <w:trHeight w:val="191"/>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281"/>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12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Default="00805C19" w:rsidP="00805C19">
      <w:pPr>
        <w:pStyle w:val="BodyText"/>
        <w:rPr>
          <w:noProof/>
          <w:sz w:val="22"/>
          <w:szCs w:val="22"/>
        </w:rPr>
      </w:pPr>
    </w:p>
    <w:p w:rsidR="00CD4D54" w:rsidRDefault="00CD4D54" w:rsidP="00805C19">
      <w:pPr>
        <w:pStyle w:val="BodyText"/>
        <w:rPr>
          <w:noProof/>
          <w:sz w:val="22"/>
          <w:szCs w:val="22"/>
        </w:rPr>
      </w:pPr>
    </w:p>
    <w:p w:rsidR="00CD4D54" w:rsidRDefault="00CD4D54" w:rsidP="00805C19">
      <w:pPr>
        <w:pStyle w:val="BodyText"/>
        <w:rPr>
          <w:noProof/>
          <w:sz w:val="22"/>
          <w:szCs w:val="22"/>
        </w:rPr>
      </w:pPr>
    </w:p>
    <w:p w:rsidR="00CD4D54" w:rsidRDefault="00CD4D54" w:rsidP="00805C19">
      <w:pPr>
        <w:pStyle w:val="BodyText"/>
        <w:rPr>
          <w:noProof/>
          <w:sz w:val="22"/>
          <w:szCs w:val="22"/>
        </w:rPr>
      </w:pPr>
    </w:p>
    <w:p w:rsidR="00CD4D54" w:rsidRDefault="00CD4D54" w:rsidP="00805C19">
      <w:pPr>
        <w:pStyle w:val="BodyText"/>
        <w:rPr>
          <w:noProof/>
          <w:sz w:val="22"/>
          <w:szCs w:val="22"/>
        </w:rPr>
      </w:pPr>
    </w:p>
    <w:p w:rsidR="00CD4D54" w:rsidRPr="00CD4D54" w:rsidRDefault="00CD4D54" w:rsidP="00805C19">
      <w:pPr>
        <w:pStyle w:val="BodyText"/>
        <w:rPr>
          <w:noProof/>
          <w:sz w:val="22"/>
          <w:szCs w:val="22"/>
        </w:rPr>
      </w:pPr>
    </w:p>
    <w:p w:rsidR="00CD4D54" w:rsidRDefault="00CD4D54" w:rsidP="00805C19">
      <w:pPr>
        <w:pStyle w:val="BodyText"/>
        <w:rPr>
          <w:noProof/>
          <w:sz w:val="22"/>
          <w:szCs w:val="22"/>
        </w:rPr>
      </w:pPr>
    </w:p>
    <w:p w:rsidR="00CD4D54" w:rsidRPr="00CC5A6E" w:rsidRDefault="00CD4D54" w:rsidP="00CD4D54">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CD4D54" w:rsidRDefault="00CD4D54" w:rsidP="00805C19">
      <w:pPr>
        <w:pStyle w:val="BodyText"/>
        <w:rPr>
          <w:noProof/>
          <w:sz w:val="22"/>
          <w:szCs w:val="22"/>
        </w:rPr>
      </w:pPr>
    </w:p>
    <w:p w:rsidR="0097398A" w:rsidRPr="0097398A" w:rsidRDefault="00805C19" w:rsidP="00805C19">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sidR="0097398A">
        <w:rPr>
          <w:noProof/>
          <w:sz w:val="22"/>
          <w:szCs w:val="22"/>
        </w:rPr>
        <w:t>.</w:t>
      </w:r>
    </w:p>
    <w:p w:rsidR="00805C19" w:rsidRPr="007D0076"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numPr>
          <w:ilvl w:val="0"/>
          <w:numId w:val="22"/>
        </w:numPr>
        <w:rPr>
          <w:noProof/>
          <w:sz w:val="22"/>
          <w:szCs w:val="22"/>
        </w:rPr>
      </w:pPr>
      <w:r w:rsidRPr="007D0076">
        <w:rPr>
          <w:noProof/>
          <w:sz w:val="22"/>
          <w:szCs w:val="22"/>
        </w:rPr>
        <w:t>Самостално</w:t>
      </w:r>
    </w:p>
    <w:p w:rsidR="00805C19" w:rsidRPr="007D0076" w:rsidRDefault="00805C19" w:rsidP="00805C19">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805C19">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805C19" w:rsidRPr="00742C22" w:rsidRDefault="00805C19" w:rsidP="00805C1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CD4D54">
        <w:rPr>
          <w:b/>
          <w:lang w:val="sr-Cyrl-CS"/>
        </w:rPr>
        <w:t>Набавка</w:t>
      </w:r>
      <w:r w:rsidR="00CD4D54">
        <w:rPr>
          <w:b/>
        </w:rPr>
        <w:t xml:space="preserve"> медицинског материјала за ангио салу за потребе </w:t>
      </w:r>
      <w:r w:rsidR="00CD4D54" w:rsidRPr="00A978FC">
        <w:rPr>
          <w:b/>
          <w:noProof/>
        </w:rPr>
        <w:t>Клиничког центра Војводине</w:t>
      </w:r>
      <w:r w:rsidR="00CD4D54">
        <w:rPr>
          <w:b/>
          <w:noProof/>
        </w:rPr>
        <w:t xml:space="preserve"> </w:t>
      </w:r>
      <w:r>
        <w:rPr>
          <w:b/>
          <w:noProof/>
        </w:rPr>
        <w:t>-</w:t>
      </w:r>
      <w:r w:rsidR="0097398A">
        <w:rPr>
          <w:b/>
          <w:noProof/>
        </w:rPr>
        <w:t xml:space="preserve"> </w:t>
      </w:r>
      <w:r>
        <w:rPr>
          <w:b/>
          <w:noProof/>
        </w:rPr>
        <w:t>ЈН</w:t>
      </w:r>
      <w:r w:rsidRPr="00892426">
        <w:rPr>
          <w:b/>
          <w:noProof/>
        </w:rPr>
        <w:t xml:space="preserve"> </w:t>
      </w:r>
      <w:r w:rsidR="00CD4D54">
        <w:rPr>
          <w:b/>
          <w:noProof/>
        </w:rPr>
        <w:t>78</w:t>
      </w:r>
      <w:r>
        <w:rPr>
          <w:b/>
          <w:noProof/>
        </w:rPr>
        <w:t>-16</w:t>
      </w:r>
      <w:r w:rsidRPr="00892426">
        <w:rPr>
          <w:b/>
          <w:noProof/>
        </w:rPr>
        <w:t>-О</w:t>
      </w:r>
    </w:p>
    <w:p w:rsidR="00805C19" w:rsidRDefault="00805C19"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Pr="00B3562E" w:rsidRDefault="00805C19" w:rsidP="00805C19">
      <w:pPr>
        <w:pStyle w:val="BodyText"/>
        <w:jc w:val="left"/>
        <w:rPr>
          <w:noProof/>
          <w:sz w:val="22"/>
          <w:szCs w:val="22"/>
          <w:lang w:val="sr-Cyrl-CS"/>
        </w:rPr>
      </w:pPr>
      <w:r w:rsidRPr="007D0076">
        <w:rPr>
          <w:noProof/>
          <w:sz w:val="22"/>
          <w:szCs w:val="22"/>
        </w:rPr>
        <w:t>Овлашћено лице:_________________________________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6</w:t>
            </w:r>
            <w:r w:rsidR="0097398A">
              <w:rPr>
                <w:b/>
              </w:rPr>
              <w:t xml:space="preserve">. </w:t>
            </w:r>
            <w:r>
              <w:rPr>
                <w:b/>
              </w:rPr>
              <w:t xml:space="preserve">- </w:t>
            </w:r>
            <w:r w:rsidR="00CD4D54" w:rsidRPr="00CD4D54">
              <w:rPr>
                <w:b/>
                <w:noProof/>
                <w:color w:val="000000" w:themeColor="text1"/>
                <w:lang w:val="sr-Cyrl-CS"/>
              </w:rPr>
              <w:t>Микросфере за емболизацију</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493F08" w:rsidRPr="00715CDA" w:rsidTr="00493F08">
        <w:trPr>
          <w:trHeight w:val="698"/>
        </w:trPr>
        <w:tc>
          <w:tcPr>
            <w:tcW w:w="709" w:type="dxa"/>
            <w:tcBorders>
              <w:bottom w:val="single" w:sz="4" w:space="0" w:color="auto"/>
            </w:tcBorders>
            <w:vAlign w:val="center"/>
          </w:tcPr>
          <w:p w:rsidR="00493F08" w:rsidRDefault="00493F08">
            <w:pPr>
              <w:jc w:val="center"/>
              <w:rPr>
                <w:b/>
                <w:bCs/>
                <w:sz w:val="20"/>
                <w:szCs w:val="20"/>
              </w:rPr>
            </w:pPr>
            <w:r>
              <w:rPr>
                <w:b/>
                <w:bCs/>
                <w:sz w:val="20"/>
                <w:szCs w:val="20"/>
              </w:rPr>
              <w:t>1</w:t>
            </w:r>
          </w:p>
        </w:tc>
        <w:tc>
          <w:tcPr>
            <w:tcW w:w="2722" w:type="dxa"/>
            <w:tcBorders>
              <w:top w:val="nil"/>
              <w:left w:val="nil"/>
              <w:bottom w:val="single" w:sz="4" w:space="0" w:color="auto"/>
              <w:right w:val="nil"/>
            </w:tcBorders>
            <w:shd w:val="clear" w:color="auto" w:fill="auto"/>
            <w:vAlign w:val="bottom"/>
          </w:tcPr>
          <w:p w:rsidR="00493F08" w:rsidRDefault="00493F08">
            <w:pPr>
              <w:rPr>
                <w:sz w:val="20"/>
                <w:szCs w:val="20"/>
              </w:rPr>
            </w:pPr>
            <w:r>
              <w:rPr>
                <w:sz w:val="20"/>
                <w:szCs w:val="20"/>
              </w:rPr>
              <w:t>Mikrosfere za embolizaciju (mikrosfere za embolizaciju od hidrogela sa Polyzene-F omotačem sa pojedinačnim veličinama mikrosfera od 40μm-13ooμm) 2ml</w:t>
            </w:r>
          </w:p>
        </w:tc>
        <w:tc>
          <w:tcPr>
            <w:tcW w:w="680" w:type="dxa"/>
            <w:tcBorders>
              <w:bottom w:val="single" w:sz="4" w:space="0" w:color="auto"/>
            </w:tcBorders>
            <w:vAlign w:val="center"/>
          </w:tcPr>
          <w:p w:rsidR="00493F08" w:rsidRPr="00493F08" w:rsidRDefault="00493F08">
            <w:pPr>
              <w:jc w:val="center"/>
              <w:rPr>
                <w:sz w:val="20"/>
                <w:szCs w:val="20"/>
              </w:rPr>
            </w:pPr>
            <w:r>
              <w:rPr>
                <w:sz w:val="20"/>
                <w:szCs w:val="20"/>
              </w:rPr>
              <w:t>ком</w:t>
            </w:r>
          </w:p>
        </w:tc>
        <w:tc>
          <w:tcPr>
            <w:tcW w:w="851" w:type="dxa"/>
            <w:tcBorders>
              <w:bottom w:val="single" w:sz="4" w:space="0" w:color="auto"/>
            </w:tcBorders>
            <w:vAlign w:val="center"/>
          </w:tcPr>
          <w:p w:rsidR="00493F08" w:rsidRDefault="00493F08">
            <w:pPr>
              <w:jc w:val="center"/>
              <w:rPr>
                <w:sz w:val="20"/>
                <w:szCs w:val="20"/>
              </w:rPr>
            </w:pPr>
            <w:r>
              <w:rPr>
                <w:sz w:val="20"/>
                <w:szCs w:val="20"/>
              </w:rPr>
              <w:t>5</w:t>
            </w:r>
          </w:p>
        </w:tc>
        <w:tc>
          <w:tcPr>
            <w:tcW w:w="1701" w:type="dxa"/>
            <w:tcBorders>
              <w:bottom w:val="single" w:sz="4" w:space="0" w:color="auto"/>
            </w:tcBorders>
            <w:vAlign w:val="center"/>
          </w:tcPr>
          <w:p w:rsidR="00493F08" w:rsidRPr="001C3F08" w:rsidRDefault="00493F08" w:rsidP="0097398A">
            <w:pPr>
              <w:pStyle w:val="BodyText"/>
              <w:spacing w:before="240"/>
              <w:jc w:val="center"/>
              <w:rPr>
                <w:noProof/>
                <w:sz w:val="20"/>
                <w:lang w:val="sr-Cyrl-CS"/>
              </w:rPr>
            </w:pPr>
          </w:p>
        </w:tc>
        <w:tc>
          <w:tcPr>
            <w:tcW w:w="1984"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276"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7"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08" w:rsidRPr="00715CDA" w:rsidRDefault="00493F0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08" w:rsidRPr="00715CDA" w:rsidRDefault="00493F08"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Default="00805C19" w:rsidP="00805C19">
      <w:pPr>
        <w:pStyle w:val="BodyText"/>
        <w:rPr>
          <w:noProof/>
          <w:sz w:val="22"/>
          <w:szCs w:val="22"/>
        </w:rPr>
      </w:pPr>
    </w:p>
    <w:p w:rsidR="00805C19" w:rsidRDefault="00805C19"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493F08" w:rsidRPr="00493F08" w:rsidRDefault="00493F08" w:rsidP="00805C19">
      <w:pPr>
        <w:pStyle w:val="BodyText"/>
        <w:rPr>
          <w:noProof/>
          <w:sz w:val="22"/>
          <w:szCs w:val="22"/>
        </w:rPr>
      </w:pPr>
    </w:p>
    <w:p w:rsidR="00805C19" w:rsidRPr="00CC5A6E" w:rsidRDefault="00805C19" w:rsidP="00805C19">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7398A" w:rsidRDefault="0097398A" w:rsidP="00805C19">
      <w:pPr>
        <w:pStyle w:val="BodyText"/>
        <w:rPr>
          <w:noProof/>
          <w:sz w:val="22"/>
          <w:szCs w:val="22"/>
        </w:rPr>
      </w:pP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805C19">
      <w:pPr>
        <w:pStyle w:val="BodyText"/>
        <w:numPr>
          <w:ilvl w:val="0"/>
          <w:numId w:val="23"/>
        </w:numPr>
        <w:rPr>
          <w:noProof/>
          <w:sz w:val="22"/>
          <w:szCs w:val="22"/>
        </w:rPr>
      </w:pPr>
      <w:r w:rsidRPr="007D0076">
        <w:rPr>
          <w:noProof/>
          <w:sz w:val="22"/>
          <w:szCs w:val="22"/>
        </w:rPr>
        <w:t>Самостално</w:t>
      </w:r>
    </w:p>
    <w:p w:rsidR="00805C19" w:rsidRPr="007D0076" w:rsidRDefault="00805C19" w:rsidP="00805C19">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805C19">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CS"/>
        </w:rPr>
      </w:pPr>
    </w:p>
    <w:p w:rsidR="0097398A" w:rsidRDefault="0097398A" w:rsidP="00805C19">
      <w:pPr>
        <w:pStyle w:val="BodyText"/>
        <w:rPr>
          <w:noProof/>
          <w:sz w:val="22"/>
          <w:szCs w:val="22"/>
          <w:lang w:val="sr-Cyrl-CS"/>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805C19" w:rsidRDefault="00805C19" w:rsidP="00805C19">
      <w:pPr>
        <w:pStyle w:val="BodyText"/>
        <w:rPr>
          <w:noProof/>
          <w:sz w:val="22"/>
          <w:szCs w:val="22"/>
        </w:rPr>
      </w:pPr>
    </w:p>
    <w:p w:rsidR="00805C19" w:rsidRDefault="00805C19" w:rsidP="00805C19">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493F08" w:rsidRDefault="00493F08" w:rsidP="00063B77">
      <w:pPr>
        <w:pStyle w:val="BodyText"/>
        <w:rPr>
          <w:noProof/>
          <w:sz w:val="22"/>
          <w:szCs w:val="22"/>
        </w:rPr>
      </w:pPr>
    </w:p>
    <w:p w:rsidR="00493F08" w:rsidRPr="00493F08" w:rsidRDefault="00493F08" w:rsidP="00063B77">
      <w:pPr>
        <w:pStyle w:val="BodyText"/>
        <w:rPr>
          <w:noProof/>
          <w:sz w:val="22"/>
          <w:szCs w:val="22"/>
        </w:rPr>
      </w:pPr>
    </w:p>
    <w:p w:rsidR="008211D2" w:rsidRPr="00742C22" w:rsidRDefault="008211D2" w:rsidP="0097398A">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93F08">
        <w:rPr>
          <w:b/>
          <w:lang w:val="sr-Cyrl-CS"/>
        </w:rPr>
        <w:t>Набавка</w:t>
      </w:r>
      <w:r w:rsidR="00493F08">
        <w:rPr>
          <w:b/>
        </w:rPr>
        <w:t xml:space="preserve"> медицинског материјала за ангио салу за потребе </w:t>
      </w:r>
      <w:r w:rsidR="00493F08" w:rsidRPr="00A978FC">
        <w:rPr>
          <w:b/>
          <w:noProof/>
        </w:rPr>
        <w:t>Клиничког центра Војводине</w:t>
      </w:r>
      <w:r w:rsidR="00493F08">
        <w:rPr>
          <w:b/>
          <w:noProof/>
        </w:rPr>
        <w:t xml:space="preserve"> </w:t>
      </w:r>
      <w:r>
        <w:rPr>
          <w:b/>
          <w:noProof/>
        </w:rPr>
        <w:t>-</w:t>
      </w:r>
      <w:r w:rsidR="0097398A">
        <w:rPr>
          <w:b/>
          <w:noProof/>
        </w:rPr>
        <w:t xml:space="preserve"> </w:t>
      </w:r>
      <w:r>
        <w:rPr>
          <w:b/>
          <w:noProof/>
        </w:rPr>
        <w:t>ЈН</w:t>
      </w:r>
      <w:r w:rsidRPr="00892426">
        <w:rPr>
          <w:b/>
          <w:noProof/>
        </w:rPr>
        <w:t xml:space="preserve"> </w:t>
      </w:r>
      <w:r w:rsidR="00493F08">
        <w:rPr>
          <w:b/>
          <w:noProof/>
        </w:rPr>
        <w:t>78</w:t>
      </w:r>
      <w:r>
        <w:rPr>
          <w:b/>
          <w:noProof/>
        </w:rPr>
        <w:t>-16</w:t>
      </w:r>
      <w:r w:rsidRPr="00892426">
        <w:rPr>
          <w:b/>
          <w:noProof/>
        </w:rPr>
        <w:t>-О</w:t>
      </w:r>
    </w:p>
    <w:p w:rsidR="008211D2" w:rsidRDefault="008211D2" w:rsidP="008211D2">
      <w:pPr>
        <w:pStyle w:val="BodyText"/>
        <w:jc w:val="left"/>
        <w:rPr>
          <w:noProof/>
          <w:sz w:val="22"/>
          <w:szCs w:val="22"/>
        </w:rPr>
      </w:pPr>
    </w:p>
    <w:p w:rsidR="008211D2" w:rsidRPr="007D0076" w:rsidRDefault="008211D2" w:rsidP="008211D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211D2" w:rsidRPr="007D0076" w:rsidRDefault="008211D2" w:rsidP="008211D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211D2" w:rsidRPr="007D0076" w:rsidRDefault="008211D2" w:rsidP="008211D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211D2" w:rsidRPr="007D0076" w:rsidRDefault="008211D2" w:rsidP="008211D2">
      <w:pPr>
        <w:pStyle w:val="BodyText"/>
        <w:jc w:val="left"/>
        <w:rPr>
          <w:noProof/>
          <w:sz w:val="22"/>
          <w:szCs w:val="22"/>
        </w:rPr>
      </w:pPr>
      <w:r w:rsidRPr="007D0076">
        <w:rPr>
          <w:noProof/>
          <w:sz w:val="22"/>
          <w:szCs w:val="22"/>
        </w:rPr>
        <w:t>Е-маил:_________________________________________                    Пиб:_________________________________________</w:t>
      </w:r>
    </w:p>
    <w:p w:rsidR="008211D2" w:rsidRPr="007D0076" w:rsidRDefault="008211D2" w:rsidP="008211D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211D2" w:rsidRPr="00B3562E" w:rsidRDefault="008211D2" w:rsidP="008211D2">
      <w:pPr>
        <w:pStyle w:val="BodyText"/>
        <w:jc w:val="left"/>
        <w:rPr>
          <w:noProof/>
          <w:sz w:val="22"/>
          <w:szCs w:val="22"/>
          <w:lang w:val="sr-Cyrl-CS"/>
        </w:rPr>
      </w:pPr>
      <w:r w:rsidRPr="007D0076">
        <w:rPr>
          <w:noProof/>
          <w:sz w:val="22"/>
          <w:szCs w:val="22"/>
        </w:rPr>
        <w:t>Овлашћено лице:_________________________________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97398A">
            <w:pPr>
              <w:rPr>
                <w:b/>
                <w:noProof/>
                <w:sz w:val="22"/>
                <w:szCs w:val="22"/>
              </w:rPr>
            </w:pPr>
            <w:r>
              <w:rPr>
                <w:b/>
              </w:rPr>
              <w:t>Партија 7</w:t>
            </w:r>
            <w:r w:rsidR="0097398A">
              <w:rPr>
                <w:b/>
              </w:rPr>
              <w:t xml:space="preserve">. </w:t>
            </w:r>
            <w:r>
              <w:rPr>
                <w:b/>
              </w:rPr>
              <w:t>-</w:t>
            </w:r>
            <w:r>
              <w:t xml:space="preserve"> </w:t>
            </w:r>
            <w:r w:rsidR="00493F08" w:rsidRPr="00493F08">
              <w:rPr>
                <w:b/>
                <w:noProof/>
                <w:color w:val="000000" w:themeColor="text1"/>
                <w:lang w:val="sr-Cyrl-CS"/>
              </w:rPr>
              <w:t>Материјал за интервентну онкологију</w:t>
            </w:r>
          </w:p>
        </w:tc>
      </w:tr>
      <w:tr w:rsidR="008211D2" w:rsidRPr="007D0076" w:rsidTr="0097398A">
        <w:tc>
          <w:tcPr>
            <w:tcW w:w="709" w:type="dxa"/>
            <w:tcBorders>
              <w:bottom w:val="single" w:sz="4" w:space="0" w:color="auto"/>
            </w:tcBorders>
            <w:vAlign w:val="center"/>
          </w:tcPr>
          <w:p w:rsidR="008211D2" w:rsidRPr="00D92EBF" w:rsidRDefault="0097398A" w:rsidP="0097398A">
            <w:pPr>
              <w:pStyle w:val="BodyText"/>
              <w:jc w:val="center"/>
              <w:rPr>
                <w:b/>
                <w:noProof/>
                <w:sz w:val="20"/>
              </w:rPr>
            </w:pPr>
            <w:r>
              <w:rPr>
                <w:b/>
                <w:noProof/>
                <w:sz w:val="20"/>
              </w:rPr>
              <w:t>Ред.</w:t>
            </w:r>
            <w:r w:rsidR="008211D2" w:rsidRPr="00D92EBF">
              <w:rPr>
                <w:b/>
                <w:noProof/>
                <w:sz w:val="20"/>
              </w:rPr>
              <w:t xml:space="preserve">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97398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493F08" w:rsidRPr="00715CDA" w:rsidTr="00493F08">
        <w:trPr>
          <w:trHeight w:val="698"/>
        </w:trPr>
        <w:tc>
          <w:tcPr>
            <w:tcW w:w="709" w:type="dxa"/>
            <w:tcBorders>
              <w:bottom w:val="single" w:sz="4" w:space="0" w:color="auto"/>
            </w:tcBorders>
            <w:vAlign w:val="center"/>
          </w:tcPr>
          <w:p w:rsidR="00493F08" w:rsidRDefault="00493F08">
            <w:pPr>
              <w:jc w:val="center"/>
              <w:rPr>
                <w:b/>
                <w:bCs/>
                <w:sz w:val="20"/>
                <w:szCs w:val="20"/>
              </w:rPr>
            </w:pPr>
            <w:r>
              <w:rPr>
                <w:b/>
                <w:bCs/>
                <w:sz w:val="20"/>
                <w:szCs w:val="20"/>
              </w:rPr>
              <w:t>1</w:t>
            </w:r>
          </w:p>
        </w:tc>
        <w:tc>
          <w:tcPr>
            <w:tcW w:w="2722" w:type="dxa"/>
            <w:tcBorders>
              <w:top w:val="nil"/>
              <w:left w:val="nil"/>
              <w:bottom w:val="single" w:sz="4" w:space="0" w:color="auto"/>
              <w:right w:val="nil"/>
            </w:tcBorders>
            <w:shd w:val="clear" w:color="auto" w:fill="auto"/>
            <w:vAlign w:val="bottom"/>
          </w:tcPr>
          <w:p w:rsidR="00493F08" w:rsidRDefault="00493F08">
            <w:pPr>
              <w:rPr>
                <w:sz w:val="20"/>
                <w:szCs w:val="20"/>
              </w:rPr>
            </w:pPr>
            <w:r>
              <w:rPr>
                <w:sz w:val="20"/>
                <w:szCs w:val="20"/>
              </w:rPr>
              <w:t>Mikrosfere za embolizaciju, namenjene za administraciju leka, velicine 50-200µmu pakovanju od 10ml, napravljene od vinyl acetate  i methil acrylate, kombinovane sa acrylate alcohol co-polymer (za TACE primarnog HCC jetre)</w:t>
            </w:r>
          </w:p>
        </w:tc>
        <w:tc>
          <w:tcPr>
            <w:tcW w:w="680" w:type="dxa"/>
            <w:tcBorders>
              <w:bottom w:val="single" w:sz="4" w:space="0" w:color="auto"/>
            </w:tcBorders>
            <w:vAlign w:val="center"/>
          </w:tcPr>
          <w:p w:rsidR="00493F08" w:rsidRPr="00493F08" w:rsidRDefault="00493F08">
            <w:pPr>
              <w:jc w:val="center"/>
              <w:rPr>
                <w:sz w:val="20"/>
                <w:szCs w:val="20"/>
              </w:rPr>
            </w:pPr>
            <w:r>
              <w:rPr>
                <w:sz w:val="20"/>
                <w:szCs w:val="20"/>
              </w:rPr>
              <w:t>ком</w:t>
            </w:r>
          </w:p>
        </w:tc>
        <w:tc>
          <w:tcPr>
            <w:tcW w:w="851" w:type="dxa"/>
            <w:tcBorders>
              <w:bottom w:val="single" w:sz="4" w:space="0" w:color="auto"/>
            </w:tcBorders>
            <w:vAlign w:val="center"/>
          </w:tcPr>
          <w:p w:rsidR="00493F08" w:rsidRDefault="00493F08">
            <w:pPr>
              <w:jc w:val="center"/>
              <w:rPr>
                <w:sz w:val="20"/>
                <w:szCs w:val="20"/>
              </w:rPr>
            </w:pPr>
            <w:r>
              <w:rPr>
                <w:sz w:val="20"/>
                <w:szCs w:val="20"/>
              </w:rPr>
              <w:t>10</w:t>
            </w:r>
          </w:p>
        </w:tc>
        <w:tc>
          <w:tcPr>
            <w:tcW w:w="1701" w:type="dxa"/>
            <w:tcBorders>
              <w:bottom w:val="single" w:sz="4" w:space="0" w:color="auto"/>
            </w:tcBorders>
            <w:vAlign w:val="center"/>
          </w:tcPr>
          <w:p w:rsidR="00493F08" w:rsidRPr="001C3F08" w:rsidRDefault="00493F08" w:rsidP="0097398A">
            <w:pPr>
              <w:pStyle w:val="BodyText"/>
              <w:spacing w:before="240"/>
              <w:jc w:val="center"/>
              <w:rPr>
                <w:noProof/>
                <w:sz w:val="20"/>
                <w:lang w:val="sr-Cyrl-CS"/>
              </w:rPr>
            </w:pPr>
          </w:p>
        </w:tc>
        <w:tc>
          <w:tcPr>
            <w:tcW w:w="1984"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276"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7" w:type="dxa"/>
            <w:tcBorders>
              <w:bottom w:val="single" w:sz="4" w:space="0" w:color="auto"/>
            </w:tcBorders>
            <w:vAlign w:val="center"/>
          </w:tcPr>
          <w:p w:rsidR="00493F08" w:rsidRPr="00715CDA" w:rsidRDefault="00493F0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08" w:rsidRPr="00715CDA" w:rsidRDefault="00493F0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08" w:rsidRPr="00715CDA" w:rsidRDefault="00493F08"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8211D2"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Pr="00CC5A6E" w:rsidRDefault="00493F08" w:rsidP="00493F08">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493F08" w:rsidRDefault="00493F08" w:rsidP="008211D2">
      <w:pPr>
        <w:pStyle w:val="BodyText"/>
        <w:rPr>
          <w:noProof/>
          <w:sz w:val="22"/>
          <w:szCs w:val="22"/>
        </w:rPr>
      </w:pPr>
    </w:p>
    <w:p w:rsidR="008211D2" w:rsidRDefault="008211D2" w:rsidP="008211D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211D2" w:rsidRPr="007D0076"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211D2" w:rsidRPr="007D0076" w:rsidRDefault="008211D2" w:rsidP="008211D2">
      <w:pPr>
        <w:pStyle w:val="BodyText"/>
        <w:numPr>
          <w:ilvl w:val="0"/>
          <w:numId w:val="24"/>
        </w:numPr>
        <w:rPr>
          <w:noProof/>
          <w:sz w:val="22"/>
          <w:szCs w:val="22"/>
        </w:rPr>
      </w:pPr>
      <w:r w:rsidRPr="007D0076">
        <w:rPr>
          <w:noProof/>
          <w:sz w:val="22"/>
          <w:szCs w:val="22"/>
        </w:rPr>
        <w:t>Самостално</w:t>
      </w:r>
    </w:p>
    <w:p w:rsidR="008211D2" w:rsidRPr="007D0076" w:rsidRDefault="008211D2" w:rsidP="008211D2">
      <w:pPr>
        <w:pStyle w:val="BodyText"/>
        <w:numPr>
          <w:ilvl w:val="0"/>
          <w:numId w:val="2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8211D2">
      <w:pPr>
        <w:pStyle w:val="BodyText"/>
        <w:numPr>
          <w:ilvl w:val="0"/>
          <w:numId w:val="2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805C19" w:rsidRDefault="008211D2" w:rsidP="00063B77">
      <w:pPr>
        <w:pStyle w:val="BodyText"/>
        <w:rPr>
          <w:noProof/>
          <w:sz w:val="22"/>
          <w:szCs w:val="22"/>
        </w:rPr>
      </w:pPr>
      <w:r>
        <w:rPr>
          <w:noProof/>
          <w:sz w:val="22"/>
          <w:szCs w:val="22"/>
        </w:rPr>
        <w:t>Друго: _________________________________</w:t>
      </w: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8211D2" w:rsidRPr="00742C22" w:rsidRDefault="008211D2" w:rsidP="008211D2">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93F08">
        <w:rPr>
          <w:b/>
          <w:lang w:val="sr-Cyrl-CS"/>
        </w:rPr>
        <w:t>Набавка</w:t>
      </w:r>
      <w:r w:rsidR="00493F08">
        <w:rPr>
          <w:b/>
        </w:rPr>
        <w:t xml:space="preserve"> медицинског материјала за ангио салу за потребе </w:t>
      </w:r>
      <w:r w:rsidR="00493F08" w:rsidRPr="00A978FC">
        <w:rPr>
          <w:b/>
          <w:noProof/>
        </w:rPr>
        <w:t>Клиничког центра Војводине</w:t>
      </w:r>
      <w:r w:rsidR="00493F08">
        <w:rPr>
          <w:b/>
          <w:noProof/>
        </w:rPr>
        <w:t xml:space="preserve"> </w:t>
      </w:r>
      <w:r>
        <w:rPr>
          <w:b/>
          <w:noProof/>
        </w:rPr>
        <w:t>-</w:t>
      </w:r>
      <w:r w:rsidR="0097398A">
        <w:rPr>
          <w:b/>
          <w:noProof/>
        </w:rPr>
        <w:t xml:space="preserve"> </w:t>
      </w:r>
      <w:r>
        <w:rPr>
          <w:b/>
          <w:noProof/>
        </w:rPr>
        <w:t>ЈН</w:t>
      </w:r>
      <w:r w:rsidRPr="00892426">
        <w:rPr>
          <w:b/>
          <w:noProof/>
        </w:rPr>
        <w:t xml:space="preserve"> </w:t>
      </w:r>
      <w:r w:rsidR="00493F08">
        <w:rPr>
          <w:b/>
          <w:noProof/>
        </w:rPr>
        <w:t>78</w:t>
      </w:r>
      <w:r>
        <w:rPr>
          <w:b/>
          <w:noProof/>
        </w:rPr>
        <w:t>-16</w:t>
      </w:r>
      <w:r w:rsidRPr="00892426">
        <w:rPr>
          <w:b/>
          <w:noProof/>
        </w:rPr>
        <w:t>-О</w:t>
      </w:r>
    </w:p>
    <w:p w:rsidR="008211D2" w:rsidRDefault="008211D2" w:rsidP="008211D2">
      <w:pPr>
        <w:pStyle w:val="BodyText"/>
        <w:jc w:val="left"/>
        <w:rPr>
          <w:noProof/>
          <w:sz w:val="22"/>
          <w:szCs w:val="22"/>
        </w:rPr>
      </w:pPr>
    </w:p>
    <w:p w:rsidR="008211D2" w:rsidRPr="007D0076" w:rsidRDefault="008211D2" w:rsidP="008211D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211D2" w:rsidRPr="007D0076" w:rsidRDefault="008211D2" w:rsidP="008211D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211D2" w:rsidRPr="007D0076" w:rsidRDefault="008211D2" w:rsidP="008211D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211D2" w:rsidRPr="007D0076" w:rsidRDefault="008211D2" w:rsidP="008211D2">
      <w:pPr>
        <w:pStyle w:val="BodyText"/>
        <w:jc w:val="left"/>
        <w:rPr>
          <w:noProof/>
          <w:sz w:val="22"/>
          <w:szCs w:val="22"/>
        </w:rPr>
      </w:pPr>
      <w:r w:rsidRPr="007D0076">
        <w:rPr>
          <w:noProof/>
          <w:sz w:val="22"/>
          <w:szCs w:val="22"/>
        </w:rPr>
        <w:t>Е-маил:_________________________________________                    Пиб:_________________________________________</w:t>
      </w:r>
    </w:p>
    <w:p w:rsidR="008211D2" w:rsidRPr="007D0076" w:rsidRDefault="008211D2" w:rsidP="008211D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211D2" w:rsidRPr="00B3562E" w:rsidRDefault="008211D2" w:rsidP="008211D2">
      <w:pPr>
        <w:pStyle w:val="BodyText"/>
        <w:jc w:val="left"/>
        <w:rPr>
          <w:noProof/>
          <w:sz w:val="22"/>
          <w:szCs w:val="22"/>
          <w:lang w:val="sr-Cyrl-CS"/>
        </w:rPr>
      </w:pPr>
      <w:r w:rsidRPr="007D0076">
        <w:rPr>
          <w:noProof/>
          <w:sz w:val="22"/>
          <w:szCs w:val="22"/>
        </w:rPr>
        <w:t>Овлашћено лице:_________________________________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97398A">
            <w:pPr>
              <w:rPr>
                <w:b/>
                <w:noProof/>
                <w:sz w:val="22"/>
                <w:szCs w:val="22"/>
              </w:rPr>
            </w:pPr>
            <w:r>
              <w:rPr>
                <w:b/>
              </w:rPr>
              <w:t>Партија 8</w:t>
            </w:r>
            <w:r w:rsidR="0097398A">
              <w:rPr>
                <w:b/>
              </w:rPr>
              <w:t xml:space="preserve">. </w:t>
            </w:r>
            <w:r>
              <w:rPr>
                <w:b/>
              </w:rPr>
              <w:t>-</w:t>
            </w:r>
            <w:r>
              <w:t xml:space="preserve"> </w:t>
            </w:r>
            <w:r w:rsidR="00493F08" w:rsidRPr="00493F08">
              <w:rPr>
                <w:b/>
                <w:noProof/>
                <w:color w:val="000000" w:themeColor="text1"/>
                <w:lang w:val="sr-Cyrl-CS"/>
              </w:rPr>
              <w:t>Додаци (опрема) за инјектор</w:t>
            </w:r>
          </w:p>
        </w:tc>
      </w:tr>
      <w:tr w:rsidR="008211D2" w:rsidRPr="007D0076" w:rsidTr="0097398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97398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E32A5D" w:rsidRDefault="00E32A5D">
            <w:pPr>
              <w:rPr>
                <w:sz w:val="20"/>
                <w:szCs w:val="20"/>
              </w:rPr>
            </w:pPr>
            <w:r>
              <w:rPr>
                <w:sz w:val="20"/>
                <w:szCs w:val="20"/>
              </w:rPr>
              <w:t>Acist reusable Syringe kit</w:t>
            </w:r>
          </w:p>
        </w:tc>
        <w:tc>
          <w:tcPr>
            <w:tcW w:w="680" w:type="dxa"/>
            <w:tcBorders>
              <w:bottom w:val="single" w:sz="4" w:space="0" w:color="auto"/>
            </w:tcBorders>
            <w:vAlign w:val="center"/>
          </w:tcPr>
          <w:p w:rsidR="00E32A5D" w:rsidRPr="00E32A5D" w:rsidRDefault="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20</w:t>
            </w:r>
          </w:p>
        </w:tc>
        <w:tc>
          <w:tcPr>
            <w:tcW w:w="1701" w:type="dxa"/>
            <w:tcBorders>
              <w:bottom w:val="single" w:sz="4" w:space="0" w:color="auto"/>
            </w:tcBorders>
            <w:vAlign w:val="center"/>
          </w:tcPr>
          <w:p w:rsidR="00E32A5D" w:rsidRPr="001C3F08" w:rsidRDefault="00E32A5D" w:rsidP="0097398A">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97398A">
            <w:pPr>
              <w:pStyle w:val="BodyText"/>
              <w:spacing w:before="240"/>
              <w:jc w:val="center"/>
              <w:rPr>
                <w:noProof/>
                <w:sz w:val="20"/>
                <w:lang w:val="sr-Cyrl-CS"/>
              </w:rPr>
            </w:pP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E32A5D" w:rsidRDefault="00E32A5D">
            <w:pPr>
              <w:rPr>
                <w:sz w:val="20"/>
                <w:szCs w:val="20"/>
              </w:rPr>
            </w:pPr>
            <w:r>
              <w:rPr>
                <w:sz w:val="20"/>
                <w:szCs w:val="20"/>
              </w:rPr>
              <w:t>Acist Angio Touch  kit</w:t>
            </w:r>
          </w:p>
        </w:tc>
        <w:tc>
          <w:tcPr>
            <w:tcW w:w="680" w:type="dxa"/>
            <w:tcBorders>
              <w:bottom w:val="single" w:sz="4" w:space="0" w:color="auto"/>
            </w:tcBorders>
            <w:vAlign w:val="center"/>
          </w:tcPr>
          <w:p w:rsidR="00E32A5D" w:rsidRPr="00E32A5D" w:rsidRDefault="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400</w:t>
            </w:r>
          </w:p>
        </w:tc>
        <w:tc>
          <w:tcPr>
            <w:tcW w:w="1701" w:type="dxa"/>
            <w:tcBorders>
              <w:bottom w:val="single" w:sz="4" w:space="0" w:color="auto"/>
            </w:tcBorders>
            <w:vAlign w:val="center"/>
          </w:tcPr>
          <w:p w:rsidR="00E32A5D" w:rsidRPr="001C3F08" w:rsidRDefault="00E32A5D" w:rsidP="0097398A">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97398A">
            <w:pPr>
              <w:pStyle w:val="BodyText"/>
              <w:spacing w:before="240"/>
              <w:jc w:val="center"/>
              <w:rPr>
                <w:noProof/>
                <w:sz w:val="20"/>
                <w:lang w:val="sr-Cyrl-CS"/>
              </w:rPr>
            </w:pP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E32A5D" w:rsidRDefault="00E32A5D">
            <w:pPr>
              <w:rPr>
                <w:sz w:val="20"/>
                <w:szCs w:val="20"/>
              </w:rPr>
            </w:pPr>
            <w:r>
              <w:rPr>
                <w:sz w:val="20"/>
                <w:szCs w:val="20"/>
              </w:rPr>
              <w:t>Acist Manifol.kit</w:t>
            </w:r>
          </w:p>
        </w:tc>
        <w:tc>
          <w:tcPr>
            <w:tcW w:w="680" w:type="dxa"/>
            <w:tcBorders>
              <w:bottom w:val="single" w:sz="4" w:space="0" w:color="auto"/>
            </w:tcBorders>
            <w:vAlign w:val="center"/>
          </w:tcPr>
          <w:p w:rsidR="00E32A5D" w:rsidRPr="00E32A5D" w:rsidRDefault="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20</w:t>
            </w:r>
          </w:p>
        </w:tc>
        <w:tc>
          <w:tcPr>
            <w:tcW w:w="1701" w:type="dxa"/>
            <w:tcBorders>
              <w:bottom w:val="single" w:sz="4" w:space="0" w:color="auto"/>
            </w:tcBorders>
            <w:vAlign w:val="center"/>
          </w:tcPr>
          <w:p w:rsidR="00E32A5D" w:rsidRPr="001C3F08" w:rsidRDefault="00E32A5D" w:rsidP="0097398A">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8211D2"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Pr="00CC5A6E" w:rsidRDefault="00E32A5D" w:rsidP="00E32A5D">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E32A5D" w:rsidRDefault="00E32A5D" w:rsidP="008211D2">
      <w:pPr>
        <w:pStyle w:val="BodyText"/>
        <w:rPr>
          <w:noProof/>
          <w:sz w:val="22"/>
          <w:szCs w:val="22"/>
        </w:rPr>
      </w:pPr>
    </w:p>
    <w:p w:rsidR="008211D2" w:rsidRDefault="008211D2" w:rsidP="008211D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211D2" w:rsidRPr="007D0076"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211D2" w:rsidRPr="007D0076" w:rsidRDefault="008211D2" w:rsidP="008211D2">
      <w:pPr>
        <w:pStyle w:val="BodyText"/>
        <w:numPr>
          <w:ilvl w:val="0"/>
          <w:numId w:val="25"/>
        </w:numPr>
        <w:rPr>
          <w:noProof/>
          <w:sz w:val="22"/>
          <w:szCs w:val="22"/>
        </w:rPr>
      </w:pPr>
      <w:r w:rsidRPr="007D0076">
        <w:rPr>
          <w:noProof/>
          <w:sz w:val="22"/>
          <w:szCs w:val="22"/>
        </w:rPr>
        <w:t>Самостално</w:t>
      </w:r>
    </w:p>
    <w:p w:rsidR="008211D2" w:rsidRPr="007D0076" w:rsidRDefault="008211D2" w:rsidP="008211D2">
      <w:pPr>
        <w:pStyle w:val="BodyText"/>
        <w:numPr>
          <w:ilvl w:val="0"/>
          <w:numId w:val="2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8211D2">
      <w:pPr>
        <w:pStyle w:val="BodyText"/>
        <w:numPr>
          <w:ilvl w:val="0"/>
          <w:numId w:val="2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805C19" w:rsidRDefault="008211D2" w:rsidP="00063B77">
      <w:pPr>
        <w:pStyle w:val="BodyText"/>
        <w:rPr>
          <w:noProof/>
          <w:sz w:val="22"/>
          <w:szCs w:val="22"/>
        </w:rPr>
      </w:pPr>
      <w:r>
        <w:rPr>
          <w:noProof/>
          <w:sz w:val="22"/>
          <w:szCs w:val="22"/>
        </w:rPr>
        <w:t>Друго: _________________________________</w:t>
      </w: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Pr="00E32A5D" w:rsidRDefault="00E32A5D" w:rsidP="00E32A5D">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E32A5D" w:rsidRDefault="00E32A5D" w:rsidP="00E32A5D">
      <w:pPr>
        <w:pStyle w:val="BodyText"/>
        <w:jc w:val="left"/>
        <w:rPr>
          <w:noProof/>
          <w:sz w:val="22"/>
          <w:szCs w:val="22"/>
        </w:rPr>
      </w:pPr>
    </w:p>
    <w:p w:rsidR="00E32A5D" w:rsidRDefault="00E32A5D" w:rsidP="00E32A5D">
      <w:pPr>
        <w:pStyle w:val="BodyText"/>
        <w:jc w:val="left"/>
        <w:rPr>
          <w:noProof/>
          <w:sz w:val="22"/>
          <w:szCs w:val="22"/>
        </w:rPr>
      </w:pPr>
    </w:p>
    <w:p w:rsidR="00E32A5D" w:rsidRPr="007D0076" w:rsidRDefault="00E32A5D" w:rsidP="00E32A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32A5D" w:rsidRPr="007D0076" w:rsidRDefault="00E32A5D" w:rsidP="00E32A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32A5D" w:rsidRPr="007D0076" w:rsidRDefault="00E32A5D" w:rsidP="00E32A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32A5D" w:rsidRPr="007D0076" w:rsidRDefault="00E32A5D" w:rsidP="00E32A5D">
      <w:pPr>
        <w:pStyle w:val="BodyText"/>
        <w:jc w:val="left"/>
        <w:rPr>
          <w:noProof/>
          <w:sz w:val="22"/>
          <w:szCs w:val="22"/>
        </w:rPr>
      </w:pPr>
      <w:r w:rsidRPr="007D0076">
        <w:rPr>
          <w:noProof/>
          <w:sz w:val="22"/>
          <w:szCs w:val="22"/>
        </w:rPr>
        <w:t>Е-маил:_________________________________________                    Пиб:_________________________________________</w:t>
      </w:r>
    </w:p>
    <w:p w:rsidR="00E32A5D" w:rsidRPr="007D0076" w:rsidRDefault="00E32A5D" w:rsidP="00E32A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2A5D" w:rsidRDefault="00E32A5D" w:rsidP="00E32A5D">
      <w:pPr>
        <w:pStyle w:val="BodyText"/>
        <w:jc w:val="left"/>
        <w:rPr>
          <w:noProof/>
          <w:sz w:val="22"/>
          <w:szCs w:val="22"/>
        </w:rPr>
      </w:pPr>
      <w:r w:rsidRPr="007D0076">
        <w:rPr>
          <w:noProof/>
          <w:sz w:val="22"/>
          <w:szCs w:val="22"/>
        </w:rPr>
        <w:t>Овлашћено лице:_________________________________</w:t>
      </w:r>
    </w:p>
    <w:p w:rsidR="00E32A5D" w:rsidRDefault="00E32A5D" w:rsidP="00E32A5D">
      <w:pPr>
        <w:pStyle w:val="BodyText"/>
        <w:jc w:val="left"/>
        <w:rPr>
          <w:noProof/>
          <w:sz w:val="22"/>
          <w:szCs w:val="22"/>
        </w:rPr>
      </w:pPr>
    </w:p>
    <w:p w:rsidR="00E32A5D" w:rsidRPr="00E32A5D" w:rsidRDefault="00E32A5D" w:rsidP="00E32A5D">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E32A5D"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9. -</w:t>
            </w:r>
            <w:r>
              <w:t xml:space="preserve"> </w:t>
            </w:r>
            <w:r w:rsidRPr="00E32A5D">
              <w:rPr>
                <w:b/>
                <w:noProof/>
                <w:color w:val="000000" w:themeColor="text1"/>
                <w:lang w:val="sr-Cyrl-CS"/>
              </w:rPr>
              <w:t>Материјал за хроничне  тоталне оклузије периферних артерија</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E32A5D" w:rsidRDefault="00E32A5D">
            <w:pPr>
              <w:rPr>
                <w:sz w:val="20"/>
                <w:szCs w:val="20"/>
              </w:rPr>
            </w:pPr>
          </w:p>
          <w:p w:rsidR="00E32A5D" w:rsidRDefault="00E32A5D">
            <w:pPr>
              <w:rPr>
                <w:sz w:val="20"/>
                <w:szCs w:val="20"/>
              </w:rPr>
            </w:pPr>
            <w:r>
              <w:rPr>
                <w:sz w:val="20"/>
                <w:szCs w:val="20"/>
              </w:rPr>
              <w:t>Hibridni,hidrofilni koaksijalni mikrokateter izradjen od volframa,ojačan od nerdjajućeg čelika i upleten,presvučen kombinacijom poliamid elastomera i poliuretana 2,6Fr/2,8Fr odlična podrška žici vodiču 0,014 za prolaz kroz CTO</w:t>
            </w:r>
          </w:p>
          <w:p w:rsidR="00E32A5D" w:rsidRPr="00E32A5D" w:rsidRDefault="00E32A5D">
            <w:pPr>
              <w:rPr>
                <w:sz w:val="20"/>
                <w:szCs w:val="20"/>
              </w:rPr>
            </w:pPr>
          </w:p>
        </w:tc>
        <w:tc>
          <w:tcPr>
            <w:tcW w:w="680" w:type="dxa"/>
            <w:tcBorders>
              <w:bottom w:val="single" w:sz="4" w:space="0" w:color="auto"/>
            </w:tcBorders>
            <w:vAlign w:val="center"/>
          </w:tcPr>
          <w:p w:rsidR="00E32A5D" w:rsidRPr="00E32A5D" w:rsidRDefault="00E32A5D" w:rsidP="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1</w:t>
            </w:r>
          </w:p>
        </w:tc>
        <w:tc>
          <w:tcPr>
            <w:tcW w:w="1701" w:type="dxa"/>
            <w:tcBorders>
              <w:bottom w:val="single" w:sz="4" w:space="0" w:color="auto"/>
            </w:tcBorders>
            <w:vAlign w:val="center"/>
          </w:tcPr>
          <w:p w:rsidR="00E32A5D" w:rsidRPr="001C3F08" w:rsidRDefault="00E32A5D" w:rsidP="00E32A5D">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E32A5D">
            <w:pPr>
              <w:pStyle w:val="BodyText"/>
              <w:spacing w:before="240"/>
              <w:jc w:val="center"/>
              <w:rPr>
                <w:noProof/>
                <w:sz w:val="20"/>
                <w:lang w:val="sr-Cyrl-CS"/>
              </w:rPr>
            </w:pP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E32A5D" w:rsidRDefault="00E32A5D">
            <w:pPr>
              <w:rPr>
                <w:sz w:val="20"/>
                <w:szCs w:val="20"/>
              </w:rPr>
            </w:pPr>
          </w:p>
          <w:p w:rsidR="00E32A5D" w:rsidRDefault="00E32A5D">
            <w:pPr>
              <w:rPr>
                <w:sz w:val="20"/>
                <w:szCs w:val="20"/>
              </w:rPr>
            </w:pPr>
            <w:r>
              <w:rPr>
                <w:sz w:val="20"/>
                <w:szCs w:val="20"/>
              </w:rPr>
              <w:t>Periferni žičani vodic 0.018 na dužinama od 180cm i 300cm sa jačinom vrha 12gr ili 30gr radiopaknim vrhom 15cm, hidrofilna</w:t>
            </w:r>
          </w:p>
          <w:p w:rsidR="00E32A5D" w:rsidRPr="00E32A5D" w:rsidRDefault="00E32A5D">
            <w:pPr>
              <w:rPr>
                <w:sz w:val="20"/>
                <w:szCs w:val="20"/>
              </w:rPr>
            </w:pPr>
          </w:p>
        </w:tc>
        <w:tc>
          <w:tcPr>
            <w:tcW w:w="680" w:type="dxa"/>
            <w:tcBorders>
              <w:bottom w:val="single" w:sz="4" w:space="0" w:color="auto"/>
            </w:tcBorders>
            <w:vAlign w:val="center"/>
          </w:tcPr>
          <w:p w:rsidR="00E32A5D" w:rsidRPr="00E32A5D" w:rsidRDefault="00E32A5D" w:rsidP="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20</w:t>
            </w:r>
          </w:p>
        </w:tc>
        <w:tc>
          <w:tcPr>
            <w:tcW w:w="1701" w:type="dxa"/>
            <w:tcBorders>
              <w:bottom w:val="single" w:sz="4" w:space="0" w:color="auto"/>
            </w:tcBorders>
            <w:vAlign w:val="center"/>
          </w:tcPr>
          <w:p w:rsidR="00E32A5D" w:rsidRPr="001C3F08" w:rsidRDefault="00E32A5D" w:rsidP="00E32A5D">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E32A5D">
            <w:pPr>
              <w:pStyle w:val="BodyText"/>
              <w:spacing w:before="240"/>
              <w:jc w:val="center"/>
              <w:rPr>
                <w:noProof/>
                <w:sz w:val="20"/>
                <w:lang w:val="sr-Cyrl-CS"/>
              </w:rPr>
            </w:pP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lastRenderedPageBreak/>
              <w:t>3</w:t>
            </w:r>
          </w:p>
        </w:tc>
        <w:tc>
          <w:tcPr>
            <w:tcW w:w="2722" w:type="dxa"/>
            <w:tcBorders>
              <w:top w:val="single" w:sz="4" w:space="0" w:color="auto"/>
              <w:left w:val="nil"/>
              <w:bottom w:val="single" w:sz="4" w:space="0" w:color="auto"/>
              <w:right w:val="nil"/>
            </w:tcBorders>
            <w:shd w:val="clear" w:color="auto" w:fill="auto"/>
            <w:vAlign w:val="bottom"/>
          </w:tcPr>
          <w:p w:rsidR="00E32A5D" w:rsidRDefault="00E32A5D">
            <w:pPr>
              <w:rPr>
                <w:sz w:val="20"/>
                <w:szCs w:val="20"/>
              </w:rPr>
            </w:pPr>
            <w:r>
              <w:rPr>
                <w:sz w:val="20"/>
                <w:szCs w:val="20"/>
              </w:rPr>
              <w:t>Žica vodič 0.014'' od nerdjajuceg čelika sa vrhom od platine izradjena od jednog dela bez prelaza , presvučena polimer oblogom preko jezgra, hidrofilna, sa koničnim vrhom 0.09'', za tretman kompleksnih lezija i subtotalnih okluzija, dužine 190cm, vrh 0,8gr, vidljivost vrha 16cm</w:t>
            </w:r>
          </w:p>
        </w:tc>
        <w:tc>
          <w:tcPr>
            <w:tcW w:w="680" w:type="dxa"/>
            <w:tcBorders>
              <w:bottom w:val="single" w:sz="4" w:space="0" w:color="auto"/>
            </w:tcBorders>
            <w:vAlign w:val="center"/>
          </w:tcPr>
          <w:p w:rsidR="00E32A5D" w:rsidRPr="00E32A5D" w:rsidRDefault="00E32A5D" w:rsidP="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20</w:t>
            </w:r>
          </w:p>
        </w:tc>
        <w:tc>
          <w:tcPr>
            <w:tcW w:w="1701" w:type="dxa"/>
            <w:tcBorders>
              <w:bottom w:val="single" w:sz="4" w:space="0" w:color="auto"/>
            </w:tcBorders>
            <w:vAlign w:val="center"/>
          </w:tcPr>
          <w:p w:rsidR="00E32A5D" w:rsidRPr="001C3F08" w:rsidRDefault="00E32A5D" w:rsidP="00E32A5D">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rPr>
      </w:pPr>
    </w:p>
    <w:p w:rsidR="00E32A5D" w:rsidRDefault="00E32A5D" w:rsidP="00E32A5D">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E32A5D">
      <w:pPr>
        <w:pStyle w:val="BodyText"/>
        <w:numPr>
          <w:ilvl w:val="0"/>
          <w:numId w:val="26"/>
        </w:numPr>
        <w:rPr>
          <w:noProof/>
          <w:sz w:val="22"/>
          <w:szCs w:val="22"/>
        </w:rPr>
      </w:pPr>
      <w:r w:rsidRPr="007D0076">
        <w:rPr>
          <w:noProof/>
          <w:sz w:val="22"/>
          <w:szCs w:val="22"/>
        </w:rPr>
        <w:t>Самостално</w:t>
      </w:r>
    </w:p>
    <w:p w:rsidR="00E32A5D" w:rsidRPr="007D0076" w:rsidRDefault="00E32A5D" w:rsidP="00E32A5D">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E32A5D">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Pr>
          <w:noProof/>
          <w:sz w:val="22"/>
          <w:szCs w:val="22"/>
        </w:rPr>
        <w:t>Друго: _________________________________</w:t>
      </w:r>
    </w:p>
    <w:p w:rsidR="00E32A5D" w:rsidRPr="00E32A5D" w:rsidRDefault="00E32A5D" w:rsidP="00063B77">
      <w:pPr>
        <w:pStyle w:val="BodyText"/>
        <w:rPr>
          <w:noProof/>
          <w:sz w:val="22"/>
          <w:szCs w:val="22"/>
        </w:rPr>
      </w:pPr>
    </w:p>
    <w:p w:rsidR="00A77C10" w:rsidRDefault="00A77C10"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Pr="00742C22" w:rsidRDefault="00E32A5D" w:rsidP="00E32A5D">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E32A5D" w:rsidRDefault="00E32A5D" w:rsidP="00E32A5D">
      <w:pPr>
        <w:pStyle w:val="BodyText"/>
        <w:jc w:val="left"/>
        <w:rPr>
          <w:noProof/>
          <w:sz w:val="22"/>
          <w:szCs w:val="22"/>
        </w:rPr>
      </w:pPr>
    </w:p>
    <w:p w:rsidR="00E32A5D" w:rsidRPr="007D0076" w:rsidRDefault="00E32A5D" w:rsidP="00E32A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32A5D" w:rsidRPr="007D0076" w:rsidRDefault="00E32A5D" w:rsidP="00E32A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32A5D" w:rsidRPr="007D0076" w:rsidRDefault="00E32A5D" w:rsidP="00E32A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32A5D" w:rsidRPr="007D0076" w:rsidRDefault="00E32A5D" w:rsidP="00E32A5D">
      <w:pPr>
        <w:pStyle w:val="BodyText"/>
        <w:jc w:val="left"/>
        <w:rPr>
          <w:noProof/>
          <w:sz w:val="22"/>
          <w:szCs w:val="22"/>
        </w:rPr>
      </w:pPr>
      <w:r w:rsidRPr="007D0076">
        <w:rPr>
          <w:noProof/>
          <w:sz w:val="22"/>
          <w:szCs w:val="22"/>
        </w:rPr>
        <w:t>Е-маил:_________________________________________                    Пиб:_________________________________________</w:t>
      </w:r>
    </w:p>
    <w:p w:rsidR="00E32A5D" w:rsidRPr="007D0076" w:rsidRDefault="00E32A5D" w:rsidP="00E32A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2A5D" w:rsidRPr="00B3562E" w:rsidRDefault="00E32A5D" w:rsidP="00E32A5D">
      <w:pPr>
        <w:pStyle w:val="BodyText"/>
        <w:jc w:val="left"/>
        <w:rPr>
          <w:noProof/>
          <w:sz w:val="22"/>
          <w:szCs w:val="22"/>
          <w:lang w:val="sr-Cyrl-CS"/>
        </w:rPr>
      </w:pPr>
      <w:r w:rsidRPr="007D0076">
        <w:rPr>
          <w:noProof/>
          <w:sz w:val="22"/>
          <w:szCs w:val="22"/>
        </w:rPr>
        <w:t>Овлашћено лице:_________________________________</w:t>
      </w:r>
    </w:p>
    <w:p w:rsidR="00E32A5D" w:rsidRPr="00CF7754" w:rsidRDefault="00E32A5D"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10. -</w:t>
            </w:r>
            <w:r>
              <w:t xml:space="preserve"> </w:t>
            </w:r>
            <w:r w:rsidRPr="00E32A5D">
              <w:rPr>
                <w:b/>
                <w:noProof/>
                <w:color w:val="000000" w:themeColor="text1"/>
                <w:lang w:val="sr-Cyrl-CS"/>
              </w:rPr>
              <w:t>Прекривачи, навлаке, посуде за васкуларне и неваскуларне интервентне процедуре</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E32A5D" w:rsidRDefault="00E32A5D">
            <w:pPr>
              <w:rPr>
                <w:sz w:val="20"/>
                <w:szCs w:val="20"/>
              </w:rPr>
            </w:pPr>
            <w:r>
              <w:rPr>
                <w:sz w:val="20"/>
                <w:szCs w:val="20"/>
              </w:rPr>
              <w:t>Set za vaskularne dijagnističke procedure KCV (univerzalni za jednokratnu upotrebu,prekrivač za pacijenta-femoralni otvor(desna strana providna) i prekrivač za sto,kompresa 100x100 sa otvorom 12 cm,posuda za žice,posude za kontrast, fiziološki rastvor i otpad, skalpel,2 mantila L)</w:t>
            </w:r>
          </w:p>
        </w:tc>
        <w:tc>
          <w:tcPr>
            <w:tcW w:w="680" w:type="dxa"/>
            <w:tcBorders>
              <w:bottom w:val="single" w:sz="4" w:space="0" w:color="auto"/>
            </w:tcBorders>
            <w:vAlign w:val="center"/>
          </w:tcPr>
          <w:p w:rsidR="00E32A5D" w:rsidRPr="00E32A5D" w:rsidRDefault="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600</w:t>
            </w:r>
          </w:p>
        </w:tc>
        <w:tc>
          <w:tcPr>
            <w:tcW w:w="1701" w:type="dxa"/>
            <w:tcBorders>
              <w:bottom w:val="single" w:sz="4" w:space="0" w:color="auto"/>
            </w:tcBorders>
            <w:vAlign w:val="center"/>
          </w:tcPr>
          <w:p w:rsidR="00E32A5D" w:rsidRPr="001C3F08" w:rsidRDefault="00E32A5D" w:rsidP="00E32A5D">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E32A5D">
            <w:pPr>
              <w:pStyle w:val="BodyText"/>
              <w:spacing w:before="240"/>
              <w:jc w:val="center"/>
              <w:rPr>
                <w:noProof/>
                <w:sz w:val="20"/>
                <w:lang w:val="sr-Cyrl-CS"/>
              </w:rPr>
            </w:pP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E32A5D" w:rsidRDefault="00E32A5D">
            <w:pPr>
              <w:rPr>
                <w:sz w:val="20"/>
                <w:szCs w:val="20"/>
              </w:rPr>
            </w:pPr>
            <w:r>
              <w:rPr>
                <w:sz w:val="20"/>
                <w:szCs w:val="20"/>
              </w:rPr>
              <w:t>Set za nevaskularne interventne procedure KCV (univerzalni za jednokratnu upotrebu,prekrivač za pacijenta-otvor na sredini,promera 20 cm (desna strana providna), prekrivač za sto,posuda za žice,posude za kontrast, fiziološki rastvor i otpad,2 mantila L,skalpel)</w:t>
            </w:r>
          </w:p>
        </w:tc>
        <w:tc>
          <w:tcPr>
            <w:tcW w:w="680" w:type="dxa"/>
            <w:tcBorders>
              <w:bottom w:val="single" w:sz="4" w:space="0" w:color="auto"/>
            </w:tcBorders>
            <w:vAlign w:val="center"/>
          </w:tcPr>
          <w:p w:rsidR="00E32A5D" w:rsidRPr="00E32A5D" w:rsidRDefault="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300</w:t>
            </w:r>
          </w:p>
        </w:tc>
        <w:tc>
          <w:tcPr>
            <w:tcW w:w="1701" w:type="dxa"/>
            <w:tcBorders>
              <w:bottom w:val="single" w:sz="4" w:space="0" w:color="auto"/>
            </w:tcBorders>
            <w:vAlign w:val="center"/>
          </w:tcPr>
          <w:p w:rsidR="00E32A5D" w:rsidRPr="001C3F08" w:rsidRDefault="00E32A5D" w:rsidP="00E32A5D">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E32A5D">
            <w:pPr>
              <w:pStyle w:val="BodyText"/>
              <w:spacing w:before="240"/>
              <w:jc w:val="center"/>
              <w:rPr>
                <w:noProof/>
                <w:sz w:val="20"/>
                <w:lang w:val="sr-Cyrl-CS"/>
              </w:rPr>
            </w:pPr>
          </w:p>
        </w:tc>
      </w:tr>
      <w:tr w:rsidR="00E32A5D" w:rsidRPr="00715CDA" w:rsidTr="00E32A5D">
        <w:trPr>
          <w:trHeight w:val="698"/>
        </w:trPr>
        <w:tc>
          <w:tcPr>
            <w:tcW w:w="709" w:type="dxa"/>
            <w:tcBorders>
              <w:bottom w:val="single" w:sz="4" w:space="0" w:color="auto"/>
              <w:right w:val="single" w:sz="4" w:space="0" w:color="auto"/>
            </w:tcBorders>
            <w:vAlign w:val="center"/>
          </w:tcPr>
          <w:p w:rsidR="00E32A5D" w:rsidRDefault="00E32A5D">
            <w:pPr>
              <w:jc w:val="center"/>
              <w:rPr>
                <w:sz w:val="20"/>
                <w:szCs w:val="20"/>
              </w:rPr>
            </w:pPr>
            <w:r>
              <w:rPr>
                <w:sz w:val="20"/>
                <w:szCs w:val="20"/>
              </w:rPr>
              <w:lastRenderedPageBreak/>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E32A5D" w:rsidRDefault="00E32A5D">
            <w:pPr>
              <w:rPr>
                <w:sz w:val="20"/>
                <w:szCs w:val="20"/>
              </w:rPr>
            </w:pPr>
            <w:r>
              <w:rPr>
                <w:sz w:val="20"/>
                <w:szCs w:val="20"/>
              </w:rPr>
              <w:t>Sterilne navlake za sondu i sterilni gel za UZ</w:t>
            </w:r>
          </w:p>
        </w:tc>
        <w:tc>
          <w:tcPr>
            <w:tcW w:w="680" w:type="dxa"/>
            <w:tcBorders>
              <w:left w:val="single" w:sz="4" w:space="0" w:color="auto"/>
              <w:bottom w:val="single" w:sz="4" w:space="0" w:color="auto"/>
            </w:tcBorders>
            <w:vAlign w:val="center"/>
          </w:tcPr>
          <w:p w:rsidR="00E32A5D" w:rsidRPr="00E32A5D" w:rsidRDefault="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100</w:t>
            </w:r>
          </w:p>
        </w:tc>
        <w:tc>
          <w:tcPr>
            <w:tcW w:w="1701" w:type="dxa"/>
            <w:tcBorders>
              <w:bottom w:val="single" w:sz="4" w:space="0" w:color="auto"/>
            </w:tcBorders>
            <w:vAlign w:val="center"/>
          </w:tcPr>
          <w:p w:rsidR="00E32A5D" w:rsidRPr="001C3F08" w:rsidRDefault="00E32A5D" w:rsidP="00E32A5D">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E32A5D">
            <w:pPr>
              <w:pStyle w:val="BodyText"/>
              <w:spacing w:before="240"/>
              <w:jc w:val="center"/>
              <w:rPr>
                <w:noProof/>
                <w:sz w:val="20"/>
                <w:lang w:val="sr-Cyrl-CS"/>
              </w:rPr>
            </w:pP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t>4</w:t>
            </w:r>
          </w:p>
        </w:tc>
        <w:tc>
          <w:tcPr>
            <w:tcW w:w="2722" w:type="dxa"/>
            <w:tcBorders>
              <w:top w:val="single" w:sz="4" w:space="0" w:color="auto"/>
              <w:left w:val="nil"/>
              <w:bottom w:val="single" w:sz="4" w:space="0" w:color="auto"/>
              <w:right w:val="nil"/>
            </w:tcBorders>
            <w:shd w:val="clear" w:color="auto" w:fill="auto"/>
            <w:vAlign w:val="bottom"/>
          </w:tcPr>
          <w:p w:rsidR="00E32A5D" w:rsidRDefault="00E32A5D">
            <w:pPr>
              <w:rPr>
                <w:sz w:val="20"/>
                <w:szCs w:val="20"/>
              </w:rPr>
            </w:pPr>
            <w:r>
              <w:rPr>
                <w:sz w:val="20"/>
                <w:szCs w:val="20"/>
              </w:rPr>
              <w:t xml:space="preserve">PVC zaštita za zaštitno staklo </w:t>
            </w:r>
          </w:p>
        </w:tc>
        <w:tc>
          <w:tcPr>
            <w:tcW w:w="680" w:type="dxa"/>
            <w:tcBorders>
              <w:bottom w:val="single" w:sz="4" w:space="0" w:color="auto"/>
            </w:tcBorders>
            <w:vAlign w:val="center"/>
          </w:tcPr>
          <w:p w:rsidR="00E32A5D" w:rsidRPr="00E32A5D" w:rsidRDefault="00E32A5D">
            <w:pPr>
              <w:jc w:val="center"/>
              <w:rPr>
                <w:sz w:val="20"/>
                <w:szCs w:val="20"/>
              </w:rPr>
            </w:pPr>
            <w:r>
              <w:rPr>
                <w:sz w:val="20"/>
                <w:szCs w:val="20"/>
              </w:rPr>
              <w:t>ком</w:t>
            </w:r>
          </w:p>
        </w:tc>
        <w:tc>
          <w:tcPr>
            <w:tcW w:w="851" w:type="dxa"/>
            <w:tcBorders>
              <w:bottom w:val="single" w:sz="4" w:space="0" w:color="auto"/>
            </w:tcBorders>
            <w:vAlign w:val="center"/>
          </w:tcPr>
          <w:p w:rsidR="00E32A5D" w:rsidRDefault="00E32A5D">
            <w:pPr>
              <w:jc w:val="center"/>
              <w:rPr>
                <w:sz w:val="20"/>
                <w:szCs w:val="20"/>
              </w:rPr>
            </w:pPr>
            <w:r>
              <w:rPr>
                <w:sz w:val="20"/>
                <w:szCs w:val="20"/>
              </w:rPr>
              <w:t>20</w:t>
            </w:r>
          </w:p>
        </w:tc>
        <w:tc>
          <w:tcPr>
            <w:tcW w:w="1701" w:type="dxa"/>
            <w:tcBorders>
              <w:bottom w:val="single" w:sz="4" w:space="0" w:color="auto"/>
            </w:tcBorders>
            <w:vAlign w:val="center"/>
          </w:tcPr>
          <w:p w:rsidR="00E32A5D" w:rsidRPr="001C3F08" w:rsidRDefault="00E32A5D" w:rsidP="00E32A5D">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rPr>
      </w:pPr>
    </w:p>
    <w:p w:rsidR="00E32A5D" w:rsidRDefault="00E32A5D" w:rsidP="00E32A5D">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E32A5D">
      <w:pPr>
        <w:pStyle w:val="BodyText"/>
        <w:numPr>
          <w:ilvl w:val="0"/>
          <w:numId w:val="28"/>
        </w:numPr>
        <w:rPr>
          <w:noProof/>
          <w:sz w:val="22"/>
          <w:szCs w:val="22"/>
        </w:rPr>
      </w:pPr>
      <w:r w:rsidRPr="007D0076">
        <w:rPr>
          <w:noProof/>
          <w:sz w:val="22"/>
          <w:szCs w:val="22"/>
        </w:rPr>
        <w:t>Самостално</w:t>
      </w:r>
    </w:p>
    <w:p w:rsidR="00E32A5D" w:rsidRPr="007D0076" w:rsidRDefault="00E32A5D" w:rsidP="00E32A5D">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E32A5D">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Pr>
          <w:noProof/>
          <w:sz w:val="22"/>
          <w:szCs w:val="22"/>
        </w:rPr>
        <w:t>Друго: _________________________________</w:t>
      </w: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Pr="00742C22" w:rsidRDefault="00E32A5D" w:rsidP="00E32A5D">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E32A5D" w:rsidRDefault="00E32A5D" w:rsidP="00E32A5D">
      <w:pPr>
        <w:pStyle w:val="BodyText"/>
        <w:jc w:val="left"/>
        <w:rPr>
          <w:noProof/>
          <w:sz w:val="22"/>
          <w:szCs w:val="22"/>
        </w:rPr>
      </w:pPr>
    </w:p>
    <w:p w:rsidR="00E32A5D" w:rsidRPr="007D0076" w:rsidRDefault="00E32A5D" w:rsidP="00E32A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32A5D" w:rsidRPr="007D0076" w:rsidRDefault="00E32A5D" w:rsidP="00E32A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32A5D" w:rsidRPr="007D0076" w:rsidRDefault="00E32A5D" w:rsidP="00E32A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32A5D" w:rsidRPr="007D0076" w:rsidRDefault="00E32A5D" w:rsidP="00E32A5D">
      <w:pPr>
        <w:pStyle w:val="BodyText"/>
        <w:jc w:val="left"/>
        <w:rPr>
          <w:noProof/>
          <w:sz w:val="22"/>
          <w:szCs w:val="22"/>
        </w:rPr>
      </w:pPr>
      <w:r w:rsidRPr="007D0076">
        <w:rPr>
          <w:noProof/>
          <w:sz w:val="22"/>
          <w:szCs w:val="22"/>
        </w:rPr>
        <w:t>Е-маил:_________________________________________                    Пиб:_________________________________________</w:t>
      </w:r>
    </w:p>
    <w:p w:rsidR="00E32A5D" w:rsidRPr="007D0076" w:rsidRDefault="00E32A5D" w:rsidP="00E32A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2A5D" w:rsidRPr="00B3562E" w:rsidRDefault="00E32A5D" w:rsidP="00E32A5D">
      <w:pPr>
        <w:pStyle w:val="BodyText"/>
        <w:jc w:val="left"/>
        <w:rPr>
          <w:noProof/>
          <w:sz w:val="22"/>
          <w:szCs w:val="22"/>
          <w:lang w:val="sr-Cyrl-CS"/>
        </w:rPr>
      </w:pPr>
      <w:r w:rsidRPr="007D0076">
        <w:rPr>
          <w:noProof/>
          <w:sz w:val="22"/>
          <w:szCs w:val="22"/>
        </w:rPr>
        <w:t>Овлашћено лице:_________________________________</w:t>
      </w:r>
    </w:p>
    <w:p w:rsidR="00E32A5D" w:rsidRPr="00CF7754" w:rsidRDefault="00E32A5D"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11. -</w:t>
            </w:r>
            <w:r>
              <w:t xml:space="preserve"> </w:t>
            </w:r>
            <w:r w:rsidRPr="00E32A5D">
              <w:rPr>
                <w:b/>
                <w:noProof/>
                <w:color w:val="000000" w:themeColor="text1"/>
                <w:lang w:val="sr-Cyrl-CS"/>
              </w:rPr>
              <w:t>Материјал за затварање феморалне артерије</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D53848" w:rsidRPr="00715CDA" w:rsidTr="00D53848">
        <w:trPr>
          <w:trHeight w:val="698"/>
        </w:trPr>
        <w:tc>
          <w:tcPr>
            <w:tcW w:w="709" w:type="dxa"/>
            <w:tcBorders>
              <w:bottom w:val="single" w:sz="4" w:space="0" w:color="auto"/>
            </w:tcBorders>
            <w:vAlign w:val="center"/>
          </w:tcPr>
          <w:p w:rsidR="00D53848" w:rsidRDefault="00D5384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53848" w:rsidRDefault="00D53848">
            <w:pPr>
              <w:rPr>
                <w:sz w:val="20"/>
                <w:szCs w:val="20"/>
              </w:rPr>
            </w:pPr>
            <w:r>
              <w:rPr>
                <w:sz w:val="20"/>
                <w:szCs w:val="20"/>
              </w:rPr>
              <w:t>Sistem za mehaničku hemostazu nitilonskim klipsom za otvore 6 i 7 Fr</w:t>
            </w:r>
          </w:p>
        </w:tc>
        <w:tc>
          <w:tcPr>
            <w:tcW w:w="680" w:type="dxa"/>
            <w:tcBorders>
              <w:bottom w:val="single" w:sz="4" w:space="0" w:color="auto"/>
            </w:tcBorders>
            <w:vAlign w:val="center"/>
          </w:tcPr>
          <w:p w:rsidR="00D53848" w:rsidRP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20</w:t>
            </w:r>
          </w:p>
        </w:tc>
        <w:tc>
          <w:tcPr>
            <w:tcW w:w="1701" w:type="dxa"/>
            <w:tcBorders>
              <w:bottom w:val="single" w:sz="4" w:space="0" w:color="auto"/>
            </w:tcBorders>
            <w:vAlign w:val="center"/>
          </w:tcPr>
          <w:p w:rsidR="00D53848" w:rsidRPr="001C3F08" w:rsidRDefault="00D53848" w:rsidP="00E32A5D">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E32A5D">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E32A5D">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E32A5D">
      <w:pPr>
        <w:pStyle w:val="BodyText"/>
        <w:numPr>
          <w:ilvl w:val="0"/>
          <w:numId w:val="29"/>
        </w:numPr>
        <w:rPr>
          <w:noProof/>
          <w:sz w:val="22"/>
          <w:szCs w:val="22"/>
        </w:rPr>
      </w:pPr>
      <w:r w:rsidRPr="007D0076">
        <w:rPr>
          <w:noProof/>
          <w:sz w:val="22"/>
          <w:szCs w:val="22"/>
        </w:rPr>
        <w:t>Самостално</w:t>
      </w:r>
    </w:p>
    <w:p w:rsidR="00E32A5D" w:rsidRPr="007D0076" w:rsidRDefault="00E32A5D" w:rsidP="00E32A5D">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E32A5D">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Pr="00D53848" w:rsidRDefault="00E32A5D" w:rsidP="00063B77">
      <w:pPr>
        <w:pStyle w:val="BodyText"/>
        <w:rPr>
          <w:noProof/>
          <w:sz w:val="22"/>
          <w:szCs w:val="22"/>
        </w:rPr>
      </w:pPr>
      <w:r>
        <w:rPr>
          <w:noProof/>
          <w:sz w:val="22"/>
          <w:szCs w:val="22"/>
        </w:rPr>
        <w:t>Друго: _________________________________</w:t>
      </w:r>
    </w:p>
    <w:p w:rsidR="00D53848" w:rsidRPr="00D53848" w:rsidRDefault="00D53848" w:rsidP="00D5384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D53848" w:rsidRPr="007D0076" w:rsidRDefault="00D53848" w:rsidP="00D5384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53848" w:rsidRPr="007D0076" w:rsidRDefault="00D53848" w:rsidP="00D5384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53848" w:rsidRPr="007D0076" w:rsidRDefault="00D53848" w:rsidP="00D5384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53848" w:rsidRPr="007D0076" w:rsidRDefault="00D53848" w:rsidP="00D53848">
      <w:pPr>
        <w:pStyle w:val="BodyText"/>
        <w:jc w:val="left"/>
        <w:rPr>
          <w:noProof/>
          <w:sz w:val="22"/>
          <w:szCs w:val="22"/>
        </w:rPr>
      </w:pPr>
      <w:r w:rsidRPr="007D0076">
        <w:rPr>
          <w:noProof/>
          <w:sz w:val="22"/>
          <w:szCs w:val="22"/>
        </w:rPr>
        <w:t>Е-маил:_________________________________________                    Пиб:_________________________________________</w:t>
      </w:r>
    </w:p>
    <w:p w:rsidR="00D53848" w:rsidRPr="007D0076" w:rsidRDefault="00D53848" w:rsidP="00D5384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53848" w:rsidRPr="00D53848" w:rsidRDefault="00D53848" w:rsidP="00D53848">
      <w:pPr>
        <w:pStyle w:val="BodyText"/>
        <w:jc w:val="left"/>
        <w:rPr>
          <w:noProof/>
          <w:sz w:val="22"/>
          <w:szCs w:val="22"/>
          <w:lang w:val="sr-Cyrl-CS"/>
        </w:rPr>
      </w:pPr>
      <w:r w:rsidRPr="007D0076">
        <w:rPr>
          <w:noProof/>
          <w:sz w:val="22"/>
          <w:szCs w:val="22"/>
        </w:rPr>
        <w:t>Овлашћено лице:_________________________________</w:t>
      </w: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12. -</w:t>
            </w:r>
            <w:r>
              <w:t xml:space="preserve"> </w:t>
            </w:r>
            <w:r w:rsidRPr="00D53848">
              <w:rPr>
                <w:b/>
                <w:noProof/>
                <w:color w:val="000000" w:themeColor="text1"/>
                <w:lang w:val="sr-Cyrl-CS"/>
              </w:rPr>
              <w:t>Аксесорије за васкуларне интервенције</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D53848" w:rsidRPr="00715CDA" w:rsidTr="00D53848">
        <w:trPr>
          <w:trHeight w:val="698"/>
        </w:trPr>
        <w:tc>
          <w:tcPr>
            <w:tcW w:w="709" w:type="dxa"/>
            <w:tcBorders>
              <w:bottom w:val="single" w:sz="4" w:space="0" w:color="auto"/>
            </w:tcBorders>
            <w:vAlign w:val="center"/>
          </w:tcPr>
          <w:p w:rsidR="00D53848" w:rsidRDefault="00D5384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D53848" w:rsidRDefault="00D53848">
            <w:pPr>
              <w:rPr>
                <w:sz w:val="20"/>
                <w:szCs w:val="20"/>
              </w:rPr>
            </w:pPr>
            <w:r>
              <w:rPr>
                <w:sz w:val="20"/>
                <w:szCs w:val="20"/>
              </w:rPr>
              <w:t>One vall punkcione igle za angiografiju (7 cm, 19 G, kompatibilne sa žicom 0,035</w:t>
            </w:r>
          </w:p>
        </w:tc>
        <w:tc>
          <w:tcPr>
            <w:tcW w:w="680" w:type="dxa"/>
            <w:tcBorders>
              <w:bottom w:val="single" w:sz="4" w:space="0" w:color="auto"/>
            </w:tcBorders>
            <w:vAlign w:val="center"/>
          </w:tcPr>
          <w:p w:rsidR="00D53848" w:rsidRP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25</w:t>
            </w:r>
          </w:p>
        </w:tc>
        <w:tc>
          <w:tcPr>
            <w:tcW w:w="1701" w:type="dxa"/>
            <w:tcBorders>
              <w:bottom w:val="single" w:sz="4" w:space="0" w:color="auto"/>
            </w:tcBorders>
            <w:vAlign w:val="center"/>
          </w:tcPr>
          <w:p w:rsidR="00D53848" w:rsidRPr="001C3F08" w:rsidRDefault="00D53848" w:rsidP="00D53848">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D53848">
            <w:pPr>
              <w:pStyle w:val="BodyText"/>
              <w:spacing w:before="240"/>
              <w:jc w:val="center"/>
              <w:rPr>
                <w:noProof/>
                <w:sz w:val="20"/>
                <w:lang w:val="sr-Cyrl-CS"/>
              </w:rPr>
            </w:pPr>
          </w:p>
        </w:tc>
      </w:tr>
      <w:tr w:rsidR="00D53848" w:rsidRPr="00715CDA" w:rsidTr="00D53848">
        <w:trPr>
          <w:trHeight w:val="698"/>
        </w:trPr>
        <w:tc>
          <w:tcPr>
            <w:tcW w:w="709" w:type="dxa"/>
            <w:tcBorders>
              <w:bottom w:val="single" w:sz="4" w:space="0" w:color="auto"/>
            </w:tcBorders>
            <w:vAlign w:val="center"/>
          </w:tcPr>
          <w:p w:rsidR="00D53848" w:rsidRDefault="00D5384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D53848" w:rsidRDefault="00D53848">
            <w:pPr>
              <w:rPr>
                <w:sz w:val="20"/>
                <w:szCs w:val="20"/>
              </w:rPr>
            </w:pPr>
            <w:r>
              <w:rPr>
                <w:sz w:val="20"/>
                <w:szCs w:val="20"/>
              </w:rPr>
              <w:t>Špricevi za angiografiju 8 i 10 ml</w:t>
            </w:r>
          </w:p>
        </w:tc>
        <w:tc>
          <w:tcPr>
            <w:tcW w:w="680" w:type="dxa"/>
            <w:tcBorders>
              <w:bottom w:val="single" w:sz="4" w:space="0" w:color="auto"/>
            </w:tcBorders>
            <w:vAlign w:val="center"/>
          </w:tcPr>
          <w:p w:rsid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25</w:t>
            </w:r>
          </w:p>
        </w:tc>
        <w:tc>
          <w:tcPr>
            <w:tcW w:w="1701" w:type="dxa"/>
            <w:tcBorders>
              <w:bottom w:val="single" w:sz="4" w:space="0" w:color="auto"/>
            </w:tcBorders>
            <w:vAlign w:val="center"/>
          </w:tcPr>
          <w:p w:rsidR="00D53848" w:rsidRPr="001C3F08" w:rsidRDefault="00D53848" w:rsidP="00D53848">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D53848">
            <w:pPr>
              <w:pStyle w:val="BodyText"/>
              <w:spacing w:before="240"/>
              <w:jc w:val="center"/>
              <w:rPr>
                <w:noProof/>
                <w:sz w:val="20"/>
                <w:lang w:val="sr-Cyrl-CS"/>
              </w:rPr>
            </w:pPr>
          </w:p>
        </w:tc>
      </w:tr>
      <w:tr w:rsidR="00D53848" w:rsidRPr="00715CDA" w:rsidTr="00D53848">
        <w:trPr>
          <w:trHeight w:val="698"/>
        </w:trPr>
        <w:tc>
          <w:tcPr>
            <w:tcW w:w="709" w:type="dxa"/>
            <w:tcBorders>
              <w:bottom w:val="single" w:sz="4" w:space="0" w:color="auto"/>
            </w:tcBorders>
            <w:vAlign w:val="center"/>
          </w:tcPr>
          <w:p w:rsidR="00D53848" w:rsidRDefault="00D53848">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D53848" w:rsidRDefault="00D53848">
            <w:pPr>
              <w:rPr>
                <w:sz w:val="20"/>
                <w:szCs w:val="20"/>
              </w:rPr>
            </w:pPr>
            <w:r>
              <w:rPr>
                <w:sz w:val="20"/>
                <w:szCs w:val="20"/>
              </w:rPr>
              <w:t>Extensioni kateteri dijametra 1,8 mm,za pritisak 1200 psi,ožičeni fleksibilni,providni poluuretanski,Luer-lock,muško-ženski</w:t>
            </w:r>
          </w:p>
        </w:tc>
        <w:tc>
          <w:tcPr>
            <w:tcW w:w="680" w:type="dxa"/>
            <w:tcBorders>
              <w:bottom w:val="single" w:sz="4" w:space="0" w:color="auto"/>
            </w:tcBorders>
            <w:vAlign w:val="center"/>
          </w:tcPr>
          <w:p w:rsid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750</w:t>
            </w:r>
          </w:p>
        </w:tc>
        <w:tc>
          <w:tcPr>
            <w:tcW w:w="1701" w:type="dxa"/>
            <w:tcBorders>
              <w:bottom w:val="single" w:sz="4" w:space="0" w:color="auto"/>
            </w:tcBorders>
            <w:vAlign w:val="center"/>
          </w:tcPr>
          <w:p w:rsidR="00D53848" w:rsidRPr="001C3F08" w:rsidRDefault="00D53848" w:rsidP="00D53848">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D53848">
            <w:pPr>
              <w:pStyle w:val="BodyText"/>
              <w:spacing w:before="240"/>
              <w:jc w:val="center"/>
              <w:rPr>
                <w:noProof/>
                <w:sz w:val="20"/>
                <w:lang w:val="sr-Cyrl-CS"/>
              </w:rPr>
            </w:pPr>
          </w:p>
        </w:tc>
      </w:tr>
      <w:tr w:rsidR="00D53848" w:rsidRPr="00715CDA" w:rsidTr="00D53848">
        <w:trPr>
          <w:trHeight w:val="698"/>
        </w:trPr>
        <w:tc>
          <w:tcPr>
            <w:tcW w:w="709" w:type="dxa"/>
            <w:tcBorders>
              <w:bottom w:val="single" w:sz="4" w:space="0" w:color="auto"/>
            </w:tcBorders>
            <w:vAlign w:val="center"/>
          </w:tcPr>
          <w:p w:rsidR="00D53848" w:rsidRDefault="00D53848">
            <w:pPr>
              <w:jc w:val="center"/>
              <w:rPr>
                <w:sz w:val="20"/>
                <w:szCs w:val="20"/>
              </w:rPr>
            </w:pPr>
            <w:r>
              <w:rPr>
                <w:sz w:val="20"/>
                <w:szCs w:val="20"/>
              </w:rPr>
              <w:t>4</w:t>
            </w:r>
          </w:p>
        </w:tc>
        <w:tc>
          <w:tcPr>
            <w:tcW w:w="2722" w:type="dxa"/>
            <w:tcBorders>
              <w:top w:val="nil"/>
              <w:left w:val="nil"/>
              <w:bottom w:val="single" w:sz="4" w:space="0" w:color="auto"/>
              <w:right w:val="nil"/>
            </w:tcBorders>
            <w:shd w:val="clear" w:color="auto" w:fill="auto"/>
            <w:vAlign w:val="bottom"/>
          </w:tcPr>
          <w:p w:rsidR="00D53848" w:rsidRDefault="00D53848">
            <w:pPr>
              <w:rPr>
                <w:sz w:val="20"/>
                <w:szCs w:val="20"/>
              </w:rPr>
            </w:pPr>
            <w:r>
              <w:rPr>
                <w:sz w:val="20"/>
                <w:szCs w:val="20"/>
              </w:rPr>
              <w:t xml:space="preserve">Vakum spricevi 10 i 20 ml </w:t>
            </w:r>
          </w:p>
        </w:tc>
        <w:tc>
          <w:tcPr>
            <w:tcW w:w="680" w:type="dxa"/>
            <w:tcBorders>
              <w:bottom w:val="single" w:sz="4" w:space="0" w:color="auto"/>
            </w:tcBorders>
            <w:vAlign w:val="center"/>
          </w:tcPr>
          <w:p w:rsid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25</w:t>
            </w:r>
          </w:p>
        </w:tc>
        <w:tc>
          <w:tcPr>
            <w:tcW w:w="1701" w:type="dxa"/>
            <w:tcBorders>
              <w:bottom w:val="single" w:sz="4" w:space="0" w:color="auto"/>
            </w:tcBorders>
            <w:vAlign w:val="center"/>
          </w:tcPr>
          <w:p w:rsidR="00D53848" w:rsidRPr="001C3F08" w:rsidRDefault="00D53848" w:rsidP="00D53848">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D53848">
            <w:pPr>
              <w:pStyle w:val="BodyText"/>
              <w:spacing w:before="240"/>
              <w:jc w:val="center"/>
              <w:rPr>
                <w:noProof/>
                <w:sz w:val="20"/>
                <w:lang w:val="sr-Cyrl-CS"/>
              </w:rPr>
            </w:pPr>
          </w:p>
        </w:tc>
      </w:tr>
      <w:tr w:rsidR="00D53848" w:rsidRPr="00715CDA" w:rsidTr="00D53848">
        <w:trPr>
          <w:trHeight w:val="698"/>
        </w:trPr>
        <w:tc>
          <w:tcPr>
            <w:tcW w:w="709" w:type="dxa"/>
            <w:tcBorders>
              <w:bottom w:val="single" w:sz="4" w:space="0" w:color="auto"/>
            </w:tcBorders>
            <w:vAlign w:val="center"/>
          </w:tcPr>
          <w:p w:rsidR="00D53848" w:rsidRDefault="00D53848">
            <w:pPr>
              <w:jc w:val="center"/>
              <w:rPr>
                <w:sz w:val="20"/>
                <w:szCs w:val="20"/>
              </w:rPr>
            </w:pPr>
            <w:r>
              <w:rPr>
                <w:sz w:val="20"/>
                <w:szCs w:val="20"/>
              </w:rPr>
              <w:t>5</w:t>
            </w:r>
          </w:p>
        </w:tc>
        <w:tc>
          <w:tcPr>
            <w:tcW w:w="2722" w:type="dxa"/>
            <w:tcBorders>
              <w:top w:val="nil"/>
              <w:left w:val="nil"/>
              <w:bottom w:val="single" w:sz="4" w:space="0" w:color="auto"/>
              <w:right w:val="nil"/>
            </w:tcBorders>
            <w:shd w:val="clear" w:color="auto" w:fill="auto"/>
            <w:vAlign w:val="bottom"/>
          </w:tcPr>
          <w:p w:rsidR="00D53848" w:rsidRDefault="00D53848">
            <w:pPr>
              <w:rPr>
                <w:sz w:val="20"/>
                <w:szCs w:val="20"/>
              </w:rPr>
            </w:pPr>
            <w:r>
              <w:rPr>
                <w:sz w:val="20"/>
                <w:szCs w:val="20"/>
              </w:rPr>
              <w:t>Dijagnostička žica 0,035 ,150 cm  Rosen konfiguracije 80  cm</w:t>
            </w:r>
          </w:p>
        </w:tc>
        <w:tc>
          <w:tcPr>
            <w:tcW w:w="680" w:type="dxa"/>
            <w:tcBorders>
              <w:bottom w:val="single" w:sz="4" w:space="0" w:color="auto"/>
            </w:tcBorders>
            <w:vAlign w:val="center"/>
          </w:tcPr>
          <w:p w:rsid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20</w:t>
            </w:r>
          </w:p>
        </w:tc>
        <w:tc>
          <w:tcPr>
            <w:tcW w:w="1701" w:type="dxa"/>
            <w:tcBorders>
              <w:bottom w:val="single" w:sz="4" w:space="0" w:color="auto"/>
            </w:tcBorders>
            <w:vAlign w:val="center"/>
          </w:tcPr>
          <w:p w:rsidR="00D53848" w:rsidRPr="001C3F08" w:rsidRDefault="00D53848" w:rsidP="00D53848">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D53848">
            <w:pPr>
              <w:pStyle w:val="BodyText"/>
              <w:spacing w:before="240"/>
              <w:jc w:val="center"/>
              <w:rPr>
                <w:noProof/>
                <w:sz w:val="20"/>
                <w:lang w:val="sr-Cyrl-CS"/>
              </w:rPr>
            </w:pPr>
          </w:p>
        </w:tc>
      </w:tr>
      <w:tr w:rsidR="00D53848" w:rsidRPr="00715CDA" w:rsidTr="00D53848">
        <w:trPr>
          <w:trHeight w:val="698"/>
        </w:trPr>
        <w:tc>
          <w:tcPr>
            <w:tcW w:w="709" w:type="dxa"/>
            <w:tcBorders>
              <w:bottom w:val="single" w:sz="4" w:space="0" w:color="auto"/>
            </w:tcBorders>
            <w:vAlign w:val="center"/>
          </w:tcPr>
          <w:p w:rsidR="00D53848" w:rsidRDefault="00D53848">
            <w:pPr>
              <w:jc w:val="center"/>
              <w:rPr>
                <w:sz w:val="20"/>
                <w:szCs w:val="20"/>
              </w:rPr>
            </w:pPr>
            <w:r>
              <w:rPr>
                <w:sz w:val="20"/>
                <w:szCs w:val="20"/>
              </w:rPr>
              <w:t>6</w:t>
            </w:r>
          </w:p>
        </w:tc>
        <w:tc>
          <w:tcPr>
            <w:tcW w:w="2722" w:type="dxa"/>
            <w:tcBorders>
              <w:top w:val="nil"/>
              <w:left w:val="nil"/>
              <w:bottom w:val="single" w:sz="4" w:space="0" w:color="auto"/>
              <w:right w:val="nil"/>
            </w:tcBorders>
            <w:shd w:val="clear" w:color="auto" w:fill="auto"/>
            <w:vAlign w:val="bottom"/>
          </w:tcPr>
          <w:p w:rsidR="00D53848" w:rsidRDefault="00D53848">
            <w:pPr>
              <w:rPr>
                <w:sz w:val="20"/>
                <w:szCs w:val="20"/>
              </w:rPr>
            </w:pPr>
            <w:r>
              <w:rPr>
                <w:sz w:val="20"/>
                <w:szCs w:val="20"/>
              </w:rPr>
              <w:t>Kratki uvođač sa markerom na vrhu za hemodijalizu od 4cm u setu sa žicom 0,018 ili 0,035/50cm double ended "J" i dilatatorom,trokrakom slavinicom i protokom od 600mL/min, sa dva markera( crveni i plavi)</w:t>
            </w:r>
          </w:p>
        </w:tc>
        <w:tc>
          <w:tcPr>
            <w:tcW w:w="680" w:type="dxa"/>
            <w:tcBorders>
              <w:bottom w:val="single" w:sz="4" w:space="0" w:color="auto"/>
            </w:tcBorders>
            <w:vAlign w:val="center"/>
          </w:tcPr>
          <w:p w:rsid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6</w:t>
            </w:r>
          </w:p>
        </w:tc>
        <w:tc>
          <w:tcPr>
            <w:tcW w:w="1701" w:type="dxa"/>
            <w:tcBorders>
              <w:bottom w:val="single" w:sz="4" w:space="0" w:color="auto"/>
            </w:tcBorders>
            <w:vAlign w:val="center"/>
          </w:tcPr>
          <w:p w:rsidR="00D53848" w:rsidRPr="001C3F08" w:rsidRDefault="00D53848" w:rsidP="00D53848">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D53848">
            <w:pPr>
              <w:pStyle w:val="BodyText"/>
              <w:spacing w:before="240"/>
              <w:jc w:val="center"/>
              <w:rPr>
                <w:noProof/>
                <w:sz w:val="20"/>
                <w:lang w:val="sr-Cyrl-CS"/>
              </w:rPr>
            </w:pPr>
          </w:p>
        </w:tc>
      </w:tr>
      <w:tr w:rsidR="00D53848" w:rsidRPr="00715CDA" w:rsidTr="00D53848">
        <w:trPr>
          <w:trHeight w:val="698"/>
        </w:trPr>
        <w:tc>
          <w:tcPr>
            <w:tcW w:w="709" w:type="dxa"/>
            <w:tcBorders>
              <w:bottom w:val="single" w:sz="4" w:space="0" w:color="auto"/>
              <w:right w:val="single" w:sz="4" w:space="0" w:color="auto"/>
            </w:tcBorders>
            <w:vAlign w:val="center"/>
          </w:tcPr>
          <w:p w:rsidR="00D53848" w:rsidRDefault="00D53848">
            <w:pPr>
              <w:jc w:val="center"/>
              <w:rPr>
                <w:sz w:val="20"/>
                <w:szCs w:val="20"/>
              </w:rPr>
            </w:pPr>
            <w:r>
              <w:rPr>
                <w:sz w:val="20"/>
                <w:szCs w:val="20"/>
              </w:rPr>
              <w:lastRenderedPageBreak/>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D53848" w:rsidRDefault="00D53848">
            <w:pPr>
              <w:rPr>
                <w:sz w:val="20"/>
                <w:szCs w:val="20"/>
              </w:rPr>
            </w:pPr>
            <w:r>
              <w:rPr>
                <w:sz w:val="20"/>
                <w:szCs w:val="20"/>
              </w:rPr>
              <w:t>Set za mikro pristup 4F,introduser dužine 10 cm, zica 0.018,dužine 40 cm</w:t>
            </w:r>
          </w:p>
        </w:tc>
        <w:tc>
          <w:tcPr>
            <w:tcW w:w="680" w:type="dxa"/>
            <w:tcBorders>
              <w:left w:val="single" w:sz="4" w:space="0" w:color="auto"/>
              <w:bottom w:val="single" w:sz="4" w:space="0" w:color="auto"/>
            </w:tcBorders>
            <w:vAlign w:val="center"/>
          </w:tcPr>
          <w:p w:rsid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25</w:t>
            </w:r>
          </w:p>
        </w:tc>
        <w:tc>
          <w:tcPr>
            <w:tcW w:w="1701" w:type="dxa"/>
            <w:tcBorders>
              <w:bottom w:val="single" w:sz="4" w:space="0" w:color="auto"/>
            </w:tcBorders>
            <w:vAlign w:val="center"/>
          </w:tcPr>
          <w:p w:rsidR="00D53848" w:rsidRPr="001C3F08" w:rsidRDefault="00D53848" w:rsidP="00D53848">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D53848">
            <w:pPr>
              <w:pStyle w:val="BodyText"/>
              <w:spacing w:before="240"/>
              <w:jc w:val="center"/>
              <w:rPr>
                <w:noProof/>
                <w:sz w:val="20"/>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D53848" w:rsidRDefault="00D53848" w:rsidP="00D53848">
      <w:pPr>
        <w:pStyle w:val="BodyText"/>
        <w:rPr>
          <w:noProof/>
          <w:sz w:val="22"/>
          <w:szCs w:val="22"/>
        </w:rPr>
      </w:pPr>
    </w:p>
    <w:p w:rsidR="00D53848" w:rsidRDefault="00D53848" w:rsidP="00D53848">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53848" w:rsidRPr="007D0076" w:rsidRDefault="00D53848" w:rsidP="00D5384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53848" w:rsidRPr="007D0076" w:rsidRDefault="00D53848" w:rsidP="00D53848">
      <w:pPr>
        <w:pStyle w:val="BodyText"/>
        <w:numPr>
          <w:ilvl w:val="0"/>
          <w:numId w:val="30"/>
        </w:numPr>
        <w:rPr>
          <w:noProof/>
          <w:sz w:val="22"/>
          <w:szCs w:val="22"/>
        </w:rPr>
      </w:pPr>
      <w:r w:rsidRPr="007D0076">
        <w:rPr>
          <w:noProof/>
          <w:sz w:val="22"/>
          <w:szCs w:val="22"/>
        </w:rPr>
        <w:t>Самостално</w:t>
      </w:r>
    </w:p>
    <w:p w:rsidR="00D53848" w:rsidRPr="007D0076" w:rsidRDefault="00D53848" w:rsidP="00D53848">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53848" w:rsidRPr="00805C19" w:rsidRDefault="00D53848" w:rsidP="00D53848">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53848"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53848" w:rsidRPr="006B4CF3"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Pr>
          <w:noProof/>
          <w:sz w:val="22"/>
          <w:szCs w:val="22"/>
        </w:rPr>
        <w:t>Друго: _________________________________</w:t>
      </w: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Pr="00742C22" w:rsidRDefault="00D53848" w:rsidP="00D53848">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D53848" w:rsidRDefault="00D53848" w:rsidP="00D53848">
      <w:pPr>
        <w:pStyle w:val="BodyText"/>
        <w:jc w:val="left"/>
        <w:rPr>
          <w:noProof/>
          <w:sz w:val="22"/>
          <w:szCs w:val="22"/>
        </w:rPr>
      </w:pPr>
    </w:p>
    <w:p w:rsidR="00D53848" w:rsidRPr="007D0076" w:rsidRDefault="00D53848" w:rsidP="00D5384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53848" w:rsidRPr="007D0076" w:rsidRDefault="00D53848" w:rsidP="00D5384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53848" w:rsidRPr="007D0076" w:rsidRDefault="00D53848" w:rsidP="00D5384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53848" w:rsidRPr="007D0076" w:rsidRDefault="00D53848" w:rsidP="00D53848">
      <w:pPr>
        <w:pStyle w:val="BodyText"/>
        <w:jc w:val="left"/>
        <w:rPr>
          <w:noProof/>
          <w:sz w:val="22"/>
          <w:szCs w:val="22"/>
        </w:rPr>
      </w:pPr>
      <w:r w:rsidRPr="007D0076">
        <w:rPr>
          <w:noProof/>
          <w:sz w:val="22"/>
          <w:szCs w:val="22"/>
        </w:rPr>
        <w:t>Е-маил:_________________________________________                    Пиб:_________________________________________</w:t>
      </w:r>
    </w:p>
    <w:p w:rsidR="00D53848" w:rsidRPr="007D0076" w:rsidRDefault="00D53848" w:rsidP="00D5384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53848" w:rsidRPr="00B3562E" w:rsidRDefault="00D53848" w:rsidP="00D53848">
      <w:pPr>
        <w:pStyle w:val="BodyText"/>
        <w:jc w:val="left"/>
        <w:rPr>
          <w:noProof/>
          <w:sz w:val="22"/>
          <w:szCs w:val="22"/>
          <w:lang w:val="sr-Cyrl-CS"/>
        </w:rPr>
      </w:pPr>
      <w:r w:rsidRPr="007D0076">
        <w:rPr>
          <w:noProof/>
          <w:sz w:val="22"/>
          <w:szCs w:val="22"/>
        </w:rPr>
        <w:t>Овлашћено лице:_________________________________</w:t>
      </w:r>
    </w:p>
    <w:p w:rsidR="00D53848" w:rsidRPr="00CF7754" w:rsidRDefault="00D53848" w:rsidP="00D53848">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13. -</w:t>
            </w:r>
            <w:r>
              <w:t xml:space="preserve"> </w:t>
            </w:r>
            <w:r w:rsidRPr="00D53848">
              <w:rPr>
                <w:b/>
                <w:noProof/>
                <w:color w:val="000000" w:themeColor="text1"/>
                <w:lang w:val="sr-Cyrl-CS"/>
              </w:rPr>
              <w:t>Сет за пункцију и склерозацију циста</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D53848" w:rsidRPr="00715CDA" w:rsidTr="00D53848">
        <w:trPr>
          <w:trHeight w:val="698"/>
        </w:trPr>
        <w:tc>
          <w:tcPr>
            <w:tcW w:w="709" w:type="dxa"/>
            <w:tcBorders>
              <w:bottom w:val="single" w:sz="4" w:space="0" w:color="auto"/>
            </w:tcBorders>
            <w:vAlign w:val="center"/>
          </w:tcPr>
          <w:p w:rsidR="00D53848" w:rsidRDefault="00D5384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D53848" w:rsidRDefault="00D53848">
            <w:pPr>
              <w:rPr>
                <w:sz w:val="20"/>
                <w:szCs w:val="20"/>
              </w:rPr>
            </w:pPr>
            <w:r>
              <w:rPr>
                <w:sz w:val="20"/>
                <w:szCs w:val="20"/>
              </w:rPr>
              <w:t>Set za punkciju cisti (single step metoda, dimenzija 5,7-8,4 Fr, dužine 20-30 cm, poliuretanski kateter sa 6 drenažnih otvora, vidljuv pod rendgenom, sa troakar iglom 19G/17G I sistemom zaključavanja igle za kateter metalmim osiguračem)</w:t>
            </w:r>
          </w:p>
        </w:tc>
        <w:tc>
          <w:tcPr>
            <w:tcW w:w="680" w:type="dxa"/>
            <w:tcBorders>
              <w:bottom w:val="single" w:sz="4" w:space="0" w:color="auto"/>
            </w:tcBorders>
            <w:vAlign w:val="center"/>
          </w:tcPr>
          <w:p w:rsidR="00D53848" w:rsidRP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20</w:t>
            </w:r>
          </w:p>
        </w:tc>
        <w:tc>
          <w:tcPr>
            <w:tcW w:w="1701" w:type="dxa"/>
            <w:tcBorders>
              <w:bottom w:val="single" w:sz="4" w:space="0" w:color="auto"/>
            </w:tcBorders>
            <w:vAlign w:val="center"/>
          </w:tcPr>
          <w:p w:rsidR="00D53848" w:rsidRPr="001C3F08" w:rsidRDefault="00D53848" w:rsidP="00D53848">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D53848">
            <w:pPr>
              <w:pStyle w:val="BodyText"/>
              <w:spacing w:before="240"/>
              <w:jc w:val="center"/>
              <w:rPr>
                <w:noProof/>
                <w:sz w:val="20"/>
                <w:lang w:val="sr-Cyrl-CS"/>
              </w:rPr>
            </w:pPr>
          </w:p>
        </w:tc>
      </w:tr>
      <w:tr w:rsidR="00D53848" w:rsidRPr="00715CDA" w:rsidTr="00D53848">
        <w:trPr>
          <w:trHeight w:val="698"/>
        </w:trPr>
        <w:tc>
          <w:tcPr>
            <w:tcW w:w="709" w:type="dxa"/>
            <w:tcBorders>
              <w:bottom w:val="single" w:sz="4" w:space="0" w:color="auto"/>
            </w:tcBorders>
            <w:vAlign w:val="center"/>
          </w:tcPr>
          <w:p w:rsidR="00D53848" w:rsidRDefault="00D5384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D53848" w:rsidRDefault="00D53848">
            <w:pPr>
              <w:rPr>
                <w:sz w:val="20"/>
                <w:szCs w:val="20"/>
              </w:rPr>
            </w:pPr>
            <w:r>
              <w:rPr>
                <w:sz w:val="20"/>
                <w:szCs w:val="20"/>
              </w:rPr>
              <w:t>Sistem za konekciju (adapter) , 50 psi,  male/funnel</w:t>
            </w:r>
          </w:p>
        </w:tc>
        <w:tc>
          <w:tcPr>
            <w:tcW w:w="680" w:type="dxa"/>
            <w:tcBorders>
              <w:bottom w:val="single" w:sz="4" w:space="0" w:color="auto"/>
            </w:tcBorders>
            <w:vAlign w:val="center"/>
          </w:tcPr>
          <w:p w:rsidR="00D53848" w:rsidRPr="00D53848" w:rsidRDefault="00D53848">
            <w:pPr>
              <w:jc w:val="center"/>
              <w:rPr>
                <w:sz w:val="20"/>
                <w:szCs w:val="20"/>
              </w:rPr>
            </w:pPr>
            <w:r>
              <w:rPr>
                <w:sz w:val="20"/>
                <w:szCs w:val="20"/>
              </w:rPr>
              <w:t>ком</w:t>
            </w:r>
          </w:p>
        </w:tc>
        <w:tc>
          <w:tcPr>
            <w:tcW w:w="851" w:type="dxa"/>
            <w:tcBorders>
              <w:bottom w:val="single" w:sz="4" w:space="0" w:color="auto"/>
            </w:tcBorders>
            <w:vAlign w:val="center"/>
          </w:tcPr>
          <w:p w:rsidR="00D53848" w:rsidRDefault="00D53848">
            <w:pPr>
              <w:jc w:val="center"/>
              <w:rPr>
                <w:sz w:val="20"/>
                <w:szCs w:val="20"/>
              </w:rPr>
            </w:pPr>
            <w:r>
              <w:rPr>
                <w:sz w:val="20"/>
                <w:szCs w:val="20"/>
              </w:rPr>
              <w:t>100</w:t>
            </w:r>
          </w:p>
        </w:tc>
        <w:tc>
          <w:tcPr>
            <w:tcW w:w="1701" w:type="dxa"/>
            <w:tcBorders>
              <w:bottom w:val="single" w:sz="4" w:space="0" w:color="auto"/>
            </w:tcBorders>
            <w:vAlign w:val="center"/>
          </w:tcPr>
          <w:p w:rsidR="00D53848" w:rsidRPr="001C3F08" w:rsidRDefault="00D53848" w:rsidP="00D53848">
            <w:pPr>
              <w:pStyle w:val="BodyText"/>
              <w:spacing w:before="240"/>
              <w:jc w:val="center"/>
              <w:rPr>
                <w:noProof/>
                <w:sz w:val="20"/>
                <w:lang w:val="sr-Cyrl-CS"/>
              </w:rPr>
            </w:pPr>
          </w:p>
        </w:tc>
        <w:tc>
          <w:tcPr>
            <w:tcW w:w="1984"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276"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7" w:type="dxa"/>
            <w:tcBorders>
              <w:bottom w:val="single" w:sz="4" w:space="0" w:color="auto"/>
            </w:tcBorders>
            <w:vAlign w:val="center"/>
          </w:tcPr>
          <w:p w:rsidR="00D53848" w:rsidRPr="00715CDA" w:rsidRDefault="00D53848"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53848" w:rsidRPr="00715CDA" w:rsidRDefault="00D53848"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53848" w:rsidRPr="00715CDA" w:rsidRDefault="00D53848" w:rsidP="00D53848">
            <w:pPr>
              <w:pStyle w:val="BodyText"/>
              <w:spacing w:before="240"/>
              <w:jc w:val="center"/>
              <w:rPr>
                <w:noProof/>
                <w:sz w:val="20"/>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D53848" w:rsidRDefault="00D53848" w:rsidP="00D53848">
      <w:pPr>
        <w:pStyle w:val="BodyText"/>
        <w:rPr>
          <w:noProof/>
          <w:sz w:val="22"/>
          <w:szCs w:val="22"/>
        </w:rPr>
      </w:pPr>
    </w:p>
    <w:p w:rsidR="00D53848" w:rsidRDefault="00D53848" w:rsidP="00D53848">
      <w:pPr>
        <w:pStyle w:val="BodyText"/>
        <w:rPr>
          <w:noProof/>
          <w:sz w:val="22"/>
          <w:szCs w:val="22"/>
        </w:rPr>
      </w:pPr>
    </w:p>
    <w:p w:rsidR="00D53848" w:rsidRDefault="00D53848" w:rsidP="00D53848">
      <w:pPr>
        <w:pStyle w:val="BodyText"/>
        <w:rPr>
          <w:noProof/>
          <w:sz w:val="22"/>
          <w:szCs w:val="22"/>
        </w:rPr>
      </w:pPr>
    </w:p>
    <w:p w:rsidR="00D53848" w:rsidRDefault="00D53848" w:rsidP="00D53848">
      <w:pPr>
        <w:pStyle w:val="BodyText"/>
        <w:rPr>
          <w:noProof/>
          <w:sz w:val="22"/>
          <w:szCs w:val="22"/>
        </w:rPr>
      </w:pPr>
    </w:p>
    <w:p w:rsidR="00D53848" w:rsidRDefault="00D53848" w:rsidP="00D53848">
      <w:pPr>
        <w:pStyle w:val="BodyText"/>
        <w:rPr>
          <w:noProof/>
          <w:sz w:val="22"/>
          <w:szCs w:val="22"/>
        </w:rPr>
      </w:pPr>
    </w:p>
    <w:p w:rsidR="00D53848" w:rsidRDefault="00D53848" w:rsidP="00D53848">
      <w:pPr>
        <w:pStyle w:val="BodyText"/>
        <w:rPr>
          <w:noProof/>
          <w:sz w:val="22"/>
          <w:szCs w:val="22"/>
        </w:rPr>
      </w:pPr>
    </w:p>
    <w:p w:rsidR="00D53848" w:rsidRDefault="00D53848" w:rsidP="00D53848">
      <w:pPr>
        <w:pStyle w:val="BodyText"/>
        <w:rPr>
          <w:noProof/>
          <w:sz w:val="22"/>
          <w:szCs w:val="22"/>
        </w:rPr>
      </w:pPr>
    </w:p>
    <w:p w:rsidR="00D53848" w:rsidRPr="00CC5A6E" w:rsidRDefault="00D53848" w:rsidP="00D53848">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D53848" w:rsidRDefault="00D53848" w:rsidP="00D53848">
      <w:pPr>
        <w:pStyle w:val="BodyText"/>
        <w:rPr>
          <w:noProof/>
          <w:sz w:val="22"/>
          <w:szCs w:val="22"/>
        </w:rPr>
      </w:pPr>
    </w:p>
    <w:p w:rsidR="00D53848" w:rsidRDefault="00D53848" w:rsidP="00D53848">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53848" w:rsidRPr="007D0076" w:rsidRDefault="00D53848" w:rsidP="00D5384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53848" w:rsidRPr="007D0076" w:rsidRDefault="00D53848" w:rsidP="00D53848">
      <w:pPr>
        <w:pStyle w:val="BodyText"/>
        <w:numPr>
          <w:ilvl w:val="0"/>
          <w:numId w:val="31"/>
        </w:numPr>
        <w:rPr>
          <w:noProof/>
          <w:sz w:val="22"/>
          <w:szCs w:val="22"/>
        </w:rPr>
      </w:pPr>
      <w:r w:rsidRPr="007D0076">
        <w:rPr>
          <w:noProof/>
          <w:sz w:val="22"/>
          <w:szCs w:val="22"/>
        </w:rPr>
        <w:t>Самостално</w:t>
      </w:r>
    </w:p>
    <w:p w:rsidR="00D53848" w:rsidRPr="007D0076" w:rsidRDefault="00D53848" w:rsidP="00D53848">
      <w:pPr>
        <w:pStyle w:val="BodyText"/>
        <w:numPr>
          <w:ilvl w:val="0"/>
          <w:numId w:val="3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53848" w:rsidRPr="00805C19" w:rsidRDefault="00D53848" w:rsidP="00D53848">
      <w:pPr>
        <w:pStyle w:val="BodyText"/>
        <w:numPr>
          <w:ilvl w:val="0"/>
          <w:numId w:val="3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53848"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53848" w:rsidRPr="006B4CF3"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53848" w:rsidRPr="0097398A" w:rsidRDefault="00D53848" w:rsidP="00D53848">
      <w:pPr>
        <w:pStyle w:val="BodyText"/>
        <w:rPr>
          <w:noProof/>
          <w:sz w:val="22"/>
          <w:szCs w:val="22"/>
        </w:rPr>
      </w:pPr>
    </w:p>
    <w:p w:rsidR="00D53848" w:rsidRPr="00D53848" w:rsidRDefault="00D53848" w:rsidP="00D53848">
      <w:pPr>
        <w:pStyle w:val="BodyText"/>
        <w:rPr>
          <w:noProof/>
          <w:sz w:val="22"/>
          <w:szCs w:val="22"/>
        </w:rPr>
      </w:pPr>
      <w:r>
        <w:rPr>
          <w:noProof/>
          <w:sz w:val="22"/>
          <w:szCs w:val="22"/>
        </w:rPr>
        <w:t>Друго: _________________________________</w:t>
      </w: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D53848" w:rsidRDefault="00D53848" w:rsidP="00D5384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D53848" w:rsidRPr="00D53848" w:rsidRDefault="00D53848" w:rsidP="00D53848">
      <w:pPr>
        <w:pStyle w:val="Footer"/>
        <w:jc w:val="center"/>
        <w:rPr>
          <w:b/>
          <w:noProof/>
        </w:rPr>
      </w:pPr>
    </w:p>
    <w:p w:rsidR="00D53848" w:rsidRPr="007D0076" w:rsidRDefault="00D53848" w:rsidP="00D5384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53848" w:rsidRPr="007D0076" w:rsidRDefault="00D53848" w:rsidP="00D5384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53848" w:rsidRPr="007D0076" w:rsidRDefault="00D53848" w:rsidP="00D5384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53848" w:rsidRPr="007D0076" w:rsidRDefault="00D53848" w:rsidP="00D53848">
      <w:pPr>
        <w:pStyle w:val="BodyText"/>
        <w:jc w:val="left"/>
        <w:rPr>
          <w:noProof/>
          <w:sz w:val="22"/>
          <w:szCs w:val="22"/>
        </w:rPr>
      </w:pPr>
      <w:r w:rsidRPr="007D0076">
        <w:rPr>
          <w:noProof/>
          <w:sz w:val="22"/>
          <w:szCs w:val="22"/>
        </w:rPr>
        <w:t>Е-маил:_________________________________________                    Пиб:_________________________________________</w:t>
      </w:r>
    </w:p>
    <w:p w:rsidR="00D53848" w:rsidRPr="007D0076" w:rsidRDefault="00D53848" w:rsidP="00D5384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53848" w:rsidRDefault="00D53848" w:rsidP="00D53848">
      <w:pPr>
        <w:pStyle w:val="BodyText"/>
        <w:jc w:val="left"/>
        <w:rPr>
          <w:noProof/>
          <w:sz w:val="22"/>
          <w:szCs w:val="22"/>
        </w:rPr>
      </w:pPr>
      <w:r w:rsidRPr="007D0076">
        <w:rPr>
          <w:noProof/>
          <w:sz w:val="22"/>
          <w:szCs w:val="22"/>
        </w:rPr>
        <w:t>Овлашћено лице:_________________________________</w:t>
      </w:r>
    </w:p>
    <w:p w:rsidR="00D53848" w:rsidRPr="00D53848" w:rsidRDefault="00D53848" w:rsidP="00D5384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14. -</w:t>
            </w:r>
            <w:r>
              <w:t xml:space="preserve"> </w:t>
            </w:r>
            <w:r w:rsidRPr="00D53848">
              <w:rPr>
                <w:b/>
                <w:noProof/>
                <w:color w:val="000000" w:themeColor="text1"/>
                <w:lang w:val="sr-Cyrl-CS"/>
              </w:rPr>
              <w:t>Сет за дренаже универзални</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9C1F82" w:rsidRPr="00715CDA" w:rsidTr="009C1F82">
        <w:trPr>
          <w:trHeight w:val="698"/>
        </w:trPr>
        <w:tc>
          <w:tcPr>
            <w:tcW w:w="709" w:type="dxa"/>
            <w:tcBorders>
              <w:bottom w:val="single" w:sz="4" w:space="0" w:color="auto"/>
            </w:tcBorders>
            <w:vAlign w:val="center"/>
          </w:tcPr>
          <w:p w:rsidR="009C1F82" w:rsidRDefault="009C1F8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9C1F82" w:rsidRDefault="009C1F82">
            <w:pPr>
              <w:rPr>
                <w:sz w:val="20"/>
                <w:szCs w:val="20"/>
              </w:rPr>
            </w:pPr>
            <w:r>
              <w:rPr>
                <w:sz w:val="20"/>
                <w:szCs w:val="20"/>
              </w:rPr>
              <w:t>Drenažni hidrofilni kateter, univerzalni, sa J i pravim vrhom, na dužini od 25 cm , sa fleksibilnim unutrašnjom kanilom, markerom, troakarom, metalnom tvrdom kanilom SA zakljucavanjem  6,5F, 8,5F I 12F</w:t>
            </w:r>
          </w:p>
        </w:tc>
        <w:tc>
          <w:tcPr>
            <w:tcW w:w="680" w:type="dxa"/>
            <w:tcBorders>
              <w:bottom w:val="single" w:sz="4" w:space="0" w:color="auto"/>
            </w:tcBorders>
            <w:vAlign w:val="center"/>
          </w:tcPr>
          <w:p w:rsidR="009C1F82" w:rsidRPr="009C1F82" w:rsidRDefault="009C1F82" w:rsidP="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100</w:t>
            </w:r>
          </w:p>
        </w:tc>
        <w:tc>
          <w:tcPr>
            <w:tcW w:w="1701" w:type="dxa"/>
            <w:tcBorders>
              <w:bottom w:val="single" w:sz="4" w:space="0" w:color="auto"/>
            </w:tcBorders>
            <w:vAlign w:val="center"/>
          </w:tcPr>
          <w:p w:rsidR="009C1F82" w:rsidRPr="001C3F08" w:rsidRDefault="009C1F82" w:rsidP="00D53848">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D53848">
            <w:pPr>
              <w:pStyle w:val="BodyText"/>
              <w:spacing w:before="240"/>
              <w:jc w:val="center"/>
              <w:rPr>
                <w:noProof/>
                <w:sz w:val="20"/>
                <w:lang w:val="sr-Cyrl-CS"/>
              </w:rPr>
            </w:pPr>
          </w:p>
        </w:tc>
      </w:tr>
      <w:tr w:rsidR="009C1F82" w:rsidRPr="00715CDA" w:rsidTr="00D53848">
        <w:trPr>
          <w:trHeight w:val="698"/>
        </w:trPr>
        <w:tc>
          <w:tcPr>
            <w:tcW w:w="709" w:type="dxa"/>
            <w:tcBorders>
              <w:bottom w:val="single" w:sz="4" w:space="0" w:color="auto"/>
            </w:tcBorders>
            <w:vAlign w:val="center"/>
          </w:tcPr>
          <w:p w:rsidR="009C1F82" w:rsidRDefault="009C1F82">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9C1F82" w:rsidRDefault="009C1F82">
            <w:pPr>
              <w:rPr>
                <w:sz w:val="20"/>
                <w:szCs w:val="20"/>
              </w:rPr>
            </w:pPr>
            <w:r>
              <w:rPr>
                <w:sz w:val="20"/>
                <w:szCs w:val="20"/>
              </w:rPr>
              <w:t>Nevaskularni koaksijalni introduser od 6F/20cm, troakar vodič iglom od 21G/15cm , sa žicom nitinol/platinom 0,018''/60CM, žicom vodičem 0,038x150cm hevy duty sa duplim krajem</w:t>
            </w:r>
          </w:p>
        </w:tc>
        <w:tc>
          <w:tcPr>
            <w:tcW w:w="680" w:type="dxa"/>
            <w:tcBorders>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100</w:t>
            </w:r>
          </w:p>
        </w:tc>
        <w:tc>
          <w:tcPr>
            <w:tcW w:w="1701" w:type="dxa"/>
            <w:tcBorders>
              <w:bottom w:val="single" w:sz="4" w:space="0" w:color="auto"/>
            </w:tcBorders>
            <w:vAlign w:val="center"/>
          </w:tcPr>
          <w:p w:rsidR="009C1F82" w:rsidRPr="001C3F08" w:rsidRDefault="009C1F82" w:rsidP="00D53848">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D53848">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tcBorders>
            <w:vAlign w:val="center"/>
          </w:tcPr>
          <w:p w:rsidR="009C1F82" w:rsidRDefault="009C1F82">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9C1F82" w:rsidRDefault="009C1F82">
            <w:pPr>
              <w:rPr>
                <w:sz w:val="20"/>
                <w:szCs w:val="20"/>
              </w:rPr>
            </w:pPr>
            <w:r>
              <w:rPr>
                <w:sz w:val="20"/>
                <w:szCs w:val="20"/>
              </w:rPr>
              <w:t>Podloga za održavanje pozicije katetera sa hirurškim koncem a bez ušivanja , sa tri stepena zaštite i plastičnmim poklopcem koji omogucava kupanje pacijenata sa nefrostomom</w:t>
            </w:r>
          </w:p>
        </w:tc>
        <w:tc>
          <w:tcPr>
            <w:tcW w:w="680" w:type="dxa"/>
            <w:tcBorders>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250</w:t>
            </w:r>
          </w:p>
        </w:tc>
        <w:tc>
          <w:tcPr>
            <w:tcW w:w="1701" w:type="dxa"/>
            <w:tcBorders>
              <w:bottom w:val="single" w:sz="4" w:space="0" w:color="auto"/>
            </w:tcBorders>
            <w:vAlign w:val="center"/>
          </w:tcPr>
          <w:p w:rsidR="009C1F82" w:rsidRPr="001C3F08" w:rsidRDefault="009C1F82" w:rsidP="00D53848">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D53848">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right w:val="single" w:sz="4" w:space="0" w:color="auto"/>
            </w:tcBorders>
            <w:vAlign w:val="center"/>
          </w:tcPr>
          <w:p w:rsidR="009C1F82" w:rsidRDefault="009C1F82">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C1F82" w:rsidRDefault="009C1F82">
            <w:pPr>
              <w:rPr>
                <w:sz w:val="20"/>
                <w:szCs w:val="20"/>
              </w:rPr>
            </w:pPr>
            <w:r>
              <w:rPr>
                <w:sz w:val="20"/>
                <w:szCs w:val="20"/>
              </w:rPr>
              <w:t xml:space="preserve">Hidrofilna presvlaka za rane, namenjena za upotrebu u lokalnom tretmanu krvarećih rana kao što su mesto vaskularne punkcije, punkcije perkutanih katetera ili tuba, i promociju rapidne kontrole krvarenja kod pacijenata na hemodijalizi i pacijenata na antikoagulacionoj terapiji </w:t>
            </w:r>
          </w:p>
        </w:tc>
        <w:tc>
          <w:tcPr>
            <w:tcW w:w="680" w:type="dxa"/>
            <w:tcBorders>
              <w:left w:val="single" w:sz="4" w:space="0" w:color="auto"/>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10</w:t>
            </w:r>
          </w:p>
        </w:tc>
        <w:tc>
          <w:tcPr>
            <w:tcW w:w="1701" w:type="dxa"/>
            <w:tcBorders>
              <w:bottom w:val="single" w:sz="4" w:space="0" w:color="auto"/>
            </w:tcBorders>
            <w:vAlign w:val="center"/>
          </w:tcPr>
          <w:p w:rsidR="009C1F82" w:rsidRPr="001C3F08" w:rsidRDefault="009C1F82" w:rsidP="00D53848">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D53848">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tcBorders>
            <w:vAlign w:val="center"/>
          </w:tcPr>
          <w:p w:rsidR="009C1F82" w:rsidRDefault="009C1F82">
            <w:pPr>
              <w:jc w:val="center"/>
              <w:rPr>
                <w:sz w:val="20"/>
                <w:szCs w:val="20"/>
              </w:rPr>
            </w:pPr>
            <w:r>
              <w:rPr>
                <w:sz w:val="20"/>
                <w:szCs w:val="20"/>
              </w:rPr>
              <w:t>5</w:t>
            </w:r>
          </w:p>
        </w:tc>
        <w:tc>
          <w:tcPr>
            <w:tcW w:w="2722" w:type="dxa"/>
            <w:tcBorders>
              <w:top w:val="single" w:sz="4" w:space="0" w:color="auto"/>
              <w:left w:val="nil"/>
              <w:bottom w:val="single" w:sz="4" w:space="0" w:color="auto"/>
              <w:right w:val="nil"/>
            </w:tcBorders>
            <w:shd w:val="clear" w:color="auto" w:fill="auto"/>
            <w:vAlign w:val="bottom"/>
          </w:tcPr>
          <w:p w:rsidR="009C1F82" w:rsidRDefault="009C1F82">
            <w:pPr>
              <w:rPr>
                <w:sz w:val="20"/>
                <w:szCs w:val="20"/>
              </w:rPr>
            </w:pPr>
            <w:r>
              <w:rPr>
                <w:sz w:val="20"/>
                <w:szCs w:val="20"/>
              </w:rPr>
              <w:t>Kateter igla za centezu 5F,  15 cm</w:t>
            </w:r>
          </w:p>
        </w:tc>
        <w:tc>
          <w:tcPr>
            <w:tcW w:w="680" w:type="dxa"/>
            <w:tcBorders>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20</w:t>
            </w:r>
          </w:p>
        </w:tc>
        <w:tc>
          <w:tcPr>
            <w:tcW w:w="1701" w:type="dxa"/>
            <w:tcBorders>
              <w:bottom w:val="single" w:sz="4" w:space="0" w:color="auto"/>
            </w:tcBorders>
            <w:vAlign w:val="center"/>
          </w:tcPr>
          <w:p w:rsidR="009C1F82" w:rsidRPr="001C3F08" w:rsidRDefault="009C1F82" w:rsidP="00D53848">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D53848">
            <w:pPr>
              <w:pStyle w:val="BodyText"/>
              <w:spacing w:before="240"/>
              <w:jc w:val="center"/>
              <w:rPr>
                <w:noProof/>
                <w:sz w:val="20"/>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D53848" w:rsidRDefault="00D53848" w:rsidP="00D53848">
      <w:pPr>
        <w:pStyle w:val="BodyText"/>
        <w:rPr>
          <w:noProof/>
          <w:sz w:val="22"/>
          <w:szCs w:val="22"/>
        </w:rPr>
      </w:pPr>
    </w:p>
    <w:p w:rsidR="00D53848" w:rsidRDefault="00D53848" w:rsidP="00D53848">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53848" w:rsidRPr="007D0076" w:rsidRDefault="00D53848" w:rsidP="00D5384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53848" w:rsidRPr="007D0076" w:rsidRDefault="00D53848" w:rsidP="00D53848">
      <w:pPr>
        <w:pStyle w:val="BodyText"/>
        <w:numPr>
          <w:ilvl w:val="0"/>
          <w:numId w:val="32"/>
        </w:numPr>
        <w:rPr>
          <w:noProof/>
          <w:sz w:val="22"/>
          <w:szCs w:val="22"/>
        </w:rPr>
      </w:pPr>
      <w:r w:rsidRPr="007D0076">
        <w:rPr>
          <w:noProof/>
          <w:sz w:val="22"/>
          <w:szCs w:val="22"/>
        </w:rPr>
        <w:t>Самостално</w:t>
      </w:r>
    </w:p>
    <w:p w:rsidR="00D53848" w:rsidRPr="007D0076" w:rsidRDefault="00D53848" w:rsidP="00D53848">
      <w:pPr>
        <w:pStyle w:val="BodyText"/>
        <w:numPr>
          <w:ilvl w:val="0"/>
          <w:numId w:val="3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53848" w:rsidRPr="00805C19" w:rsidRDefault="00D53848" w:rsidP="00D53848">
      <w:pPr>
        <w:pStyle w:val="BodyText"/>
        <w:numPr>
          <w:ilvl w:val="0"/>
          <w:numId w:val="3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53848"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53848" w:rsidRPr="006B4CF3"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Pr>
          <w:noProof/>
          <w:sz w:val="22"/>
          <w:szCs w:val="22"/>
        </w:rPr>
        <w:t>Друго: _________________________________</w:t>
      </w: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9C1F82" w:rsidRDefault="009C1F82" w:rsidP="00063B77">
      <w:pPr>
        <w:pStyle w:val="BodyText"/>
        <w:rPr>
          <w:noProof/>
          <w:sz w:val="20"/>
          <w:lang w:val="sr-Cyrl-CS"/>
        </w:rPr>
      </w:pPr>
    </w:p>
    <w:p w:rsidR="009C1F82" w:rsidRDefault="009C1F82" w:rsidP="00063B77">
      <w:pPr>
        <w:pStyle w:val="BodyText"/>
        <w:rPr>
          <w:noProof/>
          <w:sz w:val="20"/>
          <w:lang w:val="sr-Cyrl-CS"/>
        </w:rPr>
      </w:pPr>
    </w:p>
    <w:p w:rsidR="009C1F82" w:rsidRDefault="009C1F82" w:rsidP="00063B77">
      <w:pPr>
        <w:pStyle w:val="BodyText"/>
        <w:rPr>
          <w:noProof/>
          <w:sz w:val="20"/>
          <w:lang w:val="sr-Cyrl-CS"/>
        </w:rPr>
      </w:pPr>
    </w:p>
    <w:p w:rsidR="009C1F82" w:rsidRDefault="009C1F82" w:rsidP="00063B77">
      <w:pPr>
        <w:pStyle w:val="BodyText"/>
        <w:rPr>
          <w:noProof/>
          <w:sz w:val="20"/>
          <w:lang w:val="sr-Cyrl-CS"/>
        </w:rPr>
      </w:pPr>
    </w:p>
    <w:p w:rsidR="009C1F82" w:rsidRPr="00742C22" w:rsidRDefault="009C1F82" w:rsidP="009C1F82">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9C1F82" w:rsidRPr="009C1F82" w:rsidRDefault="009C1F82" w:rsidP="009C1F82">
      <w:pPr>
        <w:pStyle w:val="BodyText"/>
        <w:jc w:val="left"/>
        <w:rPr>
          <w:noProof/>
          <w:sz w:val="22"/>
          <w:szCs w:val="22"/>
        </w:rPr>
      </w:pPr>
    </w:p>
    <w:p w:rsidR="009C1F82" w:rsidRPr="007D0076" w:rsidRDefault="009C1F82" w:rsidP="009C1F8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C1F82" w:rsidRPr="007D0076" w:rsidRDefault="009C1F82" w:rsidP="009C1F8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C1F82" w:rsidRPr="007D0076" w:rsidRDefault="009C1F82" w:rsidP="009C1F8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C1F82" w:rsidRPr="007D0076" w:rsidRDefault="009C1F82" w:rsidP="009C1F82">
      <w:pPr>
        <w:pStyle w:val="BodyText"/>
        <w:jc w:val="left"/>
        <w:rPr>
          <w:noProof/>
          <w:sz w:val="22"/>
          <w:szCs w:val="22"/>
        </w:rPr>
      </w:pPr>
      <w:r w:rsidRPr="007D0076">
        <w:rPr>
          <w:noProof/>
          <w:sz w:val="22"/>
          <w:szCs w:val="22"/>
        </w:rPr>
        <w:t>Е-маил:_________________________________________                    Пиб:_________________________________________</w:t>
      </w:r>
    </w:p>
    <w:p w:rsidR="009C1F82" w:rsidRPr="007D0076" w:rsidRDefault="009C1F82" w:rsidP="009C1F8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C1F82" w:rsidRPr="00B3562E" w:rsidRDefault="009C1F82" w:rsidP="009C1F82">
      <w:pPr>
        <w:pStyle w:val="BodyText"/>
        <w:jc w:val="left"/>
        <w:rPr>
          <w:noProof/>
          <w:sz w:val="22"/>
          <w:szCs w:val="22"/>
          <w:lang w:val="sr-Cyrl-CS"/>
        </w:rPr>
      </w:pPr>
      <w:r w:rsidRPr="007D0076">
        <w:rPr>
          <w:noProof/>
          <w:sz w:val="22"/>
          <w:szCs w:val="22"/>
        </w:rPr>
        <w:t>Овлашћено лице:_________________________________</w:t>
      </w:r>
    </w:p>
    <w:p w:rsidR="009C1F82" w:rsidRPr="00CF7754" w:rsidRDefault="009C1F82" w:rsidP="009C1F8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C1F82" w:rsidRPr="00210EBC" w:rsidTr="009C1F82">
        <w:trPr>
          <w:trHeight w:val="315"/>
        </w:trPr>
        <w:tc>
          <w:tcPr>
            <w:tcW w:w="13750" w:type="dxa"/>
            <w:gridSpan w:val="10"/>
            <w:tcBorders>
              <w:bottom w:val="single" w:sz="4" w:space="0" w:color="auto"/>
              <w:right w:val="single" w:sz="4" w:space="0" w:color="auto"/>
            </w:tcBorders>
            <w:vAlign w:val="center"/>
          </w:tcPr>
          <w:p w:rsidR="009C1F82" w:rsidRPr="00210EBC" w:rsidRDefault="009C1F82" w:rsidP="009C1F82">
            <w:pPr>
              <w:jc w:val="center"/>
              <w:rPr>
                <w:b/>
                <w:noProof/>
                <w:sz w:val="20"/>
                <w:szCs w:val="20"/>
              </w:rPr>
            </w:pPr>
            <w:r w:rsidRPr="00210EBC">
              <w:rPr>
                <w:b/>
                <w:noProof/>
                <w:sz w:val="20"/>
                <w:szCs w:val="20"/>
              </w:rPr>
              <w:t>КЛИНИЧКИ ЦЕНТАР ВОЈВОДИНЕ</w:t>
            </w:r>
          </w:p>
        </w:tc>
      </w:tr>
      <w:tr w:rsidR="009C1F82" w:rsidRPr="00210EBC" w:rsidTr="009C1F82">
        <w:tc>
          <w:tcPr>
            <w:tcW w:w="13750" w:type="dxa"/>
            <w:gridSpan w:val="10"/>
            <w:tcBorders>
              <w:bottom w:val="single" w:sz="4" w:space="0" w:color="auto"/>
              <w:right w:val="single" w:sz="4" w:space="0" w:color="auto"/>
            </w:tcBorders>
            <w:vAlign w:val="center"/>
          </w:tcPr>
          <w:p w:rsidR="009C1F82" w:rsidRPr="009355BF" w:rsidRDefault="009C1F82" w:rsidP="009C1F82">
            <w:pPr>
              <w:rPr>
                <w:b/>
                <w:noProof/>
                <w:sz w:val="22"/>
                <w:szCs w:val="22"/>
              </w:rPr>
            </w:pPr>
            <w:r>
              <w:rPr>
                <w:b/>
              </w:rPr>
              <w:t>Партија 15. -</w:t>
            </w:r>
            <w:r>
              <w:t xml:space="preserve"> </w:t>
            </w:r>
            <w:r w:rsidRPr="009C1F82">
              <w:rPr>
                <w:b/>
                <w:noProof/>
                <w:color w:val="000000" w:themeColor="text1"/>
                <w:lang w:val="sr-Cyrl-CS"/>
              </w:rPr>
              <w:t>Игле за пункцију</w:t>
            </w:r>
          </w:p>
        </w:tc>
      </w:tr>
      <w:tr w:rsidR="009C1F82" w:rsidRPr="007D0076" w:rsidTr="009C1F82">
        <w:tc>
          <w:tcPr>
            <w:tcW w:w="709"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C1F82" w:rsidRPr="00D92EBF" w:rsidRDefault="009C1F82" w:rsidP="009C1F82">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C1F82" w:rsidRPr="00D92EBF" w:rsidRDefault="009C1F82" w:rsidP="009C1F82">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C1F82" w:rsidRPr="00D92EBF" w:rsidRDefault="009C1F82" w:rsidP="009C1F82">
            <w:pPr>
              <w:pStyle w:val="BodyText"/>
              <w:jc w:val="center"/>
              <w:rPr>
                <w:b/>
                <w:noProof/>
                <w:sz w:val="20"/>
                <w:lang w:val="sr-Cyrl-CS"/>
              </w:rPr>
            </w:pPr>
            <w:r w:rsidRPr="00D92EBF">
              <w:rPr>
                <w:b/>
                <w:sz w:val="20"/>
                <w:lang w:val="sr-Cyrl-CS"/>
              </w:rPr>
              <w:t>Каталошки број</w:t>
            </w:r>
          </w:p>
        </w:tc>
      </w:tr>
      <w:tr w:rsidR="009C1F82" w:rsidRPr="007D0076" w:rsidTr="009C1F82">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10</w:t>
            </w:r>
          </w:p>
        </w:tc>
      </w:tr>
      <w:tr w:rsidR="009C1F82" w:rsidRPr="00715CDA" w:rsidTr="009C1F82">
        <w:trPr>
          <w:trHeight w:val="698"/>
        </w:trPr>
        <w:tc>
          <w:tcPr>
            <w:tcW w:w="709" w:type="dxa"/>
            <w:tcBorders>
              <w:bottom w:val="single" w:sz="4" w:space="0" w:color="auto"/>
            </w:tcBorders>
            <w:vAlign w:val="center"/>
          </w:tcPr>
          <w:p w:rsidR="009C1F82" w:rsidRDefault="009C1F82" w:rsidP="009C1F8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9C1F82" w:rsidRDefault="009C1F82">
            <w:pPr>
              <w:rPr>
                <w:sz w:val="20"/>
                <w:szCs w:val="20"/>
              </w:rPr>
            </w:pPr>
            <w:r>
              <w:rPr>
                <w:sz w:val="20"/>
                <w:szCs w:val="20"/>
              </w:rPr>
              <w:t>Chiba atraumatska igla  do 22G (10,15 i 20  cm)</w:t>
            </w:r>
          </w:p>
        </w:tc>
        <w:tc>
          <w:tcPr>
            <w:tcW w:w="680" w:type="dxa"/>
            <w:tcBorders>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250</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tcBorders>
            <w:vAlign w:val="center"/>
          </w:tcPr>
          <w:p w:rsidR="009C1F82" w:rsidRDefault="009C1F82" w:rsidP="009C1F82">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9C1F82" w:rsidRDefault="009C1F82">
            <w:pPr>
              <w:rPr>
                <w:sz w:val="20"/>
                <w:szCs w:val="20"/>
              </w:rPr>
            </w:pPr>
            <w:r>
              <w:rPr>
                <w:sz w:val="20"/>
                <w:szCs w:val="20"/>
              </w:rPr>
              <w:t>Chiba atraumatska igla, ehosenzitivni vrh, (18-22G, 15 i 20 cm)</w:t>
            </w:r>
          </w:p>
        </w:tc>
        <w:tc>
          <w:tcPr>
            <w:tcW w:w="680" w:type="dxa"/>
            <w:tcBorders>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20</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D0076" w:rsidTr="009C1F82">
        <w:trPr>
          <w:gridAfter w:val="4"/>
          <w:wAfter w:w="5103" w:type="dxa"/>
          <w:trHeight w:val="191"/>
        </w:trPr>
        <w:tc>
          <w:tcPr>
            <w:tcW w:w="709" w:type="dxa"/>
            <w:tcBorders>
              <w:top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C1F82" w:rsidRPr="007D0076" w:rsidRDefault="009C1F82" w:rsidP="009C1F82">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281"/>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C1F82" w:rsidRPr="00C46B29" w:rsidRDefault="009C1F82" w:rsidP="009C1F82">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129"/>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C1F82" w:rsidRPr="007D0076" w:rsidRDefault="009C1F82" w:rsidP="009C1F82">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bl>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Pr="00CC5A6E" w:rsidRDefault="009C1F82" w:rsidP="009C1F82">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9C1F82" w:rsidRDefault="009C1F82" w:rsidP="009C1F82">
      <w:pPr>
        <w:pStyle w:val="BodyText"/>
        <w:rPr>
          <w:noProof/>
          <w:sz w:val="22"/>
          <w:szCs w:val="22"/>
        </w:rPr>
      </w:pPr>
    </w:p>
    <w:p w:rsidR="009C1F82" w:rsidRDefault="009C1F82" w:rsidP="009C1F8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C1F82" w:rsidRPr="007D0076" w:rsidRDefault="009C1F82" w:rsidP="009C1F8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C1F82" w:rsidRPr="007D0076" w:rsidRDefault="009C1F82" w:rsidP="009C1F82">
      <w:pPr>
        <w:pStyle w:val="BodyText"/>
        <w:numPr>
          <w:ilvl w:val="0"/>
          <w:numId w:val="33"/>
        </w:numPr>
        <w:rPr>
          <w:noProof/>
          <w:sz w:val="22"/>
          <w:szCs w:val="22"/>
        </w:rPr>
      </w:pPr>
      <w:r w:rsidRPr="007D0076">
        <w:rPr>
          <w:noProof/>
          <w:sz w:val="22"/>
          <w:szCs w:val="22"/>
        </w:rPr>
        <w:t>Самостално</w:t>
      </w:r>
    </w:p>
    <w:p w:rsidR="009C1F82" w:rsidRPr="007D0076" w:rsidRDefault="009C1F82" w:rsidP="009C1F82">
      <w:pPr>
        <w:pStyle w:val="BodyText"/>
        <w:numPr>
          <w:ilvl w:val="0"/>
          <w:numId w:val="3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C1F82" w:rsidRPr="00805C19" w:rsidRDefault="009C1F82" w:rsidP="009C1F82">
      <w:pPr>
        <w:pStyle w:val="BodyText"/>
        <w:numPr>
          <w:ilvl w:val="0"/>
          <w:numId w:val="3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C1F82"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C1F82" w:rsidRPr="006B4CF3"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C1F82" w:rsidRPr="0097398A"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C1F82" w:rsidRPr="0097398A" w:rsidRDefault="009C1F82" w:rsidP="009C1F82">
      <w:pPr>
        <w:pStyle w:val="BodyText"/>
        <w:rPr>
          <w:noProof/>
          <w:sz w:val="22"/>
          <w:szCs w:val="22"/>
        </w:rPr>
      </w:pPr>
    </w:p>
    <w:p w:rsidR="009C1F82" w:rsidRDefault="009C1F82" w:rsidP="009C1F82">
      <w:pPr>
        <w:pStyle w:val="BodyText"/>
        <w:rPr>
          <w:noProof/>
          <w:sz w:val="22"/>
          <w:szCs w:val="22"/>
        </w:rPr>
      </w:pPr>
      <w:r>
        <w:rPr>
          <w:noProof/>
          <w:sz w:val="22"/>
          <w:szCs w:val="22"/>
        </w:rPr>
        <w:t>Друго: _________________________________</w:t>
      </w: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9C1F82" w:rsidRPr="00D53848" w:rsidRDefault="009C1F82" w:rsidP="009C1F82">
      <w:pPr>
        <w:pStyle w:val="Footer"/>
        <w:jc w:val="center"/>
        <w:rPr>
          <w:b/>
          <w:noProof/>
        </w:rPr>
      </w:pPr>
    </w:p>
    <w:p w:rsidR="009C1F82" w:rsidRPr="007D0076" w:rsidRDefault="009C1F82" w:rsidP="009C1F8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C1F82" w:rsidRPr="007D0076" w:rsidRDefault="009C1F82" w:rsidP="009C1F8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C1F82" w:rsidRPr="007D0076" w:rsidRDefault="009C1F82" w:rsidP="009C1F8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C1F82" w:rsidRPr="007D0076" w:rsidRDefault="009C1F82" w:rsidP="009C1F82">
      <w:pPr>
        <w:pStyle w:val="BodyText"/>
        <w:jc w:val="left"/>
        <w:rPr>
          <w:noProof/>
          <w:sz w:val="22"/>
          <w:szCs w:val="22"/>
        </w:rPr>
      </w:pPr>
      <w:r w:rsidRPr="007D0076">
        <w:rPr>
          <w:noProof/>
          <w:sz w:val="22"/>
          <w:szCs w:val="22"/>
        </w:rPr>
        <w:t>Е-маил:_________________________________________                    Пиб:_________________________________________</w:t>
      </w:r>
    </w:p>
    <w:p w:rsidR="009C1F82" w:rsidRPr="007D0076" w:rsidRDefault="009C1F82" w:rsidP="009C1F8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C1F82" w:rsidRDefault="009C1F82" w:rsidP="009C1F82">
      <w:pPr>
        <w:pStyle w:val="BodyText"/>
        <w:jc w:val="left"/>
        <w:rPr>
          <w:noProof/>
          <w:sz w:val="22"/>
          <w:szCs w:val="22"/>
        </w:rPr>
      </w:pPr>
      <w:r w:rsidRPr="007D0076">
        <w:rPr>
          <w:noProof/>
          <w:sz w:val="22"/>
          <w:szCs w:val="22"/>
        </w:rPr>
        <w:t>Овлашћено лице:_________________________________</w:t>
      </w:r>
    </w:p>
    <w:p w:rsidR="009C1F82" w:rsidRPr="00D53848" w:rsidRDefault="009C1F82" w:rsidP="009C1F82">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C1F82" w:rsidRPr="00210EBC" w:rsidTr="009C1F82">
        <w:trPr>
          <w:trHeight w:val="315"/>
        </w:trPr>
        <w:tc>
          <w:tcPr>
            <w:tcW w:w="13750" w:type="dxa"/>
            <w:gridSpan w:val="10"/>
            <w:tcBorders>
              <w:bottom w:val="single" w:sz="4" w:space="0" w:color="auto"/>
              <w:right w:val="single" w:sz="4" w:space="0" w:color="auto"/>
            </w:tcBorders>
            <w:vAlign w:val="center"/>
          </w:tcPr>
          <w:p w:rsidR="009C1F82" w:rsidRPr="00210EBC" w:rsidRDefault="009C1F82" w:rsidP="009C1F82">
            <w:pPr>
              <w:jc w:val="center"/>
              <w:rPr>
                <w:b/>
                <w:noProof/>
                <w:sz w:val="20"/>
                <w:szCs w:val="20"/>
              </w:rPr>
            </w:pPr>
            <w:r w:rsidRPr="00210EBC">
              <w:rPr>
                <w:b/>
                <w:noProof/>
                <w:sz w:val="20"/>
                <w:szCs w:val="20"/>
              </w:rPr>
              <w:t>КЛИНИЧКИ ЦЕНТАР ВОЈВОДИНЕ</w:t>
            </w:r>
          </w:p>
        </w:tc>
      </w:tr>
      <w:tr w:rsidR="009C1F82" w:rsidRPr="00210EBC" w:rsidTr="009C1F82">
        <w:tc>
          <w:tcPr>
            <w:tcW w:w="13750" w:type="dxa"/>
            <w:gridSpan w:val="10"/>
            <w:tcBorders>
              <w:bottom w:val="single" w:sz="4" w:space="0" w:color="auto"/>
              <w:right w:val="single" w:sz="4" w:space="0" w:color="auto"/>
            </w:tcBorders>
            <w:vAlign w:val="center"/>
          </w:tcPr>
          <w:p w:rsidR="009C1F82" w:rsidRPr="009355BF" w:rsidRDefault="009C1F82" w:rsidP="009C1F82">
            <w:pPr>
              <w:rPr>
                <w:b/>
                <w:noProof/>
                <w:sz w:val="22"/>
                <w:szCs w:val="22"/>
              </w:rPr>
            </w:pPr>
            <w:r>
              <w:rPr>
                <w:b/>
              </w:rPr>
              <w:t>Партија 16. -</w:t>
            </w:r>
            <w:r>
              <w:t xml:space="preserve"> </w:t>
            </w:r>
            <w:r w:rsidRPr="009C1F82">
              <w:rPr>
                <w:b/>
                <w:noProof/>
                <w:color w:val="000000" w:themeColor="text1"/>
                <w:lang w:val="sr-Cyrl-CS"/>
              </w:rPr>
              <w:t>Материјал за билијарне интервенције</w:t>
            </w:r>
          </w:p>
        </w:tc>
      </w:tr>
      <w:tr w:rsidR="009C1F82" w:rsidRPr="007D0076" w:rsidTr="009C1F82">
        <w:tc>
          <w:tcPr>
            <w:tcW w:w="709"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C1F82" w:rsidRPr="00D92EBF" w:rsidRDefault="009C1F82" w:rsidP="009C1F82">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C1F82" w:rsidRPr="00D92EBF" w:rsidRDefault="009C1F82" w:rsidP="009C1F82">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C1F82" w:rsidRPr="00D92EBF" w:rsidRDefault="009C1F82" w:rsidP="009C1F82">
            <w:pPr>
              <w:pStyle w:val="BodyText"/>
              <w:jc w:val="center"/>
              <w:rPr>
                <w:b/>
                <w:noProof/>
                <w:sz w:val="20"/>
                <w:lang w:val="sr-Cyrl-CS"/>
              </w:rPr>
            </w:pPr>
            <w:r w:rsidRPr="00D92EBF">
              <w:rPr>
                <w:b/>
                <w:sz w:val="20"/>
                <w:lang w:val="sr-Cyrl-CS"/>
              </w:rPr>
              <w:t>Каталошки број</w:t>
            </w:r>
          </w:p>
        </w:tc>
      </w:tr>
      <w:tr w:rsidR="009C1F82" w:rsidRPr="007D0076" w:rsidTr="009C1F82">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10</w:t>
            </w:r>
          </w:p>
        </w:tc>
      </w:tr>
      <w:tr w:rsidR="009C1F82" w:rsidRPr="00715CDA" w:rsidTr="009C1F82">
        <w:trPr>
          <w:trHeight w:val="698"/>
        </w:trPr>
        <w:tc>
          <w:tcPr>
            <w:tcW w:w="709" w:type="dxa"/>
            <w:tcBorders>
              <w:bottom w:val="single" w:sz="4" w:space="0" w:color="auto"/>
            </w:tcBorders>
            <w:vAlign w:val="center"/>
          </w:tcPr>
          <w:p w:rsidR="009C1F82" w:rsidRDefault="009C1F8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9C1F82" w:rsidRDefault="009C1F82">
            <w:pPr>
              <w:rPr>
                <w:sz w:val="20"/>
                <w:szCs w:val="20"/>
              </w:rPr>
            </w:pPr>
            <w:r>
              <w:rPr>
                <w:sz w:val="20"/>
                <w:szCs w:val="20"/>
              </w:rPr>
              <w:t xml:space="preserve"> Pigtail drenažni kateter za biliarne drenaže 8.5Fx 40cm sa 32 bočne rupe sa hidrofilnim omotačem u dužini od distalnih 20cm i markerom proksimalno od hidrofilnog omotača i sa segmentom bočnih rupica na šaftu katetera u dužini 8cm, u setu sa rigidnom i fleksibilnom stifening kanilom, trokar stajletom I sredstvom za fiksaciju, za žicu 0.038inča</w:t>
            </w:r>
          </w:p>
        </w:tc>
        <w:tc>
          <w:tcPr>
            <w:tcW w:w="680" w:type="dxa"/>
            <w:tcBorders>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25</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tcBorders>
            <w:vAlign w:val="center"/>
          </w:tcPr>
          <w:p w:rsidR="009C1F82" w:rsidRDefault="009C1F82">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9C1F82" w:rsidRDefault="009C1F82">
            <w:pPr>
              <w:rPr>
                <w:sz w:val="20"/>
                <w:szCs w:val="20"/>
              </w:rPr>
            </w:pPr>
            <w:r>
              <w:rPr>
                <w:sz w:val="20"/>
                <w:szCs w:val="20"/>
              </w:rPr>
              <w:t xml:space="preserve">Hidrofilni dilatatori 5.0 – 16.0F, dužine 20cm </w:t>
            </w:r>
          </w:p>
        </w:tc>
        <w:tc>
          <w:tcPr>
            <w:tcW w:w="680" w:type="dxa"/>
            <w:tcBorders>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60</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tcBorders>
            <w:vAlign w:val="center"/>
          </w:tcPr>
          <w:p w:rsidR="009C1F82" w:rsidRDefault="009C1F82">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9C1F82" w:rsidRDefault="009C1F82">
            <w:pPr>
              <w:rPr>
                <w:sz w:val="20"/>
                <w:szCs w:val="20"/>
              </w:rPr>
            </w:pPr>
            <w:r>
              <w:rPr>
                <w:sz w:val="20"/>
                <w:szCs w:val="20"/>
              </w:rPr>
              <w:t xml:space="preserve">Amplatz extra-stiff žica, dijametra 0.035inča, dužine 145cm, zakrivljene konfiguracije vrha sa 3mm radijusom vrha </w:t>
            </w:r>
          </w:p>
        </w:tc>
        <w:tc>
          <w:tcPr>
            <w:tcW w:w="680" w:type="dxa"/>
            <w:tcBorders>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60</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right w:val="single" w:sz="4" w:space="0" w:color="auto"/>
            </w:tcBorders>
            <w:vAlign w:val="center"/>
          </w:tcPr>
          <w:p w:rsidR="009C1F82" w:rsidRDefault="009C1F82">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C1F82" w:rsidRDefault="009C1F82">
            <w:pPr>
              <w:rPr>
                <w:sz w:val="20"/>
                <w:szCs w:val="20"/>
              </w:rPr>
            </w:pPr>
            <w:r>
              <w:rPr>
                <w:sz w:val="20"/>
                <w:szCs w:val="20"/>
              </w:rPr>
              <w:t>Amplatz ultra-stiff žica, dijametra 0.035inča, dužine 145cm, zakrivljene konfiguracije vrha sa 3mm radijusom vrha i 7mm dužinom fleksibilnog vrha</w:t>
            </w:r>
          </w:p>
        </w:tc>
        <w:tc>
          <w:tcPr>
            <w:tcW w:w="680" w:type="dxa"/>
            <w:tcBorders>
              <w:left w:val="single" w:sz="4" w:space="0" w:color="auto"/>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10</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right w:val="single" w:sz="4" w:space="0" w:color="auto"/>
            </w:tcBorders>
            <w:vAlign w:val="center"/>
          </w:tcPr>
          <w:p w:rsidR="009C1F82" w:rsidRDefault="009C1F82">
            <w:pPr>
              <w:jc w:val="center"/>
              <w:rPr>
                <w:sz w:val="20"/>
                <w:szCs w:val="20"/>
              </w:rPr>
            </w:pPr>
            <w:r>
              <w:rPr>
                <w:sz w:val="20"/>
                <w:szCs w:val="20"/>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C1F82" w:rsidRDefault="009C1F82">
            <w:pPr>
              <w:rPr>
                <w:sz w:val="20"/>
                <w:szCs w:val="20"/>
              </w:rPr>
            </w:pPr>
            <w:r>
              <w:rPr>
                <w:sz w:val="20"/>
                <w:szCs w:val="20"/>
              </w:rPr>
              <w:t>Extra-stiff žica za podršku, dijametra 0.035inča, dužine 90, 145, 180, 260 i 300cm, sa mogućim konfiguracijama prava, zakrivljena (dužina fleksibilnog vrha 4cm, dužina coila 15cm) i duplo zakrivljena (primarni radijus krivine 75mm, sekundarni radijus krivine 15mm, dužina fleksibilnog vrha 4cm)</w:t>
            </w:r>
          </w:p>
        </w:tc>
        <w:tc>
          <w:tcPr>
            <w:tcW w:w="680" w:type="dxa"/>
            <w:tcBorders>
              <w:left w:val="single" w:sz="4" w:space="0" w:color="auto"/>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5</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right w:val="single" w:sz="4" w:space="0" w:color="auto"/>
            </w:tcBorders>
            <w:vAlign w:val="center"/>
          </w:tcPr>
          <w:p w:rsidR="009C1F82" w:rsidRDefault="009C1F82">
            <w:pPr>
              <w:jc w:val="center"/>
              <w:rPr>
                <w:sz w:val="20"/>
                <w:szCs w:val="20"/>
              </w:rPr>
            </w:pPr>
            <w:r>
              <w:rPr>
                <w:sz w:val="20"/>
                <w:szCs w:val="20"/>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C1F82" w:rsidRDefault="009C1F82">
            <w:pPr>
              <w:rPr>
                <w:sz w:val="20"/>
                <w:szCs w:val="20"/>
              </w:rPr>
            </w:pPr>
            <w:r>
              <w:rPr>
                <w:sz w:val="20"/>
                <w:szCs w:val="20"/>
              </w:rPr>
              <w:t xml:space="preserve">Angiografski kateter sa hidrofilnim omotačem, 4.0F x 65cm, sa konfiguracijom vrha KMP </w:t>
            </w:r>
          </w:p>
        </w:tc>
        <w:tc>
          <w:tcPr>
            <w:tcW w:w="680" w:type="dxa"/>
            <w:tcBorders>
              <w:left w:val="single" w:sz="4" w:space="0" w:color="auto"/>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50</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right w:val="single" w:sz="4" w:space="0" w:color="auto"/>
            </w:tcBorders>
            <w:vAlign w:val="center"/>
          </w:tcPr>
          <w:p w:rsidR="009C1F82" w:rsidRDefault="009C1F82">
            <w:pPr>
              <w:jc w:val="center"/>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C1F82" w:rsidRDefault="009C1F82">
            <w:pPr>
              <w:rPr>
                <w:sz w:val="20"/>
                <w:szCs w:val="20"/>
              </w:rPr>
            </w:pPr>
            <w:r>
              <w:rPr>
                <w:sz w:val="20"/>
                <w:szCs w:val="20"/>
              </w:rPr>
              <w:t>Double mushroom biliarni stent set, dimenzija 10.0 F x 5cm i 7.5cm, i 12.0F x 5cm, u setu sa peel-away introdjuserom obloženim teflonom i stent pozicionerom</w:t>
            </w:r>
          </w:p>
        </w:tc>
        <w:tc>
          <w:tcPr>
            <w:tcW w:w="680" w:type="dxa"/>
            <w:tcBorders>
              <w:left w:val="single" w:sz="4" w:space="0" w:color="auto"/>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10</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right w:val="single" w:sz="4" w:space="0" w:color="auto"/>
            </w:tcBorders>
            <w:vAlign w:val="center"/>
          </w:tcPr>
          <w:p w:rsidR="009C1F82" w:rsidRDefault="009C1F82">
            <w:pPr>
              <w:jc w:val="center"/>
              <w:rPr>
                <w:sz w:val="20"/>
                <w:szCs w:val="20"/>
              </w:rPr>
            </w:pPr>
            <w:r>
              <w:rPr>
                <w:sz w:val="20"/>
                <w:szCs w:val="20"/>
              </w:rPr>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C1F82" w:rsidRDefault="009C1F82">
            <w:pPr>
              <w:rPr>
                <w:sz w:val="20"/>
                <w:szCs w:val="20"/>
              </w:rPr>
            </w:pPr>
            <w:r>
              <w:rPr>
                <w:sz w:val="20"/>
                <w:szCs w:val="20"/>
              </w:rPr>
              <w:t>Nitinolski bilijarni samoekspandirajući stent sa 4 zlatna markera na svakom kraju stenta, dijametra od 8 do 12 mm, dužine od 4 do 8 cm,  6 F x 40cm</w:t>
            </w:r>
          </w:p>
        </w:tc>
        <w:tc>
          <w:tcPr>
            <w:tcW w:w="680" w:type="dxa"/>
            <w:tcBorders>
              <w:left w:val="single" w:sz="4" w:space="0" w:color="auto"/>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6</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15CDA" w:rsidTr="009C1F82">
        <w:trPr>
          <w:trHeight w:val="698"/>
        </w:trPr>
        <w:tc>
          <w:tcPr>
            <w:tcW w:w="709" w:type="dxa"/>
            <w:tcBorders>
              <w:bottom w:val="single" w:sz="4" w:space="0" w:color="auto"/>
            </w:tcBorders>
            <w:vAlign w:val="center"/>
          </w:tcPr>
          <w:p w:rsidR="009C1F82" w:rsidRDefault="009C1F82">
            <w:pPr>
              <w:jc w:val="center"/>
              <w:rPr>
                <w:sz w:val="20"/>
                <w:szCs w:val="20"/>
              </w:rPr>
            </w:pPr>
            <w:r>
              <w:rPr>
                <w:sz w:val="20"/>
                <w:szCs w:val="20"/>
              </w:rPr>
              <w:t>9</w:t>
            </w:r>
          </w:p>
        </w:tc>
        <w:tc>
          <w:tcPr>
            <w:tcW w:w="2722" w:type="dxa"/>
            <w:tcBorders>
              <w:top w:val="single" w:sz="4" w:space="0" w:color="auto"/>
              <w:left w:val="nil"/>
              <w:bottom w:val="single" w:sz="4" w:space="0" w:color="auto"/>
              <w:right w:val="nil"/>
            </w:tcBorders>
            <w:shd w:val="clear" w:color="auto" w:fill="auto"/>
            <w:vAlign w:val="bottom"/>
          </w:tcPr>
          <w:p w:rsidR="009C1F82" w:rsidRDefault="009C1F82">
            <w:pPr>
              <w:rPr>
                <w:sz w:val="20"/>
                <w:szCs w:val="20"/>
              </w:rPr>
            </w:pPr>
            <w:r>
              <w:rPr>
                <w:sz w:val="20"/>
                <w:szCs w:val="20"/>
              </w:rPr>
              <w:t>Introdjuser za bilijarne intervencije, 6 i 7F, 30cm</w:t>
            </w:r>
          </w:p>
        </w:tc>
        <w:tc>
          <w:tcPr>
            <w:tcW w:w="680" w:type="dxa"/>
            <w:tcBorders>
              <w:bottom w:val="single" w:sz="4" w:space="0" w:color="auto"/>
            </w:tcBorders>
            <w:vAlign w:val="center"/>
          </w:tcPr>
          <w:p w:rsidR="009C1F82" w:rsidRPr="009C1F82" w:rsidRDefault="009C1F82">
            <w:pPr>
              <w:jc w:val="center"/>
              <w:rPr>
                <w:sz w:val="20"/>
                <w:szCs w:val="20"/>
              </w:rPr>
            </w:pPr>
            <w:r>
              <w:rPr>
                <w:sz w:val="20"/>
                <w:szCs w:val="20"/>
              </w:rPr>
              <w:t>ком</w:t>
            </w:r>
          </w:p>
        </w:tc>
        <w:tc>
          <w:tcPr>
            <w:tcW w:w="851" w:type="dxa"/>
            <w:tcBorders>
              <w:bottom w:val="single" w:sz="4" w:space="0" w:color="auto"/>
            </w:tcBorders>
            <w:vAlign w:val="center"/>
          </w:tcPr>
          <w:p w:rsidR="009C1F82" w:rsidRDefault="009C1F82">
            <w:pPr>
              <w:jc w:val="center"/>
              <w:rPr>
                <w:sz w:val="20"/>
                <w:szCs w:val="20"/>
              </w:rPr>
            </w:pPr>
            <w:r>
              <w:rPr>
                <w:sz w:val="20"/>
                <w:szCs w:val="20"/>
              </w:rPr>
              <w:t>6</w:t>
            </w:r>
          </w:p>
        </w:tc>
        <w:tc>
          <w:tcPr>
            <w:tcW w:w="1701" w:type="dxa"/>
            <w:tcBorders>
              <w:bottom w:val="single" w:sz="4" w:space="0" w:color="auto"/>
            </w:tcBorders>
            <w:vAlign w:val="center"/>
          </w:tcPr>
          <w:p w:rsidR="009C1F82" w:rsidRPr="001C3F08" w:rsidRDefault="009C1F82" w:rsidP="009C1F82">
            <w:pPr>
              <w:pStyle w:val="BodyText"/>
              <w:spacing w:before="240"/>
              <w:jc w:val="center"/>
              <w:rPr>
                <w:noProof/>
                <w:sz w:val="20"/>
                <w:lang w:val="sr-Cyrl-CS"/>
              </w:rPr>
            </w:pPr>
          </w:p>
        </w:tc>
        <w:tc>
          <w:tcPr>
            <w:tcW w:w="1984"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276"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7" w:type="dxa"/>
            <w:tcBorders>
              <w:bottom w:val="single" w:sz="4" w:space="0" w:color="auto"/>
            </w:tcBorders>
            <w:vAlign w:val="center"/>
          </w:tcPr>
          <w:p w:rsidR="009C1F82" w:rsidRPr="00715CDA" w:rsidRDefault="009C1F82"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C1F82" w:rsidRPr="00715CDA" w:rsidRDefault="009C1F82"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C1F82" w:rsidRPr="00715CDA" w:rsidRDefault="009C1F82" w:rsidP="009C1F82">
            <w:pPr>
              <w:pStyle w:val="BodyText"/>
              <w:spacing w:before="240"/>
              <w:jc w:val="center"/>
              <w:rPr>
                <w:noProof/>
                <w:sz w:val="20"/>
                <w:lang w:val="sr-Cyrl-CS"/>
              </w:rPr>
            </w:pPr>
          </w:p>
        </w:tc>
      </w:tr>
      <w:tr w:rsidR="009C1F82" w:rsidRPr="007D0076" w:rsidTr="009C1F82">
        <w:trPr>
          <w:gridAfter w:val="4"/>
          <w:wAfter w:w="5103" w:type="dxa"/>
          <w:trHeight w:val="191"/>
        </w:trPr>
        <w:tc>
          <w:tcPr>
            <w:tcW w:w="709" w:type="dxa"/>
            <w:tcBorders>
              <w:top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C1F82" w:rsidRPr="007D0076" w:rsidRDefault="009C1F82" w:rsidP="009C1F82">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281"/>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C1F82" w:rsidRPr="00C46B29" w:rsidRDefault="009C1F82" w:rsidP="009C1F82">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129"/>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C1F82" w:rsidRPr="007D0076" w:rsidRDefault="009C1F82" w:rsidP="009C1F82">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bl>
    <w:p w:rsidR="009C1F82" w:rsidRDefault="009C1F82" w:rsidP="009C1F82">
      <w:pPr>
        <w:pStyle w:val="BodyText"/>
        <w:rPr>
          <w:noProof/>
          <w:sz w:val="22"/>
          <w:szCs w:val="22"/>
        </w:rPr>
      </w:pPr>
    </w:p>
    <w:p w:rsidR="009C1F82" w:rsidRPr="00CC5A6E" w:rsidRDefault="005776AF" w:rsidP="009C1F82">
      <w:pPr>
        <w:pStyle w:val="BodyText"/>
        <w:rPr>
          <w:b/>
          <w:noProof/>
          <w:sz w:val="22"/>
          <w:szCs w:val="22"/>
        </w:rPr>
      </w:pPr>
      <w:r>
        <w:rPr>
          <w:b/>
          <w:noProof/>
          <w:sz w:val="22"/>
          <w:szCs w:val="22"/>
        </w:rPr>
        <w:lastRenderedPageBreak/>
        <w:t>Образац понуде____ страна бр. 3</w:t>
      </w:r>
      <w:r w:rsidR="009C1F82">
        <w:rPr>
          <w:b/>
          <w:noProof/>
          <w:sz w:val="22"/>
          <w:szCs w:val="22"/>
        </w:rPr>
        <w:t>.</w:t>
      </w:r>
    </w:p>
    <w:p w:rsidR="009C1F82" w:rsidRDefault="009C1F82" w:rsidP="009C1F82">
      <w:pPr>
        <w:pStyle w:val="BodyText"/>
        <w:rPr>
          <w:noProof/>
          <w:sz w:val="22"/>
          <w:szCs w:val="22"/>
        </w:rPr>
      </w:pPr>
    </w:p>
    <w:p w:rsidR="009C1F82" w:rsidRDefault="009C1F82" w:rsidP="009C1F8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C1F82" w:rsidRPr="007D0076" w:rsidRDefault="009C1F82" w:rsidP="009C1F8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C1F82" w:rsidRPr="007D0076" w:rsidRDefault="009C1F82" w:rsidP="009C1F82">
      <w:pPr>
        <w:pStyle w:val="BodyText"/>
        <w:numPr>
          <w:ilvl w:val="0"/>
          <w:numId w:val="34"/>
        </w:numPr>
        <w:rPr>
          <w:noProof/>
          <w:sz w:val="22"/>
          <w:szCs w:val="22"/>
        </w:rPr>
      </w:pPr>
      <w:r w:rsidRPr="007D0076">
        <w:rPr>
          <w:noProof/>
          <w:sz w:val="22"/>
          <w:szCs w:val="22"/>
        </w:rPr>
        <w:t>Самостално</w:t>
      </w:r>
    </w:p>
    <w:p w:rsidR="009C1F82" w:rsidRPr="007D0076" w:rsidRDefault="009C1F82" w:rsidP="009C1F82">
      <w:pPr>
        <w:pStyle w:val="BodyText"/>
        <w:numPr>
          <w:ilvl w:val="0"/>
          <w:numId w:val="3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C1F82" w:rsidRPr="00805C19" w:rsidRDefault="009C1F82" w:rsidP="009C1F82">
      <w:pPr>
        <w:pStyle w:val="BodyText"/>
        <w:numPr>
          <w:ilvl w:val="0"/>
          <w:numId w:val="3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C1F82"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C1F82" w:rsidRPr="006B4CF3"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C1F82" w:rsidRPr="0097398A"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C1F82" w:rsidRPr="0097398A" w:rsidRDefault="009C1F82" w:rsidP="009C1F82">
      <w:pPr>
        <w:pStyle w:val="BodyText"/>
        <w:rPr>
          <w:noProof/>
          <w:sz w:val="22"/>
          <w:szCs w:val="22"/>
        </w:rPr>
      </w:pPr>
    </w:p>
    <w:p w:rsidR="009C1F82" w:rsidRDefault="009C1F82" w:rsidP="009C1F82">
      <w:pPr>
        <w:pStyle w:val="BodyText"/>
        <w:rPr>
          <w:noProof/>
          <w:sz w:val="22"/>
          <w:szCs w:val="22"/>
        </w:rPr>
      </w:pPr>
      <w:r>
        <w:rPr>
          <w:noProof/>
          <w:sz w:val="22"/>
          <w:szCs w:val="22"/>
        </w:rPr>
        <w:t>Друго: _________________________________</w:t>
      </w: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Default="009C1F82" w:rsidP="009C1F82">
      <w:pPr>
        <w:pStyle w:val="BodyText"/>
        <w:rPr>
          <w:noProof/>
          <w:sz w:val="20"/>
          <w:lang w:val="sr-Cyrl-CS"/>
        </w:rPr>
      </w:pPr>
    </w:p>
    <w:p w:rsidR="009C1F82" w:rsidRPr="00742C22" w:rsidRDefault="009C1F82" w:rsidP="009C1F82">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9C1F82" w:rsidRPr="009C1F82" w:rsidRDefault="009C1F82" w:rsidP="009C1F82">
      <w:pPr>
        <w:pStyle w:val="BodyText"/>
        <w:jc w:val="left"/>
        <w:rPr>
          <w:noProof/>
          <w:sz w:val="22"/>
          <w:szCs w:val="22"/>
        </w:rPr>
      </w:pPr>
    </w:p>
    <w:p w:rsidR="009C1F82" w:rsidRPr="007D0076" w:rsidRDefault="009C1F82" w:rsidP="009C1F8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C1F82" w:rsidRPr="007D0076" w:rsidRDefault="009C1F82" w:rsidP="009C1F8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C1F82" w:rsidRPr="007D0076" w:rsidRDefault="009C1F82" w:rsidP="009C1F8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C1F82" w:rsidRPr="007D0076" w:rsidRDefault="009C1F82" w:rsidP="009C1F82">
      <w:pPr>
        <w:pStyle w:val="BodyText"/>
        <w:jc w:val="left"/>
        <w:rPr>
          <w:noProof/>
          <w:sz w:val="22"/>
          <w:szCs w:val="22"/>
        </w:rPr>
      </w:pPr>
      <w:r w:rsidRPr="007D0076">
        <w:rPr>
          <w:noProof/>
          <w:sz w:val="22"/>
          <w:szCs w:val="22"/>
        </w:rPr>
        <w:t>Е-маил:_________________________________________                    Пиб:_________________________________________</w:t>
      </w:r>
    </w:p>
    <w:p w:rsidR="009C1F82" w:rsidRPr="007D0076" w:rsidRDefault="009C1F82" w:rsidP="009C1F8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C1F82" w:rsidRPr="00B3562E" w:rsidRDefault="009C1F82" w:rsidP="009C1F82">
      <w:pPr>
        <w:pStyle w:val="BodyText"/>
        <w:jc w:val="left"/>
        <w:rPr>
          <w:noProof/>
          <w:sz w:val="22"/>
          <w:szCs w:val="22"/>
          <w:lang w:val="sr-Cyrl-CS"/>
        </w:rPr>
      </w:pPr>
      <w:r w:rsidRPr="007D0076">
        <w:rPr>
          <w:noProof/>
          <w:sz w:val="22"/>
          <w:szCs w:val="22"/>
        </w:rPr>
        <w:t>Овлашћено лице:_________________________________</w:t>
      </w:r>
    </w:p>
    <w:p w:rsidR="009C1F82" w:rsidRPr="00CF7754" w:rsidRDefault="009C1F82" w:rsidP="009C1F8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C1F82" w:rsidRPr="00210EBC" w:rsidTr="009C1F82">
        <w:trPr>
          <w:trHeight w:val="315"/>
        </w:trPr>
        <w:tc>
          <w:tcPr>
            <w:tcW w:w="13750" w:type="dxa"/>
            <w:gridSpan w:val="10"/>
            <w:tcBorders>
              <w:bottom w:val="single" w:sz="4" w:space="0" w:color="auto"/>
              <w:right w:val="single" w:sz="4" w:space="0" w:color="auto"/>
            </w:tcBorders>
            <w:vAlign w:val="center"/>
          </w:tcPr>
          <w:p w:rsidR="009C1F82" w:rsidRPr="00210EBC" w:rsidRDefault="009C1F82" w:rsidP="009C1F82">
            <w:pPr>
              <w:jc w:val="center"/>
              <w:rPr>
                <w:b/>
                <w:noProof/>
                <w:sz w:val="20"/>
                <w:szCs w:val="20"/>
              </w:rPr>
            </w:pPr>
            <w:r w:rsidRPr="00210EBC">
              <w:rPr>
                <w:b/>
                <w:noProof/>
                <w:sz w:val="20"/>
                <w:szCs w:val="20"/>
              </w:rPr>
              <w:t>КЛИНИЧКИ ЦЕНТАР ВОЈВОДИНЕ</w:t>
            </w:r>
          </w:p>
        </w:tc>
      </w:tr>
      <w:tr w:rsidR="009C1F82" w:rsidRPr="00210EBC" w:rsidTr="009C1F82">
        <w:tc>
          <w:tcPr>
            <w:tcW w:w="13750" w:type="dxa"/>
            <w:gridSpan w:val="10"/>
            <w:tcBorders>
              <w:bottom w:val="single" w:sz="4" w:space="0" w:color="auto"/>
              <w:right w:val="single" w:sz="4" w:space="0" w:color="auto"/>
            </w:tcBorders>
            <w:vAlign w:val="center"/>
          </w:tcPr>
          <w:p w:rsidR="009C1F82" w:rsidRPr="009355BF" w:rsidRDefault="009C1F82" w:rsidP="005776AF">
            <w:pPr>
              <w:rPr>
                <w:b/>
                <w:noProof/>
                <w:sz w:val="22"/>
                <w:szCs w:val="22"/>
              </w:rPr>
            </w:pPr>
            <w:r>
              <w:rPr>
                <w:b/>
              </w:rPr>
              <w:t>Партија 1</w:t>
            </w:r>
            <w:r w:rsidR="005776AF">
              <w:rPr>
                <w:b/>
              </w:rPr>
              <w:t>7</w:t>
            </w:r>
            <w:r>
              <w:rPr>
                <w:b/>
              </w:rPr>
              <w:t>. -</w:t>
            </w:r>
            <w:r>
              <w:t xml:space="preserve"> </w:t>
            </w:r>
            <w:r w:rsidR="005776AF" w:rsidRPr="005776AF">
              <w:rPr>
                <w:b/>
                <w:noProof/>
                <w:color w:val="000000" w:themeColor="text1"/>
                <w:lang w:val="sr-Cyrl-CS"/>
              </w:rPr>
              <w:t>Васкуларна дијагностика радијални приступ</w:t>
            </w:r>
          </w:p>
        </w:tc>
      </w:tr>
      <w:tr w:rsidR="009C1F82" w:rsidRPr="007D0076" w:rsidTr="009C1F82">
        <w:tc>
          <w:tcPr>
            <w:tcW w:w="709"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C1F82" w:rsidRPr="00D92EBF" w:rsidRDefault="009C1F82" w:rsidP="009C1F82">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C1F82" w:rsidRPr="00D92EBF" w:rsidRDefault="009C1F82" w:rsidP="009C1F82">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C1F82" w:rsidRPr="00D92EBF" w:rsidRDefault="009C1F82" w:rsidP="009C1F82">
            <w:pPr>
              <w:pStyle w:val="BodyText"/>
              <w:jc w:val="center"/>
              <w:rPr>
                <w:b/>
                <w:noProof/>
                <w:sz w:val="20"/>
                <w:lang w:val="sr-Cyrl-CS"/>
              </w:rPr>
            </w:pPr>
            <w:r w:rsidRPr="00D92EBF">
              <w:rPr>
                <w:b/>
                <w:sz w:val="20"/>
                <w:lang w:val="sr-Cyrl-CS"/>
              </w:rPr>
              <w:t>Каталошки број</w:t>
            </w:r>
          </w:p>
        </w:tc>
      </w:tr>
      <w:tr w:rsidR="009C1F82" w:rsidRPr="007D0076" w:rsidTr="009C1F82">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10</w:t>
            </w:r>
          </w:p>
        </w:tc>
      </w:tr>
      <w:tr w:rsidR="00AE243B" w:rsidRPr="00715CDA" w:rsidTr="009C1F82">
        <w:trPr>
          <w:trHeight w:val="698"/>
        </w:trPr>
        <w:tc>
          <w:tcPr>
            <w:tcW w:w="709" w:type="dxa"/>
            <w:tcBorders>
              <w:bottom w:val="single" w:sz="4" w:space="0" w:color="auto"/>
            </w:tcBorders>
            <w:vAlign w:val="center"/>
          </w:tcPr>
          <w:p w:rsidR="00AE243B" w:rsidRDefault="00AE243B">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E243B" w:rsidRDefault="00AE243B">
            <w:pPr>
              <w:rPr>
                <w:sz w:val="20"/>
                <w:szCs w:val="20"/>
              </w:rPr>
            </w:pPr>
            <w:r>
              <w:rPr>
                <w:sz w:val="20"/>
                <w:szCs w:val="20"/>
              </w:rPr>
              <w:t>Dijagnostički kateter sa slojem od 16 uporednih žica od nerđajućeg čelika, pig tail pravi, dijametra 4 i5F, dužine 110 i 130 cm</w:t>
            </w:r>
          </w:p>
        </w:tc>
        <w:tc>
          <w:tcPr>
            <w:tcW w:w="680" w:type="dxa"/>
            <w:tcBorders>
              <w:bottom w:val="single" w:sz="4" w:space="0" w:color="auto"/>
            </w:tcBorders>
            <w:vAlign w:val="center"/>
          </w:tcPr>
          <w:p w:rsidR="00AE243B" w:rsidRPr="00AE243B" w:rsidRDefault="00AE243B">
            <w:pPr>
              <w:jc w:val="center"/>
              <w:rPr>
                <w:sz w:val="20"/>
                <w:szCs w:val="20"/>
              </w:rPr>
            </w:pPr>
            <w:r>
              <w:rPr>
                <w:sz w:val="20"/>
                <w:szCs w:val="20"/>
              </w:rPr>
              <w:t>ком</w:t>
            </w:r>
          </w:p>
        </w:tc>
        <w:tc>
          <w:tcPr>
            <w:tcW w:w="851" w:type="dxa"/>
            <w:tcBorders>
              <w:bottom w:val="single" w:sz="4" w:space="0" w:color="auto"/>
            </w:tcBorders>
            <w:vAlign w:val="center"/>
          </w:tcPr>
          <w:p w:rsidR="00AE243B" w:rsidRDefault="00AE243B">
            <w:pPr>
              <w:jc w:val="center"/>
              <w:rPr>
                <w:sz w:val="20"/>
                <w:szCs w:val="20"/>
              </w:rPr>
            </w:pPr>
            <w:r>
              <w:rPr>
                <w:sz w:val="20"/>
                <w:szCs w:val="20"/>
              </w:rPr>
              <w:t>20</w:t>
            </w:r>
          </w:p>
        </w:tc>
        <w:tc>
          <w:tcPr>
            <w:tcW w:w="1701" w:type="dxa"/>
            <w:tcBorders>
              <w:bottom w:val="single" w:sz="4" w:space="0" w:color="auto"/>
            </w:tcBorders>
            <w:vAlign w:val="center"/>
          </w:tcPr>
          <w:p w:rsidR="00AE243B" w:rsidRPr="001C3F08" w:rsidRDefault="00AE243B" w:rsidP="009C1F82">
            <w:pPr>
              <w:pStyle w:val="BodyText"/>
              <w:spacing w:before="240"/>
              <w:jc w:val="center"/>
              <w:rPr>
                <w:noProof/>
                <w:sz w:val="20"/>
                <w:lang w:val="sr-Cyrl-CS"/>
              </w:rPr>
            </w:pPr>
          </w:p>
        </w:tc>
        <w:tc>
          <w:tcPr>
            <w:tcW w:w="1984" w:type="dxa"/>
            <w:tcBorders>
              <w:bottom w:val="single" w:sz="4" w:space="0" w:color="auto"/>
            </w:tcBorders>
            <w:vAlign w:val="center"/>
          </w:tcPr>
          <w:p w:rsidR="00AE243B" w:rsidRPr="00715CDA" w:rsidRDefault="00AE243B" w:rsidP="009C1F82">
            <w:pPr>
              <w:pStyle w:val="BodyText"/>
              <w:spacing w:before="240"/>
              <w:jc w:val="center"/>
              <w:rPr>
                <w:noProof/>
                <w:sz w:val="20"/>
                <w:lang w:val="sr-Cyrl-CS"/>
              </w:rPr>
            </w:pPr>
          </w:p>
        </w:tc>
        <w:tc>
          <w:tcPr>
            <w:tcW w:w="1276" w:type="dxa"/>
            <w:tcBorders>
              <w:bottom w:val="single" w:sz="4" w:space="0" w:color="auto"/>
            </w:tcBorders>
            <w:vAlign w:val="center"/>
          </w:tcPr>
          <w:p w:rsidR="00AE243B" w:rsidRPr="00715CDA" w:rsidRDefault="00AE243B" w:rsidP="009C1F82">
            <w:pPr>
              <w:pStyle w:val="BodyText"/>
              <w:spacing w:before="240"/>
              <w:jc w:val="center"/>
              <w:rPr>
                <w:noProof/>
                <w:sz w:val="20"/>
                <w:lang w:val="sr-Cyrl-CS"/>
              </w:rPr>
            </w:pPr>
          </w:p>
        </w:tc>
        <w:tc>
          <w:tcPr>
            <w:tcW w:w="1417" w:type="dxa"/>
            <w:tcBorders>
              <w:bottom w:val="single" w:sz="4" w:space="0" w:color="auto"/>
            </w:tcBorders>
            <w:vAlign w:val="center"/>
          </w:tcPr>
          <w:p w:rsidR="00AE243B" w:rsidRPr="00715CDA" w:rsidRDefault="00AE243B"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E243B" w:rsidRPr="00715CDA" w:rsidRDefault="00AE243B"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E243B" w:rsidRPr="00715CDA" w:rsidRDefault="00AE243B" w:rsidP="009C1F82">
            <w:pPr>
              <w:pStyle w:val="BodyText"/>
              <w:spacing w:before="240"/>
              <w:jc w:val="center"/>
              <w:rPr>
                <w:noProof/>
                <w:sz w:val="20"/>
                <w:lang w:val="sr-Cyrl-CS"/>
              </w:rPr>
            </w:pPr>
          </w:p>
        </w:tc>
      </w:tr>
      <w:tr w:rsidR="00AE243B" w:rsidRPr="00715CDA" w:rsidTr="009C1F82">
        <w:trPr>
          <w:trHeight w:val="698"/>
        </w:trPr>
        <w:tc>
          <w:tcPr>
            <w:tcW w:w="709" w:type="dxa"/>
            <w:tcBorders>
              <w:bottom w:val="single" w:sz="4" w:space="0" w:color="auto"/>
            </w:tcBorders>
            <w:vAlign w:val="center"/>
          </w:tcPr>
          <w:p w:rsidR="00AE243B" w:rsidRDefault="00AE243B">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AE243B" w:rsidRDefault="00AE243B">
            <w:pPr>
              <w:rPr>
                <w:sz w:val="20"/>
                <w:szCs w:val="20"/>
              </w:rPr>
            </w:pPr>
            <w:r>
              <w:rPr>
                <w:sz w:val="20"/>
                <w:szCs w:val="20"/>
              </w:rPr>
              <w:t>Radijalna kompresa, podesiva poveska za kompresiju radijalne arterije sa dva balona na naduvavanje u kompletu sa špricem. Veličine poveske 24,27 i 29 cm</w:t>
            </w:r>
          </w:p>
        </w:tc>
        <w:tc>
          <w:tcPr>
            <w:tcW w:w="680" w:type="dxa"/>
            <w:tcBorders>
              <w:bottom w:val="single" w:sz="4" w:space="0" w:color="auto"/>
            </w:tcBorders>
            <w:vAlign w:val="center"/>
          </w:tcPr>
          <w:p w:rsidR="00AE243B" w:rsidRPr="00AE243B" w:rsidRDefault="00AE243B" w:rsidP="00AE243B">
            <w:pPr>
              <w:jc w:val="center"/>
              <w:rPr>
                <w:sz w:val="20"/>
                <w:szCs w:val="20"/>
              </w:rPr>
            </w:pPr>
            <w:r>
              <w:rPr>
                <w:sz w:val="20"/>
                <w:szCs w:val="20"/>
              </w:rPr>
              <w:t>ком</w:t>
            </w:r>
          </w:p>
        </w:tc>
        <w:tc>
          <w:tcPr>
            <w:tcW w:w="851" w:type="dxa"/>
            <w:tcBorders>
              <w:bottom w:val="single" w:sz="4" w:space="0" w:color="auto"/>
            </w:tcBorders>
            <w:vAlign w:val="center"/>
          </w:tcPr>
          <w:p w:rsidR="00AE243B" w:rsidRDefault="00AE243B">
            <w:pPr>
              <w:jc w:val="center"/>
              <w:rPr>
                <w:sz w:val="20"/>
                <w:szCs w:val="20"/>
              </w:rPr>
            </w:pPr>
            <w:r>
              <w:rPr>
                <w:sz w:val="20"/>
                <w:szCs w:val="20"/>
              </w:rPr>
              <w:t>20</w:t>
            </w:r>
          </w:p>
        </w:tc>
        <w:tc>
          <w:tcPr>
            <w:tcW w:w="1701" w:type="dxa"/>
            <w:tcBorders>
              <w:bottom w:val="single" w:sz="4" w:space="0" w:color="auto"/>
            </w:tcBorders>
            <w:vAlign w:val="center"/>
          </w:tcPr>
          <w:p w:rsidR="00AE243B" w:rsidRPr="001C3F08" w:rsidRDefault="00AE243B" w:rsidP="009C1F82">
            <w:pPr>
              <w:pStyle w:val="BodyText"/>
              <w:spacing w:before="240"/>
              <w:jc w:val="center"/>
              <w:rPr>
                <w:noProof/>
                <w:sz w:val="20"/>
                <w:lang w:val="sr-Cyrl-CS"/>
              </w:rPr>
            </w:pPr>
          </w:p>
        </w:tc>
        <w:tc>
          <w:tcPr>
            <w:tcW w:w="1984" w:type="dxa"/>
            <w:tcBorders>
              <w:bottom w:val="single" w:sz="4" w:space="0" w:color="auto"/>
            </w:tcBorders>
            <w:vAlign w:val="center"/>
          </w:tcPr>
          <w:p w:rsidR="00AE243B" w:rsidRPr="00715CDA" w:rsidRDefault="00AE243B" w:rsidP="009C1F82">
            <w:pPr>
              <w:pStyle w:val="BodyText"/>
              <w:spacing w:before="240"/>
              <w:jc w:val="center"/>
              <w:rPr>
                <w:noProof/>
                <w:sz w:val="20"/>
                <w:lang w:val="sr-Cyrl-CS"/>
              </w:rPr>
            </w:pPr>
          </w:p>
        </w:tc>
        <w:tc>
          <w:tcPr>
            <w:tcW w:w="1276" w:type="dxa"/>
            <w:tcBorders>
              <w:bottom w:val="single" w:sz="4" w:space="0" w:color="auto"/>
            </w:tcBorders>
            <w:vAlign w:val="center"/>
          </w:tcPr>
          <w:p w:rsidR="00AE243B" w:rsidRPr="00715CDA" w:rsidRDefault="00AE243B" w:rsidP="009C1F82">
            <w:pPr>
              <w:pStyle w:val="BodyText"/>
              <w:spacing w:before="240"/>
              <w:jc w:val="center"/>
              <w:rPr>
                <w:noProof/>
                <w:sz w:val="20"/>
                <w:lang w:val="sr-Cyrl-CS"/>
              </w:rPr>
            </w:pPr>
          </w:p>
        </w:tc>
        <w:tc>
          <w:tcPr>
            <w:tcW w:w="1417" w:type="dxa"/>
            <w:tcBorders>
              <w:bottom w:val="single" w:sz="4" w:space="0" w:color="auto"/>
            </w:tcBorders>
            <w:vAlign w:val="center"/>
          </w:tcPr>
          <w:p w:rsidR="00AE243B" w:rsidRPr="00715CDA" w:rsidRDefault="00AE243B"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E243B" w:rsidRPr="00715CDA" w:rsidRDefault="00AE243B"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E243B" w:rsidRPr="00715CDA" w:rsidRDefault="00AE243B" w:rsidP="009C1F82">
            <w:pPr>
              <w:pStyle w:val="BodyText"/>
              <w:spacing w:before="240"/>
              <w:jc w:val="center"/>
              <w:rPr>
                <w:noProof/>
                <w:sz w:val="20"/>
                <w:lang w:val="sr-Cyrl-CS"/>
              </w:rPr>
            </w:pPr>
          </w:p>
        </w:tc>
      </w:tr>
      <w:tr w:rsidR="00AE243B" w:rsidRPr="00715CDA" w:rsidTr="009C1F82">
        <w:trPr>
          <w:trHeight w:val="698"/>
        </w:trPr>
        <w:tc>
          <w:tcPr>
            <w:tcW w:w="709" w:type="dxa"/>
            <w:tcBorders>
              <w:bottom w:val="single" w:sz="4" w:space="0" w:color="auto"/>
            </w:tcBorders>
            <w:vAlign w:val="center"/>
          </w:tcPr>
          <w:p w:rsidR="00AE243B" w:rsidRDefault="00AE243B">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AE243B" w:rsidRDefault="00AE243B">
            <w:pPr>
              <w:rPr>
                <w:sz w:val="20"/>
                <w:szCs w:val="20"/>
              </w:rPr>
            </w:pPr>
            <w:r>
              <w:rPr>
                <w:sz w:val="20"/>
                <w:szCs w:val="20"/>
              </w:rPr>
              <w:t>Radijalni uvodnici, hidrofilni transradijalni uvodnici 5 i 6 F, dužine 12, 19 i 24 cm, sa vodičem dijametra 0,018 dužine 50 cm sa 24G iglom dužine 4 cm</w:t>
            </w:r>
          </w:p>
        </w:tc>
        <w:tc>
          <w:tcPr>
            <w:tcW w:w="680" w:type="dxa"/>
            <w:tcBorders>
              <w:bottom w:val="single" w:sz="4" w:space="0" w:color="auto"/>
            </w:tcBorders>
            <w:vAlign w:val="center"/>
          </w:tcPr>
          <w:p w:rsidR="00AE243B" w:rsidRPr="00AE243B" w:rsidRDefault="00AE243B">
            <w:pPr>
              <w:jc w:val="center"/>
              <w:rPr>
                <w:sz w:val="20"/>
                <w:szCs w:val="20"/>
              </w:rPr>
            </w:pPr>
            <w:r>
              <w:rPr>
                <w:sz w:val="20"/>
                <w:szCs w:val="20"/>
              </w:rPr>
              <w:t>ком</w:t>
            </w:r>
          </w:p>
        </w:tc>
        <w:tc>
          <w:tcPr>
            <w:tcW w:w="851" w:type="dxa"/>
            <w:tcBorders>
              <w:bottom w:val="single" w:sz="4" w:space="0" w:color="auto"/>
            </w:tcBorders>
            <w:vAlign w:val="center"/>
          </w:tcPr>
          <w:p w:rsidR="00AE243B" w:rsidRDefault="00AE243B">
            <w:pPr>
              <w:jc w:val="center"/>
              <w:rPr>
                <w:sz w:val="20"/>
                <w:szCs w:val="20"/>
              </w:rPr>
            </w:pPr>
            <w:r>
              <w:rPr>
                <w:sz w:val="20"/>
                <w:szCs w:val="20"/>
              </w:rPr>
              <w:t>20</w:t>
            </w:r>
          </w:p>
        </w:tc>
        <w:tc>
          <w:tcPr>
            <w:tcW w:w="1701" w:type="dxa"/>
            <w:tcBorders>
              <w:bottom w:val="single" w:sz="4" w:space="0" w:color="auto"/>
            </w:tcBorders>
            <w:vAlign w:val="center"/>
          </w:tcPr>
          <w:p w:rsidR="00AE243B" w:rsidRPr="001C3F08" w:rsidRDefault="00AE243B" w:rsidP="009C1F82">
            <w:pPr>
              <w:pStyle w:val="BodyText"/>
              <w:spacing w:before="240"/>
              <w:jc w:val="center"/>
              <w:rPr>
                <w:noProof/>
                <w:sz w:val="20"/>
                <w:lang w:val="sr-Cyrl-CS"/>
              </w:rPr>
            </w:pPr>
          </w:p>
        </w:tc>
        <w:tc>
          <w:tcPr>
            <w:tcW w:w="1984" w:type="dxa"/>
            <w:tcBorders>
              <w:bottom w:val="single" w:sz="4" w:space="0" w:color="auto"/>
            </w:tcBorders>
            <w:vAlign w:val="center"/>
          </w:tcPr>
          <w:p w:rsidR="00AE243B" w:rsidRPr="00715CDA" w:rsidRDefault="00AE243B" w:rsidP="009C1F82">
            <w:pPr>
              <w:pStyle w:val="BodyText"/>
              <w:spacing w:before="240"/>
              <w:jc w:val="center"/>
              <w:rPr>
                <w:noProof/>
                <w:sz w:val="20"/>
                <w:lang w:val="sr-Cyrl-CS"/>
              </w:rPr>
            </w:pPr>
          </w:p>
        </w:tc>
        <w:tc>
          <w:tcPr>
            <w:tcW w:w="1276" w:type="dxa"/>
            <w:tcBorders>
              <w:bottom w:val="single" w:sz="4" w:space="0" w:color="auto"/>
            </w:tcBorders>
            <w:vAlign w:val="center"/>
          </w:tcPr>
          <w:p w:rsidR="00AE243B" w:rsidRPr="00715CDA" w:rsidRDefault="00AE243B" w:rsidP="009C1F82">
            <w:pPr>
              <w:pStyle w:val="BodyText"/>
              <w:spacing w:before="240"/>
              <w:jc w:val="center"/>
              <w:rPr>
                <w:noProof/>
                <w:sz w:val="20"/>
                <w:lang w:val="sr-Cyrl-CS"/>
              </w:rPr>
            </w:pPr>
          </w:p>
        </w:tc>
        <w:tc>
          <w:tcPr>
            <w:tcW w:w="1417" w:type="dxa"/>
            <w:tcBorders>
              <w:bottom w:val="single" w:sz="4" w:space="0" w:color="auto"/>
            </w:tcBorders>
            <w:vAlign w:val="center"/>
          </w:tcPr>
          <w:p w:rsidR="00AE243B" w:rsidRPr="00715CDA" w:rsidRDefault="00AE243B"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E243B" w:rsidRPr="00715CDA" w:rsidRDefault="00AE243B"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E243B" w:rsidRPr="00715CDA" w:rsidRDefault="00AE243B" w:rsidP="009C1F82">
            <w:pPr>
              <w:pStyle w:val="BodyText"/>
              <w:spacing w:before="240"/>
              <w:jc w:val="center"/>
              <w:rPr>
                <w:noProof/>
                <w:sz w:val="20"/>
                <w:lang w:val="sr-Cyrl-CS"/>
              </w:rPr>
            </w:pPr>
          </w:p>
        </w:tc>
      </w:tr>
      <w:tr w:rsidR="009C1F82" w:rsidRPr="007D0076" w:rsidTr="009C1F82">
        <w:trPr>
          <w:gridAfter w:val="4"/>
          <w:wAfter w:w="5103" w:type="dxa"/>
          <w:trHeight w:val="191"/>
        </w:trPr>
        <w:tc>
          <w:tcPr>
            <w:tcW w:w="709" w:type="dxa"/>
            <w:tcBorders>
              <w:top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C1F82" w:rsidRPr="007D0076" w:rsidRDefault="009C1F82" w:rsidP="009C1F82">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281"/>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C1F82" w:rsidRPr="00C46B29" w:rsidRDefault="009C1F82" w:rsidP="009C1F82">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129"/>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C1F82" w:rsidRPr="007D0076" w:rsidRDefault="009C1F82" w:rsidP="009C1F82">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bl>
    <w:p w:rsidR="009C1F82" w:rsidRDefault="009C1F82" w:rsidP="009C1F82">
      <w:pPr>
        <w:pStyle w:val="BodyText"/>
        <w:rPr>
          <w:noProof/>
          <w:sz w:val="22"/>
          <w:szCs w:val="22"/>
        </w:rPr>
      </w:pPr>
    </w:p>
    <w:p w:rsidR="006C3381" w:rsidRDefault="006C3381" w:rsidP="009C1F82">
      <w:pPr>
        <w:pStyle w:val="BodyText"/>
        <w:rPr>
          <w:noProof/>
          <w:sz w:val="22"/>
          <w:szCs w:val="22"/>
        </w:rPr>
      </w:pPr>
    </w:p>
    <w:p w:rsidR="009C1F82" w:rsidRPr="00CC5A6E" w:rsidRDefault="009C1F82" w:rsidP="009C1F82">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9C1F82" w:rsidRDefault="009C1F82" w:rsidP="009C1F82">
      <w:pPr>
        <w:pStyle w:val="BodyText"/>
        <w:rPr>
          <w:noProof/>
          <w:sz w:val="22"/>
          <w:szCs w:val="22"/>
        </w:rPr>
      </w:pPr>
    </w:p>
    <w:p w:rsidR="009C1F82" w:rsidRDefault="009C1F82" w:rsidP="009C1F8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C1F82" w:rsidRPr="007D0076" w:rsidRDefault="009C1F82" w:rsidP="009C1F8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C1F82" w:rsidRPr="007D0076" w:rsidRDefault="009C1F82" w:rsidP="009C1F82">
      <w:pPr>
        <w:pStyle w:val="BodyText"/>
        <w:numPr>
          <w:ilvl w:val="0"/>
          <w:numId w:val="35"/>
        </w:numPr>
        <w:rPr>
          <w:noProof/>
          <w:sz w:val="22"/>
          <w:szCs w:val="22"/>
        </w:rPr>
      </w:pPr>
      <w:r w:rsidRPr="007D0076">
        <w:rPr>
          <w:noProof/>
          <w:sz w:val="22"/>
          <w:szCs w:val="22"/>
        </w:rPr>
        <w:t>Самостално</w:t>
      </w:r>
    </w:p>
    <w:p w:rsidR="009C1F82" w:rsidRPr="007D0076" w:rsidRDefault="009C1F82" w:rsidP="009C1F82">
      <w:pPr>
        <w:pStyle w:val="BodyText"/>
        <w:numPr>
          <w:ilvl w:val="0"/>
          <w:numId w:val="3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C1F82" w:rsidRPr="00805C19" w:rsidRDefault="009C1F82" w:rsidP="009C1F82">
      <w:pPr>
        <w:pStyle w:val="BodyText"/>
        <w:numPr>
          <w:ilvl w:val="0"/>
          <w:numId w:val="3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C1F82"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C1F82" w:rsidRPr="006B4CF3"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C1F82" w:rsidRPr="0097398A"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C1F82" w:rsidRPr="0097398A" w:rsidRDefault="009C1F82" w:rsidP="009C1F82">
      <w:pPr>
        <w:pStyle w:val="BodyText"/>
        <w:rPr>
          <w:noProof/>
          <w:sz w:val="22"/>
          <w:szCs w:val="22"/>
        </w:rPr>
      </w:pPr>
    </w:p>
    <w:p w:rsidR="009C1F82" w:rsidRDefault="009C1F82" w:rsidP="009C1F82">
      <w:pPr>
        <w:pStyle w:val="BodyText"/>
        <w:rPr>
          <w:noProof/>
          <w:sz w:val="22"/>
          <w:szCs w:val="22"/>
        </w:rPr>
      </w:pPr>
      <w:r>
        <w:rPr>
          <w:noProof/>
          <w:sz w:val="22"/>
          <w:szCs w:val="22"/>
        </w:rPr>
        <w:t>Друго: _________________________________</w:t>
      </w:r>
    </w:p>
    <w:p w:rsidR="009C1F82" w:rsidRDefault="009C1F82" w:rsidP="009C1F82">
      <w:pPr>
        <w:pStyle w:val="BodyText"/>
        <w:rPr>
          <w:noProof/>
          <w:sz w:val="22"/>
          <w:szCs w:val="22"/>
        </w:rPr>
      </w:pPr>
    </w:p>
    <w:p w:rsidR="009C1F82" w:rsidRDefault="009C1F82"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6C3381" w:rsidRDefault="006C3381" w:rsidP="009C1F82">
      <w:pPr>
        <w:pStyle w:val="BodyText"/>
        <w:rPr>
          <w:noProof/>
          <w:sz w:val="20"/>
          <w:lang w:val="sr-Cyrl-CS"/>
        </w:rPr>
      </w:pP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E243B" w:rsidRPr="00742C22" w:rsidRDefault="00AE243B" w:rsidP="00AE243B">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AE243B" w:rsidRPr="009C1F82" w:rsidRDefault="00AE243B" w:rsidP="00AE243B">
      <w:pPr>
        <w:pStyle w:val="BodyText"/>
        <w:jc w:val="left"/>
        <w:rPr>
          <w:noProof/>
          <w:sz w:val="22"/>
          <w:szCs w:val="22"/>
        </w:rPr>
      </w:pPr>
    </w:p>
    <w:p w:rsidR="00AE243B" w:rsidRPr="007D0076" w:rsidRDefault="00AE243B" w:rsidP="00AE243B">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243B" w:rsidRPr="007D0076" w:rsidRDefault="00AE243B" w:rsidP="00AE243B">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243B" w:rsidRPr="007D0076" w:rsidRDefault="00AE243B" w:rsidP="00AE243B">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243B" w:rsidRPr="007D0076" w:rsidRDefault="00AE243B" w:rsidP="00AE243B">
      <w:pPr>
        <w:pStyle w:val="BodyText"/>
        <w:jc w:val="left"/>
        <w:rPr>
          <w:noProof/>
          <w:sz w:val="22"/>
          <w:szCs w:val="22"/>
        </w:rPr>
      </w:pPr>
      <w:r w:rsidRPr="007D0076">
        <w:rPr>
          <w:noProof/>
          <w:sz w:val="22"/>
          <w:szCs w:val="22"/>
        </w:rPr>
        <w:t>Е-маил:_________________________________________                    Пиб:_________________________________________</w:t>
      </w:r>
    </w:p>
    <w:p w:rsidR="00AE243B" w:rsidRPr="007D0076" w:rsidRDefault="00AE243B" w:rsidP="00AE243B">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243B" w:rsidRPr="00AE243B" w:rsidRDefault="00AE243B" w:rsidP="00AE243B">
      <w:pPr>
        <w:pStyle w:val="BodyText"/>
        <w:jc w:val="left"/>
        <w:rPr>
          <w:noProof/>
          <w:sz w:val="22"/>
          <w:szCs w:val="22"/>
          <w:lang w:val="sr-Cyrl-CS"/>
        </w:rPr>
      </w:pPr>
      <w:r w:rsidRPr="007D0076">
        <w:rPr>
          <w:noProof/>
          <w:sz w:val="22"/>
          <w:szCs w:val="22"/>
        </w:rPr>
        <w:t>Овлашћено лице:_________________________________</w:t>
      </w: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AE243B" w:rsidRPr="00210EBC" w:rsidTr="00AE243B">
        <w:trPr>
          <w:trHeight w:val="315"/>
        </w:trPr>
        <w:tc>
          <w:tcPr>
            <w:tcW w:w="13750" w:type="dxa"/>
            <w:gridSpan w:val="10"/>
            <w:tcBorders>
              <w:bottom w:val="single" w:sz="4" w:space="0" w:color="auto"/>
              <w:right w:val="single" w:sz="4" w:space="0" w:color="auto"/>
            </w:tcBorders>
            <w:vAlign w:val="center"/>
          </w:tcPr>
          <w:p w:rsidR="00AE243B" w:rsidRPr="00210EBC" w:rsidRDefault="00AE243B" w:rsidP="00AE243B">
            <w:pPr>
              <w:jc w:val="center"/>
              <w:rPr>
                <w:b/>
                <w:noProof/>
                <w:sz w:val="20"/>
                <w:szCs w:val="20"/>
              </w:rPr>
            </w:pPr>
            <w:r w:rsidRPr="00210EBC">
              <w:rPr>
                <w:b/>
                <w:noProof/>
                <w:sz w:val="20"/>
                <w:szCs w:val="20"/>
              </w:rPr>
              <w:t>КЛИНИЧКИ ЦЕНТАР ВОЈВОДИНЕ</w:t>
            </w:r>
          </w:p>
        </w:tc>
      </w:tr>
      <w:tr w:rsidR="00AE243B" w:rsidRPr="00210EBC" w:rsidTr="00AE243B">
        <w:tc>
          <w:tcPr>
            <w:tcW w:w="13750" w:type="dxa"/>
            <w:gridSpan w:val="10"/>
            <w:tcBorders>
              <w:bottom w:val="single" w:sz="4" w:space="0" w:color="auto"/>
              <w:right w:val="single" w:sz="4" w:space="0" w:color="auto"/>
            </w:tcBorders>
            <w:vAlign w:val="center"/>
          </w:tcPr>
          <w:p w:rsidR="00AE243B" w:rsidRPr="009355BF" w:rsidRDefault="00AE243B" w:rsidP="00AE243B">
            <w:pPr>
              <w:rPr>
                <w:b/>
                <w:noProof/>
                <w:sz w:val="22"/>
                <w:szCs w:val="22"/>
              </w:rPr>
            </w:pPr>
            <w:r>
              <w:rPr>
                <w:b/>
              </w:rPr>
              <w:t>Партија 18. -</w:t>
            </w:r>
            <w:r>
              <w:t xml:space="preserve"> </w:t>
            </w:r>
            <w:r w:rsidRPr="00AE243B">
              <w:rPr>
                <w:b/>
                <w:noProof/>
                <w:color w:val="000000" w:themeColor="text1"/>
                <w:lang w:val="sr-Cyrl-CS"/>
              </w:rPr>
              <w:t>Систем за тромбектомију дијализних фистула или графтова</w:t>
            </w:r>
          </w:p>
        </w:tc>
      </w:tr>
      <w:tr w:rsidR="00AE243B" w:rsidRPr="007D0076" w:rsidTr="00AE243B">
        <w:tc>
          <w:tcPr>
            <w:tcW w:w="709"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243B" w:rsidRPr="00D92EBF" w:rsidRDefault="00AE243B" w:rsidP="00AE243B">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E243B" w:rsidRPr="00D92EBF" w:rsidRDefault="00AE243B" w:rsidP="00AE243B">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E243B" w:rsidRPr="00D92EBF" w:rsidRDefault="00AE243B" w:rsidP="00AE243B">
            <w:pPr>
              <w:pStyle w:val="BodyText"/>
              <w:jc w:val="center"/>
              <w:rPr>
                <w:b/>
                <w:noProof/>
                <w:sz w:val="20"/>
                <w:lang w:val="sr-Cyrl-CS"/>
              </w:rPr>
            </w:pPr>
            <w:r w:rsidRPr="00D92EBF">
              <w:rPr>
                <w:b/>
                <w:sz w:val="20"/>
                <w:lang w:val="sr-Cyrl-CS"/>
              </w:rPr>
              <w:t>Каталошки број</w:t>
            </w:r>
          </w:p>
        </w:tc>
      </w:tr>
      <w:tr w:rsidR="00AE243B" w:rsidRPr="007D0076" w:rsidTr="00AE243B">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10</w:t>
            </w:r>
          </w:p>
        </w:tc>
      </w:tr>
      <w:tr w:rsidR="00AE243B" w:rsidRPr="00715CDA" w:rsidTr="00AE243B">
        <w:trPr>
          <w:trHeight w:val="698"/>
        </w:trPr>
        <w:tc>
          <w:tcPr>
            <w:tcW w:w="709" w:type="dxa"/>
            <w:tcBorders>
              <w:bottom w:val="single" w:sz="4" w:space="0" w:color="auto"/>
            </w:tcBorders>
            <w:vAlign w:val="center"/>
          </w:tcPr>
          <w:p w:rsidR="00AE243B" w:rsidRDefault="00AE243B">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E243B" w:rsidRDefault="00AE243B">
            <w:pPr>
              <w:rPr>
                <w:sz w:val="20"/>
                <w:szCs w:val="20"/>
              </w:rPr>
            </w:pPr>
            <w:r>
              <w:rPr>
                <w:sz w:val="20"/>
                <w:szCs w:val="20"/>
              </w:rPr>
              <w:t>Sistem za rotacionu mehaničku trombektomije dijaliznih fistula ili graftova dužine 65 cm, 6F, širine sinusoide 9 mm</w:t>
            </w:r>
          </w:p>
        </w:tc>
        <w:tc>
          <w:tcPr>
            <w:tcW w:w="680" w:type="dxa"/>
            <w:tcBorders>
              <w:bottom w:val="single" w:sz="4" w:space="0" w:color="auto"/>
            </w:tcBorders>
            <w:vAlign w:val="center"/>
          </w:tcPr>
          <w:p w:rsidR="00AE243B" w:rsidRPr="00AE243B" w:rsidRDefault="00AE243B">
            <w:pPr>
              <w:jc w:val="center"/>
              <w:rPr>
                <w:sz w:val="20"/>
                <w:szCs w:val="20"/>
              </w:rPr>
            </w:pPr>
            <w:r>
              <w:rPr>
                <w:sz w:val="20"/>
                <w:szCs w:val="20"/>
              </w:rPr>
              <w:t>ком</w:t>
            </w:r>
          </w:p>
        </w:tc>
        <w:tc>
          <w:tcPr>
            <w:tcW w:w="851" w:type="dxa"/>
            <w:tcBorders>
              <w:bottom w:val="single" w:sz="4" w:space="0" w:color="auto"/>
            </w:tcBorders>
            <w:vAlign w:val="center"/>
          </w:tcPr>
          <w:p w:rsidR="00AE243B" w:rsidRDefault="00AE243B">
            <w:pPr>
              <w:jc w:val="center"/>
              <w:rPr>
                <w:sz w:val="20"/>
                <w:szCs w:val="20"/>
              </w:rPr>
            </w:pPr>
            <w:r>
              <w:rPr>
                <w:sz w:val="20"/>
                <w:szCs w:val="20"/>
              </w:rPr>
              <w:t>2</w:t>
            </w:r>
          </w:p>
        </w:tc>
        <w:tc>
          <w:tcPr>
            <w:tcW w:w="1701" w:type="dxa"/>
            <w:tcBorders>
              <w:bottom w:val="single" w:sz="4" w:space="0" w:color="auto"/>
            </w:tcBorders>
            <w:vAlign w:val="center"/>
          </w:tcPr>
          <w:p w:rsidR="00AE243B" w:rsidRPr="001C3F08" w:rsidRDefault="00AE243B" w:rsidP="00AE243B">
            <w:pPr>
              <w:pStyle w:val="BodyText"/>
              <w:spacing w:before="240"/>
              <w:jc w:val="center"/>
              <w:rPr>
                <w:noProof/>
                <w:sz w:val="20"/>
                <w:lang w:val="sr-Cyrl-CS"/>
              </w:rPr>
            </w:pPr>
          </w:p>
        </w:tc>
        <w:tc>
          <w:tcPr>
            <w:tcW w:w="1984"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276"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7"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E243B" w:rsidRPr="00715CDA" w:rsidRDefault="00AE243B"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E243B" w:rsidRPr="00715CDA" w:rsidRDefault="00AE243B" w:rsidP="00AE243B">
            <w:pPr>
              <w:pStyle w:val="BodyText"/>
              <w:spacing w:before="240"/>
              <w:jc w:val="center"/>
              <w:rPr>
                <w:noProof/>
                <w:sz w:val="20"/>
                <w:lang w:val="sr-Cyrl-CS"/>
              </w:rPr>
            </w:pPr>
          </w:p>
        </w:tc>
      </w:tr>
      <w:tr w:rsidR="00AE243B" w:rsidRPr="007D0076" w:rsidTr="00AE243B">
        <w:trPr>
          <w:gridAfter w:val="4"/>
          <w:wAfter w:w="5103" w:type="dxa"/>
          <w:trHeight w:val="191"/>
        </w:trPr>
        <w:tc>
          <w:tcPr>
            <w:tcW w:w="709" w:type="dxa"/>
            <w:tcBorders>
              <w:top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AE243B" w:rsidRPr="007D0076" w:rsidRDefault="00AE243B" w:rsidP="00AE243B">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281"/>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E243B" w:rsidRPr="00C46B29" w:rsidRDefault="00AE243B" w:rsidP="00AE243B">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129"/>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E243B" w:rsidRPr="007D0076" w:rsidRDefault="00AE243B" w:rsidP="00AE243B">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bl>
    <w:p w:rsidR="00AE243B" w:rsidRDefault="00AE243B" w:rsidP="00AE243B">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E243B" w:rsidRPr="007D0076" w:rsidRDefault="00AE243B" w:rsidP="00AE243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243B" w:rsidRPr="007D0076" w:rsidRDefault="00AE243B" w:rsidP="00AE243B">
      <w:pPr>
        <w:pStyle w:val="BodyText"/>
        <w:numPr>
          <w:ilvl w:val="0"/>
          <w:numId w:val="36"/>
        </w:numPr>
        <w:rPr>
          <w:noProof/>
          <w:sz w:val="22"/>
          <w:szCs w:val="22"/>
        </w:rPr>
      </w:pPr>
      <w:r w:rsidRPr="007D0076">
        <w:rPr>
          <w:noProof/>
          <w:sz w:val="22"/>
          <w:szCs w:val="22"/>
        </w:rPr>
        <w:t>Самостално</w:t>
      </w:r>
    </w:p>
    <w:p w:rsidR="00AE243B" w:rsidRPr="007D0076" w:rsidRDefault="00AE243B" w:rsidP="00AE243B">
      <w:pPr>
        <w:pStyle w:val="BodyText"/>
        <w:numPr>
          <w:ilvl w:val="0"/>
          <w:numId w:val="3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243B" w:rsidRPr="00805C19" w:rsidRDefault="00AE243B" w:rsidP="00AE243B">
      <w:pPr>
        <w:pStyle w:val="BodyText"/>
        <w:numPr>
          <w:ilvl w:val="0"/>
          <w:numId w:val="3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243B"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243B" w:rsidRPr="006B4CF3"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243B" w:rsidRPr="0097398A"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243B" w:rsidRPr="0097398A" w:rsidRDefault="00AE243B" w:rsidP="00AE243B">
      <w:pPr>
        <w:pStyle w:val="BodyText"/>
        <w:rPr>
          <w:noProof/>
          <w:sz w:val="22"/>
          <w:szCs w:val="22"/>
        </w:rPr>
      </w:pPr>
    </w:p>
    <w:p w:rsidR="00AE243B" w:rsidRDefault="00AE243B" w:rsidP="00AE243B">
      <w:pPr>
        <w:pStyle w:val="BodyText"/>
        <w:rPr>
          <w:noProof/>
          <w:sz w:val="22"/>
          <w:szCs w:val="22"/>
        </w:rPr>
      </w:pPr>
      <w:r>
        <w:rPr>
          <w:noProof/>
          <w:sz w:val="22"/>
          <w:szCs w:val="22"/>
        </w:rPr>
        <w:t>Друго: _________________________________</w:t>
      </w:r>
    </w:p>
    <w:p w:rsidR="00AE243B" w:rsidRPr="00742C22" w:rsidRDefault="00AE243B" w:rsidP="00AE243B">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AE243B" w:rsidRPr="009C1F82" w:rsidRDefault="00AE243B" w:rsidP="00AE243B">
      <w:pPr>
        <w:pStyle w:val="BodyText"/>
        <w:jc w:val="left"/>
        <w:rPr>
          <w:noProof/>
          <w:sz w:val="22"/>
          <w:szCs w:val="22"/>
        </w:rPr>
      </w:pPr>
    </w:p>
    <w:p w:rsidR="00AE243B" w:rsidRPr="007D0076" w:rsidRDefault="00AE243B" w:rsidP="00AE243B">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243B" w:rsidRPr="007D0076" w:rsidRDefault="00AE243B" w:rsidP="00AE243B">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243B" w:rsidRPr="007D0076" w:rsidRDefault="00AE243B" w:rsidP="00AE243B">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243B" w:rsidRPr="007D0076" w:rsidRDefault="00AE243B" w:rsidP="00AE243B">
      <w:pPr>
        <w:pStyle w:val="BodyText"/>
        <w:jc w:val="left"/>
        <w:rPr>
          <w:noProof/>
          <w:sz w:val="22"/>
          <w:szCs w:val="22"/>
        </w:rPr>
      </w:pPr>
      <w:r w:rsidRPr="007D0076">
        <w:rPr>
          <w:noProof/>
          <w:sz w:val="22"/>
          <w:szCs w:val="22"/>
        </w:rPr>
        <w:t>Е-маил:_________________________________________                    Пиб:_________________________________________</w:t>
      </w:r>
    </w:p>
    <w:p w:rsidR="00AE243B" w:rsidRPr="007D0076" w:rsidRDefault="00AE243B" w:rsidP="00AE243B">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243B" w:rsidRPr="00B3562E" w:rsidRDefault="00AE243B" w:rsidP="00AE243B">
      <w:pPr>
        <w:pStyle w:val="BodyText"/>
        <w:jc w:val="left"/>
        <w:rPr>
          <w:noProof/>
          <w:sz w:val="22"/>
          <w:szCs w:val="22"/>
          <w:lang w:val="sr-Cyrl-CS"/>
        </w:rPr>
      </w:pPr>
      <w:r w:rsidRPr="007D0076">
        <w:rPr>
          <w:noProof/>
          <w:sz w:val="22"/>
          <w:szCs w:val="22"/>
        </w:rPr>
        <w:t>Овлашћено лице:_________________________________</w:t>
      </w:r>
    </w:p>
    <w:p w:rsidR="00AE243B" w:rsidRPr="00CF7754" w:rsidRDefault="00AE243B" w:rsidP="00AE243B">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AE243B" w:rsidRPr="00210EBC" w:rsidTr="00AE243B">
        <w:trPr>
          <w:trHeight w:val="315"/>
        </w:trPr>
        <w:tc>
          <w:tcPr>
            <w:tcW w:w="13750" w:type="dxa"/>
            <w:gridSpan w:val="10"/>
            <w:tcBorders>
              <w:bottom w:val="single" w:sz="4" w:space="0" w:color="auto"/>
              <w:right w:val="single" w:sz="4" w:space="0" w:color="auto"/>
            </w:tcBorders>
            <w:vAlign w:val="center"/>
          </w:tcPr>
          <w:p w:rsidR="00AE243B" w:rsidRPr="00210EBC" w:rsidRDefault="00AE243B" w:rsidP="00AE243B">
            <w:pPr>
              <w:jc w:val="center"/>
              <w:rPr>
                <w:b/>
                <w:noProof/>
                <w:sz w:val="20"/>
                <w:szCs w:val="20"/>
              </w:rPr>
            </w:pPr>
            <w:r w:rsidRPr="00210EBC">
              <w:rPr>
                <w:b/>
                <w:noProof/>
                <w:sz w:val="20"/>
                <w:szCs w:val="20"/>
              </w:rPr>
              <w:t>КЛИНИЧКИ ЦЕНТАР ВОЈВОДИНЕ</w:t>
            </w:r>
          </w:p>
        </w:tc>
      </w:tr>
      <w:tr w:rsidR="00AE243B" w:rsidRPr="00210EBC" w:rsidTr="00AE243B">
        <w:tc>
          <w:tcPr>
            <w:tcW w:w="13750" w:type="dxa"/>
            <w:gridSpan w:val="10"/>
            <w:tcBorders>
              <w:bottom w:val="single" w:sz="4" w:space="0" w:color="auto"/>
              <w:right w:val="single" w:sz="4" w:space="0" w:color="auto"/>
            </w:tcBorders>
            <w:vAlign w:val="center"/>
          </w:tcPr>
          <w:p w:rsidR="00AE243B" w:rsidRPr="009355BF" w:rsidRDefault="00AE243B" w:rsidP="00AE243B">
            <w:pPr>
              <w:rPr>
                <w:b/>
                <w:noProof/>
                <w:sz w:val="22"/>
                <w:szCs w:val="22"/>
              </w:rPr>
            </w:pPr>
            <w:r>
              <w:rPr>
                <w:b/>
              </w:rPr>
              <w:t>Партија 19. -</w:t>
            </w:r>
            <w:r>
              <w:t xml:space="preserve"> </w:t>
            </w:r>
            <w:r w:rsidRPr="00AE243B">
              <w:rPr>
                <w:b/>
                <w:noProof/>
                <w:color w:val="000000" w:themeColor="text1"/>
                <w:lang w:val="sr-Cyrl-CS"/>
              </w:rPr>
              <w:t>Систем за периферну тромбоаспирацију</w:t>
            </w:r>
          </w:p>
        </w:tc>
      </w:tr>
      <w:tr w:rsidR="00AE243B" w:rsidRPr="007D0076" w:rsidTr="00AE243B">
        <w:tc>
          <w:tcPr>
            <w:tcW w:w="709"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243B" w:rsidRPr="00D92EBF" w:rsidRDefault="00AE243B" w:rsidP="00AE243B">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E243B" w:rsidRPr="00D92EBF" w:rsidRDefault="00AE243B" w:rsidP="00AE243B">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E243B" w:rsidRPr="00D92EBF" w:rsidRDefault="00AE243B" w:rsidP="00AE243B">
            <w:pPr>
              <w:pStyle w:val="BodyText"/>
              <w:jc w:val="center"/>
              <w:rPr>
                <w:b/>
                <w:noProof/>
                <w:sz w:val="20"/>
                <w:lang w:val="sr-Cyrl-CS"/>
              </w:rPr>
            </w:pPr>
            <w:r w:rsidRPr="00D92EBF">
              <w:rPr>
                <w:b/>
                <w:sz w:val="20"/>
                <w:lang w:val="sr-Cyrl-CS"/>
              </w:rPr>
              <w:t>Каталошки број</w:t>
            </w:r>
          </w:p>
        </w:tc>
      </w:tr>
      <w:tr w:rsidR="00AE243B" w:rsidRPr="007D0076" w:rsidTr="00AE243B">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10</w:t>
            </w:r>
          </w:p>
        </w:tc>
      </w:tr>
      <w:tr w:rsidR="00AE243B" w:rsidRPr="00715CDA" w:rsidTr="00AE243B">
        <w:trPr>
          <w:trHeight w:val="698"/>
        </w:trPr>
        <w:tc>
          <w:tcPr>
            <w:tcW w:w="709" w:type="dxa"/>
            <w:tcBorders>
              <w:bottom w:val="single" w:sz="4" w:space="0" w:color="auto"/>
            </w:tcBorders>
            <w:vAlign w:val="center"/>
          </w:tcPr>
          <w:p w:rsidR="00AE243B" w:rsidRDefault="00AE243B">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E243B" w:rsidRDefault="00AE243B">
            <w:pPr>
              <w:rPr>
                <w:sz w:val="20"/>
                <w:szCs w:val="20"/>
              </w:rPr>
            </w:pPr>
            <w:r>
              <w:rPr>
                <w:sz w:val="20"/>
                <w:szCs w:val="20"/>
              </w:rPr>
              <w:t>Reperfuzioni kateter distalnog promera od 3,4 -8F</w:t>
            </w:r>
          </w:p>
        </w:tc>
        <w:tc>
          <w:tcPr>
            <w:tcW w:w="680" w:type="dxa"/>
            <w:tcBorders>
              <w:bottom w:val="single" w:sz="4" w:space="0" w:color="auto"/>
            </w:tcBorders>
            <w:vAlign w:val="center"/>
          </w:tcPr>
          <w:p w:rsidR="00AE243B" w:rsidRPr="00AE243B" w:rsidRDefault="00AE243B">
            <w:pPr>
              <w:jc w:val="center"/>
              <w:rPr>
                <w:sz w:val="20"/>
                <w:szCs w:val="20"/>
              </w:rPr>
            </w:pPr>
            <w:r>
              <w:rPr>
                <w:sz w:val="20"/>
                <w:szCs w:val="20"/>
              </w:rPr>
              <w:t>ком</w:t>
            </w:r>
          </w:p>
        </w:tc>
        <w:tc>
          <w:tcPr>
            <w:tcW w:w="851" w:type="dxa"/>
            <w:tcBorders>
              <w:bottom w:val="single" w:sz="4" w:space="0" w:color="auto"/>
            </w:tcBorders>
            <w:vAlign w:val="center"/>
          </w:tcPr>
          <w:p w:rsidR="00AE243B" w:rsidRDefault="00AE243B">
            <w:pPr>
              <w:jc w:val="center"/>
              <w:rPr>
                <w:sz w:val="20"/>
                <w:szCs w:val="20"/>
              </w:rPr>
            </w:pPr>
            <w:r>
              <w:rPr>
                <w:sz w:val="20"/>
                <w:szCs w:val="20"/>
              </w:rPr>
              <w:t>3</w:t>
            </w:r>
          </w:p>
        </w:tc>
        <w:tc>
          <w:tcPr>
            <w:tcW w:w="1701" w:type="dxa"/>
            <w:tcBorders>
              <w:bottom w:val="single" w:sz="4" w:space="0" w:color="auto"/>
            </w:tcBorders>
            <w:vAlign w:val="center"/>
          </w:tcPr>
          <w:p w:rsidR="00AE243B" w:rsidRPr="001C3F08" w:rsidRDefault="00AE243B" w:rsidP="00AE243B">
            <w:pPr>
              <w:pStyle w:val="BodyText"/>
              <w:spacing w:before="240"/>
              <w:jc w:val="center"/>
              <w:rPr>
                <w:noProof/>
                <w:sz w:val="20"/>
                <w:lang w:val="sr-Cyrl-CS"/>
              </w:rPr>
            </w:pPr>
          </w:p>
        </w:tc>
        <w:tc>
          <w:tcPr>
            <w:tcW w:w="1984"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276"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7"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E243B" w:rsidRPr="00715CDA" w:rsidRDefault="00AE243B"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E243B" w:rsidRPr="00715CDA" w:rsidRDefault="00AE243B" w:rsidP="00AE243B">
            <w:pPr>
              <w:pStyle w:val="BodyText"/>
              <w:spacing w:before="240"/>
              <w:jc w:val="center"/>
              <w:rPr>
                <w:noProof/>
                <w:sz w:val="20"/>
                <w:lang w:val="sr-Cyrl-CS"/>
              </w:rPr>
            </w:pPr>
          </w:p>
        </w:tc>
      </w:tr>
      <w:tr w:rsidR="00AE243B" w:rsidRPr="00715CDA" w:rsidTr="00AE243B">
        <w:trPr>
          <w:trHeight w:val="698"/>
        </w:trPr>
        <w:tc>
          <w:tcPr>
            <w:tcW w:w="709" w:type="dxa"/>
            <w:tcBorders>
              <w:bottom w:val="single" w:sz="4" w:space="0" w:color="auto"/>
            </w:tcBorders>
            <w:vAlign w:val="center"/>
          </w:tcPr>
          <w:p w:rsidR="00AE243B" w:rsidRDefault="00AE243B">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AE243B" w:rsidRDefault="00AE243B">
            <w:pPr>
              <w:rPr>
                <w:sz w:val="20"/>
                <w:szCs w:val="20"/>
              </w:rPr>
            </w:pPr>
            <w:r>
              <w:rPr>
                <w:sz w:val="20"/>
                <w:szCs w:val="20"/>
              </w:rPr>
              <w:t>Kompatibilni separator</w:t>
            </w:r>
          </w:p>
        </w:tc>
        <w:tc>
          <w:tcPr>
            <w:tcW w:w="680" w:type="dxa"/>
            <w:tcBorders>
              <w:bottom w:val="single" w:sz="4" w:space="0" w:color="auto"/>
            </w:tcBorders>
            <w:vAlign w:val="center"/>
          </w:tcPr>
          <w:p w:rsidR="00AE243B" w:rsidRPr="00AE243B" w:rsidRDefault="00AE243B">
            <w:pPr>
              <w:jc w:val="center"/>
              <w:rPr>
                <w:sz w:val="20"/>
                <w:szCs w:val="20"/>
              </w:rPr>
            </w:pPr>
            <w:r>
              <w:rPr>
                <w:sz w:val="20"/>
                <w:szCs w:val="20"/>
              </w:rPr>
              <w:t>ком</w:t>
            </w:r>
          </w:p>
        </w:tc>
        <w:tc>
          <w:tcPr>
            <w:tcW w:w="851" w:type="dxa"/>
            <w:tcBorders>
              <w:bottom w:val="single" w:sz="4" w:space="0" w:color="auto"/>
            </w:tcBorders>
            <w:vAlign w:val="center"/>
          </w:tcPr>
          <w:p w:rsidR="00AE243B" w:rsidRDefault="00AE243B">
            <w:pPr>
              <w:jc w:val="center"/>
              <w:rPr>
                <w:sz w:val="20"/>
                <w:szCs w:val="20"/>
              </w:rPr>
            </w:pPr>
            <w:r>
              <w:rPr>
                <w:sz w:val="20"/>
                <w:szCs w:val="20"/>
              </w:rPr>
              <w:t>3</w:t>
            </w:r>
          </w:p>
        </w:tc>
        <w:tc>
          <w:tcPr>
            <w:tcW w:w="1701" w:type="dxa"/>
            <w:tcBorders>
              <w:bottom w:val="single" w:sz="4" w:space="0" w:color="auto"/>
            </w:tcBorders>
            <w:vAlign w:val="center"/>
          </w:tcPr>
          <w:p w:rsidR="00AE243B" w:rsidRPr="001C3F08" w:rsidRDefault="00AE243B" w:rsidP="00AE243B">
            <w:pPr>
              <w:pStyle w:val="BodyText"/>
              <w:spacing w:before="240"/>
              <w:jc w:val="center"/>
              <w:rPr>
                <w:noProof/>
                <w:sz w:val="20"/>
                <w:lang w:val="sr-Cyrl-CS"/>
              </w:rPr>
            </w:pPr>
          </w:p>
        </w:tc>
        <w:tc>
          <w:tcPr>
            <w:tcW w:w="1984"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276"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7"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E243B" w:rsidRPr="00715CDA" w:rsidRDefault="00AE243B"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E243B" w:rsidRPr="00715CDA" w:rsidRDefault="00AE243B" w:rsidP="00AE243B">
            <w:pPr>
              <w:pStyle w:val="BodyText"/>
              <w:spacing w:before="240"/>
              <w:jc w:val="center"/>
              <w:rPr>
                <w:noProof/>
                <w:sz w:val="20"/>
                <w:lang w:val="sr-Cyrl-CS"/>
              </w:rPr>
            </w:pPr>
          </w:p>
        </w:tc>
      </w:tr>
      <w:tr w:rsidR="00AE243B" w:rsidRPr="00715CDA" w:rsidTr="00AE243B">
        <w:trPr>
          <w:trHeight w:val="698"/>
        </w:trPr>
        <w:tc>
          <w:tcPr>
            <w:tcW w:w="709" w:type="dxa"/>
            <w:tcBorders>
              <w:bottom w:val="single" w:sz="4" w:space="0" w:color="auto"/>
            </w:tcBorders>
            <w:vAlign w:val="center"/>
          </w:tcPr>
          <w:p w:rsidR="00AE243B" w:rsidRDefault="00AE243B">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AE243B" w:rsidRDefault="00AE243B">
            <w:pPr>
              <w:rPr>
                <w:sz w:val="20"/>
                <w:szCs w:val="20"/>
              </w:rPr>
            </w:pPr>
            <w:r>
              <w:rPr>
                <w:sz w:val="20"/>
                <w:szCs w:val="20"/>
              </w:rPr>
              <w:t>Aspiracione cevi</w:t>
            </w:r>
          </w:p>
        </w:tc>
        <w:tc>
          <w:tcPr>
            <w:tcW w:w="680" w:type="dxa"/>
            <w:tcBorders>
              <w:bottom w:val="single" w:sz="4" w:space="0" w:color="auto"/>
            </w:tcBorders>
            <w:vAlign w:val="center"/>
          </w:tcPr>
          <w:p w:rsidR="00AE243B" w:rsidRPr="00AE243B" w:rsidRDefault="00AE243B">
            <w:pPr>
              <w:jc w:val="center"/>
              <w:rPr>
                <w:sz w:val="20"/>
                <w:szCs w:val="20"/>
              </w:rPr>
            </w:pPr>
            <w:r>
              <w:rPr>
                <w:sz w:val="20"/>
                <w:szCs w:val="20"/>
              </w:rPr>
              <w:t>ком</w:t>
            </w:r>
          </w:p>
        </w:tc>
        <w:tc>
          <w:tcPr>
            <w:tcW w:w="851" w:type="dxa"/>
            <w:tcBorders>
              <w:bottom w:val="single" w:sz="4" w:space="0" w:color="auto"/>
            </w:tcBorders>
            <w:vAlign w:val="center"/>
          </w:tcPr>
          <w:p w:rsidR="00AE243B" w:rsidRDefault="00AE243B">
            <w:pPr>
              <w:jc w:val="center"/>
              <w:rPr>
                <w:sz w:val="20"/>
                <w:szCs w:val="20"/>
              </w:rPr>
            </w:pPr>
            <w:r>
              <w:rPr>
                <w:sz w:val="20"/>
                <w:szCs w:val="20"/>
              </w:rPr>
              <w:t>3</w:t>
            </w:r>
          </w:p>
        </w:tc>
        <w:tc>
          <w:tcPr>
            <w:tcW w:w="1701" w:type="dxa"/>
            <w:tcBorders>
              <w:bottom w:val="single" w:sz="4" w:space="0" w:color="auto"/>
            </w:tcBorders>
            <w:vAlign w:val="center"/>
          </w:tcPr>
          <w:p w:rsidR="00AE243B" w:rsidRPr="001C3F08" w:rsidRDefault="00AE243B" w:rsidP="00AE243B">
            <w:pPr>
              <w:pStyle w:val="BodyText"/>
              <w:spacing w:before="240"/>
              <w:jc w:val="center"/>
              <w:rPr>
                <w:noProof/>
                <w:sz w:val="20"/>
                <w:lang w:val="sr-Cyrl-CS"/>
              </w:rPr>
            </w:pPr>
          </w:p>
        </w:tc>
        <w:tc>
          <w:tcPr>
            <w:tcW w:w="1984"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276"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7"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E243B" w:rsidRPr="00715CDA" w:rsidRDefault="00AE243B"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E243B" w:rsidRPr="00715CDA" w:rsidRDefault="00AE243B" w:rsidP="00AE243B">
            <w:pPr>
              <w:pStyle w:val="BodyText"/>
              <w:spacing w:before="240"/>
              <w:jc w:val="center"/>
              <w:rPr>
                <w:noProof/>
                <w:sz w:val="20"/>
                <w:lang w:val="sr-Cyrl-CS"/>
              </w:rPr>
            </w:pPr>
          </w:p>
        </w:tc>
      </w:tr>
      <w:tr w:rsidR="00AE243B" w:rsidRPr="007D0076" w:rsidTr="00AE243B">
        <w:trPr>
          <w:gridAfter w:val="4"/>
          <w:wAfter w:w="5103" w:type="dxa"/>
          <w:trHeight w:val="191"/>
        </w:trPr>
        <w:tc>
          <w:tcPr>
            <w:tcW w:w="709" w:type="dxa"/>
            <w:tcBorders>
              <w:top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AE243B" w:rsidRPr="007D0076" w:rsidRDefault="00AE243B" w:rsidP="00AE243B">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281"/>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E243B" w:rsidRPr="00C46B29" w:rsidRDefault="00AE243B" w:rsidP="00AE243B">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129"/>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E243B" w:rsidRPr="007D0076" w:rsidRDefault="00AE243B" w:rsidP="00AE243B">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bl>
    <w:p w:rsidR="00AE243B" w:rsidRDefault="00AE243B" w:rsidP="00AE243B">
      <w:pPr>
        <w:pStyle w:val="BodyText"/>
        <w:rPr>
          <w:noProof/>
          <w:sz w:val="22"/>
          <w:szCs w:val="22"/>
        </w:rPr>
      </w:pPr>
    </w:p>
    <w:p w:rsidR="00AE243B" w:rsidRDefault="00AE243B" w:rsidP="00AE243B">
      <w:pPr>
        <w:pStyle w:val="BodyText"/>
        <w:rPr>
          <w:noProof/>
          <w:sz w:val="22"/>
          <w:szCs w:val="22"/>
        </w:rPr>
      </w:pPr>
    </w:p>
    <w:p w:rsidR="00AE243B" w:rsidRDefault="00AE243B" w:rsidP="00AE243B">
      <w:pPr>
        <w:pStyle w:val="BodyText"/>
        <w:rPr>
          <w:noProof/>
          <w:sz w:val="22"/>
          <w:szCs w:val="22"/>
        </w:rPr>
      </w:pPr>
    </w:p>
    <w:p w:rsidR="00AE243B" w:rsidRDefault="00AE243B" w:rsidP="00AE243B">
      <w:pPr>
        <w:pStyle w:val="BodyText"/>
        <w:rPr>
          <w:noProof/>
          <w:sz w:val="22"/>
          <w:szCs w:val="22"/>
        </w:rPr>
      </w:pPr>
    </w:p>
    <w:p w:rsidR="00AE243B" w:rsidRDefault="00AE243B" w:rsidP="00AE243B">
      <w:pPr>
        <w:pStyle w:val="BodyText"/>
        <w:rPr>
          <w:noProof/>
          <w:sz w:val="22"/>
          <w:szCs w:val="22"/>
        </w:rPr>
      </w:pPr>
    </w:p>
    <w:p w:rsidR="00AE243B" w:rsidRDefault="00AE243B" w:rsidP="00AE243B">
      <w:pPr>
        <w:pStyle w:val="BodyText"/>
        <w:rPr>
          <w:noProof/>
          <w:sz w:val="22"/>
          <w:szCs w:val="22"/>
        </w:rPr>
      </w:pPr>
    </w:p>
    <w:p w:rsidR="00AE243B" w:rsidRDefault="00AE243B" w:rsidP="00AE243B">
      <w:pPr>
        <w:pStyle w:val="BodyText"/>
        <w:rPr>
          <w:noProof/>
          <w:sz w:val="22"/>
          <w:szCs w:val="22"/>
        </w:rPr>
      </w:pPr>
    </w:p>
    <w:p w:rsidR="00AE243B" w:rsidRDefault="00AE243B" w:rsidP="00AE243B">
      <w:pPr>
        <w:pStyle w:val="BodyText"/>
        <w:rPr>
          <w:noProof/>
          <w:sz w:val="22"/>
          <w:szCs w:val="22"/>
        </w:rPr>
      </w:pPr>
    </w:p>
    <w:p w:rsidR="00AE243B" w:rsidRDefault="00AE243B" w:rsidP="00AE243B">
      <w:pPr>
        <w:pStyle w:val="BodyText"/>
        <w:rPr>
          <w:noProof/>
          <w:sz w:val="22"/>
          <w:szCs w:val="22"/>
        </w:rPr>
      </w:pPr>
    </w:p>
    <w:p w:rsidR="00AE243B" w:rsidRPr="00CC5A6E" w:rsidRDefault="00AE243B" w:rsidP="00AE243B">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AE243B" w:rsidRDefault="00AE243B" w:rsidP="00AE243B">
      <w:pPr>
        <w:pStyle w:val="BodyText"/>
        <w:rPr>
          <w:noProof/>
          <w:sz w:val="22"/>
          <w:szCs w:val="22"/>
        </w:rPr>
      </w:pPr>
    </w:p>
    <w:p w:rsidR="00AE243B" w:rsidRDefault="00AE243B" w:rsidP="00AE243B">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E243B" w:rsidRPr="007D0076" w:rsidRDefault="00AE243B" w:rsidP="00AE243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243B" w:rsidRPr="007D0076" w:rsidRDefault="00AE243B" w:rsidP="00AE243B">
      <w:pPr>
        <w:pStyle w:val="BodyText"/>
        <w:numPr>
          <w:ilvl w:val="0"/>
          <w:numId w:val="37"/>
        </w:numPr>
        <w:rPr>
          <w:noProof/>
          <w:sz w:val="22"/>
          <w:szCs w:val="22"/>
        </w:rPr>
      </w:pPr>
      <w:r w:rsidRPr="007D0076">
        <w:rPr>
          <w:noProof/>
          <w:sz w:val="22"/>
          <w:szCs w:val="22"/>
        </w:rPr>
        <w:t>Самостално</w:t>
      </w:r>
    </w:p>
    <w:p w:rsidR="00AE243B" w:rsidRPr="007D0076" w:rsidRDefault="00AE243B" w:rsidP="00AE243B">
      <w:pPr>
        <w:pStyle w:val="BodyText"/>
        <w:numPr>
          <w:ilvl w:val="0"/>
          <w:numId w:val="3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243B" w:rsidRPr="00805C19" w:rsidRDefault="00AE243B" w:rsidP="00AE243B">
      <w:pPr>
        <w:pStyle w:val="BodyText"/>
        <w:numPr>
          <w:ilvl w:val="0"/>
          <w:numId w:val="3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243B"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243B" w:rsidRPr="006B4CF3"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243B" w:rsidRPr="0097398A"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243B" w:rsidRPr="0097398A" w:rsidRDefault="00AE243B" w:rsidP="00AE243B">
      <w:pPr>
        <w:pStyle w:val="BodyText"/>
        <w:rPr>
          <w:noProof/>
          <w:sz w:val="22"/>
          <w:szCs w:val="22"/>
        </w:rPr>
      </w:pPr>
    </w:p>
    <w:p w:rsidR="00AE243B" w:rsidRDefault="00AE243B" w:rsidP="00AE243B">
      <w:pPr>
        <w:pStyle w:val="BodyText"/>
        <w:rPr>
          <w:noProof/>
          <w:sz w:val="22"/>
          <w:szCs w:val="22"/>
        </w:rPr>
      </w:pPr>
      <w:r>
        <w:rPr>
          <w:noProof/>
          <w:sz w:val="22"/>
          <w:szCs w:val="22"/>
        </w:rPr>
        <w:t>Друго: _________________________________</w:t>
      </w:r>
    </w:p>
    <w:p w:rsidR="009C1F82" w:rsidRPr="009C1F82" w:rsidRDefault="009C1F82" w:rsidP="009C1F82">
      <w:pPr>
        <w:pStyle w:val="BodyText"/>
        <w:rPr>
          <w:noProof/>
          <w:sz w:val="22"/>
          <w:szCs w:val="22"/>
        </w:rPr>
      </w:pPr>
    </w:p>
    <w:p w:rsidR="00E32A5D" w:rsidRDefault="00E32A5D"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Default="00AE243B" w:rsidP="00063B77">
      <w:pPr>
        <w:pStyle w:val="BodyText"/>
        <w:rPr>
          <w:noProof/>
          <w:sz w:val="20"/>
          <w:lang w:val="sr-Cyrl-CS"/>
        </w:rPr>
      </w:pPr>
    </w:p>
    <w:p w:rsidR="00AE243B" w:rsidRPr="00742C22" w:rsidRDefault="00AE243B" w:rsidP="00AE243B">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медицинског материјала за ангио салу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78-16</w:t>
      </w:r>
      <w:r w:rsidRPr="00892426">
        <w:rPr>
          <w:b/>
          <w:noProof/>
        </w:rPr>
        <w:t>-О</w:t>
      </w:r>
    </w:p>
    <w:p w:rsidR="00AE243B" w:rsidRPr="009C1F82" w:rsidRDefault="00AE243B" w:rsidP="00AE243B">
      <w:pPr>
        <w:pStyle w:val="BodyText"/>
        <w:jc w:val="left"/>
        <w:rPr>
          <w:noProof/>
          <w:sz w:val="22"/>
          <w:szCs w:val="22"/>
        </w:rPr>
      </w:pPr>
    </w:p>
    <w:p w:rsidR="00AE243B" w:rsidRPr="007D0076" w:rsidRDefault="00AE243B" w:rsidP="00AE243B">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243B" w:rsidRPr="007D0076" w:rsidRDefault="00AE243B" w:rsidP="00AE243B">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243B" w:rsidRPr="007D0076" w:rsidRDefault="00AE243B" w:rsidP="00AE243B">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243B" w:rsidRPr="007D0076" w:rsidRDefault="00AE243B" w:rsidP="00AE243B">
      <w:pPr>
        <w:pStyle w:val="BodyText"/>
        <w:jc w:val="left"/>
        <w:rPr>
          <w:noProof/>
          <w:sz w:val="22"/>
          <w:szCs w:val="22"/>
        </w:rPr>
      </w:pPr>
      <w:r w:rsidRPr="007D0076">
        <w:rPr>
          <w:noProof/>
          <w:sz w:val="22"/>
          <w:szCs w:val="22"/>
        </w:rPr>
        <w:t>Е-маил:_________________________________________                    Пиб:_________________________________________</w:t>
      </w:r>
    </w:p>
    <w:p w:rsidR="00AE243B" w:rsidRPr="007D0076" w:rsidRDefault="00AE243B" w:rsidP="00AE243B">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243B" w:rsidRDefault="00AE243B" w:rsidP="00AE243B">
      <w:pPr>
        <w:pStyle w:val="BodyText"/>
        <w:jc w:val="left"/>
        <w:rPr>
          <w:noProof/>
          <w:sz w:val="22"/>
          <w:szCs w:val="22"/>
        </w:rPr>
      </w:pPr>
      <w:r w:rsidRPr="007D0076">
        <w:rPr>
          <w:noProof/>
          <w:sz w:val="22"/>
          <w:szCs w:val="22"/>
        </w:rPr>
        <w:t>Овлашћено лице:_________________________________</w:t>
      </w:r>
    </w:p>
    <w:p w:rsidR="00BF224A" w:rsidRPr="00BF224A" w:rsidRDefault="00BF224A" w:rsidP="00AE243B">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AE243B" w:rsidRPr="00210EBC" w:rsidTr="00AE243B">
        <w:trPr>
          <w:trHeight w:val="315"/>
        </w:trPr>
        <w:tc>
          <w:tcPr>
            <w:tcW w:w="13750" w:type="dxa"/>
            <w:gridSpan w:val="10"/>
            <w:tcBorders>
              <w:bottom w:val="single" w:sz="4" w:space="0" w:color="auto"/>
              <w:right w:val="single" w:sz="4" w:space="0" w:color="auto"/>
            </w:tcBorders>
            <w:vAlign w:val="center"/>
          </w:tcPr>
          <w:p w:rsidR="00AE243B" w:rsidRPr="00210EBC" w:rsidRDefault="00AE243B" w:rsidP="00AE243B">
            <w:pPr>
              <w:jc w:val="center"/>
              <w:rPr>
                <w:b/>
                <w:noProof/>
                <w:sz w:val="20"/>
                <w:szCs w:val="20"/>
              </w:rPr>
            </w:pPr>
            <w:r w:rsidRPr="00210EBC">
              <w:rPr>
                <w:b/>
                <w:noProof/>
                <w:sz w:val="20"/>
                <w:szCs w:val="20"/>
              </w:rPr>
              <w:t>КЛИНИЧКИ ЦЕНТАР ВОЈВОДИНЕ</w:t>
            </w:r>
          </w:p>
        </w:tc>
      </w:tr>
      <w:tr w:rsidR="00AE243B" w:rsidRPr="00210EBC" w:rsidTr="00AE243B">
        <w:tc>
          <w:tcPr>
            <w:tcW w:w="13750" w:type="dxa"/>
            <w:gridSpan w:val="10"/>
            <w:tcBorders>
              <w:bottom w:val="single" w:sz="4" w:space="0" w:color="auto"/>
              <w:right w:val="single" w:sz="4" w:space="0" w:color="auto"/>
            </w:tcBorders>
            <w:vAlign w:val="center"/>
          </w:tcPr>
          <w:p w:rsidR="00AE243B" w:rsidRPr="009355BF" w:rsidRDefault="00AE243B" w:rsidP="00AE243B">
            <w:pPr>
              <w:rPr>
                <w:b/>
                <w:noProof/>
                <w:sz w:val="22"/>
                <w:szCs w:val="22"/>
              </w:rPr>
            </w:pPr>
            <w:r>
              <w:rPr>
                <w:b/>
              </w:rPr>
              <w:t>Партија 20. -</w:t>
            </w:r>
            <w:r>
              <w:t xml:space="preserve"> </w:t>
            </w:r>
            <w:r w:rsidRPr="00AE243B">
              <w:rPr>
                <w:b/>
                <w:noProof/>
                <w:color w:val="000000" w:themeColor="text1"/>
                <w:lang w:val="sr-Cyrl-CS"/>
              </w:rPr>
              <w:t>Балони за поплитеалну и инфрапоплитеалне артерије</w:t>
            </w:r>
          </w:p>
        </w:tc>
      </w:tr>
      <w:tr w:rsidR="00AE243B" w:rsidRPr="007D0076" w:rsidTr="00AE243B">
        <w:tc>
          <w:tcPr>
            <w:tcW w:w="709"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243B" w:rsidRPr="00D92EBF" w:rsidRDefault="00AE243B" w:rsidP="00AE243B">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E243B" w:rsidRPr="00D92EBF" w:rsidRDefault="00AE243B" w:rsidP="00AE243B">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E243B" w:rsidRPr="00D92EBF" w:rsidRDefault="00AE243B" w:rsidP="00AE243B">
            <w:pPr>
              <w:pStyle w:val="BodyText"/>
              <w:jc w:val="center"/>
              <w:rPr>
                <w:b/>
                <w:noProof/>
                <w:sz w:val="20"/>
                <w:lang w:val="sr-Cyrl-CS"/>
              </w:rPr>
            </w:pPr>
            <w:r w:rsidRPr="00D92EBF">
              <w:rPr>
                <w:b/>
                <w:sz w:val="20"/>
                <w:lang w:val="sr-Cyrl-CS"/>
              </w:rPr>
              <w:t>Каталошки број</w:t>
            </w:r>
          </w:p>
        </w:tc>
      </w:tr>
      <w:tr w:rsidR="00AE243B" w:rsidRPr="007D0076" w:rsidTr="00AE243B">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10</w:t>
            </w:r>
          </w:p>
        </w:tc>
      </w:tr>
      <w:tr w:rsidR="00AE243B" w:rsidRPr="00715CDA" w:rsidTr="00AE243B">
        <w:trPr>
          <w:trHeight w:val="698"/>
        </w:trPr>
        <w:tc>
          <w:tcPr>
            <w:tcW w:w="709" w:type="dxa"/>
            <w:tcBorders>
              <w:bottom w:val="single" w:sz="4" w:space="0" w:color="auto"/>
            </w:tcBorders>
            <w:vAlign w:val="center"/>
          </w:tcPr>
          <w:p w:rsidR="00AE243B" w:rsidRDefault="00AE243B">
            <w:pPr>
              <w:jc w:val="center"/>
              <w:rPr>
                <w:b/>
                <w:bCs/>
                <w:sz w:val="20"/>
                <w:szCs w:val="20"/>
              </w:rPr>
            </w:pPr>
            <w:r>
              <w:rPr>
                <w:b/>
                <w:bCs/>
                <w:sz w:val="20"/>
                <w:szCs w:val="20"/>
              </w:rPr>
              <w:t>1</w:t>
            </w:r>
          </w:p>
        </w:tc>
        <w:tc>
          <w:tcPr>
            <w:tcW w:w="2722" w:type="dxa"/>
            <w:tcBorders>
              <w:top w:val="nil"/>
              <w:left w:val="nil"/>
              <w:bottom w:val="single" w:sz="4" w:space="0" w:color="auto"/>
              <w:right w:val="nil"/>
            </w:tcBorders>
            <w:shd w:val="clear" w:color="auto" w:fill="auto"/>
            <w:vAlign w:val="bottom"/>
          </w:tcPr>
          <w:p w:rsidR="00AE243B" w:rsidRDefault="00AE243B">
            <w:pPr>
              <w:rPr>
                <w:sz w:val="20"/>
                <w:szCs w:val="20"/>
              </w:rPr>
            </w:pPr>
            <w:r>
              <w:rPr>
                <w:sz w:val="20"/>
                <w:szCs w:val="20"/>
              </w:rPr>
              <w:t xml:space="preserve">PTA balon dilatacioni </w:t>
            </w:r>
            <w:proofErr w:type="gramStart"/>
            <w:r>
              <w:rPr>
                <w:sz w:val="20"/>
                <w:szCs w:val="20"/>
              </w:rPr>
              <w:t>kateter  oblozen</w:t>
            </w:r>
            <w:proofErr w:type="gramEnd"/>
            <w:r>
              <w:rPr>
                <w:sz w:val="20"/>
                <w:szCs w:val="20"/>
              </w:rPr>
              <w:t xml:space="preserve"> Paclitaxel-om ( OTW ) dizajniran  za perkutanu transluminalnu angioplastiku malih perifernih arterija ( poplitealna i  infrapoplitelne arterije. Karakteristike : Dual lumen, Pt/Ir radiopaque marker na oba kraja, Duzina katetera 100cm i 150cm, Precnik balona 1.5mm-4mm, Duzina balona  40mm-200mm, Kompatibilan sa 4F introdjuserom za sve precnike, Hidrofilni premaz za smanjenje trenja (MDX), kompatibilan sa žicom 0.014”</w:t>
            </w:r>
          </w:p>
        </w:tc>
        <w:tc>
          <w:tcPr>
            <w:tcW w:w="680" w:type="dxa"/>
            <w:tcBorders>
              <w:bottom w:val="single" w:sz="4" w:space="0" w:color="auto"/>
            </w:tcBorders>
            <w:vAlign w:val="center"/>
          </w:tcPr>
          <w:p w:rsidR="00AE243B" w:rsidRPr="00BF224A" w:rsidRDefault="00BF224A">
            <w:pPr>
              <w:jc w:val="center"/>
              <w:rPr>
                <w:sz w:val="20"/>
                <w:szCs w:val="20"/>
              </w:rPr>
            </w:pPr>
            <w:r>
              <w:rPr>
                <w:sz w:val="20"/>
                <w:szCs w:val="20"/>
              </w:rPr>
              <w:t>ком</w:t>
            </w:r>
          </w:p>
        </w:tc>
        <w:tc>
          <w:tcPr>
            <w:tcW w:w="851" w:type="dxa"/>
            <w:tcBorders>
              <w:bottom w:val="single" w:sz="4" w:space="0" w:color="auto"/>
            </w:tcBorders>
            <w:vAlign w:val="center"/>
          </w:tcPr>
          <w:p w:rsidR="00AE243B" w:rsidRDefault="00AE243B">
            <w:pPr>
              <w:jc w:val="center"/>
              <w:rPr>
                <w:b/>
                <w:bCs/>
                <w:sz w:val="20"/>
                <w:szCs w:val="20"/>
              </w:rPr>
            </w:pPr>
            <w:r>
              <w:rPr>
                <w:b/>
                <w:bCs/>
                <w:sz w:val="20"/>
                <w:szCs w:val="20"/>
              </w:rPr>
              <w:t>1</w:t>
            </w:r>
          </w:p>
        </w:tc>
        <w:tc>
          <w:tcPr>
            <w:tcW w:w="1701" w:type="dxa"/>
            <w:tcBorders>
              <w:bottom w:val="single" w:sz="4" w:space="0" w:color="auto"/>
            </w:tcBorders>
            <w:vAlign w:val="center"/>
          </w:tcPr>
          <w:p w:rsidR="00AE243B" w:rsidRPr="001C3F08" w:rsidRDefault="00AE243B" w:rsidP="00AE243B">
            <w:pPr>
              <w:pStyle w:val="BodyText"/>
              <w:spacing w:before="240"/>
              <w:jc w:val="center"/>
              <w:rPr>
                <w:noProof/>
                <w:sz w:val="20"/>
                <w:lang w:val="sr-Cyrl-CS"/>
              </w:rPr>
            </w:pPr>
          </w:p>
        </w:tc>
        <w:tc>
          <w:tcPr>
            <w:tcW w:w="1984"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276"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7" w:type="dxa"/>
            <w:tcBorders>
              <w:bottom w:val="single" w:sz="4" w:space="0" w:color="auto"/>
            </w:tcBorders>
            <w:vAlign w:val="center"/>
          </w:tcPr>
          <w:p w:rsidR="00AE243B" w:rsidRPr="00715CDA" w:rsidRDefault="00AE243B"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E243B" w:rsidRPr="00715CDA" w:rsidRDefault="00AE243B"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E243B" w:rsidRPr="00715CDA" w:rsidRDefault="00AE243B" w:rsidP="00AE243B">
            <w:pPr>
              <w:pStyle w:val="BodyText"/>
              <w:spacing w:before="240"/>
              <w:jc w:val="center"/>
              <w:rPr>
                <w:noProof/>
                <w:sz w:val="20"/>
                <w:lang w:val="sr-Cyrl-CS"/>
              </w:rPr>
            </w:pPr>
          </w:p>
        </w:tc>
      </w:tr>
      <w:tr w:rsidR="00AE243B" w:rsidRPr="007D0076" w:rsidTr="00AE243B">
        <w:trPr>
          <w:gridAfter w:val="4"/>
          <w:wAfter w:w="5103" w:type="dxa"/>
          <w:trHeight w:val="191"/>
        </w:trPr>
        <w:tc>
          <w:tcPr>
            <w:tcW w:w="709" w:type="dxa"/>
            <w:tcBorders>
              <w:top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AE243B" w:rsidRPr="007D0076" w:rsidRDefault="00AE243B" w:rsidP="00AE243B">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281"/>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E243B" w:rsidRPr="00C46B29" w:rsidRDefault="00AE243B" w:rsidP="00AE243B">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129"/>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E243B" w:rsidRPr="007D0076" w:rsidRDefault="00AE243B" w:rsidP="00AE243B">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bl>
    <w:p w:rsidR="00AE243B" w:rsidRDefault="00AE243B" w:rsidP="00AE243B">
      <w:pPr>
        <w:pStyle w:val="BodyText"/>
        <w:rPr>
          <w:noProof/>
          <w:sz w:val="22"/>
          <w:szCs w:val="22"/>
        </w:rPr>
      </w:pPr>
    </w:p>
    <w:p w:rsidR="00AE243B" w:rsidRDefault="00AE243B" w:rsidP="00AE243B">
      <w:pPr>
        <w:pStyle w:val="BodyText"/>
        <w:rPr>
          <w:noProof/>
          <w:sz w:val="22"/>
          <w:szCs w:val="22"/>
        </w:rPr>
      </w:pPr>
    </w:p>
    <w:p w:rsidR="00BF224A" w:rsidRDefault="00BF224A" w:rsidP="00AE243B">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BF224A" w:rsidRDefault="00BF224A" w:rsidP="00AE243B">
      <w:pPr>
        <w:pStyle w:val="BodyText"/>
        <w:rPr>
          <w:noProof/>
          <w:sz w:val="22"/>
          <w:szCs w:val="22"/>
        </w:rPr>
      </w:pPr>
    </w:p>
    <w:p w:rsidR="00AE243B" w:rsidRDefault="00AE243B" w:rsidP="00AE243B">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E243B" w:rsidRPr="007D0076" w:rsidRDefault="00AE243B" w:rsidP="00AE243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243B" w:rsidRPr="007D0076" w:rsidRDefault="00AE243B" w:rsidP="00AE243B">
      <w:pPr>
        <w:pStyle w:val="BodyText"/>
        <w:numPr>
          <w:ilvl w:val="0"/>
          <w:numId w:val="38"/>
        </w:numPr>
        <w:rPr>
          <w:noProof/>
          <w:sz w:val="22"/>
          <w:szCs w:val="22"/>
        </w:rPr>
      </w:pPr>
      <w:r w:rsidRPr="007D0076">
        <w:rPr>
          <w:noProof/>
          <w:sz w:val="22"/>
          <w:szCs w:val="22"/>
        </w:rPr>
        <w:t>Самостално</w:t>
      </w:r>
    </w:p>
    <w:p w:rsidR="00AE243B" w:rsidRPr="007D0076" w:rsidRDefault="00AE243B" w:rsidP="00AE243B">
      <w:pPr>
        <w:pStyle w:val="BodyText"/>
        <w:numPr>
          <w:ilvl w:val="0"/>
          <w:numId w:val="3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243B" w:rsidRPr="00805C19" w:rsidRDefault="00AE243B" w:rsidP="00AE243B">
      <w:pPr>
        <w:pStyle w:val="BodyText"/>
        <w:numPr>
          <w:ilvl w:val="0"/>
          <w:numId w:val="3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243B"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243B" w:rsidRPr="006B4CF3"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243B" w:rsidRPr="0097398A"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243B" w:rsidRPr="0097398A" w:rsidRDefault="00AE243B" w:rsidP="00AE243B">
      <w:pPr>
        <w:pStyle w:val="BodyText"/>
        <w:rPr>
          <w:noProof/>
          <w:sz w:val="22"/>
          <w:szCs w:val="22"/>
        </w:rPr>
      </w:pPr>
    </w:p>
    <w:p w:rsidR="00AE243B" w:rsidRDefault="00AE243B" w:rsidP="00AE243B">
      <w:pPr>
        <w:pStyle w:val="BodyText"/>
        <w:rPr>
          <w:noProof/>
          <w:sz w:val="22"/>
          <w:szCs w:val="22"/>
        </w:rPr>
      </w:pPr>
      <w:r>
        <w:rPr>
          <w:noProof/>
          <w:sz w:val="22"/>
          <w:szCs w:val="22"/>
        </w:rPr>
        <w:t>Друго: _________________________________</w:t>
      </w:r>
    </w:p>
    <w:p w:rsidR="00AE243B" w:rsidRDefault="00AE243B"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AE243B" w:rsidRDefault="00AE243B"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96" w:name="_Toc364158554"/>
            <w:r w:rsidR="002A4E57">
              <w:rPr>
                <w:noProof/>
                <w:lang w:val="sr-Cyrl-CS"/>
              </w:rPr>
              <w:t xml:space="preserve">                  </w:t>
            </w:r>
            <w:bookmarkStart w:id="97"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8" w:name="_Toc364158555"/>
            <w:r w:rsidR="002A4E57">
              <w:rPr>
                <w:noProof/>
                <w:lang w:val="sr-Cyrl-CS"/>
              </w:rPr>
              <w:t xml:space="preserve">                                                     </w:t>
            </w:r>
            <w:bookmarkStart w:id="99"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81" w:rsidRDefault="006C3381">
      <w:r>
        <w:separator/>
      </w:r>
    </w:p>
  </w:endnote>
  <w:endnote w:type="continuationSeparator" w:id="0">
    <w:p w:rsidR="006C3381" w:rsidRDefault="006C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6C3381" w:rsidRDefault="007A72B5">
            <w:pPr>
              <w:pStyle w:val="Footer"/>
              <w:jc w:val="right"/>
            </w:pPr>
            <w:r>
              <w:rPr>
                <w:b/>
                <w:bCs/>
              </w:rPr>
              <w:fldChar w:fldCharType="begin"/>
            </w:r>
            <w:r w:rsidR="006C3381">
              <w:rPr>
                <w:b/>
                <w:bCs/>
              </w:rPr>
              <w:instrText xml:space="preserve"> PAGE </w:instrText>
            </w:r>
            <w:r>
              <w:rPr>
                <w:b/>
                <w:bCs/>
              </w:rPr>
              <w:fldChar w:fldCharType="separate"/>
            </w:r>
            <w:r w:rsidR="00834BD2">
              <w:rPr>
                <w:b/>
                <w:bCs/>
                <w:noProof/>
              </w:rPr>
              <w:t>28</w:t>
            </w:r>
            <w:r>
              <w:rPr>
                <w:b/>
                <w:bCs/>
              </w:rPr>
              <w:fldChar w:fldCharType="end"/>
            </w:r>
            <w:r w:rsidR="006C3381">
              <w:t xml:space="preserve"> / </w:t>
            </w:r>
            <w:r>
              <w:rPr>
                <w:b/>
                <w:bCs/>
              </w:rPr>
              <w:fldChar w:fldCharType="begin"/>
            </w:r>
            <w:r w:rsidR="006C3381">
              <w:rPr>
                <w:b/>
                <w:bCs/>
              </w:rPr>
              <w:instrText xml:space="preserve"> NUMPAGES  </w:instrText>
            </w:r>
            <w:r>
              <w:rPr>
                <w:b/>
                <w:bCs/>
              </w:rPr>
              <w:fldChar w:fldCharType="separate"/>
            </w:r>
            <w:r w:rsidR="00834BD2">
              <w:rPr>
                <w:b/>
                <w:bCs/>
                <w:noProof/>
              </w:rPr>
              <w:t>70</w:t>
            </w:r>
            <w:r>
              <w:rPr>
                <w:b/>
                <w:bCs/>
              </w:rPr>
              <w:fldChar w:fldCharType="end"/>
            </w:r>
          </w:p>
        </w:sdtContent>
      </w:sdt>
    </w:sdtContent>
  </w:sdt>
  <w:p w:rsidR="006C3381" w:rsidRDefault="006C3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81" w:rsidRDefault="007A72B5" w:rsidP="00092A9E">
    <w:pPr>
      <w:pStyle w:val="Footer"/>
      <w:framePr w:wrap="around" w:vAnchor="text" w:hAnchor="margin" w:xAlign="right" w:y="1"/>
      <w:rPr>
        <w:rStyle w:val="PageNumber"/>
      </w:rPr>
    </w:pPr>
    <w:r>
      <w:rPr>
        <w:rStyle w:val="PageNumber"/>
      </w:rPr>
      <w:fldChar w:fldCharType="begin"/>
    </w:r>
    <w:r w:rsidR="006C3381">
      <w:rPr>
        <w:rStyle w:val="PageNumber"/>
      </w:rPr>
      <w:instrText xml:space="preserve">PAGE  </w:instrText>
    </w:r>
    <w:r>
      <w:rPr>
        <w:rStyle w:val="PageNumber"/>
      </w:rPr>
      <w:fldChar w:fldCharType="end"/>
    </w:r>
  </w:p>
  <w:p w:rsidR="006C3381" w:rsidRDefault="006C3381"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6C3381" w:rsidRDefault="007A72B5">
            <w:pPr>
              <w:pStyle w:val="Footer"/>
              <w:jc w:val="right"/>
            </w:pPr>
            <w:r>
              <w:rPr>
                <w:b/>
                <w:bCs/>
              </w:rPr>
              <w:fldChar w:fldCharType="begin"/>
            </w:r>
            <w:r w:rsidR="006C3381">
              <w:rPr>
                <w:b/>
                <w:bCs/>
              </w:rPr>
              <w:instrText xml:space="preserve"> PAGE </w:instrText>
            </w:r>
            <w:r>
              <w:rPr>
                <w:b/>
                <w:bCs/>
              </w:rPr>
              <w:fldChar w:fldCharType="separate"/>
            </w:r>
            <w:r w:rsidR="00834BD2">
              <w:rPr>
                <w:b/>
                <w:bCs/>
                <w:noProof/>
              </w:rPr>
              <w:t>32</w:t>
            </w:r>
            <w:r>
              <w:rPr>
                <w:b/>
                <w:bCs/>
              </w:rPr>
              <w:fldChar w:fldCharType="end"/>
            </w:r>
            <w:r w:rsidR="006C3381">
              <w:t xml:space="preserve"> / </w:t>
            </w:r>
            <w:r>
              <w:rPr>
                <w:b/>
                <w:bCs/>
              </w:rPr>
              <w:fldChar w:fldCharType="begin"/>
            </w:r>
            <w:r w:rsidR="006C3381">
              <w:rPr>
                <w:b/>
                <w:bCs/>
              </w:rPr>
              <w:instrText xml:space="preserve"> NUMPAGES  </w:instrText>
            </w:r>
            <w:r>
              <w:rPr>
                <w:b/>
                <w:bCs/>
              </w:rPr>
              <w:fldChar w:fldCharType="separate"/>
            </w:r>
            <w:r w:rsidR="00834BD2">
              <w:rPr>
                <w:b/>
                <w:bCs/>
                <w:noProof/>
              </w:rPr>
              <w:t>70</w:t>
            </w:r>
            <w:r>
              <w:rPr>
                <w:b/>
                <w:bCs/>
              </w:rPr>
              <w:fldChar w:fldCharType="end"/>
            </w:r>
          </w:p>
        </w:sdtContent>
      </w:sdt>
    </w:sdtContent>
  </w:sdt>
  <w:p w:rsidR="006C3381" w:rsidRPr="00CF2211" w:rsidRDefault="006C3381"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81" w:rsidRDefault="006C3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81" w:rsidRDefault="006C3381">
      <w:r>
        <w:separator/>
      </w:r>
    </w:p>
  </w:footnote>
  <w:footnote w:type="continuationSeparator" w:id="0">
    <w:p w:rsidR="006C3381" w:rsidRDefault="006C3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81" w:rsidRDefault="006C3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81" w:rsidRPr="00884492" w:rsidRDefault="006C338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81" w:rsidRDefault="006C3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82B136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B5A2E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8A5232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59079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52E42AD5"/>
    <w:multiLevelType w:val="hybridMultilevel"/>
    <w:tmpl w:val="B13CBC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D7D1D"/>
    <w:multiLevelType w:val="hybridMultilevel"/>
    <w:tmpl w:val="ADF0639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D010336"/>
    <w:multiLevelType w:val="hybridMultilevel"/>
    <w:tmpl w:val="15164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6"/>
  </w:num>
  <w:num w:numId="3">
    <w:abstractNumId w:val="2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16"/>
  </w:num>
  <w:num w:numId="8">
    <w:abstractNumId w:val="31"/>
  </w:num>
  <w:num w:numId="9">
    <w:abstractNumId w:val="38"/>
  </w:num>
  <w:num w:numId="10">
    <w:abstractNumId w:val="33"/>
  </w:num>
  <w:num w:numId="11">
    <w:abstractNumId w:val="25"/>
  </w:num>
  <w:num w:numId="12">
    <w:abstractNumId w:val="30"/>
  </w:num>
  <w:num w:numId="13">
    <w:abstractNumId w:val="10"/>
  </w:num>
  <w:num w:numId="14">
    <w:abstractNumId w:val="24"/>
  </w:num>
  <w:num w:numId="15">
    <w:abstractNumId w:val="37"/>
  </w:num>
  <w:num w:numId="16">
    <w:abstractNumId w:val="6"/>
  </w:num>
  <w:num w:numId="17">
    <w:abstractNumId w:val="9"/>
  </w:num>
  <w:num w:numId="18">
    <w:abstractNumId w:val="15"/>
  </w:num>
  <w:num w:numId="19">
    <w:abstractNumId w:val="13"/>
  </w:num>
  <w:num w:numId="20">
    <w:abstractNumId w:val="17"/>
  </w:num>
  <w:num w:numId="21">
    <w:abstractNumId w:val="12"/>
  </w:num>
  <w:num w:numId="22">
    <w:abstractNumId w:val="4"/>
  </w:num>
  <w:num w:numId="23">
    <w:abstractNumId w:val="11"/>
  </w:num>
  <w:num w:numId="24">
    <w:abstractNumId w:val="26"/>
  </w:num>
  <w:num w:numId="25">
    <w:abstractNumId w:val="35"/>
  </w:num>
  <w:num w:numId="26">
    <w:abstractNumId w:val="32"/>
  </w:num>
  <w:num w:numId="27">
    <w:abstractNumId w:val="22"/>
  </w:num>
  <w:num w:numId="28">
    <w:abstractNumId w:val="8"/>
  </w:num>
  <w:num w:numId="29">
    <w:abstractNumId w:val="14"/>
  </w:num>
  <w:num w:numId="30">
    <w:abstractNumId w:val="19"/>
  </w:num>
  <w:num w:numId="31">
    <w:abstractNumId w:val="27"/>
  </w:num>
  <w:num w:numId="32">
    <w:abstractNumId w:val="39"/>
  </w:num>
  <w:num w:numId="33">
    <w:abstractNumId w:val="23"/>
  </w:num>
  <w:num w:numId="34">
    <w:abstractNumId w:val="5"/>
  </w:num>
  <w:num w:numId="35">
    <w:abstractNumId w:val="28"/>
  </w:num>
  <w:num w:numId="36">
    <w:abstractNumId w:val="18"/>
  </w:num>
  <w:num w:numId="37">
    <w:abstractNumId w:val="21"/>
  </w:num>
  <w:num w:numId="3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49EF"/>
    <w:rsid w:val="001E5B82"/>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54FF"/>
    <w:rsid w:val="00395D57"/>
    <w:rsid w:val="00396DEA"/>
    <w:rsid w:val="003A2832"/>
    <w:rsid w:val="003A4D18"/>
    <w:rsid w:val="003A5A82"/>
    <w:rsid w:val="003A79FB"/>
    <w:rsid w:val="003A7CE9"/>
    <w:rsid w:val="003B048E"/>
    <w:rsid w:val="003B04D0"/>
    <w:rsid w:val="003B1467"/>
    <w:rsid w:val="003B2201"/>
    <w:rsid w:val="003B3390"/>
    <w:rsid w:val="003B5315"/>
    <w:rsid w:val="003B5E0B"/>
    <w:rsid w:val="003B753F"/>
    <w:rsid w:val="003C1C11"/>
    <w:rsid w:val="003C1D0B"/>
    <w:rsid w:val="003C33A3"/>
    <w:rsid w:val="003C46FB"/>
    <w:rsid w:val="003C49DD"/>
    <w:rsid w:val="003C5272"/>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0630"/>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45DB"/>
    <w:rsid w:val="005D7291"/>
    <w:rsid w:val="005D7DC1"/>
    <w:rsid w:val="005E0BE7"/>
    <w:rsid w:val="005E24ED"/>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2C22"/>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37681"/>
    <w:rsid w:val="00A4062A"/>
    <w:rsid w:val="00A41A71"/>
    <w:rsid w:val="00A41ECC"/>
    <w:rsid w:val="00A430D5"/>
    <w:rsid w:val="00A4325C"/>
    <w:rsid w:val="00A438B0"/>
    <w:rsid w:val="00A47653"/>
    <w:rsid w:val="00A50FA2"/>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shapelayout v:ext="edit">
      <o:idmap v:ext="edit" data="1"/>
      <o:rules v:ext="edit">
        <o:r id="V:Rule7" type="connector" idref="#_x0000_s1026"/>
        <o:r id="V:Rule8" type="connector" idref="#_x0000_s1032"/>
        <o:r id="V:Rule9" type="connector" idref="#Straight Arrow Connector 2"/>
        <o:r id="V:Rule10" type="connector" idref="#_x0000_s1030"/>
        <o:r id="V:Rule11" type="connector" idref="#Straight Arrow Connector 3"/>
        <o:r id="V:Rule1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CB78-5EF4-4C70-87E4-3FA44BE5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70</Pages>
  <Words>13347</Words>
  <Characters>94567</Characters>
  <Application>Microsoft Office Word</Application>
  <DocSecurity>0</DocSecurity>
  <Lines>788</Lines>
  <Paragraphs>215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107699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83</cp:revision>
  <cp:lastPrinted>2016-02-25T09:00:00Z</cp:lastPrinted>
  <dcterms:created xsi:type="dcterms:W3CDTF">2015-12-03T07:23:00Z</dcterms:created>
  <dcterms:modified xsi:type="dcterms:W3CDTF">2016-04-12T08:04:00Z</dcterms:modified>
</cp:coreProperties>
</file>