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21960022"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E471ED"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83CE7" w:rsidRDefault="00593843" w:rsidP="00593843">
      <w:pPr>
        <w:pStyle w:val="Footer"/>
        <w:jc w:val="center"/>
        <w:rPr>
          <w:b/>
          <w:noProof/>
          <w:sz w:val="28"/>
          <w:szCs w:val="28"/>
        </w:rPr>
      </w:pPr>
      <w:r w:rsidRPr="00593843">
        <w:rPr>
          <w:b/>
          <w:sz w:val="28"/>
          <w:szCs w:val="28"/>
          <w:lang w:val="sr-Cyrl-CS"/>
        </w:rPr>
        <w:t>Набавка</w:t>
      </w:r>
      <w:r w:rsidRPr="00593843">
        <w:rPr>
          <w:b/>
          <w:sz w:val="28"/>
          <w:szCs w:val="28"/>
        </w:rPr>
        <w:t xml:space="preserve"> медицинског материјала за </w:t>
      </w:r>
      <w:r w:rsidRPr="00593843">
        <w:rPr>
          <w:b/>
          <w:sz w:val="28"/>
          <w:szCs w:val="28"/>
          <w:lang w:val="sr-Cyrl-RS"/>
        </w:rPr>
        <w:t>биопсије дојке и других локализација</w:t>
      </w:r>
      <w:r w:rsidRPr="00593843">
        <w:rPr>
          <w:b/>
          <w:sz w:val="28"/>
          <w:szCs w:val="28"/>
        </w:rPr>
        <w:t xml:space="preserve"> за потребе </w:t>
      </w:r>
      <w:r w:rsidRPr="00593843">
        <w:rPr>
          <w:b/>
          <w:noProof/>
          <w:sz w:val="28"/>
          <w:szCs w:val="28"/>
        </w:rPr>
        <w:t>Клиничког центра Војводине</w:t>
      </w:r>
    </w:p>
    <w:p w:rsidR="00593843" w:rsidRPr="00593843" w:rsidRDefault="0059384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83CE7">
        <w:rPr>
          <w:b/>
          <w:noProof/>
          <w:sz w:val="28"/>
          <w:szCs w:val="28"/>
        </w:rPr>
        <w:t>62</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93843">
        <w:rPr>
          <w:b/>
          <w:noProof/>
          <w:lang w:val="sr-Cyrl-RS"/>
        </w:rPr>
        <w:t>април</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F398D" w:rsidRDefault="00B84C11" w:rsidP="00593843">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93843">
        <w:rPr>
          <w:b/>
          <w:noProof/>
        </w:rPr>
        <w:t>8</w:t>
      </w:r>
      <w:r w:rsidR="00883CE7">
        <w:rPr>
          <w:b/>
          <w:noProof/>
        </w:rPr>
        <w:t>2</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593843">
        <w:rPr>
          <w:b/>
          <w:lang w:val="sr-Cyrl-CS"/>
        </w:rPr>
        <w:t>Набавка</w:t>
      </w:r>
      <w:r w:rsidR="00593843">
        <w:rPr>
          <w:b/>
        </w:rPr>
        <w:t xml:space="preserve"> медицинског материјала за </w:t>
      </w:r>
      <w:r w:rsidR="00593843">
        <w:rPr>
          <w:b/>
          <w:lang w:val="sr-Cyrl-RS"/>
        </w:rPr>
        <w:t>биопсије дојке и других локализација</w:t>
      </w:r>
      <w:r w:rsidR="00593843">
        <w:rPr>
          <w:b/>
        </w:rPr>
        <w:t xml:space="preserve"> за потребе </w:t>
      </w:r>
      <w:r w:rsidR="00E471ED">
        <w:rPr>
          <w:b/>
          <w:noProof/>
        </w:rPr>
        <w:t>К</w:t>
      </w:r>
      <w:r w:rsidR="00E471ED">
        <w:rPr>
          <w:b/>
          <w:noProof/>
          <w:lang w:val="sr-Cyrl-RS"/>
        </w:rPr>
        <w:t>Ц</w:t>
      </w:r>
      <w:r w:rsidR="00E471ED">
        <w:rPr>
          <w:b/>
          <w:noProof/>
        </w:rPr>
        <w:t>В</w:t>
      </w:r>
    </w:p>
    <w:p w:rsidR="00CC280E" w:rsidRDefault="00CC280E" w:rsidP="004B6BE5">
      <w:pPr>
        <w:pStyle w:val="Footer"/>
        <w:jc w:val="center"/>
        <w:rPr>
          <w:b/>
          <w:noProof/>
          <w:lang w:val="sr-Cyrl-RS"/>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28285B" w:rsidRDefault="0028285B" w:rsidP="0028285B">
          <w:pPr>
            <w:pStyle w:val="TOCHeading"/>
          </w:pPr>
        </w:p>
        <w:p w:rsidR="009B75C5" w:rsidRDefault="00E471ED"/>
      </w:sdtContent>
    </w:sdt>
    <w:sdt>
      <w:sdtPr>
        <w:rPr>
          <w:rFonts w:ascii="Times New Roman" w:eastAsia="Times New Roman" w:hAnsi="Times New Roman" w:cs="Times New Roman"/>
          <w:b w:val="0"/>
          <w:bCs w:val="0"/>
          <w:color w:val="auto"/>
          <w:sz w:val="24"/>
          <w:szCs w:val="24"/>
          <w:lang w:val="en-GB" w:eastAsia="en-US"/>
        </w:rPr>
        <w:id w:val="931018253"/>
        <w:docPartObj>
          <w:docPartGallery w:val="Table of Contents"/>
          <w:docPartUnique/>
        </w:docPartObj>
      </w:sdtPr>
      <w:sdtEndPr>
        <w:rPr>
          <w:noProof/>
        </w:rPr>
      </w:sdtEndPr>
      <w:sdtContent>
        <w:p w:rsidR="0028285B" w:rsidRPr="009B75C5" w:rsidRDefault="0028285B" w:rsidP="0028285B">
          <w:pPr>
            <w:pStyle w:val="TOCHeading"/>
          </w:pPr>
        </w:p>
        <w:p w:rsidR="0028285B" w:rsidRDefault="0028285B" w:rsidP="0028285B">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p>
        <w:p w:rsidR="0028285B"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0" w:history="1">
            <w:r w:rsidR="0028285B" w:rsidRPr="00600380">
              <w:rPr>
                <w:rStyle w:val="Hyperlink"/>
                <w:noProof/>
              </w:rPr>
              <w:t>1.</w:t>
            </w:r>
            <w:r w:rsidR="0028285B">
              <w:rPr>
                <w:rFonts w:asciiTheme="minorHAnsi" w:eastAsiaTheme="minorEastAsia" w:hAnsiTheme="minorHAnsi" w:cstheme="minorBidi"/>
                <w:noProof/>
                <w:sz w:val="22"/>
                <w:szCs w:val="22"/>
              </w:rPr>
              <w:tab/>
            </w:r>
            <w:r w:rsidR="0028285B" w:rsidRPr="00600380">
              <w:rPr>
                <w:rStyle w:val="Hyperlink"/>
                <w:noProof/>
              </w:rPr>
              <w:t>ОПШТИ ПОДАЦИ О НАБАВЦИ</w:t>
            </w:r>
            <w:r w:rsidR="0028285B">
              <w:rPr>
                <w:noProof/>
                <w:webHidden/>
              </w:rPr>
              <w:tab/>
            </w:r>
            <w:r w:rsidR="0028285B">
              <w:rPr>
                <w:noProof/>
                <w:webHidden/>
              </w:rPr>
              <w:fldChar w:fldCharType="begin"/>
            </w:r>
            <w:r w:rsidR="0028285B">
              <w:rPr>
                <w:noProof/>
                <w:webHidden/>
              </w:rPr>
              <w:instrText xml:space="preserve"> PAGEREF _Toc395526460 \h </w:instrText>
            </w:r>
            <w:r w:rsidR="0028285B">
              <w:rPr>
                <w:noProof/>
                <w:webHidden/>
              </w:rPr>
            </w:r>
            <w:r w:rsidR="0028285B">
              <w:rPr>
                <w:noProof/>
                <w:webHidden/>
              </w:rPr>
              <w:fldChar w:fldCharType="separate"/>
            </w:r>
            <w:r w:rsidR="0028285B">
              <w:rPr>
                <w:noProof/>
                <w:webHidden/>
              </w:rPr>
              <w:t>3</w:t>
            </w:r>
            <w:r w:rsidR="0028285B">
              <w:rPr>
                <w:noProof/>
                <w:webHidden/>
              </w:rPr>
              <w:fldChar w:fldCharType="end"/>
            </w:r>
          </w:hyperlink>
        </w:p>
        <w:p w:rsidR="0028285B"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1" w:history="1">
            <w:r w:rsidR="0028285B" w:rsidRPr="00600380">
              <w:rPr>
                <w:rStyle w:val="Hyperlink"/>
                <w:noProof/>
                <w:lang w:val="sl-SI"/>
              </w:rPr>
              <w:t>2.</w:t>
            </w:r>
            <w:r w:rsidR="0028285B">
              <w:rPr>
                <w:rFonts w:asciiTheme="minorHAnsi" w:eastAsiaTheme="minorEastAsia" w:hAnsiTheme="minorHAnsi" w:cstheme="minorBidi"/>
                <w:noProof/>
                <w:sz w:val="22"/>
                <w:szCs w:val="22"/>
              </w:rPr>
              <w:tab/>
            </w:r>
            <w:r w:rsidR="0028285B" w:rsidRPr="00600380">
              <w:rPr>
                <w:rStyle w:val="Hyperlink"/>
                <w:noProof/>
              </w:rPr>
              <w:t>ПОДАЦИ О ПРЕДМЕТУ ЈАВНЕ НАБАВКЕ</w:t>
            </w:r>
            <w:r w:rsidR="0028285B">
              <w:rPr>
                <w:noProof/>
                <w:webHidden/>
              </w:rPr>
              <w:tab/>
            </w:r>
            <w:r w:rsidR="0028285B">
              <w:rPr>
                <w:noProof/>
                <w:webHidden/>
              </w:rPr>
              <w:fldChar w:fldCharType="begin"/>
            </w:r>
            <w:r w:rsidR="0028285B">
              <w:rPr>
                <w:noProof/>
                <w:webHidden/>
              </w:rPr>
              <w:instrText xml:space="preserve"> PAGEREF _Toc395526461 \h </w:instrText>
            </w:r>
            <w:r w:rsidR="0028285B">
              <w:rPr>
                <w:noProof/>
                <w:webHidden/>
              </w:rPr>
            </w:r>
            <w:r w:rsidR="0028285B">
              <w:rPr>
                <w:noProof/>
                <w:webHidden/>
              </w:rPr>
              <w:fldChar w:fldCharType="separate"/>
            </w:r>
            <w:r w:rsidR="0028285B">
              <w:rPr>
                <w:noProof/>
                <w:webHidden/>
              </w:rPr>
              <w:t>4</w:t>
            </w:r>
            <w:r w:rsidR="0028285B">
              <w:rPr>
                <w:noProof/>
                <w:webHidden/>
              </w:rPr>
              <w:fldChar w:fldCharType="end"/>
            </w:r>
          </w:hyperlink>
        </w:p>
        <w:p w:rsidR="0028285B" w:rsidRPr="00C74C5F"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lang w:val="sr-Cyrl-CS"/>
            </w:rPr>
          </w:pPr>
          <w:hyperlink w:anchor="_Toc395526462" w:history="1">
            <w:r w:rsidR="0028285B" w:rsidRPr="00600380">
              <w:rPr>
                <w:rStyle w:val="Hyperlink"/>
                <w:noProof/>
              </w:rPr>
              <w:t>3.</w:t>
            </w:r>
            <w:r w:rsidR="0028285B">
              <w:rPr>
                <w:rFonts w:asciiTheme="minorHAnsi" w:eastAsiaTheme="minorEastAsia" w:hAnsiTheme="minorHAnsi" w:cstheme="minorBidi"/>
                <w:noProof/>
                <w:sz w:val="22"/>
                <w:szCs w:val="22"/>
              </w:rPr>
              <w:tab/>
            </w:r>
            <w:r w:rsidR="0028285B" w:rsidRPr="00600380">
              <w:rPr>
                <w:rStyle w:val="Hyperlink"/>
                <w:noProof/>
              </w:rPr>
              <w:t>ОПИС ПРЕДМЕТА ЈАВНЕ НАБАВКЕ</w:t>
            </w:r>
            <w:r w:rsidR="0028285B">
              <w:rPr>
                <w:noProof/>
                <w:webHidden/>
              </w:rPr>
              <w:tab/>
              <w:t>5</w:t>
            </w:r>
          </w:hyperlink>
        </w:p>
        <w:p w:rsidR="0028285B"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4" w:history="1">
            <w:r w:rsidR="0028285B">
              <w:rPr>
                <w:rStyle w:val="Hyperlink"/>
                <w:noProof/>
                <w:lang w:val="sr-Cyrl-CS"/>
              </w:rPr>
              <w:t>4</w:t>
            </w:r>
            <w:r w:rsidR="0028285B" w:rsidRPr="00600380">
              <w:rPr>
                <w:rStyle w:val="Hyperlink"/>
                <w:noProof/>
              </w:rPr>
              <w:t>.</w:t>
            </w:r>
            <w:r w:rsidR="0028285B">
              <w:rPr>
                <w:rFonts w:asciiTheme="minorHAnsi" w:eastAsiaTheme="minorEastAsia" w:hAnsiTheme="minorHAnsi" w:cstheme="minorBidi"/>
                <w:noProof/>
                <w:sz w:val="22"/>
                <w:szCs w:val="22"/>
              </w:rPr>
              <w:tab/>
            </w:r>
            <w:r w:rsidR="0028285B" w:rsidRPr="00600380">
              <w:rPr>
                <w:rStyle w:val="Hyperlink"/>
                <w:noProof/>
              </w:rPr>
              <w:t>УСЛОВИ ЗА УЧЕШЋЕ У ПОСТУПКУ ЈАВНЕ НАБАВКЕ</w:t>
            </w:r>
            <w:r w:rsidR="0028285B">
              <w:rPr>
                <w:noProof/>
                <w:webHidden/>
              </w:rPr>
              <w:tab/>
            </w:r>
            <w:r w:rsidR="0028285B">
              <w:rPr>
                <w:noProof/>
                <w:webHidden/>
                <w:lang w:val="sr-Cyrl-CS"/>
              </w:rPr>
              <w:t>6</w:t>
            </w:r>
          </w:hyperlink>
        </w:p>
        <w:p w:rsidR="0028285B" w:rsidRPr="0018170D"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5" w:history="1">
            <w:r w:rsidR="0028285B">
              <w:rPr>
                <w:rStyle w:val="Hyperlink"/>
                <w:noProof/>
                <w:lang w:val="sr-Cyrl-CS"/>
              </w:rPr>
              <w:t>5</w:t>
            </w:r>
            <w:r w:rsidR="0028285B" w:rsidRPr="00600380">
              <w:rPr>
                <w:rStyle w:val="Hyperlink"/>
                <w:noProof/>
              </w:rPr>
              <w:t>.</w:t>
            </w:r>
            <w:r w:rsidR="0028285B">
              <w:rPr>
                <w:rFonts w:asciiTheme="minorHAnsi" w:eastAsiaTheme="minorEastAsia" w:hAnsiTheme="minorHAnsi" w:cstheme="minorBidi"/>
                <w:noProof/>
                <w:sz w:val="22"/>
                <w:szCs w:val="22"/>
              </w:rPr>
              <w:tab/>
            </w:r>
            <w:r w:rsidR="0028285B" w:rsidRPr="00600380">
              <w:rPr>
                <w:rStyle w:val="Hyperlink"/>
                <w:noProof/>
              </w:rPr>
              <w:t>УПУТСТВО ПОНУЂАЧИМА КАКО ДА САЧИНЕ ПОНУДУ</w:t>
            </w:r>
            <w:r w:rsidR="0028285B">
              <w:rPr>
                <w:noProof/>
                <w:webHidden/>
              </w:rPr>
              <w:tab/>
            </w:r>
            <w:r w:rsidR="0028285B">
              <w:rPr>
                <w:noProof/>
                <w:webHidden/>
                <w:lang w:val="sr-Cyrl-CS"/>
              </w:rPr>
              <w:t>1</w:t>
            </w:r>
          </w:hyperlink>
          <w:r w:rsidR="0028285B">
            <w:rPr>
              <w:noProof/>
            </w:rPr>
            <w:t>0</w:t>
          </w:r>
        </w:p>
        <w:p w:rsidR="0028285B" w:rsidRPr="0018170D"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6" w:history="1">
            <w:r w:rsidR="0028285B">
              <w:rPr>
                <w:rStyle w:val="Hyperlink"/>
                <w:noProof/>
                <w:lang w:val="sr-Cyrl-CS"/>
              </w:rPr>
              <w:t>6</w:t>
            </w:r>
            <w:r w:rsidR="0028285B" w:rsidRPr="00600380">
              <w:rPr>
                <w:rStyle w:val="Hyperlink"/>
                <w:noProof/>
              </w:rPr>
              <w:t>.</w:t>
            </w:r>
            <w:r w:rsidR="0028285B">
              <w:rPr>
                <w:rFonts w:asciiTheme="minorHAnsi" w:eastAsiaTheme="minorEastAsia" w:hAnsiTheme="minorHAnsi" w:cstheme="minorBidi"/>
                <w:noProof/>
                <w:sz w:val="22"/>
                <w:szCs w:val="22"/>
              </w:rPr>
              <w:tab/>
            </w:r>
            <w:r w:rsidR="0028285B" w:rsidRPr="00600380">
              <w:rPr>
                <w:rStyle w:val="Hyperlink"/>
                <w:noProof/>
              </w:rPr>
              <w:t>РАЗРАДА КРИТЕРИЈУМА</w:t>
            </w:r>
            <w:r w:rsidR="0028285B">
              <w:rPr>
                <w:noProof/>
                <w:webHidden/>
              </w:rPr>
              <w:tab/>
            </w:r>
          </w:hyperlink>
          <w:r w:rsidR="0028285B">
            <w:rPr>
              <w:noProof/>
            </w:rPr>
            <w:t>19</w:t>
          </w:r>
        </w:p>
        <w:p w:rsidR="0028285B"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67" w:history="1">
            <w:r w:rsidR="0028285B">
              <w:rPr>
                <w:rStyle w:val="Hyperlink"/>
                <w:noProof/>
                <w:lang w:val="sr-Cyrl-CS"/>
              </w:rPr>
              <w:t>7</w:t>
            </w:r>
            <w:r w:rsidR="0028285B" w:rsidRPr="00600380">
              <w:rPr>
                <w:rStyle w:val="Hyperlink"/>
                <w:noProof/>
              </w:rPr>
              <w:t>.</w:t>
            </w:r>
            <w:r w:rsidR="0028285B">
              <w:rPr>
                <w:rFonts w:asciiTheme="minorHAnsi" w:eastAsiaTheme="minorEastAsia" w:hAnsiTheme="minorHAnsi" w:cstheme="minorBidi"/>
                <w:noProof/>
                <w:sz w:val="22"/>
                <w:szCs w:val="22"/>
              </w:rPr>
              <w:tab/>
            </w:r>
            <w:r w:rsidR="0028285B" w:rsidRPr="00600380">
              <w:rPr>
                <w:rStyle w:val="Hyperlink"/>
                <w:noProof/>
              </w:rPr>
              <w:t>МОДЕЛ УГОВОРА</w:t>
            </w:r>
            <w:r w:rsidR="0028285B">
              <w:rPr>
                <w:noProof/>
                <w:webHidden/>
              </w:rPr>
              <w:tab/>
              <w:t>2</w:t>
            </w:r>
          </w:hyperlink>
          <w:r w:rsidR="0028285B">
            <w:rPr>
              <w:noProof/>
            </w:rPr>
            <w:t>1</w:t>
          </w:r>
        </w:p>
        <w:p w:rsidR="0028285B" w:rsidRPr="0018170D" w:rsidRDefault="00E471ED" w:rsidP="0028285B">
          <w:pPr>
            <w:pStyle w:val="TOC2"/>
            <w:tabs>
              <w:tab w:val="left" w:pos="660"/>
              <w:tab w:val="right" w:leader="dot" w:pos="9040"/>
            </w:tabs>
            <w:ind w:left="360"/>
            <w:rPr>
              <w:rFonts w:asciiTheme="minorHAnsi" w:eastAsiaTheme="minorEastAsia" w:hAnsiTheme="minorHAnsi" w:cstheme="minorBidi"/>
              <w:noProof/>
              <w:sz w:val="22"/>
              <w:szCs w:val="22"/>
            </w:rPr>
          </w:pPr>
          <w:hyperlink w:anchor="_Toc395526477" w:history="1">
            <w:r w:rsidR="0028285B">
              <w:rPr>
                <w:rStyle w:val="Hyperlink"/>
                <w:noProof/>
                <w:lang w:val="sr-Cyrl-CS"/>
              </w:rPr>
              <w:t>8</w:t>
            </w:r>
            <w:r w:rsidR="0028285B" w:rsidRPr="00600380">
              <w:rPr>
                <w:rStyle w:val="Hyperlink"/>
                <w:noProof/>
              </w:rPr>
              <w:t>.</w:t>
            </w:r>
            <w:r w:rsidR="0028285B">
              <w:rPr>
                <w:rFonts w:asciiTheme="minorHAnsi" w:eastAsiaTheme="minorEastAsia" w:hAnsiTheme="minorHAnsi" w:cstheme="minorBidi"/>
                <w:noProof/>
                <w:sz w:val="22"/>
                <w:szCs w:val="22"/>
              </w:rPr>
              <w:tab/>
            </w:r>
            <w:r w:rsidR="0028285B" w:rsidRPr="00600380">
              <w:rPr>
                <w:rStyle w:val="Hyperlink"/>
                <w:noProof/>
              </w:rPr>
              <w:t>ИЗЈАВА О НЕЗАВИСНОЈ ПОНУДИ</w:t>
            </w:r>
            <w:r w:rsidR="0028285B">
              <w:rPr>
                <w:noProof/>
                <w:webHidden/>
              </w:rPr>
              <w:tab/>
            </w:r>
            <w:r w:rsidR="0028285B">
              <w:rPr>
                <w:noProof/>
                <w:webHidden/>
                <w:lang w:val="sr-Cyrl-CS"/>
              </w:rPr>
              <w:t>2</w:t>
            </w:r>
          </w:hyperlink>
          <w:r w:rsidR="0028285B">
            <w:rPr>
              <w:noProof/>
            </w:rPr>
            <w:t>5</w:t>
          </w:r>
        </w:p>
        <w:p w:rsidR="0028285B" w:rsidRPr="0018170D" w:rsidRDefault="00E471ED" w:rsidP="0028285B">
          <w:pPr>
            <w:pStyle w:val="TOC2"/>
            <w:tabs>
              <w:tab w:val="left" w:pos="880"/>
              <w:tab w:val="right" w:leader="dot" w:pos="9040"/>
            </w:tabs>
            <w:ind w:left="360"/>
            <w:rPr>
              <w:rFonts w:asciiTheme="minorHAnsi" w:eastAsiaTheme="minorEastAsia" w:hAnsiTheme="minorHAnsi" w:cstheme="minorBidi"/>
              <w:noProof/>
              <w:sz w:val="22"/>
              <w:szCs w:val="22"/>
            </w:rPr>
          </w:pPr>
          <w:hyperlink w:anchor="_Toc395526478" w:history="1">
            <w:r w:rsidR="0028285B">
              <w:rPr>
                <w:rStyle w:val="Hyperlink"/>
                <w:noProof/>
                <w:lang w:val="sr-Cyrl-CS"/>
              </w:rPr>
              <w:t>9</w:t>
            </w:r>
            <w:r w:rsidR="0028285B" w:rsidRPr="00600380">
              <w:rPr>
                <w:rStyle w:val="Hyperlink"/>
                <w:noProof/>
              </w:rPr>
              <w:t>.</w:t>
            </w:r>
            <w:r w:rsidR="0028285B">
              <w:rPr>
                <w:rFonts w:asciiTheme="minorHAnsi" w:eastAsiaTheme="minorEastAsia" w:hAnsiTheme="minorHAnsi" w:cstheme="minorBidi"/>
                <w:noProof/>
                <w:sz w:val="22"/>
                <w:szCs w:val="22"/>
              </w:rPr>
              <w:t xml:space="preserve">     </w:t>
            </w:r>
            <w:r w:rsidR="0028285B" w:rsidRPr="00600380">
              <w:rPr>
                <w:rStyle w:val="Hyperlink"/>
                <w:noProof/>
              </w:rPr>
              <w:t>ОБРАЗАЦ ИЗЈАВЕ О ПОШТОВАЊУ ОБАВЕЗА</w:t>
            </w:r>
            <w:r w:rsidR="0028285B">
              <w:rPr>
                <w:noProof/>
                <w:webHidden/>
              </w:rPr>
              <w:tab/>
            </w:r>
            <w:r w:rsidR="0028285B">
              <w:rPr>
                <w:noProof/>
                <w:webHidden/>
                <w:lang w:val="sr-Cyrl-CS"/>
              </w:rPr>
              <w:t>2</w:t>
            </w:r>
          </w:hyperlink>
          <w:r w:rsidR="0028285B">
            <w:rPr>
              <w:noProof/>
            </w:rPr>
            <w:t>6</w:t>
          </w:r>
        </w:p>
        <w:p w:rsidR="0028285B" w:rsidRPr="0018170D" w:rsidRDefault="00E471ED" w:rsidP="0028285B">
          <w:pPr>
            <w:pStyle w:val="TOC2"/>
            <w:tabs>
              <w:tab w:val="left" w:pos="880"/>
              <w:tab w:val="right" w:leader="dot" w:pos="9040"/>
            </w:tabs>
            <w:ind w:left="360"/>
            <w:rPr>
              <w:rFonts w:asciiTheme="minorHAnsi" w:eastAsiaTheme="minorEastAsia" w:hAnsiTheme="minorHAnsi" w:cstheme="minorBidi"/>
              <w:noProof/>
              <w:sz w:val="22"/>
              <w:szCs w:val="22"/>
            </w:rPr>
          </w:pPr>
          <w:hyperlink w:anchor="_Toc395526479" w:history="1">
            <w:r w:rsidR="0028285B">
              <w:rPr>
                <w:rStyle w:val="Hyperlink"/>
                <w:noProof/>
                <w:lang w:val="sr-Cyrl-CS"/>
              </w:rPr>
              <w:t>10</w:t>
            </w:r>
            <w:r w:rsidR="0028285B" w:rsidRPr="00600380">
              <w:rPr>
                <w:rStyle w:val="Hyperlink"/>
                <w:noProof/>
              </w:rPr>
              <w:t>.</w:t>
            </w:r>
            <w:r w:rsidR="0028285B">
              <w:rPr>
                <w:rFonts w:asciiTheme="minorHAnsi" w:eastAsiaTheme="minorEastAsia" w:hAnsiTheme="minorHAnsi" w:cstheme="minorBidi"/>
                <w:noProof/>
                <w:sz w:val="22"/>
                <w:szCs w:val="22"/>
              </w:rPr>
              <w:t xml:space="preserve">   </w:t>
            </w:r>
            <w:r w:rsidR="0028285B" w:rsidRPr="00600380">
              <w:rPr>
                <w:rStyle w:val="Hyperlink"/>
                <w:noProof/>
              </w:rPr>
              <w:t>ОБРАЗАЦ СТРУКТУРЕ ПОНУЂЕНЕ ЦЕНЕ</w:t>
            </w:r>
            <w:r w:rsidR="0028285B">
              <w:rPr>
                <w:noProof/>
                <w:webHidden/>
              </w:rPr>
              <w:tab/>
            </w:r>
            <w:r w:rsidR="0028285B">
              <w:rPr>
                <w:noProof/>
                <w:webHidden/>
                <w:lang w:val="sr-Cyrl-CS"/>
              </w:rPr>
              <w:t>2</w:t>
            </w:r>
          </w:hyperlink>
          <w:r w:rsidR="0028285B">
            <w:rPr>
              <w:noProof/>
            </w:rPr>
            <w:t>7</w:t>
          </w:r>
        </w:p>
        <w:p w:rsidR="0028285B" w:rsidRPr="0018170D" w:rsidRDefault="00E471ED" w:rsidP="0028285B">
          <w:pPr>
            <w:pStyle w:val="TOC2"/>
            <w:tabs>
              <w:tab w:val="left" w:pos="880"/>
              <w:tab w:val="right" w:leader="dot" w:pos="9040"/>
            </w:tabs>
            <w:ind w:left="360"/>
            <w:rPr>
              <w:noProof/>
            </w:rPr>
          </w:pPr>
          <w:hyperlink w:anchor="_Toc395526480" w:history="1">
            <w:r w:rsidR="0028285B">
              <w:rPr>
                <w:rStyle w:val="Hyperlink"/>
                <w:noProof/>
                <w:lang w:val="sr-Cyrl-CS"/>
              </w:rPr>
              <w:t>11.</w:t>
            </w:r>
            <w:r w:rsidR="0028285B">
              <w:rPr>
                <w:rStyle w:val="Hyperlink"/>
                <w:noProof/>
              </w:rPr>
              <w:t xml:space="preserve">   </w:t>
            </w:r>
            <w:r w:rsidR="0028285B" w:rsidRPr="00600380">
              <w:rPr>
                <w:rStyle w:val="Hyperlink"/>
                <w:noProof/>
              </w:rPr>
              <w:t>ОБРАЗАЦ ТРОШКОВА ПРИПРЕМЕ ПОНУДЕ</w:t>
            </w:r>
            <w:r w:rsidR="0028285B">
              <w:rPr>
                <w:noProof/>
                <w:webHidden/>
              </w:rPr>
              <w:tab/>
            </w:r>
            <w:r w:rsidR="0028285B">
              <w:rPr>
                <w:noProof/>
                <w:webHidden/>
                <w:lang w:val="sr-Cyrl-CS"/>
              </w:rPr>
              <w:t>2</w:t>
            </w:r>
          </w:hyperlink>
          <w:r w:rsidR="0028285B">
            <w:rPr>
              <w:noProof/>
            </w:rPr>
            <w:t>8</w:t>
          </w:r>
        </w:p>
        <w:p w:rsidR="0028285B" w:rsidRPr="0028285B" w:rsidRDefault="0028285B" w:rsidP="0028285B">
          <w:pPr>
            <w:pStyle w:val="ListParagraph"/>
            <w:ind w:left="360"/>
            <w:rPr>
              <w:rFonts w:eastAsiaTheme="minorEastAsia"/>
              <w:noProof/>
            </w:rPr>
          </w:pPr>
          <w:r w:rsidRPr="0028285B">
            <w:rPr>
              <w:rFonts w:eastAsiaTheme="minorEastAsia"/>
              <w:noProof/>
              <w:lang w:val="sr-Cyrl-CS"/>
            </w:rPr>
            <w:t xml:space="preserve">12. </w:t>
          </w:r>
          <w:r>
            <w:rPr>
              <w:rFonts w:eastAsiaTheme="minorEastAsia"/>
              <w:noProof/>
              <w:lang w:val="sr-Cyrl-CS"/>
            </w:rPr>
            <w:t xml:space="preserve"> ОБРАЗАЦ</w:t>
          </w:r>
          <w:r w:rsidRPr="0028285B">
            <w:rPr>
              <w:rFonts w:eastAsiaTheme="minorEastAsia"/>
              <w:noProof/>
              <w:lang w:val="sr-Cyrl-CS"/>
            </w:rPr>
            <w:t>ПОНУДЕ...................................................................................................</w:t>
          </w:r>
          <w:r w:rsidRPr="0028285B">
            <w:rPr>
              <w:rFonts w:eastAsiaTheme="minorEastAsia"/>
              <w:noProof/>
            </w:rPr>
            <w:t>29</w:t>
          </w:r>
        </w:p>
        <w:p w:rsidR="0028285B" w:rsidRPr="0028285B" w:rsidRDefault="00E471ED" w:rsidP="0028285B">
          <w:pPr>
            <w:pStyle w:val="TOC2"/>
            <w:tabs>
              <w:tab w:val="left" w:pos="880"/>
              <w:tab w:val="right" w:leader="dot" w:pos="9040"/>
            </w:tabs>
            <w:ind w:left="360"/>
            <w:rPr>
              <w:rFonts w:asciiTheme="minorHAnsi" w:eastAsiaTheme="minorEastAsia" w:hAnsiTheme="minorHAnsi" w:cstheme="minorBidi"/>
              <w:noProof/>
              <w:sz w:val="22"/>
              <w:szCs w:val="22"/>
              <w:lang w:val="sr-Cyrl-RS"/>
            </w:rPr>
          </w:pPr>
          <w:hyperlink w:anchor="_Toc395526482" w:history="1">
            <w:r w:rsidR="0028285B">
              <w:rPr>
                <w:rStyle w:val="Hyperlink"/>
                <w:noProof/>
                <w:lang w:val="sr-Cyrl-CS"/>
              </w:rPr>
              <w:t>13</w:t>
            </w:r>
            <w:r w:rsidR="0028285B" w:rsidRPr="00600380">
              <w:rPr>
                <w:rStyle w:val="Hyperlink"/>
                <w:noProof/>
              </w:rPr>
              <w:t>.</w:t>
            </w:r>
            <w:r w:rsidR="0028285B">
              <w:rPr>
                <w:rFonts w:asciiTheme="minorHAnsi" w:eastAsiaTheme="minorEastAsia" w:hAnsiTheme="minorHAnsi" w:cstheme="minorBidi"/>
                <w:noProof/>
                <w:sz w:val="22"/>
                <w:szCs w:val="22"/>
              </w:rPr>
              <w:t xml:space="preserve">    </w:t>
            </w:r>
            <w:r w:rsidR="0028285B" w:rsidRPr="00600380">
              <w:rPr>
                <w:rStyle w:val="Hyperlink"/>
                <w:noProof/>
              </w:rPr>
              <w:t>ОПШТИ ПОДАЦИ О ПОНУЂАЧУ ИЗ ГРУПЕ ПОНУЂАЧА</w:t>
            </w:r>
            <w:r w:rsidR="0028285B">
              <w:rPr>
                <w:noProof/>
                <w:webHidden/>
              </w:rPr>
              <w:tab/>
            </w:r>
          </w:hyperlink>
          <w:r w:rsidR="0028285B">
            <w:rPr>
              <w:noProof/>
              <w:lang w:val="sr-Cyrl-RS"/>
            </w:rPr>
            <w:t>43</w:t>
          </w:r>
        </w:p>
        <w:p w:rsidR="0028285B" w:rsidRPr="0028285B" w:rsidRDefault="00E471ED" w:rsidP="0028285B">
          <w:pPr>
            <w:pStyle w:val="TOC2"/>
            <w:tabs>
              <w:tab w:val="left" w:pos="880"/>
              <w:tab w:val="right" w:leader="dot" w:pos="9040"/>
            </w:tabs>
            <w:ind w:left="360"/>
            <w:rPr>
              <w:rFonts w:asciiTheme="minorHAnsi" w:eastAsiaTheme="minorEastAsia" w:hAnsiTheme="minorHAnsi" w:cstheme="minorBidi"/>
              <w:noProof/>
              <w:sz w:val="22"/>
              <w:szCs w:val="22"/>
              <w:lang w:val="sr-Cyrl-RS"/>
            </w:rPr>
          </w:pPr>
          <w:hyperlink w:anchor="_Toc395526483" w:history="1">
            <w:r w:rsidR="0028285B">
              <w:rPr>
                <w:rStyle w:val="Hyperlink"/>
                <w:noProof/>
                <w:lang w:val="sr-Cyrl-CS"/>
              </w:rPr>
              <w:t>14</w:t>
            </w:r>
            <w:r w:rsidR="0028285B" w:rsidRPr="00600380">
              <w:rPr>
                <w:rStyle w:val="Hyperlink"/>
                <w:noProof/>
              </w:rPr>
              <w:t>.</w:t>
            </w:r>
            <w:r w:rsidR="0028285B">
              <w:rPr>
                <w:rFonts w:asciiTheme="minorHAnsi" w:eastAsiaTheme="minorEastAsia" w:hAnsiTheme="minorHAnsi" w:cstheme="minorBidi"/>
                <w:noProof/>
                <w:sz w:val="22"/>
                <w:szCs w:val="22"/>
              </w:rPr>
              <w:t xml:space="preserve">    </w:t>
            </w:r>
            <w:r w:rsidR="0028285B" w:rsidRPr="00600380">
              <w:rPr>
                <w:rStyle w:val="Hyperlink"/>
                <w:noProof/>
              </w:rPr>
              <w:t>ОПШТИ ПОДАЦИ О ПОДИЗВОЂАЧИМА</w:t>
            </w:r>
            <w:r w:rsidR="0028285B">
              <w:rPr>
                <w:noProof/>
                <w:webHidden/>
              </w:rPr>
              <w:tab/>
            </w:r>
          </w:hyperlink>
          <w:r w:rsidR="0028285B">
            <w:rPr>
              <w:noProof/>
              <w:lang w:val="sr-Cyrl-RS"/>
            </w:rPr>
            <w:t>44</w:t>
          </w:r>
        </w:p>
        <w:p w:rsidR="0028285B" w:rsidRDefault="0028285B" w:rsidP="0028285B">
          <w:pPr>
            <w:pStyle w:val="ListParagraph"/>
            <w:ind w:left="360"/>
            <w:rPr>
              <w:noProof/>
            </w:rPr>
          </w:pPr>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556A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E471ED" w:rsidRDefault="00593843" w:rsidP="00F0184C">
            <w:pPr>
              <w:pStyle w:val="Footer"/>
              <w:jc w:val="both"/>
              <w:rPr>
                <w:b/>
                <w:lang w:val="sr-Cyrl-RS"/>
              </w:rPr>
            </w:pPr>
            <w:r>
              <w:rPr>
                <w:b/>
                <w:lang w:val="sr-Cyrl-CS"/>
              </w:rPr>
              <w:t>8</w:t>
            </w:r>
            <w:r w:rsidR="00883CE7">
              <w:rPr>
                <w:b/>
                <w:lang w:val="sr-Cyrl-CS"/>
              </w:rPr>
              <w:t>2</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00E471ED">
              <w:rPr>
                <w:b/>
                <w:noProof/>
              </w:rPr>
              <w:t>К</w:t>
            </w:r>
            <w:r w:rsidR="00E471ED">
              <w:rPr>
                <w:b/>
                <w:noProof/>
                <w:lang w:val="sr-Cyrl-RS"/>
              </w:rPr>
              <w:t>Ц</w:t>
            </w:r>
            <w:r w:rsidRPr="00A978FC">
              <w:rPr>
                <w:b/>
                <w:noProof/>
              </w:rPr>
              <w:t>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lastRenderedPageBreak/>
        <w:t>ПОДАЦИ О ПРЕДМЕТУ ЈАВНЕ НАБАВК</w:t>
      </w:r>
      <w:r w:rsidR="00AD0C56">
        <w:rPr>
          <w:noProof/>
        </w:rPr>
        <w:t>Е</w:t>
      </w:r>
      <w:bookmarkEnd w:id="14"/>
      <w:bookmarkEnd w:id="15"/>
    </w:p>
    <w:p w:rsidR="009B7439" w:rsidRPr="00734367" w:rsidRDefault="009B7439"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F556AC" w:rsidRDefault="00B84C11" w:rsidP="003954FF">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93843">
              <w:rPr>
                <w:b/>
                <w:lang w:val="sr-Cyrl-CS"/>
              </w:rPr>
              <w:t>8</w:t>
            </w:r>
            <w:r w:rsidR="00883CE7">
              <w:rPr>
                <w:b/>
                <w:lang w:val="sr-Cyrl-CS"/>
              </w:rPr>
              <w:t>2</w:t>
            </w:r>
            <w:r w:rsidR="00F82F30">
              <w:rPr>
                <w:b/>
                <w:lang w:val="sr-Cyrl-CS"/>
              </w:rPr>
              <w:t>-16</w:t>
            </w:r>
            <w:r w:rsidR="0023541D" w:rsidRPr="002174BB">
              <w:rPr>
                <w:b/>
              </w:rPr>
              <w:t>-O</w:t>
            </w:r>
            <w:r w:rsidR="0023541D">
              <w:t xml:space="preserve"> </w:t>
            </w:r>
            <w:r w:rsidRPr="001B2B46">
              <w:t xml:space="preserve">је </w:t>
            </w:r>
            <w:r w:rsidR="00593843">
              <w:rPr>
                <w:b/>
                <w:lang w:val="sr-Cyrl-CS"/>
              </w:rPr>
              <w:t>Набавка</w:t>
            </w:r>
            <w:r w:rsidR="00593843">
              <w:rPr>
                <w:b/>
              </w:rPr>
              <w:t xml:space="preserve"> медицинског материјала за </w:t>
            </w:r>
            <w:r w:rsidR="00593843">
              <w:rPr>
                <w:b/>
                <w:lang w:val="sr-Cyrl-RS"/>
              </w:rPr>
              <w:t>биопсије дојке и других локализација</w:t>
            </w:r>
            <w:r w:rsidR="00593843">
              <w:rPr>
                <w:b/>
              </w:rPr>
              <w:t xml:space="preserve"> за потребе </w:t>
            </w:r>
            <w:r w:rsidR="00593843" w:rsidRPr="00A978FC">
              <w:rPr>
                <w:b/>
                <w:noProof/>
              </w:rPr>
              <w:t>Клиничког центра Војводине</w:t>
            </w:r>
            <w:r w:rsidR="00593843">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593843" w:rsidRDefault="00593843" w:rsidP="00593843">
            <w:pPr>
              <w:rPr>
                <w:noProof/>
                <w:lang w:val="ru-RU"/>
              </w:rPr>
            </w:pPr>
            <w:r>
              <w:rPr>
                <w:noProof/>
                <w:lang w:val="sr-Latn-RS"/>
              </w:rPr>
              <w:t xml:space="preserve">33141323 </w:t>
            </w:r>
            <w:r w:rsidRPr="007B77BA">
              <w:rPr>
                <w:noProof/>
                <w:lang w:val="ru-RU"/>
              </w:rPr>
              <w:t>–</w:t>
            </w:r>
            <w:r>
              <w:rPr>
                <w:noProof/>
                <w:lang w:val="ru-RU"/>
              </w:rPr>
              <w:t xml:space="preserve"> игле за биопсију</w:t>
            </w:r>
          </w:p>
          <w:p w:rsidR="00593843" w:rsidRDefault="00593843" w:rsidP="00593843">
            <w:pPr>
              <w:rPr>
                <w:noProof/>
                <w:lang w:val="ru-RU"/>
              </w:rPr>
            </w:pPr>
            <w:r>
              <w:rPr>
                <w:noProof/>
                <w:lang w:val="ru-RU"/>
              </w:rPr>
              <w:t xml:space="preserve">33141210 </w:t>
            </w:r>
            <w:r w:rsidRPr="007B77BA">
              <w:rPr>
                <w:noProof/>
                <w:lang w:val="ru-RU"/>
              </w:rPr>
              <w:t>–</w:t>
            </w:r>
            <w:r>
              <w:rPr>
                <w:noProof/>
                <w:lang w:val="ru-RU"/>
              </w:rPr>
              <w:t xml:space="preserve"> балон катетери</w:t>
            </w:r>
          </w:p>
          <w:p w:rsidR="00B84C11" w:rsidRPr="000E5367" w:rsidRDefault="00593843" w:rsidP="00593843">
            <w:pPr>
              <w:rPr>
                <w:noProof/>
              </w:rPr>
            </w:pPr>
            <w:r w:rsidRPr="007B77BA">
              <w:rPr>
                <w:noProof/>
                <w:lang w:val="ru-RU"/>
              </w:rPr>
              <w:t>33140000 – медицински потрошни материјал</w:t>
            </w:r>
          </w:p>
        </w:tc>
      </w:tr>
    </w:tbl>
    <w:p w:rsidR="00B06885" w:rsidRDefault="00B06885" w:rsidP="00B84C11">
      <w:pPr>
        <w:rPr>
          <w:b/>
          <w:noProof/>
          <w:lang w:val="sr-Cyrl-CS"/>
        </w:rPr>
      </w:pPr>
    </w:p>
    <w:p w:rsidR="00E471ED" w:rsidRDefault="00E471ED" w:rsidP="00B84C11">
      <w:pPr>
        <w:rPr>
          <w:b/>
          <w:noProof/>
          <w:lang w:val="sr-Cyrl-CS"/>
        </w:rPr>
      </w:pPr>
    </w:p>
    <w:p w:rsidR="00E471ED" w:rsidRPr="00E45538" w:rsidRDefault="00E471ED" w:rsidP="00B84C11">
      <w:pPr>
        <w:rPr>
          <w:b/>
          <w:noProof/>
          <w:lang w:val="sr-Cyrl-CS"/>
        </w:rPr>
      </w:pPr>
    </w:p>
    <w:p w:rsidR="00E17EDD" w:rsidRPr="003954FF" w:rsidRDefault="00EB23DB" w:rsidP="003954FF">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p>
    <w:p w:rsidR="00E17EDD" w:rsidRDefault="00E17EDD" w:rsidP="00734367">
      <w:pPr>
        <w:jc w:val="both"/>
        <w:rPr>
          <w:b/>
          <w:iCs/>
        </w:rPr>
      </w:pPr>
    </w:p>
    <w:tbl>
      <w:tblPr>
        <w:tblStyle w:val="TableGrid"/>
        <w:tblW w:w="0" w:type="auto"/>
        <w:tblLook w:val="04A0" w:firstRow="1" w:lastRow="0" w:firstColumn="1" w:lastColumn="0" w:noHBand="0" w:noVBand="1"/>
      </w:tblPr>
      <w:tblGrid>
        <w:gridCol w:w="1389"/>
        <w:gridCol w:w="7791"/>
      </w:tblGrid>
      <w:tr w:rsidR="00F72598" w:rsidRPr="00EB0B67" w:rsidTr="0045388C">
        <w:trPr>
          <w:trHeight w:val="165"/>
        </w:trPr>
        <w:tc>
          <w:tcPr>
            <w:tcW w:w="1389" w:type="dxa"/>
            <w:tcBorders>
              <w:top w:val="single" w:sz="4" w:space="0" w:color="auto"/>
              <w:left w:val="single" w:sz="4" w:space="0" w:color="auto"/>
              <w:bottom w:val="single" w:sz="4" w:space="0" w:color="auto"/>
              <w:right w:val="single" w:sz="4" w:space="0" w:color="auto"/>
            </w:tcBorders>
            <w:hideMark/>
          </w:tcPr>
          <w:p w:rsidR="00F72598" w:rsidRPr="00EB0B67" w:rsidRDefault="00F72598" w:rsidP="0045388C">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72598" w:rsidRDefault="00F72598" w:rsidP="0045388C">
            <w:pPr>
              <w:jc w:val="center"/>
              <w:rPr>
                <w:b/>
              </w:rPr>
            </w:pPr>
          </w:p>
          <w:p w:rsidR="00F72598" w:rsidRPr="00EB0B67" w:rsidRDefault="00F72598" w:rsidP="0045388C">
            <w:pPr>
              <w:jc w:val="center"/>
              <w:rPr>
                <w:b/>
              </w:rPr>
            </w:pPr>
            <w:r w:rsidRPr="00EB0B67">
              <w:rPr>
                <w:b/>
              </w:rPr>
              <w:t>Назив партије</w:t>
            </w:r>
          </w:p>
        </w:tc>
      </w:tr>
      <w:tr w:rsidR="00593843" w:rsidRPr="002615CA"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593843" w:rsidRPr="00EB0B67" w:rsidRDefault="00593843" w:rsidP="00593843">
            <w:pPr>
              <w:jc w:val="center"/>
              <w:rPr>
                <w:noProof/>
              </w:rPr>
            </w:pPr>
            <w:r w:rsidRPr="00EB0B67">
              <w:rPr>
                <w:noProof/>
              </w:rPr>
              <w:t>1.</w:t>
            </w:r>
          </w:p>
        </w:tc>
        <w:tc>
          <w:tcPr>
            <w:tcW w:w="7791" w:type="dxa"/>
            <w:tcBorders>
              <w:top w:val="single" w:sz="4" w:space="0" w:color="auto"/>
              <w:left w:val="single" w:sz="4" w:space="0" w:color="auto"/>
              <w:bottom w:val="single" w:sz="4" w:space="0" w:color="auto"/>
              <w:right w:val="single" w:sz="4" w:space="0" w:color="auto"/>
            </w:tcBorders>
          </w:tcPr>
          <w:p w:rsidR="00593843" w:rsidRPr="00573EAE" w:rsidRDefault="00593843" w:rsidP="00593843">
            <w:pPr>
              <w:tabs>
                <w:tab w:val="left" w:pos="1215"/>
              </w:tabs>
              <w:rPr>
                <w:noProof/>
                <w:lang w:val="sr-Cyrl-CS"/>
              </w:rPr>
            </w:pPr>
            <w:r>
              <w:rPr>
                <w:noProof/>
                <w:lang w:val="sr-Cyrl-CS"/>
              </w:rPr>
              <w:t>Биопсионе</w:t>
            </w:r>
            <w:r w:rsidRPr="00573EAE">
              <w:rPr>
                <w:noProof/>
                <w:lang w:val="sr-Cyrl-CS"/>
              </w:rPr>
              <w:t xml:space="preserve"> </w:t>
            </w:r>
            <w:r>
              <w:rPr>
                <w:noProof/>
                <w:lang w:val="sr-Cyrl-CS"/>
              </w:rPr>
              <w:t>игле</w:t>
            </w:r>
            <w:r w:rsidRPr="00573EAE">
              <w:rPr>
                <w:noProof/>
                <w:lang w:val="sr-Cyrl-CS"/>
              </w:rPr>
              <w:t xml:space="preserve"> </w:t>
            </w:r>
            <w:r>
              <w:rPr>
                <w:noProof/>
                <w:lang w:val="sr-Cyrl-CS"/>
              </w:rPr>
              <w:t>система</w:t>
            </w:r>
            <w:r w:rsidRPr="00573EAE">
              <w:rPr>
                <w:noProof/>
                <w:lang w:val="sr-Cyrl-CS"/>
              </w:rPr>
              <w:t xml:space="preserve"> </w:t>
            </w:r>
            <w:r>
              <w:rPr>
                <w:noProof/>
                <w:lang w:val="sr-Latn-CS"/>
              </w:rPr>
              <w:t>MAGNUM</w:t>
            </w:r>
          </w:p>
        </w:tc>
      </w:tr>
      <w:tr w:rsidR="00593843" w:rsidRPr="00180C74"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593843" w:rsidRPr="00EB0B67" w:rsidRDefault="00593843" w:rsidP="00593843">
            <w:pPr>
              <w:jc w:val="center"/>
            </w:pPr>
            <w:r w:rsidRPr="00EB0B67">
              <w:t>2.</w:t>
            </w:r>
          </w:p>
        </w:tc>
        <w:tc>
          <w:tcPr>
            <w:tcW w:w="7791" w:type="dxa"/>
            <w:tcBorders>
              <w:top w:val="single" w:sz="4" w:space="0" w:color="auto"/>
              <w:left w:val="single" w:sz="4" w:space="0" w:color="auto"/>
              <w:bottom w:val="single" w:sz="4" w:space="0" w:color="auto"/>
              <w:right w:val="single" w:sz="4" w:space="0" w:color="auto"/>
            </w:tcBorders>
          </w:tcPr>
          <w:p w:rsidR="00593843" w:rsidRPr="00573EAE" w:rsidRDefault="00593843" w:rsidP="00593843">
            <w:pPr>
              <w:tabs>
                <w:tab w:val="left" w:pos="1305"/>
              </w:tabs>
              <w:rPr>
                <w:noProof/>
                <w:lang w:val="sr-Cyrl-CS"/>
              </w:rPr>
            </w:pPr>
            <w:r>
              <w:rPr>
                <w:noProof/>
                <w:lang w:val="sr-Cyrl-CS"/>
              </w:rPr>
              <w:t>Материјал</w:t>
            </w:r>
            <w:r w:rsidRPr="00573EAE">
              <w:rPr>
                <w:noProof/>
                <w:lang w:val="sr-Cyrl-CS"/>
              </w:rPr>
              <w:t xml:space="preserve"> </w:t>
            </w:r>
            <w:r>
              <w:rPr>
                <w:noProof/>
                <w:lang w:val="sr-Cyrl-CS"/>
              </w:rPr>
              <w:t>за</w:t>
            </w:r>
            <w:r w:rsidRPr="00573EAE">
              <w:rPr>
                <w:noProof/>
                <w:lang w:val="sr-Cyrl-CS"/>
              </w:rPr>
              <w:t xml:space="preserve"> </w:t>
            </w:r>
            <w:r>
              <w:rPr>
                <w:noProof/>
                <w:lang w:val="sr-Cyrl-CS"/>
              </w:rPr>
              <w:t>радиофреквентну</w:t>
            </w:r>
            <w:r w:rsidRPr="00573EAE">
              <w:rPr>
                <w:noProof/>
                <w:lang w:val="sr-Cyrl-CS"/>
              </w:rPr>
              <w:t xml:space="preserve"> </w:t>
            </w:r>
            <w:r>
              <w:rPr>
                <w:noProof/>
                <w:lang w:val="sr-Cyrl-CS"/>
              </w:rPr>
              <w:t>аблацију</w:t>
            </w:r>
          </w:p>
        </w:tc>
      </w:tr>
      <w:tr w:rsidR="00593843" w:rsidRPr="002615CA"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593843" w:rsidRPr="00A630EA" w:rsidRDefault="00593843" w:rsidP="00593843">
            <w:pPr>
              <w:jc w:val="center"/>
            </w:pPr>
            <w:r>
              <w:t>3.</w:t>
            </w:r>
          </w:p>
        </w:tc>
        <w:tc>
          <w:tcPr>
            <w:tcW w:w="7791" w:type="dxa"/>
            <w:tcBorders>
              <w:top w:val="single" w:sz="4" w:space="0" w:color="auto"/>
              <w:left w:val="single" w:sz="4" w:space="0" w:color="auto"/>
              <w:bottom w:val="single" w:sz="4" w:space="0" w:color="auto"/>
              <w:right w:val="single" w:sz="4" w:space="0" w:color="auto"/>
            </w:tcBorders>
          </w:tcPr>
          <w:p w:rsidR="00593843" w:rsidRPr="00573EAE" w:rsidRDefault="00593843" w:rsidP="00593843">
            <w:pPr>
              <w:tabs>
                <w:tab w:val="left" w:pos="1335"/>
              </w:tabs>
              <w:rPr>
                <w:noProof/>
                <w:lang w:val="sr-Cyrl-CS"/>
              </w:rPr>
            </w:pPr>
            <w:r>
              <w:rPr>
                <w:noProof/>
                <w:lang w:val="sr-Cyrl-CS"/>
              </w:rPr>
              <w:t>Пиштољ</w:t>
            </w:r>
            <w:r w:rsidRPr="00573EAE">
              <w:rPr>
                <w:noProof/>
                <w:lang w:val="sr-Cyrl-CS"/>
              </w:rPr>
              <w:t xml:space="preserve"> </w:t>
            </w:r>
            <w:r>
              <w:rPr>
                <w:noProof/>
                <w:lang w:val="sr-Cyrl-CS"/>
              </w:rPr>
              <w:t>за</w:t>
            </w:r>
            <w:r w:rsidRPr="00573EAE">
              <w:rPr>
                <w:noProof/>
                <w:lang w:val="sr-Cyrl-CS"/>
              </w:rPr>
              <w:t xml:space="preserve"> </w:t>
            </w:r>
            <w:r>
              <w:rPr>
                <w:noProof/>
                <w:lang w:val="sr-Cyrl-CS"/>
              </w:rPr>
              <w:t>биопсију</w:t>
            </w:r>
          </w:p>
        </w:tc>
      </w:tr>
      <w:tr w:rsidR="00593843" w:rsidRPr="002615CA"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593843" w:rsidRPr="00A630EA" w:rsidRDefault="00593843" w:rsidP="00593843">
            <w:pPr>
              <w:jc w:val="center"/>
              <w:rPr>
                <w:lang w:val="en-US"/>
              </w:rPr>
            </w:pPr>
            <w:r>
              <w:rPr>
                <w:lang w:val="en-US"/>
              </w:rPr>
              <w:t>4.</w:t>
            </w:r>
          </w:p>
        </w:tc>
        <w:tc>
          <w:tcPr>
            <w:tcW w:w="7791" w:type="dxa"/>
            <w:tcBorders>
              <w:top w:val="single" w:sz="4" w:space="0" w:color="auto"/>
              <w:left w:val="single" w:sz="4" w:space="0" w:color="auto"/>
              <w:bottom w:val="single" w:sz="4" w:space="0" w:color="auto"/>
              <w:right w:val="single" w:sz="4" w:space="0" w:color="auto"/>
            </w:tcBorders>
          </w:tcPr>
          <w:p w:rsidR="00593843" w:rsidRPr="00573EAE" w:rsidRDefault="00593843" w:rsidP="00593843">
            <w:pPr>
              <w:rPr>
                <w:noProof/>
                <w:lang w:val="sr-Cyrl-CS"/>
              </w:rPr>
            </w:pPr>
            <w:r>
              <w:rPr>
                <w:noProof/>
                <w:lang w:val="sr-Cyrl-CS"/>
              </w:rPr>
              <w:t>Коаксијали</w:t>
            </w:r>
          </w:p>
        </w:tc>
      </w:tr>
      <w:tr w:rsidR="00593843" w:rsidRPr="00235D7C"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593843" w:rsidRDefault="00593843" w:rsidP="00593843">
            <w:pPr>
              <w:jc w:val="center"/>
              <w:rPr>
                <w:lang w:val="en-US"/>
              </w:rPr>
            </w:pPr>
            <w:r>
              <w:rPr>
                <w:lang w:val="en-US"/>
              </w:rPr>
              <w:t>5.</w:t>
            </w:r>
          </w:p>
        </w:tc>
        <w:tc>
          <w:tcPr>
            <w:tcW w:w="7791" w:type="dxa"/>
            <w:tcBorders>
              <w:top w:val="single" w:sz="4" w:space="0" w:color="auto"/>
              <w:left w:val="single" w:sz="4" w:space="0" w:color="auto"/>
              <w:bottom w:val="single" w:sz="4" w:space="0" w:color="auto"/>
              <w:right w:val="single" w:sz="4" w:space="0" w:color="auto"/>
            </w:tcBorders>
            <w:vAlign w:val="center"/>
          </w:tcPr>
          <w:p w:rsidR="00593843" w:rsidRPr="00573EAE" w:rsidRDefault="00593843" w:rsidP="00593843">
            <w:pPr>
              <w:rPr>
                <w:noProof/>
                <w:color w:val="000000" w:themeColor="text1"/>
                <w:lang w:val="sr-Cyrl-CS"/>
              </w:rPr>
            </w:pPr>
            <w:r>
              <w:rPr>
                <w:noProof/>
                <w:color w:val="000000" w:themeColor="text1"/>
                <w:lang w:val="sr-Cyrl-CS"/>
              </w:rPr>
              <w:t>Материјал</w:t>
            </w:r>
            <w:r w:rsidRPr="00573EAE">
              <w:rPr>
                <w:noProof/>
                <w:color w:val="000000" w:themeColor="text1"/>
                <w:lang w:val="sr-Cyrl-CS"/>
              </w:rPr>
              <w:t xml:space="preserve"> </w:t>
            </w:r>
            <w:r>
              <w:rPr>
                <w:noProof/>
                <w:color w:val="000000" w:themeColor="text1"/>
                <w:lang w:val="sr-Cyrl-CS"/>
              </w:rPr>
              <w:t>за</w:t>
            </w:r>
            <w:r w:rsidRPr="00573EAE">
              <w:rPr>
                <w:noProof/>
                <w:color w:val="000000" w:themeColor="text1"/>
                <w:lang w:val="sr-Cyrl-CS"/>
              </w:rPr>
              <w:t xml:space="preserve"> </w:t>
            </w:r>
            <w:r>
              <w:rPr>
                <w:noProof/>
                <w:color w:val="000000" w:themeColor="text1"/>
                <w:lang w:val="sr-Cyrl-CS"/>
              </w:rPr>
              <w:t>вакум</w:t>
            </w:r>
            <w:r w:rsidRPr="00573EAE">
              <w:rPr>
                <w:noProof/>
                <w:color w:val="000000" w:themeColor="text1"/>
                <w:lang w:val="sr-Cyrl-CS"/>
              </w:rPr>
              <w:t xml:space="preserve"> </w:t>
            </w:r>
            <w:r>
              <w:rPr>
                <w:noProof/>
                <w:color w:val="000000" w:themeColor="text1"/>
                <w:lang w:val="sr-Cyrl-CS"/>
              </w:rPr>
              <w:t>асистиране</w:t>
            </w:r>
            <w:r w:rsidRPr="00573EAE">
              <w:rPr>
                <w:noProof/>
                <w:color w:val="000000" w:themeColor="text1"/>
                <w:lang w:val="sr-Cyrl-CS"/>
              </w:rPr>
              <w:t xml:space="preserve"> </w:t>
            </w:r>
            <w:r>
              <w:rPr>
                <w:noProof/>
                <w:color w:val="000000" w:themeColor="text1"/>
                <w:lang w:val="sr-Cyrl-CS"/>
              </w:rPr>
              <w:t>биопсије</w:t>
            </w:r>
            <w:r w:rsidRPr="00573EAE">
              <w:rPr>
                <w:noProof/>
                <w:color w:val="000000" w:themeColor="text1"/>
                <w:lang w:val="sr-Cyrl-CS"/>
              </w:rPr>
              <w:t xml:space="preserve"> </w:t>
            </w:r>
            <w:r>
              <w:rPr>
                <w:noProof/>
                <w:color w:val="000000" w:themeColor="text1"/>
                <w:lang w:val="sr-Cyrl-CS"/>
              </w:rPr>
              <w:t>дојке</w:t>
            </w:r>
          </w:p>
        </w:tc>
      </w:tr>
      <w:tr w:rsidR="00593843" w:rsidRPr="00235D7C"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593843" w:rsidRPr="00302534" w:rsidRDefault="00593843" w:rsidP="00593843">
            <w:pPr>
              <w:jc w:val="center"/>
            </w:pPr>
            <w:r>
              <w:t>6.</w:t>
            </w:r>
          </w:p>
        </w:tc>
        <w:tc>
          <w:tcPr>
            <w:tcW w:w="7791" w:type="dxa"/>
            <w:tcBorders>
              <w:top w:val="single" w:sz="4" w:space="0" w:color="auto"/>
              <w:left w:val="single" w:sz="4" w:space="0" w:color="auto"/>
              <w:bottom w:val="single" w:sz="4" w:space="0" w:color="auto"/>
              <w:right w:val="single" w:sz="4" w:space="0" w:color="auto"/>
            </w:tcBorders>
            <w:vAlign w:val="center"/>
          </w:tcPr>
          <w:p w:rsidR="00593843" w:rsidRPr="00573EAE" w:rsidRDefault="00593843" w:rsidP="00593843">
            <w:pPr>
              <w:rPr>
                <w:noProof/>
                <w:color w:val="000000" w:themeColor="text1"/>
                <w:lang w:val="sr-Cyrl-CS"/>
              </w:rPr>
            </w:pPr>
            <w:r>
              <w:rPr>
                <w:noProof/>
                <w:color w:val="000000" w:themeColor="text1"/>
                <w:lang w:val="sr-Cyrl-CS"/>
              </w:rPr>
              <w:t>Игле</w:t>
            </w:r>
            <w:r w:rsidRPr="00573EAE">
              <w:rPr>
                <w:noProof/>
                <w:color w:val="000000" w:themeColor="text1"/>
                <w:lang w:val="sr-Cyrl-CS"/>
              </w:rPr>
              <w:t xml:space="preserve"> </w:t>
            </w:r>
            <w:r>
              <w:rPr>
                <w:noProof/>
                <w:color w:val="000000" w:themeColor="text1"/>
                <w:lang w:val="sr-Cyrl-CS"/>
              </w:rPr>
              <w:t>за</w:t>
            </w:r>
            <w:r w:rsidRPr="00573EAE">
              <w:rPr>
                <w:noProof/>
                <w:color w:val="000000" w:themeColor="text1"/>
                <w:lang w:val="sr-Cyrl-CS"/>
              </w:rPr>
              <w:t xml:space="preserve"> </w:t>
            </w:r>
            <w:r>
              <w:rPr>
                <w:noProof/>
                <w:color w:val="000000" w:themeColor="text1"/>
                <w:lang w:val="sr-Cyrl-CS"/>
              </w:rPr>
              <w:t>аспирацију</w:t>
            </w:r>
            <w:r w:rsidRPr="00573EAE">
              <w:rPr>
                <w:noProof/>
                <w:color w:val="000000" w:themeColor="text1"/>
                <w:lang w:val="sr-Cyrl-CS"/>
              </w:rPr>
              <w:t xml:space="preserve"> </w:t>
            </w:r>
            <w:r>
              <w:rPr>
                <w:noProof/>
                <w:color w:val="000000" w:themeColor="text1"/>
                <w:lang w:val="sr-Cyrl-CS"/>
              </w:rPr>
              <w:t>и</w:t>
            </w:r>
            <w:r w:rsidRPr="00573EAE">
              <w:rPr>
                <w:noProof/>
                <w:color w:val="000000" w:themeColor="text1"/>
                <w:lang w:val="sr-Cyrl-CS"/>
              </w:rPr>
              <w:t xml:space="preserve"> </w:t>
            </w:r>
            <w:r>
              <w:rPr>
                <w:noProof/>
                <w:color w:val="000000" w:themeColor="text1"/>
                <w:lang w:val="sr-Cyrl-CS"/>
              </w:rPr>
              <w:t>биопсију</w:t>
            </w:r>
            <w:r w:rsidRPr="00573EAE">
              <w:rPr>
                <w:noProof/>
                <w:color w:val="000000" w:themeColor="text1"/>
                <w:lang w:val="sr-Cyrl-CS"/>
              </w:rPr>
              <w:t xml:space="preserve"> </w:t>
            </w:r>
            <w:r>
              <w:rPr>
                <w:noProof/>
                <w:color w:val="000000" w:themeColor="text1"/>
                <w:lang w:val="sr-Cyrl-CS"/>
              </w:rPr>
              <w:t>коштане</w:t>
            </w:r>
            <w:r w:rsidRPr="00573EAE">
              <w:rPr>
                <w:noProof/>
                <w:color w:val="000000" w:themeColor="text1"/>
                <w:lang w:val="sr-Cyrl-CS"/>
              </w:rPr>
              <w:t xml:space="preserve"> </w:t>
            </w:r>
            <w:r>
              <w:rPr>
                <w:noProof/>
                <w:color w:val="000000" w:themeColor="text1"/>
                <w:lang w:val="sr-Cyrl-CS"/>
              </w:rPr>
              <w:t>сржи</w:t>
            </w:r>
          </w:p>
        </w:tc>
      </w:tr>
      <w:tr w:rsidR="00593843" w:rsidRPr="00235D7C" w:rsidTr="0045388C">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593843" w:rsidRPr="002615CA" w:rsidRDefault="00593843" w:rsidP="00593843">
            <w:pPr>
              <w:jc w:val="center"/>
            </w:pPr>
            <w:r>
              <w:t>7.</w:t>
            </w:r>
          </w:p>
        </w:tc>
        <w:tc>
          <w:tcPr>
            <w:tcW w:w="7791" w:type="dxa"/>
            <w:tcBorders>
              <w:top w:val="single" w:sz="4" w:space="0" w:color="auto"/>
              <w:left w:val="single" w:sz="4" w:space="0" w:color="auto"/>
              <w:bottom w:val="single" w:sz="4" w:space="0" w:color="auto"/>
              <w:right w:val="single" w:sz="4" w:space="0" w:color="auto"/>
            </w:tcBorders>
            <w:vAlign w:val="center"/>
          </w:tcPr>
          <w:p w:rsidR="00593843" w:rsidRPr="00573EAE" w:rsidRDefault="00593843" w:rsidP="00593843">
            <w:pPr>
              <w:rPr>
                <w:noProof/>
                <w:color w:val="000000" w:themeColor="text1"/>
                <w:lang w:val="sr-Cyrl-CS"/>
              </w:rPr>
            </w:pPr>
            <w:r>
              <w:rPr>
                <w:noProof/>
                <w:color w:val="000000" w:themeColor="text1"/>
                <w:lang w:val="sr-Latn-CS"/>
              </w:rPr>
              <w:t>HSG</w:t>
            </w:r>
            <w:r w:rsidRPr="00573EAE">
              <w:rPr>
                <w:noProof/>
                <w:color w:val="000000" w:themeColor="text1"/>
                <w:lang w:val="sr-Cyrl-CS"/>
              </w:rPr>
              <w:t xml:space="preserve"> </w:t>
            </w:r>
            <w:r>
              <w:rPr>
                <w:noProof/>
                <w:color w:val="000000" w:themeColor="text1"/>
                <w:lang w:val="sr-Cyrl-CS"/>
              </w:rPr>
              <w:t>катетер</w:t>
            </w:r>
          </w:p>
        </w:tc>
      </w:tr>
    </w:tbl>
    <w:p w:rsidR="00F72598" w:rsidRDefault="00F72598" w:rsidP="00734367">
      <w:pPr>
        <w:jc w:val="both"/>
        <w:rPr>
          <w:b/>
          <w:iCs/>
        </w:rPr>
      </w:pPr>
    </w:p>
    <w:p w:rsidR="00593843" w:rsidRDefault="00593843" w:rsidP="00734367">
      <w:pPr>
        <w:jc w:val="both"/>
        <w:rPr>
          <w:b/>
          <w:iCs/>
        </w:rPr>
      </w:pPr>
    </w:p>
    <w:p w:rsidR="00593843" w:rsidRDefault="00593843" w:rsidP="00734367">
      <w:pPr>
        <w:jc w:val="both"/>
        <w:rPr>
          <w:b/>
          <w:iCs/>
        </w:rPr>
      </w:pPr>
    </w:p>
    <w:p w:rsidR="00593843" w:rsidRPr="00787D3C" w:rsidRDefault="00593843" w:rsidP="00734367">
      <w:pPr>
        <w:jc w:val="both"/>
        <w:rPr>
          <w:b/>
          <w:iCs/>
        </w:rPr>
      </w:pPr>
    </w:p>
    <w:p w:rsidR="00B912A5" w:rsidRDefault="00B84C11" w:rsidP="00883CE7">
      <w:pPr>
        <w:jc w:val="both"/>
        <w:rPr>
          <w:b/>
          <w:noProof/>
          <w:lang w:val="sr-Cyrl-RS"/>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00883CE7">
        <w:rPr>
          <w:b/>
          <w:iCs/>
          <w:lang w:val="sr-Cyrl-CS"/>
        </w:rPr>
        <w:t>споразума</w:t>
      </w:r>
      <w:r w:rsidR="00883CE7">
        <w:rPr>
          <w:b/>
          <w:noProof/>
          <w:lang w:val="sr-Cyrl-RS"/>
        </w:rPr>
        <w:t>.</w:t>
      </w:r>
      <w:proofErr w:type="gramEnd"/>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Default="00593843" w:rsidP="00883CE7">
      <w:pPr>
        <w:jc w:val="both"/>
        <w:rPr>
          <w:b/>
          <w:noProof/>
          <w:lang w:val="sr-Cyrl-RS"/>
        </w:rPr>
      </w:pPr>
    </w:p>
    <w:p w:rsidR="00593843" w:rsidRPr="00883CE7" w:rsidRDefault="00593843" w:rsidP="00883CE7">
      <w:pPr>
        <w:jc w:val="both"/>
        <w:rPr>
          <w:b/>
          <w:noProof/>
          <w:lang w:val="sr-Cyrl-RS"/>
        </w:rPr>
      </w:pPr>
    </w:p>
    <w:p w:rsidR="00E43FAE" w:rsidRDefault="00E43FAE" w:rsidP="00D76B68">
      <w:pPr>
        <w:pStyle w:val="Heading2"/>
        <w:numPr>
          <w:ilvl w:val="0"/>
          <w:numId w:val="5"/>
        </w:numPr>
        <w:rPr>
          <w:noProof/>
        </w:rPr>
      </w:pPr>
      <w:bookmarkStart w:id="17" w:name="_Toc395526462"/>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lang w:val="sr-Cyrl-RS"/>
        </w:rPr>
      </w:pPr>
    </w:p>
    <w:p w:rsidR="00E471ED" w:rsidRPr="00E471ED" w:rsidRDefault="00E471ED">
      <w:pPr>
        <w:rPr>
          <w:b/>
          <w:noProof/>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3843" w:rsidRDefault="00966CFC" w:rsidP="005030F8">
            <w:pPr>
              <w:pStyle w:val="Footer"/>
              <w:jc w:val="both"/>
              <w:rPr>
                <w:b/>
                <w:noProof/>
              </w:rPr>
            </w:pPr>
            <w:r w:rsidRPr="00540E37">
              <w:t xml:space="preserve">Предмет ове јавне набавке </w:t>
            </w:r>
            <w:r w:rsidR="003954FF">
              <w:t>је</w:t>
            </w:r>
            <w:r w:rsidR="00E61D05">
              <w:rPr>
                <w:b/>
              </w:rPr>
              <w:t xml:space="preserve"> </w:t>
            </w:r>
            <w:r w:rsidR="00593843">
              <w:rPr>
                <w:b/>
                <w:lang w:val="sr-Cyrl-CS"/>
              </w:rPr>
              <w:t>набавка</w:t>
            </w:r>
            <w:r w:rsidR="00593843">
              <w:rPr>
                <w:b/>
              </w:rPr>
              <w:t xml:space="preserve"> медицинског материјала за </w:t>
            </w:r>
            <w:r w:rsidR="00593843">
              <w:rPr>
                <w:b/>
                <w:lang w:val="sr-Cyrl-RS"/>
              </w:rPr>
              <w:t>биопсије дојке и других локализација</w:t>
            </w:r>
            <w:r w:rsidR="00593843">
              <w:rPr>
                <w:b/>
              </w:rPr>
              <w:t xml:space="preserve"> за потребе </w:t>
            </w:r>
            <w:r w:rsidR="00593843" w:rsidRPr="00A978FC">
              <w:rPr>
                <w:b/>
                <w:noProof/>
              </w:rPr>
              <w:t>Клиничког центра Војводине</w:t>
            </w:r>
            <w:r w:rsidR="00593843">
              <w:rPr>
                <w:b/>
                <w:noProof/>
              </w:rPr>
              <w:t>.</w:t>
            </w:r>
          </w:p>
          <w:p w:rsidR="005961C3" w:rsidRPr="005961C3" w:rsidRDefault="000119E9" w:rsidP="005030F8">
            <w:pPr>
              <w:pStyle w:val="Footer"/>
              <w:jc w:val="both"/>
            </w:pPr>
            <w:r w:rsidRPr="00540E37">
              <w:t>Количине</w:t>
            </w:r>
            <w:r w:rsidR="005030F8">
              <w:t>,</w:t>
            </w:r>
            <w:r w:rsidR="005030F8">
              <w:rPr>
                <w:lang w:val="sr-Cyrl-RS"/>
              </w:rPr>
              <w:t xml:space="preserve"> минималне</w:t>
            </w:r>
            <w:r w:rsidR="005030F8">
              <w:t xml:space="preserve"> </w:t>
            </w:r>
            <w:r w:rsidR="005030F8">
              <w:rPr>
                <w:lang w:val="sr-Cyrl-RS"/>
              </w:rPr>
              <w:t>техничке карактеристике које понуђена добра морају да задовоље,</w:t>
            </w:r>
            <w:r w:rsidRPr="00540E37">
              <w:t xml:space="preserve"> </w:t>
            </w:r>
            <w:r w:rsidR="005030F8">
              <w:rPr>
                <w:lang w:val="sr-Cyrl-RS"/>
              </w:rPr>
              <w:t xml:space="preserve">квалитет, </w:t>
            </w:r>
            <w:r w:rsidR="00F5361E" w:rsidRPr="00540E37">
              <w:t xml:space="preserve">и опис </w:t>
            </w:r>
            <w:r w:rsidRPr="00540E37">
              <w:t>предмета ове јавне набавке су дат</w:t>
            </w:r>
            <w:r w:rsidR="00F5361E" w:rsidRPr="00540E37">
              <w:t>и</w:t>
            </w:r>
            <w:r w:rsidRPr="00540E37">
              <w:t xml:space="preserve"> у обрасц</w:t>
            </w:r>
            <w:r w:rsidR="00586A45" w:rsidRPr="00540E37">
              <w:rPr>
                <w:lang w:val="sr-Cyrl-CS"/>
              </w:rPr>
              <w:t>у</w:t>
            </w:r>
            <w:r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E7B9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BE7B9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FF1D02"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FF1D02" w:rsidRDefault="00FF1D02" w:rsidP="00FF1D02">
            <w:pPr>
              <w:pStyle w:val="ListParagraph"/>
              <w:ind w:left="405"/>
              <w:rPr>
                <w:noProof/>
                <w:lang w:val="sr-Cyrl-RS"/>
              </w:rPr>
            </w:pPr>
          </w:p>
          <w:p w:rsidR="00FF1D02" w:rsidRPr="002F2654" w:rsidRDefault="00FF1D02" w:rsidP="00FF1D02">
            <w:pPr>
              <w:pStyle w:val="ListParagraph"/>
              <w:ind w:left="405"/>
              <w:rPr>
                <w:noProof/>
              </w:rPr>
            </w:pPr>
            <w:r>
              <w:rPr>
                <w:noProof/>
              </w:rPr>
              <w:t>5</w:t>
            </w:r>
            <w:r w:rsidRPr="002F2654">
              <w:rPr>
                <w:noProof/>
              </w:rPr>
              <w:t>.</w:t>
            </w:r>
          </w:p>
          <w:p w:rsidR="00FF1D02" w:rsidRPr="002F2654" w:rsidRDefault="00FF1D02" w:rsidP="00FF1D02">
            <w:pPr>
              <w:pStyle w:val="ListParagraph"/>
              <w:ind w:left="405"/>
              <w:rPr>
                <w:noProof/>
              </w:rPr>
            </w:pPr>
          </w:p>
          <w:p w:rsidR="00FF1D02" w:rsidRPr="002F2654" w:rsidRDefault="00FF1D02" w:rsidP="00FF1D02">
            <w:pPr>
              <w:pStyle w:val="ListParagraph"/>
              <w:ind w:left="405"/>
              <w:rPr>
                <w:noProof/>
              </w:rPr>
            </w:pPr>
          </w:p>
          <w:p w:rsidR="00FF1D02" w:rsidRPr="002F2654" w:rsidRDefault="00FF1D02" w:rsidP="00FF1D02">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FF1D02" w:rsidRPr="005A1403" w:rsidRDefault="00FF1D02" w:rsidP="00593843">
            <w:pPr>
              <w:jc w:val="both"/>
              <w:rPr>
                <w:lang w:val="sr-Cyrl-RS"/>
              </w:rPr>
            </w:pPr>
            <w:r w:rsidRPr="00683106">
              <w:rPr>
                <w:lang w:val="sr-Latn-CS"/>
              </w:rPr>
              <w:t xml:space="preserve">Да понуђач поседује решење носиоца дозволе за стављање у промет </w:t>
            </w:r>
            <w:r>
              <w:rPr>
                <w:lang w:val="sr-Cyrl-RS"/>
              </w:rP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593843">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F1D02" w:rsidRPr="002F2654" w:rsidRDefault="00FF1D02" w:rsidP="00FF1D0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FF1D02" w:rsidRPr="00683106" w:rsidRDefault="00FF1D02" w:rsidP="00FF1D02">
            <w:pPr>
              <w:jc w:val="both"/>
              <w:rPr>
                <w:lang w:val="sr-Latn-CS"/>
              </w:rPr>
            </w:pPr>
          </w:p>
          <w:p w:rsidR="00FF1D02" w:rsidRPr="0017305B" w:rsidRDefault="00FF1D02" w:rsidP="00FF1D02">
            <w:pPr>
              <w:jc w:val="both"/>
              <w:rPr>
                <w:lang w:val="sr-Latn-CS"/>
              </w:rPr>
            </w:pPr>
            <w:r w:rsidRPr="00683106">
              <w:rPr>
                <w:lang w:val="sr-Latn-CS"/>
              </w:rPr>
              <w:t xml:space="preserve">Уколико понуђач тврди да </w:t>
            </w:r>
            <w:r>
              <w:rPr>
                <w:lang w:val="sr-Cyrl-RS"/>
              </w:rPr>
              <w:t>медицинско средство</w:t>
            </w:r>
            <w:r w:rsidRPr="00683106">
              <w:rPr>
                <w:lang w:val="sr-Latn-CS"/>
              </w:rPr>
              <w:t xml:space="preserve"> кој</w:t>
            </w:r>
            <w:r>
              <w:rPr>
                <w:lang w:val="sr-Cyrl-RS"/>
              </w:rP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rPr>
                <w:lang w:val="sr-Cyrl-RS"/>
              </w:rPr>
              <w:t>о</w:t>
            </w:r>
            <w:r w:rsidRPr="00683106">
              <w:rPr>
                <w:lang w:val="sr-Latn-CS"/>
              </w:rPr>
              <w:t xml:space="preserve"> </w:t>
            </w:r>
            <w:r>
              <w:rPr>
                <w:lang w:val="sr-Cyrl-RS"/>
              </w:rP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FF1D02" w:rsidRPr="007A5826" w:rsidRDefault="00FF1D02" w:rsidP="00FF1D02">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A83FDE"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76. ЗАКОНА о ЈН: </w:t>
      </w:r>
      <w:r w:rsidR="00A83FDE" w:rsidRPr="00A83FDE">
        <w:rPr>
          <w:noProof/>
        </w:rPr>
        <w:t xml:space="preserve">испуњеност услова </w:t>
      </w:r>
      <w:r w:rsidR="00A83FDE" w:rsidRPr="00A83FDE">
        <w:rPr>
          <w:b/>
          <w:noProof/>
        </w:rPr>
        <w:t>понуђач доказује достављањем доказа</w:t>
      </w:r>
      <w:r w:rsidR="00A83FDE" w:rsidRPr="00A83FDE">
        <w:rPr>
          <w:noProof/>
        </w:rPr>
        <w:t xml:space="preserve"> наведених у табели и потписаном и печатираном </w:t>
      </w:r>
      <w:r w:rsidR="00A83FDE" w:rsidRPr="00A83FDE">
        <w:rPr>
          <w:noProof/>
          <w:u w:val="single"/>
        </w:rPr>
        <w:t>овом ИЗЈАВОМ</w:t>
      </w:r>
      <w:r w:rsidRPr="008C1E9E">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Pr="007703A9" w:rsidRDefault="00E31804" w:rsidP="007703A9">
            <w:pPr>
              <w:tabs>
                <w:tab w:val="left" w:pos="680"/>
              </w:tabs>
              <w:rPr>
                <w:rFonts w:eastAsia="TimesNewRomanPSMT"/>
                <w:bCs/>
                <w:lang w:val="hr-HR"/>
              </w:rPr>
            </w:pPr>
          </w:p>
          <w:p w:rsidR="00E31804" w:rsidRDefault="00E31804" w:rsidP="00BE7B9B">
            <w:pPr>
              <w:tabs>
                <w:tab w:val="left" w:pos="680"/>
              </w:tabs>
              <w:rPr>
                <w:rFonts w:eastAsia="TimesNewRomanPSMT"/>
                <w:bCs/>
                <w:lang w:val="hr-HR"/>
              </w:rPr>
            </w:pPr>
          </w:p>
          <w:p w:rsidR="00BE7B9B" w:rsidRDefault="00BE7B9B" w:rsidP="00BE7B9B">
            <w:pPr>
              <w:tabs>
                <w:tab w:val="left" w:pos="680"/>
              </w:tabs>
              <w:rPr>
                <w:rFonts w:eastAsia="TimesNewRomanPSMT"/>
                <w:bCs/>
                <w:lang w:val="hr-HR"/>
              </w:rPr>
            </w:pPr>
          </w:p>
          <w:p w:rsidR="00BE7B9B" w:rsidRDefault="00BE7B9B" w:rsidP="00BE7B9B">
            <w:pPr>
              <w:tabs>
                <w:tab w:val="left" w:pos="680"/>
              </w:tabs>
              <w:rPr>
                <w:rFonts w:eastAsia="TimesNewRomanPSMT"/>
                <w:bCs/>
                <w:lang w:val="hr-HR"/>
              </w:rPr>
            </w:pPr>
          </w:p>
          <w:p w:rsidR="00BE7B9B" w:rsidRPr="00BE7B9B" w:rsidRDefault="00BE7B9B" w:rsidP="00BE7B9B">
            <w:pPr>
              <w:tabs>
                <w:tab w:val="left" w:pos="680"/>
              </w:tabs>
              <w:rPr>
                <w:rFonts w:eastAsia="TimesNewRomanPSMT"/>
                <w:bCs/>
                <w:lang w:val="hr-HR"/>
              </w:rPr>
            </w:pPr>
          </w:p>
        </w:tc>
        <w:tc>
          <w:tcPr>
            <w:tcW w:w="3087" w:type="dxa"/>
          </w:tcPr>
          <w:p w:rsidR="00C6187B" w:rsidRPr="005D54AD" w:rsidRDefault="00C6187B" w:rsidP="00C6187B">
            <w:pPr>
              <w:pStyle w:val="ListParagraph"/>
              <w:tabs>
                <w:tab w:val="left" w:pos="680"/>
              </w:tabs>
              <w:ind w:left="405"/>
              <w:jc w:val="center"/>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395526465"/>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lang w:val="sr-Cyrl-RS"/>
        </w:rPr>
        <w:t xml:space="preserve">, </w:t>
      </w:r>
      <w:r w:rsidR="00F0184C">
        <w:rPr>
          <w:rFonts w:eastAsia="TimesNewRomanPS-BoldMT"/>
          <w:b/>
          <w:bCs/>
        </w:rPr>
        <w:t>као и редног броја и назива партије</w:t>
      </w:r>
      <w:r w:rsidR="00F0184C">
        <w:rPr>
          <w:rFonts w:eastAsia="TimesNewRomanPS-BoldMT"/>
          <w:b/>
          <w:bCs/>
          <w:lang w:val="sr-Cyrl-RS"/>
        </w:rPr>
        <w:t xml:space="preserve">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8430B3" w:rsidRPr="007336E1" w:rsidRDefault="00A14830" w:rsidP="007336E1">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C568A" w:rsidRPr="00C9254E" w:rsidRDefault="009C568A" w:rsidP="009C568A">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7336E1" w:rsidRPr="00F24159" w:rsidRDefault="007336E1" w:rsidP="007336E1">
      <w:pPr>
        <w:jc w:val="both"/>
        <w:rPr>
          <w:b/>
          <w:u w:val="single"/>
          <w:lang w:val="sr-Cyrl-CS"/>
        </w:rPr>
      </w:pPr>
      <w:proofErr w:type="gramStart"/>
      <w:r>
        <w:rPr>
          <w:b/>
          <w:u w:val="single"/>
        </w:rPr>
        <w:t>Моле се пону</w:t>
      </w:r>
      <w:r>
        <w:rPr>
          <w:b/>
          <w:u w:val="single"/>
          <w:lang w:val="sr-Cyrl-RS"/>
        </w:rPr>
        <w:t>ђ</w:t>
      </w:r>
      <w:r>
        <w:rPr>
          <w:b/>
          <w:u w:val="single"/>
        </w:rPr>
        <w:t>а</w:t>
      </w:r>
      <w:r>
        <w:rPr>
          <w:b/>
          <w:u w:val="single"/>
          <w:lang w:val="sr-Cyrl-RS"/>
        </w:rPr>
        <w:t>ч</w:t>
      </w:r>
      <w:r>
        <w:rPr>
          <w:b/>
          <w:u w:val="single"/>
        </w:rPr>
        <w:t>и да приликом паковања понуде</w:t>
      </w:r>
      <w:r>
        <w:rPr>
          <w:b/>
          <w:u w:val="single"/>
          <w:lang w:val="sr-Cyrl-RS"/>
        </w:rPr>
        <w:t xml:space="preserve"> О</w:t>
      </w:r>
      <w:r>
        <w:rPr>
          <w:b/>
          <w:u w:val="single"/>
        </w:rPr>
        <w:t xml:space="preserve">бразац понуде и </w:t>
      </w:r>
      <w:r>
        <w:rPr>
          <w:b/>
          <w:u w:val="single"/>
          <w:lang w:val="sr-Cyrl-RS"/>
        </w:rPr>
        <w:t>Образац за уношење података из понуде који су одређени као елементи критеријума,</w:t>
      </w:r>
      <w:r>
        <w:rPr>
          <w:b/>
          <w:u w:val="single"/>
        </w:rPr>
        <w:t xml:space="preserve"> ставе на прво место у односу на остала документа, због ефикасности самог поступка отварања понуда</w:t>
      </w:r>
      <w:r>
        <w:rPr>
          <w:b/>
          <w:u w:val="single"/>
          <w:lang w:val="sr-Cyrl-RS"/>
        </w:rPr>
        <w:t xml:space="preserve"> и </w:t>
      </w:r>
      <w:r>
        <w:rPr>
          <w:rFonts w:eastAsia="TimesNewRomanPSMT"/>
          <w:b/>
          <w:bCs/>
          <w:u w:val="single"/>
          <w:lang w:val="sr-Cyrl-RS"/>
        </w:rPr>
        <w:t>читања података са истих.</w:t>
      </w:r>
      <w:proofErr w:type="gramEnd"/>
    </w:p>
    <w:p w:rsidR="007D6DC8" w:rsidRPr="007D6DC8" w:rsidRDefault="007D6DC8" w:rsidP="007336E1">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1C507E">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1C507E">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1C507E">
      <w:pPr>
        <w:pStyle w:val="ListParagraph"/>
        <w:numPr>
          <w:ilvl w:val="0"/>
          <w:numId w:val="1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1C507E">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B65266" w:rsidRDefault="00F0184C" w:rsidP="00F0184C">
      <w:pPr>
        <w:tabs>
          <w:tab w:val="left" w:pos="2940"/>
        </w:tabs>
        <w:jc w:val="both"/>
        <w:rPr>
          <w:rFonts w:eastAsia="TimesNewRomanPSMT"/>
          <w:bCs/>
        </w:rPr>
      </w:pPr>
      <w:r w:rsidRPr="00B65266">
        <w:rPr>
          <w:rFonts w:eastAsia="TimesNewRomanPSMT"/>
          <w:bCs/>
        </w:rPr>
        <w:tab/>
      </w:r>
    </w:p>
    <w:p w:rsidR="00A14830" w:rsidRPr="007336E1" w:rsidRDefault="00F0184C" w:rsidP="00F0184C">
      <w:pPr>
        <w:jc w:val="both"/>
        <w:rPr>
          <w:b/>
          <w:u w:val="single"/>
        </w:rPr>
      </w:pPr>
      <w:r w:rsidRPr="007336E1">
        <w:rPr>
          <w:b/>
          <w:u w:val="single"/>
          <w:lang w:val="sr-Cyrl-CS"/>
        </w:rPr>
        <w:t>Понуђачи који подносе понуде за више партија морају у посебној коверти доставити документацију о испуњености услова (поглавље 4. конкурсне документације)</w:t>
      </w:r>
      <w:r w:rsidRPr="007336E1">
        <w:rPr>
          <w:b/>
          <w:u w:val="single"/>
          <w:lang w:val="sr-Latn-CS"/>
        </w:rPr>
        <w:t xml:space="preserve">, </w:t>
      </w:r>
      <w:r w:rsidRPr="007336E1">
        <w:rPr>
          <w:b/>
          <w:u w:val="single"/>
          <w:lang w:val="sr-Cyrl-CS"/>
        </w:rPr>
        <w:t>а у посебним ковертама понуде са припадајућом документацијом за сваку партију понаособ</w:t>
      </w:r>
      <w:r w:rsidRPr="007336E1">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8503D3" w:rsidRPr="007336E1" w:rsidRDefault="00A14830" w:rsidP="00A14830">
      <w:pPr>
        <w:jc w:val="both"/>
        <w:rPr>
          <w:iCs/>
        </w:rPr>
      </w:pPr>
      <w:proofErr w:type="gramStart"/>
      <w:r w:rsidRPr="00C03FA7">
        <w:rPr>
          <w:iCs/>
        </w:rPr>
        <w:t>Наручилац нема захтеве у погледу гарантног рока.</w:t>
      </w:r>
      <w:proofErr w:type="gramEnd"/>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w:t>
      </w:r>
      <w:r w:rsidRPr="00C57E52">
        <w:rPr>
          <w:bCs/>
          <w:lang w:val="sr-Latn-CS"/>
        </w:rPr>
        <w:t xml:space="preserve">да не буде дужи од </w:t>
      </w:r>
      <w:r w:rsidR="008503D3" w:rsidRPr="00C57E52">
        <w:rPr>
          <w:bCs/>
        </w:rPr>
        <w:t>24</w:t>
      </w:r>
      <w:r w:rsidRPr="00C57E52">
        <w:rPr>
          <w:bCs/>
        </w:rPr>
        <w:t xml:space="preserve"> чаc</w:t>
      </w:r>
      <w:r w:rsidRPr="00C57E52">
        <w:rPr>
          <w:bCs/>
          <w:lang w:val="sr-Cyrl-CS"/>
        </w:rPr>
        <w:t xml:space="preserve">а </w:t>
      </w:r>
      <w:r w:rsidRPr="00C57E52">
        <w:rPr>
          <w:bCs/>
          <w:lang w:val="sr-Latn-CS"/>
        </w:rPr>
        <w:t xml:space="preserve">од </w:t>
      </w:r>
      <w:r w:rsidRPr="00C57E52">
        <w:rPr>
          <w:bCs/>
        </w:rPr>
        <w:t>часа подношења</w:t>
      </w:r>
      <w:r w:rsidRPr="00C57E52">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593843" w:rsidRPr="007E6331" w:rsidRDefault="00593843" w:rsidP="00593843">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rPr>
          <w:lang w:val="sr-Cyrl-RS"/>
        </w:rP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45388C"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proofErr w:type="gramStart"/>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w:t>
      </w:r>
      <w:proofErr w:type="gramEnd"/>
      <w:r w:rsidR="00862C2E" w:rsidRPr="006703E4">
        <w:rPr>
          <w:bCs/>
          <w:iCs/>
          <w:lang w:val="sr-Cyrl-CS"/>
        </w:rPr>
        <w:t xml:space="preserve"> </w:t>
      </w:r>
      <w:proofErr w:type="gramStart"/>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roofErr w:type="gramEnd"/>
    </w:p>
    <w:p w:rsidR="006F7922" w:rsidRPr="006703E4" w:rsidRDefault="006F7922" w:rsidP="006F7922">
      <w:pPr>
        <w:autoSpaceDE w:val="0"/>
        <w:autoSpaceDN w:val="0"/>
        <w:adjustRightInd w:val="0"/>
        <w:jc w:val="both"/>
        <w:rPr>
          <w:bCs/>
          <w:szCs w:val="17"/>
          <w:lang w:val="en-US"/>
        </w:rPr>
      </w:pPr>
      <w:proofErr w:type="gramStart"/>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односно да утврди да ли понуда испуњава све тражене техничке карактеристике.</w:t>
      </w:r>
      <w:proofErr w:type="gramEnd"/>
      <w:r w:rsidRPr="006703E4">
        <w:rPr>
          <w:bCs/>
          <w:szCs w:val="17"/>
        </w:rPr>
        <w:t xml:space="preserve">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sidRPr="00F0184C">
        <w:rPr>
          <w:rFonts w:eastAsia="TimesNewRomanPS-BoldMT"/>
          <w:b/>
          <w:bCs/>
        </w:rPr>
        <w:t xml:space="preserve"> </w:t>
      </w:r>
      <w:r w:rsidR="00F0184C">
        <w:rPr>
          <w:rFonts w:eastAsia="TimesNewRomanPS-BoldMT"/>
          <w:b/>
          <w:bCs/>
        </w:rPr>
        <w:t>као и редног броја и назива партије</w:t>
      </w:r>
      <w:r w:rsidR="00F0184C">
        <w:rPr>
          <w:rFonts w:eastAsia="TimesNewRomanPS-BoldMT"/>
          <w:b/>
          <w:bCs/>
          <w:lang w:val="sr-Cyrl-RS"/>
        </w:rPr>
        <w:t xml:space="preserve"> </w:t>
      </w:r>
      <w:r w:rsidR="00F0184C">
        <w:rPr>
          <w:rFonts w:eastAsia="TimesNewRomanPS-BoldMT"/>
          <w:b/>
          <w:bCs/>
        </w:rPr>
        <w:t xml:space="preserve">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6F7922" w:rsidRPr="00AE1407" w:rsidRDefault="006F7922" w:rsidP="006F7922">
      <w:pPr>
        <w:autoSpaceDE w:val="0"/>
        <w:autoSpaceDN w:val="0"/>
        <w:adjustRightInd w:val="0"/>
        <w:jc w:val="both"/>
      </w:pPr>
      <w:proofErr w:type="gramStart"/>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roofErr w:type="gramEnd"/>
    </w:p>
    <w:p w:rsidR="00F0184C" w:rsidRDefault="00F0184C" w:rsidP="00A14830">
      <w:pPr>
        <w:jc w:val="both"/>
        <w:rPr>
          <w:b/>
          <w:bCs/>
          <w:i/>
          <w:iCs/>
          <w:lang w:val="sr-Cyrl-CS"/>
        </w:rPr>
      </w:pPr>
    </w:p>
    <w:p w:rsidR="007336E1" w:rsidRDefault="007336E1" w:rsidP="00A14830">
      <w:pPr>
        <w:jc w:val="both"/>
        <w:rPr>
          <w:b/>
          <w:bCs/>
          <w:i/>
          <w:iCs/>
          <w:lang w:val="sr-Cyrl-CS"/>
        </w:rPr>
      </w:pPr>
    </w:p>
    <w:p w:rsidR="007336E1" w:rsidRDefault="007336E1" w:rsidP="00A14830">
      <w:pPr>
        <w:jc w:val="both"/>
        <w:rPr>
          <w:b/>
          <w:bCs/>
          <w:i/>
          <w:iCs/>
          <w:lang w:val="sr-Cyrl-CS"/>
        </w:rPr>
      </w:pPr>
    </w:p>
    <w:p w:rsidR="007336E1" w:rsidRPr="008477B9" w:rsidRDefault="007336E1" w:rsidP="00A14830">
      <w:pPr>
        <w:jc w:val="both"/>
        <w:rPr>
          <w:b/>
          <w:bCs/>
          <w:i/>
          <w:iCs/>
          <w:lang w:val="sr-Cyrl-CS"/>
        </w:rPr>
      </w:pPr>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Default="00A14830" w:rsidP="00A14830">
      <w:pPr>
        <w:jc w:val="both"/>
        <w:rPr>
          <w:rFonts w:eastAsia="TimesNewRomanPSMT"/>
          <w:bCs/>
          <w:iCs/>
        </w:rPr>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Pr="00E471ED" w:rsidRDefault="00F0184C" w:rsidP="00E471ED">
      <w:pPr>
        <w:jc w:val="both"/>
        <w:rPr>
          <w:noProof/>
          <w:lang w:val="sr-Cyrl-RS"/>
        </w:rPr>
      </w:pPr>
    </w:p>
    <w:p w:rsidR="00F0184C" w:rsidRPr="004D7B89" w:rsidRDefault="00F0184C" w:rsidP="00E471ED">
      <w:pPr>
        <w:jc w:val="both"/>
        <w:rPr>
          <w:noProof/>
        </w:rPr>
      </w:pPr>
      <w:r w:rsidRPr="004D7B89">
        <w:rPr>
          <w:noProof/>
        </w:rPr>
        <w:t xml:space="preserve">Понуђач који је изабран као најповољнији </w:t>
      </w:r>
      <w:r w:rsidR="00E471ED">
        <w:rPr>
          <w:noProof/>
          <w:lang w:val="sr-Cyrl-RS"/>
        </w:rPr>
        <w:t>мора</w:t>
      </w:r>
      <w:r w:rsidRPr="004D7B89">
        <w:rPr>
          <w:noProof/>
        </w:rPr>
        <w:t xml:space="preserve"> да, </w:t>
      </w:r>
      <w:r w:rsidR="00E471ED">
        <w:rPr>
          <w:noProof/>
          <w:lang w:val="sr-Cyrl-RS"/>
        </w:rPr>
        <w:t>при</w:t>
      </w:r>
      <w:r w:rsidRPr="004D7B89">
        <w:rPr>
          <w:noProof/>
        </w:rPr>
        <w:t xml:space="preserve"> потписивањ</w:t>
      </w:r>
      <w:r w:rsidR="00E471ED">
        <w:rPr>
          <w:noProof/>
          <w:lang w:val="sr-Cyrl-RS"/>
        </w:rPr>
        <w:t>у</w:t>
      </w:r>
      <w:r w:rsidRPr="004D7B89">
        <w:rPr>
          <w:noProof/>
        </w:rPr>
        <w:t xml:space="preserve"> уговора, достави:</w:t>
      </w:r>
    </w:p>
    <w:p w:rsidR="00F0184C" w:rsidRPr="004D7B89" w:rsidRDefault="00F0184C" w:rsidP="001C507E">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7336E1">
        <w:rPr>
          <w:noProof/>
          <w:lang w:val="sr-Cyrl-RS"/>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w:t>
      </w:r>
      <w:r w:rsidR="00C57E52">
        <w:rPr>
          <w:b/>
          <w:noProof/>
          <w:lang w:val="sr-Cyrl-RS"/>
        </w:rPr>
        <w:t xml:space="preserve"> </w:t>
      </w:r>
      <w:r w:rsidRPr="004D7B89">
        <w:rPr>
          <w:b/>
          <w:noProof/>
        </w:rPr>
        <w:t>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proofErr w:type="gramStart"/>
      <w:r w:rsidRPr="004D7B89">
        <w:lastRenderedPageBreak/>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rPr>
          <w:lang w:val="sr-Cyrl-RS"/>
        </w:rPr>
      </w:pPr>
      <w:proofErr w:type="gramStart"/>
      <w:r w:rsidRPr="000746DE">
        <w:t xml:space="preserve">Предметна набавка не садржи поверљиве информације које </w:t>
      </w:r>
      <w:r w:rsidR="00F0184C">
        <w:t>наручилац ставља на располагање</w:t>
      </w:r>
      <w:r w:rsidR="00F0184C">
        <w:rPr>
          <w:lang w:val="sr-Cyrl-RS"/>
        </w:rPr>
        <w:t>.</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7336E1" w:rsidRDefault="00A14830" w:rsidP="00A14830">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7336E1" w:rsidRPr="0023541D" w:rsidRDefault="007336E1"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 xml:space="preserve">Наручилац може одбити понуду уколико поседује доказ да је понуђач у претходне три године пре објављивања позива за </w:t>
      </w:r>
      <w:r w:rsidR="00E62049">
        <w:t>‘</w:t>
      </w:r>
      <w:r>
        <w:t>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593843" w:rsidRPr="00F0579E" w:rsidRDefault="00593843" w:rsidP="0059384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593843" w:rsidRPr="002B5E0F" w:rsidRDefault="00593843" w:rsidP="0059384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E35DD1" w:rsidRPr="002A2E2E" w:rsidRDefault="00E35DD1" w:rsidP="00E35DD1">
      <w:pPr>
        <w:jc w:val="both"/>
        <w:rPr>
          <w:noProof/>
        </w:rPr>
      </w:pPr>
      <w:proofErr w:type="gramStart"/>
      <w:r w:rsidRPr="00A139A5">
        <w:rPr>
          <w:iCs/>
        </w:rPr>
        <w:t>Уколико две или више понуда имају ист</w:t>
      </w:r>
      <w:r w:rsidR="00593843">
        <w:rPr>
          <w:iCs/>
          <w:lang w:val="sr-Cyrl-RS"/>
        </w:rPr>
        <w:t>и број пондера</w:t>
      </w:r>
      <w:r w:rsidRPr="00A139A5">
        <w:rPr>
          <w:iCs/>
        </w:rPr>
        <w:t xml:space="preserve">, биће изабрана понуда оног понуђача </w:t>
      </w:r>
      <w:r w:rsidRPr="00A139A5">
        <w:rPr>
          <w:noProof/>
        </w:rPr>
        <w:t>који понуди краћи рок испоруке.</w:t>
      </w:r>
      <w:proofErr w:type="gramEnd"/>
      <w:r w:rsidRPr="000654BE">
        <w:rPr>
          <w:noProof/>
        </w:rPr>
        <w:t xml:space="preserve"> </w:t>
      </w:r>
    </w:p>
    <w:p w:rsidR="00F0184C" w:rsidRDefault="00C57E52" w:rsidP="00C57E52">
      <w:pPr>
        <w:jc w:val="both"/>
        <w:rPr>
          <w:lang w:eastAsia="sr-Latn-RS"/>
        </w:rPr>
      </w:pPr>
      <w:r w:rsidRPr="00F66DC4">
        <w:rPr>
          <w:noProof/>
          <w:lang w:val="sr-Cyrl-RS"/>
        </w:rPr>
        <w:t xml:space="preserve"> </w:t>
      </w:r>
      <w:proofErr w:type="gramStart"/>
      <w:r w:rsidR="00A07573" w:rsidRPr="00F66DC4">
        <w:rPr>
          <w:lang w:eastAsia="sr-Latn-RS"/>
        </w:rPr>
        <w:t xml:space="preserve">Уколико </w:t>
      </w:r>
      <w:r w:rsidR="00F66DC4" w:rsidRPr="00F66DC4">
        <w:rPr>
          <w:lang w:val="sr-Cyrl-RS" w:eastAsia="sr-Latn-RS"/>
        </w:rPr>
        <w:t xml:space="preserve">је и то исто, </w:t>
      </w:r>
      <w:r w:rsidR="00A07573" w:rsidRPr="00F66DC4">
        <w:rPr>
          <w:lang w:eastAsia="sr-Latn-RS"/>
        </w:rPr>
        <w:t>наручилац ће донети одлуку о додели уговора жребањем (извлачење из шешира).</w:t>
      </w:r>
      <w:proofErr w:type="gramEnd"/>
      <w:r w:rsidR="00A07573" w:rsidRPr="00F66DC4">
        <w:rPr>
          <w:lang w:eastAsia="sr-Latn-RS"/>
        </w:rPr>
        <w:t xml:space="preserve"> </w:t>
      </w:r>
      <w:proofErr w:type="gramStart"/>
      <w:r w:rsidR="00A07573" w:rsidRPr="00F66DC4">
        <w:rPr>
          <w:lang w:eastAsia="sr-Latn-RS"/>
        </w:rPr>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07573" w:rsidRPr="00A07573" w:rsidRDefault="00A07573" w:rsidP="00A07573">
      <w:pPr>
        <w:ind w:firstLine="708"/>
        <w:jc w:val="both"/>
        <w:rPr>
          <w:lang w:eastAsia="sr-Latn-R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55FF9" w:rsidRPr="009C568A" w:rsidRDefault="00755FF9" w:rsidP="00A14830">
      <w:pPr>
        <w:jc w:val="both"/>
        <w:rPr>
          <w:b/>
        </w:rPr>
      </w:pPr>
    </w:p>
    <w:p w:rsidR="00A14830" w:rsidRPr="00E71BEB" w:rsidRDefault="009C568A" w:rsidP="00A14830">
      <w:pPr>
        <w:jc w:val="both"/>
        <w:rPr>
          <w:b/>
          <w:bCs/>
        </w:rPr>
      </w:pPr>
      <w:r>
        <w:rPr>
          <w:b/>
          <w:bCs/>
        </w:rPr>
        <w:lastRenderedPageBreak/>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lang w:val="sr-Cyrl-RS"/>
        </w:rPr>
        <w:t xml:space="preserve">, </w:t>
      </w:r>
      <w:r w:rsidR="00F0184C">
        <w:rPr>
          <w:rFonts w:eastAsia="TimesNewRomanPS-BoldMT"/>
          <w:b/>
          <w:bCs/>
        </w:rPr>
        <w:t xml:space="preserve">као и редног броја и назива </w:t>
      </w:r>
      <w:proofErr w:type="gramStart"/>
      <w:r w:rsidR="00F0184C">
        <w:rPr>
          <w:rFonts w:eastAsia="TimesNewRomanPS-BoldMT"/>
          <w:b/>
          <w:bCs/>
        </w:rPr>
        <w:t>партије</w:t>
      </w:r>
      <w:r w:rsidR="00F0184C">
        <w:rPr>
          <w:b/>
          <w:lang w:val="sr-Cyrl-RS"/>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 xml:space="preserve">Наручилац ће закључак </w:t>
      </w:r>
      <w:r w:rsidRPr="00342397">
        <w:lastRenderedPageBreak/>
        <w:t>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BE7B9B" w:rsidRPr="00BE7B9B" w:rsidRDefault="00BE7B9B" w:rsidP="00A14830">
      <w:pPr>
        <w:jc w:val="both"/>
        <w:rPr>
          <w:lang w:val="sr-Latn-R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5A5DB7" w:rsidRDefault="005A5DB7" w:rsidP="005A5DB7">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A07573" w:rsidRDefault="00A07573" w:rsidP="00A14830">
      <w:pPr>
        <w:jc w:val="both"/>
        <w:rPr>
          <w:noProof/>
        </w:rPr>
      </w:pPr>
    </w:p>
    <w:p w:rsidR="00A07573" w:rsidRDefault="00A07573" w:rsidP="00A14830">
      <w:pPr>
        <w:jc w:val="both"/>
        <w:rPr>
          <w:noProof/>
        </w:rPr>
      </w:pPr>
    </w:p>
    <w:p w:rsidR="000A1E27" w:rsidRDefault="000A1E27" w:rsidP="000A1E27">
      <w:pPr>
        <w:pStyle w:val="Heading2"/>
        <w:numPr>
          <w:ilvl w:val="0"/>
          <w:numId w:val="5"/>
        </w:numPr>
      </w:pPr>
      <w:r w:rsidRPr="00407855">
        <w:t xml:space="preserve">РАЗРАДА КРИТЕРИЈУМА </w:t>
      </w:r>
    </w:p>
    <w:p w:rsidR="000A1E27" w:rsidRDefault="000A1E27" w:rsidP="000A1E27"/>
    <w:p w:rsidR="000A1E27" w:rsidRPr="00135AFD" w:rsidRDefault="000A1E27" w:rsidP="000A1E27"/>
    <w:p w:rsidR="000A1E27" w:rsidRPr="001867E5" w:rsidRDefault="000A1E27" w:rsidP="000A1E27">
      <w:pPr>
        <w:pStyle w:val="Footer"/>
        <w:jc w:val="both"/>
        <w:rPr>
          <w:b/>
          <w:noProof/>
          <w:lang w:val="sr-Cyrl-RS"/>
        </w:rPr>
      </w:pPr>
      <w:r w:rsidRPr="00407855">
        <w:rPr>
          <w:b/>
          <w:lang w:val="sr-Latn-CS"/>
        </w:rPr>
        <w:t>ПО ЈАВНОМ ПОЗИВУ БРОЈ</w:t>
      </w:r>
      <w:r>
        <w:rPr>
          <w:b/>
          <w:lang w:val="sr-Cyrl-RS"/>
        </w:rPr>
        <w:t xml:space="preserve"> </w:t>
      </w:r>
      <w:r>
        <w:rPr>
          <w:b/>
          <w:lang w:val="sr-Cyrl-CS"/>
        </w:rPr>
        <w:t xml:space="preserve">82-16-О </w:t>
      </w:r>
      <w:r w:rsidRPr="00407855">
        <w:rPr>
          <w:b/>
          <w:lang w:val="sr-Latn-CS"/>
        </w:rPr>
        <w:t>–</w:t>
      </w:r>
      <w:r w:rsidRPr="005961C3">
        <w:rPr>
          <w:b/>
          <w:lang w:val="sr-Cyrl-CS"/>
        </w:rPr>
        <w:t xml:space="preserve">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Клиничког центра Војводине</w:t>
      </w:r>
    </w:p>
    <w:p w:rsidR="000A1E27" w:rsidRDefault="000A1E27" w:rsidP="000A1E27">
      <w:pPr>
        <w:pStyle w:val="Footer"/>
        <w:jc w:val="both"/>
        <w:rPr>
          <w:lang w:val="sr-Cyrl-RS"/>
        </w:rPr>
      </w:pPr>
    </w:p>
    <w:p w:rsidR="001867E5" w:rsidRPr="001867E5" w:rsidRDefault="001867E5" w:rsidP="000A1E27">
      <w:pPr>
        <w:pStyle w:val="Footer"/>
        <w:jc w:val="both"/>
        <w:rPr>
          <w:lang w:val="sr-Cyrl-RS"/>
        </w:rPr>
      </w:pPr>
    </w:p>
    <w:p w:rsidR="000A1E27" w:rsidRDefault="000A1E27" w:rsidP="000A1E27">
      <w:pPr>
        <w:ind w:firstLine="720"/>
      </w:pPr>
      <w:r w:rsidRPr="00FF0F8B">
        <w:t>Критеријум за доделу уговора је економски најповољнија понуда који се заснива на следећим елементима:</w:t>
      </w:r>
    </w:p>
    <w:p w:rsidR="000A1E27" w:rsidRDefault="000A1E27" w:rsidP="000A1E27"/>
    <w:p w:rsidR="000A1E27" w:rsidRDefault="000A1E27" w:rsidP="000A1E27"/>
    <w:p w:rsidR="000A1E27" w:rsidRPr="00135AFD" w:rsidRDefault="000A1E27" w:rsidP="000A1E27"/>
    <w:p w:rsidR="000A1E27" w:rsidRPr="00E73953" w:rsidRDefault="000A1E27" w:rsidP="000A1E27">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0A1E27" w:rsidRPr="00B56EE1" w:rsidRDefault="000A1E27" w:rsidP="000A1E27">
      <w:pPr>
        <w:rPr>
          <w:lang w:val="sr-Cyrl-CS"/>
        </w:rPr>
      </w:pPr>
      <w:r w:rsidRPr="00B56EE1">
        <w:rPr>
          <w:lang w:val="sr-Cyrl-CS"/>
        </w:rPr>
        <w:t xml:space="preserve"> </w:t>
      </w:r>
    </w:p>
    <w:p w:rsidR="000A1E27" w:rsidRPr="00B56EE1" w:rsidRDefault="000A1E27" w:rsidP="000A1E27">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0A1E27" w:rsidRPr="00B56EE1" w:rsidRDefault="000A1E27" w:rsidP="000A1E27">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0A1E27" w:rsidRPr="00B56EE1" w:rsidRDefault="000A1E27" w:rsidP="000A1E27">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0A1E27" w:rsidRDefault="000A1E27" w:rsidP="000A1E27">
      <w:pPr>
        <w:jc w:val="both"/>
      </w:pPr>
    </w:p>
    <w:p w:rsidR="000A1E27" w:rsidRDefault="000A1E27" w:rsidP="000A1E27">
      <w:pPr>
        <w:jc w:val="both"/>
      </w:pPr>
    </w:p>
    <w:p w:rsidR="000A1E27" w:rsidRPr="00135AFD" w:rsidRDefault="000A1E27" w:rsidP="000A1E27">
      <w:pPr>
        <w:jc w:val="both"/>
      </w:pPr>
    </w:p>
    <w:p w:rsidR="000A1E27" w:rsidRPr="00F73DC8" w:rsidRDefault="000A1E27" w:rsidP="000A1E27">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0A1E27" w:rsidRPr="00F73DC8" w:rsidRDefault="000A1E27" w:rsidP="000A1E27">
      <w:pPr>
        <w:autoSpaceDE w:val="0"/>
        <w:autoSpaceDN w:val="0"/>
        <w:adjustRightInd w:val="0"/>
        <w:rPr>
          <w:b/>
          <w:bCs/>
          <w:noProof/>
          <w:color w:val="000000"/>
          <w:szCs w:val="17"/>
        </w:rPr>
      </w:pPr>
    </w:p>
    <w:p w:rsidR="000A1E27" w:rsidRPr="00F73DC8" w:rsidRDefault="000A1E27" w:rsidP="000A1E2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0A1E27" w:rsidRPr="00F73DC8" w:rsidRDefault="000A1E27" w:rsidP="000A1E2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ISO 9001 </w:t>
      </w:r>
      <w:r>
        <w:rPr>
          <w:bCs/>
          <w:noProof/>
          <w:color w:val="000000"/>
          <w:szCs w:val="17"/>
          <w:lang w:val="sr-Cyrl-RS"/>
        </w:rPr>
        <w:t>понуђача</w:t>
      </w:r>
      <w:r>
        <w:rPr>
          <w:bCs/>
          <w:noProof/>
          <w:color w:val="000000"/>
          <w:szCs w:val="17"/>
        </w:rPr>
        <w:t>...........</w:t>
      </w:r>
      <w:r>
        <w:rPr>
          <w:bCs/>
          <w:noProof/>
          <w:color w:val="000000"/>
          <w:szCs w:val="17"/>
          <w:lang w:val="sr-Cyrl-RS"/>
        </w:rPr>
        <w:t>...</w:t>
      </w:r>
      <w:r>
        <w:rPr>
          <w:bCs/>
          <w:noProof/>
          <w:color w:val="000000"/>
          <w:szCs w:val="17"/>
        </w:rPr>
        <w:t>.</w:t>
      </w:r>
      <w:r w:rsidRPr="00F73DC8">
        <w:rPr>
          <w:bCs/>
          <w:noProof/>
          <w:color w:val="000000"/>
          <w:szCs w:val="17"/>
        </w:rPr>
        <w:t>.10 пондера</w:t>
      </w:r>
    </w:p>
    <w:p w:rsidR="000A1E27" w:rsidRPr="00F73DC8" w:rsidRDefault="000A1E27" w:rsidP="000A1E2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w:t>
      </w:r>
      <w:r>
        <w:rPr>
          <w:bCs/>
          <w:noProof/>
          <w:color w:val="000000"/>
          <w:szCs w:val="17"/>
          <w:lang w:val="sr-Cyrl-RS"/>
        </w:rPr>
        <w:t xml:space="preserve"> </w:t>
      </w:r>
      <w:r>
        <w:rPr>
          <w:bCs/>
          <w:noProof/>
          <w:color w:val="000000"/>
          <w:szCs w:val="17"/>
        </w:rPr>
        <w:t>произвођача</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w:t>
      </w:r>
      <w:r w:rsidRPr="00F73DC8">
        <w:rPr>
          <w:bCs/>
          <w:noProof/>
          <w:color w:val="000000"/>
          <w:szCs w:val="17"/>
        </w:rPr>
        <w:t>0 пондера</w:t>
      </w:r>
    </w:p>
    <w:p w:rsidR="000A1E27" w:rsidRPr="00F73DC8" w:rsidRDefault="000A1E27" w:rsidP="000A1E2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Pr>
          <w:bCs/>
          <w:noProof/>
          <w:color w:val="000000"/>
          <w:szCs w:val="17"/>
        </w:rPr>
        <w:t xml:space="preserve">оверено </w:t>
      </w:r>
      <w:r w:rsidRPr="00F73DC8">
        <w:rPr>
          <w:bCs/>
          <w:noProof/>
          <w:color w:val="000000"/>
          <w:szCs w:val="17"/>
        </w:rPr>
        <w:t>овлашћењ</w:t>
      </w:r>
      <w:r>
        <w:rPr>
          <w:bCs/>
          <w:noProof/>
          <w:color w:val="000000"/>
          <w:szCs w:val="17"/>
        </w:rPr>
        <w:t>е на меморандуму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0A1E27" w:rsidRPr="00407855" w:rsidRDefault="000A1E27" w:rsidP="000A1E27">
      <w:r w:rsidRPr="00407855">
        <w:br w:type="page"/>
      </w:r>
    </w:p>
    <w:p w:rsidR="000A1E27" w:rsidRPr="00407855" w:rsidRDefault="000A1E27" w:rsidP="000A1E27">
      <w:pPr>
        <w:jc w:val="both"/>
        <w:rPr>
          <w:lang w:val="sr-Cyrl-CS"/>
        </w:rPr>
      </w:pPr>
      <w:r w:rsidRPr="00407855">
        <w:rPr>
          <w:lang w:val="sr-Cyrl-CS"/>
        </w:rPr>
        <w:lastRenderedPageBreak/>
        <w:t>____________________________</w:t>
      </w:r>
    </w:p>
    <w:p w:rsidR="000A1E27" w:rsidRPr="00407855" w:rsidRDefault="000A1E27" w:rsidP="000A1E27">
      <w:pPr>
        <w:jc w:val="both"/>
        <w:rPr>
          <w:lang w:val="sr-Cyrl-CS"/>
        </w:rPr>
      </w:pPr>
      <w:r>
        <w:rPr>
          <w:lang w:val="sr-Cyrl-CS"/>
        </w:rPr>
        <w:t xml:space="preserve">      </w:t>
      </w:r>
      <w:r w:rsidRPr="00407855">
        <w:rPr>
          <w:lang w:val="sr-Cyrl-CS"/>
        </w:rPr>
        <w:t>(Тачан назив понуђача)</w:t>
      </w:r>
    </w:p>
    <w:p w:rsidR="000A1E27" w:rsidRPr="00407855" w:rsidRDefault="000A1E27" w:rsidP="000A1E27">
      <w:pPr>
        <w:jc w:val="both"/>
        <w:rPr>
          <w:lang w:val="sr-Cyrl-CS"/>
        </w:rPr>
      </w:pPr>
      <w:r>
        <w:rPr>
          <w:lang w:val="sr-Cyrl-CS"/>
        </w:rPr>
        <w:t xml:space="preserve">   </w:t>
      </w:r>
    </w:p>
    <w:p w:rsidR="000A1E27" w:rsidRPr="00407855" w:rsidRDefault="000A1E27" w:rsidP="000A1E27">
      <w:pPr>
        <w:jc w:val="both"/>
        <w:rPr>
          <w:lang w:val="sr-Cyrl-CS"/>
        </w:rPr>
      </w:pPr>
      <w:r w:rsidRPr="00407855">
        <w:rPr>
          <w:lang w:val="sr-Cyrl-CS"/>
        </w:rPr>
        <w:t>____________________________</w:t>
      </w:r>
    </w:p>
    <w:p w:rsidR="000A1E27" w:rsidRPr="00F0579E" w:rsidRDefault="000A1E27" w:rsidP="000A1E27">
      <w:pPr>
        <w:jc w:val="both"/>
        <w:rPr>
          <w:lang w:val="sr-Cyrl-CS"/>
        </w:rPr>
      </w:pPr>
      <w:r>
        <w:rPr>
          <w:lang w:val="sr-Cyrl-CS"/>
        </w:rPr>
        <w:t xml:space="preserve">         </w:t>
      </w:r>
      <w:r w:rsidRPr="00407855">
        <w:rPr>
          <w:lang w:val="sr-Cyrl-CS"/>
        </w:rPr>
        <w:t>(Адреса понуђача)</w:t>
      </w:r>
    </w:p>
    <w:p w:rsidR="000A1E27" w:rsidRPr="00CC055C" w:rsidRDefault="000A1E27" w:rsidP="000A1E27">
      <w:pPr>
        <w:jc w:val="both"/>
        <w:rPr>
          <w:highlight w:val="yellow"/>
          <w:lang w:val="sr-Cyrl-CS"/>
        </w:rPr>
      </w:pPr>
    </w:p>
    <w:p w:rsidR="000A1E27" w:rsidRDefault="000A1E27" w:rsidP="000A1E27">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Pr="006D242F">
        <w:rPr>
          <w:b/>
          <w:lang w:val="sr-Cyrl-CS"/>
        </w:rPr>
        <w:t xml:space="preserve"> ЗА УНОШЕЊЕ ПОДАТАКА ИЗ ПОНУДЕ КОЈИ СУ ОДРЕЂЕНИ КАО ЕЛЕМЕНТИ КРИТЕРИЈУМА</w:t>
      </w:r>
      <w:bookmarkEnd w:id="31"/>
      <w:bookmarkEnd w:id="32"/>
      <w:bookmarkEnd w:id="33"/>
      <w:bookmarkEnd w:id="34"/>
      <w:bookmarkEnd w:id="35"/>
      <w:bookmarkEnd w:id="36"/>
    </w:p>
    <w:p w:rsidR="000A1E27" w:rsidRPr="00F0579E" w:rsidRDefault="000A1E27" w:rsidP="000A1E27">
      <w:pPr>
        <w:jc w:val="center"/>
        <w:rPr>
          <w:b/>
          <w:lang w:val="sr-Cyrl-CS"/>
        </w:rPr>
      </w:pPr>
    </w:p>
    <w:p w:rsidR="000A1E27" w:rsidRPr="00F0579E" w:rsidRDefault="000A1E27" w:rsidP="000A1E27">
      <w:pPr>
        <w:jc w:val="center"/>
        <w:rPr>
          <w:lang w:val="sr-Cyrl-CS"/>
        </w:rPr>
      </w:pPr>
      <w:r w:rsidRPr="00F0579E">
        <w:rPr>
          <w:lang w:val="sr-Cyrl-CS"/>
        </w:rPr>
        <w:t xml:space="preserve">у поступку број </w:t>
      </w:r>
      <w:r>
        <w:rPr>
          <w:lang w:val="sr-Cyrl-RS"/>
        </w:rPr>
        <w:t>82</w:t>
      </w:r>
      <w:r>
        <w:rPr>
          <w:lang w:val="sr-Cyrl-CS"/>
        </w:rPr>
        <w:t>-16-О</w:t>
      </w:r>
    </w:p>
    <w:p w:rsidR="000A1E27" w:rsidRPr="00CC055C" w:rsidRDefault="000A1E27" w:rsidP="000A1E27">
      <w:pPr>
        <w:jc w:val="both"/>
        <w:rPr>
          <w:highlight w:val="yellow"/>
          <w:lang w:val="sr-Cyrl-CS"/>
        </w:rPr>
      </w:pPr>
    </w:p>
    <w:p w:rsidR="000A1E27" w:rsidRDefault="000A1E27" w:rsidP="000A1E27">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0A1E27" w:rsidRPr="005911CF" w:rsidRDefault="000A1E27" w:rsidP="000A1E27">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0A1E27" w:rsidRPr="00F73DC8" w:rsidTr="00E471ED">
        <w:trPr>
          <w:jc w:val="center"/>
        </w:trPr>
        <w:tc>
          <w:tcPr>
            <w:tcW w:w="5810" w:type="dxa"/>
            <w:vAlign w:val="center"/>
          </w:tcPr>
          <w:p w:rsidR="000A1E27" w:rsidRPr="00564791" w:rsidRDefault="000A1E27" w:rsidP="00E471ED">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p w:rsidR="000A1E27" w:rsidRPr="00F73DC8" w:rsidRDefault="000A1E27" w:rsidP="00E471ED">
            <w:pPr>
              <w:autoSpaceDE w:val="0"/>
              <w:autoSpaceDN w:val="0"/>
              <w:adjustRightInd w:val="0"/>
              <w:rPr>
                <w:b/>
                <w:bCs/>
                <w:noProof/>
                <w:lang w:val="sr-Latn-CS"/>
              </w:rPr>
            </w:pPr>
          </w:p>
        </w:tc>
        <w:tc>
          <w:tcPr>
            <w:tcW w:w="2910" w:type="dxa"/>
            <w:vAlign w:val="center"/>
          </w:tcPr>
          <w:p w:rsidR="000A1E27" w:rsidRPr="00F73DC8" w:rsidRDefault="000A1E27" w:rsidP="00E471ED">
            <w:pPr>
              <w:keepNext/>
              <w:autoSpaceDE w:val="0"/>
              <w:autoSpaceDN w:val="0"/>
              <w:adjustRightInd w:val="0"/>
              <w:jc w:val="center"/>
              <w:outlineLvl w:val="0"/>
              <w:rPr>
                <w:bCs/>
                <w:noProof/>
                <w:lang w:val="sr-Latn-CS"/>
              </w:rPr>
            </w:pPr>
          </w:p>
          <w:p w:rsidR="000A1E27" w:rsidRDefault="000A1E27" w:rsidP="00E471ED">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A1E27" w:rsidRPr="00F73DC8" w:rsidRDefault="000A1E27" w:rsidP="00E471ED">
            <w:pPr>
              <w:keepNext/>
              <w:autoSpaceDE w:val="0"/>
              <w:autoSpaceDN w:val="0"/>
              <w:adjustRightInd w:val="0"/>
              <w:jc w:val="center"/>
              <w:outlineLvl w:val="0"/>
              <w:rPr>
                <w:bCs/>
                <w:noProof/>
                <w:lang w:val="sr-Latn-CS"/>
              </w:rPr>
            </w:pPr>
          </w:p>
        </w:tc>
      </w:tr>
      <w:tr w:rsidR="000A1E27" w:rsidRPr="00F73DC8" w:rsidTr="00E471ED">
        <w:trPr>
          <w:jc w:val="center"/>
        </w:trPr>
        <w:tc>
          <w:tcPr>
            <w:tcW w:w="5810" w:type="dxa"/>
            <w:vAlign w:val="center"/>
          </w:tcPr>
          <w:p w:rsidR="000A1E27" w:rsidRDefault="000A1E27" w:rsidP="00E471ED">
            <w:r w:rsidRPr="00F73DC8">
              <w:rPr>
                <w:b/>
                <w:bCs/>
                <w:noProof/>
              </w:rPr>
              <w:t>2. КВАЛИТЕТ</w:t>
            </w:r>
          </w:p>
          <w:p w:rsidR="000A1E27" w:rsidRPr="00F73DC8" w:rsidRDefault="000A1E27" w:rsidP="00E471ED">
            <w:pPr>
              <w:autoSpaceDE w:val="0"/>
              <w:autoSpaceDN w:val="0"/>
              <w:adjustRightInd w:val="0"/>
              <w:rPr>
                <w:b/>
                <w:bCs/>
                <w:noProof/>
                <w:lang w:val="sr-Latn-CS"/>
              </w:rPr>
            </w:pPr>
          </w:p>
        </w:tc>
        <w:tc>
          <w:tcPr>
            <w:tcW w:w="2910" w:type="dxa"/>
            <w:vAlign w:val="center"/>
          </w:tcPr>
          <w:p w:rsidR="000A1E27" w:rsidRDefault="000A1E27" w:rsidP="00E471ED">
            <w:r w:rsidRPr="00F73DC8">
              <w:rPr>
                <w:bCs/>
                <w:noProof/>
              </w:rPr>
              <w:t>Уписати: "у прилогу" или "нема"</w:t>
            </w:r>
          </w:p>
          <w:p w:rsidR="000A1E27" w:rsidRPr="00F73DC8" w:rsidRDefault="000A1E27" w:rsidP="00E471ED">
            <w:pPr>
              <w:autoSpaceDE w:val="0"/>
              <w:autoSpaceDN w:val="0"/>
              <w:adjustRightInd w:val="0"/>
              <w:jc w:val="center"/>
              <w:rPr>
                <w:bCs/>
                <w:noProof/>
                <w:lang w:val="sr-Latn-CS"/>
              </w:rPr>
            </w:pPr>
          </w:p>
        </w:tc>
      </w:tr>
      <w:tr w:rsidR="000A1E27" w:rsidRPr="00F73DC8" w:rsidTr="00E471ED">
        <w:trPr>
          <w:jc w:val="center"/>
        </w:trPr>
        <w:tc>
          <w:tcPr>
            <w:tcW w:w="5810" w:type="dxa"/>
            <w:vAlign w:val="center"/>
          </w:tcPr>
          <w:p w:rsidR="000A1E27" w:rsidRPr="00F73DC8" w:rsidRDefault="000A1E27" w:rsidP="00E471ED">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0A1E27" w:rsidRPr="00F73DC8" w:rsidRDefault="000A1E27" w:rsidP="00E471ED">
            <w:pPr>
              <w:autoSpaceDE w:val="0"/>
              <w:autoSpaceDN w:val="0"/>
              <w:adjustRightInd w:val="0"/>
              <w:jc w:val="center"/>
              <w:rPr>
                <w:bCs/>
                <w:noProof/>
                <w:lang w:val="sr-Latn-CS"/>
              </w:rPr>
            </w:pPr>
          </w:p>
          <w:p w:rsidR="000A1E27" w:rsidRPr="00F73DC8" w:rsidRDefault="000A1E27" w:rsidP="00E471ED">
            <w:pPr>
              <w:autoSpaceDE w:val="0"/>
              <w:autoSpaceDN w:val="0"/>
              <w:adjustRightInd w:val="0"/>
              <w:jc w:val="center"/>
              <w:rPr>
                <w:b/>
                <w:bCs/>
                <w:noProof/>
                <w:lang w:val="sr-Latn-CS"/>
              </w:rPr>
            </w:pPr>
            <w:r w:rsidRPr="00F73DC8">
              <w:rPr>
                <w:b/>
                <w:bCs/>
                <w:noProof/>
                <w:lang w:val="sr-Latn-CS"/>
              </w:rPr>
              <w:t>____________________</w:t>
            </w:r>
          </w:p>
        </w:tc>
      </w:tr>
      <w:tr w:rsidR="000A1E27" w:rsidRPr="00F73DC8" w:rsidTr="00E471ED">
        <w:trPr>
          <w:jc w:val="center"/>
        </w:trPr>
        <w:tc>
          <w:tcPr>
            <w:tcW w:w="5810" w:type="dxa"/>
            <w:vAlign w:val="center"/>
          </w:tcPr>
          <w:p w:rsidR="000A1E27" w:rsidRDefault="000A1E27" w:rsidP="00E471ED">
            <w:pPr>
              <w:rPr>
                <w:noProof/>
              </w:rPr>
            </w:pPr>
          </w:p>
          <w:p w:rsidR="000A1E27" w:rsidRDefault="000A1E27" w:rsidP="00E471ED">
            <w:r w:rsidRPr="00F73DC8">
              <w:rPr>
                <w:bCs/>
                <w:noProof/>
                <w:color w:val="000000"/>
                <w:szCs w:val="17"/>
              </w:rPr>
              <w:t>2.2. Поседовање и примена стандарда кв</w:t>
            </w:r>
            <w:r>
              <w:rPr>
                <w:bCs/>
                <w:noProof/>
                <w:color w:val="000000"/>
                <w:szCs w:val="17"/>
              </w:rPr>
              <w:t>алитета ISO 9001 понуђача</w:t>
            </w:r>
          </w:p>
          <w:p w:rsidR="000A1E27" w:rsidRPr="00F73DC8" w:rsidRDefault="000A1E27" w:rsidP="00E471ED">
            <w:pPr>
              <w:autoSpaceDE w:val="0"/>
              <w:autoSpaceDN w:val="0"/>
              <w:adjustRightInd w:val="0"/>
              <w:rPr>
                <w:b/>
                <w:bCs/>
                <w:noProof/>
                <w:lang w:val="sr-Latn-CS"/>
              </w:rPr>
            </w:pPr>
          </w:p>
        </w:tc>
        <w:tc>
          <w:tcPr>
            <w:tcW w:w="2910" w:type="dxa"/>
            <w:vAlign w:val="center"/>
          </w:tcPr>
          <w:p w:rsidR="000A1E27" w:rsidRPr="00F73DC8" w:rsidRDefault="000A1E27" w:rsidP="00E471ED">
            <w:pPr>
              <w:autoSpaceDE w:val="0"/>
              <w:autoSpaceDN w:val="0"/>
              <w:adjustRightInd w:val="0"/>
              <w:jc w:val="center"/>
              <w:rPr>
                <w:bCs/>
                <w:noProof/>
                <w:lang w:val="sr-Latn-CS"/>
              </w:rPr>
            </w:pPr>
          </w:p>
          <w:p w:rsidR="000A1E27" w:rsidRPr="00F73DC8" w:rsidRDefault="000A1E27" w:rsidP="00E471ED">
            <w:pPr>
              <w:autoSpaceDE w:val="0"/>
              <w:autoSpaceDN w:val="0"/>
              <w:adjustRightInd w:val="0"/>
              <w:jc w:val="center"/>
              <w:rPr>
                <w:b/>
                <w:bCs/>
                <w:noProof/>
                <w:lang w:val="sr-Latn-CS"/>
              </w:rPr>
            </w:pPr>
            <w:r w:rsidRPr="00F73DC8">
              <w:rPr>
                <w:b/>
                <w:bCs/>
                <w:noProof/>
                <w:lang w:val="sr-Latn-CS"/>
              </w:rPr>
              <w:t>____________________</w:t>
            </w:r>
          </w:p>
        </w:tc>
      </w:tr>
      <w:tr w:rsidR="000A1E27" w:rsidRPr="00F73DC8" w:rsidTr="00E471ED">
        <w:trPr>
          <w:jc w:val="center"/>
        </w:trPr>
        <w:tc>
          <w:tcPr>
            <w:tcW w:w="5810" w:type="dxa"/>
            <w:vAlign w:val="center"/>
          </w:tcPr>
          <w:p w:rsidR="000A1E27" w:rsidRDefault="000A1E27" w:rsidP="00E471ED">
            <w:pPr>
              <w:rPr>
                <w:noProof/>
              </w:rPr>
            </w:pPr>
          </w:p>
          <w:p w:rsidR="000A1E27" w:rsidRPr="002A60EF" w:rsidRDefault="000A1E27" w:rsidP="00E471ED">
            <w:pPr>
              <w:rPr>
                <w:lang w:val="sr-Cyrl-RS"/>
              </w:rPr>
            </w:pPr>
            <w:r w:rsidRPr="00F73DC8">
              <w:rPr>
                <w:bCs/>
                <w:noProof/>
                <w:color w:val="000000"/>
                <w:szCs w:val="17"/>
              </w:rPr>
              <w:t>2.3. Поседовање и примена станд</w:t>
            </w:r>
            <w:r>
              <w:rPr>
                <w:bCs/>
                <w:noProof/>
                <w:color w:val="000000"/>
                <w:szCs w:val="17"/>
              </w:rPr>
              <w:t>арда квалитета ISO 13485</w:t>
            </w:r>
            <w:r>
              <w:rPr>
                <w:bCs/>
                <w:noProof/>
                <w:color w:val="000000"/>
                <w:szCs w:val="17"/>
                <w:lang w:val="sr-Cyrl-RS"/>
              </w:rPr>
              <w:t xml:space="preserve"> произвођача</w:t>
            </w:r>
          </w:p>
          <w:p w:rsidR="000A1E27" w:rsidRPr="00F73DC8" w:rsidRDefault="000A1E27" w:rsidP="00E471ED">
            <w:pPr>
              <w:autoSpaceDE w:val="0"/>
              <w:autoSpaceDN w:val="0"/>
              <w:adjustRightInd w:val="0"/>
              <w:rPr>
                <w:b/>
                <w:bCs/>
                <w:noProof/>
                <w:lang w:val="sr-Latn-CS"/>
              </w:rPr>
            </w:pPr>
          </w:p>
        </w:tc>
        <w:tc>
          <w:tcPr>
            <w:tcW w:w="2910" w:type="dxa"/>
            <w:vAlign w:val="center"/>
          </w:tcPr>
          <w:p w:rsidR="000A1E27" w:rsidRPr="00F73DC8" w:rsidRDefault="000A1E27" w:rsidP="00E471ED">
            <w:pPr>
              <w:autoSpaceDE w:val="0"/>
              <w:autoSpaceDN w:val="0"/>
              <w:adjustRightInd w:val="0"/>
              <w:jc w:val="center"/>
              <w:rPr>
                <w:b/>
                <w:bCs/>
                <w:noProof/>
                <w:lang w:val="sr-Latn-CS"/>
              </w:rPr>
            </w:pPr>
          </w:p>
          <w:p w:rsidR="000A1E27" w:rsidRPr="00F73DC8" w:rsidRDefault="000A1E27" w:rsidP="00E471ED">
            <w:pPr>
              <w:autoSpaceDE w:val="0"/>
              <w:autoSpaceDN w:val="0"/>
              <w:adjustRightInd w:val="0"/>
              <w:jc w:val="center"/>
              <w:rPr>
                <w:b/>
                <w:bCs/>
                <w:noProof/>
                <w:lang w:val="sr-Latn-CS"/>
              </w:rPr>
            </w:pPr>
            <w:r w:rsidRPr="00F73DC8">
              <w:rPr>
                <w:b/>
                <w:bCs/>
                <w:noProof/>
                <w:lang w:val="sr-Latn-CS"/>
              </w:rPr>
              <w:t>____________________</w:t>
            </w:r>
          </w:p>
        </w:tc>
      </w:tr>
      <w:tr w:rsidR="000A1E27" w:rsidRPr="00F73DC8" w:rsidTr="00E471ED">
        <w:trPr>
          <w:jc w:val="center"/>
        </w:trPr>
        <w:tc>
          <w:tcPr>
            <w:tcW w:w="5810" w:type="dxa"/>
            <w:vAlign w:val="center"/>
          </w:tcPr>
          <w:p w:rsidR="000A1E27" w:rsidRDefault="000A1E27" w:rsidP="00E471ED">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0A1E27" w:rsidRPr="003656E4" w:rsidRDefault="000A1E27" w:rsidP="00E471ED">
            <w:pPr>
              <w:autoSpaceDE w:val="0"/>
              <w:autoSpaceDN w:val="0"/>
              <w:adjustRightInd w:val="0"/>
              <w:jc w:val="center"/>
              <w:rPr>
                <w:b/>
                <w:bCs/>
                <w:noProof/>
              </w:rPr>
            </w:pPr>
            <w:r>
              <w:rPr>
                <w:b/>
                <w:bCs/>
                <w:noProof/>
              </w:rPr>
              <w:t>__________________</w:t>
            </w:r>
          </w:p>
        </w:tc>
      </w:tr>
    </w:tbl>
    <w:p w:rsidR="000A1E27" w:rsidRPr="005911CF" w:rsidRDefault="000A1E27" w:rsidP="000A1E27">
      <w:pPr>
        <w:jc w:val="both"/>
      </w:pPr>
    </w:p>
    <w:p w:rsidR="000A1E27" w:rsidRPr="00F0579E" w:rsidRDefault="000A1E27" w:rsidP="000A1E27">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0A1E27" w:rsidRPr="005911CF" w:rsidRDefault="000A1E27" w:rsidP="000A1E27">
      <w:pPr>
        <w:rPr>
          <w:b/>
          <w:highlight w:val="yellow"/>
        </w:rPr>
      </w:pPr>
    </w:p>
    <w:p w:rsidR="000A1E27" w:rsidRDefault="000A1E27" w:rsidP="000A1E27">
      <w:pPr>
        <w:rPr>
          <w:highlight w:val="yellow"/>
        </w:rPr>
      </w:pPr>
    </w:p>
    <w:p w:rsidR="000A1E27" w:rsidRPr="00360C44" w:rsidRDefault="00E471ED" w:rsidP="000A1E27">
      <w:r>
        <w:rPr>
          <w:noProof/>
          <w:lang w:val="en-US"/>
        </w:rPr>
        <w:pict>
          <v:shapetype id="_x0000_t32" coordsize="21600,21600" o:spt="32" o:oned="t" path="m,l21600,21600e" filled="f">
            <v:path arrowok="t" fillok="f" o:connecttype="none"/>
            <o:lock v:ext="edit" shapetype="t"/>
          </v:shapetype>
          <v:shape id="_x0000_s1033"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4"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0A1E27" w:rsidRPr="00360C44" w:rsidRDefault="000A1E27" w:rsidP="000A1E27">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0A1E27" w:rsidRPr="00360C44" w:rsidRDefault="000A1E27" w:rsidP="000A1E27"/>
    <w:p w:rsidR="000A1E27" w:rsidRPr="00360C44" w:rsidRDefault="000A1E27" w:rsidP="000A1E27">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0A1E27" w:rsidRPr="00360C44" w:rsidRDefault="000A1E27" w:rsidP="000A1E27">
      <w:r>
        <w:tab/>
      </w:r>
      <w:r>
        <w:tab/>
      </w:r>
      <w:r>
        <w:tab/>
      </w:r>
      <w:r>
        <w:tab/>
      </w:r>
      <w:r>
        <w:tab/>
      </w:r>
      <w:r>
        <w:tab/>
      </w:r>
      <w:r>
        <w:tab/>
      </w:r>
      <w:r>
        <w:tab/>
      </w:r>
      <w:r>
        <w:tab/>
        <w:t xml:space="preserve">          </w:t>
      </w:r>
      <w:r w:rsidRPr="00360C44">
        <w:t>ПОТПИС</w:t>
      </w:r>
    </w:p>
    <w:p w:rsidR="000A1E27" w:rsidRDefault="000A1E27" w:rsidP="000A1E27"/>
    <w:p w:rsidR="000A1E27" w:rsidRDefault="000A1E27" w:rsidP="00A14830">
      <w:pPr>
        <w:jc w:val="both"/>
        <w:rPr>
          <w:noProof/>
        </w:rPr>
      </w:pPr>
    </w:p>
    <w:p w:rsidR="000A1E27" w:rsidRDefault="000A1E27" w:rsidP="00A14830">
      <w:pPr>
        <w:jc w:val="both"/>
        <w:rPr>
          <w:noProof/>
        </w:rPr>
      </w:pPr>
    </w:p>
    <w:p w:rsidR="000A1E27" w:rsidRDefault="000A1E27" w:rsidP="00A14830">
      <w:pPr>
        <w:jc w:val="both"/>
        <w:rPr>
          <w:noProof/>
        </w:rPr>
      </w:pPr>
    </w:p>
    <w:p w:rsidR="000A1E27" w:rsidRDefault="000A1E27" w:rsidP="00A14830">
      <w:pPr>
        <w:jc w:val="both"/>
        <w:rPr>
          <w:noProof/>
        </w:rPr>
      </w:pPr>
    </w:p>
    <w:p w:rsidR="00B819C7" w:rsidRPr="00B477D7" w:rsidRDefault="002A4E57" w:rsidP="002A4E57">
      <w:pPr>
        <w:pStyle w:val="Heading2"/>
        <w:ind w:left="1920"/>
        <w:jc w:val="left"/>
        <w:rPr>
          <w:noProof/>
        </w:rPr>
      </w:pPr>
      <w:bookmarkStart w:id="37" w:name="_Toc364158548"/>
      <w:bookmarkStart w:id="38" w:name="_Toc395526467"/>
      <w:bookmarkEnd w:id="22"/>
      <w:bookmarkEnd w:id="23"/>
      <w:bookmarkEnd w:id="24"/>
      <w:bookmarkEnd w:id="25"/>
      <w:bookmarkEnd w:id="26"/>
      <w:bookmarkEnd w:id="27"/>
      <w:bookmarkEnd w:id="28"/>
      <w:r>
        <w:rPr>
          <w:noProof/>
          <w:lang w:val="sr-Cyrl-CS"/>
        </w:rPr>
        <w:lastRenderedPageBreak/>
        <w:t xml:space="preserve">                 </w:t>
      </w:r>
      <w:r w:rsidRPr="00E56A0A">
        <w:rPr>
          <w:noProof/>
          <w:lang w:val="sr-Cyrl-CS"/>
        </w:rPr>
        <w:t xml:space="preserve">7. </w:t>
      </w:r>
      <w:r w:rsidR="00B819C7" w:rsidRPr="00E56A0A">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9" w:name="_Toc380740076"/>
      <w:bookmarkStart w:id="40" w:name="_Toc389742038"/>
      <w:r w:rsidRPr="00F86D0E">
        <w:rPr>
          <w:b/>
          <w:noProof/>
        </w:rPr>
        <w:t>УГОВОР</w:t>
      </w:r>
      <w:bookmarkEnd w:id="39"/>
      <w:bookmarkEnd w:id="40"/>
    </w:p>
    <w:p w:rsidR="00B901BA" w:rsidRPr="00732D31" w:rsidRDefault="00B901BA" w:rsidP="00B901BA">
      <w:pPr>
        <w:jc w:val="center"/>
        <w:outlineLvl w:val="0"/>
        <w:rPr>
          <w:b/>
          <w:noProof/>
        </w:rPr>
      </w:pPr>
      <w:bookmarkStart w:id="41" w:name="_Toc380740077"/>
      <w:bookmarkStart w:id="42" w:name="_Toc389742039"/>
      <w:r w:rsidRPr="00F86D0E">
        <w:rPr>
          <w:b/>
          <w:noProof/>
        </w:rPr>
        <w:t xml:space="preserve">О ЈАВНОЈ НАБАВЦИ БРОЈ </w:t>
      </w:r>
      <w:r w:rsidR="000A1E27">
        <w:rPr>
          <w:b/>
          <w:noProof/>
          <w:lang w:val="sr-Cyrl-RS"/>
        </w:rPr>
        <w:t>8</w:t>
      </w:r>
      <w:r w:rsidR="00A07573">
        <w:rPr>
          <w:b/>
          <w:noProof/>
        </w:rPr>
        <w:t>2</w:t>
      </w:r>
      <w:r w:rsidR="00974887">
        <w:rPr>
          <w:b/>
          <w:noProof/>
        </w:rPr>
        <w:t>-16</w:t>
      </w:r>
      <w:r w:rsidRPr="00F86D0E">
        <w:rPr>
          <w:b/>
          <w:noProof/>
        </w:rPr>
        <w:t>-О</w:t>
      </w:r>
      <w:bookmarkEnd w:id="41"/>
      <w:bookmarkEnd w:id="42"/>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0A1E27" w:rsidRDefault="00BA23E5" w:rsidP="000A1E27">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A820C5" w:rsidRDefault="00BA23E5" w:rsidP="00BA23E5">
      <w:pPr>
        <w:jc w:val="center"/>
        <w:outlineLvl w:val="0"/>
        <w:rPr>
          <w:b/>
          <w:noProof/>
          <w:color w:val="000000" w:themeColor="text1"/>
        </w:rPr>
      </w:pPr>
      <w:bookmarkStart w:id="43" w:name="_Toc380740078"/>
      <w:bookmarkStart w:id="44" w:name="_Toc389742040"/>
      <w:r w:rsidRPr="00A820C5">
        <w:rPr>
          <w:b/>
          <w:noProof/>
          <w:color w:val="000000" w:themeColor="text1"/>
        </w:rPr>
        <w:t>Члан 1.</w:t>
      </w:r>
      <w:bookmarkEnd w:id="43"/>
      <w:bookmarkEnd w:id="44"/>
    </w:p>
    <w:p w:rsidR="00BA23E5" w:rsidRPr="0045388C" w:rsidRDefault="00BA23E5" w:rsidP="00E545F5">
      <w:pPr>
        <w:pStyle w:val="Footer"/>
        <w:jc w:val="both"/>
        <w:rPr>
          <w:b/>
          <w:noProof/>
        </w:rPr>
      </w:pPr>
      <w:r w:rsidRPr="00A820C5">
        <w:rPr>
          <w:noProof/>
          <w:color w:val="000000" w:themeColor="text1"/>
        </w:rPr>
        <w:tab/>
        <w:t xml:space="preserve">           </w:t>
      </w:r>
      <w:proofErr w:type="gramStart"/>
      <w:r w:rsidRPr="00A820C5">
        <w:rPr>
          <w:noProof/>
          <w:color w:val="000000" w:themeColor="text1"/>
        </w:rPr>
        <w:t xml:space="preserve">Предмет овог уговора је </w:t>
      </w:r>
      <w:r w:rsidRPr="00A820C5">
        <w:rPr>
          <w:color w:val="000000" w:themeColor="text1"/>
        </w:rPr>
        <w:t xml:space="preserve">набавка </w:t>
      </w:r>
      <w:r w:rsidRPr="00A820C5">
        <w:rPr>
          <w:color w:val="000000" w:themeColor="text1"/>
          <w:lang w:val="sr-Cyrl-CS"/>
        </w:rPr>
        <w:t>добара –</w:t>
      </w:r>
      <w:r w:rsidRPr="00A820C5">
        <w:rPr>
          <w:b/>
          <w:lang w:val="sr-Cyrl-CS"/>
        </w:rPr>
        <w:t xml:space="preserve"> </w:t>
      </w:r>
      <w:r w:rsidR="000A1E27">
        <w:rPr>
          <w:b/>
          <w:lang w:val="sr-Cyrl-CS"/>
        </w:rPr>
        <w:t>Набавка</w:t>
      </w:r>
      <w:r w:rsidR="000A1E27">
        <w:rPr>
          <w:b/>
        </w:rPr>
        <w:t xml:space="preserve"> медицинског материјала за </w:t>
      </w:r>
      <w:r w:rsidR="000A1E27">
        <w:rPr>
          <w:b/>
          <w:lang w:val="sr-Cyrl-RS"/>
        </w:rPr>
        <w:t>биопсије дојке и других локализација</w:t>
      </w:r>
      <w:r w:rsidR="000A1E27">
        <w:rPr>
          <w:b/>
        </w:rPr>
        <w:t xml:space="preserve"> за потребе </w:t>
      </w:r>
      <w:r w:rsidR="000A1E27" w:rsidRPr="00A978FC">
        <w:rPr>
          <w:b/>
          <w:noProof/>
        </w:rPr>
        <w:t>Клиничког центра Војводине</w:t>
      </w:r>
      <w:r w:rsidR="00A820C5" w:rsidRPr="00A820C5">
        <w:rPr>
          <w:b/>
          <w:noProof/>
          <w:lang w:val="sr-Cyrl-RS"/>
        </w:rPr>
        <w:t>, за партију бр.____</w:t>
      </w:r>
      <w:r w:rsidR="00A07573" w:rsidRPr="00A820C5">
        <w:rPr>
          <w:b/>
          <w:noProof/>
          <w:lang w:val="sr-Cyrl-RS"/>
        </w:rPr>
        <w:t xml:space="preserve"> </w:t>
      </w:r>
      <w:r w:rsidRPr="00A820C5">
        <w:rPr>
          <w:noProof/>
          <w:color w:val="000000" w:themeColor="text1"/>
        </w:rPr>
        <w:t xml:space="preserve">- </w:t>
      </w:r>
      <w:r w:rsidR="00A820C5" w:rsidRPr="00A820C5">
        <w:rPr>
          <w:noProof/>
          <w:color w:val="000000" w:themeColor="text1"/>
          <w:lang w:val="sr-Cyrl-RS"/>
        </w:rPr>
        <w:t xml:space="preserve">______________________ </w:t>
      </w:r>
      <w:r w:rsidRPr="00A820C5">
        <w:rPr>
          <w:lang w:val="sr-Latn-CS"/>
        </w:rPr>
        <w:t>кој</w:t>
      </w:r>
      <w:r w:rsidRPr="00A820C5">
        <w:t>а</w:t>
      </w:r>
      <w:r w:rsidRPr="00A820C5">
        <w:rPr>
          <w:lang w:val="sr-Latn-CS"/>
        </w:rPr>
        <w:t xml:space="preserve"> је тражен</w:t>
      </w:r>
      <w:r w:rsidRPr="00A820C5">
        <w:t>а</w:t>
      </w:r>
      <w:r w:rsidRPr="00A820C5">
        <w:rPr>
          <w:lang w:val="sr-Latn-CS"/>
        </w:rPr>
        <w:t xml:space="preserve"> у позиву за</w:t>
      </w:r>
      <w:r w:rsidRPr="00A820C5">
        <w:t xml:space="preserve"> подношење понуда у</w:t>
      </w:r>
      <w:r w:rsidRPr="00A820C5">
        <w:rPr>
          <w:lang w:val="sr-Latn-CS"/>
        </w:rPr>
        <w:t xml:space="preserve"> </w:t>
      </w:r>
      <w:r w:rsidRPr="00A820C5">
        <w:t xml:space="preserve">отвореном </w:t>
      </w:r>
      <w:r w:rsidRPr="00A820C5">
        <w:rPr>
          <w:lang w:val="sr-Latn-CS"/>
        </w:rPr>
        <w:t>поступ</w:t>
      </w:r>
      <w:r w:rsidRPr="00A820C5">
        <w:t>ку</w:t>
      </w:r>
      <w:r w:rsidRPr="00A820C5">
        <w:rPr>
          <w:lang w:val="sr-Latn-CS"/>
        </w:rPr>
        <w:t xml:space="preserve"> јавне набавке број </w:t>
      </w:r>
      <w:r w:rsidR="000A1E27">
        <w:t>8</w:t>
      </w:r>
      <w:r w:rsidR="00A07573" w:rsidRPr="00A820C5">
        <w:t>2</w:t>
      </w:r>
      <w:r w:rsidR="00974887" w:rsidRPr="00A820C5">
        <w:t>-16</w:t>
      </w:r>
      <w:r w:rsidRPr="00A820C5">
        <w:t>-О 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5" w:name="_Toc380740079"/>
      <w:bookmarkStart w:id="46" w:name="_Toc389742041"/>
      <w:r w:rsidRPr="005D38D8">
        <w:rPr>
          <w:b/>
          <w:noProof/>
          <w:color w:val="000000" w:themeColor="text1"/>
        </w:rPr>
        <w:t>Члан 2.</w:t>
      </w:r>
      <w:bookmarkEnd w:id="45"/>
      <w:bookmarkEnd w:id="46"/>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0A1E27" w:rsidRDefault="00BA23E5" w:rsidP="000A1E27">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47" w:name="_Toc380740080"/>
      <w:bookmarkStart w:id="48" w:name="_Toc389742042"/>
      <w:r w:rsidRPr="005D38D8">
        <w:rPr>
          <w:noProof/>
          <w:color w:val="000000" w:themeColor="text1"/>
        </w:rPr>
        <w:t>Члан 3.</w:t>
      </w:r>
      <w:bookmarkEnd w:id="47"/>
      <w:bookmarkEnd w:id="48"/>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0A1E27">
        <w:t>медицински материјал</w:t>
      </w:r>
      <w:r w:rsidR="000A1E27" w:rsidRPr="000A1E27">
        <w:t xml:space="preserve"> за </w:t>
      </w:r>
      <w:r w:rsidR="000A1E27">
        <w:rPr>
          <w:lang w:val="sr-Cyrl-RS"/>
        </w:rPr>
        <w:t>биопсију</w:t>
      </w:r>
      <w:r w:rsidR="000A1E27" w:rsidRPr="000A1E27">
        <w:rPr>
          <w:lang w:val="sr-Cyrl-RS"/>
        </w:rPr>
        <w:t xml:space="preserve"> дојке и других локализација</w:t>
      </w:r>
      <w:r w:rsidR="000A1E27" w:rsidRPr="0087582B">
        <w:t xml:space="preserve"> </w:t>
      </w:r>
      <w:r w:rsidRPr="0087582B">
        <w:t xml:space="preserve">(у даљем тексту: добра) </w:t>
      </w:r>
      <w:r w:rsidRPr="00A07573">
        <w:rPr>
          <w:noProof/>
        </w:rPr>
        <w:t>за потребе</w:t>
      </w:r>
      <w:r w:rsidR="00BA5BA0" w:rsidRPr="00A07573">
        <w:rPr>
          <w:noProof/>
          <w:lang w:val="sr-Cyrl-RS"/>
        </w:rPr>
        <w:t xml:space="preserve"> </w:t>
      </w:r>
      <w:r w:rsidR="00A07573" w:rsidRPr="00A07573">
        <w:rPr>
          <w:noProof/>
        </w:rPr>
        <w:t>Клиничког центра Војводине</w:t>
      </w:r>
      <w:r w:rsidRPr="00A07573">
        <w:rPr>
          <w:noProof/>
        </w:rPr>
        <w:t>,</w:t>
      </w:r>
      <w:r w:rsidRPr="00EE3BB2">
        <w:rPr>
          <w:noProof/>
        </w:rPr>
        <w:t xml:space="preserve"> а све у складу са захтевима наручиоца из конкурсне документације.</w:t>
      </w:r>
    </w:p>
    <w:p w:rsidR="000A1E27" w:rsidRPr="007E6331" w:rsidRDefault="00BA23E5" w:rsidP="002453D5">
      <w:pPr>
        <w:ind w:firstLine="720"/>
        <w:jc w:val="both"/>
        <w:rPr>
          <w:lang w:val="sr-Latn-CS"/>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w:t>
      </w:r>
      <w:r w:rsidRPr="00F66DC4">
        <w:rPr>
          <w:color w:val="000000" w:themeColor="text1"/>
          <w:lang w:val="sr-Latn-CS"/>
        </w:rPr>
        <w:t xml:space="preserve">року </w:t>
      </w:r>
      <w:r w:rsidRPr="00F66DC4">
        <w:rPr>
          <w:color w:val="000000" w:themeColor="text1"/>
          <w:lang w:val="sr-Latn-CS"/>
        </w:rPr>
        <w:softHyphen/>
      </w:r>
      <w:r w:rsidRPr="00F66DC4">
        <w:rPr>
          <w:color w:val="000000" w:themeColor="text1"/>
          <w:lang w:val="sr-Latn-CS"/>
        </w:rPr>
        <w:softHyphen/>
      </w:r>
      <w:r w:rsidRPr="00F66DC4">
        <w:rPr>
          <w:color w:val="000000" w:themeColor="text1"/>
          <w:lang w:val="sr-Latn-CS"/>
        </w:rPr>
        <w:softHyphen/>
        <w:t>____ (</w:t>
      </w:r>
      <w:r w:rsidRPr="00F66DC4">
        <w:rPr>
          <w:i/>
          <w:color w:val="000000" w:themeColor="text1"/>
        </w:rPr>
        <w:t xml:space="preserve">најдуже </w:t>
      </w:r>
      <w:r w:rsidR="008503D3" w:rsidRPr="00F66DC4">
        <w:rPr>
          <w:i/>
          <w:color w:val="000000" w:themeColor="text1"/>
        </w:rPr>
        <w:t>24</w:t>
      </w:r>
      <w:r w:rsidRPr="00F66DC4">
        <w:rPr>
          <w:i/>
          <w:color w:val="000000" w:themeColor="text1"/>
        </w:rPr>
        <w:t xml:space="preserve"> час</w:t>
      </w:r>
      <w:r w:rsidR="00683106" w:rsidRPr="00F66DC4">
        <w:rPr>
          <w:i/>
          <w:color w:val="000000" w:themeColor="text1"/>
        </w:rPr>
        <w:t>а</w:t>
      </w:r>
      <w:r w:rsidRPr="00F66DC4">
        <w:rPr>
          <w:i/>
          <w:color w:val="000000" w:themeColor="text1"/>
        </w:rPr>
        <w:t>)</w:t>
      </w:r>
      <w:r w:rsidRPr="00F66DC4">
        <w:rPr>
          <w:color w:val="000000" w:themeColor="text1"/>
        </w:rPr>
        <w:t xml:space="preserve"> </w:t>
      </w:r>
      <w:r w:rsidRPr="00F66DC4">
        <w:rPr>
          <w:color w:val="000000" w:themeColor="text1"/>
          <w:lang w:val="sr-Latn-CS"/>
        </w:rPr>
        <w:t>од пријема захтева</w:t>
      </w:r>
      <w:r w:rsidRPr="00F66DC4">
        <w:rPr>
          <w:color w:val="000000" w:themeColor="text1"/>
        </w:rPr>
        <w:t xml:space="preserve"> наручиоца</w:t>
      </w:r>
      <w:r w:rsidRPr="00F66DC4">
        <w:rPr>
          <w:noProof/>
          <w:color w:val="000000" w:themeColor="text1"/>
        </w:rPr>
        <w:t xml:space="preserve">, и то </w:t>
      </w:r>
      <w:r w:rsidR="000A1E27" w:rsidRPr="00C03FA7">
        <w:rPr>
          <w:noProof/>
        </w:rPr>
        <w:t xml:space="preserve">ФЦО магацин Центра за медицинско снабдевање - болничка апотека наручиоца, </w:t>
      </w:r>
      <w:r w:rsidR="000A1E27">
        <w:rPr>
          <w:lang w:val="sr-Cyrl-RS"/>
        </w:rPr>
        <w:t xml:space="preserve">или у одређену клиничку апотеку, а по налогу наручиоца, </w:t>
      </w:r>
      <w:r w:rsidR="000A1E27" w:rsidRPr="00407855">
        <w:rPr>
          <w:lang w:val="sr-Latn-CS"/>
        </w:rPr>
        <w:t>са обавезом истовара добара</w:t>
      </w:r>
      <w:r w:rsidR="000A1E27">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0A1E27">
      <w:pPr>
        <w:pStyle w:val="BodyTextIndent"/>
        <w:ind w:left="0" w:firstLine="720"/>
        <w:jc w:val="both"/>
        <w:rPr>
          <w:b w:val="0"/>
          <w:noProof/>
          <w:color w:val="000000" w:themeColor="text1"/>
          <w:lang w:val="sr-Cyrl-RS"/>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49" w:name="_Toc380740081"/>
      <w:bookmarkStart w:id="50" w:name="_Toc389742043"/>
    </w:p>
    <w:p w:rsidR="001867E5" w:rsidRPr="001867E5" w:rsidRDefault="001867E5" w:rsidP="000A1E27">
      <w:pPr>
        <w:pStyle w:val="BodyTextIndent"/>
        <w:ind w:left="0" w:firstLine="720"/>
        <w:jc w:val="both"/>
        <w:rPr>
          <w:b w:val="0"/>
          <w:noProof/>
          <w:color w:val="000000" w:themeColor="text1"/>
          <w:lang w:val="sr-Cyrl-RS"/>
        </w:rPr>
      </w:pPr>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9"/>
      <w:bookmarkEnd w:id="50"/>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Default="00BA23E5" w:rsidP="000A1E27">
      <w:pPr>
        <w:pStyle w:val="BodyTextIndent"/>
        <w:ind w:left="0" w:firstLine="720"/>
        <w:jc w:val="both"/>
        <w:rPr>
          <w:b w:val="0"/>
          <w:noProof/>
          <w:color w:val="000000" w:themeColor="text1"/>
          <w:lang w:val="sr-Cyrl-RS"/>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867E5" w:rsidRPr="001867E5" w:rsidRDefault="001867E5" w:rsidP="000A1E27">
      <w:pPr>
        <w:pStyle w:val="BodyTextIndent"/>
        <w:ind w:left="0" w:firstLine="720"/>
        <w:jc w:val="both"/>
        <w:rPr>
          <w:b w:val="0"/>
          <w:noProof/>
          <w:color w:val="000000" w:themeColor="text1"/>
          <w:lang w:val="sr-Cyrl-RS"/>
        </w:rPr>
      </w:pPr>
    </w:p>
    <w:p w:rsidR="00BA23E5" w:rsidRPr="005D38D8" w:rsidRDefault="00BA23E5" w:rsidP="00BA23E5">
      <w:pPr>
        <w:pStyle w:val="BodyTextIndent"/>
        <w:ind w:left="0" w:firstLine="0"/>
        <w:jc w:val="center"/>
        <w:outlineLvl w:val="0"/>
        <w:rPr>
          <w:noProof/>
          <w:color w:val="000000" w:themeColor="text1"/>
        </w:rPr>
      </w:pPr>
      <w:bookmarkStart w:id="51" w:name="_Toc380740082"/>
      <w:bookmarkStart w:id="52" w:name="_Toc389742044"/>
      <w:r w:rsidRPr="005D38D8">
        <w:rPr>
          <w:noProof/>
          <w:color w:val="000000" w:themeColor="text1"/>
        </w:rPr>
        <w:t>Члан 5.</w:t>
      </w:r>
      <w:bookmarkEnd w:id="51"/>
      <w:bookmarkEnd w:id="52"/>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00A07573">
        <w:rPr>
          <w:b w:val="0"/>
          <w:noProof/>
          <w:lang w:val="sr-Cyrl-CS"/>
        </w:rPr>
        <w:t>.</w:t>
      </w:r>
    </w:p>
    <w:p w:rsidR="000A1E27" w:rsidRPr="00452D76" w:rsidRDefault="000A1E27" w:rsidP="000A1E27">
      <w:pPr>
        <w:ind w:firstLine="720"/>
        <w:jc w:val="both"/>
        <w:rPr>
          <w:lang w:val="sr-Latn-RS"/>
        </w:rPr>
      </w:pPr>
      <w:r w:rsidRPr="00452D76">
        <w:rPr>
          <w:lang w:val="sr-Latn-RS"/>
        </w:rPr>
        <w:t>Плаћање по овом уговору у</w:t>
      </w:r>
      <w:r w:rsidRPr="00452D76">
        <w:rPr>
          <w:lang w:val="sr-Cyrl-RS"/>
        </w:rPr>
        <w:t> текућој буџетској</w:t>
      </w:r>
      <w:r w:rsidRPr="00452D76">
        <w:rPr>
          <w:lang w:val="sr-Latn-RS"/>
        </w:rPr>
        <w:t> години вршиће се до нивоа средстава обезбеђених Финансијским планом, </w:t>
      </w:r>
      <w:r w:rsidRPr="00452D76">
        <w:rPr>
          <w:lang w:val="sr-Cyrl-RS"/>
        </w:rPr>
        <w:t>а на основу Уговора закљученог са Републичким фондом за здравствено осигурање </w:t>
      </w:r>
      <w:r w:rsidRPr="00452D76">
        <w:rPr>
          <w:lang w:val="sr-Latn-RS"/>
        </w:rPr>
        <w:t>за ове намене</w:t>
      </w:r>
      <w:r w:rsidRPr="00452D76">
        <w:rPr>
          <w:lang w:val="sr-Cyrl-RS"/>
        </w:rPr>
        <w:t>.  </w:t>
      </w:r>
    </w:p>
    <w:p w:rsidR="000A1E27" w:rsidRDefault="000A1E27" w:rsidP="000A1E27">
      <w:pPr>
        <w:ind w:firstLine="720"/>
        <w:jc w:val="both"/>
        <w:rPr>
          <w:lang w:val="sr-Latn-RS"/>
        </w:rPr>
      </w:pPr>
      <w:r w:rsidRPr="00452D76">
        <w:rPr>
          <w:lang w:val="sr-Latn-RS"/>
        </w:rPr>
        <w:t>За обавезе које по овом уговору доспевају у</w:t>
      </w:r>
      <w:r w:rsidRPr="00452D76">
        <w:rPr>
          <w:lang w:val="sr-Cyrl-RS"/>
        </w:rPr>
        <w:t> наредној буџетској </w:t>
      </w:r>
      <w:r w:rsidRPr="00452D76">
        <w:rPr>
          <w:lang w:val="sr-Latn-RS"/>
        </w:rPr>
        <w:t>години Наручилац ће извршити плаћање Добављачу по обезбеђивању финансијских средстава усвајањем Финансијског плана за </w:t>
      </w:r>
      <w:r w:rsidRPr="00452D76">
        <w:rPr>
          <w:lang w:val="sr-Cyrl-RS"/>
        </w:rPr>
        <w:t>наредну буџетску </w:t>
      </w:r>
      <w:r w:rsidRPr="00452D76">
        <w:rPr>
          <w:lang w:val="sr-Latn-RS"/>
        </w:rPr>
        <w:t>годину или доношењем Одлуке опривременом финансирању.</w:t>
      </w:r>
      <w:r w:rsidRPr="001317F0">
        <w:rPr>
          <w:lang w:val="sr-Latn-RS"/>
        </w:rPr>
        <w:t xml:space="preserve"> </w:t>
      </w:r>
    </w:p>
    <w:p w:rsidR="00BA23E5" w:rsidRDefault="00BA23E5" w:rsidP="00BA23E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3" w:name="_Toc380740083"/>
      <w:bookmarkStart w:id="54" w:name="_Toc389742045"/>
      <w:r w:rsidRPr="005D38D8">
        <w:rPr>
          <w:b/>
          <w:noProof/>
          <w:color w:val="000000" w:themeColor="text1"/>
        </w:rPr>
        <w:t>Члан 6.</w:t>
      </w:r>
      <w:bookmarkEnd w:id="53"/>
      <w:bookmarkEnd w:id="54"/>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E7B9B" w:rsidRDefault="00BA23E5" w:rsidP="000A1E27">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A07573">
        <w:rPr>
          <w:noProof/>
          <w:lang w:val="sr-Cyrl-RS"/>
        </w:rPr>
        <w:t>уговора</w:t>
      </w:r>
      <w:r>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1867E5" w:rsidRDefault="001867E5" w:rsidP="000A1E27">
      <w:pPr>
        <w:ind w:firstLine="708"/>
        <w:jc w:val="both"/>
        <w:rPr>
          <w:noProof/>
          <w:lang w:val="sr-Cyrl-RS"/>
        </w:rPr>
      </w:pPr>
    </w:p>
    <w:p w:rsidR="001867E5" w:rsidRDefault="001867E5" w:rsidP="000A1E27">
      <w:pPr>
        <w:ind w:firstLine="708"/>
        <w:jc w:val="both"/>
        <w:rPr>
          <w:noProof/>
          <w:lang w:val="sr-Cyrl-RS"/>
        </w:rPr>
      </w:pPr>
    </w:p>
    <w:p w:rsidR="00BA23E5" w:rsidRPr="005D38D8" w:rsidRDefault="00BA23E5" w:rsidP="00BA23E5">
      <w:pPr>
        <w:jc w:val="center"/>
        <w:outlineLvl w:val="0"/>
        <w:rPr>
          <w:b/>
          <w:noProof/>
          <w:color w:val="000000" w:themeColor="text1"/>
        </w:rPr>
      </w:pPr>
      <w:bookmarkStart w:id="55" w:name="_Toc380740084"/>
      <w:bookmarkStart w:id="56" w:name="_Toc389742046"/>
      <w:r w:rsidRPr="005D38D8">
        <w:rPr>
          <w:b/>
          <w:noProof/>
          <w:color w:val="000000" w:themeColor="text1"/>
        </w:rPr>
        <w:lastRenderedPageBreak/>
        <w:t>Члан 7.</w:t>
      </w:r>
      <w:bookmarkEnd w:id="55"/>
      <w:bookmarkEnd w:id="56"/>
    </w:p>
    <w:p w:rsidR="00BA5BA0" w:rsidRPr="00140369" w:rsidRDefault="00BA5BA0" w:rsidP="00BA5BA0">
      <w:pPr>
        <w:shd w:val="clear" w:color="auto" w:fill="FFFFFF"/>
        <w:ind w:firstLine="720"/>
        <w:jc w:val="both"/>
        <w:rPr>
          <w:color w:val="000000"/>
          <w:lang w:val="sr-Cyrl-RS" w:eastAsia="sr-Latn-RS"/>
        </w:rPr>
      </w:pPr>
      <w:r w:rsidRPr="00140369">
        <w:rPr>
          <w:color w:val="000000"/>
          <w:lang w:val="sr-Latn-RS" w:eastAsia="sr-Latn-RS"/>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r w:rsidRPr="00140369">
        <w:rPr>
          <w:color w:val="000000"/>
          <w:lang w:val="sr-Cyrl-RS" w:eastAsia="sr-Latn-RS"/>
        </w:rPr>
        <w:t xml:space="preserve"> </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lang w:val="sr-Cyrl-RS"/>
        </w:rPr>
        <w:t>добављач</w:t>
      </w:r>
      <w:r w:rsidRPr="00140369">
        <w:rPr>
          <w:noProof/>
          <w:color w:val="000000" w:themeColor="text1"/>
        </w:rPr>
        <w:t xml:space="preserve"> не поступи у складу са обавеза</w:t>
      </w:r>
      <w:r w:rsidRPr="00140369">
        <w:rPr>
          <w:noProof/>
          <w:color w:val="000000" w:themeColor="text1"/>
          <w:lang w:val="sr-Cyrl-RS"/>
        </w:rPr>
        <w:t xml:space="preserve">ма </w:t>
      </w:r>
      <w:r w:rsidRPr="00140369">
        <w:rPr>
          <w:noProof/>
          <w:color w:val="000000" w:themeColor="text1"/>
        </w:rPr>
        <w:t xml:space="preserve"> које је преуз</w:t>
      </w:r>
      <w:r>
        <w:rPr>
          <w:noProof/>
          <w:color w:val="000000" w:themeColor="text1"/>
          <w:lang w:val="sr-Cyrl-RS"/>
        </w:rPr>
        <w:t>еo</w:t>
      </w:r>
      <w:r w:rsidRPr="00140369">
        <w:rPr>
          <w:noProof/>
          <w:color w:val="000000" w:themeColor="text1"/>
          <w:lang w:val="sr-Cyrl-RS"/>
        </w:rPr>
        <w:t xml:space="preserve"> </w:t>
      </w:r>
      <w:r w:rsidRPr="00140369">
        <w:rPr>
          <w:noProof/>
          <w:color w:val="000000" w:themeColor="text1"/>
        </w:rPr>
        <w:t xml:space="preserve"> закључењем овог уговора</w:t>
      </w:r>
      <w:r w:rsidRPr="00140369">
        <w:rPr>
          <w:noProof/>
          <w:color w:val="000000" w:themeColor="text1"/>
          <w:lang w:val="sr-Cyrl-RS"/>
        </w:rPr>
        <w:t xml:space="preserve"> и писменим обавештењем, </w:t>
      </w:r>
      <w:r w:rsidRPr="00140369">
        <w:rPr>
          <w:noProof/>
          <w:color w:val="000000" w:themeColor="text1"/>
        </w:rPr>
        <w:t xml:space="preserve"> </w:t>
      </w:r>
      <w:r>
        <w:rPr>
          <w:noProof/>
          <w:color w:val="000000" w:themeColor="text1"/>
          <w:lang w:val="sr-Cyrl-RS"/>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7" w:name="_Toc380740085"/>
      <w:bookmarkStart w:id="58" w:name="_Toc389742047"/>
      <w:r w:rsidRPr="005D38D8">
        <w:rPr>
          <w:b/>
          <w:noProof/>
          <w:color w:val="000000" w:themeColor="text1"/>
        </w:rPr>
        <w:t>Члан 8.</w:t>
      </w:r>
      <w:bookmarkEnd w:id="57"/>
      <w:bookmarkEnd w:id="58"/>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59" w:name="_Toc380740086"/>
      <w:bookmarkStart w:id="60" w:name="_Toc389742048"/>
      <w:r w:rsidRPr="005D38D8">
        <w:rPr>
          <w:b/>
          <w:noProof/>
          <w:color w:val="000000" w:themeColor="text1"/>
        </w:rPr>
        <w:t>Члан 9.</w:t>
      </w:r>
      <w:bookmarkEnd w:id="59"/>
      <w:bookmarkEnd w:id="60"/>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1" w:name="_Toc380740087"/>
      <w:bookmarkStart w:id="62" w:name="_Toc389742049"/>
      <w:r w:rsidRPr="005D38D8">
        <w:rPr>
          <w:b/>
          <w:noProof/>
          <w:color w:val="000000" w:themeColor="text1"/>
        </w:rPr>
        <w:t>Члан 10.</w:t>
      </w:r>
      <w:bookmarkEnd w:id="61"/>
      <w:bookmarkEnd w:id="62"/>
    </w:p>
    <w:p w:rsidR="00BA23E5" w:rsidRPr="000A1E27" w:rsidRDefault="00BA23E5" w:rsidP="000A1E27">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63" w:name="_Toc380740088"/>
      <w:bookmarkStart w:id="64" w:name="_Toc389742050"/>
      <w:r w:rsidRPr="005D38D8">
        <w:rPr>
          <w:b/>
          <w:noProof/>
          <w:color w:val="000000" w:themeColor="text1"/>
        </w:rPr>
        <w:t>Члан 11.</w:t>
      </w:r>
      <w:bookmarkEnd w:id="63"/>
      <w:bookmarkEnd w:id="64"/>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65" w:name="_Toc380740089"/>
      <w:bookmarkStart w:id="66" w:name="_Toc389742051"/>
      <w:r w:rsidRPr="005D38D8">
        <w:rPr>
          <w:b/>
          <w:noProof/>
          <w:color w:val="000000" w:themeColor="text1"/>
        </w:rPr>
        <w:t>Члан 12.</w:t>
      </w:r>
      <w:bookmarkEnd w:id="65"/>
      <w:bookmarkEnd w:id="66"/>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7" w:name="_Toc380740090"/>
      <w:bookmarkStart w:id="68"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7"/>
      <w:bookmarkEnd w:id="68"/>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742C22" w:rsidRDefault="00742C22"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BA23E5" w:rsidRDefault="00BA23E5" w:rsidP="001F36B3"/>
    <w:p w:rsidR="00BA23E5" w:rsidRDefault="00BA23E5" w:rsidP="001F36B3"/>
    <w:p w:rsidR="006703E4" w:rsidRDefault="006703E4" w:rsidP="001F36B3"/>
    <w:p w:rsidR="00BA23E5" w:rsidRPr="006B5DA9" w:rsidRDefault="00BA23E5" w:rsidP="001F36B3"/>
    <w:p w:rsidR="002D5B2C" w:rsidRPr="00F87167" w:rsidRDefault="002A4E57" w:rsidP="002A4E57">
      <w:pPr>
        <w:pStyle w:val="Heading2"/>
        <w:ind w:left="1560"/>
        <w:jc w:val="left"/>
        <w:rPr>
          <w:noProof/>
        </w:rPr>
      </w:pPr>
      <w:bookmarkStart w:id="69" w:name="_Toc364158549"/>
      <w:bookmarkStart w:id="70" w:name="_Toc395526477"/>
      <w:r>
        <w:rPr>
          <w:noProof/>
          <w:lang w:val="sr-Cyrl-CS"/>
        </w:rPr>
        <w:t xml:space="preserve">      8. </w:t>
      </w:r>
      <w:r w:rsidR="002D5B2C" w:rsidRPr="00F87167">
        <w:rPr>
          <w:noProof/>
        </w:rPr>
        <w:t>ИЗЈАВА О НЕЗАВИСНОЈ ПОНУДИ</w:t>
      </w:r>
      <w:bookmarkEnd w:id="69"/>
      <w:bookmarkEnd w:id="7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00265A88">
        <w:t>партија ........</w:t>
      </w:r>
      <w:r w:rsidR="00265A88" w:rsidRPr="007915F6">
        <w:rPr>
          <w:i/>
          <w:iCs/>
        </w:rPr>
        <w:t xml:space="preserve"> </w:t>
      </w:r>
      <w:r w:rsidR="00265A88" w:rsidRPr="00FF74CE">
        <w:rPr>
          <w:i/>
          <w:iCs/>
        </w:rPr>
        <w:t>[</w:t>
      </w:r>
      <w:proofErr w:type="gramStart"/>
      <w:r w:rsidR="00265A88">
        <w:rPr>
          <w:i/>
          <w:iCs/>
        </w:rPr>
        <w:t>навести</w:t>
      </w:r>
      <w:proofErr w:type="gramEnd"/>
      <w:r w:rsidR="00265A88">
        <w:rPr>
          <w:i/>
          <w:iCs/>
        </w:rPr>
        <w:t xml:space="preserve"> р.бр. партије</w:t>
      </w:r>
      <w:r w:rsidR="00265A88" w:rsidRPr="00FF74CE">
        <w:rPr>
          <w:i/>
          <w:iCs/>
        </w:rPr>
        <w:t>]</w:t>
      </w:r>
      <w:r w:rsidR="00265A88">
        <w:rPr>
          <w:i/>
          <w:iCs/>
          <w:lang w:val="sr-Cyrl-RS"/>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471ED" w:rsidP="00A23F31">
      <w:pPr>
        <w:jc w:val="both"/>
        <w:rPr>
          <w:noProof/>
        </w:rPr>
      </w:pPr>
      <w:r>
        <w:rPr>
          <w:noProof/>
          <w:lang w:val="en-US"/>
        </w:rPr>
        <w:pict>
          <v:shape id="_x0000_s1031"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71" w:name="_Toc364158550"/>
      <w:r>
        <w:rPr>
          <w:lang w:val="sr-Cyrl-CS"/>
        </w:rPr>
        <w:lastRenderedPageBreak/>
        <w:t>9</w:t>
      </w:r>
      <w:r w:rsidRPr="00B76D71">
        <w:rPr>
          <w:szCs w:val="28"/>
          <w:lang w:val="sr-Cyrl-CS"/>
        </w:rPr>
        <w:t>.</w:t>
      </w:r>
      <w:r w:rsidR="00434F17" w:rsidRPr="00B76D71">
        <w:rPr>
          <w:szCs w:val="28"/>
        </w:rPr>
        <w:t xml:space="preserve"> </w:t>
      </w:r>
      <w:bookmarkStart w:id="72" w:name="_Toc395526478"/>
      <w:r w:rsidR="0072089F" w:rsidRPr="00B76D71">
        <w:rPr>
          <w:szCs w:val="28"/>
        </w:rPr>
        <w:t>ОБРАЗАЦ ИЗЈАВЕ О ПОШТОВАЊУ ОБАВЕЗА</w:t>
      </w:r>
      <w:bookmarkEnd w:id="71"/>
      <w:bookmarkEnd w:id="7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265A88">
        <w:rPr>
          <w:lang w:val="sr-Cyrl-RS"/>
        </w:rPr>
        <w:t xml:space="preserve"> </w:t>
      </w:r>
      <w:r w:rsidR="00265A88">
        <w:t>партија ........</w:t>
      </w:r>
      <w:r w:rsidR="00265A88" w:rsidRPr="007915F6">
        <w:rPr>
          <w:i/>
          <w:iCs/>
        </w:rPr>
        <w:t xml:space="preserve"> </w:t>
      </w:r>
      <w:r w:rsidR="00265A88" w:rsidRPr="00FF74CE">
        <w:rPr>
          <w:i/>
          <w:iCs/>
        </w:rPr>
        <w:t>[</w:t>
      </w:r>
      <w:proofErr w:type="gramStart"/>
      <w:r w:rsidR="00265A88">
        <w:rPr>
          <w:i/>
          <w:iCs/>
        </w:rPr>
        <w:t>навести</w:t>
      </w:r>
      <w:proofErr w:type="gramEnd"/>
      <w:r w:rsidR="00265A88">
        <w:rPr>
          <w:i/>
          <w:iCs/>
        </w:rPr>
        <w:t xml:space="preserve"> р.бр. партије</w:t>
      </w:r>
      <w:r w:rsidR="00265A88" w:rsidRPr="00FF74CE">
        <w:rPr>
          <w:i/>
          <w:iCs/>
        </w:rPr>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471ED" w:rsidP="00A23F31">
      <w:pPr>
        <w:jc w:val="both"/>
        <w:rPr>
          <w:noProof/>
        </w:rPr>
      </w:pPr>
      <w:r>
        <w:rPr>
          <w:noProof/>
          <w:lang w:val="en-US"/>
        </w:rPr>
        <w:pict>
          <v:shape id="Straight Arrow Connector 3" o:spid="_x0000_s1029"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3" w:name="_Toc364158551"/>
      <w:r>
        <w:rPr>
          <w:noProof/>
          <w:lang w:val="sr-Cyrl-CS"/>
        </w:rPr>
        <w:lastRenderedPageBreak/>
        <w:t>10.</w:t>
      </w:r>
      <w:r w:rsidR="00434F17">
        <w:rPr>
          <w:noProof/>
        </w:rPr>
        <w:t xml:space="preserve"> </w:t>
      </w:r>
      <w:bookmarkStart w:id="74" w:name="_Toc395526479"/>
      <w:r w:rsidR="00B819C7" w:rsidRPr="002D5B2C">
        <w:rPr>
          <w:noProof/>
        </w:rPr>
        <w:t>ОБРАЗАЦ СТРУКТУРЕ ПОНУЂЕНЕ ЦЕНЕ</w:t>
      </w:r>
      <w:bookmarkEnd w:id="73"/>
      <w:bookmarkEnd w:id="7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5" w:name="_Toc364158552"/>
      <w:r>
        <w:rPr>
          <w:noProof/>
          <w:lang w:val="sr-Cyrl-CS"/>
        </w:rPr>
        <w:lastRenderedPageBreak/>
        <w:t>11.</w:t>
      </w:r>
      <w:r w:rsidR="00434F17">
        <w:rPr>
          <w:noProof/>
        </w:rPr>
        <w:t xml:space="preserve"> </w:t>
      </w:r>
      <w:bookmarkStart w:id="76" w:name="_Toc395526480"/>
      <w:r w:rsidR="00B819C7" w:rsidRPr="00E31C1C">
        <w:rPr>
          <w:noProof/>
        </w:rPr>
        <w:t>О</w:t>
      </w:r>
      <w:r w:rsidR="00B819C7">
        <w:rPr>
          <w:noProof/>
        </w:rPr>
        <w:t>БРАЗАЦ ТРОШКОВА ПРИПРЕМЕ ПОНУДЕ</w:t>
      </w:r>
      <w:bookmarkEnd w:id="75"/>
      <w:bookmarkEnd w:id="7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77" w:name="_Toc364158553"/>
      <w:r>
        <w:rPr>
          <w:noProof/>
          <w:lang w:val="sr-Cyrl-CS"/>
        </w:rPr>
        <w:lastRenderedPageBreak/>
        <w:t>12.</w:t>
      </w:r>
      <w:r>
        <w:rPr>
          <w:noProof/>
        </w:rPr>
        <w:t xml:space="preserve"> </w:t>
      </w:r>
      <w:bookmarkStart w:id="78" w:name="_Toc395526481"/>
      <w:r w:rsidRPr="002D5B2C">
        <w:rPr>
          <w:noProof/>
        </w:rPr>
        <w:t>ОБРАЗАЦ ПОНУДЕ</w:t>
      </w:r>
      <w:bookmarkEnd w:id="77"/>
      <w:bookmarkEnd w:id="78"/>
    </w:p>
    <w:p w:rsidR="002B5ABC" w:rsidRPr="002B5ABC" w:rsidRDefault="002B5ABC" w:rsidP="002B5ABC">
      <w:pPr>
        <w:rPr>
          <w:lang w:val="sr-Latn-CS"/>
        </w:rPr>
      </w:pPr>
    </w:p>
    <w:p w:rsidR="006B2DF3" w:rsidRPr="00932951" w:rsidRDefault="006B2DF3" w:rsidP="00932951">
      <w:pPr>
        <w:pStyle w:val="Footer"/>
        <w:jc w:val="center"/>
        <w:rPr>
          <w:b/>
        </w:rPr>
      </w:pPr>
      <w:r w:rsidRPr="002B5ABC">
        <w:rPr>
          <w:b/>
          <w:noProof/>
        </w:rPr>
        <w:t>Понуда број</w:t>
      </w:r>
      <w:r w:rsidR="006703E4" w:rsidRPr="002B5ABC">
        <w:rPr>
          <w:b/>
          <w:noProof/>
        </w:rPr>
        <w:t xml:space="preserve"> </w:t>
      </w:r>
      <w:r w:rsidRPr="002B5ABC">
        <w:rPr>
          <w:b/>
          <w:noProof/>
        </w:rPr>
        <w:t>_</w:t>
      </w:r>
      <w:r w:rsidR="006703E4" w:rsidRPr="002B5ABC">
        <w:rPr>
          <w:b/>
          <w:noProof/>
        </w:rPr>
        <w:t>____</w:t>
      </w:r>
      <w:r w:rsidR="00742C22" w:rsidRPr="002B5ABC">
        <w:rPr>
          <w:b/>
          <w:noProof/>
        </w:rPr>
        <w:t>___</w:t>
      </w:r>
      <w:r w:rsidR="006703E4" w:rsidRPr="002B5ABC">
        <w:rPr>
          <w:b/>
          <w:noProof/>
        </w:rPr>
        <w:t xml:space="preserve"> </w:t>
      </w:r>
      <w:r w:rsidRPr="002B5ABC">
        <w:rPr>
          <w:b/>
          <w:noProof/>
        </w:rPr>
        <w:t xml:space="preserve">- </w:t>
      </w:r>
      <w:r w:rsidR="000A1E27">
        <w:rPr>
          <w:b/>
          <w:lang w:val="sr-Cyrl-CS"/>
        </w:rPr>
        <w:t>Набавка</w:t>
      </w:r>
      <w:r w:rsidR="000A1E27">
        <w:rPr>
          <w:b/>
        </w:rPr>
        <w:t xml:space="preserve"> медицинског материјала за </w:t>
      </w:r>
      <w:r w:rsidR="000A1E27">
        <w:rPr>
          <w:b/>
          <w:lang w:val="sr-Cyrl-RS"/>
        </w:rPr>
        <w:t>биопсије дојке и других локализација</w:t>
      </w:r>
      <w:r w:rsidR="000A1E27">
        <w:rPr>
          <w:b/>
        </w:rPr>
        <w:t xml:space="preserve"> за потребе </w:t>
      </w:r>
      <w:r w:rsidR="000A1E27" w:rsidRPr="00A978FC">
        <w:rPr>
          <w:b/>
          <w:noProof/>
        </w:rPr>
        <w:t>К</w:t>
      </w:r>
      <w:r w:rsidR="001867E5">
        <w:rPr>
          <w:b/>
          <w:noProof/>
          <w:lang w:val="sr-Cyrl-RS"/>
        </w:rPr>
        <w:t>Ц</w:t>
      </w:r>
      <w:r w:rsidR="000A1E27" w:rsidRPr="00A978FC">
        <w:rPr>
          <w:b/>
          <w:noProof/>
        </w:rPr>
        <w:t>В</w:t>
      </w:r>
      <w:r w:rsidR="001867E5">
        <w:rPr>
          <w:b/>
          <w:noProof/>
          <w:lang w:val="sr-Cyrl-RS"/>
        </w:rPr>
        <w:t xml:space="preserve"> </w:t>
      </w:r>
      <w:r w:rsidR="00742C22" w:rsidRPr="002B5ABC">
        <w:rPr>
          <w:b/>
          <w:noProof/>
          <w:lang w:val="sr-Cyrl-RS"/>
        </w:rPr>
        <w:t>-</w:t>
      </w:r>
      <w:r w:rsidR="00974C58" w:rsidRPr="002B5ABC">
        <w:rPr>
          <w:b/>
          <w:noProof/>
          <w:lang w:val="sr-Cyrl-RS"/>
        </w:rPr>
        <w:t xml:space="preserve"> </w:t>
      </w:r>
      <w:r w:rsidR="00742C22" w:rsidRPr="002B5ABC">
        <w:rPr>
          <w:b/>
          <w:noProof/>
          <w:lang w:val="sr-Cyrl-RS"/>
        </w:rPr>
        <w:t>ЈН</w:t>
      </w:r>
      <w:r w:rsidR="00A74D23" w:rsidRPr="002B5ABC">
        <w:rPr>
          <w:b/>
          <w:noProof/>
        </w:rPr>
        <w:t xml:space="preserve"> </w:t>
      </w:r>
      <w:r w:rsidR="000A1E27">
        <w:rPr>
          <w:b/>
          <w:noProof/>
          <w:lang w:val="sr-Cyrl-RS"/>
        </w:rPr>
        <w:t>8</w:t>
      </w:r>
      <w:r w:rsidR="00C442ED" w:rsidRPr="002B5ABC">
        <w:rPr>
          <w:b/>
          <w:noProof/>
          <w:lang w:val="sr-Cyrl-RS"/>
        </w:rPr>
        <w:t>2</w:t>
      </w:r>
      <w:r w:rsidR="00742C22" w:rsidRPr="002B5ABC">
        <w:rPr>
          <w:b/>
          <w:noProof/>
        </w:rPr>
        <w:t>-16</w:t>
      </w:r>
      <w:r w:rsidRPr="002B5ABC">
        <w:rPr>
          <w:b/>
          <w:noProof/>
        </w:rPr>
        <w:t>-О</w:t>
      </w:r>
    </w:p>
    <w:p w:rsidR="006B2DF3" w:rsidRPr="002B5ABC" w:rsidRDefault="006B2DF3" w:rsidP="000A1E27">
      <w:pPr>
        <w:pStyle w:val="BodyText"/>
        <w:jc w:val="center"/>
        <w:rPr>
          <w:noProof/>
          <w:szCs w:val="24"/>
        </w:rPr>
      </w:pPr>
    </w:p>
    <w:p w:rsidR="006B2DF3" w:rsidRPr="002B5ABC" w:rsidRDefault="006B2DF3" w:rsidP="006B2DF3">
      <w:pPr>
        <w:pStyle w:val="BodyText"/>
        <w:jc w:val="left"/>
        <w:rPr>
          <w:noProof/>
          <w:szCs w:val="24"/>
        </w:rPr>
      </w:pPr>
      <w:r w:rsidRPr="002B5ABC">
        <w:rPr>
          <w:noProof/>
          <w:szCs w:val="24"/>
        </w:rPr>
        <w:t>Понуђач:________________________________________                   Матични број:________________________________</w:t>
      </w:r>
    </w:p>
    <w:p w:rsidR="006B2DF3" w:rsidRPr="002B5ABC" w:rsidRDefault="006B2DF3" w:rsidP="006B2DF3">
      <w:pPr>
        <w:pStyle w:val="BodyText"/>
        <w:jc w:val="left"/>
        <w:rPr>
          <w:noProof/>
          <w:szCs w:val="24"/>
        </w:rPr>
      </w:pPr>
      <w:r w:rsidRPr="002B5ABC">
        <w:rPr>
          <w:noProof/>
          <w:szCs w:val="24"/>
        </w:rPr>
        <w:t>Адреса, град, општина:____________________________                   Регистарски број:______________________________</w:t>
      </w:r>
    </w:p>
    <w:p w:rsidR="006B2DF3" w:rsidRPr="002B5ABC" w:rsidRDefault="006B2DF3" w:rsidP="006B2DF3">
      <w:pPr>
        <w:pStyle w:val="BodyText"/>
        <w:jc w:val="left"/>
        <w:rPr>
          <w:noProof/>
          <w:szCs w:val="24"/>
        </w:rPr>
      </w:pPr>
      <w:r w:rsidRPr="002B5ABC">
        <w:rPr>
          <w:noProof/>
          <w:szCs w:val="24"/>
        </w:rPr>
        <w:t>Телефон:________________ Фах:____________________                  Шифра делатности:____________________________</w:t>
      </w:r>
    </w:p>
    <w:p w:rsidR="006B2DF3" w:rsidRPr="002B5ABC" w:rsidRDefault="006B2DF3" w:rsidP="006B2DF3">
      <w:pPr>
        <w:pStyle w:val="BodyText"/>
        <w:jc w:val="left"/>
        <w:rPr>
          <w:noProof/>
          <w:szCs w:val="24"/>
        </w:rPr>
      </w:pPr>
      <w:r w:rsidRPr="002B5ABC">
        <w:rPr>
          <w:noProof/>
          <w:szCs w:val="24"/>
        </w:rPr>
        <w:t>Е-маил:_________________________________________                    Пиб:_________________________________________</w:t>
      </w:r>
    </w:p>
    <w:p w:rsidR="006B2DF3" w:rsidRPr="002B5ABC" w:rsidRDefault="006B2DF3" w:rsidP="006B2DF3">
      <w:pPr>
        <w:pStyle w:val="BodyText"/>
        <w:jc w:val="left"/>
        <w:rPr>
          <w:noProof/>
          <w:szCs w:val="24"/>
        </w:rPr>
      </w:pPr>
      <w:r w:rsidRPr="002B5ABC">
        <w:rPr>
          <w:noProof/>
          <w:szCs w:val="24"/>
        </w:rPr>
        <w:t>Контакт особа:___________________________________                   Жиро-рачун:__________________________________</w:t>
      </w:r>
    </w:p>
    <w:p w:rsidR="00B3562E" w:rsidRPr="002B5ABC" w:rsidRDefault="006B2DF3" w:rsidP="006B2DF3">
      <w:pPr>
        <w:pStyle w:val="BodyText"/>
        <w:jc w:val="left"/>
        <w:rPr>
          <w:noProof/>
          <w:szCs w:val="24"/>
          <w:lang w:val="sr-Cyrl-CS"/>
        </w:rPr>
      </w:pPr>
      <w:r w:rsidRPr="002B5ABC">
        <w:rPr>
          <w:noProof/>
          <w:szCs w:val="24"/>
        </w:rPr>
        <w:t>Овлашћено лице:_________________________________</w:t>
      </w:r>
    </w:p>
    <w:p w:rsidR="00932951" w:rsidRPr="002B5ABC" w:rsidRDefault="00932951" w:rsidP="006B2DF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B5ABC" w:rsidTr="00154736">
        <w:trPr>
          <w:trHeight w:val="315"/>
        </w:trPr>
        <w:tc>
          <w:tcPr>
            <w:tcW w:w="13750" w:type="dxa"/>
            <w:gridSpan w:val="10"/>
            <w:tcBorders>
              <w:bottom w:val="single" w:sz="4" w:space="0" w:color="auto"/>
              <w:right w:val="single" w:sz="4" w:space="0" w:color="auto"/>
            </w:tcBorders>
          </w:tcPr>
          <w:p w:rsidR="006B2DF3" w:rsidRPr="002B5ABC" w:rsidRDefault="006B2DF3" w:rsidP="0025301F">
            <w:pPr>
              <w:jc w:val="center"/>
              <w:rPr>
                <w:b/>
                <w:noProof/>
              </w:rPr>
            </w:pPr>
            <w:r w:rsidRPr="002B5ABC">
              <w:rPr>
                <w:b/>
                <w:noProof/>
              </w:rPr>
              <w:t>КЛИНИЧКИ ЦЕНТАР ВОЈВОДИНЕ</w:t>
            </w:r>
          </w:p>
        </w:tc>
      </w:tr>
      <w:tr w:rsidR="002902F5" w:rsidRPr="002B5ABC" w:rsidTr="00154736">
        <w:tc>
          <w:tcPr>
            <w:tcW w:w="13750" w:type="dxa"/>
            <w:gridSpan w:val="10"/>
            <w:tcBorders>
              <w:bottom w:val="single" w:sz="4" w:space="0" w:color="auto"/>
              <w:right w:val="single" w:sz="4" w:space="0" w:color="auto"/>
            </w:tcBorders>
          </w:tcPr>
          <w:p w:rsidR="002902F5" w:rsidRPr="00BE7B9B" w:rsidRDefault="009355BF" w:rsidP="002902F5">
            <w:pPr>
              <w:rPr>
                <w:b/>
                <w:noProof/>
                <w:lang w:val="en-US"/>
              </w:rPr>
            </w:pPr>
            <w:r w:rsidRPr="002B5ABC">
              <w:rPr>
                <w:b/>
                <w:lang w:val="sr-Cyrl-RS"/>
              </w:rPr>
              <w:t>Партија 1</w:t>
            </w:r>
            <w:r w:rsidR="00BE7B9B">
              <w:rPr>
                <w:b/>
                <w:lang w:val="sr-Latn-RS"/>
              </w:rPr>
              <w:t xml:space="preserve">. </w:t>
            </w:r>
            <w:r w:rsidRPr="00932951">
              <w:rPr>
                <w:b/>
                <w:lang w:val="sr-Cyrl-RS"/>
              </w:rPr>
              <w:t xml:space="preserve">- </w:t>
            </w:r>
            <w:r w:rsidR="000A1E27" w:rsidRPr="00932951">
              <w:rPr>
                <w:b/>
                <w:noProof/>
                <w:lang w:val="sr-Cyrl-CS"/>
              </w:rPr>
              <w:t xml:space="preserve">Биопсионе игле система </w:t>
            </w:r>
            <w:r w:rsidR="000A1E27" w:rsidRPr="00932951">
              <w:rPr>
                <w:b/>
                <w:noProof/>
                <w:lang w:val="sr-Latn-CS"/>
              </w:rPr>
              <w:t>MAGNUM</w:t>
            </w:r>
          </w:p>
        </w:tc>
      </w:tr>
      <w:tr w:rsidR="00892426" w:rsidRPr="002B5ABC" w:rsidTr="009355BF">
        <w:tc>
          <w:tcPr>
            <w:tcW w:w="709" w:type="dxa"/>
            <w:tcBorders>
              <w:bottom w:val="single" w:sz="4" w:space="0" w:color="auto"/>
            </w:tcBorders>
            <w:vAlign w:val="center"/>
          </w:tcPr>
          <w:p w:rsidR="00892426" w:rsidRPr="001867E5" w:rsidRDefault="001867E5" w:rsidP="001867E5">
            <w:pPr>
              <w:pStyle w:val="BodyText"/>
              <w:jc w:val="center"/>
              <w:rPr>
                <w:b/>
                <w:noProof/>
                <w:szCs w:val="24"/>
                <w:lang w:val="sr-Cyrl-RS"/>
              </w:rPr>
            </w:pPr>
            <w:r>
              <w:rPr>
                <w:b/>
                <w:noProof/>
                <w:szCs w:val="24"/>
                <w:lang w:val="sr-Cyrl-RS"/>
              </w:rPr>
              <w:t>р.</w:t>
            </w:r>
            <w:r w:rsidR="00892426" w:rsidRPr="002B5ABC">
              <w:rPr>
                <w:b/>
                <w:noProof/>
                <w:szCs w:val="24"/>
              </w:rPr>
              <w:t>бр</w:t>
            </w:r>
          </w:p>
        </w:tc>
        <w:tc>
          <w:tcPr>
            <w:tcW w:w="2722" w:type="dxa"/>
            <w:tcBorders>
              <w:bottom w:val="single" w:sz="4" w:space="0" w:color="auto"/>
            </w:tcBorders>
            <w:vAlign w:val="center"/>
          </w:tcPr>
          <w:p w:rsidR="00892426" w:rsidRPr="002B5ABC" w:rsidRDefault="00892426" w:rsidP="0025301F">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892426" w:rsidRPr="002B5ABC" w:rsidRDefault="00892426" w:rsidP="001867E5">
            <w:pPr>
              <w:pStyle w:val="BodyText"/>
              <w:jc w:val="center"/>
              <w:rPr>
                <w:b/>
                <w:noProof/>
                <w:szCs w:val="24"/>
              </w:rPr>
            </w:pPr>
            <w:r w:rsidRPr="002B5ABC">
              <w:rPr>
                <w:b/>
                <w:noProof/>
                <w:szCs w:val="24"/>
              </w:rPr>
              <w:t>Ј</w:t>
            </w:r>
            <w:r w:rsidR="001867E5">
              <w:rPr>
                <w:b/>
                <w:noProof/>
                <w:szCs w:val="24"/>
                <w:lang w:val="sr-Cyrl-RS"/>
              </w:rPr>
              <w:t>.</w:t>
            </w:r>
            <w:r w:rsidRPr="002B5ABC">
              <w:rPr>
                <w:b/>
                <w:noProof/>
                <w:szCs w:val="24"/>
              </w:rPr>
              <w:t>мере</w:t>
            </w:r>
          </w:p>
        </w:tc>
        <w:tc>
          <w:tcPr>
            <w:tcW w:w="851" w:type="dxa"/>
            <w:tcBorders>
              <w:bottom w:val="single" w:sz="4" w:space="0" w:color="auto"/>
            </w:tcBorders>
            <w:vAlign w:val="center"/>
          </w:tcPr>
          <w:p w:rsidR="00892426" w:rsidRPr="002B5ABC" w:rsidRDefault="00892426" w:rsidP="0025301F">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892426" w:rsidRPr="001867E5" w:rsidRDefault="00892426" w:rsidP="0025301F">
            <w:pPr>
              <w:pStyle w:val="BodyText"/>
              <w:jc w:val="center"/>
              <w:rPr>
                <w:b/>
                <w:noProof/>
                <w:szCs w:val="24"/>
                <w:lang w:val="sr-Cyrl-RS"/>
              </w:rPr>
            </w:pPr>
            <w:r w:rsidRPr="002B5ABC">
              <w:rPr>
                <w:b/>
                <w:noProof/>
                <w:szCs w:val="24"/>
              </w:rPr>
              <w:t>Јединична цена без ПДВ-а</w:t>
            </w:r>
          </w:p>
        </w:tc>
        <w:tc>
          <w:tcPr>
            <w:tcW w:w="1984" w:type="dxa"/>
            <w:tcBorders>
              <w:bottom w:val="single" w:sz="4" w:space="0" w:color="auto"/>
            </w:tcBorders>
            <w:vAlign w:val="center"/>
          </w:tcPr>
          <w:p w:rsidR="00892426" w:rsidRPr="001867E5" w:rsidRDefault="00892426" w:rsidP="0025301F">
            <w:pPr>
              <w:pStyle w:val="BodyText"/>
              <w:jc w:val="center"/>
              <w:rPr>
                <w:b/>
                <w:noProof/>
                <w:szCs w:val="24"/>
                <w:lang w:val="sr-Cyrl-RS"/>
              </w:rPr>
            </w:pPr>
            <w:r w:rsidRPr="002B5ABC">
              <w:rPr>
                <w:b/>
                <w:noProof/>
                <w:szCs w:val="24"/>
              </w:rPr>
              <w:t>Вредност без ПДВ-а</w:t>
            </w:r>
          </w:p>
        </w:tc>
        <w:tc>
          <w:tcPr>
            <w:tcW w:w="1276" w:type="dxa"/>
            <w:tcBorders>
              <w:bottom w:val="single" w:sz="4" w:space="0" w:color="auto"/>
            </w:tcBorders>
            <w:vAlign w:val="center"/>
          </w:tcPr>
          <w:p w:rsidR="00892426" w:rsidRPr="002B5ABC" w:rsidRDefault="00892426" w:rsidP="0025301F">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892426" w:rsidRPr="002B5ABC" w:rsidRDefault="00892426" w:rsidP="0025301F">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892426" w:rsidRPr="002B5ABC" w:rsidRDefault="00892426" w:rsidP="0025301F">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2B5ABC" w:rsidRDefault="00892426" w:rsidP="0025301F">
            <w:pPr>
              <w:pStyle w:val="BodyText"/>
              <w:jc w:val="center"/>
              <w:rPr>
                <w:b/>
                <w:noProof/>
                <w:szCs w:val="24"/>
                <w:lang w:val="sr-Cyrl-CS"/>
              </w:rPr>
            </w:pPr>
            <w:r w:rsidRPr="002B5ABC">
              <w:rPr>
                <w:b/>
                <w:szCs w:val="24"/>
                <w:lang w:val="sr-Cyrl-CS"/>
              </w:rPr>
              <w:t>Каталошки број</w:t>
            </w:r>
          </w:p>
        </w:tc>
      </w:tr>
      <w:tr w:rsidR="00892426" w:rsidRPr="002B5ABC" w:rsidTr="009355BF">
        <w:tc>
          <w:tcPr>
            <w:tcW w:w="709" w:type="dxa"/>
            <w:tcBorders>
              <w:bottom w:val="single" w:sz="4" w:space="0" w:color="auto"/>
            </w:tcBorders>
            <w:vAlign w:val="center"/>
          </w:tcPr>
          <w:p w:rsidR="00892426" w:rsidRPr="002B5ABC" w:rsidRDefault="00892426" w:rsidP="0025301F">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2</w:t>
            </w:r>
          </w:p>
        </w:tc>
        <w:tc>
          <w:tcPr>
            <w:tcW w:w="680"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3</w:t>
            </w:r>
          </w:p>
        </w:tc>
        <w:tc>
          <w:tcPr>
            <w:tcW w:w="851"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4</w:t>
            </w:r>
          </w:p>
        </w:tc>
        <w:tc>
          <w:tcPr>
            <w:tcW w:w="1701"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5</w:t>
            </w:r>
          </w:p>
        </w:tc>
        <w:tc>
          <w:tcPr>
            <w:tcW w:w="1984"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6</w:t>
            </w:r>
          </w:p>
        </w:tc>
        <w:tc>
          <w:tcPr>
            <w:tcW w:w="1276" w:type="dxa"/>
            <w:tcBorders>
              <w:bottom w:val="single" w:sz="4" w:space="0" w:color="auto"/>
            </w:tcBorders>
            <w:vAlign w:val="center"/>
          </w:tcPr>
          <w:p w:rsidR="00892426" w:rsidRPr="002B5ABC" w:rsidRDefault="00892426" w:rsidP="0025301F">
            <w:pPr>
              <w:pStyle w:val="BodyText"/>
              <w:jc w:val="center"/>
              <w:rPr>
                <w:noProof/>
                <w:szCs w:val="24"/>
              </w:rPr>
            </w:pPr>
            <w:r w:rsidRPr="002B5ABC">
              <w:rPr>
                <w:noProof/>
                <w:szCs w:val="24"/>
              </w:rPr>
              <w:t>7</w:t>
            </w:r>
          </w:p>
        </w:tc>
        <w:tc>
          <w:tcPr>
            <w:tcW w:w="1417" w:type="dxa"/>
            <w:tcBorders>
              <w:bottom w:val="single" w:sz="4" w:space="0" w:color="auto"/>
            </w:tcBorders>
          </w:tcPr>
          <w:p w:rsidR="00892426" w:rsidRPr="002B5ABC" w:rsidRDefault="00892426" w:rsidP="0025301F">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892426" w:rsidRPr="002B5ABC" w:rsidRDefault="00892426" w:rsidP="0025301F">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892426" w:rsidRPr="002B5ABC" w:rsidRDefault="00892426" w:rsidP="0025301F">
            <w:pPr>
              <w:pStyle w:val="BodyText"/>
              <w:jc w:val="center"/>
              <w:rPr>
                <w:noProof/>
                <w:szCs w:val="24"/>
              </w:rPr>
            </w:pPr>
            <w:r w:rsidRPr="002B5ABC">
              <w:rPr>
                <w:noProof/>
                <w:szCs w:val="24"/>
              </w:rPr>
              <w:t>10</w:t>
            </w:r>
          </w:p>
        </w:tc>
      </w:tr>
      <w:tr w:rsidR="002B5ABC" w:rsidRPr="002B5ABC" w:rsidTr="00932951">
        <w:trPr>
          <w:trHeight w:val="3431"/>
        </w:trPr>
        <w:tc>
          <w:tcPr>
            <w:tcW w:w="709" w:type="dxa"/>
            <w:tcBorders>
              <w:bottom w:val="single" w:sz="4" w:space="0" w:color="auto"/>
            </w:tcBorders>
            <w:vAlign w:val="center"/>
          </w:tcPr>
          <w:p w:rsidR="002B5ABC" w:rsidRPr="002B5ABC" w:rsidRDefault="002B5ABC" w:rsidP="002B5ABC">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2B5ABC" w:rsidRPr="005E7F66" w:rsidRDefault="000A1E27" w:rsidP="002B5ABC">
            <w:pPr>
              <w:jc w:val="both"/>
              <w:rPr>
                <w:sz w:val="22"/>
                <w:szCs w:val="22"/>
                <w:lang w:val="sr-Latn-RS"/>
              </w:rPr>
            </w:pPr>
            <w:r w:rsidRPr="005E7F66">
              <w:rPr>
                <w:sz w:val="22"/>
                <w:szCs w:val="22"/>
              </w:rPr>
              <w:t>Biopsiona igla kompatibilna za Magnum pištolj (izuzetno oštar troakar i košuljica igle, košuljica igle graduisana, u razmacima od 1 cm, vrh igle sa velikom refleksijom pod UZ, dužine 2 cm, povećan prostor za smještaj uzorka na igli dužine 18 mm, igle za biopsiju u različitim bojama u odnosu na veličinu („G“ –gauge) radi lakše orjentacije,dužine igala od 10-30 cm , 12-20 gauge )</w:t>
            </w:r>
          </w:p>
        </w:tc>
        <w:tc>
          <w:tcPr>
            <w:tcW w:w="680" w:type="dxa"/>
            <w:tcBorders>
              <w:bottom w:val="single" w:sz="4" w:space="0" w:color="auto"/>
            </w:tcBorders>
            <w:vAlign w:val="center"/>
          </w:tcPr>
          <w:p w:rsidR="002B5ABC" w:rsidRPr="005E7F66" w:rsidRDefault="002B5ABC" w:rsidP="002B5ABC">
            <w:pPr>
              <w:jc w:val="center"/>
              <w:rPr>
                <w:sz w:val="22"/>
                <w:szCs w:val="22"/>
                <w:lang w:val="sr-Latn-RS"/>
              </w:rPr>
            </w:pPr>
            <w:r w:rsidRPr="005E7F66">
              <w:rPr>
                <w:sz w:val="22"/>
                <w:szCs w:val="22"/>
              </w:rPr>
              <w:t>kom</w:t>
            </w:r>
          </w:p>
        </w:tc>
        <w:tc>
          <w:tcPr>
            <w:tcW w:w="851" w:type="dxa"/>
            <w:tcBorders>
              <w:bottom w:val="single" w:sz="4" w:space="0" w:color="auto"/>
            </w:tcBorders>
            <w:vAlign w:val="center"/>
          </w:tcPr>
          <w:p w:rsidR="000A1E27" w:rsidRPr="005E7F66" w:rsidRDefault="000A1E27" w:rsidP="000A1E27">
            <w:pPr>
              <w:jc w:val="center"/>
              <w:rPr>
                <w:sz w:val="22"/>
                <w:szCs w:val="22"/>
                <w:lang w:val="sr-Latn-RS"/>
              </w:rPr>
            </w:pPr>
            <w:r w:rsidRPr="005E7F66">
              <w:rPr>
                <w:sz w:val="22"/>
                <w:szCs w:val="22"/>
              </w:rPr>
              <w:t>440</w:t>
            </w:r>
          </w:p>
          <w:p w:rsidR="002B5ABC" w:rsidRPr="005E7F66" w:rsidRDefault="002B5ABC" w:rsidP="002B5ABC">
            <w:pPr>
              <w:jc w:val="center"/>
              <w:rPr>
                <w:sz w:val="22"/>
                <w:szCs w:val="22"/>
                <w:lang w:val="sr-Latn-RS"/>
              </w:rPr>
            </w:pPr>
          </w:p>
        </w:tc>
        <w:tc>
          <w:tcPr>
            <w:tcW w:w="1701" w:type="dxa"/>
            <w:tcBorders>
              <w:bottom w:val="single" w:sz="4" w:space="0" w:color="auto"/>
            </w:tcBorders>
            <w:vAlign w:val="center"/>
          </w:tcPr>
          <w:p w:rsidR="002B5ABC" w:rsidRPr="002B5ABC" w:rsidRDefault="002B5ABC" w:rsidP="002B5ABC">
            <w:pPr>
              <w:pStyle w:val="BodyText"/>
              <w:jc w:val="center"/>
              <w:rPr>
                <w:noProof/>
                <w:szCs w:val="24"/>
                <w:lang w:val="sr-Cyrl-CS"/>
              </w:rPr>
            </w:pPr>
          </w:p>
        </w:tc>
        <w:tc>
          <w:tcPr>
            <w:tcW w:w="1984" w:type="dxa"/>
            <w:tcBorders>
              <w:bottom w:val="single" w:sz="4" w:space="0" w:color="auto"/>
            </w:tcBorders>
            <w:vAlign w:val="center"/>
          </w:tcPr>
          <w:p w:rsidR="002B5ABC" w:rsidRPr="002B5ABC" w:rsidRDefault="002B5ABC" w:rsidP="002B5ABC">
            <w:pPr>
              <w:pStyle w:val="BodyText"/>
              <w:jc w:val="center"/>
              <w:rPr>
                <w:noProof/>
                <w:szCs w:val="24"/>
                <w:lang w:val="sr-Cyrl-CS"/>
              </w:rPr>
            </w:pPr>
          </w:p>
        </w:tc>
        <w:tc>
          <w:tcPr>
            <w:tcW w:w="1276" w:type="dxa"/>
            <w:tcBorders>
              <w:bottom w:val="single" w:sz="4" w:space="0" w:color="auto"/>
            </w:tcBorders>
            <w:vAlign w:val="center"/>
          </w:tcPr>
          <w:p w:rsidR="002B5ABC" w:rsidRPr="002B5ABC" w:rsidRDefault="002B5ABC" w:rsidP="002B5ABC">
            <w:pPr>
              <w:pStyle w:val="BodyText"/>
              <w:jc w:val="center"/>
              <w:rPr>
                <w:noProof/>
                <w:szCs w:val="24"/>
                <w:lang w:val="sr-Cyrl-CS"/>
              </w:rPr>
            </w:pPr>
          </w:p>
        </w:tc>
        <w:tc>
          <w:tcPr>
            <w:tcW w:w="1417" w:type="dxa"/>
            <w:tcBorders>
              <w:bottom w:val="single" w:sz="4" w:space="0" w:color="auto"/>
            </w:tcBorders>
            <w:vAlign w:val="center"/>
          </w:tcPr>
          <w:p w:rsidR="002B5ABC" w:rsidRPr="002B5ABC" w:rsidRDefault="002B5ABC" w:rsidP="002B5ABC">
            <w:pPr>
              <w:pStyle w:val="BodyText"/>
              <w:jc w:val="center"/>
              <w:rPr>
                <w:noProof/>
                <w:szCs w:val="24"/>
                <w:lang w:val="sr-Cyrl-CS"/>
              </w:rPr>
            </w:pPr>
          </w:p>
        </w:tc>
        <w:tc>
          <w:tcPr>
            <w:tcW w:w="1418" w:type="dxa"/>
            <w:tcBorders>
              <w:bottom w:val="single" w:sz="4" w:space="0" w:color="auto"/>
              <w:right w:val="single" w:sz="4" w:space="0" w:color="auto"/>
            </w:tcBorders>
            <w:vAlign w:val="bottom"/>
          </w:tcPr>
          <w:p w:rsidR="002B5ABC" w:rsidRPr="002B5ABC" w:rsidRDefault="002B5ABC" w:rsidP="002B5ABC">
            <w:pPr>
              <w:jc w:val="center"/>
              <w:rPr>
                <w:b/>
                <w:bCs/>
                <w:noProof/>
                <w:color w:val="000000"/>
                <w:lang w:val="sr-Cyrl-CS"/>
              </w:rPr>
            </w:pPr>
          </w:p>
        </w:tc>
        <w:tc>
          <w:tcPr>
            <w:tcW w:w="992" w:type="dxa"/>
            <w:tcBorders>
              <w:bottom w:val="single" w:sz="4" w:space="0" w:color="auto"/>
              <w:right w:val="single" w:sz="4" w:space="0" w:color="auto"/>
            </w:tcBorders>
            <w:vAlign w:val="center"/>
          </w:tcPr>
          <w:p w:rsidR="002B5ABC" w:rsidRPr="002B5ABC" w:rsidRDefault="002B5ABC" w:rsidP="002B5ABC">
            <w:pPr>
              <w:pStyle w:val="BodyText"/>
              <w:jc w:val="center"/>
              <w:rPr>
                <w:noProof/>
                <w:szCs w:val="24"/>
                <w:lang w:val="sr-Cyrl-CS"/>
              </w:rPr>
            </w:pPr>
          </w:p>
        </w:tc>
      </w:tr>
      <w:tr w:rsidR="00B45EEE" w:rsidRPr="002B5ABC" w:rsidTr="009355BF">
        <w:trPr>
          <w:gridAfter w:val="4"/>
          <w:wAfter w:w="5103" w:type="dxa"/>
          <w:trHeight w:val="420"/>
        </w:trPr>
        <w:tc>
          <w:tcPr>
            <w:tcW w:w="709" w:type="dxa"/>
            <w:tcBorders>
              <w:top w:val="single" w:sz="4" w:space="0" w:color="auto"/>
            </w:tcBorders>
            <w:vAlign w:val="center"/>
          </w:tcPr>
          <w:p w:rsidR="00B45EEE" w:rsidRPr="002B5ABC" w:rsidRDefault="00B45EEE" w:rsidP="00B45EEE">
            <w:pPr>
              <w:pStyle w:val="BodyText"/>
              <w:jc w:val="center"/>
              <w:rPr>
                <w:b/>
                <w:noProof/>
                <w:szCs w:val="24"/>
              </w:rPr>
            </w:pPr>
            <w:r w:rsidRPr="002B5ABC">
              <w:rPr>
                <w:b/>
                <w:noProof/>
                <w:szCs w:val="24"/>
              </w:rPr>
              <w:lastRenderedPageBreak/>
              <w:t>II</w:t>
            </w:r>
          </w:p>
        </w:tc>
        <w:tc>
          <w:tcPr>
            <w:tcW w:w="5954" w:type="dxa"/>
            <w:gridSpan w:val="4"/>
            <w:tcBorders>
              <w:top w:val="single" w:sz="4" w:space="0" w:color="auto"/>
            </w:tcBorders>
            <w:vAlign w:val="center"/>
          </w:tcPr>
          <w:p w:rsidR="00B45EEE" w:rsidRPr="002B5ABC" w:rsidRDefault="00B45EEE" w:rsidP="006B4CF3">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B45EEE" w:rsidRPr="002B5ABC" w:rsidRDefault="00B45EEE" w:rsidP="00B45EEE">
            <w:pPr>
              <w:pStyle w:val="BodyText"/>
              <w:jc w:val="left"/>
              <w:rPr>
                <w:noProof/>
                <w:szCs w:val="24"/>
              </w:rPr>
            </w:pPr>
          </w:p>
        </w:tc>
      </w:tr>
      <w:tr w:rsidR="00B45EEE" w:rsidRPr="002B5ABC" w:rsidTr="009355BF">
        <w:trPr>
          <w:gridAfter w:val="4"/>
          <w:wAfter w:w="5103" w:type="dxa"/>
          <w:trHeight w:val="412"/>
        </w:trPr>
        <w:tc>
          <w:tcPr>
            <w:tcW w:w="709" w:type="dxa"/>
            <w:tcBorders>
              <w:bottom w:val="single" w:sz="4" w:space="0" w:color="auto"/>
            </w:tcBorders>
            <w:vAlign w:val="center"/>
          </w:tcPr>
          <w:p w:rsidR="00B45EEE" w:rsidRPr="002B5ABC" w:rsidRDefault="00B45EEE" w:rsidP="00B45EEE">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B45EEE" w:rsidRPr="002B5ABC" w:rsidRDefault="00B45EEE" w:rsidP="00B45EEE">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B45EEE" w:rsidRPr="002B5ABC" w:rsidRDefault="00B45EEE" w:rsidP="00B45EEE">
            <w:pPr>
              <w:pStyle w:val="BodyText"/>
              <w:jc w:val="left"/>
              <w:rPr>
                <w:noProof/>
                <w:szCs w:val="24"/>
              </w:rPr>
            </w:pPr>
          </w:p>
        </w:tc>
      </w:tr>
      <w:tr w:rsidR="00B45EEE" w:rsidRPr="002B5ABC" w:rsidTr="009355BF">
        <w:trPr>
          <w:gridAfter w:val="4"/>
          <w:wAfter w:w="5103" w:type="dxa"/>
          <w:trHeight w:val="419"/>
        </w:trPr>
        <w:tc>
          <w:tcPr>
            <w:tcW w:w="709" w:type="dxa"/>
            <w:tcBorders>
              <w:bottom w:val="single" w:sz="4" w:space="0" w:color="auto"/>
            </w:tcBorders>
            <w:vAlign w:val="center"/>
          </w:tcPr>
          <w:p w:rsidR="00B45EEE" w:rsidRPr="002B5ABC" w:rsidRDefault="00B45EEE" w:rsidP="00B45EEE">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B45EEE" w:rsidRPr="002B5ABC" w:rsidRDefault="006B4CF3" w:rsidP="00B45EEE">
            <w:pPr>
              <w:pStyle w:val="BodyText"/>
              <w:jc w:val="right"/>
              <w:rPr>
                <w:b/>
                <w:noProof/>
                <w:szCs w:val="24"/>
              </w:rPr>
            </w:pPr>
            <w:r w:rsidRPr="002B5ABC">
              <w:rPr>
                <w:b/>
                <w:noProof/>
                <w:szCs w:val="24"/>
              </w:rPr>
              <w:t>Укупна цена понуде са ПДВ</w:t>
            </w:r>
            <w:r w:rsidR="00B45EEE" w:rsidRPr="002B5ABC">
              <w:rPr>
                <w:b/>
                <w:noProof/>
                <w:szCs w:val="24"/>
              </w:rPr>
              <w:t>:</w:t>
            </w:r>
          </w:p>
        </w:tc>
        <w:tc>
          <w:tcPr>
            <w:tcW w:w="1984" w:type="dxa"/>
            <w:tcBorders>
              <w:bottom w:val="single" w:sz="4" w:space="0" w:color="auto"/>
              <w:right w:val="single" w:sz="4" w:space="0" w:color="auto"/>
            </w:tcBorders>
          </w:tcPr>
          <w:p w:rsidR="00B45EEE" w:rsidRPr="002B5ABC" w:rsidRDefault="00B45EEE" w:rsidP="00B45EEE">
            <w:pPr>
              <w:pStyle w:val="BodyText"/>
              <w:jc w:val="left"/>
              <w:rPr>
                <w:noProof/>
                <w:szCs w:val="24"/>
              </w:rPr>
            </w:pPr>
          </w:p>
        </w:tc>
      </w:tr>
    </w:tbl>
    <w:p w:rsidR="00A77C10" w:rsidRDefault="00A77C10" w:rsidP="006B2DF3">
      <w:pPr>
        <w:pStyle w:val="BodyText"/>
        <w:rPr>
          <w:noProof/>
          <w:sz w:val="22"/>
          <w:szCs w:val="22"/>
        </w:rPr>
      </w:pPr>
    </w:p>
    <w:p w:rsidR="002B5ABC" w:rsidRPr="002B5ABC" w:rsidRDefault="002B5ABC" w:rsidP="006B2DF3">
      <w:pPr>
        <w:pStyle w:val="BodyText"/>
        <w:rPr>
          <w:noProof/>
          <w:szCs w:val="24"/>
          <w:lang w:val="sr-Cyrl-RS"/>
        </w:rPr>
      </w:pPr>
    </w:p>
    <w:p w:rsidR="006B4CF3" w:rsidRDefault="006B2DF3" w:rsidP="006B2DF3">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009355BF" w:rsidRPr="002B5ABC">
        <w:rPr>
          <w:noProof/>
          <w:szCs w:val="24"/>
          <w:lang w:val="sr-Cyrl-RS"/>
        </w:rPr>
        <w:t>86/2015</w:t>
      </w:r>
      <w:r w:rsidRPr="002B5ABC">
        <w:rPr>
          <w:noProof/>
          <w:szCs w:val="24"/>
        </w:rPr>
        <w:t>.)</w:t>
      </w:r>
    </w:p>
    <w:p w:rsidR="00F66DC4" w:rsidRPr="00F66DC4" w:rsidRDefault="00F66DC4" w:rsidP="006B2DF3">
      <w:pPr>
        <w:pStyle w:val="BodyText"/>
        <w:rPr>
          <w:noProof/>
          <w:szCs w:val="24"/>
          <w:lang w:val="sr-Cyrl-RS"/>
        </w:rPr>
      </w:pPr>
    </w:p>
    <w:p w:rsidR="006B2DF3" w:rsidRDefault="006B2DF3" w:rsidP="006B2DF3">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BE7B9B" w:rsidRPr="00BE7B9B" w:rsidRDefault="00BE7B9B" w:rsidP="006B2DF3">
      <w:pPr>
        <w:pStyle w:val="BodyText"/>
        <w:rPr>
          <w:noProof/>
          <w:szCs w:val="24"/>
          <w:lang w:val="sr-Cyrl-RS"/>
        </w:rPr>
      </w:pPr>
    </w:p>
    <w:p w:rsidR="006B2DF3" w:rsidRPr="002B5ABC" w:rsidRDefault="006B2DF3" w:rsidP="00A125AE">
      <w:pPr>
        <w:pStyle w:val="BodyText"/>
        <w:numPr>
          <w:ilvl w:val="0"/>
          <w:numId w:val="9"/>
        </w:numPr>
        <w:rPr>
          <w:noProof/>
          <w:szCs w:val="24"/>
        </w:rPr>
      </w:pPr>
      <w:r w:rsidRPr="002B5ABC">
        <w:rPr>
          <w:noProof/>
          <w:szCs w:val="24"/>
        </w:rPr>
        <w:t>Самостално</w:t>
      </w:r>
    </w:p>
    <w:p w:rsidR="006B2DF3" w:rsidRPr="002B5ABC" w:rsidRDefault="006B2DF3" w:rsidP="00A125AE">
      <w:pPr>
        <w:pStyle w:val="BodyText"/>
        <w:numPr>
          <w:ilvl w:val="0"/>
          <w:numId w:val="9"/>
        </w:numPr>
        <w:rPr>
          <w:noProof/>
          <w:szCs w:val="24"/>
        </w:rPr>
      </w:pPr>
      <w:r w:rsidRPr="002B5ABC">
        <w:rPr>
          <w:noProof/>
          <w:szCs w:val="24"/>
        </w:rPr>
        <w:t>Заједничка понуда (навести ко су учесници у заједничкој понуди):_______________________________________</w:t>
      </w:r>
    </w:p>
    <w:p w:rsidR="006B2DF3" w:rsidRPr="002B5ABC" w:rsidRDefault="006B2DF3" w:rsidP="00A125AE">
      <w:pPr>
        <w:pStyle w:val="BodyText"/>
        <w:numPr>
          <w:ilvl w:val="0"/>
          <w:numId w:val="9"/>
        </w:numPr>
        <w:rPr>
          <w:noProof/>
          <w:szCs w:val="24"/>
        </w:rPr>
      </w:pPr>
      <w:r w:rsidRPr="002B5ABC">
        <w:rPr>
          <w:noProof/>
          <w:szCs w:val="24"/>
        </w:rPr>
        <w:t>Понуда са подизвођачима (навести ко су подизвођачи):_____________________________________________</w:t>
      </w:r>
      <w:r w:rsidR="006B4CF3" w:rsidRPr="002B5ABC">
        <w:rPr>
          <w:noProof/>
          <w:szCs w:val="24"/>
        </w:rPr>
        <w:t>__</w:t>
      </w:r>
      <w:r w:rsidRPr="002B5ABC">
        <w:rPr>
          <w:noProof/>
          <w:szCs w:val="24"/>
        </w:rPr>
        <w:t>___</w:t>
      </w:r>
      <w:r w:rsidRPr="002B5ABC">
        <w:rPr>
          <w:noProof/>
          <w:szCs w:val="24"/>
        </w:rPr>
        <w:tab/>
      </w:r>
    </w:p>
    <w:p w:rsidR="006B4CF3" w:rsidRDefault="006B4CF3" w:rsidP="006B2DF3">
      <w:pPr>
        <w:pStyle w:val="BodyText"/>
        <w:rPr>
          <w:noProof/>
          <w:szCs w:val="24"/>
          <w:lang w:val="sr-Cyrl-CS"/>
        </w:rPr>
      </w:pPr>
    </w:p>
    <w:p w:rsidR="00F66DC4" w:rsidRDefault="00F66DC4" w:rsidP="006B2DF3">
      <w:pPr>
        <w:pStyle w:val="BodyText"/>
        <w:rPr>
          <w:noProof/>
          <w:szCs w:val="24"/>
          <w:lang w:val="sr-Cyrl-CS"/>
        </w:rPr>
      </w:pPr>
    </w:p>
    <w:p w:rsidR="00BE7B9B" w:rsidRPr="002B5ABC" w:rsidRDefault="00BE7B9B" w:rsidP="006B2DF3">
      <w:pPr>
        <w:pStyle w:val="BodyText"/>
        <w:rPr>
          <w:noProof/>
          <w:szCs w:val="24"/>
          <w:lang w:val="sr-Cyrl-CS"/>
        </w:rPr>
      </w:pPr>
    </w:p>
    <w:p w:rsidR="006B2DF3" w:rsidRPr="002B5ABC" w:rsidRDefault="006B2DF3" w:rsidP="006B2DF3">
      <w:pPr>
        <w:pStyle w:val="BodyText"/>
        <w:rPr>
          <w:noProof/>
          <w:szCs w:val="24"/>
        </w:rPr>
      </w:pPr>
      <w:r w:rsidRPr="002B5ABC">
        <w:rPr>
          <w:noProof/>
          <w:szCs w:val="24"/>
        </w:rPr>
        <w:t xml:space="preserve">Рок испоруке:____________________________          </w:t>
      </w:r>
      <w:r w:rsidR="00110CF7" w:rsidRPr="002B5ABC">
        <w:rPr>
          <w:noProof/>
          <w:szCs w:val="24"/>
        </w:rPr>
        <w:t xml:space="preserve">                              </w:t>
      </w:r>
      <w:r w:rsidR="00F66DC4">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6B4CF3" w:rsidRPr="002B5ABC" w:rsidRDefault="006B4CF3" w:rsidP="006B2DF3">
      <w:pPr>
        <w:pStyle w:val="BodyText"/>
        <w:rPr>
          <w:noProof/>
          <w:szCs w:val="24"/>
        </w:rPr>
      </w:pPr>
    </w:p>
    <w:p w:rsidR="006B2DF3" w:rsidRPr="002B5ABC" w:rsidRDefault="006B2DF3" w:rsidP="006B2DF3">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sidR="00F66DC4">
        <w:rPr>
          <w:noProof/>
          <w:szCs w:val="24"/>
          <w:lang w:val="sr-Cyrl-RS"/>
        </w:rPr>
        <w:tab/>
      </w:r>
      <w:r w:rsidRPr="002B5ABC">
        <w:rPr>
          <w:noProof/>
          <w:szCs w:val="24"/>
        </w:rPr>
        <w:t>Датум:_________________________________</w:t>
      </w:r>
    </w:p>
    <w:p w:rsidR="006B4CF3" w:rsidRPr="002B5ABC" w:rsidRDefault="006B4CF3" w:rsidP="006B2DF3">
      <w:pPr>
        <w:pStyle w:val="BodyText"/>
        <w:rPr>
          <w:noProof/>
          <w:szCs w:val="24"/>
        </w:rPr>
      </w:pPr>
    </w:p>
    <w:p w:rsidR="00BB4726" w:rsidRPr="002B5ABC" w:rsidRDefault="006B2DF3" w:rsidP="00063B77">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6B4CF3" w:rsidRPr="002B5ABC" w:rsidRDefault="006B4CF3" w:rsidP="00063B77">
      <w:pPr>
        <w:pStyle w:val="BodyText"/>
        <w:rPr>
          <w:noProof/>
          <w:szCs w:val="24"/>
        </w:rPr>
      </w:pPr>
    </w:p>
    <w:p w:rsidR="00A77C10" w:rsidRPr="002B5ABC" w:rsidRDefault="006B4CF3" w:rsidP="00063B77">
      <w:pPr>
        <w:pStyle w:val="BodyText"/>
        <w:rPr>
          <w:noProof/>
          <w:szCs w:val="24"/>
        </w:rPr>
      </w:pPr>
      <w:r w:rsidRPr="002B5ABC">
        <w:rPr>
          <w:noProof/>
          <w:szCs w:val="24"/>
        </w:rPr>
        <w:t>Друго: __________________________________</w:t>
      </w:r>
    </w:p>
    <w:p w:rsidR="00A77C10" w:rsidRDefault="00A77C10"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932951" w:rsidRPr="0056201A" w:rsidRDefault="00932951" w:rsidP="00932951">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1</w:t>
      </w:r>
      <w:r>
        <w:rPr>
          <w:b/>
          <w:noProof/>
          <w:szCs w:val="24"/>
          <w:lang w:val="sr-Cyrl-RS"/>
        </w:rPr>
        <w:t>.</w:t>
      </w:r>
    </w:p>
    <w:p w:rsidR="00D8600A" w:rsidRDefault="00D8600A" w:rsidP="00063B77">
      <w:pPr>
        <w:pStyle w:val="BodyText"/>
        <w:rPr>
          <w:noProof/>
          <w:sz w:val="22"/>
          <w:szCs w:val="22"/>
        </w:rPr>
      </w:pPr>
    </w:p>
    <w:p w:rsidR="009355BF" w:rsidRDefault="009355BF" w:rsidP="00063B77">
      <w:pPr>
        <w:pStyle w:val="BodyText"/>
        <w:rPr>
          <w:noProof/>
          <w:sz w:val="22"/>
          <w:szCs w:val="22"/>
        </w:rPr>
      </w:pPr>
    </w:p>
    <w:p w:rsidR="00932951" w:rsidRDefault="00932951" w:rsidP="00063B77">
      <w:pPr>
        <w:pStyle w:val="BodyText"/>
        <w:rPr>
          <w:noProof/>
          <w:sz w:val="22"/>
          <w:szCs w:val="22"/>
        </w:rPr>
      </w:pPr>
    </w:p>
    <w:p w:rsidR="00932951" w:rsidRDefault="00932951" w:rsidP="00063B77">
      <w:pPr>
        <w:pStyle w:val="BodyText"/>
        <w:rPr>
          <w:noProof/>
          <w:sz w:val="22"/>
          <w:szCs w:val="22"/>
        </w:rPr>
      </w:pPr>
    </w:p>
    <w:p w:rsidR="00932951" w:rsidRPr="00932951" w:rsidRDefault="00932951" w:rsidP="00932951">
      <w:pPr>
        <w:pStyle w:val="Footer"/>
        <w:jc w:val="center"/>
        <w:rPr>
          <w:b/>
        </w:rPr>
      </w:pPr>
      <w:r w:rsidRPr="002B5ABC">
        <w:rPr>
          <w:b/>
          <w:noProof/>
        </w:rPr>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932951" w:rsidRPr="002B5ABC" w:rsidRDefault="00932951" w:rsidP="00932951">
      <w:pPr>
        <w:pStyle w:val="BodyText"/>
        <w:jc w:val="center"/>
        <w:rPr>
          <w:noProof/>
          <w:szCs w:val="24"/>
        </w:rPr>
      </w:pPr>
    </w:p>
    <w:p w:rsidR="00932951" w:rsidRPr="002B5ABC" w:rsidRDefault="00932951" w:rsidP="00932951">
      <w:pPr>
        <w:pStyle w:val="BodyText"/>
        <w:jc w:val="left"/>
        <w:rPr>
          <w:noProof/>
          <w:szCs w:val="24"/>
        </w:rPr>
      </w:pPr>
      <w:r w:rsidRPr="002B5ABC">
        <w:rPr>
          <w:noProof/>
          <w:szCs w:val="24"/>
        </w:rPr>
        <w:t>Понуђач:________________________________________                   Матични број:________________________________</w:t>
      </w:r>
    </w:p>
    <w:p w:rsidR="00932951" w:rsidRPr="002B5ABC" w:rsidRDefault="00932951" w:rsidP="00932951">
      <w:pPr>
        <w:pStyle w:val="BodyText"/>
        <w:jc w:val="left"/>
        <w:rPr>
          <w:noProof/>
          <w:szCs w:val="24"/>
        </w:rPr>
      </w:pPr>
      <w:r w:rsidRPr="002B5ABC">
        <w:rPr>
          <w:noProof/>
          <w:szCs w:val="24"/>
        </w:rPr>
        <w:t>Адреса, град, општина:____________________________                   Регистарски број:______________________________</w:t>
      </w:r>
    </w:p>
    <w:p w:rsidR="00932951" w:rsidRPr="002B5ABC" w:rsidRDefault="00932951" w:rsidP="00932951">
      <w:pPr>
        <w:pStyle w:val="BodyText"/>
        <w:jc w:val="left"/>
        <w:rPr>
          <w:noProof/>
          <w:szCs w:val="24"/>
        </w:rPr>
      </w:pPr>
      <w:r w:rsidRPr="002B5ABC">
        <w:rPr>
          <w:noProof/>
          <w:szCs w:val="24"/>
        </w:rPr>
        <w:t>Телефон:________________ Фах:____________________                  Шифра делатности:____________________________</w:t>
      </w:r>
    </w:p>
    <w:p w:rsidR="00932951" w:rsidRPr="002B5ABC" w:rsidRDefault="00932951" w:rsidP="00932951">
      <w:pPr>
        <w:pStyle w:val="BodyText"/>
        <w:jc w:val="left"/>
        <w:rPr>
          <w:noProof/>
          <w:szCs w:val="24"/>
        </w:rPr>
      </w:pPr>
      <w:r w:rsidRPr="002B5ABC">
        <w:rPr>
          <w:noProof/>
          <w:szCs w:val="24"/>
        </w:rPr>
        <w:t>Е-маил:_________________________________________                    Пиб:_________________________________________</w:t>
      </w:r>
    </w:p>
    <w:p w:rsidR="00932951" w:rsidRPr="002B5ABC" w:rsidRDefault="00932951" w:rsidP="00932951">
      <w:pPr>
        <w:pStyle w:val="BodyText"/>
        <w:jc w:val="left"/>
        <w:rPr>
          <w:noProof/>
          <w:szCs w:val="24"/>
        </w:rPr>
      </w:pPr>
      <w:r w:rsidRPr="002B5ABC">
        <w:rPr>
          <w:noProof/>
          <w:szCs w:val="24"/>
        </w:rPr>
        <w:t>Контакт особа:___________________________________                   Жиро-рачун:__________________________________</w:t>
      </w:r>
    </w:p>
    <w:p w:rsidR="00932951" w:rsidRPr="002B5ABC" w:rsidRDefault="00932951" w:rsidP="00932951">
      <w:pPr>
        <w:pStyle w:val="BodyText"/>
        <w:jc w:val="left"/>
        <w:rPr>
          <w:noProof/>
          <w:szCs w:val="24"/>
          <w:lang w:val="sr-Cyrl-CS"/>
        </w:rPr>
      </w:pPr>
      <w:r w:rsidRPr="002B5ABC">
        <w:rPr>
          <w:noProof/>
          <w:szCs w:val="24"/>
        </w:rPr>
        <w:t>Овлашћено лице:_________________________________</w:t>
      </w:r>
    </w:p>
    <w:p w:rsidR="00932951" w:rsidRPr="002B5ABC" w:rsidRDefault="00932951" w:rsidP="00932951">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2951" w:rsidRPr="002B5ABC" w:rsidTr="00E471ED">
        <w:trPr>
          <w:trHeight w:val="315"/>
        </w:trPr>
        <w:tc>
          <w:tcPr>
            <w:tcW w:w="13750" w:type="dxa"/>
            <w:gridSpan w:val="10"/>
            <w:tcBorders>
              <w:bottom w:val="single" w:sz="4" w:space="0" w:color="auto"/>
              <w:right w:val="single" w:sz="4" w:space="0" w:color="auto"/>
            </w:tcBorders>
          </w:tcPr>
          <w:p w:rsidR="00932951" w:rsidRPr="002B5ABC" w:rsidRDefault="00932951" w:rsidP="00E471ED">
            <w:pPr>
              <w:jc w:val="center"/>
              <w:rPr>
                <w:b/>
                <w:noProof/>
              </w:rPr>
            </w:pPr>
            <w:r w:rsidRPr="002B5ABC">
              <w:rPr>
                <w:b/>
                <w:noProof/>
              </w:rPr>
              <w:t>КЛИНИЧКИ ЦЕНТАР ВОЈВОДИНЕ</w:t>
            </w:r>
          </w:p>
        </w:tc>
      </w:tr>
      <w:tr w:rsidR="00932951" w:rsidRPr="002B5ABC" w:rsidTr="00E471ED">
        <w:tc>
          <w:tcPr>
            <w:tcW w:w="13750" w:type="dxa"/>
            <w:gridSpan w:val="10"/>
            <w:tcBorders>
              <w:bottom w:val="single" w:sz="4" w:space="0" w:color="auto"/>
              <w:right w:val="single" w:sz="4" w:space="0" w:color="auto"/>
            </w:tcBorders>
          </w:tcPr>
          <w:p w:rsidR="00932951" w:rsidRPr="00BE7B9B" w:rsidRDefault="00932951" w:rsidP="00E471ED">
            <w:pPr>
              <w:rPr>
                <w:b/>
                <w:noProof/>
                <w:lang w:val="en-US"/>
              </w:rPr>
            </w:pPr>
            <w:r>
              <w:rPr>
                <w:b/>
                <w:lang w:val="sr-Cyrl-RS"/>
              </w:rPr>
              <w:t>Партија 2</w:t>
            </w:r>
            <w:r>
              <w:rPr>
                <w:b/>
                <w:lang w:val="sr-Latn-RS"/>
              </w:rPr>
              <w:t xml:space="preserve">. </w:t>
            </w:r>
            <w:r w:rsidRPr="00932951">
              <w:rPr>
                <w:b/>
                <w:lang w:val="sr-Cyrl-RS"/>
              </w:rPr>
              <w:t xml:space="preserve">- </w:t>
            </w:r>
            <w:r w:rsidRPr="00932951">
              <w:rPr>
                <w:b/>
                <w:noProof/>
                <w:lang w:val="sr-Cyrl-CS"/>
              </w:rPr>
              <w:t>Материјал за радиофреквентну аблацију</w:t>
            </w:r>
          </w:p>
        </w:tc>
      </w:tr>
      <w:tr w:rsidR="00932951" w:rsidRPr="002B5ABC" w:rsidTr="00E471ED">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932951" w:rsidRPr="002B5ABC" w:rsidRDefault="00932951"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932951" w:rsidRPr="002B5ABC" w:rsidRDefault="00932951"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b/>
                <w:noProof/>
                <w:szCs w:val="24"/>
                <w:lang w:val="sr-Cyrl-CS"/>
              </w:rPr>
            </w:pPr>
            <w:r w:rsidRPr="002B5ABC">
              <w:rPr>
                <w:b/>
                <w:szCs w:val="24"/>
                <w:lang w:val="sr-Cyrl-CS"/>
              </w:rPr>
              <w:t>Каталошки број</w:t>
            </w:r>
          </w:p>
        </w:tc>
      </w:tr>
      <w:tr w:rsidR="00932951" w:rsidRPr="002B5ABC" w:rsidTr="00E471ED">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7</w:t>
            </w:r>
          </w:p>
        </w:tc>
        <w:tc>
          <w:tcPr>
            <w:tcW w:w="1417" w:type="dxa"/>
            <w:tcBorders>
              <w:bottom w:val="single" w:sz="4" w:space="0" w:color="auto"/>
            </w:tcBorders>
          </w:tcPr>
          <w:p w:rsidR="00932951" w:rsidRPr="002B5ABC" w:rsidRDefault="00932951"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932951" w:rsidRPr="002B5ABC" w:rsidRDefault="00932951" w:rsidP="00E471ED">
            <w:pPr>
              <w:pStyle w:val="BodyText"/>
              <w:jc w:val="center"/>
              <w:rPr>
                <w:noProof/>
                <w:szCs w:val="24"/>
              </w:rPr>
            </w:pPr>
            <w:r w:rsidRPr="002B5ABC">
              <w:rPr>
                <w:noProof/>
                <w:szCs w:val="24"/>
              </w:rPr>
              <w:t>10</w:t>
            </w:r>
          </w:p>
        </w:tc>
      </w:tr>
      <w:tr w:rsidR="00932951" w:rsidRPr="002B5ABC" w:rsidTr="00932951">
        <w:trPr>
          <w:trHeight w:val="1215"/>
        </w:trPr>
        <w:tc>
          <w:tcPr>
            <w:tcW w:w="709" w:type="dxa"/>
            <w:tcBorders>
              <w:bottom w:val="single" w:sz="4" w:space="0" w:color="auto"/>
            </w:tcBorders>
            <w:vAlign w:val="center"/>
          </w:tcPr>
          <w:p w:rsidR="00932951" w:rsidRPr="002B5ABC" w:rsidRDefault="00932951" w:rsidP="00E471ED">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932951" w:rsidRPr="005E7F66" w:rsidRDefault="00932951" w:rsidP="00E471ED">
            <w:pPr>
              <w:jc w:val="both"/>
              <w:rPr>
                <w:sz w:val="22"/>
                <w:szCs w:val="22"/>
                <w:lang w:val="sr-Cyrl-RS"/>
              </w:rPr>
            </w:pPr>
            <w:r w:rsidRPr="005E7F66">
              <w:rPr>
                <w:sz w:val="22"/>
                <w:szCs w:val="22"/>
              </w:rPr>
              <w:t>Igle za perkutanu radiofrekventnu ablaciju (dužine 15 i 20 cm, 30mm aktivni vrh) Cool Tip electrodes</w:t>
            </w:r>
            <w:r w:rsidR="005E7F66">
              <w:rPr>
                <w:sz w:val="22"/>
                <w:szCs w:val="22"/>
                <w:lang w:val="sr-Cyrl-RS"/>
              </w:rPr>
              <w:t>.</w:t>
            </w:r>
          </w:p>
        </w:tc>
        <w:tc>
          <w:tcPr>
            <w:tcW w:w="680" w:type="dxa"/>
            <w:tcBorders>
              <w:bottom w:val="single" w:sz="4" w:space="0" w:color="auto"/>
            </w:tcBorders>
            <w:vAlign w:val="center"/>
          </w:tcPr>
          <w:p w:rsidR="00932951" w:rsidRPr="005E7F66" w:rsidRDefault="00932951" w:rsidP="00E471ED">
            <w:pPr>
              <w:jc w:val="center"/>
              <w:rPr>
                <w:sz w:val="22"/>
                <w:szCs w:val="22"/>
                <w:lang w:val="sr-Latn-RS"/>
              </w:rPr>
            </w:pPr>
            <w:r w:rsidRPr="005E7F66">
              <w:rPr>
                <w:sz w:val="22"/>
                <w:szCs w:val="22"/>
              </w:rPr>
              <w:t>kom</w:t>
            </w:r>
          </w:p>
        </w:tc>
        <w:tc>
          <w:tcPr>
            <w:tcW w:w="851" w:type="dxa"/>
            <w:tcBorders>
              <w:bottom w:val="single" w:sz="4" w:space="0" w:color="auto"/>
            </w:tcBorders>
            <w:vAlign w:val="center"/>
          </w:tcPr>
          <w:p w:rsidR="00932951" w:rsidRPr="005E7F66" w:rsidRDefault="00932951" w:rsidP="00E471ED">
            <w:pPr>
              <w:jc w:val="center"/>
              <w:rPr>
                <w:sz w:val="22"/>
                <w:szCs w:val="22"/>
                <w:lang w:val="sr-Cyrl-RS"/>
              </w:rPr>
            </w:pPr>
            <w:r w:rsidRPr="005E7F66">
              <w:rPr>
                <w:sz w:val="22"/>
                <w:szCs w:val="22"/>
                <w:lang w:val="sr-Cyrl-RS"/>
              </w:rPr>
              <w:t>10</w:t>
            </w:r>
          </w:p>
          <w:p w:rsidR="00932951" w:rsidRPr="005E7F66" w:rsidRDefault="00932951" w:rsidP="00E471ED">
            <w:pPr>
              <w:jc w:val="center"/>
              <w:rPr>
                <w:sz w:val="22"/>
                <w:szCs w:val="22"/>
                <w:lang w:val="sr-Latn-RS"/>
              </w:rPr>
            </w:pPr>
          </w:p>
        </w:tc>
        <w:tc>
          <w:tcPr>
            <w:tcW w:w="1701"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984"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276"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7"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8" w:type="dxa"/>
            <w:tcBorders>
              <w:bottom w:val="single" w:sz="4" w:space="0" w:color="auto"/>
              <w:right w:val="single" w:sz="4" w:space="0" w:color="auto"/>
            </w:tcBorders>
            <w:vAlign w:val="bottom"/>
          </w:tcPr>
          <w:p w:rsidR="00932951" w:rsidRPr="002B5ABC" w:rsidRDefault="00932951" w:rsidP="00E471ED">
            <w:pPr>
              <w:jc w:val="center"/>
              <w:rPr>
                <w:b/>
                <w:bCs/>
                <w:noProof/>
                <w:color w:val="000000"/>
                <w:lang w:val="sr-Cyrl-CS"/>
              </w:rPr>
            </w:pP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lang w:val="sr-Cyrl-CS"/>
              </w:rPr>
            </w:pPr>
          </w:p>
        </w:tc>
      </w:tr>
      <w:tr w:rsidR="00932951" w:rsidRPr="002B5ABC" w:rsidTr="00E471ED">
        <w:trPr>
          <w:gridAfter w:val="4"/>
          <w:wAfter w:w="5103" w:type="dxa"/>
          <w:trHeight w:val="420"/>
        </w:trPr>
        <w:tc>
          <w:tcPr>
            <w:tcW w:w="709" w:type="dxa"/>
            <w:tcBorders>
              <w:top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II</w:t>
            </w:r>
          </w:p>
        </w:tc>
        <w:tc>
          <w:tcPr>
            <w:tcW w:w="5954" w:type="dxa"/>
            <w:gridSpan w:val="4"/>
            <w:tcBorders>
              <w:top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2"/>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9"/>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bl>
    <w:p w:rsidR="00932951" w:rsidRDefault="00932951" w:rsidP="00932951">
      <w:pPr>
        <w:pStyle w:val="BodyText"/>
        <w:rPr>
          <w:noProof/>
          <w:sz w:val="22"/>
          <w:szCs w:val="22"/>
        </w:rPr>
      </w:pPr>
    </w:p>
    <w:p w:rsidR="00932951" w:rsidRPr="002B5ABC"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5E7F66" w:rsidRDefault="005E7F66" w:rsidP="00932951">
      <w:pPr>
        <w:pStyle w:val="BodyText"/>
        <w:rPr>
          <w:b/>
          <w:noProof/>
          <w:szCs w:val="24"/>
          <w:lang w:val="sr-Cyrl-RS"/>
        </w:rPr>
      </w:pPr>
    </w:p>
    <w:p w:rsidR="001867E5" w:rsidRPr="001867E5" w:rsidRDefault="001867E5" w:rsidP="00932951">
      <w:pPr>
        <w:pStyle w:val="BodyText"/>
        <w:rPr>
          <w:b/>
          <w:noProof/>
          <w:szCs w:val="24"/>
          <w:lang w:val="sr-Cyrl-RS"/>
        </w:rPr>
      </w:pPr>
    </w:p>
    <w:p w:rsidR="001867E5" w:rsidRDefault="001867E5" w:rsidP="00932951">
      <w:pPr>
        <w:pStyle w:val="BodyText"/>
        <w:rPr>
          <w:b/>
          <w:noProof/>
          <w:szCs w:val="24"/>
          <w:lang w:val="sr-Cyrl-RS"/>
        </w:rPr>
      </w:pPr>
    </w:p>
    <w:p w:rsidR="00932951" w:rsidRPr="0056201A" w:rsidRDefault="00932951" w:rsidP="00932951">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2</w:t>
      </w:r>
      <w:r>
        <w:rPr>
          <w:b/>
          <w:noProof/>
          <w:szCs w:val="24"/>
          <w:lang w:val="sr-Cyrl-RS"/>
        </w:rPr>
        <w:t>.</w:t>
      </w:r>
    </w:p>
    <w:p w:rsidR="00932951" w:rsidRDefault="00932951" w:rsidP="00932951">
      <w:pPr>
        <w:pStyle w:val="BodyText"/>
        <w:rPr>
          <w:noProof/>
          <w:szCs w:val="24"/>
          <w:lang w:val="sr-Cyrl-RS"/>
        </w:rPr>
      </w:pPr>
    </w:p>
    <w:p w:rsidR="00932951" w:rsidRPr="00F66DC4"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932951" w:rsidRPr="00BE7B9B" w:rsidRDefault="00932951" w:rsidP="00932951">
      <w:pPr>
        <w:pStyle w:val="BodyText"/>
        <w:rPr>
          <w:noProof/>
          <w:szCs w:val="24"/>
          <w:lang w:val="sr-Cyrl-RS"/>
        </w:rPr>
      </w:pPr>
    </w:p>
    <w:p w:rsidR="00932951" w:rsidRPr="002B5ABC" w:rsidRDefault="00932951" w:rsidP="00932951">
      <w:pPr>
        <w:pStyle w:val="BodyText"/>
        <w:numPr>
          <w:ilvl w:val="0"/>
          <w:numId w:val="41"/>
        </w:numPr>
        <w:rPr>
          <w:noProof/>
          <w:szCs w:val="24"/>
        </w:rPr>
      </w:pPr>
      <w:r w:rsidRPr="002B5ABC">
        <w:rPr>
          <w:noProof/>
          <w:szCs w:val="24"/>
        </w:rPr>
        <w:t>Самостално</w:t>
      </w:r>
    </w:p>
    <w:p w:rsidR="00932951" w:rsidRPr="002B5ABC" w:rsidRDefault="00932951" w:rsidP="00932951">
      <w:pPr>
        <w:pStyle w:val="BodyText"/>
        <w:numPr>
          <w:ilvl w:val="0"/>
          <w:numId w:val="41"/>
        </w:numPr>
        <w:rPr>
          <w:noProof/>
          <w:szCs w:val="24"/>
        </w:rPr>
      </w:pPr>
      <w:r w:rsidRPr="002B5ABC">
        <w:rPr>
          <w:noProof/>
          <w:szCs w:val="24"/>
        </w:rPr>
        <w:t>Заједничка понуда (навести ко су учесници у заједничкој понуди):_______________________________________</w:t>
      </w:r>
    </w:p>
    <w:p w:rsidR="00932951" w:rsidRPr="002B5ABC" w:rsidRDefault="00932951" w:rsidP="00932951">
      <w:pPr>
        <w:pStyle w:val="BodyText"/>
        <w:numPr>
          <w:ilvl w:val="0"/>
          <w:numId w:val="41"/>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932951" w:rsidRDefault="00932951" w:rsidP="00932951">
      <w:pPr>
        <w:pStyle w:val="BodyText"/>
        <w:rPr>
          <w:noProof/>
          <w:szCs w:val="24"/>
          <w:lang w:val="sr-Cyrl-CS"/>
        </w:rPr>
      </w:pPr>
    </w:p>
    <w:p w:rsidR="00932951" w:rsidRDefault="00932951" w:rsidP="00932951">
      <w:pPr>
        <w:pStyle w:val="BodyText"/>
        <w:rPr>
          <w:noProof/>
          <w:szCs w:val="24"/>
          <w:lang w:val="sr-Cyrl-CS"/>
        </w:rPr>
      </w:pPr>
    </w:p>
    <w:p w:rsidR="00932951" w:rsidRPr="002B5ABC" w:rsidRDefault="00932951" w:rsidP="00932951">
      <w:pPr>
        <w:pStyle w:val="BodyText"/>
        <w:rPr>
          <w:noProof/>
          <w:szCs w:val="24"/>
          <w:lang w:val="sr-Cyrl-CS"/>
        </w:rPr>
      </w:pPr>
    </w:p>
    <w:p w:rsidR="00932951" w:rsidRPr="002B5ABC" w:rsidRDefault="00932951" w:rsidP="00932951">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Друго: __________________________________</w:t>
      </w: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D8600A" w:rsidRPr="0056201A" w:rsidRDefault="00D8600A" w:rsidP="00063B77">
      <w:pPr>
        <w:pStyle w:val="BodyText"/>
        <w:rPr>
          <w:noProof/>
          <w:szCs w:val="24"/>
        </w:rPr>
      </w:pPr>
    </w:p>
    <w:p w:rsidR="00D8600A" w:rsidRPr="0056201A" w:rsidRDefault="00D8600A" w:rsidP="00063B77">
      <w:pPr>
        <w:pStyle w:val="BodyText"/>
        <w:rPr>
          <w:noProof/>
          <w:szCs w:val="24"/>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D8600A" w:rsidRDefault="00D8600A" w:rsidP="00063B77">
      <w:pPr>
        <w:pStyle w:val="BodyText"/>
        <w:rPr>
          <w:noProof/>
          <w:sz w:val="22"/>
          <w:szCs w:val="22"/>
        </w:rPr>
      </w:pPr>
    </w:p>
    <w:p w:rsidR="0056201A" w:rsidRDefault="0056201A" w:rsidP="00063B77">
      <w:pPr>
        <w:pStyle w:val="BodyText"/>
        <w:rPr>
          <w:noProof/>
          <w:sz w:val="22"/>
          <w:szCs w:val="22"/>
        </w:rPr>
      </w:pPr>
    </w:p>
    <w:p w:rsidR="00932951" w:rsidRPr="00932951" w:rsidRDefault="00932951" w:rsidP="00932951">
      <w:pPr>
        <w:pStyle w:val="Footer"/>
        <w:jc w:val="center"/>
        <w:rPr>
          <w:b/>
        </w:rPr>
      </w:pPr>
      <w:r w:rsidRPr="002B5ABC">
        <w:rPr>
          <w:b/>
          <w:noProof/>
        </w:rPr>
        <w:lastRenderedPageBreak/>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932951" w:rsidRPr="002B5ABC" w:rsidRDefault="00932951" w:rsidP="00932951">
      <w:pPr>
        <w:pStyle w:val="BodyText"/>
        <w:jc w:val="center"/>
        <w:rPr>
          <w:noProof/>
          <w:szCs w:val="24"/>
        </w:rPr>
      </w:pPr>
    </w:p>
    <w:p w:rsidR="00932951" w:rsidRPr="002B5ABC" w:rsidRDefault="00932951" w:rsidP="00932951">
      <w:pPr>
        <w:pStyle w:val="BodyText"/>
        <w:jc w:val="left"/>
        <w:rPr>
          <w:noProof/>
          <w:szCs w:val="24"/>
        </w:rPr>
      </w:pPr>
      <w:r w:rsidRPr="002B5ABC">
        <w:rPr>
          <w:noProof/>
          <w:szCs w:val="24"/>
        </w:rPr>
        <w:t>Понуђач:________________________________________                   Матични број:________________________________</w:t>
      </w:r>
    </w:p>
    <w:p w:rsidR="00932951" w:rsidRPr="002B5ABC" w:rsidRDefault="00932951" w:rsidP="00932951">
      <w:pPr>
        <w:pStyle w:val="BodyText"/>
        <w:jc w:val="left"/>
        <w:rPr>
          <w:noProof/>
          <w:szCs w:val="24"/>
        </w:rPr>
      </w:pPr>
      <w:r w:rsidRPr="002B5ABC">
        <w:rPr>
          <w:noProof/>
          <w:szCs w:val="24"/>
        </w:rPr>
        <w:t>Адреса, град, општина:____________________________                   Регистарски број:______________________________</w:t>
      </w:r>
    </w:p>
    <w:p w:rsidR="00932951" w:rsidRPr="002B5ABC" w:rsidRDefault="00932951" w:rsidP="00932951">
      <w:pPr>
        <w:pStyle w:val="BodyText"/>
        <w:jc w:val="left"/>
        <w:rPr>
          <w:noProof/>
          <w:szCs w:val="24"/>
        </w:rPr>
      </w:pPr>
      <w:r w:rsidRPr="002B5ABC">
        <w:rPr>
          <w:noProof/>
          <w:szCs w:val="24"/>
        </w:rPr>
        <w:t>Телефон:________________ Фах:____________________                  Шифра делатности:____________________________</w:t>
      </w:r>
    </w:p>
    <w:p w:rsidR="00932951" w:rsidRPr="002B5ABC" w:rsidRDefault="00932951" w:rsidP="00932951">
      <w:pPr>
        <w:pStyle w:val="BodyText"/>
        <w:jc w:val="left"/>
        <w:rPr>
          <w:noProof/>
          <w:szCs w:val="24"/>
        </w:rPr>
      </w:pPr>
      <w:r w:rsidRPr="002B5ABC">
        <w:rPr>
          <w:noProof/>
          <w:szCs w:val="24"/>
        </w:rPr>
        <w:t>Е-маил:_________________________________________                    Пиб:_________________________________________</w:t>
      </w:r>
    </w:p>
    <w:p w:rsidR="00932951" w:rsidRPr="002B5ABC" w:rsidRDefault="00932951" w:rsidP="00932951">
      <w:pPr>
        <w:pStyle w:val="BodyText"/>
        <w:jc w:val="left"/>
        <w:rPr>
          <w:noProof/>
          <w:szCs w:val="24"/>
        </w:rPr>
      </w:pPr>
      <w:r w:rsidRPr="002B5ABC">
        <w:rPr>
          <w:noProof/>
          <w:szCs w:val="24"/>
        </w:rPr>
        <w:t>Контакт особа:___________________________________                   Жиро-рачун:__________________________________</w:t>
      </w:r>
    </w:p>
    <w:p w:rsidR="00932951" w:rsidRPr="002B5ABC" w:rsidRDefault="00932951" w:rsidP="00932951">
      <w:pPr>
        <w:pStyle w:val="BodyText"/>
        <w:jc w:val="left"/>
        <w:rPr>
          <w:noProof/>
          <w:szCs w:val="24"/>
          <w:lang w:val="sr-Cyrl-CS"/>
        </w:rPr>
      </w:pPr>
      <w:r w:rsidRPr="002B5ABC">
        <w:rPr>
          <w:noProof/>
          <w:szCs w:val="24"/>
        </w:rPr>
        <w:t>Овлашћено лице:_________________________________</w:t>
      </w:r>
    </w:p>
    <w:p w:rsidR="00932951" w:rsidRPr="002B5ABC" w:rsidRDefault="00932951" w:rsidP="00932951">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2951" w:rsidRPr="002B5ABC" w:rsidTr="00E471ED">
        <w:trPr>
          <w:trHeight w:val="315"/>
        </w:trPr>
        <w:tc>
          <w:tcPr>
            <w:tcW w:w="13750" w:type="dxa"/>
            <w:gridSpan w:val="10"/>
            <w:tcBorders>
              <w:bottom w:val="single" w:sz="4" w:space="0" w:color="auto"/>
              <w:right w:val="single" w:sz="4" w:space="0" w:color="auto"/>
            </w:tcBorders>
          </w:tcPr>
          <w:p w:rsidR="00932951" w:rsidRPr="002B5ABC" w:rsidRDefault="00932951" w:rsidP="00E471ED">
            <w:pPr>
              <w:jc w:val="center"/>
              <w:rPr>
                <w:b/>
                <w:noProof/>
              </w:rPr>
            </w:pPr>
            <w:r w:rsidRPr="002B5ABC">
              <w:rPr>
                <w:b/>
                <w:noProof/>
              </w:rPr>
              <w:t>КЛИНИЧКИ ЦЕНТАР ВОЈВОДИНЕ</w:t>
            </w:r>
          </w:p>
        </w:tc>
      </w:tr>
      <w:tr w:rsidR="00932951" w:rsidRPr="002B5ABC" w:rsidTr="00E471ED">
        <w:tc>
          <w:tcPr>
            <w:tcW w:w="13750" w:type="dxa"/>
            <w:gridSpan w:val="10"/>
            <w:tcBorders>
              <w:bottom w:val="single" w:sz="4" w:space="0" w:color="auto"/>
              <w:right w:val="single" w:sz="4" w:space="0" w:color="auto"/>
            </w:tcBorders>
          </w:tcPr>
          <w:p w:rsidR="00932951" w:rsidRPr="00BE7B9B" w:rsidRDefault="00932951" w:rsidP="00E471ED">
            <w:pPr>
              <w:rPr>
                <w:b/>
                <w:noProof/>
                <w:lang w:val="en-US"/>
              </w:rPr>
            </w:pPr>
            <w:r>
              <w:rPr>
                <w:b/>
                <w:lang w:val="sr-Cyrl-RS"/>
              </w:rPr>
              <w:t>Партија 3</w:t>
            </w:r>
            <w:r>
              <w:rPr>
                <w:b/>
                <w:lang w:val="sr-Latn-RS"/>
              </w:rPr>
              <w:t xml:space="preserve">. </w:t>
            </w:r>
            <w:r w:rsidRPr="00932951">
              <w:rPr>
                <w:b/>
                <w:lang w:val="sr-Cyrl-RS"/>
              </w:rPr>
              <w:t xml:space="preserve">- </w:t>
            </w:r>
            <w:r w:rsidRPr="00932951">
              <w:rPr>
                <w:b/>
                <w:noProof/>
                <w:lang w:val="sr-Cyrl-CS"/>
              </w:rPr>
              <w:t>Пиштољ за биопсију</w:t>
            </w:r>
          </w:p>
        </w:tc>
      </w:tr>
      <w:tr w:rsidR="00932951" w:rsidRPr="002B5ABC" w:rsidTr="00E471ED">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932951" w:rsidRPr="002B5ABC" w:rsidRDefault="00932951"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932951" w:rsidRPr="002B5ABC" w:rsidRDefault="00932951"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b/>
                <w:noProof/>
                <w:szCs w:val="24"/>
                <w:lang w:val="sr-Cyrl-CS"/>
              </w:rPr>
            </w:pPr>
            <w:r w:rsidRPr="002B5ABC">
              <w:rPr>
                <w:b/>
                <w:szCs w:val="24"/>
                <w:lang w:val="sr-Cyrl-CS"/>
              </w:rPr>
              <w:t>Каталошки број</w:t>
            </w:r>
          </w:p>
        </w:tc>
      </w:tr>
      <w:tr w:rsidR="00932951" w:rsidRPr="002B5ABC" w:rsidTr="00024279">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7</w:t>
            </w:r>
          </w:p>
        </w:tc>
        <w:tc>
          <w:tcPr>
            <w:tcW w:w="1417" w:type="dxa"/>
            <w:tcBorders>
              <w:bottom w:val="single" w:sz="4" w:space="0" w:color="auto"/>
            </w:tcBorders>
          </w:tcPr>
          <w:p w:rsidR="00932951" w:rsidRPr="002B5ABC" w:rsidRDefault="00932951"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932951" w:rsidRPr="002B5ABC" w:rsidRDefault="00932951" w:rsidP="00E471ED">
            <w:pPr>
              <w:pStyle w:val="BodyText"/>
              <w:jc w:val="center"/>
              <w:rPr>
                <w:noProof/>
                <w:szCs w:val="24"/>
              </w:rPr>
            </w:pPr>
            <w:r w:rsidRPr="002B5ABC">
              <w:rPr>
                <w:noProof/>
                <w:szCs w:val="24"/>
              </w:rPr>
              <w:t>10</w:t>
            </w:r>
          </w:p>
        </w:tc>
      </w:tr>
      <w:tr w:rsidR="00932951" w:rsidRPr="002B5ABC" w:rsidTr="00024279">
        <w:trPr>
          <w:trHeight w:val="1267"/>
        </w:trPr>
        <w:tc>
          <w:tcPr>
            <w:tcW w:w="709" w:type="dxa"/>
            <w:tcBorders>
              <w:bottom w:val="single" w:sz="4" w:space="0" w:color="auto"/>
            </w:tcBorders>
            <w:vAlign w:val="center"/>
          </w:tcPr>
          <w:p w:rsidR="00932951" w:rsidRPr="002B5ABC" w:rsidRDefault="00932951" w:rsidP="00E471ED">
            <w:pPr>
              <w:jc w:val="center"/>
              <w:rPr>
                <w:bCs/>
              </w:rPr>
            </w:pPr>
            <w:r w:rsidRPr="002B5ABC">
              <w:rPr>
                <w:bCs/>
              </w:rPr>
              <w:t>1.</w:t>
            </w:r>
          </w:p>
        </w:tc>
        <w:tc>
          <w:tcPr>
            <w:tcW w:w="2722" w:type="dxa"/>
            <w:tcBorders>
              <w:top w:val="single" w:sz="4" w:space="0" w:color="auto"/>
              <w:left w:val="nil"/>
              <w:bottom w:val="single" w:sz="4" w:space="0" w:color="auto"/>
              <w:right w:val="nil"/>
            </w:tcBorders>
            <w:shd w:val="clear" w:color="auto" w:fill="auto"/>
            <w:vAlign w:val="center"/>
          </w:tcPr>
          <w:p w:rsidR="00932951" w:rsidRPr="005E7F66" w:rsidRDefault="00932951" w:rsidP="00932951">
            <w:pPr>
              <w:jc w:val="both"/>
              <w:rPr>
                <w:sz w:val="22"/>
                <w:szCs w:val="22"/>
                <w:lang w:val="sr-Latn-RS"/>
              </w:rPr>
            </w:pPr>
            <w:r w:rsidRPr="005E7F66">
              <w:rPr>
                <w:sz w:val="22"/>
                <w:szCs w:val="22"/>
              </w:rPr>
              <w:t xml:space="preserve">Pištolj za biopsiju (pištolj za potpunu, automatsku biopsiju mekih tkiva od anodiziranog aluminijuma, izdržljiv na dugotrajne upotrebe tokom pojedinačnih ili višestrukih biopsija,jednoručna upotreba,sigurnosna sklopka koja sprečava neželjeno okidanje, dvostruki sistem okidanja,izbor dubine punkcije u rasponu od 15 mm do 22 mm, poklopac pištolja sa dvobojnim indikatorom stanja, umetak za precizno pozicioniranje </w:t>
            </w:r>
            <w:r w:rsidRPr="005E7F66">
              <w:rPr>
                <w:sz w:val="22"/>
                <w:szCs w:val="22"/>
              </w:rPr>
              <w:lastRenderedPageBreak/>
              <w:t>igle- stereotaksa i CT, zaključiavanje igle nakon okidanja)</w:t>
            </w:r>
          </w:p>
          <w:p w:rsidR="00932951" w:rsidRPr="005E7F66" w:rsidRDefault="00932951" w:rsidP="00E471ED">
            <w:pPr>
              <w:jc w:val="both"/>
              <w:rPr>
                <w:sz w:val="22"/>
                <w:szCs w:val="22"/>
                <w:lang w:val="sr-Latn-RS"/>
              </w:rPr>
            </w:pPr>
          </w:p>
        </w:tc>
        <w:tc>
          <w:tcPr>
            <w:tcW w:w="680" w:type="dxa"/>
            <w:tcBorders>
              <w:bottom w:val="single" w:sz="4" w:space="0" w:color="auto"/>
            </w:tcBorders>
            <w:vAlign w:val="center"/>
          </w:tcPr>
          <w:p w:rsidR="00932951" w:rsidRPr="005E7F66" w:rsidRDefault="00932951" w:rsidP="00E471ED">
            <w:pPr>
              <w:jc w:val="center"/>
              <w:rPr>
                <w:sz w:val="22"/>
                <w:szCs w:val="22"/>
                <w:lang w:val="sr-Latn-RS"/>
              </w:rPr>
            </w:pPr>
            <w:r w:rsidRPr="005E7F66">
              <w:rPr>
                <w:sz w:val="22"/>
                <w:szCs w:val="22"/>
              </w:rPr>
              <w:lastRenderedPageBreak/>
              <w:t>kom</w:t>
            </w:r>
          </w:p>
        </w:tc>
        <w:tc>
          <w:tcPr>
            <w:tcW w:w="851" w:type="dxa"/>
            <w:tcBorders>
              <w:bottom w:val="single" w:sz="4" w:space="0" w:color="auto"/>
            </w:tcBorders>
            <w:vAlign w:val="center"/>
          </w:tcPr>
          <w:p w:rsidR="00932951" w:rsidRPr="005E7F66" w:rsidRDefault="00932951" w:rsidP="00E471ED">
            <w:pPr>
              <w:jc w:val="center"/>
              <w:rPr>
                <w:sz w:val="22"/>
                <w:szCs w:val="22"/>
                <w:lang w:val="sr-Cyrl-RS"/>
              </w:rPr>
            </w:pPr>
            <w:r w:rsidRPr="005E7F66">
              <w:rPr>
                <w:sz w:val="22"/>
                <w:szCs w:val="22"/>
                <w:lang w:val="sr-Cyrl-RS"/>
              </w:rPr>
              <w:t>1</w:t>
            </w:r>
          </w:p>
          <w:p w:rsidR="00932951" w:rsidRPr="005E7F66" w:rsidRDefault="00932951" w:rsidP="00E471ED">
            <w:pPr>
              <w:jc w:val="center"/>
              <w:rPr>
                <w:sz w:val="22"/>
                <w:szCs w:val="22"/>
                <w:lang w:val="sr-Latn-RS"/>
              </w:rPr>
            </w:pPr>
          </w:p>
        </w:tc>
        <w:tc>
          <w:tcPr>
            <w:tcW w:w="1701"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984"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276"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7"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8" w:type="dxa"/>
            <w:tcBorders>
              <w:bottom w:val="single" w:sz="4" w:space="0" w:color="auto"/>
              <w:right w:val="single" w:sz="4" w:space="0" w:color="auto"/>
            </w:tcBorders>
            <w:vAlign w:val="bottom"/>
          </w:tcPr>
          <w:p w:rsidR="00932951" w:rsidRPr="002B5ABC" w:rsidRDefault="00932951" w:rsidP="00E471ED">
            <w:pPr>
              <w:jc w:val="center"/>
              <w:rPr>
                <w:b/>
                <w:bCs/>
                <w:noProof/>
                <w:color w:val="000000"/>
                <w:lang w:val="sr-Cyrl-CS"/>
              </w:rPr>
            </w:pP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lang w:val="sr-Cyrl-CS"/>
              </w:rPr>
            </w:pPr>
          </w:p>
        </w:tc>
      </w:tr>
      <w:tr w:rsidR="00932951" w:rsidRPr="002B5ABC" w:rsidTr="00E471ED">
        <w:trPr>
          <w:gridAfter w:val="4"/>
          <w:wAfter w:w="5103" w:type="dxa"/>
          <w:trHeight w:val="420"/>
        </w:trPr>
        <w:tc>
          <w:tcPr>
            <w:tcW w:w="709" w:type="dxa"/>
            <w:tcBorders>
              <w:top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lastRenderedPageBreak/>
              <w:t>II</w:t>
            </w:r>
          </w:p>
        </w:tc>
        <w:tc>
          <w:tcPr>
            <w:tcW w:w="5954" w:type="dxa"/>
            <w:gridSpan w:val="4"/>
            <w:tcBorders>
              <w:top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2"/>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9"/>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bl>
    <w:p w:rsidR="00932951" w:rsidRDefault="00932951" w:rsidP="00932951">
      <w:pPr>
        <w:pStyle w:val="BodyText"/>
        <w:rPr>
          <w:noProof/>
          <w:sz w:val="22"/>
          <w:szCs w:val="22"/>
        </w:rPr>
      </w:pPr>
    </w:p>
    <w:p w:rsidR="00932951" w:rsidRPr="002B5ABC"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932951" w:rsidRPr="00F66DC4"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932951" w:rsidRPr="00BE7B9B" w:rsidRDefault="00932951" w:rsidP="00932951">
      <w:pPr>
        <w:pStyle w:val="BodyText"/>
        <w:rPr>
          <w:noProof/>
          <w:szCs w:val="24"/>
          <w:lang w:val="sr-Cyrl-RS"/>
        </w:rPr>
      </w:pPr>
    </w:p>
    <w:p w:rsidR="00932951" w:rsidRPr="002B5ABC" w:rsidRDefault="00932951" w:rsidP="00932951">
      <w:pPr>
        <w:pStyle w:val="BodyText"/>
        <w:numPr>
          <w:ilvl w:val="0"/>
          <w:numId w:val="42"/>
        </w:numPr>
        <w:rPr>
          <w:noProof/>
          <w:szCs w:val="24"/>
        </w:rPr>
      </w:pPr>
      <w:r w:rsidRPr="002B5ABC">
        <w:rPr>
          <w:noProof/>
          <w:szCs w:val="24"/>
        </w:rPr>
        <w:t>Самостално</w:t>
      </w:r>
    </w:p>
    <w:p w:rsidR="00932951" w:rsidRPr="002B5ABC" w:rsidRDefault="00932951" w:rsidP="00932951">
      <w:pPr>
        <w:pStyle w:val="BodyText"/>
        <w:numPr>
          <w:ilvl w:val="0"/>
          <w:numId w:val="42"/>
        </w:numPr>
        <w:rPr>
          <w:noProof/>
          <w:szCs w:val="24"/>
        </w:rPr>
      </w:pPr>
      <w:r w:rsidRPr="002B5ABC">
        <w:rPr>
          <w:noProof/>
          <w:szCs w:val="24"/>
        </w:rPr>
        <w:t>Заједничка понуда (навести ко су учесници у заједничкој понуди):_______________________________________</w:t>
      </w:r>
    </w:p>
    <w:p w:rsidR="00932951" w:rsidRPr="002B5ABC" w:rsidRDefault="00932951" w:rsidP="00932951">
      <w:pPr>
        <w:pStyle w:val="BodyText"/>
        <w:numPr>
          <w:ilvl w:val="0"/>
          <w:numId w:val="42"/>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932951" w:rsidRDefault="00932951" w:rsidP="00932951">
      <w:pPr>
        <w:pStyle w:val="BodyText"/>
        <w:rPr>
          <w:noProof/>
          <w:szCs w:val="24"/>
          <w:lang w:val="sr-Cyrl-CS"/>
        </w:rPr>
      </w:pPr>
    </w:p>
    <w:p w:rsidR="00932951" w:rsidRDefault="00932951" w:rsidP="00932951">
      <w:pPr>
        <w:pStyle w:val="BodyText"/>
        <w:rPr>
          <w:noProof/>
          <w:szCs w:val="24"/>
          <w:lang w:val="sr-Cyrl-CS"/>
        </w:rPr>
      </w:pPr>
    </w:p>
    <w:p w:rsidR="00932951" w:rsidRPr="002B5ABC" w:rsidRDefault="00932951" w:rsidP="00932951">
      <w:pPr>
        <w:pStyle w:val="BodyText"/>
        <w:rPr>
          <w:noProof/>
          <w:szCs w:val="24"/>
          <w:lang w:val="sr-Cyrl-CS"/>
        </w:rPr>
      </w:pPr>
    </w:p>
    <w:p w:rsidR="00932951" w:rsidRPr="002B5ABC" w:rsidRDefault="00932951" w:rsidP="00932951">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Друго: __________________________________</w:t>
      </w: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56201A" w:rsidRDefault="0056201A" w:rsidP="00063B77">
      <w:pPr>
        <w:pStyle w:val="BodyText"/>
        <w:rPr>
          <w:noProof/>
          <w:sz w:val="22"/>
          <w:szCs w:val="22"/>
        </w:rPr>
      </w:pPr>
    </w:p>
    <w:p w:rsidR="00932951" w:rsidRPr="00932951" w:rsidRDefault="00932951" w:rsidP="00932951">
      <w:pPr>
        <w:pStyle w:val="Footer"/>
        <w:jc w:val="center"/>
        <w:rPr>
          <w:b/>
        </w:rPr>
      </w:pPr>
      <w:r w:rsidRPr="002B5ABC">
        <w:rPr>
          <w:b/>
          <w:noProof/>
        </w:rPr>
        <w:lastRenderedPageBreak/>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932951" w:rsidRPr="002B5ABC" w:rsidRDefault="00932951" w:rsidP="00932951">
      <w:pPr>
        <w:pStyle w:val="BodyText"/>
        <w:jc w:val="center"/>
        <w:rPr>
          <w:noProof/>
          <w:szCs w:val="24"/>
        </w:rPr>
      </w:pPr>
    </w:p>
    <w:p w:rsidR="00932951" w:rsidRPr="002B5ABC" w:rsidRDefault="00932951" w:rsidP="00932951">
      <w:pPr>
        <w:pStyle w:val="BodyText"/>
        <w:jc w:val="left"/>
        <w:rPr>
          <w:noProof/>
          <w:szCs w:val="24"/>
        </w:rPr>
      </w:pPr>
      <w:r w:rsidRPr="002B5ABC">
        <w:rPr>
          <w:noProof/>
          <w:szCs w:val="24"/>
        </w:rPr>
        <w:t>Понуђач:________________________________________                   Матични број:________________________________</w:t>
      </w:r>
    </w:p>
    <w:p w:rsidR="00932951" w:rsidRPr="002B5ABC" w:rsidRDefault="00932951" w:rsidP="00932951">
      <w:pPr>
        <w:pStyle w:val="BodyText"/>
        <w:jc w:val="left"/>
        <w:rPr>
          <w:noProof/>
          <w:szCs w:val="24"/>
        </w:rPr>
      </w:pPr>
      <w:r w:rsidRPr="002B5ABC">
        <w:rPr>
          <w:noProof/>
          <w:szCs w:val="24"/>
        </w:rPr>
        <w:t>Адреса, град, општина:____________________________                   Регистарски број:______________________________</w:t>
      </w:r>
    </w:p>
    <w:p w:rsidR="00932951" w:rsidRPr="002B5ABC" w:rsidRDefault="00932951" w:rsidP="00932951">
      <w:pPr>
        <w:pStyle w:val="BodyText"/>
        <w:jc w:val="left"/>
        <w:rPr>
          <w:noProof/>
          <w:szCs w:val="24"/>
        </w:rPr>
      </w:pPr>
      <w:r w:rsidRPr="002B5ABC">
        <w:rPr>
          <w:noProof/>
          <w:szCs w:val="24"/>
        </w:rPr>
        <w:t>Телефон:________________ Фах:____________________                  Шифра делатности:____________________________</w:t>
      </w:r>
    </w:p>
    <w:p w:rsidR="00932951" w:rsidRPr="002B5ABC" w:rsidRDefault="00932951" w:rsidP="00932951">
      <w:pPr>
        <w:pStyle w:val="BodyText"/>
        <w:jc w:val="left"/>
        <w:rPr>
          <w:noProof/>
          <w:szCs w:val="24"/>
        </w:rPr>
      </w:pPr>
      <w:r w:rsidRPr="002B5ABC">
        <w:rPr>
          <w:noProof/>
          <w:szCs w:val="24"/>
        </w:rPr>
        <w:t>Е-маил:_________________________________________                    Пиб:_________________________________________</w:t>
      </w:r>
    </w:p>
    <w:p w:rsidR="00932951" w:rsidRPr="002B5ABC" w:rsidRDefault="00932951" w:rsidP="00932951">
      <w:pPr>
        <w:pStyle w:val="BodyText"/>
        <w:jc w:val="left"/>
        <w:rPr>
          <w:noProof/>
          <w:szCs w:val="24"/>
        </w:rPr>
      </w:pPr>
      <w:r w:rsidRPr="002B5ABC">
        <w:rPr>
          <w:noProof/>
          <w:szCs w:val="24"/>
        </w:rPr>
        <w:t>Контакт особа:___________________________________                   Жиро-рачун:__________________________________</w:t>
      </w:r>
    </w:p>
    <w:p w:rsidR="00932951" w:rsidRPr="002B5ABC" w:rsidRDefault="00932951" w:rsidP="00932951">
      <w:pPr>
        <w:pStyle w:val="BodyText"/>
        <w:jc w:val="left"/>
        <w:rPr>
          <w:noProof/>
          <w:szCs w:val="24"/>
          <w:lang w:val="sr-Cyrl-CS"/>
        </w:rPr>
      </w:pPr>
      <w:r w:rsidRPr="002B5ABC">
        <w:rPr>
          <w:noProof/>
          <w:szCs w:val="24"/>
        </w:rPr>
        <w:t>Овлашћено лице:_________________________________</w:t>
      </w:r>
    </w:p>
    <w:p w:rsidR="00932951" w:rsidRPr="002B5ABC" w:rsidRDefault="00932951" w:rsidP="00932951">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2951" w:rsidRPr="002B5ABC" w:rsidTr="00E471ED">
        <w:trPr>
          <w:trHeight w:val="315"/>
        </w:trPr>
        <w:tc>
          <w:tcPr>
            <w:tcW w:w="13750" w:type="dxa"/>
            <w:gridSpan w:val="10"/>
            <w:tcBorders>
              <w:bottom w:val="single" w:sz="4" w:space="0" w:color="auto"/>
              <w:right w:val="single" w:sz="4" w:space="0" w:color="auto"/>
            </w:tcBorders>
          </w:tcPr>
          <w:p w:rsidR="00932951" w:rsidRPr="002B5ABC" w:rsidRDefault="00932951" w:rsidP="00E471ED">
            <w:pPr>
              <w:jc w:val="center"/>
              <w:rPr>
                <w:b/>
                <w:noProof/>
              </w:rPr>
            </w:pPr>
            <w:r w:rsidRPr="002B5ABC">
              <w:rPr>
                <w:b/>
                <w:noProof/>
              </w:rPr>
              <w:t>КЛИНИЧКИ ЦЕНТАР ВОЈВОДИНЕ</w:t>
            </w:r>
          </w:p>
        </w:tc>
      </w:tr>
      <w:tr w:rsidR="00932951" w:rsidRPr="002B5ABC" w:rsidTr="00E471ED">
        <w:tc>
          <w:tcPr>
            <w:tcW w:w="13750" w:type="dxa"/>
            <w:gridSpan w:val="10"/>
            <w:tcBorders>
              <w:bottom w:val="single" w:sz="4" w:space="0" w:color="auto"/>
              <w:right w:val="single" w:sz="4" w:space="0" w:color="auto"/>
            </w:tcBorders>
          </w:tcPr>
          <w:p w:rsidR="00932951" w:rsidRPr="00BE7B9B" w:rsidRDefault="00932951" w:rsidP="00E471ED">
            <w:pPr>
              <w:rPr>
                <w:b/>
                <w:noProof/>
                <w:lang w:val="en-US"/>
              </w:rPr>
            </w:pPr>
            <w:r>
              <w:rPr>
                <w:b/>
                <w:lang w:val="sr-Cyrl-RS"/>
              </w:rPr>
              <w:t>Партија 4</w:t>
            </w:r>
            <w:r>
              <w:rPr>
                <w:b/>
                <w:lang w:val="sr-Latn-RS"/>
              </w:rPr>
              <w:t xml:space="preserve">. </w:t>
            </w:r>
            <w:r w:rsidRPr="00932951">
              <w:rPr>
                <w:b/>
                <w:lang w:val="sr-Cyrl-RS"/>
              </w:rPr>
              <w:t xml:space="preserve">- </w:t>
            </w:r>
            <w:r w:rsidRPr="00932951">
              <w:rPr>
                <w:b/>
                <w:noProof/>
                <w:lang w:val="sr-Cyrl-CS"/>
              </w:rPr>
              <w:t>Коаксијали</w:t>
            </w:r>
          </w:p>
        </w:tc>
      </w:tr>
      <w:tr w:rsidR="00932951" w:rsidRPr="002B5ABC" w:rsidTr="00E471ED">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932951" w:rsidRPr="002B5ABC" w:rsidRDefault="00932951"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932951" w:rsidRPr="002B5ABC" w:rsidRDefault="00932951"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b/>
                <w:noProof/>
                <w:szCs w:val="24"/>
                <w:lang w:val="sr-Cyrl-CS"/>
              </w:rPr>
            </w:pPr>
            <w:r w:rsidRPr="002B5ABC">
              <w:rPr>
                <w:b/>
                <w:szCs w:val="24"/>
                <w:lang w:val="sr-Cyrl-CS"/>
              </w:rPr>
              <w:t>Каталошки број</w:t>
            </w:r>
          </w:p>
        </w:tc>
      </w:tr>
      <w:tr w:rsidR="00932951" w:rsidRPr="002B5ABC" w:rsidTr="00E471ED">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932951" w:rsidRPr="002B5ABC" w:rsidRDefault="00932951" w:rsidP="00E471ED">
            <w:pPr>
              <w:pStyle w:val="BodyText"/>
              <w:jc w:val="center"/>
              <w:rPr>
                <w:noProof/>
                <w:szCs w:val="24"/>
              </w:rPr>
            </w:pPr>
            <w:r w:rsidRPr="002B5ABC">
              <w:rPr>
                <w:noProof/>
                <w:szCs w:val="24"/>
              </w:rPr>
              <w:t>7</w:t>
            </w:r>
          </w:p>
        </w:tc>
        <w:tc>
          <w:tcPr>
            <w:tcW w:w="1417" w:type="dxa"/>
            <w:tcBorders>
              <w:bottom w:val="single" w:sz="4" w:space="0" w:color="auto"/>
            </w:tcBorders>
          </w:tcPr>
          <w:p w:rsidR="00932951" w:rsidRPr="002B5ABC" w:rsidRDefault="00932951"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932951" w:rsidRPr="002B5ABC" w:rsidRDefault="00932951" w:rsidP="00E471ED">
            <w:pPr>
              <w:pStyle w:val="BodyText"/>
              <w:jc w:val="center"/>
              <w:rPr>
                <w:noProof/>
                <w:szCs w:val="24"/>
              </w:rPr>
            </w:pPr>
            <w:r w:rsidRPr="002B5ABC">
              <w:rPr>
                <w:noProof/>
                <w:szCs w:val="24"/>
              </w:rPr>
              <w:t>10</w:t>
            </w:r>
          </w:p>
        </w:tc>
      </w:tr>
      <w:tr w:rsidR="00932951" w:rsidRPr="002B5ABC" w:rsidTr="00E471ED">
        <w:trPr>
          <w:trHeight w:val="1215"/>
        </w:trPr>
        <w:tc>
          <w:tcPr>
            <w:tcW w:w="709" w:type="dxa"/>
            <w:tcBorders>
              <w:bottom w:val="single" w:sz="4" w:space="0" w:color="auto"/>
            </w:tcBorders>
            <w:vAlign w:val="center"/>
          </w:tcPr>
          <w:p w:rsidR="00932951" w:rsidRPr="002B5ABC" w:rsidRDefault="00932951" w:rsidP="00E471ED">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932951" w:rsidRPr="00024279" w:rsidRDefault="00932951" w:rsidP="00932951">
            <w:pPr>
              <w:jc w:val="both"/>
              <w:rPr>
                <w:sz w:val="22"/>
                <w:szCs w:val="22"/>
                <w:lang w:val="sr-Latn-RS"/>
              </w:rPr>
            </w:pPr>
            <w:r w:rsidRPr="00024279">
              <w:rPr>
                <w:sz w:val="22"/>
                <w:szCs w:val="22"/>
              </w:rPr>
              <w:t>Koaksial introduser igle kompatibilne sa Magnum biopsionim iglama</w:t>
            </w:r>
          </w:p>
          <w:p w:rsidR="00932951" w:rsidRPr="00024279" w:rsidRDefault="00932951" w:rsidP="00E471ED">
            <w:pPr>
              <w:jc w:val="both"/>
              <w:rPr>
                <w:sz w:val="22"/>
                <w:szCs w:val="22"/>
                <w:lang w:val="sr-Latn-RS"/>
              </w:rPr>
            </w:pPr>
          </w:p>
        </w:tc>
        <w:tc>
          <w:tcPr>
            <w:tcW w:w="680" w:type="dxa"/>
            <w:tcBorders>
              <w:bottom w:val="single" w:sz="4" w:space="0" w:color="auto"/>
            </w:tcBorders>
            <w:vAlign w:val="center"/>
          </w:tcPr>
          <w:p w:rsidR="00932951" w:rsidRPr="00024279" w:rsidRDefault="00932951" w:rsidP="00E471ED">
            <w:pPr>
              <w:jc w:val="center"/>
              <w:rPr>
                <w:sz w:val="22"/>
                <w:szCs w:val="22"/>
                <w:lang w:val="sr-Latn-RS"/>
              </w:rPr>
            </w:pPr>
            <w:r w:rsidRPr="00024279">
              <w:rPr>
                <w:sz w:val="22"/>
                <w:szCs w:val="22"/>
              </w:rPr>
              <w:t>kom</w:t>
            </w:r>
          </w:p>
        </w:tc>
        <w:tc>
          <w:tcPr>
            <w:tcW w:w="851" w:type="dxa"/>
            <w:tcBorders>
              <w:bottom w:val="single" w:sz="4" w:space="0" w:color="auto"/>
            </w:tcBorders>
            <w:vAlign w:val="center"/>
          </w:tcPr>
          <w:p w:rsidR="00932951" w:rsidRPr="00024279" w:rsidRDefault="00932951" w:rsidP="00E471ED">
            <w:pPr>
              <w:jc w:val="center"/>
              <w:rPr>
                <w:sz w:val="22"/>
                <w:szCs w:val="22"/>
                <w:lang w:val="sr-Cyrl-RS"/>
              </w:rPr>
            </w:pPr>
            <w:r w:rsidRPr="00024279">
              <w:rPr>
                <w:sz w:val="22"/>
                <w:szCs w:val="22"/>
                <w:lang w:val="sr-Cyrl-RS"/>
              </w:rPr>
              <w:t>100</w:t>
            </w:r>
          </w:p>
          <w:p w:rsidR="00932951" w:rsidRPr="00024279" w:rsidRDefault="00932951" w:rsidP="00E471ED">
            <w:pPr>
              <w:jc w:val="center"/>
              <w:rPr>
                <w:sz w:val="22"/>
                <w:szCs w:val="22"/>
                <w:lang w:val="sr-Latn-RS"/>
              </w:rPr>
            </w:pPr>
          </w:p>
        </w:tc>
        <w:tc>
          <w:tcPr>
            <w:tcW w:w="1701"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984"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276"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7" w:type="dxa"/>
            <w:tcBorders>
              <w:bottom w:val="single" w:sz="4" w:space="0" w:color="auto"/>
            </w:tcBorders>
            <w:vAlign w:val="center"/>
          </w:tcPr>
          <w:p w:rsidR="00932951" w:rsidRPr="002B5ABC" w:rsidRDefault="00932951" w:rsidP="00E471ED">
            <w:pPr>
              <w:pStyle w:val="BodyText"/>
              <w:jc w:val="center"/>
              <w:rPr>
                <w:noProof/>
                <w:szCs w:val="24"/>
                <w:lang w:val="sr-Cyrl-CS"/>
              </w:rPr>
            </w:pPr>
          </w:p>
        </w:tc>
        <w:tc>
          <w:tcPr>
            <w:tcW w:w="1418" w:type="dxa"/>
            <w:tcBorders>
              <w:bottom w:val="single" w:sz="4" w:space="0" w:color="auto"/>
              <w:right w:val="single" w:sz="4" w:space="0" w:color="auto"/>
            </w:tcBorders>
            <w:vAlign w:val="bottom"/>
          </w:tcPr>
          <w:p w:rsidR="00932951" w:rsidRPr="002B5ABC" w:rsidRDefault="00932951" w:rsidP="00E471ED">
            <w:pPr>
              <w:jc w:val="center"/>
              <w:rPr>
                <w:b/>
                <w:bCs/>
                <w:noProof/>
                <w:color w:val="000000"/>
                <w:lang w:val="sr-Cyrl-CS"/>
              </w:rPr>
            </w:pPr>
          </w:p>
        </w:tc>
        <w:tc>
          <w:tcPr>
            <w:tcW w:w="992" w:type="dxa"/>
            <w:tcBorders>
              <w:bottom w:val="single" w:sz="4" w:space="0" w:color="auto"/>
              <w:right w:val="single" w:sz="4" w:space="0" w:color="auto"/>
            </w:tcBorders>
            <w:vAlign w:val="center"/>
          </w:tcPr>
          <w:p w:rsidR="00932951" w:rsidRPr="002B5ABC" w:rsidRDefault="00932951" w:rsidP="00E471ED">
            <w:pPr>
              <w:pStyle w:val="BodyText"/>
              <w:jc w:val="center"/>
              <w:rPr>
                <w:noProof/>
                <w:szCs w:val="24"/>
                <w:lang w:val="sr-Cyrl-CS"/>
              </w:rPr>
            </w:pPr>
          </w:p>
        </w:tc>
      </w:tr>
      <w:tr w:rsidR="00932951" w:rsidRPr="002B5ABC" w:rsidTr="00E471ED">
        <w:trPr>
          <w:gridAfter w:val="4"/>
          <w:wAfter w:w="5103" w:type="dxa"/>
          <w:trHeight w:val="420"/>
        </w:trPr>
        <w:tc>
          <w:tcPr>
            <w:tcW w:w="709" w:type="dxa"/>
            <w:tcBorders>
              <w:top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II</w:t>
            </w:r>
          </w:p>
        </w:tc>
        <w:tc>
          <w:tcPr>
            <w:tcW w:w="5954" w:type="dxa"/>
            <w:gridSpan w:val="4"/>
            <w:tcBorders>
              <w:top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2"/>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r w:rsidR="00932951" w:rsidRPr="002B5ABC" w:rsidTr="00E471ED">
        <w:trPr>
          <w:gridAfter w:val="4"/>
          <w:wAfter w:w="5103" w:type="dxa"/>
          <w:trHeight w:val="419"/>
        </w:trPr>
        <w:tc>
          <w:tcPr>
            <w:tcW w:w="709" w:type="dxa"/>
            <w:tcBorders>
              <w:bottom w:val="single" w:sz="4" w:space="0" w:color="auto"/>
            </w:tcBorders>
            <w:vAlign w:val="center"/>
          </w:tcPr>
          <w:p w:rsidR="00932951" w:rsidRPr="002B5ABC" w:rsidRDefault="00932951"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932951" w:rsidRPr="002B5ABC" w:rsidRDefault="00932951"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932951" w:rsidRPr="002B5ABC" w:rsidRDefault="00932951" w:rsidP="00E471ED">
            <w:pPr>
              <w:pStyle w:val="BodyText"/>
              <w:jc w:val="left"/>
              <w:rPr>
                <w:noProof/>
                <w:szCs w:val="24"/>
              </w:rPr>
            </w:pPr>
          </w:p>
        </w:tc>
      </w:tr>
    </w:tbl>
    <w:p w:rsidR="00932951" w:rsidRDefault="00932951" w:rsidP="00932951">
      <w:pPr>
        <w:pStyle w:val="BodyText"/>
        <w:rPr>
          <w:noProof/>
          <w:sz w:val="22"/>
          <w:szCs w:val="22"/>
        </w:rPr>
      </w:pPr>
    </w:p>
    <w:p w:rsidR="00932951" w:rsidRPr="002B5ABC"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932951" w:rsidRDefault="00932951" w:rsidP="00932951">
      <w:pPr>
        <w:pStyle w:val="BodyText"/>
        <w:rPr>
          <w:b/>
          <w:noProof/>
          <w:szCs w:val="24"/>
          <w:lang w:val="sr-Cyrl-RS"/>
        </w:rPr>
      </w:pPr>
    </w:p>
    <w:p w:rsidR="001867E5" w:rsidRDefault="001867E5" w:rsidP="00932951">
      <w:pPr>
        <w:pStyle w:val="BodyText"/>
        <w:rPr>
          <w:b/>
          <w:noProof/>
          <w:szCs w:val="24"/>
          <w:lang w:val="sr-Cyrl-RS"/>
        </w:rPr>
      </w:pPr>
    </w:p>
    <w:p w:rsidR="001867E5" w:rsidRDefault="001867E5" w:rsidP="00932951">
      <w:pPr>
        <w:pStyle w:val="BodyText"/>
        <w:rPr>
          <w:b/>
          <w:noProof/>
          <w:szCs w:val="24"/>
          <w:lang w:val="sr-Cyrl-RS"/>
        </w:rPr>
      </w:pPr>
    </w:p>
    <w:p w:rsidR="001867E5" w:rsidRPr="001867E5" w:rsidRDefault="001867E5" w:rsidP="00932951">
      <w:pPr>
        <w:pStyle w:val="BodyText"/>
        <w:rPr>
          <w:b/>
          <w:noProof/>
          <w:szCs w:val="24"/>
          <w:lang w:val="sr-Cyrl-RS"/>
        </w:rPr>
      </w:pPr>
    </w:p>
    <w:p w:rsidR="00932951" w:rsidRDefault="00932951" w:rsidP="00932951">
      <w:pPr>
        <w:pStyle w:val="BodyText"/>
        <w:rPr>
          <w:b/>
          <w:noProof/>
          <w:szCs w:val="24"/>
        </w:rPr>
      </w:pPr>
    </w:p>
    <w:p w:rsidR="00932951" w:rsidRPr="0056201A" w:rsidRDefault="00932951" w:rsidP="00932951">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4</w:t>
      </w:r>
      <w:r>
        <w:rPr>
          <w:b/>
          <w:noProof/>
          <w:szCs w:val="24"/>
          <w:lang w:val="sr-Cyrl-RS"/>
        </w:rPr>
        <w:t>.</w:t>
      </w:r>
    </w:p>
    <w:p w:rsidR="00932951" w:rsidRDefault="00932951" w:rsidP="00932951">
      <w:pPr>
        <w:pStyle w:val="BodyText"/>
        <w:rPr>
          <w:noProof/>
          <w:szCs w:val="24"/>
          <w:lang w:val="sr-Cyrl-RS"/>
        </w:rPr>
      </w:pPr>
    </w:p>
    <w:p w:rsidR="00932951" w:rsidRPr="00F66DC4" w:rsidRDefault="00932951" w:rsidP="00932951">
      <w:pPr>
        <w:pStyle w:val="BodyText"/>
        <w:rPr>
          <w:noProof/>
          <w:szCs w:val="24"/>
          <w:lang w:val="sr-Cyrl-RS"/>
        </w:rPr>
      </w:pPr>
    </w:p>
    <w:p w:rsidR="00932951" w:rsidRDefault="00932951" w:rsidP="00932951">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932951" w:rsidRPr="00BE7B9B" w:rsidRDefault="00932951" w:rsidP="00932951">
      <w:pPr>
        <w:pStyle w:val="BodyText"/>
        <w:rPr>
          <w:noProof/>
          <w:szCs w:val="24"/>
          <w:lang w:val="sr-Cyrl-RS"/>
        </w:rPr>
      </w:pPr>
    </w:p>
    <w:p w:rsidR="00932951" w:rsidRPr="002B5ABC" w:rsidRDefault="00932951" w:rsidP="00932951">
      <w:pPr>
        <w:pStyle w:val="BodyText"/>
        <w:numPr>
          <w:ilvl w:val="0"/>
          <w:numId w:val="43"/>
        </w:numPr>
        <w:rPr>
          <w:noProof/>
          <w:szCs w:val="24"/>
        </w:rPr>
      </w:pPr>
      <w:r w:rsidRPr="002B5ABC">
        <w:rPr>
          <w:noProof/>
          <w:szCs w:val="24"/>
        </w:rPr>
        <w:t>Самостално</w:t>
      </w:r>
    </w:p>
    <w:p w:rsidR="00932951" w:rsidRPr="002B5ABC" w:rsidRDefault="00932951" w:rsidP="00932951">
      <w:pPr>
        <w:pStyle w:val="BodyText"/>
        <w:numPr>
          <w:ilvl w:val="0"/>
          <w:numId w:val="43"/>
        </w:numPr>
        <w:rPr>
          <w:noProof/>
          <w:szCs w:val="24"/>
        </w:rPr>
      </w:pPr>
      <w:r w:rsidRPr="002B5ABC">
        <w:rPr>
          <w:noProof/>
          <w:szCs w:val="24"/>
        </w:rPr>
        <w:t>Заједничка понуда (навести ко су учесници у заједничкој понуди):_______________________________________</w:t>
      </w:r>
    </w:p>
    <w:p w:rsidR="00932951" w:rsidRPr="002B5ABC" w:rsidRDefault="00932951" w:rsidP="00932951">
      <w:pPr>
        <w:pStyle w:val="BodyText"/>
        <w:numPr>
          <w:ilvl w:val="0"/>
          <w:numId w:val="43"/>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932951" w:rsidRDefault="00932951" w:rsidP="00932951">
      <w:pPr>
        <w:pStyle w:val="BodyText"/>
        <w:rPr>
          <w:noProof/>
          <w:szCs w:val="24"/>
          <w:lang w:val="sr-Cyrl-CS"/>
        </w:rPr>
      </w:pPr>
    </w:p>
    <w:p w:rsidR="00932951" w:rsidRDefault="00932951" w:rsidP="00932951">
      <w:pPr>
        <w:pStyle w:val="BodyText"/>
        <w:rPr>
          <w:noProof/>
          <w:szCs w:val="24"/>
          <w:lang w:val="sr-Cyrl-CS"/>
        </w:rPr>
      </w:pPr>
    </w:p>
    <w:p w:rsidR="00932951" w:rsidRPr="002B5ABC" w:rsidRDefault="00932951" w:rsidP="00932951">
      <w:pPr>
        <w:pStyle w:val="BodyText"/>
        <w:rPr>
          <w:noProof/>
          <w:szCs w:val="24"/>
          <w:lang w:val="sr-Cyrl-CS"/>
        </w:rPr>
      </w:pPr>
    </w:p>
    <w:p w:rsidR="00932951" w:rsidRPr="002B5ABC" w:rsidRDefault="00932951" w:rsidP="00932951">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932951" w:rsidRPr="002B5ABC" w:rsidRDefault="00932951" w:rsidP="00932951">
      <w:pPr>
        <w:pStyle w:val="BodyText"/>
        <w:rPr>
          <w:noProof/>
          <w:szCs w:val="24"/>
        </w:rPr>
      </w:pPr>
    </w:p>
    <w:p w:rsidR="00932951" w:rsidRPr="002B5ABC" w:rsidRDefault="00932951" w:rsidP="00932951">
      <w:pPr>
        <w:pStyle w:val="BodyText"/>
        <w:rPr>
          <w:noProof/>
          <w:szCs w:val="24"/>
        </w:rPr>
      </w:pPr>
      <w:r w:rsidRPr="002B5ABC">
        <w:rPr>
          <w:noProof/>
          <w:szCs w:val="24"/>
        </w:rPr>
        <w:t>Друго: __________________________________</w:t>
      </w:r>
    </w:p>
    <w:p w:rsidR="00932951" w:rsidRDefault="00932951" w:rsidP="00932951">
      <w:pPr>
        <w:pStyle w:val="BodyText"/>
        <w:rPr>
          <w:noProof/>
          <w:sz w:val="22"/>
          <w:szCs w:val="22"/>
        </w:rPr>
      </w:pPr>
    </w:p>
    <w:p w:rsidR="00932951" w:rsidRDefault="00932951" w:rsidP="00932951">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932951" w:rsidRDefault="00932951" w:rsidP="00063B77">
      <w:pPr>
        <w:pStyle w:val="BodyText"/>
        <w:rPr>
          <w:noProof/>
          <w:sz w:val="22"/>
          <w:szCs w:val="22"/>
        </w:rPr>
      </w:pPr>
    </w:p>
    <w:p w:rsidR="00932951" w:rsidRDefault="00932951" w:rsidP="00063B77">
      <w:pPr>
        <w:pStyle w:val="BodyText"/>
        <w:rPr>
          <w:noProof/>
          <w:sz w:val="22"/>
          <w:szCs w:val="22"/>
        </w:rPr>
      </w:pPr>
    </w:p>
    <w:p w:rsidR="00932951" w:rsidRDefault="00932951" w:rsidP="00063B77">
      <w:pPr>
        <w:pStyle w:val="BodyText"/>
        <w:rPr>
          <w:noProof/>
          <w:sz w:val="22"/>
          <w:szCs w:val="22"/>
        </w:rPr>
      </w:pPr>
    </w:p>
    <w:p w:rsidR="00932951" w:rsidRDefault="00932951" w:rsidP="00063B77">
      <w:pPr>
        <w:pStyle w:val="BodyText"/>
        <w:rPr>
          <w:noProof/>
          <w:sz w:val="22"/>
          <w:szCs w:val="22"/>
        </w:rPr>
      </w:pPr>
    </w:p>
    <w:p w:rsidR="00405734" w:rsidRPr="00932951" w:rsidRDefault="00405734" w:rsidP="00405734">
      <w:pPr>
        <w:pStyle w:val="Footer"/>
        <w:jc w:val="center"/>
        <w:rPr>
          <w:b/>
        </w:rPr>
      </w:pPr>
      <w:r w:rsidRPr="002B5ABC">
        <w:rPr>
          <w:b/>
          <w:noProof/>
        </w:rPr>
        <w:lastRenderedPageBreak/>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405734" w:rsidRPr="002B5ABC" w:rsidRDefault="00405734" w:rsidP="00405734">
      <w:pPr>
        <w:pStyle w:val="BodyText"/>
        <w:jc w:val="center"/>
        <w:rPr>
          <w:noProof/>
          <w:szCs w:val="24"/>
        </w:rPr>
      </w:pPr>
    </w:p>
    <w:p w:rsidR="00405734" w:rsidRPr="002B5ABC" w:rsidRDefault="00405734" w:rsidP="00405734">
      <w:pPr>
        <w:pStyle w:val="BodyText"/>
        <w:jc w:val="left"/>
        <w:rPr>
          <w:noProof/>
          <w:szCs w:val="24"/>
        </w:rPr>
      </w:pPr>
      <w:r w:rsidRPr="002B5ABC">
        <w:rPr>
          <w:noProof/>
          <w:szCs w:val="24"/>
        </w:rPr>
        <w:t>Понуђач:________________________________________                   Матични број:________________________________</w:t>
      </w:r>
    </w:p>
    <w:p w:rsidR="00405734" w:rsidRPr="002B5ABC" w:rsidRDefault="00405734" w:rsidP="00405734">
      <w:pPr>
        <w:pStyle w:val="BodyText"/>
        <w:jc w:val="left"/>
        <w:rPr>
          <w:noProof/>
          <w:szCs w:val="24"/>
        </w:rPr>
      </w:pPr>
      <w:r w:rsidRPr="002B5ABC">
        <w:rPr>
          <w:noProof/>
          <w:szCs w:val="24"/>
        </w:rPr>
        <w:t>Адреса, град, општина:____________________________                   Регистарски број:______________________________</w:t>
      </w:r>
    </w:p>
    <w:p w:rsidR="00405734" w:rsidRPr="002B5ABC" w:rsidRDefault="00405734" w:rsidP="00405734">
      <w:pPr>
        <w:pStyle w:val="BodyText"/>
        <w:jc w:val="left"/>
        <w:rPr>
          <w:noProof/>
          <w:szCs w:val="24"/>
        </w:rPr>
      </w:pPr>
      <w:r w:rsidRPr="002B5ABC">
        <w:rPr>
          <w:noProof/>
          <w:szCs w:val="24"/>
        </w:rPr>
        <w:t>Телефон:________________ Фах:____________________                  Шифра делатности:____________________________</w:t>
      </w:r>
    </w:p>
    <w:p w:rsidR="00405734" w:rsidRPr="002B5ABC" w:rsidRDefault="00405734" w:rsidP="00405734">
      <w:pPr>
        <w:pStyle w:val="BodyText"/>
        <w:jc w:val="left"/>
        <w:rPr>
          <w:noProof/>
          <w:szCs w:val="24"/>
        </w:rPr>
      </w:pPr>
      <w:r w:rsidRPr="002B5ABC">
        <w:rPr>
          <w:noProof/>
          <w:szCs w:val="24"/>
        </w:rPr>
        <w:t>Е-маил:_________________________________________                    Пиб:_________________________________________</w:t>
      </w:r>
    </w:p>
    <w:p w:rsidR="00405734" w:rsidRPr="002B5ABC" w:rsidRDefault="00405734" w:rsidP="00405734">
      <w:pPr>
        <w:pStyle w:val="BodyText"/>
        <w:jc w:val="left"/>
        <w:rPr>
          <w:noProof/>
          <w:szCs w:val="24"/>
        </w:rPr>
      </w:pPr>
      <w:r w:rsidRPr="002B5ABC">
        <w:rPr>
          <w:noProof/>
          <w:szCs w:val="24"/>
        </w:rPr>
        <w:t>Контакт особа:___________________________________                   Жиро-рачун:__________________________________</w:t>
      </w:r>
    </w:p>
    <w:p w:rsidR="00405734" w:rsidRPr="002B5ABC" w:rsidRDefault="00405734" w:rsidP="00405734">
      <w:pPr>
        <w:pStyle w:val="BodyText"/>
        <w:jc w:val="left"/>
        <w:rPr>
          <w:noProof/>
          <w:szCs w:val="24"/>
          <w:lang w:val="sr-Cyrl-CS"/>
        </w:rPr>
      </w:pPr>
      <w:r w:rsidRPr="002B5ABC">
        <w:rPr>
          <w:noProof/>
          <w:szCs w:val="24"/>
        </w:rPr>
        <w:t>Овлашћено лице:_________________________________</w:t>
      </w:r>
    </w:p>
    <w:p w:rsidR="00405734" w:rsidRPr="002B5ABC" w:rsidRDefault="00405734" w:rsidP="0040573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405734" w:rsidRPr="002B5ABC" w:rsidTr="00E471ED">
        <w:trPr>
          <w:trHeight w:val="315"/>
        </w:trPr>
        <w:tc>
          <w:tcPr>
            <w:tcW w:w="13750" w:type="dxa"/>
            <w:gridSpan w:val="10"/>
            <w:tcBorders>
              <w:bottom w:val="single" w:sz="4" w:space="0" w:color="auto"/>
              <w:right w:val="single" w:sz="4" w:space="0" w:color="auto"/>
            </w:tcBorders>
          </w:tcPr>
          <w:p w:rsidR="00405734" w:rsidRPr="002B5ABC" w:rsidRDefault="00405734" w:rsidP="00E471ED">
            <w:pPr>
              <w:jc w:val="center"/>
              <w:rPr>
                <w:b/>
                <w:noProof/>
              </w:rPr>
            </w:pPr>
            <w:r w:rsidRPr="002B5ABC">
              <w:rPr>
                <w:b/>
                <w:noProof/>
              </w:rPr>
              <w:t>КЛИНИЧКИ ЦЕНТАР ВОЈВОДИНЕ</w:t>
            </w:r>
          </w:p>
        </w:tc>
      </w:tr>
      <w:tr w:rsidR="00405734" w:rsidRPr="002B5ABC" w:rsidTr="00E471ED">
        <w:tc>
          <w:tcPr>
            <w:tcW w:w="13750" w:type="dxa"/>
            <w:gridSpan w:val="10"/>
            <w:tcBorders>
              <w:bottom w:val="single" w:sz="4" w:space="0" w:color="auto"/>
              <w:right w:val="single" w:sz="4" w:space="0" w:color="auto"/>
            </w:tcBorders>
          </w:tcPr>
          <w:p w:rsidR="00405734" w:rsidRPr="00BE7B9B" w:rsidRDefault="00405734" w:rsidP="00E471ED">
            <w:pPr>
              <w:rPr>
                <w:b/>
                <w:noProof/>
                <w:lang w:val="en-US"/>
              </w:rPr>
            </w:pPr>
            <w:r>
              <w:rPr>
                <w:b/>
                <w:lang w:val="sr-Cyrl-RS"/>
              </w:rPr>
              <w:t>Партија 5</w:t>
            </w:r>
            <w:r w:rsidRPr="00405734">
              <w:rPr>
                <w:b/>
                <w:lang w:val="sr-Latn-RS"/>
              </w:rPr>
              <w:t xml:space="preserve">. </w:t>
            </w:r>
            <w:r w:rsidRPr="00405734">
              <w:rPr>
                <w:b/>
                <w:lang w:val="sr-Cyrl-RS"/>
              </w:rPr>
              <w:t xml:space="preserve">- </w:t>
            </w:r>
            <w:r w:rsidRPr="00405734">
              <w:rPr>
                <w:b/>
                <w:noProof/>
                <w:color w:val="000000" w:themeColor="text1"/>
                <w:lang w:val="sr-Cyrl-CS"/>
              </w:rPr>
              <w:t>Материјал за вакум асистиране биопсије дојке</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405734" w:rsidRPr="002B5ABC" w:rsidRDefault="00405734"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405734" w:rsidRPr="002B5ABC" w:rsidRDefault="00405734"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405734" w:rsidRPr="002B5ABC" w:rsidRDefault="00405734" w:rsidP="00E471ED">
            <w:pPr>
              <w:pStyle w:val="BodyText"/>
              <w:jc w:val="center"/>
              <w:rPr>
                <w:b/>
                <w:noProof/>
                <w:szCs w:val="24"/>
                <w:lang w:val="sr-Cyrl-CS"/>
              </w:rPr>
            </w:pPr>
            <w:r w:rsidRPr="002B5ABC">
              <w:rPr>
                <w:b/>
                <w:szCs w:val="24"/>
                <w:lang w:val="sr-Cyrl-CS"/>
              </w:rPr>
              <w:t>Каталошки број</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7</w:t>
            </w:r>
          </w:p>
        </w:tc>
        <w:tc>
          <w:tcPr>
            <w:tcW w:w="1417" w:type="dxa"/>
            <w:tcBorders>
              <w:bottom w:val="single" w:sz="4" w:space="0" w:color="auto"/>
            </w:tcBorders>
          </w:tcPr>
          <w:p w:rsidR="00405734" w:rsidRPr="002B5ABC" w:rsidRDefault="00405734"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405734" w:rsidRPr="002B5ABC" w:rsidRDefault="00405734"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405734" w:rsidRPr="002B5ABC" w:rsidRDefault="00405734" w:rsidP="00E471ED">
            <w:pPr>
              <w:pStyle w:val="BodyText"/>
              <w:jc w:val="center"/>
              <w:rPr>
                <w:noProof/>
                <w:szCs w:val="24"/>
              </w:rPr>
            </w:pPr>
            <w:r w:rsidRPr="002B5ABC">
              <w:rPr>
                <w:noProof/>
                <w:szCs w:val="24"/>
              </w:rPr>
              <w:t>10</w:t>
            </w:r>
          </w:p>
        </w:tc>
      </w:tr>
      <w:tr w:rsidR="00405734" w:rsidRPr="002B5ABC" w:rsidTr="00405734">
        <w:trPr>
          <w:trHeight w:val="648"/>
        </w:trPr>
        <w:tc>
          <w:tcPr>
            <w:tcW w:w="709" w:type="dxa"/>
            <w:tcBorders>
              <w:bottom w:val="single" w:sz="4" w:space="0" w:color="auto"/>
            </w:tcBorders>
            <w:vAlign w:val="center"/>
          </w:tcPr>
          <w:p w:rsidR="00405734" w:rsidRPr="002B5ABC" w:rsidRDefault="00405734" w:rsidP="00405734">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405734" w:rsidRPr="00024279" w:rsidRDefault="00405734" w:rsidP="00405734">
            <w:pPr>
              <w:rPr>
                <w:sz w:val="22"/>
                <w:szCs w:val="22"/>
                <w:lang w:val="sr-Latn-RS"/>
              </w:rPr>
            </w:pPr>
            <w:r w:rsidRPr="00024279">
              <w:rPr>
                <w:sz w:val="22"/>
                <w:szCs w:val="22"/>
              </w:rPr>
              <w:t>Breast biopsy and Excision System Handplece</w:t>
            </w:r>
          </w:p>
        </w:tc>
        <w:tc>
          <w:tcPr>
            <w:tcW w:w="680" w:type="dxa"/>
            <w:tcBorders>
              <w:bottom w:val="single" w:sz="4" w:space="0" w:color="auto"/>
            </w:tcBorders>
            <w:vAlign w:val="center"/>
          </w:tcPr>
          <w:p w:rsidR="00405734" w:rsidRPr="00024279" w:rsidRDefault="00405734" w:rsidP="00405734">
            <w:pPr>
              <w:jc w:val="center"/>
              <w:rPr>
                <w:sz w:val="22"/>
                <w:szCs w:val="22"/>
                <w:lang w:val="sr-Latn-RS"/>
              </w:rPr>
            </w:pPr>
            <w:r w:rsidRPr="00024279">
              <w:rPr>
                <w:sz w:val="22"/>
                <w:szCs w:val="22"/>
              </w:rPr>
              <w:t>kom</w:t>
            </w:r>
          </w:p>
        </w:tc>
        <w:tc>
          <w:tcPr>
            <w:tcW w:w="851" w:type="dxa"/>
            <w:tcBorders>
              <w:bottom w:val="single" w:sz="4" w:space="0" w:color="auto"/>
            </w:tcBorders>
            <w:vAlign w:val="center"/>
          </w:tcPr>
          <w:p w:rsidR="00405734" w:rsidRPr="00024279" w:rsidRDefault="00405734" w:rsidP="00405734">
            <w:pPr>
              <w:jc w:val="center"/>
              <w:rPr>
                <w:sz w:val="22"/>
                <w:szCs w:val="22"/>
                <w:lang w:val="sr-Latn-RS"/>
              </w:rPr>
            </w:pPr>
            <w:r w:rsidRPr="00024279">
              <w:rPr>
                <w:sz w:val="22"/>
                <w:szCs w:val="22"/>
              </w:rPr>
              <w:t>150</w:t>
            </w:r>
          </w:p>
        </w:tc>
        <w:tc>
          <w:tcPr>
            <w:tcW w:w="1701"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405734">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405734">
            <w:pPr>
              <w:pStyle w:val="BodyText"/>
              <w:jc w:val="center"/>
              <w:rPr>
                <w:noProof/>
                <w:szCs w:val="24"/>
                <w:lang w:val="sr-Cyrl-CS"/>
              </w:rPr>
            </w:pPr>
          </w:p>
        </w:tc>
      </w:tr>
      <w:tr w:rsidR="00405734" w:rsidRPr="002B5ABC" w:rsidTr="00405734">
        <w:trPr>
          <w:trHeight w:val="552"/>
        </w:trPr>
        <w:tc>
          <w:tcPr>
            <w:tcW w:w="709" w:type="dxa"/>
            <w:tcBorders>
              <w:bottom w:val="single" w:sz="4" w:space="0" w:color="auto"/>
            </w:tcBorders>
            <w:vAlign w:val="center"/>
          </w:tcPr>
          <w:p w:rsidR="00405734" w:rsidRPr="00405734" w:rsidRDefault="00405734" w:rsidP="00405734">
            <w:pPr>
              <w:jc w:val="center"/>
              <w:rPr>
                <w:bCs/>
                <w:lang w:val="sr-Cyrl-RS"/>
              </w:rPr>
            </w:pPr>
            <w:r>
              <w:rPr>
                <w:bCs/>
                <w:lang w:val="sr-Cyrl-RS"/>
              </w:rPr>
              <w:t>2.</w:t>
            </w:r>
          </w:p>
        </w:tc>
        <w:tc>
          <w:tcPr>
            <w:tcW w:w="2722" w:type="dxa"/>
            <w:tcBorders>
              <w:top w:val="nil"/>
              <w:left w:val="nil"/>
              <w:bottom w:val="single" w:sz="4" w:space="0" w:color="auto"/>
              <w:right w:val="nil"/>
            </w:tcBorders>
            <w:shd w:val="clear" w:color="auto" w:fill="auto"/>
            <w:vAlign w:val="center"/>
          </w:tcPr>
          <w:p w:rsidR="00405734" w:rsidRPr="00024279" w:rsidRDefault="00405734" w:rsidP="00405734">
            <w:pPr>
              <w:rPr>
                <w:sz w:val="22"/>
                <w:szCs w:val="22"/>
              </w:rPr>
            </w:pPr>
            <w:r w:rsidRPr="00024279">
              <w:rPr>
                <w:sz w:val="22"/>
                <w:szCs w:val="22"/>
              </w:rPr>
              <w:t>Titanium Biopsy Site marker</w:t>
            </w:r>
          </w:p>
        </w:tc>
        <w:tc>
          <w:tcPr>
            <w:tcW w:w="680"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kom</w:t>
            </w:r>
          </w:p>
        </w:tc>
        <w:tc>
          <w:tcPr>
            <w:tcW w:w="851"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150</w:t>
            </w:r>
          </w:p>
        </w:tc>
        <w:tc>
          <w:tcPr>
            <w:tcW w:w="1701"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405734">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405734">
            <w:pPr>
              <w:pStyle w:val="BodyText"/>
              <w:jc w:val="center"/>
              <w:rPr>
                <w:noProof/>
                <w:szCs w:val="24"/>
                <w:lang w:val="sr-Cyrl-CS"/>
              </w:rPr>
            </w:pPr>
          </w:p>
        </w:tc>
      </w:tr>
      <w:tr w:rsidR="00405734" w:rsidRPr="002B5ABC" w:rsidTr="00405734">
        <w:trPr>
          <w:trHeight w:val="470"/>
        </w:trPr>
        <w:tc>
          <w:tcPr>
            <w:tcW w:w="709" w:type="dxa"/>
            <w:tcBorders>
              <w:bottom w:val="single" w:sz="4" w:space="0" w:color="auto"/>
            </w:tcBorders>
            <w:vAlign w:val="center"/>
          </w:tcPr>
          <w:p w:rsidR="00405734" w:rsidRPr="00405734" w:rsidRDefault="00405734" w:rsidP="00405734">
            <w:pPr>
              <w:jc w:val="center"/>
              <w:rPr>
                <w:bCs/>
                <w:lang w:val="sr-Cyrl-RS"/>
              </w:rPr>
            </w:pPr>
            <w:r>
              <w:rPr>
                <w:bCs/>
                <w:lang w:val="sr-Cyrl-RS"/>
              </w:rPr>
              <w:t>3.</w:t>
            </w:r>
          </w:p>
        </w:tc>
        <w:tc>
          <w:tcPr>
            <w:tcW w:w="2722" w:type="dxa"/>
            <w:tcBorders>
              <w:top w:val="nil"/>
              <w:left w:val="nil"/>
              <w:bottom w:val="single" w:sz="4" w:space="0" w:color="auto"/>
              <w:right w:val="nil"/>
            </w:tcBorders>
            <w:shd w:val="clear" w:color="auto" w:fill="auto"/>
            <w:vAlign w:val="bottom"/>
          </w:tcPr>
          <w:p w:rsidR="00405734" w:rsidRPr="00024279" w:rsidRDefault="00405734" w:rsidP="00405734">
            <w:pPr>
              <w:rPr>
                <w:sz w:val="22"/>
                <w:szCs w:val="22"/>
              </w:rPr>
            </w:pPr>
            <w:r w:rsidRPr="00024279">
              <w:rPr>
                <w:sz w:val="22"/>
                <w:szCs w:val="22"/>
              </w:rPr>
              <w:t>Canister</w:t>
            </w:r>
          </w:p>
        </w:tc>
        <w:tc>
          <w:tcPr>
            <w:tcW w:w="680"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kom</w:t>
            </w:r>
          </w:p>
        </w:tc>
        <w:tc>
          <w:tcPr>
            <w:tcW w:w="851"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150</w:t>
            </w:r>
          </w:p>
        </w:tc>
        <w:tc>
          <w:tcPr>
            <w:tcW w:w="1701"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405734">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405734">
            <w:pPr>
              <w:pStyle w:val="BodyText"/>
              <w:jc w:val="center"/>
              <w:rPr>
                <w:noProof/>
                <w:szCs w:val="24"/>
                <w:lang w:val="sr-Cyrl-CS"/>
              </w:rPr>
            </w:pPr>
          </w:p>
        </w:tc>
      </w:tr>
      <w:tr w:rsidR="00405734" w:rsidRPr="002B5ABC" w:rsidTr="00E471ED">
        <w:trPr>
          <w:gridAfter w:val="4"/>
          <w:wAfter w:w="5103" w:type="dxa"/>
          <w:trHeight w:val="420"/>
        </w:trPr>
        <w:tc>
          <w:tcPr>
            <w:tcW w:w="709" w:type="dxa"/>
            <w:tcBorders>
              <w:top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w:t>
            </w:r>
          </w:p>
        </w:tc>
        <w:tc>
          <w:tcPr>
            <w:tcW w:w="5954" w:type="dxa"/>
            <w:gridSpan w:val="4"/>
            <w:tcBorders>
              <w:top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2"/>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9"/>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bl>
    <w:p w:rsidR="00405734" w:rsidRDefault="00405734" w:rsidP="00405734">
      <w:pPr>
        <w:pStyle w:val="BodyText"/>
        <w:rPr>
          <w:noProof/>
          <w:sz w:val="22"/>
          <w:szCs w:val="22"/>
        </w:rPr>
      </w:pPr>
    </w:p>
    <w:p w:rsidR="00405734" w:rsidRPr="002B5ABC" w:rsidRDefault="00405734" w:rsidP="00405734">
      <w:pPr>
        <w:pStyle w:val="BodyText"/>
        <w:rPr>
          <w:noProof/>
          <w:szCs w:val="24"/>
          <w:lang w:val="sr-Cyrl-RS"/>
        </w:rPr>
      </w:pPr>
    </w:p>
    <w:p w:rsidR="00405734" w:rsidRDefault="00405734" w:rsidP="00405734">
      <w:pPr>
        <w:pStyle w:val="BodyText"/>
        <w:rPr>
          <w:noProof/>
          <w:szCs w:val="24"/>
        </w:rPr>
      </w:pPr>
    </w:p>
    <w:p w:rsidR="00405734" w:rsidRDefault="00405734" w:rsidP="00405734">
      <w:pPr>
        <w:pStyle w:val="BodyText"/>
        <w:rPr>
          <w:noProof/>
          <w:szCs w:val="24"/>
          <w:lang w:val="sr-Cyrl-RS"/>
        </w:rPr>
      </w:pPr>
    </w:p>
    <w:p w:rsidR="001867E5" w:rsidRDefault="001867E5" w:rsidP="00405734">
      <w:pPr>
        <w:pStyle w:val="BodyText"/>
        <w:rPr>
          <w:noProof/>
          <w:szCs w:val="24"/>
          <w:lang w:val="sr-Cyrl-RS"/>
        </w:rPr>
      </w:pPr>
    </w:p>
    <w:p w:rsidR="001867E5" w:rsidRDefault="001867E5" w:rsidP="00405734">
      <w:pPr>
        <w:pStyle w:val="BodyText"/>
        <w:rPr>
          <w:noProof/>
          <w:szCs w:val="24"/>
          <w:lang w:val="sr-Cyrl-RS"/>
        </w:rPr>
      </w:pPr>
    </w:p>
    <w:p w:rsidR="001867E5" w:rsidRPr="001867E5" w:rsidRDefault="001867E5" w:rsidP="00405734">
      <w:pPr>
        <w:pStyle w:val="BodyText"/>
        <w:rPr>
          <w:noProof/>
          <w:szCs w:val="24"/>
          <w:lang w:val="sr-Cyrl-RS"/>
        </w:rPr>
      </w:pPr>
    </w:p>
    <w:p w:rsidR="00405734" w:rsidRPr="0056201A" w:rsidRDefault="00405734" w:rsidP="00405734">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5</w:t>
      </w:r>
      <w:r>
        <w:rPr>
          <w:b/>
          <w:noProof/>
          <w:szCs w:val="24"/>
          <w:lang w:val="sr-Cyrl-RS"/>
        </w:rPr>
        <w:t>.</w:t>
      </w:r>
    </w:p>
    <w:p w:rsidR="00405734" w:rsidRDefault="00405734" w:rsidP="00405734">
      <w:pPr>
        <w:pStyle w:val="BodyText"/>
        <w:rPr>
          <w:noProof/>
          <w:szCs w:val="24"/>
        </w:rPr>
      </w:pPr>
    </w:p>
    <w:p w:rsidR="00405734" w:rsidRDefault="00405734" w:rsidP="00405734">
      <w:pPr>
        <w:pStyle w:val="BodyText"/>
        <w:rPr>
          <w:noProof/>
          <w:szCs w:val="24"/>
        </w:rPr>
      </w:pPr>
    </w:p>
    <w:p w:rsidR="00405734" w:rsidRDefault="00405734" w:rsidP="00405734">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405734" w:rsidRPr="00F66DC4" w:rsidRDefault="00405734" w:rsidP="00405734">
      <w:pPr>
        <w:pStyle w:val="BodyText"/>
        <w:rPr>
          <w:noProof/>
          <w:szCs w:val="24"/>
          <w:lang w:val="sr-Cyrl-RS"/>
        </w:rPr>
      </w:pPr>
    </w:p>
    <w:p w:rsidR="00405734" w:rsidRDefault="00405734" w:rsidP="00405734">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405734" w:rsidRPr="00BE7B9B" w:rsidRDefault="00405734" w:rsidP="00405734">
      <w:pPr>
        <w:pStyle w:val="BodyText"/>
        <w:rPr>
          <w:noProof/>
          <w:szCs w:val="24"/>
          <w:lang w:val="sr-Cyrl-RS"/>
        </w:rPr>
      </w:pPr>
    </w:p>
    <w:p w:rsidR="00405734" w:rsidRPr="002B5ABC" w:rsidRDefault="00405734" w:rsidP="00405734">
      <w:pPr>
        <w:pStyle w:val="BodyText"/>
        <w:numPr>
          <w:ilvl w:val="0"/>
          <w:numId w:val="44"/>
        </w:numPr>
        <w:rPr>
          <w:noProof/>
          <w:szCs w:val="24"/>
        </w:rPr>
      </w:pPr>
      <w:r w:rsidRPr="002B5ABC">
        <w:rPr>
          <w:noProof/>
          <w:szCs w:val="24"/>
        </w:rPr>
        <w:t>Самостално</w:t>
      </w:r>
    </w:p>
    <w:p w:rsidR="00405734" w:rsidRPr="002B5ABC" w:rsidRDefault="00405734" w:rsidP="00405734">
      <w:pPr>
        <w:pStyle w:val="BodyText"/>
        <w:numPr>
          <w:ilvl w:val="0"/>
          <w:numId w:val="44"/>
        </w:numPr>
        <w:rPr>
          <w:noProof/>
          <w:szCs w:val="24"/>
        </w:rPr>
      </w:pPr>
      <w:r w:rsidRPr="002B5ABC">
        <w:rPr>
          <w:noProof/>
          <w:szCs w:val="24"/>
        </w:rPr>
        <w:t>Заједничка понуда (навести ко су учесници у заједничкој понуди):_______________________________________</w:t>
      </w:r>
    </w:p>
    <w:p w:rsidR="00405734" w:rsidRPr="002B5ABC" w:rsidRDefault="00405734" w:rsidP="00405734">
      <w:pPr>
        <w:pStyle w:val="BodyText"/>
        <w:numPr>
          <w:ilvl w:val="0"/>
          <w:numId w:val="44"/>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405734" w:rsidRDefault="00405734" w:rsidP="00405734">
      <w:pPr>
        <w:pStyle w:val="BodyText"/>
        <w:rPr>
          <w:noProof/>
          <w:szCs w:val="24"/>
          <w:lang w:val="sr-Cyrl-CS"/>
        </w:rPr>
      </w:pPr>
    </w:p>
    <w:p w:rsidR="00405734" w:rsidRDefault="00405734" w:rsidP="00405734">
      <w:pPr>
        <w:pStyle w:val="BodyText"/>
        <w:rPr>
          <w:noProof/>
          <w:szCs w:val="24"/>
          <w:lang w:val="sr-Cyrl-CS"/>
        </w:rPr>
      </w:pPr>
    </w:p>
    <w:p w:rsidR="00405734" w:rsidRPr="002B5ABC" w:rsidRDefault="00405734" w:rsidP="00405734">
      <w:pPr>
        <w:pStyle w:val="BodyText"/>
        <w:rPr>
          <w:noProof/>
          <w:szCs w:val="24"/>
          <w:lang w:val="sr-Cyrl-CS"/>
        </w:rPr>
      </w:pPr>
    </w:p>
    <w:p w:rsidR="00405734" w:rsidRPr="002B5ABC" w:rsidRDefault="00405734" w:rsidP="00405734">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Друго: __________________________________</w:t>
      </w:r>
    </w:p>
    <w:p w:rsidR="00405734" w:rsidRDefault="00405734" w:rsidP="00405734">
      <w:pPr>
        <w:pStyle w:val="BodyText"/>
        <w:rPr>
          <w:noProof/>
          <w:sz w:val="22"/>
          <w:szCs w:val="22"/>
        </w:rPr>
      </w:pPr>
    </w:p>
    <w:p w:rsidR="00BE7B9B" w:rsidRDefault="00BE7B9B"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Default="00405734" w:rsidP="00F82E2D">
      <w:pPr>
        <w:pStyle w:val="Footer"/>
        <w:jc w:val="both"/>
        <w:rPr>
          <w:b/>
          <w:noProof/>
          <w:lang w:val="sr-Cyrl-RS"/>
        </w:rPr>
      </w:pPr>
    </w:p>
    <w:p w:rsidR="00405734" w:rsidRPr="00932951" w:rsidRDefault="00405734" w:rsidP="00405734">
      <w:pPr>
        <w:pStyle w:val="Footer"/>
        <w:jc w:val="center"/>
        <w:rPr>
          <w:b/>
        </w:rPr>
      </w:pPr>
      <w:r w:rsidRPr="002B5ABC">
        <w:rPr>
          <w:b/>
          <w:noProof/>
        </w:rPr>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405734" w:rsidRPr="002B5ABC" w:rsidRDefault="00405734" w:rsidP="00405734">
      <w:pPr>
        <w:pStyle w:val="BodyText"/>
        <w:jc w:val="center"/>
        <w:rPr>
          <w:noProof/>
          <w:szCs w:val="24"/>
        </w:rPr>
      </w:pPr>
    </w:p>
    <w:p w:rsidR="00405734" w:rsidRPr="002B5ABC" w:rsidRDefault="00405734" w:rsidP="00405734">
      <w:pPr>
        <w:pStyle w:val="BodyText"/>
        <w:jc w:val="left"/>
        <w:rPr>
          <w:noProof/>
          <w:szCs w:val="24"/>
        </w:rPr>
      </w:pPr>
      <w:r w:rsidRPr="002B5ABC">
        <w:rPr>
          <w:noProof/>
          <w:szCs w:val="24"/>
        </w:rPr>
        <w:t>Понуђач:________________________________________                   Матични број:________________________________</w:t>
      </w:r>
    </w:p>
    <w:p w:rsidR="00405734" w:rsidRPr="002B5ABC" w:rsidRDefault="00405734" w:rsidP="00405734">
      <w:pPr>
        <w:pStyle w:val="BodyText"/>
        <w:jc w:val="left"/>
        <w:rPr>
          <w:noProof/>
          <w:szCs w:val="24"/>
        </w:rPr>
      </w:pPr>
      <w:r w:rsidRPr="002B5ABC">
        <w:rPr>
          <w:noProof/>
          <w:szCs w:val="24"/>
        </w:rPr>
        <w:t>Адреса, град, општина:____________________________                   Регистарски број:______________________________</w:t>
      </w:r>
    </w:p>
    <w:p w:rsidR="00405734" w:rsidRPr="002B5ABC" w:rsidRDefault="00405734" w:rsidP="00405734">
      <w:pPr>
        <w:pStyle w:val="BodyText"/>
        <w:jc w:val="left"/>
        <w:rPr>
          <w:noProof/>
          <w:szCs w:val="24"/>
        </w:rPr>
      </w:pPr>
      <w:r w:rsidRPr="002B5ABC">
        <w:rPr>
          <w:noProof/>
          <w:szCs w:val="24"/>
        </w:rPr>
        <w:t>Телефон:________________ Фах:____________________                  Шифра делатности:____________________________</w:t>
      </w:r>
    </w:p>
    <w:p w:rsidR="00405734" w:rsidRPr="002B5ABC" w:rsidRDefault="00405734" w:rsidP="00405734">
      <w:pPr>
        <w:pStyle w:val="BodyText"/>
        <w:jc w:val="left"/>
        <w:rPr>
          <w:noProof/>
          <w:szCs w:val="24"/>
        </w:rPr>
      </w:pPr>
      <w:r w:rsidRPr="002B5ABC">
        <w:rPr>
          <w:noProof/>
          <w:szCs w:val="24"/>
        </w:rPr>
        <w:t>Е-маил:_________________________________________                    Пиб:_________________________________________</w:t>
      </w:r>
    </w:p>
    <w:p w:rsidR="00405734" w:rsidRPr="002B5ABC" w:rsidRDefault="00405734" w:rsidP="00405734">
      <w:pPr>
        <w:pStyle w:val="BodyText"/>
        <w:jc w:val="left"/>
        <w:rPr>
          <w:noProof/>
          <w:szCs w:val="24"/>
        </w:rPr>
      </w:pPr>
      <w:r w:rsidRPr="002B5ABC">
        <w:rPr>
          <w:noProof/>
          <w:szCs w:val="24"/>
        </w:rPr>
        <w:t>Контакт особа:___________________________________                   Жиро-рачун:__________________________________</w:t>
      </w:r>
    </w:p>
    <w:p w:rsidR="00405734" w:rsidRPr="002B5ABC" w:rsidRDefault="00405734" w:rsidP="00405734">
      <w:pPr>
        <w:pStyle w:val="BodyText"/>
        <w:jc w:val="left"/>
        <w:rPr>
          <w:noProof/>
          <w:szCs w:val="24"/>
          <w:lang w:val="sr-Cyrl-CS"/>
        </w:rPr>
      </w:pPr>
      <w:r w:rsidRPr="002B5ABC">
        <w:rPr>
          <w:noProof/>
          <w:szCs w:val="24"/>
        </w:rPr>
        <w:t>Овлашћено лице:_________________________________</w:t>
      </w:r>
    </w:p>
    <w:p w:rsidR="00405734" w:rsidRPr="002B5ABC" w:rsidRDefault="00405734" w:rsidP="0040573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405734" w:rsidRPr="002B5ABC" w:rsidTr="00E471ED">
        <w:trPr>
          <w:trHeight w:val="315"/>
        </w:trPr>
        <w:tc>
          <w:tcPr>
            <w:tcW w:w="13750" w:type="dxa"/>
            <w:gridSpan w:val="10"/>
            <w:tcBorders>
              <w:bottom w:val="single" w:sz="4" w:space="0" w:color="auto"/>
              <w:right w:val="single" w:sz="4" w:space="0" w:color="auto"/>
            </w:tcBorders>
          </w:tcPr>
          <w:p w:rsidR="00405734" w:rsidRPr="002B5ABC" w:rsidRDefault="00405734" w:rsidP="00E471ED">
            <w:pPr>
              <w:jc w:val="center"/>
              <w:rPr>
                <w:b/>
                <w:noProof/>
              </w:rPr>
            </w:pPr>
            <w:r w:rsidRPr="002B5ABC">
              <w:rPr>
                <w:b/>
                <w:noProof/>
              </w:rPr>
              <w:t>КЛИНИЧКИ ЦЕНТАР ВОЈВОДИНЕ</w:t>
            </w:r>
          </w:p>
        </w:tc>
      </w:tr>
      <w:tr w:rsidR="00405734" w:rsidRPr="002B5ABC" w:rsidTr="00E471ED">
        <w:tc>
          <w:tcPr>
            <w:tcW w:w="13750" w:type="dxa"/>
            <w:gridSpan w:val="10"/>
            <w:tcBorders>
              <w:bottom w:val="single" w:sz="4" w:space="0" w:color="auto"/>
              <w:right w:val="single" w:sz="4" w:space="0" w:color="auto"/>
            </w:tcBorders>
          </w:tcPr>
          <w:p w:rsidR="00405734" w:rsidRPr="00BE7B9B" w:rsidRDefault="00405734" w:rsidP="00E471ED">
            <w:pPr>
              <w:rPr>
                <w:b/>
                <w:noProof/>
                <w:lang w:val="en-US"/>
              </w:rPr>
            </w:pPr>
            <w:r>
              <w:rPr>
                <w:b/>
                <w:lang w:val="sr-Cyrl-RS"/>
              </w:rPr>
              <w:t>Партија 6</w:t>
            </w:r>
            <w:r w:rsidRPr="00405734">
              <w:rPr>
                <w:b/>
                <w:lang w:val="sr-Latn-RS"/>
              </w:rPr>
              <w:t xml:space="preserve">. </w:t>
            </w:r>
            <w:r w:rsidRPr="00405734">
              <w:rPr>
                <w:b/>
                <w:lang w:val="sr-Cyrl-RS"/>
              </w:rPr>
              <w:t xml:space="preserve">- </w:t>
            </w:r>
            <w:r w:rsidRPr="00405734">
              <w:rPr>
                <w:b/>
                <w:noProof/>
                <w:color w:val="000000" w:themeColor="text1"/>
                <w:lang w:val="sr-Cyrl-CS"/>
              </w:rPr>
              <w:t>Игле за аспирацију и биопсију коштане сржи</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405734" w:rsidRPr="002B5ABC" w:rsidRDefault="00405734"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405734" w:rsidRPr="002B5ABC" w:rsidRDefault="00405734"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405734" w:rsidRPr="002B5ABC" w:rsidRDefault="00405734" w:rsidP="00E471ED">
            <w:pPr>
              <w:pStyle w:val="BodyText"/>
              <w:jc w:val="center"/>
              <w:rPr>
                <w:b/>
                <w:noProof/>
                <w:szCs w:val="24"/>
                <w:lang w:val="sr-Cyrl-CS"/>
              </w:rPr>
            </w:pPr>
            <w:r w:rsidRPr="002B5ABC">
              <w:rPr>
                <w:b/>
                <w:szCs w:val="24"/>
                <w:lang w:val="sr-Cyrl-CS"/>
              </w:rPr>
              <w:t>Каталошки број</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7</w:t>
            </w:r>
          </w:p>
        </w:tc>
        <w:tc>
          <w:tcPr>
            <w:tcW w:w="1417" w:type="dxa"/>
            <w:tcBorders>
              <w:bottom w:val="single" w:sz="4" w:space="0" w:color="auto"/>
            </w:tcBorders>
          </w:tcPr>
          <w:p w:rsidR="00405734" w:rsidRPr="002B5ABC" w:rsidRDefault="00405734"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405734" w:rsidRPr="002B5ABC" w:rsidRDefault="00405734"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405734" w:rsidRPr="002B5ABC" w:rsidRDefault="00405734" w:rsidP="00E471ED">
            <w:pPr>
              <w:pStyle w:val="BodyText"/>
              <w:jc w:val="center"/>
              <w:rPr>
                <w:noProof/>
                <w:szCs w:val="24"/>
              </w:rPr>
            </w:pPr>
            <w:r w:rsidRPr="002B5ABC">
              <w:rPr>
                <w:noProof/>
                <w:szCs w:val="24"/>
              </w:rPr>
              <w:t>10</w:t>
            </w:r>
          </w:p>
        </w:tc>
      </w:tr>
      <w:tr w:rsidR="00405734" w:rsidRPr="002B5ABC" w:rsidTr="00E471ED">
        <w:trPr>
          <w:trHeight w:val="648"/>
        </w:trPr>
        <w:tc>
          <w:tcPr>
            <w:tcW w:w="709" w:type="dxa"/>
            <w:tcBorders>
              <w:bottom w:val="single" w:sz="4" w:space="0" w:color="auto"/>
            </w:tcBorders>
            <w:vAlign w:val="center"/>
          </w:tcPr>
          <w:p w:rsidR="00405734" w:rsidRPr="002B5ABC" w:rsidRDefault="00405734" w:rsidP="00405734">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405734" w:rsidRPr="00024279" w:rsidRDefault="00405734" w:rsidP="00405734">
            <w:pPr>
              <w:rPr>
                <w:sz w:val="22"/>
                <w:szCs w:val="22"/>
                <w:lang w:val="sr-Latn-RS"/>
              </w:rPr>
            </w:pPr>
            <w:r w:rsidRPr="00024279">
              <w:rPr>
                <w:sz w:val="22"/>
                <w:szCs w:val="22"/>
              </w:rPr>
              <w:t>Igla za aspiraciju koštane srži 15G, 2,688 do 4 IN</w:t>
            </w:r>
          </w:p>
        </w:tc>
        <w:tc>
          <w:tcPr>
            <w:tcW w:w="680" w:type="dxa"/>
            <w:tcBorders>
              <w:bottom w:val="single" w:sz="4" w:space="0" w:color="auto"/>
            </w:tcBorders>
            <w:vAlign w:val="center"/>
          </w:tcPr>
          <w:p w:rsidR="00405734" w:rsidRPr="00024279" w:rsidRDefault="00405734" w:rsidP="00405734">
            <w:pPr>
              <w:jc w:val="center"/>
              <w:rPr>
                <w:sz w:val="22"/>
                <w:szCs w:val="22"/>
                <w:lang w:val="sr-Latn-RS"/>
              </w:rPr>
            </w:pPr>
            <w:r w:rsidRPr="00024279">
              <w:rPr>
                <w:sz w:val="22"/>
                <w:szCs w:val="22"/>
              </w:rPr>
              <w:t>kom</w:t>
            </w:r>
          </w:p>
        </w:tc>
        <w:tc>
          <w:tcPr>
            <w:tcW w:w="851" w:type="dxa"/>
            <w:tcBorders>
              <w:bottom w:val="single" w:sz="4" w:space="0" w:color="auto"/>
            </w:tcBorders>
            <w:vAlign w:val="center"/>
          </w:tcPr>
          <w:p w:rsidR="00405734" w:rsidRPr="00024279" w:rsidRDefault="00405734" w:rsidP="00405734">
            <w:pPr>
              <w:jc w:val="center"/>
              <w:rPr>
                <w:sz w:val="22"/>
                <w:szCs w:val="22"/>
                <w:lang w:val="sr-Latn-RS"/>
              </w:rPr>
            </w:pPr>
            <w:r w:rsidRPr="00024279">
              <w:rPr>
                <w:sz w:val="22"/>
                <w:szCs w:val="22"/>
              </w:rPr>
              <w:t>200</w:t>
            </w:r>
          </w:p>
        </w:tc>
        <w:tc>
          <w:tcPr>
            <w:tcW w:w="1701"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405734">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405734">
            <w:pPr>
              <w:pStyle w:val="BodyText"/>
              <w:jc w:val="center"/>
              <w:rPr>
                <w:noProof/>
                <w:szCs w:val="24"/>
                <w:lang w:val="sr-Cyrl-CS"/>
              </w:rPr>
            </w:pPr>
          </w:p>
        </w:tc>
      </w:tr>
      <w:tr w:rsidR="00405734" w:rsidRPr="002B5ABC" w:rsidTr="00E471ED">
        <w:trPr>
          <w:trHeight w:val="552"/>
        </w:trPr>
        <w:tc>
          <w:tcPr>
            <w:tcW w:w="709" w:type="dxa"/>
            <w:tcBorders>
              <w:bottom w:val="single" w:sz="4" w:space="0" w:color="auto"/>
            </w:tcBorders>
            <w:vAlign w:val="center"/>
          </w:tcPr>
          <w:p w:rsidR="00405734" w:rsidRPr="00405734" w:rsidRDefault="00405734" w:rsidP="00405734">
            <w:pPr>
              <w:jc w:val="center"/>
              <w:rPr>
                <w:bCs/>
                <w:lang w:val="sr-Cyrl-RS"/>
              </w:rPr>
            </w:pPr>
            <w:r>
              <w:rPr>
                <w:bCs/>
                <w:lang w:val="sr-Cyrl-RS"/>
              </w:rPr>
              <w:t>2.</w:t>
            </w:r>
          </w:p>
        </w:tc>
        <w:tc>
          <w:tcPr>
            <w:tcW w:w="2722" w:type="dxa"/>
            <w:tcBorders>
              <w:top w:val="nil"/>
              <w:left w:val="nil"/>
              <w:bottom w:val="single" w:sz="4" w:space="0" w:color="auto"/>
              <w:right w:val="nil"/>
            </w:tcBorders>
            <w:shd w:val="clear" w:color="auto" w:fill="auto"/>
            <w:vAlign w:val="center"/>
          </w:tcPr>
          <w:p w:rsidR="00405734" w:rsidRPr="00024279" w:rsidRDefault="00405734" w:rsidP="00405734">
            <w:pPr>
              <w:rPr>
                <w:sz w:val="22"/>
                <w:szCs w:val="22"/>
              </w:rPr>
            </w:pPr>
            <w:r w:rsidRPr="00024279">
              <w:rPr>
                <w:sz w:val="22"/>
                <w:szCs w:val="22"/>
              </w:rPr>
              <w:t>Igla za biopsiju koštane srži, od 8 do13G, 2.5 do 6 IN</w:t>
            </w:r>
          </w:p>
        </w:tc>
        <w:tc>
          <w:tcPr>
            <w:tcW w:w="680"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kom</w:t>
            </w:r>
          </w:p>
        </w:tc>
        <w:tc>
          <w:tcPr>
            <w:tcW w:w="851" w:type="dxa"/>
            <w:tcBorders>
              <w:bottom w:val="single" w:sz="4" w:space="0" w:color="auto"/>
            </w:tcBorders>
            <w:vAlign w:val="center"/>
          </w:tcPr>
          <w:p w:rsidR="00405734" w:rsidRPr="00024279" w:rsidRDefault="00405734" w:rsidP="00405734">
            <w:pPr>
              <w:jc w:val="center"/>
              <w:rPr>
                <w:sz w:val="22"/>
                <w:szCs w:val="22"/>
              </w:rPr>
            </w:pPr>
            <w:r w:rsidRPr="00024279">
              <w:rPr>
                <w:sz w:val="22"/>
                <w:szCs w:val="22"/>
              </w:rPr>
              <w:t>100</w:t>
            </w:r>
          </w:p>
        </w:tc>
        <w:tc>
          <w:tcPr>
            <w:tcW w:w="1701"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405734">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405734">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405734">
            <w:pPr>
              <w:pStyle w:val="BodyText"/>
              <w:jc w:val="center"/>
              <w:rPr>
                <w:noProof/>
                <w:szCs w:val="24"/>
                <w:lang w:val="sr-Cyrl-CS"/>
              </w:rPr>
            </w:pPr>
          </w:p>
        </w:tc>
      </w:tr>
      <w:tr w:rsidR="00405734" w:rsidRPr="002B5ABC" w:rsidTr="00E471ED">
        <w:trPr>
          <w:gridAfter w:val="4"/>
          <w:wAfter w:w="5103" w:type="dxa"/>
          <w:trHeight w:val="420"/>
        </w:trPr>
        <w:tc>
          <w:tcPr>
            <w:tcW w:w="709" w:type="dxa"/>
            <w:tcBorders>
              <w:top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w:t>
            </w:r>
          </w:p>
        </w:tc>
        <w:tc>
          <w:tcPr>
            <w:tcW w:w="5954" w:type="dxa"/>
            <w:gridSpan w:val="4"/>
            <w:tcBorders>
              <w:top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2"/>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9"/>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bl>
    <w:p w:rsidR="00405734" w:rsidRDefault="00405734" w:rsidP="00405734">
      <w:pPr>
        <w:pStyle w:val="BodyText"/>
        <w:rPr>
          <w:noProof/>
          <w:sz w:val="22"/>
          <w:szCs w:val="22"/>
        </w:rPr>
      </w:pPr>
    </w:p>
    <w:p w:rsidR="00405734" w:rsidRPr="002B5ABC" w:rsidRDefault="00405734" w:rsidP="00405734">
      <w:pPr>
        <w:pStyle w:val="BodyText"/>
        <w:rPr>
          <w:noProof/>
          <w:szCs w:val="24"/>
          <w:lang w:val="sr-Cyrl-RS"/>
        </w:rPr>
      </w:pPr>
    </w:p>
    <w:p w:rsidR="00405734" w:rsidRDefault="00405734" w:rsidP="00405734">
      <w:pPr>
        <w:pStyle w:val="BodyText"/>
        <w:rPr>
          <w:noProof/>
          <w:szCs w:val="24"/>
          <w:lang w:val="sr-Cyrl-RS"/>
        </w:rPr>
      </w:pPr>
    </w:p>
    <w:p w:rsidR="001867E5" w:rsidRDefault="001867E5" w:rsidP="00405734">
      <w:pPr>
        <w:pStyle w:val="BodyText"/>
        <w:rPr>
          <w:noProof/>
          <w:szCs w:val="24"/>
          <w:lang w:val="sr-Cyrl-RS"/>
        </w:rPr>
      </w:pPr>
    </w:p>
    <w:p w:rsidR="001867E5" w:rsidRDefault="001867E5" w:rsidP="00405734">
      <w:pPr>
        <w:pStyle w:val="BodyText"/>
        <w:rPr>
          <w:noProof/>
          <w:szCs w:val="24"/>
          <w:lang w:val="sr-Cyrl-RS"/>
        </w:rPr>
      </w:pPr>
    </w:p>
    <w:p w:rsidR="001867E5" w:rsidRPr="001867E5" w:rsidRDefault="001867E5" w:rsidP="00405734">
      <w:pPr>
        <w:pStyle w:val="BodyText"/>
        <w:rPr>
          <w:noProof/>
          <w:szCs w:val="24"/>
          <w:lang w:val="sr-Cyrl-RS"/>
        </w:rPr>
      </w:pPr>
    </w:p>
    <w:p w:rsidR="00405734" w:rsidRDefault="00405734" w:rsidP="00405734">
      <w:pPr>
        <w:pStyle w:val="BodyText"/>
        <w:rPr>
          <w:noProof/>
          <w:szCs w:val="24"/>
        </w:rPr>
      </w:pPr>
    </w:p>
    <w:p w:rsidR="00405734" w:rsidRPr="0056201A" w:rsidRDefault="00405734" w:rsidP="00405734">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6</w:t>
      </w:r>
      <w:r>
        <w:rPr>
          <w:b/>
          <w:noProof/>
          <w:szCs w:val="24"/>
          <w:lang w:val="sr-Cyrl-RS"/>
        </w:rPr>
        <w:t>.</w:t>
      </w:r>
    </w:p>
    <w:p w:rsidR="00405734" w:rsidRDefault="00405734" w:rsidP="00405734">
      <w:pPr>
        <w:pStyle w:val="BodyText"/>
        <w:rPr>
          <w:noProof/>
          <w:szCs w:val="24"/>
        </w:rPr>
      </w:pPr>
    </w:p>
    <w:p w:rsidR="00405734" w:rsidRDefault="00405734" w:rsidP="00405734">
      <w:pPr>
        <w:pStyle w:val="BodyText"/>
        <w:rPr>
          <w:noProof/>
          <w:szCs w:val="24"/>
        </w:rPr>
      </w:pPr>
    </w:p>
    <w:p w:rsidR="00405734" w:rsidRDefault="00405734" w:rsidP="00405734">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405734" w:rsidRPr="00F66DC4" w:rsidRDefault="00405734" w:rsidP="00405734">
      <w:pPr>
        <w:pStyle w:val="BodyText"/>
        <w:rPr>
          <w:noProof/>
          <w:szCs w:val="24"/>
          <w:lang w:val="sr-Cyrl-RS"/>
        </w:rPr>
      </w:pPr>
    </w:p>
    <w:p w:rsidR="00405734" w:rsidRDefault="00405734" w:rsidP="00405734">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405734" w:rsidRPr="00BE7B9B" w:rsidRDefault="00405734" w:rsidP="00405734">
      <w:pPr>
        <w:pStyle w:val="BodyText"/>
        <w:rPr>
          <w:noProof/>
          <w:szCs w:val="24"/>
          <w:lang w:val="sr-Cyrl-RS"/>
        </w:rPr>
      </w:pPr>
    </w:p>
    <w:p w:rsidR="00405734" w:rsidRPr="002B5ABC" w:rsidRDefault="00405734" w:rsidP="00405734">
      <w:pPr>
        <w:pStyle w:val="BodyText"/>
        <w:numPr>
          <w:ilvl w:val="0"/>
          <w:numId w:val="45"/>
        </w:numPr>
        <w:rPr>
          <w:noProof/>
          <w:szCs w:val="24"/>
        </w:rPr>
      </w:pPr>
      <w:r w:rsidRPr="002B5ABC">
        <w:rPr>
          <w:noProof/>
          <w:szCs w:val="24"/>
        </w:rPr>
        <w:t>Самостално</w:t>
      </w:r>
    </w:p>
    <w:p w:rsidR="00405734" w:rsidRPr="002B5ABC" w:rsidRDefault="00405734" w:rsidP="00405734">
      <w:pPr>
        <w:pStyle w:val="BodyText"/>
        <w:numPr>
          <w:ilvl w:val="0"/>
          <w:numId w:val="45"/>
        </w:numPr>
        <w:rPr>
          <w:noProof/>
          <w:szCs w:val="24"/>
        </w:rPr>
      </w:pPr>
      <w:r w:rsidRPr="002B5ABC">
        <w:rPr>
          <w:noProof/>
          <w:szCs w:val="24"/>
        </w:rPr>
        <w:t>Заједничка понуда (навести ко су учесници у заједничкој понуди):_______________________________________</w:t>
      </w:r>
    </w:p>
    <w:p w:rsidR="00405734" w:rsidRPr="002B5ABC" w:rsidRDefault="00405734" w:rsidP="00405734">
      <w:pPr>
        <w:pStyle w:val="BodyText"/>
        <w:numPr>
          <w:ilvl w:val="0"/>
          <w:numId w:val="45"/>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405734" w:rsidRDefault="00405734" w:rsidP="00405734">
      <w:pPr>
        <w:pStyle w:val="BodyText"/>
        <w:rPr>
          <w:noProof/>
          <w:szCs w:val="24"/>
          <w:lang w:val="sr-Cyrl-CS"/>
        </w:rPr>
      </w:pPr>
    </w:p>
    <w:p w:rsidR="00405734" w:rsidRDefault="00405734" w:rsidP="00405734">
      <w:pPr>
        <w:pStyle w:val="BodyText"/>
        <w:rPr>
          <w:noProof/>
          <w:szCs w:val="24"/>
          <w:lang w:val="sr-Cyrl-CS"/>
        </w:rPr>
      </w:pPr>
    </w:p>
    <w:p w:rsidR="00405734" w:rsidRPr="002B5ABC" w:rsidRDefault="00405734" w:rsidP="00405734">
      <w:pPr>
        <w:pStyle w:val="BodyText"/>
        <w:rPr>
          <w:noProof/>
          <w:szCs w:val="24"/>
          <w:lang w:val="sr-Cyrl-CS"/>
        </w:rPr>
      </w:pPr>
    </w:p>
    <w:p w:rsidR="00405734" w:rsidRPr="002B5ABC" w:rsidRDefault="00405734" w:rsidP="00405734">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Друго: __________________________________</w:t>
      </w:r>
    </w:p>
    <w:p w:rsidR="00405734" w:rsidRDefault="00405734" w:rsidP="00405734">
      <w:pPr>
        <w:pStyle w:val="BodyText"/>
        <w:rPr>
          <w:noProof/>
          <w:sz w:val="22"/>
          <w:szCs w:val="22"/>
        </w:rPr>
      </w:pPr>
    </w:p>
    <w:p w:rsidR="00405734" w:rsidRDefault="00405734" w:rsidP="00405734">
      <w:pPr>
        <w:pStyle w:val="Footer"/>
        <w:jc w:val="both"/>
        <w:rPr>
          <w:b/>
          <w:noProof/>
          <w:lang w:val="sr-Cyrl-RS"/>
        </w:rPr>
      </w:pPr>
    </w:p>
    <w:p w:rsidR="0056201A" w:rsidRPr="00F82E2D" w:rsidRDefault="0056201A" w:rsidP="00063B77">
      <w:pPr>
        <w:pStyle w:val="BodyText"/>
        <w:rPr>
          <w:noProof/>
          <w:szCs w:val="24"/>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405734" w:rsidRDefault="00405734" w:rsidP="00063B77">
      <w:pPr>
        <w:pStyle w:val="BodyText"/>
        <w:rPr>
          <w:noProof/>
          <w:sz w:val="22"/>
          <w:szCs w:val="22"/>
        </w:rPr>
      </w:pPr>
    </w:p>
    <w:p w:rsidR="00405734" w:rsidRDefault="00405734" w:rsidP="00063B77">
      <w:pPr>
        <w:pStyle w:val="BodyText"/>
        <w:rPr>
          <w:noProof/>
          <w:sz w:val="22"/>
          <w:szCs w:val="22"/>
        </w:rPr>
      </w:pPr>
    </w:p>
    <w:p w:rsidR="00405734" w:rsidRDefault="00405734"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405734" w:rsidRPr="00932951" w:rsidRDefault="00405734" w:rsidP="00405734">
      <w:pPr>
        <w:pStyle w:val="Footer"/>
        <w:jc w:val="center"/>
        <w:rPr>
          <w:b/>
        </w:rPr>
      </w:pPr>
      <w:r w:rsidRPr="002B5ABC">
        <w:rPr>
          <w:b/>
          <w:noProof/>
        </w:rPr>
        <w:lastRenderedPageBreak/>
        <w:t xml:space="preserve">Понуда број ________ - </w:t>
      </w:r>
      <w:r>
        <w:rPr>
          <w:b/>
          <w:lang w:val="sr-Cyrl-CS"/>
        </w:rPr>
        <w:t>Набавка</w:t>
      </w:r>
      <w:r>
        <w:rPr>
          <w:b/>
        </w:rPr>
        <w:t xml:space="preserve"> медицинског материјала за </w:t>
      </w:r>
      <w:r>
        <w:rPr>
          <w:b/>
          <w:lang w:val="sr-Cyrl-RS"/>
        </w:rPr>
        <w:t>биопсије дојке и других локализација</w:t>
      </w:r>
      <w:r>
        <w:rPr>
          <w:b/>
        </w:rPr>
        <w:t xml:space="preserve"> за потребе </w:t>
      </w:r>
      <w:r w:rsidRPr="00A978FC">
        <w:rPr>
          <w:b/>
          <w:noProof/>
        </w:rPr>
        <w:t>К</w:t>
      </w:r>
      <w:r w:rsidR="001867E5">
        <w:rPr>
          <w:b/>
          <w:noProof/>
          <w:lang w:val="sr-Cyrl-RS"/>
        </w:rPr>
        <w:t>Ц</w:t>
      </w:r>
      <w:r w:rsidR="001867E5" w:rsidRPr="00A978FC">
        <w:rPr>
          <w:b/>
          <w:noProof/>
        </w:rPr>
        <w:t>В</w:t>
      </w:r>
      <w:r w:rsidR="001867E5">
        <w:rPr>
          <w:b/>
          <w:noProof/>
          <w:lang w:val="sr-Cyrl-RS"/>
        </w:rPr>
        <w:t xml:space="preserve"> </w:t>
      </w:r>
      <w:r w:rsidR="001867E5" w:rsidRPr="002B5ABC">
        <w:rPr>
          <w:b/>
          <w:noProof/>
          <w:lang w:val="sr-Cyrl-RS"/>
        </w:rPr>
        <w:t>- ЈН</w:t>
      </w:r>
      <w:r w:rsidR="001867E5" w:rsidRPr="002B5ABC">
        <w:rPr>
          <w:b/>
          <w:noProof/>
        </w:rPr>
        <w:t xml:space="preserve"> </w:t>
      </w:r>
      <w:r w:rsidR="001867E5">
        <w:rPr>
          <w:b/>
          <w:noProof/>
          <w:lang w:val="sr-Cyrl-RS"/>
        </w:rPr>
        <w:t>8</w:t>
      </w:r>
      <w:r w:rsidR="001867E5" w:rsidRPr="002B5ABC">
        <w:rPr>
          <w:b/>
          <w:noProof/>
          <w:lang w:val="sr-Cyrl-RS"/>
        </w:rPr>
        <w:t>2</w:t>
      </w:r>
      <w:r w:rsidR="001867E5" w:rsidRPr="002B5ABC">
        <w:rPr>
          <w:b/>
          <w:noProof/>
        </w:rPr>
        <w:t>-16-О</w:t>
      </w:r>
    </w:p>
    <w:p w:rsidR="00405734" w:rsidRPr="002B5ABC" w:rsidRDefault="00405734" w:rsidP="00405734">
      <w:pPr>
        <w:pStyle w:val="BodyText"/>
        <w:jc w:val="center"/>
        <w:rPr>
          <w:noProof/>
          <w:szCs w:val="24"/>
        </w:rPr>
      </w:pPr>
    </w:p>
    <w:p w:rsidR="00405734" w:rsidRPr="002B5ABC" w:rsidRDefault="00405734" w:rsidP="00405734">
      <w:pPr>
        <w:pStyle w:val="BodyText"/>
        <w:jc w:val="left"/>
        <w:rPr>
          <w:noProof/>
          <w:szCs w:val="24"/>
        </w:rPr>
      </w:pPr>
      <w:r w:rsidRPr="002B5ABC">
        <w:rPr>
          <w:noProof/>
          <w:szCs w:val="24"/>
        </w:rPr>
        <w:t>Понуђач:________________________________________                   Матични број:________________________________</w:t>
      </w:r>
    </w:p>
    <w:p w:rsidR="00405734" w:rsidRPr="002B5ABC" w:rsidRDefault="00405734" w:rsidP="00405734">
      <w:pPr>
        <w:pStyle w:val="BodyText"/>
        <w:jc w:val="left"/>
        <w:rPr>
          <w:noProof/>
          <w:szCs w:val="24"/>
        </w:rPr>
      </w:pPr>
      <w:r w:rsidRPr="002B5ABC">
        <w:rPr>
          <w:noProof/>
          <w:szCs w:val="24"/>
        </w:rPr>
        <w:t>Адреса, град, општина:____________________________                   Регистарски број:______________________________</w:t>
      </w:r>
    </w:p>
    <w:p w:rsidR="00405734" w:rsidRPr="002B5ABC" w:rsidRDefault="00405734" w:rsidP="00405734">
      <w:pPr>
        <w:pStyle w:val="BodyText"/>
        <w:jc w:val="left"/>
        <w:rPr>
          <w:noProof/>
          <w:szCs w:val="24"/>
        </w:rPr>
      </w:pPr>
      <w:r w:rsidRPr="002B5ABC">
        <w:rPr>
          <w:noProof/>
          <w:szCs w:val="24"/>
        </w:rPr>
        <w:t>Телефон:________________ Фах:____________________                  Шифра делатности:____________________________</w:t>
      </w:r>
    </w:p>
    <w:p w:rsidR="00405734" w:rsidRPr="002B5ABC" w:rsidRDefault="00405734" w:rsidP="00405734">
      <w:pPr>
        <w:pStyle w:val="BodyText"/>
        <w:jc w:val="left"/>
        <w:rPr>
          <w:noProof/>
          <w:szCs w:val="24"/>
        </w:rPr>
      </w:pPr>
      <w:r w:rsidRPr="002B5ABC">
        <w:rPr>
          <w:noProof/>
          <w:szCs w:val="24"/>
        </w:rPr>
        <w:t>Е-маил:_________________________________________                    Пиб:_________________________________________</w:t>
      </w:r>
    </w:p>
    <w:p w:rsidR="00405734" w:rsidRPr="002B5ABC" w:rsidRDefault="00405734" w:rsidP="00405734">
      <w:pPr>
        <w:pStyle w:val="BodyText"/>
        <w:jc w:val="left"/>
        <w:rPr>
          <w:noProof/>
          <w:szCs w:val="24"/>
        </w:rPr>
      </w:pPr>
      <w:r w:rsidRPr="002B5ABC">
        <w:rPr>
          <w:noProof/>
          <w:szCs w:val="24"/>
        </w:rPr>
        <w:t>Контакт особа:___________________________________                   Жиро-рачун:__________________________________</w:t>
      </w:r>
    </w:p>
    <w:p w:rsidR="00405734" w:rsidRPr="002B5ABC" w:rsidRDefault="00405734" w:rsidP="00405734">
      <w:pPr>
        <w:pStyle w:val="BodyText"/>
        <w:jc w:val="left"/>
        <w:rPr>
          <w:noProof/>
          <w:szCs w:val="24"/>
          <w:lang w:val="sr-Cyrl-CS"/>
        </w:rPr>
      </w:pPr>
      <w:r w:rsidRPr="002B5ABC">
        <w:rPr>
          <w:noProof/>
          <w:szCs w:val="24"/>
        </w:rPr>
        <w:t>Овлашћено лице:_________________________________</w:t>
      </w:r>
    </w:p>
    <w:p w:rsidR="00405734" w:rsidRPr="002B5ABC" w:rsidRDefault="00405734" w:rsidP="0040573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405734" w:rsidRPr="002B5ABC" w:rsidTr="00E471ED">
        <w:trPr>
          <w:trHeight w:val="315"/>
        </w:trPr>
        <w:tc>
          <w:tcPr>
            <w:tcW w:w="13750" w:type="dxa"/>
            <w:gridSpan w:val="10"/>
            <w:tcBorders>
              <w:bottom w:val="single" w:sz="4" w:space="0" w:color="auto"/>
              <w:right w:val="single" w:sz="4" w:space="0" w:color="auto"/>
            </w:tcBorders>
          </w:tcPr>
          <w:p w:rsidR="00405734" w:rsidRPr="002B5ABC" w:rsidRDefault="00405734" w:rsidP="00E471ED">
            <w:pPr>
              <w:jc w:val="center"/>
              <w:rPr>
                <w:b/>
                <w:noProof/>
              </w:rPr>
            </w:pPr>
            <w:r w:rsidRPr="002B5ABC">
              <w:rPr>
                <w:b/>
                <w:noProof/>
              </w:rPr>
              <w:t>КЛИНИЧКИ ЦЕНТАР ВОЈВОДИНЕ</w:t>
            </w:r>
          </w:p>
        </w:tc>
      </w:tr>
      <w:tr w:rsidR="00405734" w:rsidRPr="002B5ABC" w:rsidTr="00E471ED">
        <w:tc>
          <w:tcPr>
            <w:tcW w:w="13750" w:type="dxa"/>
            <w:gridSpan w:val="10"/>
            <w:tcBorders>
              <w:bottom w:val="single" w:sz="4" w:space="0" w:color="auto"/>
              <w:right w:val="single" w:sz="4" w:space="0" w:color="auto"/>
            </w:tcBorders>
          </w:tcPr>
          <w:p w:rsidR="00405734" w:rsidRPr="00BE7B9B" w:rsidRDefault="00405734" w:rsidP="00E471ED">
            <w:pPr>
              <w:rPr>
                <w:b/>
                <w:noProof/>
                <w:lang w:val="en-US"/>
              </w:rPr>
            </w:pPr>
            <w:r>
              <w:rPr>
                <w:b/>
                <w:lang w:val="sr-Cyrl-RS"/>
              </w:rPr>
              <w:t>Партија 7</w:t>
            </w:r>
            <w:r w:rsidRPr="00405734">
              <w:rPr>
                <w:b/>
                <w:lang w:val="sr-Latn-RS"/>
              </w:rPr>
              <w:t xml:space="preserve">. </w:t>
            </w:r>
            <w:r w:rsidRPr="00405734">
              <w:rPr>
                <w:b/>
                <w:lang w:val="sr-Cyrl-RS"/>
              </w:rPr>
              <w:t xml:space="preserve">- </w:t>
            </w:r>
            <w:r w:rsidRPr="00405734">
              <w:rPr>
                <w:b/>
                <w:noProof/>
                <w:color w:val="000000" w:themeColor="text1"/>
                <w:lang w:val="sr-Latn-CS"/>
              </w:rPr>
              <w:t>HSG</w:t>
            </w:r>
            <w:r w:rsidRPr="00405734">
              <w:rPr>
                <w:b/>
                <w:noProof/>
                <w:color w:val="000000" w:themeColor="text1"/>
                <w:lang w:val="sr-Cyrl-CS"/>
              </w:rPr>
              <w:t xml:space="preserve"> катетер</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Редни број</w:t>
            </w:r>
          </w:p>
        </w:tc>
        <w:tc>
          <w:tcPr>
            <w:tcW w:w="2722"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Назив</w:t>
            </w:r>
          </w:p>
        </w:tc>
        <w:tc>
          <w:tcPr>
            <w:tcW w:w="680"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Јединица мере</w:t>
            </w:r>
          </w:p>
        </w:tc>
        <w:tc>
          <w:tcPr>
            <w:tcW w:w="85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Количина</w:t>
            </w:r>
          </w:p>
        </w:tc>
        <w:tc>
          <w:tcPr>
            <w:tcW w:w="1701"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Јединична цена без ПДВ-а</w:t>
            </w:r>
          </w:p>
        </w:tc>
        <w:tc>
          <w:tcPr>
            <w:tcW w:w="1984"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Вредност без ПДВ-а</w:t>
            </w:r>
          </w:p>
        </w:tc>
        <w:tc>
          <w:tcPr>
            <w:tcW w:w="1276"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Произвођач</w:t>
            </w:r>
          </w:p>
        </w:tc>
        <w:tc>
          <w:tcPr>
            <w:tcW w:w="1417" w:type="dxa"/>
            <w:tcBorders>
              <w:bottom w:val="single" w:sz="4" w:space="0" w:color="auto"/>
            </w:tcBorders>
            <w:vAlign w:val="center"/>
          </w:tcPr>
          <w:p w:rsidR="00405734" w:rsidRPr="002B5ABC" w:rsidRDefault="00405734" w:rsidP="00E471ED">
            <w:pPr>
              <w:jc w:val="center"/>
              <w:rPr>
                <w:b/>
              </w:rPr>
            </w:pPr>
            <w:r w:rsidRPr="002B5ABC">
              <w:rPr>
                <w:b/>
              </w:rPr>
              <w:t>Земља порекла</w:t>
            </w:r>
          </w:p>
        </w:tc>
        <w:tc>
          <w:tcPr>
            <w:tcW w:w="1418" w:type="dxa"/>
            <w:tcBorders>
              <w:bottom w:val="single" w:sz="4" w:space="0" w:color="auto"/>
              <w:right w:val="single" w:sz="4" w:space="0" w:color="auto"/>
            </w:tcBorders>
            <w:vAlign w:val="center"/>
          </w:tcPr>
          <w:p w:rsidR="00405734" w:rsidRPr="002B5ABC" w:rsidRDefault="00405734" w:rsidP="00E471ED">
            <w:pPr>
              <w:jc w:val="center"/>
              <w:rPr>
                <w:b/>
                <w:lang w:val="sr-Cyrl-CS"/>
              </w:rPr>
            </w:pPr>
            <w:r w:rsidRPr="002B5ABC">
              <w:rPr>
                <w:b/>
              </w:rPr>
              <w:t>Доказ о стављању у промет тражене робе</w:t>
            </w:r>
          </w:p>
        </w:tc>
        <w:tc>
          <w:tcPr>
            <w:tcW w:w="992" w:type="dxa"/>
            <w:tcBorders>
              <w:bottom w:val="single" w:sz="4" w:space="0" w:color="auto"/>
              <w:right w:val="single" w:sz="4" w:space="0" w:color="auto"/>
            </w:tcBorders>
            <w:vAlign w:val="center"/>
          </w:tcPr>
          <w:p w:rsidR="00405734" w:rsidRPr="002B5ABC" w:rsidRDefault="00405734" w:rsidP="00E471ED">
            <w:pPr>
              <w:pStyle w:val="BodyText"/>
              <w:jc w:val="center"/>
              <w:rPr>
                <w:b/>
                <w:noProof/>
                <w:szCs w:val="24"/>
                <w:lang w:val="sr-Cyrl-CS"/>
              </w:rPr>
            </w:pPr>
            <w:r w:rsidRPr="002B5ABC">
              <w:rPr>
                <w:b/>
                <w:szCs w:val="24"/>
                <w:lang w:val="sr-Cyrl-CS"/>
              </w:rPr>
              <w:t>Каталошки број</w:t>
            </w:r>
          </w:p>
        </w:tc>
      </w:tr>
      <w:tr w:rsidR="00405734" w:rsidRPr="002B5ABC" w:rsidTr="00E471ED">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w:t>
            </w:r>
          </w:p>
        </w:tc>
        <w:tc>
          <w:tcPr>
            <w:tcW w:w="2722"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2</w:t>
            </w:r>
          </w:p>
        </w:tc>
        <w:tc>
          <w:tcPr>
            <w:tcW w:w="680"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3</w:t>
            </w:r>
          </w:p>
        </w:tc>
        <w:tc>
          <w:tcPr>
            <w:tcW w:w="85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4</w:t>
            </w:r>
          </w:p>
        </w:tc>
        <w:tc>
          <w:tcPr>
            <w:tcW w:w="1701"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5</w:t>
            </w:r>
          </w:p>
        </w:tc>
        <w:tc>
          <w:tcPr>
            <w:tcW w:w="1984"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6</w:t>
            </w:r>
          </w:p>
        </w:tc>
        <w:tc>
          <w:tcPr>
            <w:tcW w:w="1276" w:type="dxa"/>
            <w:tcBorders>
              <w:bottom w:val="single" w:sz="4" w:space="0" w:color="auto"/>
            </w:tcBorders>
            <w:vAlign w:val="center"/>
          </w:tcPr>
          <w:p w:rsidR="00405734" w:rsidRPr="002B5ABC" w:rsidRDefault="00405734" w:rsidP="00E471ED">
            <w:pPr>
              <w:pStyle w:val="BodyText"/>
              <w:jc w:val="center"/>
              <w:rPr>
                <w:noProof/>
                <w:szCs w:val="24"/>
              </w:rPr>
            </w:pPr>
            <w:r w:rsidRPr="002B5ABC">
              <w:rPr>
                <w:noProof/>
                <w:szCs w:val="24"/>
              </w:rPr>
              <w:t>7</w:t>
            </w:r>
          </w:p>
        </w:tc>
        <w:tc>
          <w:tcPr>
            <w:tcW w:w="1417" w:type="dxa"/>
            <w:tcBorders>
              <w:bottom w:val="single" w:sz="4" w:space="0" w:color="auto"/>
            </w:tcBorders>
          </w:tcPr>
          <w:p w:rsidR="00405734" w:rsidRPr="002B5ABC" w:rsidRDefault="00405734" w:rsidP="00E471ED">
            <w:pPr>
              <w:pStyle w:val="BodyText"/>
              <w:jc w:val="center"/>
              <w:rPr>
                <w:noProof/>
                <w:szCs w:val="24"/>
              </w:rPr>
            </w:pPr>
            <w:r w:rsidRPr="002B5ABC">
              <w:rPr>
                <w:noProof/>
                <w:szCs w:val="24"/>
              </w:rPr>
              <w:t>8</w:t>
            </w:r>
          </w:p>
        </w:tc>
        <w:tc>
          <w:tcPr>
            <w:tcW w:w="1418" w:type="dxa"/>
            <w:tcBorders>
              <w:bottom w:val="single" w:sz="4" w:space="0" w:color="auto"/>
              <w:right w:val="single" w:sz="4" w:space="0" w:color="auto"/>
            </w:tcBorders>
            <w:vAlign w:val="center"/>
          </w:tcPr>
          <w:p w:rsidR="00405734" w:rsidRPr="002B5ABC" w:rsidRDefault="00405734" w:rsidP="00E471ED">
            <w:pPr>
              <w:pStyle w:val="BodyText"/>
              <w:jc w:val="center"/>
              <w:rPr>
                <w:noProof/>
                <w:szCs w:val="24"/>
              </w:rPr>
            </w:pPr>
            <w:r w:rsidRPr="002B5ABC">
              <w:rPr>
                <w:noProof/>
                <w:szCs w:val="24"/>
              </w:rPr>
              <w:t>9</w:t>
            </w:r>
          </w:p>
        </w:tc>
        <w:tc>
          <w:tcPr>
            <w:tcW w:w="992" w:type="dxa"/>
            <w:tcBorders>
              <w:bottom w:val="single" w:sz="4" w:space="0" w:color="auto"/>
              <w:right w:val="single" w:sz="4" w:space="0" w:color="auto"/>
            </w:tcBorders>
          </w:tcPr>
          <w:p w:rsidR="00405734" w:rsidRPr="002B5ABC" w:rsidRDefault="00405734" w:rsidP="00E471ED">
            <w:pPr>
              <w:pStyle w:val="BodyText"/>
              <w:jc w:val="center"/>
              <w:rPr>
                <w:noProof/>
                <w:szCs w:val="24"/>
              </w:rPr>
            </w:pPr>
            <w:r w:rsidRPr="002B5ABC">
              <w:rPr>
                <w:noProof/>
                <w:szCs w:val="24"/>
              </w:rPr>
              <w:t>10</w:t>
            </w:r>
          </w:p>
        </w:tc>
      </w:tr>
      <w:tr w:rsidR="00405734" w:rsidRPr="002B5ABC" w:rsidTr="00E471ED">
        <w:trPr>
          <w:trHeight w:val="648"/>
        </w:trPr>
        <w:tc>
          <w:tcPr>
            <w:tcW w:w="709" w:type="dxa"/>
            <w:tcBorders>
              <w:bottom w:val="single" w:sz="4" w:space="0" w:color="auto"/>
            </w:tcBorders>
            <w:vAlign w:val="center"/>
          </w:tcPr>
          <w:p w:rsidR="00405734" w:rsidRPr="002B5ABC" w:rsidRDefault="00405734" w:rsidP="00E471ED">
            <w:pPr>
              <w:jc w:val="center"/>
              <w:rPr>
                <w:bCs/>
              </w:rPr>
            </w:pPr>
            <w:r w:rsidRPr="002B5ABC">
              <w:rPr>
                <w:bCs/>
              </w:rPr>
              <w:t>1.</w:t>
            </w:r>
          </w:p>
        </w:tc>
        <w:tc>
          <w:tcPr>
            <w:tcW w:w="2722" w:type="dxa"/>
            <w:tcBorders>
              <w:top w:val="nil"/>
              <w:left w:val="nil"/>
              <w:bottom w:val="single" w:sz="4" w:space="0" w:color="auto"/>
              <w:right w:val="nil"/>
            </w:tcBorders>
            <w:shd w:val="clear" w:color="auto" w:fill="auto"/>
            <w:vAlign w:val="center"/>
          </w:tcPr>
          <w:p w:rsidR="00405734" w:rsidRPr="00405734" w:rsidRDefault="00405734" w:rsidP="00E471ED">
            <w:pPr>
              <w:rPr>
                <w:sz w:val="22"/>
                <w:szCs w:val="22"/>
                <w:lang w:val="sr-Latn-RS"/>
              </w:rPr>
            </w:pPr>
            <w:r w:rsidRPr="00405734">
              <w:rPr>
                <w:sz w:val="22"/>
                <w:szCs w:val="22"/>
              </w:rPr>
              <w:t>HSG kateter (dvolumenski kateter, vidljiv pod X zracima, ventil koji reguliše pritisak u balonu, špric)</w:t>
            </w:r>
          </w:p>
        </w:tc>
        <w:tc>
          <w:tcPr>
            <w:tcW w:w="680" w:type="dxa"/>
            <w:tcBorders>
              <w:bottom w:val="single" w:sz="4" w:space="0" w:color="auto"/>
            </w:tcBorders>
            <w:vAlign w:val="center"/>
          </w:tcPr>
          <w:p w:rsidR="00405734" w:rsidRPr="00405734" w:rsidRDefault="00405734" w:rsidP="00E471ED">
            <w:pPr>
              <w:jc w:val="center"/>
              <w:rPr>
                <w:sz w:val="22"/>
                <w:szCs w:val="22"/>
                <w:lang w:val="sr-Latn-RS"/>
              </w:rPr>
            </w:pPr>
            <w:r w:rsidRPr="00405734">
              <w:rPr>
                <w:sz w:val="22"/>
                <w:szCs w:val="22"/>
              </w:rPr>
              <w:t>kom</w:t>
            </w:r>
          </w:p>
        </w:tc>
        <w:tc>
          <w:tcPr>
            <w:tcW w:w="851" w:type="dxa"/>
            <w:tcBorders>
              <w:bottom w:val="single" w:sz="4" w:space="0" w:color="auto"/>
            </w:tcBorders>
            <w:vAlign w:val="center"/>
          </w:tcPr>
          <w:p w:rsidR="00405734" w:rsidRPr="00405734" w:rsidRDefault="00405734" w:rsidP="00E471ED">
            <w:pPr>
              <w:jc w:val="center"/>
              <w:rPr>
                <w:sz w:val="22"/>
                <w:szCs w:val="22"/>
                <w:lang w:val="sr-Latn-RS"/>
              </w:rPr>
            </w:pPr>
            <w:r w:rsidRPr="00405734">
              <w:rPr>
                <w:sz w:val="22"/>
                <w:szCs w:val="22"/>
              </w:rPr>
              <w:t>20</w:t>
            </w:r>
          </w:p>
        </w:tc>
        <w:tc>
          <w:tcPr>
            <w:tcW w:w="1701" w:type="dxa"/>
            <w:tcBorders>
              <w:bottom w:val="single" w:sz="4" w:space="0" w:color="auto"/>
            </w:tcBorders>
            <w:vAlign w:val="center"/>
          </w:tcPr>
          <w:p w:rsidR="00405734" w:rsidRPr="002B5ABC" w:rsidRDefault="00405734" w:rsidP="00E471ED">
            <w:pPr>
              <w:pStyle w:val="BodyText"/>
              <w:jc w:val="center"/>
              <w:rPr>
                <w:noProof/>
                <w:szCs w:val="24"/>
                <w:lang w:val="sr-Cyrl-CS"/>
              </w:rPr>
            </w:pPr>
          </w:p>
        </w:tc>
        <w:tc>
          <w:tcPr>
            <w:tcW w:w="1984" w:type="dxa"/>
            <w:tcBorders>
              <w:bottom w:val="single" w:sz="4" w:space="0" w:color="auto"/>
            </w:tcBorders>
            <w:vAlign w:val="center"/>
          </w:tcPr>
          <w:p w:rsidR="00405734" w:rsidRPr="002B5ABC" w:rsidRDefault="00405734" w:rsidP="00E471ED">
            <w:pPr>
              <w:pStyle w:val="BodyText"/>
              <w:jc w:val="center"/>
              <w:rPr>
                <w:noProof/>
                <w:szCs w:val="24"/>
                <w:lang w:val="sr-Cyrl-CS"/>
              </w:rPr>
            </w:pPr>
          </w:p>
        </w:tc>
        <w:tc>
          <w:tcPr>
            <w:tcW w:w="1276" w:type="dxa"/>
            <w:tcBorders>
              <w:bottom w:val="single" w:sz="4" w:space="0" w:color="auto"/>
            </w:tcBorders>
            <w:vAlign w:val="center"/>
          </w:tcPr>
          <w:p w:rsidR="00405734" w:rsidRPr="002B5ABC" w:rsidRDefault="00405734" w:rsidP="00E471ED">
            <w:pPr>
              <w:pStyle w:val="BodyText"/>
              <w:jc w:val="center"/>
              <w:rPr>
                <w:noProof/>
                <w:szCs w:val="24"/>
                <w:lang w:val="sr-Cyrl-CS"/>
              </w:rPr>
            </w:pPr>
          </w:p>
        </w:tc>
        <w:tc>
          <w:tcPr>
            <w:tcW w:w="1417" w:type="dxa"/>
            <w:tcBorders>
              <w:bottom w:val="single" w:sz="4" w:space="0" w:color="auto"/>
            </w:tcBorders>
            <w:vAlign w:val="center"/>
          </w:tcPr>
          <w:p w:rsidR="00405734" w:rsidRPr="002B5ABC" w:rsidRDefault="00405734" w:rsidP="00E471ED">
            <w:pPr>
              <w:pStyle w:val="BodyText"/>
              <w:jc w:val="center"/>
              <w:rPr>
                <w:noProof/>
                <w:szCs w:val="24"/>
                <w:lang w:val="sr-Cyrl-CS"/>
              </w:rPr>
            </w:pPr>
          </w:p>
        </w:tc>
        <w:tc>
          <w:tcPr>
            <w:tcW w:w="1418" w:type="dxa"/>
            <w:tcBorders>
              <w:bottom w:val="single" w:sz="4" w:space="0" w:color="auto"/>
              <w:right w:val="single" w:sz="4" w:space="0" w:color="auto"/>
            </w:tcBorders>
            <w:vAlign w:val="bottom"/>
          </w:tcPr>
          <w:p w:rsidR="00405734" w:rsidRPr="002B5ABC" w:rsidRDefault="00405734" w:rsidP="00E471ED">
            <w:pPr>
              <w:jc w:val="center"/>
              <w:rPr>
                <w:b/>
                <w:bCs/>
                <w:noProof/>
                <w:color w:val="000000"/>
                <w:lang w:val="sr-Cyrl-CS"/>
              </w:rPr>
            </w:pPr>
          </w:p>
        </w:tc>
        <w:tc>
          <w:tcPr>
            <w:tcW w:w="992" w:type="dxa"/>
            <w:tcBorders>
              <w:bottom w:val="single" w:sz="4" w:space="0" w:color="auto"/>
              <w:right w:val="single" w:sz="4" w:space="0" w:color="auto"/>
            </w:tcBorders>
            <w:vAlign w:val="center"/>
          </w:tcPr>
          <w:p w:rsidR="00405734" w:rsidRPr="002B5ABC" w:rsidRDefault="00405734" w:rsidP="00E471ED">
            <w:pPr>
              <w:pStyle w:val="BodyText"/>
              <w:jc w:val="center"/>
              <w:rPr>
                <w:noProof/>
                <w:szCs w:val="24"/>
                <w:lang w:val="sr-Cyrl-CS"/>
              </w:rPr>
            </w:pPr>
          </w:p>
        </w:tc>
      </w:tr>
      <w:tr w:rsidR="00405734" w:rsidRPr="002B5ABC" w:rsidTr="00E471ED">
        <w:trPr>
          <w:gridAfter w:val="4"/>
          <w:wAfter w:w="5103" w:type="dxa"/>
          <w:trHeight w:val="420"/>
        </w:trPr>
        <w:tc>
          <w:tcPr>
            <w:tcW w:w="709" w:type="dxa"/>
            <w:tcBorders>
              <w:top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w:t>
            </w:r>
          </w:p>
        </w:tc>
        <w:tc>
          <w:tcPr>
            <w:tcW w:w="5954" w:type="dxa"/>
            <w:gridSpan w:val="4"/>
            <w:tcBorders>
              <w:top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без ПДВ:</w:t>
            </w:r>
          </w:p>
        </w:tc>
        <w:tc>
          <w:tcPr>
            <w:tcW w:w="1984" w:type="dxa"/>
            <w:tcBorders>
              <w:top w:val="single" w:sz="4" w:space="0" w:color="auto"/>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2"/>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III</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lang w:val="en-US"/>
              </w:rPr>
            </w:pPr>
            <w:r w:rsidRPr="002B5ABC">
              <w:rPr>
                <w:b/>
                <w:noProof/>
                <w:szCs w:val="24"/>
              </w:rPr>
              <w:t>ПДВ</w:t>
            </w:r>
            <w:r w:rsidRPr="002B5ABC">
              <w:rPr>
                <w:b/>
                <w:noProof/>
                <w:szCs w:val="24"/>
                <w:lang w:val="en-US"/>
              </w:rPr>
              <w:t>:</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r w:rsidR="00405734" w:rsidRPr="002B5ABC" w:rsidTr="00E471ED">
        <w:trPr>
          <w:gridAfter w:val="4"/>
          <w:wAfter w:w="5103" w:type="dxa"/>
          <w:trHeight w:val="419"/>
        </w:trPr>
        <w:tc>
          <w:tcPr>
            <w:tcW w:w="709" w:type="dxa"/>
            <w:tcBorders>
              <w:bottom w:val="single" w:sz="4" w:space="0" w:color="auto"/>
            </w:tcBorders>
            <w:vAlign w:val="center"/>
          </w:tcPr>
          <w:p w:rsidR="00405734" w:rsidRPr="002B5ABC" w:rsidRDefault="00405734" w:rsidP="00E471ED">
            <w:pPr>
              <w:pStyle w:val="BodyText"/>
              <w:jc w:val="center"/>
              <w:rPr>
                <w:b/>
                <w:noProof/>
                <w:szCs w:val="24"/>
              </w:rPr>
            </w:pPr>
            <w:r w:rsidRPr="002B5ABC">
              <w:rPr>
                <w:b/>
                <w:noProof/>
                <w:szCs w:val="24"/>
              </w:rPr>
              <w:t>IV</w:t>
            </w:r>
          </w:p>
        </w:tc>
        <w:tc>
          <w:tcPr>
            <w:tcW w:w="5954" w:type="dxa"/>
            <w:gridSpan w:val="4"/>
            <w:tcBorders>
              <w:bottom w:val="single" w:sz="4" w:space="0" w:color="auto"/>
            </w:tcBorders>
            <w:vAlign w:val="center"/>
          </w:tcPr>
          <w:p w:rsidR="00405734" w:rsidRPr="002B5ABC" w:rsidRDefault="00405734" w:rsidP="00E471ED">
            <w:pPr>
              <w:pStyle w:val="BodyText"/>
              <w:jc w:val="right"/>
              <w:rPr>
                <w:b/>
                <w:noProof/>
                <w:szCs w:val="24"/>
              </w:rPr>
            </w:pPr>
            <w:r w:rsidRPr="002B5ABC">
              <w:rPr>
                <w:b/>
                <w:noProof/>
                <w:szCs w:val="24"/>
              </w:rPr>
              <w:t>Укупна цена понуде са ПДВ:</w:t>
            </w:r>
          </w:p>
        </w:tc>
        <w:tc>
          <w:tcPr>
            <w:tcW w:w="1984" w:type="dxa"/>
            <w:tcBorders>
              <w:bottom w:val="single" w:sz="4" w:space="0" w:color="auto"/>
              <w:right w:val="single" w:sz="4" w:space="0" w:color="auto"/>
            </w:tcBorders>
          </w:tcPr>
          <w:p w:rsidR="00405734" w:rsidRPr="002B5ABC" w:rsidRDefault="00405734" w:rsidP="00E471ED">
            <w:pPr>
              <w:pStyle w:val="BodyText"/>
              <w:jc w:val="left"/>
              <w:rPr>
                <w:noProof/>
                <w:szCs w:val="24"/>
              </w:rPr>
            </w:pPr>
          </w:p>
        </w:tc>
      </w:tr>
    </w:tbl>
    <w:p w:rsidR="00405734" w:rsidRDefault="00405734" w:rsidP="00405734">
      <w:pPr>
        <w:pStyle w:val="BodyText"/>
        <w:rPr>
          <w:noProof/>
          <w:sz w:val="22"/>
          <w:szCs w:val="22"/>
        </w:rPr>
      </w:pPr>
    </w:p>
    <w:p w:rsidR="00405734" w:rsidRDefault="00405734" w:rsidP="00405734">
      <w:pPr>
        <w:pStyle w:val="BodyText"/>
        <w:rPr>
          <w:noProof/>
          <w:szCs w:val="24"/>
        </w:rPr>
      </w:pPr>
    </w:p>
    <w:p w:rsidR="00405734" w:rsidRDefault="00405734" w:rsidP="00405734">
      <w:pPr>
        <w:pStyle w:val="BodyText"/>
        <w:rPr>
          <w:noProof/>
          <w:szCs w:val="24"/>
          <w:lang w:val="sr-Cyrl-RS"/>
        </w:rPr>
      </w:pPr>
      <w:r w:rsidRPr="002B5AB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2B5ABC">
        <w:rPr>
          <w:noProof/>
          <w:szCs w:val="24"/>
          <w:lang w:val="sr-Cyrl-RS"/>
        </w:rPr>
        <w:t>86/2015</w:t>
      </w:r>
      <w:r w:rsidRPr="002B5ABC">
        <w:rPr>
          <w:noProof/>
          <w:szCs w:val="24"/>
        </w:rPr>
        <w:t>.)</w:t>
      </w:r>
    </w:p>
    <w:p w:rsidR="00405734" w:rsidRDefault="00405734" w:rsidP="00405734">
      <w:pPr>
        <w:pStyle w:val="BodyText"/>
        <w:rPr>
          <w:b/>
          <w:noProof/>
          <w:szCs w:val="24"/>
        </w:rPr>
      </w:pPr>
    </w:p>
    <w:p w:rsidR="00405734" w:rsidRDefault="00405734" w:rsidP="00405734">
      <w:pPr>
        <w:pStyle w:val="BodyText"/>
        <w:rPr>
          <w:b/>
          <w:noProof/>
          <w:szCs w:val="24"/>
          <w:lang w:val="sr-Cyrl-RS"/>
        </w:rPr>
      </w:pPr>
    </w:p>
    <w:p w:rsidR="001867E5" w:rsidRDefault="001867E5" w:rsidP="00405734">
      <w:pPr>
        <w:pStyle w:val="BodyText"/>
        <w:rPr>
          <w:b/>
          <w:noProof/>
          <w:szCs w:val="24"/>
          <w:lang w:val="sr-Cyrl-RS"/>
        </w:rPr>
      </w:pPr>
    </w:p>
    <w:p w:rsidR="001867E5" w:rsidRDefault="001867E5" w:rsidP="00405734">
      <w:pPr>
        <w:pStyle w:val="BodyText"/>
        <w:rPr>
          <w:b/>
          <w:noProof/>
          <w:szCs w:val="24"/>
          <w:lang w:val="sr-Cyrl-RS"/>
        </w:rPr>
      </w:pPr>
    </w:p>
    <w:p w:rsidR="001867E5" w:rsidRPr="001867E5" w:rsidRDefault="001867E5" w:rsidP="00405734">
      <w:pPr>
        <w:pStyle w:val="BodyText"/>
        <w:rPr>
          <w:b/>
          <w:noProof/>
          <w:szCs w:val="24"/>
          <w:lang w:val="sr-Cyrl-RS"/>
        </w:rPr>
      </w:pPr>
    </w:p>
    <w:p w:rsidR="00405734" w:rsidRPr="0056201A" w:rsidRDefault="00405734" w:rsidP="00405734">
      <w:pPr>
        <w:pStyle w:val="BodyText"/>
        <w:rPr>
          <w:b/>
          <w:noProof/>
          <w:szCs w:val="24"/>
          <w:lang w:val="sr-Cyrl-RS"/>
        </w:rPr>
      </w:pPr>
      <w:r w:rsidRPr="0056201A">
        <w:rPr>
          <w:b/>
          <w:noProof/>
          <w:szCs w:val="24"/>
        </w:rPr>
        <w:t>Образац понуде</w:t>
      </w:r>
      <w:r>
        <w:rPr>
          <w:b/>
          <w:noProof/>
          <w:szCs w:val="24"/>
          <w:lang w:val="sr-Cyrl-RS"/>
        </w:rPr>
        <w:t xml:space="preserve"> бр.___________</w:t>
      </w:r>
      <w:r w:rsidRPr="0056201A">
        <w:rPr>
          <w:b/>
          <w:noProof/>
          <w:szCs w:val="24"/>
        </w:rPr>
        <w:t>, страна бр. 2</w:t>
      </w:r>
      <w:r>
        <w:rPr>
          <w:b/>
          <w:noProof/>
          <w:szCs w:val="24"/>
          <w:lang w:val="sr-Cyrl-RS"/>
        </w:rPr>
        <w:t>.</w:t>
      </w:r>
      <w:r>
        <w:rPr>
          <w:b/>
          <w:noProof/>
          <w:szCs w:val="24"/>
        </w:rPr>
        <w:t>, партија бр. 7</w:t>
      </w:r>
      <w:r>
        <w:rPr>
          <w:b/>
          <w:noProof/>
          <w:szCs w:val="24"/>
          <w:lang w:val="sr-Cyrl-RS"/>
        </w:rPr>
        <w:t>.</w:t>
      </w:r>
    </w:p>
    <w:p w:rsidR="00405734" w:rsidRDefault="00405734" w:rsidP="00405734">
      <w:pPr>
        <w:pStyle w:val="BodyText"/>
        <w:rPr>
          <w:noProof/>
          <w:szCs w:val="24"/>
          <w:lang w:val="sr-Cyrl-RS"/>
        </w:rPr>
      </w:pPr>
    </w:p>
    <w:p w:rsidR="00405734" w:rsidRPr="00F66DC4" w:rsidRDefault="00405734" w:rsidP="00405734">
      <w:pPr>
        <w:pStyle w:val="BodyText"/>
        <w:rPr>
          <w:noProof/>
          <w:szCs w:val="24"/>
          <w:lang w:val="sr-Cyrl-RS"/>
        </w:rPr>
      </w:pPr>
    </w:p>
    <w:p w:rsidR="00405734" w:rsidRDefault="00405734" w:rsidP="00405734">
      <w:pPr>
        <w:pStyle w:val="BodyText"/>
        <w:rPr>
          <w:noProof/>
          <w:szCs w:val="24"/>
          <w:lang w:val="sr-Cyrl-RS"/>
        </w:rPr>
      </w:pPr>
      <w:r w:rsidRPr="002B5ABC">
        <w:rPr>
          <w:noProof/>
          <w:szCs w:val="24"/>
        </w:rPr>
        <w:t>Обавезе из своје понуде ћу извршити (заокружити начин како ће се обавезе из понуде извршити):</w:t>
      </w:r>
    </w:p>
    <w:p w:rsidR="00405734" w:rsidRPr="00BE7B9B" w:rsidRDefault="00405734" w:rsidP="00405734">
      <w:pPr>
        <w:pStyle w:val="BodyText"/>
        <w:rPr>
          <w:noProof/>
          <w:szCs w:val="24"/>
          <w:lang w:val="sr-Cyrl-RS"/>
        </w:rPr>
      </w:pPr>
    </w:p>
    <w:p w:rsidR="00405734" w:rsidRPr="002B5ABC" w:rsidRDefault="00405734" w:rsidP="00405734">
      <w:pPr>
        <w:pStyle w:val="BodyText"/>
        <w:numPr>
          <w:ilvl w:val="0"/>
          <w:numId w:val="46"/>
        </w:numPr>
        <w:rPr>
          <w:noProof/>
          <w:szCs w:val="24"/>
        </w:rPr>
      </w:pPr>
      <w:r w:rsidRPr="002B5ABC">
        <w:rPr>
          <w:noProof/>
          <w:szCs w:val="24"/>
        </w:rPr>
        <w:t>Самостално</w:t>
      </w:r>
    </w:p>
    <w:p w:rsidR="00405734" w:rsidRPr="002B5ABC" w:rsidRDefault="00405734" w:rsidP="00405734">
      <w:pPr>
        <w:pStyle w:val="BodyText"/>
        <w:numPr>
          <w:ilvl w:val="0"/>
          <w:numId w:val="46"/>
        </w:numPr>
        <w:rPr>
          <w:noProof/>
          <w:szCs w:val="24"/>
        </w:rPr>
      </w:pPr>
      <w:r w:rsidRPr="002B5ABC">
        <w:rPr>
          <w:noProof/>
          <w:szCs w:val="24"/>
        </w:rPr>
        <w:t>Заједничка понуда (навести ко су учесници у заједничкој понуди):_______________________________________</w:t>
      </w:r>
    </w:p>
    <w:p w:rsidR="00405734" w:rsidRPr="002B5ABC" w:rsidRDefault="00405734" w:rsidP="00405734">
      <w:pPr>
        <w:pStyle w:val="BodyText"/>
        <w:numPr>
          <w:ilvl w:val="0"/>
          <w:numId w:val="46"/>
        </w:numPr>
        <w:rPr>
          <w:noProof/>
          <w:szCs w:val="24"/>
        </w:rPr>
      </w:pPr>
      <w:r w:rsidRPr="002B5ABC">
        <w:rPr>
          <w:noProof/>
          <w:szCs w:val="24"/>
        </w:rPr>
        <w:t>Понуда са подизвођачима (навести ко су подизвођачи):__________________________________________________</w:t>
      </w:r>
      <w:r w:rsidRPr="002B5ABC">
        <w:rPr>
          <w:noProof/>
          <w:szCs w:val="24"/>
        </w:rPr>
        <w:tab/>
      </w:r>
    </w:p>
    <w:p w:rsidR="00405734" w:rsidRDefault="00405734" w:rsidP="00405734">
      <w:pPr>
        <w:pStyle w:val="BodyText"/>
        <w:rPr>
          <w:noProof/>
          <w:szCs w:val="24"/>
          <w:lang w:val="sr-Cyrl-CS"/>
        </w:rPr>
      </w:pPr>
    </w:p>
    <w:p w:rsidR="00405734" w:rsidRDefault="00405734" w:rsidP="00405734">
      <w:pPr>
        <w:pStyle w:val="BodyText"/>
        <w:rPr>
          <w:noProof/>
          <w:szCs w:val="24"/>
          <w:lang w:val="sr-Cyrl-CS"/>
        </w:rPr>
      </w:pPr>
    </w:p>
    <w:p w:rsidR="00405734" w:rsidRPr="002B5ABC" w:rsidRDefault="00405734" w:rsidP="00405734">
      <w:pPr>
        <w:pStyle w:val="BodyText"/>
        <w:rPr>
          <w:noProof/>
          <w:szCs w:val="24"/>
          <w:lang w:val="sr-Cyrl-CS"/>
        </w:rPr>
      </w:pPr>
    </w:p>
    <w:p w:rsidR="00405734" w:rsidRPr="002B5ABC" w:rsidRDefault="00405734" w:rsidP="00405734">
      <w:pPr>
        <w:pStyle w:val="BodyText"/>
        <w:rPr>
          <w:noProof/>
          <w:szCs w:val="24"/>
        </w:rPr>
      </w:pPr>
      <w:r w:rsidRPr="002B5ABC">
        <w:rPr>
          <w:noProof/>
          <w:szCs w:val="24"/>
        </w:rPr>
        <w:t xml:space="preserve">Рок испоруке:____________________________                                        </w:t>
      </w:r>
      <w:r>
        <w:rPr>
          <w:noProof/>
          <w:szCs w:val="24"/>
          <w:lang w:val="sr-Cyrl-RS"/>
        </w:rPr>
        <w:tab/>
      </w:r>
      <w:r w:rsidRPr="002B5ABC">
        <w:rPr>
          <w:noProof/>
          <w:szCs w:val="24"/>
        </w:rPr>
        <w:t>Рок важе</w:t>
      </w:r>
      <w:r w:rsidRPr="002B5ABC">
        <w:rPr>
          <w:noProof/>
          <w:szCs w:val="24"/>
          <w:lang w:val="sr-Cyrl-CS"/>
        </w:rPr>
        <w:t xml:space="preserve">ња </w:t>
      </w:r>
      <w:r w:rsidRPr="002B5ABC">
        <w:rPr>
          <w:noProof/>
          <w:szCs w:val="24"/>
        </w:rPr>
        <w:t>понуде:______________________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Начин и услови плаћања:___________________</w:t>
      </w:r>
      <w:r w:rsidRPr="002B5ABC">
        <w:rPr>
          <w:noProof/>
          <w:szCs w:val="24"/>
        </w:rPr>
        <w:tab/>
        <w:t xml:space="preserve">                      М.П.  </w:t>
      </w:r>
      <w:r w:rsidRPr="002B5ABC">
        <w:rPr>
          <w:noProof/>
          <w:szCs w:val="24"/>
        </w:rPr>
        <w:tab/>
      </w:r>
      <w:r>
        <w:rPr>
          <w:noProof/>
          <w:szCs w:val="24"/>
          <w:lang w:val="sr-Cyrl-RS"/>
        </w:rPr>
        <w:tab/>
      </w:r>
      <w:r w:rsidRPr="002B5ABC">
        <w:rPr>
          <w:noProof/>
          <w:szCs w:val="24"/>
        </w:rPr>
        <w:t>Датум:_________________________________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Посебне напомене:________________________</w:t>
      </w:r>
      <w:r w:rsidRPr="002B5ABC">
        <w:rPr>
          <w:noProof/>
          <w:szCs w:val="24"/>
        </w:rPr>
        <w:tab/>
      </w:r>
      <w:r w:rsidRPr="002B5ABC">
        <w:rPr>
          <w:noProof/>
          <w:szCs w:val="24"/>
        </w:rPr>
        <w:tab/>
        <w:t xml:space="preserve">            </w:t>
      </w:r>
      <w:r w:rsidRPr="002B5ABC">
        <w:rPr>
          <w:noProof/>
          <w:szCs w:val="24"/>
        </w:rPr>
        <w:tab/>
      </w:r>
      <w:r w:rsidRPr="002B5ABC">
        <w:rPr>
          <w:noProof/>
          <w:szCs w:val="24"/>
        </w:rPr>
        <w:tab/>
        <w:t>Потпис:________________________________</w:t>
      </w:r>
    </w:p>
    <w:p w:rsidR="00405734" w:rsidRPr="002B5ABC" w:rsidRDefault="00405734" w:rsidP="00405734">
      <w:pPr>
        <w:pStyle w:val="BodyText"/>
        <w:rPr>
          <w:noProof/>
          <w:szCs w:val="24"/>
        </w:rPr>
      </w:pPr>
    </w:p>
    <w:p w:rsidR="00405734" w:rsidRPr="002B5ABC" w:rsidRDefault="00405734" w:rsidP="00405734">
      <w:pPr>
        <w:pStyle w:val="BodyText"/>
        <w:rPr>
          <w:noProof/>
          <w:szCs w:val="24"/>
        </w:rPr>
      </w:pPr>
      <w:r w:rsidRPr="002B5ABC">
        <w:rPr>
          <w:noProof/>
          <w:szCs w:val="24"/>
        </w:rPr>
        <w:t>Друго: __________________________________</w:t>
      </w:r>
    </w:p>
    <w:p w:rsidR="00405734" w:rsidRDefault="00405734" w:rsidP="00405734">
      <w:pPr>
        <w:pStyle w:val="BodyText"/>
        <w:rPr>
          <w:noProof/>
          <w:sz w:val="22"/>
          <w:szCs w:val="22"/>
        </w:rPr>
      </w:pPr>
    </w:p>
    <w:p w:rsidR="00405734" w:rsidRDefault="00405734" w:rsidP="00405734">
      <w:pPr>
        <w:pStyle w:val="Footer"/>
        <w:jc w:val="both"/>
        <w:rPr>
          <w:b/>
          <w:noProof/>
          <w:lang w:val="sr-Cyrl-RS"/>
        </w:rPr>
      </w:pPr>
    </w:p>
    <w:p w:rsidR="00405734" w:rsidRPr="00F82E2D" w:rsidRDefault="00405734" w:rsidP="00405734">
      <w:pPr>
        <w:pStyle w:val="BodyText"/>
        <w:rPr>
          <w:noProof/>
          <w:szCs w:val="24"/>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405734" w:rsidRDefault="00405734" w:rsidP="00063B77">
      <w:pPr>
        <w:pStyle w:val="BodyText"/>
        <w:rPr>
          <w:noProof/>
          <w:sz w:val="22"/>
          <w:szCs w:val="22"/>
        </w:rPr>
      </w:pPr>
    </w:p>
    <w:p w:rsidR="00405734" w:rsidRDefault="00405734"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1F0827" w:rsidRDefault="001F0827"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9" w:name="_Toc364158554"/>
            <w:r w:rsidR="002A4E57">
              <w:rPr>
                <w:noProof/>
                <w:lang w:val="sr-Cyrl-CS"/>
              </w:rPr>
              <w:t xml:space="preserve">                  </w:t>
            </w:r>
            <w:r w:rsidR="00C85CBD">
              <w:rPr>
                <w:noProof/>
                <w:lang w:val="sr-Cyrl-CS"/>
              </w:rPr>
              <w:t>13</w:t>
            </w:r>
            <w:r w:rsidR="002A4E57">
              <w:rPr>
                <w:noProof/>
                <w:lang w:val="sr-Cyrl-CS"/>
              </w:rPr>
              <w:t xml:space="preserve">. </w:t>
            </w:r>
            <w:bookmarkStart w:id="80" w:name="_Toc395526482"/>
            <w:r w:rsidRPr="002D5B2C">
              <w:rPr>
                <w:noProof/>
              </w:rPr>
              <w:t>ОПШТИ ПОДАЦИ О ПОНУЂАЧУ ИЗ ГРУПЕ ПОНУЂАЧА</w:t>
            </w:r>
            <w:bookmarkEnd w:id="79"/>
            <w:bookmarkEnd w:id="8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4579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lang w:val="sr-Cyrl-RS"/>
        </w:rPr>
      </w:pPr>
      <w:r w:rsidRPr="002D5B2C">
        <w:rPr>
          <w:b/>
          <w:noProof/>
        </w:rPr>
        <w:br w:type="page"/>
      </w:r>
    </w:p>
    <w:p w:rsidR="0087482F" w:rsidRDefault="0087482F" w:rsidP="00AB39E7">
      <w:pPr>
        <w:rPr>
          <w:b/>
          <w:noProof/>
          <w:lang w:val="sr-Cyrl-RS"/>
        </w:rPr>
      </w:pPr>
    </w:p>
    <w:p w:rsidR="0087482F" w:rsidRPr="0087482F" w:rsidRDefault="0087482F" w:rsidP="00AB39E7">
      <w:pPr>
        <w:rPr>
          <w:b/>
          <w:noProof/>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81"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2"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1"/>
            <w:bookmarkEnd w:id="8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457911">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bookmarkStart w:id="83" w:name="_GoBack"/>
      <w:bookmarkEnd w:id="83"/>
    </w:p>
    <w:sectPr w:rsidR="00AB39E7" w:rsidRPr="005B6871"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ED" w:rsidRDefault="00E471ED">
      <w:r>
        <w:separator/>
      </w:r>
    </w:p>
  </w:endnote>
  <w:endnote w:type="continuationSeparator" w:id="0">
    <w:p w:rsidR="00E471ED" w:rsidRDefault="00E4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E471ED" w:rsidRDefault="00E471ED">
            <w:pPr>
              <w:pStyle w:val="Footer"/>
              <w:jc w:val="right"/>
            </w:pPr>
            <w:r>
              <w:rPr>
                <w:b/>
                <w:bCs/>
              </w:rPr>
              <w:fldChar w:fldCharType="begin"/>
            </w:r>
            <w:r>
              <w:rPr>
                <w:b/>
                <w:bCs/>
              </w:rPr>
              <w:instrText xml:space="preserve"> PAGE </w:instrText>
            </w:r>
            <w:r>
              <w:rPr>
                <w:b/>
                <w:bCs/>
              </w:rPr>
              <w:fldChar w:fldCharType="separate"/>
            </w:r>
            <w:r w:rsidR="001867E5">
              <w:rPr>
                <w:b/>
                <w:bCs/>
                <w:noProof/>
              </w:rPr>
              <w:t>27</w:t>
            </w:r>
            <w:r>
              <w:rPr>
                <w:b/>
                <w:bCs/>
              </w:rPr>
              <w:fldChar w:fldCharType="end"/>
            </w:r>
            <w:r>
              <w:t xml:space="preserve"> / </w:t>
            </w:r>
            <w:r>
              <w:rPr>
                <w:b/>
                <w:bCs/>
              </w:rPr>
              <w:fldChar w:fldCharType="begin"/>
            </w:r>
            <w:r>
              <w:rPr>
                <w:b/>
                <w:bCs/>
              </w:rPr>
              <w:instrText xml:space="preserve"> NUMPAGES  </w:instrText>
            </w:r>
            <w:r>
              <w:rPr>
                <w:b/>
                <w:bCs/>
              </w:rPr>
              <w:fldChar w:fldCharType="separate"/>
            </w:r>
            <w:r w:rsidR="001867E5">
              <w:rPr>
                <w:b/>
                <w:bCs/>
                <w:noProof/>
              </w:rPr>
              <w:t>43</w:t>
            </w:r>
            <w:r>
              <w:rPr>
                <w:b/>
                <w:bCs/>
              </w:rPr>
              <w:fldChar w:fldCharType="end"/>
            </w:r>
          </w:p>
        </w:sdtContent>
      </w:sdt>
    </w:sdtContent>
  </w:sdt>
  <w:p w:rsidR="00E471ED" w:rsidRDefault="00E47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ED" w:rsidRDefault="00E471E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1ED" w:rsidRDefault="00E471E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E471ED" w:rsidRDefault="00E471ED">
            <w:pPr>
              <w:pStyle w:val="Footer"/>
              <w:jc w:val="right"/>
            </w:pPr>
            <w:r>
              <w:rPr>
                <w:b/>
                <w:bCs/>
              </w:rPr>
              <w:fldChar w:fldCharType="begin"/>
            </w:r>
            <w:r>
              <w:rPr>
                <w:b/>
                <w:bCs/>
              </w:rPr>
              <w:instrText xml:space="preserve"> PAGE </w:instrText>
            </w:r>
            <w:r>
              <w:rPr>
                <w:b/>
                <w:bCs/>
              </w:rPr>
              <w:fldChar w:fldCharType="separate"/>
            </w:r>
            <w:r w:rsidR="001867E5">
              <w:rPr>
                <w:b/>
                <w:bCs/>
                <w:noProof/>
              </w:rPr>
              <w:t>43</w:t>
            </w:r>
            <w:r>
              <w:rPr>
                <w:b/>
                <w:bCs/>
              </w:rPr>
              <w:fldChar w:fldCharType="end"/>
            </w:r>
            <w:r>
              <w:t xml:space="preserve"> / </w:t>
            </w:r>
            <w:r>
              <w:rPr>
                <w:b/>
                <w:bCs/>
              </w:rPr>
              <w:fldChar w:fldCharType="begin"/>
            </w:r>
            <w:r>
              <w:rPr>
                <w:b/>
                <w:bCs/>
              </w:rPr>
              <w:instrText xml:space="preserve"> NUMPAGES  </w:instrText>
            </w:r>
            <w:r>
              <w:rPr>
                <w:b/>
                <w:bCs/>
              </w:rPr>
              <w:fldChar w:fldCharType="separate"/>
            </w:r>
            <w:r w:rsidR="001867E5">
              <w:rPr>
                <w:b/>
                <w:bCs/>
                <w:noProof/>
              </w:rPr>
              <w:t>43</w:t>
            </w:r>
            <w:r>
              <w:rPr>
                <w:b/>
                <w:bCs/>
              </w:rPr>
              <w:fldChar w:fldCharType="end"/>
            </w:r>
          </w:p>
        </w:sdtContent>
      </w:sdt>
    </w:sdtContent>
  </w:sdt>
  <w:p w:rsidR="00E471ED" w:rsidRPr="00CF2211" w:rsidRDefault="00E471ED"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ED" w:rsidRDefault="00E47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ED" w:rsidRDefault="00E471ED">
      <w:r>
        <w:separator/>
      </w:r>
    </w:p>
  </w:footnote>
  <w:footnote w:type="continuationSeparator" w:id="0">
    <w:p w:rsidR="00E471ED" w:rsidRDefault="00E4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ED" w:rsidRDefault="00E47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ED" w:rsidRPr="00884492" w:rsidRDefault="00E471E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ED" w:rsidRDefault="00E47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CF39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B0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1366AB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AE587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8634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9401E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CD6AE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7C05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EE31F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82670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2C039A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D9B34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DEB31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EA44E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3AE333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48E496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761266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7DD38D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3C26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4CB053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27F1F1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3971E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48A0AB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7A92CC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A4007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B15E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99541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AC1434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FC93E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1B742D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3868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62F37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6A4321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98B1C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F13B7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4"/>
  </w:num>
  <w:num w:numId="8">
    <w:abstractNumId w:val="37"/>
  </w:num>
  <w:num w:numId="9">
    <w:abstractNumId w:val="47"/>
  </w:num>
  <w:num w:numId="10">
    <w:abstractNumId w:val="8"/>
  </w:num>
  <w:num w:numId="11">
    <w:abstractNumId w:val="28"/>
  </w:num>
  <w:num w:numId="12">
    <w:abstractNumId w:val="46"/>
  </w:num>
  <w:num w:numId="13">
    <w:abstractNumId w:val="48"/>
  </w:num>
  <w:num w:numId="14">
    <w:abstractNumId w:val="10"/>
  </w:num>
  <w:num w:numId="15">
    <w:abstractNumId w:val="4"/>
  </w:num>
  <w:num w:numId="16">
    <w:abstractNumId w:val="32"/>
  </w:num>
  <w:num w:numId="17">
    <w:abstractNumId w:val="40"/>
  </w:num>
  <w:num w:numId="18">
    <w:abstractNumId w:val="43"/>
  </w:num>
  <w:num w:numId="19">
    <w:abstractNumId w:val="24"/>
  </w:num>
  <w:num w:numId="20">
    <w:abstractNumId w:val="11"/>
  </w:num>
  <w:num w:numId="21">
    <w:abstractNumId w:val="21"/>
  </w:num>
  <w:num w:numId="22">
    <w:abstractNumId w:val="36"/>
  </w:num>
  <w:num w:numId="23">
    <w:abstractNumId w:val="25"/>
  </w:num>
  <w:num w:numId="24">
    <w:abstractNumId w:val="12"/>
  </w:num>
  <w:num w:numId="25">
    <w:abstractNumId w:val="45"/>
  </w:num>
  <w:num w:numId="26">
    <w:abstractNumId w:val="13"/>
  </w:num>
  <w:num w:numId="27">
    <w:abstractNumId w:val="41"/>
  </w:num>
  <w:num w:numId="28">
    <w:abstractNumId w:val="31"/>
  </w:num>
  <w:num w:numId="29">
    <w:abstractNumId w:val="26"/>
  </w:num>
  <w:num w:numId="30">
    <w:abstractNumId w:val="33"/>
  </w:num>
  <w:num w:numId="31">
    <w:abstractNumId w:val="44"/>
  </w:num>
  <w:num w:numId="32">
    <w:abstractNumId w:val="15"/>
  </w:num>
  <w:num w:numId="33">
    <w:abstractNumId w:val="20"/>
  </w:num>
  <w:num w:numId="34">
    <w:abstractNumId w:val="7"/>
  </w:num>
  <w:num w:numId="35">
    <w:abstractNumId w:val="38"/>
  </w:num>
  <w:num w:numId="36">
    <w:abstractNumId w:val="9"/>
  </w:num>
  <w:num w:numId="37">
    <w:abstractNumId w:val="30"/>
  </w:num>
  <w:num w:numId="38">
    <w:abstractNumId w:val="27"/>
  </w:num>
  <w:num w:numId="39">
    <w:abstractNumId w:val="19"/>
  </w:num>
  <w:num w:numId="40">
    <w:abstractNumId w:val="29"/>
  </w:num>
  <w:num w:numId="41">
    <w:abstractNumId w:val="39"/>
  </w:num>
  <w:num w:numId="42">
    <w:abstractNumId w:val="5"/>
  </w:num>
  <w:num w:numId="43">
    <w:abstractNumId w:val="23"/>
  </w:num>
  <w:num w:numId="44">
    <w:abstractNumId w:val="34"/>
  </w:num>
  <w:num w:numId="45">
    <w:abstractNumId w:val="16"/>
  </w:num>
  <w:num w:numId="4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0B7D"/>
    <w:rsid w:val="000119E9"/>
    <w:rsid w:val="00012633"/>
    <w:rsid w:val="00013588"/>
    <w:rsid w:val="00014202"/>
    <w:rsid w:val="000146CB"/>
    <w:rsid w:val="00016094"/>
    <w:rsid w:val="000209CB"/>
    <w:rsid w:val="00021588"/>
    <w:rsid w:val="00022015"/>
    <w:rsid w:val="00022193"/>
    <w:rsid w:val="00023F04"/>
    <w:rsid w:val="00024279"/>
    <w:rsid w:val="00024A8D"/>
    <w:rsid w:val="00026332"/>
    <w:rsid w:val="00026357"/>
    <w:rsid w:val="00032804"/>
    <w:rsid w:val="00033465"/>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2207"/>
    <w:rsid w:val="0008323C"/>
    <w:rsid w:val="00083526"/>
    <w:rsid w:val="00084EA9"/>
    <w:rsid w:val="00085126"/>
    <w:rsid w:val="00086647"/>
    <w:rsid w:val="00086FC5"/>
    <w:rsid w:val="000901DC"/>
    <w:rsid w:val="00090EC4"/>
    <w:rsid w:val="00092A9E"/>
    <w:rsid w:val="0009333A"/>
    <w:rsid w:val="00094047"/>
    <w:rsid w:val="0009576F"/>
    <w:rsid w:val="00096E83"/>
    <w:rsid w:val="000A1E27"/>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705"/>
    <w:rsid w:val="00147B96"/>
    <w:rsid w:val="00150683"/>
    <w:rsid w:val="00150FDE"/>
    <w:rsid w:val="0015341C"/>
    <w:rsid w:val="00153C79"/>
    <w:rsid w:val="00154736"/>
    <w:rsid w:val="00154CEC"/>
    <w:rsid w:val="00155036"/>
    <w:rsid w:val="00155EA2"/>
    <w:rsid w:val="00156973"/>
    <w:rsid w:val="00156D51"/>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67E5"/>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883"/>
    <w:rsid w:val="001B4E69"/>
    <w:rsid w:val="001B6E48"/>
    <w:rsid w:val="001C0DF5"/>
    <w:rsid w:val="001C21D5"/>
    <w:rsid w:val="001C3F08"/>
    <w:rsid w:val="001C507E"/>
    <w:rsid w:val="001C66D6"/>
    <w:rsid w:val="001D089F"/>
    <w:rsid w:val="001D1B33"/>
    <w:rsid w:val="001D3DC5"/>
    <w:rsid w:val="001D56B3"/>
    <w:rsid w:val="001D7836"/>
    <w:rsid w:val="001E0172"/>
    <w:rsid w:val="001E1F79"/>
    <w:rsid w:val="001E1FCE"/>
    <w:rsid w:val="001E2AB3"/>
    <w:rsid w:val="001E49EF"/>
    <w:rsid w:val="001E5B82"/>
    <w:rsid w:val="001E7DCC"/>
    <w:rsid w:val="001F0827"/>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53D5"/>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5A88"/>
    <w:rsid w:val="00266B05"/>
    <w:rsid w:val="00272362"/>
    <w:rsid w:val="002723D2"/>
    <w:rsid w:val="0027365F"/>
    <w:rsid w:val="00273E9B"/>
    <w:rsid w:val="00277B34"/>
    <w:rsid w:val="0028285B"/>
    <w:rsid w:val="00284FE0"/>
    <w:rsid w:val="002856DC"/>
    <w:rsid w:val="00286FDC"/>
    <w:rsid w:val="00287260"/>
    <w:rsid w:val="002902F5"/>
    <w:rsid w:val="002912F5"/>
    <w:rsid w:val="00292FAC"/>
    <w:rsid w:val="00293ADD"/>
    <w:rsid w:val="00293C60"/>
    <w:rsid w:val="00293D26"/>
    <w:rsid w:val="002942ED"/>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AB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734B"/>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6D6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49DC"/>
    <w:rsid w:val="00375C8C"/>
    <w:rsid w:val="00377226"/>
    <w:rsid w:val="003804E8"/>
    <w:rsid w:val="003811F7"/>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34"/>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50CB5"/>
    <w:rsid w:val="0045110F"/>
    <w:rsid w:val="004516EB"/>
    <w:rsid w:val="0045388C"/>
    <w:rsid w:val="00454C6D"/>
    <w:rsid w:val="00455C1A"/>
    <w:rsid w:val="00457911"/>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96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4E2F"/>
    <w:rsid w:val="004E6C40"/>
    <w:rsid w:val="004E782E"/>
    <w:rsid w:val="004F1942"/>
    <w:rsid w:val="004F2BAB"/>
    <w:rsid w:val="004F5744"/>
    <w:rsid w:val="004F7BA3"/>
    <w:rsid w:val="00501266"/>
    <w:rsid w:val="00501E47"/>
    <w:rsid w:val="005030F8"/>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01A"/>
    <w:rsid w:val="005622BE"/>
    <w:rsid w:val="0056347C"/>
    <w:rsid w:val="00563D66"/>
    <w:rsid w:val="0056412A"/>
    <w:rsid w:val="0056435C"/>
    <w:rsid w:val="00564722"/>
    <w:rsid w:val="005647BC"/>
    <w:rsid w:val="00565C37"/>
    <w:rsid w:val="005666A8"/>
    <w:rsid w:val="005721A9"/>
    <w:rsid w:val="005727A7"/>
    <w:rsid w:val="00572E76"/>
    <w:rsid w:val="00573740"/>
    <w:rsid w:val="0057460C"/>
    <w:rsid w:val="00575B22"/>
    <w:rsid w:val="0057626C"/>
    <w:rsid w:val="00576BFC"/>
    <w:rsid w:val="00576E87"/>
    <w:rsid w:val="00580E66"/>
    <w:rsid w:val="00585ABF"/>
    <w:rsid w:val="00586A45"/>
    <w:rsid w:val="00587C62"/>
    <w:rsid w:val="005911CF"/>
    <w:rsid w:val="00593843"/>
    <w:rsid w:val="0059397A"/>
    <w:rsid w:val="00593992"/>
    <w:rsid w:val="00594056"/>
    <w:rsid w:val="0059465E"/>
    <w:rsid w:val="00594D3C"/>
    <w:rsid w:val="00594F43"/>
    <w:rsid w:val="005959FB"/>
    <w:rsid w:val="005961C3"/>
    <w:rsid w:val="00596AD0"/>
    <w:rsid w:val="005A11A8"/>
    <w:rsid w:val="005A1403"/>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E7F66"/>
    <w:rsid w:val="005F11D7"/>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477"/>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2440"/>
    <w:rsid w:val="006F5E85"/>
    <w:rsid w:val="006F6E6A"/>
    <w:rsid w:val="006F7922"/>
    <w:rsid w:val="006F7E45"/>
    <w:rsid w:val="0070047A"/>
    <w:rsid w:val="007009F6"/>
    <w:rsid w:val="00701C8D"/>
    <w:rsid w:val="0070515B"/>
    <w:rsid w:val="007052E4"/>
    <w:rsid w:val="00707DF4"/>
    <w:rsid w:val="007125D3"/>
    <w:rsid w:val="0071272E"/>
    <w:rsid w:val="00712D3C"/>
    <w:rsid w:val="00713AA2"/>
    <w:rsid w:val="0071573A"/>
    <w:rsid w:val="00715CDA"/>
    <w:rsid w:val="0071683C"/>
    <w:rsid w:val="00717627"/>
    <w:rsid w:val="00717715"/>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6E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6B2E"/>
    <w:rsid w:val="007771EC"/>
    <w:rsid w:val="00777B8D"/>
    <w:rsid w:val="00780D54"/>
    <w:rsid w:val="00781967"/>
    <w:rsid w:val="007826EE"/>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4F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644"/>
    <w:rsid w:val="008328A8"/>
    <w:rsid w:val="008340F3"/>
    <w:rsid w:val="008349BA"/>
    <w:rsid w:val="00836933"/>
    <w:rsid w:val="0083724D"/>
    <w:rsid w:val="008406D1"/>
    <w:rsid w:val="00841EC0"/>
    <w:rsid w:val="008430B3"/>
    <w:rsid w:val="008432A6"/>
    <w:rsid w:val="0084500F"/>
    <w:rsid w:val="0084685A"/>
    <w:rsid w:val="008477B9"/>
    <w:rsid w:val="00847DBE"/>
    <w:rsid w:val="008503D3"/>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482F"/>
    <w:rsid w:val="00876E68"/>
    <w:rsid w:val="0087724B"/>
    <w:rsid w:val="00877E37"/>
    <w:rsid w:val="00880BFC"/>
    <w:rsid w:val="00881B2F"/>
    <w:rsid w:val="00882F61"/>
    <w:rsid w:val="00883093"/>
    <w:rsid w:val="00883CE7"/>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2951"/>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887"/>
    <w:rsid w:val="00974C58"/>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7F7"/>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573"/>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20C5"/>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7EB"/>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0175"/>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10"/>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B9B"/>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42ED"/>
    <w:rsid w:val="00C45F93"/>
    <w:rsid w:val="00C46B29"/>
    <w:rsid w:val="00C4793E"/>
    <w:rsid w:val="00C51414"/>
    <w:rsid w:val="00C51B99"/>
    <w:rsid w:val="00C53B24"/>
    <w:rsid w:val="00C547A2"/>
    <w:rsid w:val="00C551C4"/>
    <w:rsid w:val="00C55405"/>
    <w:rsid w:val="00C56267"/>
    <w:rsid w:val="00C57822"/>
    <w:rsid w:val="00C57E52"/>
    <w:rsid w:val="00C60C9E"/>
    <w:rsid w:val="00C6187B"/>
    <w:rsid w:val="00C61E86"/>
    <w:rsid w:val="00C61F18"/>
    <w:rsid w:val="00C62675"/>
    <w:rsid w:val="00C651CD"/>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13D4"/>
    <w:rsid w:val="00CA2AF2"/>
    <w:rsid w:val="00CA4621"/>
    <w:rsid w:val="00CA682E"/>
    <w:rsid w:val="00CA7002"/>
    <w:rsid w:val="00CA70F8"/>
    <w:rsid w:val="00CB0A34"/>
    <w:rsid w:val="00CB103B"/>
    <w:rsid w:val="00CB1535"/>
    <w:rsid w:val="00CB26A0"/>
    <w:rsid w:val="00CB2E58"/>
    <w:rsid w:val="00CB68CB"/>
    <w:rsid w:val="00CB7DC6"/>
    <w:rsid w:val="00CC055C"/>
    <w:rsid w:val="00CC1EFA"/>
    <w:rsid w:val="00CC259E"/>
    <w:rsid w:val="00CC280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00A"/>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4AB6"/>
    <w:rsid w:val="00E35BBC"/>
    <w:rsid w:val="00E35DD1"/>
    <w:rsid w:val="00E419A7"/>
    <w:rsid w:val="00E42500"/>
    <w:rsid w:val="00E42BAE"/>
    <w:rsid w:val="00E43019"/>
    <w:rsid w:val="00E43EED"/>
    <w:rsid w:val="00E43FAE"/>
    <w:rsid w:val="00E44FC8"/>
    <w:rsid w:val="00E45538"/>
    <w:rsid w:val="00E45640"/>
    <w:rsid w:val="00E45691"/>
    <w:rsid w:val="00E45C17"/>
    <w:rsid w:val="00E471ED"/>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2049"/>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BB9"/>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208"/>
    <w:rsid w:val="00F5361E"/>
    <w:rsid w:val="00F5383A"/>
    <w:rsid w:val="00F53DC9"/>
    <w:rsid w:val="00F556AC"/>
    <w:rsid w:val="00F557B9"/>
    <w:rsid w:val="00F60786"/>
    <w:rsid w:val="00F6082C"/>
    <w:rsid w:val="00F6167C"/>
    <w:rsid w:val="00F619B1"/>
    <w:rsid w:val="00F63ECB"/>
    <w:rsid w:val="00F650D4"/>
    <w:rsid w:val="00F6628B"/>
    <w:rsid w:val="00F666D4"/>
    <w:rsid w:val="00F66DC4"/>
    <w:rsid w:val="00F67BDA"/>
    <w:rsid w:val="00F72598"/>
    <w:rsid w:val="00F733FB"/>
    <w:rsid w:val="00F80EF4"/>
    <w:rsid w:val="00F81467"/>
    <w:rsid w:val="00F82E2D"/>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1D02"/>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rules v:ext="edit">
        <o:r id="V:Rule7" type="connector" idref="#Straight Arrow Connector 2"/>
        <o:r id="V:Rule8" type="connector" idref="#_x0000_s1034"/>
        <o:r id="V:Rule9" type="connector" idref="#_x0000_s1030"/>
        <o:r id="V:Rule10" type="connector" idref="#_x0000_s1033"/>
        <o:r id="V:Rule11" type="connector" idref="#_x0000_s1031"/>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6536938">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0311307">
      <w:bodyDiv w:val="1"/>
      <w:marLeft w:val="0"/>
      <w:marRight w:val="0"/>
      <w:marTop w:val="0"/>
      <w:marBottom w:val="0"/>
      <w:divBdr>
        <w:top w:val="none" w:sz="0" w:space="0" w:color="auto"/>
        <w:left w:val="none" w:sz="0" w:space="0" w:color="auto"/>
        <w:bottom w:val="none" w:sz="0" w:space="0" w:color="auto"/>
        <w:right w:val="none" w:sz="0" w:space="0" w:color="auto"/>
      </w:divBdr>
    </w:div>
    <w:div w:id="231745787">
      <w:bodyDiv w:val="1"/>
      <w:marLeft w:val="0"/>
      <w:marRight w:val="0"/>
      <w:marTop w:val="0"/>
      <w:marBottom w:val="0"/>
      <w:divBdr>
        <w:top w:val="none" w:sz="0" w:space="0" w:color="auto"/>
        <w:left w:val="none" w:sz="0" w:space="0" w:color="auto"/>
        <w:bottom w:val="none" w:sz="0" w:space="0" w:color="auto"/>
        <w:right w:val="none" w:sz="0" w:space="0" w:color="auto"/>
      </w:divBdr>
    </w:div>
    <w:div w:id="24847029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02542987">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3738383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86085">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13481315">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
    <w:div w:id="11266537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58887353">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1306255">
      <w:bodyDiv w:val="1"/>
      <w:marLeft w:val="0"/>
      <w:marRight w:val="0"/>
      <w:marTop w:val="0"/>
      <w:marBottom w:val="0"/>
      <w:divBdr>
        <w:top w:val="none" w:sz="0" w:space="0" w:color="auto"/>
        <w:left w:val="none" w:sz="0" w:space="0" w:color="auto"/>
        <w:bottom w:val="none" w:sz="0" w:space="0" w:color="auto"/>
        <w:right w:val="none" w:sz="0" w:space="0" w:color="auto"/>
      </w:divBdr>
    </w:div>
    <w:div w:id="1233588004">
      <w:bodyDiv w:val="1"/>
      <w:marLeft w:val="0"/>
      <w:marRight w:val="0"/>
      <w:marTop w:val="0"/>
      <w:marBottom w:val="0"/>
      <w:divBdr>
        <w:top w:val="none" w:sz="0" w:space="0" w:color="auto"/>
        <w:left w:val="none" w:sz="0" w:space="0" w:color="auto"/>
        <w:bottom w:val="none" w:sz="0" w:space="0" w:color="auto"/>
        <w:right w:val="none" w:sz="0" w:space="0" w:color="auto"/>
      </w:divBdr>
    </w:div>
    <w:div w:id="1247227149">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339338">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263379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338208">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699283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082432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19141951">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12222950">
      <w:bodyDiv w:val="1"/>
      <w:marLeft w:val="0"/>
      <w:marRight w:val="0"/>
      <w:marTop w:val="0"/>
      <w:marBottom w:val="0"/>
      <w:divBdr>
        <w:top w:val="none" w:sz="0" w:space="0" w:color="auto"/>
        <w:left w:val="none" w:sz="0" w:space="0" w:color="auto"/>
        <w:bottom w:val="none" w:sz="0" w:space="0" w:color="auto"/>
        <w:right w:val="none" w:sz="0" w:space="0" w:color="auto"/>
      </w:divBdr>
    </w:div>
    <w:div w:id="1730034706">
      <w:bodyDiv w:val="1"/>
      <w:marLeft w:val="0"/>
      <w:marRight w:val="0"/>
      <w:marTop w:val="0"/>
      <w:marBottom w:val="0"/>
      <w:divBdr>
        <w:top w:val="none" w:sz="0" w:space="0" w:color="auto"/>
        <w:left w:val="none" w:sz="0" w:space="0" w:color="auto"/>
        <w:bottom w:val="none" w:sz="0" w:space="0" w:color="auto"/>
        <w:right w:val="none" w:sz="0" w:space="0" w:color="auto"/>
      </w:divBdr>
    </w:div>
    <w:div w:id="179975677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4709931">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68054622">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4586727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0E45-FCC9-48E9-943F-51A1FAE2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43</Pages>
  <Words>9004</Words>
  <Characters>59174</Characters>
  <Application>Microsoft Office Word</Application>
  <DocSecurity>0</DocSecurity>
  <Lines>493</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68042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97</cp:revision>
  <cp:lastPrinted>2016-02-22T12:44:00Z</cp:lastPrinted>
  <dcterms:created xsi:type="dcterms:W3CDTF">2015-12-03T07:23:00Z</dcterms:created>
  <dcterms:modified xsi:type="dcterms:W3CDTF">2016-04-12T07:54:00Z</dcterms:modified>
</cp:coreProperties>
</file>