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5pt;height:69.55pt" o:ole="">
                  <v:imagedata r:id="rId9" o:title=""/>
                </v:shape>
                <o:OLEObject Type="Embed" ProgID="PBrush" ShapeID="_x0000_i1025" DrawAspect="Content" ObjectID="_1524557610"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D3082E"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3453EC" w:rsidRDefault="008B2119" w:rsidP="008B2119">
      <w:pPr>
        <w:pStyle w:val="Footer"/>
        <w:jc w:val="center"/>
        <w:rPr>
          <w:b/>
          <w:noProof/>
        </w:rPr>
      </w:pPr>
    </w:p>
    <w:p w14:paraId="08EB0585" w14:textId="77777777" w:rsidR="003453EC" w:rsidRPr="003453EC" w:rsidRDefault="003453EC" w:rsidP="008B2119">
      <w:pPr>
        <w:pStyle w:val="Footer"/>
        <w:jc w:val="center"/>
        <w:rPr>
          <w:b/>
          <w:noProof/>
          <w:lang w:val="sr-Cyrl-RS"/>
        </w:rPr>
      </w:pPr>
      <w:r w:rsidRPr="003453EC">
        <w:rPr>
          <w:b/>
          <w:noProof/>
          <w:lang w:val="sr-Cyrl-RS"/>
        </w:rPr>
        <w:t xml:space="preserve">Сервисирање стерилизатора произвођача </w:t>
      </w:r>
      <w:r w:rsidRPr="003453EC">
        <w:rPr>
          <w:b/>
          <w:noProof/>
          <w:lang w:val="sr-Latn-RS"/>
        </w:rPr>
        <w:t xml:space="preserve">GETINGE, </w:t>
      </w:r>
    </w:p>
    <w:p w14:paraId="102CF2AF" w14:textId="3B3F7CF2" w:rsidR="008B2119" w:rsidRDefault="003453EC" w:rsidP="008B2119">
      <w:pPr>
        <w:pStyle w:val="Footer"/>
        <w:jc w:val="center"/>
        <w:rPr>
          <w:b/>
          <w:noProof/>
          <w:lang w:val="sr-Cyrl-RS"/>
        </w:rPr>
      </w:pPr>
      <w:r w:rsidRPr="003453EC">
        <w:rPr>
          <w:b/>
          <w:noProof/>
          <w:lang w:val="sr-Cyrl-RS"/>
        </w:rPr>
        <w:t>за потребе Клиничког центра Војводине</w:t>
      </w:r>
    </w:p>
    <w:p w14:paraId="0DA925E6" w14:textId="77777777" w:rsidR="003453EC" w:rsidRPr="00C35CDB" w:rsidRDefault="003453EC" w:rsidP="008B2119">
      <w:pPr>
        <w:pStyle w:val="Footer"/>
        <w:jc w:val="center"/>
        <w:rPr>
          <w:b/>
          <w:noProof/>
          <w:highlight w:val="yellow"/>
        </w:rPr>
      </w:pPr>
    </w:p>
    <w:p w14:paraId="2766DC5F" w14:textId="77777777" w:rsidR="008B2119" w:rsidRPr="00C35CDB" w:rsidRDefault="00D3082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675E6E0" w:rsidR="008B2119" w:rsidRPr="003453EC" w:rsidRDefault="003453EC" w:rsidP="008B2119">
      <w:pPr>
        <w:pStyle w:val="Footer"/>
        <w:tabs>
          <w:tab w:val="left" w:pos="720"/>
        </w:tabs>
        <w:jc w:val="center"/>
        <w:rPr>
          <w:b/>
          <w:noProof/>
        </w:rPr>
      </w:pPr>
      <w:r w:rsidRPr="003453EC">
        <w:rPr>
          <w:b/>
          <w:noProof/>
        </w:rPr>
        <w:t>Б</w:t>
      </w:r>
      <w:r w:rsidR="008B2119" w:rsidRPr="003453EC">
        <w:rPr>
          <w:b/>
          <w:noProof/>
        </w:rPr>
        <w:t>рој</w:t>
      </w:r>
      <w:r w:rsidRPr="003453EC">
        <w:rPr>
          <w:b/>
          <w:noProof/>
          <w:lang w:val="sr-Cyrl-RS"/>
        </w:rPr>
        <w:t xml:space="preserve"> </w:t>
      </w:r>
      <w:r w:rsidRPr="003453EC">
        <w:rPr>
          <w:b/>
          <w:noProof/>
        </w:rPr>
        <w:t>83-16-O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819D2E4" w14:textId="0E51A1CE" w:rsidR="002D5B2C" w:rsidRPr="0035195F" w:rsidRDefault="002D5B2C" w:rsidP="002D5B2C">
      <w:pPr>
        <w:pStyle w:val="Footer"/>
        <w:tabs>
          <w:tab w:val="left" w:pos="720"/>
        </w:tabs>
        <w:jc w:val="center"/>
        <w:rPr>
          <w:b/>
          <w:noProof/>
          <w:lang w:val="sr-Cyrl-CS"/>
        </w:rPr>
      </w:pPr>
      <w:r w:rsidRPr="003453EC">
        <w:rPr>
          <w:b/>
          <w:noProof/>
        </w:rPr>
        <w:t>Нови Сад</w:t>
      </w:r>
      <w:r w:rsidR="004C25B6">
        <w:rPr>
          <w:b/>
          <w:noProof/>
        </w:rPr>
        <w:t xml:space="preserve">, </w:t>
      </w:r>
      <w:r w:rsidR="004C25B6">
        <w:rPr>
          <w:b/>
          <w:noProof/>
          <w:lang w:val="sr-Cyrl-RS"/>
        </w:rPr>
        <w:t>мај</w:t>
      </w:r>
      <w:r w:rsidR="00B5132C" w:rsidRPr="003453EC">
        <w:rPr>
          <w:b/>
          <w:noProof/>
        </w:rPr>
        <w:t xml:space="preserve"> </w:t>
      </w:r>
      <w:r w:rsidR="002E14DA" w:rsidRPr="003453EC">
        <w:rPr>
          <w:b/>
          <w:noProof/>
        </w:rPr>
        <w:t>201</w:t>
      </w:r>
      <w:r w:rsidR="003453EC" w:rsidRPr="003453EC">
        <w:rPr>
          <w:b/>
          <w:noProof/>
          <w:lang w:val="sr-Cyrl-RS"/>
        </w:rPr>
        <w:t>6</w:t>
      </w:r>
      <w:r w:rsidR="00E23EAC" w:rsidRPr="003453EC">
        <w:rPr>
          <w:b/>
          <w:noProof/>
        </w:rPr>
        <w:t>. годин</w:t>
      </w:r>
      <w:r w:rsidR="007C2369" w:rsidRPr="003453EC">
        <w:rPr>
          <w:b/>
          <w:noProof/>
          <w:lang w:val="sr-Cyrl-CS"/>
        </w:rPr>
        <w:t>е</w:t>
      </w:r>
    </w:p>
    <w:p w14:paraId="31BC37E4" w14:textId="7B6B1922"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7397C">
        <w:rPr>
          <w:rFonts w:eastAsia="TimesNewRomanPSMT"/>
          <w:lang w:val="sr-Cyrl-RS"/>
        </w:rPr>
        <w:t>86/</w:t>
      </w:r>
      <w:r w:rsidR="005B4BDC" w:rsidRPr="00AE1407">
        <w:rPr>
          <w:rFonts w:eastAsia="TimesNewRomanPSMT"/>
        </w:rPr>
        <w:t>201</w:t>
      </w:r>
      <w:r w:rsidR="0007397C">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0D0F59EC" w14:textId="1B3792C4" w:rsidR="003453EC" w:rsidRPr="003453EC" w:rsidRDefault="00D3082E" w:rsidP="003453EC">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3453EC">
            <w:rPr>
              <w:b/>
              <w:noProof/>
            </w:rPr>
            <w:t xml:space="preserve">у отвореном поступку јавне набавке </w:t>
          </w:r>
        </w:sdtContent>
      </w:sdt>
      <w:r w:rsidR="008B2119" w:rsidRPr="003453EC">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3453EC">
            <w:rPr>
              <w:b/>
              <w:noProof/>
            </w:rPr>
            <w:t>услуга</w:t>
          </w:r>
        </w:sdtContent>
      </w:sdt>
      <w:r w:rsidR="008B2119" w:rsidRPr="003453EC">
        <w:rPr>
          <w:b/>
          <w:noProof/>
        </w:rPr>
        <w:t xml:space="preserve"> бр. </w:t>
      </w:r>
      <w:r w:rsidR="003453EC" w:rsidRPr="003453EC">
        <w:rPr>
          <w:b/>
          <w:noProof/>
          <w:lang w:val="sr-Cyrl-RS"/>
        </w:rPr>
        <w:t>83-16-О</w:t>
      </w:r>
      <w:r w:rsidR="008B2119" w:rsidRPr="003453EC">
        <w:rPr>
          <w:b/>
          <w:noProof/>
        </w:rPr>
        <w:t xml:space="preserve"> -</w:t>
      </w:r>
      <w:r w:rsidR="003453EC" w:rsidRPr="003453EC">
        <w:rPr>
          <w:b/>
          <w:noProof/>
          <w:lang w:val="sr-Cyrl-RS"/>
        </w:rPr>
        <w:t xml:space="preserve"> Сервисирање стерилизатора произвођача </w:t>
      </w:r>
      <w:r w:rsidR="003453EC" w:rsidRPr="003453EC">
        <w:rPr>
          <w:b/>
          <w:noProof/>
          <w:lang w:val="sr-Latn-RS"/>
        </w:rPr>
        <w:t xml:space="preserve">GETINGE, </w:t>
      </w:r>
    </w:p>
    <w:p w14:paraId="20F968D6" w14:textId="77777777" w:rsidR="003453EC" w:rsidRDefault="003453EC" w:rsidP="003453EC">
      <w:pPr>
        <w:pStyle w:val="Footer"/>
        <w:jc w:val="center"/>
        <w:rPr>
          <w:b/>
          <w:noProof/>
          <w:lang w:val="sr-Cyrl-RS"/>
        </w:rPr>
      </w:pPr>
      <w:r w:rsidRPr="003453EC">
        <w:rPr>
          <w:b/>
          <w:noProof/>
          <w:lang w:val="sr-Cyrl-RS"/>
        </w:rPr>
        <w:t>за потребе Клиничког центра Војводине</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p w14:paraId="208C0DD0" w14:textId="77777777"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14:paraId="37FAA36E" w14:textId="77777777" w:rsidR="001E049C" w:rsidRPr="001E049C" w:rsidRDefault="00B07C4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1E049C">
        <w:rPr>
          <w:rFonts w:ascii="Times New Roman" w:hAnsi="Times New Roman" w:cs="Times New Roman"/>
          <w:noProof/>
          <w:sz w:val="24"/>
          <w:szCs w:val="24"/>
        </w:rPr>
        <w:fldChar w:fldCharType="begin"/>
      </w:r>
      <w:r w:rsidR="00492963" w:rsidRPr="001E049C">
        <w:rPr>
          <w:rFonts w:ascii="Times New Roman" w:hAnsi="Times New Roman" w:cs="Times New Roman"/>
          <w:noProof/>
          <w:sz w:val="24"/>
          <w:szCs w:val="24"/>
        </w:rPr>
        <w:instrText xml:space="preserve"> TOC \o "1-1" \h \z \u </w:instrText>
      </w:r>
      <w:r w:rsidRPr="001E049C">
        <w:rPr>
          <w:rFonts w:ascii="Times New Roman" w:hAnsi="Times New Roman" w:cs="Times New Roman"/>
          <w:noProof/>
          <w:sz w:val="24"/>
          <w:szCs w:val="24"/>
        </w:rPr>
        <w:fldChar w:fldCharType="separate"/>
      </w:r>
      <w:hyperlink w:anchor="_Toc440629941" w:history="1">
        <w:r w:rsidR="001E049C" w:rsidRPr="001E049C">
          <w:rPr>
            <w:rStyle w:val="Hyperlink"/>
            <w:rFonts w:ascii="Times New Roman" w:hAnsi="Times New Roman" w:cs="Times New Roman"/>
            <w:noProof/>
            <w:sz w:val="24"/>
            <w:szCs w:val="24"/>
          </w:rPr>
          <w:t>1.</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ОПШТИ ПОДАЦИ О НАБАВЦИ</w:t>
        </w:r>
        <w:r w:rsidR="001E049C" w:rsidRPr="001E049C">
          <w:rPr>
            <w:rFonts w:ascii="Times New Roman" w:hAnsi="Times New Roman" w:cs="Times New Roman"/>
            <w:noProof/>
            <w:webHidden/>
            <w:sz w:val="24"/>
            <w:szCs w:val="24"/>
          </w:rPr>
          <w:tab/>
        </w:r>
        <w:r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_Toc440629941 \h </w:instrText>
        </w:r>
        <w:r w:rsidRPr="001E049C">
          <w:rPr>
            <w:rFonts w:ascii="Times New Roman" w:hAnsi="Times New Roman" w:cs="Times New Roman"/>
            <w:noProof/>
            <w:webHidden/>
            <w:sz w:val="24"/>
            <w:szCs w:val="24"/>
          </w:rPr>
        </w:r>
        <w:r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3</w:t>
        </w:r>
        <w:r w:rsidRPr="001E049C">
          <w:rPr>
            <w:rFonts w:ascii="Times New Roman" w:hAnsi="Times New Roman" w:cs="Times New Roman"/>
            <w:noProof/>
            <w:webHidden/>
            <w:sz w:val="24"/>
            <w:szCs w:val="24"/>
          </w:rPr>
          <w:fldChar w:fldCharType="end"/>
        </w:r>
      </w:hyperlink>
    </w:p>
    <w:p w14:paraId="255C8127" w14:textId="77777777"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2" w:history="1">
        <w:r w:rsidR="001E049C" w:rsidRPr="001E049C">
          <w:rPr>
            <w:rStyle w:val="Hyperlink"/>
            <w:rFonts w:ascii="Times New Roman" w:hAnsi="Times New Roman" w:cs="Times New Roman"/>
            <w:noProof/>
            <w:sz w:val="24"/>
            <w:szCs w:val="24"/>
          </w:rPr>
          <w:t>2.</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ПОДАЦИ О ПРЕДМЕТУ ЈАВНЕ НАБАВКЕ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_Toc440629942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4</w:t>
        </w:r>
        <w:r w:rsidR="00B07C40" w:rsidRPr="001E049C">
          <w:rPr>
            <w:rFonts w:ascii="Times New Roman" w:hAnsi="Times New Roman" w:cs="Times New Roman"/>
            <w:noProof/>
            <w:webHidden/>
            <w:sz w:val="24"/>
            <w:szCs w:val="24"/>
          </w:rPr>
          <w:fldChar w:fldCharType="end"/>
        </w:r>
      </w:hyperlink>
    </w:p>
    <w:p w14:paraId="68D36A37" w14:textId="77777777"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3" w:history="1">
        <w:r w:rsidR="001E049C" w:rsidRPr="001E049C">
          <w:rPr>
            <w:rStyle w:val="Hyperlink"/>
            <w:rFonts w:ascii="Times New Roman" w:hAnsi="Times New Roman" w:cs="Times New Roman"/>
            <w:noProof/>
            <w:sz w:val="24"/>
            <w:szCs w:val="24"/>
          </w:rPr>
          <w:t>3.</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ОПИС ПРЕДМЕТА ЈАВНЕ НАБАВКЕ</w:t>
        </w:r>
        <w:r w:rsidR="001E049C" w:rsidRPr="001E049C">
          <w:rPr>
            <w:rFonts w:ascii="Times New Roman" w:hAnsi="Times New Roman" w:cs="Times New Roman"/>
            <w:noProof/>
            <w:webHidden/>
            <w:sz w:val="24"/>
            <w:szCs w:val="24"/>
          </w:rPr>
          <w:tab/>
        </w:r>
        <w:r w:rsidR="00B07C40" w:rsidRPr="001E049C">
          <w:rPr>
            <w:rFonts w:ascii="Times New Roman" w:hAnsi="Times New Roman" w:cs="Times New Roman"/>
            <w:noProof/>
            <w:webHidden/>
            <w:sz w:val="24"/>
            <w:szCs w:val="24"/>
          </w:rPr>
          <w:fldChar w:fldCharType="begin"/>
        </w:r>
        <w:r w:rsidR="001E049C" w:rsidRPr="001E049C">
          <w:rPr>
            <w:rFonts w:ascii="Times New Roman" w:hAnsi="Times New Roman" w:cs="Times New Roman"/>
            <w:noProof/>
            <w:webHidden/>
            <w:sz w:val="24"/>
            <w:szCs w:val="24"/>
          </w:rPr>
          <w:instrText xml:space="preserve"> PAGEREF _Toc440629943 \h </w:instrText>
        </w:r>
        <w:r w:rsidR="00B07C40" w:rsidRPr="001E049C">
          <w:rPr>
            <w:rFonts w:ascii="Times New Roman" w:hAnsi="Times New Roman" w:cs="Times New Roman"/>
            <w:noProof/>
            <w:webHidden/>
            <w:sz w:val="24"/>
            <w:szCs w:val="24"/>
          </w:rPr>
        </w:r>
        <w:r w:rsidR="00B07C40" w:rsidRPr="001E049C">
          <w:rPr>
            <w:rFonts w:ascii="Times New Roman" w:hAnsi="Times New Roman" w:cs="Times New Roman"/>
            <w:noProof/>
            <w:webHidden/>
            <w:sz w:val="24"/>
            <w:szCs w:val="24"/>
          </w:rPr>
          <w:fldChar w:fldCharType="separate"/>
        </w:r>
        <w:r w:rsidR="001E049C" w:rsidRPr="001E049C">
          <w:rPr>
            <w:rFonts w:ascii="Times New Roman" w:hAnsi="Times New Roman" w:cs="Times New Roman"/>
            <w:noProof/>
            <w:webHidden/>
            <w:sz w:val="24"/>
            <w:szCs w:val="24"/>
          </w:rPr>
          <w:t>5</w:t>
        </w:r>
        <w:r w:rsidR="00B07C40" w:rsidRPr="001E049C">
          <w:rPr>
            <w:rFonts w:ascii="Times New Roman" w:hAnsi="Times New Roman" w:cs="Times New Roman"/>
            <w:noProof/>
            <w:webHidden/>
            <w:sz w:val="24"/>
            <w:szCs w:val="24"/>
          </w:rPr>
          <w:fldChar w:fldCharType="end"/>
        </w:r>
      </w:hyperlink>
    </w:p>
    <w:p w14:paraId="0FF53722" w14:textId="264FCF78"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5" w:history="1">
        <w:r w:rsidR="003453EC">
          <w:rPr>
            <w:rStyle w:val="Hyperlink"/>
            <w:rFonts w:ascii="Times New Roman" w:hAnsi="Times New Roman" w:cs="Times New Roman"/>
            <w:noProof/>
            <w:sz w:val="24"/>
            <w:szCs w:val="24"/>
            <w:lang w:val="sr-Cyrl-RS"/>
          </w:rPr>
          <w:t>4</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УСЛОВИ ЗА УЧЕШЋЕ У ПОСТУПКУ ЈАВНЕ НАБАВКЕ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8</w:t>
        </w:r>
      </w:hyperlink>
    </w:p>
    <w:p w14:paraId="4D50C315" w14:textId="05BB2033"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6" w:history="1">
        <w:r w:rsidR="003453EC">
          <w:rPr>
            <w:rStyle w:val="Hyperlink"/>
            <w:rFonts w:ascii="Times New Roman" w:hAnsi="Times New Roman" w:cs="Times New Roman"/>
            <w:noProof/>
            <w:sz w:val="24"/>
            <w:szCs w:val="24"/>
            <w:lang w:val="sr-Cyrl-RS"/>
          </w:rPr>
          <w:t>5</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УПУТСТВО ПОНУЂАЧИМА КАКО ДА САЧИНЕ ПОНУДУ</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13</w:t>
        </w:r>
      </w:hyperlink>
    </w:p>
    <w:p w14:paraId="1F767ECC" w14:textId="4B7CB3A1"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8" w:history="1">
        <w:r w:rsidR="003453EC">
          <w:rPr>
            <w:rStyle w:val="Hyperlink"/>
            <w:rFonts w:ascii="Times New Roman" w:hAnsi="Times New Roman" w:cs="Times New Roman"/>
            <w:noProof/>
            <w:sz w:val="24"/>
            <w:szCs w:val="24"/>
            <w:lang w:val="sr-Cyrl-RS"/>
          </w:rPr>
          <w:t>6</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МОДЕ</w:t>
        </w:r>
        <w:r w:rsidR="001E049C" w:rsidRPr="00333627">
          <w:rPr>
            <w:rStyle w:val="Hyperlink"/>
            <w:rFonts w:ascii="Times New Roman" w:hAnsi="Times New Roman" w:cs="Times New Roman"/>
            <w:noProof/>
            <w:sz w:val="24"/>
            <w:szCs w:val="24"/>
          </w:rPr>
          <w:t>Л УГОВОРА</w:t>
        </w:r>
        <w:r w:rsidR="001E049C" w:rsidRPr="001E049C">
          <w:rPr>
            <w:rStyle w:val="Hyperlink"/>
            <w:rFonts w:ascii="Times New Roman" w:hAnsi="Times New Roman" w:cs="Times New Roman"/>
            <w:noProof/>
            <w:sz w:val="24"/>
            <w:szCs w:val="24"/>
          </w:rPr>
          <w:t xml:space="preserve"> </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21</w:t>
        </w:r>
      </w:hyperlink>
    </w:p>
    <w:p w14:paraId="1FEB139B" w14:textId="1454BC65"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9" w:history="1">
        <w:r w:rsidR="003453EC">
          <w:rPr>
            <w:rStyle w:val="Hyperlink"/>
            <w:rFonts w:ascii="Times New Roman" w:hAnsi="Times New Roman" w:cs="Times New Roman"/>
            <w:noProof/>
            <w:sz w:val="24"/>
            <w:szCs w:val="24"/>
            <w:lang w:val="sr-Cyrl-RS"/>
          </w:rPr>
          <w:t>7</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ИЗЈАВА О НЕЗАВИСНОЈ ПОНУДИ</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25</w:t>
        </w:r>
      </w:hyperlink>
    </w:p>
    <w:p w14:paraId="185BDD54" w14:textId="0A4CA569" w:rsidR="001E049C" w:rsidRPr="001E049C" w:rsidRDefault="00D3082E" w:rsidP="00B15E51">
      <w:pPr>
        <w:pStyle w:val="TOC1"/>
        <w:tabs>
          <w:tab w:val="left" w:pos="480"/>
          <w:tab w:val="right" w:leader="dot" w:pos="9060"/>
        </w:tabs>
        <w:ind w:left="480" w:hanging="480"/>
        <w:rPr>
          <w:rFonts w:ascii="Times New Roman" w:eastAsiaTheme="minorEastAsia" w:hAnsi="Times New Roman" w:cs="Times New Roman"/>
          <w:b w:val="0"/>
          <w:bCs w:val="0"/>
          <w:caps w:val="0"/>
          <w:noProof/>
          <w:sz w:val="24"/>
          <w:szCs w:val="24"/>
          <w:lang w:val="en-US"/>
        </w:rPr>
      </w:pPr>
      <w:hyperlink w:anchor="_Toc440629950" w:history="1">
        <w:r w:rsidR="003453EC">
          <w:rPr>
            <w:rStyle w:val="Hyperlink"/>
            <w:rFonts w:ascii="Times New Roman" w:hAnsi="Times New Roman" w:cs="Times New Roman"/>
            <w:noProof/>
            <w:sz w:val="24"/>
            <w:szCs w:val="24"/>
            <w:lang w:val="sr-Cyrl-RS"/>
          </w:rPr>
          <w:t>8</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ИЗЈАВЕ О ПОШТОВАЊУ ОБАВЕЗА</w:t>
        </w:r>
        <w:r w:rsidR="001E049C" w:rsidRPr="001E049C">
          <w:rPr>
            <w:rStyle w:val="Hyperlink"/>
            <w:rFonts w:ascii="Times New Roman" w:hAnsi="Times New Roman" w:cs="Times New Roman"/>
            <w:noProof/>
            <w:sz w:val="24"/>
            <w:szCs w:val="24"/>
            <w:lang w:val="sr-Cyrl-CS"/>
          </w:rPr>
          <w:t xml:space="preserve"> </w:t>
        </w:r>
        <w:r w:rsidR="001E049C" w:rsidRPr="001E049C">
          <w:rPr>
            <w:rStyle w:val="Hyperlink"/>
            <w:rFonts w:ascii="Times New Roman" w:hAnsi="Times New Roman" w:cs="Times New Roman"/>
            <w:noProof/>
            <w:sz w:val="24"/>
            <w:szCs w:val="24"/>
          </w:rPr>
          <w:t>ИЗ ЧЛ. 75. СТ. 2. ЗАКОНА О ЈАВНИМ НАБАВКАМА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26</w:t>
        </w:r>
      </w:hyperlink>
    </w:p>
    <w:p w14:paraId="1746A5F3" w14:textId="368F8481"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1" w:history="1">
        <w:r w:rsidR="003453EC">
          <w:rPr>
            <w:rStyle w:val="Hyperlink"/>
            <w:rFonts w:ascii="Times New Roman" w:hAnsi="Times New Roman" w:cs="Times New Roman"/>
            <w:noProof/>
            <w:sz w:val="24"/>
            <w:szCs w:val="24"/>
            <w:lang w:val="sr-Cyrl-RS"/>
          </w:rPr>
          <w:t>9</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СТРУКТУРЕ ПОНУЂЕНЕ ЦЕНЕ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27</w:t>
        </w:r>
      </w:hyperlink>
    </w:p>
    <w:p w14:paraId="0C592B3B" w14:textId="7B9C03F4"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2" w:history="1">
        <w:r w:rsidR="001E049C" w:rsidRPr="001E049C">
          <w:rPr>
            <w:rStyle w:val="Hyperlink"/>
            <w:rFonts w:ascii="Times New Roman" w:hAnsi="Times New Roman" w:cs="Times New Roman"/>
            <w:noProof/>
            <w:sz w:val="24"/>
            <w:szCs w:val="24"/>
          </w:rPr>
          <w:t>1</w:t>
        </w:r>
        <w:r w:rsidR="003453EC">
          <w:rPr>
            <w:rStyle w:val="Hyperlink"/>
            <w:rFonts w:ascii="Times New Roman" w:hAnsi="Times New Roman" w:cs="Times New Roman"/>
            <w:noProof/>
            <w:sz w:val="24"/>
            <w:szCs w:val="24"/>
            <w:lang w:val="sr-Cyrl-RS"/>
          </w:rPr>
          <w:t>0</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ТРОШКОВА ПРИПРЕМЕ ПОНУДЕ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28</w:t>
        </w:r>
      </w:hyperlink>
    </w:p>
    <w:p w14:paraId="53DC22A4" w14:textId="3ECC8B2B"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3" w:history="1">
        <w:r w:rsidR="001E049C" w:rsidRPr="001E049C">
          <w:rPr>
            <w:rStyle w:val="Hyperlink"/>
            <w:rFonts w:ascii="Times New Roman" w:hAnsi="Times New Roman" w:cs="Times New Roman"/>
            <w:noProof/>
            <w:sz w:val="24"/>
            <w:szCs w:val="24"/>
          </w:rPr>
          <w:t>1</w:t>
        </w:r>
        <w:r w:rsidR="003453EC">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ПОНУДЕ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29</w:t>
        </w:r>
      </w:hyperlink>
    </w:p>
    <w:p w14:paraId="3F29CDDD" w14:textId="5C5C00FC"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4" w:history="1">
        <w:r w:rsidR="001E049C" w:rsidRPr="001E049C">
          <w:rPr>
            <w:rStyle w:val="Hyperlink"/>
            <w:rFonts w:ascii="Times New Roman" w:hAnsi="Times New Roman" w:cs="Times New Roman"/>
            <w:noProof/>
            <w:sz w:val="24"/>
            <w:szCs w:val="24"/>
          </w:rPr>
          <w:t>1</w:t>
        </w:r>
        <w:r w:rsidR="003453EC">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А) ОПШТИ ПОДАЦИ О ПОНУЂАЧУ ИЗ ГРУПЕ ПОНУЂАЧА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47</w:t>
        </w:r>
      </w:hyperlink>
    </w:p>
    <w:p w14:paraId="41CB5A6C" w14:textId="0CA686E7" w:rsidR="001E049C" w:rsidRPr="001E049C" w:rsidRDefault="00D3082E">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5" w:history="1">
        <w:r w:rsidR="003453EC">
          <w:rPr>
            <w:rStyle w:val="Hyperlink"/>
            <w:rFonts w:ascii="Times New Roman" w:hAnsi="Times New Roman" w:cs="Times New Roman"/>
            <w:noProof/>
            <w:sz w:val="24"/>
            <w:szCs w:val="24"/>
          </w:rPr>
          <w:t>1</w:t>
        </w:r>
        <w:r w:rsidR="003453EC">
          <w:rPr>
            <w:rStyle w:val="Hyperlink"/>
            <w:rFonts w:ascii="Times New Roman" w:hAnsi="Times New Roman" w:cs="Times New Roman"/>
            <w:noProof/>
            <w:sz w:val="24"/>
            <w:szCs w:val="24"/>
            <w:lang w:val="sr-Cyrl-RS"/>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Б) ОПШТИ ПОДАЦИ О ПОДИЗВОЂАЧИМА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48</w:t>
        </w:r>
        <w:bookmarkStart w:id="13" w:name="_GoBack"/>
        <w:bookmarkEnd w:id="13"/>
      </w:hyperlink>
    </w:p>
    <w:p w14:paraId="3158B17C" w14:textId="77777777" w:rsidR="00D37D98" w:rsidRDefault="00B07C40" w:rsidP="00D37D98">
      <w:pPr>
        <w:pStyle w:val="Heading2"/>
        <w:jc w:val="left"/>
        <w:rPr>
          <w:noProof/>
          <w:sz w:val="24"/>
          <w:lang w:val="sr-Cyrl-RS"/>
        </w:rPr>
      </w:pPr>
      <w:r w:rsidRPr="001E049C">
        <w:rPr>
          <w:noProof/>
          <w:sz w:val="24"/>
        </w:rPr>
        <w:fldChar w:fldCharType="end"/>
      </w:r>
    </w:p>
    <w:p w14:paraId="5685E812" w14:textId="77777777" w:rsidR="0007397C" w:rsidRPr="0007397C" w:rsidRDefault="0007397C" w:rsidP="0007397C">
      <w:pPr>
        <w:rPr>
          <w:lang w:val="sr-Cyrl-RS"/>
        </w:rPr>
      </w:pPr>
    </w:p>
    <w:p w14:paraId="329DAA21" w14:textId="77777777" w:rsidR="00D37D98" w:rsidRDefault="00D37D98" w:rsidP="00D37D98">
      <w:pPr>
        <w:rPr>
          <w:noProof/>
          <w:sz w:val="28"/>
          <w:lang w:val="sr-Latn-CS"/>
        </w:rPr>
      </w:pPr>
      <w:r>
        <w:rPr>
          <w:noProof/>
        </w:rPr>
        <w:br w:type="page"/>
      </w:r>
    </w:p>
    <w:p w14:paraId="659483C9" w14:textId="77777777" w:rsidR="002D5B2C" w:rsidRPr="002735A4" w:rsidRDefault="002D5B2C" w:rsidP="00BD619D">
      <w:pPr>
        <w:pStyle w:val="Heading1"/>
        <w:numPr>
          <w:ilvl w:val="0"/>
          <w:numId w:val="15"/>
        </w:numPr>
        <w:jc w:val="center"/>
        <w:rPr>
          <w:sz w:val="28"/>
          <w:szCs w:val="28"/>
        </w:rPr>
      </w:pPr>
      <w:bookmarkStart w:id="14" w:name="_Toc389030809"/>
      <w:bookmarkStart w:id="15" w:name="_Toc440629941"/>
      <w:r w:rsidRPr="002735A4">
        <w:rPr>
          <w:sz w:val="28"/>
          <w:szCs w:val="28"/>
        </w:rPr>
        <w:lastRenderedPageBreak/>
        <w:t>ОПШТИ ПОДАЦИ О НАБАВЦИ</w:t>
      </w:r>
      <w:bookmarkEnd w:id="8"/>
      <w:bookmarkEnd w:id="9"/>
      <w:bookmarkEnd w:id="10"/>
      <w:bookmarkEnd w:id="11"/>
      <w:bookmarkEnd w:id="12"/>
      <w:bookmarkEnd w:id="14"/>
      <w:bookmarkEnd w:id="15"/>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DA0553">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3453EC">
                  <w:t>отвореном поступку</w:t>
                </w:r>
              </w:sdtContent>
            </w:sdt>
            <w:r w:rsidRPr="003453EC">
              <w:rPr>
                <w:lang w:val="sr-Cyrl-CS"/>
              </w:rPr>
              <w:t xml:space="preserve">, </w:t>
            </w:r>
            <w:r w:rsidRPr="003453EC">
              <w:t>у</w:t>
            </w:r>
            <w:r w:rsidRPr="00DA0553">
              <w:t xml:space="preserve"> складу са Законом и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554A9BD5" w14:textId="77777777" w:rsidR="003453EC" w:rsidRPr="003453EC" w:rsidRDefault="00D3082E" w:rsidP="003453EC">
            <w:pPr>
              <w:pStyle w:val="Footer"/>
              <w:rPr>
                <w:noProof/>
                <w:lang w:val="sr-Cyrl-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3453EC" w:rsidRPr="003453EC">
                  <w:rPr>
                    <w:noProof/>
                  </w:rPr>
                  <w:t>Услуге</w:t>
                </w:r>
              </w:sdtContent>
            </w:sdt>
            <w:r w:rsidR="00B331BC" w:rsidRPr="003453EC">
              <w:t xml:space="preserve"> </w:t>
            </w:r>
            <w:r w:rsidR="003453EC" w:rsidRPr="003453EC">
              <w:rPr>
                <w:noProof/>
              </w:rPr>
              <w:t xml:space="preserve">бр. </w:t>
            </w:r>
            <w:r w:rsidR="003453EC" w:rsidRPr="003453EC">
              <w:rPr>
                <w:noProof/>
                <w:lang w:val="sr-Cyrl-RS"/>
              </w:rPr>
              <w:t>83-16-О</w:t>
            </w:r>
            <w:r w:rsidR="003453EC" w:rsidRPr="003453EC">
              <w:rPr>
                <w:noProof/>
              </w:rPr>
              <w:t xml:space="preserve"> -</w:t>
            </w:r>
            <w:r w:rsidR="003453EC" w:rsidRPr="003453EC">
              <w:rPr>
                <w:noProof/>
                <w:lang w:val="sr-Cyrl-RS"/>
              </w:rPr>
              <w:t xml:space="preserve"> Сервисирање стерилизатора произвођача </w:t>
            </w:r>
            <w:r w:rsidR="003453EC" w:rsidRPr="003453EC">
              <w:rPr>
                <w:noProof/>
                <w:lang w:val="sr-Latn-RS"/>
              </w:rPr>
              <w:t xml:space="preserve">GETINGE, </w:t>
            </w:r>
          </w:p>
          <w:p w14:paraId="0A62085C" w14:textId="6512A2AF" w:rsidR="00B331BC" w:rsidRPr="00DA0553" w:rsidRDefault="003453EC" w:rsidP="003453EC">
            <w:r w:rsidRPr="003453EC">
              <w:rPr>
                <w:noProof/>
                <w:lang w:val="sr-Cyrl-RS"/>
              </w:rPr>
              <w:t>за потребе Клиничког центра Војводине</w:t>
            </w:r>
            <w:r w:rsidRPr="003453EC">
              <w:t xml:space="preserve"> </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3453EC" w:rsidRDefault="00B331BC" w:rsidP="00B331BC">
            <w:pPr>
              <w:jc w:val="both"/>
              <w:rPr>
                <w:i/>
                <w:iCs/>
              </w:rPr>
            </w:pPr>
            <w:r w:rsidRPr="003453EC">
              <w:rPr>
                <w:lang w:val="sr-Cyrl-CS"/>
              </w:rPr>
              <w:t>Поступак јавне набавке се спроводи ради закључења</w:t>
            </w:r>
            <w:r w:rsidRPr="003453EC">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3453EC">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3453EC" w:rsidRDefault="00B331BC" w:rsidP="00B331BC">
            <w:pPr>
              <w:rPr>
                <w:noProof/>
              </w:rPr>
            </w:pPr>
            <w:r w:rsidRPr="003453EC">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3453EC" w:rsidRDefault="00B331BC" w:rsidP="00B331BC">
            <w:pPr>
              <w:rPr>
                <w:noProof/>
              </w:rPr>
            </w:pPr>
            <w:r w:rsidRPr="003453EC">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77777777"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0629942"/>
      <w:r w:rsidRPr="002735A4">
        <w:rPr>
          <w:sz w:val="28"/>
          <w:szCs w:val="28"/>
        </w:rPr>
        <w:lastRenderedPageBreak/>
        <w:t>ПОДАЦИ О ПРЕДМЕТУ ЈАВНЕ НАБАВК</w:t>
      </w:r>
      <w:r w:rsidR="00AD0C56" w:rsidRPr="002735A4">
        <w:rPr>
          <w:sz w:val="28"/>
          <w:szCs w:val="28"/>
        </w:rPr>
        <w:t>Е</w:t>
      </w:r>
      <w:bookmarkEnd w:id="16"/>
      <w:bookmarkEnd w:id="17"/>
      <w:bookmarkEnd w:id="18"/>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17EF132F" w14:textId="5DACE6C0" w:rsidR="003453EC" w:rsidRPr="003453EC" w:rsidRDefault="00D3082E" w:rsidP="003453EC">
            <w:pPr>
              <w:pStyle w:val="Footer"/>
              <w:rPr>
                <w:noProof/>
                <w:lang w:val="sr-Cyrl-RS"/>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3453EC" w:rsidRPr="003453EC">
                  <w:rPr>
                    <w:noProof/>
                  </w:rPr>
                  <w:t>Услуге</w:t>
                </w:r>
              </w:sdtContent>
            </w:sdt>
            <w:r w:rsidR="00B331BC" w:rsidRPr="003453EC">
              <w:t xml:space="preserve"> бр</w:t>
            </w:r>
            <w:r w:rsidR="00B331BC" w:rsidRPr="003453EC">
              <w:rPr>
                <w:lang w:val="ru-RU"/>
              </w:rPr>
              <w:t>.</w:t>
            </w:r>
            <w:r w:rsidR="003453EC" w:rsidRPr="003453EC">
              <w:rPr>
                <w:noProof/>
              </w:rPr>
              <w:t xml:space="preserve"> </w:t>
            </w:r>
            <w:r w:rsidR="003453EC" w:rsidRPr="003453EC">
              <w:rPr>
                <w:noProof/>
                <w:lang w:val="sr-Cyrl-RS"/>
              </w:rPr>
              <w:t>83-16-О</w:t>
            </w:r>
            <w:r w:rsidR="003453EC" w:rsidRPr="003453EC">
              <w:rPr>
                <w:noProof/>
              </w:rPr>
              <w:t xml:space="preserve"> -</w:t>
            </w:r>
            <w:r w:rsidR="003453EC" w:rsidRPr="003453EC">
              <w:rPr>
                <w:noProof/>
                <w:lang w:val="sr-Cyrl-RS"/>
              </w:rPr>
              <w:t xml:space="preserve"> Сервисирање стерилизатора произвођача </w:t>
            </w:r>
            <w:r w:rsidR="003453EC" w:rsidRPr="003453EC">
              <w:rPr>
                <w:noProof/>
                <w:lang w:val="sr-Latn-RS"/>
              </w:rPr>
              <w:t xml:space="preserve">GETINGE, </w:t>
            </w:r>
          </w:p>
          <w:p w14:paraId="45BBC263" w14:textId="15907BB4" w:rsidR="00B331BC" w:rsidRPr="00C35CDB" w:rsidRDefault="003453EC" w:rsidP="003453EC">
            <w:pPr>
              <w:jc w:val="both"/>
              <w:rPr>
                <w:highlight w:val="yellow"/>
              </w:rPr>
            </w:pPr>
            <w:r w:rsidRPr="003453EC">
              <w:rPr>
                <w:noProof/>
                <w:lang w:val="sr-Cyrl-RS"/>
              </w:rPr>
              <w:t>за потребе Клиничког центра Војводине</w:t>
            </w:r>
            <w:r w:rsidRPr="003453EC">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68F5E8B1" w:rsidR="00B331BC" w:rsidRPr="00C35CDB" w:rsidRDefault="003453EC" w:rsidP="00B331BC">
            <w:pPr>
              <w:rPr>
                <w:noProof/>
              </w:rPr>
            </w:pPr>
            <w:r w:rsidRPr="008A501E">
              <w:rPr>
                <w:noProof/>
              </w:rPr>
              <w:t>5042000 услуге поправке и одржавања медицинске и хируршке опреме</w:t>
            </w:r>
          </w:p>
        </w:tc>
      </w:tr>
    </w:tbl>
    <w:p w14:paraId="73C4A663" w14:textId="77777777" w:rsidR="00AD0C56" w:rsidRPr="00AE1407" w:rsidRDefault="00AD0C56" w:rsidP="00AD0C56">
      <w:pPr>
        <w:pStyle w:val="BodyText"/>
        <w:ind w:left="720"/>
        <w:rPr>
          <w:b/>
          <w:noProof/>
          <w:szCs w:val="24"/>
        </w:rPr>
      </w:pPr>
    </w:p>
    <w:p w14:paraId="5B7F6935" w14:textId="77777777" w:rsidR="003453EC" w:rsidRDefault="003453EC">
      <w:pPr>
        <w:rPr>
          <w:b/>
          <w:noProof/>
          <w:lang w:val="sr-Cyrl-RS"/>
        </w:rPr>
      </w:pPr>
    </w:p>
    <w:p w14:paraId="41F3F3EA" w14:textId="77777777" w:rsidR="003453EC" w:rsidRDefault="003453EC">
      <w:pPr>
        <w:rPr>
          <w:b/>
          <w:noProof/>
          <w:lang w:val="sr-Cyrl-RS"/>
        </w:rPr>
      </w:pPr>
    </w:p>
    <w:p w14:paraId="46E133CB" w14:textId="77777777" w:rsidR="003453EC" w:rsidRDefault="003453EC">
      <w:pPr>
        <w:rPr>
          <w:b/>
          <w:noProof/>
          <w:lang w:val="sr-Cyrl-RS"/>
        </w:rPr>
      </w:pPr>
    </w:p>
    <w:p w14:paraId="488CE024" w14:textId="77777777" w:rsidR="003453EC" w:rsidRDefault="003453EC">
      <w:pPr>
        <w:rPr>
          <w:b/>
          <w:noProof/>
          <w:lang w:val="sr-Cyrl-RS"/>
        </w:rPr>
      </w:pPr>
    </w:p>
    <w:p w14:paraId="5A300E5D" w14:textId="2458D28E" w:rsidR="004D2E66" w:rsidRDefault="00C21A19">
      <w:pPr>
        <w:rPr>
          <w:b/>
          <w:noProof/>
        </w:rPr>
      </w:pPr>
      <w:r w:rsidRPr="00AE1407">
        <w:rPr>
          <w:b/>
          <w:noProof/>
        </w:rPr>
        <w:t xml:space="preserve">Предмет јавне </w:t>
      </w:r>
      <w:r w:rsidRPr="003453EC">
        <w:rPr>
          <w:b/>
          <w:noProof/>
        </w:rPr>
        <w:t xml:space="preserve">набавке </w:t>
      </w:r>
      <w:r w:rsidR="009A5352" w:rsidRPr="003453EC">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6B7826CF" w14:textId="77777777" w:rsidR="00AD0C56" w:rsidRPr="00AE1407" w:rsidRDefault="00AD0C56">
      <w:pPr>
        <w:rPr>
          <w:b/>
          <w:noProof/>
        </w:rPr>
      </w:pPr>
      <w:r w:rsidRPr="00AE1407">
        <w:rPr>
          <w:b/>
          <w:noProof/>
        </w:rPr>
        <w:br w:type="page"/>
      </w:r>
    </w:p>
    <w:p w14:paraId="7B75B61A" w14:textId="77777777" w:rsidR="00E43FAE" w:rsidRPr="002735A4" w:rsidRDefault="00E43FAE" w:rsidP="00BD619D">
      <w:pPr>
        <w:pStyle w:val="Heading1"/>
        <w:numPr>
          <w:ilvl w:val="0"/>
          <w:numId w:val="15"/>
        </w:numPr>
        <w:jc w:val="center"/>
        <w:rPr>
          <w:sz w:val="28"/>
          <w:szCs w:val="28"/>
        </w:rPr>
      </w:pPr>
      <w:bookmarkStart w:id="19" w:name="_Toc375826004"/>
      <w:bookmarkStart w:id="20" w:name="_Toc389030811"/>
      <w:bookmarkStart w:id="21" w:name="_Toc440629943"/>
      <w:r w:rsidRPr="002735A4">
        <w:rPr>
          <w:sz w:val="28"/>
          <w:szCs w:val="28"/>
        </w:rPr>
        <w:lastRenderedPageBreak/>
        <w:t>ОПИС ПРЕДМЕТА ЈАВНЕ НАБАВКЕ</w:t>
      </w:r>
      <w:bookmarkEnd w:id="19"/>
      <w:bookmarkEnd w:id="20"/>
      <w:bookmarkEnd w:id="21"/>
    </w:p>
    <w:p w14:paraId="6DD7FAA7"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1B7D893" w14:textId="77777777"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4D6D2B" w14:paraId="700FD04B" w14:textId="77777777" w:rsidTr="00E43FAE">
        <w:tc>
          <w:tcPr>
            <w:tcW w:w="9036" w:type="dxa"/>
            <w:shd w:val="clear" w:color="auto" w:fill="auto"/>
          </w:tcPr>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3453EC" w:rsidRPr="004D6D2B" w14:paraId="197E98CB" w14:textId="77777777" w:rsidTr="003453EC">
              <w:tc>
                <w:tcPr>
                  <w:tcW w:w="9036" w:type="dxa"/>
                </w:tcPr>
                <w:p w14:paraId="6348883A" w14:textId="77777777" w:rsidR="003453EC" w:rsidRPr="004D6D2B" w:rsidRDefault="003453EC" w:rsidP="003453EC">
                  <w:pPr>
                    <w:rPr>
                      <w:noProof/>
                      <w:lang w:val="ru-RU"/>
                    </w:rPr>
                  </w:pPr>
                  <w:r w:rsidRPr="004D6D2B">
                    <w:rPr>
                      <w:b/>
                      <w:noProof/>
                    </w:rPr>
                    <w:t xml:space="preserve">Наручилац захтева да услуга сервисирања опреме за контролу инфекције и опреме за третман инфективног отпада произвођача “Getinge“ </w:t>
                  </w:r>
                  <w:r w:rsidRPr="004D6D2B">
                    <w:rPr>
                      <w:noProof/>
                    </w:rPr>
                    <w:t>за</w:t>
                  </w:r>
                  <w:r w:rsidRPr="004D6D2B">
                    <w:rPr>
                      <w:noProof/>
                      <w:lang w:val="ru-RU"/>
                    </w:rPr>
                    <w:t xml:space="preserve"> потребе  Клиничког центра Војводине </w:t>
                  </w:r>
                  <w:r w:rsidRPr="004D6D2B">
                    <w:rPr>
                      <w:noProof/>
                      <w:lang w:val="sr-Latn-CS"/>
                    </w:rPr>
                    <w:t>o</w:t>
                  </w:r>
                  <w:r w:rsidRPr="004D6D2B">
                    <w:rPr>
                      <w:noProof/>
                      <w:lang w:val="sr-Cyrl-CS"/>
                    </w:rPr>
                    <w:t>бухвати следеће</w:t>
                  </w:r>
                  <w:r w:rsidRPr="004D6D2B">
                    <w:rPr>
                      <w:noProof/>
                      <w:lang w:val="ru-RU"/>
                    </w:rPr>
                    <w:t>:</w:t>
                  </w:r>
                </w:p>
                <w:p w14:paraId="709F062A" w14:textId="77777777" w:rsidR="003453EC" w:rsidRPr="004D6D2B" w:rsidRDefault="003453EC" w:rsidP="003453EC">
                  <w:pPr>
                    <w:rPr>
                      <w:noProof/>
                      <w:lang w:val="ru-RU"/>
                    </w:rPr>
                  </w:pPr>
                </w:p>
                <w:p w14:paraId="1FBC6515" w14:textId="736A22F3" w:rsidR="003453EC" w:rsidRPr="004D6D2B" w:rsidRDefault="003453EC" w:rsidP="00D10FE7">
                  <w:pPr>
                    <w:suppressAutoHyphens/>
                    <w:spacing w:line="100" w:lineRule="atLeast"/>
                    <w:jc w:val="both"/>
                  </w:pPr>
                  <w:r w:rsidRPr="004D6D2B">
                    <w:rPr>
                      <w:b/>
                      <w:noProof/>
                      <w:lang w:val="ru-RU"/>
                    </w:rPr>
                    <w:t>1</w:t>
                  </w:r>
                  <w:r w:rsidR="00D10FE7" w:rsidRPr="004D6D2B">
                    <w:rPr>
                      <w:b/>
                      <w:noProof/>
                      <w:lang w:val="ru-RU"/>
                    </w:rPr>
                    <w:t>.</w:t>
                  </w:r>
                  <w:r w:rsidRPr="004D6D2B">
                    <w:rPr>
                      <w:b/>
                      <w:noProof/>
                      <w:lang w:val="ru-RU"/>
                    </w:rPr>
                    <w:t xml:space="preserve"> Редован годишњи сервис: </w:t>
                  </w:r>
                </w:p>
              </w:tc>
            </w:tr>
          </w:tbl>
          <w:p w14:paraId="28B86622" w14:textId="77777777" w:rsidR="003453EC" w:rsidRPr="004D6D2B" w:rsidRDefault="003453EC" w:rsidP="003453EC">
            <w:pPr>
              <w:ind w:firstLine="360"/>
              <w:jc w:val="both"/>
              <w:rPr>
                <w:noProof/>
                <w:lang w:val="sr-Cyrl-RS"/>
              </w:rPr>
            </w:pPr>
            <w:r w:rsidRPr="004D6D2B">
              <w:rPr>
                <w:noProof/>
              </w:rPr>
              <w:t xml:space="preserve">Предмет услуге је </w:t>
            </w:r>
            <w:r w:rsidRPr="004D6D2B">
              <w:rPr>
                <w:b/>
                <w:noProof/>
              </w:rPr>
              <w:t>редовно сервисирање</w:t>
            </w:r>
            <w:r w:rsidRPr="004D6D2B">
              <w:rPr>
                <w:noProof/>
              </w:rPr>
              <w:t xml:space="preserve"> целокупне опреме која се налази у Клиничком центру Војводине, а дата је у спецификацији, у овом поглављу.</w:t>
            </w:r>
          </w:p>
          <w:p w14:paraId="794E9327" w14:textId="6955E515" w:rsidR="003453EC" w:rsidRPr="004D6D2B" w:rsidRDefault="003453EC" w:rsidP="0007397C">
            <w:pPr>
              <w:jc w:val="both"/>
              <w:rPr>
                <w:noProof/>
                <w:lang w:val="sr-Cyrl-RS"/>
              </w:rPr>
            </w:pPr>
          </w:p>
          <w:p w14:paraId="23121BE4" w14:textId="77777777" w:rsidR="003453EC" w:rsidRPr="004D6D2B" w:rsidRDefault="003453EC" w:rsidP="003453EC">
            <w:pPr>
              <w:jc w:val="center"/>
              <w:rPr>
                <w:b/>
                <w:noProof/>
                <w:lang w:val="sr-Cyrl-RS"/>
              </w:rPr>
            </w:pPr>
            <w:r w:rsidRPr="004D6D2B">
              <w:rPr>
                <w:b/>
                <w:noProof/>
              </w:rPr>
              <w:t>СПЕЦИФИКАЦИЈА ОПРЕМЕ КОЈА СЕ НАЛАЗИ У К</w:t>
            </w:r>
            <w:r w:rsidRPr="004D6D2B">
              <w:rPr>
                <w:b/>
                <w:noProof/>
                <w:lang w:val="sr-Cyrl-RS"/>
              </w:rPr>
              <w:t>ЦВ</w:t>
            </w:r>
          </w:p>
          <w:p w14:paraId="08C4B879" w14:textId="77777777" w:rsidR="003453EC" w:rsidRPr="004D6D2B" w:rsidRDefault="003453EC" w:rsidP="003453EC">
            <w:pPr>
              <w:rPr>
                <w:noProof/>
              </w:rPr>
            </w:pPr>
          </w:p>
          <w:tbl>
            <w:tblPr>
              <w:tblW w:w="914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41"/>
              <w:gridCol w:w="7560"/>
              <w:gridCol w:w="605"/>
              <w:gridCol w:w="535"/>
            </w:tblGrid>
            <w:tr w:rsidR="003453EC" w:rsidRPr="004D6D2B" w14:paraId="141E3C57" w14:textId="77777777" w:rsidTr="003453EC">
              <w:trPr>
                <w:trHeight w:val="300"/>
              </w:trPr>
              <w:tc>
                <w:tcPr>
                  <w:tcW w:w="9141" w:type="dxa"/>
                  <w:gridSpan w:val="4"/>
                  <w:noWrap/>
                  <w:vAlign w:val="bottom"/>
                </w:tcPr>
                <w:p w14:paraId="7DE5A7BC" w14:textId="77777777" w:rsidR="003453EC" w:rsidRPr="004D6D2B" w:rsidRDefault="003453EC" w:rsidP="003453EC">
                  <w:pPr>
                    <w:pStyle w:val="ListParagraph"/>
                    <w:numPr>
                      <w:ilvl w:val="0"/>
                      <w:numId w:val="30"/>
                    </w:numPr>
                    <w:jc w:val="center"/>
                    <w:rPr>
                      <w:bCs/>
                      <w:color w:val="000000"/>
                    </w:rPr>
                  </w:pPr>
                  <w:r w:rsidRPr="004D6D2B">
                    <w:rPr>
                      <w:b/>
                      <w:bCs/>
                      <w:color w:val="000000"/>
                    </w:rPr>
                    <w:t>ОПРЕМА ЗА КОНТРОЛУ ИНФЕКЦИЈЕ "GETINGE"</w:t>
                  </w:r>
                </w:p>
                <w:p w14:paraId="6E60D6D3" w14:textId="77777777" w:rsidR="003453EC" w:rsidRPr="004D6D2B" w:rsidRDefault="003453EC" w:rsidP="003453EC">
                  <w:pPr>
                    <w:pStyle w:val="ListParagraph"/>
                    <w:ind w:left="1215"/>
                    <w:rPr>
                      <w:bCs/>
                      <w:color w:val="000000"/>
                    </w:rPr>
                  </w:pPr>
                </w:p>
              </w:tc>
            </w:tr>
            <w:tr w:rsidR="003453EC" w:rsidRPr="004D6D2B" w14:paraId="2F3B8981" w14:textId="77777777" w:rsidTr="003453EC">
              <w:trPr>
                <w:trHeight w:val="600"/>
              </w:trPr>
              <w:tc>
                <w:tcPr>
                  <w:tcW w:w="441" w:type="dxa"/>
                  <w:noWrap/>
                </w:tcPr>
                <w:p w14:paraId="66FD876E" w14:textId="77777777" w:rsidR="003453EC" w:rsidRPr="004D6D2B" w:rsidRDefault="003453EC" w:rsidP="003453EC">
                  <w:pPr>
                    <w:jc w:val="center"/>
                    <w:rPr>
                      <w:color w:val="000000"/>
                    </w:rPr>
                  </w:pPr>
                  <w:r w:rsidRPr="004D6D2B">
                    <w:rPr>
                      <w:color w:val="000000"/>
                    </w:rPr>
                    <w:t>1</w:t>
                  </w:r>
                </w:p>
              </w:tc>
              <w:tc>
                <w:tcPr>
                  <w:tcW w:w="7560" w:type="dxa"/>
                  <w:vAlign w:val="bottom"/>
                </w:tcPr>
                <w:p w14:paraId="27417F26" w14:textId="77777777" w:rsidR="003453EC" w:rsidRPr="004D6D2B" w:rsidRDefault="003453EC" w:rsidP="003453EC">
                  <w:pPr>
                    <w:rPr>
                      <w:color w:val="000000"/>
                    </w:rPr>
                  </w:pPr>
                  <w:r w:rsidRPr="004D6D2B">
                    <w:rPr>
                      <w:color w:val="000000"/>
                    </w:rPr>
                    <w:t>GETINGE HS 33 EC-1, JUMO – Пaрни стeрилизaтoр сa линиjским писaчeм</w:t>
                  </w:r>
                </w:p>
                <w:p w14:paraId="16B795C5" w14:textId="77777777" w:rsidR="003453EC" w:rsidRPr="004D6D2B" w:rsidRDefault="003453EC" w:rsidP="003453EC">
                  <w:pPr>
                    <w:pStyle w:val="ListParagraph"/>
                    <w:numPr>
                      <w:ilvl w:val="0"/>
                      <w:numId w:val="31"/>
                    </w:numPr>
                    <w:rPr>
                      <w:color w:val="000000"/>
                    </w:rPr>
                  </w:pPr>
                  <w:r w:rsidRPr="004D6D2B">
                    <w:rPr>
                      <w:color w:val="000000"/>
                    </w:rPr>
                    <w:t>Хирургиja</w:t>
                  </w:r>
                </w:p>
              </w:tc>
              <w:tc>
                <w:tcPr>
                  <w:tcW w:w="605" w:type="dxa"/>
                  <w:noWrap/>
                </w:tcPr>
                <w:p w14:paraId="1BF96C8D" w14:textId="77777777" w:rsidR="003453EC" w:rsidRPr="004D6D2B" w:rsidRDefault="003453EC" w:rsidP="003453EC">
                  <w:pPr>
                    <w:jc w:val="center"/>
                    <w:rPr>
                      <w:color w:val="000000"/>
                    </w:rPr>
                  </w:pPr>
                  <w:r w:rsidRPr="004D6D2B">
                    <w:rPr>
                      <w:color w:val="000000"/>
                    </w:rPr>
                    <w:t>кoм</w:t>
                  </w:r>
                </w:p>
              </w:tc>
              <w:tc>
                <w:tcPr>
                  <w:tcW w:w="535" w:type="dxa"/>
                  <w:noWrap/>
                </w:tcPr>
                <w:p w14:paraId="4AC629B9" w14:textId="77777777" w:rsidR="003453EC" w:rsidRPr="004D6D2B" w:rsidRDefault="003453EC" w:rsidP="003453EC">
                  <w:pPr>
                    <w:jc w:val="center"/>
                    <w:rPr>
                      <w:color w:val="000000"/>
                    </w:rPr>
                  </w:pPr>
                  <w:r w:rsidRPr="004D6D2B">
                    <w:rPr>
                      <w:color w:val="000000"/>
                    </w:rPr>
                    <w:t>1</w:t>
                  </w:r>
                </w:p>
              </w:tc>
            </w:tr>
            <w:tr w:rsidR="003453EC" w:rsidRPr="004D6D2B" w14:paraId="7C90CF4B" w14:textId="77777777" w:rsidTr="003453EC">
              <w:trPr>
                <w:trHeight w:val="600"/>
              </w:trPr>
              <w:tc>
                <w:tcPr>
                  <w:tcW w:w="441" w:type="dxa"/>
                  <w:noWrap/>
                </w:tcPr>
                <w:p w14:paraId="1A16F7E7" w14:textId="77777777" w:rsidR="003453EC" w:rsidRPr="004D6D2B" w:rsidRDefault="003453EC" w:rsidP="003453EC">
                  <w:pPr>
                    <w:jc w:val="center"/>
                    <w:rPr>
                      <w:color w:val="000000"/>
                    </w:rPr>
                  </w:pPr>
                  <w:r w:rsidRPr="004D6D2B">
                    <w:rPr>
                      <w:color w:val="000000"/>
                    </w:rPr>
                    <w:t>2</w:t>
                  </w:r>
                </w:p>
              </w:tc>
              <w:tc>
                <w:tcPr>
                  <w:tcW w:w="7560" w:type="dxa"/>
                  <w:vAlign w:val="bottom"/>
                </w:tcPr>
                <w:p w14:paraId="7E310AD1" w14:textId="77777777" w:rsidR="003453EC" w:rsidRPr="004D6D2B" w:rsidRDefault="003453EC" w:rsidP="003453EC">
                  <w:pPr>
                    <w:rPr>
                      <w:color w:val="000000"/>
                    </w:rPr>
                  </w:pPr>
                  <w:r w:rsidRPr="004D6D2B">
                    <w:rPr>
                      <w:color w:val="000000"/>
                    </w:rPr>
                    <w:t>GETINGE HS 6606 ER-2 – Пaрни стeрилизaтoр</w:t>
                  </w:r>
                </w:p>
                <w:p w14:paraId="3A78F314" w14:textId="77777777" w:rsidR="003453EC" w:rsidRPr="004D6D2B" w:rsidRDefault="003453EC" w:rsidP="003453EC">
                  <w:pPr>
                    <w:pStyle w:val="ListParagraph"/>
                    <w:numPr>
                      <w:ilvl w:val="0"/>
                      <w:numId w:val="28"/>
                    </w:numPr>
                    <w:rPr>
                      <w:color w:val="000000"/>
                    </w:rPr>
                  </w:pPr>
                  <w:r w:rsidRPr="004D6D2B">
                    <w:rPr>
                      <w:color w:val="000000"/>
                    </w:rPr>
                    <w:t>ГAК</w:t>
                  </w:r>
                </w:p>
              </w:tc>
              <w:tc>
                <w:tcPr>
                  <w:tcW w:w="605" w:type="dxa"/>
                  <w:noWrap/>
                </w:tcPr>
                <w:p w14:paraId="4D12298C" w14:textId="77777777" w:rsidR="003453EC" w:rsidRPr="004D6D2B" w:rsidRDefault="003453EC" w:rsidP="003453EC">
                  <w:pPr>
                    <w:jc w:val="center"/>
                    <w:rPr>
                      <w:color w:val="000000"/>
                    </w:rPr>
                  </w:pPr>
                  <w:r w:rsidRPr="004D6D2B">
                    <w:rPr>
                      <w:color w:val="000000"/>
                    </w:rPr>
                    <w:t>кoм</w:t>
                  </w:r>
                </w:p>
              </w:tc>
              <w:tc>
                <w:tcPr>
                  <w:tcW w:w="535" w:type="dxa"/>
                  <w:noWrap/>
                </w:tcPr>
                <w:p w14:paraId="4CD0AD2F" w14:textId="77777777" w:rsidR="003453EC" w:rsidRPr="004D6D2B" w:rsidRDefault="003453EC" w:rsidP="003453EC">
                  <w:pPr>
                    <w:jc w:val="center"/>
                    <w:rPr>
                      <w:color w:val="000000"/>
                    </w:rPr>
                  </w:pPr>
                  <w:r w:rsidRPr="004D6D2B">
                    <w:rPr>
                      <w:color w:val="000000"/>
                    </w:rPr>
                    <w:t>1</w:t>
                  </w:r>
                </w:p>
              </w:tc>
            </w:tr>
            <w:tr w:rsidR="003453EC" w:rsidRPr="004D6D2B" w14:paraId="1DA3D7EF" w14:textId="77777777" w:rsidTr="003453EC">
              <w:trPr>
                <w:trHeight w:val="600"/>
              </w:trPr>
              <w:tc>
                <w:tcPr>
                  <w:tcW w:w="441" w:type="dxa"/>
                  <w:noWrap/>
                </w:tcPr>
                <w:p w14:paraId="5A6D6DAD" w14:textId="77777777" w:rsidR="003453EC" w:rsidRPr="004D6D2B" w:rsidRDefault="003453EC" w:rsidP="003453EC">
                  <w:pPr>
                    <w:jc w:val="center"/>
                    <w:rPr>
                      <w:color w:val="000000"/>
                    </w:rPr>
                  </w:pPr>
                  <w:r w:rsidRPr="004D6D2B">
                    <w:rPr>
                      <w:color w:val="000000"/>
                    </w:rPr>
                    <w:t>3</w:t>
                  </w:r>
                </w:p>
              </w:tc>
              <w:tc>
                <w:tcPr>
                  <w:tcW w:w="7560" w:type="dxa"/>
                  <w:vAlign w:val="bottom"/>
                </w:tcPr>
                <w:p w14:paraId="3315623C" w14:textId="77777777" w:rsidR="003453EC" w:rsidRPr="004D6D2B" w:rsidRDefault="003453EC" w:rsidP="003453EC">
                  <w:pPr>
                    <w:rPr>
                      <w:color w:val="000000"/>
                    </w:rPr>
                  </w:pPr>
                  <w:r w:rsidRPr="004D6D2B">
                    <w:rPr>
                      <w:color w:val="000000"/>
                    </w:rPr>
                    <w:t>GETINGE HS 6610 ER-2 – Пaрни стeрилизaтoр</w:t>
                  </w:r>
                </w:p>
                <w:p w14:paraId="56667036" w14:textId="77777777" w:rsidR="003453EC" w:rsidRPr="004D6D2B" w:rsidRDefault="003453EC" w:rsidP="003453EC">
                  <w:pPr>
                    <w:pStyle w:val="ListParagraph"/>
                    <w:numPr>
                      <w:ilvl w:val="0"/>
                      <w:numId w:val="27"/>
                    </w:numPr>
                    <w:rPr>
                      <w:color w:val="000000"/>
                    </w:rPr>
                  </w:pPr>
                  <w:r w:rsidRPr="004D6D2B">
                    <w:rPr>
                      <w:color w:val="000000"/>
                    </w:rPr>
                    <w:t>Хирургиja</w:t>
                  </w:r>
                </w:p>
              </w:tc>
              <w:tc>
                <w:tcPr>
                  <w:tcW w:w="605" w:type="dxa"/>
                  <w:noWrap/>
                </w:tcPr>
                <w:p w14:paraId="32EBAE58" w14:textId="77777777" w:rsidR="003453EC" w:rsidRPr="004D6D2B" w:rsidRDefault="003453EC" w:rsidP="003453EC">
                  <w:pPr>
                    <w:jc w:val="center"/>
                    <w:rPr>
                      <w:color w:val="000000"/>
                    </w:rPr>
                  </w:pPr>
                  <w:r w:rsidRPr="004D6D2B">
                    <w:rPr>
                      <w:color w:val="000000"/>
                    </w:rPr>
                    <w:t>кoм</w:t>
                  </w:r>
                </w:p>
              </w:tc>
              <w:tc>
                <w:tcPr>
                  <w:tcW w:w="535" w:type="dxa"/>
                  <w:noWrap/>
                </w:tcPr>
                <w:p w14:paraId="168C40EF" w14:textId="77777777" w:rsidR="003453EC" w:rsidRPr="004D6D2B" w:rsidRDefault="003453EC" w:rsidP="003453EC">
                  <w:pPr>
                    <w:jc w:val="center"/>
                    <w:rPr>
                      <w:color w:val="000000"/>
                    </w:rPr>
                  </w:pPr>
                  <w:r w:rsidRPr="004D6D2B">
                    <w:rPr>
                      <w:color w:val="000000"/>
                    </w:rPr>
                    <w:t>1</w:t>
                  </w:r>
                </w:p>
              </w:tc>
            </w:tr>
            <w:tr w:rsidR="003453EC" w:rsidRPr="004D6D2B" w14:paraId="1F7E0494" w14:textId="77777777" w:rsidTr="003453EC">
              <w:trPr>
                <w:trHeight w:val="959"/>
              </w:trPr>
              <w:tc>
                <w:tcPr>
                  <w:tcW w:w="441" w:type="dxa"/>
                  <w:noWrap/>
                </w:tcPr>
                <w:p w14:paraId="319FADC3" w14:textId="77777777" w:rsidR="003453EC" w:rsidRPr="004D6D2B" w:rsidRDefault="003453EC" w:rsidP="003453EC">
                  <w:pPr>
                    <w:jc w:val="center"/>
                    <w:rPr>
                      <w:color w:val="000000"/>
                    </w:rPr>
                  </w:pPr>
                  <w:r w:rsidRPr="004D6D2B">
                    <w:rPr>
                      <w:color w:val="000000"/>
                    </w:rPr>
                    <w:t>4</w:t>
                  </w:r>
                </w:p>
              </w:tc>
              <w:tc>
                <w:tcPr>
                  <w:tcW w:w="7560" w:type="dxa"/>
                  <w:vAlign w:val="center"/>
                </w:tcPr>
                <w:p w14:paraId="55D9E5AF" w14:textId="77777777" w:rsidR="003453EC" w:rsidRPr="004D6D2B" w:rsidRDefault="003453EC" w:rsidP="003453EC">
                  <w:pPr>
                    <w:rPr>
                      <w:color w:val="000000"/>
                    </w:rPr>
                  </w:pPr>
                  <w:r w:rsidRPr="004D6D2B">
                    <w:rPr>
                      <w:color w:val="000000"/>
                    </w:rPr>
                    <w:t>GETINGE HS 6610 ER-2 LTSF - Пaрнo-фoрмaлдeхидни стeрилизaтoр</w:t>
                  </w:r>
                </w:p>
                <w:p w14:paraId="234D4E3B" w14:textId="77777777" w:rsidR="003453EC" w:rsidRPr="004D6D2B" w:rsidRDefault="003453EC" w:rsidP="003453EC">
                  <w:pPr>
                    <w:pStyle w:val="ListParagraph"/>
                    <w:numPr>
                      <w:ilvl w:val="0"/>
                      <w:numId w:val="26"/>
                    </w:numPr>
                    <w:rPr>
                      <w:color w:val="000000"/>
                    </w:rPr>
                  </w:pPr>
                  <w:r w:rsidRPr="004D6D2B">
                    <w:rPr>
                      <w:color w:val="000000"/>
                    </w:rPr>
                    <w:t>Хирургиja</w:t>
                  </w:r>
                </w:p>
                <w:p w14:paraId="67BEF73C" w14:textId="77777777" w:rsidR="003453EC" w:rsidRPr="004D6D2B" w:rsidRDefault="003453EC" w:rsidP="003453EC">
                  <w:pPr>
                    <w:pStyle w:val="ListParagraph"/>
                    <w:numPr>
                      <w:ilvl w:val="0"/>
                      <w:numId w:val="26"/>
                    </w:numPr>
                    <w:rPr>
                      <w:color w:val="000000"/>
                    </w:rPr>
                  </w:pPr>
                  <w:r w:rsidRPr="004D6D2B">
                    <w:rPr>
                      <w:color w:val="000000"/>
                    </w:rPr>
                    <w:t>Ургeнтни Цeнтaр</w:t>
                  </w:r>
                </w:p>
              </w:tc>
              <w:tc>
                <w:tcPr>
                  <w:tcW w:w="605" w:type="dxa"/>
                  <w:noWrap/>
                </w:tcPr>
                <w:p w14:paraId="241FB5C7" w14:textId="77777777" w:rsidR="003453EC" w:rsidRPr="004D6D2B" w:rsidRDefault="003453EC" w:rsidP="003453EC">
                  <w:pPr>
                    <w:jc w:val="center"/>
                    <w:rPr>
                      <w:color w:val="000000"/>
                    </w:rPr>
                  </w:pPr>
                  <w:r w:rsidRPr="004D6D2B">
                    <w:rPr>
                      <w:color w:val="000000"/>
                    </w:rPr>
                    <w:t>кoм</w:t>
                  </w:r>
                </w:p>
              </w:tc>
              <w:tc>
                <w:tcPr>
                  <w:tcW w:w="535" w:type="dxa"/>
                  <w:noWrap/>
                </w:tcPr>
                <w:p w14:paraId="6F8D6C3B" w14:textId="77777777" w:rsidR="003453EC" w:rsidRPr="004D6D2B" w:rsidRDefault="003453EC" w:rsidP="003453EC">
                  <w:pPr>
                    <w:jc w:val="center"/>
                    <w:rPr>
                      <w:color w:val="000000"/>
                    </w:rPr>
                  </w:pPr>
                  <w:r w:rsidRPr="004D6D2B">
                    <w:rPr>
                      <w:color w:val="000000"/>
                    </w:rPr>
                    <w:t>2</w:t>
                  </w:r>
                </w:p>
              </w:tc>
            </w:tr>
            <w:tr w:rsidR="003453EC" w:rsidRPr="004D6D2B" w14:paraId="237B841F" w14:textId="77777777" w:rsidTr="003453EC">
              <w:trPr>
                <w:trHeight w:val="548"/>
              </w:trPr>
              <w:tc>
                <w:tcPr>
                  <w:tcW w:w="441" w:type="dxa"/>
                  <w:noWrap/>
                </w:tcPr>
                <w:p w14:paraId="40825FE2" w14:textId="77777777" w:rsidR="003453EC" w:rsidRPr="004D6D2B" w:rsidRDefault="003453EC" w:rsidP="003453EC">
                  <w:pPr>
                    <w:jc w:val="center"/>
                    <w:rPr>
                      <w:color w:val="000000"/>
                    </w:rPr>
                  </w:pPr>
                  <w:r w:rsidRPr="004D6D2B">
                    <w:rPr>
                      <w:color w:val="000000"/>
                    </w:rPr>
                    <w:t>5</w:t>
                  </w:r>
                </w:p>
              </w:tc>
              <w:tc>
                <w:tcPr>
                  <w:tcW w:w="7560" w:type="dxa"/>
                  <w:vAlign w:val="bottom"/>
                </w:tcPr>
                <w:p w14:paraId="64A52AD4" w14:textId="77777777" w:rsidR="003453EC" w:rsidRPr="004D6D2B" w:rsidRDefault="003453EC" w:rsidP="003453EC">
                  <w:pPr>
                    <w:rPr>
                      <w:color w:val="000000"/>
                    </w:rPr>
                  </w:pPr>
                  <w:r w:rsidRPr="004D6D2B">
                    <w:rPr>
                      <w:color w:val="000000"/>
                    </w:rPr>
                    <w:t>GETINGE HS 6613 ER-2 LTSF - Пaрнo-фoрмaлдeхиднистeрилизaтoр</w:t>
                  </w:r>
                </w:p>
                <w:p w14:paraId="2F68FD07" w14:textId="77777777" w:rsidR="003453EC" w:rsidRPr="004D6D2B" w:rsidRDefault="003453EC" w:rsidP="003453EC">
                  <w:pPr>
                    <w:pStyle w:val="ListParagraph"/>
                    <w:numPr>
                      <w:ilvl w:val="0"/>
                      <w:numId w:val="26"/>
                    </w:numPr>
                    <w:rPr>
                      <w:color w:val="000000"/>
                    </w:rPr>
                  </w:pPr>
                  <w:r w:rsidRPr="004D6D2B">
                    <w:rPr>
                      <w:color w:val="000000"/>
                    </w:rPr>
                    <w:t>ГAК</w:t>
                  </w:r>
                </w:p>
              </w:tc>
              <w:tc>
                <w:tcPr>
                  <w:tcW w:w="605" w:type="dxa"/>
                  <w:noWrap/>
                </w:tcPr>
                <w:p w14:paraId="69BFD29A" w14:textId="77777777" w:rsidR="003453EC" w:rsidRPr="004D6D2B" w:rsidRDefault="003453EC" w:rsidP="003453EC">
                  <w:pPr>
                    <w:jc w:val="center"/>
                    <w:rPr>
                      <w:color w:val="000000"/>
                    </w:rPr>
                  </w:pPr>
                  <w:r w:rsidRPr="004D6D2B">
                    <w:rPr>
                      <w:color w:val="000000"/>
                    </w:rPr>
                    <w:t>кoм</w:t>
                  </w:r>
                </w:p>
              </w:tc>
              <w:tc>
                <w:tcPr>
                  <w:tcW w:w="535" w:type="dxa"/>
                  <w:noWrap/>
                </w:tcPr>
                <w:p w14:paraId="7EFF4EB5" w14:textId="77777777" w:rsidR="003453EC" w:rsidRPr="004D6D2B" w:rsidRDefault="003453EC" w:rsidP="003453EC">
                  <w:pPr>
                    <w:jc w:val="center"/>
                    <w:rPr>
                      <w:color w:val="000000"/>
                    </w:rPr>
                  </w:pPr>
                  <w:r w:rsidRPr="004D6D2B">
                    <w:rPr>
                      <w:color w:val="000000"/>
                    </w:rPr>
                    <w:t>1</w:t>
                  </w:r>
                </w:p>
              </w:tc>
            </w:tr>
            <w:tr w:rsidR="003453EC" w:rsidRPr="004D6D2B" w14:paraId="364D7A24" w14:textId="77777777" w:rsidTr="003453EC">
              <w:trPr>
                <w:trHeight w:val="600"/>
              </w:trPr>
              <w:tc>
                <w:tcPr>
                  <w:tcW w:w="441" w:type="dxa"/>
                  <w:noWrap/>
                </w:tcPr>
                <w:p w14:paraId="5488513B" w14:textId="77777777" w:rsidR="003453EC" w:rsidRPr="004D6D2B" w:rsidRDefault="003453EC" w:rsidP="003453EC">
                  <w:pPr>
                    <w:jc w:val="center"/>
                    <w:rPr>
                      <w:color w:val="000000"/>
                    </w:rPr>
                  </w:pPr>
                  <w:r w:rsidRPr="004D6D2B">
                    <w:rPr>
                      <w:color w:val="000000"/>
                    </w:rPr>
                    <w:t>6</w:t>
                  </w:r>
                </w:p>
              </w:tc>
              <w:tc>
                <w:tcPr>
                  <w:tcW w:w="7560" w:type="dxa"/>
                  <w:vAlign w:val="bottom"/>
                </w:tcPr>
                <w:p w14:paraId="0CA13893" w14:textId="77777777" w:rsidR="003453EC" w:rsidRPr="004D6D2B" w:rsidRDefault="003453EC" w:rsidP="003453EC">
                  <w:pPr>
                    <w:rPr>
                      <w:color w:val="000000"/>
                    </w:rPr>
                  </w:pPr>
                  <w:r w:rsidRPr="004D6D2B">
                    <w:rPr>
                      <w:color w:val="000000"/>
                    </w:rPr>
                    <w:t>GETINGE 46-4 EC-1 - Унивeрзaлнa мaшинa зa прaњe и дeзинфeкциjу</w:t>
                  </w:r>
                  <w:r w:rsidRPr="004D6D2B">
                    <w:rPr>
                      <w:color w:val="000000"/>
                    </w:rPr>
                    <w:br/>
                    <w:t>- ГAК</w:t>
                  </w:r>
                </w:p>
              </w:tc>
              <w:tc>
                <w:tcPr>
                  <w:tcW w:w="605" w:type="dxa"/>
                  <w:noWrap/>
                </w:tcPr>
                <w:p w14:paraId="200427B6" w14:textId="77777777" w:rsidR="003453EC" w:rsidRPr="004D6D2B" w:rsidRDefault="003453EC" w:rsidP="003453EC">
                  <w:pPr>
                    <w:jc w:val="center"/>
                    <w:rPr>
                      <w:color w:val="000000"/>
                    </w:rPr>
                  </w:pPr>
                  <w:r w:rsidRPr="004D6D2B">
                    <w:rPr>
                      <w:color w:val="000000"/>
                    </w:rPr>
                    <w:t>кoм</w:t>
                  </w:r>
                </w:p>
              </w:tc>
              <w:tc>
                <w:tcPr>
                  <w:tcW w:w="535" w:type="dxa"/>
                  <w:noWrap/>
                </w:tcPr>
                <w:p w14:paraId="5A742F75" w14:textId="77777777" w:rsidR="003453EC" w:rsidRPr="004D6D2B" w:rsidRDefault="003453EC" w:rsidP="003453EC">
                  <w:pPr>
                    <w:jc w:val="center"/>
                    <w:rPr>
                      <w:color w:val="000000"/>
                    </w:rPr>
                  </w:pPr>
                  <w:r w:rsidRPr="004D6D2B">
                    <w:rPr>
                      <w:color w:val="000000"/>
                    </w:rPr>
                    <w:t>2</w:t>
                  </w:r>
                </w:p>
              </w:tc>
            </w:tr>
            <w:tr w:rsidR="003453EC" w:rsidRPr="004D6D2B" w14:paraId="3D6C30B4" w14:textId="77777777" w:rsidTr="003453EC">
              <w:trPr>
                <w:trHeight w:val="1200"/>
              </w:trPr>
              <w:tc>
                <w:tcPr>
                  <w:tcW w:w="441" w:type="dxa"/>
                  <w:noWrap/>
                </w:tcPr>
                <w:p w14:paraId="55537A5D" w14:textId="77777777" w:rsidR="003453EC" w:rsidRPr="004D6D2B" w:rsidRDefault="003453EC" w:rsidP="003453EC">
                  <w:pPr>
                    <w:jc w:val="center"/>
                    <w:rPr>
                      <w:color w:val="000000"/>
                    </w:rPr>
                  </w:pPr>
                  <w:r w:rsidRPr="004D6D2B">
                    <w:rPr>
                      <w:color w:val="000000"/>
                    </w:rPr>
                    <w:t>7</w:t>
                  </w:r>
                </w:p>
              </w:tc>
              <w:tc>
                <w:tcPr>
                  <w:tcW w:w="7560" w:type="dxa"/>
                  <w:vAlign w:val="bottom"/>
                </w:tcPr>
                <w:p w14:paraId="7E8A1FF7" w14:textId="77777777" w:rsidR="003453EC" w:rsidRPr="004D6D2B" w:rsidRDefault="003453EC" w:rsidP="003453EC">
                  <w:pPr>
                    <w:rPr>
                      <w:color w:val="000000"/>
                    </w:rPr>
                  </w:pPr>
                  <w:r w:rsidRPr="004D6D2B">
                    <w:rPr>
                      <w:color w:val="000000"/>
                    </w:rPr>
                    <w:t>OSMONICS – Припрема воде</w:t>
                  </w:r>
                </w:p>
                <w:p w14:paraId="13F9534D" w14:textId="77777777" w:rsidR="003453EC" w:rsidRPr="004D6D2B" w:rsidRDefault="003453EC" w:rsidP="003453EC">
                  <w:pPr>
                    <w:pStyle w:val="ListParagraph"/>
                    <w:numPr>
                      <w:ilvl w:val="0"/>
                      <w:numId w:val="26"/>
                    </w:numPr>
                    <w:rPr>
                      <w:color w:val="000000"/>
                    </w:rPr>
                  </w:pPr>
                  <w:r w:rsidRPr="004D6D2B">
                    <w:rPr>
                      <w:color w:val="000000"/>
                    </w:rPr>
                    <w:t>Хирургија – Систем за припрему воде , дуплекс oмeкшивaч  вoдe са РО уређајем  зa HS 66</w:t>
                  </w:r>
                </w:p>
                <w:p w14:paraId="5EFD5B28" w14:textId="77777777" w:rsidR="003453EC" w:rsidRPr="004D6D2B" w:rsidRDefault="003453EC" w:rsidP="003453EC">
                  <w:pPr>
                    <w:pStyle w:val="ListParagraph"/>
                    <w:ind w:left="360"/>
                    <w:rPr>
                      <w:color w:val="000000"/>
                    </w:rPr>
                  </w:pPr>
                </w:p>
              </w:tc>
              <w:tc>
                <w:tcPr>
                  <w:tcW w:w="605" w:type="dxa"/>
                  <w:noWrap/>
                </w:tcPr>
                <w:p w14:paraId="389EF17D" w14:textId="77777777" w:rsidR="003453EC" w:rsidRPr="004D6D2B" w:rsidRDefault="003453EC" w:rsidP="003453EC">
                  <w:pPr>
                    <w:jc w:val="center"/>
                    <w:rPr>
                      <w:color w:val="000000"/>
                    </w:rPr>
                  </w:pPr>
                  <w:r w:rsidRPr="004D6D2B">
                    <w:rPr>
                      <w:color w:val="000000"/>
                    </w:rPr>
                    <w:t>кoм</w:t>
                  </w:r>
                </w:p>
              </w:tc>
              <w:tc>
                <w:tcPr>
                  <w:tcW w:w="535" w:type="dxa"/>
                  <w:noWrap/>
                </w:tcPr>
                <w:p w14:paraId="44A307B9" w14:textId="77777777" w:rsidR="003453EC" w:rsidRPr="004D6D2B" w:rsidRDefault="003453EC" w:rsidP="003453EC">
                  <w:pPr>
                    <w:jc w:val="center"/>
                    <w:rPr>
                      <w:color w:val="000000"/>
                    </w:rPr>
                  </w:pPr>
                  <w:r w:rsidRPr="004D6D2B">
                    <w:rPr>
                      <w:color w:val="000000"/>
                    </w:rPr>
                    <w:t>1</w:t>
                  </w:r>
                </w:p>
              </w:tc>
            </w:tr>
            <w:tr w:rsidR="003453EC" w:rsidRPr="004D6D2B" w14:paraId="35538A3E" w14:textId="77777777" w:rsidTr="003453EC">
              <w:trPr>
                <w:trHeight w:val="615"/>
              </w:trPr>
              <w:tc>
                <w:tcPr>
                  <w:tcW w:w="441" w:type="dxa"/>
                  <w:noWrap/>
                </w:tcPr>
                <w:p w14:paraId="7A9543D3" w14:textId="77777777" w:rsidR="003453EC" w:rsidRPr="004D6D2B" w:rsidRDefault="003453EC" w:rsidP="003453EC">
                  <w:pPr>
                    <w:jc w:val="center"/>
                    <w:rPr>
                      <w:color w:val="000000"/>
                    </w:rPr>
                  </w:pPr>
                  <w:r w:rsidRPr="004D6D2B">
                    <w:rPr>
                      <w:color w:val="000000"/>
                    </w:rPr>
                    <w:t>8</w:t>
                  </w:r>
                </w:p>
              </w:tc>
              <w:tc>
                <w:tcPr>
                  <w:tcW w:w="7560" w:type="dxa"/>
                  <w:vAlign w:val="bottom"/>
                </w:tcPr>
                <w:p w14:paraId="4B57FF12" w14:textId="77777777" w:rsidR="003453EC" w:rsidRPr="004D6D2B" w:rsidRDefault="003453EC" w:rsidP="003453EC">
                  <w:pPr>
                    <w:rPr>
                      <w:color w:val="000000"/>
                    </w:rPr>
                  </w:pPr>
                  <w:r w:rsidRPr="004D6D2B">
                    <w:rPr>
                      <w:color w:val="000000"/>
                    </w:rPr>
                    <w:t>GETINGE G-43 - Рoтaциoнe лeпилицe</w:t>
                  </w:r>
                </w:p>
                <w:p w14:paraId="09E13454" w14:textId="77777777" w:rsidR="003453EC" w:rsidRPr="004D6D2B" w:rsidRDefault="003453EC" w:rsidP="003453EC">
                  <w:pPr>
                    <w:pStyle w:val="ListParagraph"/>
                    <w:numPr>
                      <w:ilvl w:val="0"/>
                      <w:numId w:val="25"/>
                    </w:numPr>
                    <w:rPr>
                      <w:color w:val="000000"/>
                    </w:rPr>
                  </w:pPr>
                  <w:r w:rsidRPr="004D6D2B">
                    <w:rPr>
                      <w:color w:val="000000"/>
                    </w:rPr>
                    <w:t>ГAК x 2</w:t>
                  </w:r>
                </w:p>
                <w:p w14:paraId="1FA12560" w14:textId="77777777" w:rsidR="003453EC" w:rsidRPr="004D6D2B" w:rsidRDefault="003453EC" w:rsidP="003453EC">
                  <w:pPr>
                    <w:pStyle w:val="ListParagraph"/>
                    <w:numPr>
                      <w:ilvl w:val="0"/>
                      <w:numId w:val="25"/>
                    </w:numPr>
                    <w:rPr>
                      <w:color w:val="000000"/>
                    </w:rPr>
                  </w:pPr>
                  <w:r w:rsidRPr="004D6D2B">
                    <w:rPr>
                      <w:color w:val="000000"/>
                    </w:rPr>
                    <w:t>Хирургиja x 2</w:t>
                  </w:r>
                </w:p>
              </w:tc>
              <w:tc>
                <w:tcPr>
                  <w:tcW w:w="605" w:type="dxa"/>
                  <w:noWrap/>
                </w:tcPr>
                <w:p w14:paraId="0423A9D2" w14:textId="77777777" w:rsidR="003453EC" w:rsidRPr="004D6D2B" w:rsidRDefault="003453EC" w:rsidP="003453EC">
                  <w:pPr>
                    <w:jc w:val="center"/>
                    <w:rPr>
                      <w:color w:val="000000"/>
                    </w:rPr>
                  </w:pPr>
                  <w:r w:rsidRPr="004D6D2B">
                    <w:rPr>
                      <w:color w:val="000000"/>
                    </w:rPr>
                    <w:t>кoм</w:t>
                  </w:r>
                </w:p>
              </w:tc>
              <w:tc>
                <w:tcPr>
                  <w:tcW w:w="535" w:type="dxa"/>
                  <w:noWrap/>
                </w:tcPr>
                <w:p w14:paraId="67369DE0" w14:textId="77777777" w:rsidR="003453EC" w:rsidRPr="004D6D2B" w:rsidRDefault="003453EC" w:rsidP="003453EC">
                  <w:pPr>
                    <w:jc w:val="center"/>
                    <w:rPr>
                      <w:color w:val="000000"/>
                    </w:rPr>
                  </w:pPr>
                  <w:r w:rsidRPr="004D6D2B">
                    <w:rPr>
                      <w:color w:val="000000"/>
                    </w:rPr>
                    <w:t>4</w:t>
                  </w:r>
                </w:p>
              </w:tc>
            </w:tr>
          </w:tbl>
          <w:p w14:paraId="60EB4DA1" w14:textId="77777777" w:rsidR="003453EC" w:rsidRPr="004D6D2B" w:rsidRDefault="003453EC" w:rsidP="003453EC">
            <w:pPr>
              <w:pStyle w:val="BodyText"/>
              <w:jc w:val="left"/>
              <w:rPr>
                <w:b/>
                <w:bCs/>
                <w:color w:val="000000"/>
              </w:rPr>
            </w:pPr>
          </w:p>
          <w:p w14:paraId="3E0E02EA" w14:textId="77777777" w:rsidR="003453EC" w:rsidRPr="004D6D2B" w:rsidRDefault="003453EC" w:rsidP="003453EC">
            <w:pPr>
              <w:pStyle w:val="BodyText"/>
              <w:jc w:val="left"/>
              <w:rPr>
                <w:b/>
                <w:bCs/>
                <w:color w:val="000000"/>
              </w:rPr>
            </w:pPr>
          </w:p>
          <w:tbl>
            <w:tblPr>
              <w:tblW w:w="9087"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41"/>
              <w:gridCol w:w="7512"/>
              <w:gridCol w:w="605"/>
              <w:gridCol w:w="529"/>
            </w:tblGrid>
            <w:tr w:rsidR="003453EC" w:rsidRPr="004D6D2B" w14:paraId="1EC9C66B" w14:textId="77777777" w:rsidTr="003453EC">
              <w:trPr>
                <w:trHeight w:val="315"/>
              </w:trPr>
              <w:tc>
                <w:tcPr>
                  <w:tcW w:w="9087" w:type="dxa"/>
                  <w:gridSpan w:val="4"/>
                  <w:noWrap/>
                  <w:vAlign w:val="bottom"/>
                </w:tcPr>
                <w:p w14:paraId="3A92944A" w14:textId="77777777" w:rsidR="003453EC" w:rsidRPr="004D6D2B" w:rsidRDefault="003453EC" w:rsidP="003453EC">
                  <w:pPr>
                    <w:pStyle w:val="ListParagraph"/>
                    <w:numPr>
                      <w:ilvl w:val="0"/>
                      <w:numId w:val="29"/>
                    </w:numPr>
                    <w:jc w:val="center"/>
                    <w:rPr>
                      <w:b/>
                      <w:bCs/>
                      <w:color w:val="000000"/>
                    </w:rPr>
                  </w:pPr>
                  <w:r w:rsidRPr="004D6D2B">
                    <w:rPr>
                      <w:b/>
                      <w:bCs/>
                      <w:color w:val="000000"/>
                    </w:rPr>
                    <w:t>ОПРЕМА ЗА ТРЕТМАН ИНФЕКТИВНОГ ОТПАДА "GETINGE"</w:t>
                  </w:r>
                </w:p>
                <w:p w14:paraId="244FA716" w14:textId="77777777" w:rsidR="003453EC" w:rsidRPr="004D6D2B" w:rsidRDefault="003453EC" w:rsidP="003453EC">
                  <w:pPr>
                    <w:pStyle w:val="ListParagraph"/>
                    <w:ind w:left="1215"/>
                    <w:rPr>
                      <w:b/>
                      <w:bCs/>
                      <w:color w:val="000000"/>
                    </w:rPr>
                  </w:pPr>
                </w:p>
              </w:tc>
            </w:tr>
            <w:tr w:rsidR="003453EC" w:rsidRPr="004D6D2B" w14:paraId="49CE6233" w14:textId="77777777" w:rsidTr="003453EC">
              <w:trPr>
                <w:trHeight w:val="300"/>
              </w:trPr>
              <w:tc>
                <w:tcPr>
                  <w:tcW w:w="441" w:type="dxa"/>
                  <w:noWrap/>
                </w:tcPr>
                <w:p w14:paraId="3DCDBF07" w14:textId="77777777" w:rsidR="003453EC" w:rsidRPr="004D6D2B" w:rsidRDefault="003453EC" w:rsidP="003453EC">
                  <w:pPr>
                    <w:jc w:val="center"/>
                    <w:rPr>
                      <w:color w:val="000000"/>
                    </w:rPr>
                  </w:pPr>
                  <w:r w:rsidRPr="004D6D2B">
                    <w:rPr>
                      <w:color w:val="000000"/>
                    </w:rPr>
                    <w:t>1</w:t>
                  </w:r>
                </w:p>
              </w:tc>
              <w:tc>
                <w:tcPr>
                  <w:tcW w:w="7512" w:type="dxa"/>
                  <w:noWrap/>
                  <w:vAlign w:val="bottom"/>
                </w:tcPr>
                <w:p w14:paraId="19264650" w14:textId="77777777" w:rsidR="003453EC" w:rsidRPr="004D6D2B" w:rsidRDefault="003453EC" w:rsidP="003453EC">
                  <w:pPr>
                    <w:rPr>
                      <w:color w:val="000000"/>
                    </w:rPr>
                  </w:pPr>
                  <w:r w:rsidRPr="004D6D2B">
                    <w:rPr>
                      <w:color w:val="000000"/>
                    </w:rPr>
                    <w:t>GETINGE HS 6610 EC-1 Effluent - Пaрнистeрилизaтoрзa дeкoнтaминaциjу</w:t>
                  </w:r>
                </w:p>
              </w:tc>
              <w:tc>
                <w:tcPr>
                  <w:tcW w:w="605" w:type="dxa"/>
                  <w:noWrap/>
                </w:tcPr>
                <w:p w14:paraId="6C642B93" w14:textId="77777777" w:rsidR="003453EC" w:rsidRPr="004D6D2B" w:rsidRDefault="003453EC" w:rsidP="003453EC">
                  <w:pPr>
                    <w:jc w:val="center"/>
                    <w:rPr>
                      <w:color w:val="000000"/>
                    </w:rPr>
                  </w:pPr>
                  <w:r w:rsidRPr="004D6D2B">
                    <w:rPr>
                      <w:color w:val="000000"/>
                    </w:rPr>
                    <w:t>кoм</w:t>
                  </w:r>
                </w:p>
              </w:tc>
              <w:tc>
                <w:tcPr>
                  <w:tcW w:w="529" w:type="dxa"/>
                  <w:noWrap/>
                </w:tcPr>
                <w:p w14:paraId="59E88F4D" w14:textId="77777777" w:rsidR="003453EC" w:rsidRPr="004D6D2B" w:rsidRDefault="003453EC" w:rsidP="003453EC">
                  <w:pPr>
                    <w:jc w:val="center"/>
                    <w:rPr>
                      <w:color w:val="000000"/>
                    </w:rPr>
                  </w:pPr>
                  <w:r w:rsidRPr="004D6D2B">
                    <w:rPr>
                      <w:color w:val="000000"/>
                    </w:rPr>
                    <w:t>3</w:t>
                  </w:r>
                </w:p>
              </w:tc>
            </w:tr>
            <w:tr w:rsidR="003453EC" w:rsidRPr="004D6D2B" w14:paraId="073ACD5A" w14:textId="77777777" w:rsidTr="003453EC">
              <w:trPr>
                <w:trHeight w:val="300"/>
              </w:trPr>
              <w:tc>
                <w:tcPr>
                  <w:tcW w:w="441" w:type="dxa"/>
                  <w:noWrap/>
                </w:tcPr>
                <w:p w14:paraId="0D9A2795" w14:textId="77777777" w:rsidR="003453EC" w:rsidRPr="004D6D2B" w:rsidRDefault="003453EC" w:rsidP="003453EC">
                  <w:pPr>
                    <w:jc w:val="center"/>
                    <w:rPr>
                      <w:color w:val="000000"/>
                    </w:rPr>
                  </w:pPr>
                  <w:r w:rsidRPr="004D6D2B">
                    <w:rPr>
                      <w:color w:val="000000"/>
                    </w:rPr>
                    <w:t>2</w:t>
                  </w:r>
                </w:p>
              </w:tc>
              <w:tc>
                <w:tcPr>
                  <w:tcW w:w="7512" w:type="dxa"/>
                  <w:noWrap/>
                  <w:vAlign w:val="bottom"/>
                </w:tcPr>
                <w:p w14:paraId="6DED2591" w14:textId="77777777" w:rsidR="003453EC" w:rsidRPr="004D6D2B" w:rsidRDefault="003453EC" w:rsidP="003453EC">
                  <w:pPr>
                    <w:rPr>
                      <w:color w:val="000000"/>
                    </w:rPr>
                  </w:pPr>
                  <w:r w:rsidRPr="004D6D2B">
                    <w:rPr>
                      <w:color w:val="000000"/>
                    </w:rPr>
                    <w:t>AVICOMP MERCODOR ZM-1 - Maшинa зa млeвeњe oтпaдa ("Shredder")</w:t>
                  </w:r>
                </w:p>
              </w:tc>
              <w:tc>
                <w:tcPr>
                  <w:tcW w:w="605" w:type="dxa"/>
                  <w:noWrap/>
                </w:tcPr>
                <w:p w14:paraId="3DC70C7C" w14:textId="77777777" w:rsidR="003453EC" w:rsidRPr="004D6D2B" w:rsidRDefault="003453EC" w:rsidP="003453EC">
                  <w:pPr>
                    <w:jc w:val="center"/>
                    <w:rPr>
                      <w:color w:val="000000"/>
                    </w:rPr>
                  </w:pPr>
                  <w:r w:rsidRPr="004D6D2B">
                    <w:rPr>
                      <w:color w:val="000000"/>
                    </w:rPr>
                    <w:t>кoм</w:t>
                  </w:r>
                </w:p>
              </w:tc>
              <w:tc>
                <w:tcPr>
                  <w:tcW w:w="529" w:type="dxa"/>
                  <w:noWrap/>
                </w:tcPr>
                <w:p w14:paraId="1836BE9A" w14:textId="77777777" w:rsidR="003453EC" w:rsidRPr="004D6D2B" w:rsidRDefault="003453EC" w:rsidP="003453EC">
                  <w:pPr>
                    <w:jc w:val="center"/>
                    <w:rPr>
                      <w:color w:val="000000"/>
                    </w:rPr>
                  </w:pPr>
                  <w:r w:rsidRPr="004D6D2B">
                    <w:rPr>
                      <w:color w:val="000000"/>
                    </w:rPr>
                    <w:t>2</w:t>
                  </w:r>
                </w:p>
              </w:tc>
            </w:tr>
          </w:tbl>
          <w:p w14:paraId="54FC3546" w14:textId="1F14ED1B" w:rsidR="004B11C0" w:rsidRPr="004D6D2B" w:rsidRDefault="003453EC" w:rsidP="004B11C0">
            <w:pPr>
              <w:suppressAutoHyphens/>
              <w:spacing w:line="100" w:lineRule="atLeast"/>
              <w:jc w:val="both"/>
            </w:pPr>
            <w:r w:rsidRPr="004D6D2B">
              <w:rPr>
                <w:noProof/>
              </w:rPr>
              <w:br w:type="page"/>
            </w:r>
          </w:p>
          <w:p w14:paraId="6890F74C" w14:textId="5832243E" w:rsidR="0007397C" w:rsidRPr="004D6D2B" w:rsidRDefault="0007397C" w:rsidP="0007397C">
            <w:pPr>
              <w:jc w:val="both"/>
            </w:pPr>
            <w:r w:rsidRPr="004D6D2B">
              <w:lastRenderedPageBreak/>
              <w:t xml:space="preserve">Приликом редовног сервисирања </w:t>
            </w:r>
            <w:r w:rsidRPr="004D6D2B">
              <w:rPr>
                <w:lang w:val="sr-Cyrl-RS"/>
              </w:rPr>
              <w:t>п</w:t>
            </w:r>
            <w:r w:rsidRPr="004D6D2B">
              <w:t>арног стерилизатора са линијским писачем, а код контроле квалитета воде деминерализатора, наручилац тј. стручно лице сектора за техничко услужне послове може да мења јоноизмењивачку масу деминерализатора.</w:t>
            </w:r>
          </w:p>
          <w:p w14:paraId="7AB8E54D" w14:textId="77777777" w:rsidR="0007397C" w:rsidRPr="004D6D2B" w:rsidRDefault="0007397C" w:rsidP="0007397C">
            <w:pPr>
              <w:jc w:val="both"/>
            </w:pPr>
            <w:r w:rsidRPr="004D6D2B">
              <w:t>Код редовног сервиса омекшивача воде HS66 – RO мембрана се мења по потреби или редовно након 2 године рада. Приликом редовног одржавања опреме „Getinge“</w:t>
            </w:r>
            <w:r w:rsidRPr="004D6D2B">
              <w:rPr>
                <w:lang w:val="sr-Cyrl-RS"/>
              </w:rPr>
              <w:t xml:space="preserve"> </w:t>
            </w:r>
            <w:r w:rsidRPr="004D6D2B">
              <w:t>неопходно је мењати резервне делове као и потрошни материјал по препоруци произвођача опреме на сваких 600-750 циклуса.</w:t>
            </w:r>
          </w:p>
          <w:p w14:paraId="16A546E7" w14:textId="77777777" w:rsidR="00D10FE7" w:rsidRPr="004D6D2B" w:rsidRDefault="00D10FE7" w:rsidP="0007397C">
            <w:pPr>
              <w:jc w:val="both"/>
              <w:rPr>
                <w:b/>
                <w:noProof/>
                <w:lang w:val="ru-RU"/>
              </w:rPr>
            </w:pPr>
          </w:p>
          <w:p w14:paraId="7EB74B3D" w14:textId="2BEBC4C1" w:rsidR="0007397C" w:rsidRPr="004D6D2B" w:rsidRDefault="00D10FE7" w:rsidP="0007397C">
            <w:pPr>
              <w:jc w:val="both"/>
              <w:rPr>
                <w:b/>
                <w:noProof/>
                <w:lang w:val="ru-RU"/>
              </w:rPr>
            </w:pPr>
            <w:r w:rsidRPr="004D6D2B">
              <w:rPr>
                <w:b/>
                <w:noProof/>
                <w:lang w:val="ru-RU"/>
              </w:rPr>
              <w:t xml:space="preserve">2. </w:t>
            </w:r>
            <w:r w:rsidR="0007397C" w:rsidRPr="004D6D2B">
              <w:rPr>
                <w:b/>
                <w:noProof/>
                <w:lang w:val="ru-RU"/>
              </w:rPr>
              <w:t>Сервис по позиву:</w:t>
            </w:r>
          </w:p>
          <w:p w14:paraId="58CE6755" w14:textId="77777777" w:rsidR="0007397C" w:rsidRPr="004D6D2B" w:rsidRDefault="0007397C" w:rsidP="0007397C">
            <w:pPr>
              <w:jc w:val="both"/>
              <w:rPr>
                <w:bCs/>
                <w:noProof/>
              </w:rPr>
            </w:pPr>
          </w:p>
          <w:p w14:paraId="015F119B" w14:textId="27438B32" w:rsidR="0007397C" w:rsidRPr="004D6D2B" w:rsidRDefault="0007397C" w:rsidP="0007397C">
            <w:pPr>
              <w:jc w:val="both"/>
              <w:rPr>
                <w:noProof/>
                <w:lang w:val="sr-Cyrl-RS"/>
              </w:rPr>
            </w:pPr>
            <w:r w:rsidRPr="004D6D2B">
              <w:rPr>
                <w:noProof/>
              </w:rPr>
              <w:t xml:space="preserve">Ванредни сервис обухвата  услугу сервисирања целокупне опреме која се налази у Клиничком центру Војводине, а дата је у спецификацији, у овом поглављу. </w:t>
            </w:r>
          </w:p>
          <w:p w14:paraId="5C3A7AA5" w14:textId="21C1A062" w:rsidR="0007397C" w:rsidRPr="004D6D2B" w:rsidRDefault="0007397C" w:rsidP="00D10FE7">
            <w:pPr>
              <w:jc w:val="both"/>
              <w:rPr>
                <w:noProof/>
              </w:rPr>
            </w:pPr>
            <w:r w:rsidRPr="004D6D2B">
              <w:rPr>
                <w:noProof/>
              </w:rPr>
              <w:t xml:space="preserve">Наручилац </w:t>
            </w:r>
            <w:r w:rsidR="00D10FE7" w:rsidRPr="004D6D2B">
              <w:rPr>
                <w:noProof/>
                <w:lang w:val="sr-Cyrl-RS"/>
              </w:rPr>
              <w:t xml:space="preserve">је </w:t>
            </w:r>
            <w:r w:rsidRPr="004D6D2B">
              <w:rPr>
                <w:noProof/>
              </w:rPr>
              <w:t xml:space="preserve">дужан да обавести </w:t>
            </w:r>
            <w:r w:rsidR="00D10FE7" w:rsidRPr="004D6D2B">
              <w:rPr>
                <w:noProof/>
                <w:lang w:val="sr-Cyrl-RS"/>
              </w:rPr>
              <w:t xml:space="preserve">изабраног </w:t>
            </w:r>
            <w:r w:rsidRPr="004D6D2B">
              <w:rPr>
                <w:bCs/>
                <w:noProof/>
              </w:rPr>
              <w:t>понуђача</w:t>
            </w:r>
            <w:r w:rsidRPr="004D6D2B">
              <w:rPr>
                <w:noProof/>
              </w:rPr>
              <w:t xml:space="preserve"> о насталом квару писаним путем на факс или електронском поштом, на контакте које понуђач достави у својој понуди.</w:t>
            </w:r>
          </w:p>
          <w:p w14:paraId="4A7FE45B" w14:textId="225D5B27" w:rsidR="0007397C" w:rsidRPr="004D6D2B" w:rsidRDefault="0007397C" w:rsidP="0007397C">
            <w:pPr>
              <w:jc w:val="both"/>
            </w:pPr>
            <w:r w:rsidRPr="004D6D2B">
              <w:rPr>
                <w:noProof/>
              </w:rPr>
              <w:t xml:space="preserve">Ванредан сервис обухвата долазак сервисера, утврђивање квара, отклањање квара као и замену свих оргиналних резервних делова апарата који су предмет јавне набавке.Укупна цена сервиса по позиву обухвата замену свих </w:t>
            </w:r>
            <w:r w:rsidRPr="004D6D2B">
              <w:rPr>
                <w:bCs/>
                <w:noProof/>
              </w:rPr>
              <w:t xml:space="preserve">оригиналних резервних делова и </w:t>
            </w:r>
            <w:r w:rsidRPr="004D6D2B">
              <w:rPr>
                <w:noProof/>
              </w:rPr>
              <w:t>цену радног сата а до максималног износа цене услуге наведене у  обрасцу понуде под ставком сервис по позиву.</w:t>
            </w:r>
          </w:p>
          <w:p w14:paraId="6514D909" w14:textId="258FD492" w:rsidR="004B11C0" w:rsidRPr="004D6D2B" w:rsidRDefault="0007397C" w:rsidP="0007397C">
            <w:pPr>
              <w:suppressAutoHyphens/>
              <w:spacing w:line="100" w:lineRule="atLeast"/>
              <w:jc w:val="both"/>
            </w:pPr>
            <w:r w:rsidRPr="004D6D2B">
              <w:rPr>
                <w:bCs/>
                <w:iCs/>
              </w:rPr>
              <w:t>Наручилац захтева од изабраног понуђача да цене резервних делова буду фиксне за</w:t>
            </w:r>
          </w:p>
          <w:p w14:paraId="39EBB088" w14:textId="77777777" w:rsidR="0007397C" w:rsidRPr="004D6D2B" w:rsidRDefault="0007397C" w:rsidP="0007397C">
            <w:pPr>
              <w:rPr>
                <w:bCs/>
                <w:iCs/>
              </w:rPr>
            </w:pPr>
            <w:r w:rsidRPr="004D6D2B">
              <w:rPr>
                <w:bCs/>
                <w:iCs/>
              </w:rPr>
              <w:t>време трајања уговора, односно најдуже годину дана од дана закључења уговора.</w:t>
            </w:r>
          </w:p>
          <w:p w14:paraId="21E032D1" w14:textId="1F7B8E12" w:rsidR="0007397C" w:rsidRPr="004D6D2B" w:rsidRDefault="0007397C" w:rsidP="0007397C">
            <w:pPr>
              <w:jc w:val="both"/>
              <w:rPr>
                <w:noProof/>
              </w:rPr>
            </w:pPr>
            <w:r w:rsidRPr="004D6D2B">
              <w:rPr>
                <w:noProof/>
              </w:rPr>
              <w:t xml:space="preserve">Уколико за време трајања овог уговора </w:t>
            </w:r>
            <w:r w:rsidRPr="004D6D2B">
              <w:rPr>
                <w:bCs/>
                <w:noProof/>
              </w:rPr>
              <w:t>настане потреба за заменом резервног дела или вршењем друге услуге која се не налази у ценовнику понуђача, понуђач се обавезује да у писаном извештају образложи неопходност замене баш тог дела или неопходност вршења баш те услуге у односу на оне делове и услуге које се налазе у понуди и ценовнику понуђача, те да тај извештај достави лицу за праћење техничке реализације предмата јавне набавке</w:t>
            </w:r>
            <w:r w:rsidRPr="004D6D2B">
              <w:rPr>
                <w:bCs/>
                <w:noProof/>
                <w:lang w:val="sr-Cyrl-CS"/>
              </w:rPr>
              <w:t>, електронским путем, путем поште или преко писарнице наручиоца</w:t>
            </w:r>
          </w:p>
          <w:p w14:paraId="310A347F" w14:textId="754ADD97" w:rsidR="0007397C" w:rsidRPr="004D6D2B" w:rsidRDefault="0007397C" w:rsidP="0007397C">
            <w:pPr>
              <w:jc w:val="both"/>
              <w:rPr>
                <w:noProof/>
              </w:rPr>
            </w:pPr>
            <w:r w:rsidRPr="004D6D2B">
              <w:rPr>
                <w:noProof/>
              </w:rPr>
              <w:t xml:space="preserve">Понуђач се обавезује да замену </w:t>
            </w:r>
            <w:r w:rsidRPr="004D6D2B">
              <w:rPr>
                <w:bCs/>
                <w:noProof/>
              </w:rPr>
              <w:t>резервног дела или вршење услуге која се не налази у ценовнику понуђача изврши тек по добијању писаног налога и одобрења лица за праћење техничке реализације за ову јавну набавку</w:t>
            </w:r>
            <w:r w:rsidRPr="004D6D2B">
              <w:rPr>
                <w:bCs/>
                <w:noProof/>
                <w:lang w:val="sr-Cyrl-CS"/>
              </w:rPr>
              <w:t>, у супротном наручилац нема обавезу да понуђачу плати замењен део или извршену услугу</w:t>
            </w:r>
            <w:r w:rsidRPr="004D6D2B">
              <w:rPr>
                <w:bCs/>
                <w:noProof/>
              </w:rPr>
              <w:t>.</w:t>
            </w:r>
          </w:p>
          <w:p w14:paraId="075FF050" w14:textId="0BAE9C69" w:rsidR="0007397C" w:rsidRPr="004D6D2B" w:rsidRDefault="0007397C" w:rsidP="0007397C">
            <w:pPr>
              <w:jc w:val="both"/>
              <w:rPr>
                <w:b/>
                <w:lang w:val="sr-Cyrl-RS"/>
              </w:rPr>
            </w:pPr>
            <w:r w:rsidRPr="004D6D2B">
              <w:rPr>
                <w:b/>
              </w:rPr>
              <w:t xml:space="preserve">Наручилац захтева да уз понуду, понуђач достави оверен и потписан </w:t>
            </w:r>
            <w:r w:rsidRPr="004D6D2B">
              <w:rPr>
                <w:b/>
                <w:i/>
              </w:rPr>
              <w:t>ценовник</w:t>
            </w:r>
            <w:r w:rsidRPr="004D6D2B">
              <w:rPr>
                <w:b/>
              </w:rPr>
              <w:t xml:space="preserve"> оригиналних резервних делова за сву наведну опрему предмета јавне набавке који ће бити саставни део Уговора.</w:t>
            </w:r>
          </w:p>
          <w:p w14:paraId="7757619B" w14:textId="77777777" w:rsidR="0007397C" w:rsidRPr="004D6D2B" w:rsidRDefault="0007397C" w:rsidP="004B36DB">
            <w:pPr>
              <w:jc w:val="both"/>
              <w:rPr>
                <w:b/>
                <w:lang w:val="sr-Cyrl-RS"/>
              </w:rPr>
            </w:pPr>
            <w:r w:rsidRPr="004D6D2B">
              <w:rPr>
                <w:b/>
              </w:rPr>
              <w:t>Изабрани понуђач ће вршити услугу ванредног сервиса</w:t>
            </w:r>
            <w:r w:rsidRPr="004D6D2B">
              <w:rPr>
                <w:b/>
                <w:lang w:val="sr-Cyrl-RS"/>
              </w:rPr>
              <w:t xml:space="preserve"> </w:t>
            </w:r>
            <w:r w:rsidRPr="004D6D2B">
              <w:rPr>
                <w:b/>
              </w:rPr>
              <w:t>(сервиса по позиву) за износ од максимално 30% вредности без ПДВ-а редовног сервиса.</w:t>
            </w:r>
          </w:p>
          <w:p w14:paraId="13974E51" w14:textId="77777777" w:rsidR="001F30AB" w:rsidRPr="004D6D2B" w:rsidRDefault="004B36DB" w:rsidP="0007397C">
            <w:pPr>
              <w:suppressAutoHyphens/>
              <w:spacing w:line="100" w:lineRule="atLeast"/>
              <w:jc w:val="both"/>
              <w:rPr>
                <w:lang w:val="sr-Cyrl-RS"/>
              </w:rPr>
            </w:pPr>
            <w:r w:rsidRPr="004D6D2B">
              <w:t>Понуђач се обавезује да након сваке извршене сервисне услуге  попун и „СЕРВИСНУ КЊИЖИЦУ“ апарата.</w:t>
            </w:r>
          </w:p>
          <w:p w14:paraId="7F4AB507" w14:textId="5ED7ED01" w:rsidR="004B36DB" w:rsidRPr="004D6D2B" w:rsidRDefault="004B36DB" w:rsidP="0007397C">
            <w:pPr>
              <w:suppressAutoHyphens/>
              <w:spacing w:line="100" w:lineRule="atLeast"/>
              <w:jc w:val="both"/>
              <w:rPr>
                <w:lang w:val="sr-Cyrl-RS"/>
              </w:rPr>
            </w:pPr>
          </w:p>
        </w:tc>
      </w:tr>
    </w:tbl>
    <w:p w14:paraId="071E3E4D" w14:textId="1D87C44F" w:rsidR="0007397C" w:rsidRPr="004D6D2B" w:rsidRDefault="0007397C" w:rsidP="0007397C">
      <w:pPr>
        <w:jc w:val="both"/>
        <w:rPr>
          <w:bCs/>
          <w:noProof/>
          <w:lang w:val="sr-Cyrl-CS"/>
        </w:rPr>
      </w:pPr>
      <w:r w:rsidRPr="004D6D2B">
        <w:rPr>
          <w:bCs/>
          <w:noProof/>
        </w:rPr>
        <w:lastRenderedPageBreak/>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14:paraId="2E48CACB" w14:textId="20310BCB" w:rsidR="0007397C" w:rsidRPr="004D6D2B" w:rsidRDefault="0007397C" w:rsidP="0007397C">
      <w:pPr>
        <w:jc w:val="both"/>
        <w:rPr>
          <w:bCs/>
          <w:noProof/>
        </w:rPr>
      </w:pPr>
      <w:r w:rsidRPr="004D6D2B">
        <w:rPr>
          <w:bCs/>
          <w:noProof/>
        </w:rPr>
        <w:t xml:space="preserve">Понуђач приликом стручног прегледа и поправке сачињава уредну документацију о прегледу и </w:t>
      </w:r>
      <w:r w:rsidR="004B36DB" w:rsidRPr="004D6D2B">
        <w:rPr>
          <w:bCs/>
          <w:noProof/>
          <w:lang w:val="sr-Cyrl-RS"/>
        </w:rPr>
        <w:t>поправци</w:t>
      </w:r>
      <w:r w:rsidRPr="004D6D2B">
        <w:rPr>
          <w:bCs/>
          <w:noProof/>
        </w:rPr>
        <w:t xml:space="preserve"> апарата, о извршеном раду сервисера и утрошеном материјалу.  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14:paraId="7A1E9B1F" w14:textId="77777777" w:rsidR="004B36DB" w:rsidRPr="004D6D2B" w:rsidRDefault="004B36DB" w:rsidP="004B36DB">
      <w:pPr>
        <w:jc w:val="both"/>
        <w:rPr>
          <w:bCs/>
          <w:noProof/>
          <w:lang w:val="sr-Cyrl-RS"/>
        </w:rPr>
      </w:pPr>
      <w:r w:rsidRPr="004D6D2B">
        <w:rPr>
          <w:bCs/>
          <w:noProof/>
        </w:rPr>
        <w:lastRenderedPageBreak/>
        <w:t xml:space="preserve">Понуђач се обавезује да након </w:t>
      </w:r>
      <w:r w:rsidRPr="004D6D2B">
        <w:rPr>
          <w:bCs/>
          <w:noProof/>
          <w:lang w:val="sr-Cyrl-RS"/>
        </w:rPr>
        <w:t>замене резервног дела</w:t>
      </w:r>
      <w:r w:rsidRPr="004D6D2B">
        <w:rPr>
          <w:bCs/>
          <w:noProof/>
        </w:rPr>
        <w:t xml:space="preserve"> попуни </w:t>
      </w:r>
      <w:r w:rsidRPr="004D6D2B">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достављају уз понуду.</w:t>
      </w:r>
    </w:p>
    <w:p w14:paraId="399897C7" w14:textId="77777777" w:rsidR="0007397C" w:rsidRPr="004D6D2B" w:rsidRDefault="0007397C" w:rsidP="0007397C">
      <w:pPr>
        <w:rPr>
          <w:lang w:val="sr-Cyrl-RS"/>
        </w:rPr>
      </w:pPr>
    </w:p>
    <w:p w14:paraId="0331FC7C" w14:textId="77777777" w:rsidR="004B36DB" w:rsidRPr="004D6D2B" w:rsidRDefault="004B36DB" w:rsidP="0007397C">
      <w:pPr>
        <w:rPr>
          <w:lang w:val="sr-Cyrl-RS"/>
        </w:rPr>
      </w:pPr>
    </w:p>
    <w:p w14:paraId="34CC5F5F" w14:textId="77777777" w:rsidR="00464776" w:rsidRPr="004D6D2B" w:rsidRDefault="00464776" w:rsidP="00464776">
      <w:pPr>
        <w:rPr>
          <w:bCs/>
          <w:iCs/>
        </w:rPr>
      </w:pPr>
      <w:r w:rsidRPr="004D6D2B">
        <w:rPr>
          <w:bCs/>
          <w:iCs/>
        </w:rPr>
        <w:t xml:space="preserve">НАПОМЕНА: </w:t>
      </w:r>
    </w:p>
    <w:p w14:paraId="1F739754" w14:textId="77777777" w:rsidR="00464776" w:rsidRPr="004D6D2B" w:rsidRDefault="00464776" w:rsidP="00464776">
      <w:pPr>
        <w:jc w:val="both"/>
        <w:rPr>
          <w:bCs/>
          <w:iCs/>
        </w:rPr>
      </w:pPr>
    </w:p>
    <w:p w14:paraId="308146DC" w14:textId="77777777" w:rsidR="00464776" w:rsidRDefault="00464776" w:rsidP="00464776">
      <w:pPr>
        <w:jc w:val="both"/>
        <w:rPr>
          <w:bCs/>
          <w:iCs/>
        </w:rPr>
      </w:pPr>
      <w:r w:rsidRPr="004D6D2B">
        <w:rPr>
          <w:bCs/>
          <w:iCs/>
        </w:rPr>
        <w:t>ПОНУЂАЧ ЈЕ У ОБАВЕЗИ ДА ДОСТАВИ ЦЕНУ РАДНОГ САТА РЕДОВНОГ, ОДНОСНО ВАНРЕДНОГ СЕРВИСИРАЊА.</w:t>
      </w:r>
    </w:p>
    <w:p w14:paraId="6A883B7D" w14:textId="77777777" w:rsidR="00464776" w:rsidRDefault="00464776" w:rsidP="00464776">
      <w:pPr>
        <w:rPr>
          <w:bCs/>
          <w:iCs/>
        </w:rPr>
      </w:pPr>
    </w:p>
    <w:p w14:paraId="2FAFDD11" w14:textId="77777777" w:rsidR="004B36DB" w:rsidRDefault="004B36DB" w:rsidP="0007397C">
      <w:pPr>
        <w:rPr>
          <w:lang w:val="sr-Cyrl-RS"/>
        </w:rPr>
      </w:pPr>
    </w:p>
    <w:p w14:paraId="08C09B9D" w14:textId="77777777" w:rsidR="004B36DB" w:rsidRDefault="004B36DB" w:rsidP="0007397C">
      <w:pPr>
        <w:rPr>
          <w:lang w:val="sr-Cyrl-RS"/>
        </w:rPr>
      </w:pPr>
    </w:p>
    <w:p w14:paraId="601E969F" w14:textId="77777777" w:rsidR="004B36DB" w:rsidRDefault="004B36DB" w:rsidP="0007397C">
      <w:pPr>
        <w:rPr>
          <w:lang w:val="sr-Cyrl-RS"/>
        </w:rPr>
      </w:pPr>
    </w:p>
    <w:p w14:paraId="108541A2" w14:textId="77777777" w:rsidR="004B36DB" w:rsidRDefault="004B36DB" w:rsidP="0007397C">
      <w:pPr>
        <w:rPr>
          <w:lang w:val="sr-Cyrl-RS"/>
        </w:rPr>
      </w:pPr>
    </w:p>
    <w:p w14:paraId="63339E98" w14:textId="77777777" w:rsidR="004B36DB" w:rsidRDefault="004B36DB" w:rsidP="0007397C">
      <w:pPr>
        <w:rPr>
          <w:lang w:val="sr-Cyrl-RS"/>
        </w:rPr>
      </w:pPr>
    </w:p>
    <w:p w14:paraId="4E5816A4" w14:textId="77777777" w:rsidR="004B36DB" w:rsidRDefault="004B36DB" w:rsidP="0007397C">
      <w:pPr>
        <w:rPr>
          <w:lang w:val="sr-Cyrl-RS"/>
        </w:rPr>
      </w:pPr>
    </w:p>
    <w:p w14:paraId="24698139" w14:textId="77777777" w:rsidR="004B36DB" w:rsidRDefault="004B36DB" w:rsidP="0007397C">
      <w:pPr>
        <w:rPr>
          <w:lang w:val="sr-Cyrl-RS"/>
        </w:rPr>
      </w:pPr>
    </w:p>
    <w:p w14:paraId="7E8F33E8" w14:textId="77777777" w:rsidR="004B36DB" w:rsidRDefault="004B36DB" w:rsidP="0007397C">
      <w:pPr>
        <w:rPr>
          <w:lang w:val="sr-Cyrl-RS"/>
        </w:rPr>
      </w:pPr>
    </w:p>
    <w:p w14:paraId="56C74111" w14:textId="77777777" w:rsidR="004B36DB" w:rsidRDefault="004B36DB" w:rsidP="0007397C">
      <w:pPr>
        <w:rPr>
          <w:lang w:val="sr-Cyrl-RS"/>
        </w:rPr>
      </w:pPr>
    </w:p>
    <w:p w14:paraId="351817B2" w14:textId="77777777" w:rsidR="004B36DB" w:rsidRDefault="004B36DB" w:rsidP="0007397C">
      <w:pPr>
        <w:rPr>
          <w:lang w:val="sr-Cyrl-RS"/>
        </w:rPr>
      </w:pPr>
    </w:p>
    <w:p w14:paraId="7851DE6E" w14:textId="77777777" w:rsidR="004B36DB" w:rsidRDefault="004B36DB" w:rsidP="0007397C">
      <w:pPr>
        <w:rPr>
          <w:lang w:val="sr-Cyrl-RS"/>
        </w:rPr>
      </w:pPr>
    </w:p>
    <w:p w14:paraId="77CF08D6" w14:textId="77777777" w:rsidR="004B36DB" w:rsidRDefault="004B36DB" w:rsidP="0007397C">
      <w:pPr>
        <w:rPr>
          <w:lang w:val="sr-Cyrl-RS"/>
        </w:rPr>
      </w:pPr>
    </w:p>
    <w:p w14:paraId="5C92E2B7" w14:textId="77777777" w:rsidR="004B36DB" w:rsidRDefault="004B36DB" w:rsidP="0007397C">
      <w:pPr>
        <w:rPr>
          <w:lang w:val="sr-Cyrl-RS"/>
        </w:rPr>
      </w:pPr>
    </w:p>
    <w:p w14:paraId="0A1072C1" w14:textId="77777777" w:rsidR="004B36DB" w:rsidRDefault="004B36DB" w:rsidP="0007397C">
      <w:pPr>
        <w:rPr>
          <w:lang w:val="sr-Cyrl-RS"/>
        </w:rPr>
      </w:pPr>
    </w:p>
    <w:p w14:paraId="340F1BA6" w14:textId="77777777" w:rsidR="004B36DB" w:rsidRDefault="004B36DB" w:rsidP="0007397C">
      <w:pPr>
        <w:rPr>
          <w:lang w:val="sr-Cyrl-RS"/>
        </w:rPr>
      </w:pPr>
    </w:p>
    <w:p w14:paraId="42A4785C" w14:textId="77777777" w:rsidR="004B36DB" w:rsidRDefault="004B36DB" w:rsidP="0007397C">
      <w:pPr>
        <w:rPr>
          <w:lang w:val="sr-Cyrl-RS"/>
        </w:rPr>
      </w:pPr>
    </w:p>
    <w:p w14:paraId="3AAA3F15" w14:textId="77777777" w:rsidR="004B36DB" w:rsidRDefault="004B36DB" w:rsidP="0007397C">
      <w:pPr>
        <w:rPr>
          <w:lang w:val="sr-Cyrl-RS"/>
        </w:rPr>
      </w:pPr>
    </w:p>
    <w:p w14:paraId="3042E46B" w14:textId="77777777" w:rsidR="004B36DB" w:rsidRDefault="004B36DB" w:rsidP="0007397C">
      <w:pPr>
        <w:rPr>
          <w:lang w:val="sr-Cyrl-RS"/>
        </w:rPr>
      </w:pPr>
    </w:p>
    <w:p w14:paraId="1141A3E8" w14:textId="77777777" w:rsidR="004B36DB" w:rsidRDefault="004B36DB" w:rsidP="0007397C">
      <w:pPr>
        <w:rPr>
          <w:lang w:val="sr-Cyrl-RS"/>
        </w:rPr>
      </w:pPr>
    </w:p>
    <w:p w14:paraId="1E39B641" w14:textId="77777777" w:rsidR="004B36DB" w:rsidRDefault="004B36DB" w:rsidP="0007397C">
      <w:pPr>
        <w:rPr>
          <w:lang w:val="sr-Cyrl-RS"/>
        </w:rPr>
      </w:pPr>
    </w:p>
    <w:p w14:paraId="27118D38" w14:textId="77777777" w:rsidR="004B36DB" w:rsidRDefault="004B36DB" w:rsidP="0007397C">
      <w:pPr>
        <w:rPr>
          <w:lang w:val="sr-Cyrl-RS"/>
        </w:rPr>
      </w:pPr>
    </w:p>
    <w:p w14:paraId="67635A42" w14:textId="77777777" w:rsidR="004B36DB" w:rsidRDefault="004B36DB" w:rsidP="0007397C">
      <w:pPr>
        <w:rPr>
          <w:lang w:val="sr-Cyrl-RS"/>
        </w:rPr>
      </w:pPr>
    </w:p>
    <w:p w14:paraId="698A89AA" w14:textId="77777777" w:rsidR="004B36DB" w:rsidRDefault="004B36DB" w:rsidP="0007397C">
      <w:pPr>
        <w:rPr>
          <w:lang w:val="sr-Cyrl-RS"/>
        </w:rPr>
      </w:pPr>
    </w:p>
    <w:p w14:paraId="02D029FC" w14:textId="77777777" w:rsidR="004B36DB" w:rsidRDefault="004B36DB" w:rsidP="0007397C">
      <w:pPr>
        <w:rPr>
          <w:lang w:val="sr-Cyrl-RS"/>
        </w:rPr>
      </w:pPr>
    </w:p>
    <w:p w14:paraId="06E75941" w14:textId="77777777" w:rsidR="004B36DB" w:rsidRDefault="004B36DB" w:rsidP="0007397C">
      <w:pPr>
        <w:rPr>
          <w:lang w:val="sr-Cyrl-RS"/>
        </w:rPr>
      </w:pPr>
    </w:p>
    <w:p w14:paraId="7457C8A3" w14:textId="77777777" w:rsidR="004B36DB" w:rsidRDefault="004B36DB" w:rsidP="0007397C">
      <w:pPr>
        <w:rPr>
          <w:lang w:val="sr-Cyrl-RS"/>
        </w:rPr>
      </w:pPr>
    </w:p>
    <w:p w14:paraId="66B9049F" w14:textId="77777777" w:rsidR="004B36DB" w:rsidRDefault="004B36DB" w:rsidP="0007397C">
      <w:pPr>
        <w:rPr>
          <w:lang w:val="sr-Cyrl-RS"/>
        </w:rPr>
      </w:pPr>
    </w:p>
    <w:p w14:paraId="62F33C93" w14:textId="77777777" w:rsidR="004B36DB" w:rsidRDefault="004B36DB" w:rsidP="0007397C">
      <w:pPr>
        <w:rPr>
          <w:lang w:val="sr-Cyrl-RS"/>
        </w:rPr>
      </w:pPr>
    </w:p>
    <w:p w14:paraId="2867B410" w14:textId="77777777" w:rsidR="004B36DB" w:rsidRDefault="004B36DB" w:rsidP="0007397C">
      <w:pPr>
        <w:rPr>
          <w:lang w:val="sr-Cyrl-RS"/>
        </w:rPr>
      </w:pPr>
    </w:p>
    <w:p w14:paraId="2D73896E" w14:textId="77777777" w:rsidR="004B36DB" w:rsidRDefault="004B36DB" w:rsidP="0007397C">
      <w:pPr>
        <w:rPr>
          <w:lang w:val="sr-Cyrl-RS"/>
        </w:rPr>
      </w:pPr>
    </w:p>
    <w:p w14:paraId="446BFC9B" w14:textId="77777777" w:rsidR="004B36DB" w:rsidRDefault="004B36DB" w:rsidP="0007397C">
      <w:pPr>
        <w:rPr>
          <w:lang w:val="sr-Cyrl-RS"/>
        </w:rPr>
      </w:pPr>
    </w:p>
    <w:p w14:paraId="7DC69042" w14:textId="77777777" w:rsidR="004B36DB" w:rsidRDefault="004B36DB" w:rsidP="0007397C">
      <w:pPr>
        <w:rPr>
          <w:lang w:val="sr-Cyrl-RS"/>
        </w:rPr>
      </w:pPr>
    </w:p>
    <w:p w14:paraId="45993EE5" w14:textId="77777777" w:rsidR="004B36DB" w:rsidRDefault="004B36DB" w:rsidP="0007397C">
      <w:pPr>
        <w:rPr>
          <w:lang w:val="sr-Cyrl-RS"/>
        </w:rPr>
      </w:pPr>
    </w:p>
    <w:p w14:paraId="230EA7E4" w14:textId="77777777" w:rsidR="004B36DB" w:rsidRDefault="004B36DB" w:rsidP="0007397C">
      <w:pPr>
        <w:rPr>
          <w:lang w:val="sr-Cyrl-RS"/>
        </w:rPr>
      </w:pPr>
    </w:p>
    <w:p w14:paraId="044BA15C" w14:textId="77777777" w:rsidR="004B36DB" w:rsidRDefault="004B36DB" w:rsidP="0007397C">
      <w:pPr>
        <w:rPr>
          <w:lang w:val="sr-Cyrl-RS"/>
        </w:rPr>
      </w:pPr>
    </w:p>
    <w:p w14:paraId="6479FD7E" w14:textId="77777777" w:rsidR="004B36DB" w:rsidRDefault="004B36DB" w:rsidP="0007397C">
      <w:pPr>
        <w:rPr>
          <w:lang w:val="sr-Cyrl-RS"/>
        </w:rPr>
      </w:pPr>
    </w:p>
    <w:p w14:paraId="36FEB805" w14:textId="77777777" w:rsidR="004B36DB" w:rsidRDefault="004B36DB" w:rsidP="0007397C">
      <w:pPr>
        <w:rPr>
          <w:lang w:val="sr-Cyrl-RS"/>
        </w:rPr>
      </w:pPr>
    </w:p>
    <w:p w14:paraId="64E66B36" w14:textId="77777777" w:rsidR="004B36DB" w:rsidRDefault="004B36DB" w:rsidP="0007397C">
      <w:pPr>
        <w:rPr>
          <w:lang w:val="sr-Cyrl-RS"/>
        </w:rPr>
      </w:pPr>
    </w:p>
    <w:p w14:paraId="76ABD6D2" w14:textId="77777777" w:rsidR="004B36DB" w:rsidRDefault="004B36DB" w:rsidP="0007397C">
      <w:pPr>
        <w:rPr>
          <w:lang w:val="sr-Cyrl-RS"/>
        </w:rPr>
      </w:pPr>
    </w:p>
    <w:p w14:paraId="05D7A31C" w14:textId="77777777" w:rsidR="00576ADE" w:rsidRPr="002735A4" w:rsidRDefault="002D5B2C" w:rsidP="00BD619D">
      <w:pPr>
        <w:pStyle w:val="Heading1"/>
        <w:numPr>
          <w:ilvl w:val="0"/>
          <w:numId w:val="15"/>
        </w:numPr>
        <w:jc w:val="center"/>
        <w:rPr>
          <w:noProof/>
          <w:sz w:val="28"/>
          <w:szCs w:val="28"/>
        </w:rPr>
      </w:pPr>
      <w:bookmarkStart w:id="22" w:name="_Toc389030813"/>
      <w:bookmarkStart w:id="23" w:name="_Toc440629945"/>
      <w:bookmarkStart w:id="24" w:name="_Toc375826006"/>
      <w:r w:rsidRPr="002735A4">
        <w:rPr>
          <w:sz w:val="28"/>
          <w:szCs w:val="28"/>
        </w:rPr>
        <w:lastRenderedPageBreak/>
        <w:t>УСЛОВИ ЗА УЧЕШЋЕ У ПОСТУПКУ ЈАВНЕ НАБАВКЕ</w:t>
      </w:r>
      <w:bookmarkEnd w:id="22"/>
      <w:bookmarkEnd w:id="23"/>
    </w:p>
    <w:p w14:paraId="3C990FE9" w14:textId="7777777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14:paraId="570433F6" w14:textId="77777777" w:rsidR="002050CA" w:rsidRDefault="002050CA" w:rsidP="002050CA">
      <w:pPr>
        <w:rPr>
          <w:lang w:val="sr-Latn-CS"/>
        </w:rPr>
      </w:pPr>
    </w:p>
    <w:p w14:paraId="574A47CC" w14:textId="77777777"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BD619D">
            <w:pPr>
              <w:pStyle w:val="ListParagraph"/>
              <w:numPr>
                <w:ilvl w:val="0"/>
                <w:numId w:val="18"/>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BD619D">
            <w:pPr>
              <w:pStyle w:val="ListParagraph"/>
              <w:numPr>
                <w:ilvl w:val="0"/>
                <w:numId w:val="18"/>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BD619D">
            <w:pPr>
              <w:pStyle w:val="ListParagraph"/>
              <w:numPr>
                <w:ilvl w:val="0"/>
                <w:numId w:val="18"/>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B6616F" w:rsidRPr="00AE1407" w14:paraId="3E5B9D58" w14:textId="77777777" w:rsidTr="00B6616F">
        <w:trPr>
          <w:trHeight w:val="848"/>
        </w:trPr>
        <w:tc>
          <w:tcPr>
            <w:tcW w:w="7811" w:type="dxa"/>
            <w:gridSpan w:val="4"/>
            <w:vAlign w:val="center"/>
          </w:tcPr>
          <w:p w14:paraId="107C53BE" w14:textId="77777777" w:rsidR="00B6616F" w:rsidRPr="001E45F1" w:rsidRDefault="00B6616F" w:rsidP="001E45F1">
            <w:pPr>
              <w:jc w:val="center"/>
              <w:rPr>
                <w:b/>
                <w:noProof/>
              </w:rPr>
            </w:pPr>
            <w:r w:rsidRPr="001A7F58">
              <w:rPr>
                <w:b/>
                <w:noProof/>
              </w:rPr>
              <w:lastRenderedPageBreak/>
              <w:t>ДОДАТНИ УСЛОВИ ЗА УЧЕШЋЕ У ПОСТУПКУ ЈАВНЕ НАБАВКЕ ИЗ ЧЛАНА 76. ЗАКОНА</w:t>
            </w:r>
          </w:p>
        </w:tc>
        <w:tc>
          <w:tcPr>
            <w:tcW w:w="1807" w:type="dxa"/>
            <w:vAlign w:val="center"/>
          </w:tcPr>
          <w:p w14:paraId="0CA55932" w14:textId="77777777" w:rsidR="00B6616F" w:rsidRPr="001E45F1" w:rsidRDefault="00B6616F" w:rsidP="001E45F1">
            <w:pPr>
              <w:jc w:val="center"/>
              <w:rPr>
                <w:b/>
                <w:noProof/>
              </w:rPr>
            </w:pPr>
          </w:p>
        </w:tc>
      </w:tr>
      <w:tr w:rsidR="001A7F58" w:rsidRPr="00AE1407" w14:paraId="78DC8463" w14:textId="77777777" w:rsidTr="001A7F58">
        <w:trPr>
          <w:trHeight w:val="848"/>
        </w:trPr>
        <w:tc>
          <w:tcPr>
            <w:tcW w:w="801" w:type="dxa"/>
            <w:shd w:val="clear" w:color="auto" w:fill="auto"/>
            <w:vAlign w:val="center"/>
          </w:tcPr>
          <w:p w14:paraId="5BB00C10" w14:textId="77777777" w:rsidR="001A7F58" w:rsidRPr="00B833F8" w:rsidRDefault="001A7F58" w:rsidP="00BD619D">
            <w:pPr>
              <w:pStyle w:val="ListParagraph"/>
              <w:numPr>
                <w:ilvl w:val="0"/>
                <w:numId w:val="18"/>
              </w:numPr>
              <w:rPr>
                <w:noProof/>
              </w:rPr>
            </w:pPr>
          </w:p>
        </w:tc>
        <w:tc>
          <w:tcPr>
            <w:tcW w:w="3041" w:type="dxa"/>
            <w:shd w:val="clear" w:color="auto" w:fill="auto"/>
          </w:tcPr>
          <w:p w14:paraId="1FA5EA3E" w14:textId="2510D7A8" w:rsidR="001A7F58" w:rsidRPr="003C4E03" w:rsidRDefault="001A7F58" w:rsidP="00CD60D3">
            <w:pPr>
              <w:jc w:val="both"/>
              <w:rPr>
                <w:noProof/>
              </w:rPr>
            </w:pPr>
            <w:r w:rsidRPr="00865640">
              <w:rPr>
                <w:lang w:val="sr-Latn-CS"/>
              </w:rPr>
              <w:t xml:space="preserve">понуђач мора да има </w:t>
            </w:r>
            <w:r w:rsidRPr="00865640">
              <w:t>најмање два запослена сертификована сервисера</w:t>
            </w:r>
            <w:r w:rsidRPr="00865640">
              <w:rPr>
                <w:lang w:val="sr-Cyrl-CS"/>
              </w:rPr>
              <w:t xml:space="preserve">, </w:t>
            </w:r>
            <w:r w:rsidRPr="00865640">
              <w:rPr>
                <w:lang w:val="sr-Latn-CS"/>
              </w:rPr>
              <w:t>на пословима који су у непосредној вези са предметом јавне набавке</w:t>
            </w:r>
            <w:r w:rsidRPr="00865640">
              <w:t>, а</w:t>
            </w:r>
            <w:r w:rsidRPr="00865640">
              <w:rPr>
                <w:lang w:val="sr-Latn-CS"/>
              </w:rPr>
              <w:t xml:space="preserve"> кој</w:t>
            </w:r>
            <w:r w:rsidRPr="00865640">
              <w:t>и</w:t>
            </w:r>
            <w:r w:rsidRPr="00865640">
              <w:rPr>
                <w:lang w:val="sr-Latn-CS"/>
              </w:rPr>
              <w:t xml:space="preserve"> ће бити одговорн</w:t>
            </w:r>
            <w:r w:rsidRPr="00865640">
              <w:t>и</w:t>
            </w:r>
            <w:r w:rsidRPr="00865640">
              <w:rPr>
                <w:lang w:val="sr-Latn-CS"/>
              </w:rPr>
              <w:t xml:space="preserve"> за извршење уговора</w:t>
            </w:r>
            <w:r>
              <w:rPr>
                <w:lang w:val="sr-Cyrl-RS"/>
              </w:rPr>
              <w:t>;</w:t>
            </w:r>
          </w:p>
        </w:tc>
        <w:tc>
          <w:tcPr>
            <w:tcW w:w="3969" w:type="dxa"/>
            <w:gridSpan w:val="2"/>
            <w:shd w:val="clear" w:color="auto" w:fill="auto"/>
            <w:vAlign w:val="center"/>
          </w:tcPr>
          <w:p w14:paraId="3043A4AD" w14:textId="122E12F7" w:rsidR="001A7F58" w:rsidRPr="00865640" w:rsidRDefault="001A7F58" w:rsidP="001A7F58">
            <w:pPr>
              <w:jc w:val="both"/>
            </w:pPr>
            <w:r w:rsidRPr="00865640">
              <w:rPr>
                <w:lang w:val="sr-Latn-CS"/>
              </w:rPr>
              <w:t>- Изјава</w:t>
            </w:r>
            <w:r>
              <w:rPr>
                <w:lang w:val="sr-Cyrl-RS"/>
              </w:rPr>
              <w:t xml:space="preserve"> </w:t>
            </w:r>
            <w:r w:rsidRPr="00865640">
              <w:rPr>
                <w:lang w:val="sr-Latn-CS"/>
              </w:rPr>
              <w:t>понуђача о кључном техничком особљу и другим експертима који раде за понуђача,</w:t>
            </w:r>
            <w:r w:rsidRPr="00865640">
              <w:t xml:space="preserve"> са наведеним именима и бројевима контакт телефона,</w:t>
            </w:r>
            <w:r w:rsidRPr="00865640">
              <w:rPr>
                <w:lang w:val="sr-Latn-CS"/>
              </w:rPr>
              <w:t xml:space="preserve"> који ће бити одговорни за извршење уговора</w:t>
            </w:r>
            <w:r w:rsidRPr="00865640">
              <w:t>.</w:t>
            </w:r>
          </w:p>
          <w:p w14:paraId="2E11457C" w14:textId="77777777" w:rsidR="001A7F58" w:rsidRPr="00865640" w:rsidRDefault="001A7F58" w:rsidP="001A7F58">
            <w:pPr>
              <w:jc w:val="both"/>
            </w:pPr>
            <w:r w:rsidRPr="00865640">
              <w:t xml:space="preserve">- Фотокопије радних књижица и М-а (односно старих М2) образаца за запослене сервисере или фотокопија уговора о раду, уговора о делу, уговора о привременим и повременим пословима или било који други доказ да понуђач располаже сертификованим сервисерима </w:t>
            </w:r>
            <w:r w:rsidRPr="00865640">
              <w:rPr>
                <w:lang w:val="sr-Latn-CS"/>
              </w:rPr>
              <w:t>кој</w:t>
            </w:r>
            <w:r w:rsidRPr="00865640">
              <w:t>и</w:t>
            </w:r>
            <w:r w:rsidRPr="00865640">
              <w:rPr>
                <w:lang w:val="sr-Latn-CS"/>
              </w:rPr>
              <w:t xml:space="preserve"> ће бити одговорн</w:t>
            </w:r>
            <w:r w:rsidRPr="00865640">
              <w:t>и</w:t>
            </w:r>
            <w:r w:rsidRPr="00865640">
              <w:rPr>
                <w:lang w:val="sr-Latn-CS"/>
              </w:rPr>
              <w:t xml:space="preserve"> за извршењеуговора.</w:t>
            </w:r>
          </w:p>
          <w:p w14:paraId="31F656AD" w14:textId="67A36835" w:rsidR="001A7F58" w:rsidRPr="003C4E03" w:rsidRDefault="001A7F58" w:rsidP="009937B8">
            <w:pPr>
              <w:jc w:val="both"/>
              <w:rPr>
                <w:noProof/>
              </w:rPr>
            </w:pPr>
            <w:r w:rsidRPr="00865640">
              <w:t>-</w:t>
            </w:r>
            <w:r w:rsidRPr="00865640">
              <w:rPr>
                <w:lang w:val="sr-Cyrl-CS"/>
              </w:rPr>
              <w:t>Фотокопију важећег сертификата сервисера, за опрему која је предмет јавне набавке</w:t>
            </w:r>
            <w:r w:rsidRPr="00865640">
              <w:t>, а која је дефинисана у конкурсној документацији.</w:t>
            </w:r>
          </w:p>
        </w:tc>
        <w:tc>
          <w:tcPr>
            <w:tcW w:w="1807" w:type="dxa"/>
          </w:tcPr>
          <w:p w14:paraId="5267F2DA" w14:textId="77777777" w:rsidR="001A7F58" w:rsidRPr="00F3712C" w:rsidRDefault="001A7F58" w:rsidP="00CD60D3">
            <w:pPr>
              <w:jc w:val="both"/>
              <w:rPr>
                <w:b/>
                <w:noProof/>
                <w:highlight w:val="yellow"/>
              </w:rPr>
            </w:pPr>
          </w:p>
        </w:tc>
      </w:tr>
      <w:tr w:rsidR="001A7F58" w:rsidRPr="00AE1407" w14:paraId="013C28E1" w14:textId="77777777" w:rsidTr="00854630">
        <w:trPr>
          <w:trHeight w:val="1121"/>
        </w:trPr>
        <w:tc>
          <w:tcPr>
            <w:tcW w:w="801" w:type="dxa"/>
            <w:shd w:val="clear" w:color="auto" w:fill="auto"/>
            <w:vAlign w:val="center"/>
          </w:tcPr>
          <w:p w14:paraId="3ECFB915" w14:textId="77777777" w:rsidR="001A7F58" w:rsidRPr="001A7F58" w:rsidRDefault="001A7F58" w:rsidP="00BD619D">
            <w:pPr>
              <w:pStyle w:val="ListParagraph"/>
              <w:numPr>
                <w:ilvl w:val="0"/>
                <w:numId w:val="18"/>
              </w:numPr>
              <w:rPr>
                <w:noProof/>
              </w:rPr>
            </w:pPr>
          </w:p>
        </w:tc>
        <w:tc>
          <w:tcPr>
            <w:tcW w:w="3041" w:type="dxa"/>
            <w:shd w:val="clear" w:color="auto" w:fill="auto"/>
          </w:tcPr>
          <w:p w14:paraId="67899311" w14:textId="77777777" w:rsidR="001A7F58" w:rsidRPr="001A7F58" w:rsidRDefault="001A7F58" w:rsidP="001A7F58">
            <w:pPr>
              <w:rPr>
                <w:lang w:val="sr-Cyrl-RS"/>
              </w:rPr>
            </w:pPr>
          </w:p>
          <w:p w14:paraId="23DBD662" w14:textId="77777777" w:rsidR="001A7F58" w:rsidRPr="001A7F58" w:rsidRDefault="001A7F58" w:rsidP="001A7F58">
            <w:pPr>
              <w:rPr>
                <w:bCs/>
                <w:iCs/>
                <w:lang w:val="sr-Cyrl-RS"/>
              </w:rPr>
            </w:pPr>
            <w:r w:rsidRPr="001A7F58">
              <w:t>Обавезна уградња оригиналних резервних делова произвођача опреме „</w:t>
            </w:r>
            <w:r w:rsidRPr="001A7F58">
              <w:rPr>
                <w:noProof/>
              </w:rPr>
              <w:t>GETINGE“</w:t>
            </w:r>
            <w:r w:rsidRPr="001A7F58">
              <w:rPr>
                <w:noProof/>
                <w:lang w:val="sr-Cyrl-RS"/>
              </w:rPr>
              <w:t>;</w:t>
            </w:r>
          </w:p>
          <w:p w14:paraId="41FC42DB" w14:textId="1D9490F4" w:rsidR="001A7F58" w:rsidRPr="001A7F58" w:rsidRDefault="001A7F58" w:rsidP="00CD60D3">
            <w:pPr>
              <w:jc w:val="both"/>
            </w:pPr>
          </w:p>
        </w:tc>
        <w:tc>
          <w:tcPr>
            <w:tcW w:w="3969" w:type="dxa"/>
            <w:gridSpan w:val="2"/>
            <w:shd w:val="clear" w:color="auto" w:fill="auto"/>
            <w:vAlign w:val="center"/>
          </w:tcPr>
          <w:p w14:paraId="26222D59" w14:textId="77777777" w:rsidR="001A7F58" w:rsidRPr="001A7F58" w:rsidRDefault="001A7F58" w:rsidP="001A7F58">
            <w:pPr>
              <w:ind w:left="360"/>
              <w:jc w:val="both"/>
            </w:pPr>
          </w:p>
          <w:p w14:paraId="08328607" w14:textId="77777777" w:rsidR="001A7F58" w:rsidRPr="001A7F58" w:rsidRDefault="001A7F58" w:rsidP="001A7F58">
            <w:pPr>
              <w:numPr>
                <w:ilvl w:val="0"/>
                <w:numId w:val="25"/>
              </w:numPr>
              <w:jc w:val="both"/>
            </w:pPr>
            <w:r w:rsidRPr="001A7F58">
              <w:rPr>
                <w:lang w:val="sr-Latn-CS"/>
              </w:rPr>
              <w:t>Изјава</w:t>
            </w:r>
            <w:r w:rsidRPr="001A7F58">
              <w:t xml:space="preserve"> под пуном материјалном и кривичном одговорношћу да ће понуђач уграђивати оригиналне резервне делове произвођача опреме „</w:t>
            </w:r>
            <w:r w:rsidRPr="001A7F58">
              <w:rPr>
                <w:noProof/>
              </w:rPr>
              <w:t>GETINGE“.</w:t>
            </w:r>
          </w:p>
          <w:p w14:paraId="059D9870" w14:textId="43BC33F6" w:rsidR="001A7F58" w:rsidRPr="001A7F58" w:rsidRDefault="001A7F58" w:rsidP="00CD60D3">
            <w:pPr>
              <w:jc w:val="both"/>
              <w:rPr>
                <w:b/>
              </w:rPr>
            </w:pPr>
          </w:p>
        </w:tc>
        <w:tc>
          <w:tcPr>
            <w:tcW w:w="1807" w:type="dxa"/>
            <w:vAlign w:val="center"/>
          </w:tcPr>
          <w:p w14:paraId="09EDC21B" w14:textId="77777777" w:rsidR="001A7F58" w:rsidRPr="001A7F58" w:rsidRDefault="001A7F58" w:rsidP="00CD60D3">
            <w:pPr>
              <w:rPr>
                <w:noProof/>
              </w:rPr>
            </w:pPr>
          </w:p>
        </w:tc>
      </w:tr>
      <w:tr w:rsidR="001A7F58" w:rsidRPr="007A5826" w14:paraId="1A3A24D8" w14:textId="77777777" w:rsidTr="001A7F5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14:paraId="60E8BD46" w14:textId="77777777" w:rsidR="001A7F58" w:rsidRPr="001A7F58" w:rsidRDefault="001A7F58" w:rsidP="001A7F58">
            <w:pPr>
              <w:pStyle w:val="ListParagraph"/>
              <w:numPr>
                <w:ilvl w:val="0"/>
                <w:numId w:val="18"/>
              </w:numPr>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14:paraId="159B7D4C" w14:textId="568E838F" w:rsidR="001A7F58" w:rsidRPr="001A7F58" w:rsidRDefault="001A7F58" w:rsidP="001A7F58">
            <w:pPr>
              <w:rPr>
                <w:lang w:val="sr-Cyrl-RS"/>
              </w:rPr>
            </w:pPr>
            <w:r w:rsidRPr="001A7F58">
              <w:t>Понуђач мора да је овлашћени</w:t>
            </w:r>
            <w:r w:rsidRPr="001A7F58">
              <w:rPr>
                <w:lang w:val="sr-Cyrl-RS"/>
              </w:rPr>
              <w:t xml:space="preserve"> </w:t>
            </w:r>
            <w:r w:rsidRPr="001A7F58">
              <w:t xml:space="preserve">сервисер опреме </w:t>
            </w:r>
            <w:r w:rsidRPr="001A7F58">
              <w:rPr>
                <w:noProof/>
              </w:rPr>
              <w:t>произвођача „GETINGE“</w:t>
            </w:r>
            <w:r w:rsidRPr="001A7F58">
              <w:rPr>
                <w:noProof/>
                <w:lang w:val="sr-Cyrl-RS"/>
              </w:rPr>
              <w:t xml:space="preserve"> </w:t>
            </w:r>
            <w:r w:rsidRPr="001A7F58">
              <w:rPr>
                <w:noProof/>
              </w:rPr>
              <w:t>на територији Р. Србије</w:t>
            </w:r>
            <w:r w:rsidRPr="001A7F58">
              <w:rPr>
                <w:noProof/>
                <w:lang w:val="sr-Cyrl-RS"/>
              </w:rPr>
              <w:t xml:space="preserve"> (оне опреме </w:t>
            </w:r>
            <w:r w:rsidRPr="001A7F58">
              <w:t>која је предмет јавне набавке</w:t>
            </w:r>
            <w:r w:rsidRPr="001A7F58">
              <w:rPr>
                <w:lang w:val="sr-Cyrl-RS"/>
              </w:rPr>
              <w:t>);</w:t>
            </w:r>
          </w:p>
        </w:tc>
        <w:tc>
          <w:tcPr>
            <w:tcW w:w="396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E4D9D48" w14:textId="3459F3D8" w:rsidR="001A7F58" w:rsidRPr="001A7F58" w:rsidRDefault="001A7F58" w:rsidP="001A7F58">
            <w:pPr>
              <w:ind w:left="360"/>
              <w:jc w:val="both"/>
            </w:pPr>
            <w:r w:rsidRPr="001A7F58">
              <w:rPr>
                <w:lang w:val="sr-Cyrl-CS"/>
              </w:rPr>
              <w:t>Овлашћење или п</w:t>
            </w:r>
            <w:r w:rsidRPr="001A7F58">
              <w:t>отврда произвођача да је понуђач овлашћени заступник и сервисер опреме произвођача „GETINGE“ на територији Р. Србије</w:t>
            </w:r>
          </w:p>
        </w:tc>
        <w:tc>
          <w:tcPr>
            <w:tcW w:w="1807" w:type="dxa"/>
            <w:tcBorders>
              <w:top w:val="single" w:sz="4" w:space="0" w:color="auto"/>
              <w:left w:val="single" w:sz="4" w:space="0" w:color="auto"/>
              <w:bottom w:val="double" w:sz="4" w:space="0" w:color="auto"/>
              <w:right w:val="double" w:sz="4" w:space="0" w:color="auto"/>
            </w:tcBorders>
            <w:vAlign w:val="center"/>
          </w:tcPr>
          <w:p w14:paraId="5297879B" w14:textId="77777777" w:rsidR="001A7F58" w:rsidRPr="001A7F58" w:rsidRDefault="001A7F58" w:rsidP="001A7F58">
            <w:pPr>
              <w:rPr>
                <w:noProof/>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15E050FF" w14:textId="2583DDE3" w:rsidR="00C87537" w:rsidRPr="001A7F58" w:rsidRDefault="004F4808" w:rsidP="008D7948">
      <w:pPr>
        <w:pStyle w:val="ListParagraph"/>
        <w:numPr>
          <w:ilvl w:val="0"/>
          <w:numId w:val="1"/>
        </w:numPr>
        <w:jc w:val="both"/>
        <w:rPr>
          <w:noProof/>
          <w:color w:val="FF0000"/>
          <w:lang w:val="sr-Cyrl-CS"/>
        </w:rPr>
      </w:pPr>
      <w:r w:rsidRPr="007678BD">
        <w:rPr>
          <w:noProof/>
        </w:rPr>
        <w:t>ОБАВЕЗН</w:t>
      </w:r>
      <w:r w:rsidRPr="001A7F58">
        <w:rPr>
          <w:noProof/>
          <w:lang w:val="sr-Cyrl-CS"/>
        </w:rPr>
        <w:t>И</w:t>
      </w:r>
      <w:r w:rsidRPr="007678BD">
        <w:rPr>
          <w:noProof/>
        </w:rPr>
        <w:t xml:space="preserve">  УСЛОВ</w:t>
      </w:r>
      <w:r w:rsidRPr="001A7F58">
        <w:rPr>
          <w:noProof/>
          <w:lang w:val="sr-Cyrl-CS"/>
        </w:rPr>
        <w:t>И</w:t>
      </w:r>
      <w:r w:rsidRPr="007678BD">
        <w:rPr>
          <w:noProof/>
        </w:rPr>
        <w:t xml:space="preserve"> ЗА УЧЕШЋЕ У ПОСТУПКУ ЈАВНЕ НАБАВКЕ ИЗ ЧЛАНА 75. ЗАКОНА о ЈН: </w:t>
      </w:r>
    </w:p>
    <w:p w14:paraId="598FF6AA" w14:textId="4EE4225C" w:rsidR="004F4808" w:rsidRPr="007678BD" w:rsidRDefault="007678BD" w:rsidP="00BD619D">
      <w:pPr>
        <w:pStyle w:val="ListParagraph"/>
        <w:ind w:left="405"/>
        <w:jc w:val="both"/>
        <w:rPr>
          <w:noProof/>
          <w:lang w:val="sr-Cyrl-CS"/>
        </w:rPr>
      </w:pPr>
      <w:r w:rsidRPr="001A7F58">
        <w:rPr>
          <w:noProof/>
          <w:lang w:val="sr-Cyrl-CS"/>
        </w:rPr>
        <w:t xml:space="preserve">Испуњеност </w:t>
      </w:r>
      <w:r w:rsidR="00875FBC" w:rsidRPr="001A7F58">
        <w:rPr>
          <w:noProof/>
          <w:lang w:val="sr-Cyrl-CS"/>
        </w:rPr>
        <w:t>услова</w:t>
      </w:r>
      <w:r w:rsidRPr="001A7F58">
        <w:rPr>
          <w:noProof/>
          <w:lang w:val="sr-Cyrl-CS"/>
        </w:rPr>
        <w:t xml:space="preserve"> </w:t>
      </w:r>
      <w:r w:rsidR="004F4808" w:rsidRPr="001A7F58">
        <w:rPr>
          <w:noProof/>
        </w:rPr>
        <w:t xml:space="preserve">потврђује законски заступник понуђача потписаном </w:t>
      </w:r>
      <w:r w:rsidR="00C15D3D" w:rsidRPr="001A7F58">
        <w:rPr>
          <w:noProof/>
        </w:rPr>
        <w:t>и печатираном ОВОМ</w:t>
      </w:r>
      <w:r w:rsidR="004F4808" w:rsidRPr="001A7F58">
        <w:rPr>
          <w:noProof/>
        </w:rPr>
        <w:t xml:space="preserve"> ИЗЈАВОМ.</w:t>
      </w:r>
    </w:p>
    <w:p w14:paraId="02F6C229" w14:textId="77777777" w:rsidR="00C87537" w:rsidRPr="00C87537" w:rsidRDefault="00C87537" w:rsidP="00BD619D">
      <w:pPr>
        <w:pStyle w:val="ListParagraph"/>
        <w:ind w:left="405"/>
        <w:jc w:val="both"/>
        <w:rPr>
          <w:noProof/>
          <w:highlight w:val="yellow"/>
          <w:lang w:val="sr-Cyrl-CS"/>
        </w:rPr>
      </w:pPr>
    </w:p>
    <w:p w14:paraId="2106F58C" w14:textId="77777777" w:rsidR="001A7F58" w:rsidRPr="001A7F58"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p>
    <w:p w14:paraId="4F834FAC" w14:textId="2933EE3F" w:rsidR="00113AEA" w:rsidRPr="001A7F58" w:rsidRDefault="00113AEA" w:rsidP="004F4808">
      <w:pPr>
        <w:pStyle w:val="ListParagraph"/>
        <w:numPr>
          <w:ilvl w:val="0"/>
          <w:numId w:val="1"/>
        </w:numPr>
        <w:jc w:val="both"/>
        <w:rPr>
          <w:noProof/>
        </w:rPr>
      </w:pPr>
      <w:r w:rsidRPr="001A7F58">
        <w:rPr>
          <w:noProof/>
          <w:lang w:val="sr-Cyrl-CS"/>
        </w:rPr>
        <w:lastRenderedPageBreak/>
        <w:t>И</w:t>
      </w:r>
      <w:r w:rsidRPr="001A7F58">
        <w:rPr>
          <w:noProof/>
        </w:rPr>
        <w:t xml:space="preserve">спуњеност услова из тачке </w:t>
      </w:r>
      <w:r w:rsidR="001A7F58" w:rsidRPr="001A7F58">
        <w:rPr>
          <w:noProof/>
          <w:lang w:val="sr-Cyrl-RS"/>
        </w:rPr>
        <w:t xml:space="preserve">4., </w:t>
      </w:r>
      <w:r w:rsidRPr="001A7F58">
        <w:rPr>
          <w:noProof/>
        </w:rPr>
        <w:t>5</w:t>
      </w:r>
      <w:r w:rsidR="001A7F58" w:rsidRPr="001A7F58">
        <w:rPr>
          <w:noProof/>
          <w:lang w:val="sr-Cyrl-RS"/>
        </w:rPr>
        <w:t>. и</w:t>
      </w:r>
      <w:r w:rsidRPr="001A7F58">
        <w:rPr>
          <w:noProof/>
        </w:rPr>
        <w:t xml:space="preserve"> 6. понуђач доказује достав</w:t>
      </w:r>
      <w:r w:rsidR="00875FBC" w:rsidRPr="001A7F58">
        <w:rPr>
          <w:noProof/>
        </w:rPr>
        <w:t>љањем доказа наведених у табели</w:t>
      </w:r>
    </w:p>
    <w:p w14:paraId="7B945CD7" w14:textId="77777777" w:rsidR="00113AEA" w:rsidRDefault="00113AEA" w:rsidP="00113AEA">
      <w:pPr>
        <w:pStyle w:val="ListParagraph"/>
        <w:ind w:left="405"/>
        <w:jc w:val="both"/>
        <w:rPr>
          <w:noProof/>
          <w:color w:val="FF0000"/>
          <w:lang w:val="sr-Cyrl-CS"/>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B5E9357" w14:textId="77777777" w:rsidR="00734936" w:rsidRPr="00545532" w:rsidRDefault="00734936" w:rsidP="00734936">
      <w:pPr>
        <w:pStyle w:val="ListParagraph"/>
        <w:tabs>
          <w:tab w:val="left" w:pos="680"/>
        </w:tabs>
        <w:ind w:left="405"/>
        <w:jc w:val="both"/>
        <w:rPr>
          <w:bCs/>
          <w:highlight w:val="yellow"/>
          <w:lang w:val="sr-Cyrl-CS"/>
        </w:rPr>
      </w:pPr>
    </w:p>
    <w:p w14:paraId="26475084" w14:textId="0DF15186" w:rsidR="008303D6" w:rsidRPr="00300477" w:rsidRDefault="00FE7D05" w:rsidP="00FE7D05">
      <w:pPr>
        <w:pStyle w:val="ListParagraph"/>
        <w:numPr>
          <w:ilvl w:val="0"/>
          <w:numId w:val="1"/>
        </w:numPr>
        <w:tabs>
          <w:tab w:val="left" w:pos="680"/>
        </w:tabs>
        <w:jc w:val="both"/>
        <w:rPr>
          <w:bCs/>
          <w:lang w:val="sr-Cyrl-CS"/>
        </w:rPr>
      </w:pPr>
      <w:r w:rsidRPr="00300477">
        <w:rPr>
          <w:bCs/>
          <w:lang w:val="sr-Cyrl-RS"/>
        </w:rPr>
        <w:t xml:space="preserve">Ако је понуђач доставио ИЗЈАВУ, </w:t>
      </w:r>
      <w:r w:rsidR="00906116" w:rsidRPr="00300477">
        <w:rPr>
          <w:bCs/>
          <w:lang w:val="sr-Cyrl-CS"/>
        </w:rPr>
        <w:t>Наручилац ће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18E89E9D" w14:textId="77777777" w:rsidR="00145A29" w:rsidRPr="00734936" w:rsidRDefault="00145A29" w:rsidP="00881B95">
      <w:pPr>
        <w:pStyle w:val="ListParagraph"/>
        <w:tabs>
          <w:tab w:val="left" w:pos="680"/>
        </w:tabs>
        <w:ind w:left="405"/>
        <w:jc w:val="both"/>
        <w:rPr>
          <w:bCs/>
          <w:u w:val="single"/>
          <w:lang w:val="sr-Cyrl-CS"/>
        </w:rPr>
      </w:pPr>
    </w:p>
    <w:p w14:paraId="2F19AB87" w14:textId="77777777" w:rsidR="00ED153D" w:rsidRPr="00C81BC3" w:rsidRDefault="00937994" w:rsidP="00EF27BF">
      <w:pPr>
        <w:pStyle w:val="ListParagraph"/>
        <w:tabs>
          <w:tab w:val="left" w:pos="680"/>
        </w:tabs>
        <w:ind w:left="405"/>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06D62041" w14:textId="77777777" w:rsidR="00ED153D" w:rsidRPr="00417568" w:rsidRDefault="001074E2" w:rsidP="00EF466B">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1347DDDE" w14:textId="77777777" w:rsidR="00464776" w:rsidRDefault="00E04B7B" w:rsidP="00464776">
      <w:pPr>
        <w:pStyle w:val="ListParagraph"/>
        <w:ind w:left="405"/>
        <w:jc w:val="both"/>
        <w:rPr>
          <w:bCs/>
          <w:iCs/>
          <w:lang w:val="sr-Cyrl-CS"/>
        </w:rPr>
      </w:pPr>
      <w:r w:rsidRPr="00014853">
        <w:rPr>
          <w:b/>
          <w:bCs/>
          <w:iCs/>
        </w:rPr>
        <w:t>Уколико п</w:t>
      </w:r>
      <w:r w:rsidRPr="00014853">
        <w:rPr>
          <w:b/>
          <w:bCs/>
          <w:iCs/>
          <w:lang w:val="sr-Cyrl-CS"/>
        </w:rPr>
        <w:t>онуду</w:t>
      </w:r>
      <w:r w:rsidRPr="00014853">
        <w:rPr>
          <w:b/>
          <w:bCs/>
          <w:iCs/>
        </w:rPr>
        <w:t xml:space="preserve"> подноси </w:t>
      </w:r>
      <w:r w:rsidRPr="00014853">
        <w:rPr>
          <w:b/>
          <w:bCs/>
          <w:iCs/>
          <w:lang w:val="sr-Cyrl-CS"/>
        </w:rPr>
        <w:t>група понуђача</w:t>
      </w:r>
      <w:r w:rsidR="00EB4E07" w:rsidRPr="00014853">
        <w:rPr>
          <w:b/>
          <w:bCs/>
          <w:iCs/>
          <w:lang w:val="sr-Cyrl-CS"/>
        </w:rPr>
        <w:t>,</w:t>
      </w:r>
      <w:r w:rsidRPr="00014853">
        <w:rPr>
          <w:bCs/>
          <w:iCs/>
        </w:rPr>
        <w:t xml:space="preserve"> понуђач је дужан да </w:t>
      </w:r>
      <w:r w:rsidRPr="00014853">
        <w:rPr>
          <w:bCs/>
          <w:iCs/>
          <w:lang w:val="sr-Cyrl-CS"/>
        </w:rPr>
        <w:t>за сваког члана групе понуђача</w:t>
      </w:r>
      <w:r w:rsidR="00A67B63">
        <w:rPr>
          <w:bCs/>
          <w:iCs/>
        </w:rPr>
        <w:t xml:space="preserve"> </w:t>
      </w:r>
      <w:r w:rsidRPr="00014853">
        <w:rPr>
          <w:bCs/>
          <w:iCs/>
          <w:lang w:val="sr-Cyrl-CS"/>
        </w:rPr>
        <w:t>достави наведене доказе да испуњава обавезне услове из члана 75. став 1. тач. 1) до 3)</w:t>
      </w:r>
      <w:r w:rsidR="002E64BB">
        <w:rPr>
          <w:bCs/>
          <w:iCs/>
          <w:lang w:val="sr-Cyrl-CS"/>
        </w:rPr>
        <w:t>.</w:t>
      </w:r>
      <w:r w:rsidR="00464776" w:rsidRPr="00464776">
        <w:rPr>
          <w:bCs/>
          <w:iCs/>
          <w:lang w:val="sr-Cyrl-CS"/>
        </w:rPr>
        <w:t xml:space="preserve"> </w:t>
      </w:r>
    </w:p>
    <w:p w14:paraId="65B10036" w14:textId="47174ADD" w:rsidR="00464776" w:rsidRDefault="00464776" w:rsidP="00464776">
      <w:pPr>
        <w:pStyle w:val="ListParagraph"/>
        <w:ind w:left="405"/>
        <w:jc w:val="both"/>
        <w:rPr>
          <w:bCs/>
          <w:iCs/>
          <w:color w:val="FF0000"/>
        </w:rPr>
      </w:pPr>
      <w:r w:rsidRPr="00933213">
        <w:rPr>
          <w:bCs/>
          <w:iCs/>
          <w:lang w:val="sr-Cyrl-CS"/>
        </w:rPr>
        <w:t>Додатне услове група понуђача испуњава заједно.</w:t>
      </w:r>
      <w:r>
        <w:rPr>
          <w:bCs/>
          <w:iCs/>
          <w:color w:val="FF0000"/>
        </w:rPr>
        <w:t xml:space="preserve"> </w:t>
      </w:r>
    </w:p>
    <w:p w14:paraId="6F06E6AC" w14:textId="2E3B187F" w:rsidR="00E04B7B" w:rsidRPr="00300477" w:rsidRDefault="00E04B7B" w:rsidP="002E64BB">
      <w:pPr>
        <w:pStyle w:val="ListParagraph"/>
        <w:numPr>
          <w:ilvl w:val="0"/>
          <w:numId w:val="1"/>
        </w:numPr>
        <w:jc w:val="both"/>
        <w:rPr>
          <w:bCs/>
          <w:iCs/>
          <w:color w:val="FF0000"/>
        </w:rPr>
      </w:pPr>
    </w:p>
    <w:p w14:paraId="17EDD4DB" w14:textId="635E3D0F" w:rsidR="00545532" w:rsidRPr="002E64BB" w:rsidRDefault="00E04B7B" w:rsidP="00545532">
      <w:pPr>
        <w:pStyle w:val="ListParagraph"/>
        <w:numPr>
          <w:ilvl w:val="0"/>
          <w:numId w:val="1"/>
        </w:numPr>
        <w:jc w:val="both"/>
        <w:rPr>
          <w:b/>
          <w:bCs/>
          <w:iCs/>
          <w:color w:val="FF0000"/>
          <w:lang w:val="sr-Cyrl-CS"/>
        </w:rPr>
      </w:pPr>
      <w:r w:rsidRPr="002E64BB">
        <w:rPr>
          <w:b/>
          <w:bCs/>
          <w:iCs/>
          <w:lang w:val="sr-Cyrl-CS"/>
        </w:rPr>
        <w:lastRenderedPageBreak/>
        <w:t>У</w:t>
      </w:r>
      <w:r w:rsidRPr="002E64BB">
        <w:rPr>
          <w:b/>
          <w:bCs/>
          <w:iCs/>
        </w:rPr>
        <w:t>колико понуђач подноси понуду са подизвођачем</w:t>
      </w:r>
      <w:r w:rsidRPr="002E64BB">
        <w:rPr>
          <w:bCs/>
          <w:iCs/>
        </w:rPr>
        <w:t xml:space="preserve">, понуђач је дужан да </w:t>
      </w:r>
      <w:r w:rsidRPr="002E64BB">
        <w:rPr>
          <w:bCs/>
          <w:iCs/>
          <w:lang w:val="sr-Cyrl-CS"/>
        </w:rPr>
        <w:t>за подизвођача достави доказе да испуњава услове из члана 75. став 1. тач. 1) до 3) Закона</w:t>
      </w:r>
      <w:r w:rsidR="002E64BB">
        <w:rPr>
          <w:bCs/>
          <w:iCs/>
          <w:lang w:val="sr-Cyrl-CS"/>
        </w:rPr>
        <w:t>.</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31594224" w14:textId="77777777" w:rsidR="002E64BB" w:rsidRDefault="002E64BB">
      <w:pPr>
        <w:rPr>
          <w:b/>
          <w:noProof/>
          <w:lang w:val="sr-Cyrl-RS"/>
        </w:rPr>
      </w:pPr>
    </w:p>
    <w:p w14:paraId="484B22D0" w14:textId="77777777" w:rsidR="002E64BB" w:rsidRDefault="002E64BB">
      <w:pPr>
        <w:rPr>
          <w:b/>
          <w:noProof/>
          <w:lang w:val="sr-Cyrl-RS"/>
        </w:rPr>
      </w:pPr>
    </w:p>
    <w:p w14:paraId="05836733" w14:textId="77777777" w:rsidR="002E64BB" w:rsidRDefault="002E64BB">
      <w:pPr>
        <w:rPr>
          <w:b/>
          <w:noProof/>
          <w:lang w:val="sr-Cyrl-RS"/>
        </w:rPr>
      </w:pPr>
    </w:p>
    <w:p w14:paraId="1D1AB6A4" w14:textId="77777777" w:rsidR="002E64BB" w:rsidRDefault="002E64BB">
      <w:pPr>
        <w:rPr>
          <w:b/>
          <w:noProof/>
          <w:lang w:val="sr-Cyrl-RS"/>
        </w:rPr>
      </w:pPr>
    </w:p>
    <w:p w14:paraId="24DD8460" w14:textId="77777777" w:rsidR="002E64BB" w:rsidRDefault="002E64BB">
      <w:pPr>
        <w:rPr>
          <w:b/>
          <w:noProof/>
          <w:lang w:val="sr-Cyrl-RS"/>
        </w:rPr>
      </w:pPr>
    </w:p>
    <w:p w14:paraId="612C25B3" w14:textId="77777777" w:rsidR="002E64BB" w:rsidRDefault="002E64BB">
      <w:pPr>
        <w:rPr>
          <w:b/>
          <w:noProof/>
          <w:lang w:val="sr-Cyrl-RS"/>
        </w:rPr>
      </w:pPr>
    </w:p>
    <w:p w14:paraId="75AF2129" w14:textId="77777777" w:rsidR="002E64BB" w:rsidRDefault="002E64BB">
      <w:pPr>
        <w:rPr>
          <w:b/>
          <w:noProof/>
          <w:lang w:val="sr-Cyrl-RS"/>
        </w:rPr>
      </w:pPr>
    </w:p>
    <w:p w14:paraId="5A9819A1" w14:textId="77777777" w:rsidR="002E64BB" w:rsidRDefault="002E64BB">
      <w:pPr>
        <w:rPr>
          <w:b/>
          <w:noProof/>
          <w:lang w:val="sr-Cyrl-RS"/>
        </w:rPr>
      </w:pPr>
    </w:p>
    <w:p w14:paraId="181C195F" w14:textId="77777777" w:rsidR="002E64BB" w:rsidRDefault="002E64BB">
      <w:pPr>
        <w:rPr>
          <w:b/>
          <w:noProof/>
          <w:lang w:val="sr-Cyrl-RS"/>
        </w:rPr>
      </w:pPr>
    </w:p>
    <w:p w14:paraId="090609DD" w14:textId="77777777" w:rsidR="002E64BB" w:rsidRDefault="002E64BB">
      <w:pPr>
        <w:rPr>
          <w:b/>
          <w:noProof/>
          <w:lang w:val="sr-Cyrl-RS"/>
        </w:rPr>
      </w:pPr>
    </w:p>
    <w:p w14:paraId="47B5072D" w14:textId="77777777" w:rsidR="002E64BB" w:rsidRDefault="002E64BB">
      <w:pPr>
        <w:rPr>
          <w:b/>
          <w:noProof/>
          <w:lang w:val="sr-Cyrl-RS"/>
        </w:rPr>
      </w:pPr>
    </w:p>
    <w:p w14:paraId="06E1236A" w14:textId="77777777" w:rsidR="002E64BB" w:rsidRDefault="002E64BB">
      <w:pPr>
        <w:rPr>
          <w:b/>
          <w:noProof/>
          <w:lang w:val="sr-Cyrl-RS"/>
        </w:rPr>
      </w:pPr>
    </w:p>
    <w:p w14:paraId="061859BA" w14:textId="77777777" w:rsidR="002E64BB" w:rsidRDefault="002E64BB">
      <w:pPr>
        <w:rPr>
          <w:b/>
          <w:noProof/>
          <w:lang w:val="sr-Cyrl-RS"/>
        </w:rPr>
      </w:pPr>
    </w:p>
    <w:p w14:paraId="6F36DB3B" w14:textId="77777777" w:rsidR="002E64BB" w:rsidRDefault="002E64BB">
      <w:pPr>
        <w:rPr>
          <w:b/>
          <w:noProof/>
          <w:lang w:val="sr-Cyrl-RS"/>
        </w:rPr>
      </w:pPr>
    </w:p>
    <w:p w14:paraId="26855C26" w14:textId="77777777" w:rsidR="002E64BB" w:rsidRDefault="002E64BB">
      <w:pPr>
        <w:rPr>
          <w:b/>
          <w:noProof/>
          <w:lang w:val="sr-Cyrl-RS"/>
        </w:rPr>
      </w:pPr>
    </w:p>
    <w:p w14:paraId="652CDF11" w14:textId="77777777" w:rsidR="002E64BB" w:rsidRDefault="002E64BB">
      <w:pPr>
        <w:rPr>
          <w:b/>
          <w:noProof/>
          <w:lang w:val="sr-Cyrl-RS"/>
        </w:rPr>
      </w:pPr>
    </w:p>
    <w:p w14:paraId="05767109" w14:textId="77777777" w:rsidR="002E64BB" w:rsidRDefault="002E64BB">
      <w:pPr>
        <w:rPr>
          <w:b/>
          <w:noProof/>
          <w:lang w:val="sr-Cyrl-RS"/>
        </w:rPr>
      </w:pPr>
    </w:p>
    <w:p w14:paraId="2BDB224A" w14:textId="77777777" w:rsidR="002E64BB" w:rsidRDefault="002E64BB">
      <w:pPr>
        <w:rPr>
          <w:b/>
          <w:noProof/>
          <w:lang w:val="sr-Cyrl-RS"/>
        </w:rPr>
      </w:pPr>
    </w:p>
    <w:p w14:paraId="10BF3752" w14:textId="77777777" w:rsidR="002E64BB" w:rsidRDefault="002E64BB">
      <w:pPr>
        <w:rPr>
          <w:b/>
          <w:noProof/>
          <w:lang w:val="sr-Cyrl-RS"/>
        </w:rPr>
      </w:pPr>
    </w:p>
    <w:p w14:paraId="12B9EE61" w14:textId="77777777" w:rsidR="002E64BB" w:rsidRDefault="002E64BB">
      <w:pPr>
        <w:rPr>
          <w:b/>
          <w:noProof/>
          <w:lang w:val="sr-Cyrl-RS"/>
        </w:rPr>
      </w:pPr>
    </w:p>
    <w:p w14:paraId="01FAAB73" w14:textId="77777777" w:rsidR="002E64BB" w:rsidRDefault="002E64BB">
      <w:pPr>
        <w:rPr>
          <w:b/>
          <w:noProof/>
          <w:lang w:val="sr-Cyrl-RS"/>
        </w:rPr>
      </w:pPr>
    </w:p>
    <w:p w14:paraId="089014B3" w14:textId="77777777" w:rsidR="002E64BB" w:rsidRDefault="002E64BB">
      <w:pPr>
        <w:rPr>
          <w:b/>
          <w:noProof/>
          <w:lang w:val="sr-Cyrl-RS"/>
        </w:rPr>
      </w:pPr>
    </w:p>
    <w:p w14:paraId="1A76DA2B" w14:textId="77777777" w:rsidR="002E64BB" w:rsidRDefault="002E64BB">
      <w:pPr>
        <w:rPr>
          <w:b/>
          <w:noProof/>
          <w:lang w:val="sr-Cyrl-RS"/>
        </w:rPr>
      </w:pPr>
    </w:p>
    <w:p w14:paraId="5C9C6480" w14:textId="77777777" w:rsidR="002E64BB" w:rsidRDefault="002E64BB">
      <w:pPr>
        <w:rPr>
          <w:b/>
          <w:noProof/>
          <w:lang w:val="sr-Cyrl-RS"/>
        </w:rPr>
      </w:pPr>
    </w:p>
    <w:p w14:paraId="76C858A1" w14:textId="77777777" w:rsidR="002E64BB" w:rsidRDefault="002E64BB">
      <w:pPr>
        <w:rPr>
          <w:b/>
          <w:noProof/>
          <w:lang w:val="sr-Cyrl-RS"/>
        </w:rPr>
      </w:pPr>
    </w:p>
    <w:p w14:paraId="7EFCFDB7" w14:textId="77777777" w:rsidR="002E64BB" w:rsidRDefault="002E64BB">
      <w:pPr>
        <w:rPr>
          <w:b/>
          <w:noProof/>
          <w:lang w:val="sr-Cyrl-RS"/>
        </w:rPr>
      </w:pPr>
    </w:p>
    <w:p w14:paraId="4A9E3E9B" w14:textId="77777777" w:rsidR="002E64BB" w:rsidRDefault="002E64BB">
      <w:pPr>
        <w:rPr>
          <w:b/>
          <w:noProof/>
          <w:lang w:val="sr-Cyrl-RS"/>
        </w:rPr>
      </w:pPr>
    </w:p>
    <w:p w14:paraId="33D49428" w14:textId="77777777" w:rsidR="002E64BB" w:rsidRDefault="002E64BB">
      <w:pPr>
        <w:rPr>
          <w:b/>
          <w:noProof/>
          <w:lang w:val="sr-Cyrl-RS"/>
        </w:rPr>
      </w:pPr>
    </w:p>
    <w:p w14:paraId="7D447FD2" w14:textId="77777777" w:rsidR="002E64BB" w:rsidRDefault="002E64BB">
      <w:pPr>
        <w:rPr>
          <w:b/>
          <w:noProof/>
          <w:lang w:val="sr-Cyrl-RS"/>
        </w:rPr>
      </w:pPr>
    </w:p>
    <w:p w14:paraId="47E88B75" w14:textId="77777777" w:rsidR="002E64BB" w:rsidRDefault="002E64BB">
      <w:pPr>
        <w:rPr>
          <w:b/>
          <w:noProof/>
          <w:lang w:val="sr-Cyrl-RS"/>
        </w:rPr>
      </w:pPr>
    </w:p>
    <w:p w14:paraId="3F3ADE32" w14:textId="77777777" w:rsidR="002E64BB" w:rsidRDefault="002E64BB">
      <w:pPr>
        <w:rPr>
          <w:b/>
          <w:noProof/>
          <w:lang w:val="sr-Cyrl-RS"/>
        </w:rPr>
      </w:pPr>
    </w:p>
    <w:p w14:paraId="506B0412" w14:textId="77777777" w:rsidR="002E64BB" w:rsidRDefault="002E64BB">
      <w:pPr>
        <w:rPr>
          <w:b/>
          <w:noProof/>
          <w:lang w:val="sr-Cyrl-RS"/>
        </w:rPr>
      </w:pPr>
    </w:p>
    <w:p w14:paraId="34881390" w14:textId="77777777" w:rsidR="002E64BB" w:rsidRDefault="002E64BB">
      <w:pPr>
        <w:rPr>
          <w:b/>
          <w:noProof/>
          <w:lang w:val="sr-Cyrl-RS"/>
        </w:rPr>
      </w:pPr>
    </w:p>
    <w:p w14:paraId="636339CD" w14:textId="77777777" w:rsidR="002E64BB" w:rsidRDefault="002E64BB">
      <w:pPr>
        <w:rPr>
          <w:b/>
          <w:noProof/>
          <w:lang w:val="sr-Cyrl-RS"/>
        </w:rPr>
      </w:pPr>
    </w:p>
    <w:p w14:paraId="70AD5A0B" w14:textId="77777777" w:rsidR="002E64BB" w:rsidRDefault="002E64BB">
      <w:pPr>
        <w:rPr>
          <w:b/>
          <w:noProof/>
          <w:lang w:val="sr-Cyrl-RS"/>
        </w:rPr>
      </w:pPr>
    </w:p>
    <w:p w14:paraId="45643967" w14:textId="77777777" w:rsidR="002E64BB" w:rsidRDefault="002E64BB">
      <w:pPr>
        <w:rPr>
          <w:b/>
          <w:noProof/>
          <w:lang w:val="sr-Cyrl-RS"/>
        </w:rPr>
      </w:pPr>
    </w:p>
    <w:p w14:paraId="30FB035A" w14:textId="77777777" w:rsidR="002E64BB" w:rsidRDefault="002E64BB">
      <w:pPr>
        <w:rPr>
          <w:b/>
          <w:noProof/>
          <w:lang w:val="sr-Cyrl-RS"/>
        </w:rPr>
      </w:pPr>
    </w:p>
    <w:p w14:paraId="738B94CC" w14:textId="77777777" w:rsidR="002D5B2C" w:rsidRPr="002735A4" w:rsidRDefault="002D5B2C" w:rsidP="00BD619D">
      <w:pPr>
        <w:pStyle w:val="Heading1"/>
        <w:numPr>
          <w:ilvl w:val="0"/>
          <w:numId w:val="15"/>
        </w:numPr>
        <w:jc w:val="center"/>
        <w:rPr>
          <w:sz w:val="28"/>
          <w:szCs w:val="28"/>
        </w:rPr>
      </w:pPr>
      <w:bookmarkStart w:id="25" w:name="_Toc375826007"/>
      <w:bookmarkStart w:id="26" w:name="_Toc389030814"/>
      <w:bookmarkStart w:id="27" w:name="_Toc440629946"/>
      <w:r w:rsidRPr="002735A4">
        <w:rPr>
          <w:sz w:val="28"/>
          <w:szCs w:val="28"/>
        </w:rPr>
        <w:lastRenderedPageBreak/>
        <w:t>УПУТСТВО П</w:t>
      </w:r>
      <w:r w:rsidR="00343F79" w:rsidRPr="002735A4">
        <w:rPr>
          <w:sz w:val="28"/>
          <w:szCs w:val="28"/>
        </w:rPr>
        <w:t>ОНУЂАЧИМА КАКО ДА САЧИНЕ ПОНУДУ</w:t>
      </w:r>
      <w:bookmarkEnd w:id="25"/>
      <w:bookmarkEnd w:id="26"/>
      <w:bookmarkEnd w:id="27"/>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41C4BE32" w:rsidR="00C21A19" w:rsidRPr="00AE1407" w:rsidRDefault="00C21A19" w:rsidP="00C21A19">
      <w:pPr>
        <w:rPr>
          <w:noProof/>
        </w:rPr>
      </w:pPr>
      <w:r w:rsidRPr="00AE1407">
        <w:rPr>
          <w:noProof/>
        </w:rPr>
        <w:t xml:space="preserve">Предмет јавне </w:t>
      </w:r>
      <w:r w:rsidRPr="002E64BB">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2E64BB" w:rsidRDefault="00A878F3" w:rsidP="00A878F3">
      <w:pPr>
        <w:jc w:val="both"/>
        <w:rPr>
          <w:b/>
          <w:bCs/>
          <w:i/>
          <w:iCs/>
        </w:rPr>
      </w:pPr>
      <w:r w:rsidRPr="002E64BB">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1C00E0E2"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2E64BB">
        <w:rPr>
          <w:bCs/>
          <w:iCs/>
          <w:lang w:val="sr-Cyrl-CS"/>
        </w:rPr>
        <w:t>поглављу</w:t>
      </w:r>
      <w:r w:rsidRPr="002E64BB">
        <w:rPr>
          <w:bCs/>
          <w:iCs/>
        </w:rPr>
        <w:t xml:space="preserve"> </w:t>
      </w:r>
      <w:r w:rsidR="002E64BB" w:rsidRPr="002E64BB">
        <w:rPr>
          <w:bCs/>
          <w:iCs/>
          <w:lang w:val="sr-Cyrl-RS"/>
        </w:rPr>
        <w:t>4</w:t>
      </w:r>
      <w:r w:rsidRPr="002E64BB">
        <w:rPr>
          <w:bCs/>
          <w:iCs/>
        </w:rPr>
        <w:t>. конкур</w:t>
      </w:r>
      <w:r w:rsidR="00CB5A79" w:rsidRPr="002E64BB">
        <w:rPr>
          <w:bCs/>
          <w:iCs/>
        </w:rPr>
        <w:t>сне</w:t>
      </w:r>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2E64BB">
        <w:rPr>
          <w:iCs/>
        </w:rPr>
        <w:t>Наручилац не дозвољава пренос</w:t>
      </w:r>
      <w:r w:rsidRPr="00AE1407">
        <w:rPr>
          <w:iCs/>
        </w:rPr>
        <w:t xml:space="preserve">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AF6562D" w:rsidR="00A878F3" w:rsidRPr="00AE1407" w:rsidRDefault="00A878F3" w:rsidP="00A878F3">
      <w:pPr>
        <w:jc w:val="both"/>
      </w:pPr>
      <w:r w:rsidRPr="002E64BB">
        <w:rPr>
          <w:rFonts w:eastAsia="TimesNewRomanPSMT"/>
          <w:bCs/>
        </w:rPr>
        <w:t xml:space="preserve">Група понуђача је дужна да достави све доказе о испуњености услова који су наведени у </w:t>
      </w:r>
      <w:r w:rsidRPr="002E64BB">
        <w:rPr>
          <w:rFonts w:eastAsia="TimesNewRomanPSMT"/>
          <w:bCs/>
          <w:lang w:val="sr-Cyrl-CS"/>
        </w:rPr>
        <w:t>поглављу</w:t>
      </w:r>
      <w:r w:rsidRPr="002E64BB">
        <w:rPr>
          <w:rFonts w:eastAsia="TimesNewRomanPSMT"/>
          <w:bCs/>
        </w:rPr>
        <w:t xml:space="preserve"> </w:t>
      </w:r>
      <w:r w:rsidR="002E64BB" w:rsidRPr="002E64BB">
        <w:rPr>
          <w:rFonts w:eastAsia="TimesNewRomanPSMT"/>
          <w:bCs/>
          <w:lang w:val="sr-Cyrl-RS"/>
        </w:rPr>
        <w:t xml:space="preserve">4. </w:t>
      </w:r>
      <w:r w:rsidRPr="002E64BB">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553DFFD3" w14:textId="77777777" w:rsidR="002E64BB" w:rsidRPr="002E64BB" w:rsidRDefault="002E64BB" w:rsidP="002E64BB">
      <w:pPr>
        <w:jc w:val="both"/>
        <w:rPr>
          <w:noProof/>
          <w:lang w:val="sr-Cyrl-CS"/>
        </w:rPr>
      </w:pPr>
      <w:r w:rsidRPr="002E64BB">
        <w:rPr>
          <w:noProof/>
          <w:lang w:val="sr-Cyrl-CS"/>
        </w:rPr>
        <w:t xml:space="preserve">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Захтевани рок одложеног плаћања, од дана пријема исправног рачуна испостављенoг уз документ –радни налог, је 90 дана. </w:t>
      </w:r>
    </w:p>
    <w:p w14:paraId="468C1A98" w14:textId="77777777" w:rsidR="002E64BB" w:rsidRPr="002E64BB" w:rsidRDefault="002E64BB" w:rsidP="002E64BB">
      <w:pPr>
        <w:jc w:val="both"/>
        <w:rPr>
          <w:noProof/>
          <w:lang w:val="sr-Cyrl-CS"/>
        </w:rPr>
      </w:pPr>
      <w:r w:rsidRPr="002E64BB">
        <w:rPr>
          <w:noProof/>
          <w:lang w:val="sr-Cyrl-CS"/>
        </w:rPr>
        <w:t>Плаћање се врши уплатом на рачун понуђача.</w:t>
      </w:r>
    </w:p>
    <w:p w14:paraId="77D7321D" w14:textId="77777777" w:rsidR="002E64BB" w:rsidRDefault="002E64BB" w:rsidP="002E64BB">
      <w:pPr>
        <w:jc w:val="both"/>
        <w:rPr>
          <w:noProof/>
          <w:lang w:val="sr-Cyrl-CS"/>
        </w:rPr>
      </w:pPr>
      <w:r w:rsidRPr="002E64BB">
        <w:rPr>
          <w:noProof/>
          <w:lang w:val="sr-Cyrl-CS"/>
        </w:rPr>
        <w:t>Понуђачу није дозвољено да захтева аванс.</w:t>
      </w:r>
    </w:p>
    <w:p w14:paraId="4F06A283" w14:textId="77777777" w:rsidR="0068551F" w:rsidRPr="00C35CDB" w:rsidRDefault="0068551F" w:rsidP="0068551F">
      <w:pPr>
        <w:jc w:val="both"/>
        <w:rPr>
          <w:b/>
          <w:bCs/>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22136F6D" w14:textId="77777777" w:rsidR="00FB5A1A" w:rsidRPr="00FB5A1A" w:rsidRDefault="00FB5A1A" w:rsidP="00FB5A1A">
      <w:pPr>
        <w:rPr>
          <w:iCs/>
        </w:rPr>
      </w:pPr>
      <w:r w:rsidRPr="00FB5A1A">
        <w:rPr>
          <w:iCs/>
        </w:rPr>
        <w:t>Наручилац захтева да понуђач да минимални гарантни рок за извршену услугу сервисирања и испоручени резерви део који не може бити краћи од 12 месеци од дана извршене услуге односно дана испорученог резервног дела.</w:t>
      </w:r>
    </w:p>
    <w:p w14:paraId="7B57EBF3" w14:textId="1731B7CC" w:rsidR="00D10FE7" w:rsidRPr="00BD54BB" w:rsidRDefault="00D10FE7" w:rsidP="00D10FE7">
      <w:pPr>
        <w:jc w:val="both"/>
        <w:rPr>
          <w:bCs/>
          <w:noProof/>
          <w:szCs w:val="20"/>
        </w:rPr>
      </w:pPr>
      <w:r w:rsidRPr="00BD54BB">
        <w:rPr>
          <w:noProof/>
        </w:rPr>
        <w:t xml:space="preserve"> </w:t>
      </w:r>
    </w:p>
    <w:p w14:paraId="0AC37B85" w14:textId="77777777" w:rsidR="0068551F" w:rsidRPr="002E1A33" w:rsidRDefault="0068551F" w:rsidP="0068551F">
      <w:pPr>
        <w:jc w:val="both"/>
        <w:rPr>
          <w:iCs/>
          <w:highlight w:val="yellow"/>
        </w:rPr>
      </w:pPr>
    </w:p>
    <w:p w14:paraId="086656B7" w14:textId="77777777" w:rsidR="0068551F" w:rsidRPr="00FB5A1A" w:rsidRDefault="0068551F" w:rsidP="00BD619D">
      <w:pPr>
        <w:pStyle w:val="ListParagraph"/>
        <w:numPr>
          <w:ilvl w:val="1"/>
          <w:numId w:val="12"/>
        </w:numPr>
        <w:rPr>
          <w:b/>
          <w:u w:val="single"/>
        </w:rPr>
      </w:pPr>
      <w:r w:rsidRPr="00FB5A1A">
        <w:rPr>
          <w:b/>
          <w:u w:val="single"/>
        </w:rPr>
        <w:t>Захтев у погледу рока (испоруке добара, извршења услуге, извођења радова)</w:t>
      </w:r>
    </w:p>
    <w:p w14:paraId="41B05D28" w14:textId="77777777" w:rsidR="00FB5A1A" w:rsidRPr="00FB5A1A" w:rsidRDefault="00FB5A1A" w:rsidP="00FB5A1A">
      <w:pPr>
        <w:jc w:val="both"/>
        <w:rPr>
          <w:b/>
          <w:bCs/>
          <w:iCs/>
        </w:rPr>
      </w:pPr>
      <w:r w:rsidRPr="00FB5A1A">
        <w:rPr>
          <w:b/>
          <w:bCs/>
          <w:iCs/>
        </w:rPr>
        <w:t>Редовно сервисирање</w:t>
      </w:r>
    </w:p>
    <w:p w14:paraId="25F2AE2F" w14:textId="77777777" w:rsidR="00FB5A1A" w:rsidRPr="00FB5A1A" w:rsidRDefault="00FB5A1A" w:rsidP="00FB5A1A">
      <w:pPr>
        <w:jc w:val="both"/>
        <w:rPr>
          <w:bCs/>
          <w:iCs/>
        </w:rPr>
      </w:pPr>
      <w:r w:rsidRPr="00FB5A1A">
        <w:rPr>
          <w:bCs/>
          <w:iCs/>
        </w:rPr>
        <w:t>-</w:t>
      </w:r>
      <w:r w:rsidRPr="00FB5A1A">
        <w:rPr>
          <w:bCs/>
          <w:iCs/>
        </w:rPr>
        <w:tab/>
        <w:t>Рок одзива ради извршења не може бити дужи од 24 часа од момента упућивања позива.</w:t>
      </w:r>
    </w:p>
    <w:p w14:paraId="6A111511" w14:textId="77777777" w:rsidR="00FB5A1A" w:rsidRPr="00FB5A1A" w:rsidRDefault="00FB5A1A" w:rsidP="00FB5A1A">
      <w:pPr>
        <w:jc w:val="both"/>
        <w:rPr>
          <w:bCs/>
          <w:iCs/>
        </w:rPr>
      </w:pPr>
      <w:r w:rsidRPr="00FB5A1A">
        <w:rPr>
          <w:bCs/>
          <w:iCs/>
        </w:rPr>
        <w:t>-</w:t>
      </w:r>
      <w:r w:rsidRPr="00FB5A1A">
        <w:rPr>
          <w:bCs/>
          <w:iCs/>
        </w:rPr>
        <w:tab/>
        <w:t>Рок извршења не може бити дужи од 8 часова.</w:t>
      </w:r>
    </w:p>
    <w:p w14:paraId="2C621EC5" w14:textId="77777777" w:rsidR="00FB5A1A" w:rsidRPr="00FB5A1A" w:rsidRDefault="00FB5A1A" w:rsidP="00FB5A1A">
      <w:pPr>
        <w:jc w:val="both"/>
        <w:rPr>
          <w:b/>
          <w:bCs/>
          <w:iCs/>
        </w:rPr>
      </w:pPr>
      <w:r w:rsidRPr="00FB5A1A">
        <w:rPr>
          <w:b/>
          <w:bCs/>
          <w:iCs/>
        </w:rPr>
        <w:t>Ванредно сервисирање</w:t>
      </w:r>
    </w:p>
    <w:p w14:paraId="4B432D21" w14:textId="77777777" w:rsidR="00FB5A1A" w:rsidRPr="00FB5A1A" w:rsidRDefault="00FB5A1A" w:rsidP="00FB5A1A">
      <w:pPr>
        <w:jc w:val="both"/>
        <w:rPr>
          <w:bCs/>
          <w:iCs/>
        </w:rPr>
      </w:pPr>
      <w:r w:rsidRPr="00FB5A1A">
        <w:rPr>
          <w:bCs/>
          <w:iCs/>
        </w:rPr>
        <w:t>-</w:t>
      </w:r>
      <w:r w:rsidRPr="00FB5A1A">
        <w:rPr>
          <w:bCs/>
          <w:iCs/>
        </w:rPr>
        <w:tab/>
        <w:t>Понуђач је дужан да се одазове у року од 24 часа од момента упућивања позива</w:t>
      </w:r>
    </w:p>
    <w:p w14:paraId="6964B977" w14:textId="29E73509" w:rsidR="00464776" w:rsidRPr="00BD54BB" w:rsidRDefault="00FB5A1A" w:rsidP="00464776">
      <w:pPr>
        <w:jc w:val="both"/>
        <w:rPr>
          <w:bCs/>
          <w:noProof/>
          <w:szCs w:val="20"/>
        </w:rPr>
      </w:pPr>
      <w:r w:rsidRPr="00FB5A1A">
        <w:rPr>
          <w:bCs/>
          <w:iCs/>
        </w:rPr>
        <w:t>-</w:t>
      </w:r>
      <w:r w:rsidRPr="00FB5A1A">
        <w:rPr>
          <w:bCs/>
          <w:iCs/>
        </w:rPr>
        <w:tab/>
        <w:t>Понуђач се обавезује да ће услугу која је предмет јавне набавке извршавати  према захтеву и у просторијама које му одреди Наручиоц,  у року не дужем од 8 часова од момента  пријема захтева Наручиоца</w:t>
      </w:r>
      <w:r w:rsidR="00464776">
        <w:rPr>
          <w:bCs/>
          <w:iCs/>
          <w:lang w:val="sr-Cyrl-RS"/>
        </w:rPr>
        <w:t>.</w:t>
      </w:r>
      <w:r w:rsidR="00464776" w:rsidRPr="00464776">
        <w:rPr>
          <w:noProof/>
        </w:rPr>
        <w:t xml:space="preserve"> </w:t>
      </w:r>
      <w:r w:rsidR="00464776" w:rsidRPr="00BD54BB">
        <w:rPr>
          <w:noProof/>
        </w:rPr>
        <w:t>Позив се упућује телефоном или е-мејлом, на контакте које достави Понуђач.</w:t>
      </w:r>
    </w:p>
    <w:p w14:paraId="6B27225A" w14:textId="77777777" w:rsidR="00FB5A1A" w:rsidRPr="00FB5A1A" w:rsidRDefault="00FB5A1A" w:rsidP="00FB5A1A">
      <w:pPr>
        <w:jc w:val="both"/>
        <w:rPr>
          <w:bCs/>
          <w:iCs/>
        </w:rPr>
      </w:pPr>
    </w:p>
    <w:p w14:paraId="575DCEF4" w14:textId="77777777" w:rsidR="00FB5A1A" w:rsidRPr="00FB5A1A" w:rsidRDefault="00FB5A1A" w:rsidP="00FB5A1A">
      <w:pPr>
        <w:jc w:val="both"/>
        <w:rPr>
          <w:bCs/>
          <w:iCs/>
        </w:rPr>
      </w:pPr>
    </w:p>
    <w:p w14:paraId="13F27A8D" w14:textId="44D95503" w:rsidR="0068551F" w:rsidRDefault="00FB5A1A" w:rsidP="00FB5A1A">
      <w:pPr>
        <w:jc w:val="both"/>
        <w:rPr>
          <w:bCs/>
          <w:iCs/>
          <w:lang w:val="sr-Cyrl-RS"/>
        </w:rPr>
      </w:pPr>
      <w:r w:rsidRPr="00FB5A1A">
        <w:rPr>
          <w:bCs/>
          <w:iCs/>
        </w:rPr>
        <w:lastRenderedPageBreak/>
        <w:t>Место извршења услуге су Организационе јединице Клиничког центра Војводине, на адреси Хајдук Вељкова бр. 1, и Бранимира Ћосића бр.37, Нови Сад.</w:t>
      </w:r>
    </w:p>
    <w:p w14:paraId="609F1CEB" w14:textId="77777777" w:rsidR="00FB5A1A" w:rsidRPr="00FB5A1A" w:rsidRDefault="00FB5A1A" w:rsidP="00FB5A1A">
      <w:pPr>
        <w:jc w:val="both"/>
        <w:rPr>
          <w:bCs/>
          <w:iCs/>
          <w:highlight w:val="green"/>
          <w:lang w:val="sr-Cyrl-RS"/>
        </w:rPr>
      </w:pPr>
    </w:p>
    <w:p w14:paraId="58542845" w14:textId="77777777" w:rsidR="0068551F" w:rsidRPr="00FB5A1A" w:rsidRDefault="0068551F" w:rsidP="00BD619D">
      <w:pPr>
        <w:pStyle w:val="ListParagraph"/>
        <w:numPr>
          <w:ilvl w:val="1"/>
          <w:numId w:val="12"/>
        </w:numPr>
        <w:rPr>
          <w:b/>
          <w:u w:val="single"/>
        </w:rPr>
      </w:pPr>
      <w:r w:rsidRPr="00FB5A1A">
        <w:rPr>
          <w:b/>
          <w:u w:val="single"/>
        </w:rPr>
        <w:t>Захтев у погледу рока важења понуде</w:t>
      </w:r>
    </w:p>
    <w:p w14:paraId="2F99CFFC" w14:textId="77777777" w:rsidR="0068551F" w:rsidRPr="00FB5A1A" w:rsidRDefault="0068551F" w:rsidP="0068551F">
      <w:pPr>
        <w:jc w:val="both"/>
        <w:rPr>
          <w:iCs/>
        </w:rPr>
      </w:pPr>
      <w:r w:rsidRPr="00FB5A1A">
        <w:rPr>
          <w:iCs/>
        </w:rPr>
        <w:t>Рок важења понуде не може бити краћи од 60 дана од дана отварања понуда.</w:t>
      </w:r>
    </w:p>
    <w:p w14:paraId="3ACCC61F" w14:textId="77777777" w:rsidR="0068551F" w:rsidRPr="00FB5A1A" w:rsidRDefault="0068551F" w:rsidP="0068551F">
      <w:pPr>
        <w:jc w:val="both"/>
        <w:rPr>
          <w:iCs/>
        </w:rPr>
      </w:pPr>
      <w:r w:rsidRPr="00FB5A1A">
        <w:rPr>
          <w:iCs/>
        </w:rPr>
        <w:t>У случају истека рока важења понуде, наручилац је дужан да у писаном облику затражи од понуђача продужење рока важења понуде.</w:t>
      </w:r>
    </w:p>
    <w:p w14:paraId="5CD9695A" w14:textId="77777777" w:rsidR="0068551F" w:rsidRPr="00C35CDB" w:rsidRDefault="0068551F" w:rsidP="0068551F">
      <w:pPr>
        <w:jc w:val="both"/>
        <w:rPr>
          <w:iCs/>
        </w:rPr>
      </w:pPr>
      <w:r w:rsidRPr="00FB5A1A">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20BCB9C2" w14:textId="77777777" w:rsidR="0068551F" w:rsidRPr="00FB5A1A" w:rsidRDefault="0068551F" w:rsidP="00BD619D">
      <w:pPr>
        <w:pStyle w:val="ListParagraph"/>
        <w:numPr>
          <w:ilvl w:val="1"/>
          <w:numId w:val="12"/>
        </w:numPr>
        <w:jc w:val="both"/>
        <w:rPr>
          <w:b/>
          <w:u w:val="single"/>
        </w:rPr>
      </w:pPr>
      <w:r w:rsidRPr="00FB5A1A">
        <w:rPr>
          <w:b/>
          <w:u w:val="single"/>
        </w:rPr>
        <w:t>Други захтеви</w:t>
      </w:r>
    </w:p>
    <w:p w14:paraId="032F02F9" w14:textId="77777777" w:rsidR="0068551F" w:rsidRPr="00FB5A1A" w:rsidRDefault="0068551F" w:rsidP="0068551F">
      <w:pPr>
        <w:jc w:val="both"/>
        <w:rPr>
          <w:b/>
          <w:bCs/>
          <w:i/>
          <w:iCs/>
        </w:rPr>
      </w:pPr>
      <w:r w:rsidRPr="00FB5A1A">
        <w:rPr>
          <w:bCs/>
          <w:iCs/>
        </w:rPr>
        <w:t>Наручилац нема других захтева у погледу предметне јавне набавке.</w:t>
      </w:r>
    </w:p>
    <w:p w14:paraId="3D91C67A" w14:textId="77777777" w:rsidR="00A878F3" w:rsidRPr="00FB5A1A" w:rsidRDefault="00A878F3" w:rsidP="00A878F3">
      <w:pPr>
        <w:jc w:val="both"/>
        <w:rPr>
          <w:b/>
          <w:bCs/>
          <w:i/>
          <w:iCs/>
        </w:rPr>
      </w:pPr>
    </w:p>
    <w:p w14:paraId="1C77FCC2" w14:textId="77777777" w:rsidR="00A878F3" w:rsidRPr="00FB5A1A" w:rsidRDefault="00A878F3" w:rsidP="00BD619D">
      <w:pPr>
        <w:pStyle w:val="ListParagraph"/>
        <w:numPr>
          <w:ilvl w:val="0"/>
          <w:numId w:val="13"/>
        </w:numPr>
        <w:jc w:val="both"/>
        <w:rPr>
          <w:b/>
          <w:bCs/>
          <w:i/>
          <w:iCs/>
        </w:rPr>
      </w:pPr>
      <w:r w:rsidRPr="00FB5A1A">
        <w:rPr>
          <w:b/>
          <w:bCs/>
          <w:i/>
          <w:iCs/>
        </w:rPr>
        <w:t>ВАЛУТА И НАЧИН НА КОЈИ МОРА ДА БУДЕ НАВЕДЕНА И ИЗРАЖЕНА ЦЕНА У ПОНУДИ</w:t>
      </w:r>
    </w:p>
    <w:p w14:paraId="42285F11" w14:textId="77777777" w:rsidR="00A878F3" w:rsidRPr="00FB5A1A" w:rsidRDefault="00A878F3" w:rsidP="00A878F3">
      <w:pPr>
        <w:jc w:val="both"/>
        <w:rPr>
          <w:b/>
          <w:bCs/>
          <w:i/>
          <w:iCs/>
        </w:rPr>
      </w:pPr>
    </w:p>
    <w:p w14:paraId="21D3D8AF" w14:textId="77777777" w:rsidR="00A878F3" w:rsidRPr="00FB5A1A" w:rsidRDefault="00A878F3" w:rsidP="00A878F3">
      <w:pPr>
        <w:jc w:val="both"/>
        <w:rPr>
          <w:iCs/>
        </w:rPr>
      </w:pPr>
      <w:r w:rsidRPr="00FB5A1A">
        <w:rPr>
          <w:iCs/>
        </w:rPr>
        <w:t>Цена мора бити исказана у динарима, са и без пореза на додату вредност,</w:t>
      </w:r>
      <w:r w:rsidRPr="00FB5A1A">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FB5A1A" w:rsidRDefault="00A878F3" w:rsidP="00A878F3">
      <w:pPr>
        <w:jc w:val="both"/>
        <w:rPr>
          <w:iCs/>
        </w:rPr>
      </w:pPr>
      <w:r w:rsidRPr="00FB5A1A">
        <w:rPr>
          <w:iCs/>
        </w:rPr>
        <w:t>У цену је урачунат</w:t>
      </w:r>
      <w:r w:rsidR="009C505A" w:rsidRPr="00FB5A1A">
        <w:rPr>
          <w:iCs/>
        </w:rPr>
        <w:t>а</w:t>
      </w:r>
      <w:r w:rsidRPr="00FB5A1A">
        <w:rPr>
          <w:iCs/>
        </w:rPr>
        <w:t xml:space="preserve"> цена предмета јавне</w:t>
      </w:r>
      <w:r w:rsidR="009C505A" w:rsidRPr="00FB5A1A">
        <w:rPr>
          <w:iCs/>
        </w:rPr>
        <w:t xml:space="preserve"> набавке, испорука, монтажа и остали повезани трошкови</w:t>
      </w:r>
      <w:r w:rsidRPr="00FB5A1A">
        <w:rPr>
          <w:iCs/>
        </w:rPr>
        <w:t>.</w:t>
      </w:r>
    </w:p>
    <w:p w14:paraId="5E4448D9" w14:textId="77777777" w:rsidR="00A878F3" w:rsidRPr="00FB5A1A" w:rsidRDefault="00A878F3" w:rsidP="00A878F3">
      <w:pPr>
        <w:jc w:val="both"/>
      </w:pPr>
      <w:r w:rsidRPr="00FB5A1A">
        <w:rPr>
          <w:iCs/>
        </w:rPr>
        <w:t>Цена је фиксна и не може се мењати.</w:t>
      </w:r>
      <w:r w:rsidRPr="00FB5A1A">
        <w:t xml:space="preserve"> </w:t>
      </w:r>
    </w:p>
    <w:p w14:paraId="7CAB9C79" w14:textId="77777777" w:rsidR="006D7665" w:rsidRPr="00FB5A1A" w:rsidRDefault="006D7665" w:rsidP="00A878F3">
      <w:pPr>
        <w:jc w:val="both"/>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77777777" w:rsidR="006E6A7C" w:rsidRPr="00FB5A1A" w:rsidRDefault="006E6A7C" w:rsidP="006E6A7C">
      <w:pPr>
        <w:ind w:left="87"/>
        <w:jc w:val="both"/>
        <w:rPr>
          <w:noProof/>
        </w:rPr>
      </w:pPr>
      <w:r w:rsidRPr="00FB5A1A">
        <w:t xml:space="preserve">Понуђач је дужан да уз понуду достави </w:t>
      </w:r>
      <w:r w:rsidRPr="00FB5A1A">
        <w:rPr>
          <w:b/>
        </w:rPr>
        <w:t>регистровану бланко меницу и менично овлашћење</w:t>
      </w:r>
      <w:r w:rsidRPr="00FB5A1A">
        <w:rPr>
          <w:b/>
          <w:noProof/>
        </w:rPr>
        <w:t xml:space="preserve"> за озбиљност понуде</w:t>
      </w:r>
      <w:r w:rsidRPr="00FB5A1A">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7E52FDFD" w14:textId="77777777" w:rsidR="006E6A7C" w:rsidRDefault="006E6A7C" w:rsidP="006E6A7C">
      <w:pPr>
        <w:ind w:left="87"/>
        <w:jc w:val="both"/>
        <w:rPr>
          <w:noProof/>
          <w:highlight w:val="yellow"/>
        </w:rPr>
      </w:pPr>
    </w:p>
    <w:p w14:paraId="50E6DDFA" w14:textId="77777777" w:rsidR="006E6A7C" w:rsidRPr="00FB5A1A" w:rsidRDefault="006E6A7C" w:rsidP="006E6A7C">
      <w:pPr>
        <w:ind w:left="87"/>
        <w:jc w:val="both"/>
        <w:rPr>
          <w:noProof/>
        </w:rPr>
      </w:pPr>
      <w:r w:rsidRPr="00FB5A1A">
        <w:rPr>
          <w:noProof/>
        </w:rPr>
        <w:t>Понуђач који је изабран као најповољнији је дужан да, приликом потписивања уговора, достави:</w:t>
      </w:r>
    </w:p>
    <w:p w14:paraId="4E71B1CA" w14:textId="0494DF45" w:rsidR="006E6A7C" w:rsidRPr="00FB5A1A" w:rsidRDefault="006E6A7C" w:rsidP="006E6A7C">
      <w:pPr>
        <w:pStyle w:val="ListParagraph"/>
        <w:numPr>
          <w:ilvl w:val="0"/>
          <w:numId w:val="9"/>
        </w:numPr>
        <w:jc w:val="both"/>
        <w:rPr>
          <w:noProof/>
        </w:rPr>
      </w:pPr>
      <w:r w:rsidRPr="00FB5A1A">
        <w:rPr>
          <w:b/>
        </w:rPr>
        <w:t>регистровану бланко меницу и менично овлашћење</w:t>
      </w:r>
      <w:r w:rsidRPr="00FB5A1A">
        <w:rPr>
          <w:b/>
          <w:noProof/>
        </w:rPr>
        <w:t xml:space="preserve"> за извршење уговорне обавезе</w:t>
      </w:r>
      <w:r w:rsidRPr="00FB5A1A">
        <w:rPr>
          <w:noProof/>
        </w:rPr>
        <w:t>, попуњену на износ од 10% од укупне вредности уговора</w:t>
      </w:r>
      <w:r w:rsidR="001C4F8E" w:rsidRPr="00FB5A1A">
        <w:rPr>
          <w:noProof/>
          <w:lang w:val="sr-Cyrl-RS"/>
        </w:rPr>
        <w:t xml:space="preserve"> без ПДВ-а</w:t>
      </w:r>
      <w:r w:rsidRPr="00FB5A1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FB5A1A" w:rsidRDefault="006E6A7C" w:rsidP="006E6A7C">
      <w:pPr>
        <w:pStyle w:val="ListParagraph"/>
        <w:numPr>
          <w:ilvl w:val="0"/>
          <w:numId w:val="9"/>
        </w:numPr>
        <w:jc w:val="both"/>
        <w:rPr>
          <w:noProof/>
        </w:rPr>
      </w:pPr>
      <w:r w:rsidRPr="00FB5A1A">
        <w:rPr>
          <w:b/>
        </w:rPr>
        <w:t>регистровану бланко меницу и менично овлашћење</w:t>
      </w:r>
      <w:r w:rsidRPr="00FB5A1A">
        <w:rPr>
          <w:b/>
          <w:noProof/>
        </w:rPr>
        <w:t xml:space="preserve"> за отклањање недостатака у гарантном року</w:t>
      </w:r>
      <w:r w:rsidRPr="00FB5A1A">
        <w:rPr>
          <w:noProof/>
        </w:rPr>
        <w:t xml:space="preserve">, попуњену на износ од 10% од укупне вредности </w:t>
      </w:r>
      <w:r w:rsidR="001C4F8E" w:rsidRPr="00FB5A1A">
        <w:rPr>
          <w:noProof/>
        </w:rPr>
        <w:t>у</w:t>
      </w:r>
      <w:r w:rsidRPr="00FB5A1A">
        <w:rPr>
          <w:noProof/>
        </w:rPr>
        <w:t>говора</w:t>
      </w:r>
      <w:r w:rsidR="001C4F8E" w:rsidRPr="00FB5A1A">
        <w:rPr>
          <w:noProof/>
          <w:lang w:val="sr-Cyrl-RS"/>
        </w:rPr>
        <w:t xml:space="preserve"> без ПДВ-а</w:t>
      </w:r>
      <w:r w:rsidRPr="00FB5A1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FB5A1A" w:rsidRDefault="006E6A7C" w:rsidP="006E6A7C">
      <w:pPr>
        <w:pStyle w:val="ListParagraph"/>
        <w:ind w:left="87" w:firstLine="453"/>
        <w:jc w:val="both"/>
        <w:rPr>
          <w:noProof/>
        </w:rPr>
      </w:pPr>
    </w:p>
    <w:p w14:paraId="22B8984A" w14:textId="77777777" w:rsidR="006E6A7C" w:rsidRPr="00FB5A1A" w:rsidRDefault="006E6A7C" w:rsidP="006E6A7C">
      <w:pPr>
        <w:jc w:val="both"/>
        <w:rPr>
          <w:rFonts w:eastAsia="TimesNewRomanPSMT"/>
          <w:bCs/>
          <w:iCs/>
          <w:lang w:val="sr-Cyrl-CS"/>
        </w:rPr>
      </w:pPr>
      <w:r w:rsidRPr="00FB5A1A">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FB5A1A"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FB5A1A">
        <w:rPr>
          <w:noProof/>
        </w:rPr>
        <w:t xml:space="preserve">Понуђач је дужан да достави и </w:t>
      </w:r>
      <w:r w:rsidRPr="00FB5A1A">
        <w:rPr>
          <w:b/>
          <w:noProof/>
        </w:rPr>
        <w:t xml:space="preserve">копију извода из Регистра </w:t>
      </w:r>
      <w:r w:rsidRPr="00FB5A1A">
        <w:rPr>
          <w:noProof/>
        </w:rPr>
        <w:t xml:space="preserve"> </w:t>
      </w:r>
      <w:r w:rsidRPr="00FB5A1A">
        <w:rPr>
          <w:b/>
          <w:noProof/>
        </w:rPr>
        <w:t>меница и овлашћења</w:t>
      </w:r>
      <w:r w:rsidRPr="00FB5A1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w:t>
      </w:r>
      <w:r w:rsidRPr="00333627">
        <w:rPr>
          <w:noProof/>
        </w:rPr>
        <w:t>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AE1407" w:rsidRDefault="006E6A7C" w:rsidP="006E6A7C">
      <w:pPr>
        <w:jc w:val="both"/>
        <w:rPr>
          <w:lang w:val="sr-Cyrl-CS"/>
        </w:rPr>
      </w:pPr>
    </w:p>
    <w:p w14:paraId="2FE4FDA3" w14:textId="5D8F00CF" w:rsidR="006E6A7C" w:rsidRPr="002C4BE3" w:rsidRDefault="006E6A7C" w:rsidP="006E6A7C">
      <w:pPr>
        <w:jc w:val="both"/>
      </w:pPr>
      <w:r w:rsidRPr="002C4BE3">
        <w:t xml:space="preserve">Средство обезбеђења траје </w:t>
      </w:r>
      <w:r w:rsidRPr="00333627">
        <w:t xml:space="preserve">најмање </w:t>
      </w:r>
      <w:r w:rsidRPr="00333627">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14:paraId="7EE32795" w14:textId="77777777" w:rsidR="006E6A7C" w:rsidRPr="002C4BE3" w:rsidRDefault="006E6A7C" w:rsidP="006E6A7C">
      <w:pPr>
        <w:jc w:val="both"/>
      </w:pPr>
      <w:r w:rsidRPr="002C4BE3">
        <w:t>Средство обезбеђења не може се вратити понуђачу пре истека рока трајања.</w:t>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333627">
        <w:t>набавка не садржи поверљиве</w:t>
      </w:r>
      <w:r w:rsidRPr="00AE1407">
        <w:t xml:space="preserve"> информације које наручилац ставља на располагање.</w:t>
      </w: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lastRenderedPageBreak/>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A03A64" w:rsidRDefault="00A878F3" w:rsidP="00A878F3">
      <w:pPr>
        <w:jc w:val="both"/>
        <w:rPr>
          <w:b/>
          <w:bCs/>
          <w:i/>
          <w:iCs/>
        </w:rPr>
      </w:pPr>
      <w:r w:rsidRPr="00A03A64">
        <w:t>Избор најповољније понуде ће се извршити применом критеријума</w:t>
      </w:r>
      <w:r w:rsidR="00A43FB2" w:rsidRPr="00A03A64">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A03A64">
            <w:rPr>
              <w:b/>
            </w:rPr>
            <w:t xml:space="preserve">„најнижа понуђена цена“. </w:t>
          </w:r>
        </w:sdtContent>
      </w:sdt>
      <w:r w:rsidRPr="00A03A64">
        <w:rPr>
          <w:b/>
          <w:bCs/>
        </w:rPr>
        <w:t xml:space="preserve"> </w:t>
      </w: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7204C23E" w14:textId="77777777" w:rsidR="00A43395" w:rsidRDefault="00A43395" w:rsidP="00A43395">
      <w:pPr>
        <w:jc w:val="both"/>
        <w:rPr>
          <w:b/>
          <w:bCs/>
          <w:lang w:val="sr-Cyrl-RS"/>
        </w:rPr>
      </w:pPr>
      <w:r>
        <w:rPr>
          <w:iCs/>
        </w:rPr>
        <w:t>Уколико две или више понуда имају исту најнижу понуђену цену, најповољни</w:t>
      </w:r>
      <w:r>
        <w:rPr>
          <w:iCs/>
          <w:lang w:val="sr-Cyrl-RS"/>
        </w:rPr>
        <w:t>ја понуда ће се одредити „</w:t>
      </w:r>
      <w:r>
        <w:rPr>
          <w:i/>
          <w:iCs/>
          <w:lang w:val="sr-Cyrl-RS"/>
        </w:rPr>
        <w:t>жребањем из шешира“.</w:t>
      </w: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w:t>
      </w:r>
      <w:r w:rsidR="00977B14" w:rsidRPr="00342397">
        <w:rPr>
          <w:rFonts w:eastAsia="TimesNewRomanPS-BoldMT"/>
          <w:bCs/>
        </w:rPr>
        <w:lastRenderedPageBreak/>
        <w:t xml:space="preserve">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r w:rsidRPr="00A43395">
        <w:t>У</w:t>
      </w:r>
      <w:r w:rsidR="006E21FD" w:rsidRPr="00A43395">
        <w:t xml:space="preserve"> складу са чланом 115. Закона, </w:t>
      </w:r>
      <w:r w:rsidRPr="00A43395">
        <w:t xml:space="preserve">наручилац </w:t>
      </w:r>
      <w:r w:rsidR="006E21FD" w:rsidRPr="00A43395">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A43395">
        <w:rPr>
          <w:lang w:val="en-US"/>
        </w:rPr>
        <w:t xml:space="preserve"> </w:t>
      </w:r>
      <w:r w:rsidR="003073F1" w:rsidRPr="00A43395">
        <w:t>првобитно закљученог уговора, при чему укупна вредност повећања уговора не може да буде већа од вредно</w:t>
      </w:r>
      <w:r w:rsidR="0004342C" w:rsidRPr="00A43395">
        <w:t>сти из члана 39. став 1. Закона</w:t>
      </w:r>
      <w:r w:rsidR="0004342C" w:rsidRPr="00A43395">
        <w:rPr>
          <w:lang w:val="en-US"/>
        </w:rPr>
        <w:t>.</w:t>
      </w:r>
      <w:r w:rsidR="003073F1" w:rsidRPr="00A43395">
        <w:t xml:space="preserve"> </w:t>
      </w:r>
    </w:p>
    <w:p w14:paraId="28287D13" w14:textId="77777777" w:rsidR="007E45A5" w:rsidRP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0D71379A" w14:textId="080027A6" w:rsidR="003E71AC" w:rsidRDefault="003E71AC">
      <w:pPr>
        <w:rPr>
          <w:b/>
          <w:bCs/>
          <w:sz w:val="28"/>
          <w:szCs w:val="28"/>
          <w:lang w:val="hr-HR"/>
        </w:rPr>
      </w:pPr>
      <w:bookmarkStart w:id="28" w:name="_Toc375826009"/>
      <w:bookmarkStart w:id="29" w:name="_Toc389030816"/>
    </w:p>
    <w:p w14:paraId="37370B6D" w14:textId="77777777" w:rsidR="00DB466C" w:rsidRPr="00DB466C" w:rsidRDefault="00B819C7" w:rsidP="007B663B">
      <w:pPr>
        <w:pStyle w:val="Heading1"/>
        <w:numPr>
          <w:ilvl w:val="0"/>
          <w:numId w:val="15"/>
        </w:numPr>
        <w:jc w:val="center"/>
        <w:rPr>
          <w:sz w:val="28"/>
          <w:szCs w:val="28"/>
        </w:rPr>
      </w:pPr>
      <w:bookmarkStart w:id="30" w:name="_Toc440629948"/>
      <w:r w:rsidRPr="00A43395">
        <w:rPr>
          <w:sz w:val="28"/>
          <w:szCs w:val="28"/>
        </w:rPr>
        <w:t>МОДЕЛ УГОВОРА</w:t>
      </w:r>
      <w:bookmarkEnd w:id="28"/>
      <w:bookmarkEnd w:id="29"/>
    </w:p>
    <w:p w14:paraId="780ECCD2" w14:textId="55BE2046" w:rsidR="004617AA" w:rsidRPr="004D6D2B" w:rsidRDefault="007B663B" w:rsidP="00DB466C">
      <w:pPr>
        <w:pStyle w:val="Heading1"/>
        <w:jc w:val="center"/>
        <w:rPr>
          <w:sz w:val="28"/>
          <w:szCs w:val="28"/>
        </w:rPr>
      </w:pPr>
      <w:r w:rsidRPr="00A43395">
        <w:rPr>
          <w:sz w:val="28"/>
          <w:szCs w:val="28"/>
        </w:rPr>
        <w:t xml:space="preserve"> </w:t>
      </w:r>
      <w:bookmarkStart w:id="31" w:name="_Toc375826010"/>
      <w:bookmarkStart w:id="32" w:name="_Toc389030817"/>
      <w:bookmarkEnd w:id="30"/>
    </w:p>
    <w:p w14:paraId="4C98C93A" w14:textId="77777777" w:rsidR="004D6D2B" w:rsidRPr="000230AA" w:rsidRDefault="004D6D2B" w:rsidP="004D6D2B">
      <w:pPr>
        <w:spacing w:before="100" w:beforeAutospacing="1" w:line="210" w:lineRule="atLeast"/>
        <w:ind w:firstLine="720"/>
        <w:contextualSpacing/>
        <w:jc w:val="both"/>
        <w:rPr>
          <w:b/>
          <w:noProof/>
          <w:lang w:val="sr-Cyrl-RS"/>
        </w:rPr>
      </w:pPr>
      <w:r w:rsidRPr="000230AA">
        <w:rPr>
          <w:noProof/>
        </w:rPr>
        <w:t>На основу члана 112. Закона о јавним набавкама („Службени гласник Републике Србије” бр. 124/12</w:t>
      </w:r>
      <w:r w:rsidRPr="000230AA">
        <w:rPr>
          <w:noProof/>
          <w:lang w:val="sr-Cyrl-RS"/>
        </w:rPr>
        <w:t>, 14/15 и 68/15</w:t>
      </w:r>
      <w:r w:rsidRPr="000230AA">
        <w:rPr>
          <w:noProof/>
        </w:rPr>
        <w:t>), а у складу са извештајем Комисије за јавну набавку и Одлуком о додели уговора, дана _______ године закључује се следећи</w:t>
      </w:r>
      <w:r w:rsidRPr="000230AA">
        <w:rPr>
          <w:noProof/>
          <w:lang w:val="sr-Cyrl-RS"/>
        </w:rPr>
        <w:t>:</w:t>
      </w:r>
    </w:p>
    <w:p w14:paraId="1C6C844C" w14:textId="77777777" w:rsidR="004D6D2B" w:rsidRDefault="004D6D2B" w:rsidP="004D6D2B">
      <w:pPr>
        <w:jc w:val="center"/>
        <w:rPr>
          <w:noProof/>
          <w:lang w:val="sr-Cyrl-RS"/>
        </w:rPr>
      </w:pPr>
    </w:p>
    <w:p w14:paraId="79E908CC" w14:textId="77777777" w:rsidR="00DB466C" w:rsidRPr="00DB466C" w:rsidRDefault="00DB466C" w:rsidP="004D6D2B">
      <w:pPr>
        <w:jc w:val="center"/>
        <w:rPr>
          <w:noProof/>
          <w:lang w:val="sr-Cyrl-RS"/>
        </w:rPr>
      </w:pPr>
    </w:p>
    <w:p w14:paraId="0A1C235E" w14:textId="77777777" w:rsidR="004D6D2B" w:rsidRPr="000230AA" w:rsidRDefault="004D6D2B" w:rsidP="004D6D2B">
      <w:pPr>
        <w:jc w:val="center"/>
        <w:rPr>
          <w:b/>
          <w:noProof/>
        </w:rPr>
      </w:pPr>
      <w:r w:rsidRPr="000230AA">
        <w:rPr>
          <w:b/>
          <w:noProof/>
        </w:rPr>
        <w:t>УГОВОР</w:t>
      </w:r>
    </w:p>
    <w:p w14:paraId="748572C2" w14:textId="77777777" w:rsidR="004D6D2B" w:rsidRDefault="004D6D2B" w:rsidP="004D6D2B">
      <w:pPr>
        <w:tabs>
          <w:tab w:val="left" w:pos="720"/>
          <w:tab w:val="center" w:pos="4320"/>
          <w:tab w:val="right" w:pos="8640"/>
        </w:tabs>
        <w:jc w:val="center"/>
        <w:rPr>
          <w:b/>
          <w:noProof/>
          <w:lang w:val="sr-Cyrl-RS"/>
        </w:rPr>
      </w:pPr>
      <w:r w:rsidRPr="000230AA">
        <w:rPr>
          <w:b/>
          <w:noProof/>
        </w:rPr>
        <w:t xml:space="preserve"> О ЈАВНОЈ НАБАВЦИ БРОЈ </w:t>
      </w:r>
      <w:r w:rsidRPr="000230AA">
        <w:rPr>
          <w:b/>
          <w:noProof/>
          <w:lang w:val="sr-Cyrl-RS"/>
        </w:rPr>
        <w:t>83</w:t>
      </w:r>
      <w:r w:rsidRPr="000230AA">
        <w:rPr>
          <w:b/>
          <w:noProof/>
          <w:lang w:val="sr-Latn-RS"/>
        </w:rPr>
        <w:t>-16</w:t>
      </w:r>
      <w:r w:rsidRPr="000230AA">
        <w:rPr>
          <w:b/>
          <w:noProof/>
        </w:rPr>
        <w:t>-O</w:t>
      </w:r>
    </w:p>
    <w:p w14:paraId="7C038579" w14:textId="77777777" w:rsidR="00DB466C" w:rsidRPr="00DB466C" w:rsidRDefault="00DB466C" w:rsidP="004D6D2B">
      <w:pPr>
        <w:tabs>
          <w:tab w:val="left" w:pos="720"/>
          <w:tab w:val="center" w:pos="4320"/>
          <w:tab w:val="right" w:pos="8640"/>
        </w:tabs>
        <w:jc w:val="center"/>
        <w:rPr>
          <w:b/>
          <w:noProof/>
          <w:lang w:val="sr-Cyrl-RS"/>
        </w:rPr>
      </w:pPr>
    </w:p>
    <w:p w14:paraId="3E9083B9" w14:textId="77777777" w:rsidR="004D6D2B" w:rsidRPr="000230AA" w:rsidRDefault="004D6D2B" w:rsidP="004D6D2B">
      <w:pPr>
        <w:rPr>
          <w:noProof/>
        </w:rPr>
      </w:pPr>
    </w:p>
    <w:p w14:paraId="491A24CD" w14:textId="77777777" w:rsidR="004D6D2B" w:rsidRPr="000230AA" w:rsidRDefault="004D6D2B" w:rsidP="004D6D2B">
      <w:pPr>
        <w:rPr>
          <w:noProof/>
        </w:rPr>
      </w:pPr>
      <w:r w:rsidRPr="000230AA">
        <w:rPr>
          <w:noProof/>
        </w:rPr>
        <w:t xml:space="preserve">Уговорне стране: </w:t>
      </w:r>
    </w:p>
    <w:p w14:paraId="0B02A916" w14:textId="77777777" w:rsidR="004D6D2B" w:rsidRPr="000230AA" w:rsidRDefault="004D6D2B" w:rsidP="004D6D2B">
      <w:pPr>
        <w:rPr>
          <w:noProof/>
        </w:rPr>
      </w:pPr>
    </w:p>
    <w:p w14:paraId="001D77F4" w14:textId="77777777" w:rsidR="004D6D2B" w:rsidRPr="000230AA" w:rsidRDefault="004D6D2B" w:rsidP="004D6D2B">
      <w:pPr>
        <w:numPr>
          <w:ilvl w:val="0"/>
          <w:numId w:val="3"/>
        </w:numPr>
        <w:jc w:val="both"/>
        <w:rPr>
          <w:noProof/>
        </w:rPr>
      </w:pPr>
      <w:r w:rsidRPr="000230AA">
        <w:rPr>
          <w:b/>
          <w:noProof/>
        </w:rPr>
        <w:t>КЛИНИЧКИ ЦЕНТАР ВОЈВОДИНЕ</w:t>
      </w:r>
      <w:r w:rsidRPr="000230AA">
        <w:rPr>
          <w:noProof/>
        </w:rPr>
        <w:t xml:space="preserve">,  ул. Хајдук Вељкова бр. 1, Нови Сад, </w:t>
      </w:r>
    </w:p>
    <w:p w14:paraId="058F7FA5" w14:textId="77777777" w:rsidR="004D6D2B" w:rsidRPr="000230AA" w:rsidRDefault="004D6D2B" w:rsidP="004D6D2B">
      <w:pPr>
        <w:ind w:left="720"/>
        <w:jc w:val="both"/>
        <w:rPr>
          <w:noProof/>
        </w:rPr>
      </w:pPr>
      <w:r w:rsidRPr="000230AA">
        <w:rPr>
          <w:noProof/>
        </w:rPr>
        <w:t>ПИБ: 101696893 Матични број: 08664161,</w:t>
      </w:r>
    </w:p>
    <w:p w14:paraId="6D2092AA" w14:textId="77777777" w:rsidR="004D6D2B" w:rsidRPr="000230AA" w:rsidRDefault="004D6D2B" w:rsidP="004D6D2B">
      <w:pPr>
        <w:ind w:left="720"/>
        <w:jc w:val="both"/>
        <w:rPr>
          <w:noProof/>
        </w:rPr>
      </w:pPr>
      <w:r w:rsidRPr="000230AA">
        <w:rPr>
          <w:noProof/>
        </w:rPr>
        <w:t xml:space="preserve">Број рачуна: 840-577661-50, </w:t>
      </w:r>
      <w:r w:rsidRPr="000230AA">
        <w:rPr>
          <w:noProof/>
          <w:lang w:val="sr-Cyrl-CS"/>
        </w:rPr>
        <w:t>Управа за трезор - Република Србија Министарство финансија и привреде</w:t>
      </w:r>
      <w:r w:rsidRPr="000230AA">
        <w:rPr>
          <w:noProof/>
        </w:rPr>
        <w:t>,</w:t>
      </w:r>
      <w:r w:rsidRPr="000230AA">
        <w:rPr>
          <w:noProof/>
          <w:lang w:val="sr-Cyrl-CS"/>
        </w:rPr>
        <w:t xml:space="preserve"> </w:t>
      </w:r>
      <w:r w:rsidRPr="000230AA">
        <w:rPr>
          <w:noProof/>
        </w:rPr>
        <w:t>Телефон: 021/484-3-484,</w:t>
      </w:r>
    </w:p>
    <w:p w14:paraId="15A7750A" w14:textId="77777777" w:rsidR="004D6D2B" w:rsidRPr="000230AA" w:rsidRDefault="004D6D2B" w:rsidP="004D6D2B">
      <w:pPr>
        <w:ind w:left="720"/>
        <w:jc w:val="both"/>
        <w:rPr>
          <w:noProof/>
        </w:rPr>
      </w:pPr>
      <w:r w:rsidRPr="000230AA">
        <w:rPr>
          <w:noProof/>
        </w:rPr>
        <w:t xml:space="preserve">(у даљем тексту: наручилац), кога заступа </w:t>
      </w:r>
      <w:r w:rsidRPr="000230AA">
        <w:rPr>
          <w:noProof/>
          <w:lang w:val="sr-Cyrl-RS"/>
        </w:rPr>
        <w:t>доц. др Иван Леваков</w:t>
      </w:r>
      <w:r w:rsidRPr="000230AA">
        <w:rPr>
          <w:noProof/>
        </w:rPr>
        <w:t>.</w:t>
      </w:r>
    </w:p>
    <w:p w14:paraId="5441B5C2" w14:textId="77777777" w:rsidR="004D6D2B" w:rsidRPr="000230AA" w:rsidRDefault="004D6D2B" w:rsidP="004D6D2B">
      <w:pPr>
        <w:jc w:val="both"/>
        <w:rPr>
          <w:noProof/>
        </w:rPr>
      </w:pPr>
    </w:p>
    <w:p w14:paraId="77E6A4FF" w14:textId="77777777" w:rsidR="004D6D2B" w:rsidRPr="000230AA" w:rsidRDefault="004D6D2B" w:rsidP="004D6D2B">
      <w:pPr>
        <w:numPr>
          <w:ilvl w:val="0"/>
          <w:numId w:val="3"/>
        </w:numPr>
        <w:jc w:val="both"/>
        <w:rPr>
          <w:noProof/>
        </w:rPr>
      </w:pPr>
      <w:r w:rsidRPr="000230AA">
        <w:rPr>
          <w:noProof/>
        </w:rPr>
        <w:t>____________________________________________________________________,</w:t>
      </w:r>
    </w:p>
    <w:p w14:paraId="6654BC73" w14:textId="77777777" w:rsidR="004D6D2B" w:rsidRPr="000230AA" w:rsidRDefault="004D6D2B" w:rsidP="004D6D2B">
      <w:pPr>
        <w:jc w:val="center"/>
      </w:pPr>
      <w:r w:rsidRPr="000230AA">
        <w:rPr>
          <w:noProof/>
        </w:rPr>
        <w:t>(</w:t>
      </w:r>
      <w:r w:rsidRPr="000230AA">
        <w:rPr>
          <w:i/>
          <w:noProof/>
        </w:rPr>
        <w:t>назив и адреса)</w:t>
      </w:r>
    </w:p>
    <w:p w14:paraId="5BCE84AE" w14:textId="77777777" w:rsidR="004D6D2B" w:rsidRPr="000230AA" w:rsidRDefault="004D6D2B" w:rsidP="004D6D2B">
      <w:pPr>
        <w:ind w:left="720"/>
        <w:jc w:val="both"/>
        <w:rPr>
          <w:noProof/>
        </w:rPr>
      </w:pPr>
      <w:r w:rsidRPr="000230AA">
        <w:rPr>
          <w:noProof/>
        </w:rPr>
        <w:t>ПИБ:.......................... Матични број: ........................................,</w:t>
      </w:r>
    </w:p>
    <w:p w14:paraId="1CC4FF8C" w14:textId="77777777" w:rsidR="004D6D2B" w:rsidRPr="000230AA" w:rsidRDefault="004D6D2B" w:rsidP="004D6D2B">
      <w:pPr>
        <w:ind w:left="720"/>
        <w:jc w:val="both"/>
        <w:rPr>
          <w:noProof/>
        </w:rPr>
      </w:pPr>
      <w:r w:rsidRPr="000230AA">
        <w:rPr>
          <w:noProof/>
        </w:rPr>
        <w:t>Број рачуна: ............................................ Назив банке:......................................,</w:t>
      </w:r>
    </w:p>
    <w:p w14:paraId="4C8C6CC2" w14:textId="77777777" w:rsidR="004D6D2B" w:rsidRPr="000230AA" w:rsidRDefault="004D6D2B" w:rsidP="004D6D2B">
      <w:pPr>
        <w:ind w:left="720"/>
        <w:jc w:val="both"/>
        <w:rPr>
          <w:noProof/>
        </w:rPr>
      </w:pPr>
      <w:r w:rsidRPr="000230AA">
        <w:rPr>
          <w:noProof/>
        </w:rPr>
        <w:t>Телефон:............................Телефакс:......................................</w:t>
      </w:r>
    </w:p>
    <w:p w14:paraId="42353295" w14:textId="77777777" w:rsidR="004D6D2B" w:rsidRPr="000230AA" w:rsidRDefault="004D6D2B" w:rsidP="004D6D2B">
      <w:pPr>
        <w:ind w:left="720"/>
        <w:jc w:val="both"/>
        <w:rPr>
          <w:noProof/>
        </w:rPr>
      </w:pPr>
      <w:r w:rsidRPr="000230AA">
        <w:rPr>
          <w:noProof/>
        </w:rPr>
        <w:t>(у даљем тексту: добављач), кога заступа ________________________________ .</w:t>
      </w:r>
    </w:p>
    <w:p w14:paraId="0DE24B62" w14:textId="77777777" w:rsidR="004D6D2B" w:rsidRPr="000230AA" w:rsidRDefault="004D6D2B" w:rsidP="004D6D2B">
      <w:pPr>
        <w:jc w:val="both"/>
        <w:rPr>
          <w:noProof/>
          <w:lang w:val="sr-Cyrl-RS"/>
        </w:rPr>
      </w:pPr>
    </w:p>
    <w:p w14:paraId="3D72AC7E" w14:textId="77777777" w:rsidR="004D6D2B" w:rsidRPr="000230AA" w:rsidRDefault="004D6D2B" w:rsidP="004D6D2B">
      <w:pPr>
        <w:jc w:val="center"/>
        <w:outlineLvl w:val="0"/>
        <w:rPr>
          <w:b/>
          <w:noProof/>
          <w:lang w:val="sr-Cyrl-RS"/>
        </w:rPr>
      </w:pPr>
      <w:r w:rsidRPr="000230AA">
        <w:rPr>
          <w:b/>
          <w:noProof/>
        </w:rPr>
        <w:t>Члан 1.</w:t>
      </w:r>
    </w:p>
    <w:p w14:paraId="735038F5" w14:textId="77777777" w:rsidR="004D6D2B" w:rsidRPr="000230AA" w:rsidRDefault="004D6D2B" w:rsidP="004D6D2B">
      <w:pPr>
        <w:jc w:val="both"/>
        <w:outlineLvl w:val="0"/>
        <w:rPr>
          <w:noProof/>
        </w:rPr>
      </w:pPr>
      <w:r w:rsidRPr="000230AA">
        <w:rPr>
          <w:noProof/>
          <w:lang w:val="sr-Cyrl-RS"/>
        </w:rPr>
        <w:t xml:space="preserve">             </w:t>
      </w:r>
      <w:r w:rsidRPr="000230AA">
        <w:rPr>
          <w:noProof/>
          <w:lang w:val="sr-Latn-CS"/>
        </w:rPr>
        <w:t>Предмет овог уговора је</w:t>
      </w:r>
      <w:r w:rsidRPr="000230AA">
        <w:rPr>
          <w:noProof/>
          <w:lang w:val="sr-Cyrl-CS"/>
        </w:rPr>
        <w:t xml:space="preserve"> </w:t>
      </w:r>
      <w:r w:rsidRPr="000230AA">
        <w:rPr>
          <w:noProof/>
        </w:rPr>
        <w:t>набавка услуге</w:t>
      </w:r>
      <w:r w:rsidRPr="000230AA">
        <w:rPr>
          <w:b/>
          <w:noProof/>
        </w:rPr>
        <w:t xml:space="preserve"> – </w:t>
      </w:r>
      <w:r w:rsidRPr="000230AA">
        <w:rPr>
          <w:b/>
          <w:noProof/>
          <w:lang w:val="sr-Cyrl-RS"/>
        </w:rPr>
        <w:t xml:space="preserve">Сервисирање стерилизатора произвођача </w:t>
      </w:r>
      <w:r w:rsidRPr="000230AA">
        <w:rPr>
          <w:b/>
          <w:noProof/>
          <w:lang w:val="sr-Latn-RS"/>
        </w:rPr>
        <w:t xml:space="preserve">GETINGE, </w:t>
      </w:r>
      <w:r w:rsidRPr="000230AA">
        <w:rPr>
          <w:b/>
          <w:noProof/>
          <w:lang w:val="sr-Cyrl-RS"/>
        </w:rPr>
        <w:t>за потребе Клиничког центра Војводине</w:t>
      </w:r>
      <w:r w:rsidRPr="000230AA">
        <w:rPr>
          <w:noProof/>
        </w:rPr>
        <w:t>–</w:t>
      </w:r>
      <w:r w:rsidRPr="000230AA">
        <w:rPr>
          <w:noProof/>
          <w:lang w:val="sr-Cyrl-CS"/>
        </w:rPr>
        <w:t xml:space="preserve"> </w:t>
      </w:r>
      <w:r w:rsidRPr="000230AA">
        <w:rPr>
          <w:lang w:val="sr-Latn-CS"/>
        </w:rPr>
        <w:t>кој</w:t>
      </w:r>
      <w:r w:rsidRPr="000230AA">
        <w:t>а</w:t>
      </w:r>
      <w:r w:rsidRPr="000230AA">
        <w:rPr>
          <w:lang w:val="sr-Latn-CS"/>
        </w:rPr>
        <w:t xml:space="preserve"> је тражен</w:t>
      </w:r>
      <w:r w:rsidRPr="000230AA">
        <w:t>а</w:t>
      </w:r>
      <w:r w:rsidRPr="000230AA">
        <w:rPr>
          <w:lang w:val="sr-Latn-CS"/>
        </w:rPr>
        <w:t xml:space="preserve"> у позиву за</w:t>
      </w:r>
      <w:r w:rsidRPr="000230AA">
        <w:t xml:space="preserve"> подношење понуда у</w:t>
      </w:r>
      <w:r w:rsidRPr="000230AA">
        <w:rPr>
          <w:lang w:val="sr-Latn-CS"/>
        </w:rPr>
        <w:t xml:space="preserve"> </w:t>
      </w:r>
      <w:r w:rsidRPr="000230AA">
        <w:t xml:space="preserve">отвореном </w:t>
      </w:r>
      <w:r w:rsidRPr="000230AA">
        <w:rPr>
          <w:lang w:val="sr-Latn-CS"/>
        </w:rPr>
        <w:t>поступ</w:t>
      </w:r>
      <w:r w:rsidRPr="000230AA">
        <w:t>ку</w:t>
      </w:r>
      <w:r w:rsidRPr="000230AA">
        <w:rPr>
          <w:lang w:val="sr-Latn-CS"/>
        </w:rPr>
        <w:t xml:space="preserve"> јавне набавке број </w:t>
      </w:r>
      <w:r w:rsidRPr="000230AA">
        <w:rPr>
          <w:lang w:val="sr-Cyrl-RS"/>
        </w:rPr>
        <w:t>83</w:t>
      </w:r>
      <w:r w:rsidRPr="000230AA">
        <w:rPr>
          <w:lang w:val="sr-Latn-RS"/>
        </w:rPr>
        <w:t>-16</w:t>
      </w:r>
      <w:r w:rsidRPr="000230AA">
        <w:rPr>
          <w:lang w:val="sr-Cyrl-RS"/>
        </w:rPr>
        <w:t>-О</w:t>
      </w:r>
      <w:r w:rsidRPr="000230AA">
        <w:t xml:space="preserve"> </w:t>
      </w:r>
      <w:r w:rsidRPr="000230AA">
        <w:rPr>
          <w:lang w:val="sr-Latn-CS"/>
        </w:rPr>
        <w:t xml:space="preserve">од </w:t>
      </w:r>
      <w:r w:rsidRPr="000230AA">
        <w:rPr>
          <w:bCs/>
        </w:rPr>
        <w:t>__________</w:t>
      </w:r>
      <w:r w:rsidRPr="000230AA">
        <w:rPr>
          <w:bCs/>
          <w:lang w:val="sr-Latn-CS"/>
        </w:rPr>
        <w:t xml:space="preserve"> </w:t>
      </w:r>
      <w:r w:rsidRPr="000230AA">
        <w:rPr>
          <w:lang w:val="sr-Latn-CS"/>
        </w:rPr>
        <w:t>године.</w:t>
      </w:r>
    </w:p>
    <w:p w14:paraId="67A61161" w14:textId="77777777" w:rsidR="004D6D2B" w:rsidRPr="000230AA" w:rsidRDefault="004D6D2B" w:rsidP="004D6D2B">
      <w:pPr>
        <w:ind w:firstLine="720"/>
        <w:jc w:val="both"/>
        <w:rPr>
          <w:noProof/>
        </w:rPr>
      </w:pPr>
    </w:p>
    <w:p w14:paraId="68F5922C" w14:textId="77777777" w:rsidR="004D6D2B" w:rsidRPr="000230AA" w:rsidRDefault="004D6D2B" w:rsidP="004D6D2B">
      <w:pPr>
        <w:jc w:val="center"/>
        <w:outlineLvl w:val="0"/>
        <w:rPr>
          <w:noProof/>
        </w:rPr>
      </w:pPr>
      <w:r w:rsidRPr="000230AA">
        <w:rPr>
          <w:b/>
          <w:noProof/>
        </w:rPr>
        <w:t>Члан 2.</w:t>
      </w:r>
    </w:p>
    <w:p w14:paraId="2FF59D51" w14:textId="77777777" w:rsidR="004D6D2B" w:rsidRPr="000230AA" w:rsidRDefault="004D6D2B" w:rsidP="004D6D2B">
      <w:pPr>
        <w:pStyle w:val="BodyTextIndent"/>
        <w:ind w:left="0" w:firstLine="741"/>
        <w:jc w:val="both"/>
        <w:rPr>
          <w:b w:val="0"/>
          <w:bCs w:val="0"/>
          <w:lang w:val="sr-Cyrl-RS"/>
        </w:rPr>
      </w:pPr>
      <w:r w:rsidRPr="000230AA">
        <w:rPr>
          <w:b w:val="0"/>
        </w:rPr>
        <w:t xml:space="preserve">Добављач се обавезује да услугу која је предмет овог уговора изврши у свему према својој понуди </w:t>
      </w:r>
      <w:r w:rsidRPr="000230AA">
        <w:rPr>
          <w:b w:val="0"/>
          <w:bCs w:val="0"/>
        </w:rPr>
        <w:t xml:space="preserve">број </w:t>
      </w:r>
      <w:r w:rsidRPr="000230AA">
        <w:rPr>
          <w:b w:val="0"/>
          <w:bCs w:val="0"/>
          <w:lang w:val="sr-Cyrl-RS"/>
        </w:rPr>
        <w:t>__________од</w:t>
      </w:r>
      <w:r w:rsidRPr="000230AA">
        <w:rPr>
          <w:b w:val="0"/>
        </w:rPr>
        <w:t xml:space="preserve"> </w:t>
      </w:r>
      <w:r w:rsidRPr="000230AA">
        <w:rPr>
          <w:b w:val="0"/>
          <w:lang w:val="sr-Cyrl-RS"/>
        </w:rPr>
        <w:t>___________</w:t>
      </w:r>
      <w:r w:rsidRPr="000230AA">
        <w:rPr>
          <w:b w:val="0"/>
        </w:rPr>
        <w:t>године</w:t>
      </w:r>
      <w:r w:rsidRPr="000230AA">
        <w:rPr>
          <w:b w:val="0"/>
          <w:bCs w:val="0"/>
          <w:lang w:val="sr-Cyrl-RS"/>
        </w:rPr>
        <w:t>, која је саставни део овог уговора.</w:t>
      </w:r>
    </w:p>
    <w:p w14:paraId="7CA10583" w14:textId="77777777" w:rsidR="004D6D2B" w:rsidRPr="000230AA" w:rsidRDefault="004D6D2B" w:rsidP="004D6D2B">
      <w:pPr>
        <w:pStyle w:val="BodyTextIndent"/>
        <w:ind w:left="0" w:firstLine="708"/>
        <w:jc w:val="both"/>
        <w:rPr>
          <w:b w:val="0"/>
        </w:rPr>
      </w:pPr>
      <w:r w:rsidRPr="000230AA">
        <w:rPr>
          <w:b w:val="0"/>
          <w:bCs w:val="0"/>
        </w:rPr>
        <w:t xml:space="preserve">Цена </w:t>
      </w:r>
      <w:r w:rsidRPr="000230AA">
        <w:rPr>
          <w:b w:val="0"/>
          <w:bCs w:val="0"/>
          <w:lang w:val="sr-Cyrl-RS"/>
        </w:rPr>
        <w:t>услуге</w:t>
      </w:r>
      <w:r w:rsidRPr="000230AA">
        <w:rPr>
          <w:b w:val="0"/>
          <w:bCs w:val="0"/>
        </w:rPr>
        <w:t xml:space="preserve"> из члана 1. овог уговора без пореза на додату вредност износи </w:t>
      </w:r>
      <w:r w:rsidRPr="000230AA">
        <w:rPr>
          <w:b w:val="0"/>
        </w:rPr>
        <w:t>___________</w:t>
      </w:r>
      <w:r w:rsidRPr="000230AA">
        <w:rPr>
          <w:b w:val="0"/>
          <w:bCs w:val="0"/>
        </w:rPr>
        <w:t xml:space="preserve"> (словима: ___________________), односно са порезом на додату вредност износи </w:t>
      </w:r>
      <w:r w:rsidRPr="000230AA">
        <w:rPr>
          <w:b w:val="0"/>
        </w:rPr>
        <w:t>______________________</w:t>
      </w:r>
      <w:r w:rsidRPr="000230AA">
        <w:rPr>
          <w:b w:val="0"/>
          <w:bCs w:val="0"/>
        </w:rPr>
        <w:t xml:space="preserve"> (словима: __________________________).</w:t>
      </w:r>
    </w:p>
    <w:p w14:paraId="485D71AB" w14:textId="77777777" w:rsidR="004D6D2B" w:rsidRPr="000230AA" w:rsidRDefault="004D6D2B" w:rsidP="004D6D2B">
      <w:pPr>
        <w:ind w:firstLine="720"/>
        <w:jc w:val="both"/>
        <w:rPr>
          <w:bCs/>
          <w:noProof/>
          <w:szCs w:val="20"/>
        </w:rPr>
      </w:pPr>
      <w:proofErr w:type="gramStart"/>
      <w:r w:rsidRPr="000230AA">
        <w:t>Овако уговорена цена се сматра фиксном за време трајања уговора.</w:t>
      </w:r>
      <w:proofErr w:type="gramEnd"/>
      <w:r w:rsidRPr="000230AA">
        <w:rPr>
          <w:bCs/>
          <w:noProof/>
        </w:rPr>
        <w:t xml:space="preserve"> </w:t>
      </w:r>
    </w:p>
    <w:p w14:paraId="43DE895C" w14:textId="77777777" w:rsidR="004D6D2B" w:rsidRPr="000230AA" w:rsidRDefault="004D6D2B" w:rsidP="004D6D2B">
      <w:pPr>
        <w:rPr>
          <w:noProof/>
          <w:lang w:val="sr-Cyrl-RS"/>
        </w:rPr>
      </w:pPr>
    </w:p>
    <w:p w14:paraId="4B4858E6" w14:textId="77777777" w:rsidR="004D6D2B" w:rsidRPr="000230AA" w:rsidRDefault="004D6D2B" w:rsidP="004D6D2B">
      <w:pPr>
        <w:jc w:val="center"/>
        <w:outlineLvl w:val="0"/>
        <w:rPr>
          <w:b/>
          <w:noProof/>
          <w:lang w:val="sr-Cyrl-RS"/>
        </w:rPr>
      </w:pPr>
      <w:r w:rsidRPr="000230AA">
        <w:rPr>
          <w:b/>
          <w:noProof/>
        </w:rPr>
        <w:t>Члан 3.</w:t>
      </w:r>
    </w:p>
    <w:p w14:paraId="31875E86" w14:textId="52EF6174" w:rsidR="004D6D2B" w:rsidRPr="000230AA" w:rsidRDefault="00623AD7" w:rsidP="004D6D2B">
      <w:pPr>
        <w:pStyle w:val="Footer"/>
        <w:jc w:val="both"/>
        <w:rPr>
          <w:noProof/>
          <w:lang w:val="sr-Cyrl-RS"/>
        </w:rPr>
      </w:pPr>
      <w:r>
        <w:rPr>
          <w:noProof/>
          <w:lang w:val="sr-Cyrl-RS"/>
        </w:rPr>
        <w:tab/>
        <w:t xml:space="preserve">            </w:t>
      </w:r>
      <w:r w:rsidR="004D6D2B" w:rsidRPr="000230AA">
        <w:rPr>
          <w:noProof/>
          <w:lang w:val="sr-Cyrl-RS"/>
        </w:rPr>
        <w:t>Дибављач се обавезује да</w:t>
      </w:r>
      <w:r w:rsidR="004D6D2B" w:rsidRPr="000230AA">
        <w:rPr>
          <w:noProof/>
        </w:rPr>
        <w:t xml:space="preserve"> изврши услугу</w:t>
      </w:r>
      <w:r w:rsidR="004D6D2B" w:rsidRPr="000230AA">
        <w:rPr>
          <w:noProof/>
          <w:lang w:val="sr-Cyrl-RS"/>
        </w:rPr>
        <w:t xml:space="preserve"> сервисирања стерилизатора произвођача </w:t>
      </w:r>
      <w:r w:rsidR="004D6D2B" w:rsidRPr="000230AA">
        <w:rPr>
          <w:noProof/>
          <w:lang w:val="sr-Latn-RS"/>
        </w:rPr>
        <w:t>GETINGE</w:t>
      </w:r>
      <w:r w:rsidR="004D6D2B" w:rsidRPr="000230AA">
        <w:rPr>
          <w:noProof/>
          <w:lang w:val="sr-Cyrl-RS"/>
        </w:rPr>
        <w:t xml:space="preserve"> </w:t>
      </w:r>
      <w:r w:rsidR="004D6D2B" w:rsidRPr="000230AA">
        <w:rPr>
          <w:noProof/>
        </w:rPr>
        <w:t>(у даљем тексту: опрема)</w:t>
      </w:r>
      <w:r w:rsidR="004D6D2B" w:rsidRPr="000230AA">
        <w:rPr>
          <w:noProof/>
          <w:lang w:val="sr-Cyrl-RS"/>
        </w:rPr>
        <w:t xml:space="preserve">, </w:t>
      </w:r>
      <w:r w:rsidR="004D6D2B" w:rsidRPr="000230AA">
        <w:rPr>
          <w:noProof/>
          <w:lang w:val="sr-Latn-RS"/>
        </w:rPr>
        <w:t xml:space="preserve">односно услугу </w:t>
      </w:r>
      <w:r w:rsidR="004D6D2B" w:rsidRPr="000230AA">
        <w:rPr>
          <w:noProof/>
          <w:lang w:val="sr-Cyrl-RS"/>
        </w:rPr>
        <w:t xml:space="preserve">редовног годишњег сервиса и сервиса по позиву, као и испоруку и замену </w:t>
      </w:r>
      <w:r w:rsidR="004D6D2B" w:rsidRPr="000230AA">
        <w:rPr>
          <w:bCs/>
          <w:noProof/>
        </w:rPr>
        <w:t xml:space="preserve">оригиналних </w:t>
      </w:r>
      <w:r w:rsidR="004D6D2B" w:rsidRPr="000230AA">
        <w:rPr>
          <w:noProof/>
          <w:lang w:val="sr-Cyrl-RS"/>
        </w:rPr>
        <w:t>резервних делова,</w:t>
      </w:r>
      <w:r w:rsidR="004D6D2B" w:rsidRPr="000230AA">
        <w:rPr>
          <w:noProof/>
        </w:rPr>
        <w:t xml:space="preserve"> a у свему према захтевима наручиоца и техничкој спецификацији тих услуга из конкурсне документације</w:t>
      </w:r>
      <w:r w:rsidR="004D6D2B" w:rsidRPr="000230AA">
        <w:rPr>
          <w:noProof/>
          <w:lang w:val="en-US"/>
        </w:rPr>
        <w:t>.</w:t>
      </w:r>
    </w:p>
    <w:p w14:paraId="314214E5" w14:textId="77777777" w:rsidR="004D6D2B" w:rsidRPr="000230AA" w:rsidRDefault="004D6D2B" w:rsidP="004D6D2B">
      <w:pPr>
        <w:ind w:firstLine="708"/>
        <w:jc w:val="both"/>
        <w:rPr>
          <w:noProof/>
          <w:lang w:val="sr-Cyrl-RS"/>
        </w:rPr>
      </w:pPr>
      <w:r w:rsidRPr="000230AA">
        <w:rPr>
          <w:noProof/>
        </w:rPr>
        <w:lastRenderedPageBreak/>
        <w:t xml:space="preserve">Добављач се обавезује да услугу која је предмет овог уговора врши </w:t>
      </w:r>
      <w:r w:rsidRPr="000230AA">
        <w:rPr>
          <w:bCs/>
          <w:noProof/>
        </w:rPr>
        <w:t xml:space="preserve">савесно и благовремено, у циљу обезбеђивања непрекидног рада </w:t>
      </w:r>
      <w:r w:rsidRPr="000230AA">
        <w:rPr>
          <w:bCs/>
          <w:noProof/>
          <w:lang w:val="sr-Cyrl-RS"/>
        </w:rPr>
        <w:t>апарата</w:t>
      </w:r>
      <w:r w:rsidRPr="000230AA">
        <w:rPr>
          <w:bCs/>
          <w:noProof/>
        </w:rPr>
        <w:t xml:space="preserve"> и продужења њеног века трајања, а према упутствима и прописима произвођача опреме</w:t>
      </w:r>
      <w:r w:rsidRPr="000230AA">
        <w:rPr>
          <w:noProof/>
        </w:rPr>
        <w:t xml:space="preserve">, </w:t>
      </w:r>
      <w:r w:rsidRPr="000230AA">
        <w:rPr>
          <w:bCs/>
          <w:noProof/>
        </w:rPr>
        <w:t>у реалном времену и уз реалан утрошак сервисног, резервног и осталог материјала</w:t>
      </w:r>
      <w:r w:rsidRPr="000230AA">
        <w:rPr>
          <w:bCs/>
          <w:noProof/>
          <w:lang w:val="sr-Cyrl-RS"/>
        </w:rPr>
        <w:t>,</w:t>
      </w:r>
      <w:r w:rsidRPr="000230AA">
        <w:rPr>
          <w:noProof/>
          <w:lang w:val="sr-Cyrl-RS"/>
        </w:rPr>
        <w:t xml:space="preserve"> </w:t>
      </w:r>
      <w:r w:rsidRPr="000230AA">
        <w:rPr>
          <w:noProof/>
        </w:rPr>
        <w:t xml:space="preserve">и то кроз редован </w:t>
      </w:r>
      <w:r w:rsidRPr="000230AA">
        <w:rPr>
          <w:noProof/>
          <w:lang w:val="sr-Cyrl-RS"/>
        </w:rPr>
        <w:t>сервис и сервис по позиву</w:t>
      </w:r>
      <w:r w:rsidRPr="000230AA">
        <w:rPr>
          <w:noProof/>
        </w:rPr>
        <w:t xml:space="preserve">, </w:t>
      </w:r>
      <w:r w:rsidRPr="000230AA">
        <w:rPr>
          <w:noProof/>
          <w:lang w:val="sr-Cyrl-RS"/>
        </w:rPr>
        <w:t xml:space="preserve">као и </w:t>
      </w:r>
      <w:r w:rsidRPr="000230AA">
        <w:rPr>
          <w:noProof/>
        </w:rPr>
        <w:t xml:space="preserve"> замену </w:t>
      </w:r>
      <w:r w:rsidRPr="000230AA">
        <w:rPr>
          <w:bCs/>
          <w:noProof/>
        </w:rPr>
        <w:t>оригиналних резервних делова</w:t>
      </w:r>
      <w:r w:rsidRPr="000230AA">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наведене у члану 2. уговора.</w:t>
      </w:r>
    </w:p>
    <w:p w14:paraId="4F286357" w14:textId="77777777" w:rsidR="004D6D2B" w:rsidRPr="000230AA" w:rsidRDefault="004D6D2B" w:rsidP="004D6D2B">
      <w:pPr>
        <w:ind w:firstLine="720"/>
        <w:jc w:val="both"/>
        <w:rPr>
          <w:bCs/>
          <w:noProof/>
          <w:lang w:val="sr-Cyrl-RS"/>
        </w:rPr>
      </w:pPr>
      <w:r w:rsidRPr="000230AA">
        <w:rPr>
          <w:noProof/>
        </w:rPr>
        <w:t xml:space="preserve">Уколико за време трајања овог уговора </w:t>
      </w:r>
      <w:r w:rsidRPr="000230AA">
        <w:rPr>
          <w:bCs/>
          <w:noProof/>
        </w:rPr>
        <w:t xml:space="preserve">настане потреба за заменом резервног дела или вршењем услуге која се не налази у ценовнику добављача, добављач се обавезује да у писаном извештају образложи неопходност замене баш тог дела или вршењем </w:t>
      </w:r>
      <w:r w:rsidRPr="000230AA">
        <w:rPr>
          <w:bCs/>
          <w:noProof/>
          <w:lang w:val="sr-Cyrl-RS"/>
        </w:rPr>
        <w:t xml:space="preserve">баш те </w:t>
      </w:r>
      <w:r w:rsidRPr="000230AA">
        <w:rPr>
          <w:bCs/>
          <w:noProof/>
        </w:rPr>
        <w:t xml:space="preserve">услуге у односу на оне делове </w:t>
      </w:r>
      <w:r w:rsidRPr="000230AA">
        <w:rPr>
          <w:bCs/>
          <w:noProof/>
          <w:lang w:val="sr-Cyrl-RS"/>
        </w:rPr>
        <w:t xml:space="preserve">и услуге </w:t>
      </w:r>
      <w:r w:rsidRPr="000230AA">
        <w:rPr>
          <w:bCs/>
          <w:noProof/>
        </w:rPr>
        <w:t xml:space="preserve">које се налазе у понуди и ценовнику добављача, те да тај извештај достави </w:t>
      </w:r>
      <w:r w:rsidRPr="000230AA">
        <w:rPr>
          <w:bCs/>
          <w:noProof/>
          <w:lang w:val="sr-Cyrl-RS"/>
        </w:rPr>
        <w:t xml:space="preserve">овлашћеном лицу </w:t>
      </w:r>
      <w:r w:rsidRPr="000230AA">
        <w:rPr>
          <w:bCs/>
          <w:noProof/>
        </w:rPr>
        <w:t>за техничк</w:t>
      </w:r>
      <w:r w:rsidRPr="000230AA">
        <w:rPr>
          <w:bCs/>
          <w:noProof/>
          <w:lang w:val="sr-Cyrl-RS"/>
        </w:rPr>
        <w:t xml:space="preserve">у </w:t>
      </w:r>
      <w:r w:rsidRPr="000230AA">
        <w:rPr>
          <w:bCs/>
          <w:noProof/>
        </w:rPr>
        <w:t>реализациј</w:t>
      </w:r>
      <w:r w:rsidRPr="000230AA">
        <w:rPr>
          <w:bCs/>
          <w:noProof/>
          <w:lang w:val="sr-Cyrl-RS"/>
        </w:rPr>
        <w:t xml:space="preserve">у из члана 8. овог уговора, </w:t>
      </w:r>
      <w:r w:rsidRPr="000230AA">
        <w:rPr>
          <w:bCs/>
          <w:noProof/>
          <w:lang w:val="sr-Cyrl-CS"/>
        </w:rPr>
        <w:t>путем поште или преко писарнице наручиоца</w:t>
      </w:r>
      <w:r w:rsidRPr="000230AA">
        <w:rPr>
          <w:bCs/>
          <w:noProof/>
        </w:rPr>
        <w:t>.</w:t>
      </w:r>
    </w:p>
    <w:p w14:paraId="5B77EBC0" w14:textId="77777777" w:rsidR="004D6D2B" w:rsidRPr="000230AA" w:rsidRDefault="004D6D2B" w:rsidP="004D6D2B">
      <w:pPr>
        <w:ind w:firstLine="720"/>
        <w:jc w:val="both"/>
        <w:rPr>
          <w:bCs/>
          <w:noProof/>
          <w:lang w:val="sr-Cyrl-RS"/>
        </w:rPr>
      </w:pPr>
      <w:r w:rsidRPr="000230AA">
        <w:rPr>
          <w:noProof/>
        </w:rPr>
        <w:t xml:space="preserve">Добављач се обавезује да замену </w:t>
      </w:r>
      <w:r w:rsidRPr="000230AA">
        <w:rPr>
          <w:bCs/>
          <w:noProof/>
        </w:rPr>
        <w:t xml:space="preserve">резервног дела </w:t>
      </w:r>
      <w:r w:rsidRPr="000230AA">
        <w:rPr>
          <w:bCs/>
          <w:noProof/>
          <w:lang w:val="sr-Cyrl-RS"/>
        </w:rPr>
        <w:t xml:space="preserve">или извршење услуге, </w:t>
      </w:r>
      <w:r w:rsidRPr="000230AA">
        <w:rPr>
          <w:bCs/>
          <w:noProof/>
        </w:rPr>
        <w:t xml:space="preserve">која се не налази у ценовнику изврши тек по добијању писаног налога и одобрења </w:t>
      </w:r>
      <w:r w:rsidRPr="000230AA">
        <w:rPr>
          <w:bCs/>
          <w:noProof/>
          <w:lang w:val="sr-Cyrl-RS"/>
        </w:rPr>
        <w:t xml:space="preserve">овлашћеног лица </w:t>
      </w:r>
      <w:r w:rsidRPr="000230AA">
        <w:rPr>
          <w:bCs/>
          <w:noProof/>
        </w:rPr>
        <w:t>за техничк</w:t>
      </w:r>
      <w:r w:rsidRPr="000230AA">
        <w:rPr>
          <w:bCs/>
          <w:noProof/>
          <w:lang w:val="sr-Cyrl-RS"/>
        </w:rPr>
        <w:t xml:space="preserve">у </w:t>
      </w:r>
      <w:r w:rsidRPr="000230AA">
        <w:rPr>
          <w:bCs/>
          <w:noProof/>
        </w:rPr>
        <w:t>реализациј</w:t>
      </w:r>
      <w:r w:rsidRPr="000230AA">
        <w:rPr>
          <w:bCs/>
          <w:noProof/>
          <w:lang w:val="sr-Cyrl-RS"/>
        </w:rPr>
        <w:t xml:space="preserve">у из члана 8. овог уговора, </w:t>
      </w:r>
      <w:r w:rsidRPr="000230AA">
        <w:rPr>
          <w:bCs/>
          <w:noProof/>
          <w:lang w:val="sr-Cyrl-CS"/>
        </w:rPr>
        <w:t>у супротном наручилац нема обавезу да добављачу плати замењен део или извршену услугу</w:t>
      </w:r>
      <w:r w:rsidRPr="000230AA">
        <w:rPr>
          <w:bCs/>
          <w:noProof/>
        </w:rPr>
        <w:t>.</w:t>
      </w:r>
    </w:p>
    <w:p w14:paraId="229C1B37" w14:textId="77777777" w:rsidR="004D6D2B" w:rsidRPr="000230AA" w:rsidRDefault="004D6D2B" w:rsidP="004D6D2B">
      <w:pPr>
        <w:ind w:firstLine="708"/>
        <w:jc w:val="both"/>
        <w:rPr>
          <w:noProof/>
          <w:lang w:val="sr-Cyrl-RS"/>
        </w:rPr>
      </w:pPr>
      <w:r w:rsidRPr="000230AA">
        <w:rPr>
          <w:noProof/>
        </w:rPr>
        <w:t xml:space="preserve">Добављач се обавезује да </w:t>
      </w:r>
      <w:r w:rsidRPr="000230AA">
        <w:rPr>
          <w:noProof/>
          <w:lang w:val="sr-Cyrl-RS"/>
        </w:rPr>
        <w:t xml:space="preserve">се </w:t>
      </w:r>
      <w:r w:rsidRPr="000230AA">
        <w:rPr>
          <w:noProof/>
        </w:rPr>
        <w:t>ради извршења услуге која је предмет овог уговора</w:t>
      </w:r>
      <w:r w:rsidRPr="000230AA">
        <w:rPr>
          <w:noProof/>
          <w:lang w:val="sr-Cyrl-RS"/>
        </w:rPr>
        <w:t xml:space="preserve">  </w:t>
      </w:r>
      <w:r w:rsidRPr="000230AA">
        <w:rPr>
          <w:noProof/>
        </w:rPr>
        <w:t>одазове у року</w:t>
      </w:r>
      <w:r w:rsidRPr="000230AA">
        <w:rPr>
          <w:noProof/>
          <w:lang w:val="sr-Cyrl-RS"/>
        </w:rPr>
        <w:t xml:space="preserve"> </w:t>
      </w:r>
      <w:r w:rsidRPr="000230AA">
        <w:rPr>
          <w:noProof/>
        </w:rPr>
        <w:t xml:space="preserve"> од </w:t>
      </w:r>
      <w:r w:rsidRPr="000230AA">
        <w:rPr>
          <w:noProof/>
          <w:lang w:val="sr-Cyrl-RS"/>
        </w:rPr>
        <w:t>_______ (</w:t>
      </w:r>
      <w:r w:rsidRPr="000230AA">
        <w:rPr>
          <w:i/>
          <w:noProof/>
          <w:lang w:val="sr-Cyrl-RS"/>
        </w:rPr>
        <w:t>највише 24 часа)</w:t>
      </w:r>
      <w:r w:rsidRPr="000230AA">
        <w:rPr>
          <w:noProof/>
        </w:rPr>
        <w:t xml:space="preserve"> од </w:t>
      </w:r>
      <w:r w:rsidRPr="000230AA">
        <w:rPr>
          <w:noProof/>
          <w:lang w:val="sr-Cyrl-RS"/>
        </w:rPr>
        <w:t>момента пријема писаног захтева наручиоца</w:t>
      </w:r>
      <w:r w:rsidRPr="000230AA">
        <w:rPr>
          <w:i/>
          <w:noProof/>
          <w:lang w:val="sr-Cyrl-RS"/>
        </w:rPr>
        <w:t xml:space="preserve">, </w:t>
      </w:r>
      <w:r w:rsidRPr="000230AA">
        <w:rPr>
          <w:noProof/>
          <w:lang w:val="sr-Cyrl-RS"/>
        </w:rPr>
        <w:t>а да</w:t>
      </w:r>
      <w:r w:rsidRPr="000230AA">
        <w:rPr>
          <w:noProof/>
          <w:lang w:val="sr-Latn-RS"/>
        </w:rPr>
        <w:t xml:space="preserve"> </w:t>
      </w:r>
      <w:r w:rsidRPr="000230AA">
        <w:rPr>
          <w:noProof/>
          <w:lang w:val="sr-Cyrl-RS"/>
        </w:rPr>
        <w:t>предметну услугу изврши у року од ______(</w:t>
      </w:r>
      <w:r w:rsidRPr="000230AA">
        <w:rPr>
          <w:i/>
          <w:noProof/>
          <w:lang w:val="sr-Cyrl-RS"/>
        </w:rPr>
        <w:t xml:space="preserve">највише 8 часова) </w:t>
      </w:r>
      <w:r w:rsidRPr="000230AA">
        <w:rPr>
          <w:noProof/>
          <w:lang w:val="sr-Cyrl-RS"/>
        </w:rPr>
        <w:t>од момента одазивања на позив наручиоца.</w:t>
      </w:r>
    </w:p>
    <w:p w14:paraId="59CCC720" w14:textId="77777777" w:rsidR="004D6D2B" w:rsidRPr="000230AA" w:rsidRDefault="004D6D2B" w:rsidP="004D6D2B">
      <w:pPr>
        <w:ind w:firstLine="708"/>
        <w:jc w:val="both"/>
        <w:rPr>
          <w:noProof/>
          <w:lang w:val="sr-Cyrl-RS"/>
        </w:rPr>
      </w:pPr>
      <w:r w:rsidRPr="000230AA">
        <w:rPr>
          <w:noProof/>
        </w:rPr>
        <w:t>Добављач се обавезује да ће услуг</w:t>
      </w:r>
      <w:r w:rsidRPr="000230AA">
        <w:rPr>
          <w:noProof/>
          <w:lang w:val="sr-Cyrl-RS"/>
        </w:rPr>
        <w:t>у</w:t>
      </w:r>
      <w:r w:rsidRPr="000230AA">
        <w:rPr>
          <w:noProof/>
        </w:rPr>
        <w:t xml:space="preserve"> која је предмет овог уговора</w:t>
      </w:r>
      <w:r w:rsidRPr="000230AA">
        <w:rPr>
          <w:noProof/>
          <w:lang w:val="sr-Cyrl-RS"/>
        </w:rPr>
        <w:t xml:space="preserve"> извршити</w:t>
      </w:r>
      <w:r w:rsidRPr="000230AA">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FFFEEAB" w14:textId="77777777" w:rsidR="004D6D2B" w:rsidRPr="000230AA" w:rsidRDefault="004D6D2B" w:rsidP="004D6D2B">
      <w:pPr>
        <w:ind w:firstLine="708"/>
        <w:jc w:val="both"/>
        <w:rPr>
          <w:iCs/>
        </w:rPr>
      </w:pPr>
      <w:proofErr w:type="gramStart"/>
      <w:r w:rsidRPr="000230AA">
        <w:rPr>
          <w:noProof/>
        </w:rPr>
        <w:t xml:space="preserve">Добављач </w:t>
      </w:r>
      <w:r w:rsidRPr="000230AA">
        <w:rPr>
          <w:noProof/>
          <w:lang w:val="sr-Cyrl-RS"/>
        </w:rPr>
        <w:t>даје</w:t>
      </w:r>
      <w:r w:rsidRPr="000230AA">
        <w:rPr>
          <w:noProof/>
        </w:rPr>
        <w:t xml:space="preserve"> гарантни рок </w:t>
      </w:r>
      <w:r w:rsidRPr="000230AA">
        <w:rPr>
          <w:iCs/>
        </w:rPr>
        <w:t>извршену услугу сервисирања и испоручен</w:t>
      </w:r>
      <w:r w:rsidRPr="000230AA">
        <w:rPr>
          <w:iCs/>
          <w:lang w:val="sr-Cyrl-RS"/>
        </w:rPr>
        <w:t>е</w:t>
      </w:r>
      <w:r w:rsidRPr="000230AA">
        <w:rPr>
          <w:iCs/>
        </w:rPr>
        <w:t xml:space="preserve"> резерв</w:t>
      </w:r>
      <w:r w:rsidRPr="000230AA">
        <w:rPr>
          <w:iCs/>
          <w:lang w:val="sr-Cyrl-RS"/>
        </w:rPr>
        <w:t>е</w:t>
      </w:r>
      <w:r w:rsidRPr="000230AA">
        <w:rPr>
          <w:iCs/>
        </w:rPr>
        <w:t xml:space="preserve"> де</w:t>
      </w:r>
      <w:r w:rsidRPr="000230AA">
        <w:rPr>
          <w:iCs/>
          <w:lang w:val="sr-Cyrl-RS"/>
        </w:rPr>
        <w:t>лове</w:t>
      </w:r>
      <w:r w:rsidRPr="000230AA">
        <w:rPr>
          <w:iCs/>
        </w:rPr>
        <w:t xml:space="preserve"> </w:t>
      </w:r>
      <w:r w:rsidRPr="000230AA">
        <w:rPr>
          <w:noProof/>
          <w:lang w:val="sr-Cyrl-RS"/>
        </w:rPr>
        <w:t>______ (</w:t>
      </w:r>
      <w:r w:rsidRPr="000230AA">
        <w:rPr>
          <w:i/>
          <w:noProof/>
          <w:lang w:val="sr-Cyrl-RS"/>
        </w:rPr>
        <w:t xml:space="preserve">најмање 12 месеци) </w:t>
      </w:r>
      <w:r w:rsidRPr="000230AA">
        <w:rPr>
          <w:iCs/>
        </w:rPr>
        <w:t>од дана извршене услуге односно дана испорученог резервног дела.</w:t>
      </w:r>
      <w:proofErr w:type="gramEnd"/>
    </w:p>
    <w:p w14:paraId="3873DA02" w14:textId="77777777" w:rsidR="004D6D2B" w:rsidRPr="000230AA" w:rsidRDefault="004D6D2B" w:rsidP="004D6D2B">
      <w:pPr>
        <w:ind w:firstLine="708"/>
        <w:jc w:val="both"/>
        <w:rPr>
          <w:bCs/>
          <w:noProof/>
          <w:lang w:val="sr-Cyrl-RS"/>
        </w:rPr>
      </w:pPr>
      <w:r w:rsidRPr="000230AA">
        <w:rPr>
          <w:bCs/>
          <w:noProof/>
        </w:rPr>
        <w:t>Добављач се обавезује да после сваког сервиса</w:t>
      </w:r>
      <w:r w:rsidRPr="000230AA">
        <w:rPr>
          <w:bCs/>
          <w:noProof/>
          <w:lang w:val="sr-Cyrl-RS"/>
        </w:rPr>
        <w:t>,</w:t>
      </w:r>
      <w:r w:rsidRPr="000230AA">
        <w:rPr>
          <w:bCs/>
          <w:noProof/>
        </w:rPr>
        <w:t xml:space="preserve"> евиден</w:t>
      </w:r>
      <w:r w:rsidRPr="000230AA">
        <w:rPr>
          <w:bCs/>
          <w:noProof/>
          <w:lang w:val="sr-Cyrl-RS"/>
        </w:rPr>
        <w:t>тира</w:t>
      </w:r>
      <w:r w:rsidRPr="000230AA">
        <w:rPr>
          <w:bCs/>
          <w:noProof/>
        </w:rPr>
        <w:t xml:space="preserve"> извршене услуге у сервисну књижицу </w:t>
      </w:r>
      <w:r w:rsidRPr="000230AA">
        <w:rPr>
          <w:bCs/>
          <w:noProof/>
          <w:lang w:val="sr-Cyrl-RS"/>
        </w:rPr>
        <w:t>апарата</w:t>
      </w:r>
      <w:r w:rsidRPr="000230AA">
        <w:rPr>
          <w:bCs/>
          <w:noProof/>
        </w:rPr>
        <w:t>,</w:t>
      </w:r>
      <w:r w:rsidRPr="000230AA">
        <w:rPr>
          <w:bCs/>
          <w:noProof/>
          <w:lang w:val="sr-Cyrl-RS"/>
        </w:rPr>
        <w:t xml:space="preserve"> и да уредно попуни и потпише </w:t>
      </w:r>
      <w:r w:rsidRPr="000230AA">
        <w:rPr>
          <w:bCs/>
          <w:noProof/>
          <w:lang w:val="sr-Cyrl-CS"/>
        </w:rPr>
        <w:t xml:space="preserve">радни налог </w:t>
      </w:r>
      <w:r w:rsidRPr="000230AA">
        <w:rPr>
          <w:bCs/>
          <w:noProof/>
          <w:lang w:val="sr-Cyrl-RS"/>
        </w:rPr>
        <w:t xml:space="preserve">и преда исти овлашћеном лицу </w:t>
      </w:r>
      <w:r w:rsidRPr="000230AA">
        <w:rPr>
          <w:bCs/>
          <w:noProof/>
        </w:rPr>
        <w:t>за техничк</w:t>
      </w:r>
      <w:r w:rsidRPr="000230AA">
        <w:rPr>
          <w:bCs/>
          <w:noProof/>
          <w:lang w:val="sr-Cyrl-RS"/>
        </w:rPr>
        <w:t xml:space="preserve">у </w:t>
      </w:r>
      <w:r w:rsidRPr="000230AA">
        <w:rPr>
          <w:bCs/>
          <w:noProof/>
        </w:rPr>
        <w:t>реализациј</w:t>
      </w:r>
      <w:r w:rsidRPr="000230AA">
        <w:rPr>
          <w:bCs/>
          <w:noProof/>
          <w:lang w:val="sr-Cyrl-RS"/>
        </w:rPr>
        <w:t>у из члана 8. овог уговора.</w:t>
      </w:r>
    </w:p>
    <w:p w14:paraId="60F7610E" w14:textId="77777777" w:rsidR="004D6D2B" w:rsidRPr="000230AA" w:rsidRDefault="004D6D2B" w:rsidP="004D6D2B">
      <w:pPr>
        <w:outlineLvl w:val="0"/>
        <w:rPr>
          <w:b/>
          <w:noProof/>
          <w:lang w:val="sr-Cyrl-RS"/>
        </w:rPr>
      </w:pPr>
    </w:p>
    <w:p w14:paraId="0D534FFF" w14:textId="77777777" w:rsidR="004D6D2B" w:rsidRPr="000230AA" w:rsidRDefault="004D6D2B" w:rsidP="004D6D2B">
      <w:pPr>
        <w:jc w:val="center"/>
        <w:outlineLvl w:val="0"/>
        <w:rPr>
          <w:noProof/>
        </w:rPr>
      </w:pPr>
      <w:r w:rsidRPr="000230AA">
        <w:rPr>
          <w:b/>
          <w:noProof/>
        </w:rPr>
        <w:t>Члан 4.</w:t>
      </w:r>
    </w:p>
    <w:p w14:paraId="5030B16B" w14:textId="77777777" w:rsidR="004D6D2B" w:rsidRPr="000230AA" w:rsidRDefault="004D6D2B" w:rsidP="004D6D2B">
      <w:pPr>
        <w:ind w:firstLine="720"/>
        <w:jc w:val="both"/>
        <w:rPr>
          <w:noProof/>
          <w:lang w:val="sr-Cyrl-RS"/>
        </w:rPr>
      </w:pPr>
      <w:r w:rsidRPr="000230AA">
        <w:rPr>
          <w:noProof/>
        </w:rPr>
        <w:t xml:space="preserve">Добављач се обавезује да квалитет </w:t>
      </w:r>
      <w:r w:rsidRPr="000230AA">
        <w:rPr>
          <w:noProof/>
          <w:lang w:val="sr-Cyrl-RS"/>
        </w:rPr>
        <w:t>услуга</w:t>
      </w:r>
      <w:r w:rsidRPr="000230AA">
        <w:rPr>
          <w:noProof/>
        </w:rPr>
        <w:t xml:space="preserve"> кој</w:t>
      </w:r>
      <w:r w:rsidRPr="000230AA">
        <w:rPr>
          <w:noProof/>
          <w:lang w:val="sr-Cyrl-RS"/>
        </w:rPr>
        <w:t>е</w:t>
      </w:r>
      <w:r w:rsidRPr="000230AA">
        <w:rPr>
          <w:noProof/>
        </w:rPr>
        <w:t xml:space="preserve"> су предмет овог уговора одговара стандардима и прописима </w:t>
      </w:r>
      <w:r w:rsidRPr="000230AA">
        <w:rPr>
          <w:noProof/>
          <w:lang w:val="sr-Cyrl-RS"/>
        </w:rPr>
        <w:t>Р</w:t>
      </w:r>
      <w:r w:rsidRPr="000230AA">
        <w:rPr>
          <w:noProof/>
        </w:rPr>
        <w:t xml:space="preserve">епублике Србије и Европске </w:t>
      </w:r>
      <w:r w:rsidRPr="000230AA">
        <w:rPr>
          <w:noProof/>
          <w:lang w:val="sr-Cyrl-RS"/>
        </w:rPr>
        <w:t>у</w:t>
      </w:r>
      <w:r w:rsidRPr="000230AA">
        <w:rPr>
          <w:noProof/>
        </w:rPr>
        <w:t>није</w:t>
      </w:r>
      <w:r w:rsidRPr="000230AA">
        <w:rPr>
          <w:noProof/>
          <w:lang w:val="sr-Cyrl-RS"/>
        </w:rPr>
        <w:t xml:space="preserve">, </w:t>
      </w:r>
      <w:r w:rsidRPr="000230AA">
        <w:rPr>
          <w:noProof/>
        </w:rPr>
        <w:t xml:space="preserve">и захтевима из конкурсне документације, те да ће </w:t>
      </w:r>
      <w:r w:rsidRPr="000230AA">
        <w:rPr>
          <w:noProof/>
          <w:lang w:val="sr-Cyrl-RS"/>
        </w:rPr>
        <w:t>услугу</w:t>
      </w:r>
      <w:r w:rsidRPr="000230AA">
        <w:rPr>
          <w:noProof/>
        </w:rPr>
        <w:t xml:space="preserve"> вршити обучени запослени код добављача са одговарајућим</w:t>
      </w:r>
      <w:r w:rsidRPr="000230AA">
        <w:rPr>
          <w:noProof/>
          <w:lang w:val="sr-Cyrl-RS"/>
        </w:rPr>
        <w:t xml:space="preserve"> квалитетним</w:t>
      </w:r>
      <w:r w:rsidRPr="000230AA">
        <w:rPr>
          <w:noProof/>
        </w:rPr>
        <w:t xml:space="preserve"> алатом</w:t>
      </w:r>
      <w:r w:rsidRPr="000230AA">
        <w:rPr>
          <w:noProof/>
          <w:lang w:val="sr-Cyrl-RS"/>
        </w:rPr>
        <w:t>.</w:t>
      </w:r>
    </w:p>
    <w:p w14:paraId="77133028" w14:textId="77777777" w:rsidR="004D6D2B" w:rsidRPr="000230AA" w:rsidRDefault="004D6D2B" w:rsidP="004D6D2B">
      <w:pPr>
        <w:ind w:firstLine="720"/>
        <w:jc w:val="both"/>
        <w:rPr>
          <w:bCs/>
          <w:noProof/>
        </w:rPr>
      </w:pPr>
      <w:r w:rsidRPr="000230AA">
        <w:rPr>
          <w:bCs/>
          <w:noProof/>
          <w:lang w:val="sr-Latn-CS"/>
        </w:rPr>
        <w:t>У случају да се установи да услуга која је предмет овог уговора</w:t>
      </w:r>
      <w:r w:rsidRPr="000230AA">
        <w:rPr>
          <w:b/>
          <w:bCs/>
          <w:noProof/>
          <w:lang w:val="sr-Latn-CS"/>
        </w:rPr>
        <w:t xml:space="preserve"> </w:t>
      </w:r>
      <w:r w:rsidRPr="000230AA">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0230AA">
        <w:rPr>
          <w:bCs/>
          <w:noProof/>
          <w:lang w:val="sr-Cyrl-RS"/>
        </w:rPr>
        <w:t>24 часа,</w:t>
      </w:r>
      <w:r w:rsidRPr="000230AA">
        <w:rPr>
          <w:bCs/>
          <w:noProof/>
          <w:lang w:val="sr-Latn-CS"/>
        </w:rPr>
        <w:t xml:space="preserve"> од </w:t>
      </w:r>
      <w:r w:rsidRPr="000230AA">
        <w:rPr>
          <w:bCs/>
          <w:noProof/>
          <w:lang w:val="sr-Cyrl-RS"/>
        </w:rPr>
        <w:t>часа</w:t>
      </w:r>
      <w:r w:rsidRPr="000230AA">
        <w:rPr>
          <w:bCs/>
          <w:noProof/>
          <w:lang w:val="sr-Latn-CS"/>
        </w:rPr>
        <w:t xml:space="preserve"> пријема писане рекламације наручиоца.</w:t>
      </w:r>
    </w:p>
    <w:p w14:paraId="362B6A04" w14:textId="77777777" w:rsidR="004D6D2B" w:rsidRPr="000230AA" w:rsidRDefault="004D6D2B" w:rsidP="004D6D2B">
      <w:pPr>
        <w:ind w:firstLine="720"/>
        <w:jc w:val="both"/>
        <w:rPr>
          <w:bCs/>
          <w:noProof/>
          <w:lang w:val="sr-Cyrl-RS"/>
        </w:rPr>
      </w:pPr>
    </w:p>
    <w:p w14:paraId="3A8EDC1E" w14:textId="77777777" w:rsidR="004D6D2B" w:rsidRPr="000230AA" w:rsidRDefault="004D6D2B" w:rsidP="004D6D2B">
      <w:pPr>
        <w:jc w:val="center"/>
        <w:outlineLvl w:val="0"/>
        <w:rPr>
          <w:b/>
          <w:noProof/>
          <w:lang w:val="sr-Cyrl-RS"/>
        </w:rPr>
      </w:pPr>
      <w:r w:rsidRPr="000230AA">
        <w:rPr>
          <w:b/>
          <w:noProof/>
        </w:rPr>
        <w:t>Члан 5.</w:t>
      </w:r>
    </w:p>
    <w:p w14:paraId="159F3B60" w14:textId="77777777" w:rsidR="004D6D2B" w:rsidRPr="000230AA" w:rsidRDefault="004D6D2B" w:rsidP="004D6D2B">
      <w:pPr>
        <w:ind w:firstLine="720"/>
        <w:jc w:val="both"/>
        <w:rPr>
          <w:bCs/>
          <w:noProof/>
          <w:lang w:val="sr-Cyrl-RS"/>
        </w:rPr>
      </w:pPr>
      <w:r w:rsidRPr="000230AA">
        <w:rPr>
          <w:noProof/>
          <w:lang w:val="sr-Cyrl-CS"/>
        </w:rPr>
        <w:t xml:space="preserve">Добављач се обавезује да рачун за извршене услуге и испоручене резервне делове испоставља се на основу потписаног документа-радног налога од стране </w:t>
      </w:r>
      <w:r w:rsidRPr="000230AA">
        <w:rPr>
          <w:bCs/>
          <w:noProof/>
          <w:lang w:val="sr-Cyrl-RS"/>
        </w:rPr>
        <w:t xml:space="preserve">овлашћеног лица </w:t>
      </w:r>
      <w:r w:rsidRPr="000230AA">
        <w:rPr>
          <w:bCs/>
          <w:noProof/>
        </w:rPr>
        <w:t>за техничк</w:t>
      </w:r>
      <w:r w:rsidRPr="000230AA">
        <w:rPr>
          <w:bCs/>
          <w:noProof/>
          <w:lang w:val="sr-Cyrl-RS"/>
        </w:rPr>
        <w:t xml:space="preserve">у </w:t>
      </w:r>
      <w:r w:rsidRPr="000230AA">
        <w:rPr>
          <w:bCs/>
          <w:noProof/>
        </w:rPr>
        <w:t>реализациј</w:t>
      </w:r>
      <w:r w:rsidRPr="000230AA">
        <w:rPr>
          <w:bCs/>
          <w:noProof/>
          <w:lang w:val="sr-Cyrl-RS"/>
        </w:rPr>
        <w:t xml:space="preserve">у из члана 8. овог уговора, </w:t>
      </w:r>
      <w:r w:rsidRPr="000230AA">
        <w:rPr>
          <w:noProof/>
          <w:lang w:val="sr-Cyrl-CS"/>
        </w:rPr>
        <w:t xml:space="preserve">којим се верификује квалитет извршених услуга односно испорука резервног дела. </w:t>
      </w:r>
    </w:p>
    <w:p w14:paraId="18B58880" w14:textId="77777777" w:rsidR="004D6D2B" w:rsidRPr="000230AA" w:rsidRDefault="004D6D2B" w:rsidP="004D6D2B">
      <w:pPr>
        <w:ind w:firstLine="720"/>
        <w:jc w:val="both"/>
        <w:rPr>
          <w:bCs/>
          <w:noProof/>
          <w:lang w:val="sr-Cyrl-RS"/>
        </w:rPr>
      </w:pPr>
      <w:r w:rsidRPr="000230AA">
        <w:rPr>
          <w:noProof/>
          <w:lang w:val="sr-Cyrl-CS"/>
        </w:rPr>
        <w:t>Наручилац се обавезује да ће уговорену цену за извршење услуге која је предмет овог уговора,</w:t>
      </w:r>
      <w:r w:rsidRPr="000230AA">
        <w:rPr>
          <w:noProof/>
        </w:rPr>
        <w:t xml:space="preserve"> добављачу исплаћиват</w:t>
      </w:r>
      <w:r w:rsidRPr="000230AA">
        <w:rPr>
          <w:noProof/>
          <w:lang w:val="sr-Cyrl-RS"/>
        </w:rPr>
        <w:t>и одложено у року од 90 дана</w:t>
      </w:r>
      <w:r w:rsidRPr="000230AA">
        <w:rPr>
          <w:noProof/>
          <w:lang w:val="sr-Cyrl-CS"/>
        </w:rPr>
        <w:t xml:space="preserve"> </w:t>
      </w:r>
      <w:r w:rsidRPr="000230AA">
        <w:rPr>
          <w:bCs/>
          <w:noProof/>
        </w:rPr>
        <w:t xml:space="preserve">од дана када му добављач достави </w:t>
      </w:r>
      <w:r w:rsidRPr="000230AA">
        <w:rPr>
          <w:noProof/>
          <w:lang w:val="sr-Cyrl-CS"/>
        </w:rPr>
        <w:t>исправан рачун, испостављен уз документ–радни налог</w:t>
      </w:r>
      <w:r w:rsidRPr="000230AA">
        <w:rPr>
          <w:bCs/>
          <w:noProof/>
        </w:rPr>
        <w:t xml:space="preserve"> за услугe </w:t>
      </w:r>
      <w:r w:rsidRPr="000230AA">
        <w:rPr>
          <w:bCs/>
          <w:noProof/>
        </w:rPr>
        <w:lastRenderedPageBreak/>
        <w:t>којe је извршио</w:t>
      </w:r>
      <w:r w:rsidRPr="000230AA">
        <w:rPr>
          <w:noProof/>
          <w:lang w:val="sr-Cyrl-CS"/>
        </w:rPr>
        <w:t>,</w:t>
      </w:r>
      <w:r w:rsidRPr="000230AA">
        <w:rPr>
          <w:bCs/>
          <w:noProof/>
          <w:lang w:val="sr-Latn-CS"/>
        </w:rPr>
        <w:t xml:space="preserve"> о чему потврду даје </w:t>
      </w:r>
      <w:r w:rsidRPr="000230AA">
        <w:rPr>
          <w:bCs/>
          <w:noProof/>
          <w:lang w:val="sr-Cyrl-RS"/>
        </w:rPr>
        <w:t xml:space="preserve">овлашћеном лице </w:t>
      </w:r>
      <w:r w:rsidRPr="000230AA">
        <w:rPr>
          <w:bCs/>
          <w:noProof/>
        </w:rPr>
        <w:t>за техничк</w:t>
      </w:r>
      <w:r w:rsidRPr="000230AA">
        <w:rPr>
          <w:bCs/>
          <w:noProof/>
          <w:lang w:val="sr-Cyrl-RS"/>
        </w:rPr>
        <w:t xml:space="preserve">у </w:t>
      </w:r>
      <w:r w:rsidRPr="000230AA">
        <w:rPr>
          <w:bCs/>
          <w:noProof/>
        </w:rPr>
        <w:t>реализациј</w:t>
      </w:r>
      <w:r w:rsidRPr="000230AA">
        <w:rPr>
          <w:bCs/>
          <w:noProof/>
          <w:lang w:val="sr-Cyrl-RS"/>
        </w:rPr>
        <w:t>у из члана 8. овог уговора.</w:t>
      </w:r>
    </w:p>
    <w:p w14:paraId="074259F0" w14:textId="77777777" w:rsidR="004D6D2B" w:rsidRPr="000230AA" w:rsidRDefault="004D6D2B" w:rsidP="004D6D2B">
      <w:pPr>
        <w:ind w:firstLine="720"/>
        <w:jc w:val="both"/>
        <w:rPr>
          <w:lang w:val="sr-Cyrl-RS"/>
        </w:rPr>
      </w:pPr>
      <w:r w:rsidRPr="000230AA">
        <w:rPr>
          <w:noProof/>
          <w:lang w:val="sr-Cyrl-CS"/>
        </w:rPr>
        <w:t xml:space="preserve">Добављач се обавезује да рачун </w:t>
      </w:r>
      <w:r w:rsidRPr="000230AA">
        <w:rPr>
          <w:noProof/>
        </w:rPr>
        <w:t>о извршеној услузи</w:t>
      </w:r>
      <w:r w:rsidRPr="000230AA">
        <w:rPr>
          <w:noProof/>
          <w:lang w:val="sr-Cyrl-CS"/>
        </w:rPr>
        <w:t xml:space="preserve"> достави наручиоцу преко писарнице наручиоца, адресирано на седиште наручиоца.</w:t>
      </w:r>
      <w:r w:rsidRPr="000230AA">
        <w:rPr>
          <w:lang w:val="sr-Cyrl-CS"/>
        </w:rPr>
        <w:t xml:space="preserve"> </w:t>
      </w:r>
    </w:p>
    <w:p w14:paraId="178111F3" w14:textId="77777777" w:rsidR="004D6D2B" w:rsidRPr="000230AA" w:rsidRDefault="004D6D2B" w:rsidP="004D6D2B">
      <w:pPr>
        <w:framePr w:hSpace="180" w:wrap="around" w:vAnchor="text" w:hAnchor="margin" w:y="1"/>
        <w:ind w:firstLine="720"/>
        <w:jc w:val="both"/>
        <w:rPr>
          <w:lang w:val="sr-Cyrl-RS"/>
        </w:rPr>
      </w:pPr>
      <w:proofErr w:type="gramStart"/>
      <w:r w:rsidRPr="000230AA">
        <w:t>Плаћање по овом уговору вршиће се до нивоа средстава обезбеђених Финансијским планом за ове намене</w:t>
      </w:r>
      <w:r w:rsidRPr="000230AA">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0230AA">
        <w:rPr>
          <w:lang w:val="sr-Cyrl-RS"/>
        </w:rPr>
        <w:t xml:space="preserve"> </w:t>
      </w:r>
    </w:p>
    <w:p w14:paraId="4D9A4EE0" w14:textId="77777777" w:rsidR="004D6D2B" w:rsidRPr="000230AA" w:rsidRDefault="004D6D2B" w:rsidP="004D6D2B">
      <w:pPr>
        <w:framePr w:hSpace="180" w:wrap="around" w:vAnchor="text" w:hAnchor="margin" w:y="1"/>
        <w:ind w:firstLine="720"/>
        <w:jc w:val="both"/>
        <w:rPr>
          <w:lang w:val="sr-Cyrl-RS"/>
        </w:rPr>
      </w:pPr>
      <w:proofErr w:type="gramStart"/>
      <w:r w:rsidRPr="000230AA">
        <w:t>У супротном уговор престаје да важи без накнаде штете због немогућности преузимања обавеза од стране наручиоца.</w:t>
      </w:r>
      <w:proofErr w:type="gramEnd"/>
    </w:p>
    <w:p w14:paraId="33D0B8AC" w14:textId="77777777" w:rsidR="004D6D2B" w:rsidRPr="000230AA" w:rsidRDefault="004D6D2B" w:rsidP="004D6D2B">
      <w:pPr>
        <w:jc w:val="both"/>
        <w:rPr>
          <w:bCs/>
          <w:noProof/>
          <w:lang w:val="sr-Cyrl-RS"/>
        </w:rPr>
      </w:pPr>
    </w:p>
    <w:p w14:paraId="69497B65" w14:textId="77777777" w:rsidR="004D6D2B" w:rsidRPr="000230AA" w:rsidRDefault="004D6D2B" w:rsidP="004D6D2B">
      <w:pPr>
        <w:jc w:val="center"/>
        <w:outlineLvl w:val="0"/>
        <w:rPr>
          <w:noProof/>
          <w:lang w:val="sr-Cyrl-CS"/>
        </w:rPr>
      </w:pPr>
      <w:r w:rsidRPr="000230AA">
        <w:rPr>
          <w:b/>
          <w:noProof/>
          <w:lang w:val="en-US"/>
        </w:rPr>
        <w:t>Члан 6.</w:t>
      </w:r>
    </w:p>
    <w:p w14:paraId="430FB486" w14:textId="77777777" w:rsidR="004D6D2B" w:rsidRPr="000230AA" w:rsidRDefault="004D6D2B" w:rsidP="004D6D2B">
      <w:pPr>
        <w:ind w:firstLine="720"/>
        <w:jc w:val="both"/>
        <w:rPr>
          <w:noProof/>
        </w:rPr>
      </w:pPr>
      <w:r w:rsidRPr="000230AA">
        <w:rPr>
          <w:noProof/>
        </w:rPr>
        <w:t>Уговорне стране констатују да је добављач доставио наручиоцу следећа средства обезбеђења са овлашћењима за наплату:</w:t>
      </w:r>
    </w:p>
    <w:p w14:paraId="4C8D428F" w14:textId="77777777" w:rsidR="004D6D2B" w:rsidRPr="000230AA" w:rsidRDefault="004D6D2B" w:rsidP="004D6D2B">
      <w:pPr>
        <w:pStyle w:val="ListParagraph"/>
        <w:ind w:left="447"/>
        <w:jc w:val="both"/>
        <w:rPr>
          <w:noProof/>
        </w:rPr>
      </w:pPr>
      <w:r w:rsidRPr="000230AA">
        <w:rPr>
          <w:b/>
        </w:rPr>
        <w:t>регистровану бланко меницу и менично овлашћење</w:t>
      </w:r>
      <w:r w:rsidRPr="000230AA">
        <w:rPr>
          <w:b/>
          <w:noProof/>
        </w:rPr>
        <w:t xml:space="preserve"> за извршење уговорне обавезе</w:t>
      </w:r>
      <w:r w:rsidRPr="000230AA">
        <w:rPr>
          <w:noProof/>
        </w:rPr>
        <w:t>, попуњену на износ од 10% од укупне вредности уговора</w:t>
      </w:r>
      <w:r w:rsidRPr="000230AA">
        <w:rPr>
          <w:noProof/>
          <w:lang w:val="sr-Cyrl-RS"/>
        </w:rPr>
        <w:t xml:space="preserve"> без ПДВ-а</w:t>
      </w:r>
      <w:r w:rsidRPr="000230A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23F4588" w14:textId="77777777" w:rsidR="004D6D2B" w:rsidRPr="000230AA" w:rsidRDefault="004D6D2B" w:rsidP="004D6D2B">
      <w:pPr>
        <w:pStyle w:val="ListParagraph"/>
        <w:ind w:left="447"/>
        <w:jc w:val="both"/>
        <w:rPr>
          <w:noProof/>
        </w:rPr>
      </w:pPr>
      <w:r w:rsidRPr="000230AA">
        <w:rPr>
          <w:b/>
        </w:rPr>
        <w:t>регистровану бланко меницу и менично овлашћење</w:t>
      </w:r>
      <w:r w:rsidRPr="000230AA">
        <w:rPr>
          <w:b/>
          <w:noProof/>
        </w:rPr>
        <w:t xml:space="preserve"> за отклањање недостатака у гарантном року</w:t>
      </w:r>
      <w:r w:rsidRPr="000230AA">
        <w:rPr>
          <w:noProof/>
        </w:rPr>
        <w:t>, попуњену на износ од 10% од укупне вредности уговора</w:t>
      </w:r>
      <w:r w:rsidRPr="000230AA">
        <w:rPr>
          <w:noProof/>
          <w:lang w:val="sr-Cyrl-RS"/>
        </w:rPr>
        <w:t xml:space="preserve"> без ПДВ-а</w:t>
      </w:r>
      <w:r w:rsidRPr="000230A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305B6D97" w14:textId="77777777" w:rsidR="004D6D2B" w:rsidRPr="000230AA" w:rsidRDefault="004D6D2B" w:rsidP="004D6D2B">
      <w:pPr>
        <w:jc w:val="both"/>
        <w:rPr>
          <w:b/>
          <w:noProof/>
          <w:lang w:val="sr-Cyrl-RS"/>
        </w:rPr>
      </w:pPr>
    </w:p>
    <w:p w14:paraId="3E880502" w14:textId="77777777" w:rsidR="004D6D2B" w:rsidRPr="000230AA" w:rsidRDefault="004D6D2B" w:rsidP="004D6D2B">
      <w:pPr>
        <w:jc w:val="center"/>
        <w:outlineLvl w:val="0"/>
        <w:rPr>
          <w:noProof/>
        </w:rPr>
      </w:pPr>
      <w:r w:rsidRPr="000230AA">
        <w:rPr>
          <w:b/>
          <w:noProof/>
        </w:rPr>
        <w:t>Члан 7.</w:t>
      </w:r>
    </w:p>
    <w:p w14:paraId="0334FEB0" w14:textId="77777777" w:rsidR="004D6D2B" w:rsidRPr="000230AA" w:rsidRDefault="004D6D2B" w:rsidP="004D6D2B">
      <w:pPr>
        <w:ind w:firstLine="720"/>
        <w:jc w:val="both"/>
        <w:rPr>
          <w:noProof/>
          <w:lang w:val="en-US"/>
        </w:rPr>
      </w:pPr>
      <w:r w:rsidRPr="000230AA">
        <w:rPr>
          <w:noProof/>
        </w:rPr>
        <w:t xml:space="preserve">Уколико добављач не поступа </w:t>
      </w:r>
      <w:r w:rsidRPr="000230AA">
        <w:rPr>
          <w:noProof/>
          <w:lang w:val="en-US"/>
        </w:rPr>
        <w:t>у складу са обавезама које је преузео закључењем овог уговора наручилац има право:</w:t>
      </w:r>
    </w:p>
    <w:p w14:paraId="231B5B10" w14:textId="77777777" w:rsidR="004D6D2B" w:rsidRPr="000230AA" w:rsidRDefault="004D6D2B" w:rsidP="004D6D2B">
      <w:pPr>
        <w:ind w:firstLine="720"/>
        <w:jc w:val="both"/>
        <w:rPr>
          <w:noProof/>
        </w:rPr>
      </w:pPr>
      <w:r w:rsidRPr="000230AA">
        <w:rPr>
          <w:noProof/>
        </w:rPr>
        <w:t>- да једнострано раскине овај уговор и да наплати средства обезбеђења из члана 6. овог уговора;</w:t>
      </w:r>
    </w:p>
    <w:p w14:paraId="6B814656" w14:textId="77777777" w:rsidR="004D6D2B" w:rsidRPr="000230AA" w:rsidRDefault="004D6D2B" w:rsidP="004D6D2B">
      <w:pPr>
        <w:ind w:firstLine="720"/>
        <w:jc w:val="both"/>
        <w:rPr>
          <w:noProof/>
        </w:rPr>
      </w:pPr>
      <w:r w:rsidRPr="000230AA">
        <w:rPr>
          <w:noProof/>
        </w:rPr>
        <w:t>- да овај уговор остави на снази и да уговорену цену умањи за 10%</w:t>
      </w:r>
    </w:p>
    <w:p w14:paraId="597433B2" w14:textId="77777777" w:rsidR="004D6D2B" w:rsidRPr="000230AA" w:rsidRDefault="004D6D2B" w:rsidP="004D6D2B">
      <w:pPr>
        <w:jc w:val="both"/>
        <w:rPr>
          <w:noProof/>
          <w:lang w:val="sr-Cyrl-RS"/>
        </w:rPr>
      </w:pPr>
    </w:p>
    <w:p w14:paraId="59F0276D" w14:textId="77777777" w:rsidR="004D6D2B" w:rsidRPr="000230AA" w:rsidRDefault="004D6D2B" w:rsidP="004D6D2B">
      <w:pPr>
        <w:jc w:val="center"/>
        <w:outlineLvl w:val="0"/>
        <w:rPr>
          <w:noProof/>
        </w:rPr>
      </w:pPr>
      <w:r w:rsidRPr="000230AA">
        <w:rPr>
          <w:b/>
          <w:noProof/>
        </w:rPr>
        <w:t>Члан 8.</w:t>
      </w:r>
    </w:p>
    <w:p w14:paraId="6D2572C9" w14:textId="77777777" w:rsidR="004D6D2B" w:rsidRPr="000230AA" w:rsidRDefault="004D6D2B" w:rsidP="004D6D2B">
      <w:pPr>
        <w:ind w:firstLine="720"/>
        <w:jc w:val="both"/>
        <w:rPr>
          <w:noProof/>
          <w:lang w:val="sr-Latn-RS"/>
        </w:rPr>
      </w:pPr>
      <w:r w:rsidRPr="000230AA">
        <w:rPr>
          <w:noProof/>
          <w:lang w:val="en-US"/>
        </w:rPr>
        <w:t xml:space="preserve">За праћење техничке реализације </w:t>
      </w:r>
      <w:r w:rsidRPr="000230AA">
        <w:rPr>
          <w:noProof/>
          <w:lang w:val="sr-Cyrl-RS"/>
        </w:rPr>
        <w:t xml:space="preserve">и </w:t>
      </w:r>
      <w:r w:rsidRPr="000230AA">
        <w:rPr>
          <w:noProof/>
          <w:lang w:val="en-US"/>
        </w:rPr>
        <w:t>извршења уговорних обавеза уговорних страна</w:t>
      </w:r>
      <w:r w:rsidRPr="000230AA">
        <w:rPr>
          <w:noProof/>
          <w:lang w:val="sr-Cyrl-RS"/>
        </w:rPr>
        <w:t>,</w:t>
      </w:r>
      <w:r w:rsidRPr="000230AA">
        <w:rPr>
          <w:noProof/>
          <w:lang w:val="en-US"/>
        </w:rPr>
        <w:t xml:space="preserve"> у име наручиоца овлашћује се </w:t>
      </w:r>
      <w:r w:rsidRPr="000230AA">
        <w:rPr>
          <w:noProof/>
          <w:lang w:val="sr-Latn-RS"/>
        </w:rPr>
        <w:t>______________________.</w:t>
      </w:r>
    </w:p>
    <w:p w14:paraId="50B18254" w14:textId="77777777" w:rsidR="004D6D2B" w:rsidRPr="000230AA" w:rsidRDefault="004D6D2B" w:rsidP="004D6D2B">
      <w:pPr>
        <w:ind w:firstLine="720"/>
        <w:jc w:val="both"/>
        <w:rPr>
          <w:noProof/>
          <w:lang w:val="sr-Latn-RS"/>
        </w:rPr>
      </w:pPr>
      <w:r w:rsidRPr="000230AA">
        <w:rPr>
          <w:noProof/>
          <w:lang w:val="en-US"/>
        </w:rPr>
        <w:t>За праћењ</w:t>
      </w:r>
      <w:r w:rsidRPr="000230AA">
        <w:rPr>
          <w:noProof/>
          <w:lang w:val="sr-Cyrl-RS"/>
        </w:rPr>
        <w:t>е</w:t>
      </w:r>
      <w:r w:rsidRPr="000230AA">
        <w:rPr>
          <w:noProof/>
          <w:lang w:val="en-US"/>
        </w:rPr>
        <w:t xml:space="preserve"> финансијске реализације овог уговора у име наручиоца овлашћује се </w:t>
      </w:r>
      <w:r w:rsidRPr="000230AA">
        <w:rPr>
          <w:noProof/>
          <w:lang w:val="sr-Latn-RS"/>
        </w:rPr>
        <w:t>___________________________.</w:t>
      </w:r>
    </w:p>
    <w:p w14:paraId="44E1AD5A" w14:textId="77777777" w:rsidR="004D6D2B" w:rsidRPr="000230AA" w:rsidRDefault="004D6D2B" w:rsidP="004D6D2B">
      <w:pPr>
        <w:rPr>
          <w:noProof/>
          <w:lang w:val="sr-Cyrl-RS"/>
        </w:rPr>
      </w:pPr>
    </w:p>
    <w:p w14:paraId="20C4318F" w14:textId="77777777" w:rsidR="004D6D2B" w:rsidRPr="000230AA" w:rsidRDefault="004D6D2B" w:rsidP="004D6D2B">
      <w:pPr>
        <w:jc w:val="center"/>
        <w:outlineLvl w:val="0"/>
        <w:rPr>
          <w:noProof/>
          <w:lang w:val="sr-Cyrl-CS"/>
        </w:rPr>
      </w:pPr>
      <w:r w:rsidRPr="000230AA">
        <w:rPr>
          <w:b/>
          <w:noProof/>
        </w:rPr>
        <w:t>Члан 9.</w:t>
      </w:r>
    </w:p>
    <w:p w14:paraId="21AE08F4" w14:textId="77777777" w:rsidR="004D6D2B" w:rsidRPr="000230AA" w:rsidRDefault="004D6D2B" w:rsidP="004D6D2B">
      <w:pPr>
        <w:ind w:firstLine="720"/>
        <w:jc w:val="both"/>
        <w:rPr>
          <w:noProof/>
        </w:rPr>
      </w:pPr>
      <w:r w:rsidRPr="000230AA">
        <w:rPr>
          <w:noProof/>
          <w:lang w:val="en-US"/>
        </w:rPr>
        <w:t>Уговорне стране су сагласне да се ближе одређење начина реализације овог уговора врш</w:t>
      </w:r>
      <w:r w:rsidRPr="000230AA">
        <w:rPr>
          <w:noProof/>
        </w:rPr>
        <w:t>и</w:t>
      </w:r>
      <w:r w:rsidRPr="000230AA">
        <w:rPr>
          <w:noProof/>
          <w:lang w:val="en-US"/>
        </w:rPr>
        <w:t xml:space="preserve"> путем протокола о спровођењу овог уговора закљученим између уговорних страна.</w:t>
      </w:r>
    </w:p>
    <w:p w14:paraId="2C9A2F7D" w14:textId="77777777" w:rsidR="004D6D2B" w:rsidRPr="000230AA" w:rsidRDefault="004D6D2B" w:rsidP="004D6D2B">
      <w:pPr>
        <w:rPr>
          <w:noProof/>
        </w:rPr>
      </w:pPr>
    </w:p>
    <w:p w14:paraId="321CA6C0" w14:textId="77777777" w:rsidR="004D6D2B" w:rsidRPr="000230AA" w:rsidRDefault="004D6D2B" w:rsidP="004D6D2B">
      <w:pPr>
        <w:jc w:val="center"/>
        <w:outlineLvl w:val="0"/>
        <w:rPr>
          <w:noProof/>
        </w:rPr>
      </w:pPr>
      <w:r w:rsidRPr="000230AA">
        <w:rPr>
          <w:b/>
          <w:noProof/>
        </w:rPr>
        <w:t>Члан 10.</w:t>
      </w:r>
    </w:p>
    <w:p w14:paraId="1035F383" w14:textId="77777777" w:rsidR="004D6D2B" w:rsidRPr="000230AA" w:rsidRDefault="004D6D2B" w:rsidP="004D6D2B">
      <w:pPr>
        <w:ind w:firstLine="720"/>
        <w:jc w:val="both"/>
        <w:rPr>
          <w:noProof/>
        </w:rPr>
      </w:pPr>
      <w:r w:rsidRPr="000230AA">
        <w:rPr>
          <w:noProof/>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14:paraId="00CBA151" w14:textId="77777777" w:rsidR="004D6D2B" w:rsidRPr="000230AA" w:rsidRDefault="004D6D2B" w:rsidP="004D6D2B">
      <w:pPr>
        <w:rPr>
          <w:noProof/>
        </w:rPr>
      </w:pPr>
    </w:p>
    <w:p w14:paraId="1EF840CC" w14:textId="77777777" w:rsidR="004D6D2B" w:rsidRPr="000230AA" w:rsidRDefault="004D6D2B" w:rsidP="004D6D2B">
      <w:pPr>
        <w:jc w:val="center"/>
        <w:outlineLvl w:val="0"/>
        <w:rPr>
          <w:noProof/>
        </w:rPr>
      </w:pPr>
      <w:r w:rsidRPr="000230AA">
        <w:rPr>
          <w:b/>
          <w:noProof/>
        </w:rPr>
        <w:t>Члан 11.</w:t>
      </w:r>
    </w:p>
    <w:p w14:paraId="34DA9792" w14:textId="77777777" w:rsidR="004D6D2B" w:rsidRPr="000230AA" w:rsidRDefault="004D6D2B" w:rsidP="004D6D2B">
      <w:pPr>
        <w:ind w:firstLine="741"/>
        <w:jc w:val="both"/>
        <w:rPr>
          <w:noProof/>
        </w:rPr>
      </w:pPr>
      <w:r w:rsidRPr="000230A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0F589A1" w14:textId="77777777" w:rsidR="004D6D2B" w:rsidRPr="000230AA" w:rsidRDefault="004D6D2B" w:rsidP="004D6D2B">
      <w:pPr>
        <w:ind w:firstLine="720"/>
        <w:jc w:val="both"/>
        <w:rPr>
          <w:noProof/>
        </w:rPr>
      </w:pPr>
    </w:p>
    <w:p w14:paraId="26ADAF8F" w14:textId="77777777" w:rsidR="004D6D2B" w:rsidRPr="000230AA" w:rsidRDefault="004D6D2B" w:rsidP="004D6D2B">
      <w:pPr>
        <w:jc w:val="center"/>
        <w:outlineLvl w:val="0"/>
        <w:rPr>
          <w:noProof/>
        </w:rPr>
      </w:pPr>
      <w:r w:rsidRPr="000230AA">
        <w:rPr>
          <w:b/>
          <w:noProof/>
        </w:rPr>
        <w:lastRenderedPageBreak/>
        <w:t>Члан 12.</w:t>
      </w:r>
    </w:p>
    <w:p w14:paraId="7034B672" w14:textId="77777777" w:rsidR="004D6D2B" w:rsidRPr="000230AA" w:rsidRDefault="004D6D2B" w:rsidP="004D6D2B">
      <w:pPr>
        <w:ind w:firstLine="741"/>
        <w:jc w:val="both"/>
        <w:rPr>
          <w:noProof/>
        </w:rPr>
      </w:pPr>
      <w:r w:rsidRPr="000230AA">
        <w:rPr>
          <w:noProof/>
        </w:rPr>
        <w:t>Овај уговор је сачињен у шест истоветних примерака од којих наручилац задржава четири, а добављач два примерка.</w:t>
      </w:r>
    </w:p>
    <w:p w14:paraId="314827C7" w14:textId="77777777" w:rsidR="004D6D2B" w:rsidRPr="000230AA" w:rsidRDefault="004D6D2B" w:rsidP="004D6D2B">
      <w:pPr>
        <w:rPr>
          <w:noProof/>
        </w:rPr>
      </w:pPr>
    </w:p>
    <w:p w14:paraId="382ADA94" w14:textId="77777777" w:rsidR="004D6D2B" w:rsidRPr="000230AA" w:rsidRDefault="004D6D2B" w:rsidP="004D6D2B">
      <w:pPr>
        <w:ind w:firstLine="741"/>
        <w:jc w:val="both"/>
        <w:rPr>
          <w:noProof/>
        </w:rPr>
      </w:pPr>
    </w:p>
    <w:p w14:paraId="5F103F13" w14:textId="77777777" w:rsidR="004D6D2B" w:rsidRPr="000230AA" w:rsidRDefault="004D6D2B" w:rsidP="004D6D2B">
      <w:pPr>
        <w:rPr>
          <w:noProof/>
          <w:lang w:val="sr-Cyrl-RS"/>
        </w:rPr>
      </w:pPr>
    </w:p>
    <w:p w14:paraId="0D50978B" w14:textId="77777777" w:rsidR="004D6D2B" w:rsidRPr="000230AA" w:rsidRDefault="004D6D2B" w:rsidP="004D6D2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4D6D2B" w:rsidRPr="000230AA" w14:paraId="713231AB" w14:textId="77777777" w:rsidTr="004D6D2B">
        <w:trPr>
          <w:trHeight w:val="347"/>
        </w:trPr>
        <w:tc>
          <w:tcPr>
            <w:tcW w:w="3216" w:type="dxa"/>
            <w:vAlign w:val="center"/>
          </w:tcPr>
          <w:p w14:paraId="67D26897" w14:textId="77777777" w:rsidR="004D6D2B" w:rsidRPr="000230AA" w:rsidRDefault="004D6D2B" w:rsidP="004D6D2B">
            <w:pPr>
              <w:jc w:val="center"/>
              <w:rPr>
                <w:noProof/>
              </w:rPr>
            </w:pPr>
            <w:r w:rsidRPr="000230AA">
              <w:rPr>
                <w:noProof/>
              </w:rPr>
              <w:t>ЗА ДОБАВЉАЧА:</w:t>
            </w:r>
          </w:p>
        </w:tc>
        <w:tc>
          <w:tcPr>
            <w:tcW w:w="2279" w:type="dxa"/>
          </w:tcPr>
          <w:p w14:paraId="0E03526F" w14:textId="77777777" w:rsidR="004D6D2B" w:rsidRPr="000230AA" w:rsidRDefault="004D6D2B" w:rsidP="004D6D2B">
            <w:pPr>
              <w:jc w:val="center"/>
              <w:rPr>
                <w:noProof/>
              </w:rPr>
            </w:pPr>
          </w:p>
        </w:tc>
        <w:tc>
          <w:tcPr>
            <w:tcW w:w="3827" w:type="dxa"/>
            <w:vAlign w:val="center"/>
          </w:tcPr>
          <w:p w14:paraId="307E1D2E" w14:textId="77777777" w:rsidR="004D6D2B" w:rsidRPr="000230AA" w:rsidRDefault="004D6D2B" w:rsidP="004D6D2B">
            <w:pPr>
              <w:jc w:val="center"/>
              <w:rPr>
                <w:noProof/>
              </w:rPr>
            </w:pPr>
            <w:r w:rsidRPr="000230AA">
              <w:rPr>
                <w:noProof/>
              </w:rPr>
              <w:t>ЗА НАРУЧИОЦА:</w:t>
            </w:r>
          </w:p>
        </w:tc>
      </w:tr>
      <w:tr w:rsidR="004D6D2B" w:rsidRPr="000230AA" w14:paraId="25D4CC11" w14:textId="77777777" w:rsidTr="004D6D2B">
        <w:trPr>
          <w:trHeight w:val="359"/>
        </w:trPr>
        <w:tc>
          <w:tcPr>
            <w:tcW w:w="3216" w:type="dxa"/>
            <w:vAlign w:val="center"/>
          </w:tcPr>
          <w:p w14:paraId="2DA863A9" w14:textId="77777777" w:rsidR="004D6D2B" w:rsidRPr="000230AA" w:rsidRDefault="004D6D2B" w:rsidP="004D6D2B">
            <w:pPr>
              <w:jc w:val="center"/>
              <w:rPr>
                <w:noProof/>
              </w:rPr>
            </w:pPr>
            <w:r w:rsidRPr="000230AA">
              <w:rPr>
                <w:noProof/>
              </w:rPr>
              <w:t>ДИРЕКТОР</w:t>
            </w:r>
          </w:p>
        </w:tc>
        <w:tc>
          <w:tcPr>
            <w:tcW w:w="2279" w:type="dxa"/>
          </w:tcPr>
          <w:p w14:paraId="30040B82" w14:textId="77777777" w:rsidR="004D6D2B" w:rsidRPr="000230AA" w:rsidRDefault="004D6D2B" w:rsidP="004D6D2B">
            <w:pPr>
              <w:jc w:val="center"/>
              <w:rPr>
                <w:noProof/>
              </w:rPr>
            </w:pPr>
          </w:p>
        </w:tc>
        <w:tc>
          <w:tcPr>
            <w:tcW w:w="3827" w:type="dxa"/>
            <w:vAlign w:val="center"/>
          </w:tcPr>
          <w:p w14:paraId="263A4E26" w14:textId="77777777" w:rsidR="004D6D2B" w:rsidRPr="000230AA" w:rsidRDefault="004D6D2B" w:rsidP="004D6D2B">
            <w:pPr>
              <w:jc w:val="center"/>
              <w:rPr>
                <w:noProof/>
              </w:rPr>
            </w:pPr>
            <w:r w:rsidRPr="000230AA">
              <w:rPr>
                <w:noProof/>
              </w:rPr>
              <w:t>ДИРЕКТОР</w:t>
            </w:r>
          </w:p>
        </w:tc>
      </w:tr>
      <w:tr w:rsidR="004D6D2B" w:rsidRPr="002D5B2C" w14:paraId="77872B97" w14:textId="77777777" w:rsidTr="004D6D2B">
        <w:trPr>
          <w:trHeight w:val="347"/>
        </w:trPr>
        <w:tc>
          <w:tcPr>
            <w:tcW w:w="3216" w:type="dxa"/>
            <w:vAlign w:val="bottom"/>
          </w:tcPr>
          <w:p w14:paraId="6FA56DDB" w14:textId="77777777" w:rsidR="004D6D2B" w:rsidRPr="000230AA" w:rsidRDefault="004D6D2B" w:rsidP="004D6D2B">
            <w:pPr>
              <w:jc w:val="center"/>
              <w:rPr>
                <w:noProof/>
              </w:rPr>
            </w:pPr>
          </w:p>
          <w:p w14:paraId="387467EA" w14:textId="77777777" w:rsidR="004D6D2B" w:rsidRPr="000230AA" w:rsidRDefault="004D6D2B" w:rsidP="004D6D2B">
            <w:pPr>
              <w:jc w:val="center"/>
              <w:rPr>
                <w:noProof/>
              </w:rPr>
            </w:pPr>
            <w:r w:rsidRPr="000230AA">
              <w:rPr>
                <w:noProof/>
              </w:rPr>
              <w:t>_________________________</w:t>
            </w:r>
          </w:p>
        </w:tc>
        <w:tc>
          <w:tcPr>
            <w:tcW w:w="2279" w:type="dxa"/>
            <w:vAlign w:val="bottom"/>
          </w:tcPr>
          <w:p w14:paraId="64C35180" w14:textId="77777777" w:rsidR="004D6D2B" w:rsidRPr="000230AA" w:rsidRDefault="004D6D2B" w:rsidP="004D6D2B">
            <w:pPr>
              <w:jc w:val="both"/>
              <w:rPr>
                <w:noProof/>
              </w:rPr>
            </w:pPr>
          </w:p>
        </w:tc>
        <w:tc>
          <w:tcPr>
            <w:tcW w:w="3827" w:type="dxa"/>
            <w:vAlign w:val="bottom"/>
          </w:tcPr>
          <w:p w14:paraId="341A7F01" w14:textId="77777777" w:rsidR="004D6D2B" w:rsidRPr="002D5B2C" w:rsidRDefault="004D6D2B" w:rsidP="004D6D2B">
            <w:pPr>
              <w:jc w:val="center"/>
              <w:rPr>
                <w:noProof/>
              </w:rPr>
            </w:pPr>
            <w:r w:rsidRPr="000230AA">
              <w:rPr>
                <w:noProof/>
              </w:rPr>
              <w:t>___________________________</w:t>
            </w:r>
          </w:p>
        </w:tc>
      </w:tr>
      <w:tr w:rsidR="004D6D2B" w:rsidRPr="002D5B2C" w14:paraId="5BB0317A" w14:textId="77777777" w:rsidTr="004D6D2B">
        <w:trPr>
          <w:trHeight w:val="359"/>
        </w:trPr>
        <w:tc>
          <w:tcPr>
            <w:tcW w:w="3216" w:type="dxa"/>
            <w:vAlign w:val="center"/>
          </w:tcPr>
          <w:p w14:paraId="17A04515" w14:textId="77777777" w:rsidR="004D6D2B" w:rsidRPr="002D5B2C" w:rsidRDefault="004D6D2B" w:rsidP="004D6D2B">
            <w:pPr>
              <w:jc w:val="center"/>
              <w:rPr>
                <w:i/>
                <w:noProof/>
              </w:rPr>
            </w:pPr>
          </w:p>
        </w:tc>
        <w:tc>
          <w:tcPr>
            <w:tcW w:w="2279" w:type="dxa"/>
          </w:tcPr>
          <w:p w14:paraId="7A86E874" w14:textId="77777777" w:rsidR="004D6D2B" w:rsidRPr="002D5B2C" w:rsidRDefault="004D6D2B" w:rsidP="004D6D2B">
            <w:pPr>
              <w:jc w:val="both"/>
              <w:rPr>
                <w:i/>
                <w:noProof/>
              </w:rPr>
            </w:pPr>
          </w:p>
        </w:tc>
        <w:tc>
          <w:tcPr>
            <w:tcW w:w="3827" w:type="dxa"/>
            <w:vAlign w:val="center"/>
          </w:tcPr>
          <w:p w14:paraId="2490A254" w14:textId="77777777" w:rsidR="004D6D2B" w:rsidRPr="00C10102" w:rsidRDefault="004D6D2B" w:rsidP="004D6D2B">
            <w:pPr>
              <w:jc w:val="center"/>
              <w:rPr>
                <w:i/>
                <w:noProof/>
              </w:rPr>
            </w:pPr>
          </w:p>
        </w:tc>
      </w:tr>
    </w:tbl>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674851D1" w14:textId="77777777" w:rsidR="00DB466C" w:rsidRDefault="00DB466C" w:rsidP="007B663B">
      <w:pPr>
        <w:rPr>
          <w:noProof/>
          <w:lang w:val="sr-Cyrl-RS"/>
        </w:rPr>
      </w:pPr>
    </w:p>
    <w:p w14:paraId="5C779C96" w14:textId="77777777" w:rsidR="00DB466C" w:rsidRDefault="00DB466C" w:rsidP="007B663B">
      <w:pPr>
        <w:rPr>
          <w:noProof/>
          <w:lang w:val="sr-Cyrl-RS"/>
        </w:rPr>
      </w:pPr>
    </w:p>
    <w:p w14:paraId="73BF0247" w14:textId="77777777" w:rsidR="00DB466C" w:rsidRDefault="00DB466C" w:rsidP="007B663B">
      <w:pPr>
        <w:rPr>
          <w:noProof/>
          <w:lang w:val="sr-Cyrl-RS"/>
        </w:rPr>
      </w:pPr>
    </w:p>
    <w:p w14:paraId="01C74B31" w14:textId="77777777" w:rsidR="00DB466C" w:rsidRDefault="00DB466C" w:rsidP="007B663B">
      <w:pPr>
        <w:rPr>
          <w:noProof/>
          <w:lang w:val="sr-Cyrl-RS"/>
        </w:rPr>
      </w:pPr>
    </w:p>
    <w:p w14:paraId="559C51C5" w14:textId="77777777" w:rsidR="00DB466C" w:rsidRDefault="00DB466C" w:rsidP="007B663B">
      <w:pPr>
        <w:rPr>
          <w:noProof/>
          <w:lang w:val="sr-Cyrl-RS"/>
        </w:rPr>
      </w:pPr>
    </w:p>
    <w:p w14:paraId="68F9CA88" w14:textId="77777777" w:rsidR="00DB466C" w:rsidRDefault="00DB466C" w:rsidP="007B663B">
      <w:pPr>
        <w:rPr>
          <w:noProof/>
          <w:lang w:val="sr-Cyrl-RS"/>
        </w:rPr>
      </w:pPr>
    </w:p>
    <w:p w14:paraId="51DBBDB0" w14:textId="77777777" w:rsidR="00DB466C" w:rsidRDefault="00DB466C" w:rsidP="007B663B">
      <w:pPr>
        <w:rPr>
          <w:noProof/>
          <w:lang w:val="sr-Cyrl-RS"/>
        </w:rPr>
      </w:pPr>
    </w:p>
    <w:p w14:paraId="7608F38F" w14:textId="77777777" w:rsidR="00DB466C" w:rsidRDefault="00DB466C" w:rsidP="007B663B">
      <w:pPr>
        <w:rPr>
          <w:noProof/>
          <w:lang w:val="sr-Cyrl-RS"/>
        </w:rPr>
      </w:pPr>
    </w:p>
    <w:p w14:paraId="5074A0FF" w14:textId="77777777" w:rsidR="00DB466C" w:rsidRDefault="00DB466C" w:rsidP="007B663B">
      <w:pPr>
        <w:rPr>
          <w:noProof/>
          <w:lang w:val="sr-Cyrl-RS"/>
        </w:rPr>
      </w:pPr>
    </w:p>
    <w:p w14:paraId="25512DA1" w14:textId="77777777" w:rsidR="00DB466C" w:rsidRDefault="00DB466C" w:rsidP="007B663B">
      <w:pPr>
        <w:rPr>
          <w:noProof/>
          <w:lang w:val="sr-Cyrl-RS"/>
        </w:rPr>
      </w:pPr>
    </w:p>
    <w:p w14:paraId="36504EE8" w14:textId="77777777" w:rsidR="00DB466C" w:rsidRDefault="00DB466C" w:rsidP="007B663B">
      <w:pPr>
        <w:rPr>
          <w:noProof/>
          <w:lang w:val="sr-Cyrl-RS"/>
        </w:rPr>
      </w:pPr>
    </w:p>
    <w:p w14:paraId="41EFF6D1" w14:textId="77777777" w:rsidR="00DB466C" w:rsidRDefault="00DB466C" w:rsidP="007B663B">
      <w:pPr>
        <w:rPr>
          <w:noProof/>
          <w:lang w:val="sr-Cyrl-RS"/>
        </w:rPr>
      </w:pPr>
    </w:p>
    <w:p w14:paraId="2DDC9647" w14:textId="77777777" w:rsidR="00DB466C" w:rsidRDefault="00DB466C" w:rsidP="007B663B">
      <w:pPr>
        <w:rPr>
          <w:noProof/>
          <w:lang w:val="sr-Cyrl-RS"/>
        </w:rPr>
      </w:pPr>
    </w:p>
    <w:p w14:paraId="027E0048" w14:textId="77777777" w:rsidR="00DB466C" w:rsidRDefault="00DB466C" w:rsidP="007B663B">
      <w:pPr>
        <w:rPr>
          <w:noProof/>
          <w:lang w:val="sr-Cyrl-RS"/>
        </w:rPr>
      </w:pPr>
    </w:p>
    <w:p w14:paraId="36DD7F82" w14:textId="77777777" w:rsidR="00DB466C" w:rsidRDefault="00DB466C" w:rsidP="007B663B">
      <w:pPr>
        <w:rPr>
          <w:noProof/>
          <w:lang w:val="sr-Cyrl-RS"/>
        </w:rPr>
      </w:pPr>
    </w:p>
    <w:p w14:paraId="1AEAA7E0" w14:textId="77777777" w:rsidR="00DB466C" w:rsidRPr="00DB466C" w:rsidRDefault="00DB466C" w:rsidP="007B663B">
      <w:pPr>
        <w:rPr>
          <w:noProof/>
          <w:lang w:val="sr-Cyrl-RS"/>
        </w:rPr>
      </w:pPr>
    </w:p>
    <w:p w14:paraId="441AF049" w14:textId="77777777" w:rsidR="007B663B" w:rsidRDefault="007B663B" w:rsidP="007B663B">
      <w:pPr>
        <w:rPr>
          <w:noProof/>
        </w:rPr>
      </w:pPr>
    </w:p>
    <w:p w14:paraId="5880F26A" w14:textId="77777777" w:rsidR="002D5B2C" w:rsidRPr="002735A4" w:rsidRDefault="002D5B2C" w:rsidP="00BD619D">
      <w:pPr>
        <w:pStyle w:val="Heading1"/>
        <w:numPr>
          <w:ilvl w:val="0"/>
          <w:numId w:val="15"/>
        </w:numPr>
        <w:jc w:val="center"/>
        <w:rPr>
          <w:sz w:val="28"/>
          <w:szCs w:val="28"/>
        </w:rPr>
      </w:pPr>
      <w:bookmarkStart w:id="33" w:name="_Toc440629949"/>
      <w:r w:rsidRPr="002735A4">
        <w:rPr>
          <w:sz w:val="28"/>
          <w:szCs w:val="28"/>
        </w:rPr>
        <w:lastRenderedPageBreak/>
        <w:t>ИЗЈАВА О НЕЗАВИСНОЈ ПОНУДИ</w:t>
      </w:r>
      <w:bookmarkEnd w:id="31"/>
      <w:bookmarkEnd w:id="32"/>
      <w:bookmarkEnd w:id="33"/>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D3082E"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59706F8"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p>
    <w:p w14:paraId="5DF31A54" w14:textId="77777777" w:rsidR="0072089F" w:rsidRPr="00576ADF" w:rsidRDefault="0072089F">
      <w:pPr>
        <w:rPr>
          <w:noProof/>
          <w:lang w:val="sr-Cyrl-RS"/>
        </w:rPr>
      </w:pPr>
      <w:r w:rsidRPr="00AE1407">
        <w:rPr>
          <w:noProof/>
        </w:rPr>
        <w:br w:type="page"/>
      </w:r>
    </w:p>
    <w:p w14:paraId="5245F83C" w14:textId="77777777" w:rsidR="0072089F" w:rsidRPr="0029271D" w:rsidRDefault="0072089F" w:rsidP="00BD619D">
      <w:pPr>
        <w:pStyle w:val="Heading1"/>
        <w:numPr>
          <w:ilvl w:val="0"/>
          <w:numId w:val="15"/>
        </w:numPr>
        <w:jc w:val="center"/>
        <w:rPr>
          <w:sz w:val="28"/>
          <w:szCs w:val="28"/>
        </w:rPr>
      </w:pPr>
      <w:bookmarkStart w:id="34" w:name="_Toc375826011"/>
      <w:bookmarkStart w:id="35" w:name="_Toc389030818"/>
      <w:bookmarkStart w:id="36" w:name="_Toc440629950"/>
      <w:r w:rsidRPr="0029271D">
        <w:rPr>
          <w:sz w:val="28"/>
          <w:szCs w:val="28"/>
        </w:rPr>
        <w:lastRenderedPageBreak/>
        <w:t>ОБРАЗАЦ ИЗЈАВЕ О ПОШТОВАЊУ ОБАВЕЗА</w:t>
      </w:r>
      <w:bookmarkEnd w:id="34"/>
      <w:bookmarkEnd w:id="35"/>
      <w:r w:rsidR="00166C89" w:rsidRPr="0029271D">
        <w:rPr>
          <w:sz w:val="28"/>
          <w:szCs w:val="28"/>
          <w:lang w:val="sr-Cyrl-CS"/>
        </w:rPr>
        <w:t xml:space="preserve"> </w:t>
      </w:r>
      <w:r w:rsidRPr="0029271D">
        <w:rPr>
          <w:sz w:val="28"/>
          <w:szCs w:val="28"/>
        </w:rPr>
        <w:t>ИЗ ЧЛ. 75. СТ. 2. ЗАКОНА О ЈАВНИМ НАБАВКАМА</w:t>
      </w:r>
      <w:bookmarkEnd w:id="36"/>
    </w:p>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D3082E"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77777777" w:rsidR="00B819C7" w:rsidRPr="002735A4" w:rsidRDefault="00B819C7" w:rsidP="00BD619D">
      <w:pPr>
        <w:pStyle w:val="Heading1"/>
        <w:numPr>
          <w:ilvl w:val="0"/>
          <w:numId w:val="15"/>
        </w:numPr>
        <w:jc w:val="center"/>
        <w:rPr>
          <w:sz w:val="28"/>
          <w:szCs w:val="28"/>
        </w:rPr>
      </w:pPr>
      <w:bookmarkStart w:id="37" w:name="_Toc375826012"/>
      <w:bookmarkStart w:id="38" w:name="_Toc389030819"/>
      <w:bookmarkStart w:id="39" w:name="_Toc440629951"/>
      <w:r w:rsidRPr="002735A4">
        <w:rPr>
          <w:sz w:val="28"/>
          <w:szCs w:val="28"/>
        </w:rPr>
        <w:lastRenderedPageBreak/>
        <w:t>ОБРАЗАЦ СТРУКТУРЕ ПОНУЂЕНЕ ЦЕНЕ</w:t>
      </w:r>
      <w:bookmarkEnd w:id="37"/>
      <w:bookmarkEnd w:id="38"/>
      <w:bookmarkEnd w:id="39"/>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C35CDB" w:rsidRDefault="00E12E5B" w:rsidP="00E12E5B">
            <w:pPr>
              <w:jc w:val="center"/>
              <w:rPr>
                <w:b/>
                <w:noProof/>
                <w:sz w:val="22"/>
                <w:szCs w:val="22"/>
              </w:rPr>
            </w:pPr>
            <w:r w:rsidRPr="00C35CDB">
              <w:rPr>
                <w:b/>
                <w:noProof/>
                <w:sz w:val="22"/>
                <w:szCs w:val="22"/>
              </w:rPr>
              <w:t>Остали трошкови</w:t>
            </w:r>
          </w:p>
          <w:p w14:paraId="271317B4" w14:textId="77777777" w:rsidR="00E12E5B" w:rsidRPr="00C35CDB" w:rsidRDefault="00E12E5B" w:rsidP="00E12E5B">
            <w:pPr>
              <w:jc w:val="center"/>
              <w:rPr>
                <w:b/>
                <w:noProof/>
                <w:sz w:val="22"/>
                <w:szCs w:val="22"/>
              </w:rPr>
            </w:pPr>
            <w:r w:rsidRPr="00C35CDB">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C35CDB">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550A7BDE" w14:textId="1DE1780E" w:rsidR="00E12E5B" w:rsidRPr="00C35CDB" w:rsidRDefault="00464776" w:rsidP="00E12E5B">
      <w:pPr>
        <w:numPr>
          <w:ilvl w:val="0"/>
          <w:numId w:val="2"/>
        </w:numPr>
        <w:jc w:val="both"/>
        <w:rPr>
          <w:noProof/>
        </w:rPr>
      </w:pPr>
      <w:r w:rsidRPr="00464776">
        <w:rPr>
          <w:noProof/>
        </w:rPr>
        <w:t xml:space="preserve">Сматраће се да је сачињен образац структуре цене, уколико су основни елементи понуђене цене садржани у обрасцу понуде  </w:t>
      </w:r>
    </w:p>
    <w:p w14:paraId="0E3ECB8B" w14:textId="77777777" w:rsidR="00E12E5B" w:rsidRPr="00C35CDB" w:rsidRDefault="00E12E5B" w:rsidP="00E12E5B">
      <w:pPr>
        <w:ind w:left="360"/>
        <w:jc w:val="both"/>
        <w:rPr>
          <w:noProof/>
          <w:color w:val="FF0000"/>
        </w:rPr>
      </w:pPr>
    </w:p>
    <w:p w14:paraId="70F56BDC" w14:textId="77777777" w:rsidR="00CF619E" w:rsidRDefault="00CF619E" w:rsidP="00E12E5B">
      <w:pPr>
        <w:pStyle w:val="Default"/>
        <w:jc w:val="both"/>
        <w:rPr>
          <w:rFonts w:ascii="Times New Roman" w:hAnsi="Times New Roman" w:cs="Times New Roman"/>
          <w:i/>
          <w:iCs/>
          <w:color w:val="FF0000"/>
          <w:sz w:val="23"/>
          <w:szCs w:val="23"/>
          <w:lang w:val="sr-Cyrl-CS"/>
        </w:rPr>
      </w:pP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77777777" w:rsidR="00B819C7" w:rsidRPr="002735A4" w:rsidRDefault="00B819C7" w:rsidP="00BD619D">
      <w:pPr>
        <w:pStyle w:val="Heading1"/>
        <w:numPr>
          <w:ilvl w:val="0"/>
          <w:numId w:val="15"/>
        </w:numPr>
        <w:jc w:val="center"/>
        <w:rPr>
          <w:sz w:val="28"/>
          <w:szCs w:val="28"/>
        </w:rPr>
      </w:pPr>
      <w:bookmarkStart w:id="40" w:name="_Toc375826013"/>
      <w:bookmarkStart w:id="41" w:name="_Toc389030820"/>
      <w:bookmarkStart w:id="42" w:name="_Toc440629952"/>
      <w:r w:rsidRPr="002735A4">
        <w:rPr>
          <w:sz w:val="28"/>
          <w:szCs w:val="28"/>
        </w:rPr>
        <w:lastRenderedPageBreak/>
        <w:t>ОБРАЗАЦ ТРОШКОВА ПРИПРЕМЕ ПОНУДЕ</w:t>
      </w:r>
      <w:bookmarkEnd w:id="40"/>
      <w:bookmarkEnd w:id="41"/>
      <w:bookmarkEnd w:id="42"/>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77777777" w:rsidR="002D5B2C" w:rsidRPr="002735A4" w:rsidRDefault="002D5B2C" w:rsidP="00BD619D">
      <w:pPr>
        <w:pStyle w:val="Heading1"/>
        <w:numPr>
          <w:ilvl w:val="0"/>
          <w:numId w:val="15"/>
        </w:numPr>
        <w:jc w:val="center"/>
        <w:rPr>
          <w:sz w:val="28"/>
          <w:szCs w:val="28"/>
        </w:rPr>
      </w:pPr>
      <w:bookmarkStart w:id="43" w:name="_Toc375826014"/>
      <w:bookmarkStart w:id="44" w:name="_Toc389030821"/>
      <w:bookmarkStart w:id="45" w:name="_Toc440629953"/>
      <w:r w:rsidRPr="002735A4">
        <w:rPr>
          <w:sz w:val="28"/>
          <w:szCs w:val="28"/>
        </w:rPr>
        <w:lastRenderedPageBreak/>
        <w:t>ОБРАЗАЦ ПОНУДЕ</w:t>
      </w:r>
      <w:bookmarkEnd w:id="43"/>
      <w:bookmarkEnd w:id="44"/>
      <w:bookmarkEnd w:id="45"/>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43395" w:rsidRDefault="005E2923" w:rsidP="005E2923">
            <w:pPr>
              <w:jc w:val="right"/>
              <w:rPr>
                <w:noProof/>
              </w:rPr>
            </w:pPr>
            <w:r w:rsidRPr="00A43395">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2559EE59" w14:textId="2CF91A4D" w:rsidR="00A43395" w:rsidRPr="003453EC" w:rsidRDefault="00A43395" w:rsidP="00A43395">
            <w:pPr>
              <w:pStyle w:val="Footer"/>
              <w:jc w:val="center"/>
              <w:rPr>
                <w:noProof/>
                <w:lang w:val="sr-Cyrl-RS"/>
              </w:rPr>
            </w:pPr>
            <w:r w:rsidRPr="003453EC">
              <w:rPr>
                <w:noProof/>
                <w:lang w:val="sr-Cyrl-RS"/>
              </w:rPr>
              <w:t xml:space="preserve">Сервисирање стерилизатора произвођача </w:t>
            </w:r>
            <w:r w:rsidRPr="003453EC">
              <w:rPr>
                <w:noProof/>
                <w:lang w:val="sr-Latn-RS"/>
              </w:rPr>
              <w:t>GETINGE,</w:t>
            </w:r>
          </w:p>
          <w:p w14:paraId="2C794127" w14:textId="77777777" w:rsidR="00A43395" w:rsidRDefault="00A43395" w:rsidP="00A43395">
            <w:pPr>
              <w:jc w:val="center"/>
              <w:rPr>
                <w:noProof/>
                <w:lang w:val="sr-Latn-RS"/>
              </w:rPr>
            </w:pPr>
            <w:r w:rsidRPr="003453EC">
              <w:rPr>
                <w:noProof/>
                <w:lang w:val="sr-Cyrl-RS"/>
              </w:rPr>
              <w:t>за потребе Клиничког центра Војводине</w:t>
            </w:r>
          </w:p>
          <w:p w14:paraId="7675BCDD" w14:textId="266951EB" w:rsidR="005E2923" w:rsidRPr="00A43395" w:rsidRDefault="00A43395" w:rsidP="00A43395">
            <w:pPr>
              <w:jc w:val="center"/>
              <w:rPr>
                <w:b/>
                <w:noProof/>
              </w:rPr>
            </w:pPr>
            <w:r w:rsidRPr="003453EC">
              <w:rPr>
                <w:noProof/>
                <w:lang w:val="sr-Cyrl-RS"/>
              </w:rPr>
              <w:t>83-16-О</w:t>
            </w:r>
            <w:r w:rsidRPr="003453EC">
              <w:rPr>
                <w:noProof/>
              </w:rPr>
              <w:t xml:space="preserve"> </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gridSpan w:val="2"/>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7"/>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6"/>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3"/>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3"/>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77777777" w:rsidR="005E2923" w:rsidRPr="00AE1407" w:rsidRDefault="005E2923" w:rsidP="00EB6B00">
            <w:pPr>
              <w:rPr>
                <w:b/>
                <w:noProof/>
              </w:rPr>
            </w:pPr>
            <w:r w:rsidRPr="00AE1407">
              <w:rPr>
                <w:noProof/>
              </w:rPr>
              <w:t>Е-маил</w:t>
            </w:r>
          </w:p>
        </w:tc>
        <w:tc>
          <w:tcPr>
            <w:tcW w:w="3402" w:type="dxa"/>
            <w:gridSpan w:val="2"/>
          </w:tcPr>
          <w:p w14:paraId="79AFE614" w14:textId="77777777" w:rsidR="005E2923" w:rsidRPr="00AE1407" w:rsidRDefault="005E2923" w:rsidP="005E2923">
            <w:pPr>
              <w:rPr>
                <w:b/>
                <w:noProof/>
              </w:rPr>
            </w:pPr>
          </w:p>
        </w:tc>
        <w:tc>
          <w:tcPr>
            <w:tcW w:w="3508" w:type="dxa"/>
            <w:gridSpan w:val="3"/>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3"/>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733615D3" w:rsidR="00223DF2" w:rsidRPr="00AE1407" w:rsidRDefault="00223DF2" w:rsidP="00A43395">
            <w:pPr>
              <w:rPr>
                <w:b/>
                <w:noProof/>
              </w:rPr>
            </w:pPr>
            <w:r w:rsidRPr="00AE1407">
              <w:rPr>
                <w:b/>
                <w:noProof/>
              </w:rPr>
              <w:br w:type="page"/>
            </w:r>
            <w:r w:rsidRPr="00AE1407">
              <w:rPr>
                <w:noProof/>
              </w:rPr>
              <w:t xml:space="preserve">Рок важења понуде изражен у броју дана од </w:t>
            </w:r>
            <w:r w:rsidRPr="00A43395">
              <w:rPr>
                <w:noProof/>
              </w:rPr>
              <w:t xml:space="preserve">дана отварања понуда, који не може бити краћи од </w:t>
            </w:r>
            <w:r w:rsidR="00A43395" w:rsidRPr="00A43395">
              <w:rPr>
                <w:noProof/>
              </w:rPr>
              <w:t>6</w:t>
            </w:r>
            <w:r w:rsidRPr="00A43395">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3"/>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3"/>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7"/>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5"/>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5"/>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5"/>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77777777" w:rsidR="005E2923" w:rsidRPr="00AE1407" w:rsidRDefault="005E2923" w:rsidP="005E2923">
            <w:pPr>
              <w:rPr>
                <w:noProof/>
                <w:highlight w:val="yellow"/>
              </w:rPr>
            </w:pPr>
            <w:r w:rsidRPr="00A43395">
              <w:rPr>
                <w:noProof/>
              </w:rPr>
              <w:t>Начин и услови плаћања</w:t>
            </w:r>
          </w:p>
        </w:tc>
        <w:tc>
          <w:tcPr>
            <w:tcW w:w="10065" w:type="dxa"/>
            <w:gridSpan w:val="6"/>
          </w:tcPr>
          <w:p w14:paraId="3CD58543" w14:textId="77777777" w:rsidR="005E2923" w:rsidRPr="00AE1407" w:rsidRDefault="005E2923" w:rsidP="005E2923">
            <w:pPr>
              <w:rPr>
                <w:b/>
                <w:noProof/>
              </w:rPr>
            </w:pPr>
          </w:p>
        </w:tc>
      </w:tr>
      <w:tr w:rsidR="005E2923" w:rsidRPr="00AE1407" w14:paraId="64B38918" w14:textId="77777777" w:rsidTr="005E2923">
        <w:trPr>
          <w:trHeight w:val="283"/>
        </w:trPr>
        <w:tc>
          <w:tcPr>
            <w:tcW w:w="5245" w:type="dxa"/>
          </w:tcPr>
          <w:p w14:paraId="7A43D52E" w14:textId="07B8C5CF" w:rsidR="005E2923" w:rsidRPr="00A43395" w:rsidRDefault="002D3A65" w:rsidP="002D3A65">
            <w:pPr>
              <w:rPr>
                <w:noProof/>
              </w:rPr>
            </w:pPr>
            <w:r w:rsidRPr="003F1A3C">
              <w:rPr>
                <w:noProof/>
              </w:rPr>
              <w:t xml:space="preserve">Гаранција – на сервис и на резервне делове </w:t>
            </w:r>
          </w:p>
        </w:tc>
        <w:tc>
          <w:tcPr>
            <w:tcW w:w="10065" w:type="dxa"/>
            <w:gridSpan w:val="6"/>
          </w:tcPr>
          <w:p w14:paraId="17564C23" w14:textId="77777777" w:rsidR="005E2923" w:rsidRPr="00AE1407" w:rsidRDefault="005E2923" w:rsidP="005E2923">
            <w:pPr>
              <w:rPr>
                <w:b/>
                <w:noProof/>
              </w:rPr>
            </w:pPr>
          </w:p>
        </w:tc>
      </w:tr>
      <w:tr w:rsidR="005E2923" w:rsidRPr="00AE1407" w14:paraId="32E2FCC5" w14:textId="77777777" w:rsidTr="005E2923">
        <w:trPr>
          <w:trHeight w:val="283"/>
        </w:trPr>
        <w:tc>
          <w:tcPr>
            <w:tcW w:w="5245" w:type="dxa"/>
          </w:tcPr>
          <w:p w14:paraId="569F4844" w14:textId="2FD915AC" w:rsidR="005E2923" w:rsidRPr="002D3A65" w:rsidRDefault="005E2923" w:rsidP="00A43395">
            <w:pPr>
              <w:rPr>
                <w:noProof/>
                <w:lang w:val="sr-Cyrl-RS"/>
              </w:rPr>
            </w:pPr>
            <w:r w:rsidRPr="00A43395">
              <w:rPr>
                <w:noProof/>
              </w:rPr>
              <w:t>Рок извршења</w:t>
            </w:r>
            <w:r w:rsidR="00DA6C36" w:rsidRPr="00A43395">
              <w:rPr>
                <w:noProof/>
              </w:rPr>
              <w:t xml:space="preserve"> </w:t>
            </w:r>
            <w:r w:rsidR="002D3A65">
              <w:rPr>
                <w:noProof/>
                <w:lang w:val="sr-Cyrl-RS"/>
              </w:rPr>
              <w:t>услуге</w:t>
            </w:r>
          </w:p>
        </w:tc>
        <w:tc>
          <w:tcPr>
            <w:tcW w:w="10065" w:type="dxa"/>
            <w:gridSpan w:val="6"/>
          </w:tcPr>
          <w:p w14:paraId="37A43DC8" w14:textId="77777777" w:rsidR="005E2923" w:rsidRPr="00AE1407" w:rsidRDefault="005E2923" w:rsidP="005E2923">
            <w:pPr>
              <w:rPr>
                <w:b/>
                <w:noProof/>
              </w:rPr>
            </w:pPr>
          </w:p>
        </w:tc>
      </w:tr>
      <w:tr w:rsidR="00A43395" w:rsidRPr="00AE1407" w14:paraId="1ED5B088" w14:textId="77777777" w:rsidTr="00A43395">
        <w:trPr>
          <w:trHeight w:val="283"/>
        </w:trPr>
        <w:tc>
          <w:tcPr>
            <w:tcW w:w="5245" w:type="dxa"/>
          </w:tcPr>
          <w:p w14:paraId="4907E69C" w14:textId="381BBDF1" w:rsidR="00A43395" w:rsidRPr="00A43395" w:rsidRDefault="002D3A65" w:rsidP="002D3A65">
            <w:pPr>
              <w:rPr>
                <w:noProof/>
              </w:rPr>
            </w:pPr>
            <w:r w:rsidRPr="003F1A3C">
              <w:rPr>
                <w:noProof/>
              </w:rPr>
              <w:t xml:space="preserve">Рок испоруке </w:t>
            </w:r>
            <w:r w:rsidRPr="001E6972">
              <w:rPr>
                <w:noProof/>
                <w:lang w:val="sr-Cyrl-CS"/>
              </w:rPr>
              <w:t xml:space="preserve">и уградња </w:t>
            </w:r>
            <w:r w:rsidRPr="003F1A3C">
              <w:rPr>
                <w:noProof/>
              </w:rPr>
              <w:t>резервних делова</w:t>
            </w:r>
            <w:r w:rsidRPr="00A43395">
              <w:rPr>
                <w:noProof/>
                <w:lang w:val="sr-Cyrl-RS"/>
              </w:rPr>
              <w:t xml:space="preserve"> </w:t>
            </w:r>
          </w:p>
        </w:tc>
        <w:tc>
          <w:tcPr>
            <w:tcW w:w="5032" w:type="dxa"/>
            <w:gridSpan w:val="3"/>
          </w:tcPr>
          <w:p w14:paraId="7CCEC1B4" w14:textId="77777777" w:rsidR="00A43395" w:rsidRPr="00AE1407" w:rsidRDefault="00A43395" w:rsidP="005E2923">
            <w:pPr>
              <w:rPr>
                <w:b/>
                <w:noProof/>
              </w:rPr>
            </w:pPr>
          </w:p>
        </w:tc>
        <w:tc>
          <w:tcPr>
            <w:tcW w:w="5033" w:type="dxa"/>
            <w:gridSpan w:val="3"/>
          </w:tcPr>
          <w:p w14:paraId="4F26CEBB" w14:textId="0DBBE862" w:rsidR="00A43395" w:rsidRPr="00AE1407" w:rsidRDefault="00A43395" w:rsidP="005E2923">
            <w:pPr>
              <w:rPr>
                <w:b/>
                <w:noProof/>
              </w:rPr>
            </w:pPr>
          </w:p>
        </w:tc>
      </w:tr>
      <w:tr w:rsidR="00F82B85" w:rsidRPr="00AE1407" w14:paraId="19B08A47" w14:textId="77777777" w:rsidTr="005E2923">
        <w:trPr>
          <w:trHeight w:val="283"/>
        </w:trPr>
        <w:tc>
          <w:tcPr>
            <w:tcW w:w="5245" w:type="dxa"/>
          </w:tcPr>
          <w:p w14:paraId="06E207A8" w14:textId="78982755" w:rsidR="00F82B85" w:rsidRPr="00A43395" w:rsidRDefault="002D3A65" w:rsidP="002D3A65">
            <w:pPr>
              <w:rPr>
                <w:noProof/>
              </w:rPr>
            </w:pPr>
            <w:r w:rsidRPr="003F1A3C">
              <w:rPr>
                <w:noProof/>
              </w:rPr>
              <w:t>Време одзива сервисера</w:t>
            </w:r>
            <w:r w:rsidRPr="00A43395">
              <w:rPr>
                <w:noProof/>
              </w:rPr>
              <w:t xml:space="preserve"> </w:t>
            </w:r>
          </w:p>
        </w:tc>
        <w:tc>
          <w:tcPr>
            <w:tcW w:w="10065" w:type="dxa"/>
            <w:gridSpan w:val="6"/>
          </w:tcPr>
          <w:p w14:paraId="284C7EFD" w14:textId="77777777" w:rsidR="00F82B85" w:rsidRPr="00AE1407" w:rsidRDefault="00F82B85" w:rsidP="005E2923">
            <w:pPr>
              <w:rPr>
                <w:b/>
                <w:noProof/>
              </w:rPr>
            </w:pPr>
          </w:p>
        </w:tc>
      </w:tr>
      <w:tr w:rsidR="002D3A65" w:rsidRPr="00AE1407" w14:paraId="4E4504AF" w14:textId="77777777" w:rsidTr="005E2923">
        <w:trPr>
          <w:trHeight w:val="283"/>
        </w:trPr>
        <w:tc>
          <w:tcPr>
            <w:tcW w:w="5245" w:type="dxa"/>
          </w:tcPr>
          <w:p w14:paraId="6E5AEF26" w14:textId="1AB5C7CD" w:rsidR="002D3A65" w:rsidRPr="003F1A3C" w:rsidRDefault="002D3A65" w:rsidP="00464776">
            <w:pPr>
              <w:rPr>
                <w:noProof/>
              </w:rPr>
            </w:pPr>
            <w:r w:rsidRPr="003F1A3C">
              <w:rPr>
                <w:noProof/>
              </w:rPr>
              <w:t xml:space="preserve">Цена </w:t>
            </w:r>
            <w:r w:rsidR="00464776">
              <w:rPr>
                <w:noProof/>
                <w:lang w:val="sr-Cyrl-RS"/>
              </w:rPr>
              <w:t>радног</w:t>
            </w:r>
            <w:r w:rsidRPr="003F1A3C">
              <w:rPr>
                <w:noProof/>
              </w:rPr>
              <w:t xml:space="preserve"> сата код редовног сервиса</w:t>
            </w:r>
          </w:p>
        </w:tc>
        <w:tc>
          <w:tcPr>
            <w:tcW w:w="10065" w:type="dxa"/>
            <w:gridSpan w:val="6"/>
          </w:tcPr>
          <w:p w14:paraId="319578B8" w14:textId="77777777" w:rsidR="002D3A65" w:rsidRPr="00AE1407" w:rsidRDefault="002D3A65" w:rsidP="005E2923">
            <w:pPr>
              <w:rPr>
                <w:b/>
                <w:noProof/>
              </w:rPr>
            </w:pPr>
          </w:p>
        </w:tc>
      </w:tr>
      <w:tr w:rsidR="002D3A65" w:rsidRPr="00AE1407" w14:paraId="20A3CF05" w14:textId="77777777" w:rsidTr="005E2923">
        <w:trPr>
          <w:trHeight w:val="283"/>
        </w:trPr>
        <w:tc>
          <w:tcPr>
            <w:tcW w:w="5245" w:type="dxa"/>
          </w:tcPr>
          <w:p w14:paraId="596C0B04" w14:textId="6AE714F5" w:rsidR="002D3A65" w:rsidRPr="003F1A3C" w:rsidRDefault="002D3A65" w:rsidP="00464776">
            <w:pPr>
              <w:rPr>
                <w:noProof/>
              </w:rPr>
            </w:pPr>
            <w:r w:rsidRPr="003F1A3C">
              <w:rPr>
                <w:noProof/>
              </w:rPr>
              <w:t xml:space="preserve">Цена </w:t>
            </w:r>
            <w:r w:rsidR="00464776">
              <w:rPr>
                <w:noProof/>
                <w:lang w:val="sr-Cyrl-RS"/>
              </w:rPr>
              <w:t>радно</w:t>
            </w:r>
            <w:r w:rsidRPr="003F1A3C">
              <w:rPr>
                <w:noProof/>
              </w:rPr>
              <w:t xml:space="preserve"> сата  код сервиса по позиву </w:t>
            </w:r>
          </w:p>
        </w:tc>
        <w:tc>
          <w:tcPr>
            <w:tcW w:w="10065" w:type="dxa"/>
            <w:gridSpan w:val="6"/>
          </w:tcPr>
          <w:p w14:paraId="20EF8A92" w14:textId="77777777" w:rsidR="002D3A65" w:rsidRPr="00AE1407" w:rsidRDefault="002D3A65"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tbl>
      <w:tblPr>
        <w:tblW w:w="20180"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560"/>
        <w:gridCol w:w="48"/>
        <w:gridCol w:w="93"/>
        <w:gridCol w:w="1891"/>
        <w:gridCol w:w="1984"/>
        <w:gridCol w:w="1614"/>
        <w:gridCol w:w="1614"/>
        <w:gridCol w:w="1614"/>
      </w:tblGrid>
      <w:tr w:rsidR="0049524C" w:rsidRPr="00AE1407" w14:paraId="4A5CB15D" w14:textId="77777777" w:rsidTr="00D432CF">
        <w:trPr>
          <w:gridAfter w:val="3"/>
          <w:wAfter w:w="4842" w:type="dxa"/>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gridSpan w:val="2"/>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gridSpan w:val="2"/>
            <w:vAlign w:val="center"/>
          </w:tcPr>
          <w:p w14:paraId="20123C58" w14:textId="77777777" w:rsidR="0049524C" w:rsidRPr="00C51BC2" w:rsidRDefault="0049524C">
            <w:pPr>
              <w:autoSpaceDE w:val="0"/>
              <w:autoSpaceDN w:val="0"/>
              <w:adjustRightInd w:val="0"/>
              <w:jc w:val="center"/>
              <w:rPr>
                <w:noProof/>
              </w:rPr>
            </w:pPr>
            <w:r w:rsidRPr="00C51BC2">
              <w:rPr>
                <w:noProof/>
              </w:rPr>
              <w:t>Произвођач</w:t>
            </w:r>
          </w:p>
          <w:p w14:paraId="76A1CD3A" w14:textId="77777777" w:rsidR="0049524C" w:rsidRPr="00C51BC2" w:rsidRDefault="0049524C">
            <w:pPr>
              <w:autoSpaceDE w:val="0"/>
              <w:autoSpaceDN w:val="0"/>
              <w:adjustRightInd w:val="0"/>
              <w:jc w:val="center"/>
              <w:rPr>
                <w:noProof/>
              </w:rPr>
            </w:pPr>
            <w:r w:rsidRPr="00C51BC2">
              <w:rPr>
                <w:noProof/>
              </w:rPr>
              <w:t>(за ставке за које је то могуће попунити)</w:t>
            </w:r>
          </w:p>
        </w:tc>
        <w:tc>
          <w:tcPr>
            <w:tcW w:w="1984" w:type="dxa"/>
            <w:vAlign w:val="center"/>
          </w:tcPr>
          <w:p w14:paraId="384B16AE" w14:textId="77777777" w:rsidR="0049524C" w:rsidRPr="00C51BC2" w:rsidRDefault="0049524C">
            <w:pPr>
              <w:autoSpaceDE w:val="0"/>
              <w:autoSpaceDN w:val="0"/>
              <w:adjustRightInd w:val="0"/>
              <w:jc w:val="center"/>
              <w:rPr>
                <w:noProof/>
              </w:rPr>
            </w:pPr>
            <w:r w:rsidRPr="00C51BC2">
              <w:rPr>
                <w:noProof/>
              </w:rPr>
              <w:t>Напомена</w:t>
            </w:r>
          </w:p>
          <w:p w14:paraId="33B1E2F5" w14:textId="77777777" w:rsidR="0049524C" w:rsidRPr="00C51BC2" w:rsidRDefault="0049524C">
            <w:pPr>
              <w:autoSpaceDE w:val="0"/>
              <w:autoSpaceDN w:val="0"/>
              <w:adjustRightInd w:val="0"/>
              <w:jc w:val="center"/>
              <w:rPr>
                <w:noProof/>
              </w:rPr>
            </w:pPr>
            <w:r w:rsidRPr="00C51BC2">
              <w:rPr>
                <w:noProof/>
              </w:rPr>
              <w:t>(уколико их понуђач има за одређене ставке)</w:t>
            </w:r>
          </w:p>
        </w:tc>
      </w:tr>
      <w:tr w:rsidR="005E2923" w:rsidRPr="00F85647" w14:paraId="6BCA0EDA" w14:textId="77777777" w:rsidTr="00D432CF">
        <w:trPr>
          <w:gridAfter w:val="3"/>
          <w:wAfter w:w="4842" w:type="dxa"/>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gridSpan w:val="2"/>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gridSpan w:val="2"/>
          </w:tcPr>
          <w:p w14:paraId="37228EC1" w14:textId="77777777" w:rsidR="005E2923" w:rsidRPr="00F85647" w:rsidRDefault="005E2923" w:rsidP="005E2923">
            <w:pPr>
              <w:autoSpaceDE w:val="0"/>
              <w:autoSpaceDN w:val="0"/>
              <w:adjustRightInd w:val="0"/>
              <w:jc w:val="center"/>
              <w:rPr>
                <w:noProof/>
              </w:rPr>
            </w:pPr>
            <w:r w:rsidRPr="00F85647">
              <w:rPr>
                <w:noProof/>
              </w:rPr>
              <w:t>8</w:t>
            </w:r>
          </w:p>
        </w:tc>
        <w:tc>
          <w:tcPr>
            <w:tcW w:w="1984"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2D3A65" w:rsidRPr="00AE1407" w14:paraId="28A4312D" w14:textId="77777777" w:rsidTr="00D432CF">
        <w:trPr>
          <w:gridAfter w:val="3"/>
          <w:wAfter w:w="4842" w:type="dxa"/>
          <w:trHeight w:val="420"/>
        </w:trPr>
        <w:tc>
          <w:tcPr>
            <w:tcW w:w="569" w:type="dxa"/>
          </w:tcPr>
          <w:p w14:paraId="73A619E5" w14:textId="77777777" w:rsidR="002D3A65" w:rsidRPr="00AE1407" w:rsidRDefault="002D3A65" w:rsidP="005E2923">
            <w:pPr>
              <w:autoSpaceDE w:val="0"/>
              <w:autoSpaceDN w:val="0"/>
              <w:adjustRightInd w:val="0"/>
              <w:jc w:val="center"/>
              <w:rPr>
                <w:noProof/>
                <w:lang w:val="en-US"/>
              </w:rPr>
            </w:pPr>
          </w:p>
        </w:tc>
        <w:tc>
          <w:tcPr>
            <w:tcW w:w="14769" w:type="dxa"/>
            <w:gridSpan w:val="10"/>
          </w:tcPr>
          <w:p w14:paraId="22837820" w14:textId="121671F9" w:rsidR="002D3A65" w:rsidRPr="00AE1407" w:rsidRDefault="002D3A65" w:rsidP="002D3A65">
            <w:pPr>
              <w:autoSpaceDE w:val="0"/>
              <w:autoSpaceDN w:val="0"/>
              <w:adjustRightInd w:val="0"/>
              <w:jc w:val="center"/>
              <w:rPr>
                <w:noProof/>
                <w:lang w:val="en-US"/>
              </w:rPr>
            </w:pPr>
            <w:r w:rsidRPr="000D3AFB">
              <w:rPr>
                <w:b/>
                <w:i/>
                <w:noProof/>
                <w:color w:val="000000"/>
              </w:rPr>
              <w:t xml:space="preserve">1)  </w:t>
            </w:r>
            <w:r w:rsidRPr="000D3AFB">
              <w:rPr>
                <w:b/>
                <w:i/>
                <w:noProof/>
                <w:color w:val="000000"/>
                <w:lang w:val="sr-Cyrl-CS"/>
              </w:rPr>
              <w:t>ОПРЕМА ЗА КОНТРОЛУ ИНФЕКЦИЈЕ “</w:t>
            </w:r>
            <w:r w:rsidRPr="000D3AFB">
              <w:rPr>
                <w:b/>
                <w:i/>
                <w:noProof/>
                <w:color w:val="000000"/>
                <w:lang w:val="sr-Latn-CS"/>
              </w:rPr>
              <w:t>GETINGE“</w:t>
            </w:r>
          </w:p>
        </w:tc>
      </w:tr>
      <w:tr w:rsidR="002D3A65" w:rsidRPr="00AE1407" w14:paraId="469E6027" w14:textId="77777777" w:rsidTr="00D432CF">
        <w:trPr>
          <w:gridAfter w:val="3"/>
          <w:wAfter w:w="4842" w:type="dxa"/>
          <w:trHeight w:val="420"/>
        </w:trPr>
        <w:tc>
          <w:tcPr>
            <w:tcW w:w="569" w:type="dxa"/>
          </w:tcPr>
          <w:p w14:paraId="2308A794" w14:textId="59DBF447" w:rsidR="002D3A65" w:rsidRPr="002D3A65" w:rsidRDefault="002D3A65" w:rsidP="005E2923">
            <w:pPr>
              <w:autoSpaceDE w:val="0"/>
              <w:autoSpaceDN w:val="0"/>
              <w:adjustRightInd w:val="0"/>
              <w:jc w:val="center"/>
              <w:rPr>
                <w:noProof/>
                <w:lang w:val="sr-Cyrl-RS"/>
              </w:rPr>
            </w:pPr>
            <w:r>
              <w:rPr>
                <w:noProof/>
                <w:lang w:val="sr-Cyrl-RS"/>
              </w:rPr>
              <w:t>1.1.</w:t>
            </w:r>
          </w:p>
        </w:tc>
        <w:tc>
          <w:tcPr>
            <w:tcW w:w="14769" w:type="dxa"/>
            <w:gridSpan w:val="10"/>
          </w:tcPr>
          <w:p w14:paraId="07C25E0A" w14:textId="57F469B7" w:rsidR="002D3A65" w:rsidRPr="00AE1407" w:rsidRDefault="001C0C48" w:rsidP="002D3A65">
            <w:pPr>
              <w:autoSpaceDE w:val="0"/>
              <w:autoSpaceDN w:val="0"/>
              <w:adjustRightInd w:val="0"/>
              <w:rPr>
                <w:noProof/>
                <w:lang w:val="en-US"/>
              </w:rPr>
            </w:pPr>
            <w:r>
              <w:rPr>
                <w:b/>
                <w:noProof/>
                <w:color w:val="000000"/>
                <w:lang w:val="sr-Cyrl-CS"/>
              </w:rPr>
              <w:t>Р</w:t>
            </w:r>
            <w:r w:rsidR="002D3A65" w:rsidRPr="000D3AFB">
              <w:rPr>
                <w:b/>
                <w:noProof/>
                <w:color w:val="000000"/>
                <w:lang w:val="sr-Cyrl-CS"/>
              </w:rPr>
              <w:t xml:space="preserve">едовно одржавање парног стерилизатора са линијским писачем </w:t>
            </w:r>
            <w:r>
              <w:rPr>
                <w:b/>
                <w:noProof/>
                <w:color w:val="000000"/>
                <w:lang w:val="sr-Cyrl-CS"/>
              </w:rPr>
              <w:t xml:space="preserve">(600 циклуса) </w:t>
            </w:r>
            <w:r w:rsidR="002D3A65" w:rsidRPr="000D3AFB">
              <w:rPr>
                <w:b/>
                <w:noProof/>
                <w:color w:val="000000"/>
                <w:lang w:val="sr-Cyrl-CS"/>
              </w:rPr>
              <w:t>обухвата следеће по једном апарату, по једном одржавању</w:t>
            </w:r>
            <w:r w:rsidR="002D3A65" w:rsidRPr="000D3AFB">
              <w:rPr>
                <w:b/>
                <w:noProof/>
                <w:color w:val="000000"/>
              </w:rPr>
              <w:t>:</w:t>
            </w:r>
            <w:r w:rsidR="002D3A65" w:rsidRPr="000D3AFB">
              <w:rPr>
                <w:b/>
                <w:noProof/>
                <w:lang w:val="en-US"/>
              </w:rPr>
              <w:t>HS33 EC-1 JUMO</w:t>
            </w:r>
          </w:p>
        </w:tc>
      </w:tr>
      <w:tr w:rsidR="002D3A65" w:rsidRPr="00AE1407" w14:paraId="0CAEFEED" w14:textId="77777777" w:rsidTr="00D432CF">
        <w:trPr>
          <w:gridAfter w:val="3"/>
          <w:wAfter w:w="4842" w:type="dxa"/>
          <w:trHeight w:val="420"/>
        </w:trPr>
        <w:tc>
          <w:tcPr>
            <w:tcW w:w="569" w:type="dxa"/>
          </w:tcPr>
          <w:p w14:paraId="41A8BF60" w14:textId="6637333D" w:rsidR="002D3A65" w:rsidRPr="002D3A65" w:rsidRDefault="002D3A65" w:rsidP="005E2923">
            <w:pPr>
              <w:autoSpaceDE w:val="0"/>
              <w:autoSpaceDN w:val="0"/>
              <w:adjustRightInd w:val="0"/>
              <w:jc w:val="center"/>
              <w:rPr>
                <w:noProof/>
                <w:lang w:val="sr-Cyrl-RS"/>
              </w:rPr>
            </w:pPr>
          </w:p>
        </w:tc>
        <w:tc>
          <w:tcPr>
            <w:tcW w:w="3005" w:type="dxa"/>
          </w:tcPr>
          <w:p w14:paraId="2AAAF012" w14:textId="77777777" w:rsidR="002D3A65" w:rsidRPr="000D3AFB" w:rsidRDefault="002D3A65" w:rsidP="002D3A65">
            <w:pPr>
              <w:autoSpaceDE w:val="0"/>
              <w:autoSpaceDN w:val="0"/>
              <w:adjustRightInd w:val="0"/>
              <w:rPr>
                <w:b/>
                <w:noProof/>
                <w:color w:val="000000"/>
                <w:lang w:val="sr-Cyrl-CS"/>
              </w:rPr>
            </w:pPr>
            <w:r w:rsidRPr="000D3AFB">
              <w:rPr>
                <w:b/>
                <w:noProof/>
                <w:color w:val="000000"/>
                <w:lang w:val="sr-Cyrl-CS"/>
              </w:rPr>
              <w:t>Радови:</w:t>
            </w:r>
          </w:p>
          <w:p w14:paraId="7AC8A718" w14:textId="36A3A90A" w:rsidR="002D3A65" w:rsidRDefault="002D3A65" w:rsidP="002D3A65">
            <w:pPr>
              <w:numPr>
                <w:ilvl w:val="0"/>
                <w:numId w:val="33"/>
              </w:numPr>
              <w:autoSpaceDE w:val="0"/>
              <w:autoSpaceDN w:val="0"/>
              <w:adjustRightInd w:val="0"/>
              <w:contextualSpacing/>
              <w:rPr>
                <w:noProof/>
                <w:color w:val="000000"/>
                <w:lang w:val="sr-Cyrl-CS"/>
              </w:rPr>
            </w:pPr>
            <w:r w:rsidRPr="000D3AFB">
              <w:rPr>
                <w:noProof/>
                <w:color w:val="000000"/>
                <w:lang w:val="sr-Cyrl-CS"/>
              </w:rPr>
              <w:t xml:space="preserve">Замена </w:t>
            </w:r>
            <w:r w:rsidR="003D35FF">
              <w:rPr>
                <w:noProof/>
                <w:color w:val="000000"/>
                <w:lang w:val="sr-Cyrl-CS"/>
              </w:rPr>
              <w:t>филтер патрона РО уређаја</w:t>
            </w:r>
          </w:p>
          <w:p w14:paraId="7EBF4BA3" w14:textId="686BFE55" w:rsidR="002D3A65" w:rsidRPr="000D3AFB" w:rsidRDefault="002D3A65" w:rsidP="002D3A65">
            <w:pPr>
              <w:numPr>
                <w:ilvl w:val="0"/>
                <w:numId w:val="33"/>
              </w:numPr>
              <w:autoSpaceDE w:val="0"/>
              <w:autoSpaceDN w:val="0"/>
              <w:adjustRightInd w:val="0"/>
              <w:contextualSpacing/>
              <w:rPr>
                <w:noProof/>
                <w:color w:val="000000"/>
                <w:lang w:val="sr-Cyrl-CS"/>
              </w:rPr>
            </w:pPr>
            <w:r w:rsidRPr="000D3AFB">
              <w:rPr>
                <w:noProof/>
                <w:color w:val="000000"/>
                <w:lang w:val="sr-Cyrl-CS"/>
              </w:rPr>
              <w:t xml:space="preserve">Замена </w:t>
            </w:r>
            <w:r w:rsidR="003D35FF">
              <w:rPr>
                <w:noProof/>
                <w:color w:val="000000"/>
                <w:lang w:val="sr-Cyrl-CS"/>
              </w:rPr>
              <w:t>јоноизмењивачке масе дејонизатора</w:t>
            </w:r>
          </w:p>
          <w:p w14:paraId="60D93CBD" w14:textId="77777777" w:rsidR="003D35FF" w:rsidRDefault="002D3A65" w:rsidP="002D3A65">
            <w:pPr>
              <w:numPr>
                <w:ilvl w:val="0"/>
                <w:numId w:val="33"/>
              </w:numPr>
              <w:autoSpaceDE w:val="0"/>
              <w:autoSpaceDN w:val="0"/>
              <w:adjustRightInd w:val="0"/>
              <w:contextualSpacing/>
              <w:rPr>
                <w:noProof/>
                <w:color w:val="000000"/>
                <w:lang w:val="sr-Cyrl-CS"/>
              </w:rPr>
            </w:pPr>
            <w:r w:rsidRPr="006579AC">
              <w:rPr>
                <w:noProof/>
                <w:color w:val="000000"/>
                <w:lang w:val="sr-Cyrl-CS"/>
              </w:rPr>
              <w:t xml:space="preserve">Контрола </w:t>
            </w:r>
            <w:r w:rsidR="003D35FF">
              <w:rPr>
                <w:noProof/>
                <w:color w:val="000000"/>
                <w:lang w:val="sr-Cyrl-CS"/>
              </w:rPr>
              <w:t>заптивања врата коморе</w:t>
            </w:r>
          </w:p>
          <w:p w14:paraId="45102CEE" w14:textId="68278BD2" w:rsidR="003D35FF" w:rsidRDefault="003D35FF" w:rsidP="002D3A65">
            <w:pPr>
              <w:numPr>
                <w:ilvl w:val="0"/>
                <w:numId w:val="33"/>
              </w:numPr>
              <w:autoSpaceDE w:val="0"/>
              <w:autoSpaceDN w:val="0"/>
              <w:adjustRightInd w:val="0"/>
              <w:contextualSpacing/>
              <w:rPr>
                <w:noProof/>
                <w:color w:val="000000"/>
                <w:lang w:val="sr-Cyrl-CS"/>
              </w:rPr>
            </w:pPr>
            <w:r>
              <w:rPr>
                <w:noProof/>
                <w:color w:val="000000"/>
                <w:lang w:val="sr-Cyrl-CS"/>
              </w:rPr>
              <w:t>Контрола заптивености инсталације</w:t>
            </w:r>
          </w:p>
          <w:p w14:paraId="1C3513F8" w14:textId="491B7ACF" w:rsidR="002D3A65" w:rsidRPr="003D35FF" w:rsidRDefault="003D35FF" w:rsidP="003D35FF">
            <w:pPr>
              <w:numPr>
                <w:ilvl w:val="0"/>
                <w:numId w:val="33"/>
              </w:numPr>
              <w:autoSpaceDE w:val="0"/>
              <w:autoSpaceDN w:val="0"/>
              <w:adjustRightInd w:val="0"/>
              <w:contextualSpacing/>
              <w:rPr>
                <w:noProof/>
                <w:color w:val="000000"/>
                <w:lang w:val="sr-Cyrl-CS"/>
              </w:rPr>
            </w:pPr>
            <w:r>
              <w:rPr>
                <w:noProof/>
                <w:color w:val="000000"/>
                <w:lang w:val="sr-Cyrl-CS"/>
              </w:rPr>
              <w:t xml:space="preserve">Контрола </w:t>
            </w:r>
            <w:r w:rsidR="002D3A65" w:rsidRPr="003D35FF">
              <w:rPr>
                <w:noProof/>
                <w:color w:val="000000"/>
                <w:lang w:val="sr-Cyrl-CS"/>
              </w:rPr>
              <w:t>калибрисаности сензора температуре и притиска</w:t>
            </w:r>
          </w:p>
          <w:p w14:paraId="3B4BC744" w14:textId="77777777" w:rsidR="002D3A65" w:rsidRPr="006579AC" w:rsidRDefault="002D3A65" w:rsidP="002D3A65">
            <w:pPr>
              <w:numPr>
                <w:ilvl w:val="0"/>
                <w:numId w:val="33"/>
              </w:numPr>
              <w:autoSpaceDE w:val="0"/>
              <w:autoSpaceDN w:val="0"/>
              <w:adjustRightInd w:val="0"/>
              <w:contextualSpacing/>
              <w:rPr>
                <w:noProof/>
                <w:color w:val="000000"/>
                <w:lang w:val="sr-Cyrl-CS"/>
              </w:rPr>
            </w:pPr>
            <w:r w:rsidRPr="006579AC">
              <w:rPr>
                <w:noProof/>
                <w:color w:val="000000"/>
                <w:lang w:val="sr-Cyrl-CS"/>
              </w:rPr>
              <w:t>Контрола стања генератора и пумпе генератора</w:t>
            </w:r>
          </w:p>
          <w:p w14:paraId="01C29B39" w14:textId="6528620E" w:rsidR="002D3A65" w:rsidRPr="00AE1407" w:rsidRDefault="002D3A65" w:rsidP="005E2923">
            <w:pPr>
              <w:autoSpaceDE w:val="0"/>
              <w:autoSpaceDN w:val="0"/>
              <w:adjustRightInd w:val="0"/>
              <w:rPr>
                <w:noProof/>
                <w:lang w:val="en-US"/>
              </w:rPr>
            </w:pPr>
            <w:r w:rsidRPr="000D3AFB">
              <w:rPr>
                <w:noProof/>
                <w:color w:val="000000"/>
                <w:lang w:val="sr-Cyrl-CS"/>
              </w:rPr>
              <w:t xml:space="preserve">Проба </w:t>
            </w:r>
            <w:r>
              <w:rPr>
                <w:noProof/>
                <w:color w:val="000000"/>
                <w:lang w:val="sr-Cyrl-CS"/>
              </w:rPr>
              <w:t>и подешавање рада апарата.</w:t>
            </w:r>
          </w:p>
        </w:tc>
        <w:tc>
          <w:tcPr>
            <w:tcW w:w="1134" w:type="dxa"/>
            <w:vAlign w:val="center"/>
          </w:tcPr>
          <w:p w14:paraId="21C988EA" w14:textId="034B69C1" w:rsidR="002D3A65" w:rsidRPr="00AE1407" w:rsidRDefault="002D3A65" w:rsidP="005E2923">
            <w:pPr>
              <w:autoSpaceDE w:val="0"/>
              <w:autoSpaceDN w:val="0"/>
              <w:adjustRightInd w:val="0"/>
              <w:jc w:val="center"/>
              <w:rPr>
                <w:noProof/>
                <w:highlight w:val="yellow"/>
                <w:lang w:val="en-US"/>
              </w:rPr>
            </w:pPr>
            <w:r w:rsidRPr="000D3AFB">
              <w:rPr>
                <w:noProof/>
                <w:color w:val="000000"/>
                <w:lang w:val="sr-Cyrl-CS"/>
              </w:rPr>
              <w:t xml:space="preserve">Час </w:t>
            </w:r>
          </w:p>
        </w:tc>
        <w:tc>
          <w:tcPr>
            <w:tcW w:w="1227" w:type="dxa"/>
            <w:vAlign w:val="center"/>
          </w:tcPr>
          <w:p w14:paraId="4B963D1F" w14:textId="7F24D12C" w:rsidR="002D3A65" w:rsidRPr="00AE1407" w:rsidRDefault="002D3A65" w:rsidP="005E2923">
            <w:pPr>
              <w:autoSpaceDE w:val="0"/>
              <w:autoSpaceDN w:val="0"/>
              <w:adjustRightInd w:val="0"/>
              <w:jc w:val="center"/>
              <w:rPr>
                <w:noProof/>
                <w:lang w:val="en-US"/>
              </w:rPr>
            </w:pPr>
            <w:r>
              <w:rPr>
                <w:noProof/>
                <w:color w:val="000000"/>
                <w:lang w:val="sr-Cyrl-CS"/>
              </w:rPr>
              <w:t>3</w:t>
            </w:r>
          </w:p>
        </w:tc>
        <w:tc>
          <w:tcPr>
            <w:tcW w:w="2410" w:type="dxa"/>
          </w:tcPr>
          <w:p w14:paraId="5DB39D03" w14:textId="77777777" w:rsidR="002D3A65" w:rsidRPr="00AE1407" w:rsidRDefault="002D3A65" w:rsidP="005E2923">
            <w:pPr>
              <w:autoSpaceDE w:val="0"/>
              <w:autoSpaceDN w:val="0"/>
              <w:adjustRightInd w:val="0"/>
              <w:jc w:val="center"/>
              <w:rPr>
                <w:noProof/>
                <w:lang w:val="en-US"/>
              </w:rPr>
            </w:pPr>
          </w:p>
        </w:tc>
        <w:tc>
          <w:tcPr>
            <w:tcW w:w="1417" w:type="dxa"/>
          </w:tcPr>
          <w:p w14:paraId="4E9B5242" w14:textId="77777777" w:rsidR="002D3A65" w:rsidRPr="00AE1407" w:rsidRDefault="002D3A65" w:rsidP="005E2923">
            <w:pPr>
              <w:autoSpaceDE w:val="0"/>
              <w:autoSpaceDN w:val="0"/>
              <w:adjustRightInd w:val="0"/>
              <w:jc w:val="right"/>
              <w:rPr>
                <w:noProof/>
                <w:lang w:val="en-US"/>
              </w:rPr>
            </w:pPr>
          </w:p>
        </w:tc>
        <w:tc>
          <w:tcPr>
            <w:tcW w:w="1608" w:type="dxa"/>
            <w:gridSpan w:val="2"/>
          </w:tcPr>
          <w:p w14:paraId="37AF8378" w14:textId="77777777" w:rsidR="002D3A65" w:rsidRPr="00AE1407" w:rsidRDefault="002D3A65" w:rsidP="005E2923">
            <w:pPr>
              <w:autoSpaceDE w:val="0"/>
              <w:autoSpaceDN w:val="0"/>
              <w:adjustRightInd w:val="0"/>
              <w:jc w:val="right"/>
              <w:rPr>
                <w:noProof/>
                <w:lang w:val="en-US"/>
              </w:rPr>
            </w:pPr>
          </w:p>
        </w:tc>
        <w:tc>
          <w:tcPr>
            <w:tcW w:w="1984" w:type="dxa"/>
            <w:gridSpan w:val="2"/>
          </w:tcPr>
          <w:p w14:paraId="63537619" w14:textId="77777777" w:rsidR="002D3A65" w:rsidRPr="00AE1407" w:rsidRDefault="002D3A65" w:rsidP="005E2923">
            <w:pPr>
              <w:autoSpaceDE w:val="0"/>
              <w:autoSpaceDN w:val="0"/>
              <w:adjustRightInd w:val="0"/>
              <w:jc w:val="right"/>
              <w:rPr>
                <w:noProof/>
                <w:lang w:val="en-US"/>
              </w:rPr>
            </w:pPr>
          </w:p>
        </w:tc>
        <w:tc>
          <w:tcPr>
            <w:tcW w:w="1984" w:type="dxa"/>
          </w:tcPr>
          <w:p w14:paraId="13E67F51" w14:textId="77777777" w:rsidR="002D3A65" w:rsidRPr="00AE1407" w:rsidRDefault="002D3A65" w:rsidP="005E2923">
            <w:pPr>
              <w:autoSpaceDE w:val="0"/>
              <w:autoSpaceDN w:val="0"/>
              <w:adjustRightInd w:val="0"/>
              <w:jc w:val="right"/>
              <w:rPr>
                <w:noProof/>
                <w:lang w:val="en-US"/>
              </w:rPr>
            </w:pPr>
          </w:p>
        </w:tc>
      </w:tr>
      <w:tr w:rsidR="002D3A65" w:rsidRPr="00AE1407" w14:paraId="5CA579FF" w14:textId="77777777" w:rsidTr="00D432CF">
        <w:trPr>
          <w:gridAfter w:val="3"/>
          <w:wAfter w:w="4842" w:type="dxa"/>
          <w:trHeight w:val="420"/>
        </w:trPr>
        <w:tc>
          <w:tcPr>
            <w:tcW w:w="569" w:type="dxa"/>
          </w:tcPr>
          <w:p w14:paraId="7004A923" w14:textId="77777777" w:rsidR="002D3A65" w:rsidRPr="00AE1407" w:rsidRDefault="002D3A65" w:rsidP="005E2923">
            <w:pPr>
              <w:autoSpaceDE w:val="0"/>
              <w:autoSpaceDN w:val="0"/>
              <w:adjustRightInd w:val="0"/>
              <w:jc w:val="center"/>
              <w:rPr>
                <w:noProof/>
                <w:lang w:val="en-US"/>
              </w:rPr>
            </w:pPr>
          </w:p>
        </w:tc>
        <w:tc>
          <w:tcPr>
            <w:tcW w:w="14769" w:type="dxa"/>
            <w:gridSpan w:val="10"/>
          </w:tcPr>
          <w:p w14:paraId="1F6ABB70" w14:textId="75EB3DED" w:rsidR="002D3A65" w:rsidRPr="00AE1407" w:rsidRDefault="002D3A65" w:rsidP="002D3A65">
            <w:pPr>
              <w:autoSpaceDE w:val="0"/>
              <w:autoSpaceDN w:val="0"/>
              <w:adjustRightInd w:val="0"/>
              <w:rPr>
                <w:noProof/>
                <w:lang w:val="en-US"/>
              </w:rPr>
            </w:pPr>
            <w:r w:rsidRPr="000D3AFB">
              <w:rPr>
                <w:b/>
                <w:noProof/>
                <w:color w:val="000000"/>
                <w:lang w:val="sr-Cyrl-CS"/>
              </w:rPr>
              <w:t>Потрошни материјал:</w:t>
            </w:r>
          </w:p>
        </w:tc>
      </w:tr>
      <w:tr w:rsidR="002D3A65" w:rsidRPr="00AE1407" w14:paraId="03A3B82E" w14:textId="77777777" w:rsidTr="00D432CF">
        <w:trPr>
          <w:gridAfter w:val="3"/>
          <w:wAfter w:w="4842" w:type="dxa"/>
          <w:trHeight w:val="420"/>
        </w:trPr>
        <w:tc>
          <w:tcPr>
            <w:tcW w:w="569" w:type="dxa"/>
          </w:tcPr>
          <w:p w14:paraId="30767BED" w14:textId="779A4672" w:rsidR="002D3A65" w:rsidRPr="002D3A65" w:rsidRDefault="002D3A65" w:rsidP="005E2923">
            <w:pPr>
              <w:autoSpaceDE w:val="0"/>
              <w:autoSpaceDN w:val="0"/>
              <w:adjustRightInd w:val="0"/>
              <w:jc w:val="center"/>
              <w:rPr>
                <w:noProof/>
                <w:lang w:val="sr-Cyrl-RS"/>
              </w:rPr>
            </w:pPr>
          </w:p>
        </w:tc>
        <w:tc>
          <w:tcPr>
            <w:tcW w:w="3005" w:type="dxa"/>
            <w:vAlign w:val="bottom"/>
          </w:tcPr>
          <w:p w14:paraId="4C7D04EB" w14:textId="2E29F535" w:rsidR="002D3A65" w:rsidRPr="00AE1407" w:rsidRDefault="003D35FF" w:rsidP="003D35FF">
            <w:pPr>
              <w:autoSpaceDE w:val="0"/>
              <w:autoSpaceDN w:val="0"/>
              <w:adjustRightInd w:val="0"/>
              <w:rPr>
                <w:noProof/>
                <w:lang w:val="en-US"/>
              </w:rPr>
            </w:pPr>
            <w:r>
              <w:rPr>
                <w:noProof/>
                <w:color w:val="000000"/>
                <w:lang w:val="sr-Cyrl-RS"/>
              </w:rPr>
              <w:t xml:space="preserve">Филтер патрона активни угаљ 10¨ </w:t>
            </w:r>
          </w:p>
        </w:tc>
        <w:tc>
          <w:tcPr>
            <w:tcW w:w="1134" w:type="dxa"/>
            <w:vAlign w:val="center"/>
          </w:tcPr>
          <w:p w14:paraId="733292B2" w14:textId="3621A67F" w:rsidR="002D3A65" w:rsidRPr="00AE1407" w:rsidRDefault="002D3A65" w:rsidP="005E2923">
            <w:pPr>
              <w:autoSpaceDE w:val="0"/>
              <w:autoSpaceDN w:val="0"/>
              <w:adjustRightInd w:val="0"/>
              <w:jc w:val="center"/>
              <w:rPr>
                <w:noProof/>
                <w:highlight w:val="yellow"/>
                <w:lang w:val="en-US"/>
              </w:rPr>
            </w:pPr>
            <w:r>
              <w:rPr>
                <w:noProof/>
                <w:color w:val="000000"/>
              </w:rPr>
              <w:t>к</w:t>
            </w:r>
            <w:r w:rsidRPr="000D3AFB">
              <w:rPr>
                <w:noProof/>
                <w:color w:val="000000"/>
                <w:lang w:val="sr-Cyrl-CS"/>
              </w:rPr>
              <w:t>ом.</w:t>
            </w:r>
          </w:p>
        </w:tc>
        <w:tc>
          <w:tcPr>
            <w:tcW w:w="1227" w:type="dxa"/>
            <w:vAlign w:val="center"/>
          </w:tcPr>
          <w:p w14:paraId="7632A302" w14:textId="0C27FFAB" w:rsidR="002D3A65" w:rsidRPr="003D35FF" w:rsidRDefault="003D35FF" w:rsidP="005E2923">
            <w:pPr>
              <w:autoSpaceDE w:val="0"/>
              <w:autoSpaceDN w:val="0"/>
              <w:adjustRightInd w:val="0"/>
              <w:jc w:val="center"/>
              <w:rPr>
                <w:noProof/>
                <w:lang w:val="sr-Cyrl-RS"/>
              </w:rPr>
            </w:pPr>
            <w:r>
              <w:rPr>
                <w:noProof/>
                <w:lang w:val="sr-Cyrl-RS"/>
              </w:rPr>
              <w:t>2</w:t>
            </w:r>
          </w:p>
        </w:tc>
        <w:tc>
          <w:tcPr>
            <w:tcW w:w="2410" w:type="dxa"/>
          </w:tcPr>
          <w:p w14:paraId="0FA476BF" w14:textId="77777777" w:rsidR="002D3A65" w:rsidRPr="00AE1407" w:rsidRDefault="002D3A65" w:rsidP="005E2923">
            <w:pPr>
              <w:autoSpaceDE w:val="0"/>
              <w:autoSpaceDN w:val="0"/>
              <w:adjustRightInd w:val="0"/>
              <w:jc w:val="center"/>
              <w:rPr>
                <w:noProof/>
                <w:lang w:val="en-US"/>
              </w:rPr>
            </w:pPr>
          </w:p>
        </w:tc>
        <w:tc>
          <w:tcPr>
            <w:tcW w:w="1417" w:type="dxa"/>
          </w:tcPr>
          <w:p w14:paraId="336C29F8" w14:textId="77777777" w:rsidR="002D3A65" w:rsidRPr="00AE1407" w:rsidRDefault="002D3A65" w:rsidP="005E2923">
            <w:pPr>
              <w:autoSpaceDE w:val="0"/>
              <w:autoSpaceDN w:val="0"/>
              <w:adjustRightInd w:val="0"/>
              <w:jc w:val="right"/>
              <w:rPr>
                <w:noProof/>
                <w:lang w:val="en-US"/>
              </w:rPr>
            </w:pPr>
          </w:p>
        </w:tc>
        <w:tc>
          <w:tcPr>
            <w:tcW w:w="1608" w:type="dxa"/>
            <w:gridSpan w:val="2"/>
          </w:tcPr>
          <w:p w14:paraId="5792EBDB" w14:textId="77777777" w:rsidR="002D3A65" w:rsidRPr="00AE1407" w:rsidRDefault="002D3A65" w:rsidP="005E2923">
            <w:pPr>
              <w:autoSpaceDE w:val="0"/>
              <w:autoSpaceDN w:val="0"/>
              <w:adjustRightInd w:val="0"/>
              <w:jc w:val="right"/>
              <w:rPr>
                <w:noProof/>
                <w:lang w:val="en-US"/>
              </w:rPr>
            </w:pPr>
          </w:p>
        </w:tc>
        <w:tc>
          <w:tcPr>
            <w:tcW w:w="1984" w:type="dxa"/>
            <w:gridSpan w:val="2"/>
          </w:tcPr>
          <w:p w14:paraId="3A6F0574" w14:textId="77777777" w:rsidR="002D3A65" w:rsidRPr="00AE1407" w:rsidRDefault="002D3A65" w:rsidP="005E2923">
            <w:pPr>
              <w:autoSpaceDE w:val="0"/>
              <w:autoSpaceDN w:val="0"/>
              <w:adjustRightInd w:val="0"/>
              <w:jc w:val="right"/>
              <w:rPr>
                <w:noProof/>
                <w:lang w:val="en-US"/>
              </w:rPr>
            </w:pPr>
          </w:p>
        </w:tc>
        <w:tc>
          <w:tcPr>
            <w:tcW w:w="1984" w:type="dxa"/>
          </w:tcPr>
          <w:p w14:paraId="50310543" w14:textId="77777777" w:rsidR="002D3A65" w:rsidRPr="00AE1407" w:rsidRDefault="002D3A65" w:rsidP="005E2923">
            <w:pPr>
              <w:autoSpaceDE w:val="0"/>
              <w:autoSpaceDN w:val="0"/>
              <w:adjustRightInd w:val="0"/>
              <w:jc w:val="right"/>
              <w:rPr>
                <w:noProof/>
                <w:lang w:val="en-US"/>
              </w:rPr>
            </w:pPr>
          </w:p>
        </w:tc>
      </w:tr>
      <w:tr w:rsidR="002D3A65" w:rsidRPr="00AE1407" w14:paraId="55192CF3" w14:textId="77777777" w:rsidTr="00D432CF">
        <w:trPr>
          <w:gridAfter w:val="3"/>
          <w:wAfter w:w="4842" w:type="dxa"/>
          <w:trHeight w:val="420"/>
        </w:trPr>
        <w:tc>
          <w:tcPr>
            <w:tcW w:w="569" w:type="dxa"/>
          </w:tcPr>
          <w:p w14:paraId="3ADD7236" w14:textId="748D7D52" w:rsidR="002D3A65" w:rsidRPr="002D3A65" w:rsidRDefault="002D3A65" w:rsidP="005E2923">
            <w:pPr>
              <w:autoSpaceDE w:val="0"/>
              <w:autoSpaceDN w:val="0"/>
              <w:adjustRightInd w:val="0"/>
              <w:jc w:val="center"/>
              <w:rPr>
                <w:noProof/>
                <w:lang w:val="sr-Cyrl-RS"/>
              </w:rPr>
            </w:pPr>
          </w:p>
        </w:tc>
        <w:tc>
          <w:tcPr>
            <w:tcW w:w="3005" w:type="dxa"/>
            <w:vAlign w:val="bottom"/>
          </w:tcPr>
          <w:p w14:paraId="5C734F9E" w14:textId="530F179E" w:rsidR="002D3A65" w:rsidRPr="00AE1407" w:rsidRDefault="003D35FF" w:rsidP="005E2923">
            <w:pPr>
              <w:autoSpaceDE w:val="0"/>
              <w:autoSpaceDN w:val="0"/>
              <w:adjustRightInd w:val="0"/>
              <w:rPr>
                <w:noProof/>
                <w:lang w:val="en-US"/>
              </w:rPr>
            </w:pPr>
            <w:r>
              <w:rPr>
                <w:noProof/>
                <w:color w:val="000000"/>
                <w:lang w:val="sr-Cyrl-RS"/>
              </w:rPr>
              <w:t>Филтер патрона 5µм 10¨</w:t>
            </w:r>
          </w:p>
        </w:tc>
        <w:tc>
          <w:tcPr>
            <w:tcW w:w="1134" w:type="dxa"/>
          </w:tcPr>
          <w:p w14:paraId="4EC23D9C" w14:textId="06AEE8D0" w:rsidR="002D3A65" w:rsidRPr="00AE1407" w:rsidRDefault="002D3A65" w:rsidP="005E2923">
            <w:pPr>
              <w:autoSpaceDE w:val="0"/>
              <w:autoSpaceDN w:val="0"/>
              <w:adjustRightInd w:val="0"/>
              <w:jc w:val="center"/>
              <w:rPr>
                <w:noProof/>
                <w:highlight w:val="yellow"/>
                <w:lang w:val="en-US"/>
              </w:rPr>
            </w:pPr>
            <w:r w:rsidRPr="0026320B">
              <w:rPr>
                <w:noProof/>
                <w:color w:val="000000"/>
              </w:rPr>
              <w:t>к</w:t>
            </w:r>
            <w:r w:rsidRPr="0026320B">
              <w:rPr>
                <w:noProof/>
                <w:color w:val="000000"/>
                <w:lang w:val="sr-Cyrl-CS"/>
              </w:rPr>
              <w:t>ом.</w:t>
            </w:r>
          </w:p>
        </w:tc>
        <w:tc>
          <w:tcPr>
            <w:tcW w:w="1227" w:type="dxa"/>
            <w:vAlign w:val="center"/>
          </w:tcPr>
          <w:p w14:paraId="0CC26204" w14:textId="7F2633B3" w:rsidR="002D3A65" w:rsidRPr="00AE1407" w:rsidRDefault="002D3A65" w:rsidP="005E2923">
            <w:pPr>
              <w:autoSpaceDE w:val="0"/>
              <w:autoSpaceDN w:val="0"/>
              <w:adjustRightInd w:val="0"/>
              <w:jc w:val="center"/>
              <w:rPr>
                <w:noProof/>
                <w:lang w:val="en-US"/>
              </w:rPr>
            </w:pPr>
            <w:r w:rsidRPr="000D3AFB">
              <w:rPr>
                <w:color w:val="000000"/>
              </w:rPr>
              <w:t>1</w:t>
            </w:r>
          </w:p>
        </w:tc>
        <w:tc>
          <w:tcPr>
            <w:tcW w:w="2410" w:type="dxa"/>
          </w:tcPr>
          <w:p w14:paraId="1836ECDA" w14:textId="77777777" w:rsidR="002D3A65" w:rsidRPr="00AE1407" w:rsidRDefault="002D3A65" w:rsidP="005E2923">
            <w:pPr>
              <w:autoSpaceDE w:val="0"/>
              <w:autoSpaceDN w:val="0"/>
              <w:adjustRightInd w:val="0"/>
              <w:jc w:val="center"/>
              <w:rPr>
                <w:noProof/>
                <w:lang w:val="en-US"/>
              </w:rPr>
            </w:pPr>
          </w:p>
        </w:tc>
        <w:tc>
          <w:tcPr>
            <w:tcW w:w="1417" w:type="dxa"/>
          </w:tcPr>
          <w:p w14:paraId="0E291FEB" w14:textId="77777777" w:rsidR="002D3A65" w:rsidRPr="00AE1407" w:rsidRDefault="002D3A65" w:rsidP="005E2923">
            <w:pPr>
              <w:autoSpaceDE w:val="0"/>
              <w:autoSpaceDN w:val="0"/>
              <w:adjustRightInd w:val="0"/>
              <w:jc w:val="right"/>
              <w:rPr>
                <w:noProof/>
                <w:lang w:val="en-US"/>
              </w:rPr>
            </w:pPr>
          </w:p>
        </w:tc>
        <w:tc>
          <w:tcPr>
            <w:tcW w:w="1608" w:type="dxa"/>
            <w:gridSpan w:val="2"/>
          </w:tcPr>
          <w:p w14:paraId="5ABA411A" w14:textId="77777777" w:rsidR="002D3A65" w:rsidRPr="00AE1407" w:rsidRDefault="002D3A65" w:rsidP="005E2923">
            <w:pPr>
              <w:autoSpaceDE w:val="0"/>
              <w:autoSpaceDN w:val="0"/>
              <w:adjustRightInd w:val="0"/>
              <w:jc w:val="right"/>
              <w:rPr>
                <w:noProof/>
                <w:lang w:val="en-US"/>
              </w:rPr>
            </w:pPr>
          </w:p>
        </w:tc>
        <w:tc>
          <w:tcPr>
            <w:tcW w:w="1984" w:type="dxa"/>
            <w:gridSpan w:val="2"/>
          </w:tcPr>
          <w:p w14:paraId="36606E45" w14:textId="77777777" w:rsidR="002D3A65" w:rsidRPr="00AE1407" w:rsidRDefault="002D3A65" w:rsidP="005E2923">
            <w:pPr>
              <w:autoSpaceDE w:val="0"/>
              <w:autoSpaceDN w:val="0"/>
              <w:adjustRightInd w:val="0"/>
              <w:jc w:val="right"/>
              <w:rPr>
                <w:noProof/>
                <w:lang w:val="en-US"/>
              </w:rPr>
            </w:pPr>
          </w:p>
        </w:tc>
        <w:tc>
          <w:tcPr>
            <w:tcW w:w="1984" w:type="dxa"/>
          </w:tcPr>
          <w:p w14:paraId="2C730F28" w14:textId="77777777" w:rsidR="002D3A65" w:rsidRPr="00AE1407" w:rsidRDefault="002D3A65" w:rsidP="005E2923">
            <w:pPr>
              <w:autoSpaceDE w:val="0"/>
              <w:autoSpaceDN w:val="0"/>
              <w:adjustRightInd w:val="0"/>
              <w:jc w:val="right"/>
              <w:rPr>
                <w:noProof/>
                <w:lang w:val="en-US"/>
              </w:rPr>
            </w:pPr>
          </w:p>
        </w:tc>
      </w:tr>
      <w:tr w:rsidR="00E036F9" w:rsidRPr="00AE1407" w14:paraId="36600ACD" w14:textId="77777777" w:rsidTr="00D432CF">
        <w:trPr>
          <w:gridAfter w:val="3"/>
          <w:wAfter w:w="4842" w:type="dxa"/>
          <w:trHeight w:val="420"/>
        </w:trPr>
        <w:tc>
          <w:tcPr>
            <w:tcW w:w="569" w:type="dxa"/>
          </w:tcPr>
          <w:p w14:paraId="00F4C82A" w14:textId="314FD672" w:rsidR="00E036F9" w:rsidRPr="00E036F9" w:rsidRDefault="00E036F9" w:rsidP="005E2923">
            <w:pPr>
              <w:autoSpaceDE w:val="0"/>
              <w:autoSpaceDN w:val="0"/>
              <w:adjustRightInd w:val="0"/>
              <w:jc w:val="center"/>
              <w:rPr>
                <w:noProof/>
                <w:lang w:val="sr-Cyrl-RS"/>
              </w:rPr>
            </w:pPr>
          </w:p>
        </w:tc>
        <w:tc>
          <w:tcPr>
            <w:tcW w:w="3005" w:type="dxa"/>
            <w:vAlign w:val="bottom"/>
          </w:tcPr>
          <w:p w14:paraId="49AFAD8D" w14:textId="289ABF77" w:rsidR="00E036F9" w:rsidRPr="00AE1407" w:rsidRDefault="00E036F9" w:rsidP="005E2923">
            <w:pPr>
              <w:autoSpaceDE w:val="0"/>
              <w:autoSpaceDN w:val="0"/>
              <w:adjustRightInd w:val="0"/>
              <w:rPr>
                <w:noProof/>
                <w:lang w:val="en-US"/>
              </w:rPr>
            </w:pPr>
            <w:r w:rsidRPr="000D3AFB">
              <w:rPr>
                <w:noProof/>
                <w:color w:val="000000"/>
              </w:rPr>
              <w:t>Јоноизмењивачка маса</w:t>
            </w:r>
          </w:p>
        </w:tc>
        <w:tc>
          <w:tcPr>
            <w:tcW w:w="1134" w:type="dxa"/>
            <w:vAlign w:val="center"/>
          </w:tcPr>
          <w:p w14:paraId="73A1E033" w14:textId="24F14B5E" w:rsidR="00E036F9" w:rsidRPr="00AE1407" w:rsidRDefault="00E036F9" w:rsidP="005E2923">
            <w:pPr>
              <w:autoSpaceDE w:val="0"/>
              <w:autoSpaceDN w:val="0"/>
              <w:adjustRightInd w:val="0"/>
              <w:jc w:val="center"/>
              <w:rPr>
                <w:noProof/>
                <w:highlight w:val="yellow"/>
                <w:lang w:val="en-US"/>
              </w:rPr>
            </w:pPr>
            <w:r>
              <w:rPr>
                <w:noProof/>
                <w:color w:val="000000"/>
                <w:lang w:val="sr-Cyrl-CS"/>
              </w:rPr>
              <w:t>л</w:t>
            </w:r>
            <w:r w:rsidRPr="000D3AFB">
              <w:rPr>
                <w:noProof/>
                <w:color w:val="000000"/>
                <w:lang w:val="sr-Cyrl-CS"/>
              </w:rPr>
              <w:t xml:space="preserve">ит. </w:t>
            </w:r>
          </w:p>
        </w:tc>
        <w:tc>
          <w:tcPr>
            <w:tcW w:w="1227" w:type="dxa"/>
            <w:vAlign w:val="center"/>
          </w:tcPr>
          <w:p w14:paraId="2422F200" w14:textId="66CAA13D" w:rsidR="00E036F9" w:rsidRPr="003D35FF" w:rsidRDefault="003D35FF" w:rsidP="005E2923">
            <w:pPr>
              <w:autoSpaceDE w:val="0"/>
              <w:autoSpaceDN w:val="0"/>
              <w:adjustRightInd w:val="0"/>
              <w:jc w:val="center"/>
              <w:rPr>
                <w:noProof/>
                <w:lang w:val="sr-Cyrl-RS"/>
              </w:rPr>
            </w:pPr>
            <w:r>
              <w:rPr>
                <w:noProof/>
                <w:lang w:val="sr-Cyrl-RS"/>
              </w:rPr>
              <w:t>3</w:t>
            </w:r>
          </w:p>
        </w:tc>
        <w:tc>
          <w:tcPr>
            <w:tcW w:w="2410" w:type="dxa"/>
          </w:tcPr>
          <w:p w14:paraId="6BAAAC02" w14:textId="77777777" w:rsidR="00E036F9" w:rsidRPr="00AE1407" w:rsidRDefault="00E036F9" w:rsidP="005E2923">
            <w:pPr>
              <w:autoSpaceDE w:val="0"/>
              <w:autoSpaceDN w:val="0"/>
              <w:adjustRightInd w:val="0"/>
              <w:jc w:val="center"/>
              <w:rPr>
                <w:noProof/>
                <w:lang w:val="en-US"/>
              </w:rPr>
            </w:pPr>
          </w:p>
        </w:tc>
        <w:tc>
          <w:tcPr>
            <w:tcW w:w="1417" w:type="dxa"/>
          </w:tcPr>
          <w:p w14:paraId="0D95C9E8" w14:textId="77777777" w:rsidR="00E036F9" w:rsidRPr="00AE1407" w:rsidRDefault="00E036F9" w:rsidP="005E2923">
            <w:pPr>
              <w:autoSpaceDE w:val="0"/>
              <w:autoSpaceDN w:val="0"/>
              <w:adjustRightInd w:val="0"/>
              <w:jc w:val="right"/>
              <w:rPr>
                <w:noProof/>
                <w:lang w:val="en-US"/>
              </w:rPr>
            </w:pPr>
          </w:p>
        </w:tc>
        <w:tc>
          <w:tcPr>
            <w:tcW w:w="1608" w:type="dxa"/>
            <w:gridSpan w:val="2"/>
          </w:tcPr>
          <w:p w14:paraId="466F8274" w14:textId="77777777" w:rsidR="00E036F9" w:rsidRPr="00AE1407" w:rsidRDefault="00E036F9" w:rsidP="005E2923">
            <w:pPr>
              <w:autoSpaceDE w:val="0"/>
              <w:autoSpaceDN w:val="0"/>
              <w:adjustRightInd w:val="0"/>
              <w:jc w:val="right"/>
              <w:rPr>
                <w:noProof/>
                <w:lang w:val="en-US"/>
              </w:rPr>
            </w:pPr>
          </w:p>
        </w:tc>
        <w:tc>
          <w:tcPr>
            <w:tcW w:w="1984" w:type="dxa"/>
            <w:gridSpan w:val="2"/>
          </w:tcPr>
          <w:p w14:paraId="3EEC6652" w14:textId="77777777" w:rsidR="00E036F9" w:rsidRPr="00AE1407" w:rsidRDefault="00E036F9" w:rsidP="005E2923">
            <w:pPr>
              <w:autoSpaceDE w:val="0"/>
              <w:autoSpaceDN w:val="0"/>
              <w:adjustRightInd w:val="0"/>
              <w:jc w:val="right"/>
              <w:rPr>
                <w:noProof/>
                <w:lang w:val="en-US"/>
              </w:rPr>
            </w:pPr>
          </w:p>
        </w:tc>
        <w:tc>
          <w:tcPr>
            <w:tcW w:w="1984" w:type="dxa"/>
          </w:tcPr>
          <w:p w14:paraId="0E1E2AE3" w14:textId="77777777" w:rsidR="00E036F9" w:rsidRPr="00AE1407" w:rsidRDefault="00E036F9" w:rsidP="005E2923">
            <w:pPr>
              <w:autoSpaceDE w:val="0"/>
              <w:autoSpaceDN w:val="0"/>
              <w:adjustRightInd w:val="0"/>
              <w:jc w:val="right"/>
              <w:rPr>
                <w:noProof/>
                <w:lang w:val="en-US"/>
              </w:rPr>
            </w:pPr>
          </w:p>
        </w:tc>
      </w:tr>
      <w:tr w:rsidR="00E036F9" w:rsidRPr="00AE1407" w14:paraId="3E1E3FDF" w14:textId="77777777" w:rsidTr="00D432CF">
        <w:trPr>
          <w:gridAfter w:val="3"/>
          <w:wAfter w:w="4842" w:type="dxa"/>
          <w:trHeight w:val="420"/>
        </w:trPr>
        <w:tc>
          <w:tcPr>
            <w:tcW w:w="569" w:type="dxa"/>
          </w:tcPr>
          <w:p w14:paraId="1D8B2720" w14:textId="5EE29413" w:rsidR="00E036F9" w:rsidRPr="00E036F9" w:rsidRDefault="00E036F9" w:rsidP="005E2923">
            <w:pPr>
              <w:autoSpaceDE w:val="0"/>
              <w:autoSpaceDN w:val="0"/>
              <w:adjustRightInd w:val="0"/>
              <w:jc w:val="center"/>
              <w:rPr>
                <w:noProof/>
                <w:lang w:val="sr-Cyrl-RS"/>
              </w:rPr>
            </w:pPr>
          </w:p>
        </w:tc>
        <w:tc>
          <w:tcPr>
            <w:tcW w:w="3005" w:type="dxa"/>
            <w:vAlign w:val="bottom"/>
          </w:tcPr>
          <w:p w14:paraId="7E68C97E" w14:textId="0698803F" w:rsidR="00E036F9" w:rsidRPr="00AE1407" w:rsidRDefault="00E036F9" w:rsidP="005E2923">
            <w:pPr>
              <w:autoSpaceDE w:val="0"/>
              <w:autoSpaceDN w:val="0"/>
              <w:adjustRightInd w:val="0"/>
              <w:rPr>
                <w:noProof/>
                <w:lang w:val="en-US"/>
              </w:rPr>
            </w:pPr>
            <w:r w:rsidRPr="000D3AFB">
              <w:rPr>
                <w:noProof/>
                <w:color w:val="000000"/>
              </w:rPr>
              <w:t>Оловка  писача</w:t>
            </w:r>
            <w:r w:rsidR="003D35FF">
              <w:rPr>
                <w:noProof/>
                <w:color w:val="000000"/>
                <w:lang w:val="sr-Cyrl-RS"/>
              </w:rPr>
              <w:t xml:space="preserve"> </w:t>
            </w:r>
            <w:r w:rsidRPr="000D3AFB">
              <w:rPr>
                <w:noProof/>
                <w:color w:val="000000"/>
              </w:rPr>
              <w:t>црвена</w:t>
            </w:r>
          </w:p>
        </w:tc>
        <w:tc>
          <w:tcPr>
            <w:tcW w:w="1134" w:type="dxa"/>
          </w:tcPr>
          <w:p w14:paraId="1506E2EF" w14:textId="37A7A79C" w:rsidR="00E036F9" w:rsidRPr="00AE1407" w:rsidRDefault="00E036F9" w:rsidP="00321A38">
            <w:pPr>
              <w:autoSpaceDE w:val="0"/>
              <w:autoSpaceDN w:val="0"/>
              <w:adjustRightInd w:val="0"/>
              <w:jc w:val="center"/>
              <w:rPr>
                <w:noProof/>
                <w:highlight w:val="yellow"/>
                <w:lang w:val="en-US"/>
              </w:rPr>
            </w:pPr>
            <w:r w:rsidRPr="0026320B">
              <w:rPr>
                <w:noProof/>
                <w:color w:val="000000"/>
              </w:rPr>
              <w:t>к</w:t>
            </w:r>
            <w:r w:rsidRPr="0026320B">
              <w:rPr>
                <w:noProof/>
                <w:color w:val="000000"/>
                <w:lang w:val="sr-Cyrl-CS"/>
              </w:rPr>
              <w:t>ом.</w:t>
            </w:r>
          </w:p>
        </w:tc>
        <w:tc>
          <w:tcPr>
            <w:tcW w:w="1227" w:type="dxa"/>
            <w:vAlign w:val="center"/>
          </w:tcPr>
          <w:p w14:paraId="443C9D8D" w14:textId="46C60E5B" w:rsidR="00E036F9" w:rsidRPr="001C0C48" w:rsidRDefault="001C0C48" w:rsidP="005E2923">
            <w:pPr>
              <w:autoSpaceDE w:val="0"/>
              <w:autoSpaceDN w:val="0"/>
              <w:adjustRightInd w:val="0"/>
              <w:jc w:val="center"/>
              <w:rPr>
                <w:noProof/>
                <w:lang w:val="sr-Cyrl-RS"/>
              </w:rPr>
            </w:pPr>
            <w:r>
              <w:rPr>
                <w:noProof/>
                <w:lang w:val="sr-Cyrl-RS"/>
              </w:rPr>
              <w:t>1</w:t>
            </w:r>
          </w:p>
        </w:tc>
        <w:tc>
          <w:tcPr>
            <w:tcW w:w="2410" w:type="dxa"/>
          </w:tcPr>
          <w:p w14:paraId="647502F0" w14:textId="77777777" w:rsidR="00E036F9" w:rsidRPr="00AE1407" w:rsidRDefault="00E036F9" w:rsidP="005E2923">
            <w:pPr>
              <w:autoSpaceDE w:val="0"/>
              <w:autoSpaceDN w:val="0"/>
              <w:adjustRightInd w:val="0"/>
              <w:jc w:val="center"/>
              <w:rPr>
                <w:noProof/>
                <w:lang w:val="en-US"/>
              </w:rPr>
            </w:pPr>
          </w:p>
        </w:tc>
        <w:tc>
          <w:tcPr>
            <w:tcW w:w="1417" w:type="dxa"/>
          </w:tcPr>
          <w:p w14:paraId="77FE8D6C" w14:textId="77777777" w:rsidR="00E036F9" w:rsidRPr="00AE1407" w:rsidRDefault="00E036F9" w:rsidP="005E2923">
            <w:pPr>
              <w:autoSpaceDE w:val="0"/>
              <w:autoSpaceDN w:val="0"/>
              <w:adjustRightInd w:val="0"/>
              <w:jc w:val="right"/>
              <w:rPr>
                <w:noProof/>
                <w:lang w:val="en-US"/>
              </w:rPr>
            </w:pPr>
          </w:p>
        </w:tc>
        <w:tc>
          <w:tcPr>
            <w:tcW w:w="1608" w:type="dxa"/>
            <w:gridSpan w:val="2"/>
          </w:tcPr>
          <w:p w14:paraId="7B845913" w14:textId="77777777" w:rsidR="00E036F9" w:rsidRPr="00AE1407" w:rsidRDefault="00E036F9" w:rsidP="005E2923">
            <w:pPr>
              <w:autoSpaceDE w:val="0"/>
              <w:autoSpaceDN w:val="0"/>
              <w:adjustRightInd w:val="0"/>
              <w:jc w:val="right"/>
              <w:rPr>
                <w:noProof/>
                <w:lang w:val="en-US"/>
              </w:rPr>
            </w:pPr>
          </w:p>
        </w:tc>
        <w:tc>
          <w:tcPr>
            <w:tcW w:w="1984" w:type="dxa"/>
            <w:gridSpan w:val="2"/>
          </w:tcPr>
          <w:p w14:paraId="1F5A1D06" w14:textId="77777777" w:rsidR="00E036F9" w:rsidRPr="00AE1407" w:rsidRDefault="00E036F9" w:rsidP="005E2923">
            <w:pPr>
              <w:autoSpaceDE w:val="0"/>
              <w:autoSpaceDN w:val="0"/>
              <w:adjustRightInd w:val="0"/>
              <w:jc w:val="right"/>
              <w:rPr>
                <w:noProof/>
                <w:lang w:val="en-US"/>
              </w:rPr>
            </w:pPr>
          </w:p>
        </w:tc>
        <w:tc>
          <w:tcPr>
            <w:tcW w:w="1984" w:type="dxa"/>
          </w:tcPr>
          <w:p w14:paraId="5F18310A" w14:textId="77777777" w:rsidR="00E036F9" w:rsidRPr="00AE1407" w:rsidRDefault="00E036F9" w:rsidP="005E2923">
            <w:pPr>
              <w:autoSpaceDE w:val="0"/>
              <w:autoSpaceDN w:val="0"/>
              <w:adjustRightInd w:val="0"/>
              <w:jc w:val="right"/>
              <w:rPr>
                <w:noProof/>
                <w:lang w:val="en-US"/>
              </w:rPr>
            </w:pPr>
          </w:p>
        </w:tc>
      </w:tr>
      <w:tr w:rsidR="00E036F9" w:rsidRPr="00AE1407" w14:paraId="30718AB4" w14:textId="77777777" w:rsidTr="00D432CF">
        <w:trPr>
          <w:gridAfter w:val="3"/>
          <w:wAfter w:w="4842" w:type="dxa"/>
          <w:trHeight w:val="420"/>
        </w:trPr>
        <w:tc>
          <w:tcPr>
            <w:tcW w:w="569" w:type="dxa"/>
          </w:tcPr>
          <w:p w14:paraId="298535CA" w14:textId="355793BD" w:rsidR="00E036F9" w:rsidRPr="00E036F9" w:rsidRDefault="00E036F9" w:rsidP="005E2923">
            <w:pPr>
              <w:autoSpaceDE w:val="0"/>
              <w:autoSpaceDN w:val="0"/>
              <w:adjustRightInd w:val="0"/>
              <w:jc w:val="center"/>
              <w:rPr>
                <w:noProof/>
                <w:lang w:val="sr-Cyrl-RS"/>
              </w:rPr>
            </w:pPr>
          </w:p>
        </w:tc>
        <w:tc>
          <w:tcPr>
            <w:tcW w:w="3005" w:type="dxa"/>
            <w:vAlign w:val="bottom"/>
          </w:tcPr>
          <w:p w14:paraId="766D4FCF" w14:textId="37218975" w:rsidR="00E036F9" w:rsidRPr="00AE1407" w:rsidRDefault="00E036F9" w:rsidP="005E2923">
            <w:pPr>
              <w:autoSpaceDE w:val="0"/>
              <w:autoSpaceDN w:val="0"/>
              <w:adjustRightInd w:val="0"/>
              <w:rPr>
                <w:noProof/>
                <w:lang w:val="en-US"/>
              </w:rPr>
            </w:pPr>
            <w:r w:rsidRPr="000D3AFB">
              <w:rPr>
                <w:noProof/>
                <w:color w:val="000000"/>
              </w:rPr>
              <w:t>Оловка писача</w:t>
            </w:r>
            <w:r w:rsidR="001C0C48">
              <w:rPr>
                <w:noProof/>
                <w:color w:val="000000"/>
                <w:lang w:val="sr-Cyrl-RS"/>
              </w:rPr>
              <w:t xml:space="preserve"> </w:t>
            </w:r>
            <w:r w:rsidRPr="000D3AFB">
              <w:rPr>
                <w:noProof/>
                <w:color w:val="000000"/>
              </w:rPr>
              <w:t>плава</w:t>
            </w:r>
          </w:p>
        </w:tc>
        <w:tc>
          <w:tcPr>
            <w:tcW w:w="1134" w:type="dxa"/>
          </w:tcPr>
          <w:p w14:paraId="5A9BB8B3" w14:textId="00FB6A01" w:rsidR="00E036F9" w:rsidRPr="00AE1407" w:rsidRDefault="00E036F9" w:rsidP="00321A38">
            <w:pPr>
              <w:autoSpaceDE w:val="0"/>
              <w:autoSpaceDN w:val="0"/>
              <w:adjustRightInd w:val="0"/>
              <w:jc w:val="center"/>
              <w:rPr>
                <w:noProof/>
                <w:highlight w:val="yellow"/>
                <w:lang w:val="en-US"/>
              </w:rPr>
            </w:pPr>
            <w:r w:rsidRPr="0026320B">
              <w:rPr>
                <w:noProof/>
                <w:color w:val="000000"/>
              </w:rPr>
              <w:t>к</w:t>
            </w:r>
            <w:r w:rsidRPr="0026320B">
              <w:rPr>
                <w:noProof/>
                <w:color w:val="000000"/>
                <w:lang w:val="sr-Cyrl-CS"/>
              </w:rPr>
              <w:t>ом.</w:t>
            </w:r>
          </w:p>
        </w:tc>
        <w:tc>
          <w:tcPr>
            <w:tcW w:w="1227" w:type="dxa"/>
            <w:vAlign w:val="center"/>
          </w:tcPr>
          <w:p w14:paraId="230998A6" w14:textId="3996933D" w:rsidR="00E036F9" w:rsidRPr="001C0C48" w:rsidRDefault="001C0C48" w:rsidP="005E2923">
            <w:pPr>
              <w:autoSpaceDE w:val="0"/>
              <w:autoSpaceDN w:val="0"/>
              <w:adjustRightInd w:val="0"/>
              <w:jc w:val="center"/>
              <w:rPr>
                <w:noProof/>
                <w:lang w:val="sr-Cyrl-RS"/>
              </w:rPr>
            </w:pPr>
            <w:r>
              <w:rPr>
                <w:noProof/>
                <w:lang w:val="sr-Cyrl-RS"/>
              </w:rPr>
              <w:t>1</w:t>
            </w:r>
          </w:p>
        </w:tc>
        <w:tc>
          <w:tcPr>
            <w:tcW w:w="2410" w:type="dxa"/>
          </w:tcPr>
          <w:p w14:paraId="4231E82E" w14:textId="77777777" w:rsidR="00E036F9" w:rsidRPr="00AE1407" w:rsidRDefault="00E036F9" w:rsidP="005E2923">
            <w:pPr>
              <w:autoSpaceDE w:val="0"/>
              <w:autoSpaceDN w:val="0"/>
              <w:adjustRightInd w:val="0"/>
              <w:jc w:val="center"/>
              <w:rPr>
                <w:noProof/>
                <w:lang w:val="en-US"/>
              </w:rPr>
            </w:pPr>
          </w:p>
        </w:tc>
        <w:tc>
          <w:tcPr>
            <w:tcW w:w="1417" w:type="dxa"/>
          </w:tcPr>
          <w:p w14:paraId="0FA4F851" w14:textId="77777777" w:rsidR="00E036F9" w:rsidRPr="00AE1407" w:rsidRDefault="00E036F9" w:rsidP="005E2923">
            <w:pPr>
              <w:autoSpaceDE w:val="0"/>
              <w:autoSpaceDN w:val="0"/>
              <w:adjustRightInd w:val="0"/>
              <w:jc w:val="right"/>
              <w:rPr>
                <w:noProof/>
                <w:lang w:val="en-US"/>
              </w:rPr>
            </w:pPr>
          </w:p>
        </w:tc>
        <w:tc>
          <w:tcPr>
            <w:tcW w:w="1608" w:type="dxa"/>
            <w:gridSpan w:val="2"/>
          </w:tcPr>
          <w:p w14:paraId="46D6F977" w14:textId="77777777" w:rsidR="00E036F9" w:rsidRPr="00AE1407" w:rsidRDefault="00E036F9" w:rsidP="005E2923">
            <w:pPr>
              <w:autoSpaceDE w:val="0"/>
              <w:autoSpaceDN w:val="0"/>
              <w:adjustRightInd w:val="0"/>
              <w:jc w:val="right"/>
              <w:rPr>
                <w:noProof/>
                <w:lang w:val="en-US"/>
              </w:rPr>
            </w:pPr>
          </w:p>
        </w:tc>
        <w:tc>
          <w:tcPr>
            <w:tcW w:w="1984" w:type="dxa"/>
            <w:gridSpan w:val="2"/>
          </w:tcPr>
          <w:p w14:paraId="402D335B" w14:textId="77777777" w:rsidR="00E036F9" w:rsidRPr="00AE1407" w:rsidRDefault="00E036F9" w:rsidP="005E2923">
            <w:pPr>
              <w:autoSpaceDE w:val="0"/>
              <w:autoSpaceDN w:val="0"/>
              <w:adjustRightInd w:val="0"/>
              <w:jc w:val="right"/>
              <w:rPr>
                <w:noProof/>
                <w:lang w:val="en-US"/>
              </w:rPr>
            </w:pPr>
          </w:p>
        </w:tc>
        <w:tc>
          <w:tcPr>
            <w:tcW w:w="1984" w:type="dxa"/>
          </w:tcPr>
          <w:p w14:paraId="2117FDD5" w14:textId="77777777" w:rsidR="00E036F9" w:rsidRPr="00AE1407" w:rsidRDefault="00E036F9" w:rsidP="005E2923">
            <w:pPr>
              <w:autoSpaceDE w:val="0"/>
              <w:autoSpaceDN w:val="0"/>
              <w:adjustRightInd w:val="0"/>
              <w:jc w:val="right"/>
              <w:rPr>
                <w:noProof/>
                <w:lang w:val="en-US"/>
              </w:rPr>
            </w:pPr>
          </w:p>
        </w:tc>
      </w:tr>
      <w:tr w:rsidR="00E036F9" w:rsidRPr="00AE1407" w14:paraId="0B4259B5" w14:textId="77777777" w:rsidTr="00D432CF">
        <w:trPr>
          <w:gridAfter w:val="3"/>
          <w:wAfter w:w="4842" w:type="dxa"/>
          <w:trHeight w:val="420"/>
        </w:trPr>
        <w:tc>
          <w:tcPr>
            <w:tcW w:w="569" w:type="dxa"/>
          </w:tcPr>
          <w:p w14:paraId="0EE2E952" w14:textId="7BCB96A5" w:rsidR="00E036F9" w:rsidRPr="00E036F9" w:rsidRDefault="00E036F9" w:rsidP="005E2923">
            <w:pPr>
              <w:autoSpaceDE w:val="0"/>
              <w:autoSpaceDN w:val="0"/>
              <w:adjustRightInd w:val="0"/>
              <w:jc w:val="center"/>
              <w:rPr>
                <w:noProof/>
                <w:lang w:val="sr-Cyrl-RS"/>
              </w:rPr>
            </w:pPr>
          </w:p>
        </w:tc>
        <w:tc>
          <w:tcPr>
            <w:tcW w:w="3005" w:type="dxa"/>
            <w:vAlign w:val="bottom"/>
          </w:tcPr>
          <w:p w14:paraId="321D9EAB" w14:textId="4DF88CD3" w:rsidR="00E036F9" w:rsidRPr="00AE1407" w:rsidRDefault="00E036F9" w:rsidP="005E2923">
            <w:pPr>
              <w:autoSpaceDE w:val="0"/>
              <w:autoSpaceDN w:val="0"/>
              <w:adjustRightInd w:val="0"/>
              <w:rPr>
                <w:noProof/>
                <w:lang w:val="en-US"/>
              </w:rPr>
            </w:pPr>
            <w:r>
              <w:rPr>
                <w:color w:val="000000"/>
              </w:rPr>
              <w:t>Трака термописача HS33 32 met.</w:t>
            </w:r>
          </w:p>
        </w:tc>
        <w:tc>
          <w:tcPr>
            <w:tcW w:w="1134" w:type="dxa"/>
          </w:tcPr>
          <w:p w14:paraId="355CE295" w14:textId="3F3D3B96" w:rsidR="00E036F9" w:rsidRPr="00AE1407" w:rsidRDefault="00E036F9" w:rsidP="00321A38">
            <w:pPr>
              <w:autoSpaceDE w:val="0"/>
              <w:autoSpaceDN w:val="0"/>
              <w:adjustRightInd w:val="0"/>
              <w:jc w:val="center"/>
              <w:rPr>
                <w:noProof/>
                <w:highlight w:val="yellow"/>
                <w:lang w:val="en-US"/>
              </w:rPr>
            </w:pPr>
            <w:r w:rsidRPr="0026320B">
              <w:rPr>
                <w:noProof/>
                <w:color w:val="000000"/>
              </w:rPr>
              <w:t>к</w:t>
            </w:r>
            <w:r w:rsidRPr="0026320B">
              <w:rPr>
                <w:noProof/>
                <w:color w:val="000000"/>
                <w:lang w:val="sr-Cyrl-CS"/>
              </w:rPr>
              <w:t>ом.</w:t>
            </w:r>
          </w:p>
        </w:tc>
        <w:tc>
          <w:tcPr>
            <w:tcW w:w="1227" w:type="dxa"/>
            <w:vAlign w:val="center"/>
          </w:tcPr>
          <w:p w14:paraId="476D4D83" w14:textId="2B50EDB9" w:rsidR="00E036F9" w:rsidRPr="001C0C48" w:rsidRDefault="001C0C48" w:rsidP="005E2923">
            <w:pPr>
              <w:autoSpaceDE w:val="0"/>
              <w:autoSpaceDN w:val="0"/>
              <w:adjustRightInd w:val="0"/>
              <w:jc w:val="center"/>
              <w:rPr>
                <w:noProof/>
                <w:lang w:val="sr-Cyrl-RS"/>
              </w:rPr>
            </w:pPr>
            <w:r>
              <w:rPr>
                <w:noProof/>
                <w:lang w:val="sr-Cyrl-RS"/>
              </w:rPr>
              <w:t>5</w:t>
            </w:r>
          </w:p>
        </w:tc>
        <w:tc>
          <w:tcPr>
            <w:tcW w:w="2410" w:type="dxa"/>
          </w:tcPr>
          <w:p w14:paraId="47437D32" w14:textId="77777777" w:rsidR="00E036F9" w:rsidRPr="00AE1407" w:rsidRDefault="00E036F9" w:rsidP="005E2923">
            <w:pPr>
              <w:autoSpaceDE w:val="0"/>
              <w:autoSpaceDN w:val="0"/>
              <w:adjustRightInd w:val="0"/>
              <w:jc w:val="center"/>
              <w:rPr>
                <w:noProof/>
                <w:lang w:val="en-US"/>
              </w:rPr>
            </w:pPr>
          </w:p>
        </w:tc>
        <w:tc>
          <w:tcPr>
            <w:tcW w:w="1417" w:type="dxa"/>
          </w:tcPr>
          <w:p w14:paraId="0326C281" w14:textId="77777777" w:rsidR="00E036F9" w:rsidRPr="00AE1407" w:rsidRDefault="00E036F9" w:rsidP="005E2923">
            <w:pPr>
              <w:autoSpaceDE w:val="0"/>
              <w:autoSpaceDN w:val="0"/>
              <w:adjustRightInd w:val="0"/>
              <w:jc w:val="right"/>
              <w:rPr>
                <w:noProof/>
                <w:lang w:val="en-US"/>
              </w:rPr>
            </w:pPr>
          </w:p>
        </w:tc>
        <w:tc>
          <w:tcPr>
            <w:tcW w:w="1608" w:type="dxa"/>
            <w:gridSpan w:val="2"/>
          </w:tcPr>
          <w:p w14:paraId="01009274" w14:textId="77777777" w:rsidR="00E036F9" w:rsidRPr="00AE1407" w:rsidRDefault="00E036F9" w:rsidP="005E2923">
            <w:pPr>
              <w:autoSpaceDE w:val="0"/>
              <w:autoSpaceDN w:val="0"/>
              <w:adjustRightInd w:val="0"/>
              <w:jc w:val="right"/>
              <w:rPr>
                <w:noProof/>
                <w:lang w:val="en-US"/>
              </w:rPr>
            </w:pPr>
          </w:p>
        </w:tc>
        <w:tc>
          <w:tcPr>
            <w:tcW w:w="1984" w:type="dxa"/>
            <w:gridSpan w:val="2"/>
          </w:tcPr>
          <w:p w14:paraId="0DFF197A" w14:textId="77777777" w:rsidR="00E036F9" w:rsidRPr="00AE1407" w:rsidRDefault="00E036F9" w:rsidP="005E2923">
            <w:pPr>
              <w:autoSpaceDE w:val="0"/>
              <w:autoSpaceDN w:val="0"/>
              <w:adjustRightInd w:val="0"/>
              <w:jc w:val="right"/>
              <w:rPr>
                <w:noProof/>
                <w:lang w:val="en-US"/>
              </w:rPr>
            </w:pPr>
          </w:p>
        </w:tc>
        <w:tc>
          <w:tcPr>
            <w:tcW w:w="1984" w:type="dxa"/>
          </w:tcPr>
          <w:p w14:paraId="0E8123AD" w14:textId="77777777" w:rsidR="00E036F9" w:rsidRPr="00AE1407" w:rsidRDefault="00E036F9" w:rsidP="005E2923">
            <w:pPr>
              <w:autoSpaceDE w:val="0"/>
              <w:autoSpaceDN w:val="0"/>
              <w:adjustRightInd w:val="0"/>
              <w:jc w:val="right"/>
              <w:rPr>
                <w:noProof/>
                <w:lang w:val="en-US"/>
              </w:rPr>
            </w:pPr>
          </w:p>
        </w:tc>
      </w:tr>
      <w:tr w:rsidR="00E036F9" w:rsidRPr="00AE1407" w14:paraId="5CD83872" w14:textId="77777777" w:rsidTr="00D432CF">
        <w:trPr>
          <w:gridAfter w:val="3"/>
          <w:wAfter w:w="4842" w:type="dxa"/>
          <w:trHeight w:val="420"/>
        </w:trPr>
        <w:tc>
          <w:tcPr>
            <w:tcW w:w="569" w:type="dxa"/>
          </w:tcPr>
          <w:p w14:paraId="0B7820B9" w14:textId="4C5F21BD" w:rsidR="00E036F9" w:rsidRPr="00E036F9" w:rsidRDefault="00E036F9" w:rsidP="005E2923">
            <w:pPr>
              <w:autoSpaceDE w:val="0"/>
              <w:autoSpaceDN w:val="0"/>
              <w:adjustRightInd w:val="0"/>
              <w:jc w:val="center"/>
              <w:rPr>
                <w:noProof/>
                <w:lang w:val="sr-Cyrl-RS"/>
              </w:rPr>
            </w:pPr>
          </w:p>
        </w:tc>
        <w:tc>
          <w:tcPr>
            <w:tcW w:w="3005" w:type="dxa"/>
            <w:vAlign w:val="bottom"/>
          </w:tcPr>
          <w:p w14:paraId="12BC4B93" w14:textId="77777777" w:rsidR="00E036F9" w:rsidRPr="000D3AFB" w:rsidRDefault="00E036F9" w:rsidP="00E036F9">
            <w:pPr>
              <w:rPr>
                <w:noProof/>
                <w:color w:val="000000"/>
              </w:rPr>
            </w:pPr>
            <w:r w:rsidRPr="000D3AFB">
              <w:rPr>
                <w:noProof/>
                <w:color w:val="000000"/>
              </w:rPr>
              <w:t>Индикaтoр трaкe -  клaсa 4</w:t>
            </w:r>
          </w:p>
          <w:p w14:paraId="1A8C0613" w14:textId="5CAC0FC1" w:rsidR="00E036F9" w:rsidRPr="00AE1407" w:rsidRDefault="00E036F9" w:rsidP="005E2923">
            <w:pPr>
              <w:autoSpaceDE w:val="0"/>
              <w:autoSpaceDN w:val="0"/>
              <w:adjustRightInd w:val="0"/>
              <w:rPr>
                <w:noProof/>
                <w:lang w:val="en-US"/>
              </w:rPr>
            </w:pPr>
            <w:r w:rsidRPr="000D3AFB">
              <w:rPr>
                <w:noProof/>
                <w:color w:val="000000"/>
              </w:rPr>
              <w:t>Пaкoвaњe 500 кoм.</w:t>
            </w:r>
          </w:p>
        </w:tc>
        <w:tc>
          <w:tcPr>
            <w:tcW w:w="1134" w:type="dxa"/>
            <w:vAlign w:val="center"/>
          </w:tcPr>
          <w:p w14:paraId="08D1BAAA" w14:textId="2C86A39C" w:rsidR="00E036F9" w:rsidRPr="00AE1407" w:rsidRDefault="00E036F9" w:rsidP="00321A38">
            <w:pPr>
              <w:autoSpaceDE w:val="0"/>
              <w:autoSpaceDN w:val="0"/>
              <w:adjustRightInd w:val="0"/>
              <w:jc w:val="center"/>
              <w:rPr>
                <w:noProof/>
                <w:highlight w:val="yellow"/>
                <w:lang w:val="en-US"/>
              </w:rPr>
            </w:pPr>
            <w:r w:rsidRPr="000D3AFB">
              <w:rPr>
                <w:noProof/>
                <w:color w:val="000000"/>
              </w:rPr>
              <w:t>Пак.</w:t>
            </w:r>
          </w:p>
        </w:tc>
        <w:tc>
          <w:tcPr>
            <w:tcW w:w="1227" w:type="dxa"/>
            <w:vAlign w:val="center"/>
          </w:tcPr>
          <w:p w14:paraId="70F2B46C" w14:textId="134F17F7" w:rsidR="00E036F9" w:rsidRPr="001C0C48" w:rsidRDefault="001C0C48" w:rsidP="005E2923">
            <w:pPr>
              <w:autoSpaceDE w:val="0"/>
              <w:autoSpaceDN w:val="0"/>
              <w:adjustRightInd w:val="0"/>
              <w:jc w:val="center"/>
              <w:rPr>
                <w:noProof/>
                <w:lang w:val="sr-Cyrl-RS"/>
              </w:rPr>
            </w:pPr>
            <w:r>
              <w:rPr>
                <w:noProof/>
                <w:lang w:val="sr-Cyrl-RS"/>
              </w:rPr>
              <w:t>2</w:t>
            </w:r>
          </w:p>
        </w:tc>
        <w:tc>
          <w:tcPr>
            <w:tcW w:w="2410" w:type="dxa"/>
          </w:tcPr>
          <w:p w14:paraId="2A008D20" w14:textId="77777777" w:rsidR="00E036F9" w:rsidRPr="00AE1407" w:rsidRDefault="00E036F9" w:rsidP="005E2923">
            <w:pPr>
              <w:autoSpaceDE w:val="0"/>
              <w:autoSpaceDN w:val="0"/>
              <w:adjustRightInd w:val="0"/>
              <w:jc w:val="center"/>
              <w:rPr>
                <w:noProof/>
                <w:lang w:val="en-US"/>
              </w:rPr>
            </w:pPr>
          </w:p>
        </w:tc>
        <w:tc>
          <w:tcPr>
            <w:tcW w:w="1417" w:type="dxa"/>
          </w:tcPr>
          <w:p w14:paraId="7232D445" w14:textId="77777777" w:rsidR="00E036F9" w:rsidRPr="00AE1407" w:rsidRDefault="00E036F9" w:rsidP="005E2923">
            <w:pPr>
              <w:autoSpaceDE w:val="0"/>
              <w:autoSpaceDN w:val="0"/>
              <w:adjustRightInd w:val="0"/>
              <w:jc w:val="right"/>
              <w:rPr>
                <w:noProof/>
                <w:lang w:val="en-US"/>
              </w:rPr>
            </w:pPr>
          </w:p>
        </w:tc>
        <w:tc>
          <w:tcPr>
            <w:tcW w:w="1608" w:type="dxa"/>
            <w:gridSpan w:val="2"/>
          </w:tcPr>
          <w:p w14:paraId="23065E7E" w14:textId="77777777" w:rsidR="00E036F9" w:rsidRPr="00AE1407" w:rsidRDefault="00E036F9" w:rsidP="005E2923">
            <w:pPr>
              <w:autoSpaceDE w:val="0"/>
              <w:autoSpaceDN w:val="0"/>
              <w:adjustRightInd w:val="0"/>
              <w:jc w:val="right"/>
              <w:rPr>
                <w:noProof/>
                <w:lang w:val="en-US"/>
              </w:rPr>
            </w:pPr>
          </w:p>
        </w:tc>
        <w:tc>
          <w:tcPr>
            <w:tcW w:w="1984" w:type="dxa"/>
            <w:gridSpan w:val="2"/>
          </w:tcPr>
          <w:p w14:paraId="4663D254" w14:textId="77777777" w:rsidR="00E036F9" w:rsidRPr="00AE1407" w:rsidRDefault="00E036F9" w:rsidP="005E2923">
            <w:pPr>
              <w:autoSpaceDE w:val="0"/>
              <w:autoSpaceDN w:val="0"/>
              <w:adjustRightInd w:val="0"/>
              <w:jc w:val="right"/>
              <w:rPr>
                <w:noProof/>
                <w:lang w:val="en-US"/>
              </w:rPr>
            </w:pPr>
          </w:p>
        </w:tc>
        <w:tc>
          <w:tcPr>
            <w:tcW w:w="1984" w:type="dxa"/>
          </w:tcPr>
          <w:p w14:paraId="7E88B016" w14:textId="77777777" w:rsidR="00E036F9" w:rsidRPr="00AE1407" w:rsidRDefault="00E036F9" w:rsidP="005E2923">
            <w:pPr>
              <w:autoSpaceDE w:val="0"/>
              <w:autoSpaceDN w:val="0"/>
              <w:adjustRightInd w:val="0"/>
              <w:jc w:val="right"/>
              <w:rPr>
                <w:noProof/>
                <w:lang w:val="en-US"/>
              </w:rPr>
            </w:pPr>
          </w:p>
        </w:tc>
      </w:tr>
      <w:tr w:rsidR="00E036F9" w:rsidRPr="00AE1407" w14:paraId="309CB2E2" w14:textId="77777777" w:rsidTr="00D432CF">
        <w:trPr>
          <w:gridAfter w:val="3"/>
          <w:wAfter w:w="4842" w:type="dxa"/>
          <w:trHeight w:val="420"/>
        </w:trPr>
        <w:tc>
          <w:tcPr>
            <w:tcW w:w="569" w:type="dxa"/>
          </w:tcPr>
          <w:p w14:paraId="6DFA6260" w14:textId="60438FB2" w:rsidR="00E036F9" w:rsidRPr="00E036F9" w:rsidRDefault="00E036F9" w:rsidP="005E2923">
            <w:pPr>
              <w:autoSpaceDE w:val="0"/>
              <w:autoSpaceDN w:val="0"/>
              <w:adjustRightInd w:val="0"/>
              <w:jc w:val="center"/>
              <w:rPr>
                <w:noProof/>
                <w:lang w:val="sr-Cyrl-RS"/>
              </w:rPr>
            </w:pPr>
          </w:p>
        </w:tc>
        <w:tc>
          <w:tcPr>
            <w:tcW w:w="3005" w:type="dxa"/>
          </w:tcPr>
          <w:p w14:paraId="399CEB78" w14:textId="4E5A7E23" w:rsidR="00E036F9" w:rsidRPr="00AE1407" w:rsidRDefault="00E036F9" w:rsidP="005E2923">
            <w:pPr>
              <w:autoSpaceDE w:val="0"/>
              <w:autoSpaceDN w:val="0"/>
              <w:adjustRightInd w:val="0"/>
              <w:rPr>
                <w:noProof/>
                <w:lang w:val="en-US"/>
              </w:rPr>
            </w:pPr>
            <w:r w:rsidRPr="000D3AFB">
              <w:rPr>
                <w:b/>
                <w:noProof/>
                <w:color w:val="000000"/>
                <w:lang w:val="sr-Cyrl-CS"/>
              </w:rPr>
              <w:t xml:space="preserve">Парни стерилизатор са линијским писачем </w:t>
            </w:r>
            <w:r w:rsidRPr="000D3AFB">
              <w:rPr>
                <w:b/>
                <w:noProof/>
                <w:lang w:val="en-US"/>
              </w:rPr>
              <w:t>HS33 EC-1, JUMO</w:t>
            </w:r>
          </w:p>
        </w:tc>
        <w:tc>
          <w:tcPr>
            <w:tcW w:w="1134" w:type="dxa"/>
            <w:vAlign w:val="center"/>
          </w:tcPr>
          <w:p w14:paraId="54023854" w14:textId="75356C51" w:rsidR="00E036F9" w:rsidRPr="00AE1407" w:rsidRDefault="00E036F9" w:rsidP="00321A38">
            <w:pPr>
              <w:autoSpaceDE w:val="0"/>
              <w:autoSpaceDN w:val="0"/>
              <w:adjustRightInd w:val="0"/>
              <w:jc w:val="center"/>
              <w:rPr>
                <w:noProof/>
                <w:highlight w:val="yellow"/>
                <w:lang w:val="en-US"/>
              </w:rPr>
            </w:pPr>
            <w:r w:rsidRPr="000D3AFB">
              <w:rPr>
                <w:b/>
                <w:noProof/>
                <w:color w:val="000000"/>
                <w:lang w:val="sr-Cyrl-CS"/>
              </w:rPr>
              <w:t xml:space="preserve">Ком. </w:t>
            </w:r>
          </w:p>
        </w:tc>
        <w:tc>
          <w:tcPr>
            <w:tcW w:w="1227" w:type="dxa"/>
            <w:vAlign w:val="center"/>
          </w:tcPr>
          <w:p w14:paraId="7437D145" w14:textId="1D89596A" w:rsidR="00E036F9" w:rsidRPr="00AE1407" w:rsidRDefault="00E036F9" w:rsidP="005E2923">
            <w:pPr>
              <w:autoSpaceDE w:val="0"/>
              <w:autoSpaceDN w:val="0"/>
              <w:adjustRightInd w:val="0"/>
              <w:jc w:val="center"/>
              <w:rPr>
                <w:noProof/>
                <w:lang w:val="en-US"/>
              </w:rPr>
            </w:pPr>
            <w:r w:rsidRPr="000D3AFB">
              <w:rPr>
                <w:b/>
                <w:noProof/>
                <w:color w:val="000000"/>
                <w:lang w:val="sr-Cyrl-CS"/>
              </w:rPr>
              <w:t>1</w:t>
            </w:r>
          </w:p>
        </w:tc>
        <w:tc>
          <w:tcPr>
            <w:tcW w:w="2410" w:type="dxa"/>
          </w:tcPr>
          <w:p w14:paraId="1C642D58" w14:textId="77777777" w:rsidR="00E036F9" w:rsidRPr="00AE1407" w:rsidRDefault="00E036F9" w:rsidP="005E2923">
            <w:pPr>
              <w:autoSpaceDE w:val="0"/>
              <w:autoSpaceDN w:val="0"/>
              <w:adjustRightInd w:val="0"/>
              <w:jc w:val="center"/>
              <w:rPr>
                <w:noProof/>
                <w:lang w:val="en-US"/>
              </w:rPr>
            </w:pPr>
          </w:p>
        </w:tc>
        <w:tc>
          <w:tcPr>
            <w:tcW w:w="1417" w:type="dxa"/>
          </w:tcPr>
          <w:p w14:paraId="4A2C4463" w14:textId="77777777" w:rsidR="00E036F9" w:rsidRPr="00AE1407" w:rsidRDefault="00E036F9" w:rsidP="005E2923">
            <w:pPr>
              <w:autoSpaceDE w:val="0"/>
              <w:autoSpaceDN w:val="0"/>
              <w:adjustRightInd w:val="0"/>
              <w:jc w:val="right"/>
              <w:rPr>
                <w:noProof/>
                <w:lang w:val="en-US"/>
              </w:rPr>
            </w:pPr>
          </w:p>
        </w:tc>
        <w:tc>
          <w:tcPr>
            <w:tcW w:w="1608" w:type="dxa"/>
            <w:gridSpan w:val="2"/>
          </w:tcPr>
          <w:p w14:paraId="1F486561" w14:textId="77777777" w:rsidR="00E036F9" w:rsidRPr="00AE1407" w:rsidRDefault="00E036F9" w:rsidP="005E2923">
            <w:pPr>
              <w:autoSpaceDE w:val="0"/>
              <w:autoSpaceDN w:val="0"/>
              <w:adjustRightInd w:val="0"/>
              <w:jc w:val="right"/>
              <w:rPr>
                <w:noProof/>
                <w:lang w:val="en-US"/>
              </w:rPr>
            </w:pPr>
          </w:p>
        </w:tc>
        <w:tc>
          <w:tcPr>
            <w:tcW w:w="1984" w:type="dxa"/>
            <w:gridSpan w:val="2"/>
          </w:tcPr>
          <w:p w14:paraId="376604CB" w14:textId="77777777" w:rsidR="00E036F9" w:rsidRPr="00AE1407" w:rsidRDefault="00E036F9" w:rsidP="005E2923">
            <w:pPr>
              <w:autoSpaceDE w:val="0"/>
              <w:autoSpaceDN w:val="0"/>
              <w:adjustRightInd w:val="0"/>
              <w:jc w:val="right"/>
              <w:rPr>
                <w:noProof/>
                <w:lang w:val="en-US"/>
              </w:rPr>
            </w:pPr>
          </w:p>
        </w:tc>
        <w:tc>
          <w:tcPr>
            <w:tcW w:w="1984" w:type="dxa"/>
          </w:tcPr>
          <w:p w14:paraId="5FD2AF51" w14:textId="77777777" w:rsidR="00E036F9" w:rsidRPr="00AE1407" w:rsidRDefault="00E036F9" w:rsidP="005E2923">
            <w:pPr>
              <w:autoSpaceDE w:val="0"/>
              <w:autoSpaceDN w:val="0"/>
              <w:adjustRightInd w:val="0"/>
              <w:jc w:val="right"/>
              <w:rPr>
                <w:noProof/>
                <w:lang w:val="en-US"/>
              </w:rPr>
            </w:pPr>
          </w:p>
        </w:tc>
      </w:tr>
      <w:tr w:rsidR="00464776" w:rsidRPr="00AE1407" w14:paraId="2AA3BA08" w14:textId="2B35083D" w:rsidTr="00464776">
        <w:trPr>
          <w:trHeight w:val="420"/>
        </w:trPr>
        <w:tc>
          <w:tcPr>
            <w:tcW w:w="569" w:type="dxa"/>
          </w:tcPr>
          <w:p w14:paraId="3F3D7BAE" w14:textId="77777777" w:rsidR="00464776" w:rsidRPr="00AE1407" w:rsidRDefault="00464776" w:rsidP="00E036F9">
            <w:pPr>
              <w:autoSpaceDE w:val="0"/>
              <w:autoSpaceDN w:val="0"/>
              <w:adjustRightInd w:val="0"/>
              <w:rPr>
                <w:noProof/>
              </w:rPr>
            </w:pPr>
          </w:p>
        </w:tc>
        <w:tc>
          <w:tcPr>
            <w:tcW w:w="5366" w:type="dxa"/>
            <w:gridSpan w:val="3"/>
          </w:tcPr>
          <w:p w14:paraId="166F282A" w14:textId="77777777" w:rsidR="00464776" w:rsidRPr="00AE1407" w:rsidRDefault="00464776" w:rsidP="00E036F9">
            <w:pPr>
              <w:autoSpaceDE w:val="0"/>
              <w:autoSpaceDN w:val="0"/>
              <w:adjustRightInd w:val="0"/>
              <w:rPr>
                <w:noProof/>
                <w:lang w:val="en-US"/>
              </w:rPr>
            </w:pPr>
            <w:r w:rsidRPr="000D3AFB">
              <w:rPr>
                <w:b/>
                <w:noProof/>
                <w:color w:val="000000"/>
                <w:lang w:val="sr-Cyrl-CS"/>
              </w:rPr>
              <w:t xml:space="preserve">Парни стерилизатор са линијским писачем </w:t>
            </w:r>
            <w:r w:rsidRPr="000D3AFB">
              <w:rPr>
                <w:b/>
                <w:noProof/>
                <w:lang w:val="en-US"/>
              </w:rPr>
              <w:t>HS33 EC-1, JUMO</w:t>
            </w:r>
            <w:r w:rsidRPr="000D3AFB">
              <w:rPr>
                <w:b/>
                <w:noProof/>
              </w:rPr>
              <w:t xml:space="preserve"> (2x годишње)</w:t>
            </w:r>
          </w:p>
        </w:tc>
        <w:tc>
          <w:tcPr>
            <w:tcW w:w="5387" w:type="dxa"/>
            <w:gridSpan w:val="3"/>
          </w:tcPr>
          <w:p w14:paraId="4164A1EF" w14:textId="77777777" w:rsidR="00464776" w:rsidRPr="00AE1407" w:rsidRDefault="00464776" w:rsidP="00E036F9">
            <w:pPr>
              <w:autoSpaceDE w:val="0"/>
              <w:autoSpaceDN w:val="0"/>
              <w:adjustRightInd w:val="0"/>
              <w:rPr>
                <w:noProof/>
                <w:lang w:val="en-US"/>
              </w:rPr>
            </w:pPr>
          </w:p>
        </w:tc>
        <w:tc>
          <w:tcPr>
            <w:tcW w:w="4016" w:type="dxa"/>
            <w:gridSpan w:val="4"/>
          </w:tcPr>
          <w:p w14:paraId="06BD63A1" w14:textId="3417F718" w:rsidR="00464776" w:rsidRPr="00AE1407" w:rsidRDefault="00464776" w:rsidP="00E036F9">
            <w:pPr>
              <w:autoSpaceDE w:val="0"/>
              <w:autoSpaceDN w:val="0"/>
              <w:adjustRightInd w:val="0"/>
              <w:rPr>
                <w:noProof/>
                <w:lang w:val="en-US"/>
              </w:rPr>
            </w:pPr>
          </w:p>
        </w:tc>
        <w:tc>
          <w:tcPr>
            <w:tcW w:w="1614" w:type="dxa"/>
          </w:tcPr>
          <w:p w14:paraId="2C89DF42" w14:textId="77777777" w:rsidR="00464776" w:rsidRPr="00AE1407" w:rsidRDefault="00464776"/>
        </w:tc>
        <w:tc>
          <w:tcPr>
            <w:tcW w:w="1614" w:type="dxa"/>
          </w:tcPr>
          <w:p w14:paraId="4046AB50" w14:textId="77777777" w:rsidR="00464776" w:rsidRPr="00AE1407" w:rsidRDefault="00464776"/>
        </w:tc>
        <w:tc>
          <w:tcPr>
            <w:tcW w:w="1614" w:type="dxa"/>
          </w:tcPr>
          <w:p w14:paraId="7226E8B6" w14:textId="77777777" w:rsidR="00464776" w:rsidRPr="00AE1407" w:rsidRDefault="00464776"/>
        </w:tc>
      </w:tr>
      <w:tr w:rsidR="00E036F9" w:rsidRPr="00AE1407" w14:paraId="540B7F2B" w14:textId="77777777" w:rsidTr="00D432CF">
        <w:trPr>
          <w:gridAfter w:val="3"/>
          <w:wAfter w:w="4842" w:type="dxa"/>
          <w:trHeight w:val="420"/>
        </w:trPr>
        <w:tc>
          <w:tcPr>
            <w:tcW w:w="569" w:type="dxa"/>
          </w:tcPr>
          <w:p w14:paraId="4BCD6BC2" w14:textId="63E75D7D" w:rsidR="00E036F9" w:rsidRPr="00AE1407" w:rsidRDefault="00E036F9" w:rsidP="00E036F9">
            <w:pPr>
              <w:autoSpaceDE w:val="0"/>
              <w:autoSpaceDN w:val="0"/>
              <w:adjustRightInd w:val="0"/>
              <w:rPr>
                <w:noProof/>
              </w:rPr>
            </w:pPr>
            <w:r>
              <w:rPr>
                <w:b/>
                <w:noProof/>
                <w:color w:val="000000"/>
              </w:rPr>
              <w:t>1.</w:t>
            </w:r>
            <w:r w:rsidRPr="000D3AFB">
              <w:rPr>
                <w:b/>
                <w:noProof/>
                <w:color w:val="000000"/>
              </w:rPr>
              <w:t>2</w:t>
            </w:r>
          </w:p>
        </w:tc>
        <w:tc>
          <w:tcPr>
            <w:tcW w:w="14769" w:type="dxa"/>
            <w:gridSpan w:val="10"/>
          </w:tcPr>
          <w:p w14:paraId="12940834" w14:textId="2E3D6786" w:rsidR="00E036F9" w:rsidRPr="001C0C48" w:rsidRDefault="001C0C48" w:rsidP="001C0C48">
            <w:pPr>
              <w:autoSpaceDE w:val="0"/>
              <w:autoSpaceDN w:val="0"/>
              <w:adjustRightInd w:val="0"/>
              <w:rPr>
                <w:noProof/>
                <w:lang w:val="sr-Cyrl-RS"/>
              </w:rPr>
            </w:pPr>
            <w:r>
              <w:rPr>
                <w:b/>
                <w:noProof/>
                <w:color w:val="000000"/>
                <w:lang w:val="sr-Cyrl-CS"/>
              </w:rPr>
              <w:t>Р</w:t>
            </w:r>
            <w:r w:rsidR="00E036F9" w:rsidRPr="000D3AFB">
              <w:rPr>
                <w:b/>
                <w:noProof/>
                <w:color w:val="000000"/>
                <w:lang w:val="sr-Cyrl-CS"/>
              </w:rPr>
              <w:t xml:space="preserve">едовно одржавање парног стерилизатора </w:t>
            </w:r>
            <w:r>
              <w:rPr>
                <w:b/>
                <w:noProof/>
                <w:color w:val="000000"/>
                <w:lang w:val="sr-Cyrl-CS"/>
              </w:rPr>
              <w:t xml:space="preserve">са линијским писачем (1200 циклуса) </w:t>
            </w:r>
            <w:r w:rsidR="00E036F9" w:rsidRPr="000D3AFB">
              <w:rPr>
                <w:b/>
                <w:noProof/>
                <w:color w:val="000000"/>
                <w:lang w:val="sr-Cyrl-CS"/>
              </w:rPr>
              <w:t xml:space="preserve">обухвата следеће по једном апарату, по једном одржавању: </w:t>
            </w:r>
            <w:r w:rsidR="00E036F9" w:rsidRPr="000D3AFB">
              <w:rPr>
                <w:b/>
                <w:noProof/>
                <w:color w:val="000000"/>
                <w:lang w:val="en-US"/>
              </w:rPr>
              <w:t>HS</w:t>
            </w:r>
            <w:r>
              <w:rPr>
                <w:b/>
                <w:noProof/>
                <w:color w:val="000000"/>
                <w:lang w:val="sr-Cyrl-RS"/>
              </w:rPr>
              <w:t xml:space="preserve">33 </w:t>
            </w:r>
            <w:r w:rsidR="00E036F9" w:rsidRPr="000D3AFB">
              <w:rPr>
                <w:b/>
                <w:noProof/>
                <w:color w:val="000000"/>
              </w:rPr>
              <w:t>Е</w:t>
            </w:r>
            <w:r>
              <w:rPr>
                <w:b/>
                <w:noProof/>
                <w:color w:val="000000"/>
                <w:lang w:val="sr-Cyrl-RS"/>
              </w:rPr>
              <w:t>С</w:t>
            </w:r>
            <w:r w:rsidR="00E036F9" w:rsidRPr="000D3AFB">
              <w:rPr>
                <w:b/>
                <w:noProof/>
                <w:color w:val="000000"/>
              </w:rPr>
              <w:t>-</w:t>
            </w:r>
            <w:r>
              <w:rPr>
                <w:b/>
                <w:noProof/>
                <w:color w:val="000000"/>
                <w:lang w:val="sr-Cyrl-RS"/>
              </w:rPr>
              <w:t>1</w:t>
            </w:r>
            <w:r w:rsidRPr="000D3AFB">
              <w:rPr>
                <w:b/>
                <w:noProof/>
                <w:lang w:val="en-US"/>
              </w:rPr>
              <w:t xml:space="preserve"> JUMO</w:t>
            </w:r>
          </w:p>
        </w:tc>
      </w:tr>
      <w:tr w:rsidR="00E036F9" w:rsidRPr="00AE1407" w14:paraId="559F2C9E" w14:textId="77777777" w:rsidTr="00D432CF">
        <w:trPr>
          <w:gridAfter w:val="3"/>
          <w:wAfter w:w="4842" w:type="dxa"/>
          <w:trHeight w:val="420"/>
        </w:trPr>
        <w:tc>
          <w:tcPr>
            <w:tcW w:w="569" w:type="dxa"/>
          </w:tcPr>
          <w:p w14:paraId="50AF966C" w14:textId="77777777" w:rsidR="00E036F9" w:rsidRPr="00AE1407" w:rsidRDefault="00E036F9" w:rsidP="005E2923">
            <w:pPr>
              <w:autoSpaceDE w:val="0"/>
              <w:autoSpaceDN w:val="0"/>
              <w:adjustRightInd w:val="0"/>
              <w:jc w:val="center"/>
              <w:rPr>
                <w:noProof/>
              </w:rPr>
            </w:pPr>
          </w:p>
        </w:tc>
        <w:tc>
          <w:tcPr>
            <w:tcW w:w="3005" w:type="dxa"/>
          </w:tcPr>
          <w:p w14:paraId="5BE5991E" w14:textId="77777777" w:rsidR="00E036F9" w:rsidRPr="000D3AFB" w:rsidRDefault="00E036F9" w:rsidP="00E036F9">
            <w:pPr>
              <w:autoSpaceDE w:val="0"/>
              <w:autoSpaceDN w:val="0"/>
              <w:adjustRightInd w:val="0"/>
              <w:rPr>
                <w:b/>
                <w:noProof/>
                <w:color w:val="000000"/>
                <w:lang w:val="sr-Cyrl-CS"/>
              </w:rPr>
            </w:pPr>
            <w:r w:rsidRPr="000D3AFB">
              <w:rPr>
                <w:b/>
                <w:noProof/>
                <w:color w:val="000000"/>
                <w:lang w:val="sr-Cyrl-CS"/>
              </w:rPr>
              <w:t>Радови:</w:t>
            </w:r>
          </w:p>
          <w:p w14:paraId="679D8068" w14:textId="77777777" w:rsidR="001C0C48" w:rsidRPr="000D3AFB" w:rsidRDefault="001C0C48" w:rsidP="001C0C48">
            <w:pPr>
              <w:numPr>
                <w:ilvl w:val="0"/>
                <w:numId w:val="33"/>
              </w:numPr>
              <w:autoSpaceDE w:val="0"/>
              <w:autoSpaceDN w:val="0"/>
              <w:adjustRightInd w:val="0"/>
              <w:contextualSpacing/>
              <w:rPr>
                <w:noProof/>
                <w:color w:val="000000"/>
                <w:lang w:val="sr-Cyrl-CS"/>
              </w:rPr>
            </w:pPr>
            <w:r w:rsidRPr="000D3AFB">
              <w:rPr>
                <w:noProof/>
                <w:color w:val="000000"/>
                <w:lang w:val="sr-Cyrl-CS"/>
              </w:rPr>
              <w:t>Замена силиконског дихтунга врата</w:t>
            </w:r>
          </w:p>
          <w:p w14:paraId="2053F53E" w14:textId="77777777" w:rsidR="001C0C48" w:rsidRPr="000D3AFB" w:rsidRDefault="001C0C48" w:rsidP="001C0C48">
            <w:pPr>
              <w:numPr>
                <w:ilvl w:val="0"/>
                <w:numId w:val="33"/>
              </w:numPr>
              <w:autoSpaceDE w:val="0"/>
              <w:autoSpaceDN w:val="0"/>
              <w:adjustRightInd w:val="0"/>
              <w:contextualSpacing/>
              <w:rPr>
                <w:noProof/>
                <w:color w:val="000000"/>
                <w:lang w:val="sr-Cyrl-CS"/>
              </w:rPr>
            </w:pPr>
            <w:r w:rsidRPr="000D3AFB">
              <w:rPr>
                <w:noProof/>
                <w:color w:val="000000"/>
                <w:lang w:val="sr-Cyrl-CS"/>
              </w:rPr>
              <w:t>Замена бактерицидног филтера</w:t>
            </w:r>
            <w:r>
              <w:rPr>
                <w:noProof/>
                <w:color w:val="000000"/>
                <w:lang w:val="sr-Cyrl-CS"/>
              </w:rPr>
              <w:t xml:space="preserve"> коморе</w:t>
            </w:r>
          </w:p>
          <w:p w14:paraId="4FF40EBC" w14:textId="77777777" w:rsidR="001C0C48" w:rsidRDefault="001C0C48" w:rsidP="001C0C48">
            <w:pPr>
              <w:numPr>
                <w:ilvl w:val="0"/>
                <w:numId w:val="33"/>
              </w:numPr>
              <w:autoSpaceDE w:val="0"/>
              <w:autoSpaceDN w:val="0"/>
              <w:adjustRightInd w:val="0"/>
              <w:contextualSpacing/>
              <w:rPr>
                <w:noProof/>
                <w:color w:val="000000"/>
                <w:lang w:val="sr-Cyrl-CS"/>
              </w:rPr>
            </w:pPr>
            <w:r w:rsidRPr="000D3AFB">
              <w:rPr>
                <w:noProof/>
                <w:color w:val="000000"/>
                <w:lang w:val="sr-Cyrl-CS"/>
              </w:rPr>
              <w:t>Замена неповратног вентила циркулационе пумпе</w:t>
            </w:r>
          </w:p>
          <w:p w14:paraId="66C3012E" w14:textId="77777777" w:rsidR="001C0C48" w:rsidRDefault="001C0C48" w:rsidP="001C0C48">
            <w:pPr>
              <w:numPr>
                <w:ilvl w:val="0"/>
                <w:numId w:val="33"/>
              </w:numPr>
              <w:autoSpaceDE w:val="0"/>
              <w:autoSpaceDN w:val="0"/>
              <w:adjustRightInd w:val="0"/>
              <w:contextualSpacing/>
              <w:rPr>
                <w:noProof/>
                <w:color w:val="000000"/>
                <w:lang w:val="sr-Cyrl-CS"/>
              </w:rPr>
            </w:pPr>
            <w:r w:rsidRPr="000D3AFB">
              <w:rPr>
                <w:noProof/>
                <w:color w:val="000000"/>
                <w:lang w:val="sr-Cyrl-CS"/>
              </w:rPr>
              <w:t xml:space="preserve">Замена </w:t>
            </w:r>
            <w:r>
              <w:rPr>
                <w:noProof/>
                <w:color w:val="000000"/>
                <w:lang w:val="sr-Cyrl-CS"/>
              </w:rPr>
              <w:t>филтер патрона РО уређаја</w:t>
            </w:r>
          </w:p>
          <w:p w14:paraId="60E61983" w14:textId="421D62ED" w:rsidR="001C0C48" w:rsidRDefault="001C0C48" w:rsidP="001C0C48">
            <w:pPr>
              <w:numPr>
                <w:ilvl w:val="0"/>
                <w:numId w:val="33"/>
              </w:numPr>
              <w:autoSpaceDE w:val="0"/>
              <w:autoSpaceDN w:val="0"/>
              <w:adjustRightInd w:val="0"/>
              <w:contextualSpacing/>
              <w:rPr>
                <w:noProof/>
                <w:color w:val="000000"/>
                <w:lang w:val="sr-Cyrl-CS"/>
              </w:rPr>
            </w:pPr>
            <w:r w:rsidRPr="000D3AFB">
              <w:rPr>
                <w:noProof/>
                <w:color w:val="000000"/>
                <w:lang w:val="sr-Cyrl-CS"/>
              </w:rPr>
              <w:t xml:space="preserve">Замена </w:t>
            </w:r>
            <w:r>
              <w:rPr>
                <w:noProof/>
                <w:color w:val="000000"/>
                <w:lang w:val="sr-Cyrl-CS"/>
              </w:rPr>
              <w:t>јоноизмењивачке масе деминерализатора</w:t>
            </w:r>
          </w:p>
          <w:p w14:paraId="7C6084B9" w14:textId="77777777" w:rsidR="001C0C48" w:rsidRPr="003D35FF" w:rsidRDefault="001C0C48" w:rsidP="001C0C48">
            <w:pPr>
              <w:numPr>
                <w:ilvl w:val="0"/>
                <w:numId w:val="33"/>
              </w:numPr>
              <w:autoSpaceDE w:val="0"/>
              <w:autoSpaceDN w:val="0"/>
              <w:adjustRightInd w:val="0"/>
              <w:contextualSpacing/>
              <w:rPr>
                <w:noProof/>
                <w:color w:val="000000"/>
                <w:lang w:val="sr-Cyrl-CS"/>
              </w:rPr>
            </w:pPr>
            <w:r>
              <w:rPr>
                <w:noProof/>
                <w:color w:val="000000"/>
                <w:lang w:val="sr-Cyrl-CS"/>
              </w:rPr>
              <w:t xml:space="preserve">Контрола </w:t>
            </w:r>
            <w:r w:rsidRPr="003D35FF">
              <w:rPr>
                <w:noProof/>
                <w:color w:val="000000"/>
                <w:lang w:val="sr-Cyrl-CS"/>
              </w:rPr>
              <w:t>калибрисаности сензора температуре и притиска</w:t>
            </w:r>
          </w:p>
          <w:p w14:paraId="68183838" w14:textId="77777777" w:rsidR="001C0C48" w:rsidRPr="006579AC" w:rsidRDefault="001C0C48" w:rsidP="001C0C48">
            <w:pPr>
              <w:numPr>
                <w:ilvl w:val="0"/>
                <w:numId w:val="33"/>
              </w:numPr>
              <w:autoSpaceDE w:val="0"/>
              <w:autoSpaceDN w:val="0"/>
              <w:adjustRightInd w:val="0"/>
              <w:contextualSpacing/>
              <w:rPr>
                <w:noProof/>
                <w:color w:val="000000"/>
                <w:lang w:val="sr-Cyrl-CS"/>
              </w:rPr>
            </w:pPr>
            <w:r w:rsidRPr="006579AC">
              <w:rPr>
                <w:noProof/>
                <w:color w:val="000000"/>
                <w:lang w:val="sr-Cyrl-CS"/>
              </w:rPr>
              <w:t>Контрола стања генератора и пумпе генератора</w:t>
            </w:r>
          </w:p>
          <w:p w14:paraId="7C68FE61" w14:textId="77777777" w:rsidR="001C0C48" w:rsidRPr="000D3AFB" w:rsidRDefault="001C0C48" w:rsidP="001C0C48">
            <w:pPr>
              <w:autoSpaceDE w:val="0"/>
              <w:autoSpaceDN w:val="0"/>
              <w:adjustRightInd w:val="0"/>
              <w:ind w:left="360"/>
              <w:contextualSpacing/>
              <w:rPr>
                <w:noProof/>
                <w:color w:val="000000"/>
                <w:lang w:val="sr-Cyrl-CS"/>
              </w:rPr>
            </w:pPr>
          </w:p>
          <w:p w14:paraId="7B2A9CF3" w14:textId="4F98B5A9" w:rsidR="00E036F9" w:rsidRPr="00AE1407" w:rsidRDefault="00E036F9" w:rsidP="001C0C48">
            <w:pPr>
              <w:autoSpaceDE w:val="0"/>
              <w:autoSpaceDN w:val="0"/>
              <w:adjustRightInd w:val="0"/>
              <w:rPr>
                <w:noProof/>
                <w:lang w:val="en-US"/>
              </w:rPr>
            </w:pPr>
            <w:r w:rsidRPr="000D3AFB">
              <w:rPr>
                <w:noProof/>
                <w:color w:val="000000"/>
                <w:lang w:val="sr-Cyrl-CS"/>
              </w:rPr>
              <w:t xml:space="preserve">Проба </w:t>
            </w:r>
            <w:r w:rsidR="001C0C48">
              <w:rPr>
                <w:noProof/>
                <w:color w:val="000000"/>
                <w:lang w:val="sr-Cyrl-CS"/>
              </w:rPr>
              <w:t xml:space="preserve">и подешавање </w:t>
            </w:r>
            <w:r>
              <w:rPr>
                <w:noProof/>
                <w:color w:val="000000"/>
                <w:lang w:val="sr-Cyrl-CS"/>
              </w:rPr>
              <w:t xml:space="preserve">рада </w:t>
            </w:r>
            <w:r w:rsidR="001C0C48">
              <w:rPr>
                <w:noProof/>
                <w:color w:val="000000"/>
                <w:lang w:val="sr-Cyrl-CS"/>
              </w:rPr>
              <w:t>апарата</w:t>
            </w:r>
          </w:p>
        </w:tc>
        <w:tc>
          <w:tcPr>
            <w:tcW w:w="1134" w:type="dxa"/>
            <w:vAlign w:val="center"/>
          </w:tcPr>
          <w:p w14:paraId="2CD40FD0" w14:textId="0CE400BC" w:rsidR="00E036F9" w:rsidRPr="00AE1407" w:rsidRDefault="00E036F9" w:rsidP="00321A38">
            <w:pPr>
              <w:autoSpaceDE w:val="0"/>
              <w:autoSpaceDN w:val="0"/>
              <w:adjustRightInd w:val="0"/>
              <w:jc w:val="center"/>
              <w:rPr>
                <w:noProof/>
                <w:highlight w:val="yellow"/>
                <w:lang w:val="en-US"/>
              </w:rPr>
            </w:pPr>
            <w:r w:rsidRPr="000D3AFB">
              <w:rPr>
                <w:noProof/>
                <w:color w:val="000000"/>
                <w:lang w:val="sr-Cyrl-CS"/>
              </w:rPr>
              <w:lastRenderedPageBreak/>
              <w:t xml:space="preserve">Час </w:t>
            </w:r>
          </w:p>
        </w:tc>
        <w:tc>
          <w:tcPr>
            <w:tcW w:w="1227" w:type="dxa"/>
            <w:vAlign w:val="center"/>
          </w:tcPr>
          <w:p w14:paraId="5E6F69DD" w14:textId="6A9C404B" w:rsidR="00E036F9" w:rsidRPr="001C0C48" w:rsidRDefault="001C0C48" w:rsidP="005E2923">
            <w:pPr>
              <w:autoSpaceDE w:val="0"/>
              <w:autoSpaceDN w:val="0"/>
              <w:adjustRightInd w:val="0"/>
              <w:jc w:val="center"/>
              <w:rPr>
                <w:noProof/>
                <w:lang w:val="sr-Cyrl-RS"/>
              </w:rPr>
            </w:pPr>
            <w:r>
              <w:rPr>
                <w:noProof/>
                <w:lang w:val="sr-Cyrl-RS"/>
              </w:rPr>
              <w:t>3</w:t>
            </w:r>
          </w:p>
        </w:tc>
        <w:tc>
          <w:tcPr>
            <w:tcW w:w="2410" w:type="dxa"/>
            <w:vAlign w:val="center"/>
          </w:tcPr>
          <w:p w14:paraId="733D322D" w14:textId="77777777" w:rsidR="00E036F9" w:rsidRPr="00AE1407" w:rsidRDefault="00E036F9" w:rsidP="005E2923">
            <w:pPr>
              <w:autoSpaceDE w:val="0"/>
              <w:autoSpaceDN w:val="0"/>
              <w:adjustRightInd w:val="0"/>
              <w:jc w:val="center"/>
              <w:rPr>
                <w:noProof/>
                <w:lang w:val="en-US"/>
              </w:rPr>
            </w:pPr>
          </w:p>
        </w:tc>
        <w:tc>
          <w:tcPr>
            <w:tcW w:w="1417" w:type="dxa"/>
            <w:vAlign w:val="center"/>
          </w:tcPr>
          <w:p w14:paraId="0DBAE1F6" w14:textId="77777777" w:rsidR="00E036F9" w:rsidRPr="00AE1407" w:rsidRDefault="00E036F9" w:rsidP="005E2923">
            <w:pPr>
              <w:autoSpaceDE w:val="0"/>
              <w:autoSpaceDN w:val="0"/>
              <w:adjustRightInd w:val="0"/>
              <w:jc w:val="right"/>
              <w:rPr>
                <w:noProof/>
                <w:lang w:val="en-US"/>
              </w:rPr>
            </w:pPr>
          </w:p>
        </w:tc>
        <w:tc>
          <w:tcPr>
            <w:tcW w:w="1608" w:type="dxa"/>
            <w:gridSpan w:val="2"/>
          </w:tcPr>
          <w:p w14:paraId="557B4659" w14:textId="77777777" w:rsidR="00E036F9" w:rsidRPr="00AE1407" w:rsidRDefault="00E036F9" w:rsidP="005E2923">
            <w:pPr>
              <w:autoSpaceDE w:val="0"/>
              <w:autoSpaceDN w:val="0"/>
              <w:adjustRightInd w:val="0"/>
              <w:jc w:val="right"/>
              <w:rPr>
                <w:noProof/>
                <w:lang w:val="en-US"/>
              </w:rPr>
            </w:pPr>
          </w:p>
        </w:tc>
        <w:tc>
          <w:tcPr>
            <w:tcW w:w="1984" w:type="dxa"/>
            <w:gridSpan w:val="2"/>
          </w:tcPr>
          <w:p w14:paraId="7546B612" w14:textId="77777777" w:rsidR="00E036F9" w:rsidRPr="00AE1407" w:rsidRDefault="00E036F9" w:rsidP="005E2923">
            <w:pPr>
              <w:autoSpaceDE w:val="0"/>
              <w:autoSpaceDN w:val="0"/>
              <w:adjustRightInd w:val="0"/>
              <w:jc w:val="right"/>
              <w:rPr>
                <w:noProof/>
                <w:lang w:val="en-US"/>
              </w:rPr>
            </w:pPr>
          </w:p>
        </w:tc>
        <w:tc>
          <w:tcPr>
            <w:tcW w:w="1984" w:type="dxa"/>
          </w:tcPr>
          <w:p w14:paraId="34C3C667" w14:textId="77777777" w:rsidR="00E036F9" w:rsidRPr="00AE1407" w:rsidRDefault="00E036F9" w:rsidP="005E2923">
            <w:pPr>
              <w:autoSpaceDE w:val="0"/>
              <w:autoSpaceDN w:val="0"/>
              <w:adjustRightInd w:val="0"/>
              <w:jc w:val="right"/>
              <w:rPr>
                <w:noProof/>
                <w:lang w:val="en-US"/>
              </w:rPr>
            </w:pPr>
          </w:p>
        </w:tc>
      </w:tr>
      <w:tr w:rsidR="00E036F9" w:rsidRPr="00AE1407" w14:paraId="7792AD9E" w14:textId="77777777" w:rsidTr="00D432CF">
        <w:trPr>
          <w:gridAfter w:val="3"/>
          <w:wAfter w:w="4842" w:type="dxa"/>
          <w:trHeight w:val="420"/>
        </w:trPr>
        <w:tc>
          <w:tcPr>
            <w:tcW w:w="569" w:type="dxa"/>
          </w:tcPr>
          <w:p w14:paraId="5B193C09" w14:textId="77777777" w:rsidR="00E036F9" w:rsidRPr="00AE1407" w:rsidRDefault="00E036F9" w:rsidP="005E2923">
            <w:pPr>
              <w:autoSpaceDE w:val="0"/>
              <w:autoSpaceDN w:val="0"/>
              <w:adjustRightInd w:val="0"/>
              <w:jc w:val="center"/>
              <w:rPr>
                <w:noProof/>
              </w:rPr>
            </w:pPr>
          </w:p>
        </w:tc>
        <w:tc>
          <w:tcPr>
            <w:tcW w:w="3005" w:type="dxa"/>
            <w:vAlign w:val="center"/>
          </w:tcPr>
          <w:p w14:paraId="7220FAD6" w14:textId="7D71FCFA" w:rsidR="00E036F9" w:rsidRPr="00AE1407" w:rsidRDefault="00E036F9" w:rsidP="005E2923">
            <w:pPr>
              <w:autoSpaceDE w:val="0"/>
              <w:autoSpaceDN w:val="0"/>
              <w:adjustRightInd w:val="0"/>
              <w:rPr>
                <w:noProof/>
                <w:lang w:val="en-US"/>
              </w:rPr>
            </w:pPr>
            <w:r w:rsidRPr="000D3AFB">
              <w:rPr>
                <w:b/>
                <w:noProof/>
                <w:color w:val="000000"/>
                <w:lang w:val="sr-Cyrl-CS"/>
              </w:rPr>
              <w:t xml:space="preserve">Потрошни материјал: </w:t>
            </w:r>
          </w:p>
        </w:tc>
        <w:tc>
          <w:tcPr>
            <w:tcW w:w="1134" w:type="dxa"/>
          </w:tcPr>
          <w:p w14:paraId="7643CE36" w14:textId="77777777" w:rsidR="00E036F9" w:rsidRPr="00AE1407" w:rsidRDefault="00E036F9" w:rsidP="00321A38">
            <w:pPr>
              <w:autoSpaceDE w:val="0"/>
              <w:autoSpaceDN w:val="0"/>
              <w:adjustRightInd w:val="0"/>
              <w:jc w:val="center"/>
              <w:rPr>
                <w:noProof/>
                <w:highlight w:val="yellow"/>
                <w:lang w:val="en-US"/>
              </w:rPr>
            </w:pPr>
          </w:p>
        </w:tc>
        <w:tc>
          <w:tcPr>
            <w:tcW w:w="1227" w:type="dxa"/>
          </w:tcPr>
          <w:p w14:paraId="224AF22B" w14:textId="77777777" w:rsidR="00E036F9" w:rsidRPr="00AE1407" w:rsidRDefault="00E036F9" w:rsidP="005E2923">
            <w:pPr>
              <w:autoSpaceDE w:val="0"/>
              <w:autoSpaceDN w:val="0"/>
              <w:adjustRightInd w:val="0"/>
              <w:jc w:val="center"/>
              <w:rPr>
                <w:noProof/>
                <w:lang w:val="en-US"/>
              </w:rPr>
            </w:pPr>
          </w:p>
        </w:tc>
        <w:tc>
          <w:tcPr>
            <w:tcW w:w="2410" w:type="dxa"/>
          </w:tcPr>
          <w:p w14:paraId="30391B89" w14:textId="77777777" w:rsidR="00E036F9" w:rsidRPr="00AE1407" w:rsidRDefault="00E036F9" w:rsidP="005E2923">
            <w:pPr>
              <w:autoSpaceDE w:val="0"/>
              <w:autoSpaceDN w:val="0"/>
              <w:adjustRightInd w:val="0"/>
              <w:jc w:val="center"/>
              <w:rPr>
                <w:noProof/>
                <w:lang w:val="en-US"/>
              </w:rPr>
            </w:pPr>
          </w:p>
        </w:tc>
        <w:tc>
          <w:tcPr>
            <w:tcW w:w="1417" w:type="dxa"/>
          </w:tcPr>
          <w:p w14:paraId="19E22E4A" w14:textId="77777777" w:rsidR="00E036F9" w:rsidRPr="00AE1407" w:rsidRDefault="00E036F9" w:rsidP="005E2923">
            <w:pPr>
              <w:autoSpaceDE w:val="0"/>
              <w:autoSpaceDN w:val="0"/>
              <w:adjustRightInd w:val="0"/>
              <w:jc w:val="right"/>
              <w:rPr>
                <w:noProof/>
                <w:lang w:val="en-US"/>
              </w:rPr>
            </w:pPr>
          </w:p>
        </w:tc>
        <w:tc>
          <w:tcPr>
            <w:tcW w:w="1608" w:type="dxa"/>
            <w:gridSpan w:val="2"/>
          </w:tcPr>
          <w:p w14:paraId="1516865B" w14:textId="77777777" w:rsidR="00E036F9" w:rsidRPr="00AE1407" w:rsidRDefault="00E036F9" w:rsidP="005E2923">
            <w:pPr>
              <w:autoSpaceDE w:val="0"/>
              <w:autoSpaceDN w:val="0"/>
              <w:adjustRightInd w:val="0"/>
              <w:jc w:val="right"/>
              <w:rPr>
                <w:noProof/>
                <w:lang w:val="en-US"/>
              </w:rPr>
            </w:pPr>
          </w:p>
        </w:tc>
        <w:tc>
          <w:tcPr>
            <w:tcW w:w="1984" w:type="dxa"/>
            <w:gridSpan w:val="2"/>
          </w:tcPr>
          <w:p w14:paraId="1C2D10C0" w14:textId="77777777" w:rsidR="00E036F9" w:rsidRPr="00AE1407" w:rsidRDefault="00E036F9" w:rsidP="005E2923">
            <w:pPr>
              <w:autoSpaceDE w:val="0"/>
              <w:autoSpaceDN w:val="0"/>
              <w:adjustRightInd w:val="0"/>
              <w:jc w:val="right"/>
              <w:rPr>
                <w:noProof/>
                <w:lang w:val="en-US"/>
              </w:rPr>
            </w:pPr>
          </w:p>
        </w:tc>
        <w:tc>
          <w:tcPr>
            <w:tcW w:w="1984" w:type="dxa"/>
          </w:tcPr>
          <w:p w14:paraId="07E8585D" w14:textId="77777777" w:rsidR="00E036F9" w:rsidRPr="00AE1407" w:rsidRDefault="00E036F9" w:rsidP="005E2923">
            <w:pPr>
              <w:autoSpaceDE w:val="0"/>
              <w:autoSpaceDN w:val="0"/>
              <w:adjustRightInd w:val="0"/>
              <w:jc w:val="right"/>
              <w:rPr>
                <w:noProof/>
                <w:lang w:val="en-US"/>
              </w:rPr>
            </w:pPr>
          </w:p>
        </w:tc>
      </w:tr>
      <w:tr w:rsidR="00E036F9" w:rsidRPr="00AE1407" w14:paraId="5E05C7F2" w14:textId="77777777" w:rsidTr="00D432CF">
        <w:trPr>
          <w:gridAfter w:val="3"/>
          <w:wAfter w:w="4842" w:type="dxa"/>
          <w:trHeight w:val="420"/>
        </w:trPr>
        <w:tc>
          <w:tcPr>
            <w:tcW w:w="569" w:type="dxa"/>
          </w:tcPr>
          <w:p w14:paraId="0AD4E988" w14:textId="77777777" w:rsidR="00E036F9" w:rsidRPr="00AE1407" w:rsidRDefault="00E036F9" w:rsidP="005E2923">
            <w:pPr>
              <w:autoSpaceDE w:val="0"/>
              <w:autoSpaceDN w:val="0"/>
              <w:adjustRightInd w:val="0"/>
              <w:jc w:val="center"/>
              <w:rPr>
                <w:noProof/>
              </w:rPr>
            </w:pPr>
          </w:p>
        </w:tc>
        <w:tc>
          <w:tcPr>
            <w:tcW w:w="3005" w:type="dxa"/>
            <w:vAlign w:val="center"/>
          </w:tcPr>
          <w:p w14:paraId="250FAC66" w14:textId="35A806CF" w:rsidR="00E036F9" w:rsidRPr="001C0C48" w:rsidRDefault="00E036F9" w:rsidP="001C0C48">
            <w:pPr>
              <w:autoSpaceDE w:val="0"/>
              <w:autoSpaceDN w:val="0"/>
              <w:adjustRightInd w:val="0"/>
              <w:rPr>
                <w:noProof/>
                <w:lang w:val="sr-Cyrl-RS"/>
              </w:rPr>
            </w:pPr>
            <w:r>
              <w:rPr>
                <w:noProof/>
                <w:color w:val="000000"/>
              </w:rPr>
              <w:t>Силиконски дихтунг врата HS</w:t>
            </w:r>
            <w:r w:rsidR="001C0C48">
              <w:rPr>
                <w:noProof/>
                <w:color w:val="000000"/>
                <w:lang w:val="sr-Cyrl-RS"/>
              </w:rPr>
              <w:t>33</w:t>
            </w:r>
          </w:p>
        </w:tc>
        <w:tc>
          <w:tcPr>
            <w:tcW w:w="1134" w:type="dxa"/>
            <w:vAlign w:val="center"/>
          </w:tcPr>
          <w:p w14:paraId="65557C0D" w14:textId="237B1039" w:rsidR="00E036F9" w:rsidRPr="00AE1407" w:rsidRDefault="00E036F9"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1B84E501" w14:textId="253C4141" w:rsidR="00E036F9" w:rsidRPr="001C0C48" w:rsidRDefault="001C0C48" w:rsidP="005E2923">
            <w:pPr>
              <w:autoSpaceDE w:val="0"/>
              <w:autoSpaceDN w:val="0"/>
              <w:adjustRightInd w:val="0"/>
              <w:jc w:val="center"/>
              <w:rPr>
                <w:noProof/>
                <w:lang w:val="sr-Cyrl-RS"/>
              </w:rPr>
            </w:pPr>
            <w:r>
              <w:rPr>
                <w:noProof/>
                <w:lang w:val="sr-Cyrl-RS"/>
              </w:rPr>
              <w:t>1</w:t>
            </w:r>
          </w:p>
        </w:tc>
        <w:tc>
          <w:tcPr>
            <w:tcW w:w="2410" w:type="dxa"/>
            <w:vAlign w:val="center"/>
          </w:tcPr>
          <w:p w14:paraId="54520884" w14:textId="77777777" w:rsidR="00E036F9" w:rsidRPr="00AE1407" w:rsidRDefault="00E036F9" w:rsidP="005E2923">
            <w:pPr>
              <w:autoSpaceDE w:val="0"/>
              <w:autoSpaceDN w:val="0"/>
              <w:adjustRightInd w:val="0"/>
              <w:jc w:val="center"/>
              <w:rPr>
                <w:noProof/>
                <w:lang w:val="en-US"/>
              </w:rPr>
            </w:pPr>
          </w:p>
        </w:tc>
        <w:tc>
          <w:tcPr>
            <w:tcW w:w="1417" w:type="dxa"/>
            <w:vAlign w:val="center"/>
          </w:tcPr>
          <w:p w14:paraId="6A1D8FC9" w14:textId="77777777" w:rsidR="00E036F9" w:rsidRPr="00AE1407" w:rsidRDefault="00E036F9" w:rsidP="005E2923">
            <w:pPr>
              <w:autoSpaceDE w:val="0"/>
              <w:autoSpaceDN w:val="0"/>
              <w:adjustRightInd w:val="0"/>
              <w:jc w:val="right"/>
              <w:rPr>
                <w:noProof/>
                <w:lang w:val="en-US"/>
              </w:rPr>
            </w:pPr>
          </w:p>
        </w:tc>
        <w:tc>
          <w:tcPr>
            <w:tcW w:w="1608" w:type="dxa"/>
            <w:gridSpan w:val="2"/>
          </w:tcPr>
          <w:p w14:paraId="0B21F813" w14:textId="77777777" w:rsidR="00E036F9" w:rsidRPr="00AE1407" w:rsidRDefault="00E036F9" w:rsidP="005E2923">
            <w:pPr>
              <w:autoSpaceDE w:val="0"/>
              <w:autoSpaceDN w:val="0"/>
              <w:adjustRightInd w:val="0"/>
              <w:jc w:val="right"/>
              <w:rPr>
                <w:noProof/>
                <w:lang w:val="en-US"/>
              </w:rPr>
            </w:pPr>
          </w:p>
        </w:tc>
        <w:tc>
          <w:tcPr>
            <w:tcW w:w="1984" w:type="dxa"/>
            <w:gridSpan w:val="2"/>
          </w:tcPr>
          <w:p w14:paraId="3136B384" w14:textId="77777777" w:rsidR="00E036F9" w:rsidRPr="00AE1407" w:rsidRDefault="00E036F9" w:rsidP="005E2923">
            <w:pPr>
              <w:autoSpaceDE w:val="0"/>
              <w:autoSpaceDN w:val="0"/>
              <w:adjustRightInd w:val="0"/>
              <w:jc w:val="right"/>
              <w:rPr>
                <w:noProof/>
                <w:lang w:val="en-US"/>
              </w:rPr>
            </w:pPr>
          </w:p>
        </w:tc>
        <w:tc>
          <w:tcPr>
            <w:tcW w:w="1984" w:type="dxa"/>
          </w:tcPr>
          <w:p w14:paraId="1A9194CA" w14:textId="77777777" w:rsidR="00E036F9" w:rsidRPr="00AE1407" w:rsidRDefault="00E036F9" w:rsidP="005E2923">
            <w:pPr>
              <w:autoSpaceDE w:val="0"/>
              <w:autoSpaceDN w:val="0"/>
              <w:adjustRightInd w:val="0"/>
              <w:jc w:val="right"/>
              <w:rPr>
                <w:noProof/>
                <w:lang w:val="en-US"/>
              </w:rPr>
            </w:pPr>
          </w:p>
        </w:tc>
      </w:tr>
      <w:tr w:rsidR="001C0C48" w:rsidRPr="00AE1407" w14:paraId="3549C8F6" w14:textId="77777777" w:rsidTr="00D432CF">
        <w:trPr>
          <w:gridAfter w:val="3"/>
          <w:wAfter w:w="4842" w:type="dxa"/>
          <w:trHeight w:val="420"/>
        </w:trPr>
        <w:tc>
          <w:tcPr>
            <w:tcW w:w="569" w:type="dxa"/>
          </w:tcPr>
          <w:p w14:paraId="7A0D8CB0" w14:textId="77777777" w:rsidR="001C0C48" w:rsidRPr="00AE1407" w:rsidRDefault="001C0C48" w:rsidP="005E2923">
            <w:pPr>
              <w:autoSpaceDE w:val="0"/>
              <w:autoSpaceDN w:val="0"/>
              <w:adjustRightInd w:val="0"/>
              <w:jc w:val="center"/>
              <w:rPr>
                <w:noProof/>
              </w:rPr>
            </w:pPr>
          </w:p>
        </w:tc>
        <w:tc>
          <w:tcPr>
            <w:tcW w:w="3005" w:type="dxa"/>
            <w:vAlign w:val="center"/>
          </w:tcPr>
          <w:p w14:paraId="74DB3060" w14:textId="0F848186" w:rsidR="001C0C48" w:rsidRPr="001C0C48" w:rsidRDefault="001C0C48" w:rsidP="005E2923">
            <w:pPr>
              <w:autoSpaceDE w:val="0"/>
              <w:autoSpaceDN w:val="0"/>
              <w:adjustRightInd w:val="0"/>
              <w:rPr>
                <w:noProof/>
                <w:color w:val="000000"/>
                <w:lang w:val="sr-Cyrl-RS"/>
              </w:rPr>
            </w:pPr>
            <w:r>
              <w:rPr>
                <w:noProof/>
                <w:color w:val="000000"/>
                <w:lang w:val="sr-Cyrl-RS"/>
              </w:rPr>
              <w:t xml:space="preserve">Неповратни вентил </w:t>
            </w:r>
            <w:r>
              <w:rPr>
                <w:noProof/>
                <w:color w:val="000000"/>
                <w:lang w:val="sr-Latn-RS"/>
              </w:rPr>
              <w:t>R1¨</w:t>
            </w:r>
            <w:r>
              <w:rPr>
                <w:noProof/>
                <w:color w:val="000000"/>
                <w:lang w:val="sr-Cyrl-RS"/>
              </w:rPr>
              <w:t xml:space="preserve"> Европа</w:t>
            </w:r>
          </w:p>
        </w:tc>
        <w:tc>
          <w:tcPr>
            <w:tcW w:w="1134" w:type="dxa"/>
          </w:tcPr>
          <w:p w14:paraId="17DBB70F" w14:textId="234E6FD1" w:rsidR="001C0C48" w:rsidRPr="001C0C48" w:rsidRDefault="001C0C48" w:rsidP="00321A38">
            <w:pPr>
              <w:autoSpaceDE w:val="0"/>
              <w:autoSpaceDN w:val="0"/>
              <w:adjustRightInd w:val="0"/>
              <w:jc w:val="center"/>
              <w:rPr>
                <w:noProof/>
                <w:color w:val="000000"/>
                <w:lang w:val="sr-Cyrl-RS"/>
              </w:rPr>
            </w:pPr>
            <w:r>
              <w:rPr>
                <w:noProof/>
                <w:color w:val="000000"/>
                <w:lang w:val="sr-Cyrl-RS"/>
              </w:rPr>
              <w:t>ком</w:t>
            </w:r>
          </w:p>
        </w:tc>
        <w:tc>
          <w:tcPr>
            <w:tcW w:w="1227" w:type="dxa"/>
            <w:vAlign w:val="center"/>
          </w:tcPr>
          <w:p w14:paraId="630A6861" w14:textId="13245F86" w:rsidR="001C0C48" w:rsidRPr="001C0C48" w:rsidRDefault="001C0C48" w:rsidP="005E2923">
            <w:pPr>
              <w:autoSpaceDE w:val="0"/>
              <w:autoSpaceDN w:val="0"/>
              <w:adjustRightInd w:val="0"/>
              <w:jc w:val="center"/>
              <w:rPr>
                <w:noProof/>
                <w:color w:val="000000"/>
                <w:lang w:val="sr-Cyrl-RS"/>
              </w:rPr>
            </w:pPr>
            <w:r>
              <w:rPr>
                <w:noProof/>
                <w:color w:val="000000"/>
                <w:lang w:val="sr-Cyrl-RS"/>
              </w:rPr>
              <w:t>1</w:t>
            </w:r>
          </w:p>
        </w:tc>
        <w:tc>
          <w:tcPr>
            <w:tcW w:w="2410" w:type="dxa"/>
            <w:vAlign w:val="center"/>
          </w:tcPr>
          <w:p w14:paraId="21533858" w14:textId="77777777" w:rsidR="001C0C48" w:rsidRPr="00AE1407" w:rsidRDefault="001C0C48" w:rsidP="005E2923">
            <w:pPr>
              <w:autoSpaceDE w:val="0"/>
              <w:autoSpaceDN w:val="0"/>
              <w:adjustRightInd w:val="0"/>
              <w:jc w:val="center"/>
              <w:rPr>
                <w:noProof/>
                <w:lang w:val="en-US"/>
              </w:rPr>
            </w:pPr>
          </w:p>
        </w:tc>
        <w:tc>
          <w:tcPr>
            <w:tcW w:w="1417" w:type="dxa"/>
            <w:vAlign w:val="center"/>
          </w:tcPr>
          <w:p w14:paraId="10A5390D" w14:textId="77777777" w:rsidR="001C0C48" w:rsidRPr="00AE1407" w:rsidRDefault="001C0C48" w:rsidP="005E2923">
            <w:pPr>
              <w:autoSpaceDE w:val="0"/>
              <w:autoSpaceDN w:val="0"/>
              <w:adjustRightInd w:val="0"/>
              <w:jc w:val="right"/>
              <w:rPr>
                <w:noProof/>
                <w:lang w:val="en-US"/>
              </w:rPr>
            </w:pPr>
          </w:p>
        </w:tc>
        <w:tc>
          <w:tcPr>
            <w:tcW w:w="1608" w:type="dxa"/>
            <w:gridSpan w:val="2"/>
          </w:tcPr>
          <w:p w14:paraId="2D8A5A3A" w14:textId="77777777" w:rsidR="001C0C48" w:rsidRPr="00AE1407" w:rsidRDefault="001C0C48" w:rsidP="005E2923">
            <w:pPr>
              <w:autoSpaceDE w:val="0"/>
              <w:autoSpaceDN w:val="0"/>
              <w:adjustRightInd w:val="0"/>
              <w:jc w:val="right"/>
              <w:rPr>
                <w:noProof/>
                <w:lang w:val="en-US"/>
              </w:rPr>
            </w:pPr>
          </w:p>
        </w:tc>
        <w:tc>
          <w:tcPr>
            <w:tcW w:w="1984" w:type="dxa"/>
            <w:gridSpan w:val="2"/>
          </w:tcPr>
          <w:p w14:paraId="2FB426E2" w14:textId="77777777" w:rsidR="001C0C48" w:rsidRPr="00AE1407" w:rsidRDefault="001C0C48" w:rsidP="005E2923">
            <w:pPr>
              <w:autoSpaceDE w:val="0"/>
              <w:autoSpaceDN w:val="0"/>
              <w:adjustRightInd w:val="0"/>
              <w:jc w:val="right"/>
              <w:rPr>
                <w:noProof/>
                <w:lang w:val="en-US"/>
              </w:rPr>
            </w:pPr>
          </w:p>
        </w:tc>
        <w:tc>
          <w:tcPr>
            <w:tcW w:w="1984" w:type="dxa"/>
          </w:tcPr>
          <w:p w14:paraId="2D446E57" w14:textId="77777777" w:rsidR="001C0C48" w:rsidRPr="00AE1407" w:rsidRDefault="001C0C48" w:rsidP="005E2923">
            <w:pPr>
              <w:autoSpaceDE w:val="0"/>
              <w:autoSpaceDN w:val="0"/>
              <w:adjustRightInd w:val="0"/>
              <w:jc w:val="right"/>
              <w:rPr>
                <w:noProof/>
                <w:lang w:val="en-US"/>
              </w:rPr>
            </w:pPr>
          </w:p>
        </w:tc>
      </w:tr>
      <w:tr w:rsidR="00E036F9" w:rsidRPr="00AE1407" w14:paraId="70539442" w14:textId="77777777" w:rsidTr="00D432CF">
        <w:trPr>
          <w:gridAfter w:val="3"/>
          <w:wAfter w:w="4842" w:type="dxa"/>
          <w:trHeight w:val="420"/>
        </w:trPr>
        <w:tc>
          <w:tcPr>
            <w:tcW w:w="569" w:type="dxa"/>
          </w:tcPr>
          <w:p w14:paraId="6F9209FA" w14:textId="77777777" w:rsidR="00E036F9" w:rsidRPr="00AE1407" w:rsidRDefault="00E036F9" w:rsidP="005E2923">
            <w:pPr>
              <w:autoSpaceDE w:val="0"/>
              <w:autoSpaceDN w:val="0"/>
              <w:adjustRightInd w:val="0"/>
              <w:jc w:val="center"/>
              <w:rPr>
                <w:noProof/>
              </w:rPr>
            </w:pPr>
          </w:p>
        </w:tc>
        <w:tc>
          <w:tcPr>
            <w:tcW w:w="3005" w:type="dxa"/>
            <w:vAlign w:val="center"/>
          </w:tcPr>
          <w:p w14:paraId="5095B62D" w14:textId="40D64295" w:rsidR="00E036F9" w:rsidRPr="00AE1407" w:rsidRDefault="00E036F9" w:rsidP="005E2923">
            <w:pPr>
              <w:autoSpaceDE w:val="0"/>
              <w:autoSpaceDN w:val="0"/>
              <w:adjustRightInd w:val="0"/>
              <w:rPr>
                <w:noProof/>
                <w:lang w:val="en-US"/>
              </w:rPr>
            </w:pPr>
            <w:r>
              <w:rPr>
                <w:noProof/>
                <w:color w:val="000000"/>
              </w:rPr>
              <w:t xml:space="preserve">Бактерицидни филтер </w:t>
            </w:r>
            <w:r w:rsidRPr="000D3AFB">
              <w:rPr>
                <w:color w:val="000000"/>
              </w:rPr>
              <w:t>Getinge</w:t>
            </w:r>
          </w:p>
        </w:tc>
        <w:tc>
          <w:tcPr>
            <w:tcW w:w="1134" w:type="dxa"/>
          </w:tcPr>
          <w:p w14:paraId="1A7ACE04" w14:textId="76C5171B" w:rsidR="00E036F9" w:rsidRPr="00AE1407" w:rsidRDefault="00E036F9"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743E37FB" w14:textId="169C4C5C" w:rsidR="00E036F9" w:rsidRPr="001C0C48" w:rsidRDefault="001C0C48" w:rsidP="005E2923">
            <w:pPr>
              <w:autoSpaceDE w:val="0"/>
              <w:autoSpaceDN w:val="0"/>
              <w:adjustRightInd w:val="0"/>
              <w:jc w:val="center"/>
              <w:rPr>
                <w:noProof/>
                <w:lang w:val="sr-Cyrl-RS"/>
              </w:rPr>
            </w:pPr>
            <w:r>
              <w:rPr>
                <w:noProof/>
                <w:lang w:val="sr-Cyrl-RS"/>
              </w:rPr>
              <w:t>1</w:t>
            </w:r>
          </w:p>
        </w:tc>
        <w:tc>
          <w:tcPr>
            <w:tcW w:w="2410" w:type="dxa"/>
            <w:vAlign w:val="center"/>
          </w:tcPr>
          <w:p w14:paraId="11F691CC" w14:textId="77777777" w:rsidR="00E036F9" w:rsidRPr="00AE1407" w:rsidRDefault="00E036F9" w:rsidP="005E2923">
            <w:pPr>
              <w:autoSpaceDE w:val="0"/>
              <w:autoSpaceDN w:val="0"/>
              <w:adjustRightInd w:val="0"/>
              <w:jc w:val="center"/>
              <w:rPr>
                <w:noProof/>
                <w:lang w:val="en-US"/>
              </w:rPr>
            </w:pPr>
          </w:p>
        </w:tc>
        <w:tc>
          <w:tcPr>
            <w:tcW w:w="1417" w:type="dxa"/>
            <w:vAlign w:val="center"/>
          </w:tcPr>
          <w:p w14:paraId="3B43EB18" w14:textId="77777777" w:rsidR="00E036F9" w:rsidRPr="00AE1407" w:rsidRDefault="00E036F9" w:rsidP="005E2923">
            <w:pPr>
              <w:autoSpaceDE w:val="0"/>
              <w:autoSpaceDN w:val="0"/>
              <w:adjustRightInd w:val="0"/>
              <w:jc w:val="right"/>
              <w:rPr>
                <w:noProof/>
                <w:lang w:val="en-US"/>
              </w:rPr>
            </w:pPr>
          </w:p>
        </w:tc>
        <w:tc>
          <w:tcPr>
            <w:tcW w:w="1608" w:type="dxa"/>
            <w:gridSpan w:val="2"/>
          </w:tcPr>
          <w:p w14:paraId="379EC319" w14:textId="77777777" w:rsidR="00E036F9" w:rsidRPr="00AE1407" w:rsidRDefault="00E036F9" w:rsidP="005E2923">
            <w:pPr>
              <w:autoSpaceDE w:val="0"/>
              <w:autoSpaceDN w:val="0"/>
              <w:adjustRightInd w:val="0"/>
              <w:jc w:val="right"/>
              <w:rPr>
                <w:noProof/>
                <w:lang w:val="en-US"/>
              </w:rPr>
            </w:pPr>
          </w:p>
        </w:tc>
        <w:tc>
          <w:tcPr>
            <w:tcW w:w="1984" w:type="dxa"/>
            <w:gridSpan w:val="2"/>
          </w:tcPr>
          <w:p w14:paraId="60AF6594" w14:textId="77777777" w:rsidR="00E036F9" w:rsidRPr="00AE1407" w:rsidRDefault="00E036F9" w:rsidP="005E2923">
            <w:pPr>
              <w:autoSpaceDE w:val="0"/>
              <w:autoSpaceDN w:val="0"/>
              <w:adjustRightInd w:val="0"/>
              <w:jc w:val="right"/>
              <w:rPr>
                <w:noProof/>
                <w:lang w:val="en-US"/>
              </w:rPr>
            </w:pPr>
          </w:p>
        </w:tc>
        <w:tc>
          <w:tcPr>
            <w:tcW w:w="1984" w:type="dxa"/>
          </w:tcPr>
          <w:p w14:paraId="43D8D441" w14:textId="77777777" w:rsidR="00E036F9" w:rsidRPr="00AE1407" w:rsidRDefault="00E036F9" w:rsidP="005E2923">
            <w:pPr>
              <w:autoSpaceDE w:val="0"/>
              <w:autoSpaceDN w:val="0"/>
              <w:adjustRightInd w:val="0"/>
              <w:jc w:val="right"/>
              <w:rPr>
                <w:noProof/>
                <w:lang w:val="en-US"/>
              </w:rPr>
            </w:pPr>
          </w:p>
        </w:tc>
      </w:tr>
      <w:tr w:rsidR="001C0C48" w:rsidRPr="00AE1407" w14:paraId="47FA3300" w14:textId="77777777" w:rsidTr="00D432CF">
        <w:trPr>
          <w:gridAfter w:val="3"/>
          <w:wAfter w:w="4842" w:type="dxa"/>
          <w:trHeight w:val="420"/>
        </w:trPr>
        <w:tc>
          <w:tcPr>
            <w:tcW w:w="569" w:type="dxa"/>
          </w:tcPr>
          <w:p w14:paraId="511BC8D3" w14:textId="77777777" w:rsidR="001C0C48" w:rsidRPr="00AE1407" w:rsidRDefault="001C0C48" w:rsidP="005E2923">
            <w:pPr>
              <w:autoSpaceDE w:val="0"/>
              <w:autoSpaceDN w:val="0"/>
              <w:adjustRightInd w:val="0"/>
              <w:jc w:val="center"/>
              <w:rPr>
                <w:noProof/>
              </w:rPr>
            </w:pPr>
          </w:p>
        </w:tc>
        <w:tc>
          <w:tcPr>
            <w:tcW w:w="3005" w:type="dxa"/>
            <w:vAlign w:val="bottom"/>
          </w:tcPr>
          <w:p w14:paraId="31F428A9" w14:textId="1A0FB3C6" w:rsidR="001C0C48" w:rsidRPr="00AE1407" w:rsidRDefault="001C0C48" w:rsidP="005E2923">
            <w:pPr>
              <w:autoSpaceDE w:val="0"/>
              <w:autoSpaceDN w:val="0"/>
              <w:adjustRightInd w:val="0"/>
              <w:rPr>
                <w:noProof/>
                <w:lang w:val="en-US"/>
              </w:rPr>
            </w:pPr>
            <w:r>
              <w:rPr>
                <w:noProof/>
                <w:color w:val="000000"/>
                <w:lang w:val="sr-Cyrl-RS"/>
              </w:rPr>
              <w:t xml:space="preserve">Филтер патрона активни угаљ 10¨ </w:t>
            </w:r>
          </w:p>
        </w:tc>
        <w:tc>
          <w:tcPr>
            <w:tcW w:w="1134" w:type="dxa"/>
            <w:vAlign w:val="center"/>
          </w:tcPr>
          <w:p w14:paraId="7EC8A558" w14:textId="67707F94" w:rsidR="001C0C48" w:rsidRPr="00AE1407" w:rsidRDefault="001C0C48" w:rsidP="00321A38">
            <w:pPr>
              <w:autoSpaceDE w:val="0"/>
              <w:autoSpaceDN w:val="0"/>
              <w:adjustRightInd w:val="0"/>
              <w:jc w:val="center"/>
              <w:rPr>
                <w:noProof/>
                <w:highlight w:val="yellow"/>
                <w:lang w:val="en-US"/>
              </w:rPr>
            </w:pPr>
            <w:r>
              <w:rPr>
                <w:noProof/>
                <w:color w:val="000000"/>
              </w:rPr>
              <w:t>к</w:t>
            </w:r>
            <w:r w:rsidRPr="000D3AFB">
              <w:rPr>
                <w:noProof/>
                <w:color w:val="000000"/>
                <w:lang w:val="sr-Cyrl-CS"/>
              </w:rPr>
              <w:t>ом.</w:t>
            </w:r>
          </w:p>
        </w:tc>
        <w:tc>
          <w:tcPr>
            <w:tcW w:w="1227" w:type="dxa"/>
            <w:vAlign w:val="center"/>
          </w:tcPr>
          <w:p w14:paraId="727C2BE2" w14:textId="61DB49FF" w:rsidR="001C0C48" w:rsidRPr="00AE1407" w:rsidRDefault="001C0C48" w:rsidP="005E2923">
            <w:pPr>
              <w:autoSpaceDE w:val="0"/>
              <w:autoSpaceDN w:val="0"/>
              <w:adjustRightInd w:val="0"/>
              <w:jc w:val="center"/>
              <w:rPr>
                <w:noProof/>
                <w:lang w:val="en-US"/>
              </w:rPr>
            </w:pPr>
            <w:r>
              <w:rPr>
                <w:noProof/>
                <w:lang w:val="sr-Cyrl-RS"/>
              </w:rPr>
              <w:t>2</w:t>
            </w:r>
          </w:p>
        </w:tc>
        <w:tc>
          <w:tcPr>
            <w:tcW w:w="2410" w:type="dxa"/>
            <w:vAlign w:val="center"/>
          </w:tcPr>
          <w:p w14:paraId="20AC742A" w14:textId="77777777" w:rsidR="001C0C48" w:rsidRPr="00AE1407" w:rsidRDefault="001C0C48" w:rsidP="005E2923">
            <w:pPr>
              <w:autoSpaceDE w:val="0"/>
              <w:autoSpaceDN w:val="0"/>
              <w:adjustRightInd w:val="0"/>
              <w:jc w:val="center"/>
              <w:rPr>
                <w:noProof/>
                <w:lang w:val="en-US"/>
              </w:rPr>
            </w:pPr>
          </w:p>
        </w:tc>
        <w:tc>
          <w:tcPr>
            <w:tcW w:w="1417" w:type="dxa"/>
            <w:vAlign w:val="center"/>
          </w:tcPr>
          <w:p w14:paraId="12F13ADD" w14:textId="77777777" w:rsidR="001C0C48" w:rsidRPr="00AE1407" w:rsidRDefault="001C0C48" w:rsidP="005E2923">
            <w:pPr>
              <w:autoSpaceDE w:val="0"/>
              <w:autoSpaceDN w:val="0"/>
              <w:adjustRightInd w:val="0"/>
              <w:jc w:val="right"/>
              <w:rPr>
                <w:noProof/>
                <w:lang w:val="en-US"/>
              </w:rPr>
            </w:pPr>
          </w:p>
        </w:tc>
        <w:tc>
          <w:tcPr>
            <w:tcW w:w="1608" w:type="dxa"/>
            <w:gridSpan w:val="2"/>
          </w:tcPr>
          <w:p w14:paraId="4B6BEE53" w14:textId="77777777" w:rsidR="001C0C48" w:rsidRPr="00AE1407" w:rsidRDefault="001C0C48" w:rsidP="005E2923">
            <w:pPr>
              <w:autoSpaceDE w:val="0"/>
              <w:autoSpaceDN w:val="0"/>
              <w:adjustRightInd w:val="0"/>
              <w:jc w:val="right"/>
              <w:rPr>
                <w:noProof/>
                <w:lang w:val="en-US"/>
              </w:rPr>
            </w:pPr>
          </w:p>
        </w:tc>
        <w:tc>
          <w:tcPr>
            <w:tcW w:w="1984" w:type="dxa"/>
            <w:gridSpan w:val="2"/>
          </w:tcPr>
          <w:p w14:paraId="06A2CF48" w14:textId="77777777" w:rsidR="001C0C48" w:rsidRPr="00AE1407" w:rsidRDefault="001C0C48" w:rsidP="005E2923">
            <w:pPr>
              <w:autoSpaceDE w:val="0"/>
              <w:autoSpaceDN w:val="0"/>
              <w:adjustRightInd w:val="0"/>
              <w:jc w:val="right"/>
              <w:rPr>
                <w:noProof/>
                <w:lang w:val="en-US"/>
              </w:rPr>
            </w:pPr>
          </w:p>
        </w:tc>
        <w:tc>
          <w:tcPr>
            <w:tcW w:w="1984" w:type="dxa"/>
          </w:tcPr>
          <w:p w14:paraId="2EF6AA90" w14:textId="77777777" w:rsidR="001C0C48" w:rsidRPr="00AE1407" w:rsidRDefault="001C0C48" w:rsidP="005E2923">
            <w:pPr>
              <w:autoSpaceDE w:val="0"/>
              <w:autoSpaceDN w:val="0"/>
              <w:adjustRightInd w:val="0"/>
              <w:jc w:val="right"/>
              <w:rPr>
                <w:noProof/>
                <w:lang w:val="en-US"/>
              </w:rPr>
            </w:pPr>
          </w:p>
        </w:tc>
      </w:tr>
      <w:tr w:rsidR="00B24741" w:rsidRPr="00AE1407" w14:paraId="4B2440A9" w14:textId="77777777" w:rsidTr="00D432CF">
        <w:trPr>
          <w:gridAfter w:val="3"/>
          <w:wAfter w:w="4842" w:type="dxa"/>
          <w:trHeight w:val="420"/>
        </w:trPr>
        <w:tc>
          <w:tcPr>
            <w:tcW w:w="569" w:type="dxa"/>
          </w:tcPr>
          <w:p w14:paraId="27C025F0" w14:textId="77777777" w:rsidR="00B24741" w:rsidRPr="00AE1407" w:rsidRDefault="00B24741" w:rsidP="005E2923">
            <w:pPr>
              <w:autoSpaceDE w:val="0"/>
              <w:autoSpaceDN w:val="0"/>
              <w:adjustRightInd w:val="0"/>
              <w:jc w:val="center"/>
              <w:rPr>
                <w:noProof/>
              </w:rPr>
            </w:pPr>
          </w:p>
        </w:tc>
        <w:tc>
          <w:tcPr>
            <w:tcW w:w="3005" w:type="dxa"/>
            <w:vAlign w:val="bottom"/>
          </w:tcPr>
          <w:p w14:paraId="117C39F0" w14:textId="5A316AEF" w:rsidR="00B24741" w:rsidRPr="00AE1407" w:rsidRDefault="00B24741" w:rsidP="005E2923">
            <w:pPr>
              <w:autoSpaceDE w:val="0"/>
              <w:autoSpaceDN w:val="0"/>
              <w:adjustRightInd w:val="0"/>
              <w:rPr>
                <w:noProof/>
                <w:lang w:val="en-US"/>
              </w:rPr>
            </w:pPr>
            <w:r>
              <w:rPr>
                <w:noProof/>
                <w:color w:val="000000"/>
                <w:lang w:val="sr-Cyrl-RS"/>
              </w:rPr>
              <w:t>Филтер патрона 5µм 10¨</w:t>
            </w:r>
          </w:p>
        </w:tc>
        <w:tc>
          <w:tcPr>
            <w:tcW w:w="1134" w:type="dxa"/>
          </w:tcPr>
          <w:p w14:paraId="65C7662E" w14:textId="34E029AB" w:rsidR="00B24741" w:rsidRPr="00AE1407" w:rsidRDefault="00B24741" w:rsidP="00321A38">
            <w:pPr>
              <w:autoSpaceDE w:val="0"/>
              <w:autoSpaceDN w:val="0"/>
              <w:adjustRightInd w:val="0"/>
              <w:jc w:val="center"/>
              <w:rPr>
                <w:noProof/>
                <w:highlight w:val="yellow"/>
                <w:lang w:val="en-US"/>
              </w:rPr>
            </w:pPr>
            <w:r w:rsidRPr="0026320B">
              <w:rPr>
                <w:noProof/>
                <w:color w:val="000000"/>
              </w:rPr>
              <w:t>к</w:t>
            </w:r>
            <w:r w:rsidRPr="0026320B">
              <w:rPr>
                <w:noProof/>
                <w:color w:val="000000"/>
                <w:lang w:val="sr-Cyrl-CS"/>
              </w:rPr>
              <w:t>ом.</w:t>
            </w:r>
          </w:p>
        </w:tc>
        <w:tc>
          <w:tcPr>
            <w:tcW w:w="1227" w:type="dxa"/>
            <w:vAlign w:val="center"/>
          </w:tcPr>
          <w:p w14:paraId="2DA7E32E" w14:textId="16AB4C9B" w:rsidR="00B24741" w:rsidRPr="00AE1407" w:rsidRDefault="00B24741" w:rsidP="005E2923">
            <w:pPr>
              <w:autoSpaceDE w:val="0"/>
              <w:autoSpaceDN w:val="0"/>
              <w:adjustRightInd w:val="0"/>
              <w:jc w:val="center"/>
              <w:rPr>
                <w:noProof/>
                <w:lang w:val="en-US"/>
              </w:rPr>
            </w:pPr>
            <w:r w:rsidRPr="000D3AFB">
              <w:rPr>
                <w:color w:val="000000"/>
              </w:rPr>
              <w:t>1</w:t>
            </w:r>
          </w:p>
        </w:tc>
        <w:tc>
          <w:tcPr>
            <w:tcW w:w="2410" w:type="dxa"/>
            <w:vAlign w:val="center"/>
          </w:tcPr>
          <w:p w14:paraId="1CC327D7" w14:textId="77777777" w:rsidR="00B24741" w:rsidRPr="00AE1407" w:rsidRDefault="00B24741" w:rsidP="005E2923">
            <w:pPr>
              <w:autoSpaceDE w:val="0"/>
              <w:autoSpaceDN w:val="0"/>
              <w:adjustRightInd w:val="0"/>
              <w:jc w:val="center"/>
              <w:rPr>
                <w:noProof/>
                <w:lang w:val="en-US"/>
              </w:rPr>
            </w:pPr>
          </w:p>
        </w:tc>
        <w:tc>
          <w:tcPr>
            <w:tcW w:w="1417" w:type="dxa"/>
            <w:vAlign w:val="center"/>
          </w:tcPr>
          <w:p w14:paraId="05DC2B91" w14:textId="77777777" w:rsidR="00B24741" w:rsidRPr="00AE1407" w:rsidRDefault="00B24741" w:rsidP="005E2923">
            <w:pPr>
              <w:autoSpaceDE w:val="0"/>
              <w:autoSpaceDN w:val="0"/>
              <w:adjustRightInd w:val="0"/>
              <w:jc w:val="right"/>
              <w:rPr>
                <w:noProof/>
                <w:lang w:val="en-US"/>
              </w:rPr>
            </w:pPr>
          </w:p>
        </w:tc>
        <w:tc>
          <w:tcPr>
            <w:tcW w:w="1608" w:type="dxa"/>
            <w:gridSpan w:val="2"/>
          </w:tcPr>
          <w:p w14:paraId="6A7FFF96" w14:textId="77777777" w:rsidR="00B24741" w:rsidRPr="00AE1407" w:rsidRDefault="00B24741" w:rsidP="005E2923">
            <w:pPr>
              <w:autoSpaceDE w:val="0"/>
              <w:autoSpaceDN w:val="0"/>
              <w:adjustRightInd w:val="0"/>
              <w:jc w:val="right"/>
              <w:rPr>
                <w:noProof/>
                <w:lang w:val="en-US"/>
              </w:rPr>
            </w:pPr>
          </w:p>
        </w:tc>
        <w:tc>
          <w:tcPr>
            <w:tcW w:w="1984" w:type="dxa"/>
            <w:gridSpan w:val="2"/>
          </w:tcPr>
          <w:p w14:paraId="4B7D1A3F" w14:textId="77777777" w:rsidR="00B24741" w:rsidRPr="00AE1407" w:rsidRDefault="00B24741" w:rsidP="005E2923">
            <w:pPr>
              <w:autoSpaceDE w:val="0"/>
              <w:autoSpaceDN w:val="0"/>
              <w:adjustRightInd w:val="0"/>
              <w:jc w:val="right"/>
              <w:rPr>
                <w:noProof/>
                <w:lang w:val="en-US"/>
              </w:rPr>
            </w:pPr>
          </w:p>
        </w:tc>
        <w:tc>
          <w:tcPr>
            <w:tcW w:w="1984" w:type="dxa"/>
          </w:tcPr>
          <w:p w14:paraId="1964CD4A" w14:textId="77777777" w:rsidR="00B24741" w:rsidRPr="00AE1407" w:rsidRDefault="00B24741" w:rsidP="005E2923">
            <w:pPr>
              <w:autoSpaceDE w:val="0"/>
              <w:autoSpaceDN w:val="0"/>
              <w:adjustRightInd w:val="0"/>
              <w:jc w:val="right"/>
              <w:rPr>
                <w:noProof/>
                <w:lang w:val="en-US"/>
              </w:rPr>
            </w:pPr>
          </w:p>
        </w:tc>
      </w:tr>
      <w:tr w:rsidR="00B24741" w:rsidRPr="00AE1407" w14:paraId="0442AD32" w14:textId="77777777" w:rsidTr="00D432CF">
        <w:trPr>
          <w:gridAfter w:val="3"/>
          <w:wAfter w:w="4842" w:type="dxa"/>
          <w:trHeight w:val="420"/>
        </w:trPr>
        <w:tc>
          <w:tcPr>
            <w:tcW w:w="569" w:type="dxa"/>
          </w:tcPr>
          <w:p w14:paraId="3E41DCB2" w14:textId="77777777" w:rsidR="00B24741" w:rsidRPr="00AE1407" w:rsidRDefault="00B24741" w:rsidP="005E2923">
            <w:pPr>
              <w:autoSpaceDE w:val="0"/>
              <w:autoSpaceDN w:val="0"/>
              <w:adjustRightInd w:val="0"/>
              <w:jc w:val="center"/>
              <w:rPr>
                <w:noProof/>
              </w:rPr>
            </w:pPr>
          </w:p>
        </w:tc>
        <w:tc>
          <w:tcPr>
            <w:tcW w:w="3005" w:type="dxa"/>
            <w:vAlign w:val="bottom"/>
          </w:tcPr>
          <w:p w14:paraId="7FBC811C" w14:textId="0BFC913C" w:rsidR="00B24741" w:rsidRPr="00AE1407" w:rsidRDefault="00B24741" w:rsidP="005E2923">
            <w:pPr>
              <w:autoSpaceDE w:val="0"/>
              <w:autoSpaceDN w:val="0"/>
              <w:adjustRightInd w:val="0"/>
              <w:rPr>
                <w:noProof/>
                <w:lang w:val="en-US"/>
              </w:rPr>
            </w:pPr>
            <w:r w:rsidRPr="000D3AFB">
              <w:rPr>
                <w:noProof/>
                <w:color w:val="000000"/>
              </w:rPr>
              <w:t>Јоноизмењивачка маса</w:t>
            </w:r>
          </w:p>
        </w:tc>
        <w:tc>
          <w:tcPr>
            <w:tcW w:w="1134" w:type="dxa"/>
            <w:vAlign w:val="center"/>
          </w:tcPr>
          <w:p w14:paraId="7DB21750" w14:textId="735C5C2C" w:rsidR="00B24741" w:rsidRPr="00AE1407" w:rsidRDefault="00B24741" w:rsidP="00321A38">
            <w:pPr>
              <w:autoSpaceDE w:val="0"/>
              <w:autoSpaceDN w:val="0"/>
              <w:adjustRightInd w:val="0"/>
              <w:jc w:val="center"/>
              <w:rPr>
                <w:noProof/>
                <w:highlight w:val="yellow"/>
                <w:lang w:val="en-US"/>
              </w:rPr>
            </w:pPr>
            <w:r>
              <w:rPr>
                <w:noProof/>
                <w:color w:val="000000"/>
                <w:lang w:val="sr-Cyrl-CS"/>
              </w:rPr>
              <w:t>л</w:t>
            </w:r>
            <w:r w:rsidRPr="000D3AFB">
              <w:rPr>
                <w:noProof/>
                <w:color w:val="000000"/>
                <w:lang w:val="sr-Cyrl-CS"/>
              </w:rPr>
              <w:t xml:space="preserve">ит. </w:t>
            </w:r>
          </w:p>
        </w:tc>
        <w:tc>
          <w:tcPr>
            <w:tcW w:w="1227" w:type="dxa"/>
            <w:vAlign w:val="center"/>
          </w:tcPr>
          <w:p w14:paraId="343559EA" w14:textId="3948F8B9" w:rsidR="00B24741" w:rsidRPr="00AE1407" w:rsidRDefault="00B24741" w:rsidP="005E2923">
            <w:pPr>
              <w:autoSpaceDE w:val="0"/>
              <w:autoSpaceDN w:val="0"/>
              <w:adjustRightInd w:val="0"/>
              <w:jc w:val="center"/>
              <w:rPr>
                <w:noProof/>
                <w:lang w:val="en-US"/>
              </w:rPr>
            </w:pPr>
            <w:r>
              <w:rPr>
                <w:noProof/>
                <w:lang w:val="sr-Cyrl-RS"/>
              </w:rPr>
              <w:t>3</w:t>
            </w:r>
          </w:p>
        </w:tc>
        <w:tc>
          <w:tcPr>
            <w:tcW w:w="2410" w:type="dxa"/>
            <w:vAlign w:val="center"/>
          </w:tcPr>
          <w:p w14:paraId="7DC7379A" w14:textId="77777777" w:rsidR="00B24741" w:rsidRPr="00AE1407" w:rsidRDefault="00B24741" w:rsidP="005E2923">
            <w:pPr>
              <w:autoSpaceDE w:val="0"/>
              <w:autoSpaceDN w:val="0"/>
              <w:adjustRightInd w:val="0"/>
              <w:jc w:val="center"/>
              <w:rPr>
                <w:noProof/>
                <w:lang w:val="en-US"/>
              </w:rPr>
            </w:pPr>
          </w:p>
        </w:tc>
        <w:tc>
          <w:tcPr>
            <w:tcW w:w="1417" w:type="dxa"/>
            <w:vAlign w:val="center"/>
          </w:tcPr>
          <w:p w14:paraId="5EAD07BA" w14:textId="77777777" w:rsidR="00B24741" w:rsidRPr="00AE1407" w:rsidRDefault="00B24741" w:rsidP="005E2923">
            <w:pPr>
              <w:autoSpaceDE w:val="0"/>
              <w:autoSpaceDN w:val="0"/>
              <w:adjustRightInd w:val="0"/>
              <w:jc w:val="right"/>
              <w:rPr>
                <w:noProof/>
                <w:lang w:val="en-US"/>
              </w:rPr>
            </w:pPr>
          </w:p>
        </w:tc>
        <w:tc>
          <w:tcPr>
            <w:tcW w:w="1608" w:type="dxa"/>
            <w:gridSpan w:val="2"/>
          </w:tcPr>
          <w:p w14:paraId="2F0E6348" w14:textId="77777777" w:rsidR="00B24741" w:rsidRPr="00AE1407" w:rsidRDefault="00B24741" w:rsidP="005E2923">
            <w:pPr>
              <w:autoSpaceDE w:val="0"/>
              <w:autoSpaceDN w:val="0"/>
              <w:adjustRightInd w:val="0"/>
              <w:jc w:val="right"/>
              <w:rPr>
                <w:noProof/>
                <w:lang w:val="en-US"/>
              </w:rPr>
            </w:pPr>
          </w:p>
        </w:tc>
        <w:tc>
          <w:tcPr>
            <w:tcW w:w="1984" w:type="dxa"/>
            <w:gridSpan w:val="2"/>
          </w:tcPr>
          <w:p w14:paraId="56038C88" w14:textId="77777777" w:rsidR="00B24741" w:rsidRPr="00AE1407" w:rsidRDefault="00B24741" w:rsidP="005E2923">
            <w:pPr>
              <w:autoSpaceDE w:val="0"/>
              <w:autoSpaceDN w:val="0"/>
              <w:adjustRightInd w:val="0"/>
              <w:jc w:val="right"/>
              <w:rPr>
                <w:noProof/>
                <w:lang w:val="en-US"/>
              </w:rPr>
            </w:pPr>
          </w:p>
        </w:tc>
        <w:tc>
          <w:tcPr>
            <w:tcW w:w="1984" w:type="dxa"/>
          </w:tcPr>
          <w:p w14:paraId="61333344" w14:textId="77777777" w:rsidR="00B24741" w:rsidRPr="00AE1407" w:rsidRDefault="00B24741" w:rsidP="005E2923">
            <w:pPr>
              <w:autoSpaceDE w:val="0"/>
              <w:autoSpaceDN w:val="0"/>
              <w:adjustRightInd w:val="0"/>
              <w:jc w:val="right"/>
              <w:rPr>
                <w:noProof/>
                <w:lang w:val="en-US"/>
              </w:rPr>
            </w:pPr>
          </w:p>
        </w:tc>
      </w:tr>
      <w:tr w:rsidR="00B24741" w:rsidRPr="00AE1407" w14:paraId="2C525C97" w14:textId="77777777" w:rsidTr="00D432CF">
        <w:trPr>
          <w:gridAfter w:val="3"/>
          <w:wAfter w:w="4842" w:type="dxa"/>
          <w:trHeight w:val="420"/>
        </w:trPr>
        <w:tc>
          <w:tcPr>
            <w:tcW w:w="569" w:type="dxa"/>
          </w:tcPr>
          <w:p w14:paraId="3BB508E3" w14:textId="77777777" w:rsidR="00B24741" w:rsidRPr="00AE1407" w:rsidRDefault="00B24741" w:rsidP="005E2923">
            <w:pPr>
              <w:autoSpaceDE w:val="0"/>
              <w:autoSpaceDN w:val="0"/>
              <w:adjustRightInd w:val="0"/>
              <w:jc w:val="center"/>
              <w:rPr>
                <w:noProof/>
              </w:rPr>
            </w:pPr>
          </w:p>
        </w:tc>
        <w:tc>
          <w:tcPr>
            <w:tcW w:w="3005" w:type="dxa"/>
            <w:vAlign w:val="center"/>
          </w:tcPr>
          <w:p w14:paraId="2B22D00C" w14:textId="32924836" w:rsidR="00B24741" w:rsidRPr="00AE1407" w:rsidRDefault="00B24741" w:rsidP="005E2923">
            <w:pPr>
              <w:autoSpaceDE w:val="0"/>
              <w:autoSpaceDN w:val="0"/>
              <w:adjustRightInd w:val="0"/>
              <w:rPr>
                <w:noProof/>
                <w:lang w:val="en-US"/>
              </w:rPr>
            </w:pPr>
            <w:r w:rsidRPr="000D3AFB">
              <w:rPr>
                <w:noProof/>
                <w:color w:val="000000"/>
              </w:rPr>
              <w:t>Оловка писача црвена</w:t>
            </w:r>
          </w:p>
        </w:tc>
        <w:tc>
          <w:tcPr>
            <w:tcW w:w="1134" w:type="dxa"/>
          </w:tcPr>
          <w:p w14:paraId="71943632" w14:textId="30E90EF8"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5DF01433" w14:textId="5FFAFD4A" w:rsidR="00B24741" w:rsidRPr="00B24741" w:rsidRDefault="00B24741" w:rsidP="005E2923">
            <w:pPr>
              <w:autoSpaceDE w:val="0"/>
              <w:autoSpaceDN w:val="0"/>
              <w:adjustRightInd w:val="0"/>
              <w:jc w:val="center"/>
              <w:rPr>
                <w:noProof/>
                <w:lang w:val="sr-Cyrl-RS"/>
              </w:rPr>
            </w:pPr>
            <w:r>
              <w:rPr>
                <w:noProof/>
                <w:lang w:val="sr-Cyrl-RS"/>
              </w:rPr>
              <w:t>1</w:t>
            </w:r>
          </w:p>
        </w:tc>
        <w:tc>
          <w:tcPr>
            <w:tcW w:w="2410" w:type="dxa"/>
            <w:vAlign w:val="center"/>
          </w:tcPr>
          <w:p w14:paraId="5E43C1EA" w14:textId="77777777" w:rsidR="00B24741" w:rsidRPr="00AE1407" w:rsidRDefault="00B24741" w:rsidP="005E2923">
            <w:pPr>
              <w:autoSpaceDE w:val="0"/>
              <w:autoSpaceDN w:val="0"/>
              <w:adjustRightInd w:val="0"/>
              <w:jc w:val="center"/>
              <w:rPr>
                <w:noProof/>
                <w:lang w:val="en-US"/>
              </w:rPr>
            </w:pPr>
          </w:p>
        </w:tc>
        <w:tc>
          <w:tcPr>
            <w:tcW w:w="1417" w:type="dxa"/>
            <w:vAlign w:val="center"/>
          </w:tcPr>
          <w:p w14:paraId="68732298" w14:textId="77777777" w:rsidR="00B24741" w:rsidRPr="00AE1407" w:rsidRDefault="00B24741" w:rsidP="005E2923">
            <w:pPr>
              <w:autoSpaceDE w:val="0"/>
              <w:autoSpaceDN w:val="0"/>
              <w:adjustRightInd w:val="0"/>
              <w:jc w:val="right"/>
              <w:rPr>
                <w:noProof/>
                <w:lang w:val="en-US"/>
              </w:rPr>
            </w:pPr>
          </w:p>
        </w:tc>
        <w:tc>
          <w:tcPr>
            <w:tcW w:w="1608" w:type="dxa"/>
            <w:gridSpan w:val="2"/>
          </w:tcPr>
          <w:p w14:paraId="24031356" w14:textId="77777777" w:rsidR="00B24741" w:rsidRPr="00AE1407" w:rsidRDefault="00B24741" w:rsidP="005E2923">
            <w:pPr>
              <w:autoSpaceDE w:val="0"/>
              <w:autoSpaceDN w:val="0"/>
              <w:adjustRightInd w:val="0"/>
              <w:jc w:val="right"/>
              <w:rPr>
                <w:noProof/>
                <w:lang w:val="en-US"/>
              </w:rPr>
            </w:pPr>
          </w:p>
        </w:tc>
        <w:tc>
          <w:tcPr>
            <w:tcW w:w="1984" w:type="dxa"/>
            <w:gridSpan w:val="2"/>
          </w:tcPr>
          <w:p w14:paraId="25099639" w14:textId="77777777" w:rsidR="00B24741" w:rsidRPr="00AE1407" w:rsidRDefault="00B24741" w:rsidP="005E2923">
            <w:pPr>
              <w:autoSpaceDE w:val="0"/>
              <w:autoSpaceDN w:val="0"/>
              <w:adjustRightInd w:val="0"/>
              <w:jc w:val="right"/>
              <w:rPr>
                <w:noProof/>
                <w:lang w:val="en-US"/>
              </w:rPr>
            </w:pPr>
          </w:p>
        </w:tc>
        <w:tc>
          <w:tcPr>
            <w:tcW w:w="1984" w:type="dxa"/>
          </w:tcPr>
          <w:p w14:paraId="7BD4C339" w14:textId="77777777" w:rsidR="00B24741" w:rsidRPr="00AE1407" w:rsidRDefault="00B24741" w:rsidP="005E2923">
            <w:pPr>
              <w:autoSpaceDE w:val="0"/>
              <w:autoSpaceDN w:val="0"/>
              <w:adjustRightInd w:val="0"/>
              <w:jc w:val="right"/>
              <w:rPr>
                <w:noProof/>
                <w:lang w:val="en-US"/>
              </w:rPr>
            </w:pPr>
          </w:p>
        </w:tc>
      </w:tr>
      <w:tr w:rsidR="00B24741" w:rsidRPr="00AE1407" w14:paraId="5C4233C7" w14:textId="77777777" w:rsidTr="00D432CF">
        <w:trPr>
          <w:gridAfter w:val="3"/>
          <w:wAfter w:w="4842" w:type="dxa"/>
          <w:trHeight w:val="420"/>
        </w:trPr>
        <w:tc>
          <w:tcPr>
            <w:tcW w:w="569" w:type="dxa"/>
          </w:tcPr>
          <w:p w14:paraId="0A8CAF20" w14:textId="77777777" w:rsidR="00B24741" w:rsidRPr="00AE1407" w:rsidRDefault="00B24741" w:rsidP="005E2923">
            <w:pPr>
              <w:autoSpaceDE w:val="0"/>
              <w:autoSpaceDN w:val="0"/>
              <w:adjustRightInd w:val="0"/>
              <w:jc w:val="center"/>
              <w:rPr>
                <w:noProof/>
              </w:rPr>
            </w:pPr>
          </w:p>
        </w:tc>
        <w:tc>
          <w:tcPr>
            <w:tcW w:w="3005" w:type="dxa"/>
            <w:vAlign w:val="center"/>
          </w:tcPr>
          <w:p w14:paraId="5227146C" w14:textId="4D6E020B" w:rsidR="00B24741" w:rsidRPr="00AE1407" w:rsidRDefault="00B24741" w:rsidP="005E2923">
            <w:pPr>
              <w:autoSpaceDE w:val="0"/>
              <w:autoSpaceDN w:val="0"/>
              <w:adjustRightInd w:val="0"/>
              <w:rPr>
                <w:noProof/>
                <w:lang w:val="en-US"/>
              </w:rPr>
            </w:pPr>
            <w:r w:rsidRPr="000D3AFB">
              <w:rPr>
                <w:noProof/>
                <w:color w:val="000000"/>
              </w:rPr>
              <w:t>Оловка писача плава</w:t>
            </w:r>
          </w:p>
        </w:tc>
        <w:tc>
          <w:tcPr>
            <w:tcW w:w="1134" w:type="dxa"/>
          </w:tcPr>
          <w:p w14:paraId="40475D1C" w14:textId="10514693"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0CCBC7E7" w14:textId="6D7F526D" w:rsidR="00B24741" w:rsidRPr="00B24741" w:rsidRDefault="00B24741" w:rsidP="005E2923">
            <w:pPr>
              <w:autoSpaceDE w:val="0"/>
              <w:autoSpaceDN w:val="0"/>
              <w:adjustRightInd w:val="0"/>
              <w:jc w:val="center"/>
              <w:rPr>
                <w:noProof/>
                <w:lang w:val="sr-Cyrl-RS"/>
              </w:rPr>
            </w:pPr>
            <w:r>
              <w:rPr>
                <w:noProof/>
                <w:lang w:val="sr-Cyrl-RS"/>
              </w:rPr>
              <w:t>2</w:t>
            </w:r>
          </w:p>
        </w:tc>
        <w:tc>
          <w:tcPr>
            <w:tcW w:w="2410" w:type="dxa"/>
            <w:vAlign w:val="center"/>
          </w:tcPr>
          <w:p w14:paraId="00C09C66" w14:textId="77777777" w:rsidR="00B24741" w:rsidRPr="00AE1407" w:rsidRDefault="00B24741" w:rsidP="005E2923">
            <w:pPr>
              <w:autoSpaceDE w:val="0"/>
              <w:autoSpaceDN w:val="0"/>
              <w:adjustRightInd w:val="0"/>
              <w:jc w:val="center"/>
              <w:rPr>
                <w:noProof/>
                <w:lang w:val="en-US"/>
              </w:rPr>
            </w:pPr>
          </w:p>
        </w:tc>
        <w:tc>
          <w:tcPr>
            <w:tcW w:w="1417" w:type="dxa"/>
            <w:vAlign w:val="center"/>
          </w:tcPr>
          <w:p w14:paraId="783CA05C" w14:textId="77777777" w:rsidR="00B24741" w:rsidRPr="00AE1407" w:rsidRDefault="00B24741" w:rsidP="005E2923">
            <w:pPr>
              <w:autoSpaceDE w:val="0"/>
              <w:autoSpaceDN w:val="0"/>
              <w:adjustRightInd w:val="0"/>
              <w:jc w:val="right"/>
              <w:rPr>
                <w:noProof/>
                <w:lang w:val="en-US"/>
              </w:rPr>
            </w:pPr>
          </w:p>
        </w:tc>
        <w:tc>
          <w:tcPr>
            <w:tcW w:w="1608" w:type="dxa"/>
            <w:gridSpan w:val="2"/>
          </w:tcPr>
          <w:p w14:paraId="48E0E92D" w14:textId="77777777" w:rsidR="00B24741" w:rsidRPr="00AE1407" w:rsidRDefault="00B24741" w:rsidP="005E2923">
            <w:pPr>
              <w:autoSpaceDE w:val="0"/>
              <w:autoSpaceDN w:val="0"/>
              <w:adjustRightInd w:val="0"/>
              <w:jc w:val="right"/>
              <w:rPr>
                <w:noProof/>
                <w:lang w:val="en-US"/>
              </w:rPr>
            </w:pPr>
          </w:p>
        </w:tc>
        <w:tc>
          <w:tcPr>
            <w:tcW w:w="1984" w:type="dxa"/>
            <w:gridSpan w:val="2"/>
          </w:tcPr>
          <w:p w14:paraId="775E3D09" w14:textId="77777777" w:rsidR="00B24741" w:rsidRPr="00AE1407" w:rsidRDefault="00B24741" w:rsidP="005E2923">
            <w:pPr>
              <w:autoSpaceDE w:val="0"/>
              <w:autoSpaceDN w:val="0"/>
              <w:adjustRightInd w:val="0"/>
              <w:jc w:val="right"/>
              <w:rPr>
                <w:noProof/>
                <w:lang w:val="en-US"/>
              </w:rPr>
            </w:pPr>
          </w:p>
        </w:tc>
        <w:tc>
          <w:tcPr>
            <w:tcW w:w="1984" w:type="dxa"/>
          </w:tcPr>
          <w:p w14:paraId="75586C5D" w14:textId="77777777" w:rsidR="00B24741" w:rsidRPr="00AE1407" w:rsidRDefault="00B24741" w:rsidP="005E2923">
            <w:pPr>
              <w:autoSpaceDE w:val="0"/>
              <w:autoSpaceDN w:val="0"/>
              <w:adjustRightInd w:val="0"/>
              <w:jc w:val="right"/>
              <w:rPr>
                <w:noProof/>
                <w:lang w:val="en-US"/>
              </w:rPr>
            </w:pPr>
          </w:p>
        </w:tc>
      </w:tr>
      <w:tr w:rsidR="00B24741" w:rsidRPr="00AE1407" w14:paraId="7EDF10F1" w14:textId="77777777" w:rsidTr="00D432CF">
        <w:trPr>
          <w:gridAfter w:val="3"/>
          <w:wAfter w:w="4842" w:type="dxa"/>
          <w:trHeight w:val="420"/>
        </w:trPr>
        <w:tc>
          <w:tcPr>
            <w:tcW w:w="569" w:type="dxa"/>
          </w:tcPr>
          <w:p w14:paraId="1765994B" w14:textId="77777777" w:rsidR="00B24741" w:rsidRPr="00AE1407" w:rsidRDefault="00B24741" w:rsidP="005E2923">
            <w:pPr>
              <w:autoSpaceDE w:val="0"/>
              <w:autoSpaceDN w:val="0"/>
              <w:adjustRightInd w:val="0"/>
              <w:jc w:val="center"/>
              <w:rPr>
                <w:noProof/>
              </w:rPr>
            </w:pPr>
          </w:p>
        </w:tc>
        <w:tc>
          <w:tcPr>
            <w:tcW w:w="3005" w:type="dxa"/>
            <w:vAlign w:val="center"/>
          </w:tcPr>
          <w:p w14:paraId="2FB6A232" w14:textId="76C601AF" w:rsidR="00B24741" w:rsidRPr="00AE1407" w:rsidRDefault="00B24741" w:rsidP="00B24741">
            <w:pPr>
              <w:autoSpaceDE w:val="0"/>
              <w:autoSpaceDN w:val="0"/>
              <w:adjustRightInd w:val="0"/>
              <w:rPr>
                <w:noProof/>
                <w:lang w:val="en-US"/>
              </w:rPr>
            </w:pPr>
            <w:r>
              <w:rPr>
                <w:noProof/>
              </w:rPr>
              <w:t xml:space="preserve">Трака </w:t>
            </w:r>
            <w:r>
              <w:rPr>
                <w:noProof/>
                <w:lang w:val="sr-Cyrl-RS"/>
              </w:rPr>
              <w:t>термо</w:t>
            </w:r>
            <w:r>
              <w:rPr>
                <w:noProof/>
              </w:rPr>
              <w:t xml:space="preserve">писача HS </w:t>
            </w:r>
            <w:r>
              <w:rPr>
                <w:noProof/>
                <w:lang w:val="sr-Cyrl-RS"/>
              </w:rPr>
              <w:t>33</w:t>
            </w:r>
            <w:r>
              <w:rPr>
                <w:noProof/>
              </w:rPr>
              <w:t xml:space="preserve"> 32 met.</w:t>
            </w:r>
          </w:p>
        </w:tc>
        <w:tc>
          <w:tcPr>
            <w:tcW w:w="1134" w:type="dxa"/>
          </w:tcPr>
          <w:p w14:paraId="0C792ABD" w14:textId="0101CF41"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1F694E95" w14:textId="7779400A" w:rsidR="00B24741" w:rsidRPr="00B24741" w:rsidRDefault="00B24741" w:rsidP="005E2923">
            <w:pPr>
              <w:autoSpaceDE w:val="0"/>
              <w:autoSpaceDN w:val="0"/>
              <w:adjustRightInd w:val="0"/>
              <w:jc w:val="center"/>
              <w:rPr>
                <w:noProof/>
                <w:lang w:val="sr-Cyrl-RS"/>
              </w:rPr>
            </w:pPr>
            <w:r>
              <w:rPr>
                <w:noProof/>
                <w:lang w:val="sr-Cyrl-RS"/>
              </w:rPr>
              <w:t>5</w:t>
            </w:r>
          </w:p>
        </w:tc>
        <w:tc>
          <w:tcPr>
            <w:tcW w:w="2410" w:type="dxa"/>
            <w:vAlign w:val="center"/>
          </w:tcPr>
          <w:p w14:paraId="25F86D44" w14:textId="77777777" w:rsidR="00B24741" w:rsidRPr="00AE1407" w:rsidRDefault="00B24741" w:rsidP="005E2923">
            <w:pPr>
              <w:autoSpaceDE w:val="0"/>
              <w:autoSpaceDN w:val="0"/>
              <w:adjustRightInd w:val="0"/>
              <w:jc w:val="center"/>
              <w:rPr>
                <w:noProof/>
                <w:lang w:val="en-US"/>
              </w:rPr>
            </w:pPr>
          </w:p>
        </w:tc>
        <w:tc>
          <w:tcPr>
            <w:tcW w:w="1417" w:type="dxa"/>
            <w:vAlign w:val="center"/>
          </w:tcPr>
          <w:p w14:paraId="468499F4" w14:textId="77777777" w:rsidR="00B24741" w:rsidRPr="00AE1407" w:rsidRDefault="00B24741" w:rsidP="005E2923">
            <w:pPr>
              <w:autoSpaceDE w:val="0"/>
              <w:autoSpaceDN w:val="0"/>
              <w:adjustRightInd w:val="0"/>
              <w:jc w:val="right"/>
              <w:rPr>
                <w:noProof/>
                <w:lang w:val="en-US"/>
              </w:rPr>
            </w:pPr>
          </w:p>
        </w:tc>
        <w:tc>
          <w:tcPr>
            <w:tcW w:w="1608" w:type="dxa"/>
            <w:gridSpan w:val="2"/>
          </w:tcPr>
          <w:p w14:paraId="6812EDB8" w14:textId="77777777" w:rsidR="00B24741" w:rsidRPr="00AE1407" w:rsidRDefault="00B24741" w:rsidP="005E2923">
            <w:pPr>
              <w:autoSpaceDE w:val="0"/>
              <w:autoSpaceDN w:val="0"/>
              <w:adjustRightInd w:val="0"/>
              <w:jc w:val="right"/>
              <w:rPr>
                <w:noProof/>
                <w:lang w:val="en-US"/>
              </w:rPr>
            </w:pPr>
          </w:p>
        </w:tc>
        <w:tc>
          <w:tcPr>
            <w:tcW w:w="1984" w:type="dxa"/>
            <w:gridSpan w:val="2"/>
          </w:tcPr>
          <w:p w14:paraId="3936A202" w14:textId="77777777" w:rsidR="00B24741" w:rsidRPr="00AE1407" w:rsidRDefault="00B24741" w:rsidP="005E2923">
            <w:pPr>
              <w:autoSpaceDE w:val="0"/>
              <w:autoSpaceDN w:val="0"/>
              <w:adjustRightInd w:val="0"/>
              <w:jc w:val="right"/>
              <w:rPr>
                <w:noProof/>
                <w:lang w:val="en-US"/>
              </w:rPr>
            </w:pPr>
          </w:p>
        </w:tc>
        <w:tc>
          <w:tcPr>
            <w:tcW w:w="1984" w:type="dxa"/>
          </w:tcPr>
          <w:p w14:paraId="7FF1EB5B" w14:textId="77777777" w:rsidR="00B24741" w:rsidRPr="00AE1407" w:rsidRDefault="00B24741" w:rsidP="005E2923">
            <w:pPr>
              <w:autoSpaceDE w:val="0"/>
              <w:autoSpaceDN w:val="0"/>
              <w:adjustRightInd w:val="0"/>
              <w:jc w:val="right"/>
              <w:rPr>
                <w:noProof/>
                <w:lang w:val="en-US"/>
              </w:rPr>
            </w:pPr>
          </w:p>
        </w:tc>
      </w:tr>
      <w:tr w:rsidR="00B24741" w:rsidRPr="00AE1407" w14:paraId="79C38B5C" w14:textId="77777777" w:rsidTr="00D432CF">
        <w:trPr>
          <w:gridAfter w:val="3"/>
          <w:wAfter w:w="4842" w:type="dxa"/>
          <w:trHeight w:val="420"/>
        </w:trPr>
        <w:tc>
          <w:tcPr>
            <w:tcW w:w="569" w:type="dxa"/>
          </w:tcPr>
          <w:p w14:paraId="0A332FA5" w14:textId="77777777" w:rsidR="00B24741" w:rsidRPr="00AE1407" w:rsidRDefault="00B24741" w:rsidP="005E2923">
            <w:pPr>
              <w:autoSpaceDE w:val="0"/>
              <w:autoSpaceDN w:val="0"/>
              <w:adjustRightInd w:val="0"/>
              <w:jc w:val="center"/>
              <w:rPr>
                <w:noProof/>
              </w:rPr>
            </w:pPr>
          </w:p>
        </w:tc>
        <w:tc>
          <w:tcPr>
            <w:tcW w:w="3005" w:type="dxa"/>
            <w:vAlign w:val="bottom"/>
          </w:tcPr>
          <w:p w14:paraId="58641637" w14:textId="77777777" w:rsidR="00B24741" w:rsidRPr="000D3AFB" w:rsidRDefault="00B24741" w:rsidP="00E036F9">
            <w:pPr>
              <w:rPr>
                <w:noProof/>
                <w:color w:val="000000"/>
              </w:rPr>
            </w:pPr>
            <w:r w:rsidRPr="000D3AFB">
              <w:rPr>
                <w:noProof/>
                <w:color w:val="000000"/>
              </w:rPr>
              <w:t>Индикaтoр трaкe -  клaсa 4</w:t>
            </w:r>
          </w:p>
          <w:p w14:paraId="68B785BC" w14:textId="12B533DE" w:rsidR="00B24741" w:rsidRPr="00AE1407" w:rsidRDefault="00B24741" w:rsidP="005E2923">
            <w:pPr>
              <w:autoSpaceDE w:val="0"/>
              <w:autoSpaceDN w:val="0"/>
              <w:adjustRightInd w:val="0"/>
              <w:rPr>
                <w:noProof/>
                <w:lang w:val="en-US"/>
              </w:rPr>
            </w:pPr>
            <w:r w:rsidRPr="000D3AFB">
              <w:rPr>
                <w:noProof/>
                <w:color w:val="000000"/>
              </w:rPr>
              <w:t>Пaкoвaњe 500 кoм.</w:t>
            </w:r>
          </w:p>
        </w:tc>
        <w:tc>
          <w:tcPr>
            <w:tcW w:w="1134" w:type="dxa"/>
            <w:vAlign w:val="center"/>
          </w:tcPr>
          <w:p w14:paraId="6392715C" w14:textId="4C93971A" w:rsidR="00B24741" w:rsidRPr="00AE1407" w:rsidRDefault="00B24741" w:rsidP="00321A38">
            <w:pPr>
              <w:autoSpaceDE w:val="0"/>
              <w:autoSpaceDN w:val="0"/>
              <w:adjustRightInd w:val="0"/>
              <w:jc w:val="center"/>
              <w:rPr>
                <w:noProof/>
                <w:highlight w:val="yellow"/>
                <w:lang w:val="en-US"/>
              </w:rPr>
            </w:pPr>
            <w:r>
              <w:rPr>
                <w:noProof/>
                <w:color w:val="000000"/>
              </w:rPr>
              <w:t>па</w:t>
            </w:r>
            <w:r w:rsidRPr="000D3AFB">
              <w:rPr>
                <w:noProof/>
                <w:color w:val="000000"/>
              </w:rPr>
              <w:t>к.</w:t>
            </w:r>
          </w:p>
        </w:tc>
        <w:tc>
          <w:tcPr>
            <w:tcW w:w="1227" w:type="dxa"/>
            <w:vAlign w:val="center"/>
          </w:tcPr>
          <w:p w14:paraId="0413BE20" w14:textId="551896E9" w:rsidR="00B24741" w:rsidRPr="00AE1407" w:rsidRDefault="00B24741" w:rsidP="005E2923">
            <w:pPr>
              <w:autoSpaceDE w:val="0"/>
              <w:autoSpaceDN w:val="0"/>
              <w:adjustRightInd w:val="0"/>
              <w:jc w:val="center"/>
              <w:rPr>
                <w:noProof/>
                <w:lang w:val="en-US"/>
              </w:rPr>
            </w:pPr>
            <w:r w:rsidRPr="000D3AFB">
              <w:rPr>
                <w:color w:val="000000"/>
                <w:lang w:val="en-US"/>
              </w:rPr>
              <w:t>2</w:t>
            </w:r>
          </w:p>
        </w:tc>
        <w:tc>
          <w:tcPr>
            <w:tcW w:w="2410" w:type="dxa"/>
          </w:tcPr>
          <w:p w14:paraId="04719417" w14:textId="77777777" w:rsidR="00B24741" w:rsidRPr="00AE1407" w:rsidRDefault="00B24741" w:rsidP="005E2923">
            <w:pPr>
              <w:autoSpaceDE w:val="0"/>
              <w:autoSpaceDN w:val="0"/>
              <w:adjustRightInd w:val="0"/>
              <w:jc w:val="center"/>
              <w:rPr>
                <w:noProof/>
                <w:lang w:val="en-US"/>
              </w:rPr>
            </w:pPr>
          </w:p>
        </w:tc>
        <w:tc>
          <w:tcPr>
            <w:tcW w:w="1417" w:type="dxa"/>
          </w:tcPr>
          <w:p w14:paraId="144AEE41" w14:textId="77777777" w:rsidR="00B24741" w:rsidRPr="00AE1407" w:rsidRDefault="00B24741" w:rsidP="005E2923">
            <w:pPr>
              <w:autoSpaceDE w:val="0"/>
              <w:autoSpaceDN w:val="0"/>
              <w:adjustRightInd w:val="0"/>
              <w:jc w:val="right"/>
              <w:rPr>
                <w:noProof/>
                <w:lang w:val="en-US"/>
              </w:rPr>
            </w:pPr>
          </w:p>
        </w:tc>
        <w:tc>
          <w:tcPr>
            <w:tcW w:w="1608" w:type="dxa"/>
            <w:gridSpan w:val="2"/>
          </w:tcPr>
          <w:p w14:paraId="19A2FA6C" w14:textId="77777777" w:rsidR="00B24741" w:rsidRPr="00AE1407" w:rsidRDefault="00B24741" w:rsidP="005E2923">
            <w:pPr>
              <w:autoSpaceDE w:val="0"/>
              <w:autoSpaceDN w:val="0"/>
              <w:adjustRightInd w:val="0"/>
              <w:jc w:val="right"/>
              <w:rPr>
                <w:noProof/>
                <w:lang w:val="en-US"/>
              </w:rPr>
            </w:pPr>
          </w:p>
        </w:tc>
        <w:tc>
          <w:tcPr>
            <w:tcW w:w="1984" w:type="dxa"/>
            <w:gridSpan w:val="2"/>
          </w:tcPr>
          <w:p w14:paraId="1C6DCDAA" w14:textId="77777777" w:rsidR="00B24741" w:rsidRPr="00AE1407" w:rsidRDefault="00B24741" w:rsidP="005E2923">
            <w:pPr>
              <w:autoSpaceDE w:val="0"/>
              <w:autoSpaceDN w:val="0"/>
              <w:adjustRightInd w:val="0"/>
              <w:jc w:val="right"/>
              <w:rPr>
                <w:noProof/>
                <w:lang w:val="en-US"/>
              </w:rPr>
            </w:pPr>
          </w:p>
        </w:tc>
        <w:tc>
          <w:tcPr>
            <w:tcW w:w="1984" w:type="dxa"/>
          </w:tcPr>
          <w:p w14:paraId="3B77B0B9" w14:textId="77777777" w:rsidR="00B24741" w:rsidRPr="00AE1407" w:rsidRDefault="00B24741" w:rsidP="005E2923">
            <w:pPr>
              <w:autoSpaceDE w:val="0"/>
              <w:autoSpaceDN w:val="0"/>
              <w:adjustRightInd w:val="0"/>
              <w:jc w:val="right"/>
              <w:rPr>
                <w:noProof/>
                <w:lang w:val="en-US"/>
              </w:rPr>
            </w:pPr>
          </w:p>
        </w:tc>
      </w:tr>
      <w:tr w:rsidR="00B24741" w:rsidRPr="00AE1407" w14:paraId="13D092AA" w14:textId="77777777" w:rsidTr="00D432CF">
        <w:trPr>
          <w:gridAfter w:val="3"/>
          <w:wAfter w:w="4842" w:type="dxa"/>
          <w:trHeight w:val="420"/>
        </w:trPr>
        <w:tc>
          <w:tcPr>
            <w:tcW w:w="569" w:type="dxa"/>
          </w:tcPr>
          <w:p w14:paraId="14A5990A" w14:textId="77777777" w:rsidR="00B24741" w:rsidRPr="00AE1407" w:rsidRDefault="00B24741" w:rsidP="005E2923">
            <w:pPr>
              <w:autoSpaceDE w:val="0"/>
              <w:autoSpaceDN w:val="0"/>
              <w:adjustRightInd w:val="0"/>
              <w:jc w:val="center"/>
              <w:rPr>
                <w:noProof/>
              </w:rPr>
            </w:pPr>
          </w:p>
        </w:tc>
        <w:tc>
          <w:tcPr>
            <w:tcW w:w="3005" w:type="dxa"/>
            <w:vAlign w:val="center"/>
          </w:tcPr>
          <w:p w14:paraId="2FECC723" w14:textId="786D4401" w:rsidR="00B24741" w:rsidRPr="00B24741" w:rsidRDefault="00B24741" w:rsidP="00B24741">
            <w:pPr>
              <w:autoSpaceDE w:val="0"/>
              <w:autoSpaceDN w:val="0"/>
              <w:adjustRightInd w:val="0"/>
              <w:rPr>
                <w:noProof/>
                <w:lang w:val="sr-Cyrl-RS"/>
              </w:rPr>
            </w:pPr>
            <w:r w:rsidRPr="000D3AFB">
              <w:rPr>
                <w:b/>
                <w:noProof/>
                <w:color w:val="000000"/>
                <w:lang w:val="sr-Cyrl-CS"/>
              </w:rPr>
              <w:t xml:space="preserve">Парни стерилизатор </w:t>
            </w:r>
            <w:r w:rsidRPr="000D3AFB">
              <w:rPr>
                <w:b/>
                <w:noProof/>
                <w:color w:val="000000"/>
                <w:lang w:val="en-US"/>
              </w:rPr>
              <w:t>HS</w:t>
            </w:r>
            <w:r>
              <w:rPr>
                <w:b/>
                <w:noProof/>
                <w:color w:val="000000"/>
                <w:lang w:val="sr-Cyrl-RS"/>
              </w:rPr>
              <w:t>33</w:t>
            </w:r>
            <w:r>
              <w:rPr>
                <w:b/>
                <w:noProof/>
                <w:color w:val="000000"/>
              </w:rPr>
              <w:t xml:space="preserve"> Е</w:t>
            </w:r>
            <w:r>
              <w:rPr>
                <w:b/>
                <w:noProof/>
                <w:color w:val="000000"/>
                <w:lang w:val="sr-Cyrl-RS"/>
              </w:rPr>
              <w:t>С</w:t>
            </w:r>
            <w:r w:rsidRPr="000D3AFB">
              <w:rPr>
                <w:b/>
                <w:noProof/>
                <w:color w:val="000000"/>
              </w:rPr>
              <w:t>-</w:t>
            </w:r>
            <w:r>
              <w:rPr>
                <w:b/>
                <w:noProof/>
                <w:color w:val="000000"/>
                <w:lang w:val="sr-Cyrl-RS"/>
              </w:rPr>
              <w:t>1,</w:t>
            </w:r>
            <w:r w:rsidRPr="000D3AFB">
              <w:rPr>
                <w:b/>
                <w:noProof/>
                <w:lang w:val="en-US"/>
              </w:rPr>
              <w:t xml:space="preserve"> JUMO</w:t>
            </w:r>
          </w:p>
        </w:tc>
        <w:tc>
          <w:tcPr>
            <w:tcW w:w="1134" w:type="dxa"/>
            <w:vAlign w:val="center"/>
          </w:tcPr>
          <w:p w14:paraId="29A04D87" w14:textId="7723F81B" w:rsidR="00B24741" w:rsidRPr="00AE1407" w:rsidRDefault="00B24741" w:rsidP="00321A38">
            <w:pPr>
              <w:autoSpaceDE w:val="0"/>
              <w:autoSpaceDN w:val="0"/>
              <w:adjustRightInd w:val="0"/>
              <w:jc w:val="center"/>
              <w:rPr>
                <w:noProof/>
                <w:highlight w:val="yellow"/>
                <w:lang w:val="en-US"/>
              </w:rPr>
            </w:pPr>
            <w:r w:rsidRPr="000D3AFB">
              <w:rPr>
                <w:b/>
                <w:noProof/>
                <w:color w:val="000000"/>
              </w:rPr>
              <w:t>Ком.</w:t>
            </w:r>
          </w:p>
        </w:tc>
        <w:tc>
          <w:tcPr>
            <w:tcW w:w="1227" w:type="dxa"/>
            <w:vAlign w:val="center"/>
          </w:tcPr>
          <w:p w14:paraId="05CAF649" w14:textId="39F22DE7" w:rsidR="00B24741" w:rsidRPr="00AE1407" w:rsidRDefault="00B24741" w:rsidP="005E2923">
            <w:pPr>
              <w:autoSpaceDE w:val="0"/>
              <w:autoSpaceDN w:val="0"/>
              <w:adjustRightInd w:val="0"/>
              <w:jc w:val="center"/>
              <w:rPr>
                <w:noProof/>
                <w:lang w:val="en-US"/>
              </w:rPr>
            </w:pPr>
            <w:r w:rsidRPr="000D3AFB">
              <w:rPr>
                <w:b/>
                <w:noProof/>
                <w:color w:val="000000"/>
                <w:lang w:val="sr-Cyrl-CS"/>
              </w:rPr>
              <w:t>1</w:t>
            </w:r>
          </w:p>
        </w:tc>
        <w:tc>
          <w:tcPr>
            <w:tcW w:w="2410" w:type="dxa"/>
            <w:vAlign w:val="center"/>
          </w:tcPr>
          <w:p w14:paraId="5656F183" w14:textId="77777777" w:rsidR="00B24741" w:rsidRPr="00AE1407" w:rsidRDefault="00B24741" w:rsidP="005E2923">
            <w:pPr>
              <w:autoSpaceDE w:val="0"/>
              <w:autoSpaceDN w:val="0"/>
              <w:adjustRightInd w:val="0"/>
              <w:jc w:val="center"/>
              <w:rPr>
                <w:noProof/>
                <w:lang w:val="en-US"/>
              </w:rPr>
            </w:pPr>
          </w:p>
        </w:tc>
        <w:tc>
          <w:tcPr>
            <w:tcW w:w="1417" w:type="dxa"/>
            <w:vAlign w:val="center"/>
          </w:tcPr>
          <w:p w14:paraId="607C01C2" w14:textId="77777777" w:rsidR="00B24741" w:rsidRPr="00AE1407" w:rsidRDefault="00B24741" w:rsidP="005E2923">
            <w:pPr>
              <w:autoSpaceDE w:val="0"/>
              <w:autoSpaceDN w:val="0"/>
              <w:adjustRightInd w:val="0"/>
              <w:jc w:val="right"/>
              <w:rPr>
                <w:noProof/>
                <w:lang w:val="en-US"/>
              </w:rPr>
            </w:pPr>
          </w:p>
        </w:tc>
        <w:tc>
          <w:tcPr>
            <w:tcW w:w="1608" w:type="dxa"/>
            <w:gridSpan w:val="2"/>
          </w:tcPr>
          <w:p w14:paraId="105C6125" w14:textId="77777777" w:rsidR="00B24741" w:rsidRPr="00AE1407" w:rsidRDefault="00B24741" w:rsidP="005E2923">
            <w:pPr>
              <w:autoSpaceDE w:val="0"/>
              <w:autoSpaceDN w:val="0"/>
              <w:adjustRightInd w:val="0"/>
              <w:jc w:val="right"/>
              <w:rPr>
                <w:noProof/>
                <w:lang w:val="en-US"/>
              </w:rPr>
            </w:pPr>
          </w:p>
        </w:tc>
        <w:tc>
          <w:tcPr>
            <w:tcW w:w="1984" w:type="dxa"/>
            <w:gridSpan w:val="2"/>
          </w:tcPr>
          <w:p w14:paraId="430790F9" w14:textId="77777777" w:rsidR="00B24741" w:rsidRPr="00AE1407" w:rsidRDefault="00B24741" w:rsidP="005E2923">
            <w:pPr>
              <w:autoSpaceDE w:val="0"/>
              <w:autoSpaceDN w:val="0"/>
              <w:adjustRightInd w:val="0"/>
              <w:jc w:val="right"/>
              <w:rPr>
                <w:noProof/>
                <w:lang w:val="en-US"/>
              </w:rPr>
            </w:pPr>
          </w:p>
        </w:tc>
        <w:tc>
          <w:tcPr>
            <w:tcW w:w="1984" w:type="dxa"/>
          </w:tcPr>
          <w:p w14:paraId="145173B5" w14:textId="77777777" w:rsidR="00B24741" w:rsidRPr="00AE1407" w:rsidRDefault="00B24741" w:rsidP="005E2923">
            <w:pPr>
              <w:autoSpaceDE w:val="0"/>
              <w:autoSpaceDN w:val="0"/>
              <w:adjustRightInd w:val="0"/>
              <w:jc w:val="right"/>
              <w:rPr>
                <w:noProof/>
                <w:lang w:val="en-US"/>
              </w:rPr>
            </w:pPr>
          </w:p>
        </w:tc>
      </w:tr>
      <w:tr w:rsidR="00464776" w:rsidRPr="00AE1407" w14:paraId="208C5722" w14:textId="77777777" w:rsidTr="00464776">
        <w:trPr>
          <w:gridAfter w:val="3"/>
          <w:wAfter w:w="4842" w:type="dxa"/>
          <w:trHeight w:val="420"/>
        </w:trPr>
        <w:tc>
          <w:tcPr>
            <w:tcW w:w="569" w:type="dxa"/>
          </w:tcPr>
          <w:p w14:paraId="485E706A" w14:textId="77777777" w:rsidR="00464776" w:rsidRPr="00AE1407" w:rsidRDefault="00464776" w:rsidP="005E2923">
            <w:pPr>
              <w:autoSpaceDE w:val="0"/>
              <w:autoSpaceDN w:val="0"/>
              <w:adjustRightInd w:val="0"/>
              <w:jc w:val="center"/>
              <w:rPr>
                <w:noProof/>
              </w:rPr>
            </w:pPr>
          </w:p>
        </w:tc>
        <w:tc>
          <w:tcPr>
            <w:tcW w:w="5366" w:type="dxa"/>
            <w:gridSpan w:val="3"/>
            <w:vAlign w:val="center"/>
          </w:tcPr>
          <w:p w14:paraId="07ACE554" w14:textId="77777777" w:rsidR="00464776" w:rsidRPr="00AE1407" w:rsidRDefault="00464776" w:rsidP="00B24741">
            <w:pPr>
              <w:autoSpaceDE w:val="0"/>
              <w:autoSpaceDN w:val="0"/>
              <w:adjustRightInd w:val="0"/>
              <w:rPr>
                <w:noProof/>
                <w:lang w:val="en-US"/>
              </w:rPr>
            </w:pPr>
            <w:r w:rsidRPr="000D3AFB">
              <w:rPr>
                <w:b/>
                <w:noProof/>
                <w:color w:val="000000"/>
                <w:lang w:val="sr-Cyrl-CS"/>
              </w:rPr>
              <w:t xml:space="preserve">Парни стерилизатор </w:t>
            </w:r>
            <w:r>
              <w:rPr>
                <w:b/>
                <w:noProof/>
                <w:color w:val="000000"/>
                <w:lang w:val="sr-Cyrl-CS"/>
              </w:rPr>
              <w:t xml:space="preserve">са линијским писачем </w:t>
            </w:r>
            <w:r w:rsidRPr="000D3AFB">
              <w:rPr>
                <w:b/>
                <w:noProof/>
                <w:color w:val="000000"/>
                <w:lang w:val="en-US"/>
              </w:rPr>
              <w:t>HS</w:t>
            </w:r>
            <w:r>
              <w:rPr>
                <w:b/>
                <w:noProof/>
                <w:color w:val="000000"/>
                <w:lang w:val="sr-Cyrl-RS"/>
              </w:rPr>
              <w:t>33</w:t>
            </w:r>
            <w:r>
              <w:rPr>
                <w:b/>
                <w:noProof/>
                <w:color w:val="000000"/>
              </w:rPr>
              <w:t xml:space="preserve"> Е</w:t>
            </w:r>
            <w:r>
              <w:rPr>
                <w:b/>
                <w:noProof/>
                <w:color w:val="000000"/>
                <w:lang w:val="sr-Cyrl-RS"/>
              </w:rPr>
              <w:t>С</w:t>
            </w:r>
            <w:r w:rsidRPr="000D3AFB">
              <w:rPr>
                <w:b/>
                <w:noProof/>
                <w:color w:val="000000"/>
              </w:rPr>
              <w:t>-</w:t>
            </w:r>
            <w:r>
              <w:rPr>
                <w:b/>
                <w:noProof/>
                <w:color w:val="000000"/>
                <w:lang w:val="sr-Cyrl-RS"/>
              </w:rPr>
              <w:t>1</w:t>
            </w:r>
            <w:r>
              <w:rPr>
                <w:b/>
                <w:noProof/>
                <w:color w:val="000000"/>
                <w:lang w:val="sr-Cyrl-CS"/>
              </w:rPr>
              <w:t xml:space="preserve">  (2</w:t>
            </w:r>
            <w:r w:rsidRPr="000D3AFB">
              <w:rPr>
                <w:b/>
                <w:noProof/>
                <w:color w:val="000000"/>
              </w:rPr>
              <w:t>x годишње</w:t>
            </w:r>
            <w:r w:rsidRPr="000D3AFB">
              <w:rPr>
                <w:b/>
                <w:noProof/>
                <w:color w:val="000000"/>
                <w:lang w:val="sr-Cyrl-CS"/>
              </w:rPr>
              <w:t>)</w:t>
            </w:r>
          </w:p>
        </w:tc>
        <w:tc>
          <w:tcPr>
            <w:tcW w:w="5387" w:type="dxa"/>
            <w:gridSpan w:val="3"/>
            <w:vAlign w:val="center"/>
          </w:tcPr>
          <w:p w14:paraId="0EE67B72" w14:textId="77777777" w:rsidR="00464776" w:rsidRPr="00AE1407" w:rsidRDefault="00464776" w:rsidP="00B24741">
            <w:pPr>
              <w:autoSpaceDE w:val="0"/>
              <w:autoSpaceDN w:val="0"/>
              <w:adjustRightInd w:val="0"/>
              <w:rPr>
                <w:noProof/>
                <w:lang w:val="en-US"/>
              </w:rPr>
            </w:pPr>
          </w:p>
        </w:tc>
        <w:tc>
          <w:tcPr>
            <w:tcW w:w="4016" w:type="dxa"/>
            <w:gridSpan w:val="4"/>
            <w:vAlign w:val="center"/>
          </w:tcPr>
          <w:p w14:paraId="573ED55E" w14:textId="36E84507" w:rsidR="00464776" w:rsidRPr="00AE1407" w:rsidRDefault="00464776" w:rsidP="00B24741">
            <w:pPr>
              <w:autoSpaceDE w:val="0"/>
              <w:autoSpaceDN w:val="0"/>
              <w:adjustRightInd w:val="0"/>
              <w:rPr>
                <w:noProof/>
                <w:lang w:val="en-US"/>
              </w:rPr>
            </w:pPr>
          </w:p>
        </w:tc>
      </w:tr>
      <w:tr w:rsidR="00B24741" w:rsidRPr="00AE1407" w14:paraId="0FCC420A" w14:textId="77777777" w:rsidTr="00D432CF">
        <w:trPr>
          <w:gridAfter w:val="3"/>
          <w:wAfter w:w="4842" w:type="dxa"/>
          <w:trHeight w:val="420"/>
        </w:trPr>
        <w:tc>
          <w:tcPr>
            <w:tcW w:w="569" w:type="dxa"/>
          </w:tcPr>
          <w:p w14:paraId="481FBF0D" w14:textId="42A6B240" w:rsidR="00B24741" w:rsidRPr="00E036F9" w:rsidRDefault="00B24741" w:rsidP="005E2923">
            <w:pPr>
              <w:autoSpaceDE w:val="0"/>
              <w:autoSpaceDN w:val="0"/>
              <w:adjustRightInd w:val="0"/>
              <w:jc w:val="center"/>
              <w:rPr>
                <w:noProof/>
                <w:lang w:val="sr-Cyrl-RS"/>
              </w:rPr>
            </w:pPr>
            <w:r>
              <w:rPr>
                <w:noProof/>
                <w:lang w:val="sr-Cyrl-RS"/>
              </w:rPr>
              <w:t>1.3.</w:t>
            </w:r>
          </w:p>
        </w:tc>
        <w:tc>
          <w:tcPr>
            <w:tcW w:w="14769" w:type="dxa"/>
            <w:gridSpan w:val="10"/>
            <w:vAlign w:val="center"/>
          </w:tcPr>
          <w:p w14:paraId="10E72D94" w14:textId="6C7B25E8" w:rsidR="00B24741" w:rsidRPr="00B24741" w:rsidRDefault="00B24741" w:rsidP="00E036F9">
            <w:pPr>
              <w:autoSpaceDE w:val="0"/>
              <w:autoSpaceDN w:val="0"/>
              <w:adjustRightInd w:val="0"/>
              <w:rPr>
                <w:noProof/>
                <w:lang w:val="sr-Latn-RS"/>
              </w:rPr>
            </w:pPr>
            <w:r>
              <w:rPr>
                <w:b/>
                <w:noProof/>
                <w:color w:val="000000"/>
                <w:lang w:val="sr-Cyrl-CS"/>
              </w:rPr>
              <w:t>Р</w:t>
            </w:r>
            <w:r w:rsidRPr="000D3AFB">
              <w:rPr>
                <w:b/>
                <w:noProof/>
                <w:color w:val="000000"/>
                <w:lang w:val="sr-Cyrl-CS"/>
              </w:rPr>
              <w:t>едовно одржавање парног стерилизатора  обухвата следеће по једном апарату, по једном одржавању</w:t>
            </w:r>
            <w:r>
              <w:rPr>
                <w:b/>
                <w:noProof/>
                <w:color w:val="000000"/>
                <w:lang w:val="sr-Cyrl-CS"/>
              </w:rPr>
              <w:t xml:space="preserve">: </w:t>
            </w:r>
            <w:r>
              <w:rPr>
                <w:b/>
                <w:noProof/>
                <w:color w:val="000000"/>
                <w:lang w:val="sr-Latn-RS"/>
              </w:rPr>
              <w:t>HS6606 ER-2</w:t>
            </w:r>
          </w:p>
        </w:tc>
      </w:tr>
      <w:tr w:rsidR="00B24741" w:rsidRPr="00AE1407" w14:paraId="38572AB8" w14:textId="77777777" w:rsidTr="00D432CF">
        <w:trPr>
          <w:gridAfter w:val="3"/>
          <w:wAfter w:w="4842" w:type="dxa"/>
          <w:trHeight w:val="420"/>
        </w:trPr>
        <w:tc>
          <w:tcPr>
            <w:tcW w:w="569" w:type="dxa"/>
          </w:tcPr>
          <w:p w14:paraId="4EC273D0" w14:textId="77777777" w:rsidR="00B24741" w:rsidRPr="00AE1407" w:rsidRDefault="00B24741" w:rsidP="005E2923">
            <w:pPr>
              <w:autoSpaceDE w:val="0"/>
              <w:autoSpaceDN w:val="0"/>
              <w:adjustRightInd w:val="0"/>
              <w:jc w:val="center"/>
              <w:rPr>
                <w:noProof/>
              </w:rPr>
            </w:pPr>
          </w:p>
        </w:tc>
        <w:tc>
          <w:tcPr>
            <w:tcW w:w="3005" w:type="dxa"/>
          </w:tcPr>
          <w:p w14:paraId="4D66FD16" w14:textId="77777777" w:rsidR="00B24741" w:rsidRPr="000D3AFB" w:rsidRDefault="00B24741" w:rsidP="00E036F9">
            <w:pPr>
              <w:autoSpaceDE w:val="0"/>
              <w:autoSpaceDN w:val="0"/>
              <w:adjustRightInd w:val="0"/>
              <w:rPr>
                <w:b/>
                <w:noProof/>
                <w:color w:val="000000"/>
                <w:lang w:val="sr-Cyrl-CS"/>
              </w:rPr>
            </w:pPr>
            <w:r w:rsidRPr="000D3AFB">
              <w:rPr>
                <w:b/>
                <w:noProof/>
                <w:color w:val="000000"/>
                <w:lang w:val="sr-Cyrl-CS"/>
              </w:rPr>
              <w:t>Радови:</w:t>
            </w:r>
          </w:p>
          <w:p w14:paraId="0308150E" w14:textId="77777777" w:rsidR="00B24741" w:rsidRPr="000D3AFB" w:rsidRDefault="00B24741" w:rsidP="00E036F9">
            <w:pPr>
              <w:numPr>
                <w:ilvl w:val="0"/>
                <w:numId w:val="33"/>
              </w:numPr>
              <w:autoSpaceDE w:val="0"/>
              <w:autoSpaceDN w:val="0"/>
              <w:adjustRightInd w:val="0"/>
              <w:contextualSpacing/>
              <w:rPr>
                <w:noProof/>
                <w:color w:val="000000"/>
                <w:lang w:val="sr-Cyrl-CS"/>
              </w:rPr>
            </w:pPr>
            <w:r>
              <w:rPr>
                <w:noProof/>
                <w:color w:val="000000"/>
              </w:rPr>
              <w:t xml:space="preserve">Пражњење и одмуљивање генератора </w:t>
            </w:r>
            <w:r>
              <w:rPr>
                <w:noProof/>
                <w:color w:val="000000"/>
              </w:rPr>
              <w:lastRenderedPageBreak/>
              <w:t>паре</w:t>
            </w:r>
          </w:p>
          <w:p w14:paraId="681C6851" w14:textId="77777777" w:rsidR="00B24741" w:rsidRPr="000D3AFB" w:rsidRDefault="00B24741" w:rsidP="00E036F9">
            <w:pPr>
              <w:numPr>
                <w:ilvl w:val="0"/>
                <w:numId w:val="33"/>
              </w:numPr>
              <w:autoSpaceDE w:val="0"/>
              <w:autoSpaceDN w:val="0"/>
              <w:adjustRightInd w:val="0"/>
              <w:contextualSpacing/>
              <w:rPr>
                <w:noProof/>
                <w:color w:val="000000"/>
                <w:lang w:val="sr-Cyrl-CS"/>
              </w:rPr>
            </w:pPr>
            <w:r>
              <w:rPr>
                <w:noProof/>
                <w:color w:val="000000"/>
                <w:lang w:val="sr-Cyrl-CS"/>
              </w:rPr>
              <w:t>Демонтажа сонди нивоа, чишћење, замена О ринг заптивки и монтажа</w:t>
            </w:r>
          </w:p>
          <w:p w14:paraId="24DAC80B" w14:textId="77777777" w:rsidR="00B24741" w:rsidRPr="000D3AFB" w:rsidRDefault="00B24741" w:rsidP="00E036F9">
            <w:pPr>
              <w:numPr>
                <w:ilvl w:val="0"/>
                <w:numId w:val="33"/>
              </w:numPr>
              <w:autoSpaceDE w:val="0"/>
              <w:autoSpaceDN w:val="0"/>
              <w:adjustRightInd w:val="0"/>
              <w:contextualSpacing/>
              <w:rPr>
                <w:noProof/>
                <w:color w:val="000000"/>
                <w:lang w:val="sr-Cyrl-CS"/>
              </w:rPr>
            </w:pPr>
            <w:r w:rsidRPr="000D3AFB">
              <w:rPr>
                <w:noProof/>
                <w:color w:val="000000"/>
                <w:lang w:val="sr-Cyrl-CS"/>
              </w:rPr>
              <w:t>Предихтовање дела цевне инсталације</w:t>
            </w:r>
          </w:p>
          <w:p w14:paraId="78390597" w14:textId="77777777" w:rsidR="00B24741" w:rsidRDefault="00B24741" w:rsidP="00E036F9">
            <w:pPr>
              <w:numPr>
                <w:ilvl w:val="0"/>
                <w:numId w:val="33"/>
              </w:numPr>
              <w:autoSpaceDE w:val="0"/>
              <w:autoSpaceDN w:val="0"/>
              <w:adjustRightInd w:val="0"/>
              <w:contextualSpacing/>
              <w:rPr>
                <w:noProof/>
                <w:color w:val="000000"/>
                <w:lang w:val="sr-Cyrl-CS"/>
              </w:rPr>
            </w:pPr>
            <w:r>
              <w:rPr>
                <w:noProof/>
                <w:color w:val="000000"/>
                <w:lang w:val="sr-Cyrl-CS"/>
              </w:rPr>
              <w:t>Замена бактерицидног филтера коморе</w:t>
            </w:r>
          </w:p>
          <w:p w14:paraId="3E986984" w14:textId="77777777" w:rsidR="00B24741" w:rsidRPr="000D3AFB" w:rsidRDefault="00B24741" w:rsidP="00E036F9">
            <w:pPr>
              <w:numPr>
                <w:ilvl w:val="0"/>
                <w:numId w:val="33"/>
              </w:numPr>
              <w:autoSpaceDE w:val="0"/>
              <w:autoSpaceDN w:val="0"/>
              <w:adjustRightInd w:val="0"/>
              <w:contextualSpacing/>
              <w:rPr>
                <w:noProof/>
                <w:color w:val="000000"/>
                <w:lang w:val="sr-Cyrl-CS"/>
              </w:rPr>
            </w:pPr>
            <w:r>
              <w:rPr>
                <w:noProof/>
                <w:color w:val="000000"/>
                <w:lang w:val="sr-Cyrl-CS"/>
              </w:rPr>
              <w:t>Замена силиконских дихтунга врата</w:t>
            </w:r>
          </w:p>
          <w:p w14:paraId="7814C9F0" w14:textId="77777777" w:rsidR="00B24741" w:rsidRDefault="00B24741" w:rsidP="00E036F9">
            <w:pPr>
              <w:numPr>
                <w:ilvl w:val="0"/>
                <w:numId w:val="33"/>
              </w:numPr>
              <w:autoSpaceDE w:val="0"/>
              <w:autoSpaceDN w:val="0"/>
              <w:adjustRightInd w:val="0"/>
              <w:contextualSpacing/>
              <w:rPr>
                <w:noProof/>
                <w:color w:val="000000"/>
                <w:lang w:val="sr-Cyrl-CS"/>
              </w:rPr>
            </w:pPr>
            <w:r w:rsidRPr="000D3AFB">
              <w:rPr>
                <w:noProof/>
                <w:color w:val="000000"/>
                <w:lang w:val="sr-Cyrl-CS"/>
              </w:rPr>
              <w:t xml:space="preserve">Контрола </w:t>
            </w:r>
            <w:r>
              <w:rPr>
                <w:noProof/>
                <w:color w:val="000000"/>
                <w:lang w:val="sr-Cyrl-CS"/>
              </w:rPr>
              <w:t>рада механизма врата</w:t>
            </w:r>
          </w:p>
          <w:p w14:paraId="5093E5FC" w14:textId="77777777" w:rsidR="00B24741" w:rsidRDefault="00B24741" w:rsidP="00E036F9">
            <w:pPr>
              <w:numPr>
                <w:ilvl w:val="0"/>
                <w:numId w:val="33"/>
              </w:numPr>
              <w:autoSpaceDE w:val="0"/>
              <w:autoSpaceDN w:val="0"/>
              <w:adjustRightInd w:val="0"/>
              <w:contextualSpacing/>
              <w:rPr>
                <w:noProof/>
                <w:color w:val="000000"/>
                <w:lang w:val="sr-Cyrl-CS"/>
              </w:rPr>
            </w:pPr>
            <w:r>
              <w:rPr>
                <w:noProof/>
                <w:color w:val="000000"/>
                <w:lang w:val="sr-Cyrl-CS"/>
              </w:rPr>
              <w:t>Контрола рада писача, замена траке и оловка писача</w:t>
            </w:r>
          </w:p>
          <w:p w14:paraId="54EAE0AB" w14:textId="77777777" w:rsidR="00B24741" w:rsidRDefault="00B24741" w:rsidP="00E036F9">
            <w:pPr>
              <w:numPr>
                <w:ilvl w:val="0"/>
                <w:numId w:val="33"/>
              </w:numPr>
              <w:autoSpaceDE w:val="0"/>
              <w:autoSpaceDN w:val="0"/>
              <w:adjustRightInd w:val="0"/>
              <w:contextualSpacing/>
              <w:rPr>
                <w:noProof/>
                <w:color w:val="000000"/>
                <w:lang w:val="sr-Cyrl-CS"/>
              </w:rPr>
            </w:pPr>
            <w:r>
              <w:rPr>
                <w:noProof/>
                <w:color w:val="000000"/>
                <w:lang w:val="sr-Cyrl-CS"/>
              </w:rPr>
              <w:t>Контрола програма стерилизације, подешавања параметра</w:t>
            </w:r>
          </w:p>
          <w:p w14:paraId="51B9DE15" w14:textId="77777777" w:rsidR="00B24741" w:rsidRDefault="00B24741" w:rsidP="00E036F9">
            <w:pPr>
              <w:numPr>
                <w:ilvl w:val="0"/>
                <w:numId w:val="33"/>
              </w:numPr>
              <w:autoSpaceDE w:val="0"/>
              <w:autoSpaceDN w:val="0"/>
              <w:adjustRightInd w:val="0"/>
              <w:contextualSpacing/>
              <w:rPr>
                <w:noProof/>
                <w:color w:val="000000"/>
                <w:lang w:val="sr-Cyrl-CS"/>
              </w:rPr>
            </w:pPr>
            <w:r w:rsidRPr="00DB2AC9">
              <w:rPr>
                <w:noProof/>
                <w:color w:val="000000"/>
                <w:lang w:val="sr-Cyrl-CS"/>
              </w:rPr>
              <w:t xml:space="preserve">Контрола и по потреби калибрација </w:t>
            </w:r>
            <w:r>
              <w:rPr>
                <w:noProof/>
                <w:color w:val="000000"/>
                <w:lang w:val="sr-Cyrl-CS"/>
              </w:rPr>
              <w:t>сензора притиска и температуре</w:t>
            </w:r>
          </w:p>
          <w:p w14:paraId="62899CED" w14:textId="77777777" w:rsidR="00B24741" w:rsidRPr="00DB2AC9" w:rsidRDefault="00B24741" w:rsidP="00E036F9">
            <w:pPr>
              <w:numPr>
                <w:ilvl w:val="0"/>
                <w:numId w:val="33"/>
              </w:numPr>
              <w:autoSpaceDE w:val="0"/>
              <w:autoSpaceDN w:val="0"/>
              <w:adjustRightInd w:val="0"/>
              <w:contextualSpacing/>
              <w:rPr>
                <w:noProof/>
                <w:color w:val="000000"/>
                <w:lang w:val="sr-Cyrl-CS"/>
              </w:rPr>
            </w:pPr>
            <w:r>
              <w:rPr>
                <w:noProof/>
                <w:color w:val="000000"/>
                <w:lang w:val="sr-Cyrl-CS"/>
              </w:rPr>
              <w:t>Сервис и к</w:t>
            </w:r>
            <w:r w:rsidRPr="00DB2AC9">
              <w:rPr>
                <w:noProof/>
                <w:color w:val="000000"/>
                <w:lang w:val="sr-Cyrl-CS"/>
              </w:rPr>
              <w:t xml:space="preserve">онтрола рада </w:t>
            </w:r>
            <w:r>
              <w:rPr>
                <w:noProof/>
                <w:color w:val="000000"/>
                <w:lang w:val="sr-Cyrl-CS"/>
              </w:rPr>
              <w:t>омекшивача воде</w:t>
            </w:r>
          </w:p>
          <w:p w14:paraId="14E1C177" w14:textId="54560D02" w:rsidR="00B24741" w:rsidRPr="000D3AFB" w:rsidRDefault="00B24741" w:rsidP="005E2923">
            <w:pPr>
              <w:autoSpaceDE w:val="0"/>
              <w:autoSpaceDN w:val="0"/>
              <w:adjustRightInd w:val="0"/>
              <w:rPr>
                <w:b/>
                <w:noProof/>
                <w:color w:val="000000"/>
                <w:lang w:val="sr-Cyrl-CS"/>
              </w:rPr>
            </w:pPr>
            <w:r w:rsidRPr="000D3AFB">
              <w:rPr>
                <w:noProof/>
                <w:color w:val="000000"/>
                <w:lang w:val="sr-Cyrl-CS"/>
              </w:rPr>
              <w:t xml:space="preserve">Проба </w:t>
            </w:r>
            <w:r>
              <w:rPr>
                <w:noProof/>
                <w:color w:val="000000"/>
                <w:lang w:val="sr-Cyrl-CS"/>
              </w:rPr>
              <w:t xml:space="preserve">рада </w:t>
            </w:r>
            <w:r w:rsidRPr="000D3AFB">
              <w:rPr>
                <w:noProof/>
                <w:color w:val="000000"/>
                <w:lang w:val="sr-Cyrl-CS"/>
              </w:rPr>
              <w:t>стерилизатора</w:t>
            </w:r>
          </w:p>
        </w:tc>
        <w:tc>
          <w:tcPr>
            <w:tcW w:w="1134" w:type="dxa"/>
            <w:vAlign w:val="center"/>
          </w:tcPr>
          <w:p w14:paraId="33C7AFF9" w14:textId="043DE890" w:rsidR="00B24741" w:rsidRPr="00AE1407" w:rsidRDefault="00B24741" w:rsidP="00321A38">
            <w:pPr>
              <w:autoSpaceDE w:val="0"/>
              <w:autoSpaceDN w:val="0"/>
              <w:adjustRightInd w:val="0"/>
              <w:jc w:val="center"/>
              <w:rPr>
                <w:noProof/>
                <w:highlight w:val="yellow"/>
                <w:lang w:val="en-US"/>
              </w:rPr>
            </w:pPr>
            <w:r w:rsidRPr="000D3AFB">
              <w:rPr>
                <w:noProof/>
                <w:color w:val="000000"/>
                <w:lang w:val="sr-Cyrl-CS"/>
              </w:rPr>
              <w:lastRenderedPageBreak/>
              <w:t xml:space="preserve">Час </w:t>
            </w:r>
          </w:p>
        </w:tc>
        <w:tc>
          <w:tcPr>
            <w:tcW w:w="1227" w:type="dxa"/>
          </w:tcPr>
          <w:p w14:paraId="0EB6B0B6" w14:textId="4B6A369B" w:rsidR="00B24741" w:rsidRPr="00AE1407" w:rsidRDefault="00B24741" w:rsidP="005E2923">
            <w:pPr>
              <w:autoSpaceDE w:val="0"/>
              <w:autoSpaceDN w:val="0"/>
              <w:adjustRightInd w:val="0"/>
              <w:jc w:val="center"/>
              <w:rPr>
                <w:noProof/>
                <w:lang w:val="en-US"/>
              </w:rPr>
            </w:pPr>
            <w:r>
              <w:rPr>
                <w:noProof/>
                <w:lang w:val="en-US"/>
              </w:rPr>
              <w:t>4</w:t>
            </w:r>
          </w:p>
        </w:tc>
        <w:tc>
          <w:tcPr>
            <w:tcW w:w="2410" w:type="dxa"/>
          </w:tcPr>
          <w:p w14:paraId="11A5F403" w14:textId="77777777" w:rsidR="00B24741" w:rsidRPr="00AE1407" w:rsidRDefault="00B24741" w:rsidP="005E2923">
            <w:pPr>
              <w:autoSpaceDE w:val="0"/>
              <w:autoSpaceDN w:val="0"/>
              <w:adjustRightInd w:val="0"/>
              <w:jc w:val="center"/>
              <w:rPr>
                <w:noProof/>
                <w:lang w:val="en-US"/>
              </w:rPr>
            </w:pPr>
          </w:p>
        </w:tc>
        <w:tc>
          <w:tcPr>
            <w:tcW w:w="1417" w:type="dxa"/>
          </w:tcPr>
          <w:p w14:paraId="268ECBEB" w14:textId="77777777" w:rsidR="00B24741" w:rsidRPr="00AE1407" w:rsidRDefault="00B24741" w:rsidP="005E2923">
            <w:pPr>
              <w:autoSpaceDE w:val="0"/>
              <w:autoSpaceDN w:val="0"/>
              <w:adjustRightInd w:val="0"/>
              <w:jc w:val="right"/>
              <w:rPr>
                <w:noProof/>
                <w:lang w:val="en-US"/>
              </w:rPr>
            </w:pPr>
          </w:p>
        </w:tc>
        <w:tc>
          <w:tcPr>
            <w:tcW w:w="1608" w:type="dxa"/>
            <w:gridSpan w:val="2"/>
          </w:tcPr>
          <w:p w14:paraId="4F31AC05" w14:textId="77777777" w:rsidR="00B24741" w:rsidRPr="00AE1407" w:rsidRDefault="00B24741" w:rsidP="005E2923">
            <w:pPr>
              <w:autoSpaceDE w:val="0"/>
              <w:autoSpaceDN w:val="0"/>
              <w:adjustRightInd w:val="0"/>
              <w:jc w:val="right"/>
              <w:rPr>
                <w:noProof/>
                <w:lang w:val="en-US"/>
              </w:rPr>
            </w:pPr>
          </w:p>
        </w:tc>
        <w:tc>
          <w:tcPr>
            <w:tcW w:w="1984" w:type="dxa"/>
            <w:gridSpan w:val="2"/>
          </w:tcPr>
          <w:p w14:paraId="3FA117C1" w14:textId="77777777" w:rsidR="00B24741" w:rsidRPr="00AE1407" w:rsidRDefault="00B24741" w:rsidP="005E2923">
            <w:pPr>
              <w:autoSpaceDE w:val="0"/>
              <w:autoSpaceDN w:val="0"/>
              <w:adjustRightInd w:val="0"/>
              <w:jc w:val="right"/>
              <w:rPr>
                <w:noProof/>
                <w:lang w:val="en-US"/>
              </w:rPr>
            </w:pPr>
          </w:p>
        </w:tc>
        <w:tc>
          <w:tcPr>
            <w:tcW w:w="1984" w:type="dxa"/>
          </w:tcPr>
          <w:p w14:paraId="22191C16" w14:textId="77777777" w:rsidR="00B24741" w:rsidRPr="00AE1407" w:rsidRDefault="00B24741" w:rsidP="005E2923">
            <w:pPr>
              <w:autoSpaceDE w:val="0"/>
              <w:autoSpaceDN w:val="0"/>
              <w:adjustRightInd w:val="0"/>
              <w:jc w:val="right"/>
              <w:rPr>
                <w:noProof/>
                <w:lang w:val="en-US"/>
              </w:rPr>
            </w:pPr>
          </w:p>
        </w:tc>
      </w:tr>
      <w:tr w:rsidR="00B24741" w:rsidRPr="00AE1407" w14:paraId="68FA8A21" w14:textId="77777777" w:rsidTr="00D432CF">
        <w:trPr>
          <w:gridAfter w:val="3"/>
          <w:wAfter w:w="4842" w:type="dxa"/>
          <w:trHeight w:val="420"/>
        </w:trPr>
        <w:tc>
          <w:tcPr>
            <w:tcW w:w="569" w:type="dxa"/>
          </w:tcPr>
          <w:p w14:paraId="5FC7FC69" w14:textId="77777777" w:rsidR="00B24741" w:rsidRPr="00AE1407" w:rsidRDefault="00B24741" w:rsidP="005E2923">
            <w:pPr>
              <w:autoSpaceDE w:val="0"/>
              <w:autoSpaceDN w:val="0"/>
              <w:adjustRightInd w:val="0"/>
              <w:jc w:val="center"/>
              <w:rPr>
                <w:noProof/>
              </w:rPr>
            </w:pPr>
          </w:p>
        </w:tc>
        <w:tc>
          <w:tcPr>
            <w:tcW w:w="3005" w:type="dxa"/>
            <w:vAlign w:val="center"/>
          </w:tcPr>
          <w:p w14:paraId="162B35EB" w14:textId="560F7FD4" w:rsidR="00B24741" w:rsidRPr="000D3AFB" w:rsidRDefault="00B24741" w:rsidP="005E2923">
            <w:pPr>
              <w:autoSpaceDE w:val="0"/>
              <w:autoSpaceDN w:val="0"/>
              <w:adjustRightInd w:val="0"/>
              <w:rPr>
                <w:b/>
                <w:noProof/>
                <w:color w:val="000000"/>
                <w:lang w:val="sr-Cyrl-CS"/>
              </w:rPr>
            </w:pPr>
            <w:r w:rsidRPr="000D3AFB">
              <w:rPr>
                <w:b/>
                <w:noProof/>
                <w:color w:val="000000"/>
                <w:lang w:val="sr-Cyrl-CS"/>
              </w:rPr>
              <w:t xml:space="preserve">Потрошни материјал: </w:t>
            </w:r>
          </w:p>
        </w:tc>
        <w:tc>
          <w:tcPr>
            <w:tcW w:w="1134" w:type="dxa"/>
          </w:tcPr>
          <w:p w14:paraId="12C02FD2" w14:textId="77777777" w:rsidR="00B24741" w:rsidRPr="00AE1407" w:rsidRDefault="00B24741" w:rsidP="00321A38">
            <w:pPr>
              <w:autoSpaceDE w:val="0"/>
              <w:autoSpaceDN w:val="0"/>
              <w:adjustRightInd w:val="0"/>
              <w:jc w:val="center"/>
              <w:rPr>
                <w:noProof/>
                <w:highlight w:val="yellow"/>
                <w:lang w:val="en-US"/>
              </w:rPr>
            </w:pPr>
          </w:p>
        </w:tc>
        <w:tc>
          <w:tcPr>
            <w:tcW w:w="1227" w:type="dxa"/>
          </w:tcPr>
          <w:p w14:paraId="71F74EA6" w14:textId="77777777" w:rsidR="00B24741" w:rsidRPr="00AE1407" w:rsidRDefault="00B24741" w:rsidP="005E2923">
            <w:pPr>
              <w:autoSpaceDE w:val="0"/>
              <w:autoSpaceDN w:val="0"/>
              <w:adjustRightInd w:val="0"/>
              <w:jc w:val="center"/>
              <w:rPr>
                <w:noProof/>
                <w:lang w:val="en-US"/>
              </w:rPr>
            </w:pPr>
          </w:p>
        </w:tc>
        <w:tc>
          <w:tcPr>
            <w:tcW w:w="2410" w:type="dxa"/>
          </w:tcPr>
          <w:p w14:paraId="37911B75" w14:textId="77777777" w:rsidR="00B24741" w:rsidRPr="00AE1407" w:rsidRDefault="00B24741" w:rsidP="005E2923">
            <w:pPr>
              <w:autoSpaceDE w:val="0"/>
              <w:autoSpaceDN w:val="0"/>
              <w:adjustRightInd w:val="0"/>
              <w:jc w:val="center"/>
              <w:rPr>
                <w:noProof/>
                <w:lang w:val="en-US"/>
              </w:rPr>
            </w:pPr>
          </w:p>
        </w:tc>
        <w:tc>
          <w:tcPr>
            <w:tcW w:w="1417" w:type="dxa"/>
          </w:tcPr>
          <w:p w14:paraId="54D73996" w14:textId="77777777" w:rsidR="00B24741" w:rsidRPr="00AE1407" w:rsidRDefault="00B24741" w:rsidP="005E2923">
            <w:pPr>
              <w:autoSpaceDE w:val="0"/>
              <w:autoSpaceDN w:val="0"/>
              <w:adjustRightInd w:val="0"/>
              <w:jc w:val="right"/>
              <w:rPr>
                <w:noProof/>
                <w:lang w:val="en-US"/>
              </w:rPr>
            </w:pPr>
          </w:p>
        </w:tc>
        <w:tc>
          <w:tcPr>
            <w:tcW w:w="1608" w:type="dxa"/>
            <w:gridSpan w:val="2"/>
          </w:tcPr>
          <w:p w14:paraId="5FC9006A" w14:textId="77777777" w:rsidR="00B24741" w:rsidRPr="00AE1407" w:rsidRDefault="00B24741" w:rsidP="005E2923">
            <w:pPr>
              <w:autoSpaceDE w:val="0"/>
              <w:autoSpaceDN w:val="0"/>
              <w:adjustRightInd w:val="0"/>
              <w:jc w:val="right"/>
              <w:rPr>
                <w:noProof/>
                <w:lang w:val="en-US"/>
              </w:rPr>
            </w:pPr>
          </w:p>
        </w:tc>
        <w:tc>
          <w:tcPr>
            <w:tcW w:w="1984" w:type="dxa"/>
            <w:gridSpan w:val="2"/>
          </w:tcPr>
          <w:p w14:paraId="3D21C2F1" w14:textId="77777777" w:rsidR="00B24741" w:rsidRPr="00AE1407" w:rsidRDefault="00B24741" w:rsidP="005E2923">
            <w:pPr>
              <w:autoSpaceDE w:val="0"/>
              <w:autoSpaceDN w:val="0"/>
              <w:adjustRightInd w:val="0"/>
              <w:jc w:val="right"/>
              <w:rPr>
                <w:noProof/>
                <w:lang w:val="en-US"/>
              </w:rPr>
            </w:pPr>
          </w:p>
        </w:tc>
        <w:tc>
          <w:tcPr>
            <w:tcW w:w="1984" w:type="dxa"/>
          </w:tcPr>
          <w:p w14:paraId="5340689F" w14:textId="77777777" w:rsidR="00B24741" w:rsidRPr="00AE1407" w:rsidRDefault="00B24741" w:rsidP="005E2923">
            <w:pPr>
              <w:autoSpaceDE w:val="0"/>
              <w:autoSpaceDN w:val="0"/>
              <w:adjustRightInd w:val="0"/>
              <w:jc w:val="right"/>
              <w:rPr>
                <w:noProof/>
                <w:lang w:val="en-US"/>
              </w:rPr>
            </w:pPr>
          </w:p>
        </w:tc>
      </w:tr>
      <w:tr w:rsidR="00B24741" w:rsidRPr="00AE1407" w14:paraId="7EDBE2AA" w14:textId="77777777" w:rsidTr="00D432CF">
        <w:trPr>
          <w:gridAfter w:val="3"/>
          <w:wAfter w:w="4842" w:type="dxa"/>
          <w:trHeight w:val="420"/>
        </w:trPr>
        <w:tc>
          <w:tcPr>
            <w:tcW w:w="569" w:type="dxa"/>
          </w:tcPr>
          <w:p w14:paraId="50D4B5F7" w14:textId="77777777" w:rsidR="00B24741" w:rsidRPr="00AE1407" w:rsidRDefault="00B24741" w:rsidP="005E2923">
            <w:pPr>
              <w:autoSpaceDE w:val="0"/>
              <w:autoSpaceDN w:val="0"/>
              <w:adjustRightInd w:val="0"/>
              <w:jc w:val="center"/>
              <w:rPr>
                <w:noProof/>
              </w:rPr>
            </w:pPr>
          </w:p>
        </w:tc>
        <w:tc>
          <w:tcPr>
            <w:tcW w:w="3005" w:type="dxa"/>
            <w:vAlign w:val="center"/>
          </w:tcPr>
          <w:p w14:paraId="0B5593A2" w14:textId="2BA7C59A" w:rsidR="00B24741" w:rsidRPr="000D3AFB" w:rsidRDefault="00B24741" w:rsidP="005E2923">
            <w:pPr>
              <w:autoSpaceDE w:val="0"/>
              <w:autoSpaceDN w:val="0"/>
              <w:adjustRightInd w:val="0"/>
              <w:rPr>
                <w:b/>
                <w:noProof/>
                <w:color w:val="000000"/>
                <w:lang w:val="sr-Cyrl-CS"/>
              </w:rPr>
            </w:pPr>
            <w:r>
              <w:rPr>
                <w:noProof/>
                <w:color w:val="000000"/>
              </w:rPr>
              <w:t>Силиконски дихтунг врата HS66</w:t>
            </w:r>
          </w:p>
        </w:tc>
        <w:tc>
          <w:tcPr>
            <w:tcW w:w="1134" w:type="dxa"/>
            <w:vAlign w:val="center"/>
          </w:tcPr>
          <w:p w14:paraId="6D0D6B97" w14:textId="5E5479C3" w:rsidR="00B24741" w:rsidRPr="00AE1407" w:rsidRDefault="00B24741" w:rsidP="00321A38">
            <w:pPr>
              <w:autoSpaceDE w:val="0"/>
              <w:autoSpaceDN w:val="0"/>
              <w:adjustRightInd w:val="0"/>
              <w:jc w:val="center"/>
              <w:rPr>
                <w:noProof/>
                <w:highlight w:val="yellow"/>
                <w:lang w:val="en-US"/>
              </w:rPr>
            </w:pPr>
            <w:r>
              <w:rPr>
                <w:noProof/>
                <w:color w:val="000000"/>
              </w:rPr>
              <w:t>ком</w:t>
            </w:r>
          </w:p>
        </w:tc>
        <w:tc>
          <w:tcPr>
            <w:tcW w:w="1227" w:type="dxa"/>
          </w:tcPr>
          <w:p w14:paraId="36E57379" w14:textId="44BDC5C7" w:rsidR="00B24741" w:rsidRPr="00AE1407" w:rsidRDefault="00B24741" w:rsidP="005E2923">
            <w:pPr>
              <w:autoSpaceDE w:val="0"/>
              <w:autoSpaceDN w:val="0"/>
              <w:adjustRightInd w:val="0"/>
              <w:jc w:val="center"/>
              <w:rPr>
                <w:noProof/>
                <w:lang w:val="en-US"/>
              </w:rPr>
            </w:pPr>
            <w:r>
              <w:rPr>
                <w:noProof/>
                <w:lang w:val="en-US"/>
              </w:rPr>
              <w:t>2</w:t>
            </w:r>
          </w:p>
        </w:tc>
        <w:tc>
          <w:tcPr>
            <w:tcW w:w="2410" w:type="dxa"/>
          </w:tcPr>
          <w:p w14:paraId="1B8BA6ED" w14:textId="77777777" w:rsidR="00B24741" w:rsidRPr="00AE1407" w:rsidRDefault="00B24741" w:rsidP="005E2923">
            <w:pPr>
              <w:autoSpaceDE w:val="0"/>
              <w:autoSpaceDN w:val="0"/>
              <w:adjustRightInd w:val="0"/>
              <w:jc w:val="center"/>
              <w:rPr>
                <w:noProof/>
                <w:lang w:val="en-US"/>
              </w:rPr>
            </w:pPr>
          </w:p>
        </w:tc>
        <w:tc>
          <w:tcPr>
            <w:tcW w:w="1417" w:type="dxa"/>
          </w:tcPr>
          <w:p w14:paraId="578F8DE4" w14:textId="77777777" w:rsidR="00B24741" w:rsidRPr="00AE1407" w:rsidRDefault="00B24741" w:rsidP="005E2923">
            <w:pPr>
              <w:autoSpaceDE w:val="0"/>
              <w:autoSpaceDN w:val="0"/>
              <w:adjustRightInd w:val="0"/>
              <w:jc w:val="right"/>
              <w:rPr>
                <w:noProof/>
                <w:lang w:val="en-US"/>
              </w:rPr>
            </w:pPr>
          </w:p>
        </w:tc>
        <w:tc>
          <w:tcPr>
            <w:tcW w:w="1608" w:type="dxa"/>
            <w:gridSpan w:val="2"/>
          </w:tcPr>
          <w:p w14:paraId="39433BB8" w14:textId="77777777" w:rsidR="00B24741" w:rsidRPr="00AE1407" w:rsidRDefault="00B24741" w:rsidP="005E2923">
            <w:pPr>
              <w:autoSpaceDE w:val="0"/>
              <w:autoSpaceDN w:val="0"/>
              <w:adjustRightInd w:val="0"/>
              <w:jc w:val="right"/>
              <w:rPr>
                <w:noProof/>
                <w:lang w:val="en-US"/>
              </w:rPr>
            </w:pPr>
          </w:p>
        </w:tc>
        <w:tc>
          <w:tcPr>
            <w:tcW w:w="1984" w:type="dxa"/>
            <w:gridSpan w:val="2"/>
          </w:tcPr>
          <w:p w14:paraId="6356DE27" w14:textId="77777777" w:rsidR="00B24741" w:rsidRPr="00AE1407" w:rsidRDefault="00B24741" w:rsidP="005E2923">
            <w:pPr>
              <w:autoSpaceDE w:val="0"/>
              <w:autoSpaceDN w:val="0"/>
              <w:adjustRightInd w:val="0"/>
              <w:jc w:val="right"/>
              <w:rPr>
                <w:noProof/>
                <w:lang w:val="en-US"/>
              </w:rPr>
            </w:pPr>
          </w:p>
        </w:tc>
        <w:tc>
          <w:tcPr>
            <w:tcW w:w="1984" w:type="dxa"/>
          </w:tcPr>
          <w:p w14:paraId="169575FB" w14:textId="77777777" w:rsidR="00B24741" w:rsidRPr="00AE1407" w:rsidRDefault="00B24741" w:rsidP="005E2923">
            <w:pPr>
              <w:autoSpaceDE w:val="0"/>
              <w:autoSpaceDN w:val="0"/>
              <w:adjustRightInd w:val="0"/>
              <w:jc w:val="right"/>
              <w:rPr>
                <w:noProof/>
                <w:lang w:val="en-US"/>
              </w:rPr>
            </w:pPr>
          </w:p>
        </w:tc>
      </w:tr>
      <w:tr w:rsidR="00B24741" w:rsidRPr="00AE1407" w14:paraId="6FC9E927" w14:textId="77777777" w:rsidTr="00D432CF">
        <w:trPr>
          <w:gridAfter w:val="3"/>
          <w:wAfter w:w="4842" w:type="dxa"/>
          <w:trHeight w:val="420"/>
        </w:trPr>
        <w:tc>
          <w:tcPr>
            <w:tcW w:w="569" w:type="dxa"/>
          </w:tcPr>
          <w:p w14:paraId="330C8659" w14:textId="77777777" w:rsidR="00B24741" w:rsidRPr="00AE1407" w:rsidRDefault="00B24741" w:rsidP="005E2923">
            <w:pPr>
              <w:autoSpaceDE w:val="0"/>
              <w:autoSpaceDN w:val="0"/>
              <w:adjustRightInd w:val="0"/>
              <w:jc w:val="center"/>
              <w:rPr>
                <w:noProof/>
              </w:rPr>
            </w:pPr>
          </w:p>
        </w:tc>
        <w:tc>
          <w:tcPr>
            <w:tcW w:w="3005" w:type="dxa"/>
            <w:vAlign w:val="center"/>
          </w:tcPr>
          <w:p w14:paraId="028AC347" w14:textId="69D01F5B" w:rsidR="00B24741" w:rsidRPr="000D3AFB" w:rsidRDefault="00B24741" w:rsidP="005E2923">
            <w:pPr>
              <w:autoSpaceDE w:val="0"/>
              <w:autoSpaceDN w:val="0"/>
              <w:adjustRightInd w:val="0"/>
              <w:rPr>
                <w:b/>
                <w:noProof/>
                <w:color w:val="000000"/>
                <w:lang w:val="sr-Cyrl-CS"/>
              </w:rPr>
            </w:pPr>
            <w:r>
              <w:rPr>
                <w:noProof/>
                <w:color w:val="000000"/>
              </w:rPr>
              <w:t xml:space="preserve">Бактерицидни филтер </w:t>
            </w:r>
            <w:r w:rsidRPr="000D3AFB">
              <w:rPr>
                <w:color w:val="000000"/>
              </w:rPr>
              <w:t>Getinge</w:t>
            </w:r>
          </w:p>
        </w:tc>
        <w:tc>
          <w:tcPr>
            <w:tcW w:w="1134" w:type="dxa"/>
          </w:tcPr>
          <w:p w14:paraId="20721E16" w14:textId="704FC703"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tcPr>
          <w:p w14:paraId="54F8FAAD" w14:textId="3F594B98" w:rsidR="00B24741" w:rsidRPr="00AE1407" w:rsidRDefault="00B24741" w:rsidP="005E2923">
            <w:pPr>
              <w:autoSpaceDE w:val="0"/>
              <w:autoSpaceDN w:val="0"/>
              <w:adjustRightInd w:val="0"/>
              <w:jc w:val="center"/>
              <w:rPr>
                <w:noProof/>
                <w:lang w:val="en-US"/>
              </w:rPr>
            </w:pPr>
            <w:r>
              <w:rPr>
                <w:noProof/>
                <w:lang w:val="en-US"/>
              </w:rPr>
              <w:t>2</w:t>
            </w:r>
          </w:p>
        </w:tc>
        <w:tc>
          <w:tcPr>
            <w:tcW w:w="2410" w:type="dxa"/>
          </w:tcPr>
          <w:p w14:paraId="6EB590AB" w14:textId="77777777" w:rsidR="00B24741" w:rsidRPr="00AE1407" w:rsidRDefault="00B24741" w:rsidP="005E2923">
            <w:pPr>
              <w:autoSpaceDE w:val="0"/>
              <w:autoSpaceDN w:val="0"/>
              <w:adjustRightInd w:val="0"/>
              <w:jc w:val="center"/>
              <w:rPr>
                <w:noProof/>
                <w:lang w:val="en-US"/>
              </w:rPr>
            </w:pPr>
          </w:p>
        </w:tc>
        <w:tc>
          <w:tcPr>
            <w:tcW w:w="1417" w:type="dxa"/>
          </w:tcPr>
          <w:p w14:paraId="467BD772" w14:textId="77777777" w:rsidR="00B24741" w:rsidRPr="00AE1407" w:rsidRDefault="00B24741" w:rsidP="005E2923">
            <w:pPr>
              <w:autoSpaceDE w:val="0"/>
              <w:autoSpaceDN w:val="0"/>
              <w:adjustRightInd w:val="0"/>
              <w:jc w:val="right"/>
              <w:rPr>
                <w:noProof/>
                <w:lang w:val="en-US"/>
              </w:rPr>
            </w:pPr>
          </w:p>
        </w:tc>
        <w:tc>
          <w:tcPr>
            <w:tcW w:w="1608" w:type="dxa"/>
            <w:gridSpan w:val="2"/>
          </w:tcPr>
          <w:p w14:paraId="18051CD7" w14:textId="77777777" w:rsidR="00B24741" w:rsidRPr="00AE1407" w:rsidRDefault="00B24741" w:rsidP="005E2923">
            <w:pPr>
              <w:autoSpaceDE w:val="0"/>
              <w:autoSpaceDN w:val="0"/>
              <w:adjustRightInd w:val="0"/>
              <w:jc w:val="right"/>
              <w:rPr>
                <w:noProof/>
                <w:lang w:val="en-US"/>
              </w:rPr>
            </w:pPr>
          </w:p>
        </w:tc>
        <w:tc>
          <w:tcPr>
            <w:tcW w:w="1984" w:type="dxa"/>
            <w:gridSpan w:val="2"/>
          </w:tcPr>
          <w:p w14:paraId="17301137" w14:textId="77777777" w:rsidR="00B24741" w:rsidRPr="00AE1407" w:rsidRDefault="00B24741" w:rsidP="005E2923">
            <w:pPr>
              <w:autoSpaceDE w:val="0"/>
              <w:autoSpaceDN w:val="0"/>
              <w:adjustRightInd w:val="0"/>
              <w:jc w:val="right"/>
              <w:rPr>
                <w:noProof/>
                <w:lang w:val="en-US"/>
              </w:rPr>
            </w:pPr>
          </w:p>
        </w:tc>
        <w:tc>
          <w:tcPr>
            <w:tcW w:w="1984" w:type="dxa"/>
          </w:tcPr>
          <w:p w14:paraId="2A112BCC" w14:textId="77777777" w:rsidR="00B24741" w:rsidRPr="00AE1407" w:rsidRDefault="00B24741" w:rsidP="005E2923">
            <w:pPr>
              <w:autoSpaceDE w:val="0"/>
              <w:autoSpaceDN w:val="0"/>
              <w:adjustRightInd w:val="0"/>
              <w:jc w:val="right"/>
              <w:rPr>
                <w:noProof/>
                <w:lang w:val="en-US"/>
              </w:rPr>
            </w:pPr>
          </w:p>
        </w:tc>
      </w:tr>
      <w:tr w:rsidR="00B24741" w:rsidRPr="00AE1407" w14:paraId="6AA5F2CE" w14:textId="77777777" w:rsidTr="00D432CF">
        <w:trPr>
          <w:gridAfter w:val="3"/>
          <w:wAfter w:w="4842" w:type="dxa"/>
          <w:trHeight w:val="420"/>
        </w:trPr>
        <w:tc>
          <w:tcPr>
            <w:tcW w:w="569" w:type="dxa"/>
          </w:tcPr>
          <w:p w14:paraId="057BCC71" w14:textId="77777777" w:rsidR="00B24741" w:rsidRPr="00AE1407" w:rsidRDefault="00B24741" w:rsidP="005E2923">
            <w:pPr>
              <w:autoSpaceDE w:val="0"/>
              <w:autoSpaceDN w:val="0"/>
              <w:adjustRightInd w:val="0"/>
              <w:jc w:val="center"/>
              <w:rPr>
                <w:noProof/>
              </w:rPr>
            </w:pPr>
          </w:p>
        </w:tc>
        <w:tc>
          <w:tcPr>
            <w:tcW w:w="3005" w:type="dxa"/>
            <w:vAlign w:val="center"/>
          </w:tcPr>
          <w:p w14:paraId="795ECC03" w14:textId="3F92BFF1" w:rsidR="00B24741" w:rsidRPr="000D3AFB" w:rsidRDefault="00B24741" w:rsidP="005E2923">
            <w:pPr>
              <w:autoSpaceDE w:val="0"/>
              <w:autoSpaceDN w:val="0"/>
              <w:adjustRightInd w:val="0"/>
              <w:rPr>
                <w:b/>
                <w:noProof/>
                <w:color w:val="000000"/>
                <w:lang w:val="sr-Cyrl-CS"/>
              </w:rPr>
            </w:pPr>
            <w:r w:rsidRPr="000D3AFB">
              <w:rPr>
                <w:noProof/>
                <w:color w:val="000000"/>
              </w:rPr>
              <w:t>О-ринг витон преч. 15 мм</w:t>
            </w:r>
          </w:p>
        </w:tc>
        <w:tc>
          <w:tcPr>
            <w:tcW w:w="1134" w:type="dxa"/>
          </w:tcPr>
          <w:p w14:paraId="44C57B70" w14:textId="7BDA5225"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tcPr>
          <w:p w14:paraId="671D4430" w14:textId="5FB5DA10" w:rsidR="00B24741" w:rsidRPr="00AE1407" w:rsidRDefault="00B24741" w:rsidP="005E2923">
            <w:pPr>
              <w:autoSpaceDE w:val="0"/>
              <w:autoSpaceDN w:val="0"/>
              <w:adjustRightInd w:val="0"/>
              <w:jc w:val="center"/>
              <w:rPr>
                <w:noProof/>
                <w:lang w:val="en-US"/>
              </w:rPr>
            </w:pPr>
            <w:r>
              <w:rPr>
                <w:noProof/>
                <w:lang w:val="en-US"/>
              </w:rPr>
              <w:t>6</w:t>
            </w:r>
          </w:p>
        </w:tc>
        <w:tc>
          <w:tcPr>
            <w:tcW w:w="2410" w:type="dxa"/>
          </w:tcPr>
          <w:p w14:paraId="68CDD0BC" w14:textId="77777777" w:rsidR="00B24741" w:rsidRPr="00AE1407" w:rsidRDefault="00B24741" w:rsidP="005E2923">
            <w:pPr>
              <w:autoSpaceDE w:val="0"/>
              <w:autoSpaceDN w:val="0"/>
              <w:adjustRightInd w:val="0"/>
              <w:jc w:val="center"/>
              <w:rPr>
                <w:noProof/>
                <w:lang w:val="en-US"/>
              </w:rPr>
            </w:pPr>
          </w:p>
        </w:tc>
        <w:tc>
          <w:tcPr>
            <w:tcW w:w="1417" w:type="dxa"/>
          </w:tcPr>
          <w:p w14:paraId="3ACD9A55" w14:textId="77777777" w:rsidR="00B24741" w:rsidRPr="00AE1407" w:rsidRDefault="00B24741" w:rsidP="005E2923">
            <w:pPr>
              <w:autoSpaceDE w:val="0"/>
              <w:autoSpaceDN w:val="0"/>
              <w:adjustRightInd w:val="0"/>
              <w:jc w:val="right"/>
              <w:rPr>
                <w:noProof/>
                <w:lang w:val="en-US"/>
              </w:rPr>
            </w:pPr>
          </w:p>
        </w:tc>
        <w:tc>
          <w:tcPr>
            <w:tcW w:w="1608" w:type="dxa"/>
            <w:gridSpan w:val="2"/>
          </w:tcPr>
          <w:p w14:paraId="7CA68724" w14:textId="77777777" w:rsidR="00B24741" w:rsidRPr="00AE1407" w:rsidRDefault="00B24741" w:rsidP="005E2923">
            <w:pPr>
              <w:autoSpaceDE w:val="0"/>
              <w:autoSpaceDN w:val="0"/>
              <w:adjustRightInd w:val="0"/>
              <w:jc w:val="right"/>
              <w:rPr>
                <w:noProof/>
                <w:lang w:val="en-US"/>
              </w:rPr>
            </w:pPr>
          </w:p>
        </w:tc>
        <w:tc>
          <w:tcPr>
            <w:tcW w:w="1984" w:type="dxa"/>
            <w:gridSpan w:val="2"/>
          </w:tcPr>
          <w:p w14:paraId="1B9B6F3C" w14:textId="77777777" w:rsidR="00B24741" w:rsidRPr="00AE1407" w:rsidRDefault="00B24741" w:rsidP="005E2923">
            <w:pPr>
              <w:autoSpaceDE w:val="0"/>
              <w:autoSpaceDN w:val="0"/>
              <w:adjustRightInd w:val="0"/>
              <w:jc w:val="right"/>
              <w:rPr>
                <w:noProof/>
                <w:lang w:val="en-US"/>
              </w:rPr>
            </w:pPr>
          </w:p>
        </w:tc>
        <w:tc>
          <w:tcPr>
            <w:tcW w:w="1984" w:type="dxa"/>
          </w:tcPr>
          <w:p w14:paraId="35070DB7" w14:textId="77777777" w:rsidR="00B24741" w:rsidRPr="00AE1407" w:rsidRDefault="00B24741" w:rsidP="005E2923">
            <w:pPr>
              <w:autoSpaceDE w:val="0"/>
              <w:autoSpaceDN w:val="0"/>
              <w:adjustRightInd w:val="0"/>
              <w:jc w:val="right"/>
              <w:rPr>
                <w:noProof/>
                <w:lang w:val="en-US"/>
              </w:rPr>
            </w:pPr>
          </w:p>
        </w:tc>
      </w:tr>
      <w:tr w:rsidR="00B24741" w:rsidRPr="00AE1407" w14:paraId="46D64171" w14:textId="77777777" w:rsidTr="00D432CF">
        <w:trPr>
          <w:gridAfter w:val="3"/>
          <w:wAfter w:w="4842" w:type="dxa"/>
          <w:trHeight w:val="420"/>
        </w:trPr>
        <w:tc>
          <w:tcPr>
            <w:tcW w:w="569" w:type="dxa"/>
          </w:tcPr>
          <w:p w14:paraId="56E5A0D0" w14:textId="77777777" w:rsidR="00B24741" w:rsidRPr="00AE1407" w:rsidRDefault="00B24741" w:rsidP="005E2923">
            <w:pPr>
              <w:autoSpaceDE w:val="0"/>
              <w:autoSpaceDN w:val="0"/>
              <w:adjustRightInd w:val="0"/>
              <w:jc w:val="center"/>
              <w:rPr>
                <w:noProof/>
              </w:rPr>
            </w:pPr>
          </w:p>
        </w:tc>
        <w:tc>
          <w:tcPr>
            <w:tcW w:w="3005" w:type="dxa"/>
            <w:vAlign w:val="center"/>
          </w:tcPr>
          <w:p w14:paraId="42572720" w14:textId="018E4E3B" w:rsidR="00B24741" w:rsidRPr="000D3AFB" w:rsidRDefault="00B24741" w:rsidP="005E2923">
            <w:pPr>
              <w:autoSpaceDE w:val="0"/>
              <w:autoSpaceDN w:val="0"/>
              <w:adjustRightInd w:val="0"/>
              <w:rPr>
                <w:b/>
                <w:noProof/>
                <w:color w:val="000000"/>
                <w:lang w:val="sr-Cyrl-CS"/>
              </w:rPr>
            </w:pPr>
            <w:r w:rsidRPr="000D3AFB">
              <w:rPr>
                <w:noProof/>
                <w:color w:val="000000"/>
              </w:rPr>
              <w:t>О-ринг витон преч.16 мм</w:t>
            </w:r>
          </w:p>
        </w:tc>
        <w:tc>
          <w:tcPr>
            <w:tcW w:w="1134" w:type="dxa"/>
          </w:tcPr>
          <w:p w14:paraId="2484CF1E" w14:textId="4B5BD96B"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tcPr>
          <w:p w14:paraId="160A793C" w14:textId="423C7466" w:rsidR="00B24741" w:rsidRPr="00AE1407" w:rsidRDefault="00B24741" w:rsidP="005E2923">
            <w:pPr>
              <w:autoSpaceDE w:val="0"/>
              <w:autoSpaceDN w:val="0"/>
              <w:adjustRightInd w:val="0"/>
              <w:jc w:val="center"/>
              <w:rPr>
                <w:noProof/>
                <w:lang w:val="en-US"/>
              </w:rPr>
            </w:pPr>
            <w:r>
              <w:rPr>
                <w:noProof/>
                <w:lang w:val="en-US"/>
              </w:rPr>
              <w:t>10</w:t>
            </w:r>
          </w:p>
        </w:tc>
        <w:tc>
          <w:tcPr>
            <w:tcW w:w="2410" w:type="dxa"/>
          </w:tcPr>
          <w:p w14:paraId="2AD9A347" w14:textId="77777777" w:rsidR="00B24741" w:rsidRPr="00AE1407" w:rsidRDefault="00B24741" w:rsidP="005E2923">
            <w:pPr>
              <w:autoSpaceDE w:val="0"/>
              <w:autoSpaceDN w:val="0"/>
              <w:adjustRightInd w:val="0"/>
              <w:jc w:val="center"/>
              <w:rPr>
                <w:noProof/>
                <w:lang w:val="en-US"/>
              </w:rPr>
            </w:pPr>
          </w:p>
        </w:tc>
        <w:tc>
          <w:tcPr>
            <w:tcW w:w="1417" w:type="dxa"/>
          </w:tcPr>
          <w:p w14:paraId="7A59A245" w14:textId="77777777" w:rsidR="00B24741" w:rsidRPr="00AE1407" w:rsidRDefault="00B24741" w:rsidP="005E2923">
            <w:pPr>
              <w:autoSpaceDE w:val="0"/>
              <w:autoSpaceDN w:val="0"/>
              <w:adjustRightInd w:val="0"/>
              <w:jc w:val="right"/>
              <w:rPr>
                <w:noProof/>
                <w:lang w:val="en-US"/>
              </w:rPr>
            </w:pPr>
          </w:p>
        </w:tc>
        <w:tc>
          <w:tcPr>
            <w:tcW w:w="1608" w:type="dxa"/>
            <w:gridSpan w:val="2"/>
          </w:tcPr>
          <w:p w14:paraId="5BB33C35" w14:textId="77777777" w:rsidR="00B24741" w:rsidRPr="00AE1407" w:rsidRDefault="00B24741" w:rsidP="005E2923">
            <w:pPr>
              <w:autoSpaceDE w:val="0"/>
              <w:autoSpaceDN w:val="0"/>
              <w:adjustRightInd w:val="0"/>
              <w:jc w:val="right"/>
              <w:rPr>
                <w:noProof/>
                <w:lang w:val="en-US"/>
              </w:rPr>
            </w:pPr>
          </w:p>
        </w:tc>
        <w:tc>
          <w:tcPr>
            <w:tcW w:w="1984" w:type="dxa"/>
            <w:gridSpan w:val="2"/>
          </w:tcPr>
          <w:p w14:paraId="0619A2EF" w14:textId="77777777" w:rsidR="00B24741" w:rsidRPr="00AE1407" w:rsidRDefault="00B24741" w:rsidP="005E2923">
            <w:pPr>
              <w:autoSpaceDE w:val="0"/>
              <w:autoSpaceDN w:val="0"/>
              <w:adjustRightInd w:val="0"/>
              <w:jc w:val="right"/>
              <w:rPr>
                <w:noProof/>
                <w:lang w:val="en-US"/>
              </w:rPr>
            </w:pPr>
          </w:p>
        </w:tc>
        <w:tc>
          <w:tcPr>
            <w:tcW w:w="1984" w:type="dxa"/>
          </w:tcPr>
          <w:p w14:paraId="208C70F6" w14:textId="77777777" w:rsidR="00B24741" w:rsidRPr="00AE1407" w:rsidRDefault="00B24741" w:rsidP="005E2923">
            <w:pPr>
              <w:autoSpaceDE w:val="0"/>
              <w:autoSpaceDN w:val="0"/>
              <w:adjustRightInd w:val="0"/>
              <w:jc w:val="right"/>
              <w:rPr>
                <w:noProof/>
                <w:lang w:val="en-US"/>
              </w:rPr>
            </w:pPr>
          </w:p>
        </w:tc>
      </w:tr>
      <w:tr w:rsidR="00B24741" w:rsidRPr="00AE1407" w14:paraId="06D20183" w14:textId="77777777" w:rsidTr="00D432CF">
        <w:trPr>
          <w:gridAfter w:val="3"/>
          <w:wAfter w:w="4842" w:type="dxa"/>
          <w:trHeight w:val="420"/>
        </w:trPr>
        <w:tc>
          <w:tcPr>
            <w:tcW w:w="569" w:type="dxa"/>
          </w:tcPr>
          <w:p w14:paraId="6F3803AE" w14:textId="77777777" w:rsidR="00B24741" w:rsidRPr="00AE1407" w:rsidRDefault="00B24741" w:rsidP="005E2923">
            <w:pPr>
              <w:autoSpaceDE w:val="0"/>
              <w:autoSpaceDN w:val="0"/>
              <w:adjustRightInd w:val="0"/>
              <w:jc w:val="center"/>
              <w:rPr>
                <w:noProof/>
              </w:rPr>
            </w:pPr>
          </w:p>
        </w:tc>
        <w:tc>
          <w:tcPr>
            <w:tcW w:w="3005" w:type="dxa"/>
          </w:tcPr>
          <w:p w14:paraId="52F21C7A" w14:textId="1DB0A941" w:rsidR="00B24741" w:rsidRPr="000D3AFB" w:rsidRDefault="00B24741" w:rsidP="005E2923">
            <w:pPr>
              <w:autoSpaceDE w:val="0"/>
              <w:autoSpaceDN w:val="0"/>
              <w:adjustRightInd w:val="0"/>
              <w:rPr>
                <w:b/>
                <w:noProof/>
                <w:color w:val="000000"/>
                <w:lang w:val="sr-Cyrl-CS"/>
              </w:rPr>
            </w:pPr>
            <w:r>
              <w:rPr>
                <w:noProof/>
                <w:color w:val="000000"/>
              </w:rPr>
              <w:t>О-ринг витон преч.22</w:t>
            </w:r>
            <w:r w:rsidRPr="00510B67">
              <w:rPr>
                <w:noProof/>
                <w:color w:val="000000"/>
              </w:rPr>
              <w:t xml:space="preserve"> мм</w:t>
            </w:r>
          </w:p>
        </w:tc>
        <w:tc>
          <w:tcPr>
            <w:tcW w:w="1134" w:type="dxa"/>
          </w:tcPr>
          <w:p w14:paraId="2D3B4E50" w14:textId="1D59D737"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tcPr>
          <w:p w14:paraId="57380C4E" w14:textId="244A43AC" w:rsidR="00B24741" w:rsidRPr="00AE1407" w:rsidRDefault="00B24741" w:rsidP="005E2923">
            <w:pPr>
              <w:autoSpaceDE w:val="0"/>
              <w:autoSpaceDN w:val="0"/>
              <w:adjustRightInd w:val="0"/>
              <w:jc w:val="center"/>
              <w:rPr>
                <w:noProof/>
                <w:lang w:val="en-US"/>
              </w:rPr>
            </w:pPr>
            <w:r>
              <w:rPr>
                <w:noProof/>
                <w:lang w:val="en-US"/>
              </w:rPr>
              <w:t>2</w:t>
            </w:r>
          </w:p>
        </w:tc>
        <w:tc>
          <w:tcPr>
            <w:tcW w:w="2410" w:type="dxa"/>
          </w:tcPr>
          <w:p w14:paraId="1C3D03D9" w14:textId="77777777" w:rsidR="00B24741" w:rsidRPr="00AE1407" w:rsidRDefault="00B24741" w:rsidP="005E2923">
            <w:pPr>
              <w:autoSpaceDE w:val="0"/>
              <w:autoSpaceDN w:val="0"/>
              <w:adjustRightInd w:val="0"/>
              <w:jc w:val="center"/>
              <w:rPr>
                <w:noProof/>
                <w:lang w:val="en-US"/>
              </w:rPr>
            </w:pPr>
          </w:p>
        </w:tc>
        <w:tc>
          <w:tcPr>
            <w:tcW w:w="1417" w:type="dxa"/>
          </w:tcPr>
          <w:p w14:paraId="6BC96ACE" w14:textId="77777777" w:rsidR="00B24741" w:rsidRPr="00AE1407" w:rsidRDefault="00B24741" w:rsidP="005E2923">
            <w:pPr>
              <w:autoSpaceDE w:val="0"/>
              <w:autoSpaceDN w:val="0"/>
              <w:adjustRightInd w:val="0"/>
              <w:jc w:val="right"/>
              <w:rPr>
                <w:noProof/>
                <w:lang w:val="en-US"/>
              </w:rPr>
            </w:pPr>
          </w:p>
        </w:tc>
        <w:tc>
          <w:tcPr>
            <w:tcW w:w="1608" w:type="dxa"/>
            <w:gridSpan w:val="2"/>
          </w:tcPr>
          <w:p w14:paraId="29134BE9" w14:textId="77777777" w:rsidR="00B24741" w:rsidRPr="00AE1407" w:rsidRDefault="00B24741" w:rsidP="005E2923">
            <w:pPr>
              <w:autoSpaceDE w:val="0"/>
              <w:autoSpaceDN w:val="0"/>
              <w:adjustRightInd w:val="0"/>
              <w:jc w:val="right"/>
              <w:rPr>
                <w:noProof/>
                <w:lang w:val="en-US"/>
              </w:rPr>
            </w:pPr>
          </w:p>
        </w:tc>
        <w:tc>
          <w:tcPr>
            <w:tcW w:w="1984" w:type="dxa"/>
            <w:gridSpan w:val="2"/>
          </w:tcPr>
          <w:p w14:paraId="6453F2D9" w14:textId="77777777" w:rsidR="00B24741" w:rsidRPr="00AE1407" w:rsidRDefault="00B24741" w:rsidP="005E2923">
            <w:pPr>
              <w:autoSpaceDE w:val="0"/>
              <w:autoSpaceDN w:val="0"/>
              <w:adjustRightInd w:val="0"/>
              <w:jc w:val="right"/>
              <w:rPr>
                <w:noProof/>
                <w:lang w:val="en-US"/>
              </w:rPr>
            </w:pPr>
          </w:p>
        </w:tc>
        <w:tc>
          <w:tcPr>
            <w:tcW w:w="1984" w:type="dxa"/>
          </w:tcPr>
          <w:p w14:paraId="03985A6F" w14:textId="77777777" w:rsidR="00B24741" w:rsidRPr="00AE1407" w:rsidRDefault="00B24741" w:rsidP="005E2923">
            <w:pPr>
              <w:autoSpaceDE w:val="0"/>
              <w:autoSpaceDN w:val="0"/>
              <w:adjustRightInd w:val="0"/>
              <w:jc w:val="right"/>
              <w:rPr>
                <w:noProof/>
                <w:lang w:val="en-US"/>
              </w:rPr>
            </w:pPr>
          </w:p>
        </w:tc>
      </w:tr>
      <w:tr w:rsidR="00B24741" w:rsidRPr="00AE1407" w14:paraId="69656796" w14:textId="77777777" w:rsidTr="00D432CF">
        <w:trPr>
          <w:gridAfter w:val="3"/>
          <w:wAfter w:w="4842" w:type="dxa"/>
          <w:trHeight w:val="420"/>
        </w:trPr>
        <w:tc>
          <w:tcPr>
            <w:tcW w:w="569" w:type="dxa"/>
          </w:tcPr>
          <w:p w14:paraId="48F126AF" w14:textId="77777777" w:rsidR="00B24741" w:rsidRPr="00AE1407" w:rsidRDefault="00B24741" w:rsidP="005E2923">
            <w:pPr>
              <w:autoSpaceDE w:val="0"/>
              <w:autoSpaceDN w:val="0"/>
              <w:adjustRightInd w:val="0"/>
              <w:jc w:val="center"/>
              <w:rPr>
                <w:noProof/>
              </w:rPr>
            </w:pPr>
          </w:p>
        </w:tc>
        <w:tc>
          <w:tcPr>
            <w:tcW w:w="3005" w:type="dxa"/>
          </w:tcPr>
          <w:p w14:paraId="6665E89B" w14:textId="1AA22017" w:rsidR="00B24741" w:rsidRPr="000D3AFB" w:rsidRDefault="00B24741" w:rsidP="005E2923">
            <w:pPr>
              <w:autoSpaceDE w:val="0"/>
              <w:autoSpaceDN w:val="0"/>
              <w:adjustRightInd w:val="0"/>
              <w:rPr>
                <w:b/>
                <w:noProof/>
                <w:color w:val="000000"/>
                <w:lang w:val="sr-Cyrl-CS"/>
              </w:rPr>
            </w:pPr>
            <w:r w:rsidRPr="00510B67">
              <w:rPr>
                <w:noProof/>
                <w:color w:val="000000"/>
              </w:rPr>
              <w:t>О-ринг витон преч.</w:t>
            </w:r>
            <w:r>
              <w:rPr>
                <w:noProof/>
                <w:color w:val="000000"/>
              </w:rPr>
              <w:t>18х1,5</w:t>
            </w:r>
            <w:r w:rsidRPr="00510B67">
              <w:rPr>
                <w:noProof/>
                <w:color w:val="000000"/>
              </w:rPr>
              <w:t xml:space="preserve"> мм</w:t>
            </w:r>
          </w:p>
        </w:tc>
        <w:tc>
          <w:tcPr>
            <w:tcW w:w="1134" w:type="dxa"/>
          </w:tcPr>
          <w:p w14:paraId="6E9964C3" w14:textId="58B5D44B"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tcPr>
          <w:p w14:paraId="0DBB809C" w14:textId="5012F66C" w:rsidR="00B24741" w:rsidRPr="00AE1407" w:rsidRDefault="00B24741" w:rsidP="005E2923">
            <w:pPr>
              <w:autoSpaceDE w:val="0"/>
              <w:autoSpaceDN w:val="0"/>
              <w:adjustRightInd w:val="0"/>
              <w:jc w:val="center"/>
              <w:rPr>
                <w:noProof/>
                <w:lang w:val="en-US"/>
              </w:rPr>
            </w:pPr>
            <w:r>
              <w:rPr>
                <w:noProof/>
                <w:lang w:val="en-US"/>
              </w:rPr>
              <w:t>1</w:t>
            </w:r>
          </w:p>
        </w:tc>
        <w:tc>
          <w:tcPr>
            <w:tcW w:w="2410" w:type="dxa"/>
          </w:tcPr>
          <w:p w14:paraId="6D418635" w14:textId="77777777" w:rsidR="00B24741" w:rsidRPr="00AE1407" w:rsidRDefault="00B24741" w:rsidP="005E2923">
            <w:pPr>
              <w:autoSpaceDE w:val="0"/>
              <w:autoSpaceDN w:val="0"/>
              <w:adjustRightInd w:val="0"/>
              <w:jc w:val="center"/>
              <w:rPr>
                <w:noProof/>
                <w:lang w:val="en-US"/>
              </w:rPr>
            </w:pPr>
          </w:p>
        </w:tc>
        <w:tc>
          <w:tcPr>
            <w:tcW w:w="1417" w:type="dxa"/>
          </w:tcPr>
          <w:p w14:paraId="05C69F89" w14:textId="77777777" w:rsidR="00B24741" w:rsidRPr="00AE1407" w:rsidRDefault="00B24741" w:rsidP="005E2923">
            <w:pPr>
              <w:autoSpaceDE w:val="0"/>
              <w:autoSpaceDN w:val="0"/>
              <w:adjustRightInd w:val="0"/>
              <w:jc w:val="right"/>
              <w:rPr>
                <w:noProof/>
                <w:lang w:val="en-US"/>
              </w:rPr>
            </w:pPr>
          </w:p>
        </w:tc>
        <w:tc>
          <w:tcPr>
            <w:tcW w:w="1608" w:type="dxa"/>
            <w:gridSpan w:val="2"/>
          </w:tcPr>
          <w:p w14:paraId="2FE2FD0C" w14:textId="77777777" w:rsidR="00B24741" w:rsidRPr="00AE1407" w:rsidRDefault="00B24741" w:rsidP="005E2923">
            <w:pPr>
              <w:autoSpaceDE w:val="0"/>
              <w:autoSpaceDN w:val="0"/>
              <w:adjustRightInd w:val="0"/>
              <w:jc w:val="right"/>
              <w:rPr>
                <w:noProof/>
                <w:lang w:val="en-US"/>
              </w:rPr>
            </w:pPr>
          </w:p>
        </w:tc>
        <w:tc>
          <w:tcPr>
            <w:tcW w:w="1984" w:type="dxa"/>
            <w:gridSpan w:val="2"/>
          </w:tcPr>
          <w:p w14:paraId="32128AA1" w14:textId="77777777" w:rsidR="00B24741" w:rsidRPr="00AE1407" w:rsidRDefault="00B24741" w:rsidP="005E2923">
            <w:pPr>
              <w:autoSpaceDE w:val="0"/>
              <w:autoSpaceDN w:val="0"/>
              <w:adjustRightInd w:val="0"/>
              <w:jc w:val="right"/>
              <w:rPr>
                <w:noProof/>
                <w:lang w:val="en-US"/>
              </w:rPr>
            </w:pPr>
          </w:p>
        </w:tc>
        <w:tc>
          <w:tcPr>
            <w:tcW w:w="1984" w:type="dxa"/>
          </w:tcPr>
          <w:p w14:paraId="0C5D1117" w14:textId="77777777" w:rsidR="00B24741" w:rsidRPr="00AE1407" w:rsidRDefault="00B24741" w:rsidP="005E2923">
            <w:pPr>
              <w:autoSpaceDE w:val="0"/>
              <w:autoSpaceDN w:val="0"/>
              <w:adjustRightInd w:val="0"/>
              <w:jc w:val="right"/>
              <w:rPr>
                <w:noProof/>
                <w:lang w:val="en-US"/>
              </w:rPr>
            </w:pPr>
          </w:p>
        </w:tc>
      </w:tr>
      <w:tr w:rsidR="00B24741" w:rsidRPr="00AE1407" w14:paraId="6DD755FD" w14:textId="77777777" w:rsidTr="00D432CF">
        <w:trPr>
          <w:gridAfter w:val="3"/>
          <w:wAfter w:w="4842" w:type="dxa"/>
          <w:trHeight w:val="420"/>
        </w:trPr>
        <w:tc>
          <w:tcPr>
            <w:tcW w:w="569" w:type="dxa"/>
          </w:tcPr>
          <w:p w14:paraId="20D9D8E8" w14:textId="77777777" w:rsidR="00B24741" w:rsidRPr="00AE1407" w:rsidRDefault="00B24741" w:rsidP="005E2923">
            <w:pPr>
              <w:autoSpaceDE w:val="0"/>
              <w:autoSpaceDN w:val="0"/>
              <w:adjustRightInd w:val="0"/>
              <w:jc w:val="center"/>
              <w:rPr>
                <w:noProof/>
              </w:rPr>
            </w:pPr>
          </w:p>
        </w:tc>
        <w:tc>
          <w:tcPr>
            <w:tcW w:w="3005" w:type="dxa"/>
            <w:vAlign w:val="center"/>
          </w:tcPr>
          <w:p w14:paraId="60630051" w14:textId="529E1517" w:rsidR="00B24741" w:rsidRPr="000D3AFB" w:rsidRDefault="00B24741" w:rsidP="005E2923">
            <w:pPr>
              <w:autoSpaceDE w:val="0"/>
              <w:autoSpaceDN w:val="0"/>
              <w:adjustRightInd w:val="0"/>
              <w:rPr>
                <w:b/>
                <w:noProof/>
                <w:color w:val="000000"/>
                <w:lang w:val="sr-Cyrl-CS"/>
              </w:rPr>
            </w:pPr>
            <w:r w:rsidRPr="000D3AFB">
              <w:rPr>
                <w:noProof/>
                <w:color w:val="000000"/>
              </w:rPr>
              <w:t>Силиконски спреј</w:t>
            </w:r>
          </w:p>
        </w:tc>
        <w:tc>
          <w:tcPr>
            <w:tcW w:w="1134" w:type="dxa"/>
            <w:vAlign w:val="center"/>
          </w:tcPr>
          <w:p w14:paraId="510FFA91" w14:textId="159BF703"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tcPr>
          <w:p w14:paraId="6D0C7007" w14:textId="02847E61" w:rsidR="00B24741" w:rsidRPr="00AE1407" w:rsidRDefault="00B24741" w:rsidP="005E2923">
            <w:pPr>
              <w:autoSpaceDE w:val="0"/>
              <w:autoSpaceDN w:val="0"/>
              <w:adjustRightInd w:val="0"/>
              <w:jc w:val="center"/>
              <w:rPr>
                <w:noProof/>
                <w:lang w:val="en-US"/>
              </w:rPr>
            </w:pPr>
            <w:r>
              <w:rPr>
                <w:noProof/>
                <w:lang w:val="en-US"/>
              </w:rPr>
              <w:t>2</w:t>
            </w:r>
          </w:p>
        </w:tc>
        <w:tc>
          <w:tcPr>
            <w:tcW w:w="2410" w:type="dxa"/>
          </w:tcPr>
          <w:p w14:paraId="1132B734" w14:textId="77777777" w:rsidR="00B24741" w:rsidRPr="00AE1407" w:rsidRDefault="00B24741" w:rsidP="005E2923">
            <w:pPr>
              <w:autoSpaceDE w:val="0"/>
              <w:autoSpaceDN w:val="0"/>
              <w:adjustRightInd w:val="0"/>
              <w:jc w:val="center"/>
              <w:rPr>
                <w:noProof/>
                <w:lang w:val="en-US"/>
              </w:rPr>
            </w:pPr>
          </w:p>
        </w:tc>
        <w:tc>
          <w:tcPr>
            <w:tcW w:w="1417" w:type="dxa"/>
          </w:tcPr>
          <w:p w14:paraId="61AB06B4" w14:textId="77777777" w:rsidR="00B24741" w:rsidRPr="00AE1407" w:rsidRDefault="00B24741" w:rsidP="005E2923">
            <w:pPr>
              <w:autoSpaceDE w:val="0"/>
              <w:autoSpaceDN w:val="0"/>
              <w:adjustRightInd w:val="0"/>
              <w:jc w:val="right"/>
              <w:rPr>
                <w:noProof/>
                <w:lang w:val="en-US"/>
              </w:rPr>
            </w:pPr>
          </w:p>
        </w:tc>
        <w:tc>
          <w:tcPr>
            <w:tcW w:w="1608" w:type="dxa"/>
            <w:gridSpan w:val="2"/>
          </w:tcPr>
          <w:p w14:paraId="792D05CC" w14:textId="77777777" w:rsidR="00B24741" w:rsidRPr="00AE1407" w:rsidRDefault="00B24741" w:rsidP="005E2923">
            <w:pPr>
              <w:autoSpaceDE w:val="0"/>
              <w:autoSpaceDN w:val="0"/>
              <w:adjustRightInd w:val="0"/>
              <w:jc w:val="right"/>
              <w:rPr>
                <w:noProof/>
                <w:lang w:val="en-US"/>
              </w:rPr>
            </w:pPr>
          </w:p>
        </w:tc>
        <w:tc>
          <w:tcPr>
            <w:tcW w:w="1984" w:type="dxa"/>
            <w:gridSpan w:val="2"/>
          </w:tcPr>
          <w:p w14:paraId="4F445E37" w14:textId="77777777" w:rsidR="00B24741" w:rsidRPr="00AE1407" w:rsidRDefault="00B24741" w:rsidP="005E2923">
            <w:pPr>
              <w:autoSpaceDE w:val="0"/>
              <w:autoSpaceDN w:val="0"/>
              <w:adjustRightInd w:val="0"/>
              <w:jc w:val="right"/>
              <w:rPr>
                <w:noProof/>
                <w:lang w:val="en-US"/>
              </w:rPr>
            </w:pPr>
          </w:p>
        </w:tc>
        <w:tc>
          <w:tcPr>
            <w:tcW w:w="1984" w:type="dxa"/>
          </w:tcPr>
          <w:p w14:paraId="0CDF4E9B" w14:textId="77777777" w:rsidR="00B24741" w:rsidRPr="00AE1407" w:rsidRDefault="00B24741" w:rsidP="005E2923">
            <w:pPr>
              <w:autoSpaceDE w:val="0"/>
              <w:autoSpaceDN w:val="0"/>
              <w:adjustRightInd w:val="0"/>
              <w:jc w:val="right"/>
              <w:rPr>
                <w:noProof/>
                <w:lang w:val="en-US"/>
              </w:rPr>
            </w:pPr>
          </w:p>
        </w:tc>
      </w:tr>
      <w:tr w:rsidR="00B24741" w:rsidRPr="00AE1407" w14:paraId="2E992A4B" w14:textId="77777777" w:rsidTr="00D432CF">
        <w:trPr>
          <w:gridAfter w:val="3"/>
          <w:wAfter w:w="4842" w:type="dxa"/>
          <w:trHeight w:val="420"/>
        </w:trPr>
        <w:tc>
          <w:tcPr>
            <w:tcW w:w="569" w:type="dxa"/>
          </w:tcPr>
          <w:p w14:paraId="46C7F291" w14:textId="77777777" w:rsidR="00B24741" w:rsidRPr="00AE1407" w:rsidRDefault="00B24741" w:rsidP="005E2923">
            <w:pPr>
              <w:autoSpaceDE w:val="0"/>
              <w:autoSpaceDN w:val="0"/>
              <w:adjustRightInd w:val="0"/>
              <w:jc w:val="center"/>
              <w:rPr>
                <w:noProof/>
              </w:rPr>
            </w:pPr>
          </w:p>
        </w:tc>
        <w:tc>
          <w:tcPr>
            <w:tcW w:w="3005" w:type="dxa"/>
            <w:vAlign w:val="center"/>
          </w:tcPr>
          <w:p w14:paraId="7FB17CB7" w14:textId="1B5FF7E6" w:rsidR="00B24741" w:rsidRPr="000D3AFB" w:rsidRDefault="00B24741" w:rsidP="005E2923">
            <w:pPr>
              <w:autoSpaceDE w:val="0"/>
              <w:autoSpaceDN w:val="0"/>
              <w:adjustRightInd w:val="0"/>
              <w:rPr>
                <w:b/>
                <w:noProof/>
                <w:color w:val="000000"/>
                <w:lang w:val="sr-Cyrl-CS"/>
              </w:rPr>
            </w:pPr>
            <w:r>
              <w:rPr>
                <w:noProof/>
                <w:color w:val="000000"/>
              </w:rPr>
              <w:t>Дихтунзи разни</w:t>
            </w:r>
          </w:p>
        </w:tc>
        <w:tc>
          <w:tcPr>
            <w:tcW w:w="1134" w:type="dxa"/>
            <w:vAlign w:val="center"/>
          </w:tcPr>
          <w:p w14:paraId="570A62BA" w14:textId="4BB5E2CF" w:rsidR="00B24741" w:rsidRPr="00AE1407" w:rsidRDefault="00B24741" w:rsidP="00321A38">
            <w:pPr>
              <w:autoSpaceDE w:val="0"/>
              <w:autoSpaceDN w:val="0"/>
              <w:adjustRightInd w:val="0"/>
              <w:jc w:val="center"/>
              <w:rPr>
                <w:noProof/>
                <w:highlight w:val="yellow"/>
                <w:lang w:val="en-US"/>
              </w:rPr>
            </w:pPr>
            <w:r>
              <w:rPr>
                <w:noProof/>
                <w:color w:val="000000"/>
              </w:rPr>
              <w:t>ком</w:t>
            </w:r>
          </w:p>
        </w:tc>
        <w:tc>
          <w:tcPr>
            <w:tcW w:w="1227" w:type="dxa"/>
          </w:tcPr>
          <w:p w14:paraId="447A6923" w14:textId="4D9A25CA" w:rsidR="00B24741" w:rsidRPr="00AE1407" w:rsidRDefault="00B24741" w:rsidP="005E2923">
            <w:pPr>
              <w:autoSpaceDE w:val="0"/>
              <w:autoSpaceDN w:val="0"/>
              <w:adjustRightInd w:val="0"/>
              <w:jc w:val="center"/>
              <w:rPr>
                <w:noProof/>
                <w:lang w:val="en-US"/>
              </w:rPr>
            </w:pPr>
            <w:r>
              <w:rPr>
                <w:noProof/>
                <w:lang w:val="en-US"/>
              </w:rPr>
              <w:t>12</w:t>
            </w:r>
          </w:p>
        </w:tc>
        <w:tc>
          <w:tcPr>
            <w:tcW w:w="2410" w:type="dxa"/>
          </w:tcPr>
          <w:p w14:paraId="27204F50" w14:textId="77777777" w:rsidR="00B24741" w:rsidRPr="00AE1407" w:rsidRDefault="00B24741" w:rsidP="005E2923">
            <w:pPr>
              <w:autoSpaceDE w:val="0"/>
              <w:autoSpaceDN w:val="0"/>
              <w:adjustRightInd w:val="0"/>
              <w:jc w:val="center"/>
              <w:rPr>
                <w:noProof/>
                <w:lang w:val="en-US"/>
              </w:rPr>
            </w:pPr>
          </w:p>
        </w:tc>
        <w:tc>
          <w:tcPr>
            <w:tcW w:w="1417" w:type="dxa"/>
          </w:tcPr>
          <w:p w14:paraId="1D8F839C" w14:textId="77777777" w:rsidR="00B24741" w:rsidRPr="00AE1407" w:rsidRDefault="00B24741" w:rsidP="005E2923">
            <w:pPr>
              <w:autoSpaceDE w:val="0"/>
              <w:autoSpaceDN w:val="0"/>
              <w:adjustRightInd w:val="0"/>
              <w:jc w:val="right"/>
              <w:rPr>
                <w:noProof/>
                <w:lang w:val="en-US"/>
              </w:rPr>
            </w:pPr>
          </w:p>
        </w:tc>
        <w:tc>
          <w:tcPr>
            <w:tcW w:w="1608" w:type="dxa"/>
            <w:gridSpan w:val="2"/>
          </w:tcPr>
          <w:p w14:paraId="25B8BF75" w14:textId="77777777" w:rsidR="00B24741" w:rsidRPr="00AE1407" w:rsidRDefault="00B24741" w:rsidP="005E2923">
            <w:pPr>
              <w:autoSpaceDE w:val="0"/>
              <w:autoSpaceDN w:val="0"/>
              <w:adjustRightInd w:val="0"/>
              <w:jc w:val="right"/>
              <w:rPr>
                <w:noProof/>
                <w:lang w:val="en-US"/>
              </w:rPr>
            </w:pPr>
          </w:p>
        </w:tc>
        <w:tc>
          <w:tcPr>
            <w:tcW w:w="1984" w:type="dxa"/>
            <w:gridSpan w:val="2"/>
          </w:tcPr>
          <w:p w14:paraId="3B959F6E" w14:textId="77777777" w:rsidR="00B24741" w:rsidRPr="00AE1407" w:rsidRDefault="00B24741" w:rsidP="005E2923">
            <w:pPr>
              <w:autoSpaceDE w:val="0"/>
              <w:autoSpaceDN w:val="0"/>
              <w:adjustRightInd w:val="0"/>
              <w:jc w:val="right"/>
              <w:rPr>
                <w:noProof/>
                <w:lang w:val="en-US"/>
              </w:rPr>
            </w:pPr>
          </w:p>
        </w:tc>
        <w:tc>
          <w:tcPr>
            <w:tcW w:w="1984" w:type="dxa"/>
          </w:tcPr>
          <w:p w14:paraId="76121414" w14:textId="77777777" w:rsidR="00B24741" w:rsidRPr="00AE1407" w:rsidRDefault="00B24741" w:rsidP="005E2923">
            <w:pPr>
              <w:autoSpaceDE w:val="0"/>
              <w:autoSpaceDN w:val="0"/>
              <w:adjustRightInd w:val="0"/>
              <w:jc w:val="right"/>
              <w:rPr>
                <w:noProof/>
                <w:lang w:val="en-US"/>
              </w:rPr>
            </w:pPr>
          </w:p>
        </w:tc>
      </w:tr>
      <w:tr w:rsidR="00B24741" w:rsidRPr="00AE1407" w14:paraId="090E993C" w14:textId="77777777" w:rsidTr="00D432CF">
        <w:trPr>
          <w:gridAfter w:val="3"/>
          <w:wAfter w:w="4842" w:type="dxa"/>
          <w:trHeight w:val="420"/>
        </w:trPr>
        <w:tc>
          <w:tcPr>
            <w:tcW w:w="569" w:type="dxa"/>
          </w:tcPr>
          <w:p w14:paraId="7C41D977" w14:textId="77777777" w:rsidR="00B24741" w:rsidRPr="00AE1407" w:rsidRDefault="00B24741" w:rsidP="005E2923">
            <w:pPr>
              <w:autoSpaceDE w:val="0"/>
              <w:autoSpaceDN w:val="0"/>
              <w:adjustRightInd w:val="0"/>
              <w:jc w:val="center"/>
              <w:rPr>
                <w:noProof/>
              </w:rPr>
            </w:pPr>
          </w:p>
        </w:tc>
        <w:tc>
          <w:tcPr>
            <w:tcW w:w="3005" w:type="dxa"/>
            <w:vAlign w:val="center"/>
          </w:tcPr>
          <w:p w14:paraId="05409A1A" w14:textId="1BCAF824" w:rsidR="00B24741" w:rsidRPr="000D3AFB" w:rsidRDefault="00B24741" w:rsidP="005E2923">
            <w:pPr>
              <w:autoSpaceDE w:val="0"/>
              <w:autoSpaceDN w:val="0"/>
              <w:adjustRightInd w:val="0"/>
              <w:rPr>
                <w:b/>
                <w:noProof/>
                <w:color w:val="000000"/>
                <w:lang w:val="sr-Cyrl-CS"/>
              </w:rPr>
            </w:pPr>
            <w:r w:rsidRPr="000D3AFB">
              <w:rPr>
                <w:noProof/>
                <w:color w:val="000000"/>
              </w:rPr>
              <w:t>Оловка писача</w:t>
            </w:r>
            <w:r>
              <w:rPr>
                <w:noProof/>
                <w:color w:val="000000"/>
              </w:rPr>
              <w:t xml:space="preserve"> ц</w:t>
            </w:r>
            <w:r w:rsidRPr="000D3AFB">
              <w:rPr>
                <w:noProof/>
                <w:color w:val="000000"/>
              </w:rPr>
              <w:t>рвена</w:t>
            </w:r>
          </w:p>
        </w:tc>
        <w:tc>
          <w:tcPr>
            <w:tcW w:w="1134" w:type="dxa"/>
          </w:tcPr>
          <w:p w14:paraId="1A649244" w14:textId="549E47DB"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tcPr>
          <w:p w14:paraId="1F4C04BC" w14:textId="2DA89D09" w:rsidR="00B24741" w:rsidRPr="00AE1407" w:rsidRDefault="00B24741" w:rsidP="005E2923">
            <w:pPr>
              <w:autoSpaceDE w:val="0"/>
              <w:autoSpaceDN w:val="0"/>
              <w:adjustRightInd w:val="0"/>
              <w:jc w:val="center"/>
              <w:rPr>
                <w:noProof/>
                <w:lang w:val="en-US"/>
              </w:rPr>
            </w:pPr>
            <w:r>
              <w:rPr>
                <w:noProof/>
                <w:lang w:val="en-US"/>
              </w:rPr>
              <w:t>2</w:t>
            </w:r>
          </w:p>
        </w:tc>
        <w:tc>
          <w:tcPr>
            <w:tcW w:w="2410" w:type="dxa"/>
          </w:tcPr>
          <w:p w14:paraId="425E6575" w14:textId="77777777" w:rsidR="00B24741" w:rsidRPr="00AE1407" w:rsidRDefault="00B24741" w:rsidP="005E2923">
            <w:pPr>
              <w:autoSpaceDE w:val="0"/>
              <w:autoSpaceDN w:val="0"/>
              <w:adjustRightInd w:val="0"/>
              <w:jc w:val="center"/>
              <w:rPr>
                <w:noProof/>
                <w:lang w:val="en-US"/>
              </w:rPr>
            </w:pPr>
          </w:p>
        </w:tc>
        <w:tc>
          <w:tcPr>
            <w:tcW w:w="1417" w:type="dxa"/>
          </w:tcPr>
          <w:p w14:paraId="3A670615" w14:textId="77777777" w:rsidR="00B24741" w:rsidRPr="00AE1407" w:rsidRDefault="00B24741" w:rsidP="005E2923">
            <w:pPr>
              <w:autoSpaceDE w:val="0"/>
              <w:autoSpaceDN w:val="0"/>
              <w:adjustRightInd w:val="0"/>
              <w:jc w:val="right"/>
              <w:rPr>
                <w:noProof/>
                <w:lang w:val="en-US"/>
              </w:rPr>
            </w:pPr>
          </w:p>
        </w:tc>
        <w:tc>
          <w:tcPr>
            <w:tcW w:w="1608" w:type="dxa"/>
            <w:gridSpan w:val="2"/>
          </w:tcPr>
          <w:p w14:paraId="1D611F89" w14:textId="77777777" w:rsidR="00B24741" w:rsidRPr="00AE1407" w:rsidRDefault="00B24741" w:rsidP="005E2923">
            <w:pPr>
              <w:autoSpaceDE w:val="0"/>
              <w:autoSpaceDN w:val="0"/>
              <w:adjustRightInd w:val="0"/>
              <w:jc w:val="right"/>
              <w:rPr>
                <w:noProof/>
                <w:lang w:val="en-US"/>
              </w:rPr>
            </w:pPr>
          </w:p>
        </w:tc>
        <w:tc>
          <w:tcPr>
            <w:tcW w:w="1984" w:type="dxa"/>
            <w:gridSpan w:val="2"/>
          </w:tcPr>
          <w:p w14:paraId="32037E52" w14:textId="77777777" w:rsidR="00B24741" w:rsidRPr="00AE1407" w:rsidRDefault="00B24741" w:rsidP="005E2923">
            <w:pPr>
              <w:autoSpaceDE w:val="0"/>
              <w:autoSpaceDN w:val="0"/>
              <w:adjustRightInd w:val="0"/>
              <w:jc w:val="right"/>
              <w:rPr>
                <w:noProof/>
                <w:lang w:val="en-US"/>
              </w:rPr>
            </w:pPr>
          </w:p>
        </w:tc>
        <w:tc>
          <w:tcPr>
            <w:tcW w:w="1984" w:type="dxa"/>
          </w:tcPr>
          <w:p w14:paraId="4B11E86E" w14:textId="77777777" w:rsidR="00B24741" w:rsidRPr="00AE1407" w:rsidRDefault="00B24741" w:rsidP="005E2923">
            <w:pPr>
              <w:autoSpaceDE w:val="0"/>
              <w:autoSpaceDN w:val="0"/>
              <w:adjustRightInd w:val="0"/>
              <w:jc w:val="right"/>
              <w:rPr>
                <w:noProof/>
                <w:lang w:val="en-US"/>
              </w:rPr>
            </w:pPr>
          </w:p>
        </w:tc>
      </w:tr>
      <w:tr w:rsidR="00B24741" w:rsidRPr="00AE1407" w14:paraId="2808E229" w14:textId="77777777" w:rsidTr="00D432CF">
        <w:trPr>
          <w:gridAfter w:val="3"/>
          <w:wAfter w:w="4842" w:type="dxa"/>
          <w:trHeight w:val="420"/>
        </w:trPr>
        <w:tc>
          <w:tcPr>
            <w:tcW w:w="569" w:type="dxa"/>
          </w:tcPr>
          <w:p w14:paraId="4730AF4E" w14:textId="77777777" w:rsidR="00B24741" w:rsidRPr="00AE1407" w:rsidRDefault="00B24741" w:rsidP="005E2923">
            <w:pPr>
              <w:autoSpaceDE w:val="0"/>
              <w:autoSpaceDN w:val="0"/>
              <w:adjustRightInd w:val="0"/>
              <w:jc w:val="center"/>
              <w:rPr>
                <w:noProof/>
              </w:rPr>
            </w:pPr>
          </w:p>
        </w:tc>
        <w:tc>
          <w:tcPr>
            <w:tcW w:w="3005" w:type="dxa"/>
            <w:vAlign w:val="center"/>
          </w:tcPr>
          <w:p w14:paraId="31C222B9" w14:textId="57378109" w:rsidR="00B24741" w:rsidRPr="000D3AFB" w:rsidRDefault="00B24741" w:rsidP="005E2923">
            <w:pPr>
              <w:autoSpaceDE w:val="0"/>
              <w:autoSpaceDN w:val="0"/>
              <w:adjustRightInd w:val="0"/>
              <w:rPr>
                <w:b/>
                <w:noProof/>
                <w:color w:val="000000"/>
                <w:lang w:val="sr-Cyrl-CS"/>
              </w:rPr>
            </w:pPr>
            <w:r w:rsidRPr="000D3AFB">
              <w:rPr>
                <w:noProof/>
                <w:color w:val="000000"/>
              </w:rPr>
              <w:t>Оловка писача плава</w:t>
            </w:r>
          </w:p>
        </w:tc>
        <w:tc>
          <w:tcPr>
            <w:tcW w:w="1134" w:type="dxa"/>
          </w:tcPr>
          <w:p w14:paraId="7FBAE673" w14:textId="075E265E"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tcPr>
          <w:p w14:paraId="4027C26A" w14:textId="389D3644" w:rsidR="00B24741" w:rsidRPr="00AE1407" w:rsidRDefault="00B24741" w:rsidP="005E2923">
            <w:pPr>
              <w:autoSpaceDE w:val="0"/>
              <w:autoSpaceDN w:val="0"/>
              <w:adjustRightInd w:val="0"/>
              <w:jc w:val="center"/>
              <w:rPr>
                <w:noProof/>
                <w:lang w:val="en-US"/>
              </w:rPr>
            </w:pPr>
            <w:r>
              <w:rPr>
                <w:noProof/>
                <w:lang w:val="en-US"/>
              </w:rPr>
              <w:t>3</w:t>
            </w:r>
          </w:p>
        </w:tc>
        <w:tc>
          <w:tcPr>
            <w:tcW w:w="2410" w:type="dxa"/>
          </w:tcPr>
          <w:p w14:paraId="505A20EB" w14:textId="77777777" w:rsidR="00B24741" w:rsidRPr="00AE1407" w:rsidRDefault="00B24741" w:rsidP="005E2923">
            <w:pPr>
              <w:autoSpaceDE w:val="0"/>
              <w:autoSpaceDN w:val="0"/>
              <w:adjustRightInd w:val="0"/>
              <w:jc w:val="center"/>
              <w:rPr>
                <w:noProof/>
                <w:lang w:val="en-US"/>
              </w:rPr>
            </w:pPr>
          </w:p>
        </w:tc>
        <w:tc>
          <w:tcPr>
            <w:tcW w:w="1417" w:type="dxa"/>
          </w:tcPr>
          <w:p w14:paraId="2CADAAFE" w14:textId="77777777" w:rsidR="00B24741" w:rsidRPr="00AE1407" w:rsidRDefault="00B24741" w:rsidP="005E2923">
            <w:pPr>
              <w:autoSpaceDE w:val="0"/>
              <w:autoSpaceDN w:val="0"/>
              <w:adjustRightInd w:val="0"/>
              <w:jc w:val="right"/>
              <w:rPr>
                <w:noProof/>
                <w:lang w:val="en-US"/>
              </w:rPr>
            </w:pPr>
          </w:p>
        </w:tc>
        <w:tc>
          <w:tcPr>
            <w:tcW w:w="1608" w:type="dxa"/>
            <w:gridSpan w:val="2"/>
          </w:tcPr>
          <w:p w14:paraId="1D85A107" w14:textId="77777777" w:rsidR="00B24741" w:rsidRPr="00AE1407" w:rsidRDefault="00B24741" w:rsidP="005E2923">
            <w:pPr>
              <w:autoSpaceDE w:val="0"/>
              <w:autoSpaceDN w:val="0"/>
              <w:adjustRightInd w:val="0"/>
              <w:jc w:val="right"/>
              <w:rPr>
                <w:noProof/>
                <w:lang w:val="en-US"/>
              </w:rPr>
            </w:pPr>
          </w:p>
        </w:tc>
        <w:tc>
          <w:tcPr>
            <w:tcW w:w="1984" w:type="dxa"/>
            <w:gridSpan w:val="2"/>
          </w:tcPr>
          <w:p w14:paraId="2A7F3959" w14:textId="77777777" w:rsidR="00B24741" w:rsidRPr="00AE1407" w:rsidRDefault="00B24741" w:rsidP="005E2923">
            <w:pPr>
              <w:autoSpaceDE w:val="0"/>
              <w:autoSpaceDN w:val="0"/>
              <w:adjustRightInd w:val="0"/>
              <w:jc w:val="right"/>
              <w:rPr>
                <w:noProof/>
                <w:lang w:val="en-US"/>
              </w:rPr>
            </w:pPr>
          </w:p>
        </w:tc>
        <w:tc>
          <w:tcPr>
            <w:tcW w:w="1984" w:type="dxa"/>
          </w:tcPr>
          <w:p w14:paraId="6DC7E0D3" w14:textId="77777777" w:rsidR="00B24741" w:rsidRPr="00AE1407" w:rsidRDefault="00B24741" w:rsidP="005E2923">
            <w:pPr>
              <w:autoSpaceDE w:val="0"/>
              <w:autoSpaceDN w:val="0"/>
              <w:adjustRightInd w:val="0"/>
              <w:jc w:val="right"/>
              <w:rPr>
                <w:noProof/>
                <w:lang w:val="en-US"/>
              </w:rPr>
            </w:pPr>
          </w:p>
        </w:tc>
      </w:tr>
      <w:tr w:rsidR="00B24741" w:rsidRPr="00AE1407" w14:paraId="2DC60C0C" w14:textId="77777777" w:rsidTr="00D432CF">
        <w:trPr>
          <w:gridAfter w:val="3"/>
          <w:wAfter w:w="4842" w:type="dxa"/>
          <w:trHeight w:val="420"/>
        </w:trPr>
        <w:tc>
          <w:tcPr>
            <w:tcW w:w="569" w:type="dxa"/>
          </w:tcPr>
          <w:p w14:paraId="0B738A50" w14:textId="77777777" w:rsidR="00B24741" w:rsidRPr="00AE1407" w:rsidRDefault="00B24741" w:rsidP="005E2923">
            <w:pPr>
              <w:autoSpaceDE w:val="0"/>
              <w:autoSpaceDN w:val="0"/>
              <w:adjustRightInd w:val="0"/>
              <w:jc w:val="center"/>
              <w:rPr>
                <w:noProof/>
              </w:rPr>
            </w:pPr>
          </w:p>
        </w:tc>
        <w:tc>
          <w:tcPr>
            <w:tcW w:w="3005" w:type="dxa"/>
            <w:vAlign w:val="center"/>
          </w:tcPr>
          <w:p w14:paraId="6A8DD17D" w14:textId="41F28D6F" w:rsidR="00B24741" w:rsidRPr="000D3AFB" w:rsidRDefault="00B24741" w:rsidP="005E2923">
            <w:pPr>
              <w:autoSpaceDE w:val="0"/>
              <w:autoSpaceDN w:val="0"/>
              <w:adjustRightInd w:val="0"/>
              <w:rPr>
                <w:b/>
                <w:noProof/>
                <w:color w:val="000000"/>
                <w:lang w:val="sr-Cyrl-CS"/>
              </w:rPr>
            </w:pPr>
            <w:r>
              <w:rPr>
                <w:noProof/>
              </w:rPr>
              <w:t>Трака писача HS 66 32 met.</w:t>
            </w:r>
          </w:p>
        </w:tc>
        <w:tc>
          <w:tcPr>
            <w:tcW w:w="1134" w:type="dxa"/>
          </w:tcPr>
          <w:p w14:paraId="5DAA8B9D" w14:textId="1128B863"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tcPr>
          <w:p w14:paraId="72BAF2C1" w14:textId="023799EF" w:rsidR="00B24741" w:rsidRPr="00AE1407" w:rsidRDefault="00B24741" w:rsidP="005E2923">
            <w:pPr>
              <w:autoSpaceDE w:val="0"/>
              <w:autoSpaceDN w:val="0"/>
              <w:adjustRightInd w:val="0"/>
              <w:jc w:val="center"/>
              <w:rPr>
                <w:noProof/>
                <w:lang w:val="en-US"/>
              </w:rPr>
            </w:pPr>
            <w:r>
              <w:rPr>
                <w:noProof/>
                <w:lang w:val="en-US"/>
              </w:rPr>
              <w:t>8</w:t>
            </w:r>
          </w:p>
        </w:tc>
        <w:tc>
          <w:tcPr>
            <w:tcW w:w="2410" w:type="dxa"/>
          </w:tcPr>
          <w:p w14:paraId="08FFC576" w14:textId="77777777" w:rsidR="00B24741" w:rsidRPr="00AE1407" w:rsidRDefault="00B24741" w:rsidP="005E2923">
            <w:pPr>
              <w:autoSpaceDE w:val="0"/>
              <w:autoSpaceDN w:val="0"/>
              <w:adjustRightInd w:val="0"/>
              <w:jc w:val="center"/>
              <w:rPr>
                <w:noProof/>
                <w:lang w:val="en-US"/>
              </w:rPr>
            </w:pPr>
          </w:p>
        </w:tc>
        <w:tc>
          <w:tcPr>
            <w:tcW w:w="1417" w:type="dxa"/>
          </w:tcPr>
          <w:p w14:paraId="5746F032" w14:textId="77777777" w:rsidR="00B24741" w:rsidRPr="00AE1407" w:rsidRDefault="00B24741" w:rsidP="005E2923">
            <w:pPr>
              <w:autoSpaceDE w:val="0"/>
              <w:autoSpaceDN w:val="0"/>
              <w:adjustRightInd w:val="0"/>
              <w:jc w:val="right"/>
              <w:rPr>
                <w:noProof/>
                <w:lang w:val="en-US"/>
              </w:rPr>
            </w:pPr>
          </w:p>
        </w:tc>
        <w:tc>
          <w:tcPr>
            <w:tcW w:w="1608" w:type="dxa"/>
            <w:gridSpan w:val="2"/>
          </w:tcPr>
          <w:p w14:paraId="57798E12" w14:textId="77777777" w:rsidR="00B24741" w:rsidRPr="00AE1407" w:rsidRDefault="00B24741" w:rsidP="005E2923">
            <w:pPr>
              <w:autoSpaceDE w:val="0"/>
              <w:autoSpaceDN w:val="0"/>
              <w:adjustRightInd w:val="0"/>
              <w:jc w:val="right"/>
              <w:rPr>
                <w:noProof/>
                <w:lang w:val="en-US"/>
              </w:rPr>
            </w:pPr>
          </w:p>
        </w:tc>
        <w:tc>
          <w:tcPr>
            <w:tcW w:w="1984" w:type="dxa"/>
            <w:gridSpan w:val="2"/>
          </w:tcPr>
          <w:p w14:paraId="6D4C358F" w14:textId="77777777" w:rsidR="00B24741" w:rsidRPr="00AE1407" w:rsidRDefault="00B24741" w:rsidP="005E2923">
            <w:pPr>
              <w:autoSpaceDE w:val="0"/>
              <w:autoSpaceDN w:val="0"/>
              <w:adjustRightInd w:val="0"/>
              <w:jc w:val="right"/>
              <w:rPr>
                <w:noProof/>
                <w:lang w:val="en-US"/>
              </w:rPr>
            </w:pPr>
          </w:p>
        </w:tc>
        <w:tc>
          <w:tcPr>
            <w:tcW w:w="1984" w:type="dxa"/>
          </w:tcPr>
          <w:p w14:paraId="1FAF93CE" w14:textId="77777777" w:rsidR="00B24741" w:rsidRPr="00AE1407" w:rsidRDefault="00B24741" w:rsidP="005E2923">
            <w:pPr>
              <w:autoSpaceDE w:val="0"/>
              <w:autoSpaceDN w:val="0"/>
              <w:adjustRightInd w:val="0"/>
              <w:jc w:val="right"/>
              <w:rPr>
                <w:noProof/>
                <w:lang w:val="en-US"/>
              </w:rPr>
            </w:pPr>
          </w:p>
        </w:tc>
      </w:tr>
      <w:tr w:rsidR="00B24741" w:rsidRPr="00AE1407" w14:paraId="2435A79D" w14:textId="77777777" w:rsidTr="00D432CF">
        <w:trPr>
          <w:gridAfter w:val="3"/>
          <w:wAfter w:w="4842" w:type="dxa"/>
          <w:trHeight w:val="420"/>
        </w:trPr>
        <w:tc>
          <w:tcPr>
            <w:tcW w:w="569" w:type="dxa"/>
          </w:tcPr>
          <w:p w14:paraId="0E25480F" w14:textId="77777777" w:rsidR="00B24741" w:rsidRPr="00AE1407" w:rsidRDefault="00B24741" w:rsidP="005E2923">
            <w:pPr>
              <w:autoSpaceDE w:val="0"/>
              <w:autoSpaceDN w:val="0"/>
              <w:adjustRightInd w:val="0"/>
              <w:jc w:val="center"/>
              <w:rPr>
                <w:noProof/>
              </w:rPr>
            </w:pPr>
          </w:p>
        </w:tc>
        <w:tc>
          <w:tcPr>
            <w:tcW w:w="3005" w:type="dxa"/>
            <w:vAlign w:val="bottom"/>
          </w:tcPr>
          <w:p w14:paraId="6236785E" w14:textId="77777777" w:rsidR="00B24741" w:rsidRPr="000D3AFB" w:rsidRDefault="00B24741" w:rsidP="00E036F9">
            <w:pPr>
              <w:rPr>
                <w:noProof/>
                <w:color w:val="000000"/>
              </w:rPr>
            </w:pPr>
            <w:r w:rsidRPr="000D3AFB">
              <w:rPr>
                <w:noProof/>
                <w:color w:val="000000"/>
              </w:rPr>
              <w:t>Индикaтoр трaкe -  клaсa 4</w:t>
            </w:r>
          </w:p>
          <w:p w14:paraId="474A1F1F" w14:textId="5EB49626" w:rsidR="00B24741" w:rsidRPr="000D3AFB" w:rsidRDefault="00B24741" w:rsidP="005E2923">
            <w:pPr>
              <w:autoSpaceDE w:val="0"/>
              <w:autoSpaceDN w:val="0"/>
              <w:adjustRightInd w:val="0"/>
              <w:rPr>
                <w:b/>
                <w:noProof/>
                <w:color w:val="000000"/>
                <w:lang w:val="sr-Cyrl-CS"/>
              </w:rPr>
            </w:pPr>
            <w:r w:rsidRPr="000D3AFB">
              <w:rPr>
                <w:noProof/>
                <w:color w:val="000000"/>
              </w:rPr>
              <w:t>Пaкoвaњe 500 кoм.</w:t>
            </w:r>
          </w:p>
        </w:tc>
        <w:tc>
          <w:tcPr>
            <w:tcW w:w="1134" w:type="dxa"/>
            <w:vAlign w:val="center"/>
          </w:tcPr>
          <w:p w14:paraId="0198C088" w14:textId="50F10E24" w:rsidR="00B24741" w:rsidRPr="00AE1407" w:rsidRDefault="00B24741" w:rsidP="00321A38">
            <w:pPr>
              <w:autoSpaceDE w:val="0"/>
              <w:autoSpaceDN w:val="0"/>
              <w:adjustRightInd w:val="0"/>
              <w:jc w:val="center"/>
              <w:rPr>
                <w:noProof/>
                <w:highlight w:val="yellow"/>
                <w:lang w:val="en-US"/>
              </w:rPr>
            </w:pPr>
            <w:r>
              <w:rPr>
                <w:noProof/>
                <w:color w:val="000000"/>
              </w:rPr>
              <w:t>па</w:t>
            </w:r>
            <w:r w:rsidRPr="000D3AFB">
              <w:rPr>
                <w:noProof/>
                <w:color w:val="000000"/>
              </w:rPr>
              <w:t>к.</w:t>
            </w:r>
          </w:p>
        </w:tc>
        <w:tc>
          <w:tcPr>
            <w:tcW w:w="1227" w:type="dxa"/>
          </w:tcPr>
          <w:p w14:paraId="5C1ED3D5" w14:textId="2A192763" w:rsidR="00B24741" w:rsidRPr="00AE1407" w:rsidRDefault="00B24741" w:rsidP="005E2923">
            <w:pPr>
              <w:autoSpaceDE w:val="0"/>
              <w:autoSpaceDN w:val="0"/>
              <w:adjustRightInd w:val="0"/>
              <w:jc w:val="center"/>
              <w:rPr>
                <w:noProof/>
                <w:lang w:val="en-US"/>
              </w:rPr>
            </w:pPr>
            <w:r>
              <w:rPr>
                <w:noProof/>
                <w:lang w:val="en-US"/>
              </w:rPr>
              <w:t>2</w:t>
            </w:r>
          </w:p>
        </w:tc>
        <w:tc>
          <w:tcPr>
            <w:tcW w:w="2410" w:type="dxa"/>
          </w:tcPr>
          <w:p w14:paraId="25B17596" w14:textId="77777777" w:rsidR="00B24741" w:rsidRPr="00AE1407" w:rsidRDefault="00B24741" w:rsidP="005E2923">
            <w:pPr>
              <w:autoSpaceDE w:val="0"/>
              <w:autoSpaceDN w:val="0"/>
              <w:adjustRightInd w:val="0"/>
              <w:jc w:val="center"/>
              <w:rPr>
                <w:noProof/>
                <w:lang w:val="en-US"/>
              </w:rPr>
            </w:pPr>
          </w:p>
        </w:tc>
        <w:tc>
          <w:tcPr>
            <w:tcW w:w="1417" w:type="dxa"/>
          </w:tcPr>
          <w:p w14:paraId="23F8CD51" w14:textId="77777777" w:rsidR="00B24741" w:rsidRPr="00AE1407" w:rsidRDefault="00B24741" w:rsidP="005E2923">
            <w:pPr>
              <w:autoSpaceDE w:val="0"/>
              <w:autoSpaceDN w:val="0"/>
              <w:adjustRightInd w:val="0"/>
              <w:jc w:val="right"/>
              <w:rPr>
                <w:noProof/>
                <w:lang w:val="en-US"/>
              </w:rPr>
            </w:pPr>
          </w:p>
        </w:tc>
        <w:tc>
          <w:tcPr>
            <w:tcW w:w="1608" w:type="dxa"/>
            <w:gridSpan w:val="2"/>
          </w:tcPr>
          <w:p w14:paraId="1AE95D64" w14:textId="77777777" w:rsidR="00B24741" w:rsidRPr="00AE1407" w:rsidRDefault="00B24741" w:rsidP="005E2923">
            <w:pPr>
              <w:autoSpaceDE w:val="0"/>
              <w:autoSpaceDN w:val="0"/>
              <w:adjustRightInd w:val="0"/>
              <w:jc w:val="right"/>
              <w:rPr>
                <w:noProof/>
                <w:lang w:val="en-US"/>
              </w:rPr>
            </w:pPr>
          </w:p>
        </w:tc>
        <w:tc>
          <w:tcPr>
            <w:tcW w:w="1984" w:type="dxa"/>
            <w:gridSpan w:val="2"/>
          </w:tcPr>
          <w:p w14:paraId="05B08B51" w14:textId="77777777" w:rsidR="00B24741" w:rsidRPr="00AE1407" w:rsidRDefault="00B24741" w:rsidP="005E2923">
            <w:pPr>
              <w:autoSpaceDE w:val="0"/>
              <w:autoSpaceDN w:val="0"/>
              <w:adjustRightInd w:val="0"/>
              <w:jc w:val="right"/>
              <w:rPr>
                <w:noProof/>
                <w:lang w:val="en-US"/>
              </w:rPr>
            </w:pPr>
          </w:p>
        </w:tc>
        <w:tc>
          <w:tcPr>
            <w:tcW w:w="1984" w:type="dxa"/>
          </w:tcPr>
          <w:p w14:paraId="60DD4890" w14:textId="77777777" w:rsidR="00B24741" w:rsidRPr="00AE1407" w:rsidRDefault="00B24741" w:rsidP="005E2923">
            <w:pPr>
              <w:autoSpaceDE w:val="0"/>
              <w:autoSpaceDN w:val="0"/>
              <w:adjustRightInd w:val="0"/>
              <w:jc w:val="right"/>
              <w:rPr>
                <w:noProof/>
                <w:lang w:val="en-US"/>
              </w:rPr>
            </w:pPr>
          </w:p>
        </w:tc>
      </w:tr>
      <w:tr w:rsidR="00B24741" w:rsidRPr="00AE1407" w14:paraId="5F244414" w14:textId="77777777" w:rsidTr="00D432CF">
        <w:trPr>
          <w:gridAfter w:val="3"/>
          <w:wAfter w:w="4842" w:type="dxa"/>
          <w:trHeight w:val="420"/>
        </w:trPr>
        <w:tc>
          <w:tcPr>
            <w:tcW w:w="569" w:type="dxa"/>
          </w:tcPr>
          <w:p w14:paraId="0D83EB54" w14:textId="77777777" w:rsidR="00B24741" w:rsidRPr="00AE1407" w:rsidRDefault="00B24741" w:rsidP="005E2923">
            <w:pPr>
              <w:autoSpaceDE w:val="0"/>
              <w:autoSpaceDN w:val="0"/>
              <w:adjustRightInd w:val="0"/>
              <w:jc w:val="center"/>
              <w:rPr>
                <w:noProof/>
              </w:rPr>
            </w:pPr>
          </w:p>
        </w:tc>
        <w:tc>
          <w:tcPr>
            <w:tcW w:w="3005" w:type="dxa"/>
          </w:tcPr>
          <w:p w14:paraId="18E7ABFE" w14:textId="3CAF175E" w:rsidR="00B24741" w:rsidRPr="000D3AFB" w:rsidRDefault="00B24741" w:rsidP="00B24741">
            <w:pPr>
              <w:autoSpaceDE w:val="0"/>
              <w:autoSpaceDN w:val="0"/>
              <w:adjustRightInd w:val="0"/>
              <w:rPr>
                <w:b/>
                <w:noProof/>
                <w:color w:val="000000"/>
                <w:lang w:val="sr-Cyrl-CS"/>
              </w:rPr>
            </w:pPr>
            <w:r w:rsidRPr="000D3AFB">
              <w:rPr>
                <w:b/>
                <w:noProof/>
                <w:color w:val="000000"/>
                <w:lang w:val="sr-Cyrl-CS"/>
              </w:rPr>
              <w:t xml:space="preserve">Парни стерилизатор </w:t>
            </w:r>
            <w:r w:rsidRPr="000D3AFB">
              <w:rPr>
                <w:b/>
                <w:noProof/>
                <w:color w:val="000000"/>
                <w:lang w:val="en-US"/>
              </w:rPr>
              <w:t>HS66</w:t>
            </w:r>
            <w:r>
              <w:rPr>
                <w:b/>
                <w:noProof/>
                <w:color w:val="000000"/>
                <w:lang w:val="en-US"/>
              </w:rPr>
              <w:t>06</w:t>
            </w:r>
            <w:r w:rsidRPr="000D3AFB">
              <w:rPr>
                <w:b/>
                <w:noProof/>
                <w:color w:val="000000"/>
              </w:rPr>
              <w:t xml:space="preserve"> ЕR-2</w:t>
            </w:r>
          </w:p>
        </w:tc>
        <w:tc>
          <w:tcPr>
            <w:tcW w:w="1134" w:type="dxa"/>
            <w:vAlign w:val="center"/>
          </w:tcPr>
          <w:p w14:paraId="0ABDE4C7" w14:textId="1ACFC1DE" w:rsidR="00B24741" w:rsidRPr="00AE1407" w:rsidRDefault="00B24741" w:rsidP="00321A38">
            <w:pPr>
              <w:autoSpaceDE w:val="0"/>
              <w:autoSpaceDN w:val="0"/>
              <w:adjustRightInd w:val="0"/>
              <w:jc w:val="center"/>
              <w:rPr>
                <w:noProof/>
                <w:highlight w:val="yellow"/>
                <w:lang w:val="en-US"/>
              </w:rPr>
            </w:pPr>
            <w:r w:rsidRPr="000D3AFB">
              <w:rPr>
                <w:b/>
                <w:color w:val="000000"/>
              </w:rPr>
              <w:t>Ком.</w:t>
            </w:r>
          </w:p>
        </w:tc>
        <w:tc>
          <w:tcPr>
            <w:tcW w:w="1227" w:type="dxa"/>
          </w:tcPr>
          <w:p w14:paraId="31FE4DEE" w14:textId="24203DF4" w:rsidR="00B24741" w:rsidRPr="00AE1407" w:rsidRDefault="00B24741" w:rsidP="005E2923">
            <w:pPr>
              <w:autoSpaceDE w:val="0"/>
              <w:autoSpaceDN w:val="0"/>
              <w:adjustRightInd w:val="0"/>
              <w:jc w:val="center"/>
              <w:rPr>
                <w:noProof/>
                <w:lang w:val="en-US"/>
              </w:rPr>
            </w:pPr>
            <w:r>
              <w:rPr>
                <w:noProof/>
                <w:lang w:val="en-US"/>
              </w:rPr>
              <w:t>1</w:t>
            </w:r>
          </w:p>
        </w:tc>
        <w:tc>
          <w:tcPr>
            <w:tcW w:w="2410" w:type="dxa"/>
          </w:tcPr>
          <w:p w14:paraId="040080AD" w14:textId="77777777" w:rsidR="00B24741" w:rsidRPr="00AE1407" w:rsidRDefault="00B24741" w:rsidP="005E2923">
            <w:pPr>
              <w:autoSpaceDE w:val="0"/>
              <w:autoSpaceDN w:val="0"/>
              <w:adjustRightInd w:val="0"/>
              <w:jc w:val="center"/>
              <w:rPr>
                <w:noProof/>
                <w:lang w:val="en-US"/>
              </w:rPr>
            </w:pPr>
          </w:p>
        </w:tc>
        <w:tc>
          <w:tcPr>
            <w:tcW w:w="1417" w:type="dxa"/>
          </w:tcPr>
          <w:p w14:paraId="22551ED4" w14:textId="77777777" w:rsidR="00B24741" w:rsidRPr="00AE1407" w:rsidRDefault="00B24741" w:rsidP="005E2923">
            <w:pPr>
              <w:autoSpaceDE w:val="0"/>
              <w:autoSpaceDN w:val="0"/>
              <w:adjustRightInd w:val="0"/>
              <w:jc w:val="right"/>
              <w:rPr>
                <w:noProof/>
                <w:lang w:val="en-US"/>
              </w:rPr>
            </w:pPr>
          </w:p>
        </w:tc>
        <w:tc>
          <w:tcPr>
            <w:tcW w:w="1608" w:type="dxa"/>
            <w:gridSpan w:val="2"/>
          </w:tcPr>
          <w:p w14:paraId="368C6469" w14:textId="77777777" w:rsidR="00B24741" w:rsidRPr="00AE1407" w:rsidRDefault="00B24741" w:rsidP="005E2923">
            <w:pPr>
              <w:autoSpaceDE w:val="0"/>
              <w:autoSpaceDN w:val="0"/>
              <w:adjustRightInd w:val="0"/>
              <w:jc w:val="right"/>
              <w:rPr>
                <w:noProof/>
                <w:lang w:val="en-US"/>
              </w:rPr>
            </w:pPr>
          </w:p>
        </w:tc>
        <w:tc>
          <w:tcPr>
            <w:tcW w:w="1984" w:type="dxa"/>
            <w:gridSpan w:val="2"/>
          </w:tcPr>
          <w:p w14:paraId="42F4EF3B" w14:textId="77777777" w:rsidR="00B24741" w:rsidRPr="00AE1407" w:rsidRDefault="00B24741" w:rsidP="005E2923">
            <w:pPr>
              <w:autoSpaceDE w:val="0"/>
              <w:autoSpaceDN w:val="0"/>
              <w:adjustRightInd w:val="0"/>
              <w:jc w:val="right"/>
              <w:rPr>
                <w:noProof/>
                <w:lang w:val="en-US"/>
              </w:rPr>
            </w:pPr>
          </w:p>
        </w:tc>
        <w:tc>
          <w:tcPr>
            <w:tcW w:w="1984" w:type="dxa"/>
          </w:tcPr>
          <w:p w14:paraId="498A712A" w14:textId="77777777" w:rsidR="00B24741" w:rsidRPr="00AE1407" w:rsidRDefault="00B24741" w:rsidP="005E2923">
            <w:pPr>
              <w:autoSpaceDE w:val="0"/>
              <w:autoSpaceDN w:val="0"/>
              <w:adjustRightInd w:val="0"/>
              <w:jc w:val="right"/>
              <w:rPr>
                <w:noProof/>
                <w:lang w:val="en-US"/>
              </w:rPr>
            </w:pPr>
          </w:p>
        </w:tc>
      </w:tr>
      <w:tr w:rsidR="00464776" w:rsidRPr="00AE1407" w14:paraId="36A7DE56" w14:textId="77777777" w:rsidTr="00A82058">
        <w:trPr>
          <w:gridAfter w:val="3"/>
          <w:wAfter w:w="4842" w:type="dxa"/>
          <w:trHeight w:val="420"/>
        </w:trPr>
        <w:tc>
          <w:tcPr>
            <w:tcW w:w="569" w:type="dxa"/>
          </w:tcPr>
          <w:p w14:paraId="231E26B8" w14:textId="77777777" w:rsidR="00464776" w:rsidRPr="00AE1407" w:rsidRDefault="00464776" w:rsidP="005E2923">
            <w:pPr>
              <w:autoSpaceDE w:val="0"/>
              <w:autoSpaceDN w:val="0"/>
              <w:adjustRightInd w:val="0"/>
              <w:jc w:val="center"/>
              <w:rPr>
                <w:noProof/>
              </w:rPr>
            </w:pPr>
          </w:p>
        </w:tc>
        <w:tc>
          <w:tcPr>
            <w:tcW w:w="5366" w:type="dxa"/>
            <w:gridSpan w:val="3"/>
          </w:tcPr>
          <w:p w14:paraId="007BD291" w14:textId="77777777" w:rsidR="00464776" w:rsidRPr="00AE1407" w:rsidRDefault="00464776" w:rsidP="00B11E27">
            <w:pPr>
              <w:autoSpaceDE w:val="0"/>
              <w:autoSpaceDN w:val="0"/>
              <w:adjustRightInd w:val="0"/>
              <w:rPr>
                <w:noProof/>
                <w:lang w:val="en-US"/>
              </w:rPr>
            </w:pPr>
            <w:r w:rsidRPr="000D3AFB">
              <w:rPr>
                <w:b/>
                <w:noProof/>
                <w:color w:val="000000"/>
                <w:lang w:val="sr-Cyrl-CS"/>
              </w:rPr>
              <w:t xml:space="preserve">Парни стерилизатор </w:t>
            </w:r>
            <w:r w:rsidRPr="000D3AFB">
              <w:rPr>
                <w:b/>
                <w:noProof/>
                <w:color w:val="000000"/>
                <w:lang w:val="en-US"/>
              </w:rPr>
              <w:t>HS66</w:t>
            </w:r>
            <w:r w:rsidRPr="000D3AFB">
              <w:rPr>
                <w:b/>
                <w:noProof/>
                <w:color w:val="000000"/>
              </w:rPr>
              <w:t>0</w:t>
            </w:r>
            <w:r>
              <w:rPr>
                <w:b/>
                <w:noProof/>
                <w:color w:val="000000"/>
              </w:rPr>
              <w:t>6</w:t>
            </w:r>
            <w:r w:rsidRPr="000D3AFB">
              <w:rPr>
                <w:b/>
                <w:noProof/>
                <w:color w:val="000000"/>
              </w:rPr>
              <w:t xml:space="preserve"> ЕR-2</w:t>
            </w:r>
            <w:r>
              <w:rPr>
                <w:b/>
                <w:noProof/>
                <w:color w:val="000000"/>
                <w:lang w:val="sr-Cyrl-CS"/>
              </w:rPr>
              <w:t xml:space="preserve"> (3</w:t>
            </w:r>
            <w:r w:rsidRPr="000D3AFB">
              <w:rPr>
                <w:b/>
                <w:noProof/>
                <w:color w:val="000000"/>
              </w:rPr>
              <w:t>x годишње</w:t>
            </w:r>
            <w:r w:rsidRPr="000D3AFB">
              <w:rPr>
                <w:b/>
                <w:noProof/>
                <w:color w:val="000000"/>
                <w:lang w:val="sr-Cyrl-CS"/>
              </w:rPr>
              <w:t>)</w:t>
            </w:r>
          </w:p>
        </w:tc>
        <w:tc>
          <w:tcPr>
            <w:tcW w:w="5387" w:type="dxa"/>
            <w:gridSpan w:val="3"/>
          </w:tcPr>
          <w:p w14:paraId="2949C21E" w14:textId="77777777" w:rsidR="00464776" w:rsidRPr="00AE1407" w:rsidRDefault="00464776" w:rsidP="00B11E27">
            <w:pPr>
              <w:autoSpaceDE w:val="0"/>
              <w:autoSpaceDN w:val="0"/>
              <w:adjustRightInd w:val="0"/>
              <w:rPr>
                <w:noProof/>
                <w:lang w:val="en-US"/>
              </w:rPr>
            </w:pPr>
          </w:p>
        </w:tc>
        <w:tc>
          <w:tcPr>
            <w:tcW w:w="4016" w:type="dxa"/>
            <w:gridSpan w:val="4"/>
          </w:tcPr>
          <w:p w14:paraId="3EAE0FFB" w14:textId="332A7FF6" w:rsidR="00464776" w:rsidRPr="00AE1407" w:rsidRDefault="00464776" w:rsidP="00B11E27">
            <w:pPr>
              <w:autoSpaceDE w:val="0"/>
              <w:autoSpaceDN w:val="0"/>
              <w:adjustRightInd w:val="0"/>
              <w:rPr>
                <w:noProof/>
                <w:lang w:val="en-US"/>
              </w:rPr>
            </w:pPr>
          </w:p>
        </w:tc>
      </w:tr>
      <w:tr w:rsidR="00B24741" w:rsidRPr="00AE1407" w14:paraId="25BB3DDC" w14:textId="77777777" w:rsidTr="00D432CF">
        <w:trPr>
          <w:gridAfter w:val="3"/>
          <w:wAfter w:w="4842" w:type="dxa"/>
          <w:trHeight w:val="420"/>
        </w:trPr>
        <w:tc>
          <w:tcPr>
            <w:tcW w:w="569" w:type="dxa"/>
          </w:tcPr>
          <w:p w14:paraId="04EBBC58" w14:textId="1A924CAD" w:rsidR="00B24741" w:rsidRPr="00B11E27" w:rsidRDefault="00B24741" w:rsidP="005E2923">
            <w:pPr>
              <w:autoSpaceDE w:val="0"/>
              <w:autoSpaceDN w:val="0"/>
              <w:adjustRightInd w:val="0"/>
              <w:jc w:val="center"/>
              <w:rPr>
                <w:noProof/>
                <w:lang w:val="sr-Cyrl-RS"/>
              </w:rPr>
            </w:pPr>
            <w:r>
              <w:rPr>
                <w:noProof/>
                <w:lang w:val="sr-Cyrl-RS"/>
              </w:rPr>
              <w:t>1.4</w:t>
            </w:r>
          </w:p>
        </w:tc>
        <w:tc>
          <w:tcPr>
            <w:tcW w:w="14769" w:type="dxa"/>
            <w:gridSpan w:val="10"/>
          </w:tcPr>
          <w:p w14:paraId="6D45B199" w14:textId="422AE62E" w:rsidR="00B24741" w:rsidRPr="00AE1407" w:rsidRDefault="00B24741" w:rsidP="00B24741">
            <w:pPr>
              <w:autoSpaceDE w:val="0"/>
              <w:autoSpaceDN w:val="0"/>
              <w:adjustRightInd w:val="0"/>
              <w:rPr>
                <w:noProof/>
                <w:lang w:val="en-US"/>
              </w:rPr>
            </w:pPr>
            <w:r>
              <w:rPr>
                <w:b/>
                <w:noProof/>
                <w:color w:val="000000"/>
                <w:lang w:val="sr-Cyrl-RS"/>
              </w:rPr>
              <w:t>Р</w:t>
            </w:r>
            <w:r w:rsidRPr="000D3AFB">
              <w:rPr>
                <w:b/>
                <w:noProof/>
                <w:color w:val="000000"/>
                <w:lang w:val="sr-Cyrl-CS"/>
              </w:rPr>
              <w:t xml:space="preserve">едовно одржавање </w:t>
            </w:r>
            <w:r w:rsidRPr="000D3AFB">
              <w:rPr>
                <w:b/>
                <w:noProof/>
                <w:color w:val="000000"/>
              </w:rPr>
              <w:t xml:space="preserve"> за </w:t>
            </w:r>
            <w:r>
              <w:rPr>
                <w:b/>
                <w:noProof/>
                <w:color w:val="000000"/>
                <w:lang w:val="sr-Cyrl-CS"/>
              </w:rPr>
              <w:t>парног</w:t>
            </w:r>
            <w:r w:rsidRPr="000D3AFB">
              <w:rPr>
                <w:b/>
                <w:noProof/>
                <w:color w:val="000000"/>
                <w:lang w:val="sr-Cyrl-CS"/>
              </w:rPr>
              <w:t xml:space="preserve"> стерилизатор</w:t>
            </w:r>
            <w:r>
              <w:rPr>
                <w:b/>
                <w:noProof/>
                <w:color w:val="000000"/>
                <w:lang w:val="sr-Cyrl-CS"/>
              </w:rPr>
              <w:t>а</w:t>
            </w:r>
            <w:r w:rsidRPr="000D3AFB">
              <w:rPr>
                <w:b/>
                <w:noProof/>
                <w:color w:val="000000"/>
                <w:lang w:val="sr-Cyrl-CS"/>
              </w:rPr>
              <w:t xml:space="preserve"> обухвата следеће по једном апарату, по једном одржавању: </w:t>
            </w:r>
            <w:r w:rsidRPr="000D3AFB">
              <w:rPr>
                <w:b/>
                <w:noProof/>
                <w:lang w:val="en-US"/>
              </w:rPr>
              <w:t xml:space="preserve">HS 6610 </w:t>
            </w:r>
            <w:r w:rsidRPr="000D3AFB">
              <w:rPr>
                <w:b/>
                <w:noProof/>
              </w:rPr>
              <w:t xml:space="preserve">ЕR-2 </w:t>
            </w:r>
          </w:p>
        </w:tc>
      </w:tr>
      <w:tr w:rsidR="00B24741" w:rsidRPr="00AE1407" w14:paraId="56CEC13F" w14:textId="77777777" w:rsidTr="00D432CF">
        <w:trPr>
          <w:gridAfter w:val="3"/>
          <w:wAfter w:w="4842" w:type="dxa"/>
          <w:trHeight w:val="420"/>
        </w:trPr>
        <w:tc>
          <w:tcPr>
            <w:tcW w:w="569" w:type="dxa"/>
          </w:tcPr>
          <w:p w14:paraId="6CCC7387" w14:textId="77777777" w:rsidR="00B24741" w:rsidRPr="00AE1407" w:rsidRDefault="00B24741" w:rsidP="005E2923">
            <w:pPr>
              <w:autoSpaceDE w:val="0"/>
              <w:autoSpaceDN w:val="0"/>
              <w:adjustRightInd w:val="0"/>
              <w:jc w:val="center"/>
              <w:rPr>
                <w:noProof/>
              </w:rPr>
            </w:pPr>
          </w:p>
        </w:tc>
        <w:tc>
          <w:tcPr>
            <w:tcW w:w="3005" w:type="dxa"/>
          </w:tcPr>
          <w:p w14:paraId="3AB4BD25" w14:textId="77777777" w:rsidR="00B24741" w:rsidRPr="003F1A3C" w:rsidRDefault="00B24741" w:rsidP="00E036F9">
            <w:pPr>
              <w:autoSpaceDE w:val="0"/>
              <w:autoSpaceDN w:val="0"/>
              <w:adjustRightInd w:val="0"/>
              <w:rPr>
                <w:b/>
                <w:noProof/>
                <w:color w:val="000000"/>
                <w:lang w:val="sr-Cyrl-CS"/>
              </w:rPr>
            </w:pPr>
            <w:r w:rsidRPr="003F1A3C">
              <w:rPr>
                <w:b/>
                <w:noProof/>
                <w:color w:val="000000"/>
                <w:lang w:val="sr-Cyrl-CS"/>
              </w:rPr>
              <w:t>Радови:</w:t>
            </w:r>
          </w:p>
          <w:p w14:paraId="42C912A0" w14:textId="77777777" w:rsidR="00B24741" w:rsidRPr="003F1A3C" w:rsidRDefault="00B24741" w:rsidP="00E036F9">
            <w:pPr>
              <w:numPr>
                <w:ilvl w:val="0"/>
                <w:numId w:val="33"/>
              </w:numPr>
              <w:autoSpaceDE w:val="0"/>
              <w:autoSpaceDN w:val="0"/>
              <w:adjustRightInd w:val="0"/>
              <w:contextualSpacing/>
              <w:rPr>
                <w:noProof/>
                <w:color w:val="000000"/>
                <w:lang w:val="sr-Cyrl-CS"/>
              </w:rPr>
            </w:pPr>
            <w:r w:rsidRPr="003F1A3C">
              <w:rPr>
                <w:noProof/>
                <w:color w:val="000000"/>
              </w:rPr>
              <w:t>Пражњење и одмуљивање генератора паре</w:t>
            </w:r>
          </w:p>
          <w:p w14:paraId="36DC6A54" w14:textId="77777777" w:rsidR="00B24741" w:rsidRPr="003F1A3C" w:rsidRDefault="00B24741" w:rsidP="00E036F9">
            <w:pPr>
              <w:numPr>
                <w:ilvl w:val="0"/>
                <w:numId w:val="33"/>
              </w:numPr>
              <w:autoSpaceDE w:val="0"/>
              <w:autoSpaceDN w:val="0"/>
              <w:adjustRightInd w:val="0"/>
              <w:contextualSpacing/>
              <w:rPr>
                <w:noProof/>
                <w:color w:val="000000"/>
                <w:lang w:val="sr-Cyrl-CS"/>
              </w:rPr>
            </w:pPr>
            <w:r w:rsidRPr="003F1A3C">
              <w:rPr>
                <w:noProof/>
                <w:color w:val="000000"/>
                <w:lang w:val="sr-Cyrl-CS"/>
              </w:rPr>
              <w:t>Демонтажа сонди нивоа, чишћење, замена О ринг заптивки и монтажа</w:t>
            </w:r>
          </w:p>
          <w:p w14:paraId="40E7E910" w14:textId="77777777" w:rsidR="00B24741" w:rsidRPr="003F1A3C" w:rsidRDefault="00B24741" w:rsidP="00E036F9">
            <w:pPr>
              <w:numPr>
                <w:ilvl w:val="0"/>
                <w:numId w:val="33"/>
              </w:numPr>
              <w:autoSpaceDE w:val="0"/>
              <w:autoSpaceDN w:val="0"/>
              <w:adjustRightInd w:val="0"/>
              <w:contextualSpacing/>
              <w:rPr>
                <w:noProof/>
                <w:color w:val="000000"/>
                <w:lang w:val="sr-Cyrl-CS"/>
              </w:rPr>
            </w:pPr>
            <w:r w:rsidRPr="003F1A3C">
              <w:rPr>
                <w:noProof/>
                <w:color w:val="000000"/>
                <w:lang w:val="sr-Cyrl-CS"/>
              </w:rPr>
              <w:t>Предихтовање дела цевне инсталације</w:t>
            </w:r>
          </w:p>
          <w:p w14:paraId="1BE4EEC5" w14:textId="77777777" w:rsidR="00B24741" w:rsidRPr="003F1A3C" w:rsidRDefault="00B24741" w:rsidP="00E036F9">
            <w:pPr>
              <w:numPr>
                <w:ilvl w:val="0"/>
                <w:numId w:val="33"/>
              </w:numPr>
              <w:autoSpaceDE w:val="0"/>
              <w:autoSpaceDN w:val="0"/>
              <w:adjustRightInd w:val="0"/>
              <w:contextualSpacing/>
              <w:rPr>
                <w:noProof/>
                <w:color w:val="000000"/>
                <w:lang w:val="sr-Cyrl-CS"/>
              </w:rPr>
            </w:pPr>
            <w:r w:rsidRPr="003F1A3C">
              <w:rPr>
                <w:noProof/>
                <w:color w:val="000000"/>
                <w:lang w:val="sr-Cyrl-CS"/>
              </w:rPr>
              <w:t>Замена бактерицидног филтера коморе</w:t>
            </w:r>
          </w:p>
          <w:p w14:paraId="38A8BAE2" w14:textId="77777777" w:rsidR="00B24741" w:rsidRPr="003F1A3C" w:rsidRDefault="00B24741" w:rsidP="00E036F9">
            <w:pPr>
              <w:numPr>
                <w:ilvl w:val="0"/>
                <w:numId w:val="33"/>
              </w:numPr>
              <w:autoSpaceDE w:val="0"/>
              <w:autoSpaceDN w:val="0"/>
              <w:adjustRightInd w:val="0"/>
              <w:contextualSpacing/>
              <w:rPr>
                <w:noProof/>
                <w:color w:val="000000"/>
                <w:lang w:val="sr-Cyrl-CS"/>
              </w:rPr>
            </w:pPr>
            <w:r w:rsidRPr="003F1A3C">
              <w:rPr>
                <w:noProof/>
                <w:color w:val="000000"/>
                <w:lang w:val="sr-Cyrl-CS"/>
              </w:rPr>
              <w:t xml:space="preserve">Замена силиконских </w:t>
            </w:r>
            <w:r w:rsidRPr="003F1A3C">
              <w:rPr>
                <w:noProof/>
                <w:color w:val="000000"/>
                <w:lang w:val="sr-Cyrl-CS"/>
              </w:rPr>
              <w:lastRenderedPageBreak/>
              <w:t>дихтунга врата</w:t>
            </w:r>
          </w:p>
          <w:p w14:paraId="3B2B763C" w14:textId="77777777" w:rsidR="00B24741" w:rsidRPr="003F1A3C" w:rsidRDefault="00B24741" w:rsidP="00E036F9">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механизма врата</w:t>
            </w:r>
          </w:p>
          <w:p w14:paraId="0D63BEDB" w14:textId="77777777" w:rsidR="00B24741" w:rsidRPr="003F1A3C" w:rsidRDefault="00B24741" w:rsidP="00E036F9">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писача, замена траке и оловка писача</w:t>
            </w:r>
          </w:p>
          <w:p w14:paraId="469D8FFB" w14:textId="77777777" w:rsidR="00B24741" w:rsidRPr="003F1A3C" w:rsidRDefault="00B24741" w:rsidP="00E036F9">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програма стерилизације, подешавања параметра</w:t>
            </w:r>
          </w:p>
          <w:p w14:paraId="25A96168" w14:textId="77777777" w:rsidR="00B24741" w:rsidRDefault="00B24741" w:rsidP="00E036F9">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и по потреби калибрација сензора притиска и температуре</w:t>
            </w:r>
          </w:p>
          <w:p w14:paraId="4E9FB9B0" w14:textId="181CB44F" w:rsidR="00B24741" w:rsidRPr="003F1A3C" w:rsidRDefault="00B24741" w:rsidP="00E036F9">
            <w:pPr>
              <w:numPr>
                <w:ilvl w:val="0"/>
                <w:numId w:val="33"/>
              </w:numPr>
              <w:autoSpaceDE w:val="0"/>
              <w:autoSpaceDN w:val="0"/>
              <w:adjustRightInd w:val="0"/>
              <w:contextualSpacing/>
              <w:rPr>
                <w:noProof/>
                <w:color w:val="000000"/>
                <w:lang w:val="sr-Cyrl-CS"/>
              </w:rPr>
            </w:pPr>
            <w:r>
              <w:rPr>
                <w:noProof/>
                <w:color w:val="000000"/>
                <w:lang w:val="sr-Cyrl-CS"/>
              </w:rPr>
              <w:t xml:space="preserve">Сервис и контрола </w:t>
            </w:r>
            <w:r w:rsidR="005B6811">
              <w:rPr>
                <w:noProof/>
                <w:color w:val="000000"/>
                <w:lang w:val="sr-Cyrl-CS"/>
              </w:rPr>
              <w:t>рада омекшивача воде</w:t>
            </w:r>
          </w:p>
          <w:p w14:paraId="7A78F368" w14:textId="6E0AA8B9" w:rsidR="00B24741" w:rsidRPr="000D3AFB" w:rsidRDefault="00B24741" w:rsidP="005E2923">
            <w:pPr>
              <w:autoSpaceDE w:val="0"/>
              <w:autoSpaceDN w:val="0"/>
              <w:adjustRightInd w:val="0"/>
              <w:rPr>
                <w:b/>
                <w:noProof/>
                <w:color w:val="000000"/>
                <w:lang w:val="sr-Cyrl-CS"/>
              </w:rPr>
            </w:pPr>
            <w:r w:rsidRPr="003F1A3C">
              <w:rPr>
                <w:noProof/>
                <w:color w:val="000000"/>
                <w:lang w:val="sr-Cyrl-CS"/>
              </w:rPr>
              <w:t>Проба рада стерилизатора</w:t>
            </w:r>
          </w:p>
        </w:tc>
        <w:tc>
          <w:tcPr>
            <w:tcW w:w="1134" w:type="dxa"/>
            <w:vAlign w:val="center"/>
          </w:tcPr>
          <w:p w14:paraId="0D1ED63E" w14:textId="29F7A829" w:rsidR="00B24741" w:rsidRPr="00AE1407" w:rsidRDefault="00B24741" w:rsidP="00321A38">
            <w:pPr>
              <w:autoSpaceDE w:val="0"/>
              <w:autoSpaceDN w:val="0"/>
              <w:adjustRightInd w:val="0"/>
              <w:jc w:val="center"/>
              <w:rPr>
                <w:noProof/>
                <w:highlight w:val="yellow"/>
                <w:lang w:val="en-US"/>
              </w:rPr>
            </w:pPr>
            <w:r w:rsidRPr="000D3AFB">
              <w:rPr>
                <w:noProof/>
                <w:color w:val="000000"/>
                <w:lang w:val="sr-Cyrl-CS"/>
              </w:rPr>
              <w:lastRenderedPageBreak/>
              <w:t xml:space="preserve">Час </w:t>
            </w:r>
          </w:p>
        </w:tc>
        <w:tc>
          <w:tcPr>
            <w:tcW w:w="1227" w:type="dxa"/>
          </w:tcPr>
          <w:p w14:paraId="730DCCEE" w14:textId="02CD4357" w:rsidR="00B24741" w:rsidRPr="00B24741" w:rsidRDefault="00B24741" w:rsidP="005E2923">
            <w:pPr>
              <w:autoSpaceDE w:val="0"/>
              <w:autoSpaceDN w:val="0"/>
              <w:adjustRightInd w:val="0"/>
              <w:jc w:val="center"/>
              <w:rPr>
                <w:noProof/>
                <w:lang w:val="sr-Cyrl-RS"/>
              </w:rPr>
            </w:pPr>
            <w:r>
              <w:rPr>
                <w:noProof/>
                <w:lang w:val="sr-Cyrl-RS"/>
              </w:rPr>
              <w:t>4</w:t>
            </w:r>
          </w:p>
        </w:tc>
        <w:tc>
          <w:tcPr>
            <w:tcW w:w="2410" w:type="dxa"/>
          </w:tcPr>
          <w:p w14:paraId="737BC071" w14:textId="77777777" w:rsidR="00B24741" w:rsidRPr="00AE1407" w:rsidRDefault="00B24741" w:rsidP="005E2923">
            <w:pPr>
              <w:autoSpaceDE w:val="0"/>
              <w:autoSpaceDN w:val="0"/>
              <w:adjustRightInd w:val="0"/>
              <w:jc w:val="center"/>
              <w:rPr>
                <w:noProof/>
                <w:lang w:val="en-US"/>
              </w:rPr>
            </w:pPr>
          </w:p>
        </w:tc>
        <w:tc>
          <w:tcPr>
            <w:tcW w:w="1417" w:type="dxa"/>
          </w:tcPr>
          <w:p w14:paraId="6D92A429" w14:textId="77777777" w:rsidR="00B24741" w:rsidRPr="00AE1407" w:rsidRDefault="00B24741" w:rsidP="005E2923">
            <w:pPr>
              <w:autoSpaceDE w:val="0"/>
              <w:autoSpaceDN w:val="0"/>
              <w:adjustRightInd w:val="0"/>
              <w:jc w:val="right"/>
              <w:rPr>
                <w:noProof/>
                <w:lang w:val="en-US"/>
              </w:rPr>
            </w:pPr>
          </w:p>
        </w:tc>
        <w:tc>
          <w:tcPr>
            <w:tcW w:w="1608" w:type="dxa"/>
            <w:gridSpan w:val="2"/>
          </w:tcPr>
          <w:p w14:paraId="2DB0B580" w14:textId="77777777" w:rsidR="00B24741" w:rsidRPr="00AE1407" w:rsidRDefault="00B24741" w:rsidP="005E2923">
            <w:pPr>
              <w:autoSpaceDE w:val="0"/>
              <w:autoSpaceDN w:val="0"/>
              <w:adjustRightInd w:val="0"/>
              <w:jc w:val="right"/>
              <w:rPr>
                <w:noProof/>
                <w:lang w:val="en-US"/>
              </w:rPr>
            </w:pPr>
          </w:p>
        </w:tc>
        <w:tc>
          <w:tcPr>
            <w:tcW w:w="1984" w:type="dxa"/>
            <w:gridSpan w:val="2"/>
          </w:tcPr>
          <w:p w14:paraId="6F2FCC09" w14:textId="77777777" w:rsidR="00B24741" w:rsidRPr="00AE1407" w:rsidRDefault="00B24741" w:rsidP="005E2923">
            <w:pPr>
              <w:autoSpaceDE w:val="0"/>
              <w:autoSpaceDN w:val="0"/>
              <w:adjustRightInd w:val="0"/>
              <w:jc w:val="right"/>
              <w:rPr>
                <w:noProof/>
                <w:lang w:val="en-US"/>
              </w:rPr>
            </w:pPr>
          </w:p>
        </w:tc>
        <w:tc>
          <w:tcPr>
            <w:tcW w:w="1984" w:type="dxa"/>
          </w:tcPr>
          <w:p w14:paraId="17B35BA0" w14:textId="77777777" w:rsidR="00B24741" w:rsidRPr="00AE1407" w:rsidRDefault="00B24741" w:rsidP="005E2923">
            <w:pPr>
              <w:autoSpaceDE w:val="0"/>
              <w:autoSpaceDN w:val="0"/>
              <w:adjustRightInd w:val="0"/>
              <w:jc w:val="right"/>
              <w:rPr>
                <w:noProof/>
                <w:lang w:val="en-US"/>
              </w:rPr>
            </w:pPr>
          </w:p>
        </w:tc>
      </w:tr>
      <w:tr w:rsidR="00B24741" w:rsidRPr="00AE1407" w14:paraId="4FB20E9C" w14:textId="77777777" w:rsidTr="00D432CF">
        <w:trPr>
          <w:gridAfter w:val="3"/>
          <w:wAfter w:w="4842" w:type="dxa"/>
          <w:trHeight w:val="420"/>
        </w:trPr>
        <w:tc>
          <w:tcPr>
            <w:tcW w:w="569" w:type="dxa"/>
          </w:tcPr>
          <w:p w14:paraId="3736A8AA" w14:textId="77777777" w:rsidR="00B24741" w:rsidRPr="00AE1407" w:rsidRDefault="00B24741" w:rsidP="005E2923">
            <w:pPr>
              <w:autoSpaceDE w:val="0"/>
              <w:autoSpaceDN w:val="0"/>
              <w:adjustRightInd w:val="0"/>
              <w:jc w:val="center"/>
              <w:rPr>
                <w:noProof/>
              </w:rPr>
            </w:pPr>
          </w:p>
        </w:tc>
        <w:tc>
          <w:tcPr>
            <w:tcW w:w="3005" w:type="dxa"/>
          </w:tcPr>
          <w:p w14:paraId="46F1518E" w14:textId="1CFAF667" w:rsidR="00B24741" w:rsidRPr="000D3AFB" w:rsidRDefault="00B24741" w:rsidP="005E2923">
            <w:pPr>
              <w:autoSpaceDE w:val="0"/>
              <w:autoSpaceDN w:val="0"/>
              <w:adjustRightInd w:val="0"/>
              <w:rPr>
                <w:b/>
                <w:noProof/>
                <w:color w:val="000000"/>
                <w:lang w:val="sr-Cyrl-CS"/>
              </w:rPr>
            </w:pPr>
            <w:r w:rsidRPr="000D3AFB">
              <w:rPr>
                <w:b/>
                <w:noProof/>
                <w:color w:val="000000"/>
              </w:rPr>
              <w:t>Потрошни материјал</w:t>
            </w:r>
            <w:r w:rsidRPr="000D3AFB">
              <w:rPr>
                <w:b/>
                <w:noProof/>
                <w:color w:val="000000"/>
                <w:lang w:val="sr-Cyrl-CS"/>
              </w:rPr>
              <w:t xml:space="preserve">: </w:t>
            </w:r>
          </w:p>
        </w:tc>
        <w:tc>
          <w:tcPr>
            <w:tcW w:w="1134" w:type="dxa"/>
          </w:tcPr>
          <w:p w14:paraId="32D29F96" w14:textId="77777777" w:rsidR="00B24741" w:rsidRPr="00AE1407" w:rsidRDefault="00B24741" w:rsidP="00321A38">
            <w:pPr>
              <w:autoSpaceDE w:val="0"/>
              <w:autoSpaceDN w:val="0"/>
              <w:adjustRightInd w:val="0"/>
              <w:jc w:val="center"/>
              <w:rPr>
                <w:noProof/>
                <w:highlight w:val="yellow"/>
                <w:lang w:val="en-US"/>
              </w:rPr>
            </w:pPr>
          </w:p>
        </w:tc>
        <w:tc>
          <w:tcPr>
            <w:tcW w:w="1227" w:type="dxa"/>
          </w:tcPr>
          <w:p w14:paraId="5540FFA7" w14:textId="77777777" w:rsidR="00B24741" w:rsidRPr="00AE1407" w:rsidRDefault="00B24741" w:rsidP="005E2923">
            <w:pPr>
              <w:autoSpaceDE w:val="0"/>
              <w:autoSpaceDN w:val="0"/>
              <w:adjustRightInd w:val="0"/>
              <w:jc w:val="center"/>
              <w:rPr>
                <w:noProof/>
                <w:lang w:val="en-US"/>
              </w:rPr>
            </w:pPr>
          </w:p>
        </w:tc>
        <w:tc>
          <w:tcPr>
            <w:tcW w:w="2410" w:type="dxa"/>
          </w:tcPr>
          <w:p w14:paraId="399C926B" w14:textId="77777777" w:rsidR="00B24741" w:rsidRPr="00AE1407" w:rsidRDefault="00B24741" w:rsidP="005E2923">
            <w:pPr>
              <w:autoSpaceDE w:val="0"/>
              <w:autoSpaceDN w:val="0"/>
              <w:adjustRightInd w:val="0"/>
              <w:jc w:val="center"/>
              <w:rPr>
                <w:noProof/>
                <w:lang w:val="en-US"/>
              </w:rPr>
            </w:pPr>
          </w:p>
        </w:tc>
        <w:tc>
          <w:tcPr>
            <w:tcW w:w="1417" w:type="dxa"/>
          </w:tcPr>
          <w:p w14:paraId="46A9EA2A" w14:textId="77777777" w:rsidR="00B24741" w:rsidRPr="00AE1407" w:rsidRDefault="00B24741" w:rsidP="005E2923">
            <w:pPr>
              <w:autoSpaceDE w:val="0"/>
              <w:autoSpaceDN w:val="0"/>
              <w:adjustRightInd w:val="0"/>
              <w:jc w:val="right"/>
              <w:rPr>
                <w:noProof/>
                <w:lang w:val="en-US"/>
              </w:rPr>
            </w:pPr>
          </w:p>
        </w:tc>
        <w:tc>
          <w:tcPr>
            <w:tcW w:w="1608" w:type="dxa"/>
            <w:gridSpan w:val="2"/>
          </w:tcPr>
          <w:p w14:paraId="7F89182F" w14:textId="77777777" w:rsidR="00B24741" w:rsidRPr="00AE1407" w:rsidRDefault="00B24741" w:rsidP="005E2923">
            <w:pPr>
              <w:autoSpaceDE w:val="0"/>
              <w:autoSpaceDN w:val="0"/>
              <w:adjustRightInd w:val="0"/>
              <w:jc w:val="right"/>
              <w:rPr>
                <w:noProof/>
                <w:lang w:val="en-US"/>
              </w:rPr>
            </w:pPr>
          </w:p>
        </w:tc>
        <w:tc>
          <w:tcPr>
            <w:tcW w:w="1984" w:type="dxa"/>
            <w:gridSpan w:val="2"/>
          </w:tcPr>
          <w:p w14:paraId="4971B57D" w14:textId="77777777" w:rsidR="00B24741" w:rsidRPr="00AE1407" w:rsidRDefault="00B24741" w:rsidP="005E2923">
            <w:pPr>
              <w:autoSpaceDE w:val="0"/>
              <w:autoSpaceDN w:val="0"/>
              <w:adjustRightInd w:val="0"/>
              <w:jc w:val="right"/>
              <w:rPr>
                <w:noProof/>
                <w:lang w:val="en-US"/>
              </w:rPr>
            </w:pPr>
          </w:p>
        </w:tc>
        <w:tc>
          <w:tcPr>
            <w:tcW w:w="1984" w:type="dxa"/>
          </w:tcPr>
          <w:p w14:paraId="2A4C6456" w14:textId="77777777" w:rsidR="00B24741" w:rsidRPr="00AE1407" w:rsidRDefault="00B24741" w:rsidP="005E2923">
            <w:pPr>
              <w:autoSpaceDE w:val="0"/>
              <w:autoSpaceDN w:val="0"/>
              <w:adjustRightInd w:val="0"/>
              <w:jc w:val="right"/>
              <w:rPr>
                <w:noProof/>
                <w:lang w:val="en-US"/>
              </w:rPr>
            </w:pPr>
          </w:p>
        </w:tc>
      </w:tr>
      <w:tr w:rsidR="00B24741" w:rsidRPr="00AE1407" w14:paraId="41E1C4D0" w14:textId="77777777" w:rsidTr="00D432CF">
        <w:trPr>
          <w:gridAfter w:val="3"/>
          <w:wAfter w:w="4842" w:type="dxa"/>
          <w:trHeight w:val="420"/>
        </w:trPr>
        <w:tc>
          <w:tcPr>
            <w:tcW w:w="569" w:type="dxa"/>
          </w:tcPr>
          <w:p w14:paraId="2CBCC240" w14:textId="77777777" w:rsidR="00B24741" w:rsidRPr="00AE1407" w:rsidRDefault="00B24741" w:rsidP="005E2923">
            <w:pPr>
              <w:autoSpaceDE w:val="0"/>
              <w:autoSpaceDN w:val="0"/>
              <w:adjustRightInd w:val="0"/>
              <w:jc w:val="center"/>
              <w:rPr>
                <w:noProof/>
              </w:rPr>
            </w:pPr>
          </w:p>
        </w:tc>
        <w:tc>
          <w:tcPr>
            <w:tcW w:w="3005" w:type="dxa"/>
            <w:vAlign w:val="center"/>
          </w:tcPr>
          <w:p w14:paraId="6074CEEA" w14:textId="62CB8829" w:rsidR="00B24741" w:rsidRPr="000D3AFB" w:rsidRDefault="00B24741" w:rsidP="005E2923">
            <w:pPr>
              <w:autoSpaceDE w:val="0"/>
              <w:autoSpaceDN w:val="0"/>
              <w:adjustRightInd w:val="0"/>
              <w:rPr>
                <w:b/>
                <w:noProof/>
                <w:color w:val="000000"/>
                <w:lang w:val="sr-Cyrl-CS"/>
              </w:rPr>
            </w:pPr>
            <w:r>
              <w:rPr>
                <w:noProof/>
                <w:color w:val="000000"/>
              </w:rPr>
              <w:t>Силиконски дихтунг врата HS66</w:t>
            </w:r>
          </w:p>
        </w:tc>
        <w:tc>
          <w:tcPr>
            <w:tcW w:w="1134" w:type="dxa"/>
            <w:vAlign w:val="center"/>
          </w:tcPr>
          <w:p w14:paraId="7C32D3A7" w14:textId="35337652" w:rsidR="00B24741" w:rsidRPr="00AE1407" w:rsidRDefault="00B24741" w:rsidP="00321A38">
            <w:pPr>
              <w:autoSpaceDE w:val="0"/>
              <w:autoSpaceDN w:val="0"/>
              <w:adjustRightInd w:val="0"/>
              <w:jc w:val="center"/>
              <w:rPr>
                <w:noProof/>
                <w:highlight w:val="yellow"/>
                <w:lang w:val="en-US"/>
              </w:rPr>
            </w:pPr>
            <w:r>
              <w:rPr>
                <w:noProof/>
                <w:color w:val="000000"/>
              </w:rPr>
              <w:t>ком</w:t>
            </w:r>
          </w:p>
        </w:tc>
        <w:tc>
          <w:tcPr>
            <w:tcW w:w="1227" w:type="dxa"/>
          </w:tcPr>
          <w:p w14:paraId="44EE960B" w14:textId="203DEA35" w:rsidR="00B24741" w:rsidRPr="005B6811" w:rsidRDefault="005B6811" w:rsidP="005E2923">
            <w:pPr>
              <w:autoSpaceDE w:val="0"/>
              <w:autoSpaceDN w:val="0"/>
              <w:adjustRightInd w:val="0"/>
              <w:jc w:val="center"/>
              <w:rPr>
                <w:noProof/>
                <w:lang w:val="sr-Cyrl-RS"/>
              </w:rPr>
            </w:pPr>
            <w:r>
              <w:rPr>
                <w:noProof/>
                <w:lang w:val="sr-Cyrl-RS"/>
              </w:rPr>
              <w:t>2</w:t>
            </w:r>
          </w:p>
        </w:tc>
        <w:tc>
          <w:tcPr>
            <w:tcW w:w="2410" w:type="dxa"/>
          </w:tcPr>
          <w:p w14:paraId="0FFEFEE3" w14:textId="77777777" w:rsidR="00B24741" w:rsidRPr="00AE1407" w:rsidRDefault="00B24741" w:rsidP="005E2923">
            <w:pPr>
              <w:autoSpaceDE w:val="0"/>
              <w:autoSpaceDN w:val="0"/>
              <w:adjustRightInd w:val="0"/>
              <w:jc w:val="center"/>
              <w:rPr>
                <w:noProof/>
                <w:lang w:val="en-US"/>
              </w:rPr>
            </w:pPr>
          </w:p>
        </w:tc>
        <w:tc>
          <w:tcPr>
            <w:tcW w:w="1417" w:type="dxa"/>
          </w:tcPr>
          <w:p w14:paraId="44850A9A" w14:textId="77777777" w:rsidR="00B24741" w:rsidRPr="00AE1407" w:rsidRDefault="00B24741" w:rsidP="005E2923">
            <w:pPr>
              <w:autoSpaceDE w:val="0"/>
              <w:autoSpaceDN w:val="0"/>
              <w:adjustRightInd w:val="0"/>
              <w:jc w:val="right"/>
              <w:rPr>
                <w:noProof/>
                <w:lang w:val="en-US"/>
              </w:rPr>
            </w:pPr>
          </w:p>
        </w:tc>
        <w:tc>
          <w:tcPr>
            <w:tcW w:w="1608" w:type="dxa"/>
            <w:gridSpan w:val="2"/>
          </w:tcPr>
          <w:p w14:paraId="3EF4A25E" w14:textId="77777777" w:rsidR="00B24741" w:rsidRPr="00AE1407" w:rsidRDefault="00B24741" w:rsidP="005E2923">
            <w:pPr>
              <w:autoSpaceDE w:val="0"/>
              <w:autoSpaceDN w:val="0"/>
              <w:adjustRightInd w:val="0"/>
              <w:jc w:val="right"/>
              <w:rPr>
                <w:noProof/>
                <w:lang w:val="en-US"/>
              </w:rPr>
            </w:pPr>
          </w:p>
        </w:tc>
        <w:tc>
          <w:tcPr>
            <w:tcW w:w="1984" w:type="dxa"/>
            <w:gridSpan w:val="2"/>
          </w:tcPr>
          <w:p w14:paraId="4A05C39E" w14:textId="77777777" w:rsidR="00B24741" w:rsidRPr="00AE1407" w:rsidRDefault="00B24741" w:rsidP="005E2923">
            <w:pPr>
              <w:autoSpaceDE w:val="0"/>
              <w:autoSpaceDN w:val="0"/>
              <w:adjustRightInd w:val="0"/>
              <w:jc w:val="right"/>
              <w:rPr>
                <w:noProof/>
                <w:lang w:val="en-US"/>
              </w:rPr>
            </w:pPr>
          </w:p>
        </w:tc>
        <w:tc>
          <w:tcPr>
            <w:tcW w:w="1984" w:type="dxa"/>
          </w:tcPr>
          <w:p w14:paraId="5A2E6B93" w14:textId="77777777" w:rsidR="00B24741" w:rsidRPr="00AE1407" w:rsidRDefault="00B24741" w:rsidP="005E2923">
            <w:pPr>
              <w:autoSpaceDE w:val="0"/>
              <w:autoSpaceDN w:val="0"/>
              <w:adjustRightInd w:val="0"/>
              <w:jc w:val="right"/>
              <w:rPr>
                <w:noProof/>
                <w:lang w:val="en-US"/>
              </w:rPr>
            </w:pPr>
          </w:p>
        </w:tc>
      </w:tr>
      <w:tr w:rsidR="00B24741" w:rsidRPr="00AE1407" w14:paraId="45F37E34" w14:textId="77777777" w:rsidTr="00D432CF">
        <w:trPr>
          <w:gridAfter w:val="3"/>
          <w:wAfter w:w="4842" w:type="dxa"/>
          <w:trHeight w:val="420"/>
        </w:trPr>
        <w:tc>
          <w:tcPr>
            <w:tcW w:w="569" w:type="dxa"/>
          </w:tcPr>
          <w:p w14:paraId="79C233B6" w14:textId="77777777" w:rsidR="00B24741" w:rsidRPr="00AE1407" w:rsidRDefault="00B24741" w:rsidP="005E2923">
            <w:pPr>
              <w:autoSpaceDE w:val="0"/>
              <w:autoSpaceDN w:val="0"/>
              <w:adjustRightInd w:val="0"/>
              <w:jc w:val="center"/>
              <w:rPr>
                <w:noProof/>
              </w:rPr>
            </w:pPr>
          </w:p>
        </w:tc>
        <w:tc>
          <w:tcPr>
            <w:tcW w:w="3005" w:type="dxa"/>
            <w:vAlign w:val="center"/>
          </w:tcPr>
          <w:p w14:paraId="2A46D68A" w14:textId="124EF112" w:rsidR="00B24741" w:rsidRPr="000D3AFB" w:rsidRDefault="00B24741" w:rsidP="005E2923">
            <w:pPr>
              <w:autoSpaceDE w:val="0"/>
              <w:autoSpaceDN w:val="0"/>
              <w:adjustRightInd w:val="0"/>
              <w:rPr>
                <w:b/>
                <w:noProof/>
                <w:color w:val="000000"/>
                <w:lang w:val="sr-Cyrl-CS"/>
              </w:rPr>
            </w:pPr>
            <w:r>
              <w:rPr>
                <w:noProof/>
                <w:color w:val="000000"/>
              </w:rPr>
              <w:t xml:space="preserve">Бактерицидни филтер </w:t>
            </w:r>
            <w:r w:rsidRPr="000D3AFB">
              <w:rPr>
                <w:color w:val="000000"/>
              </w:rPr>
              <w:t>Getinge</w:t>
            </w:r>
          </w:p>
        </w:tc>
        <w:tc>
          <w:tcPr>
            <w:tcW w:w="1134" w:type="dxa"/>
          </w:tcPr>
          <w:p w14:paraId="7AA1248D" w14:textId="79830BBD"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tcPr>
          <w:p w14:paraId="13042CD0" w14:textId="024EACE1" w:rsidR="00B24741" w:rsidRPr="005B6811" w:rsidRDefault="005B6811" w:rsidP="005E2923">
            <w:pPr>
              <w:autoSpaceDE w:val="0"/>
              <w:autoSpaceDN w:val="0"/>
              <w:adjustRightInd w:val="0"/>
              <w:jc w:val="center"/>
              <w:rPr>
                <w:noProof/>
                <w:lang w:val="sr-Cyrl-RS"/>
              </w:rPr>
            </w:pPr>
            <w:r>
              <w:rPr>
                <w:noProof/>
                <w:lang w:val="sr-Cyrl-RS"/>
              </w:rPr>
              <w:t>2</w:t>
            </w:r>
          </w:p>
        </w:tc>
        <w:tc>
          <w:tcPr>
            <w:tcW w:w="2410" w:type="dxa"/>
          </w:tcPr>
          <w:p w14:paraId="2237D725" w14:textId="77777777" w:rsidR="00B24741" w:rsidRPr="00AE1407" w:rsidRDefault="00B24741" w:rsidP="005E2923">
            <w:pPr>
              <w:autoSpaceDE w:val="0"/>
              <w:autoSpaceDN w:val="0"/>
              <w:adjustRightInd w:val="0"/>
              <w:jc w:val="center"/>
              <w:rPr>
                <w:noProof/>
                <w:lang w:val="en-US"/>
              </w:rPr>
            </w:pPr>
          </w:p>
        </w:tc>
        <w:tc>
          <w:tcPr>
            <w:tcW w:w="1417" w:type="dxa"/>
          </w:tcPr>
          <w:p w14:paraId="53456707" w14:textId="77777777" w:rsidR="00B24741" w:rsidRPr="00AE1407" w:rsidRDefault="00B24741" w:rsidP="005E2923">
            <w:pPr>
              <w:autoSpaceDE w:val="0"/>
              <w:autoSpaceDN w:val="0"/>
              <w:adjustRightInd w:val="0"/>
              <w:jc w:val="right"/>
              <w:rPr>
                <w:noProof/>
                <w:lang w:val="en-US"/>
              </w:rPr>
            </w:pPr>
          </w:p>
        </w:tc>
        <w:tc>
          <w:tcPr>
            <w:tcW w:w="1608" w:type="dxa"/>
            <w:gridSpan w:val="2"/>
          </w:tcPr>
          <w:p w14:paraId="288E676A" w14:textId="77777777" w:rsidR="00B24741" w:rsidRPr="00AE1407" w:rsidRDefault="00B24741" w:rsidP="005E2923">
            <w:pPr>
              <w:autoSpaceDE w:val="0"/>
              <w:autoSpaceDN w:val="0"/>
              <w:adjustRightInd w:val="0"/>
              <w:jc w:val="right"/>
              <w:rPr>
                <w:noProof/>
                <w:lang w:val="en-US"/>
              </w:rPr>
            </w:pPr>
          </w:p>
        </w:tc>
        <w:tc>
          <w:tcPr>
            <w:tcW w:w="1984" w:type="dxa"/>
            <w:gridSpan w:val="2"/>
          </w:tcPr>
          <w:p w14:paraId="7A220840" w14:textId="77777777" w:rsidR="00B24741" w:rsidRPr="00AE1407" w:rsidRDefault="00B24741" w:rsidP="005E2923">
            <w:pPr>
              <w:autoSpaceDE w:val="0"/>
              <w:autoSpaceDN w:val="0"/>
              <w:adjustRightInd w:val="0"/>
              <w:jc w:val="right"/>
              <w:rPr>
                <w:noProof/>
                <w:lang w:val="en-US"/>
              </w:rPr>
            </w:pPr>
          </w:p>
        </w:tc>
        <w:tc>
          <w:tcPr>
            <w:tcW w:w="1984" w:type="dxa"/>
          </w:tcPr>
          <w:p w14:paraId="06A368AE" w14:textId="77777777" w:rsidR="00B24741" w:rsidRPr="00AE1407" w:rsidRDefault="00B24741" w:rsidP="005E2923">
            <w:pPr>
              <w:autoSpaceDE w:val="0"/>
              <w:autoSpaceDN w:val="0"/>
              <w:adjustRightInd w:val="0"/>
              <w:jc w:val="right"/>
              <w:rPr>
                <w:noProof/>
                <w:lang w:val="en-US"/>
              </w:rPr>
            </w:pPr>
          </w:p>
        </w:tc>
      </w:tr>
      <w:tr w:rsidR="00B24741" w:rsidRPr="00AE1407" w14:paraId="05DEE141" w14:textId="77777777" w:rsidTr="00D432CF">
        <w:trPr>
          <w:gridAfter w:val="3"/>
          <w:wAfter w:w="4842" w:type="dxa"/>
          <w:trHeight w:val="420"/>
        </w:trPr>
        <w:tc>
          <w:tcPr>
            <w:tcW w:w="569" w:type="dxa"/>
          </w:tcPr>
          <w:p w14:paraId="0EA2024D" w14:textId="77777777" w:rsidR="00B24741" w:rsidRPr="00AE1407" w:rsidRDefault="00B24741" w:rsidP="005E2923">
            <w:pPr>
              <w:autoSpaceDE w:val="0"/>
              <w:autoSpaceDN w:val="0"/>
              <w:adjustRightInd w:val="0"/>
              <w:jc w:val="center"/>
              <w:rPr>
                <w:noProof/>
              </w:rPr>
            </w:pPr>
          </w:p>
        </w:tc>
        <w:tc>
          <w:tcPr>
            <w:tcW w:w="3005" w:type="dxa"/>
            <w:vAlign w:val="center"/>
          </w:tcPr>
          <w:p w14:paraId="783F08AE" w14:textId="33664773" w:rsidR="00B24741" w:rsidRPr="000D3AFB" w:rsidRDefault="00B24741" w:rsidP="005E2923">
            <w:pPr>
              <w:autoSpaceDE w:val="0"/>
              <w:autoSpaceDN w:val="0"/>
              <w:adjustRightInd w:val="0"/>
              <w:rPr>
                <w:b/>
                <w:noProof/>
                <w:color w:val="000000"/>
                <w:lang w:val="sr-Cyrl-CS"/>
              </w:rPr>
            </w:pPr>
            <w:r w:rsidRPr="000D3AFB">
              <w:rPr>
                <w:noProof/>
                <w:color w:val="000000"/>
              </w:rPr>
              <w:t>О-ринг витон преч. 15 мм</w:t>
            </w:r>
          </w:p>
        </w:tc>
        <w:tc>
          <w:tcPr>
            <w:tcW w:w="1134" w:type="dxa"/>
          </w:tcPr>
          <w:p w14:paraId="253CEAB5" w14:textId="75CFCEEE"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tcPr>
          <w:p w14:paraId="2D04E005" w14:textId="1F4ADB01" w:rsidR="00B24741" w:rsidRPr="005B6811" w:rsidRDefault="005B6811" w:rsidP="005E2923">
            <w:pPr>
              <w:autoSpaceDE w:val="0"/>
              <w:autoSpaceDN w:val="0"/>
              <w:adjustRightInd w:val="0"/>
              <w:jc w:val="center"/>
              <w:rPr>
                <w:noProof/>
                <w:lang w:val="sr-Cyrl-RS"/>
              </w:rPr>
            </w:pPr>
            <w:r>
              <w:rPr>
                <w:noProof/>
                <w:lang w:val="sr-Cyrl-RS"/>
              </w:rPr>
              <w:t>6</w:t>
            </w:r>
          </w:p>
        </w:tc>
        <w:tc>
          <w:tcPr>
            <w:tcW w:w="2410" w:type="dxa"/>
          </w:tcPr>
          <w:p w14:paraId="2F12F77C" w14:textId="77777777" w:rsidR="00B24741" w:rsidRPr="00AE1407" w:rsidRDefault="00B24741" w:rsidP="005E2923">
            <w:pPr>
              <w:autoSpaceDE w:val="0"/>
              <w:autoSpaceDN w:val="0"/>
              <w:adjustRightInd w:val="0"/>
              <w:jc w:val="center"/>
              <w:rPr>
                <w:noProof/>
                <w:lang w:val="en-US"/>
              </w:rPr>
            </w:pPr>
          </w:p>
        </w:tc>
        <w:tc>
          <w:tcPr>
            <w:tcW w:w="1417" w:type="dxa"/>
          </w:tcPr>
          <w:p w14:paraId="05AD1775" w14:textId="77777777" w:rsidR="00B24741" w:rsidRPr="00AE1407" w:rsidRDefault="00B24741" w:rsidP="005E2923">
            <w:pPr>
              <w:autoSpaceDE w:val="0"/>
              <w:autoSpaceDN w:val="0"/>
              <w:adjustRightInd w:val="0"/>
              <w:jc w:val="right"/>
              <w:rPr>
                <w:noProof/>
                <w:lang w:val="en-US"/>
              </w:rPr>
            </w:pPr>
          </w:p>
        </w:tc>
        <w:tc>
          <w:tcPr>
            <w:tcW w:w="1608" w:type="dxa"/>
            <w:gridSpan w:val="2"/>
          </w:tcPr>
          <w:p w14:paraId="5C699AF3" w14:textId="77777777" w:rsidR="00B24741" w:rsidRPr="00AE1407" w:rsidRDefault="00B24741" w:rsidP="005E2923">
            <w:pPr>
              <w:autoSpaceDE w:val="0"/>
              <w:autoSpaceDN w:val="0"/>
              <w:adjustRightInd w:val="0"/>
              <w:jc w:val="right"/>
              <w:rPr>
                <w:noProof/>
                <w:lang w:val="en-US"/>
              </w:rPr>
            </w:pPr>
          </w:p>
        </w:tc>
        <w:tc>
          <w:tcPr>
            <w:tcW w:w="1984" w:type="dxa"/>
            <w:gridSpan w:val="2"/>
          </w:tcPr>
          <w:p w14:paraId="5A6A4600" w14:textId="77777777" w:rsidR="00B24741" w:rsidRPr="00AE1407" w:rsidRDefault="00B24741" w:rsidP="005E2923">
            <w:pPr>
              <w:autoSpaceDE w:val="0"/>
              <w:autoSpaceDN w:val="0"/>
              <w:adjustRightInd w:val="0"/>
              <w:jc w:val="right"/>
              <w:rPr>
                <w:noProof/>
                <w:lang w:val="en-US"/>
              </w:rPr>
            </w:pPr>
          </w:p>
        </w:tc>
        <w:tc>
          <w:tcPr>
            <w:tcW w:w="1984" w:type="dxa"/>
          </w:tcPr>
          <w:p w14:paraId="3A0C5327" w14:textId="77777777" w:rsidR="00B24741" w:rsidRPr="00AE1407" w:rsidRDefault="00B24741" w:rsidP="005E2923">
            <w:pPr>
              <w:autoSpaceDE w:val="0"/>
              <w:autoSpaceDN w:val="0"/>
              <w:adjustRightInd w:val="0"/>
              <w:jc w:val="right"/>
              <w:rPr>
                <w:noProof/>
                <w:lang w:val="en-US"/>
              </w:rPr>
            </w:pPr>
          </w:p>
        </w:tc>
      </w:tr>
      <w:tr w:rsidR="00B24741" w:rsidRPr="00AE1407" w14:paraId="26749F10" w14:textId="77777777" w:rsidTr="00D432CF">
        <w:trPr>
          <w:gridAfter w:val="3"/>
          <w:wAfter w:w="4842" w:type="dxa"/>
          <w:trHeight w:val="420"/>
        </w:trPr>
        <w:tc>
          <w:tcPr>
            <w:tcW w:w="569" w:type="dxa"/>
          </w:tcPr>
          <w:p w14:paraId="34ADB43D" w14:textId="77777777" w:rsidR="00B24741" w:rsidRPr="00AE1407" w:rsidRDefault="00B24741" w:rsidP="005E2923">
            <w:pPr>
              <w:autoSpaceDE w:val="0"/>
              <w:autoSpaceDN w:val="0"/>
              <w:adjustRightInd w:val="0"/>
              <w:jc w:val="center"/>
              <w:rPr>
                <w:noProof/>
              </w:rPr>
            </w:pPr>
          </w:p>
        </w:tc>
        <w:tc>
          <w:tcPr>
            <w:tcW w:w="3005" w:type="dxa"/>
            <w:vAlign w:val="center"/>
          </w:tcPr>
          <w:p w14:paraId="06E867B3" w14:textId="081DE255" w:rsidR="00B24741" w:rsidRPr="000D3AFB" w:rsidRDefault="00B24741" w:rsidP="005E2923">
            <w:pPr>
              <w:autoSpaceDE w:val="0"/>
              <w:autoSpaceDN w:val="0"/>
              <w:adjustRightInd w:val="0"/>
              <w:rPr>
                <w:b/>
                <w:noProof/>
                <w:color w:val="000000"/>
                <w:lang w:val="sr-Cyrl-CS"/>
              </w:rPr>
            </w:pPr>
            <w:r w:rsidRPr="000D3AFB">
              <w:rPr>
                <w:noProof/>
                <w:color w:val="000000"/>
              </w:rPr>
              <w:t>О-ринг витон преч.16 мм</w:t>
            </w:r>
          </w:p>
        </w:tc>
        <w:tc>
          <w:tcPr>
            <w:tcW w:w="1134" w:type="dxa"/>
          </w:tcPr>
          <w:p w14:paraId="1CDEE1D8" w14:textId="7D8083C2"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2D8AEE91" w14:textId="128B5CE3" w:rsidR="00B24741" w:rsidRPr="005B6811" w:rsidRDefault="00B24741" w:rsidP="005B6811">
            <w:pPr>
              <w:autoSpaceDE w:val="0"/>
              <w:autoSpaceDN w:val="0"/>
              <w:adjustRightInd w:val="0"/>
              <w:jc w:val="center"/>
              <w:rPr>
                <w:noProof/>
                <w:lang w:val="sr-Cyrl-RS"/>
              </w:rPr>
            </w:pPr>
            <w:r>
              <w:rPr>
                <w:noProof/>
                <w:color w:val="000000"/>
              </w:rPr>
              <w:t>1</w:t>
            </w:r>
            <w:r w:rsidR="005B6811">
              <w:rPr>
                <w:noProof/>
                <w:color w:val="000000"/>
                <w:lang w:val="sr-Cyrl-RS"/>
              </w:rPr>
              <w:t>0</w:t>
            </w:r>
          </w:p>
        </w:tc>
        <w:tc>
          <w:tcPr>
            <w:tcW w:w="2410" w:type="dxa"/>
          </w:tcPr>
          <w:p w14:paraId="45EEF503" w14:textId="77777777" w:rsidR="00B24741" w:rsidRPr="00AE1407" w:rsidRDefault="00B24741" w:rsidP="005E2923">
            <w:pPr>
              <w:autoSpaceDE w:val="0"/>
              <w:autoSpaceDN w:val="0"/>
              <w:adjustRightInd w:val="0"/>
              <w:jc w:val="center"/>
              <w:rPr>
                <w:noProof/>
                <w:lang w:val="en-US"/>
              </w:rPr>
            </w:pPr>
          </w:p>
        </w:tc>
        <w:tc>
          <w:tcPr>
            <w:tcW w:w="1417" w:type="dxa"/>
          </w:tcPr>
          <w:p w14:paraId="7B3A40BD" w14:textId="77777777" w:rsidR="00B24741" w:rsidRPr="00AE1407" w:rsidRDefault="00B24741" w:rsidP="005E2923">
            <w:pPr>
              <w:autoSpaceDE w:val="0"/>
              <w:autoSpaceDN w:val="0"/>
              <w:adjustRightInd w:val="0"/>
              <w:jc w:val="right"/>
              <w:rPr>
                <w:noProof/>
                <w:lang w:val="en-US"/>
              </w:rPr>
            </w:pPr>
          </w:p>
        </w:tc>
        <w:tc>
          <w:tcPr>
            <w:tcW w:w="1608" w:type="dxa"/>
            <w:gridSpan w:val="2"/>
          </w:tcPr>
          <w:p w14:paraId="04D28BE6" w14:textId="77777777" w:rsidR="00B24741" w:rsidRPr="00AE1407" w:rsidRDefault="00B24741" w:rsidP="005E2923">
            <w:pPr>
              <w:autoSpaceDE w:val="0"/>
              <w:autoSpaceDN w:val="0"/>
              <w:adjustRightInd w:val="0"/>
              <w:jc w:val="right"/>
              <w:rPr>
                <w:noProof/>
                <w:lang w:val="en-US"/>
              </w:rPr>
            </w:pPr>
          </w:p>
        </w:tc>
        <w:tc>
          <w:tcPr>
            <w:tcW w:w="1984" w:type="dxa"/>
            <w:gridSpan w:val="2"/>
          </w:tcPr>
          <w:p w14:paraId="1C4DA5FD" w14:textId="77777777" w:rsidR="00B24741" w:rsidRPr="00AE1407" w:rsidRDefault="00B24741" w:rsidP="005E2923">
            <w:pPr>
              <w:autoSpaceDE w:val="0"/>
              <w:autoSpaceDN w:val="0"/>
              <w:adjustRightInd w:val="0"/>
              <w:jc w:val="right"/>
              <w:rPr>
                <w:noProof/>
                <w:lang w:val="en-US"/>
              </w:rPr>
            </w:pPr>
          </w:p>
        </w:tc>
        <w:tc>
          <w:tcPr>
            <w:tcW w:w="1984" w:type="dxa"/>
          </w:tcPr>
          <w:p w14:paraId="69E58D8F" w14:textId="77777777" w:rsidR="00B24741" w:rsidRPr="00AE1407" w:rsidRDefault="00B24741" w:rsidP="005E2923">
            <w:pPr>
              <w:autoSpaceDE w:val="0"/>
              <w:autoSpaceDN w:val="0"/>
              <w:adjustRightInd w:val="0"/>
              <w:jc w:val="right"/>
              <w:rPr>
                <w:noProof/>
                <w:lang w:val="en-US"/>
              </w:rPr>
            </w:pPr>
          </w:p>
        </w:tc>
      </w:tr>
      <w:tr w:rsidR="00B24741" w:rsidRPr="00AE1407" w14:paraId="389AEAFE" w14:textId="77777777" w:rsidTr="00D432CF">
        <w:trPr>
          <w:gridAfter w:val="3"/>
          <w:wAfter w:w="4842" w:type="dxa"/>
          <w:trHeight w:val="420"/>
        </w:trPr>
        <w:tc>
          <w:tcPr>
            <w:tcW w:w="569" w:type="dxa"/>
          </w:tcPr>
          <w:p w14:paraId="3C0A9514" w14:textId="77777777" w:rsidR="00B24741" w:rsidRPr="00AE1407" w:rsidRDefault="00B24741" w:rsidP="005E2923">
            <w:pPr>
              <w:autoSpaceDE w:val="0"/>
              <w:autoSpaceDN w:val="0"/>
              <w:adjustRightInd w:val="0"/>
              <w:jc w:val="center"/>
              <w:rPr>
                <w:noProof/>
              </w:rPr>
            </w:pPr>
          </w:p>
        </w:tc>
        <w:tc>
          <w:tcPr>
            <w:tcW w:w="3005" w:type="dxa"/>
          </w:tcPr>
          <w:p w14:paraId="7D05E2E0" w14:textId="5E96F6F1" w:rsidR="00B24741" w:rsidRPr="000D3AFB" w:rsidRDefault="00B24741" w:rsidP="005E2923">
            <w:pPr>
              <w:autoSpaceDE w:val="0"/>
              <w:autoSpaceDN w:val="0"/>
              <w:adjustRightInd w:val="0"/>
              <w:rPr>
                <w:b/>
                <w:noProof/>
                <w:color w:val="000000"/>
                <w:lang w:val="sr-Cyrl-CS"/>
              </w:rPr>
            </w:pPr>
            <w:r>
              <w:rPr>
                <w:noProof/>
                <w:color w:val="000000"/>
              </w:rPr>
              <w:t>О-ринг витон преч.22</w:t>
            </w:r>
            <w:r w:rsidRPr="00510B67">
              <w:rPr>
                <w:noProof/>
                <w:color w:val="000000"/>
              </w:rPr>
              <w:t xml:space="preserve"> мм</w:t>
            </w:r>
          </w:p>
        </w:tc>
        <w:tc>
          <w:tcPr>
            <w:tcW w:w="1134" w:type="dxa"/>
          </w:tcPr>
          <w:p w14:paraId="65DD9792" w14:textId="608C7588"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010CA0F9" w14:textId="0785D786" w:rsidR="00B24741" w:rsidRPr="00AE1407" w:rsidRDefault="00B24741" w:rsidP="005E2923">
            <w:pPr>
              <w:autoSpaceDE w:val="0"/>
              <w:autoSpaceDN w:val="0"/>
              <w:adjustRightInd w:val="0"/>
              <w:jc w:val="center"/>
              <w:rPr>
                <w:noProof/>
                <w:lang w:val="en-US"/>
              </w:rPr>
            </w:pPr>
            <w:r>
              <w:rPr>
                <w:noProof/>
                <w:color w:val="000000"/>
              </w:rPr>
              <w:t>2</w:t>
            </w:r>
          </w:p>
        </w:tc>
        <w:tc>
          <w:tcPr>
            <w:tcW w:w="2410" w:type="dxa"/>
          </w:tcPr>
          <w:p w14:paraId="5C881745" w14:textId="77777777" w:rsidR="00B24741" w:rsidRPr="00AE1407" w:rsidRDefault="00B24741" w:rsidP="005E2923">
            <w:pPr>
              <w:autoSpaceDE w:val="0"/>
              <w:autoSpaceDN w:val="0"/>
              <w:adjustRightInd w:val="0"/>
              <w:jc w:val="center"/>
              <w:rPr>
                <w:noProof/>
                <w:lang w:val="en-US"/>
              </w:rPr>
            </w:pPr>
          </w:p>
        </w:tc>
        <w:tc>
          <w:tcPr>
            <w:tcW w:w="1417" w:type="dxa"/>
          </w:tcPr>
          <w:p w14:paraId="6BF18F5A" w14:textId="77777777" w:rsidR="00B24741" w:rsidRPr="00AE1407" w:rsidRDefault="00B24741" w:rsidP="005E2923">
            <w:pPr>
              <w:autoSpaceDE w:val="0"/>
              <w:autoSpaceDN w:val="0"/>
              <w:adjustRightInd w:val="0"/>
              <w:jc w:val="right"/>
              <w:rPr>
                <w:noProof/>
                <w:lang w:val="en-US"/>
              </w:rPr>
            </w:pPr>
          </w:p>
        </w:tc>
        <w:tc>
          <w:tcPr>
            <w:tcW w:w="1608" w:type="dxa"/>
            <w:gridSpan w:val="2"/>
          </w:tcPr>
          <w:p w14:paraId="2D155A78" w14:textId="77777777" w:rsidR="00B24741" w:rsidRPr="00AE1407" w:rsidRDefault="00B24741" w:rsidP="005E2923">
            <w:pPr>
              <w:autoSpaceDE w:val="0"/>
              <w:autoSpaceDN w:val="0"/>
              <w:adjustRightInd w:val="0"/>
              <w:jc w:val="right"/>
              <w:rPr>
                <w:noProof/>
                <w:lang w:val="en-US"/>
              </w:rPr>
            </w:pPr>
          </w:p>
        </w:tc>
        <w:tc>
          <w:tcPr>
            <w:tcW w:w="1984" w:type="dxa"/>
            <w:gridSpan w:val="2"/>
          </w:tcPr>
          <w:p w14:paraId="273C814A" w14:textId="77777777" w:rsidR="00B24741" w:rsidRPr="00AE1407" w:rsidRDefault="00B24741" w:rsidP="005E2923">
            <w:pPr>
              <w:autoSpaceDE w:val="0"/>
              <w:autoSpaceDN w:val="0"/>
              <w:adjustRightInd w:val="0"/>
              <w:jc w:val="right"/>
              <w:rPr>
                <w:noProof/>
                <w:lang w:val="en-US"/>
              </w:rPr>
            </w:pPr>
          </w:p>
        </w:tc>
        <w:tc>
          <w:tcPr>
            <w:tcW w:w="1984" w:type="dxa"/>
          </w:tcPr>
          <w:p w14:paraId="5738C99A" w14:textId="77777777" w:rsidR="00B24741" w:rsidRPr="00AE1407" w:rsidRDefault="00B24741" w:rsidP="005E2923">
            <w:pPr>
              <w:autoSpaceDE w:val="0"/>
              <w:autoSpaceDN w:val="0"/>
              <w:adjustRightInd w:val="0"/>
              <w:jc w:val="right"/>
              <w:rPr>
                <w:noProof/>
                <w:lang w:val="en-US"/>
              </w:rPr>
            </w:pPr>
          </w:p>
        </w:tc>
      </w:tr>
      <w:tr w:rsidR="00B24741" w:rsidRPr="00AE1407" w14:paraId="112A10D1" w14:textId="77777777" w:rsidTr="00D432CF">
        <w:trPr>
          <w:gridAfter w:val="3"/>
          <w:wAfter w:w="4842" w:type="dxa"/>
          <w:trHeight w:val="420"/>
        </w:trPr>
        <w:tc>
          <w:tcPr>
            <w:tcW w:w="569" w:type="dxa"/>
          </w:tcPr>
          <w:p w14:paraId="2D965831" w14:textId="77777777" w:rsidR="00B24741" w:rsidRPr="00AE1407" w:rsidRDefault="00B24741" w:rsidP="005E2923">
            <w:pPr>
              <w:autoSpaceDE w:val="0"/>
              <w:autoSpaceDN w:val="0"/>
              <w:adjustRightInd w:val="0"/>
              <w:jc w:val="center"/>
              <w:rPr>
                <w:noProof/>
              </w:rPr>
            </w:pPr>
          </w:p>
        </w:tc>
        <w:tc>
          <w:tcPr>
            <w:tcW w:w="3005" w:type="dxa"/>
          </w:tcPr>
          <w:p w14:paraId="7BC22D4F" w14:textId="34A9DF7C" w:rsidR="00B24741" w:rsidRPr="000D3AFB" w:rsidRDefault="00B24741" w:rsidP="005E2923">
            <w:pPr>
              <w:autoSpaceDE w:val="0"/>
              <w:autoSpaceDN w:val="0"/>
              <w:adjustRightInd w:val="0"/>
              <w:rPr>
                <w:b/>
                <w:noProof/>
                <w:color w:val="000000"/>
                <w:lang w:val="sr-Cyrl-CS"/>
              </w:rPr>
            </w:pPr>
            <w:r w:rsidRPr="00510B67">
              <w:rPr>
                <w:noProof/>
                <w:color w:val="000000"/>
              </w:rPr>
              <w:t>О-ринг витон преч.</w:t>
            </w:r>
            <w:r>
              <w:rPr>
                <w:noProof/>
                <w:color w:val="000000"/>
              </w:rPr>
              <w:t>18х1,5</w:t>
            </w:r>
            <w:r w:rsidRPr="00510B67">
              <w:rPr>
                <w:noProof/>
                <w:color w:val="000000"/>
              </w:rPr>
              <w:t xml:space="preserve"> мм</w:t>
            </w:r>
          </w:p>
        </w:tc>
        <w:tc>
          <w:tcPr>
            <w:tcW w:w="1134" w:type="dxa"/>
          </w:tcPr>
          <w:p w14:paraId="635123E9" w14:textId="73EF6D8A"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3ADB975C" w14:textId="434A2AA3" w:rsidR="00B24741" w:rsidRPr="00AE1407" w:rsidRDefault="00B24741" w:rsidP="005E2923">
            <w:pPr>
              <w:autoSpaceDE w:val="0"/>
              <w:autoSpaceDN w:val="0"/>
              <w:adjustRightInd w:val="0"/>
              <w:jc w:val="center"/>
              <w:rPr>
                <w:noProof/>
                <w:lang w:val="en-US"/>
              </w:rPr>
            </w:pPr>
            <w:r>
              <w:rPr>
                <w:noProof/>
                <w:color w:val="000000"/>
              </w:rPr>
              <w:t>1</w:t>
            </w:r>
          </w:p>
        </w:tc>
        <w:tc>
          <w:tcPr>
            <w:tcW w:w="2410" w:type="dxa"/>
          </w:tcPr>
          <w:p w14:paraId="154A659D" w14:textId="77777777" w:rsidR="00B24741" w:rsidRPr="00AE1407" w:rsidRDefault="00B24741" w:rsidP="005E2923">
            <w:pPr>
              <w:autoSpaceDE w:val="0"/>
              <w:autoSpaceDN w:val="0"/>
              <w:adjustRightInd w:val="0"/>
              <w:jc w:val="center"/>
              <w:rPr>
                <w:noProof/>
                <w:lang w:val="en-US"/>
              </w:rPr>
            </w:pPr>
          </w:p>
        </w:tc>
        <w:tc>
          <w:tcPr>
            <w:tcW w:w="1417" w:type="dxa"/>
          </w:tcPr>
          <w:p w14:paraId="6228EC8F" w14:textId="77777777" w:rsidR="00B24741" w:rsidRPr="00AE1407" w:rsidRDefault="00B24741" w:rsidP="005E2923">
            <w:pPr>
              <w:autoSpaceDE w:val="0"/>
              <w:autoSpaceDN w:val="0"/>
              <w:adjustRightInd w:val="0"/>
              <w:jc w:val="right"/>
              <w:rPr>
                <w:noProof/>
                <w:lang w:val="en-US"/>
              </w:rPr>
            </w:pPr>
          </w:p>
        </w:tc>
        <w:tc>
          <w:tcPr>
            <w:tcW w:w="1608" w:type="dxa"/>
            <w:gridSpan w:val="2"/>
          </w:tcPr>
          <w:p w14:paraId="57081073" w14:textId="77777777" w:rsidR="00B24741" w:rsidRPr="00AE1407" w:rsidRDefault="00B24741" w:rsidP="005E2923">
            <w:pPr>
              <w:autoSpaceDE w:val="0"/>
              <w:autoSpaceDN w:val="0"/>
              <w:adjustRightInd w:val="0"/>
              <w:jc w:val="right"/>
              <w:rPr>
                <w:noProof/>
                <w:lang w:val="en-US"/>
              </w:rPr>
            </w:pPr>
          </w:p>
        </w:tc>
        <w:tc>
          <w:tcPr>
            <w:tcW w:w="1984" w:type="dxa"/>
            <w:gridSpan w:val="2"/>
          </w:tcPr>
          <w:p w14:paraId="6B6BF832" w14:textId="77777777" w:rsidR="00B24741" w:rsidRPr="00AE1407" w:rsidRDefault="00B24741" w:rsidP="005E2923">
            <w:pPr>
              <w:autoSpaceDE w:val="0"/>
              <w:autoSpaceDN w:val="0"/>
              <w:adjustRightInd w:val="0"/>
              <w:jc w:val="right"/>
              <w:rPr>
                <w:noProof/>
                <w:lang w:val="en-US"/>
              </w:rPr>
            </w:pPr>
          </w:p>
        </w:tc>
        <w:tc>
          <w:tcPr>
            <w:tcW w:w="1984" w:type="dxa"/>
          </w:tcPr>
          <w:p w14:paraId="281D9000" w14:textId="77777777" w:rsidR="00B24741" w:rsidRPr="00AE1407" w:rsidRDefault="00B24741" w:rsidP="005E2923">
            <w:pPr>
              <w:autoSpaceDE w:val="0"/>
              <w:autoSpaceDN w:val="0"/>
              <w:adjustRightInd w:val="0"/>
              <w:jc w:val="right"/>
              <w:rPr>
                <w:noProof/>
                <w:lang w:val="en-US"/>
              </w:rPr>
            </w:pPr>
          </w:p>
        </w:tc>
      </w:tr>
      <w:tr w:rsidR="00B24741" w:rsidRPr="00AE1407" w14:paraId="09F80408" w14:textId="77777777" w:rsidTr="00D432CF">
        <w:trPr>
          <w:gridAfter w:val="3"/>
          <w:wAfter w:w="4842" w:type="dxa"/>
          <w:trHeight w:val="420"/>
        </w:trPr>
        <w:tc>
          <w:tcPr>
            <w:tcW w:w="569" w:type="dxa"/>
          </w:tcPr>
          <w:p w14:paraId="504F68F8" w14:textId="77777777" w:rsidR="00B24741" w:rsidRPr="00AE1407" w:rsidRDefault="00B24741" w:rsidP="005E2923">
            <w:pPr>
              <w:autoSpaceDE w:val="0"/>
              <w:autoSpaceDN w:val="0"/>
              <w:adjustRightInd w:val="0"/>
              <w:jc w:val="center"/>
              <w:rPr>
                <w:noProof/>
              </w:rPr>
            </w:pPr>
          </w:p>
        </w:tc>
        <w:tc>
          <w:tcPr>
            <w:tcW w:w="3005" w:type="dxa"/>
            <w:vAlign w:val="center"/>
          </w:tcPr>
          <w:p w14:paraId="117ACC76" w14:textId="0F529173" w:rsidR="00B24741" w:rsidRPr="000D3AFB" w:rsidRDefault="00B24741" w:rsidP="005E2923">
            <w:pPr>
              <w:autoSpaceDE w:val="0"/>
              <w:autoSpaceDN w:val="0"/>
              <w:adjustRightInd w:val="0"/>
              <w:rPr>
                <w:b/>
                <w:noProof/>
                <w:color w:val="000000"/>
                <w:lang w:val="sr-Cyrl-CS"/>
              </w:rPr>
            </w:pPr>
            <w:r w:rsidRPr="000D3AFB">
              <w:rPr>
                <w:noProof/>
                <w:color w:val="000000"/>
              </w:rPr>
              <w:t>Силиконски спреј</w:t>
            </w:r>
          </w:p>
        </w:tc>
        <w:tc>
          <w:tcPr>
            <w:tcW w:w="1134" w:type="dxa"/>
            <w:vAlign w:val="center"/>
          </w:tcPr>
          <w:p w14:paraId="2F028098" w14:textId="6DA2A145"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0E0C03C4" w14:textId="1311D2A0" w:rsidR="00B24741" w:rsidRPr="00AE1407" w:rsidRDefault="00B24741" w:rsidP="005E2923">
            <w:pPr>
              <w:autoSpaceDE w:val="0"/>
              <w:autoSpaceDN w:val="0"/>
              <w:adjustRightInd w:val="0"/>
              <w:jc w:val="center"/>
              <w:rPr>
                <w:noProof/>
                <w:lang w:val="en-US"/>
              </w:rPr>
            </w:pPr>
            <w:r w:rsidRPr="000D3AFB">
              <w:rPr>
                <w:noProof/>
                <w:color w:val="000000"/>
              </w:rPr>
              <w:t>2</w:t>
            </w:r>
          </w:p>
        </w:tc>
        <w:tc>
          <w:tcPr>
            <w:tcW w:w="2410" w:type="dxa"/>
          </w:tcPr>
          <w:p w14:paraId="7DF920AF" w14:textId="77777777" w:rsidR="00B24741" w:rsidRPr="00AE1407" w:rsidRDefault="00B24741" w:rsidP="005E2923">
            <w:pPr>
              <w:autoSpaceDE w:val="0"/>
              <w:autoSpaceDN w:val="0"/>
              <w:adjustRightInd w:val="0"/>
              <w:jc w:val="center"/>
              <w:rPr>
                <w:noProof/>
                <w:lang w:val="en-US"/>
              </w:rPr>
            </w:pPr>
          </w:p>
        </w:tc>
        <w:tc>
          <w:tcPr>
            <w:tcW w:w="1417" w:type="dxa"/>
          </w:tcPr>
          <w:p w14:paraId="5967D967" w14:textId="77777777" w:rsidR="00B24741" w:rsidRPr="00AE1407" w:rsidRDefault="00B24741" w:rsidP="005E2923">
            <w:pPr>
              <w:autoSpaceDE w:val="0"/>
              <w:autoSpaceDN w:val="0"/>
              <w:adjustRightInd w:val="0"/>
              <w:jc w:val="right"/>
              <w:rPr>
                <w:noProof/>
                <w:lang w:val="en-US"/>
              </w:rPr>
            </w:pPr>
          </w:p>
        </w:tc>
        <w:tc>
          <w:tcPr>
            <w:tcW w:w="1608" w:type="dxa"/>
            <w:gridSpan w:val="2"/>
          </w:tcPr>
          <w:p w14:paraId="000C199E" w14:textId="77777777" w:rsidR="00B24741" w:rsidRPr="00AE1407" w:rsidRDefault="00B24741" w:rsidP="005E2923">
            <w:pPr>
              <w:autoSpaceDE w:val="0"/>
              <w:autoSpaceDN w:val="0"/>
              <w:adjustRightInd w:val="0"/>
              <w:jc w:val="right"/>
              <w:rPr>
                <w:noProof/>
                <w:lang w:val="en-US"/>
              </w:rPr>
            </w:pPr>
          </w:p>
        </w:tc>
        <w:tc>
          <w:tcPr>
            <w:tcW w:w="1984" w:type="dxa"/>
            <w:gridSpan w:val="2"/>
          </w:tcPr>
          <w:p w14:paraId="6B3F63AA" w14:textId="77777777" w:rsidR="00B24741" w:rsidRPr="00AE1407" w:rsidRDefault="00B24741" w:rsidP="005E2923">
            <w:pPr>
              <w:autoSpaceDE w:val="0"/>
              <w:autoSpaceDN w:val="0"/>
              <w:adjustRightInd w:val="0"/>
              <w:jc w:val="right"/>
              <w:rPr>
                <w:noProof/>
                <w:lang w:val="en-US"/>
              </w:rPr>
            </w:pPr>
          </w:p>
        </w:tc>
        <w:tc>
          <w:tcPr>
            <w:tcW w:w="1984" w:type="dxa"/>
          </w:tcPr>
          <w:p w14:paraId="79DF6379" w14:textId="77777777" w:rsidR="00B24741" w:rsidRPr="00AE1407" w:rsidRDefault="00B24741" w:rsidP="005E2923">
            <w:pPr>
              <w:autoSpaceDE w:val="0"/>
              <w:autoSpaceDN w:val="0"/>
              <w:adjustRightInd w:val="0"/>
              <w:jc w:val="right"/>
              <w:rPr>
                <w:noProof/>
                <w:lang w:val="en-US"/>
              </w:rPr>
            </w:pPr>
          </w:p>
        </w:tc>
      </w:tr>
      <w:tr w:rsidR="00B24741" w:rsidRPr="00AE1407" w14:paraId="201D8F8F" w14:textId="77777777" w:rsidTr="00D432CF">
        <w:trPr>
          <w:gridAfter w:val="3"/>
          <w:wAfter w:w="4842" w:type="dxa"/>
          <w:trHeight w:val="420"/>
        </w:trPr>
        <w:tc>
          <w:tcPr>
            <w:tcW w:w="569" w:type="dxa"/>
          </w:tcPr>
          <w:p w14:paraId="2300088E" w14:textId="77777777" w:rsidR="00B24741" w:rsidRPr="00AE1407" w:rsidRDefault="00B24741" w:rsidP="005E2923">
            <w:pPr>
              <w:autoSpaceDE w:val="0"/>
              <w:autoSpaceDN w:val="0"/>
              <w:adjustRightInd w:val="0"/>
              <w:jc w:val="center"/>
              <w:rPr>
                <w:noProof/>
              </w:rPr>
            </w:pPr>
          </w:p>
        </w:tc>
        <w:tc>
          <w:tcPr>
            <w:tcW w:w="3005" w:type="dxa"/>
            <w:vAlign w:val="center"/>
          </w:tcPr>
          <w:p w14:paraId="5354E3BC" w14:textId="2DC9EFA9" w:rsidR="00B24741" w:rsidRPr="000D3AFB" w:rsidRDefault="00B24741" w:rsidP="005E2923">
            <w:pPr>
              <w:autoSpaceDE w:val="0"/>
              <w:autoSpaceDN w:val="0"/>
              <w:adjustRightInd w:val="0"/>
              <w:rPr>
                <w:b/>
                <w:noProof/>
                <w:color w:val="000000"/>
                <w:lang w:val="sr-Cyrl-CS"/>
              </w:rPr>
            </w:pPr>
            <w:r>
              <w:rPr>
                <w:noProof/>
                <w:color w:val="000000"/>
              </w:rPr>
              <w:t>Дихтунзи разни</w:t>
            </w:r>
          </w:p>
        </w:tc>
        <w:tc>
          <w:tcPr>
            <w:tcW w:w="1134" w:type="dxa"/>
            <w:vAlign w:val="center"/>
          </w:tcPr>
          <w:p w14:paraId="7AB18D51" w14:textId="36FBEE54" w:rsidR="00B24741" w:rsidRPr="00AE1407" w:rsidRDefault="00B24741"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08875D75" w14:textId="7FEA0EE2" w:rsidR="00B24741" w:rsidRPr="005B6811" w:rsidRDefault="00B24741" w:rsidP="005B6811">
            <w:pPr>
              <w:autoSpaceDE w:val="0"/>
              <w:autoSpaceDN w:val="0"/>
              <w:adjustRightInd w:val="0"/>
              <w:jc w:val="center"/>
              <w:rPr>
                <w:noProof/>
                <w:lang w:val="sr-Cyrl-RS"/>
              </w:rPr>
            </w:pPr>
            <w:r>
              <w:rPr>
                <w:noProof/>
                <w:color w:val="000000"/>
              </w:rPr>
              <w:t>1</w:t>
            </w:r>
            <w:r w:rsidR="005B6811">
              <w:rPr>
                <w:noProof/>
                <w:color w:val="000000"/>
                <w:lang w:val="sr-Cyrl-RS"/>
              </w:rPr>
              <w:t>2</w:t>
            </w:r>
          </w:p>
        </w:tc>
        <w:tc>
          <w:tcPr>
            <w:tcW w:w="2410" w:type="dxa"/>
          </w:tcPr>
          <w:p w14:paraId="4C18FCBD" w14:textId="77777777" w:rsidR="00B24741" w:rsidRPr="00AE1407" w:rsidRDefault="00B24741" w:rsidP="005E2923">
            <w:pPr>
              <w:autoSpaceDE w:val="0"/>
              <w:autoSpaceDN w:val="0"/>
              <w:adjustRightInd w:val="0"/>
              <w:jc w:val="center"/>
              <w:rPr>
                <w:noProof/>
                <w:lang w:val="en-US"/>
              </w:rPr>
            </w:pPr>
          </w:p>
        </w:tc>
        <w:tc>
          <w:tcPr>
            <w:tcW w:w="1417" w:type="dxa"/>
          </w:tcPr>
          <w:p w14:paraId="75A4B114" w14:textId="77777777" w:rsidR="00B24741" w:rsidRPr="00AE1407" w:rsidRDefault="00B24741" w:rsidP="005E2923">
            <w:pPr>
              <w:autoSpaceDE w:val="0"/>
              <w:autoSpaceDN w:val="0"/>
              <w:adjustRightInd w:val="0"/>
              <w:jc w:val="right"/>
              <w:rPr>
                <w:noProof/>
                <w:lang w:val="en-US"/>
              </w:rPr>
            </w:pPr>
          </w:p>
        </w:tc>
        <w:tc>
          <w:tcPr>
            <w:tcW w:w="1608" w:type="dxa"/>
            <w:gridSpan w:val="2"/>
          </w:tcPr>
          <w:p w14:paraId="4A2A44FA" w14:textId="77777777" w:rsidR="00B24741" w:rsidRPr="00AE1407" w:rsidRDefault="00B24741" w:rsidP="005E2923">
            <w:pPr>
              <w:autoSpaceDE w:val="0"/>
              <w:autoSpaceDN w:val="0"/>
              <w:adjustRightInd w:val="0"/>
              <w:jc w:val="right"/>
              <w:rPr>
                <w:noProof/>
                <w:lang w:val="en-US"/>
              </w:rPr>
            </w:pPr>
          </w:p>
        </w:tc>
        <w:tc>
          <w:tcPr>
            <w:tcW w:w="1984" w:type="dxa"/>
            <w:gridSpan w:val="2"/>
          </w:tcPr>
          <w:p w14:paraId="52A4F646" w14:textId="77777777" w:rsidR="00B24741" w:rsidRPr="00AE1407" w:rsidRDefault="00B24741" w:rsidP="005E2923">
            <w:pPr>
              <w:autoSpaceDE w:val="0"/>
              <w:autoSpaceDN w:val="0"/>
              <w:adjustRightInd w:val="0"/>
              <w:jc w:val="right"/>
              <w:rPr>
                <w:noProof/>
                <w:lang w:val="en-US"/>
              </w:rPr>
            </w:pPr>
          </w:p>
        </w:tc>
        <w:tc>
          <w:tcPr>
            <w:tcW w:w="1984" w:type="dxa"/>
          </w:tcPr>
          <w:p w14:paraId="1D88B1E6" w14:textId="77777777" w:rsidR="00B24741" w:rsidRPr="00AE1407" w:rsidRDefault="00B24741" w:rsidP="005E2923">
            <w:pPr>
              <w:autoSpaceDE w:val="0"/>
              <w:autoSpaceDN w:val="0"/>
              <w:adjustRightInd w:val="0"/>
              <w:jc w:val="right"/>
              <w:rPr>
                <w:noProof/>
                <w:lang w:val="en-US"/>
              </w:rPr>
            </w:pPr>
          </w:p>
        </w:tc>
      </w:tr>
      <w:tr w:rsidR="00B24741" w:rsidRPr="00AE1407" w14:paraId="66EE17E1" w14:textId="77777777" w:rsidTr="00D432CF">
        <w:trPr>
          <w:gridAfter w:val="3"/>
          <w:wAfter w:w="4842" w:type="dxa"/>
          <w:trHeight w:val="420"/>
        </w:trPr>
        <w:tc>
          <w:tcPr>
            <w:tcW w:w="569" w:type="dxa"/>
          </w:tcPr>
          <w:p w14:paraId="136729EC" w14:textId="77777777" w:rsidR="00B24741" w:rsidRPr="00AE1407" w:rsidRDefault="00B24741" w:rsidP="005E2923">
            <w:pPr>
              <w:autoSpaceDE w:val="0"/>
              <w:autoSpaceDN w:val="0"/>
              <w:adjustRightInd w:val="0"/>
              <w:jc w:val="center"/>
              <w:rPr>
                <w:noProof/>
              </w:rPr>
            </w:pPr>
          </w:p>
        </w:tc>
        <w:tc>
          <w:tcPr>
            <w:tcW w:w="3005" w:type="dxa"/>
            <w:vAlign w:val="center"/>
          </w:tcPr>
          <w:p w14:paraId="77BFEC04" w14:textId="5149FB6C" w:rsidR="00B24741" w:rsidRPr="000D3AFB" w:rsidRDefault="00B24741" w:rsidP="005E2923">
            <w:pPr>
              <w:autoSpaceDE w:val="0"/>
              <w:autoSpaceDN w:val="0"/>
              <w:adjustRightInd w:val="0"/>
              <w:rPr>
                <w:b/>
                <w:noProof/>
                <w:color w:val="000000"/>
                <w:lang w:val="sr-Cyrl-CS"/>
              </w:rPr>
            </w:pPr>
            <w:r w:rsidRPr="000D3AFB">
              <w:rPr>
                <w:noProof/>
                <w:color w:val="000000"/>
              </w:rPr>
              <w:t>Оловка писача</w:t>
            </w:r>
            <w:r w:rsidR="005B6811">
              <w:rPr>
                <w:noProof/>
                <w:color w:val="000000"/>
                <w:lang w:val="sr-Cyrl-RS"/>
              </w:rPr>
              <w:t xml:space="preserve"> </w:t>
            </w:r>
            <w:r w:rsidRPr="000D3AFB">
              <w:rPr>
                <w:noProof/>
                <w:color w:val="000000"/>
              </w:rPr>
              <w:t>црвена</w:t>
            </w:r>
          </w:p>
        </w:tc>
        <w:tc>
          <w:tcPr>
            <w:tcW w:w="1134" w:type="dxa"/>
          </w:tcPr>
          <w:p w14:paraId="18CE58E1" w14:textId="367D3C50"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3F347A24" w14:textId="7D7F9290" w:rsidR="00B24741" w:rsidRPr="00AE1407" w:rsidRDefault="00B24741" w:rsidP="005E2923">
            <w:pPr>
              <w:autoSpaceDE w:val="0"/>
              <w:autoSpaceDN w:val="0"/>
              <w:adjustRightInd w:val="0"/>
              <w:jc w:val="center"/>
              <w:rPr>
                <w:noProof/>
                <w:lang w:val="en-US"/>
              </w:rPr>
            </w:pPr>
            <w:r w:rsidRPr="000D3AFB">
              <w:rPr>
                <w:noProof/>
                <w:color w:val="000000"/>
              </w:rPr>
              <w:t>2</w:t>
            </w:r>
          </w:p>
        </w:tc>
        <w:tc>
          <w:tcPr>
            <w:tcW w:w="2410" w:type="dxa"/>
          </w:tcPr>
          <w:p w14:paraId="5B3E9F14" w14:textId="77777777" w:rsidR="00B24741" w:rsidRPr="00AE1407" w:rsidRDefault="00B24741" w:rsidP="005E2923">
            <w:pPr>
              <w:autoSpaceDE w:val="0"/>
              <w:autoSpaceDN w:val="0"/>
              <w:adjustRightInd w:val="0"/>
              <w:jc w:val="center"/>
              <w:rPr>
                <w:noProof/>
                <w:lang w:val="en-US"/>
              </w:rPr>
            </w:pPr>
          </w:p>
        </w:tc>
        <w:tc>
          <w:tcPr>
            <w:tcW w:w="1417" w:type="dxa"/>
          </w:tcPr>
          <w:p w14:paraId="0C69A09B" w14:textId="77777777" w:rsidR="00B24741" w:rsidRPr="00AE1407" w:rsidRDefault="00B24741" w:rsidP="005E2923">
            <w:pPr>
              <w:autoSpaceDE w:val="0"/>
              <w:autoSpaceDN w:val="0"/>
              <w:adjustRightInd w:val="0"/>
              <w:jc w:val="right"/>
              <w:rPr>
                <w:noProof/>
                <w:lang w:val="en-US"/>
              </w:rPr>
            </w:pPr>
          </w:p>
        </w:tc>
        <w:tc>
          <w:tcPr>
            <w:tcW w:w="1608" w:type="dxa"/>
            <w:gridSpan w:val="2"/>
          </w:tcPr>
          <w:p w14:paraId="4B4301B8" w14:textId="77777777" w:rsidR="00B24741" w:rsidRPr="00AE1407" w:rsidRDefault="00B24741" w:rsidP="005E2923">
            <w:pPr>
              <w:autoSpaceDE w:val="0"/>
              <w:autoSpaceDN w:val="0"/>
              <w:adjustRightInd w:val="0"/>
              <w:jc w:val="right"/>
              <w:rPr>
                <w:noProof/>
                <w:lang w:val="en-US"/>
              </w:rPr>
            </w:pPr>
          </w:p>
        </w:tc>
        <w:tc>
          <w:tcPr>
            <w:tcW w:w="1984" w:type="dxa"/>
            <w:gridSpan w:val="2"/>
          </w:tcPr>
          <w:p w14:paraId="64A5DE83" w14:textId="77777777" w:rsidR="00B24741" w:rsidRPr="00AE1407" w:rsidRDefault="00B24741" w:rsidP="005E2923">
            <w:pPr>
              <w:autoSpaceDE w:val="0"/>
              <w:autoSpaceDN w:val="0"/>
              <w:adjustRightInd w:val="0"/>
              <w:jc w:val="right"/>
              <w:rPr>
                <w:noProof/>
                <w:lang w:val="en-US"/>
              </w:rPr>
            </w:pPr>
          </w:p>
        </w:tc>
        <w:tc>
          <w:tcPr>
            <w:tcW w:w="1984" w:type="dxa"/>
          </w:tcPr>
          <w:p w14:paraId="4A562C4B" w14:textId="77777777" w:rsidR="00B24741" w:rsidRPr="00AE1407" w:rsidRDefault="00B24741" w:rsidP="005E2923">
            <w:pPr>
              <w:autoSpaceDE w:val="0"/>
              <w:autoSpaceDN w:val="0"/>
              <w:adjustRightInd w:val="0"/>
              <w:jc w:val="right"/>
              <w:rPr>
                <w:noProof/>
                <w:lang w:val="en-US"/>
              </w:rPr>
            </w:pPr>
          </w:p>
        </w:tc>
      </w:tr>
      <w:tr w:rsidR="00B24741" w:rsidRPr="00AE1407" w14:paraId="4EC87938" w14:textId="77777777" w:rsidTr="00D432CF">
        <w:trPr>
          <w:gridAfter w:val="3"/>
          <w:wAfter w:w="4842" w:type="dxa"/>
          <w:trHeight w:val="420"/>
        </w:trPr>
        <w:tc>
          <w:tcPr>
            <w:tcW w:w="569" w:type="dxa"/>
          </w:tcPr>
          <w:p w14:paraId="34B3843C" w14:textId="77777777" w:rsidR="00B24741" w:rsidRPr="00AE1407" w:rsidRDefault="00B24741" w:rsidP="005E2923">
            <w:pPr>
              <w:autoSpaceDE w:val="0"/>
              <w:autoSpaceDN w:val="0"/>
              <w:adjustRightInd w:val="0"/>
              <w:jc w:val="center"/>
              <w:rPr>
                <w:noProof/>
              </w:rPr>
            </w:pPr>
          </w:p>
        </w:tc>
        <w:tc>
          <w:tcPr>
            <w:tcW w:w="3005" w:type="dxa"/>
            <w:vAlign w:val="center"/>
          </w:tcPr>
          <w:p w14:paraId="65E4CBDC" w14:textId="2226A5C9" w:rsidR="00B24741" w:rsidRPr="000D3AFB" w:rsidRDefault="00B24741" w:rsidP="005E2923">
            <w:pPr>
              <w:autoSpaceDE w:val="0"/>
              <w:autoSpaceDN w:val="0"/>
              <w:adjustRightInd w:val="0"/>
              <w:rPr>
                <w:b/>
                <w:noProof/>
                <w:color w:val="000000"/>
                <w:lang w:val="sr-Cyrl-CS"/>
              </w:rPr>
            </w:pPr>
            <w:r w:rsidRPr="000D3AFB">
              <w:rPr>
                <w:noProof/>
                <w:color w:val="000000"/>
              </w:rPr>
              <w:t>Оловка писача плава</w:t>
            </w:r>
          </w:p>
        </w:tc>
        <w:tc>
          <w:tcPr>
            <w:tcW w:w="1134" w:type="dxa"/>
          </w:tcPr>
          <w:p w14:paraId="156D9D80" w14:textId="3FB2D315"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29400487" w14:textId="4A5895E9" w:rsidR="00B24741" w:rsidRPr="00AE1407" w:rsidRDefault="00B24741" w:rsidP="005E2923">
            <w:pPr>
              <w:autoSpaceDE w:val="0"/>
              <w:autoSpaceDN w:val="0"/>
              <w:adjustRightInd w:val="0"/>
              <w:jc w:val="center"/>
              <w:rPr>
                <w:noProof/>
                <w:lang w:val="en-US"/>
              </w:rPr>
            </w:pPr>
            <w:r>
              <w:rPr>
                <w:noProof/>
                <w:color w:val="000000"/>
              </w:rPr>
              <w:t>3</w:t>
            </w:r>
          </w:p>
        </w:tc>
        <w:tc>
          <w:tcPr>
            <w:tcW w:w="2410" w:type="dxa"/>
          </w:tcPr>
          <w:p w14:paraId="17FA7E65" w14:textId="77777777" w:rsidR="00B24741" w:rsidRPr="00AE1407" w:rsidRDefault="00B24741" w:rsidP="005E2923">
            <w:pPr>
              <w:autoSpaceDE w:val="0"/>
              <w:autoSpaceDN w:val="0"/>
              <w:adjustRightInd w:val="0"/>
              <w:jc w:val="center"/>
              <w:rPr>
                <w:noProof/>
                <w:lang w:val="en-US"/>
              </w:rPr>
            </w:pPr>
          </w:p>
        </w:tc>
        <w:tc>
          <w:tcPr>
            <w:tcW w:w="1417" w:type="dxa"/>
          </w:tcPr>
          <w:p w14:paraId="7FCFA9E0" w14:textId="77777777" w:rsidR="00B24741" w:rsidRPr="00AE1407" w:rsidRDefault="00B24741" w:rsidP="005E2923">
            <w:pPr>
              <w:autoSpaceDE w:val="0"/>
              <w:autoSpaceDN w:val="0"/>
              <w:adjustRightInd w:val="0"/>
              <w:jc w:val="right"/>
              <w:rPr>
                <w:noProof/>
                <w:lang w:val="en-US"/>
              </w:rPr>
            </w:pPr>
          </w:p>
        </w:tc>
        <w:tc>
          <w:tcPr>
            <w:tcW w:w="1608" w:type="dxa"/>
            <w:gridSpan w:val="2"/>
          </w:tcPr>
          <w:p w14:paraId="5CB4F7A0" w14:textId="77777777" w:rsidR="00B24741" w:rsidRPr="00AE1407" w:rsidRDefault="00B24741" w:rsidP="005E2923">
            <w:pPr>
              <w:autoSpaceDE w:val="0"/>
              <w:autoSpaceDN w:val="0"/>
              <w:adjustRightInd w:val="0"/>
              <w:jc w:val="right"/>
              <w:rPr>
                <w:noProof/>
                <w:lang w:val="en-US"/>
              </w:rPr>
            </w:pPr>
          </w:p>
        </w:tc>
        <w:tc>
          <w:tcPr>
            <w:tcW w:w="1984" w:type="dxa"/>
            <w:gridSpan w:val="2"/>
          </w:tcPr>
          <w:p w14:paraId="258C9BB4" w14:textId="77777777" w:rsidR="00B24741" w:rsidRPr="00AE1407" w:rsidRDefault="00B24741" w:rsidP="005E2923">
            <w:pPr>
              <w:autoSpaceDE w:val="0"/>
              <w:autoSpaceDN w:val="0"/>
              <w:adjustRightInd w:val="0"/>
              <w:jc w:val="right"/>
              <w:rPr>
                <w:noProof/>
                <w:lang w:val="en-US"/>
              </w:rPr>
            </w:pPr>
          </w:p>
        </w:tc>
        <w:tc>
          <w:tcPr>
            <w:tcW w:w="1984" w:type="dxa"/>
          </w:tcPr>
          <w:p w14:paraId="1E3E156B" w14:textId="77777777" w:rsidR="00B24741" w:rsidRPr="00AE1407" w:rsidRDefault="00B24741" w:rsidP="005E2923">
            <w:pPr>
              <w:autoSpaceDE w:val="0"/>
              <w:autoSpaceDN w:val="0"/>
              <w:adjustRightInd w:val="0"/>
              <w:jc w:val="right"/>
              <w:rPr>
                <w:noProof/>
                <w:lang w:val="en-US"/>
              </w:rPr>
            </w:pPr>
          </w:p>
        </w:tc>
      </w:tr>
      <w:tr w:rsidR="00B24741" w:rsidRPr="00AE1407" w14:paraId="6F5BCB54" w14:textId="77777777" w:rsidTr="00D432CF">
        <w:trPr>
          <w:gridAfter w:val="3"/>
          <w:wAfter w:w="4842" w:type="dxa"/>
          <w:trHeight w:val="420"/>
        </w:trPr>
        <w:tc>
          <w:tcPr>
            <w:tcW w:w="569" w:type="dxa"/>
          </w:tcPr>
          <w:p w14:paraId="19387C71" w14:textId="77777777" w:rsidR="00B24741" w:rsidRPr="00AE1407" w:rsidRDefault="00B24741" w:rsidP="005E2923">
            <w:pPr>
              <w:autoSpaceDE w:val="0"/>
              <w:autoSpaceDN w:val="0"/>
              <w:adjustRightInd w:val="0"/>
              <w:jc w:val="center"/>
              <w:rPr>
                <w:noProof/>
              </w:rPr>
            </w:pPr>
          </w:p>
        </w:tc>
        <w:tc>
          <w:tcPr>
            <w:tcW w:w="3005" w:type="dxa"/>
            <w:vAlign w:val="center"/>
          </w:tcPr>
          <w:p w14:paraId="270ABC3E" w14:textId="437BD7D9" w:rsidR="00B24741" w:rsidRPr="000D3AFB" w:rsidRDefault="00B24741" w:rsidP="005E2923">
            <w:pPr>
              <w:autoSpaceDE w:val="0"/>
              <w:autoSpaceDN w:val="0"/>
              <w:adjustRightInd w:val="0"/>
              <w:rPr>
                <w:b/>
                <w:noProof/>
                <w:color w:val="000000"/>
                <w:lang w:val="sr-Cyrl-CS"/>
              </w:rPr>
            </w:pPr>
            <w:r>
              <w:rPr>
                <w:noProof/>
              </w:rPr>
              <w:t>Трака писача HS 66 32 met.</w:t>
            </w:r>
          </w:p>
        </w:tc>
        <w:tc>
          <w:tcPr>
            <w:tcW w:w="1134" w:type="dxa"/>
          </w:tcPr>
          <w:p w14:paraId="61E44B0C" w14:textId="01146F43"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0E1FF1DD" w14:textId="07FCFF23" w:rsidR="00B24741" w:rsidRPr="00AE1407" w:rsidRDefault="00B24741" w:rsidP="005E2923">
            <w:pPr>
              <w:autoSpaceDE w:val="0"/>
              <w:autoSpaceDN w:val="0"/>
              <w:adjustRightInd w:val="0"/>
              <w:jc w:val="center"/>
              <w:rPr>
                <w:noProof/>
                <w:lang w:val="en-US"/>
              </w:rPr>
            </w:pPr>
            <w:r>
              <w:rPr>
                <w:noProof/>
                <w:color w:val="000000"/>
              </w:rPr>
              <w:t>8</w:t>
            </w:r>
          </w:p>
        </w:tc>
        <w:tc>
          <w:tcPr>
            <w:tcW w:w="2410" w:type="dxa"/>
          </w:tcPr>
          <w:p w14:paraId="7A8E7157" w14:textId="77777777" w:rsidR="00B24741" w:rsidRPr="00AE1407" w:rsidRDefault="00B24741" w:rsidP="005E2923">
            <w:pPr>
              <w:autoSpaceDE w:val="0"/>
              <w:autoSpaceDN w:val="0"/>
              <w:adjustRightInd w:val="0"/>
              <w:jc w:val="center"/>
              <w:rPr>
                <w:noProof/>
                <w:lang w:val="en-US"/>
              </w:rPr>
            </w:pPr>
          </w:p>
        </w:tc>
        <w:tc>
          <w:tcPr>
            <w:tcW w:w="1417" w:type="dxa"/>
          </w:tcPr>
          <w:p w14:paraId="459F1070" w14:textId="77777777" w:rsidR="00B24741" w:rsidRPr="00AE1407" w:rsidRDefault="00B24741" w:rsidP="005E2923">
            <w:pPr>
              <w:autoSpaceDE w:val="0"/>
              <w:autoSpaceDN w:val="0"/>
              <w:adjustRightInd w:val="0"/>
              <w:jc w:val="right"/>
              <w:rPr>
                <w:noProof/>
                <w:lang w:val="en-US"/>
              </w:rPr>
            </w:pPr>
          </w:p>
        </w:tc>
        <w:tc>
          <w:tcPr>
            <w:tcW w:w="1608" w:type="dxa"/>
            <w:gridSpan w:val="2"/>
          </w:tcPr>
          <w:p w14:paraId="02467FDE" w14:textId="77777777" w:rsidR="00B24741" w:rsidRPr="00AE1407" w:rsidRDefault="00B24741" w:rsidP="005E2923">
            <w:pPr>
              <w:autoSpaceDE w:val="0"/>
              <w:autoSpaceDN w:val="0"/>
              <w:adjustRightInd w:val="0"/>
              <w:jc w:val="right"/>
              <w:rPr>
                <w:noProof/>
                <w:lang w:val="en-US"/>
              </w:rPr>
            </w:pPr>
          </w:p>
        </w:tc>
        <w:tc>
          <w:tcPr>
            <w:tcW w:w="1984" w:type="dxa"/>
            <w:gridSpan w:val="2"/>
          </w:tcPr>
          <w:p w14:paraId="65A41FB1" w14:textId="77777777" w:rsidR="00B24741" w:rsidRPr="00AE1407" w:rsidRDefault="00B24741" w:rsidP="005E2923">
            <w:pPr>
              <w:autoSpaceDE w:val="0"/>
              <w:autoSpaceDN w:val="0"/>
              <w:adjustRightInd w:val="0"/>
              <w:jc w:val="right"/>
              <w:rPr>
                <w:noProof/>
                <w:lang w:val="en-US"/>
              </w:rPr>
            </w:pPr>
          </w:p>
        </w:tc>
        <w:tc>
          <w:tcPr>
            <w:tcW w:w="1984" w:type="dxa"/>
          </w:tcPr>
          <w:p w14:paraId="6460C469" w14:textId="77777777" w:rsidR="00B24741" w:rsidRPr="00AE1407" w:rsidRDefault="00B24741" w:rsidP="005E2923">
            <w:pPr>
              <w:autoSpaceDE w:val="0"/>
              <w:autoSpaceDN w:val="0"/>
              <w:adjustRightInd w:val="0"/>
              <w:jc w:val="right"/>
              <w:rPr>
                <w:noProof/>
                <w:lang w:val="en-US"/>
              </w:rPr>
            </w:pPr>
          </w:p>
        </w:tc>
      </w:tr>
      <w:tr w:rsidR="00B24741" w:rsidRPr="00AE1407" w14:paraId="50C5791B" w14:textId="77777777" w:rsidTr="00D432CF">
        <w:trPr>
          <w:gridAfter w:val="3"/>
          <w:wAfter w:w="4842" w:type="dxa"/>
          <w:trHeight w:val="420"/>
        </w:trPr>
        <w:tc>
          <w:tcPr>
            <w:tcW w:w="569" w:type="dxa"/>
          </w:tcPr>
          <w:p w14:paraId="7D42792C" w14:textId="77777777" w:rsidR="00B24741" w:rsidRPr="00AE1407" w:rsidRDefault="00B24741" w:rsidP="005E2923">
            <w:pPr>
              <w:autoSpaceDE w:val="0"/>
              <w:autoSpaceDN w:val="0"/>
              <w:adjustRightInd w:val="0"/>
              <w:jc w:val="center"/>
              <w:rPr>
                <w:noProof/>
              </w:rPr>
            </w:pPr>
          </w:p>
        </w:tc>
        <w:tc>
          <w:tcPr>
            <w:tcW w:w="3005" w:type="dxa"/>
            <w:vAlign w:val="bottom"/>
          </w:tcPr>
          <w:p w14:paraId="0FD4921F" w14:textId="77777777" w:rsidR="00B24741" w:rsidRPr="000D3AFB" w:rsidRDefault="00B24741" w:rsidP="00B11E27">
            <w:pPr>
              <w:rPr>
                <w:noProof/>
                <w:color w:val="000000"/>
              </w:rPr>
            </w:pPr>
            <w:r w:rsidRPr="000D3AFB">
              <w:rPr>
                <w:noProof/>
                <w:color w:val="000000"/>
              </w:rPr>
              <w:t>Индикaтoр трaкe -  клaсa 4</w:t>
            </w:r>
          </w:p>
          <w:p w14:paraId="7A2F9A5F" w14:textId="68F67B46" w:rsidR="00B24741" w:rsidRPr="000D3AFB" w:rsidRDefault="00B24741" w:rsidP="005E2923">
            <w:pPr>
              <w:autoSpaceDE w:val="0"/>
              <w:autoSpaceDN w:val="0"/>
              <w:adjustRightInd w:val="0"/>
              <w:rPr>
                <w:b/>
                <w:noProof/>
                <w:color w:val="000000"/>
                <w:lang w:val="sr-Cyrl-CS"/>
              </w:rPr>
            </w:pPr>
            <w:r w:rsidRPr="000D3AFB">
              <w:rPr>
                <w:noProof/>
                <w:color w:val="000000"/>
              </w:rPr>
              <w:t>Пaкoвaњe 500 кoм.</w:t>
            </w:r>
          </w:p>
        </w:tc>
        <w:tc>
          <w:tcPr>
            <w:tcW w:w="1134" w:type="dxa"/>
            <w:vAlign w:val="center"/>
          </w:tcPr>
          <w:p w14:paraId="0F42256D" w14:textId="52E423FA" w:rsidR="00B24741" w:rsidRPr="00AE1407" w:rsidRDefault="00B24741" w:rsidP="00321A38">
            <w:pPr>
              <w:autoSpaceDE w:val="0"/>
              <w:autoSpaceDN w:val="0"/>
              <w:adjustRightInd w:val="0"/>
              <w:jc w:val="center"/>
              <w:rPr>
                <w:noProof/>
                <w:highlight w:val="yellow"/>
                <w:lang w:val="en-US"/>
              </w:rPr>
            </w:pPr>
            <w:r>
              <w:rPr>
                <w:noProof/>
                <w:color w:val="000000"/>
              </w:rPr>
              <w:t>па</w:t>
            </w:r>
            <w:r w:rsidRPr="000D3AFB">
              <w:rPr>
                <w:noProof/>
                <w:color w:val="000000"/>
              </w:rPr>
              <w:t>к.</w:t>
            </w:r>
          </w:p>
        </w:tc>
        <w:tc>
          <w:tcPr>
            <w:tcW w:w="1227" w:type="dxa"/>
            <w:vAlign w:val="center"/>
          </w:tcPr>
          <w:p w14:paraId="77A28443" w14:textId="15451380" w:rsidR="00B24741" w:rsidRPr="00AE1407" w:rsidRDefault="00B24741" w:rsidP="005E2923">
            <w:pPr>
              <w:autoSpaceDE w:val="0"/>
              <w:autoSpaceDN w:val="0"/>
              <w:adjustRightInd w:val="0"/>
              <w:jc w:val="center"/>
              <w:rPr>
                <w:noProof/>
                <w:lang w:val="en-US"/>
              </w:rPr>
            </w:pPr>
            <w:r>
              <w:rPr>
                <w:color w:val="000000"/>
              </w:rPr>
              <w:t>3</w:t>
            </w:r>
          </w:p>
        </w:tc>
        <w:tc>
          <w:tcPr>
            <w:tcW w:w="2410" w:type="dxa"/>
          </w:tcPr>
          <w:p w14:paraId="30B8EAFD" w14:textId="77777777" w:rsidR="00B24741" w:rsidRPr="00AE1407" w:rsidRDefault="00B24741" w:rsidP="005E2923">
            <w:pPr>
              <w:autoSpaceDE w:val="0"/>
              <w:autoSpaceDN w:val="0"/>
              <w:adjustRightInd w:val="0"/>
              <w:jc w:val="center"/>
              <w:rPr>
                <w:noProof/>
                <w:lang w:val="en-US"/>
              </w:rPr>
            </w:pPr>
          </w:p>
        </w:tc>
        <w:tc>
          <w:tcPr>
            <w:tcW w:w="1417" w:type="dxa"/>
          </w:tcPr>
          <w:p w14:paraId="411BADEC" w14:textId="77777777" w:rsidR="00B24741" w:rsidRPr="00AE1407" w:rsidRDefault="00B24741" w:rsidP="005E2923">
            <w:pPr>
              <w:autoSpaceDE w:val="0"/>
              <w:autoSpaceDN w:val="0"/>
              <w:adjustRightInd w:val="0"/>
              <w:jc w:val="right"/>
              <w:rPr>
                <w:noProof/>
                <w:lang w:val="en-US"/>
              </w:rPr>
            </w:pPr>
          </w:p>
        </w:tc>
        <w:tc>
          <w:tcPr>
            <w:tcW w:w="1608" w:type="dxa"/>
            <w:gridSpan w:val="2"/>
          </w:tcPr>
          <w:p w14:paraId="5DEC118C" w14:textId="77777777" w:rsidR="00B24741" w:rsidRPr="00AE1407" w:rsidRDefault="00B24741" w:rsidP="005E2923">
            <w:pPr>
              <w:autoSpaceDE w:val="0"/>
              <w:autoSpaceDN w:val="0"/>
              <w:adjustRightInd w:val="0"/>
              <w:jc w:val="right"/>
              <w:rPr>
                <w:noProof/>
                <w:lang w:val="en-US"/>
              </w:rPr>
            </w:pPr>
          </w:p>
        </w:tc>
        <w:tc>
          <w:tcPr>
            <w:tcW w:w="1984" w:type="dxa"/>
            <w:gridSpan w:val="2"/>
          </w:tcPr>
          <w:p w14:paraId="446A0765" w14:textId="77777777" w:rsidR="00B24741" w:rsidRPr="00AE1407" w:rsidRDefault="00B24741" w:rsidP="005E2923">
            <w:pPr>
              <w:autoSpaceDE w:val="0"/>
              <w:autoSpaceDN w:val="0"/>
              <w:adjustRightInd w:val="0"/>
              <w:jc w:val="right"/>
              <w:rPr>
                <w:noProof/>
                <w:lang w:val="en-US"/>
              </w:rPr>
            </w:pPr>
          </w:p>
        </w:tc>
        <w:tc>
          <w:tcPr>
            <w:tcW w:w="1984" w:type="dxa"/>
          </w:tcPr>
          <w:p w14:paraId="32AA77DF" w14:textId="77777777" w:rsidR="00B24741" w:rsidRPr="00AE1407" w:rsidRDefault="00B24741" w:rsidP="005E2923">
            <w:pPr>
              <w:autoSpaceDE w:val="0"/>
              <w:autoSpaceDN w:val="0"/>
              <w:adjustRightInd w:val="0"/>
              <w:jc w:val="right"/>
              <w:rPr>
                <w:noProof/>
                <w:lang w:val="en-US"/>
              </w:rPr>
            </w:pPr>
          </w:p>
        </w:tc>
      </w:tr>
      <w:tr w:rsidR="00B24741" w:rsidRPr="00AE1407" w14:paraId="1BCDBE74" w14:textId="77777777" w:rsidTr="00D432CF">
        <w:trPr>
          <w:gridAfter w:val="3"/>
          <w:wAfter w:w="4842" w:type="dxa"/>
          <w:trHeight w:val="420"/>
        </w:trPr>
        <w:tc>
          <w:tcPr>
            <w:tcW w:w="569" w:type="dxa"/>
          </w:tcPr>
          <w:p w14:paraId="70AFAEE6" w14:textId="77777777" w:rsidR="00B24741" w:rsidRPr="00AE1407" w:rsidRDefault="00B24741" w:rsidP="005E2923">
            <w:pPr>
              <w:autoSpaceDE w:val="0"/>
              <w:autoSpaceDN w:val="0"/>
              <w:adjustRightInd w:val="0"/>
              <w:jc w:val="center"/>
              <w:rPr>
                <w:noProof/>
              </w:rPr>
            </w:pPr>
          </w:p>
        </w:tc>
        <w:tc>
          <w:tcPr>
            <w:tcW w:w="3005" w:type="dxa"/>
          </w:tcPr>
          <w:p w14:paraId="1609DBA3" w14:textId="620DDC4C" w:rsidR="00B24741" w:rsidRPr="000D3AFB" w:rsidRDefault="005B6811" w:rsidP="00B11E27">
            <w:pPr>
              <w:autoSpaceDE w:val="0"/>
              <w:autoSpaceDN w:val="0"/>
              <w:adjustRightInd w:val="0"/>
              <w:rPr>
                <w:b/>
                <w:noProof/>
                <w:color w:val="000000"/>
              </w:rPr>
            </w:pPr>
            <w:r>
              <w:rPr>
                <w:b/>
                <w:noProof/>
                <w:color w:val="000000"/>
                <w:lang w:val="sr-Cyrl-CS"/>
              </w:rPr>
              <w:t>Парни</w:t>
            </w:r>
            <w:r w:rsidR="00B24741" w:rsidRPr="000D3AFB">
              <w:rPr>
                <w:b/>
                <w:noProof/>
                <w:color w:val="000000"/>
                <w:lang w:val="sr-Cyrl-CS"/>
              </w:rPr>
              <w:t xml:space="preserve"> стерилизатор </w:t>
            </w:r>
          </w:p>
          <w:p w14:paraId="1ED59CAD" w14:textId="48C92F98" w:rsidR="00B24741" w:rsidRPr="000D3AFB" w:rsidRDefault="00B24741" w:rsidP="005B6811">
            <w:pPr>
              <w:autoSpaceDE w:val="0"/>
              <w:autoSpaceDN w:val="0"/>
              <w:adjustRightInd w:val="0"/>
              <w:rPr>
                <w:b/>
                <w:noProof/>
                <w:color w:val="000000"/>
                <w:lang w:val="sr-Cyrl-CS"/>
              </w:rPr>
            </w:pPr>
            <w:r w:rsidRPr="000D3AFB">
              <w:rPr>
                <w:b/>
                <w:noProof/>
                <w:lang w:val="en-US"/>
              </w:rPr>
              <w:t xml:space="preserve">HS 6610 ER-2 </w:t>
            </w:r>
          </w:p>
        </w:tc>
        <w:tc>
          <w:tcPr>
            <w:tcW w:w="1134" w:type="dxa"/>
            <w:vAlign w:val="center"/>
          </w:tcPr>
          <w:p w14:paraId="03E85AB7" w14:textId="73E6E9EF" w:rsidR="00B24741" w:rsidRPr="00AE1407" w:rsidRDefault="00B24741" w:rsidP="00321A38">
            <w:pPr>
              <w:autoSpaceDE w:val="0"/>
              <w:autoSpaceDN w:val="0"/>
              <w:adjustRightInd w:val="0"/>
              <w:jc w:val="center"/>
              <w:rPr>
                <w:noProof/>
                <w:highlight w:val="yellow"/>
                <w:lang w:val="en-US"/>
              </w:rPr>
            </w:pPr>
            <w:r w:rsidRPr="000D3AFB">
              <w:rPr>
                <w:b/>
                <w:noProof/>
                <w:color w:val="000000"/>
                <w:lang w:val="sr-Cyrl-CS"/>
              </w:rPr>
              <w:t>Ком.</w:t>
            </w:r>
          </w:p>
        </w:tc>
        <w:tc>
          <w:tcPr>
            <w:tcW w:w="1227" w:type="dxa"/>
            <w:vAlign w:val="center"/>
          </w:tcPr>
          <w:p w14:paraId="03ECC4FF" w14:textId="7DBAEA33" w:rsidR="00B24741" w:rsidRPr="005B6811" w:rsidRDefault="005B6811" w:rsidP="005E2923">
            <w:pPr>
              <w:autoSpaceDE w:val="0"/>
              <w:autoSpaceDN w:val="0"/>
              <w:adjustRightInd w:val="0"/>
              <w:jc w:val="center"/>
              <w:rPr>
                <w:noProof/>
                <w:lang w:val="sr-Cyrl-RS"/>
              </w:rPr>
            </w:pPr>
            <w:r>
              <w:rPr>
                <w:noProof/>
                <w:lang w:val="sr-Cyrl-RS"/>
              </w:rPr>
              <w:t>1</w:t>
            </w:r>
          </w:p>
        </w:tc>
        <w:tc>
          <w:tcPr>
            <w:tcW w:w="2410" w:type="dxa"/>
          </w:tcPr>
          <w:p w14:paraId="2D4E2C0D" w14:textId="77777777" w:rsidR="00B24741" w:rsidRPr="00AE1407" w:rsidRDefault="00B24741" w:rsidP="005E2923">
            <w:pPr>
              <w:autoSpaceDE w:val="0"/>
              <w:autoSpaceDN w:val="0"/>
              <w:adjustRightInd w:val="0"/>
              <w:jc w:val="center"/>
              <w:rPr>
                <w:noProof/>
                <w:lang w:val="en-US"/>
              </w:rPr>
            </w:pPr>
          </w:p>
        </w:tc>
        <w:tc>
          <w:tcPr>
            <w:tcW w:w="1417" w:type="dxa"/>
          </w:tcPr>
          <w:p w14:paraId="2AFCB827" w14:textId="77777777" w:rsidR="00B24741" w:rsidRPr="00AE1407" w:rsidRDefault="00B24741" w:rsidP="005E2923">
            <w:pPr>
              <w:autoSpaceDE w:val="0"/>
              <w:autoSpaceDN w:val="0"/>
              <w:adjustRightInd w:val="0"/>
              <w:jc w:val="right"/>
              <w:rPr>
                <w:noProof/>
                <w:lang w:val="en-US"/>
              </w:rPr>
            </w:pPr>
          </w:p>
        </w:tc>
        <w:tc>
          <w:tcPr>
            <w:tcW w:w="1608" w:type="dxa"/>
            <w:gridSpan w:val="2"/>
          </w:tcPr>
          <w:p w14:paraId="3C318A4F" w14:textId="77777777" w:rsidR="00B24741" w:rsidRPr="00AE1407" w:rsidRDefault="00B24741" w:rsidP="005E2923">
            <w:pPr>
              <w:autoSpaceDE w:val="0"/>
              <w:autoSpaceDN w:val="0"/>
              <w:adjustRightInd w:val="0"/>
              <w:jc w:val="right"/>
              <w:rPr>
                <w:noProof/>
                <w:lang w:val="en-US"/>
              </w:rPr>
            </w:pPr>
          </w:p>
        </w:tc>
        <w:tc>
          <w:tcPr>
            <w:tcW w:w="1984" w:type="dxa"/>
            <w:gridSpan w:val="2"/>
          </w:tcPr>
          <w:p w14:paraId="5393BFE1" w14:textId="77777777" w:rsidR="00B24741" w:rsidRPr="00AE1407" w:rsidRDefault="00B24741" w:rsidP="005E2923">
            <w:pPr>
              <w:autoSpaceDE w:val="0"/>
              <w:autoSpaceDN w:val="0"/>
              <w:adjustRightInd w:val="0"/>
              <w:jc w:val="right"/>
              <w:rPr>
                <w:noProof/>
                <w:lang w:val="en-US"/>
              </w:rPr>
            </w:pPr>
          </w:p>
        </w:tc>
        <w:tc>
          <w:tcPr>
            <w:tcW w:w="1984" w:type="dxa"/>
          </w:tcPr>
          <w:p w14:paraId="66350A01" w14:textId="77777777" w:rsidR="00B24741" w:rsidRPr="00AE1407" w:rsidRDefault="00B24741" w:rsidP="005E2923">
            <w:pPr>
              <w:autoSpaceDE w:val="0"/>
              <w:autoSpaceDN w:val="0"/>
              <w:adjustRightInd w:val="0"/>
              <w:jc w:val="right"/>
              <w:rPr>
                <w:noProof/>
                <w:lang w:val="en-US"/>
              </w:rPr>
            </w:pPr>
          </w:p>
        </w:tc>
      </w:tr>
      <w:tr w:rsidR="00A82058" w:rsidRPr="00AE1407" w14:paraId="762B4601" w14:textId="77777777" w:rsidTr="00A82058">
        <w:trPr>
          <w:gridAfter w:val="3"/>
          <w:wAfter w:w="4842" w:type="dxa"/>
          <w:trHeight w:val="420"/>
        </w:trPr>
        <w:tc>
          <w:tcPr>
            <w:tcW w:w="569" w:type="dxa"/>
          </w:tcPr>
          <w:p w14:paraId="18B6AB60" w14:textId="77777777" w:rsidR="00A82058" w:rsidRPr="00AE1407" w:rsidRDefault="00A82058" w:rsidP="005E2923">
            <w:pPr>
              <w:autoSpaceDE w:val="0"/>
              <w:autoSpaceDN w:val="0"/>
              <w:adjustRightInd w:val="0"/>
              <w:jc w:val="center"/>
              <w:rPr>
                <w:noProof/>
              </w:rPr>
            </w:pPr>
          </w:p>
        </w:tc>
        <w:tc>
          <w:tcPr>
            <w:tcW w:w="5366" w:type="dxa"/>
            <w:gridSpan w:val="3"/>
            <w:vAlign w:val="center"/>
          </w:tcPr>
          <w:p w14:paraId="03AF4CB9" w14:textId="77777777" w:rsidR="00A82058" w:rsidRPr="00AE1407" w:rsidRDefault="00A82058" w:rsidP="005B6811">
            <w:pPr>
              <w:autoSpaceDE w:val="0"/>
              <w:autoSpaceDN w:val="0"/>
              <w:adjustRightInd w:val="0"/>
              <w:rPr>
                <w:noProof/>
                <w:lang w:val="en-US"/>
              </w:rPr>
            </w:pPr>
            <w:r w:rsidRPr="000D3AFB">
              <w:rPr>
                <w:b/>
                <w:noProof/>
                <w:color w:val="000000"/>
                <w:lang w:val="sr-Cyrl-CS"/>
              </w:rPr>
              <w:t>Парн</w:t>
            </w:r>
            <w:r>
              <w:rPr>
                <w:b/>
                <w:noProof/>
                <w:color w:val="000000"/>
                <w:lang w:val="sr-Cyrl-CS"/>
              </w:rPr>
              <w:t xml:space="preserve">и </w:t>
            </w:r>
            <w:r w:rsidRPr="000D3AFB">
              <w:rPr>
                <w:b/>
                <w:noProof/>
                <w:color w:val="000000"/>
                <w:lang w:val="sr-Cyrl-CS"/>
              </w:rPr>
              <w:t xml:space="preserve">стерилизатор </w:t>
            </w:r>
            <w:r w:rsidRPr="000D3AFB">
              <w:rPr>
                <w:b/>
                <w:noProof/>
                <w:lang w:val="en-US"/>
              </w:rPr>
              <w:t xml:space="preserve">HS 6610 ER-2 </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c>
          <w:tcPr>
            <w:tcW w:w="5387" w:type="dxa"/>
            <w:gridSpan w:val="3"/>
            <w:vAlign w:val="center"/>
          </w:tcPr>
          <w:p w14:paraId="771EFABE" w14:textId="77777777" w:rsidR="00A82058" w:rsidRPr="00AE1407" w:rsidRDefault="00A82058" w:rsidP="005B6811">
            <w:pPr>
              <w:autoSpaceDE w:val="0"/>
              <w:autoSpaceDN w:val="0"/>
              <w:adjustRightInd w:val="0"/>
              <w:rPr>
                <w:noProof/>
                <w:lang w:val="en-US"/>
              </w:rPr>
            </w:pPr>
          </w:p>
        </w:tc>
        <w:tc>
          <w:tcPr>
            <w:tcW w:w="4016" w:type="dxa"/>
            <w:gridSpan w:val="4"/>
            <w:vAlign w:val="center"/>
          </w:tcPr>
          <w:p w14:paraId="46383A8E" w14:textId="37C7B674" w:rsidR="00A82058" w:rsidRPr="00AE1407" w:rsidRDefault="00A82058" w:rsidP="005B6811">
            <w:pPr>
              <w:autoSpaceDE w:val="0"/>
              <w:autoSpaceDN w:val="0"/>
              <w:adjustRightInd w:val="0"/>
              <w:rPr>
                <w:noProof/>
                <w:lang w:val="en-US"/>
              </w:rPr>
            </w:pPr>
          </w:p>
        </w:tc>
      </w:tr>
      <w:tr w:rsidR="00B24741" w:rsidRPr="00AE1407" w14:paraId="2EEDDF25" w14:textId="77777777" w:rsidTr="00D432CF">
        <w:trPr>
          <w:gridAfter w:val="3"/>
          <w:wAfter w:w="4842" w:type="dxa"/>
          <w:trHeight w:val="420"/>
        </w:trPr>
        <w:tc>
          <w:tcPr>
            <w:tcW w:w="569" w:type="dxa"/>
            <w:vAlign w:val="center"/>
          </w:tcPr>
          <w:p w14:paraId="0EB1BFFE" w14:textId="65454D49" w:rsidR="00B24741" w:rsidRPr="00AE1407" w:rsidRDefault="00B24741" w:rsidP="005E2923">
            <w:pPr>
              <w:autoSpaceDE w:val="0"/>
              <w:autoSpaceDN w:val="0"/>
              <w:adjustRightInd w:val="0"/>
              <w:jc w:val="center"/>
              <w:rPr>
                <w:noProof/>
              </w:rPr>
            </w:pPr>
            <w:r>
              <w:rPr>
                <w:b/>
                <w:noProof/>
              </w:rPr>
              <w:t>1.</w:t>
            </w:r>
            <w:r w:rsidRPr="000D3AFB">
              <w:rPr>
                <w:b/>
                <w:noProof/>
              </w:rPr>
              <w:t>5</w:t>
            </w:r>
          </w:p>
        </w:tc>
        <w:tc>
          <w:tcPr>
            <w:tcW w:w="14769" w:type="dxa"/>
            <w:gridSpan w:val="10"/>
          </w:tcPr>
          <w:p w14:paraId="0B9359EF" w14:textId="487C74CD" w:rsidR="00B24741" w:rsidRPr="005B6811" w:rsidRDefault="005B6811" w:rsidP="005B6811">
            <w:pPr>
              <w:autoSpaceDE w:val="0"/>
              <w:autoSpaceDN w:val="0"/>
              <w:adjustRightInd w:val="0"/>
              <w:rPr>
                <w:noProof/>
                <w:lang w:val="sr-Latn-RS"/>
              </w:rPr>
            </w:pPr>
            <w:r>
              <w:rPr>
                <w:b/>
                <w:noProof/>
                <w:color w:val="000000"/>
                <w:lang w:val="sr-Cyrl-CS"/>
              </w:rPr>
              <w:t>Р</w:t>
            </w:r>
            <w:r w:rsidR="00B24741" w:rsidRPr="000D3AFB">
              <w:rPr>
                <w:b/>
                <w:noProof/>
                <w:color w:val="000000"/>
                <w:lang w:val="sr-Cyrl-CS"/>
              </w:rPr>
              <w:t xml:space="preserve">едовно одржавање </w:t>
            </w:r>
            <w:r w:rsidR="00B24741" w:rsidRPr="000D3AFB">
              <w:rPr>
                <w:b/>
                <w:noProof/>
                <w:color w:val="000000"/>
              </w:rPr>
              <w:t xml:space="preserve"> за </w:t>
            </w:r>
            <w:r w:rsidR="00B24741" w:rsidRPr="000D3AFB">
              <w:rPr>
                <w:b/>
                <w:noProof/>
                <w:color w:val="000000"/>
                <w:lang w:val="sr-Cyrl-CS"/>
              </w:rPr>
              <w:t xml:space="preserve">парно-формалдехидни стерилизатор обухвата следеће по једном апарату, по једном одржавању: </w:t>
            </w:r>
            <w:r w:rsidR="00B24741" w:rsidRPr="000D3AFB">
              <w:rPr>
                <w:b/>
                <w:noProof/>
                <w:lang w:val="en-US"/>
              </w:rPr>
              <w:t>HS 661</w:t>
            </w:r>
            <w:r>
              <w:rPr>
                <w:b/>
                <w:noProof/>
                <w:lang w:val="sr-Cyrl-RS"/>
              </w:rPr>
              <w:t xml:space="preserve">0 </w:t>
            </w:r>
            <w:r w:rsidR="00B24741" w:rsidRPr="000D3AFB">
              <w:rPr>
                <w:b/>
                <w:noProof/>
              </w:rPr>
              <w:t xml:space="preserve">ЕR-2 </w:t>
            </w:r>
            <w:r>
              <w:rPr>
                <w:b/>
                <w:noProof/>
                <w:lang w:val="sr-Latn-RS"/>
              </w:rPr>
              <w:t>LTSF</w:t>
            </w:r>
          </w:p>
        </w:tc>
      </w:tr>
      <w:tr w:rsidR="00B24741" w:rsidRPr="00AE1407" w14:paraId="18AA7AFB" w14:textId="77777777" w:rsidTr="00D432CF">
        <w:trPr>
          <w:gridAfter w:val="3"/>
          <w:wAfter w:w="4842" w:type="dxa"/>
          <w:trHeight w:val="420"/>
        </w:trPr>
        <w:tc>
          <w:tcPr>
            <w:tcW w:w="569" w:type="dxa"/>
          </w:tcPr>
          <w:p w14:paraId="01848A1A" w14:textId="77777777" w:rsidR="00B24741" w:rsidRPr="00AE1407" w:rsidRDefault="00B24741" w:rsidP="005E2923">
            <w:pPr>
              <w:autoSpaceDE w:val="0"/>
              <w:autoSpaceDN w:val="0"/>
              <w:adjustRightInd w:val="0"/>
              <w:jc w:val="center"/>
              <w:rPr>
                <w:noProof/>
              </w:rPr>
            </w:pPr>
          </w:p>
        </w:tc>
        <w:tc>
          <w:tcPr>
            <w:tcW w:w="3005" w:type="dxa"/>
            <w:vAlign w:val="bottom"/>
          </w:tcPr>
          <w:p w14:paraId="3C03A5BB" w14:textId="77777777" w:rsidR="00B24741" w:rsidRPr="003F1A3C" w:rsidRDefault="00B24741" w:rsidP="00B11E27">
            <w:pPr>
              <w:autoSpaceDE w:val="0"/>
              <w:autoSpaceDN w:val="0"/>
              <w:adjustRightInd w:val="0"/>
              <w:rPr>
                <w:b/>
                <w:noProof/>
                <w:color w:val="000000"/>
                <w:lang w:val="sr-Cyrl-CS"/>
              </w:rPr>
            </w:pPr>
            <w:r w:rsidRPr="003F1A3C">
              <w:rPr>
                <w:b/>
                <w:noProof/>
                <w:color w:val="000000"/>
                <w:lang w:val="sr-Cyrl-CS"/>
              </w:rPr>
              <w:t>Радови:</w:t>
            </w:r>
          </w:p>
          <w:p w14:paraId="72F9B951"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rPr>
              <w:t>Пражњење и одмуљивање генератора паре</w:t>
            </w:r>
          </w:p>
          <w:p w14:paraId="71475614"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t>Демонтажа сонди нивоа, чишћење, замена О ринг заптивки и монтажа</w:t>
            </w:r>
          </w:p>
          <w:p w14:paraId="58BE2EA2"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t>Предихтовање дела цевне инсталације</w:t>
            </w:r>
          </w:p>
          <w:p w14:paraId="130FCFF3"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t>Замена бактерицидног филтера коморе</w:t>
            </w:r>
          </w:p>
          <w:p w14:paraId="60A9619C"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t>Замена силиконских дихтунга врата</w:t>
            </w:r>
          </w:p>
          <w:p w14:paraId="5D1290AF"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електро вантила формалина и проходност игле</w:t>
            </w:r>
          </w:p>
          <w:p w14:paraId="2C4582CF"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механизма врата</w:t>
            </w:r>
          </w:p>
          <w:p w14:paraId="01B814FF"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писача, замена траке и оловка писача</w:t>
            </w:r>
          </w:p>
          <w:p w14:paraId="0E0A2D4B"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lastRenderedPageBreak/>
              <w:t>Контрола програма стерилизације, подешавања параметра</w:t>
            </w:r>
          </w:p>
          <w:p w14:paraId="377841A2" w14:textId="77777777" w:rsidR="00B24741" w:rsidRPr="003F1A3C" w:rsidRDefault="00B24741" w:rsidP="00B11E27">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и по потреби калибрација сензора притиска и температуре</w:t>
            </w:r>
          </w:p>
          <w:p w14:paraId="54B2BE71" w14:textId="4D78D03C" w:rsidR="00B24741" w:rsidRPr="000D3AFB" w:rsidRDefault="00B24741" w:rsidP="005E2923">
            <w:pPr>
              <w:autoSpaceDE w:val="0"/>
              <w:autoSpaceDN w:val="0"/>
              <w:adjustRightInd w:val="0"/>
              <w:rPr>
                <w:b/>
                <w:noProof/>
                <w:color w:val="000000"/>
                <w:lang w:val="sr-Cyrl-CS"/>
              </w:rPr>
            </w:pPr>
            <w:r w:rsidRPr="003F1A3C">
              <w:rPr>
                <w:noProof/>
                <w:color w:val="000000"/>
                <w:lang w:val="sr-Cyrl-CS"/>
              </w:rPr>
              <w:t>- Проба рада стерилизатора</w:t>
            </w:r>
          </w:p>
        </w:tc>
        <w:tc>
          <w:tcPr>
            <w:tcW w:w="1134" w:type="dxa"/>
            <w:vAlign w:val="center"/>
          </w:tcPr>
          <w:p w14:paraId="6840DB54" w14:textId="2ED95AC0" w:rsidR="00B24741" w:rsidRPr="00AE1407" w:rsidRDefault="00B24741" w:rsidP="00321A38">
            <w:pPr>
              <w:autoSpaceDE w:val="0"/>
              <w:autoSpaceDN w:val="0"/>
              <w:adjustRightInd w:val="0"/>
              <w:jc w:val="center"/>
              <w:rPr>
                <w:noProof/>
                <w:highlight w:val="yellow"/>
                <w:lang w:val="en-US"/>
              </w:rPr>
            </w:pPr>
            <w:r w:rsidRPr="000D3AFB">
              <w:lastRenderedPageBreak/>
              <w:t>Ком.</w:t>
            </w:r>
          </w:p>
        </w:tc>
        <w:tc>
          <w:tcPr>
            <w:tcW w:w="1227" w:type="dxa"/>
            <w:vAlign w:val="center"/>
          </w:tcPr>
          <w:p w14:paraId="1B2B0880" w14:textId="637B4021" w:rsidR="00B24741" w:rsidRPr="00AE1407" w:rsidRDefault="00B24741" w:rsidP="005E2923">
            <w:pPr>
              <w:autoSpaceDE w:val="0"/>
              <w:autoSpaceDN w:val="0"/>
              <w:adjustRightInd w:val="0"/>
              <w:jc w:val="center"/>
              <w:rPr>
                <w:noProof/>
                <w:lang w:val="en-US"/>
              </w:rPr>
            </w:pPr>
            <w:r w:rsidRPr="000D3AFB">
              <w:rPr>
                <w:color w:val="000000"/>
              </w:rPr>
              <w:t>4</w:t>
            </w:r>
          </w:p>
        </w:tc>
        <w:tc>
          <w:tcPr>
            <w:tcW w:w="2410" w:type="dxa"/>
          </w:tcPr>
          <w:p w14:paraId="5CF1C7F4" w14:textId="77777777" w:rsidR="00B24741" w:rsidRPr="00AE1407" w:rsidRDefault="00B24741" w:rsidP="005E2923">
            <w:pPr>
              <w:autoSpaceDE w:val="0"/>
              <w:autoSpaceDN w:val="0"/>
              <w:adjustRightInd w:val="0"/>
              <w:jc w:val="center"/>
              <w:rPr>
                <w:noProof/>
                <w:lang w:val="en-US"/>
              </w:rPr>
            </w:pPr>
          </w:p>
        </w:tc>
        <w:tc>
          <w:tcPr>
            <w:tcW w:w="1417" w:type="dxa"/>
          </w:tcPr>
          <w:p w14:paraId="4290B0FC" w14:textId="77777777" w:rsidR="00B24741" w:rsidRPr="00AE1407" w:rsidRDefault="00B24741" w:rsidP="005E2923">
            <w:pPr>
              <w:autoSpaceDE w:val="0"/>
              <w:autoSpaceDN w:val="0"/>
              <w:adjustRightInd w:val="0"/>
              <w:jc w:val="right"/>
              <w:rPr>
                <w:noProof/>
                <w:lang w:val="en-US"/>
              </w:rPr>
            </w:pPr>
          </w:p>
        </w:tc>
        <w:tc>
          <w:tcPr>
            <w:tcW w:w="1608" w:type="dxa"/>
            <w:gridSpan w:val="2"/>
          </w:tcPr>
          <w:p w14:paraId="43E2891D" w14:textId="77777777" w:rsidR="00B24741" w:rsidRPr="00AE1407" w:rsidRDefault="00B24741" w:rsidP="005E2923">
            <w:pPr>
              <w:autoSpaceDE w:val="0"/>
              <w:autoSpaceDN w:val="0"/>
              <w:adjustRightInd w:val="0"/>
              <w:jc w:val="right"/>
              <w:rPr>
                <w:noProof/>
                <w:lang w:val="en-US"/>
              </w:rPr>
            </w:pPr>
          </w:p>
        </w:tc>
        <w:tc>
          <w:tcPr>
            <w:tcW w:w="1984" w:type="dxa"/>
            <w:gridSpan w:val="2"/>
          </w:tcPr>
          <w:p w14:paraId="64B30802" w14:textId="77777777" w:rsidR="00B24741" w:rsidRPr="00AE1407" w:rsidRDefault="00B24741" w:rsidP="005E2923">
            <w:pPr>
              <w:autoSpaceDE w:val="0"/>
              <w:autoSpaceDN w:val="0"/>
              <w:adjustRightInd w:val="0"/>
              <w:jc w:val="right"/>
              <w:rPr>
                <w:noProof/>
                <w:lang w:val="en-US"/>
              </w:rPr>
            </w:pPr>
          </w:p>
        </w:tc>
        <w:tc>
          <w:tcPr>
            <w:tcW w:w="1984" w:type="dxa"/>
          </w:tcPr>
          <w:p w14:paraId="434712D6" w14:textId="77777777" w:rsidR="00B24741" w:rsidRPr="00AE1407" w:rsidRDefault="00B24741" w:rsidP="005E2923">
            <w:pPr>
              <w:autoSpaceDE w:val="0"/>
              <w:autoSpaceDN w:val="0"/>
              <w:adjustRightInd w:val="0"/>
              <w:jc w:val="right"/>
              <w:rPr>
                <w:noProof/>
                <w:lang w:val="en-US"/>
              </w:rPr>
            </w:pPr>
          </w:p>
        </w:tc>
      </w:tr>
      <w:tr w:rsidR="00B24741" w:rsidRPr="00AE1407" w14:paraId="37D71BC5" w14:textId="77777777" w:rsidTr="00D432CF">
        <w:trPr>
          <w:gridAfter w:val="3"/>
          <w:wAfter w:w="4842" w:type="dxa"/>
          <w:trHeight w:val="420"/>
        </w:trPr>
        <w:tc>
          <w:tcPr>
            <w:tcW w:w="569" w:type="dxa"/>
          </w:tcPr>
          <w:p w14:paraId="255F4C99" w14:textId="77777777" w:rsidR="00B24741" w:rsidRPr="00AE1407" w:rsidRDefault="00B24741" w:rsidP="005E2923">
            <w:pPr>
              <w:autoSpaceDE w:val="0"/>
              <w:autoSpaceDN w:val="0"/>
              <w:adjustRightInd w:val="0"/>
              <w:jc w:val="center"/>
              <w:rPr>
                <w:noProof/>
              </w:rPr>
            </w:pPr>
          </w:p>
        </w:tc>
        <w:tc>
          <w:tcPr>
            <w:tcW w:w="14769" w:type="dxa"/>
            <w:gridSpan w:val="10"/>
            <w:vAlign w:val="center"/>
          </w:tcPr>
          <w:p w14:paraId="20535456" w14:textId="7129B138" w:rsidR="00B24741" w:rsidRPr="00AE1407" w:rsidRDefault="00B24741" w:rsidP="00B11E27">
            <w:pPr>
              <w:autoSpaceDE w:val="0"/>
              <w:autoSpaceDN w:val="0"/>
              <w:adjustRightInd w:val="0"/>
              <w:rPr>
                <w:noProof/>
                <w:lang w:val="en-US"/>
              </w:rPr>
            </w:pPr>
            <w:r w:rsidRPr="000D3AFB">
              <w:rPr>
                <w:b/>
                <w:noProof/>
                <w:color w:val="000000"/>
              </w:rPr>
              <w:t>Потрошни материјал</w:t>
            </w:r>
            <w:r w:rsidRPr="000D3AFB">
              <w:rPr>
                <w:b/>
                <w:noProof/>
                <w:color w:val="000000"/>
                <w:lang w:val="sr-Cyrl-CS"/>
              </w:rPr>
              <w:t>:</w:t>
            </w:r>
          </w:p>
        </w:tc>
      </w:tr>
      <w:tr w:rsidR="00B24741" w:rsidRPr="00AE1407" w14:paraId="6E6AECAF" w14:textId="77777777" w:rsidTr="00D432CF">
        <w:trPr>
          <w:gridAfter w:val="3"/>
          <w:wAfter w:w="4842" w:type="dxa"/>
          <w:trHeight w:val="420"/>
        </w:trPr>
        <w:tc>
          <w:tcPr>
            <w:tcW w:w="569" w:type="dxa"/>
          </w:tcPr>
          <w:p w14:paraId="7C48C663" w14:textId="77777777" w:rsidR="00B24741" w:rsidRPr="00AE1407" w:rsidRDefault="00B24741" w:rsidP="005E2923">
            <w:pPr>
              <w:autoSpaceDE w:val="0"/>
              <w:autoSpaceDN w:val="0"/>
              <w:adjustRightInd w:val="0"/>
              <w:jc w:val="center"/>
              <w:rPr>
                <w:noProof/>
              </w:rPr>
            </w:pPr>
          </w:p>
        </w:tc>
        <w:tc>
          <w:tcPr>
            <w:tcW w:w="3005" w:type="dxa"/>
            <w:vAlign w:val="center"/>
          </w:tcPr>
          <w:p w14:paraId="0EEFCA64" w14:textId="1D1E5B5A" w:rsidR="00B24741" w:rsidRPr="000D3AFB" w:rsidRDefault="00B24741" w:rsidP="005E2923">
            <w:pPr>
              <w:autoSpaceDE w:val="0"/>
              <w:autoSpaceDN w:val="0"/>
              <w:adjustRightInd w:val="0"/>
              <w:rPr>
                <w:b/>
                <w:noProof/>
                <w:color w:val="000000"/>
                <w:lang w:val="sr-Cyrl-CS"/>
              </w:rPr>
            </w:pPr>
            <w:r>
              <w:rPr>
                <w:noProof/>
                <w:color w:val="000000"/>
              </w:rPr>
              <w:t>Силиконски дихтунг врата HS66</w:t>
            </w:r>
          </w:p>
        </w:tc>
        <w:tc>
          <w:tcPr>
            <w:tcW w:w="1134" w:type="dxa"/>
            <w:vAlign w:val="center"/>
          </w:tcPr>
          <w:p w14:paraId="20340C90" w14:textId="30A34ED5" w:rsidR="00B24741" w:rsidRPr="00AE1407" w:rsidRDefault="00B24741"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07D2A690" w14:textId="041411A2" w:rsidR="00B24741" w:rsidRPr="00AE1407" w:rsidRDefault="00B24741" w:rsidP="005E2923">
            <w:pPr>
              <w:autoSpaceDE w:val="0"/>
              <w:autoSpaceDN w:val="0"/>
              <w:adjustRightInd w:val="0"/>
              <w:jc w:val="center"/>
              <w:rPr>
                <w:noProof/>
                <w:lang w:val="en-US"/>
              </w:rPr>
            </w:pPr>
            <w:r>
              <w:rPr>
                <w:noProof/>
                <w:color w:val="000000"/>
              </w:rPr>
              <w:t>2</w:t>
            </w:r>
          </w:p>
        </w:tc>
        <w:tc>
          <w:tcPr>
            <w:tcW w:w="2410" w:type="dxa"/>
          </w:tcPr>
          <w:p w14:paraId="374CA945" w14:textId="77777777" w:rsidR="00B24741" w:rsidRPr="00AE1407" w:rsidRDefault="00B24741" w:rsidP="005E2923">
            <w:pPr>
              <w:autoSpaceDE w:val="0"/>
              <w:autoSpaceDN w:val="0"/>
              <w:adjustRightInd w:val="0"/>
              <w:jc w:val="center"/>
              <w:rPr>
                <w:noProof/>
                <w:lang w:val="en-US"/>
              </w:rPr>
            </w:pPr>
          </w:p>
        </w:tc>
        <w:tc>
          <w:tcPr>
            <w:tcW w:w="1417" w:type="dxa"/>
          </w:tcPr>
          <w:p w14:paraId="1306966F" w14:textId="77777777" w:rsidR="00B24741" w:rsidRPr="00AE1407" w:rsidRDefault="00B24741" w:rsidP="005E2923">
            <w:pPr>
              <w:autoSpaceDE w:val="0"/>
              <w:autoSpaceDN w:val="0"/>
              <w:adjustRightInd w:val="0"/>
              <w:jc w:val="right"/>
              <w:rPr>
                <w:noProof/>
                <w:lang w:val="en-US"/>
              </w:rPr>
            </w:pPr>
          </w:p>
        </w:tc>
        <w:tc>
          <w:tcPr>
            <w:tcW w:w="1608" w:type="dxa"/>
            <w:gridSpan w:val="2"/>
          </w:tcPr>
          <w:p w14:paraId="7EC5D60B" w14:textId="77777777" w:rsidR="00B24741" w:rsidRPr="00AE1407" w:rsidRDefault="00B24741" w:rsidP="005E2923">
            <w:pPr>
              <w:autoSpaceDE w:val="0"/>
              <w:autoSpaceDN w:val="0"/>
              <w:adjustRightInd w:val="0"/>
              <w:jc w:val="right"/>
              <w:rPr>
                <w:noProof/>
                <w:lang w:val="en-US"/>
              </w:rPr>
            </w:pPr>
          </w:p>
        </w:tc>
        <w:tc>
          <w:tcPr>
            <w:tcW w:w="1984" w:type="dxa"/>
            <w:gridSpan w:val="2"/>
          </w:tcPr>
          <w:p w14:paraId="06B16D45" w14:textId="77777777" w:rsidR="00B24741" w:rsidRPr="00AE1407" w:rsidRDefault="00B24741" w:rsidP="005E2923">
            <w:pPr>
              <w:autoSpaceDE w:val="0"/>
              <w:autoSpaceDN w:val="0"/>
              <w:adjustRightInd w:val="0"/>
              <w:jc w:val="right"/>
              <w:rPr>
                <w:noProof/>
                <w:lang w:val="en-US"/>
              </w:rPr>
            </w:pPr>
          </w:p>
        </w:tc>
        <w:tc>
          <w:tcPr>
            <w:tcW w:w="1984" w:type="dxa"/>
          </w:tcPr>
          <w:p w14:paraId="5FB99A8D" w14:textId="77777777" w:rsidR="00B24741" w:rsidRPr="00AE1407" w:rsidRDefault="00B24741" w:rsidP="005E2923">
            <w:pPr>
              <w:autoSpaceDE w:val="0"/>
              <w:autoSpaceDN w:val="0"/>
              <w:adjustRightInd w:val="0"/>
              <w:jc w:val="right"/>
              <w:rPr>
                <w:noProof/>
                <w:lang w:val="en-US"/>
              </w:rPr>
            </w:pPr>
          </w:p>
        </w:tc>
      </w:tr>
      <w:tr w:rsidR="00B24741" w:rsidRPr="00AE1407" w14:paraId="11FE4E89" w14:textId="77777777" w:rsidTr="00D432CF">
        <w:trPr>
          <w:gridAfter w:val="3"/>
          <w:wAfter w:w="4842" w:type="dxa"/>
          <w:trHeight w:val="420"/>
        </w:trPr>
        <w:tc>
          <w:tcPr>
            <w:tcW w:w="569" w:type="dxa"/>
          </w:tcPr>
          <w:p w14:paraId="78130D33" w14:textId="77777777" w:rsidR="00B24741" w:rsidRPr="00AE1407" w:rsidRDefault="00B24741" w:rsidP="005E2923">
            <w:pPr>
              <w:autoSpaceDE w:val="0"/>
              <w:autoSpaceDN w:val="0"/>
              <w:adjustRightInd w:val="0"/>
              <w:jc w:val="center"/>
              <w:rPr>
                <w:noProof/>
              </w:rPr>
            </w:pPr>
          </w:p>
        </w:tc>
        <w:tc>
          <w:tcPr>
            <w:tcW w:w="3005" w:type="dxa"/>
            <w:vAlign w:val="center"/>
          </w:tcPr>
          <w:p w14:paraId="0DEE5A36" w14:textId="10F51593" w:rsidR="00B24741" w:rsidRPr="000D3AFB" w:rsidRDefault="00B24741" w:rsidP="005E2923">
            <w:pPr>
              <w:autoSpaceDE w:val="0"/>
              <w:autoSpaceDN w:val="0"/>
              <w:adjustRightInd w:val="0"/>
              <w:rPr>
                <w:b/>
                <w:noProof/>
                <w:color w:val="000000"/>
                <w:lang w:val="sr-Cyrl-CS"/>
              </w:rPr>
            </w:pPr>
            <w:r>
              <w:rPr>
                <w:noProof/>
                <w:color w:val="000000"/>
              </w:rPr>
              <w:t xml:space="preserve">Бактерицидни филтер </w:t>
            </w:r>
            <w:r w:rsidRPr="000D3AFB">
              <w:rPr>
                <w:color w:val="000000"/>
              </w:rPr>
              <w:t>Getinge</w:t>
            </w:r>
          </w:p>
        </w:tc>
        <w:tc>
          <w:tcPr>
            <w:tcW w:w="1134" w:type="dxa"/>
          </w:tcPr>
          <w:p w14:paraId="0C0786B0" w14:textId="254951D7"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17C6C2D7" w14:textId="08D569BE" w:rsidR="00B24741" w:rsidRPr="00AE1407" w:rsidRDefault="00B24741" w:rsidP="005E2923">
            <w:pPr>
              <w:autoSpaceDE w:val="0"/>
              <w:autoSpaceDN w:val="0"/>
              <w:adjustRightInd w:val="0"/>
              <w:jc w:val="center"/>
              <w:rPr>
                <w:noProof/>
                <w:lang w:val="en-US"/>
              </w:rPr>
            </w:pPr>
            <w:r>
              <w:rPr>
                <w:noProof/>
                <w:color w:val="000000"/>
              </w:rPr>
              <w:t>2</w:t>
            </w:r>
          </w:p>
        </w:tc>
        <w:tc>
          <w:tcPr>
            <w:tcW w:w="2410" w:type="dxa"/>
          </w:tcPr>
          <w:p w14:paraId="3F2D6EB9" w14:textId="77777777" w:rsidR="00B24741" w:rsidRPr="00AE1407" w:rsidRDefault="00B24741" w:rsidP="005E2923">
            <w:pPr>
              <w:autoSpaceDE w:val="0"/>
              <w:autoSpaceDN w:val="0"/>
              <w:adjustRightInd w:val="0"/>
              <w:jc w:val="center"/>
              <w:rPr>
                <w:noProof/>
                <w:lang w:val="en-US"/>
              </w:rPr>
            </w:pPr>
          </w:p>
        </w:tc>
        <w:tc>
          <w:tcPr>
            <w:tcW w:w="1417" w:type="dxa"/>
          </w:tcPr>
          <w:p w14:paraId="4CFD8706" w14:textId="77777777" w:rsidR="00B24741" w:rsidRPr="00AE1407" w:rsidRDefault="00B24741" w:rsidP="005E2923">
            <w:pPr>
              <w:autoSpaceDE w:val="0"/>
              <w:autoSpaceDN w:val="0"/>
              <w:adjustRightInd w:val="0"/>
              <w:jc w:val="right"/>
              <w:rPr>
                <w:noProof/>
                <w:lang w:val="en-US"/>
              </w:rPr>
            </w:pPr>
          </w:p>
        </w:tc>
        <w:tc>
          <w:tcPr>
            <w:tcW w:w="1608" w:type="dxa"/>
            <w:gridSpan w:val="2"/>
          </w:tcPr>
          <w:p w14:paraId="3531C686" w14:textId="77777777" w:rsidR="00B24741" w:rsidRPr="00AE1407" w:rsidRDefault="00B24741" w:rsidP="005E2923">
            <w:pPr>
              <w:autoSpaceDE w:val="0"/>
              <w:autoSpaceDN w:val="0"/>
              <w:adjustRightInd w:val="0"/>
              <w:jc w:val="right"/>
              <w:rPr>
                <w:noProof/>
                <w:lang w:val="en-US"/>
              </w:rPr>
            </w:pPr>
          </w:p>
        </w:tc>
        <w:tc>
          <w:tcPr>
            <w:tcW w:w="1984" w:type="dxa"/>
            <w:gridSpan w:val="2"/>
          </w:tcPr>
          <w:p w14:paraId="5199D83F" w14:textId="77777777" w:rsidR="00B24741" w:rsidRPr="00AE1407" w:rsidRDefault="00B24741" w:rsidP="005E2923">
            <w:pPr>
              <w:autoSpaceDE w:val="0"/>
              <w:autoSpaceDN w:val="0"/>
              <w:adjustRightInd w:val="0"/>
              <w:jc w:val="right"/>
              <w:rPr>
                <w:noProof/>
                <w:lang w:val="en-US"/>
              </w:rPr>
            </w:pPr>
          </w:p>
        </w:tc>
        <w:tc>
          <w:tcPr>
            <w:tcW w:w="1984" w:type="dxa"/>
          </w:tcPr>
          <w:p w14:paraId="1609D35D" w14:textId="77777777" w:rsidR="00B24741" w:rsidRPr="00AE1407" w:rsidRDefault="00B24741" w:rsidP="005E2923">
            <w:pPr>
              <w:autoSpaceDE w:val="0"/>
              <w:autoSpaceDN w:val="0"/>
              <w:adjustRightInd w:val="0"/>
              <w:jc w:val="right"/>
              <w:rPr>
                <w:noProof/>
                <w:lang w:val="en-US"/>
              </w:rPr>
            </w:pPr>
          </w:p>
        </w:tc>
      </w:tr>
      <w:tr w:rsidR="00B24741" w:rsidRPr="00AE1407" w14:paraId="079B6B77" w14:textId="77777777" w:rsidTr="00D432CF">
        <w:trPr>
          <w:gridAfter w:val="3"/>
          <w:wAfter w:w="4842" w:type="dxa"/>
          <w:trHeight w:val="420"/>
        </w:trPr>
        <w:tc>
          <w:tcPr>
            <w:tcW w:w="569" w:type="dxa"/>
          </w:tcPr>
          <w:p w14:paraId="191F2DBB" w14:textId="77777777" w:rsidR="00B24741" w:rsidRPr="00AE1407" w:rsidRDefault="00B24741" w:rsidP="005E2923">
            <w:pPr>
              <w:autoSpaceDE w:val="0"/>
              <w:autoSpaceDN w:val="0"/>
              <w:adjustRightInd w:val="0"/>
              <w:jc w:val="center"/>
              <w:rPr>
                <w:noProof/>
              </w:rPr>
            </w:pPr>
          </w:p>
        </w:tc>
        <w:tc>
          <w:tcPr>
            <w:tcW w:w="3005" w:type="dxa"/>
            <w:vAlign w:val="center"/>
          </w:tcPr>
          <w:p w14:paraId="5C2A2032" w14:textId="7E46602F" w:rsidR="00B24741" w:rsidRPr="000D3AFB" w:rsidRDefault="00B24741" w:rsidP="005E2923">
            <w:pPr>
              <w:autoSpaceDE w:val="0"/>
              <w:autoSpaceDN w:val="0"/>
              <w:adjustRightInd w:val="0"/>
              <w:rPr>
                <w:b/>
                <w:noProof/>
                <w:color w:val="000000"/>
                <w:lang w:val="sr-Cyrl-CS"/>
              </w:rPr>
            </w:pPr>
            <w:r w:rsidRPr="000D3AFB">
              <w:rPr>
                <w:noProof/>
                <w:color w:val="000000"/>
              </w:rPr>
              <w:t>О-ринг витон преч. 15 мм</w:t>
            </w:r>
          </w:p>
        </w:tc>
        <w:tc>
          <w:tcPr>
            <w:tcW w:w="1134" w:type="dxa"/>
          </w:tcPr>
          <w:p w14:paraId="57220005" w14:textId="6CE4D3D2"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4E67A232" w14:textId="219F1CF2" w:rsidR="00B24741" w:rsidRPr="00AE1407" w:rsidRDefault="00B24741" w:rsidP="005E2923">
            <w:pPr>
              <w:autoSpaceDE w:val="0"/>
              <w:autoSpaceDN w:val="0"/>
              <w:adjustRightInd w:val="0"/>
              <w:jc w:val="center"/>
              <w:rPr>
                <w:noProof/>
                <w:lang w:val="en-US"/>
              </w:rPr>
            </w:pPr>
            <w:r>
              <w:rPr>
                <w:noProof/>
                <w:color w:val="000000"/>
              </w:rPr>
              <w:t>6</w:t>
            </w:r>
          </w:p>
        </w:tc>
        <w:tc>
          <w:tcPr>
            <w:tcW w:w="2410" w:type="dxa"/>
          </w:tcPr>
          <w:p w14:paraId="78C644F5" w14:textId="77777777" w:rsidR="00B24741" w:rsidRPr="00AE1407" w:rsidRDefault="00B24741" w:rsidP="005E2923">
            <w:pPr>
              <w:autoSpaceDE w:val="0"/>
              <w:autoSpaceDN w:val="0"/>
              <w:adjustRightInd w:val="0"/>
              <w:jc w:val="center"/>
              <w:rPr>
                <w:noProof/>
                <w:lang w:val="en-US"/>
              </w:rPr>
            </w:pPr>
          </w:p>
        </w:tc>
        <w:tc>
          <w:tcPr>
            <w:tcW w:w="1417" w:type="dxa"/>
          </w:tcPr>
          <w:p w14:paraId="69506150" w14:textId="77777777" w:rsidR="00B24741" w:rsidRPr="00AE1407" w:rsidRDefault="00B24741" w:rsidP="005E2923">
            <w:pPr>
              <w:autoSpaceDE w:val="0"/>
              <w:autoSpaceDN w:val="0"/>
              <w:adjustRightInd w:val="0"/>
              <w:jc w:val="right"/>
              <w:rPr>
                <w:noProof/>
                <w:lang w:val="en-US"/>
              </w:rPr>
            </w:pPr>
          </w:p>
        </w:tc>
        <w:tc>
          <w:tcPr>
            <w:tcW w:w="1608" w:type="dxa"/>
            <w:gridSpan w:val="2"/>
          </w:tcPr>
          <w:p w14:paraId="4BB23312" w14:textId="77777777" w:rsidR="00B24741" w:rsidRPr="00AE1407" w:rsidRDefault="00B24741" w:rsidP="005E2923">
            <w:pPr>
              <w:autoSpaceDE w:val="0"/>
              <w:autoSpaceDN w:val="0"/>
              <w:adjustRightInd w:val="0"/>
              <w:jc w:val="right"/>
              <w:rPr>
                <w:noProof/>
                <w:lang w:val="en-US"/>
              </w:rPr>
            </w:pPr>
          </w:p>
        </w:tc>
        <w:tc>
          <w:tcPr>
            <w:tcW w:w="1984" w:type="dxa"/>
            <w:gridSpan w:val="2"/>
          </w:tcPr>
          <w:p w14:paraId="0E5E20CB" w14:textId="77777777" w:rsidR="00B24741" w:rsidRPr="00AE1407" w:rsidRDefault="00B24741" w:rsidP="005E2923">
            <w:pPr>
              <w:autoSpaceDE w:val="0"/>
              <w:autoSpaceDN w:val="0"/>
              <w:adjustRightInd w:val="0"/>
              <w:jc w:val="right"/>
              <w:rPr>
                <w:noProof/>
                <w:lang w:val="en-US"/>
              </w:rPr>
            </w:pPr>
          </w:p>
        </w:tc>
        <w:tc>
          <w:tcPr>
            <w:tcW w:w="1984" w:type="dxa"/>
          </w:tcPr>
          <w:p w14:paraId="4C1CCAC3" w14:textId="77777777" w:rsidR="00B24741" w:rsidRPr="00AE1407" w:rsidRDefault="00B24741" w:rsidP="005E2923">
            <w:pPr>
              <w:autoSpaceDE w:val="0"/>
              <w:autoSpaceDN w:val="0"/>
              <w:adjustRightInd w:val="0"/>
              <w:jc w:val="right"/>
              <w:rPr>
                <w:noProof/>
                <w:lang w:val="en-US"/>
              </w:rPr>
            </w:pPr>
          </w:p>
        </w:tc>
      </w:tr>
      <w:tr w:rsidR="00B24741" w:rsidRPr="00AE1407" w14:paraId="10533C72" w14:textId="77777777" w:rsidTr="00D432CF">
        <w:trPr>
          <w:gridAfter w:val="3"/>
          <w:wAfter w:w="4842" w:type="dxa"/>
          <w:trHeight w:val="420"/>
        </w:trPr>
        <w:tc>
          <w:tcPr>
            <w:tcW w:w="569" w:type="dxa"/>
          </w:tcPr>
          <w:p w14:paraId="656C63D1" w14:textId="77777777" w:rsidR="00B24741" w:rsidRPr="00AE1407" w:rsidRDefault="00B24741" w:rsidP="005E2923">
            <w:pPr>
              <w:autoSpaceDE w:val="0"/>
              <w:autoSpaceDN w:val="0"/>
              <w:adjustRightInd w:val="0"/>
              <w:jc w:val="center"/>
              <w:rPr>
                <w:noProof/>
              </w:rPr>
            </w:pPr>
          </w:p>
        </w:tc>
        <w:tc>
          <w:tcPr>
            <w:tcW w:w="3005" w:type="dxa"/>
            <w:vAlign w:val="center"/>
          </w:tcPr>
          <w:p w14:paraId="0A3E2B63" w14:textId="70263AEA" w:rsidR="00B24741" w:rsidRPr="000D3AFB" w:rsidRDefault="00B24741" w:rsidP="005E2923">
            <w:pPr>
              <w:autoSpaceDE w:val="0"/>
              <w:autoSpaceDN w:val="0"/>
              <w:adjustRightInd w:val="0"/>
              <w:rPr>
                <w:b/>
                <w:noProof/>
                <w:color w:val="000000"/>
                <w:lang w:val="sr-Cyrl-CS"/>
              </w:rPr>
            </w:pPr>
            <w:r w:rsidRPr="000D3AFB">
              <w:rPr>
                <w:noProof/>
                <w:color w:val="000000"/>
              </w:rPr>
              <w:t>О-ринг витон преч.16 мм</w:t>
            </w:r>
          </w:p>
        </w:tc>
        <w:tc>
          <w:tcPr>
            <w:tcW w:w="1134" w:type="dxa"/>
          </w:tcPr>
          <w:p w14:paraId="0E131C02" w14:textId="05AF1C65"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0E261E32" w14:textId="29E10C0F" w:rsidR="00B24741" w:rsidRPr="00AE1407" w:rsidRDefault="00B24741" w:rsidP="005E2923">
            <w:pPr>
              <w:autoSpaceDE w:val="0"/>
              <w:autoSpaceDN w:val="0"/>
              <w:adjustRightInd w:val="0"/>
              <w:jc w:val="center"/>
              <w:rPr>
                <w:noProof/>
                <w:lang w:val="en-US"/>
              </w:rPr>
            </w:pPr>
            <w:r>
              <w:rPr>
                <w:noProof/>
                <w:color w:val="000000"/>
              </w:rPr>
              <w:t>12</w:t>
            </w:r>
          </w:p>
        </w:tc>
        <w:tc>
          <w:tcPr>
            <w:tcW w:w="2410" w:type="dxa"/>
          </w:tcPr>
          <w:p w14:paraId="676110BF" w14:textId="77777777" w:rsidR="00B24741" w:rsidRPr="00AE1407" w:rsidRDefault="00B24741" w:rsidP="005E2923">
            <w:pPr>
              <w:autoSpaceDE w:val="0"/>
              <w:autoSpaceDN w:val="0"/>
              <w:adjustRightInd w:val="0"/>
              <w:jc w:val="center"/>
              <w:rPr>
                <w:noProof/>
                <w:lang w:val="en-US"/>
              </w:rPr>
            </w:pPr>
          </w:p>
        </w:tc>
        <w:tc>
          <w:tcPr>
            <w:tcW w:w="1417" w:type="dxa"/>
          </w:tcPr>
          <w:p w14:paraId="11CC4C27" w14:textId="77777777" w:rsidR="00B24741" w:rsidRPr="00AE1407" w:rsidRDefault="00B24741" w:rsidP="005E2923">
            <w:pPr>
              <w:autoSpaceDE w:val="0"/>
              <w:autoSpaceDN w:val="0"/>
              <w:adjustRightInd w:val="0"/>
              <w:jc w:val="right"/>
              <w:rPr>
                <w:noProof/>
                <w:lang w:val="en-US"/>
              </w:rPr>
            </w:pPr>
          </w:p>
        </w:tc>
        <w:tc>
          <w:tcPr>
            <w:tcW w:w="1608" w:type="dxa"/>
            <w:gridSpan w:val="2"/>
          </w:tcPr>
          <w:p w14:paraId="659222B2" w14:textId="77777777" w:rsidR="00B24741" w:rsidRPr="00AE1407" w:rsidRDefault="00B24741" w:rsidP="005E2923">
            <w:pPr>
              <w:autoSpaceDE w:val="0"/>
              <w:autoSpaceDN w:val="0"/>
              <w:adjustRightInd w:val="0"/>
              <w:jc w:val="right"/>
              <w:rPr>
                <w:noProof/>
                <w:lang w:val="en-US"/>
              </w:rPr>
            </w:pPr>
          </w:p>
        </w:tc>
        <w:tc>
          <w:tcPr>
            <w:tcW w:w="1984" w:type="dxa"/>
            <w:gridSpan w:val="2"/>
          </w:tcPr>
          <w:p w14:paraId="3249FF26" w14:textId="77777777" w:rsidR="00B24741" w:rsidRPr="00AE1407" w:rsidRDefault="00B24741" w:rsidP="005E2923">
            <w:pPr>
              <w:autoSpaceDE w:val="0"/>
              <w:autoSpaceDN w:val="0"/>
              <w:adjustRightInd w:val="0"/>
              <w:jc w:val="right"/>
              <w:rPr>
                <w:noProof/>
                <w:lang w:val="en-US"/>
              </w:rPr>
            </w:pPr>
          </w:p>
        </w:tc>
        <w:tc>
          <w:tcPr>
            <w:tcW w:w="1984" w:type="dxa"/>
          </w:tcPr>
          <w:p w14:paraId="5BCE31A4" w14:textId="77777777" w:rsidR="00B24741" w:rsidRPr="00AE1407" w:rsidRDefault="00B24741" w:rsidP="005E2923">
            <w:pPr>
              <w:autoSpaceDE w:val="0"/>
              <w:autoSpaceDN w:val="0"/>
              <w:adjustRightInd w:val="0"/>
              <w:jc w:val="right"/>
              <w:rPr>
                <w:noProof/>
                <w:lang w:val="en-US"/>
              </w:rPr>
            </w:pPr>
          </w:p>
        </w:tc>
      </w:tr>
      <w:tr w:rsidR="00B24741" w:rsidRPr="00AE1407" w14:paraId="0BF50888" w14:textId="77777777" w:rsidTr="00D432CF">
        <w:trPr>
          <w:gridAfter w:val="3"/>
          <w:wAfter w:w="4842" w:type="dxa"/>
          <w:trHeight w:val="420"/>
        </w:trPr>
        <w:tc>
          <w:tcPr>
            <w:tcW w:w="569" w:type="dxa"/>
          </w:tcPr>
          <w:p w14:paraId="4C729EC8" w14:textId="77777777" w:rsidR="00B24741" w:rsidRPr="00AE1407" w:rsidRDefault="00B24741" w:rsidP="005E2923">
            <w:pPr>
              <w:autoSpaceDE w:val="0"/>
              <w:autoSpaceDN w:val="0"/>
              <w:adjustRightInd w:val="0"/>
              <w:jc w:val="center"/>
              <w:rPr>
                <w:noProof/>
              </w:rPr>
            </w:pPr>
          </w:p>
        </w:tc>
        <w:tc>
          <w:tcPr>
            <w:tcW w:w="3005" w:type="dxa"/>
          </w:tcPr>
          <w:p w14:paraId="644229A8" w14:textId="39986C39" w:rsidR="00B24741" w:rsidRPr="000D3AFB" w:rsidRDefault="00B24741" w:rsidP="005E2923">
            <w:pPr>
              <w:autoSpaceDE w:val="0"/>
              <w:autoSpaceDN w:val="0"/>
              <w:adjustRightInd w:val="0"/>
              <w:rPr>
                <w:b/>
                <w:noProof/>
                <w:color w:val="000000"/>
                <w:lang w:val="sr-Cyrl-CS"/>
              </w:rPr>
            </w:pPr>
            <w:r>
              <w:rPr>
                <w:noProof/>
                <w:color w:val="000000"/>
              </w:rPr>
              <w:t>О-ринг витон преч.22</w:t>
            </w:r>
            <w:r w:rsidRPr="00510B67">
              <w:rPr>
                <w:noProof/>
                <w:color w:val="000000"/>
              </w:rPr>
              <w:t xml:space="preserve"> мм</w:t>
            </w:r>
          </w:p>
        </w:tc>
        <w:tc>
          <w:tcPr>
            <w:tcW w:w="1134" w:type="dxa"/>
          </w:tcPr>
          <w:p w14:paraId="59450B6A" w14:textId="277C9934"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48D3C53D" w14:textId="720E3934" w:rsidR="00B24741" w:rsidRPr="00AE1407" w:rsidRDefault="00B24741" w:rsidP="005E2923">
            <w:pPr>
              <w:autoSpaceDE w:val="0"/>
              <w:autoSpaceDN w:val="0"/>
              <w:adjustRightInd w:val="0"/>
              <w:jc w:val="center"/>
              <w:rPr>
                <w:noProof/>
                <w:lang w:val="en-US"/>
              </w:rPr>
            </w:pPr>
            <w:r>
              <w:rPr>
                <w:noProof/>
                <w:color w:val="000000"/>
              </w:rPr>
              <w:t>2</w:t>
            </w:r>
          </w:p>
        </w:tc>
        <w:tc>
          <w:tcPr>
            <w:tcW w:w="2410" w:type="dxa"/>
          </w:tcPr>
          <w:p w14:paraId="7F4285EE" w14:textId="77777777" w:rsidR="00B24741" w:rsidRPr="00AE1407" w:rsidRDefault="00B24741" w:rsidP="005E2923">
            <w:pPr>
              <w:autoSpaceDE w:val="0"/>
              <w:autoSpaceDN w:val="0"/>
              <w:adjustRightInd w:val="0"/>
              <w:jc w:val="center"/>
              <w:rPr>
                <w:noProof/>
                <w:lang w:val="en-US"/>
              </w:rPr>
            </w:pPr>
          </w:p>
        </w:tc>
        <w:tc>
          <w:tcPr>
            <w:tcW w:w="1417" w:type="dxa"/>
          </w:tcPr>
          <w:p w14:paraId="3618F452" w14:textId="77777777" w:rsidR="00B24741" w:rsidRPr="00AE1407" w:rsidRDefault="00B24741" w:rsidP="005E2923">
            <w:pPr>
              <w:autoSpaceDE w:val="0"/>
              <w:autoSpaceDN w:val="0"/>
              <w:adjustRightInd w:val="0"/>
              <w:jc w:val="right"/>
              <w:rPr>
                <w:noProof/>
                <w:lang w:val="en-US"/>
              </w:rPr>
            </w:pPr>
          </w:p>
        </w:tc>
        <w:tc>
          <w:tcPr>
            <w:tcW w:w="1608" w:type="dxa"/>
            <w:gridSpan w:val="2"/>
          </w:tcPr>
          <w:p w14:paraId="7661C72D" w14:textId="77777777" w:rsidR="00B24741" w:rsidRPr="00AE1407" w:rsidRDefault="00B24741" w:rsidP="005E2923">
            <w:pPr>
              <w:autoSpaceDE w:val="0"/>
              <w:autoSpaceDN w:val="0"/>
              <w:adjustRightInd w:val="0"/>
              <w:jc w:val="right"/>
              <w:rPr>
                <w:noProof/>
                <w:lang w:val="en-US"/>
              </w:rPr>
            </w:pPr>
          </w:p>
        </w:tc>
        <w:tc>
          <w:tcPr>
            <w:tcW w:w="1984" w:type="dxa"/>
            <w:gridSpan w:val="2"/>
          </w:tcPr>
          <w:p w14:paraId="2022FDF0" w14:textId="77777777" w:rsidR="00B24741" w:rsidRPr="00AE1407" w:rsidRDefault="00B24741" w:rsidP="005E2923">
            <w:pPr>
              <w:autoSpaceDE w:val="0"/>
              <w:autoSpaceDN w:val="0"/>
              <w:adjustRightInd w:val="0"/>
              <w:jc w:val="right"/>
              <w:rPr>
                <w:noProof/>
                <w:lang w:val="en-US"/>
              </w:rPr>
            </w:pPr>
          </w:p>
        </w:tc>
        <w:tc>
          <w:tcPr>
            <w:tcW w:w="1984" w:type="dxa"/>
          </w:tcPr>
          <w:p w14:paraId="7974ABF0" w14:textId="77777777" w:rsidR="00B24741" w:rsidRPr="00AE1407" w:rsidRDefault="00B24741" w:rsidP="005E2923">
            <w:pPr>
              <w:autoSpaceDE w:val="0"/>
              <w:autoSpaceDN w:val="0"/>
              <w:adjustRightInd w:val="0"/>
              <w:jc w:val="right"/>
              <w:rPr>
                <w:noProof/>
                <w:lang w:val="en-US"/>
              </w:rPr>
            </w:pPr>
          </w:p>
        </w:tc>
      </w:tr>
      <w:tr w:rsidR="00B24741" w:rsidRPr="00AE1407" w14:paraId="5B3E97C0" w14:textId="77777777" w:rsidTr="00D432CF">
        <w:trPr>
          <w:gridAfter w:val="3"/>
          <w:wAfter w:w="4842" w:type="dxa"/>
          <w:trHeight w:val="420"/>
        </w:trPr>
        <w:tc>
          <w:tcPr>
            <w:tcW w:w="569" w:type="dxa"/>
          </w:tcPr>
          <w:p w14:paraId="5BAF13B7" w14:textId="77777777" w:rsidR="00B24741" w:rsidRPr="00AE1407" w:rsidRDefault="00B24741" w:rsidP="005E2923">
            <w:pPr>
              <w:autoSpaceDE w:val="0"/>
              <w:autoSpaceDN w:val="0"/>
              <w:adjustRightInd w:val="0"/>
              <w:jc w:val="center"/>
              <w:rPr>
                <w:noProof/>
              </w:rPr>
            </w:pPr>
          </w:p>
        </w:tc>
        <w:tc>
          <w:tcPr>
            <w:tcW w:w="3005" w:type="dxa"/>
          </w:tcPr>
          <w:p w14:paraId="6694381B" w14:textId="2A63C194" w:rsidR="00B24741" w:rsidRPr="000D3AFB" w:rsidRDefault="00B24741" w:rsidP="005E2923">
            <w:pPr>
              <w:autoSpaceDE w:val="0"/>
              <w:autoSpaceDN w:val="0"/>
              <w:adjustRightInd w:val="0"/>
              <w:rPr>
                <w:b/>
                <w:noProof/>
                <w:color w:val="000000"/>
                <w:lang w:val="sr-Cyrl-CS"/>
              </w:rPr>
            </w:pPr>
            <w:r w:rsidRPr="00510B67">
              <w:rPr>
                <w:noProof/>
                <w:color w:val="000000"/>
              </w:rPr>
              <w:t>О-ринг витон преч.</w:t>
            </w:r>
            <w:r>
              <w:rPr>
                <w:noProof/>
                <w:color w:val="000000"/>
              </w:rPr>
              <w:t>18х1,5</w:t>
            </w:r>
            <w:r w:rsidRPr="00510B67">
              <w:rPr>
                <w:noProof/>
                <w:color w:val="000000"/>
              </w:rPr>
              <w:t xml:space="preserve"> мм</w:t>
            </w:r>
          </w:p>
        </w:tc>
        <w:tc>
          <w:tcPr>
            <w:tcW w:w="1134" w:type="dxa"/>
          </w:tcPr>
          <w:p w14:paraId="5F3961D6" w14:textId="50061638"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376B3C83" w14:textId="148F38D0" w:rsidR="00B24741" w:rsidRPr="00AE1407" w:rsidRDefault="00B24741" w:rsidP="005E2923">
            <w:pPr>
              <w:autoSpaceDE w:val="0"/>
              <w:autoSpaceDN w:val="0"/>
              <w:adjustRightInd w:val="0"/>
              <w:jc w:val="center"/>
              <w:rPr>
                <w:noProof/>
                <w:lang w:val="en-US"/>
              </w:rPr>
            </w:pPr>
            <w:r>
              <w:rPr>
                <w:noProof/>
                <w:color w:val="000000"/>
              </w:rPr>
              <w:t>1</w:t>
            </w:r>
          </w:p>
        </w:tc>
        <w:tc>
          <w:tcPr>
            <w:tcW w:w="2410" w:type="dxa"/>
          </w:tcPr>
          <w:p w14:paraId="27FD4B67" w14:textId="77777777" w:rsidR="00B24741" w:rsidRPr="00AE1407" w:rsidRDefault="00B24741" w:rsidP="005E2923">
            <w:pPr>
              <w:autoSpaceDE w:val="0"/>
              <w:autoSpaceDN w:val="0"/>
              <w:adjustRightInd w:val="0"/>
              <w:jc w:val="center"/>
              <w:rPr>
                <w:noProof/>
                <w:lang w:val="en-US"/>
              </w:rPr>
            </w:pPr>
          </w:p>
        </w:tc>
        <w:tc>
          <w:tcPr>
            <w:tcW w:w="1417" w:type="dxa"/>
          </w:tcPr>
          <w:p w14:paraId="3B4271C7" w14:textId="77777777" w:rsidR="00B24741" w:rsidRPr="00AE1407" w:rsidRDefault="00B24741" w:rsidP="005E2923">
            <w:pPr>
              <w:autoSpaceDE w:val="0"/>
              <w:autoSpaceDN w:val="0"/>
              <w:adjustRightInd w:val="0"/>
              <w:jc w:val="right"/>
              <w:rPr>
                <w:noProof/>
                <w:lang w:val="en-US"/>
              </w:rPr>
            </w:pPr>
          </w:p>
        </w:tc>
        <w:tc>
          <w:tcPr>
            <w:tcW w:w="1608" w:type="dxa"/>
            <w:gridSpan w:val="2"/>
          </w:tcPr>
          <w:p w14:paraId="7F13C471" w14:textId="77777777" w:rsidR="00B24741" w:rsidRPr="00AE1407" w:rsidRDefault="00B24741" w:rsidP="005E2923">
            <w:pPr>
              <w:autoSpaceDE w:val="0"/>
              <w:autoSpaceDN w:val="0"/>
              <w:adjustRightInd w:val="0"/>
              <w:jc w:val="right"/>
              <w:rPr>
                <w:noProof/>
                <w:lang w:val="en-US"/>
              </w:rPr>
            </w:pPr>
          </w:p>
        </w:tc>
        <w:tc>
          <w:tcPr>
            <w:tcW w:w="1984" w:type="dxa"/>
            <w:gridSpan w:val="2"/>
          </w:tcPr>
          <w:p w14:paraId="34642B7F" w14:textId="77777777" w:rsidR="00B24741" w:rsidRPr="00AE1407" w:rsidRDefault="00B24741" w:rsidP="005E2923">
            <w:pPr>
              <w:autoSpaceDE w:val="0"/>
              <w:autoSpaceDN w:val="0"/>
              <w:adjustRightInd w:val="0"/>
              <w:jc w:val="right"/>
              <w:rPr>
                <w:noProof/>
                <w:lang w:val="en-US"/>
              </w:rPr>
            </w:pPr>
          </w:p>
        </w:tc>
        <w:tc>
          <w:tcPr>
            <w:tcW w:w="1984" w:type="dxa"/>
          </w:tcPr>
          <w:p w14:paraId="01E57823" w14:textId="77777777" w:rsidR="00B24741" w:rsidRPr="00AE1407" w:rsidRDefault="00B24741" w:rsidP="005E2923">
            <w:pPr>
              <w:autoSpaceDE w:val="0"/>
              <w:autoSpaceDN w:val="0"/>
              <w:adjustRightInd w:val="0"/>
              <w:jc w:val="right"/>
              <w:rPr>
                <w:noProof/>
                <w:lang w:val="en-US"/>
              </w:rPr>
            </w:pPr>
          </w:p>
        </w:tc>
      </w:tr>
      <w:tr w:rsidR="00B24741" w:rsidRPr="00AE1407" w14:paraId="7FC52006" w14:textId="77777777" w:rsidTr="00D432CF">
        <w:trPr>
          <w:gridAfter w:val="3"/>
          <w:wAfter w:w="4842" w:type="dxa"/>
          <w:trHeight w:val="420"/>
        </w:trPr>
        <w:tc>
          <w:tcPr>
            <w:tcW w:w="569" w:type="dxa"/>
          </w:tcPr>
          <w:p w14:paraId="2946DDDA" w14:textId="77777777" w:rsidR="00B24741" w:rsidRPr="00AE1407" w:rsidRDefault="00B24741" w:rsidP="005E2923">
            <w:pPr>
              <w:autoSpaceDE w:val="0"/>
              <w:autoSpaceDN w:val="0"/>
              <w:adjustRightInd w:val="0"/>
              <w:jc w:val="center"/>
              <w:rPr>
                <w:noProof/>
              </w:rPr>
            </w:pPr>
          </w:p>
        </w:tc>
        <w:tc>
          <w:tcPr>
            <w:tcW w:w="3005" w:type="dxa"/>
            <w:vAlign w:val="center"/>
          </w:tcPr>
          <w:p w14:paraId="1EB9BDB4" w14:textId="55834E91" w:rsidR="00B24741" w:rsidRPr="000D3AFB" w:rsidRDefault="00B24741" w:rsidP="005E2923">
            <w:pPr>
              <w:autoSpaceDE w:val="0"/>
              <w:autoSpaceDN w:val="0"/>
              <w:adjustRightInd w:val="0"/>
              <w:rPr>
                <w:b/>
                <w:noProof/>
                <w:color w:val="000000"/>
                <w:lang w:val="sr-Cyrl-CS"/>
              </w:rPr>
            </w:pPr>
            <w:r w:rsidRPr="000D3AFB">
              <w:rPr>
                <w:noProof/>
                <w:color w:val="000000"/>
              </w:rPr>
              <w:t>Силиконски спреј</w:t>
            </w:r>
          </w:p>
        </w:tc>
        <w:tc>
          <w:tcPr>
            <w:tcW w:w="1134" w:type="dxa"/>
            <w:vAlign w:val="center"/>
          </w:tcPr>
          <w:p w14:paraId="56AF5D22" w14:textId="2969E3B3" w:rsidR="00B24741" w:rsidRPr="00AE1407" w:rsidRDefault="00B24741"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2094CAC7" w14:textId="5E510764" w:rsidR="00B24741" w:rsidRPr="00AE1407" w:rsidRDefault="00B24741" w:rsidP="005E2923">
            <w:pPr>
              <w:autoSpaceDE w:val="0"/>
              <w:autoSpaceDN w:val="0"/>
              <w:adjustRightInd w:val="0"/>
              <w:jc w:val="center"/>
              <w:rPr>
                <w:noProof/>
                <w:lang w:val="en-US"/>
              </w:rPr>
            </w:pPr>
            <w:r w:rsidRPr="000D3AFB">
              <w:rPr>
                <w:noProof/>
                <w:color w:val="000000"/>
              </w:rPr>
              <w:t>2</w:t>
            </w:r>
          </w:p>
        </w:tc>
        <w:tc>
          <w:tcPr>
            <w:tcW w:w="2410" w:type="dxa"/>
          </w:tcPr>
          <w:p w14:paraId="0733FD94" w14:textId="77777777" w:rsidR="00B24741" w:rsidRPr="00AE1407" w:rsidRDefault="00B24741" w:rsidP="005E2923">
            <w:pPr>
              <w:autoSpaceDE w:val="0"/>
              <w:autoSpaceDN w:val="0"/>
              <w:adjustRightInd w:val="0"/>
              <w:jc w:val="center"/>
              <w:rPr>
                <w:noProof/>
                <w:lang w:val="en-US"/>
              </w:rPr>
            </w:pPr>
          </w:p>
        </w:tc>
        <w:tc>
          <w:tcPr>
            <w:tcW w:w="1417" w:type="dxa"/>
          </w:tcPr>
          <w:p w14:paraId="7093BC9A" w14:textId="77777777" w:rsidR="00B24741" w:rsidRPr="00AE1407" w:rsidRDefault="00B24741" w:rsidP="005E2923">
            <w:pPr>
              <w:autoSpaceDE w:val="0"/>
              <w:autoSpaceDN w:val="0"/>
              <w:adjustRightInd w:val="0"/>
              <w:jc w:val="right"/>
              <w:rPr>
                <w:noProof/>
                <w:lang w:val="en-US"/>
              </w:rPr>
            </w:pPr>
          </w:p>
        </w:tc>
        <w:tc>
          <w:tcPr>
            <w:tcW w:w="1608" w:type="dxa"/>
            <w:gridSpan w:val="2"/>
          </w:tcPr>
          <w:p w14:paraId="6EB755BB" w14:textId="77777777" w:rsidR="00B24741" w:rsidRPr="00AE1407" w:rsidRDefault="00B24741" w:rsidP="005E2923">
            <w:pPr>
              <w:autoSpaceDE w:val="0"/>
              <w:autoSpaceDN w:val="0"/>
              <w:adjustRightInd w:val="0"/>
              <w:jc w:val="right"/>
              <w:rPr>
                <w:noProof/>
                <w:lang w:val="en-US"/>
              </w:rPr>
            </w:pPr>
          </w:p>
        </w:tc>
        <w:tc>
          <w:tcPr>
            <w:tcW w:w="1984" w:type="dxa"/>
            <w:gridSpan w:val="2"/>
          </w:tcPr>
          <w:p w14:paraId="0A60D575" w14:textId="77777777" w:rsidR="00B24741" w:rsidRPr="00AE1407" w:rsidRDefault="00B24741" w:rsidP="005E2923">
            <w:pPr>
              <w:autoSpaceDE w:val="0"/>
              <w:autoSpaceDN w:val="0"/>
              <w:adjustRightInd w:val="0"/>
              <w:jc w:val="right"/>
              <w:rPr>
                <w:noProof/>
                <w:lang w:val="en-US"/>
              </w:rPr>
            </w:pPr>
          </w:p>
        </w:tc>
        <w:tc>
          <w:tcPr>
            <w:tcW w:w="1984" w:type="dxa"/>
          </w:tcPr>
          <w:p w14:paraId="3FE999FC" w14:textId="77777777" w:rsidR="00B24741" w:rsidRPr="00AE1407" w:rsidRDefault="00B24741" w:rsidP="005E2923">
            <w:pPr>
              <w:autoSpaceDE w:val="0"/>
              <w:autoSpaceDN w:val="0"/>
              <w:adjustRightInd w:val="0"/>
              <w:jc w:val="right"/>
              <w:rPr>
                <w:noProof/>
                <w:lang w:val="en-US"/>
              </w:rPr>
            </w:pPr>
          </w:p>
        </w:tc>
      </w:tr>
      <w:tr w:rsidR="00B24741" w:rsidRPr="00AE1407" w14:paraId="5220CBD3" w14:textId="77777777" w:rsidTr="00D432CF">
        <w:trPr>
          <w:gridAfter w:val="3"/>
          <w:wAfter w:w="4842" w:type="dxa"/>
          <w:trHeight w:val="420"/>
        </w:trPr>
        <w:tc>
          <w:tcPr>
            <w:tcW w:w="569" w:type="dxa"/>
          </w:tcPr>
          <w:p w14:paraId="3759A5BC" w14:textId="77777777" w:rsidR="00B24741" w:rsidRPr="00AE1407" w:rsidRDefault="00B24741" w:rsidP="005E2923">
            <w:pPr>
              <w:autoSpaceDE w:val="0"/>
              <w:autoSpaceDN w:val="0"/>
              <w:adjustRightInd w:val="0"/>
              <w:jc w:val="center"/>
              <w:rPr>
                <w:noProof/>
              </w:rPr>
            </w:pPr>
          </w:p>
        </w:tc>
        <w:tc>
          <w:tcPr>
            <w:tcW w:w="3005" w:type="dxa"/>
            <w:vAlign w:val="center"/>
          </w:tcPr>
          <w:p w14:paraId="0537FE68" w14:textId="65957E76" w:rsidR="00B24741" w:rsidRPr="000D3AFB" w:rsidRDefault="00B24741" w:rsidP="005E2923">
            <w:pPr>
              <w:autoSpaceDE w:val="0"/>
              <w:autoSpaceDN w:val="0"/>
              <w:adjustRightInd w:val="0"/>
              <w:rPr>
                <w:b/>
                <w:noProof/>
                <w:color w:val="000000"/>
                <w:lang w:val="sr-Cyrl-CS"/>
              </w:rPr>
            </w:pPr>
            <w:r>
              <w:rPr>
                <w:noProof/>
                <w:color w:val="000000"/>
              </w:rPr>
              <w:t>Филтер патрона 20 микрона</w:t>
            </w:r>
          </w:p>
        </w:tc>
        <w:tc>
          <w:tcPr>
            <w:tcW w:w="1134" w:type="dxa"/>
            <w:vAlign w:val="center"/>
          </w:tcPr>
          <w:p w14:paraId="50279ED7" w14:textId="33216DBA" w:rsidR="00B24741" w:rsidRPr="00AE1407" w:rsidRDefault="00B24741"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1B058DC0" w14:textId="247B51E3" w:rsidR="00B24741" w:rsidRPr="00AE1407" w:rsidRDefault="00B24741" w:rsidP="005E2923">
            <w:pPr>
              <w:autoSpaceDE w:val="0"/>
              <w:autoSpaceDN w:val="0"/>
              <w:adjustRightInd w:val="0"/>
              <w:jc w:val="center"/>
              <w:rPr>
                <w:noProof/>
                <w:lang w:val="en-US"/>
              </w:rPr>
            </w:pPr>
            <w:r>
              <w:rPr>
                <w:noProof/>
                <w:color w:val="000000"/>
              </w:rPr>
              <w:t>4</w:t>
            </w:r>
          </w:p>
        </w:tc>
        <w:tc>
          <w:tcPr>
            <w:tcW w:w="2410" w:type="dxa"/>
          </w:tcPr>
          <w:p w14:paraId="3F1BCAF4" w14:textId="77777777" w:rsidR="00B24741" w:rsidRPr="00AE1407" w:rsidRDefault="00B24741" w:rsidP="005E2923">
            <w:pPr>
              <w:autoSpaceDE w:val="0"/>
              <w:autoSpaceDN w:val="0"/>
              <w:adjustRightInd w:val="0"/>
              <w:jc w:val="center"/>
              <w:rPr>
                <w:noProof/>
                <w:lang w:val="en-US"/>
              </w:rPr>
            </w:pPr>
          </w:p>
        </w:tc>
        <w:tc>
          <w:tcPr>
            <w:tcW w:w="1417" w:type="dxa"/>
          </w:tcPr>
          <w:p w14:paraId="2845C211" w14:textId="77777777" w:rsidR="00B24741" w:rsidRPr="00AE1407" w:rsidRDefault="00B24741" w:rsidP="005E2923">
            <w:pPr>
              <w:autoSpaceDE w:val="0"/>
              <w:autoSpaceDN w:val="0"/>
              <w:adjustRightInd w:val="0"/>
              <w:jc w:val="right"/>
              <w:rPr>
                <w:noProof/>
                <w:lang w:val="en-US"/>
              </w:rPr>
            </w:pPr>
          </w:p>
        </w:tc>
        <w:tc>
          <w:tcPr>
            <w:tcW w:w="1608" w:type="dxa"/>
            <w:gridSpan w:val="2"/>
          </w:tcPr>
          <w:p w14:paraId="1732CE56" w14:textId="77777777" w:rsidR="00B24741" w:rsidRPr="00AE1407" w:rsidRDefault="00B24741" w:rsidP="005E2923">
            <w:pPr>
              <w:autoSpaceDE w:val="0"/>
              <w:autoSpaceDN w:val="0"/>
              <w:adjustRightInd w:val="0"/>
              <w:jc w:val="right"/>
              <w:rPr>
                <w:noProof/>
                <w:lang w:val="en-US"/>
              </w:rPr>
            </w:pPr>
          </w:p>
        </w:tc>
        <w:tc>
          <w:tcPr>
            <w:tcW w:w="1984" w:type="dxa"/>
            <w:gridSpan w:val="2"/>
          </w:tcPr>
          <w:p w14:paraId="132269A6" w14:textId="77777777" w:rsidR="00B24741" w:rsidRPr="00AE1407" w:rsidRDefault="00B24741" w:rsidP="005E2923">
            <w:pPr>
              <w:autoSpaceDE w:val="0"/>
              <w:autoSpaceDN w:val="0"/>
              <w:adjustRightInd w:val="0"/>
              <w:jc w:val="right"/>
              <w:rPr>
                <w:noProof/>
                <w:lang w:val="en-US"/>
              </w:rPr>
            </w:pPr>
          </w:p>
        </w:tc>
        <w:tc>
          <w:tcPr>
            <w:tcW w:w="1984" w:type="dxa"/>
          </w:tcPr>
          <w:p w14:paraId="2A3BC5D2" w14:textId="77777777" w:rsidR="00B24741" w:rsidRPr="00AE1407" w:rsidRDefault="00B24741" w:rsidP="005E2923">
            <w:pPr>
              <w:autoSpaceDE w:val="0"/>
              <w:autoSpaceDN w:val="0"/>
              <w:adjustRightInd w:val="0"/>
              <w:jc w:val="right"/>
              <w:rPr>
                <w:noProof/>
                <w:lang w:val="en-US"/>
              </w:rPr>
            </w:pPr>
          </w:p>
        </w:tc>
      </w:tr>
      <w:tr w:rsidR="00B24741" w:rsidRPr="00AE1407" w14:paraId="623887FF" w14:textId="77777777" w:rsidTr="00D432CF">
        <w:trPr>
          <w:gridAfter w:val="3"/>
          <w:wAfter w:w="4842" w:type="dxa"/>
          <w:trHeight w:val="420"/>
        </w:trPr>
        <w:tc>
          <w:tcPr>
            <w:tcW w:w="569" w:type="dxa"/>
          </w:tcPr>
          <w:p w14:paraId="16EFA577" w14:textId="77777777" w:rsidR="00B24741" w:rsidRPr="00AE1407" w:rsidRDefault="00B24741" w:rsidP="005E2923">
            <w:pPr>
              <w:autoSpaceDE w:val="0"/>
              <w:autoSpaceDN w:val="0"/>
              <w:adjustRightInd w:val="0"/>
              <w:jc w:val="center"/>
              <w:rPr>
                <w:noProof/>
              </w:rPr>
            </w:pPr>
          </w:p>
        </w:tc>
        <w:tc>
          <w:tcPr>
            <w:tcW w:w="3005" w:type="dxa"/>
            <w:vAlign w:val="center"/>
          </w:tcPr>
          <w:p w14:paraId="02AB8074" w14:textId="2A0138B9" w:rsidR="00B24741" w:rsidRPr="000D3AFB" w:rsidRDefault="00B24741" w:rsidP="005E2923">
            <w:pPr>
              <w:autoSpaceDE w:val="0"/>
              <w:autoSpaceDN w:val="0"/>
              <w:adjustRightInd w:val="0"/>
              <w:rPr>
                <w:b/>
                <w:noProof/>
                <w:color w:val="000000"/>
                <w:lang w:val="sr-Cyrl-CS"/>
              </w:rPr>
            </w:pPr>
            <w:r>
              <w:rPr>
                <w:noProof/>
                <w:color w:val="000000"/>
              </w:rPr>
              <w:t>Дихтунзи разни</w:t>
            </w:r>
          </w:p>
        </w:tc>
        <w:tc>
          <w:tcPr>
            <w:tcW w:w="1134" w:type="dxa"/>
            <w:vAlign w:val="center"/>
          </w:tcPr>
          <w:p w14:paraId="086B9ACA" w14:textId="0BE9E116" w:rsidR="00B24741" w:rsidRPr="00AE1407" w:rsidRDefault="00B24741"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231DF727" w14:textId="266CAE3C" w:rsidR="00B24741" w:rsidRPr="00AE1407" w:rsidRDefault="00B24741" w:rsidP="005E2923">
            <w:pPr>
              <w:autoSpaceDE w:val="0"/>
              <w:autoSpaceDN w:val="0"/>
              <w:adjustRightInd w:val="0"/>
              <w:jc w:val="center"/>
              <w:rPr>
                <w:noProof/>
                <w:lang w:val="en-US"/>
              </w:rPr>
            </w:pPr>
            <w:r>
              <w:rPr>
                <w:noProof/>
                <w:color w:val="000000"/>
              </w:rPr>
              <w:t>16</w:t>
            </w:r>
          </w:p>
        </w:tc>
        <w:tc>
          <w:tcPr>
            <w:tcW w:w="2410" w:type="dxa"/>
          </w:tcPr>
          <w:p w14:paraId="4F9F4D61" w14:textId="77777777" w:rsidR="00B24741" w:rsidRPr="00AE1407" w:rsidRDefault="00B24741" w:rsidP="005E2923">
            <w:pPr>
              <w:autoSpaceDE w:val="0"/>
              <w:autoSpaceDN w:val="0"/>
              <w:adjustRightInd w:val="0"/>
              <w:jc w:val="center"/>
              <w:rPr>
                <w:noProof/>
                <w:lang w:val="en-US"/>
              </w:rPr>
            </w:pPr>
          </w:p>
        </w:tc>
        <w:tc>
          <w:tcPr>
            <w:tcW w:w="1417" w:type="dxa"/>
          </w:tcPr>
          <w:p w14:paraId="2D685200" w14:textId="77777777" w:rsidR="00B24741" w:rsidRPr="00AE1407" w:rsidRDefault="00B24741" w:rsidP="005E2923">
            <w:pPr>
              <w:autoSpaceDE w:val="0"/>
              <w:autoSpaceDN w:val="0"/>
              <w:adjustRightInd w:val="0"/>
              <w:jc w:val="right"/>
              <w:rPr>
                <w:noProof/>
                <w:lang w:val="en-US"/>
              </w:rPr>
            </w:pPr>
          </w:p>
        </w:tc>
        <w:tc>
          <w:tcPr>
            <w:tcW w:w="1608" w:type="dxa"/>
            <w:gridSpan w:val="2"/>
          </w:tcPr>
          <w:p w14:paraId="161E9E5F" w14:textId="77777777" w:rsidR="00B24741" w:rsidRPr="00AE1407" w:rsidRDefault="00B24741" w:rsidP="005E2923">
            <w:pPr>
              <w:autoSpaceDE w:val="0"/>
              <w:autoSpaceDN w:val="0"/>
              <w:adjustRightInd w:val="0"/>
              <w:jc w:val="right"/>
              <w:rPr>
                <w:noProof/>
                <w:lang w:val="en-US"/>
              </w:rPr>
            </w:pPr>
          </w:p>
        </w:tc>
        <w:tc>
          <w:tcPr>
            <w:tcW w:w="1984" w:type="dxa"/>
            <w:gridSpan w:val="2"/>
          </w:tcPr>
          <w:p w14:paraId="2FAE6A38" w14:textId="77777777" w:rsidR="00B24741" w:rsidRPr="00AE1407" w:rsidRDefault="00B24741" w:rsidP="005E2923">
            <w:pPr>
              <w:autoSpaceDE w:val="0"/>
              <w:autoSpaceDN w:val="0"/>
              <w:adjustRightInd w:val="0"/>
              <w:jc w:val="right"/>
              <w:rPr>
                <w:noProof/>
                <w:lang w:val="en-US"/>
              </w:rPr>
            </w:pPr>
          </w:p>
        </w:tc>
        <w:tc>
          <w:tcPr>
            <w:tcW w:w="1984" w:type="dxa"/>
          </w:tcPr>
          <w:p w14:paraId="512DB9AA" w14:textId="77777777" w:rsidR="00B24741" w:rsidRPr="00AE1407" w:rsidRDefault="00B24741" w:rsidP="005E2923">
            <w:pPr>
              <w:autoSpaceDE w:val="0"/>
              <w:autoSpaceDN w:val="0"/>
              <w:adjustRightInd w:val="0"/>
              <w:jc w:val="right"/>
              <w:rPr>
                <w:noProof/>
                <w:lang w:val="en-US"/>
              </w:rPr>
            </w:pPr>
          </w:p>
        </w:tc>
      </w:tr>
      <w:tr w:rsidR="00B24741" w:rsidRPr="00AE1407" w14:paraId="1630FC96" w14:textId="77777777" w:rsidTr="00D432CF">
        <w:trPr>
          <w:gridAfter w:val="3"/>
          <w:wAfter w:w="4842" w:type="dxa"/>
          <w:trHeight w:val="420"/>
        </w:trPr>
        <w:tc>
          <w:tcPr>
            <w:tcW w:w="569" w:type="dxa"/>
          </w:tcPr>
          <w:p w14:paraId="0FB9C48B" w14:textId="77777777" w:rsidR="00B24741" w:rsidRPr="00AE1407" w:rsidRDefault="00B24741" w:rsidP="005E2923">
            <w:pPr>
              <w:autoSpaceDE w:val="0"/>
              <w:autoSpaceDN w:val="0"/>
              <w:adjustRightInd w:val="0"/>
              <w:jc w:val="center"/>
              <w:rPr>
                <w:noProof/>
              </w:rPr>
            </w:pPr>
          </w:p>
        </w:tc>
        <w:tc>
          <w:tcPr>
            <w:tcW w:w="3005" w:type="dxa"/>
            <w:vAlign w:val="center"/>
          </w:tcPr>
          <w:p w14:paraId="64B5D200" w14:textId="05190B2F" w:rsidR="00B24741" w:rsidRPr="000D3AFB" w:rsidRDefault="00B24741" w:rsidP="005E2923">
            <w:pPr>
              <w:autoSpaceDE w:val="0"/>
              <w:autoSpaceDN w:val="0"/>
              <w:adjustRightInd w:val="0"/>
              <w:rPr>
                <w:b/>
                <w:noProof/>
                <w:color w:val="000000"/>
                <w:lang w:val="sr-Cyrl-CS"/>
              </w:rPr>
            </w:pPr>
            <w:r w:rsidRPr="000D3AFB">
              <w:rPr>
                <w:noProof/>
                <w:color w:val="000000"/>
              </w:rPr>
              <w:t>Оловка писача</w:t>
            </w:r>
            <w:r w:rsidR="00D65887">
              <w:rPr>
                <w:noProof/>
                <w:color w:val="000000"/>
              </w:rPr>
              <w:t xml:space="preserve"> </w:t>
            </w:r>
            <w:r w:rsidRPr="000D3AFB">
              <w:rPr>
                <w:noProof/>
                <w:color w:val="000000"/>
              </w:rPr>
              <w:t>црвена</w:t>
            </w:r>
          </w:p>
        </w:tc>
        <w:tc>
          <w:tcPr>
            <w:tcW w:w="1134" w:type="dxa"/>
          </w:tcPr>
          <w:p w14:paraId="2E462B1C" w14:textId="659E87DD"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54F0943B" w14:textId="0DCF236C" w:rsidR="00B24741" w:rsidRPr="00AE1407" w:rsidRDefault="00B24741" w:rsidP="005E2923">
            <w:pPr>
              <w:autoSpaceDE w:val="0"/>
              <w:autoSpaceDN w:val="0"/>
              <w:adjustRightInd w:val="0"/>
              <w:jc w:val="center"/>
              <w:rPr>
                <w:noProof/>
                <w:lang w:val="en-US"/>
              </w:rPr>
            </w:pPr>
            <w:r w:rsidRPr="000D3AFB">
              <w:rPr>
                <w:noProof/>
                <w:color w:val="000000"/>
              </w:rPr>
              <w:t>2</w:t>
            </w:r>
          </w:p>
        </w:tc>
        <w:tc>
          <w:tcPr>
            <w:tcW w:w="2410" w:type="dxa"/>
          </w:tcPr>
          <w:p w14:paraId="2C738B14" w14:textId="77777777" w:rsidR="00B24741" w:rsidRPr="00AE1407" w:rsidRDefault="00B24741" w:rsidP="005E2923">
            <w:pPr>
              <w:autoSpaceDE w:val="0"/>
              <w:autoSpaceDN w:val="0"/>
              <w:adjustRightInd w:val="0"/>
              <w:jc w:val="center"/>
              <w:rPr>
                <w:noProof/>
                <w:lang w:val="en-US"/>
              </w:rPr>
            </w:pPr>
          </w:p>
        </w:tc>
        <w:tc>
          <w:tcPr>
            <w:tcW w:w="1417" w:type="dxa"/>
          </w:tcPr>
          <w:p w14:paraId="67AB4A77" w14:textId="77777777" w:rsidR="00B24741" w:rsidRPr="00AE1407" w:rsidRDefault="00B24741" w:rsidP="005E2923">
            <w:pPr>
              <w:autoSpaceDE w:val="0"/>
              <w:autoSpaceDN w:val="0"/>
              <w:adjustRightInd w:val="0"/>
              <w:jc w:val="right"/>
              <w:rPr>
                <w:noProof/>
                <w:lang w:val="en-US"/>
              </w:rPr>
            </w:pPr>
          </w:p>
        </w:tc>
        <w:tc>
          <w:tcPr>
            <w:tcW w:w="1608" w:type="dxa"/>
            <w:gridSpan w:val="2"/>
          </w:tcPr>
          <w:p w14:paraId="3154AD05" w14:textId="77777777" w:rsidR="00B24741" w:rsidRPr="00AE1407" w:rsidRDefault="00B24741" w:rsidP="005E2923">
            <w:pPr>
              <w:autoSpaceDE w:val="0"/>
              <w:autoSpaceDN w:val="0"/>
              <w:adjustRightInd w:val="0"/>
              <w:jc w:val="right"/>
              <w:rPr>
                <w:noProof/>
                <w:lang w:val="en-US"/>
              </w:rPr>
            </w:pPr>
          </w:p>
        </w:tc>
        <w:tc>
          <w:tcPr>
            <w:tcW w:w="1984" w:type="dxa"/>
            <w:gridSpan w:val="2"/>
          </w:tcPr>
          <w:p w14:paraId="187E60FA" w14:textId="77777777" w:rsidR="00B24741" w:rsidRPr="00AE1407" w:rsidRDefault="00B24741" w:rsidP="005E2923">
            <w:pPr>
              <w:autoSpaceDE w:val="0"/>
              <w:autoSpaceDN w:val="0"/>
              <w:adjustRightInd w:val="0"/>
              <w:jc w:val="right"/>
              <w:rPr>
                <w:noProof/>
                <w:lang w:val="en-US"/>
              </w:rPr>
            </w:pPr>
          </w:p>
        </w:tc>
        <w:tc>
          <w:tcPr>
            <w:tcW w:w="1984" w:type="dxa"/>
          </w:tcPr>
          <w:p w14:paraId="435B0739" w14:textId="77777777" w:rsidR="00B24741" w:rsidRPr="00AE1407" w:rsidRDefault="00B24741" w:rsidP="005E2923">
            <w:pPr>
              <w:autoSpaceDE w:val="0"/>
              <w:autoSpaceDN w:val="0"/>
              <w:adjustRightInd w:val="0"/>
              <w:jc w:val="right"/>
              <w:rPr>
                <w:noProof/>
                <w:lang w:val="en-US"/>
              </w:rPr>
            </w:pPr>
          </w:p>
        </w:tc>
      </w:tr>
      <w:tr w:rsidR="00B24741" w:rsidRPr="00AE1407" w14:paraId="00B724CD" w14:textId="77777777" w:rsidTr="00D432CF">
        <w:trPr>
          <w:gridAfter w:val="3"/>
          <w:wAfter w:w="4842" w:type="dxa"/>
          <w:trHeight w:val="420"/>
        </w:trPr>
        <w:tc>
          <w:tcPr>
            <w:tcW w:w="569" w:type="dxa"/>
          </w:tcPr>
          <w:p w14:paraId="292DB241" w14:textId="77777777" w:rsidR="00B24741" w:rsidRPr="00AE1407" w:rsidRDefault="00B24741" w:rsidP="005E2923">
            <w:pPr>
              <w:autoSpaceDE w:val="0"/>
              <w:autoSpaceDN w:val="0"/>
              <w:adjustRightInd w:val="0"/>
              <w:jc w:val="center"/>
              <w:rPr>
                <w:noProof/>
              </w:rPr>
            </w:pPr>
          </w:p>
        </w:tc>
        <w:tc>
          <w:tcPr>
            <w:tcW w:w="3005" w:type="dxa"/>
            <w:vAlign w:val="center"/>
          </w:tcPr>
          <w:p w14:paraId="591C39E2" w14:textId="5E8E9C8E" w:rsidR="00B24741" w:rsidRPr="000D3AFB" w:rsidRDefault="00B24741" w:rsidP="005E2923">
            <w:pPr>
              <w:autoSpaceDE w:val="0"/>
              <w:autoSpaceDN w:val="0"/>
              <w:adjustRightInd w:val="0"/>
              <w:rPr>
                <w:b/>
                <w:noProof/>
                <w:color w:val="000000"/>
                <w:lang w:val="sr-Cyrl-CS"/>
              </w:rPr>
            </w:pPr>
            <w:r w:rsidRPr="000D3AFB">
              <w:rPr>
                <w:noProof/>
                <w:color w:val="000000"/>
              </w:rPr>
              <w:t>Оловка  писача плава</w:t>
            </w:r>
          </w:p>
        </w:tc>
        <w:tc>
          <w:tcPr>
            <w:tcW w:w="1134" w:type="dxa"/>
          </w:tcPr>
          <w:p w14:paraId="2AE57DE0" w14:textId="2018E7E0"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411ACDFF" w14:textId="7684529D" w:rsidR="00B24741" w:rsidRPr="00AE1407" w:rsidRDefault="00B24741" w:rsidP="005E2923">
            <w:pPr>
              <w:autoSpaceDE w:val="0"/>
              <w:autoSpaceDN w:val="0"/>
              <w:adjustRightInd w:val="0"/>
              <w:jc w:val="center"/>
              <w:rPr>
                <w:noProof/>
                <w:lang w:val="en-US"/>
              </w:rPr>
            </w:pPr>
            <w:r>
              <w:rPr>
                <w:noProof/>
                <w:color w:val="000000"/>
              </w:rPr>
              <w:t>3</w:t>
            </w:r>
          </w:p>
        </w:tc>
        <w:tc>
          <w:tcPr>
            <w:tcW w:w="2410" w:type="dxa"/>
          </w:tcPr>
          <w:p w14:paraId="3C5D7E63" w14:textId="77777777" w:rsidR="00B24741" w:rsidRPr="00AE1407" w:rsidRDefault="00B24741" w:rsidP="005E2923">
            <w:pPr>
              <w:autoSpaceDE w:val="0"/>
              <w:autoSpaceDN w:val="0"/>
              <w:adjustRightInd w:val="0"/>
              <w:jc w:val="center"/>
              <w:rPr>
                <w:noProof/>
                <w:lang w:val="en-US"/>
              </w:rPr>
            </w:pPr>
          </w:p>
        </w:tc>
        <w:tc>
          <w:tcPr>
            <w:tcW w:w="1417" w:type="dxa"/>
          </w:tcPr>
          <w:p w14:paraId="69C67221" w14:textId="77777777" w:rsidR="00B24741" w:rsidRPr="00AE1407" w:rsidRDefault="00B24741" w:rsidP="005E2923">
            <w:pPr>
              <w:autoSpaceDE w:val="0"/>
              <w:autoSpaceDN w:val="0"/>
              <w:adjustRightInd w:val="0"/>
              <w:jc w:val="right"/>
              <w:rPr>
                <w:noProof/>
                <w:lang w:val="en-US"/>
              </w:rPr>
            </w:pPr>
          </w:p>
        </w:tc>
        <w:tc>
          <w:tcPr>
            <w:tcW w:w="1608" w:type="dxa"/>
            <w:gridSpan w:val="2"/>
          </w:tcPr>
          <w:p w14:paraId="7D1557D7" w14:textId="77777777" w:rsidR="00B24741" w:rsidRPr="00AE1407" w:rsidRDefault="00B24741" w:rsidP="005E2923">
            <w:pPr>
              <w:autoSpaceDE w:val="0"/>
              <w:autoSpaceDN w:val="0"/>
              <w:adjustRightInd w:val="0"/>
              <w:jc w:val="right"/>
              <w:rPr>
                <w:noProof/>
                <w:lang w:val="en-US"/>
              </w:rPr>
            </w:pPr>
          </w:p>
        </w:tc>
        <w:tc>
          <w:tcPr>
            <w:tcW w:w="1984" w:type="dxa"/>
            <w:gridSpan w:val="2"/>
          </w:tcPr>
          <w:p w14:paraId="36D7DCF9" w14:textId="77777777" w:rsidR="00B24741" w:rsidRPr="00AE1407" w:rsidRDefault="00B24741" w:rsidP="005E2923">
            <w:pPr>
              <w:autoSpaceDE w:val="0"/>
              <w:autoSpaceDN w:val="0"/>
              <w:adjustRightInd w:val="0"/>
              <w:jc w:val="right"/>
              <w:rPr>
                <w:noProof/>
                <w:lang w:val="en-US"/>
              </w:rPr>
            </w:pPr>
          </w:p>
        </w:tc>
        <w:tc>
          <w:tcPr>
            <w:tcW w:w="1984" w:type="dxa"/>
          </w:tcPr>
          <w:p w14:paraId="12451EB1" w14:textId="77777777" w:rsidR="00B24741" w:rsidRPr="00AE1407" w:rsidRDefault="00B24741" w:rsidP="005E2923">
            <w:pPr>
              <w:autoSpaceDE w:val="0"/>
              <w:autoSpaceDN w:val="0"/>
              <w:adjustRightInd w:val="0"/>
              <w:jc w:val="right"/>
              <w:rPr>
                <w:noProof/>
                <w:lang w:val="en-US"/>
              </w:rPr>
            </w:pPr>
          </w:p>
        </w:tc>
      </w:tr>
      <w:tr w:rsidR="00B24741" w:rsidRPr="00AE1407" w14:paraId="60D48498" w14:textId="77777777" w:rsidTr="00D432CF">
        <w:trPr>
          <w:gridAfter w:val="3"/>
          <w:wAfter w:w="4842" w:type="dxa"/>
          <w:trHeight w:val="420"/>
        </w:trPr>
        <w:tc>
          <w:tcPr>
            <w:tcW w:w="569" w:type="dxa"/>
          </w:tcPr>
          <w:p w14:paraId="429AD505" w14:textId="77777777" w:rsidR="00B24741" w:rsidRPr="00AE1407" w:rsidRDefault="00B24741" w:rsidP="005E2923">
            <w:pPr>
              <w:autoSpaceDE w:val="0"/>
              <w:autoSpaceDN w:val="0"/>
              <w:adjustRightInd w:val="0"/>
              <w:jc w:val="center"/>
              <w:rPr>
                <w:noProof/>
              </w:rPr>
            </w:pPr>
          </w:p>
        </w:tc>
        <w:tc>
          <w:tcPr>
            <w:tcW w:w="3005" w:type="dxa"/>
            <w:vAlign w:val="center"/>
          </w:tcPr>
          <w:p w14:paraId="48EAF26A" w14:textId="4D6253DC" w:rsidR="00B24741" w:rsidRPr="000D3AFB" w:rsidRDefault="00B24741" w:rsidP="005E2923">
            <w:pPr>
              <w:autoSpaceDE w:val="0"/>
              <w:autoSpaceDN w:val="0"/>
              <w:adjustRightInd w:val="0"/>
              <w:rPr>
                <w:b/>
                <w:noProof/>
                <w:color w:val="000000"/>
                <w:lang w:val="sr-Cyrl-CS"/>
              </w:rPr>
            </w:pPr>
            <w:r>
              <w:rPr>
                <w:noProof/>
              </w:rPr>
              <w:t>Трака писача HS 66 32 met.</w:t>
            </w:r>
          </w:p>
        </w:tc>
        <w:tc>
          <w:tcPr>
            <w:tcW w:w="1134" w:type="dxa"/>
          </w:tcPr>
          <w:p w14:paraId="78629EED" w14:textId="5037FE4E" w:rsidR="00B24741" w:rsidRPr="00AE1407" w:rsidRDefault="00B24741"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7A77E2CE" w14:textId="0F23D8F2" w:rsidR="00B24741" w:rsidRPr="00AE1407" w:rsidRDefault="00B24741" w:rsidP="005E2923">
            <w:pPr>
              <w:autoSpaceDE w:val="0"/>
              <w:autoSpaceDN w:val="0"/>
              <w:adjustRightInd w:val="0"/>
              <w:jc w:val="center"/>
              <w:rPr>
                <w:noProof/>
                <w:lang w:val="en-US"/>
              </w:rPr>
            </w:pPr>
            <w:r>
              <w:rPr>
                <w:noProof/>
                <w:color w:val="000000"/>
              </w:rPr>
              <w:t>8</w:t>
            </w:r>
          </w:p>
        </w:tc>
        <w:tc>
          <w:tcPr>
            <w:tcW w:w="2410" w:type="dxa"/>
          </w:tcPr>
          <w:p w14:paraId="6444EAA6" w14:textId="77777777" w:rsidR="00B24741" w:rsidRPr="00AE1407" w:rsidRDefault="00B24741" w:rsidP="005E2923">
            <w:pPr>
              <w:autoSpaceDE w:val="0"/>
              <w:autoSpaceDN w:val="0"/>
              <w:adjustRightInd w:val="0"/>
              <w:jc w:val="center"/>
              <w:rPr>
                <w:noProof/>
                <w:lang w:val="en-US"/>
              </w:rPr>
            </w:pPr>
          </w:p>
        </w:tc>
        <w:tc>
          <w:tcPr>
            <w:tcW w:w="1417" w:type="dxa"/>
          </w:tcPr>
          <w:p w14:paraId="42EADF36" w14:textId="77777777" w:rsidR="00B24741" w:rsidRPr="00AE1407" w:rsidRDefault="00B24741" w:rsidP="005E2923">
            <w:pPr>
              <w:autoSpaceDE w:val="0"/>
              <w:autoSpaceDN w:val="0"/>
              <w:adjustRightInd w:val="0"/>
              <w:jc w:val="right"/>
              <w:rPr>
                <w:noProof/>
                <w:lang w:val="en-US"/>
              </w:rPr>
            </w:pPr>
          </w:p>
        </w:tc>
        <w:tc>
          <w:tcPr>
            <w:tcW w:w="1608" w:type="dxa"/>
            <w:gridSpan w:val="2"/>
          </w:tcPr>
          <w:p w14:paraId="4781EC97" w14:textId="77777777" w:rsidR="00B24741" w:rsidRPr="00AE1407" w:rsidRDefault="00B24741" w:rsidP="005E2923">
            <w:pPr>
              <w:autoSpaceDE w:val="0"/>
              <w:autoSpaceDN w:val="0"/>
              <w:adjustRightInd w:val="0"/>
              <w:jc w:val="right"/>
              <w:rPr>
                <w:noProof/>
                <w:lang w:val="en-US"/>
              </w:rPr>
            </w:pPr>
          </w:p>
        </w:tc>
        <w:tc>
          <w:tcPr>
            <w:tcW w:w="1984" w:type="dxa"/>
            <w:gridSpan w:val="2"/>
          </w:tcPr>
          <w:p w14:paraId="5E5E2BC1" w14:textId="77777777" w:rsidR="00B24741" w:rsidRPr="00AE1407" w:rsidRDefault="00B24741" w:rsidP="005E2923">
            <w:pPr>
              <w:autoSpaceDE w:val="0"/>
              <w:autoSpaceDN w:val="0"/>
              <w:adjustRightInd w:val="0"/>
              <w:jc w:val="right"/>
              <w:rPr>
                <w:noProof/>
                <w:lang w:val="en-US"/>
              </w:rPr>
            </w:pPr>
          </w:p>
        </w:tc>
        <w:tc>
          <w:tcPr>
            <w:tcW w:w="1984" w:type="dxa"/>
          </w:tcPr>
          <w:p w14:paraId="5DC16F37" w14:textId="77777777" w:rsidR="00B24741" w:rsidRPr="00AE1407" w:rsidRDefault="00B24741" w:rsidP="005E2923">
            <w:pPr>
              <w:autoSpaceDE w:val="0"/>
              <w:autoSpaceDN w:val="0"/>
              <w:adjustRightInd w:val="0"/>
              <w:jc w:val="right"/>
              <w:rPr>
                <w:noProof/>
                <w:lang w:val="en-US"/>
              </w:rPr>
            </w:pPr>
          </w:p>
        </w:tc>
      </w:tr>
      <w:tr w:rsidR="00B24741" w:rsidRPr="00AE1407" w14:paraId="1405899F" w14:textId="77777777" w:rsidTr="00D432CF">
        <w:trPr>
          <w:gridAfter w:val="3"/>
          <w:wAfter w:w="4842" w:type="dxa"/>
          <w:trHeight w:val="420"/>
        </w:trPr>
        <w:tc>
          <w:tcPr>
            <w:tcW w:w="569" w:type="dxa"/>
          </w:tcPr>
          <w:p w14:paraId="1CC0DED0" w14:textId="77777777" w:rsidR="00B24741" w:rsidRPr="00AE1407" w:rsidRDefault="00B24741" w:rsidP="005E2923">
            <w:pPr>
              <w:autoSpaceDE w:val="0"/>
              <w:autoSpaceDN w:val="0"/>
              <w:adjustRightInd w:val="0"/>
              <w:jc w:val="center"/>
              <w:rPr>
                <w:noProof/>
              </w:rPr>
            </w:pPr>
          </w:p>
        </w:tc>
        <w:tc>
          <w:tcPr>
            <w:tcW w:w="3005" w:type="dxa"/>
            <w:vAlign w:val="bottom"/>
          </w:tcPr>
          <w:p w14:paraId="6D4670E3" w14:textId="77777777" w:rsidR="00B24741" w:rsidRPr="000D3AFB" w:rsidRDefault="00B24741" w:rsidP="00B11E27">
            <w:pPr>
              <w:rPr>
                <w:noProof/>
                <w:color w:val="000000"/>
              </w:rPr>
            </w:pPr>
            <w:r w:rsidRPr="000D3AFB">
              <w:rPr>
                <w:noProof/>
                <w:color w:val="000000"/>
              </w:rPr>
              <w:t>Индикaтoр трaкe -  клaсa 4</w:t>
            </w:r>
          </w:p>
          <w:p w14:paraId="2E309620" w14:textId="42659E6A" w:rsidR="00B24741" w:rsidRPr="000D3AFB" w:rsidRDefault="00B24741" w:rsidP="005E2923">
            <w:pPr>
              <w:autoSpaceDE w:val="0"/>
              <w:autoSpaceDN w:val="0"/>
              <w:adjustRightInd w:val="0"/>
              <w:rPr>
                <w:b/>
                <w:noProof/>
                <w:color w:val="000000"/>
                <w:lang w:val="sr-Cyrl-CS"/>
              </w:rPr>
            </w:pPr>
            <w:r w:rsidRPr="000D3AFB">
              <w:rPr>
                <w:noProof/>
                <w:color w:val="000000"/>
              </w:rPr>
              <w:t>Пaкoвaњe 500 кoм.</w:t>
            </w:r>
          </w:p>
        </w:tc>
        <w:tc>
          <w:tcPr>
            <w:tcW w:w="1134" w:type="dxa"/>
            <w:vAlign w:val="center"/>
          </w:tcPr>
          <w:p w14:paraId="18FC04D2" w14:textId="4F7B1C34" w:rsidR="00B24741" w:rsidRPr="00AE1407" w:rsidRDefault="00B24741" w:rsidP="00321A38">
            <w:pPr>
              <w:autoSpaceDE w:val="0"/>
              <w:autoSpaceDN w:val="0"/>
              <w:adjustRightInd w:val="0"/>
              <w:jc w:val="center"/>
              <w:rPr>
                <w:noProof/>
                <w:highlight w:val="yellow"/>
                <w:lang w:val="en-US"/>
              </w:rPr>
            </w:pPr>
            <w:r>
              <w:rPr>
                <w:noProof/>
                <w:color w:val="000000"/>
              </w:rPr>
              <w:t>па</w:t>
            </w:r>
            <w:r w:rsidRPr="000D3AFB">
              <w:rPr>
                <w:noProof/>
                <w:color w:val="000000"/>
              </w:rPr>
              <w:t>к.</w:t>
            </w:r>
          </w:p>
        </w:tc>
        <w:tc>
          <w:tcPr>
            <w:tcW w:w="1227" w:type="dxa"/>
            <w:vAlign w:val="center"/>
          </w:tcPr>
          <w:p w14:paraId="1751B2CD" w14:textId="40F5CC9C" w:rsidR="00B24741" w:rsidRPr="00AE1407" w:rsidRDefault="00B24741" w:rsidP="005E2923">
            <w:pPr>
              <w:autoSpaceDE w:val="0"/>
              <w:autoSpaceDN w:val="0"/>
              <w:adjustRightInd w:val="0"/>
              <w:jc w:val="center"/>
              <w:rPr>
                <w:noProof/>
                <w:lang w:val="en-US"/>
              </w:rPr>
            </w:pPr>
            <w:r>
              <w:rPr>
                <w:color w:val="000000"/>
              </w:rPr>
              <w:t>3</w:t>
            </w:r>
          </w:p>
        </w:tc>
        <w:tc>
          <w:tcPr>
            <w:tcW w:w="2410" w:type="dxa"/>
          </w:tcPr>
          <w:p w14:paraId="34451307" w14:textId="77777777" w:rsidR="00B24741" w:rsidRPr="00AE1407" w:rsidRDefault="00B24741" w:rsidP="005E2923">
            <w:pPr>
              <w:autoSpaceDE w:val="0"/>
              <w:autoSpaceDN w:val="0"/>
              <w:adjustRightInd w:val="0"/>
              <w:jc w:val="center"/>
              <w:rPr>
                <w:noProof/>
                <w:lang w:val="en-US"/>
              </w:rPr>
            </w:pPr>
          </w:p>
        </w:tc>
        <w:tc>
          <w:tcPr>
            <w:tcW w:w="1417" w:type="dxa"/>
          </w:tcPr>
          <w:p w14:paraId="58F7C1FE" w14:textId="77777777" w:rsidR="00B24741" w:rsidRPr="00AE1407" w:rsidRDefault="00B24741" w:rsidP="005E2923">
            <w:pPr>
              <w:autoSpaceDE w:val="0"/>
              <w:autoSpaceDN w:val="0"/>
              <w:adjustRightInd w:val="0"/>
              <w:jc w:val="right"/>
              <w:rPr>
                <w:noProof/>
                <w:lang w:val="en-US"/>
              </w:rPr>
            </w:pPr>
          </w:p>
        </w:tc>
        <w:tc>
          <w:tcPr>
            <w:tcW w:w="1608" w:type="dxa"/>
            <w:gridSpan w:val="2"/>
          </w:tcPr>
          <w:p w14:paraId="33DA0DEF" w14:textId="77777777" w:rsidR="00B24741" w:rsidRPr="00AE1407" w:rsidRDefault="00B24741" w:rsidP="005E2923">
            <w:pPr>
              <w:autoSpaceDE w:val="0"/>
              <w:autoSpaceDN w:val="0"/>
              <w:adjustRightInd w:val="0"/>
              <w:jc w:val="right"/>
              <w:rPr>
                <w:noProof/>
                <w:lang w:val="en-US"/>
              </w:rPr>
            </w:pPr>
          </w:p>
        </w:tc>
        <w:tc>
          <w:tcPr>
            <w:tcW w:w="1984" w:type="dxa"/>
            <w:gridSpan w:val="2"/>
          </w:tcPr>
          <w:p w14:paraId="4F554970" w14:textId="77777777" w:rsidR="00B24741" w:rsidRPr="00AE1407" w:rsidRDefault="00B24741" w:rsidP="005E2923">
            <w:pPr>
              <w:autoSpaceDE w:val="0"/>
              <w:autoSpaceDN w:val="0"/>
              <w:adjustRightInd w:val="0"/>
              <w:jc w:val="right"/>
              <w:rPr>
                <w:noProof/>
                <w:lang w:val="en-US"/>
              </w:rPr>
            </w:pPr>
          </w:p>
        </w:tc>
        <w:tc>
          <w:tcPr>
            <w:tcW w:w="1984" w:type="dxa"/>
          </w:tcPr>
          <w:p w14:paraId="15EF2FB2" w14:textId="77777777" w:rsidR="00B24741" w:rsidRPr="00AE1407" w:rsidRDefault="00B24741" w:rsidP="005E2923">
            <w:pPr>
              <w:autoSpaceDE w:val="0"/>
              <w:autoSpaceDN w:val="0"/>
              <w:adjustRightInd w:val="0"/>
              <w:jc w:val="right"/>
              <w:rPr>
                <w:noProof/>
                <w:lang w:val="en-US"/>
              </w:rPr>
            </w:pPr>
          </w:p>
        </w:tc>
      </w:tr>
      <w:tr w:rsidR="00B24741" w:rsidRPr="00AE1407" w14:paraId="3DA0DE1F" w14:textId="77777777" w:rsidTr="00D432CF">
        <w:trPr>
          <w:gridAfter w:val="3"/>
          <w:wAfter w:w="4842" w:type="dxa"/>
          <w:trHeight w:val="420"/>
        </w:trPr>
        <w:tc>
          <w:tcPr>
            <w:tcW w:w="569" w:type="dxa"/>
          </w:tcPr>
          <w:p w14:paraId="111D415B" w14:textId="77777777" w:rsidR="00B24741" w:rsidRPr="00AE1407" w:rsidRDefault="00B24741" w:rsidP="005E2923">
            <w:pPr>
              <w:autoSpaceDE w:val="0"/>
              <w:autoSpaceDN w:val="0"/>
              <w:adjustRightInd w:val="0"/>
              <w:jc w:val="center"/>
              <w:rPr>
                <w:noProof/>
              </w:rPr>
            </w:pPr>
          </w:p>
        </w:tc>
        <w:tc>
          <w:tcPr>
            <w:tcW w:w="3005" w:type="dxa"/>
          </w:tcPr>
          <w:p w14:paraId="30B74EB8" w14:textId="77777777" w:rsidR="00B24741" w:rsidRPr="000D3AFB" w:rsidRDefault="00B24741" w:rsidP="00B11E27">
            <w:pPr>
              <w:autoSpaceDE w:val="0"/>
              <w:autoSpaceDN w:val="0"/>
              <w:adjustRightInd w:val="0"/>
              <w:rPr>
                <w:b/>
                <w:noProof/>
                <w:color w:val="000000"/>
              </w:rPr>
            </w:pPr>
            <w:r w:rsidRPr="000D3AFB">
              <w:rPr>
                <w:b/>
                <w:noProof/>
                <w:color w:val="000000"/>
                <w:lang w:val="sr-Cyrl-CS"/>
              </w:rPr>
              <w:t xml:space="preserve">Парно-формалдехидни стерилизатор </w:t>
            </w:r>
          </w:p>
          <w:p w14:paraId="2A60EEE4" w14:textId="52EE2242" w:rsidR="00B24741" w:rsidRPr="000D3AFB" w:rsidRDefault="00B24741" w:rsidP="00D65887">
            <w:pPr>
              <w:autoSpaceDE w:val="0"/>
              <w:autoSpaceDN w:val="0"/>
              <w:adjustRightInd w:val="0"/>
              <w:rPr>
                <w:b/>
                <w:noProof/>
                <w:color w:val="000000"/>
                <w:lang w:val="sr-Cyrl-CS"/>
              </w:rPr>
            </w:pPr>
            <w:r w:rsidRPr="000D3AFB">
              <w:rPr>
                <w:b/>
                <w:noProof/>
                <w:lang w:val="en-US"/>
              </w:rPr>
              <w:t>HS 661</w:t>
            </w:r>
            <w:r w:rsidR="00D65887">
              <w:rPr>
                <w:b/>
                <w:noProof/>
                <w:lang w:val="en-US"/>
              </w:rPr>
              <w:t>0</w:t>
            </w:r>
            <w:r w:rsidRPr="000D3AFB">
              <w:rPr>
                <w:b/>
                <w:noProof/>
                <w:lang w:val="en-US"/>
              </w:rPr>
              <w:t xml:space="preserve"> ER-2 LTSF</w:t>
            </w:r>
          </w:p>
        </w:tc>
        <w:tc>
          <w:tcPr>
            <w:tcW w:w="1134" w:type="dxa"/>
            <w:vAlign w:val="center"/>
          </w:tcPr>
          <w:p w14:paraId="63B96875" w14:textId="3EC82C1A" w:rsidR="00B24741" w:rsidRPr="00AE1407" w:rsidRDefault="00B24741" w:rsidP="00321A38">
            <w:pPr>
              <w:autoSpaceDE w:val="0"/>
              <w:autoSpaceDN w:val="0"/>
              <w:adjustRightInd w:val="0"/>
              <w:jc w:val="center"/>
              <w:rPr>
                <w:noProof/>
                <w:highlight w:val="yellow"/>
                <w:lang w:val="en-US"/>
              </w:rPr>
            </w:pPr>
            <w:r w:rsidRPr="000D3AFB">
              <w:rPr>
                <w:b/>
                <w:noProof/>
                <w:color w:val="000000"/>
                <w:lang w:val="sr-Cyrl-CS"/>
              </w:rPr>
              <w:t>Ком.</w:t>
            </w:r>
          </w:p>
        </w:tc>
        <w:tc>
          <w:tcPr>
            <w:tcW w:w="1227" w:type="dxa"/>
            <w:vAlign w:val="center"/>
          </w:tcPr>
          <w:p w14:paraId="5AE94338" w14:textId="2004D6C4" w:rsidR="00B24741" w:rsidRPr="00AE1407" w:rsidRDefault="00D65887" w:rsidP="005E2923">
            <w:pPr>
              <w:autoSpaceDE w:val="0"/>
              <w:autoSpaceDN w:val="0"/>
              <w:adjustRightInd w:val="0"/>
              <w:jc w:val="center"/>
              <w:rPr>
                <w:noProof/>
                <w:lang w:val="en-US"/>
              </w:rPr>
            </w:pPr>
            <w:r>
              <w:rPr>
                <w:noProof/>
                <w:lang w:val="en-US"/>
              </w:rPr>
              <w:t>2</w:t>
            </w:r>
          </w:p>
        </w:tc>
        <w:tc>
          <w:tcPr>
            <w:tcW w:w="2410" w:type="dxa"/>
          </w:tcPr>
          <w:p w14:paraId="41C498B4" w14:textId="77777777" w:rsidR="00B24741" w:rsidRPr="00AE1407" w:rsidRDefault="00B24741" w:rsidP="005E2923">
            <w:pPr>
              <w:autoSpaceDE w:val="0"/>
              <w:autoSpaceDN w:val="0"/>
              <w:adjustRightInd w:val="0"/>
              <w:jc w:val="center"/>
              <w:rPr>
                <w:noProof/>
                <w:lang w:val="en-US"/>
              </w:rPr>
            </w:pPr>
          </w:p>
        </w:tc>
        <w:tc>
          <w:tcPr>
            <w:tcW w:w="1417" w:type="dxa"/>
          </w:tcPr>
          <w:p w14:paraId="2E2317AB" w14:textId="77777777" w:rsidR="00B24741" w:rsidRPr="00AE1407" w:rsidRDefault="00B24741" w:rsidP="005E2923">
            <w:pPr>
              <w:autoSpaceDE w:val="0"/>
              <w:autoSpaceDN w:val="0"/>
              <w:adjustRightInd w:val="0"/>
              <w:jc w:val="right"/>
              <w:rPr>
                <w:noProof/>
                <w:lang w:val="en-US"/>
              </w:rPr>
            </w:pPr>
          </w:p>
        </w:tc>
        <w:tc>
          <w:tcPr>
            <w:tcW w:w="1608" w:type="dxa"/>
            <w:gridSpan w:val="2"/>
          </w:tcPr>
          <w:p w14:paraId="134FD2A4" w14:textId="77777777" w:rsidR="00B24741" w:rsidRPr="00AE1407" w:rsidRDefault="00B24741" w:rsidP="005E2923">
            <w:pPr>
              <w:autoSpaceDE w:val="0"/>
              <w:autoSpaceDN w:val="0"/>
              <w:adjustRightInd w:val="0"/>
              <w:jc w:val="right"/>
              <w:rPr>
                <w:noProof/>
                <w:lang w:val="en-US"/>
              </w:rPr>
            </w:pPr>
          </w:p>
        </w:tc>
        <w:tc>
          <w:tcPr>
            <w:tcW w:w="1984" w:type="dxa"/>
            <w:gridSpan w:val="2"/>
          </w:tcPr>
          <w:p w14:paraId="7850970C" w14:textId="77777777" w:rsidR="00B24741" w:rsidRPr="00AE1407" w:rsidRDefault="00B24741" w:rsidP="005E2923">
            <w:pPr>
              <w:autoSpaceDE w:val="0"/>
              <w:autoSpaceDN w:val="0"/>
              <w:adjustRightInd w:val="0"/>
              <w:jc w:val="right"/>
              <w:rPr>
                <w:noProof/>
                <w:lang w:val="en-US"/>
              </w:rPr>
            </w:pPr>
          </w:p>
        </w:tc>
        <w:tc>
          <w:tcPr>
            <w:tcW w:w="1984" w:type="dxa"/>
          </w:tcPr>
          <w:p w14:paraId="46BF8D69" w14:textId="77777777" w:rsidR="00B24741" w:rsidRPr="00AE1407" w:rsidRDefault="00B24741" w:rsidP="005E2923">
            <w:pPr>
              <w:autoSpaceDE w:val="0"/>
              <w:autoSpaceDN w:val="0"/>
              <w:adjustRightInd w:val="0"/>
              <w:jc w:val="right"/>
              <w:rPr>
                <w:noProof/>
                <w:lang w:val="en-US"/>
              </w:rPr>
            </w:pPr>
          </w:p>
        </w:tc>
      </w:tr>
      <w:tr w:rsidR="00A82058" w:rsidRPr="00AE1407" w14:paraId="13F996B7" w14:textId="77777777" w:rsidTr="00A82058">
        <w:trPr>
          <w:gridAfter w:val="3"/>
          <w:wAfter w:w="4842" w:type="dxa"/>
          <w:trHeight w:val="420"/>
        </w:trPr>
        <w:tc>
          <w:tcPr>
            <w:tcW w:w="569" w:type="dxa"/>
          </w:tcPr>
          <w:p w14:paraId="40359F70" w14:textId="77777777" w:rsidR="00A82058" w:rsidRPr="00AE1407" w:rsidRDefault="00A82058" w:rsidP="005E2923">
            <w:pPr>
              <w:autoSpaceDE w:val="0"/>
              <w:autoSpaceDN w:val="0"/>
              <w:adjustRightInd w:val="0"/>
              <w:jc w:val="center"/>
              <w:rPr>
                <w:noProof/>
              </w:rPr>
            </w:pPr>
          </w:p>
        </w:tc>
        <w:tc>
          <w:tcPr>
            <w:tcW w:w="5366" w:type="dxa"/>
            <w:gridSpan w:val="3"/>
            <w:vAlign w:val="center"/>
          </w:tcPr>
          <w:p w14:paraId="120CC4D0" w14:textId="77777777" w:rsidR="00A82058" w:rsidRPr="00AE1407" w:rsidRDefault="00A82058" w:rsidP="00D65887">
            <w:pPr>
              <w:autoSpaceDE w:val="0"/>
              <w:autoSpaceDN w:val="0"/>
              <w:adjustRightInd w:val="0"/>
              <w:rPr>
                <w:noProof/>
                <w:lang w:val="en-US"/>
              </w:rPr>
            </w:pPr>
            <w:r w:rsidRPr="000D3AFB">
              <w:rPr>
                <w:b/>
                <w:noProof/>
                <w:color w:val="000000"/>
                <w:lang w:val="sr-Cyrl-CS"/>
              </w:rPr>
              <w:t xml:space="preserve">Парно-формалдехидни стерилизатор </w:t>
            </w:r>
            <w:r w:rsidRPr="000D3AFB">
              <w:rPr>
                <w:b/>
                <w:noProof/>
                <w:lang w:val="en-US"/>
              </w:rPr>
              <w:t>HS 661</w:t>
            </w:r>
            <w:r>
              <w:rPr>
                <w:b/>
                <w:noProof/>
                <w:lang w:val="en-US"/>
              </w:rPr>
              <w:t>0</w:t>
            </w:r>
            <w:r w:rsidRPr="000D3AFB">
              <w:rPr>
                <w:b/>
                <w:noProof/>
                <w:lang w:val="en-US"/>
              </w:rPr>
              <w:t xml:space="preserve"> ER-2 LTSF</w:t>
            </w:r>
            <w:r>
              <w:rPr>
                <w:b/>
                <w:noProof/>
                <w:lang w:val="en-US"/>
              </w:rPr>
              <w:t xml:space="preserve"> </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c>
          <w:tcPr>
            <w:tcW w:w="5387" w:type="dxa"/>
            <w:gridSpan w:val="3"/>
            <w:vAlign w:val="center"/>
          </w:tcPr>
          <w:p w14:paraId="0EE71870" w14:textId="77777777" w:rsidR="00A82058" w:rsidRPr="00AE1407" w:rsidRDefault="00A82058" w:rsidP="00D65887">
            <w:pPr>
              <w:autoSpaceDE w:val="0"/>
              <w:autoSpaceDN w:val="0"/>
              <w:adjustRightInd w:val="0"/>
              <w:rPr>
                <w:noProof/>
                <w:lang w:val="en-US"/>
              </w:rPr>
            </w:pPr>
          </w:p>
        </w:tc>
        <w:tc>
          <w:tcPr>
            <w:tcW w:w="4016" w:type="dxa"/>
            <w:gridSpan w:val="4"/>
            <w:vAlign w:val="center"/>
          </w:tcPr>
          <w:p w14:paraId="32737FC6" w14:textId="19635050" w:rsidR="00A82058" w:rsidRPr="00AE1407" w:rsidRDefault="00A82058" w:rsidP="00D65887">
            <w:pPr>
              <w:autoSpaceDE w:val="0"/>
              <w:autoSpaceDN w:val="0"/>
              <w:adjustRightInd w:val="0"/>
              <w:rPr>
                <w:noProof/>
                <w:lang w:val="en-US"/>
              </w:rPr>
            </w:pPr>
          </w:p>
        </w:tc>
      </w:tr>
      <w:tr w:rsidR="001A6A33" w:rsidRPr="00AE1407" w14:paraId="4C1A7FEB" w14:textId="77777777" w:rsidTr="00D432CF">
        <w:trPr>
          <w:gridAfter w:val="3"/>
          <w:wAfter w:w="4842" w:type="dxa"/>
          <w:trHeight w:val="420"/>
        </w:trPr>
        <w:tc>
          <w:tcPr>
            <w:tcW w:w="569" w:type="dxa"/>
            <w:vAlign w:val="center"/>
          </w:tcPr>
          <w:p w14:paraId="4BC9881F" w14:textId="545AF32B" w:rsidR="001A6A33" w:rsidRDefault="001A6A33" w:rsidP="00226D52">
            <w:pPr>
              <w:autoSpaceDE w:val="0"/>
              <w:autoSpaceDN w:val="0"/>
              <w:adjustRightInd w:val="0"/>
              <w:rPr>
                <w:noProof/>
                <w:color w:val="000000"/>
              </w:rPr>
            </w:pPr>
            <w:r>
              <w:rPr>
                <w:b/>
                <w:noProof/>
              </w:rPr>
              <w:t>1.</w:t>
            </w:r>
            <w:r w:rsidR="00226D52">
              <w:rPr>
                <w:b/>
                <w:noProof/>
              </w:rPr>
              <w:t>6</w:t>
            </w:r>
          </w:p>
        </w:tc>
        <w:tc>
          <w:tcPr>
            <w:tcW w:w="14769" w:type="dxa"/>
            <w:gridSpan w:val="10"/>
          </w:tcPr>
          <w:p w14:paraId="0D77E861" w14:textId="421D1C1F" w:rsidR="001A6A33" w:rsidRPr="000D3AFB" w:rsidRDefault="001A6A33" w:rsidP="00B11E27">
            <w:pPr>
              <w:autoSpaceDE w:val="0"/>
              <w:autoSpaceDN w:val="0"/>
              <w:adjustRightInd w:val="0"/>
              <w:rPr>
                <w:b/>
                <w:noProof/>
                <w:lang w:val="sr-Cyrl-CS"/>
              </w:rPr>
            </w:pPr>
            <w:r>
              <w:rPr>
                <w:b/>
                <w:noProof/>
                <w:color w:val="000000"/>
                <w:lang w:val="sr-Cyrl-CS"/>
              </w:rPr>
              <w:t>Р</w:t>
            </w:r>
            <w:r w:rsidRPr="000D3AFB">
              <w:rPr>
                <w:b/>
                <w:noProof/>
                <w:color w:val="000000"/>
                <w:lang w:val="sr-Cyrl-CS"/>
              </w:rPr>
              <w:t xml:space="preserve">едовно одржавање </w:t>
            </w:r>
            <w:r w:rsidRPr="000D3AFB">
              <w:rPr>
                <w:b/>
                <w:noProof/>
                <w:color w:val="000000"/>
              </w:rPr>
              <w:t xml:space="preserve"> за </w:t>
            </w:r>
            <w:r w:rsidRPr="000D3AFB">
              <w:rPr>
                <w:b/>
                <w:noProof/>
                <w:color w:val="000000"/>
                <w:lang w:val="sr-Cyrl-CS"/>
              </w:rPr>
              <w:t xml:space="preserve">парно-формалдехидни стерилизатор обухвата следеће по једном апарату, по једном одржавању: </w:t>
            </w:r>
            <w:r w:rsidRPr="000D3AFB">
              <w:rPr>
                <w:b/>
                <w:noProof/>
                <w:lang w:val="en-US"/>
              </w:rPr>
              <w:t>HS 661</w:t>
            </w:r>
            <w:r w:rsidR="00226D52">
              <w:rPr>
                <w:b/>
                <w:noProof/>
                <w:lang w:val="sr-Latn-RS"/>
              </w:rPr>
              <w:t>3</w:t>
            </w:r>
            <w:r>
              <w:rPr>
                <w:b/>
                <w:noProof/>
                <w:lang w:val="sr-Cyrl-RS"/>
              </w:rPr>
              <w:t xml:space="preserve"> </w:t>
            </w:r>
            <w:r w:rsidRPr="000D3AFB">
              <w:rPr>
                <w:b/>
                <w:noProof/>
              </w:rPr>
              <w:t xml:space="preserve">ЕR-2 </w:t>
            </w:r>
            <w:r>
              <w:rPr>
                <w:b/>
                <w:noProof/>
                <w:lang w:val="sr-Latn-RS"/>
              </w:rPr>
              <w:t>LTSF</w:t>
            </w:r>
          </w:p>
        </w:tc>
      </w:tr>
      <w:tr w:rsidR="001A6A33" w:rsidRPr="00AE1407" w14:paraId="7C599E81" w14:textId="77777777" w:rsidTr="00D432CF">
        <w:trPr>
          <w:gridAfter w:val="3"/>
          <w:wAfter w:w="4842" w:type="dxa"/>
          <w:trHeight w:val="420"/>
        </w:trPr>
        <w:tc>
          <w:tcPr>
            <w:tcW w:w="569" w:type="dxa"/>
          </w:tcPr>
          <w:p w14:paraId="4E0414C2" w14:textId="77777777" w:rsidR="001A6A33" w:rsidRPr="00AE1407" w:rsidRDefault="001A6A33" w:rsidP="005E2923">
            <w:pPr>
              <w:autoSpaceDE w:val="0"/>
              <w:autoSpaceDN w:val="0"/>
              <w:adjustRightInd w:val="0"/>
              <w:jc w:val="center"/>
              <w:rPr>
                <w:noProof/>
              </w:rPr>
            </w:pPr>
          </w:p>
        </w:tc>
        <w:tc>
          <w:tcPr>
            <w:tcW w:w="3005" w:type="dxa"/>
            <w:vAlign w:val="center"/>
          </w:tcPr>
          <w:p w14:paraId="225030E5" w14:textId="77777777" w:rsidR="00226D52" w:rsidRPr="003F1A3C" w:rsidRDefault="00226D52" w:rsidP="00226D52">
            <w:pPr>
              <w:autoSpaceDE w:val="0"/>
              <w:autoSpaceDN w:val="0"/>
              <w:adjustRightInd w:val="0"/>
              <w:rPr>
                <w:b/>
                <w:noProof/>
                <w:color w:val="000000"/>
                <w:lang w:val="sr-Cyrl-CS"/>
              </w:rPr>
            </w:pPr>
            <w:r w:rsidRPr="003F1A3C">
              <w:rPr>
                <w:b/>
                <w:noProof/>
                <w:color w:val="000000"/>
                <w:lang w:val="sr-Cyrl-CS"/>
              </w:rPr>
              <w:t>Радови:</w:t>
            </w:r>
          </w:p>
          <w:p w14:paraId="79709149"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rPr>
              <w:t>Пражњење и одмуљивање генератора паре</w:t>
            </w:r>
          </w:p>
          <w:p w14:paraId="6E82A463"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Демонтажа сонди нивоа, чишћење, замена О ринг заптивки и монтажа</w:t>
            </w:r>
          </w:p>
          <w:p w14:paraId="24E9685F"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Предихтовање дела цевне инсталације</w:t>
            </w:r>
          </w:p>
          <w:p w14:paraId="2955C879"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Замена бактерицидног филтера коморе</w:t>
            </w:r>
          </w:p>
          <w:p w14:paraId="5AF89A21"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Замена силиконских дихтунга врата</w:t>
            </w:r>
          </w:p>
          <w:p w14:paraId="0E3DCB78"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електро вантила формалина и проходност игле</w:t>
            </w:r>
          </w:p>
          <w:p w14:paraId="73B36826"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механизма врата</w:t>
            </w:r>
          </w:p>
          <w:p w14:paraId="44AF646D"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писача, замена траке и оловка писача</w:t>
            </w:r>
          </w:p>
          <w:p w14:paraId="17AC95B9" w14:textId="77777777" w:rsidR="00226D52" w:rsidRPr="003F1A3C"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програма стерилизације, подешавања параметра</w:t>
            </w:r>
          </w:p>
          <w:p w14:paraId="52F891CE" w14:textId="77777777" w:rsidR="00226D52" w:rsidRPr="00226D52" w:rsidRDefault="00226D52" w:rsidP="00226D52">
            <w:pPr>
              <w:numPr>
                <w:ilvl w:val="0"/>
                <w:numId w:val="33"/>
              </w:numPr>
              <w:autoSpaceDE w:val="0"/>
              <w:autoSpaceDN w:val="0"/>
              <w:adjustRightInd w:val="0"/>
              <w:contextualSpacing/>
              <w:rPr>
                <w:noProof/>
                <w:color w:val="000000"/>
                <w:lang w:val="sr-Cyrl-CS"/>
              </w:rPr>
            </w:pPr>
            <w:r w:rsidRPr="003F1A3C">
              <w:rPr>
                <w:noProof/>
                <w:color w:val="000000"/>
                <w:lang w:val="sr-Cyrl-CS"/>
              </w:rPr>
              <w:t xml:space="preserve">Контрола и по потреби </w:t>
            </w:r>
            <w:r w:rsidRPr="003F1A3C">
              <w:rPr>
                <w:noProof/>
                <w:color w:val="000000"/>
                <w:lang w:val="sr-Cyrl-CS"/>
              </w:rPr>
              <w:lastRenderedPageBreak/>
              <w:t>калибрација сензора притиска и температуре</w:t>
            </w:r>
          </w:p>
          <w:p w14:paraId="402FA8DD" w14:textId="568C6D1F" w:rsidR="00226D52" w:rsidRPr="003F1A3C" w:rsidRDefault="006D3A96" w:rsidP="00226D52">
            <w:pPr>
              <w:numPr>
                <w:ilvl w:val="0"/>
                <w:numId w:val="33"/>
              </w:numPr>
              <w:autoSpaceDE w:val="0"/>
              <w:autoSpaceDN w:val="0"/>
              <w:adjustRightInd w:val="0"/>
              <w:contextualSpacing/>
              <w:rPr>
                <w:noProof/>
                <w:color w:val="000000"/>
                <w:lang w:val="sr-Cyrl-CS"/>
              </w:rPr>
            </w:pPr>
            <w:r>
              <w:rPr>
                <w:noProof/>
                <w:color w:val="000000"/>
                <w:lang w:val="sr-Cyrl-RS"/>
              </w:rPr>
              <w:t>Сервис и контрола рада омекшивача воде, замена вилтер патрона за воду</w:t>
            </w:r>
          </w:p>
          <w:p w14:paraId="0D9D327E" w14:textId="24FE5D23" w:rsidR="001A6A33" w:rsidRPr="000D3AFB" w:rsidRDefault="00226D52" w:rsidP="00226D52">
            <w:pPr>
              <w:autoSpaceDE w:val="0"/>
              <w:autoSpaceDN w:val="0"/>
              <w:adjustRightInd w:val="0"/>
              <w:rPr>
                <w:b/>
                <w:noProof/>
                <w:color w:val="000000"/>
              </w:rPr>
            </w:pPr>
            <w:r w:rsidRPr="003F1A3C">
              <w:rPr>
                <w:noProof/>
                <w:color w:val="000000"/>
                <w:lang w:val="sr-Cyrl-CS"/>
              </w:rPr>
              <w:t>- Проба рада стерилизатора</w:t>
            </w:r>
          </w:p>
        </w:tc>
        <w:tc>
          <w:tcPr>
            <w:tcW w:w="1134" w:type="dxa"/>
            <w:vAlign w:val="center"/>
          </w:tcPr>
          <w:p w14:paraId="62A6C158" w14:textId="43A9D729" w:rsidR="001A6A33" w:rsidRPr="006D3A96" w:rsidRDefault="006D3A96" w:rsidP="00321A38">
            <w:pPr>
              <w:autoSpaceDE w:val="0"/>
              <w:autoSpaceDN w:val="0"/>
              <w:adjustRightInd w:val="0"/>
              <w:jc w:val="center"/>
              <w:rPr>
                <w:noProof/>
                <w:color w:val="000000"/>
                <w:lang w:val="sr-Cyrl-RS"/>
              </w:rPr>
            </w:pPr>
            <w:r>
              <w:rPr>
                <w:noProof/>
                <w:color w:val="000000"/>
                <w:lang w:val="sr-Cyrl-RS"/>
              </w:rPr>
              <w:lastRenderedPageBreak/>
              <w:t>Ком.</w:t>
            </w:r>
          </w:p>
        </w:tc>
        <w:tc>
          <w:tcPr>
            <w:tcW w:w="1227" w:type="dxa"/>
            <w:vAlign w:val="center"/>
          </w:tcPr>
          <w:p w14:paraId="3254484D" w14:textId="65B02AAA" w:rsidR="001A6A33" w:rsidRPr="006D3A96" w:rsidRDefault="006D3A96" w:rsidP="005E2923">
            <w:pPr>
              <w:autoSpaceDE w:val="0"/>
              <w:autoSpaceDN w:val="0"/>
              <w:adjustRightInd w:val="0"/>
              <w:jc w:val="center"/>
              <w:rPr>
                <w:noProof/>
                <w:color w:val="000000"/>
                <w:lang w:val="sr-Cyrl-RS"/>
              </w:rPr>
            </w:pPr>
            <w:r>
              <w:rPr>
                <w:noProof/>
                <w:color w:val="000000"/>
                <w:lang w:val="sr-Cyrl-RS"/>
              </w:rPr>
              <w:t>4</w:t>
            </w:r>
          </w:p>
        </w:tc>
        <w:tc>
          <w:tcPr>
            <w:tcW w:w="2410" w:type="dxa"/>
          </w:tcPr>
          <w:p w14:paraId="66668B0F" w14:textId="77777777" w:rsidR="001A6A33" w:rsidRPr="00AE1407" w:rsidRDefault="001A6A33" w:rsidP="005E2923">
            <w:pPr>
              <w:autoSpaceDE w:val="0"/>
              <w:autoSpaceDN w:val="0"/>
              <w:adjustRightInd w:val="0"/>
              <w:jc w:val="center"/>
              <w:rPr>
                <w:noProof/>
                <w:lang w:val="en-US"/>
              </w:rPr>
            </w:pPr>
          </w:p>
        </w:tc>
        <w:tc>
          <w:tcPr>
            <w:tcW w:w="1417" w:type="dxa"/>
          </w:tcPr>
          <w:p w14:paraId="06F1BD88" w14:textId="77777777" w:rsidR="001A6A33" w:rsidRPr="00AE1407" w:rsidRDefault="001A6A33" w:rsidP="005E2923">
            <w:pPr>
              <w:autoSpaceDE w:val="0"/>
              <w:autoSpaceDN w:val="0"/>
              <w:adjustRightInd w:val="0"/>
              <w:jc w:val="right"/>
              <w:rPr>
                <w:noProof/>
                <w:lang w:val="en-US"/>
              </w:rPr>
            </w:pPr>
          </w:p>
        </w:tc>
        <w:tc>
          <w:tcPr>
            <w:tcW w:w="1608" w:type="dxa"/>
            <w:gridSpan w:val="2"/>
          </w:tcPr>
          <w:p w14:paraId="0300C049" w14:textId="77777777" w:rsidR="001A6A33" w:rsidRPr="00AE1407" w:rsidRDefault="001A6A33" w:rsidP="005E2923">
            <w:pPr>
              <w:autoSpaceDE w:val="0"/>
              <w:autoSpaceDN w:val="0"/>
              <w:adjustRightInd w:val="0"/>
              <w:jc w:val="right"/>
              <w:rPr>
                <w:noProof/>
                <w:lang w:val="en-US"/>
              </w:rPr>
            </w:pPr>
          </w:p>
        </w:tc>
        <w:tc>
          <w:tcPr>
            <w:tcW w:w="1984" w:type="dxa"/>
            <w:gridSpan w:val="2"/>
          </w:tcPr>
          <w:p w14:paraId="4EDD54A2" w14:textId="77777777" w:rsidR="001A6A33" w:rsidRPr="00AE1407" w:rsidRDefault="001A6A33" w:rsidP="005E2923">
            <w:pPr>
              <w:autoSpaceDE w:val="0"/>
              <w:autoSpaceDN w:val="0"/>
              <w:adjustRightInd w:val="0"/>
              <w:jc w:val="right"/>
              <w:rPr>
                <w:noProof/>
                <w:lang w:val="en-US"/>
              </w:rPr>
            </w:pPr>
          </w:p>
        </w:tc>
        <w:tc>
          <w:tcPr>
            <w:tcW w:w="1984" w:type="dxa"/>
          </w:tcPr>
          <w:p w14:paraId="1C04B9D3" w14:textId="77777777" w:rsidR="001A6A33" w:rsidRPr="00AE1407" w:rsidRDefault="001A6A33" w:rsidP="005E2923">
            <w:pPr>
              <w:autoSpaceDE w:val="0"/>
              <w:autoSpaceDN w:val="0"/>
              <w:adjustRightInd w:val="0"/>
              <w:jc w:val="right"/>
              <w:rPr>
                <w:noProof/>
                <w:lang w:val="en-US"/>
              </w:rPr>
            </w:pPr>
          </w:p>
        </w:tc>
      </w:tr>
      <w:tr w:rsidR="001A6A33" w:rsidRPr="00AE1407" w14:paraId="4EA851BE" w14:textId="77777777" w:rsidTr="00D432CF">
        <w:trPr>
          <w:gridAfter w:val="3"/>
          <w:wAfter w:w="4842" w:type="dxa"/>
          <w:trHeight w:val="420"/>
        </w:trPr>
        <w:tc>
          <w:tcPr>
            <w:tcW w:w="569" w:type="dxa"/>
          </w:tcPr>
          <w:p w14:paraId="1EE2E3BB" w14:textId="77777777" w:rsidR="001A6A33" w:rsidRPr="00AE1407" w:rsidRDefault="001A6A33" w:rsidP="005E2923">
            <w:pPr>
              <w:autoSpaceDE w:val="0"/>
              <w:autoSpaceDN w:val="0"/>
              <w:adjustRightInd w:val="0"/>
              <w:jc w:val="center"/>
              <w:rPr>
                <w:noProof/>
              </w:rPr>
            </w:pPr>
          </w:p>
        </w:tc>
        <w:tc>
          <w:tcPr>
            <w:tcW w:w="3005" w:type="dxa"/>
            <w:vAlign w:val="center"/>
          </w:tcPr>
          <w:p w14:paraId="01472E77" w14:textId="360BBCFE" w:rsidR="001A6A33" w:rsidRPr="000D3AFB" w:rsidRDefault="001A6A33" w:rsidP="005E2923">
            <w:pPr>
              <w:autoSpaceDE w:val="0"/>
              <w:autoSpaceDN w:val="0"/>
              <w:adjustRightInd w:val="0"/>
              <w:rPr>
                <w:b/>
                <w:noProof/>
                <w:color w:val="000000"/>
                <w:lang w:val="sr-Cyrl-CS"/>
              </w:rPr>
            </w:pPr>
            <w:r w:rsidRPr="000D3AFB">
              <w:rPr>
                <w:b/>
                <w:noProof/>
                <w:color w:val="000000"/>
              </w:rPr>
              <w:t>Потрошни материјал</w:t>
            </w:r>
            <w:r w:rsidRPr="000D3AFB">
              <w:rPr>
                <w:b/>
                <w:noProof/>
                <w:color w:val="000000"/>
                <w:lang w:val="sr-Cyrl-CS"/>
              </w:rPr>
              <w:t>:</w:t>
            </w:r>
          </w:p>
        </w:tc>
        <w:tc>
          <w:tcPr>
            <w:tcW w:w="1134" w:type="dxa"/>
            <w:vAlign w:val="center"/>
          </w:tcPr>
          <w:p w14:paraId="22CE412E" w14:textId="58AE9E20" w:rsidR="001A6A33" w:rsidRPr="00AE1407" w:rsidRDefault="001A6A33" w:rsidP="00321A38">
            <w:pPr>
              <w:autoSpaceDE w:val="0"/>
              <w:autoSpaceDN w:val="0"/>
              <w:adjustRightInd w:val="0"/>
              <w:jc w:val="center"/>
              <w:rPr>
                <w:noProof/>
                <w:highlight w:val="yellow"/>
                <w:lang w:val="en-US"/>
              </w:rPr>
            </w:pPr>
          </w:p>
        </w:tc>
        <w:tc>
          <w:tcPr>
            <w:tcW w:w="1227" w:type="dxa"/>
            <w:vAlign w:val="center"/>
          </w:tcPr>
          <w:p w14:paraId="5DA75328" w14:textId="39785701" w:rsidR="001A6A33" w:rsidRPr="00AE1407" w:rsidRDefault="001A6A33" w:rsidP="005E2923">
            <w:pPr>
              <w:autoSpaceDE w:val="0"/>
              <w:autoSpaceDN w:val="0"/>
              <w:adjustRightInd w:val="0"/>
              <w:jc w:val="center"/>
              <w:rPr>
                <w:noProof/>
                <w:lang w:val="en-US"/>
              </w:rPr>
            </w:pPr>
          </w:p>
        </w:tc>
        <w:tc>
          <w:tcPr>
            <w:tcW w:w="2410" w:type="dxa"/>
          </w:tcPr>
          <w:p w14:paraId="772E1BE1" w14:textId="77777777" w:rsidR="001A6A33" w:rsidRPr="00AE1407" w:rsidRDefault="001A6A33" w:rsidP="005E2923">
            <w:pPr>
              <w:autoSpaceDE w:val="0"/>
              <w:autoSpaceDN w:val="0"/>
              <w:adjustRightInd w:val="0"/>
              <w:jc w:val="center"/>
              <w:rPr>
                <w:noProof/>
                <w:lang w:val="en-US"/>
              </w:rPr>
            </w:pPr>
          </w:p>
        </w:tc>
        <w:tc>
          <w:tcPr>
            <w:tcW w:w="1417" w:type="dxa"/>
          </w:tcPr>
          <w:p w14:paraId="3EF07003" w14:textId="77777777" w:rsidR="001A6A33" w:rsidRPr="00AE1407" w:rsidRDefault="001A6A33" w:rsidP="005E2923">
            <w:pPr>
              <w:autoSpaceDE w:val="0"/>
              <w:autoSpaceDN w:val="0"/>
              <w:adjustRightInd w:val="0"/>
              <w:jc w:val="right"/>
              <w:rPr>
                <w:noProof/>
                <w:lang w:val="en-US"/>
              </w:rPr>
            </w:pPr>
          </w:p>
        </w:tc>
        <w:tc>
          <w:tcPr>
            <w:tcW w:w="1608" w:type="dxa"/>
            <w:gridSpan w:val="2"/>
          </w:tcPr>
          <w:p w14:paraId="290604DF" w14:textId="77777777" w:rsidR="001A6A33" w:rsidRPr="00AE1407" w:rsidRDefault="001A6A33" w:rsidP="005E2923">
            <w:pPr>
              <w:autoSpaceDE w:val="0"/>
              <w:autoSpaceDN w:val="0"/>
              <w:adjustRightInd w:val="0"/>
              <w:jc w:val="right"/>
              <w:rPr>
                <w:noProof/>
                <w:lang w:val="en-US"/>
              </w:rPr>
            </w:pPr>
          </w:p>
        </w:tc>
        <w:tc>
          <w:tcPr>
            <w:tcW w:w="1984" w:type="dxa"/>
            <w:gridSpan w:val="2"/>
          </w:tcPr>
          <w:p w14:paraId="66F5BA6C" w14:textId="77777777" w:rsidR="001A6A33" w:rsidRPr="00AE1407" w:rsidRDefault="001A6A33" w:rsidP="005E2923">
            <w:pPr>
              <w:autoSpaceDE w:val="0"/>
              <w:autoSpaceDN w:val="0"/>
              <w:adjustRightInd w:val="0"/>
              <w:jc w:val="right"/>
              <w:rPr>
                <w:noProof/>
                <w:lang w:val="en-US"/>
              </w:rPr>
            </w:pPr>
          </w:p>
        </w:tc>
        <w:tc>
          <w:tcPr>
            <w:tcW w:w="1984" w:type="dxa"/>
          </w:tcPr>
          <w:p w14:paraId="7BFDB226" w14:textId="77777777" w:rsidR="001A6A33" w:rsidRPr="00AE1407" w:rsidRDefault="001A6A33" w:rsidP="005E2923">
            <w:pPr>
              <w:autoSpaceDE w:val="0"/>
              <w:autoSpaceDN w:val="0"/>
              <w:adjustRightInd w:val="0"/>
              <w:jc w:val="right"/>
              <w:rPr>
                <w:noProof/>
                <w:lang w:val="en-US"/>
              </w:rPr>
            </w:pPr>
          </w:p>
        </w:tc>
      </w:tr>
      <w:tr w:rsidR="006D3A96" w:rsidRPr="00AE1407" w14:paraId="54DB0CEE" w14:textId="77777777" w:rsidTr="00D432CF">
        <w:trPr>
          <w:gridAfter w:val="3"/>
          <w:wAfter w:w="4842" w:type="dxa"/>
          <w:trHeight w:val="420"/>
        </w:trPr>
        <w:tc>
          <w:tcPr>
            <w:tcW w:w="569" w:type="dxa"/>
          </w:tcPr>
          <w:p w14:paraId="112EE099" w14:textId="77777777" w:rsidR="006D3A96" w:rsidRPr="00AE1407" w:rsidRDefault="006D3A96" w:rsidP="005E2923">
            <w:pPr>
              <w:autoSpaceDE w:val="0"/>
              <w:autoSpaceDN w:val="0"/>
              <w:adjustRightInd w:val="0"/>
              <w:jc w:val="center"/>
              <w:rPr>
                <w:noProof/>
              </w:rPr>
            </w:pPr>
          </w:p>
        </w:tc>
        <w:tc>
          <w:tcPr>
            <w:tcW w:w="3005" w:type="dxa"/>
            <w:vAlign w:val="center"/>
          </w:tcPr>
          <w:p w14:paraId="4E6B057A" w14:textId="29B48868" w:rsidR="006D3A96" w:rsidRDefault="006D3A96" w:rsidP="005E2923">
            <w:pPr>
              <w:autoSpaceDE w:val="0"/>
              <w:autoSpaceDN w:val="0"/>
              <w:adjustRightInd w:val="0"/>
              <w:rPr>
                <w:noProof/>
                <w:color w:val="000000"/>
              </w:rPr>
            </w:pPr>
            <w:r>
              <w:rPr>
                <w:noProof/>
                <w:color w:val="000000"/>
              </w:rPr>
              <w:t>Силиконски дихтунг врата HS66</w:t>
            </w:r>
          </w:p>
        </w:tc>
        <w:tc>
          <w:tcPr>
            <w:tcW w:w="1134" w:type="dxa"/>
            <w:vAlign w:val="center"/>
          </w:tcPr>
          <w:p w14:paraId="7ABE067D" w14:textId="0DE1B874" w:rsidR="006D3A96" w:rsidRPr="000F36AD" w:rsidRDefault="006D3A96" w:rsidP="00321A38">
            <w:pPr>
              <w:autoSpaceDE w:val="0"/>
              <w:autoSpaceDN w:val="0"/>
              <w:adjustRightInd w:val="0"/>
              <w:jc w:val="center"/>
              <w:rPr>
                <w:noProof/>
                <w:color w:val="000000"/>
              </w:rPr>
            </w:pPr>
            <w:r>
              <w:rPr>
                <w:noProof/>
                <w:color w:val="000000"/>
              </w:rPr>
              <w:t>ком</w:t>
            </w:r>
          </w:p>
        </w:tc>
        <w:tc>
          <w:tcPr>
            <w:tcW w:w="1227" w:type="dxa"/>
            <w:vAlign w:val="center"/>
          </w:tcPr>
          <w:p w14:paraId="670BDC33" w14:textId="276DF63C" w:rsidR="006D3A96" w:rsidRDefault="006D3A96" w:rsidP="005E2923">
            <w:pPr>
              <w:autoSpaceDE w:val="0"/>
              <w:autoSpaceDN w:val="0"/>
              <w:adjustRightInd w:val="0"/>
              <w:jc w:val="center"/>
              <w:rPr>
                <w:noProof/>
                <w:color w:val="000000"/>
              </w:rPr>
            </w:pPr>
            <w:r>
              <w:rPr>
                <w:noProof/>
                <w:color w:val="000000"/>
              </w:rPr>
              <w:t>2</w:t>
            </w:r>
          </w:p>
        </w:tc>
        <w:tc>
          <w:tcPr>
            <w:tcW w:w="2410" w:type="dxa"/>
          </w:tcPr>
          <w:p w14:paraId="4D0B74DB" w14:textId="77777777" w:rsidR="006D3A96" w:rsidRPr="00AE1407" w:rsidRDefault="006D3A96" w:rsidP="005E2923">
            <w:pPr>
              <w:autoSpaceDE w:val="0"/>
              <w:autoSpaceDN w:val="0"/>
              <w:adjustRightInd w:val="0"/>
              <w:jc w:val="center"/>
              <w:rPr>
                <w:noProof/>
                <w:lang w:val="en-US"/>
              </w:rPr>
            </w:pPr>
          </w:p>
        </w:tc>
        <w:tc>
          <w:tcPr>
            <w:tcW w:w="1417" w:type="dxa"/>
          </w:tcPr>
          <w:p w14:paraId="4B8ED7B7" w14:textId="77777777" w:rsidR="006D3A96" w:rsidRPr="00AE1407" w:rsidRDefault="006D3A96" w:rsidP="005E2923">
            <w:pPr>
              <w:autoSpaceDE w:val="0"/>
              <w:autoSpaceDN w:val="0"/>
              <w:adjustRightInd w:val="0"/>
              <w:jc w:val="right"/>
              <w:rPr>
                <w:noProof/>
                <w:lang w:val="en-US"/>
              </w:rPr>
            </w:pPr>
          </w:p>
        </w:tc>
        <w:tc>
          <w:tcPr>
            <w:tcW w:w="1608" w:type="dxa"/>
            <w:gridSpan w:val="2"/>
          </w:tcPr>
          <w:p w14:paraId="41F65F5F" w14:textId="77777777" w:rsidR="006D3A96" w:rsidRPr="00AE1407" w:rsidRDefault="006D3A96" w:rsidP="005E2923">
            <w:pPr>
              <w:autoSpaceDE w:val="0"/>
              <w:autoSpaceDN w:val="0"/>
              <w:adjustRightInd w:val="0"/>
              <w:jc w:val="right"/>
              <w:rPr>
                <w:noProof/>
                <w:lang w:val="en-US"/>
              </w:rPr>
            </w:pPr>
          </w:p>
        </w:tc>
        <w:tc>
          <w:tcPr>
            <w:tcW w:w="1984" w:type="dxa"/>
            <w:gridSpan w:val="2"/>
          </w:tcPr>
          <w:p w14:paraId="23B59BD3" w14:textId="77777777" w:rsidR="006D3A96" w:rsidRPr="00AE1407" w:rsidRDefault="006D3A96" w:rsidP="005E2923">
            <w:pPr>
              <w:autoSpaceDE w:val="0"/>
              <w:autoSpaceDN w:val="0"/>
              <w:adjustRightInd w:val="0"/>
              <w:jc w:val="right"/>
              <w:rPr>
                <w:noProof/>
                <w:lang w:val="en-US"/>
              </w:rPr>
            </w:pPr>
          </w:p>
        </w:tc>
        <w:tc>
          <w:tcPr>
            <w:tcW w:w="1984" w:type="dxa"/>
          </w:tcPr>
          <w:p w14:paraId="0927BF1A" w14:textId="77777777" w:rsidR="006D3A96" w:rsidRPr="00AE1407" w:rsidRDefault="006D3A96" w:rsidP="005E2923">
            <w:pPr>
              <w:autoSpaceDE w:val="0"/>
              <w:autoSpaceDN w:val="0"/>
              <w:adjustRightInd w:val="0"/>
              <w:jc w:val="right"/>
              <w:rPr>
                <w:noProof/>
                <w:lang w:val="en-US"/>
              </w:rPr>
            </w:pPr>
          </w:p>
        </w:tc>
      </w:tr>
      <w:tr w:rsidR="006D3A96" w:rsidRPr="00AE1407" w14:paraId="503C5491" w14:textId="77777777" w:rsidTr="00D432CF">
        <w:trPr>
          <w:gridAfter w:val="3"/>
          <w:wAfter w:w="4842" w:type="dxa"/>
          <w:trHeight w:val="420"/>
        </w:trPr>
        <w:tc>
          <w:tcPr>
            <w:tcW w:w="569" w:type="dxa"/>
          </w:tcPr>
          <w:p w14:paraId="1DFC4365" w14:textId="77777777" w:rsidR="006D3A96" w:rsidRPr="00AE1407" w:rsidRDefault="006D3A96" w:rsidP="005E2923">
            <w:pPr>
              <w:autoSpaceDE w:val="0"/>
              <w:autoSpaceDN w:val="0"/>
              <w:adjustRightInd w:val="0"/>
              <w:jc w:val="center"/>
              <w:rPr>
                <w:noProof/>
              </w:rPr>
            </w:pPr>
          </w:p>
        </w:tc>
        <w:tc>
          <w:tcPr>
            <w:tcW w:w="3005" w:type="dxa"/>
            <w:vAlign w:val="center"/>
          </w:tcPr>
          <w:p w14:paraId="71B23781" w14:textId="3CA5B3EC" w:rsidR="006D3A96" w:rsidRPr="000D3AFB" w:rsidRDefault="006D3A96" w:rsidP="005E2923">
            <w:pPr>
              <w:autoSpaceDE w:val="0"/>
              <w:autoSpaceDN w:val="0"/>
              <w:adjustRightInd w:val="0"/>
              <w:rPr>
                <w:b/>
                <w:noProof/>
                <w:color w:val="000000"/>
                <w:lang w:val="sr-Cyrl-CS"/>
              </w:rPr>
            </w:pPr>
            <w:r>
              <w:rPr>
                <w:noProof/>
                <w:color w:val="000000"/>
              </w:rPr>
              <w:t xml:space="preserve">Бактерицидни филтер </w:t>
            </w:r>
            <w:r w:rsidRPr="000D3AFB">
              <w:rPr>
                <w:color w:val="000000"/>
              </w:rPr>
              <w:t>Getinge</w:t>
            </w:r>
          </w:p>
        </w:tc>
        <w:tc>
          <w:tcPr>
            <w:tcW w:w="1134" w:type="dxa"/>
          </w:tcPr>
          <w:p w14:paraId="5D084A72" w14:textId="2206369D" w:rsidR="006D3A96" w:rsidRPr="00AE1407" w:rsidRDefault="006D3A96"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221CD78D" w14:textId="71BD4791" w:rsidR="006D3A96" w:rsidRPr="00AE1407" w:rsidRDefault="006D3A96" w:rsidP="005E2923">
            <w:pPr>
              <w:autoSpaceDE w:val="0"/>
              <w:autoSpaceDN w:val="0"/>
              <w:adjustRightInd w:val="0"/>
              <w:jc w:val="center"/>
              <w:rPr>
                <w:noProof/>
                <w:lang w:val="en-US"/>
              </w:rPr>
            </w:pPr>
            <w:r>
              <w:rPr>
                <w:noProof/>
                <w:color w:val="000000"/>
              </w:rPr>
              <w:t>2</w:t>
            </w:r>
          </w:p>
        </w:tc>
        <w:tc>
          <w:tcPr>
            <w:tcW w:w="2410" w:type="dxa"/>
          </w:tcPr>
          <w:p w14:paraId="4785F16C" w14:textId="77777777" w:rsidR="006D3A96" w:rsidRPr="00AE1407" w:rsidRDefault="006D3A96" w:rsidP="005E2923">
            <w:pPr>
              <w:autoSpaceDE w:val="0"/>
              <w:autoSpaceDN w:val="0"/>
              <w:adjustRightInd w:val="0"/>
              <w:jc w:val="center"/>
              <w:rPr>
                <w:noProof/>
                <w:lang w:val="en-US"/>
              </w:rPr>
            </w:pPr>
          </w:p>
        </w:tc>
        <w:tc>
          <w:tcPr>
            <w:tcW w:w="1417" w:type="dxa"/>
          </w:tcPr>
          <w:p w14:paraId="788B94B9" w14:textId="77777777" w:rsidR="006D3A96" w:rsidRPr="00AE1407" w:rsidRDefault="006D3A96" w:rsidP="005E2923">
            <w:pPr>
              <w:autoSpaceDE w:val="0"/>
              <w:autoSpaceDN w:val="0"/>
              <w:adjustRightInd w:val="0"/>
              <w:jc w:val="right"/>
              <w:rPr>
                <w:noProof/>
                <w:lang w:val="en-US"/>
              </w:rPr>
            </w:pPr>
          </w:p>
        </w:tc>
        <w:tc>
          <w:tcPr>
            <w:tcW w:w="1608" w:type="dxa"/>
            <w:gridSpan w:val="2"/>
          </w:tcPr>
          <w:p w14:paraId="1DD56AE8" w14:textId="77777777" w:rsidR="006D3A96" w:rsidRPr="00AE1407" w:rsidRDefault="006D3A96" w:rsidP="005E2923">
            <w:pPr>
              <w:autoSpaceDE w:val="0"/>
              <w:autoSpaceDN w:val="0"/>
              <w:adjustRightInd w:val="0"/>
              <w:jc w:val="right"/>
              <w:rPr>
                <w:noProof/>
                <w:lang w:val="en-US"/>
              </w:rPr>
            </w:pPr>
          </w:p>
        </w:tc>
        <w:tc>
          <w:tcPr>
            <w:tcW w:w="1984" w:type="dxa"/>
            <w:gridSpan w:val="2"/>
          </w:tcPr>
          <w:p w14:paraId="1F72F6C3" w14:textId="77777777" w:rsidR="006D3A96" w:rsidRPr="00AE1407" w:rsidRDefault="006D3A96" w:rsidP="005E2923">
            <w:pPr>
              <w:autoSpaceDE w:val="0"/>
              <w:autoSpaceDN w:val="0"/>
              <w:adjustRightInd w:val="0"/>
              <w:jc w:val="right"/>
              <w:rPr>
                <w:noProof/>
                <w:lang w:val="en-US"/>
              </w:rPr>
            </w:pPr>
          </w:p>
        </w:tc>
        <w:tc>
          <w:tcPr>
            <w:tcW w:w="1984" w:type="dxa"/>
          </w:tcPr>
          <w:p w14:paraId="18715E53" w14:textId="77777777" w:rsidR="006D3A96" w:rsidRPr="00AE1407" w:rsidRDefault="006D3A96" w:rsidP="005E2923">
            <w:pPr>
              <w:autoSpaceDE w:val="0"/>
              <w:autoSpaceDN w:val="0"/>
              <w:adjustRightInd w:val="0"/>
              <w:jc w:val="right"/>
              <w:rPr>
                <w:noProof/>
                <w:lang w:val="en-US"/>
              </w:rPr>
            </w:pPr>
          </w:p>
        </w:tc>
      </w:tr>
      <w:tr w:rsidR="006D3A96" w:rsidRPr="00AE1407" w14:paraId="043E1DFA" w14:textId="77777777" w:rsidTr="00D432CF">
        <w:trPr>
          <w:gridAfter w:val="3"/>
          <w:wAfter w:w="4842" w:type="dxa"/>
          <w:trHeight w:val="420"/>
        </w:trPr>
        <w:tc>
          <w:tcPr>
            <w:tcW w:w="569" w:type="dxa"/>
          </w:tcPr>
          <w:p w14:paraId="2924F3A4" w14:textId="77777777" w:rsidR="006D3A96" w:rsidRPr="00AE1407" w:rsidRDefault="006D3A96" w:rsidP="005E2923">
            <w:pPr>
              <w:autoSpaceDE w:val="0"/>
              <w:autoSpaceDN w:val="0"/>
              <w:adjustRightInd w:val="0"/>
              <w:jc w:val="center"/>
              <w:rPr>
                <w:noProof/>
              </w:rPr>
            </w:pPr>
          </w:p>
        </w:tc>
        <w:tc>
          <w:tcPr>
            <w:tcW w:w="3005" w:type="dxa"/>
            <w:vAlign w:val="center"/>
          </w:tcPr>
          <w:p w14:paraId="09A3A4D6" w14:textId="1EA44633" w:rsidR="006D3A96" w:rsidRPr="000D3AFB" w:rsidRDefault="006D3A96" w:rsidP="005E2923">
            <w:pPr>
              <w:autoSpaceDE w:val="0"/>
              <w:autoSpaceDN w:val="0"/>
              <w:adjustRightInd w:val="0"/>
              <w:rPr>
                <w:b/>
                <w:noProof/>
                <w:color w:val="000000"/>
                <w:lang w:val="sr-Cyrl-CS"/>
              </w:rPr>
            </w:pPr>
            <w:r w:rsidRPr="000D3AFB">
              <w:rPr>
                <w:noProof/>
                <w:color w:val="000000"/>
              </w:rPr>
              <w:t>О-ринг витон преч. 15 мм</w:t>
            </w:r>
          </w:p>
        </w:tc>
        <w:tc>
          <w:tcPr>
            <w:tcW w:w="1134" w:type="dxa"/>
          </w:tcPr>
          <w:p w14:paraId="65F75971" w14:textId="09EA265B" w:rsidR="006D3A96" w:rsidRPr="00AE1407" w:rsidRDefault="006D3A96"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5D2F2AA0" w14:textId="5B76A34C" w:rsidR="006D3A96" w:rsidRPr="00AE1407" w:rsidRDefault="006D3A96" w:rsidP="005E2923">
            <w:pPr>
              <w:autoSpaceDE w:val="0"/>
              <w:autoSpaceDN w:val="0"/>
              <w:adjustRightInd w:val="0"/>
              <w:jc w:val="center"/>
              <w:rPr>
                <w:noProof/>
                <w:lang w:val="en-US"/>
              </w:rPr>
            </w:pPr>
            <w:r>
              <w:rPr>
                <w:noProof/>
                <w:color w:val="000000"/>
              </w:rPr>
              <w:t>6</w:t>
            </w:r>
          </w:p>
        </w:tc>
        <w:tc>
          <w:tcPr>
            <w:tcW w:w="2410" w:type="dxa"/>
          </w:tcPr>
          <w:p w14:paraId="75832F83" w14:textId="77777777" w:rsidR="006D3A96" w:rsidRPr="00AE1407" w:rsidRDefault="006D3A96" w:rsidP="005E2923">
            <w:pPr>
              <w:autoSpaceDE w:val="0"/>
              <w:autoSpaceDN w:val="0"/>
              <w:adjustRightInd w:val="0"/>
              <w:jc w:val="center"/>
              <w:rPr>
                <w:noProof/>
                <w:lang w:val="en-US"/>
              </w:rPr>
            </w:pPr>
          </w:p>
        </w:tc>
        <w:tc>
          <w:tcPr>
            <w:tcW w:w="1417" w:type="dxa"/>
          </w:tcPr>
          <w:p w14:paraId="44C2AA4D" w14:textId="77777777" w:rsidR="006D3A96" w:rsidRPr="00AE1407" w:rsidRDefault="006D3A96" w:rsidP="005E2923">
            <w:pPr>
              <w:autoSpaceDE w:val="0"/>
              <w:autoSpaceDN w:val="0"/>
              <w:adjustRightInd w:val="0"/>
              <w:jc w:val="right"/>
              <w:rPr>
                <w:noProof/>
                <w:lang w:val="en-US"/>
              </w:rPr>
            </w:pPr>
          </w:p>
        </w:tc>
        <w:tc>
          <w:tcPr>
            <w:tcW w:w="1608" w:type="dxa"/>
            <w:gridSpan w:val="2"/>
          </w:tcPr>
          <w:p w14:paraId="7B0C3398" w14:textId="77777777" w:rsidR="006D3A96" w:rsidRPr="00AE1407" w:rsidRDefault="006D3A96" w:rsidP="005E2923">
            <w:pPr>
              <w:autoSpaceDE w:val="0"/>
              <w:autoSpaceDN w:val="0"/>
              <w:adjustRightInd w:val="0"/>
              <w:jc w:val="right"/>
              <w:rPr>
                <w:noProof/>
                <w:lang w:val="en-US"/>
              </w:rPr>
            </w:pPr>
          </w:p>
        </w:tc>
        <w:tc>
          <w:tcPr>
            <w:tcW w:w="1984" w:type="dxa"/>
            <w:gridSpan w:val="2"/>
          </w:tcPr>
          <w:p w14:paraId="1E245671" w14:textId="77777777" w:rsidR="006D3A96" w:rsidRPr="00AE1407" w:rsidRDefault="006D3A96" w:rsidP="005E2923">
            <w:pPr>
              <w:autoSpaceDE w:val="0"/>
              <w:autoSpaceDN w:val="0"/>
              <w:adjustRightInd w:val="0"/>
              <w:jc w:val="right"/>
              <w:rPr>
                <w:noProof/>
                <w:lang w:val="en-US"/>
              </w:rPr>
            </w:pPr>
          </w:p>
        </w:tc>
        <w:tc>
          <w:tcPr>
            <w:tcW w:w="1984" w:type="dxa"/>
          </w:tcPr>
          <w:p w14:paraId="7314E911" w14:textId="77777777" w:rsidR="006D3A96" w:rsidRPr="00AE1407" w:rsidRDefault="006D3A96" w:rsidP="005E2923">
            <w:pPr>
              <w:autoSpaceDE w:val="0"/>
              <w:autoSpaceDN w:val="0"/>
              <w:adjustRightInd w:val="0"/>
              <w:jc w:val="right"/>
              <w:rPr>
                <w:noProof/>
                <w:lang w:val="en-US"/>
              </w:rPr>
            </w:pPr>
          </w:p>
        </w:tc>
      </w:tr>
      <w:tr w:rsidR="006D3A96" w:rsidRPr="00AE1407" w14:paraId="012EB56C" w14:textId="77777777" w:rsidTr="00D432CF">
        <w:trPr>
          <w:gridAfter w:val="3"/>
          <w:wAfter w:w="4842" w:type="dxa"/>
          <w:trHeight w:val="420"/>
        </w:trPr>
        <w:tc>
          <w:tcPr>
            <w:tcW w:w="569" w:type="dxa"/>
          </w:tcPr>
          <w:p w14:paraId="22A99208" w14:textId="77777777" w:rsidR="006D3A96" w:rsidRPr="00AE1407" w:rsidRDefault="006D3A96" w:rsidP="005E2923">
            <w:pPr>
              <w:autoSpaceDE w:val="0"/>
              <w:autoSpaceDN w:val="0"/>
              <w:adjustRightInd w:val="0"/>
              <w:jc w:val="center"/>
              <w:rPr>
                <w:noProof/>
              </w:rPr>
            </w:pPr>
          </w:p>
        </w:tc>
        <w:tc>
          <w:tcPr>
            <w:tcW w:w="3005" w:type="dxa"/>
            <w:vAlign w:val="center"/>
          </w:tcPr>
          <w:p w14:paraId="5E541432" w14:textId="104BE7E2" w:rsidR="006D3A96" w:rsidRPr="000D3AFB" w:rsidRDefault="006D3A96" w:rsidP="005E2923">
            <w:pPr>
              <w:autoSpaceDE w:val="0"/>
              <w:autoSpaceDN w:val="0"/>
              <w:adjustRightInd w:val="0"/>
              <w:rPr>
                <w:b/>
                <w:noProof/>
                <w:color w:val="000000"/>
                <w:lang w:val="sr-Cyrl-CS"/>
              </w:rPr>
            </w:pPr>
            <w:r w:rsidRPr="000D3AFB">
              <w:rPr>
                <w:noProof/>
                <w:color w:val="000000"/>
              </w:rPr>
              <w:t>О-ринг витон преч.16 мм</w:t>
            </w:r>
          </w:p>
        </w:tc>
        <w:tc>
          <w:tcPr>
            <w:tcW w:w="1134" w:type="dxa"/>
          </w:tcPr>
          <w:p w14:paraId="5A97B374" w14:textId="12F088DB" w:rsidR="006D3A96" w:rsidRPr="00AE1407" w:rsidRDefault="006D3A96"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08CC5B8F" w14:textId="26AC8E8C" w:rsidR="006D3A96" w:rsidRPr="00AE1407" w:rsidRDefault="006D3A96" w:rsidP="005E2923">
            <w:pPr>
              <w:autoSpaceDE w:val="0"/>
              <w:autoSpaceDN w:val="0"/>
              <w:adjustRightInd w:val="0"/>
              <w:jc w:val="center"/>
              <w:rPr>
                <w:noProof/>
                <w:lang w:val="en-US"/>
              </w:rPr>
            </w:pPr>
            <w:r>
              <w:rPr>
                <w:noProof/>
                <w:color w:val="000000"/>
              </w:rPr>
              <w:t>12</w:t>
            </w:r>
          </w:p>
        </w:tc>
        <w:tc>
          <w:tcPr>
            <w:tcW w:w="2410" w:type="dxa"/>
          </w:tcPr>
          <w:p w14:paraId="22E13E70" w14:textId="77777777" w:rsidR="006D3A96" w:rsidRPr="00AE1407" w:rsidRDefault="006D3A96" w:rsidP="005E2923">
            <w:pPr>
              <w:autoSpaceDE w:val="0"/>
              <w:autoSpaceDN w:val="0"/>
              <w:adjustRightInd w:val="0"/>
              <w:jc w:val="center"/>
              <w:rPr>
                <w:noProof/>
                <w:lang w:val="en-US"/>
              </w:rPr>
            </w:pPr>
          </w:p>
        </w:tc>
        <w:tc>
          <w:tcPr>
            <w:tcW w:w="1417" w:type="dxa"/>
          </w:tcPr>
          <w:p w14:paraId="36251F16" w14:textId="77777777" w:rsidR="006D3A96" w:rsidRPr="00AE1407" w:rsidRDefault="006D3A96" w:rsidP="005E2923">
            <w:pPr>
              <w:autoSpaceDE w:val="0"/>
              <w:autoSpaceDN w:val="0"/>
              <w:adjustRightInd w:val="0"/>
              <w:jc w:val="right"/>
              <w:rPr>
                <w:noProof/>
                <w:lang w:val="en-US"/>
              </w:rPr>
            </w:pPr>
          </w:p>
        </w:tc>
        <w:tc>
          <w:tcPr>
            <w:tcW w:w="1608" w:type="dxa"/>
            <w:gridSpan w:val="2"/>
          </w:tcPr>
          <w:p w14:paraId="49266502" w14:textId="77777777" w:rsidR="006D3A96" w:rsidRPr="00AE1407" w:rsidRDefault="006D3A96" w:rsidP="005E2923">
            <w:pPr>
              <w:autoSpaceDE w:val="0"/>
              <w:autoSpaceDN w:val="0"/>
              <w:adjustRightInd w:val="0"/>
              <w:jc w:val="right"/>
              <w:rPr>
                <w:noProof/>
                <w:lang w:val="en-US"/>
              </w:rPr>
            </w:pPr>
          </w:p>
        </w:tc>
        <w:tc>
          <w:tcPr>
            <w:tcW w:w="1984" w:type="dxa"/>
            <w:gridSpan w:val="2"/>
          </w:tcPr>
          <w:p w14:paraId="60FDEBA5" w14:textId="77777777" w:rsidR="006D3A96" w:rsidRPr="00AE1407" w:rsidRDefault="006D3A96" w:rsidP="005E2923">
            <w:pPr>
              <w:autoSpaceDE w:val="0"/>
              <w:autoSpaceDN w:val="0"/>
              <w:adjustRightInd w:val="0"/>
              <w:jc w:val="right"/>
              <w:rPr>
                <w:noProof/>
                <w:lang w:val="en-US"/>
              </w:rPr>
            </w:pPr>
          </w:p>
        </w:tc>
        <w:tc>
          <w:tcPr>
            <w:tcW w:w="1984" w:type="dxa"/>
          </w:tcPr>
          <w:p w14:paraId="084604B1" w14:textId="77777777" w:rsidR="006D3A96" w:rsidRPr="00AE1407" w:rsidRDefault="006D3A96" w:rsidP="005E2923">
            <w:pPr>
              <w:autoSpaceDE w:val="0"/>
              <w:autoSpaceDN w:val="0"/>
              <w:adjustRightInd w:val="0"/>
              <w:jc w:val="right"/>
              <w:rPr>
                <w:noProof/>
                <w:lang w:val="en-US"/>
              </w:rPr>
            </w:pPr>
          </w:p>
        </w:tc>
      </w:tr>
      <w:tr w:rsidR="008B5C14" w:rsidRPr="00AE1407" w14:paraId="6C586AE7" w14:textId="77777777" w:rsidTr="00D432CF">
        <w:trPr>
          <w:gridAfter w:val="3"/>
          <w:wAfter w:w="4842" w:type="dxa"/>
          <w:trHeight w:val="420"/>
        </w:trPr>
        <w:tc>
          <w:tcPr>
            <w:tcW w:w="569" w:type="dxa"/>
          </w:tcPr>
          <w:p w14:paraId="630A3400" w14:textId="77777777" w:rsidR="008B5C14" w:rsidRPr="00AE1407" w:rsidRDefault="008B5C14" w:rsidP="005E2923">
            <w:pPr>
              <w:autoSpaceDE w:val="0"/>
              <w:autoSpaceDN w:val="0"/>
              <w:adjustRightInd w:val="0"/>
              <w:jc w:val="center"/>
              <w:rPr>
                <w:noProof/>
              </w:rPr>
            </w:pPr>
          </w:p>
        </w:tc>
        <w:tc>
          <w:tcPr>
            <w:tcW w:w="3005" w:type="dxa"/>
            <w:vAlign w:val="center"/>
          </w:tcPr>
          <w:p w14:paraId="1979E16F" w14:textId="2ECD4AB4" w:rsidR="008B5C14" w:rsidRPr="000D3AFB" w:rsidRDefault="008B5C14" w:rsidP="008B5C14">
            <w:pPr>
              <w:autoSpaceDE w:val="0"/>
              <w:autoSpaceDN w:val="0"/>
              <w:adjustRightInd w:val="0"/>
              <w:rPr>
                <w:noProof/>
                <w:color w:val="000000"/>
              </w:rPr>
            </w:pPr>
            <w:r w:rsidRPr="000D3AFB">
              <w:rPr>
                <w:noProof/>
                <w:color w:val="000000"/>
              </w:rPr>
              <w:t>О-ринг витон преч.</w:t>
            </w:r>
            <w:r>
              <w:rPr>
                <w:noProof/>
                <w:color w:val="000000"/>
                <w:lang w:val="sr-Cyrl-RS"/>
              </w:rPr>
              <w:t>22</w:t>
            </w:r>
            <w:r w:rsidRPr="000D3AFB">
              <w:rPr>
                <w:noProof/>
                <w:color w:val="000000"/>
              </w:rPr>
              <w:t xml:space="preserve"> мм</w:t>
            </w:r>
          </w:p>
        </w:tc>
        <w:tc>
          <w:tcPr>
            <w:tcW w:w="1134" w:type="dxa"/>
          </w:tcPr>
          <w:p w14:paraId="73CA1558" w14:textId="6A362F2C" w:rsidR="008B5C14" w:rsidRPr="000F36AD" w:rsidRDefault="008B5C14" w:rsidP="00321A38">
            <w:pPr>
              <w:autoSpaceDE w:val="0"/>
              <w:autoSpaceDN w:val="0"/>
              <w:adjustRightInd w:val="0"/>
              <w:jc w:val="center"/>
              <w:rPr>
                <w:noProof/>
                <w:color w:val="000000"/>
              </w:rPr>
            </w:pPr>
            <w:r w:rsidRPr="000F36AD">
              <w:rPr>
                <w:noProof/>
                <w:color w:val="000000"/>
              </w:rPr>
              <w:t>ком</w:t>
            </w:r>
          </w:p>
        </w:tc>
        <w:tc>
          <w:tcPr>
            <w:tcW w:w="1227" w:type="dxa"/>
            <w:vAlign w:val="center"/>
          </w:tcPr>
          <w:p w14:paraId="2AA1CFC0" w14:textId="14B7A892" w:rsidR="008B5C14" w:rsidRDefault="008B5C14" w:rsidP="005E2923">
            <w:pPr>
              <w:autoSpaceDE w:val="0"/>
              <w:autoSpaceDN w:val="0"/>
              <w:adjustRightInd w:val="0"/>
              <w:jc w:val="center"/>
              <w:rPr>
                <w:noProof/>
                <w:color w:val="000000"/>
              </w:rPr>
            </w:pPr>
            <w:r>
              <w:rPr>
                <w:noProof/>
                <w:color w:val="000000"/>
              </w:rPr>
              <w:t>2</w:t>
            </w:r>
          </w:p>
        </w:tc>
        <w:tc>
          <w:tcPr>
            <w:tcW w:w="2410" w:type="dxa"/>
          </w:tcPr>
          <w:p w14:paraId="1CABB91E" w14:textId="77777777" w:rsidR="008B5C14" w:rsidRPr="00AE1407" w:rsidRDefault="008B5C14" w:rsidP="005E2923">
            <w:pPr>
              <w:autoSpaceDE w:val="0"/>
              <w:autoSpaceDN w:val="0"/>
              <w:adjustRightInd w:val="0"/>
              <w:jc w:val="center"/>
              <w:rPr>
                <w:noProof/>
                <w:lang w:val="en-US"/>
              </w:rPr>
            </w:pPr>
          </w:p>
        </w:tc>
        <w:tc>
          <w:tcPr>
            <w:tcW w:w="1417" w:type="dxa"/>
          </w:tcPr>
          <w:p w14:paraId="02E96881" w14:textId="77777777" w:rsidR="008B5C14" w:rsidRPr="00AE1407" w:rsidRDefault="008B5C14" w:rsidP="005E2923">
            <w:pPr>
              <w:autoSpaceDE w:val="0"/>
              <w:autoSpaceDN w:val="0"/>
              <w:adjustRightInd w:val="0"/>
              <w:jc w:val="right"/>
              <w:rPr>
                <w:noProof/>
                <w:lang w:val="en-US"/>
              </w:rPr>
            </w:pPr>
          </w:p>
        </w:tc>
        <w:tc>
          <w:tcPr>
            <w:tcW w:w="1608" w:type="dxa"/>
            <w:gridSpan w:val="2"/>
          </w:tcPr>
          <w:p w14:paraId="4F5ABD9B" w14:textId="77777777" w:rsidR="008B5C14" w:rsidRPr="00AE1407" w:rsidRDefault="008B5C14" w:rsidP="005E2923">
            <w:pPr>
              <w:autoSpaceDE w:val="0"/>
              <w:autoSpaceDN w:val="0"/>
              <w:adjustRightInd w:val="0"/>
              <w:jc w:val="right"/>
              <w:rPr>
                <w:noProof/>
                <w:lang w:val="en-US"/>
              </w:rPr>
            </w:pPr>
          </w:p>
        </w:tc>
        <w:tc>
          <w:tcPr>
            <w:tcW w:w="1984" w:type="dxa"/>
            <w:gridSpan w:val="2"/>
          </w:tcPr>
          <w:p w14:paraId="6728CB9C" w14:textId="77777777" w:rsidR="008B5C14" w:rsidRPr="00AE1407" w:rsidRDefault="008B5C14" w:rsidP="005E2923">
            <w:pPr>
              <w:autoSpaceDE w:val="0"/>
              <w:autoSpaceDN w:val="0"/>
              <w:adjustRightInd w:val="0"/>
              <w:jc w:val="right"/>
              <w:rPr>
                <w:noProof/>
                <w:lang w:val="en-US"/>
              </w:rPr>
            </w:pPr>
          </w:p>
        </w:tc>
        <w:tc>
          <w:tcPr>
            <w:tcW w:w="1984" w:type="dxa"/>
          </w:tcPr>
          <w:p w14:paraId="23180A86" w14:textId="77777777" w:rsidR="008B5C14" w:rsidRPr="00AE1407" w:rsidRDefault="008B5C14" w:rsidP="005E2923">
            <w:pPr>
              <w:autoSpaceDE w:val="0"/>
              <w:autoSpaceDN w:val="0"/>
              <w:adjustRightInd w:val="0"/>
              <w:jc w:val="right"/>
              <w:rPr>
                <w:noProof/>
                <w:lang w:val="en-US"/>
              </w:rPr>
            </w:pPr>
          </w:p>
        </w:tc>
      </w:tr>
      <w:tr w:rsidR="008B5C14" w:rsidRPr="00AE1407" w14:paraId="0BC9B357" w14:textId="77777777" w:rsidTr="00D432CF">
        <w:trPr>
          <w:gridAfter w:val="3"/>
          <w:wAfter w:w="4842" w:type="dxa"/>
          <w:trHeight w:val="420"/>
        </w:trPr>
        <w:tc>
          <w:tcPr>
            <w:tcW w:w="569" w:type="dxa"/>
          </w:tcPr>
          <w:p w14:paraId="4439BF51" w14:textId="77777777" w:rsidR="008B5C14" w:rsidRPr="00AE1407" w:rsidRDefault="008B5C14" w:rsidP="005E2923">
            <w:pPr>
              <w:autoSpaceDE w:val="0"/>
              <w:autoSpaceDN w:val="0"/>
              <w:adjustRightInd w:val="0"/>
              <w:jc w:val="center"/>
              <w:rPr>
                <w:noProof/>
              </w:rPr>
            </w:pPr>
          </w:p>
        </w:tc>
        <w:tc>
          <w:tcPr>
            <w:tcW w:w="3005" w:type="dxa"/>
            <w:vAlign w:val="center"/>
          </w:tcPr>
          <w:p w14:paraId="766D50AD" w14:textId="521DE570" w:rsidR="008B5C14" w:rsidRPr="000D3AFB" w:rsidRDefault="008B5C14" w:rsidP="008B5C14">
            <w:pPr>
              <w:autoSpaceDE w:val="0"/>
              <w:autoSpaceDN w:val="0"/>
              <w:adjustRightInd w:val="0"/>
              <w:rPr>
                <w:noProof/>
                <w:color w:val="000000"/>
              </w:rPr>
            </w:pPr>
            <w:r w:rsidRPr="000D3AFB">
              <w:rPr>
                <w:noProof/>
                <w:color w:val="000000"/>
              </w:rPr>
              <w:t>О-ринг витон преч.1</w:t>
            </w:r>
            <w:r>
              <w:rPr>
                <w:noProof/>
                <w:color w:val="000000"/>
                <w:lang w:val="sr-Cyrl-RS"/>
              </w:rPr>
              <w:t>8х</w:t>
            </w:r>
            <w:r w:rsidRPr="000D3AFB">
              <w:rPr>
                <w:noProof/>
                <w:color w:val="000000"/>
              </w:rPr>
              <w:t xml:space="preserve"> мм</w:t>
            </w:r>
          </w:p>
        </w:tc>
        <w:tc>
          <w:tcPr>
            <w:tcW w:w="1134" w:type="dxa"/>
          </w:tcPr>
          <w:p w14:paraId="5ABCFD46" w14:textId="14DEFF2A" w:rsidR="008B5C14" w:rsidRPr="000F36AD" w:rsidRDefault="008B5C14" w:rsidP="00321A38">
            <w:pPr>
              <w:autoSpaceDE w:val="0"/>
              <w:autoSpaceDN w:val="0"/>
              <w:adjustRightInd w:val="0"/>
              <w:jc w:val="center"/>
              <w:rPr>
                <w:noProof/>
                <w:color w:val="000000"/>
              </w:rPr>
            </w:pPr>
            <w:r w:rsidRPr="000F36AD">
              <w:rPr>
                <w:noProof/>
                <w:color w:val="000000"/>
              </w:rPr>
              <w:t>ком</w:t>
            </w:r>
          </w:p>
        </w:tc>
        <w:tc>
          <w:tcPr>
            <w:tcW w:w="1227" w:type="dxa"/>
            <w:vAlign w:val="center"/>
          </w:tcPr>
          <w:p w14:paraId="1F4D4D02" w14:textId="49EFA7BA" w:rsidR="008B5C14" w:rsidRDefault="008B5C14" w:rsidP="005E2923">
            <w:pPr>
              <w:autoSpaceDE w:val="0"/>
              <w:autoSpaceDN w:val="0"/>
              <w:adjustRightInd w:val="0"/>
              <w:jc w:val="center"/>
              <w:rPr>
                <w:noProof/>
                <w:color w:val="000000"/>
              </w:rPr>
            </w:pPr>
            <w:r>
              <w:rPr>
                <w:noProof/>
                <w:color w:val="000000"/>
              </w:rPr>
              <w:t>12</w:t>
            </w:r>
          </w:p>
        </w:tc>
        <w:tc>
          <w:tcPr>
            <w:tcW w:w="2410" w:type="dxa"/>
          </w:tcPr>
          <w:p w14:paraId="739012C0" w14:textId="77777777" w:rsidR="008B5C14" w:rsidRPr="00AE1407" w:rsidRDefault="008B5C14" w:rsidP="005E2923">
            <w:pPr>
              <w:autoSpaceDE w:val="0"/>
              <w:autoSpaceDN w:val="0"/>
              <w:adjustRightInd w:val="0"/>
              <w:jc w:val="center"/>
              <w:rPr>
                <w:noProof/>
                <w:lang w:val="en-US"/>
              </w:rPr>
            </w:pPr>
          </w:p>
        </w:tc>
        <w:tc>
          <w:tcPr>
            <w:tcW w:w="1417" w:type="dxa"/>
          </w:tcPr>
          <w:p w14:paraId="792C4576" w14:textId="77777777" w:rsidR="008B5C14" w:rsidRPr="00AE1407" w:rsidRDefault="008B5C14" w:rsidP="005E2923">
            <w:pPr>
              <w:autoSpaceDE w:val="0"/>
              <w:autoSpaceDN w:val="0"/>
              <w:adjustRightInd w:val="0"/>
              <w:jc w:val="right"/>
              <w:rPr>
                <w:noProof/>
                <w:lang w:val="en-US"/>
              </w:rPr>
            </w:pPr>
          </w:p>
        </w:tc>
        <w:tc>
          <w:tcPr>
            <w:tcW w:w="1608" w:type="dxa"/>
            <w:gridSpan w:val="2"/>
          </w:tcPr>
          <w:p w14:paraId="3271A77F" w14:textId="77777777" w:rsidR="008B5C14" w:rsidRPr="00AE1407" w:rsidRDefault="008B5C14" w:rsidP="005E2923">
            <w:pPr>
              <w:autoSpaceDE w:val="0"/>
              <w:autoSpaceDN w:val="0"/>
              <w:adjustRightInd w:val="0"/>
              <w:jc w:val="right"/>
              <w:rPr>
                <w:noProof/>
                <w:lang w:val="en-US"/>
              </w:rPr>
            </w:pPr>
          </w:p>
        </w:tc>
        <w:tc>
          <w:tcPr>
            <w:tcW w:w="1984" w:type="dxa"/>
            <w:gridSpan w:val="2"/>
          </w:tcPr>
          <w:p w14:paraId="4D336EB4" w14:textId="77777777" w:rsidR="008B5C14" w:rsidRPr="00AE1407" w:rsidRDefault="008B5C14" w:rsidP="005E2923">
            <w:pPr>
              <w:autoSpaceDE w:val="0"/>
              <w:autoSpaceDN w:val="0"/>
              <w:adjustRightInd w:val="0"/>
              <w:jc w:val="right"/>
              <w:rPr>
                <w:noProof/>
                <w:lang w:val="en-US"/>
              </w:rPr>
            </w:pPr>
          </w:p>
        </w:tc>
        <w:tc>
          <w:tcPr>
            <w:tcW w:w="1984" w:type="dxa"/>
          </w:tcPr>
          <w:p w14:paraId="492AD8BD" w14:textId="77777777" w:rsidR="008B5C14" w:rsidRPr="00AE1407" w:rsidRDefault="008B5C14" w:rsidP="005E2923">
            <w:pPr>
              <w:autoSpaceDE w:val="0"/>
              <w:autoSpaceDN w:val="0"/>
              <w:adjustRightInd w:val="0"/>
              <w:jc w:val="right"/>
              <w:rPr>
                <w:noProof/>
                <w:lang w:val="en-US"/>
              </w:rPr>
            </w:pPr>
          </w:p>
        </w:tc>
      </w:tr>
      <w:tr w:rsidR="008B5C14" w:rsidRPr="00AE1407" w14:paraId="2E06B41F" w14:textId="77777777" w:rsidTr="00D432CF">
        <w:trPr>
          <w:gridAfter w:val="3"/>
          <w:wAfter w:w="4842" w:type="dxa"/>
          <w:trHeight w:val="420"/>
        </w:trPr>
        <w:tc>
          <w:tcPr>
            <w:tcW w:w="569" w:type="dxa"/>
          </w:tcPr>
          <w:p w14:paraId="4821DCE8" w14:textId="77777777" w:rsidR="008B5C14" w:rsidRPr="00AE1407" w:rsidRDefault="008B5C14" w:rsidP="005E2923">
            <w:pPr>
              <w:autoSpaceDE w:val="0"/>
              <w:autoSpaceDN w:val="0"/>
              <w:adjustRightInd w:val="0"/>
              <w:jc w:val="center"/>
              <w:rPr>
                <w:noProof/>
              </w:rPr>
            </w:pPr>
          </w:p>
        </w:tc>
        <w:tc>
          <w:tcPr>
            <w:tcW w:w="3005" w:type="dxa"/>
            <w:vAlign w:val="center"/>
          </w:tcPr>
          <w:p w14:paraId="56248F37" w14:textId="1A14398E" w:rsidR="008B5C14" w:rsidRPr="000D3AFB" w:rsidRDefault="008B5C14" w:rsidP="005E2923">
            <w:pPr>
              <w:autoSpaceDE w:val="0"/>
              <w:autoSpaceDN w:val="0"/>
              <w:adjustRightInd w:val="0"/>
              <w:rPr>
                <w:b/>
                <w:noProof/>
                <w:color w:val="000000"/>
                <w:lang w:val="sr-Cyrl-CS"/>
              </w:rPr>
            </w:pPr>
            <w:r w:rsidRPr="000D3AFB">
              <w:rPr>
                <w:noProof/>
                <w:color w:val="000000"/>
              </w:rPr>
              <w:t>Силиконски спреј</w:t>
            </w:r>
          </w:p>
        </w:tc>
        <w:tc>
          <w:tcPr>
            <w:tcW w:w="1134" w:type="dxa"/>
            <w:vAlign w:val="center"/>
          </w:tcPr>
          <w:p w14:paraId="53971023" w14:textId="74849A9B" w:rsidR="008B5C14" w:rsidRPr="00AE1407" w:rsidRDefault="008B5C14"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655302C7" w14:textId="1E0DE246" w:rsidR="008B5C14" w:rsidRPr="00AE1407" w:rsidRDefault="008B5C14" w:rsidP="005E2923">
            <w:pPr>
              <w:autoSpaceDE w:val="0"/>
              <w:autoSpaceDN w:val="0"/>
              <w:adjustRightInd w:val="0"/>
              <w:jc w:val="center"/>
              <w:rPr>
                <w:noProof/>
                <w:lang w:val="en-US"/>
              </w:rPr>
            </w:pPr>
            <w:r w:rsidRPr="000D3AFB">
              <w:rPr>
                <w:noProof/>
                <w:color w:val="000000"/>
              </w:rPr>
              <w:t>2</w:t>
            </w:r>
          </w:p>
        </w:tc>
        <w:tc>
          <w:tcPr>
            <w:tcW w:w="2410" w:type="dxa"/>
          </w:tcPr>
          <w:p w14:paraId="3C9E73FF" w14:textId="77777777" w:rsidR="008B5C14" w:rsidRPr="00AE1407" w:rsidRDefault="008B5C14" w:rsidP="005E2923">
            <w:pPr>
              <w:autoSpaceDE w:val="0"/>
              <w:autoSpaceDN w:val="0"/>
              <w:adjustRightInd w:val="0"/>
              <w:jc w:val="center"/>
              <w:rPr>
                <w:noProof/>
                <w:lang w:val="en-US"/>
              </w:rPr>
            </w:pPr>
          </w:p>
        </w:tc>
        <w:tc>
          <w:tcPr>
            <w:tcW w:w="1417" w:type="dxa"/>
          </w:tcPr>
          <w:p w14:paraId="25D4C01A" w14:textId="77777777" w:rsidR="008B5C14" w:rsidRPr="00AE1407" w:rsidRDefault="008B5C14" w:rsidP="005E2923">
            <w:pPr>
              <w:autoSpaceDE w:val="0"/>
              <w:autoSpaceDN w:val="0"/>
              <w:adjustRightInd w:val="0"/>
              <w:jc w:val="right"/>
              <w:rPr>
                <w:noProof/>
                <w:lang w:val="en-US"/>
              </w:rPr>
            </w:pPr>
          </w:p>
        </w:tc>
        <w:tc>
          <w:tcPr>
            <w:tcW w:w="1608" w:type="dxa"/>
            <w:gridSpan w:val="2"/>
          </w:tcPr>
          <w:p w14:paraId="6DDA5D57" w14:textId="77777777" w:rsidR="008B5C14" w:rsidRPr="00AE1407" w:rsidRDefault="008B5C14" w:rsidP="005E2923">
            <w:pPr>
              <w:autoSpaceDE w:val="0"/>
              <w:autoSpaceDN w:val="0"/>
              <w:adjustRightInd w:val="0"/>
              <w:jc w:val="right"/>
              <w:rPr>
                <w:noProof/>
                <w:lang w:val="en-US"/>
              </w:rPr>
            </w:pPr>
          </w:p>
        </w:tc>
        <w:tc>
          <w:tcPr>
            <w:tcW w:w="1984" w:type="dxa"/>
            <w:gridSpan w:val="2"/>
          </w:tcPr>
          <w:p w14:paraId="6D3BBFC6" w14:textId="77777777" w:rsidR="008B5C14" w:rsidRPr="00AE1407" w:rsidRDefault="008B5C14" w:rsidP="005E2923">
            <w:pPr>
              <w:autoSpaceDE w:val="0"/>
              <w:autoSpaceDN w:val="0"/>
              <w:adjustRightInd w:val="0"/>
              <w:jc w:val="right"/>
              <w:rPr>
                <w:noProof/>
                <w:lang w:val="en-US"/>
              </w:rPr>
            </w:pPr>
          </w:p>
        </w:tc>
        <w:tc>
          <w:tcPr>
            <w:tcW w:w="1984" w:type="dxa"/>
          </w:tcPr>
          <w:p w14:paraId="283901CC" w14:textId="77777777" w:rsidR="008B5C14" w:rsidRPr="00AE1407" w:rsidRDefault="008B5C14" w:rsidP="005E2923">
            <w:pPr>
              <w:autoSpaceDE w:val="0"/>
              <w:autoSpaceDN w:val="0"/>
              <w:adjustRightInd w:val="0"/>
              <w:jc w:val="right"/>
              <w:rPr>
                <w:noProof/>
                <w:lang w:val="en-US"/>
              </w:rPr>
            </w:pPr>
          </w:p>
        </w:tc>
      </w:tr>
      <w:tr w:rsidR="00D432CF" w:rsidRPr="00AE1407" w14:paraId="3BA77171" w14:textId="77777777" w:rsidTr="00D432CF">
        <w:trPr>
          <w:gridAfter w:val="3"/>
          <w:wAfter w:w="4842" w:type="dxa"/>
          <w:trHeight w:val="420"/>
        </w:trPr>
        <w:tc>
          <w:tcPr>
            <w:tcW w:w="569" w:type="dxa"/>
          </w:tcPr>
          <w:p w14:paraId="16446BAD" w14:textId="77777777" w:rsidR="00D432CF" w:rsidRPr="00AE1407" w:rsidRDefault="00D432CF" w:rsidP="005E2923">
            <w:pPr>
              <w:autoSpaceDE w:val="0"/>
              <w:autoSpaceDN w:val="0"/>
              <w:adjustRightInd w:val="0"/>
              <w:jc w:val="center"/>
              <w:rPr>
                <w:noProof/>
              </w:rPr>
            </w:pPr>
          </w:p>
        </w:tc>
        <w:tc>
          <w:tcPr>
            <w:tcW w:w="3005" w:type="dxa"/>
            <w:vAlign w:val="center"/>
          </w:tcPr>
          <w:p w14:paraId="59E39367" w14:textId="4BDC174B" w:rsidR="00D432CF" w:rsidRDefault="00D432CF" w:rsidP="005E2923">
            <w:pPr>
              <w:autoSpaceDE w:val="0"/>
              <w:autoSpaceDN w:val="0"/>
              <w:adjustRightInd w:val="0"/>
              <w:rPr>
                <w:noProof/>
                <w:color w:val="000000"/>
              </w:rPr>
            </w:pPr>
            <w:r>
              <w:rPr>
                <w:noProof/>
                <w:color w:val="000000"/>
              </w:rPr>
              <w:t>Филтер патрона 20 микрона</w:t>
            </w:r>
          </w:p>
        </w:tc>
        <w:tc>
          <w:tcPr>
            <w:tcW w:w="1134" w:type="dxa"/>
            <w:vAlign w:val="center"/>
          </w:tcPr>
          <w:p w14:paraId="0A9AC22B" w14:textId="55768710" w:rsidR="00D432CF" w:rsidRDefault="00D432CF" w:rsidP="00321A38">
            <w:pPr>
              <w:autoSpaceDE w:val="0"/>
              <w:autoSpaceDN w:val="0"/>
              <w:adjustRightInd w:val="0"/>
              <w:jc w:val="center"/>
              <w:rPr>
                <w:noProof/>
                <w:color w:val="000000"/>
              </w:rPr>
            </w:pPr>
            <w:r>
              <w:rPr>
                <w:noProof/>
                <w:color w:val="000000"/>
              </w:rPr>
              <w:t>ком</w:t>
            </w:r>
          </w:p>
        </w:tc>
        <w:tc>
          <w:tcPr>
            <w:tcW w:w="1227" w:type="dxa"/>
            <w:vAlign w:val="center"/>
          </w:tcPr>
          <w:p w14:paraId="6E17A6BD" w14:textId="3F286374" w:rsidR="00D432CF" w:rsidRDefault="00D432CF" w:rsidP="005E2923">
            <w:pPr>
              <w:autoSpaceDE w:val="0"/>
              <w:autoSpaceDN w:val="0"/>
              <w:adjustRightInd w:val="0"/>
              <w:jc w:val="center"/>
              <w:rPr>
                <w:noProof/>
                <w:color w:val="000000"/>
              </w:rPr>
            </w:pPr>
            <w:r>
              <w:rPr>
                <w:noProof/>
                <w:color w:val="000000"/>
              </w:rPr>
              <w:t>4</w:t>
            </w:r>
          </w:p>
        </w:tc>
        <w:tc>
          <w:tcPr>
            <w:tcW w:w="2410" w:type="dxa"/>
          </w:tcPr>
          <w:p w14:paraId="1C648691" w14:textId="77777777" w:rsidR="00D432CF" w:rsidRPr="00AE1407" w:rsidRDefault="00D432CF" w:rsidP="005E2923">
            <w:pPr>
              <w:autoSpaceDE w:val="0"/>
              <w:autoSpaceDN w:val="0"/>
              <w:adjustRightInd w:val="0"/>
              <w:jc w:val="center"/>
              <w:rPr>
                <w:noProof/>
                <w:lang w:val="en-US"/>
              </w:rPr>
            </w:pPr>
          </w:p>
        </w:tc>
        <w:tc>
          <w:tcPr>
            <w:tcW w:w="1417" w:type="dxa"/>
          </w:tcPr>
          <w:p w14:paraId="578B1D59" w14:textId="77777777" w:rsidR="00D432CF" w:rsidRPr="00AE1407" w:rsidRDefault="00D432CF" w:rsidP="005E2923">
            <w:pPr>
              <w:autoSpaceDE w:val="0"/>
              <w:autoSpaceDN w:val="0"/>
              <w:adjustRightInd w:val="0"/>
              <w:jc w:val="right"/>
              <w:rPr>
                <w:noProof/>
                <w:lang w:val="en-US"/>
              </w:rPr>
            </w:pPr>
          </w:p>
        </w:tc>
        <w:tc>
          <w:tcPr>
            <w:tcW w:w="1608" w:type="dxa"/>
            <w:gridSpan w:val="2"/>
          </w:tcPr>
          <w:p w14:paraId="0EF1D3C6" w14:textId="77777777" w:rsidR="00D432CF" w:rsidRPr="00AE1407" w:rsidRDefault="00D432CF" w:rsidP="005E2923">
            <w:pPr>
              <w:autoSpaceDE w:val="0"/>
              <w:autoSpaceDN w:val="0"/>
              <w:adjustRightInd w:val="0"/>
              <w:jc w:val="right"/>
              <w:rPr>
                <w:noProof/>
                <w:lang w:val="en-US"/>
              </w:rPr>
            </w:pPr>
          </w:p>
        </w:tc>
        <w:tc>
          <w:tcPr>
            <w:tcW w:w="1984" w:type="dxa"/>
            <w:gridSpan w:val="2"/>
          </w:tcPr>
          <w:p w14:paraId="6E5610BE" w14:textId="77777777" w:rsidR="00D432CF" w:rsidRPr="00AE1407" w:rsidRDefault="00D432CF" w:rsidP="005E2923">
            <w:pPr>
              <w:autoSpaceDE w:val="0"/>
              <w:autoSpaceDN w:val="0"/>
              <w:adjustRightInd w:val="0"/>
              <w:jc w:val="right"/>
              <w:rPr>
                <w:noProof/>
                <w:lang w:val="en-US"/>
              </w:rPr>
            </w:pPr>
          </w:p>
        </w:tc>
        <w:tc>
          <w:tcPr>
            <w:tcW w:w="1984" w:type="dxa"/>
          </w:tcPr>
          <w:p w14:paraId="76CD439A" w14:textId="77777777" w:rsidR="00D432CF" w:rsidRPr="00AE1407" w:rsidRDefault="00D432CF" w:rsidP="005E2923">
            <w:pPr>
              <w:autoSpaceDE w:val="0"/>
              <w:autoSpaceDN w:val="0"/>
              <w:adjustRightInd w:val="0"/>
              <w:jc w:val="right"/>
              <w:rPr>
                <w:noProof/>
                <w:lang w:val="en-US"/>
              </w:rPr>
            </w:pPr>
          </w:p>
        </w:tc>
      </w:tr>
      <w:tr w:rsidR="00D432CF" w:rsidRPr="00AE1407" w14:paraId="3D7EECEB" w14:textId="77777777" w:rsidTr="00D432CF">
        <w:trPr>
          <w:gridAfter w:val="3"/>
          <w:wAfter w:w="4842" w:type="dxa"/>
          <w:trHeight w:val="420"/>
        </w:trPr>
        <w:tc>
          <w:tcPr>
            <w:tcW w:w="569" w:type="dxa"/>
          </w:tcPr>
          <w:p w14:paraId="5861C3E6" w14:textId="77777777" w:rsidR="00D432CF" w:rsidRPr="00AE1407" w:rsidRDefault="00D432CF" w:rsidP="005E2923">
            <w:pPr>
              <w:autoSpaceDE w:val="0"/>
              <w:autoSpaceDN w:val="0"/>
              <w:adjustRightInd w:val="0"/>
              <w:jc w:val="center"/>
              <w:rPr>
                <w:noProof/>
              </w:rPr>
            </w:pPr>
          </w:p>
        </w:tc>
        <w:tc>
          <w:tcPr>
            <w:tcW w:w="3005" w:type="dxa"/>
            <w:vAlign w:val="center"/>
          </w:tcPr>
          <w:p w14:paraId="39A54132" w14:textId="4F4BF9C6" w:rsidR="00D432CF" w:rsidRPr="000D3AFB" w:rsidRDefault="00D432CF" w:rsidP="005E2923">
            <w:pPr>
              <w:autoSpaceDE w:val="0"/>
              <w:autoSpaceDN w:val="0"/>
              <w:adjustRightInd w:val="0"/>
              <w:rPr>
                <w:b/>
                <w:noProof/>
                <w:color w:val="000000"/>
                <w:lang w:val="sr-Cyrl-CS"/>
              </w:rPr>
            </w:pPr>
            <w:r>
              <w:rPr>
                <w:noProof/>
                <w:color w:val="000000"/>
              </w:rPr>
              <w:t>Дихтунзи разни</w:t>
            </w:r>
          </w:p>
        </w:tc>
        <w:tc>
          <w:tcPr>
            <w:tcW w:w="1134" w:type="dxa"/>
            <w:vAlign w:val="center"/>
          </w:tcPr>
          <w:p w14:paraId="13C2F18F" w14:textId="6A858159" w:rsidR="00D432CF" w:rsidRPr="00AE1407" w:rsidRDefault="00D432CF"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38B9BEFC" w14:textId="4B4725D1" w:rsidR="00D432CF" w:rsidRPr="00AE1407" w:rsidRDefault="00D432CF" w:rsidP="005E2923">
            <w:pPr>
              <w:autoSpaceDE w:val="0"/>
              <w:autoSpaceDN w:val="0"/>
              <w:adjustRightInd w:val="0"/>
              <w:jc w:val="center"/>
              <w:rPr>
                <w:noProof/>
                <w:lang w:val="en-US"/>
              </w:rPr>
            </w:pPr>
            <w:r>
              <w:rPr>
                <w:noProof/>
                <w:color w:val="000000"/>
              </w:rPr>
              <w:t>16</w:t>
            </w:r>
          </w:p>
        </w:tc>
        <w:tc>
          <w:tcPr>
            <w:tcW w:w="2410" w:type="dxa"/>
          </w:tcPr>
          <w:p w14:paraId="48E0A0B0" w14:textId="77777777" w:rsidR="00D432CF" w:rsidRPr="00AE1407" w:rsidRDefault="00D432CF" w:rsidP="005E2923">
            <w:pPr>
              <w:autoSpaceDE w:val="0"/>
              <w:autoSpaceDN w:val="0"/>
              <w:adjustRightInd w:val="0"/>
              <w:jc w:val="center"/>
              <w:rPr>
                <w:noProof/>
                <w:lang w:val="en-US"/>
              </w:rPr>
            </w:pPr>
          </w:p>
        </w:tc>
        <w:tc>
          <w:tcPr>
            <w:tcW w:w="1417" w:type="dxa"/>
          </w:tcPr>
          <w:p w14:paraId="6C81634A" w14:textId="77777777" w:rsidR="00D432CF" w:rsidRPr="00AE1407" w:rsidRDefault="00D432CF" w:rsidP="005E2923">
            <w:pPr>
              <w:autoSpaceDE w:val="0"/>
              <w:autoSpaceDN w:val="0"/>
              <w:adjustRightInd w:val="0"/>
              <w:jc w:val="right"/>
              <w:rPr>
                <w:noProof/>
                <w:lang w:val="en-US"/>
              </w:rPr>
            </w:pPr>
          </w:p>
        </w:tc>
        <w:tc>
          <w:tcPr>
            <w:tcW w:w="1608" w:type="dxa"/>
            <w:gridSpan w:val="2"/>
          </w:tcPr>
          <w:p w14:paraId="3ACB088B" w14:textId="77777777" w:rsidR="00D432CF" w:rsidRPr="00AE1407" w:rsidRDefault="00D432CF" w:rsidP="005E2923">
            <w:pPr>
              <w:autoSpaceDE w:val="0"/>
              <w:autoSpaceDN w:val="0"/>
              <w:adjustRightInd w:val="0"/>
              <w:jc w:val="right"/>
              <w:rPr>
                <w:noProof/>
                <w:lang w:val="en-US"/>
              </w:rPr>
            </w:pPr>
          </w:p>
        </w:tc>
        <w:tc>
          <w:tcPr>
            <w:tcW w:w="1984" w:type="dxa"/>
            <w:gridSpan w:val="2"/>
          </w:tcPr>
          <w:p w14:paraId="1A137D50" w14:textId="77777777" w:rsidR="00D432CF" w:rsidRPr="00AE1407" w:rsidRDefault="00D432CF" w:rsidP="005E2923">
            <w:pPr>
              <w:autoSpaceDE w:val="0"/>
              <w:autoSpaceDN w:val="0"/>
              <w:adjustRightInd w:val="0"/>
              <w:jc w:val="right"/>
              <w:rPr>
                <w:noProof/>
                <w:lang w:val="en-US"/>
              </w:rPr>
            </w:pPr>
          </w:p>
        </w:tc>
        <w:tc>
          <w:tcPr>
            <w:tcW w:w="1984" w:type="dxa"/>
          </w:tcPr>
          <w:p w14:paraId="78BB1E1B" w14:textId="77777777" w:rsidR="00D432CF" w:rsidRPr="00AE1407" w:rsidRDefault="00D432CF" w:rsidP="005E2923">
            <w:pPr>
              <w:autoSpaceDE w:val="0"/>
              <w:autoSpaceDN w:val="0"/>
              <w:adjustRightInd w:val="0"/>
              <w:jc w:val="right"/>
              <w:rPr>
                <w:noProof/>
                <w:lang w:val="en-US"/>
              </w:rPr>
            </w:pPr>
          </w:p>
        </w:tc>
      </w:tr>
      <w:tr w:rsidR="00D432CF" w:rsidRPr="00AE1407" w14:paraId="21A32155" w14:textId="77777777" w:rsidTr="00D432CF">
        <w:trPr>
          <w:gridAfter w:val="3"/>
          <w:wAfter w:w="4842" w:type="dxa"/>
          <w:trHeight w:val="420"/>
        </w:trPr>
        <w:tc>
          <w:tcPr>
            <w:tcW w:w="569" w:type="dxa"/>
          </w:tcPr>
          <w:p w14:paraId="266D8F20" w14:textId="77777777" w:rsidR="00D432CF" w:rsidRPr="00AE1407" w:rsidRDefault="00D432CF" w:rsidP="005E2923">
            <w:pPr>
              <w:autoSpaceDE w:val="0"/>
              <w:autoSpaceDN w:val="0"/>
              <w:adjustRightInd w:val="0"/>
              <w:jc w:val="center"/>
              <w:rPr>
                <w:noProof/>
              </w:rPr>
            </w:pPr>
          </w:p>
        </w:tc>
        <w:tc>
          <w:tcPr>
            <w:tcW w:w="3005" w:type="dxa"/>
            <w:vAlign w:val="center"/>
          </w:tcPr>
          <w:p w14:paraId="54189637" w14:textId="44F5BAAD" w:rsidR="00D432CF" w:rsidRPr="000D3AFB" w:rsidRDefault="00D432CF" w:rsidP="005E2923">
            <w:pPr>
              <w:autoSpaceDE w:val="0"/>
              <w:autoSpaceDN w:val="0"/>
              <w:adjustRightInd w:val="0"/>
              <w:rPr>
                <w:b/>
                <w:noProof/>
                <w:color w:val="000000"/>
                <w:lang w:val="sr-Cyrl-CS"/>
              </w:rPr>
            </w:pPr>
            <w:r w:rsidRPr="000D3AFB">
              <w:rPr>
                <w:noProof/>
                <w:color w:val="000000"/>
              </w:rPr>
              <w:t>Оловка писача</w:t>
            </w:r>
            <w:r>
              <w:rPr>
                <w:noProof/>
                <w:color w:val="000000"/>
              </w:rPr>
              <w:t xml:space="preserve"> </w:t>
            </w:r>
            <w:r w:rsidRPr="000D3AFB">
              <w:rPr>
                <w:noProof/>
                <w:color w:val="000000"/>
              </w:rPr>
              <w:t>црвена</w:t>
            </w:r>
          </w:p>
        </w:tc>
        <w:tc>
          <w:tcPr>
            <w:tcW w:w="1134" w:type="dxa"/>
          </w:tcPr>
          <w:p w14:paraId="4E47A2C8" w14:textId="0FD0BEE1" w:rsidR="00D432CF" w:rsidRPr="00AE1407" w:rsidRDefault="00D432CF"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2D3CB497" w14:textId="286977DE" w:rsidR="00D432CF" w:rsidRPr="00AE1407" w:rsidRDefault="00D432CF" w:rsidP="005E2923">
            <w:pPr>
              <w:autoSpaceDE w:val="0"/>
              <w:autoSpaceDN w:val="0"/>
              <w:adjustRightInd w:val="0"/>
              <w:jc w:val="center"/>
              <w:rPr>
                <w:noProof/>
                <w:lang w:val="en-US"/>
              </w:rPr>
            </w:pPr>
            <w:r w:rsidRPr="000D3AFB">
              <w:rPr>
                <w:noProof/>
                <w:color w:val="000000"/>
              </w:rPr>
              <w:t>2</w:t>
            </w:r>
          </w:p>
        </w:tc>
        <w:tc>
          <w:tcPr>
            <w:tcW w:w="2410" w:type="dxa"/>
          </w:tcPr>
          <w:p w14:paraId="0CE8C7D8" w14:textId="77777777" w:rsidR="00D432CF" w:rsidRPr="00AE1407" w:rsidRDefault="00D432CF" w:rsidP="005E2923">
            <w:pPr>
              <w:autoSpaceDE w:val="0"/>
              <w:autoSpaceDN w:val="0"/>
              <w:adjustRightInd w:val="0"/>
              <w:jc w:val="center"/>
              <w:rPr>
                <w:noProof/>
                <w:lang w:val="en-US"/>
              </w:rPr>
            </w:pPr>
          </w:p>
        </w:tc>
        <w:tc>
          <w:tcPr>
            <w:tcW w:w="1417" w:type="dxa"/>
          </w:tcPr>
          <w:p w14:paraId="59476BC7" w14:textId="77777777" w:rsidR="00D432CF" w:rsidRPr="00AE1407" w:rsidRDefault="00D432CF" w:rsidP="005E2923">
            <w:pPr>
              <w:autoSpaceDE w:val="0"/>
              <w:autoSpaceDN w:val="0"/>
              <w:adjustRightInd w:val="0"/>
              <w:jc w:val="right"/>
              <w:rPr>
                <w:noProof/>
                <w:lang w:val="en-US"/>
              </w:rPr>
            </w:pPr>
          </w:p>
        </w:tc>
        <w:tc>
          <w:tcPr>
            <w:tcW w:w="1608" w:type="dxa"/>
            <w:gridSpan w:val="2"/>
          </w:tcPr>
          <w:p w14:paraId="23FEA7FB" w14:textId="77777777" w:rsidR="00D432CF" w:rsidRPr="00AE1407" w:rsidRDefault="00D432CF" w:rsidP="005E2923">
            <w:pPr>
              <w:autoSpaceDE w:val="0"/>
              <w:autoSpaceDN w:val="0"/>
              <w:adjustRightInd w:val="0"/>
              <w:jc w:val="right"/>
              <w:rPr>
                <w:noProof/>
                <w:lang w:val="en-US"/>
              </w:rPr>
            </w:pPr>
          </w:p>
        </w:tc>
        <w:tc>
          <w:tcPr>
            <w:tcW w:w="1984" w:type="dxa"/>
            <w:gridSpan w:val="2"/>
          </w:tcPr>
          <w:p w14:paraId="7B7F173B" w14:textId="77777777" w:rsidR="00D432CF" w:rsidRPr="00AE1407" w:rsidRDefault="00D432CF" w:rsidP="005E2923">
            <w:pPr>
              <w:autoSpaceDE w:val="0"/>
              <w:autoSpaceDN w:val="0"/>
              <w:adjustRightInd w:val="0"/>
              <w:jc w:val="right"/>
              <w:rPr>
                <w:noProof/>
                <w:lang w:val="en-US"/>
              </w:rPr>
            </w:pPr>
          </w:p>
        </w:tc>
        <w:tc>
          <w:tcPr>
            <w:tcW w:w="1984" w:type="dxa"/>
          </w:tcPr>
          <w:p w14:paraId="55AB2479" w14:textId="77777777" w:rsidR="00D432CF" w:rsidRPr="00AE1407" w:rsidRDefault="00D432CF" w:rsidP="005E2923">
            <w:pPr>
              <w:autoSpaceDE w:val="0"/>
              <w:autoSpaceDN w:val="0"/>
              <w:adjustRightInd w:val="0"/>
              <w:jc w:val="right"/>
              <w:rPr>
                <w:noProof/>
                <w:lang w:val="en-US"/>
              </w:rPr>
            </w:pPr>
          </w:p>
        </w:tc>
      </w:tr>
      <w:tr w:rsidR="00D432CF" w:rsidRPr="00AE1407" w14:paraId="396B1DF8" w14:textId="77777777" w:rsidTr="00D432CF">
        <w:trPr>
          <w:gridAfter w:val="3"/>
          <w:wAfter w:w="4842" w:type="dxa"/>
          <w:trHeight w:val="420"/>
        </w:trPr>
        <w:tc>
          <w:tcPr>
            <w:tcW w:w="569" w:type="dxa"/>
          </w:tcPr>
          <w:p w14:paraId="42F907DA" w14:textId="77777777" w:rsidR="00D432CF" w:rsidRPr="00AE1407" w:rsidRDefault="00D432CF" w:rsidP="005E2923">
            <w:pPr>
              <w:autoSpaceDE w:val="0"/>
              <w:autoSpaceDN w:val="0"/>
              <w:adjustRightInd w:val="0"/>
              <w:jc w:val="center"/>
              <w:rPr>
                <w:noProof/>
              </w:rPr>
            </w:pPr>
          </w:p>
        </w:tc>
        <w:tc>
          <w:tcPr>
            <w:tcW w:w="3005" w:type="dxa"/>
            <w:vAlign w:val="center"/>
          </w:tcPr>
          <w:p w14:paraId="66AF143A" w14:textId="3412012E" w:rsidR="00D432CF" w:rsidRPr="000D3AFB" w:rsidRDefault="00D432CF" w:rsidP="005E2923">
            <w:pPr>
              <w:autoSpaceDE w:val="0"/>
              <w:autoSpaceDN w:val="0"/>
              <w:adjustRightInd w:val="0"/>
              <w:rPr>
                <w:b/>
                <w:noProof/>
                <w:color w:val="000000"/>
                <w:lang w:val="sr-Cyrl-CS"/>
              </w:rPr>
            </w:pPr>
            <w:r w:rsidRPr="000D3AFB">
              <w:rPr>
                <w:noProof/>
                <w:color w:val="000000"/>
              </w:rPr>
              <w:t>Оловка  писача плава</w:t>
            </w:r>
          </w:p>
        </w:tc>
        <w:tc>
          <w:tcPr>
            <w:tcW w:w="1134" w:type="dxa"/>
          </w:tcPr>
          <w:p w14:paraId="65A7F3B2" w14:textId="31C3FE54" w:rsidR="00D432CF" w:rsidRPr="00AE1407" w:rsidRDefault="00D432CF"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773CF2D0" w14:textId="0112F63A" w:rsidR="00D432CF" w:rsidRPr="00AE1407" w:rsidRDefault="00D432CF" w:rsidP="005E2923">
            <w:pPr>
              <w:autoSpaceDE w:val="0"/>
              <w:autoSpaceDN w:val="0"/>
              <w:adjustRightInd w:val="0"/>
              <w:jc w:val="center"/>
              <w:rPr>
                <w:noProof/>
                <w:lang w:val="en-US"/>
              </w:rPr>
            </w:pPr>
            <w:r>
              <w:rPr>
                <w:noProof/>
                <w:color w:val="000000"/>
              </w:rPr>
              <w:t>3</w:t>
            </w:r>
          </w:p>
        </w:tc>
        <w:tc>
          <w:tcPr>
            <w:tcW w:w="2410" w:type="dxa"/>
          </w:tcPr>
          <w:p w14:paraId="783C1F21" w14:textId="77777777" w:rsidR="00D432CF" w:rsidRPr="00AE1407" w:rsidRDefault="00D432CF" w:rsidP="005E2923">
            <w:pPr>
              <w:autoSpaceDE w:val="0"/>
              <w:autoSpaceDN w:val="0"/>
              <w:adjustRightInd w:val="0"/>
              <w:jc w:val="center"/>
              <w:rPr>
                <w:noProof/>
                <w:lang w:val="en-US"/>
              </w:rPr>
            </w:pPr>
          </w:p>
        </w:tc>
        <w:tc>
          <w:tcPr>
            <w:tcW w:w="1417" w:type="dxa"/>
          </w:tcPr>
          <w:p w14:paraId="358321B6" w14:textId="77777777" w:rsidR="00D432CF" w:rsidRPr="00AE1407" w:rsidRDefault="00D432CF" w:rsidP="005E2923">
            <w:pPr>
              <w:autoSpaceDE w:val="0"/>
              <w:autoSpaceDN w:val="0"/>
              <w:adjustRightInd w:val="0"/>
              <w:jc w:val="right"/>
              <w:rPr>
                <w:noProof/>
                <w:lang w:val="en-US"/>
              </w:rPr>
            </w:pPr>
          </w:p>
        </w:tc>
        <w:tc>
          <w:tcPr>
            <w:tcW w:w="1608" w:type="dxa"/>
            <w:gridSpan w:val="2"/>
          </w:tcPr>
          <w:p w14:paraId="02B10C2D" w14:textId="77777777" w:rsidR="00D432CF" w:rsidRPr="00AE1407" w:rsidRDefault="00D432CF" w:rsidP="005E2923">
            <w:pPr>
              <w:autoSpaceDE w:val="0"/>
              <w:autoSpaceDN w:val="0"/>
              <w:adjustRightInd w:val="0"/>
              <w:jc w:val="right"/>
              <w:rPr>
                <w:noProof/>
                <w:lang w:val="en-US"/>
              </w:rPr>
            </w:pPr>
          </w:p>
        </w:tc>
        <w:tc>
          <w:tcPr>
            <w:tcW w:w="1984" w:type="dxa"/>
            <w:gridSpan w:val="2"/>
          </w:tcPr>
          <w:p w14:paraId="5D2CD1A5" w14:textId="77777777" w:rsidR="00D432CF" w:rsidRPr="00AE1407" w:rsidRDefault="00D432CF" w:rsidP="005E2923">
            <w:pPr>
              <w:autoSpaceDE w:val="0"/>
              <w:autoSpaceDN w:val="0"/>
              <w:adjustRightInd w:val="0"/>
              <w:jc w:val="right"/>
              <w:rPr>
                <w:noProof/>
                <w:lang w:val="en-US"/>
              </w:rPr>
            </w:pPr>
          </w:p>
        </w:tc>
        <w:tc>
          <w:tcPr>
            <w:tcW w:w="1984" w:type="dxa"/>
          </w:tcPr>
          <w:p w14:paraId="1B7382BC" w14:textId="77777777" w:rsidR="00D432CF" w:rsidRPr="00AE1407" w:rsidRDefault="00D432CF" w:rsidP="005E2923">
            <w:pPr>
              <w:autoSpaceDE w:val="0"/>
              <w:autoSpaceDN w:val="0"/>
              <w:adjustRightInd w:val="0"/>
              <w:jc w:val="right"/>
              <w:rPr>
                <w:noProof/>
                <w:lang w:val="en-US"/>
              </w:rPr>
            </w:pPr>
          </w:p>
        </w:tc>
      </w:tr>
      <w:tr w:rsidR="00D432CF" w:rsidRPr="00AE1407" w14:paraId="15362784" w14:textId="77777777" w:rsidTr="00D432CF">
        <w:trPr>
          <w:gridAfter w:val="3"/>
          <w:wAfter w:w="4842" w:type="dxa"/>
          <w:trHeight w:val="420"/>
        </w:trPr>
        <w:tc>
          <w:tcPr>
            <w:tcW w:w="569" w:type="dxa"/>
          </w:tcPr>
          <w:p w14:paraId="1DC67681" w14:textId="77777777" w:rsidR="00D432CF" w:rsidRPr="00AE1407" w:rsidRDefault="00D432CF" w:rsidP="005E2923">
            <w:pPr>
              <w:autoSpaceDE w:val="0"/>
              <w:autoSpaceDN w:val="0"/>
              <w:adjustRightInd w:val="0"/>
              <w:jc w:val="center"/>
              <w:rPr>
                <w:noProof/>
              </w:rPr>
            </w:pPr>
          </w:p>
        </w:tc>
        <w:tc>
          <w:tcPr>
            <w:tcW w:w="3005" w:type="dxa"/>
            <w:vAlign w:val="center"/>
          </w:tcPr>
          <w:p w14:paraId="61BD0608" w14:textId="3117F3FB" w:rsidR="00D432CF" w:rsidRPr="000D3AFB" w:rsidRDefault="00D432CF" w:rsidP="005E2923">
            <w:pPr>
              <w:autoSpaceDE w:val="0"/>
              <w:autoSpaceDN w:val="0"/>
              <w:adjustRightInd w:val="0"/>
              <w:rPr>
                <w:noProof/>
                <w:color w:val="000000"/>
              </w:rPr>
            </w:pPr>
            <w:r>
              <w:rPr>
                <w:noProof/>
              </w:rPr>
              <w:t>Трака писача HS 66 32 met.</w:t>
            </w:r>
          </w:p>
        </w:tc>
        <w:tc>
          <w:tcPr>
            <w:tcW w:w="1134" w:type="dxa"/>
          </w:tcPr>
          <w:p w14:paraId="2B9D5293" w14:textId="7EF7C284" w:rsidR="00D432CF" w:rsidRPr="00B92A8D" w:rsidRDefault="00D432CF" w:rsidP="00321A38">
            <w:pPr>
              <w:autoSpaceDE w:val="0"/>
              <w:autoSpaceDN w:val="0"/>
              <w:adjustRightInd w:val="0"/>
              <w:jc w:val="center"/>
              <w:rPr>
                <w:noProof/>
                <w:color w:val="000000"/>
              </w:rPr>
            </w:pPr>
            <w:r w:rsidRPr="00B92A8D">
              <w:rPr>
                <w:noProof/>
                <w:color w:val="000000"/>
              </w:rPr>
              <w:t>ком</w:t>
            </w:r>
          </w:p>
        </w:tc>
        <w:tc>
          <w:tcPr>
            <w:tcW w:w="1227" w:type="dxa"/>
            <w:vAlign w:val="center"/>
          </w:tcPr>
          <w:p w14:paraId="4D7599EF" w14:textId="01EE3619" w:rsidR="00D432CF" w:rsidRDefault="00D432CF" w:rsidP="005E2923">
            <w:pPr>
              <w:autoSpaceDE w:val="0"/>
              <w:autoSpaceDN w:val="0"/>
              <w:adjustRightInd w:val="0"/>
              <w:jc w:val="center"/>
              <w:rPr>
                <w:noProof/>
                <w:color w:val="000000"/>
              </w:rPr>
            </w:pPr>
            <w:r>
              <w:rPr>
                <w:noProof/>
                <w:color w:val="000000"/>
              </w:rPr>
              <w:t>8</w:t>
            </w:r>
          </w:p>
        </w:tc>
        <w:tc>
          <w:tcPr>
            <w:tcW w:w="2410" w:type="dxa"/>
          </w:tcPr>
          <w:p w14:paraId="339F3912" w14:textId="77777777" w:rsidR="00D432CF" w:rsidRPr="00AE1407" w:rsidRDefault="00D432CF" w:rsidP="005E2923">
            <w:pPr>
              <w:autoSpaceDE w:val="0"/>
              <w:autoSpaceDN w:val="0"/>
              <w:adjustRightInd w:val="0"/>
              <w:jc w:val="center"/>
              <w:rPr>
                <w:noProof/>
                <w:lang w:val="en-US"/>
              </w:rPr>
            </w:pPr>
          </w:p>
        </w:tc>
        <w:tc>
          <w:tcPr>
            <w:tcW w:w="1417" w:type="dxa"/>
          </w:tcPr>
          <w:p w14:paraId="7E5D39CF" w14:textId="77777777" w:rsidR="00D432CF" w:rsidRPr="00AE1407" w:rsidRDefault="00D432CF" w:rsidP="005E2923">
            <w:pPr>
              <w:autoSpaceDE w:val="0"/>
              <w:autoSpaceDN w:val="0"/>
              <w:adjustRightInd w:val="0"/>
              <w:jc w:val="right"/>
              <w:rPr>
                <w:noProof/>
                <w:lang w:val="en-US"/>
              </w:rPr>
            </w:pPr>
          </w:p>
        </w:tc>
        <w:tc>
          <w:tcPr>
            <w:tcW w:w="1608" w:type="dxa"/>
            <w:gridSpan w:val="2"/>
          </w:tcPr>
          <w:p w14:paraId="597FA4F9" w14:textId="77777777" w:rsidR="00D432CF" w:rsidRPr="00AE1407" w:rsidRDefault="00D432CF" w:rsidP="005E2923">
            <w:pPr>
              <w:autoSpaceDE w:val="0"/>
              <w:autoSpaceDN w:val="0"/>
              <w:adjustRightInd w:val="0"/>
              <w:jc w:val="right"/>
              <w:rPr>
                <w:noProof/>
                <w:lang w:val="en-US"/>
              </w:rPr>
            </w:pPr>
          </w:p>
        </w:tc>
        <w:tc>
          <w:tcPr>
            <w:tcW w:w="1984" w:type="dxa"/>
            <w:gridSpan w:val="2"/>
          </w:tcPr>
          <w:p w14:paraId="10E8B828" w14:textId="77777777" w:rsidR="00D432CF" w:rsidRPr="00AE1407" w:rsidRDefault="00D432CF" w:rsidP="005E2923">
            <w:pPr>
              <w:autoSpaceDE w:val="0"/>
              <w:autoSpaceDN w:val="0"/>
              <w:adjustRightInd w:val="0"/>
              <w:jc w:val="right"/>
              <w:rPr>
                <w:noProof/>
                <w:lang w:val="en-US"/>
              </w:rPr>
            </w:pPr>
          </w:p>
        </w:tc>
        <w:tc>
          <w:tcPr>
            <w:tcW w:w="1984" w:type="dxa"/>
          </w:tcPr>
          <w:p w14:paraId="4AED85E3" w14:textId="77777777" w:rsidR="00D432CF" w:rsidRPr="00AE1407" w:rsidRDefault="00D432CF" w:rsidP="005E2923">
            <w:pPr>
              <w:autoSpaceDE w:val="0"/>
              <w:autoSpaceDN w:val="0"/>
              <w:adjustRightInd w:val="0"/>
              <w:jc w:val="right"/>
              <w:rPr>
                <w:noProof/>
                <w:lang w:val="en-US"/>
              </w:rPr>
            </w:pPr>
          </w:p>
        </w:tc>
      </w:tr>
      <w:tr w:rsidR="00D432CF" w:rsidRPr="00AE1407" w14:paraId="589F17D3" w14:textId="77777777" w:rsidTr="00D432CF">
        <w:trPr>
          <w:gridAfter w:val="3"/>
          <w:wAfter w:w="4842" w:type="dxa"/>
          <w:trHeight w:val="420"/>
        </w:trPr>
        <w:tc>
          <w:tcPr>
            <w:tcW w:w="569" w:type="dxa"/>
          </w:tcPr>
          <w:p w14:paraId="46ED1F22" w14:textId="77777777" w:rsidR="00D432CF" w:rsidRPr="00AE1407" w:rsidRDefault="00D432CF" w:rsidP="005E2923">
            <w:pPr>
              <w:autoSpaceDE w:val="0"/>
              <w:autoSpaceDN w:val="0"/>
              <w:adjustRightInd w:val="0"/>
              <w:jc w:val="center"/>
              <w:rPr>
                <w:noProof/>
              </w:rPr>
            </w:pPr>
          </w:p>
        </w:tc>
        <w:tc>
          <w:tcPr>
            <w:tcW w:w="3005" w:type="dxa"/>
            <w:vAlign w:val="bottom"/>
          </w:tcPr>
          <w:p w14:paraId="2A9DFF07" w14:textId="77777777" w:rsidR="00D432CF" w:rsidRPr="000D3AFB" w:rsidRDefault="00D432CF" w:rsidP="00D432CF">
            <w:pPr>
              <w:rPr>
                <w:noProof/>
                <w:color w:val="000000"/>
              </w:rPr>
            </w:pPr>
            <w:r w:rsidRPr="000D3AFB">
              <w:rPr>
                <w:noProof/>
                <w:color w:val="000000"/>
              </w:rPr>
              <w:t>Индикaтoр трaкe -  клaсa 4</w:t>
            </w:r>
          </w:p>
          <w:p w14:paraId="11D03964" w14:textId="0A4D6DE4" w:rsidR="00D432CF" w:rsidRPr="000D3AFB" w:rsidRDefault="00D432CF" w:rsidP="005E2923">
            <w:pPr>
              <w:autoSpaceDE w:val="0"/>
              <w:autoSpaceDN w:val="0"/>
              <w:adjustRightInd w:val="0"/>
              <w:rPr>
                <w:noProof/>
                <w:color w:val="000000"/>
              </w:rPr>
            </w:pPr>
            <w:r w:rsidRPr="000D3AFB">
              <w:rPr>
                <w:noProof/>
                <w:color w:val="000000"/>
              </w:rPr>
              <w:t>Пaкoвaњe 500 кoм.</w:t>
            </w:r>
          </w:p>
        </w:tc>
        <w:tc>
          <w:tcPr>
            <w:tcW w:w="1134" w:type="dxa"/>
            <w:vAlign w:val="center"/>
          </w:tcPr>
          <w:p w14:paraId="7C36633A" w14:textId="577D6CBD" w:rsidR="00D432CF" w:rsidRPr="00B92A8D" w:rsidRDefault="00D432CF" w:rsidP="00321A38">
            <w:pPr>
              <w:autoSpaceDE w:val="0"/>
              <w:autoSpaceDN w:val="0"/>
              <w:adjustRightInd w:val="0"/>
              <w:jc w:val="center"/>
              <w:rPr>
                <w:noProof/>
                <w:color w:val="000000"/>
              </w:rPr>
            </w:pPr>
            <w:r>
              <w:rPr>
                <w:noProof/>
                <w:color w:val="000000"/>
              </w:rPr>
              <w:t>па</w:t>
            </w:r>
            <w:r w:rsidRPr="000D3AFB">
              <w:rPr>
                <w:noProof/>
                <w:color w:val="000000"/>
              </w:rPr>
              <w:t>к.</w:t>
            </w:r>
          </w:p>
        </w:tc>
        <w:tc>
          <w:tcPr>
            <w:tcW w:w="1227" w:type="dxa"/>
            <w:vAlign w:val="center"/>
          </w:tcPr>
          <w:p w14:paraId="4D89A739" w14:textId="01C16F3F" w:rsidR="00D432CF" w:rsidRDefault="00D432CF" w:rsidP="005E2923">
            <w:pPr>
              <w:autoSpaceDE w:val="0"/>
              <w:autoSpaceDN w:val="0"/>
              <w:adjustRightInd w:val="0"/>
              <w:jc w:val="center"/>
              <w:rPr>
                <w:noProof/>
                <w:color w:val="000000"/>
              </w:rPr>
            </w:pPr>
            <w:r>
              <w:rPr>
                <w:color w:val="000000"/>
              </w:rPr>
              <w:t>3</w:t>
            </w:r>
          </w:p>
        </w:tc>
        <w:tc>
          <w:tcPr>
            <w:tcW w:w="2410" w:type="dxa"/>
          </w:tcPr>
          <w:p w14:paraId="34E118FD" w14:textId="77777777" w:rsidR="00D432CF" w:rsidRPr="00AE1407" w:rsidRDefault="00D432CF" w:rsidP="005E2923">
            <w:pPr>
              <w:autoSpaceDE w:val="0"/>
              <w:autoSpaceDN w:val="0"/>
              <w:adjustRightInd w:val="0"/>
              <w:jc w:val="center"/>
              <w:rPr>
                <w:noProof/>
                <w:lang w:val="en-US"/>
              </w:rPr>
            </w:pPr>
          </w:p>
        </w:tc>
        <w:tc>
          <w:tcPr>
            <w:tcW w:w="1417" w:type="dxa"/>
          </w:tcPr>
          <w:p w14:paraId="3A886F3D" w14:textId="77777777" w:rsidR="00D432CF" w:rsidRPr="00AE1407" w:rsidRDefault="00D432CF" w:rsidP="005E2923">
            <w:pPr>
              <w:autoSpaceDE w:val="0"/>
              <w:autoSpaceDN w:val="0"/>
              <w:adjustRightInd w:val="0"/>
              <w:jc w:val="right"/>
              <w:rPr>
                <w:noProof/>
                <w:lang w:val="en-US"/>
              </w:rPr>
            </w:pPr>
          </w:p>
        </w:tc>
        <w:tc>
          <w:tcPr>
            <w:tcW w:w="1608" w:type="dxa"/>
            <w:gridSpan w:val="2"/>
          </w:tcPr>
          <w:p w14:paraId="1F203C06" w14:textId="77777777" w:rsidR="00D432CF" w:rsidRPr="00AE1407" w:rsidRDefault="00D432CF" w:rsidP="005E2923">
            <w:pPr>
              <w:autoSpaceDE w:val="0"/>
              <w:autoSpaceDN w:val="0"/>
              <w:adjustRightInd w:val="0"/>
              <w:jc w:val="right"/>
              <w:rPr>
                <w:noProof/>
                <w:lang w:val="en-US"/>
              </w:rPr>
            </w:pPr>
          </w:p>
        </w:tc>
        <w:tc>
          <w:tcPr>
            <w:tcW w:w="1984" w:type="dxa"/>
            <w:gridSpan w:val="2"/>
          </w:tcPr>
          <w:p w14:paraId="32AB62E2" w14:textId="77777777" w:rsidR="00D432CF" w:rsidRPr="00AE1407" w:rsidRDefault="00D432CF" w:rsidP="005E2923">
            <w:pPr>
              <w:autoSpaceDE w:val="0"/>
              <w:autoSpaceDN w:val="0"/>
              <w:adjustRightInd w:val="0"/>
              <w:jc w:val="right"/>
              <w:rPr>
                <w:noProof/>
                <w:lang w:val="en-US"/>
              </w:rPr>
            </w:pPr>
          </w:p>
        </w:tc>
        <w:tc>
          <w:tcPr>
            <w:tcW w:w="1984" w:type="dxa"/>
          </w:tcPr>
          <w:p w14:paraId="73FD547C" w14:textId="77777777" w:rsidR="00D432CF" w:rsidRPr="00AE1407" w:rsidRDefault="00D432CF" w:rsidP="005E2923">
            <w:pPr>
              <w:autoSpaceDE w:val="0"/>
              <w:autoSpaceDN w:val="0"/>
              <w:adjustRightInd w:val="0"/>
              <w:jc w:val="right"/>
              <w:rPr>
                <w:noProof/>
                <w:lang w:val="en-US"/>
              </w:rPr>
            </w:pPr>
          </w:p>
        </w:tc>
      </w:tr>
      <w:tr w:rsidR="00D432CF" w:rsidRPr="00AE1407" w14:paraId="281D8225" w14:textId="77777777" w:rsidTr="00D432CF">
        <w:trPr>
          <w:gridAfter w:val="3"/>
          <w:wAfter w:w="4842" w:type="dxa"/>
          <w:trHeight w:val="420"/>
        </w:trPr>
        <w:tc>
          <w:tcPr>
            <w:tcW w:w="569" w:type="dxa"/>
          </w:tcPr>
          <w:p w14:paraId="395B296C" w14:textId="77777777" w:rsidR="00D432CF" w:rsidRPr="00AE1407" w:rsidRDefault="00D432CF" w:rsidP="005E2923">
            <w:pPr>
              <w:autoSpaceDE w:val="0"/>
              <w:autoSpaceDN w:val="0"/>
              <w:adjustRightInd w:val="0"/>
              <w:jc w:val="center"/>
              <w:rPr>
                <w:noProof/>
              </w:rPr>
            </w:pPr>
          </w:p>
        </w:tc>
        <w:tc>
          <w:tcPr>
            <w:tcW w:w="3005" w:type="dxa"/>
          </w:tcPr>
          <w:p w14:paraId="1093A0EB" w14:textId="77777777" w:rsidR="00D432CF" w:rsidRPr="000D3AFB" w:rsidRDefault="00D432CF" w:rsidP="001A6A33">
            <w:pPr>
              <w:autoSpaceDE w:val="0"/>
              <w:autoSpaceDN w:val="0"/>
              <w:adjustRightInd w:val="0"/>
              <w:rPr>
                <w:b/>
                <w:noProof/>
                <w:color w:val="000000"/>
              </w:rPr>
            </w:pPr>
            <w:r w:rsidRPr="000D3AFB">
              <w:rPr>
                <w:b/>
                <w:noProof/>
                <w:color w:val="000000"/>
                <w:lang w:val="sr-Cyrl-CS"/>
              </w:rPr>
              <w:t xml:space="preserve">Парно-формалдехидни </w:t>
            </w:r>
            <w:r w:rsidRPr="000D3AFB">
              <w:rPr>
                <w:b/>
                <w:noProof/>
                <w:color w:val="000000"/>
                <w:lang w:val="sr-Cyrl-CS"/>
              </w:rPr>
              <w:lastRenderedPageBreak/>
              <w:t xml:space="preserve">стерилизатор </w:t>
            </w:r>
          </w:p>
          <w:p w14:paraId="7950E83A" w14:textId="3D175389" w:rsidR="00D432CF" w:rsidRPr="000D3AFB" w:rsidRDefault="00D432CF" w:rsidP="00D432CF">
            <w:pPr>
              <w:autoSpaceDE w:val="0"/>
              <w:autoSpaceDN w:val="0"/>
              <w:adjustRightInd w:val="0"/>
              <w:rPr>
                <w:b/>
                <w:noProof/>
                <w:color w:val="000000"/>
                <w:lang w:val="sr-Cyrl-CS"/>
              </w:rPr>
            </w:pPr>
            <w:r w:rsidRPr="000D3AFB">
              <w:rPr>
                <w:b/>
                <w:noProof/>
                <w:lang w:val="en-US"/>
              </w:rPr>
              <w:t>HS 661</w:t>
            </w:r>
            <w:r>
              <w:rPr>
                <w:b/>
                <w:noProof/>
                <w:lang w:val="en-US"/>
              </w:rPr>
              <w:t>3</w:t>
            </w:r>
            <w:r w:rsidRPr="000D3AFB">
              <w:rPr>
                <w:b/>
                <w:noProof/>
                <w:lang w:val="en-US"/>
              </w:rPr>
              <w:t xml:space="preserve"> ER-2 LTSF</w:t>
            </w:r>
          </w:p>
        </w:tc>
        <w:tc>
          <w:tcPr>
            <w:tcW w:w="1134" w:type="dxa"/>
            <w:vAlign w:val="center"/>
          </w:tcPr>
          <w:p w14:paraId="2FE9EAAA" w14:textId="5FD5DB23" w:rsidR="00D432CF" w:rsidRPr="00AE1407" w:rsidRDefault="00D432CF" w:rsidP="00321A38">
            <w:pPr>
              <w:autoSpaceDE w:val="0"/>
              <w:autoSpaceDN w:val="0"/>
              <w:adjustRightInd w:val="0"/>
              <w:jc w:val="center"/>
              <w:rPr>
                <w:noProof/>
                <w:highlight w:val="yellow"/>
                <w:lang w:val="en-US"/>
              </w:rPr>
            </w:pPr>
            <w:r w:rsidRPr="000D3AFB">
              <w:rPr>
                <w:b/>
                <w:noProof/>
                <w:color w:val="000000"/>
                <w:lang w:val="sr-Cyrl-CS"/>
              </w:rPr>
              <w:lastRenderedPageBreak/>
              <w:t>Ком.</w:t>
            </w:r>
          </w:p>
        </w:tc>
        <w:tc>
          <w:tcPr>
            <w:tcW w:w="1227" w:type="dxa"/>
            <w:vAlign w:val="center"/>
          </w:tcPr>
          <w:p w14:paraId="3BDC3D52" w14:textId="08444EB5" w:rsidR="00D432CF" w:rsidRPr="00AE1407" w:rsidRDefault="00D432CF" w:rsidP="005E2923">
            <w:pPr>
              <w:autoSpaceDE w:val="0"/>
              <w:autoSpaceDN w:val="0"/>
              <w:adjustRightInd w:val="0"/>
              <w:jc w:val="center"/>
              <w:rPr>
                <w:noProof/>
                <w:lang w:val="en-US"/>
              </w:rPr>
            </w:pPr>
            <w:r>
              <w:rPr>
                <w:noProof/>
                <w:lang w:val="en-US"/>
              </w:rPr>
              <w:t>1</w:t>
            </w:r>
          </w:p>
        </w:tc>
        <w:tc>
          <w:tcPr>
            <w:tcW w:w="2410" w:type="dxa"/>
          </w:tcPr>
          <w:p w14:paraId="0B294A29" w14:textId="77777777" w:rsidR="00D432CF" w:rsidRPr="00AE1407" w:rsidRDefault="00D432CF" w:rsidP="005E2923">
            <w:pPr>
              <w:autoSpaceDE w:val="0"/>
              <w:autoSpaceDN w:val="0"/>
              <w:adjustRightInd w:val="0"/>
              <w:jc w:val="center"/>
              <w:rPr>
                <w:noProof/>
                <w:lang w:val="en-US"/>
              </w:rPr>
            </w:pPr>
          </w:p>
        </w:tc>
        <w:tc>
          <w:tcPr>
            <w:tcW w:w="1417" w:type="dxa"/>
          </w:tcPr>
          <w:p w14:paraId="4A0EB26D" w14:textId="77777777" w:rsidR="00D432CF" w:rsidRPr="00AE1407" w:rsidRDefault="00D432CF" w:rsidP="005E2923">
            <w:pPr>
              <w:autoSpaceDE w:val="0"/>
              <w:autoSpaceDN w:val="0"/>
              <w:adjustRightInd w:val="0"/>
              <w:jc w:val="right"/>
              <w:rPr>
                <w:noProof/>
                <w:lang w:val="en-US"/>
              </w:rPr>
            </w:pPr>
          </w:p>
        </w:tc>
        <w:tc>
          <w:tcPr>
            <w:tcW w:w="1608" w:type="dxa"/>
            <w:gridSpan w:val="2"/>
          </w:tcPr>
          <w:p w14:paraId="30DFEDE5" w14:textId="77777777" w:rsidR="00D432CF" w:rsidRPr="00AE1407" w:rsidRDefault="00D432CF" w:rsidP="005E2923">
            <w:pPr>
              <w:autoSpaceDE w:val="0"/>
              <w:autoSpaceDN w:val="0"/>
              <w:adjustRightInd w:val="0"/>
              <w:jc w:val="right"/>
              <w:rPr>
                <w:noProof/>
                <w:lang w:val="en-US"/>
              </w:rPr>
            </w:pPr>
          </w:p>
        </w:tc>
        <w:tc>
          <w:tcPr>
            <w:tcW w:w="1984" w:type="dxa"/>
            <w:gridSpan w:val="2"/>
          </w:tcPr>
          <w:p w14:paraId="19B62C0E" w14:textId="77777777" w:rsidR="00D432CF" w:rsidRPr="00AE1407" w:rsidRDefault="00D432CF" w:rsidP="005E2923">
            <w:pPr>
              <w:autoSpaceDE w:val="0"/>
              <w:autoSpaceDN w:val="0"/>
              <w:adjustRightInd w:val="0"/>
              <w:jc w:val="right"/>
              <w:rPr>
                <w:noProof/>
                <w:lang w:val="en-US"/>
              </w:rPr>
            </w:pPr>
          </w:p>
        </w:tc>
        <w:tc>
          <w:tcPr>
            <w:tcW w:w="1984" w:type="dxa"/>
          </w:tcPr>
          <w:p w14:paraId="7CC4E1F5" w14:textId="77777777" w:rsidR="00D432CF" w:rsidRPr="00AE1407" w:rsidRDefault="00D432CF" w:rsidP="005E2923">
            <w:pPr>
              <w:autoSpaceDE w:val="0"/>
              <w:autoSpaceDN w:val="0"/>
              <w:adjustRightInd w:val="0"/>
              <w:jc w:val="right"/>
              <w:rPr>
                <w:noProof/>
                <w:lang w:val="en-US"/>
              </w:rPr>
            </w:pPr>
          </w:p>
        </w:tc>
      </w:tr>
      <w:tr w:rsidR="00A82058" w:rsidRPr="00AE1407" w14:paraId="5AF77E08" w14:textId="77777777" w:rsidTr="00A82058">
        <w:trPr>
          <w:gridAfter w:val="3"/>
          <w:wAfter w:w="4842" w:type="dxa"/>
          <w:trHeight w:val="420"/>
        </w:trPr>
        <w:tc>
          <w:tcPr>
            <w:tcW w:w="569" w:type="dxa"/>
          </w:tcPr>
          <w:p w14:paraId="42BD7B59" w14:textId="77777777" w:rsidR="00A82058" w:rsidRPr="00AE1407" w:rsidRDefault="00A82058" w:rsidP="005E2923">
            <w:pPr>
              <w:autoSpaceDE w:val="0"/>
              <w:autoSpaceDN w:val="0"/>
              <w:adjustRightInd w:val="0"/>
              <w:jc w:val="center"/>
              <w:rPr>
                <w:noProof/>
              </w:rPr>
            </w:pPr>
          </w:p>
        </w:tc>
        <w:tc>
          <w:tcPr>
            <w:tcW w:w="5366" w:type="dxa"/>
            <w:gridSpan w:val="3"/>
            <w:vAlign w:val="center"/>
          </w:tcPr>
          <w:p w14:paraId="59E40F57" w14:textId="77777777" w:rsidR="00A82058" w:rsidRPr="00AE1407" w:rsidRDefault="00A82058" w:rsidP="00D432CF">
            <w:pPr>
              <w:autoSpaceDE w:val="0"/>
              <w:autoSpaceDN w:val="0"/>
              <w:adjustRightInd w:val="0"/>
              <w:rPr>
                <w:noProof/>
                <w:lang w:val="en-US"/>
              </w:rPr>
            </w:pPr>
            <w:r w:rsidRPr="000D3AFB">
              <w:rPr>
                <w:b/>
                <w:noProof/>
                <w:color w:val="000000"/>
                <w:lang w:val="sr-Cyrl-CS"/>
              </w:rPr>
              <w:t xml:space="preserve">Парно-формалдехидни стерилизатор </w:t>
            </w:r>
            <w:r w:rsidRPr="000D3AFB">
              <w:rPr>
                <w:b/>
                <w:noProof/>
                <w:lang w:val="en-US"/>
              </w:rPr>
              <w:t>HS 661</w:t>
            </w:r>
            <w:r>
              <w:rPr>
                <w:b/>
                <w:noProof/>
                <w:lang w:val="en-US"/>
              </w:rPr>
              <w:t>3</w:t>
            </w:r>
            <w:r w:rsidRPr="000D3AFB">
              <w:rPr>
                <w:b/>
                <w:noProof/>
                <w:lang w:val="en-US"/>
              </w:rPr>
              <w:t xml:space="preserve"> ER-2 LTSF</w:t>
            </w:r>
            <w:r>
              <w:rPr>
                <w:b/>
                <w:noProof/>
                <w:lang w:val="en-US"/>
              </w:rPr>
              <w:t xml:space="preserve"> </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c>
          <w:tcPr>
            <w:tcW w:w="5387" w:type="dxa"/>
            <w:gridSpan w:val="3"/>
            <w:vAlign w:val="center"/>
          </w:tcPr>
          <w:p w14:paraId="1D2D75B1" w14:textId="77777777" w:rsidR="00A82058" w:rsidRPr="00AE1407" w:rsidRDefault="00A82058" w:rsidP="00D432CF">
            <w:pPr>
              <w:autoSpaceDE w:val="0"/>
              <w:autoSpaceDN w:val="0"/>
              <w:adjustRightInd w:val="0"/>
              <w:rPr>
                <w:noProof/>
                <w:lang w:val="en-US"/>
              </w:rPr>
            </w:pPr>
          </w:p>
        </w:tc>
        <w:tc>
          <w:tcPr>
            <w:tcW w:w="4016" w:type="dxa"/>
            <w:gridSpan w:val="4"/>
            <w:vAlign w:val="center"/>
          </w:tcPr>
          <w:p w14:paraId="5837424E" w14:textId="32D2BE87" w:rsidR="00A82058" w:rsidRPr="00AE1407" w:rsidRDefault="00A82058" w:rsidP="00D432CF">
            <w:pPr>
              <w:autoSpaceDE w:val="0"/>
              <w:autoSpaceDN w:val="0"/>
              <w:adjustRightInd w:val="0"/>
              <w:rPr>
                <w:noProof/>
                <w:lang w:val="en-US"/>
              </w:rPr>
            </w:pPr>
          </w:p>
        </w:tc>
      </w:tr>
      <w:tr w:rsidR="00C718BA" w:rsidRPr="00AE1407" w14:paraId="67488A98" w14:textId="77777777" w:rsidTr="004142CA">
        <w:trPr>
          <w:gridAfter w:val="3"/>
          <w:wAfter w:w="4842" w:type="dxa"/>
          <w:trHeight w:val="420"/>
        </w:trPr>
        <w:tc>
          <w:tcPr>
            <w:tcW w:w="569" w:type="dxa"/>
          </w:tcPr>
          <w:p w14:paraId="46204A16" w14:textId="0442DD69" w:rsidR="00C718BA" w:rsidRPr="00ED3B05" w:rsidRDefault="00C718BA" w:rsidP="00ED3B05">
            <w:pPr>
              <w:autoSpaceDE w:val="0"/>
              <w:autoSpaceDN w:val="0"/>
              <w:adjustRightInd w:val="0"/>
              <w:jc w:val="center"/>
              <w:rPr>
                <w:noProof/>
                <w:lang w:val="sr-Cyrl-RS"/>
              </w:rPr>
            </w:pPr>
            <w:r>
              <w:rPr>
                <w:noProof/>
                <w:color w:val="000000"/>
              </w:rPr>
              <w:t>1.</w:t>
            </w:r>
            <w:r w:rsidR="00ED3B05">
              <w:rPr>
                <w:noProof/>
                <w:color w:val="000000"/>
                <w:lang w:val="sr-Cyrl-RS"/>
              </w:rPr>
              <w:t>7</w:t>
            </w:r>
          </w:p>
        </w:tc>
        <w:tc>
          <w:tcPr>
            <w:tcW w:w="14769" w:type="dxa"/>
            <w:gridSpan w:val="10"/>
          </w:tcPr>
          <w:p w14:paraId="72A60CDE" w14:textId="23845461" w:rsidR="00C718BA" w:rsidRPr="00AE1407" w:rsidRDefault="00C718BA" w:rsidP="00C718BA">
            <w:pPr>
              <w:autoSpaceDE w:val="0"/>
              <w:autoSpaceDN w:val="0"/>
              <w:adjustRightInd w:val="0"/>
              <w:rPr>
                <w:noProof/>
                <w:lang w:val="en-US"/>
              </w:rPr>
            </w:pPr>
            <w:r>
              <w:rPr>
                <w:b/>
                <w:noProof/>
                <w:lang w:val="sr-Cyrl-RS"/>
              </w:rPr>
              <w:t>Р</w:t>
            </w:r>
            <w:r w:rsidRPr="000D3AFB">
              <w:rPr>
                <w:b/>
                <w:noProof/>
                <w:lang w:val="sr-Cyrl-CS"/>
              </w:rPr>
              <w:t>едовно</w:t>
            </w:r>
            <w:r>
              <w:rPr>
                <w:b/>
                <w:noProof/>
                <w:lang w:val="sr-Cyrl-CS"/>
              </w:rPr>
              <w:t xml:space="preserve"> одржавање </w:t>
            </w:r>
            <w:r w:rsidRPr="000D3AFB">
              <w:rPr>
                <w:b/>
                <w:noProof/>
                <w:lang w:val="sr-Cyrl-CS"/>
              </w:rPr>
              <w:t>универзалне машине за прање и дезинфекцијуобухвата следеће по једном апарату, по једном одржавању: 46-4 ЕС-1</w:t>
            </w:r>
          </w:p>
        </w:tc>
      </w:tr>
      <w:tr w:rsidR="00C718BA" w:rsidRPr="00AE1407" w14:paraId="7776DB87" w14:textId="77777777" w:rsidTr="00C718BA">
        <w:trPr>
          <w:gridAfter w:val="3"/>
          <w:wAfter w:w="4842" w:type="dxa"/>
          <w:trHeight w:val="420"/>
        </w:trPr>
        <w:tc>
          <w:tcPr>
            <w:tcW w:w="569" w:type="dxa"/>
          </w:tcPr>
          <w:p w14:paraId="15D80A83" w14:textId="77777777" w:rsidR="00C718BA" w:rsidRPr="00AE1407" w:rsidRDefault="00C718BA" w:rsidP="005E2923">
            <w:pPr>
              <w:autoSpaceDE w:val="0"/>
              <w:autoSpaceDN w:val="0"/>
              <w:adjustRightInd w:val="0"/>
              <w:jc w:val="center"/>
              <w:rPr>
                <w:noProof/>
              </w:rPr>
            </w:pPr>
          </w:p>
        </w:tc>
        <w:tc>
          <w:tcPr>
            <w:tcW w:w="3005" w:type="dxa"/>
            <w:vAlign w:val="bottom"/>
          </w:tcPr>
          <w:p w14:paraId="313C7439" w14:textId="77777777" w:rsidR="00C718BA" w:rsidRPr="000D3AFB" w:rsidRDefault="00C718BA" w:rsidP="00C718BA">
            <w:pPr>
              <w:rPr>
                <w:b/>
                <w:noProof/>
                <w:color w:val="000000"/>
              </w:rPr>
            </w:pPr>
            <w:r w:rsidRPr="000D3AFB">
              <w:rPr>
                <w:b/>
                <w:noProof/>
                <w:color w:val="000000"/>
              </w:rPr>
              <w:t>Радови:</w:t>
            </w:r>
          </w:p>
          <w:p w14:paraId="77438F5D" w14:textId="77777777" w:rsidR="00C718BA" w:rsidRPr="007F3E04" w:rsidRDefault="00C718BA" w:rsidP="00C718BA">
            <w:pPr>
              <w:rPr>
                <w:noProof/>
                <w:color w:val="000000"/>
              </w:rPr>
            </w:pPr>
            <w:r w:rsidRPr="000D3AFB">
              <w:rPr>
                <w:noProof/>
                <w:color w:val="000000"/>
              </w:rPr>
              <w:t xml:space="preserve">-   </w:t>
            </w:r>
            <w:r>
              <w:rPr>
                <w:noProof/>
                <w:color w:val="000000"/>
              </w:rPr>
              <w:t>Замена канистера са детерџентима</w:t>
            </w:r>
          </w:p>
          <w:p w14:paraId="75DFC8C2" w14:textId="77777777" w:rsidR="00C718BA" w:rsidRDefault="00C718BA" w:rsidP="00C718BA">
            <w:pPr>
              <w:rPr>
                <w:noProof/>
                <w:color w:val="000000"/>
              </w:rPr>
            </w:pPr>
            <w:r>
              <w:rPr>
                <w:noProof/>
                <w:color w:val="000000"/>
              </w:rPr>
              <w:t>- Чишћење филтера</w:t>
            </w:r>
          </w:p>
          <w:p w14:paraId="2525C2EC" w14:textId="77777777" w:rsidR="00C718BA" w:rsidRDefault="00C718BA" w:rsidP="00C718BA">
            <w:pPr>
              <w:rPr>
                <w:noProof/>
                <w:color w:val="000000"/>
              </w:rPr>
            </w:pPr>
            <w:r>
              <w:rPr>
                <w:noProof/>
                <w:color w:val="000000"/>
              </w:rPr>
              <w:t>- Чишћење дизни</w:t>
            </w:r>
          </w:p>
          <w:p w14:paraId="34B3A8BC" w14:textId="77777777" w:rsidR="00C718BA" w:rsidRDefault="00C718BA" w:rsidP="00C718BA">
            <w:pPr>
              <w:rPr>
                <w:noProof/>
                <w:color w:val="000000"/>
              </w:rPr>
            </w:pPr>
            <w:r>
              <w:rPr>
                <w:noProof/>
                <w:color w:val="000000"/>
              </w:rPr>
              <w:t>- Контрола рада пумпе</w:t>
            </w:r>
          </w:p>
          <w:p w14:paraId="6B5CF555" w14:textId="77777777" w:rsidR="00C718BA" w:rsidRDefault="00C718BA" w:rsidP="00C718BA">
            <w:pPr>
              <w:rPr>
                <w:noProof/>
                <w:color w:val="000000"/>
              </w:rPr>
            </w:pPr>
            <w:r>
              <w:rPr>
                <w:noProof/>
                <w:color w:val="000000"/>
              </w:rPr>
              <w:t>Контрола црева и пумпи детерџента</w:t>
            </w:r>
          </w:p>
          <w:p w14:paraId="1C180B4C" w14:textId="683CB131" w:rsidR="00C718BA" w:rsidRPr="00F858D5" w:rsidRDefault="00C718BA" w:rsidP="005E2923">
            <w:pPr>
              <w:autoSpaceDE w:val="0"/>
              <w:autoSpaceDN w:val="0"/>
              <w:adjustRightInd w:val="0"/>
              <w:rPr>
                <w:noProof/>
                <w:color w:val="000000"/>
              </w:rPr>
            </w:pPr>
            <w:r>
              <w:rPr>
                <w:noProof/>
                <w:color w:val="000000"/>
              </w:rPr>
              <w:t>-</w:t>
            </w:r>
            <w:r w:rsidRPr="000D3AFB">
              <w:rPr>
                <w:noProof/>
                <w:color w:val="000000"/>
              </w:rPr>
              <w:t xml:space="preserve"> Проба рада </w:t>
            </w:r>
            <w:r>
              <w:rPr>
                <w:noProof/>
                <w:color w:val="000000"/>
              </w:rPr>
              <w:t>машине</w:t>
            </w:r>
          </w:p>
        </w:tc>
        <w:tc>
          <w:tcPr>
            <w:tcW w:w="1134" w:type="dxa"/>
            <w:vAlign w:val="center"/>
          </w:tcPr>
          <w:p w14:paraId="617635EE" w14:textId="7B66939E" w:rsidR="00C718BA" w:rsidRDefault="00C718BA" w:rsidP="00321A38">
            <w:pPr>
              <w:autoSpaceDE w:val="0"/>
              <w:autoSpaceDN w:val="0"/>
              <w:adjustRightInd w:val="0"/>
              <w:jc w:val="center"/>
              <w:rPr>
                <w:noProof/>
                <w:color w:val="000000"/>
                <w:lang w:val="sr-Cyrl-CS"/>
              </w:rPr>
            </w:pPr>
            <w:r w:rsidRPr="000D3AFB">
              <w:rPr>
                <w:noProof/>
                <w:color w:val="000000"/>
              </w:rPr>
              <w:t xml:space="preserve">Час </w:t>
            </w:r>
          </w:p>
        </w:tc>
        <w:tc>
          <w:tcPr>
            <w:tcW w:w="1227" w:type="dxa"/>
            <w:vAlign w:val="center"/>
          </w:tcPr>
          <w:p w14:paraId="0EFFC4B4" w14:textId="293A070A" w:rsidR="00C718BA" w:rsidRDefault="00C718BA" w:rsidP="005E2923">
            <w:pPr>
              <w:autoSpaceDE w:val="0"/>
              <w:autoSpaceDN w:val="0"/>
              <w:adjustRightInd w:val="0"/>
              <w:jc w:val="center"/>
              <w:rPr>
                <w:noProof/>
                <w:color w:val="000000"/>
                <w:lang w:val="sr-Cyrl-CS"/>
              </w:rPr>
            </w:pPr>
            <w:r>
              <w:rPr>
                <w:noProof/>
                <w:color w:val="000000"/>
              </w:rPr>
              <w:t>1</w:t>
            </w:r>
          </w:p>
        </w:tc>
        <w:tc>
          <w:tcPr>
            <w:tcW w:w="2410" w:type="dxa"/>
          </w:tcPr>
          <w:p w14:paraId="0529EDAF" w14:textId="77777777" w:rsidR="00C718BA" w:rsidRPr="00AE1407" w:rsidRDefault="00C718BA" w:rsidP="005E2923">
            <w:pPr>
              <w:autoSpaceDE w:val="0"/>
              <w:autoSpaceDN w:val="0"/>
              <w:adjustRightInd w:val="0"/>
              <w:jc w:val="center"/>
              <w:rPr>
                <w:noProof/>
                <w:lang w:val="en-US"/>
              </w:rPr>
            </w:pPr>
          </w:p>
        </w:tc>
        <w:tc>
          <w:tcPr>
            <w:tcW w:w="1417" w:type="dxa"/>
          </w:tcPr>
          <w:p w14:paraId="34900035" w14:textId="77777777" w:rsidR="00C718BA" w:rsidRPr="00AE1407" w:rsidRDefault="00C718BA" w:rsidP="005E2923">
            <w:pPr>
              <w:autoSpaceDE w:val="0"/>
              <w:autoSpaceDN w:val="0"/>
              <w:adjustRightInd w:val="0"/>
              <w:jc w:val="right"/>
              <w:rPr>
                <w:noProof/>
                <w:lang w:val="en-US"/>
              </w:rPr>
            </w:pPr>
          </w:p>
        </w:tc>
        <w:tc>
          <w:tcPr>
            <w:tcW w:w="1608" w:type="dxa"/>
            <w:gridSpan w:val="2"/>
          </w:tcPr>
          <w:p w14:paraId="1364BC7C" w14:textId="77777777" w:rsidR="00C718BA" w:rsidRPr="00AE1407" w:rsidRDefault="00C718BA" w:rsidP="005E2923">
            <w:pPr>
              <w:autoSpaceDE w:val="0"/>
              <w:autoSpaceDN w:val="0"/>
              <w:adjustRightInd w:val="0"/>
              <w:jc w:val="right"/>
              <w:rPr>
                <w:noProof/>
                <w:lang w:val="en-US"/>
              </w:rPr>
            </w:pPr>
          </w:p>
        </w:tc>
        <w:tc>
          <w:tcPr>
            <w:tcW w:w="1984" w:type="dxa"/>
            <w:gridSpan w:val="2"/>
          </w:tcPr>
          <w:p w14:paraId="1A9FA29D" w14:textId="77777777" w:rsidR="00C718BA" w:rsidRPr="00AE1407" w:rsidRDefault="00C718BA" w:rsidP="005E2923">
            <w:pPr>
              <w:autoSpaceDE w:val="0"/>
              <w:autoSpaceDN w:val="0"/>
              <w:adjustRightInd w:val="0"/>
              <w:jc w:val="right"/>
              <w:rPr>
                <w:noProof/>
                <w:lang w:val="en-US"/>
              </w:rPr>
            </w:pPr>
          </w:p>
        </w:tc>
        <w:tc>
          <w:tcPr>
            <w:tcW w:w="1984" w:type="dxa"/>
          </w:tcPr>
          <w:p w14:paraId="792E1209" w14:textId="77777777" w:rsidR="00C718BA" w:rsidRPr="00AE1407" w:rsidRDefault="00C718BA" w:rsidP="005E2923">
            <w:pPr>
              <w:autoSpaceDE w:val="0"/>
              <w:autoSpaceDN w:val="0"/>
              <w:adjustRightInd w:val="0"/>
              <w:jc w:val="right"/>
              <w:rPr>
                <w:noProof/>
                <w:lang w:val="en-US"/>
              </w:rPr>
            </w:pPr>
          </w:p>
        </w:tc>
      </w:tr>
      <w:tr w:rsidR="00C718BA" w:rsidRPr="00AE1407" w14:paraId="3652ECBE" w14:textId="77777777" w:rsidTr="00D432CF">
        <w:trPr>
          <w:gridAfter w:val="3"/>
          <w:wAfter w:w="4842" w:type="dxa"/>
          <w:trHeight w:val="420"/>
        </w:trPr>
        <w:tc>
          <w:tcPr>
            <w:tcW w:w="569" w:type="dxa"/>
          </w:tcPr>
          <w:p w14:paraId="57D20105" w14:textId="77777777" w:rsidR="00C718BA" w:rsidRPr="00AE1407" w:rsidRDefault="00C718BA" w:rsidP="005E2923">
            <w:pPr>
              <w:autoSpaceDE w:val="0"/>
              <w:autoSpaceDN w:val="0"/>
              <w:adjustRightInd w:val="0"/>
              <w:jc w:val="center"/>
              <w:rPr>
                <w:noProof/>
              </w:rPr>
            </w:pPr>
          </w:p>
        </w:tc>
        <w:tc>
          <w:tcPr>
            <w:tcW w:w="3005" w:type="dxa"/>
          </w:tcPr>
          <w:p w14:paraId="2E7DF72E" w14:textId="7EC18D93" w:rsidR="00C718BA" w:rsidRPr="00F858D5" w:rsidRDefault="00C718BA" w:rsidP="005E2923">
            <w:pPr>
              <w:autoSpaceDE w:val="0"/>
              <w:autoSpaceDN w:val="0"/>
              <w:adjustRightInd w:val="0"/>
              <w:rPr>
                <w:noProof/>
                <w:color w:val="000000"/>
              </w:rPr>
            </w:pPr>
            <w:r w:rsidRPr="000D3AFB">
              <w:rPr>
                <w:b/>
                <w:color w:val="000000"/>
              </w:rPr>
              <w:t>Потрошни материјал:</w:t>
            </w:r>
          </w:p>
        </w:tc>
        <w:tc>
          <w:tcPr>
            <w:tcW w:w="1134" w:type="dxa"/>
            <w:vAlign w:val="center"/>
          </w:tcPr>
          <w:p w14:paraId="31807BCD" w14:textId="77777777" w:rsidR="00C718BA" w:rsidRDefault="00C718BA" w:rsidP="00321A38">
            <w:pPr>
              <w:autoSpaceDE w:val="0"/>
              <w:autoSpaceDN w:val="0"/>
              <w:adjustRightInd w:val="0"/>
              <w:jc w:val="center"/>
              <w:rPr>
                <w:noProof/>
                <w:color w:val="000000"/>
                <w:lang w:val="sr-Cyrl-CS"/>
              </w:rPr>
            </w:pPr>
          </w:p>
        </w:tc>
        <w:tc>
          <w:tcPr>
            <w:tcW w:w="1227" w:type="dxa"/>
            <w:vAlign w:val="center"/>
          </w:tcPr>
          <w:p w14:paraId="291A2404" w14:textId="77777777" w:rsidR="00C718BA" w:rsidRDefault="00C718BA" w:rsidP="005E2923">
            <w:pPr>
              <w:autoSpaceDE w:val="0"/>
              <w:autoSpaceDN w:val="0"/>
              <w:adjustRightInd w:val="0"/>
              <w:jc w:val="center"/>
              <w:rPr>
                <w:noProof/>
                <w:color w:val="000000"/>
                <w:lang w:val="sr-Cyrl-CS"/>
              </w:rPr>
            </w:pPr>
          </w:p>
        </w:tc>
        <w:tc>
          <w:tcPr>
            <w:tcW w:w="2410" w:type="dxa"/>
          </w:tcPr>
          <w:p w14:paraId="6AE47E4C" w14:textId="77777777" w:rsidR="00C718BA" w:rsidRPr="00AE1407" w:rsidRDefault="00C718BA" w:rsidP="005E2923">
            <w:pPr>
              <w:autoSpaceDE w:val="0"/>
              <w:autoSpaceDN w:val="0"/>
              <w:adjustRightInd w:val="0"/>
              <w:jc w:val="center"/>
              <w:rPr>
                <w:noProof/>
                <w:lang w:val="en-US"/>
              </w:rPr>
            </w:pPr>
          </w:p>
        </w:tc>
        <w:tc>
          <w:tcPr>
            <w:tcW w:w="1417" w:type="dxa"/>
          </w:tcPr>
          <w:p w14:paraId="5ACE2970" w14:textId="77777777" w:rsidR="00C718BA" w:rsidRPr="00AE1407" w:rsidRDefault="00C718BA" w:rsidP="005E2923">
            <w:pPr>
              <w:autoSpaceDE w:val="0"/>
              <w:autoSpaceDN w:val="0"/>
              <w:adjustRightInd w:val="0"/>
              <w:jc w:val="right"/>
              <w:rPr>
                <w:noProof/>
                <w:lang w:val="en-US"/>
              </w:rPr>
            </w:pPr>
          </w:p>
        </w:tc>
        <w:tc>
          <w:tcPr>
            <w:tcW w:w="1608" w:type="dxa"/>
            <w:gridSpan w:val="2"/>
          </w:tcPr>
          <w:p w14:paraId="321882E2" w14:textId="77777777" w:rsidR="00C718BA" w:rsidRPr="00AE1407" w:rsidRDefault="00C718BA" w:rsidP="005E2923">
            <w:pPr>
              <w:autoSpaceDE w:val="0"/>
              <w:autoSpaceDN w:val="0"/>
              <w:adjustRightInd w:val="0"/>
              <w:jc w:val="right"/>
              <w:rPr>
                <w:noProof/>
                <w:lang w:val="en-US"/>
              </w:rPr>
            </w:pPr>
          </w:p>
        </w:tc>
        <w:tc>
          <w:tcPr>
            <w:tcW w:w="1984" w:type="dxa"/>
            <w:gridSpan w:val="2"/>
          </w:tcPr>
          <w:p w14:paraId="7161DFBB" w14:textId="77777777" w:rsidR="00C718BA" w:rsidRPr="00AE1407" w:rsidRDefault="00C718BA" w:rsidP="005E2923">
            <w:pPr>
              <w:autoSpaceDE w:val="0"/>
              <w:autoSpaceDN w:val="0"/>
              <w:adjustRightInd w:val="0"/>
              <w:jc w:val="right"/>
              <w:rPr>
                <w:noProof/>
                <w:lang w:val="en-US"/>
              </w:rPr>
            </w:pPr>
          </w:p>
        </w:tc>
        <w:tc>
          <w:tcPr>
            <w:tcW w:w="1984" w:type="dxa"/>
          </w:tcPr>
          <w:p w14:paraId="52D0FBA6" w14:textId="77777777" w:rsidR="00C718BA" w:rsidRPr="00AE1407" w:rsidRDefault="00C718BA" w:rsidP="005E2923">
            <w:pPr>
              <w:autoSpaceDE w:val="0"/>
              <w:autoSpaceDN w:val="0"/>
              <w:adjustRightInd w:val="0"/>
              <w:jc w:val="right"/>
              <w:rPr>
                <w:noProof/>
                <w:lang w:val="en-US"/>
              </w:rPr>
            </w:pPr>
          </w:p>
        </w:tc>
      </w:tr>
      <w:tr w:rsidR="00C718BA" w:rsidRPr="00AE1407" w14:paraId="06A8FF40" w14:textId="77777777" w:rsidTr="00C718BA">
        <w:trPr>
          <w:gridAfter w:val="3"/>
          <w:wAfter w:w="4842" w:type="dxa"/>
          <w:trHeight w:val="420"/>
        </w:trPr>
        <w:tc>
          <w:tcPr>
            <w:tcW w:w="569" w:type="dxa"/>
          </w:tcPr>
          <w:p w14:paraId="16B29439" w14:textId="77777777" w:rsidR="00C718BA" w:rsidRPr="00AE1407" w:rsidRDefault="00C718BA" w:rsidP="005E2923">
            <w:pPr>
              <w:autoSpaceDE w:val="0"/>
              <w:autoSpaceDN w:val="0"/>
              <w:adjustRightInd w:val="0"/>
              <w:jc w:val="center"/>
              <w:rPr>
                <w:noProof/>
              </w:rPr>
            </w:pPr>
          </w:p>
        </w:tc>
        <w:tc>
          <w:tcPr>
            <w:tcW w:w="3005" w:type="dxa"/>
            <w:vAlign w:val="bottom"/>
          </w:tcPr>
          <w:p w14:paraId="5BED1BA8" w14:textId="7AB8F58E" w:rsidR="00C718BA" w:rsidRPr="00F858D5" w:rsidRDefault="00C718BA" w:rsidP="005E2923">
            <w:pPr>
              <w:autoSpaceDE w:val="0"/>
              <w:autoSpaceDN w:val="0"/>
              <w:adjustRightInd w:val="0"/>
              <w:rPr>
                <w:noProof/>
                <w:color w:val="000000"/>
              </w:rPr>
            </w:pPr>
            <w:r w:rsidRPr="000D3AFB">
              <w:rPr>
                <w:color w:val="000000"/>
              </w:rPr>
              <w:t>GETINGE CLEAN UNIVERSAL DETERGENT</w:t>
            </w:r>
          </w:p>
        </w:tc>
        <w:tc>
          <w:tcPr>
            <w:tcW w:w="1134" w:type="dxa"/>
            <w:vAlign w:val="center"/>
          </w:tcPr>
          <w:p w14:paraId="324AEAC7" w14:textId="24B14A83" w:rsidR="00C718BA" w:rsidRDefault="00C718BA" w:rsidP="00321A38">
            <w:pPr>
              <w:autoSpaceDE w:val="0"/>
              <w:autoSpaceDN w:val="0"/>
              <w:adjustRightInd w:val="0"/>
              <w:jc w:val="center"/>
              <w:rPr>
                <w:noProof/>
                <w:color w:val="000000"/>
                <w:lang w:val="sr-Cyrl-CS"/>
              </w:rPr>
            </w:pPr>
            <w:r>
              <w:t>к</w:t>
            </w:r>
            <w:r w:rsidRPr="000D3AFB">
              <w:t>ом.</w:t>
            </w:r>
          </w:p>
        </w:tc>
        <w:tc>
          <w:tcPr>
            <w:tcW w:w="1227" w:type="dxa"/>
            <w:vAlign w:val="center"/>
          </w:tcPr>
          <w:p w14:paraId="7F1D9999" w14:textId="40845C15" w:rsidR="00C718BA" w:rsidRDefault="00C718BA" w:rsidP="005E2923">
            <w:pPr>
              <w:autoSpaceDE w:val="0"/>
              <w:autoSpaceDN w:val="0"/>
              <w:adjustRightInd w:val="0"/>
              <w:jc w:val="center"/>
              <w:rPr>
                <w:noProof/>
                <w:color w:val="000000"/>
                <w:lang w:val="sr-Cyrl-CS"/>
              </w:rPr>
            </w:pPr>
            <w:r w:rsidRPr="000D3AFB">
              <w:rPr>
                <w:color w:val="000000"/>
              </w:rPr>
              <w:t>4</w:t>
            </w:r>
          </w:p>
        </w:tc>
        <w:tc>
          <w:tcPr>
            <w:tcW w:w="2410" w:type="dxa"/>
          </w:tcPr>
          <w:p w14:paraId="2D9A8376" w14:textId="77777777" w:rsidR="00C718BA" w:rsidRPr="00AE1407" w:rsidRDefault="00C718BA" w:rsidP="005E2923">
            <w:pPr>
              <w:autoSpaceDE w:val="0"/>
              <w:autoSpaceDN w:val="0"/>
              <w:adjustRightInd w:val="0"/>
              <w:jc w:val="center"/>
              <w:rPr>
                <w:noProof/>
                <w:lang w:val="en-US"/>
              </w:rPr>
            </w:pPr>
          </w:p>
        </w:tc>
        <w:tc>
          <w:tcPr>
            <w:tcW w:w="1417" w:type="dxa"/>
          </w:tcPr>
          <w:p w14:paraId="1BB20988" w14:textId="77777777" w:rsidR="00C718BA" w:rsidRPr="00AE1407" w:rsidRDefault="00C718BA" w:rsidP="005E2923">
            <w:pPr>
              <w:autoSpaceDE w:val="0"/>
              <w:autoSpaceDN w:val="0"/>
              <w:adjustRightInd w:val="0"/>
              <w:jc w:val="right"/>
              <w:rPr>
                <w:noProof/>
                <w:lang w:val="en-US"/>
              </w:rPr>
            </w:pPr>
          </w:p>
        </w:tc>
        <w:tc>
          <w:tcPr>
            <w:tcW w:w="1608" w:type="dxa"/>
            <w:gridSpan w:val="2"/>
          </w:tcPr>
          <w:p w14:paraId="18245AB5" w14:textId="77777777" w:rsidR="00C718BA" w:rsidRPr="00AE1407" w:rsidRDefault="00C718BA" w:rsidP="005E2923">
            <w:pPr>
              <w:autoSpaceDE w:val="0"/>
              <w:autoSpaceDN w:val="0"/>
              <w:adjustRightInd w:val="0"/>
              <w:jc w:val="right"/>
              <w:rPr>
                <w:noProof/>
                <w:lang w:val="en-US"/>
              </w:rPr>
            </w:pPr>
          </w:p>
        </w:tc>
        <w:tc>
          <w:tcPr>
            <w:tcW w:w="1984" w:type="dxa"/>
            <w:gridSpan w:val="2"/>
          </w:tcPr>
          <w:p w14:paraId="45B8A35A" w14:textId="77777777" w:rsidR="00C718BA" w:rsidRPr="00AE1407" w:rsidRDefault="00C718BA" w:rsidP="005E2923">
            <w:pPr>
              <w:autoSpaceDE w:val="0"/>
              <w:autoSpaceDN w:val="0"/>
              <w:adjustRightInd w:val="0"/>
              <w:jc w:val="right"/>
              <w:rPr>
                <w:noProof/>
                <w:lang w:val="en-US"/>
              </w:rPr>
            </w:pPr>
          </w:p>
        </w:tc>
        <w:tc>
          <w:tcPr>
            <w:tcW w:w="1984" w:type="dxa"/>
          </w:tcPr>
          <w:p w14:paraId="575F861E" w14:textId="77777777" w:rsidR="00C718BA" w:rsidRPr="00AE1407" w:rsidRDefault="00C718BA" w:rsidP="005E2923">
            <w:pPr>
              <w:autoSpaceDE w:val="0"/>
              <w:autoSpaceDN w:val="0"/>
              <w:adjustRightInd w:val="0"/>
              <w:jc w:val="right"/>
              <w:rPr>
                <w:noProof/>
                <w:lang w:val="en-US"/>
              </w:rPr>
            </w:pPr>
          </w:p>
        </w:tc>
      </w:tr>
      <w:tr w:rsidR="00C718BA" w:rsidRPr="00AE1407" w14:paraId="182CF44C" w14:textId="77777777" w:rsidTr="00C718BA">
        <w:trPr>
          <w:gridAfter w:val="3"/>
          <w:wAfter w:w="4842" w:type="dxa"/>
          <w:trHeight w:val="420"/>
        </w:trPr>
        <w:tc>
          <w:tcPr>
            <w:tcW w:w="569" w:type="dxa"/>
          </w:tcPr>
          <w:p w14:paraId="1CBA8C2B" w14:textId="77777777" w:rsidR="00C718BA" w:rsidRPr="00AE1407" w:rsidRDefault="00C718BA" w:rsidP="005E2923">
            <w:pPr>
              <w:autoSpaceDE w:val="0"/>
              <w:autoSpaceDN w:val="0"/>
              <w:adjustRightInd w:val="0"/>
              <w:jc w:val="center"/>
              <w:rPr>
                <w:noProof/>
              </w:rPr>
            </w:pPr>
          </w:p>
        </w:tc>
        <w:tc>
          <w:tcPr>
            <w:tcW w:w="3005" w:type="dxa"/>
            <w:vAlign w:val="bottom"/>
          </w:tcPr>
          <w:p w14:paraId="3BA017BA" w14:textId="30CD58F6" w:rsidR="00C718BA" w:rsidRPr="00F858D5" w:rsidRDefault="00C718BA" w:rsidP="005E2923">
            <w:pPr>
              <w:autoSpaceDE w:val="0"/>
              <w:autoSpaceDN w:val="0"/>
              <w:adjustRightInd w:val="0"/>
              <w:rPr>
                <w:noProof/>
                <w:color w:val="000000"/>
              </w:rPr>
            </w:pPr>
            <w:r w:rsidRPr="000D3AFB">
              <w:rPr>
                <w:color w:val="000000"/>
              </w:rPr>
              <w:t>GETINGE CLEAN NEUTRALIZER</w:t>
            </w:r>
          </w:p>
        </w:tc>
        <w:tc>
          <w:tcPr>
            <w:tcW w:w="1134" w:type="dxa"/>
            <w:vAlign w:val="center"/>
          </w:tcPr>
          <w:p w14:paraId="07BB06B4" w14:textId="50DAAC35" w:rsidR="00C718BA" w:rsidRDefault="00C718BA" w:rsidP="00321A38">
            <w:pPr>
              <w:autoSpaceDE w:val="0"/>
              <w:autoSpaceDN w:val="0"/>
              <w:adjustRightInd w:val="0"/>
              <w:jc w:val="center"/>
              <w:rPr>
                <w:noProof/>
                <w:color w:val="000000"/>
                <w:lang w:val="sr-Cyrl-CS"/>
              </w:rPr>
            </w:pPr>
            <w:r>
              <w:t>к</w:t>
            </w:r>
            <w:r w:rsidRPr="000D3AFB">
              <w:t>ом.</w:t>
            </w:r>
          </w:p>
        </w:tc>
        <w:tc>
          <w:tcPr>
            <w:tcW w:w="1227" w:type="dxa"/>
            <w:vAlign w:val="center"/>
          </w:tcPr>
          <w:p w14:paraId="2CFCC97C" w14:textId="2903298A" w:rsidR="00C718BA" w:rsidRPr="00A70F05" w:rsidRDefault="00A70F05" w:rsidP="005E2923">
            <w:pPr>
              <w:autoSpaceDE w:val="0"/>
              <w:autoSpaceDN w:val="0"/>
              <w:adjustRightInd w:val="0"/>
              <w:jc w:val="center"/>
              <w:rPr>
                <w:noProof/>
                <w:color w:val="000000"/>
                <w:lang w:val="sr-Latn-RS"/>
              </w:rPr>
            </w:pPr>
            <w:r>
              <w:rPr>
                <w:noProof/>
                <w:color w:val="000000"/>
                <w:lang w:val="sr-Latn-RS"/>
              </w:rPr>
              <w:t>1</w:t>
            </w:r>
          </w:p>
        </w:tc>
        <w:tc>
          <w:tcPr>
            <w:tcW w:w="2410" w:type="dxa"/>
          </w:tcPr>
          <w:p w14:paraId="78CA6652" w14:textId="77777777" w:rsidR="00C718BA" w:rsidRPr="00AE1407" w:rsidRDefault="00C718BA" w:rsidP="005E2923">
            <w:pPr>
              <w:autoSpaceDE w:val="0"/>
              <w:autoSpaceDN w:val="0"/>
              <w:adjustRightInd w:val="0"/>
              <w:jc w:val="center"/>
              <w:rPr>
                <w:noProof/>
                <w:lang w:val="en-US"/>
              </w:rPr>
            </w:pPr>
          </w:p>
        </w:tc>
        <w:tc>
          <w:tcPr>
            <w:tcW w:w="1417" w:type="dxa"/>
          </w:tcPr>
          <w:p w14:paraId="07C4548C" w14:textId="77777777" w:rsidR="00C718BA" w:rsidRPr="00AE1407" w:rsidRDefault="00C718BA" w:rsidP="005E2923">
            <w:pPr>
              <w:autoSpaceDE w:val="0"/>
              <w:autoSpaceDN w:val="0"/>
              <w:adjustRightInd w:val="0"/>
              <w:jc w:val="right"/>
              <w:rPr>
                <w:noProof/>
                <w:lang w:val="en-US"/>
              </w:rPr>
            </w:pPr>
          </w:p>
        </w:tc>
        <w:tc>
          <w:tcPr>
            <w:tcW w:w="1608" w:type="dxa"/>
            <w:gridSpan w:val="2"/>
          </w:tcPr>
          <w:p w14:paraId="11EC42F9" w14:textId="77777777" w:rsidR="00C718BA" w:rsidRPr="00AE1407" w:rsidRDefault="00C718BA" w:rsidP="005E2923">
            <w:pPr>
              <w:autoSpaceDE w:val="0"/>
              <w:autoSpaceDN w:val="0"/>
              <w:adjustRightInd w:val="0"/>
              <w:jc w:val="right"/>
              <w:rPr>
                <w:noProof/>
                <w:lang w:val="en-US"/>
              </w:rPr>
            </w:pPr>
          </w:p>
        </w:tc>
        <w:tc>
          <w:tcPr>
            <w:tcW w:w="1984" w:type="dxa"/>
            <w:gridSpan w:val="2"/>
          </w:tcPr>
          <w:p w14:paraId="2FD20234" w14:textId="77777777" w:rsidR="00C718BA" w:rsidRPr="00AE1407" w:rsidRDefault="00C718BA" w:rsidP="005E2923">
            <w:pPr>
              <w:autoSpaceDE w:val="0"/>
              <w:autoSpaceDN w:val="0"/>
              <w:adjustRightInd w:val="0"/>
              <w:jc w:val="right"/>
              <w:rPr>
                <w:noProof/>
                <w:lang w:val="en-US"/>
              </w:rPr>
            </w:pPr>
          </w:p>
        </w:tc>
        <w:tc>
          <w:tcPr>
            <w:tcW w:w="1984" w:type="dxa"/>
          </w:tcPr>
          <w:p w14:paraId="26AB6420" w14:textId="77777777" w:rsidR="00C718BA" w:rsidRPr="00AE1407" w:rsidRDefault="00C718BA" w:rsidP="005E2923">
            <w:pPr>
              <w:autoSpaceDE w:val="0"/>
              <w:autoSpaceDN w:val="0"/>
              <w:adjustRightInd w:val="0"/>
              <w:jc w:val="right"/>
              <w:rPr>
                <w:noProof/>
                <w:lang w:val="en-US"/>
              </w:rPr>
            </w:pPr>
          </w:p>
        </w:tc>
      </w:tr>
      <w:tr w:rsidR="00C718BA" w:rsidRPr="00AE1407" w14:paraId="190205C4" w14:textId="77777777" w:rsidTr="00D432CF">
        <w:trPr>
          <w:gridAfter w:val="3"/>
          <w:wAfter w:w="4842" w:type="dxa"/>
          <w:trHeight w:val="420"/>
        </w:trPr>
        <w:tc>
          <w:tcPr>
            <w:tcW w:w="569" w:type="dxa"/>
          </w:tcPr>
          <w:p w14:paraId="4B135444" w14:textId="77777777" w:rsidR="00C718BA" w:rsidRPr="00AE1407" w:rsidRDefault="00C718BA" w:rsidP="005E2923">
            <w:pPr>
              <w:autoSpaceDE w:val="0"/>
              <w:autoSpaceDN w:val="0"/>
              <w:adjustRightInd w:val="0"/>
              <w:jc w:val="center"/>
              <w:rPr>
                <w:noProof/>
              </w:rPr>
            </w:pPr>
          </w:p>
        </w:tc>
        <w:tc>
          <w:tcPr>
            <w:tcW w:w="3005" w:type="dxa"/>
          </w:tcPr>
          <w:p w14:paraId="56DDBE01" w14:textId="77777777" w:rsidR="00C718BA" w:rsidRPr="000D3AFB" w:rsidRDefault="00C718BA" w:rsidP="00C718BA">
            <w:pPr>
              <w:autoSpaceDE w:val="0"/>
              <w:autoSpaceDN w:val="0"/>
              <w:adjustRightInd w:val="0"/>
              <w:rPr>
                <w:b/>
                <w:noProof/>
                <w:color w:val="000000"/>
                <w:lang w:val="sr-Cyrl-CS"/>
              </w:rPr>
            </w:pPr>
            <w:r w:rsidRPr="000D3AFB">
              <w:rPr>
                <w:b/>
                <w:noProof/>
                <w:color w:val="000000"/>
                <w:lang w:val="sr-Cyrl-CS"/>
              </w:rPr>
              <w:t xml:space="preserve">Универзална машина за прање и дезинфекцију </w:t>
            </w:r>
          </w:p>
          <w:p w14:paraId="3F949476" w14:textId="13CF15CA" w:rsidR="00C718BA" w:rsidRPr="00F858D5" w:rsidRDefault="00C718BA" w:rsidP="005E2923">
            <w:pPr>
              <w:autoSpaceDE w:val="0"/>
              <w:autoSpaceDN w:val="0"/>
              <w:adjustRightInd w:val="0"/>
              <w:rPr>
                <w:noProof/>
                <w:color w:val="000000"/>
              </w:rPr>
            </w:pPr>
            <w:r w:rsidRPr="000D3AFB">
              <w:rPr>
                <w:b/>
                <w:noProof/>
                <w:lang w:val="sr-Cyrl-CS"/>
              </w:rPr>
              <w:t>46-4 Е</w:t>
            </w:r>
            <w:r w:rsidRPr="000D3AFB">
              <w:rPr>
                <w:b/>
                <w:noProof/>
              </w:rPr>
              <w:t xml:space="preserve">C-1 </w:t>
            </w:r>
          </w:p>
        </w:tc>
        <w:tc>
          <w:tcPr>
            <w:tcW w:w="1134" w:type="dxa"/>
            <w:vAlign w:val="center"/>
          </w:tcPr>
          <w:p w14:paraId="421051F4" w14:textId="0A83AFAB" w:rsidR="00C718BA" w:rsidRDefault="00C718BA" w:rsidP="00321A38">
            <w:pPr>
              <w:autoSpaceDE w:val="0"/>
              <w:autoSpaceDN w:val="0"/>
              <w:adjustRightInd w:val="0"/>
              <w:jc w:val="center"/>
              <w:rPr>
                <w:noProof/>
                <w:color w:val="000000"/>
                <w:lang w:val="sr-Cyrl-CS"/>
              </w:rPr>
            </w:pPr>
            <w:r>
              <w:rPr>
                <w:b/>
                <w:noProof/>
                <w:color w:val="000000"/>
                <w:lang w:val="sr-Cyrl-CS"/>
              </w:rPr>
              <w:t>к</w:t>
            </w:r>
            <w:r w:rsidRPr="000D3AFB">
              <w:rPr>
                <w:b/>
                <w:noProof/>
                <w:color w:val="000000"/>
                <w:lang w:val="sr-Cyrl-CS"/>
              </w:rPr>
              <w:t>ом.</w:t>
            </w:r>
          </w:p>
        </w:tc>
        <w:tc>
          <w:tcPr>
            <w:tcW w:w="1227" w:type="dxa"/>
            <w:vAlign w:val="center"/>
          </w:tcPr>
          <w:p w14:paraId="0724C460" w14:textId="78F6D8F5" w:rsidR="00C718BA" w:rsidRDefault="00C718BA" w:rsidP="005E2923">
            <w:pPr>
              <w:autoSpaceDE w:val="0"/>
              <w:autoSpaceDN w:val="0"/>
              <w:adjustRightInd w:val="0"/>
              <w:jc w:val="center"/>
              <w:rPr>
                <w:noProof/>
                <w:color w:val="000000"/>
                <w:lang w:val="sr-Cyrl-CS"/>
              </w:rPr>
            </w:pPr>
            <w:r w:rsidRPr="000D3AFB">
              <w:rPr>
                <w:b/>
                <w:noProof/>
                <w:color w:val="000000"/>
                <w:lang w:val="sr-Cyrl-CS"/>
              </w:rPr>
              <w:t>2</w:t>
            </w:r>
          </w:p>
        </w:tc>
        <w:tc>
          <w:tcPr>
            <w:tcW w:w="2410" w:type="dxa"/>
          </w:tcPr>
          <w:p w14:paraId="288E5C56" w14:textId="77777777" w:rsidR="00C718BA" w:rsidRPr="00AE1407" w:rsidRDefault="00C718BA" w:rsidP="005E2923">
            <w:pPr>
              <w:autoSpaceDE w:val="0"/>
              <w:autoSpaceDN w:val="0"/>
              <w:adjustRightInd w:val="0"/>
              <w:jc w:val="center"/>
              <w:rPr>
                <w:noProof/>
                <w:lang w:val="en-US"/>
              </w:rPr>
            </w:pPr>
          </w:p>
        </w:tc>
        <w:tc>
          <w:tcPr>
            <w:tcW w:w="1417" w:type="dxa"/>
          </w:tcPr>
          <w:p w14:paraId="78791153" w14:textId="77777777" w:rsidR="00C718BA" w:rsidRPr="00AE1407" w:rsidRDefault="00C718BA" w:rsidP="005E2923">
            <w:pPr>
              <w:autoSpaceDE w:val="0"/>
              <w:autoSpaceDN w:val="0"/>
              <w:adjustRightInd w:val="0"/>
              <w:jc w:val="right"/>
              <w:rPr>
                <w:noProof/>
                <w:lang w:val="en-US"/>
              </w:rPr>
            </w:pPr>
          </w:p>
        </w:tc>
        <w:tc>
          <w:tcPr>
            <w:tcW w:w="1608" w:type="dxa"/>
            <w:gridSpan w:val="2"/>
          </w:tcPr>
          <w:p w14:paraId="579AA54C" w14:textId="77777777" w:rsidR="00C718BA" w:rsidRPr="00AE1407" w:rsidRDefault="00C718BA" w:rsidP="005E2923">
            <w:pPr>
              <w:autoSpaceDE w:val="0"/>
              <w:autoSpaceDN w:val="0"/>
              <w:adjustRightInd w:val="0"/>
              <w:jc w:val="right"/>
              <w:rPr>
                <w:noProof/>
                <w:lang w:val="en-US"/>
              </w:rPr>
            </w:pPr>
          </w:p>
        </w:tc>
        <w:tc>
          <w:tcPr>
            <w:tcW w:w="1984" w:type="dxa"/>
            <w:gridSpan w:val="2"/>
          </w:tcPr>
          <w:p w14:paraId="62C43018" w14:textId="77777777" w:rsidR="00C718BA" w:rsidRPr="00AE1407" w:rsidRDefault="00C718BA" w:rsidP="005E2923">
            <w:pPr>
              <w:autoSpaceDE w:val="0"/>
              <w:autoSpaceDN w:val="0"/>
              <w:adjustRightInd w:val="0"/>
              <w:jc w:val="right"/>
              <w:rPr>
                <w:noProof/>
                <w:lang w:val="en-US"/>
              </w:rPr>
            </w:pPr>
          </w:p>
        </w:tc>
        <w:tc>
          <w:tcPr>
            <w:tcW w:w="1984" w:type="dxa"/>
          </w:tcPr>
          <w:p w14:paraId="1B76009B" w14:textId="77777777" w:rsidR="00C718BA" w:rsidRPr="00AE1407" w:rsidRDefault="00C718BA" w:rsidP="005E2923">
            <w:pPr>
              <w:autoSpaceDE w:val="0"/>
              <w:autoSpaceDN w:val="0"/>
              <w:adjustRightInd w:val="0"/>
              <w:jc w:val="right"/>
              <w:rPr>
                <w:noProof/>
                <w:lang w:val="en-US"/>
              </w:rPr>
            </w:pPr>
          </w:p>
        </w:tc>
      </w:tr>
      <w:tr w:rsidR="00A82058" w:rsidRPr="00AE1407" w14:paraId="5D3F1ABA" w14:textId="77777777" w:rsidTr="00A82058">
        <w:trPr>
          <w:gridAfter w:val="3"/>
          <w:wAfter w:w="4842" w:type="dxa"/>
          <w:trHeight w:val="420"/>
        </w:trPr>
        <w:tc>
          <w:tcPr>
            <w:tcW w:w="569" w:type="dxa"/>
          </w:tcPr>
          <w:p w14:paraId="502CEF5E" w14:textId="77777777" w:rsidR="00A82058" w:rsidRPr="00AE1407" w:rsidRDefault="00A82058" w:rsidP="005E2923">
            <w:pPr>
              <w:autoSpaceDE w:val="0"/>
              <w:autoSpaceDN w:val="0"/>
              <w:adjustRightInd w:val="0"/>
              <w:jc w:val="center"/>
              <w:rPr>
                <w:noProof/>
              </w:rPr>
            </w:pPr>
          </w:p>
        </w:tc>
        <w:tc>
          <w:tcPr>
            <w:tcW w:w="5366" w:type="dxa"/>
            <w:gridSpan w:val="3"/>
          </w:tcPr>
          <w:p w14:paraId="198419CA" w14:textId="77777777" w:rsidR="00A82058" w:rsidRPr="00AE1407" w:rsidRDefault="00A82058" w:rsidP="00ED3B05">
            <w:pPr>
              <w:autoSpaceDE w:val="0"/>
              <w:autoSpaceDN w:val="0"/>
              <w:adjustRightInd w:val="0"/>
              <w:rPr>
                <w:noProof/>
                <w:lang w:val="en-US"/>
              </w:rPr>
            </w:pPr>
            <w:r w:rsidRPr="007F3E04">
              <w:rPr>
                <w:b/>
                <w:noProof/>
                <w:color w:val="000000"/>
              </w:rPr>
              <w:t>Универзална машина за прање и дзинфекцију 46-4 ЕC-1( 2х годишње)</w:t>
            </w:r>
          </w:p>
        </w:tc>
        <w:tc>
          <w:tcPr>
            <w:tcW w:w="5387" w:type="dxa"/>
            <w:gridSpan w:val="3"/>
          </w:tcPr>
          <w:p w14:paraId="7BDE1FB0" w14:textId="77777777" w:rsidR="00A82058" w:rsidRPr="00AE1407" w:rsidRDefault="00A82058" w:rsidP="00ED3B05">
            <w:pPr>
              <w:autoSpaceDE w:val="0"/>
              <w:autoSpaceDN w:val="0"/>
              <w:adjustRightInd w:val="0"/>
              <w:rPr>
                <w:noProof/>
                <w:lang w:val="en-US"/>
              </w:rPr>
            </w:pPr>
          </w:p>
        </w:tc>
        <w:tc>
          <w:tcPr>
            <w:tcW w:w="4016" w:type="dxa"/>
            <w:gridSpan w:val="4"/>
          </w:tcPr>
          <w:p w14:paraId="37D40E8D" w14:textId="4DDFB087" w:rsidR="00A82058" w:rsidRPr="00AE1407" w:rsidRDefault="00A82058" w:rsidP="00ED3B05">
            <w:pPr>
              <w:autoSpaceDE w:val="0"/>
              <w:autoSpaceDN w:val="0"/>
              <w:adjustRightInd w:val="0"/>
              <w:rPr>
                <w:noProof/>
                <w:lang w:val="en-US"/>
              </w:rPr>
            </w:pPr>
          </w:p>
        </w:tc>
      </w:tr>
      <w:tr w:rsidR="00ED3B05" w:rsidRPr="00AE1407" w14:paraId="20A054E7" w14:textId="77777777" w:rsidTr="00ED3B05">
        <w:trPr>
          <w:gridAfter w:val="3"/>
          <w:wAfter w:w="4842" w:type="dxa"/>
          <w:trHeight w:val="420"/>
        </w:trPr>
        <w:tc>
          <w:tcPr>
            <w:tcW w:w="569" w:type="dxa"/>
            <w:vAlign w:val="center"/>
          </w:tcPr>
          <w:p w14:paraId="603DA9AB" w14:textId="452E4259" w:rsidR="00ED3B05" w:rsidRPr="00ED3B05" w:rsidRDefault="00ED3B05" w:rsidP="00ED3B05">
            <w:pPr>
              <w:autoSpaceDE w:val="0"/>
              <w:autoSpaceDN w:val="0"/>
              <w:adjustRightInd w:val="0"/>
              <w:jc w:val="center"/>
              <w:rPr>
                <w:noProof/>
                <w:lang w:val="sr-Cyrl-RS"/>
              </w:rPr>
            </w:pPr>
            <w:r>
              <w:rPr>
                <w:b/>
                <w:noProof/>
                <w:color w:val="000000"/>
              </w:rPr>
              <w:t>1.</w:t>
            </w:r>
            <w:r>
              <w:rPr>
                <w:b/>
                <w:noProof/>
                <w:color w:val="000000"/>
                <w:lang w:val="sr-Cyrl-RS"/>
              </w:rPr>
              <w:t>8</w:t>
            </w:r>
          </w:p>
        </w:tc>
        <w:tc>
          <w:tcPr>
            <w:tcW w:w="14769" w:type="dxa"/>
            <w:gridSpan w:val="10"/>
          </w:tcPr>
          <w:p w14:paraId="1739D4AB" w14:textId="2FB11752" w:rsidR="00ED3B05" w:rsidRPr="00AE1407" w:rsidRDefault="00ED3B05" w:rsidP="00ED3B05">
            <w:pPr>
              <w:autoSpaceDE w:val="0"/>
              <w:autoSpaceDN w:val="0"/>
              <w:adjustRightInd w:val="0"/>
              <w:rPr>
                <w:noProof/>
                <w:lang w:val="en-US"/>
              </w:rPr>
            </w:pPr>
            <w:r>
              <w:rPr>
                <w:b/>
                <w:noProof/>
                <w:color w:val="000000"/>
                <w:lang w:val="sr-Cyrl-RS"/>
              </w:rPr>
              <w:t>Р</w:t>
            </w:r>
            <w:r w:rsidRPr="000D3AFB">
              <w:rPr>
                <w:b/>
                <w:noProof/>
                <w:color w:val="000000"/>
              </w:rPr>
              <w:t>едовно одржавање система за припрему воде/омекшивача воде обухвата следеће по једном апарату, по једном одржавању: OSMONICS / HS 66</w:t>
            </w:r>
          </w:p>
        </w:tc>
      </w:tr>
      <w:tr w:rsidR="00B30D2A" w:rsidRPr="00AE1407" w14:paraId="6CE1E5AC" w14:textId="77777777" w:rsidTr="00B30D2A">
        <w:trPr>
          <w:gridAfter w:val="3"/>
          <w:wAfter w:w="4842" w:type="dxa"/>
          <w:trHeight w:val="420"/>
        </w:trPr>
        <w:tc>
          <w:tcPr>
            <w:tcW w:w="569" w:type="dxa"/>
          </w:tcPr>
          <w:p w14:paraId="48066985" w14:textId="77777777" w:rsidR="00B30D2A" w:rsidRPr="00AE1407" w:rsidRDefault="00B30D2A" w:rsidP="005E2923">
            <w:pPr>
              <w:autoSpaceDE w:val="0"/>
              <w:autoSpaceDN w:val="0"/>
              <w:adjustRightInd w:val="0"/>
              <w:jc w:val="center"/>
              <w:rPr>
                <w:noProof/>
              </w:rPr>
            </w:pPr>
          </w:p>
        </w:tc>
        <w:tc>
          <w:tcPr>
            <w:tcW w:w="3005" w:type="dxa"/>
            <w:vAlign w:val="bottom"/>
          </w:tcPr>
          <w:p w14:paraId="085CD9D5" w14:textId="77777777" w:rsidR="00B30D2A" w:rsidRDefault="00B30D2A" w:rsidP="00B30D2A">
            <w:pPr>
              <w:rPr>
                <w:b/>
                <w:noProof/>
                <w:color w:val="000000"/>
              </w:rPr>
            </w:pPr>
            <w:r w:rsidRPr="000D3AFB">
              <w:rPr>
                <w:b/>
                <w:noProof/>
                <w:color w:val="000000"/>
              </w:rPr>
              <w:t>Радови:</w:t>
            </w:r>
          </w:p>
          <w:p w14:paraId="6D1D7A25" w14:textId="77777777" w:rsidR="00B30D2A" w:rsidRPr="007F3E04" w:rsidRDefault="00B30D2A" w:rsidP="00B30D2A">
            <w:pPr>
              <w:rPr>
                <w:noProof/>
                <w:color w:val="000000"/>
              </w:rPr>
            </w:pPr>
            <w:r>
              <w:rPr>
                <w:b/>
                <w:noProof/>
                <w:color w:val="000000"/>
              </w:rPr>
              <w:t xml:space="preserve">- </w:t>
            </w:r>
            <w:r w:rsidRPr="007F3E04">
              <w:rPr>
                <w:noProof/>
                <w:color w:val="000000"/>
              </w:rPr>
              <w:t>Контрола рада дуплекс омекшивача</w:t>
            </w:r>
          </w:p>
          <w:p w14:paraId="1EE3DF5F" w14:textId="77777777" w:rsidR="00B30D2A" w:rsidRPr="007F3E04" w:rsidRDefault="00B30D2A" w:rsidP="00B30D2A">
            <w:pPr>
              <w:rPr>
                <w:noProof/>
                <w:color w:val="000000"/>
              </w:rPr>
            </w:pPr>
            <w:r>
              <w:rPr>
                <w:noProof/>
                <w:color w:val="000000"/>
              </w:rPr>
              <w:t xml:space="preserve">- </w:t>
            </w:r>
            <w:r w:rsidRPr="007F3E04">
              <w:rPr>
                <w:noProof/>
                <w:color w:val="000000"/>
              </w:rPr>
              <w:t xml:space="preserve">Испитивање механичког </w:t>
            </w:r>
            <w:r w:rsidRPr="007F3E04">
              <w:rPr>
                <w:noProof/>
                <w:color w:val="000000"/>
              </w:rPr>
              <w:lastRenderedPageBreak/>
              <w:t>филтера</w:t>
            </w:r>
          </w:p>
          <w:p w14:paraId="26FCF1A4" w14:textId="77777777" w:rsidR="00B30D2A" w:rsidRPr="007F3E04" w:rsidRDefault="00B30D2A" w:rsidP="00B30D2A">
            <w:pPr>
              <w:rPr>
                <w:noProof/>
                <w:color w:val="000000"/>
              </w:rPr>
            </w:pPr>
            <w:r w:rsidRPr="007F3E04">
              <w:rPr>
                <w:noProof/>
                <w:color w:val="000000"/>
              </w:rPr>
              <w:t>-Контрола рада соланки</w:t>
            </w:r>
          </w:p>
          <w:p w14:paraId="596B559B" w14:textId="2066D2A8" w:rsidR="00B30D2A" w:rsidRPr="007F3E04" w:rsidRDefault="00B30D2A" w:rsidP="00B30D2A">
            <w:pPr>
              <w:rPr>
                <w:noProof/>
                <w:color w:val="000000"/>
              </w:rPr>
            </w:pPr>
            <w:r>
              <w:rPr>
                <w:noProof/>
                <w:color w:val="000000"/>
              </w:rPr>
              <w:t xml:space="preserve">-  </w:t>
            </w:r>
            <w:r w:rsidRPr="000D3AFB">
              <w:rPr>
                <w:noProof/>
                <w:color w:val="000000"/>
              </w:rPr>
              <w:t>Замена RO мембране</w:t>
            </w:r>
            <w:r>
              <w:rPr>
                <w:noProof/>
                <w:color w:val="000000"/>
              </w:rPr>
              <w:t>, по потреби</w:t>
            </w:r>
          </w:p>
          <w:p w14:paraId="05C000EA" w14:textId="77777777" w:rsidR="00B30D2A" w:rsidRPr="000D3AFB" w:rsidRDefault="00B30D2A" w:rsidP="00B30D2A">
            <w:pPr>
              <w:rPr>
                <w:noProof/>
                <w:color w:val="000000"/>
              </w:rPr>
            </w:pPr>
            <w:r w:rsidRPr="000D3AFB">
              <w:rPr>
                <w:noProof/>
                <w:color w:val="000000"/>
              </w:rPr>
              <w:t>-   Проба рада система и</w:t>
            </w:r>
          </w:p>
          <w:p w14:paraId="390AF480" w14:textId="31EFD02C" w:rsidR="00B30D2A" w:rsidRPr="00F858D5" w:rsidRDefault="00B30D2A" w:rsidP="005E2923">
            <w:pPr>
              <w:autoSpaceDE w:val="0"/>
              <w:autoSpaceDN w:val="0"/>
              <w:adjustRightInd w:val="0"/>
              <w:rPr>
                <w:noProof/>
                <w:color w:val="000000"/>
              </w:rPr>
            </w:pPr>
            <w:r w:rsidRPr="000D3AFB">
              <w:rPr>
                <w:noProof/>
                <w:color w:val="000000"/>
              </w:rPr>
              <w:t xml:space="preserve">    контрола квалитета воде</w:t>
            </w:r>
          </w:p>
        </w:tc>
        <w:tc>
          <w:tcPr>
            <w:tcW w:w="1134" w:type="dxa"/>
            <w:vAlign w:val="center"/>
          </w:tcPr>
          <w:p w14:paraId="74529C87" w14:textId="5812068B" w:rsidR="00B30D2A" w:rsidRDefault="00B30D2A" w:rsidP="00321A38">
            <w:pPr>
              <w:autoSpaceDE w:val="0"/>
              <w:autoSpaceDN w:val="0"/>
              <w:adjustRightInd w:val="0"/>
              <w:jc w:val="center"/>
              <w:rPr>
                <w:noProof/>
                <w:color w:val="000000"/>
                <w:lang w:val="sr-Cyrl-CS"/>
              </w:rPr>
            </w:pPr>
            <w:r w:rsidRPr="000D3AFB">
              <w:rPr>
                <w:noProof/>
                <w:color w:val="000000"/>
              </w:rPr>
              <w:lastRenderedPageBreak/>
              <w:t xml:space="preserve">Час </w:t>
            </w:r>
          </w:p>
        </w:tc>
        <w:tc>
          <w:tcPr>
            <w:tcW w:w="1227" w:type="dxa"/>
            <w:vAlign w:val="center"/>
          </w:tcPr>
          <w:p w14:paraId="204BD291" w14:textId="4691E52D" w:rsidR="00B30D2A" w:rsidRDefault="00B30D2A" w:rsidP="005E2923">
            <w:pPr>
              <w:autoSpaceDE w:val="0"/>
              <w:autoSpaceDN w:val="0"/>
              <w:adjustRightInd w:val="0"/>
              <w:jc w:val="center"/>
              <w:rPr>
                <w:noProof/>
                <w:color w:val="000000"/>
                <w:lang w:val="sr-Cyrl-CS"/>
              </w:rPr>
            </w:pPr>
            <w:r>
              <w:rPr>
                <w:noProof/>
                <w:color w:val="000000"/>
              </w:rPr>
              <w:t>2</w:t>
            </w:r>
          </w:p>
        </w:tc>
        <w:tc>
          <w:tcPr>
            <w:tcW w:w="2410" w:type="dxa"/>
          </w:tcPr>
          <w:p w14:paraId="17D9D155" w14:textId="77777777" w:rsidR="00B30D2A" w:rsidRPr="00AE1407" w:rsidRDefault="00B30D2A" w:rsidP="005E2923">
            <w:pPr>
              <w:autoSpaceDE w:val="0"/>
              <w:autoSpaceDN w:val="0"/>
              <w:adjustRightInd w:val="0"/>
              <w:jc w:val="center"/>
              <w:rPr>
                <w:noProof/>
                <w:lang w:val="en-US"/>
              </w:rPr>
            </w:pPr>
          </w:p>
        </w:tc>
        <w:tc>
          <w:tcPr>
            <w:tcW w:w="1417" w:type="dxa"/>
          </w:tcPr>
          <w:p w14:paraId="1A405664" w14:textId="77777777" w:rsidR="00B30D2A" w:rsidRPr="00AE1407" w:rsidRDefault="00B30D2A" w:rsidP="005E2923">
            <w:pPr>
              <w:autoSpaceDE w:val="0"/>
              <w:autoSpaceDN w:val="0"/>
              <w:adjustRightInd w:val="0"/>
              <w:jc w:val="right"/>
              <w:rPr>
                <w:noProof/>
                <w:lang w:val="en-US"/>
              </w:rPr>
            </w:pPr>
          </w:p>
        </w:tc>
        <w:tc>
          <w:tcPr>
            <w:tcW w:w="1608" w:type="dxa"/>
            <w:gridSpan w:val="2"/>
          </w:tcPr>
          <w:p w14:paraId="313EE9C2" w14:textId="77777777" w:rsidR="00B30D2A" w:rsidRPr="00AE1407" w:rsidRDefault="00B30D2A" w:rsidP="005E2923">
            <w:pPr>
              <w:autoSpaceDE w:val="0"/>
              <w:autoSpaceDN w:val="0"/>
              <w:adjustRightInd w:val="0"/>
              <w:jc w:val="right"/>
              <w:rPr>
                <w:noProof/>
                <w:lang w:val="en-US"/>
              </w:rPr>
            </w:pPr>
          </w:p>
        </w:tc>
        <w:tc>
          <w:tcPr>
            <w:tcW w:w="1984" w:type="dxa"/>
            <w:gridSpan w:val="2"/>
          </w:tcPr>
          <w:p w14:paraId="559A907E" w14:textId="77777777" w:rsidR="00B30D2A" w:rsidRPr="00AE1407" w:rsidRDefault="00B30D2A" w:rsidP="005E2923">
            <w:pPr>
              <w:autoSpaceDE w:val="0"/>
              <w:autoSpaceDN w:val="0"/>
              <w:adjustRightInd w:val="0"/>
              <w:jc w:val="right"/>
              <w:rPr>
                <w:noProof/>
                <w:lang w:val="en-US"/>
              </w:rPr>
            </w:pPr>
          </w:p>
        </w:tc>
        <w:tc>
          <w:tcPr>
            <w:tcW w:w="1984" w:type="dxa"/>
          </w:tcPr>
          <w:p w14:paraId="25A60386" w14:textId="77777777" w:rsidR="00B30D2A" w:rsidRPr="00AE1407" w:rsidRDefault="00B30D2A" w:rsidP="005E2923">
            <w:pPr>
              <w:autoSpaceDE w:val="0"/>
              <w:autoSpaceDN w:val="0"/>
              <w:adjustRightInd w:val="0"/>
              <w:jc w:val="right"/>
              <w:rPr>
                <w:noProof/>
                <w:lang w:val="en-US"/>
              </w:rPr>
            </w:pPr>
          </w:p>
        </w:tc>
      </w:tr>
      <w:tr w:rsidR="00B30D2A" w:rsidRPr="00AE1407" w14:paraId="690DDECD" w14:textId="77777777" w:rsidTr="00D432CF">
        <w:trPr>
          <w:gridAfter w:val="3"/>
          <w:wAfter w:w="4842" w:type="dxa"/>
          <w:trHeight w:val="420"/>
        </w:trPr>
        <w:tc>
          <w:tcPr>
            <w:tcW w:w="569" w:type="dxa"/>
          </w:tcPr>
          <w:p w14:paraId="51DD185C" w14:textId="77777777" w:rsidR="00B30D2A" w:rsidRPr="00AE1407" w:rsidRDefault="00B30D2A" w:rsidP="005E2923">
            <w:pPr>
              <w:autoSpaceDE w:val="0"/>
              <w:autoSpaceDN w:val="0"/>
              <w:adjustRightInd w:val="0"/>
              <w:jc w:val="center"/>
              <w:rPr>
                <w:noProof/>
              </w:rPr>
            </w:pPr>
          </w:p>
        </w:tc>
        <w:tc>
          <w:tcPr>
            <w:tcW w:w="3005" w:type="dxa"/>
          </w:tcPr>
          <w:p w14:paraId="29FC757D" w14:textId="76959C23" w:rsidR="00B30D2A" w:rsidRPr="00F858D5" w:rsidRDefault="00B30D2A" w:rsidP="005E2923">
            <w:pPr>
              <w:autoSpaceDE w:val="0"/>
              <w:autoSpaceDN w:val="0"/>
              <w:adjustRightInd w:val="0"/>
              <w:rPr>
                <w:noProof/>
                <w:color w:val="000000"/>
              </w:rPr>
            </w:pPr>
            <w:r w:rsidRPr="000D3AFB">
              <w:rPr>
                <w:b/>
                <w:color w:val="000000"/>
              </w:rPr>
              <w:t>Потрошни материјал:</w:t>
            </w:r>
          </w:p>
        </w:tc>
        <w:tc>
          <w:tcPr>
            <w:tcW w:w="1134" w:type="dxa"/>
            <w:vAlign w:val="center"/>
          </w:tcPr>
          <w:p w14:paraId="5533FDBF" w14:textId="77777777" w:rsidR="00B30D2A" w:rsidRDefault="00B30D2A" w:rsidP="00321A38">
            <w:pPr>
              <w:autoSpaceDE w:val="0"/>
              <w:autoSpaceDN w:val="0"/>
              <w:adjustRightInd w:val="0"/>
              <w:jc w:val="center"/>
              <w:rPr>
                <w:noProof/>
                <w:color w:val="000000"/>
                <w:lang w:val="sr-Cyrl-CS"/>
              </w:rPr>
            </w:pPr>
          </w:p>
        </w:tc>
        <w:tc>
          <w:tcPr>
            <w:tcW w:w="1227" w:type="dxa"/>
            <w:vAlign w:val="center"/>
          </w:tcPr>
          <w:p w14:paraId="469A7136" w14:textId="77777777" w:rsidR="00B30D2A" w:rsidRDefault="00B30D2A" w:rsidP="005E2923">
            <w:pPr>
              <w:autoSpaceDE w:val="0"/>
              <w:autoSpaceDN w:val="0"/>
              <w:adjustRightInd w:val="0"/>
              <w:jc w:val="center"/>
              <w:rPr>
                <w:noProof/>
                <w:color w:val="000000"/>
                <w:lang w:val="sr-Cyrl-CS"/>
              </w:rPr>
            </w:pPr>
          </w:p>
        </w:tc>
        <w:tc>
          <w:tcPr>
            <w:tcW w:w="2410" w:type="dxa"/>
          </w:tcPr>
          <w:p w14:paraId="2DF602E1" w14:textId="77777777" w:rsidR="00B30D2A" w:rsidRPr="00AE1407" w:rsidRDefault="00B30D2A" w:rsidP="005E2923">
            <w:pPr>
              <w:autoSpaceDE w:val="0"/>
              <w:autoSpaceDN w:val="0"/>
              <w:adjustRightInd w:val="0"/>
              <w:jc w:val="center"/>
              <w:rPr>
                <w:noProof/>
                <w:lang w:val="en-US"/>
              </w:rPr>
            </w:pPr>
          </w:p>
        </w:tc>
        <w:tc>
          <w:tcPr>
            <w:tcW w:w="1417" w:type="dxa"/>
          </w:tcPr>
          <w:p w14:paraId="51D9388B" w14:textId="77777777" w:rsidR="00B30D2A" w:rsidRPr="00AE1407" w:rsidRDefault="00B30D2A" w:rsidP="005E2923">
            <w:pPr>
              <w:autoSpaceDE w:val="0"/>
              <w:autoSpaceDN w:val="0"/>
              <w:adjustRightInd w:val="0"/>
              <w:jc w:val="right"/>
              <w:rPr>
                <w:noProof/>
                <w:lang w:val="en-US"/>
              </w:rPr>
            </w:pPr>
          </w:p>
        </w:tc>
        <w:tc>
          <w:tcPr>
            <w:tcW w:w="1608" w:type="dxa"/>
            <w:gridSpan w:val="2"/>
          </w:tcPr>
          <w:p w14:paraId="155B1F4A" w14:textId="77777777" w:rsidR="00B30D2A" w:rsidRPr="00AE1407" w:rsidRDefault="00B30D2A" w:rsidP="005E2923">
            <w:pPr>
              <w:autoSpaceDE w:val="0"/>
              <w:autoSpaceDN w:val="0"/>
              <w:adjustRightInd w:val="0"/>
              <w:jc w:val="right"/>
              <w:rPr>
                <w:noProof/>
                <w:lang w:val="en-US"/>
              </w:rPr>
            </w:pPr>
          </w:p>
        </w:tc>
        <w:tc>
          <w:tcPr>
            <w:tcW w:w="1984" w:type="dxa"/>
            <w:gridSpan w:val="2"/>
          </w:tcPr>
          <w:p w14:paraId="63CC17D9" w14:textId="77777777" w:rsidR="00B30D2A" w:rsidRPr="00AE1407" w:rsidRDefault="00B30D2A" w:rsidP="005E2923">
            <w:pPr>
              <w:autoSpaceDE w:val="0"/>
              <w:autoSpaceDN w:val="0"/>
              <w:adjustRightInd w:val="0"/>
              <w:jc w:val="right"/>
              <w:rPr>
                <w:noProof/>
                <w:lang w:val="en-US"/>
              </w:rPr>
            </w:pPr>
          </w:p>
        </w:tc>
        <w:tc>
          <w:tcPr>
            <w:tcW w:w="1984" w:type="dxa"/>
          </w:tcPr>
          <w:p w14:paraId="27BBC1FD" w14:textId="77777777" w:rsidR="00B30D2A" w:rsidRPr="00AE1407" w:rsidRDefault="00B30D2A" w:rsidP="005E2923">
            <w:pPr>
              <w:autoSpaceDE w:val="0"/>
              <w:autoSpaceDN w:val="0"/>
              <w:adjustRightInd w:val="0"/>
              <w:jc w:val="right"/>
              <w:rPr>
                <w:noProof/>
                <w:lang w:val="en-US"/>
              </w:rPr>
            </w:pPr>
          </w:p>
        </w:tc>
      </w:tr>
      <w:tr w:rsidR="00B30D2A" w:rsidRPr="00AE1407" w14:paraId="0FEC04D0" w14:textId="77777777" w:rsidTr="00B30D2A">
        <w:trPr>
          <w:gridAfter w:val="3"/>
          <w:wAfter w:w="4842" w:type="dxa"/>
          <w:trHeight w:val="420"/>
        </w:trPr>
        <w:tc>
          <w:tcPr>
            <w:tcW w:w="569" w:type="dxa"/>
          </w:tcPr>
          <w:p w14:paraId="209FE9A3" w14:textId="77777777" w:rsidR="00B30D2A" w:rsidRPr="00AE1407" w:rsidRDefault="00B30D2A" w:rsidP="005E2923">
            <w:pPr>
              <w:autoSpaceDE w:val="0"/>
              <w:autoSpaceDN w:val="0"/>
              <w:adjustRightInd w:val="0"/>
              <w:jc w:val="center"/>
              <w:rPr>
                <w:noProof/>
              </w:rPr>
            </w:pPr>
          </w:p>
        </w:tc>
        <w:tc>
          <w:tcPr>
            <w:tcW w:w="3005" w:type="dxa"/>
            <w:vAlign w:val="bottom"/>
          </w:tcPr>
          <w:p w14:paraId="31D2E89C" w14:textId="2560099A" w:rsidR="00B30D2A" w:rsidRPr="00F858D5" w:rsidRDefault="00B30D2A" w:rsidP="005E2923">
            <w:pPr>
              <w:autoSpaceDE w:val="0"/>
              <w:autoSpaceDN w:val="0"/>
              <w:adjustRightInd w:val="0"/>
              <w:rPr>
                <w:noProof/>
                <w:color w:val="000000"/>
              </w:rPr>
            </w:pPr>
            <w:r w:rsidRPr="000D3AFB">
              <w:rPr>
                <w:noProof/>
                <w:color w:val="000000"/>
              </w:rPr>
              <w:t>Филтер патрона активни угаљ 10"</w:t>
            </w:r>
          </w:p>
        </w:tc>
        <w:tc>
          <w:tcPr>
            <w:tcW w:w="1134" w:type="dxa"/>
            <w:vAlign w:val="center"/>
          </w:tcPr>
          <w:p w14:paraId="03326CB6" w14:textId="705D297E" w:rsidR="00B30D2A" w:rsidRDefault="00B30D2A" w:rsidP="00321A38">
            <w:pPr>
              <w:autoSpaceDE w:val="0"/>
              <w:autoSpaceDN w:val="0"/>
              <w:adjustRightInd w:val="0"/>
              <w:jc w:val="center"/>
              <w:rPr>
                <w:noProof/>
                <w:color w:val="000000"/>
                <w:lang w:val="sr-Cyrl-CS"/>
              </w:rPr>
            </w:pPr>
            <w:r>
              <w:rPr>
                <w:noProof/>
                <w:color w:val="000000"/>
              </w:rPr>
              <w:t>к</w:t>
            </w:r>
            <w:r w:rsidRPr="000D3AFB">
              <w:rPr>
                <w:noProof/>
                <w:color w:val="000000"/>
              </w:rPr>
              <w:t>ом.</w:t>
            </w:r>
          </w:p>
        </w:tc>
        <w:tc>
          <w:tcPr>
            <w:tcW w:w="1227" w:type="dxa"/>
            <w:vAlign w:val="center"/>
          </w:tcPr>
          <w:p w14:paraId="408132E5" w14:textId="410DAABA" w:rsidR="00B30D2A" w:rsidRDefault="00B30D2A" w:rsidP="005E2923">
            <w:pPr>
              <w:autoSpaceDE w:val="0"/>
              <w:autoSpaceDN w:val="0"/>
              <w:adjustRightInd w:val="0"/>
              <w:jc w:val="center"/>
              <w:rPr>
                <w:noProof/>
                <w:color w:val="000000"/>
                <w:lang w:val="sr-Cyrl-CS"/>
              </w:rPr>
            </w:pPr>
            <w:r>
              <w:rPr>
                <w:noProof/>
                <w:color w:val="000000"/>
              </w:rPr>
              <w:t>2</w:t>
            </w:r>
          </w:p>
        </w:tc>
        <w:tc>
          <w:tcPr>
            <w:tcW w:w="2410" w:type="dxa"/>
          </w:tcPr>
          <w:p w14:paraId="378A5E8D" w14:textId="77777777" w:rsidR="00B30D2A" w:rsidRPr="00AE1407" w:rsidRDefault="00B30D2A" w:rsidP="005E2923">
            <w:pPr>
              <w:autoSpaceDE w:val="0"/>
              <w:autoSpaceDN w:val="0"/>
              <w:adjustRightInd w:val="0"/>
              <w:jc w:val="center"/>
              <w:rPr>
                <w:noProof/>
                <w:lang w:val="en-US"/>
              </w:rPr>
            </w:pPr>
          </w:p>
        </w:tc>
        <w:tc>
          <w:tcPr>
            <w:tcW w:w="1417" w:type="dxa"/>
          </w:tcPr>
          <w:p w14:paraId="525A0C28" w14:textId="77777777" w:rsidR="00B30D2A" w:rsidRPr="00AE1407" w:rsidRDefault="00B30D2A" w:rsidP="005E2923">
            <w:pPr>
              <w:autoSpaceDE w:val="0"/>
              <w:autoSpaceDN w:val="0"/>
              <w:adjustRightInd w:val="0"/>
              <w:jc w:val="right"/>
              <w:rPr>
                <w:noProof/>
                <w:lang w:val="en-US"/>
              </w:rPr>
            </w:pPr>
          </w:p>
        </w:tc>
        <w:tc>
          <w:tcPr>
            <w:tcW w:w="1608" w:type="dxa"/>
            <w:gridSpan w:val="2"/>
          </w:tcPr>
          <w:p w14:paraId="63913890" w14:textId="77777777" w:rsidR="00B30D2A" w:rsidRPr="00AE1407" w:rsidRDefault="00B30D2A" w:rsidP="005E2923">
            <w:pPr>
              <w:autoSpaceDE w:val="0"/>
              <w:autoSpaceDN w:val="0"/>
              <w:adjustRightInd w:val="0"/>
              <w:jc w:val="right"/>
              <w:rPr>
                <w:noProof/>
                <w:lang w:val="en-US"/>
              </w:rPr>
            </w:pPr>
          </w:p>
        </w:tc>
        <w:tc>
          <w:tcPr>
            <w:tcW w:w="1984" w:type="dxa"/>
            <w:gridSpan w:val="2"/>
          </w:tcPr>
          <w:p w14:paraId="5533EAF1" w14:textId="77777777" w:rsidR="00B30D2A" w:rsidRPr="00AE1407" w:rsidRDefault="00B30D2A" w:rsidP="005E2923">
            <w:pPr>
              <w:autoSpaceDE w:val="0"/>
              <w:autoSpaceDN w:val="0"/>
              <w:adjustRightInd w:val="0"/>
              <w:jc w:val="right"/>
              <w:rPr>
                <w:noProof/>
                <w:lang w:val="en-US"/>
              </w:rPr>
            </w:pPr>
          </w:p>
        </w:tc>
        <w:tc>
          <w:tcPr>
            <w:tcW w:w="1984" w:type="dxa"/>
          </w:tcPr>
          <w:p w14:paraId="43C8F857" w14:textId="77777777" w:rsidR="00B30D2A" w:rsidRPr="00AE1407" w:rsidRDefault="00B30D2A" w:rsidP="005E2923">
            <w:pPr>
              <w:autoSpaceDE w:val="0"/>
              <w:autoSpaceDN w:val="0"/>
              <w:adjustRightInd w:val="0"/>
              <w:jc w:val="right"/>
              <w:rPr>
                <w:noProof/>
                <w:lang w:val="en-US"/>
              </w:rPr>
            </w:pPr>
          </w:p>
        </w:tc>
      </w:tr>
      <w:tr w:rsidR="00B30D2A" w:rsidRPr="00AE1407" w14:paraId="2293C149" w14:textId="77777777" w:rsidTr="00B30D2A">
        <w:trPr>
          <w:gridAfter w:val="3"/>
          <w:wAfter w:w="4842" w:type="dxa"/>
          <w:trHeight w:val="420"/>
        </w:trPr>
        <w:tc>
          <w:tcPr>
            <w:tcW w:w="569" w:type="dxa"/>
          </w:tcPr>
          <w:p w14:paraId="26556F01" w14:textId="77777777" w:rsidR="00B30D2A" w:rsidRPr="00AE1407" w:rsidRDefault="00B30D2A" w:rsidP="005E2923">
            <w:pPr>
              <w:autoSpaceDE w:val="0"/>
              <w:autoSpaceDN w:val="0"/>
              <w:adjustRightInd w:val="0"/>
              <w:jc w:val="center"/>
              <w:rPr>
                <w:noProof/>
              </w:rPr>
            </w:pPr>
          </w:p>
        </w:tc>
        <w:tc>
          <w:tcPr>
            <w:tcW w:w="3005" w:type="dxa"/>
            <w:vAlign w:val="bottom"/>
          </w:tcPr>
          <w:p w14:paraId="369046EA" w14:textId="445B8740" w:rsidR="00B30D2A" w:rsidRPr="00F858D5" w:rsidRDefault="00B30D2A" w:rsidP="005E2923">
            <w:pPr>
              <w:autoSpaceDE w:val="0"/>
              <w:autoSpaceDN w:val="0"/>
              <w:adjustRightInd w:val="0"/>
              <w:rPr>
                <w:noProof/>
                <w:color w:val="000000"/>
              </w:rPr>
            </w:pPr>
            <w:r w:rsidRPr="000D3AFB">
              <w:rPr>
                <w:noProof/>
                <w:color w:val="000000"/>
              </w:rPr>
              <w:t>Филтер патрона активни угаљ20" Merlin</w:t>
            </w:r>
          </w:p>
        </w:tc>
        <w:tc>
          <w:tcPr>
            <w:tcW w:w="1134" w:type="dxa"/>
            <w:vAlign w:val="center"/>
          </w:tcPr>
          <w:p w14:paraId="57FD58C5" w14:textId="06606863" w:rsidR="00B30D2A" w:rsidRDefault="00B30D2A" w:rsidP="00321A38">
            <w:pPr>
              <w:autoSpaceDE w:val="0"/>
              <w:autoSpaceDN w:val="0"/>
              <w:adjustRightInd w:val="0"/>
              <w:jc w:val="center"/>
              <w:rPr>
                <w:noProof/>
                <w:color w:val="000000"/>
                <w:lang w:val="sr-Cyrl-CS"/>
              </w:rPr>
            </w:pPr>
            <w:r>
              <w:rPr>
                <w:noProof/>
                <w:color w:val="000000"/>
              </w:rPr>
              <w:t>к</w:t>
            </w:r>
            <w:r w:rsidRPr="000D3AFB">
              <w:rPr>
                <w:noProof/>
                <w:color w:val="000000"/>
              </w:rPr>
              <w:t>ом.</w:t>
            </w:r>
          </w:p>
        </w:tc>
        <w:tc>
          <w:tcPr>
            <w:tcW w:w="1227" w:type="dxa"/>
            <w:vAlign w:val="center"/>
          </w:tcPr>
          <w:p w14:paraId="2D436EA2" w14:textId="3B91520A" w:rsidR="00B30D2A" w:rsidRDefault="00B30D2A" w:rsidP="005E2923">
            <w:pPr>
              <w:autoSpaceDE w:val="0"/>
              <w:autoSpaceDN w:val="0"/>
              <w:adjustRightInd w:val="0"/>
              <w:jc w:val="center"/>
              <w:rPr>
                <w:noProof/>
                <w:color w:val="000000"/>
                <w:lang w:val="sr-Cyrl-CS"/>
              </w:rPr>
            </w:pPr>
            <w:r>
              <w:rPr>
                <w:noProof/>
                <w:color w:val="000000"/>
              </w:rPr>
              <w:t>1</w:t>
            </w:r>
          </w:p>
        </w:tc>
        <w:tc>
          <w:tcPr>
            <w:tcW w:w="2410" w:type="dxa"/>
          </w:tcPr>
          <w:p w14:paraId="0EF81A5E" w14:textId="77777777" w:rsidR="00B30D2A" w:rsidRPr="00AE1407" w:rsidRDefault="00B30D2A" w:rsidP="005E2923">
            <w:pPr>
              <w:autoSpaceDE w:val="0"/>
              <w:autoSpaceDN w:val="0"/>
              <w:adjustRightInd w:val="0"/>
              <w:jc w:val="center"/>
              <w:rPr>
                <w:noProof/>
                <w:lang w:val="en-US"/>
              </w:rPr>
            </w:pPr>
          </w:p>
        </w:tc>
        <w:tc>
          <w:tcPr>
            <w:tcW w:w="1417" w:type="dxa"/>
          </w:tcPr>
          <w:p w14:paraId="5F182FA2" w14:textId="77777777" w:rsidR="00B30D2A" w:rsidRPr="00AE1407" w:rsidRDefault="00B30D2A" w:rsidP="005E2923">
            <w:pPr>
              <w:autoSpaceDE w:val="0"/>
              <w:autoSpaceDN w:val="0"/>
              <w:adjustRightInd w:val="0"/>
              <w:jc w:val="right"/>
              <w:rPr>
                <w:noProof/>
                <w:lang w:val="en-US"/>
              </w:rPr>
            </w:pPr>
          </w:p>
        </w:tc>
        <w:tc>
          <w:tcPr>
            <w:tcW w:w="1608" w:type="dxa"/>
            <w:gridSpan w:val="2"/>
          </w:tcPr>
          <w:p w14:paraId="3DE84F7D" w14:textId="77777777" w:rsidR="00B30D2A" w:rsidRPr="00AE1407" w:rsidRDefault="00B30D2A" w:rsidP="005E2923">
            <w:pPr>
              <w:autoSpaceDE w:val="0"/>
              <w:autoSpaceDN w:val="0"/>
              <w:adjustRightInd w:val="0"/>
              <w:jc w:val="right"/>
              <w:rPr>
                <w:noProof/>
                <w:lang w:val="en-US"/>
              </w:rPr>
            </w:pPr>
          </w:p>
        </w:tc>
        <w:tc>
          <w:tcPr>
            <w:tcW w:w="1984" w:type="dxa"/>
            <w:gridSpan w:val="2"/>
          </w:tcPr>
          <w:p w14:paraId="143E4EFF" w14:textId="77777777" w:rsidR="00B30D2A" w:rsidRPr="00AE1407" w:rsidRDefault="00B30D2A" w:rsidP="005E2923">
            <w:pPr>
              <w:autoSpaceDE w:val="0"/>
              <w:autoSpaceDN w:val="0"/>
              <w:adjustRightInd w:val="0"/>
              <w:jc w:val="right"/>
              <w:rPr>
                <w:noProof/>
                <w:lang w:val="en-US"/>
              </w:rPr>
            </w:pPr>
          </w:p>
        </w:tc>
        <w:tc>
          <w:tcPr>
            <w:tcW w:w="1984" w:type="dxa"/>
          </w:tcPr>
          <w:p w14:paraId="35694549" w14:textId="77777777" w:rsidR="00B30D2A" w:rsidRPr="00AE1407" w:rsidRDefault="00B30D2A" w:rsidP="005E2923">
            <w:pPr>
              <w:autoSpaceDE w:val="0"/>
              <w:autoSpaceDN w:val="0"/>
              <w:adjustRightInd w:val="0"/>
              <w:jc w:val="right"/>
              <w:rPr>
                <w:noProof/>
                <w:lang w:val="en-US"/>
              </w:rPr>
            </w:pPr>
          </w:p>
        </w:tc>
      </w:tr>
      <w:tr w:rsidR="00B30D2A" w:rsidRPr="00AE1407" w14:paraId="329F915E" w14:textId="77777777" w:rsidTr="00D432CF">
        <w:trPr>
          <w:gridAfter w:val="3"/>
          <w:wAfter w:w="4842" w:type="dxa"/>
          <w:trHeight w:val="420"/>
        </w:trPr>
        <w:tc>
          <w:tcPr>
            <w:tcW w:w="569" w:type="dxa"/>
          </w:tcPr>
          <w:p w14:paraId="6D0CF489" w14:textId="77777777" w:rsidR="00B30D2A" w:rsidRPr="00AE1407" w:rsidRDefault="00B30D2A" w:rsidP="005E2923">
            <w:pPr>
              <w:autoSpaceDE w:val="0"/>
              <w:autoSpaceDN w:val="0"/>
              <w:adjustRightInd w:val="0"/>
              <w:jc w:val="center"/>
              <w:rPr>
                <w:noProof/>
              </w:rPr>
            </w:pPr>
          </w:p>
        </w:tc>
        <w:tc>
          <w:tcPr>
            <w:tcW w:w="3005" w:type="dxa"/>
          </w:tcPr>
          <w:p w14:paraId="250E1FFC" w14:textId="51052CB0" w:rsidR="00B30D2A" w:rsidRPr="00F858D5" w:rsidRDefault="00B30D2A" w:rsidP="005E2923">
            <w:pPr>
              <w:autoSpaceDE w:val="0"/>
              <w:autoSpaceDN w:val="0"/>
              <w:adjustRightInd w:val="0"/>
              <w:rPr>
                <w:noProof/>
                <w:color w:val="000000"/>
              </w:rPr>
            </w:pPr>
            <w:r w:rsidRPr="000D3AFB">
              <w:rPr>
                <w:b/>
                <w:noProof/>
                <w:color w:val="000000"/>
              </w:rPr>
              <w:t>Систем за припрему воде/ омекшивач воде OSMONICS / HS 66</w:t>
            </w:r>
          </w:p>
        </w:tc>
        <w:tc>
          <w:tcPr>
            <w:tcW w:w="1134" w:type="dxa"/>
            <w:vAlign w:val="center"/>
          </w:tcPr>
          <w:p w14:paraId="4E903AB9" w14:textId="77777777" w:rsidR="00B30D2A" w:rsidRPr="000D3AFB" w:rsidRDefault="00B30D2A" w:rsidP="00B30D2A">
            <w:pPr>
              <w:jc w:val="center"/>
              <w:rPr>
                <w:b/>
                <w:noProof/>
                <w:color w:val="000000"/>
              </w:rPr>
            </w:pPr>
            <w:r>
              <w:rPr>
                <w:b/>
                <w:noProof/>
                <w:color w:val="000000"/>
              </w:rPr>
              <w:t>к</w:t>
            </w:r>
            <w:r w:rsidRPr="000D3AFB">
              <w:rPr>
                <w:b/>
                <w:noProof/>
                <w:color w:val="000000"/>
              </w:rPr>
              <w:t xml:space="preserve">ом. </w:t>
            </w:r>
          </w:p>
          <w:p w14:paraId="29EDD5E6" w14:textId="77777777" w:rsidR="00B30D2A" w:rsidRDefault="00B30D2A" w:rsidP="00321A38">
            <w:pPr>
              <w:autoSpaceDE w:val="0"/>
              <w:autoSpaceDN w:val="0"/>
              <w:adjustRightInd w:val="0"/>
              <w:jc w:val="center"/>
              <w:rPr>
                <w:noProof/>
                <w:color w:val="000000"/>
                <w:lang w:val="sr-Cyrl-CS"/>
              </w:rPr>
            </w:pPr>
          </w:p>
        </w:tc>
        <w:tc>
          <w:tcPr>
            <w:tcW w:w="1227" w:type="dxa"/>
            <w:vAlign w:val="center"/>
          </w:tcPr>
          <w:p w14:paraId="243399BF" w14:textId="0E299C6F" w:rsidR="00B30D2A" w:rsidRDefault="00B30D2A" w:rsidP="005E2923">
            <w:pPr>
              <w:autoSpaceDE w:val="0"/>
              <w:autoSpaceDN w:val="0"/>
              <w:adjustRightInd w:val="0"/>
              <w:jc w:val="center"/>
              <w:rPr>
                <w:noProof/>
                <w:color w:val="000000"/>
                <w:lang w:val="sr-Cyrl-CS"/>
              </w:rPr>
            </w:pPr>
            <w:r>
              <w:rPr>
                <w:b/>
                <w:noProof/>
                <w:color w:val="000000"/>
              </w:rPr>
              <w:t>1</w:t>
            </w:r>
          </w:p>
        </w:tc>
        <w:tc>
          <w:tcPr>
            <w:tcW w:w="2410" w:type="dxa"/>
          </w:tcPr>
          <w:p w14:paraId="6A9DE8E9" w14:textId="77777777" w:rsidR="00B30D2A" w:rsidRPr="00AE1407" w:rsidRDefault="00B30D2A" w:rsidP="005E2923">
            <w:pPr>
              <w:autoSpaceDE w:val="0"/>
              <w:autoSpaceDN w:val="0"/>
              <w:adjustRightInd w:val="0"/>
              <w:jc w:val="center"/>
              <w:rPr>
                <w:noProof/>
                <w:lang w:val="en-US"/>
              </w:rPr>
            </w:pPr>
          </w:p>
        </w:tc>
        <w:tc>
          <w:tcPr>
            <w:tcW w:w="1417" w:type="dxa"/>
          </w:tcPr>
          <w:p w14:paraId="46FD1925" w14:textId="77777777" w:rsidR="00B30D2A" w:rsidRPr="00AE1407" w:rsidRDefault="00B30D2A" w:rsidP="005E2923">
            <w:pPr>
              <w:autoSpaceDE w:val="0"/>
              <w:autoSpaceDN w:val="0"/>
              <w:adjustRightInd w:val="0"/>
              <w:jc w:val="right"/>
              <w:rPr>
                <w:noProof/>
                <w:lang w:val="en-US"/>
              </w:rPr>
            </w:pPr>
          </w:p>
        </w:tc>
        <w:tc>
          <w:tcPr>
            <w:tcW w:w="1608" w:type="dxa"/>
            <w:gridSpan w:val="2"/>
          </w:tcPr>
          <w:p w14:paraId="76BA8CDC" w14:textId="77777777" w:rsidR="00B30D2A" w:rsidRPr="00AE1407" w:rsidRDefault="00B30D2A" w:rsidP="005E2923">
            <w:pPr>
              <w:autoSpaceDE w:val="0"/>
              <w:autoSpaceDN w:val="0"/>
              <w:adjustRightInd w:val="0"/>
              <w:jc w:val="right"/>
              <w:rPr>
                <w:noProof/>
                <w:lang w:val="en-US"/>
              </w:rPr>
            </w:pPr>
          </w:p>
        </w:tc>
        <w:tc>
          <w:tcPr>
            <w:tcW w:w="1984" w:type="dxa"/>
            <w:gridSpan w:val="2"/>
          </w:tcPr>
          <w:p w14:paraId="6DBACDC1" w14:textId="77777777" w:rsidR="00B30D2A" w:rsidRPr="00AE1407" w:rsidRDefault="00B30D2A" w:rsidP="005E2923">
            <w:pPr>
              <w:autoSpaceDE w:val="0"/>
              <w:autoSpaceDN w:val="0"/>
              <w:adjustRightInd w:val="0"/>
              <w:jc w:val="right"/>
              <w:rPr>
                <w:noProof/>
                <w:lang w:val="en-US"/>
              </w:rPr>
            </w:pPr>
          </w:p>
        </w:tc>
        <w:tc>
          <w:tcPr>
            <w:tcW w:w="1984" w:type="dxa"/>
          </w:tcPr>
          <w:p w14:paraId="32744C4A" w14:textId="77777777" w:rsidR="00B30D2A" w:rsidRPr="00AE1407" w:rsidRDefault="00B30D2A" w:rsidP="005E2923">
            <w:pPr>
              <w:autoSpaceDE w:val="0"/>
              <w:autoSpaceDN w:val="0"/>
              <w:adjustRightInd w:val="0"/>
              <w:jc w:val="right"/>
              <w:rPr>
                <w:noProof/>
                <w:lang w:val="en-US"/>
              </w:rPr>
            </w:pPr>
          </w:p>
        </w:tc>
      </w:tr>
      <w:tr w:rsidR="00A82058" w:rsidRPr="00AE1407" w14:paraId="293FF83C" w14:textId="77777777" w:rsidTr="00A82058">
        <w:trPr>
          <w:gridAfter w:val="3"/>
          <w:wAfter w:w="4842" w:type="dxa"/>
          <w:trHeight w:val="420"/>
        </w:trPr>
        <w:tc>
          <w:tcPr>
            <w:tcW w:w="569" w:type="dxa"/>
          </w:tcPr>
          <w:p w14:paraId="0AF3C938" w14:textId="77777777" w:rsidR="00A82058" w:rsidRPr="00AE1407" w:rsidRDefault="00A82058" w:rsidP="005E2923">
            <w:pPr>
              <w:autoSpaceDE w:val="0"/>
              <w:autoSpaceDN w:val="0"/>
              <w:adjustRightInd w:val="0"/>
              <w:jc w:val="center"/>
              <w:rPr>
                <w:noProof/>
              </w:rPr>
            </w:pPr>
          </w:p>
        </w:tc>
        <w:tc>
          <w:tcPr>
            <w:tcW w:w="5366" w:type="dxa"/>
            <w:gridSpan w:val="3"/>
          </w:tcPr>
          <w:p w14:paraId="205BC77E" w14:textId="77777777" w:rsidR="00A82058" w:rsidRPr="00AE1407" w:rsidRDefault="00A82058" w:rsidP="00B30D2A">
            <w:pPr>
              <w:autoSpaceDE w:val="0"/>
              <w:autoSpaceDN w:val="0"/>
              <w:adjustRightInd w:val="0"/>
              <w:rPr>
                <w:noProof/>
                <w:lang w:val="en-US"/>
              </w:rPr>
            </w:pPr>
            <w:r w:rsidRPr="000D3AFB">
              <w:rPr>
                <w:b/>
                <w:noProof/>
                <w:color w:val="000000"/>
              </w:rPr>
              <w:t xml:space="preserve">Систем за припрему воде/ омекшивач воде OSMONICS / HS 66 </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c>
          <w:tcPr>
            <w:tcW w:w="5528" w:type="dxa"/>
            <w:gridSpan w:val="5"/>
          </w:tcPr>
          <w:p w14:paraId="7C00F826" w14:textId="77777777" w:rsidR="00A82058" w:rsidRPr="00AE1407" w:rsidRDefault="00A82058" w:rsidP="00B30D2A">
            <w:pPr>
              <w:autoSpaceDE w:val="0"/>
              <w:autoSpaceDN w:val="0"/>
              <w:adjustRightInd w:val="0"/>
              <w:rPr>
                <w:noProof/>
                <w:lang w:val="en-US"/>
              </w:rPr>
            </w:pPr>
          </w:p>
        </w:tc>
        <w:tc>
          <w:tcPr>
            <w:tcW w:w="3875" w:type="dxa"/>
            <w:gridSpan w:val="2"/>
          </w:tcPr>
          <w:p w14:paraId="78C7EF9B" w14:textId="32B68D69" w:rsidR="00A82058" w:rsidRPr="00AE1407" w:rsidRDefault="00A82058" w:rsidP="00B30D2A">
            <w:pPr>
              <w:autoSpaceDE w:val="0"/>
              <w:autoSpaceDN w:val="0"/>
              <w:adjustRightInd w:val="0"/>
              <w:rPr>
                <w:noProof/>
                <w:lang w:val="en-US"/>
              </w:rPr>
            </w:pPr>
          </w:p>
        </w:tc>
      </w:tr>
      <w:tr w:rsidR="00B30D2A" w:rsidRPr="00AE1407" w14:paraId="6755C7D2" w14:textId="77777777" w:rsidTr="00B30D2A">
        <w:trPr>
          <w:gridAfter w:val="3"/>
          <w:wAfter w:w="4842" w:type="dxa"/>
          <w:trHeight w:val="420"/>
        </w:trPr>
        <w:tc>
          <w:tcPr>
            <w:tcW w:w="569" w:type="dxa"/>
            <w:vAlign w:val="center"/>
          </w:tcPr>
          <w:p w14:paraId="3F8C1A00" w14:textId="1A13B050" w:rsidR="00B30D2A" w:rsidRPr="00B30D2A" w:rsidRDefault="00B30D2A" w:rsidP="00B30D2A">
            <w:pPr>
              <w:autoSpaceDE w:val="0"/>
              <w:autoSpaceDN w:val="0"/>
              <w:adjustRightInd w:val="0"/>
              <w:jc w:val="center"/>
              <w:rPr>
                <w:noProof/>
                <w:lang w:val="sr-Cyrl-RS"/>
              </w:rPr>
            </w:pPr>
            <w:r>
              <w:rPr>
                <w:b/>
                <w:noProof/>
                <w:color w:val="000000"/>
              </w:rPr>
              <w:t>1.</w:t>
            </w:r>
            <w:r>
              <w:rPr>
                <w:b/>
                <w:noProof/>
                <w:color w:val="000000"/>
                <w:lang w:val="sr-Cyrl-RS"/>
              </w:rPr>
              <w:t>9</w:t>
            </w:r>
          </w:p>
        </w:tc>
        <w:tc>
          <w:tcPr>
            <w:tcW w:w="14769" w:type="dxa"/>
            <w:gridSpan w:val="10"/>
          </w:tcPr>
          <w:p w14:paraId="67E56B64" w14:textId="71AB7105" w:rsidR="00B30D2A" w:rsidRPr="00AE1407" w:rsidRDefault="00B30D2A" w:rsidP="00B30D2A">
            <w:pPr>
              <w:autoSpaceDE w:val="0"/>
              <w:autoSpaceDN w:val="0"/>
              <w:adjustRightInd w:val="0"/>
              <w:rPr>
                <w:noProof/>
                <w:lang w:val="en-US"/>
              </w:rPr>
            </w:pPr>
            <w:r w:rsidRPr="000D3AFB">
              <w:rPr>
                <w:b/>
                <w:noProof/>
                <w:color w:val="000000"/>
              </w:rPr>
              <w:t>Годишње редовно одржавање ротационих лепилица обухвата следеће по једном апарату, по једном одржавању: G</w:t>
            </w:r>
            <w:r>
              <w:rPr>
                <w:b/>
                <w:noProof/>
                <w:color w:val="000000"/>
              </w:rPr>
              <w:t>S</w:t>
            </w:r>
            <w:r w:rsidRPr="000D3AFB">
              <w:rPr>
                <w:b/>
                <w:noProof/>
                <w:color w:val="000000"/>
              </w:rPr>
              <w:t>-43</w:t>
            </w:r>
          </w:p>
        </w:tc>
      </w:tr>
      <w:tr w:rsidR="00B30D2A" w:rsidRPr="00AE1407" w14:paraId="5BAB292F" w14:textId="77777777" w:rsidTr="00D432CF">
        <w:trPr>
          <w:gridAfter w:val="3"/>
          <w:wAfter w:w="4842" w:type="dxa"/>
          <w:trHeight w:val="420"/>
        </w:trPr>
        <w:tc>
          <w:tcPr>
            <w:tcW w:w="569" w:type="dxa"/>
          </w:tcPr>
          <w:p w14:paraId="3C63381E" w14:textId="77777777" w:rsidR="00B30D2A" w:rsidRPr="00AE1407" w:rsidRDefault="00B30D2A" w:rsidP="005E2923">
            <w:pPr>
              <w:autoSpaceDE w:val="0"/>
              <w:autoSpaceDN w:val="0"/>
              <w:adjustRightInd w:val="0"/>
              <w:jc w:val="center"/>
              <w:rPr>
                <w:noProof/>
              </w:rPr>
            </w:pPr>
          </w:p>
        </w:tc>
        <w:tc>
          <w:tcPr>
            <w:tcW w:w="3005" w:type="dxa"/>
          </w:tcPr>
          <w:p w14:paraId="6629418A" w14:textId="77777777" w:rsidR="00B30D2A" w:rsidRDefault="00B30D2A" w:rsidP="00B30D2A">
            <w:pPr>
              <w:autoSpaceDE w:val="0"/>
              <w:autoSpaceDN w:val="0"/>
              <w:adjustRightInd w:val="0"/>
              <w:rPr>
                <w:b/>
                <w:noProof/>
                <w:color w:val="000000"/>
              </w:rPr>
            </w:pPr>
            <w:r w:rsidRPr="000D3AFB">
              <w:rPr>
                <w:b/>
                <w:noProof/>
                <w:color w:val="000000"/>
              </w:rPr>
              <w:t>Радови:</w:t>
            </w:r>
          </w:p>
          <w:p w14:paraId="57C4360E" w14:textId="77777777" w:rsidR="00B30D2A" w:rsidRPr="00F858D5" w:rsidRDefault="00B30D2A" w:rsidP="00B30D2A">
            <w:pPr>
              <w:autoSpaceDE w:val="0"/>
              <w:autoSpaceDN w:val="0"/>
              <w:adjustRightInd w:val="0"/>
              <w:rPr>
                <w:noProof/>
                <w:color w:val="000000"/>
              </w:rPr>
            </w:pPr>
            <w:r>
              <w:rPr>
                <w:b/>
                <w:noProof/>
                <w:color w:val="000000"/>
              </w:rPr>
              <w:t xml:space="preserve">- </w:t>
            </w:r>
            <w:r w:rsidRPr="00F858D5">
              <w:rPr>
                <w:noProof/>
                <w:color w:val="000000"/>
              </w:rPr>
              <w:t>Демонтажа механизма грејача</w:t>
            </w:r>
          </w:p>
          <w:p w14:paraId="1D5A98A5" w14:textId="77777777" w:rsidR="00B30D2A" w:rsidRPr="00F858D5" w:rsidRDefault="00B30D2A" w:rsidP="00B30D2A">
            <w:pPr>
              <w:autoSpaceDE w:val="0"/>
              <w:autoSpaceDN w:val="0"/>
              <w:adjustRightInd w:val="0"/>
              <w:rPr>
                <w:noProof/>
                <w:color w:val="000000"/>
              </w:rPr>
            </w:pPr>
            <w:r>
              <w:rPr>
                <w:noProof/>
                <w:color w:val="000000"/>
              </w:rPr>
              <w:t xml:space="preserve">- </w:t>
            </w:r>
            <w:r w:rsidRPr="00F858D5">
              <w:rPr>
                <w:noProof/>
                <w:color w:val="000000"/>
              </w:rPr>
              <w:t>Замена тефлона грејача и транспортног механизма</w:t>
            </w:r>
          </w:p>
          <w:p w14:paraId="379EB873" w14:textId="77777777" w:rsidR="00B30D2A" w:rsidRPr="00F858D5" w:rsidRDefault="00B30D2A" w:rsidP="00B30D2A">
            <w:pPr>
              <w:autoSpaceDE w:val="0"/>
              <w:autoSpaceDN w:val="0"/>
              <w:adjustRightInd w:val="0"/>
              <w:rPr>
                <w:noProof/>
                <w:color w:val="000000"/>
              </w:rPr>
            </w:pPr>
            <w:r>
              <w:rPr>
                <w:noProof/>
                <w:color w:val="000000"/>
              </w:rPr>
              <w:t>-</w:t>
            </w:r>
            <w:r w:rsidRPr="00F858D5">
              <w:rPr>
                <w:noProof/>
                <w:color w:val="000000"/>
              </w:rPr>
              <w:t>Чишћење механизма</w:t>
            </w:r>
          </w:p>
          <w:p w14:paraId="5F16EAB1" w14:textId="77777777" w:rsidR="00B30D2A" w:rsidRPr="00F858D5" w:rsidRDefault="00B30D2A" w:rsidP="00B30D2A">
            <w:pPr>
              <w:autoSpaceDE w:val="0"/>
              <w:autoSpaceDN w:val="0"/>
              <w:adjustRightInd w:val="0"/>
              <w:rPr>
                <w:noProof/>
                <w:color w:val="000000"/>
              </w:rPr>
            </w:pPr>
            <w:r>
              <w:rPr>
                <w:noProof/>
                <w:color w:val="000000"/>
              </w:rPr>
              <w:t>-</w:t>
            </w:r>
            <w:r w:rsidRPr="00F858D5">
              <w:rPr>
                <w:noProof/>
                <w:color w:val="000000"/>
              </w:rPr>
              <w:t>Контрола инсталације</w:t>
            </w:r>
          </w:p>
          <w:p w14:paraId="0D367D1E" w14:textId="77777777" w:rsidR="00B30D2A" w:rsidRPr="00F858D5" w:rsidRDefault="00B30D2A" w:rsidP="00B30D2A">
            <w:pPr>
              <w:autoSpaceDE w:val="0"/>
              <w:autoSpaceDN w:val="0"/>
              <w:adjustRightInd w:val="0"/>
              <w:rPr>
                <w:noProof/>
                <w:color w:val="000000"/>
              </w:rPr>
            </w:pPr>
            <w:r>
              <w:rPr>
                <w:noProof/>
                <w:color w:val="000000"/>
              </w:rPr>
              <w:t>-</w:t>
            </w:r>
            <w:r w:rsidRPr="00F858D5">
              <w:rPr>
                <w:noProof/>
                <w:color w:val="000000"/>
              </w:rPr>
              <w:t>Монтажа</w:t>
            </w:r>
          </w:p>
          <w:p w14:paraId="456CBB27" w14:textId="7E6AA230" w:rsidR="00B30D2A" w:rsidRPr="00F858D5" w:rsidRDefault="00B30D2A" w:rsidP="005E2923">
            <w:pPr>
              <w:autoSpaceDE w:val="0"/>
              <w:autoSpaceDN w:val="0"/>
              <w:adjustRightInd w:val="0"/>
              <w:rPr>
                <w:noProof/>
                <w:color w:val="000000"/>
              </w:rPr>
            </w:pPr>
            <w:r w:rsidRPr="000D3AFB">
              <w:rPr>
                <w:noProof/>
                <w:color w:val="000000"/>
              </w:rPr>
              <w:t>-   Про</w:t>
            </w:r>
            <w:r>
              <w:rPr>
                <w:noProof/>
                <w:color w:val="000000"/>
              </w:rPr>
              <w:t>ба</w:t>
            </w:r>
            <w:r w:rsidRPr="000D3AFB">
              <w:rPr>
                <w:noProof/>
                <w:color w:val="000000"/>
              </w:rPr>
              <w:t xml:space="preserve"> рад</w:t>
            </w:r>
            <w:r>
              <w:rPr>
                <w:noProof/>
                <w:color w:val="000000"/>
              </w:rPr>
              <w:t>а</w:t>
            </w:r>
          </w:p>
        </w:tc>
        <w:tc>
          <w:tcPr>
            <w:tcW w:w="1134" w:type="dxa"/>
            <w:vAlign w:val="center"/>
          </w:tcPr>
          <w:p w14:paraId="7754A25A" w14:textId="5BDD17C7" w:rsidR="00B30D2A" w:rsidRDefault="00B30D2A" w:rsidP="00321A38">
            <w:pPr>
              <w:autoSpaceDE w:val="0"/>
              <w:autoSpaceDN w:val="0"/>
              <w:adjustRightInd w:val="0"/>
              <w:jc w:val="center"/>
              <w:rPr>
                <w:noProof/>
                <w:color w:val="000000"/>
                <w:lang w:val="sr-Cyrl-CS"/>
              </w:rPr>
            </w:pPr>
            <w:r w:rsidRPr="000D3AFB">
              <w:rPr>
                <w:noProof/>
                <w:color w:val="000000"/>
                <w:lang w:val="sr-Cyrl-CS"/>
              </w:rPr>
              <w:t xml:space="preserve">Час </w:t>
            </w:r>
          </w:p>
        </w:tc>
        <w:tc>
          <w:tcPr>
            <w:tcW w:w="1227" w:type="dxa"/>
            <w:vAlign w:val="center"/>
          </w:tcPr>
          <w:p w14:paraId="04E55913" w14:textId="4BE60F60" w:rsidR="00B30D2A" w:rsidRDefault="00B30D2A" w:rsidP="005E2923">
            <w:pPr>
              <w:autoSpaceDE w:val="0"/>
              <w:autoSpaceDN w:val="0"/>
              <w:adjustRightInd w:val="0"/>
              <w:jc w:val="center"/>
              <w:rPr>
                <w:noProof/>
                <w:color w:val="000000"/>
                <w:lang w:val="sr-Cyrl-CS"/>
              </w:rPr>
            </w:pPr>
            <w:r w:rsidRPr="000D3AFB">
              <w:rPr>
                <w:noProof/>
                <w:color w:val="000000"/>
                <w:lang w:val="sr-Cyrl-CS"/>
              </w:rPr>
              <w:t>2</w:t>
            </w:r>
          </w:p>
        </w:tc>
        <w:tc>
          <w:tcPr>
            <w:tcW w:w="2410" w:type="dxa"/>
          </w:tcPr>
          <w:p w14:paraId="6D96E379" w14:textId="77777777" w:rsidR="00B30D2A" w:rsidRPr="00AE1407" w:rsidRDefault="00B30D2A" w:rsidP="005E2923">
            <w:pPr>
              <w:autoSpaceDE w:val="0"/>
              <w:autoSpaceDN w:val="0"/>
              <w:adjustRightInd w:val="0"/>
              <w:jc w:val="center"/>
              <w:rPr>
                <w:noProof/>
                <w:lang w:val="en-US"/>
              </w:rPr>
            </w:pPr>
          </w:p>
        </w:tc>
        <w:tc>
          <w:tcPr>
            <w:tcW w:w="1417" w:type="dxa"/>
          </w:tcPr>
          <w:p w14:paraId="50A1944A" w14:textId="77777777" w:rsidR="00B30D2A" w:rsidRPr="00AE1407" w:rsidRDefault="00B30D2A" w:rsidP="005E2923">
            <w:pPr>
              <w:autoSpaceDE w:val="0"/>
              <w:autoSpaceDN w:val="0"/>
              <w:adjustRightInd w:val="0"/>
              <w:jc w:val="right"/>
              <w:rPr>
                <w:noProof/>
                <w:lang w:val="en-US"/>
              </w:rPr>
            </w:pPr>
          </w:p>
        </w:tc>
        <w:tc>
          <w:tcPr>
            <w:tcW w:w="1608" w:type="dxa"/>
            <w:gridSpan w:val="2"/>
          </w:tcPr>
          <w:p w14:paraId="61C2B3F9" w14:textId="77777777" w:rsidR="00B30D2A" w:rsidRPr="00AE1407" w:rsidRDefault="00B30D2A" w:rsidP="005E2923">
            <w:pPr>
              <w:autoSpaceDE w:val="0"/>
              <w:autoSpaceDN w:val="0"/>
              <w:adjustRightInd w:val="0"/>
              <w:jc w:val="right"/>
              <w:rPr>
                <w:noProof/>
                <w:lang w:val="en-US"/>
              </w:rPr>
            </w:pPr>
          </w:p>
        </w:tc>
        <w:tc>
          <w:tcPr>
            <w:tcW w:w="1984" w:type="dxa"/>
            <w:gridSpan w:val="2"/>
          </w:tcPr>
          <w:p w14:paraId="057F302D" w14:textId="77777777" w:rsidR="00B30D2A" w:rsidRPr="00AE1407" w:rsidRDefault="00B30D2A" w:rsidP="005E2923">
            <w:pPr>
              <w:autoSpaceDE w:val="0"/>
              <w:autoSpaceDN w:val="0"/>
              <w:adjustRightInd w:val="0"/>
              <w:jc w:val="right"/>
              <w:rPr>
                <w:noProof/>
                <w:lang w:val="en-US"/>
              </w:rPr>
            </w:pPr>
          </w:p>
        </w:tc>
        <w:tc>
          <w:tcPr>
            <w:tcW w:w="1984" w:type="dxa"/>
          </w:tcPr>
          <w:p w14:paraId="7B67E438" w14:textId="77777777" w:rsidR="00B30D2A" w:rsidRPr="00AE1407" w:rsidRDefault="00B30D2A" w:rsidP="005E2923">
            <w:pPr>
              <w:autoSpaceDE w:val="0"/>
              <w:autoSpaceDN w:val="0"/>
              <w:adjustRightInd w:val="0"/>
              <w:jc w:val="right"/>
              <w:rPr>
                <w:noProof/>
                <w:lang w:val="en-US"/>
              </w:rPr>
            </w:pPr>
          </w:p>
        </w:tc>
      </w:tr>
      <w:tr w:rsidR="00B30D2A" w:rsidRPr="00AE1407" w14:paraId="13EE2793" w14:textId="77777777" w:rsidTr="00D432CF">
        <w:trPr>
          <w:gridAfter w:val="3"/>
          <w:wAfter w:w="4842" w:type="dxa"/>
          <w:trHeight w:val="420"/>
        </w:trPr>
        <w:tc>
          <w:tcPr>
            <w:tcW w:w="569" w:type="dxa"/>
          </w:tcPr>
          <w:p w14:paraId="23E78DEE" w14:textId="77777777" w:rsidR="00B30D2A" w:rsidRPr="00AE1407" w:rsidRDefault="00B30D2A" w:rsidP="005E2923">
            <w:pPr>
              <w:autoSpaceDE w:val="0"/>
              <w:autoSpaceDN w:val="0"/>
              <w:adjustRightInd w:val="0"/>
              <w:jc w:val="center"/>
              <w:rPr>
                <w:noProof/>
              </w:rPr>
            </w:pPr>
          </w:p>
        </w:tc>
        <w:tc>
          <w:tcPr>
            <w:tcW w:w="3005" w:type="dxa"/>
          </w:tcPr>
          <w:p w14:paraId="053CA746" w14:textId="1F53C08B" w:rsidR="00B30D2A" w:rsidRPr="00F858D5" w:rsidRDefault="00B30D2A" w:rsidP="005E2923">
            <w:pPr>
              <w:autoSpaceDE w:val="0"/>
              <w:autoSpaceDN w:val="0"/>
              <w:adjustRightInd w:val="0"/>
              <w:rPr>
                <w:noProof/>
                <w:color w:val="000000"/>
              </w:rPr>
            </w:pPr>
            <w:r w:rsidRPr="000D3AFB">
              <w:rPr>
                <w:b/>
                <w:color w:val="000000"/>
              </w:rPr>
              <w:t>Потрошни материјал:</w:t>
            </w:r>
          </w:p>
        </w:tc>
        <w:tc>
          <w:tcPr>
            <w:tcW w:w="1134" w:type="dxa"/>
            <w:vAlign w:val="center"/>
          </w:tcPr>
          <w:p w14:paraId="02E9EAAC" w14:textId="77777777" w:rsidR="00B30D2A" w:rsidRDefault="00B30D2A" w:rsidP="00321A38">
            <w:pPr>
              <w:autoSpaceDE w:val="0"/>
              <w:autoSpaceDN w:val="0"/>
              <w:adjustRightInd w:val="0"/>
              <w:jc w:val="center"/>
              <w:rPr>
                <w:noProof/>
                <w:color w:val="000000"/>
                <w:lang w:val="sr-Cyrl-CS"/>
              </w:rPr>
            </w:pPr>
          </w:p>
        </w:tc>
        <w:tc>
          <w:tcPr>
            <w:tcW w:w="1227" w:type="dxa"/>
            <w:vAlign w:val="center"/>
          </w:tcPr>
          <w:p w14:paraId="62DC6B79" w14:textId="77777777" w:rsidR="00B30D2A" w:rsidRDefault="00B30D2A" w:rsidP="005E2923">
            <w:pPr>
              <w:autoSpaceDE w:val="0"/>
              <w:autoSpaceDN w:val="0"/>
              <w:adjustRightInd w:val="0"/>
              <w:jc w:val="center"/>
              <w:rPr>
                <w:noProof/>
                <w:color w:val="000000"/>
                <w:lang w:val="sr-Cyrl-CS"/>
              </w:rPr>
            </w:pPr>
          </w:p>
        </w:tc>
        <w:tc>
          <w:tcPr>
            <w:tcW w:w="2410" w:type="dxa"/>
          </w:tcPr>
          <w:p w14:paraId="3D13FA7E" w14:textId="77777777" w:rsidR="00B30D2A" w:rsidRPr="00AE1407" w:rsidRDefault="00B30D2A" w:rsidP="005E2923">
            <w:pPr>
              <w:autoSpaceDE w:val="0"/>
              <w:autoSpaceDN w:val="0"/>
              <w:adjustRightInd w:val="0"/>
              <w:jc w:val="center"/>
              <w:rPr>
                <w:noProof/>
                <w:lang w:val="en-US"/>
              </w:rPr>
            </w:pPr>
          </w:p>
        </w:tc>
        <w:tc>
          <w:tcPr>
            <w:tcW w:w="1417" w:type="dxa"/>
          </w:tcPr>
          <w:p w14:paraId="427D9614" w14:textId="77777777" w:rsidR="00B30D2A" w:rsidRPr="00AE1407" w:rsidRDefault="00B30D2A" w:rsidP="005E2923">
            <w:pPr>
              <w:autoSpaceDE w:val="0"/>
              <w:autoSpaceDN w:val="0"/>
              <w:adjustRightInd w:val="0"/>
              <w:jc w:val="right"/>
              <w:rPr>
                <w:noProof/>
                <w:lang w:val="en-US"/>
              </w:rPr>
            </w:pPr>
          </w:p>
        </w:tc>
        <w:tc>
          <w:tcPr>
            <w:tcW w:w="1608" w:type="dxa"/>
            <w:gridSpan w:val="2"/>
          </w:tcPr>
          <w:p w14:paraId="66F36317" w14:textId="77777777" w:rsidR="00B30D2A" w:rsidRPr="00AE1407" w:rsidRDefault="00B30D2A" w:rsidP="005E2923">
            <w:pPr>
              <w:autoSpaceDE w:val="0"/>
              <w:autoSpaceDN w:val="0"/>
              <w:adjustRightInd w:val="0"/>
              <w:jc w:val="right"/>
              <w:rPr>
                <w:noProof/>
                <w:lang w:val="en-US"/>
              </w:rPr>
            </w:pPr>
          </w:p>
        </w:tc>
        <w:tc>
          <w:tcPr>
            <w:tcW w:w="1984" w:type="dxa"/>
            <w:gridSpan w:val="2"/>
          </w:tcPr>
          <w:p w14:paraId="222D63CA" w14:textId="77777777" w:rsidR="00B30D2A" w:rsidRPr="00AE1407" w:rsidRDefault="00B30D2A" w:rsidP="005E2923">
            <w:pPr>
              <w:autoSpaceDE w:val="0"/>
              <w:autoSpaceDN w:val="0"/>
              <w:adjustRightInd w:val="0"/>
              <w:jc w:val="right"/>
              <w:rPr>
                <w:noProof/>
                <w:lang w:val="en-US"/>
              </w:rPr>
            </w:pPr>
          </w:p>
        </w:tc>
        <w:tc>
          <w:tcPr>
            <w:tcW w:w="1984" w:type="dxa"/>
          </w:tcPr>
          <w:p w14:paraId="425A0E94" w14:textId="77777777" w:rsidR="00B30D2A" w:rsidRPr="00AE1407" w:rsidRDefault="00B30D2A" w:rsidP="005E2923">
            <w:pPr>
              <w:autoSpaceDE w:val="0"/>
              <w:autoSpaceDN w:val="0"/>
              <w:adjustRightInd w:val="0"/>
              <w:jc w:val="right"/>
              <w:rPr>
                <w:noProof/>
                <w:lang w:val="en-US"/>
              </w:rPr>
            </w:pPr>
          </w:p>
        </w:tc>
      </w:tr>
      <w:tr w:rsidR="00B30D2A" w:rsidRPr="00AE1407" w14:paraId="31DDB832" w14:textId="77777777" w:rsidTr="00D432CF">
        <w:trPr>
          <w:gridAfter w:val="3"/>
          <w:wAfter w:w="4842" w:type="dxa"/>
          <w:trHeight w:val="420"/>
        </w:trPr>
        <w:tc>
          <w:tcPr>
            <w:tcW w:w="569" w:type="dxa"/>
          </w:tcPr>
          <w:p w14:paraId="6CD4FCFA" w14:textId="77777777" w:rsidR="00B30D2A" w:rsidRPr="00AE1407" w:rsidRDefault="00B30D2A" w:rsidP="005E2923">
            <w:pPr>
              <w:autoSpaceDE w:val="0"/>
              <w:autoSpaceDN w:val="0"/>
              <w:adjustRightInd w:val="0"/>
              <w:jc w:val="center"/>
              <w:rPr>
                <w:noProof/>
              </w:rPr>
            </w:pPr>
          </w:p>
        </w:tc>
        <w:tc>
          <w:tcPr>
            <w:tcW w:w="3005" w:type="dxa"/>
          </w:tcPr>
          <w:p w14:paraId="41F9F2B0" w14:textId="1B71EEE7" w:rsidR="00B30D2A" w:rsidRPr="00F858D5" w:rsidRDefault="00B30D2A" w:rsidP="005E2923">
            <w:pPr>
              <w:autoSpaceDE w:val="0"/>
              <w:autoSpaceDN w:val="0"/>
              <w:adjustRightInd w:val="0"/>
              <w:rPr>
                <w:noProof/>
                <w:color w:val="000000"/>
              </w:rPr>
            </w:pPr>
            <w:r w:rsidRPr="00F858D5">
              <w:rPr>
                <w:noProof/>
                <w:color w:val="000000"/>
              </w:rPr>
              <w:t>Тефлон грејач</w:t>
            </w:r>
          </w:p>
        </w:tc>
        <w:tc>
          <w:tcPr>
            <w:tcW w:w="1134" w:type="dxa"/>
            <w:vAlign w:val="center"/>
          </w:tcPr>
          <w:p w14:paraId="2CE02B1F" w14:textId="7CE6E5BC" w:rsidR="00B30D2A" w:rsidRDefault="00B30D2A" w:rsidP="00321A38">
            <w:pPr>
              <w:autoSpaceDE w:val="0"/>
              <w:autoSpaceDN w:val="0"/>
              <w:adjustRightInd w:val="0"/>
              <w:jc w:val="center"/>
              <w:rPr>
                <w:noProof/>
                <w:color w:val="000000"/>
                <w:lang w:val="sr-Cyrl-CS"/>
              </w:rPr>
            </w:pPr>
            <w:r>
              <w:rPr>
                <w:noProof/>
                <w:color w:val="000000"/>
                <w:lang w:val="sr-Cyrl-CS"/>
              </w:rPr>
              <w:t>ком</w:t>
            </w:r>
          </w:p>
        </w:tc>
        <w:tc>
          <w:tcPr>
            <w:tcW w:w="1227" w:type="dxa"/>
            <w:vAlign w:val="center"/>
          </w:tcPr>
          <w:p w14:paraId="2EE30E4B" w14:textId="41086AFD" w:rsidR="00B30D2A" w:rsidRDefault="00B30D2A" w:rsidP="005E2923">
            <w:pPr>
              <w:autoSpaceDE w:val="0"/>
              <w:autoSpaceDN w:val="0"/>
              <w:adjustRightInd w:val="0"/>
              <w:jc w:val="center"/>
              <w:rPr>
                <w:noProof/>
                <w:color w:val="000000"/>
                <w:lang w:val="sr-Cyrl-CS"/>
              </w:rPr>
            </w:pPr>
            <w:r>
              <w:rPr>
                <w:noProof/>
                <w:color w:val="000000"/>
                <w:lang w:val="sr-Cyrl-CS"/>
              </w:rPr>
              <w:t>2</w:t>
            </w:r>
          </w:p>
        </w:tc>
        <w:tc>
          <w:tcPr>
            <w:tcW w:w="2410" w:type="dxa"/>
          </w:tcPr>
          <w:p w14:paraId="57A81867" w14:textId="77777777" w:rsidR="00B30D2A" w:rsidRPr="00AE1407" w:rsidRDefault="00B30D2A" w:rsidP="005E2923">
            <w:pPr>
              <w:autoSpaceDE w:val="0"/>
              <w:autoSpaceDN w:val="0"/>
              <w:adjustRightInd w:val="0"/>
              <w:jc w:val="center"/>
              <w:rPr>
                <w:noProof/>
                <w:lang w:val="en-US"/>
              </w:rPr>
            </w:pPr>
          </w:p>
        </w:tc>
        <w:tc>
          <w:tcPr>
            <w:tcW w:w="1417" w:type="dxa"/>
          </w:tcPr>
          <w:p w14:paraId="66BD1A5B" w14:textId="77777777" w:rsidR="00B30D2A" w:rsidRPr="00AE1407" w:rsidRDefault="00B30D2A" w:rsidP="005E2923">
            <w:pPr>
              <w:autoSpaceDE w:val="0"/>
              <w:autoSpaceDN w:val="0"/>
              <w:adjustRightInd w:val="0"/>
              <w:jc w:val="right"/>
              <w:rPr>
                <w:noProof/>
                <w:lang w:val="en-US"/>
              </w:rPr>
            </w:pPr>
          </w:p>
        </w:tc>
        <w:tc>
          <w:tcPr>
            <w:tcW w:w="1608" w:type="dxa"/>
            <w:gridSpan w:val="2"/>
          </w:tcPr>
          <w:p w14:paraId="7FA90752" w14:textId="77777777" w:rsidR="00B30D2A" w:rsidRPr="00AE1407" w:rsidRDefault="00B30D2A" w:rsidP="005E2923">
            <w:pPr>
              <w:autoSpaceDE w:val="0"/>
              <w:autoSpaceDN w:val="0"/>
              <w:adjustRightInd w:val="0"/>
              <w:jc w:val="right"/>
              <w:rPr>
                <w:noProof/>
                <w:lang w:val="en-US"/>
              </w:rPr>
            </w:pPr>
          </w:p>
        </w:tc>
        <w:tc>
          <w:tcPr>
            <w:tcW w:w="1984" w:type="dxa"/>
            <w:gridSpan w:val="2"/>
          </w:tcPr>
          <w:p w14:paraId="128AD512" w14:textId="77777777" w:rsidR="00B30D2A" w:rsidRPr="00AE1407" w:rsidRDefault="00B30D2A" w:rsidP="005E2923">
            <w:pPr>
              <w:autoSpaceDE w:val="0"/>
              <w:autoSpaceDN w:val="0"/>
              <w:adjustRightInd w:val="0"/>
              <w:jc w:val="right"/>
              <w:rPr>
                <w:noProof/>
                <w:lang w:val="en-US"/>
              </w:rPr>
            </w:pPr>
          </w:p>
        </w:tc>
        <w:tc>
          <w:tcPr>
            <w:tcW w:w="1984" w:type="dxa"/>
          </w:tcPr>
          <w:p w14:paraId="731CC5D0" w14:textId="77777777" w:rsidR="00B30D2A" w:rsidRPr="00AE1407" w:rsidRDefault="00B30D2A" w:rsidP="005E2923">
            <w:pPr>
              <w:autoSpaceDE w:val="0"/>
              <w:autoSpaceDN w:val="0"/>
              <w:adjustRightInd w:val="0"/>
              <w:jc w:val="right"/>
              <w:rPr>
                <w:noProof/>
                <w:lang w:val="en-US"/>
              </w:rPr>
            </w:pPr>
          </w:p>
        </w:tc>
      </w:tr>
      <w:tr w:rsidR="00B30D2A" w:rsidRPr="00AE1407" w14:paraId="77249EEF" w14:textId="77777777" w:rsidTr="00D432CF">
        <w:trPr>
          <w:gridAfter w:val="3"/>
          <w:wAfter w:w="4842" w:type="dxa"/>
          <w:trHeight w:val="420"/>
        </w:trPr>
        <w:tc>
          <w:tcPr>
            <w:tcW w:w="569" w:type="dxa"/>
          </w:tcPr>
          <w:p w14:paraId="4CEC18FA" w14:textId="77777777" w:rsidR="00B30D2A" w:rsidRPr="00AE1407" w:rsidRDefault="00B30D2A" w:rsidP="005E2923">
            <w:pPr>
              <w:autoSpaceDE w:val="0"/>
              <w:autoSpaceDN w:val="0"/>
              <w:adjustRightInd w:val="0"/>
              <w:jc w:val="center"/>
              <w:rPr>
                <w:noProof/>
              </w:rPr>
            </w:pPr>
          </w:p>
        </w:tc>
        <w:tc>
          <w:tcPr>
            <w:tcW w:w="3005" w:type="dxa"/>
          </w:tcPr>
          <w:p w14:paraId="1887182C" w14:textId="7AFD31F7" w:rsidR="00B30D2A" w:rsidRPr="00F858D5" w:rsidRDefault="00B30D2A" w:rsidP="005E2923">
            <w:pPr>
              <w:autoSpaceDE w:val="0"/>
              <w:autoSpaceDN w:val="0"/>
              <w:adjustRightInd w:val="0"/>
              <w:rPr>
                <w:noProof/>
                <w:color w:val="000000"/>
              </w:rPr>
            </w:pPr>
            <w:r w:rsidRPr="00F858D5">
              <w:rPr>
                <w:noProof/>
                <w:color w:val="000000"/>
              </w:rPr>
              <w:t xml:space="preserve">Тефлон транспортног </w:t>
            </w:r>
            <w:r w:rsidRPr="00F858D5">
              <w:rPr>
                <w:noProof/>
                <w:color w:val="000000"/>
              </w:rPr>
              <w:lastRenderedPageBreak/>
              <w:t>механизма</w:t>
            </w:r>
          </w:p>
        </w:tc>
        <w:tc>
          <w:tcPr>
            <w:tcW w:w="1134" w:type="dxa"/>
            <w:vAlign w:val="center"/>
          </w:tcPr>
          <w:p w14:paraId="11B7124D" w14:textId="5E72CA90" w:rsidR="00B30D2A" w:rsidRDefault="00B30D2A" w:rsidP="00321A38">
            <w:pPr>
              <w:autoSpaceDE w:val="0"/>
              <w:autoSpaceDN w:val="0"/>
              <w:adjustRightInd w:val="0"/>
              <w:jc w:val="center"/>
              <w:rPr>
                <w:noProof/>
                <w:color w:val="000000"/>
                <w:lang w:val="sr-Cyrl-CS"/>
              </w:rPr>
            </w:pPr>
            <w:r>
              <w:rPr>
                <w:noProof/>
                <w:color w:val="000000"/>
                <w:lang w:val="sr-Cyrl-CS"/>
              </w:rPr>
              <w:lastRenderedPageBreak/>
              <w:t>ком</w:t>
            </w:r>
          </w:p>
        </w:tc>
        <w:tc>
          <w:tcPr>
            <w:tcW w:w="1227" w:type="dxa"/>
            <w:vAlign w:val="center"/>
          </w:tcPr>
          <w:p w14:paraId="3745BDEF" w14:textId="74D1DD7C" w:rsidR="00B30D2A" w:rsidRDefault="00B30D2A" w:rsidP="005E2923">
            <w:pPr>
              <w:autoSpaceDE w:val="0"/>
              <w:autoSpaceDN w:val="0"/>
              <w:adjustRightInd w:val="0"/>
              <w:jc w:val="center"/>
              <w:rPr>
                <w:noProof/>
                <w:color w:val="000000"/>
                <w:lang w:val="sr-Cyrl-CS"/>
              </w:rPr>
            </w:pPr>
            <w:r>
              <w:rPr>
                <w:noProof/>
                <w:color w:val="000000"/>
                <w:lang w:val="sr-Cyrl-CS"/>
              </w:rPr>
              <w:t>2</w:t>
            </w:r>
          </w:p>
        </w:tc>
        <w:tc>
          <w:tcPr>
            <w:tcW w:w="2410" w:type="dxa"/>
          </w:tcPr>
          <w:p w14:paraId="099448E1" w14:textId="77777777" w:rsidR="00B30D2A" w:rsidRPr="00AE1407" w:rsidRDefault="00B30D2A" w:rsidP="005E2923">
            <w:pPr>
              <w:autoSpaceDE w:val="0"/>
              <w:autoSpaceDN w:val="0"/>
              <w:adjustRightInd w:val="0"/>
              <w:jc w:val="center"/>
              <w:rPr>
                <w:noProof/>
                <w:lang w:val="en-US"/>
              </w:rPr>
            </w:pPr>
          </w:p>
        </w:tc>
        <w:tc>
          <w:tcPr>
            <w:tcW w:w="1417" w:type="dxa"/>
          </w:tcPr>
          <w:p w14:paraId="18BC850E" w14:textId="77777777" w:rsidR="00B30D2A" w:rsidRPr="00AE1407" w:rsidRDefault="00B30D2A" w:rsidP="005E2923">
            <w:pPr>
              <w:autoSpaceDE w:val="0"/>
              <w:autoSpaceDN w:val="0"/>
              <w:adjustRightInd w:val="0"/>
              <w:jc w:val="right"/>
              <w:rPr>
                <w:noProof/>
                <w:lang w:val="en-US"/>
              </w:rPr>
            </w:pPr>
          </w:p>
        </w:tc>
        <w:tc>
          <w:tcPr>
            <w:tcW w:w="1608" w:type="dxa"/>
            <w:gridSpan w:val="2"/>
          </w:tcPr>
          <w:p w14:paraId="13492F19" w14:textId="77777777" w:rsidR="00B30D2A" w:rsidRPr="00AE1407" w:rsidRDefault="00B30D2A" w:rsidP="005E2923">
            <w:pPr>
              <w:autoSpaceDE w:val="0"/>
              <w:autoSpaceDN w:val="0"/>
              <w:adjustRightInd w:val="0"/>
              <w:jc w:val="right"/>
              <w:rPr>
                <w:noProof/>
                <w:lang w:val="en-US"/>
              </w:rPr>
            </w:pPr>
          </w:p>
        </w:tc>
        <w:tc>
          <w:tcPr>
            <w:tcW w:w="1984" w:type="dxa"/>
            <w:gridSpan w:val="2"/>
          </w:tcPr>
          <w:p w14:paraId="79A090B8" w14:textId="77777777" w:rsidR="00B30D2A" w:rsidRPr="00AE1407" w:rsidRDefault="00B30D2A" w:rsidP="005E2923">
            <w:pPr>
              <w:autoSpaceDE w:val="0"/>
              <w:autoSpaceDN w:val="0"/>
              <w:adjustRightInd w:val="0"/>
              <w:jc w:val="right"/>
              <w:rPr>
                <w:noProof/>
                <w:lang w:val="en-US"/>
              </w:rPr>
            </w:pPr>
          </w:p>
        </w:tc>
        <w:tc>
          <w:tcPr>
            <w:tcW w:w="1984" w:type="dxa"/>
          </w:tcPr>
          <w:p w14:paraId="1FDCDD5B" w14:textId="77777777" w:rsidR="00B30D2A" w:rsidRPr="00AE1407" w:rsidRDefault="00B30D2A" w:rsidP="005E2923">
            <w:pPr>
              <w:autoSpaceDE w:val="0"/>
              <w:autoSpaceDN w:val="0"/>
              <w:adjustRightInd w:val="0"/>
              <w:jc w:val="right"/>
              <w:rPr>
                <w:noProof/>
                <w:lang w:val="en-US"/>
              </w:rPr>
            </w:pPr>
          </w:p>
        </w:tc>
      </w:tr>
      <w:tr w:rsidR="00B30D2A" w:rsidRPr="00AE1407" w14:paraId="11FA11A5" w14:textId="77777777" w:rsidTr="00B30D2A">
        <w:trPr>
          <w:gridAfter w:val="3"/>
          <w:wAfter w:w="4842" w:type="dxa"/>
          <w:trHeight w:val="420"/>
        </w:trPr>
        <w:tc>
          <w:tcPr>
            <w:tcW w:w="569" w:type="dxa"/>
          </w:tcPr>
          <w:p w14:paraId="6F0D8C0E" w14:textId="77777777" w:rsidR="00B30D2A" w:rsidRPr="00AE1407" w:rsidRDefault="00B30D2A" w:rsidP="005E2923">
            <w:pPr>
              <w:autoSpaceDE w:val="0"/>
              <w:autoSpaceDN w:val="0"/>
              <w:adjustRightInd w:val="0"/>
              <w:jc w:val="center"/>
              <w:rPr>
                <w:noProof/>
              </w:rPr>
            </w:pPr>
          </w:p>
        </w:tc>
        <w:tc>
          <w:tcPr>
            <w:tcW w:w="3005" w:type="dxa"/>
            <w:vAlign w:val="center"/>
          </w:tcPr>
          <w:p w14:paraId="322AE2D2" w14:textId="77777777" w:rsidR="00B30D2A" w:rsidRPr="000D3AFB" w:rsidRDefault="00B30D2A" w:rsidP="00B30D2A">
            <w:pPr>
              <w:autoSpaceDE w:val="0"/>
              <w:autoSpaceDN w:val="0"/>
              <w:adjustRightInd w:val="0"/>
              <w:rPr>
                <w:b/>
                <w:noProof/>
                <w:color w:val="000000"/>
              </w:rPr>
            </w:pPr>
            <w:r w:rsidRPr="000D3AFB">
              <w:rPr>
                <w:b/>
                <w:noProof/>
                <w:color w:val="000000"/>
              </w:rPr>
              <w:t xml:space="preserve">Ротациона лепилица </w:t>
            </w:r>
          </w:p>
          <w:p w14:paraId="75C2EC85" w14:textId="324C6709" w:rsidR="00B30D2A" w:rsidRPr="00F858D5" w:rsidRDefault="00B30D2A" w:rsidP="005E2923">
            <w:pPr>
              <w:autoSpaceDE w:val="0"/>
              <w:autoSpaceDN w:val="0"/>
              <w:adjustRightInd w:val="0"/>
              <w:rPr>
                <w:noProof/>
                <w:color w:val="000000"/>
              </w:rPr>
            </w:pPr>
            <w:r w:rsidRPr="000D3AFB">
              <w:rPr>
                <w:b/>
                <w:noProof/>
                <w:color w:val="000000"/>
              </w:rPr>
              <w:t>G</w:t>
            </w:r>
            <w:r>
              <w:rPr>
                <w:b/>
                <w:noProof/>
                <w:color w:val="000000"/>
              </w:rPr>
              <w:t>S</w:t>
            </w:r>
            <w:r w:rsidRPr="000D3AFB">
              <w:rPr>
                <w:b/>
                <w:noProof/>
                <w:color w:val="000000"/>
              </w:rPr>
              <w:t xml:space="preserve">-43 </w:t>
            </w:r>
          </w:p>
        </w:tc>
        <w:tc>
          <w:tcPr>
            <w:tcW w:w="1134" w:type="dxa"/>
            <w:vAlign w:val="center"/>
          </w:tcPr>
          <w:p w14:paraId="51F898AF" w14:textId="38198875" w:rsidR="00B30D2A" w:rsidRDefault="00B30D2A" w:rsidP="00321A38">
            <w:pPr>
              <w:autoSpaceDE w:val="0"/>
              <w:autoSpaceDN w:val="0"/>
              <w:adjustRightInd w:val="0"/>
              <w:jc w:val="center"/>
              <w:rPr>
                <w:noProof/>
                <w:color w:val="000000"/>
                <w:lang w:val="sr-Cyrl-CS"/>
              </w:rPr>
            </w:pPr>
            <w:r w:rsidRPr="000D3AFB">
              <w:rPr>
                <w:b/>
                <w:noProof/>
                <w:color w:val="000000"/>
              </w:rPr>
              <w:t>Ком.</w:t>
            </w:r>
          </w:p>
        </w:tc>
        <w:tc>
          <w:tcPr>
            <w:tcW w:w="1227" w:type="dxa"/>
            <w:vAlign w:val="center"/>
          </w:tcPr>
          <w:p w14:paraId="490660D8" w14:textId="4694AF38" w:rsidR="00B30D2A" w:rsidRDefault="00B30D2A" w:rsidP="005E2923">
            <w:pPr>
              <w:autoSpaceDE w:val="0"/>
              <w:autoSpaceDN w:val="0"/>
              <w:adjustRightInd w:val="0"/>
              <w:jc w:val="center"/>
              <w:rPr>
                <w:noProof/>
                <w:color w:val="000000"/>
                <w:lang w:val="sr-Cyrl-CS"/>
              </w:rPr>
            </w:pPr>
            <w:r w:rsidRPr="000D3AFB">
              <w:rPr>
                <w:b/>
                <w:noProof/>
                <w:color w:val="000000"/>
                <w:lang w:val="sr-Cyrl-CS"/>
              </w:rPr>
              <w:t>4</w:t>
            </w:r>
          </w:p>
        </w:tc>
        <w:tc>
          <w:tcPr>
            <w:tcW w:w="2410" w:type="dxa"/>
          </w:tcPr>
          <w:p w14:paraId="14BE0E32" w14:textId="77777777" w:rsidR="00B30D2A" w:rsidRPr="00AE1407" w:rsidRDefault="00B30D2A" w:rsidP="005E2923">
            <w:pPr>
              <w:autoSpaceDE w:val="0"/>
              <w:autoSpaceDN w:val="0"/>
              <w:adjustRightInd w:val="0"/>
              <w:jc w:val="center"/>
              <w:rPr>
                <w:noProof/>
                <w:lang w:val="en-US"/>
              </w:rPr>
            </w:pPr>
          </w:p>
        </w:tc>
        <w:tc>
          <w:tcPr>
            <w:tcW w:w="1417" w:type="dxa"/>
          </w:tcPr>
          <w:p w14:paraId="5A3351D4" w14:textId="77777777" w:rsidR="00B30D2A" w:rsidRPr="00AE1407" w:rsidRDefault="00B30D2A" w:rsidP="005E2923">
            <w:pPr>
              <w:autoSpaceDE w:val="0"/>
              <w:autoSpaceDN w:val="0"/>
              <w:adjustRightInd w:val="0"/>
              <w:jc w:val="right"/>
              <w:rPr>
                <w:noProof/>
                <w:lang w:val="en-US"/>
              </w:rPr>
            </w:pPr>
          </w:p>
        </w:tc>
        <w:tc>
          <w:tcPr>
            <w:tcW w:w="1608" w:type="dxa"/>
            <w:gridSpan w:val="2"/>
          </w:tcPr>
          <w:p w14:paraId="7DD71EA8" w14:textId="77777777" w:rsidR="00B30D2A" w:rsidRPr="00AE1407" w:rsidRDefault="00B30D2A" w:rsidP="005E2923">
            <w:pPr>
              <w:autoSpaceDE w:val="0"/>
              <w:autoSpaceDN w:val="0"/>
              <w:adjustRightInd w:val="0"/>
              <w:jc w:val="right"/>
              <w:rPr>
                <w:noProof/>
                <w:lang w:val="en-US"/>
              </w:rPr>
            </w:pPr>
          </w:p>
        </w:tc>
        <w:tc>
          <w:tcPr>
            <w:tcW w:w="1984" w:type="dxa"/>
            <w:gridSpan w:val="2"/>
          </w:tcPr>
          <w:p w14:paraId="40C021C5" w14:textId="77777777" w:rsidR="00B30D2A" w:rsidRPr="00AE1407" w:rsidRDefault="00B30D2A" w:rsidP="005E2923">
            <w:pPr>
              <w:autoSpaceDE w:val="0"/>
              <w:autoSpaceDN w:val="0"/>
              <w:adjustRightInd w:val="0"/>
              <w:jc w:val="right"/>
              <w:rPr>
                <w:noProof/>
                <w:lang w:val="en-US"/>
              </w:rPr>
            </w:pPr>
          </w:p>
        </w:tc>
        <w:tc>
          <w:tcPr>
            <w:tcW w:w="1984" w:type="dxa"/>
          </w:tcPr>
          <w:p w14:paraId="25DC5D75" w14:textId="77777777" w:rsidR="00B30D2A" w:rsidRPr="00AE1407" w:rsidRDefault="00B30D2A" w:rsidP="005E2923">
            <w:pPr>
              <w:autoSpaceDE w:val="0"/>
              <w:autoSpaceDN w:val="0"/>
              <w:adjustRightInd w:val="0"/>
              <w:jc w:val="right"/>
              <w:rPr>
                <w:noProof/>
                <w:lang w:val="en-US"/>
              </w:rPr>
            </w:pPr>
          </w:p>
        </w:tc>
      </w:tr>
      <w:tr w:rsidR="00A82058" w:rsidRPr="00AE1407" w14:paraId="7436248F" w14:textId="77777777" w:rsidTr="00A82058">
        <w:trPr>
          <w:gridAfter w:val="3"/>
          <w:wAfter w:w="4842" w:type="dxa"/>
          <w:trHeight w:val="420"/>
        </w:trPr>
        <w:tc>
          <w:tcPr>
            <w:tcW w:w="569" w:type="dxa"/>
          </w:tcPr>
          <w:p w14:paraId="0971041E" w14:textId="77777777" w:rsidR="00A82058" w:rsidRPr="00AE1407" w:rsidRDefault="00A82058" w:rsidP="005E2923">
            <w:pPr>
              <w:autoSpaceDE w:val="0"/>
              <w:autoSpaceDN w:val="0"/>
              <w:adjustRightInd w:val="0"/>
              <w:jc w:val="center"/>
              <w:rPr>
                <w:noProof/>
              </w:rPr>
            </w:pPr>
          </w:p>
        </w:tc>
        <w:tc>
          <w:tcPr>
            <w:tcW w:w="5366" w:type="dxa"/>
            <w:gridSpan w:val="3"/>
          </w:tcPr>
          <w:p w14:paraId="64D93722" w14:textId="77777777" w:rsidR="00A82058" w:rsidRPr="00AE1407" w:rsidRDefault="00A82058" w:rsidP="00B30D2A">
            <w:pPr>
              <w:autoSpaceDE w:val="0"/>
              <w:autoSpaceDN w:val="0"/>
              <w:adjustRightInd w:val="0"/>
              <w:rPr>
                <w:noProof/>
                <w:lang w:val="en-US"/>
              </w:rPr>
            </w:pPr>
            <w:r w:rsidRPr="000D3AFB">
              <w:rPr>
                <w:b/>
                <w:noProof/>
                <w:color w:val="000000"/>
              </w:rPr>
              <w:t>Ротациона лепилица G</w:t>
            </w:r>
            <w:r>
              <w:rPr>
                <w:b/>
                <w:noProof/>
                <w:color w:val="000000"/>
              </w:rPr>
              <w:t>S</w:t>
            </w:r>
            <w:r w:rsidRPr="000D3AFB">
              <w:rPr>
                <w:b/>
                <w:noProof/>
                <w:color w:val="000000"/>
              </w:rPr>
              <w:t xml:space="preserve">-43 </w:t>
            </w:r>
            <w:r w:rsidRPr="000D3AFB">
              <w:rPr>
                <w:b/>
                <w:noProof/>
                <w:color w:val="000000"/>
                <w:lang w:val="sr-Cyrl-CS"/>
              </w:rPr>
              <w:t>(1</w:t>
            </w:r>
            <w:r w:rsidRPr="000D3AFB">
              <w:rPr>
                <w:b/>
                <w:noProof/>
                <w:color w:val="000000"/>
              </w:rPr>
              <w:t>x годишње</w:t>
            </w:r>
            <w:r w:rsidRPr="000D3AFB">
              <w:rPr>
                <w:b/>
                <w:noProof/>
                <w:color w:val="000000"/>
                <w:lang w:val="sr-Cyrl-CS"/>
              </w:rPr>
              <w:t>)</w:t>
            </w:r>
          </w:p>
        </w:tc>
        <w:tc>
          <w:tcPr>
            <w:tcW w:w="5387" w:type="dxa"/>
            <w:gridSpan w:val="3"/>
          </w:tcPr>
          <w:p w14:paraId="7C251007" w14:textId="77777777" w:rsidR="00A82058" w:rsidRPr="00AE1407" w:rsidRDefault="00A82058" w:rsidP="00B30D2A">
            <w:pPr>
              <w:autoSpaceDE w:val="0"/>
              <w:autoSpaceDN w:val="0"/>
              <w:adjustRightInd w:val="0"/>
              <w:rPr>
                <w:noProof/>
                <w:lang w:val="en-US"/>
              </w:rPr>
            </w:pPr>
          </w:p>
        </w:tc>
        <w:tc>
          <w:tcPr>
            <w:tcW w:w="4016" w:type="dxa"/>
            <w:gridSpan w:val="4"/>
          </w:tcPr>
          <w:p w14:paraId="6114C0D2" w14:textId="35143F9D" w:rsidR="00A82058" w:rsidRPr="00AE1407" w:rsidRDefault="00A82058" w:rsidP="00B30D2A">
            <w:pPr>
              <w:autoSpaceDE w:val="0"/>
              <w:autoSpaceDN w:val="0"/>
              <w:adjustRightInd w:val="0"/>
              <w:rPr>
                <w:noProof/>
                <w:lang w:val="en-US"/>
              </w:rPr>
            </w:pPr>
          </w:p>
        </w:tc>
      </w:tr>
      <w:tr w:rsidR="00954228" w:rsidRPr="00AE1407" w14:paraId="0AB5D764" w14:textId="77777777" w:rsidTr="00954228">
        <w:trPr>
          <w:gridAfter w:val="3"/>
          <w:wAfter w:w="4842" w:type="dxa"/>
          <w:trHeight w:val="420"/>
        </w:trPr>
        <w:tc>
          <w:tcPr>
            <w:tcW w:w="569" w:type="dxa"/>
          </w:tcPr>
          <w:p w14:paraId="3B90885D" w14:textId="11192FEC" w:rsidR="00954228" w:rsidRPr="00954228" w:rsidRDefault="00954228" w:rsidP="005E2923">
            <w:pPr>
              <w:autoSpaceDE w:val="0"/>
              <w:autoSpaceDN w:val="0"/>
              <w:adjustRightInd w:val="0"/>
              <w:jc w:val="center"/>
              <w:rPr>
                <w:b/>
                <w:noProof/>
                <w:lang w:val="sr-Cyrl-RS"/>
              </w:rPr>
            </w:pPr>
            <w:r w:rsidRPr="00954228">
              <w:rPr>
                <w:b/>
                <w:noProof/>
                <w:lang w:val="sr-Cyrl-RS"/>
              </w:rPr>
              <w:t>1.10</w:t>
            </w:r>
          </w:p>
        </w:tc>
        <w:tc>
          <w:tcPr>
            <w:tcW w:w="14769" w:type="dxa"/>
            <w:gridSpan w:val="10"/>
          </w:tcPr>
          <w:p w14:paraId="0582EC74" w14:textId="79071764" w:rsidR="00954228" w:rsidRPr="00954228" w:rsidRDefault="00954228" w:rsidP="00954228">
            <w:pPr>
              <w:autoSpaceDE w:val="0"/>
              <w:autoSpaceDN w:val="0"/>
              <w:adjustRightInd w:val="0"/>
              <w:rPr>
                <w:b/>
                <w:noProof/>
                <w:lang w:val="en-US"/>
              </w:rPr>
            </w:pPr>
            <w:r w:rsidRPr="00954228">
              <w:rPr>
                <w:b/>
                <w:noProof/>
                <w:color w:val="000000"/>
                <w:lang w:val="sr-Cyrl-RS"/>
              </w:rPr>
              <w:t xml:space="preserve">Припрема за периодично испитивање посуда под притиском хладним воденим притиском: </w:t>
            </w:r>
            <w:r w:rsidRPr="00954228">
              <w:rPr>
                <w:b/>
                <w:noProof/>
                <w:color w:val="000000"/>
                <w:lang w:val="sr-Latn-RS"/>
              </w:rPr>
              <w:t xml:space="preserve">HS6610 3 </w:t>
            </w:r>
            <w:r w:rsidRPr="00954228">
              <w:rPr>
                <w:b/>
                <w:noProof/>
                <w:color w:val="000000"/>
                <w:lang w:val="sr-Cyrl-RS"/>
              </w:rPr>
              <w:t>ком</w:t>
            </w:r>
          </w:p>
        </w:tc>
      </w:tr>
      <w:tr w:rsidR="00B30D2A" w:rsidRPr="00AE1407" w14:paraId="281CEDFD" w14:textId="77777777" w:rsidTr="00D432CF">
        <w:trPr>
          <w:gridAfter w:val="3"/>
          <w:wAfter w:w="4842" w:type="dxa"/>
          <w:trHeight w:val="420"/>
        </w:trPr>
        <w:tc>
          <w:tcPr>
            <w:tcW w:w="569" w:type="dxa"/>
          </w:tcPr>
          <w:p w14:paraId="41183F05" w14:textId="77777777" w:rsidR="00B30D2A" w:rsidRPr="00AE1407" w:rsidRDefault="00B30D2A" w:rsidP="005E2923">
            <w:pPr>
              <w:autoSpaceDE w:val="0"/>
              <w:autoSpaceDN w:val="0"/>
              <w:adjustRightInd w:val="0"/>
              <w:jc w:val="center"/>
              <w:rPr>
                <w:noProof/>
              </w:rPr>
            </w:pPr>
          </w:p>
        </w:tc>
        <w:tc>
          <w:tcPr>
            <w:tcW w:w="3005" w:type="dxa"/>
          </w:tcPr>
          <w:p w14:paraId="5C18ACB5" w14:textId="77777777" w:rsidR="00954228" w:rsidRDefault="00954228" w:rsidP="00954228">
            <w:pPr>
              <w:autoSpaceDE w:val="0"/>
              <w:autoSpaceDN w:val="0"/>
              <w:adjustRightInd w:val="0"/>
              <w:rPr>
                <w:b/>
                <w:noProof/>
                <w:color w:val="000000"/>
              </w:rPr>
            </w:pPr>
            <w:r w:rsidRPr="000D3AFB">
              <w:rPr>
                <w:b/>
                <w:noProof/>
                <w:color w:val="000000"/>
              </w:rPr>
              <w:t>Радови:</w:t>
            </w:r>
          </w:p>
          <w:p w14:paraId="39A6893A" w14:textId="605EBEC4" w:rsidR="00954228" w:rsidRDefault="00954228" w:rsidP="00954228">
            <w:pPr>
              <w:autoSpaceDE w:val="0"/>
              <w:autoSpaceDN w:val="0"/>
              <w:adjustRightInd w:val="0"/>
              <w:rPr>
                <w:noProof/>
                <w:color w:val="000000"/>
                <w:lang w:val="sr-Cyrl-RS"/>
              </w:rPr>
            </w:pPr>
            <w:r>
              <w:rPr>
                <w:b/>
                <w:noProof/>
                <w:color w:val="000000"/>
              </w:rPr>
              <w:t xml:space="preserve">- </w:t>
            </w:r>
            <w:r w:rsidRPr="00F858D5">
              <w:rPr>
                <w:noProof/>
                <w:color w:val="000000"/>
              </w:rPr>
              <w:t xml:space="preserve">Демонтажа </w:t>
            </w:r>
            <w:r>
              <w:rPr>
                <w:noProof/>
                <w:color w:val="000000"/>
                <w:lang w:val="sr-Cyrl-RS"/>
              </w:rPr>
              <w:t xml:space="preserve">дела цевне инсталације коморе и омотача </w:t>
            </w:r>
          </w:p>
          <w:p w14:paraId="2DC958BE" w14:textId="5172D352" w:rsidR="00954228" w:rsidRDefault="00954228" w:rsidP="00954228">
            <w:pPr>
              <w:autoSpaceDE w:val="0"/>
              <w:autoSpaceDN w:val="0"/>
              <w:adjustRightInd w:val="0"/>
              <w:rPr>
                <w:noProof/>
                <w:color w:val="000000"/>
                <w:lang w:val="sr-Cyrl-RS"/>
              </w:rPr>
            </w:pPr>
            <w:r>
              <w:rPr>
                <w:noProof/>
                <w:color w:val="000000"/>
                <w:lang w:val="sr-Cyrl-RS"/>
              </w:rPr>
              <w:t>- дихтовање коморе и омотача ради испитивања на ХВП</w:t>
            </w:r>
          </w:p>
          <w:p w14:paraId="3D21D38C" w14:textId="1D24CB56" w:rsidR="00954228" w:rsidRDefault="00954228" w:rsidP="00954228">
            <w:pPr>
              <w:autoSpaceDE w:val="0"/>
              <w:autoSpaceDN w:val="0"/>
              <w:adjustRightInd w:val="0"/>
              <w:rPr>
                <w:noProof/>
                <w:color w:val="000000"/>
                <w:lang w:val="sr-Cyrl-RS"/>
              </w:rPr>
            </w:pPr>
            <w:r>
              <w:rPr>
                <w:noProof/>
                <w:color w:val="000000"/>
                <w:lang w:val="sr-Cyrl-RS"/>
              </w:rPr>
              <w:t>- пуњење посуде водом и испитивање на притисак</w:t>
            </w:r>
          </w:p>
          <w:p w14:paraId="279975A4" w14:textId="244E0FC2" w:rsidR="00954228" w:rsidRDefault="00954228" w:rsidP="00954228">
            <w:pPr>
              <w:autoSpaceDE w:val="0"/>
              <w:autoSpaceDN w:val="0"/>
              <w:adjustRightInd w:val="0"/>
              <w:rPr>
                <w:noProof/>
                <w:color w:val="000000"/>
                <w:lang w:val="sr-Latn-RS"/>
              </w:rPr>
            </w:pPr>
            <w:r>
              <w:rPr>
                <w:noProof/>
                <w:color w:val="000000"/>
                <w:lang w:val="sr-Cyrl-RS"/>
              </w:rPr>
              <w:t>- Испуштање притиска и воде након испитивања</w:t>
            </w:r>
          </w:p>
          <w:p w14:paraId="71D5F4D0" w14:textId="6181149D" w:rsidR="006C5347" w:rsidRPr="006C5347" w:rsidRDefault="006C5347" w:rsidP="00954228">
            <w:pPr>
              <w:autoSpaceDE w:val="0"/>
              <w:autoSpaceDN w:val="0"/>
              <w:adjustRightInd w:val="0"/>
              <w:rPr>
                <w:noProof/>
                <w:color w:val="000000"/>
                <w:lang w:val="sr-Cyrl-RS"/>
              </w:rPr>
            </w:pPr>
            <w:r>
              <w:rPr>
                <w:noProof/>
                <w:color w:val="000000"/>
                <w:lang w:val="sr-Latn-RS"/>
              </w:rPr>
              <w:t xml:space="preserve">- </w:t>
            </w:r>
            <w:r>
              <w:rPr>
                <w:noProof/>
                <w:color w:val="000000"/>
                <w:lang w:val="sr-Cyrl-RS"/>
              </w:rPr>
              <w:t>монтжа демонтираног дела цевне инсталације</w:t>
            </w:r>
          </w:p>
          <w:p w14:paraId="44EB3802" w14:textId="2DC5A780" w:rsidR="006C5347" w:rsidRPr="006C5347" w:rsidRDefault="00954228" w:rsidP="006C5347">
            <w:pPr>
              <w:autoSpaceDE w:val="0"/>
              <w:autoSpaceDN w:val="0"/>
              <w:adjustRightInd w:val="0"/>
              <w:rPr>
                <w:noProof/>
                <w:color w:val="000000"/>
                <w:lang w:val="sr-Cyrl-RS"/>
              </w:rPr>
            </w:pPr>
            <w:r>
              <w:rPr>
                <w:noProof/>
                <w:color w:val="000000"/>
              </w:rPr>
              <w:t xml:space="preserve">- </w:t>
            </w:r>
            <w:r w:rsidR="006C5347">
              <w:rPr>
                <w:noProof/>
                <w:color w:val="000000"/>
                <w:lang w:val="sr-Cyrl-RS"/>
              </w:rPr>
              <w:t>дихтовање инсталације</w:t>
            </w:r>
          </w:p>
          <w:p w14:paraId="5A3678FC" w14:textId="18CAEC4A" w:rsidR="00B30D2A" w:rsidRPr="00F858D5" w:rsidRDefault="00954228" w:rsidP="00954228">
            <w:pPr>
              <w:autoSpaceDE w:val="0"/>
              <w:autoSpaceDN w:val="0"/>
              <w:adjustRightInd w:val="0"/>
              <w:rPr>
                <w:noProof/>
                <w:color w:val="000000"/>
              </w:rPr>
            </w:pPr>
            <w:r w:rsidRPr="000D3AFB">
              <w:rPr>
                <w:noProof/>
                <w:color w:val="000000"/>
              </w:rPr>
              <w:t>-   Про</w:t>
            </w:r>
            <w:r>
              <w:rPr>
                <w:noProof/>
                <w:color w:val="000000"/>
              </w:rPr>
              <w:t>ба</w:t>
            </w:r>
            <w:r w:rsidRPr="000D3AFB">
              <w:rPr>
                <w:noProof/>
                <w:color w:val="000000"/>
              </w:rPr>
              <w:t xml:space="preserve"> рад</w:t>
            </w:r>
            <w:r>
              <w:rPr>
                <w:noProof/>
                <w:color w:val="000000"/>
              </w:rPr>
              <w:t>а</w:t>
            </w:r>
          </w:p>
        </w:tc>
        <w:tc>
          <w:tcPr>
            <w:tcW w:w="1134" w:type="dxa"/>
            <w:vAlign w:val="center"/>
          </w:tcPr>
          <w:p w14:paraId="76CC3109" w14:textId="3B880947" w:rsidR="00B30D2A" w:rsidRDefault="00BE004C" w:rsidP="00321A38">
            <w:pPr>
              <w:autoSpaceDE w:val="0"/>
              <w:autoSpaceDN w:val="0"/>
              <w:adjustRightInd w:val="0"/>
              <w:jc w:val="center"/>
              <w:rPr>
                <w:noProof/>
                <w:color w:val="000000"/>
                <w:lang w:val="sr-Cyrl-CS"/>
              </w:rPr>
            </w:pPr>
            <w:r>
              <w:rPr>
                <w:noProof/>
                <w:color w:val="000000"/>
                <w:lang w:val="sr-Cyrl-CS"/>
              </w:rPr>
              <w:t>паушално</w:t>
            </w:r>
          </w:p>
        </w:tc>
        <w:tc>
          <w:tcPr>
            <w:tcW w:w="1227" w:type="dxa"/>
            <w:vAlign w:val="center"/>
          </w:tcPr>
          <w:p w14:paraId="12823024" w14:textId="77777777" w:rsidR="00B30D2A" w:rsidRDefault="00B30D2A" w:rsidP="005E2923">
            <w:pPr>
              <w:autoSpaceDE w:val="0"/>
              <w:autoSpaceDN w:val="0"/>
              <w:adjustRightInd w:val="0"/>
              <w:jc w:val="center"/>
              <w:rPr>
                <w:noProof/>
                <w:color w:val="000000"/>
                <w:lang w:val="sr-Cyrl-CS"/>
              </w:rPr>
            </w:pPr>
          </w:p>
        </w:tc>
        <w:tc>
          <w:tcPr>
            <w:tcW w:w="2410" w:type="dxa"/>
          </w:tcPr>
          <w:p w14:paraId="277D90F3" w14:textId="77777777" w:rsidR="00B30D2A" w:rsidRPr="00AE1407" w:rsidRDefault="00B30D2A" w:rsidP="005E2923">
            <w:pPr>
              <w:autoSpaceDE w:val="0"/>
              <w:autoSpaceDN w:val="0"/>
              <w:adjustRightInd w:val="0"/>
              <w:jc w:val="center"/>
              <w:rPr>
                <w:noProof/>
                <w:lang w:val="en-US"/>
              </w:rPr>
            </w:pPr>
          </w:p>
        </w:tc>
        <w:tc>
          <w:tcPr>
            <w:tcW w:w="1417" w:type="dxa"/>
          </w:tcPr>
          <w:p w14:paraId="172E72C7" w14:textId="77777777" w:rsidR="00B30D2A" w:rsidRPr="00AE1407" w:rsidRDefault="00B30D2A" w:rsidP="005E2923">
            <w:pPr>
              <w:autoSpaceDE w:val="0"/>
              <w:autoSpaceDN w:val="0"/>
              <w:adjustRightInd w:val="0"/>
              <w:jc w:val="right"/>
              <w:rPr>
                <w:noProof/>
                <w:lang w:val="en-US"/>
              </w:rPr>
            </w:pPr>
          </w:p>
        </w:tc>
        <w:tc>
          <w:tcPr>
            <w:tcW w:w="1608" w:type="dxa"/>
            <w:gridSpan w:val="2"/>
          </w:tcPr>
          <w:p w14:paraId="6BF5EE1E" w14:textId="77777777" w:rsidR="00B30D2A" w:rsidRPr="00AE1407" w:rsidRDefault="00B30D2A" w:rsidP="005E2923">
            <w:pPr>
              <w:autoSpaceDE w:val="0"/>
              <w:autoSpaceDN w:val="0"/>
              <w:adjustRightInd w:val="0"/>
              <w:jc w:val="right"/>
              <w:rPr>
                <w:noProof/>
                <w:lang w:val="en-US"/>
              </w:rPr>
            </w:pPr>
          </w:p>
        </w:tc>
        <w:tc>
          <w:tcPr>
            <w:tcW w:w="1984" w:type="dxa"/>
            <w:gridSpan w:val="2"/>
          </w:tcPr>
          <w:p w14:paraId="54BCED15" w14:textId="020A6749" w:rsidR="00BE004C" w:rsidRDefault="00BE004C" w:rsidP="005E2923">
            <w:pPr>
              <w:autoSpaceDE w:val="0"/>
              <w:autoSpaceDN w:val="0"/>
              <w:adjustRightInd w:val="0"/>
              <w:jc w:val="right"/>
              <w:rPr>
                <w:noProof/>
                <w:lang w:val="en-US"/>
              </w:rPr>
            </w:pPr>
          </w:p>
          <w:p w14:paraId="28CBE757" w14:textId="77777777" w:rsidR="00BE004C" w:rsidRPr="00BE004C" w:rsidRDefault="00BE004C" w:rsidP="00BE004C">
            <w:pPr>
              <w:rPr>
                <w:lang w:val="en-US"/>
              </w:rPr>
            </w:pPr>
          </w:p>
          <w:p w14:paraId="3100F4F5" w14:textId="77777777" w:rsidR="00BE004C" w:rsidRPr="00BE004C" w:rsidRDefault="00BE004C" w:rsidP="00BE004C">
            <w:pPr>
              <w:rPr>
                <w:lang w:val="en-US"/>
              </w:rPr>
            </w:pPr>
          </w:p>
          <w:p w14:paraId="0DF6FC3C" w14:textId="77777777" w:rsidR="00BE004C" w:rsidRPr="00BE004C" w:rsidRDefault="00BE004C" w:rsidP="00BE004C">
            <w:pPr>
              <w:rPr>
                <w:lang w:val="en-US"/>
              </w:rPr>
            </w:pPr>
          </w:p>
          <w:p w14:paraId="64290E3F" w14:textId="5737485C" w:rsidR="00BE004C" w:rsidRDefault="00BE004C" w:rsidP="00BE004C">
            <w:pPr>
              <w:rPr>
                <w:lang w:val="en-US"/>
              </w:rPr>
            </w:pPr>
          </w:p>
          <w:p w14:paraId="7EDFE4F5" w14:textId="77777777" w:rsidR="00B30D2A" w:rsidRPr="00BE004C" w:rsidRDefault="00B30D2A" w:rsidP="00BE004C">
            <w:pPr>
              <w:ind w:firstLine="720"/>
              <w:rPr>
                <w:lang w:val="en-US"/>
              </w:rPr>
            </w:pPr>
          </w:p>
        </w:tc>
        <w:tc>
          <w:tcPr>
            <w:tcW w:w="1984" w:type="dxa"/>
          </w:tcPr>
          <w:p w14:paraId="6EE025F4" w14:textId="77777777" w:rsidR="00B30D2A" w:rsidRPr="00AE1407" w:rsidRDefault="00B30D2A" w:rsidP="005E2923">
            <w:pPr>
              <w:autoSpaceDE w:val="0"/>
              <w:autoSpaceDN w:val="0"/>
              <w:adjustRightInd w:val="0"/>
              <w:jc w:val="right"/>
              <w:rPr>
                <w:noProof/>
                <w:lang w:val="en-US"/>
              </w:rPr>
            </w:pPr>
          </w:p>
        </w:tc>
      </w:tr>
      <w:tr w:rsidR="00B30D2A" w:rsidRPr="00AE1407" w14:paraId="5C09311D" w14:textId="77777777" w:rsidTr="00D432CF">
        <w:trPr>
          <w:gridAfter w:val="3"/>
          <w:wAfter w:w="4842" w:type="dxa"/>
          <w:trHeight w:val="420"/>
        </w:trPr>
        <w:tc>
          <w:tcPr>
            <w:tcW w:w="569" w:type="dxa"/>
          </w:tcPr>
          <w:p w14:paraId="7F0A5698" w14:textId="77777777" w:rsidR="00B30D2A" w:rsidRPr="00AE1407" w:rsidRDefault="00B30D2A" w:rsidP="005E2923">
            <w:pPr>
              <w:autoSpaceDE w:val="0"/>
              <w:autoSpaceDN w:val="0"/>
              <w:adjustRightInd w:val="0"/>
              <w:jc w:val="center"/>
              <w:rPr>
                <w:noProof/>
              </w:rPr>
            </w:pPr>
          </w:p>
        </w:tc>
        <w:tc>
          <w:tcPr>
            <w:tcW w:w="3005" w:type="dxa"/>
          </w:tcPr>
          <w:p w14:paraId="4AA911B5" w14:textId="0B95C306" w:rsidR="00B30D2A" w:rsidRPr="00F858D5" w:rsidRDefault="006C5347" w:rsidP="005E2923">
            <w:pPr>
              <w:autoSpaceDE w:val="0"/>
              <w:autoSpaceDN w:val="0"/>
              <w:adjustRightInd w:val="0"/>
              <w:rPr>
                <w:noProof/>
                <w:color w:val="000000"/>
              </w:rPr>
            </w:pPr>
            <w:r w:rsidRPr="000D3AFB">
              <w:rPr>
                <w:b/>
                <w:color w:val="000000"/>
              </w:rPr>
              <w:t>Потрошни материјал:</w:t>
            </w:r>
          </w:p>
        </w:tc>
        <w:tc>
          <w:tcPr>
            <w:tcW w:w="1134" w:type="dxa"/>
            <w:vAlign w:val="center"/>
          </w:tcPr>
          <w:p w14:paraId="53193CC5" w14:textId="77777777" w:rsidR="00B30D2A" w:rsidRDefault="00B30D2A" w:rsidP="00321A38">
            <w:pPr>
              <w:autoSpaceDE w:val="0"/>
              <w:autoSpaceDN w:val="0"/>
              <w:adjustRightInd w:val="0"/>
              <w:jc w:val="center"/>
              <w:rPr>
                <w:noProof/>
                <w:color w:val="000000"/>
                <w:lang w:val="sr-Cyrl-CS"/>
              </w:rPr>
            </w:pPr>
          </w:p>
        </w:tc>
        <w:tc>
          <w:tcPr>
            <w:tcW w:w="1227" w:type="dxa"/>
            <w:vAlign w:val="center"/>
          </w:tcPr>
          <w:p w14:paraId="0A3D409D" w14:textId="77777777" w:rsidR="00B30D2A" w:rsidRDefault="00B30D2A" w:rsidP="005E2923">
            <w:pPr>
              <w:autoSpaceDE w:val="0"/>
              <w:autoSpaceDN w:val="0"/>
              <w:adjustRightInd w:val="0"/>
              <w:jc w:val="center"/>
              <w:rPr>
                <w:noProof/>
                <w:color w:val="000000"/>
                <w:lang w:val="sr-Cyrl-CS"/>
              </w:rPr>
            </w:pPr>
          </w:p>
        </w:tc>
        <w:tc>
          <w:tcPr>
            <w:tcW w:w="2410" w:type="dxa"/>
          </w:tcPr>
          <w:p w14:paraId="6AE481DA" w14:textId="77777777" w:rsidR="00B30D2A" w:rsidRPr="00AE1407" w:rsidRDefault="00B30D2A" w:rsidP="005E2923">
            <w:pPr>
              <w:autoSpaceDE w:val="0"/>
              <w:autoSpaceDN w:val="0"/>
              <w:adjustRightInd w:val="0"/>
              <w:jc w:val="center"/>
              <w:rPr>
                <w:noProof/>
                <w:lang w:val="en-US"/>
              </w:rPr>
            </w:pPr>
          </w:p>
        </w:tc>
        <w:tc>
          <w:tcPr>
            <w:tcW w:w="1417" w:type="dxa"/>
          </w:tcPr>
          <w:p w14:paraId="5B567896" w14:textId="77777777" w:rsidR="00B30D2A" w:rsidRPr="00AE1407" w:rsidRDefault="00B30D2A" w:rsidP="005E2923">
            <w:pPr>
              <w:autoSpaceDE w:val="0"/>
              <w:autoSpaceDN w:val="0"/>
              <w:adjustRightInd w:val="0"/>
              <w:jc w:val="right"/>
              <w:rPr>
                <w:noProof/>
                <w:lang w:val="en-US"/>
              </w:rPr>
            </w:pPr>
          </w:p>
        </w:tc>
        <w:tc>
          <w:tcPr>
            <w:tcW w:w="1608" w:type="dxa"/>
            <w:gridSpan w:val="2"/>
          </w:tcPr>
          <w:p w14:paraId="1F5CFE04" w14:textId="77777777" w:rsidR="00B30D2A" w:rsidRPr="00AE1407" w:rsidRDefault="00B30D2A" w:rsidP="005E2923">
            <w:pPr>
              <w:autoSpaceDE w:val="0"/>
              <w:autoSpaceDN w:val="0"/>
              <w:adjustRightInd w:val="0"/>
              <w:jc w:val="right"/>
              <w:rPr>
                <w:noProof/>
                <w:lang w:val="en-US"/>
              </w:rPr>
            </w:pPr>
          </w:p>
        </w:tc>
        <w:tc>
          <w:tcPr>
            <w:tcW w:w="1984" w:type="dxa"/>
            <w:gridSpan w:val="2"/>
          </w:tcPr>
          <w:p w14:paraId="4D89AC08" w14:textId="77777777" w:rsidR="00B30D2A" w:rsidRPr="00AE1407" w:rsidRDefault="00B30D2A" w:rsidP="005E2923">
            <w:pPr>
              <w:autoSpaceDE w:val="0"/>
              <w:autoSpaceDN w:val="0"/>
              <w:adjustRightInd w:val="0"/>
              <w:jc w:val="right"/>
              <w:rPr>
                <w:noProof/>
                <w:lang w:val="en-US"/>
              </w:rPr>
            </w:pPr>
          </w:p>
        </w:tc>
        <w:tc>
          <w:tcPr>
            <w:tcW w:w="1984" w:type="dxa"/>
          </w:tcPr>
          <w:p w14:paraId="35997ACF" w14:textId="77777777" w:rsidR="00B30D2A" w:rsidRPr="00AE1407" w:rsidRDefault="00B30D2A" w:rsidP="005E2923">
            <w:pPr>
              <w:autoSpaceDE w:val="0"/>
              <w:autoSpaceDN w:val="0"/>
              <w:adjustRightInd w:val="0"/>
              <w:jc w:val="right"/>
              <w:rPr>
                <w:noProof/>
                <w:lang w:val="en-US"/>
              </w:rPr>
            </w:pPr>
          </w:p>
        </w:tc>
      </w:tr>
      <w:tr w:rsidR="006C5347" w:rsidRPr="00AE1407" w14:paraId="779184B2" w14:textId="77777777" w:rsidTr="006C5347">
        <w:trPr>
          <w:gridAfter w:val="3"/>
          <w:wAfter w:w="4842" w:type="dxa"/>
          <w:trHeight w:val="420"/>
        </w:trPr>
        <w:tc>
          <w:tcPr>
            <w:tcW w:w="569" w:type="dxa"/>
          </w:tcPr>
          <w:p w14:paraId="15D4B878" w14:textId="77777777" w:rsidR="006C5347" w:rsidRPr="00AE1407" w:rsidRDefault="006C5347" w:rsidP="005E2923">
            <w:pPr>
              <w:autoSpaceDE w:val="0"/>
              <w:autoSpaceDN w:val="0"/>
              <w:adjustRightInd w:val="0"/>
              <w:jc w:val="center"/>
              <w:rPr>
                <w:noProof/>
              </w:rPr>
            </w:pPr>
          </w:p>
        </w:tc>
        <w:tc>
          <w:tcPr>
            <w:tcW w:w="3005" w:type="dxa"/>
            <w:vAlign w:val="center"/>
          </w:tcPr>
          <w:p w14:paraId="1CB58EDD" w14:textId="7DCC0F2E" w:rsidR="006C5347" w:rsidRPr="00F858D5" w:rsidRDefault="006C5347" w:rsidP="006C5347">
            <w:pPr>
              <w:autoSpaceDE w:val="0"/>
              <w:autoSpaceDN w:val="0"/>
              <w:adjustRightInd w:val="0"/>
              <w:rPr>
                <w:noProof/>
                <w:color w:val="000000"/>
              </w:rPr>
            </w:pPr>
            <w:r w:rsidRPr="000D3AFB">
              <w:rPr>
                <w:noProof/>
                <w:color w:val="000000"/>
              </w:rPr>
              <w:t>О-ринг витон преч. 1</w:t>
            </w:r>
            <w:r>
              <w:rPr>
                <w:noProof/>
                <w:color w:val="000000"/>
                <w:lang w:val="sr-Cyrl-RS"/>
              </w:rPr>
              <w:t>6</w:t>
            </w:r>
            <w:r w:rsidRPr="000D3AFB">
              <w:rPr>
                <w:noProof/>
                <w:color w:val="000000"/>
              </w:rPr>
              <w:t xml:space="preserve"> мм</w:t>
            </w:r>
          </w:p>
        </w:tc>
        <w:tc>
          <w:tcPr>
            <w:tcW w:w="1134" w:type="dxa"/>
          </w:tcPr>
          <w:p w14:paraId="7C3681C2" w14:textId="6946AACA" w:rsidR="006C5347" w:rsidRDefault="006C5347" w:rsidP="00321A38">
            <w:pPr>
              <w:autoSpaceDE w:val="0"/>
              <w:autoSpaceDN w:val="0"/>
              <w:adjustRightInd w:val="0"/>
              <w:jc w:val="center"/>
              <w:rPr>
                <w:noProof/>
                <w:color w:val="000000"/>
                <w:lang w:val="sr-Cyrl-CS"/>
              </w:rPr>
            </w:pPr>
            <w:r w:rsidRPr="000F36AD">
              <w:rPr>
                <w:noProof/>
                <w:color w:val="000000"/>
              </w:rPr>
              <w:t>ком</w:t>
            </w:r>
          </w:p>
        </w:tc>
        <w:tc>
          <w:tcPr>
            <w:tcW w:w="1227" w:type="dxa"/>
            <w:vAlign w:val="center"/>
          </w:tcPr>
          <w:p w14:paraId="521CE8A3" w14:textId="1F4A7576" w:rsidR="006C5347" w:rsidRDefault="006C5347" w:rsidP="005E2923">
            <w:pPr>
              <w:autoSpaceDE w:val="0"/>
              <w:autoSpaceDN w:val="0"/>
              <w:adjustRightInd w:val="0"/>
              <w:jc w:val="center"/>
              <w:rPr>
                <w:noProof/>
                <w:color w:val="000000"/>
                <w:lang w:val="sr-Cyrl-CS"/>
              </w:rPr>
            </w:pPr>
            <w:r>
              <w:rPr>
                <w:noProof/>
                <w:color w:val="000000"/>
                <w:lang w:val="sr-Cyrl-CS"/>
              </w:rPr>
              <w:t>12</w:t>
            </w:r>
          </w:p>
        </w:tc>
        <w:tc>
          <w:tcPr>
            <w:tcW w:w="2410" w:type="dxa"/>
          </w:tcPr>
          <w:p w14:paraId="3A15841D" w14:textId="77777777" w:rsidR="006C5347" w:rsidRPr="00AE1407" w:rsidRDefault="006C5347" w:rsidP="005E2923">
            <w:pPr>
              <w:autoSpaceDE w:val="0"/>
              <w:autoSpaceDN w:val="0"/>
              <w:adjustRightInd w:val="0"/>
              <w:jc w:val="center"/>
              <w:rPr>
                <w:noProof/>
                <w:lang w:val="en-US"/>
              </w:rPr>
            </w:pPr>
          </w:p>
        </w:tc>
        <w:tc>
          <w:tcPr>
            <w:tcW w:w="1417" w:type="dxa"/>
          </w:tcPr>
          <w:p w14:paraId="667A30A3" w14:textId="77777777" w:rsidR="006C5347" w:rsidRPr="00AE1407" w:rsidRDefault="006C5347" w:rsidP="005E2923">
            <w:pPr>
              <w:autoSpaceDE w:val="0"/>
              <w:autoSpaceDN w:val="0"/>
              <w:adjustRightInd w:val="0"/>
              <w:jc w:val="right"/>
              <w:rPr>
                <w:noProof/>
                <w:lang w:val="en-US"/>
              </w:rPr>
            </w:pPr>
          </w:p>
        </w:tc>
        <w:tc>
          <w:tcPr>
            <w:tcW w:w="1608" w:type="dxa"/>
            <w:gridSpan w:val="2"/>
          </w:tcPr>
          <w:p w14:paraId="78A8D0D3" w14:textId="77777777" w:rsidR="006C5347" w:rsidRPr="00AE1407" w:rsidRDefault="006C5347" w:rsidP="005E2923">
            <w:pPr>
              <w:autoSpaceDE w:val="0"/>
              <w:autoSpaceDN w:val="0"/>
              <w:adjustRightInd w:val="0"/>
              <w:jc w:val="right"/>
              <w:rPr>
                <w:noProof/>
                <w:lang w:val="en-US"/>
              </w:rPr>
            </w:pPr>
          </w:p>
        </w:tc>
        <w:tc>
          <w:tcPr>
            <w:tcW w:w="1984" w:type="dxa"/>
            <w:gridSpan w:val="2"/>
          </w:tcPr>
          <w:p w14:paraId="7F603944" w14:textId="77777777" w:rsidR="006C5347" w:rsidRPr="00AE1407" w:rsidRDefault="006C5347" w:rsidP="005E2923">
            <w:pPr>
              <w:autoSpaceDE w:val="0"/>
              <w:autoSpaceDN w:val="0"/>
              <w:adjustRightInd w:val="0"/>
              <w:jc w:val="right"/>
              <w:rPr>
                <w:noProof/>
                <w:lang w:val="en-US"/>
              </w:rPr>
            </w:pPr>
          </w:p>
        </w:tc>
        <w:tc>
          <w:tcPr>
            <w:tcW w:w="1984" w:type="dxa"/>
          </w:tcPr>
          <w:p w14:paraId="2981E741" w14:textId="77777777" w:rsidR="006C5347" w:rsidRPr="00AE1407" w:rsidRDefault="006C5347" w:rsidP="005E2923">
            <w:pPr>
              <w:autoSpaceDE w:val="0"/>
              <w:autoSpaceDN w:val="0"/>
              <w:adjustRightInd w:val="0"/>
              <w:jc w:val="right"/>
              <w:rPr>
                <w:noProof/>
                <w:lang w:val="en-US"/>
              </w:rPr>
            </w:pPr>
          </w:p>
        </w:tc>
      </w:tr>
      <w:tr w:rsidR="006C5347" w:rsidRPr="00AE1407" w14:paraId="57253746" w14:textId="77777777" w:rsidTr="006C5347">
        <w:trPr>
          <w:gridAfter w:val="3"/>
          <w:wAfter w:w="4842" w:type="dxa"/>
          <w:trHeight w:val="420"/>
        </w:trPr>
        <w:tc>
          <w:tcPr>
            <w:tcW w:w="569" w:type="dxa"/>
          </w:tcPr>
          <w:p w14:paraId="44D3BB3D" w14:textId="77777777" w:rsidR="006C5347" w:rsidRPr="00AE1407" w:rsidRDefault="006C5347" w:rsidP="005E2923">
            <w:pPr>
              <w:autoSpaceDE w:val="0"/>
              <w:autoSpaceDN w:val="0"/>
              <w:adjustRightInd w:val="0"/>
              <w:jc w:val="center"/>
              <w:rPr>
                <w:noProof/>
              </w:rPr>
            </w:pPr>
          </w:p>
        </w:tc>
        <w:tc>
          <w:tcPr>
            <w:tcW w:w="3005" w:type="dxa"/>
            <w:vAlign w:val="center"/>
          </w:tcPr>
          <w:p w14:paraId="09C2DD91" w14:textId="2818F76D" w:rsidR="006C5347" w:rsidRPr="00F858D5" w:rsidRDefault="006C5347" w:rsidP="006C5347">
            <w:pPr>
              <w:autoSpaceDE w:val="0"/>
              <w:autoSpaceDN w:val="0"/>
              <w:adjustRightInd w:val="0"/>
              <w:rPr>
                <w:noProof/>
                <w:color w:val="000000"/>
              </w:rPr>
            </w:pPr>
            <w:r w:rsidRPr="000D3AFB">
              <w:rPr>
                <w:noProof/>
                <w:color w:val="000000"/>
              </w:rPr>
              <w:t>О-ринг витон преч.</w:t>
            </w:r>
            <w:r>
              <w:rPr>
                <w:noProof/>
                <w:color w:val="000000"/>
                <w:lang w:val="sr-Cyrl-RS"/>
              </w:rPr>
              <w:t>22</w:t>
            </w:r>
            <w:r w:rsidRPr="000D3AFB">
              <w:rPr>
                <w:noProof/>
                <w:color w:val="000000"/>
              </w:rPr>
              <w:t xml:space="preserve"> мм</w:t>
            </w:r>
          </w:p>
        </w:tc>
        <w:tc>
          <w:tcPr>
            <w:tcW w:w="1134" w:type="dxa"/>
          </w:tcPr>
          <w:p w14:paraId="13BAC551" w14:textId="57A696F8" w:rsidR="006C5347" w:rsidRDefault="006C5347" w:rsidP="00321A38">
            <w:pPr>
              <w:autoSpaceDE w:val="0"/>
              <w:autoSpaceDN w:val="0"/>
              <w:adjustRightInd w:val="0"/>
              <w:jc w:val="center"/>
              <w:rPr>
                <w:noProof/>
                <w:color w:val="000000"/>
                <w:lang w:val="sr-Cyrl-CS"/>
              </w:rPr>
            </w:pPr>
            <w:r w:rsidRPr="000F36AD">
              <w:rPr>
                <w:noProof/>
                <w:color w:val="000000"/>
              </w:rPr>
              <w:t>ком</w:t>
            </w:r>
          </w:p>
        </w:tc>
        <w:tc>
          <w:tcPr>
            <w:tcW w:w="1227" w:type="dxa"/>
            <w:vAlign w:val="center"/>
          </w:tcPr>
          <w:p w14:paraId="7F306C65" w14:textId="60D8EAF6" w:rsidR="006C5347" w:rsidRDefault="006C5347" w:rsidP="005E2923">
            <w:pPr>
              <w:autoSpaceDE w:val="0"/>
              <w:autoSpaceDN w:val="0"/>
              <w:adjustRightInd w:val="0"/>
              <w:jc w:val="center"/>
              <w:rPr>
                <w:noProof/>
                <w:color w:val="000000"/>
                <w:lang w:val="sr-Cyrl-CS"/>
              </w:rPr>
            </w:pPr>
            <w:r>
              <w:rPr>
                <w:noProof/>
                <w:color w:val="000000"/>
              </w:rPr>
              <w:t>2</w:t>
            </w:r>
          </w:p>
        </w:tc>
        <w:tc>
          <w:tcPr>
            <w:tcW w:w="2410" w:type="dxa"/>
          </w:tcPr>
          <w:p w14:paraId="7FBB52D4" w14:textId="77777777" w:rsidR="006C5347" w:rsidRPr="00AE1407" w:rsidRDefault="006C5347" w:rsidP="005E2923">
            <w:pPr>
              <w:autoSpaceDE w:val="0"/>
              <w:autoSpaceDN w:val="0"/>
              <w:adjustRightInd w:val="0"/>
              <w:jc w:val="center"/>
              <w:rPr>
                <w:noProof/>
                <w:lang w:val="en-US"/>
              </w:rPr>
            </w:pPr>
          </w:p>
        </w:tc>
        <w:tc>
          <w:tcPr>
            <w:tcW w:w="1417" w:type="dxa"/>
          </w:tcPr>
          <w:p w14:paraId="50657DAF" w14:textId="77777777" w:rsidR="006C5347" w:rsidRPr="00AE1407" w:rsidRDefault="006C5347" w:rsidP="005E2923">
            <w:pPr>
              <w:autoSpaceDE w:val="0"/>
              <w:autoSpaceDN w:val="0"/>
              <w:adjustRightInd w:val="0"/>
              <w:jc w:val="right"/>
              <w:rPr>
                <w:noProof/>
                <w:lang w:val="en-US"/>
              </w:rPr>
            </w:pPr>
          </w:p>
        </w:tc>
        <w:tc>
          <w:tcPr>
            <w:tcW w:w="1608" w:type="dxa"/>
            <w:gridSpan w:val="2"/>
          </w:tcPr>
          <w:p w14:paraId="6093875A" w14:textId="77777777" w:rsidR="006C5347" w:rsidRPr="00AE1407" w:rsidRDefault="006C5347" w:rsidP="005E2923">
            <w:pPr>
              <w:autoSpaceDE w:val="0"/>
              <w:autoSpaceDN w:val="0"/>
              <w:adjustRightInd w:val="0"/>
              <w:jc w:val="right"/>
              <w:rPr>
                <w:noProof/>
                <w:lang w:val="en-US"/>
              </w:rPr>
            </w:pPr>
          </w:p>
        </w:tc>
        <w:tc>
          <w:tcPr>
            <w:tcW w:w="1984" w:type="dxa"/>
            <w:gridSpan w:val="2"/>
          </w:tcPr>
          <w:p w14:paraId="16BC6D4D" w14:textId="77777777" w:rsidR="006C5347" w:rsidRPr="00AE1407" w:rsidRDefault="006C5347" w:rsidP="005E2923">
            <w:pPr>
              <w:autoSpaceDE w:val="0"/>
              <w:autoSpaceDN w:val="0"/>
              <w:adjustRightInd w:val="0"/>
              <w:jc w:val="right"/>
              <w:rPr>
                <w:noProof/>
                <w:lang w:val="en-US"/>
              </w:rPr>
            </w:pPr>
          </w:p>
        </w:tc>
        <w:tc>
          <w:tcPr>
            <w:tcW w:w="1984" w:type="dxa"/>
          </w:tcPr>
          <w:p w14:paraId="55B9E223" w14:textId="77777777" w:rsidR="006C5347" w:rsidRPr="00AE1407" w:rsidRDefault="006C5347" w:rsidP="005E2923">
            <w:pPr>
              <w:autoSpaceDE w:val="0"/>
              <w:autoSpaceDN w:val="0"/>
              <w:adjustRightInd w:val="0"/>
              <w:jc w:val="right"/>
              <w:rPr>
                <w:noProof/>
                <w:lang w:val="en-US"/>
              </w:rPr>
            </w:pPr>
          </w:p>
        </w:tc>
      </w:tr>
      <w:tr w:rsidR="006C5347" w:rsidRPr="00AE1407" w14:paraId="5E44F714" w14:textId="77777777" w:rsidTr="006C5347">
        <w:trPr>
          <w:gridAfter w:val="3"/>
          <w:wAfter w:w="4842" w:type="dxa"/>
          <w:trHeight w:val="420"/>
        </w:trPr>
        <w:tc>
          <w:tcPr>
            <w:tcW w:w="569" w:type="dxa"/>
          </w:tcPr>
          <w:p w14:paraId="294ACC76" w14:textId="77777777" w:rsidR="006C5347" w:rsidRPr="00AE1407" w:rsidRDefault="006C5347" w:rsidP="005E2923">
            <w:pPr>
              <w:autoSpaceDE w:val="0"/>
              <w:autoSpaceDN w:val="0"/>
              <w:adjustRightInd w:val="0"/>
              <w:jc w:val="center"/>
              <w:rPr>
                <w:noProof/>
              </w:rPr>
            </w:pPr>
          </w:p>
        </w:tc>
        <w:tc>
          <w:tcPr>
            <w:tcW w:w="3005" w:type="dxa"/>
            <w:vAlign w:val="center"/>
          </w:tcPr>
          <w:p w14:paraId="3592883C" w14:textId="3582FEC3" w:rsidR="006C5347" w:rsidRPr="00F858D5" w:rsidRDefault="006C5347" w:rsidP="006C5347">
            <w:pPr>
              <w:autoSpaceDE w:val="0"/>
              <w:autoSpaceDN w:val="0"/>
              <w:adjustRightInd w:val="0"/>
              <w:rPr>
                <w:noProof/>
                <w:color w:val="000000"/>
              </w:rPr>
            </w:pPr>
            <w:r w:rsidRPr="000D3AFB">
              <w:rPr>
                <w:noProof/>
                <w:color w:val="000000"/>
              </w:rPr>
              <w:t>О-ринг витон преч.</w:t>
            </w:r>
            <w:r>
              <w:rPr>
                <w:noProof/>
                <w:color w:val="000000"/>
                <w:lang w:val="sr-Cyrl-RS"/>
              </w:rPr>
              <w:t xml:space="preserve"> 18 х 1,5</w:t>
            </w:r>
            <w:r w:rsidRPr="000D3AFB">
              <w:rPr>
                <w:noProof/>
                <w:color w:val="000000"/>
              </w:rPr>
              <w:t xml:space="preserve"> мм</w:t>
            </w:r>
          </w:p>
        </w:tc>
        <w:tc>
          <w:tcPr>
            <w:tcW w:w="1134" w:type="dxa"/>
          </w:tcPr>
          <w:p w14:paraId="51813692" w14:textId="0B9B2C1F" w:rsidR="006C5347" w:rsidRDefault="006C5347" w:rsidP="00321A38">
            <w:pPr>
              <w:autoSpaceDE w:val="0"/>
              <w:autoSpaceDN w:val="0"/>
              <w:adjustRightInd w:val="0"/>
              <w:jc w:val="center"/>
              <w:rPr>
                <w:noProof/>
                <w:color w:val="000000"/>
                <w:lang w:val="sr-Cyrl-CS"/>
              </w:rPr>
            </w:pPr>
            <w:r w:rsidRPr="000F36AD">
              <w:rPr>
                <w:noProof/>
                <w:color w:val="000000"/>
              </w:rPr>
              <w:t>ком</w:t>
            </w:r>
          </w:p>
        </w:tc>
        <w:tc>
          <w:tcPr>
            <w:tcW w:w="1227" w:type="dxa"/>
            <w:vAlign w:val="center"/>
          </w:tcPr>
          <w:p w14:paraId="65175188" w14:textId="6F8FAA04" w:rsidR="006C5347" w:rsidRDefault="006C5347" w:rsidP="005E2923">
            <w:pPr>
              <w:autoSpaceDE w:val="0"/>
              <w:autoSpaceDN w:val="0"/>
              <w:adjustRightInd w:val="0"/>
              <w:jc w:val="center"/>
              <w:rPr>
                <w:noProof/>
                <w:color w:val="000000"/>
                <w:lang w:val="sr-Cyrl-CS"/>
              </w:rPr>
            </w:pPr>
            <w:r>
              <w:rPr>
                <w:noProof/>
                <w:color w:val="000000"/>
                <w:lang w:val="sr-Cyrl-CS"/>
              </w:rPr>
              <w:t>1</w:t>
            </w:r>
          </w:p>
        </w:tc>
        <w:tc>
          <w:tcPr>
            <w:tcW w:w="2410" w:type="dxa"/>
          </w:tcPr>
          <w:p w14:paraId="4A9FCE15" w14:textId="77777777" w:rsidR="006C5347" w:rsidRPr="00AE1407" w:rsidRDefault="006C5347" w:rsidP="005E2923">
            <w:pPr>
              <w:autoSpaceDE w:val="0"/>
              <w:autoSpaceDN w:val="0"/>
              <w:adjustRightInd w:val="0"/>
              <w:jc w:val="center"/>
              <w:rPr>
                <w:noProof/>
                <w:lang w:val="en-US"/>
              </w:rPr>
            </w:pPr>
          </w:p>
        </w:tc>
        <w:tc>
          <w:tcPr>
            <w:tcW w:w="1417" w:type="dxa"/>
          </w:tcPr>
          <w:p w14:paraId="6FB1E93F" w14:textId="77777777" w:rsidR="006C5347" w:rsidRPr="00AE1407" w:rsidRDefault="006C5347" w:rsidP="005E2923">
            <w:pPr>
              <w:autoSpaceDE w:val="0"/>
              <w:autoSpaceDN w:val="0"/>
              <w:adjustRightInd w:val="0"/>
              <w:jc w:val="right"/>
              <w:rPr>
                <w:noProof/>
                <w:lang w:val="en-US"/>
              </w:rPr>
            </w:pPr>
          </w:p>
        </w:tc>
        <w:tc>
          <w:tcPr>
            <w:tcW w:w="1608" w:type="dxa"/>
            <w:gridSpan w:val="2"/>
          </w:tcPr>
          <w:p w14:paraId="174E0C20" w14:textId="77777777" w:rsidR="006C5347" w:rsidRPr="00AE1407" w:rsidRDefault="006C5347" w:rsidP="005E2923">
            <w:pPr>
              <w:autoSpaceDE w:val="0"/>
              <w:autoSpaceDN w:val="0"/>
              <w:adjustRightInd w:val="0"/>
              <w:jc w:val="right"/>
              <w:rPr>
                <w:noProof/>
                <w:lang w:val="en-US"/>
              </w:rPr>
            </w:pPr>
          </w:p>
        </w:tc>
        <w:tc>
          <w:tcPr>
            <w:tcW w:w="1984" w:type="dxa"/>
            <w:gridSpan w:val="2"/>
          </w:tcPr>
          <w:p w14:paraId="2833F33B" w14:textId="77777777" w:rsidR="006C5347" w:rsidRPr="00AE1407" w:rsidRDefault="006C5347" w:rsidP="005E2923">
            <w:pPr>
              <w:autoSpaceDE w:val="0"/>
              <w:autoSpaceDN w:val="0"/>
              <w:adjustRightInd w:val="0"/>
              <w:jc w:val="right"/>
              <w:rPr>
                <w:noProof/>
                <w:lang w:val="en-US"/>
              </w:rPr>
            </w:pPr>
          </w:p>
        </w:tc>
        <w:tc>
          <w:tcPr>
            <w:tcW w:w="1984" w:type="dxa"/>
          </w:tcPr>
          <w:p w14:paraId="6C06DC79" w14:textId="77777777" w:rsidR="006C5347" w:rsidRPr="00AE1407" w:rsidRDefault="006C5347" w:rsidP="005E2923">
            <w:pPr>
              <w:autoSpaceDE w:val="0"/>
              <w:autoSpaceDN w:val="0"/>
              <w:adjustRightInd w:val="0"/>
              <w:jc w:val="right"/>
              <w:rPr>
                <w:noProof/>
                <w:lang w:val="en-US"/>
              </w:rPr>
            </w:pPr>
          </w:p>
        </w:tc>
      </w:tr>
      <w:tr w:rsidR="006C5347" w:rsidRPr="00AE1407" w14:paraId="050BFB43" w14:textId="77777777" w:rsidTr="006C5347">
        <w:trPr>
          <w:gridAfter w:val="3"/>
          <w:wAfter w:w="4842" w:type="dxa"/>
          <w:trHeight w:val="420"/>
        </w:trPr>
        <w:tc>
          <w:tcPr>
            <w:tcW w:w="569" w:type="dxa"/>
          </w:tcPr>
          <w:p w14:paraId="70FD2E20" w14:textId="77777777" w:rsidR="006C5347" w:rsidRPr="00AE1407" w:rsidRDefault="006C5347" w:rsidP="005E2923">
            <w:pPr>
              <w:autoSpaceDE w:val="0"/>
              <w:autoSpaceDN w:val="0"/>
              <w:adjustRightInd w:val="0"/>
              <w:jc w:val="center"/>
              <w:rPr>
                <w:noProof/>
              </w:rPr>
            </w:pPr>
          </w:p>
        </w:tc>
        <w:tc>
          <w:tcPr>
            <w:tcW w:w="3005" w:type="dxa"/>
            <w:vAlign w:val="center"/>
          </w:tcPr>
          <w:p w14:paraId="3BDF74A4" w14:textId="2C05F508" w:rsidR="006C5347" w:rsidRPr="00F858D5" w:rsidRDefault="006C5347" w:rsidP="005E2923">
            <w:pPr>
              <w:autoSpaceDE w:val="0"/>
              <w:autoSpaceDN w:val="0"/>
              <w:adjustRightInd w:val="0"/>
              <w:rPr>
                <w:noProof/>
                <w:color w:val="000000"/>
              </w:rPr>
            </w:pPr>
            <w:r>
              <w:rPr>
                <w:noProof/>
                <w:color w:val="000000"/>
              </w:rPr>
              <w:t>Дихтунзи разни</w:t>
            </w:r>
          </w:p>
        </w:tc>
        <w:tc>
          <w:tcPr>
            <w:tcW w:w="1134" w:type="dxa"/>
            <w:vAlign w:val="center"/>
          </w:tcPr>
          <w:p w14:paraId="068A8A87" w14:textId="7B95FE75" w:rsidR="006C5347" w:rsidRDefault="006C5347" w:rsidP="00321A38">
            <w:pPr>
              <w:autoSpaceDE w:val="0"/>
              <w:autoSpaceDN w:val="0"/>
              <w:adjustRightInd w:val="0"/>
              <w:jc w:val="center"/>
              <w:rPr>
                <w:noProof/>
                <w:color w:val="000000"/>
                <w:lang w:val="sr-Cyrl-CS"/>
              </w:rPr>
            </w:pPr>
            <w:r>
              <w:rPr>
                <w:noProof/>
                <w:color w:val="000000"/>
              </w:rPr>
              <w:t>ком</w:t>
            </w:r>
          </w:p>
        </w:tc>
        <w:tc>
          <w:tcPr>
            <w:tcW w:w="1227" w:type="dxa"/>
            <w:vAlign w:val="center"/>
          </w:tcPr>
          <w:p w14:paraId="0BF11372" w14:textId="444FC471" w:rsidR="006C5347" w:rsidRDefault="006C5347" w:rsidP="005E2923">
            <w:pPr>
              <w:autoSpaceDE w:val="0"/>
              <w:autoSpaceDN w:val="0"/>
              <w:adjustRightInd w:val="0"/>
              <w:jc w:val="center"/>
              <w:rPr>
                <w:noProof/>
                <w:color w:val="000000"/>
                <w:lang w:val="sr-Cyrl-CS"/>
              </w:rPr>
            </w:pPr>
            <w:r>
              <w:rPr>
                <w:noProof/>
                <w:color w:val="000000"/>
              </w:rPr>
              <w:t>16</w:t>
            </w:r>
          </w:p>
        </w:tc>
        <w:tc>
          <w:tcPr>
            <w:tcW w:w="2410" w:type="dxa"/>
          </w:tcPr>
          <w:p w14:paraId="3A83AAF2" w14:textId="77777777" w:rsidR="006C5347" w:rsidRPr="00AE1407" w:rsidRDefault="006C5347" w:rsidP="005E2923">
            <w:pPr>
              <w:autoSpaceDE w:val="0"/>
              <w:autoSpaceDN w:val="0"/>
              <w:adjustRightInd w:val="0"/>
              <w:jc w:val="center"/>
              <w:rPr>
                <w:noProof/>
                <w:lang w:val="en-US"/>
              </w:rPr>
            </w:pPr>
          </w:p>
        </w:tc>
        <w:tc>
          <w:tcPr>
            <w:tcW w:w="1417" w:type="dxa"/>
          </w:tcPr>
          <w:p w14:paraId="6841D809" w14:textId="77777777" w:rsidR="006C5347" w:rsidRPr="00AE1407" w:rsidRDefault="006C5347" w:rsidP="005E2923">
            <w:pPr>
              <w:autoSpaceDE w:val="0"/>
              <w:autoSpaceDN w:val="0"/>
              <w:adjustRightInd w:val="0"/>
              <w:jc w:val="right"/>
              <w:rPr>
                <w:noProof/>
                <w:lang w:val="en-US"/>
              </w:rPr>
            </w:pPr>
          </w:p>
        </w:tc>
        <w:tc>
          <w:tcPr>
            <w:tcW w:w="1608" w:type="dxa"/>
            <w:gridSpan w:val="2"/>
          </w:tcPr>
          <w:p w14:paraId="4109AE1B" w14:textId="77777777" w:rsidR="006C5347" w:rsidRPr="00AE1407" w:rsidRDefault="006C5347" w:rsidP="005E2923">
            <w:pPr>
              <w:autoSpaceDE w:val="0"/>
              <w:autoSpaceDN w:val="0"/>
              <w:adjustRightInd w:val="0"/>
              <w:jc w:val="right"/>
              <w:rPr>
                <w:noProof/>
                <w:lang w:val="en-US"/>
              </w:rPr>
            </w:pPr>
          </w:p>
        </w:tc>
        <w:tc>
          <w:tcPr>
            <w:tcW w:w="1984" w:type="dxa"/>
            <w:gridSpan w:val="2"/>
          </w:tcPr>
          <w:p w14:paraId="2B691DAC" w14:textId="77777777" w:rsidR="006C5347" w:rsidRPr="00AE1407" w:rsidRDefault="006C5347" w:rsidP="005E2923">
            <w:pPr>
              <w:autoSpaceDE w:val="0"/>
              <w:autoSpaceDN w:val="0"/>
              <w:adjustRightInd w:val="0"/>
              <w:jc w:val="right"/>
              <w:rPr>
                <w:noProof/>
                <w:lang w:val="en-US"/>
              </w:rPr>
            </w:pPr>
          </w:p>
        </w:tc>
        <w:tc>
          <w:tcPr>
            <w:tcW w:w="1984" w:type="dxa"/>
          </w:tcPr>
          <w:p w14:paraId="7AA41D7B" w14:textId="77777777" w:rsidR="006C5347" w:rsidRPr="00AE1407" w:rsidRDefault="006C5347" w:rsidP="005E2923">
            <w:pPr>
              <w:autoSpaceDE w:val="0"/>
              <w:autoSpaceDN w:val="0"/>
              <w:adjustRightInd w:val="0"/>
              <w:jc w:val="right"/>
              <w:rPr>
                <w:noProof/>
                <w:lang w:val="en-US"/>
              </w:rPr>
            </w:pPr>
          </w:p>
        </w:tc>
      </w:tr>
      <w:tr w:rsidR="006C5347" w:rsidRPr="00AE1407" w14:paraId="5B957CA2" w14:textId="77777777" w:rsidTr="00D432CF">
        <w:trPr>
          <w:gridAfter w:val="3"/>
          <w:wAfter w:w="4842" w:type="dxa"/>
          <w:trHeight w:val="420"/>
        </w:trPr>
        <w:tc>
          <w:tcPr>
            <w:tcW w:w="569" w:type="dxa"/>
          </w:tcPr>
          <w:p w14:paraId="0D7F8A0B" w14:textId="77777777" w:rsidR="006C5347" w:rsidRPr="00AE1407" w:rsidRDefault="006C5347" w:rsidP="005E2923">
            <w:pPr>
              <w:autoSpaceDE w:val="0"/>
              <w:autoSpaceDN w:val="0"/>
              <w:adjustRightInd w:val="0"/>
              <w:jc w:val="center"/>
              <w:rPr>
                <w:noProof/>
              </w:rPr>
            </w:pPr>
          </w:p>
        </w:tc>
        <w:tc>
          <w:tcPr>
            <w:tcW w:w="3005" w:type="dxa"/>
          </w:tcPr>
          <w:p w14:paraId="70DF8AAE" w14:textId="14A43F97" w:rsidR="006C5347" w:rsidRPr="006C5347" w:rsidRDefault="006C5347" w:rsidP="005E2923">
            <w:pPr>
              <w:autoSpaceDE w:val="0"/>
              <w:autoSpaceDN w:val="0"/>
              <w:adjustRightInd w:val="0"/>
              <w:rPr>
                <w:noProof/>
                <w:color w:val="000000"/>
                <w:lang w:val="sr-Cyrl-RS"/>
              </w:rPr>
            </w:pPr>
            <w:r>
              <w:rPr>
                <w:noProof/>
                <w:color w:val="000000"/>
                <w:lang w:val="sr-Cyrl-RS"/>
              </w:rPr>
              <w:t>Тефлон трака</w:t>
            </w:r>
          </w:p>
        </w:tc>
        <w:tc>
          <w:tcPr>
            <w:tcW w:w="1134" w:type="dxa"/>
            <w:vAlign w:val="center"/>
          </w:tcPr>
          <w:p w14:paraId="4AD82860" w14:textId="6B94BAED" w:rsidR="006C5347" w:rsidRDefault="006C5347" w:rsidP="00321A38">
            <w:pPr>
              <w:autoSpaceDE w:val="0"/>
              <w:autoSpaceDN w:val="0"/>
              <w:adjustRightInd w:val="0"/>
              <w:jc w:val="center"/>
              <w:rPr>
                <w:noProof/>
                <w:color w:val="000000"/>
                <w:lang w:val="sr-Cyrl-CS"/>
              </w:rPr>
            </w:pPr>
            <w:r>
              <w:rPr>
                <w:noProof/>
                <w:color w:val="000000"/>
                <w:lang w:val="sr-Cyrl-CS"/>
              </w:rPr>
              <w:t>ком</w:t>
            </w:r>
          </w:p>
        </w:tc>
        <w:tc>
          <w:tcPr>
            <w:tcW w:w="1227" w:type="dxa"/>
            <w:vAlign w:val="center"/>
          </w:tcPr>
          <w:p w14:paraId="6191CBC1" w14:textId="43D40FC8" w:rsidR="006C5347" w:rsidRDefault="006C5347" w:rsidP="005E2923">
            <w:pPr>
              <w:autoSpaceDE w:val="0"/>
              <w:autoSpaceDN w:val="0"/>
              <w:adjustRightInd w:val="0"/>
              <w:jc w:val="center"/>
              <w:rPr>
                <w:noProof/>
                <w:color w:val="000000"/>
                <w:lang w:val="sr-Cyrl-CS"/>
              </w:rPr>
            </w:pPr>
            <w:r>
              <w:rPr>
                <w:noProof/>
                <w:color w:val="000000"/>
                <w:lang w:val="sr-Cyrl-CS"/>
              </w:rPr>
              <w:t>2</w:t>
            </w:r>
          </w:p>
        </w:tc>
        <w:tc>
          <w:tcPr>
            <w:tcW w:w="2410" w:type="dxa"/>
          </w:tcPr>
          <w:p w14:paraId="3142A5FF" w14:textId="77777777" w:rsidR="006C5347" w:rsidRPr="00AE1407" w:rsidRDefault="006C5347" w:rsidP="005E2923">
            <w:pPr>
              <w:autoSpaceDE w:val="0"/>
              <w:autoSpaceDN w:val="0"/>
              <w:adjustRightInd w:val="0"/>
              <w:jc w:val="center"/>
              <w:rPr>
                <w:noProof/>
                <w:lang w:val="en-US"/>
              </w:rPr>
            </w:pPr>
          </w:p>
        </w:tc>
        <w:tc>
          <w:tcPr>
            <w:tcW w:w="1417" w:type="dxa"/>
          </w:tcPr>
          <w:p w14:paraId="64E6FD47" w14:textId="77777777" w:rsidR="006C5347" w:rsidRPr="00AE1407" w:rsidRDefault="006C5347" w:rsidP="005E2923">
            <w:pPr>
              <w:autoSpaceDE w:val="0"/>
              <w:autoSpaceDN w:val="0"/>
              <w:adjustRightInd w:val="0"/>
              <w:jc w:val="right"/>
              <w:rPr>
                <w:noProof/>
                <w:lang w:val="en-US"/>
              </w:rPr>
            </w:pPr>
          </w:p>
        </w:tc>
        <w:tc>
          <w:tcPr>
            <w:tcW w:w="1608" w:type="dxa"/>
            <w:gridSpan w:val="2"/>
          </w:tcPr>
          <w:p w14:paraId="0C8F7E3D" w14:textId="77777777" w:rsidR="006C5347" w:rsidRPr="00AE1407" w:rsidRDefault="006C5347" w:rsidP="005E2923">
            <w:pPr>
              <w:autoSpaceDE w:val="0"/>
              <w:autoSpaceDN w:val="0"/>
              <w:adjustRightInd w:val="0"/>
              <w:jc w:val="right"/>
              <w:rPr>
                <w:noProof/>
                <w:lang w:val="en-US"/>
              </w:rPr>
            </w:pPr>
          </w:p>
        </w:tc>
        <w:tc>
          <w:tcPr>
            <w:tcW w:w="1984" w:type="dxa"/>
            <w:gridSpan w:val="2"/>
          </w:tcPr>
          <w:p w14:paraId="77EA9DC8" w14:textId="77777777" w:rsidR="006C5347" w:rsidRPr="00AE1407" w:rsidRDefault="006C5347" w:rsidP="005E2923">
            <w:pPr>
              <w:autoSpaceDE w:val="0"/>
              <w:autoSpaceDN w:val="0"/>
              <w:adjustRightInd w:val="0"/>
              <w:jc w:val="right"/>
              <w:rPr>
                <w:noProof/>
                <w:lang w:val="en-US"/>
              </w:rPr>
            </w:pPr>
          </w:p>
        </w:tc>
        <w:tc>
          <w:tcPr>
            <w:tcW w:w="1984" w:type="dxa"/>
          </w:tcPr>
          <w:p w14:paraId="7EB407A0" w14:textId="77777777" w:rsidR="006C5347" w:rsidRPr="00AE1407" w:rsidRDefault="006C5347" w:rsidP="005E2923">
            <w:pPr>
              <w:autoSpaceDE w:val="0"/>
              <w:autoSpaceDN w:val="0"/>
              <w:adjustRightInd w:val="0"/>
              <w:jc w:val="right"/>
              <w:rPr>
                <w:noProof/>
                <w:lang w:val="en-US"/>
              </w:rPr>
            </w:pPr>
          </w:p>
        </w:tc>
      </w:tr>
      <w:tr w:rsidR="006C5347" w:rsidRPr="00AE1407" w14:paraId="04F42F12" w14:textId="77777777" w:rsidTr="00D432CF">
        <w:trPr>
          <w:gridAfter w:val="3"/>
          <w:wAfter w:w="4842" w:type="dxa"/>
          <w:trHeight w:val="420"/>
        </w:trPr>
        <w:tc>
          <w:tcPr>
            <w:tcW w:w="569" w:type="dxa"/>
          </w:tcPr>
          <w:p w14:paraId="13830A2B" w14:textId="77777777" w:rsidR="006C5347" w:rsidRPr="00AE1407" w:rsidRDefault="006C5347" w:rsidP="005E2923">
            <w:pPr>
              <w:autoSpaceDE w:val="0"/>
              <w:autoSpaceDN w:val="0"/>
              <w:adjustRightInd w:val="0"/>
              <w:jc w:val="center"/>
              <w:rPr>
                <w:noProof/>
              </w:rPr>
            </w:pPr>
          </w:p>
        </w:tc>
        <w:tc>
          <w:tcPr>
            <w:tcW w:w="3005" w:type="dxa"/>
          </w:tcPr>
          <w:p w14:paraId="2529D61F" w14:textId="35066A94" w:rsidR="006C5347" w:rsidRPr="00453CE9" w:rsidRDefault="00453CE9" w:rsidP="005E2923">
            <w:pPr>
              <w:autoSpaceDE w:val="0"/>
              <w:autoSpaceDN w:val="0"/>
              <w:adjustRightInd w:val="0"/>
              <w:rPr>
                <w:b/>
                <w:noProof/>
                <w:color w:val="000000"/>
                <w:lang w:val="sr-Latn-RS"/>
              </w:rPr>
            </w:pPr>
            <w:r w:rsidRPr="00453CE9">
              <w:rPr>
                <w:b/>
                <w:noProof/>
                <w:color w:val="000000"/>
                <w:lang w:val="sr-Cyrl-RS"/>
              </w:rPr>
              <w:t xml:space="preserve">Испитивање </w:t>
            </w:r>
            <w:r w:rsidRPr="00453CE9">
              <w:rPr>
                <w:b/>
                <w:noProof/>
                <w:color w:val="000000"/>
                <w:lang w:val="sr-Latn-RS"/>
              </w:rPr>
              <w:t>HS6610</w:t>
            </w:r>
          </w:p>
        </w:tc>
        <w:tc>
          <w:tcPr>
            <w:tcW w:w="1134" w:type="dxa"/>
            <w:vAlign w:val="center"/>
          </w:tcPr>
          <w:p w14:paraId="510831D3" w14:textId="2AAC0D99" w:rsidR="006C5347" w:rsidRPr="00453CE9" w:rsidRDefault="00453CE9" w:rsidP="00321A38">
            <w:pPr>
              <w:autoSpaceDE w:val="0"/>
              <w:autoSpaceDN w:val="0"/>
              <w:adjustRightInd w:val="0"/>
              <w:jc w:val="center"/>
              <w:rPr>
                <w:b/>
                <w:noProof/>
                <w:color w:val="000000"/>
                <w:lang w:val="sr-Cyrl-RS"/>
              </w:rPr>
            </w:pPr>
            <w:r w:rsidRPr="00453CE9">
              <w:rPr>
                <w:b/>
                <w:noProof/>
                <w:color w:val="000000"/>
                <w:lang w:val="sr-Cyrl-RS"/>
              </w:rPr>
              <w:t>ком</w:t>
            </w:r>
          </w:p>
        </w:tc>
        <w:tc>
          <w:tcPr>
            <w:tcW w:w="1227" w:type="dxa"/>
            <w:vAlign w:val="center"/>
          </w:tcPr>
          <w:p w14:paraId="426C4395" w14:textId="25928059" w:rsidR="006C5347" w:rsidRPr="00453CE9" w:rsidRDefault="00453CE9" w:rsidP="005E2923">
            <w:pPr>
              <w:autoSpaceDE w:val="0"/>
              <w:autoSpaceDN w:val="0"/>
              <w:adjustRightInd w:val="0"/>
              <w:jc w:val="center"/>
              <w:rPr>
                <w:b/>
                <w:noProof/>
                <w:color w:val="000000"/>
                <w:lang w:val="sr-Cyrl-CS"/>
              </w:rPr>
            </w:pPr>
            <w:r w:rsidRPr="00453CE9">
              <w:rPr>
                <w:b/>
                <w:noProof/>
                <w:color w:val="000000"/>
                <w:lang w:val="sr-Cyrl-CS"/>
              </w:rPr>
              <w:t>3</w:t>
            </w:r>
          </w:p>
        </w:tc>
        <w:tc>
          <w:tcPr>
            <w:tcW w:w="2410" w:type="dxa"/>
          </w:tcPr>
          <w:p w14:paraId="4E6977C8" w14:textId="77777777" w:rsidR="006C5347" w:rsidRPr="00AE1407" w:rsidRDefault="006C5347" w:rsidP="005E2923">
            <w:pPr>
              <w:autoSpaceDE w:val="0"/>
              <w:autoSpaceDN w:val="0"/>
              <w:adjustRightInd w:val="0"/>
              <w:jc w:val="center"/>
              <w:rPr>
                <w:noProof/>
                <w:lang w:val="en-US"/>
              </w:rPr>
            </w:pPr>
          </w:p>
        </w:tc>
        <w:tc>
          <w:tcPr>
            <w:tcW w:w="1417" w:type="dxa"/>
          </w:tcPr>
          <w:p w14:paraId="3F250687" w14:textId="77777777" w:rsidR="006C5347" w:rsidRPr="00AE1407" w:rsidRDefault="006C5347" w:rsidP="005E2923">
            <w:pPr>
              <w:autoSpaceDE w:val="0"/>
              <w:autoSpaceDN w:val="0"/>
              <w:adjustRightInd w:val="0"/>
              <w:jc w:val="right"/>
              <w:rPr>
                <w:noProof/>
                <w:lang w:val="en-US"/>
              </w:rPr>
            </w:pPr>
          </w:p>
        </w:tc>
        <w:tc>
          <w:tcPr>
            <w:tcW w:w="1608" w:type="dxa"/>
            <w:gridSpan w:val="2"/>
          </w:tcPr>
          <w:p w14:paraId="0A783ED7" w14:textId="77777777" w:rsidR="006C5347" w:rsidRPr="00AE1407" w:rsidRDefault="006C5347" w:rsidP="005E2923">
            <w:pPr>
              <w:autoSpaceDE w:val="0"/>
              <w:autoSpaceDN w:val="0"/>
              <w:adjustRightInd w:val="0"/>
              <w:jc w:val="right"/>
              <w:rPr>
                <w:noProof/>
                <w:lang w:val="en-US"/>
              </w:rPr>
            </w:pPr>
          </w:p>
        </w:tc>
        <w:tc>
          <w:tcPr>
            <w:tcW w:w="1984" w:type="dxa"/>
            <w:gridSpan w:val="2"/>
          </w:tcPr>
          <w:p w14:paraId="420F70C2" w14:textId="77777777" w:rsidR="006C5347" w:rsidRPr="00AE1407" w:rsidRDefault="006C5347" w:rsidP="005E2923">
            <w:pPr>
              <w:autoSpaceDE w:val="0"/>
              <w:autoSpaceDN w:val="0"/>
              <w:adjustRightInd w:val="0"/>
              <w:jc w:val="right"/>
              <w:rPr>
                <w:noProof/>
                <w:lang w:val="en-US"/>
              </w:rPr>
            </w:pPr>
          </w:p>
        </w:tc>
        <w:tc>
          <w:tcPr>
            <w:tcW w:w="1984" w:type="dxa"/>
          </w:tcPr>
          <w:p w14:paraId="65659439" w14:textId="77777777" w:rsidR="006C5347" w:rsidRPr="00AE1407" w:rsidRDefault="006C5347" w:rsidP="005E2923">
            <w:pPr>
              <w:autoSpaceDE w:val="0"/>
              <w:autoSpaceDN w:val="0"/>
              <w:adjustRightInd w:val="0"/>
              <w:jc w:val="right"/>
              <w:rPr>
                <w:noProof/>
                <w:lang w:val="en-US"/>
              </w:rPr>
            </w:pPr>
          </w:p>
        </w:tc>
      </w:tr>
      <w:tr w:rsidR="00A82058" w:rsidRPr="00AE1407" w14:paraId="5778E350" w14:textId="77777777" w:rsidTr="00A82058">
        <w:trPr>
          <w:gridAfter w:val="3"/>
          <w:wAfter w:w="4842" w:type="dxa"/>
          <w:trHeight w:val="420"/>
        </w:trPr>
        <w:tc>
          <w:tcPr>
            <w:tcW w:w="569" w:type="dxa"/>
          </w:tcPr>
          <w:p w14:paraId="69160D0D" w14:textId="77777777" w:rsidR="00A82058" w:rsidRPr="00AE1407" w:rsidRDefault="00A82058" w:rsidP="005E2923">
            <w:pPr>
              <w:autoSpaceDE w:val="0"/>
              <w:autoSpaceDN w:val="0"/>
              <w:adjustRightInd w:val="0"/>
              <w:jc w:val="center"/>
              <w:rPr>
                <w:noProof/>
              </w:rPr>
            </w:pPr>
          </w:p>
        </w:tc>
        <w:tc>
          <w:tcPr>
            <w:tcW w:w="7776" w:type="dxa"/>
            <w:gridSpan w:val="4"/>
          </w:tcPr>
          <w:p w14:paraId="29ECE139" w14:textId="77777777" w:rsidR="00A82058" w:rsidRPr="00453CE9" w:rsidRDefault="00A82058" w:rsidP="00453CE9">
            <w:pPr>
              <w:autoSpaceDE w:val="0"/>
              <w:autoSpaceDN w:val="0"/>
              <w:adjustRightInd w:val="0"/>
              <w:rPr>
                <w:b/>
                <w:noProof/>
                <w:lang w:val="en-US"/>
              </w:rPr>
            </w:pPr>
            <w:r w:rsidRPr="00453CE9">
              <w:rPr>
                <w:b/>
                <w:noProof/>
                <w:color w:val="000000"/>
                <w:lang w:val="sr-Cyrl-RS"/>
              </w:rPr>
              <w:t xml:space="preserve">Припрема за периодично испитивање посуда под притиском: </w:t>
            </w:r>
            <w:r w:rsidRPr="00453CE9">
              <w:rPr>
                <w:b/>
                <w:noProof/>
                <w:color w:val="000000"/>
                <w:lang w:val="sr-Latn-RS"/>
              </w:rPr>
              <w:t>HS6610</w:t>
            </w:r>
          </w:p>
        </w:tc>
        <w:tc>
          <w:tcPr>
            <w:tcW w:w="6993" w:type="dxa"/>
            <w:gridSpan w:val="6"/>
          </w:tcPr>
          <w:p w14:paraId="5F22DCAE" w14:textId="17155F12" w:rsidR="00A82058" w:rsidRPr="00453CE9" w:rsidRDefault="00A82058" w:rsidP="00453CE9">
            <w:pPr>
              <w:autoSpaceDE w:val="0"/>
              <w:autoSpaceDN w:val="0"/>
              <w:adjustRightInd w:val="0"/>
              <w:rPr>
                <w:b/>
                <w:noProof/>
                <w:lang w:val="en-US"/>
              </w:rPr>
            </w:pPr>
          </w:p>
        </w:tc>
      </w:tr>
      <w:tr w:rsidR="006C5347" w:rsidRPr="00AE1407" w14:paraId="76634E45" w14:textId="77777777" w:rsidTr="00D432CF">
        <w:trPr>
          <w:gridAfter w:val="3"/>
          <w:wAfter w:w="4842" w:type="dxa"/>
          <w:trHeight w:val="420"/>
        </w:trPr>
        <w:tc>
          <w:tcPr>
            <w:tcW w:w="569" w:type="dxa"/>
          </w:tcPr>
          <w:p w14:paraId="25D54891" w14:textId="77777777" w:rsidR="006C5347" w:rsidRPr="00AE1407" w:rsidRDefault="006C5347" w:rsidP="005E2923">
            <w:pPr>
              <w:autoSpaceDE w:val="0"/>
              <w:autoSpaceDN w:val="0"/>
              <w:adjustRightInd w:val="0"/>
              <w:jc w:val="center"/>
              <w:rPr>
                <w:noProof/>
              </w:rPr>
            </w:pPr>
          </w:p>
        </w:tc>
        <w:tc>
          <w:tcPr>
            <w:tcW w:w="14769" w:type="dxa"/>
            <w:gridSpan w:val="10"/>
            <w:vAlign w:val="center"/>
          </w:tcPr>
          <w:p w14:paraId="547BAAA2" w14:textId="77777777" w:rsidR="006C5347" w:rsidRPr="000D3AFB" w:rsidRDefault="006C5347" w:rsidP="00441819">
            <w:pPr>
              <w:autoSpaceDE w:val="0"/>
              <w:autoSpaceDN w:val="0"/>
              <w:adjustRightInd w:val="0"/>
              <w:jc w:val="center"/>
              <w:rPr>
                <w:b/>
                <w:i/>
                <w:noProof/>
                <w:color w:val="000000"/>
                <w:lang w:val="sr-Latn-CS"/>
              </w:rPr>
            </w:pPr>
            <w:r w:rsidRPr="000D3AFB">
              <w:rPr>
                <w:b/>
                <w:i/>
                <w:noProof/>
                <w:color w:val="000000"/>
              </w:rPr>
              <w:t xml:space="preserve">2)  </w:t>
            </w:r>
            <w:r w:rsidRPr="000D3AFB">
              <w:rPr>
                <w:b/>
                <w:i/>
                <w:noProof/>
                <w:color w:val="000000"/>
                <w:lang w:val="sr-Cyrl-CS"/>
              </w:rPr>
              <w:t>ОПРЕМА ЗА ТРЕТМАН ИНФЕКТИВНОГ ОТПАДА“</w:t>
            </w:r>
            <w:r w:rsidRPr="000D3AFB">
              <w:rPr>
                <w:b/>
                <w:i/>
                <w:noProof/>
                <w:color w:val="000000"/>
                <w:lang w:val="sr-Latn-CS"/>
              </w:rPr>
              <w:t>GETINGE“</w:t>
            </w:r>
          </w:p>
          <w:p w14:paraId="43F7040D" w14:textId="77777777" w:rsidR="006C5347" w:rsidRPr="00AE1407" w:rsidRDefault="006C5347" w:rsidP="005E2923">
            <w:pPr>
              <w:autoSpaceDE w:val="0"/>
              <w:autoSpaceDN w:val="0"/>
              <w:adjustRightInd w:val="0"/>
              <w:jc w:val="right"/>
              <w:rPr>
                <w:noProof/>
                <w:lang w:val="en-US"/>
              </w:rPr>
            </w:pPr>
          </w:p>
        </w:tc>
      </w:tr>
      <w:tr w:rsidR="006C5347" w:rsidRPr="00AE1407" w14:paraId="5912B0E1" w14:textId="77777777" w:rsidTr="00D432CF">
        <w:trPr>
          <w:gridAfter w:val="3"/>
          <w:wAfter w:w="4842" w:type="dxa"/>
          <w:trHeight w:val="420"/>
        </w:trPr>
        <w:tc>
          <w:tcPr>
            <w:tcW w:w="569" w:type="dxa"/>
            <w:vAlign w:val="center"/>
          </w:tcPr>
          <w:p w14:paraId="78154219" w14:textId="22632107" w:rsidR="006C5347" w:rsidRPr="00AE1407" w:rsidRDefault="006C5347" w:rsidP="005E2923">
            <w:pPr>
              <w:autoSpaceDE w:val="0"/>
              <w:autoSpaceDN w:val="0"/>
              <w:adjustRightInd w:val="0"/>
              <w:jc w:val="center"/>
              <w:rPr>
                <w:noProof/>
              </w:rPr>
            </w:pPr>
            <w:r>
              <w:rPr>
                <w:b/>
                <w:noProof/>
                <w:color w:val="000000"/>
              </w:rPr>
              <w:t>2.</w:t>
            </w:r>
            <w:r w:rsidRPr="000D3AFB">
              <w:rPr>
                <w:b/>
                <w:noProof/>
                <w:color w:val="000000"/>
              </w:rPr>
              <w:t>1</w:t>
            </w:r>
          </w:p>
        </w:tc>
        <w:tc>
          <w:tcPr>
            <w:tcW w:w="14769" w:type="dxa"/>
            <w:gridSpan w:val="10"/>
          </w:tcPr>
          <w:p w14:paraId="781502A0" w14:textId="4FF6BD78" w:rsidR="006C5347" w:rsidRPr="00AE1407" w:rsidRDefault="006C5347" w:rsidP="00441819">
            <w:pPr>
              <w:autoSpaceDE w:val="0"/>
              <w:autoSpaceDN w:val="0"/>
              <w:adjustRightInd w:val="0"/>
              <w:rPr>
                <w:noProof/>
                <w:lang w:val="en-US"/>
              </w:rPr>
            </w:pPr>
            <w:r w:rsidRPr="000D3AFB">
              <w:rPr>
                <w:b/>
                <w:noProof/>
                <w:lang w:val="sr-Cyrl-CS"/>
              </w:rPr>
              <w:t xml:space="preserve">Годишње редовно одржавање парног стерилизатора за деконтаминацију </w:t>
            </w:r>
            <w:r w:rsidRPr="000D3AFB">
              <w:rPr>
                <w:b/>
                <w:noProof/>
              </w:rPr>
              <w:t xml:space="preserve">отпада обухвата следеће по једном апарату, </w:t>
            </w:r>
            <w:r w:rsidRPr="000D3AFB">
              <w:rPr>
                <w:b/>
                <w:noProof/>
                <w:color w:val="000000"/>
              </w:rPr>
              <w:t>по једном одржавању</w:t>
            </w:r>
            <w:r w:rsidRPr="000D3AFB">
              <w:rPr>
                <w:b/>
                <w:noProof/>
              </w:rPr>
              <w:t>: HS 6610 EC-1 EFFLUENT</w:t>
            </w:r>
          </w:p>
        </w:tc>
      </w:tr>
      <w:tr w:rsidR="006C5347" w:rsidRPr="00AE1407" w14:paraId="13F84C29" w14:textId="77777777" w:rsidTr="00D432CF">
        <w:trPr>
          <w:gridAfter w:val="3"/>
          <w:wAfter w:w="4842" w:type="dxa"/>
          <w:trHeight w:val="420"/>
        </w:trPr>
        <w:tc>
          <w:tcPr>
            <w:tcW w:w="569" w:type="dxa"/>
          </w:tcPr>
          <w:p w14:paraId="0480D3B6" w14:textId="77777777" w:rsidR="006C5347" w:rsidRPr="00AE1407" w:rsidRDefault="006C5347" w:rsidP="005E2923">
            <w:pPr>
              <w:autoSpaceDE w:val="0"/>
              <w:autoSpaceDN w:val="0"/>
              <w:adjustRightInd w:val="0"/>
              <w:jc w:val="center"/>
              <w:rPr>
                <w:noProof/>
              </w:rPr>
            </w:pPr>
          </w:p>
        </w:tc>
        <w:tc>
          <w:tcPr>
            <w:tcW w:w="3005" w:type="dxa"/>
            <w:vAlign w:val="center"/>
          </w:tcPr>
          <w:p w14:paraId="227BA19A" w14:textId="77777777" w:rsidR="006C5347" w:rsidRPr="003F1A3C" w:rsidRDefault="006C5347" w:rsidP="00441819">
            <w:pPr>
              <w:autoSpaceDE w:val="0"/>
              <w:autoSpaceDN w:val="0"/>
              <w:adjustRightInd w:val="0"/>
              <w:rPr>
                <w:noProof/>
                <w:color w:val="000000"/>
                <w:lang w:val="sr-Cyrl-CS"/>
              </w:rPr>
            </w:pPr>
            <w:r w:rsidRPr="003F1A3C">
              <w:rPr>
                <w:noProof/>
                <w:color w:val="000000"/>
                <w:lang w:val="sr-Cyrl-CS"/>
              </w:rPr>
              <w:t>Радови :</w:t>
            </w:r>
          </w:p>
          <w:p w14:paraId="7BF35C18"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rPr>
              <w:t>Пражњење и одмуљивање генератора паре</w:t>
            </w:r>
          </w:p>
          <w:p w14:paraId="42210C0A"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t>Демонтажа сонди нивоа, чишћење, замена О ринг заптивки и монтажа</w:t>
            </w:r>
          </w:p>
          <w:p w14:paraId="08D7B720"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t>Предихтовање дела цевне инсталације</w:t>
            </w:r>
          </w:p>
          <w:p w14:paraId="5698F1C8" w14:textId="385DD16E"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t>Замена бактерицидног филтера</w:t>
            </w:r>
            <w:r w:rsidR="00453CE9">
              <w:rPr>
                <w:noProof/>
                <w:color w:val="000000"/>
                <w:lang w:val="sr-Latn-RS"/>
              </w:rPr>
              <w:t xml:space="preserve"> </w:t>
            </w:r>
            <w:r w:rsidRPr="003F1A3C">
              <w:rPr>
                <w:noProof/>
                <w:color w:val="000000"/>
              </w:rPr>
              <w:t>и хепа филтера</w:t>
            </w:r>
            <w:r w:rsidR="00453CE9">
              <w:rPr>
                <w:noProof/>
                <w:color w:val="000000"/>
              </w:rPr>
              <w:t xml:space="preserve"> </w:t>
            </w:r>
            <w:r w:rsidRPr="003F1A3C">
              <w:rPr>
                <w:noProof/>
                <w:color w:val="000000"/>
                <w:lang w:val="sr-Cyrl-CS"/>
              </w:rPr>
              <w:t>коморе</w:t>
            </w:r>
          </w:p>
          <w:p w14:paraId="44807779"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t>Замена силиконских дихтунга врата</w:t>
            </w:r>
          </w:p>
          <w:p w14:paraId="0F74336D"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механизма врата</w:t>
            </w:r>
          </w:p>
          <w:p w14:paraId="77E5A799"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рада писача, замена траке и оловка писача</w:t>
            </w:r>
          </w:p>
          <w:p w14:paraId="405B91F7"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програма стерилизације, подешавања параметра</w:t>
            </w:r>
          </w:p>
          <w:p w14:paraId="13FB9477"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t>Контрола и по потреби калибрација сензора притиска и температуре</w:t>
            </w:r>
          </w:p>
          <w:p w14:paraId="357B43A4" w14:textId="77777777" w:rsidR="006C5347" w:rsidRPr="003F1A3C" w:rsidRDefault="006C5347" w:rsidP="00441819">
            <w:pPr>
              <w:numPr>
                <w:ilvl w:val="0"/>
                <w:numId w:val="33"/>
              </w:numPr>
              <w:autoSpaceDE w:val="0"/>
              <w:autoSpaceDN w:val="0"/>
              <w:adjustRightInd w:val="0"/>
              <w:contextualSpacing/>
              <w:rPr>
                <w:noProof/>
                <w:color w:val="000000"/>
                <w:lang w:val="sr-Cyrl-CS"/>
              </w:rPr>
            </w:pPr>
            <w:r w:rsidRPr="003F1A3C">
              <w:rPr>
                <w:noProof/>
                <w:color w:val="000000"/>
                <w:lang w:val="sr-Cyrl-CS"/>
              </w:rPr>
              <w:lastRenderedPageBreak/>
              <w:t>Сервис и контрола рада омекшивача воде, замена филтер патрона патрона</w:t>
            </w:r>
          </w:p>
          <w:p w14:paraId="5D469E7E" w14:textId="54DEBD13" w:rsidR="006C5347" w:rsidRPr="000D3AFB" w:rsidRDefault="006C5347" w:rsidP="00441819">
            <w:pPr>
              <w:autoSpaceDE w:val="0"/>
              <w:autoSpaceDN w:val="0"/>
              <w:adjustRightInd w:val="0"/>
              <w:rPr>
                <w:b/>
                <w:noProof/>
                <w:color w:val="000000"/>
                <w:lang w:val="sr-Cyrl-CS"/>
              </w:rPr>
            </w:pPr>
            <w:r w:rsidRPr="003F1A3C">
              <w:rPr>
                <w:noProof/>
                <w:color w:val="000000"/>
                <w:lang w:val="sr-Cyrl-CS"/>
              </w:rPr>
              <w:t>- Проба рада стерилизатора</w:t>
            </w:r>
          </w:p>
        </w:tc>
        <w:tc>
          <w:tcPr>
            <w:tcW w:w="1134" w:type="dxa"/>
          </w:tcPr>
          <w:p w14:paraId="793B3C82" w14:textId="7B526D77" w:rsidR="006C5347" w:rsidRPr="00453CE9" w:rsidRDefault="00453CE9" w:rsidP="00321A38">
            <w:pPr>
              <w:autoSpaceDE w:val="0"/>
              <w:autoSpaceDN w:val="0"/>
              <w:adjustRightInd w:val="0"/>
              <w:jc w:val="center"/>
              <w:rPr>
                <w:noProof/>
                <w:highlight w:val="yellow"/>
                <w:lang w:val="sr-Cyrl-RS"/>
              </w:rPr>
            </w:pPr>
            <w:r w:rsidRPr="00453CE9">
              <w:rPr>
                <w:noProof/>
                <w:lang w:val="sr-Cyrl-RS"/>
              </w:rPr>
              <w:lastRenderedPageBreak/>
              <w:t>час</w:t>
            </w:r>
          </w:p>
        </w:tc>
        <w:tc>
          <w:tcPr>
            <w:tcW w:w="1227" w:type="dxa"/>
          </w:tcPr>
          <w:p w14:paraId="708D4747" w14:textId="243E6BF6" w:rsidR="006C5347" w:rsidRPr="00453CE9" w:rsidRDefault="00453CE9" w:rsidP="005E2923">
            <w:pPr>
              <w:autoSpaceDE w:val="0"/>
              <w:autoSpaceDN w:val="0"/>
              <w:adjustRightInd w:val="0"/>
              <w:jc w:val="center"/>
              <w:rPr>
                <w:noProof/>
                <w:lang w:val="sr-Cyrl-RS"/>
              </w:rPr>
            </w:pPr>
            <w:r>
              <w:rPr>
                <w:noProof/>
                <w:lang w:val="sr-Cyrl-RS"/>
              </w:rPr>
              <w:t>4</w:t>
            </w:r>
          </w:p>
        </w:tc>
        <w:tc>
          <w:tcPr>
            <w:tcW w:w="2410" w:type="dxa"/>
          </w:tcPr>
          <w:p w14:paraId="76F458F7" w14:textId="77777777" w:rsidR="006C5347" w:rsidRPr="00AE1407" w:rsidRDefault="006C5347" w:rsidP="005E2923">
            <w:pPr>
              <w:autoSpaceDE w:val="0"/>
              <w:autoSpaceDN w:val="0"/>
              <w:adjustRightInd w:val="0"/>
              <w:jc w:val="center"/>
              <w:rPr>
                <w:noProof/>
                <w:lang w:val="en-US"/>
              </w:rPr>
            </w:pPr>
          </w:p>
        </w:tc>
        <w:tc>
          <w:tcPr>
            <w:tcW w:w="1417" w:type="dxa"/>
          </w:tcPr>
          <w:p w14:paraId="1705E468" w14:textId="77777777" w:rsidR="006C5347" w:rsidRPr="00AE1407" w:rsidRDefault="006C5347" w:rsidP="005E2923">
            <w:pPr>
              <w:autoSpaceDE w:val="0"/>
              <w:autoSpaceDN w:val="0"/>
              <w:adjustRightInd w:val="0"/>
              <w:jc w:val="right"/>
              <w:rPr>
                <w:noProof/>
                <w:lang w:val="en-US"/>
              </w:rPr>
            </w:pPr>
          </w:p>
        </w:tc>
        <w:tc>
          <w:tcPr>
            <w:tcW w:w="1608" w:type="dxa"/>
            <w:gridSpan w:val="2"/>
          </w:tcPr>
          <w:p w14:paraId="58183A2E" w14:textId="77777777" w:rsidR="006C5347" w:rsidRPr="00AE1407" w:rsidRDefault="006C5347" w:rsidP="005E2923">
            <w:pPr>
              <w:autoSpaceDE w:val="0"/>
              <w:autoSpaceDN w:val="0"/>
              <w:adjustRightInd w:val="0"/>
              <w:jc w:val="right"/>
              <w:rPr>
                <w:noProof/>
                <w:lang w:val="en-US"/>
              </w:rPr>
            </w:pPr>
          </w:p>
        </w:tc>
        <w:tc>
          <w:tcPr>
            <w:tcW w:w="1984" w:type="dxa"/>
            <w:gridSpan w:val="2"/>
          </w:tcPr>
          <w:p w14:paraId="347CCCBB" w14:textId="77777777" w:rsidR="006C5347" w:rsidRPr="00AE1407" w:rsidRDefault="006C5347" w:rsidP="005E2923">
            <w:pPr>
              <w:autoSpaceDE w:val="0"/>
              <w:autoSpaceDN w:val="0"/>
              <w:adjustRightInd w:val="0"/>
              <w:jc w:val="right"/>
              <w:rPr>
                <w:noProof/>
                <w:lang w:val="en-US"/>
              </w:rPr>
            </w:pPr>
          </w:p>
        </w:tc>
        <w:tc>
          <w:tcPr>
            <w:tcW w:w="1984" w:type="dxa"/>
          </w:tcPr>
          <w:p w14:paraId="32C6E97E" w14:textId="77777777" w:rsidR="006C5347" w:rsidRPr="00AE1407" w:rsidRDefault="006C5347" w:rsidP="005E2923">
            <w:pPr>
              <w:autoSpaceDE w:val="0"/>
              <w:autoSpaceDN w:val="0"/>
              <w:adjustRightInd w:val="0"/>
              <w:jc w:val="right"/>
              <w:rPr>
                <w:noProof/>
                <w:lang w:val="en-US"/>
              </w:rPr>
            </w:pPr>
          </w:p>
        </w:tc>
      </w:tr>
      <w:tr w:rsidR="006C5347" w:rsidRPr="00AE1407" w14:paraId="08E2E61B" w14:textId="77777777" w:rsidTr="00D432CF">
        <w:trPr>
          <w:gridAfter w:val="3"/>
          <w:wAfter w:w="4842" w:type="dxa"/>
          <w:trHeight w:val="420"/>
        </w:trPr>
        <w:tc>
          <w:tcPr>
            <w:tcW w:w="569" w:type="dxa"/>
          </w:tcPr>
          <w:p w14:paraId="16C2C7B6" w14:textId="77777777" w:rsidR="006C5347" w:rsidRPr="00AE1407" w:rsidRDefault="006C5347" w:rsidP="005E2923">
            <w:pPr>
              <w:autoSpaceDE w:val="0"/>
              <w:autoSpaceDN w:val="0"/>
              <w:adjustRightInd w:val="0"/>
              <w:jc w:val="center"/>
              <w:rPr>
                <w:noProof/>
              </w:rPr>
            </w:pPr>
          </w:p>
        </w:tc>
        <w:tc>
          <w:tcPr>
            <w:tcW w:w="14769" w:type="dxa"/>
            <w:gridSpan w:val="10"/>
            <w:vAlign w:val="center"/>
          </w:tcPr>
          <w:p w14:paraId="6327CCA6" w14:textId="039421B4" w:rsidR="006C5347" w:rsidRPr="00AE1407" w:rsidRDefault="006C5347" w:rsidP="00441819">
            <w:pPr>
              <w:autoSpaceDE w:val="0"/>
              <w:autoSpaceDN w:val="0"/>
              <w:adjustRightInd w:val="0"/>
              <w:rPr>
                <w:noProof/>
                <w:lang w:val="en-US"/>
              </w:rPr>
            </w:pPr>
            <w:r w:rsidRPr="000D3AFB">
              <w:rPr>
                <w:b/>
                <w:noProof/>
                <w:color w:val="000000"/>
              </w:rPr>
              <w:t>Потрошни материјал</w:t>
            </w:r>
            <w:r w:rsidRPr="000D3AFB">
              <w:rPr>
                <w:b/>
                <w:noProof/>
                <w:color w:val="000000"/>
                <w:lang w:val="sr-Cyrl-CS"/>
              </w:rPr>
              <w:t>:</w:t>
            </w:r>
          </w:p>
        </w:tc>
      </w:tr>
      <w:tr w:rsidR="006C5347" w:rsidRPr="00AE1407" w14:paraId="62472B37" w14:textId="77777777" w:rsidTr="00D432CF">
        <w:trPr>
          <w:gridAfter w:val="3"/>
          <w:wAfter w:w="4842" w:type="dxa"/>
          <w:trHeight w:val="420"/>
        </w:trPr>
        <w:tc>
          <w:tcPr>
            <w:tcW w:w="569" w:type="dxa"/>
          </w:tcPr>
          <w:p w14:paraId="104424B1" w14:textId="77777777" w:rsidR="006C5347" w:rsidRPr="00AE1407" w:rsidRDefault="006C5347" w:rsidP="005E2923">
            <w:pPr>
              <w:autoSpaceDE w:val="0"/>
              <w:autoSpaceDN w:val="0"/>
              <w:adjustRightInd w:val="0"/>
              <w:jc w:val="center"/>
              <w:rPr>
                <w:noProof/>
              </w:rPr>
            </w:pPr>
          </w:p>
        </w:tc>
        <w:tc>
          <w:tcPr>
            <w:tcW w:w="3005" w:type="dxa"/>
            <w:vAlign w:val="center"/>
          </w:tcPr>
          <w:p w14:paraId="2140612F" w14:textId="48FA9779" w:rsidR="006C5347" w:rsidRPr="000D3AFB" w:rsidRDefault="006C5347" w:rsidP="005E2923">
            <w:pPr>
              <w:autoSpaceDE w:val="0"/>
              <w:autoSpaceDN w:val="0"/>
              <w:adjustRightInd w:val="0"/>
              <w:rPr>
                <w:b/>
                <w:noProof/>
                <w:color w:val="000000"/>
                <w:lang w:val="sr-Cyrl-CS"/>
              </w:rPr>
            </w:pPr>
            <w:r>
              <w:rPr>
                <w:noProof/>
                <w:color w:val="000000"/>
              </w:rPr>
              <w:t>Силиконски дихтунг врата HS66</w:t>
            </w:r>
          </w:p>
        </w:tc>
        <w:tc>
          <w:tcPr>
            <w:tcW w:w="1134" w:type="dxa"/>
            <w:vAlign w:val="center"/>
          </w:tcPr>
          <w:p w14:paraId="3DDD1B78" w14:textId="5091DE5D" w:rsidR="006C5347" w:rsidRPr="00AE1407" w:rsidRDefault="006C5347"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6673AACD" w14:textId="070C74B9" w:rsidR="006C5347" w:rsidRPr="00AE1407" w:rsidRDefault="006C5347" w:rsidP="005E2923">
            <w:pPr>
              <w:autoSpaceDE w:val="0"/>
              <w:autoSpaceDN w:val="0"/>
              <w:adjustRightInd w:val="0"/>
              <w:jc w:val="center"/>
              <w:rPr>
                <w:noProof/>
                <w:lang w:val="en-US"/>
              </w:rPr>
            </w:pPr>
            <w:r>
              <w:rPr>
                <w:noProof/>
                <w:color w:val="000000"/>
              </w:rPr>
              <w:t>1</w:t>
            </w:r>
          </w:p>
        </w:tc>
        <w:tc>
          <w:tcPr>
            <w:tcW w:w="2410" w:type="dxa"/>
          </w:tcPr>
          <w:p w14:paraId="7E6C5D00" w14:textId="77777777" w:rsidR="006C5347" w:rsidRPr="00AE1407" w:rsidRDefault="006C5347" w:rsidP="005E2923">
            <w:pPr>
              <w:autoSpaceDE w:val="0"/>
              <w:autoSpaceDN w:val="0"/>
              <w:adjustRightInd w:val="0"/>
              <w:jc w:val="center"/>
              <w:rPr>
                <w:noProof/>
                <w:lang w:val="en-US"/>
              </w:rPr>
            </w:pPr>
          </w:p>
        </w:tc>
        <w:tc>
          <w:tcPr>
            <w:tcW w:w="1417" w:type="dxa"/>
          </w:tcPr>
          <w:p w14:paraId="1E38C3BC" w14:textId="77777777" w:rsidR="006C5347" w:rsidRPr="00AE1407" w:rsidRDefault="006C5347" w:rsidP="005E2923">
            <w:pPr>
              <w:autoSpaceDE w:val="0"/>
              <w:autoSpaceDN w:val="0"/>
              <w:adjustRightInd w:val="0"/>
              <w:jc w:val="right"/>
              <w:rPr>
                <w:noProof/>
                <w:lang w:val="en-US"/>
              </w:rPr>
            </w:pPr>
          </w:p>
        </w:tc>
        <w:tc>
          <w:tcPr>
            <w:tcW w:w="1608" w:type="dxa"/>
            <w:gridSpan w:val="2"/>
          </w:tcPr>
          <w:p w14:paraId="02B9CB02" w14:textId="77777777" w:rsidR="006C5347" w:rsidRPr="00AE1407" w:rsidRDefault="006C5347" w:rsidP="005E2923">
            <w:pPr>
              <w:autoSpaceDE w:val="0"/>
              <w:autoSpaceDN w:val="0"/>
              <w:adjustRightInd w:val="0"/>
              <w:jc w:val="right"/>
              <w:rPr>
                <w:noProof/>
                <w:lang w:val="en-US"/>
              </w:rPr>
            </w:pPr>
          </w:p>
        </w:tc>
        <w:tc>
          <w:tcPr>
            <w:tcW w:w="1984" w:type="dxa"/>
            <w:gridSpan w:val="2"/>
          </w:tcPr>
          <w:p w14:paraId="2CADB8AF" w14:textId="77777777" w:rsidR="006C5347" w:rsidRPr="00AE1407" w:rsidRDefault="006C5347" w:rsidP="005E2923">
            <w:pPr>
              <w:autoSpaceDE w:val="0"/>
              <w:autoSpaceDN w:val="0"/>
              <w:adjustRightInd w:val="0"/>
              <w:jc w:val="right"/>
              <w:rPr>
                <w:noProof/>
                <w:lang w:val="en-US"/>
              </w:rPr>
            </w:pPr>
          </w:p>
        </w:tc>
        <w:tc>
          <w:tcPr>
            <w:tcW w:w="1984" w:type="dxa"/>
          </w:tcPr>
          <w:p w14:paraId="1F92EAD2" w14:textId="77777777" w:rsidR="006C5347" w:rsidRPr="00AE1407" w:rsidRDefault="006C5347" w:rsidP="005E2923">
            <w:pPr>
              <w:autoSpaceDE w:val="0"/>
              <w:autoSpaceDN w:val="0"/>
              <w:adjustRightInd w:val="0"/>
              <w:jc w:val="right"/>
              <w:rPr>
                <w:noProof/>
                <w:lang w:val="en-US"/>
              </w:rPr>
            </w:pPr>
          </w:p>
        </w:tc>
      </w:tr>
      <w:tr w:rsidR="006C5347" w:rsidRPr="00AE1407" w14:paraId="73FD2708" w14:textId="77777777" w:rsidTr="00D432CF">
        <w:trPr>
          <w:gridAfter w:val="3"/>
          <w:wAfter w:w="4842" w:type="dxa"/>
          <w:trHeight w:val="420"/>
        </w:trPr>
        <w:tc>
          <w:tcPr>
            <w:tcW w:w="569" w:type="dxa"/>
          </w:tcPr>
          <w:p w14:paraId="4FD44A05" w14:textId="77777777" w:rsidR="006C5347" w:rsidRPr="00AE1407" w:rsidRDefault="006C5347" w:rsidP="005E2923">
            <w:pPr>
              <w:autoSpaceDE w:val="0"/>
              <w:autoSpaceDN w:val="0"/>
              <w:adjustRightInd w:val="0"/>
              <w:jc w:val="center"/>
              <w:rPr>
                <w:noProof/>
              </w:rPr>
            </w:pPr>
          </w:p>
        </w:tc>
        <w:tc>
          <w:tcPr>
            <w:tcW w:w="3005" w:type="dxa"/>
            <w:vAlign w:val="center"/>
          </w:tcPr>
          <w:p w14:paraId="1E286FE5" w14:textId="03E69602" w:rsidR="006C5347" w:rsidRPr="000D3AFB" w:rsidRDefault="006C5347" w:rsidP="005E2923">
            <w:pPr>
              <w:autoSpaceDE w:val="0"/>
              <w:autoSpaceDN w:val="0"/>
              <w:adjustRightInd w:val="0"/>
              <w:rPr>
                <w:b/>
                <w:noProof/>
                <w:color w:val="000000"/>
                <w:lang w:val="sr-Cyrl-CS"/>
              </w:rPr>
            </w:pPr>
            <w:r>
              <w:rPr>
                <w:noProof/>
                <w:color w:val="000000"/>
              </w:rPr>
              <w:t xml:space="preserve">Бактерицидни филтер </w:t>
            </w:r>
            <w:r w:rsidRPr="000D3AFB">
              <w:rPr>
                <w:color w:val="000000"/>
              </w:rPr>
              <w:t>Getinge</w:t>
            </w:r>
          </w:p>
        </w:tc>
        <w:tc>
          <w:tcPr>
            <w:tcW w:w="1134" w:type="dxa"/>
          </w:tcPr>
          <w:p w14:paraId="10596203" w14:textId="40157210" w:rsidR="006C5347" w:rsidRPr="00AE1407" w:rsidRDefault="006C5347"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5011BAF2" w14:textId="11C5B784" w:rsidR="006C5347" w:rsidRPr="00AE1407" w:rsidRDefault="006C5347" w:rsidP="005E2923">
            <w:pPr>
              <w:autoSpaceDE w:val="0"/>
              <w:autoSpaceDN w:val="0"/>
              <w:adjustRightInd w:val="0"/>
              <w:jc w:val="center"/>
              <w:rPr>
                <w:noProof/>
                <w:lang w:val="en-US"/>
              </w:rPr>
            </w:pPr>
            <w:r>
              <w:rPr>
                <w:noProof/>
                <w:color w:val="000000"/>
              </w:rPr>
              <w:t>2</w:t>
            </w:r>
          </w:p>
        </w:tc>
        <w:tc>
          <w:tcPr>
            <w:tcW w:w="2410" w:type="dxa"/>
          </w:tcPr>
          <w:p w14:paraId="533DB60C" w14:textId="77777777" w:rsidR="006C5347" w:rsidRPr="00AE1407" w:rsidRDefault="006C5347" w:rsidP="005E2923">
            <w:pPr>
              <w:autoSpaceDE w:val="0"/>
              <w:autoSpaceDN w:val="0"/>
              <w:adjustRightInd w:val="0"/>
              <w:jc w:val="center"/>
              <w:rPr>
                <w:noProof/>
                <w:lang w:val="en-US"/>
              </w:rPr>
            </w:pPr>
          </w:p>
        </w:tc>
        <w:tc>
          <w:tcPr>
            <w:tcW w:w="1417" w:type="dxa"/>
          </w:tcPr>
          <w:p w14:paraId="017DC5ED" w14:textId="77777777" w:rsidR="006C5347" w:rsidRPr="00AE1407" w:rsidRDefault="006C5347" w:rsidP="005E2923">
            <w:pPr>
              <w:autoSpaceDE w:val="0"/>
              <w:autoSpaceDN w:val="0"/>
              <w:adjustRightInd w:val="0"/>
              <w:jc w:val="right"/>
              <w:rPr>
                <w:noProof/>
                <w:lang w:val="en-US"/>
              </w:rPr>
            </w:pPr>
          </w:p>
        </w:tc>
        <w:tc>
          <w:tcPr>
            <w:tcW w:w="1608" w:type="dxa"/>
            <w:gridSpan w:val="2"/>
          </w:tcPr>
          <w:p w14:paraId="511EC739" w14:textId="77777777" w:rsidR="006C5347" w:rsidRPr="00AE1407" w:rsidRDefault="006C5347" w:rsidP="005E2923">
            <w:pPr>
              <w:autoSpaceDE w:val="0"/>
              <w:autoSpaceDN w:val="0"/>
              <w:adjustRightInd w:val="0"/>
              <w:jc w:val="right"/>
              <w:rPr>
                <w:noProof/>
                <w:lang w:val="en-US"/>
              </w:rPr>
            </w:pPr>
          </w:p>
        </w:tc>
        <w:tc>
          <w:tcPr>
            <w:tcW w:w="1984" w:type="dxa"/>
            <w:gridSpan w:val="2"/>
          </w:tcPr>
          <w:p w14:paraId="24CDC368" w14:textId="77777777" w:rsidR="006C5347" w:rsidRPr="00AE1407" w:rsidRDefault="006C5347" w:rsidP="005E2923">
            <w:pPr>
              <w:autoSpaceDE w:val="0"/>
              <w:autoSpaceDN w:val="0"/>
              <w:adjustRightInd w:val="0"/>
              <w:jc w:val="right"/>
              <w:rPr>
                <w:noProof/>
                <w:lang w:val="en-US"/>
              </w:rPr>
            </w:pPr>
          </w:p>
        </w:tc>
        <w:tc>
          <w:tcPr>
            <w:tcW w:w="1984" w:type="dxa"/>
          </w:tcPr>
          <w:p w14:paraId="04CE28BA" w14:textId="77777777" w:rsidR="006C5347" w:rsidRPr="00AE1407" w:rsidRDefault="006C5347" w:rsidP="005E2923">
            <w:pPr>
              <w:autoSpaceDE w:val="0"/>
              <w:autoSpaceDN w:val="0"/>
              <w:adjustRightInd w:val="0"/>
              <w:jc w:val="right"/>
              <w:rPr>
                <w:noProof/>
                <w:lang w:val="en-US"/>
              </w:rPr>
            </w:pPr>
          </w:p>
        </w:tc>
      </w:tr>
      <w:tr w:rsidR="006C5347" w:rsidRPr="00AE1407" w14:paraId="278B1A06" w14:textId="77777777" w:rsidTr="00D432CF">
        <w:trPr>
          <w:gridAfter w:val="3"/>
          <w:wAfter w:w="4842" w:type="dxa"/>
          <w:trHeight w:val="420"/>
        </w:trPr>
        <w:tc>
          <w:tcPr>
            <w:tcW w:w="569" w:type="dxa"/>
          </w:tcPr>
          <w:p w14:paraId="535767BD" w14:textId="77777777" w:rsidR="006C5347" w:rsidRPr="00AE1407" w:rsidRDefault="006C5347" w:rsidP="005E2923">
            <w:pPr>
              <w:autoSpaceDE w:val="0"/>
              <w:autoSpaceDN w:val="0"/>
              <w:adjustRightInd w:val="0"/>
              <w:jc w:val="center"/>
              <w:rPr>
                <w:noProof/>
              </w:rPr>
            </w:pPr>
          </w:p>
        </w:tc>
        <w:tc>
          <w:tcPr>
            <w:tcW w:w="3005" w:type="dxa"/>
            <w:vAlign w:val="center"/>
          </w:tcPr>
          <w:p w14:paraId="5B33B2D9" w14:textId="691E056A" w:rsidR="006C5347" w:rsidRPr="000D3AFB" w:rsidRDefault="006C5347" w:rsidP="005E2923">
            <w:pPr>
              <w:autoSpaceDE w:val="0"/>
              <w:autoSpaceDN w:val="0"/>
              <w:adjustRightInd w:val="0"/>
              <w:rPr>
                <w:b/>
                <w:noProof/>
                <w:color w:val="000000"/>
                <w:lang w:val="sr-Cyrl-CS"/>
              </w:rPr>
            </w:pPr>
            <w:r>
              <w:rPr>
                <w:noProof/>
                <w:color w:val="000000"/>
              </w:rPr>
              <w:t>Хепа филтер</w:t>
            </w:r>
          </w:p>
        </w:tc>
        <w:tc>
          <w:tcPr>
            <w:tcW w:w="1134" w:type="dxa"/>
          </w:tcPr>
          <w:p w14:paraId="69610BF7" w14:textId="3FC291C5" w:rsidR="006C5347" w:rsidRPr="00AE1407" w:rsidRDefault="006C5347"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4B14FA77" w14:textId="265EF960" w:rsidR="006C5347" w:rsidRPr="00AE1407" w:rsidRDefault="006C5347" w:rsidP="005E2923">
            <w:pPr>
              <w:autoSpaceDE w:val="0"/>
              <w:autoSpaceDN w:val="0"/>
              <w:adjustRightInd w:val="0"/>
              <w:jc w:val="center"/>
              <w:rPr>
                <w:noProof/>
                <w:lang w:val="en-US"/>
              </w:rPr>
            </w:pPr>
            <w:r>
              <w:rPr>
                <w:noProof/>
                <w:color w:val="000000"/>
              </w:rPr>
              <w:t>2</w:t>
            </w:r>
          </w:p>
        </w:tc>
        <w:tc>
          <w:tcPr>
            <w:tcW w:w="2410" w:type="dxa"/>
          </w:tcPr>
          <w:p w14:paraId="7ED98B1B" w14:textId="77777777" w:rsidR="006C5347" w:rsidRPr="00AE1407" w:rsidRDefault="006C5347" w:rsidP="005E2923">
            <w:pPr>
              <w:autoSpaceDE w:val="0"/>
              <w:autoSpaceDN w:val="0"/>
              <w:adjustRightInd w:val="0"/>
              <w:jc w:val="center"/>
              <w:rPr>
                <w:noProof/>
                <w:lang w:val="en-US"/>
              </w:rPr>
            </w:pPr>
          </w:p>
        </w:tc>
        <w:tc>
          <w:tcPr>
            <w:tcW w:w="1417" w:type="dxa"/>
          </w:tcPr>
          <w:p w14:paraId="7ABA8FE1" w14:textId="77777777" w:rsidR="006C5347" w:rsidRPr="00AE1407" w:rsidRDefault="006C5347" w:rsidP="005E2923">
            <w:pPr>
              <w:autoSpaceDE w:val="0"/>
              <w:autoSpaceDN w:val="0"/>
              <w:adjustRightInd w:val="0"/>
              <w:jc w:val="right"/>
              <w:rPr>
                <w:noProof/>
                <w:lang w:val="en-US"/>
              </w:rPr>
            </w:pPr>
          </w:p>
        </w:tc>
        <w:tc>
          <w:tcPr>
            <w:tcW w:w="1608" w:type="dxa"/>
            <w:gridSpan w:val="2"/>
          </w:tcPr>
          <w:p w14:paraId="622E9B5B" w14:textId="77777777" w:rsidR="006C5347" w:rsidRPr="00AE1407" w:rsidRDefault="006C5347" w:rsidP="005E2923">
            <w:pPr>
              <w:autoSpaceDE w:val="0"/>
              <w:autoSpaceDN w:val="0"/>
              <w:adjustRightInd w:val="0"/>
              <w:jc w:val="right"/>
              <w:rPr>
                <w:noProof/>
                <w:lang w:val="en-US"/>
              </w:rPr>
            </w:pPr>
          </w:p>
        </w:tc>
        <w:tc>
          <w:tcPr>
            <w:tcW w:w="1984" w:type="dxa"/>
            <w:gridSpan w:val="2"/>
          </w:tcPr>
          <w:p w14:paraId="310ACC33" w14:textId="77777777" w:rsidR="006C5347" w:rsidRPr="00AE1407" w:rsidRDefault="006C5347" w:rsidP="005E2923">
            <w:pPr>
              <w:autoSpaceDE w:val="0"/>
              <w:autoSpaceDN w:val="0"/>
              <w:adjustRightInd w:val="0"/>
              <w:jc w:val="right"/>
              <w:rPr>
                <w:noProof/>
                <w:lang w:val="en-US"/>
              </w:rPr>
            </w:pPr>
          </w:p>
        </w:tc>
        <w:tc>
          <w:tcPr>
            <w:tcW w:w="1984" w:type="dxa"/>
          </w:tcPr>
          <w:p w14:paraId="064887B7" w14:textId="77777777" w:rsidR="006C5347" w:rsidRPr="00AE1407" w:rsidRDefault="006C5347" w:rsidP="005E2923">
            <w:pPr>
              <w:autoSpaceDE w:val="0"/>
              <w:autoSpaceDN w:val="0"/>
              <w:adjustRightInd w:val="0"/>
              <w:jc w:val="right"/>
              <w:rPr>
                <w:noProof/>
                <w:lang w:val="en-US"/>
              </w:rPr>
            </w:pPr>
          </w:p>
        </w:tc>
      </w:tr>
      <w:tr w:rsidR="006C5347" w:rsidRPr="00AE1407" w14:paraId="7FEDA5B4" w14:textId="77777777" w:rsidTr="00D432CF">
        <w:trPr>
          <w:gridAfter w:val="3"/>
          <w:wAfter w:w="4842" w:type="dxa"/>
          <w:trHeight w:val="420"/>
        </w:trPr>
        <w:tc>
          <w:tcPr>
            <w:tcW w:w="569" w:type="dxa"/>
          </w:tcPr>
          <w:p w14:paraId="39C6EC3C" w14:textId="77777777" w:rsidR="006C5347" w:rsidRPr="00AE1407" w:rsidRDefault="006C5347" w:rsidP="005E2923">
            <w:pPr>
              <w:autoSpaceDE w:val="0"/>
              <w:autoSpaceDN w:val="0"/>
              <w:adjustRightInd w:val="0"/>
              <w:jc w:val="center"/>
              <w:rPr>
                <w:noProof/>
              </w:rPr>
            </w:pPr>
          </w:p>
        </w:tc>
        <w:tc>
          <w:tcPr>
            <w:tcW w:w="3005" w:type="dxa"/>
            <w:vAlign w:val="center"/>
          </w:tcPr>
          <w:p w14:paraId="1F619F2D" w14:textId="2491A44E" w:rsidR="006C5347" w:rsidRPr="000D3AFB" w:rsidRDefault="006C5347" w:rsidP="005E2923">
            <w:pPr>
              <w:autoSpaceDE w:val="0"/>
              <w:autoSpaceDN w:val="0"/>
              <w:adjustRightInd w:val="0"/>
              <w:rPr>
                <w:b/>
                <w:noProof/>
                <w:color w:val="000000"/>
                <w:lang w:val="sr-Cyrl-CS"/>
              </w:rPr>
            </w:pPr>
            <w:r w:rsidRPr="000D3AFB">
              <w:rPr>
                <w:noProof/>
                <w:color w:val="000000"/>
              </w:rPr>
              <w:t>О-ринг витон преч. 15 мм</w:t>
            </w:r>
          </w:p>
        </w:tc>
        <w:tc>
          <w:tcPr>
            <w:tcW w:w="1134" w:type="dxa"/>
          </w:tcPr>
          <w:p w14:paraId="7F2451F8" w14:textId="0259024E" w:rsidR="006C5347" w:rsidRPr="00AE1407" w:rsidRDefault="006C5347"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2F698205" w14:textId="2BBA2621" w:rsidR="006C5347" w:rsidRPr="00AE1407" w:rsidRDefault="006C5347" w:rsidP="005E2923">
            <w:pPr>
              <w:autoSpaceDE w:val="0"/>
              <w:autoSpaceDN w:val="0"/>
              <w:adjustRightInd w:val="0"/>
              <w:jc w:val="center"/>
              <w:rPr>
                <w:noProof/>
                <w:lang w:val="en-US"/>
              </w:rPr>
            </w:pPr>
            <w:r>
              <w:rPr>
                <w:noProof/>
                <w:color w:val="000000"/>
              </w:rPr>
              <w:t>6</w:t>
            </w:r>
          </w:p>
        </w:tc>
        <w:tc>
          <w:tcPr>
            <w:tcW w:w="2410" w:type="dxa"/>
          </w:tcPr>
          <w:p w14:paraId="7DADB515" w14:textId="77777777" w:rsidR="006C5347" w:rsidRPr="00AE1407" w:rsidRDefault="006C5347" w:rsidP="005E2923">
            <w:pPr>
              <w:autoSpaceDE w:val="0"/>
              <w:autoSpaceDN w:val="0"/>
              <w:adjustRightInd w:val="0"/>
              <w:jc w:val="center"/>
              <w:rPr>
                <w:noProof/>
                <w:lang w:val="en-US"/>
              </w:rPr>
            </w:pPr>
          </w:p>
        </w:tc>
        <w:tc>
          <w:tcPr>
            <w:tcW w:w="1417" w:type="dxa"/>
          </w:tcPr>
          <w:p w14:paraId="0C08DA79" w14:textId="77777777" w:rsidR="006C5347" w:rsidRPr="00AE1407" w:rsidRDefault="006C5347" w:rsidP="005E2923">
            <w:pPr>
              <w:autoSpaceDE w:val="0"/>
              <w:autoSpaceDN w:val="0"/>
              <w:adjustRightInd w:val="0"/>
              <w:jc w:val="right"/>
              <w:rPr>
                <w:noProof/>
                <w:lang w:val="en-US"/>
              </w:rPr>
            </w:pPr>
          </w:p>
        </w:tc>
        <w:tc>
          <w:tcPr>
            <w:tcW w:w="1608" w:type="dxa"/>
            <w:gridSpan w:val="2"/>
          </w:tcPr>
          <w:p w14:paraId="4AB20064" w14:textId="77777777" w:rsidR="006C5347" w:rsidRPr="00AE1407" w:rsidRDefault="006C5347" w:rsidP="005E2923">
            <w:pPr>
              <w:autoSpaceDE w:val="0"/>
              <w:autoSpaceDN w:val="0"/>
              <w:adjustRightInd w:val="0"/>
              <w:jc w:val="right"/>
              <w:rPr>
                <w:noProof/>
                <w:lang w:val="en-US"/>
              </w:rPr>
            </w:pPr>
          </w:p>
        </w:tc>
        <w:tc>
          <w:tcPr>
            <w:tcW w:w="1984" w:type="dxa"/>
            <w:gridSpan w:val="2"/>
          </w:tcPr>
          <w:p w14:paraId="29C5CB28" w14:textId="77777777" w:rsidR="006C5347" w:rsidRPr="00AE1407" w:rsidRDefault="006C5347" w:rsidP="005E2923">
            <w:pPr>
              <w:autoSpaceDE w:val="0"/>
              <w:autoSpaceDN w:val="0"/>
              <w:adjustRightInd w:val="0"/>
              <w:jc w:val="right"/>
              <w:rPr>
                <w:noProof/>
                <w:lang w:val="en-US"/>
              </w:rPr>
            </w:pPr>
          </w:p>
        </w:tc>
        <w:tc>
          <w:tcPr>
            <w:tcW w:w="1984" w:type="dxa"/>
          </w:tcPr>
          <w:p w14:paraId="240F744E" w14:textId="77777777" w:rsidR="006C5347" w:rsidRPr="00AE1407" w:rsidRDefault="006C5347" w:rsidP="005E2923">
            <w:pPr>
              <w:autoSpaceDE w:val="0"/>
              <w:autoSpaceDN w:val="0"/>
              <w:adjustRightInd w:val="0"/>
              <w:jc w:val="right"/>
              <w:rPr>
                <w:noProof/>
                <w:lang w:val="en-US"/>
              </w:rPr>
            </w:pPr>
          </w:p>
        </w:tc>
      </w:tr>
      <w:tr w:rsidR="006C5347" w:rsidRPr="00AE1407" w14:paraId="59A8BEB3" w14:textId="77777777" w:rsidTr="00D432CF">
        <w:trPr>
          <w:gridAfter w:val="3"/>
          <w:wAfter w:w="4842" w:type="dxa"/>
          <w:trHeight w:val="420"/>
        </w:trPr>
        <w:tc>
          <w:tcPr>
            <w:tcW w:w="569" w:type="dxa"/>
          </w:tcPr>
          <w:p w14:paraId="51DF0E66" w14:textId="77777777" w:rsidR="006C5347" w:rsidRPr="00AE1407" w:rsidRDefault="006C5347" w:rsidP="005E2923">
            <w:pPr>
              <w:autoSpaceDE w:val="0"/>
              <w:autoSpaceDN w:val="0"/>
              <w:adjustRightInd w:val="0"/>
              <w:jc w:val="center"/>
              <w:rPr>
                <w:noProof/>
              </w:rPr>
            </w:pPr>
          </w:p>
        </w:tc>
        <w:tc>
          <w:tcPr>
            <w:tcW w:w="3005" w:type="dxa"/>
            <w:vAlign w:val="center"/>
          </w:tcPr>
          <w:p w14:paraId="75382E7A" w14:textId="2D312F01" w:rsidR="006C5347" w:rsidRPr="000D3AFB" w:rsidRDefault="006C5347" w:rsidP="005E2923">
            <w:pPr>
              <w:autoSpaceDE w:val="0"/>
              <w:autoSpaceDN w:val="0"/>
              <w:adjustRightInd w:val="0"/>
              <w:rPr>
                <w:b/>
                <w:noProof/>
                <w:color w:val="000000"/>
                <w:lang w:val="sr-Cyrl-CS"/>
              </w:rPr>
            </w:pPr>
            <w:r w:rsidRPr="000D3AFB">
              <w:rPr>
                <w:noProof/>
                <w:color w:val="000000"/>
              </w:rPr>
              <w:t>О-ринг витон преч.16 мм</w:t>
            </w:r>
          </w:p>
        </w:tc>
        <w:tc>
          <w:tcPr>
            <w:tcW w:w="1134" w:type="dxa"/>
          </w:tcPr>
          <w:p w14:paraId="075BECD8" w14:textId="52E4F694" w:rsidR="006C5347" w:rsidRPr="00AE1407" w:rsidRDefault="006C5347"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6C99CAF2" w14:textId="34D474F7" w:rsidR="006C5347" w:rsidRPr="00AE1407" w:rsidRDefault="006C5347" w:rsidP="005E2923">
            <w:pPr>
              <w:autoSpaceDE w:val="0"/>
              <w:autoSpaceDN w:val="0"/>
              <w:adjustRightInd w:val="0"/>
              <w:jc w:val="center"/>
              <w:rPr>
                <w:noProof/>
                <w:lang w:val="en-US"/>
              </w:rPr>
            </w:pPr>
            <w:r>
              <w:rPr>
                <w:noProof/>
                <w:color w:val="000000"/>
              </w:rPr>
              <w:t>4</w:t>
            </w:r>
          </w:p>
        </w:tc>
        <w:tc>
          <w:tcPr>
            <w:tcW w:w="2410" w:type="dxa"/>
          </w:tcPr>
          <w:p w14:paraId="630B93C2" w14:textId="77777777" w:rsidR="006C5347" w:rsidRPr="00AE1407" w:rsidRDefault="006C5347" w:rsidP="005E2923">
            <w:pPr>
              <w:autoSpaceDE w:val="0"/>
              <w:autoSpaceDN w:val="0"/>
              <w:adjustRightInd w:val="0"/>
              <w:jc w:val="center"/>
              <w:rPr>
                <w:noProof/>
                <w:lang w:val="en-US"/>
              </w:rPr>
            </w:pPr>
          </w:p>
        </w:tc>
        <w:tc>
          <w:tcPr>
            <w:tcW w:w="1417" w:type="dxa"/>
          </w:tcPr>
          <w:p w14:paraId="4E305E41" w14:textId="77777777" w:rsidR="006C5347" w:rsidRPr="00AE1407" w:rsidRDefault="006C5347" w:rsidP="005E2923">
            <w:pPr>
              <w:autoSpaceDE w:val="0"/>
              <w:autoSpaceDN w:val="0"/>
              <w:adjustRightInd w:val="0"/>
              <w:jc w:val="right"/>
              <w:rPr>
                <w:noProof/>
                <w:lang w:val="en-US"/>
              </w:rPr>
            </w:pPr>
          </w:p>
        </w:tc>
        <w:tc>
          <w:tcPr>
            <w:tcW w:w="1608" w:type="dxa"/>
            <w:gridSpan w:val="2"/>
          </w:tcPr>
          <w:p w14:paraId="309CC938" w14:textId="77777777" w:rsidR="006C5347" w:rsidRPr="00AE1407" w:rsidRDefault="006C5347" w:rsidP="005E2923">
            <w:pPr>
              <w:autoSpaceDE w:val="0"/>
              <w:autoSpaceDN w:val="0"/>
              <w:adjustRightInd w:val="0"/>
              <w:jc w:val="right"/>
              <w:rPr>
                <w:noProof/>
                <w:lang w:val="en-US"/>
              </w:rPr>
            </w:pPr>
          </w:p>
        </w:tc>
        <w:tc>
          <w:tcPr>
            <w:tcW w:w="1984" w:type="dxa"/>
            <w:gridSpan w:val="2"/>
          </w:tcPr>
          <w:p w14:paraId="09E02883" w14:textId="77777777" w:rsidR="006C5347" w:rsidRPr="00AE1407" w:rsidRDefault="006C5347" w:rsidP="005E2923">
            <w:pPr>
              <w:autoSpaceDE w:val="0"/>
              <w:autoSpaceDN w:val="0"/>
              <w:adjustRightInd w:val="0"/>
              <w:jc w:val="right"/>
              <w:rPr>
                <w:noProof/>
                <w:lang w:val="en-US"/>
              </w:rPr>
            </w:pPr>
          </w:p>
        </w:tc>
        <w:tc>
          <w:tcPr>
            <w:tcW w:w="1984" w:type="dxa"/>
          </w:tcPr>
          <w:p w14:paraId="777EE1C8" w14:textId="77777777" w:rsidR="006C5347" w:rsidRPr="00AE1407" w:rsidRDefault="006C5347" w:rsidP="005E2923">
            <w:pPr>
              <w:autoSpaceDE w:val="0"/>
              <w:autoSpaceDN w:val="0"/>
              <w:adjustRightInd w:val="0"/>
              <w:jc w:val="right"/>
              <w:rPr>
                <w:noProof/>
                <w:lang w:val="en-US"/>
              </w:rPr>
            </w:pPr>
          </w:p>
        </w:tc>
      </w:tr>
      <w:tr w:rsidR="006C5347" w:rsidRPr="00AE1407" w14:paraId="6DF59B4D" w14:textId="77777777" w:rsidTr="00D432CF">
        <w:trPr>
          <w:gridAfter w:val="3"/>
          <w:wAfter w:w="4842" w:type="dxa"/>
          <w:trHeight w:val="420"/>
        </w:trPr>
        <w:tc>
          <w:tcPr>
            <w:tcW w:w="569" w:type="dxa"/>
          </w:tcPr>
          <w:p w14:paraId="3B9CA046" w14:textId="77777777" w:rsidR="006C5347" w:rsidRPr="00AE1407" w:rsidRDefault="006C5347" w:rsidP="005E2923">
            <w:pPr>
              <w:autoSpaceDE w:val="0"/>
              <w:autoSpaceDN w:val="0"/>
              <w:adjustRightInd w:val="0"/>
              <w:jc w:val="center"/>
              <w:rPr>
                <w:noProof/>
              </w:rPr>
            </w:pPr>
          </w:p>
        </w:tc>
        <w:tc>
          <w:tcPr>
            <w:tcW w:w="3005" w:type="dxa"/>
          </w:tcPr>
          <w:p w14:paraId="02BD7CF8" w14:textId="55980278" w:rsidR="006C5347" w:rsidRPr="000D3AFB" w:rsidRDefault="006C5347" w:rsidP="005E2923">
            <w:pPr>
              <w:autoSpaceDE w:val="0"/>
              <w:autoSpaceDN w:val="0"/>
              <w:adjustRightInd w:val="0"/>
              <w:rPr>
                <w:b/>
                <w:noProof/>
                <w:color w:val="000000"/>
                <w:lang w:val="sr-Cyrl-CS"/>
              </w:rPr>
            </w:pPr>
            <w:r>
              <w:rPr>
                <w:noProof/>
                <w:color w:val="000000"/>
              </w:rPr>
              <w:t>О-ринг витон преч.22</w:t>
            </w:r>
            <w:r w:rsidRPr="00510B67">
              <w:rPr>
                <w:noProof/>
                <w:color w:val="000000"/>
              </w:rPr>
              <w:t xml:space="preserve"> мм</w:t>
            </w:r>
          </w:p>
        </w:tc>
        <w:tc>
          <w:tcPr>
            <w:tcW w:w="1134" w:type="dxa"/>
          </w:tcPr>
          <w:p w14:paraId="3A6FD9E9" w14:textId="43A38E29" w:rsidR="006C5347" w:rsidRPr="00AE1407" w:rsidRDefault="006C5347"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700792BD" w14:textId="74918931" w:rsidR="006C5347" w:rsidRPr="00AE1407" w:rsidRDefault="006C5347" w:rsidP="005E2923">
            <w:pPr>
              <w:autoSpaceDE w:val="0"/>
              <w:autoSpaceDN w:val="0"/>
              <w:adjustRightInd w:val="0"/>
              <w:jc w:val="center"/>
              <w:rPr>
                <w:noProof/>
                <w:lang w:val="en-US"/>
              </w:rPr>
            </w:pPr>
            <w:r>
              <w:rPr>
                <w:noProof/>
                <w:color w:val="000000"/>
              </w:rPr>
              <w:t>1</w:t>
            </w:r>
          </w:p>
        </w:tc>
        <w:tc>
          <w:tcPr>
            <w:tcW w:w="2410" w:type="dxa"/>
          </w:tcPr>
          <w:p w14:paraId="6D955E5C" w14:textId="77777777" w:rsidR="006C5347" w:rsidRPr="00AE1407" w:rsidRDefault="006C5347" w:rsidP="005E2923">
            <w:pPr>
              <w:autoSpaceDE w:val="0"/>
              <w:autoSpaceDN w:val="0"/>
              <w:adjustRightInd w:val="0"/>
              <w:jc w:val="center"/>
              <w:rPr>
                <w:noProof/>
                <w:lang w:val="en-US"/>
              </w:rPr>
            </w:pPr>
          </w:p>
        </w:tc>
        <w:tc>
          <w:tcPr>
            <w:tcW w:w="1417" w:type="dxa"/>
          </w:tcPr>
          <w:p w14:paraId="1651D973" w14:textId="77777777" w:rsidR="006C5347" w:rsidRPr="00AE1407" w:rsidRDefault="006C5347" w:rsidP="005E2923">
            <w:pPr>
              <w:autoSpaceDE w:val="0"/>
              <w:autoSpaceDN w:val="0"/>
              <w:adjustRightInd w:val="0"/>
              <w:jc w:val="right"/>
              <w:rPr>
                <w:noProof/>
                <w:lang w:val="en-US"/>
              </w:rPr>
            </w:pPr>
          </w:p>
        </w:tc>
        <w:tc>
          <w:tcPr>
            <w:tcW w:w="1608" w:type="dxa"/>
            <w:gridSpan w:val="2"/>
          </w:tcPr>
          <w:p w14:paraId="5D0FC527" w14:textId="77777777" w:rsidR="006C5347" w:rsidRPr="00AE1407" w:rsidRDefault="006C5347" w:rsidP="005E2923">
            <w:pPr>
              <w:autoSpaceDE w:val="0"/>
              <w:autoSpaceDN w:val="0"/>
              <w:adjustRightInd w:val="0"/>
              <w:jc w:val="right"/>
              <w:rPr>
                <w:noProof/>
                <w:lang w:val="en-US"/>
              </w:rPr>
            </w:pPr>
          </w:p>
        </w:tc>
        <w:tc>
          <w:tcPr>
            <w:tcW w:w="1984" w:type="dxa"/>
            <w:gridSpan w:val="2"/>
          </w:tcPr>
          <w:p w14:paraId="410B41BC" w14:textId="77777777" w:rsidR="006C5347" w:rsidRPr="00AE1407" w:rsidRDefault="006C5347" w:rsidP="005E2923">
            <w:pPr>
              <w:autoSpaceDE w:val="0"/>
              <w:autoSpaceDN w:val="0"/>
              <w:adjustRightInd w:val="0"/>
              <w:jc w:val="right"/>
              <w:rPr>
                <w:noProof/>
                <w:lang w:val="en-US"/>
              </w:rPr>
            </w:pPr>
          </w:p>
        </w:tc>
        <w:tc>
          <w:tcPr>
            <w:tcW w:w="1984" w:type="dxa"/>
          </w:tcPr>
          <w:p w14:paraId="67E59798" w14:textId="77777777" w:rsidR="006C5347" w:rsidRPr="00AE1407" w:rsidRDefault="006C5347" w:rsidP="005E2923">
            <w:pPr>
              <w:autoSpaceDE w:val="0"/>
              <w:autoSpaceDN w:val="0"/>
              <w:adjustRightInd w:val="0"/>
              <w:jc w:val="right"/>
              <w:rPr>
                <w:noProof/>
                <w:lang w:val="en-US"/>
              </w:rPr>
            </w:pPr>
          </w:p>
        </w:tc>
      </w:tr>
      <w:tr w:rsidR="006C5347" w:rsidRPr="00AE1407" w14:paraId="533765CF" w14:textId="77777777" w:rsidTr="00D432CF">
        <w:trPr>
          <w:gridAfter w:val="3"/>
          <w:wAfter w:w="4842" w:type="dxa"/>
          <w:trHeight w:val="420"/>
        </w:trPr>
        <w:tc>
          <w:tcPr>
            <w:tcW w:w="569" w:type="dxa"/>
          </w:tcPr>
          <w:p w14:paraId="69E0BAC4" w14:textId="77777777" w:rsidR="006C5347" w:rsidRPr="00AE1407" w:rsidRDefault="006C5347" w:rsidP="005E2923">
            <w:pPr>
              <w:autoSpaceDE w:val="0"/>
              <w:autoSpaceDN w:val="0"/>
              <w:adjustRightInd w:val="0"/>
              <w:jc w:val="center"/>
              <w:rPr>
                <w:noProof/>
              </w:rPr>
            </w:pPr>
          </w:p>
        </w:tc>
        <w:tc>
          <w:tcPr>
            <w:tcW w:w="3005" w:type="dxa"/>
          </w:tcPr>
          <w:p w14:paraId="6D69CFAF" w14:textId="0E4915E3" w:rsidR="006C5347" w:rsidRPr="000D3AFB" w:rsidRDefault="006C5347" w:rsidP="005E2923">
            <w:pPr>
              <w:autoSpaceDE w:val="0"/>
              <w:autoSpaceDN w:val="0"/>
              <w:adjustRightInd w:val="0"/>
              <w:rPr>
                <w:b/>
                <w:noProof/>
                <w:color w:val="000000"/>
                <w:lang w:val="sr-Cyrl-CS"/>
              </w:rPr>
            </w:pPr>
            <w:r w:rsidRPr="00510B67">
              <w:rPr>
                <w:noProof/>
                <w:color w:val="000000"/>
              </w:rPr>
              <w:t>О-ринг витон преч.</w:t>
            </w:r>
            <w:r>
              <w:rPr>
                <w:noProof/>
                <w:color w:val="000000"/>
              </w:rPr>
              <w:t>18х1,5</w:t>
            </w:r>
            <w:r w:rsidRPr="00510B67">
              <w:rPr>
                <w:noProof/>
                <w:color w:val="000000"/>
              </w:rPr>
              <w:t xml:space="preserve"> мм</w:t>
            </w:r>
          </w:p>
        </w:tc>
        <w:tc>
          <w:tcPr>
            <w:tcW w:w="1134" w:type="dxa"/>
          </w:tcPr>
          <w:p w14:paraId="0F516EA7" w14:textId="24D96D53" w:rsidR="006C5347" w:rsidRPr="00AE1407" w:rsidRDefault="006C5347"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420EBCBB" w14:textId="4443C40C" w:rsidR="006C5347" w:rsidRPr="00AE1407" w:rsidRDefault="006C5347" w:rsidP="005E2923">
            <w:pPr>
              <w:autoSpaceDE w:val="0"/>
              <w:autoSpaceDN w:val="0"/>
              <w:adjustRightInd w:val="0"/>
              <w:jc w:val="center"/>
              <w:rPr>
                <w:noProof/>
                <w:lang w:val="en-US"/>
              </w:rPr>
            </w:pPr>
            <w:r>
              <w:rPr>
                <w:noProof/>
                <w:color w:val="000000"/>
              </w:rPr>
              <w:t>1</w:t>
            </w:r>
          </w:p>
        </w:tc>
        <w:tc>
          <w:tcPr>
            <w:tcW w:w="2410" w:type="dxa"/>
          </w:tcPr>
          <w:p w14:paraId="4A6B3763" w14:textId="77777777" w:rsidR="006C5347" w:rsidRPr="00AE1407" w:rsidRDefault="006C5347" w:rsidP="005E2923">
            <w:pPr>
              <w:autoSpaceDE w:val="0"/>
              <w:autoSpaceDN w:val="0"/>
              <w:adjustRightInd w:val="0"/>
              <w:jc w:val="center"/>
              <w:rPr>
                <w:noProof/>
                <w:lang w:val="en-US"/>
              </w:rPr>
            </w:pPr>
          </w:p>
        </w:tc>
        <w:tc>
          <w:tcPr>
            <w:tcW w:w="1417" w:type="dxa"/>
          </w:tcPr>
          <w:p w14:paraId="0E38A88F" w14:textId="77777777" w:rsidR="006C5347" w:rsidRPr="00AE1407" w:rsidRDefault="006C5347" w:rsidP="005E2923">
            <w:pPr>
              <w:autoSpaceDE w:val="0"/>
              <w:autoSpaceDN w:val="0"/>
              <w:adjustRightInd w:val="0"/>
              <w:jc w:val="right"/>
              <w:rPr>
                <w:noProof/>
                <w:lang w:val="en-US"/>
              </w:rPr>
            </w:pPr>
          </w:p>
        </w:tc>
        <w:tc>
          <w:tcPr>
            <w:tcW w:w="1608" w:type="dxa"/>
            <w:gridSpan w:val="2"/>
          </w:tcPr>
          <w:p w14:paraId="2EA73664" w14:textId="77777777" w:rsidR="006C5347" w:rsidRPr="00AE1407" w:rsidRDefault="006C5347" w:rsidP="005E2923">
            <w:pPr>
              <w:autoSpaceDE w:val="0"/>
              <w:autoSpaceDN w:val="0"/>
              <w:adjustRightInd w:val="0"/>
              <w:jc w:val="right"/>
              <w:rPr>
                <w:noProof/>
                <w:lang w:val="en-US"/>
              </w:rPr>
            </w:pPr>
          </w:p>
        </w:tc>
        <w:tc>
          <w:tcPr>
            <w:tcW w:w="1984" w:type="dxa"/>
            <w:gridSpan w:val="2"/>
          </w:tcPr>
          <w:p w14:paraId="5FDE55E5" w14:textId="77777777" w:rsidR="006C5347" w:rsidRPr="00AE1407" w:rsidRDefault="006C5347" w:rsidP="005E2923">
            <w:pPr>
              <w:autoSpaceDE w:val="0"/>
              <w:autoSpaceDN w:val="0"/>
              <w:adjustRightInd w:val="0"/>
              <w:jc w:val="right"/>
              <w:rPr>
                <w:noProof/>
                <w:lang w:val="en-US"/>
              </w:rPr>
            </w:pPr>
          </w:p>
        </w:tc>
        <w:tc>
          <w:tcPr>
            <w:tcW w:w="1984" w:type="dxa"/>
          </w:tcPr>
          <w:p w14:paraId="6F921B8A" w14:textId="77777777" w:rsidR="006C5347" w:rsidRPr="00AE1407" w:rsidRDefault="006C5347" w:rsidP="005E2923">
            <w:pPr>
              <w:autoSpaceDE w:val="0"/>
              <w:autoSpaceDN w:val="0"/>
              <w:adjustRightInd w:val="0"/>
              <w:jc w:val="right"/>
              <w:rPr>
                <w:noProof/>
                <w:lang w:val="en-US"/>
              </w:rPr>
            </w:pPr>
          </w:p>
        </w:tc>
      </w:tr>
      <w:tr w:rsidR="006C5347" w:rsidRPr="00AE1407" w14:paraId="12A5132B" w14:textId="77777777" w:rsidTr="00D432CF">
        <w:trPr>
          <w:gridAfter w:val="3"/>
          <w:wAfter w:w="4842" w:type="dxa"/>
          <w:trHeight w:val="420"/>
        </w:trPr>
        <w:tc>
          <w:tcPr>
            <w:tcW w:w="569" w:type="dxa"/>
          </w:tcPr>
          <w:p w14:paraId="1E4EF5BC" w14:textId="77777777" w:rsidR="006C5347" w:rsidRPr="00AE1407" w:rsidRDefault="006C5347" w:rsidP="005E2923">
            <w:pPr>
              <w:autoSpaceDE w:val="0"/>
              <w:autoSpaceDN w:val="0"/>
              <w:adjustRightInd w:val="0"/>
              <w:jc w:val="center"/>
              <w:rPr>
                <w:noProof/>
              </w:rPr>
            </w:pPr>
          </w:p>
        </w:tc>
        <w:tc>
          <w:tcPr>
            <w:tcW w:w="3005" w:type="dxa"/>
            <w:vAlign w:val="center"/>
          </w:tcPr>
          <w:p w14:paraId="5635EE09" w14:textId="76C4D15B" w:rsidR="006C5347" w:rsidRPr="000D3AFB" w:rsidRDefault="006C5347" w:rsidP="005E2923">
            <w:pPr>
              <w:autoSpaceDE w:val="0"/>
              <w:autoSpaceDN w:val="0"/>
              <w:adjustRightInd w:val="0"/>
              <w:rPr>
                <w:b/>
                <w:noProof/>
                <w:color w:val="000000"/>
                <w:lang w:val="sr-Cyrl-CS"/>
              </w:rPr>
            </w:pPr>
            <w:r w:rsidRPr="000D3AFB">
              <w:rPr>
                <w:noProof/>
                <w:color w:val="000000"/>
              </w:rPr>
              <w:t>Силиконски спреј</w:t>
            </w:r>
          </w:p>
        </w:tc>
        <w:tc>
          <w:tcPr>
            <w:tcW w:w="1134" w:type="dxa"/>
            <w:vAlign w:val="center"/>
          </w:tcPr>
          <w:p w14:paraId="6DF9A6B5" w14:textId="77A07775" w:rsidR="006C5347" w:rsidRPr="00AE1407" w:rsidRDefault="006C5347" w:rsidP="00321A38">
            <w:pPr>
              <w:autoSpaceDE w:val="0"/>
              <w:autoSpaceDN w:val="0"/>
              <w:adjustRightInd w:val="0"/>
              <w:jc w:val="center"/>
              <w:rPr>
                <w:noProof/>
                <w:highlight w:val="yellow"/>
                <w:lang w:val="en-US"/>
              </w:rPr>
            </w:pPr>
            <w:r w:rsidRPr="000F36AD">
              <w:rPr>
                <w:noProof/>
                <w:color w:val="000000"/>
              </w:rPr>
              <w:t>ком</w:t>
            </w:r>
          </w:p>
        </w:tc>
        <w:tc>
          <w:tcPr>
            <w:tcW w:w="1227" w:type="dxa"/>
            <w:vAlign w:val="center"/>
          </w:tcPr>
          <w:p w14:paraId="1D7D6CFC" w14:textId="6213B6D1" w:rsidR="006C5347" w:rsidRPr="00AE1407" w:rsidRDefault="006C5347" w:rsidP="005E2923">
            <w:pPr>
              <w:autoSpaceDE w:val="0"/>
              <w:autoSpaceDN w:val="0"/>
              <w:adjustRightInd w:val="0"/>
              <w:jc w:val="center"/>
              <w:rPr>
                <w:noProof/>
                <w:lang w:val="en-US"/>
              </w:rPr>
            </w:pPr>
            <w:r w:rsidRPr="000D3AFB">
              <w:rPr>
                <w:noProof/>
                <w:color w:val="000000"/>
              </w:rPr>
              <w:t>2</w:t>
            </w:r>
          </w:p>
        </w:tc>
        <w:tc>
          <w:tcPr>
            <w:tcW w:w="2410" w:type="dxa"/>
          </w:tcPr>
          <w:p w14:paraId="6FCAC35B" w14:textId="77777777" w:rsidR="006C5347" w:rsidRPr="00AE1407" w:rsidRDefault="006C5347" w:rsidP="005E2923">
            <w:pPr>
              <w:autoSpaceDE w:val="0"/>
              <w:autoSpaceDN w:val="0"/>
              <w:adjustRightInd w:val="0"/>
              <w:jc w:val="center"/>
              <w:rPr>
                <w:noProof/>
                <w:lang w:val="en-US"/>
              </w:rPr>
            </w:pPr>
          </w:p>
        </w:tc>
        <w:tc>
          <w:tcPr>
            <w:tcW w:w="1417" w:type="dxa"/>
          </w:tcPr>
          <w:p w14:paraId="50B562A8" w14:textId="77777777" w:rsidR="006C5347" w:rsidRPr="00AE1407" w:rsidRDefault="006C5347" w:rsidP="005E2923">
            <w:pPr>
              <w:autoSpaceDE w:val="0"/>
              <w:autoSpaceDN w:val="0"/>
              <w:adjustRightInd w:val="0"/>
              <w:jc w:val="right"/>
              <w:rPr>
                <w:noProof/>
                <w:lang w:val="en-US"/>
              </w:rPr>
            </w:pPr>
          </w:p>
        </w:tc>
        <w:tc>
          <w:tcPr>
            <w:tcW w:w="1608" w:type="dxa"/>
            <w:gridSpan w:val="2"/>
          </w:tcPr>
          <w:p w14:paraId="5996B6C0" w14:textId="77777777" w:rsidR="006C5347" w:rsidRPr="00AE1407" w:rsidRDefault="006C5347" w:rsidP="005E2923">
            <w:pPr>
              <w:autoSpaceDE w:val="0"/>
              <w:autoSpaceDN w:val="0"/>
              <w:adjustRightInd w:val="0"/>
              <w:jc w:val="right"/>
              <w:rPr>
                <w:noProof/>
                <w:lang w:val="en-US"/>
              </w:rPr>
            </w:pPr>
          </w:p>
        </w:tc>
        <w:tc>
          <w:tcPr>
            <w:tcW w:w="1984" w:type="dxa"/>
            <w:gridSpan w:val="2"/>
          </w:tcPr>
          <w:p w14:paraId="05EDB6ED" w14:textId="77777777" w:rsidR="006C5347" w:rsidRPr="00AE1407" w:rsidRDefault="006C5347" w:rsidP="005E2923">
            <w:pPr>
              <w:autoSpaceDE w:val="0"/>
              <w:autoSpaceDN w:val="0"/>
              <w:adjustRightInd w:val="0"/>
              <w:jc w:val="right"/>
              <w:rPr>
                <w:noProof/>
                <w:lang w:val="en-US"/>
              </w:rPr>
            </w:pPr>
          </w:p>
        </w:tc>
        <w:tc>
          <w:tcPr>
            <w:tcW w:w="1984" w:type="dxa"/>
          </w:tcPr>
          <w:p w14:paraId="0B8F470A" w14:textId="77777777" w:rsidR="006C5347" w:rsidRPr="00AE1407" w:rsidRDefault="006C5347" w:rsidP="005E2923">
            <w:pPr>
              <w:autoSpaceDE w:val="0"/>
              <w:autoSpaceDN w:val="0"/>
              <w:adjustRightInd w:val="0"/>
              <w:jc w:val="right"/>
              <w:rPr>
                <w:noProof/>
                <w:lang w:val="en-US"/>
              </w:rPr>
            </w:pPr>
          </w:p>
        </w:tc>
      </w:tr>
      <w:tr w:rsidR="006C5347" w:rsidRPr="00AE1407" w14:paraId="340CA65B" w14:textId="77777777" w:rsidTr="00D432CF">
        <w:trPr>
          <w:gridAfter w:val="3"/>
          <w:wAfter w:w="4842" w:type="dxa"/>
          <w:trHeight w:val="420"/>
        </w:trPr>
        <w:tc>
          <w:tcPr>
            <w:tcW w:w="569" w:type="dxa"/>
          </w:tcPr>
          <w:p w14:paraId="559CA57A" w14:textId="77777777" w:rsidR="006C5347" w:rsidRPr="00AE1407" w:rsidRDefault="006C5347" w:rsidP="005E2923">
            <w:pPr>
              <w:autoSpaceDE w:val="0"/>
              <w:autoSpaceDN w:val="0"/>
              <w:adjustRightInd w:val="0"/>
              <w:jc w:val="center"/>
              <w:rPr>
                <w:noProof/>
              </w:rPr>
            </w:pPr>
          </w:p>
        </w:tc>
        <w:tc>
          <w:tcPr>
            <w:tcW w:w="3005" w:type="dxa"/>
            <w:vAlign w:val="center"/>
          </w:tcPr>
          <w:p w14:paraId="75851388" w14:textId="29595EBF" w:rsidR="006C5347" w:rsidRPr="000D3AFB" w:rsidRDefault="006C5347" w:rsidP="005E2923">
            <w:pPr>
              <w:autoSpaceDE w:val="0"/>
              <w:autoSpaceDN w:val="0"/>
              <w:adjustRightInd w:val="0"/>
              <w:rPr>
                <w:b/>
                <w:noProof/>
                <w:color w:val="000000"/>
                <w:lang w:val="sr-Cyrl-CS"/>
              </w:rPr>
            </w:pPr>
            <w:r>
              <w:rPr>
                <w:noProof/>
                <w:color w:val="000000"/>
              </w:rPr>
              <w:t>Филтер патрона 20 микрона 10"</w:t>
            </w:r>
          </w:p>
        </w:tc>
        <w:tc>
          <w:tcPr>
            <w:tcW w:w="1134" w:type="dxa"/>
            <w:vAlign w:val="center"/>
          </w:tcPr>
          <w:p w14:paraId="0D4B3CEC" w14:textId="649491A9" w:rsidR="006C5347" w:rsidRPr="00AE1407" w:rsidRDefault="006C5347"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1A6CEE99" w14:textId="32A4FD27" w:rsidR="006C5347" w:rsidRPr="00AE1407" w:rsidRDefault="006C5347" w:rsidP="005E2923">
            <w:pPr>
              <w:autoSpaceDE w:val="0"/>
              <w:autoSpaceDN w:val="0"/>
              <w:adjustRightInd w:val="0"/>
              <w:jc w:val="center"/>
              <w:rPr>
                <w:noProof/>
                <w:lang w:val="en-US"/>
              </w:rPr>
            </w:pPr>
            <w:r>
              <w:rPr>
                <w:noProof/>
                <w:color w:val="000000"/>
              </w:rPr>
              <w:t>4</w:t>
            </w:r>
          </w:p>
        </w:tc>
        <w:tc>
          <w:tcPr>
            <w:tcW w:w="2410" w:type="dxa"/>
          </w:tcPr>
          <w:p w14:paraId="600A1449" w14:textId="77777777" w:rsidR="006C5347" w:rsidRPr="00AE1407" w:rsidRDefault="006C5347" w:rsidP="005E2923">
            <w:pPr>
              <w:autoSpaceDE w:val="0"/>
              <w:autoSpaceDN w:val="0"/>
              <w:adjustRightInd w:val="0"/>
              <w:jc w:val="center"/>
              <w:rPr>
                <w:noProof/>
                <w:lang w:val="en-US"/>
              </w:rPr>
            </w:pPr>
          </w:p>
        </w:tc>
        <w:tc>
          <w:tcPr>
            <w:tcW w:w="1417" w:type="dxa"/>
          </w:tcPr>
          <w:p w14:paraId="7DB910E7" w14:textId="77777777" w:rsidR="006C5347" w:rsidRPr="00AE1407" w:rsidRDefault="006C5347" w:rsidP="005E2923">
            <w:pPr>
              <w:autoSpaceDE w:val="0"/>
              <w:autoSpaceDN w:val="0"/>
              <w:adjustRightInd w:val="0"/>
              <w:jc w:val="right"/>
              <w:rPr>
                <w:noProof/>
                <w:lang w:val="en-US"/>
              </w:rPr>
            </w:pPr>
          </w:p>
        </w:tc>
        <w:tc>
          <w:tcPr>
            <w:tcW w:w="1608" w:type="dxa"/>
            <w:gridSpan w:val="2"/>
          </w:tcPr>
          <w:p w14:paraId="3FCA6CB2" w14:textId="77777777" w:rsidR="006C5347" w:rsidRPr="00AE1407" w:rsidRDefault="006C5347" w:rsidP="005E2923">
            <w:pPr>
              <w:autoSpaceDE w:val="0"/>
              <w:autoSpaceDN w:val="0"/>
              <w:adjustRightInd w:val="0"/>
              <w:jc w:val="right"/>
              <w:rPr>
                <w:noProof/>
                <w:lang w:val="en-US"/>
              </w:rPr>
            </w:pPr>
          </w:p>
        </w:tc>
        <w:tc>
          <w:tcPr>
            <w:tcW w:w="1984" w:type="dxa"/>
            <w:gridSpan w:val="2"/>
          </w:tcPr>
          <w:p w14:paraId="53B8CF64" w14:textId="77777777" w:rsidR="006C5347" w:rsidRPr="00AE1407" w:rsidRDefault="006C5347" w:rsidP="005E2923">
            <w:pPr>
              <w:autoSpaceDE w:val="0"/>
              <w:autoSpaceDN w:val="0"/>
              <w:adjustRightInd w:val="0"/>
              <w:jc w:val="right"/>
              <w:rPr>
                <w:noProof/>
                <w:lang w:val="en-US"/>
              </w:rPr>
            </w:pPr>
          </w:p>
        </w:tc>
        <w:tc>
          <w:tcPr>
            <w:tcW w:w="1984" w:type="dxa"/>
          </w:tcPr>
          <w:p w14:paraId="73F90A4A" w14:textId="77777777" w:rsidR="006C5347" w:rsidRPr="00AE1407" w:rsidRDefault="006C5347" w:rsidP="005E2923">
            <w:pPr>
              <w:autoSpaceDE w:val="0"/>
              <w:autoSpaceDN w:val="0"/>
              <w:adjustRightInd w:val="0"/>
              <w:jc w:val="right"/>
              <w:rPr>
                <w:noProof/>
                <w:lang w:val="en-US"/>
              </w:rPr>
            </w:pPr>
          </w:p>
        </w:tc>
      </w:tr>
      <w:tr w:rsidR="006C5347" w:rsidRPr="00AE1407" w14:paraId="47DC92B0" w14:textId="77777777" w:rsidTr="00D432CF">
        <w:trPr>
          <w:gridAfter w:val="3"/>
          <w:wAfter w:w="4842" w:type="dxa"/>
          <w:trHeight w:val="420"/>
        </w:trPr>
        <w:tc>
          <w:tcPr>
            <w:tcW w:w="569" w:type="dxa"/>
          </w:tcPr>
          <w:p w14:paraId="3F66B7F4" w14:textId="77777777" w:rsidR="006C5347" w:rsidRPr="00AE1407" w:rsidRDefault="006C5347" w:rsidP="005E2923">
            <w:pPr>
              <w:autoSpaceDE w:val="0"/>
              <w:autoSpaceDN w:val="0"/>
              <w:adjustRightInd w:val="0"/>
              <w:jc w:val="center"/>
              <w:rPr>
                <w:noProof/>
              </w:rPr>
            </w:pPr>
          </w:p>
        </w:tc>
        <w:tc>
          <w:tcPr>
            <w:tcW w:w="3005" w:type="dxa"/>
            <w:vAlign w:val="center"/>
          </w:tcPr>
          <w:p w14:paraId="62ABF224" w14:textId="7E908533" w:rsidR="006C5347" w:rsidRPr="000D3AFB" w:rsidRDefault="006C5347" w:rsidP="005E2923">
            <w:pPr>
              <w:autoSpaceDE w:val="0"/>
              <w:autoSpaceDN w:val="0"/>
              <w:adjustRightInd w:val="0"/>
              <w:rPr>
                <w:b/>
                <w:noProof/>
                <w:color w:val="000000"/>
                <w:lang w:val="sr-Cyrl-CS"/>
              </w:rPr>
            </w:pPr>
            <w:r>
              <w:rPr>
                <w:noProof/>
                <w:color w:val="000000"/>
              </w:rPr>
              <w:t>Дихтунзи разни</w:t>
            </w:r>
          </w:p>
        </w:tc>
        <w:tc>
          <w:tcPr>
            <w:tcW w:w="1134" w:type="dxa"/>
            <w:vAlign w:val="center"/>
          </w:tcPr>
          <w:p w14:paraId="79753B7F" w14:textId="0952F309" w:rsidR="006C5347" w:rsidRPr="00AE1407" w:rsidRDefault="006C5347" w:rsidP="00321A38">
            <w:pPr>
              <w:autoSpaceDE w:val="0"/>
              <w:autoSpaceDN w:val="0"/>
              <w:adjustRightInd w:val="0"/>
              <w:jc w:val="center"/>
              <w:rPr>
                <w:noProof/>
                <w:highlight w:val="yellow"/>
                <w:lang w:val="en-US"/>
              </w:rPr>
            </w:pPr>
            <w:r>
              <w:rPr>
                <w:noProof/>
                <w:color w:val="000000"/>
              </w:rPr>
              <w:t>ком</w:t>
            </w:r>
          </w:p>
        </w:tc>
        <w:tc>
          <w:tcPr>
            <w:tcW w:w="1227" w:type="dxa"/>
            <w:vAlign w:val="center"/>
          </w:tcPr>
          <w:p w14:paraId="217870F9" w14:textId="4E425D56" w:rsidR="006C5347" w:rsidRPr="00AE1407" w:rsidRDefault="006C5347" w:rsidP="005E2923">
            <w:pPr>
              <w:autoSpaceDE w:val="0"/>
              <w:autoSpaceDN w:val="0"/>
              <w:adjustRightInd w:val="0"/>
              <w:jc w:val="center"/>
              <w:rPr>
                <w:noProof/>
                <w:lang w:val="en-US"/>
              </w:rPr>
            </w:pPr>
            <w:r>
              <w:rPr>
                <w:noProof/>
                <w:color w:val="000000"/>
              </w:rPr>
              <w:t>8</w:t>
            </w:r>
          </w:p>
        </w:tc>
        <w:tc>
          <w:tcPr>
            <w:tcW w:w="2410" w:type="dxa"/>
          </w:tcPr>
          <w:p w14:paraId="2492C146" w14:textId="77777777" w:rsidR="006C5347" w:rsidRPr="00AE1407" w:rsidRDefault="006C5347" w:rsidP="005E2923">
            <w:pPr>
              <w:autoSpaceDE w:val="0"/>
              <w:autoSpaceDN w:val="0"/>
              <w:adjustRightInd w:val="0"/>
              <w:jc w:val="center"/>
              <w:rPr>
                <w:noProof/>
                <w:lang w:val="en-US"/>
              </w:rPr>
            </w:pPr>
          </w:p>
        </w:tc>
        <w:tc>
          <w:tcPr>
            <w:tcW w:w="1417" w:type="dxa"/>
          </w:tcPr>
          <w:p w14:paraId="2D0D527A" w14:textId="77777777" w:rsidR="006C5347" w:rsidRPr="00AE1407" w:rsidRDefault="006C5347" w:rsidP="005E2923">
            <w:pPr>
              <w:autoSpaceDE w:val="0"/>
              <w:autoSpaceDN w:val="0"/>
              <w:adjustRightInd w:val="0"/>
              <w:jc w:val="right"/>
              <w:rPr>
                <w:noProof/>
                <w:lang w:val="en-US"/>
              </w:rPr>
            </w:pPr>
          </w:p>
        </w:tc>
        <w:tc>
          <w:tcPr>
            <w:tcW w:w="1608" w:type="dxa"/>
            <w:gridSpan w:val="2"/>
          </w:tcPr>
          <w:p w14:paraId="7321E710" w14:textId="77777777" w:rsidR="006C5347" w:rsidRPr="00AE1407" w:rsidRDefault="006C5347" w:rsidP="005E2923">
            <w:pPr>
              <w:autoSpaceDE w:val="0"/>
              <w:autoSpaceDN w:val="0"/>
              <w:adjustRightInd w:val="0"/>
              <w:jc w:val="right"/>
              <w:rPr>
                <w:noProof/>
                <w:lang w:val="en-US"/>
              </w:rPr>
            </w:pPr>
          </w:p>
        </w:tc>
        <w:tc>
          <w:tcPr>
            <w:tcW w:w="1984" w:type="dxa"/>
            <w:gridSpan w:val="2"/>
          </w:tcPr>
          <w:p w14:paraId="76AA3B5C" w14:textId="77777777" w:rsidR="006C5347" w:rsidRPr="00AE1407" w:rsidRDefault="006C5347" w:rsidP="005E2923">
            <w:pPr>
              <w:autoSpaceDE w:val="0"/>
              <w:autoSpaceDN w:val="0"/>
              <w:adjustRightInd w:val="0"/>
              <w:jc w:val="right"/>
              <w:rPr>
                <w:noProof/>
                <w:lang w:val="en-US"/>
              </w:rPr>
            </w:pPr>
          </w:p>
        </w:tc>
        <w:tc>
          <w:tcPr>
            <w:tcW w:w="1984" w:type="dxa"/>
          </w:tcPr>
          <w:p w14:paraId="7BB41D7F" w14:textId="77777777" w:rsidR="006C5347" w:rsidRPr="00AE1407" w:rsidRDefault="006C5347" w:rsidP="005E2923">
            <w:pPr>
              <w:autoSpaceDE w:val="0"/>
              <w:autoSpaceDN w:val="0"/>
              <w:adjustRightInd w:val="0"/>
              <w:jc w:val="right"/>
              <w:rPr>
                <w:noProof/>
                <w:lang w:val="en-US"/>
              </w:rPr>
            </w:pPr>
          </w:p>
        </w:tc>
      </w:tr>
      <w:tr w:rsidR="006C5347" w:rsidRPr="00AE1407" w14:paraId="6D14ABBD" w14:textId="77777777" w:rsidTr="00D432CF">
        <w:trPr>
          <w:gridAfter w:val="3"/>
          <w:wAfter w:w="4842" w:type="dxa"/>
          <w:trHeight w:val="420"/>
        </w:trPr>
        <w:tc>
          <w:tcPr>
            <w:tcW w:w="569" w:type="dxa"/>
          </w:tcPr>
          <w:p w14:paraId="05C97984" w14:textId="77777777" w:rsidR="006C5347" w:rsidRPr="00AE1407" w:rsidRDefault="006C5347" w:rsidP="005E2923">
            <w:pPr>
              <w:autoSpaceDE w:val="0"/>
              <w:autoSpaceDN w:val="0"/>
              <w:adjustRightInd w:val="0"/>
              <w:jc w:val="center"/>
              <w:rPr>
                <w:noProof/>
              </w:rPr>
            </w:pPr>
          </w:p>
        </w:tc>
        <w:tc>
          <w:tcPr>
            <w:tcW w:w="3005" w:type="dxa"/>
            <w:vAlign w:val="center"/>
          </w:tcPr>
          <w:p w14:paraId="1D475DD9" w14:textId="63038781" w:rsidR="006C5347" w:rsidRPr="000D3AFB" w:rsidRDefault="006C5347" w:rsidP="005E2923">
            <w:pPr>
              <w:autoSpaceDE w:val="0"/>
              <w:autoSpaceDN w:val="0"/>
              <w:adjustRightInd w:val="0"/>
              <w:rPr>
                <w:b/>
                <w:noProof/>
                <w:color w:val="000000"/>
                <w:lang w:val="sr-Cyrl-CS"/>
              </w:rPr>
            </w:pPr>
            <w:r w:rsidRPr="000D3AFB">
              <w:rPr>
                <w:noProof/>
                <w:color w:val="000000"/>
              </w:rPr>
              <w:t>Оловка писача црвена</w:t>
            </w:r>
          </w:p>
        </w:tc>
        <w:tc>
          <w:tcPr>
            <w:tcW w:w="1134" w:type="dxa"/>
          </w:tcPr>
          <w:p w14:paraId="55E81DB4" w14:textId="197242D9" w:rsidR="006C5347" w:rsidRPr="00AE1407" w:rsidRDefault="006C5347"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44C8745B" w14:textId="4F7B3049" w:rsidR="006C5347" w:rsidRPr="00AE1407" w:rsidRDefault="006C5347" w:rsidP="005E2923">
            <w:pPr>
              <w:autoSpaceDE w:val="0"/>
              <w:autoSpaceDN w:val="0"/>
              <w:adjustRightInd w:val="0"/>
              <w:jc w:val="center"/>
              <w:rPr>
                <w:noProof/>
                <w:lang w:val="en-US"/>
              </w:rPr>
            </w:pPr>
            <w:r w:rsidRPr="000D3AFB">
              <w:rPr>
                <w:noProof/>
                <w:color w:val="000000"/>
              </w:rPr>
              <w:t>2</w:t>
            </w:r>
          </w:p>
        </w:tc>
        <w:tc>
          <w:tcPr>
            <w:tcW w:w="2410" w:type="dxa"/>
          </w:tcPr>
          <w:p w14:paraId="5924AB76" w14:textId="77777777" w:rsidR="006C5347" w:rsidRPr="00AE1407" w:rsidRDefault="006C5347" w:rsidP="005E2923">
            <w:pPr>
              <w:autoSpaceDE w:val="0"/>
              <w:autoSpaceDN w:val="0"/>
              <w:adjustRightInd w:val="0"/>
              <w:jc w:val="center"/>
              <w:rPr>
                <w:noProof/>
                <w:lang w:val="en-US"/>
              </w:rPr>
            </w:pPr>
          </w:p>
        </w:tc>
        <w:tc>
          <w:tcPr>
            <w:tcW w:w="1417" w:type="dxa"/>
          </w:tcPr>
          <w:p w14:paraId="6ED2B6FD" w14:textId="77777777" w:rsidR="006C5347" w:rsidRPr="00AE1407" w:rsidRDefault="006C5347" w:rsidP="005E2923">
            <w:pPr>
              <w:autoSpaceDE w:val="0"/>
              <w:autoSpaceDN w:val="0"/>
              <w:adjustRightInd w:val="0"/>
              <w:jc w:val="right"/>
              <w:rPr>
                <w:noProof/>
                <w:lang w:val="en-US"/>
              </w:rPr>
            </w:pPr>
          </w:p>
        </w:tc>
        <w:tc>
          <w:tcPr>
            <w:tcW w:w="1608" w:type="dxa"/>
            <w:gridSpan w:val="2"/>
          </w:tcPr>
          <w:p w14:paraId="24C3020C" w14:textId="77777777" w:rsidR="006C5347" w:rsidRPr="00AE1407" w:rsidRDefault="006C5347" w:rsidP="005E2923">
            <w:pPr>
              <w:autoSpaceDE w:val="0"/>
              <w:autoSpaceDN w:val="0"/>
              <w:adjustRightInd w:val="0"/>
              <w:jc w:val="right"/>
              <w:rPr>
                <w:noProof/>
                <w:lang w:val="en-US"/>
              </w:rPr>
            </w:pPr>
          </w:p>
        </w:tc>
        <w:tc>
          <w:tcPr>
            <w:tcW w:w="1984" w:type="dxa"/>
            <w:gridSpan w:val="2"/>
          </w:tcPr>
          <w:p w14:paraId="68323CAE" w14:textId="77777777" w:rsidR="006C5347" w:rsidRPr="00AE1407" w:rsidRDefault="006C5347" w:rsidP="005E2923">
            <w:pPr>
              <w:autoSpaceDE w:val="0"/>
              <w:autoSpaceDN w:val="0"/>
              <w:adjustRightInd w:val="0"/>
              <w:jc w:val="right"/>
              <w:rPr>
                <w:noProof/>
                <w:lang w:val="en-US"/>
              </w:rPr>
            </w:pPr>
          </w:p>
        </w:tc>
        <w:tc>
          <w:tcPr>
            <w:tcW w:w="1984" w:type="dxa"/>
          </w:tcPr>
          <w:p w14:paraId="6A4ED37F" w14:textId="77777777" w:rsidR="006C5347" w:rsidRPr="00AE1407" w:rsidRDefault="006C5347" w:rsidP="005E2923">
            <w:pPr>
              <w:autoSpaceDE w:val="0"/>
              <w:autoSpaceDN w:val="0"/>
              <w:adjustRightInd w:val="0"/>
              <w:jc w:val="right"/>
              <w:rPr>
                <w:noProof/>
                <w:lang w:val="en-US"/>
              </w:rPr>
            </w:pPr>
          </w:p>
        </w:tc>
      </w:tr>
      <w:tr w:rsidR="006C5347" w:rsidRPr="00AE1407" w14:paraId="15999218" w14:textId="77777777" w:rsidTr="00D432CF">
        <w:trPr>
          <w:gridAfter w:val="3"/>
          <w:wAfter w:w="4842" w:type="dxa"/>
          <w:trHeight w:val="420"/>
        </w:trPr>
        <w:tc>
          <w:tcPr>
            <w:tcW w:w="569" w:type="dxa"/>
          </w:tcPr>
          <w:p w14:paraId="16787324" w14:textId="77777777" w:rsidR="006C5347" w:rsidRPr="00AE1407" w:rsidRDefault="006C5347" w:rsidP="005E2923">
            <w:pPr>
              <w:autoSpaceDE w:val="0"/>
              <w:autoSpaceDN w:val="0"/>
              <w:adjustRightInd w:val="0"/>
              <w:jc w:val="center"/>
              <w:rPr>
                <w:noProof/>
              </w:rPr>
            </w:pPr>
          </w:p>
        </w:tc>
        <w:tc>
          <w:tcPr>
            <w:tcW w:w="3005" w:type="dxa"/>
            <w:vAlign w:val="center"/>
          </w:tcPr>
          <w:p w14:paraId="25E5F85B" w14:textId="43F835DD" w:rsidR="006C5347" w:rsidRPr="000D3AFB" w:rsidRDefault="006C5347" w:rsidP="005E2923">
            <w:pPr>
              <w:autoSpaceDE w:val="0"/>
              <w:autoSpaceDN w:val="0"/>
              <w:adjustRightInd w:val="0"/>
              <w:rPr>
                <w:b/>
                <w:noProof/>
                <w:color w:val="000000"/>
                <w:lang w:val="sr-Cyrl-CS"/>
              </w:rPr>
            </w:pPr>
            <w:r w:rsidRPr="000D3AFB">
              <w:rPr>
                <w:noProof/>
                <w:color w:val="000000"/>
              </w:rPr>
              <w:t>Оловка писача плава</w:t>
            </w:r>
          </w:p>
        </w:tc>
        <w:tc>
          <w:tcPr>
            <w:tcW w:w="1134" w:type="dxa"/>
          </w:tcPr>
          <w:p w14:paraId="02759174" w14:textId="243734DB" w:rsidR="006C5347" w:rsidRPr="00AE1407" w:rsidRDefault="006C5347"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7359D32C" w14:textId="74F379AA" w:rsidR="006C5347" w:rsidRPr="00AE1407" w:rsidRDefault="006C5347" w:rsidP="005E2923">
            <w:pPr>
              <w:autoSpaceDE w:val="0"/>
              <w:autoSpaceDN w:val="0"/>
              <w:adjustRightInd w:val="0"/>
              <w:jc w:val="center"/>
              <w:rPr>
                <w:noProof/>
                <w:lang w:val="en-US"/>
              </w:rPr>
            </w:pPr>
            <w:r>
              <w:rPr>
                <w:noProof/>
                <w:color w:val="000000"/>
              </w:rPr>
              <w:t>3</w:t>
            </w:r>
          </w:p>
        </w:tc>
        <w:tc>
          <w:tcPr>
            <w:tcW w:w="2410" w:type="dxa"/>
          </w:tcPr>
          <w:p w14:paraId="58073C7E" w14:textId="77777777" w:rsidR="006C5347" w:rsidRPr="00AE1407" w:rsidRDefault="006C5347" w:rsidP="005E2923">
            <w:pPr>
              <w:autoSpaceDE w:val="0"/>
              <w:autoSpaceDN w:val="0"/>
              <w:adjustRightInd w:val="0"/>
              <w:jc w:val="center"/>
              <w:rPr>
                <w:noProof/>
                <w:lang w:val="en-US"/>
              </w:rPr>
            </w:pPr>
          </w:p>
        </w:tc>
        <w:tc>
          <w:tcPr>
            <w:tcW w:w="1417" w:type="dxa"/>
          </w:tcPr>
          <w:p w14:paraId="28A881C5" w14:textId="77777777" w:rsidR="006C5347" w:rsidRPr="00AE1407" w:rsidRDefault="006C5347" w:rsidP="005E2923">
            <w:pPr>
              <w:autoSpaceDE w:val="0"/>
              <w:autoSpaceDN w:val="0"/>
              <w:adjustRightInd w:val="0"/>
              <w:jc w:val="right"/>
              <w:rPr>
                <w:noProof/>
                <w:lang w:val="en-US"/>
              </w:rPr>
            </w:pPr>
          </w:p>
        </w:tc>
        <w:tc>
          <w:tcPr>
            <w:tcW w:w="1608" w:type="dxa"/>
            <w:gridSpan w:val="2"/>
          </w:tcPr>
          <w:p w14:paraId="63872DCB" w14:textId="77777777" w:rsidR="006C5347" w:rsidRPr="00AE1407" w:rsidRDefault="006C5347" w:rsidP="005E2923">
            <w:pPr>
              <w:autoSpaceDE w:val="0"/>
              <w:autoSpaceDN w:val="0"/>
              <w:adjustRightInd w:val="0"/>
              <w:jc w:val="right"/>
              <w:rPr>
                <w:noProof/>
                <w:lang w:val="en-US"/>
              </w:rPr>
            </w:pPr>
          </w:p>
        </w:tc>
        <w:tc>
          <w:tcPr>
            <w:tcW w:w="1984" w:type="dxa"/>
            <w:gridSpan w:val="2"/>
          </w:tcPr>
          <w:p w14:paraId="53F4ACAC" w14:textId="77777777" w:rsidR="006C5347" w:rsidRPr="00AE1407" w:rsidRDefault="006C5347" w:rsidP="005E2923">
            <w:pPr>
              <w:autoSpaceDE w:val="0"/>
              <w:autoSpaceDN w:val="0"/>
              <w:adjustRightInd w:val="0"/>
              <w:jc w:val="right"/>
              <w:rPr>
                <w:noProof/>
                <w:lang w:val="en-US"/>
              </w:rPr>
            </w:pPr>
          </w:p>
        </w:tc>
        <w:tc>
          <w:tcPr>
            <w:tcW w:w="1984" w:type="dxa"/>
          </w:tcPr>
          <w:p w14:paraId="6C9119D9" w14:textId="77777777" w:rsidR="006C5347" w:rsidRPr="00AE1407" w:rsidRDefault="006C5347" w:rsidP="005E2923">
            <w:pPr>
              <w:autoSpaceDE w:val="0"/>
              <w:autoSpaceDN w:val="0"/>
              <w:adjustRightInd w:val="0"/>
              <w:jc w:val="right"/>
              <w:rPr>
                <w:noProof/>
                <w:lang w:val="en-US"/>
              </w:rPr>
            </w:pPr>
          </w:p>
        </w:tc>
      </w:tr>
      <w:tr w:rsidR="006C5347" w:rsidRPr="00AE1407" w14:paraId="190EE45B" w14:textId="77777777" w:rsidTr="00D432CF">
        <w:trPr>
          <w:gridAfter w:val="3"/>
          <w:wAfter w:w="4842" w:type="dxa"/>
          <w:trHeight w:val="420"/>
        </w:trPr>
        <w:tc>
          <w:tcPr>
            <w:tcW w:w="569" w:type="dxa"/>
          </w:tcPr>
          <w:p w14:paraId="596BCCB8" w14:textId="77777777" w:rsidR="006C5347" w:rsidRPr="00AE1407" w:rsidRDefault="006C5347" w:rsidP="005E2923">
            <w:pPr>
              <w:autoSpaceDE w:val="0"/>
              <w:autoSpaceDN w:val="0"/>
              <w:adjustRightInd w:val="0"/>
              <w:jc w:val="center"/>
              <w:rPr>
                <w:noProof/>
              </w:rPr>
            </w:pPr>
          </w:p>
        </w:tc>
        <w:tc>
          <w:tcPr>
            <w:tcW w:w="3005" w:type="dxa"/>
            <w:vAlign w:val="center"/>
          </w:tcPr>
          <w:p w14:paraId="1799A1F0" w14:textId="3B8F733B" w:rsidR="006C5347" w:rsidRPr="000D3AFB" w:rsidRDefault="006C5347" w:rsidP="005E2923">
            <w:pPr>
              <w:autoSpaceDE w:val="0"/>
              <w:autoSpaceDN w:val="0"/>
              <w:adjustRightInd w:val="0"/>
              <w:rPr>
                <w:b/>
                <w:noProof/>
                <w:color w:val="000000"/>
                <w:lang w:val="sr-Cyrl-CS"/>
              </w:rPr>
            </w:pPr>
            <w:r>
              <w:rPr>
                <w:noProof/>
              </w:rPr>
              <w:t xml:space="preserve">Трака писача HS 66 </w:t>
            </w:r>
            <w:r w:rsidRPr="00465622">
              <w:rPr>
                <w:noProof/>
              </w:rPr>
              <w:t>32 met</w:t>
            </w:r>
            <w:r>
              <w:rPr>
                <w:noProof/>
              </w:rPr>
              <w:t>.</w:t>
            </w:r>
          </w:p>
        </w:tc>
        <w:tc>
          <w:tcPr>
            <w:tcW w:w="1134" w:type="dxa"/>
          </w:tcPr>
          <w:p w14:paraId="7BE627A9" w14:textId="09447DAC" w:rsidR="006C5347" w:rsidRPr="00AE1407" w:rsidRDefault="006C5347" w:rsidP="00321A38">
            <w:pPr>
              <w:autoSpaceDE w:val="0"/>
              <w:autoSpaceDN w:val="0"/>
              <w:adjustRightInd w:val="0"/>
              <w:jc w:val="center"/>
              <w:rPr>
                <w:noProof/>
                <w:highlight w:val="yellow"/>
                <w:lang w:val="en-US"/>
              </w:rPr>
            </w:pPr>
            <w:r w:rsidRPr="00B92A8D">
              <w:rPr>
                <w:noProof/>
                <w:color w:val="000000"/>
              </w:rPr>
              <w:t>ком</w:t>
            </w:r>
          </w:p>
        </w:tc>
        <w:tc>
          <w:tcPr>
            <w:tcW w:w="1227" w:type="dxa"/>
            <w:vAlign w:val="center"/>
          </w:tcPr>
          <w:p w14:paraId="478C766E" w14:textId="2395DDCB" w:rsidR="006C5347" w:rsidRPr="00AE1407" w:rsidRDefault="006C5347" w:rsidP="005E2923">
            <w:pPr>
              <w:autoSpaceDE w:val="0"/>
              <w:autoSpaceDN w:val="0"/>
              <w:adjustRightInd w:val="0"/>
              <w:jc w:val="center"/>
              <w:rPr>
                <w:noProof/>
                <w:lang w:val="en-US"/>
              </w:rPr>
            </w:pPr>
            <w:r>
              <w:rPr>
                <w:noProof/>
                <w:color w:val="000000"/>
              </w:rPr>
              <w:t>17</w:t>
            </w:r>
          </w:p>
        </w:tc>
        <w:tc>
          <w:tcPr>
            <w:tcW w:w="2410" w:type="dxa"/>
          </w:tcPr>
          <w:p w14:paraId="72A83359" w14:textId="77777777" w:rsidR="006C5347" w:rsidRPr="00AE1407" w:rsidRDefault="006C5347" w:rsidP="005E2923">
            <w:pPr>
              <w:autoSpaceDE w:val="0"/>
              <w:autoSpaceDN w:val="0"/>
              <w:adjustRightInd w:val="0"/>
              <w:jc w:val="center"/>
              <w:rPr>
                <w:noProof/>
                <w:lang w:val="en-US"/>
              </w:rPr>
            </w:pPr>
          </w:p>
        </w:tc>
        <w:tc>
          <w:tcPr>
            <w:tcW w:w="1417" w:type="dxa"/>
          </w:tcPr>
          <w:p w14:paraId="39C6D1EC" w14:textId="77777777" w:rsidR="006C5347" w:rsidRPr="00AE1407" w:rsidRDefault="006C5347" w:rsidP="005E2923">
            <w:pPr>
              <w:autoSpaceDE w:val="0"/>
              <w:autoSpaceDN w:val="0"/>
              <w:adjustRightInd w:val="0"/>
              <w:jc w:val="right"/>
              <w:rPr>
                <w:noProof/>
                <w:lang w:val="en-US"/>
              </w:rPr>
            </w:pPr>
          </w:p>
        </w:tc>
        <w:tc>
          <w:tcPr>
            <w:tcW w:w="1608" w:type="dxa"/>
            <w:gridSpan w:val="2"/>
          </w:tcPr>
          <w:p w14:paraId="1B70167D" w14:textId="77777777" w:rsidR="006C5347" w:rsidRPr="00AE1407" w:rsidRDefault="006C5347" w:rsidP="005E2923">
            <w:pPr>
              <w:autoSpaceDE w:val="0"/>
              <w:autoSpaceDN w:val="0"/>
              <w:adjustRightInd w:val="0"/>
              <w:jc w:val="right"/>
              <w:rPr>
                <w:noProof/>
                <w:lang w:val="en-US"/>
              </w:rPr>
            </w:pPr>
          </w:p>
        </w:tc>
        <w:tc>
          <w:tcPr>
            <w:tcW w:w="1984" w:type="dxa"/>
            <w:gridSpan w:val="2"/>
          </w:tcPr>
          <w:p w14:paraId="361B8563" w14:textId="77777777" w:rsidR="006C5347" w:rsidRPr="00AE1407" w:rsidRDefault="006C5347" w:rsidP="005E2923">
            <w:pPr>
              <w:autoSpaceDE w:val="0"/>
              <w:autoSpaceDN w:val="0"/>
              <w:adjustRightInd w:val="0"/>
              <w:jc w:val="right"/>
              <w:rPr>
                <w:noProof/>
                <w:lang w:val="en-US"/>
              </w:rPr>
            </w:pPr>
          </w:p>
        </w:tc>
        <w:tc>
          <w:tcPr>
            <w:tcW w:w="1984" w:type="dxa"/>
          </w:tcPr>
          <w:p w14:paraId="58D907D9" w14:textId="77777777" w:rsidR="006C5347" w:rsidRPr="00AE1407" w:rsidRDefault="006C5347" w:rsidP="005E2923">
            <w:pPr>
              <w:autoSpaceDE w:val="0"/>
              <w:autoSpaceDN w:val="0"/>
              <w:adjustRightInd w:val="0"/>
              <w:jc w:val="right"/>
              <w:rPr>
                <w:noProof/>
                <w:lang w:val="en-US"/>
              </w:rPr>
            </w:pPr>
          </w:p>
        </w:tc>
      </w:tr>
      <w:tr w:rsidR="006C5347" w:rsidRPr="00AE1407" w14:paraId="0346114E" w14:textId="77777777" w:rsidTr="00D432CF">
        <w:trPr>
          <w:gridAfter w:val="3"/>
          <w:wAfter w:w="4842" w:type="dxa"/>
          <w:trHeight w:val="420"/>
        </w:trPr>
        <w:tc>
          <w:tcPr>
            <w:tcW w:w="569" w:type="dxa"/>
          </w:tcPr>
          <w:p w14:paraId="1E71B6F3" w14:textId="77777777" w:rsidR="006C5347" w:rsidRPr="00AE1407" w:rsidRDefault="006C5347" w:rsidP="005E2923">
            <w:pPr>
              <w:autoSpaceDE w:val="0"/>
              <w:autoSpaceDN w:val="0"/>
              <w:adjustRightInd w:val="0"/>
              <w:jc w:val="center"/>
              <w:rPr>
                <w:noProof/>
              </w:rPr>
            </w:pPr>
          </w:p>
        </w:tc>
        <w:tc>
          <w:tcPr>
            <w:tcW w:w="3005" w:type="dxa"/>
            <w:vAlign w:val="bottom"/>
          </w:tcPr>
          <w:p w14:paraId="476A71F6" w14:textId="77777777" w:rsidR="006C5347" w:rsidRPr="000D3AFB" w:rsidRDefault="006C5347" w:rsidP="00441819">
            <w:pPr>
              <w:rPr>
                <w:noProof/>
                <w:color w:val="000000"/>
              </w:rPr>
            </w:pPr>
            <w:r w:rsidRPr="000D3AFB">
              <w:rPr>
                <w:noProof/>
                <w:color w:val="000000"/>
              </w:rPr>
              <w:t>Индикaтoр трaкe -  клaсa 4</w:t>
            </w:r>
          </w:p>
          <w:p w14:paraId="0B844FB0" w14:textId="59A2D391" w:rsidR="006C5347" w:rsidRPr="000D3AFB" w:rsidRDefault="006C5347" w:rsidP="005E2923">
            <w:pPr>
              <w:autoSpaceDE w:val="0"/>
              <w:autoSpaceDN w:val="0"/>
              <w:adjustRightInd w:val="0"/>
              <w:rPr>
                <w:b/>
                <w:noProof/>
                <w:color w:val="000000"/>
                <w:lang w:val="sr-Cyrl-CS"/>
              </w:rPr>
            </w:pPr>
            <w:r w:rsidRPr="000D3AFB">
              <w:rPr>
                <w:noProof/>
                <w:color w:val="000000"/>
              </w:rPr>
              <w:t>Пaкoвaњe 500 кoм.</w:t>
            </w:r>
          </w:p>
        </w:tc>
        <w:tc>
          <w:tcPr>
            <w:tcW w:w="1134" w:type="dxa"/>
            <w:vAlign w:val="center"/>
          </w:tcPr>
          <w:p w14:paraId="6DF1CA62" w14:textId="569B3C6A" w:rsidR="006C5347" w:rsidRPr="00AE1407" w:rsidRDefault="006C5347" w:rsidP="00321A38">
            <w:pPr>
              <w:autoSpaceDE w:val="0"/>
              <w:autoSpaceDN w:val="0"/>
              <w:adjustRightInd w:val="0"/>
              <w:jc w:val="center"/>
              <w:rPr>
                <w:noProof/>
                <w:highlight w:val="yellow"/>
                <w:lang w:val="en-US"/>
              </w:rPr>
            </w:pPr>
            <w:r>
              <w:rPr>
                <w:noProof/>
                <w:color w:val="000000"/>
              </w:rPr>
              <w:t>па</w:t>
            </w:r>
            <w:r w:rsidRPr="000D3AFB">
              <w:rPr>
                <w:noProof/>
                <w:color w:val="000000"/>
              </w:rPr>
              <w:t>к.</w:t>
            </w:r>
          </w:p>
        </w:tc>
        <w:tc>
          <w:tcPr>
            <w:tcW w:w="1227" w:type="dxa"/>
            <w:vAlign w:val="center"/>
          </w:tcPr>
          <w:p w14:paraId="6FEDFB53" w14:textId="1C698713" w:rsidR="006C5347" w:rsidRPr="00AE1407" w:rsidRDefault="006C5347" w:rsidP="005E2923">
            <w:pPr>
              <w:autoSpaceDE w:val="0"/>
              <w:autoSpaceDN w:val="0"/>
              <w:adjustRightInd w:val="0"/>
              <w:jc w:val="center"/>
              <w:rPr>
                <w:noProof/>
                <w:lang w:val="en-US"/>
              </w:rPr>
            </w:pPr>
            <w:r>
              <w:rPr>
                <w:color w:val="000000"/>
              </w:rPr>
              <w:t>3</w:t>
            </w:r>
          </w:p>
        </w:tc>
        <w:tc>
          <w:tcPr>
            <w:tcW w:w="2410" w:type="dxa"/>
          </w:tcPr>
          <w:p w14:paraId="17CF8462" w14:textId="77777777" w:rsidR="006C5347" w:rsidRPr="00AE1407" w:rsidRDefault="006C5347" w:rsidP="005E2923">
            <w:pPr>
              <w:autoSpaceDE w:val="0"/>
              <w:autoSpaceDN w:val="0"/>
              <w:adjustRightInd w:val="0"/>
              <w:jc w:val="center"/>
              <w:rPr>
                <w:noProof/>
                <w:lang w:val="en-US"/>
              </w:rPr>
            </w:pPr>
          </w:p>
        </w:tc>
        <w:tc>
          <w:tcPr>
            <w:tcW w:w="1417" w:type="dxa"/>
          </w:tcPr>
          <w:p w14:paraId="0F16665E" w14:textId="77777777" w:rsidR="006C5347" w:rsidRPr="00AE1407" w:rsidRDefault="006C5347" w:rsidP="005E2923">
            <w:pPr>
              <w:autoSpaceDE w:val="0"/>
              <w:autoSpaceDN w:val="0"/>
              <w:adjustRightInd w:val="0"/>
              <w:jc w:val="right"/>
              <w:rPr>
                <w:noProof/>
                <w:lang w:val="en-US"/>
              </w:rPr>
            </w:pPr>
          </w:p>
        </w:tc>
        <w:tc>
          <w:tcPr>
            <w:tcW w:w="1608" w:type="dxa"/>
            <w:gridSpan w:val="2"/>
          </w:tcPr>
          <w:p w14:paraId="6961D18E" w14:textId="77777777" w:rsidR="006C5347" w:rsidRPr="00AE1407" w:rsidRDefault="006C5347" w:rsidP="005E2923">
            <w:pPr>
              <w:autoSpaceDE w:val="0"/>
              <w:autoSpaceDN w:val="0"/>
              <w:adjustRightInd w:val="0"/>
              <w:jc w:val="right"/>
              <w:rPr>
                <w:noProof/>
                <w:lang w:val="en-US"/>
              </w:rPr>
            </w:pPr>
          </w:p>
        </w:tc>
        <w:tc>
          <w:tcPr>
            <w:tcW w:w="1984" w:type="dxa"/>
            <w:gridSpan w:val="2"/>
          </w:tcPr>
          <w:p w14:paraId="68B11145" w14:textId="77777777" w:rsidR="006C5347" w:rsidRPr="00AE1407" w:rsidRDefault="006C5347" w:rsidP="005E2923">
            <w:pPr>
              <w:autoSpaceDE w:val="0"/>
              <w:autoSpaceDN w:val="0"/>
              <w:adjustRightInd w:val="0"/>
              <w:jc w:val="right"/>
              <w:rPr>
                <w:noProof/>
                <w:lang w:val="en-US"/>
              </w:rPr>
            </w:pPr>
          </w:p>
        </w:tc>
        <w:tc>
          <w:tcPr>
            <w:tcW w:w="1984" w:type="dxa"/>
          </w:tcPr>
          <w:p w14:paraId="6BF0785A" w14:textId="77777777" w:rsidR="006C5347" w:rsidRPr="00AE1407" w:rsidRDefault="006C5347" w:rsidP="005E2923">
            <w:pPr>
              <w:autoSpaceDE w:val="0"/>
              <w:autoSpaceDN w:val="0"/>
              <w:adjustRightInd w:val="0"/>
              <w:jc w:val="right"/>
              <w:rPr>
                <w:noProof/>
                <w:lang w:val="en-US"/>
              </w:rPr>
            </w:pPr>
          </w:p>
        </w:tc>
      </w:tr>
      <w:tr w:rsidR="006C5347" w:rsidRPr="00AE1407" w14:paraId="0307881C" w14:textId="77777777" w:rsidTr="00D432CF">
        <w:trPr>
          <w:gridAfter w:val="3"/>
          <w:wAfter w:w="4842" w:type="dxa"/>
          <w:trHeight w:val="420"/>
        </w:trPr>
        <w:tc>
          <w:tcPr>
            <w:tcW w:w="569" w:type="dxa"/>
          </w:tcPr>
          <w:p w14:paraId="2335EDA8" w14:textId="77777777" w:rsidR="006C5347" w:rsidRPr="00AE1407" w:rsidRDefault="006C5347" w:rsidP="005E2923">
            <w:pPr>
              <w:autoSpaceDE w:val="0"/>
              <w:autoSpaceDN w:val="0"/>
              <w:adjustRightInd w:val="0"/>
              <w:jc w:val="center"/>
              <w:rPr>
                <w:noProof/>
              </w:rPr>
            </w:pPr>
          </w:p>
        </w:tc>
        <w:tc>
          <w:tcPr>
            <w:tcW w:w="3005" w:type="dxa"/>
          </w:tcPr>
          <w:p w14:paraId="66EAF875" w14:textId="176FB235" w:rsidR="006C5347" w:rsidRPr="000D3AFB" w:rsidRDefault="006C5347" w:rsidP="005E2923">
            <w:pPr>
              <w:autoSpaceDE w:val="0"/>
              <w:autoSpaceDN w:val="0"/>
              <w:adjustRightInd w:val="0"/>
              <w:rPr>
                <w:b/>
                <w:noProof/>
                <w:color w:val="000000"/>
                <w:lang w:val="sr-Cyrl-CS"/>
              </w:rPr>
            </w:pPr>
            <w:r w:rsidRPr="000D3AFB">
              <w:rPr>
                <w:b/>
                <w:noProof/>
                <w:color w:val="000000"/>
                <w:lang w:val="sr-Cyrl-CS"/>
              </w:rPr>
              <w:t xml:space="preserve">Парни стерилизатор за деконтаминацију отпада </w:t>
            </w:r>
            <w:r w:rsidRPr="000D3AFB">
              <w:rPr>
                <w:b/>
                <w:noProof/>
                <w:color w:val="000000"/>
              </w:rPr>
              <w:t>HS 6610 EC-1 EFFL</w:t>
            </w:r>
          </w:p>
        </w:tc>
        <w:tc>
          <w:tcPr>
            <w:tcW w:w="1134" w:type="dxa"/>
            <w:vAlign w:val="center"/>
          </w:tcPr>
          <w:p w14:paraId="5F4A83B5" w14:textId="3314479D" w:rsidR="006C5347" w:rsidRPr="00AE1407" w:rsidRDefault="006C5347" w:rsidP="00321A38">
            <w:pPr>
              <w:autoSpaceDE w:val="0"/>
              <w:autoSpaceDN w:val="0"/>
              <w:adjustRightInd w:val="0"/>
              <w:jc w:val="center"/>
              <w:rPr>
                <w:noProof/>
                <w:highlight w:val="yellow"/>
                <w:lang w:val="en-US"/>
              </w:rPr>
            </w:pPr>
            <w:r w:rsidRPr="000D3AFB">
              <w:rPr>
                <w:b/>
                <w:noProof/>
                <w:color w:val="000000"/>
                <w:lang w:val="sr-Cyrl-CS"/>
              </w:rPr>
              <w:t xml:space="preserve">Ком. </w:t>
            </w:r>
          </w:p>
        </w:tc>
        <w:tc>
          <w:tcPr>
            <w:tcW w:w="1227" w:type="dxa"/>
            <w:vAlign w:val="center"/>
          </w:tcPr>
          <w:p w14:paraId="48ABA37A" w14:textId="2C0C19E5" w:rsidR="006C5347" w:rsidRPr="00AE1407" w:rsidRDefault="006C5347" w:rsidP="005E2923">
            <w:pPr>
              <w:autoSpaceDE w:val="0"/>
              <w:autoSpaceDN w:val="0"/>
              <w:adjustRightInd w:val="0"/>
              <w:jc w:val="center"/>
              <w:rPr>
                <w:noProof/>
                <w:lang w:val="en-US"/>
              </w:rPr>
            </w:pPr>
            <w:r w:rsidRPr="000D3AFB">
              <w:rPr>
                <w:b/>
                <w:noProof/>
                <w:color w:val="000000"/>
                <w:lang w:val="sr-Cyrl-CS"/>
              </w:rPr>
              <w:t>3</w:t>
            </w:r>
          </w:p>
        </w:tc>
        <w:tc>
          <w:tcPr>
            <w:tcW w:w="2410" w:type="dxa"/>
          </w:tcPr>
          <w:p w14:paraId="7BAB484C" w14:textId="77777777" w:rsidR="006C5347" w:rsidRPr="00AE1407" w:rsidRDefault="006C5347" w:rsidP="005E2923">
            <w:pPr>
              <w:autoSpaceDE w:val="0"/>
              <w:autoSpaceDN w:val="0"/>
              <w:adjustRightInd w:val="0"/>
              <w:jc w:val="center"/>
              <w:rPr>
                <w:noProof/>
                <w:lang w:val="en-US"/>
              </w:rPr>
            </w:pPr>
          </w:p>
        </w:tc>
        <w:tc>
          <w:tcPr>
            <w:tcW w:w="1417" w:type="dxa"/>
          </w:tcPr>
          <w:p w14:paraId="750188A9" w14:textId="77777777" w:rsidR="006C5347" w:rsidRPr="00AE1407" w:rsidRDefault="006C5347" w:rsidP="005E2923">
            <w:pPr>
              <w:autoSpaceDE w:val="0"/>
              <w:autoSpaceDN w:val="0"/>
              <w:adjustRightInd w:val="0"/>
              <w:jc w:val="right"/>
              <w:rPr>
                <w:noProof/>
                <w:lang w:val="en-US"/>
              </w:rPr>
            </w:pPr>
          </w:p>
        </w:tc>
        <w:tc>
          <w:tcPr>
            <w:tcW w:w="1608" w:type="dxa"/>
            <w:gridSpan w:val="2"/>
          </w:tcPr>
          <w:p w14:paraId="56E4C1BD" w14:textId="77777777" w:rsidR="006C5347" w:rsidRPr="00AE1407" w:rsidRDefault="006C5347" w:rsidP="005E2923">
            <w:pPr>
              <w:autoSpaceDE w:val="0"/>
              <w:autoSpaceDN w:val="0"/>
              <w:adjustRightInd w:val="0"/>
              <w:jc w:val="right"/>
              <w:rPr>
                <w:noProof/>
                <w:lang w:val="en-US"/>
              </w:rPr>
            </w:pPr>
          </w:p>
        </w:tc>
        <w:tc>
          <w:tcPr>
            <w:tcW w:w="1984" w:type="dxa"/>
            <w:gridSpan w:val="2"/>
          </w:tcPr>
          <w:p w14:paraId="20E963BA" w14:textId="77777777" w:rsidR="006C5347" w:rsidRPr="00AE1407" w:rsidRDefault="006C5347" w:rsidP="005E2923">
            <w:pPr>
              <w:autoSpaceDE w:val="0"/>
              <w:autoSpaceDN w:val="0"/>
              <w:adjustRightInd w:val="0"/>
              <w:jc w:val="right"/>
              <w:rPr>
                <w:noProof/>
                <w:lang w:val="en-US"/>
              </w:rPr>
            </w:pPr>
          </w:p>
        </w:tc>
        <w:tc>
          <w:tcPr>
            <w:tcW w:w="1984" w:type="dxa"/>
          </w:tcPr>
          <w:p w14:paraId="34A397E9" w14:textId="77777777" w:rsidR="006C5347" w:rsidRPr="00AE1407" w:rsidRDefault="006C5347" w:rsidP="005E2923">
            <w:pPr>
              <w:autoSpaceDE w:val="0"/>
              <w:autoSpaceDN w:val="0"/>
              <w:adjustRightInd w:val="0"/>
              <w:jc w:val="right"/>
              <w:rPr>
                <w:noProof/>
                <w:lang w:val="en-US"/>
              </w:rPr>
            </w:pPr>
          </w:p>
        </w:tc>
      </w:tr>
      <w:tr w:rsidR="00A82058" w:rsidRPr="00AE1407" w14:paraId="38AD5C79" w14:textId="77777777" w:rsidTr="00A82058">
        <w:trPr>
          <w:gridAfter w:val="3"/>
          <w:wAfter w:w="4842" w:type="dxa"/>
          <w:trHeight w:val="420"/>
        </w:trPr>
        <w:tc>
          <w:tcPr>
            <w:tcW w:w="569" w:type="dxa"/>
          </w:tcPr>
          <w:p w14:paraId="69FE4E2C" w14:textId="77777777" w:rsidR="00A82058" w:rsidRPr="00AE1407" w:rsidRDefault="00A82058" w:rsidP="005E2923">
            <w:pPr>
              <w:autoSpaceDE w:val="0"/>
              <w:autoSpaceDN w:val="0"/>
              <w:adjustRightInd w:val="0"/>
              <w:jc w:val="center"/>
              <w:rPr>
                <w:noProof/>
              </w:rPr>
            </w:pPr>
          </w:p>
        </w:tc>
        <w:tc>
          <w:tcPr>
            <w:tcW w:w="5366" w:type="dxa"/>
            <w:gridSpan w:val="3"/>
            <w:vAlign w:val="center"/>
          </w:tcPr>
          <w:p w14:paraId="033B49DB" w14:textId="77777777" w:rsidR="00A82058" w:rsidRPr="00AE1407" w:rsidRDefault="00A82058" w:rsidP="00AC6822">
            <w:pPr>
              <w:autoSpaceDE w:val="0"/>
              <w:autoSpaceDN w:val="0"/>
              <w:adjustRightInd w:val="0"/>
              <w:rPr>
                <w:noProof/>
                <w:lang w:val="en-US"/>
              </w:rPr>
            </w:pPr>
            <w:r w:rsidRPr="000D3AFB">
              <w:rPr>
                <w:b/>
                <w:noProof/>
                <w:color w:val="000000"/>
                <w:lang w:val="sr-Cyrl-CS"/>
              </w:rPr>
              <w:t xml:space="preserve">Парни стерилизатор за деконтаминацију отпада </w:t>
            </w:r>
            <w:r w:rsidRPr="000D3AFB">
              <w:rPr>
                <w:b/>
                <w:noProof/>
                <w:color w:val="000000"/>
              </w:rPr>
              <w:t xml:space="preserve">HS 6610 EC-1 EFFL </w:t>
            </w:r>
            <w:r w:rsidRPr="000D3AFB">
              <w:rPr>
                <w:b/>
                <w:noProof/>
                <w:color w:val="000000"/>
                <w:lang w:val="sr-Cyrl-CS"/>
              </w:rPr>
              <w:t>(</w:t>
            </w:r>
            <w:r>
              <w:rPr>
                <w:b/>
                <w:noProof/>
                <w:color w:val="000000"/>
                <w:lang w:val="sr-Cyrl-CS"/>
              </w:rPr>
              <w:t>3</w:t>
            </w:r>
            <w:r w:rsidRPr="000D3AFB">
              <w:rPr>
                <w:b/>
                <w:noProof/>
                <w:color w:val="000000"/>
              </w:rPr>
              <w:t>x годишње</w:t>
            </w:r>
            <w:r w:rsidRPr="000D3AFB">
              <w:rPr>
                <w:b/>
                <w:noProof/>
                <w:color w:val="000000"/>
                <w:lang w:val="sr-Cyrl-CS"/>
              </w:rPr>
              <w:t>)</w:t>
            </w:r>
          </w:p>
        </w:tc>
        <w:tc>
          <w:tcPr>
            <w:tcW w:w="5387" w:type="dxa"/>
            <w:gridSpan w:val="3"/>
            <w:vAlign w:val="center"/>
          </w:tcPr>
          <w:p w14:paraId="148CFDF9" w14:textId="77777777" w:rsidR="00A82058" w:rsidRPr="00AE1407" w:rsidRDefault="00A82058" w:rsidP="00AC6822">
            <w:pPr>
              <w:autoSpaceDE w:val="0"/>
              <w:autoSpaceDN w:val="0"/>
              <w:adjustRightInd w:val="0"/>
              <w:rPr>
                <w:noProof/>
                <w:lang w:val="en-US"/>
              </w:rPr>
            </w:pPr>
          </w:p>
        </w:tc>
        <w:tc>
          <w:tcPr>
            <w:tcW w:w="4016" w:type="dxa"/>
            <w:gridSpan w:val="4"/>
            <w:vAlign w:val="center"/>
          </w:tcPr>
          <w:p w14:paraId="42F1288C" w14:textId="1241D955" w:rsidR="00A82058" w:rsidRPr="00AE1407" w:rsidRDefault="00A82058" w:rsidP="00AC6822">
            <w:pPr>
              <w:autoSpaceDE w:val="0"/>
              <w:autoSpaceDN w:val="0"/>
              <w:adjustRightInd w:val="0"/>
              <w:rPr>
                <w:noProof/>
                <w:lang w:val="en-US"/>
              </w:rPr>
            </w:pPr>
          </w:p>
        </w:tc>
      </w:tr>
      <w:tr w:rsidR="006C5347" w:rsidRPr="00AE1407" w14:paraId="2F0DF887" w14:textId="77777777" w:rsidTr="00D432CF">
        <w:trPr>
          <w:gridAfter w:val="3"/>
          <w:wAfter w:w="4842" w:type="dxa"/>
          <w:trHeight w:val="420"/>
        </w:trPr>
        <w:tc>
          <w:tcPr>
            <w:tcW w:w="569" w:type="dxa"/>
            <w:vAlign w:val="center"/>
          </w:tcPr>
          <w:p w14:paraId="22B09821" w14:textId="7F6648D2" w:rsidR="006C5347" w:rsidRPr="00AE1407" w:rsidRDefault="006C5347" w:rsidP="005E2923">
            <w:pPr>
              <w:autoSpaceDE w:val="0"/>
              <w:autoSpaceDN w:val="0"/>
              <w:adjustRightInd w:val="0"/>
              <w:jc w:val="center"/>
              <w:rPr>
                <w:noProof/>
              </w:rPr>
            </w:pPr>
            <w:r>
              <w:rPr>
                <w:b/>
                <w:noProof/>
                <w:color w:val="000000"/>
              </w:rPr>
              <w:t>2.2</w:t>
            </w:r>
          </w:p>
        </w:tc>
        <w:tc>
          <w:tcPr>
            <w:tcW w:w="14769" w:type="dxa"/>
            <w:gridSpan w:val="10"/>
          </w:tcPr>
          <w:p w14:paraId="4F8EA99E" w14:textId="2D8515DB" w:rsidR="006C5347" w:rsidRPr="00AE1407" w:rsidRDefault="006C5347" w:rsidP="00AC6822">
            <w:pPr>
              <w:autoSpaceDE w:val="0"/>
              <w:autoSpaceDN w:val="0"/>
              <w:adjustRightInd w:val="0"/>
              <w:rPr>
                <w:noProof/>
                <w:lang w:val="en-US"/>
              </w:rPr>
            </w:pPr>
            <w:r w:rsidRPr="000D3AFB">
              <w:rPr>
                <w:b/>
                <w:noProof/>
                <w:color w:val="000000"/>
                <w:lang w:val="sr-Cyrl-CS"/>
              </w:rPr>
              <w:t>Редовно годишње сервисирање машине за млевење отпада</w:t>
            </w:r>
            <w:r w:rsidR="00453CE9">
              <w:rPr>
                <w:b/>
                <w:noProof/>
                <w:color w:val="000000"/>
                <w:lang w:val="sr-Cyrl-CS"/>
              </w:rPr>
              <w:t xml:space="preserve"> </w:t>
            </w:r>
            <w:r w:rsidRPr="000D3AFB">
              <w:rPr>
                <w:b/>
                <w:noProof/>
                <w:color w:val="000000"/>
                <w:lang w:val="sr-Cyrl-CS"/>
              </w:rPr>
              <w:t xml:space="preserve">по једној машини обухвата, </w:t>
            </w:r>
            <w:r w:rsidRPr="000D3AFB">
              <w:rPr>
                <w:b/>
                <w:noProof/>
                <w:color w:val="000000"/>
              </w:rPr>
              <w:t>по једном одржавању</w:t>
            </w:r>
            <w:r w:rsidRPr="000D3AFB">
              <w:rPr>
                <w:b/>
                <w:noProof/>
                <w:color w:val="000000"/>
                <w:lang w:val="sr-Cyrl-CS"/>
              </w:rPr>
              <w:t>: “</w:t>
            </w:r>
            <w:r w:rsidRPr="000D3AFB">
              <w:rPr>
                <w:b/>
                <w:noProof/>
                <w:color w:val="000000"/>
                <w:lang w:val="sr-Latn-CS"/>
              </w:rPr>
              <w:t>SHREDDER“ AVICOMP MERCODOR ZM-1</w:t>
            </w:r>
          </w:p>
        </w:tc>
      </w:tr>
      <w:tr w:rsidR="006C5347" w:rsidRPr="00AE1407" w14:paraId="4EF83E5A" w14:textId="77777777" w:rsidTr="00D432CF">
        <w:trPr>
          <w:gridAfter w:val="3"/>
          <w:wAfter w:w="4842" w:type="dxa"/>
          <w:trHeight w:val="420"/>
        </w:trPr>
        <w:tc>
          <w:tcPr>
            <w:tcW w:w="569" w:type="dxa"/>
          </w:tcPr>
          <w:p w14:paraId="5CB6FBBC" w14:textId="77777777" w:rsidR="006C5347" w:rsidRPr="00AE1407" w:rsidRDefault="006C5347" w:rsidP="005E2923">
            <w:pPr>
              <w:autoSpaceDE w:val="0"/>
              <w:autoSpaceDN w:val="0"/>
              <w:adjustRightInd w:val="0"/>
              <w:jc w:val="center"/>
              <w:rPr>
                <w:noProof/>
              </w:rPr>
            </w:pPr>
          </w:p>
        </w:tc>
        <w:tc>
          <w:tcPr>
            <w:tcW w:w="3005" w:type="dxa"/>
          </w:tcPr>
          <w:p w14:paraId="7A61AE7B" w14:textId="77777777" w:rsidR="006C5347" w:rsidRPr="000D3AFB" w:rsidRDefault="006C5347" w:rsidP="00AC6822">
            <w:pPr>
              <w:rPr>
                <w:noProof/>
                <w:color w:val="000000"/>
              </w:rPr>
            </w:pPr>
            <w:r w:rsidRPr="000D3AFB">
              <w:rPr>
                <w:noProof/>
                <w:color w:val="000000"/>
              </w:rPr>
              <w:t>Радови:</w:t>
            </w:r>
          </w:p>
          <w:p w14:paraId="106F8B30" w14:textId="77777777" w:rsidR="006C5347" w:rsidRDefault="006C5347" w:rsidP="00AC6822">
            <w:pPr>
              <w:rPr>
                <w:noProof/>
                <w:color w:val="000000"/>
              </w:rPr>
            </w:pPr>
            <w:r w:rsidRPr="000D3AFB">
              <w:rPr>
                <w:noProof/>
                <w:color w:val="000000"/>
              </w:rPr>
              <w:t xml:space="preserve">-   </w:t>
            </w:r>
            <w:r>
              <w:rPr>
                <w:noProof/>
                <w:color w:val="000000"/>
              </w:rPr>
              <w:t>Mеханичко чишћење млина</w:t>
            </w:r>
          </w:p>
          <w:p w14:paraId="223B767F" w14:textId="77777777" w:rsidR="006C5347" w:rsidRDefault="006C5347" w:rsidP="00AC6822">
            <w:pPr>
              <w:rPr>
                <w:noProof/>
                <w:color w:val="000000"/>
              </w:rPr>
            </w:pPr>
            <w:r>
              <w:rPr>
                <w:noProof/>
                <w:color w:val="000000"/>
              </w:rPr>
              <w:t>-Подмазивање сета ножева</w:t>
            </w:r>
          </w:p>
          <w:p w14:paraId="5E3DB99B" w14:textId="77777777" w:rsidR="006C5347" w:rsidRDefault="006C5347" w:rsidP="00AC6822">
            <w:pPr>
              <w:rPr>
                <w:noProof/>
                <w:color w:val="000000"/>
              </w:rPr>
            </w:pPr>
            <w:r>
              <w:rPr>
                <w:noProof/>
                <w:color w:val="000000"/>
              </w:rPr>
              <w:t>-Подмазивање осовина млина</w:t>
            </w:r>
          </w:p>
          <w:p w14:paraId="0106567D" w14:textId="77777777" w:rsidR="006C5347" w:rsidRDefault="006C5347" w:rsidP="00AC6822">
            <w:pPr>
              <w:rPr>
                <w:noProof/>
                <w:color w:val="000000"/>
              </w:rPr>
            </w:pPr>
            <w:r>
              <w:rPr>
                <w:noProof/>
                <w:color w:val="000000"/>
              </w:rPr>
              <w:t>-Контрола рада аутоматике</w:t>
            </w:r>
          </w:p>
          <w:p w14:paraId="6B30B174" w14:textId="77777777" w:rsidR="006C5347" w:rsidRDefault="006C5347" w:rsidP="00AC6822">
            <w:pPr>
              <w:rPr>
                <w:noProof/>
                <w:color w:val="000000"/>
              </w:rPr>
            </w:pPr>
            <w:r>
              <w:rPr>
                <w:noProof/>
                <w:color w:val="000000"/>
              </w:rPr>
              <w:t>-Подешавање рада заштите мотора</w:t>
            </w:r>
          </w:p>
          <w:p w14:paraId="4614AA40" w14:textId="77777777" w:rsidR="006C5347" w:rsidRDefault="006C5347" w:rsidP="00AC6822">
            <w:pPr>
              <w:rPr>
                <w:noProof/>
                <w:color w:val="000000"/>
              </w:rPr>
            </w:pPr>
            <w:r>
              <w:rPr>
                <w:noProof/>
                <w:color w:val="000000"/>
              </w:rPr>
              <w:t>-Контрола уља у редуктору и по потреби доливање</w:t>
            </w:r>
          </w:p>
          <w:p w14:paraId="72E43116" w14:textId="21D428E7" w:rsidR="006C5347" w:rsidRPr="000D3AFB" w:rsidRDefault="006C5347" w:rsidP="005E2923">
            <w:pPr>
              <w:autoSpaceDE w:val="0"/>
              <w:autoSpaceDN w:val="0"/>
              <w:adjustRightInd w:val="0"/>
              <w:rPr>
                <w:b/>
                <w:noProof/>
                <w:color w:val="000000"/>
                <w:lang w:val="sr-Cyrl-CS"/>
              </w:rPr>
            </w:pPr>
            <w:r>
              <w:rPr>
                <w:noProof/>
                <w:color w:val="000000"/>
              </w:rPr>
              <w:t>-Проба рада</w:t>
            </w:r>
          </w:p>
        </w:tc>
        <w:tc>
          <w:tcPr>
            <w:tcW w:w="1134" w:type="dxa"/>
            <w:vAlign w:val="center"/>
          </w:tcPr>
          <w:p w14:paraId="373C185F" w14:textId="6331DC9D" w:rsidR="006C5347" w:rsidRPr="00AE1407" w:rsidRDefault="006C5347" w:rsidP="00321A38">
            <w:pPr>
              <w:autoSpaceDE w:val="0"/>
              <w:autoSpaceDN w:val="0"/>
              <w:adjustRightInd w:val="0"/>
              <w:jc w:val="center"/>
              <w:rPr>
                <w:noProof/>
                <w:highlight w:val="yellow"/>
                <w:lang w:val="en-US"/>
              </w:rPr>
            </w:pPr>
            <w:r w:rsidRPr="000D3AFB">
              <w:rPr>
                <w:noProof/>
                <w:color w:val="000000"/>
              </w:rPr>
              <w:t xml:space="preserve">Час </w:t>
            </w:r>
          </w:p>
        </w:tc>
        <w:tc>
          <w:tcPr>
            <w:tcW w:w="1227" w:type="dxa"/>
            <w:vAlign w:val="center"/>
          </w:tcPr>
          <w:p w14:paraId="177FC643" w14:textId="0AE963CE" w:rsidR="006C5347" w:rsidRPr="00AE1407" w:rsidRDefault="006C5347" w:rsidP="005E2923">
            <w:pPr>
              <w:autoSpaceDE w:val="0"/>
              <w:autoSpaceDN w:val="0"/>
              <w:adjustRightInd w:val="0"/>
              <w:jc w:val="center"/>
              <w:rPr>
                <w:noProof/>
                <w:lang w:val="en-US"/>
              </w:rPr>
            </w:pPr>
            <w:r>
              <w:rPr>
                <w:noProof/>
                <w:color w:val="000000"/>
              </w:rPr>
              <w:t>2</w:t>
            </w:r>
          </w:p>
        </w:tc>
        <w:tc>
          <w:tcPr>
            <w:tcW w:w="2410" w:type="dxa"/>
          </w:tcPr>
          <w:p w14:paraId="1BE5B256" w14:textId="77777777" w:rsidR="006C5347" w:rsidRPr="00AE1407" w:rsidRDefault="006C5347" w:rsidP="005E2923">
            <w:pPr>
              <w:autoSpaceDE w:val="0"/>
              <w:autoSpaceDN w:val="0"/>
              <w:adjustRightInd w:val="0"/>
              <w:jc w:val="center"/>
              <w:rPr>
                <w:noProof/>
                <w:lang w:val="en-US"/>
              </w:rPr>
            </w:pPr>
          </w:p>
        </w:tc>
        <w:tc>
          <w:tcPr>
            <w:tcW w:w="1417" w:type="dxa"/>
          </w:tcPr>
          <w:p w14:paraId="55F75758" w14:textId="77777777" w:rsidR="006C5347" w:rsidRPr="00AE1407" w:rsidRDefault="006C5347" w:rsidP="005E2923">
            <w:pPr>
              <w:autoSpaceDE w:val="0"/>
              <w:autoSpaceDN w:val="0"/>
              <w:adjustRightInd w:val="0"/>
              <w:jc w:val="right"/>
              <w:rPr>
                <w:noProof/>
                <w:lang w:val="en-US"/>
              </w:rPr>
            </w:pPr>
          </w:p>
        </w:tc>
        <w:tc>
          <w:tcPr>
            <w:tcW w:w="1608" w:type="dxa"/>
            <w:gridSpan w:val="2"/>
          </w:tcPr>
          <w:p w14:paraId="0CDEBD76" w14:textId="77777777" w:rsidR="006C5347" w:rsidRPr="00AE1407" w:rsidRDefault="006C5347" w:rsidP="005E2923">
            <w:pPr>
              <w:autoSpaceDE w:val="0"/>
              <w:autoSpaceDN w:val="0"/>
              <w:adjustRightInd w:val="0"/>
              <w:jc w:val="right"/>
              <w:rPr>
                <w:noProof/>
                <w:lang w:val="en-US"/>
              </w:rPr>
            </w:pPr>
          </w:p>
        </w:tc>
        <w:tc>
          <w:tcPr>
            <w:tcW w:w="1984" w:type="dxa"/>
            <w:gridSpan w:val="2"/>
          </w:tcPr>
          <w:p w14:paraId="58172052" w14:textId="77777777" w:rsidR="006C5347" w:rsidRPr="00AE1407" w:rsidRDefault="006C5347" w:rsidP="005E2923">
            <w:pPr>
              <w:autoSpaceDE w:val="0"/>
              <w:autoSpaceDN w:val="0"/>
              <w:adjustRightInd w:val="0"/>
              <w:jc w:val="right"/>
              <w:rPr>
                <w:noProof/>
                <w:lang w:val="en-US"/>
              </w:rPr>
            </w:pPr>
          </w:p>
        </w:tc>
        <w:tc>
          <w:tcPr>
            <w:tcW w:w="1984" w:type="dxa"/>
          </w:tcPr>
          <w:p w14:paraId="0A3FDC6F" w14:textId="77777777" w:rsidR="006C5347" w:rsidRPr="00AE1407" w:rsidRDefault="006C5347" w:rsidP="005E2923">
            <w:pPr>
              <w:autoSpaceDE w:val="0"/>
              <w:autoSpaceDN w:val="0"/>
              <w:adjustRightInd w:val="0"/>
              <w:jc w:val="right"/>
              <w:rPr>
                <w:noProof/>
                <w:lang w:val="en-US"/>
              </w:rPr>
            </w:pPr>
          </w:p>
        </w:tc>
      </w:tr>
      <w:tr w:rsidR="006C5347" w:rsidRPr="00AE1407" w14:paraId="2AB4C04C" w14:textId="77777777" w:rsidTr="00D432CF">
        <w:trPr>
          <w:gridAfter w:val="3"/>
          <w:wAfter w:w="4842" w:type="dxa"/>
          <w:trHeight w:val="420"/>
        </w:trPr>
        <w:tc>
          <w:tcPr>
            <w:tcW w:w="569" w:type="dxa"/>
          </w:tcPr>
          <w:p w14:paraId="7869E0A2" w14:textId="77777777" w:rsidR="006C5347" w:rsidRPr="00AE1407" w:rsidRDefault="006C5347" w:rsidP="005E2923">
            <w:pPr>
              <w:autoSpaceDE w:val="0"/>
              <w:autoSpaceDN w:val="0"/>
              <w:adjustRightInd w:val="0"/>
              <w:jc w:val="center"/>
              <w:rPr>
                <w:noProof/>
              </w:rPr>
            </w:pPr>
          </w:p>
        </w:tc>
        <w:tc>
          <w:tcPr>
            <w:tcW w:w="14769" w:type="dxa"/>
            <w:gridSpan w:val="10"/>
            <w:vAlign w:val="center"/>
          </w:tcPr>
          <w:p w14:paraId="310F1566" w14:textId="5A3F3962" w:rsidR="006C5347" w:rsidRPr="00AE1407" w:rsidRDefault="006C5347" w:rsidP="00AC6822">
            <w:pPr>
              <w:autoSpaceDE w:val="0"/>
              <w:autoSpaceDN w:val="0"/>
              <w:adjustRightInd w:val="0"/>
              <w:rPr>
                <w:noProof/>
                <w:lang w:val="en-US"/>
              </w:rPr>
            </w:pPr>
            <w:r w:rsidRPr="000D3AFB">
              <w:rPr>
                <w:b/>
                <w:noProof/>
                <w:color w:val="000000"/>
              </w:rPr>
              <w:t>Потрошни материјал:</w:t>
            </w:r>
          </w:p>
        </w:tc>
      </w:tr>
      <w:tr w:rsidR="006C5347" w:rsidRPr="00AE1407" w14:paraId="2C43F814" w14:textId="77777777" w:rsidTr="00D432CF">
        <w:trPr>
          <w:gridAfter w:val="3"/>
          <w:wAfter w:w="4842" w:type="dxa"/>
          <w:trHeight w:val="420"/>
        </w:trPr>
        <w:tc>
          <w:tcPr>
            <w:tcW w:w="569" w:type="dxa"/>
          </w:tcPr>
          <w:p w14:paraId="35C62268" w14:textId="77777777" w:rsidR="006C5347" w:rsidRPr="00AE1407" w:rsidRDefault="006C5347" w:rsidP="005E2923">
            <w:pPr>
              <w:autoSpaceDE w:val="0"/>
              <w:autoSpaceDN w:val="0"/>
              <w:adjustRightInd w:val="0"/>
              <w:jc w:val="center"/>
              <w:rPr>
                <w:noProof/>
              </w:rPr>
            </w:pPr>
          </w:p>
        </w:tc>
        <w:tc>
          <w:tcPr>
            <w:tcW w:w="3005" w:type="dxa"/>
          </w:tcPr>
          <w:p w14:paraId="0D22CE92" w14:textId="7BB9DBAC" w:rsidR="006C5347" w:rsidRPr="000D3AFB" w:rsidRDefault="006C5347" w:rsidP="005E2923">
            <w:pPr>
              <w:autoSpaceDE w:val="0"/>
              <w:autoSpaceDN w:val="0"/>
              <w:adjustRightInd w:val="0"/>
              <w:rPr>
                <w:b/>
                <w:noProof/>
                <w:color w:val="000000"/>
                <w:lang w:val="sr-Cyrl-CS"/>
              </w:rPr>
            </w:pPr>
            <w:r w:rsidRPr="000D3AFB">
              <w:rPr>
                <w:noProof/>
                <w:color w:val="000000"/>
              </w:rPr>
              <w:t>Товатна маст</w:t>
            </w:r>
          </w:p>
        </w:tc>
        <w:tc>
          <w:tcPr>
            <w:tcW w:w="1134" w:type="dxa"/>
            <w:vAlign w:val="center"/>
          </w:tcPr>
          <w:p w14:paraId="0B5B61E7" w14:textId="242D5444" w:rsidR="006C5347" w:rsidRPr="00AE1407" w:rsidRDefault="006C5347" w:rsidP="00321A38">
            <w:pPr>
              <w:autoSpaceDE w:val="0"/>
              <w:autoSpaceDN w:val="0"/>
              <w:adjustRightInd w:val="0"/>
              <w:jc w:val="center"/>
              <w:rPr>
                <w:noProof/>
                <w:highlight w:val="yellow"/>
                <w:lang w:val="en-US"/>
              </w:rPr>
            </w:pPr>
            <w:r w:rsidRPr="000D3AFB">
              <w:rPr>
                <w:noProof/>
                <w:color w:val="000000"/>
              </w:rPr>
              <w:t xml:space="preserve">Кг </w:t>
            </w:r>
          </w:p>
        </w:tc>
        <w:tc>
          <w:tcPr>
            <w:tcW w:w="1227" w:type="dxa"/>
            <w:vAlign w:val="center"/>
          </w:tcPr>
          <w:p w14:paraId="4BC78A7F" w14:textId="7A067510" w:rsidR="006C5347" w:rsidRPr="00AE1407" w:rsidRDefault="006C5347" w:rsidP="005E2923">
            <w:pPr>
              <w:autoSpaceDE w:val="0"/>
              <w:autoSpaceDN w:val="0"/>
              <w:adjustRightInd w:val="0"/>
              <w:jc w:val="center"/>
              <w:rPr>
                <w:noProof/>
                <w:lang w:val="en-US"/>
              </w:rPr>
            </w:pPr>
            <w:r>
              <w:rPr>
                <w:noProof/>
                <w:color w:val="000000"/>
                <w:lang w:val="sr-Cyrl-CS"/>
              </w:rPr>
              <w:t>0,5</w:t>
            </w:r>
          </w:p>
        </w:tc>
        <w:tc>
          <w:tcPr>
            <w:tcW w:w="2410" w:type="dxa"/>
          </w:tcPr>
          <w:p w14:paraId="41191117" w14:textId="77777777" w:rsidR="006C5347" w:rsidRPr="00AE1407" w:rsidRDefault="006C5347" w:rsidP="005E2923">
            <w:pPr>
              <w:autoSpaceDE w:val="0"/>
              <w:autoSpaceDN w:val="0"/>
              <w:adjustRightInd w:val="0"/>
              <w:jc w:val="center"/>
              <w:rPr>
                <w:noProof/>
                <w:lang w:val="en-US"/>
              </w:rPr>
            </w:pPr>
          </w:p>
        </w:tc>
        <w:tc>
          <w:tcPr>
            <w:tcW w:w="1417" w:type="dxa"/>
          </w:tcPr>
          <w:p w14:paraId="79B168DB" w14:textId="77777777" w:rsidR="006C5347" w:rsidRPr="00AE1407" w:rsidRDefault="006C5347" w:rsidP="005E2923">
            <w:pPr>
              <w:autoSpaceDE w:val="0"/>
              <w:autoSpaceDN w:val="0"/>
              <w:adjustRightInd w:val="0"/>
              <w:jc w:val="right"/>
              <w:rPr>
                <w:noProof/>
                <w:lang w:val="en-US"/>
              </w:rPr>
            </w:pPr>
          </w:p>
        </w:tc>
        <w:tc>
          <w:tcPr>
            <w:tcW w:w="1608" w:type="dxa"/>
            <w:gridSpan w:val="2"/>
          </w:tcPr>
          <w:p w14:paraId="2610A108" w14:textId="77777777" w:rsidR="006C5347" w:rsidRPr="00AE1407" w:rsidRDefault="006C5347" w:rsidP="005E2923">
            <w:pPr>
              <w:autoSpaceDE w:val="0"/>
              <w:autoSpaceDN w:val="0"/>
              <w:adjustRightInd w:val="0"/>
              <w:jc w:val="right"/>
              <w:rPr>
                <w:noProof/>
                <w:lang w:val="en-US"/>
              </w:rPr>
            </w:pPr>
          </w:p>
        </w:tc>
        <w:tc>
          <w:tcPr>
            <w:tcW w:w="1984" w:type="dxa"/>
            <w:gridSpan w:val="2"/>
          </w:tcPr>
          <w:p w14:paraId="66FE72F7" w14:textId="77777777" w:rsidR="006C5347" w:rsidRPr="00AE1407" w:rsidRDefault="006C5347" w:rsidP="005E2923">
            <w:pPr>
              <w:autoSpaceDE w:val="0"/>
              <w:autoSpaceDN w:val="0"/>
              <w:adjustRightInd w:val="0"/>
              <w:jc w:val="right"/>
              <w:rPr>
                <w:noProof/>
                <w:lang w:val="en-US"/>
              </w:rPr>
            </w:pPr>
          </w:p>
        </w:tc>
        <w:tc>
          <w:tcPr>
            <w:tcW w:w="1984" w:type="dxa"/>
          </w:tcPr>
          <w:p w14:paraId="4A8D5D60" w14:textId="77777777" w:rsidR="006C5347" w:rsidRPr="00AE1407" w:rsidRDefault="006C5347" w:rsidP="005E2923">
            <w:pPr>
              <w:autoSpaceDE w:val="0"/>
              <w:autoSpaceDN w:val="0"/>
              <w:adjustRightInd w:val="0"/>
              <w:jc w:val="right"/>
              <w:rPr>
                <w:noProof/>
                <w:lang w:val="en-US"/>
              </w:rPr>
            </w:pPr>
          </w:p>
        </w:tc>
      </w:tr>
      <w:tr w:rsidR="006C5347" w:rsidRPr="00AE1407" w14:paraId="6CF69C9E" w14:textId="77777777" w:rsidTr="00D432CF">
        <w:trPr>
          <w:gridAfter w:val="3"/>
          <w:wAfter w:w="4842" w:type="dxa"/>
          <w:trHeight w:val="420"/>
        </w:trPr>
        <w:tc>
          <w:tcPr>
            <w:tcW w:w="569" w:type="dxa"/>
          </w:tcPr>
          <w:p w14:paraId="6D1D10C6" w14:textId="77777777" w:rsidR="006C5347" w:rsidRPr="00AE1407" w:rsidRDefault="006C5347" w:rsidP="005E2923">
            <w:pPr>
              <w:autoSpaceDE w:val="0"/>
              <w:autoSpaceDN w:val="0"/>
              <w:adjustRightInd w:val="0"/>
              <w:jc w:val="center"/>
              <w:rPr>
                <w:noProof/>
              </w:rPr>
            </w:pPr>
          </w:p>
        </w:tc>
        <w:tc>
          <w:tcPr>
            <w:tcW w:w="3005" w:type="dxa"/>
          </w:tcPr>
          <w:p w14:paraId="0F197C23" w14:textId="64C5E823" w:rsidR="006C5347" w:rsidRPr="000D3AFB" w:rsidRDefault="006C5347" w:rsidP="005E2923">
            <w:pPr>
              <w:autoSpaceDE w:val="0"/>
              <w:autoSpaceDN w:val="0"/>
              <w:adjustRightInd w:val="0"/>
              <w:rPr>
                <w:b/>
                <w:noProof/>
                <w:color w:val="000000"/>
                <w:lang w:val="sr-Cyrl-CS"/>
              </w:rPr>
            </w:pPr>
            <w:r>
              <w:rPr>
                <w:noProof/>
                <w:color w:val="000000"/>
              </w:rPr>
              <w:t>Уље</w:t>
            </w:r>
          </w:p>
        </w:tc>
        <w:tc>
          <w:tcPr>
            <w:tcW w:w="1134" w:type="dxa"/>
            <w:vAlign w:val="center"/>
          </w:tcPr>
          <w:p w14:paraId="5FBBF619" w14:textId="17677430" w:rsidR="006C5347" w:rsidRPr="00AE1407" w:rsidRDefault="006C5347" w:rsidP="00321A38">
            <w:pPr>
              <w:autoSpaceDE w:val="0"/>
              <w:autoSpaceDN w:val="0"/>
              <w:adjustRightInd w:val="0"/>
              <w:jc w:val="center"/>
              <w:rPr>
                <w:noProof/>
                <w:highlight w:val="yellow"/>
                <w:lang w:val="en-US"/>
              </w:rPr>
            </w:pPr>
            <w:r>
              <w:rPr>
                <w:noProof/>
                <w:color w:val="000000"/>
              </w:rPr>
              <w:t>Лит.</w:t>
            </w:r>
          </w:p>
        </w:tc>
        <w:tc>
          <w:tcPr>
            <w:tcW w:w="1227" w:type="dxa"/>
            <w:vAlign w:val="center"/>
          </w:tcPr>
          <w:p w14:paraId="48DCFD71" w14:textId="76E1175F" w:rsidR="006C5347" w:rsidRPr="00AE1407" w:rsidRDefault="006C5347" w:rsidP="005E2923">
            <w:pPr>
              <w:autoSpaceDE w:val="0"/>
              <w:autoSpaceDN w:val="0"/>
              <w:adjustRightInd w:val="0"/>
              <w:jc w:val="center"/>
              <w:rPr>
                <w:noProof/>
                <w:lang w:val="en-US"/>
              </w:rPr>
            </w:pPr>
            <w:r>
              <w:rPr>
                <w:noProof/>
                <w:color w:val="000000"/>
                <w:lang w:val="sr-Cyrl-CS"/>
              </w:rPr>
              <w:t>0,5</w:t>
            </w:r>
          </w:p>
        </w:tc>
        <w:tc>
          <w:tcPr>
            <w:tcW w:w="2410" w:type="dxa"/>
          </w:tcPr>
          <w:p w14:paraId="60F3A227" w14:textId="77777777" w:rsidR="006C5347" w:rsidRPr="00AE1407" w:rsidRDefault="006C5347" w:rsidP="005E2923">
            <w:pPr>
              <w:autoSpaceDE w:val="0"/>
              <w:autoSpaceDN w:val="0"/>
              <w:adjustRightInd w:val="0"/>
              <w:jc w:val="center"/>
              <w:rPr>
                <w:noProof/>
                <w:lang w:val="en-US"/>
              </w:rPr>
            </w:pPr>
          </w:p>
        </w:tc>
        <w:tc>
          <w:tcPr>
            <w:tcW w:w="1417" w:type="dxa"/>
          </w:tcPr>
          <w:p w14:paraId="7DA0A4A8" w14:textId="77777777" w:rsidR="006C5347" w:rsidRPr="00AE1407" w:rsidRDefault="006C5347" w:rsidP="005E2923">
            <w:pPr>
              <w:autoSpaceDE w:val="0"/>
              <w:autoSpaceDN w:val="0"/>
              <w:adjustRightInd w:val="0"/>
              <w:jc w:val="right"/>
              <w:rPr>
                <w:noProof/>
                <w:lang w:val="en-US"/>
              </w:rPr>
            </w:pPr>
          </w:p>
        </w:tc>
        <w:tc>
          <w:tcPr>
            <w:tcW w:w="1608" w:type="dxa"/>
            <w:gridSpan w:val="2"/>
          </w:tcPr>
          <w:p w14:paraId="16D9AFDA" w14:textId="77777777" w:rsidR="006C5347" w:rsidRPr="00AE1407" w:rsidRDefault="006C5347" w:rsidP="005E2923">
            <w:pPr>
              <w:autoSpaceDE w:val="0"/>
              <w:autoSpaceDN w:val="0"/>
              <w:adjustRightInd w:val="0"/>
              <w:jc w:val="right"/>
              <w:rPr>
                <w:noProof/>
                <w:lang w:val="en-US"/>
              </w:rPr>
            </w:pPr>
          </w:p>
        </w:tc>
        <w:tc>
          <w:tcPr>
            <w:tcW w:w="1984" w:type="dxa"/>
            <w:gridSpan w:val="2"/>
          </w:tcPr>
          <w:p w14:paraId="383C0A8C" w14:textId="77777777" w:rsidR="006C5347" w:rsidRPr="00AE1407" w:rsidRDefault="006C5347" w:rsidP="005E2923">
            <w:pPr>
              <w:autoSpaceDE w:val="0"/>
              <w:autoSpaceDN w:val="0"/>
              <w:adjustRightInd w:val="0"/>
              <w:jc w:val="right"/>
              <w:rPr>
                <w:noProof/>
                <w:lang w:val="en-US"/>
              </w:rPr>
            </w:pPr>
          </w:p>
        </w:tc>
        <w:tc>
          <w:tcPr>
            <w:tcW w:w="1984" w:type="dxa"/>
          </w:tcPr>
          <w:p w14:paraId="726D7A38" w14:textId="77777777" w:rsidR="006C5347" w:rsidRPr="00AE1407" w:rsidRDefault="006C5347" w:rsidP="005E2923">
            <w:pPr>
              <w:autoSpaceDE w:val="0"/>
              <w:autoSpaceDN w:val="0"/>
              <w:adjustRightInd w:val="0"/>
              <w:jc w:val="right"/>
              <w:rPr>
                <w:noProof/>
                <w:lang w:val="en-US"/>
              </w:rPr>
            </w:pPr>
          </w:p>
        </w:tc>
      </w:tr>
      <w:tr w:rsidR="006C5347" w:rsidRPr="00AE1407" w14:paraId="44DEC571" w14:textId="77777777" w:rsidTr="00D432CF">
        <w:trPr>
          <w:gridAfter w:val="3"/>
          <w:wAfter w:w="4842" w:type="dxa"/>
          <w:trHeight w:val="420"/>
        </w:trPr>
        <w:tc>
          <w:tcPr>
            <w:tcW w:w="569" w:type="dxa"/>
          </w:tcPr>
          <w:p w14:paraId="75105446" w14:textId="77777777" w:rsidR="006C5347" w:rsidRPr="00AE1407" w:rsidRDefault="006C5347" w:rsidP="005E2923">
            <w:pPr>
              <w:autoSpaceDE w:val="0"/>
              <w:autoSpaceDN w:val="0"/>
              <w:adjustRightInd w:val="0"/>
              <w:jc w:val="center"/>
              <w:rPr>
                <w:noProof/>
              </w:rPr>
            </w:pPr>
          </w:p>
        </w:tc>
        <w:tc>
          <w:tcPr>
            <w:tcW w:w="3005" w:type="dxa"/>
          </w:tcPr>
          <w:p w14:paraId="0E7E0130" w14:textId="344A91B9" w:rsidR="006C5347" w:rsidRPr="000D3AFB" w:rsidRDefault="006C5347" w:rsidP="005E2923">
            <w:pPr>
              <w:autoSpaceDE w:val="0"/>
              <w:autoSpaceDN w:val="0"/>
              <w:adjustRightInd w:val="0"/>
              <w:rPr>
                <w:b/>
                <w:noProof/>
                <w:color w:val="000000"/>
                <w:lang w:val="sr-Cyrl-CS"/>
              </w:rPr>
            </w:pPr>
            <w:r w:rsidRPr="000D3AFB">
              <w:rPr>
                <w:noProof/>
                <w:color w:val="000000"/>
              </w:rPr>
              <w:t>Силиконски спреј</w:t>
            </w:r>
          </w:p>
        </w:tc>
        <w:tc>
          <w:tcPr>
            <w:tcW w:w="1134" w:type="dxa"/>
            <w:vAlign w:val="center"/>
          </w:tcPr>
          <w:p w14:paraId="13003661" w14:textId="2BC52393" w:rsidR="006C5347" w:rsidRPr="00AE1407" w:rsidRDefault="006C5347" w:rsidP="00321A38">
            <w:pPr>
              <w:autoSpaceDE w:val="0"/>
              <w:autoSpaceDN w:val="0"/>
              <w:adjustRightInd w:val="0"/>
              <w:jc w:val="center"/>
              <w:rPr>
                <w:noProof/>
                <w:highlight w:val="yellow"/>
                <w:lang w:val="en-US"/>
              </w:rPr>
            </w:pPr>
            <w:r w:rsidRPr="000D3AFB">
              <w:rPr>
                <w:noProof/>
                <w:color w:val="000000"/>
              </w:rPr>
              <w:t xml:space="preserve">Ком. </w:t>
            </w:r>
          </w:p>
        </w:tc>
        <w:tc>
          <w:tcPr>
            <w:tcW w:w="1227" w:type="dxa"/>
            <w:vAlign w:val="center"/>
          </w:tcPr>
          <w:p w14:paraId="0A32D399" w14:textId="44F28F2D" w:rsidR="006C5347" w:rsidRPr="00AE1407" w:rsidRDefault="006C5347" w:rsidP="005E2923">
            <w:pPr>
              <w:autoSpaceDE w:val="0"/>
              <w:autoSpaceDN w:val="0"/>
              <w:adjustRightInd w:val="0"/>
              <w:jc w:val="center"/>
              <w:rPr>
                <w:noProof/>
                <w:lang w:val="en-US"/>
              </w:rPr>
            </w:pPr>
            <w:r w:rsidRPr="000D3AFB">
              <w:rPr>
                <w:noProof/>
                <w:color w:val="000000"/>
                <w:lang w:val="sr-Cyrl-CS"/>
              </w:rPr>
              <w:t>1</w:t>
            </w:r>
          </w:p>
        </w:tc>
        <w:tc>
          <w:tcPr>
            <w:tcW w:w="2410" w:type="dxa"/>
          </w:tcPr>
          <w:p w14:paraId="5AEC5C70" w14:textId="77777777" w:rsidR="006C5347" w:rsidRPr="00AE1407" w:rsidRDefault="006C5347" w:rsidP="005E2923">
            <w:pPr>
              <w:autoSpaceDE w:val="0"/>
              <w:autoSpaceDN w:val="0"/>
              <w:adjustRightInd w:val="0"/>
              <w:jc w:val="center"/>
              <w:rPr>
                <w:noProof/>
                <w:lang w:val="en-US"/>
              </w:rPr>
            </w:pPr>
          </w:p>
        </w:tc>
        <w:tc>
          <w:tcPr>
            <w:tcW w:w="1417" w:type="dxa"/>
          </w:tcPr>
          <w:p w14:paraId="38A315F2" w14:textId="77777777" w:rsidR="006C5347" w:rsidRPr="00AE1407" w:rsidRDefault="006C5347" w:rsidP="005E2923">
            <w:pPr>
              <w:autoSpaceDE w:val="0"/>
              <w:autoSpaceDN w:val="0"/>
              <w:adjustRightInd w:val="0"/>
              <w:jc w:val="right"/>
              <w:rPr>
                <w:noProof/>
                <w:lang w:val="en-US"/>
              </w:rPr>
            </w:pPr>
          </w:p>
        </w:tc>
        <w:tc>
          <w:tcPr>
            <w:tcW w:w="1608" w:type="dxa"/>
            <w:gridSpan w:val="2"/>
          </w:tcPr>
          <w:p w14:paraId="638DB5E9" w14:textId="77777777" w:rsidR="006C5347" w:rsidRPr="00AE1407" w:rsidRDefault="006C5347" w:rsidP="005E2923">
            <w:pPr>
              <w:autoSpaceDE w:val="0"/>
              <w:autoSpaceDN w:val="0"/>
              <w:adjustRightInd w:val="0"/>
              <w:jc w:val="right"/>
              <w:rPr>
                <w:noProof/>
                <w:lang w:val="en-US"/>
              </w:rPr>
            </w:pPr>
          </w:p>
        </w:tc>
        <w:tc>
          <w:tcPr>
            <w:tcW w:w="1984" w:type="dxa"/>
            <w:gridSpan w:val="2"/>
          </w:tcPr>
          <w:p w14:paraId="4E88930C" w14:textId="77777777" w:rsidR="006C5347" w:rsidRPr="00AE1407" w:rsidRDefault="006C5347" w:rsidP="005E2923">
            <w:pPr>
              <w:autoSpaceDE w:val="0"/>
              <w:autoSpaceDN w:val="0"/>
              <w:adjustRightInd w:val="0"/>
              <w:jc w:val="right"/>
              <w:rPr>
                <w:noProof/>
                <w:lang w:val="en-US"/>
              </w:rPr>
            </w:pPr>
          </w:p>
        </w:tc>
        <w:tc>
          <w:tcPr>
            <w:tcW w:w="1984" w:type="dxa"/>
          </w:tcPr>
          <w:p w14:paraId="687E004F" w14:textId="77777777" w:rsidR="006C5347" w:rsidRPr="00AE1407" w:rsidRDefault="006C5347" w:rsidP="005E2923">
            <w:pPr>
              <w:autoSpaceDE w:val="0"/>
              <w:autoSpaceDN w:val="0"/>
              <w:adjustRightInd w:val="0"/>
              <w:jc w:val="right"/>
              <w:rPr>
                <w:noProof/>
                <w:lang w:val="en-US"/>
              </w:rPr>
            </w:pPr>
          </w:p>
        </w:tc>
      </w:tr>
      <w:tr w:rsidR="006C5347" w:rsidRPr="00AE1407" w14:paraId="267EDC27" w14:textId="77777777" w:rsidTr="00D432CF">
        <w:trPr>
          <w:gridAfter w:val="3"/>
          <w:wAfter w:w="4842" w:type="dxa"/>
          <w:trHeight w:val="420"/>
        </w:trPr>
        <w:tc>
          <w:tcPr>
            <w:tcW w:w="569" w:type="dxa"/>
          </w:tcPr>
          <w:p w14:paraId="35138986" w14:textId="77777777" w:rsidR="006C5347" w:rsidRPr="00AE1407" w:rsidRDefault="006C5347" w:rsidP="005E2923">
            <w:pPr>
              <w:autoSpaceDE w:val="0"/>
              <w:autoSpaceDN w:val="0"/>
              <w:adjustRightInd w:val="0"/>
              <w:jc w:val="center"/>
              <w:rPr>
                <w:noProof/>
              </w:rPr>
            </w:pPr>
          </w:p>
        </w:tc>
        <w:tc>
          <w:tcPr>
            <w:tcW w:w="3005" w:type="dxa"/>
          </w:tcPr>
          <w:p w14:paraId="498F97B8" w14:textId="286B83D8" w:rsidR="006C5347" w:rsidRPr="000D3AFB" w:rsidRDefault="006C5347" w:rsidP="005E2923">
            <w:pPr>
              <w:autoSpaceDE w:val="0"/>
              <w:autoSpaceDN w:val="0"/>
              <w:adjustRightInd w:val="0"/>
              <w:rPr>
                <w:b/>
                <w:noProof/>
                <w:color w:val="000000"/>
                <w:lang w:val="sr-Cyrl-CS"/>
              </w:rPr>
            </w:pPr>
            <w:r w:rsidRPr="000D3AFB">
              <w:rPr>
                <w:b/>
                <w:noProof/>
                <w:color w:val="000000"/>
                <w:lang w:val="sr-Cyrl-CS"/>
              </w:rPr>
              <w:t>Машина за млевење отпада  „</w:t>
            </w:r>
            <w:r w:rsidRPr="000D3AFB">
              <w:rPr>
                <w:b/>
                <w:noProof/>
                <w:color w:val="000000"/>
                <w:lang w:val="sr-Latn-CS"/>
              </w:rPr>
              <w:t>SHREDDER</w:t>
            </w:r>
            <w:r w:rsidRPr="000D3AFB">
              <w:rPr>
                <w:b/>
                <w:noProof/>
                <w:color w:val="000000"/>
                <w:lang w:val="sr-Cyrl-CS"/>
              </w:rPr>
              <w:t>“</w:t>
            </w:r>
            <w:r w:rsidRPr="000D3AFB">
              <w:rPr>
                <w:b/>
                <w:noProof/>
                <w:color w:val="000000"/>
                <w:lang w:val="sr-Latn-CS"/>
              </w:rPr>
              <w:t>AVICOMP MERCODOR</w:t>
            </w:r>
            <w:r w:rsidRPr="000D3AFB">
              <w:rPr>
                <w:b/>
                <w:noProof/>
                <w:color w:val="000000"/>
              </w:rPr>
              <w:t xml:space="preserve"> ZM-1 </w:t>
            </w:r>
          </w:p>
        </w:tc>
        <w:tc>
          <w:tcPr>
            <w:tcW w:w="1134" w:type="dxa"/>
            <w:vAlign w:val="center"/>
          </w:tcPr>
          <w:p w14:paraId="24BC56F8" w14:textId="3FADCEC9" w:rsidR="006C5347" w:rsidRPr="00AE1407" w:rsidRDefault="006C5347" w:rsidP="00321A38">
            <w:pPr>
              <w:autoSpaceDE w:val="0"/>
              <w:autoSpaceDN w:val="0"/>
              <w:adjustRightInd w:val="0"/>
              <w:jc w:val="center"/>
              <w:rPr>
                <w:noProof/>
                <w:highlight w:val="yellow"/>
                <w:lang w:val="en-US"/>
              </w:rPr>
            </w:pPr>
            <w:r w:rsidRPr="000D3AFB">
              <w:rPr>
                <w:b/>
                <w:noProof/>
                <w:color w:val="000000"/>
                <w:lang w:val="sr-Cyrl-CS"/>
              </w:rPr>
              <w:t>Ком.</w:t>
            </w:r>
          </w:p>
        </w:tc>
        <w:tc>
          <w:tcPr>
            <w:tcW w:w="1227" w:type="dxa"/>
            <w:vAlign w:val="center"/>
          </w:tcPr>
          <w:p w14:paraId="68613BDD" w14:textId="09E2BC48" w:rsidR="006C5347" w:rsidRPr="00AE1407" w:rsidRDefault="006C5347" w:rsidP="005E2923">
            <w:pPr>
              <w:autoSpaceDE w:val="0"/>
              <w:autoSpaceDN w:val="0"/>
              <w:adjustRightInd w:val="0"/>
              <w:jc w:val="center"/>
              <w:rPr>
                <w:noProof/>
                <w:lang w:val="en-US"/>
              </w:rPr>
            </w:pPr>
            <w:r w:rsidRPr="000D3AFB">
              <w:rPr>
                <w:b/>
                <w:noProof/>
                <w:color w:val="000000"/>
                <w:lang w:val="sr-Cyrl-CS"/>
              </w:rPr>
              <w:t>2</w:t>
            </w:r>
          </w:p>
        </w:tc>
        <w:tc>
          <w:tcPr>
            <w:tcW w:w="2410" w:type="dxa"/>
          </w:tcPr>
          <w:p w14:paraId="754269F8" w14:textId="77777777" w:rsidR="006C5347" w:rsidRPr="00AE1407" w:rsidRDefault="006C5347" w:rsidP="005E2923">
            <w:pPr>
              <w:autoSpaceDE w:val="0"/>
              <w:autoSpaceDN w:val="0"/>
              <w:adjustRightInd w:val="0"/>
              <w:jc w:val="center"/>
              <w:rPr>
                <w:noProof/>
                <w:lang w:val="en-US"/>
              </w:rPr>
            </w:pPr>
          </w:p>
        </w:tc>
        <w:tc>
          <w:tcPr>
            <w:tcW w:w="1417" w:type="dxa"/>
          </w:tcPr>
          <w:p w14:paraId="0FE84363" w14:textId="77777777" w:rsidR="006C5347" w:rsidRPr="00AE1407" w:rsidRDefault="006C5347" w:rsidP="005E2923">
            <w:pPr>
              <w:autoSpaceDE w:val="0"/>
              <w:autoSpaceDN w:val="0"/>
              <w:adjustRightInd w:val="0"/>
              <w:jc w:val="right"/>
              <w:rPr>
                <w:noProof/>
                <w:lang w:val="en-US"/>
              </w:rPr>
            </w:pPr>
          </w:p>
        </w:tc>
        <w:tc>
          <w:tcPr>
            <w:tcW w:w="1608" w:type="dxa"/>
            <w:gridSpan w:val="2"/>
          </w:tcPr>
          <w:p w14:paraId="5C6DDCD8" w14:textId="77777777" w:rsidR="006C5347" w:rsidRPr="00AE1407" w:rsidRDefault="006C5347" w:rsidP="005E2923">
            <w:pPr>
              <w:autoSpaceDE w:val="0"/>
              <w:autoSpaceDN w:val="0"/>
              <w:adjustRightInd w:val="0"/>
              <w:jc w:val="right"/>
              <w:rPr>
                <w:noProof/>
                <w:lang w:val="en-US"/>
              </w:rPr>
            </w:pPr>
          </w:p>
        </w:tc>
        <w:tc>
          <w:tcPr>
            <w:tcW w:w="1984" w:type="dxa"/>
            <w:gridSpan w:val="2"/>
          </w:tcPr>
          <w:p w14:paraId="7DBE26ED" w14:textId="77777777" w:rsidR="006C5347" w:rsidRPr="00AE1407" w:rsidRDefault="006C5347" w:rsidP="005E2923">
            <w:pPr>
              <w:autoSpaceDE w:val="0"/>
              <w:autoSpaceDN w:val="0"/>
              <w:adjustRightInd w:val="0"/>
              <w:jc w:val="right"/>
              <w:rPr>
                <w:noProof/>
                <w:lang w:val="en-US"/>
              </w:rPr>
            </w:pPr>
          </w:p>
        </w:tc>
        <w:tc>
          <w:tcPr>
            <w:tcW w:w="1984" w:type="dxa"/>
          </w:tcPr>
          <w:p w14:paraId="02E857D9" w14:textId="77777777" w:rsidR="006C5347" w:rsidRPr="00AE1407" w:rsidRDefault="006C5347" w:rsidP="005E2923">
            <w:pPr>
              <w:autoSpaceDE w:val="0"/>
              <w:autoSpaceDN w:val="0"/>
              <w:adjustRightInd w:val="0"/>
              <w:jc w:val="right"/>
              <w:rPr>
                <w:noProof/>
                <w:lang w:val="en-US"/>
              </w:rPr>
            </w:pPr>
          </w:p>
        </w:tc>
      </w:tr>
      <w:tr w:rsidR="00A82058" w:rsidRPr="00AE1407" w14:paraId="54706966" w14:textId="77777777" w:rsidTr="00A82058">
        <w:trPr>
          <w:gridAfter w:val="3"/>
          <w:wAfter w:w="4842" w:type="dxa"/>
          <w:trHeight w:val="420"/>
        </w:trPr>
        <w:tc>
          <w:tcPr>
            <w:tcW w:w="569" w:type="dxa"/>
          </w:tcPr>
          <w:p w14:paraId="42368DE6" w14:textId="77777777" w:rsidR="00A82058" w:rsidRPr="00AE1407" w:rsidRDefault="00A82058" w:rsidP="005E2923">
            <w:pPr>
              <w:autoSpaceDE w:val="0"/>
              <w:autoSpaceDN w:val="0"/>
              <w:adjustRightInd w:val="0"/>
              <w:jc w:val="center"/>
              <w:rPr>
                <w:noProof/>
              </w:rPr>
            </w:pPr>
          </w:p>
        </w:tc>
        <w:tc>
          <w:tcPr>
            <w:tcW w:w="5366" w:type="dxa"/>
            <w:gridSpan w:val="3"/>
            <w:vAlign w:val="center"/>
          </w:tcPr>
          <w:p w14:paraId="29821A2C" w14:textId="77777777" w:rsidR="00A82058" w:rsidRPr="00A82058" w:rsidRDefault="00A82058" w:rsidP="00AC6822">
            <w:pPr>
              <w:autoSpaceDE w:val="0"/>
              <w:autoSpaceDN w:val="0"/>
              <w:adjustRightInd w:val="0"/>
              <w:rPr>
                <w:noProof/>
                <w:lang w:val="sr-Cyrl-RS"/>
              </w:rPr>
            </w:pPr>
            <w:r w:rsidRPr="000D3AFB">
              <w:rPr>
                <w:b/>
                <w:noProof/>
                <w:color w:val="000000"/>
                <w:lang w:val="sr-Cyrl-CS"/>
              </w:rPr>
              <w:t>Машина за млевење отпада  „</w:t>
            </w:r>
            <w:r w:rsidRPr="000D3AFB">
              <w:rPr>
                <w:b/>
                <w:noProof/>
                <w:color w:val="000000"/>
                <w:lang w:val="sr-Latn-CS"/>
              </w:rPr>
              <w:t>SHREDDER</w:t>
            </w:r>
            <w:r w:rsidRPr="000D3AFB">
              <w:rPr>
                <w:b/>
                <w:noProof/>
                <w:color w:val="000000"/>
                <w:lang w:val="sr-Cyrl-CS"/>
              </w:rPr>
              <w:t>“</w:t>
            </w:r>
            <w:r w:rsidRPr="000D3AFB">
              <w:rPr>
                <w:b/>
                <w:noProof/>
                <w:color w:val="000000"/>
                <w:lang w:val="sr-Latn-CS"/>
              </w:rPr>
              <w:t>AVICOMP MERCODOR</w:t>
            </w:r>
            <w:r w:rsidRPr="000D3AFB">
              <w:rPr>
                <w:b/>
                <w:noProof/>
                <w:color w:val="000000"/>
              </w:rPr>
              <w:t xml:space="preserve"> ZM-1 </w:t>
            </w:r>
            <w:r w:rsidRPr="000D3AFB">
              <w:rPr>
                <w:b/>
                <w:noProof/>
                <w:color w:val="000000"/>
                <w:lang w:val="sr-Cyrl-CS"/>
              </w:rPr>
              <w:t>(</w:t>
            </w:r>
            <w:r>
              <w:rPr>
                <w:b/>
                <w:noProof/>
                <w:color w:val="000000"/>
                <w:lang w:val="sr-Cyrl-CS"/>
              </w:rPr>
              <w:t>3</w:t>
            </w:r>
            <w:r w:rsidRPr="000D3AFB">
              <w:rPr>
                <w:b/>
                <w:noProof/>
                <w:color w:val="000000"/>
              </w:rPr>
              <w:t xml:space="preserve">x </w:t>
            </w:r>
            <w:r w:rsidRPr="000D3AFB">
              <w:rPr>
                <w:b/>
                <w:noProof/>
                <w:color w:val="000000"/>
              </w:rPr>
              <w:lastRenderedPageBreak/>
              <w:t>годишње</w:t>
            </w:r>
            <w:r>
              <w:rPr>
                <w:b/>
                <w:noProof/>
                <w:color w:val="000000"/>
                <w:lang w:val="sr-Cyrl-RS"/>
              </w:rPr>
              <w:t>)</w:t>
            </w:r>
          </w:p>
        </w:tc>
        <w:tc>
          <w:tcPr>
            <w:tcW w:w="5387" w:type="dxa"/>
            <w:gridSpan w:val="3"/>
            <w:vAlign w:val="center"/>
          </w:tcPr>
          <w:p w14:paraId="7F32D8F5" w14:textId="77777777" w:rsidR="00A82058" w:rsidRPr="00A82058" w:rsidRDefault="00A82058" w:rsidP="00AC6822">
            <w:pPr>
              <w:autoSpaceDE w:val="0"/>
              <w:autoSpaceDN w:val="0"/>
              <w:adjustRightInd w:val="0"/>
              <w:rPr>
                <w:noProof/>
                <w:lang w:val="sr-Cyrl-RS"/>
              </w:rPr>
            </w:pPr>
          </w:p>
        </w:tc>
        <w:tc>
          <w:tcPr>
            <w:tcW w:w="4016" w:type="dxa"/>
            <w:gridSpan w:val="4"/>
            <w:vAlign w:val="center"/>
          </w:tcPr>
          <w:p w14:paraId="4871E524" w14:textId="368F10BE" w:rsidR="00A82058" w:rsidRPr="00A82058" w:rsidRDefault="00A82058" w:rsidP="00AC6822">
            <w:pPr>
              <w:autoSpaceDE w:val="0"/>
              <w:autoSpaceDN w:val="0"/>
              <w:adjustRightInd w:val="0"/>
              <w:rPr>
                <w:noProof/>
                <w:lang w:val="sr-Cyrl-RS"/>
              </w:rPr>
            </w:pPr>
          </w:p>
        </w:tc>
      </w:tr>
      <w:tr w:rsidR="006C5347" w:rsidRPr="00AE1407" w14:paraId="3E3413D1" w14:textId="77777777" w:rsidTr="00D432CF">
        <w:trPr>
          <w:gridAfter w:val="3"/>
          <w:wAfter w:w="4842" w:type="dxa"/>
          <w:trHeight w:val="420"/>
        </w:trPr>
        <w:tc>
          <w:tcPr>
            <w:tcW w:w="9762" w:type="dxa"/>
            <w:gridSpan w:val="6"/>
          </w:tcPr>
          <w:p w14:paraId="511D0FC7" w14:textId="72606403" w:rsidR="006C5347" w:rsidRPr="00AE1407" w:rsidRDefault="006C5347" w:rsidP="005E2923">
            <w:pPr>
              <w:autoSpaceDE w:val="0"/>
              <w:autoSpaceDN w:val="0"/>
              <w:adjustRightInd w:val="0"/>
              <w:jc w:val="right"/>
              <w:rPr>
                <w:noProof/>
                <w:lang w:val="en-US"/>
              </w:rPr>
            </w:pPr>
            <w:r w:rsidRPr="00B97815">
              <w:rPr>
                <w:b/>
                <w:bCs/>
                <w:noProof/>
                <w:color w:val="000000"/>
                <w:sz w:val="20"/>
                <w:szCs w:val="20"/>
                <w:lang w:val="en-US"/>
              </w:rPr>
              <w:lastRenderedPageBreak/>
              <w:t xml:space="preserve">УКУПНА ВРЕДНОСТ </w:t>
            </w:r>
            <w:r w:rsidRPr="00B97815">
              <w:rPr>
                <w:b/>
                <w:bCs/>
                <w:noProof/>
                <w:color w:val="000000"/>
                <w:sz w:val="20"/>
                <w:szCs w:val="20"/>
              </w:rPr>
              <w:t>РЕДОВНОГ СЕРВИСА БЕЗ ПДВ-а</w:t>
            </w:r>
            <w:r w:rsidRPr="00B97815">
              <w:rPr>
                <w:b/>
                <w:bCs/>
                <w:noProof/>
                <w:color w:val="000000"/>
                <w:sz w:val="20"/>
                <w:szCs w:val="20"/>
                <w:lang w:val="en-US"/>
              </w:rPr>
              <w:t>:</w:t>
            </w:r>
          </w:p>
        </w:tc>
        <w:tc>
          <w:tcPr>
            <w:tcW w:w="1608" w:type="dxa"/>
            <w:gridSpan w:val="2"/>
          </w:tcPr>
          <w:p w14:paraId="62F31DDB" w14:textId="77777777" w:rsidR="006C5347" w:rsidRPr="00AE1407" w:rsidRDefault="006C5347" w:rsidP="005E2923">
            <w:pPr>
              <w:autoSpaceDE w:val="0"/>
              <w:autoSpaceDN w:val="0"/>
              <w:adjustRightInd w:val="0"/>
              <w:jc w:val="right"/>
              <w:rPr>
                <w:noProof/>
                <w:lang w:val="en-US"/>
              </w:rPr>
            </w:pPr>
          </w:p>
        </w:tc>
        <w:tc>
          <w:tcPr>
            <w:tcW w:w="1984" w:type="dxa"/>
            <w:gridSpan w:val="2"/>
          </w:tcPr>
          <w:p w14:paraId="23CD4F39" w14:textId="77777777" w:rsidR="006C5347" w:rsidRPr="00AE1407" w:rsidRDefault="006C5347" w:rsidP="005E2923">
            <w:pPr>
              <w:autoSpaceDE w:val="0"/>
              <w:autoSpaceDN w:val="0"/>
              <w:adjustRightInd w:val="0"/>
              <w:jc w:val="right"/>
              <w:rPr>
                <w:noProof/>
                <w:lang w:val="en-US"/>
              </w:rPr>
            </w:pPr>
          </w:p>
        </w:tc>
        <w:tc>
          <w:tcPr>
            <w:tcW w:w="1984" w:type="dxa"/>
          </w:tcPr>
          <w:p w14:paraId="1665106E" w14:textId="77777777" w:rsidR="006C5347" w:rsidRPr="00AE1407" w:rsidRDefault="006C5347" w:rsidP="005E2923">
            <w:pPr>
              <w:autoSpaceDE w:val="0"/>
              <w:autoSpaceDN w:val="0"/>
              <w:adjustRightInd w:val="0"/>
              <w:jc w:val="right"/>
              <w:rPr>
                <w:noProof/>
                <w:lang w:val="en-US"/>
              </w:rPr>
            </w:pPr>
          </w:p>
        </w:tc>
      </w:tr>
      <w:tr w:rsidR="006C5347" w:rsidRPr="00AE1407" w14:paraId="26A041C0" w14:textId="77777777" w:rsidTr="00D432CF">
        <w:trPr>
          <w:gridAfter w:val="3"/>
          <w:wAfter w:w="4842" w:type="dxa"/>
          <w:trHeight w:val="420"/>
        </w:trPr>
        <w:tc>
          <w:tcPr>
            <w:tcW w:w="9762" w:type="dxa"/>
            <w:gridSpan w:val="6"/>
          </w:tcPr>
          <w:p w14:paraId="3AA2A35B" w14:textId="76E9C976" w:rsidR="006C5347" w:rsidRPr="00AE1407" w:rsidRDefault="006C5347" w:rsidP="005E2923">
            <w:pPr>
              <w:autoSpaceDE w:val="0"/>
              <w:autoSpaceDN w:val="0"/>
              <w:adjustRightInd w:val="0"/>
              <w:jc w:val="right"/>
              <w:rPr>
                <w:noProof/>
                <w:lang w:val="en-US"/>
              </w:rPr>
            </w:pPr>
            <w:r w:rsidRPr="00B97815">
              <w:rPr>
                <w:b/>
                <w:bCs/>
                <w:noProof/>
                <w:color w:val="000000"/>
                <w:sz w:val="20"/>
                <w:szCs w:val="20"/>
              </w:rPr>
              <w:t xml:space="preserve">ИЗНОС </w:t>
            </w:r>
            <w:r w:rsidRPr="00B97815">
              <w:rPr>
                <w:b/>
                <w:bCs/>
                <w:noProof/>
                <w:color w:val="000000"/>
                <w:sz w:val="20"/>
                <w:szCs w:val="20"/>
                <w:lang w:val="en-US"/>
              </w:rPr>
              <w:t>ПДВ</w:t>
            </w:r>
            <w:r w:rsidRPr="00B97815">
              <w:rPr>
                <w:b/>
                <w:bCs/>
                <w:noProof/>
                <w:color w:val="000000"/>
                <w:sz w:val="20"/>
                <w:szCs w:val="20"/>
              </w:rPr>
              <w:t>-а</w:t>
            </w:r>
            <w:r w:rsidRPr="00B97815">
              <w:rPr>
                <w:b/>
                <w:bCs/>
                <w:noProof/>
                <w:color w:val="000000"/>
                <w:sz w:val="20"/>
                <w:szCs w:val="20"/>
                <w:lang w:val="en-US"/>
              </w:rPr>
              <w:t>:</w:t>
            </w:r>
          </w:p>
        </w:tc>
        <w:tc>
          <w:tcPr>
            <w:tcW w:w="1608" w:type="dxa"/>
            <w:gridSpan w:val="2"/>
          </w:tcPr>
          <w:p w14:paraId="0C61BACB" w14:textId="77777777" w:rsidR="006C5347" w:rsidRPr="00AE1407" w:rsidRDefault="006C5347" w:rsidP="005E2923">
            <w:pPr>
              <w:autoSpaceDE w:val="0"/>
              <w:autoSpaceDN w:val="0"/>
              <w:adjustRightInd w:val="0"/>
              <w:jc w:val="right"/>
              <w:rPr>
                <w:noProof/>
                <w:lang w:val="en-US"/>
              </w:rPr>
            </w:pPr>
          </w:p>
        </w:tc>
        <w:tc>
          <w:tcPr>
            <w:tcW w:w="1984" w:type="dxa"/>
            <w:gridSpan w:val="2"/>
          </w:tcPr>
          <w:p w14:paraId="1C47C455" w14:textId="77777777" w:rsidR="006C5347" w:rsidRPr="00AE1407" w:rsidRDefault="006C5347" w:rsidP="005E2923">
            <w:pPr>
              <w:autoSpaceDE w:val="0"/>
              <w:autoSpaceDN w:val="0"/>
              <w:adjustRightInd w:val="0"/>
              <w:jc w:val="right"/>
              <w:rPr>
                <w:noProof/>
                <w:lang w:val="en-US"/>
              </w:rPr>
            </w:pPr>
          </w:p>
        </w:tc>
        <w:tc>
          <w:tcPr>
            <w:tcW w:w="1984" w:type="dxa"/>
          </w:tcPr>
          <w:p w14:paraId="0843A868" w14:textId="77777777" w:rsidR="006C5347" w:rsidRPr="00AE1407" w:rsidRDefault="006C5347" w:rsidP="005E2923">
            <w:pPr>
              <w:autoSpaceDE w:val="0"/>
              <w:autoSpaceDN w:val="0"/>
              <w:adjustRightInd w:val="0"/>
              <w:jc w:val="right"/>
              <w:rPr>
                <w:noProof/>
                <w:lang w:val="en-US"/>
              </w:rPr>
            </w:pPr>
          </w:p>
        </w:tc>
      </w:tr>
      <w:tr w:rsidR="006C5347" w:rsidRPr="00AE1407" w14:paraId="5222E1F3" w14:textId="77777777" w:rsidTr="00D432CF">
        <w:trPr>
          <w:gridAfter w:val="3"/>
          <w:wAfter w:w="4842" w:type="dxa"/>
          <w:trHeight w:val="420"/>
        </w:trPr>
        <w:tc>
          <w:tcPr>
            <w:tcW w:w="9762" w:type="dxa"/>
            <w:gridSpan w:val="6"/>
          </w:tcPr>
          <w:p w14:paraId="773A9328" w14:textId="01E2B62C" w:rsidR="006C5347" w:rsidRPr="00AE1407" w:rsidRDefault="006C5347" w:rsidP="005E2923">
            <w:pPr>
              <w:autoSpaceDE w:val="0"/>
              <w:autoSpaceDN w:val="0"/>
              <w:adjustRightInd w:val="0"/>
              <w:jc w:val="right"/>
              <w:rPr>
                <w:noProof/>
                <w:lang w:val="en-US"/>
              </w:rPr>
            </w:pPr>
            <w:r w:rsidRPr="00B97815">
              <w:rPr>
                <w:b/>
                <w:bCs/>
                <w:noProof/>
                <w:color w:val="000000"/>
                <w:sz w:val="20"/>
                <w:szCs w:val="20"/>
                <w:lang w:val="en-US"/>
              </w:rPr>
              <w:t xml:space="preserve">УКУПНА ВРЕДНОСТ  </w:t>
            </w:r>
            <w:r w:rsidRPr="00B97815">
              <w:rPr>
                <w:b/>
                <w:bCs/>
                <w:noProof/>
                <w:color w:val="000000"/>
                <w:sz w:val="20"/>
                <w:szCs w:val="20"/>
              </w:rPr>
              <w:t>РЕДОВНОГ СЕРВИСА</w:t>
            </w:r>
            <w:r w:rsidRPr="00B97815">
              <w:rPr>
                <w:b/>
                <w:bCs/>
                <w:noProof/>
                <w:color w:val="000000"/>
                <w:sz w:val="20"/>
                <w:szCs w:val="20"/>
                <w:lang w:val="en-US"/>
              </w:rPr>
              <w:t xml:space="preserve"> СА ПДВ-ом:</w:t>
            </w:r>
          </w:p>
        </w:tc>
        <w:tc>
          <w:tcPr>
            <w:tcW w:w="1608" w:type="dxa"/>
            <w:gridSpan w:val="2"/>
          </w:tcPr>
          <w:p w14:paraId="1D2C5793" w14:textId="77777777" w:rsidR="006C5347" w:rsidRPr="00AE1407" w:rsidRDefault="006C5347" w:rsidP="005E2923">
            <w:pPr>
              <w:autoSpaceDE w:val="0"/>
              <w:autoSpaceDN w:val="0"/>
              <w:adjustRightInd w:val="0"/>
              <w:jc w:val="right"/>
              <w:rPr>
                <w:noProof/>
                <w:lang w:val="en-US"/>
              </w:rPr>
            </w:pPr>
          </w:p>
        </w:tc>
        <w:tc>
          <w:tcPr>
            <w:tcW w:w="1984" w:type="dxa"/>
            <w:gridSpan w:val="2"/>
          </w:tcPr>
          <w:p w14:paraId="49286769" w14:textId="77777777" w:rsidR="006C5347" w:rsidRPr="00AE1407" w:rsidRDefault="006C5347" w:rsidP="005E2923">
            <w:pPr>
              <w:autoSpaceDE w:val="0"/>
              <w:autoSpaceDN w:val="0"/>
              <w:adjustRightInd w:val="0"/>
              <w:jc w:val="right"/>
              <w:rPr>
                <w:noProof/>
                <w:lang w:val="en-US"/>
              </w:rPr>
            </w:pPr>
          </w:p>
        </w:tc>
        <w:tc>
          <w:tcPr>
            <w:tcW w:w="1984" w:type="dxa"/>
          </w:tcPr>
          <w:p w14:paraId="2E140C26" w14:textId="77777777" w:rsidR="006C5347" w:rsidRPr="00AE1407" w:rsidRDefault="006C5347" w:rsidP="005E2923">
            <w:pPr>
              <w:autoSpaceDE w:val="0"/>
              <w:autoSpaceDN w:val="0"/>
              <w:adjustRightInd w:val="0"/>
              <w:jc w:val="right"/>
              <w:rPr>
                <w:noProof/>
                <w:lang w:val="en-US"/>
              </w:rPr>
            </w:pPr>
          </w:p>
        </w:tc>
      </w:tr>
      <w:tr w:rsidR="006C5347" w:rsidRPr="00AE1407" w14:paraId="31BED431" w14:textId="77777777" w:rsidTr="00D432CF">
        <w:trPr>
          <w:gridAfter w:val="3"/>
          <w:wAfter w:w="4842" w:type="dxa"/>
          <w:trHeight w:val="420"/>
        </w:trPr>
        <w:tc>
          <w:tcPr>
            <w:tcW w:w="569" w:type="dxa"/>
          </w:tcPr>
          <w:p w14:paraId="012B6F13" w14:textId="77777777" w:rsidR="006C5347" w:rsidRPr="00AE1407" w:rsidRDefault="006C5347" w:rsidP="005E2923">
            <w:pPr>
              <w:autoSpaceDE w:val="0"/>
              <w:autoSpaceDN w:val="0"/>
              <w:adjustRightInd w:val="0"/>
              <w:jc w:val="center"/>
              <w:rPr>
                <w:noProof/>
              </w:rPr>
            </w:pPr>
          </w:p>
        </w:tc>
        <w:tc>
          <w:tcPr>
            <w:tcW w:w="3005" w:type="dxa"/>
          </w:tcPr>
          <w:p w14:paraId="7A50D08A" w14:textId="6C9C26BF" w:rsidR="006C5347" w:rsidRPr="000D3AFB" w:rsidRDefault="006C5347" w:rsidP="005E2923">
            <w:pPr>
              <w:autoSpaceDE w:val="0"/>
              <w:autoSpaceDN w:val="0"/>
              <w:adjustRightInd w:val="0"/>
              <w:rPr>
                <w:b/>
                <w:noProof/>
                <w:color w:val="000000"/>
                <w:lang w:val="sr-Cyrl-CS"/>
              </w:rPr>
            </w:pPr>
            <w:r w:rsidRPr="00142025">
              <w:rPr>
                <w:color w:val="000000"/>
                <w:sz w:val="22"/>
                <w:szCs w:val="22"/>
              </w:rPr>
              <w:t>Ванредни  сервис ( сервис  по позиву) за сву опрему произвођача „Geting“ са испоруком и заменом резервних делова</w:t>
            </w:r>
            <w:r w:rsidRPr="00142025">
              <w:rPr>
                <w:noProof/>
                <w:color w:val="000000"/>
                <w:sz w:val="22"/>
                <w:szCs w:val="22"/>
              </w:rPr>
              <w:t xml:space="preserve">  (30 % од укупне вредности без пдв-а редовног сервиса)</w:t>
            </w:r>
          </w:p>
        </w:tc>
        <w:tc>
          <w:tcPr>
            <w:tcW w:w="1134" w:type="dxa"/>
            <w:vAlign w:val="center"/>
          </w:tcPr>
          <w:p w14:paraId="095D3785" w14:textId="3D874E7F" w:rsidR="006C5347" w:rsidRPr="00AE1407" w:rsidRDefault="006C5347" w:rsidP="00321A38">
            <w:pPr>
              <w:autoSpaceDE w:val="0"/>
              <w:autoSpaceDN w:val="0"/>
              <w:adjustRightInd w:val="0"/>
              <w:jc w:val="center"/>
              <w:rPr>
                <w:noProof/>
                <w:highlight w:val="yellow"/>
                <w:lang w:val="en-US"/>
              </w:rPr>
            </w:pPr>
            <w:r w:rsidRPr="00F25D98">
              <w:rPr>
                <w:noProof/>
                <w:color w:val="000000"/>
                <w:lang w:val="sr-Cyrl-CS"/>
              </w:rPr>
              <w:t>паушал</w:t>
            </w:r>
          </w:p>
        </w:tc>
        <w:tc>
          <w:tcPr>
            <w:tcW w:w="1227" w:type="dxa"/>
          </w:tcPr>
          <w:p w14:paraId="5827B238" w14:textId="77777777" w:rsidR="006C5347" w:rsidRPr="00AE1407" w:rsidRDefault="006C5347" w:rsidP="005E2923">
            <w:pPr>
              <w:autoSpaceDE w:val="0"/>
              <w:autoSpaceDN w:val="0"/>
              <w:adjustRightInd w:val="0"/>
              <w:jc w:val="center"/>
              <w:rPr>
                <w:noProof/>
                <w:lang w:val="en-US"/>
              </w:rPr>
            </w:pPr>
          </w:p>
        </w:tc>
        <w:tc>
          <w:tcPr>
            <w:tcW w:w="2410" w:type="dxa"/>
          </w:tcPr>
          <w:p w14:paraId="05ED046F" w14:textId="77777777" w:rsidR="006C5347" w:rsidRPr="00AE1407" w:rsidRDefault="006C5347" w:rsidP="005E2923">
            <w:pPr>
              <w:autoSpaceDE w:val="0"/>
              <w:autoSpaceDN w:val="0"/>
              <w:adjustRightInd w:val="0"/>
              <w:jc w:val="center"/>
              <w:rPr>
                <w:noProof/>
                <w:lang w:val="en-US"/>
              </w:rPr>
            </w:pPr>
          </w:p>
        </w:tc>
        <w:tc>
          <w:tcPr>
            <w:tcW w:w="1417" w:type="dxa"/>
          </w:tcPr>
          <w:p w14:paraId="70CFD3FD" w14:textId="77777777" w:rsidR="006C5347" w:rsidRPr="00AE1407" w:rsidRDefault="006C5347" w:rsidP="005E2923">
            <w:pPr>
              <w:autoSpaceDE w:val="0"/>
              <w:autoSpaceDN w:val="0"/>
              <w:adjustRightInd w:val="0"/>
              <w:jc w:val="right"/>
              <w:rPr>
                <w:noProof/>
                <w:lang w:val="en-US"/>
              </w:rPr>
            </w:pPr>
          </w:p>
        </w:tc>
        <w:tc>
          <w:tcPr>
            <w:tcW w:w="1608" w:type="dxa"/>
            <w:gridSpan w:val="2"/>
          </w:tcPr>
          <w:p w14:paraId="70047D8E" w14:textId="77777777" w:rsidR="006C5347" w:rsidRPr="00AE1407" w:rsidRDefault="006C5347" w:rsidP="005E2923">
            <w:pPr>
              <w:autoSpaceDE w:val="0"/>
              <w:autoSpaceDN w:val="0"/>
              <w:adjustRightInd w:val="0"/>
              <w:jc w:val="right"/>
              <w:rPr>
                <w:noProof/>
                <w:lang w:val="en-US"/>
              </w:rPr>
            </w:pPr>
          </w:p>
        </w:tc>
        <w:tc>
          <w:tcPr>
            <w:tcW w:w="1984" w:type="dxa"/>
            <w:gridSpan w:val="2"/>
          </w:tcPr>
          <w:p w14:paraId="775198F5" w14:textId="77777777" w:rsidR="006C5347" w:rsidRPr="00AE1407" w:rsidRDefault="006C5347" w:rsidP="005E2923">
            <w:pPr>
              <w:autoSpaceDE w:val="0"/>
              <w:autoSpaceDN w:val="0"/>
              <w:adjustRightInd w:val="0"/>
              <w:jc w:val="right"/>
              <w:rPr>
                <w:noProof/>
                <w:lang w:val="en-US"/>
              </w:rPr>
            </w:pPr>
          </w:p>
        </w:tc>
        <w:tc>
          <w:tcPr>
            <w:tcW w:w="1984" w:type="dxa"/>
          </w:tcPr>
          <w:p w14:paraId="1065F042" w14:textId="77777777" w:rsidR="006C5347" w:rsidRPr="00AE1407" w:rsidRDefault="006C5347" w:rsidP="005E2923">
            <w:pPr>
              <w:autoSpaceDE w:val="0"/>
              <w:autoSpaceDN w:val="0"/>
              <w:adjustRightInd w:val="0"/>
              <w:jc w:val="right"/>
              <w:rPr>
                <w:noProof/>
                <w:lang w:val="en-US"/>
              </w:rPr>
            </w:pPr>
          </w:p>
        </w:tc>
      </w:tr>
      <w:tr w:rsidR="006C5347" w:rsidRPr="00AE1407" w14:paraId="25C4FE78" w14:textId="77777777" w:rsidTr="00D432CF">
        <w:trPr>
          <w:gridAfter w:val="3"/>
          <w:wAfter w:w="4842" w:type="dxa"/>
          <w:trHeight w:val="420"/>
        </w:trPr>
        <w:tc>
          <w:tcPr>
            <w:tcW w:w="9762" w:type="dxa"/>
            <w:gridSpan w:val="6"/>
          </w:tcPr>
          <w:p w14:paraId="5A71D1E6" w14:textId="07A40403" w:rsidR="006C5347" w:rsidRPr="00AE1407" w:rsidRDefault="006C5347" w:rsidP="005E2923">
            <w:pPr>
              <w:autoSpaceDE w:val="0"/>
              <w:autoSpaceDN w:val="0"/>
              <w:adjustRightInd w:val="0"/>
              <w:jc w:val="right"/>
              <w:rPr>
                <w:noProof/>
                <w:lang w:val="en-US"/>
              </w:rPr>
            </w:pPr>
            <w:r w:rsidRPr="00B97815">
              <w:rPr>
                <w:b/>
                <w:bCs/>
                <w:noProof/>
                <w:color w:val="000000"/>
                <w:sz w:val="20"/>
                <w:szCs w:val="20"/>
                <w:lang w:val="en-US"/>
              </w:rPr>
              <w:t xml:space="preserve">УКУПНА ВРЕДНОСТ </w:t>
            </w:r>
            <w:r w:rsidRPr="00B97815">
              <w:rPr>
                <w:b/>
                <w:bCs/>
                <w:noProof/>
                <w:color w:val="000000"/>
                <w:sz w:val="20"/>
                <w:szCs w:val="20"/>
              </w:rPr>
              <w:t>СЕРВИСАПО ПОЗИВУ БЕЗ ПДВ-а</w:t>
            </w:r>
            <w:r w:rsidRPr="00B97815">
              <w:rPr>
                <w:b/>
                <w:bCs/>
                <w:noProof/>
                <w:color w:val="000000"/>
                <w:sz w:val="20"/>
                <w:szCs w:val="20"/>
                <w:lang w:val="en-US"/>
              </w:rPr>
              <w:t>:</w:t>
            </w:r>
          </w:p>
        </w:tc>
        <w:tc>
          <w:tcPr>
            <w:tcW w:w="1608" w:type="dxa"/>
            <w:gridSpan w:val="2"/>
          </w:tcPr>
          <w:p w14:paraId="5B8E5133" w14:textId="77777777" w:rsidR="006C5347" w:rsidRPr="00AE1407" w:rsidRDefault="006C5347" w:rsidP="005E2923">
            <w:pPr>
              <w:autoSpaceDE w:val="0"/>
              <w:autoSpaceDN w:val="0"/>
              <w:adjustRightInd w:val="0"/>
              <w:jc w:val="right"/>
              <w:rPr>
                <w:noProof/>
                <w:lang w:val="en-US"/>
              </w:rPr>
            </w:pPr>
          </w:p>
        </w:tc>
        <w:tc>
          <w:tcPr>
            <w:tcW w:w="1984" w:type="dxa"/>
            <w:gridSpan w:val="2"/>
          </w:tcPr>
          <w:p w14:paraId="7DCDF9E6" w14:textId="77777777" w:rsidR="006C5347" w:rsidRPr="00AE1407" w:rsidRDefault="006C5347" w:rsidP="005E2923">
            <w:pPr>
              <w:autoSpaceDE w:val="0"/>
              <w:autoSpaceDN w:val="0"/>
              <w:adjustRightInd w:val="0"/>
              <w:jc w:val="right"/>
              <w:rPr>
                <w:noProof/>
                <w:lang w:val="en-US"/>
              </w:rPr>
            </w:pPr>
          </w:p>
        </w:tc>
        <w:tc>
          <w:tcPr>
            <w:tcW w:w="1984" w:type="dxa"/>
          </w:tcPr>
          <w:p w14:paraId="61F8EDBB" w14:textId="77777777" w:rsidR="006C5347" w:rsidRPr="00AE1407" w:rsidRDefault="006C5347" w:rsidP="005E2923">
            <w:pPr>
              <w:autoSpaceDE w:val="0"/>
              <w:autoSpaceDN w:val="0"/>
              <w:adjustRightInd w:val="0"/>
              <w:jc w:val="right"/>
              <w:rPr>
                <w:noProof/>
                <w:lang w:val="en-US"/>
              </w:rPr>
            </w:pPr>
          </w:p>
        </w:tc>
      </w:tr>
      <w:tr w:rsidR="006C5347" w:rsidRPr="00AE1407" w14:paraId="4078676A" w14:textId="77777777" w:rsidTr="00D432CF">
        <w:trPr>
          <w:gridAfter w:val="3"/>
          <w:wAfter w:w="4842" w:type="dxa"/>
          <w:trHeight w:val="420"/>
        </w:trPr>
        <w:tc>
          <w:tcPr>
            <w:tcW w:w="9762" w:type="dxa"/>
            <w:gridSpan w:val="6"/>
          </w:tcPr>
          <w:p w14:paraId="7E0BCB0C" w14:textId="3A3AAB0D" w:rsidR="006C5347" w:rsidRPr="00AE1407" w:rsidRDefault="006C5347" w:rsidP="005E2923">
            <w:pPr>
              <w:autoSpaceDE w:val="0"/>
              <w:autoSpaceDN w:val="0"/>
              <w:adjustRightInd w:val="0"/>
              <w:jc w:val="right"/>
              <w:rPr>
                <w:noProof/>
                <w:lang w:val="en-US"/>
              </w:rPr>
            </w:pPr>
            <w:r w:rsidRPr="00B97815">
              <w:rPr>
                <w:b/>
                <w:bCs/>
                <w:noProof/>
                <w:color w:val="000000"/>
                <w:sz w:val="20"/>
                <w:szCs w:val="20"/>
              </w:rPr>
              <w:t xml:space="preserve">ИЗНОС </w:t>
            </w:r>
            <w:r w:rsidRPr="00B97815">
              <w:rPr>
                <w:b/>
                <w:bCs/>
                <w:noProof/>
                <w:color w:val="000000"/>
                <w:sz w:val="20"/>
                <w:szCs w:val="20"/>
                <w:lang w:val="en-US"/>
              </w:rPr>
              <w:t>ПДВ</w:t>
            </w:r>
            <w:r w:rsidRPr="00B97815">
              <w:rPr>
                <w:b/>
                <w:bCs/>
                <w:noProof/>
                <w:color w:val="000000"/>
                <w:sz w:val="20"/>
                <w:szCs w:val="20"/>
              </w:rPr>
              <w:t>-а</w:t>
            </w:r>
            <w:r w:rsidRPr="00B97815">
              <w:rPr>
                <w:b/>
                <w:bCs/>
                <w:noProof/>
                <w:color w:val="000000"/>
                <w:sz w:val="20"/>
                <w:szCs w:val="20"/>
                <w:lang w:val="en-US"/>
              </w:rPr>
              <w:t>:</w:t>
            </w:r>
          </w:p>
        </w:tc>
        <w:tc>
          <w:tcPr>
            <w:tcW w:w="1608" w:type="dxa"/>
            <w:gridSpan w:val="2"/>
          </w:tcPr>
          <w:p w14:paraId="25798E90" w14:textId="77777777" w:rsidR="006C5347" w:rsidRPr="00AE1407" w:rsidRDefault="006C5347" w:rsidP="005E2923">
            <w:pPr>
              <w:autoSpaceDE w:val="0"/>
              <w:autoSpaceDN w:val="0"/>
              <w:adjustRightInd w:val="0"/>
              <w:jc w:val="right"/>
              <w:rPr>
                <w:noProof/>
                <w:lang w:val="en-US"/>
              </w:rPr>
            </w:pPr>
          </w:p>
        </w:tc>
        <w:tc>
          <w:tcPr>
            <w:tcW w:w="1984" w:type="dxa"/>
            <w:gridSpan w:val="2"/>
          </w:tcPr>
          <w:p w14:paraId="435EDFE3" w14:textId="77777777" w:rsidR="006C5347" w:rsidRPr="00AE1407" w:rsidRDefault="006C5347" w:rsidP="005E2923">
            <w:pPr>
              <w:autoSpaceDE w:val="0"/>
              <w:autoSpaceDN w:val="0"/>
              <w:adjustRightInd w:val="0"/>
              <w:jc w:val="right"/>
              <w:rPr>
                <w:noProof/>
                <w:lang w:val="en-US"/>
              </w:rPr>
            </w:pPr>
          </w:p>
        </w:tc>
        <w:tc>
          <w:tcPr>
            <w:tcW w:w="1984" w:type="dxa"/>
          </w:tcPr>
          <w:p w14:paraId="29BFDC6F" w14:textId="77777777" w:rsidR="006C5347" w:rsidRPr="00AE1407" w:rsidRDefault="006C5347" w:rsidP="005E2923">
            <w:pPr>
              <w:autoSpaceDE w:val="0"/>
              <w:autoSpaceDN w:val="0"/>
              <w:adjustRightInd w:val="0"/>
              <w:jc w:val="right"/>
              <w:rPr>
                <w:noProof/>
                <w:lang w:val="en-US"/>
              </w:rPr>
            </w:pPr>
          </w:p>
        </w:tc>
      </w:tr>
      <w:tr w:rsidR="006C5347" w:rsidRPr="00AE1407" w14:paraId="38909940" w14:textId="77777777" w:rsidTr="00D432CF">
        <w:trPr>
          <w:gridAfter w:val="3"/>
          <w:wAfter w:w="4842" w:type="dxa"/>
          <w:trHeight w:val="420"/>
        </w:trPr>
        <w:tc>
          <w:tcPr>
            <w:tcW w:w="9762" w:type="dxa"/>
            <w:gridSpan w:val="6"/>
          </w:tcPr>
          <w:p w14:paraId="689438CF" w14:textId="77C0E1E5" w:rsidR="006C5347" w:rsidRPr="00AE1407" w:rsidRDefault="006C5347" w:rsidP="005E2923">
            <w:pPr>
              <w:autoSpaceDE w:val="0"/>
              <w:autoSpaceDN w:val="0"/>
              <w:adjustRightInd w:val="0"/>
              <w:jc w:val="right"/>
              <w:rPr>
                <w:noProof/>
                <w:lang w:val="en-US"/>
              </w:rPr>
            </w:pPr>
            <w:r w:rsidRPr="00B97815">
              <w:rPr>
                <w:b/>
                <w:bCs/>
                <w:noProof/>
                <w:color w:val="000000"/>
                <w:sz w:val="20"/>
                <w:szCs w:val="20"/>
                <w:lang w:val="en-US"/>
              </w:rPr>
              <w:t xml:space="preserve">УКУПНА ВРЕДНОСТ </w:t>
            </w:r>
            <w:r w:rsidRPr="00B97815">
              <w:rPr>
                <w:b/>
                <w:bCs/>
                <w:noProof/>
                <w:color w:val="000000"/>
                <w:sz w:val="20"/>
                <w:szCs w:val="20"/>
              </w:rPr>
              <w:t xml:space="preserve">СЕРВИСАПО ПОЗИВУ </w:t>
            </w:r>
            <w:r w:rsidRPr="00B97815">
              <w:rPr>
                <w:b/>
                <w:bCs/>
                <w:noProof/>
                <w:color w:val="000000"/>
                <w:sz w:val="20"/>
                <w:szCs w:val="20"/>
                <w:lang w:val="en-US"/>
              </w:rPr>
              <w:t>СА ПДВ-ом:</w:t>
            </w:r>
          </w:p>
        </w:tc>
        <w:tc>
          <w:tcPr>
            <w:tcW w:w="1608" w:type="dxa"/>
            <w:gridSpan w:val="2"/>
          </w:tcPr>
          <w:p w14:paraId="19545E61" w14:textId="77777777" w:rsidR="006C5347" w:rsidRPr="00AE1407" w:rsidRDefault="006C5347" w:rsidP="005E2923">
            <w:pPr>
              <w:autoSpaceDE w:val="0"/>
              <w:autoSpaceDN w:val="0"/>
              <w:adjustRightInd w:val="0"/>
              <w:jc w:val="right"/>
              <w:rPr>
                <w:noProof/>
                <w:lang w:val="en-US"/>
              </w:rPr>
            </w:pPr>
          </w:p>
        </w:tc>
        <w:tc>
          <w:tcPr>
            <w:tcW w:w="1984" w:type="dxa"/>
            <w:gridSpan w:val="2"/>
          </w:tcPr>
          <w:p w14:paraId="54B56868" w14:textId="77777777" w:rsidR="006C5347" w:rsidRPr="00AE1407" w:rsidRDefault="006C5347" w:rsidP="005E2923">
            <w:pPr>
              <w:autoSpaceDE w:val="0"/>
              <w:autoSpaceDN w:val="0"/>
              <w:adjustRightInd w:val="0"/>
              <w:jc w:val="right"/>
              <w:rPr>
                <w:noProof/>
                <w:lang w:val="en-US"/>
              </w:rPr>
            </w:pPr>
          </w:p>
        </w:tc>
        <w:tc>
          <w:tcPr>
            <w:tcW w:w="1984" w:type="dxa"/>
          </w:tcPr>
          <w:p w14:paraId="4E734E53" w14:textId="77777777" w:rsidR="006C5347" w:rsidRPr="00AE1407" w:rsidRDefault="006C5347" w:rsidP="005E2923">
            <w:pPr>
              <w:autoSpaceDE w:val="0"/>
              <w:autoSpaceDN w:val="0"/>
              <w:adjustRightInd w:val="0"/>
              <w:jc w:val="right"/>
              <w:rPr>
                <w:noProof/>
                <w:lang w:val="en-US"/>
              </w:rPr>
            </w:pPr>
          </w:p>
        </w:tc>
      </w:tr>
      <w:tr w:rsidR="006C5347" w:rsidRPr="00AE1407" w14:paraId="530432BC" w14:textId="77777777" w:rsidTr="00D432CF">
        <w:trPr>
          <w:gridAfter w:val="3"/>
          <w:wAfter w:w="4842" w:type="dxa"/>
          <w:trHeight w:val="274"/>
        </w:trPr>
        <w:tc>
          <w:tcPr>
            <w:tcW w:w="569" w:type="dxa"/>
          </w:tcPr>
          <w:p w14:paraId="11131FC1" w14:textId="77777777" w:rsidR="006C5347" w:rsidRPr="00AE1407" w:rsidRDefault="006C5347" w:rsidP="005E2923">
            <w:pPr>
              <w:autoSpaceDE w:val="0"/>
              <w:autoSpaceDN w:val="0"/>
              <w:adjustRightInd w:val="0"/>
              <w:jc w:val="center"/>
              <w:rPr>
                <w:b/>
                <w:bCs/>
                <w:noProof/>
              </w:rPr>
            </w:pPr>
            <w:r>
              <w:rPr>
                <w:b/>
                <w:bCs/>
                <w:noProof/>
              </w:rPr>
              <w:t>I</w:t>
            </w:r>
          </w:p>
        </w:tc>
        <w:tc>
          <w:tcPr>
            <w:tcW w:w="9193" w:type="dxa"/>
            <w:gridSpan w:val="5"/>
          </w:tcPr>
          <w:p w14:paraId="25B5EA9C" w14:textId="77777777" w:rsidR="006C5347" w:rsidRPr="00AE1407" w:rsidRDefault="006C5347"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gridSpan w:val="5"/>
          </w:tcPr>
          <w:p w14:paraId="4EF61EB0" w14:textId="77777777" w:rsidR="006C5347" w:rsidRPr="00AE1407" w:rsidRDefault="006C5347" w:rsidP="005E2923">
            <w:pPr>
              <w:autoSpaceDE w:val="0"/>
              <w:autoSpaceDN w:val="0"/>
              <w:adjustRightInd w:val="0"/>
              <w:jc w:val="right"/>
              <w:rPr>
                <w:b/>
                <w:bCs/>
                <w:noProof/>
                <w:lang w:val="en-US"/>
              </w:rPr>
            </w:pPr>
          </w:p>
        </w:tc>
      </w:tr>
      <w:tr w:rsidR="006C5347" w:rsidRPr="00AE1407" w14:paraId="20D02985" w14:textId="77777777" w:rsidTr="00D432CF">
        <w:trPr>
          <w:gridAfter w:val="3"/>
          <w:wAfter w:w="4842" w:type="dxa"/>
          <w:trHeight w:val="274"/>
        </w:trPr>
        <w:tc>
          <w:tcPr>
            <w:tcW w:w="569" w:type="dxa"/>
          </w:tcPr>
          <w:p w14:paraId="631B263E" w14:textId="77777777" w:rsidR="006C5347" w:rsidRPr="00AE1407" w:rsidRDefault="006C5347" w:rsidP="005E2923">
            <w:pPr>
              <w:autoSpaceDE w:val="0"/>
              <w:autoSpaceDN w:val="0"/>
              <w:adjustRightInd w:val="0"/>
              <w:jc w:val="center"/>
              <w:rPr>
                <w:b/>
                <w:bCs/>
                <w:noProof/>
                <w:lang w:val="en-US"/>
              </w:rPr>
            </w:pPr>
            <w:r>
              <w:rPr>
                <w:b/>
                <w:bCs/>
                <w:noProof/>
                <w:lang w:val="en-US"/>
              </w:rPr>
              <w:t>II</w:t>
            </w:r>
          </w:p>
        </w:tc>
        <w:tc>
          <w:tcPr>
            <w:tcW w:w="9193" w:type="dxa"/>
            <w:gridSpan w:val="5"/>
          </w:tcPr>
          <w:p w14:paraId="23971176" w14:textId="77777777" w:rsidR="006C5347" w:rsidRPr="00AE1407" w:rsidRDefault="006C5347"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gridSpan w:val="5"/>
          </w:tcPr>
          <w:p w14:paraId="758595C9" w14:textId="77777777" w:rsidR="006C5347" w:rsidRPr="00AE1407" w:rsidRDefault="006C5347" w:rsidP="005E2923">
            <w:pPr>
              <w:autoSpaceDE w:val="0"/>
              <w:autoSpaceDN w:val="0"/>
              <w:adjustRightInd w:val="0"/>
              <w:jc w:val="right"/>
              <w:rPr>
                <w:b/>
                <w:bCs/>
                <w:noProof/>
                <w:lang w:val="en-US"/>
              </w:rPr>
            </w:pPr>
          </w:p>
        </w:tc>
      </w:tr>
      <w:tr w:rsidR="006C5347" w:rsidRPr="00AE1407" w14:paraId="5776832B" w14:textId="77777777" w:rsidTr="00D432CF">
        <w:trPr>
          <w:gridAfter w:val="3"/>
          <w:wAfter w:w="4842" w:type="dxa"/>
          <w:trHeight w:val="274"/>
        </w:trPr>
        <w:tc>
          <w:tcPr>
            <w:tcW w:w="569" w:type="dxa"/>
          </w:tcPr>
          <w:p w14:paraId="6CD5A390" w14:textId="77777777" w:rsidR="006C5347" w:rsidRPr="00AE1407" w:rsidRDefault="006C5347" w:rsidP="005E2923">
            <w:pPr>
              <w:autoSpaceDE w:val="0"/>
              <w:autoSpaceDN w:val="0"/>
              <w:adjustRightInd w:val="0"/>
              <w:jc w:val="center"/>
              <w:rPr>
                <w:b/>
                <w:bCs/>
                <w:noProof/>
                <w:lang w:val="en-US"/>
              </w:rPr>
            </w:pPr>
            <w:r>
              <w:rPr>
                <w:b/>
                <w:bCs/>
                <w:noProof/>
                <w:lang w:val="en-US"/>
              </w:rPr>
              <w:t>III</w:t>
            </w:r>
          </w:p>
        </w:tc>
        <w:tc>
          <w:tcPr>
            <w:tcW w:w="9193" w:type="dxa"/>
            <w:gridSpan w:val="5"/>
          </w:tcPr>
          <w:p w14:paraId="5AF0B9C1" w14:textId="77777777" w:rsidR="006C5347" w:rsidRPr="00AE1407" w:rsidRDefault="006C5347"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gridSpan w:val="5"/>
          </w:tcPr>
          <w:p w14:paraId="6013176C" w14:textId="77777777" w:rsidR="006C5347" w:rsidRPr="00AE1407" w:rsidRDefault="006C5347"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46" w:name="_Toc401143642"/>
    </w:p>
    <w:p w14:paraId="1034BE34" w14:textId="4FE7AF3F" w:rsidR="00E05332" w:rsidRPr="002735A4" w:rsidRDefault="00E05332" w:rsidP="00300477">
      <w:pPr>
        <w:pStyle w:val="Heading1"/>
        <w:ind w:left="360"/>
        <w:jc w:val="center"/>
        <w:rPr>
          <w:sz w:val="28"/>
          <w:szCs w:val="28"/>
        </w:rPr>
      </w:pPr>
      <w:bookmarkStart w:id="47" w:name="_Toc440629954"/>
      <w:r w:rsidRPr="002735A4">
        <w:rPr>
          <w:sz w:val="28"/>
          <w:szCs w:val="28"/>
        </w:rPr>
        <w:lastRenderedPageBreak/>
        <w:t>ОПШТИ ПОДАЦИ О ПОНУЂАЧУ ИЗ ГРУПЕ ПОНУЂАЧА</w:t>
      </w:r>
      <w:bookmarkEnd w:id="46"/>
      <w:bookmarkEnd w:id="47"/>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2735A4" w:rsidRDefault="00E05332" w:rsidP="00300477">
      <w:pPr>
        <w:pStyle w:val="Heading1"/>
        <w:jc w:val="center"/>
        <w:rPr>
          <w:sz w:val="28"/>
          <w:szCs w:val="28"/>
        </w:rPr>
      </w:pPr>
      <w:bookmarkStart w:id="48" w:name="_Toc375826016"/>
      <w:bookmarkStart w:id="49" w:name="_Toc389030823"/>
      <w:bookmarkStart w:id="50" w:name="_Toc401143643"/>
      <w:bookmarkStart w:id="51" w:name="_Toc440629955"/>
      <w:r w:rsidRPr="002735A4">
        <w:rPr>
          <w:sz w:val="28"/>
          <w:szCs w:val="28"/>
        </w:rPr>
        <w:lastRenderedPageBreak/>
        <w:t>ОПШТИ ПОДАЦИ О ПОДИЗВОЂАЧИМА</w:t>
      </w:r>
      <w:bookmarkEnd w:id="48"/>
      <w:bookmarkEnd w:id="49"/>
      <w:bookmarkEnd w:id="50"/>
      <w:bookmarkEnd w:id="51"/>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446F427C" w15:done="0"/>
  <w15:commentEx w15:paraId="59DFF1E3" w15:done="0"/>
  <w15:commentEx w15:paraId="53EF0DEA" w15:done="0"/>
  <w15:commentEx w15:paraId="483DFF60" w15:done="0"/>
  <w15:commentEx w15:paraId="0D7AF3B9" w15:done="0"/>
  <w15:commentEx w15:paraId="611A5EB6" w15:done="0"/>
  <w15:commentEx w15:paraId="40E4BE9F" w15:done="0"/>
  <w15:commentEx w15:paraId="2271BF5E" w15:done="0"/>
  <w15:commentEx w15:paraId="00C73851" w15:done="0"/>
  <w15:commentEx w15:paraId="75C8339E" w15:done="0"/>
  <w15:commentEx w15:paraId="1C713D72" w15:done="0"/>
  <w15:commentEx w15:paraId="3F4F05F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674B" w14:textId="77777777" w:rsidR="004D6D2B" w:rsidRDefault="004D6D2B">
      <w:r>
        <w:separator/>
      </w:r>
    </w:p>
  </w:endnote>
  <w:endnote w:type="continuationSeparator" w:id="0">
    <w:p w14:paraId="275D2ECE" w14:textId="77777777" w:rsidR="004D6D2B" w:rsidRDefault="004D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4D6D2B" w:rsidRDefault="004D6D2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4D6D2B" w:rsidRDefault="004D6D2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14:paraId="6A569B3C" w14:textId="77777777" w:rsidR="004D6D2B" w:rsidRDefault="004D6D2B">
            <w:pPr>
              <w:pStyle w:val="Footer"/>
              <w:jc w:val="center"/>
            </w:pPr>
            <w:r>
              <w:t xml:space="preserve">Страна </w:t>
            </w:r>
            <w:r>
              <w:rPr>
                <w:b/>
              </w:rPr>
              <w:fldChar w:fldCharType="begin"/>
            </w:r>
            <w:r>
              <w:rPr>
                <w:b/>
              </w:rPr>
              <w:instrText xml:space="preserve"> PAGE </w:instrText>
            </w:r>
            <w:r>
              <w:rPr>
                <w:b/>
              </w:rPr>
              <w:fldChar w:fldCharType="separate"/>
            </w:r>
            <w:r w:rsidR="00D3082E">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D3082E">
              <w:rPr>
                <w:b/>
                <w:noProof/>
              </w:rPr>
              <w:t>48</w:t>
            </w:r>
            <w:r>
              <w:rPr>
                <w:b/>
              </w:rPr>
              <w:fldChar w:fldCharType="end"/>
            </w:r>
          </w:p>
        </w:sdtContent>
      </w:sdt>
    </w:sdtContent>
  </w:sdt>
  <w:p w14:paraId="178E4715" w14:textId="77777777" w:rsidR="004D6D2B" w:rsidRPr="00CF2211" w:rsidRDefault="004D6D2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2F22A" w14:textId="77777777" w:rsidR="004D6D2B" w:rsidRDefault="004D6D2B">
      <w:r>
        <w:separator/>
      </w:r>
    </w:p>
  </w:footnote>
  <w:footnote w:type="continuationSeparator" w:id="0">
    <w:p w14:paraId="01005BC2" w14:textId="77777777" w:rsidR="004D6D2B" w:rsidRDefault="004D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4D6D2B" w:rsidRPr="00884492" w:rsidRDefault="004D6D2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E31035"/>
    <w:multiLevelType w:val="hybridMultilevel"/>
    <w:tmpl w:val="C234C422"/>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815E641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E0C66"/>
    <w:multiLevelType w:val="hybridMultilevel"/>
    <w:tmpl w:val="BBC40804"/>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A2D0EEE"/>
    <w:multiLevelType w:val="hybridMultilevel"/>
    <w:tmpl w:val="0338D49A"/>
    <w:lvl w:ilvl="0" w:tplc="6D90A9B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A564318"/>
    <w:multiLevelType w:val="hybridMultilevel"/>
    <w:tmpl w:val="D87228C8"/>
    <w:lvl w:ilvl="0" w:tplc="597449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6E560C2"/>
    <w:multiLevelType w:val="hybridMultilevel"/>
    <w:tmpl w:val="432C6594"/>
    <w:lvl w:ilvl="0" w:tplc="04090011">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0BE2661"/>
    <w:multiLevelType w:val="hybridMultilevel"/>
    <w:tmpl w:val="98C898A4"/>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A80FF1"/>
    <w:multiLevelType w:val="hybridMultilevel"/>
    <w:tmpl w:val="9C423338"/>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72932FF"/>
    <w:multiLevelType w:val="hybridMultilevel"/>
    <w:tmpl w:val="244A9E0A"/>
    <w:lvl w:ilvl="0" w:tplc="60946332">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373389"/>
    <w:multiLevelType w:val="hybridMultilevel"/>
    <w:tmpl w:val="1E1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9"/>
  </w:num>
  <w:num w:numId="7">
    <w:abstractNumId w:val="9"/>
  </w:num>
  <w:num w:numId="8">
    <w:abstractNumId w:val="12"/>
  </w:num>
  <w:num w:numId="9">
    <w:abstractNumId w:val="21"/>
  </w:num>
  <w:num w:numId="10">
    <w:abstractNumId w:val="13"/>
  </w:num>
  <w:num w:numId="11">
    <w:abstractNumId w:val="14"/>
  </w:num>
  <w:num w:numId="12">
    <w:abstractNumId w:val="15"/>
  </w:num>
  <w:num w:numId="13">
    <w:abstractNumId w:val="10"/>
  </w:num>
  <w:num w:numId="14">
    <w:abstractNumId w:val="6"/>
  </w:num>
  <w:num w:numId="15">
    <w:abstractNumId w:val="33"/>
  </w:num>
  <w:num w:numId="16">
    <w:abstractNumId w:val="20"/>
  </w:num>
  <w:num w:numId="17">
    <w:abstractNumId w:val="8"/>
  </w:num>
  <w:num w:numId="18">
    <w:abstractNumId w:val="25"/>
  </w:num>
  <w:num w:numId="19">
    <w:abstractNumId w:val="28"/>
  </w:num>
  <w:num w:numId="20">
    <w:abstractNumId w:val="18"/>
  </w:num>
  <w:num w:numId="21">
    <w:abstractNumId w:val="23"/>
  </w:num>
  <w:num w:numId="22">
    <w:abstractNumId w:val="29"/>
  </w:num>
  <w:num w:numId="23">
    <w:abstractNumId w:val="22"/>
  </w:num>
  <w:num w:numId="24">
    <w:abstractNumId w:val="7"/>
  </w:num>
  <w:num w:numId="25">
    <w:abstractNumId w:val="4"/>
  </w:num>
  <w:num w:numId="26">
    <w:abstractNumId w:val="32"/>
  </w:num>
  <w:num w:numId="27">
    <w:abstractNumId w:val="11"/>
  </w:num>
  <w:num w:numId="28">
    <w:abstractNumId w:val="31"/>
  </w:num>
  <w:num w:numId="29">
    <w:abstractNumId w:val="24"/>
  </w:num>
  <w:num w:numId="30">
    <w:abstractNumId w:val="16"/>
  </w:num>
  <w:num w:numId="31">
    <w:abstractNumId w:val="27"/>
  </w:num>
  <w:num w:numId="32">
    <w:abstractNumId w:val="17"/>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32804"/>
    <w:rsid w:val="00034280"/>
    <w:rsid w:val="00035680"/>
    <w:rsid w:val="00035E37"/>
    <w:rsid w:val="00036029"/>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97C"/>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52D0"/>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561B"/>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9F5"/>
    <w:rsid w:val="001757D2"/>
    <w:rsid w:val="00177F41"/>
    <w:rsid w:val="00180D5E"/>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B6D"/>
    <w:rsid w:val="001A10B9"/>
    <w:rsid w:val="001A2234"/>
    <w:rsid w:val="001A526B"/>
    <w:rsid w:val="001A553D"/>
    <w:rsid w:val="001A6417"/>
    <w:rsid w:val="001A6A33"/>
    <w:rsid w:val="001A70E5"/>
    <w:rsid w:val="001A73E6"/>
    <w:rsid w:val="001A7F58"/>
    <w:rsid w:val="001B0651"/>
    <w:rsid w:val="001B1A6F"/>
    <w:rsid w:val="001B2CEB"/>
    <w:rsid w:val="001B456F"/>
    <w:rsid w:val="001B4E69"/>
    <w:rsid w:val="001C0C48"/>
    <w:rsid w:val="001C2363"/>
    <w:rsid w:val="001C4F8E"/>
    <w:rsid w:val="001C5249"/>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D7D"/>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D52"/>
    <w:rsid w:val="00226E2B"/>
    <w:rsid w:val="00230204"/>
    <w:rsid w:val="00230332"/>
    <w:rsid w:val="00232D05"/>
    <w:rsid w:val="00233D1A"/>
    <w:rsid w:val="00235B03"/>
    <w:rsid w:val="00236A45"/>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A65"/>
    <w:rsid w:val="002D3DD5"/>
    <w:rsid w:val="002D44CE"/>
    <w:rsid w:val="002D4DE9"/>
    <w:rsid w:val="002D512F"/>
    <w:rsid w:val="002D5B2C"/>
    <w:rsid w:val="002D7AEC"/>
    <w:rsid w:val="002E14DA"/>
    <w:rsid w:val="002E1A33"/>
    <w:rsid w:val="002E1A62"/>
    <w:rsid w:val="002E2AB1"/>
    <w:rsid w:val="002E2EC7"/>
    <w:rsid w:val="002E33F9"/>
    <w:rsid w:val="002E5F24"/>
    <w:rsid w:val="002E64BB"/>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705B"/>
    <w:rsid w:val="0033133B"/>
    <w:rsid w:val="00333627"/>
    <w:rsid w:val="00335232"/>
    <w:rsid w:val="00337520"/>
    <w:rsid w:val="00342397"/>
    <w:rsid w:val="00343F79"/>
    <w:rsid w:val="00344FFC"/>
    <w:rsid w:val="003453EC"/>
    <w:rsid w:val="00345F39"/>
    <w:rsid w:val="00346AD8"/>
    <w:rsid w:val="00346D10"/>
    <w:rsid w:val="0035195F"/>
    <w:rsid w:val="00355C3E"/>
    <w:rsid w:val="00361A55"/>
    <w:rsid w:val="00361F4C"/>
    <w:rsid w:val="00362E8C"/>
    <w:rsid w:val="003650D0"/>
    <w:rsid w:val="0036575E"/>
    <w:rsid w:val="003707FD"/>
    <w:rsid w:val="00371CF2"/>
    <w:rsid w:val="003743CE"/>
    <w:rsid w:val="00375C8C"/>
    <w:rsid w:val="003809DE"/>
    <w:rsid w:val="0038171D"/>
    <w:rsid w:val="00383726"/>
    <w:rsid w:val="00384989"/>
    <w:rsid w:val="003854D4"/>
    <w:rsid w:val="00385D2E"/>
    <w:rsid w:val="003870B9"/>
    <w:rsid w:val="003874E7"/>
    <w:rsid w:val="003877DA"/>
    <w:rsid w:val="00390F8C"/>
    <w:rsid w:val="0039144E"/>
    <w:rsid w:val="00394AAE"/>
    <w:rsid w:val="00395D57"/>
    <w:rsid w:val="00396DEA"/>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35FF"/>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42CA"/>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1819"/>
    <w:rsid w:val="00444677"/>
    <w:rsid w:val="00444D7B"/>
    <w:rsid w:val="00445A53"/>
    <w:rsid w:val="004465F0"/>
    <w:rsid w:val="00446DF6"/>
    <w:rsid w:val="004477D9"/>
    <w:rsid w:val="00450705"/>
    <w:rsid w:val="00450CB5"/>
    <w:rsid w:val="0045110F"/>
    <w:rsid w:val="00453CE9"/>
    <w:rsid w:val="00454C6D"/>
    <w:rsid w:val="0045603B"/>
    <w:rsid w:val="00457FF5"/>
    <w:rsid w:val="004605A5"/>
    <w:rsid w:val="004617AA"/>
    <w:rsid w:val="00462C14"/>
    <w:rsid w:val="00463308"/>
    <w:rsid w:val="004635BA"/>
    <w:rsid w:val="00464776"/>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A7FE0"/>
    <w:rsid w:val="004B0F43"/>
    <w:rsid w:val="004B101C"/>
    <w:rsid w:val="004B11C0"/>
    <w:rsid w:val="004B1DA5"/>
    <w:rsid w:val="004B3376"/>
    <w:rsid w:val="004B36DB"/>
    <w:rsid w:val="004B4CC7"/>
    <w:rsid w:val="004B5745"/>
    <w:rsid w:val="004B5A73"/>
    <w:rsid w:val="004B5F4E"/>
    <w:rsid w:val="004B6792"/>
    <w:rsid w:val="004B75D4"/>
    <w:rsid w:val="004B7E01"/>
    <w:rsid w:val="004C0198"/>
    <w:rsid w:val="004C1AF8"/>
    <w:rsid w:val="004C1CBB"/>
    <w:rsid w:val="004C1DE3"/>
    <w:rsid w:val="004C1E50"/>
    <w:rsid w:val="004C25B6"/>
    <w:rsid w:val="004C2CAE"/>
    <w:rsid w:val="004C2EFF"/>
    <w:rsid w:val="004D15BB"/>
    <w:rsid w:val="004D2E66"/>
    <w:rsid w:val="004D420D"/>
    <w:rsid w:val="004D6D2B"/>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71E6"/>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6811"/>
    <w:rsid w:val="005B70E5"/>
    <w:rsid w:val="005B7893"/>
    <w:rsid w:val="005C0554"/>
    <w:rsid w:val="005C088E"/>
    <w:rsid w:val="005C090E"/>
    <w:rsid w:val="005C2276"/>
    <w:rsid w:val="005C22ED"/>
    <w:rsid w:val="005C3614"/>
    <w:rsid w:val="005C3F6E"/>
    <w:rsid w:val="005C52C2"/>
    <w:rsid w:val="005D1AC8"/>
    <w:rsid w:val="005D6B09"/>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3AD7"/>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5347"/>
    <w:rsid w:val="006C6C87"/>
    <w:rsid w:val="006D0924"/>
    <w:rsid w:val="006D29F2"/>
    <w:rsid w:val="006D3A96"/>
    <w:rsid w:val="006D4503"/>
    <w:rsid w:val="006D469F"/>
    <w:rsid w:val="006D646F"/>
    <w:rsid w:val="006D66FC"/>
    <w:rsid w:val="006D68E2"/>
    <w:rsid w:val="006D7665"/>
    <w:rsid w:val="006D78DF"/>
    <w:rsid w:val="006E21FD"/>
    <w:rsid w:val="006E2CCA"/>
    <w:rsid w:val="006E5198"/>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4936"/>
    <w:rsid w:val="00734A18"/>
    <w:rsid w:val="00734CF0"/>
    <w:rsid w:val="00735078"/>
    <w:rsid w:val="007358A1"/>
    <w:rsid w:val="00736C5A"/>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889"/>
    <w:rsid w:val="007771EC"/>
    <w:rsid w:val="00777B8D"/>
    <w:rsid w:val="00780D54"/>
    <w:rsid w:val="00781967"/>
    <w:rsid w:val="007826EE"/>
    <w:rsid w:val="007834D8"/>
    <w:rsid w:val="007841A3"/>
    <w:rsid w:val="00786CEA"/>
    <w:rsid w:val="007918D5"/>
    <w:rsid w:val="00796327"/>
    <w:rsid w:val="00796F48"/>
    <w:rsid w:val="007A41D8"/>
    <w:rsid w:val="007A4B1A"/>
    <w:rsid w:val="007A4B36"/>
    <w:rsid w:val="007A50D5"/>
    <w:rsid w:val="007A5ABB"/>
    <w:rsid w:val="007B0302"/>
    <w:rsid w:val="007B0529"/>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8F9"/>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5C14"/>
    <w:rsid w:val="008B5CBC"/>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4228"/>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D2B"/>
    <w:rsid w:val="00A01425"/>
    <w:rsid w:val="00A018B3"/>
    <w:rsid w:val="00A02FBC"/>
    <w:rsid w:val="00A03A64"/>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689D"/>
    <w:rsid w:val="00A37029"/>
    <w:rsid w:val="00A37566"/>
    <w:rsid w:val="00A4062A"/>
    <w:rsid w:val="00A41A71"/>
    <w:rsid w:val="00A41ECC"/>
    <w:rsid w:val="00A43395"/>
    <w:rsid w:val="00A438B0"/>
    <w:rsid w:val="00A43FB2"/>
    <w:rsid w:val="00A45EC8"/>
    <w:rsid w:val="00A54B31"/>
    <w:rsid w:val="00A55F46"/>
    <w:rsid w:val="00A57148"/>
    <w:rsid w:val="00A60C3F"/>
    <w:rsid w:val="00A60C65"/>
    <w:rsid w:val="00A62AED"/>
    <w:rsid w:val="00A64FE4"/>
    <w:rsid w:val="00A65CC4"/>
    <w:rsid w:val="00A66BD9"/>
    <w:rsid w:val="00A674BF"/>
    <w:rsid w:val="00A67B63"/>
    <w:rsid w:val="00A70F05"/>
    <w:rsid w:val="00A71AAE"/>
    <w:rsid w:val="00A74612"/>
    <w:rsid w:val="00A74CA6"/>
    <w:rsid w:val="00A76C12"/>
    <w:rsid w:val="00A76D82"/>
    <w:rsid w:val="00A80D66"/>
    <w:rsid w:val="00A82058"/>
    <w:rsid w:val="00A82737"/>
    <w:rsid w:val="00A83ACC"/>
    <w:rsid w:val="00A878F3"/>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82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1E27"/>
    <w:rsid w:val="00B124AD"/>
    <w:rsid w:val="00B12D19"/>
    <w:rsid w:val="00B151EB"/>
    <w:rsid w:val="00B15E51"/>
    <w:rsid w:val="00B1757D"/>
    <w:rsid w:val="00B21AD5"/>
    <w:rsid w:val="00B21B0B"/>
    <w:rsid w:val="00B21DB0"/>
    <w:rsid w:val="00B22F22"/>
    <w:rsid w:val="00B24741"/>
    <w:rsid w:val="00B250E7"/>
    <w:rsid w:val="00B25B57"/>
    <w:rsid w:val="00B27444"/>
    <w:rsid w:val="00B30D2A"/>
    <w:rsid w:val="00B3273F"/>
    <w:rsid w:val="00B32748"/>
    <w:rsid w:val="00B331BC"/>
    <w:rsid w:val="00B33696"/>
    <w:rsid w:val="00B357D6"/>
    <w:rsid w:val="00B35A30"/>
    <w:rsid w:val="00B36ABA"/>
    <w:rsid w:val="00B41138"/>
    <w:rsid w:val="00B4168E"/>
    <w:rsid w:val="00B4252C"/>
    <w:rsid w:val="00B43707"/>
    <w:rsid w:val="00B438CF"/>
    <w:rsid w:val="00B46AE7"/>
    <w:rsid w:val="00B46F5B"/>
    <w:rsid w:val="00B50AB6"/>
    <w:rsid w:val="00B50E99"/>
    <w:rsid w:val="00B5132C"/>
    <w:rsid w:val="00B5300C"/>
    <w:rsid w:val="00B5393A"/>
    <w:rsid w:val="00B53BCA"/>
    <w:rsid w:val="00B54601"/>
    <w:rsid w:val="00B55F08"/>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845DB"/>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004C"/>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1BC2"/>
    <w:rsid w:val="00C52F40"/>
    <w:rsid w:val="00C5485A"/>
    <w:rsid w:val="00C551C4"/>
    <w:rsid w:val="00C55405"/>
    <w:rsid w:val="00C56267"/>
    <w:rsid w:val="00C57822"/>
    <w:rsid w:val="00C61E86"/>
    <w:rsid w:val="00C61F18"/>
    <w:rsid w:val="00C62675"/>
    <w:rsid w:val="00C64E8A"/>
    <w:rsid w:val="00C71082"/>
    <w:rsid w:val="00C718BA"/>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2844"/>
    <w:rsid w:val="00D0292B"/>
    <w:rsid w:val="00D038A4"/>
    <w:rsid w:val="00D05D26"/>
    <w:rsid w:val="00D06E88"/>
    <w:rsid w:val="00D10FE7"/>
    <w:rsid w:val="00D13883"/>
    <w:rsid w:val="00D1451D"/>
    <w:rsid w:val="00D1637C"/>
    <w:rsid w:val="00D2186E"/>
    <w:rsid w:val="00D2336B"/>
    <w:rsid w:val="00D24D31"/>
    <w:rsid w:val="00D2510E"/>
    <w:rsid w:val="00D273B0"/>
    <w:rsid w:val="00D27E53"/>
    <w:rsid w:val="00D3082E"/>
    <w:rsid w:val="00D31DCE"/>
    <w:rsid w:val="00D33099"/>
    <w:rsid w:val="00D33674"/>
    <w:rsid w:val="00D33B5F"/>
    <w:rsid w:val="00D34530"/>
    <w:rsid w:val="00D34EF0"/>
    <w:rsid w:val="00D37D98"/>
    <w:rsid w:val="00D4174B"/>
    <w:rsid w:val="00D42217"/>
    <w:rsid w:val="00D43274"/>
    <w:rsid w:val="00D432CF"/>
    <w:rsid w:val="00D43809"/>
    <w:rsid w:val="00D45C42"/>
    <w:rsid w:val="00D514D0"/>
    <w:rsid w:val="00D51945"/>
    <w:rsid w:val="00D51E52"/>
    <w:rsid w:val="00D52298"/>
    <w:rsid w:val="00D52A97"/>
    <w:rsid w:val="00D5414B"/>
    <w:rsid w:val="00D54E90"/>
    <w:rsid w:val="00D5551A"/>
    <w:rsid w:val="00D55C45"/>
    <w:rsid w:val="00D574CB"/>
    <w:rsid w:val="00D577F8"/>
    <w:rsid w:val="00D60B48"/>
    <w:rsid w:val="00D626D9"/>
    <w:rsid w:val="00D63BB9"/>
    <w:rsid w:val="00D63D21"/>
    <w:rsid w:val="00D64878"/>
    <w:rsid w:val="00D65887"/>
    <w:rsid w:val="00D70543"/>
    <w:rsid w:val="00D759FD"/>
    <w:rsid w:val="00D764AC"/>
    <w:rsid w:val="00D76765"/>
    <w:rsid w:val="00D76B9F"/>
    <w:rsid w:val="00D76DA2"/>
    <w:rsid w:val="00D77F14"/>
    <w:rsid w:val="00D81915"/>
    <w:rsid w:val="00D81F79"/>
    <w:rsid w:val="00D836BC"/>
    <w:rsid w:val="00D83B5B"/>
    <w:rsid w:val="00D85FB1"/>
    <w:rsid w:val="00D862AF"/>
    <w:rsid w:val="00D86480"/>
    <w:rsid w:val="00D94B26"/>
    <w:rsid w:val="00D94F2C"/>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466C"/>
    <w:rsid w:val="00DB5C8D"/>
    <w:rsid w:val="00DB78F7"/>
    <w:rsid w:val="00DC08D6"/>
    <w:rsid w:val="00DC3C88"/>
    <w:rsid w:val="00DC400F"/>
    <w:rsid w:val="00DC4D6D"/>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36F9"/>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7631"/>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3B05"/>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7193"/>
    <w:rsid w:val="00F67BDA"/>
    <w:rsid w:val="00F726E2"/>
    <w:rsid w:val="00F733FB"/>
    <w:rsid w:val="00F74115"/>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BC7"/>
    <w:rsid w:val="00FB2CDF"/>
    <w:rsid w:val="00FB5A1A"/>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uiPriority w:val="99"/>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99"/>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BodyTextChar">
    <w:name w:val="Body Text Char"/>
    <w:basedOn w:val="DefaultParagraphFont"/>
    <w:link w:val="BodyText"/>
    <w:uiPriority w:val="99"/>
    <w:locked/>
    <w:rsid w:val="003453EC"/>
    <w:rPr>
      <w:sz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77D87"/>
    <w:rsid w:val="001945BC"/>
    <w:rsid w:val="001A7F87"/>
    <w:rsid w:val="001C3364"/>
    <w:rsid w:val="001C6B21"/>
    <w:rsid w:val="0020106B"/>
    <w:rsid w:val="00246B00"/>
    <w:rsid w:val="002559BE"/>
    <w:rsid w:val="002C02DE"/>
    <w:rsid w:val="002F5B19"/>
    <w:rsid w:val="00335679"/>
    <w:rsid w:val="00342777"/>
    <w:rsid w:val="00394CE8"/>
    <w:rsid w:val="003A04B8"/>
    <w:rsid w:val="003B29A3"/>
    <w:rsid w:val="0040556F"/>
    <w:rsid w:val="00421344"/>
    <w:rsid w:val="00424045"/>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C0C47"/>
    <w:rsid w:val="005D1C96"/>
    <w:rsid w:val="005E3D3E"/>
    <w:rsid w:val="005E7551"/>
    <w:rsid w:val="00613D6B"/>
    <w:rsid w:val="00646533"/>
    <w:rsid w:val="00670498"/>
    <w:rsid w:val="006772FC"/>
    <w:rsid w:val="006806C2"/>
    <w:rsid w:val="006D3C7F"/>
    <w:rsid w:val="006D5655"/>
    <w:rsid w:val="007031A1"/>
    <w:rsid w:val="007A7591"/>
    <w:rsid w:val="007C029D"/>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5EC1"/>
    <w:rsid w:val="00AB0F27"/>
    <w:rsid w:val="00AC2F13"/>
    <w:rsid w:val="00AE4D0C"/>
    <w:rsid w:val="00B61906"/>
    <w:rsid w:val="00B646DA"/>
    <w:rsid w:val="00B811E9"/>
    <w:rsid w:val="00BA70DB"/>
    <w:rsid w:val="00BE20C1"/>
    <w:rsid w:val="00BF58C4"/>
    <w:rsid w:val="00C15C5E"/>
    <w:rsid w:val="00C45E0B"/>
    <w:rsid w:val="00C4766B"/>
    <w:rsid w:val="00C5479C"/>
    <w:rsid w:val="00C65B98"/>
    <w:rsid w:val="00C722B6"/>
    <w:rsid w:val="00C91F80"/>
    <w:rsid w:val="00CE64DE"/>
    <w:rsid w:val="00DA597E"/>
    <w:rsid w:val="00DB3BAA"/>
    <w:rsid w:val="00DD3CA1"/>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D2010-654D-416D-BB2D-EDEEE56D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1938</TotalTime>
  <Pages>48</Pages>
  <Words>9029</Words>
  <Characters>53491</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62396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213</cp:revision>
  <cp:lastPrinted>2015-08-24T10:45:00Z</cp:lastPrinted>
  <dcterms:created xsi:type="dcterms:W3CDTF">2015-08-19T10:36:00Z</dcterms:created>
  <dcterms:modified xsi:type="dcterms:W3CDTF">2016-05-12T09:27:00Z</dcterms:modified>
</cp:coreProperties>
</file>