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71.25pt" o:ole="">
                  <v:imagedata r:id="rId8" o:title=""/>
                </v:shape>
                <o:OLEObject Type="Embed" ProgID="PBrush" ShapeID="_x0000_i1025" DrawAspect="Content" ObjectID="_1525155088" r:id="rId9"/>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32"/>
                <w:lang w:val="hr-HR"/>
              </w:rPr>
            </w:pPr>
            <w:r>
              <w:rPr>
                <w:b/>
                <w:sz w:val="32"/>
                <w:lang w:val="hr-HR"/>
              </w:rPr>
              <w:t>KLINIČKI CENTAR VOJVODIN</w:t>
            </w:r>
            <w:r>
              <w:rPr>
                <w:sz w:val="32"/>
                <w:lang w:val="hr-HR"/>
              </w:rPr>
              <w:t>E</w:t>
            </w:r>
          </w:p>
          <w:p w:rsidR="009B7439" w:rsidRDefault="009B7439" w:rsidP="009B7439">
            <w:pPr>
              <w:jc w:val="center"/>
              <w:rPr>
                <w:sz w:val="8"/>
                <w:lang w:val="hr-HR"/>
              </w:rPr>
            </w:pPr>
          </w:p>
          <w:p w:rsidR="009B7439" w:rsidRPr="009B7439" w:rsidRDefault="009B7439" w:rsidP="009B7439">
            <w:pPr>
              <w:jc w:val="center"/>
              <w:rPr>
                <w:sz w:val="20"/>
                <w:szCs w:val="20"/>
              </w:rPr>
            </w:pPr>
            <w:r w:rsidRPr="009B7439">
              <w:rPr>
                <w:sz w:val="20"/>
                <w:szCs w:val="20"/>
              </w:rPr>
              <w:t>21000 Нови Сад, Хајдук Вељкова 1</w:t>
            </w:r>
          </w:p>
          <w:p w:rsidR="009B7439" w:rsidRPr="009B7439" w:rsidRDefault="009B7439" w:rsidP="009B7439">
            <w:pPr>
              <w:jc w:val="center"/>
              <w:rPr>
                <w:sz w:val="20"/>
                <w:szCs w:val="20"/>
              </w:rPr>
            </w:pPr>
            <w:r w:rsidRPr="009B7439">
              <w:rPr>
                <w:sz w:val="20"/>
                <w:szCs w:val="20"/>
                <w:lang w:val="hr-HR"/>
              </w:rPr>
              <w:t xml:space="preserve">телефон: </w:t>
            </w:r>
            <w:r w:rsidRPr="009B7439">
              <w:rPr>
                <w:sz w:val="20"/>
                <w:szCs w:val="20"/>
              </w:rPr>
              <w:t>+381 21/484 3 484</w:t>
            </w:r>
          </w:p>
          <w:p w:rsidR="009B7439" w:rsidRPr="009B7439" w:rsidRDefault="001F1A7C" w:rsidP="009B7439">
            <w:pPr>
              <w:jc w:val="center"/>
              <w:rPr>
                <w:sz w:val="20"/>
                <w:szCs w:val="20"/>
                <w:lang w:val="sl-SI"/>
              </w:rPr>
            </w:pPr>
            <w:hyperlink r:id="rId10" w:history="1">
              <w:r w:rsidR="009B7439" w:rsidRPr="009B7439">
                <w:rPr>
                  <w:rStyle w:val="Hyperlink"/>
                  <w:sz w:val="20"/>
                  <w:szCs w:val="20"/>
                  <w:lang w:val="sl-SI"/>
                </w:rPr>
                <w:t>www.kcv.rs</w:t>
              </w:r>
            </w:hyperlink>
            <w:r w:rsidR="009B7439" w:rsidRPr="009B7439">
              <w:rPr>
                <w:sz w:val="20"/>
                <w:szCs w:val="20"/>
                <w:lang w:val="sl-SI"/>
              </w:rPr>
              <w:t xml:space="preserve">, e-mail: </w:t>
            </w:r>
            <w:hyperlink r:id="rId11" w:history="1">
              <w:r w:rsidR="009B7439" w:rsidRPr="009B7439">
                <w:rPr>
                  <w:rStyle w:val="Hyperlink"/>
                  <w:sz w:val="20"/>
                  <w:szCs w:val="20"/>
                  <w:lang w:val="sl-SI"/>
                </w:rPr>
                <w:t>uprava@kcv.rs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883CE7" w:rsidRPr="009C7B33" w:rsidRDefault="00883CE7" w:rsidP="00B84C11">
      <w:pPr>
        <w:pStyle w:val="Footer"/>
        <w:jc w:val="center"/>
        <w:rPr>
          <w:b/>
          <w:sz w:val="28"/>
          <w:szCs w:val="28"/>
          <w:lang w:val="sr-Cyrl-RS"/>
        </w:rPr>
      </w:pPr>
      <w:r w:rsidRPr="00883CE7">
        <w:rPr>
          <w:b/>
          <w:sz w:val="28"/>
          <w:szCs w:val="28"/>
          <w:lang w:val="sr-Cyrl-CS"/>
        </w:rPr>
        <w:t>Набавка</w:t>
      </w:r>
      <w:r w:rsidRPr="00883CE7">
        <w:rPr>
          <w:b/>
          <w:sz w:val="28"/>
          <w:szCs w:val="28"/>
        </w:rPr>
        <w:t xml:space="preserve"> </w:t>
      </w:r>
      <w:r w:rsidR="009C7B33">
        <w:rPr>
          <w:b/>
          <w:sz w:val="28"/>
          <w:szCs w:val="28"/>
          <w:lang w:val="sr-Cyrl-RS"/>
        </w:rPr>
        <w:t xml:space="preserve">округлог листа за обдукциону тестеру 63,5 </w:t>
      </w:r>
      <w:r w:rsidR="009C7B33">
        <w:rPr>
          <w:b/>
          <w:sz w:val="28"/>
          <w:szCs w:val="28"/>
          <w:lang w:val="sr-Latn-RS"/>
        </w:rPr>
        <w:t>mm</w:t>
      </w:r>
    </w:p>
    <w:p w:rsidR="009F398D" w:rsidRDefault="00883CE7" w:rsidP="00B84C11">
      <w:pPr>
        <w:pStyle w:val="Footer"/>
        <w:jc w:val="center"/>
        <w:rPr>
          <w:b/>
          <w:noProof/>
          <w:sz w:val="28"/>
          <w:szCs w:val="28"/>
        </w:rPr>
      </w:pPr>
      <w:r w:rsidRPr="00883CE7">
        <w:rPr>
          <w:b/>
          <w:sz w:val="28"/>
          <w:szCs w:val="28"/>
        </w:rPr>
        <w:t xml:space="preserve"> </w:t>
      </w:r>
      <w:proofErr w:type="gramStart"/>
      <w:r w:rsidRPr="00883CE7">
        <w:rPr>
          <w:b/>
          <w:sz w:val="28"/>
          <w:szCs w:val="28"/>
        </w:rPr>
        <w:t>за</w:t>
      </w:r>
      <w:proofErr w:type="gramEnd"/>
      <w:r w:rsidRPr="00883CE7">
        <w:rPr>
          <w:b/>
          <w:sz w:val="28"/>
          <w:szCs w:val="28"/>
        </w:rPr>
        <w:t xml:space="preserve"> </w:t>
      </w:r>
      <w:r w:rsidRPr="00883CE7">
        <w:rPr>
          <w:b/>
          <w:noProof/>
          <w:sz w:val="28"/>
          <w:szCs w:val="28"/>
        </w:rPr>
        <w:t xml:space="preserve">потребе </w:t>
      </w:r>
      <w:r w:rsidRPr="00883CE7">
        <w:rPr>
          <w:b/>
          <w:noProof/>
          <w:sz w:val="28"/>
          <w:szCs w:val="28"/>
          <w:lang w:val="sr-Cyrl-RS"/>
        </w:rPr>
        <w:t xml:space="preserve">Центра за судску медицину, токсикологију и молекуларну генетику у оквиру </w:t>
      </w:r>
      <w:r w:rsidR="005030F8">
        <w:rPr>
          <w:b/>
          <w:noProof/>
          <w:sz w:val="28"/>
          <w:szCs w:val="28"/>
        </w:rPr>
        <w:t>Клиничког центра Војводине</w:t>
      </w:r>
    </w:p>
    <w:p w:rsidR="00883CE7" w:rsidRPr="00883CE7" w:rsidRDefault="00883CE7"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9C7B33">
        <w:rPr>
          <w:b/>
          <w:noProof/>
          <w:sz w:val="28"/>
          <w:szCs w:val="28"/>
          <w:lang w:val="sr-Cyrl-RS"/>
        </w:rPr>
        <w:t>116</w:t>
      </w:r>
      <w:r w:rsidR="009F398D">
        <w:rPr>
          <w:b/>
          <w:noProof/>
          <w:sz w:val="28"/>
          <w:szCs w:val="28"/>
        </w:rPr>
        <w:t>-16</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9C7B33">
        <w:rPr>
          <w:b/>
          <w:noProof/>
          <w:lang w:val="sr-Cyrl-RS"/>
        </w:rPr>
        <w:t>Мај</w:t>
      </w:r>
      <w:r w:rsidR="0025301F">
        <w:rPr>
          <w:b/>
          <w:noProof/>
        </w:rPr>
        <w:t xml:space="preserve"> </w:t>
      </w:r>
      <w:r w:rsidR="002174BB">
        <w:rPr>
          <w:b/>
          <w:noProof/>
        </w:rPr>
        <w:t>20</w:t>
      </w:r>
      <w:r w:rsidR="009F398D">
        <w:rPr>
          <w:b/>
          <w:noProof/>
        </w:rPr>
        <w:t>16</w:t>
      </w:r>
      <w:r w:rsidRPr="00734367">
        <w:rPr>
          <w:b/>
          <w:noProof/>
        </w:rPr>
        <w:t>.</w:t>
      </w:r>
    </w:p>
    <w:p w:rsidR="009B7439" w:rsidRPr="00AE1407" w:rsidRDefault="00B60424" w:rsidP="009B7439">
      <w:pPr>
        <w:ind w:firstLine="720"/>
        <w:jc w:val="both"/>
        <w:rPr>
          <w:rFonts w:eastAsia="TimesNewRomanPSMT"/>
        </w:rPr>
      </w:pPr>
      <w:r>
        <w:rPr>
          <w:b/>
          <w:noProof/>
        </w:rPr>
        <w:br w:type="page"/>
      </w:r>
      <w:bookmarkStart w:id="4" w:name="_Toc354658137"/>
      <w:bookmarkStart w:id="5" w:name="_Toc354658270"/>
      <w:bookmarkStart w:id="6" w:name="_Toc354658304"/>
      <w:bookmarkStart w:id="7" w:name="_Toc354658398"/>
      <w:r w:rsidR="00E45538">
        <w:rPr>
          <w:b/>
          <w:noProof/>
          <w:lang w:val="sr-Cyrl-CS"/>
        </w:rPr>
        <w:lastRenderedPageBreak/>
        <w:t xml:space="preserve">        </w:t>
      </w:r>
      <w:r w:rsidR="009B7439" w:rsidRPr="00AE1407">
        <w:rPr>
          <w:rFonts w:eastAsia="TimesNewRomanPSMT"/>
        </w:rPr>
        <w:t>На основу Закона о јавним набавкама („Сл. гл</w:t>
      </w:r>
      <w:r w:rsidR="009B7439">
        <w:rPr>
          <w:rFonts w:eastAsia="TimesNewRomanPSMT"/>
        </w:rPr>
        <w:t>асник РС” бр. 124/</w:t>
      </w:r>
      <w:r w:rsidR="009B7439" w:rsidRPr="00AE1407">
        <w:rPr>
          <w:rFonts w:eastAsia="TimesNewRomanPSMT"/>
        </w:rPr>
        <w:t xml:space="preserve">12, </w:t>
      </w:r>
      <w:r w:rsidR="009B7439">
        <w:rPr>
          <w:rFonts w:eastAsia="TimesNewRomanPSMT"/>
        </w:rPr>
        <w:t xml:space="preserve">14/15 и 68/15 </w:t>
      </w:r>
      <w:r w:rsidR="009B7439"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009B7439" w:rsidRPr="00AE1407">
        <w:rPr>
          <w:rFonts w:eastAsia="TimesNewRomanPSMT"/>
        </w:rPr>
        <w:t xml:space="preserve">), </w:t>
      </w:r>
      <w:r w:rsidR="009B7439"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9C7B33" w:rsidRPr="009C7B33" w:rsidRDefault="00B84C11" w:rsidP="009C7B33">
      <w:pPr>
        <w:pStyle w:val="Footer"/>
        <w:jc w:val="both"/>
        <w:rPr>
          <w:b/>
          <w:lang w:val="sr-Cyrl-R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9C7B33">
        <w:rPr>
          <w:b/>
          <w:noProof/>
          <w:lang w:val="sr-Cyrl-RS"/>
        </w:rPr>
        <w:t>116</w:t>
      </w:r>
      <w:r w:rsidR="009F398D">
        <w:rPr>
          <w:b/>
          <w:noProof/>
          <w:lang w:val="sr-Cyrl-CS"/>
        </w:rPr>
        <w:t>-16</w:t>
      </w:r>
      <w:r w:rsidR="0023541D">
        <w:rPr>
          <w:b/>
          <w:noProof/>
        </w:rPr>
        <w:t xml:space="preserve">-O </w:t>
      </w:r>
      <w:r w:rsidRPr="009C7B33">
        <w:rPr>
          <w:b/>
          <w:noProof/>
        </w:rPr>
        <w:t xml:space="preserve">- </w:t>
      </w:r>
      <w:bookmarkEnd w:id="4"/>
      <w:bookmarkEnd w:id="5"/>
      <w:bookmarkEnd w:id="6"/>
      <w:bookmarkEnd w:id="7"/>
      <w:r w:rsidR="009C7B33" w:rsidRPr="009C7B33">
        <w:rPr>
          <w:b/>
          <w:lang w:val="sr-Cyrl-CS"/>
        </w:rPr>
        <w:t>Набавка</w:t>
      </w:r>
      <w:r w:rsidR="009C7B33" w:rsidRPr="009C7B33">
        <w:rPr>
          <w:b/>
        </w:rPr>
        <w:t xml:space="preserve"> </w:t>
      </w:r>
      <w:r w:rsidR="009C7B33" w:rsidRPr="009C7B33">
        <w:rPr>
          <w:b/>
          <w:lang w:val="sr-Cyrl-RS"/>
        </w:rPr>
        <w:t xml:space="preserve">округлог листа за обдукциону тестеру 63,5 </w:t>
      </w:r>
      <w:r w:rsidR="009C7B33" w:rsidRPr="009C7B33">
        <w:rPr>
          <w:b/>
          <w:lang w:val="sr-Latn-RS"/>
        </w:rPr>
        <w:t>mm</w:t>
      </w:r>
      <w:r w:rsidR="009C7B33">
        <w:rPr>
          <w:b/>
          <w:lang w:val="sr-Cyrl-RS"/>
        </w:rPr>
        <w:t xml:space="preserve">, </w:t>
      </w:r>
      <w:r w:rsidR="009C7B33" w:rsidRPr="009C7B33">
        <w:rPr>
          <w:b/>
        </w:rPr>
        <w:t xml:space="preserve">за </w:t>
      </w:r>
      <w:r w:rsidR="009C7B33" w:rsidRPr="009C7B33">
        <w:rPr>
          <w:b/>
          <w:noProof/>
        </w:rPr>
        <w:t xml:space="preserve">потребе </w:t>
      </w:r>
      <w:r w:rsidR="009C7B33" w:rsidRPr="009C7B33">
        <w:rPr>
          <w:b/>
          <w:noProof/>
          <w:lang w:val="sr-Cyrl-RS"/>
        </w:rPr>
        <w:t xml:space="preserve">Центра за судску медицину, токсикологију и молекуларну генетику у оквиру </w:t>
      </w:r>
      <w:r w:rsidR="009C7B33" w:rsidRPr="009C7B33">
        <w:rPr>
          <w:b/>
          <w:noProof/>
        </w:rPr>
        <w:t>Клиничког центра Војводине</w:t>
      </w:r>
    </w:p>
    <w:p w:rsidR="00883CE7" w:rsidRPr="00883CE7" w:rsidRDefault="00883CE7" w:rsidP="005030F8">
      <w:pPr>
        <w:pStyle w:val="Footer"/>
        <w:jc w:val="center"/>
        <w:rPr>
          <w:b/>
          <w:lang w:val="sr-Cyrl-RS"/>
        </w:rPr>
      </w:pPr>
    </w:p>
    <w:p w:rsidR="009F398D" w:rsidRDefault="009F398D" w:rsidP="00883CE7">
      <w:pPr>
        <w:pStyle w:val="Footer"/>
        <w:rPr>
          <w:b/>
          <w:noProof/>
          <w:lang w:val="sr-Cyrl-RS"/>
        </w:rPr>
      </w:pPr>
    </w:p>
    <w:p w:rsidR="00CC280E" w:rsidRDefault="00CC280E" w:rsidP="004B6BE5">
      <w:pPr>
        <w:pStyle w:val="Footer"/>
        <w:jc w:val="center"/>
        <w:rPr>
          <w:b/>
          <w:noProof/>
          <w:lang w:val="sr-Cyrl-RS"/>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B75C5" w:rsidRDefault="001E5B82">
          <w:pPr>
            <w:pStyle w:val="TOC1"/>
            <w:rPr>
              <w:rFonts w:asciiTheme="minorHAnsi" w:eastAsiaTheme="minorEastAsia" w:hAnsiTheme="minorHAnsi" w:cstheme="minorBidi"/>
              <w:sz w:val="22"/>
              <w:szCs w:val="22"/>
            </w:rPr>
          </w:pPr>
          <w:r>
            <w:fldChar w:fldCharType="begin"/>
          </w:r>
          <w:r w:rsidR="009B75C5">
            <w:instrText xml:space="preserve"> TOC \o "1-3" \h \z \u </w:instrText>
          </w:r>
          <w:r>
            <w:fldChar w:fldCharType="separate"/>
          </w:r>
        </w:p>
        <w:p w:rsidR="009B75C5" w:rsidRDefault="001F1A7C">
          <w:pPr>
            <w:pStyle w:val="TOC2"/>
            <w:tabs>
              <w:tab w:val="left" w:pos="660"/>
              <w:tab w:val="right" w:leader="dot" w:pos="9040"/>
            </w:tabs>
            <w:rPr>
              <w:rFonts w:asciiTheme="minorHAnsi" w:eastAsiaTheme="minorEastAsia" w:hAnsiTheme="minorHAnsi" w:cstheme="minorBidi"/>
              <w:noProof/>
              <w:sz w:val="22"/>
              <w:szCs w:val="22"/>
            </w:rPr>
          </w:pPr>
          <w:hyperlink w:anchor="_Toc395526460" w:history="1">
            <w:r w:rsidR="009B75C5" w:rsidRPr="00600380">
              <w:rPr>
                <w:rStyle w:val="Hyperlink"/>
                <w:noProof/>
              </w:rPr>
              <w:t>1.</w:t>
            </w:r>
            <w:r w:rsidR="009B75C5">
              <w:rPr>
                <w:rFonts w:asciiTheme="minorHAnsi" w:eastAsiaTheme="minorEastAsia" w:hAnsiTheme="minorHAnsi" w:cstheme="minorBidi"/>
                <w:noProof/>
                <w:sz w:val="22"/>
                <w:szCs w:val="22"/>
              </w:rPr>
              <w:tab/>
            </w:r>
            <w:r w:rsidR="009B75C5" w:rsidRPr="00600380">
              <w:rPr>
                <w:rStyle w:val="Hyperlink"/>
                <w:noProof/>
              </w:rPr>
              <w:t>ОПШТИ ПОДАЦИ О НАБАВЦИ</w:t>
            </w:r>
            <w:r w:rsidR="009B75C5">
              <w:rPr>
                <w:noProof/>
                <w:webHidden/>
              </w:rPr>
              <w:tab/>
            </w:r>
            <w:r w:rsidR="001E5B82">
              <w:rPr>
                <w:noProof/>
                <w:webHidden/>
              </w:rPr>
              <w:fldChar w:fldCharType="begin"/>
            </w:r>
            <w:r w:rsidR="009B75C5">
              <w:rPr>
                <w:noProof/>
                <w:webHidden/>
              </w:rPr>
              <w:instrText xml:space="preserve"> PAGEREF _Toc395526460 \h </w:instrText>
            </w:r>
            <w:r w:rsidR="001E5B82">
              <w:rPr>
                <w:noProof/>
                <w:webHidden/>
              </w:rPr>
            </w:r>
            <w:r w:rsidR="001E5B82">
              <w:rPr>
                <w:noProof/>
                <w:webHidden/>
              </w:rPr>
              <w:fldChar w:fldCharType="separate"/>
            </w:r>
            <w:r w:rsidR="001B4883">
              <w:rPr>
                <w:noProof/>
                <w:webHidden/>
              </w:rPr>
              <w:t>3</w:t>
            </w:r>
            <w:r w:rsidR="001E5B82">
              <w:rPr>
                <w:noProof/>
                <w:webHidden/>
              </w:rPr>
              <w:fldChar w:fldCharType="end"/>
            </w:r>
          </w:hyperlink>
        </w:p>
        <w:p w:rsidR="009B75C5" w:rsidRDefault="001F1A7C">
          <w:pPr>
            <w:pStyle w:val="TOC2"/>
            <w:tabs>
              <w:tab w:val="left" w:pos="660"/>
              <w:tab w:val="right" w:leader="dot" w:pos="9040"/>
            </w:tabs>
            <w:rPr>
              <w:rFonts w:asciiTheme="minorHAnsi" w:eastAsiaTheme="minorEastAsia" w:hAnsiTheme="minorHAnsi" w:cstheme="minorBidi"/>
              <w:noProof/>
              <w:sz w:val="22"/>
              <w:szCs w:val="22"/>
            </w:rPr>
          </w:pPr>
          <w:hyperlink w:anchor="_Toc395526461" w:history="1">
            <w:r w:rsidR="009B75C5" w:rsidRPr="00600380">
              <w:rPr>
                <w:rStyle w:val="Hyperlink"/>
                <w:noProof/>
                <w:lang w:val="sl-SI"/>
              </w:rPr>
              <w:t>2.</w:t>
            </w:r>
            <w:r w:rsidR="009B75C5">
              <w:rPr>
                <w:rFonts w:asciiTheme="minorHAnsi" w:eastAsiaTheme="minorEastAsia" w:hAnsiTheme="minorHAnsi" w:cstheme="minorBidi"/>
                <w:noProof/>
                <w:sz w:val="22"/>
                <w:szCs w:val="22"/>
              </w:rPr>
              <w:tab/>
            </w:r>
            <w:r w:rsidR="009B75C5" w:rsidRPr="00600380">
              <w:rPr>
                <w:rStyle w:val="Hyperlink"/>
                <w:noProof/>
              </w:rPr>
              <w:t>ПОДАЦИ О ПРЕДМЕТУ ЈАВНЕ НАБАВКЕ</w:t>
            </w:r>
            <w:r w:rsidR="009B75C5">
              <w:rPr>
                <w:noProof/>
                <w:webHidden/>
              </w:rPr>
              <w:tab/>
            </w:r>
            <w:r w:rsidR="001E5B82">
              <w:rPr>
                <w:noProof/>
                <w:webHidden/>
              </w:rPr>
              <w:fldChar w:fldCharType="begin"/>
            </w:r>
            <w:r w:rsidR="009B75C5">
              <w:rPr>
                <w:noProof/>
                <w:webHidden/>
              </w:rPr>
              <w:instrText xml:space="preserve"> PAGEREF _Toc395526461 \h </w:instrText>
            </w:r>
            <w:r w:rsidR="001E5B82">
              <w:rPr>
                <w:noProof/>
                <w:webHidden/>
              </w:rPr>
            </w:r>
            <w:r w:rsidR="001E5B82">
              <w:rPr>
                <w:noProof/>
                <w:webHidden/>
              </w:rPr>
              <w:fldChar w:fldCharType="separate"/>
            </w:r>
            <w:r w:rsidR="001B4883">
              <w:rPr>
                <w:noProof/>
                <w:webHidden/>
              </w:rPr>
              <w:t>4</w:t>
            </w:r>
            <w:r w:rsidR="001E5B82">
              <w:rPr>
                <w:noProof/>
                <w:webHidden/>
              </w:rPr>
              <w:fldChar w:fldCharType="end"/>
            </w:r>
          </w:hyperlink>
        </w:p>
        <w:p w:rsidR="009B75C5" w:rsidRPr="00C74C5F" w:rsidRDefault="001F1A7C" w:rsidP="00C74C5F">
          <w:pPr>
            <w:pStyle w:val="TOC2"/>
            <w:tabs>
              <w:tab w:val="left" w:pos="660"/>
              <w:tab w:val="right" w:leader="dot" w:pos="9040"/>
            </w:tabs>
            <w:rPr>
              <w:rFonts w:asciiTheme="minorHAnsi" w:eastAsiaTheme="minorEastAsia" w:hAnsiTheme="minorHAnsi" w:cstheme="minorBidi"/>
              <w:noProof/>
              <w:sz w:val="22"/>
              <w:szCs w:val="22"/>
              <w:lang w:val="sr-Cyrl-CS"/>
            </w:rPr>
          </w:pPr>
          <w:hyperlink w:anchor="_Toc395526462" w:history="1">
            <w:r w:rsidR="009B75C5" w:rsidRPr="00600380">
              <w:rPr>
                <w:rStyle w:val="Hyperlink"/>
                <w:noProof/>
              </w:rPr>
              <w:t>3.</w:t>
            </w:r>
            <w:r w:rsidR="009B75C5">
              <w:rPr>
                <w:rFonts w:asciiTheme="minorHAnsi" w:eastAsiaTheme="minorEastAsia" w:hAnsiTheme="minorHAnsi" w:cstheme="minorBidi"/>
                <w:noProof/>
                <w:sz w:val="22"/>
                <w:szCs w:val="22"/>
              </w:rPr>
              <w:tab/>
            </w:r>
            <w:r w:rsidR="009B75C5" w:rsidRPr="00600380">
              <w:rPr>
                <w:rStyle w:val="Hyperlink"/>
                <w:noProof/>
              </w:rPr>
              <w:t>ОПИС ПРЕДМЕТА ЈАВНЕ НАБАВКЕ</w:t>
            </w:r>
            <w:r w:rsidR="009B75C5">
              <w:rPr>
                <w:noProof/>
                <w:webHidden/>
              </w:rPr>
              <w:tab/>
            </w:r>
            <w:r w:rsidR="001C0DF5">
              <w:rPr>
                <w:noProof/>
                <w:webHidden/>
              </w:rPr>
              <w:t>5</w:t>
            </w:r>
          </w:hyperlink>
        </w:p>
        <w:p w:rsidR="009B75C5" w:rsidRPr="001B4883" w:rsidRDefault="001F1A7C">
          <w:pPr>
            <w:pStyle w:val="TOC2"/>
            <w:tabs>
              <w:tab w:val="left" w:pos="660"/>
              <w:tab w:val="right" w:leader="dot" w:pos="9040"/>
            </w:tabs>
            <w:rPr>
              <w:rFonts w:asciiTheme="minorHAnsi" w:eastAsiaTheme="minorEastAsia" w:hAnsiTheme="minorHAnsi" w:cstheme="minorBidi"/>
              <w:noProof/>
              <w:sz w:val="22"/>
              <w:szCs w:val="22"/>
              <w:lang w:val="sr-Latn-RS"/>
            </w:rPr>
          </w:pPr>
          <w:hyperlink w:anchor="_Toc395526464" w:history="1">
            <w:r w:rsidR="00C74C5F">
              <w:rPr>
                <w:rStyle w:val="Hyperlink"/>
                <w:noProof/>
                <w:lang w:val="sr-Cyrl-CS"/>
              </w:rPr>
              <w:t>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УСЛОВИ ЗА УЧЕШЋЕ У ПОСТУПКУ ЈАВНЕ НАБАВКЕ</w:t>
            </w:r>
            <w:r w:rsidR="009B75C5">
              <w:rPr>
                <w:noProof/>
                <w:webHidden/>
              </w:rPr>
              <w:tab/>
            </w:r>
          </w:hyperlink>
          <w:r w:rsidR="001B4883">
            <w:rPr>
              <w:noProof/>
              <w:lang w:val="sr-Latn-RS"/>
            </w:rPr>
            <w:t>6</w:t>
          </w:r>
        </w:p>
        <w:p w:rsidR="009B75C5" w:rsidRPr="001B4883" w:rsidRDefault="001F1A7C">
          <w:pPr>
            <w:pStyle w:val="TOC2"/>
            <w:tabs>
              <w:tab w:val="left" w:pos="660"/>
              <w:tab w:val="right" w:leader="dot" w:pos="9040"/>
            </w:tabs>
            <w:rPr>
              <w:rFonts w:asciiTheme="minorHAnsi" w:eastAsiaTheme="minorEastAsia" w:hAnsiTheme="minorHAnsi" w:cstheme="minorBidi"/>
              <w:noProof/>
              <w:sz w:val="22"/>
              <w:szCs w:val="22"/>
              <w:lang w:val="sr-Latn-RS"/>
            </w:rPr>
          </w:pPr>
          <w:hyperlink w:anchor="_Toc395526465" w:history="1">
            <w:r w:rsidR="00C74C5F">
              <w:rPr>
                <w:rStyle w:val="Hyperlink"/>
                <w:noProof/>
                <w:lang w:val="sr-Cyrl-CS"/>
              </w:rPr>
              <w:t>5</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УПУТСТВО ПОНУЂАЧИМА КАКО ДА САЧИНЕ ПОНУДУ</w:t>
            </w:r>
            <w:r w:rsidR="009B75C5">
              <w:rPr>
                <w:noProof/>
                <w:webHidden/>
              </w:rPr>
              <w:tab/>
            </w:r>
            <w:r w:rsidR="00CC2DDB">
              <w:rPr>
                <w:noProof/>
                <w:webHidden/>
                <w:lang w:val="sr-Cyrl-CS"/>
              </w:rPr>
              <w:t>1</w:t>
            </w:r>
          </w:hyperlink>
          <w:r w:rsidR="001B4883">
            <w:rPr>
              <w:noProof/>
              <w:lang w:val="sr-Latn-RS"/>
            </w:rPr>
            <w:t>0</w:t>
          </w:r>
        </w:p>
        <w:p w:rsidR="009B75C5" w:rsidRPr="001B4883" w:rsidRDefault="001F1A7C">
          <w:pPr>
            <w:pStyle w:val="TOC2"/>
            <w:tabs>
              <w:tab w:val="left" w:pos="660"/>
              <w:tab w:val="right" w:leader="dot" w:pos="9040"/>
            </w:tabs>
            <w:rPr>
              <w:rFonts w:asciiTheme="minorHAnsi" w:eastAsiaTheme="minorEastAsia" w:hAnsiTheme="minorHAnsi" w:cstheme="minorBidi"/>
              <w:noProof/>
              <w:sz w:val="22"/>
              <w:szCs w:val="22"/>
              <w:lang w:val="sr-Latn-RS"/>
            </w:rPr>
          </w:pPr>
          <w:hyperlink w:anchor="_Toc395526467" w:history="1">
            <w:r w:rsidR="002942ED">
              <w:rPr>
                <w:rStyle w:val="Hyperlink"/>
                <w:noProof/>
                <w:lang w:val="sr-Cyrl-CS"/>
              </w:rPr>
              <w:t>6</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МОДЕЛ УГОВОРА</w:t>
            </w:r>
            <w:r w:rsidR="009B75C5">
              <w:rPr>
                <w:noProof/>
                <w:webHidden/>
              </w:rPr>
              <w:tab/>
            </w:r>
            <w:r w:rsidR="00CC2DDB">
              <w:rPr>
                <w:noProof/>
                <w:webHidden/>
              </w:rPr>
              <w:t>2</w:t>
            </w:r>
          </w:hyperlink>
          <w:r w:rsidR="00BC4310">
            <w:rPr>
              <w:noProof/>
              <w:lang w:val="sr-Latn-RS"/>
            </w:rPr>
            <w:t>0</w:t>
          </w:r>
        </w:p>
        <w:p w:rsidR="009B75C5" w:rsidRPr="001B4883" w:rsidRDefault="001F1A7C">
          <w:pPr>
            <w:pStyle w:val="TOC2"/>
            <w:tabs>
              <w:tab w:val="left" w:pos="660"/>
              <w:tab w:val="right" w:leader="dot" w:pos="9040"/>
            </w:tabs>
            <w:rPr>
              <w:rFonts w:asciiTheme="minorHAnsi" w:eastAsiaTheme="minorEastAsia" w:hAnsiTheme="minorHAnsi" w:cstheme="minorBidi"/>
              <w:noProof/>
              <w:sz w:val="22"/>
              <w:szCs w:val="22"/>
              <w:lang w:val="sr-Latn-RS"/>
            </w:rPr>
          </w:pPr>
          <w:hyperlink w:anchor="_Toc395526477" w:history="1">
            <w:r w:rsidR="002942ED">
              <w:rPr>
                <w:rStyle w:val="Hyperlink"/>
                <w:noProof/>
                <w:lang w:val="sr-Cyrl-CS"/>
              </w:rPr>
              <w:t>7</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ИЗЈАВА О НЕЗАВИСНОЈ ПОНУДИ</w:t>
            </w:r>
            <w:r w:rsidR="009B75C5">
              <w:rPr>
                <w:noProof/>
                <w:webHidden/>
              </w:rPr>
              <w:tab/>
            </w:r>
            <w:r w:rsidR="000901DC">
              <w:rPr>
                <w:noProof/>
                <w:webHidden/>
                <w:lang w:val="sr-Cyrl-CS"/>
              </w:rPr>
              <w:t>2</w:t>
            </w:r>
          </w:hyperlink>
          <w:r w:rsidR="00B62832">
            <w:rPr>
              <w:noProof/>
              <w:lang w:val="sr-Latn-RS"/>
            </w:rPr>
            <w:t>3</w:t>
          </w:r>
        </w:p>
        <w:p w:rsidR="009B75C5" w:rsidRPr="001B4883" w:rsidRDefault="00B62832">
          <w:pPr>
            <w:pStyle w:val="TOC2"/>
            <w:tabs>
              <w:tab w:val="left" w:pos="880"/>
              <w:tab w:val="right" w:leader="dot" w:pos="9040"/>
            </w:tabs>
            <w:rPr>
              <w:rFonts w:asciiTheme="minorHAnsi" w:eastAsiaTheme="minorEastAsia" w:hAnsiTheme="minorHAnsi" w:cstheme="minorBidi"/>
              <w:noProof/>
              <w:sz w:val="22"/>
              <w:szCs w:val="22"/>
              <w:lang w:val="sr-Latn-RS"/>
            </w:rPr>
          </w:pPr>
          <w:hyperlink w:anchor="_Toc395526478" w:history="1">
            <w:r w:rsidR="002942ED">
              <w:rPr>
                <w:rStyle w:val="Hyperlink"/>
                <w:noProof/>
                <w:lang w:val="sr-Cyrl-CS"/>
              </w:rPr>
              <w:t>8</w:t>
            </w:r>
            <w:r w:rsidR="009B75C5" w:rsidRPr="00600380">
              <w:rPr>
                <w:rStyle w:val="Hyperlink"/>
                <w:noProof/>
              </w:rPr>
              <w:t>.</w:t>
            </w:r>
            <w:r w:rsidR="00CC280E">
              <w:rPr>
                <w:rFonts w:asciiTheme="minorHAnsi" w:eastAsiaTheme="minorEastAsia" w:hAnsiTheme="minorHAnsi" w:cstheme="minorBidi"/>
                <w:noProof/>
                <w:sz w:val="22"/>
                <w:szCs w:val="22"/>
              </w:rPr>
              <w:t xml:space="preserve">     </w:t>
            </w:r>
            <w:r w:rsidR="009B75C5" w:rsidRPr="00600380">
              <w:rPr>
                <w:rStyle w:val="Hyperlink"/>
                <w:noProof/>
              </w:rPr>
              <w:t>ОБРАЗАЦ ИЗЈАВЕ О ПОШТОВАЊУ ОБАВЕЗА</w:t>
            </w:r>
            <w:r w:rsidR="009B75C5">
              <w:rPr>
                <w:noProof/>
                <w:webHidden/>
              </w:rPr>
              <w:tab/>
            </w:r>
            <w:r w:rsidR="000901DC">
              <w:rPr>
                <w:noProof/>
                <w:webHidden/>
                <w:lang w:val="sr-Cyrl-CS"/>
              </w:rPr>
              <w:t>2</w:t>
            </w:r>
          </w:hyperlink>
          <w:r>
            <w:rPr>
              <w:noProof/>
              <w:lang w:val="sr-Latn-RS"/>
            </w:rPr>
            <w:t>4</w:t>
          </w:r>
        </w:p>
        <w:p w:rsidR="009B75C5" w:rsidRPr="001B4883" w:rsidRDefault="00B62832">
          <w:pPr>
            <w:pStyle w:val="TOC2"/>
            <w:tabs>
              <w:tab w:val="left" w:pos="880"/>
              <w:tab w:val="right" w:leader="dot" w:pos="9040"/>
            </w:tabs>
            <w:rPr>
              <w:rFonts w:asciiTheme="minorHAnsi" w:eastAsiaTheme="minorEastAsia" w:hAnsiTheme="minorHAnsi" w:cstheme="minorBidi"/>
              <w:noProof/>
              <w:sz w:val="22"/>
              <w:szCs w:val="22"/>
              <w:lang w:val="sr-Latn-RS"/>
            </w:rPr>
          </w:pPr>
          <w:r>
            <w:fldChar w:fldCharType="begin"/>
          </w:r>
          <w:r>
            <w:instrText xml:space="preserve"> HYPERLINK \l "_Toc395526479" </w:instrText>
          </w:r>
          <w:r>
            <w:fldChar w:fldCharType="separate"/>
          </w:r>
          <w:r w:rsidR="002942ED">
            <w:rPr>
              <w:rStyle w:val="Hyperlink"/>
              <w:noProof/>
              <w:lang w:val="sr-Cyrl-CS"/>
            </w:rPr>
            <w:t>9</w:t>
          </w:r>
          <w:r w:rsidR="009B75C5" w:rsidRPr="00600380">
            <w:rPr>
              <w:rStyle w:val="Hyperlink"/>
              <w:noProof/>
            </w:rPr>
            <w:t>.</w:t>
          </w:r>
          <w:r w:rsidR="00CC280E">
            <w:rPr>
              <w:rFonts w:asciiTheme="minorHAnsi" w:eastAsiaTheme="minorEastAsia" w:hAnsiTheme="minorHAnsi" w:cstheme="minorBidi"/>
              <w:noProof/>
              <w:sz w:val="22"/>
              <w:szCs w:val="22"/>
            </w:rPr>
            <w:t xml:space="preserve">   </w:t>
          </w:r>
          <w:r w:rsidR="009B75C5" w:rsidRPr="00600380">
            <w:rPr>
              <w:rStyle w:val="Hyperlink"/>
              <w:noProof/>
            </w:rPr>
            <w:t>ОБРАЗАЦ СТРУКТУРЕ ПОНУЂЕНЕ ЦЕНЕ</w:t>
          </w:r>
          <w:r w:rsidR="009B75C5">
            <w:rPr>
              <w:noProof/>
              <w:webHidden/>
            </w:rPr>
            <w:tab/>
          </w:r>
          <w:r>
            <w:rPr>
              <w:noProof/>
            </w:rPr>
            <w:fldChar w:fldCharType="end"/>
          </w:r>
          <w:r w:rsidR="001B4883">
            <w:rPr>
              <w:noProof/>
              <w:lang w:val="sr-Latn-RS"/>
            </w:rPr>
            <w:t>2</w:t>
          </w:r>
          <w:r>
            <w:rPr>
              <w:noProof/>
              <w:lang w:val="sr-Latn-RS"/>
            </w:rPr>
            <w:t>5</w:t>
          </w:r>
        </w:p>
        <w:p w:rsidR="009B75C5" w:rsidRPr="001B4883" w:rsidRDefault="001F1A7C">
          <w:pPr>
            <w:pStyle w:val="TOC2"/>
            <w:tabs>
              <w:tab w:val="left" w:pos="880"/>
              <w:tab w:val="right" w:leader="dot" w:pos="9040"/>
            </w:tabs>
            <w:rPr>
              <w:noProof/>
              <w:lang w:val="sr-Latn-RS"/>
            </w:rPr>
          </w:pPr>
          <w:hyperlink w:anchor="_Toc395526480" w:history="1">
            <w:r w:rsidR="00C74C5F">
              <w:rPr>
                <w:rStyle w:val="Hyperlink"/>
                <w:noProof/>
                <w:lang w:val="sr-Cyrl-CS"/>
              </w:rPr>
              <w:t>1</w:t>
            </w:r>
            <w:r w:rsidR="002942ED">
              <w:rPr>
                <w:rStyle w:val="Hyperlink"/>
                <w:noProof/>
                <w:lang w:val="sr-Cyrl-CS"/>
              </w:rPr>
              <w:t>0</w:t>
            </w:r>
            <w:r w:rsidR="00CC280E">
              <w:rPr>
                <w:rStyle w:val="Hyperlink"/>
                <w:noProof/>
                <w:lang w:val="sr-Cyrl-CS"/>
              </w:rPr>
              <w:t>.</w:t>
            </w:r>
            <w:r w:rsidR="00CC280E">
              <w:rPr>
                <w:rStyle w:val="Hyperlink"/>
                <w:noProof/>
              </w:rPr>
              <w:t xml:space="preserve">   </w:t>
            </w:r>
            <w:r w:rsidR="009B75C5" w:rsidRPr="00600380">
              <w:rPr>
                <w:rStyle w:val="Hyperlink"/>
                <w:noProof/>
              </w:rPr>
              <w:t>ОБРАЗАЦ ТРОШКОВА ПРИПРЕМЕ ПОНУДЕ</w:t>
            </w:r>
            <w:r w:rsidR="009B75C5">
              <w:rPr>
                <w:noProof/>
                <w:webHidden/>
              </w:rPr>
              <w:tab/>
            </w:r>
          </w:hyperlink>
          <w:r w:rsidR="001B4883">
            <w:rPr>
              <w:noProof/>
              <w:lang w:val="sr-Latn-RS"/>
            </w:rPr>
            <w:t>2</w:t>
          </w:r>
          <w:r w:rsidR="00B62832">
            <w:rPr>
              <w:noProof/>
              <w:lang w:val="sr-Latn-RS"/>
            </w:rPr>
            <w:t>6</w:t>
          </w:r>
        </w:p>
        <w:p w:rsidR="00CC280E" w:rsidRPr="0018170D" w:rsidRDefault="00CC2DDB" w:rsidP="00CC2DDB">
          <w:pPr>
            <w:rPr>
              <w:rFonts w:eastAsiaTheme="minorEastAsia"/>
              <w:noProof/>
            </w:rPr>
          </w:pPr>
          <w:r>
            <w:rPr>
              <w:rFonts w:eastAsiaTheme="minorEastAsia"/>
              <w:noProof/>
              <w:lang w:val="sr-Cyrl-CS"/>
            </w:rPr>
            <w:t xml:space="preserve">    1</w:t>
          </w:r>
          <w:r w:rsidR="002942ED">
            <w:rPr>
              <w:rFonts w:eastAsiaTheme="minorEastAsia"/>
              <w:noProof/>
              <w:lang w:val="sr-Cyrl-CS"/>
            </w:rPr>
            <w:t>1</w:t>
          </w:r>
          <w:r>
            <w:rPr>
              <w:rFonts w:eastAsiaTheme="minorEastAsia"/>
              <w:noProof/>
              <w:lang w:val="sr-Cyrl-CS"/>
            </w:rPr>
            <w:t xml:space="preserve">. </w:t>
          </w:r>
          <w:r w:rsidR="00CC280E">
            <w:rPr>
              <w:rFonts w:eastAsiaTheme="minorEastAsia"/>
              <w:noProof/>
              <w:lang w:val="sr-Cyrl-CS"/>
            </w:rPr>
            <w:t xml:space="preserve">  </w:t>
          </w:r>
          <w:r>
            <w:rPr>
              <w:rFonts w:eastAsiaTheme="minorEastAsia"/>
              <w:noProof/>
              <w:lang w:val="sr-Cyrl-CS"/>
            </w:rPr>
            <w:t>ОБРАЗАЦ ПОНУДЕ................................................................................................</w:t>
          </w:r>
          <w:r w:rsidR="00CC280E">
            <w:rPr>
              <w:rFonts w:eastAsiaTheme="minorEastAsia"/>
              <w:noProof/>
              <w:lang w:val="sr-Cyrl-CS"/>
            </w:rPr>
            <w:t>...</w:t>
          </w:r>
          <w:r w:rsidR="00B62832">
            <w:rPr>
              <w:rFonts w:eastAsiaTheme="minorEastAsia"/>
              <w:noProof/>
            </w:rPr>
            <w:t>27</w:t>
          </w:r>
        </w:p>
        <w:p w:rsidR="009B75C5" w:rsidRPr="001B4883" w:rsidRDefault="001F1A7C">
          <w:pPr>
            <w:pStyle w:val="TOC2"/>
            <w:tabs>
              <w:tab w:val="left" w:pos="880"/>
              <w:tab w:val="right" w:leader="dot" w:pos="9040"/>
            </w:tabs>
            <w:rPr>
              <w:rFonts w:asciiTheme="minorHAnsi" w:eastAsiaTheme="minorEastAsia" w:hAnsiTheme="minorHAnsi" w:cstheme="minorBidi"/>
              <w:noProof/>
              <w:sz w:val="22"/>
              <w:szCs w:val="22"/>
              <w:lang w:val="sr-Latn-RS"/>
            </w:rPr>
          </w:pPr>
          <w:hyperlink w:anchor="_Toc395526482" w:history="1">
            <w:r w:rsidR="008646EA">
              <w:rPr>
                <w:rStyle w:val="Hyperlink"/>
                <w:noProof/>
                <w:lang w:val="sr-Cyrl-CS"/>
              </w:rPr>
              <w:t>1</w:t>
            </w:r>
            <w:r w:rsidR="002942ED">
              <w:rPr>
                <w:rStyle w:val="Hyperlink"/>
                <w:noProof/>
                <w:lang w:val="sr-Cyrl-CS"/>
              </w:rPr>
              <w:t>2</w:t>
            </w:r>
            <w:r w:rsidR="009B75C5" w:rsidRPr="00600380">
              <w:rPr>
                <w:rStyle w:val="Hyperlink"/>
                <w:noProof/>
              </w:rPr>
              <w:t>.</w:t>
            </w:r>
            <w:r w:rsidR="00CC280E">
              <w:rPr>
                <w:rFonts w:asciiTheme="minorHAnsi" w:eastAsiaTheme="minorEastAsia" w:hAnsiTheme="minorHAnsi" w:cstheme="minorBidi"/>
                <w:noProof/>
                <w:sz w:val="22"/>
                <w:szCs w:val="22"/>
              </w:rPr>
              <w:t xml:space="preserve">    </w:t>
            </w:r>
            <w:r w:rsidR="009B75C5" w:rsidRPr="00600380">
              <w:rPr>
                <w:rStyle w:val="Hyperlink"/>
                <w:noProof/>
              </w:rPr>
              <w:t>ОПШТИ ПОДАЦИ О ПОНУЂАЧУ ИЗ ГРУПЕ ПОНУЂАЧА</w:t>
            </w:r>
            <w:r w:rsidR="009B75C5">
              <w:rPr>
                <w:noProof/>
                <w:webHidden/>
              </w:rPr>
              <w:tab/>
            </w:r>
          </w:hyperlink>
          <w:r w:rsidR="00B62832">
            <w:rPr>
              <w:noProof/>
              <w:lang w:val="sr-Latn-RS"/>
            </w:rPr>
            <w:t>29</w:t>
          </w:r>
        </w:p>
        <w:p w:rsidR="009B75C5" w:rsidRPr="001B4883" w:rsidRDefault="001F1A7C">
          <w:pPr>
            <w:pStyle w:val="TOC2"/>
            <w:tabs>
              <w:tab w:val="left" w:pos="880"/>
              <w:tab w:val="right" w:leader="dot" w:pos="9040"/>
            </w:tabs>
            <w:rPr>
              <w:rFonts w:asciiTheme="minorHAnsi" w:eastAsiaTheme="minorEastAsia" w:hAnsiTheme="minorHAnsi" w:cstheme="minorBidi"/>
              <w:noProof/>
              <w:sz w:val="22"/>
              <w:szCs w:val="22"/>
              <w:lang w:val="sr-Latn-RS"/>
            </w:rPr>
          </w:pPr>
          <w:hyperlink w:anchor="_Toc395526483" w:history="1">
            <w:r w:rsidR="008646EA">
              <w:rPr>
                <w:rStyle w:val="Hyperlink"/>
                <w:noProof/>
                <w:lang w:val="sr-Cyrl-CS"/>
              </w:rPr>
              <w:t>1</w:t>
            </w:r>
            <w:r w:rsidR="002942ED">
              <w:rPr>
                <w:rStyle w:val="Hyperlink"/>
                <w:noProof/>
                <w:lang w:val="sr-Cyrl-CS"/>
              </w:rPr>
              <w:t>3</w:t>
            </w:r>
            <w:r w:rsidR="009B75C5" w:rsidRPr="00600380">
              <w:rPr>
                <w:rStyle w:val="Hyperlink"/>
                <w:noProof/>
              </w:rPr>
              <w:t>.</w:t>
            </w:r>
            <w:r w:rsidR="00CC280E">
              <w:rPr>
                <w:rFonts w:asciiTheme="minorHAnsi" w:eastAsiaTheme="minorEastAsia" w:hAnsiTheme="minorHAnsi" w:cstheme="minorBidi"/>
                <w:noProof/>
                <w:sz w:val="22"/>
                <w:szCs w:val="22"/>
              </w:rPr>
              <w:t xml:space="preserve">    </w:t>
            </w:r>
            <w:r w:rsidR="009B75C5" w:rsidRPr="00600380">
              <w:rPr>
                <w:rStyle w:val="Hyperlink"/>
                <w:noProof/>
              </w:rPr>
              <w:t>ОПШТИ ПОДАЦИ О ПОДИЗВОЂАЧИМА</w:t>
            </w:r>
            <w:r w:rsidR="009B75C5">
              <w:rPr>
                <w:noProof/>
                <w:webHidden/>
              </w:rPr>
              <w:tab/>
            </w:r>
          </w:hyperlink>
          <w:r w:rsidR="00B62832">
            <w:rPr>
              <w:noProof/>
              <w:lang w:val="sr-Latn-RS"/>
            </w:rPr>
            <w:t>30</w:t>
          </w:r>
        </w:p>
        <w:p w:rsidR="009B75C5" w:rsidRDefault="001E5B82">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395526460"/>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F556AC">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883CE7" w:rsidRDefault="009C7B33" w:rsidP="00F0184C">
            <w:pPr>
              <w:pStyle w:val="Footer"/>
              <w:jc w:val="both"/>
              <w:rPr>
                <w:b/>
                <w:lang w:val="sr-Cyrl-RS"/>
              </w:rPr>
            </w:pPr>
            <w:r>
              <w:rPr>
                <w:b/>
                <w:lang w:val="sr-Cyrl-CS"/>
              </w:rPr>
              <w:t>116</w:t>
            </w:r>
            <w:r w:rsidR="00F82F30">
              <w:rPr>
                <w:b/>
                <w:lang w:val="sr-Cyrl-CS"/>
              </w:rPr>
              <w:t>-16</w:t>
            </w:r>
            <w:r w:rsidR="0023541D" w:rsidRPr="002174BB">
              <w:rPr>
                <w:b/>
              </w:rPr>
              <w:t>-O</w:t>
            </w:r>
            <w:r w:rsidR="00734367" w:rsidRPr="00734367">
              <w:t xml:space="preserve"> </w:t>
            </w:r>
            <w:r w:rsidR="00B84C11" w:rsidRPr="00734367">
              <w:t xml:space="preserve">је </w:t>
            </w:r>
            <w:r>
              <w:rPr>
                <w:b/>
                <w:lang w:val="sr-Cyrl-CS"/>
              </w:rPr>
              <w:t>н</w:t>
            </w:r>
            <w:r w:rsidRPr="009C7B33">
              <w:rPr>
                <w:b/>
                <w:lang w:val="sr-Cyrl-CS"/>
              </w:rPr>
              <w:t>абавка</w:t>
            </w:r>
            <w:r w:rsidRPr="009C7B33">
              <w:rPr>
                <w:b/>
              </w:rPr>
              <w:t xml:space="preserve"> </w:t>
            </w:r>
            <w:r w:rsidRPr="009C7B33">
              <w:rPr>
                <w:b/>
                <w:lang w:val="sr-Cyrl-RS"/>
              </w:rPr>
              <w:t xml:space="preserve">округлог листа за обдукциону тестеру 63,5 </w:t>
            </w:r>
            <w:r w:rsidRPr="009C7B33">
              <w:rPr>
                <w:b/>
                <w:lang w:val="sr-Latn-RS"/>
              </w:rPr>
              <w:t>mm</w:t>
            </w:r>
            <w:r>
              <w:rPr>
                <w:b/>
                <w:lang w:val="sr-Cyrl-RS"/>
              </w:rPr>
              <w:t xml:space="preserve">, </w:t>
            </w:r>
            <w:r w:rsidRPr="009C7B33">
              <w:rPr>
                <w:b/>
              </w:rPr>
              <w:t xml:space="preserve">за </w:t>
            </w:r>
            <w:r w:rsidRPr="009C7B33">
              <w:rPr>
                <w:b/>
                <w:noProof/>
              </w:rPr>
              <w:t xml:space="preserve">потребе </w:t>
            </w:r>
            <w:r w:rsidRPr="009C7B33">
              <w:rPr>
                <w:b/>
                <w:noProof/>
                <w:lang w:val="sr-Cyrl-RS"/>
              </w:rPr>
              <w:t xml:space="preserve">Центра за судску медицину, токсикологију и молекуларну генетику у оквиру </w:t>
            </w:r>
            <w:r w:rsidRPr="009C7B33">
              <w:rPr>
                <w:b/>
                <w:noProof/>
              </w:rPr>
              <w:t>Клиничког центра Војводине</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4" w:name="_Toc364158542"/>
      <w:bookmarkStart w:id="15" w:name="_Toc395526461"/>
      <w:r w:rsidRPr="002D5B2C">
        <w:rPr>
          <w:noProof/>
        </w:rPr>
        <w:lastRenderedPageBreak/>
        <w:t>ПОДАЦИ О ПРЕДМЕТУ ЈАВНЕ НАБАВК</w:t>
      </w:r>
      <w:r w:rsidR="00AD0C56">
        <w:rPr>
          <w:noProof/>
        </w:rPr>
        <w:t>Е</w:t>
      </w:r>
      <w:bookmarkEnd w:id="14"/>
      <w:bookmarkEnd w:id="15"/>
    </w:p>
    <w:p w:rsidR="009B7439" w:rsidRPr="00734367" w:rsidRDefault="009B7439" w:rsidP="00734367">
      <w:pPr>
        <w:pStyle w:val="BodyText"/>
        <w:tabs>
          <w:tab w:val="left" w:pos="90"/>
        </w:tabs>
        <w:rPr>
          <w:b/>
          <w:noProof/>
          <w:szCs w:val="24"/>
        </w:rPr>
      </w:pPr>
      <w:bookmarkStart w:id="16"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F556AC" w:rsidRDefault="00B84C11" w:rsidP="009C7B33">
            <w:pPr>
              <w:pStyle w:val="Footer"/>
              <w:jc w:val="both"/>
              <w:rPr>
                <w:b/>
                <w:lang w:val="sr-Cyrl-RS"/>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9C7B33">
              <w:rPr>
                <w:b/>
                <w:lang w:val="sr-Cyrl-CS"/>
              </w:rPr>
              <w:t>116</w:t>
            </w:r>
            <w:r w:rsidR="00F82F30">
              <w:rPr>
                <w:b/>
                <w:lang w:val="sr-Cyrl-CS"/>
              </w:rPr>
              <w:t>-16</w:t>
            </w:r>
            <w:r w:rsidR="0023541D" w:rsidRPr="002174BB">
              <w:rPr>
                <w:b/>
              </w:rPr>
              <w:t>-O</w:t>
            </w:r>
            <w:r w:rsidR="0023541D">
              <w:t xml:space="preserve"> </w:t>
            </w:r>
            <w:r w:rsidRPr="001B2B46">
              <w:t xml:space="preserve">је </w:t>
            </w:r>
            <w:r w:rsidR="009C7B33">
              <w:rPr>
                <w:b/>
                <w:lang w:val="sr-Cyrl-CS"/>
              </w:rPr>
              <w:t>н</w:t>
            </w:r>
            <w:r w:rsidR="009C7B33" w:rsidRPr="009C7B33">
              <w:rPr>
                <w:b/>
                <w:lang w:val="sr-Cyrl-CS"/>
              </w:rPr>
              <w:t>абавка</w:t>
            </w:r>
            <w:r w:rsidR="009C7B33" w:rsidRPr="009C7B33">
              <w:rPr>
                <w:b/>
              </w:rPr>
              <w:t xml:space="preserve"> </w:t>
            </w:r>
            <w:r w:rsidR="009C7B33" w:rsidRPr="009C7B33">
              <w:rPr>
                <w:b/>
                <w:lang w:val="sr-Cyrl-RS"/>
              </w:rPr>
              <w:t xml:space="preserve">округлог листа за обдукциону тестеру 63,5 </w:t>
            </w:r>
            <w:r w:rsidR="009C7B33" w:rsidRPr="009C7B33">
              <w:rPr>
                <w:b/>
                <w:lang w:val="sr-Latn-RS"/>
              </w:rPr>
              <w:t>mm</w:t>
            </w:r>
            <w:r w:rsidR="009C7B33">
              <w:rPr>
                <w:b/>
                <w:lang w:val="sr-Cyrl-RS"/>
              </w:rPr>
              <w:t xml:space="preserve">, </w:t>
            </w:r>
            <w:r w:rsidR="009C7B33" w:rsidRPr="009C7B33">
              <w:rPr>
                <w:b/>
              </w:rPr>
              <w:t xml:space="preserve">за </w:t>
            </w:r>
            <w:r w:rsidR="009C7B33" w:rsidRPr="009C7B33">
              <w:rPr>
                <w:b/>
                <w:noProof/>
              </w:rPr>
              <w:t xml:space="preserve">потребе </w:t>
            </w:r>
            <w:r w:rsidR="009C7B33" w:rsidRPr="009C7B33">
              <w:rPr>
                <w:b/>
                <w:noProof/>
                <w:lang w:val="sr-Cyrl-RS"/>
              </w:rPr>
              <w:t xml:space="preserve">Центра за судску медицину, токсикологију и молекуларну генетику у оквиру </w:t>
            </w:r>
            <w:r w:rsidR="009C7B33" w:rsidRPr="009C7B33">
              <w:rPr>
                <w:b/>
                <w:noProof/>
              </w:rPr>
              <w:t>Клиничког центра Војводине</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C11A0D" w:rsidP="00E45538">
            <w:pPr>
              <w:rPr>
                <w:noProof/>
              </w:rPr>
            </w:pPr>
            <w:r>
              <w:rPr>
                <w:lang w:val="sr-Cyrl-BA"/>
              </w:rPr>
              <w:t>3314</w:t>
            </w:r>
            <w:r w:rsidR="00E45538">
              <w:rPr>
                <w:lang w:val="sr-Cyrl-BA"/>
              </w:rPr>
              <w:t>0</w:t>
            </w:r>
            <w:r>
              <w:rPr>
                <w:lang w:val="sr-Cyrl-BA"/>
              </w:rPr>
              <w:t>000 – медицински потрошни материјал</w:t>
            </w:r>
          </w:p>
        </w:tc>
      </w:tr>
    </w:tbl>
    <w:p w:rsidR="00B06885" w:rsidRPr="00E45538" w:rsidRDefault="00B06885" w:rsidP="00B84C11">
      <w:pPr>
        <w:rPr>
          <w:b/>
          <w:noProof/>
          <w:lang w:val="sr-Cyrl-CS"/>
        </w:rPr>
      </w:pPr>
    </w:p>
    <w:p w:rsidR="00E17EDD" w:rsidRPr="003954FF" w:rsidRDefault="00EB23DB" w:rsidP="003954FF">
      <w:pPr>
        <w:rPr>
          <w:b/>
          <w:noProof/>
        </w:rPr>
      </w:pPr>
      <w:r>
        <w:rPr>
          <w:b/>
          <w:noProof/>
        </w:rPr>
        <w:t>Предмет јавне набавке</w:t>
      </w:r>
      <w:r w:rsidR="00BE4DC6">
        <w:rPr>
          <w:b/>
          <w:noProof/>
        </w:rPr>
        <w:t xml:space="preserve"> </w:t>
      </w:r>
      <w:r w:rsidR="009C7B33">
        <w:rPr>
          <w:b/>
          <w:noProof/>
          <w:lang w:val="sr-Cyrl-RS"/>
        </w:rPr>
        <w:t>ни</w:t>
      </w:r>
      <w:r w:rsidR="003954FF">
        <w:rPr>
          <w:b/>
          <w:noProof/>
        </w:rPr>
        <w:t>је</w:t>
      </w:r>
      <w:r w:rsidR="00BE4DC6">
        <w:rPr>
          <w:b/>
          <w:noProof/>
        </w:rPr>
        <w:t xml:space="preserve"> </w:t>
      </w:r>
      <w:r w:rsidR="0053716E">
        <w:rPr>
          <w:b/>
          <w:noProof/>
        </w:rPr>
        <w:t>обликован по партијам</w:t>
      </w:r>
      <w:r w:rsidR="003954FF">
        <w:rPr>
          <w:b/>
          <w:noProof/>
        </w:rPr>
        <w:t>а</w:t>
      </w:r>
    </w:p>
    <w:p w:rsidR="00E17EDD" w:rsidRDefault="00E17EDD" w:rsidP="00734367">
      <w:pPr>
        <w:jc w:val="both"/>
        <w:rPr>
          <w:b/>
          <w:iCs/>
        </w:rPr>
      </w:pPr>
    </w:p>
    <w:p w:rsidR="00F72598" w:rsidRPr="00787D3C" w:rsidRDefault="00F72598" w:rsidP="00734367">
      <w:pPr>
        <w:jc w:val="both"/>
        <w:rPr>
          <w:b/>
          <w:iCs/>
        </w:rPr>
      </w:pPr>
    </w:p>
    <w:p w:rsidR="00B912A5" w:rsidRDefault="00B84C11" w:rsidP="00883CE7">
      <w:pPr>
        <w:jc w:val="both"/>
        <w:rPr>
          <w:b/>
          <w:noProof/>
          <w:lang w:val="sr-Cyrl-RS"/>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00883CE7">
        <w:rPr>
          <w:b/>
          <w:iCs/>
          <w:lang w:val="sr-Cyrl-CS"/>
        </w:rPr>
        <w:t>споразума</w:t>
      </w:r>
      <w:r w:rsidR="00883CE7">
        <w:rPr>
          <w:b/>
          <w:noProof/>
          <w:lang w:val="sr-Cyrl-RS"/>
        </w:rPr>
        <w:t>.</w:t>
      </w:r>
    </w:p>
    <w:p w:rsidR="009C7B33" w:rsidRDefault="009C7B33" w:rsidP="00883CE7">
      <w:pPr>
        <w:jc w:val="both"/>
        <w:rPr>
          <w:b/>
          <w:noProof/>
          <w:lang w:val="sr-Cyrl-RS"/>
        </w:rPr>
      </w:pPr>
    </w:p>
    <w:p w:rsidR="009C7B33" w:rsidRDefault="009C7B33" w:rsidP="00883CE7">
      <w:pPr>
        <w:jc w:val="both"/>
        <w:rPr>
          <w:b/>
          <w:noProof/>
          <w:lang w:val="sr-Cyrl-RS"/>
        </w:rPr>
      </w:pPr>
    </w:p>
    <w:p w:rsidR="009C7B33" w:rsidRDefault="009C7B33" w:rsidP="00883CE7">
      <w:pPr>
        <w:jc w:val="both"/>
        <w:rPr>
          <w:b/>
          <w:noProof/>
          <w:lang w:val="sr-Cyrl-RS"/>
        </w:rPr>
      </w:pPr>
    </w:p>
    <w:p w:rsidR="009C7B33" w:rsidRDefault="009C7B33" w:rsidP="00883CE7">
      <w:pPr>
        <w:jc w:val="both"/>
        <w:rPr>
          <w:b/>
          <w:noProof/>
          <w:lang w:val="sr-Cyrl-RS"/>
        </w:rPr>
      </w:pPr>
    </w:p>
    <w:p w:rsidR="009C7B33" w:rsidRDefault="009C7B33" w:rsidP="00883CE7">
      <w:pPr>
        <w:jc w:val="both"/>
        <w:rPr>
          <w:b/>
          <w:noProof/>
          <w:lang w:val="sr-Cyrl-RS"/>
        </w:rPr>
      </w:pPr>
    </w:p>
    <w:p w:rsidR="009C7B33" w:rsidRDefault="009C7B33" w:rsidP="00883CE7">
      <w:pPr>
        <w:jc w:val="both"/>
        <w:rPr>
          <w:b/>
          <w:noProof/>
          <w:lang w:val="sr-Cyrl-RS"/>
        </w:rPr>
      </w:pPr>
    </w:p>
    <w:p w:rsidR="009C7B33" w:rsidRDefault="009C7B33" w:rsidP="00883CE7">
      <w:pPr>
        <w:jc w:val="both"/>
        <w:rPr>
          <w:b/>
          <w:noProof/>
          <w:lang w:val="sr-Cyrl-RS"/>
        </w:rPr>
      </w:pPr>
    </w:p>
    <w:p w:rsidR="009C7B33" w:rsidRDefault="009C7B33" w:rsidP="00883CE7">
      <w:pPr>
        <w:jc w:val="both"/>
        <w:rPr>
          <w:b/>
          <w:noProof/>
          <w:lang w:val="sr-Cyrl-RS"/>
        </w:rPr>
      </w:pPr>
    </w:p>
    <w:p w:rsidR="009C7B33" w:rsidRDefault="009C7B33" w:rsidP="00883CE7">
      <w:pPr>
        <w:jc w:val="both"/>
        <w:rPr>
          <w:b/>
          <w:noProof/>
          <w:lang w:val="sr-Cyrl-RS"/>
        </w:rPr>
      </w:pPr>
    </w:p>
    <w:p w:rsidR="009C7B33" w:rsidRDefault="009C7B33" w:rsidP="00883CE7">
      <w:pPr>
        <w:jc w:val="both"/>
        <w:rPr>
          <w:b/>
          <w:noProof/>
          <w:lang w:val="sr-Cyrl-RS"/>
        </w:rPr>
      </w:pPr>
    </w:p>
    <w:p w:rsidR="009C7B33" w:rsidRDefault="009C7B33" w:rsidP="00883CE7">
      <w:pPr>
        <w:jc w:val="both"/>
        <w:rPr>
          <w:b/>
          <w:noProof/>
          <w:lang w:val="sr-Cyrl-RS"/>
        </w:rPr>
      </w:pPr>
    </w:p>
    <w:p w:rsidR="009C7B33" w:rsidRDefault="009C7B33" w:rsidP="00883CE7">
      <w:pPr>
        <w:jc w:val="both"/>
        <w:rPr>
          <w:b/>
          <w:noProof/>
          <w:lang w:val="sr-Cyrl-RS"/>
        </w:rPr>
      </w:pPr>
    </w:p>
    <w:p w:rsidR="009C7B33" w:rsidRDefault="009C7B33" w:rsidP="00883CE7">
      <w:pPr>
        <w:jc w:val="both"/>
        <w:rPr>
          <w:b/>
          <w:noProof/>
          <w:lang w:val="sr-Cyrl-RS"/>
        </w:rPr>
      </w:pPr>
    </w:p>
    <w:p w:rsidR="009C7B33" w:rsidRDefault="009C7B33" w:rsidP="00883CE7">
      <w:pPr>
        <w:jc w:val="both"/>
        <w:rPr>
          <w:b/>
          <w:noProof/>
          <w:lang w:val="sr-Cyrl-RS"/>
        </w:rPr>
      </w:pPr>
    </w:p>
    <w:p w:rsidR="009C7B33" w:rsidRDefault="009C7B33" w:rsidP="00883CE7">
      <w:pPr>
        <w:jc w:val="both"/>
        <w:rPr>
          <w:b/>
          <w:noProof/>
          <w:lang w:val="sr-Cyrl-RS"/>
        </w:rPr>
      </w:pPr>
    </w:p>
    <w:p w:rsidR="009C7B33" w:rsidRDefault="009C7B33" w:rsidP="00883CE7">
      <w:pPr>
        <w:jc w:val="both"/>
        <w:rPr>
          <w:b/>
          <w:noProof/>
          <w:lang w:val="sr-Cyrl-RS"/>
        </w:rPr>
      </w:pPr>
    </w:p>
    <w:p w:rsidR="009C7B33" w:rsidRDefault="009C7B33" w:rsidP="00883CE7">
      <w:pPr>
        <w:jc w:val="both"/>
        <w:rPr>
          <w:b/>
          <w:noProof/>
          <w:lang w:val="sr-Cyrl-RS"/>
        </w:rPr>
      </w:pPr>
    </w:p>
    <w:p w:rsidR="009C7B33" w:rsidRDefault="009C7B33" w:rsidP="00883CE7">
      <w:pPr>
        <w:jc w:val="both"/>
        <w:rPr>
          <w:b/>
          <w:noProof/>
          <w:lang w:val="sr-Cyrl-RS"/>
        </w:rPr>
      </w:pPr>
    </w:p>
    <w:p w:rsidR="009C7B33" w:rsidRDefault="009C7B33" w:rsidP="00883CE7">
      <w:pPr>
        <w:jc w:val="both"/>
        <w:rPr>
          <w:b/>
          <w:noProof/>
          <w:lang w:val="sr-Cyrl-RS"/>
        </w:rPr>
      </w:pPr>
    </w:p>
    <w:p w:rsidR="009C7B33" w:rsidRDefault="009C7B33" w:rsidP="00883CE7">
      <w:pPr>
        <w:jc w:val="both"/>
        <w:rPr>
          <w:b/>
          <w:noProof/>
          <w:lang w:val="sr-Cyrl-RS"/>
        </w:rPr>
      </w:pPr>
    </w:p>
    <w:p w:rsidR="009C7B33" w:rsidRDefault="009C7B33" w:rsidP="00883CE7">
      <w:pPr>
        <w:jc w:val="both"/>
        <w:rPr>
          <w:b/>
          <w:noProof/>
          <w:lang w:val="sr-Cyrl-RS"/>
        </w:rPr>
      </w:pPr>
    </w:p>
    <w:p w:rsidR="009C7B33" w:rsidRDefault="009C7B33" w:rsidP="00883CE7">
      <w:pPr>
        <w:jc w:val="both"/>
        <w:rPr>
          <w:b/>
          <w:noProof/>
          <w:lang w:val="sr-Cyrl-RS"/>
        </w:rPr>
      </w:pPr>
    </w:p>
    <w:p w:rsidR="009C7B33" w:rsidRDefault="009C7B33" w:rsidP="00883CE7">
      <w:pPr>
        <w:jc w:val="both"/>
        <w:rPr>
          <w:b/>
          <w:noProof/>
          <w:lang w:val="sr-Cyrl-RS"/>
        </w:rPr>
      </w:pPr>
    </w:p>
    <w:p w:rsidR="009C7B33" w:rsidRDefault="009C7B33" w:rsidP="00883CE7">
      <w:pPr>
        <w:jc w:val="both"/>
        <w:rPr>
          <w:b/>
          <w:noProof/>
          <w:lang w:val="sr-Cyrl-RS"/>
        </w:rPr>
      </w:pPr>
    </w:p>
    <w:p w:rsidR="009C7B33" w:rsidRDefault="009C7B33" w:rsidP="00883CE7">
      <w:pPr>
        <w:jc w:val="both"/>
        <w:rPr>
          <w:b/>
          <w:noProof/>
          <w:lang w:val="sr-Cyrl-RS"/>
        </w:rPr>
      </w:pPr>
    </w:p>
    <w:p w:rsidR="009C7B33" w:rsidRDefault="009C7B33" w:rsidP="00883CE7">
      <w:pPr>
        <w:jc w:val="both"/>
        <w:rPr>
          <w:b/>
          <w:noProof/>
          <w:lang w:val="sr-Cyrl-RS"/>
        </w:rPr>
      </w:pPr>
    </w:p>
    <w:p w:rsidR="009C7B33" w:rsidRDefault="009C7B33" w:rsidP="00883CE7">
      <w:pPr>
        <w:jc w:val="both"/>
        <w:rPr>
          <w:b/>
          <w:noProof/>
          <w:lang w:val="sr-Cyrl-RS"/>
        </w:rPr>
      </w:pPr>
    </w:p>
    <w:p w:rsidR="009C7B33" w:rsidRDefault="009C7B33" w:rsidP="00883CE7">
      <w:pPr>
        <w:jc w:val="both"/>
        <w:rPr>
          <w:b/>
          <w:noProof/>
          <w:lang w:val="sr-Cyrl-RS"/>
        </w:rPr>
      </w:pPr>
    </w:p>
    <w:p w:rsidR="009C7B33" w:rsidRDefault="009C7B33" w:rsidP="00883CE7">
      <w:pPr>
        <w:jc w:val="both"/>
        <w:rPr>
          <w:b/>
          <w:noProof/>
          <w:lang w:val="sr-Cyrl-RS"/>
        </w:rPr>
      </w:pPr>
    </w:p>
    <w:p w:rsidR="009C7B33" w:rsidRDefault="009C7B33" w:rsidP="00883CE7">
      <w:pPr>
        <w:jc w:val="both"/>
        <w:rPr>
          <w:b/>
          <w:noProof/>
          <w:lang w:val="sr-Cyrl-RS"/>
        </w:rPr>
      </w:pPr>
    </w:p>
    <w:p w:rsidR="009C7B33" w:rsidRDefault="009C7B33" w:rsidP="00883CE7">
      <w:pPr>
        <w:jc w:val="both"/>
        <w:rPr>
          <w:b/>
          <w:noProof/>
          <w:lang w:val="sr-Cyrl-RS"/>
        </w:rPr>
      </w:pPr>
    </w:p>
    <w:p w:rsidR="009C7B33" w:rsidRPr="00883CE7" w:rsidRDefault="009C7B33" w:rsidP="00883CE7">
      <w:pPr>
        <w:jc w:val="both"/>
        <w:rPr>
          <w:b/>
          <w:noProof/>
          <w:lang w:val="sr-Cyrl-RS"/>
        </w:rPr>
      </w:pPr>
    </w:p>
    <w:p w:rsidR="00E43FAE" w:rsidRDefault="00E43FAE" w:rsidP="00D76B68">
      <w:pPr>
        <w:pStyle w:val="Heading2"/>
        <w:numPr>
          <w:ilvl w:val="0"/>
          <w:numId w:val="5"/>
        </w:numPr>
        <w:rPr>
          <w:noProof/>
        </w:rPr>
      </w:pPr>
      <w:bookmarkStart w:id="17" w:name="_Toc395526462"/>
      <w:r>
        <w:rPr>
          <w:noProof/>
        </w:rPr>
        <w:t>ОПИС ПРЕДМЕТА ЈАВНЕ НАБАВКЕ</w:t>
      </w:r>
      <w:bookmarkEnd w:id="16"/>
      <w:bookmarkEnd w:id="17"/>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9C7B33" w:rsidRDefault="00966CFC" w:rsidP="005030F8">
            <w:pPr>
              <w:pStyle w:val="Footer"/>
              <w:jc w:val="both"/>
              <w:rPr>
                <w:b/>
                <w:noProof/>
                <w:lang w:val="sr-Cyrl-RS"/>
              </w:rPr>
            </w:pPr>
            <w:r w:rsidRPr="00540E37">
              <w:t xml:space="preserve">Предмет ове јавне набавке </w:t>
            </w:r>
            <w:r w:rsidR="003954FF">
              <w:t>је</w:t>
            </w:r>
            <w:r w:rsidR="00E61D05">
              <w:rPr>
                <w:b/>
              </w:rPr>
              <w:t xml:space="preserve"> </w:t>
            </w:r>
            <w:r w:rsidR="009C7B33">
              <w:rPr>
                <w:b/>
                <w:lang w:val="sr-Cyrl-CS"/>
              </w:rPr>
              <w:t>н</w:t>
            </w:r>
            <w:r w:rsidR="009C7B33" w:rsidRPr="009C7B33">
              <w:rPr>
                <w:b/>
                <w:lang w:val="sr-Cyrl-CS"/>
              </w:rPr>
              <w:t>абавка</w:t>
            </w:r>
            <w:r w:rsidR="009C7B33" w:rsidRPr="009C7B33">
              <w:rPr>
                <w:b/>
              </w:rPr>
              <w:t xml:space="preserve"> </w:t>
            </w:r>
            <w:r w:rsidR="009C7B33" w:rsidRPr="009C7B33">
              <w:rPr>
                <w:b/>
                <w:lang w:val="sr-Cyrl-RS"/>
              </w:rPr>
              <w:t>округлог листа за обдукциону тестеру 63</w:t>
            </w:r>
            <w:proofErr w:type="gramStart"/>
            <w:r w:rsidR="009C7B33" w:rsidRPr="009C7B33">
              <w:rPr>
                <w:b/>
                <w:lang w:val="sr-Cyrl-RS"/>
              </w:rPr>
              <w:t>,5</w:t>
            </w:r>
            <w:proofErr w:type="gramEnd"/>
            <w:r w:rsidR="009C7B33" w:rsidRPr="009C7B33">
              <w:rPr>
                <w:b/>
                <w:lang w:val="sr-Cyrl-RS"/>
              </w:rPr>
              <w:t xml:space="preserve"> </w:t>
            </w:r>
            <w:r w:rsidR="009C7B33" w:rsidRPr="009C7B33">
              <w:rPr>
                <w:b/>
                <w:lang w:val="sr-Latn-RS"/>
              </w:rPr>
              <w:t>mm</w:t>
            </w:r>
            <w:r w:rsidR="009C7B33">
              <w:rPr>
                <w:b/>
                <w:lang w:val="sr-Cyrl-RS"/>
              </w:rPr>
              <w:t xml:space="preserve">, </w:t>
            </w:r>
            <w:r w:rsidR="009C7B33" w:rsidRPr="009C7B33">
              <w:rPr>
                <w:b/>
              </w:rPr>
              <w:t xml:space="preserve">за </w:t>
            </w:r>
            <w:r w:rsidR="009C7B33" w:rsidRPr="009C7B33">
              <w:rPr>
                <w:b/>
                <w:noProof/>
              </w:rPr>
              <w:t xml:space="preserve">потребе </w:t>
            </w:r>
            <w:r w:rsidR="009C7B33" w:rsidRPr="009C7B33">
              <w:rPr>
                <w:b/>
                <w:noProof/>
                <w:lang w:val="sr-Cyrl-RS"/>
              </w:rPr>
              <w:t xml:space="preserve">Центра за судску медицину, токсикологију и молекуларну генетику у оквиру </w:t>
            </w:r>
            <w:r w:rsidR="009C7B33" w:rsidRPr="009C7B33">
              <w:rPr>
                <w:b/>
                <w:noProof/>
              </w:rPr>
              <w:t>Клиничког центра Војводине</w:t>
            </w:r>
            <w:r w:rsidR="009C7B33">
              <w:rPr>
                <w:b/>
                <w:noProof/>
                <w:lang w:val="sr-Cyrl-RS"/>
              </w:rPr>
              <w:t>.</w:t>
            </w:r>
          </w:p>
          <w:p w:rsidR="005961C3" w:rsidRPr="005961C3" w:rsidRDefault="009C7B33" w:rsidP="005030F8">
            <w:pPr>
              <w:pStyle w:val="Footer"/>
              <w:jc w:val="both"/>
            </w:pPr>
            <w:r w:rsidRPr="00540E37">
              <w:t xml:space="preserve"> </w:t>
            </w:r>
            <w:r w:rsidR="000119E9" w:rsidRPr="00540E37">
              <w:t>Количине</w:t>
            </w:r>
            <w:r w:rsidR="005030F8">
              <w:t>,</w:t>
            </w:r>
            <w:r w:rsidR="005030F8">
              <w:rPr>
                <w:lang w:val="sr-Cyrl-RS"/>
              </w:rPr>
              <w:t xml:space="preserve"> минималне</w:t>
            </w:r>
            <w:r w:rsidR="005030F8">
              <w:t xml:space="preserve"> </w:t>
            </w:r>
            <w:r w:rsidR="005030F8">
              <w:rPr>
                <w:lang w:val="sr-Cyrl-RS"/>
              </w:rPr>
              <w:t>техничке карактеристике које понуђена добра морају да задовоље,</w:t>
            </w:r>
            <w:r w:rsidR="000119E9" w:rsidRPr="00540E37">
              <w:t xml:space="preserve"> </w:t>
            </w:r>
            <w:r w:rsidR="005030F8">
              <w:rPr>
                <w:lang w:val="sr-Cyrl-RS"/>
              </w:rPr>
              <w:t xml:space="preserve">квалитет, </w:t>
            </w:r>
            <w:r w:rsidR="00F5361E" w:rsidRPr="00540E37">
              <w:t xml:space="preserve">и опис </w:t>
            </w:r>
            <w:r w:rsidR="000119E9" w:rsidRPr="00540E37">
              <w:t>предмета ове јавне набавке су дат</w:t>
            </w:r>
            <w:r w:rsidR="00F5361E" w:rsidRPr="00540E37">
              <w:t>и</w:t>
            </w:r>
            <w:r w:rsidR="000119E9" w:rsidRPr="00540E37">
              <w:t xml:space="preserve"> у обрасц</w:t>
            </w:r>
            <w:r w:rsidR="00586A45" w:rsidRPr="00540E37">
              <w:rPr>
                <w:lang w:val="sr-Cyrl-CS"/>
              </w:rPr>
              <w:t>у</w:t>
            </w:r>
            <w:r w:rsidR="000119E9" w:rsidRPr="00540E37">
              <w:t xml:space="preserve"> понуд</w:t>
            </w:r>
            <w:r w:rsidR="00586A45" w:rsidRPr="00540E37">
              <w:rPr>
                <w:lang w:val="sr-Cyrl-CS"/>
              </w:rPr>
              <w:t>е</w:t>
            </w:r>
            <w:r w:rsidR="00FF0F8B" w:rsidRPr="00540E37">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883CE7" w:rsidRDefault="00883CE7" w:rsidP="00E43FAE">
      <w:pPr>
        <w:rPr>
          <w:bCs/>
          <w:iCs/>
        </w:rPr>
      </w:pPr>
    </w:p>
    <w:p w:rsidR="00883CE7" w:rsidRDefault="00883CE7" w:rsidP="00E43FAE">
      <w:pPr>
        <w:rPr>
          <w:bCs/>
          <w:iCs/>
        </w:rPr>
      </w:pPr>
    </w:p>
    <w:p w:rsidR="00883CE7" w:rsidRDefault="00883CE7" w:rsidP="00E43FAE">
      <w:pPr>
        <w:rPr>
          <w:bCs/>
          <w:iCs/>
        </w:rPr>
      </w:pPr>
    </w:p>
    <w:p w:rsidR="00883CE7" w:rsidRDefault="00883CE7" w:rsidP="00E43FAE">
      <w:pPr>
        <w:rPr>
          <w:bCs/>
          <w:iCs/>
        </w:rPr>
      </w:pPr>
    </w:p>
    <w:p w:rsidR="00883CE7" w:rsidRDefault="00883CE7" w:rsidP="00E43FAE">
      <w:pPr>
        <w:rPr>
          <w:bCs/>
          <w:iCs/>
        </w:rPr>
      </w:pPr>
    </w:p>
    <w:p w:rsidR="00883CE7" w:rsidRDefault="00883CE7" w:rsidP="00E43FAE">
      <w:pPr>
        <w:rPr>
          <w:bCs/>
          <w:iCs/>
        </w:rPr>
      </w:pPr>
    </w:p>
    <w:p w:rsidR="00883CE7" w:rsidRDefault="00883CE7" w:rsidP="00E43FAE">
      <w:pPr>
        <w:rPr>
          <w:bCs/>
          <w:iCs/>
        </w:rPr>
      </w:pPr>
    </w:p>
    <w:p w:rsidR="00883CE7" w:rsidRDefault="00883CE7" w:rsidP="00E43FAE">
      <w:pPr>
        <w:rPr>
          <w:bCs/>
          <w:iCs/>
        </w:rPr>
      </w:pPr>
    </w:p>
    <w:p w:rsidR="00883CE7" w:rsidRDefault="00883CE7" w:rsidP="00E43FAE">
      <w:pPr>
        <w:rPr>
          <w:bCs/>
          <w:iCs/>
        </w:rPr>
      </w:pPr>
    </w:p>
    <w:p w:rsidR="00883CE7" w:rsidRDefault="00883CE7" w:rsidP="00E43FAE">
      <w:pPr>
        <w:rPr>
          <w:bCs/>
          <w:iCs/>
        </w:rPr>
      </w:pPr>
    </w:p>
    <w:p w:rsidR="00883CE7" w:rsidRDefault="00883CE7" w:rsidP="00E43FAE">
      <w:pPr>
        <w:rPr>
          <w:bCs/>
          <w:iCs/>
        </w:rPr>
      </w:pPr>
    </w:p>
    <w:p w:rsidR="00883CE7" w:rsidRDefault="00883CE7" w:rsidP="00E43FAE">
      <w:pPr>
        <w:rPr>
          <w:bCs/>
          <w:iCs/>
        </w:rPr>
      </w:pPr>
    </w:p>
    <w:p w:rsidR="00883CE7" w:rsidRDefault="00883CE7" w:rsidP="00E43FAE">
      <w:pPr>
        <w:rPr>
          <w:bCs/>
          <w:iCs/>
        </w:rPr>
      </w:pPr>
    </w:p>
    <w:p w:rsidR="00883CE7" w:rsidRDefault="00883CE7" w:rsidP="00E43FAE">
      <w:pPr>
        <w:rPr>
          <w:bCs/>
          <w:iCs/>
        </w:rPr>
      </w:pPr>
    </w:p>
    <w:p w:rsidR="00883CE7" w:rsidRDefault="00883CE7" w:rsidP="00E43FAE">
      <w:pPr>
        <w:rPr>
          <w:bCs/>
          <w:iCs/>
        </w:rPr>
      </w:pPr>
    </w:p>
    <w:p w:rsidR="00883CE7" w:rsidRDefault="00883CE7" w:rsidP="00E43FAE">
      <w:pPr>
        <w:rPr>
          <w:bCs/>
          <w:iCs/>
        </w:rPr>
      </w:pPr>
    </w:p>
    <w:p w:rsidR="00883CE7" w:rsidRDefault="00883CE7" w:rsidP="00E43FAE">
      <w:pPr>
        <w:rPr>
          <w:bCs/>
          <w:iCs/>
        </w:rPr>
      </w:pPr>
    </w:p>
    <w:p w:rsidR="00883CE7" w:rsidRDefault="00883CE7" w:rsidP="00E43FAE">
      <w:pPr>
        <w:rPr>
          <w:bCs/>
          <w:iCs/>
        </w:rPr>
      </w:pPr>
    </w:p>
    <w:p w:rsidR="00883CE7" w:rsidRDefault="00883CE7" w:rsidP="00E43FAE">
      <w:pPr>
        <w:rPr>
          <w:bCs/>
          <w:iCs/>
        </w:rPr>
      </w:pPr>
    </w:p>
    <w:p w:rsidR="00883CE7" w:rsidRDefault="00883CE7" w:rsidP="00E43FAE">
      <w:pPr>
        <w:rPr>
          <w:bCs/>
          <w:iCs/>
        </w:rPr>
      </w:pPr>
    </w:p>
    <w:p w:rsidR="00883CE7" w:rsidRDefault="00883CE7" w:rsidP="00E43FAE">
      <w:pPr>
        <w:rPr>
          <w:bCs/>
          <w:iCs/>
        </w:rPr>
      </w:pPr>
    </w:p>
    <w:p w:rsidR="00883CE7" w:rsidRDefault="00883CE7" w:rsidP="00E43FAE">
      <w:pPr>
        <w:rPr>
          <w:bCs/>
          <w:iCs/>
        </w:rPr>
      </w:pPr>
    </w:p>
    <w:p w:rsidR="00883CE7" w:rsidRDefault="00883CE7" w:rsidP="00E43FAE">
      <w:pPr>
        <w:rPr>
          <w:bCs/>
          <w:iCs/>
        </w:rPr>
      </w:pPr>
    </w:p>
    <w:p w:rsidR="00883CE7" w:rsidRDefault="00883CE7" w:rsidP="00E43FAE">
      <w:pPr>
        <w:rPr>
          <w:bCs/>
          <w:iCs/>
        </w:rPr>
      </w:pPr>
    </w:p>
    <w:p w:rsidR="00883CE7" w:rsidRDefault="00883CE7" w:rsidP="00E43FAE">
      <w:pPr>
        <w:rPr>
          <w:bCs/>
          <w:iCs/>
        </w:rPr>
      </w:pPr>
    </w:p>
    <w:p w:rsidR="00883CE7" w:rsidRDefault="00883CE7" w:rsidP="00E43FAE">
      <w:pPr>
        <w:rPr>
          <w:bCs/>
          <w:iCs/>
        </w:rPr>
      </w:pPr>
    </w:p>
    <w:p w:rsidR="00B912A5" w:rsidRDefault="00B912A5" w:rsidP="00E43FAE">
      <w:pPr>
        <w:rPr>
          <w:bCs/>
          <w:iCs/>
        </w:rPr>
      </w:pPr>
    </w:p>
    <w:p w:rsidR="00B912A5" w:rsidRPr="007C2261" w:rsidRDefault="00B912A5" w:rsidP="00E43FAE">
      <w:pPr>
        <w:rPr>
          <w:bCs/>
          <w:iCs/>
        </w:rPr>
      </w:pPr>
    </w:p>
    <w:p w:rsidR="00127AFC" w:rsidRPr="00AD0C56" w:rsidRDefault="002D5B2C" w:rsidP="00D76B68">
      <w:pPr>
        <w:pStyle w:val="Heading2"/>
        <w:numPr>
          <w:ilvl w:val="0"/>
          <w:numId w:val="5"/>
        </w:numPr>
        <w:rPr>
          <w:noProof/>
        </w:rPr>
      </w:pPr>
      <w:bookmarkStart w:id="18" w:name="_Toc364158545"/>
      <w:bookmarkStart w:id="19" w:name="_Toc395526464"/>
      <w:r w:rsidRPr="00AD0C56">
        <w:rPr>
          <w:noProof/>
        </w:rPr>
        <w:t>УСЛОВИ ЗА УЧЕШЋЕ У ПОСТУПКУ ЈАВНЕ НАБАВКЕ ИЗ ЧЛ. 75. И 76. ЗАКОНА И УПУТСТВО КАКО СЕ ДОКАЗУЈЕ ИСПУЊЕНОСТ ТИХ УСЛОВА</w:t>
      </w:r>
      <w:bookmarkEnd w:id="18"/>
      <w:bookmarkEnd w:id="19"/>
    </w:p>
    <w:p w:rsidR="008477B9" w:rsidRPr="00BF4AF8" w:rsidRDefault="00BF4AF8" w:rsidP="00BF4AF8">
      <w:pPr>
        <w:pStyle w:val="ListParagraph"/>
        <w:ind w:left="360"/>
        <w:jc w:val="both"/>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3"/>
      </w:tblGrid>
      <w:tr w:rsidR="00BF4AF8" w:rsidRPr="00AE1407" w:rsidTr="00BF4AF8">
        <w:trPr>
          <w:trHeight w:val="972"/>
        </w:trPr>
        <w:tc>
          <w:tcPr>
            <w:tcW w:w="801"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209" w:type="dxa"/>
            <w:gridSpan w:val="3"/>
            <w:vAlign w:val="center"/>
          </w:tcPr>
          <w:p w:rsidR="00BF4AF8" w:rsidRPr="00AE1407" w:rsidRDefault="00BF4AF8" w:rsidP="00BF4AF8">
            <w:pPr>
              <w:jc w:val="center"/>
              <w:rPr>
                <w:noProof/>
              </w:rPr>
            </w:pPr>
            <w:r w:rsidRPr="00AE1407">
              <w:rPr>
                <w:noProof/>
              </w:rPr>
              <w:t>ДОКАЗИ</w:t>
            </w:r>
          </w:p>
        </w:tc>
        <w:tc>
          <w:tcPr>
            <w:tcW w:w="1708"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7"/>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BF4AF8">
        <w:trPr>
          <w:trHeight w:val="505"/>
        </w:trPr>
        <w:tc>
          <w:tcPr>
            <w:tcW w:w="801" w:type="dxa"/>
            <w:vAlign w:val="center"/>
          </w:tcPr>
          <w:p w:rsidR="00BF4AF8" w:rsidRPr="00AE1407" w:rsidRDefault="006B5DF2" w:rsidP="00BF4AF8">
            <w:pPr>
              <w:rPr>
                <w:noProof/>
              </w:rPr>
            </w:pPr>
            <w:r>
              <w:rPr>
                <w:noProof/>
              </w:rPr>
              <w:t xml:space="preserve">   </w:t>
            </w:r>
            <w:r w:rsidR="00BF4AF8"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BF4AF8" w:rsidRPr="00AE1407" w:rsidRDefault="00BF4AF8" w:rsidP="00BF4AF8">
            <w:pPr>
              <w:jc w:val="both"/>
              <w:rPr>
                <w:noProof/>
              </w:rPr>
            </w:pPr>
          </w:p>
        </w:tc>
      </w:tr>
      <w:tr w:rsidR="00BF4AF8" w:rsidRPr="00AE1407" w:rsidTr="00BF4AF8">
        <w:trPr>
          <w:trHeight w:val="458"/>
        </w:trPr>
        <w:tc>
          <w:tcPr>
            <w:tcW w:w="801" w:type="dxa"/>
            <w:vAlign w:val="center"/>
          </w:tcPr>
          <w:p w:rsidR="00BF4AF8" w:rsidRPr="00AE1407" w:rsidRDefault="006B5DF2" w:rsidP="00BF4AF8">
            <w:pPr>
              <w:rPr>
                <w:noProof/>
              </w:rPr>
            </w:pPr>
            <w:r>
              <w:rPr>
                <w:noProof/>
              </w:rPr>
              <w:t xml:space="preserve">   </w:t>
            </w:r>
            <w:r w:rsidR="00BF4AF8"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BE7B9B">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BE7B9B">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6B5DF2" w:rsidP="00BF4AF8">
            <w:pPr>
              <w:rPr>
                <w:noProof/>
              </w:rPr>
            </w:pPr>
            <w:r>
              <w:rPr>
                <w:noProof/>
              </w:rPr>
              <w:t xml:space="preserve">   </w:t>
            </w:r>
            <w:r w:rsidR="00BF4AF8">
              <w:rPr>
                <w:noProof/>
              </w:rPr>
              <w:t>3</w:t>
            </w:r>
            <w:r w:rsidR="00BF4AF8"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3" w:type="dxa"/>
          </w:tcPr>
          <w:p w:rsidR="00BF4AF8" w:rsidRPr="00AE1407" w:rsidRDefault="00BF4AF8" w:rsidP="00BF4AF8">
            <w:pPr>
              <w:pStyle w:val="Default"/>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6B5DF2" w:rsidP="00BF4AF8">
            <w:pPr>
              <w:rPr>
                <w:noProof/>
              </w:rPr>
            </w:pPr>
            <w:r>
              <w:rPr>
                <w:noProof/>
              </w:rPr>
              <w:t xml:space="preserve">   </w:t>
            </w:r>
            <w:r w:rsidR="00BF4AF8">
              <w:rPr>
                <w:noProof/>
              </w:rPr>
              <w:t>4</w:t>
            </w:r>
            <w:r w:rsidR="00BF4AF8" w:rsidRPr="00AE1407">
              <w:rPr>
                <w:noProof/>
              </w:rPr>
              <w:t>.</w:t>
            </w:r>
          </w:p>
        </w:tc>
        <w:tc>
          <w:tcPr>
            <w:tcW w:w="3183" w:type="dxa"/>
            <w:gridSpan w:val="3"/>
          </w:tcPr>
          <w:p w:rsidR="00BF4AF8" w:rsidRPr="00AE1407" w:rsidRDefault="00BF4AF8" w:rsidP="00BF4AF8">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A17766">
              <w:rPr>
                <w:noProof/>
              </w:rPr>
              <w:t>.</w:t>
            </w:r>
          </w:p>
        </w:tc>
        <w:tc>
          <w:tcPr>
            <w:tcW w:w="4111"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P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BF4AF8" w:rsidRPr="00BF4AF8" w:rsidRDefault="00BF4AF8" w:rsidP="00BF4AF8">
            <w:pPr>
              <w:jc w:val="both"/>
              <w:rPr>
                <w:iCs/>
              </w:rPr>
            </w:pPr>
            <w:r w:rsidRPr="00BF4AF8">
              <w:rPr>
                <w:iCs/>
              </w:rPr>
              <w:t>Дозвола мора бити важећа.</w:t>
            </w:r>
          </w:p>
          <w:p w:rsidR="00BF4AF8" w:rsidRPr="00AE1407" w:rsidRDefault="00BF4AF8" w:rsidP="00BF4AF8">
            <w:pPr>
              <w:jc w:val="both"/>
              <w:rPr>
                <w:noProof/>
              </w:rPr>
            </w:pPr>
          </w:p>
        </w:tc>
        <w:tc>
          <w:tcPr>
            <w:tcW w:w="1523" w:type="dxa"/>
          </w:tcPr>
          <w:p w:rsidR="00BF4AF8" w:rsidRPr="00AE1407" w:rsidRDefault="00BF4AF8" w:rsidP="00BF4AF8">
            <w:pPr>
              <w:rPr>
                <w:iCs/>
              </w:rPr>
            </w:pPr>
          </w:p>
        </w:tc>
      </w:tr>
      <w:tr w:rsidR="00BF4AF8" w:rsidRPr="00AE1407" w:rsidTr="00BF4AF8">
        <w:trPr>
          <w:trHeight w:val="848"/>
        </w:trPr>
        <w:tc>
          <w:tcPr>
            <w:tcW w:w="9618" w:type="dxa"/>
            <w:gridSpan w:val="7"/>
            <w:vAlign w:val="center"/>
          </w:tcPr>
          <w:p w:rsidR="00BF4AF8" w:rsidRPr="00AE1407" w:rsidRDefault="00BF4AF8" w:rsidP="00BF4AF8">
            <w:pPr>
              <w:pStyle w:val="ListParagraph"/>
              <w:ind w:left="0" w:firstLine="48"/>
              <w:jc w:val="center"/>
              <w:rPr>
                <w:b/>
                <w:noProof/>
              </w:rPr>
            </w:pPr>
            <w:r w:rsidRPr="00AE1407">
              <w:rPr>
                <w:b/>
                <w:noProof/>
              </w:rPr>
              <w:t>ДОДАТНИ УСЛОВИ ЗА УЧЕШЋЕ У ПОСТУПКУ ЈАВНЕ НАБАВКЕ ИЗ ЧЛАНА 76. ЗАКОНА</w:t>
            </w:r>
          </w:p>
        </w:tc>
      </w:tr>
      <w:tr w:rsidR="00FF1D02" w:rsidRPr="007A5826" w:rsidTr="00683106">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FF1D02" w:rsidRDefault="00FF1D02" w:rsidP="00FF1D02">
            <w:pPr>
              <w:pStyle w:val="ListParagraph"/>
              <w:ind w:left="405"/>
              <w:rPr>
                <w:noProof/>
                <w:lang w:val="sr-Cyrl-RS"/>
              </w:rPr>
            </w:pPr>
          </w:p>
          <w:p w:rsidR="00FF1D02" w:rsidRPr="002F2654" w:rsidRDefault="00FF1D02" w:rsidP="00FF1D02">
            <w:pPr>
              <w:pStyle w:val="ListParagraph"/>
              <w:ind w:left="405"/>
              <w:rPr>
                <w:noProof/>
              </w:rPr>
            </w:pPr>
            <w:r>
              <w:rPr>
                <w:noProof/>
              </w:rPr>
              <w:t>5</w:t>
            </w:r>
            <w:r w:rsidRPr="002F2654">
              <w:rPr>
                <w:noProof/>
              </w:rPr>
              <w:t>.</w:t>
            </w:r>
          </w:p>
          <w:p w:rsidR="00FF1D02" w:rsidRPr="002F2654" w:rsidRDefault="00FF1D02" w:rsidP="00FF1D02">
            <w:pPr>
              <w:pStyle w:val="ListParagraph"/>
              <w:ind w:left="405"/>
              <w:rPr>
                <w:noProof/>
              </w:rPr>
            </w:pPr>
          </w:p>
          <w:p w:rsidR="00FF1D02" w:rsidRPr="002F2654" w:rsidRDefault="00FF1D02" w:rsidP="00FF1D02">
            <w:pPr>
              <w:pStyle w:val="ListParagraph"/>
              <w:ind w:left="405"/>
              <w:rPr>
                <w:noProof/>
              </w:rPr>
            </w:pPr>
          </w:p>
          <w:p w:rsidR="00FF1D02" w:rsidRPr="002F2654" w:rsidRDefault="00FF1D02" w:rsidP="00FF1D02">
            <w:pPr>
              <w:pStyle w:val="ListParagraph"/>
              <w:ind w:left="405"/>
              <w:rPr>
                <w:noProof/>
              </w:rPr>
            </w:pPr>
          </w:p>
        </w:tc>
        <w:tc>
          <w:tcPr>
            <w:tcW w:w="3041" w:type="dxa"/>
            <w:gridSpan w:val="2"/>
            <w:tcBorders>
              <w:top w:val="single" w:sz="4" w:space="0" w:color="auto"/>
              <w:left w:val="single" w:sz="4" w:space="0" w:color="auto"/>
              <w:bottom w:val="double" w:sz="4" w:space="0" w:color="auto"/>
              <w:right w:val="single" w:sz="4" w:space="0" w:color="auto"/>
            </w:tcBorders>
            <w:shd w:val="clear" w:color="auto" w:fill="auto"/>
          </w:tcPr>
          <w:p w:rsidR="00FF1D02" w:rsidRPr="005A1403" w:rsidRDefault="00FF1D02" w:rsidP="009C7B33">
            <w:pPr>
              <w:jc w:val="both"/>
              <w:rPr>
                <w:lang w:val="sr-Cyrl-RS"/>
              </w:rPr>
            </w:pPr>
            <w:r w:rsidRPr="00683106">
              <w:rPr>
                <w:lang w:val="sr-Latn-CS"/>
              </w:rPr>
              <w:t xml:space="preserve">Да понуђач поседује решење носиоца дозволе за стављање у промет </w:t>
            </w:r>
            <w:r>
              <w:rPr>
                <w:lang w:val="sr-Cyrl-RS"/>
              </w:rP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sidR="009C7B33">
              <w:rPr>
                <w:lang w:val="sr-Latn-CS"/>
              </w:rPr>
              <w:t>.</w:t>
            </w:r>
          </w:p>
        </w:tc>
        <w:tc>
          <w:tcPr>
            <w:tcW w:w="406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FF1D02" w:rsidRPr="002F2654" w:rsidRDefault="00FF1D02" w:rsidP="00FF1D02">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која мора бити важећа</w:t>
            </w:r>
            <w:r w:rsidRPr="002F2654">
              <w:rPr>
                <w:iCs/>
              </w:rPr>
              <w:t>.</w:t>
            </w:r>
          </w:p>
          <w:p w:rsidR="00FF1D02" w:rsidRPr="00683106" w:rsidRDefault="00FF1D02" w:rsidP="00FF1D02">
            <w:pPr>
              <w:jc w:val="both"/>
              <w:rPr>
                <w:lang w:val="sr-Latn-CS"/>
              </w:rPr>
            </w:pPr>
          </w:p>
          <w:p w:rsidR="00FF1D02" w:rsidRPr="0017305B" w:rsidRDefault="00FF1D02" w:rsidP="00FF1D02">
            <w:pPr>
              <w:jc w:val="both"/>
              <w:rPr>
                <w:lang w:val="sr-Latn-CS"/>
              </w:rPr>
            </w:pPr>
            <w:r w:rsidRPr="00683106">
              <w:rPr>
                <w:lang w:val="sr-Latn-CS"/>
              </w:rPr>
              <w:t xml:space="preserve">Уколико понуђач тврди да </w:t>
            </w:r>
            <w:r>
              <w:rPr>
                <w:lang w:val="sr-Cyrl-RS"/>
              </w:rPr>
              <w:t>медицинско средство</w:t>
            </w:r>
            <w:r w:rsidRPr="00683106">
              <w:rPr>
                <w:lang w:val="sr-Latn-CS"/>
              </w:rPr>
              <w:t xml:space="preserve"> кој</w:t>
            </w:r>
            <w:r>
              <w:rPr>
                <w:lang w:val="sr-Cyrl-RS"/>
              </w:rPr>
              <w:t>е</w:t>
            </w:r>
            <w:r w:rsidRPr="00683106">
              <w:rPr>
                <w:lang w:val="sr-Latn-CS"/>
              </w:rPr>
              <w:t xml:space="preserve"> нуди не подлеже регистрацији код АЛИМС-а, дужан је да достави изјаву понуђача и/или потврду АЛИМС-а да предметн</w:t>
            </w:r>
            <w:r>
              <w:rPr>
                <w:lang w:val="sr-Cyrl-RS"/>
              </w:rPr>
              <w:t>о</w:t>
            </w:r>
            <w:r w:rsidRPr="00683106">
              <w:rPr>
                <w:lang w:val="sr-Latn-CS"/>
              </w:rPr>
              <w:t xml:space="preserve"> </w:t>
            </w:r>
            <w:r>
              <w:rPr>
                <w:lang w:val="sr-Cyrl-RS"/>
              </w:rPr>
              <w:t xml:space="preserve">медицинско средство </w:t>
            </w:r>
            <w:r w:rsidRPr="00683106">
              <w:rPr>
                <w:lang w:val="sr-Latn-CS"/>
              </w:rPr>
              <w:t>не полеже регистрацији код АЛИМС-а.</w:t>
            </w:r>
          </w:p>
        </w:tc>
        <w:tc>
          <w:tcPr>
            <w:tcW w:w="1708" w:type="dxa"/>
            <w:gridSpan w:val="2"/>
            <w:tcBorders>
              <w:top w:val="single" w:sz="4" w:space="0" w:color="auto"/>
              <w:left w:val="single" w:sz="4" w:space="0" w:color="auto"/>
              <w:bottom w:val="double" w:sz="4" w:space="0" w:color="auto"/>
              <w:right w:val="double" w:sz="4" w:space="0" w:color="auto"/>
            </w:tcBorders>
            <w:vAlign w:val="center"/>
          </w:tcPr>
          <w:p w:rsidR="00FF1D02" w:rsidRPr="007A5826" w:rsidRDefault="00FF1D02" w:rsidP="00FF1D02">
            <w:pPr>
              <w:rPr>
                <w:noProof/>
                <w:highlight w:val="yellow"/>
              </w:rPr>
            </w:pPr>
          </w:p>
        </w:tc>
      </w:tr>
    </w:tbl>
    <w:p w:rsidR="009B7439" w:rsidRDefault="009B7439" w:rsidP="009B7439">
      <w:pPr>
        <w:pStyle w:val="ListParagraph"/>
        <w:ind w:left="405"/>
        <w:rPr>
          <w:noProof/>
        </w:rPr>
      </w:pPr>
    </w:p>
    <w:p w:rsidR="004B2A2D" w:rsidRDefault="004B2A2D" w:rsidP="004B2A2D">
      <w:pPr>
        <w:pStyle w:val="ListParagraph"/>
        <w:numPr>
          <w:ilvl w:val="0"/>
          <w:numId w:val="1"/>
        </w:numPr>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A83FDE" w:rsidRPr="00A83FDE" w:rsidRDefault="00A83FDE" w:rsidP="00A83FDE">
      <w:pPr>
        <w:jc w:val="both"/>
        <w:rPr>
          <w:bCs/>
          <w:iCs/>
        </w:rPr>
      </w:pPr>
    </w:p>
    <w:p w:rsidR="001A165E" w:rsidRDefault="000C0F46" w:rsidP="00F0184C">
      <w:pPr>
        <w:pStyle w:val="ListParagraph"/>
        <w:numPr>
          <w:ilvl w:val="0"/>
          <w:numId w:val="1"/>
        </w:numPr>
        <w:jc w:val="both"/>
        <w:rPr>
          <w:noProof/>
        </w:rPr>
      </w:pPr>
      <w:r w:rsidRPr="000C0F46">
        <w:rPr>
          <w:noProof/>
        </w:rPr>
        <w:t>ОБАВЕЗН</w:t>
      </w:r>
      <w:r w:rsidRPr="00543F60">
        <w:rPr>
          <w:noProof/>
          <w:lang w:val="sr-Cyrl-CS"/>
        </w:rPr>
        <w:t>И</w:t>
      </w:r>
      <w:r w:rsidRPr="000C0F46">
        <w:rPr>
          <w:noProof/>
        </w:rPr>
        <w:t xml:space="preserve">  УСЛОВ</w:t>
      </w:r>
      <w:r w:rsidRPr="00543F60">
        <w:rPr>
          <w:noProof/>
          <w:lang w:val="sr-Cyrl-CS"/>
        </w:rPr>
        <w:t>И</w:t>
      </w:r>
      <w:r w:rsidRPr="000C0F46">
        <w:rPr>
          <w:noProof/>
        </w:rPr>
        <w:t xml:space="preserve"> ЗА УЧЕШЋЕ У ПОСТУПКУ ЈАВНЕ НАБАВКЕ ИЗ ЧЛАНА 75. ЗАКОНА о ЈН: </w:t>
      </w:r>
      <w:r w:rsidR="00543F60">
        <w:rPr>
          <w:noProof/>
        </w:rPr>
        <w:t>испуњеност услова п</w:t>
      </w:r>
      <w:r w:rsidR="00543F60">
        <w:rPr>
          <w:noProof/>
          <w:lang w:val="sr-Cyrl-CS"/>
        </w:rPr>
        <w:t xml:space="preserve">онуђач доказује достављањем </w:t>
      </w:r>
      <w:r w:rsidR="00543F60">
        <w:rPr>
          <w:noProof/>
        </w:rPr>
        <w:t>доказа</w:t>
      </w:r>
      <w:r w:rsidR="00543F60">
        <w:rPr>
          <w:noProof/>
          <w:lang w:val="sr-Cyrl-CS"/>
        </w:rPr>
        <w:t xml:space="preserve"> з</w:t>
      </w:r>
      <w:r w:rsidR="00543F60">
        <w:rPr>
          <w:noProof/>
        </w:rPr>
        <w:t>а тачку 4. а остале доказе потврђује законски заступник понуђача потписаном и печатираном ОВОМ ИЗЈАВОМ.</w:t>
      </w:r>
    </w:p>
    <w:p w:rsidR="00543F60" w:rsidRPr="000C0F46" w:rsidRDefault="00543F60" w:rsidP="00543F60">
      <w:pPr>
        <w:jc w:val="both"/>
        <w:rPr>
          <w:noProof/>
        </w:rPr>
      </w:pPr>
    </w:p>
    <w:p w:rsidR="004B2A2D" w:rsidRPr="00A83FDE" w:rsidRDefault="004B2A2D" w:rsidP="004B2A2D">
      <w:pPr>
        <w:pStyle w:val="ListParagraph"/>
        <w:numPr>
          <w:ilvl w:val="0"/>
          <w:numId w:val="1"/>
        </w:numPr>
        <w:jc w:val="both"/>
        <w:rPr>
          <w:noProof/>
        </w:rPr>
      </w:pPr>
      <w:r w:rsidRPr="004B2A2D">
        <w:rPr>
          <w:noProof/>
        </w:rPr>
        <w:t xml:space="preserve">ДОДАТНИ УСЛОВИ ЗА УЧЕШЋЕ У ПОСТУПКУ ЈАВНЕ НАБАВКЕ ИЗ ЧЛАНА 76. ЗАКОНА о ЈН: </w:t>
      </w:r>
      <w:r w:rsidR="00A83FDE" w:rsidRPr="00A83FDE">
        <w:rPr>
          <w:noProof/>
        </w:rPr>
        <w:t xml:space="preserve">испуњеност услова </w:t>
      </w:r>
      <w:r w:rsidR="00A83FDE" w:rsidRPr="00A83FDE">
        <w:rPr>
          <w:b/>
          <w:noProof/>
        </w:rPr>
        <w:t>понуђач доказује достављањем доказа</w:t>
      </w:r>
      <w:r w:rsidR="00A83FDE" w:rsidRPr="00A83FDE">
        <w:rPr>
          <w:noProof/>
        </w:rPr>
        <w:t xml:space="preserve"> наведених у табели и потписаном и печатираном </w:t>
      </w:r>
      <w:r w:rsidR="00A83FDE" w:rsidRPr="00A83FDE">
        <w:rPr>
          <w:noProof/>
          <w:u w:val="single"/>
        </w:rPr>
        <w:t>овом ИЗЈАВОМ</w:t>
      </w:r>
      <w:r w:rsidRPr="008C1E9E">
        <w:rPr>
          <w:noProof/>
        </w:rPr>
        <w:t>.</w:t>
      </w:r>
    </w:p>
    <w:p w:rsidR="00A83FDE" w:rsidRPr="00A83FDE" w:rsidRDefault="00A83FDE" w:rsidP="00A83FDE">
      <w:pPr>
        <w:pStyle w:val="ListParagraph"/>
        <w:ind w:left="405"/>
        <w:jc w:val="both"/>
        <w:rPr>
          <w:noProof/>
        </w:rPr>
      </w:pPr>
    </w:p>
    <w:p w:rsidR="004B2A2D" w:rsidRDefault="004B2A2D" w:rsidP="004B2A2D">
      <w:pPr>
        <w:pStyle w:val="ListParagraph"/>
        <w:numPr>
          <w:ilvl w:val="0"/>
          <w:numId w:val="1"/>
        </w:numPr>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446F11" w:rsidRPr="00A83FDE" w:rsidRDefault="00446F11" w:rsidP="00446F11">
      <w:pPr>
        <w:jc w:val="both"/>
        <w:rPr>
          <w:noProof/>
        </w:rPr>
      </w:pPr>
    </w:p>
    <w:p w:rsidR="004B2A2D" w:rsidRPr="001757D2" w:rsidRDefault="004B2A2D" w:rsidP="004B2A2D">
      <w:pPr>
        <w:pStyle w:val="ListParagraph"/>
        <w:numPr>
          <w:ilvl w:val="0"/>
          <w:numId w:val="1"/>
        </w:numPr>
        <w:jc w:val="both"/>
        <w:rPr>
          <w:bCs/>
          <w:iCs/>
        </w:rPr>
      </w:pPr>
      <w:r w:rsidRPr="001757D2">
        <w:rPr>
          <w:b/>
          <w:bCs/>
          <w:iCs/>
          <w:u w:val="single"/>
          <w:lang w:val="sr-Cyrl-CS"/>
        </w:rPr>
        <w:t>Доказивање испуњености услова за учешће у поступку јавне набавке</w:t>
      </w:r>
    </w:p>
    <w:p w:rsidR="004B2A2D" w:rsidRPr="001757D2" w:rsidRDefault="004B2A2D" w:rsidP="004B2A2D">
      <w:pPr>
        <w:pStyle w:val="ListParagraph"/>
        <w:numPr>
          <w:ilvl w:val="0"/>
          <w:numId w:val="1"/>
        </w:numPr>
        <w:tabs>
          <w:tab w:val="left" w:pos="680"/>
        </w:tabs>
        <w:jc w:val="both"/>
        <w:rPr>
          <w:bCs/>
          <w:lang w:val="sr-Cyrl-CS"/>
        </w:rPr>
      </w:pPr>
      <w:r w:rsidRPr="001757D2">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или поједних доказа.</w:t>
      </w:r>
    </w:p>
    <w:p w:rsidR="004B2A2D" w:rsidRPr="004B2A2D" w:rsidRDefault="004B2A2D" w:rsidP="004B2A2D">
      <w:pPr>
        <w:pStyle w:val="ListParagraph"/>
        <w:numPr>
          <w:ilvl w:val="0"/>
          <w:numId w:val="1"/>
        </w:numPr>
        <w:tabs>
          <w:tab w:val="left" w:pos="680"/>
        </w:tabs>
        <w:jc w:val="both"/>
        <w:rPr>
          <w:bCs/>
          <w:u w:val="single"/>
          <w:lang w:val="sr-Cyrl-CS"/>
        </w:rPr>
      </w:pPr>
      <w:r w:rsidRPr="004B2A2D">
        <w:rPr>
          <w:bCs/>
          <w:lang w:val="sr-Cyrl-CS"/>
        </w:rPr>
        <w:t xml:space="preserve">У складу са чланом 77. став 4. Закона, понуђачи испуњеност свих или појединих услова, осим услова из члана 75. став 1. тачка 4. Закона, </w:t>
      </w:r>
      <w:r w:rsidRPr="004B2A2D">
        <w:rPr>
          <w:bCs/>
        </w:rPr>
        <w:t xml:space="preserve">да </w:t>
      </w:r>
      <w:r w:rsidRPr="004B2A2D">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4B2A2D">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p>
    <w:p w:rsidR="004B2A2D" w:rsidRPr="00417568" w:rsidRDefault="004B2A2D" w:rsidP="004B2A2D">
      <w:pPr>
        <w:pStyle w:val="ListParagraph"/>
        <w:numPr>
          <w:ilvl w:val="0"/>
          <w:numId w:val="1"/>
        </w:numPr>
        <w:tabs>
          <w:tab w:val="left" w:pos="680"/>
        </w:tabs>
        <w:jc w:val="both"/>
        <w:rPr>
          <w:bCs/>
          <w:u w:val="single"/>
          <w:lang w:val="sr-Cyrl-CS"/>
        </w:rPr>
      </w:pPr>
      <w:r w:rsidRPr="00417568">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4B2A2D" w:rsidRPr="00C81BC3" w:rsidRDefault="004B2A2D" w:rsidP="004B2A2D">
      <w:pPr>
        <w:pStyle w:val="ListParagraph"/>
        <w:numPr>
          <w:ilvl w:val="0"/>
          <w:numId w:val="1"/>
        </w:numPr>
        <w:tabs>
          <w:tab w:val="left" w:pos="680"/>
        </w:tabs>
        <w:jc w:val="both"/>
        <w:rPr>
          <w:b/>
          <w:bCs/>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4B2A2D" w:rsidRPr="00417568" w:rsidRDefault="004B2A2D" w:rsidP="004B2A2D">
      <w:pPr>
        <w:pStyle w:val="ListParagraph"/>
        <w:numPr>
          <w:ilvl w:val="0"/>
          <w:numId w:val="1"/>
        </w:numPr>
        <w:tabs>
          <w:tab w:val="left" w:pos="680"/>
        </w:tabs>
        <w:jc w:val="both"/>
        <w:rPr>
          <w:u w:val="single"/>
        </w:rPr>
      </w:pPr>
      <w:r w:rsidRPr="00417568">
        <w:rPr>
          <w:u w:val="single"/>
        </w:rPr>
        <w:t>Понуђач може да доказе који су јавно доступни на интернет страници надлежних органа испуни на тај начин што ће, навести који су то докази и на којој интернет страници се налазе.</w:t>
      </w:r>
    </w:p>
    <w:p w:rsidR="004B2A2D" w:rsidRPr="00F45FF0" w:rsidRDefault="004B2A2D" w:rsidP="004B2A2D">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4B2A2D" w:rsidRPr="00F45FF0" w:rsidRDefault="004B2A2D" w:rsidP="004B2A2D">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B2A2D" w:rsidRPr="00F45FF0" w:rsidRDefault="004B2A2D" w:rsidP="004B2A2D">
      <w:pPr>
        <w:pStyle w:val="ListParagraph"/>
        <w:numPr>
          <w:ilvl w:val="0"/>
          <w:numId w:val="1"/>
        </w:numPr>
        <w:tabs>
          <w:tab w:val="left" w:pos="680"/>
        </w:tabs>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B2A2D" w:rsidRPr="00F45FF0" w:rsidRDefault="004B2A2D" w:rsidP="004B2A2D">
      <w:pPr>
        <w:pStyle w:val="ListParagraph"/>
        <w:numPr>
          <w:ilvl w:val="0"/>
          <w:numId w:val="1"/>
        </w:numPr>
        <w:tabs>
          <w:tab w:val="left" w:pos="680"/>
        </w:tabs>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4B2A2D" w:rsidRPr="00F45FF0" w:rsidRDefault="004B2A2D" w:rsidP="004B2A2D">
      <w:pPr>
        <w:tabs>
          <w:tab w:val="left" w:pos="680"/>
        </w:tabs>
        <w:jc w:val="both"/>
        <w:rPr>
          <w:rFonts w:eastAsia="TimesNewRomanPSMT"/>
          <w:b/>
          <w:bCs/>
        </w:rPr>
      </w:pPr>
    </w:p>
    <w:p w:rsidR="004B2A2D" w:rsidRPr="00AE1407" w:rsidRDefault="004B2A2D" w:rsidP="004B2A2D">
      <w:pPr>
        <w:pStyle w:val="ListParagraph"/>
        <w:numPr>
          <w:ilvl w:val="0"/>
          <w:numId w:val="1"/>
        </w:numPr>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на захтев,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 xml:space="preserve">з члана 75. </w:t>
      </w:r>
      <w:r w:rsidRPr="009541FA">
        <w:rPr>
          <w:bCs/>
          <w:iCs/>
          <w:lang w:val="sr-Cyrl-CS"/>
        </w:rPr>
        <w:t>став 1. тач. 1) до 3) а доказ из члана 75. став 1. тач. 4) Закона</w:t>
      </w:r>
      <w:r w:rsidRPr="00AE1407">
        <w:rPr>
          <w:bCs/>
          <w:iCs/>
          <w:lang w:val="sr-Cyrl-CS"/>
        </w:rPr>
        <w:t xml:space="preserve"> дужан је да достави понуђач из групе понуђача којем је поверено извршење дела набавке за који је н</w:t>
      </w:r>
      <w:r>
        <w:rPr>
          <w:bCs/>
          <w:iCs/>
          <w:lang w:val="sr-Cyrl-CS"/>
        </w:rPr>
        <w:t>еопходна испуњеност тог услова.</w:t>
      </w:r>
    </w:p>
    <w:p w:rsidR="004B2A2D" w:rsidRPr="00EB4E07" w:rsidRDefault="004B2A2D" w:rsidP="004B2A2D">
      <w:pPr>
        <w:pStyle w:val="ListParagraph"/>
        <w:ind w:left="405"/>
        <w:jc w:val="both"/>
        <w:rPr>
          <w:bCs/>
          <w:iCs/>
          <w:lang w:val="sr-Cyrl-CS"/>
        </w:rPr>
      </w:pPr>
      <w:r w:rsidRPr="004B2A2D">
        <w:rPr>
          <w:bCs/>
          <w:iCs/>
          <w:lang w:val="sr-Cyrl-CS"/>
        </w:rPr>
        <w:t>Додатне услове група понуђача испуњава заједно.</w:t>
      </w:r>
    </w:p>
    <w:p w:rsidR="00284FE0" w:rsidRPr="00284FE0" w:rsidRDefault="004B2A2D" w:rsidP="00284FE0">
      <w:pPr>
        <w:pStyle w:val="ListParagraph"/>
        <w:numPr>
          <w:ilvl w:val="0"/>
          <w:numId w:val="1"/>
        </w:numPr>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w:t>
      </w:r>
      <w:r>
        <w:rPr>
          <w:bCs/>
          <w:iCs/>
        </w:rPr>
        <w:t>, на захтев,</w:t>
      </w:r>
      <w:r w:rsidRPr="00AE1407">
        <w:rPr>
          <w:bCs/>
          <w:iCs/>
        </w:rPr>
        <w:t xml:space="preserve"> </w:t>
      </w:r>
      <w:r w:rsidRPr="00AE1407">
        <w:rPr>
          <w:bCs/>
          <w:iCs/>
          <w:lang w:val="sr-Cyrl-CS"/>
        </w:rPr>
        <w:t>за подизвођача достави доказе да испуњава услове и</w:t>
      </w:r>
      <w:r>
        <w:rPr>
          <w:bCs/>
          <w:iCs/>
          <w:lang w:val="sr-Cyrl-CS"/>
        </w:rPr>
        <w:t>з члана 75. став 1. тач. 1) до 3</w:t>
      </w:r>
      <w:r w:rsidRPr="00AE1407">
        <w:rPr>
          <w:bCs/>
          <w:iCs/>
          <w:lang w:val="sr-Cyrl-CS"/>
        </w:rPr>
        <w:t>) Закона, а д</w:t>
      </w:r>
      <w:r>
        <w:rPr>
          <w:bCs/>
          <w:iCs/>
          <w:lang w:val="sr-Cyrl-CS"/>
        </w:rPr>
        <w:t>оказ из члана 75. став 1. тач. 4</w:t>
      </w:r>
      <w:r w:rsidRPr="00AE1407">
        <w:rPr>
          <w:bCs/>
          <w:iCs/>
          <w:lang w:val="sr-Cyrl-CS"/>
        </w:rPr>
        <w:t>)</w:t>
      </w:r>
      <w:r>
        <w:rPr>
          <w:bCs/>
          <w:iCs/>
          <w:lang w:val="sr-Cyrl-CS"/>
        </w:rPr>
        <w:t>.</w:t>
      </w:r>
      <w:r w:rsidRPr="00AE1407">
        <w:rPr>
          <w:bCs/>
          <w:iCs/>
          <w:lang w:val="sr-Cyrl-CS"/>
        </w:rPr>
        <w:t xml:space="preserve"> Закона, за део набавке који ће понуђ</w:t>
      </w:r>
      <w:r w:rsidR="00A17766">
        <w:rPr>
          <w:bCs/>
          <w:iCs/>
          <w:lang w:val="sr-Cyrl-CS"/>
        </w:rPr>
        <w:t xml:space="preserve">ач извршити преко подизвођача. </w:t>
      </w:r>
    </w:p>
    <w:p w:rsidR="00284FE0" w:rsidRPr="00284FE0" w:rsidRDefault="00284FE0" w:rsidP="00284FE0">
      <w:pPr>
        <w:pStyle w:val="ListParagraph"/>
        <w:numPr>
          <w:ilvl w:val="0"/>
          <w:numId w:val="1"/>
        </w:numPr>
        <w:jc w:val="both"/>
        <w:rPr>
          <w:bCs/>
          <w:iCs/>
          <w:lang w:val="sr-Cyrl-CS"/>
        </w:rPr>
      </w:pPr>
      <w:r w:rsidRPr="00284FE0">
        <w:rPr>
          <w:bCs/>
          <w:iCs/>
          <w:lang w:val="sr-Cyrl-CS"/>
        </w:rPr>
        <w:t xml:space="preserve">Додатне услове понуђач </w:t>
      </w:r>
      <w:r w:rsidRPr="00284FE0">
        <w:rPr>
          <w:bCs/>
          <w:iCs/>
        </w:rPr>
        <w:t>са подизвођачем</w:t>
      </w:r>
      <w:r w:rsidRPr="00284FE0">
        <w:rPr>
          <w:bCs/>
          <w:iCs/>
          <w:lang w:val="sr-Cyrl-CS"/>
        </w:rPr>
        <w:t xml:space="preserve"> испуњава заједно.</w:t>
      </w:r>
    </w:p>
    <w:p w:rsidR="008C1E9E" w:rsidRDefault="008C1E9E" w:rsidP="008C1E9E">
      <w:pPr>
        <w:pStyle w:val="ListParagraph"/>
        <w:ind w:left="405"/>
        <w:jc w:val="both"/>
        <w:rPr>
          <w:b/>
          <w:bCs/>
          <w:iCs/>
        </w:rPr>
      </w:pPr>
    </w:p>
    <w:p w:rsidR="00284FE0" w:rsidRDefault="00284FE0" w:rsidP="008C1E9E">
      <w:pPr>
        <w:pStyle w:val="ListParagraph"/>
        <w:ind w:left="405"/>
        <w:jc w:val="both"/>
        <w:rPr>
          <w:b/>
          <w:bCs/>
          <w:iCs/>
        </w:rPr>
      </w:pPr>
    </w:p>
    <w:p w:rsidR="00284FE0" w:rsidRDefault="00284FE0" w:rsidP="008C1E9E">
      <w:pPr>
        <w:pStyle w:val="ListParagraph"/>
        <w:ind w:left="405"/>
        <w:jc w:val="both"/>
        <w:rPr>
          <w:b/>
          <w:bCs/>
          <w:iCs/>
        </w:rPr>
      </w:pPr>
    </w:p>
    <w:p w:rsidR="008C1E9E" w:rsidRPr="00A17766" w:rsidRDefault="008C1E9E" w:rsidP="008C1E9E">
      <w:pPr>
        <w:pStyle w:val="ListParagraph"/>
        <w:ind w:left="405"/>
        <w:jc w:val="both"/>
        <w:rPr>
          <w:bCs/>
          <w:i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3087"/>
        <w:gridCol w:w="3090"/>
      </w:tblGrid>
      <w:tr w:rsidR="00C6187B" w:rsidRPr="005D54AD" w:rsidTr="00A17766">
        <w:trPr>
          <w:jc w:val="center"/>
        </w:trPr>
        <w:tc>
          <w:tcPr>
            <w:tcW w:w="3089"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c>
          <w:tcPr>
            <w:tcW w:w="3087" w:type="dxa"/>
          </w:tcPr>
          <w:p w:rsidR="00C6187B" w:rsidRPr="005D54AD" w:rsidRDefault="00C6187B" w:rsidP="00C6187B">
            <w:pPr>
              <w:pStyle w:val="ListParagraph"/>
              <w:tabs>
                <w:tab w:val="left" w:pos="680"/>
              </w:tabs>
              <w:ind w:left="405"/>
              <w:jc w:val="both"/>
              <w:rPr>
                <w:rFonts w:eastAsia="TimesNewRomanPSMT"/>
                <w:b/>
                <w:bCs/>
                <w:lang w:val="sr-Cyrl-CS"/>
              </w:rPr>
            </w:pPr>
          </w:p>
        </w:tc>
        <w:tc>
          <w:tcPr>
            <w:tcW w:w="3090"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A17766">
        <w:trPr>
          <w:jc w:val="center"/>
        </w:trPr>
        <w:tc>
          <w:tcPr>
            <w:tcW w:w="3089"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hr-HR"/>
              </w:rPr>
              <w:t>ДАТУМ</w:t>
            </w:r>
          </w:p>
        </w:tc>
        <w:tc>
          <w:tcPr>
            <w:tcW w:w="3087" w:type="dxa"/>
          </w:tcPr>
          <w:p w:rsidR="00C6187B" w:rsidRPr="00913011" w:rsidRDefault="00C6187B" w:rsidP="00C6187B">
            <w:pPr>
              <w:tabs>
                <w:tab w:val="left" w:pos="680"/>
              </w:tabs>
              <w:jc w:val="center"/>
              <w:rPr>
                <w:rFonts w:eastAsia="TimesNewRomanPSMT"/>
                <w:b/>
                <w:bCs/>
                <w:lang w:val="sr-Cyrl-CS"/>
              </w:rPr>
            </w:pPr>
            <w:r w:rsidRPr="00913011">
              <w:rPr>
                <w:rFonts w:eastAsia="TimesNewRomanPSMT"/>
                <w:bCs/>
                <w:lang w:val="hr-HR"/>
              </w:rPr>
              <w:t>М.П.</w:t>
            </w:r>
          </w:p>
        </w:tc>
        <w:tc>
          <w:tcPr>
            <w:tcW w:w="3090"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sr-Cyrl-CS"/>
              </w:rPr>
              <w:t>ПОНУЂАЧ</w:t>
            </w:r>
          </w:p>
        </w:tc>
      </w:tr>
      <w:tr w:rsidR="00C6187B" w:rsidRPr="005D54AD" w:rsidTr="00A17766">
        <w:trPr>
          <w:jc w:val="center"/>
        </w:trPr>
        <w:tc>
          <w:tcPr>
            <w:tcW w:w="3089" w:type="dxa"/>
          </w:tcPr>
          <w:p w:rsidR="00C6187B" w:rsidRPr="005D54AD" w:rsidRDefault="00C6187B" w:rsidP="00C6187B">
            <w:pPr>
              <w:pStyle w:val="ListParagraph"/>
              <w:tabs>
                <w:tab w:val="left" w:pos="680"/>
              </w:tabs>
              <w:ind w:left="405"/>
              <w:jc w:val="both"/>
              <w:rPr>
                <w:rFonts w:eastAsia="TimesNewRomanPSMT"/>
                <w:bCs/>
                <w:lang w:val="hr-HR"/>
              </w:rPr>
            </w:pPr>
          </w:p>
        </w:tc>
        <w:tc>
          <w:tcPr>
            <w:tcW w:w="3087" w:type="dxa"/>
          </w:tcPr>
          <w:p w:rsidR="00C6187B" w:rsidRPr="005D54AD" w:rsidRDefault="00C6187B" w:rsidP="00C6187B">
            <w:pPr>
              <w:pStyle w:val="ListParagraph"/>
              <w:tabs>
                <w:tab w:val="left" w:pos="680"/>
              </w:tabs>
              <w:ind w:left="405"/>
              <w:jc w:val="both"/>
              <w:rPr>
                <w:rFonts w:eastAsia="TimesNewRomanPSMT"/>
                <w:bCs/>
                <w:lang w:val="hr-HR"/>
              </w:rPr>
            </w:pPr>
          </w:p>
        </w:tc>
        <w:tc>
          <w:tcPr>
            <w:tcW w:w="3090" w:type="dxa"/>
            <w:tcBorders>
              <w:bottom w:val="single" w:sz="4" w:space="0" w:color="auto"/>
            </w:tcBorders>
          </w:tcPr>
          <w:p w:rsidR="00C6187B" w:rsidRDefault="00C6187B" w:rsidP="00C6187B">
            <w:pPr>
              <w:pStyle w:val="ListParagraph"/>
              <w:tabs>
                <w:tab w:val="left" w:pos="680"/>
              </w:tabs>
              <w:ind w:left="405"/>
              <w:jc w:val="both"/>
              <w:rPr>
                <w:rFonts w:eastAsia="TimesNewRomanPSMT"/>
                <w:b/>
                <w:bCs/>
                <w:lang w:val="sr-Cyrl-CS"/>
              </w:rPr>
            </w:pPr>
          </w:p>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A17766">
        <w:trPr>
          <w:jc w:val="center"/>
        </w:trPr>
        <w:tc>
          <w:tcPr>
            <w:tcW w:w="3089" w:type="dxa"/>
          </w:tcPr>
          <w:p w:rsidR="00C6187B" w:rsidRDefault="00C6187B" w:rsidP="00C6187B">
            <w:pPr>
              <w:pStyle w:val="ListParagraph"/>
              <w:tabs>
                <w:tab w:val="left" w:pos="680"/>
              </w:tabs>
              <w:ind w:left="405"/>
              <w:jc w:val="center"/>
              <w:rPr>
                <w:rFonts w:eastAsia="TimesNewRomanPSMT"/>
                <w:bCs/>
                <w:lang w:val="hr-HR"/>
              </w:rPr>
            </w:pPr>
          </w:p>
          <w:p w:rsidR="00E31804" w:rsidRDefault="00E31804" w:rsidP="00C6187B">
            <w:pPr>
              <w:pStyle w:val="ListParagraph"/>
              <w:tabs>
                <w:tab w:val="left" w:pos="680"/>
              </w:tabs>
              <w:ind w:left="405"/>
              <w:jc w:val="center"/>
              <w:rPr>
                <w:rFonts w:eastAsia="TimesNewRomanPSMT"/>
                <w:bCs/>
                <w:lang w:val="hr-HR"/>
              </w:rPr>
            </w:pPr>
          </w:p>
          <w:p w:rsidR="00E31804" w:rsidRDefault="00E31804" w:rsidP="00C6187B">
            <w:pPr>
              <w:pStyle w:val="ListParagraph"/>
              <w:tabs>
                <w:tab w:val="left" w:pos="680"/>
              </w:tabs>
              <w:ind w:left="405"/>
              <w:jc w:val="center"/>
              <w:rPr>
                <w:rFonts w:eastAsia="TimesNewRomanPSMT"/>
                <w:bCs/>
                <w:lang w:val="hr-HR"/>
              </w:rPr>
            </w:pPr>
          </w:p>
          <w:p w:rsidR="00E31804" w:rsidRDefault="00E31804" w:rsidP="00C6187B">
            <w:pPr>
              <w:pStyle w:val="ListParagraph"/>
              <w:tabs>
                <w:tab w:val="left" w:pos="680"/>
              </w:tabs>
              <w:ind w:left="405"/>
              <w:jc w:val="center"/>
              <w:rPr>
                <w:rFonts w:eastAsia="TimesNewRomanPSMT"/>
                <w:bCs/>
                <w:lang w:val="hr-HR"/>
              </w:rPr>
            </w:pPr>
          </w:p>
          <w:p w:rsidR="00E31804" w:rsidRDefault="00E31804" w:rsidP="00C6187B">
            <w:pPr>
              <w:pStyle w:val="ListParagraph"/>
              <w:tabs>
                <w:tab w:val="left" w:pos="680"/>
              </w:tabs>
              <w:ind w:left="405"/>
              <w:jc w:val="center"/>
              <w:rPr>
                <w:rFonts w:eastAsia="TimesNewRomanPSMT"/>
                <w:bCs/>
                <w:lang w:val="hr-HR"/>
              </w:rPr>
            </w:pPr>
          </w:p>
          <w:p w:rsidR="00E31804" w:rsidRDefault="00E31804" w:rsidP="00C6187B">
            <w:pPr>
              <w:pStyle w:val="ListParagraph"/>
              <w:tabs>
                <w:tab w:val="left" w:pos="680"/>
              </w:tabs>
              <w:ind w:left="405"/>
              <w:jc w:val="center"/>
              <w:rPr>
                <w:rFonts w:eastAsia="TimesNewRomanPSMT"/>
                <w:bCs/>
                <w:lang w:val="hr-HR"/>
              </w:rPr>
            </w:pPr>
          </w:p>
          <w:p w:rsidR="00E31804" w:rsidRDefault="00E31804" w:rsidP="00C6187B">
            <w:pPr>
              <w:pStyle w:val="ListParagraph"/>
              <w:tabs>
                <w:tab w:val="left" w:pos="680"/>
              </w:tabs>
              <w:ind w:left="405"/>
              <w:jc w:val="center"/>
              <w:rPr>
                <w:rFonts w:eastAsia="TimesNewRomanPSMT"/>
                <w:bCs/>
                <w:lang w:val="hr-HR"/>
              </w:rPr>
            </w:pPr>
          </w:p>
          <w:p w:rsidR="00E31804" w:rsidRPr="007703A9" w:rsidRDefault="00E31804" w:rsidP="007703A9">
            <w:pPr>
              <w:tabs>
                <w:tab w:val="left" w:pos="680"/>
              </w:tabs>
              <w:rPr>
                <w:rFonts w:eastAsia="TimesNewRomanPSMT"/>
                <w:bCs/>
                <w:lang w:val="hr-HR"/>
              </w:rPr>
            </w:pPr>
          </w:p>
          <w:p w:rsidR="00E31804" w:rsidRDefault="00E31804" w:rsidP="00BE7B9B">
            <w:pPr>
              <w:tabs>
                <w:tab w:val="left" w:pos="680"/>
              </w:tabs>
              <w:rPr>
                <w:rFonts w:eastAsia="TimesNewRomanPSMT"/>
                <w:bCs/>
                <w:lang w:val="hr-HR"/>
              </w:rPr>
            </w:pPr>
          </w:p>
          <w:p w:rsidR="00BE7B9B" w:rsidRDefault="00BE7B9B" w:rsidP="00BE7B9B">
            <w:pPr>
              <w:tabs>
                <w:tab w:val="left" w:pos="680"/>
              </w:tabs>
              <w:rPr>
                <w:rFonts w:eastAsia="TimesNewRomanPSMT"/>
                <w:bCs/>
                <w:lang w:val="hr-HR"/>
              </w:rPr>
            </w:pPr>
          </w:p>
          <w:p w:rsidR="00BE7B9B" w:rsidRDefault="00BE7B9B" w:rsidP="00BE7B9B">
            <w:pPr>
              <w:tabs>
                <w:tab w:val="left" w:pos="680"/>
              </w:tabs>
              <w:rPr>
                <w:rFonts w:eastAsia="TimesNewRomanPSMT"/>
                <w:bCs/>
                <w:lang w:val="hr-HR"/>
              </w:rPr>
            </w:pPr>
          </w:p>
          <w:p w:rsidR="00BE7B9B" w:rsidRPr="00BE7B9B" w:rsidRDefault="00BE7B9B" w:rsidP="00BE7B9B">
            <w:pPr>
              <w:tabs>
                <w:tab w:val="left" w:pos="680"/>
              </w:tabs>
              <w:rPr>
                <w:rFonts w:eastAsia="TimesNewRomanPSMT"/>
                <w:bCs/>
                <w:lang w:val="hr-HR"/>
              </w:rPr>
            </w:pPr>
          </w:p>
        </w:tc>
        <w:tc>
          <w:tcPr>
            <w:tcW w:w="3087" w:type="dxa"/>
          </w:tcPr>
          <w:p w:rsidR="00C6187B" w:rsidRPr="005D54AD" w:rsidRDefault="00C6187B" w:rsidP="00C6187B">
            <w:pPr>
              <w:pStyle w:val="ListParagraph"/>
              <w:tabs>
                <w:tab w:val="left" w:pos="680"/>
              </w:tabs>
              <w:ind w:left="405"/>
              <w:jc w:val="center"/>
              <w:rPr>
                <w:rFonts w:eastAsia="TimesNewRomanPSMT"/>
                <w:bCs/>
                <w:lang w:val="hr-HR"/>
              </w:rPr>
            </w:pPr>
          </w:p>
        </w:tc>
        <w:tc>
          <w:tcPr>
            <w:tcW w:w="3090"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rPr>
              <w:t>ПОТПИС</w:t>
            </w:r>
          </w:p>
        </w:tc>
      </w:tr>
    </w:tbl>
    <w:p w:rsidR="002D5B2C" w:rsidRPr="00EF6B5E" w:rsidRDefault="002D5B2C" w:rsidP="00D76B68">
      <w:pPr>
        <w:pStyle w:val="Heading2"/>
        <w:numPr>
          <w:ilvl w:val="0"/>
          <w:numId w:val="5"/>
        </w:numPr>
        <w:rPr>
          <w:noProof/>
        </w:rPr>
      </w:pPr>
      <w:bookmarkStart w:id="20" w:name="_Toc364158546"/>
      <w:bookmarkStart w:id="21" w:name="_Toc395526465"/>
      <w:r w:rsidRPr="00EF6B5E">
        <w:rPr>
          <w:noProof/>
        </w:rPr>
        <w:t>УПУТСТВО П</w:t>
      </w:r>
      <w:r w:rsidR="00343F79">
        <w:rPr>
          <w:noProof/>
        </w:rPr>
        <w:t>ОНУЂАЧИМА КАКО ДА САЧИНЕ ПОНУДУ</w:t>
      </w:r>
      <w:bookmarkEnd w:id="20"/>
      <w:bookmarkEnd w:id="21"/>
    </w:p>
    <w:p w:rsidR="00937994" w:rsidRDefault="00937994" w:rsidP="00937994">
      <w:pPr>
        <w:ind w:left="540"/>
        <w:jc w:val="both"/>
        <w:rPr>
          <w:noProof/>
        </w:rPr>
      </w:pPr>
    </w:p>
    <w:p w:rsidR="00A14830" w:rsidRPr="00F87167"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bookmarkStart w:id="28"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A14830" w:rsidRPr="005131AC" w:rsidRDefault="00A14830" w:rsidP="00A14830">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A14830" w:rsidRPr="00EC12C4" w:rsidRDefault="00A14830" w:rsidP="00A14830">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057D3">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F0184C">
        <w:rPr>
          <w:rFonts w:eastAsia="TimesNewRomanPS-BoldMT"/>
          <w:b/>
          <w:bCs/>
          <w:lang w:val="sr-Cyrl-R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8430B3" w:rsidRPr="007336E1" w:rsidRDefault="00A14830" w:rsidP="007336E1">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C568A" w:rsidRPr="00C9254E" w:rsidRDefault="009C568A" w:rsidP="009C568A">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7336E1" w:rsidRPr="00F24159" w:rsidRDefault="007336E1" w:rsidP="007336E1">
      <w:pPr>
        <w:jc w:val="both"/>
        <w:rPr>
          <w:b/>
          <w:u w:val="single"/>
          <w:lang w:val="sr-Cyrl-CS"/>
        </w:rPr>
      </w:pPr>
      <w:r>
        <w:rPr>
          <w:b/>
          <w:u w:val="single"/>
        </w:rPr>
        <w:t>Моле се пону</w:t>
      </w:r>
      <w:r>
        <w:rPr>
          <w:b/>
          <w:u w:val="single"/>
          <w:lang w:val="sr-Cyrl-RS"/>
        </w:rPr>
        <w:t>ђ</w:t>
      </w:r>
      <w:r>
        <w:rPr>
          <w:b/>
          <w:u w:val="single"/>
        </w:rPr>
        <w:t>а</w:t>
      </w:r>
      <w:r>
        <w:rPr>
          <w:b/>
          <w:u w:val="single"/>
          <w:lang w:val="sr-Cyrl-RS"/>
        </w:rPr>
        <w:t>ч</w:t>
      </w:r>
      <w:r>
        <w:rPr>
          <w:b/>
          <w:u w:val="single"/>
        </w:rPr>
        <w:t>и да приликом паковања понуде</w:t>
      </w:r>
      <w:r>
        <w:rPr>
          <w:b/>
          <w:u w:val="single"/>
          <w:lang w:val="sr-Cyrl-RS"/>
        </w:rPr>
        <w:t xml:space="preserve"> О</w:t>
      </w:r>
      <w:r>
        <w:rPr>
          <w:b/>
          <w:u w:val="single"/>
        </w:rPr>
        <w:t>бразац понуде ставе на прво место у односу на остала документа, због ефикасности самог поступка отварања понуда</w:t>
      </w:r>
      <w:r>
        <w:rPr>
          <w:b/>
          <w:u w:val="single"/>
          <w:lang w:val="sr-Cyrl-RS"/>
        </w:rPr>
        <w:t xml:space="preserve"> и </w:t>
      </w:r>
      <w:r>
        <w:rPr>
          <w:rFonts w:eastAsia="TimesNewRomanPSMT"/>
          <w:b/>
          <w:bCs/>
          <w:u w:val="single"/>
          <w:lang w:val="sr-Cyrl-RS"/>
        </w:rPr>
        <w:t>читања података са истих.</w:t>
      </w:r>
    </w:p>
    <w:p w:rsidR="007D6DC8" w:rsidRPr="007D6DC8" w:rsidRDefault="007D6DC8" w:rsidP="007336E1">
      <w:pPr>
        <w:jc w:val="both"/>
        <w:rPr>
          <w:rFonts w:eastAsia="TimesNewRomanPSMT"/>
          <w:bCs/>
          <w:highlight w:val="green"/>
        </w:rPr>
      </w:pPr>
    </w:p>
    <w:p w:rsidR="00A83FDE" w:rsidRPr="00A83FDE" w:rsidRDefault="00A14830" w:rsidP="00A14830">
      <w:pPr>
        <w:jc w:val="both"/>
        <w:rPr>
          <w:b/>
          <w:bCs/>
          <w:i/>
          <w:iCs/>
        </w:rPr>
      </w:pPr>
      <w:r w:rsidRPr="00EC12C4">
        <w:rPr>
          <w:b/>
          <w:i/>
          <w:iCs/>
        </w:rPr>
        <w:t>3.</w:t>
      </w:r>
      <w:r w:rsidRPr="00EC12C4">
        <w:rPr>
          <w:b/>
          <w:bCs/>
          <w:i/>
          <w:iCs/>
        </w:rPr>
        <w:t xml:space="preserve"> ПАРТИЈЕ</w:t>
      </w:r>
    </w:p>
    <w:p w:rsidR="00F0184C" w:rsidRPr="00B65266" w:rsidRDefault="00F0184C" w:rsidP="00F0184C">
      <w:pPr>
        <w:jc w:val="both"/>
        <w:rPr>
          <w:noProof/>
          <w:lang w:val="sr-Cyrl-CS"/>
        </w:rPr>
      </w:pPr>
      <w:r w:rsidRPr="00B65266">
        <w:rPr>
          <w:noProof/>
        </w:rPr>
        <w:t xml:space="preserve">Предмет јавне набавке </w:t>
      </w:r>
      <w:r w:rsidR="009C7B33">
        <w:rPr>
          <w:noProof/>
          <w:lang w:val="sr-Cyrl-RS"/>
        </w:rPr>
        <w:t>ни</w:t>
      </w:r>
      <w:r w:rsidRPr="00B65266">
        <w:rPr>
          <w:noProof/>
          <w:lang w:val="en-US"/>
        </w:rPr>
        <w:t>je</w:t>
      </w:r>
      <w:r w:rsidRPr="00B65266">
        <w:rPr>
          <w:noProof/>
        </w:rPr>
        <w:t xml:space="preserve"> обликован по партијама.</w:t>
      </w:r>
    </w:p>
    <w:p w:rsidR="00F0184C" w:rsidRPr="003F6FE2" w:rsidRDefault="00F0184C" w:rsidP="00F0184C">
      <w:pPr>
        <w:jc w:val="both"/>
        <w:rPr>
          <w:noProof/>
          <w:lang w:val="sr-Cyrl-CS"/>
        </w:rPr>
      </w:pPr>
    </w:p>
    <w:p w:rsidR="00A14830" w:rsidRPr="001B2B46" w:rsidRDefault="00A14830" w:rsidP="00A14830">
      <w:pPr>
        <w:jc w:val="both"/>
        <w:rPr>
          <w:bCs/>
          <w:iCs/>
        </w:rPr>
      </w:pPr>
      <w:r w:rsidRPr="001B2B46">
        <w:rPr>
          <w:b/>
          <w:i/>
          <w:iCs/>
        </w:rPr>
        <w:t>4.</w:t>
      </w:r>
      <w:r w:rsidRPr="001B2B46">
        <w:rPr>
          <w:b/>
          <w:bCs/>
          <w:i/>
          <w:iCs/>
        </w:rPr>
        <w:t xml:space="preserve">  ПОНУДА СА ВАРИЈАНТАМА</w:t>
      </w:r>
    </w:p>
    <w:p w:rsidR="009C7B33" w:rsidRDefault="00A14830" w:rsidP="00A14830">
      <w:pPr>
        <w:jc w:val="both"/>
        <w:rPr>
          <w:bCs/>
          <w:iCs/>
        </w:rPr>
      </w:pPr>
      <w:r w:rsidRPr="001B2B46">
        <w:rPr>
          <w:bCs/>
          <w:iCs/>
        </w:rPr>
        <w:t>Подношење понуде са варијантама није дозвољено.</w:t>
      </w:r>
    </w:p>
    <w:p w:rsidR="002162E5" w:rsidRDefault="002162E5" w:rsidP="00A14830">
      <w:pPr>
        <w:jc w:val="both"/>
        <w:rPr>
          <w:bCs/>
          <w:iCs/>
        </w:rPr>
      </w:pPr>
    </w:p>
    <w:p w:rsidR="002162E5" w:rsidRDefault="002162E5" w:rsidP="00A14830">
      <w:pPr>
        <w:jc w:val="both"/>
        <w:rPr>
          <w:bCs/>
          <w:iCs/>
        </w:rPr>
      </w:pPr>
    </w:p>
    <w:p w:rsidR="002162E5" w:rsidRDefault="002162E5" w:rsidP="00A14830">
      <w:pPr>
        <w:jc w:val="both"/>
        <w:rPr>
          <w:bCs/>
          <w:iCs/>
        </w:rPr>
      </w:pPr>
    </w:p>
    <w:p w:rsidR="002162E5" w:rsidRPr="002162E5" w:rsidRDefault="002162E5" w:rsidP="00A14830">
      <w:pPr>
        <w:jc w:val="both"/>
        <w:rPr>
          <w:bCs/>
          <w:iCs/>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1057D3">
        <w:rPr>
          <w:bCs/>
          <w:iCs/>
        </w:rPr>
        <w:t>,</w:t>
      </w:r>
      <w:r w:rsidRPr="002A6122">
        <w:rPr>
          <w:bCs/>
          <w:iCs/>
        </w:rPr>
        <w:t xml:space="preserve"> </w:t>
      </w:r>
      <w:r w:rsidR="001057D3" w:rsidRPr="001057D3">
        <w:rPr>
          <w:rFonts w:eastAsia="TimesNewRomanPS-BoldMT"/>
          <w:bCs/>
        </w:rPr>
        <w:t>као и редног броја и назива партије</w:t>
      </w:r>
      <w:r w:rsidR="001057D3">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14830" w:rsidRPr="00EC12C4" w:rsidRDefault="00A14830"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F0184C" w:rsidRPr="009C568A" w:rsidRDefault="00A14830" w:rsidP="00A14830">
      <w:pPr>
        <w:jc w:val="both"/>
      </w:pPr>
      <w:r>
        <w:t xml:space="preserve">Наручилац не дозвољава пренос доспелих потраживања директно подизвођачу у смислу члана 80. </w:t>
      </w:r>
      <w:proofErr w:type="gramStart"/>
      <w:r>
        <w:t>став</w:t>
      </w:r>
      <w:proofErr w:type="gramEnd"/>
      <w:r>
        <w:t xml:space="preserve"> 9. Закона о јавним набавкамa</w:t>
      </w:r>
      <w:r w:rsidR="009C7B33">
        <w:t>.</w:t>
      </w: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683106" w:rsidRPr="004F7BA3" w:rsidRDefault="00683106"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8503D3" w:rsidRDefault="00A14830" w:rsidP="00A14830">
      <w:pPr>
        <w:jc w:val="both"/>
        <w:rPr>
          <w:iCs/>
        </w:rPr>
      </w:pPr>
      <w:r w:rsidRPr="00C03FA7">
        <w:rPr>
          <w:iCs/>
        </w:rPr>
        <w:t>Наручилац нема захтеве у погледу гарантног рока.</w:t>
      </w:r>
    </w:p>
    <w:p w:rsidR="009C7B33" w:rsidRPr="007336E1" w:rsidRDefault="009C7B33" w:rsidP="00A14830">
      <w:pPr>
        <w:jc w:val="both"/>
        <w:rPr>
          <w:i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A14830" w:rsidRPr="00C03FA7" w:rsidRDefault="00A14830" w:rsidP="00A14830">
      <w:pPr>
        <w:jc w:val="both"/>
        <w:rPr>
          <w:bCs/>
        </w:rPr>
      </w:pPr>
      <w:r w:rsidRPr="00C03FA7">
        <w:rPr>
          <w:bCs/>
          <w:lang w:val="sr-Latn-CS"/>
        </w:rPr>
        <w:t xml:space="preserve">Наручилац захтева да испорука буде сукцесивна, по захтеву Наручиоца, а рок испоруке </w:t>
      </w:r>
      <w:r w:rsidRPr="00C57E52">
        <w:rPr>
          <w:bCs/>
          <w:lang w:val="sr-Latn-CS"/>
        </w:rPr>
        <w:t xml:space="preserve">да не буде дужи од </w:t>
      </w:r>
      <w:r w:rsidR="008503D3" w:rsidRPr="00C57E52">
        <w:rPr>
          <w:bCs/>
        </w:rPr>
        <w:t>24</w:t>
      </w:r>
      <w:r w:rsidRPr="00C57E52">
        <w:rPr>
          <w:bCs/>
        </w:rPr>
        <w:t xml:space="preserve"> чаc</w:t>
      </w:r>
      <w:r w:rsidRPr="00C57E52">
        <w:rPr>
          <w:bCs/>
          <w:lang w:val="sr-Cyrl-CS"/>
        </w:rPr>
        <w:t xml:space="preserve">а </w:t>
      </w:r>
      <w:r w:rsidRPr="00C57E52">
        <w:rPr>
          <w:bCs/>
          <w:lang w:val="sr-Latn-CS"/>
        </w:rPr>
        <w:t xml:space="preserve">од </w:t>
      </w:r>
      <w:r w:rsidRPr="00C57E52">
        <w:rPr>
          <w:bCs/>
        </w:rPr>
        <w:t>часа подношења</w:t>
      </w:r>
      <w:r w:rsidRPr="00C57E52">
        <w:rPr>
          <w:bCs/>
          <w:lang w:val="sr-Latn-CS"/>
        </w:rPr>
        <w:t xml:space="preserve"> захтева Наручиоца.</w:t>
      </w:r>
    </w:p>
    <w:p w:rsidR="00A14830" w:rsidRPr="00C03FA7" w:rsidRDefault="00A14830" w:rsidP="00A14830">
      <w:pPr>
        <w:jc w:val="both"/>
        <w:rPr>
          <w:noProof/>
          <w:lang w:val="sr-Cyrl-CS"/>
        </w:rPr>
      </w:pPr>
      <w:r w:rsidRPr="00C03FA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7336E1" w:rsidRPr="005B40B1" w:rsidRDefault="007336E1" w:rsidP="007336E1">
      <w:pPr>
        <w:jc w:val="both"/>
      </w:pPr>
      <w:r w:rsidRPr="00407855">
        <w:rPr>
          <w:iCs/>
        </w:rPr>
        <w:t xml:space="preserve">Место испоруке добара која су предмет јавне набавке је </w:t>
      </w:r>
      <w:r w:rsidRPr="0097504D">
        <w:rPr>
          <w:noProof/>
        </w:rPr>
        <w:t>ФЦО магацин</w:t>
      </w:r>
      <w:r w:rsidRPr="0097504D">
        <w:rPr>
          <w:noProof/>
          <w:lang w:val="sr-Cyrl-RS"/>
        </w:rPr>
        <w:t xml:space="preserve"> Центра за судску медицину, токсикологију и молекуларну генетику</w:t>
      </w:r>
      <w:r w:rsidRPr="0097504D">
        <w:rPr>
          <w:noProof/>
        </w:rPr>
        <w:t xml:space="preserve">, </w:t>
      </w:r>
      <w:r w:rsidRPr="0097504D">
        <w:rPr>
          <w:lang w:val="sr-Latn-CS"/>
        </w:rPr>
        <w:t>са обавезом истовара добара</w:t>
      </w:r>
      <w:r w:rsidRPr="00407855">
        <w:t>.</w:t>
      </w:r>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F0184C" w:rsidRPr="004F7BA3" w:rsidRDefault="00A14830" w:rsidP="00A14830">
      <w:pPr>
        <w:jc w:val="both"/>
        <w:rPr>
          <w:iCs/>
        </w:rPr>
      </w:pPr>
      <w:r w:rsidRPr="00771C28">
        <w:rPr>
          <w:iCs/>
        </w:rPr>
        <w:t>Понуђач који прихвати захтев за продужење рока важења понуде на може мењати понуду</w:t>
      </w:r>
      <w:r w:rsidR="004F7BA3">
        <w:rPr>
          <w:iCs/>
        </w:rPr>
        <w:t>.</w:t>
      </w:r>
    </w:p>
    <w:p w:rsidR="003E2B1D" w:rsidRPr="000746DE" w:rsidRDefault="00A14830" w:rsidP="00A14830">
      <w:pPr>
        <w:jc w:val="both"/>
        <w:rPr>
          <w:b/>
          <w:u w:val="single"/>
        </w:rPr>
      </w:pPr>
      <w:r w:rsidRPr="003E2B1D">
        <w:rPr>
          <w:b/>
        </w:rPr>
        <w:t xml:space="preserve">9.5. </w:t>
      </w:r>
      <w:r w:rsidRPr="003E2B1D">
        <w:rPr>
          <w:b/>
          <w:u w:val="single"/>
        </w:rPr>
        <w:t>Други захтеви</w:t>
      </w:r>
    </w:p>
    <w:p w:rsidR="00A14830" w:rsidRDefault="00A14830" w:rsidP="00A14830">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A14830" w:rsidRPr="0045388C" w:rsidRDefault="00A14830" w:rsidP="00A14830">
      <w:pPr>
        <w:jc w:val="both"/>
        <w:rPr>
          <w:noProof/>
          <w:lang w:val="en-US"/>
        </w:rPr>
      </w:pPr>
      <w:r w:rsidRPr="00360A52">
        <w:t>Дозвољено је приложити извод из каталога на енглеском језику и превод на српски језик, односно штампани примерак електронског каталога.</w:t>
      </w:r>
    </w:p>
    <w:p w:rsidR="00A14830" w:rsidRDefault="00A14830" w:rsidP="00A14830">
      <w:pPr>
        <w:jc w:val="both"/>
        <w:rPr>
          <w:color w:val="222222"/>
          <w:lang w:val="sr-Cyrl-CS"/>
        </w:rPr>
      </w:pP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540E37" w:rsidRDefault="00540E37" w:rsidP="00A14830">
      <w:pPr>
        <w:shd w:val="clear" w:color="auto" w:fill="FFFFFF"/>
        <w:rPr>
          <w:rFonts w:ascii="Calibri" w:hAnsi="Calibri"/>
          <w:color w:val="000000"/>
          <w:sz w:val="23"/>
          <w:szCs w:val="23"/>
        </w:rPr>
      </w:pPr>
    </w:p>
    <w:p w:rsidR="00862C2E" w:rsidRPr="006703E4" w:rsidRDefault="00862C2E" w:rsidP="00A14830">
      <w:pPr>
        <w:shd w:val="clear" w:color="auto" w:fill="FFFFFF"/>
        <w:rPr>
          <w:rFonts w:ascii="Calibri" w:hAnsi="Calibri"/>
          <w:b/>
          <w:color w:val="000000"/>
          <w:sz w:val="23"/>
          <w:szCs w:val="23"/>
          <w:u w:val="single"/>
        </w:rPr>
      </w:pPr>
      <w:r w:rsidRPr="006703E4">
        <w:rPr>
          <w:b/>
          <w:bCs/>
          <w:szCs w:val="17"/>
          <w:u w:val="single"/>
        </w:rPr>
        <w:t>Достављање узорака</w:t>
      </w:r>
    </w:p>
    <w:p w:rsidR="006F7922" w:rsidRPr="006703E4" w:rsidRDefault="006F7922" w:rsidP="006F7922">
      <w:pPr>
        <w:autoSpaceDE w:val="0"/>
        <w:autoSpaceDN w:val="0"/>
        <w:adjustRightInd w:val="0"/>
        <w:jc w:val="both"/>
        <w:rPr>
          <w:b/>
          <w:bCs/>
          <w:szCs w:val="17"/>
        </w:rPr>
      </w:pPr>
      <w:r w:rsidRPr="006703E4">
        <w:rPr>
          <w:bCs/>
          <w:szCs w:val="17"/>
        </w:rPr>
        <w:t xml:space="preserve">Наручилац задржава право, да после фазе отварања понуда, позове понуђаче да доставе узорке </w:t>
      </w:r>
      <w:r w:rsidRPr="006703E4">
        <w:rPr>
          <w:bCs/>
          <w:iCs/>
          <w:lang w:val="sr-Cyrl-CS"/>
        </w:rPr>
        <w:t>за понуђена добра и да присуствују приликом стручне оцене квалитета</w:t>
      </w:r>
      <w:r w:rsidR="00862C2E" w:rsidRPr="006703E4">
        <w:rPr>
          <w:bCs/>
          <w:iCs/>
          <w:lang w:val="sr-Cyrl-CS"/>
        </w:rPr>
        <w:t xml:space="preserve"> узорака. </w:t>
      </w:r>
      <w:r w:rsidRPr="006703E4">
        <w:rPr>
          <w:bCs/>
          <w:szCs w:val="17"/>
        </w:rPr>
        <w:t xml:space="preserve">Уколико достављени узорак не одговара техничком опису таква понуда се неће рангирати већ ће се одбити као </w:t>
      </w:r>
      <w:r w:rsidRPr="006703E4">
        <w:rPr>
          <w:b/>
          <w:bCs/>
          <w:szCs w:val="17"/>
        </w:rPr>
        <w:t>неодговарајућа.</w:t>
      </w:r>
    </w:p>
    <w:p w:rsidR="006F7922" w:rsidRPr="006703E4" w:rsidRDefault="006F7922" w:rsidP="006F7922">
      <w:pPr>
        <w:autoSpaceDE w:val="0"/>
        <w:autoSpaceDN w:val="0"/>
        <w:adjustRightInd w:val="0"/>
        <w:jc w:val="both"/>
        <w:rPr>
          <w:bCs/>
          <w:szCs w:val="17"/>
          <w:lang w:val="en-US"/>
        </w:rPr>
      </w:pPr>
      <w:r w:rsidRPr="006703E4">
        <w:rPr>
          <w:bCs/>
          <w:szCs w:val="17"/>
        </w:rPr>
        <w:t xml:space="preserve">Уколико понуђач на позив наручиоца не достави тражени узорак, наручилац ће такву понуду одбити као </w:t>
      </w:r>
      <w:r w:rsidR="00862C2E" w:rsidRPr="006703E4">
        <w:rPr>
          <w:b/>
          <w:bCs/>
          <w:szCs w:val="17"/>
        </w:rPr>
        <w:t>неодговарајућу</w:t>
      </w:r>
      <w:r w:rsidR="00862C2E" w:rsidRPr="006703E4">
        <w:rPr>
          <w:bCs/>
          <w:szCs w:val="17"/>
        </w:rPr>
        <w:t xml:space="preserve"> </w:t>
      </w:r>
      <w:r w:rsidRPr="006703E4">
        <w:rPr>
          <w:bCs/>
          <w:szCs w:val="17"/>
        </w:rPr>
        <w:t>јер није у могућности да упореди све поднете понуде</w:t>
      </w:r>
      <w:r w:rsidRPr="006703E4">
        <w:rPr>
          <w:bCs/>
          <w:szCs w:val="17"/>
          <w:lang w:val="en-US"/>
        </w:rPr>
        <w:t xml:space="preserve">, </w:t>
      </w:r>
      <w:r w:rsidRPr="006703E4">
        <w:rPr>
          <w:bCs/>
          <w:szCs w:val="17"/>
        </w:rPr>
        <w:t xml:space="preserve">односно да утврди да ли понуда испуњава све тражене техничке карактеристике. </w:t>
      </w:r>
    </w:p>
    <w:p w:rsidR="006F7922" w:rsidRPr="006703E4" w:rsidRDefault="006F7922" w:rsidP="006F7922">
      <w:pPr>
        <w:jc w:val="both"/>
        <w:rPr>
          <w:bCs/>
          <w:iCs/>
          <w:lang w:val="sr-Cyrl-CS"/>
        </w:rPr>
      </w:pPr>
      <w:r w:rsidRPr="006703E4">
        <w:rPr>
          <w:bCs/>
          <w:iCs/>
          <w:lang w:val="sr-Cyrl-CS"/>
        </w:rPr>
        <w:t>Приликом оцене квалитета узорака, представник понуђача и представници наручиоца - стручни чланови, сачиниће записник који ће потписати сва прис</w:t>
      </w:r>
      <w:r w:rsidR="00862C2E" w:rsidRPr="006703E4">
        <w:rPr>
          <w:bCs/>
          <w:iCs/>
          <w:lang w:val="sr-Cyrl-CS"/>
        </w:rPr>
        <w:t>у</w:t>
      </w:r>
      <w:r w:rsidRPr="006703E4">
        <w:rPr>
          <w:bCs/>
          <w:iCs/>
          <w:lang w:val="sr-Cyrl-CS"/>
        </w:rPr>
        <w:t>тна лица.</w:t>
      </w:r>
    </w:p>
    <w:p w:rsidR="006F7922" w:rsidRPr="006703E4" w:rsidRDefault="006F7922" w:rsidP="006F7922">
      <w:pPr>
        <w:jc w:val="both"/>
        <w:rPr>
          <w:bCs/>
          <w:iCs/>
          <w:lang w:val="sr-Cyrl-CS"/>
        </w:rPr>
      </w:pPr>
      <w:r w:rsidRPr="006703E4">
        <w:rPr>
          <w:bCs/>
          <w:iCs/>
          <w:lang w:val="sr-Cyrl-CS"/>
        </w:rPr>
        <w:t>Ако се понуђач не одазове на позив наручиоца да присуствује оцени квалитета узорака, комисија ће у том случају оценити квалитет без присуства понуђача.</w:t>
      </w:r>
    </w:p>
    <w:p w:rsidR="006F7922" w:rsidRPr="006703E4" w:rsidRDefault="006F7922" w:rsidP="006F7922">
      <w:pPr>
        <w:pStyle w:val="ListParagraph"/>
        <w:autoSpaceDE w:val="0"/>
        <w:autoSpaceDN w:val="0"/>
        <w:adjustRightInd w:val="0"/>
        <w:jc w:val="both"/>
        <w:rPr>
          <w:bCs/>
          <w:szCs w:val="17"/>
        </w:rPr>
      </w:pPr>
    </w:p>
    <w:p w:rsidR="006F7922" w:rsidRPr="006703E4" w:rsidRDefault="00862C2E" w:rsidP="006F7922">
      <w:pPr>
        <w:autoSpaceDE w:val="0"/>
        <w:autoSpaceDN w:val="0"/>
        <w:adjustRightInd w:val="0"/>
        <w:jc w:val="both"/>
        <w:rPr>
          <w:rFonts w:eastAsia="TimesNewRomanPS-BoldMT"/>
          <w:bCs/>
        </w:rPr>
      </w:pPr>
      <w:r w:rsidRPr="006703E4">
        <w:rPr>
          <w:rFonts w:eastAsia="TimesNewRomanPSMT"/>
          <w:bCs/>
        </w:rPr>
        <w:t>Узорке</w:t>
      </w:r>
      <w:r w:rsidR="006F7922" w:rsidRPr="006703E4">
        <w:rPr>
          <w:rFonts w:eastAsia="TimesNewRomanPSMT"/>
          <w:bCs/>
        </w:rPr>
        <w:t xml:space="preserve"> доставити непосредно или путем поште на адресу: </w:t>
      </w:r>
      <w:r w:rsidR="006F7922" w:rsidRPr="006703E4">
        <w:rPr>
          <w:b/>
        </w:rPr>
        <w:t>Клинички центар Војводине,</w:t>
      </w:r>
      <w:r w:rsidR="006F7922" w:rsidRPr="006703E4">
        <w:t xml:space="preserve"> </w:t>
      </w:r>
      <w:r w:rsidR="006F7922" w:rsidRPr="006703E4">
        <w:rPr>
          <w:rFonts w:eastAsia="TimesNewRomanPSMT"/>
          <w:b/>
          <w:bCs/>
        </w:rPr>
        <w:t>21000 Нови Сад, Хајдук Вељкова број 1</w:t>
      </w:r>
      <w:r w:rsidR="006F7922" w:rsidRPr="006703E4">
        <w:rPr>
          <w:i/>
          <w:iCs/>
        </w:rPr>
        <w:t xml:space="preserve">, </w:t>
      </w:r>
      <w:r w:rsidR="006F7922" w:rsidRPr="006703E4">
        <w:rPr>
          <w:iCs/>
        </w:rPr>
        <w:t xml:space="preserve">искључиво </w:t>
      </w:r>
      <w:r w:rsidR="006F7922" w:rsidRPr="006703E4">
        <w:rPr>
          <w:rFonts w:eastAsia="TimesNewRomanPSMT"/>
          <w:bCs/>
        </w:rPr>
        <w:t xml:space="preserve">преко писарнице  Клиничког центра Војводине, са назнаком </w:t>
      </w:r>
      <w:r w:rsidR="006F7922" w:rsidRPr="006703E4">
        <w:rPr>
          <w:rFonts w:eastAsia="TimesNewRomanPS-BoldMT"/>
          <w:bCs/>
        </w:rPr>
        <w:t xml:space="preserve">да је реч о </w:t>
      </w:r>
      <w:r w:rsidRPr="006703E4">
        <w:rPr>
          <w:rFonts w:eastAsia="TimesNewRomanPS-BoldMT"/>
          <w:bCs/>
        </w:rPr>
        <w:t>узорцима</w:t>
      </w:r>
      <w:r w:rsidR="006F7922" w:rsidRPr="006703E4">
        <w:rPr>
          <w:rFonts w:eastAsia="TimesNewRomanPS-BoldMT"/>
          <w:bCs/>
        </w:rPr>
        <w:t xml:space="preserve">, уз обавезно </w:t>
      </w:r>
      <w:r w:rsidR="005647BC" w:rsidRPr="006703E4">
        <w:rPr>
          <w:rFonts w:eastAsia="TimesNewRomanPS-BoldMT"/>
          <w:b/>
          <w:bCs/>
        </w:rPr>
        <w:t>навођење предмета набавке и</w:t>
      </w:r>
      <w:r w:rsidR="00C971A9" w:rsidRPr="006703E4">
        <w:rPr>
          <w:rFonts w:eastAsia="TimesNewRomanPS-BoldMT"/>
          <w:b/>
          <w:bCs/>
        </w:rPr>
        <w:t xml:space="preserve"> редног броја набавке,</w:t>
      </w:r>
      <w:r w:rsidR="00F0184C">
        <w:rPr>
          <w:rFonts w:eastAsia="TimesNewRomanPS-BoldMT"/>
          <w:b/>
          <w:bCs/>
          <w:lang w:val="sr-Cyrl-RS"/>
        </w:rPr>
        <w:t xml:space="preserve"> </w:t>
      </w:r>
      <w:r w:rsidR="00F0184C">
        <w:rPr>
          <w:rFonts w:eastAsia="TimesNewRomanPS-BoldMT"/>
          <w:b/>
          <w:bCs/>
        </w:rPr>
        <w:t xml:space="preserve"> </w:t>
      </w:r>
      <w:r w:rsidRPr="006703E4">
        <w:rPr>
          <w:rFonts w:eastAsia="TimesNewRomanPS-BoldMT"/>
          <w:bCs/>
        </w:rPr>
        <w:t xml:space="preserve">за који се узорци достављају </w:t>
      </w:r>
      <w:r w:rsidR="006F7922" w:rsidRPr="006703E4">
        <w:rPr>
          <w:rFonts w:eastAsia="TimesNewRomanPS-BoldMT"/>
          <w:bCs/>
        </w:rPr>
        <w:t xml:space="preserve">(подаци </w:t>
      </w:r>
      <w:r w:rsidR="006F7922" w:rsidRPr="006703E4">
        <w:t xml:space="preserve">дати у </w:t>
      </w:r>
      <w:r w:rsidR="006F7922" w:rsidRPr="006703E4">
        <w:rPr>
          <w:lang w:val="sr-Cyrl-CS"/>
        </w:rPr>
        <w:t xml:space="preserve">поглављу </w:t>
      </w:r>
      <w:r w:rsidR="006F7922" w:rsidRPr="006703E4">
        <w:t>1.</w:t>
      </w:r>
      <w:r w:rsidR="006F7922" w:rsidRPr="006703E4">
        <w:rPr>
          <w:lang w:val="ru-RU"/>
        </w:rPr>
        <w:t xml:space="preserve"> </w:t>
      </w:r>
      <w:r w:rsidR="006F7922" w:rsidRPr="006703E4">
        <w:t>конкурсне документације)</w:t>
      </w:r>
      <w:r w:rsidR="006F7922" w:rsidRPr="006703E4">
        <w:rPr>
          <w:rFonts w:eastAsia="TimesNewRomanPS-BoldMT"/>
          <w:bCs/>
        </w:rPr>
        <w:t xml:space="preserve">. </w:t>
      </w:r>
    </w:p>
    <w:p w:rsidR="006F7922" w:rsidRPr="00AE1407" w:rsidRDefault="006F7922" w:rsidP="006F7922">
      <w:pPr>
        <w:autoSpaceDE w:val="0"/>
        <w:autoSpaceDN w:val="0"/>
        <w:adjustRightInd w:val="0"/>
        <w:jc w:val="both"/>
      </w:pPr>
      <w:r w:rsidRPr="006703E4">
        <w:rPr>
          <w:rFonts w:eastAsia="TimesNewRomanPS-BoldMT"/>
          <w:bCs/>
        </w:rPr>
        <w:t xml:space="preserve">На полеђини понуде </w:t>
      </w:r>
      <w:r w:rsidRPr="006703E4">
        <w:rPr>
          <w:rFonts w:eastAsia="TimesNewRomanPSMT"/>
          <w:bCs/>
        </w:rPr>
        <w:t>обавезно ставити назнаку</w:t>
      </w:r>
      <w:r w:rsidRPr="006703E4">
        <w:rPr>
          <w:rFonts w:eastAsia="TimesNewRomanPSMT"/>
          <w:b/>
          <w:bCs/>
        </w:rPr>
        <w:t xml:space="preserve"> „</w:t>
      </w:r>
      <w:r w:rsidRPr="006703E4">
        <w:rPr>
          <w:rFonts w:eastAsia="TimesNewRomanPS-BoldMT"/>
          <w:b/>
          <w:bCs/>
        </w:rPr>
        <w:t>НЕ ОТВАРАТИ”</w:t>
      </w:r>
      <w:r w:rsidRPr="006703E4">
        <w:rPr>
          <w:b/>
        </w:rPr>
        <w:t>.</w:t>
      </w:r>
    </w:p>
    <w:p w:rsidR="007336E1" w:rsidRPr="008477B9" w:rsidRDefault="007336E1" w:rsidP="00A14830">
      <w:pPr>
        <w:jc w:val="both"/>
        <w:rPr>
          <w:b/>
          <w:bCs/>
          <w:i/>
          <w:iCs/>
          <w:lang w:val="sr-Cyrl-CS"/>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14830" w:rsidRPr="000746DE" w:rsidRDefault="00A14830" w:rsidP="00A14830">
      <w:pPr>
        <w:jc w:val="both"/>
        <w:rPr>
          <w:iCs/>
        </w:rPr>
      </w:pPr>
      <w:r w:rsidRPr="000746DE">
        <w:rPr>
          <w:iCs/>
        </w:rPr>
        <w:t>У цену је урачуната цена предмета јавне набавке, испорука, монтажа и остали повезани трошкови.</w:t>
      </w:r>
    </w:p>
    <w:p w:rsidR="00A14830" w:rsidRPr="00F0579E" w:rsidRDefault="00A14830" w:rsidP="00A14830">
      <w:pPr>
        <w:jc w:val="both"/>
      </w:pPr>
      <w:r w:rsidRPr="00407855">
        <w:rPr>
          <w:iCs/>
        </w:rPr>
        <w:t>Цена је фиксна и не може се мењати.</w:t>
      </w:r>
    </w:p>
    <w:p w:rsidR="00A14830" w:rsidRPr="006D7665" w:rsidRDefault="00A14830" w:rsidP="00A14830">
      <w:pPr>
        <w:jc w:val="both"/>
        <w:rPr>
          <w:highlight w:val="green"/>
        </w:rPr>
      </w:pPr>
    </w:p>
    <w:p w:rsidR="00A14830" w:rsidRPr="000746DE" w:rsidRDefault="00A14830" w:rsidP="00A14830">
      <w:pPr>
        <w:jc w:val="both"/>
        <w:rPr>
          <w:iCs/>
        </w:rPr>
      </w:pPr>
      <w:r w:rsidRPr="000746DE">
        <w:t>Ако је у понуди исказана неуобичајено ниска цена, наручилац ће поступити у складу са чланом 92. Закона.</w:t>
      </w:r>
    </w:p>
    <w:p w:rsidR="004F7BA3" w:rsidRPr="00F0184C" w:rsidRDefault="00A14830" w:rsidP="00A14830">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A14830" w:rsidRPr="000746DE" w:rsidRDefault="00A14830" w:rsidP="00A14830">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A14830" w:rsidRPr="000746DE" w:rsidRDefault="00A14830" w:rsidP="00A14830">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14830" w:rsidRDefault="00A14830" w:rsidP="00A14830">
      <w:pPr>
        <w:jc w:val="both"/>
        <w:rPr>
          <w:rFonts w:eastAsia="TimesNewRomanPSMT"/>
          <w:bCs/>
          <w:iCs/>
        </w:rPr>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14830" w:rsidRPr="00412E74" w:rsidRDefault="00A14830"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576E87" w:rsidRDefault="00576E87" w:rsidP="00A14830">
      <w:pPr>
        <w:jc w:val="both"/>
        <w:rPr>
          <w:noProof/>
        </w:rPr>
      </w:pPr>
    </w:p>
    <w:p w:rsidR="009C7B33" w:rsidRPr="00FF74CE" w:rsidRDefault="009C7B33" w:rsidP="009C7B33">
      <w:pPr>
        <w:jc w:val="both"/>
        <w:rPr>
          <w:rFonts w:eastAsia="TimesNewRomanPSMT"/>
          <w:bCs/>
          <w:iCs/>
          <w:lang w:val="sr-Cyrl-CS"/>
        </w:rPr>
      </w:pPr>
      <w:r w:rsidRPr="004D7B89">
        <w:t xml:space="preserve">Понуђач је дужан да уз понуду 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 xml:space="preserve">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за </w:t>
      </w:r>
      <w:r w:rsidRPr="00FF74CE">
        <w:rPr>
          <w:iCs/>
          <w:lang w:val="sr-Cyrl-CS"/>
        </w:rPr>
        <w:t>озбиљност понуде треба да траје најмање колико и важење понуде.</w:t>
      </w:r>
    </w:p>
    <w:p w:rsidR="009C7B33" w:rsidRPr="00FF74CE" w:rsidRDefault="009C7B33" w:rsidP="009C7B33">
      <w:pPr>
        <w:pStyle w:val="ListParagraph"/>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средство обезбеђења за добро извршење посла у складу са захтевима из конкурсне документације.</w:t>
      </w:r>
    </w:p>
    <w:p w:rsidR="009C7B33" w:rsidRPr="00FF74CE" w:rsidRDefault="009C7B33" w:rsidP="009C7B33">
      <w:pPr>
        <w:pStyle w:val="ListParagraph"/>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9C7B33" w:rsidRDefault="009C7B33" w:rsidP="009C7B33">
      <w:pPr>
        <w:jc w:val="both"/>
      </w:pPr>
    </w:p>
    <w:p w:rsidR="009C7B33" w:rsidRPr="00A174A6" w:rsidRDefault="009C7B33" w:rsidP="009C7B33">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9C7B33" w:rsidRPr="00ED2B0A" w:rsidRDefault="009C7B33" w:rsidP="009C7B33">
      <w:pPr>
        <w:jc w:val="both"/>
        <w:rPr>
          <w:noProof/>
        </w:rPr>
      </w:pPr>
    </w:p>
    <w:p w:rsidR="009C7B33" w:rsidRPr="004D7B89" w:rsidRDefault="009C7B33" w:rsidP="009C7B33">
      <w:pPr>
        <w:pStyle w:val="ListParagraph"/>
        <w:numPr>
          <w:ilvl w:val="0"/>
          <w:numId w:val="11"/>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Pr>
          <w:noProof/>
        </w:rPr>
        <w:t>уговора</w:t>
      </w:r>
      <w:r w:rsidRPr="004D7B89">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9C7B33" w:rsidRPr="004D7B89" w:rsidRDefault="009C7B33" w:rsidP="009C7B33">
      <w:pPr>
        <w:pStyle w:val="ListParagraph"/>
        <w:ind w:left="87" w:firstLine="453"/>
        <w:jc w:val="both"/>
        <w:rPr>
          <w:noProof/>
        </w:rPr>
      </w:pPr>
    </w:p>
    <w:p w:rsidR="009C7B33" w:rsidRPr="004D7B89" w:rsidRDefault="009C7B33" w:rsidP="009C7B33">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9C7B33" w:rsidRPr="004D7B89" w:rsidRDefault="009C7B33" w:rsidP="009C7B33">
      <w:pPr>
        <w:pStyle w:val="ListParagraph"/>
        <w:ind w:left="87" w:firstLine="453"/>
        <w:jc w:val="both"/>
        <w:rPr>
          <w:rFonts w:eastAsia="TimesNewRomanPSMT"/>
          <w:bCs/>
          <w:iCs/>
          <w:lang w:val="sr-Cyrl-CS"/>
        </w:rPr>
      </w:pPr>
    </w:p>
    <w:p w:rsidR="009C7B33" w:rsidRPr="004D7B89" w:rsidRDefault="009C7B33" w:rsidP="009C7B33">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9C7B33" w:rsidRPr="004D7B89" w:rsidRDefault="009C7B33" w:rsidP="009C7B33">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9C7B33" w:rsidRPr="004D7B89" w:rsidRDefault="009C7B33" w:rsidP="009C7B33">
      <w:pPr>
        <w:jc w:val="both"/>
      </w:pPr>
      <w:r w:rsidRPr="004D7B89">
        <w:t>Средство обезбеђења не може се вратити понуђачу пре истека рока трајања.</w:t>
      </w:r>
    </w:p>
    <w:p w:rsidR="006703E4" w:rsidRPr="00586A45" w:rsidRDefault="006703E4"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74887" w:rsidRPr="00F0184C" w:rsidRDefault="00A14830" w:rsidP="00F0184C">
      <w:pPr>
        <w:spacing w:before="120" w:after="120"/>
        <w:jc w:val="both"/>
        <w:rPr>
          <w:lang w:val="sr-Cyrl-RS"/>
        </w:rPr>
      </w:pPr>
      <w:r w:rsidRPr="000746DE">
        <w:t xml:space="preserve">Предметна набавка не садржи поверљиве информације које </w:t>
      </w:r>
      <w:r w:rsidR="00F0184C">
        <w:t>наручилац ставља на располагање</w:t>
      </w:r>
      <w:r w:rsidR="00F0184C">
        <w:rPr>
          <w:lang w:val="sr-Cyrl-RS"/>
        </w:rPr>
        <w:t>.</w:t>
      </w: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A14830" w:rsidRPr="00EC12C4" w:rsidRDefault="00A14830" w:rsidP="00A14830">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(обавезно у телу е-поште) или</w:t>
      </w:r>
    </w:p>
    <w:p w:rsidR="00A14830" w:rsidRPr="00755FF9" w:rsidRDefault="00A14830" w:rsidP="00A14830">
      <w:pPr>
        <w:pStyle w:val="ListParagraph"/>
        <w:numPr>
          <w:ilvl w:val="0"/>
          <w:numId w:val="2"/>
        </w:numPr>
        <w:jc w:val="both"/>
        <w:rPr>
          <w:rFonts w:eastAsia="TimesNewRomanPSMT"/>
          <w:bCs/>
          <w:iCs/>
        </w:rPr>
      </w:pPr>
      <w:proofErr w:type="gramStart"/>
      <w:r w:rsidRPr="00EC12C4">
        <w:rPr>
          <w:rFonts w:eastAsia="TimesNewRomanPSMT"/>
          <w:bCs/>
          <w:iCs/>
        </w:rPr>
        <w:t>лично</w:t>
      </w:r>
      <w:proofErr w:type="gramEnd"/>
      <w:r w:rsidRPr="00EC12C4">
        <w:rPr>
          <w:rFonts w:eastAsia="TimesNewRomanPSMT"/>
          <w:bCs/>
          <w:iCs/>
        </w:rPr>
        <w:t>, уз писано овлашћење понуђача који је понуду поднео.</w:t>
      </w:r>
    </w:p>
    <w:p w:rsidR="00755FF9" w:rsidRPr="00360A52" w:rsidRDefault="00755FF9" w:rsidP="00755FF9">
      <w:pPr>
        <w:pStyle w:val="ListParagraph"/>
        <w:ind w:left="360"/>
        <w:jc w:val="both"/>
        <w:rPr>
          <w:rFonts w:eastAsia="TimesNewRomanPSMT"/>
          <w:bCs/>
          <w:iCs/>
        </w:rPr>
      </w:pPr>
    </w:p>
    <w:p w:rsidR="00A14830" w:rsidRPr="003543C7" w:rsidRDefault="00A14830" w:rsidP="00A14830">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A14830" w:rsidRPr="00495AE3" w:rsidRDefault="00A14830" w:rsidP="00A14830">
      <w:pPr>
        <w:jc w:val="both"/>
        <w:rPr>
          <w:rFonts w:eastAsia="TimesNewRomanPSMT"/>
          <w:bCs/>
          <w:iCs/>
        </w:rPr>
      </w:pPr>
    </w:p>
    <w:p w:rsidR="00A14830" w:rsidRPr="00F0579E" w:rsidRDefault="00A14830" w:rsidP="00A14830">
      <w:pPr>
        <w:jc w:val="both"/>
      </w:pPr>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t xml:space="preserve"> и на својој интернет страници.</w:t>
      </w:r>
    </w:p>
    <w:p w:rsidR="00A14830" w:rsidRPr="00F0579E" w:rsidRDefault="00A14830" w:rsidP="00A14830">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A14830" w:rsidRPr="00F0579E" w:rsidRDefault="00A14830" w:rsidP="00A14830">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A14830" w:rsidRPr="00F0579E" w:rsidRDefault="00A14830" w:rsidP="00A14830">
      <w:pPr>
        <w:jc w:val="both"/>
        <w:rPr>
          <w:bCs/>
        </w:rPr>
      </w:pPr>
      <w:r w:rsidRPr="000746DE">
        <w:t>Тражење додатних информација или појашњења у вези са припремањем п</w:t>
      </w:r>
      <w:r>
        <w:t>онуде телефоном није дозвољено.</w:t>
      </w:r>
    </w:p>
    <w:p w:rsidR="007336E1" w:rsidRDefault="00A14830" w:rsidP="00A14830">
      <w:pPr>
        <w:jc w:val="both"/>
      </w:pPr>
      <w:r w:rsidRPr="000746DE">
        <w:rPr>
          <w:bCs/>
        </w:rPr>
        <w:t>Комуникација у поступку јавне набавке врши се искључиво на начин одређен чланом 20. Закона.</w:t>
      </w:r>
    </w:p>
    <w:p w:rsidR="007336E1" w:rsidRPr="0023541D" w:rsidRDefault="007336E1"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D151EB" w:rsidRDefault="00D151EB"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 xml:space="preserve">Наручилац може одбити понуду уколико поседује доказ да је понуђач у претходне три године пре објављивања позива за </w:t>
      </w:r>
      <w:r w:rsidR="00E62049">
        <w:t>‘</w:t>
      </w:r>
      <w:r>
        <w:t>подношење понуда у поступку јавне набавке:</w:t>
      </w:r>
    </w:p>
    <w:p w:rsidR="00C971A9" w:rsidRDefault="00C971A9" w:rsidP="00C971A9">
      <w:pPr>
        <w:autoSpaceDE w:val="0"/>
        <w:autoSpaceDN w:val="0"/>
        <w:adjustRightInd w:val="0"/>
        <w:jc w:val="both"/>
      </w:pPr>
      <w:r>
        <w:t xml:space="preserve">1) </w:t>
      </w:r>
      <w:proofErr w:type="gramStart"/>
      <w:r>
        <w:t>поступао</w:t>
      </w:r>
      <w:proofErr w:type="gramEnd"/>
      <w:r>
        <w:t xml:space="preserve"> супротно забрани из чл. 23. </w:t>
      </w:r>
      <w:proofErr w:type="gramStart"/>
      <w:r>
        <w:t>и</w:t>
      </w:r>
      <w:proofErr w:type="gramEnd"/>
      <w:r>
        <w:t xml:space="preserve"> 25. Закона;</w:t>
      </w:r>
    </w:p>
    <w:p w:rsidR="00C971A9" w:rsidRDefault="00C971A9" w:rsidP="00C971A9">
      <w:pPr>
        <w:autoSpaceDE w:val="0"/>
        <w:autoSpaceDN w:val="0"/>
        <w:adjustRightInd w:val="0"/>
        <w:jc w:val="both"/>
      </w:pPr>
      <w:r>
        <w:t xml:space="preserve">2) </w:t>
      </w:r>
      <w:proofErr w:type="gramStart"/>
      <w:r>
        <w:t>учинио</w:t>
      </w:r>
      <w:proofErr w:type="gramEnd"/>
      <w:r>
        <w:t xml:space="preserve"> повреду конкуренције;</w:t>
      </w:r>
    </w:p>
    <w:p w:rsidR="00C971A9" w:rsidRDefault="00C971A9" w:rsidP="00C971A9">
      <w:pPr>
        <w:autoSpaceDE w:val="0"/>
        <w:autoSpaceDN w:val="0"/>
        <w:adjustRightInd w:val="0"/>
        <w:jc w:val="both"/>
      </w:pPr>
      <w:r>
        <w:t xml:space="preserve">3) </w:t>
      </w:r>
      <w:proofErr w:type="gramStart"/>
      <w:r>
        <w:t>доставио</w:t>
      </w:r>
      <w:proofErr w:type="gramEnd"/>
      <w:r>
        <w:t xml:space="preserve">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 xml:space="preserve">4) </w:t>
      </w:r>
      <w:proofErr w:type="gramStart"/>
      <w:r>
        <w:t>одбио</w:t>
      </w:r>
      <w:proofErr w:type="gramEnd"/>
      <w:r>
        <w:t xml:space="preserve"> да достави доказе и средства обезбеђења на шта се у понуди обавезао.</w:t>
      </w:r>
    </w:p>
    <w:p w:rsidR="00C971A9" w:rsidRDefault="00C971A9" w:rsidP="00C971A9">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A14830" w:rsidRPr="00F87167" w:rsidRDefault="00A14830"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E35DD1" w:rsidRDefault="00E35DD1" w:rsidP="00E35DD1">
      <w:pPr>
        <w:jc w:val="both"/>
      </w:pPr>
      <w:r w:rsidRPr="00432A69">
        <w:t>Избор најповољније понуде ће се извршити применом кри</w:t>
      </w:r>
      <w:r>
        <w:t xml:space="preserve">теријума </w:t>
      </w:r>
      <w:r w:rsidRPr="00AA5BAF">
        <w:rPr>
          <w:b/>
        </w:rPr>
        <w:t>„најниж</w:t>
      </w:r>
      <w:r>
        <w:rPr>
          <w:b/>
        </w:rPr>
        <w:t xml:space="preserve">а </w:t>
      </w:r>
      <w:r w:rsidRPr="00AA5BAF">
        <w:rPr>
          <w:b/>
        </w:rPr>
        <w:t>понуђен</w:t>
      </w:r>
      <w:r>
        <w:rPr>
          <w:b/>
        </w:rPr>
        <w:t>а</w:t>
      </w:r>
      <w:r w:rsidRPr="00AA5BAF">
        <w:rPr>
          <w:b/>
        </w:rPr>
        <w:t xml:space="preserve"> цен</w:t>
      </w:r>
      <w:r>
        <w:rPr>
          <w:b/>
        </w:rPr>
        <w:t>а</w:t>
      </w:r>
      <w:r w:rsidRPr="00AA5BAF">
        <w:rPr>
          <w:b/>
        </w:rPr>
        <w:t>“</w:t>
      </w:r>
      <w:r w:rsidRPr="00432A69">
        <w:t>.</w:t>
      </w:r>
    </w:p>
    <w:p w:rsidR="00A14830" w:rsidRPr="00A878F3" w:rsidRDefault="00A14830" w:rsidP="00A14830">
      <w:pPr>
        <w:jc w:val="both"/>
        <w:rPr>
          <w:highlight w:val="green"/>
        </w:rPr>
      </w:pPr>
    </w:p>
    <w:p w:rsidR="00A14830"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D87A22" w:rsidRPr="00D87A22" w:rsidRDefault="00D87A22" w:rsidP="00A14830">
      <w:pPr>
        <w:jc w:val="both"/>
        <w:rPr>
          <w:b/>
          <w:bCs/>
        </w:rPr>
      </w:pPr>
    </w:p>
    <w:p w:rsidR="00E35DD1" w:rsidRPr="002A2E2E" w:rsidRDefault="00E35DD1" w:rsidP="00E35DD1">
      <w:pPr>
        <w:jc w:val="both"/>
        <w:rPr>
          <w:noProof/>
        </w:rPr>
      </w:pPr>
      <w:r w:rsidRPr="00A139A5">
        <w:rPr>
          <w:iCs/>
        </w:rPr>
        <w:t xml:space="preserve">Уколико две или више понуда имају исту понуђену цену, биће изабрана понуда оног понуђача </w:t>
      </w:r>
      <w:r w:rsidRPr="00A139A5">
        <w:rPr>
          <w:noProof/>
        </w:rPr>
        <w:t>који понуди краћи рок испоруке.</w:t>
      </w:r>
      <w:r w:rsidRPr="000654BE">
        <w:rPr>
          <w:noProof/>
        </w:rPr>
        <w:t xml:space="preserve"> </w:t>
      </w:r>
    </w:p>
    <w:p w:rsidR="00F0184C" w:rsidRDefault="00C57E52" w:rsidP="00C57E52">
      <w:pPr>
        <w:jc w:val="both"/>
        <w:rPr>
          <w:lang w:eastAsia="sr-Latn-RS"/>
        </w:rPr>
      </w:pPr>
      <w:r w:rsidRPr="00F66DC4">
        <w:rPr>
          <w:noProof/>
          <w:lang w:val="sr-Cyrl-RS"/>
        </w:rPr>
        <w:t xml:space="preserve"> </w:t>
      </w:r>
      <w:r w:rsidR="00A07573" w:rsidRPr="00F66DC4">
        <w:rPr>
          <w:lang w:eastAsia="sr-Latn-RS"/>
        </w:rPr>
        <w:t xml:space="preserve">Уколико </w:t>
      </w:r>
      <w:r w:rsidR="00F66DC4" w:rsidRPr="00F66DC4">
        <w:rPr>
          <w:lang w:val="sr-Cyrl-RS" w:eastAsia="sr-Latn-RS"/>
        </w:rPr>
        <w:t xml:space="preserve">је и то исто, </w:t>
      </w:r>
      <w:r w:rsidR="00A07573" w:rsidRPr="00F66DC4">
        <w:rPr>
          <w:lang w:eastAsia="sr-Latn-RS"/>
        </w:rPr>
        <w:t>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A07573" w:rsidRPr="00A07573" w:rsidRDefault="00A07573" w:rsidP="00A07573">
      <w:pPr>
        <w:ind w:firstLine="708"/>
        <w:jc w:val="both"/>
        <w:rPr>
          <w:lang w:eastAsia="sr-Latn-RS"/>
        </w:rPr>
      </w:pPr>
    </w:p>
    <w:p w:rsidR="00A14830"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D87A22" w:rsidRPr="00E71BEB" w:rsidRDefault="00D87A22"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755FF9" w:rsidRPr="009C568A" w:rsidRDefault="00755FF9" w:rsidP="00A14830">
      <w:pPr>
        <w:jc w:val="both"/>
        <w:rPr>
          <w:b/>
        </w:rPr>
      </w:pPr>
    </w:p>
    <w:p w:rsidR="00A14830"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D87A22" w:rsidRPr="00E71BEB" w:rsidRDefault="00D87A22" w:rsidP="00A14830">
      <w:pPr>
        <w:jc w:val="both"/>
        <w:rPr>
          <w:b/>
          <w:bCs/>
        </w:rPr>
      </w:pPr>
    </w:p>
    <w:p w:rsidR="00E56A0A" w:rsidRPr="00342397" w:rsidRDefault="00E56A0A" w:rsidP="00E56A0A">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E56A0A" w:rsidRPr="00342397" w:rsidRDefault="00E56A0A" w:rsidP="00E56A0A">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E56A0A" w:rsidRPr="00E90954" w:rsidRDefault="00E56A0A" w:rsidP="00E56A0A">
      <w:pPr>
        <w:jc w:val="both"/>
        <w:rPr>
          <w:noProof/>
        </w:rPr>
      </w:pPr>
      <w:r w:rsidRPr="00342397">
        <w:t>Захтев за заштиту права подн</w:t>
      </w:r>
      <w:r w:rsidR="00974887">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5647BC">
        <w:rPr>
          <w:b/>
          <w:bCs/>
        </w:rPr>
        <w:t xml:space="preserve">навођење предмета набавке и </w:t>
      </w:r>
      <w:r w:rsidRPr="00342397">
        <w:rPr>
          <w:b/>
          <w:bCs/>
        </w:rPr>
        <w:t>редног броја</w:t>
      </w:r>
      <w:r w:rsidRPr="00342397">
        <w:t xml:space="preserve"> </w:t>
      </w:r>
      <w:r w:rsidRPr="00F44229">
        <w:rPr>
          <w:b/>
        </w:rPr>
        <w:t>набавке</w:t>
      </w:r>
      <w:r w:rsidR="00F0184C">
        <w:rPr>
          <w:b/>
          <w:lang w:val="sr-Cyrl-RS"/>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E56A0A" w:rsidRPr="00342397" w:rsidRDefault="00E56A0A" w:rsidP="00E56A0A">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E56A0A" w:rsidRPr="00342397" w:rsidRDefault="00E56A0A" w:rsidP="00E56A0A">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E56A0A" w:rsidRPr="00342397" w:rsidRDefault="00E56A0A" w:rsidP="00E56A0A">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E56A0A" w:rsidRPr="00342397" w:rsidRDefault="00E56A0A" w:rsidP="00E56A0A">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E56A0A" w:rsidRPr="00342397" w:rsidRDefault="00E56A0A" w:rsidP="00E56A0A">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E56A0A" w:rsidRPr="00342397" w:rsidRDefault="00E56A0A" w:rsidP="00E56A0A">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Закона.</w:t>
      </w:r>
    </w:p>
    <w:p w:rsidR="00E56A0A" w:rsidRPr="00342397" w:rsidRDefault="00E56A0A" w:rsidP="00E56A0A">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w:t>
      </w:r>
      <w:proofErr w:type="gramStart"/>
      <w:r>
        <w:t>став</w:t>
      </w:r>
      <w:proofErr w:type="gramEnd"/>
      <w:r>
        <w:t xml:space="preserve"> 3 и 4. </w:t>
      </w:r>
      <w:r w:rsidRPr="00342397">
        <w:t xml:space="preserve">Закона, а подносилац га није поднео пре истека тог рока. </w:t>
      </w:r>
    </w:p>
    <w:p w:rsidR="00E56A0A" w:rsidRPr="00342397" w:rsidRDefault="00E56A0A" w:rsidP="00E56A0A">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56A0A" w:rsidRPr="00342397" w:rsidRDefault="00E56A0A" w:rsidP="00E56A0A">
      <w:pPr>
        <w:jc w:val="both"/>
      </w:pPr>
      <w:r w:rsidRPr="00342397">
        <w:t xml:space="preserve">Ако поднети захтев за заштиту права не садржи све податке из члана 151. </w:t>
      </w:r>
      <w:proofErr w:type="gramStart"/>
      <w:r w:rsidRPr="00342397">
        <w:t>става</w:t>
      </w:r>
      <w:proofErr w:type="gramEnd"/>
      <w:r w:rsidRPr="00342397">
        <w:t xml:space="preserve">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E56A0A" w:rsidRPr="006A0AB2" w:rsidRDefault="00E56A0A" w:rsidP="00E56A0A">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   уплати таксу од:</w:t>
      </w:r>
    </w:p>
    <w:p w:rsidR="00E56A0A" w:rsidRDefault="00E56A0A" w:rsidP="00E56A0A">
      <w:pPr>
        <w:autoSpaceDE w:val="0"/>
        <w:autoSpaceDN w:val="0"/>
        <w:adjustRightInd w:val="0"/>
        <w:jc w:val="both"/>
      </w:pPr>
    </w:p>
    <w:p w:rsidR="00E56A0A" w:rsidRPr="0027515B" w:rsidRDefault="00E56A0A" w:rsidP="00E56A0A">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E56A0A" w:rsidRPr="0027515B" w:rsidRDefault="00E56A0A" w:rsidP="00E56A0A">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E56A0A" w:rsidRPr="0027515B" w:rsidRDefault="00E56A0A" w:rsidP="00E56A0A">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E56A0A" w:rsidRPr="0027515B" w:rsidRDefault="00E56A0A" w:rsidP="00E56A0A">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E56A0A" w:rsidRPr="00BD7B9F" w:rsidRDefault="00E56A0A" w:rsidP="00E56A0A">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E56A0A" w:rsidRPr="0027515B" w:rsidRDefault="00E56A0A" w:rsidP="00E56A0A">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E56A0A" w:rsidRDefault="00E56A0A" w:rsidP="00D87A22">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E56A0A" w:rsidRPr="0066640F" w:rsidRDefault="00E56A0A" w:rsidP="00E56A0A">
      <w:pPr>
        <w:jc w:val="both"/>
      </w:pPr>
      <w:r w:rsidRPr="0066640F">
        <w:t>Свака странка у поступку сноси трошкове које проузрокује својим радњама.</w:t>
      </w:r>
    </w:p>
    <w:p w:rsidR="00BE7B9B" w:rsidRPr="00BE7B9B" w:rsidRDefault="00BE7B9B" w:rsidP="00A14830">
      <w:pPr>
        <w:jc w:val="both"/>
        <w:rPr>
          <w:lang w:val="sr-Latn-R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5A5DB7" w:rsidRDefault="005A5DB7" w:rsidP="005A5DB7">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BA5BA0" w:rsidRDefault="00BA5BA0" w:rsidP="00A14830">
      <w:pPr>
        <w:jc w:val="both"/>
      </w:pPr>
    </w:p>
    <w:p w:rsidR="009C568A" w:rsidRPr="009C568A" w:rsidRDefault="009C568A" w:rsidP="009C568A">
      <w:pPr>
        <w:jc w:val="both"/>
        <w:rPr>
          <w:b/>
          <w:lang w:val="en-US"/>
        </w:rPr>
      </w:pPr>
      <w:r w:rsidRPr="009C568A">
        <w:rPr>
          <w:b/>
        </w:rPr>
        <w:t>22. ИЗМЕНЕ ТОКОМ ТРАЈАЊА УГОВОРА</w:t>
      </w:r>
    </w:p>
    <w:p w:rsidR="009C568A" w:rsidRPr="009C568A" w:rsidRDefault="009C568A" w:rsidP="009C568A">
      <w:pPr>
        <w:tabs>
          <w:tab w:val="left" w:pos="1206"/>
        </w:tabs>
        <w:ind w:firstLine="720"/>
        <w:jc w:val="both"/>
        <w:rPr>
          <w:lang w:val="en-US"/>
        </w:rPr>
      </w:pPr>
      <w:r w:rsidRPr="009C568A">
        <w:rPr>
          <w:lang w:val="en-US"/>
        </w:rPr>
        <w:tab/>
      </w:r>
    </w:p>
    <w:p w:rsidR="00A14830" w:rsidRDefault="009C568A" w:rsidP="00A14830">
      <w:pPr>
        <w:jc w:val="both"/>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Закона</w:t>
      </w:r>
      <w:r w:rsidRPr="009C568A">
        <w:rPr>
          <w:lang w:val="en-US"/>
        </w:rPr>
        <w:t>.</w:t>
      </w:r>
    </w:p>
    <w:p w:rsidR="00D87A22" w:rsidRDefault="00D87A22" w:rsidP="00A14830">
      <w:pPr>
        <w:jc w:val="both"/>
      </w:pPr>
    </w:p>
    <w:p w:rsidR="00D87A22" w:rsidRDefault="00D87A22" w:rsidP="00A14830">
      <w:pPr>
        <w:jc w:val="both"/>
      </w:pPr>
    </w:p>
    <w:p w:rsidR="00D87A22" w:rsidRDefault="00D87A22" w:rsidP="00A14830">
      <w:pPr>
        <w:jc w:val="both"/>
      </w:pPr>
    </w:p>
    <w:p w:rsidR="00D87A22" w:rsidRDefault="00D87A22" w:rsidP="00A14830">
      <w:pPr>
        <w:jc w:val="both"/>
      </w:pPr>
    </w:p>
    <w:p w:rsidR="005A5DB7" w:rsidRDefault="005A5DB7" w:rsidP="005A5DB7">
      <w:pPr>
        <w:jc w:val="both"/>
        <w:rPr>
          <w:b/>
        </w:rPr>
      </w:pPr>
      <w:r w:rsidRPr="00F726E2">
        <w:rPr>
          <w:b/>
        </w:rPr>
        <w:t>НАПОМЕНА</w:t>
      </w:r>
      <w:r w:rsidRPr="00066B40">
        <w:rPr>
          <w:b/>
        </w:rPr>
        <w:t>:</w:t>
      </w:r>
    </w:p>
    <w:p w:rsidR="00D87A22" w:rsidRPr="00066B40" w:rsidRDefault="00D87A22" w:rsidP="005A5DB7">
      <w:pPr>
        <w:jc w:val="both"/>
      </w:pPr>
    </w:p>
    <w:p w:rsidR="005A5DB7" w:rsidRDefault="005A5DB7" w:rsidP="005A5DB7">
      <w:pPr>
        <w:ind w:firstLine="720"/>
        <w:jc w:val="both"/>
      </w:pPr>
      <w:r w:rsidRPr="00F726E2">
        <w:t xml:space="preserve">Сходно члану 20. </w:t>
      </w:r>
      <w:proofErr w:type="gramStart"/>
      <w:r w:rsidRPr="00F726E2">
        <w:t>став</w:t>
      </w:r>
      <w:proofErr w:type="gramEnd"/>
      <w:r w:rsidRPr="00F726E2">
        <w:t xml:space="preserve">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5A5DB7" w:rsidRPr="00E20B95" w:rsidRDefault="005A5DB7" w:rsidP="005A5DB7">
      <w:pPr>
        <w:ind w:firstLine="720"/>
        <w:jc w:val="both"/>
      </w:pPr>
    </w:p>
    <w:p w:rsidR="00862C2E" w:rsidRDefault="005A5DB7" w:rsidP="005A5DB7">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4B3D92" w:rsidRDefault="004B3D92" w:rsidP="00A14830">
      <w:pPr>
        <w:jc w:val="both"/>
        <w:rPr>
          <w:noProof/>
        </w:rPr>
      </w:pPr>
    </w:p>
    <w:p w:rsidR="00974887" w:rsidRDefault="00974887" w:rsidP="00A14830">
      <w:pPr>
        <w:jc w:val="both"/>
        <w:rPr>
          <w:noProof/>
        </w:rPr>
      </w:pPr>
    </w:p>
    <w:p w:rsidR="00974887" w:rsidRDefault="00974887" w:rsidP="00A14830">
      <w:pPr>
        <w:jc w:val="both"/>
        <w:rPr>
          <w:noProof/>
        </w:rPr>
      </w:pPr>
    </w:p>
    <w:p w:rsidR="00974887" w:rsidRDefault="00974887" w:rsidP="00A14830">
      <w:pPr>
        <w:jc w:val="both"/>
        <w:rPr>
          <w:noProof/>
        </w:rPr>
      </w:pPr>
    </w:p>
    <w:p w:rsidR="00974887" w:rsidRDefault="00974887"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A07573" w:rsidRDefault="00A07573" w:rsidP="00A14830">
      <w:pPr>
        <w:jc w:val="both"/>
        <w:rPr>
          <w:noProof/>
        </w:rPr>
      </w:pPr>
    </w:p>
    <w:p w:rsidR="00A07573" w:rsidRDefault="00A07573" w:rsidP="00A14830">
      <w:pPr>
        <w:jc w:val="both"/>
        <w:rPr>
          <w:noProof/>
        </w:rPr>
      </w:pPr>
    </w:p>
    <w:p w:rsidR="00A07573" w:rsidRDefault="00A07573" w:rsidP="00A14830">
      <w:pPr>
        <w:jc w:val="both"/>
        <w:rPr>
          <w:noProof/>
        </w:rPr>
      </w:pPr>
    </w:p>
    <w:p w:rsidR="00A07573" w:rsidRDefault="00A07573" w:rsidP="00A14830">
      <w:pPr>
        <w:jc w:val="both"/>
        <w:rPr>
          <w:noProof/>
        </w:rPr>
      </w:pPr>
    </w:p>
    <w:p w:rsidR="00A07573" w:rsidRDefault="00A07573" w:rsidP="00A14830">
      <w:pPr>
        <w:jc w:val="both"/>
        <w:rPr>
          <w:noProof/>
        </w:rPr>
      </w:pPr>
    </w:p>
    <w:p w:rsidR="00A07573" w:rsidRDefault="00A07573" w:rsidP="00A14830">
      <w:pPr>
        <w:jc w:val="both"/>
        <w:rPr>
          <w:noProof/>
        </w:rPr>
      </w:pPr>
    </w:p>
    <w:p w:rsidR="00D87A22" w:rsidRDefault="00D87A22" w:rsidP="00A14830">
      <w:pPr>
        <w:jc w:val="both"/>
        <w:rPr>
          <w:noProof/>
        </w:rPr>
      </w:pPr>
    </w:p>
    <w:p w:rsidR="00D87A22" w:rsidRDefault="00D87A22" w:rsidP="00A14830">
      <w:pPr>
        <w:jc w:val="both"/>
        <w:rPr>
          <w:noProof/>
        </w:rPr>
      </w:pPr>
    </w:p>
    <w:p w:rsidR="00D87A22" w:rsidRDefault="00D87A22" w:rsidP="00A14830">
      <w:pPr>
        <w:jc w:val="both"/>
        <w:rPr>
          <w:noProof/>
        </w:rPr>
      </w:pPr>
    </w:p>
    <w:p w:rsidR="00D87A22" w:rsidRDefault="00D87A22" w:rsidP="00A14830">
      <w:pPr>
        <w:jc w:val="both"/>
        <w:rPr>
          <w:noProof/>
        </w:rPr>
      </w:pPr>
    </w:p>
    <w:p w:rsidR="00D87A22" w:rsidRDefault="00D87A22" w:rsidP="00A14830">
      <w:pPr>
        <w:jc w:val="both"/>
        <w:rPr>
          <w:noProof/>
        </w:rPr>
      </w:pPr>
    </w:p>
    <w:p w:rsidR="00D87A22" w:rsidRDefault="00D87A22" w:rsidP="00A14830">
      <w:pPr>
        <w:jc w:val="both"/>
        <w:rPr>
          <w:noProof/>
        </w:rPr>
      </w:pPr>
    </w:p>
    <w:p w:rsidR="00D87A22" w:rsidRDefault="00D87A22" w:rsidP="00A14830">
      <w:pPr>
        <w:jc w:val="both"/>
        <w:rPr>
          <w:noProof/>
        </w:rPr>
      </w:pPr>
    </w:p>
    <w:p w:rsidR="00D87A22" w:rsidRDefault="00D87A22" w:rsidP="00A14830">
      <w:pPr>
        <w:jc w:val="both"/>
        <w:rPr>
          <w:noProof/>
        </w:rPr>
      </w:pPr>
    </w:p>
    <w:p w:rsidR="00D87A22" w:rsidRDefault="00D87A22" w:rsidP="00A14830">
      <w:pPr>
        <w:jc w:val="both"/>
        <w:rPr>
          <w:noProof/>
        </w:rPr>
      </w:pPr>
    </w:p>
    <w:p w:rsidR="00D87A22" w:rsidRDefault="00D87A22" w:rsidP="00A14830">
      <w:pPr>
        <w:jc w:val="both"/>
        <w:rPr>
          <w:noProof/>
        </w:rPr>
      </w:pPr>
    </w:p>
    <w:p w:rsidR="00D87A22" w:rsidRDefault="00D87A22" w:rsidP="00A14830">
      <w:pPr>
        <w:jc w:val="both"/>
        <w:rPr>
          <w:noProof/>
        </w:rPr>
      </w:pPr>
    </w:p>
    <w:p w:rsidR="00D87A22" w:rsidRDefault="00D87A22" w:rsidP="00A14830">
      <w:pPr>
        <w:jc w:val="both"/>
        <w:rPr>
          <w:noProof/>
        </w:rPr>
      </w:pPr>
    </w:p>
    <w:p w:rsidR="00D87A22" w:rsidRDefault="00D87A22" w:rsidP="00A14830">
      <w:pPr>
        <w:jc w:val="both"/>
        <w:rPr>
          <w:noProof/>
        </w:rPr>
      </w:pPr>
    </w:p>
    <w:p w:rsidR="00D87A22" w:rsidRDefault="00D87A22" w:rsidP="00A14830">
      <w:pPr>
        <w:jc w:val="both"/>
        <w:rPr>
          <w:noProof/>
        </w:rPr>
      </w:pPr>
    </w:p>
    <w:p w:rsidR="00D87A22" w:rsidRDefault="00D87A22" w:rsidP="00A14830">
      <w:pPr>
        <w:jc w:val="both"/>
        <w:rPr>
          <w:noProof/>
        </w:rPr>
      </w:pPr>
    </w:p>
    <w:p w:rsidR="00D87A22" w:rsidRDefault="00D87A22" w:rsidP="00A14830">
      <w:pPr>
        <w:jc w:val="both"/>
        <w:rPr>
          <w:noProof/>
        </w:rPr>
      </w:pPr>
    </w:p>
    <w:p w:rsidR="00D87A22" w:rsidRDefault="00D87A22" w:rsidP="00A14830">
      <w:pPr>
        <w:jc w:val="both"/>
        <w:rPr>
          <w:noProof/>
        </w:rPr>
      </w:pPr>
    </w:p>
    <w:p w:rsidR="00A07573" w:rsidRDefault="00A07573" w:rsidP="00A14830">
      <w:pPr>
        <w:jc w:val="both"/>
        <w:rPr>
          <w:noProof/>
        </w:rPr>
      </w:pPr>
    </w:p>
    <w:p w:rsidR="00B819C7" w:rsidRPr="00B477D7" w:rsidRDefault="002A4E57" w:rsidP="002A4E57">
      <w:pPr>
        <w:pStyle w:val="Heading2"/>
        <w:ind w:left="1920"/>
        <w:jc w:val="left"/>
        <w:rPr>
          <w:noProof/>
        </w:rPr>
      </w:pPr>
      <w:bookmarkStart w:id="29" w:name="_Toc364158548"/>
      <w:bookmarkStart w:id="30" w:name="_Toc395526467"/>
      <w:bookmarkEnd w:id="22"/>
      <w:bookmarkEnd w:id="23"/>
      <w:bookmarkEnd w:id="24"/>
      <w:bookmarkEnd w:id="25"/>
      <w:bookmarkEnd w:id="26"/>
      <w:bookmarkEnd w:id="27"/>
      <w:bookmarkEnd w:id="28"/>
      <w:r>
        <w:rPr>
          <w:noProof/>
          <w:lang w:val="sr-Cyrl-CS"/>
        </w:rPr>
        <w:t xml:space="preserve">                 </w:t>
      </w:r>
      <w:r w:rsidRPr="00E56A0A">
        <w:rPr>
          <w:noProof/>
          <w:lang w:val="sr-Cyrl-CS"/>
        </w:rPr>
        <w:t xml:space="preserve">7. </w:t>
      </w:r>
      <w:r w:rsidR="00B819C7" w:rsidRPr="00E56A0A">
        <w:rPr>
          <w:noProof/>
        </w:rPr>
        <w:t>МОДЕЛ УГОВОРА</w:t>
      </w:r>
      <w:bookmarkEnd w:id="29"/>
      <w:bookmarkEnd w:id="30"/>
    </w:p>
    <w:p w:rsidR="00BA23E5" w:rsidRPr="001E5686" w:rsidRDefault="00BA23E5" w:rsidP="00BA23E5">
      <w:pPr>
        <w:pStyle w:val="ListParagraph"/>
        <w:spacing w:before="100" w:beforeAutospacing="1" w:line="210" w:lineRule="atLeast"/>
        <w:ind w:left="0" w:firstLine="720"/>
        <w:jc w:val="both"/>
        <w:rPr>
          <w:b/>
          <w:noProof/>
          <w:color w:val="000000" w:themeColor="text1"/>
        </w:rPr>
      </w:pPr>
      <w:r w:rsidRPr="001E5686">
        <w:rPr>
          <w:noProof/>
          <w:color w:val="000000" w:themeColor="text1"/>
        </w:rPr>
        <w:t>На основу члана 112. Закона о јавним набавкама („Сл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B901BA" w:rsidRPr="000773A5" w:rsidRDefault="00B901BA" w:rsidP="00B901BA">
      <w:pPr>
        <w:jc w:val="center"/>
        <w:rPr>
          <w:noProof/>
          <w:color w:val="000000" w:themeColor="text1"/>
          <w:highlight w:val="yellow"/>
        </w:rPr>
      </w:pPr>
    </w:p>
    <w:p w:rsidR="00B901BA" w:rsidRPr="00F86D0E" w:rsidRDefault="00B901BA" w:rsidP="00B901BA">
      <w:pPr>
        <w:jc w:val="center"/>
        <w:outlineLvl w:val="0"/>
        <w:rPr>
          <w:b/>
          <w:noProof/>
        </w:rPr>
      </w:pPr>
      <w:bookmarkStart w:id="31" w:name="_Toc380740076"/>
      <w:bookmarkStart w:id="32" w:name="_Toc389742038"/>
      <w:r w:rsidRPr="00F86D0E">
        <w:rPr>
          <w:b/>
          <w:noProof/>
        </w:rPr>
        <w:t>УГОВОР</w:t>
      </w:r>
      <w:bookmarkEnd w:id="31"/>
      <w:bookmarkEnd w:id="32"/>
    </w:p>
    <w:p w:rsidR="00B901BA" w:rsidRPr="00732D31" w:rsidRDefault="00B901BA" w:rsidP="00B901BA">
      <w:pPr>
        <w:jc w:val="center"/>
        <w:outlineLvl w:val="0"/>
        <w:rPr>
          <w:b/>
          <w:noProof/>
        </w:rPr>
      </w:pPr>
      <w:bookmarkStart w:id="33" w:name="_Toc380740077"/>
      <w:bookmarkStart w:id="34" w:name="_Toc389742039"/>
      <w:r w:rsidRPr="00F86D0E">
        <w:rPr>
          <w:b/>
          <w:noProof/>
        </w:rPr>
        <w:t xml:space="preserve">О ЈАВНОЈ НАБАВЦИ БРОЈ </w:t>
      </w:r>
      <w:r w:rsidR="00D87A22">
        <w:rPr>
          <w:b/>
          <w:noProof/>
          <w:lang w:val="sr-Cyrl-RS"/>
        </w:rPr>
        <w:t>116</w:t>
      </w:r>
      <w:r w:rsidR="00974887">
        <w:rPr>
          <w:b/>
          <w:noProof/>
        </w:rPr>
        <w:t>-16</w:t>
      </w:r>
      <w:r w:rsidRPr="00F86D0E">
        <w:rPr>
          <w:b/>
          <w:noProof/>
        </w:rPr>
        <w:t>-О</w:t>
      </w:r>
      <w:bookmarkEnd w:id="33"/>
      <w:bookmarkEnd w:id="34"/>
    </w:p>
    <w:p w:rsidR="00B901BA" w:rsidRPr="00732D31" w:rsidRDefault="00B901BA" w:rsidP="00B901BA">
      <w:pPr>
        <w:rPr>
          <w:noProof/>
          <w:color w:val="000000" w:themeColor="text1"/>
        </w:rPr>
      </w:pPr>
    </w:p>
    <w:p w:rsidR="00BA23E5" w:rsidRPr="00732D31" w:rsidRDefault="00BA23E5" w:rsidP="00BA23E5">
      <w:pPr>
        <w:rPr>
          <w:noProof/>
          <w:color w:val="000000" w:themeColor="text1"/>
        </w:rPr>
      </w:pPr>
      <w:r w:rsidRPr="00732D31">
        <w:rPr>
          <w:noProof/>
          <w:color w:val="000000" w:themeColor="text1"/>
        </w:rPr>
        <w:t>Уговорне стране:</w:t>
      </w:r>
    </w:p>
    <w:p w:rsidR="00BA23E5" w:rsidRPr="00732D31" w:rsidRDefault="00BA23E5" w:rsidP="00BA23E5">
      <w:pPr>
        <w:rPr>
          <w:noProof/>
          <w:color w:val="000000" w:themeColor="text1"/>
        </w:rPr>
      </w:pPr>
    </w:p>
    <w:p w:rsidR="00BA23E5" w:rsidRPr="00732D31" w:rsidRDefault="00BA23E5" w:rsidP="00BA23E5">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BA23E5" w:rsidRPr="00732D31" w:rsidRDefault="00BA23E5" w:rsidP="00BA23E5">
      <w:pPr>
        <w:ind w:left="720"/>
        <w:jc w:val="both"/>
        <w:rPr>
          <w:noProof/>
        </w:rPr>
      </w:pPr>
      <w:r w:rsidRPr="00732D31">
        <w:rPr>
          <w:noProof/>
        </w:rPr>
        <w:t>ПИБ: 101696893, Матични број: 08664161</w:t>
      </w:r>
    </w:p>
    <w:p w:rsidR="00BA23E5" w:rsidRPr="00732D31" w:rsidRDefault="00BA23E5" w:rsidP="00BA23E5">
      <w:pPr>
        <w:ind w:left="720"/>
        <w:jc w:val="both"/>
        <w:rPr>
          <w:noProof/>
        </w:rPr>
      </w:pPr>
      <w:r w:rsidRPr="00732D31">
        <w:rPr>
          <w:noProof/>
        </w:rPr>
        <w:t xml:space="preserve">Број рачуна: 840-577661-50, </w:t>
      </w:r>
      <w:r w:rsidRPr="00732D31">
        <w:rPr>
          <w:noProof/>
          <w:lang w:val="sr-Cyrl-CS"/>
        </w:rPr>
        <w:t>Управа за трезор - Република Србија</w:t>
      </w:r>
      <w:r w:rsidRPr="00732D31">
        <w:rPr>
          <w:noProof/>
        </w:rPr>
        <w:t>,</w:t>
      </w:r>
    </w:p>
    <w:p w:rsidR="00BA23E5" w:rsidRPr="00732D31" w:rsidRDefault="00BA23E5" w:rsidP="00BA23E5">
      <w:pPr>
        <w:ind w:left="720"/>
        <w:jc w:val="both"/>
        <w:rPr>
          <w:noProof/>
        </w:rPr>
      </w:pPr>
      <w:r w:rsidRPr="00732D31">
        <w:rPr>
          <w:noProof/>
          <w:lang w:val="sr-Cyrl-CS"/>
        </w:rPr>
        <w:t xml:space="preserve">Министарство финансија </w:t>
      </w:r>
    </w:p>
    <w:p w:rsidR="00BA23E5" w:rsidRPr="00732D31" w:rsidRDefault="00BA23E5" w:rsidP="00BA23E5">
      <w:pPr>
        <w:ind w:left="720"/>
        <w:jc w:val="both"/>
        <w:rPr>
          <w:noProof/>
        </w:rPr>
      </w:pPr>
      <w:r w:rsidRPr="00732D31">
        <w:rPr>
          <w:noProof/>
        </w:rPr>
        <w:t>Телефон: 021/484-3-484 Телефакс: 021/487-2232</w:t>
      </w:r>
    </w:p>
    <w:p w:rsidR="00BA23E5" w:rsidRPr="00E545F5" w:rsidRDefault="00BA23E5" w:rsidP="00BA23E5">
      <w:pPr>
        <w:ind w:left="720"/>
        <w:jc w:val="both"/>
        <w:rPr>
          <w:noProof/>
        </w:rPr>
      </w:pPr>
      <w:r w:rsidRPr="00732D31">
        <w:rPr>
          <w:noProof/>
        </w:rPr>
        <w:t xml:space="preserve">(у даљем тексту: наручилац), кога заступа </w:t>
      </w:r>
      <w:r w:rsidR="00E545F5">
        <w:rPr>
          <w:noProof/>
        </w:rPr>
        <w:t>Доц</w:t>
      </w:r>
      <w:r w:rsidRPr="00732D31">
        <w:rPr>
          <w:noProof/>
        </w:rPr>
        <w:t>.</w:t>
      </w:r>
      <w:r w:rsidR="00E545F5">
        <w:rPr>
          <w:noProof/>
        </w:rPr>
        <w:t xml:space="preserve"> др Иван Леваков.</w:t>
      </w:r>
    </w:p>
    <w:p w:rsidR="00BA23E5" w:rsidRPr="00732D31" w:rsidRDefault="00BA23E5" w:rsidP="00BA23E5">
      <w:pPr>
        <w:jc w:val="both"/>
        <w:rPr>
          <w:noProof/>
          <w:color w:val="000000" w:themeColor="text1"/>
        </w:rPr>
      </w:pPr>
    </w:p>
    <w:p w:rsidR="00BA23E5" w:rsidRPr="00732D31" w:rsidRDefault="00BA23E5" w:rsidP="00BA23E5">
      <w:pPr>
        <w:jc w:val="both"/>
        <w:rPr>
          <w:noProof/>
          <w:color w:val="000000" w:themeColor="text1"/>
        </w:rPr>
      </w:pPr>
    </w:p>
    <w:p w:rsidR="00BA23E5" w:rsidRPr="00732D31" w:rsidRDefault="00BA23E5" w:rsidP="00BA23E5">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BA23E5" w:rsidRPr="00732D31" w:rsidRDefault="00BA23E5" w:rsidP="00BA23E5">
      <w:pPr>
        <w:jc w:val="center"/>
        <w:rPr>
          <w:color w:val="000000" w:themeColor="text1"/>
        </w:rPr>
      </w:pPr>
      <w:r w:rsidRPr="00732D31">
        <w:rPr>
          <w:noProof/>
          <w:color w:val="000000" w:themeColor="text1"/>
        </w:rPr>
        <w:t>(</w:t>
      </w:r>
      <w:r w:rsidRPr="00732D31">
        <w:rPr>
          <w:i/>
          <w:noProof/>
          <w:color w:val="000000" w:themeColor="text1"/>
        </w:rPr>
        <w:t>назив и адреса)</w:t>
      </w:r>
    </w:p>
    <w:p w:rsidR="00BA23E5" w:rsidRPr="00732D31" w:rsidRDefault="00BA23E5" w:rsidP="00BA23E5">
      <w:pPr>
        <w:ind w:left="720"/>
        <w:jc w:val="both"/>
        <w:rPr>
          <w:noProof/>
          <w:color w:val="000000" w:themeColor="text1"/>
        </w:rPr>
      </w:pPr>
      <w:r w:rsidRPr="00732D31">
        <w:rPr>
          <w:noProof/>
          <w:color w:val="000000" w:themeColor="text1"/>
        </w:rPr>
        <w:t>ПИБ:.......................... Матични број:........................................</w:t>
      </w:r>
    </w:p>
    <w:p w:rsidR="00BA23E5" w:rsidRPr="00732D31" w:rsidRDefault="00BA23E5" w:rsidP="00BA23E5">
      <w:pPr>
        <w:ind w:left="720"/>
        <w:jc w:val="both"/>
        <w:rPr>
          <w:noProof/>
          <w:color w:val="000000" w:themeColor="text1"/>
        </w:rPr>
      </w:pPr>
      <w:r w:rsidRPr="00732D31">
        <w:rPr>
          <w:noProof/>
          <w:color w:val="000000" w:themeColor="text1"/>
        </w:rPr>
        <w:t>Број рачуна:............................................ Назив банке:......................................,</w:t>
      </w:r>
    </w:p>
    <w:p w:rsidR="00BA23E5" w:rsidRPr="00732D31" w:rsidRDefault="00BA23E5" w:rsidP="00BA23E5">
      <w:pPr>
        <w:ind w:left="720"/>
        <w:jc w:val="both"/>
        <w:rPr>
          <w:noProof/>
          <w:color w:val="000000" w:themeColor="text1"/>
        </w:rPr>
      </w:pPr>
      <w:r w:rsidRPr="00732D31">
        <w:rPr>
          <w:noProof/>
          <w:color w:val="000000" w:themeColor="text1"/>
        </w:rPr>
        <w:t>Телефон:............................Телефакс:......................................</w:t>
      </w:r>
    </w:p>
    <w:p w:rsidR="00BA23E5" w:rsidRPr="00732D31" w:rsidRDefault="00BA23E5" w:rsidP="00BA23E5">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BA23E5" w:rsidRPr="00732D31" w:rsidRDefault="00BA23E5" w:rsidP="00BA23E5">
      <w:pPr>
        <w:ind w:left="1440" w:firstLine="720"/>
        <w:jc w:val="both"/>
        <w:rPr>
          <w:noProof/>
          <w:color w:val="000000" w:themeColor="text1"/>
          <w:sz w:val="16"/>
          <w:szCs w:val="16"/>
        </w:rPr>
      </w:pPr>
    </w:p>
    <w:p w:rsidR="00BA23E5" w:rsidRPr="00732D31" w:rsidRDefault="00BA23E5" w:rsidP="00BA23E5">
      <w:pPr>
        <w:ind w:left="1440" w:firstLine="720"/>
        <w:jc w:val="both"/>
        <w:rPr>
          <w:noProof/>
          <w:color w:val="000000" w:themeColor="text1"/>
          <w:sz w:val="16"/>
          <w:szCs w:val="16"/>
        </w:rPr>
      </w:pPr>
    </w:p>
    <w:p w:rsidR="00BA23E5" w:rsidRPr="00A820C5" w:rsidRDefault="00BA23E5" w:rsidP="00BA23E5">
      <w:pPr>
        <w:jc w:val="center"/>
        <w:outlineLvl w:val="0"/>
        <w:rPr>
          <w:b/>
          <w:noProof/>
          <w:color w:val="000000" w:themeColor="text1"/>
        </w:rPr>
      </w:pPr>
      <w:bookmarkStart w:id="35" w:name="_Toc380740078"/>
      <w:bookmarkStart w:id="36" w:name="_Toc389742040"/>
      <w:r w:rsidRPr="00A820C5">
        <w:rPr>
          <w:b/>
          <w:noProof/>
          <w:color w:val="000000" w:themeColor="text1"/>
        </w:rPr>
        <w:t>Члан 1.</w:t>
      </w:r>
      <w:bookmarkEnd w:id="35"/>
      <w:bookmarkEnd w:id="36"/>
    </w:p>
    <w:p w:rsidR="00BA23E5" w:rsidRPr="00D87A22" w:rsidRDefault="00BA23E5" w:rsidP="00D87A22">
      <w:pPr>
        <w:pStyle w:val="Footer"/>
        <w:jc w:val="both"/>
        <w:rPr>
          <w:b/>
          <w:noProof/>
        </w:rPr>
      </w:pPr>
      <w:r w:rsidRPr="00A820C5">
        <w:rPr>
          <w:noProof/>
          <w:color w:val="000000" w:themeColor="text1"/>
        </w:rPr>
        <w:tab/>
        <w:t xml:space="preserve">           Предмет овог уговора је </w:t>
      </w:r>
      <w:r w:rsidRPr="00A820C5">
        <w:rPr>
          <w:color w:val="000000" w:themeColor="text1"/>
        </w:rPr>
        <w:t xml:space="preserve">набавка </w:t>
      </w:r>
      <w:r w:rsidRPr="00A820C5">
        <w:rPr>
          <w:color w:val="000000" w:themeColor="text1"/>
          <w:lang w:val="sr-Cyrl-CS"/>
        </w:rPr>
        <w:t>добара –</w:t>
      </w:r>
      <w:r w:rsidRPr="00A820C5">
        <w:rPr>
          <w:b/>
          <w:lang w:val="sr-Cyrl-CS"/>
        </w:rPr>
        <w:t xml:space="preserve"> </w:t>
      </w:r>
      <w:r w:rsidR="00D87A22">
        <w:rPr>
          <w:b/>
          <w:lang w:val="sr-Cyrl-CS"/>
        </w:rPr>
        <w:t>Н</w:t>
      </w:r>
      <w:r w:rsidR="00D87A22" w:rsidRPr="009C7B33">
        <w:rPr>
          <w:b/>
          <w:lang w:val="sr-Cyrl-CS"/>
        </w:rPr>
        <w:t>абавка</w:t>
      </w:r>
      <w:r w:rsidR="00D87A22" w:rsidRPr="009C7B33">
        <w:rPr>
          <w:b/>
        </w:rPr>
        <w:t xml:space="preserve"> </w:t>
      </w:r>
      <w:r w:rsidR="00D87A22" w:rsidRPr="009C7B33">
        <w:rPr>
          <w:b/>
          <w:lang w:val="sr-Cyrl-RS"/>
        </w:rPr>
        <w:t xml:space="preserve">округлог листа за обдукциону тестеру 63,5 </w:t>
      </w:r>
      <w:r w:rsidR="00D87A22" w:rsidRPr="009C7B33">
        <w:rPr>
          <w:b/>
          <w:lang w:val="sr-Latn-RS"/>
        </w:rPr>
        <w:t>mm</w:t>
      </w:r>
      <w:r w:rsidR="00D87A22">
        <w:rPr>
          <w:b/>
          <w:lang w:val="sr-Cyrl-RS"/>
        </w:rPr>
        <w:t xml:space="preserve">, </w:t>
      </w:r>
      <w:r w:rsidR="00D87A22" w:rsidRPr="009C7B33">
        <w:rPr>
          <w:b/>
        </w:rPr>
        <w:t xml:space="preserve">за </w:t>
      </w:r>
      <w:r w:rsidR="00D87A22" w:rsidRPr="009C7B33">
        <w:rPr>
          <w:b/>
          <w:noProof/>
        </w:rPr>
        <w:t xml:space="preserve">потребе </w:t>
      </w:r>
      <w:r w:rsidR="00D87A22" w:rsidRPr="009C7B33">
        <w:rPr>
          <w:b/>
          <w:noProof/>
          <w:lang w:val="sr-Cyrl-RS"/>
        </w:rPr>
        <w:t xml:space="preserve">Центра за судску медицину, токсикологију и молекуларну генетику у оквиру </w:t>
      </w:r>
      <w:r w:rsidR="00D87A22" w:rsidRPr="009C7B33">
        <w:rPr>
          <w:b/>
          <w:noProof/>
        </w:rPr>
        <w:t>Клиничког центра Војводине</w:t>
      </w:r>
      <w:r w:rsidR="00D87A22">
        <w:rPr>
          <w:b/>
          <w:noProof/>
          <w:lang w:val="sr-Cyrl-RS"/>
        </w:rPr>
        <w:t xml:space="preserve">, </w:t>
      </w:r>
      <w:r w:rsidRPr="00A820C5">
        <w:rPr>
          <w:lang w:val="sr-Latn-CS"/>
        </w:rPr>
        <w:t>кој</w:t>
      </w:r>
      <w:r w:rsidRPr="00A820C5">
        <w:t>а</w:t>
      </w:r>
      <w:r w:rsidRPr="00A820C5">
        <w:rPr>
          <w:lang w:val="sr-Latn-CS"/>
        </w:rPr>
        <w:t xml:space="preserve"> је тражен</w:t>
      </w:r>
      <w:r w:rsidRPr="00A820C5">
        <w:t>а</w:t>
      </w:r>
      <w:r w:rsidRPr="00A820C5">
        <w:rPr>
          <w:lang w:val="sr-Latn-CS"/>
        </w:rPr>
        <w:t xml:space="preserve"> у позиву за</w:t>
      </w:r>
      <w:r w:rsidRPr="00A820C5">
        <w:t xml:space="preserve"> подношење понуда у</w:t>
      </w:r>
      <w:r w:rsidRPr="00A820C5">
        <w:rPr>
          <w:lang w:val="sr-Latn-CS"/>
        </w:rPr>
        <w:t xml:space="preserve"> </w:t>
      </w:r>
      <w:r w:rsidRPr="00A820C5">
        <w:t xml:space="preserve">отвореном </w:t>
      </w:r>
      <w:r w:rsidRPr="00A820C5">
        <w:rPr>
          <w:lang w:val="sr-Latn-CS"/>
        </w:rPr>
        <w:t>поступ</w:t>
      </w:r>
      <w:r w:rsidRPr="00A820C5">
        <w:t>ку</w:t>
      </w:r>
      <w:r w:rsidRPr="00A820C5">
        <w:rPr>
          <w:lang w:val="sr-Latn-CS"/>
        </w:rPr>
        <w:t xml:space="preserve"> јавне набавке број </w:t>
      </w:r>
      <w:r w:rsidR="00D87A22">
        <w:rPr>
          <w:lang w:val="sr-Cyrl-RS"/>
        </w:rPr>
        <w:t>116</w:t>
      </w:r>
      <w:r w:rsidR="00974887" w:rsidRPr="00A820C5">
        <w:t>-16</w:t>
      </w:r>
      <w:r w:rsidRPr="00A820C5">
        <w:t>-О од _____________ године.</w:t>
      </w:r>
    </w:p>
    <w:p w:rsidR="00BA23E5" w:rsidRPr="005D38D8" w:rsidRDefault="00BA23E5" w:rsidP="00BA23E5">
      <w:pPr>
        <w:jc w:val="center"/>
        <w:outlineLvl w:val="0"/>
        <w:rPr>
          <w:b/>
          <w:noProof/>
          <w:color w:val="000000" w:themeColor="text1"/>
        </w:rPr>
      </w:pPr>
      <w:bookmarkStart w:id="37" w:name="_Toc380740079"/>
      <w:bookmarkStart w:id="38" w:name="_Toc389742041"/>
      <w:r w:rsidRPr="005D38D8">
        <w:rPr>
          <w:b/>
          <w:noProof/>
          <w:color w:val="000000" w:themeColor="text1"/>
        </w:rPr>
        <w:t>Члан 2.</w:t>
      </w:r>
      <w:bookmarkEnd w:id="37"/>
      <w:bookmarkEnd w:id="38"/>
      <w:r w:rsidRPr="005D38D8">
        <w:rPr>
          <w:b/>
          <w:noProof/>
          <w:color w:val="000000" w:themeColor="text1"/>
        </w:rPr>
        <w:t xml:space="preserve"> </w:t>
      </w:r>
    </w:p>
    <w:p w:rsidR="00BA23E5" w:rsidRPr="005D38D8" w:rsidRDefault="00BA23E5" w:rsidP="00BA23E5">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BA23E5" w:rsidRPr="005D38D8" w:rsidRDefault="00BA23E5" w:rsidP="00BA23E5">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00A17766">
        <w:rPr>
          <w:b w:val="0"/>
          <w:color w:val="000000" w:themeColor="text1"/>
        </w:rPr>
        <w:t>________динара</w:t>
      </w:r>
      <w:r w:rsidRPr="005D38D8">
        <w:rPr>
          <w:b w:val="0"/>
          <w:bCs w:val="0"/>
          <w:color w:val="000000" w:themeColor="text1"/>
        </w:rPr>
        <w:t xml:space="preserve"> (словима: ______</w:t>
      </w:r>
      <w:r w:rsidR="006703E4">
        <w:rPr>
          <w:b w:val="0"/>
          <w:bCs w:val="0"/>
          <w:color w:val="000000" w:themeColor="text1"/>
        </w:rPr>
        <w:t>____________</w:t>
      </w:r>
      <w:r w:rsidRPr="005D38D8">
        <w:rPr>
          <w:b w:val="0"/>
          <w:bCs w:val="0"/>
          <w:color w:val="000000" w:themeColor="text1"/>
        </w:rPr>
        <w:t>_____________</w:t>
      </w:r>
      <w:r w:rsidR="00A17766">
        <w:rPr>
          <w:b w:val="0"/>
          <w:bCs w:val="0"/>
          <w:color w:val="000000" w:themeColor="text1"/>
        </w:rPr>
        <w:t xml:space="preserve"> </w:t>
      </w:r>
      <w:r w:rsidR="00D87A22">
        <w:rPr>
          <w:b w:val="0"/>
          <w:bCs w:val="0"/>
          <w:color w:val="000000" w:themeColor="text1"/>
          <w:lang w:val="sr-Cyrl-RS"/>
        </w:rPr>
        <w:t xml:space="preserve">динара </w:t>
      </w:r>
      <w:r w:rsidR="00A17766">
        <w:rPr>
          <w:b w:val="0"/>
          <w:bCs w:val="0"/>
          <w:color w:val="000000" w:themeColor="text1"/>
        </w:rPr>
        <w:t>и 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sidR="00A17766">
        <w:rPr>
          <w:b w:val="0"/>
          <w:color w:val="000000" w:themeColor="text1"/>
        </w:rPr>
        <w:t>динара</w:t>
      </w:r>
      <w:r w:rsidRPr="005D38D8">
        <w:rPr>
          <w:b w:val="0"/>
          <w:bCs w:val="0"/>
          <w:color w:val="000000" w:themeColor="text1"/>
        </w:rPr>
        <w:t xml:space="preserve"> (словима: __________</w:t>
      </w:r>
      <w:r w:rsidR="006703E4">
        <w:rPr>
          <w:b w:val="0"/>
          <w:bCs w:val="0"/>
          <w:color w:val="000000" w:themeColor="text1"/>
        </w:rPr>
        <w:t>________________</w:t>
      </w:r>
      <w:r w:rsidRPr="005D38D8">
        <w:rPr>
          <w:b w:val="0"/>
          <w:bCs w:val="0"/>
          <w:color w:val="000000" w:themeColor="text1"/>
        </w:rPr>
        <w:t>__________</w:t>
      </w:r>
      <w:r w:rsidR="00A17766">
        <w:rPr>
          <w:b w:val="0"/>
          <w:bCs w:val="0"/>
          <w:color w:val="000000" w:themeColor="text1"/>
        </w:rPr>
        <w:t xml:space="preserve"> </w:t>
      </w:r>
      <w:r w:rsidR="00D87A22">
        <w:rPr>
          <w:b w:val="0"/>
          <w:bCs w:val="0"/>
          <w:color w:val="000000" w:themeColor="text1"/>
          <w:lang w:val="sr-Cyrl-RS"/>
        </w:rPr>
        <w:t xml:space="preserve">динара </w:t>
      </w:r>
      <w:r w:rsidR="00A17766">
        <w:rPr>
          <w:b w:val="0"/>
          <w:bCs w:val="0"/>
          <w:color w:val="000000" w:themeColor="text1"/>
        </w:rPr>
        <w:t>и ___/100</w:t>
      </w:r>
      <w:r w:rsidRPr="005D38D8">
        <w:rPr>
          <w:b w:val="0"/>
          <w:bCs w:val="0"/>
          <w:color w:val="000000" w:themeColor="text1"/>
        </w:rPr>
        <w:t>).</w:t>
      </w:r>
    </w:p>
    <w:p w:rsidR="00BA23E5" w:rsidRPr="00D87A22" w:rsidRDefault="00BA23E5" w:rsidP="00D87A22">
      <w:pPr>
        <w:ind w:firstLine="720"/>
        <w:jc w:val="both"/>
        <w:rPr>
          <w:bCs/>
          <w:color w:val="000000" w:themeColor="text1"/>
        </w:rPr>
      </w:pPr>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
    <w:p w:rsidR="00BA23E5" w:rsidRDefault="00BA23E5" w:rsidP="00BA23E5">
      <w:pPr>
        <w:pStyle w:val="BodyTextIndent"/>
        <w:ind w:left="0" w:firstLine="0"/>
        <w:jc w:val="center"/>
        <w:outlineLvl w:val="0"/>
        <w:rPr>
          <w:noProof/>
          <w:color w:val="000000" w:themeColor="text1"/>
        </w:rPr>
      </w:pPr>
      <w:bookmarkStart w:id="39" w:name="_Toc380740080"/>
      <w:bookmarkStart w:id="40" w:name="_Toc389742042"/>
      <w:r w:rsidRPr="005D38D8">
        <w:rPr>
          <w:noProof/>
          <w:color w:val="000000" w:themeColor="text1"/>
        </w:rPr>
        <w:t>Члан 3.</w:t>
      </w:r>
      <w:bookmarkEnd w:id="39"/>
      <w:bookmarkEnd w:id="40"/>
    </w:p>
    <w:p w:rsidR="00BA23E5" w:rsidRPr="0087582B" w:rsidRDefault="00BA23E5" w:rsidP="00BA23E5">
      <w:pPr>
        <w:pStyle w:val="Footer"/>
        <w:jc w:val="both"/>
        <w:rPr>
          <w:i/>
        </w:rPr>
      </w:pPr>
      <w:r>
        <w:rPr>
          <w:noProof/>
          <w:color w:val="000000" w:themeColor="text1"/>
        </w:rPr>
        <w:tab/>
        <w:t xml:space="preserve">          </w:t>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D87A22" w:rsidRPr="00D87A22">
        <w:rPr>
          <w:lang w:val="sr-Cyrl-RS"/>
        </w:rPr>
        <w:t>окру</w:t>
      </w:r>
      <w:r w:rsidR="00D87A22">
        <w:rPr>
          <w:lang w:val="sr-Cyrl-RS"/>
        </w:rPr>
        <w:t>гли лист</w:t>
      </w:r>
      <w:r w:rsidR="00D87A22" w:rsidRPr="00D87A22">
        <w:rPr>
          <w:lang w:val="sr-Cyrl-RS"/>
        </w:rPr>
        <w:t xml:space="preserve"> за обдукциону тестеру 63</w:t>
      </w:r>
      <w:proofErr w:type="gramStart"/>
      <w:r w:rsidR="00D87A22" w:rsidRPr="00D87A22">
        <w:rPr>
          <w:lang w:val="sr-Cyrl-RS"/>
        </w:rPr>
        <w:t>,5</w:t>
      </w:r>
      <w:proofErr w:type="gramEnd"/>
      <w:r w:rsidR="00D87A22" w:rsidRPr="00D87A22">
        <w:rPr>
          <w:lang w:val="sr-Cyrl-RS"/>
        </w:rPr>
        <w:t xml:space="preserve"> </w:t>
      </w:r>
      <w:r w:rsidR="00D87A22" w:rsidRPr="00D87A22">
        <w:rPr>
          <w:lang w:val="sr-Latn-RS"/>
        </w:rPr>
        <w:t>mm</w:t>
      </w:r>
      <w:r w:rsidR="00D87A22" w:rsidRPr="0087582B">
        <w:t xml:space="preserve"> </w:t>
      </w:r>
      <w:r w:rsidRPr="0087582B">
        <w:t xml:space="preserve">(у даљем тексту: добра) </w:t>
      </w:r>
      <w:r w:rsidRPr="00A07573">
        <w:rPr>
          <w:noProof/>
        </w:rPr>
        <w:t>за потребе</w:t>
      </w:r>
      <w:r w:rsidR="00BA5BA0" w:rsidRPr="00A07573">
        <w:rPr>
          <w:noProof/>
          <w:lang w:val="sr-Cyrl-RS"/>
        </w:rPr>
        <w:t xml:space="preserve"> </w:t>
      </w:r>
      <w:r w:rsidR="00A07573" w:rsidRPr="00A07573">
        <w:rPr>
          <w:noProof/>
          <w:lang w:val="sr-Cyrl-RS"/>
        </w:rPr>
        <w:t xml:space="preserve">Центра за судску медицину, токсикологију и молекуларну генетику у оквиру </w:t>
      </w:r>
      <w:r w:rsidR="00A07573" w:rsidRPr="00A07573">
        <w:rPr>
          <w:noProof/>
        </w:rPr>
        <w:t>Клиничког центра Војводине</w:t>
      </w:r>
      <w:r w:rsidRPr="00A07573">
        <w:rPr>
          <w:noProof/>
        </w:rPr>
        <w:t>,</w:t>
      </w:r>
      <w:r w:rsidRPr="00EE3BB2">
        <w:rPr>
          <w:noProof/>
        </w:rPr>
        <w:t xml:space="preserve"> а све у складу са захтевима наручиоца из конкурсне документације.</w:t>
      </w:r>
    </w:p>
    <w:p w:rsidR="00BA23E5" w:rsidRPr="001E5686" w:rsidRDefault="00BA23E5" w:rsidP="00BA23E5">
      <w:pPr>
        <w:ind w:firstLine="720"/>
        <w:jc w:val="both"/>
        <w:rPr>
          <w:color w:val="000000" w:themeColor="text1"/>
        </w:rPr>
      </w:pPr>
      <w:r w:rsidRPr="005D38D8">
        <w:rPr>
          <w:noProof/>
          <w:color w:val="000000" w:themeColor="text1"/>
        </w:rPr>
        <w:t>Добављач се обавезује да</w:t>
      </w:r>
      <w:r>
        <w:rPr>
          <w:noProof/>
          <w:color w:val="000000" w:themeColor="text1"/>
        </w:rPr>
        <w:t>,</w:t>
      </w:r>
      <w:r w:rsidRPr="005D38D8">
        <w:rPr>
          <w:noProof/>
          <w:color w:val="000000" w:themeColor="text1"/>
        </w:rPr>
        <w:t xml:space="preserve"> наручену количину добара испоручи наручиоцу </w:t>
      </w:r>
      <w:r w:rsidRPr="005D38D8">
        <w:rPr>
          <w:color w:val="000000" w:themeColor="text1"/>
          <w:lang w:val="sr-Latn-CS"/>
        </w:rPr>
        <w:t xml:space="preserve">у </w:t>
      </w:r>
      <w:r w:rsidRPr="00F66DC4">
        <w:rPr>
          <w:color w:val="000000" w:themeColor="text1"/>
          <w:lang w:val="sr-Latn-CS"/>
        </w:rPr>
        <w:t xml:space="preserve">року </w:t>
      </w:r>
      <w:r w:rsidRPr="00F66DC4">
        <w:rPr>
          <w:color w:val="000000" w:themeColor="text1"/>
          <w:lang w:val="sr-Latn-CS"/>
        </w:rPr>
        <w:softHyphen/>
      </w:r>
      <w:r w:rsidRPr="00F66DC4">
        <w:rPr>
          <w:color w:val="000000" w:themeColor="text1"/>
          <w:lang w:val="sr-Latn-CS"/>
        </w:rPr>
        <w:softHyphen/>
      </w:r>
      <w:r w:rsidRPr="00F66DC4">
        <w:rPr>
          <w:color w:val="000000" w:themeColor="text1"/>
          <w:lang w:val="sr-Latn-CS"/>
        </w:rPr>
        <w:softHyphen/>
        <w:t>____ (</w:t>
      </w:r>
      <w:r w:rsidRPr="00F66DC4">
        <w:rPr>
          <w:i/>
          <w:color w:val="000000" w:themeColor="text1"/>
        </w:rPr>
        <w:t xml:space="preserve">најдуже </w:t>
      </w:r>
      <w:r w:rsidR="008503D3" w:rsidRPr="00F66DC4">
        <w:rPr>
          <w:i/>
          <w:color w:val="000000" w:themeColor="text1"/>
        </w:rPr>
        <w:t>24</w:t>
      </w:r>
      <w:r w:rsidRPr="00F66DC4">
        <w:rPr>
          <w:i/>
          <w:color w:val="000000" w:themeColor="text1"/>
        </w:rPr>
        <w:t xml:space="preserve"> час</w:t>
      </w:r>
      <w:r w:rsidR="00683106" w:rsidRPr="00F66DC4">
        <w:rPr>
          <w:i/>
          <w:color w:val="000000" w:themeColor="text1"/>
        </w:rPr>
        <w:t>а</w:t>
      </w:r>
      <w:r w:rsidRPr="00F66DC4">
        <w:rPr>
          <w:i/>
          <w:color w:val="000000" w:themeColor="text1"/>
        </w:rPr>
        <w:t>)</w:t>
      </w:r>
      <w:r w:rsidRPr="00F66DC4">
        <w:rPr>
          <w:color w:val="000000" w:themeColor="text1"/>
        </w:rPr>
        <w:t xml:space="preserve"> </w:t>
      </w:r>
      <w:r w:rsidRPr="00F66DC4">
        <w:rPr>
          <w:color w:val="000000" w:themeColor="text1"/>
          <w:lang w:val="sr-Latn-CS"/>
        </w:rPr>
        <w:t>од пријема захтева</w:t>
      </w:r>
      <w:r w:rsidRPr="00F66DC4">
        <w:rPr>
          <w:color w:val="000000" w:themeColor="text1"/>
        </w:rPr>
        <w:t xml:space="preserve"> наручиоца</w:t>
      </w:r>
      <w:r w:rsidRPr="00F66DC4">
        <w:rPr>
          <w:noProof/>
          <w:color w:val="000000" w:themeColor="text1"/>
        </w:rPr>
        <w:t xml:space="preserve">, и то </w:t>
      </w:r>
      <w:r w:rsidR="00A07573" w:rsidRPr="00F66DC4">
        <w:rPr>
          <w:noProof/>
        </w:rPr>
        <w:t>ФЦО магацин</w:t>
      </w:r>
      <w:r w:rsidR="00A07573" w:rsidRPr="00F66DC4">
        <w:rPr>
          <w:noProof/>
          <w:lang w:val="sr-Cyrl-RS"/>
        </w:rPr>
        <w:t xml:space="preserve"> Центра</w:t>
      </w:r>
      <w:r w:rsidR="00A07573" w:rsidRPr="0097504D">
        <w:rPr>
          <w:noProof/>
          <w:lang w:val="sr-Cyrl-RS"/>
        </w:rPr>
        <w:t xml:space="preserve"> за судску медицину, токсикологију и молекуларну генетику</w:t>
      </w:r>
      <w:r w:rsidR="0045388C">
        <w:rPr>
          <w:lang w:val="sr-Cyrl-RS"/>
        </w:rPr>
        <w:t xml:space="preserve">, </w:t>
      </w:r>
      <w:r w:rsidRPr="00407855">
        <w:rPr>
          <w:lang w:val="sr-Latn-CS"/>
        </w:rPr>
        <w:t>са обавезом истовара добара</w:t>
      </w:r>
      <w:r>
        <w:t>.</w:t>
      </w:r>
    </w:p>
    <w:p w:rsidR="00BA23E5" w:rsidRPr="005D38D8" w:rsidRDefault="00BA23E5" w:rsidP="00BA23E5">
      <w:pPr>
        <w:ind w:firstLine="720"/>
        <w:jc w:val="both"/>
        <w:rPr>
          <w:noProof/>
          <w:color w:val="000000" w:themeColor="text1"/>
        </w:rPr>
      </w:pPr>
      <w:r w:rsidRPr="005D38D8">
        <w:rPr>
          <w:noProof/>
          <w:color w:val="000000" w:themeColor="text1"/>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BA23E5" w:rsidRPr="00D87A22" w:rsidRDefault="00BA23E5" w:rsidP="00D87A22">
      <w:pPr>
        <w:pStyle w:val="BodyTextIndent"/>
        <w:ind w:left="0" w:firstLine="720"/>
        <w:jc w:val="both"/>
        <w:rPr>
          <w:b w:val="0"/>
          <w:noProof/>
          <w:color w:val="000000" w:themeColor="text1"/>
        </w:rPr>
      </w:pPr>
      <w:r w:rsidRPr="005D38D8">
        <w:rPr>
          <w:b w:val="0"/>
          <w:noProof/>
          <w:color w:val="000000" w:themeColor="text1"/>
          <w:lang w:val="sr-Cyrl-CS"/>
        </w:rPr>
        <w:t xml:space="preserve">Уз сваку испоруку добављач ће доставити отпремницу коју ће лице из члана 9. овог уговора овлашћено </w:t>
      </w:r>
      <w:r>
        <w:rPr>
          <w:b w:val="0"/>
          <w:noProof/>
          <w:color w:val="000000" w:themeColor="text1"/>
          <w:lang w:val="sr-Cyrl-CS"/>
        </w:rPr>
        <w:t xml:space="preserve">за праћење техничке реализације </w:t>
      </w:r>
      <w:r w:rsidRPr="005D38D8">
        <w:rPr>
          <w:b w:val="0"/>
          <w:noProof/>
          <w:color w:val="000000" w:themeColor="text1"/>
          <w:lang w:val="sr-Cyrl-CS"/>
        </w:rPr>
        <w:t>потписати н</w:t>
      </w:r>
      <w:r>
        <w:rPr>
          <w:b w:val="0"/>
          <w:noProof/>
          <w:color w:val="000000" w:themeColor="text1"/>
          <w:lang w:val="sr-Cyrl-CS"/>
        </w:rPr>
        <w:t xml:space="preserve">акон провере да ли је количина </w:t>
      </w:r>
      <w:r w:rsidRPr="005D38D8">
        <w:rPr>
          <w:b w:val="0"/>
          <w:noProof/>
          <w:color w:val="000000" w:themeColor="text1"/>
          <w:lang w:val="sr-Cyrl-CS"/>
        </w:rPr>
        <w:t>и цена испоручених добара у складу са захтевом наручиоца и добављачевом понудом</w:t>
      </w:r>
      <w:r w:rsidRPr="005D38D8">
        <w:rPr>
          <w:b w:val="0"/>
          <w:noProof/>
          <w:color w:val="000000" w:themeColor="text1"/>
        </w:rPr>
        <w:t>.</w:t>
      </w:r>
      <w:bookmarkStart w:id="41" w:name="_Toc380740081"/>
      <w:bookmarkStart w:id="42" w:name="_Toc389742043"/>
    </w:p>
    <w:p w:rsidR="00BA23E5" w:rsidRPr="005D38D8" w:rsidRDefault="00BA23E5" w:rsidP="00BA23E5">
      <w:pPr>
        <w:pStyle w:val="BodyTextIndent"/>
        <w:ind w:left="0" w:firstLine="0"/>
        <w:jc w:val="center"/>
        <w:outlineLvl w:val="0"/>
        <w:rPr>
          <w:noProof/>
          <w:color w:val="000000" w:themeColor="text1"/>
        </w:rPr>
      </w:pPr>
      <w:r w:rsidRPr="005D38D8">
        <w:rPr>
          <w:noProof/>
          <w:color w:val="000000" w:themeColor="text1"/>
        </w:rPr>
        <w:t>Члан 4.</w:t>
      </w:r>
      <w:bookmarkEnd w:id="41"/>
      <w:bookmarkEnd w:id="42"/>
    </w:p>
    <w:p w:rsidR="00BA23E5" w:rsidRPr="005D38D8" w:rsidRDefault="00BA23E5" w:rsidP="00BA23E5">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BA23E5" w:rsidRPr="005D38D8" w:rsidRDefault="00BA23E5" w:rsidP="00BA23E5">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BA23E5" w:rsidRPr="005D38D8" w:rsidRDefault="00BA23E5" w:rsidP="00D87A22">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BA23E5" w:rsidRPr="005D38D8" w:rsidRDefault="00BA23E5" w:rsidP="00BA23E5">
      <w:pPr>
        <w:pStyle w:val="BodyTextIndent"/>
        <w:ind w:left="0" w:firstLine="0"/>
        <w:jc w:val="center"/>
        <w:outlineLvl w:val="0"/>
        <w:rPr>
          <w:noProof/>
          <w:color w:val="000000" w:themeColor="text1"/>
        </w:rPr>
      </w:pPr>
      <w:bookmarkStart w:id="43" w:name="_Toc380740082"/>
      <w:bookmarkStart w:id="44" w:name="_Toc389742044"/>
      <w:r w:rsidRPr="005D38D8">
        <w:rPr>
          <w:noProof/>
          <w:color w:val="000000" w:themeColor="text1"/>
        </w:rPr>
        <w:t>Члан 5.</w:t>
      </w:r>
      <w:bookmarkEnd w:id="43"/>
      <w:bookmarkEnd w:id="44"/>
    </w:p>
    <w:p w:rsidR="00BA23E5" w:rsidRPr="004E16DF" w:rsidRDefault="00BA23E5" w:rsidP="00BA23E5">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sidR="00BA5BA0">
        <w:rPr>
          <w:b w:val="0"/>
          <w:noProof/>
        </w:rPr>
        <w:t xml:space="preserve"> одложено, у року од 9</w:t>
      </w:r>
      <w:r>
        <w:rPr>
          <w:b w:val="0"/>
          <w:noProof/>
        </w:rPr>
        <w:t>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sidR="00E545F5">
        <w:rPr>
          <w:b w:val="0"/>
          <w:noProof/>
          <w:color w:val="000000" w:themeColor="text1"/>
          <w:lang w:val="sr-Cyrl-CS"/>
        </w:rPr>
        <w:t xml:space="preserve">за праћење техничке реализације </w:t>
      </w:r>
      <w:r w:rsidRPr="00596AB5">
        <w:rPr>
          <w:b w:val="0"/>
          <w:noProof/>
        </w:rPr>
        <w:t xml:space="preserve">из члана </w:t>
      </w:r>
      <w:r>
        <w:rPr>
          <w:b w:val="0"/>
          <w:noProof/>
        </w:rPr>
        <w:t>9</w:t>
      </w:r>
      <w:r w:rsidRPr="00596AB5">
        <w:rPr>
          <w:b w:val="0"/>
          <w:noProof/>
        </w:rPr>
        <w:t>. овог уговора.</w:t>
      </w:r>
    </w:p>
    <w:p w:rsidR="00BA23E5" w:rsidRDefault="00BA23E5" w:rsidP="00BA23E5">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BA23E5" w:rsidRPr="006A3C5B" w:rsidRDefault="00BA23E5" w:rsidP="00BA23E5">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00A07573">
        <w:rPr>
          <w:b w:val="0"/>
          <w:noProof/>
          <w:lang w:val="sr-Cyrl-CS"/>
        </w:rPr>
        <w:t>.</w:t>
      </w:r>
    </w:p>
    <w:p w:rsidR="00E53215" w:rsidRPr="00452D76" w:rsidRDefault="00E53215" w:rsidP="00E53215">
      <w:pPr>
        <w:ind w:firstLine="720"/>
        <w:jc w:val="both"/>
      </w:pPr>
      <w:r w:rsidRPr="00452D76">
        <w:t xml:space="preserve">Плаћање по овом уговору у текућој буџетској 2016. </w:t>
      </w:r>
      <w:proofErr w:type="gramStart"/>
      <w:r w:rsidRPr="00452D76">
        <w:t>години</w:t>
      </w:r>
      <w:proofErr w:type="gramEnd"/>
      <w:r w:rsidRPr="00452D76">
        <w:t xml:space="preserve"> вршиће се до нивоа средстава обезбеђених Финансијским планом за 2016. </w:t>
      </w:r>
      <w:proofErr w:type="gramStart"/>
      <w:r w:rsidRPr="00452D76">
        <w:t>годину</w:t>
      </w:r>
      <w:proofErr w:type="gramEnd"/>
      <w:r w:rsidRPr="00452D76">
        <w:t>, а на основу Уговора закљученог са Републичким фондом за здравствено осигурање за ове намене.  </w:t>
      </w:r>
    </w:p>
    <w:p w:rsidR="00BA5BA0" w:rsidRDefault="00BA5BA0" w:rsidP="00BA5BA0">
      <w:pPr>
        <w:ind w:firstLine="720"/>
        <w:jc w:val="both"/>
        <w:rPr>
          <w:lang w:val="sr-Latn-RS"/>
        </w:rPr>
      </w:pPr>
      <w:r w:rsidRPr="00452D76">
        <w:rPr>
          <w:lang w:val="sr-Latn-RS"/>
        </w:rPr>
        <w:t>За обавезе које по овом уговору доспевају у</w:t>
      </w:r>
      <w:r w:rsidRPr="00452D76">
        <w:rPr>
          <w:lang w:val="sr-Cyrl-RS"/>
        </w:rPr>
        <w:t> наредној буџетској </w:t>
      </w:r>
      <w:r w:rsidRPr="00452D76">
        <w:rPr>
          <w:lang w:val="sr-Latn-RS"/>
        </w:rPr>
        <w:t>години Наручилац ће извршити плаћање Добављачу по обезбеђивању финансијских средстава усвајањем Финансијског плана за </w:t>
      </w:r>
      <w:r w:rsidRPr="00452D76">
        <w:rPr>
          <w:lang w:val="sr-Cyrl-RS"/>
        </w:rPr>
        <w:t>наредну буџетску </w:t>
      </w:r>
      <w:r w:rsidRPr="00452D76">
        <w:rPr>
          <w:lang w:val="sr-Latn-RS"/>
        </w:rPr>
        <w:t>годину или доношењем Одлуке опривременом финансирању.</w:t>
      </w:r>
      <w:r w:rsidRPr="001317F0">
        <w:rPr>
          <w:lang w:val="sr-Latn-RS"/>
        </w:rPr>
        <w:t xml:space="preserve"> </w:t>
      </w:r>
    </w:p>
    <w:p w:rsidR="00BA23E5" w:rsidRPr="00E53215" w:rsidRDefault="00BA23E5" w:rsidP="00E53215">
      <w:pPr>
        <w:ind w:firstLine="720"/>
        <w:jc w:val="both"/>
      </w:pPr>
      <w:r>
        <w:t>У супротном уговор престаје да важи без накнаде штете због немогућности преузимања обавеза од стране наручиоца.</w:t>
      </w:r>
    </w:p>
    <w:p w:rsidR="00BA23E5" w:rsidRPr="005D38D8" w:rsidRDefault="00BA23E5" w:rsidP="00BA23E5">
      <w:pPr>
        <w:jc w:val="center"/>
        <w:outlineLvl w:val="0"/>
        <w:rPr>
          <w:b/>
          <w:noProof/>
          <w:color w:val="000000" w:themeColor="text1"/>
        </w:rPr>
      </w:pPr>
      <w:bookmarkStart w:id="45" w:name="_Toc380740083"/>
      <w:bookmarkStart w:id="46" w:name="_Toc389742045"/>
      <w:r w:rsidRPr="005D38D8">
        <w:rPr>
          <w:b/>
          <w:noProof/>
          <w:color w:val="000000" w:themeColor="text1"/>
        </w:rPr>
        <w:t>Члан 6.</w:t>
      </w:r>
      <w:bookmarkEnd w:id="45"/>
      <w:bookmarkEnd w:id="46"/>
    </w:p>
    <w:p w:rsidR="00BA23E5" w:rsidRPr="005D38D8" w:rsidRDefault="00BA23E5" w:rsidP="00BA23E5">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6703E4" w:rsidRDefault="00BA23E5" w:rsidP="00C442ED">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xml:space="preserve">, попуњену на износ од 10% од укупне вредности </w:t>
      </w:r>
      <w:r w:rsidR="00A07573">
        <w:rPr>
          <w:noProof/>
          <w:lang w:val="sr-Cyrl-RS"/>
        </w:rPr>
        <w:t>уговора</w:t>
      </w:r>
      <w:r>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E53215" w:rsidRPr="004D7B89" w:rsidRDefault="00E53215" w:rsidP="00E53215">
      <w:pPr>
        <w:ind w:firstLine="708"/>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 xml:space="preserve">обавезе </w:t>
      </w:r>
      <w:r>
        <w:rPr>
          <w:lang w:val="sr-Cyrl-RS"/>
        </w:rPr>
        <w:t>добављача</w:t>
      </w:r>
      <w:r>
        <w:t xml:space="preserve"> која је предмет обезбеђења. </w:t>
      </w:r>
      <w:r w:rsidRPr="004D7B89">
        <w:t>Средство обезбеђења не може се вратити понуђачу пре истека рока трајања.</w:t>
      </w:r>
    </w:p>
    <w:p w:rsidR="00E53215" w:rsidRPr="00C442ED" w:rsidRDefault="00E53215" w:rsidP="00E53215">
      <w:pPr>
        <w:jc w:val="both"/>
        <w:rPr>
          <w:noProof/>
        </w:rPr>
      </w:pPr>
    </w:p>
    <w:p w:rsidR="00BA23E5" w:rsidRPr="005D38D8" w:rsidRDefault="00BA23E5" w:rsidP="00BA23E5">
      <w:pPr>
        <w:jc w:val="center"/>
        <w:outlineLvl w:val="0"/>
        <w:rPr>
          <w:b/>
          <w:noProof/>
          <w:color w:val="000000" w:themeColor="text1"/>
        </w:rPr>
      </w:pPr>
      <w:bookmarkStart w:id="47" w:name="_Toc380740084"/>
      <w:bookmarkStart w:id="48" w:name="_Toc389742046"/>
      <w:r w:rsidRPr="005D38D8">
        <w:rPr>
          <w:b/>
          <w:noProof/>
          <w:color w:val="000000" w:themeColor="text1"/>
        </w:rPr>
        <w:t>Члан 7.</w:t>
      </w:r>
      <w:bookmarkEnd w:id="47"/>
      <w:bookmarkEnd w:id="48"/>
    </w:p>
    <w:p w:rsidR="00BA5BA0" w:rsidRPr="00140369" w:rsidRDefault="00BA5BA0" w:rsidP="00BA5BA0">
      <w:pPr>
        <w:shd w:val="clear" w:color="auto" w:fill="FFFFFF"/>
        <w:ind w:firstLine="720"/>
        <w:jc w:val="both"/>
        <w:rPr>
          <w:color w:val="000000"/>
          <w:lang w:val="sr-Cyrl-RS" w:eastAsia="sr-Latn-RS"/>
        </w:rPr>
      </w:pPr>
      <w:r w:rsidRPr="00140369">
        <w:rPr>
          <w:color w:val="000000"/>
          <w:lang w:val="sr-Latn-RS" w:eastAsia="sr-Latn-RS"/>
        </w:rPr>
        <w:t>Свака 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w:t>
      </w:r>
      <w:r w:rsidRPr="00140369">
        <w:rPr>
          <w:color w:val="000000"/>
          <w:lang w:val="sr-Cyrl-RS" w:eastAsia="sr-Latn-RS"/>
        </w:rPr>
        <w:t xml:space="preserve"> </w:t>
      </w:r>
    </w:p>
    <w:p w:rsidR="00BA5BA0" w:rsidRPr="00140369" w:rsidRDefault="00BA5BA0" w:rsidP="00BA5BA0">
      <w:pPr>
        <w:ind w:firstLine="720"/>
        <w:jc w:val="both"/>
        <w:rPr>
          <w:noProof/>
          <w:color w:val="000000" w:themeColor="text1"/>
        </w:rPr>
      </w:pPr>
      <w:r w:rsidRPr="00140369">
        <w:rPr>
          <w:noProof/>
          <w:color w:val="000000" w:themeColor="text1"/>
          <w:lang w:val="sr-Latn-RS"/>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ће се раскинути.</w:t>
      </w:r>
    </w:p>
    <w:p w:rsidR="00BA5BA0" w:rsidRPr="00140369" w:rsidRDefault="00BA5BA0" w:rsidP="00BA5BA0">
      <w:pPr>
        <w:ind w:firstLine="720"/>
        <w:jc w:val="both"/>
        <w:rPr>
          <w:noProof/>
          <w:color w:val="000000" w:themeColor="text1"/>
        </w:rPr>
      </w:pPr>
      <w:r w:rsidRPr="00140369">
        <w:rPr>
          <w:noProof/>
          <w:color w:val="000000" w:themeColor="text1"/>
        </w:rPr>
        <w:t xml:space="preserve">Уколико </w:t>
      </w:r>
      <w:r>
        <w:rPr>
          <w:noProof/>
          <w:color w:val="000000" w:themeColor="text1"/>
          <w:lang w:val="sr-Cyrl-RS"/>
        </w:rPr>
        <w:t>добављач</w:t>
      </w:r>
      <w:r w:rsidRPr="00140369">
        <w:rPr>
          <w:noProof/>
          <w:color w:val="000000" w:themeColor="text1"/>
        </w:rPr>
        <w:t xml:space="preserve"> не поступи у складу са обавеза</w:t>
      </w:r>
      <w:r w:rsidRPr="00140369">
        <w:rPr>
          <w:noProof/>
          <w:color w:val="000000" w:themeColor="text1"/>
          <w:lang w:val="sr-Cyrl-RS"/>
        </w:rPr>
        <w:t xml:space="preserve">ма </w:t>
      </w:r>
      <w:r w:rsidRPr="00140369">
        <w:rPr>
          <w:noProof/>
          <w:color w:val="000000" w:themeColor="text1"/>
        </w:rPr>
        <w:t xml:space="preserve"> које је преуз</w:t>
      </w:r>
      <w:r>
        <w:rPr>
          <w:noProof/>
          <w:color w:val="000000" w:themeColor="text1"/>
          <w:lang w:val="sr-Cyrl-RS"/>
        </w:rPr>
        <w:t>еo</w:t>
      </w:r>
      <w:r w:rsidRPr="00140369">
        <w:rPr>
          <w:noProof/>
          <w:color w:val="000000" w:themeColor="text1"/>
          <w:lang w:val="sr-Cyrl-RS"/>
        </w:rPr>
        <w:t xml:space="preserve"> </w:t>
      </w:r>
      <w:r w:rsidRPr="00140369">
        <w:rPr>
          <w:noProof/>
          <w:color w:val="000000" w:themeColor="text1"/>
        </w:rPr>
        <w:t xml:space="preserve"> закључењем овог уговора</w:t>
      </w:r>
      <w:r w:rsidRPr="00140369">
        <w:rPr>
          <w:noProof/>
          <w:color w:val="000000" w:themeColor="text1"/>
          <w:lang w:val="sr-Cyrl-RS"/>
        </w:rPr>
        <w:t xml:space="preserve"> и писменим обавештењем, </w:t>
      </w:r>
      <w:r w:rsidRPr="00140369">
        <w:rPr>
          <w:noProof/>
          <w:color w:val="000000" w:themeColor="text1"/>
        </w:rPr>
        <w:t xml:space="preserve"> </w:t>
      </w:r>
      <w:r>
        <w:rPr>
          <w:noProof/>
          <w:color w:val="000000" w:themeColor="text1"/>
          <w:lang w:val="sr-Cyrl-RS"/>
        </w:rPr>
        <w:t xml:space="preserve">наручилац </w:t>
      </w:r>
      <w:r w:rsidRPr="00140369">
        <w:rPr>
          <w:noProof/>
          <w:color w:val="000000" w:themeColor="text1"/>
        </w:rPr>
        <w:t xml:space="preserve"> има право:</w:t>
      </w:r>
    </w:p>
    <w:p w:rsidR="00BA5BA0" w:rsidRPr="005D38D8" w:rsidRDefault="00BA5BA0" w:rsidP="00BA5BA0">
      <w:pPr>
        <w:ind w:firstLine="720"/>
        <w:jc w:val="both"/>
        <w:rPr>
          <w:noProof/>
          <w:color w:val="000000" w:themeColor="text1"/>
        </w:rPr>
      </w:pPr>
      <w:r w:rsidRPr="00140369">
        <w:rPr>
          <w:noProof/>
          <w:color w:val="000000" w:themeColor="text1"/>
        </w:rPr>
        <w:t>- да једнострано раскине овај уговор</w:t>
      </w:r>
      <w:r w:rsidRPr="005D38D8">
        <w:rPr>
          <w:noProof/>
          <w:color w:val="000000" w:themeColor="text1"/>
        </w:rPr>
        <w:t xml:space="preserve"> и да наплати средство обезбеђења из члана 6. овог уговора;</w:t>
      </w:r>
    </w:p>
    <w:p w:rsidR="00BA5BA0" w:rsidRPr="005D38D8" w:rsidRDefault="00BA5BA0" w:rsidP="00BA5BA0">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BA23E5" w:rsidRPr="00F86D0E" w:rsidRDefault="00BA23E5" w:rsidP="00BA23E5">
      <w:pPr>
        <w:rPr>
          <w:b/>
          <w:noProof/>
          <w:color w:val="000000" w:themeColor="text1"/>
        </w:rPr>
      </w:pPr>
    </w:p>
    <w:p w:rsidR="00BA23E5" w:rsidRPr="005D38D8" w:rsidRDefault="00BA23E5" w:rsidP="00BA23E5">
      <w:pPr>
        <w:jc w:val="center"/>
        <w:outlineLvl w:val="0"/>
        <w:rPr>
          <w:b/>
          <w:noProof/>
          <w:color w:val="000000" w:themeColor="text1"/>
        </w:rPr>
      </w:pPr>
      <w:bookmarkStart w:id="49" w:name="_Toc380740085"/>
      <w:bookmarkStart w:id="50" w:name="_Toc389742047"/>
      <w:r w:rsidRPr="005D38D8">
        <w:rPr>
          <w:b/>
          <w:noProof/>
          <w:color w:val="000000" w:themeColor="text1"/>
        </w:rPr>
        <w:t>Члан 8.</w:t>
      </w:r>
      <w:bookmarkEnd w:id="49"/>
      <w:bookmarkEnd w:id="50"/>
    </w:p>
    <w:p w:rsidR="00BA23E5" w:rsidRPr="005D38D8" w:rsidRDefault="00BA23E5" w:rsidP="00BA23E5">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BA23E5" w:rsidRPr="00F86D0E" w:rsidRDefault="00BA23E5" w:rsidP="00BA23E5">
      <w:pPr>
        <w:ind w:firstLine="720"/>
        <w:jc w:val="both"/>
        <w:rPr>
          <w:noProof/>
          <w:color w:val="000000" w:themeColor="text1"/>
        </w:rPr>
      </w:pPr>
    </w:p>
    <w:p w:rsidR="00BA23E5" w:rsidRPr="005D38D8" w:rsidRDefault="00BA23E5" w:rsidP="00BA23E5">
      <w:pPr>
        <w:jc w:val="center"/>
        <w:outlineLvl w:val="0"/>
        <w:rPr>
          <w:b/>
          <w:noProof/>
          <w:color w:val="000000" w:themeColor="text1"/>
        </w:rPr>
      </w:pPr>
      <w:bookmarkStart w:id="51" w:name="_Toc380740086"/>
      <w:bookmarkStart w:id="52" w:name="_Toc389742048"/>
      <w:r w:rsidRPr="005D38D8">
        <w:rPr>
          <w:b/>
          <w:noProof/>
          <w:color w:val="000000" w:themeColor="text1"/>
        </w:rPr>
        <w:t>Члан 9.</w:t>
      </w:r>
      <w:bookmarkEnd w:id="51"/>
      <w:bookmarkEnd w:id="52"/>
    </w:p>
    <w:p w:rsidR="00BA23E5" w:rsidRPr="00EA78B7" w:rsidRDefault="00BA23E5" w:rsidP="00BA23E5">
      <w:pPr>
        <w:ind w:firstLine="720"/>
        <w:jc w:val="both"/>
        <w:rPr>
          <w:noProof/>
        </w:rPr>
      </w:pPr>
      <w:r>
        <w:rPr>
          <w:noProof/>
          <w:lang w:val="en-US"/>
        </w:rPr>
        <w:t xml:space="preserve">За праћење техничке </w:t>
      </w:r>
      <w:r w:rsidRPr="003F1423">
        <w:rPr>
          <w:noProof/>
          <w:lang w:val="en-US"/>
        </w:rPr>
        <w:t xml:space="preserve">реализације </w:t>
      </w:r>
      <w:r>
        <w:rPr>
          <w:noProof/>
        </w:rPr>
        <w:t xml:space="preserve">и </w:t>
      </w:r>
      <w:r>
        <w:rPr>
          <w:noProof/>
          <w:lang w:val="en-US"/>
        </w:rPr>
        <w:t>извршења уговорних обавеза уговорних страна</w:t>
      </w:r>
      <w:r w:rsidRPr="003F1423">
        <w:rPr>
          <w:noProof/>
          <w:lang w:val="en-US"/>
        </w:rPr>
        <w:t xml:space="preserve"> овог уговора</w:t>
      </w:r>
      <w:r>
        <w:rPr>
          <w:noProof/>
        </w:rPr>
        <w:t>,</w:t>
      </w:r>
      <w:r w:rsidRPr="003F1423">
        <w:rPr>
          <w:noProof/>
          <w:lang w:val="en-US"/>
        </w:rPr>
        <w:t xml:space="preserve"> у име наручиоца овлашћује се </w:t>
      </w:r>
      <w:r>
        <w:rPr>
          <w:noProof/>
        </w:rPr>
        <w:t>______________________.</w:t>
      </w:r>
    </w:p>
    <w:p w:rsidR="00BA23E5" w:rsidRPr="00E53215" w:rsidRDefault="00BA23E5" w:rsidP="00E53215">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w:t>
      </w:r>
      <w:r>
        <w:rPr>
          <w:noProof/>
        </w:rPr>
        <w:t>___________________________.</w:t>
      </w:r>
    </w:p>
    <w:p w:rsidR="00BA23E5" w:rsidRPr="005D38D8" w:rsidRDefault="00BA23E5" w:rsidP="00BA23E5">
      <w:pPr>
        <w:jc w:val="center"/>
        <w:outlineLvl w:val="0"/>
        <w:rPr>
          <w:b/>
          <w:noProof/>
          <w:color w:val="000000" w:themeColor="text1"/>
        </w:rPr>
      </w:pPr>
      <w:bookmarkStart w:id="53" w:name="_Toc380740087"/>
      <w:bookmarkStart w:id="54" w:name="_Toc389742049"/>
      <w:r w:rsidRPr="005D38D8">
        <w:rPr>
          <w:b/>
          <w:noProof/>
          <w:color w:val="000000" w:themeColor="text1"/>
        </w:rPr>
        <w:t>Члан 10.</w:t>
      </w:r>
      <w:bookmarkEnd w:id="53"/>
      <w:bookmarkEnd w:id="54"/>
    </w:p>
    <w:p w:rsidR="00BA23E5" w:rsidRPr="00E53215" w:rsidRDefault="00BA23E5" w:rsidP="00E53215">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BA23E5" w:rsidRPr="005D38D8" w:rsidRDefault="00BA23E5" w:rsidP="00BA23E5">
      <w:pPr>
        <w:jc w:val="center"/>
        <w:outlineLvl w:val="0"/>
        <w:rPr>
          <w:b/>
          <w:noProof/>
          <w:color w:val="000000" w:themeColor="text1"/>
        </w:rPr>
      </w:pPr>
      <w:bookmarkStart w:id="55" w:name="_Toc380740088"/>
      <w:bookmarkStart w:id="56" w:name="_Toc389742050"/>
      <w:r w:rsidRPr="005D38D8">
        <w:rPr>
          <w:b/>
          <w:noProof/>
          <w:color w:val="000000" w:themeColor="text1"/>
        </w:rPr>
        <w:t>Члан 11.</w:t>
      </w:r>
      <w:bookmarkEnd w:id="55"/>
      <w:bookmarkEnd w:id="56"/>
    </w:p>
    <w:p w:rsidR="006B5DA9" w:rsidRPr="00EA3B4E" w:rsidRDefault="00BA23E5" w:rsidP="00E53215">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BA23E5" w:rsidRPr="005D38D8" w:rsidRDefault="00BA23E5" w:rsidP="00BA23E5">
      <w:pPr>
        <w:jc w:val="center"/>
        <w:outlineLvl w:val="0"/>
        <w:rPr>
          <w:b/>
          <w:noProof/>
          <w:color w:val="000000" w:themeColor="text1"/>
        </w:rPr>
      </w:pPr>
      <w:bookmarkStart w:id="57" w:name="_Toc380740089"/>
      <w:bookmarkStart w:id="58" w:name="_Toc389742051"/>
      <w:r w:rsidRPr="005D38D8">
        <w:rPr>
          <w:b/>
          <w:noProof/>
          <w:color w:val="000000" w:themeColor="text1"/>
        </w:rPr>
        <w:t>Члан 12.</w:t>
      </w:r>
      <w:bookmarkEnd w:id="57"/>
      <w:bookmarkEnd w:id="58"/>
    </w:p>
    <w:p w:rsidR="00BA23E5" w:rsidRPr="00F86D0E" w:rsidRDefault="00BA23E5" w:rsidP="00BA23E5">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w:t>
      </w:r>
      <w:r>
        <w:rPr>
          <w:noProof/>
          <w:color w:val="000000" w:themeColor="text1"/>
        </w:rPr>
        <w:t>ра надлежност суда у Новом Саду.</w:t>
      </w:r>
    </w:p>
    <w:p w:rsidR="00BA23E5" w:rsidRDefault="00BA23E5" w:rsidP="00BA23E5">
      <w:pPr>
        <w:jc w:val="center"/>
        <w:outlineLvl w:val="0"/>
        <w:rPr>
          <w:b/>
          <w:noProof/>
          <w:color w:val="000000" w:themeColor="text1"/>
        </w:rPr>
      </w:pPr>
      <w:bookmarkStart w:id="59" w:name="_Toc380740090"/>
      <w:bookmarkStart w:id="60" w:name="_Toc389742052"/>
    </w:p>
    <w:p w:rsidR="00BA23E5" w:rsidRPr="00F86D0E" w:rsidRDefault="00BA23E5" w:rsidP="00BA23E5">
      <w:pPr>
        <w:jc w:val="center"/>
        <w:outlineLvl w:val="0"/>
        <w:rPr>
          <w:b/>
          <w:noProof/>
          <w:color w:val="000000" w:themeColor="text1"/>
        </w:rPr>
      </w:pPr>
      <w:r w:rsidRPr="005D38D8">
        <w:rPr>
          <w:b/>
          <w:noProof/>
          <w:color w:val="000000" w:themeColor="text1"/>
        </w:rPr>
        <w:t>Члан 13.</w:t>
      </w:r>
      <w:bookmarkEnd w:id="59"/>
      <w:bookmarkEnd w:id="60"/>
    </w:p>
    <w:p w:rsidR="00BA23E5" w:rsidRPr="005D38D8" w:rsidRDefault="00BA23E5" w:rsidP="00BA23E5">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BA23E5" w:rsidRPr="008B3E12" w:rsidRDefault="00BA23E5" w:rsidP="00BA23E5">
      <w:pPr>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BA23E5" w:rsidRPr="005D38D8" w:rsidTr="00B06885">
        <w:trPr>
          <w:trHeight w:val="347"/>
        </w:trPr>
        <w:tc>
          <w:tcPr>
            <w:tcW w:w="3168" w:type="dxa"/>
            <w:vAlign w:val="center"/>
          </w:tcPr>
          <w:p w:rsidR="00BA23E5" w:rsidRPr="005D38D8" w:rsidRDefault="00BA23E5" w:rsidP="00B06885">
            <w:pPr>
              <w:jc w:val="center"/>
              <w:rPr>
                <w:noProof/>
                <w:color w:val="000000" w:themeColor="text1"/>
              </w:rPr>
            </w:pPr>
            <w:r w:rsidRPr="005D38D8">
              <w:rPr>
                <w:noProof/>
                <w:color w:val="000000" w:themeColor="text1"/>
              </w:rPr>
              <w:t>ЗА ДОБАВЉАЧА:</w:t>
            </w:r>
          </w:p>
        </w:tc>
        <w:tc>
          <w:tcPr>
            <w:tcW w:w="1992" w:type="dxa"/>
          </w:tcPr>
          <w:p w:rsidR="00BA23E5" w:rsidRPr="005D38D8" w:rsidRDefault="00BA23E5" w:rsidP="00B06885">
            <w:pPr>
              <w:jc w:val="center"/>
              <w:rPr>
                <w:noProof/>
                <w:color w:val="000000" w:themeColor="text1"/>
              </w:rPr>
            </w:pPr>
          </w:p>
        </w:tc>
        <w:tc>
          <w:tcPr>
            <w:tcW w:w="3958" w:type="dxa"/>
            <w:vAlign w:val="center"/>
          </w:tcPr>
          <w:p w:rsidR="00BA23E5" w:rsidRPr="005D38D8" w:rsidRDefault="00BA23E5" w:rsidP="00B06885">
            <w:pPr>
              <w:jc w:val="center"/>
              <w:rPr>
                <w:noProof/>
                <w:color w:val="000000" w:themeColor="text1"/>
              </w:rPr>
            </w:pPr>
            <w:r w:rsidRPr="005D38D8">
              <w:rPr>
                <w:noProof/>
                <w:color w:val="000000" w:themeColor="text1"/>
              </w:rPr>
              <w:t>ЗА НАРУЧИОЦА:</w:t>
            </w:r>
          </w:p>
        </w:tc>
      </w:tr>
      <w:tr w:rsidR="00BA23E5" w:rsidRPr="005D38D8" w:rsidTr="00B06885">
        <w:trPr>
          <w:trHeight w:val="359"/>
        </w:trPr>
        <w:tc>
          <w:tcPr>
            <w:tcW w:w="3168" w:type="dxa"/>
            <w:vAlign w:val="center"/>
          </w:tcPr>
          <w:p w:rsidR="00BA23E5" w:rsidRPr="005D38D8" w:rsidRDefault="00BA23E5" w:rsidP="00B06885">
            <w:pPr>
              <w:jc w:val="center"/>
              <w:rPr>
                <w:noProof/>
                <w:color w:val="000000" w:themeColor="text1"/>
              </w:rPr>
            </w:pPr>
            <w:r w:rsidRPr="005D38D8">
              <w:rPr>
                <w:noProof/>
                <w:color w:val="000000" w:themeColor="text1"/>
              </w:rPr>
              <w:t>ДИРЕКТОР</w:t>
            </w:r>
          </w:p>
        </w:tc>
        <w:tc>
          <w:tcPr>
            <w:tcW w:w="1992" w:type="dxa"/>
          </w:tcPr>
          <w:p w:rsidR="00BA23E5" w:rsidRPr="005D38D8" w:rsidRDefault="00BA23E5" w:rsidP="00B06885">
            <w:pPr>
              <w:jc w:val="center"/>
              <w:rPr>
                <w:noProof/>
                <w:color w:val="000000" w:themeColor="text1"/>
              </w:rPr>
            </w:pPr>
          </w:p>
        </w:tc>
        <w:tc>
          <w:tcPr>
            <w:tcW w:w="3958" w:type="dxa"/>
            <w:vAlign w:val="center"/>
          </w:tcPr>
          <w:p w:rsidR="00BA23E5" w:rsidRPr="005D38D8" w:rsidRDefault="00BA23E5" w:rsidP="00B06885">
            <w:pPr>
              <w:jc w:val="center"/>
              <w:rPr>
                <w:noProof/>
                <w:color w:val="000000" w:themeColor="text1"/>
              </w:rPr>
            </w:pPr>
            <w:r w:rsidRPr="005D38D8">
              <w:rPr>
                <w:noProof/>
                <w:color w:val="000000" w:themeColor="text1"/>
              </w:rPr>
              <w:t>ДИРЕКТОР</w:t>
            </w:r>
          </w:p>
        </w:tc>
      </w:tr>
      <w:tr w:rsidR="00BA23E5" w:rsidRPr="005D38D8" w:rsidTr="00B06885">
        <w:trPr>
          <w:trHeight w:val="347"/>
        </w:trPr>
        <w:tc>
          <w:tcPr>
            <w:tcW w:w="3168" w:type="dxa"/>
            <w:vAlign w:val="bottom"/>
          </w:tcPr>
          <w:p w:rsidR="00BA23E5" w:rsidRDefault="00BA23E5" w:rsidP="00B06885">
            <w:pPr>
              <w:rPr>
                <w:noProof/>
                <w:color w:val="000000" w:themeColor="text1"/>
              </w:rPr>
            </w:pPr>
            <w:r w:rsidRPr="005D38D8">
              <w:rPr>
                <w:noProof/>
                <w:color w:val="000000" w:themeColor="text1"/>
              </w:rPr>
              <w:t xml:space="preserve"> </w:t>
            </w:r>
          </w:p>
          <w:p w:rsidR="00BA23E5" w:rsidRPr="005D38D8" w:rsidRDefault="00BA23E5" w:rsidP="00B06885">
            <w:pPr>
              <w:rPr>
                <w:noProof/>
                <w:color w:val="000000" w:themeColor="text1"/>
              </w:rPr>
            </w:pPr>
            <w:r w:rsidRPr="005D38D8">
              <w:rPr>
                <w:noProof/>
                <w:color w:val="000000" w:themeColor="text1"/>
              </w:rPr>
              <w:t xml:space="preserve">  _____________________</w:t>
            </w:r>
          </w:p>
        </w:tc>
        <w:tc>
          <w:tcPr>
            <w:tcW w:w="1992" w:type="dxa"/>
            <w:vAlign w:val="bottom"/>
          </w:tcPr>
          <w:p w:rsidR="00BA23E5" w:rsidRPr="005D38D8" w:rsidRDefault="00BA23E5" w:rsidP="00B06885">
            <w:pPr>
              <w:rPr>
                <w:noProof/>
                <w:color w:val="000000" w:themeColor="text1"/>
              </w:rPr>
            </w:pPr>
          </w:p>
        </w:tc>
        <w:tc>
          <w:tcPr>
            <w:tcW w:w="3958" w:type="dxa"/>
            <w:vAlign w:val="bottom"/>
          </w:tcPr>
          <w:p w:rsidR="00BA23E5" w:rsidRPr="005D38D8" w:rsidRDefault="00BA23E5" w:rsidP="00B06885">
            <w:pPr>
              <w:rPr>
                <w:noProof/>
                <w:color w:val="000000" w:themeColor="text1"/>
              </w:rPr>
            </w:pPr>
            <w:r w:rsidRPr="005D38D8">
              <w:rPr>
                <w:noProof/>
                <w:color w:val="000000" w:themeColor="text1"/>
              </w:rPr>
              <w:t xml:space="preserve">      ________________________</w:t>
            </w:r>
          </w:p>
        </w:tc>
      </w:tr>
    </w:tbl>
    <w:p w:rsidR="006703E4" w:rsidRDefault="006703E4" w:rsidP="001F36B3"/>
    <w:p w:rsidR="00BA23E5" w:rsidRPr="006B5DA9" w:rsidRDefault="00BA23E5" w:rsidP="001F36B3"/>
    <w:p w:rsidR="002D5B2C" w:rsidRPr="00F87167" w:rsidRDefault="002A4E57" w:rsidP="002A4E57">
      <w:pPr>
        <w:pStyle w:val="Heading2"/>
        <w:ind w:left="1560"/>
        <w:jc w:val="left"/>
        <w:rPr>
          <w:noProof/>
        </w:rPr>
      </w:pPr>
      <w:bookmarkStart w:id="61" w:name="_Toc364158549"/>
      <w:bookmarkStart w:id="62" w:name="_Toc395526477"/>
      <w:r>
        <w:rPr>
          <w:noProof/>
          <w:lang w:val="sr-Cyrl-CS"/>
        </w:rPr>
        <w:t xml:space="preserve">      8. </w:t>
      </w:r>
      <w:r w:rsidR="002D5B2C" w:rsidRPr="00F87167">
        <w:rPr>
          <w:noProof/>
        </w:rPr>
        <w:t>ИЗЈАВА О НЕЗАВИСНОЈ ПОНУДИ</w:t>
      </w:r>
      <w:bookmarkEnd w:id="61"/>
      <w:bookmarkEnd w:id="62"/>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w:t>
      </w:r>
      <w:proofErr w:type="gramStart"/>
      <w:r w:rsidR="00A23F31" w:rsidRPr="00F87167">
        <w:rPr>
          <w:i/>
          <w:iCs/>
        </w:rPr>
        <w:t>навести</w:t>
      </w:r>
      <w:proofErr w:type="gramEnd"/>
      <w:r w:rsidR="00A23F31" w:rsidRPr="00F87167">
        <w:rPr>
          <w:i/>
          <w:iCs/>
        </w:rPr>
        <w:t xml:space="preserve">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F1A7C"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1"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30"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B76D71" w:rsidRDefault="002A4E57" w:rsidP="003A79FB">
      <w:pPr>
        <w:pStyle w:val="Heading2"/>
        <w:rPr>
          <w:szCs w:val="28"/>
        </w:rPr>
      </w:pPr>
      <w:bookmarkStart w:id="63" w:name="_Toc364158550"/>
      <w:r>
        <w:rPr>
          <w:lang w:val="sr-Cyrl-CS"/>
        </w:rPr>
        <w:t>9</w:t>
      </w:r>
      <w:r w:rsidRPr="00B76D71">
        <w:rPr>
          <w:szCs w:val="28"/>
          <w:lang w:val="sr-Cyrl-CS"/>
        </w:rPr>
        <w:t>.</w:t>
      </w:r>
      <w:r w:rsidR="00434F17" w:rsidRPr="00B76D71">
        <w:rPr>
          <w:szCs w:val="28"/>
        </w:rPr>
        <w:t xml:space="preserve"> </w:t>
      </w:r>
      <w:bookmarkStart w:id="64" w:name="_Toc395526478"/>
      <w:r w:rsidR="0072089F" w:rsidRPr="00B76D71">
        <w:rPr>
          <w:szCs w:val="28"/>
        </w:rPr>
        <w:t>ОБРАЗАЦ ИЗЈАВЕ О ПОШТОВАЊУ ОБАВЕЗА</w:t>
      </w:r>
      <w:bookmarkEnd w:id="63"/>
      <w:bookmarkEnd w:id="64"/>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E53215" w:rsidRPr="00AE1407" w:rsidRDefault="006703E4" w:rsidP="00E53215">
      <w:pPr>
        <w:tabs>
          <w:tab w:val="left" w:pos="709"/>
        </w:tabs>
        <w:autoSpaceDE w:val="0"/>
        <w:jc w:val="both"/>
        <w:rPr>
          <w:bCs/>
          <w:iCs/>
        </w:rPr>
      </w:pPr>
      <w:r>
        <w:rPr>
          <w:bCs/>
          <w:iCs/>
        </w:rPr>
        <w:tab/>
      </w:r>
      <w:proofErr w:type="gramStart"/>
      <w:r w:rsidR="00E53215" w:rsidRPr="00AE1407">
        <w:rPr>
          <w:bCs/>
          <w:iCs/>
        </w:rPr>
        <w:t>У</w:t>
      </w:r>
      <w:r w:rsidR="00E53215">
        <w:rPr>
          <w:bCs/>
          <w:iCs/>
        </w:rPr>
        <w:t xml:space="preserve"> </w:t>
      </w:r>
      <w:r w:rsidR="00E53215" w:rsidRPr="00AE1407">
        <w:rPr>
          <w:bCs/>
          <w:iCs/>
        </w:rPr>
        <w:t xml:space="preserve"> </w:t>
      </w:r>
      <w:r w:rsidR="00E53215">
        <w:rPr>
          <w:noProof/>
        </w:rPr>
        <w:t>складу</w:t>
      </w:r>
      <w:proofErr w:type="gramEnd"/>
      <w:r w:rsidR="00E53215" w:rsidRPr="00AE1407">
        <w:rPr>
          <w:bCs/>
          <w:iCs/>
        </w:rPr>
        <w:t xml:space="preserve"> са чланом 75. </w:t>
      </w:r>
      <w:proofErr w:type="gramStart"/>
      <w:r w:rsidR="00E53215" w:rsidRPr="00AE1407">
        <w:rPr>
          <w:bCs/>
          <w:iCs/>
        </w:rPr>
        <w:t>став</w:t>
      </w:r>
      <w:proofErr w:type="gramEnd"/>
      <w:r w:rsidR="00E53215" w:rsidRPr="00AE1407">
        <w:rPr>
          <w:bCs/>
          <w:iCs/>
        </w:rPr>
        <w:t xml:space="preserve"> 2. Закона о јавним набавкама</w:t>
      </w:r>
      <w:r w:rsidR="00E53215">
        <w:rPr>
          <w:bCs/>
          <w:iCs/>
        </w:rPr>
        <w:t xml:space="preserve"> („Сл. гласник РС” бр. 124/</w:t>
      </w:r>
      <w:r w:rsidR="00E53215" w:rsidRPr="00AE1407">
        <w:rPr>
          <w:bCs/>
          <w:iCs/>
        </w:rPr>
        <w:t>12</w:t>
      </w:r>
      <w:r w:rsidR="00E53215">
        <w:rPr>
          <w:bCs/>
          <w:iCs/>
        </w:rPr>
        <w:t>, 14/15 и 68/15</w:t>
      </w:r>
      <w:r w:rsidR="00E53215" w:rsidRPr="00AE1407">
        <w:rPr>
          <w:bCs/>
          <w:iCs/>
        </w:rPr>
        <w:t>), као заступник понуђача дајем:</w:t>
      </w:r>
    </w:p>
    <w:p w:rsidR="00E53215" w:rsidRPr="00AE1407" w:rsidRDefault="00E53215" w:rsidP="00E53215">
      <w:pPr>
        <w:tabs>
          <w:tab w:val="left" w:pos="6028"/>
        </w:tabs>
        <w:autoSpaceDE w:val="0"/>
        <w:ind w:left="360"/>
        <w:rPr>
          <w:bCs/>
          <w:iCs/>
        </w:rPr>
      </w:pPr>
    </w:p>
    <w:p w:rsidR="00E53215" w:rsidRPr="00AE1407" w:rsidRDefault="00E53215" w:rsidP="00E53215">
      <w:pPr>
        <w:tabs>
          <w:tab w:val="left" w:pos="6028"/>
        </w:tabs>
        <w:autoSpaceDE w:val="0"/>
        <w:ind w:left="360"/>
        <w:rPr>
          <w:bCs/>
          <w:iCs/>
        </w:rPr>
      </w:pPr>
    </w:p>
    <w:p w:rsidR="00E53215" w:rsidRPr="00AE1407" w:rsidRDefault="00E53215" w:rsidP="00E53215">
      <w:pPr>
        <w:tabs>
          <w:tab w:val="left" w:pos="6028"/>
        </w:tabs>
        <w:autoSpaceDE w:val="0"/>
        <w:ind w:left="360"/>
        <w:rPr>
          <w:bCs/>
          <w:iCs/>
        </w:rPr>
      </w:pPr>
    </w:p>
    <w:p w:rsidR="00E53215" w:rsidRPr="00AE1407" w:rsidRDefault="00E53215" w:rsidP="00E53215">
      <w:pPr>
        <w:tabs>
          <w:tab w:val="left" w:pos="6028"/>
        </w:tabs>
        <w:autoSpaceDE w:val="0"/>
        <w:ind w:left="360"/>
        <w:rPr>
          <w:bCs/>
          <w:iCs/>
        </w:rPr>
      </w:pPr>
    </w:p>
    <w:p w:rsidR="00E53215" w:rsidRPr="00AE1407" w:rsidRDefault="00E53215" w:rsidP="00E53215">
      <w:pPr>
        <w:tabs>
          <w:tab w:val="left" w:pos="6028"/>
        </w:tabs>
        <w:autoSpaceDE w:val="0"/>
        <w:ind w:left="360"/>
        <w:rPr>
          <w:bCs/>
          <w:iCs/>
        </w:rPr>
      </w:pPr>
    </w:p>
    <w:p w:rsidR="00E53215" w:rsidRPr="00AE1407" w:rsidRDefault="00E53215" w:rsidP="00E53215">
      <w:pPr>
        <w:tabs>
          <w:tab w:val="left" w:pos="6028"/>
        </w:tabs>
        <w:autoSpaceDE w:val="0"/>
        <w:ind w:left="360"/>
        <w:rPr>
          <w:bCs/>
          <w:iCs/>
        </w:rPr>
      </w:pPr>
    </w:p>
    <w:p w:rsidR="00E53215" w:rsidRPr="00AE1407" w:rsidRDefault="00E53215" w:rsidP="00E53215">
      <w:pPr>
        <w:tabs>
          <w:tab w:val="left" w:pos="6028"/>
        </w:tabs>
        <w:autoSpaceDE w:val="0"/>
        <w:ind w:left="360"/>
        <w:rPr>
          <w:bCs/>
          <w:iCs/>
        </w:rPr>
      </w:pPr>
    </w:p>
    <w:p w:rsidR="00E53215" w:rsidRPr="00AE1407" w:rsidRDefault="00E53215" w:rsidP="00E53215">
      <w:pPr>
        <w:tabs>
          <w:tab w:val="left" w:pos="6028"/>
        </w:tabs>
        <w:autoSpaceDE w:val="0"/>
        <w:ind w:left="360"/>
        <w:rPr>
          <w:bCs/>
          <w:iCs/>
        </w:rPr>
      </w:pPr>
    </w:p>
    <w:p w:rsidR="00E53215" w:rsidRPr="00AE1407" w:rsidRDefault="00E53215" w:rsidP="00E53215">
      <w:pPr>
        <w:tabs>
          <w:tab w:val="left" w:pos="6028"/>
        </w:tabs>
        <w:autoSpaceDE w:val="0"/>
        <w:ind w:left="360"/>
        <w:rPr>
          <w:bCs/>
          <w:iCs/>
        </w:rPr>
      </w:pPr>
    </w:p>
    <w:p w:rsidR="00E53215" w:rsidRPr="00AE1407" w:rsidRDefault="00E53215" w:rsidP="00E53215">
      <w:pPr>
        <w:tabs>
          <w:tab w:val="left" w:pos="6028"/>
        </w:tabs>
        <w:autoSpaceDE w:val="0"/>
        <w:ind w:left="360"/>
        <w:rPr>
          <w:bCs/>
          <w:iCs/>
        </w:rPr>
      </w:pPr>
    </w:p>
    <w:p w:rsidR="00E53215" w:rsidRPr="00AE1407" w:rsidRDefault="00E53215" w:rsidP="00E53215">
      <w:pPr>
        <w:tabs>
          <w:tab w:val="left" w:pos="6028"/>
        </w:tabs>
        <w:autoSpaceDE w:val="0"/>
        <w:ind w:left="360"/>
        <w:jc w:val="center"/>
        <w:rPr>
          <w:b/>
          <w:bCs/>
          <w:iCs/>
        </w:rPr>
      </w:pPr>
      <w:r w:rsidRPr="00AE1407">
        <w:rPr>
          <w:b/>
          <w:bCs/>
          <w:iCs/>
        </w:rPr>
        <w:t>ИЗЈАВУ</w:t>
      </w:r>
    </w:p>
    <w:p w:rsidR="00E53215" w:rsidRPr="00AE1407" w:rsidRDefault="00E53215" w:rsidP="00E53215">
      <w:pPr>
        <w:tabs>
          <w:tab w:val="left" w:pos="6028"/>
        </w:tabs>
        <w:autoSpaceDE w:val="0"/>
        <w:ind w:left="360"/>
        <w:jc w:val="center"/>
        <w:rPr>
          <w:bCs/>
          <w:iCs/>
        </w:rPr>
      </w:pPr>
    </w:p>
    <w:p w:rsidR="00E53215" w:rsidRPr="00AE1407" w:rsidRDefault="00E53215" w:rsidP="00E53215">
      <w:pPr>
        <w:tabs>
          <w:tab w:val="left" w:pos="6028"/>
        </w:tabs>
        <w:autoSpaceDE w:val="0"/>
        <w:ind w:left="360"/>
        <w:jc w:val="center"/>
        <w:rPr>
          <w:bCs/>
          <w:iCs/>
        </w:rPr>
      </w:pPr>
    </w:p>
    <w:p w:rsidR="00E53215" w:rsidRPr="00AE1407" w:rsidRDefault="00E53215" w:rsidP="00E53215">
      <w:pPr>
        <w:tabs>
          <w:tab w:val="left" w:pos="6028"/>
        </w:tabs>
        <w:autoSpaceDE w:val="0"/>
        <w:ind w:left="360"/>
        <w:jc w:val="center"/>
        <w:rPr>
          <w:bCs/>
          <w:iCs/>
        </w:rPr>
      </w:pPr>
    </w:p>
    <w:p w:rsidR="00E53215" w:rsidRPr="007645CC" w:rsidRDefault="00E53215" w:rsidP="00E53215">
      <w:pPr>
        <w:tabs>
          <w:tab w:val="left" w:pos="6028"/>
        </w:tabs>
        <w:autoSpaceDE w:val="0"/>
        <w:ind w:left="360"/>
        <w:jc w:val="both"/>
        <w:rPr>
          <w:bCs/>
          <w:iCs/>
        </w:rPr>
      </w:pPr>
      <w:r w:rsidRPr="00AE1407">
        <w:rPr>
          <w:bCs/>
          <w:iCs/>
        </w:rPr>
        <w:t>Понуђач</w:t>
      </w:r>
      <w:r w:rsidRPr="00AE1407">
        <w:t xml:space="preserve">..................................................................................... </w:t>
      </w: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r w:rsidRPr="00AE1407">
        <w:rPr>
          <w:i/>
          <w:lang w:val="sr-Cyrl-CS"/>
        </w:rPr>
        <w:t xml:space="preserve"> </w:t>
      </w:r>
      <w:r w:rsidRPr="00AE1407">
        <w:t xml:space="preserve">у поступку јавне набавке ..................................................................................................... </w:t>
      </w:r>
      <w:r w:rsidRPr="00AE1407">
        <w:rPr>
          <w:i/>
          <w:iCs/>
        </w:rPr>
        <w:t>[</w:t>
      </w:r>
      <w:proofErr w:type="gramStart"/>
      <w:r w:rsidRPr="00AE1407">
        <w:rPr>
          <w:i/>
        </w:rPr>
        <w:t>навести</w:t>
      </w:r>
      <w:proofErr w:type="gramEnd"/>
      <w:r w:rsidRPr="00AE1407">
        <w:rPr>
          <w:i/>
        </w:rPr>
        <w:t xml:space="preserve"> предмет јавне набавке</w:t>
      </w:r>
      <w:r w:rsidRPr="00AE1407">
        <w:rPr>
          <w:i/>
          <w:iCs/>
        </w:rPr>
        <w:t>]</w:t>
      </w:r>
      <w:r w:rsidRPr="00AE1407">
        <w:rPr>
          <w:i/>
          <w:lang w:val="sr-Cyrl-CS"/>
        </w:rPr>
        <w:t xml:space="preserve"> </w:t>
      </w:r>
      <w:r w:rsidRPr="00AE1407">
        <w:rPr>
          <w:lang w:val="sr-Cyrl-CS"/>
        </w:rPr>
        <w:t>б</w:t>
      </w:r>
      <w:r w:rsidRPr="00AE1407">
        <w:t xml:space="preserve">р. </w:t>
      </w:r>
      <w:proofErr w:type="gramStart"/>
      <w:r w:rsidRPr="00AE1407">
        <w:t>......................</w:t>
      </w:r>
      <w:r w:rsidRPr="00AE1407">
        <w:rPr>
          <w:i/>
          <w:iCs/>
        </w:rPr>
        <w:t>[</w:t>
      </w:r>
      <w:proofErr w:type="gramEnd"/>
      <w:r w:rsidRPr="00AE1407">
        <w:rPr>
          <w:i/>
          <w:iCs/>
        </w:rPr>
        <w:t>навести редни број јавне набавкe]</w:t>
      </w:r>
      <w:r w:rsidRPr="00AE1407">
        <w:t>,</w:t>
      </w:r>
      <w:r w:rsidRPr="00AE1407">
        <w:rPr>
          <w:bCs/>
          <w:iCs/>
        </w:rPr>
        <w:t xml:space="preserve"> 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rsidR="00E53215" w:rsidRPr="00AE1407" w:rsidRDefault="00E53215" w:rsidP="00E53215">
      <w:pPr>
        <w:tabs>
          <w:tab w:val="left" w:pos="6028"/>
        </w:tabs>
        <w:autoSpaceDE w:val="0"/>
        <w:ind w:left="360"/>
        <w:rPr>
          <w:bCs/>
          <w:iCs/>
        </w:rPr>
      </w:pPr>
    </w:p>
    <w:p w:rsidR="0072089F" w:rsidRPr="00F87167" w:rsidRDefault="0072089F" w:rsidP="00E53215">
      <w:pPr>
        <w:tabs>
          <w:tab w:val="left" w:pos="709"/>
        </w:tabs>
        <w:autoSpaceDE w:val="0"/>
        <w:jc w:val="both"/>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F1A7C" w:rsidP="00A23F31">
      <w:pPr>
        <w:jc w:val="both"/>
        <w:rPr>
          <w:noProof/>
        </w:rPr>
      </w:pPr>
      <w:r>
        <w:rPr>
          <w:noProof/>
          <w:lang w:val="en-US"/>
        </w:rPr>
        <w:pict>
          <v:shape id="Straight Arrow Connector 3" o:spid="_x0000_s1029"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8"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65" w:name="_Toc364158551"/>
      <w:r>
        <w:rPr>
          <w:noProof/>
          <w:lang w:val="sr-Cyrl-CS"/>
        </w:rPr>
        <w:t>10.</w:t>
      </w:r>
      <w:r w:rsidR="00434F17">
        <w:rPr>
          <w:noProof/>
        </w:rPr>
        <w:t xml:space="preserve"> </w:t>
      </w:r>
      <w:bookmarkStart w:id="66" w:name="_Toc395526479"/>
      <w:r w:rsidR="00B819C7" w:rsidRPr="002D5B2C">
        <w:rPr>
          <w:noProof/>
        </w:rPr>
        <w:t>ОБРАЗАЦ СТРУКТУРЕ ПОНУЂЕНЕ ЦЕНЕ</w:t>
      </w:r>
      <w:bookmarkEnd w:id="65"/>
      <w:bookmarkEnd w:id="66"/>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67" w:name="_Toc364158552"/>
      <w:r>
        <w:rPr>
          <w:noProof/>
          <w:lang w:val="sr-Cyrl-CS"/>
        </w:rPr>
        <w:t>11.</w:t>
      </w:r>
      <w:r w:rsidR="00434F17">
        <w:rPr>
          <w:noProof/>
        </w:rPr>
        <w:t xml:space="preserve"> </w:t>
      </w:r>
      <w:bookmarkStart w:id="68" w:name="_Toc395526480"/>
      <w:r w:rsidR="00B819C7" w:rsidRPr="00E31C1C">
        <w:rPr>
          <w:noProof/>
        </w:rPr>
        <w:t>О</w:t>
      </w:r>
      <w:r w:rsidR="00B819C7">
        <w:rPr>
          <w:noProof/>
        </w:rPr>
        <w:t>БРАЗАЦ ТРОШКОВА ПРИПРЕМЕ ПОНУДЕ</w:t>
      </w:r>
      <w:bookmarkEnd w:id="67"/>
      <w:bookmarkEnd w:id="68"/>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4"/>
          <w:pgSz w:w="11906" w:h="16838" w:code="9"/>
          <w:pgMar w:top="1440" w:right="1416" w:bottom="1440" w:left="1440" w:header="709" w:footer="709" w:gutter="0"/>
          <w:cols w:space="708"/>
          <w:docGrid w:linePitch="360"/>
        </w:sectPr>
      </w:pPr>
    </w:p>
    <w:p w:rsidR="0056201A" w:rsidRPr="00E53215" w:rsidRDefault="006B2DF3" w:rsidP="00E53215">
      <w:pPr>
        <w:pStyle w:val="Heading2"/>
        <w:ind w:left="360"/>
        <w:rPr>
          <w:noProof/>
        </w:rPr>
      </w:pPr>
      <w:bookmarkStart w:id="69" w:name="_Toc364158553"/>
      <w:r>
        <w:rPr>
          <w:noProof/>
          <w:lang w:val="sr-Cyrl-CS"/>
        </w:rPr>
        <w:t>12.</w:t>
      </w:r>
      <w:r>
        <w:rPr>
          <w:noProof/>
        </w:rPr>
        <w:t xml:space="preserve"> </w:t>
      </w:r>
      <w:bookmarkStart w:id="70" w:name="_Toc395526481"/>
      <w:r w:rsidRPr="002D5B2C">
        <w:rPr>
          <w:noProof/>
        </w:rPr>
        <w:t>ОБРАЗАЦ ПОНУДЕ</w:t>
      </w:r>
      <w:bookmarkEnd w:id="69"/>
      <w:bookmarkEnd w:id="70"/>
    </w:p>
    <w:p w:rsidR="0056201A" w:rsidRDefault="0056201A" w:rsidP="00063B77">
      <w:pPr>
        <w:pStyle w:val="BodyText"/>
        <w:rPr>
          <w:noProof/>
          <w:sz w:val="22"/>
          <w:szCs w:val="22"/>
        </w:rPr>
      </w:pPr>
    </w:p>
    <w:p w:rsidR="00EA2BB9" w:rsidRDefault="00EA2BB9" w:rsidP="00EA2BB9">
      <w:pPr>
        <w:pStyle w:val="Footer"/>
        <w:jc w:val="both"/>
        <w:rPr>
          <w:b/>
          <w:noProof/>
        </w:rPr>
      </w:pPr>
      <w:r w:rsidRPr="0056201A">
        <w:rPr>
          <w:b/>
          <w:noProof/>
        </w:rPr>
        <w:t xml:space="preserve">Понуда број ________ - </w:t>
      </w:r>
      <w:r w:rsidR="001F1A7C">
        <w:rPr>
          <w:b/>
          <w:lang w:val="sr-Cyrl-RS"/>
        </w:rPr>
        <w:t>Н</w:t>
      </w:r>
      <w:bookmarkStart w:id="71" w:name="_GoBack"/>
      <w:bookmarkEnd w:id="71"/>
      <w:r w:rsidR="00E53215" w:rsidRPr="009C7B33">
        <w:rPr>
          <w:b/>
          <w:lang w:val="sr-Cyrl-CS"/>
        </w:rPr>
        <w:t>абавка</w:t>
      </w:r>
      <w:r w:rsidR="00E53215" w:rsidRPr="009C7B33">
        <w:rPr>
          <w:b/>
        </w:rPr>
        <w:t xml:space="preserve"> </w:t>
      </w:r>
      <w:r w:rsidR="00E53215" w:rsidRPr="009C7B33">
        <w:rPr>
          <w:b/>
          <w:lang w:val="sr-Cyrl-RS"/>
        </w:rPr>
        <w:t>округлог листа за обдукциону тестеру 63</w:t>
      </w:r>
      <w:proofErr w:type="gramStart"/>
      <w:r w:rsidR="00E53215" w:rsidRPr="009C7B33">
        <w:rPr>
          <w:b/>
          <w:lang w:val="sr-Cyrl-RS"/>
        </w:rPr>
        <w:t>,5</w:t>
      </w:r>
      <w:proofErr w:type="gramEnd"/>
      <w:r w:rsidR="00E53215" w:rsidRPr="009C7B33">
        <w:rPr>
          <w:b/>
          <w:lang w:val="sr-Cyrl-RS"/>
        </w:rPr>
        <w:t xml:space="preserve"> </w:t>
      </w:r>
      <w:r w:rsidR="00E53215" w:rsidRPr="009C7B33">
        <w:rPr>
          <w:b/>
          <w:lang w:val="sr-Latn-RS"/>
        </w:rPr>
        <w:t>mm</w:t>
      </w:r>
      <w:r w:rsidR="00E53215">
        <w:rPr>
          <w:b/>
          <w:lang w:val="sr-Cyrl-RS"/>
        </w:rPr>
        <w:t xml:space="preserve">, </w:t>
      </w:r>
      <w:r w:rsidR="00E53215" w:rsidRPr="009C7B33">
        <w:rPr>
          <w:b/>
        </w:rPr>
        <w:t xml:space="preserve">за </w:t>
      </w:r>
      <w:r w:rsidR="00E53215" w:rsidRPr="009C7B33">
        <w:rPr>
          <w:b/>
          <w:noProof/>
        </w:rPr>
        <w:t xml:space="preserve">потребе </w:t>
      </w:r>
      <w:r w:rsidR="00E53215" w:rsidRPr="009C7B33">
        <w:rPr>
          <w:b/>
          <w:noProof/>
          <w:lang w:val="sr-Cyrl-RS"/>
        </w:rPr>
        <w:t xml:space="preserve">Центра за судску медицину, токсикологију и молекуларну генетику у оквиру </w:t>
      </w:r>
      <w:r w:rsidR="00E53215" w:rsidRPr="009C7B33">
        <w:rPr>
          <w:b/>
          <w:noProof/>
        </w:rPr>
        <w:t>Клиничког центра Војводине</w:t>
      </w:r>
      <w:r w:rsidRPr="0056201A">
        <w:rPr>
          <w:b/>
          <w:noProof/>
        </w:rPr>
        <w:t xml:space="preserve"> </w:t>
      </w:r>
      <w:r w:rsidRPr="0056201A">
        <w:rPr>
          <w:b/>
          <w:noProof/>
          <w:lang w:val="sr-Cyrl-RS"/>
        </w:rPr>
        <w:t>- ЈН</w:t>
      </w:r>
      <w:r w:rsidRPr="0056201A">
        <w:rPr>
          <w:b/>
          <w:noProof/>
        </w:rPr>
        <w:t xml:space="preserve"> </w:t>
      </w:r>
      <w:r w:rsidR="00E53215">
        <w:rPr>
          <w:b/>
          <w:noProof/>
          <w:lang w:val="sr-Cyrl-RS"/>
        </w:rPr>
        <w:t>116</w:t>
      </w:r>
      <w:r w:rsidRPr="0056201A">
        <w:rPr>
          <w:b/>
          <w:noProof/>
        </w:rPr>
        <w:t>-16-О</w:t>
      </w:r>
    </w:p>
    <w:p w:rsidR="00EA2BB9" w:rsidRPr="0056201A" w:rsidRDefault="00EA2BB9" w:rsidP="00EA2BB9">
      <w:pPr>
        <w:pStyle w:val="Footer"/>
        <w:jc w:val="both"/>
        <w:rPr>
          <w:b/>
          <w:noProof/>
        </w:rPr>
      </w:pPr>
    </w:p>
    <w:p w:rsidR="00EA2BB9" w:rsidRPr="0056201A" w:rsidRDefault="00EA2BB9" w:rsidP="00EA2BB9">
      <w:pPr>
        <w:pStyle w:val="BodyText"/>
        <w:jc w:val="left"/>
        <w:rPr>
          <w:noProof/>
          <w:szCs w:val="24"/>
        </w:rPr>
      </w:pPr>
      <w:r w:rsidRPr="0056201A">
        <w:rPr>
          <w:noProof/>
          <w:szCs w:val="24"/>
        </w:rPr>
        <w:t>Понуђач:________________________________________                   Матични број:________________________________</w:t>
      </w:r>
    </w:p>
    <w:p w:rsidR="00EA2BB9" w:rsidRPr="0056201A" w:rsidRDefault="00EA2BB9" w:rsidP="00EA2BB9">
      <w:pPr>
        <w:pStyle w:val="BodyText"/>
        <w:jc w:val="left"/>
        <w:rPr>
          <w:noProof/>
          <w:szCs w:val="24"/>
        </w:rPr>
      </w:pPr>
      <w:r w:rsidRPr="0056201A">
        <w:rPr>
          <w:noProof/>
          <w:szCs w:val="24"/>
        </w:rPr>
        <w:t>Адреса, град, општина:____________________________                   Регистарски број:______________________________</w:t>
      </w:r>
    </w:p>
    <w:p w:rsidR="00EA2BB9" w:rsidRPr="0056201A" w:rsidRDefault="00EA2BB9" w:rsidP="00EA2BB9">
      <w:pPr>
        <w:pStyle w:val="BodyText"/>
        <w:jc w:val="left"/>
        <w:rPr>
          <w:noProof/>
          <w:szCs w:val="24"/>
        </w:rPr>
      </w:pPr>
      <w:r w:rsidRPr="0056201A">
        <w:rPr>
          <w:noProof/>
          <w:szCs w:val="24"/>
        </w:rPr>
        <w:t>Телефон:________________ Фах:____________________                  Шифра делатности:____________________________</w:t>
      </w:r>
    </w:p>
    <w:p w:rsidR="00EA2BB9" w:rsidRPr="0056201A" w:rsidRDefault="00EA2BB9" w:rsidP="00EA2BB9">
      <w:pPr>
        <w:pStyle w:val="BodyText"/>
        <w:jc w:val="left"/>
        <w:rPr>
          <w:noProof/>
          <w:szCs w:val="24"/>
        </w:rPr>
      </w:pPr>
      <w:r w:rsidRPr="0056201A">
        <w:rPr>
          <w:noProof/>
          <w:szCs w:val="24"/>
        </w:rPr>
        <w:t>Е-маил:_________________________________________                    Пиб:_________________________________________</w:t>
      </w:r>
    </w:p>
    <w:p w:rsidR="00EA2BB9" w:rsidRPr="0056201A" w:rsidRDefault="00EA2BB9" w:rsidP="00EA2BB9">
      <w:pPr>
        <w:pStyle w:val="BodyText"/>
        <w:jc w:val="left"/>
        <w:rPr>
          <w:noProof/>
          <w:szCs w:val="24"/>
        </w:rPr>
      </w:pPr>
      <w:r w:rsidRPr="0056201A">
        <w:rPr>
          <w:noProof/>
          <w:szCs w:val="24"/>
        </w:rPr>
        <w:t>Контакт особа:___________________________________                   Жиро-рачун:__________________________________</w:t>
      </w:r>
    </w:p>
    <w:p w:rsidR="00EA2BB9" w:rsidRPr="0056201A" w:rsidRDefault="00EA2BB9" w:rsidP="00EA2BB9">
      <w:pPr>
        <w:pStyle w:val="BodyText"/>
        <w:jc w:val="left"/>
        <w:rPr>
          <w:noProof/>
          <w:szCs w:val="24"/>
          <w:lang w:val="sr-Cyrl-CS"/>
        </w:rPr>
      </w:pPr>
      <w:r w:rsidRPr="0056201A">
        <w:rPr>
          <w:noProof/>
          <w:szCs w:val="24"/>
        </w:rPr>
        <w:t>Овлашћено лице:_________________________________</w:t>
      </w:r>
    </w:p>
    <w:p w:rsidR="00EA2BB9" w:rsidRPr="0056201A" w:rsidRDefault="00EA2BB9" w:rsidP="00EA2BB9">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EA2BB9" w:rsidRPr="0056201A" w:rsidTr="00EA2BB9">
        <w:trPr>
          <w:trHeight w:val="315"/>
        </w:trPr>
        <w:tc>
          <w:tcPr>
            <w:tcW w:w="13750" w:type="dxa"/>
            <w:gridSpan w:val="10"/>
            <w:tcBorders>
              <w:bottom w:val="single" w:sz="4" w:space="0" w:color="auto"/>
              <w:right w:val="single" w:sz="4" w:space="0" w:color="auto"/>
            </w:tcBorders>
            <w:vAlign w:val="center"/>
          </w:tcPr>
          <w:p w:rsidR="00EA2BB9" w:rsidRPr="0056201A" w:rsidRDefault="00EA2BB9" w:rsidP="00EA2BB9">
            <w:pPr>
              <w:jc w:val="center"/>
              <w:rPr>
                <w:b/>
                <w:noProof/>
              </w:rPr>
            </w:pPr>
            <w:r w:rsidRPr="0056201A">
              <w:rPr>
                <w:b/>
                <w:noProof/>
              </w:rPr>
              <w:t>КЛИНИЧКИ ЦЕНТАР ВОЈВОДИНЕ</w:t>
            </w:r>
          </w:p>
        </w:tc>
      </w:tr>
      <w:tr w:rsidR="00EA2BB9" w:rsidRPr="0056201A" w:rsidTr="00EA2BB9">
        <w:tc>
          <w:tcPr>
            <w:tcW w:w="13750" w:type="dxa"/>
            <w:gridSpan w:val="10"/>
            <w:tcBorders>
              <w:bottom w:val="single" w:sz="4" w:space="0" w:color="auto"/>
              <w:right w:val="single" w:sz="4" w:space="0" w:color="auto"/>
            </w:tcBorders>
            <w:vAlign w:val="center"/>
          </w:tcPr>
          <w:p w:rsidR="00EA2BB9" w:rsidRPr="0056201A" w:rsidRDefault="00C17D2B" w:rsidP="00EA2BB9">
            <w:pPr>
              <w:rPr>
                <w:b/>
                <w:noProof/>
                <w:lang w:val="sr-Cyrl-RS"/>
              </w:rPr>
            </w:pPr>
            <w:r>
              <w:rPr>
                <w:b/>
                <w:lang w:val="sr-Cyrl-RS"/>
              </w:rPr>
              <w:t>Округли лист</w:t>
            </w:r>
            <w:r w:rsidRPr="009C7B33">
              <w:rPr>
                <w:b/>
                <w:lang w:val="sr-Cyrl-RS"/>
              </w:rPr>
              <w:t xml:space="preserve"> за обдукциону тестеру 63,5 </w:t>
            </w:r>
            <w:r w:rsidRPr="009C7B33">
              <w:rPr>
                <w:b/>
                <w:lang w:val="sr-Latn-RS"/>
              </w:rPr>
              <w:t>mm</w:t>
            </w:r>
          </w:p>
        </w:tc>
      </w:tr>
      <w:tr w:rsidR="00EA2BB9" w:rsidRPr="0056201A" w:rsidTr="00EA2BB9">
        <w:tc>
          <w:tcPr>
            <w:tcW w:w="709" w:type="dxa"/>
            <w:tcBorders>
              <w:bottom w:val="single" w:sz="4" w:space="0" w:color="auto"/>
            </w:tcBorders>
            <w:vAlign w:val="center"/>
          </w:tcPr>
          <w:p w:rsidR="00EA2BB9" w:rsidRPr="0056201A" w:rsidRDefault="00EA2BB9" w:rsidP="00EA2BB9">
            <w:pPr>
              <w:pStyle w:val="BodyText"/>
              <w:jc w:val="center"/>
              <w:rPr>
                <w:b/>
                <w:noProof/>
                <w:szCs w:val="24"/>
              </w:rPr>
            </w:pPr>
            <w:r w:rsidRPr="0056201A">
              <w:rPr>
                <w:b/>
                <w:noProof/>
                <w:szCs w:val="24"/>
              </w:rPr>
              <w:t>Редни број</w:t>
            </w:r>
          </w:p>
        </w:tc>
        <w:tc>
          <w:tcPr>
            <w:tcW w:w="2722" w:type="dxa"/>
            <w:tcBorders>
              <w:bottom w:val="single" w:sz="4" w:space="0" w:color="auto"/>
            </w:tcBorders>
            <w:vAlign w:val="center"/>
          </w:tcPr>
          <w:p w:rsidR="00EA2BB9" w:rsidRPr="0056201A" w:rsidRDefault="00EA2BB9" w:rsidP="00EA2BB9">
            <w:pPr>
              <w:pStyle w:val="BodyText"/>
              <w:jc w:val="center"/>
              <w:rPr>
                <w:b/>
                <w:noProof/>
                <w:szCs w:val="24"/>
              </w:rPr>
            </w:pPr>
            <w:r w:rsidRPr="0056201A">
              <w:rPr>
                <w:b/>
                <w:noProof/>
                <w:szCs w:val="24"/>
              </w:rPr>
              <w:t>Назив</w:t>
            </w:r>
          </w:p>
        </w:tc>
        <w:tc>
          <w:tcPr>
            <w:tcW w:w="680" w:type="dxa"/>
            <w:tcBorders>
              <w:bottom w:val="single" w:sz="4" w:space="0" w:color="auto"/>
            </w:tcBorders>
            <w:vAlign w:val="center"/>
          </w:tcPr>
          <w:p w:rsidR="00EA2BB9" w:rsidRPr="0056201A" w:rsidRDefault="00EA2BB9" w:rsidP="00EA2BB9">
            <w:pPr>
              <w:pStyle w:val="BodyText"/>
              <w:jc w:val="center"/>
              <w:rPr>
                <w:b/>
                <w:noProof/>
                <w:szCs w:val="24"/>
              </w:rPr>
            </w:pPr>
            <w:r w:rsidRPr="0056201A">
              <w:rPr>
                <w:b/>
                <w:noProof/>
                <w:szCs w:val="24"/>
              </w:rPr>
              <w:t>Јединица мере</w:t>
            </w:r>
          </w:p>
        </w:tc>
        <w:tc>
          <w:tcPr>
            <w:tcW w:w="851" w:type="dxa"/>
            <w:tcBorders>
              <w:bottom w:val="single" w:sz="4" w:space="0" w:color="auto"/>
            </w:tcBorders>
            <w:vAlign w:val="center"/>
          </w:tcPr>
          <w:p w:rsidR="00EA2BB9" w:rsidRPr="0056201A" w:rsidRDefault="00EA2BB9" w:rsidP="00EA2BB9">
            <w:pPr>
              <w:pStyle w:val="BodyText"/>
              <w:jc w:val="center"/>
              <w:rPr>
                <w:b/>
                <w:noProof/>
                <w:szCs w:val="24"/>
              </w:rPr>
            </w:pPr>
            <w:r w:rsidRPr="0056201A">
              <w:rPr>
                <w:b/>
                <w:noProof/>
                <w:szCs w:val="24"/>
              </w:rPr>
              <w:t>Количина</w:t>
            </w:r>
          </w:p>
        </w:tc>
        <w:tc>
          <w:tcPr>
            <w:tcW w:w="1701" w:type="dxa"/>
            <w:tcBorders>
              <w:bottom w:val="single" w:sz="4" w:space="0" w:color="auto"/>
            </w:tcBorders>
            <w:vAlign w:val="center"/>
          </w:tcPr>
          <w:p w:rsidR="00EA2BB9" w:rsidRPr="0056201A" w:rsidRDefault="00EA2BB9" w:rsidP="00EA2BB9">
            <w:pPr>
              <w:pStyle w:val="BodyText"/>
              <w:jc w:val="center"/>
              <w:rPr>
                <w:b/>
                <w:noProof/>
                <w:szCs w:val="24"/>
              </w:rPr>
            </w:pPr>
            <w:r w:rsidRPr="0056201A">
              <w:rPr>
                <w:b/>
                <w:noProof/>
                <w:szCs w:val="24"/>
              </w:rPr>
              <w:t>Јединична цена без ПДВ-а</w:t>
            </w:r>
          </w:p>
        </w:tc>
        <w:tc>
          <w:tcPr>
            <w:tcW w:w="1984" w:type="dxa"/>
            <w:tcBorders>
              <w:bottom w:val="single" w:sz="4" w:space="0" w:color="auto"/>
            </w:tcBorders>
            <w:vAlign w:val="center"/>
          </w:tcPr>
          <w:p w:rsidR="00EA2BB9" w:rsidRPr="0056201A" w:rsidRDefault="00EA2BB9" w:rsidP="00EA2BB9">
            <w:pPr>
              <w:pStyle w:val="BodyText"/>
              <w:jc w:val="center"/>
              <w:rPr>
                <w:b/>
                <w:noProof/>
                <w:szCs w:val="24"/>
              </w:rPr>
            </w:pPr>
            <w:r w:rsidRPr="0056201A">
              <w:rPr>
                <w:b/>
                <w:noProof/>
                <w:szCs w:val="24"/>
              </w:rPr>
              <w:t>Вредност без ПДВ-а</w:t>
            </w:r>
          </w:p>
        </w:tc>
        <w:tc>
          <w:tcPr>
            <w:tcW w:w="1276" w:type="dxa"/>
            <w:tcBorders>
              <w:bottom w:val="single" w:sz="4" w:space="0" w:color="auto"/>
            </w:tcBorders>
            <w:vAlign w:val="center"/>
          </w:tcPr>
          <w:p w:rsidR="00EA2BB9" w:rsidRPr="0056201A" w:rsidRDefault="00EA2BB9" w:rsidP="00EA2BB9">
            <w:pPr>
              <w:pStyle w:val="BodyText"/>
              <w:jc w:val="center"/>
              <w:rPr>
                <w:b/>
                <w:noProof/>
                <w:szCs w:val="24"/>
              </w:rPr>
            </w:pPr>
            <w:r w:rsidRPr="0056201A">
              <w:rPr>
                <w:b/>
                <w:noProof/>
                <w:szCs w:val="24"/>
              </w:rPr>
              <w:t>Произвођач</w:t>
            </w:r>
          </w:p>
        </w:tc>
        <w:tc>
          <w:tcPr>
            <w:tcW w:w="1417" w:type="dxa"/>
            <w:tcBorders>
              <w:bottom w:val="single" w:sz="4" w:space="0" w:color="auto"/>
            </w:tcBorders>
            <w:vAlign w:val="center"/>
          </w:tcPr>
          <w:p w:rsidR="00EA2BB9" w:rsidRPr="0056201A" w:rsidRDefault="00EA2BB9" w:rsidP="00EA2BB9">
            <w:pPr>
              <w:jc w:val="center"/>
              <w:rPr>
                <w:b/>
              </w:rPr>
            </w:pPr>
            <w:r w:rsidRPr="0056201A">
              <w:rPr>
                <w:b/>
              </w:rPr>
              <w:t>Земља порекла</w:t>
            </w:r>
          </w:p>
        </w:tc>
        <w:tc>
          <w:tcPr>
            <w:tcW w:w="1418" w:type="dxa"/>
            <w:tcBorders>
              <w:bottom w:val="single" w:sz="4" w:space="0" w:color="auto"/>
              <w:right w:val="single" w:sz="4" w:space="0" w:color="auto"/>
            </w:tcBorders>
            <w:vAlign w:val="center"/>
          </w:tcPr>
          <w:p w:rsidR="00EA2BB9" w:rsidRPr="0056201A" w:rsidRDefault="00EA2BB9" w:rsidP="00EA2BB9">
            <w:pPr>
              <w:jc w:val="center"/>
              <w:rPr>
                <w:b/>
                <w:lang w:val="sr-Cyrl-CS"/>
              </w:rPr>
            </w:pPr>
            <w:r w:rsidRPr="0056201A">
              <w:rPr>
                <w:b/>
              </w:rPr>
              <w:t>Доказ о стављању у промет тражене робе</w:t>
            </w:r>
          </w:p>
        </w:tc>
        <w:tc>
          <w:tcPr>
            <w:tcW w:w="992" w:type="dxa"/>
            <w:tcBorders>
              <w:bottom w:val="single" w:sz="4" w:space="0" w:color="auto"/>
              <w:right w:val="single" w:sz="4" w:space="0" w:color="auto"/>
            </w:tcBorders>
            <w:vAlign w:val="center"/>
          </w:tcPr>
          <w:p w:rsidR="00EA2BB9" w:rsidRPr="0056201A" w:rsidRDefault="00EA2BB9" w:rsidP="00EA2BB9">
            <w:pPr>
              <w:pStyle w:val="BodyText"/>
              <w:jc w:val="center"/>
              <w:rPr>
                <w:b/>
                <w:noProof/>
                <w:szCs w:val="24"/>
                <w:lang w:val="sr-Cyrl-CS"/>
              </w:rPr>
            </w:pPr>
            <w:r w:rsidRPr="0056201A">
              <w:rPr>
                <w:b/>
                <w:szCs w:val="24"/>
                <w:lang w:val="sr-Cyrl-CS"/>
              </w:rPr>
              <w:t>Каталошки број</w:t>
            </w:r>
          </w:p>
        </w:tc>
      </w:tr>
      <w:tr w:rsidR="00EA2BB9" w:rsidRPr="0056201A" w:rsidTr="00EA2BB9">
        <w:tc>
          <w:tcPr>
            <w:tcW w:w="709" w:type="dxa"/>
            <w:tcBorders>
              <w:bottom w:val="single" w:sz="4" w:space="0" w:color="auto"/>
            </w:tcBorders>
            <w:vAlign w:val="center"/>
          </w:tcPr>
          <w:p w:rsidR="00EA2BB9" w:rsidRPr="0056201A" w:rsidRDefault="00EA2BB9" w:rsidP="00EA2BB9">
            <w:pPr>
              <w:pStyle w:val="BodyText"/>
              <w:jc w:val="center"/>
              <w:rPr>
                <w:b/>
                <w:noProof/>
                <w:szCs w:val="24"/>
              </w:rPr>
            </w:pPr>
            <w:r w:rsidRPr="0056201A">
              <w:rPr>
                <w:b/>
                <w:noProof/>
                <w:szCs w:val="24"/>
              </w:rPr>
              <w:t>I</w:t>
            </w:r>
          </w:p>
        </w:tc>
        <w:tc>
          <w:tcPr>
            <w:tcW w:w="2722" w:type="dxa"/>
            <w:tcBorders>
              <w:bottom w:val="single" w:sz="4" w:space="0" w:color="auto"/>
            </w:tcBorders>
            <w:vAlign w:val="center"/>
          </w:tcPr>
          <w:p w:rsidR="00EA2BB9" w:rsidRPr="0056201A" w:rsidRDefault="00EA2BB9" w:rsidP="00EA2BB9">
            <w:pPr>
              <w:pStyle w:val="BodyText"/>
              <w:jc w:val="center"/>
              <w:rPr>
                <w:noProof/>
                <w:szCs w:val="24"/>
              </w:rPr>
            </w:pPr>
            <w:r w:rsidRPr="0056201A">
              <w:rPr>
                <w:noProof/>
                <w:szCs w:val="24"/>
              </w:rPr>
              <w:t>2</w:t>
            </w:r>
          </w:p>
        </w:tc>
        <w:tc>
          <w:tcPr>
            <w:tcW w:w="680" w:type="dxa"/>
            <w:tcBorders>
              <w:bottom w:val="single" w:sz="4" w:space="0" w:color="auto"/>
            </w:tcBorders>
            <w:vAlign w:val="center"/>
          </w:tcPr>
          <w:p w:rsidR="00EA2BB9" w:rsidRPr="0056201A" w:rsidRDefault="00EA2BB9" w:rsidP="00EA2BB9">
            <w:pPr>
              <w:pStyle w:val="BodyText"/>
              <w:jc w:val="center"/>
              <w:rPr>
                <w:noProof/>
                <w:szCs w:val="24"/>
              </w:rPr>
            </w:pPr>
            <w:r w:rsidRPr="0056201A">
              <w:rPr>
                <w:noProof/>
                <w:szCs w:val="24"/>
              </w:rPr>
              <w:t>3</w:t>
            </w:r>
          </w:p>
        </w:tc>
        <w:tc>
          <w:tcPr>
            <w:tcW w:w="851" w:type="dxa"/>
            <w:tcBorders>
              <w:bottom w:val="single" w:sz="4" w:space="0" w:color="auto"/>
            </w:tcBorders>
            <w:vAlign w:val="center"/>
          </w:tcPr>
          <w:p w:rsidR="00EA2BB9" w:rsidRPr="0056201A" w:rsidRDefault="00EA2BB9" w:rsidP="00EA2BB9">
            <w:pPr>
              <w:pStyle w:val="BodyText"/>
              <w:jc w:val="center"/>
              <w:rPr>
                <w:noProof/>
                <w:szCs w:val="24"/>
              </w:rPr>
            </w:pPr>
            <w:r w:rsidRPr="0056201A">
              <w:rPr>
                <w:noProof/>
                <w:szCs w:val="24"/>
              </w:rPr>
              <w:t>4</w:t>
            </w:r>
          </w:p>
        </w:tc>
        <w:tc>
          <w:tcPr>
            <w:tcW w:w="1701" w:type="dxa"/>
            <w:tcBorders>
              <w:bottom w:val="single" w:sz="4" w:space="0" w:color="auto"/>
            </w:tcBorders>
            <w:vAlign w:val="center"/>
          </w:tcPr>
          <w:p w:rsidR="00EA2BB9" w:rsidRPr="0056201A" w:rsidRDefault="00EA2BB9" w:rsidP="00EA2BB9">
            <w:pPr>
              <w:pStyle w:val="BodyText"/>
              <w:jc w:val="center"/>
              <w:rPr>
                <w:noProof/>
                <w:szCs w:val="24"/>
              </w:rPr>
            </w:pPr>
            <w:r w:rsidRPr="0056201A">
              <w:rPr>
                <w:noProof/>
                <w:szCs w:val="24"/>
              </w:rPr>
              <w:t>5</w:t>
            </w:r>
          </w:p>
        </w:tc>
        <w:tc>
          <w:tcPr>
            <w:tcW w:w="1984" w:type="dxa"/>
            <w:tcBorders>
              <w:bottom w:val="single" w:sz="4" w:space="0" w:color="auto"/>
            </w:tcBorders>
            <w:vAlign w:val="center"/>
          </w:tcPr>
          <w:p w:rsidR="00EA2BB9" w:rsidRPr="0056201A" w:rsidRDefault="00EA2BB9" w:rsidP="00EA2BB9">
            <w:pPr>
              <w:pStyle w:val="BodyText"/>
              <w:jc w:val="center"/>
              <w:rPr>
                <w:noProof/>
                <w:szCs w:val="24"/>
              </w:rPr>
            </w:pPr>
            <w:r w:rsidRPr="0056201A">
              <w:rPr>
                <w:noProof/>
                <w:szCs w:val="24"/>
              </w:rPr>
              <w:t>6</w:t>
            </w:r>
          </w:p>
        </w:tc>
        <w:tc>
          <w:tcPr>
            <w:tcW w:w="1276" w:type="dxa"/>
            <w:tcBorders>
              <w:bottom w:val="single" w:sz="4" w:space="0" w:color="auto"/>
            </w:tcBorders>
            <w:vAlign w:val="center"/>
          </w:tcPr>
          <w:p w:rsidR="00EA2BB9" w:rsidRPr="0056201A" w:rsidRDefault="00EA2BB9" w:rsidP="00EA2BB9">
            <w:pPr>
              <w:pStyle w:val="BodyText"/>
              <w:jc w:val="center"/>
              <w:rPr>
                <w:noProof/>
                <w:szCs w:val="24"/>
              </w:rPr>
            </w:pPr>
            <w:r w:rsidRPr="0056201A">
              <w:rPr>
                <w:noProof/>
                <w:szCs w:val="24"/>
              </w:rPr>
              <w:t>7</w:t>
            </w:r>
          </w:p>
        </w:tc>
        <w:tc>
          <w:tcPr>
            <w:tcW w:w="1417" w:type="dxa"/>
            <w:tcBorders>
              <w:bottom w:val="single" w:sz="4" w:space="0" w:color="auto"/>
            </w:tcBorders>
            <w:vAlign w:val="center"/>
          </w:tcPr>
          <w:p w:rsidR="00EA2BB9" w:rsidRPr="0056201A" w:rsidRDefault="00EA2BB9" w:rsidP="00EA2BB9">
            <w:pPr>
              <w:pStyle w:val="BodyText"/>
              <w:jc w:val="center"/>
              <w:rPr>
                <w:noProof/>
                <w:szCs w:val="24"/>
              </w:rPr>
            </w:pPr>
            <w:r w:rsidRPr="0056201A">
              <w:rPr>
                <w:noProof/>
                <w:szCs w:val="24"/>
              </w:rPr>
              <w:t>8</w:t>
            </w:r>
          </w:p>
        </w:tc>
        <w:tc>
          <w:tcPr>
            <w:tcW w:w="1418" w:type="dxa"/>
            <w:tcBorders>
              <w:bottom w:val="single" w:sz="4" w:space="0" w:color="auto"/>
              <w:right w:val="single" w:sz="4" w:space="0" w:color="auto"/>
            </w:tcBorders>
            <w:vAlign w:val="center"/>
          </w:tcPr>
          <w:p w:rsidR="00EA2BB9" w:rsidRPr="0056201A" w:rsidRDefault="00EA2BB9" w:rsidP="00EA2BB9">
            <w:pPr>
              <w:pStyle w:val="BodyText"/>
              <w:jc w:val="center"/>
              <w:rPr>
                <w:noProof/>
                <w:szCs w:val="24"/>
              </w:rPr>
            </w:pPr>
            <w:r w:rsidRPr="0056201A">
              <w:rPr>
                <w:noProof/>
                <w:szCs w:val="24"/>
              </w:rPr>
              <w:t>9</w:t>
            </w:r>
          </w:p>
        </w:tc>
        <w:tc>
          <w:tcPr>
            <w:tcW w:w="992" w:type="dxa"/>
            <w:tcBorders>
              <w:bottom w:val="single" w:sz="4" w:space="0" w:color="auto"/>
              <w:right w:val="single" w:sz="4" w:space="0" w:color="auto"/>
            </w:tcBorders>
            <w:vAlign w:val="center"/>
          </w:tcPr>
          <w:p w:rsidR="00EA2BB9" w:rsidRPr="0056201A" w:rsidRDefault="00EA2BB9" w:rsidP="00EA2BB9">
            <w:pPr>
              <w:pStyle w:val="BodyText"/>
              <w:jc w:val="center"/>
              <w:rPr>
                <w:noProof/>
                <w:szCs w:val="24"/>
              </w:rPr>
            </w:pPr>
            <w:r w:rsidRPr="0056201A">
              <w:rPr>
                <w:noProof/>
                <w:szCs w:val="24"/>
              </w:rPr>
              <w:t>10</w:t>
            </w:r>
          </w:p>
        </w:tc>
      </w:tr>
      <w:tr w:rsidR="00EA2BB9" w:rsidRPr="0056201A" w:rsidTr="00EA2BB9">
        <w:trPr>
          <w:trHeight w:val="698"/>
        </w:trPr>
        <w:tc>
          <w:tcPr>
            <w:tcW w:w="709" w:type="dxa"/>
            <w:tcBorders>
              <w:bottom w:val="single" w:sz="4" w:space="0" w:color="auto"/>
            </w:tcBorders>
            <w:vAlign w:val="center"/>
          </w:tcPr>
          <w:p w:rsidR="00EA2BB9" w:rsidRPr="0056201A" w:rsidRDefault="00EA2BB9" w:rsidP="00EA2BB9">
            <w:pPr>
              <w:jc w:val="center"/>
              <w:rPr>
                <w:bCs/>
              </w:rPr>
            </w:pPr>
            <w:r w:rsidRPr="0056201A">
              <w:rPr>
                <w:bCs/>
              </w:rPr>
              <w:t>1.</w:t>
            </w:r>
          </w:p>
        </w:tc>
        <w:tc>
          <w:tcPr>
            <w:tcW w:w="2722" w:type="dxa"/>
            <w:tcBorders>
              <w:top w:val="nil"/>
              <w:left w:val="nil"/>
              <w:bottom w:val="single" w:sz="4" w:space="0" w:color="auto"/>
              <w:right w:val="nil"/>
            </w:tcBorders>
            <w:shd w:val="clear" w:color="auto" w:fill="auto"/>
            <w:vAlign w:val="center"/>
          </w:tcPr>
          <w:p w:rsidR="00EA2BB9" w:rsidRPr="00EA2BB9" w:rsidRDefault="00EA2BB9" w:rsidP="00EA2BB9">
            <w:pPr>
              <w:jc w:val="both"/>
              <w:rPr>
                <w:color w:val="000000"/>
                <w:lang w:val="sr-Latn-RS"/>
              </w:rPr>
            </w:pPr>
            <w:r w:rsidRPr="00EA2BB9">
              <w:rPr>
                <w:color w:val="000000"/>
              </w:rPr>
              <w:t>Listovi za obdukcione testere Ø63,5mm</w:t>
            </w:r>
          </w:p>
        </w:tc>
        <w:tc>
          <w:tcPr>
            <w:tcW w:w="680" w:type="dxa"/>
            <w:tcBorders>
              <w:bottom w:val="single" w:sz="4" w:space="0" w:color="auto"/>
            </w:tcBorders>
            <w:vAlign w:val="bottom"/>
          </w:tcPr>
          <w:p w:rsidR="00EA2BB9" w:rsidRPr="00EA2BB9" w:rsidRDefault="00EA2BB9" w:rsidP="00EA2BB9">
            <w:pPr>
              <w:spacing w:line="480" w:lineRule="auto"/>
              <w:jc w:val="center"/>
              <w:rPr>
                <w:color w:val="000000"/>
                <w:lang w:val="sr-Latn-RS"/>
              </w:rPr>
            </w:pPr>
            <w:r w:rsidRPr="00EA2BB9">
              <w:rPr>
                <w:color w:val="000000"/>
              </w:rPr>
              <w:t>kom</w:t>
            </w:r>
          </w:p>
        </w:tc>
        <w:tc>
          <w:tcPr>
            <w:tcW w:w="851" w:type="dxa"/>
            <w:tcBorders>
              <w:bottom w:val="single" w:sz="4" w:space="0" w:color="auto"/>
            </w:tcBorders>
            <w:vAlign w:val="bottom"/>
          </w:tcPr>
          <w:p w:rsidR="00EA2BB9" w:rsidRPr="00EA2BB9" w:rsidRDefault="00EA2BB9" w:rsidP="00EA2BB9">
            <w:pPr>
              <w:spacing w:line="480" w:lineRule="auto"/>
              <w:jc w:val="center"/>
              <w:rPr>
                <w:color w:val="000000"/>
                <w:lang w:val="sr-Cyrl-RS"/>
              </w:rPr>
            </w:pPr>
            <w:r w:rsidRPr="00EA2BB9">
              <w:rPr>
                <w:color w:val="000000"/>
                <w:lang w:val="sr-Cyrl-RS"/>
              </w:rPr>
              <w:t>700</w:t>
            </w:r>
          </w:p>
        </w:tc>
        <w:tc>
          <w:tcPr>
            <w:tcW w:w="1701" w:type="dxa"/>
            <w:tcBorders>
              <w:bottom w:val="single" w:sz="4" w:space="0" w:color="auto"/>
            </w:tcBorders>
            <w:vAlign w:val="center"/>
          </w:tcPr>
          <w:p w:rsidR="00EA2BB9" w:rsidRPr="00EA2BB9" w:rsidRDefault="00EA2BB9" w:rsidP="00EA2BB9">
            <w:pPr>
              <w:pStyle w:val="BodyText"/>
              <w:jc w:val="center"/>
              <w:rPr>
                <w:noProof/>
                <w:szCs w:val="24"/>
                <w:lang w:val="sr-Cyrl-CS"/>
              </w:rPr>
            </w:pPr>
          </w:p>
        </w:tc>
        <w:tc>
          <w:tcPr>
            <w:tcW w:w="1984" w:type="dxa"/>
            <w:tcBorders>
              <w:bottom w:val="single" w:sz="4" w:space="0" w:color="auto"/>
            </w:tcBorders>
            <w:vAlign w:val="center"/>
          </w:tcPr>
          <w:p w:rsidR="00EA2BB9" w:rsidRPr="0056201A" w:rsidRDefault="00EA2BB9" w:rsidP="00EA2BB9">
            <w:pPr>
              <w:pStyle w:val="BodyText"/>
              <w:jc w:val="center"/>
              <w:rPr>
                <w:noProof/>
                <w:szCs w:val="24"/>
                <w:lang w:val="sr-Cyrl-CS"/>
              </w:rPr>
            </w:pPr>
          </w:p>
        </w:tc>
        <w:tc>
          <w:tcPr>
            <w:tcW w:w="1276" w:type="dxa"/>
            <w:tcBorders>
              <w:bottom w:val="single" w:sz="4" w:space="0" w:color="auto"/>
            </w:tcBorders>
            <w:vAlign w:val="center"/>
          </w:tcPr>
          <w:p w:rsidR="00EA2BB9" w:rsidRPr="0056201A" w:rsidRDefault="00EA2BB9" w:rsidP="00EA2BB9">
            <w:pPr>
              <w:pStyle w:val="BodyText"/>
              <w:jc w:val="center"/>
              <w:rPr>
                <w:noProof/>
                <w:szCs w:val="24"/>
                <w:lang w:val="sr-Cyrl-CS"/>
              </w:rPr>
            </w:pPr>
          </w:p>
        </w:tc>
        <w:tc>
          <w:tcPr>
            <w:tcW w:w="1417" w:type="dxa"/>
            <w:tcBorders>
              <w:bottom w:val="single" w:sz="4" w:space="0" w:color="auto"/>
            </w:tcBorders>
            <w:vAlign w:val="center"/>
          </w:tcPr>
          <w:p w:rsidR="00EA2BB9" w:rsidRPr="0056201A" w:rsidRDefault="00EA2BB9" w:rsidP="00EA2BB9">
            <w:pPr>
              <w:pStyle w:val="BodyText"/>
              <w:jc w:val="center"/>
              <w:rPr>
                <w:noProof/>
                <w:szCs w:val="24"/>
                <w:lang w:val="sr-Cyrl-CS"/>
              </w:rPr>
            </w:pPr>
          </w:p>
        </w:tc>
        <w:tc>
          <w:tcPr>
            <w:tcW w:w="1418" w:type="dxa"/>
            <w:tcBorders>
              <w:bottom w:val="single" w:sz="4" w:space="0" w:color="auto"/>
              <w:right w:val="single" w:sz="4" w:space="0" w:color="auto"/>
            </w:tcBorders>
            <w:vAlign w:val="center"/>
          </w:tcPr>
          <w:p w:rsidR="00EA2BB9" w:rsidRPr="0056201A" w:rsidRDefault="00EA2BB9" w:rsidP="00EA2BB9">
            <w:pPr>
              <w:jc w:val="center"/>
              <w:rPr>
                <w:b/>
                <w:bCs/>
                <w:noProof/>
                <w:color w:val="000000"/>
                <w:lang w:val="sr-Cyrl-CS"/>
              </w:rPr>
            </w:pPr>
          </w:p>
        </w:tc>
        <w:tc>
          <w:tcPr>
            <w:tcW w:w="992" w:type="dxa"/>
            <w:tcBorders>
              <w:bottom w:val="single" w:sz="4" w:space="0" w:color="auto"/>
              <w:right w:val="single" w:sz="4" w:space="0" w:color="auto"/>
            </w:tcBorders>
            <w:vAlign w:val="center"/>
          </w:tcPr>
          <w:p w:rsidR="00EA2BB9" w:rsidRPr="0056201A" w:rsidRDefault="00EA2BB9" w:rsidP="00EA2BB9">
            <w:pPr>
              <w:pStyle w:val="BodyText"/>
              <w:jc w:val="center"/>
              <w:rPr>
                <w:noProof/>
                <w:szCs w:val="24"/>
                <w:lang w:val="sr-Cyrl-CS"/>
              </w:rPr>
            </w:pPr>
          </w:p>
        </w:tc>
      </w:tr>
      <w:tr w:rsidR="00EA2BB9" w:rsidRPr="0056201A" w:rsidTr="00EA2BB9">
        <w:trPr>
          <w:gridAfter w:val="4"/>
          <w:wAfter w:w="5103" w:type="dxa"/>
          <w:trHeight w:val="420"/>
        </w:trPr>
        <w:tc>
          <w:tcPr>
            <w:tcW w:w="709" w:type="dxa"/>
            <w:tcBorders>
              <w:top w:val="single" w:sz="4" w:space="0" w:color="auto"/>
            </w:tcBorders>
            <w:vAlign w:val="center"/>
          </w:tcPr>
          <w:p w:rsidR="00EA2BB9" w:rsidRPr="0056201A" w:rsidRDefault="00EA2BB9" w:rsidP="00EA2BB9">
            <w:pPr>
              <w:pStyle w:val="BodyText"/>
              <w:jc w:val="center"/>
              <w:rPr>
                <w:b/>
                <w:noProof/>
                <w:szCs w:val="24"/>
              </w:rPr>
            </w:pPr>
            <w:r w:rsidRPr="0056201A">
              <w:rPr>
                <w:b/>
                <w:noProof/>
                <w:szCs w:val="24"/>
              </w:rPr>
              <w:t>II</w:t>
            </w:r>
          </w:p>
        </w:tc>
        <w:tc>
          <w:tcPr>
            <w:tcW w:w="5954" w:type="dxa"/>
            <w:gridSpan w:val="4"/>
            <w:tcBorders>
              <w:top w:val="single" w:sz="4" w:space="0" w:color="auto"/>
            </w:tcBorders>
            <w:vAlign w:val="center"/>
          </w:tcPr>
          <w:p w:rsidR="00EA2BB9" w:rsidRPr="0056201A" w:rsidRDefault="00EA2BB9" w:rsidP="00EA2BB9">
            <w:pPr>
              <w:pStyle w:val="BodyText"/>
              <w:jc w:val="center"/>
              <w:rPr>
                <w:b/>
                <w:noProof/>
                <w:szCs w:val="24"/>
              </w:rPr>
            </w:pPr>
            <w:r w:rsidRPr="0056201A">
              <w:rPr>
                <w:b/>
                <w:noProof/>
                <w:szCs w:val="24"/>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EA2BB9" w:rsidRPr="0056201A" w:rsidRDefault="00EA2BB9" w:rsidP="00EA2BB9">
            <w:pPr>
              <w:pStyle w:val="BodyText"/>
              <w:jc w:val="center"/>
              <w:rPr>
                <w:noProof/>
                <w:szCs w:val="24"/>
              </w:rPr>
            </w:pPr>
          </w:p>
        </w:tc>
      </w:tr>
      <w:tr w:rsidR="00EA2BB9" w:rsidRPr="0056201A" w:rsidTr="00EA2BB9">
        <w:trPr>
          <w:gridAfter w:val="4"/>
          <w:wAfter w:w="5103" w:type="dxa"/>
          <w:trHeight w:val="412"/>
        </w:trPr>
        <w:tc>
          <w:tcPr>
            <w:tcW w:w="709" w:type="dxa"/>
            <w:tcBorders>
              <w:bottom w:val="single" w:sz="4" w:space="0" w:color="auto"/>
            </w:tcBorders>
            <w:vAlign w:val="center"/>
          </w:tcPr>
          <w:p w:rsidR="00EA2BB9" w:rsidRPr="0056201A" w:rsidRDefault="00EA2BB9" w:rsidP="00EA2BB9">
            <w:pPr>
              <w:pStyle w:val="BodyText"/>
              <w:jc w:val="center"/>
              <w:rPr>
                <w:b/>
                <w:noProof/>
                <w:szCs w:val="24"/>
              </w:rPr>
            </w:pPr>
            <w:r w:rsidRPr="0056201A">
              <w:rPr>
                <w:b/>
                <w:noProof/>
                <w:szCs w:val="24"/>
              </w:rPr>
              <w:t>III</w:t>
            </w:r>
          </w:p>
        </w:tc>
        <w:tc>
          <w:tcPr>
            <w:tcW w:w="5954" w:type="dxa"/>
            <w:gridSpan w:val="4"/>
            <w:tcBorders>
              <w:bottom w:val="single" w:sz="4" w:space="0" w:color="auto"/>
            </w:tcBorders>
            <w:vAlign w:val="center"/>
          </w:tcPr>
          <w:p w:rsidR="00EA2BB9" w:rsidRPr="0056201A" w:rsidRDefault="00EA2BB9" w:rsidP="00EA2BB9">
            <w:pPr>
              <w:pStyle w:val="BodyText"/>
              <w:jc w:val="center"/>
              <w:rPr>
                <w:b/>
                <w:noProof/>
                <w:szCs w:val="24"/>
                <w:lang w:val="en-US"/>
              </w:rPr>
            </w:pPr>
            <w:r w:rsidRPr="0056201A">
              <w:rPr>
                <w:b/>
                <w:noProof/>
                <w:szCs w:val="24"/>
              </w:rPr>
              <w:t>ПДВ</w:t>
            </w:r>
            <w:r w:rsidRPr="0056201A">
              <w:rPr>
                <w:b/>
                <w:noProof/>
                <w:szCs w:val="24"/>
                <w:lang w:val="en-US"/>
              </w:rPr>
              <w:t>:</w:t>
            </w:r>
          </w:p>
        </w:tc>
        <w:tc>
          <w:tcPr>
            <w:tcW w:w="1984" w:type="dxa"/>
            <w:tcBorders>
              <w:bottom w:val="single" w:sz="4" w:space="0" w:color="auto"/>
              <w:right w:val="single" w:sz="4" w:space="0" w:color="auto"/>
            </w:tcBorders>
            <w:vAlign w:val="center"/>
          </w:tcPr>
          <w:p w:rsidR="00EA2BB9" w:rsidRPr="0056201A" w:rsidRDefault="00EA2BB9" w:rsidP="00EA2BB9">
            <w:pPr>
              <w:pStyle w:val="BodyText"/>
              <w:jc w:val="center"/>
              <w:rPr>
                <w:noProof/>
                <w:szCs w:val="24"/>
              </w:rPr>
            </w:pPr>
          </w:p>
        </w:tc>
      </w:tr>
      <w:tr w:rsidR="00EA2BB9" w:rsidRPr="0056201A" w:rsidTr="00EA2BB9">
        <w:trPr>
          <w:gridAfter w:val="4"/>
          <w:wAfter w:w="5103" w:type="dxa"/>
          <w:trHeight w:val="419"/>
        </w:trPr>
        <w:tc>
          <w:tcPr>
            <w:tcW w:w="709" w:type="dxa"/>
            <w:tcBorders>
              <w:bottom w:val="single" w:sz="4" w:space="0" w:color="auto"/>
            </w:tcBorders>
            <w:vAlign w:val="center"/>
          </w:tcPr>
          <w:p w:rsidR="00EA2BB9" w:rsidRPr="0056201A" w:rsidRDefault="00EA2BB9" w:rsidP="00EA2BB9">
            <w:pPr>
              <w:pStyle w:val="BodyText"/>
              <w:jc w:val="center"/>
              <w:rPr>
                <w:b/>
                <w:noProof/>
                <w:szCs w:val="24"/>
              </w:rPr>
            </w:pPr>
            <w:r w:rsidRPr="0056201A">
              <w:rPr>
                <w:b/>
                <w:noProof/>
                <w:szCs w:val="24"/>
              </w:rPr>
              <w:t>IV</w:t>
            </w:r>
          </w:p>
        </w:tc>
        <w:tc>
          <w:tcPr>
            <w:tcW w:w="5954" w:type="dxa"/>
            <w:gridSpan w:val="4"/>
            <w:tcBorders>
              <w:bottom w:val="single" w:sz="4" w:space="0" w:color="auto"/>
            </w:tcBorders>
            <w:vAlign w:val="center"/>
          </w:tcPr>
          <w:p w:rsidR="00EA2BB9" w:rsidRPr="0056201A" w:rsidRDefault="00EA2BB9" w:rsidP="00EA2BB9">
            <w:pPr>
              <w:pStyle w:val="BodyText"/>
              <w:jc w:val="center"/>
              <w:rPr>
                <w:b/>
                <w:noProof/>
                <w:szCs w:val="24"/>
              </w:rPr>
            </w:pPr>
            <w:r w:rsidRPr="0056201A">
              <w:rPr>
                <w:b/>
                <w:noProof/>
                <w:szCs w:val="24"/>
              </w:rPr>
              <w:t>Укупна цена понуде са ПДВ:</w:t>
            </w:r>
          </w:p>
        </w:tc>
        <w:tc>
          <w:tcPr>
            <w:tcW w:w="1984" w:type="dxa"/>
            <w:tcBorders>
              <w:bottom w:val="single" w:sz="4" w:space="0" w:color="auto"/>
              <w:right w:val="single" w:sz="4" w:space="0" w:color="auto"/>
            </w:tcBorders>
            <w:vAlign w:val="center"/>
          </w:tcPr>
          <w:p w:rsidR="00EA2BB9" w:rsidRPr="0056201A" w:rsidRDefault="00EA2BB9" w:rsidP="00EA2BB9">
            <w:pPr>
              <w:pStyle w:val="BodyText"/>
              <w:jc w:val="center"/>
              <w:rPr>
                <w:noProof/>
                <w:szCs w:val="24"/>
              </w:rPr>
            </w:pPr>
          </w:p>
        </w:tc>
      </w:tr>
    </w:tbl>
    <w:p w:rsidR="00EA2BB9" w:rsidRDefault="00EA2BB9" w:rsidP="00EA2BB9">
      <w:pPr>
        <w:pStyle w:val="BodyText"/>
        <w:rPr>
          <w:b/>
          <w:noProof/>
          <w:szCs w:val="24"/>
        </w:rPr>
      </w:pPr>
    </w:p>
    <w:p w:rsidR="00EA2BB9" w:rsidRPr="0056201A" w:rsidRDefault="00EA2BB9" w:rsidP="00EA2BB9">
      <w:pPr>
        <w:pStyle w:val="BodyText"/>
        <w:rPr>
          <w:b/>
          <w:noProof/>
          <w:szCs w:val="24"/>
          <w:lang w:val="sr-Cyrl-RS"/>
        </w:rPr>
      </w:pPr>
    </w:p>
    <w:p w:rsidR="00EA2BB9" w:rsidRPr="0056201A" w:rsidRDefault="00EA2BB9" w:rsidP="00EA2BB9">
      <w:pPr>
        <w:pStyle w:val="BodyText"/>
        <w:rPr>
          <w:b/>
          <w:noProof/>
          <w:szCs w:val="24"/>
        </w:rPr>
      </w:pPr>
    </w:p>
    <w:p w:rsidR="00EA2BB9" w:rsidRDefault="00EA2BB9" w:rsidP="00EA2BB9">
      <w:pPr>
        <w:pStyle w:val="BodyText"/>
        <w:rPr>
          <w:noProof/>
          <w:szCs w:val="24"/>
          <w:lang w:val="sr-Cyrl-RS"/>
        </w:rPr>
      </w:pPr>
      <w:r w:rsidRPr="0056201A">
        <w:rPr>
          <w:noProof/>
          <w:szCs w:val="24"/>
        </w:rPr>
        <w:t xml:space="preserve">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w:t>
      </w:r>
      <w:r w:rsidRPr="0056201A">
        <w:rPr>
          <w:noProof/>
          <w:szCs w:val="24"/>
          <w:lang w:val="sr-Cyrl-RS"/>
        </w:rPr>
        <w:t>86/2015</w:t>
      </w:r>
      <w:r w:rsidRPr="0056201A">
        <w:rPr>
          <w:noProof/>
          <w:szCs w:val="24"/>
        </w:rPr>
        <w:t>.)</w:t>
      </w:r>
    </w:p>
    <w:p w:rsidR="00F66DC4" w:rsidRPr="00F66DC4" w:rsidRDefault="00F66DC4" w:rsidP="00EA2BB9">
      <w:pPr>
        <w:pStyle w:val="BodyText"/>
        <w:rPr>
          <w:noProof/>
          <w:szCs w:val="24"/>
          <w:lang w:val="sr-Cyrl-RS"/>
        </w:rPr>
      </w:pPr>
    </w:p>
    <w:p w:rsidR="00EA2BB9" w:rsidRDefault="00EA2BB9" w:rsidP="00EA2BB9">
      <w:pPr>
        <w:pStyle w:val="BodyText"/>
        <w:rPr>
          <w:noProof/>
          <w:szCs w:val="24"/>
        </w:rPr>
      </w:pPr>
      <w:r w:rsidRPr="0056201A">
        <w:rPr>
          <w:noProof/>
          <w:szCs w:val="24"/>
        </w:rPr>
        <w:t>Обавезе из своје понуде ћу извршити (заокружити начин како ће се обавезе из понуде извршити):</w:t>
      </w:r>
    </w:p>
    <w:p w:rsidR="00EA2BB9" w:rsidRPr="0056201A" w:rsidRDefault="00EA2BB9" w:rsidP="00EA2BB9">
      <w:pPr>
        <w:pStyle w:val="BodyText"/>
        <w:rPr>
          <w:noProof/>
          <w:szCs w:val="24"/>
        </w:rPr>
      </w:pPr>
    </w:p>
    <w:p w:rsidR="00EA2BB9" w:rsidRPr="0056201A" w:rsidRDefault="00EA2BB9" w:rsidP="001C507E">
      <w:pPr>
        <w:pStyle w:val="BodyText"/>
        <w:numPr>
          <w:ilvl w:val="0"/>
          <w:numId w:val="19"/>
        </w:numPr>
        <w:rPr>
          <w:noProof/>
          <w:szCs w:val="24"/>
        </w:rPr>
      </w:pPr>
      <w:r w:rsidRPr="0056201A">
        <w:rPr>
          <w:noProof/>
          <w:szCs w:val="24"/>
        </w:rPr>
        <w:t>Самостално</w:t>
      </w:r>
    </w:p>
    <w:p w:rsidR="00EA2BB9" w:rsidRPr="0056201A" w:rsidRDefault="00EA2BB9" w:rsidP="001C507E">
      <w:pPr>
        <w:pStyle w:val="BodyText"/>
        <w:numPr>
          <w:ilvl w:val="0"/>
          <w:numId w:val="19"/>
        </w:numPr>
        <w:rPr>
          <w:noProof/>
          <w:szCs w:val="24"/>
        </w:rPr>
      </w:pPr>
      <w:r w:rsidRPr="0056201A">
        <w:rPr>
          <w:noProof/>
          <w:szCs w:val="24"/>
        </w:rPr>
        <w:t>Заједничка понуда (навести ко су учесници у заједничкој понуди):_______________________________________</w:t>
      </w:r>
    </w:p>
    <w:p w:rsidR="00EA2BB9" w:rsidRPr="0056201A" w:rsidRDefault="00EA2BB9" w:rsidP="001C507E">
      <w:pPr>
        <w:pStyle w:val="BodyText"/>
        <w:numPr>
          <w:ilvl w:val="0"/>
          <w:numId w:val="19"/>
        </w:numPr>
        <w:rPr>
          <w:noProof/>
          <w:szCs w:val="24"/>
        </w:rPr>
      </w:pPr>
      <w:r w:rsidRPr="0056201A">
        <w:rPr>
          <w:noProof/>
          <w:szCs w:val="24"/>
        </w:rPr>
        <w:t>Понуда са подизвођачима (навести ко су подизвођачи):__________________________________________________</w:t>
      </w:r>
      <w:r w:rsidRPr="0056201A">
        <w:rPr>
          <w:noProof/>
          <w:szCs w:val="24"/>
        </w:rPr>
        <w:tab/>
      </w:r>
    </w:p>
    <w:p w:rsidR="00EA2BB9" w:rsidRDefault="00EA2BB9" w:rsidP="00EA2BB9">
      <w:pPr>
        <w:pStyle w:val="BodyText"/>
        <w:rPr>
          <w:noProof/>
          <w:szCs w:val="24"/>
          <w:lang w:val="sr-Cyrl-CS"/>
        </w:rPr>
      </w:pPr>
    </w:p>
    <w:p w:rsidR="00F66DC4" w:rsidRDefault="00F66DC4" w:rsidP="00EA2BB9">
      <w:pPr>
        <w:pStyle w:val="BodyText"/>
        <w:rPr>
          <w:noProof/>
          <w:szCs w:val="24"/>
          <w:lang w:val="sr-Cyrl-CS"/>
        </w:rPr>
      </w:pPr>
    </w:p>
    <w:p w:rsidR="00BE7B9B" w:rsidRPr="0056201A" w:rsidRDefault="00BE7B9B" w:rsidP="00EA2BB9">
      <w:pPr>
        <w:pStyle w:val="BodyText"/>
        <w:rPr>
          <w:noProof/>
          <w:szCs w:val="24"/>
          <w:lang w:val="sr-Cyrl-CS"/>
        </w:rPr>
      </w:pPr>
    </w:p>
    <w:p w:rsidR="00EA2BB9" w:rsidRPr="0056201A" w:rsidRDefault="00EA2BB9" w:rsidP="00EA2BB9">
      <w:pPr>
        <w:pStyle w:val="BodyText"/>
        <w:rPr>
          <w:noProof/>
          <w:szCs w:val="24"/>
        </w:rPr>
      </w:pPr>
      <w:r w:rsidRPr="0056201A">
        <w:rPr>
          <w:noProof/>
          <w:szCs w:val="24"/>
        </w:rPr>
        <w:t xml:space="preserve">Рок испоруке:____________________________                                        </w:t>
      </w:r>
      <w:r w:rsidR="00F66DC4">
        <w:rPr>
          <w:noProof/>
          <w:szCs w:val="24"/>
          <w:lang w:val="sr-Cyrl-RS"/>
        </w:rPr>
        <w:tab/>
      </w:r>
      <w:r w:rsidRPr="0056201A">
        <w:rPr>
          <w:noProof/>
          <w:szCs w:val="24"/>
        </w:rPr>
        <w:t>Рок важе</w:t>
      </w:r>
      <w:r w:rsidRPr="0056201A">
        <w:rPr>
          <w:noProof/>
          <w:szCs w:val="24"/>
          <w:lang w:val="sr-Cyrl-CS"/>
        </w:rPr>
        <w:t xml:space="preserve">ња </w:t>
      </w:r>
      <w:r w:rsidRPr="0056201A">
        <w:rPr>
          <w:noProof/>
          <w:szCs w:val="24"/>
        </w:rPr>
        <w:t>понуде:______________________</w:t>
      </w:r>
    </w:p>
    <w:p w:rsidR="00EA2BB9" w:rsidRPr="0056201A" w:rsidRDefault="00EA2BB9" w:rsidP="00EA2BB9">
      <w:pPr>
        <w:pStyle w:val="BodyText"/>
        <w:rPr>
          <w:noProof/>
          <w:szCs w:val="24"/>
        </w:rPr>
      </w:pPr>
    </w:p>
    <w:p w:rsidR="00EA2BB9" w:rsidRPr="0056201A" w:rsidRDefault="00EA2BB9" w:rsidP="00EA2BB9">
      <w:pPr>
        <w:pStyle w:val="BodyText"/>
        <w:rPr>
          <w:noProof/>
          <w:szCs w:val="24"/>
        </w:rPr>
      </w:pPr>
      <w:r w:rsidRPr="0056201A">
        <w:rPr>
          <w:noProof/>
          <w:szCs w:val="24"/>
        </w:rPr>
        <w:t>Начин и услови плаћања:___________________</w:t>
      </w:r>
      <w:r w:rsidRPr="0056201A">
        <w:rPr>
          <w:noProof/>
          <w:szCs w:val="24"/>
        </w:rPr>
        <w:tab/>
        <w:t xml:space="preserve">                      М.П.  </w:t>
      </w:r>
      <w:r w:rsidRPr="0056201A">
        <w:rPr>
          <w:noProof/>
          <w:szCs w:val="24"/>
        </w:rPr>
        <w:tab/>
      </w:r>
      <w:r w:rsidR="00F66DC4">
        <w:rPr>
          <w:noProof/>
          <w:szCs w:val="24"/>
          <w:lang w:val="sr-Cyrl-RS"/>
        </w:rPr>
        <w:tab/>
      </w:r>
      <w:r w:rsidRPr="0056201A">
        <w:rPr>
          <w:noProof/>
          <w:szCs w:val="24"/>
        </w:rPr>
        <w:t>Датум:_________________________________</w:t>
      </w:r>
    </w:p>
    <w:p w:rsidR="00EA2BB9" w:rsidRPr="0056201A" w:rsidRDefault="00EA2BB9" w:rsidP="00EA2BB9">
      <w:pPr>
        <w:pStyle w:val="BodyText"/>
        <w:rPr>
          <w:noProof/>
          <w:szCs w:val="24"/>
        </w:rPr>
      </w:pPr>
    </w:p>
    <w:p w:rsidR="00EA2BB9" w:rsidRPr="0056201A" w:rsidRDefault="00EA2BB9" w:rsidP="00EA2BB9">
      <w:pPr>
        <w:pStyle w:val="BodyText"/>
        <w:rPr>
          <w:noProof/>
          <w:szCs w:val="24"/>
        </w:rPr>
      </w:pPr>
      <w:r w:rsidRPr="0056201A">
        <w:rPr>
          <w:noProof/>
          <w:szCs w:val="24"/>
        </w:rPr>
        <w:t>Посебне напомене:________________________</w:t>
      </w:r>
      <w:r w:rsidRPr="0056201A">
        <w:rPr>
          <w:noProof/>
          <w:szCs w:val="24"/>
        </w:rPr>
        <w:tab/>
      </w:r>
      <w:r w:rsidRPr="0056201A">
        <w:rPr>
          <w:noProof/>
          <w:szCs w:val="24"/>
        </w:rPr>
        <w:tab/>
        <w:t xml:space="preserve">            </w:t>
      </w:r>
      <w:r w:rsidRPr="0056201A">
        <w:rPr>
          <w:noProof/>
          <w:szCs w:val="24"/>
        </w:rPr>
        <w:tab/>
      </w:r>
      <w:r w:rsidRPr="0056201A">
        <w:rPr>
          <w:noProof/>
          <w:szCs w:val="24"/>
        </w:rPr>
        <w:tab/>
        <w:t>Потпис:________________________________</w:t>
      </w:r>
    </w:p>
    <w:p w:rsidR="00EA2BB9" w:rsidRPr="0056201A" w:rsidRDefault="00EA2BB9" w:rsidP="00EA2BB9">
      <w:pPr>
        <w:pStyle w:val="BodyText"/>
        <w:rPr>
          <w:noProof/>
          <w:szCs w:val="24"/>
        </w:rPr>
      </w:pPr>
    </w:p>
    <w:p w:rsidR="00EA2BB9" w:rsidRPr="0056201A" w:rsidRDefault="00EA2BB9" w:rsidP="00EA2BB9">
      <w:pPr>
        <w:pStyle w:val="BodyText"/>
        <w:rPr>
          <w:noProof/>
          <w:szCs w:val="24"/>
        </w:rPr>
      </w:pPr>
      <w:r w:rsidRPr="0056201A">
        <w:rPr>
          <w:noProof/>
          <w:szCs w:val="24"/>
        </w:rPr>
        <w:t>Друго: __________________________________</w:t>
      </w:r>
    </w:p>
    <w:p w:rsidR="0056201A" w:rsidRDefault="0056201A" w:rsidP="00063B77">
      <w:pPr>
        <w:pStyle w:val="BodyText"/>
        <w:rPr>
          <w:noProof/>
          <w:sz w:val="22"/>
          <w:szCs w:val="22"/>
        </w:rPr>
      </w:pPr>
    </w:p>
    <w:p w:rsidR="0056201A" w:rsidRDefault="0056201A" w:rsidP="00063B77">
      <w:pPr>
        <w:pStyle w:val="BodyText"/>
        <w:rPr>
          <w:noProof/>
          <w:sz w:val="22"/>
          <w:szCs w:val="22"/>
        </w:rPr>
      </w:pPr>
    </w:p>
    <w:p w:rsidR="0056201A" w:rsidRDefault="0056201A" w:rsidP="00063B77">
      <w:pPr>
        <w:pStyle w:val="BodyText"/>
        <w:rPr>
          <w:noProof/>
          <w:sz w:val="22"/>
          <w:szCs w:val="22"/>
        </w:rPr>
      </w:pPr>
    </w:p>
    <w:p w:rsidR="0056201A" w:rsidRDefault="0056201A" w:rsidP="00063B77">
      <w:pPr>
        <w:pStyle w:val="BodyText"/>
        <w:rPr>
          <w:noProof/>
          <w:sz w:val="22"/>
          <w:szCs w:val="22"/>
        </w:rPr>
      </w:pPr>
    </w:p>
    <w:p w:rsidR="0056201A" w:rsidRDefault="0056201A" w:rsidP="00063B77">
      <w:pPr>
        <w:pStyle w:val="BodyText"/>
        <w:rPr>
          <w:noProof/>
          <w:sz w:val="22"/>
          <w:szCs w:val="22"/>
        </w:rPr>
      </w:pPr>
    </w:p>
    <w:p w:rsidR="0056201A" w:rsidRDefault="0056201A" w:rsidP="00063B77">
      <w:pPr>
        <w:pStyle w:val="BodyText"/>
        <w:rPr>
          <w:noProof/>
          <w:sz w:val="22"/>
          <w:szCs w:val="22"/>
        </w:rPr>
      </w:pPr>
    </w:p>
    <w:p w:rsidR="0056201A" w:rsidRDefault="0056201A" w:rsidP="00063B77">
      <w:pPr>
        <w:pStyle w:val="BodyText"/>
        <w:rPr>
          <w:noProof/>
          <w:sz w:val="22"/>
          <w:szCs w:val="22"/>
        </w:rPr>
      </w:pPr>
    </w:p>
    <w:p w:rsidR="0056201A" w:rsidRDefault="0056201A" w:rsidP="00063B77">
      <w:pPr>
        <w:pStyle w:val="BodyText"/>
        <w:rPr>
          <w:noProof/>
          <w:sz w:val="22"/>
          <w:szCs w:val="22"/>
        </w:rPr>
      </w:pPr>
    </w:p>
    <w:p w:rsidR="0056201A" w:rsidRDefault="0056201A" w:rsidP="00063B77">
      <w:pPr>
        <w:pStyle w:val="BodyText"/>
        <w:rPr>
          <w:noProof/>
          <w:sz w:val="22"/>
          <w:szCs w:val="22"/>
        </w:rPr>
      </w:pPr>
    </w:p>
    <w:p w:rsidR="0056201A" w:rsidRDefault="0056201A" w:rsidP="00063B77">
      <w:pPr>
        <w:pStyle w:val="BodyText"/>
        <w:rPr>
          <w:noProof/>
          <w:sz w:val="22"/>
          <w:szCs w:val="22"/>
        </w:rPr>
      </w:pPr>
    </w:p>
    <w:p w:rsidR="0056201A" w:rsidRDefault="0056201A" w:rsidP="00063B77">
      <w:pPr>
        <w:pStyle w:val="BodyText"/>
        <w:rPr>
          <w:noProof/>
          <w:sz w:val="22"/>
          <w:szCs w:val="22"/>
        </w:rPr>
      </w:pPr>
    </w:p>
    <w:p w:rsidR="0056201A" w:rsidRDefault="0056201A" w:rsidP="00063B77">
      <w:pPr>
        <w:pStyle w:val="BodyText"/>
        <w:rPr>
          <w:noProof/>
          <w:sz w:val="22"/>
          <w:szCs w:val="22"/>
        </w:rPr>
      </w:pPr>
    </w:p>
    <w:p w:rsidR="0056201A" w:rsidRDefault="0056201A" w:rsidP="00063B77">
      <w:pPr>
        <w:pStyle w:val="BodyText"/>
        <w:rPr>
          <w:noProof/>
          <w:sz w:val="22"/>
          <w:szCs w:val="22"/>
        </w:rPr>
      </w:pPr>
    </w:p>
    <w:p w:rsidR="0056201A" w:rsidRDefault="0056201A" w:rsidP="00063B77">
      <w:pPr>
        <w:pStyle w:val="BodyText"/>
        <w:rPr>
          <w:noProof/>
          <w:sz w:val="22"/>
          <w:szCs w:val="22"/>
        </w:rPr>
      </w:pPr>
    </w:p>
    <w:p w:rsidR="00377226" w:rsidRPr="0056201A" w:rsidRDefault="00377226" w:rsidP="00377226">
      <w:pPr>
        <w:pStyle w:val="BodyText"/>
        <w:rPr>
          <w:noProof/>
          <w:szCs w:val="24"/>
        </w:rPr>
      </w:pPr>
    </w:p>
    <w:p w:rsidR="001F0827" w:rsidRDefault="001F0827" w:rsidP="00063B77">
      <w:pPr>
        <w:pStyle w:val="BodyText"/>
        <w:rPr>
          <w:noProof/>
          <w:sz w:val="22"/>
          <w:szCs w:val="22"/>
        </w:rPr>
      </w:pPr>
    </w:p>
    <w:p w:rsidR="001F0827" w:rsidRDefault="001F0827" w:rsidP="00063B77">
      <w:pPr>
        <w:pStyle w:val="BodyText"/>
        <w:rPr>
          <w:noProof/>
          <w:sz w:val="22"/>
          <w:szCs w:val="22"/>
        </w:rPr>
      </w:pPr>
    </w:p>
    <w:p w:rsidR="001F0827" w:rsidRDefault="001F0827" w:rsidP="00063B77">
      <w:pPr>
        <w:pStyle w:val="BodyText"/>
        <w:rPr>
          <w:noProof/>
          <w:sz w:val="22"/>
          <w:szCs w:val="22"/>
        </w:rPr>
      </w:pPr>
    </w:p>
    <w:p w:rsidR="00A77C10" w:rsidRDefault="00A77C10" w:rsidP="00063B77">
      <w:pPr>
        <w:pStyle w:val="BodyText"/>
        <w:rPr>
          <w:noProof/>
          <w:sz w:val="22"/>
          <w:szCs w:val="22"/>
        </w:rPr>
      </w:pPr>
    </w:p>
    <w:p w:rsidR="00A77C10" w:rsidRDefault="00A77C10" w:rsidP="00063B77">
      <w:pPr>
        <w:pStyle w:val="BodyText"/>
        <w:rPr>
          <w:noProof/>
          <w:sz w:val="20"/>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br w:type="page"/>
            </w:r>
            <w:bookmarkStart w:id="72" w:name="_Toc364158554"/>
            <w:r w:rsidR="002A4E57">
              <w:rPr>
                <w:noProof/>
                <w:lang w:val="sr-Cyrl-CS"/>
              </w:rPr>
              <w:t xml:space="preserve">                  </w:t>
            </w:r>
            <w:r w:rsidR="00C85CBD">
              <w:rPr>
                <w:noProof/>
                <w:lang w:val="sr-Cyrl-CS"/>
              </w:rPr>
              <w:t>13</w:t>
            </w:r>
            <w:r w:rsidR="002A4E57">
              <w:rPr>
                <w:noProof/>
                <w:lang w:val="sr-Cyrl-CS"/>
              </w:rPr>
              <w:t xml:space="preserve">. </w:t>
            </w:r>
            <w:bookmarkStart w:id="73" w:name="_Toc395526482"/>
            <w:r w:rsidRPr="002D5B2C">
              <w:rPr>
                <w:noProof/>
              </w:rPr>
              <w:t>ОПШТИ ПОДАЦИ О ПОНУЂАЧУ ИЗ ГРУПЕ ПОНУЂАЧА</w:t>
            </w:r>
            <w:bookmarkEnd w:id="72"/>
            <w:bookmarkEnd w:id="73"/>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457911">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lang w:val="sr-Cyrl-RS"/>
        </w:rPr>
      </w:pPr>
      <w:r w:rsidRPr="002D5B2C">
        <w:rPr>
          <w:b/>
          <w:noProof/>
        </w:rPr>
        <w:br w:type="page"/>
      </w:r>
    </w:p>
    <w:p w:rsidR="0087482F" w:rsidRDefault="0087482F" w:rsidP="00AB39E7">
      <w:pPr>
        <w:rPr>
          <w:b/>
          <w:noProof/>
          <w:lang w:val="sr-Cyrl-RS"/>
        </w:rPr>
      </w:pPr>
    </w:p>
    <w:p w:rsidR="0087482F" w:rsidRPr="0087482F" w:rsidRDefault="0087482F" w:rsidP="00AB39E7">
      <w:pPr>
        <w:rPr>
          <w:b/>
          <w:noProof/>
          <w:lang w:val="sr-Cyrl-R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br w:type="page"/>
            </w:r>
            <w:bookmarkStart w:id="74" w:name="_Toc364158555"/>
            <w:r w:rsidR="002A4E57">
              <w:rPr>
                <w:noProof/>
                <w:lang w:val="sr-Cyrl-CS"/>
              </w:rPr>
              <w:t xml:space="preserve">                                                     </w:t>
            </w:r>
            <w:r w:rsidR="00C85CBD">
              <w:rPr>
                <w:noProof/>
                <w:lang w:val="sr-Cyrl-CS"/>
              </w:rPr>
              <w:t>14</w:t>
            </w:r>
            <w:r w:rsidR="002A4E57">
              <w:rPr>
                <w:noProof/>
                <w:lang w:val="sr-Cyrl-CS"/>
              </w:rPr>
              <w:t>.</w:t>
            </w:r>
            <w:r w:rsidR="00434F17">
              <w:rPr>
                <w:noProof/>
              </w:rPr>
              <w:t xml:space="preserve"> </w:t>
            </w:r>
            <w:bookmarkStart w:id="75" w:name="_Toc395526483"/>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74"/>
            <w:bookmarkEnd w:id="75"/>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457911">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4F071F" w:rsidRDefault="00AB39E7" w:rsidP="007A4B1A">
      <w:pPr>
        <w:ind w:firstLine="720"/>
        <w:rPr>
          <w:noProof/>
        </w:rPr>
      </w:pPr>
      <w:r>
        <w:rPr>
          <w:noProof/>
        </w:rPr>
        <w:t>Образац копирати, уколико има више подизвођача.</w:t>
      </w:r>
    </w:p>
    <w:p w:rsidR="004F071F" w:rsidRPr="004F071F" w:rsidRDefault="004F071F" w:rsidP="004F071F"/>
    <w:p w:rsidR="004F071F" w:rsidRPr="004F071F" w:rsidRDefault="004F071F" w:rsidP="004F071F"/>
    <w:p w:rsidR="004F071F" w:rsidRPr="004F071F" w:rsidRDefault="004F071F" w:rsidP="004F071F"/>
    <w:p w:rsidR="004F071F" w:rsidRPr="004F071F" w:rsidRDefault="004F071F" w:rsidP="004F071F"/>
    <w:p w:rsidR="004F071F" w:rsidRPr="004F071F" w:rsidRDefault="004F071F" w:rsidP="004F071F"/>
    <w:p w:rsidR="004F071F" w:rsidRPr="004F071F" w:rsidRDefault="004F071F" w:rsidP="004F071F"/>
    <w:p w:rsidR="004F071F" w:rsidRPr="004F071F" w:rsidRDefault="004F071F" w:rsidP="004F071F"/>
    <w:p w:rsidR="004F071F" w:rsidRPr="004F071F" w:rsidRDefault="004F071F" w:rsidP="004F071F"/>
    <w:p w:rsidR="004F071F" w:rsidRDefault="004F071F" w:rsidP="004F071F"/>
    <w:p w:rsidR="004F071F" w:rsidRDefault="004F071F" w:rsidP="004F071F"/>
    <w:p w:rsidR="00AB39E7" w:rsidRDefault="004F071F" w:rsidP="004F071F">
      <w:pPr>
        <w:tabs>
          <w:tab w:val="left" w:pos="12360"/>
        </w:tabs>
      </w:pPr>
      <w:r>
        <w:tab/>
      </w:r>
    </w:p>
    <w:p w:rsidR="004F071F" w:rsidRDefault="004F071F" w:rsidP="004F071F">
      <w:pPr>
        <w:tabs>
          <w:tab w:val="left" w:pos="12360"/>
        </w:tabs>
      </w:pPr>
    </w:p>
    <w:p w:rsidR="004F071F" w:rsidRDefault="004F071F" w:rsidP="004F071F">
      <w:pPr>
        <w:ind w:firstLine="720"/>
        <w:rPr>
          <w:noProof/>
        </w:rPr>
        <w:sectPr w:rsidR="004F071F" w:rsidSect="002A4869">
          <w:headerReference w:type="even" r:id="rId15"/>
          <w:headerReference w:type="default" r:id="rId16"/>
          <w:footerReference w:type="even" r:id="rId17"/>
          <w:footerReference w:type="default" r:id="rId18"/>
          <w:headerReference w:type="first" r:id="rId19"/>
          <w:footerReference w:type="first" r:id="rId20"/>
          <w:pgSz w:w="16838" w:h="11906" w:orient="landscape"/>
          <w:pgMar w:top="426" w:right="1418" w:bottom="1418" w:left="1418" w:header="709" w:footer="709" w:gutter="0"/>
          <w:cols w:space="708"/>
          <w:docGrid w:linePitch="360"/>
        </w:sectPr>
      </w:pPr>
    </w:p>
    <w:p w:rsidR="004F071F" w:rsidRDefault="004F071F" w:rsidP="004F071F">
      <w:pPr>
        <w:ind w:firstLine="720"/>
        <w:rPr>
          <w:noProof/>
        </w:rPr>
      </w:pPr>
      <w:r>
        <w:rPr>
          <w:noProof/>
        </w:rPr>
        <w:t xml:space="preserve">На основу Закона о меници и тачке 1, 2. и 6. Одлуке о облику, садржини и начину коришћења јединствених инструмената платног промета, </w:t>
      </w:r>
    </w:p>
    <w:p w:rsidR="004F071F" w:rsidRDefault="004F071F" w:rsidP="004F071F">
      <w:pPr>
        <w:rPr>
          <w:noProof/>
        </w:rPr>
      </w:pPr>
    </w:p>
    <w:p w:rsidR="004F071F" w:rsidRDefault="004F071F" w:rsidP="004F071F">
      <w:pPr>
        <w:ind w:firstLine="720"/>
        <w:rPr>
          <w:noProof/>
        </w:rPr>
      </w:pPr>
      <w:r>
        <w:rPr>
          <w:noProof/>
        </w:rPr>
        <w:t>ДУЖНИК:</w:t>
      </w:r>
    </w:p>
    <w:p w:rsidR="004F071F" w:rsidRPr="00AE51FF" w:rsidRDefault="004F071F" w:rsidP="004F071F">
      <w:pPr>
        <w:rPr>
          <w:noProof/>
          <w:lang w:val="sr-Cyrl-RS"/>
        </w:rPr>
      </w:pPr>
      <w:r>
        <w:rPr>
          <w:noProof/>
        </w:rPr>
        <w:tab/>
        <w:t xml:space="preserve">Пун назив и </w:t>
      </w:r>
      <w:r>
        <w:rPr>
          <w:noProof/>
          <w:lang w:val="sr-Cyrl-RS"/>
        </w:rPr>
        <w:t xml:space="preserve"> </w:t>
      </w:r>
      <w:r>
        <w:rPr>
          <w:noProof/>
        </w:rPr>
        <w:t>седиште:__________________________________________________</w:t>
      </w:r>
    </w:p>
    <w:p w:rsidR="004F071F" w:rsidRDefault="004F071F" w:rsidP="004F071F">
      <w:pPr>
        <w:ind w:firstLine="720"/>
        <w:rPr>
          <w:noProof/>
        </w:rPr>
      </w:pPr>
      <w:r>
        <w:rPr>
          <w:noProof/>
        </w:rPr>
        <w:t>ПИБ: _______________________  Матични број:___________________________</w:t>
      </w:r>
    </w:p>
    <w:p w:rsidR="004F071F" w:rsidRDefault="004F071F" w:rsidP="004F071F">
      <w:pPr>
        <w:ind w:firstLine="720"/>
        <w:rPr>
          <w:noProof/>
        </w:rPr>
      </w:pPr>
      <w:r>
        <w:rPr>
          <w:noProof/>
        </w:rPr>
        <w:t>Текући рачун:____________________код: _____________________(назив банке),</w:t>
      </w:r>
    </w:p>
    <w:p w:rsidR="004F071F" w:rsidRDefault="004F071F" w:rsidP="004F071F">
      <w:pPr>
        <w:rPr>
          <w:noProof/>
        </w:rPr>
      </w:pPr>
    </w:p>
    <w:p w:rsidR="004F071F" w:rsidRDefault="004F071F" w:rsidP="004F071F">
      <w:pPr>
        <w:ind w:firstLine="720"/>
        <w:rPr>
          <w:noProof/>
        </w:rPr>
      </w:pPr>
      <w:r>
        <w:rPr>
          <w:noProof/>
        </w:rPr>
        <w:t>И з д а ј е</w:t>
      </w:r>
    </w:p>
    <w:p w:rsidR="004F071F" w:rsidRDefault="004F071F" w:rsidP="004F071F">
      <w:pPr>
        <w:rPr>
          <w:noProof/>
        </w:rPr>
      </w:pPr>
    </w:p>
    <w:p w:rsidR="004F071F" w:rsidRDefault="004F071F" w:rsidP="004F071F">
      <w:pPr>
        <w:ind w:firstLine="720"/>
        <w:rPr>
          <w:noProof/>
        </w:rPr>
      </w:pPr>
      <w:r>
        <w:rPr>
          <w:noProof/>
        </w:rPr>
        <w:t>МЕНИЧНО ПИСМО – ОВЛАШЋЕЊЕ</w:t>
      </w:r>
    </w:p>
    <w:p w:rsidR="004F071F" w:rsidRDefault="004F071F" w:rsidP="004F071F">
      <w:pPr>
        <w:ind w:firstLine="720"/>
        <w:rPr>
          <w:noProof/>
        </w:rPr>
      </w:pPr>
      <w:r>
        <w:rPr>
          <w:noProof/>
        </w:rPr>
        <w:t>ЗА КОРИСНИКА БЛАНКО СОЛО МЕНИЦЕ</w:t>
      </w:r>
    </w:p>
    <w:p w:rsidR="004F071F" w:rsidRDefault="004F071F" w:rsidP="004F071F">
      <w:pPr>
        <w:ind w:firstLine="720"/>
        <w:rPr>
          <w:noProof/>
        </w:rPr>
      </w:pPr>
    </w:p>
    <w:p w:rsidR="004F071F" w:rsidRDefault="004F071F" w:rsidP="004F071F">
      <w:pPr>
        <w:ind w:firstLine="720"/>
        <w:rPr>
          <w:noProof/>
        </w:rPr>
      </w:pPr>
      <w:r>
        <w:rPr>
          <w:noProof/>
        </w:rPr>
        <w:t>КОРИСНИК:</w:t>
      </w:r>
    </w:p>
    <w:p w:rsidR="004F071F" w:rsidRDefault="004F071F" w:rsidP="004F071F">
      <w:pPr>
        <w:ind w:firstLine="720"/>
        <w:rPr>
          <w:noProof/>
        </w:rPr>
      </w:pPr>
      <w:r>
        <w:rPr>
          <w:noProof/>
        </w:rPr>
        <w:t>(поверилац)</w:t>
      </w:r>
      <w:r>
        <w:rPr>
          <w:noProof/>
        </w:rPr>
        <w:tab/>
        <w:t xml:space="preserve">Пун назив и седиште: КЛИНИЧКИ ЦЕНТАР ВОЈВОДИНЕ, ул. Хајдук </w:t>
      </w:r>
    </w:p>
    <w:p w:rsidR="004F071F" w:rsidRDefault="004F071F" w:rsidP="004F071F">
      <w:pPr>
        <w:ind w:firstLine="720"/>
        <w:rPr>
          <w:noProof/>
        </w:rPr>
      </w:pPr>
      <w:r>
        <w:rPr>
          <w:noProof/>
        </w:rPr>
        <w:t>Вељкова бр. 1, Нови Сад</w:t>
      </w:r>
    </w:p>
    <w:p w:rsidR="004F071F" w:rsidRDefault="004F071F" w:rsidP="004F071F">
      <w:pPr>
        <w:ind w:firstLine="720"/>
        <w:rPr>
          <w:noProof/>
        </w:rPr>
      </w:pPr>
      <w:r>
        <w:rPr>
          <w:noProof/>
        </w:rPr>
        <w:t>ПИБ: 101696893  Матични број: 08664161</w:t>
      </w:r>
    </w:p>
    <w:p w:rsidR="004F071F" w:rsidRDefault="004F071F" w:rsidP="004F071F">
      <w:pPr>
        <w:ind w:firstLine="720"/>
        <w:rPr>
          <w:noProof/>
        </w:rPr>
      </w:pPr>
      <w:r>
        <w:rPr>
          <w:noProof/>
        </w:rPr>
        <w:t>Текући рачун: 840-577661-50,  код : Управа за трезор –Република Србија,</w:t>
      </w:r>
    </w:p>
    <w:p w:rsidR="004F071F" w:rsidRDefault="004F071F" w:rsidP="004F071F">
      <w:pPr>
        <w:ind w:firstLine="720"/>
        <w:rPr>
          <w:noProof/>
        </w:rPr>
      </w:pPr>
      <w:r>
        <w:rPr>
          <w:noProof/>
        </w:rPr>
        <w:t xml:space="preserve">Министарство финансија, </w:t>
      </w:r>
    </w:p>
    <w:p w:rsidR="004F071F" w:rsidRPr="004E149C" w:rsidRDefault="004F071F" w:rsidP="004F071F">
      <w:pPr>
        <w:rPr>
          <w:noProof/>
          <w:lang w:val="sr-Cyrl-RS"/>
        </w:rPr>
      </w:pPr>
    </w:p>
    <w:p w:rsidR="004F071F" w:rsidRDefault="004F071F" w:rsidP="004F071F">
      <w:pPr>
        <w:ind w:firstLine="720"/>
        <w:jc w:val="both"/>
        <w:rPr>
          <w:noProof/>
        </w:rPr>
      </w:pPr>
      <w:r>
        <w:rPr>
          <w:noProof/>
        </w:rPr>
        <w:t xml:space="preserve">Менични дужник предаје Меничном повериоцу потписану и оверену, бланко соло меницу, </w:t>
      </w:r>
    </w:p>
    <w:p w:rsidR="004F071F" w:rsidRDefault="004F071F" w:rsidP="004F071F">
      <w:pPr>
        <w:ind w:firstLine="720"/>
        <w:jc w:val="both"/>
        <w:rPr>
          <w:noProof/>
        </w:rPr>
      </w:pPr>
      <w:r>
        <w:rPr>
          <w:noProof/>
        </w:rPr>
        <w:t>серијског броја _____________________ као средство финансијског обезбеђења  за озбиљност понуде, попуњено на износ од 10% од укупне вредности понуде без ПДВ-а, и овлашћује Меничног повериоца да предату меницу може попунити до максималног износа од ___________________ динара (словима___________________________________________динара), уколико као дужник не изврши уговорене обавезе у предвиђеном року.</w:t>
      </w:r>
    </w:p>
    <w:p w:rsidR="004F071F" w:rsidRDefault="004F071F" w:rsidP="004F071F">
      <w:pPr>
        <w:ind w:firstLine="720"/>
        <w:jc w:val="both"/>
        <w:rPr>
          <w:noProof/>
        </w:rPr>
      </w:pPr>
      <w:r>
        <w:rPr>
          <w:noProof/>
        </w:rPr>
        <w:t>Рок важности менице и меничног овлашћења _________________ ( рок важности је 30 дана дужи од дана рока за коначно извршење обавеза за које се меница и менично овлашћење  издаје).</w:t>
      </w:r>
    </w:p>
    <w:p w:rsidR="004F071F" w:rsidRDefault="004F071F" w:rsidP="004F071F">
      <w:pPr>
        <w:ind w:firstLine="720"/>
        <w:jc w:val="both"/>
        <w:rPr>
          <w:noProof/>
        </w:rPr>
      </w:pPr>
      <w:r>
        <w:rPr>
          <w:noProof/>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F071F" w:rsidRDefault="004F071F" w:rsidP="004F071F">
      <w:pPr>
        <w:ind w:firstLine="720"/>
        <w:jc w:val="both"/>
        <w:rPr>
          <w:noProof/>
        </w:rPr>
      </w:pPr>
      <w:r>
        <w:rPr>
          <w:noProof/>
        </w:rPr>
        <w:t>Дужник се одриче права на повлачење овог овлашћења, на стављање приговора на задужење и на сторнирање задужења по овом основу за наплату.</w:t>
      </w:r>
    </w:p>
    <w:p w:rsidR="004F071F" w:rsidRDefault="004F071F" w:rsidP="004F071F">
      <w:pPr>
        <w:ind w:firstLine="720"/>
        <w:rPr>
          <w:noProof/>
        </w:rPr>
      </w:pPr>
    </w:p>
    <w:p w:rsidR="004F071F" w:rsidRDefault="004F071F" w:rsidP="004F071F">
      <w:pPr>
        <w:ind w:firstLine="720"/>
        <w:rPr>
          <w:noProof/>
        </w:rPr>
      </w:pPr>
      <w:r>
        <w:rPr>
          <w:noProof/>
        </w:rPr>
        <w:t xml:space="preserve">Прилог: - меница серијски број _____________________  </w:t>
      </w:r>
    </w:p>
    <w:p w:rsidR="004F071F" w:rsidRDefault="004F071F" w:rsidP="004F071F">
      <w:pPr>
        <w:ind w:firstLine="720"/>
        <w:rPr>
          <w:noProof/>
        </w:rPr>
      </w:pPr>
      <w:r>
        <w:rPr>
          <w:noProof/>
        </w:rPr>
        <w:t xml:space="preserve">              - картон депонованих потписа</w:t>
      </w:r>
    </w:p>
    <w:p w:rsidR="004F071F" w:rsidRDefault="004F071F" w:rsidP="004F071F">
      <w:pPr>
        <w:ind w:firstLine="720"/>
        <w:rPr>
          <w:noProof/>
        </w:rPr>
      </w:pPr>
      <w:r>
        <w:rPr>
          <w:noProof/>
        </w:rPr>
        <w:t xml:space="preserve">              - оверени потиси лица овлашћених за заступање</w:t>
      </w:r>
    </w:p>
    <w:p w:rsidR="004F071F" w:rsidRDefault="004F071F" w:rsidP="004F071F">
      <w:pPr>
        <w:ind w:firstLine="720"/>
        <w:rPr>
          <w:noProof/>
        </w:rPr>
      </w:pPr>
      <w:r>
        <w:rPr>
          <w:noProof/>
        </w:rPr>
        <w:t xml:space="preserve">              - захтев за регистрацију меница</w:t>
      </w:r>
    </w:p>
    <w:p w:rsidR="004F071F" w:rsidRDefault="004F071F" w:rsidP="004F071F">
      <w:pPr>
        <w:ind w:firstLine="720"/>
        <w:rPr>
          <w:noProof/>
        </w:rPr>
      </w:pPr>
    </w:p>
    <w:p w:rsidR="004F071F" w:rsidRDefault="004F071F" w:rsidP="004F071F">
      <w:pPr>
        <w:ind w:firstLine="720"/>
        <w:rPr>
          <w:noProof/>
        </w:rPr>
      </w:pPr>
    </w:p>
    <w:p w:rsidR="004F071F" w:rsidRDefault="004F071F" w:rsidP="004F071F">
      <w:pPr>
        <w:ind w:firstLine="720"/>
        <w:rPr>
          <w:noProof/>
        </w:rPr>
      </w:pPr>
      <w:r>
        <w:rPr>
          <w:noProof/>
        </w:rPr>
        <w:t>Место и датум издавања Овлашћења:</w:t>
      </w:r>
      <w:r>
        <w:rPr>
          <w:noProof/>
        </w:rPr>
        <w:tab/>
      </w:r>
      <w:r>
        <w:rPr>
          <w:noProof/>
        </w:rPr>
        <w:tab/>
      </w:r>
      <w:r>
        <w:rPr>
          <w:noProof/>
        </w:rPr>
        <w:tab/>
      </w:r>
      <w:r>
        <w:rPr>
          <w:noProof/>
        </w:rPr>
        <w:tab/>
      </w:r>
    </w:p>
    <w:p w:rsidR="004F071F" w:rsidRDefault="004F071F" w:rsidP="004F071F">
      <w:pPr>
        <w:ind w:firstLine="720"/>
        <w:rPr>
          <w:noProof/>
        </w:rPr>
      </w:pPr>
      <w:r>
        <w:rPr>
          <w:noProof/>
        </w:rPr>
        <w:t>ДУЖНИК – ИЗДАВАЛАЦ МЕНИЦЕ</w:t>
      </w:r>
    </w:p>
    <w:p w:rsidR="004F071F" w:rsidRDefault="004F071F" w:rsidP="004F071F">
      <w:pPr>
        <w:ind w:firstLine="720"/>
        <w:rPr>
          <w:noProof/>
        </w:rPr>
      </w:pPr>
      <w:r>
        <w:rPr>
          <w:noProof/>
        </w:rPr>
        <w:tab/>
      </w:r>
    </w:p>
    <w:p w:rsidR="004F071F" w:rsidRDefault="004F071F" w:rsidP="004F071F">
      <w:pPr>
        <w:ind w:firstLine="720"/>
        <w:rPr>
          <w:noProof/>
        </w:rPr>
      </w:pPr>
      <w:r>
        <w:rPr>
          <w:noProof/>
          <w:lang w:val="sr-Cyrl-RS"/>
        </w:rPr>
        <w:t xml:space="preserve">                                                                                    </w:t>
      </w:r>
      <w:r>
        <w:rPr>
          <w:noProof/>
        </w:rPr>
        <w:t>МП</w:t>
      </w:r>
      <w:r>
        <w:rPr>
          <w:noProof/>
        </w:rPr>
        <w:tab/>
      </w:r>
    </w:p>
    <w:p w:rsidR="004F071F" w:rsidRDefault="004F071F" w:rsidP="004F071F">
      <w:pPr>
        <w:ind w:firstLine="720"/>
        <w:rPr>
          <w:noProof/>
        </w:rPr>
      </w:pPr>
      <w:r>
        <w:rPr>
          <w:noProof/>
        </w:rPr>
        <w:tab/>
      </w:r>
      <w:r>
        <w:rPr>
          <w:noProof/>
        </w:rPr>
        <w:tab/>
      </w:r>
      <w:r>
        <w:rPr>
          <w:noProof/>
          <w:lang w:val="sr-Cyrl-RS"/>
        </w:rPr>
        <w:t xml:space="preserve">                                                                                      </w:t>
      </w:r>
      <w:r>
        <w:rPr>
          <w:noProof/>
        </w:rPr>
        <w:t>Потпис овлашћеног лица</w:t>
      </w:r>
    </w:p>
    <w:p w:rsidR="004F071F" w:rsidRDefault="004F071F" w:rsidP="004F071F">
      <w:pPr>
        <w:rPr>
          <w:noProof/>
          <w:lang w:val="sr-Cyrl-RS"/>
        </w:rPr>
      </w:pPr>
    </w:p>
    <w:p w:rsidR="004F071F" w:rsidRDefault="004F071F" w:rsidP="004F071F">
      <w:pPr>
        <w:ind w:firstLine="720"/>
        <w:rPr>
          <w:noProof/>
        </w:rPr>
      </w:pPr>
      <w:r>
        <w:rPr>
          <w:noProof/>
        </w:rPr>
        <w:t xml:space="preserve">На основу Закона о меници и тачке 1, 2. и 6. Одлуке о облику, садржини и начину коришћења јединствених инструмената платног промета, </w:t>
      </w:r>
    </w:p>
    <w:p w:rsidR="004F071F" w:rsidRPr="00E66350" w:rsidRDefault="004F071F" w:rsidP="004F071F">
      <w:pPr>
        <w:rPr>
          <w:noProof/>
        </w:rPr>
      </w:pPr>
    </w:p>
    <w:p w:rsidR="004F071F" w:rsidRDefault="004F071F" w:rsidP="004F071F">
      <w:pPr>
        <w:ind w:firstLine="720"/>
        <w:rPr>
          <w:noProof/>
        </w:rPr>
      </w:pPr>
      <w:r>
        <w:rPr>
          <w:noProof/>
        </w:rPr>
        <w:t>ДУЖНИК:</w:t>
      </w:r>
    </w:p>
    <w:p w:rsidR="004F071F" w:rsidRDefault="004F071F" w:rsidP="004F071F">
      <w:pPr>
        <w:ind w:firstLine="720"/>
        <w:rPr>
          <w:noProof/>
        </w:rPr>
      </w:pPr>
      <w:r>
        <w:rPr>
          <w:noProof/>
        </w:rPr>
        <w:t>Пун назив и седиште:__________________________________________________</w:t>
      </w:r>
    </w:p>
    <w:p w:rsidR="004F071F" w:rsidRDefault="004F071F" w:rsidP="004F071F">
      <w:pPr>
        <w:ind w:firstLine="720"/>
        <w:rPr>
          <w:noProof/>
        </w:rPr>
      </w:pPr>
      <w:r>
        <w:rPr>
          <w:noProof/>
        </w:rPr>
        <w:t>ПИБ: _______________________  Матични број:___________________________</w:t>
      </w:r>
    </w:p>
    <w:p w:rsidR="004F071F" w:rsidRDefault="004F071F" w:rsidP="004F071F">
      <w:pPr>
        <w:ind w:firstLine="720"/>
        <w:rPr>
          <w:noProof/>
        </w:rPr>
      </w:pPr>
      <w:r>
        <w:rPr>
          <w:noProof/>
        </w:rPr>
        <w:t>Текући рачун:____________________код: _____________________(назив банке),</w:t>
      </w:r>
    </w:p>
    <w:p w:rsidR="004F071F" w:rsidRPr="00E66350" w:rsidRDefault="004F071F" w:rsidP="004F071F">
      <w:pPr>
        <w:rPr>
          <w:noProof/>
        </w:rPr>
      </w:pPr>
    </w:p>
    <w:p w:rsidR="004F071F" w:rsidRDefault="004F071F" w:rsidP="004F071F">
      <w:pPr>
        <w:ind w:firstLine="720"/>
        <w:rPr>
          <w:noProof/>
        </w:rPr>
      </w:pPr>
      <w:r>
        <w:rPr>
          <w:noProof/>
        </w:rPr>
        <w:t>И з д а ј е</w:t>
      </w:r>
    </w:p>
    <w:p w:rsidR="004F071F" w:rsidRPr="00E66350" w:rsidRDefault="004F071F" w:rsidP="004F071F">
      <w:pPr>
        <w:rPr>
          <w:noProof/>
        </w:rPr>
      </w:pPr>
    </w:p>
    <w:p w:rsidR="004F071F" w:rsidRDefault="004F071F" w:rsidP="004F071F">
      <w:pPr>
        <w:ind w:firstLine="720"/>
        <w:rPr>
          <w:noProof/>
        </w:rPr>
      </w:pPr>
      <w:r>
        <w:rPr>
          <w:noProof/>
        </w:rPr>
        <w:t>МЕНИЧНО ПИСМО – ОВЛАШЋЕЊЕ</w:t>
      </w:r>
    </w:p>
    <w:p w:rsidR="004F071F" w:rsidRDefault="004F071F" w:rsidP="004F071F">
      <w:pPr>
        <w:ind w:firstLine="720"/>
        <w:rPr>
          <w:noProof/>
        </w:rPr>
      </w:pPr>
      <w:r>
        <w:rPr>
          <w:noProof/>
        </w:rPr>
        <w:t>ЗА КОРИСНИКА БЛАНКО СОЛО МЕНИЦЕ</w:t>
      </w:r>
    </w:p>
    <w:p w:rsidR="004F071F" w:rsidRDefault="004F071F" w:rsidP="004F071F">
      <w:pPr>
        <w:ind w:firstLine="720"/>
        <w:rPr>
          <w:noProof/>
        </w:rPr>
      </w:pPr>
    </w:p>
    <w:p w:rsidR="004F071F" w:rsidRDefault="004F071F" w:rsidP="004F071F">
      <w:pPr>
        <w:ind w:firstLine="720"/>
        <w:rPr>
          <w:noProof/>
        </w:rPr>
      </w:pPr>
      <w:r>
        <w:rPr>
          <w:noProof/>
        </w:rPr>
        <w:t>КОРИСНИК:</w:t>
      </w:r>
    </w:p>
    <w:p w:rsidR="004F071F" w:rsidRDefault="004F071F" w:rsidP="004F071F">
      <w:pPr>
        <w:ind w:firstLine="720"/>
        <w:rPr>
          <w:noProof/>
        </w:rPr>
      </w:pPr>
      <w:r>
        <w:rPr>
          <w:noProof/>
        </w:rPr>
        <w:t>(поверилац)</w:t>
      </w:r>
      <w:r>
        <w:rPr>
          <w:noProof/>
        </w:rPr>
        <w:tab/>
        <w:t xml:space="preserve">Пун назив и седиште: КЛИНИЧКИ ЦЕНТАР ВОЈВОДИНЕ, ул. Хајдук </w:t>
      </w:r>
    </w:p>
    <w:p w:rsidR="004F071F" w:rsidRDefault="004F071F" w:rsidP="004F071F">
      <w:pPr>
        <w:ind w:firstLine="720"/>
        <w:rPr>
          <w:noProof/>
        </w:rPr>
      </w:pPr>
      <w:r>
        <w:rPr>
          <w:noProof/>
        </w:rPr>
        <w:t>Вељкова бр. 1, Нови Сад</w:t>
      </w:r>
    </w:p>
    <w:p w:rsidR="004F071F" w:rsidRDefault="004F071F" w:rsidP="004F071F">
      <w:pPr>
        <w:ind w:firstLine="720"/>
        <w:rPr>
          <w:noProof/>
        </w:rPr>
      </w:pPr>
      <w:r>
        <w:rPr>
          <w:noProof/>
        </w:rPr>
        <w:t>ПИБ: 101696893  Матични број: 08664161</w:t>
      </w:r>
    </w:p>
    <w:p w:rsidR="004F071F" w:rsidRDefault="004F071F" w:rsidP="004F071F">
      <w:pPr>
        <w:ind w:firstLine="720"/>
        <w:rPr>
          <w:noProof/>
        </w:rPr>
      </w:pPr>
      <w:r>
        <w:rPr>
          <w:noProof/>
        </w:rPr>
        <w:t>Текући рачун: 840-577661-50,  код : Управа за трезор –Република Србија,</w:t>
      </w:r>
    </w:p>
    <w:p w:rsidR="004F071F" w:rsidRDefault="004F071F" w:rsidP="004F071F">
      <w:pPr>
        <w:ind w:firstLine="720"/>
        <w:rPr>
          <w:noProof/>
        </w:rPr>
      </w:pPr>
      <w:r>
        <w:rPr>
          <w:noProof/>
        </w:rPr>
        <w:t xml:space="preserve">Министарство финансија, </w:t>
      </w:r>
    </w:p>
    <w:p w:rsidR="004F071F" w:rsidRPr="00E66350" w:rsidRDefault="004F071F" w:rsidP="004F071F">
      <w:pPr>
        <w:rPr>
          <w:noProof/>
        </w:rPr>
      </w:pPr>
    </w:p>
    <w:p w:rsidR="004F071F" w:rsidRDefault="004F071F" w:rsidP="004F071F">
      <w:pPr>
        <w:ind w:firstLine="720"/>
        <w:jc w:val="both"/>
        <w:rPr>
          <w:noProof/>
        </w:rPr>
      </w:pPr>
      <w:r>
        <w:rPr>
          <w:noProof/>
        </w:rPr>
        <w:t xml:space="preserve">Менични дужник предаје Меничном повериоцу потписану и оверену, бланко соло меницу, </w:t>
      </w:r>
    </w:p>
    <w:p w:rsidR="004F071F" w:rsidRDefault="004F071F" w:rsidP="004F071F">
      <w:pPr>
        <w:ind w:firstLine="720"/>
        <w:jc w:val="both"/>
        <w:rPr>
          <w:noProof/>
        </w:rPr>
      </w:pPr>
      <w:r>
        <w:rPr>
          <w:noProof/>
        </w:rPr>
        <w:t>серијског броја _____________________ као средство финансијског обезбеђења за  добро извршење посла у вредности од 10% уговорене вредности без ПДВ-а и овлашћује Меничног повериоца да предату меницу може попунити до максималног износа од ___________________ динара (словима ___________________________________________динара), по уговору о јавној набавци број _____________, назив јавне</w:t>
      </w:r>
      <w:r>
        <w:rPr>
          <w:noProof/>
          <w:lang w:val="sr-Cyrl-RS"/>
        </w:rPr>
        <w:t xml:space="preserve"> </w:t>
      </w:r>
      <w:r>
        <w:rPr>
          <w:noProof/>
        </w:rPr>
        <w:t>набавке</w:t>
      </w:r>
      <w:r>
        <w:rPr>
          <w:noProof/>
          <w:lang w:val="sr-Cyrl-RS"/>
        </w:rPr>
        <w:t xml:space="preserve"> </w:t>
      </w:r>
      <w:r>
        <w:rPr>
          <w:noProof/>
        </w:rPr>
        <w:t>__________________________________________,</w:t>
      </w:r>
      <w:r>
        <w:rPr>
          <w:noProof/>
          <w:lang w:val="sr-Cyrl-RS"/>
        </w:rPr>
        <w:t xml:space="preserve"> </w:t>
      </w:r>
      <w:r>
        <w:rPr>
          <w:noProof/>
        </w:rPr>
        <w:t>заведен код наручиоца–повериоца под бројем____________ дана _________________, уколико као дужник не изврши уговорене обавезе у предвиђеном року.</w:t>
      </w:r>
    </w:p>
    <w:p w:rsidR="004F071F" w:rsidRDefault="004F071F" w:rsidP="004F071F">
      <w:pPr>
        <w:ind w:firstLine="720"/>
        <w:jc w:val="both"/>
        <w:rPr>
          <w:noProof/>
        </w:rPr>
      </w:pPr>
      <w:r>
        <w:rPr>
          <w:noProof/>
        </w:rPr>
        <w:t>Рок важности менице и меничног овлашћења _________________ ( рок важности је 30 дана дужи од дана рока за коначно извршење обавеза за које се меница и менично овлашћење  издаје).</w:t>
      </w:r>
    </w:p>
    <w:p w:rsidR="004F071F" w:rsidRDefault="004F071F" w:rsidP="004F071F">
      <w:pPr>
        <w:ind w:firstLine="720"/>
        <w:jc w:val="both"/>
        <w:rPr>
          <w:noProof/>
        </w:rPr>
      </w:pPr>
      <w:r>
        <w:rPr>
          <w:noProof/>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F071F" w:rsidRDefault="004F071F" w:rsidP="004F071F">
      <w:pPr>
        <w:ind w:firstLine="720"/>
        <w:jc w:val="both"/>
        <w:rPr>
          <w:noProof/>
        </w:rPr>
      </w:pPr>
      <w:r>
        <w:rPr>
          <w:noProof/>
        </w:rPr>
        <w:t>Дужник се одриче права на повлачење овог овлашћења, на стављање приговора на задужење и на сторнирање задужења по овом основу за наплату.</w:t>
      </w:r>
    </w:p>
    <w:p w:rsidR="004F071F" w:rsidRDefault="004F071F" w:rsidP="004F071F">
      <w:pPr>
        <w:ind w:firstLine="720"/>
        <w:jc w:val="both"/>
        <w:rPr>
          <w:noProof/>
        </w:rPr>
      </w:pPr>
      <w:r>
        <w:rPr>
          <w:noProof/>
        </w:rPr>
        <w:t>Ово менично писмо – овлашћење сачињено је у 2 (два) истоветна примерка, од којих је 1 (један) примерак за Повериоца, а 1 (један) задржава Дужник.</w:t>
      </w:r>
    </w:p>
    <w:p w:rsidR="004F071F" w:rsidRDefault="004F071F" w:rsidP="004F071F">
      <w:pPr>
        <w:ind w:firstLine="720"/>
        <w:rPr>
          <w:noProof/>
        </w:rPr>
      </w:pPr>
    </w:p>
    <w:p w:rsidR="004F071F" w:rsidRDefault="004F071F" w:rsidP="004F071F">
      <w:pPr>
        <w:ind w:firstLine="720"/>
        <w:rPr>
          <w:noProof/>
        </w:rPr>
      </w:pPr>
      <w:r>
        <w:rPr>
          <w:noProof/>
        </w:rPr>
        <w:t xml:space="preserve">Прилог: - меница серијски број _____________________  </w:t>
      </w:r>
    </w:p>
    <w:p w:rsidR="004F071F" w:rsidRDefault="004F071F" w:rsidP="004F071F">
      <w:pPr>
        <w:ind w:firstLine="720"/>
        <w:rPr>
          <w:noProof/>
        </w:rPr>
      </w:pPr>
      <w:r>
        <w:rPr>
          <w:noProof/>
        </w:rPr>
        <w:t xml:space="preserve">              - картон депонованих потписа</w:t>
      </w:r>
    </w:p>
    <w:p w:rsidR="004F071F" w:rsidRDefault="004F071F" w:rsidP="004F071F">
      <w:pPr>
        <w:ind w:firstLine="720"/>
        <w:rPr>
          <w:noProof/>
        </w:rPr>
      </w:pPr>
      <w:r>
        <w:rPr>
          <w:noProof/>
        </w:rPr>
        <w:t xml:space="preserve">              - оверени потиси лица овлашћених за заступање</w:t>
      </w:r>
    </w:p>
    <w:p w:rsidR="004F071F" w:rsidRDefault="004F071F" w:rsidP="004F071F">
      <w:pPr>
        <w:ind w:firstLine="720"/>
        <w:rPr>
          <w:noProof/>
        </w:rPr>
      </w:pPr>
      <w:r>
        <w:rPr>
          <w:noProof/>
        </w:rPr>
        <w:t xml:space="preserve">              - захтев за регистрацију меница</w:t>
      </w:r>
      <w:r>
        <w:rPr>
          <w:noProof/>
        </w:rPr>
        <w:tab/>
      </w:r>
      <w:r>
        <w:rPr>
          <w:noProof/>
        </w:rPr>
        <w:tab/>
      </w:r>
    </w:p>
    <w:p w:rsidR="004F071F" w:rsidRDefault="004F071F" w:rsidP="004F071F">
      <w:pPr>
        <w:ind w:firstLine="720"/>
        <w:rPr>
          <w:noProof/>
        </w:rPr>
      </w:pPr>
      <w:r>
        <w:rPr>
          <w:noProof/>
        </w:rPr>
        <w:t>Место и датум издавања Овлашћења:</w:t>
      </w:r>
      <w:r>
        <w:rPr>
          <w:noProof/>
        </w:rPr>
        <w:tab/>
      </w:r>
      <w:r>
        <w:rPr>
          <w:noProof/>
        </w:rPr>
        <w:tab/>
      </w:r>
    </w:p>
    <w:p w:rsidR="004F071F" w:rsidRDefault="004F071F" w:rsidP="004F071F">
      <w:pPr>
        <w:ind w:firstLine="720"/>
        <w:rPr>
          <w:noProof/>
        </w:rPr>
      </w:pPr>
      <w:r>
        <w:rPr>
          <w:noProof/>
        </w:rPr>
        <w:t xml:space="preserve">ДУЖНИК – ИЗДАВАЛАЦ МЕНИЦЕ          </w:t>
      </w:r>
      <w:r>
        <w:rPr>
          <w:noProof/>
          <w:lang w:val="sr-Cyrl-RS"/>
        </w:rPr>
        <w:t xml:space="preserve">  </w:t>
      </w:r>
      <w:r>
        <w:rPr>
          <w:noProof/>
        </w:rPr>
        <w:t>МП</w:t>
      </w:r>
    </w:p>
    <w:p w:rsidR="004F071F" w:rsidRPr="004F071F" w:rsidRDefault="004F071F" w:rsidP="004F071F">
      <w:pPr>
        <w:tabs>
          <w:tab w:val="left" w:pos="12360"/>
        </w:tabs>
      </w:pPr>
      <w:r>
        <w:rPr>
          <w:noProof/>
        </w:rPr>
        <w:tab/>
      </w:r>
      <w:r>
        <w:rPr>
          <w:noProof/>
        </w:rPr>
        <w:tab/>
        <w:t xml:space="preserve">                                                                              Потпис овлашћеног лица</w:t>
      </w:r>
    </w:p>
    <w:sectPr w:rsidR="004F071F" w:rsidRPr="004F071F" w:rsidSect="004F071F">
      <w:pgSz w:w="11906" w:h="16838" w:code="9"/>
      <w:pgMar w:top="1418" w:right="1418" w:bottom="1418"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B33" w:rsidRDefault="009C7B33">
      <w:r>
        <w:separator/>
      </w:r>
    </w:p>
  </w:endnote>
  <w:endnote w:type="continuationSeparator" w:id="0">
    <w:p w:rsidR="009C7B33" w:rsidRDefault="009C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125630"/>
      <w:docPartObj>
        <w:docPartGallery w:val="Page Numbers (Bottom of Page)"/>
        <w:docPartUnique/>
      </w:docPartObj>
    </w:sdtPr>
    <w:sdtEndPr/>
    <w:sdtContent>
      <w:sdt>
        <w:sdtPr>
          <w:id w:val="-1769616900"/>
          <w:docPartObj>
            <w:docPartGallery w:val="Page Numbers (Top of Page)"/>
            <w:docPartUnique/>
          </w:docPartObj>
        </w:sdtPr>
        <w:sdtEndPr/>
        <w:sdtContent>
          <w:p w:rsidR="009C7B33" w:rsidRDefault="009C7B33">
            <w:pPr>
              <w:pStyle w:val="Footer"/>
              <w:jc w:val="right"/>
            </w:pPr>
            <w:r>
              <w:rPr>
                <w:b/>
                <w:bCs/>
              </w:rPr>
              <w:fldChar w:fldCharType="begin"/>
            </w:r>
            <w:r>
              <w:rPr>
                <w:b/>
                <w:bCs/>
              </w:rPr>
              <w:instrText xml:space="preserve"> PAGE </w:instrText>
            </w:r>
            <w:r>
              <w:rPr>
                <w:b/>
                <w:bCs/>
              </w:rPr>
              <w:fldChar w:fldCharType="separate"/>
            </w:r>
            <w:r w:rsidR="001F1A7C">
              <w:rPr>
                <w:b/>
                <w:bCs/>
                <w:noProof/>
              </w:rPr>
              <w:t>26</w:t>
            </w:r>
            <w:r>
              <w:rPr>
                <w:b/>
                <w:bCs/>
              </w:rPr>
              <w:fldChar w:fldCharType="end"/>
            </w:r>
            <w:r>
              <w:t xml:space="preserve"> / </w:t>
            </w:r>
            <w:r>
              <w:rPr>
                <w:b/>
                <w:bCs/>
              </w:rPr>
              <w:fldChar w:fldCharType="begin"/>
            </w:r>
            <w:r>
              <w:rPr>
                <w:b/>
                <w:bCs/>
              </w:rPr>
              <w:instrText xml:space="preserve"> NUMPAGES  </w:instrText>
            </w:r>
            <w:r>
              <w:rPr>
                <w:b/>
                <w:bCs/>
              </w:rPr>
              <w:fldChar w:fldCharType="separate"/>
            </w:r>
            <w:r w:rsidR="001F1A7C">
              <w:rPr>
                <w:b/>
                <w:bCs/>
                <w:noProof/>
              </w:rPr>
              <w:t>32</w:t>
            </w:r>
            <w:r>
              <w:rPr>
                <w:b/>
                <w:bCs/>
              </w:rPr>
              <w:fldChar w:fldCharType="end"/>
            </w:r>
          </w:p>
        </w:sdtContent>
      </w:sdt>
    </w:sdtContent>
  </w:sdt>
  <w:p w:rsidR="009C7B33" w:rsidRDefault="009C7B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B33" w:rsidRDefault="009C7B33"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C7B33" w:rsidRDefault="009C7B33"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607678"/>
      <w:docPartObj>
        <w:docPartGallery w:val="Page Numbers (Bottom of Page)"/>
        <w:docPartUnique/>
      </w:docPartObj>
    </w:sdtPr>
    <w:sdtEndPr/>
    <w:sdtContent>
      <w:sdt>
        <w:sdtPr>
          <w:id w:val="1107311155"/>
          <w:docPartObj>
            <w:docPartGallery w:val="Page Numbers (Top of Page)"/>
            <w:docPartUnique/>
          </w:docPartObj>
        </w:sdtPr>
        <w:sdtEndPr/>
        <w:sdtContent>
          <w:p w:rsidR="009C7B33" w:rsidRDefault="009C7B33">
            <w:pPr>
              <w:pStyle w:val="Footer"/>
              <w:jc w:val="right"/>
            </w:pPr>
            <w:r>
              <w:rPr>
                <w:b/>
                <w:bCs/>
              </w:rPr>
              <w:fldChar w:fldCharType="begin"/>
            </w:r>
            <w:r>
              <w:rPr>
                <w:b/>
                <w:bCs/>
              </w:rPr>
              <w:instrText xml:space="preserve"> PAGE </w:instrText>
            </w:r>
            <w:r>
              <w:rPr>
                <w:b/>
                <w:bCs/>
              </w:rPr>
              <w:fldChar w:fldCharType="separate"/>
            </w:r>
            <w:r w:rsidR="001F1A7C">
              <w:rPr>
                <w:b/>
                <w:bCs/>
                <w:noProof/>
              </w:rPr>
              <w:t>32</w:t>
            </w:r>
            <w:r>
              <w:rPr>
                <w:b/>
                <w:bCs/>
              </w:rPr>
              <w:fldChar w:fldCharType="end"/>
            </w:r>
            <w:r>
              <w:t xml:space="preserve"> / </w:t>
            </w:r>
            <w:r>
              <w:rPr>
                <w:b/>
                <w:bCs/>
              </w:rPr>
              <w:fldChar w:fldCharType="begin"/>
            </w:r>
            <w:r>
              <w:rPr>
                <w:b/>
                <w:bCs/>
              </w:rPr>
              <w:instrText xml:space="preserve"> NUMPAGES  </w:instrText>
            </w:r>
            <w:r>
              <w:rPr>
                <w:b/>
                <w:bCs/>
              </w:rPr>
              <w:fldChar w:fldCharType="separate"/>
            </w:r>
            <w:r w:rsidR="001F1A7C">
              <w:rPr>
                <w:b/>
                <w:bCs/>
                <w:noProof/>
              </w:rPr>
              <w:t>32</w:t>
            </w:r>
            <w:r>
              <w:rPr>
                <w:b/>
                <w:bCs/>
              </w:rPr>
              <w:fldChar w:fldCharType="end"/>
            </w:r>
          </w:p>
        </w:sdtContent>
      </w:sdt>
    </w:sdtContent>
  </w:sdt>
  <w:p w:rsidR="009C7B33" w:rsidRPr="00CF2211" w:rsidRDefault="009C7B33"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B33" w:rsidRDefault="009C7B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B33" w:rsidRDefault="009C7B33">
      <w:r>
        <w:separator/>
      </w:r>
    </w:p>
  </w:footnote>
  <w:footnote w:type="continuationSeparator" w:id="0">
    <w:p w:rsidR="009C7B33" w:rsidRDefault="009C7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B33" w:rsidRDefault="009C7B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B33" w:rsidRPr="00884492" w:rsidRDefault="009C7B33"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B33" w:rsidRDefault="009C7B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0CF39C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11366AB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5AE587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78634F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99401E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ACD6AE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C7C058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2EE31F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3D9B349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3DEB310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EA44E7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48E496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4761266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47DD38D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4A3C263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5">
    <w:nsid w:val="4CB0536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527F1F1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53971E1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548A0AB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57A92CC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B15E6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6995415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6FC93E8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71B742D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43868D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762F373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76A4321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798B1C2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7AF13B7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5"/>
  </w:num>
  <w:num w:numId="2">
    <w:abstractNumId w:val="36"/>
  </w:num>
  <w:num w:numId="3">
    <w:abstractNumId w:val="15"/>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
  </w:num>
  <w:num w:numId="7">
    <w:abstractNumId w:val="13"/>
  </w:num>
  <w:num w:numId="8">
    <w:abstractNumId w:val="32"/>
  </w:num>
  <w:num w:numId="9">
    <w:abstractNumId w:val="41"/>
  </w:num>
  <w:num w:numId="10">
    <w:abstractNumId w:val="7"/>
  </w:num>
  <w:num w:numId="11">
    <w:abstractNumId w:val="24"/>
  </w:num>
  <w:num w:numId="12">
    <w:abstractNumId w:val="40"/>
  </w:num>
  <w:num w:numId="13">
    <w:abstractNumId w:val="42"/>
  </w:num>
  <w:num w:numId="14">
    <w:abstractNumId w:val="9"/>
  </w:num>
  <w:num w:numId="15">
    <w:abstractNumId w:val="4"/>
  </w:num>
  <w:num w:numId="16">
    <w:abstractNumId w:val="28"/>
  </w:num>
  <w:num w:numId="17">
    <w:abstractNumId w:val="34"/>
  </w:num>
  <w:num w:numId="18">
    <w:abstractNumId w:val="37"/>
  </w:num>
  <w:num w:numId="19">
    <w:abstractNumId w:val="20"/>
  </w:num>
  <w:num w:numId="20">
    <w:abstractNumId w:val="10"/>
  </w:num>
  <w:num w:numId="21">
    <w:abstractNumId w:val="18"/>
  </w:num>
  <w:num w:numId="22">
    <w:abstractNumId w:val="31"/>
  </w:num>
  <w:num w:numId="23">
    <w:abstractNumId w:val="21"/>
  </w:num>
  <w:num w:numId="24">
    <w:abstractNumId w:val="11"/>
  </w:num>
  <w:num w:numId="25">
    <w:abstractNumId w:val="39"/>
  </w:num>
  <w:num w:numId="26">
    <w:abstractNumId w:val="12"/>
  </w:num>
  <w:num w:numId="27">
    <w:abstractNumId w:val="35"/>
  </w:num>
  <w:num w:numId="28">
    <w:abstractNumId w:val="27"/>
  </w:num>
  <w:num w:numId="29">
    <w:abstractNumId w:val="22"/>
  </w:num>
  <w:num w:numId="30">
    <w:abstractNumId w:val="29"/>
  </w:num>
  <w:num w:numId="31">
    <w:abstractNumId w:val="38"/>
  </w:num>
  <w:num w:numId="32">
    <w:abstractNumId w:val="14"/>
  </w:num>
  <w:num w:numId="33">
    <w:abstractNumId w:val="17"/>
  </w:num>
  <w:num w:numId="34">
    <w:abstractNumId w:val="6"/>
  </w:num>
  <w:num w:numId="35">
    <w:abstractNumId w:val="33"/>
  </w:num>
  <w:num w:numId="36">
    <w:abstractNumId w:val="8"/>
  </w:num>
  <w:num w:numId="37">
    <w:abstractNumId w:val="26"/>
  </w:num>
  <w:num w:numId="38">
    <w:abstractNumId w:val="23"/>
  </w:num>
  <w:num w:numId="39">
    <w:abstractNumId w:val="16"/>
  </w:num>
  <w:num w:numId="40">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12321"/>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10B7D"/>
    <w:rsid w:val="000119E9"/>
    <w:rsid w:val="00012633"/>
    <w:rsid w:val="00013588"/>
    <w:rsid w:val="00014202"/>
    <w:rsid w:val="000146CB"/>
    <w:rsid w:val="00016094"/>
    <w:rsid w:val="000209CB"/>
    <w:rsid w:val="00021588"/>
    <w:rsid w:val="00022015"/>
    <w:rsid w:val="00022193"/>
    <w:rsid w:val="00023F04"/>
    <w:rsid w:val="00024A8D"/>
    <w:rsid w:val="00026332"/>
    <w:rsid w:val="00026357"/>
    <w:rsid w:val="00032804"/>
    <w:rsid w:val="00033465"/>
    <w:rsid w:val="00034280"/>
    <w:rsid w:val="00035680"/>
    <w:rsid w:val="000364F9"/>
    <w:rsid w:val="0004035E"/>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1A8C"/>
    <w:rsid w:val="00073ADA"/>
    <w:rsid w:val="00074059"/>
    <w:rsid w:val="00074147"/>
    <w:rsid w:val="000746DE"/>
    <w:rsid w:val="00074CB9"/>
    <w:rsid w:val="00080E4A"/>
    <w:rsid w:val="000811A3"/>
    <w:rsid w:val="00082207"/>
    <w:rsid w:val="0008323C"/>
    <w:rsid w:val="00083526"/>
    <w:rsid w:val="00084EA9"/>
    <w:rsid w:val="00085126"/>
    <w:rsid w:val="00086647"/>
    <w:rsid w:val="00086FC5"/>
    <w:rsid w:val="000901DC"/>
    <w:rsid w:val="00090EC4"/>
    <w:rsid w:val="00092A9E"/>
    <w:rsid w:val="0009333A"/>
    <w:rsid w:val="0009404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84F"/>
    <w:rsid w:val="000C53A4"/>
    <w:rsid w:val="000C5876"/>
    <w:rsid w:val="000C6CF5"/>
    <w:rsid w:val="000D01B7"/>
    <w:rsid w:val="000D12A2"/>
    <w:rsid w:val="000D156A"/>
    <w:rsid w:val="000D205E"/>
    <w:rsid w:val="000D27A5"/>
    <w:rsid w:val="000D3141"/>
    <w:rsid w:val="000D534D"/>
    <w:rsid w:val="000D5493"/>
    <w:rsid w:val="000D7B22"/>
    <w:rsid w:val="000E00C5"/>
    <w:rsid w:val="000E0BC4"/>
    <w:rsid w:val="000E0CD9"/>
    <w:rsid w:val="000E264B"/>
    <w:rsid w:val="000E3627"/>
    <w:rsid w:val="000E4C13"/>
    <w:rsid w:val="000E5367"/>
    <w:rsid w:val="000F02BE"/>
    <w:rsid w:val="000F0736"/>
    <w:rsid w:val="000F0E13"/>
    <w:rsid w:val="000F10D6"/>
    <w:rsid w:val="000F1172"/>
    <w:rsid w:val="000F68C7"/>
    <w:rsid w:val="000F6F0C"/>
    <w:rsid w:val="001007FF"/>
    <w:rsid w:val="00102920"/>
    <w:rsid w:val="00103B3A"/>
    <w:rsid w:val="001057D3"/>
    <w:rsid w:val="0010636A"/>
    <w:rsid w:val="00110B2E"/>
    <w:rsid w:val="00110CF7"/>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705"/>
    <w:rsid w:val="00147B96"/>
    <w:rsid w:val="00150683"/>
    <w:rsid w:val="00150FDE"/>
    <w:rsid w:val="0015341C"/>
    <w:rsid w:val="00153C79"/>
    <w:rsid w:val="00154736"/>
    <w:rsid w:val="00154CEC"/>
    <w:rsid w:val="00155036"/>
    <w:rsid w:val="00155EA2"/>
    <w:rsid w:val="00156973"/>
    <w:rsid w:val="00156D51"/>
    <w:rsid w:val="00157997"/>
    <w:rsid w:val="00161469"/>
    <w:rsid w:val="00161D95"/>
    <w:rsid w:val="00163A12"/>
    <w:rsid w:val="00164FEC"/>
    <w:rsid w:val="0016776A"/>
    <w:rsid w:val="001703F2"/>
    <w:rsid w:val="0017054C"/>
    <w:rsid w:val="00172671"/>
    <w:rsid w:val="00172739"/>
    <w:rsid w:val="0017305B"/>
    <w:rsid w:val="001743B5"/>
    <w:rsid w:val="001749F5"/>
    <w:rsid w:val="00175E2B"/>
    <w:rsid w:val="00180D5E"/>
    <w:rsid w:val="0018170D"/>
    <w:rsid w:val="001818E2"/>
    <w:rsid w:val="00182F69"/>
    <w:rsid w:val="0018368C"/>
    <w:rsid w:val="00184B3F"/>
    <w:rsid w:val="00184FE2"/>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A6F"/>
    <w:rsid w:val="001B2B46"/>
    <w:rsid w:val="001B2CEB"/>
    <w:rsid w:val="001B4883"/>
    <w:rsid w:val="001B4E69"/>
    <w:rsid w:val="001B6E48"/>
    <w:rsid w:val="001C0DF5"/>
    <w:rsid w:val="001C21D5"/>
    <w:rsid w:val="001C3F08"/>
    <w:rsid w:val="001C507E"/>
    <w:rsid w:val="001C66D6"/>
    <w:rsid w:val="001D089F"/>
    <w:rsid w:val="001D1B33"/>
    <w:rsid w:val="001D3DC5"/>
    <w:rsid w:val="001D56B3"/>
    <w:rsid w:val="001D7836"/>
    <w:rsid w:val="001E0172"/>
    <w:rsid w:val="001E1F79"/>
    <w:rsid w:val="001E1FCE"/>
    <w:rsid w:val="001E2AB3"/>
    <w:rsid w:val="001E49EF"/>
    <w:rsid w:val="001E5B82"/>
    <w:rsid w:val="001E7DCC"/>
    <w:rsid w:val="001F0827"/>
    <w:rsid w:val="001F1A7C"/>
    <w:rsid w:val="001F30AB"/>
    <w:rsid w:val="001F36B3"/>
    <w:rsid w:val="001F38E1"/>
    <w:rsid w:val="001F4F3B"/>
    <w:rsid w:val="001F536B"/>
    <w:rsid w:val="001F5D4D"/>
    <w:rsid w:val="001F6019"/>
    <w:rsid w:val="00201028"/>
    <w:rsid w:val="002016CB"/>
    <w:rsid w:val="00201D1B"/>
    <w:rsid w:val="00202B65"/>
    <w:rsid w:val="00202BB7"/>
    <w:rsid w:val="002032A3"/>
    <w:rsid w:val="002032B4"/>
    <w:rsid w:val="00203319"/>
    <w:rsid w:val="00203E02"/>
    <w:rsid w:val="0020441C"/>
    <w:rsid w:val="00210316"/>
    <w:rsid w:val="002103DD"/>
    <w:rsid w:val="00210EBC"/>
    <w:rsid w:val="002133AC"/>
    <w:rsid w:val="0021409A"/>
    <w:rsid w:val="00215347"/>
    <w:rsid w:val="002162E5"/>
    <w:rsid w:val="002174BB"/>
    <w:rsid w:val="00217D3C"/>
    <w:rsid w:val="00222CEC"/>
    <w:rsid w:val="00224F15"/>
    <w:rsid w:val="002259B4"/>
    <w:rsid w:val="0022681C"/>
    <w:rsid w:val="002273B7"/>
    <w:rsid w:val="00230207"/>
    <w:rsid w:val="00233D1A"/>
    <w:rsid w:val="00234690"/>
    <w:rsid w:val="0023541D"/>
    <w:rsid w:val="00235B03"/>
    <w:rsid w:val="002363AB"/>
    <w:rsid w:val="002368A0"/>
    <w:rsid w:val="00236A45"/>
    <w:rsid w:val="00241DEF"/>
    <w:rsid w:val="0024207A"/>
    <w:rsid w:val="002437AA"/>
    <w:rsid w:val="002441A7"/>
    <w:rsid w:val="0024459E"/>
    <w:rsid w:val="002461AB"/>
    <w:rsid w:val="0024663D"/>
    <w:rsid w:val="002471AA"/>
    <w:rsid w:val="002505F5"/>
    <w:rsid w:val="00250C7A"/>
    <w:rsid w:val="00251353"/>
    <w:rsid w:val="0025301F"/>
    <w:rsid w:val="002539D4"/>
    <w:rsid w:val="0025482F"/>
    <w:rsid w:val="002548D3"/>
    <w:rsid w:val="00260308"/>
    <w:rsid w:val="00260BEB"/>
    <w:rsid w:val="00261E2F"/>
    <w:rsid w:val="002634C5"/>
    <w:rsid w:val="00265535"/>
    <w:rsid w:val="00265A88"/>
    <w:rsid w:val="00266B05"/>
    <w:rsid w:val="00272362"/>
    <w:rsid w:val="002723D2"/>
    <w:rsid w:val="0027365F"/>
    <w:rsid w:val="00273E9B"/>
    <w:rsid w:val="00277B34"/>
    <w:rsid w:val="00284FE0"/>
    <w:rsid w:val="002856DC"/>
    <w:rsid w:val="00286FDC"/>
    <w:rsid w:val="00287260"/>
    <w:rsid w:val="002902F5"/>
    <w:rsid w:val="002912F5"/>
    <w:rsid w:val="00292FAC"/>
    <w:rsid w:val="00293ADD"/>
    <w:rsid w:val="00293C60"/>
    <w:rsid w:val="00293D26"/>
    <w:rsid w:val="002942ED"/>
    <w:rsid w:val="00296C22"/>
    <w:rsid w:val="002977FC"/>
    <w:rsid w:val="002A0143"/>
    <w:rsid w:val="002A2DFD"/>
    <w:rsid w:val="002A3632"/>
    <w:rsid w:val="002A4869"/>
    <w:rsid w:val="002A4DFA"/>
    <w:rsid w:val="002A4E57"/>
    <w:rsid w:val="002A6122"/>
    <w:rsid w:val="002A734D"/>
    <w:rsid w:val="002A7C42"/>
    <w:rsid w:val="002B0A8F"/>
    <w:rsid w:val="002B1387"/>
    <w:rsid w:val="002B19E2"/>
    <w:rsid w:val="002B3F1C"/>
    <w:rsid w:val="002B5ABC"/>
    <w:rsid w:val="002B5E0F"/>
    <w:rsid w:val="002B5EAD"/>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D734B"/>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2F6D62"/>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206E4"/>
    <w:rsid w:val="00320869"/>
    <w:rsid w:val="00321635"/>
    <w:rsid w:val="003217DD"/>
    <w:rsid w:val="00322BD9"/>
    <w:rsid w:val="003232AD"/>
    <w:rsid w:val="00323375"/>
    <w:rsid w:val="00325936"/>
    <w:rsid w:val="00325999"/>
    <w:rsid w:val="0032705B"/>
    <w:rsid w:val="0032724C"/>
    <w:rsid w:val="003310EE"/>
    <w:rsid w:val="0033133B"/>
    <w:rsid w:val="00332A93"/>
    <w:rsid w:val="00332D59"/>
    <w:rsid w:val="0034066E"/>
    <w:rsid w:val="00341488"/>
    <w:rsid w:val="00341DC1"/>
    <w:rsid w:val="00343F79"/>
    <w:rsid w:val="00344FFC"/>
    <w:rsid w:val="003450C8"/>
    <w:rsid w:val="00345F39"/>
    <w:rsid w:val="00346AD8"/>
    <w:rsid w:val="003479D9"/>
    <w:rsid w:val="00347E35"/>
    <w:rsid w:val="00352BD8"/>
    <w:rsid w:val="003543C7"/>
    <w:rsid w:val="00360C44"/>
    <w:rsid w:val="003619CC"/>
    <w:rsid w:val="00361A55"/>
    <w:rsid w:val="003656E4"/>
    <w:rsid w:val="0036575E"/>
    <w:rsid w:val="0037117C"/>
    <w:rsid w:val="00371CF2"/>
    <w:rsid w:val="00371E64"/>
    <w:rsid w:val="00372344"/>
    <w:rsid w:val="003743CE"/>
    <w:rsid w:val="003749DC"/>
    <w:rsid w:val="00375C8C"/>
    <w:rsid w:val="00377226"/>
    <w:rsid w:val="003804E8"/>
    <w:rsid w:val="003811F7"/>
    <w:rsid w:val="0038171D"/>
    <w:rsid w:val="00383726"/>
    <w:rsid w:val="00384989"/>
    <w:rsid w:val="00385D2E"/>
    <w:rsid w:val="003870B9"/>
    <w:rsid w:val="003877DA"/>
    <w:rsid w:val="00390F8C"/>
    <w:rsid w:val="0039144E"/>
    <w:rsid w:val="00391C43"/>
    <w:rsid w:val="00393983"/>
    <w:rsid w:val="003954FF"/>
    <w:rsid w:val="00395D57"/>
    <w:rsid w:val="00396DEA"/>
    <w:rsid w:val="003A2832"/>
    <w:rsid w:val="003A4D18"/>
    <w:rsid w:val="003A5A82"/>
    <w:rsid w:val="003A79FB"/>
    <w:rsid w:val="003A7CE9"/>
    <w:rsid w:val="003B04D0"/>
    <w:rsid w:val="003B2201"/>
    <w:rsid w:val="003B3390"/>
    <w:rsid w:val="003B5315"/>
    <w:rsid w:val="003B5E0B"/>
    <w:rsid w:val="003B753F"/>
    <w:rsid w:val="003C1C11"/>
    <w:rsid w:val="003C33A3"/>
    <w:rsid w:val="003C46FB"/>
    <w:rsid w:val="003C49DD"/>
    <w:rsid w:val="003D03BB"/>
    <w:rsid w:val="003D1315"/>
    <w:rsid w:val="003D253A"/>
    <w:rsid w:val="003D2B27"/>
    <w:rsid w:val="003D4F7D"/>
    <w:rsid w:val="003D5F20"/>
    <w:rsid w:val="003D6D0C"/>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2E74"/>
    <w:rsid w:val="00417713"/>
    <w:rsid w:val="00417DFD"/>
    <w:rsid w:val="0042029B"/>
    <w:rsid w:val="00421C27"/>
    <w:rsid w:val="00422146"/>
    <w:rsid w:val="0042284D"/>
    <w:rsid w:val="0042490B"/>
    <w:rsid w:val="00424C5F"/>
    <w:rsid w:val="0042537B"/>
    <w:rsid w:val="00426B77"/>
    <w:rsid w:val="004300B6"/>
    <w:rsid w:val="00430DF2"/>
    <w:rsid w:val="00430EA8"/>
    <w:rsid w:val="00434E1C"/>
    <w:rsid w:val="00434F17"/>
    <w:rsid w:val="004355E0"/>
    <w:rsid w:val="00436BF7"/>
    <w:rsid w:val="0043751D"/>
    <w:rsid w:val="00440B08"/>
    <w:rsid w:val="00444D7B"/>
    <w:rsid w:val="004458C7"/>
    <w:rsid w:val="00445FF7"/>
    <w:rsid w:val="00446EBD"/>
    <w:rsid w:val="00446F11"/>
    <w:rsid w:val="00450CB5"/>
    <w:rsid w:val="0045110F"/>
    <w:rsid w:val="004516EB"/>
    <w:rsid w:val="0045388C"/>
    <w:rsid w:val="00454C6D"/>
    <w:rsid w:val="00455C1A"/>
    <w:rsid w:val="00457911"/>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A696A"/>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CAE"/>
    <w:rsid w:val="004C2EFF"/>
    <w:rsid w:val="004C36D3"/>
    <w:rsid w:val="004C3F63"/>
    <w:rsid w:val="004D134C"/>
    <w:rsid w:val="004D15BB"/>
    <w:rsid w:val="004D2E66"/>
    <w:rsid w:val="004D750D"/>
    <w:rsid w:val="004E4E2F"/>
    <w:rsid w:val="004E6C40"/>
    <w:rsid w:val="004E782E"/>
    <w:rsid w:val="004F071F"/>
    <w:rsid w:val="004F1942"/>
    <w:rsid w:val="004F2BAB"/>
    <w:rsid w:val="004F5744"/>
    <w:rsid w:val="004F7BA3"/>
    <w:rsid w:val="00501266"/>
    <w:rsid w:val="00501E47"/>
    <w:rsid w:val="005030F8"/>
    <w:rsid w:val="005040D9"/>
    <w:rsid w:val="00507218"/>
    <w:rsid w:val="0050791B"/>
    <w:rsid w:val="00507E66"/>
    <w:rsid w:val="00510C50"/>
    <w:rsid w:val="005131AC"/>
    <w:rsid w:val="00513460"/>
    <w:rsid w:val="005145FA"/>
    <w:rsid w:val="00516496"/>
    <w:rsid w:val="0051665F"/>
    <w:rsid w:val="00516C70"/>
    <w:rsid w:val="00521274"/>
    <w:rsid w:val="00530C04"/>
    <w:rsid w:val="00531A8A"/>
    <w:rsid w:val="0053310E"/>
    <w:rsid w:val="005333F4"/>
    <w:rsid w:val="0053521B"/>
    <w:rsid w:val="00535F7A"/>
    <w:rsid w:val="00536884"/>
    <w:rsid w:val="0053716E"/>
    <w:rsid w:val="00540E37"/>
    <w:rsid w:val="00541692"/>
    <w:rsid w:val="0054387A"/>
    <w:rsid w:val="00543F60"/>
    <w:rsid w:val="00547512"/>
    <w:rsid w:val="00551209"/>
    <w:rsid w:val="00551960"/>
    <w:rsid w:val="00552692"/>
    <w:rsid w:val="00552DC2"/>
    <w:rsid w:val="00553125"/>
    <w:rsid w:val="00553184"/>
    <w:rsid w:val="00553B2B"/>
    <w:rsid w:val="0055462C"/>
    <w:rsid w:val="005559C2"/>
    <w:rsid w:val="00556887"/>
    <w:rsid w:val="0056201A"/>
    <w:rsid w:val="005622BE"/>
    <w:rsid w:val="0056347C"/>
    <w:rsid w:val="00563D66"/>
    <w:rsid w:val="0056412A"/>
    <w:rsid w:val="0056435C"/>
    <w:rsid w:val="00564722"/>
    <w:rsid w:val="005647BC"/>
    <w:rsid w:val="00565C37"/>
    <w:rsid w:val="005666A8"/>
    <w:rsid w:val="005721A9"/>
    <w:rsid w:val="005727A7"/>
    <w:rsid w:val="00572E76"/>
    <w:rsid w:val="00573740"/>
    <w:rsid w:val="0057460C"/>
    <w:rsid w:val="00575B22"/>
    <w:rsid w:val="0057626C"/>
    <w:rsid w:val="00576BFC"/>
    <w:rsid w:val="00576E87"/>
    <w:rsid w:val="00580E66"/>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403"/>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2C2"/>
    <w:rsid w:val="005C653F"/>
    <w:rsid w:val="005C6A5E"/>
    <w:rsid w:val="005D06B9"/>
    <w:rsid w:val="005D45DB"/>
    <w:rsid w:val="005D7291"/>
    <w:rsid w:val="005D7DC1"/>
    <w:rsid w:val="005E0BE7"/>
    <w:rsid w:val="005E24ED"/>
    <w:rsid w:val="005E2923"/>
    <w:rsid w:val="005E5D19"/>
    <w:rsid w:val="005E60D9"/>
    <w:rsid w:val="005E71EF"/>
    <w:rsid w:val="005E7C5E"/>
    <w:rsid w:val="005E7D69"/>
    <w:rsid w:val="005F11D7"/>
    <w:rsid w:val="005F2377"/>
    <w:rsid w:val="005F247C"/>
    <w:rsid w:val="005F4B5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3103"/>
    <w:rsid w:val="00635601"/>
    <w:rsid w:val="006368C2"/>
    <w:rsid w:val="00636BFF"/>
    <w:rsid w:val="0063713D"/>
    <w:rsid w:val="0063783E"/>
    <w:rsid w:val="00641993"/>
    <w:rsid w:val="00643747"/>
    <w:rsid w:val="00643869"/>
    <w:rsid w:val="00646477"/>
    <w:rsid w:val="00646779"/>
    <w:rsid w:val="00647639"/>
    <w:rsid w:val="00650A31"/>
    <w:rsid w:val="00654440"/>
    <w:rsid w:val="00654500"/>
    <w:rsid w:val="0065471E"/>
    <w:rsid w:val="006559D3"/>
    <w:rsid w:val="0065758C"/>
    <w:rsid w:val="00657D54"/>
    <w:rsid w:val="0066183C"/>
    <w:rsid w:val="00662891"/>
    <w:rsid w:val="00662999"/>
    <w:rsid w:val="00662C02"/>
    <w:rsid w:val="006665AC"/>
    <w:rsid w:val="006703E4"/>
    <w:rsid w:val="00671ED8"/>
    <w:rsid w:val="00672DE3"/>
    <w:rsid w:val="006740A8"/>
    <w:rsid w:val="0067470E"/>
    <w:rsid w:val="00675222"/>
    <w:rsid w:val="0068219F"/>
    <w:rsid w:val="00683106"/>
    <w:rsid w:val="00683191"/>
    <w:rsid w:val="00683CA1"/>
    <w:rsid w:val="00683CCE"/>
    <w:rsid w:val="006846DC"/>
    <w:rsid w:val="00684C6E"/>
    <w:rsid w:val="00685FD0"/>
    <w:rsid w:val="00686434"/>
    <w:rsid w:val="0068724A"/>
    <w:rsid w:val="006872DA"/>
    <w:rsid w:val="00694E7F"/>
    <w:rsid w:val="00697793"/>
    <w:rsid w:val="006A0DC2"/>
    <w:rsid w:val="006A2D1A"/>
    <w:rsid w:val="006A3A6A"/>
    <w:rsid w:val="006A3E2A"/>
    <w:rsid w:val="006A44D0"/>
    <w:rsid w:val="006A6003"/>
    <w:rsid w:val="006A7A31"/>
    <w:rsid w:val="006A7A5A"/>
    <w:rsid w:val="006B1AEA"/>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50A"/>
    <w:rsid w:val="006E621F"/>
    <w:rsid w:val="006F0C38"/>
    <w:rsid w:val="006F2440"/>
    <w:rsid w:val="006F5E85"/>
    <w:rsid w:val="006F6E6A"/>
    <w:rsid w:val="006F7922"/>
    <w:rsid w:val="006F7E45"/>
    <w:rsid w:val="0070047A"/>
    <w:rsid w:val="007009F6"/>
    <w:rsid w:val="00701C8D"/>
    <w:rsid w:val="0070515B"/>
    <w:rsid w:val="007052E4"/>
    <w:rsid w:val="00707DF4"/>
    <w:rsid w:val="007125D3"/>
    <w:rsid w:val="0071272E"/>
    <w:rsid w:val="00712D3C"/>
    <w:rsid w:val="00713AA2"/>
    <w:rsid w:val="0071573A"/>
    <w:rsid w:val="00715CDA"/>
    <w:rsid w:val="0071683C"/>
    <w:rsid w:val="00717627"/>
    <w:rsid w:val="00717715"/>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36E1"/>
    <w:rsid w:val="00734367"/>
    <w:rsid w:val="00734A18"/>
    <w:rsid w:val="00735CAF"/>
    <w:rsid w:val="00736126"/>
    <w:rsid w:val="00736827"/>
    <w:rsid w:val="00736C5A"/>
    <w:rsid w:val="00742528"/>
    <w:rsid w:val="00742C22"/>
    <w:rsid w:val="00744253"/>
    <w:rsid w:val="007442CB"/>
    <w:rsid w:val="0074791B"/>
    <w:rsid w:val="007501B1"/>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449"/>
    <w:rsid w:val="00767F7F"/>
    <w:rsid w:val="007703A9"/>
    <w:rsid w:val="00771C28"/>
    <w:rsid w:val="00772BCC"/>
    <w:rsid w:val="0077365A"/>
    <w:rsid w:val="00774993"/>
    <w:rsid w:val="00774EBA"/>
    <w:rsid w:val="00776B2E"/>
    <w:rsid w:val="007771EC"/>
    <w:rsid w:val="00777B8D"/>
    <w:rsid w:val="00780D54"/>
    <w:rsid w:val="00781967"/>
    <w:rsid w:val="007826EE"/>
    <w:rsid w:val="00786CEA"/>
    <w:rsid w:val="00787D3C"/>
    <w:rsid w:val="007918D5"/>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13A1"/>
    <w:rsid w:val="007D4FAA"/>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644"/>
    <w:rsid w:val="008328A8"/>
    <w:rsid w:val="008340F3"/>
    <w:rsid w:val="008349BA"/>
    <w:rsid w:val="00836933"/>
    <w:rsid w:val="0083724D"/>
    <w:rsid w:val="008406D1"/>
    <w:rsid w:val="00841EC0"/>
    <w:rsid w:val="008430B3"/>
    <w:rsid w:val="008432A6"/>
    <w:rsid w:val="0084500F"/>
    <w:rsid w:val="0084685A"/>
    <w:rsid w:val="008477B9"/>
    <w:rsid w:val="00847DBE"/>
    <w:rsid w:val="008503D3"/>
    <w:rsid w:val="00852CB7"/>
    <w:rsid w:val="00853139"/>
    <w:rsid w:val="00853A88"/>
    <w:rsid w:val="00855918"/>
    <w:rsid w:val="00857C5F"/>
    <w:rsid w:val="008600C9"/>
    <w:rsid w:val="00860F3A"/>
    <w:rsid w:val="00862360"/>
    <w:rsid w:val="00862AD1"/>
    <w:rsid w:val="00862C2E"/>
    <w:rsid w:val="00863193"/>
    <w:rsid w:val="00863674"/>
    <w:rsid w:val="00863CE3"/>
    <w:rsid w:val="00864239"/>
    <w:rsid w:val="008646EA"/>
    <w:rsid w:val="00864B1A"/>
    <w:rsid w:val="00864C0D"/>
    <w:rsid w:val="0087077E"/>
    <w:rsid w:val="008707BC"/>
    <w:rsid w:val="008718B8"/>
    <w:rsid w:val="00871D6F"/>
    <w:rsid w:val="00872260"/>
    <w:rsid w:val="00873A47"/>
    <w:rsid w:val="0087482F"/>
    <w:rsid w:val="00876E68"/>
    <w:rsid w:val="0087724B"/>
    <w:rsid w:val="00877E37"/>
    <w:rsid w:val="00880BFC"/>
    <w:rsid w:val="00881B2F"/>
    <w:rsid w:val="00882F61"/>
    <w:rsid w:val="00883093"/>
    <w:rsid w:val="00883CE7"/>
    <w:rsid w:val="00887301"/>
    <w:rsid w:val="00892426"/>
    <w:rsid w:val="00892C95"/>
    <w:rsid w:val="00893336"/>
    <w:rsid w:val="00894B5E"/>
    <w:rsid w:val="00894B6C"/>
    <w:rsid w:val="00896C1C"/>
    <w:rsid w:val="00897104"/>
    <w:rsid w:val="008A04ED"/>
    <w:rsid w:val="008A2952"/>
    <w:rsid w:val="008A2B5F"/>
    <w:rsid w:val="008A316D"/>
    <w:rsid w:val="008A3722"/>
    <w:rsid w:val="008A3D76"/>
    <w:rsid w:val="008A5342"/>
    <w:rsid w:val="008A541E"/>
    <w:rsid w:val="008A7590"/>
    <w:rsid w:val="008A7D29"/>
    <w:rsid w:val="008A7E6F"/>
    <w:rsid w:val="008B2366"/>
    <w:rsid w:val="008B2367"/>
    <w:rsid w:val="008B4078"/>
    <w:rsid w:val="008B4934"/>
    <w:rsid w:val="008B56E7"/>
    <w:rsid w:val="008B7475"/>
    <w:rsid w:val="008B7E0F"/>
    <w:rsid w:val="008C146A"/>
    <w:rsid w:val="008C1E9E"/>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47BA"/>
    <w:rsid w:val="008E4AB6"/>
    <w:rsid w:val="008E4BC4"/>
    <w:rsid w:val="008E5B36"/>
    <w:rsid w:val="008E5C44"/>
    <w:rsid w:val="008E720B"/>
    <w:rsid w:val="008F1F51"/>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5E"/>
    <w:rsid w:val="009328DA"/>
    <w:rsid w:val="0093552E"/>
    <w:rsid w:val="009355BF"/>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B49"/>
    <w:rsid w:val="009543FD"/>
    <w:rsid w:val="00956079"/>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4887"/>
    <w:rsid w:val="00974C58"/>
    <w:rsid w:val="009760A8"/>
    <w:rsid w:val="00977B14"/>
    <w:rsid w:val="00980588"/>
    <w:rsid w:val="009806A0"/>
    <w:rsid w:val="009821B1"/>
    <w:rsid w:val="00982D47"/>
    <w:rsid w:val="009834A1"/>
    <w:rsid w:val="0098394F"/>
    <w:rsid w:val="0098407D"/>
    <w:rsid w:val="00984401"/>
    <w:rsid w:val="00987503"/>
    <w:rsid w:val="00991789"/>
    <w:rsid w:val="00992FA8"/>
    <w:rsid w:val="00994A31"/>
    <w:rsid w:val="009957F7"/>
    <w:rsid w:val="00995909"/>
    <w:rsid w:val="009959D0"/>
    <w:rsid w:val="0099644D"/>
    <w:rsid w:val="00997DDB"/>
    <w:rsid w:val="00997F3D"/>
    <w:rsid w:val="009A5352"/>
    <w:rsid w:val="009A5B99"/>
    <w:rsid w:val="009A688E"/>
    <w:rsid w:val="009A7057"/>
    <w:rsid w:val="009B0C6E"/>
    <w:rsid w:val="009B2375"/>
    <w:rsid w:val="009B47AD"/>
    <w:rsid w:val="009B4AE2"/>
    <w:rsid w:val="009B4CA0"/>
    <w:rsid w:val="009B7102"/>
    <w:rsid w:val="009B7439"/>
    <w:rsid w:val="009B75C5"/>
    <w:rsid w:val="009B7BA7"/>
    <w:rsid w:val="009C079B"/>
    <w:rsid w:val="009C0820"/>
    <w:rsid w:val="009C16D2"/>
    <w:rsid w:val="009C2575"/>
    <w:rsid w:val="009C300C"/>
    <w:rsid w:val="009C31A2"/>
    <w:rsid w:val="009C505A"/>
    <w:rsid w:val="009C50AE"/>
    <w:rsid w:val="009C568A"/>
    <w:rsid w:val="009C6936"/>
    <w:rsid w:val="009C750B"/>
    <w:rsid w:val="009C7B33"/>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90B"/>
    <w:rsid w:val="009F398D"/>
    <w:rsid w:val="009F5FA6"/>
    <w:rsid w:val="00A00892"/>
    <w:rsid w:val="00A01425"/>
    <w:rsid w:val="00A018B3"/>
    <w:rsid w:val="00A039DA"/>
    <w:rsid w:val="00A03CE0"/>
    <w:rsid w:val="00A0566A"/>
    <w:rsid w:val="00A05BCE"/>
    <w:rsid w:val="00A07573"/>
    <w:rsid w:val="00A0769E"/>
    <w:rsid w:val="00A07ED2"/>
    <w:rsid w:val="00A125AE"/>
    <w:rsid w:val="00A14830"/>
    <w:rsid w:val="00A15261"/>
    <w:rsid w:val="00A17766"/>
    <w:rsid w:val="00A20671"/>
    <w:rsid w:val="00A227A0"/>
    <w:rsid w:val="00A23D98"/>
    <w:rsid w:val="00A23F31"/>
    <w:rsid w:val="00A242A2"/>
    <w:rsid w:val="00A24FF0"/>
    <w:rsid w:val="00A25759"/>
    <w:rsid w:val="00A2667F"/>
    <w:rsid w:val="00A26846"/>
    <w:rsid w:val="00A26968"/>
    <w:rsid w:val="00A26D4B"/>
    <w:rsid w:val="00A2735F"/>
    <w:rsid w:val="00A275B6"/>
    <w:rsid w:val="00A27616"/>
    <w:rsid w:val="00A324FE"/>
    <w:rsid w:val="00A3466E"/>
    <w:rsid w:val="00A37566"/>
    <w:rsid w:val="00A4062A"/>
    <w:rsid w:val="00A41A71"/>
    <w:rsid w:val="00A41ECC"/>
    <w:rsid w:val="00A430D5"/>
    <w:rsid w:val="00A4325C"/>
    <w:rsid w:val="00A438B0"/>
    <w:rsid w:val="00A47653"/>
    <w:rsid w:val="00A50FA2"/>
    <w:rsid w:val="00A55F46"/>
    <w:rsid w:val="00A56E55"/>
    <w:rsid w:val="00A57148"/>
    <w:rsid w:val="00A5779F"/>
    <w:rsid w:val="00A60954"/>
    <w:rsid w:val="00A60C3F"/>
    <w:rsid w:val="00A60C65"/>
    <w:rsid w:val="00A62AED"/>
    <w:rsid w:val="00A64FE4"/>
    <w:rsid w:val="00A674BF"/>
    <w:rsid w:val="00A67E0C"/>
    <w:rsid w:val="00A70BFA"/>
    <w:rsid w:val="00A71AAE"/>
    <w:rsid w:val="00A72E63"/>
    <w:rsid w:val="00A74612"/>
    <w:rsid w:val="00A74D23"/>
    <w:rsid w:val="00A7594D"/>
    <w:rsid w:val="00A75B5E"/>
    <w:rsid w:val="00A76C12"/>
    <w:rsid w:val="00A76D82"/>
    <w:rsid w:val="00A77C10"/>
    <w:rsid w:val="00A80D66"/>
    <w:rsid w:val="00A81794"/>
    <w:rsid w:val="00A820C5"/>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23D9"/>
    <w:rsid w:val="00AB2ED3"/>
    <w:rsid w:val="00AB39E7"/>
    <w:rsid w:val="00AB64D6"/>
    <w:rsid w:val="00AB7508"/>
    <w:rsid w:val="00AB78BB"/>
    <w:rsid w:val="00AC15C4"/>
    <w:rsid w:val="00AC1763"/>
    <w:rsid w:val="00AC2A69"/>
    <w:rsid w:val="00AC34B8"/>
    <w:rsid w:val="00AC4CC8"/>
    <w:rsid w:val="00AC5312"/>
    <w:rsid w:val="00AC6F98"/>
    <w:rsid w:val="00AC717F"/>
    <w:rsid w:val="00AC7344"/>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2FC0"/>
    <w:rsid w:val="00B03192"/>
    <w:rsid w:val="00B0340E"/>
    <w:rsid w:val="00B036D9"/>
    <w:rsid w:val="00B05693"/>
    <w:rsid w:val="00B05BCD"/>
    <w:rsid w:val="00B061F6"/>
    <w:rsid w:val="00B063E6"/>
    <w:rsid w:val="00B06702"/>
    <w:rsid w:val="00B06746"/>
    <w:rsid w:val="00B06885"/>
    <w:rsid w:val="00B077EB"/>
    <w:rsid w:val="00B07BA7"/>
    <w:rsid w:val="00B117C8"/>
    <w:rsid w:val="00B12D19"/>
    <w:rsid w:val="00B132B9"/>
    <w:rsid w:val="00B134A3"/>
    <w:rsid w:val="00B151EB"/>
    <w:rsid w:val="00B16B6D"/>
    <w:rsid w:val="00B1757D"/>
    <w:rsid w:val="00B21B0B"/>
    <w:rsid w:val="00B21E82"/>
    <w:rsid w:val="00B239A2"/>
    <w:rsid w:val="00B25B57"/>
    <w:rsid w:val="00B27444"/>
    <w:rsid w:val="00B3273F"/>
    <w:rsid w:val="00B3562E"/>
    <w:rsid w:val="00B35A30"/>
    <w:rsid w:val="00B36ABA"/>
    <w:rsid w:val="00B4168E"/>
    <w:rsid w:val="00B4252C"/>
    <w:rsid w:val="00B438CF"/>
    <w:rsid w:val="00B44AAD"/>
    <w:rsid w:val="00B45EEE"/>
    <w:rsid w:val="00B46AE7"/>
    <w:rsid w:val="00B46F5B"/>
    <w:rsid w:val="00B477D7"/>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2832"/>
    <w:rsid w:val="00B64933"/>
    <w:rsid w:val="00B660F5"/>
    <w:rsid w:val="00B66C8E"/>
    <w:rsid w:val="00B676E9"/>
    <w:rsid w:val="00B727EB"/>
    <w:rsid w:val="00B73DB7"/>
    <w:rsid w:val="00B75519"/>
    <w:rsid w:val="00B76BB3"/>
    <w:rsid w:val="00B76D71"/>
    <w:rsid w:val="00B77346"/>
    <w:rsid w:val="00B812E4"/>
    <w:rsid w:val="00B81990"/>
    <w:rsid w:val="00B819C7"/>
    <w:rsid w:val="00B836B4"/>
    <w:rsid w:val="00B84C11"/>
    <w:rsid w:val="00B852FD"/>
    <w:rsid w:val="00B85C57"/>
    <w:rsid w:val="00B901BA"/>
    <w:rsid w:val="00B912A5"/>
    <w:rsid w:val="00B912D7"/>
    <w:rsid w:val="00B9363F"/>
    <w:rsid w:val="00B9509F"/>
    <w:rsid w:val="00B96A03"/>
    <w:rsid w:val="00BA0293"/>
    <w:rsid w:val="00BA23E5"/>
    <w:rsid w:val="00BA31B3"/>
    <w:rsid w:val="00BA48C3"/>
    <w:rsid w:val="00BA58E9"/>
    <w:rsid w:val="00BA5BA0"/>
    <w:rsid w:val="00BA7D14"/>
    <w:rsid w:val="00BB0175"/>
    <w:rsid w:val="00BB129B"/>
    <w:rsid w:val="00BB1639"/>
    <w:rsid w:val="00BB1D6B"/>
    <w:rsid w:val="00BB1E5A"/>
    <w:rsid w:val="00BB235F"/>
    <w:rsid w:val="00BB33C6"/>
    <w:rsid w:val="00BB4726"/>
    <w:rsid w:val="00BB65CA"/>
    <w:rsid w:val="00BB7533"/>
    <w:rsid w:val="00BB7E5F"/>
    <w:rsid w:val="00BC05ED"/>
    <w:rsid w:val="00BC1F06"/>
    <w:rsid w:val="00BC2577"/>
    <w:rsid w:val="00BC3717"/>
    <w:rsid w:val="00BC4310"/>
    <w:rsid w:val="00BC4362"/>
    <w:rsid w:val="00BC5F71"/>
    <w:rsid w:val="00BC5FB4"/>
    <w:rsid w:val="00BC6D95"/>
    <w:rsid w:val="00BD027B"/>
    <w:rsid w:val="00BD03FB"/>
    <w:rsid w:val="00BD0475"/>
    <w:rsid w:val="00BD16F6"/>
    <w:rsid w:val="00BD2F5B"/>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B9B"/>
    <w:rsid w:val="00BE7F7A"/>
    <w:rsid w:val="00BF1E5F"/>
    <w:rsid w:val="00BF228A"/>
    <w:rsid w:val="00BF38F8"/>
    <w:rsid w:val="00BF4AF8"/>
    <w:rsid w:val="00BF6017"/>
    <w:rsid w:val="00BF63CD"/>
    <w:rsid w:val="00BF6476"/>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17D2B"/>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42ED"/>
    <w:rsid w:val="00C45F93"/>
    <w:rsid w:val="00C46B29"/>
    <w:rsid w:val="00C4793E"/>
    <w:rsid w:val="00C51414"/>
    <w:rsid w:val="00C51B99"/>
    <w:rsid w:val="00C53B24"/>
    <w:rsid w:val="00C547A2"/>
    <w:rsid w:val="00C551C4"/>
    <w:rsid w:val="00C55405"/>
    <w:rsid w:val="00C56267"/>
    <w:rsid w:val="00C57822"/>
    <w:rsid w:val="00C57E52"/>
    <w:rsid w:val="00C60C9E"/>
    <w:rsid w:val="00C6187B"/>
    <w:rsid w:val="00C61E86"/>
    <w:rsid w:val="00C61F18"/>
    <w:rsid w:val="00C62675"/>
    <w:rsid w:val="00C651CD"/>
    <w:rsid w:val="00C66B8A"/>
    <w:rsid w:val="00C71082"/>
    <w:rsid w:val="00C74C5F"/>
    <w:rsid w:val="00C74F94"/>
    <w:rsid w:val="00C75834"/>
    <w:rsid w:val="00C768FC"/>
    <w:rsid w:val="00C80267"/>
    <w:rsid w:val="00C82A65"/>
    <w:rsid w:val="00C83E7E"/>
    <w:rsid w:val="00C85086"/>
    <w:rsid w:val="00C85CBD"/>
    <w:rsid w:val="00C861A6"/>
    <w:rsid w:val="00C863A4"/>
    <w:rsid w:val="00C8651B"/>
    <w:rsid w:val="00C86D04"/>
    <w:rsid w:val="00C9313A"/>
    <w:rsid w:val="00C934EB"/>
    <w:rsid w:val="00C96438"/>
    <w:rsid w:val="00C971A9"/>
    <w:rsid w:val="00CA13D4"/>
    <w:rsid w:val="00CA2AF2"/>
    <w:rsid w:val="00CA4621"/>
    <w:rsid w:val="00CA682E"/>
    <w:rsid w:val="00CA7002"/>
    <w:rsid w:val="00CA70F8"/>
    <w:rsid w:val="00CB0A34"/>
    <w:rsid w:val="00CB103B"/>
    <w:rsid w:val="00CB1535"/>
    <w:rsid w:val="00CB26A0"/>
    <w:rsid w:val="00CB2E58"/>
    <w:rsid w:val="00CB68CB"/>
    <w:rsid w:val="00CB7DC6"/>
    <w:rsid w:val="00CC055C"/>
    <w:rsid w:val="00CC1EFA"/>
    <w:rsid w:val="00CC259E"/>
    <w:rsid w:val="00CC280E"/>
    <w:rsid w:val="00CC2A0B"/>
    <w:rsid w:val="00CC2DDB"/>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3883"/>
    <w:rsid w:val="00D1462D"/>
    <w:rsid w:val="00D151EB"/>
    <w:rsid w:val="00D1637C"/>
    <w:rsid w:val="00D20342"/>
    <w:rsid w:val="00D2186E"/>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3CC"/>
    <w:rsid w:val="00D45C42"/>
    <w:rsid w:val="00D47345"/>
    <w:rsid w:val="00D500A4"/>
    <w:rsid w:val="00D5097B"/>
    <w:rsid w:val="00D514D0"/>
    <w:rsid w:val="00D51945"/>
    <w:rsid w:val="00D51E52"/>
    <w:rsid w:val="00D52A97"/>
    <w:rsid w:val="00D54E90"/>
    <w:rsid w:val="00D5505E"/>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00A"/>
    <w:rsid w:val="00D862AF"/>
    <w:rsid w:val="00D87A22"/>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1F8C"/>
    <w:rsid w:val="00DB2AA6"/>
    <w:rsid w:val="00DB354F"/>
    <w:rsid w:val="00DB3D6A"/>
    <w:rsid w:val="00DB3E5C"/>
    <w:rsid w:val="00DB4412"/>
    <w:rsid w:val="00DB78F7"/>
    <w:rsid w:val="00DC08D6"/>
    <w:rsid w:val="00DC32B0"/>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2A1A"/>
    <w:rsid w:val="00DF5539"/>
    <w:rsid w:val="00DF603C"/>
    <w:rsid w:val="00DF79E3"/>
    <w:rsid w:val="00DF7A83"/>
    <w:rsid w:val="00E00C14"/>
    <w:rsid w:val="00E00E6E"/>
    <w:rsid w:val="00E028DD"/>
    <w:rsid w:val="00E030C1"/>
    <w:rsid w:val="00E06584"/>
    <w:rsid w:val="00E06BB2"/>
    <w:rsid w:val="00E10035"/>
    <w:rsid w:val="00E1229F"/>
    <w:rsid w:val="00E127E8"/>
    <w:rsid w:val="00E12D79"/>
    <w:rsid w:val="00E13123"/>
    <w:rsid w:val="00E14877"/>
    <w:rsid w:val="00E161CE"/>
    <w:rsid w:val="00E17EDD"/>
    <w:rsid w:val="00E20CCB"/>
    <w:rsid w:val="00E22841"/>
    <w:rsid w:val="00E23933"/>
    <w:rsid w:val="00E2620F"/>
    <w:rsid w:val="00E27C89"/>
    <w:rsid w:val="00E3148E"/>
    <w:rsid w:val="00E31804"/>
    <w:rsid w:val="00E31C1C"/>
    <w:rsid w:val="00E32646"/>
    <w:rsid w:val="00E34AB6"/>
    <w:rsid w:val="00E35BBC"/>
    <w:rsid w:val="00E35DD1"/>
    <w:rsid w:val="00E419A7"/>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3215"/>
    <w:rsid w:val="00E5390C"/>
    <w:rsid w:val="00E53C22"/>
    <w:rsid w:val="00E545F5"/>
    <w:rsid w:val="00E5579E"/>
    <w:rsid w:val="00E56254"/>
    <w:rsid w:val="00E56A0A"/>
    <w:rsid w:val="00E60009"/>
    <w:rsid w:val="00E61177"/>
    <w:rsid w:val="00E614DD"/>
    <w:rsid w:val="00E61763"/>
    <w:rsid w:val="00E61D05"/>
    <w:rsid w:val="00E62049"/>
    <w:rsid w:val="00E6522A"/>
    <w:rsid w:val="00E6555A"/>
    <w:rsid w:val="00E660C8"/>
    <w:rsid w:val="00E70BAE"/>
    <w:rsid w:val="00E71BEB"/>
    <w:rsid w:val="00E7208D"/>
    <w:rsid w:val="00E729D3"/>
    <w:rsid w:val="00E73648"/>
    <w:rsid w:val="00E73953"/>
    <w:rsid w:val="00E74807"/>
    <w:rsid w:val="00E74B67"/>
    <w:rsid w:val="00E750FE"/>
    <w:rsid w:val="00E75DCB"/>
    <w:rsid w:val="00E77F32"/>
    <w:rsid w:val="00E83F51"/>
    <w:rsid w:val="00E846E5"/>
    <w:rsid w:val="00E90232"/>
    <w:rsid w:val="00E902C3"/>
    <w:rsid w:val="00E90706"/>
    <w:rsid w:val="00E91B76"/>
    <w:rsid w:val="00E920B5"/>
    <w:rsid w:val="00E94176"/>
    <w:rsid w:val="00E9534E"/>
    <w:rsid w:val="00E9554A"/>
    <w:rsid w:val="00E96C35"/>
    <w:rsid w:val="00E973A1"/>
    <w:rsid w:val="00EA0ED1"/>
    <w:rsid w:val="00EA189C"/>
    <w:rsid w:val="00EA1AE8"/>
    <w:rsid w:val="00EA1DE8"/>
    <w:rsid w:val="00EA2BB9"/>
    <w:rsid w:val="00EA3083"/>
    <w:rsid w:val="00EA33BA"/>
    <w:rsid w:val="00EA3B4E"/>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184C"/>
    <w:rsid w:val="00F0579E"/>
    <w:rsid w:val="00F0595D"/>
    <w:rsid w:val="00F068A2"/>
    <w:rsid w:val="00F1008E"/>
    <w:rsid w:val="00F10EFC"/>
    <w:rsid w:val="00F111F8"/>
    <w:rsid w:val="00F12A33"/>
    <w:rsid w:val="00F13EE5"/>
    <w:rsid w:val="00F140AD"/>
    <w:rsid w:val="00F16349"/>
    <w:rsid w:val="00F16876"/>
    <w:rsid w:val="00F16E41"/>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0208"/>
    <w:rsid w:val="00F5361E"/>
    <w:rsid w:val="00F5383A"/>
    <w:rsid w:val="00F53DC9"/>
    <w:rsid w:val="00F556AC"/>
    <w:rsid w:val="00F557B9"/>
    <w:rsid w:val="00F60786"/>
    <w:rsid w:val="00F6082C"/>
    <w:rsid w:val="00F6167C"/>
    <w:rsid w:val="00F619B1"/>
    <w:rsid w:val="00F63ECB"/>
    <w:rsid w:val="00F650D4"/>
    <w:rsid w:val="00F6628B"/>
    <w:rsid w:val="00F666D4"/>
    <w:rsid w:val="00F66DC4"/>
    <w:rsid w:val="00F67BDA"/>
    <w:rsid w:val="00F72598"/>
    <w:rsid w:val="00F733FB"/>
    <w:rsid w:val="00F80EF4"/>
    <w:rsid w:val="00F81467"/>
    <w:rsid w:val="00F82E2D"/>
    <w:rsid w:val="00F82F30"/>
    <w:rsid w:val="00F83E2A"/>
    <w:rsid w:val="00F85070"/>
    <w:rsid w:val="00F857A8"/>
    <w:rsid w:val="00F8691F"/>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CDF"/>
    <w:rsid w:val="00FB362C"/>
    <w:rsid w:val="00FB5BDC"/>
    <w:rsid w:val="00FB72A3"/>
    <w:rsid w:val="00FC15C6"/>
    <w:rsid w:val="00FC29EF"/>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1D02"/>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2321"/>
    <o:shapelayout v:ext="edit">
      <o:idmap v:ext="edit" data="1"/>
      <o:rules v:ext="edit">
        <o:r id="V:Rule5" type="connector" idref="#Straight Arrow Connector 2"/>
        <o:r id="V:Rule6" type="connector" idref="#_x0000_s1031"/>
        <o:r id="V:Rule7" type="connector" idref="#Straight Arrow Connector 3"/>
        <o:r id="V:Rule8" type="connector" idref="#_x0000_s1030"/>
      </o:rules>
    </o:shapelayout>
  </w:shapeDefaults>
  <w:decimalSymbol w:val=","/>
  <w:listSeparator w:val=";"/>
  <w15:docId w15:val="{C8BEE10E-EB7E-4827-8A1F-1121FC5C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36536938">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30311307">
      <w:bodyDiv w:val="1"/>
      <w:marLeft w:val="0"/>
      <w:marRight w:val="0"/>
      <w:marTop w:val="0"/>
      <w:marBottom w:val="0"/>
      <w:divBdr>
        <w:top w:val="none" w:sz="0" w:space="0" w:color="auto"/>
        <w:left w:val="none" w:sz="0" w:space="0" w:color="auto"/>
        <w:bottom w:val="none" w:sz="0" w:space="0" w:color="auto"/>
        <w:right w:val="none" w:sz="0" w:space="0" w:color="auto"/>
      </w:divBdr>
    </w:div>
    <w:div w:id="231745787">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02542987">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37383835">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43486085">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13481315">
      <w:bodyDiv w:val="1"/>
      <w:marLeft w:val="0"/>
      <w:marRight w:val="0"/>
      <w:marTop w:val="0"/>
      <w:marBottom w:val="0"/>
      <w:divBdr>
        <w:top w:val="none" w:sz="0" w:space="0" w:color="auto"/>
        <w:left w:val="none" w:sz="0" w:space="0" w:color="auto"/>
        <w:bottom w:val="none" w:sz="0" w:space="0" w:color="auto"/>
        <w:right w:val="none" w:sz="0" w:space="0" w:color="auto"/>
      </w:divBdr>
    </w:div>
    <w:div w:id="11266537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31306255">
      <w:bodyDiv w:val="1"/>
      <w:marLeft w:val="0"/>
      <w:marRight w:val="0"/>
      <w:marTop w:val="0"/>
      <w:marBottom w:val="0"/>
      <w:divBdr>
        <w:top w:val="none" w:sz="0" w:space="0" w:color="auto"/>
        <w:left w:val="none" w:sz="0" w:space="0" w:color="auto"/>
        <w:bottom w:val="none" w:sz="0" w:space="0" w:color="auto"/>
        <w:right w:val="none" w:sz="0" w:space="0" w:color="auto"/>
      </w:divBdr>
    </w:div>
    <w:div w:id="1233588004">
      <w:bodyDiv w:val="1"/>
      <w:marLeft w:val="0"/>
      <w:marRight w:val="0"/>
      <w:marTop w:val="0"/>
      <w:marBottom w:val="0"/>
      <w:divBdr>
        <w:top w:val="none" w:sz="0" w:space="0" w:color="auto"/>
        <w:left w:val="none" w:sz="0" w:space="0" w:color="auto"/>
        <w:bottom w:val="none" w:sz="0" w:space="0" w:color="auto"/>
        <w:right w:val="none" w:sz="0" w:space="0" w:color="auto"/>
      </w:divBdr>
    </w:div>
    <w:div w:id="1247227149">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33339338">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8263379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07338208">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6992835">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4082432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19141951">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2222950">
      <w:bodyDiv w:val="1"/>
      <w:marLeft w:val="0"/>
      <w:marRight w:val="0"/>
      <w:marTop w:val="0"/>
      <w:marBottom w:val="0"/>
      <w:divBdr>
        <w:top w:val="none" w:sz="0" w:space="0" w:color="auto"/>
        <w:left w:val="none" w:sz="0" w:space="0" w:color="auto"/>
        <w:bottom w:val="none" w:sz="0" w:space="0" w:color="auto"/>
        <w:right w:val="none" w:sz="0" w:space="0" w:color="auto"/>
      </w:divBdr>
    </w:div>
    <w:div w:id="1799756777">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44709931">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68054622">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kcv.r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47F19-6DF1-4FB4-9E9E-23D1A8B7C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32</Pages>
  <Words>8553</Words>
  <Characters>48756</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57195</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100</cp:revision>
  <cp:lastPrinted>2016-02-22T12:44:00Z</cp:lastPrinted>
  <dcterms:created xsi:type="dcterms:W3CDTF">2015-12-03T07:23:00Z</dcterms:created>
  <dcterms:modified xsi:type="dcterms:W3CDTF">2016-05-19T07:25:00Z</dcterms:modified>
</cp:coreProperties>
</file>