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23956458"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3756BC" w:rsidRDefault="009B7439" w:rsidP="009B7439">
            <w:pPr>
              <w:jc w:val="center"/>
              <w:rPr>
                <w:sz w:val="20"/>
                <w:szCs w:val="20"/>
              </w:rPr>
            </w:pPr>
            <w:r w:rsidRPr="003756BC">
              <w:rPr>
                <w:sz w:val="20"/>
                <w:szCs w:val="20"/>
              </w:rPr>
              <w:t>21000 Нови Сад, Хајдук Вељкова 1</w:t>
            </w:r>
          </w:p>
          <w:p w:rsidR="009B7439" w:rsidRPr="003756BC" w:rsidRDefault="009B7439" w:rsidP="009B7439">
            <w:pPr>
              <w:jc w:val="center"/>
              <w:rPr>
                <w:sz w:val="20"/>
                <w:szCs w:val="20"/>
              </w:rPr>
            </w:pPr>
            <w:r w:rsidRPr="003756BC">
              <w:rPr>
                <w:sz w:val="20"/>
                <w:szCs w:val="20"/>
                <w:lang w:val="hr-HR"/>
              </w:rPr>
              <w:t xml:space="preserve">телефон: </w:t>
            </w:r>
            <w:r w:rsidRPr="003756BC">
              <w:rPr>
                <w:sz w:val="20"/>
                <w:szCs w:val="20"/>
              </w:rPr>
              <w:t>+381 21/484 3 484</w:t>
            </w:r>
          </w:p>
          <w:p w:rsidR="009B7439" w:rsidRPr="003756BC" w:rsidRDefault="00474E85" w:rsidP="009B7439">
            <w:pPr>
              <w:jc w:val="center"/>
              <w:rPr>
                <w:sz w:val="20"/>
                <w:szCs w:val="20"/>
                <w:lang w:val="sl-SI"/>
              </w:rPr>
            </w:pPr>
            <w:hyperlink r:id="rId10" w:history="1">
              <w:r w:rsidR="009B7439" w:rsidRPr="003756BC">
                <w:rPr>
                  <w:rStyle w:val="Hyperlink"/>
                  <w:sz w:val="20"/>
                  <w:szCs w:val="20"/>
                  <w:lang w:val="sl-SI"/>
                </w:rPr>
                <w:t>www.kcv.rs</w:t>
              </w:r>
            </w:hyperlink>
            <w:r w:rsidR="009B7439" w:rsidRPr="003756BC">
              <w:rPr>
                <w:sz w:val="20"/>
                <w:szCs w:val="20"/>
                <w:lang w:val="sl-SI"/>
              </w:rPr>
              <w:t xml:space="preserve">, e-mail: </w:t>
            </w:r>
            <w:hyperlink r:id="rId11" w:history="1">
              <w:r w:rsidR="009B7439" w:rsidRPr="003756BC">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84294" w:rsidRPr="003756BC" w:rsidRDefault="003756BC" w:rsidP="00B84C11">
      <w:pPr>
        <w:pStyle w:val="Footer"/>
        <w:jc w:val="center"/>
        <w:rPr>
          <w:b/>
          <w:noProof/>
          <w:sz w:val="28"/>
          <w:szCs w:val="28"/>
        </w:rPr>
      </w:pPr>
      <w:r w:rsidRPr="003756BC">
        <w:rPr>
          <w:b/>
          <w:sz w:val="28"/>
          <w:szCs w:val="28"/>
          <w:lang w:val="sr-Cyrl-CS"/>
        </w:rPr>
        <w:t>Набавка</w:t>
      </w:r>
      <w:r w:rsidRPr="003756BC">
        <w:rPr>
          <w:b/>
          <w:sz w:val="28"/>
          <w:szCs w:val="28"/>
        </w:rPr>
        <w:t xml:space="preserve"> пластике за анестезију</w:t>
      </w:r>
      <w:r w:rsidRPr="003756BC">
        <w:rPr>
          <w:b/>
          <w:noProof/>
          <w:sz w:val="28"/>
          <w:szCs w:val="28"/>
        </w:rPr>
        <w:t xml:space="preserve"> за потребе </w:t>
      </w:r>
      <w:r w:rsidRPr="003756BC">
        <w:rPr>
          <w:b/>
          <w:noProof/>
          <w:sz w:val="28"/>
          <w:szCs w:val="28"/>
          <w:lang w:val="sr-Cyrl-CS"/>
        </w:rPr>
        <w:t xml:space="preserve">клиника </w:t>
      </w:r>
      <w:r w:rsidRPr="003756BC">
        <w:rPr>
          <w:b/>
          <w:noProof/>
          <w:sz w:val="28"/>
          <w:szCs w:val="28"/>
        </w:rPr>
        <w:t>Клиничког центра Војводине</w:t>
      </w:r>
    </w:p>
    <w:p w:rsidR="00834BD2" w:rsidRDefault="00834BD2" w:rsidP="00B84C11">
      <w:pPr>
        <w:pStyle w:val="Footer"/>
        <w:jc w:val="center"/>
        <w:rPr>
          <w:b/>
          <w:noProof/>
          <w:sz w:val="28"/>
          <w:szCs w:val="28"/>
        </w:rPr>
      </w:pP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756BC">
        <w:rPr>
          <w:b/>
          <w:noProof/>
          <w:sz w:val="28"/>
          <w:szCs w:val="28"/>
        </w:rPr>
        <w:t>90</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048FD">
        <w:rPr>
          <w:b/>
          <w:noProof/>
          <w:lang/>
        </w:rPr>
        <w:t>мај</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3756BC">
        <w:rPr>
          <w:b/>
          <w:noProof/>
        </w:rPr>
        <w:t>90</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3756BC">
        <w:rPr>
          <w:b/>
          <w:lang w:val="sr-Cyrl-CS"/>
        </w:rPr>
        <w:t>Набавка</w:t>
      </w:r>
      <w:r w:rsidR="003756BC">
        <w:rPr>
          <w:b/>
        </w:rPr>
        <w:t xml:space="preserve"> пластике за анестезију</w:t>
      </w:r>
      <w:r w:rsidR="003756BC" w:rsidRPr="00A978FC">
        <w:rPr>
          <w:b/>
          <w:noProof/>
        </w:rPr>
        <w:t xml:space="preserve"> за потребе </w:t>
      </w:r>
      <w:r w:rsidR="003756BC">
        <w:rPr>
          <w:b/>
          <w:noProof/>
          <w:lang w:val="sr-Cyrl-CS"/>
        </w:rPr>
        <w:t xml:space="preserve">клиника </w:t>
      </w:r>
      <w:r w:rsidR="003756BC"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r w:rsidRPr="00474E85">
            <w:fldChar w:fldCharType="begin"/>
          </w:r>
          <w:r w:rsidR="009B75C5">
            <w:instrText xml:space="preserve"> TOC \o "1-3" \h \z \u </w:instrText>
          </w:r>
          <w:r w:rsidRPr="00474E85">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5A7AEA">
              <w:rPr>
                <w:noProof/>
                <w:webHidden/>
              </w:rPr>
              <w:t>3</w:t>
            </w:r>
            <w:r>
              <w:rPr>
                <w:noProof/>
                <w:webHidden/>
              </w:rPr>
              <w:fldChar w:fldCharType="end"/>
            </w:r>
          </w:hyperlink>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Pr>
                <w:noProof/>
                <w:webHidden/>
              </w:rPr>
              <w:fldChar w:fldCharType="begin"/>
            </w:r>
            <w:r w:rsidR="003B1467">
              <w:rPr>
                <w:noProof/>
                <w:webHidden/>
              </w:rPr>
              <w:instrText xml:space="preserve"> PAGEREF _Toc448141798 \h </w:instrText>
            </w:r>
            <w:r>
              <w:rPr>
                <w:noProof/>
                <w:webHidden/>
              </w:rPr>
            </w:r>
            <w:r>
              <w:rPr>
                <w:noProof/>
                <w:webHidden/>
              </w:rPr>
              <w:fldChar w:fldCharType="separate"/>
            </w:r>
            <w:r w:rsidR="005A7AEA">
              <w:rPr>
                <w:noProof/>
                <w:webHidden/>
              </w:rPr>
              <w:t>4</w:t>
            </w:r>
            <w:r>
              <w:rPr>
                <w:noProof/>
                <w:webHidden/>
              </w:rPr>
              <w:fldChar w:fldCharType="end"/>
            </w:r>
          </w:hyperlink>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Pr>
                <w:noProof/>
                <w:webHidden/>
              </w:rPr>
              <w:fldChar w:fldCharType="begin"/>
            </w:r>
            <w:r w:rsidR="003B1467">
              <w:rPr>
                <w:noProof/>
                <w:webHidden/>
              </w:rPr>
              <w:instrText xml:space="preserve"> PAGEREF _Toc448141799 \h </w:instrText>
            </w:r>
            <w:r>
              <w:rPr>
                <w:noProof/>
                <w:webHidden/>
              </w:rPr>
            </w:r>
            <w:r>
              <w:rPr>
                <w:noProof/>
                <w:webHidden/>
              </w:rPr>
              <w:fldChar w:fldCharType="separate"/>
            </w:r>
            <w:r w:rsidR="005A7AEA">
              <w:rPr>
                <w:noProof/>
                <w:webHidden/>
              </w:rPr>
              <w:t>5</w:t>
            </w:r>
            <w:r>
              <w:rPr>
                <w:noProof/>
                <w:webHidden/>
              </w:rPr>
              <w:fldChar w:fldCharType="end"/>
            </w:r>
          </w:hyperlink>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 ИЗ ЧЛ. 75. И 76. ЗАКОНА И УПУТСТВО КАКО СЕ ДОКАЗУЈЕ ИСПУЊЕНОСТ ТИХ УСЛОВА</w:t>
            </w:r>
            <w:r w:rsidR="003B1467">
              <w:rPr>
                <w:noProof/>
                <w:webHidden/>
              </w:rPr>
              <w:tab/>
            </w:r>
            <w:r>
              <w:rPr>
                <w:noProof/>
                <w:webHidden/>
              </w:rPr>
              <w:fldChar w:fldCharType="begin"/>
            </w:r>
            <w:r w:rsidR="003B1467">
              <w:rPr>
                <w:noProof/>
                <w:webHidden/>
              </w:rPr>
              <w:instrText xml:space="preserve"> PAGEREF _Toc448141800 \h </w:instrText>
            </w:r>
            <w:r>
              <w:rPr>
                <w:noProof/>
                <w:webHidden/>
              </w:rPr>
            </w:r>
            <w:r>
              <w:rPr>
                <w:noProof/>
                <w:webHidden/>
              </w:rPr>
              <w:fldChar w:fldCharType="separate"/>
            </w:r>
            <w:r w:rsidR="005A7AEA">
              <w:rPr>
                <w:noProof/>
                <w:webHidden/>
              </w:rPr>
              <w:t>6</w:t>
            </w:r>
            <w:r>
              <w:rPr>
                <w:noProof/>
                <w:webHidden/>
              </w:rPr>
              <w:fldChar w:fldCharType="end"/>
            </w:r>
          </w:hyperlink>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Pr>
                <w:noProof/>
                <w:webHidden/>
              </w:rPr>
              <w:fldChar w:fldCharType="begin"/>
            </w:r>
            <w:r w:rsidR="003B1467">
              <w:rPr>
                <w:noProof/>
                <w:webHidden/>
              </w:rPr>
              <w:instrText xml:space="preserve"> PAGEREF _Toc448141801 \h </w:instrText>
            </w:r>
            <w:r>
              <w:rPr>
                <w:noProof/>
                <w:webHidden/>
              </w:rPr>
            </w:r>
            <w:r>
              <w:rPr>
                <w:noProof/>
                <w:webHidden/>
              </w:rPr>
              <w:fldChar w:fldCharType="separate"/>
            </w:r>
            <w:r w:rsidR="005A7AEA">
              <w:rPr>
                <w:noProof/>
                <w:webHidden/>
              </w:rPr>
              <w:t>10</w:t>
            </w:r>
            <w:r>
              <w:rPr>
                <w:noProof/>
                <w:webHidden/>
              </w:rPr>
              <w:fldChar w:fldCharType="end"/>
            </w:r>
          </w:hyperlink>
        </w:p>
        <w:p w:rsidR="003B1467" w:rsidRDefault="00474E85">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Pr>
                <w:noProof/>
                <w:webHidden/>
              </w:rPr>
              <w:fldChar w:fldCharType="begin"/>
            </w:r>
            <w:r w:rsidR="003B1467">
              <w:rPr>
                <w:noProof/>
                <w:webHidden/>
              </w:rPr>
              <w:instrText xml:space="preserve"> PAGEREF _Toc448141802 \h </w:instrText>
            </w:r>
            <w:r>
              <w:rPr>
                <w:noProof/>
                <w:webHidden/>
              </w:rPr>
            </w:r>
            <w:r>
              <w:rPr>
                <w:noProof/>
                <w:webHidden/>
              </w:rPr>
              <w:fldChar w:fldCharType="separate"/>
            </w:r>
            <w:r w:rsidR="005A7AEA">
              <w:rPr>
                <w:noProof/>
                <w:webHidden/>
              </w:rPr>
              <w:t>20</w:t>
            </w:r>
            <w:r>
              <w:rPr>
                <w:noProof/>
                <w:webHidden/>
              </w:rPr>
              <w:fldChar w:fldCharType="end"/>
            </w:r>
          </w:hyperlink>
        </w:p>
        <w:p w:rsidR="003B1467" w:rsidRPr="003B1467" w:rsidRDefault="00474E85"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Pr>
                <w:noProof/>
                <w:webHidden/>
              </w:rPr>
              <w:fldChar w:fldCharType="begin"/>
            </w:r>
            <w:r w:rsidR="003B1467">
              <w:rPr>
                <w:noProof/>
                <w:webHidden/>
              </w:rPr>
              <w:instrText xml:space="preserve"> PAGEREF _Toc448141803 \h </w:instrText>
            </w:r>
            <w:r>
              <w:rPr>
                <w:noProof/>
                <w:webHidden/>
              </w:rPr>
            </w:r>
            <w:r>
              <w:rPr>
                <w:noProof/>
                <w:webHidden/>
              </w:rPr>
              <w:fldChar w:fldCharType="separate"/>
            </w:r>
            <w:r w:rsidR="005A7AEA">
              <w:rPr>
                <w:noProof/>
                <w:webHidden/>
              </w:rPr>
              <w:t>22</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Pr>
                <w:noProof/>
                <w:webHidden/>
              </w:rPr>
              <w:fldChar w:fldCharType="begin"/>
            </w:r>
            <w:r w:rsidR="003B1467">
              <w:rPr>
                <w:noProof/>
                <w:webHidden/>
              </w:rPr>
              <w:instrText xml:space="preserve"> PAGEREF _Toc448141819 \h </w:instrText>
            </w:r>
            <w:r>
              <w:rPr>
                <w:noProof/>
                <w:webHidden/>
              </w:rPr>
            </w:r>
            <w:r>
              <w:rPr>
                <w:noProof/>
                <w:webHidden/>
              </w:rPr>
              <w:fldChar w:fldCharType="separate"/>
            </w:r>
            <w:r w:rsidR="005A7AEA">
              <w:rPr>
                <w:noProof/>
                <w:webHidden/>
              </w:rPr>
              <w:t>25</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Pr>
                <w:noProof/>
                <w:webHidden/>
              </w:rPr>
              <w:fldChar w:fldCharType="begin"/>
            </w:r>
            <w:r w:rsidR="003B1467">
              <w:rPr>
                <w:noProof/>
                <w:webHidden/>
              </w:rPr>
              <w:instrText xml:space="preserve"> PAGEREF _Toc448141820 \h </w:instrText>
            </w:r>
            <w:r>
              <w:rPr>
                <w:noProof/>
                <w:webHidden/>
              </w:rPr>
            </w:r>
            <w:r>
              <w:rPr>
                <w:noProof/>
                <w:webHidden/>
              </w:rPr>
              <w:fldChar w:fldCharType="separate"/>
            </w:r>
            <w:r w:rsidR="005A7AEA">
              <w:rPr>
                <w:noProof/>
                <w:webHidden/>
              </w:rPr>
              <w:t>26</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Pr>
                <w:noProof/>
                <w:webHidden/>
              </w:rPr>
              <w:fldChar w:fldCharType="begin"/>
            </w:r>
            <w:r w:rsidR="003B1467">
              <w:rPr>
                <w:noProof/>
                <w:webHidden/>
              </w:rPr>
              <w:instrText xml:space="preserve"> PAGEREF _Toc448141821 \h </w:instrText>
            </w:r>
            <w:r>
              <w:rPr>
                <w:noProof/>
                <w:webHidden/>
              </w:rPr>
            </w:r>
            <w:r>
              <w:rPr>
                <w:noProof/>
                <w:webHidden/>
              </w:rPr>
              <w:fldChar w:fldCharType="separate"/>
            </w:r>
            <w:r w:rsidR="005A7AEA">
              <w:rPr>
                <w:noProof/>
                <w:webHidden/>
              </w:rPr>
              <w:t>27</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Pr>
                <w:noProof/>
                <w:webHidden/>
              </w:rPr>
              <w:fldChar w:fldCharType="begin"/>
            </w:r>
            <w:r w:rsidR="003B1467">
              <w:rPr>
                <w:noProof/>
                <w:webHidden/>
              </w:rPr>
              <w:instrText xml:space="preserve"> PAGEREF _Toc448141822 \h </w:instrText>
            </w:r>
            <w:r>
              <w:rPr>
                <w:noProof/>
                <w:webHidden/>
              </w:rPr>
            </w:r>
            <w:r>
              <w:rPr>
                <w:noProof/>
                <w:webHidden/>
              </w:rPr>
              <w:fldChar w:fldCharType="separate"/>
            </w:r>
            <w:r w:rsidR="005A7AEA">
              <w:rPr>
                <w:noProof/>
                <w:webHidden/>
              </w:rPr>
              <w:t>28</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Pr>
                <w:noProof/>
                <w:webHidden/>
              </w:rPr>
              <w:fldChar w:fldCharType="begin"/>
            </w:r>
            <w:r w:rsidR="003B1467">
              <w:rPr>
                <w:noProof/>
                <w:webHidden/>
              </w:rPr>
              <w:instrText xml:space="preserve"> PAGEREF _Toc448141823 \h </w:instrText>
            </w:r>
            <w:r>
              <w:rPr>
                <w:noProof/>
                <w:webHidden/>
              </w:rPr>
            </w:r>
            <w:r>
              <w:rPr>
                <w:noProof/>
                <w:webHidden/>
              </w:rPr>
              <w:fldChar w:fldCharType="separate"/>
            </w:r>
            <w:r w:rsidR="005A7AEA">
              <w:rPr>
                <w:noProof/>
                <w:webHidden/>
              </w:rPr>
              <w:t>29</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Pr>
                <w:noProof/>
                <w:webHidden/>
              </w:rPr>
              <w:fldChar w:fldCharType="begin"/>
            </w:r>
            <w:r w:rsidR="003B1467">
              <w:rPr>
                <w:noProof/>
                <w:webHidden/>
              </w:rPr>
              <w:instrText xml:space="preserve"> PAGEREF _Toc448141824 \h </w:instrText>
            </w:r>
            <w:r>
              <w:rPr>
                <w:noProof/>
                <w:webHidden/>
              </w:rPr>
            </w:r>
            <w:r>
              <w:rPr>
                <w:noProof/>
                <w:webHidden/>
              </w:rPr>
              <w:fldChar w:fldCharType="separate"/>
            </w:r>
            <w:r w:rsidR="005A7AEA">
              <w:rPr>
                <w:noProof/>
                <w:webHidden/>
              </w:rPr>
              <w:t>58</w:t>
            </w:r>
            <w:r>
              <w:rPr>
                <w:noProof/>
                <w:webHidden/>
              </w:rPr>
              <w:fldChar w:fldCharType="end"/>
            </w:r>
          </w:hyperlink>
        </w:p>
        <w:p w:rsidR="003B1467" w:rsidRDefault="00474E85">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Pr>
                <w:noProof/>
                <w:webHidden/>
              </w:rPr>
              <w:fldChar w:fldCharType="begin"/>
            </w:r>
            <w:r w:rsidR="003B1467">
              <w:rPr>
                <w:noProof/>
                <w:webHidden/>
              </w:rPr>
              <w:instrText xml:space="preserve"> PAGEREF _Toc448141825 \h </w:instrText>
            </w:r>
            <w:r>
              <w:rPr>
                <w:noProof/>
                <w:webHidden/>
              </w:rPr>
            </w:r>
            <w:r>
              <w:rPr>
                <w:noProof/>
                <w:webHidden/>
              </w:rPr>
              <w:fldChar w:fldCharType="separate"/>
            </w:r>
            <w:r w:rsidR="005A7AEA">
              <w:rPr>
                <w:noProof/>
                <w:webHidden/>
              </w:rPr>
              <w:t>59</w:t>
            </w:r>
            <w:r>
              <w:rPr>
                <w:noProof/>
                <w:webHidden/>
              </w:rPr>
              <w:fldChar w:fldCharType="end"/>
            </w:r>
          </w:hyperlink>
        </w:p>
        <w:p w:rsidR="009B75C5" w:rsidRDefault="00474E8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3756BC" w:rsidP="00F0184C">
            <w:pPr>
              <w:pStyle w:val="Footer"/>
              <w:jc w:val="both"/>
              <w:rPr>
                <w:b/>
                <w:noProof/>
                <w:sz w:val="28"/>
                <w:szCs w:val="28"/>
              </w:rPr>
            </w:pPr>
            <w:r>
              <w:rPr>
                <w:b/>
              </w:rPr>
              <w:t>90</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пластике за анестезију</w:t>
            </w:r>
            <w:r w:rsidRPr="00A978FC">
              <w:rPr>
                <w:b/>
                <w:noProof/>
              </w:rPr>
              <w:t xml:space="preserve"> за потребе </w:t>
            </w:r>
            <w:r>
              <w:rPr>
                <w:b/>
                <w:noProof/>
                <w:lang w:val="sr-Cyrl-CS"/>
              </w:rPr>
              <w:t xml:space="preserve">клиника </w:t>
            </w:r>
            <w:r w:rsidRPr="00A978FC">
              <w:rPr>
                <w:b/>
                <w:noProof/>
              </w:rPr>
              <w:t>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3756B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756BC">
              <w:rPr>
                <w:b/>
              </w:rPr>
              <w:t>90</w:t>
            </w:r>
            <w:r w:rsidR="00F82F30">
              <w:rPr>
                <w:b/>
                <w:lang w:val="sr-Cyrl-CS"/>
              </w:rPr>
              <w:t>-16</w:t>
            </w:r>
            <w:r w:rsidR="0023541D" w:rsidRPr="002174BB">
              <w:rPr>
                <w:b/>
              </w:rPr>
              <w:t>-O</w:t>
            </w:r>
            <w:r w:rsidR="0023541D">
              <w:t xml:space="preserve"> </w:t>
            </w:r>
            <w:r w:rsidRPr="001B2B46">
              <w:t xml:space="preserve">је </w:t>
            </w:r>
            <w:r w:rsidR="003756BC">
              <w:rPr>
                <w:b/>
                <w:lang w:val="sr-Cyrl-CS"/>
              </w:rPr>
              <w:t>Набавка</w:t>
            </w:r>
            <w:r w:rsidR="003756BC">
              <w:rPr>
                <w:b/>
              </w:rPr>
              <w:t xml:space="preserve"> пластике за анестезију</w:t>
            </w:r>
            <w:r w:rsidR="003756BC" w:rsidRPr="00A978FC">
              <w:rPr>
                <w:b/>
                <w:noProof/>
              </w:rPr>
              <w:t xml:space="preserve"> за потребе </w:t>
            </w:r>
            <w:r w:rsidR="003756BC">
              <w:rPr>
                <w:b/>
                <w:noProof/>
                <w:lang w:val="sr-Cyrl-CS"/>
              </w:rPr>
              <w:t xml:space="preserve">клиника </w:t>
            </w:r>
            <w:r w:rsidR="003756BC" w:rsidRPr="00A978FC">
              <w:rPr>
                <w:b/>
                <w:noProof/>
              </w:rPr>
              <w:t>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Pr="00E45538" w:rsidRDefault="00B06885"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695E3A" w:rsidRDefault="00695E3A" w:rsidP="00734367">
      <w:pPr>
        <w:jc w:val="both"/>
        <w:rPr>
          <w:b/>
          <w:iCs/>
        </w:rPr>
      </w:pPr>
    </w:p>
    <w:tbl>
      <w:tblPr>
        <w:tblStyle w:val="TableGrid"/>
        <w:tblW w:w="0" w:type="auto"/>
        <w:tblInd w:w="108" w:type="dxa"/>
        <w:tblLook w:val="04A0"/>
      </w:tblPr>
      <w:tblGrid>
        <w:gridCol w:w="1281"/>
        <w:gridCol w:w="7791"/>
      </w:tblGrid>
      <w:tr w:rsidR="00695E3A" w:rsidRPr="00EB0B67" w:rsidTr="003756BC">
        <w:trPr>
          <w:trHeight w:val="165"/>
        </w:trPr>
        <w:tc>
          <w:tcPr>
            <w:tcW w:w="1281" w:type="dxa"/>
            <w:tcBorders>
              <w:top w:val="single" w:sz="4" w:space="0" w:color="auto"/>
              <w:left w:val="single" w:sz="4" w:space="0" w:color="auto"/>
              <w:bottom w:val="single" w:sz="4" w:space="0" w:color="auto"/>
              <w:right w:val="single" w:sz="4" w:space="0" w:color="auto"/>
            </w:tcBorders>
            <w:hideMark/>
          </w:tcPr>
          <w:p w:rsidR="00695E3A" w:rsidRPr="00EB0B67" w:rsidRDefault="00695E3A" w:rsidP="006F0E3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695E3A" w:rsidRDefault="00695E3A" w:rsidP="006F0E3B">
            <w:pPr>
              <w:jc w:val="center"/>
              <w:rPr>
                <w:b/>
              </w:rPr>
            </w:pPr>
          </w:p>
          <w:p w:rsidR="00695E3A" w:rsidRPr="00EB0B67" w:rsidRDefault="00695E3A" w:rsidP="006F0E3B">
            <w:pPr>
              <w:jc w:val="center"/>
              <w:rPr>
                <w:b/>
              </w:rPr>
            </w:pPr>
            <w:r w:rsidRPr="00EB0B67">
              <w:rPr>
                <w:b/>
              </w:rPr>
              <w:t>Назив партије</w:t>
            </w:r>
          </w:p>
        </w:tc>
      </w:tr>
      <w:tr w:rsidR="003756BC" w:rsidRPr="002615CA"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3756BC" w:rsidRPr="00D33F1C" w:rsidRDefault="003756BC" w:rsidP="003C5272">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3756BC" w:rsidRPr="00D33F1C" w:rsidRDefault="003756BC" w:rsidP="003756BC">
            <w:pPr>
              <w:tabs>
                <w:tab w:val="left" w:pos="1215"/>
              </w:tabs>
              <w:rPr>
                <w:noProof/>
                <w:lang w:val="sr-Cyrl-CS"/>
              </w:rPr>
            </w:pPr>
            <w:r>
              <w:t>Ендотрахеални тубуси</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3756BC" w:rsidRPr="00D33F1C" w:rsidRDefault="003756BC" w:rsidP="003C5272">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3756BC" w:rsidRPr="00D33F1C" w:rsidRDefault="003756BC" w:rsidP="003756BC">
            <w:pPr>
              <w:tabs>
                <w:tab w:val="left" w:pos="915"/>
              </w:tabs>
              <w:rPr>
                <w:noProof/>
                <w:lang w:val="sr-Cyrl-CS"/>
              </w:rPr>
            </w:pPr>
            <w:r>
              <w:t>А</w:t>
            </w:r>
            <w:r>
              <w:rPr>
                <w:lang w:val="en-US"/>
              </w:rPr>
              <w:t>irway</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3756BC" w:rsidRPr="00D33F1C" w:rsidRDefault="003756BC" w:rsidP="003756BC">
            <w:pPr>
              <w:tabs>
                <w:tab w:val="left" w:pos="1335"/>
              </w:tabs>
              <w:rPr>
                <w:noProof/>
                <w:lang w:val="sr-Cyrl-CS"/>
              </w:rPr>
            </w:pPr>
            <w:r>
              <w:rPr>
                <w:lang w:val="en-US"/>
              </w:rPr>
              <w:t>Introduceri 1,5</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3756BC" w:rsidRPr="00D33F1C" w:rsidRDefault="003756BC" w:rsidP="003756BC">
            <w:pPr>
              <w:rPr>
                <w:noProof/>
                <w:lang w:val="sr-Cyrl-CS"/>
              </w:rPr>
            </w:pPr>
            <w:r>
              <w:t>Маске за кисеоник</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5.</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Небулизатори</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6.</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Филтери</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7.</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Системи за анестезију</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8.</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rsidRPr="00351A7C">
              <w:t>Системи за анестезију неонатални</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9.</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 xml:space="preserve">Системи дисајних црева за вентилатор </w:t>
            </w:r>
            <w:r>
              <w:rPr>
                <w:lang w:val="en-US"/>
              </w:rPr>
              <w:t>AIROX</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10.</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Овлаживачи</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11.</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Назална канила</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12.</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t>Сода лајм</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13.</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rPr>
                <w:lang w:val="en-US"/>
              </w:rPr>
              <w:t xml:space="preserve">Introduceri </w:t>
            </w:r>
            <w:r>
              <w:t>2,6; 3,3; 4,3</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14.</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rPr>
                <w:lang w:val="en-US"/>
              </w:rPr>
              <w:t xml:space="preserve">CPAP </w:t>
            </w:r>
            <w:r>
              <w:t>маске</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15.</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351A7C" w:rsidRDefault="003756BC" w:rsidP="003756BC">
            <w:pPr>
              <w:rPr>
                <w:noProof/>
                <w:color w:val="000000" w:themeColor="text1"/>
              </w:rPr>
            </w:pPr>
            <w:r>
              <w:rPr>
                <w:noProof/>
                <w:color w:val="000000" w:themeColor="text1"/>
              </w:rPr>
              <w:t>Тубуси са трапезоидним кафом и субглотицном аспирацијом</w:t>
            </w:r>
          </w:p>
        </w:tc>
      </w:tr>
      <w:tr w:rsidR="003756BC" w:rsidRPr="00180C74" w:rsidTr="003756BC">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C5272">
            <w:pPr>
              <w:jc w:val="center"/>
              <w:rPr>
                <w:noProof/>
                <w:lang w:val="sr-Cyrl-CS"/>
              </w:rPr>
            </w:pPr>
            <w:r w:rsidRPr="00D33F1C">
              <w:rPr>
                <w:noProof/>
                <w:lang w:val="sr-Cyrl-CS"/>
              </w:rPr>
              <w:t>16.</w:t>
            </w:r>
          </w:p>
        </w:tc>
        <w:tc>
          <w:tcPr>
            <w:tcW w:w="7791" w:type="dxa"/>
            <w:tcBorders>
              <w:top w:val="single" w:sz="4" w:space="0" w:color="auto"/>
              <w:left w:val="single" w:sz="4" w:space="0" w:color="auto"/>
              <w:bottom w:val="single" w:sz="4" w:space="0" w:color="auto"/>
              <w:right w:val="single" w:sz="4" w:space="0" w:color="auto"/>
            </w:tcBorders>
            <w:vAlign w:val="center"/>
          </w:tcPr>
          <w:p w:rsidR="003756BC" w:rsidRPr="00D33F1C" w:rsidRDefault="003756BC" w:rsidP="003756BC">
            <w:pPr>
              <w:rPr>
                <w:noProof/>
                <w:color w:val="000000" w:themeColor="text1"/>
                <w:lang w:val="sr-Cyrl-CS"/>
              </w:rPr>
            </w:pPr>
            <w:r>
              <w:rPr>
                <w:noProof/>
                <w:color w:val="000000" w:themeColor="text1"/>
                <w:lang w:val="sr-Cyrl-CS"/>
              </w:rPr>
              <w:t>Спирометар за подстицај дисања</w:t>
            </w:r>
          </w:p>
        </w:tc>
      </w:tr>
    </w:tbl>
    <w:p w:rsidR="00E17EDD" w:rsidRPr="00684294" w:rsidRDefault="00E17ED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3756BC" w:rsidRDefault="003756BC" w:rsidP="00B84C11">
      <w:pPr>
        <w:rPr>
          <w:b/>
          <w:noProof/>
        </w:rPr>
      </w:pPr>
    </w:p>
    <w:p w:rsidR="003756BC" w:rsidRDefault="003756BC" w:rsidP="00B84C11">
      <w:pPr>
        <w:rPr>
          <w:b/>
          <w:noProof/>
        </w:rPr>
      </w:pPr>
    </w:p>
    <w:p w:rsidR="00B912A5" w:rsidRDefault="00B912A5"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3756BC">
              <w:rPr>
                <w:b/>
              </w:rPr>
              <w:t>н</w:t>
            </w:r>
            <w:r w:rsidR="003756BC">
              <w:rPr>
                <w:b/>
                <w:lang w:val="sr-Cyrl-CS"/>
              </w:rPr>
              <w:t>абавка</w:t>
            </w:r>
            <w:r w:rsidR="003756BC">
              <w:rPr>
                <w:b/>
              </w:rPr>
              <w:t xml:space="preserve"> пластике за анестезију</w:t>
            </w:r>
            <w:r w:rsidR="003756BC" w:rsidRPr="00A978FC">
              <w:rPr>
                <w:b/>
                <w:noProof/>
              </w:rPr>
              <w:t xml:space="preserve"> за потребе </w:t>
            </w:r>
            <w:r w:rsidR="003756BC">
              <w:rPr>
                <w:b/>
                <w:noProof/>
                <w:lang w:val="sr-Cyrl-CS"/>
              </w:rPr>
              <w:t xml:space="preserve">клиника </w:t>
            </w:r>
            <w:r w:rsidR="003756BC" w:rsidRPr="00A978FC">
              <w:rPr>
                <w:b/>
                <w:noProof/>
              </w:rPr>
              <w:t>Клиничког центра Војводине</w:t>
            </w:r>
            <w:r w:rsidR="00E864CC">
              <w:rPr>
                <w:b/>
                <w:noProof/>
              </w:rPr>
              <w:t>.</w:t>
            </w:r>
          </w:p>
          <w:p w:rsidR="005961C3" w:rsidRPr="005961C3" w:rsidRDefault="003C5272" w:rsidP="003954FF">
            <w:pPr>
              <w:pStyle w:val="Footer"/>
              <w:jc w:val="both"/>
            </w:pPr>
            <w:r w:rsidRPr="00374F1F">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374F1F">
              <w:rPr>
                <w:lang w:val="sr-Cyrl-CS"/>
              </w:rPr>
              <w:t>у</w:t>
            </w:r>
            <w:r w:rsidRPr="00374F1F">
              <w:t xml:space="preserve"> понуд</w:t>
            </w:r>
            <w:r w:rsidRPr="00374F1F">
              <w:rPr>
                <w:lang w:val="sr-Cyrl-CS"/>
              </w:rPr>
              <w:t>е</w:t>
            </w:r>
            <w:r w:rsidRPr="00374F1F">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3756B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E31804" w:rsidRDefault="00E31804"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Default="00374F1F" w:rsidP="00693CA0">
            <w:pPr>
              <w:tabs>
                <w:tab w:val="left" w:pos="680"/>
              </w:tabs>
              <w:rPr>
                <w:rFonts w:eastAsia="TimesNewRomanPSMT"/>
                <w:bCs/>
              </w:rPr>
            </w:pPr>
          </w:p>
          <w:p w:rsidR="00374F1F" w:rsidRPr="00693CA0" w:rsidRDefault="00374F1F" w:rsidP="00693CA0">
            <w:pPr>
              <w:tabs>
                <w:tab w:val="left" w:pos="680"/>
              </w:tabs>
              <w:rPr>
                <w:rFonts w:eastAsia="TimesNewRomanPSMT"/>
                <w:bCs/>
              </w:rPr>
            </w:pPr>
          </w:p>
        </w:tc>
        <w:tc>
          <w:tcPr>
            <w:tcW w:w="3087" w:type="dxa"/>
          </w:tcPr>
          <w:p w:rsidR="006F0E3B" w:rsidRPr="00693CA0" w:rsidRDefault="006F0E3B" w:rsidP="00693CA0">
            <w:pPr>
              <w:tabs>
                <w:tab w:val="left" w:pos="680"/>
              </w:tabs>
              <w:rPr>
                <w:rFonts w:eastAsia="TimesNewRomanPSMT"/>
                <w:bCs/>
              </w:rPr>
            </w:pPr>
          </w:p>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Pr="00C9254E" w:rsidRDefault="009C568A" w:rsidP="009C568A">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B65266" w:rsidRDefault="00F0184C" w:rsidP="00F0184C">
      <w:pPr>
        <w:tabs>
          <w:tab w:val="left" w:pos="2940"/>
        </w:tabs>
        <w:jc w:val="both"/>
        <w:rPr>
          <w:rFonts w:eastAsia="TimesNewRomanPSMT"/>
          <w:bCs/>
        </w:rPr>
      </w:pPr>
      <w:r w:rsidRPr="00B65266">
        <w:rPr>
          <w:rFonts w:eastAsia="TimesNewRomanPSMT"/>
          <w:bCs/>
        </w:rPr>
        <w:tab/>
      </w:r>
    </w:p>
    <w:p w:rsidR="00A14830" w:rsidRDefault="00F0184C" w:rsidP="00F0184C">
      <w:pPr>
        <w:jc w:val="both"/>
        <w:rPr>
          <w:b/>
        </w:rPr>
      </w:pPr>
      <w:r w:rsidRPr="00B65266">
        <w:rPr>
          <w:b/>
          <w:lang w:val="sr-Cyrl-CS"/>
        </w:rPr>
        <w:t>Понуђачи који подносе понуде за више партија морају у посебној коверти доставити документацију о испуњености услова (поглавље 4. конкурсне документације)</w:t>
      </w:r>
      <w:r w:rsidRPr="00B65266">
        <w:rPr>
          <w:b/>
          <w:lang w:val="sr-Latn-CS"/>
        </w:rPr>
        <w:t xml:space="preserve">, </w:t>
      </w:r>
      <w:r w:rsidRPr="00B65266">
        <w:rPr>
          <w:b/>
          <w:lang w:val="sr-Cyrl-CS"/>
        </w:rPr>
        <w:t>а у посебним ковертама 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lastRenderedPageBreak/>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693CA0" w:rsidRPr="00374F1F">
        <w:rPr>
          <w:bCs/>
        </w:rPr>
        <w:t>48</w:t>
      </w:r>
      <w:r w:rsidRPr="00374F1F">
        <w:rPr>
          <w:bCs/>
        </w:rPr>
        <w:t xml:space="preserve"> чаc</w:t>
      </w:r>
      <w:r w:rsidRPr="00374F1F">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6F0E3B" w:rsidRDefault="006F0E3B" w:rsidP="006F0E3B">
      <w:pPr>
        <w:jc w:val="both"/>
        <w:rPr>
          <w:lang w:val="sr-Latn-CS"/>
        </w:rPr>
      </w:pPr>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74F1F">
        <w:rPr>
          <w:b/>
        </w:rPr>
        <w:t xml:space="preserve">9.5. </w:t>
      </w:r>
      <w:r w:rsidRPr="00374F1F">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374F1F">
        <w:rPr>
          <w:b/>
          <w:bCs/>
          <w:szCs w:val="17"/>
          <w:u w:val="single"/>
        </w:rPr>
        <w:t>Достављање узорака</w:t>
      </w:r>
    </w:p>
    <w:p w:rsidR="006F7922" w:rsidRPr="006703E4" w:rsidRDefault="006F7922" w:rsidP="006F792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6F7922" w:rsidRPr="006703E4" w:rsidRDefault="006F7922" w:rsidP="006F792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7048FD" w:rsidRDefault="007048FD" w:rsidP="007048FD">
      <w:pPr>
        <w:autoSpaceDE w:val="0"/>
        <w:autoSpaceDN w:val="0"/>
        <w:adjustRightInd w:val="0"/>
        <w:jc w:val="both"/>
        <w:rPr>
          <w:rFonts w:eastAsia="TimesNewRomanPSMT"/>
          <w:bCs/>
          <w:lang/>
        </w:rPr>
      </w:pPr>
    </w:p>
    <w:p w:rsidR="007048FD" w:rsidRPr="003C5272" w:rsidRDefault="007048FD" w:rsidP="007048FD">
      <w:pPr>
        <w:autoSpaceDE w:val="0"/>
        <w:autoSpaceDN w:val="0"/>
        <w:adjustRightInd w:val="0"/>
        <w:jc w:val="both"/>
      </w:pPr>
      <w:r>
        <w:rPr>
          <w:rFonts w:eastAsia="TimesNewRomanPSMT"/>
          <w:bCs/>
        </w:rPr>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 xml:space="preserve">наручилац ће доставити понуђачима уз позив за достављање узорака. </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w:t>
      </w:r>
      <w:r w:rsidR="006F7922" w:rsidRPr="006703E4">
        <w:rPr>
          <w:rFonts w:eastAsia="TimesNewRomanPSMT"/>
          <w:bCs/>
        </w:rPr>
        <w:lastRenderedPageBreak/>
        <w:t xml:space="preserve">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sidRPr="00F0184C">
        <w:rPr>
          <w:rFonts w:eastAsia="TimesNewRomanPS-BoldMT"/>
          <w:b/>
          <w:bCs/>
        </w:rPr>
        <w:t xml:space="preserve"> </w:t>
      </w:r>
      <w:r w:rsidR="00F0184C">
        <w:rPr>
          <w:rFonts w:eastAsia="TimesNewRomanPS-BoldMT"/>
          <w:b/>
          <w:bCs/>
        </w:rPr>
        <w:t xml:space="preserve">као и редног броја и назива партије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F0184C" w:rsidRDefault="006F7922" w:rsidP="003C5272">
      <w:pPr>
        <w:autoSpaceDE w:val="0"/>
        <w:autoSpaceDN w:val="0"/>
        <w:adjustRightInd w:val="0"/>
        <w:jc w:val="both"/>
        <w:rPr>
          <w:b/>
          <w:lang/>
        </w:rPr>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975962" w:rsidRPr="00975962" w:rsidRDefault="00975962" w:rsidP="003C5272">
      <w:pPr>
        <w:autoSpaceDE w:val="0"/>
        <w:autoSpaceDN w:val="0"/>
        <w:adjustRightInd w:val="0"/>
        <w:jc w:val="both"/>
        <w:rPr>
          <w:lang/>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ED2B0A">
      <w:pPr>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w:t>
      </w:r>
      <w:r w:rsidRPr="00FF74CE">
        <w:rPr>
          <w:rFonts w:eastAsia="TimesNewRomanPSMT"/>
          <w:bCs/>
          <w:iCs/>
          <w:lang w:val="sr-Cyrl-CS"/>
        </w:rPr>
        <w:lastRenderedPageBreak/>
        <w:t>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F0184C">
      <w:pPr>
        <w:pStyle w:val="ListParagraph"/>
        <w:numPr>
          <w:ilvl w:val="0"/>
          <w:numId w:val="1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A060D9" w:rsidRPr="00A060D9">
        <w:t>три</w:t>
      </w:r>
      <w:r w:rsidRPr="00A060D9">
        <w:rPr>
          <w:rFonts w:eastAsia="TimesNewRomanPSMT"/>
        </w:rPr>
        <w:t>десет</w:t>
      </w:r>
      <w:r w:rsidR="00A060D9" w:rsidRPr="00A060D9">
        <w:rPr>
          <w:rFonts w:eastAsia="TimesNewRomanPSMT"/>
        </w:rPr>
        <w:t xml:space="preserve"> (30)</w:t>
      </w:r>
      <w:r w:rsidRPr="00A060D9">
        <w:rPr>
          <w:rFonts w:eastAsia="TimesNewRomanPSMT"/>
        </w:rPr>
        <w:t xml:space="preserve"> дана дуже од дана истека рока</w:t>
      </w:r>
      <w:r w:rsidRPr="004D7B89">
        <w:rPr>
          <w:rFonts w:eastAsia="TimesNewRomanPSMT"/>
        </w:rPr>
        <w:t xml:space="preserve"> за коначно извршење </w:t>
      </w:r>
      <w:r w:rsidRPr="004D7B89">
        <w:t>обавезе понуђача која је предмет обезбеђења (извршење уговорне обавезе, истек гарантног рока и сл.).</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975962" w:rsidRDefault="00A14830" w:rsidP="00A14830">
      <w:pPr>
        <w:jc w:val="both"/>
        <w:rPr>
          <w:rFonts w:eastAsia="TimesNewRomanPSMT"/>
          <w:bCs/>
          <w:iCs/>
          <w:lang/>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F0579E" w:rsidRDefault="00A14830" w:rsidP="00A14830">
      <w:pPr>
        <w:jc w:val="both"/>
      </w:pPr>
      <w:r w:rsidRPr="000746DE">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lang/>
        </w:rPr>
      </w:pPr>
    </w:p>
    <w:p w:rsidR="00975962" w:rsidRDefault="00975962" w:rsidP="00A14830">
      <w:pPr>
        <w:jc w:val="both"/>
        <w:rPr>
          <w:b/>
          <w:bCs/>
          <w:lang/>
        </w:rPr>
      </w:pPr>
    </w:p>
    <w:p w:rsidR="00975962" w:rsidRDefault="00975962" w:rsidP="00A14830">
      <w:pPr>
        <w:jc w:val="both"/>
        <w:rPr>
          <w:b/>
          <w:bCs/>
          <w:lang/>
        </w:rPr>
      </w:pPr>
    </w:p>
    <w:p w:rsidR="00975962" w:rsidRDefault="00975962" w:rsidP="00A14830">
      <w:pPr>
        <w:jc w:val="both"/>
        <w:rPr>
          <w:b/>
          <w:bCs/>
          <w:lang/>
        </w:rPr>
      </w:pPr>
    </w:p>
    <w:p w:rsidR="00975962" w:rsidRPr="00975962" w:rsidRDefault="00975962" w:rsidP="00A14830">
      <w:pPr>
        <w:jc w:val="both"/>
        <w:rPr>
          <w:b/>
          <w:bCs/>
          <w:lang/>
        </w:rPr>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975962" w:rsidRDefault="00CC5A6E" w:rsidP="00A14830">
      <w:pPr>
        <w:jc w:val="both"/>
        <w:rPr>
          <w:lang/>
        </w:rPr>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Pr="00975962" w:rsidRDefault="00BA5BA0" w:rsidP="00A14830">
      <w:pPr>
        <w:jc w:val="both"/>
        <w:rPr>
          <w:noProof/>
          <w:lang/>
        </w:rPr>
      </w:pPr>
    </w:p>
    <w:p w:rsidR="00974887" w:rsidRPr="00975962" w:rsidRDefault="00974887" w:rsidP="00A14830">
      <w:pPr>
        <w:jc w:val="both"/>
        <w:rPr>
          <w:noProof/>
          <w:lang/>
        </w:rPr>
      </w:pPr>
    </w:p>
    <w:p w:rsidR="00B84C11" w:rsidRDefault="00B84C11" w:rsidP="00D76B68">
      <w:pPr>
        <w:pStyle w:val="Heading2"/>
        <w:numPr>
          <w:ilvl w:val="0"/>
          <w:numId w:val="5"/>
        </w:numPr>
      </w:pPr>
      <w:bookmarkStart w:id="28" w:name="_Toc448141802"/>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374F1F">
        <w:rPr>
          <w:b/>
          <w:lang w:val="sr-Latn-CS"/>
        </w:rPr>
        <w:t>ПО ЈАВНОМ ПОЗИВУ БРОЈ</w:t>
      </w:r>
      <w:r w:rsidR="00E73953" w:rsidRPr="00374F1F">
        <w:rPr>
          <w:b/>
        </w:rPr>
        <w:t xml:space="preserve"> </w:t>
      </w:r>
      <w:r w:rsidR="00974887" w:rsidRPr="00374F1F">
        <w:rPr>
          <w:b/>
        </w:rPr>
        <w:t xml:space="preserve"> </w:t>
      </w:r>
      <w:r w:rsidR="00693CA0" w:rsidRPr="00374F1F">
        <w:rPr>
          <w:b/>
          <w:lang w:val="sr-Cyrl-CS"/>
        </w:rPr>
        <w:t>90</w:t>
      </w:r>
      <w:r w:rsidR="00974887" w:rsidRPr="00374F1F">
        <w:rPr>
          <w:b/>
          <w:lang w:val="sr-Cyrl-CS"/>
        </w:rPr>
        <w:t>-16-О</w:t>
      </w:r>
      <w:r w:rsidR="00693CA0" w:rsidRPr="00374F1F">
        <w:rPr>
          <w:b/>
          <w:lang w:val="sr-Cyrl-CS"/>
        </w:rPr>
        <w:t xml:space="preserve"> </w:t>
      </w:r>
      <w:r w:rsidR="00B84C11" w:rsidRPr="00374F1F">
        <w:rPr>
          <w:b/>
          <w:lang w:val="sr-Latn-CS"/>
        </w:rPr>
        <w:t>–</w:t>
      </w:r>
      <w:r w:rsidR="005961C3" w:rsidRPr="00374F1F">
        <w:rPr>
          <w:b/>
          <w:lang w:val="sr-Cyrl-CS"/>
        </w:rPr>
        <w:t xml:space="preserve"> </w:t>
      </w:r>
      <w:r w:rsidR="00693CA0" w:rsidRPr="00374F1F">
        <w:rPr>
          <w:b/>
          <w:lang w:val="sr-Cyrl-CS"/>
        </w:rPr>
        <w:t>Набавка</w:t>
      </w:r>
      <w:r w:rsidR="00693CA0" w:rsidRPr="00374F1F">
        <w:rPr>
          <w:b/>
        </w:rPr>
        <w:t xml:space="preserve"> пластике за анестезију</w:t>
      </w:r>
      <w:r w:rsidR="00693CA0" w:rsidRPr="00374F1F">
        <w:rPr>
          <w:b/>
          <w:noProof/>
        </w:rPr>
        <w:t xml:space="preserve"> за потребе </w:t>
      </w:r>
      <w:r w:rsidR="00693CA0" w:rsidRPr="00374F1F">
        <w:rPr>
          <w:b/>
          <w:noProof/>
          <w:lang w:val="sr-Cyrl-CS"/>
        </w:rPr>
        <w:t xml:space="preserve">клиника </w:t>
      </w:r>
      <w:r w:rsidR="00693CA0" w:rsidRPr="00374F1F">
        <w:rPr>
          <w:b/>
          <w:noProof/>
        </w:rPr>
        <w:t>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CC055C" w:rsidRPr="00AC1CAE" w:rsidRDefault="00752577" w:rsidP="00AC1CAE">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r w:rsidR="00CC055C" w:rsidRPr="00407855">
        <w:br w:type="page"/>
      </w:r>
    </w:p>
    <w:p w:rsidR="00CC055C" w:rsidRPr="00407855" w:rsidRDefault="00AC1CAE" w:rsidP="00CC055C">
      <w:pPr>
        <w:jc w:val="both"/>
        <w:rPr>
          <w:lang w:val="sr-Cyrl-CS"/>
        </w:rPr>
      </w:pPr>
      <w:r>
        <w:lastRenderedPageBreak/>
        <w:t xml:space="preserve">   </w:t>
      </w:r>
      <w:r>
        <w:rPr>
          <w:lang w:val="sr-Cyrl-CS"/>
        </w:rPr>
        <w:t>____</w:t>
      </w:r>
      <w:r w:rsidR="00CC055C" w:rsidRPr="00407855">
        <w:rPr>
          <w:lang w:val="sr-Cyrl-CS"/>
        </w:rPr>
        <w:t>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374F1F">
        <w:rPr>
          <w:lang w:val="sr-Cyrl-CS"/>
        </w:rPr>
        <w:t xml:space="preserve">у поступку број </w:t>
      </w:r>
      <w:r w:rsidR="00693CA0" w:rsidRPr="00374F1F">
        <w:t>90</w:t>
      </w:r>
      <w:r w:rsidR="00974887" w:rsidRPr="00374F1F">
        <w:rPr>
          <w:lang w:val="sr-Cyrl-CS"/>
        </w:rPr>
        <w:t>-16</w:t>
      </w:r>
      <w:r w:rsidR="0023541D" w:rsidRPr="00374F1F">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474E85"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322963" w:rsidRDefault="002A4E57" w:rsidP="002A4E57">
      <w:pPr>
        <w:pStyle w:val="Heading2"/>
        <w:ind w:left="1920"/>
        <w:jc w:val="left"/>
        <w:rPr>
          <w:noProof/>
        </w:rPr>
      </w:pPr>
      <w:bookmarkStart w:id="37" w:name="_Toc364158548"/>
      <w:r>
        <w:rPr>
          <w:noProof/>
          <w:lang w:val="sr-Cyrl-CS"/>
        </w:rPr>
        <w:lastRenderedPageBreak/>
        <w:t xml:space="preserve">                 </w:t>
      </w:r>
      <w:bookmarkStart w:id="38" w:name="_Toc448141803"/>
      <w:r w:rsidRPr="00322963">
        <w:rPr>
          <w:noProof/>
          <w:lang w:val="sr-Cyrl-CS"/>
        </w:rPr>
        <w:t xml:space="preserve">7. </w:t>
      </w:r>
      <w:r w:rsidR="00B819C7" w:rsidRPr="00322963">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374F1F" w:rsidRDefault="00B901BA" w:rsidP="00B901BA">
      <w:pPr>
        <w:jc w:val="center"/>
        <w:outlineLvl w:val="0"/>
        <w:rPr>
          <w:b/>
          <w:noProof/>
        </w:rPr>
      </w:pPr>
      <w:bookmarkStart w:id="39" w:name="_Toc380740076"/>
      <w:bookmarkStart w:id="40" w:name="_Toc389742038"/>
      <w:bookmarkStart w:id="41" w:name="_Toc448141804"/>
      <w:r w:rsidRPr="00374F1F">
        <w:rPr>
          <w:b/>
          <w:noProof/>
        </w:rPr>
        <w:t>УГОВОР</w:t>
      </w:r>
      <w:bookmarkEnd w:id="39"/>
      <w:bookmarkEnd w:id="40"/>
      <w:bookmarkEnd w:id="41"/>
    </w:p>
    <w:p w:rsidR="00B901BA" w:rsidRPr="00732D31" w:rsidRDefault="00B901BA" w:rsidP="00B901BA">
      <w:pPr>
        <w:jc w:val="center"/>
        <w:outlineLvl w:val="0"/>
        <w:rPr>
          <w:b/>
          <w:noProof/>
        </w:rPr>
      </w:pPr>
      <w:bookmarkStart w:id="42" w:name="_Toc380740077"/>
      <w:bookmarkStart w:id="43" w:name="_Toc389742039"/>
      <w:bookmarkStart w:id="44" w:name="_Toc448141805"/>
      <w:r w:rsidRPr="00374F1F">
        <w:rPr>
          <w:b/>
          <w:noProof/>
        </w:rPr>
        <w:t xml:space="preserve">О ЈАВНОЈ НАБАВЦИ БРОЈ </w:t>
      </w:r>
      <w:r w:rsidR="00693CA0" w:rsidRPr="00374F1F">
        <w:rPr>
          <w:b/>
          <w:noProof/>
        </w:rPr>
        <w:t>90</w:t>
      </w:r>
      <w:r w:rsidR="00974887" w:rsidRPr="00374F1F">
        <w:rPr>
          <w:b/>
          <w:noProof/>
        </w:rPr>
        <w:t>-16</w:t>
      </w:r>
      <w:r w:rsidRPr="00374F1F">
        <w:rPr>
          <w:b/>
          <w:noProof/>
        </w:rPr>
        <w:t>-О</w:t>
      </w:r>
      <w:bookmarkEnd w:id="42"/>
      <w:bookmarkEnd w:id="43"/>
      <w:bookmarkEnd w:id="44"/>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5" w:name="_Toc380740078"/>
      <w:bookmarkStart w:id="46" w:name="_Toc389742040"/>
      <w:bookmarkStart w:id="47" w:name="_Toc448141806"/>
      <w:r w:rsidRPr="00732D31">
        <w:rPr>
          <w:b/>
          <w:noProof/>
          <w:color w:val="000000" w:themeColor="text1"/>
        </w:rPr>
        <w:t>Члан 1.</w:t>
      </w:r>
      <w:bookmarkEnd w:id="45"/>
      <w:bookmarkEnd w:id="46"/>
      <w:bookmarkEnd w:id="47"/>
    </w:p>
    <w:p w:rsidR="00BA23E5" w:rsidRPr="00BA5BA0" w:rsidRDefault="00BA23E5" w:rsidP="00E545F5">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693CA0">
        <w:rPr>
          <w:b/>
          <w:lang w:val="sr-Cyrl-CS"/>
        </w:rPr>
        <w:t>Набавка</w:t>
      </w:r>
      <w:r w:rsidR="00693CA0">
        <w:rPr>
          <w:b/>
        </w:rPr>
        <w:t xml:space="preserve"> пластике за анестезију</w:t>
      </w:r>
      <w:r w:rsidR="00693CA0" w:rsidRPr="00A978FC">
        <w:rPr>
          <w:b/>
          <w:noProof/>
        </w:rPr>
        <w:t xml:space="preserve"> за потребе </w:t>
      </w:r>
      <w:r w:rsidR="00693CA0">
        <w:rPr>
          <w:b/>
          <w:noProof/>
          <w:lang w:val="sr-Cyrl-CS"/>
        </w:rPr>
        <w:t xml:space="preserve">клиника </w:t>
      </w:r>
      <w:r w:rsidR="00693CA0" w:rsidRPr="00A978FC">
        <w:rPr>
          <w:b/>
          <w:noProof/>
        </w:rPr>
        <w:t>Клиничког центра Војводине</w:t>
      </w:r>
      <w:r w:rsidR="00322963">
        <w:rPr>
          <w:noProof/>
          <w:color w:val="000000" w:themeColor="text1"/>
        </w:rPr>
        <w:t>, за партију бр.__</w:t>
      </w:r>
      <w:r w:rsidRPr="00732D31">
        <w:rPr>
          <w:noProof/>
          <w:color w:val="000000" w:themeColor="text1"/>
        </w:rPr>
        <w:t>-</w:t>
      </w:r>
      <w:r w:rsidR="00322963">
        <w:rPr>
          <w:noProof/>
          <w:color w:val="000000" w:themeColor="text1"/>
        </w:rPr>
        <w:t>_______________________(</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693CA0">
        <w:t>90</w:t>
      </w:r>
      <w:r w:rsidR="00974887">
        <w:t>-16</w:t>
      </w:r>
      <w:r w:rsidRPr="0087582B">
        <w:t>-О</w:t>
      </w:r>
      <w:r>
        <w:t xml:space="preserve">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8" w:name="_Toc380740079"/>
      <w:bookmarkStart w:id="49" w:name="_Toc389742041"/>
      <w:bookmarkStart w:id="50" w:name="_Toc448141807"/>
      <w:r w:rsidRPr="005D38D8">
        <w:rPr>
          <w:b/>
          <w:noProof/>
          <w:color w:val="000000" w:themeColor="text1"/>
        </w:rPr>
        <w:t>Члан 2.</w:t>
      </w:r>
      <w:bookmarkEnd w:id="48"/>
      <w:bookmarkEnd w:id="49"/>
      <w:bookmarkEnd w:id="50"/>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Default="00BA23E5" w:rsidP="00BA23E5">
      <w:pPr>
        <w:pStyle w:val="BodyTextIndent"/>
        <w:ind w:left="0" w:firstLine="0"/>
        <w:jc w:val="center"/>
        <w:outlineLvl w:val="0"/>
        <w:rPr>
          <w:noProof/>
          <w:color w:val="000000" w:themeColor="text1"/>
        </w:rPr>
      </w:pPr>
      <w:bookmarkStart w:id="51" w:name="_Toc380740080"/>
      <w:bookmarkStart w:id="52" w:name="_Toc389742042"/>
      <w:bookmarkStart w:id="53" w:name="_Toc448141808"/>
      <w:r w:rsidRPr="005D38D8">
        <w:rPr>
          <w:noProof/>
          <w:color w:val="000000" w:themeColor="text1"/>
        </w:rPr>
        <w:t>Члан 3.</w:t>
      </w:r>
      <w:bookmarkEnd w:id="51"/>
      <w:bookmarkEnd w:id="52"/>
      <w:bookmarkEnd w:id="53"/>
    </w:p>
    <w:p w:rsidR="00AC1CAE" w:rsidRDefault="00BA23E5" w:rsidP="00BA23E5">
      <w:pPr>
        <w:pStyle w:val="Footer"/>
        <w:jc w:val="both"/>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204BE8">
        <w:rPr>
          <w:noProof/>
          <w:color w:val="000000" w:themeColor="text1"/>
        </w:rPr>
        <w:t>_______________________</w:t>
      </w:r>
      <w:r w:rsidR="00204BE8">
        <w:t xml:space="preserve"> </w:t>
      </w:r>
      <w:r w:rsidRPr="0087582B">
        <w:t xml:space="preserve">(у </w:t>
      </w:r>
    </w:p>
    <w:p w:rsidR="00AC1CAE" w:rsidRDefault="00AC1CAE" w:rsidP="00AC1CAE">
      <w:pPr>
        <w:pStyle w:val="Footer"/>
        <w:tabs>
          <w:tab w:val="clear" w:pos="8640"/>
          <w:tab w:val="left" w:pos="5655"/>
        </w:tabs>
        <w:jc w:val="both"/>
      </w:pPr>
      <w:r>
        <w:tab/>
      </w:r>
      <w:r>
        <w:tab/>
        <w:t xml:space="preserve">       (</w:t>
      </w:r>
      <w:r w:rsidRPr="00AC1CAE">
        <w:rPr>
          <w:i/>
        </w:rPr>
        <w:t>назив партије</w:t>
      </w:r>
      <w:r>
        <w:t>)</w:t>
      </w:r>
    </w:p>
    <w:p w:rsidR="00BA23E5" w:rsidRPr="00AC1CAE" w:rsidRDefault="00BA23E5" w:rsidP="00BA23E5">
      <w:pPr>
        <w:pStyle w:val="Footer"/>
        <w:jc w:val="both"/>
        <w:rPr>
          <w:noProof/>
          <w:color w:val="000000" w:themeColor="text1"/>
        </w:rPr>
      </w:pPr>
      <w:r w:rsidRPr="0087582B">
        <w:t xml:space="preserve">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204BE8">
        <w:rPr>
          <w:i/>
          <w:color w:val="000000" w:themeColor="text1"/>
        </w:rPr>
        <w:t>48</w:t>
      </w:r>
      <w:r>
        <w:rPr>
          <w:i/>
          <w:color w:val="000000" w:themeColor="text1"/>
        </w:rPr>
        <w:t xml:space="preserve"> час</w:t>
      </w:r>
      <w:r w:rsidR="00683106">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4" w:name="_Toc380740081"/>
      <w:bookmarkStart w:id="55" w:name="_Toc389742043"/>
    </w:p>
    <w:p w:rsidR="00BA23E5" w:rsidRPr="005D38D8" w:rsidRDefault="00BA23E5" w:rsidP="00BA23E5">
      <w:pPr>
        <w:pStyle w:val="BodyTextIndent"/>
        <w:ind w:left="0" w:firstLine="0"/>
        <w:jc w:val="center"/>
        <w:outlineLvl w:val="0"/>
        <w:rPr>
          <w:noProof/>
          <w:color w:val="000000" w:themeColor="text1"/>
        </w:rPr>
      </w:pPr>
      <w:bookmarkStart w:id="56" w:name="_Toc448141809"/>
      <w:r w:rsidRPr="005D38D8">
        <w:rPr>
          <w:noProof/>
          <w:color w:val="000000" w:themeColor="text1"/>
        </w:rPr>
        <w:t>Члан 4.</w:t>
      </w:r>
      <w:bookmarkEnd w:id="54"/>
      <w:bookmarkEnd w:id="55"/>
      <w:bookmarkEnd w:id="56"/>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7" w:name="_Toc380740082"/>
      <w:bookmarkStart w:id="58" w:name="_Toc389742044"/>
      <w:bookmarkStart w:id="59" w:name="_Toc448141810"/>
      <w:r w:rsidRPr="005D38D8">
        <w:rPr>
          <w:noProof/>
          <w:color w:val="000000" w:themeColor="text1"/>
        </w:rPr>
        <w:t>Члан 5.</w:t>
      </w:r>
      <w:bookmarkEnd w:id="57"/>
      <w:bookmarkEnd w:id="58"/>
      <w:bookmarkEnd w:id="59"/>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r w:rsidRPr="00452D76">
        <w:t>Плаћање по овом уговору у текућој буџетској 2016. години вршиће се до нивоа средстава обезбеђених Финансијским планом за 2016. годину, а на основу Уговора закљученог са Републичким фондом за здравствено осигурање за ове намене.  </w:t>
      </w:r>
    </w:p>
    <w:p w:rsidR="00BA5BA0" w:rsidRDefault="00BA5BA0" w:rsidP="00BA5BA0">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BA23E5" w:rsidRPr="00322963" w:rsidRDefault="00BA23E5" w:rsidP="00322963">
      <w:pPr>
        <w:ind w:firstLine="720"/>
        <w:jc w:val="both"/>
      </w:pPr>
      <w:r>
        <w:t>У супротном уговор престаје да важи без накнаде штете због немогућности преузимања обавеза од стране наручиоца.</w:t>
      </w:r>
    </w:p>
    <w:p w:rsidR="00AC1CAE" w:rsidRDefault="00AC1CAE" w:rsidP="00BA23E5">
      <w:pPr>
        <w:jc w:val="center"/>
        <w:outlineLvl w:val="0"/>
        <w:rPr>
          <w:b/>
          <w:noProof/>
          <w:color w:val="000000" w:themeColor="text1"/>
        </w:rPr>
      </w:pPr>
      <w:bookmarkStart w:id="60" w:name="_Toc380740083"/>
      <w:bookmarkStart w:id="61" w:name="_Toc389742045"/>
      <w:bookmarkStart w:id="62"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0"/>
      <w:bookmarkEnd w:id="61"/>
      <w:bookmarkEnd w:id="6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703E4" w:rsidRDefault="006703E4" w:rsidP="00BA23E5">
      <w:pPr>
        <w:jc w:val="both"/>
        <w:rPr>
          <w:noProof/>
          <w:color w:val="000000" w:themeColor="text1"/>
        </w:rPr>
      </w:pPr>
    </w:p>
    <w:p w:rsidR="00656240" w:rsidRDefault="00656240" w:rsidP="00BA23E5">
      <w:pPr>
        <w:jc w:val="both"/>
        <w:rPr>
          <w:noProof/>
          <w:color w:val="000000" w:themeColor="text1"/>
        </w:rPr>
      </w:pPr>
    </w:p>
    <w:p w:rsidR="00AC1CAE" w:rsidRPr="00AC1CAE" w:rsidRDefault="00AC1CAE" w:rsidP="00BA23E5">
      <w:pPr>
        <w:jc w:val="both"/>
        <w:rPr>
          <w:noProof/>
          <w:color w:val="000000" w:themeColor="text1"/>
        </w:rPr>
      </w:pPr>
      <w:bookmarkStart w:id="63" w:name="_GoBack"/>
      <w:bookmarkEnd w:id="63"/>
    </w:p>
    <w:p w:rsidR="00BA23E5" w:rsidRPr="005D38D8" w:rsidRDefault="00BA23E5" w:rsidP="00BA23E5">
      <w:pPr>
        <w:jc w:val="center"/>
        <w:outlineLvl w:val="0"/>
        <w:rPr>
          <w:b/>
          <w:noProof/>
          <w:color w:val="000000" w:themeColor="text1"/>
        </w:rPr>
      </w:pPr>
      <w:bookmarkStart w:id="64" w:name="_Toc380740084"/>
      <w:bookmarkStart w:id="65" w:name="_Toc389742046"/>
      <w:bookmarkStart w:id="66" w:name="_Toc448141812"/>
      <w:r w:rsidRPr="005D38D8">
        <w:rPr>
          <w:b/>
          <w:noProof/>
          <w:color w:val="000000" w:themeColor="text1"/>
        </w:rPr>
        <w:lastRenderedPageBreak/>
        <w:t>Члан 7.</w:t>
      </w:r>
      <w:bookmarkEnd w:id="64"/>
      <w:bookmarkEnd w:id="65"/>
      <w:bookmarkEnd w:id="66"/>
    </w:p>
    <w:p w:rsidR="00BA5BA0" w:rsidRPr="00140369" w:rsidRDefault="00BA5BA0" w:rsidP="00BA5BA0">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Pr="00975962" w:rsidRDefault="001B6E48" w:rsidP="001F36B3">
      <w:pPr>
        <w:rPr>
          <w:lang/>
        </w:rPr>
      </w:pPr>
    </w:p>
    <w:p w:rsidR="002D5B2C" w:rsidRPr="00F87167" w:rsidRDefault="002A4E57" w:rsidP="002A4E57">
      <w:pPr>
        <w:pStyle w:val="Heading2"/>
        <w:ind w:left="1560"/>
        <w:jc w:val="left"/>
        <w:rPr>
          <w:noProof/>
        </w:rPr>
      </w:pPr>
      <w:bookmarkStart w:id="85" w:name="_Toc364158549"/>
      <w:r>
        <w:rPr>
          <w:noProof/>
          <w:lang w:val="sr-Cyrl-CS"/>
        </w:rPr>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4E85"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7" w:name="_Toc364158550"/>
      <w:bookmarkStart w:id="8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474E85"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A125AE" w:rsidRP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4"/>
      <w:bookmarkEnd w:id="95"/>
    </w:p>
    <w:p w:rsidR="009A3C4D" w:rsidRDefault="009A3C4D" w:rsidP="00742C22">
      <w:pPr>
        <w:pStyle w:val="Footer"/>
        <w:jc w:val="center"/>
        <w:rPr>
          <w:b/>
          <w:noProof/>
          <w:sz w:val="22"/>
          <w:szCs w:val="22"/>
        </w:rPr>
      </w:pPr>
    </w:p>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4C7144">
        <w:rPr>
          <w:b/>
          <w:noProof/>
        </w:rPr>
        <w:t>90</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Default="00892426" w:rsidP="006B2DF3">
      <w:pPr>
        <w:pStyle w:val="BodyText"/>
        <w:jc w:val="left"/>
        <w:rPr>
          <w:noProof/>
          <w:sz w:val="20"/>
          <w:lang w:val="sr-Cyrl-CS"/>
        </w:rPr>
      </w:pPr>
    </w:p>
    <w:p w:rsidR="009A3C4D" w:rsidRPr="00CF7754" w:rsidRDefault="009A3C4D"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9355BF" w:rsidP="00ED2B0A">
            <w:pPr>
              <w:rPr>
                <w:b/>
                <w:noProof/>
                <w:sz w:val="22"/>
                <w:szCs w:val="22"/>
              </w:rPr>
            </w:pPr>
            <w:r>
              <w:rPr>
                <w:b/>
              </w:rPr>
              <w:t>Партија 1</w:t>
            </w:r>
            <w:r w:rsidR="0097398A">
              <w:rPr>
                <w:b/>
              </w:rPr>
              <w:t xml:space="preserve">. </w:t>
            </w:r>
            <w:r>
              <w:rPr>
                <w:b/>
              </w:rPr>
              <w:t xml:space="preserve">- </w:t>
            </w:r>
            <w:r w:rsidR="004C7144" w:rsidRPr="004C7144">
              <w:rPr>
                <w:b/>
              </w:rPr>
              <w:t>Ендотрахеални тубуси</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7B46D5" w:rsidRPr="00715CDA" w:rsidTr="00ED2B0A">
        <w:trPr>
          <w:trHeight w:val="698"/>
        </w:trPr>
        <w:tc>
          <w:tcPr>
            <w:tcW w:w="709" w:type="dxa"/>
            <w:tcBorders>
              <w:bottom w:val="single" w:sz="4" w:space="0" w:color="auto"/>
            </w:tcBorders>
            <w:vAlign w:val="center"/>
          </w:tcPr>
          <w:p w:rsidR="007B46D5" w:rsidRPr="009A3C4D" w:rsidRDefault="007B46D5">
            <w:pPr>
              <w:jc w:val="right"/>
              <w:rPr>
                <w:sz w:val="20"/>
                <w:szCs w:val="20"/>
              </w:rPr>
            </w:pPr>
            <w:r w:rsidRPr="009A3C4D">
              <w:rPr>
                <w:sz w:val="20"/>
                <w:szCs w:val="20"/>
              </w:rPr>
              <w:t>1.</w:t>
            </w:r>
          </w:p>
        </w:tc>
        <w:tc>
          <w:tcPr>
            <w:tcW w:w="2722" w:type="dxa"/>
            <w:tcBorders>
              <w:top w:val="nil"/>
              <w:left w:val="nil"/>
              <w:bottom w:val="single" w:sz="4" w:space="0" w:color="auto"/>
              <w:right w:val="nil"/>
            </w:tcBorders>
            <w:shd w:val="clear" w:color="auto" w:fill="auto"/>
            <w:vAlign w:val="center"/>
          </w:tcPr>
          <w:p w:rsidR="007B46D5" w:rsidRPr="009A3C4D" w:rsidRDefault="009A3C4D">
            <w:pPr>
              <w:ind w:firstLineChars="100" w:firstLine="200"/>
              <w:rPr>
                <w:sz w:val="20"/>
                <w:szCs w:val="20"/>
              </w:rPr>
            </w:pPr>
            <w:r>
              <w:rPr>
                <w:sz w:val="20"/>
                <w:szCs w:val="20"/>
              </w:rPr>
              <w:t>tubus</w:t>
            </w:r>
            <w:r w:rsidR="007B46D5" w:rsidRPr="009A3C4D">
              <w:rPr>
                <w:sz w:val="20"/>
                <w:szCs w:val="20"/>
              </w:rPr>
              <w:t xml:space="preserve"> </w:t>
            </w:r>
            <w:r>
              <w:rPr>
                <w:sz w:val="20"/>
                <w:szCs w:val="20"/>
              </w:rPr>
              <w:t>endotrahealni</w:t>
            </w:r>
            <w:r w:rsidR="007B46D5" w:rsidRPr="009A3C4D">
              <w:rPr>
                <w:sz w:val="20"/>
                <w:szCs w:val="20"/>
              </w:rPr>
              <w:t xml:space="preserve"> </w:t>
            </w:r>
            <w:r>
              <w:rPr>
                <w:sz w:val="20"/>
                <w:szCs w:val="20"/>
              </w:rPr>
              <w:t>bez</w:t>
            </w:r>
            <w:r w:rsidR="007B46D5" w:rsidRPr="009A3C4D">
              <w:rPr>
                <w:sz w:val="20"/>
                <w:szCs w:val="20"/>
              </w:rPr>
              <w:t xml:space="preserve"> </w:t>
            </w:r>
            <w:r>
              <w:rPr>
                <w:sz w:val="20"/>
                <w:szCs w:val="20"/>
              </w:rPr>
              <w:t>balona</w:t>
            </w:r>
            <w:r w:rsidR="007B46D5" w:rsidRPr="009A3C4D">
              <w:rPr>
                <w:sz w:val="20"/>
                <w:szCs w:val="20"/>
              </w:rPr>
              <w:t xml:space="preserve"> </w:t>
            </w:r>
            <w:r>
              <w:rPr>
                <w:sz w:val="20"/>
                <w:szCs w:val="20"/>
              </w:rPr>
              <w:t>br</w:t>
            </w:r>
            <w:r w:rsidR="007B46D5" w:rsidRPr="009A3C4D">
              <w:rPr>
                <w:sz w:val="20"/>
                <w:szCs w:val="20"/>
              </w:rPr>
              <w:t>.2; 2,5; 3; 3,5; 4; 4,5</w:t>
            </w:r>
          </w:p>
        </w:tc>
        <w:tc>
          <w:tcPr>
            <w:tcW w:w="680" w:type="dxa"/>
            <w:tcBorders>
              <w:bottom w:val="single" w:sz="4" w:space="0" w:color="auto"/>
            </w:tcBorders>
            <w:vAlign w:val="center"/>
          </w:tcPr>
          <w:p w:rsidR="007B46D5" w:rsidRPr="009A3C4D" w:rsidRDefault="009A3C4D">
            <w:pPr>
              <w:jc w:val="center"/>
              <w:rPr>
                <w:sz w:val="22"/>
                <w:szCs w:val="22"/>
              </w:rPr>
            </w:pPr>
            <w:r w:rsidRPr="009A3C4D">
              <w:rPr>
                <w:sz w:val="22"/>
                <w:szCs w:val="22"/>
              </w:rPr>
              <w:t>ком</w:t>
            </w:r>
          </w:p>
        </w:tc>
        <w:tc>
          <w:tcPr>
            <w:tcW w:w="851" w:type="dxa"/>
            <w:tcBorders>
              <w:bottom w:val="single" w:sz="4" w:space="0" w:color="auto"/>
            </w:tcBorders>
            <w:vAlign w:val="center"/>
          </w:tcPr>
          <w:p w:rsidR="007B46D5" w:rsidRPr="009A3C4D" w:rsidRDefault="007B46D5">
            <w:pPr>
              <w:jc w:val="center"/>
              <w:rPr>
                <w:sz w:val="22"/>
                <w:szCs w:val="22"/>
              </w:rPr>
            </w:pPr>
            <w:r w:rsidRPr="009A3C4D">
              <w:rPr>
                <w:sz w:val="22"/>
                <w:szCs w:val="22"/>
              </w:rPr>
              <w:t>300</w:t>
            </w:r>
          </w:p>
        </w:tc>
        <w:tc>
          <w:tcPr>
            <w:tcW w:w="1701" w:type="dxa"/>
            <w:tcBorders>
              <w:bottom w:val="single" w:sz="4" w:space="0" w:color="auto"/>
            </w:tcBorders>
            <w:vAlign w:val="center"/>
          </w:tcPr>
          <w:p w:rsidR="007B46D5" w:rsidRPr="001C3F08" w:rsidRDefault="007B46D5" w:rsidP="00ED2B0A">
            <w:pPr>
              <w:pStyle w:val="BodyText"/>
              <w:jc w:val="center"/>
              <w:rPr>
                <w:noProof/>
                <w:sz w:val="20"/>
                <w:lang w:val="sr-Cyrl-CS"/>
              </w:rPr>
            </w:pPr>
          </w:p>
        </w:tc>
        <w:tc>
          <w:tcPr>
            <w:tcW w:w="1984"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276"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417"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7B46D5" w:rsidRPr="00715CDA" w:rsidRDefault="007B46D5"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B46D5" w:rsidRPr="00715CDA" w:rsidRDefault="007B46D5" w:rsidP="00ED2B0A">
            <w:pPr>
              <w:pStyle w:val="BodyText"/>
              <w:jc w:val="center"/>
              <w:rPr>
                <w:noProof/>
                <w:sz w:val="20"/>
                <w:lang w:val="sr-Cyrl-CS"/>
              </w:rPr>
            </w:pPr>
          </w:p>
        </w:tc>
      </w:tr>
      <w:tr w:rsidR="007B46D5" w:rsidRPr="00715CDA" w:rsidTr="00ED2B0A">
        <w:trPr>
          <w:trHeight w:val="698"/>
        </w:trPr>
        <w:tc>
          <w:tcPr>
            <w:tcW w:w="709" w:type="dxa"/>
            <w:tcBorders>
              <w:bottom w:val="single" w:sz="4" w:space="0" w:color="auto"/>
            </w:tcBorders>
            <w:vAlign w:val="center"/>
          </w:tcPr>
          <w:p w:rsidR="007B46D5" w:rsidRPr="009A3C4D" w:rsidRDefault="007B46D5">
            <w:pPr>
              <w:jc w:val="right"/>
              <w:rPr>
                <w:sz w:val="20"/>
                <w:szCs w:val="20"/>
              </w:rPr>
            </w:pPr>
            <w:r w:rsidRPr="009A3C4D">
              <w:rPr>
                <w:sz w:val="20"/>
                <w:szCs w:val="20"/>
              </w:rPr>
              <w:t>2.</w:t>
            </w:r>
          </w:p>
        </w:tc>
        <w:tc>
          <w:tcPr>
            <w:tcW w:w="2722" w:type="dxa"/>
            <w:tcBorders>
              <w:top w:val="nil"/>
              <w:left w:val="nil"/>
              <w:bottom w:val="single" w:sz="4" w:space="0" w:color="auto"/>
              <w:right w:val="nil"/>
            </w:tcBorders>
            <w:shd w:val="clear" w:color="auto" w:fill="auto"/>
            <w:vAlign w:val="center"/>
          </w:tcPr>
          <w:p w:rsidR="007B46D5" w:rsidRPr="009A3C4D" w:rsidRDefault="009A3C4D">
            <w:pPr>
              <w:ind w:firstLineChars="100" w:firstLine="200"/>
              <w:rPr>
                <w:sz w:val="20"/>
                <w:szCs w:val="20"/>
              </w:rPr>
            </w:pPr>
            <w:r>
              <w:rPr>
                <w:sz w:val="20"/>
                <w:szCs w:val="20"/>
              </w:rPr>
              <w:t>tubus</w:t>
            </w:r>
            <w:r w:rsidR="007B46D5" w:rsidRPr="009A3C4D">
              <w:rPr>
                <w:sz w:val="20"/>
                <w:szCs w:val="20"/>
              </w:rPr>
              <w:t xml:space="preserve"> </w:t>
            </w:r>
            <w:r>
              <w:rPr>
                <w:sz w:val="20"/>
                <w:szCs w:val="20"/>
              </w:rPr>
              <w:t>endotrahealni</w:t>
            </w:r>
            <w:r w:rsidR="007B46D5" w:rsidRPr="009A3C4D">
              <w:rPr>
                <w:sz w:val="20"/>
                <w:szCs w:val="20"/>
              </w:rPr>
              <w:t xml:space="preserve"> </w:t>
            </w:r>
            <w:r>
              <w:rPr>
                <w:sz w:val="20"/>
                <w:szCs w:val="20"/>
              </w:rPr>
              <w:t>sa</w:t>
            </w:r>
            <w:r w:rsidR="007B46D5" w:rsidRPr="009A3C4D">
              <w:rPr>
                <w:sz w:val="20"/>
                <w:szCs w:val="20"/>
              </w:rPr>
              <w:t xml:space="preserve"> </w:t>
            </w:r>
            <w:r>
              <w:rPr>
                <w:sz w:val="20"/>
                <w:szCs w:val="20"/>
              </w:rPr>
              <w:t>balonom</w:t>
            </w:r>
            <w:r w:rsidR="007B46D5" w:rsidRPr="009A3C4D">
              <w:rPr>
                <w:sz w:val="20"/>
                <w:szCs w:val="20"/>
              </w:rPr>
              <w:t xml:space="preserve"> </w:t>
            </w:r>
            <w:r>
              <w:rPr>
                <w:sz w:val="20"/>
                <w:szCs w:val="20"/>
              </w:rPr>
              <w:t>br</w:t>
            </w:r>
            <w:r w:rsidR="007B46D5" w:rsidRPr="009A3C4D">
              <w:rPr>
                <w:sz w:val="20"/>
                <w:szCs w:val="20"/>
              </w:rPr>
              <w:t>.5; 5,5; 6; 6,5; 7; 7,5; 8; 8,5; 9; 9,5</w:t>
            </w:r>
          </w:p>
        </w:tc>
        <w:tc>
          <w:tcPr>
            <w:tcW w:w="680" w:type="dxa"/>
            <w:tcBorders>
              <w:bottom w:val="single" w:sz="4" w:space="0" w:color="auto"/>
            </w:tcBorders>
            <w:vAlign w:val="center"/>
          </w:tcPr>
          <w:p w:rsidR="007B46D5" w:rsidRPr="009A3C4D" w:rsidRDefault="009A3C4D">
            <w:pPr>
              <w:jc w:val="center"/>
              <w:rPr>
                <w:sz w:val="22"/>
                <w:szCs w:val="22"/>
              </w:rPr>
            </w:pPr>
            <w:r w:rsidRPr="009A3C4D">
              <w:rPr>
                <w:sz w:val="22"/>
                <w:szCs w:val="22"/>
              </w:rPr>
              <w:t>ком</w:t>
            </w:r>
          </w:p>
        </w:tc>
        <w:tc>
          <w:tcPr>
            <w:tcW w:w="851" w:type="dxa"/>
            <w:tcBorders>
              <w:bottom w:val="single" w:sz="4" w:space="0" w:color="auto"/>
            </w:tcBorders>
            <w:vAlign w:val="center"/>
          </w:tcPr>
          <w:p w:rsidR="007B46D5" w:rsidRPr="009A3C4D" w:rsidRDefault="007B46D5">
            <w:pPr>
              <w:jc w:val="center"/>
              <w:rPr>
                <w:sz w:val="22"/>
                <w:szCs w:val="22"/>
              </w:rPr>
            </w:pPr>
            <w:r w:rsidRPr="009A3C4D">
              <w:rPr>
                <w:sz w:val="22"/>
                <w:szCs w:val="22"/>
              </w:rPr>
              <w:t>7600</w:t>
            </w:r>
          </w:p>
        </w:tc>
        <w:tc>
          <w:tcPr>
            <w:tcW w:w="1701" w:type="dxa"/>
            <w:tcBorders>
              <w:bottom w:val="single" w:sz="4" w:space="0" w:color="auto"/>
            </w:tcBorders>
            <w:vAlign w:val="center"/>
          </w:tcPr>
          <w:p w:rsidR="007B46D5" w:rsidRPr="001C3F08" w:rsidRDefault="007B46D5" w:rsidP="00ED2B0A">
            <w:pPr>
              <w:pStyle w:val="BodyText"/>
              <w:jc w:val="center"/>
              <w:rPr>
                <w:noProof/>
                <w:sz w:val="20"/>
                <w:lang w:val="sr-Cyrl-CS"/>
              </w:rPr>
            </w:pPr>
          </w:p>
        </w:tc>
        <w:tc>
          <w:tcPr>
            <w:tcW w:w="1984"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276"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417" w:type="dxa"/>
            <w:tcBorders>
              <w:bottom w:val="single" w:sz="4" w:space="0" w:color="auto"/>
            </w:tcBorders>
            <w:vAlign w:val="center"/>
          </w:tcPr>
          <w:p w:rsidR="007B46D5" w:rsidRPr="00715CDA" w:rsidRDefault="007B46D5"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7B46D5" w:rsidRPr="00715CDA" w:rsidRDefault="007B46D5"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B46D5" w:rsidRPr="00715CDA" w:rsidRDefault="007B46D5"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7122EB" w:rsidRDefault="007122EB" w:rsidP="006B2DF3">
      <w:pPr>
        <w:pStyle w:val="BodyText"/>
        <w:rPr>
          <w:noProof/>
          <w:sz w:val="22"/>
          <w:szCs w:val="22"/>
        </w:rPr>
      </w:pPr>
    </w:p>
    <w:p w:rsidR="006C3381" w:rsidRDefault="006C3381" w:rsidP="006B2DF3">
      <w:pPr>
        <w:pStyle w:val="BodyText"/>
        <w:rPr>
          <w:noProof/>
          <w:sz w:val="22"/>
          <w:szCs w:val="22"/>
        </w:rPr>
      </w:pPr>
    </w:p>
    <w:p w:rsidR="006C3381" w:rsidRDefault="006C3381" w:rsidP="006B2DF3">
      <w:pPr>
        <w:pStyle w:val="BodyText"/>
        <w:rPr>
          <w:noProof/>
          <w:sz w:val="22"/>
          <w:szCs w:val="22"/>
        </w:rPr>
      </w:pPr>
    </w:p>
    <w:p w:rsidR="009A3C4D" w:rsidRDefault="009A3C4D" w:rsidP="006B2DF3">
      <w:pPr>
        <w:pStyle w:val="BodyText"/>
        <w:rPr>
          <w:noProof/>
          <w:sz w:val="22"/>
          <w:szCs w:val="22"/>
        </w:rPr>
      </w:pPr>
    </w:p>
    <w:p w:rsidR="009A3C4D" w:rsidRDefault="009A3C4D" w:rsidP="006B2DF3">
      <w:pPr>
        <w:pStyle w:val="BodyText"/>
        <w:rPr>
          <w:noProof/>
          <w:sz w:val="22"/>
          <w:szCs w:val="22"/>
        </w:rPr>
      </w:pPr>
    </w:p>
    <w:p w:rsidR="009A3C4D" w:rsidRPr="009A3C4D" w:rsidRDefault="009A3C4D" w:rsidP="006B2DF3">
      <w:pPr>
        <w:pStyle w:val="BodyText"/>
        <w:rPr>
          <w:noProof/>
          <w:sz w:val="22"/>
          <w:szCs w:val="22"/>
        </w:rPr>
      </w:pPr>
    </w:p>
    <w:p w:rsidR="00CC5A6E" w:rsidRPr="00CC5A6E" w:rsidRDefault="00CC5A6E" w:rsidP="006B2DF3">
      <w:pPr>
        <w:pStyle w:val="BodyText"/>
        <w:rPr>
          <w:b/>
          <w:noProof/>
          <w:sz w:val="22"/>
          <w:szCs w:val="22"/>
        </w:rPr>
      </w:pPr>
      <w:r w:rsidRPr="00CC5A6E">
        <w:rPr>
          <w:b/>
          <w:noProof/>
          <w:sz w:val="22"/>
          <w:szCs w:val="22"/>
        </w:rPr>
        <w:lastRenderedPageBreak/>
        <w:t>Образац понуде____ страна бр. 2.</w:t>
      </w:r>
    </w:p>
    <w:p w:rsidR="00CC5A6E" w:rsidRPr="009A3C4D"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9A3C4D"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7122EB" w:rsidRDefault="007122EB" w:rsidP="00063B77">
      <w:pPr>
        <w:pStyle w:val="BodyText"/>
        <w:rPr>
          <w:noProof/>
          <w:sz w:val="22"/>
          <w:szCs w:val="22"/>
        </w:rPr>
      </w:pPr>
    </w:p>
    <w:p w:rsidR="00CC5A6E" w:rsidRPr="006C3381" w:rsidRDefault="00CC5A6E" w:rsidP="00063B77">
      <w:pPr>
        <w:pStyle w:val="BodyText"/>
        <w:rPr>
          <w:noProof/>
          <w:sz w:val="22"/>
          <w:szCs w:val="22"/>
        </w:rPr>
      </w:pPr>
    </w:p>
    <w:p w:rsidR="009355BF" w:rsidRPr="00742C22" w:rsidRDefault="009355BF" w:rsidP="009355B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w:t>
      </w:r>
      <w:r>
        <w:rPr>
          <w:b/>
          <w:noProof/>
        </w:rPr>
        <w:t>-</w:t>
      </w:r>
      <w:r w:rsidR="00ED2B0A">
        <w:rPr>
          <w:b/>
          <w:noProof/>
        </w:rPr>
        <w:t xml:space="preserve"> </w:t>
      </w:r>
      <w:r>
        <w:rPr>
          <w:b/>
          <w:noProof/>
        </w:rPr>
        <w:t>ЈН</w:t>
      </w:r>
      <w:r w:rsidRPr="00892426">
        <w:rPr>
          <w:b/>
          <w:noProof/>
        </w:rPr>
        <w:t xml:space="preserve"> </w:t>
      </w:r>
      <w:r w:rsidR="004C7144">
        <w:rPr>
          <w:b/>
          <w:noProof/>
        </w:rPr>
        <w:t>90</w:t>
      </w:r>
      <w:r>
        <w:rPr>
          <w:b/>
          <w:noProof/>
        </w:rPr>
        <w:t>-16</w:t>
      </w:r>
      <w:r w:rsidRPr="00892426">
        <w:rPr>
          <w:b/>
          <w:noProof/>
        </w:rPr>
        <w:t>-О</w:t>
      </w:r>
    </w:p>
    <w:p w:rsidR="006C3381" w:rsidRPr="006C3381" w:rsidRDefault="006C3381" w:rsidP="009355BF">
      <w:pPr>
        <w:pStyle w:val="BodyText"/>
        <w:jc w:val="left"/>
        <w:rPr>
          <w:noProof/>
          <w:sz w:val="22"/>
          <w:szCs w:val="22"/>
        </w:rPr>
      </w:pPr>
    </w:p>
    <w:p w:rsidR="009355BF" w:rsidRPr="007D0076" w:rsidRDefault="009355BF" w:rsidP="009355B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355BF" w:rsidRPr="007D0076" w:rsidRDefault="009355BF" w:rsidP="009355B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355BF" w:rsidRPr="007D0076" w:rsidRDefault="009355BF" w:rsidP="009355B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355BF" w:rsidRPr="007D0076" w:rsidRDefault="009355BF" w:rsidP="009355BF">
      <w:pPr>
        <w:pStyle w:val="BodyText"/>
        <w:jc w:val="left"/>
        <w:rPr>
          <w:noProof/>
          <w:sz w:val="22"/>
          <w:szCs w:val="22"/>
        </w:rPr>
      </w:pPr>
      <w:r w:rsidRPr="007D0076">
        <w:rPr>
          <w:noProof/>
          <w:sz w:val="22"/>
          <w:szCs w:val="22"/>
        </w:rPr>
        <w:t>Е-маил:_________________________________________                    Пиб:_________________________________________</w:t>
      </w:r>
    </w:p>
    <w:p w:rsidR="009355BF" w:rsidRPr="007D0076" w:rsidRDefault="009355BF" w:rsidP="009355B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355BF" w:rsidRPr="00B3562E" w:rsidRDefault="009355BF" w:rsidP="009355BF">
      <w:pPr>
        <w:pStyle w:val="BodyText"/>
        <w:jc w:val="left"/>
        <w:rPr>
          <w:noProof/>
          <w:sz w:val="22"/>
          <w:szCs w:val="22"/>
          <w:lang w:val="sr-Cyrl-CS"/>
        </w:rPr>
      </w:pPr>
      <w:r w:rsidRPr="007D0076">
        <w:rPr>
          <w:noProof/>
          <w:sz w:val="22"/>
          <w:szCs w:val="22"/>
        </w:rPr>
        <w:t>Овлашћено лице:_________________________________</w:t>
      </w:r>
    </w:p>
    <w:p w:rsidR="006C3381" w:rsidRPr="00CF7754" w:rsidRDefault="006C3381"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ED2B0A">
            <w:pPr>
              <w:rPr>
                <w:b/>
                <w:noProof/>
                <w:sz w:val="22"/>
                <w:szCs w:val="22"/>
              </w:rPr>
            </w:pPr>
            <w:r>
              <w:rPr>
                <w:b/>
              </w:rPr>
              <w:t>Партија 2</w:t>
            </w:r>
            <w:r w:rsidR="0097398A">
              <w:rPr>
                <w:b/>
              </w:rPr>
              <w:t xml:space="preserve">. </w:t>
            </w:r>
            <w:r w:rsidRPr="004E0630">
              <w:rPr>
                <w:b/>
              </w:rPr>
              <w:t xml:space="preserve">- </w:t>
            </w:r>
            <w:r w:rsidR="004C7144" w:rsidRPr="004C7144">
              <w:rPr>
                <w:b/>
              </w:rPr>
              <w:t>А</w:t>
            </w:r>
            <w:r w:rsidR="004C7144" w:rsidRPr="004C7144">
              <w:rPr>
                <w:b/>
                <w:lang w:val="en-US"/>
              </w:rPr>
              <w:t>irway</w:t>
            </w:r>
          </w:p>
        </w:tc>
      </w:tr>
      <w:tr w:rsidR="009355BF" w:rsidRPr="007D0076" w:rsidTr="00ED2B0A">
        <w:tc>
          <w:tcPr>
            <w:tcW w:w="709"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ED2B0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9A3C4D" w:rsidRPr="00715CDA" w:rsidTr="009A3C4D">
        <w:trPr>
          <w:trHeight w:val="698"/>
        </w:trPr>
        <w:tc>
          <w:tcPr>
            <w:tcW w:w="709" w:type="dxa"/>
            <w:tcBorders>
              <w:bottom w:val="single" w:sz="4" w:space="0" w:color="auto"/>
            </w:tcBorders>
            <w:vAlign w:val="center"/>
          </w:tcPr>
          <w:p w:rsidR="009A3C4D" w:rsidRPr="009A3C4D" w:rsidRDefault="009A3C4D">
            <w:pPr>
              <w:jc w:val="right"/>
              <w:rPr>
                <w:sz w:val="20"/>
                <w:szCs w:val="20"/>
              </w:rPr>
            </w:pPr>
            <w:r w:rsidRPr="009A3C4D">
              <w:rPr>
                <w:sz w:val="20"/>
                <w:szCs w:val="20"/>
              </w:rPr>
              <w:t>1.</w:t>
            </w:r>
          </w:p>
        </w:tc>
        <w:tc>
          <w:tcPr>
            <w:tcW w:w="2722" w:type="dxa"/>
            <w:tcBorders>
              <w:top w:val="nil"/>
              <w:left w:val="nil"/>
              <w:bottom w:val="single" w:sz="4" w:space="0" w:color="auto"/>
              <w:right w:val="nil"/>
            </w:tcBorders>
            <w:shd w:val="clear" w:color="auto" w:fill="auto"/>
            <w:vAlign w:val="center"/>
          </w:tcPr>
          <w:p w:rsidR="009A3C4D" w:rsidRPr="009A3C4D" w:rsidRDefault="009A3C4D" w:rsidP="009A3C4D">
            <w:pPr>
              <w:ind w:firstLineChars="100" w:firstLine="200"/>
              <w:rPr>
                <w:sz w:val="20"/>
                <w:szCs w:val="20"/>
              </w:rPr>
            </w:pPr>
            <w:r w:rsidRPr="009A3C4D">
              <w:rPr>
                <w:sz w:val="20"/>
                <w:szCs w:val="20"/>
              </w:rPr>
              <w:t xml:space="preserve"> Tubus airway br. 2, 3, 4, 5    </w:t>
            </w:r>
          </w:p>
        </w:tc>
        <w:tc>
          <w:tcPr>
            <w:tcW w:w="680" w:type="dxa"/>
            <w:tcBorders>
              <w:bottom w:val="single" w:sz="4" w:space="0" w:color="auto"/>
            </w:tcBorders>
            <w:vAlign w:val="center"/>
          </w:tcPr>
          <w:p w:rsidR="009A3C4D" w:rsidRPr="009A3C4D" w:rsidRDefault="009A3C4D">
            <w:pPr>
              <w:jc w:val="center"/>
              <w:rPr>
                <w:sz w:val="22"/>
                <w:szCs w:val="22"/>
              </w:rPr>
            </w:pPr>
            <w:r w:rsidRPr="009A3C4D">
              <w:rPr>
                <w:sz w:val="22"/>
                <w:szCs w:val="22"/>
              </w:rPr>
              <w:t>ком</w:t>
            </w:r>
          </w:p>
        </w:tc>
        <w:tc>
          <w:tcPr>
            <w:tcW w:w="851" w:type="dxa"/>
            <w:tcBorders>
              <w:bottom w:val="single" w:sz="4" w:space="0" w:color="auto"/>
            </w:tcBorders>
            <w:vAlign w:val="center"/>
          </w:tcPr>
          <w:p w:rsidR="009A3C4D" w:rsidRPr="009A3C4D" w:rsidRDefault="009A3C4D">
            <w:pPr>
              <w:jc w:val="center"/>
              <w:rPr>
                <w:sz w:val="22"/>
                <w:szCs w:val="22"/>
              </w:rPr>
            </w:pPr>
            <w:r w:rsidRPr="009A3C4D">
              <w:rPr>
                <w:sz w:val="22"/>
                <w:szCs w:val="22"/>
              </w:rPr>
              <w:t>2400</w:t>
            </w:r>
          </w:p>
        </w:tc>
        <w:tc>
          <w:tcPr>
            <w:tcW w:w="1701" w:type="dxa"/>
            <w:tcBorders>
              <w:bottom w:val="single" w:sz="4" w:space="0" w:color="auto"/>
            </w:tcBorders>
            <w:vAlign w:val="center"/>
          </w:tcPr>
          <w:p w:rsidR="009A3C4D" w:rsidRPr="001C3F08" w:rsidRDefault="009A3C4D" w:rsidP="00ED2B0A">
            <w:pPr>
              <w:pStyle w:val="BodyText"/>
              <w:spacing w:before="240"/>
              <w:jc w:val="center"/>
              <w:rPr>
                <w:noProof/>
                <w:sz w:val="20"/>
                <w:lang w:val="sr-Cyrl-CS"/>
              </w:rPr>
            </w:pPr>
          </w:p>
        </w:tc>
        <w:tc>
          <w:tcPr>
            <w:tcW w:w="1984"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276"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417"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A3C4D" w:rsidRPr="00715CDA" w:rsidRDefault="009A3C4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A3C4D" w:rsidRPr="00715CDA" w:rsidRDefault="009A3C4D" w:rsidP="00ED2B0A">
            <w:pPr>
              <w:pStyle w:val="BodyText"/>
              <w:spacing w:before="240"/>
              <w:jc w:val="center"/>
              <w:rPr>
                <w:noProof/>
                <w:sz w:val="20"/>
                <w:lang w:val="sr-Cyrl-CS"/>
              </w:rPr>
            </w:pPr>
          </w:p>
        </w:tc>
      </w:tr>
      <w:tr w:rsidR="009355BF" w:rsidRPr="007D0076" w:rsidTr="0097398A">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2710F3" w:rsidRDefault="002710F3"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P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Default="009A3C4D" w:rsidP="009355BF">
      <w:pPr>
        <w:pStyle w:val="BodyText"/>
        <w:rPr>
          <w:noProof/>
          <w:sz w:val="22"/>
          <w:szCs w:val="22"/>
        </w:rPr>
      </w:pPr>
    </w:p>
    <w:p w:rsidR="009A3C4D" w:rsidRPr="00CC5A6E" w:rsidRDefault="009A3C4D" w:rsidP="009A3C4D">
      <w:pPr>
        <w:pStyle w:val="BodyText"/>
        <w:rPr>
          <w:b/>
          <w:noProof/>
          <w:sz w:val="22"/>
          <w:szCs w:val="22"/>
        </w:rPr>
      </w:pPr>
      <w:r w:rsidRPr="00CC5A6E">
        <w:rPr>
          <w:b/>
          <w:noProof/>
          <w:sz w:val="22"/>
          <w:szCs w:val="22"/>
        </w:rPr>
        <w:lastRenderedPageBreak/>
        <w:t>Образац понуде____ страна бр. 2.</w:t>
      </w:r>
    </w:p>
    <w:p w:rsidR="009A3C4D" w:rsidRDefault="009A3C4D"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D2B0A" w:rsidRDefault="00ED2B0A" w:rsidP="009355BF">
      <w:pPr>
        <w:pStyle w:val="BodyText"/>
        <w:rPr>
          <w:noProof/>
          <w:sz w:val="22"/>
          <w:szCs w:val="22"/>
        </w:rPr>
      </w:pP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9355BF">
      <w:pPr>
        <w:pStyle w:val="BodyText"/>
        <w:rPr>
          <w:noProof/>
          <w:sz w:val="22"/>
          <w:szCs w:val="22"/>
        </w:rPr>
      </w:pPr>
    </w:p>
    <w:p w:rsidR="009355BF" w:rsidRPr="007D0076" w:rsidRDefault="009355BF" w:rsidP="009355BF">
      <w:pPr>
        <w:pStyle w:val="BodyText"/>
        <w:numPr>
          <w:ilvl w:val="0"/>
          <w:numId w:val="15"/>
        </w:numPr>
        <w:rPr>
          <w:noProof/>
          <w:sz w:val="22"/>
          <w:szCs w:val="22"/>
        </w:rPr>
      </w:pPr>
      <w:r w:rsidRPr="007D0076">
        <w:rPr>
          <w:noProof/>
          <w:sz w:val="22"/>
          <w:szCs w:val="22"/>
        </w:rPr>
        <w:t>Самостално</w:t>
      </w:r>
    </w:p>
    <w:p w:rsidR="009355BF" w:rsidRPr="007D0076" w:rsidRDefault="009355BF" w:rsidP="009355BF">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9355BF">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355BF" w:rsidRDefault="009355BF" w:rsidP="009355BF">
      <w:pPr>
        <w:pStyle w:val="BodyText"/>
        <w:rPr>
          <w:noProof/>
          <w:sz w:val="22"/>
          <w:szCs w:val="22"/>
          <w:lang w:val="sr-Cyrl-CS"/>
        </w:rPr>
      </w:pPr>
    </w:p>
    <w:p w:rsidR="00ED2B0A" w:rsidRDefault="00ED2B0A" w:rsidP="009355BF">
      <w:pPr>
        <w:pStyle w:val="BodyText"/>
        <w:rPr>
          <w:noProof/>
          <w:sz w:val="22"/>
          <w:szCs w:val="22"/>
          <w:lang w:val="sr-Cyrl-CS"/>
        </w:rPr>
      </w:pPr>
    </w:p>
    <w:p w:rsidR="00ED2B0A" w:rsidRDefault="00ED2B0A"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D2B0A" w:rsidRPr="00ED2B0A" w:rsidRDefault="00ED2B0A" w:rsidP="009355BF">
      <w:pPr>
        <w:pStyle w:val="BodyText"/>
        <w:rPr>
          <w:noProof/>
          <w:sz w:val="22"/>
          <w:szCs w:val="22"/>
        </w:rPr>
      </w:pP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710F3" w:rsidRDefault="002710F3" w:rsidP="00063B77">
      <w:pPr>
        <w:pStyle w:val="BodyText"/>
        <w:rPr>
          <w:noProof/>
          <w:sz w:val="22"/>
          <w:szCs w:val="22"/>
        </w:rPr>
      </w:pPr>
    </w:p>
    <w:p w:rsidR="006C3381" w:rsidRDefault="006C3381" w:rsidP="00063B77">
      <w:pPr>
        <w:pStyle w:val="BodyText"/>
        <w:rPr>
          <w:noProof/>
          <w:sz w:val="22"/>
          <w:szCs w:val="22"/>
        </w:rPr>
      </w:pPr>
    </w:p>
    <w:p w:rsidR="006C3381" w:rsidRDefault="006C3381" w:rsidP="00063B77">
      <w:pPr>
        <w:pStyle w:val="BodyText"/>
        <w:rPr>
          <w:noProof/>
          <w:sz w:val="22"/>
          <w:szCs w:val="22"/>
        </w:rPr>
      </w:pPr>
    </w:p>
    <w:p w:rsidR="006C3381" w:rsidRDefault="006C3381" w:rsidP="00063B77">
      <w:pPr>
        <w:pStyle w:val="BodyText"/>
        <w:rPr>
          <w:noProof/>
          <w:sz w:val="22"/>
          <w:szCs w:val="22"/>
        </w:rPr>
      </w:pPr>
    </w:p>
    <w:p w:rsidR="009A3C4D" w:rsidRDefault="009A3C4D" w:rsidP="00063B77">
      <w:pPr>
        <w:pStyle w:val="BodyText"/>
        <w:rPr>
          <w:noProof/>
          <w:sz w:val="22"/>
          <w:szCs w:val="22"/>
        </w:rPr>
      </w:pPr>
    </w:p>
    <w:p w:rsidR="009A3C4D" w:rsidRDefault="009A3C4D" w:rsidP="00063B77">
      <w:pPr>
        <w:pStyle w:val="BodyText"/>
        <w:rPr>
          <w:noProof/>
          <w:sz w:val="22"/>
          <w:szCs w:val="22"/>
        </w:rPr>
      </w:pPr>
    </w:p>
    <w:p w:rsidR="009A3C4D" w:rsidRDefault="009A3C4D" w:rsidP="00063B77">
      <w:pPr>
        <w:pStyle w:val="BodyText"/>
        <w:rPr>
          <w:noProof/>
          <w:sz w:val="22"/>
          <w:szCs w:val="22"/>
        </w:rPr>
      </w:pPr>
    </w:p>
    <w:p w:rsidR="009A3C4D" w:rsidRPr="009A3C4D" w:rsidRDefault="009A3C4D" w:rsidP="00063B77">
      <w:pPr>
        <w:pStyle w:val="BodyText"/>
        <w:rPr>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w:t>
      </w:r>
      <w:r>
        <w:rPr>
          <w:b/>
          <w:noProof/>
        </w:rPr>
        <w:t>-</w:t>
      </w:r>
      <w:r w:rsidR="00ED2B0A">
        <w:rPr>
          <w:b/>
          <w:noProof/>
        </w:rPr>
        <w:t xml:space="preserve"> </w:t>
      </w:r>
      <w:r>
        <w:rPr>
          <w:b/>
          <w:noProof/>
        </w:rPr>
        <w:t>ЈН</w:t>
      </w:r>
      <w:r w:rsidRPr="00892426">
        <w:rPr>
          <w:b/>
          <w:noProof/>
        </w:rPr>
        <w:t xml:space="preserve"> </w:t>
      </w:r>
      <w:r w:rsidR="004C7144">
        <w:rPr>
          <w:b/>
          <w:noProof/>
        </w:rPr>
        <w:t>90</w:t>
      </w:r>
      <w:r>
        <w:rPr>
          <w:b/>
          <w:noProof/>
        </w:rPr>
        <w:t>-16</w:t>
      </w:r>
      <w:r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Default="00805C19" w:rsidP="00805C19">
      <w:pPr>
        <w:pStyle w:val="BodyText"/>
        <w:jc w:val="left"/>
        <w:rPr>
          <w:noProof/>
          <w:sz w:val="22"/>
          <w:szCs w:val="22"/>
        </w:rPr>
      </w:pPr>
      <w:r w:rsidRPr="007D0076">
        <w:rPr>
          <w:noProof/>
          <w:sz w:val="22"/>
          <w:szCs w:val="22"/>
        </w:rPr>
        <w:t>Овлашћено лице:_________________________________</w:t>
      </w:r>
    </w:p>
    <w:p w:rsidR="009A3C4D" w:rsidRPr="009A3C4D" w:rsidRDefault="009A3C4D"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ED2B0A">
            <w:pPr>
              <w:rPr>
                <w:b/>
                <w:noProof/>
                <w:sz w:val="22"/>
                <w:szCs w:val="22"/>
              </w:rPr>
            </w:pPr>
            <w:r>
              <w:rPr>
                <w:b/>
              </w:rPr>
              <w:t>Партија 3</w:t>
            </w:r>
            <w:r w:rsidR="0097398A">
              <w:rPr>
                <w:b/>
              </w:rPr>
              <w:t xml:space="preserve">. </w:t>
            </w:r>
            <w:r w:rsidRPr="00532C52">
              <w:rPr>
                <w:b/>
              </w:rPr>
              <w:t xml:space="preserve">- </w:t>
            </w:r>
            <w:r w:rsidR="004C7144" w:rsidRPr="004C7144">
              <w:rPr>
                <w:b/>
                <w:lang w:val="en-US"/>
              </w:rPr>
              <w:t>Introduceri 1,5</w:t>
            </w:r>
          </w:p>
        </w:tc>
      </w:tr>
      <w:tr w:rsidR="00805C19" w:rsidRPr="007D0076" w:rsidTr="00ED2B0A">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ED2B0A">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9A3C4D" w:rsidRPr="00715CDA" w:rsidTr="009A3C4D">
        <w:trPr>
          <w:trHeight w:val="698"/>
        </w:trPr>
        <w:tc>
          <w:tcPr>
            <w:tcW w:w="709" w:type="dxa"/>
            <w:tcBorders>
              <w:bottom w:val="single" w:sz="4" w:space="0" w:color="auto"/>
            </w:tcBorders>
            <w:vAlign w:val="center"/>
          </w:tcPr>
          <w:p w:rsidR="009A3C4D" w:rsidRPr="009A3C4D" w:rsidRDefault="009A3C4D">
            <w:pPr>
              <w:jc w:val="right"/>
              <w:rPr>
                <w:sz w:val="20"/>
                <w:szCs w:val="20"/>
              </w:rPr>
            </w:pPr>
            <w:r w:rsidRPr="009A3C4D">
              <w:rPr>
                <w:sz w:val="20"/>
                <w:szCs w:val="20"/>
              </w:rPr>
              <w:t>1.</w:t>
            </w:r>
          </w:p>
        </w:tc>
        <w:tc>
          <w:tcPr>
            <w:tcW w:w="2722" w:type="dxa"/>
            <w:tcBorders>
              <w:top w:val="nil"/>
              <w:left w:val="nil"/>
              <w:bottom w:val="single" w:sz="4" w:space="0" w:color="auto"/>
              <w:right w:val="nil"/>
            </w:tcBorders>
            <w:shd w:val="clear" w:color="auto" w:fill="auto"/>
            <w:vAlign w:val="center"/>
          </w:tcPr>
          <w:p w:rsidR="009A3C4D" w:rsidRPr="009A3C4D" w:rsidRDefault="009A3C4D" w:rsidP="009A3C4D">
            <w:pPr>
              <w:ind w:firstLineChars="100" w:firstLine="200"/>
              <w:rPr>
                <w:sz w:val="20"/>
                <w:szCs w:val="20"/>
              </w:rPr>
            </w:pPr>
            <w:r w:rsidRPr="009A3C4D">
              <w:rPr>
                <w:sz w:val="20"/>
                <w:szCs w:val="20"/>
              </w:rPr>
              <w:t>Introducer-intubation stylet 1,5</w:t>
            </w:r>
          </w:p>
        </w:tc>
        <w:tc>
          <w:tcPr>
            <w:tcW w:w="680" w:type="dxa"/>
            <w:tcBorders>
              <w:bottom w:val="single" w:sz="4" w:space="0" w:color="auto"/>
            </w:tcBorders>
            <w:vAlign w:val="center"/>
          </w:tcPr>
          <w:p w:rsidR="009A3C4D" w:rsidRPr="009A3C4D" w:rsidRDefault="009A3C4D">
            <w:pPr>
              <w:jc w:val="center"/>
              <w:rPr>
                <w:sz w:val="22"/>
                <w:szCs w:val="22"/>
              </w:rPr>
            </w:pPr>
            <w:r w:rsidRPr="009A3C4D">
              <w:rPr>
                <w:sz w:val="22"/>
                <w:szCs w:val="22"/>
              </w:rPr>
              <w:t>ком</w:t>
            </w:r>
          </w:p>
        </w:tc>
        <w:tc>
          <w:tcPr>
            <w:tcW w:w="851" w:type="dxa"/>
            <w:tcBorders>
              <w:bottom w:val="single" w:sz="4" w:space="0" w:color="auto"/>
            </w:tcBorders>
            <w:vAlign w:val="center"/>
          </w:tcPr>
          <w:p w:rsidR="009A3C4D" w:rsidRPr="009A3C4D" w:rsidRDefault="009A3C4D">
            <w:pPr>
              <w:jc w:val="center"/>
              <w:rPr>
                <w:sz w:val="22"/>
                <w:szCs w:val="22"/>
              </w:rPr>
            </w:pPr>
            <w:r w:rsidRPr="009A3C4D">
              <w:rPr>
                <w:sz w:val="22"/>
                <w:szCs w:val="22"/>
              </w:rPr>
              <w:t>30</w:t>
            </w:r>
          </w:p>
        </w:tc>
        <w:tc>
          <w:tcPr>
            <w:tcW w:w="1701" w:type="dxa"/>
            <w:tcBorders>
              <w:bottom w:val="single" w:sz="4" w:space="0" w:color="auto"/>
            </w:tcBorders>
            <w:vAlign w:val="center"/>
          </w:tcPr>
          <w:p w:rsidR="009A3C4D" w:rsidRPr="001C3F08" w:rsidRDefault="009A3C4D" w:rsidP="00ED2B0A">
            <w:pPr>
              <w:pStyle w:val="BodyText"/>
              <w:spacing w:before="240"/>
              <w:jc w:val="center"/>
              <w:rPr>
                <w:noProof/>
                <w:sz w:val="20"/>
                <w:lang w:val="sr-Cyrl-CS"/>
              </w:rPr>
            </w:pPr>
          </w:p>
        </w:tc>
        <w:tc>
          <w:tcPr>
            <w:tcW w:w="1984"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276"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417" w:type="dxa"/>
            <w:tcBorders>
              <w:bottom w:val="single" w:sz="4" w:space="0" w:color="auto"/>
            </w:tcBorders>
            <w:vAlign w:val="center"/>
          </w:tcPr>
          <w:p w:rsidR="009A3C4D" w:rsidRPr="00715CDA" w:rsidRDefault="009A3C4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A3C4D" w:rsidRPr="00715CDA" w:rsidRDefault="009A3C4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A3C4D" w:rsidRPr="00715CDA" w:rsidRDefault="009A3C4D"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Default="009A3C4D" w:rsidP="00805C19">
      <w:pPr>
        <w:pStyle w:val="BodyText"/>
        <w:rPr>
          <w:noProof/>
          <w:sz w:val="22"/>
          <w:szCs w:val="22"/>
        </w:rPr>
      </w:pPr>
    </w:p>
    <w:p w:rsidR="009A3C4D" w:rsidRPr="00CC5A6E" w:rsidRDefault="009A3C4D" w:rsidP="009A3C4D">
      <w:pPr>
        <w:pStyle w:val="BodyText"/>
        <w:rPr>
          <w:b/>
          <w:noProof/>
          <w:sz w:val="22"/>
          <w:szCs w:val="22"/>
        </w:rPr>
      </w:pPr>
      <w:r w:rsidRPr="00CC5A6E">
        <w:rPr>
          <w:b/>
          <w:noProof/>
          <w:sz w:val="22"/>
          <w:szCs w:val="22"/>
        </w:rPr>
        <w:lastRenderedPageBreak/>
        <w:t>Образац понуде____ страна бр. 2.</w:t>
      </w:r>
    </w:p>
    <w:p w:rsidR="009A3C4D" w:rsidRDefault="009A3C4D"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0"/>
        </w:numPr>
        <w:rPr>
          <w:noProof/>
          <w:sz w:val="22"/>
          <w:szCs w:val="22"/>
        </w:rPr>
      </w:pPr>
      <w:r w:rsidRPr="007D0076">
        <w:rPr>
          <w:noProof/>
          <w:sz w:val="22"/>
          <w:szCs w:val="22"/>
        </w:rPr>
        <w:t>Самостално</w:t>
      </w:r>
    </w:p>
    <w:p w:rsidR="00805C19" w:rsidRPr="007D0076" w:rsidRDefault="00805C19" w:rsidP="00805C19">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97398A"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Pr="00532C52" w:rsidRDefault="00805C19" w:rsidP="00063B77">
      <w:pPr>
        <w:pStyle w:val="BodyText"/>
        <w:rPr>
          <w:noProof/>
          <w:sz w:val="22"/>
          <w:szCs w:val="22"/>
        </w:rPr>
      </w:pPr>
      <w:r>
        <w:rPr>
          <w:noProof/>
          <w:sz w:val="22"/>
          <w:szCs w:val="22"/>
        </w:rPr>
        <w:t>Друго: _________________________________</w:t>
      </w: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9A3C4D" w:rsidRDefault="009A3C4D" w:rsidP="00805C19">
      <w:pPr>
        <w:pStyle w:val="Footer"/>
        <w:jc w:val="center"/>
        <w:rPr>
          <w:b/>
          <w:noProof/>
          <w:sz w:val="22"/>
          <w:szCs w:val="22"/>
        </w:rPr>
      </w:pPr>
    </w:p>
    <w:p w:rsidR="00805C19" w:rsidRPr="00742C22" w:rsidRDefault="00805C19" w:rsidP="00805C1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805C19" w:rsidRDefault="00805C19"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4</w:t>
            </w:r>
            <w:r w:rsidR="0097398A">
              <w:rPr>
                <w:b/>
              </w:rPr>
              <w:t xml:space="preserve">. </w:t>
            </w:r>
            <w:r>
              <w:rPr>
                <w:b/>
              </w:rPr>
              <w:t xml:space="preserve">- </w:t>
            </w:r>
            <w:r w:rsidR="004C7144" w:rsidRPr="004C7144">
              <w:rPr>
                <w:b/>
              </w:rPr>
              <w:t>Маске за кисеоник</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9A3C4D" w:rsidRPr="00715CDA" w:rsidTr="009A3C4D">
        <w:trPr>
          <w:trHeight w:val="698"/>
        </w:trPr>
        <w:tc>
          <w:tcPr>
            <w:tcW w:w="709" w:type="dxa"/>
            <w:tcBorders>
              <w:bottom w:val="single" w:sz="4" w:space="0" w:color="auto"/>
            </w:tcBorders>
            <w:vAlign w:val="center"/>
          </w:tcPr>
          <w:p w:rsidR="009A3C4D" w:rsidRDefault="009A3C4D">
            <w:pPr>
              <w:jc w:val="right"/>
              <w:rPr>
                <w:sz w:val="22"/>
                <w:szCs w:val="22"/>
              </w:rPr>
            </w:pPr>
            <w:r>
              <w:rPr>
                <w:sz w:val="22"/>
                <w:szCs w:val="22"/>
              </w:rPr>
              <w:t>1.</w:t>
            </w:r>
          </w:p>
        </w:tc>
        <w:tc>
          <w:tcPr>
            <w:tcW w:w="2722" w:type="dxa"/>
            <w:tcBorders>
              <w:top w:val="nil"/>
              <w:left w:val="nil"/>
              <w:bottom w:val="single" w:sz="4" w:space="0" w:color="auto"/>
              <w:right w:val="nil"/>
            </w:tcBorders>
            <w:shd w:val="clear" w:color="auto" w:fill="auto"/>
            <w:vAlign w:val="center"/>
          </w:tcPr>
          <w:p w:rsidR="009A3C4D" w:rsidRDefault="009A3C4D">
            <w:pPr>
              <w:rPr>
                <w:sz w:val="20"/>
                <w:szCs w:val="20"/>
              </w:rPr>
            </w:pPr>
            <w:r>
              <w:rPr>
                <w:sz w:val="20"/>
                <w:szCs w:val="20"/>
              </w:rPr>
              <w:t>Maska za kiseonik  bez PVC-a, sa mekom obrazinom, sa konekcijom za O2  6 mm stem i dovodnim crevom za O2, odrasli</w:t>
            </w:r>
          </w:p>
        </w:tc>
        <w:tc>
          <w:tcPr>
            <w:tcW w:w="680" w:type="dxa"/>
            <w:tcBorders>
              <w:bottom w:val="single" w:sz="4" w:space="0" w:color="auto"/>
            </w:tcBorders>
            <w:vAlign w:val="center"/>
          </w:tcPr>
          <w:p w:rsidR="009A3C4D" w:rsidRPr="009A3C4D" w:rsidRDefault="009A3C4D">
            <w:pPr>
              <w:jc w:val="center"/>
              <w:rPr>
                <w:sz w:val="22"/>
                <w:szCs w:val="22"/>
              </w:rPr>
            </w:pPr>
            <w:r>
              <w:rPr>
                <w:sz w:val="22"/>
                <w:szCs w:val="22"/>
              </w:rPr>
              <w:t>ком</w:t>
            </w:r>
          </w:p>
        </w:tc>
        <w:tc>
          <w:tcPr>
            <w:tcW w:w="851" w:type="dxa"/>
            <w:tcBorders>
              <w:bottom w:val="single" w:sz="4" w:space="0" w:color="auto"/>
            </w:tcBorders>
            <w:vAlign w:val="center"/>
          </w:tcPr>
          <w:p w:rsidR="009A3C4D" w:rsidRDefault="009A3C4D">
            <w:pPr>
              <w:jc w:val="center"/>
              <w:rPr>
                <w:sz w:val="22"/>
                <w:szCs w:val="22"/>
              </w:rPr>
            </w:pPr>
            <w:r>
              <w:rPr>
                <w:sz w:val="22"/>
                <w:szCs w:val="22"/>
              </w:rPr>
              <w:t>700</w:t>
            </w:r>
          </w:p>
        </w:tc>
        <w:tc>
          <w:tcPr>
            <w:tcW w:w="1701" w:type="dxa"/>
            <w:tcBorders>
              <w:bottom w:val="single" w:sz="4" w:space="0" w:color="auto"/>
            </w:tcBorders>
            <w:vAlign w:val="center"/>
          </w:tcPr>
          <w:p w:rsidR="009A3C4D" w:rsidRPr="001C3F08" w:rsidRDefault="009A3C4D" w:rsidP="0097398A">
            <w:pPr>
              <w:pStyle w:val="BodyText"/>
              <w:spacing w:before="240"/>
              <w:jc w:val="center"/>
              <w:rPr>
                <w:noProof/>
                <w:sz w:val="20"/>
                <w:lang w:val="sr-Cyrl-CS"/>
              </w:rPr>
            </w:pPr>
          </w:p>
        </w:tc>
        <w:tc>
          <w:tcPr>
            <w:tcW w:w="1984"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276"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7"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A3C4D" w:rsidRPr="00715CDA" w:rsidRDefault="009A3C4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A3C4D" w:rsidRPr="00715CDA" w:rsidRDefault="009A3C4D" w:rsidP="0097398A">
            <w:pPr>
              <w:pStyle w:val="BodyText"/>
              <w:spacing w:before="240"/>
              <w:jc w:val="center"/>
              <w:rPr>
                <w:noProof/>
                <w:sz w:val="20"/>
                <w:lang w:val="sr-Cyrl-CS"/>
              </w:rPr>
            </w:pPr>
          </w:p>
        </w:tc>
      </w:tr>
      <w:tr w:rsidR="009A3C4D" w:rsidRPr="00715CDA" w:rsidTr="009A3C4D">
        <w:trPr>
          <w:trHeight w:val="698"/>
        </w:trPr>
        <w:tc>
          <w:tcPr>
            <w:tcW w:w="709" w:type="dxa"/>
            <w:tcBorders>
              <w:bottom w:val="single" w:sz="4" w:space="0" w:color="auto"/>
            </w:tcBorders>
            <w:vAlign w:val="center"/>
          </w:tcPr>
          <w:p w:rsidR="009A3C4D" w:rsidRDefault="009A3C4D">
            <w:pPr>
              <w:jc w:val="right"/>
              <w:rPr>
                <w:sz w:val="22"/>
                <w:szCs w:val="22"/>
              </w:rPr>
            </w:pPr>
            <w:r>
              <w:rPr>
                <w:sz w:val="22"/>
                <w:szCs w:val="22"/>
              </w:rPr>
              <w:t>2.</w:t>
            </w:r>
          </w:p>
        </w:tc>
        <w:tc>
          <w:tcPr>
            <w:tcW w:w="2722" w:type="dxa"/>
            <w:tcBorders>
              <w:top w:val="nil"/>
              <w:left w:val="nil"/>
              <w:bottom w:val="single" w:sz="4" w:space="0" w:color="auto"/>
              <w:right w:val="nil"/>
            </w:tcBorders>
            <w:shd w:val="clear" w:color="auto" w:fill="auto"/>
            <w:vAlign w:val="center"/>
          </w:tcPr>
          <w:p w:rsidR="009A3C4D" w:rsidRDefault="009A3C4D">
            <w:pPr>
              <w:rPr>
                <w:sz w:val="20"/>
                <w:szCs w:val="20"/>
              </w:rPr>
            </w:pPr>
            <w:r>
              <w:rPr>
                <w:sz w:val="20"/>
                <w:szCs w:val="20"/>
              </w:rPr>
              <w:t>Maska za kiseonik  bez PVC-a, sa mekom obrazinom, sa konekcijom za O2  22M, odrasli</w:t>
            </w:r>
          </w:p>
        </w:tc>
        <w:tc>
          <w:tcPr>
            <w:tcW w:w="680" w:type="dxa"/>
            <w:tcBorders>
              <w:bottom w:val="single" w:sz="4" w:space="0" w:color="auto"/>
            </w:tcBorders>
            <w:vAlign w:val="center"/>
          </w:tcPr>
          <w:p w:rsidR="009A3C4D" w:rsidRDefault="009A3C4D">
            <w:pPr>
              <w:jc w:val="center"/>
              <w:rPr>
                <w:sz w:val="22"/>
                <w:szCs w:val="22"/>
              </w:rPr>
            </w:pPr>
            <w:r>
              <w:rPr>
                <w:sz w:val="22"/>
                <w:szCs w:val="22"/>
              </w:rPr>
              <w:t>ком</w:t>
            </w:r>
          </w:p>
        </w:tc>
        <w:tc>
          <w:tcPr>
            <w:tcW w:w="851" w:type="dxa"/>
            <w:tcBorders>
              <w:bottom w:val="single" w:sz="4" w:space="0" w:color="auto"/>
            </w:tcBorders>
            <w:vAlign w:val="center"/>
          </w:tcPr>
          <w:p w:rsidR="009A3C4D" w:rsidRDefault="009A3C4D">
            <w:pPr>
              <w:jc w:val="center"/>
              <w:rPr>
                <w:sz w:val="22"/>
                <w:szCs w:val="22"/>
              </w:rPr>
            </w:pPr>
            <w:r>
              <w:rPr>
                <w:sz w:val="22"/>
                <w:szCs w:val="22"/>
              </w:rPr>
              <w:t>200</w:t>
            </w:r>
          </w:p>
        </w:tc>
        <w:tc>
          <w:tcPr>
            <w:tcW w:w="1701" w:type="dxa"/>
            <w:tcBorders>
              <w:bottom w:val="single" w:sz="4" w:space="0" w:color="auto"/>
            </w:tcBorders>
            <w:vAlign w:val="center"/>
          </w:tcPr>
          <w:p w:rsidR="009A3C4D" w:rsidRPr="001C3F08" w:rsidRDefault="009A3C4D" w:rsidP="0097398A">
            <w:pPr>
              <w:pStyle w:val="BodyText"/>
              <w:spacing w:before="240"/>
              <w:jc w:val="center"/>
              <w:rPr>
                <w:noProof/>
                <w:sz w:val="20"/>
                <w:lang w:val="sr-Cyrl-CS"/>
              </w:rPr>
            </w:pPr>
          </w:p>
        </w:tc>
        <w:tc>
          <w:tcPr>
            <w:tcW w:w="1984"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276"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7"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A3C4D" w:rsidRPr="00715CDA" w:rsidRDefault="009A3C4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A3C4D" w:rsidRPr="00715CDA" w:rsidRDefault="009A3C4D" w:rsidP="0097398A">
            <w:pPr>
              <w:pStyle w:val="BodyText"/>
              <w:spacing w:before="240"/>
              <w:jc w:val="center"/>
              <w:rPr>
                <w:noProof/>
                <w:sz w:val="20"/>
                <w:lang w:val="sr-Cyrl-CS"/>
              </w:rPr>
            </w:pPr>
          </w:p>
        </w:tc>
      </w:tr>
      <w:tr w:rsidR="009A3C4D" w:rsidRPr="00715CDA" w:rsidTr="009A3C4D">
        <w:trPr>
          <w:trHeight w:val="642"/>
        </w:trPr>
        <w:tc>
          <w:tcPr>
            <w:tcW w:w="709" w:type="dxa"/>
            <w:tcBorders>
              <w:bottom w:val="single" w:sz="4" w:space="0" w:color="auto"/>
            </w:tcBorders>
            <w:vAlign w:val="center"/>
          </w:tcPr>
          <w:p w:rsidR="009A3C4D" w:rsidRDefault="009A3C4D">
            <w:pPr>
              <w:jc w:val="right"/>
              <w:rPr>
                <w:sz w:val="22"/>
                <w:szCs w:val="22"/>
              </w:rPr>
            </w:pPr>
            <w:r>
              <w:rPr>
                <w:sz w:val="22"/>
                <w:szCs w:val="22"/>
              </w:rPr>
              <w:t>3.</w:t>
            </w:r>
          </w:p>
        </w:tc>
        <w:tc>
          <w:tcPr>
            <w:tcW w:w="2722" w:type="dxa"/>
            <w:tcBorders>
              <w:top w:val="nil"/>
              <w:left w:val="nil"/>
              <w:bottom w:val="single" w:sz="4" w:space="0" w:color="auto"/>
              <w:right w:val="nil"/>
            </w:tcBorders>
            <w:shd w:val="clear" w:color="auto" w:fill="auto"/>
            <w:vAlign w:val="center"/>
          </w:tcPr>
          <w:p w:rsidR="009A3C4D" w:rsidRDefault="009A3C4D">
            <w:pPr>
              <w:rPr>
                <w:sz w:val="20"/>
                <w:szCs w:val="20"/>
              </w:rPr>
            </w:pPr>
            <w:r>
              <w:rPr>
                <w:sz w:val="20"/>
                <w:szCs w:val="20"/>
              </w:rPr>
              <w:t>Set za O2 terapiju,  O2 maska bez PVC-a, crevo za dovod O2 1.8m i venture 24, 28,31,35 i 60 %</w:t>
            </w:r>
          </w:p>
        </w:tc>
        <w:tc>
          <w:tcPr>
            <w:tcW w:w="680" w:type="dxa"/>
            <w:tcBorders>
              <w:bottom w:val="single" w:sz="4" w:space="0" w:color="auto"/>
            </w:tcBorders>
            <w:vAlign w:val="center"/>
          </w:tcPr>
          <w:p w:rsidR="009A3C4D" w:rsidRDefault="009A3C4D">
            <w:pPr>
              <w:jc w:val="center"/>
              <w:rPr>
                <w:sz w:val="22"/>
                <w:szCs w:val="22"/>
              </w:rPr>
            </w:pPr>
            <w:r>
              <w:rPr>
                <w:sz w:val="22"/>
                <w:szCs w:val="22"/>
              </w:rPr>
              <w:t>ком</w:t>
            </w:r>
          </w:p>
        </w:tc>
        <w:tc>
          <w:tcPr>
            <w:tcW w:w="851" w:type="dxa"/>
            <w:tcBorders>
              <w:bottom w:val="single" w:sz="4" w:space="0" w:color="auto"/>
            </w:tcBorders>
            <w:vAlign w:val="center"/>
          </w:tcPr>
          <w:p w:rsidR="009A3C4D" w:rsidRDefault="009A3C4D">
            <w:pPr>
              <w:jc w:val="center"/>
              <w:rPr>
                <w:sz w:val="22"/>
                <w:szCs w:val="22"/>
              </w:rPr>
            </w:pPr>
            <w:r>
              <w:rPr>
                <w:sz w:val="22"/>
                <w:szCs w:val="22"/>
              </w:rPr>
              <w:t>100</w:t>
            </w:r>
          </w:p>
        </w:tc>
        <w:tc>
          <w:tcPr>
            <w:tcW w:w="1701" w:type="dxa"/>
            <w:tcBorders>
              <w:bottom w:val="single" w:sz="4" w:space="0" w:color="auto"/>
            </w:tcBorders>
            <w:vAlign w:val="center"/>
          </w:tcPr>
          <w:p w:rsidR="009A3C4D" w:rsidRPr="001C3F08" w:rsidRDefault="009A3C4D" w:rsidP="0097398A">
            <w:pPr>
              <w:pStyle w:val="BodyText"/>
              <w:spacing w:before="240"/>
              <w:jc w:val="center"/>
              <w:rPr>
                <w:noProof/>
                <w:sz w:val="20"/>
                <w:lang w:val="sr-Cyrl-CS"/>
              </w:rPr>
            </w:pPr>
          </w:p>
        </w:tc>
        <w:tc>
          <w:tcPr>
            <w:tcW w:w="1984"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276"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7" w:type="dxa"/>
            <w:tcBorders>
              <w:bottom w:val="single" w:sz="4" w:space="0" w:color="auto"/>
            </w:tcBorders>
            <w:vAlign w:val="center"/>
          </w:tcPr>
          <w:p w:rsidR="009A3C4D" w:rsidRPr="00715CDA" w:rsidRDefault="009A3C4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A3C4D" w:rsidRPr="00715CDA" w:rsidRDefault="009A3C4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A3C4D" w:rsidRPr="00715CDA" w:rsidRDefault="009A3C4D"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F91C37" w:rsidRDefault="00F91C37" w:rsidP="00805C19">
      <w:pPr>
        <w:pStyle w:val="BodyText"/>
        <w:rPr>
          <w:noProof/>
          <w:sz w:val="22"/>
          <w:szCs w:val="22"/>
        </w:rPr>
      </w:pPr>
    </w:p>
    <w:p w:rsidR="00F91C37" w:rsidRDefault="00F91C37" w:rsidP="00805C19">
      <w:pPr>
        <w:pStyle w:val="BodyText"/>
        <w:rPr>
          <w:noProof/>
          <w:sz w:val="22"/>
          <w:szCs w:val="22"/>
        </w:rPr>
      </w:pPr>
    </w:p>
    <w:p w:rsidR="00F91C37" w:rsidRPr="00F91C37" w:rsidRDefault="00F91C37" w:rsidP="00805C19">
      <w:pPr>
        <w:pStyle w:val="BodyText"/>
        <w:rPr>
          <w:noProof/>
          <w:sz w:val="22"/>
          <w:szCs w:val="22"/>
        </w:rPr>
      </w:pPr>
    </w:p>
    <w:p w:rsidR="00805C19" w:rsidRPr="00CC5A6E" w:rsidRDefault="00805C19" w:rsidP="00805C19">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1"/>
        </w:numPr>
        <w:rPr>
          <w:noProof/>
          <w:sz w:val="22"/>
          <w:szCs w:val="22"/>
        </w:rPr>
      </w:pPr>
      <w:r w:rsidRPr="007D0076">
        <w:rPr>
          <w:noProof/>
          <w:sz w:val="22"/>
          <w:szCs w:val="22"/>
        </w:rPr>
        <w:t>Самостално</w:t>
      </w:r>
    </w:p>
    <w:p w:rsidR="00805C19" w:rsidRPr="007D0076" w:rsidRDefault="00805C19" w:rsidP="00805C19">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97398A" w:rsidRPr="0097398A"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6C3381" w:rsidRPr="006C3381" w:rsidRDefault="006C3381" w:rsidP="00063B77">
      <w:pPr>
        <w:pStyle w:val="BodyText"/>
        <w:rPr>
          <w:noProof/>
          <w:sz w:val="22"/>
          <w:szCs w:val="22"/>
        </w:rPr>
      </w:pPr>
    </w:p>
    <w:p w:rsidR="00805C19" w:rsidRDefault="00805C19" w:rsidP="004C7144">
      <w:pPr>
        <w:pStyle w:val="Footer"/>
        <w:jc w:val="center"/>
        <w:rPr>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F91C37" w:rsidRDefault="00F91C37"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5</w:t>
            </w:r>
            <w:r w:rsidR="0097398A">
              <w:rPr>
                <w:b/>
              </w:rPr>
              <w:t xml:space="preserve">. </w:t>
            </w:r>
            <w:r>
              <w:rPr>
                <w:b/>
              </w:rPr>
              <w:t>-</w:t>
            </w:r>
            <w:r w:rsidR="0097398A">
              <w:rPr>
                <w:b/>
              </w:rPr>
              <w:t xml:space="preserve"> </w:t>
            </w:r>
            <w:r w:rsidR="004C7144" w:rsidRPr="004C7144">
              <w:rPr>
                <w:b/>
              </w:rPr>
              <w:t>Небулизатори</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F91C37" w:rsidRPr="00715CDA" w:rsidTr="00F91C37">
        <w:trPr>
          <w:trHeight w:val="698"/>
        </w:trPr>
        <w:tc>
          <w:tcPr>
            <w:tcW w:w="709" w:type="dxa"/>
            <w:tcBorders>
              <w:bottom w:val="single" w:sz="4" w:space="0" w:color="auto"/>
            </w:tcBorders>
            <w:vAlign w:val="center"/>
          </w:tcPr>
          <w:p w:rsidR="00F91C37" w:rsidRDefault="00F91C37">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F91C37" w:rsidRDefault="00F91C37">
            <w:pPr>
              <w:rPr>
                <w:sz w:val="20"/>
                <w:szCs w:val="20"/>
              </w:rPr>
            </w:pPr>
            <w:r>
              <w:rPr>
                <w:sz w:val="20"/>
                <w:szCs w:val="20"/>
              </w:rPr>
              <w:t xml:space="preserve">Nebulizator, set, sa dozerom za terapiju lekovima sa standardnom konekcijom za O2.traheobronhijalni,O2 maska </w:t>
            </w:r>
          </w:p>
        </w:tc>
        <w:tc>
          <w:tcPr>
            <w:tcW w:w="680" w:type="dxa"/>
            <w:tcBorders>
              <w:bottom w:val="single" w:sz="4" w:space="0" w:color="auto"/>
            </w:tcBorders>
            <w:vAlign w:val="center"/>
          </w:tcPr>
          <w:p w:rsidR="00F91C37" w:rsidRPr="00F91C37" w:rsidRDefault="00F91C37" w:rsidP="00493F08">
            <w:pPr>
              <w:jc w:val="center"/>
              <w:rPr>
                <w:sz w:val="22"/>
                <w:szCs w:val="22"/>
              </w:rPr>
            </w:pPr>
            <w:r w:rsidRPr="00F91C37">
              <w:rPr>
                <w:sz w:val="22"/>
                <w:szCs w:val="22"/>
              </w:rPr>
              <w:t>ком</w:t>
            </w:r>
          </w:p>
        </w:tc>
        <w:tc>
          <w:tcPr>
            <w:tcW w:w="851" w:type="dxa"/>
            <w:tcBorders>
              <w:bottom w:val="single" w:sz="4" w:space="0" w:color="auto"/>
            </w:tcBorders>
            <w:vAlign w:val="center"/>
          </w:tcPr>
          <w:p w:rsidR="00F91C37" w:rsidRPr="00F91C37" w:rsidRDefault="00F91C37">
            <w:pPr>
              <w:jc w:val="center"/>
              <w:rPr>
                <w:sz w:val="22"/>
                <w:szCs w:val="22"/>
              </w:rPr>
            </w:pPr>
            <w:r w:rsidRPr="00F91C37">
              <w:rPr>
                <w:sz w:val="22"/>
                <w:szCs w:val="22"/>
              </w:rPr>
              <w:t>300</w:t>
            </w:r>
          </w:p>
        </w:tc>
        <w:tc>
          <w:tcPr>
            <w:tcW w:w="1701" w:type="dxa"/>
            <w:tcBorders>
              <w:bottom w:val="single" w:sz="4" w:space="0" w:color="auto"/>
            </w:tcBorders>
            <w:vAlign w:val="center"/>
          </w:tcPr>
          <w:p w:rsidR="00F91C37" w:rsidRPr="001C3F08" w:rsidRDefault="00F91C37" w:rsidP="0097398A">
            <w:pPr>
              <w:pStyle w:val="BodyText"/>
              <w:spacing w:before="240"/>
              <w:jc w:val="center"/>
              <w:rPr>
                <w:noProof/>
                <w:sz w:val="20"/>
                <w:lang w:val="sr-Cyrl-CS"/>
              </w:rPr>
            </w:pPr>
          </w:p>
        </w:tc>
        <w:tc>
          <w:tcPr>
            <w:tcW w:w="1984"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F91C37">
        <w:trPr>
          <w:trHeight w:val="698"/>
        </w:trPr>
        <w:tc>
          <w:tcPr>
            <w:tcW w:w="709" w:type="dxa"/>
            <w:tcBorders>
              <w:bottom w:val="single" w:sz="4" w:space="0" w:color="auto"/>
            </w:tcBorders>
            <w:vAlign w:val="center"/>
          </w:tcPr>
          <w:p w:rsidR="00F91C37" w:rsidRDefault="00F91C37">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F91C37" w:rsidRDefault="00F91C37">
            <w:pPr>
              <w:rPr>
                <w:sz w:val="20"/>
                <w:szCs w:val="20"/>
              </w:rPr>
            </w:pPr>
            <w:r>
              <w:rPr>
                <w:sz w:val="20"/>
                <w:szCs w:val="20"/>
              </w:rPr>
              <w:t>Nebulizator sa dozerom za terapiju lekovima sa standardnom konekcijom za O2.traheobronhijalni</w:t>
            </w:r>
          </w:p>
        </w:tc>
        <w:tc>
          <w:tcPr>
            <w:tcW w:w="680" w:type="dxa"/>
            <w:tcBorders>
              <w:bottom w:val="single" w:sz="4" w:space="0" w:color="auto"/>
            </w:tcBorders>
            <w:vAlign w:val="center"/>
          </w:tcPr>
          <w:p w:rsidR="00F91C37" w:rsidRPr="00F91C37" w:rsidRDefault="00F91C37" w:rsidP="00493F08">
            <w:pPr>
              <w:jc w:val="center"/>
              <w:rPr>
                <w:sz w:val="22"/>
                <w:szCs w:val="22"/>
              </w:rPr>
            </w:pPr>
            <w:r w:rsidRPr="00F91C37">
              <w:rPr>
                <w:sz w:val="22"/>
                <w:szCs w:val="22"/>
              </w:rPr>
              <w:t>ком</w:t>
            </w:r>
          </w:p>
        </w:tc>
        <w:tc>
          <w:tcPr>
            <w:tcW w:w="851" w:type="dxa"/>
            <w:tcBorders>
              <w:bottom w:val="single" w:sz="4" w:space="0" w:color="auto"/>
            </w:tcBorders>
            <w:vAlign w:val="center"/>
          </w:tcPr>
          <w:p w:rsidR="00F91C37" w:rsidRPr="00F91C37" w:rsidRDefault="00F91C37">
            <w:pPr>
              <w:jc w:val="center"/>
              <w:rPr>
                <w:sz w:val="22"/>
                <w:szCs w:val="22"/>
              </w:rPr>
            </w:pPr>
            <w:r w:rsidRPr="00F91C37">
              <w:rPr>
                <w:sz w:val="22"/>
                <w:szCs w:val="22"/>
              </w:rPr>
              <w:t>600</w:t>
            </w:r>
          </w:p>
        </w:tc>
        <w:tc>
          <w:tcPr>
            <w:tcW w:w="1701" w:type="dxa"/>
            <w:tcBorders>
              <w:bottom w:val="single" w:sz="4" w:space="0" w:color="auto"/>
            </w:tcBorders>
            <w:vAlign w:val="center"/>
          </w:tcPr>
          <w:p w:rsidR="00F91C37" w:rsidRPr="001C3F08" w:rsidRDefault="00F91C37" w:rsidP="0097398A">
            <w:pPr>
              <w:pStyle w:val="BodyText"/>
              <w:spacing w:before="240"/>
              <w:jc w:val="center"/>
              <w:rPr>
                <w:noProof/>
                <w:sz w:val="20"/>
                <w:lang w:val="sr-Cyrl-CS"/>
              </w:rPr>
            </w:pPr>
          </w:p>
        </w:tc>
        <w:tc>
          <w:tcPr>
            <w:tcW w:w="1984"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Pr="00CD4D54" w:rsidRDefault="00CD4D54" w:rsidP="00805C19">
      <w:pPr>
        <w:pStyle w:val="BodyText"/>
        <w:rPr>
          <w:noProof/>
          <w:sz w:val="22"/>
          <w:szCs w:val="22"/>
        </w:rPr>
      </w:pPr>
    </w:p>
    <w:p w:rsidR="00CD4D54" w:rsidRDefault="00CD4D54" w:rsidP="00805C19">
      <w:pPr>
        <w:pStyle w:val="BodyText"/>
        <w:rPr>
          <w:noProof/>
          <w:sz w:val="22"/>
          <w:szCs w:val="22"/>
        </w:rPr>
      </w:pPr>
    </w:p>
    <w:p w:rsidR="00F91C37" w:rsidRDefault="00F91C37" w:rsidP="00805C19">
      <w:pPr>
        <w:pStyle w:val="BodyText"/>
        <w:rPr>
          <w:noProof/>
          <w:sz w:val="22"/>
          <w:szCs w:val="22"/>
        </w:rPr>
      </w:pPr>
    </w:p>
    <w:p w:rsidR="00F91C37" w:rsidRPr="00F91C37" w:rsidRDefault="00F91C37" w:rsidP="00805C19">
      <w:pPr>
        <w:pStyle w:val="BodyText"/>
        <w:rPr>
          <w:noProof/>
          <w:sz w:val="22"/>
          <w:szCs w:val="22"/>
        </w:rPr>
      </w:pPr>
    </w:p>
    <w:p w:rsidR="00CD4D54" w:rsidRPr="00CC5A6E" w:rsidRDefault="00CD4D54" w:rsidP="00CD4D54">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CD4D54" w:rsidRDefault="00CD4D54"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97398A">
        <w:rPr>
          <w:noProof/>
          <w:sz w:val="22"/>
          <w:szCs w:val="22"/>
        </w:rPr>
        <w:t>.</w:t>
      </w:r>
    </w:p>
    <w:p w:rsidR="00805C19" w:rsidRPr="007D0076"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numPr>
          <w:ilvl w:val="0"/>
          <w:numId w:val="22"/>
        </w:numPr>
        <w:rPr>
          <w:noProof/>
          <w:sz w:val="22"/>
          <w:szCs w:val="22"/>
        </w:rPr>
      </w:pPr>
      <w:r w:rsidRPr="007D0076">
        <w:rPr>
          <w:noProof/>
          <w:sz w:val="22"/>
          <w:szCs w:val="22"/>
        </w:rPr>
        <w:t>Самостално</w:t>
      </w:r>
    </w:p>
    <w:p w:rsidR="00805C19" w:rsidRPr="007D0076" w:rsidRDefault="00805C19" w:rsidP="00805C19">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805C19">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4C7144" w:rsidRPr="004C7144" w:rsidRDefault="004C714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805C19" w:rsidRDefault="00805C19" w:rsidP="004C7144">
      <w:pPr>
        <w:pStyle w:val="Footer"/>
        <w:jc w:val="center"/>
        <w:rPr>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F91C37" w:rsidRDefault="00F91C37" w:rsidP="00805C19">
      <w:pPr>
        <w:pStyle w:val="BodyText"/>
        <w:jc w:val="left"/>
        <w:rPr>
          <w:noProof/>
          <w:sz w:val="22"/>
          <w:szCs w:val="22"/>
        </w:rPr>
      </w:pPr>
    </w:p>
    <w:p w:rsidR="008726B5" w:rsidRDefault="008726B5" w:rsidP="00805C19">
      <w:pPr>
        <w:pStyle w:val="BodyText"/>
        <w:jc w:val="left"/>
        <w:rPr>
          <w:noProof/>
          <w:sz w:val="22"/>
          <w:szCs w:val="22"/>
        </w:rPr>
      </w:pPr>
    </w:p>
    <w:p w:rsidR="00805C19" w:rsidRPr="007D0076" w:rsidRDefault="00805C19" w:rsidP="00805C1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05C19" w:rsidRPr="007D0076" w:rsidRDefault="00805C19" w:rsidP="00805C1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05C19" w:rsidRPr="007D0076" w:rsidRDefault="00805C19" w:rsidP="00805C1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05C19" w:rsidRPr="007D0076" w:rsidRDefault="00805C19" w:rsidP="00805C19">
      <w:pPr>
        <w:pStyle w:val="BodyText"/>
        <w:jc w:val="left"/>
        <w:rPr>
          <w:noProof/>
          <w:sz w:val="22"/>
          <w:szCs w:val="22"/>
        </w:rPr>
      </w:pPr>
      <w:r w:rsidRPr="007D0076">
        <w:rPr>
          <w:noProof/>
          <w:sz w:val="22"/>
          <w:szCs w:val="22"/>
        </w:rPr>
        <w:t>Е-маил:_________________________________________                    Пиб:_________________________________________</w:t>
      </w:r>
    </w:p>
    <w:p w:rsidR="00805C19" w:rsidRPr="007D0076" w:rsidRDefault="00805C19" w:rsidP="00805C1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Pr="00B3562E" w:rsidRDefault="00805C19" w:rsidP="00805C19">
      <w:pPr>
        <w:pStyle w:val="BodyText"/>
        <w:jc w:val="left"/>
        <w:rPr>
          <w:noProof/>
          <w:sz w:val="22"/>
          <w:szCs w:val="22"/>
          <w:lang w:val="sr-Cyrl-CS"/>
        </w:rPr>
      </w:pPr>
      <w:r w:rsidRPr="007D0076">
        <w:rPr>
          <w:noProof/>
          <w:sz w:val="22"/>
          <w:szCs w:val="22"/>
        </w:rPr>
        <w:t>Овлашћено лице:_________________________________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6</w:t>
            </w:r>
            <w:r w:rsidR="0097398A">
              <w:rPr>
                <w:b/>
              </w:rPr>
              <w:t xml:space="preserve">. </w:t>
            </w:r>
            <w:r>
              <w:rPr>
                <w:b/>
              </w:rPr>
              <w:t xml:space="preserve">- </w:t>
            </w:r>
            <w:r w:rsidR="004C7144" w:rsidRPr="004C7144">
              <w:rPr>
                <w:b/>
              </w:rPr>
              <w:t>Филтери</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F91C37" w:rsidRPr="00715CDA" w:rsidTr="00F91C37">
        <w:trPr>
          <w:trHeight w:val="698"/>
        </w:trPr>
        <w:tc>
          <w:tcPr>
            <w:tcW w:w="709" w:type="dxa"/>
            <w:tcBorders>
              <w:bottom w:val="single" w:sz="4" w:space="0" w:color="auto"/>
            </w:tcBorders>
            <w:vAlign w:val="center"/>
          </w:tcPr>
          <w:p w:rsidR="00F91C37" w:rsidRPr="008726B5" w:rsidRDefault="00F91C37">
            <w:pPr>
              <w:jc w:val="right"/>
              <w:rPr>
                <w:sz w:val="22"/>
                <w:szCs w:val="22"/>
              </w:rPr>
            </w:pPr>
            <w:r w:rsidRPr="008726B5">
              <w:rPr>
                <w:sz w:val="22"/>
                <w:szCs w:val="22"/>
              </w:rPr>
              <w:t>1.</w:t>
            </w:r>
          </w:p>
        </w:tc>
        <w:tc>
          <w:tcPr>
            <w:tcW w:w="2722" w:type="dxa"/>
            <w:tcBorders>
              <w:top w:val="nil"/>
              <w:left w:val="nil"/>
              <w:bottom w:val="single" w:sz="4" w:space="0" w:color="auto"/>
              <w:right w:val="nil"/>
            </w:tcBorders>
            <w:shd w:val="clear" w:color="auto" w:fill="auto"/>
            <w:vAlign w:val="center"/>
          </w:tcPr>
          <w:p w:rsidR="00F91C37" w:rsidRPr="008726B5" w:rsidRDefault="00F91C37">
            <w:pPr>
              <w:jc w:val="both"/>
              <w:rPr>
                <w:color w:val="000000"/>
                <w:sz w:val="18"/>
                <w:szCs w:val="18"/>
              </w:rPr>
            </w:pPr>
            <w:r w:rsidRPr="008726B5">
              <w:rPr>
                <w:color w:val="000000"/>
                <w:sz w:val="18"/>
                <w:szCs w:val="18"/>
              </w:rPr>
              <w:t>Filter - pasivni ovlaživač disajnog vazduha (FHME) elektrostatički, sterilan, efikasnosti bakterijsko-viralne filtracije od 99,999% kompresibilnog volumena do 55ml, sa produkcijom vlage od min. 30 mg/l pri TV=500ml, i otporom manjim od 2,8 cmH2O pri protoku od 60L/min. Konekcije 22(m)/15(ž) - 22(ž); kapnoport.</w:t>
            </w:r>
          </w:p>
        </w:tc>
        <w:tc>
          <w:tcPr>
            <w:tcW w:w="680" w:type="dxa"/>
            <w:tcBorders>
              <w:bottom w:val="single" w:sz="4" w:space="0" w:color="auto"/>
            </w:tcBorders>
            <w:vAlign w:val="bottom"/>
          </w:tcPr>
          <w:p w:rsidR="00F91C37" w:rsidRPr="008726B5" w:rsidRDefault="00F91C37">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7000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8726B5">
        <w:trPr>
          <w:trHeight w:val="698"/>
        </w:trPr>
        <w:tc>
          <w:tcPr>
            <w:tcW w:w="709" w:type="dxa"/>
            <w:tcBorders>
              <w:bottom w:val="single" w:sz="4" w:space="0" w:color="auto"/>
            </w:tcBorders>
            <w:vAlign w:val="center"/>
          </w:tcPr>
          <w:p w:rsidR="00F91C37" w:rsidRPr="008726B5" w:rsidRDefault="00F91C37">
            <w:pPr>
              <w:jc w:val="right"/>
              <w:rPr>
                <w:sz w:val="22"/>
                <w:szCs w:val="22"/>
              </w:rPr>
            </w:pPr>
            <w:r w:rsidRPr="008726B5">
              <w:rPr>
                <w:sz w:val="22"/>
                <w:szCs w:val="22"/>
              </w:rPr>
              <w:t>2.</w:t>
            </w:r>
          </w:p>
        </w:tc>
        <w:tc>
          <w:tcPr>
            <w:tcW w:w="2722" w:type="dxa"/>
            <w:tcBorders>
              <w:top w:val="nil"/>
              <w:left w:val="nil"/>
              <w:bottom w:val="single" w:sz="4" w:space="0" w:color="auto"/>
              <w:right w:val="nil"/>
            </w:tcBorders>
            <w:shd w:val="clear" w:color="auto" w:fill="auto"/>
            <w:vAlign w:val="center"/>
          </w:tcPr>
          <w:p w:rsidR="00F91C37" w:rsidRPr="008726B5" w:rsidRDefault="00F91C37">
            <w:pPr>
              <w:jc w:val="both"/>
              <w:rPr>
                <w:color w:val="000000"/>
                <w:sz w:val="18"/>
                <w:szCs w:val="18"/>
              </w:rPr>
            </w:pPr>
            <w:r w:rsidRPr="008726B5">
              <w:rPr>
                <w:color w:val="000000"/>
                <w:sz w:val="18"/>
                <w:szCs w:val="18"/>
              </w:rPr>
              <w:t>Filter - elektrostatički, sterilan, efikasnosti bakterijsko-viralne filtracije od 99,9999% kompresibilnog volumena do 40ml, sa produkcijom vlage od min. 8 mg/l pri TV=500ml, i otporom manjim od 2,2 cmH2O pri protoku od 60L/min. Konekcije 22(m)/15(ž) - 22(ž)/15(m); kapnoport.</w:t>
            </w:r>
          </w:p>
        </w:tc>
        <w:tc>
          <w:tcPr>
            <w:tcW w:w="680" w:type="dxa"/>
            <w:tcBorders>
              <w:bottom w:val="single" w:sz="4" w:space="0" w:color="auto"/>
            </w:tcBorders>
            <w:vAlign w:val="bottom"/>
          </w:tcPr>
          <w:p w:rsidR="00F91C37" w:rsidRPr="008726B5" w:rsidRDefault="008726B5">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450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8726B5">
        <w:trPr>
          <w:trHeight w:val="698"/>
        </w:trPr>
        <w:tc>
          <w:tcPr>
            <w:tcW w:w="709" w:type="dxa"/>
            <w:tcBorders>
              <w:bottom w:val="single" w:sz="4" w:space="0" w:color="auto"/>
              <w:right w:val="single" w:sz="4" w:space="0" w:color="auto"/>
            </w:tcBorders>
            <w:vAlign w:val="center"/>
          </w:tcPr>
          <w:p w:rsidR="00F91C37" w:rsidRPr="008726B5" w:rsidRDefault="00F91C37">
            <w:pPr>
              <w:jc w:val="right"/>
              <w:rPr>
                <w:sz w:val="22"/>
                <w:szCs w:val="22"/>
              </w:rPr>
            </w:pPr>
            <w:r w:rsidRPr="008726B5">
              <w:rPr>
                <w:sz w:val="22"/>
                <w:szCs w:val="22"/>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91C37" w:rsidRPr="008726B5" w:rsidRDefault="00F91C37">
            <w:pPr>
              <w:jc w:val="both"/>
              <w:rPr>
                <w:color w:val="000000"/>
                <w:sz w:val="18"/>
                <w:szCs w:val="18"/>
              </w:rPr>
            </w:pPr>
            <w:r w:rsidRPr="008726B5">
              <w:rPr>
                <w:color w:val="000000"/>
                <w:sz w:val="18"/>
                <w:szCs w:val="18"/>
              </w:rPr>
              <w:t>Filter - mehanički, sterilan, efikasnosti bakterijsko-viralne filtracije od 99,9999% kompresibilnog volumena do 67ml, sa produkcijom vlage od min. 20 mg/l pri TV=500ml, i otporom manjim od 2,2 cm H2O pri protoku od 60L/min. Konekcije 22(m)/15(ž) - 22(ž)/15(m); kapnoport.</w:t>
            </w:r>
          </w:p>
        </w:tc>
        <w:tc>
          <w:tcPr>
            <w:tcW w:w="680" w:type="dxa"/>
            <w:tcBorders>
              <w:left w:val="single" w:sz="4" w:space="0" w:color="auto"/>
              <w:bottom w:val="single" w:sz="4" w:space="0" w:color="auto"/>
            </w:tcBorders>
            <w:vAlign w:val="bottom"/>
          </w:tcPr>
          <w:p w:rsidR="00F91C37" w:rsidRPr="008726B5" w:rsidRDefault="008726B5">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300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8726B5">
        <w:trPr>
          <w:trHeight w:val="698"/>
        </w:trPr>
        <w:tc>
          <w:tcPr>
            <w:tcW w:w="709" w:type="dxa"/>
            <w:tcBorders>
              <w:bottom w:val="single" w:sz="4" w:space="0" w:color="auto"/>
            </w:tcBorders>
            <w:vAlign w:val="center"/>
          </w:tcPr>
          <w:p w:rsidR="00F91C37" w:rsidRPr="008726B5" w:rsidRDefault="00F91C37">
            <w:pPr>
              <w:jc w:val="right"/>
              <w:rPr>
                <w:sz w:val="22"/>
                <w:szCs w:val="22"/>
              </w:rPr>
            </w:pPr>
            <w:r w:rsidRPr="008726B5">
              <w:rPr>
                <w:sz w:val="22"/>
                <w:szCs w:val="22"/>
              </w:rPr>
              <w:t>4.</w:t>
            </w:r>
          </w:p>
        </w:tc>
        <w:tc>
          <w:tcPr>
            <w:tcW w:w="2722" w:type="dxa"/>
            <w:tcBorders>
              <w:top w:val="single" w:sz="4" w:space="0" w:color="auto"/>
              <w:left w:val="nil"/>
              <w:bottom w:val="single" w:sz="4" w:space="0" w:color="auto"/>
              <w:right w:val="nil"/>
            </w:tcBorders>
            <w:shd w:val="clear" w:color="auto" w:fill="auto"/>
            <w:vAlign w:val="center"/>
          </w:tcPr>
          <w:p w:rsidR="00F91C37" w:rsidRPr="008726B5" w:rsidRDefault="00F91C37">
            <w:pPr>
              <w:jc w:val="both"/>
              <w:rPr>
                <w:color w:val="000000"/>
                <w:sz w:val="18"/>
                <w:szCs w:val="18"/>
              </w:rPr>
            </w:pPr>
            <w:r w:rsidRPr="008726B5">
              <w:rPr>
                <w:color w:val="000000"/>
                <w:sz w:val="18"/>
                <w:szCs w:val="18"/>
              </w:rPr>
              <w:t>Filter - pasivni ovlaživač disajnog vazduha (FHME) elektrostatički, sterilan, efikasnosti bakterijsko-viralne filtracije od 99,999% kompresibilnog volumena do 30ml, sa produkcijom vlage od min. 30 mg/l pri TV=250ml, i otporom manjim od 3,2 cmH2O pri protoku od 15L/min. Konekcije 22(m)/15(ž) - 22(ž)/15(m); kapnoport.</w:t>
            </w:r>
          </w:p>
        </w:tc>
        <w:tc>
          <w:tcPr>
            <w:tcW w:w="680" w:type="dxa"/>
            <w:tcBorders>
              <w:bottom w:val="single" w:sz="4" w:space="0" w:color="auto"/>
            </w:tcBorders>
            <w:vAlign w:val="bottom"/>
          </w:tcPr>
          <w:p w:rsidR="00F91C37" w:rsidRPr="008726B5" w:rsidRDefault="008726B5">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400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F91C37">
        <w:trPr>
          <w:trHeight w:val="698"/>
        </w:trPr>
        <w:tc>
          <w:tcPr>
            <w:tcW w:w="709" w:type="dxa"/>
            <w:tcBorders>
              <w:bottom w:val="single" w:sz="4" w:space="0" w:color="auto"/>
            </w:tcBorders>
            <w:vAlign w:val="center"/>
          </w:tcPr>
          <w:p w:rsidR="00F91C37" w:rsidRPr="008726B5" w:rsidRDefault="00F91C37">
            <w:pPr>
              <w:jc w:val="right"/>
              <w:rPr>
                <w:sz w:val="22"/>
                <w:szCs w:val="22"/>
              </w:rPr>
            </w:pPr>
            <w:r w:rsidRPr="008726B5">
              <w:rPr>
                <w:sz w:val="22"/>
                <w:szCs w:val="22"/>
              </w:rPr>
              <w:t>5.</w:t>
            </w:r>
          </w:p>
        </w:tc>
        <w:tc>
          <w:tcPr>
            <w:tcW w:w="2722" w:type="dxa"/>
            <w:tcBorders>
              <w:top w:val="nil"/>
              <w:left w:val="nil"/>
              <w:bottom w:val="single" w:sz="4" w:space="0" w:color="auto"/>
              <w:right w:val="nil"/>
            </w:tcBorders>
            <w:shd w:val="clear" w:color="auto" w:fill="auto"/>
            <w:vAlign w:val="center"/>
          </w:tcPr>
          <w:p w:rsidR="00F91C37" w:rsidRPr="008726B5" w:rsidRDefault="00F91C37">
            <w:pPr>
              <w:jc w:val="both"/>
              <w:rPr>
                <w:color w:val="000000"/>
                <w:sz w:val="18"/>
                <w:szCs w:val="18"/>
              </w:rPr>
            </w:pPr>
            <w:r w:rsidRPr="008726B5">
              <w:rPr>
                <w:color w:val="000000"/>
                <w:sz w:val="18"/>
                <w:szCs w:val="18"/>
              </w:rPr>
              <w:t>Filter - pasivni ovlaživač disajnog vazduha (FHME) elektrostatički, sterilan, efikasnosti bakterijsko-viralne filtracije od 99,999% kompresibilnog volumena do 95ml, sa produkcijom vlage od min. 30 mg/l pri TV=500ml, i otporom manjim od 2,2 cmH2O pri protoku od 60L/min. Konekcije 22(m)/15(ž) - 22(ž)/15(m); kapnoport.</w:t>
            </w:r>
          </w:p>
        </w:tc>
        <w:tc>
          <w:tcPr>
            <w:tcW w:w="680" w:type="dxa"/>
            <w:tcBorders>
              <w:bottom w:val="single" w:sz="4" w:space="0" w:color="auto"/>
            </w:tcBorders>
            <w:vAlign w:val="bottom"/>
          </w:tcPr>
          <w:p w:rsidR="00F91C37" w:rsidRPr="008726B5" w:rsidRDefault="008726B5">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50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F91C37" w:rsidRPr="00715CDA" w:rsidTr="00F91C37">
        <w:trPr>
          <w:trHeight w:val="698"/>
        </w:trPr>
        <w:tc>
          <w:tcPr>
            <w:tcW w:w="709" w:type="dxa"/>
            <w:tcBorders>
              <w:bottom w:val="single" w:sz="4" w:space="0" w:color="auto"/>
            </w:tcBorders>
            <w:vAlign w:val="center"/>
          </w:tcPr>
          <w:p w:rsidR="00F91C37" w:rsidRPr="008726B5" w:rsidRDefault="00F91C37">
            <w:pPr>
              <w:jc w:val="right"/>
              <w:rPr>
                <w:sz w:val="22"/>
                <w:szCs w:val="22"/>
              </w:rPr>
            </w:pPr>
            <w:r w:rsidRPr="008726B5">
              <w:rPr>
                <w:sz w:val="22"/>
                <w:szCs w:val="22"/>
              </w:rPr>
              <w:t>6.</w:t>
            </w:r>
          </w:p>
        </w:tc>
        <w:tc>
          <w:tcPr>
            <w:tcW w:w="2722" w:type="dxa"/>
            <w:tcBorders>
              <w:top w:val="nil"/>
              <w:left w:val="nil"/>
              <w:bottom w:val="single" w:sz="4" w:space="0" w:color="auto"/>
              <w:right w:val="nil"/>
            </w:tcBorders>
            <w:shd w:val="clear" w:color="auto" w:fill="auto"/>
            <w:vAlign w:val="center"/>
          </w:tcPr>
          <w:p w:rsidR="00F91C37" w:rsidRDefault="00F91C37">
            <w:pPr>
              <w:jc w:val="both"/>
              <w:rPr>
                <w:color w:val="000000"/>
                <w:sz w:val="18"/>
                <w:szCs w:val="18"/>
              </w:rPr>
            </w:pPr>
            <w:r w:rsidRPr="008726B5">
              <w:rPr>
                <w:color w:val="000000"/>
                <w:sz w:val="18"/>
                <w:szCs w:val="18"/>
              </w:rPr>
              <w:t>Filter -pasivni ovlaživač disajnog vazduha (FHME) mehaniički, sterilan, efikasnosti bakterijsko-viralne filtracije od 99,9999% kompresibilnog volumena do 100ml, sa produkcijom vlage od min. 32 mg/l pri TV=500ml, i otporom manjim od 2,7 cmH2O pri protoku od 60L/min. Konekcije 22(m)/15(ž) - 22(ž)/15(m); kapnoport.</w:t>
            </w:r>
          </w:p>
          <w:p w:rsidR="008726B5" w:rsidRPr="008726B5" w:rsidRDefault="008726B5">
            <w:pPr>
              <w:jc w:val="both"/>
              <w:rPr>
                <w:color w:val="000000"/>
                <w:sz w:val="18"/>
                <w:szCs w:val="18"/>
              </w:rPr>
            </w:pPr>
          </w:p>
        </w:tc>
        <w:tc>
          <w:tcPr>
            <w:tcW w:w="680" w:type="dxa"/>
            <w:tcBorders>
              <w:bottom w:val="single" w:sz="4" w:space="0" w:color="auto"/>
            </w:tcBorders>
            <w:vAlign w:val="bottom"/>
          </w:tcPr>
          <w:p w:rsidR="00F91C37" w:rsidRPr="008726B5" w:rsidRDefault="008726B5">
            <w:pPr>
              <w:rPr>
                <w:color w:val="000000"/>
                <w:sz w:val="22"/>
                <w:szCs w:val="22"/>
              </w:rPr>
            </w:pPr>
            <w:r w:rsidRPr="008726B5">
              <w:rPr>
                <w:color w:val="000000"/>
                <w:sz w:val="22"/>
                <w:szCs w:val="22"/>
              </w:rPr>
              <w:t>ком</w:t>
            </w:r>
          </w:p>
        </w:tc>
        <w:tc>
          <w:tcPr>
            <w:tcW w:w="851" w:type="dxa"/>
            <w:tcBorders>
              <w:bottom w:val="single" w:sz="4" w:space="0" w:color="auto"/>
            </w:tcBorders>
            <w:vAlign w:val="bottom"/>
          </w:tcPr>
          <w:p w:rsidR="00F91C37" w:rsidRPr="008726B5" w:rsidRDefault="00F91C37">
            <w:pPr>
              <w:jc w:val="right"/>
              <w:rPr>
                <w:sz w:val="22"/>
                <w:szCs w:val="22"/>
              </w:rPr>
            </w:pPr>
            <w:r w:rsidRPr="008726B5">
              <w:rPr>
                <w:sz w:val="22"/>
                <w:szCs w:val="22"/>
              </w:rPr>
              <w:t>50</w:t>
            </w:r>
          </w:p>
        </w:tc>
        <w:tc>
          <w:tcPr>
            <w:tcW w:w="1701"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91C37" w:rsidRPr="008726B5" w:rsidRDefault="00F91C37"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7" w:type="dxa"/>
            <w:tcBorders>
              <w:bottom w:val="single" w:sz="4" w:space="0" w:color="auto"/>
            </w:tcBorders>
            <w:vAlign w:val="center"/>
          </w:tcPr>
          <w:p w:rsidR="00F91C37" w:rsidRPr="00715CDA" w:rsidRDefault="00F91C37"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91C37" w:rsidRPr="00715CDA" w:rsidRDefault="00F91C37"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91C37" w:rsidRPr="00715CDA" w:rsidRDefault="00F91C37"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lastRenderedPageBreak/>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93F08" w:rsidRPr="008726B5" w:rsidRDefault="00493F08" w:rsidP="00805C19">
      <w:pPr>
        <w:pStyle w:val="BodyText"/>
        <w:rPr>
          <w:noProof/>
          <w:sz w:val="22"/>
          <w:szCs w:val="22"/>
        </w:rPr>
      </w:pPr>
    </w:p>
    <w:p w:rsidR="00805C19" w:rsidRPr="00CC5A6E" w:rsidRDefault="00805C19" w:rsidP="00805C19">
      <w:pPr>
        <w:pStyle w:val="BodyText"/>
        <w:rPr>
          <w:b/>
          <w:noProof/>
          <w:sz w:val="22"/>
          <w:szCs w:val="22"/>
        </w:rPr>
      </w:pPr>
      <w:r w:rsidRPr="00CC5A6E">
        <w:rPr>
          <w:b/>
          <w:noProof/>
          <w:sz w:val="22"/>
          <w:szCs w:val="22"/>
        </w:rPr>
        <w:t xml:space="preserve">Образац понуде____ страна бр. </w:t>
      </w:r>
      <w:r w:rsidR="008726B5">
        <w:rPr>
          <w:b/>
          <w:noProof/>
          <w:sz w:val="22"/>
          <w:szCs w:val="22"/>
        </w:rPr>
        <w:t>3</w:t>
      </w:r>
      <w:r>
        <w:rPr>
          <w:b/>
          <w:noProof/>
          <w:sz w:val="22"/>
          <w:szCs w:val="22"/>
        </w:rPr>
        <w:t>.</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805C19">
      <w:pPr>
        <w:pStyle w:val="BodyText"/>
        <w:numPr>
          <w:ilvl w:val="0"/>
          <w:numId w:val="23"/>
        </w:numPr>
        <w:rPr>
          <w:noProof/>
          <w:sz w:val="22"/>
          <w:szCs w:val="22"/>
        </w:rPr>
      </w:pPr>
      <w:r w:rsidRPr="007D0076">
        <w:rPr>
          <w:noProof/>
          <w:sz w:val="22"/>
          <w:szCs w:val="22"/>
        </w:rPr>
        <w:t>Самостално</w:t>
      </w:r>
    </w:p>
    <w:p w:rsidR="00805C19" w:rsidRPr="007D0076" w:rsidRDefault="00805C19" w:rsidP="00805C19">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805C19">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805C19">
      <w:pPr>
        <w:pStyle w:val="BodyText"/>
        <w:rPr>
          <w:noProof/>
          <w:sz w:val="22"/>
          <w:szCs w:val="22"/>
        </w:rPr>
      </w:pPr>
    </w:p>
    <w:p w:rsidR="00805C19" w:rsidRDefault="00805C19" w:rsidP="00805C19">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4C7144" w:rsidRPr="008726B5" w:rsidRDefault="004C7144" w:rsidP="00063B77">
      <w:pPr>
        <w:pStyle w:val="BodyText"/>
        <w:rPr>
          <w:noProof/>
          <w:sz w:val="22"/>
          <w:szCs w:val="22"/>
        </w:rPr>
      </w:pPr>
    </w:p>
    <w:p w:rsidR="008211D2" w:rsidRPr="00742C22" w:rsidRDefault="008211D2" w:rsidP="0097398A">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8211D2" w:rsidRDefault="008211D2" w:rsidP="008211D2">
      <w:pPr>
        <w:pStyle w:val="BodyText"/>
        <w:jc w:val="left"/>
        <w:rPr>
          <w:noProof/>
          <w:sz w:val="22"/>
          <w:szCs w:val="22"/>
        </w:rPr>
      </w:pPr>
    </w:p>
    <w:p w:rsidR="008211D2" w:rsidRPr="007D0076" w:rsidRDefault="008211D2" w:rsidP="008211D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211D2" w:rsidRPr="007D0076" w:rsidRDefault="008211D2" w:rsidP="008211D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211D2" w:rsidRPr="007D0076" w:rsidRDefault="008211D2" w:rsidP="008211D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211D2" w:rsidRPr="007D0076" w:rsidRDefault="008211D2" w:rsidP="008211D2">
      <w:pPr>
        <w:pStyle w:val="BodyText"/>
        <w:jc w:val="left"/>
        <w:rPr>
          <w:noProof/>
          <w:sz w:val="22"/>
          <w:szCs w:val="22"/>
        </w:rPr>
      </w:pPr>
      <w:r w:rsidRPr="007D0076">
        <w:rPr>
          <w:noProof/>
          <w:sz w:val="22"/>
          <w:szCs w:val="22"/>
        </w:rPr>
        <w:t>Е-маил:_________________________________________                    Пиб:_________________________________________</w:t>
      </w:r>
    </w:p>
    <w:p w:rsidR="008211D2" w:rsidRPr="007D0076" w:rsidRDefault="008211D2" w:rsidP="008211D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Pr="00B3562E" w:rsidRDefault="008211D2" w:rsidP="008211D2">
      <w:pPr>
        <w:pStyle w:val="BodyText"/>
        <w:jc w:val="left"/>
        <w:rPr>
          <w:noProof/>
          <w:sz w:val="22"/>
          <w:szCs w:val="22"/>
          <w:lang w:val="sr-Cyrl-CS"/>
        </w:rPr>
      </w:pPr>
      <w:r w:rsidRPr="007D0076">
        <w:rPr>
          <w:noProof/>
          <w:sz w:val="22"/>
          <w:szCs w:val="22"/>
        </w:rPr>
        <w:t>Овлашћено лице:_________________________________</w:t>
      </w:r>
    </w:p>
    <w:p w:rsidR="008211D2" w:rsidRDefault="008211D2" w:rsidP="008211D2">
      <w:pPr>
        <w:pStyle w:val="BodyText"/>
        <w:jc w:val="left"/>
        <w:rPr>
          <w:noProof/>
          <w:sz w:val="20"/>
          <w:lang w:val="sr-Cyrl-CS"/>
        </w:rPr>
      </w:pPr>
    </w:p>
    <w:p w:rsidR="00A14BC8" w:rsidRPr="00CF7754" w:rsidRDefault="00A14BC8"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7</w:t>
            </w:r>
            <w:r w:rsidR="0097398A">
              <w:rPr>
                <w:b/>
              </w:rPr>
              <w:t xml:space="preserve">. </w:t>
            </w:r>
            <w:r>
              <w:rPr>
                <w:b/>
              </w:rPr>
              <w:t>-</w:t>
            </w:r>
            <w:r>
              <w:t xml:space="preserve"> </w:t>
            </w:r>
            <w:r w:rsidR="004C7144" w:rsidRPr="004C7144">
              <w:rPr>
                <w:b/>
              </w:rPr>
              <w:t>Системи за анестезију</w:t>
            </w:r>
          </w:p>
        </w:tc>
      </w:tr>
      <w:tr w:rsidR="008211D2" w:rsidRPr="007D0076" w:rsidTr="0097398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A14BC8">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F233CF" w:rsidRPr="00715CDA" w:rsidTr="00A14BC8">
        <w:trPr>
          <w:trHeight w:val="698"/>
        </w:trPr>
        <w:tc>
          <w:tcPr>
            <w:tcW w:w="709" w:type="dxa"/>
            <w:tcBorders>
              <w:bottom w:val="single" w:sz="4" w:space="0" w:color="auto"/>
            </w:tcBorders>
            <w:vAlign w:val="center"/>
          </w:tcPr>
          <w:p w:rsidR="00F233CF" w:rsidRPr="00F233CF" w:rsidRDefault="00F233CF">
            <w:pPr>
              <w:jc w:val="right"/>
              <w:rPr>
                <w:sz w:val="22"/>
                <w:szCs w:val="22"/>
              </w:rPr>
            </w:pPr>
            <w:r w:rsidRPr="00F233CF">
              <w:rPr>
                <w:sz w:val="22"/>
                <w:szCs w:val="22"/>
              </w:rPr>
              <w:t>1.</w:t>
            </w:r>
          </w:p>
        </w:tc>
        <w:tc>
          <w:tcPr>
            <w:tcW w:w="2722" w:type="dxa"/>
            <w:tcBorders>
              <w:top w:val="nil"/>
              <w:left w:val="nil"/>
              <w:bottom w:val="single" w:sz="4" w:space="0" w:color="auto"/>
              <w:right w:val="nil"/>
            </w:tcBorders>
            <w:shd w:val="clear" w:color="auto" w:fill="auto"/>
            <w:vAlign w:val="center"/>
          </w:tcPr>
          <w:p w:rsidR="00F233CF" w:rsidRDefault="00F233CF">
            <w:pPr>
              <w:jc w:val="center"/>
              <w:rPr>
                <w:sz w:val="20"/>
                <w:szCs w:val="20"/>
              </w:rPr>
            </w:pPr>
            <w:r w:rsidRPr="00F233CF">
              <w:rPr>
                <w:sz w:val="20"/>
                <w:szCs w:val="20"/>
              </w:rPr>
              <w:t>Disajna creva za intenzivnu negu za anesteziju za odrasle pacijente(22mm) od polietilena, duzine do 150 cm sa konektorima 22mm(z) prema aparatu I "Y"konektorom 15mm(z)/22mm(m) prema pacijentu</w:t>
            </w:r>
          </w:p>
          <w:p w:rsidR="00A14BC8" w:rsidRPr="00A14BC8" w:rsidRDefault="00A14BC8">
            <w:pPr>
              <w:jc w:val="center"/>
              <w:rPr>
                <w:sz w:val="20"/>
                <w:szCs w:val="20"/>
              </w:rPr>
            </w:pPr>
          </w:p>
        </w:tc>
        <w:tc>
          <w:tcPr>
            <w:tcW w:w="680" w:type="dxa"/>
            <w:tcBorders>
              <w:bottom w:val="single" w:sz="4" w:space="0" w:color="auto"/>
            </w:tcBorders>
            <w:vAlign w:val="bottom"/>
          </w:tcPr>
          <w:p w:rsidR="00F233CF" w:rsidRPr="002D6794" w:rsidRDefault="002D6794">
            <w:pPr>
              <w:rPr>
                <w:color w:val="000000"/>
                <w:sz w:val="22"/>
                <w:szCs w:val="22"/>
              </w:rPr>
            </w:pPr>
            <w:r w:rsidRPr="002D6794">
              <w:rPr>
                <w:color w:val="000000"/>
                <w:sz w:val="22"/>
                <w:szCs w:val="22"/>
              </w:rPr>
              <w:t>ком</w:t>
            </w:r>
          </w:p>
        </w:tc>
        <w:tc>
          <w:tcPr>
            <w:tcW w:w="851" w:type="dxa"/>
            <w:tcBorders>
              <w:bottom w:val="single" w:sz="4" w:space="0" w:color="auto"/>
              <w:right w:val="single" w:sz="4" w:space="0" w:color="auto"/>
            </w:tcBorders>
            <w:vAlign w:val="bottom"/>
          </w:tcPr>
          <w:p w:rsidR="00F233CF" w:rsidRPr="002D6794" w:rsidRDefault="00F233CF">
            <w:pPr>
              <w:jc w:val="right"/>
              <w:rPr>
                <w:sz w:val="22"/>
                <w:szCs w:val="22"/>
              </w:rPr>
            </w:pPr>
            <w:r w:rsidRPr="002D6794">
              <w:rPr>
                <w:sz w:val="22"/>
                <w:szCs w:val="22"/>
              </w:rPr>
              <w:t>1400</w:t>
            </w:r>
          </w:p>
        </w:tc>
        <w:tc>
          <w:tcPr>
            <w:tcW w:w="1701" w:type="dxa"/>
            <w:tcBorders>
              <w:top w:val="single" w:sz="4" w:space="0" w:color="auto"/>
              <w:left w:val="single" w:sz="4" w:space="0" w:color="auto"/>
              <w:bottom w:val="single" w:sz="4" w:space="0" w:color="auto"/>
              <w:right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984" w:type="dxa"/>
            <w:tcBorders>
              <w:left w:val="single" w:sz="4" w:space="0" w:color="auto"/>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7"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233CF" w:rsidRPr="00715CDA" w:rsidRDefault="00F233CF"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233CF" w:rsidRPr="00715CDA" w:rsidRDefault="00F233CF" w:rsidP="0097398A">
            <w:pPr>
              <w:pStyle w:val="BodyText"/>
              <w:spacing w:before="240"/>
              <w:jc w:val="center"/>
              <w:rPr>
                <w:noProof/>
                <w:sz w:val="20"/>
                <w:lang w:val="sr-Cyrl-CS"/>
              </w:rPr>
            </w:pPr>
          </w:p>
        </w:tc>
      </w:tr>
      <w:tr w:rsidR="00F233CF" w:rsidRPr="00715CDA" w:rsidTr="00A14BC8">
        <w:trPr>
          <w:trHeight w:val="698"/>
        </w:trPr>
        <w:tc>
          <w:tcPr>
            <w:tcW w:w="709" w:type="dxa"/>
            <w:tcBorders>
              <w:bottom w:val="single" w:sz="4" w:space="0" w:color="auto"/>
            </w:tcBorders>
            <w:vAlign w:val="center"/>
          </w:tcPr>
          <w:p w:rsidR="00F233CF" w:rsidRPr="00F233CF" w:rsidRDefault="00F233CF">
            <w:pPr>
              <w:jc w:val="right"/>
              <w:rPr>
                <w:sz w:val="22"/>
                <w:szCs w:val="22"/>
              </w:rPr>
            </w:pPr>
            <w:r w:rsidRPr="00F233CF">
              <w:rPr>
                <w:sz w:val="22"/>
                <w:szCs w:val="22"/>
              </w:rPr>
              <w:t>2.</w:t>
            </w:r>
          </w:p>
        </w:tc>
        <w:tc>
          <w:tcPr>
            <w:tcW w:w="2722" w:type="dxa"/>
            <w:tcBorders>
              <w:top w:val="nil"/>
              <w:left w:val="nil"/>
              <w:bottom w:val="single" w:sz="4" w:space="0" w:color="auto"/>
              <w:right w:val="nil"/>
            </w:tcBorders>
            <w:shd w:val="clear" w:color="auto" w:fill="auto"/>
            <w:vAlign w:val="center"/>
          </w:tcPr>
          <w:p w:rsidR="00F233CF" w:rsidRDefault="00F233CF">
            <w:pPr>
              <w:jc w:val="center"/>
              <w:rPr>
                <w:sz w:val="20"/>
                <w:szCs w:val="20"/>
              </w:rPr>
            </w:pPr>
            <w:r w:rsidRPr="00F233CF">
              <w:rPr>
                <w:sz w:val="20"/>
                <w:szCs w:val="20"/>
              </w:rPr>
              <w:t xml:space="preserve">Disajna creva za intenzivnu negu za anesteziju za odrasle pacijente(22mm) od polietilena, duzine do 240 cm sa konektorima 22mm(z) prema aparatu I kolenastim"Y"konektorom 15mm(z)/22mm(m) prema pacijentu; </w:t>
            </w:r>
          </w:p>
          <w:p w:rsidR="00A14BC8" w:rsidRPr="00A14BC8" w:rsidRDefault="00A14BC8">
            <w:pPr>
              <w:jc w:val="center"/>
              <w:rPr>
                <w:sz w:val="20"/>
                <w:szCs w:val="20"/>
              </w:rPr>
            </w:pPr>
          </w:p>
        </w:tc>
        <w:tc>
          <w:tcPr>
            <w:tcW w:w="680" w:type="dxa"/>
            <w:tcBorders>
              <w:bottom w:val="single" w:sz="4" w:space="0" w:color="auto"/>
            </w:tcBorders>
            <w:vAlign w:val="bottom"/>
          </w:tcPr>
          <w:p w:rsidR="00F233CF" w:rsidRPr="002D6794" w:rsidRDefault="002D6794">
            <w:pPr>
              <w:rPr>
                <w:color w:val="000000"/>
                <w:sz w:val="22"/>
                <w:szCs w:val="22"/>
              </w:rPr>
            </w:pPr>
            <w:r w:rsidRPr="002D6794">
              <w:rPr>
                <w:color w:val="000000"/>
                <w:sz w:val="22"/>
                <w:szCs w:val="22"/>
              </w:rPr>
              <w:t>ком</w:t>
            </w:r>
          </w:p>
        </w:tc>
        <w:tc>
          <w:tcPr>
            <w:tcW w:w="851" w:type="dxa"/>
            <w:tcBorders>
              <w:bottom w:val="single" w:sz="4" w:space="0" w:color="auto"/>
            </w:tcBorders>
            <w:vAlign w:val="bottom"/>
          </w:tcPr>
          <w:p w:rsidR="00F233CF" w:rsidRPr="002D6794" w:rsidRDefault="00F233CF">
            <w:pPr>
              <w:jc w:val="right"/>
              <w:rPr>
                <w:sz w:val="22"/>
                <w:szCs w:val="22"/>
              </w:rPr>
            </w:pPr>
            <w:r w:rsidRPr="002D6794">
              <w:rPr>
                <w:sz w:val="22"/>
                <w:szCs w:val="22"/>
              </w:rPr>
              <w:t>350</w:t>
            </w:r>
          </w:p>
        </w:tc>
        <w:tc>
          <w:tcPr>
            <w:tcW w:w="1701" w:type="dxa"/>
            <w:tcBorders>
              <w:top w:val="single" w:sz="4" w:space="0" w:color="auto"/>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7"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233CF" w:rsidRPr="00715CDA" w:rsidRDefault="00F233CF"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233CF" w:rsidRPr="00715CDA" w:rsidRDefault="00F233CF" w:rsidP="0097398A">
            <w:pPr>
              <w:pStyle w:val="BodyText"/>
              <w:spacing w:before="240"/>
              <w:jc w:val="center"/>
              <w:rPr>
                <w:noProof/>
                <w:sz w:val="20"/>
                <w:lang w:val="sr-Cyrl-CS"/>
              </w:rPr>
            </w:pPr>
          </w:p>
        </w:tc>
      </w:tr>
      <w:tr w:rsidR="00F233CF" w:rsidRPr="00715CDA" w:rsidTr="00A14BC8">
        <w:trPr>
          <w:trHeight w:val="698"/>
        </w:trPr>
        <w:tc>
          <w:tcPr>
            <w:tcW w:w="709" w:type="dxa"/>
            <w:tcBorders>
              <w:bottom w:val="single" w:sz="4" w:space="0" w:color="auto"/>
              <w:right w:val="single" w:sz="4" w:space="0" w:color="auto"/>
            </w:tcBorders>
            <w:vAlign w:val="center"/>
          </w:tcPr>
          <w:p w:rsidR="00F233CF" w:rsidRPr="00F233CF" w:rsidRDefault="00F233CF">
            <w:pPr>
              <w:jc w:val="right"/>
              <w:rPr>
                <w:sz w:val="22"/>
                <w:szCs w:val="22"/>
              </w:rPr>
            </w:pPr>
            <w:r w:rsidRPr="00F233CF">
              <w:rPr>
                <w:sz w:val="22"/>
                <w:szCs w:val="22"/>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14BC8" w:rsidRDefault="00A14BC8">
            <w:pPr>
              <w:jc w:val="center"/>
              <w:rPr>
                <w:sz w:val="20"/>
                <w:szCs w:val="20"/>
              </w:rPr>
            </w:pPr>
          </w:p>
          <w:p w:rsidR="00F233CF" w:rsidRPr="00F233CF" w:rsidRDefault="00F233CF">
            <w:pPr>
              <w:jc w:val="center"/>
              <w:rPr>
                <w:sz w:val="20"/>
                <w:szCs w:val="20"/>
              </w:rPr>
            </w:pPr>
            <w:r w:rsidRPr="00F233CF">
              <w:rPr>
                <w:sz w:val="20"/>
                <w:szCs w:val="20"/>
              </w:rPr>
              <w:t>Disajna creva za kruzni sistem za anesteziju za odrasle pacijente(22mm) od polietilena, duzine do 150 cm sa konektorima 22mm(z) prema aparatu I kolenastim"Y"konektorom 15mm(z)/22mm(m) prema pacijentu; balon 2l bez lateksa I dodatno crevo od 90 cm.</w:t>
            </w:r>
          </w:p>
        </w:tc>
        <w:tc>
          <w:tcPr>
            <w:tcW w:w="680" w:type="dxa"/>
            <w:tcBorders>
              <w:left w:val="single" w:sz="4" w:space="0" w:color="auto"/>
              <w:bottom w:val="single" w:sz="4" w:space="0" w:color="auto"/>
            </w:tcBorders>
            <w:vAlign w:val="bottom"/>
          </w:tcPr>
          <w:p w:rsidR="00F233CF" w:rsidRPr="002D6794" w:rsidRDefault="002D6794">
            <w:pPr>
              <w:rPr>
                <w:color w:val="000000"/>
                <w:sz w:val="22"/>
                <w:szCs w:val="22"/>
              </w:rPr>
            </w:pPr>
            <w:r w:rsidRPr="002D6794">
              <w:rPr>
                <w:color w:val="000000"/>
                <w:sz w:val="22"/>
                <w:szCs w:val="22"/>
              </w:rPr>
              <w:t>ком</w:t>
            </w:r>
          </w:p>
        </w:tc>
        <w:tc>
          <w:tcPr>
            <w:tcW w:w="851" w:type="dxa"/>
            <w:tcBorders>
              <w:bottom w:val="single" w:sz="4" w:space="0" w:color="auto"/>
            </w:tcBorders>
            <w:vAlign w:val="bottom"/>
          </w:tcPr>
          <w:p w:rsidR="00F233CF" w:rsidRPr="002D6794" w:rsidRDefault="00F233CF">
            <w:pPr>
              <w:jc w:val="right"/>
              <w:rPr>
                <w:sz w:val="22"/>
                <w:szCs w:val="22"/>
              </w:rPr>
            </w:pPr>
            <w:r w:rsidRPr="002D6794">
              <w:rPr>
                <w:sz w:val="22"/>
                <w:szCs w:val="22"/>
              </w:rPr>
              <w:t>1500</w:t>
            </w:r>
          </w:p>
        </w:tc>
        <w:tc>
          <w:tcPr>
            <w:tcW w:w="1701" w:type="dxa"/>
            <w:tcBorders>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7"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233CF" w:rsidRPr="00715CDA" w:rsidRDefault="00F233CF"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233CF" w:rsidRPr="00715CDA" w:rsidRDefault="00F233CF" w:rsidP="0097398A">
            <w:pPr>
              <w:pStyle w:val="BodyText"/>
              <w:spacing w:before="240"/>
              <w:jc w:val="center"/>
              <w:rPr>
                <w:noProof/>
                <w:sz w:val="20"/>
                <w:lang w:val="sr-Cyrl-CS"/>
              </w:rPr>
            </w:pPr>
          </w:p>
        </w:tc>
      </w:tr>
      <w:tr w:rsidR="00F233CF" w:rsidRPr="00715CDA" w:rsidTr="00A14BC8">
        <w:trPr>
          <w:trHeight w:val="698"/>
        </w:trPr>
        <w:tc>
          <w:tcPr>
            <w:tcW w:w="709" w:type="dxa"/>
            <w:tcBorders>
              <w:bottom w:val="single" w:sz="4" w:space="0" w:color="auto"/>
            </w:tcBorders>
            <w:vAlign w:val="center"/>
          </w:tcPr>
          <w:p w:rsidR="00F233CF" w:rsidRPr="00F233CF" w:rsidRDefault="00F233CF">
            <w:pPr>
              <w:jc w:val="right"/>
              <w:rPr>
                <w:sz w:val="22"/>
                <w:szCs w:val="22"/>
              </w:rPr>
            </w:pPr>
            <w:r w:rsidRPr="00F233CF">
              <w:rPr>
                <w:sz w:val="22"/>
                <w:szCs w:val="22"/>
              </w:rPr>
              <w:t>4.</w:t>
            </w:r>
          </w:p>
        </w:tc>
        <w:tc>
          <w:tcPr>
            <w:tcW w:w="2722" w:type="dxa"/>
            <w:tcBorders>
              <w:top w:val="single" w:sz="4" w:space="0" w:color="auto"/>
              <w:left w:val="nil"/>
              <w:bottom w:val="single" w:sz="4" w:space="0" w:color="auto"/>
              <w:right w:val="nil"/>
            </w:tcBorders>
            <w:shd w:val="clear" w:color="auto" w:fill="auto"/>
            <w:vAlign w:val="center"/>
          </w:tcPr>
          <w:p w:rsidR="00F233CF" w:rsidRPr="00F233CF" w:rsidRDefault="00F233CF">
            <w:pPr>
              <w:jc w:val="center"/>
              <w:rPr>
                <w:sz w:val="20"/>
                <w:szCs w:val="20"/>
              </w:rPr>
            </w:pPr>
            <w:r w:rsidRPr="00F233CF">
              <w:rPr>
                <w:sz w:val="20"/>
                <w:szCs w:val="20"/>
              </w:rPr>
              <w:t>Disajna creva za kruzni sistem za anesteziju za odrasle pacijente(22mm) od polietilena, duzine do 240 cm sa konektorima 22mm(z) prema aparatu I kolenastim"Y"konektorom 15mm(z)/22mm(m) prema pacijentu; balon 2l bez lateksa I dodatnim crevom od 90 cm.</w:t>
            </w:r>
          </w:p>
        </w:tc>
        <w:tc>
          <w:tcPr>
            <w:tcW w:w="680" w:type="dxa"/>
            <w:tcBorders>
              <w:bottom w:val="single" w:sz="4" w:space="0" w:color="auto"/>
            </w:tcBorders>
            <w:vAlign w:val="bottom"/>
          </w:tcPr>
          <w:p w:rsidR="00F233CF" w:rsidRPr="002D6794" w:rsidRDefault="002D6794">
            <w:pPr>
              <w:rPr>
                <w:color w:val="000000"/>
                <w:sz w:val="22"/>
                <w:szCs w:val="22"/>
              </w:rPr>
            </w:pPr>
            <w:r w:rsidRPr="002D6794">
              <w:rPr>
                <w:color w:val="000000"/>
                <w:sz w:val="22"/>
                <w:szCs w:val="22"/>
              </w:rPr>
              <w:t>ком</w:t>
            </w:r>
          </w:p>
        </w:tc>
        <w:tc>
          <w:tcPr>
            <w:tcW w:w="851" w:type="dxa"/>
            <w:tcBorders>
              <w:bottom w:val="single" w:sz="4" w:space="0" w:color="auto"/>
            </w:tcBorders>
            <w:vAlign w:val="bottom"/>
          </w:tcPr>
          <w:p w:rsidR="00F233CF" w:rsidRPr="002D6794" w:rsidRDefault="00F233CF">
            <w:pPr>
              <w:jc w:val="right"/>
              <w:rPr>
                <w:sz w:val="22"/>
                <w:szCs w:val="22"/>
              </w:rPr>
            </w:pPr>
            <w:r w:rsidRPr="002D6794">
              <w:rPr>
                <w:sz w:val="22"/>
                <w:szCs w:val="22"/>
              </w:rPr>
              <w:t>250</w:t>
            </w:r>
          </w:p>
        </w:tc>
        <w:tc>
          <w:tcPr>
            <w:tcW w:w="1701" w:type="dxa"/>
            <w:tcBorders>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984" w:type="dxa"/>
            <w:tcBorders>
              <w:bottom w:val="single" w:sz="4" w:space="0" w:color="auto"/>
            </w:tcBorders>
            <w:vAlign w:val="center"/>
          </w:tcPr>
          <w:p w:rsidR="00F233CF" w:rsidRPr="002D6794" w:rsidRDefault="00F233CF" w:rsidP="0097398A">
            <w:pPr>
              <w:pStyle w:val="BodyText"/>
              <w:spacing w:before="240"/>
              <w:jc w:val="center"/>
              <w:rPr>
                <w:noProof/>
                <w:sz w:val="22"/>
                <w:szCs w:val="22"/>
                <w:lang w:val="sr-Cyrl-CS"/>
              </w:rPr>
            </w:pPr>
          </w:p>
        </w:tc>
        <w:tc>
          <w:tcPr>
            <w:tcW w:w="1276"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7" w:type="dxa"/>
            <w:tcBorders>
              <w:bottom w:val="single" w:sz="4" w:space="0" w:color="auto"/>
            </w:tcBorders>
            <w:vAlign w:val="center"/>
          </w:tcPr>
          <w:p w:rsidR="00F233CF" w:rsidRPr="00715CDA" w:rsidRDefault="00F233CF"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F233CF" w:rsidRPr="00715CDA" w:rsidRDefault="00F233CF"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F233CF" w:rsidRPr="00715CDA" w:rsidRDefault="00F233CF"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8211D2" w:rsidRDefault="008211D2" w:rsidP="008211D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8211D2">
      <w:pPr>
        <w:pStyle w:val="BodyText"/>
        <w:numPr>
          <w:ilvl w:val="0"/>
          <w:numId w:val="24"/>
        </w:numPr>
        <w:rPr>
          <w:noProof/>
          <w:sz w:val="22"/>
          <w:szCs w:val="22"/>
        </w:rPr>
      </w:pPr>
      <w:r w:rsidRPr="007D0076">
        <w:rPr>
          <w:noProof/>
          <w:sz w:val="22"/>
          <w:szCs w:val="22"/>
        </w:rPr>
        <w:t>Самостално</w:t>
      </w:r>
    </w:p>
    <w:p w:rsidR="008211D2" w:rsidRPr="007D0076" w:rsidRDefault="008211D2" w:rsidP="008211D2">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8211D2">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493F08" w:rsidRPr="00A14BC8" w:rsidRDefault="008211D2" w:rsidP="00A14BC8">
      <w:pPr>
        <w:pStyle w:val="BodyText"/>
        <w:rPr>
          <w:noProof/>
          <w:sz w:val="22"/>
          <w:szCs w:val="22"/>
        </w:rPr>
      </w:pPr>
      <w:r>
        <w:rPr>
          <w:noProof/>
          <w:sz w:val="22"/>
          <w:szCs w:val="22"/>
        </w:rPr>
        <w:t>Друго: _________________________________</w:t>
      </w:r>
    </w:p>
    <w:p w:rsidR="008211D2" w:rsidRDefault="008211D2" w:rsidP="004C7144">
      <w:pPr>
        <w:pStyle w:val="Footer"/>
        <w:jc w:val="center"/>
        <w:rPr>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A14BC8" w:rsidRDefault="00A14BC8" w:rsidP="008211D2">
      <w:pPr>
        <w:pStyle w:val="BodyText"/>
        <w:jc w:val="left"/>
        <w:rPr>
          <w:noProof/>
          <w:sz w:val="22"/>
          <w:szCs w:val="22"/>
        </w:rPr>
      </w:pPr>
    </w:p>
    <w:p w:rsidR="008211D2" w:rsidRPr="007D0076" w:rsidRDefault="008211D2" w:rsidP="008211D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211D2" w:rsidRPr="007D0076" w:rsidRDefault="008211D2" w:rsidP="008211D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211D2" w:rsidRPr="007D0076" w:rsidRDefault="008211D2" w:rsidP="008211D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211D2" w:rsidRPr="007D0076" w:rsidRDefault="008211D2" w:rsidP="008211D2">
      <w:pPr>
        <w:pStyle w:val="BodyText"/>
        <w:jc w:val="left"/>
        <w:rPr>
          <w:noProof/>
          <w:sz w:val="22"/>
          <w:szCs w:val="22"/>
        </w:rPr>
      </w:pPr>
      <w:r w:rsidRPr="007D0076">
        <w:rPr>
          <w:noProof/>
          <w:sz w:val="22"/>
          <w:szCs w:val="22"/>
        </w:rPr>
        <w:t>Е-маил:_________________________________________                    Пиб:_________________________________________</w:t>
      </w:r>
    </w:p>
    <w:p w:rsidR="008211D2" w:rsidRPr="007D0076" w:rsidRDefault="008211D2" w:rsidP="008211D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Pr="00B3562E" w:rsidRDefault="008211D2" w:rsidP="008211D2">
      <w:pPr>
        <w:pStyle w:val="BodyText"/>
        <w:jc w:val="left"/>
        <w:rPr>
          <w:noProof/>
          <w:sz w:val="22"/>
          <w:szCs w:val="22"/>
          <w:lang w:val="sr-Cyrl-CS"/>
        </w:rPr>
      </w:pPr>
      <w:r w:rsidRPr="007D0076">
        <w:rPr>
          <w:noProof/>
          <w:sz w:val="22"/>
          <w:szCs w:val="22"/>
        </w:rPr>
        <w:t>Овлашћено лице:_________________________________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8</w:t>
            </w:r>
            <w:r w:rsidR="0097398A">
              <w:rPr>
                <w:b/>
              </w:rPr>
              <w:t xml:space="preserve">. </w:t>
            </w:r>
            <w:r>
              <w:rPr>
                <w:b/>
              </w:rPr>
              <w:t>-</w:t>
            </w:r>
            <w:r>
              <w:t xml:space="preserve"> </w:t>
            </w:r>
            <w:r w:rsidR="004C7144" w:rsidRPr="004C7144">
              <w:rPr>
                <w:b/>
              </w:rPr>
              <w:t>Системи за анестезију неонатални</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E32A5D" w:rsidRPr="00715CDA" w:rsidTr="00E32A5D">
        <w:trPr>
          <w:trHeight w:val="698"/>
        </w:trPr>
        <w:tc>
          <w:tcPr>
            <w:tcW w:w="709" w:type="dxa"/>
            <w:tcBorders>
              <w:bottom w:val="single" w:sz="4" w:space="0" w:color="auto"/>
            </w:tcBorders>
            <w:vAlign w:val="center"/>
          </w:tcPr>
          <w:p w:rsidR="00E32A5D" w:rsidRDefault="00E32A5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32A5D" w:rsidRDefault="00A14BC8" w:rsidP="00A14BC8">
            <w:pPr>
              <w:rPr>
                <w:sz w:val="20"/>
                <w:szCs w:val="20"/>
              </w:rPr>
            </w:pPr>
            <w:r>
              <w:rPr>
                <w:color w:val="000000"/>
                <w:sz w:val="20"/>
                <w:szCs w:val="20"/>
              </w:rPr>
              <w:t>Neonatalna PVC creva 180 cm sa vertikalnim dovodom za gasove, 22mm(m)/15mm(z) ugaonim konektorom ka pacijentu, 15mm(m) konektorom ka ventilatoru, APL valvulom za kontrolu pritiska,SIGURNOSNA KAPICA I dodatnim setom ravnih konektora( 15flex/6-9 flex; ravan 22F/15F) i balonom 1/2Lt</w:t>
            </w:r>
          </w:p>
        </w:tc>
        <w:tc>
          <w:tcPr>
            <w:tcW w:w="680" w:type="dxa"/>
            <w:tcBorders>
              <w:bottom w:val="single" w:sz="4" w:space="0" w:color="auto"/>
            </w:tcBorders>
            <w:vAlign w:val="center"/>
          </w:tcPr>
          <w:p w:rsidR="00E32A5D" w:rsidRPr="00A14BC8" w:rsidRDefault="00E32A5D">
            <w:pPr>
              <w:jc w:val="center"/>
              <w:rPr>
                <w:sz w:val="22"/>
                <w:szCs w:val="22"/>
              </w:rPr>
            </w:pPr>
            <w:r w:rsidRPr="00A14BC8">
              <w:rPr>
                <w:sz w:val="22"/>
                <w:szCs w:val="22"/>
              </w:rPr>
              <w:t>ком</w:t>
            </w:r>
          </w:p>
        </w:tc>
        <w:tc>
          <w:tcPr>
            <w:tcW w:w="851" w:type="dxa"/>
            <w:tcBorders>
              <w:bottom w:val="single" w:sz="4" w:space="0" w:color="auto"/>
            </w:tcBorders>
            <w:vAlign w:val="center"/>
          </w:tcPr>
          <w:p w:rsidR="00E32A5D" w:rsidRPr="00A14BC8" w:rsidRDefault="00A14BC8">
            <w:pPr>
              <w:jc w:val="center"/>
              <w:rPr>
                <w:sz w:val="22"/>
                <w:szCs w:val="22"/>
              </w:rPr>
            </w:pPr>
            <w:r w:rsidRPr="00A14BC8">
              <w:rPr>
                <w:sz w:val="22"/>
                <w:szCs w:val="22"/>
              </w:rPr>
              <w:t>3</w:t>
            </w:r>
            <w:r w:rsidR="00E32A5D" w:rsidRPr="00A14BC8">
              <w:rPr>
                <w:sz w:val="22"/>
                <w:szCs w:val="22"/>
              </w:rPr>
              <w:t>0</w:t>
            </w:r>
          </w:p>
        </w:tc>
        <w:tc>
          <w:tcPr>
            <w:tcW w:w="1701" w:type="dxa"/>
            <w:tcBorders>
              <w:bottom w:val="single" w:sz="4" w:space="0" w:color="auto"/>
            </w:tcBorders>
            <w:vAlign w:val="center"/>
          </w:tcPr>
          <w:p w:rsidR="00E32A5D" w:rsidRPr="001C3F08" w:rsidRDefault="00E32A5D" w:rsidP="0097398A">
            <w:pPr>
              <w:pStyle w:val="BodyText"/>
              <w:spacing w:before="240"/>
              <w:jc w:val="center"/>
              <w:rPr>
                <w:noProof/>
                <w:sz w:val="20"/>
                <w:lang w:val="sr-Cyrl-CS"/>
              </w:rPr>
            </w:pPr>
          </w:p>
        </w:tc>
        <w:tc>
          <w:tcPr>
            <w:tcW w:w="1984"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276"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7" w:type="dxa"/>
            <w:tcBorders>
              <w:bottom w:val="single" w:sz="4" w:space="0" w:color="auto"/>
            </w:tcBorders>
            <w:vAlign w:val="center"/>
          </w:tcPr>
          <w:p w:rsidR="00E32A5D" w:rsidRPr="00715CDA" w:rsidRDefault="00E32A5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32A5D" w:rsidRPr="00715CDA" w:rsidRDefault="00E32A5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32A5D" w:rsidRPr="00715CDA" w:rsidRDefault="00E32A5D"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Default="00E32A5D" w:rsidP="008211D2">
      <w:pPr>
        <w:pStyle w:val="BodyText"/>
        <w:rPr>
          <w:noProof/>
          <w:sz w:val="22"/>
          <w:szCs w:val="22"/>
        </w:rPr>
      </w:pPr>
    </w:p>
    <w:p w:rsidR="00E32A5D" w:rsidRPr="00A14BC8" w:rsidRDefault="00E32A5D" w:rsidP="008211D2">
      <w:pPr>
        <w:pStyle w:val="BodyText"/>
        <w:rPr>
          <w:noProof/>
          <w:sz w:val="22"/>
          <w:szCs w:val="22"/>
        </w:rPr>
      </w:pPr>
    </w:p>
    <w:p w:rsidR="00E32A5D" w:rsidRPr="00CC5A6E" w:rsidRDefault="00E32A5D" w:rsidP="00E32A5D">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E32A5D" w:rsidRDefault="00E32A5D"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8211D2">
      <w:pPr>
        <w:pStyle w:val="BodyText"/>
        <w:numPr>
          <w:ilvl w:val="0"/>
          <w:numId w:val="25"/>
        </w:numPr>
        <w:rPr>
          <w:noProof/>
          <w:sz w:val="22"/>
          <w:szCs w:val="22"/>
        </w:rPr>
      </w:pPr>
      <w:r w:rsidRPr="007D0076">
        <w:rPr>
          <w:noProof/>
          <w:sz w:val="22"/>
          <w:szCs w:val="22"/>
        </w:rPr>
        <w:t>Самостално</w:t>
      </w:r>
    </w:p>
    <w:p w:rsidR="008211D2" w:rsidRPr="007D0076" w:rsidRDefault="008211D2" w:rsidP="008211D2">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8211D2">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805C19" w:rsidRDefault="008211D2" w:rsidP="00063B77">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Default="00E32A5D" w:rsidP="00063B77">
      <w:pPr>
        <w:pStyle w:val="BodyText"/>
        <w:rPr>
          <w:noProof/>
          <w:sz w:val="22"/>
          <w:szCs w:val="22"/>
        </w:rPr>
      </w:pPr>
    </w:p>
    <w:p w:rsidR="00E32A5D" w:rsidRPr="00E32A5D" w:rsidRDefault="00E32A5D" w:rsidP="00E32A5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E32A5D" w:rsidRPr="00A14BC8" w:rsidRDefault="00E32A5D" w:rsidP="00E32A5D">
      <w:pPr>
        <w:pStyle w:val="BodyText"/>
        <w:jc w:val="left"/>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Default="00E32A5D" w:rsidP="00E32A5D">
      <w:pPr>
        <w:pStyle w:val="BodyText"/>
        <w:jc w:val="left"/>
        <w:rPr>
          <w:noProof/>
          <w:sz w:val="22"/>
          <w:szCs w:val="22"/>
        </w:rPr>
      </w:pPr>
      <w:r w:rsidRPr="007D0076">
        <w:rPr>
          <w:noProof/>
          <w:sz w:val="22"/>
          <w:szCs w:val="22"/>
        </w:rPr>
        <w:t>Овлашћено лице:_________________________________</w:t>
      </w:r>
    </w:p>
    <w:p w:rsidR="00E32A5D" w:rsidRPr="00A14BC8"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9. -</w:t>
            </w:r>
            <w:r>
              <w:t xml:space="preserve"> </w:t>
            </w:r>
            <w:r w:rsidR="004C7144" w:rsidRPr="004C7144">
              <w:rPr>
                <w:b/>
              </w:rPr>
              <w:t xml:space="preserve">Системи дисајних црева за вентилатор </w:t>
            </w:r>
            <w:r w:rsidR="004C7144" w:rsidRPr="004C7144">
              <w:rPr>
                <w:b/>
                <w:lang w:val="en-US"/>
              </w:rPr>
              <w:t>AIROX</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A14BC8" w:rsidRPr="00715CDA" w:rsidTr="00184097">
        <w:trPr>
          <w:trHeight w:val="698"/>
        </w:trPr>
        <w:tc>
          <w:tcPr>
            <w:tcW w:w="709" w:type="dxa"/>
            <w:tcBorders>
              <w:bottom w:val="single" w:sz="4" w:space="0" w:color="auto"/>
            </w:tcBorders>
            <w:vAlign w:val="center"/>
          </w:tcPr>
          <w:p w:rsidR="00A14BC8" w:rsidRDefault="00A14BC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A14BC8" w:rsidRDefault="00A14BC8">
            <w:pPr>
              <w:jc w:val="center"/>
              <w:rPr>
                <w:sz w:val="20"/>
                <w:szCs w:val="20"/>
              </w:rPr>
            </w:pPr>
            <w:r>
              <w:rPr>
                <w:sz w:val="20"/>
                <w:szCs w:val="20"/>
              </w:rPr>
              <w:t xml:space="preserve">PVC crevo za odrasle pacijente za Airox aparat, 2 kraka  sa zasebnom izdisajnom valvulom </w:t>
            </w:r>
          </w:p>
        </w:tc>
        <w:tc>
          <w:tcPr>
            <w:tcW w:w="680" w:type="dxa"/>
            <w:tcBorders>
              <w:bottom w:val="single" w:sz="4" w:space="0" w:color="auto"/>
            </w:tcBorders>
            <w:vAlign w:val="center"/>
          </w:tcPr>
          <w:p w:rsidR="00A14BC8" w:rsidRPr="00A14BC8" w:rsidRDefault="00A14BC8">
            <w:pPr>
              <w:jc w:val="center"/>
              <w:rPr>
                <w:sz w:val="22"/>
                <w:szCs w:val="22"/>
              </w:rPr>
            </w:pPr>
            <w:r>
              <w:rPr>
                <w:sz w:val="22"/>
                <w:szCs w:val="22"/>
              </w:rPr>
              <w:t>ком</w:t>
            </w:r>
          </w:p>
        </w:tc>
        <w:tc>
          <w:tcPr>
            <w:tcW w:w="851" w:type="dxa"/>
            <w:tcBorders>
              <w:bottom w:val="single" w:sz="4" w:space="0" w:color="auto"/>
            </w:tcBorders>
            <w:vAlign w:val="center"/>
          </w:tcPr>
          <w:p w:rsidR="00A14BC8" w:rsidRDefault="00950917">
            <w:pPr>
              <w:jc w:val="center"/>
              <w:rPr>
                <w:sz w:val="22"/>
                <w:szCs w:val="22"/>
              </w:rPr>
            </w:pPr>
            <w:r>
              <w:rPr>
                <w:sz w:val="22"/>
                <w:szCs w:val="22"/>
              </w:rPr>
              <w:t>1</w:t>
            </w:r>
            <w:r w:rsidR="00A14BC8">
              <w:rPr>
                <w:sz w:val="22"/>
                <w:szCs w:val="22"/>
              </w:rPr>
              <w:t>60</w:t>
            </w:r>
          </w:p>
        </w:tc>
        <w:tc>
          <w:tcPr>
            <w:tcW w:w="1701" w:type="dxa"/>
            <w:tcBorders>
              <w:bottom w:val="single" w:sz="4" w:space="0" w:color="auto"/>
            </w:tcBorders>
            <w:vAlign w:val="center"/>
          </w:tcPr>
          <w:p w:rsidR="00A14BC8" w:rsidRPr="001C3F08" w:rsidRDefault="00A14BC8" w:rsidP="00E32A5D">
            <w:pPr>
              <w:pStyle w:val="BodyText"/>
              <w:spacing w:before="240"/>
              <w:jc w:val="center"/>
              <w:rPr>
                <w:noProof/>
                <w:sz w:val="20"/>
                <w:lang w:val="sr-Cyrl-CS"/>
              </w:rPr>
            </w:pPr>
          </w:p>
        </w:tc>
        <w:tc>
          <w:tcPr>
            <w:tcW w:w="1984"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276"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7"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14BC8" w:rsidRPr="00715CDA" w:rsidRDefault="00A14BC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14BC8" w:rsidRPr="00715CDA" w:rsidRDefault="00A14BC8" w:rsidP="00E32A5D">
            <w:pPr>
              <w:pStyle w:val="BodyText"/>
              <w:spacing w:before="240"/>
              <w:jc w:val="center"/>
              <w:rPr>
                <w:noProof/>
                <w:sz w:val="20"/>
                <w:lang w:val="sr-Cyrl-CS"/>
              </w:rPr>
            </w:pPr>
          </w:p>
        </w:tc>
      </w:tr>
      <w:tr w:rsidR="00A14BC8" w:rsidRPr="00715CDA" w:rsidTr="00184097">
        <w:trPr>
          <w:trHeight w:val="698"/>
        </w:trPr>
        <w:tc>
          <w:tcPr>
            <w:tcW w:w="709" w:type="dxa"/>
            <w:tcBorders>
              <w:bottom w:val="single" w:sz="4" w:space="0" w:color="auto"/>
            </w:tcBorders>
            <w:vAlign w:val="center"/>
          </w:tcPr>
          <w:p w:rsidR="00A14BC8" w:rsidRDefault="00A14BC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A14BC8" w:rsidRDefault="00A14BC8">
            <w:pPr>
              <w:jc w:val="center"/>
              <w:rPr>
                <w:sz w:val="20"/>
                <w:szCs w:val="20"/>
              </w:rPr>
            </w:pPr>
            <w:r>
              <w:rPr>
                <w:sz w:val="20"/>
                <w:szCs w:val="20"/>
              </w:rPr>
              <w:t>PVC crevo za odrasle pacijente( 1 krak) za Airox aparat, duzine 180 cm sa izdisajnom valvulom za Airox aparat</w:t>
            </w:r>
          </w:p>
        </w:tc>
        <w:tc>
          <w:tcPr>
            <w:tcW w:w="680" w:type="dxa"/>
            <w:tcBorders>
              <w:bottom w:val="single" w:sz="4" w:space="0" w:color="auto"/>
            </w:tcBorders>
            <w:vAlign w:val="center"/>
          </w:tcPr>
          <w:p w:rsidR="00A14BC8" w:rsidRPr="00A14BC8" w:rsidRDefault="00A14BC8">
            <w:pPr>
              <w:jc w:val="center"/>
              <w:rPr>
                <w:sz w:val="22"/>
                <w:szCs w:val="22"/>
              </w:rPr>
            </w:pPr>
            <w:r>
              <w:rPr>
                <w:sz w:val="22"/>
                <w:szCs w:val="22"/>
              </w:rPr>
              <w:t>ком</w:t>
            </w:r>
          </w:p>
        </w:tc>
        <w:tc>
          <w:tcPr>
            <w:tcW w:w="851" w:type="dxa"/>
            <w:tcBorders>
              <w:bottom w:val="single" w:sz="4" w:space="0" w:color="auto"/>
            </w:tcBorders>
            <w:vAlign w:val="center"/>
          </w:tcPr>
          <w:p w:rsidR="00A14BC8" w:rsidRDefault="00950917">
            <w:pPr>
              <w:jc w:val="center"/>
              <w:rPr>
                <w:sz w:val="22"/>
                <w:szCs w:val="22"/>
              </w:rPr>
            </w:pPr>
            <w:r>
              <w:rPr>
                <w:sz w:val="22"/>
                <w:szCs w:val="22"/>
              </w:rPr>
              <w:t>1</w:t>
            </w:r>
            <w:r w:rsidR="00A14BC8">
              <w:rPr>
                <w:sz w:val="22"/>
                <w:szCs w:val="22"/>
              </w:rPr>
              <w:t>00</w:t>
            </w:r>
          </w:p>
        </w:tc>
        <w:tc>
          <w:tcPr>
            <w:tcW w:w="1701" w:type="dxa"/>
            <w:tcBorders>
              <w:bottom w:val="single" w:sz="4" w:space="0" w:color="auto"/>
            </w:tcBorders>
            <w:vAlign w:val="center"/>
          </w:tcPr>
          <w:p w:rsidR="00A14BC8" w:rsidRPr="001C3F08" w:rsidRDefault="00A14BC8" w:rsidP="00E32A5D">
            <w:pPr>
              <w:pStyle w:val="BodyText"/>
              <w:spacing w:before="240"/>
              <w:jc w:val="center"/>
              <w:rPr>
                <w:noProof/>
                <w:sz w:val="20"/>
                <w:lang w:val="sr-Cyrl-CS"/>
              </w:rPr>
            </w:pPr>
          </w:p>
        </w:tc>
        <w:tc>
          <w:tcPr>
            <w:tcW w:w="1984"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276"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7"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14BC8" w:rsidRPr="00715CDA" w:rsidRDefault="00A14BC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14BC8" w:rsidRPr="00715CDA" w:rsidRDefault="00A14BC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Default="00A14BC8" w:rsidP="00E32A5D">
      <w:pPr>
        <w:pStyle w:val="BodyText"/>
        <w:rPr>
          <w:noProof/>
          <w:sz w:val="22"/>
          <w:szCs w:val="22"/>
        </w:rPr>
      </w:pPr>
    </w:p>
    <w:p w:rsidR="00A14BC8" w:rsidRPr="00CC5A6E" w:rsidRDefault="00A14BC8" w:rsidP="00A14BC8">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A14BC8" w:rsidRDefault="00A14BC8"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6"/>
        </w:numPr>
        <w:rPr>
          <w:noProof/>
          <w:sz w:val="22"/>
          <w:szCs w:val="22"/>
        </w:rPr>
      </w:pPr>
      <w:r w:rsidRPr="007D0076">
        <w:rPr>
          <w:noProof/>
          <w:sz w:val="22"/>
          <w:szCs w:val="22"/>
        </w:rPr>
        <w:t>Самостално</w:t>
      </w:r>
    </w:p>
    <w:p w:rsidR="00E32A5D" w:rsidRPr="007D0076" w:rsidRDefault="00E32A5D" w:rsidP="00E32A5D">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Pr="00E32A5D" w:rsidRDefault="00E32A5D" w:rsidP="00063B77">
      <w:pPr>
        <w:pStyle w:val="BodyText"/>
        <w:rPr>
          <w:noProof/>
          <w:sz w:val="22"/>
          <w:szCs w:val="22"/>
        </w:rPr>
      </w:pPr>
    </w:p>
    <w:p w:rsidR="00A77C10" w:rsidRDefault="00A77C10"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A14BC8" w:rsidRDefault="00A14BC8" w:rsidP="00063B77">
      <w:pPr>
        <w:pStyle w:val="BodyText"/>
        <w:rPr>
          <w:noProof/>
          <w:sz w:val="20"/>
          <w:lang w:val="sr-Cyrl-CS"/>
        </w:rPr>
      </w:pPr>
    </w:p>
    <w:p w:rsidR="00E32A5D" w:rsidRDefault="00E32A5D" w:rsidP="00063B77">
      <w:pPr>
        <w:pStyle w:val="BodyText"/>
        <w:rPr>
          <w:noProof/>
          <w:sz w:val="20"/>
          <w:lang w:val="sr-Cyrl-CS"/>
        </w:rPr>
      </w:pPr>
    </w:p>
    <w:p w:rsidR="00E32A5D" w:rsidRPr="00742C22" w:rsidRDefault="00E32A5D" w:rsidP="00E32A5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E32A5D" w:rsidRDefault="00E32A5D" w:rsidP="00E32A5D">
      <w:pPr>
        <w:pStyle w:val="BodyText"/>
        <w:jc w:val="left"/>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Pr="00B3562E" w:rsidRDefault="00E32A5D" w:rsidP="00E32A5D">
      <w:pPr>
        <w:pStyle w:val="BodyText"/>
        <w:jc w:val="left"/>
        <w:rPr>
          <w:noProof/>
          <w:sz w:val="22"/>
          <w:szCs w:val="22"/>
          <w:lang w:val="sr-Cyrl-CS"/>
        </w:rPr>
      </w:pPr>
      <w:r w:rsidRPr="007D0076">
        <w:rPr>
          <w:noProof/>
          <w:sz w:val="22"/>
          <w:szCs w:val="22"/>
        </w:rPr>
        <w:t>Овлашћено лице:_________________________________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10. -</w:t>
            </w:r>
            <w:r>
              <w:t xml:space="preserve"> </w:t>
            </w:r>
            <w:r w:rsidR="004C7144" w:rsidRPr="004C7144">
              <w:rPr>
                <w:b/>
              </w:rPr>
              <w:t>Овлаживачи</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A14BC8" w:rsidRPr="00715CDA" w:rsidTr="00184097">
        <w:trPr>
          <w:trHeight w:val="698"/>
        </w:trPr>
        <w:tc>
          <w:tcPr>
            <w:tcW w:w="709" w:type="dxa"/>
            <w:tcBorders>
              <w:bottom w:val="single" w:sz="4" w:space="0" w:color="auto"/>
            </w:tcBorders>
            <w:vAlign w:val="center"/>
          </w:tcPr>
          <w:p w:rsidR="00A14BC8" w:rsidRDefault="00A14BC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A14BC8" w:rsidRDefault="00A14BC8">
            <w:pPr>
              <w:rPr>
                <w:sz w:val="20"/>
                <w:szCs w:val="20"/>
              </w:rPr>
            </w:pPr>
            <w:r>
              <w:rPr>
                <w:sz w:val="20"/>
                <w:szCs w:val="20"/>
              </w:rPr>
              <w:t>Ovlaživač, razmena vlage i toplote, 15F sa otvorom za sukciju i O2 crevom 1,8m.</w:t>
            </w:r>
          </w:p>
        </w:tc>
        <w:tc>
          <w:tcPr>
            <w:tcW w:w="680" w:type="dxa"/>
            <w:tcBorders>
              <w:bottom w:val="single" w:sz="4" w:space="0" w:color="auto"/>
            </w:tcBorders>
            <w:vAlign w:val="center"/>
          </w:tcPr>
          <w:p w:rsidR="00A14BC8" w:rsidRPr="00A14BC8" w:rsidRDefault="00A14BC8">
            <w:pPr>
              <w:jc w:val="center"/>
              <w:rPr>
                <w:sz w:val="22"/>
                <w:szCs w:val="22"/>
              </w:rPr>
            </w:pPr>
            <w:r>
              <w:rPr>
                <w:sz w:val="22"/>
                <w:szCs w:val="22"/>
              </w:rPr>
              <w:t>ком</w:t>
            </w:r>
          </w:p>
        </w:tc>
        <w:tc>
          <w:tcPr>
            <w:tcW w:w="851" w:type="dxa"/>
            <w:tcBorders>
              <w:bottom w:val="single" w:sz="4" w:space="0" w:color="auto"/>
            </w:tcBorders>
            <w:vAlign w:val="center"/>
          </w:tcPr>
          <w:p w:rsidR="00A14BC8" w:rsidRDefault="00A14BC8">
            <w:pPr>
              <w:jc w:val="center"/>
              <w:rPr>
                <w:sz w:val="22"/>
                <w:szCs w:val="22"/>
              </w:rPr>
            </w:pPr>
            <w:r>
              <w:rPr>
                <w:sz w:val="22"/>
                <w:szCs w:val="22"/>
              </w:rPr>
              <w:t>1200</w:t>
            </w:r>
          </w:p>
        </w:tc>
        <w:tc>
          <w:tcPr>
            <w:tcW w:w="1701" w:type="dxa"/>
            <w:tcBorders>
              <w:bottom w:val="single" w:sz="4" w:space="0" w:color="auto"/>
            </w:tcBorders>
            <w:vAlign w:val="center"/>
          </w:tcPr>
          <w:p w:rsidR="00A14BC8" w:rsidRPr="001C3F08" w:rsidRDefault="00A14BC8" w:rsidP="00E32A5D">
            <w:pPr>
              <w:pStyle w:val="BodyText"/>
              <w:spacing w:before="240"/>
              <w:jc w:val="center"/>
              <w:rPr>
                <w:noProof/>
                <w:sz w:val="20"/>
                <w:lang w:val="sr-Cyrl-CS"/>
              </w:rPr>
            </w:pPr>
          </w:p>
        </w:tc>
        <w:tc>
          <w:tcPr>
            <w:tcW w:w="1984"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276"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7" w:type="dxa"/>
            <w:tcBorders>
              <w:bottom w:val="single" w:sz="4" w:space="0" w:color="auto"/>
            </w:tcBorders>
            <w:vAlign w:val="center"/>
          </w:tcPr>
          <w:p w:rsidR="00A14BC8" w:rsidRPr="00715CDA" w:rsidRDefault="00A14BC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14BC8" w:rsidRPr="00715CDA" w:rsidRDefault="00A14BC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14BC8" w:rsidRPr="00715CDA" w:rsidRDefault="00A14BC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8"/>
        </w:numPr>
        <w:rPr>
          <w:noProof/>
          <w:sz w:val="22"/>
          <w:szCs w:val="22"/>
        </w:rPr>
      </w:pPr>
      <w:r w:rsidRPr="007D0076">
        <w:rPr>
          <w:noProof/>
          <w:sz w:val="22"/>
          <w:szCs w:val="22"/>
        </w:rPr>
        <w:t>Самостално</w:t>
      </w:r>
    </w:p>
    <w:p w:rsidR="00E32A5D" w:rsidRPr="007D0076" w:rsidRDefault="00E32A5D" w:rsidP="00E32A5D">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Default="00E32A5D" w:rsidP="004C7144">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4C7144" w:rsidRPr="004C7144" w:rsidRDefault="004C7144" w:rsidP="004C7144">
      <w:pPr>
        <w:pStyle w:val="BodyText"/>
        <w:tabs>
          <w:tab w:val="left" w:pos="7560"/>
        </w:tabs>
        <w:rPr>
          <w:noProof/>
          <w:sz w:val="22"/>
          <w:szCs w:val="22"/>
        </w:rPr>
      </w:pPr>
    </w:p>
    <w:p w:rsidR="00E32A5D" w:rsidRPr="007D0076" w:rsidRDefault="00E32A5D" w:rsidP="00E32A5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32A5D" w:rsidRPr="007D0076" w:rsidRDefault="00E32A5D" w:rsidP="00E32A5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32A5D" w:rsidRPr="007D0076" w:rsidRDefault="00E32A5D" w:rsidP="00E32A5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32A5D" w:rsidRPr="007D0076" w:rsidRDefault="00E32A5D" w:rsidP="00E32A5D">
      <w:pPr>
        <w:pStyle w:val="BodyText"/>
        <w:jc w:val="left"/>
        <w:rPr>
          <w:noProof/>
          <w:sz w:val="22"/>
          <w:szCs w:val="22"/>
        </w:rPr>
      </w:pPr>
      <w:r w:rsidRPr="007D0076">
        <w:rPr>
          <w:noProof/>
          <w:sz w:val="22"/>
          <w:szCs w:val="22"/>
        </w:rPr>
        <w:t>Е-маил:_________________________________________                    Пиб:_________________________________________</w:t>
      </w:r>
    </w:p>
    <w:p w:rsidR="00E32A5D" w:rsidRPr="007D0076" w:rsidRDefault="00E32A5D" w:rsidP="00E32A5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Pr="00B3562E" w:rsidRDefault="00E32A5D" w:rsidP="00E32A5D">
      <w:pPr>
        <w:pStyle w:val="BodyText"/>
        <w:jc w:val="left"/>
        <w:rPr>
          <w:noProof/>
          <w:sz w:val="22"/>
          <w:szCs w:val="22"/>
          <w:lang w:val="sr-Cyrl-CS"/>
        </w:rPr>
      </w:pPr>
      <w:r w:rsidRPr="007D0076">
        <w:rPr>
          <w:noProof/>
          <w:sz w:val="22"/>
          <w:szCs w:val="22"/>
        </w:rPr>
        <w:t>Овлашћено лице:_________________________________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11. -</w:t>
            </w:r>
            <w:r>
              <w:t xml:space="preserve"> </w:t>
            </w:r>
            <w:r w:rsidR="004C7144" w:rsidRPr="004C7144">
              <w:rPr>
                <w:b/>
              </w:rPr>
              <w:t>Назална канила</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610449" w:rsidRPr="00715CDA" w:rsidTr="00184097">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610449" w:rsidRPr="00610449" w:rsidRDefault="00610449">
            <w:r w:rsidRPr="00610449">
              <w:t>Nazalna kanila sa  nosnicama, 1,8m</w:t>
            </w:r>
          </w:p>
        </w:tc>
        <w:tc>
          <w:tcPr>
            <w:tcW w:w="680" w:type="dxa"/>
            <w:tcBorders>
              <w:bottom w:val="single" w:sz="4" w:space="0" w:color="auto"/>
            </w:tcBorders>
            <w:vAlign w:val="center"/>
          </w:tcPr>
          <w:p w:rsidR="00610449" w:rsidRPr="00610449" w:rsidRDefault="00610449">
            <w:pPr>
              <w:jc w:val="center"/>
              <w:rPr>
                <w:sz w:val="22"/>
                <w:szCs w:val="22"/>
              </w:rPr>
            </w:pPr>
            <w:r>
              <w:rPr>
                <w:sz w:val="22"/>
                <w:szCs w:val="22"/>
              </w:rPr>
              <w:t>ком</w:t>
            </w:r>
          </w:p>
        </w:tc>
        <w:tc>
          <w:tcPr>
            <w:tcW w:w="851" w:type="dxa"/>
            <w:tcBorders>
              <w:bottom w:val="single" w:sz="4" w:space="0" w:color="auto"/>
            </w:tcBorders>
            <w:vAlign w:val="center"/>
          </w:tcPr>
          <w:p w:rsidR="00610449" w:rsidRDefault="00610449">
            <w:pPr>
              <w:jc w:val="center"/>
              <w:rPr>
                <w:sz w:val="22"/>
                <w:szCs w:val="22"/>
              </w:rPr>
            </w:pPr>
            <w:r>
              <w:rPr>
                <w:sz w:val="22"/>
                <w:szCs w:val="22"/>
              </w:rPr>
              <w:t>4000</w:t>
            </w:r>
          </w:p>
        </w:tc>
        <w:tc>
          <w:tcPr>
            <w:tcW w:w="1701" w:type="dxa"/>
            <w:tcBorders>
              <w:bottom w:val="single" w:sz="4" w:space="0" w:color="auto"/>
            </w:tcBorders>
            <w:vAlign w:val="center"/>
          </w:tcPr>
          <w:p w:rsidR="00610449" w:rsidRPr="001C3F08" w:rsidRDefault="00610449" w:rsidP="00E32A5D">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E32A5D">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E32A5D">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E32A5D">
      <w:pPr>
        <w:pStyle w:val="BodyText"/>
        <w:numPr>
          <w:ilvl w:val="0"/>
          <w:numId w:val="29"/>
        </w:numPr>
        <w:rPr>
          <w:noProof/>
          <w:sz w:val="22"/>
          <w:szCs w:val="22"/>
        </w:rPr>
      </w:pPr>
      <w:r w:rsidRPr="007D0076">
        <w:rPr>
          <w:noProof/>
          <w:sz w:val="22"/>
          <w:szCs w:val="22"/>
        </w:rPr>
        <w:t>Самостално</w:t>
      </w:r>
    </w:p>
    <w:p w:rsidR="00E32A5D" w:rsidRPr="007D0076" w:rsidRDefault="00E32A5D" w:rsidP="00E32A5D">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E32A5D">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Pr="00D53848" w:rsidRDefault="00E32A5D" w:rsidP="00063B77">
      <w:pPr>
        <w:pStyle w:val="BodyText"/>
        <w:rPr>
          <w:noProof/>
          <w:sz w:val="22"/>
          <w:szCs w:val="22"/>
        </w:rPr>
      </w:pPr>
      <w:r>
        <w:rPr>
          <w:noProof/>
          <w:sz w:val="22"/>
          <w:szCs w:val="22"/>
        </w:rPr>
        <w:t>Друго: _________________________________</w:t>
      </w:r>
    </w:p>
    <w:p w:rsidR="004C7144" w:rsidRPr="00610449" w:rsidRDefault="00D53848" w:rsidP="00610449">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10449" w:rsidRPr="00610449" w:rsidRDefault="00D53848" w:rsidP="00D53848">
      <w:pPr>
        <w:pStyle w:val="BodyText"/>
        <w:jc w:val="left"/>
        <w:rPr>
          <w:noProof/>
          <w:sz w:val="22"/>
          <w:szCs w:val="22"/>
        </w:rPr>
      </w:pPr>
      <w:r w:rsidRPr="007D0076">
        <w:rPr>
          <w:noProof/>
          <w:sz w:val="22"/>
          <w:szCs w:val="22"/>
        </w:rPr>
        <w:t>Овлашћено лице:_________________________________</w:t>
      </w: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12. -</w:t>
            </w:r>
            <w:r>
              <w:t xml:space="preserve"> </w:t>
            </w:r>
            <w:r w:rsidR="004C7144" w:rsidRPr="004C7144">
              <w:rPr>
                <w:b/>
              </w:rPr>
              <w:t>Сода лајм</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610449" w:rsidRPr="00715CDA" w:rsidTr="00184097">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0449" w:rsidRDefault="00610449">
            <w:pPr>
              <w:rPr>
                <w:sz w:val="20"/>
                <w:szCs w:val="20"/>
              </w:rPr>
            </w:pPr>
            <w:r>
              <w:rPr>
                <w:sz w:val="20"/>
                <w:szCs w:val="20"/>
              </w:rPr>
              <w:t>Soda lime - natron kreč, absorbent, belo-ljubičasto, sferični granulat/pelet  sadrzaj natrium hidroksida do 3%</w:t>
            </w:r>
            <w:r>
              <w:rPr>
                <w:color w:val="FF0000"/>
                <w:sz w:val="20"/>
                <w:szCs w:val="20"/>
              </w:rPr>
              <w:t xml:space="preserve"> </w:t>
            </w:r>
            <w:r>
              <w:rPr>
                <w:sz w:val="20"/>
                <w:szCs w:val="20"/>
              </w:rPr>
              <w:t>, pakovanje 4.5-5l</w:t>
            </w:r>
          </w:p>
        </w:tc>
        <w:tc>
          <w:tcPr>
            <w:tcW w:w="680" w:type="dxa"/>
            <w:tcBorders>
              <w:bottom w:val="single" w:sz="4" w:space="0" w:color="auto"/>
            </w:tcBorders>
            <w:vAlign w:val="center"/>
          </w:tcPr>
          <w:p w:rsidR="00610449" w:rsidRPr="00610449" w:rsidRDefault="00610449">
            <w:pPr>
              <w:jc w:val="center"/>
              <w:rPr>
                <w:sz w:val="18"/>
                <w:szCs w:val="18"/>
              </w:rPr>
            </w:pPr>
            <w:r w:rsidRPr="00610449">
              <w:rPr>
                <w:sz w:val="18"/>
                <w:szCs w:val="18"/>
              </w:rPr>
              <w:t>литра</w:t>
            </w:r>
          </w:p>
        </w:tc>
        <w:tc>
          <w:tcPr>
            <w:tcW w:w="851" w:type="dxa"/>
            <w:tcBorders>
              <w:bottom w:val="single" w:sz="4" w:space="0" w:color="auto"/>
            </w:tcBorders>
            <w:vAlign w:val="center"/>
          </w:tcPr>
          <w:p w:rsidR="00610449" w:rsidRDefault="00610449">
            <w:pPr>
              <w:jc w:val="center"/>
              <w:rPr>
                <w:sz w:val="22"/>
                <w:szCs w:val="22"/>
              </w:rPr>
            </w:pPr>
            <w:r>
              <w:rPr>
                <w:sz w:val="22"/>
                <w:szCs w:val="22"/>
              </w:rPr>
              <w:t>700</w:t>
            </w:r>
          </w:p>
        </w:tc>
        <w:tc>
          <w:tcPr>
            <w:tcW w:w="1701" w:type="dxa"/>
            <w:tcBorders>
              <w:bottom w:val="single" w:sz="4" w:space="0" w:color="auto"/>
            </w:tcBorders>
            <w:vAlign w:val="center"/>
          </w:tcPr>
          <w:p w:rsidR="00610449" w:rsidRPr="001C3F08" w:rsidRDefault="00610449" w:rsidP="00D53848">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0"/>
        </w:numPr>
        <w:rPr>
          <w:noProof/>
          <w:sz w:val="22"/>
          <w:szCs w:val="22"/>
        </w:rPr>
      </w:pPr>
      <w:r w:rsidRPr="007D0076">
        <w:rPr>
          <w:noProof/>
          <w:sz w:val="22"/>
          <w:szCs w:val="22"/>
        </w:rPr>
        <w:t>Самостално</w:t>
      </w:r>
    </w:p>
    <w:p w:rsidR="00D53848" w:rsidRPr="007D0076" w:rsidRDefault="00D53848" w:rsidP="00D53848">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Pr>
          <w:noProof/>
          <w:sz w:val="22"/>
          <w:szCs w:val="22"/>
        </w:rPr>
        <w:t>Друго: _________________________________</w:t>
      </w:r>
    </w:p>
    <w:p w:rsidR="00D53848" w:rsidRDefault="00D53848" w:rsidP="004C7144">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4C7144" w:rsidRPr="004C7144" w:rsidRDefault="004C7144" w:rsidP="004C7144">
      <w:pPr>
        <w:pStyle w:val="BodyText"/>
        <w:tabs>
          <w:tab w:val="left" w:pos="7560"/>
        </w:tabs>
        <w:rPr>
          <w:noProof/>
          <w:sz w:val="22"/>
          <w:szCs w:val="22"/>
        </w:rPr>
      </w:pP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53848" w:rsidRPr="00B3562E" w:rsidRDefault="00D53848" w:rsidP="00D53848">
      <w:pPr>
        <w:pStyle w:val="BodyText"/>
        <w:jc w:val="left"/>
        <w:rPr>
          <w:noProof/>
          <w:sz w:val="22"/>
          <w:szCs w:val="22"/>
          <w:lang w:val="sr-Cyrl-CS"/>
        </w:rPr>
      </w:pPr>
      <w:r w:rsidRPr="007D0076">
        <w:rPr>
          <w:noProof/>
          <w:sz w:val="22"/>
          <w:szCs w:val="22"/>
        </w:rPr>
        <w:t>Овлашћено лице:_________________________________</w:t>
      </w:r>
    </w:p>
    <w:p w:rsidR="00D53848" w:rsidRPr="00CF7754" w:rsidRDefault="00D53848" w:rsidP="00D53848">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13. -</w:t>
            </w:r>
            <w:r>
              <w:t xml:space="preserve"> </w:t>
            </w:r>
            <w:r w:rsidR="004C7144" w:rsidRPr="004C7144">
              <w:rPr>
                <w:b/>
                <w:lang w:val="en-US"/>
              </w:rPr>
              <w:t xml:space="preserve">Introduceri </w:t>
            </w:r>
            <w:r w:rsidR="004C7144" w:rsidRPr="004C7144">
              <w:rPr>
                <w:b/>
              </w:rPr>
              <w:t>2,6; 3,3; 4,3</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610449" w:rsidRPr="00715CDA" w:rsidTr="00184097">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0449" w:rsidRPr="00610449" w:rsidRDefault="00610449" w:rsidP="00610449">
            <w:pPr>
              <w:ind w:firstLineChars="100" w:firstLine="220"/>
              <w:rPr>
                <w:sz w:val="22"/>
                <w:szCs w:val="22"/>
              </w:rPr>
            </w:pPr>
            <w:r w:rsidRPr="00610449">
              <w:rPr>
                <w:sz w:val="22"/>
                <w:szCs w:val="22"/>
              </w:rPr>
              <w:t>Introducer-intubation stylet 2,6; 3,3; 4,3</w:t>
            </w:r>
          </w:p>
        </w:tc>
        <w:tc>
          <w:tcPr>
            <w:tcW w:w="680" w:type="dxa"/>
            <w:tcBorders>
              <w:bottom w:val="single" w:sz="4" w:space="0" w:color="auto"/>
            </w:tcBorders>
            <w:vAlign w:val="center"/>
          </w:tcPr>
          <w:p w:rsidR="00610449" w:rsidRPr="00610449" w:rsidRDefault="00610449">
            <w:pPr>
              <w:jc w:val="center"/>
              <w:rPr>
                <w:sz w:val="22"/>
                <w:szCs w:val="22"/>
              </w:rPr>
            </w:pPr>
            <w:r w:rsidRPr="00610449">
              <w:rPr>
                <w:sz w:val="22"/>
                <w:szCs w:val="22"/>
              </w:rPr>
              <w:t>ком</w:t>
            </w:r>
          </w:p>
        </w:tc>
        <w:tc>
          <w:tcPr>
            <w:tcW w:w="851" w:type="dxa"/>
            <w:tcBorders>
              <w:bottom w:val="single" w:sz="4" w:space="0" w:color="auto"/>
            </w:tcBorders>
            <w:vAlign w:val="center"/>
          </w:tcPr>
          <w:p w:rsidR="00610449" w:rsidRPr="00610449" w:rsidRDefault="00610449">
            <w:pPr>
              <w:jc w:val="center"/>
              <w:rPr>
                <w:sz w:val="22"/>
                <w:szCs w:val="22"/>
              </w:rPr>
            </w:pPr>
            <w:r w:rsidRPr="00610449">
              <w:rPr>
                <w:sz w:val="22"/>
                <w:szCs w:val="22"/>
              </w:rPr>
              <w:t>300</w:t>
            </w:r>
          </w:p>
        </w:tc>
        <w:tc>
          <w:tcPr>
            <w:tcW w:w="1701" w:type="dxa"/>
            <w:tcBorders>
              <w:bottom w:val="single" w:sz="4" w:space="0" w:color="auto"/>
            </w:tcBorders>
            <w:vAlign w:val="center"/>
          </w:tcPr>
          <w:p w:rsidR="00610449" w:rsidRPr="001C3F08" w:rsidRDefault="00610449" w:rsidP="00D53848">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1"/>
        </w:numPr>
        <w:rPr>
          <w:noProof/>
          <w:sz w:val="22"/>
          <w:szCs w:val="22"/>
        </w:rPr>
      </w:pPr>
      <w:r w:rsidRPr="007D0076">
        <w:rPr>
          <w:noProof/>
          <w:sz w:val="22"/>
          <w:szCs w:val="22"/>
        </w:rPr>
        <w:t>Самостално</w:t>
      </w:r>
    </w:p>
    <w:p w:rsidR="00D53848" w:rsidRPr="007D0076" w:rsidRDefault="00D53848" w:rsidP="00D53848">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Pr="00610449" w:rsidRDefault="00D53848" w:rsidP="00063B77">
      <w:pPr>
        <w:pStyle w:val="BodyText"/>
        <w:rPr>
          <w:noProof/>
          <w:sz w:val="22"/>
          <w:szCs w:val="22"/>
        </w:rPr>
      </w:pPr>
      <w:r>
        <w:rPr>
          <w:noProof/>
          <w:sz w:val="22"/>
          <w:szCs w:val="22"/>
        </w:rPr>
        <w:t>Друго: _________________________________</w:t>
      </w:r>
    </w:p>
    <w:p w:rsidR="00D53848" w:rsidRDefault="00D53848" w:rsidP="00D53848">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D53848" w:rsidRPr="00D53848" w:rsidRDefault="00D53848" w:rsidP="00D53848">
      <w:pPr>
        <w:pStyle w:val="Footer"/>
        <w:jc w:val="center"/>
        <w:rPr>
          <w:b/>
          <w:noProof/>
        </w:rPr>
      </w:pPr>
    </w:p>
    <w:p w:rsidR="00D53848" w:rsidRPr="007D0076" w:rsidRDefault="00D53848" w:rsidP="00D5384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53848" w:rsidRPr="007D0076" w:rsidRDefault="00D53848" w:rsidP="00D5384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53848" w:rsidRPr="007D0076" w:rsidRDefault="00D53848" w:rsidP="00D5384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53848" w:rsidRPr="007D0076" w:rsidRDefault="00D53848" w:rsidP="00D53848">
      <w:pPr>
        <w:pStyle w:val="BodyText"/>
        <w:jc w:val="left"/>
        <w:rPr>
          <w:noProof/>
          <w:sz w:val="22"/>
          <w:szCs w:val="22"/>
        </w:rPr>
      </w:pPr>
      <w:r w:rsidRPr="007D0076">
        <w:rPr>
          <w:noProof/>
          <w:sz w:val="22"/>
          <w:szCs w:val="22"/>
        </w:rPr>
        <w:t>Е-маил:_________________________________________                    Пиб:_________________________________________</w:t>
      </w:r>
    </w:p>
    <w:p w:rsidR="00D53848" w:rsidRPr="007D0076" w:rsidRDefault="00D53848" w:rsidP="00D5384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53848" w:rsidRDefault="00D53848" w:rsidP="00D53848">
      <w:pPr>
        <w:pStyle w:val="BodyText"/>
        <w:jc w:val="left"/>
        <w:rPr>
          <w:noProof/>
          <w:sz w:val="22"/>
          <w:szCs w:val="22"/>
        </w:rPr>
      </w:pPr>
      <w:r w:rsidRPr="007D0076">
        <w:rPr>
          <w:noProof/>
          <w:sz w:val="22"/>
          <w:szCs w:val="22"/>
        </w:rPr>
        <w:t>Овлашћено лице:_________________________________</w:t>
      </w:r>
    </w:p>
    <w:p w:rsidR="00D53848" w:rsidRPr="00D53848" w:rsidRDefault="00D53848" w:rsidP="00D5384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14. -</w:t>
            </w:r>
            <w:r>
              <w:t xml:space="preserve"> </w:t>
            </w:r>
            <w:r w:rsidR="004C41A6" w:rsidRPr="004C41A6">
              <w:rPr>
                <w:b/>
                <w:lang w:val="en-US"/>
              </w:rPr>
              <w:t xml:space="preserve">CPAP </w:t>
            </w:r>
            <w:r w:rsidR="004C41A6" w:rsidRPr="004C41A6">
              <w:rPr>
                <w:b/>
              </w:rPr>
              <w:t>маске</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610449" w:rsidRPr="00715CDA" w:rsidTr="009C1F82">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0449" w:rsidRDefault="00610449">
            <w:pPr>
              <w:rPr>
                <w:sz w:val="20"/>
                <w:szCs w:val="20"/>
              </w:rPr>
            </w:pPr>
            <w:r>
              <w:rPr>
                <w:sz w:val="20"/>
                <w:szCs w:val="20"/>
              </w:rPr>
              <w:t>CPAP maska br.4 i 5, konekcija 22F, sa jastučetom na naduvavanje</w:t>
            </w:r>
          </w:p>
        </w:tc>
        <w:tc>
          <w:tcPr>
            <w:tcW w:w="680" w:type="dxa"/>
            <w:tcBorders>
              <w:bottom w:val="single" w:sz="4" w:space="0" w:color="auto"/>
            </w:tcBorders>
            <w:vAlign w:val="center"/>
          </w:tcPr>
          <w:p w:rsidR="00610449" w:rsidRPr="00610449" w:rsidRDefault="00610449">
            <w:pPr>
              <w:jc w:val="center"/>
              <w:rPr>
                <w:sz w:val="22"/>
                <w:szCs w:val="22"/>
              </w:rPr>
            </w:pPr>
            <w:r w:rsidRPr="00610449">
              <w:rPr>
                <w:sz w:val="22"/>
                <w:szCs w:val="22"/>
              </w:rPr>
              <w:t>ком</w:t>
            </w:r>
          </w:p>
        </w:tc>
        <w:tc>
          <w:tcPr>
            <w:tcW w:w="851" w:type="dxa"/>
            <w:tcBorders>
              <w:bottom w:val="single" w:sz="4" w:space="0" w:color="auto"/>
            </w:tcBorders>
            <w:vAlign w:val="center"/>
          </w:tcPr>
          <w:p w:rsidR="00610449" w:rsidRPr="00610449" w:rsidRDefault="00610449">
            <w:pPr>
              <w:jc w:val="center"/>
              <w:rPr>
                <w:sz w:val="22"/>
                <w:szCs w:val="22"/>
              </w:rPr>
            </w:pPr>
            <w:r w:rsidRPr="00610449">
              <w:rPr>
                <w:sz w:val="22"/>
                <w:szCs w:val="22"/>
              </w:rPr>
              <w:t>300</w:t>
            </w:r>
          </w:p>
        </w:tc>
        <w:tc>
          <w:tcPr>
            <w:tcW w:w="1701" w:type="dxa"/>
            <w:tcBorders>
              <w:bottom w:val="single" w:sz="4" w:space="0" w:color="auto"/>
            </w:tcBorders>
            <w:vAlign w:val="center"/>
          </w:tcPr>
          <w:p w:rsidR="00610449" w:rsidRPr="001C3F08" w:rsidRDefault="00610449" w:rsidP="00D53848">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D53848">
            <w:pPr>
              <w:pStyle w:val="BodyText"/>
              <w:spacing w:before="240"/>
              <w:jc w:val="center"/>
              <w:rPr>
                <w:noProof/>
                <w:sz w:val="20"/>
                <w:lang w:val="sr-Cyrl-CS"/>
              </w:rPr>
            </w:pPr>
          </w:p>
        </w:tc>
      </w:tr>
      <w:tr w:rsidR="00610449" w:rsidRPr="00715CDA" w:rsidTr="00184097">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10449" w:rsidRDefault="00610449">
            <w:pPr>
              <w:rPr>
                <w:sz w:val="20"/>
                <w:szCs w:val="20"/>
              </w:rPr>
            </w:pPr>
            <w:r>
              <w:rPr>
                <w:sz w:val="20"/>
                <w:szCs w:val="20"/>
              </w:rPr>
              <w:t>Lastis za CPAP masku sa 4 tacke učvrscivanja Medium/large</w:t>
            </w:r>
          </w:p>
        </w:tc>
        <w:tc>
          <w:tcPr>
            <w:tcW w:w="680" w:type="dxa"/>
            <w:tcBorders>
              <w:bottom w:val="single" w:sz="4" w:space="0" w:color="auto"/>
            </w:tcBorders>
            <w:vAlign w:val="center"/>
          </w:tcPr>
          <w:p w:rsidR="00610449" w:rsidRPr="00610449" w:rsidRDefault="00610449">
            <w:pPr>
              <w:jc w:val="center"/>
              <w:rPr>
                <w:sz w:val="22"/>
                <w:szCs w:val="22"/>
              </w:rPr>
            </w:pPr>
            <w:r w:rsidRPr="00610449">
              <w:rPr>
                <w:sz w:val="22"/>
                <w:szCs w:val="22"/>
              </w:rPr>
              <w:t>ком</w:t>
            </w:r>
          </w:p>
        </w:tc>
        <w:tc>
          <w:tcPr>
            <w:tcW w:w="851" w:type="dxa"/>
            <w:tcBorders>
              <w:bottom w:val="single" w:sz="4" w:space="0" w:color="auto"/>
            </w:tcBorders>
            <w:vAlign w:val="center"/>
          </w:tcPr>
          <w:p w:rsidR="00610449" w:rsidRPr="00610449" w:rsidRDefault="00610449">
            <w:pPr>
              <w:jc w:val="center"/>
              <w:rPr>
                <w:sz w:val="22"/>
                <w:szCs w:val="22"/>
              </w:rPr>
            </w:pPr>
            <w:r w:rsidRPr="00610449">
              <w:rPr>
                <w:sz w:val="22"/>
                <w:szCs w:val="22"/>
              </w:rPr>
              <w:t>30</w:t>
            </w:r>
          </w:p>
        </w:tc>
        <w:tc>
          <w:tcPr>
            <w:tcW w:w="1701" w:type="dxa"/>
            <w:tcBorders>
              <w:bottom w:val="single" w:sz="4" w:space="0" w:color="auto"/>
            </w:tcBorders>
            <w:vAlign w:val="center"/>
          </w:tcPr>
          <w:p w:rsidR="00610449" w:rsidRPr="001C3F08" w:rsidRDefault="00610449" w:rsidP="00D53848">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D53848" w:rsidRDefault="00D53848"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Default="00610449" w:rsidP="00D53848">
      <w:pPr>
        <w:pStyle w:val="BodyText"/>
        <w:rPr>
          <w:noProof/>
          <w:sz w:val="22"/>
          <w:szCs w:val="22"/>
        </w:rPr>
      </w:pPr>
    </w:p>
    <w:p w:rsidR="00610449" w:rsidRPr="00CC5A6E" w:rsidRDefault="00610449" w:rsidP="00610449">
      <w:pPr>
        <w:pStyle w:val="BodyText"/>
        <w:rPr>
          <w:b/>
          <w:noProof/>
          <w:sz w:val="22"/>
          <w:szCs w:val="22"/>
        </w:rPr>
      </w:pPr>
      <w:r w:rsidRPr="00CC5A6E">
        <w:rPr>
          <w:b/>
          <w:noProof/>
          <w:sz w:val="22"/>
          <w:szCs w:val="22"/>
        </w:rPr>
        <w:lastRenderedPageBreak/>
        <w:t>Образац понуде____ страна бр. 2</w:t>
      </w:r>
      <w:r>
        <w:rPr>
          <w:b/>
          <w:noProof/>
          <w:sz w:val="22"/>
          <w:szCs w:val="22"/>
        </w:rPr>
        <w:t>.</w:t>
      </w:r>
    </w:p>
    <w:p w:rsidR="00610449" w:rsidRDefault="00610449" w:rsidP="00D53848">
      <w:pPr>
        <w:pStyle w:val="BodyText"/>
        <w:rPr>
          <w:noProof/>
          <w:sz w:val="22"/>
          <w:szCs w:val="22"/>
        </w:rPr>
      </w:pPr>
    </w:p>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D53848">
      <w:pPr>
        <w:pStyle w:val="BodyText"/>
        <w:numPr>
          <w:ilvl w:val="0"/>
          <w:numId w:val="32"/>
        </w:numPr>
        <w:rPr>
          <w:noProof/>
          <w:sz w:val="22"/>
          <w:szCs w:val="22"/>
        </w:rPr>
      </w:pPr>
      <w:r w:rsidRPr="007D0076">
        <w:rPr>
          <w:noProof/>
          <w:sz w:val="22"/>
          <w:szCs w:val="22"/>
        </w:rPr>
        <w:t>Самостално</w:t>
      </w:r>
    </w:p>
    <w:p w:rsidR="00D53848" w:rsidRPr="007D0076" w:rsidRDefault="00D53848" w:rsidP="00D53848">
      <w:pPr>
        <w:pStyle w:val="BodyText"/>
        <w:numPr>
          <w:ilvl w:val="0"/>
          <w:numId w:val="3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D53848">
      <w:pPr>
        <w:pStyle w:val="BodyText"/>
        <w:numPr>
          <w:ilvl w:val="0"/>
          <w:numId w:val="3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Pr>
          <w:noProof/>
          <w:sz w:val="22"/>
          <w:szCs w:val="22"/>
        </w:rPr>
        <w:t>Друго: _________________________________</w:t>
      </w:r>
    </w:p>
    <w:p w:rsidR="00D53848" w:rsidRDefault="00D53848" w:rsidP="00063B77">
      <w:pPr>
        <w:pStyle w:val="BodyText"/>
        <w:rPr>
          <w:noProof/>
          <w:sz w:val="20"/>
          <w:lang w:val="sr-Cyrl-CS"/>
        </w:rPr>
      </w:pPr>
    </w:p>
    <w:p w:rsidR="00D53848" w:rsidRDefault="00D53848"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9C1F82" w:rsidRDefault="009C1F82"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610449" w:rsidRDefault="00610449" w:rsidP="00063B77">
      <w:pPr>
        <w:pStyle w:val="BodyText"/>
        <w:rPr>
          <w:noProof/>
          <w:sz w:val="20"/>
          <w:lang w:val="sr-Cyrl-CS"/>
        </w:rPr>
      </w:pPr>
    </w:p>
    <w:p w:rsidR="009C1F82" w:rsidRPr="00742C22" w:rsidRDefault="009C1F82" w:rsidP="009C1F82">
      <w:pPr>
        <w:pStyle w:val="BodyText"/>
        <w:tabs>
          <w:tab w:val="left" w:pos="7560"/>
        </w:tabs>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9C1F82" w:rsidRPr="009C1F82" w:rsidRDefault="009C1F82" w:rsidP="009C1F82">
      <w:pPr>
        <w:pStyle w:val="BodyText"/>
        <w:jc w:val="left"/>
        <w:rPr>
          <w:noProof/>
          <w:sz w:val="22"/>
          <w:szCs w:val="22"/>
        </w:rPr>
      </w:pPr>
    </w:p>
    <w:p w:rsidR="009C1F82" w:rsidRPr="007D0076" w:rsidRDefault="009C1F82" w:rsidP="009C1F8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C1F82" w:rsidRPr="007D0076" w:rsidRDefault="009C1F82" w:rsidP="009C1F8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C1F82" w:rsidRPr="007D0076" w:rsidRDefault="009C1F82" w:rsidP="009C1F8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C1F82" w:rsidRPr="007D0076" w:rsidRDefault="009C1F82" w:rsidP="009C1F82">
      <w:pPr>
        <w:pStyle w:val="BodyText"/>
        <w:jc w:val="left"/>
        <w:rPr>
          <w:noProof/>
          <w:sz w:val="22"/>
          <w:szCs w:val="22"/>
        </w:rPr>
      </w:pPr>
      <w:r w:rsidRPr="007D0076">
        <w:rPr>
          <w:noProof/>
          <w:sz w:val="22"/>
          <w:szCs w:val="22"/>
        </w:rPr>
        <w:t>Е-маил:_________________________________________                    Пиб:_________________________________________</w:t>
      </w:r>
    </w:p>
    <w:p w:rsidR="009C1F82" w:rsidRPr="007D0076" w:rsidRDefault="009C1F82" w:rsidP="009C1F8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C1F82" w:rsidRPr="00B3562E" w:rsidRDefault="009C1F82" w:rsidP="009C1F82">
      <w:pPr>
        <w:pStyle w:val="BodyText"/>
        <w:jc w:val="left"/>
        <w:rPr>
          <w:noProof/>
          <w:sz w:val="22"/>
          <w:szCs w:val="22"/>
          <w:lang w:val="sr-Cyrl-CS"/>
        </w:rPr>
      </w:pPr>
      <w:r w:rsidRPr="007D0076">
        <w:rPr>
          <w:noProof/>
          <w:sz w:val="22"/>
          <w:szCs w:val="22"/>
        </w:rPr>
        <w:t>Овлашћено лице:_________________________________</w:t>
      </w:r>
    </w:p>
    <w:p w:rsidR="009C1F82" w:rsidRPr="00CF7754" w:rsidRDefault="009C1F82" w:rsidP="009C1F8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15. -</w:t>
            </w:r>
            <w:r>
              <w:t xml:space="preserve"> </w:t>
            </w:r>
            <w:r w:rsidR="004C41A6" w:rsidRPr="004C41A6">
              <w:rPr>
                <w:b/>
                <w:noProof/>
                <w:color w:val="000000" w:themeColor="text1"/>
              </w:rPr>
              <w:t>Тубуси са трапезоидним кафом и субглотицном аспирацијом</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Ред.</w:t>
            </w:r>
            <w:r w:rsidRPr="00D92EBF">
              <w:rPr>
                <w:b/>
                <w:noProof/>
                <w:sz w:val="20"/>
              </w:rPr>
              <w:t xml:space="preserve">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610449" w:rsidRPr="00715CDA" w:rsidTr="00184097">
        <w:trPr>
          <w:trHeight w:val="698"/>
        </w:trPr>
        <w:tc>
          <w:tcPr>
            <w:tcW w:w="709" w:type="dxa"/>
            <w:tcBorders>
              <w:bottom w:val="single" w:sz="4" w:space="0" w:color="auto"/>
            </w:tcBorders>
            <w:vAlign w:val="center"/>
          </w:tcPr>
          <w:p w:rsidR="00610449" w:rsidRDefault="00610449" w:rsidP="009C1F82">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6,0 mm, O.D. 9.0</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10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184097">
        <w:trPr>
          <w:trHeight w:val="698"/>
        </w:trPr>
        <w:tc>
          <w:tcPr>
            <w:tcW w:w="709" w:type="dxa"/>
            <w:tcBorders>
              <w:bottom w:val="single" w:sz="4" w:space="0" w:color="auto"/>
            </w:tcBorders>
            <w:vAlign w:val="center"/>
          </w:tcPr>
          <w:p w:rsidR="00610449" w:rsidRDefault="00610449" w:rsidP="009C1F82">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6,5 mm, O.D. 9.8</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10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610449">
        <w:trPr>
          <w:trHeight w:val="698"/>
        </w:trPr>
        <w:tc>
          <w:tcPr>
            <w:tcW w:w="709" w:type="dxa"/>
            <w:tcBorders>
              <w:bottom w:val="single" w:sz="4" w:space="0" w:color="auto"/>
            </w:tcBorders>
            <w:vAlign w:val="center"/>
          </w:tcPr>
          <w:p w:rsidR="00610449" w:rsidRPr="00610449" w:rsidRDefault="00610449" w:rsidP="009C1F82">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7,0 mm, O.D. 10.4</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30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610449">
        <w:trPr>
          <w:trHeight w:val="698"/>
        </w:trPr>
        <w:tc>
          <w:tcPr>
            <w:tcW w:w="709" w:type="dxa"/>
            <w:tcBorders>
              <w:bottom w:val="single" w:sz="4" w:space="0" w:color="auto"/>
              <w:right w:val="single" w:sz="4" w:space="0" w:color="auto"/>
            </w:tcBorders>
            <w:vAlign w:val="center"/>
          </w:tcPr>
          <w:p w:rsidR="00610449" w:rsidRPr="00610449" w:rsidRDefault="00610449" w:rsidP="009C1F82">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7.5 mm, O.D. 11.2</w:t>
            </w:r>
          </w:p>
        </w:tc>
        <w:tc>
          <w:tcPr>
            <w:tcW w:w="680" w:type="dxa"/>
            <w:tcBorders>
              <w:left w:val="single" w:sz="4" w:space="0" w:color="auto"/>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30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610449">
        <w:trPr>
          <w:trHeight w:val="698"/>
        </w:trPr>
        <w:tc>
          <w:tcPr>
            <w:tcW w:w="709" w:type="dxa"/>
            <w:tcBorders>
              <w:bottom w:val="single" w:sz="4" w:space="0" w:color="auto"/>
            </w:tcBorders>
            <w:vAlign w:val="center"/>
          </w:tcPr>
          <w:p w:rsidR="00610449" w:rsidRPr="00610449" w:rsidRDefault="00610449" w:rsidP="009C1F82">
            <w:pPr>
              <w:jc w:val="center"/>
              <w:rPr>
                <w:sz w:val="20"/>
                <w:szCs w:val="20"/>
              </w:rPr>
            </w:pPr>
            <w:r>
              <w:rPr>
                <w:sz w:val="20"/>
                <w:szCs w:val="20"/>
              </w:rPr>
              <w:t>5</w:t>
            </w:r>
          </w:p>
        </w:tc>
        <w:tc>
          <w:tcPr>
            <w:tcW w:w="2722" w:type="dxa"/>
            <w:tcBorders>
              <w:top w:val="single" w:sz="4" w:space="0" w:color="auto"/>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8,0 mm, O.D. 11.8</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30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184097">
        <w:trPr>
          <w:trHeight w:val="698"/>
        </w:trPr>
        <w:tc>
          <w:tcPr>
            <w:tcW w:w="709" w:type="dxa"/>
            <w:tcBorders>
              <w:bottom w:val="single" w:sz="4" w:space="0" w:color="auto"/>
            </w:tcBorders>
            <w:vAlign w:val="center"/>
          </w:tcPr>
          <w:p w:rsidR="00610449" w:rsidRPr="00610449" w:rsidRDefault="00610449" w:rsidP="009C1F82">
            <w:pPr>
              <w:jc w:val="center"/>
              <w:rPr>
                <w:sz w:val="20"/>
                <w:szCs w:val="20"/>
              </w:rPr>
            </w:pPr>
            <w:r>
              <w:rPr>
                <w:sz w:val="20"/>
                <w:szCs w:val="20"/>
              </w:rPr>
              <w:t>6</w:t>
            </w:r>
          </w:p>
        </w:tc>
        <w:tc>
          <w:tcPr>
            <w:tcW w:w="2722" w:type="dxa"/>
            <w:tcBorders>
              <w:top w:val="nil"/>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8,5 mm, O.D. 12.6</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30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184097">
        <w:trPr>
          <w:trHeight w:val="698"/>
        </w:trPr>
        <w:tc>
          <w:tcPr>
            <w:tcW w:w="709" w:type="dxa"/>
            <w:tcBorders>
              <w:bottom w:val="single" w:sz="4" w:space="0" w:color="auto"/>
            </w:tcBorders>
            <w:vAlign w:val="center"/>
          </w:tcPr>
          <w:p w:rsidR="00610449" w:rsidRPr="00610449" w:rsidRDefault="00610449" w:rsidP="009C1F82">
            <w:pPr>
              <w:jc w:val="center"/>
              <w:rPr>
                <w:sz w:val="20"/>
                <w:szCs w:val="20"/>
              </w:rPr>
            </w:pPr>
            <w:r>
              <w:rPr>
                <w:sz w:val="20"/>
                <w:szCs w:val="20"/>
              </w:rPr>
              <w:t>7</w:t>
            </w:r>
          </w:p>
        </w:tc>
        <w:tc>
          <w:tcPr>
            <w:tcW w:w="2722" w:type="dxa"/>
            <w:tcBorders>
              <w:top w:val="nil"/>
              <w:left w:val="nil"/>
              <w:bottom w:val="single" w:sz="4" w:space="0" w:color="auto"/>
              <w:right w:val="nil"/>
            </w:tcBorders>
            <w:shd w:val="clear" w:color="auto" w:fill="auto"/>
          </w:tcPr>
          <w:p w:rsidR="00610449" w:rsidRPr="00610449" w:rsidRDefault="00610449">
            <w:pPr>
              <w:rPr>
                <w:sz w:val="20"/>
                <w:szCs w:val="20"/>
              </w:rPr>
            </w:pPr>
            <w:r w:rsidRPr="00610449">
              <w:rPr>
                <w:sz w:val="20"/>
                <w:szCs w:val="20"/>
              </w:rPr>
              <w:t>Tubus endotrahealni sa trapezoidnim kafom niskog pritiska,velike zapremine, za dugotrajnu intubaciju, sa linijom za subgloticnu aspiraciju vel. 9,0 mm, O.D. 13.1</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10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610449" w:rsidRPr="00715CDA" w:rsidTr="00184097">
        <w:trPr>
          <w:trHeight w:val="698"/>
        </w:trPr>
        <w:tc>
          <w:tcPr>
            <w:tcW w:w="709" w:type="dxa"/>
            <w:tcBorders>
              <w:bottom w:val="single" w:sz="4" w:space="0" w:color="auto"/>
            </w:tcBorders>
            <w:vAlign w:val="center"/>
          </w:tcPr>
          <w:p w:rsidR="00610449" w:rsidRPr="00610449" w:rsidRDefault="00610449" w:rsidP="009C1F82">
            <w:pPr>
              <w:jc w:val="center"/>
              <w:rPr>
                <w:sz w:val="20"/>
                <w:szCs w:val="20"/>
              </w:rPr>
            </w:pPr>
            <w:r>
              <w:rPr>
                <w:sz w:val="20"/>
                <w:szCs w:val="20"/>
              </w:rPr>
              <w:t>8</w:t>
            </w:r>
          </w:p>
        </w:tc>
        <w:tc>
          <w:tcPr>
            <w:tcW w:w="2722" w:type="dxa"/>
            <w:tcBorders>
              <w:top w:val="nil"/>
              <w:left w:val="nil"/>
              <w:bottom w:val="single" w:sz="4" w:space="0" w:color="auto"/>
              <w:right w:val="nil"/>
            </w:tcBorders>
            <w:shd w:val="clear" w:color="auto" w:fill="auto"/>
            <w:vAlign w:val="center"/>
          </w:tcPr>
          <w:p w:rsidR="00610449" w:rsidRPr="00610449" w:rsidRDefault="00610449">
            <w:pPr>
              <w:jc w:val="both"/>
              <w:rPr>
                <w:color w:val="000000"/>
                <w:sz w:val="22"/>
                <w:szCs w:val="22"/>
              </w:rPr>
            </w:pPr>
            <w:r w:rsidRPr="00610449">
              <w:rPr>
                <w:color w:val="000000"/>
                <w:sz w:val="22"/>
                <w:szCs w:val="22"/>
              </w:rPr>
              <w:t>Četkica za higijenu unutrasnjosti tubusa I otklanjanje biofilma.</w:t>
            </w:r>
          </w:p>
        </w:tc>
        <w:tc>
          <w:tcPr>
            <w:tcW w:w="680" w:type="dxa"/>
            <w:tcBorders>
              <w:bottom w:val="single" w:sz="4" w:space="0" w:color="auto"/>
            </w:tcBorders>
            <w:vAlign w:val="bottom"/>
          </w:tcPr>
          <w:p w:rsidR="00610449" w:rsidRPr="00610449" w:rsidRDefault="00610449">
            <w:pPr>
              <w:rPr>
                <w:color w:val="000000"/>
                <w:sz w:val="22"/>
                <w:szCs w:val="22"/>
              </w:rPr>
            </w:pPr>
            <w:r w:rsidRPr="00610449">
              <w:rPr>
                <w:color w:val="000000"/>
                <w:sz w:val="22"/>
                <w:szCs w:val="22"/>
              </w:rPr>
              <w:t>ком</w:t>
            </w:r>
          </w:p>
        </w:tc>
        <w:tc>
          <w:tcPr>
            <w:tcW w:w="851" w:type="dxa"/>
            <w:tcBorders>
              <w:bottom w:val="single" w:sz="4" w:space="0" w:color="auto"/>
            </w:tcBorders>
            <w:vAlign w:val="bottom"/>
          </w:tcPr>
          <w:p w:rsidR="00610449" w:rsidRPr="00610449" w:rsidRDefault="00610449">
            <w:pPr>
              <w:jc w:val="right"/>
              <w:rPr>
                <w:sz w:val="22"/>
                <w:szCs w:val="22"/>
              </w:rPr>
            </w:pPr>
            <w:r w:rsidRPr="00610449">
              <w:rPr>
                <w:sz w:val="22"/>
                <w:szCs w:val="22"/>
              </w:rPr>
              <w:t>10</w:t>
            </w:r>
          </w:p>
        </w:tc>
        <w:tc>
          <w:tcPr>
            <w:tcW w:w="1701"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984" w:type="dxa"/>
            <w:tcBorders>
              <w:bottom w:val="single" w:sz="4" w:space="0" w:color="auto"/>
            </w:tcBorders>
            <w:vAlign w:val="center"/>
          </w:tcPr>
          <w:p w:rsidR="00610449" w:rsidRPr="00610449" w:rsidRDefault="00610449" w:rsidP="009C1F82">
            <w:pPr>
              <w:pStyle w:val="BodyText"/>
              <w:spacing w:before="240"/>
              <w:jc w:val="center"/>
              <w:rPr>
                <w:noProof/>
                <w:sz w:val="22"/>
                <w:szCs w:val="22"/>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Pr="00610449" w:rsidRDefault="009C1F82" w:rsidP="009C1F82">
      <w:pPr>
        <w:pStyle w:val="BodyText"/>
        <w:rPr>
          <w:noProof/>
          <w:sz w:val="22"/>
          <w:szCs w:val="22"/>
        </w:rPr>
      </w:pPr>
    </w:p>
    <w:p w:rsidR="009C1F82" w:rsidRPr="00CC5A6E" w:rsidRDefault="00610449" w:rsidP="009C1F82">
      <w:pPr>
        <w:pStyle w:val="BodyText"/>
        <w:rPr>
          <w:b/>
          <w:noProof/>
          <w:sz w:val="22"/>
          <w:szCs w:val="22"/>
        </w:rPr>
      </w:pPr>
      <w:r>
        <w:rPr>
          <w:b/>
          <w:noProof/>
          <w:sz w:val="22"/>
          <w:szCs w:val="22"/>
        </w:rPr>
        <w:lastRenderedPageBreak/>
        <w:t>Образац понуде____ страна бр. 3</w:t>
      </w:r>
      <w:r w:rsidR="009C1F82">
        <w:rPr>
          <w:b/>
          <w:noProof/>
          <w:sz w:val="22"/>
          <w:szCs w:val="22"/>
        </w:rPr>
        <w:t>.</w:t>
      </w:r>
    </w:p>
    <w:p w:rsidR="009C1F82" w:rsidRDefault="009C1F82" w:rsidP="009C1F82">
      <w:pPr>
        <w:pStyle w:val="BodyText"/>
        <w:rPr>
          <w:noProof/>
          <w:sz w:val="22"/>
          <w:szCs w:val="22"/>
        </w:rPr>
      </w:pPr>
    </w:p>
    <w:p w:rsidR="009C1F82" w:rsidRDefault="009C1F82" w:rsidP="009C1F8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C1F82" w:rsidRPr="007D0076" w:rsidRDefault="009C1F82" w:rsidP="009C1F8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C1F82" w:rsidRPr="007D0076" w:rsidRDefault="009C1F82" w:rsidP="009C1F82">
      <w:pPr>
        <w:pStyle w:val="BodyText"/>
        <w:numPr>
          <w:ilvl w:val="0"/>
          <w:numId w:val="33"/>
        </w:numPr>
        <w:rPr>
          <w:noProof/>
          <w:sz w:val="22"/>
          <w:szCs w:val="22"/>
        </w:rPr>
      </w:pPr>
      <w:r w:rsidRPr="007D0076">
        <w:rPr>
          <w:noProof/>
          <w:sz w:val="22"/>
          <w:szCs w:val="22"/>
        </w:rPr>
        <w:t>Самостално</w:t>
      </w:r>
    </w:p>
    <w:p w:rsidR="009C1F82" w:rsidRPr="007D0076" w:rsidRDefault="009C1F82" w:rsidP="009C1F8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C1F82" w:rsidRPr="00805C19" w:rsidRDefault="009C1F82" w:rsidP="009C1F8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C1F82"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C1F82" w:rsidRPr="006B4CF3"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Pr>
          <w:noProof/>
          <w:sz w:val="22"/>
          <w:szCs w:val="22"/>
        </w:rPr>
        <w:t>Друго: _________________________________</w:t>
      </w: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BodyText"/>
        <w:rPr>
          <w:noProof/>
          <w:sz w:val="22"/>
          <w:szCs w:val="22"/>
        </w:rPr>
      </w:pPr>
    </w:p>
    <w:p w:rsidR="009C1F82" w:rsidRDefault="009C1F82" w:rsidP="009C1F82">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C7144">
        <w:rPr>
          <w:b/>
          <w:lang w:val="sr-Cyrl-CS"/>
        </w:rPr>
        <w:t>Набавка</w:t>
      </w:r>
      <w:r w:rsidR="004C7144">
        <w:rPr>
          <w:b/>
        </w:rPr>
        <w:t xml:space="preserve"> пластике за анестезију</w:t>
      </w:r>
      <w:r w:rsidR="004C7144" w:rsidRPr="00A978FC">
        <w:rPr>
          <w:b/>
          <w:noProof/>
        </w:rPr>
        <w:t xml:space="preserve"> за потребе </w:t>
      </w:r>
      <w:r w:rsidR="004C7144">
        <w:rPr>
          <w:b/>
          <w:noProof/>
          <w:lang w:val="sr-Cyrl-CS"/>
        </w:rPr>
        <w:t xml:space="preserve">клиника </w:t>
      </w:r>
      <w:r w:rsidR="004C7144" w:rsidRPr="00A978FC">
        <w:rPr>
          <w:b/>
          <w:noProof/>
        </w:rPr>
        <w:t>Клиничког центра Војводине</w:t>
      </w:r>
      <w:r w:rsidR="004C7144">
        <w:rPr>
          <w:b/>
          <w:noProof/>
        </w:rPr>
        <w:t xml:space="preserve"> - ЈН</w:t>
      </w:r>
      <w:r w:rsidR="004C7144" w:rsidRPr="00892426">
        <w:rPr>
          <w:b/>
          <w:noProof/>
        </w:rPr>
        <w:t xml:space="preserve"> </w:t>
      </w:r>
      <w:r w:rsidR="004C7144">
        <w:rPr>
          <w:b/>
          <w:noProof/>
        </w:rPr>
        <w:t>90-16</w:t>
      </w:r>
      <w:r w:rsidR="004C7144" w:rsidRPr="00892426">
        <w:rPr>
          <w:b/>
          <w:noProof/>
        </w:rPr>
        <w:t>-О</w:t>
      </w:r>
    </w:p>
    <w:p w:rsidR="009C1F82" w:rsidRPr="00D53848" w:rsidRDefault="009C1F82" w:rsidP="009C1F82">
      <w:pPr>
        <w:pStyle w:val="Footer"/>
        <w:jc w:val="center"/>
        <w:rPr>
          <w:b/>
          <w:noProof/>
        </w:rPr>
      </w:pPr>
    </w:p>
    <w:p w:rsidR="009C1F82" w:rsidRPr="007D0076" w:rsidRDefault="009C1F82" w:rsidP="009C1F8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C1F82" w:rsidRPr="007D0076" w:rsidRDefault="009C1F82" w:rsidP="009C1F8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C1F82" w:rsidRPr="007D0076" w:rsidRDefault="009C1F82" w:rsidP="009C1F8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C1F82" w:rsidRPr="007D0076" w:rsidRDefault="009C1F82" w:rsidP="009C1F82">
      <w:pPr>
        <w:pStyle w:val="BodyText"/>
        <w:jc w:val="left"/>
        <w:rPr>
          <w:noProof/>
          <w:sz w:val="22"/>
          <w:szCs w:val="22"/>
        </w:rPr>
      </w:pPr>
      <w:r w:rsidRPr="007D0076">
        <w:rPr>
          <w:noProof/>
          <w:sz w:val="22"/>
          <w:szCs w:val="22"/>
        </w:rPr>
        <w:t>Е-маил:_________________________________________                    Пиб:_________________________________________</w:t>
      </w:r>
    </w:p>
    <w:p w:rsidR="009C1F82" w:rsidRPr="007D0076" w:rsidRDefault="009C1F82" w:rsidP="009C1F8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C1F82" w:rsidRDefault="009C1F82" w:rsidP="009C1F82">
      <w:pPr>
        <w:pStyle w:val="BodyText"/>
        <w:jc w:val="left"/>
        <w:rPr>
          <w:noProof/>
          <w:sz w:val="22"/>
          <w:szCs w:val="22"/>
        </w:rPr>
      </w:pPr>
      <w:r w:rsidRPr="007D0076">
        <w:rPr>
          <w:noProof/>
          <w:sz w:val="22"/>
          <w:szCs w:val="22"/>
        </w:rPr>
        <w:t>Овлашћено лице:_________________________________</w:t>
      </w:r>
    </w:p>
    <w:p w:rsidR="009C1F82" w:rsidRPr="00D53848" w:rsidRDefault="009C1F82" w:rsidP="009C1F82">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9C1F82" w:rsidRPr="00210EBC" w:rsidTr="009C1F82">
        <w:trPr>
          <w:trHeight w:val="315"/>
        </w:trPr>
        <w:tc>
          <w:tcPr>
            <w:tcW w:w="13750" w:type="dxa"/>
            <w:gridSpan w:val="10"/>
            <w:tcBorders>
              <w:bottom w:val="single" w:sz="4" w:space="0" w:color="auto"/>
              <w:right w:val="single" w:sz="4" w:space="0" w:color="auto"/>
            </w:tcBorders>
            <w:vAlign w:val="center"/>
          </w:tcPr>
          <w:p w:rsidR="009C1F82" w:rsidRPr="00210EBC" w:rsidRDefault="009C1F82" w:rsidP="009C1F82">
            <w:pPr>
              <w:jc w:val="center"/>
              <w:rPr>
                <w:b/>
                <w:noProof/>
                <w:sz w:val="20"/>
                <w:szCs w:val="20"/>
              </w:rPr>
            </w:pPr>
            <w:r w:rsidRPr="00210EBC">
              <w:rPr>
                <w:b/>
                <w:noProof/>
                <w:sz w:val="20"/>
                <w:szCs w:val="20"/>
              </w:rPr>
              <w:t>КЛИНИЧКИ ЦЕНТАР ВОЈВОДИНЕ</w:t>
            </w:r>
          </w:p>
        </w:tc>
      </w:tr>
      <w:tr w:rsidR="009C1F82" w:rsidRPr="00210EBC" w:rsidTr="009C1F82">
        <w:tc>
          <w:tcPr>
            <w:tcW w:w="13750" w:type="dxa"/>
            <w:gridSpan w:val="10"/>
            <w:tcBorders>
              <w:bottom w:val="single" w:sz="4" w:space="0" w:color="auto"/>
              <w:right w:val="single" w:sz="4" w:space="0" w:color="auto"/>
            </w:tcBorders>
            <w:vAlign w:val="center"/>
          </w:tcPr>
          <w:p w:rsidR="009C1F82" w:rsidRPr="009355BF" w:rsidRDefault="009C1F82" w:rsidP="009C1F82">
            <w:pPr>
              <w:rPr>
                <w:b/>
                <w:noProof/>
                <w:sz w:val="22"/>
                <w:szCs w:val="22"/>
              </w:rPr>
            </w:pPr>
            <w:r>
              <w:rPr>
                <w:b/>
              </w:rPr>
              <w:t>Партија 16. -</w:t>
            </w:r>
            <w:r>
              <w:t xml:space="preserve"> </w:t>
            </w:r>
            <w:r w:rsidR="004C41A6" w:rsidRPr="004C41A6">
              <w:rPr>
                <w:b/>
                <w:noProof/>
                <w:color w:val="000000" w:themeColor="text1"/>
                <w:lang w:val="sr-Cyrl-CS"/>
              </w:rPr>
              <w:t>Спирометар за подстицај дисања</w:t>
            </w:r>
          </w:p>
        </w:tc>
      </w:tr>
      <w:tr w:rsidR="009C1F82" w:rsidRPr="007D0076" w:rsidTr="009C1F82">
        <w:tc>
          <w:tcPr>
            <w:tcW w:w="709"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C1F82" w:rsidRPr="00D92EBF" w:rsidRDefault="009C1F82" w:rsidP="009C1F82">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C1F82" w:rsidRPr="00D92EBF" w:rsidRDefault="009C1F82" w:rsidP="009C1F8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C1F82" w:rsidRPr="00D92EBF" w:rsidRDefault="009C1F82" w:rsidP="009C1F82">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C1F82" w:rsidRPr="00D92EBF" w:rsidRDefault="009C1F82" w:rsidP="009C1F82">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C1F82" w:rsidRPr="00D92EBF" w:rsidRDefault="009C1F82" w:rsidP="009C1F82">
            <w:pPr>
              <w:pStyle w:val="BodyText"/>
              <w:jc w:val="center"/>
              <w:rPr>
                <w:b/>
                <w:noProof/>
                <w:sz w:val="20"/>
                <w:lang w:val="sr-Cyrl-CS"/>
              </w:rPr>
            </w:pPr>
            <w:r w:rsidRPr="00D92EBF">
              <w:rPr>
                <w:b/>
                <w:sz w:val="20"/>
                <w:lang w:val="sr-Cyrl-CS"/>
              </w:rPr>
              <w:t>Каталошки број</w:t>
            </w:r>
          </w:p>
        </w:tc>
      </w:tr>
      <w:tr w:rsidR="009C1F82" w:rsidRPr="007D0076" w:rsidTr="009C1F82">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C1F82" w:rsidRPr="007D0076" w:rsidRDefault="009C1F82" w:rsidP="009C1F82">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C1F82" w:rsidRPr="00892426" w:rsidRDefault="009C1F82" w:rsidP="009C1F82">
            <w:pPr>
              <w:pStyle w:val="BodyText"/>
              <w:jc w:val="center"/>
              <w:rPr>
                <w:noProof/>
                <w:sz w:val="22"/>
                <w:szCs w:val="22"/>
              </w:rPr>
            </w:pPr>
            <w:r>
              <w:rPr>
                <w:noProof/>
                <w:sz w:val="22"/>
                <w:szCs w:val="22"/>
              </w:rPr>
              <w:t>10</w:t>
            </w:r>
          </w:p>
        </w:tc>
      </w:tr>
      <w:tr w:rsidR="00610449" w:rsidRPr="00715CDA" w:rsidTr="00184097">
        <w:trPr>
          <w:trHeight w:val="698"/>
        </w:trPr>
        <w:tc>
          <w:tcPr>
            <w:tcW w:w="709" w:type="dxa"/>
            <w:tcBorders>
              <w:bottom w:val="single" w:sz="4" w:space="0" w:color="auto"/>
            </w:tcBorders>
            <w:vAlign w:val="center"/>
          </w:tcPr>
          <w:p w:rsidR="00610449" w:rsidRDefault="0061044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10449" w:rsidRDefault="00610449">
            <w:pPr>
              <w:rPr>
                <w:sz w:val="20"/>
                <w:szCs w:val="20"/>
              </w:rPr>
            </w:pPr>
            <w:r>
              <w:rPr>
                <w:sz w:val="20"/>
                <w:szCs w:val="20"/>
              </w:rPr>
              <w:t>Spirometar za podsticaj disanja sa 3 kuglice</w:t>
            </w:r>
          </w:p>
        </w:tc>
        <w:tc>
          <w:tcPr>
            <w:tcW w:w="680" w:type="dxa"/>
            <w:tcBorders>
              <w:bottom w:val="single" w:sz="4" w:space="0" w:color="auto"/>
            </w:tcBorders>
            <w:vAlign w:val="center"/>
          </w:tcPr>
          <w:p w:rsidR="00610449" w:rsidRPr="00610449" w:rsidRDefault="00610449">
            <w:pPr>
              <w:jc w:val="center"/>
              <w:rPr>
                <w:sz w:val="22"/>
                <w:szCs w:val="22"/>
              </w:rPr>
            </w:pPr>
            <w:r w:rsidRPr="00610449">
              <w:rPr>
                <w:sz w:val="22"/>
                <w:szCs w:val="22"/>
              </w:rPr>
              <w:t>ком</w:t>
            </w:r>
          </w:p>
        </w:tc>
        <w:tc>
          <w:tcPr>
            <w:tcW w:w="851" w:type="dxa"/>
            <w:tcBorders>
              <w:bottom w:val="single" w:sz="4" w:space="0" w:color="auto"/>
            </w:tcBorders>
            <w:vAlign w:val="center"/>
          </w:tcPr>
          <w:p w:rsidR="00610449" w:rsidRPr="00610449" w:rsidRDefault="00610449">
            <w:pPr>
              <w:jc w:val="center"/>
              <w:rPr>
                <w:sz w:val="22"/>
                <w:szCs w:val="22"/>
              </w:rPr>
            </w:pPr>
            <w:r w:rsidRPr="00610449">
              <w:rPr>
                <w:sz w:val="22"/>
                <w:szCs w:val="22"/>
              </w:rPr>
              <w:t>100</w:t>
            </w:r>
          </w:p>
        </w:tc>
        <w:tc>
          <w:tcPr>
            <w:tcW w:w="1701" w:type="dxa"/>
            <w:tcBorders>
              <w:bottom w:val="single" w:sz="4" w:space="0" w:color="auto"/>
            </w:tcBorders>
            <w:vAlign w:val="center"/>
          </w:tcPr>
          <w:p w:rsidR="00610449" w:rsidRPr="001C3F08" w:rsidRDefault="00610449" w:rsidP="009C1F82">
            <w:pPr>
              <w:pStyle w:val="BodyText"/>
              <w:spacing w:before="240"/>
              <w:jc w:val="center"/>
              <w:rPr>
                <w:noProof/>
                <w:sz w:val="20"/>
                <w:lang w:val="sr-Cyrl-CS"/>
              </w:rPr>
            </w:pPr>
          </w:p>
        </w:tc>
        <w:tc>
          <w:tcPr>
            <w:tcW w:w="1984"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276"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7" w:type="dxa"/>
            <w:tcBorders>
              <w:bottom w:val="single" w:sz="4" w:space="0" w:color="auto"/>
            </w:tcBorders>
            <w:vAlign w:val="center"/>
          </w:tcPr>
          <w:p w:rsidR="00610449" w:rsidRPr="00715CDA" w:rsidRDefault="00610449" w:rsidP="009C1F82">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10449" w:rsidRPr="00715CDA" w:rsidRDefault="00610449" w:rsidP="009C1F82">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10449" w:rsidRPr="00715CDA" w:rsidRDefault="00610449" w:rsidP="009C1F82">
            <w:pPr>
              <w:pStyle w:val="BodyText"/>
              <w:spacing w:before="240"/>
              <w:jc w:val="center"/>
              <w:rPr>
                <w:noProof/>
                <w:sz w:val="20"/>
                <w:lang w:val="sr-Cyrl-CS"/>
              </w:rPr>
            </w:pPr>
          </w:p>
        </w:tc>
      </w:tr>
      <w:tr w:rsidR="009C1F82" w:rsidRPr="007D0076" w:rsidTr="009C1F82">
        <w:trPr>
          <w:gridAfter w:val="4"/>
          <w:wAfter w:w="5103" w:type="dxa"/>
          <w:trHeight w:val="191"/>
        </w:trPr>
        <w:tc>
          <w:tcPr>
            <w:tcW w:w="709" w:type="dxa"/>
            <w:tcBorders>
              <w:top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C1F82" w:rsidRPr="007D0076" w:rsidRDefault="009C1F82" w:rsidP="009C1F82">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281"/>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C1F82" w:rsidRPr="00C46B29" w:rsidRDefault="009C1F82" w:rsidP="009C1F8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r w:rsidR="009C1F82" w:rsidRPr="007D0076" w:rsidTr="009C1F82">
        <w:trPr>
          <w:gridAfter w:val="4"/>
          <w:wAfter w:w="5103" w:type="dxa"/>
          <w:trHeight w:val="129"/>
        </w:trPr>
        <w:tc>
          <w:tcPr>
            <w:tcW w:w="709" w:type="dxa"/>
            <w:tcBorders>
              <w:bottom w:val="single" w:sz="4" w:space="0" w:color="auto"/>
            </w:tcBorders>
            <w:vAlign w:val="center"/>
          </w:tcPr>
          <w:p w:rsidR="009C1F82" w:rsidRPr="007D0076" w:rsidRDefault="009C1F82" w:rsidP="009C1F82">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C1F82" w:rsidRPr="007D0076" w:rsidRDefault="009C1F82" w:rsidP="009C1F8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C1F82" w:rsidRPr="007D0076" w:rsidRDefault="009C1F82" w:rsidP="009C1F82">
            <w:pPr>
              <w:pStyle w:val="BodyText"/>
              <w:jc w:val="center"/>
              <w:rPr>
                <w:noProof/>
                <w:sz w:val="22"/>
                <w:szCs w:val="22"/>
              </w:rPr>
            </w:pPr>
          </w:p>
        </w:tc>
      </w:tr>
    </w:tbl>
    <w:p w:rsidR="009C1F82" w:rsidRDefault="009C1F82" w:rsidP="009C1F8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C1F82" w:rsidRPr="007D0076" w:rsidRDefault="009C1F82" w:rsidP="009C1F8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C1F82" w:rsidRPr="007D0076" w:rsidRDefault="009C1F82" w:rsidP="009C1F82">
      <w:pPr>
        <w:pStyle w:val="BodyText"/>
        <w:numPr>
          <w:ilvl w:val="0"/>
          <w:numId w:val="34"/>
        </w:numPr>
        <w:rPr>
          <w:noProof/>
          <w:sz w:val="22"/>
          <w:szCs w:val="22"/>
        </w:rPr>
      </w:pPr>
      <w:r w:rsidRPr="007D0076">
        <w:rPr>
          <w:noProof/>
          <w:sz w:val="22"/>
          <w:szCs w:val="22"/>
        </w:rPr>
        <w:t>Самостално</w:t>
      </w:r>
    </w:p>
    <w:p w:rsidR="009C1F82" w:rsidRPr="007D0076" w:rsidRDefault="009C1F82" w:rsidP="009C1F8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C1F82" w:rsidRPr="00805C19" w:rsidRDefault="009C1F82" w:rsidP="009C1F8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C1F82"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C1F82" w:rsidRPr="006B4CF3"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C1F82" w:rsidRPr="0097398A" w:rsidRDefault="009C1F82" w:rsidP="009C1F82">
      <w:pPr>
        <w:pStyle w:val="BodyText"/>
        <w:rPr>
          <w:noProof/>
          <w:sz w:val="22"/>
          <w:szCs w:val="22"/>
        </w:rPr>
      </w:pPr>
    </w:p>
    <w:p w:rsidR="009C1F82" w:rsidRDefault="009C1F82" w:rsidP="009C1F8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C1F82" w:rsidRPr="0097398A" w:rsidRDefault="009C1F82" w:rsidP="009C1F82">
      <w:pPr>
        <w:pStyle w:val="BodyText"/>
        <w:rPr>
          <w:noProof/>
          <w:sz w:val="22"/>
          <w:szCs w:val="22"/>
        </w:rPr>
      </w:pPr>
    </w:p>
    <w:p w:rsidR="00AE243B" w:rsidRPr="00610449" w:rsidRDefault="009C1F82" w:rsidP="00063B77">
      <w:pPr>
        <w:pStyle w:val="BodyText"/>
        <w:rPr>
          <w:noProof/>
          <w:sz w:val="22"/>
          <w:szCs w:val="22"/>
        </w:rPr>
      </w:pPr>
      <w:r>
        <w:rPr>
          <w:noProof/>
          <w:sz w:val="22"/>
          <w:szCs w:val="22"/>
        </w:rPr>
        <w:t>Друго: _________________________________</w:t>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184097" w:rsidRDefault="00AB39E7" w:rsidP="00184097">
      <w:pPr>
        <w:pStyle w:val="ListParagraph"/>
        <w:numPr>
          <w:ilvl w:val="0"/>
          <w:numId w:val="39"/>
        </w:numPr>
        <w:rPr>
          <w:noProof/>
        </w:rPr>
      </w:pPr>
      <w:r>
        <w:rPr>
          <w:noProof/>
        </w:rPr>
        <w:t>Образац копирати, уколико има више подизвођача.</w:t>
      </w:r>
    </w:p>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Pr="00184097" w:rsidRDefault="00184097" w:rsidP="00184097"/>
    <w:p w:rsidR="00184097" w:rsidRDefault="00184097" w:rsidP="00184097"/>
    <w:p w:rsidR="00184097" w:rsidRDefault="00184097" w:rsidP="00184097"/>
    <w:p w:rsidR="00AB39E7" w:rsidRDefault="00184097" w:rsidP="00184097">
      <w:pPr>
        <w:tabs>
          <w:tab w:val="left" w:pos="9540"/>
        </w:tabs>
      </w:pPr>
      <w:r>
        <w:tab/>
      </w:r>
    </w:p>
    <w:p w:rsidR="00184097" w:rsidRDefault="00184097" w:rsidP="00184097">
      <w:pPr>
        <w:tabs>
          <w:tab w:val="left" w:pos="9540"/>
        </w:tabs>
      </w:pPr>
    </w:p>
    <w:p w:rsidR="00184097" w:rsidRDefault="00184097" w:rsidP="00184097">
      <w:pPr>
        <w:tabs>
          <w:tab w:val="left" w:pos="9540"/>
        </w:tabs>
        <w:sectPr w:rsidR="00184097"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6A51FB" w:rsidRDefault="006A51FB" w:rsidP="006A51FB">
      <w:pPr>
        <w:ind w:firstLine="720"/>
        <w:rPr>
          <w:noProof/>
        </w:rPr>
      </w:pPr>
      <w:r>
        <w:rPr>
          <w:noProof/>
        </w:rPr>
        <w:lastRenderedPageBreak/>
        <w:t>ДУЖНИК:</w:t>
      </w:r>
      <w:r>
        <w:rPr>
          <w:noProof/>
        </w:rPr>
        <w:tab/>
        <w:t>Пун назив и седиште:__________________________________________________</w:t>
      </w:r>
    </w:p>
    <w:p w:rsidR="006A51FB" w:rsidRDefault="006A51FB" w:rsidP="006A51FB">
      <w:pPr>
        <w:ind w:firstLine="720"/>
        <w:rPr>
          <w:noProof/>
        </w:rPr>
      </w:pPr>
      <w:r>
        <w:rPr>
          <w:noProof/>
        </w:rPr>
        <w:t>ПИБ: _______________________  Матични број:___________________________</w:t>
      </w:r>
    </w:p>
    <w:p w:rsidR="006A51FB" w:rsidRDefault="006A51FB" w:rsidP="006A51FB">
      <w:pPr>
        <w:ind w:firstLine="720"/>
        <w:rPr>
          <w:noProof/>
        </w:rPr>
      </w:pPr>
      <w:r>
        <w:rPr>
          <w:noProof/>
        </w:rPr>
        <w:t>Текући рачун:____________________код: _____________________(назив банке),</w:t>
      </w:r>
    </w:p>
    <w:p w:rsidR="006A51FB" w:rsidRDefault="006A51FB" w:rsidP="006A51FB">
      <w:pPr>
        <w:rPr>
          <w:noProof/>
        </w:rPr>
      </w:pPr>
    </w:p>
    <w:p w:rsidR="006A51FB" w:rsidRDefault="006A51FB" w:rsidP="006A51FB">
      <w:pPr>
        <w:ind w:firstLine="720"/>
        <w:rPr>
          <w:noProof/>
        </w:rPr>
      </w:pPr>
      <w:r>
        <w:rPr>
          <w:noProof/>
        </w:rPr>
        <w:t>И з д а ј е</w:t>
      </w:r>
    </w:p>
    <w:p w:rsidR="006A51FB" w:rsidRDefault="006A51FB" w:rsidP="006A51FB">
      <w:pPr>
        <w:rPr>
          <w:noProof/>
        </w:rPr>
      </w:pPr>
    </w:p>
    <w:p w:rsidR="006A51FB" w:rsidRDefault="006A51FB" w:rsidP="006A51FB">
      <w:pPr>
        <w:ind w:firstLine="720"/>
        <w:rPr>
          <w:noProof/>
        </w:rPr>
      </w:pPr>
      <w:r>
        <w:rPr>
          <w:noProof/>
        </w:rPr>
        <w:t>МЕНИЧНО ПИСМО – ОВЛАШЋЕЊЕ</w:t>
      </w:r>
    </w:p>
    <w:p w:rsidR="006A51FB" w:rsidRDefault="006A51FB" w:rsidP="006A51FB">
      <w:pPr>
        <w:ind w:firstLine="720"/>
        <w:rPr>
          <w:noProof/>
        </w:rPr>
      </w:pPr>
      <w:r>
        <w:rPr>
          <w:noProof/>
        </w:rPr>
        <w:t>ЗА КОРИСНИКА БЛАНКО СОЛО МЕНИЦЕ</w:t>
      </w:r>
    </w:p>
    <w:p w:rsidR="006A51FB" w:rsidRDefault="006A51FB" w:rsidP="006A51FB">
      <w:pPr>
        <w:ind w:firstLine="720"/>
        <w:rPr>
          <w:noProof/>
        </w:rPr>
      </w:pPr>
    </w:p>
    <w:p w:rsidR="006A51FB" w:rsidRDefault="006A51FB" w:rsidP="006A51FB">
      <w:pPr>
        <w:ind w:firstLine="720"/>
        <w:rPr>
          <w:noProof/>
        </w:rPr>
      </w:pPr>
      <w:r>
        <w:rPr>
          <w:noProof/>
        </w:rPr>
        <w:t>КОРИСНИК:</w:t>
      </w:r>
    </w:p>
    <w:p w:rsidR="006A51FB" w:rsidRDefault="006A51FB" w:rsidP="006A51FB">
      <w:pPr>
        <w:ind w:firstLine="720"/>
        <w:rPr>
          <w:noProof/>
        </w:rPr>
      </w:pPr>
      <w:r>
        <w:rPr>
          <w:noProof/>
        </w:rPr>
        <w:t>(поверилац)</w:t>
      </w:r>
      <w:r>
        <w:rPr>
          <w:noProof/>
        </w:rPr>
        <w:tab/>
        <w:t>Пун назив и седиште: КЛИНИЧКИ ЦЕНТАР ВОЈВОДИНЕ, ул. Хајдук Вељкова бр. 1, Нови Сад</w:t>
      </w:r>
    </w:p>
    <w:p w:rsidR="006A51FB" w:rsidRDefault="006A51FB" w:rsidP="006A51FB">
      <w:pPr>
        <w:ind w:firstLine="720"/>
        <w:rPr>
          <w:noProof/>
        </w:rPr>
      </w:pPr>
      <w:r>
        <w:rPr>
          <w:noProof/>
        </w:rPr>
        <w:t>ПИБ: 101696893  Матични број: 08664161</w:t>
      </w:r>
    </w:p>
    <w:p w:rsidR="006A51FB" w:rsidRDefault="006A51FB" w:rsidP="006A51FB">
      <w:pPr>
        <w:ind w:firstLine="720"/>
        <w:rPr>
          <w:noProof/>
        </w:rPr>
      </w:pPr>
      <w:r>
        <w:rPr>
          <w:noProof/>
        </w:rPr>
        <w:t>Текући рачун: 840-577661-50,  код : Управа за трезор –Република Србија,</w:t>
      </w:r>
    </w:p>
    <w:p w:rsidR="006A51FB" w:rsidRDefault="006A51FB" w:rsidP="006A51FB">
      <w:pPr>
        <w:ind w:firstLine="720"/>
        <w:rPr>
          <w:noProof/>
        </w:rPr>
      </w:pPr>
      <w:r>
        <w:rPr>
          <w:noProof/>
        </w:rPr>
        <w:t xml:space="preserve">Министарство финансија, </w:t>
      </w:r>
    </w:p>
    <w:p w:rsidR="006A51FB" w:rsidRDefault="006A51FB" w:rsidP="006A51FB">
      <w:pPr>
        <w:ind w:firstLine="720"/>
        <w:rPr>
          <w:noProof/>
        </w:rPr>
      </w:pPr>
    </w:p>
    <w:p w:rsidR="006A51FB" w:rsidRDefault="006A51FB" w:rsidP="006A51FB">
      <w:pPr>
        <w:ind w:firstLine="720"/>
        <w:rPr>
          <w:noProof/>
        </w:rPr>
      </w:pPr>
    </w:p>
    <w:p w:rsidR="006A51FB" w:rsidRDefault="006A51FB" w:rsidP="006A51FB">
      <w:pPr>
        <w:ind w:firstLine="720"/>
        <w:rPr>
          <w:noProof/>
        </w:rPr>
      </w:pPr>
      <w:r>
        <w:rPr>
          <w:noProof/>
        </w:rPr>
        <w:t xml:space="preserve">Менични дужник предаје Меничном повериоцу потписану и оверену, бланко соло меницу, </w:t>
      </w:r>
    </w:p>
    <w:p w:rsidR="006A51FB" w:rsidRDefault="006A51FB" w:rsidP="006A51FB">
      <w:pPr>
        <w:ind w:firstLine="720"/>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6A51FB" w:rsidRDefault="006A51FB" w:rsidP="006A51FB">
      <w:pPr>
        <w:ind w:firstLine="720"/>
        <w:rPr>
          <w:noProof/>
        </w:rPr>
      </w:pPr>
      <w:r>
        <w:rPr>
          <w:noProof/>
        </w:rPr>
        <w:t>дужник не изврши уговорене обавезе у предвиђеном року.</w:t>
      </w:r>
    </w:p>
    <w:p w:rsidR="006A51FB" w:rsidRDefault="006A51FB" w:rsidP="006A51FB">
      <w:pPr>
        <w:ind w:firstLine="720"/>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A51FB" w:rsidRDefault="006A51FB" w:rsidP="006A51FB">
      <w:pPr>
        <w:ind w:firstLine="720"/>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A51FB" w:rsidRDefault="006A51FB" w:rsidP="006A51FB">
      <w:pPr>
        <w:ind w:firstLine="720"/>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A51FB" w:rsidRDefault="006A51FB" w:rsidP="006A51FB">
      <w:pPr>
        <w:ind w:firstLine="720"/>
        <w:rPr>
          <w:noProof/>
        </w:rPr>
      </w:pPr>
    </w:p>
    <w:p w:rsidR="006A51FB" w:rsidRDefault="006A51FB" w:rsidP="006A51FB">
      <w:pPr>
        <w:ind w:firstLine="720"/>
        <w:rPr>
          <w:noProof/>
        </w:rPr>
      </w:pPr>
      <w:r>
        <w:rPr>
          <w:noProof/>
        </w:rPr>
        <w:t xml:space="preserve">Прилог: - меница серијски број _____________________  </w:t>
      </w:r>
    </w:p>
    <w:p w:rsidR="006A51FB" w:rsidRDefault="006A51FB" w:rsidP="006A51FB">
      <w:pPr>
        <w:ind w:firstLine="720"/>
        <w:rPr>
          <w:noProof/>
        </w:rPr>
      </w:pPr>
      <w:r>
        <w:rPr>
          <w:noProof/>
        </w:rPr>
        <w:t xml:space="preserve">              - картон депонованих потписа</w:t>
      </w:r>
    </w:p>
    <w:p w:rsidR="006A51FB" w:rsidRDefault="006A51FB" w:rsidP="006A51FB">
      <w:pPr>
        <w:ind w:firstLine="720"/>
        <w:rPr>
          <w:noProof/>
        </w:rPr>
      </w:pPr>
      <w:r>
        <w:rPr>
          <w:noProof/>
        </w:rPr>
        <w:t xml:space="preserve">              - оверени потиси лица овлашћених за заступање</w:t>
      </w:r>
    </w:p>
    <w:p w:rsidR="006A51FB" w:rsidRDefault="006A51FB" w:rsidP="006A51FB">
      <w:pPr>
        <w:ind w:firstLine="720"/>
        <w:rPr>
          <w:noProof/>
        </w:rPr>
      </w:pPr>
      <w:r>
        <w:rPr>
          <w:noProof/>
        </w:rPr>
        <w:t xml:space="preserve">              - захтев за регистрацију меница</w:t>
      </w:r>
    </w:p>
    <w:p w:rsidR="006A51FB" w:rsidRDefault="006A51FB" w:rsidP="006A51FB">
      <w:pPr>
        <w:ind w:firstLine="720"/>
        <w:rPr>
          <w:noProof/>
        </w:rPr>
      </w:pPr>
    </w:p>
    <w:p w:rsidR="006A51FB" w:rsidRDefault="006A51FB" w:rsidP="006A51FB">
      <w:pPr>
        <w:ind w:firstLine="720"/>
        <w:rPr>
          <w:noProof/>
        </w:rPr>
      </w:pPr>
    </w:p>
    <w:p w:rsidR="006A51FB" w:rsidRDefault="006A51FB" w:rsidP="006A51FB">
      <w:pPr>
        <w:ind w:firstLine="720"/>
        <w:rPr>
          <w:noProof/>
        </w:rPr>
      </w:pPr>
      <w:r>
        <w:rPr>
          <w:noProof/>
        </w:rPr>
        <w:t>Место и датум издавања Овлашћења:</w:t>
      </w:r>
      <w:r>
        <w:rPr>
          <w:noProof/>
        </w:rPr>
        <w:tab/>
      </w:r>
      <w:r>
        <w:rPr>
          <w:noProof/>
        </w:rPr>
        <w:tab/>
      </w:r>
      <w:r>
        <w:rPr>
          <w:noProof/>
        </w:rPr>
        <w:tab/>
      </w:r>
      <w:r>
        <w:rPr>
          <w:noProof/>
        </w:rPr>
        <w:tab/>
      </w:r>
    </w:p>
    <w:p w:rsidR="006A51FB" w:rsidRDefault="006A51FB" w:rsidP="006A51FB">
      <w:pPr>
        <w:ind w:firstLine="720"/>
        <w:rPr>
          <w:noProof/>
        </w:rPr>
      </w:pPr>
      <w:r>
        <w:rPr>
          <w:noProof/>
        </w:rPr>
        <w:t>ДУЖНИК – ИЗДАВАЛАЦ МЕНИЦЕ</w:t>
      </w:r>
    </w:p>
    <w:p w:rsidR="006A51FB" w:rsidRDefault="006A51FB" w:rsidP="006A51FB">
      <w:pPr>
        <w:ind w:firstLine="720"/>
        <w:rPr>
          <w:noProof/>
        </w:rPr>
      </w:pPr>
      <w:r>
        <w:rPr>
          <w:noProof/>
        </w:rPr>
        <w:tab/>
      </w:r>
    </w:p>
    <w:p w:rsidR="006A51FB" w:rsidRDefault="006A51FB" w:rsidP="006A51FB">
      <w:pPr>
        <w:ind w:firstLine="720"/>
        <w:rPr>
          <w:noProof/>
        </w:rPr>
      </w:pPr>
      <w:r>
        <w:rPr>
          <w:noProof/>
        </w:rPr>
        <w:t>МП</w:t>
      </w:r>
      <w:r>
        <w:rPr>
          <w:noProof/>
        </w:rPr>
        <w:tab/>
      </w:r>
    </w:p>
    <w:p w:rsidR="006A51FB" w:rsidRDefault="006A51FB" w:rsidP="006A51FB">
      <w:pPr>
        <w:ind w:firstLine="720"/>
        <w:rPr>
          <w:noProof/>
        </w:rPr>
      </w:pPr>
      <w:r>
        <w:rPr>
          <w:noProof/>
        </w:rPr>
        <w:tab/>
      </w:r>
      <w:r>
        <w:rPr>
          <w:noProof/>
        </w:rPr>
        <w:tab/>
        <w:t>Потпис овлашћеног лица</w:t>
      </w:r>
    </w:p>
    <w:p w:rsidR="006A51FB" w:rsidRDefault="006A51FB" w:rsidP="006A51FB">
      <w:pPr>
        <w:ind w:firstLine="720"/>
        <w:rPr>
          <w:noProof/>
        </w:rPr>
      </w:pPr>
    </w:p>
    <w:p w:rsidR="006A51FB" w:rsidRDefault="006A51FB" w:rsidP="006A51FB">
      <w:pPr>
        <w:ind w:firstLine="720"/>
        <w:rPr>
          <w:noProof/>
        </w:rPr>
      </w:pPr>
      <w:r>
        <w:rPr>
          <w:noProof/>
        </w:rPr>
        <w:t xml:space="preserve">            </w:t>
      </w:r>
      <w:r>
        <w:rPr>
          <w:noProof/>
        </w:rPr>
        <w:t> </w:t>
      </w:r>
    </w:p>
    <w:p w:rsidR="006A51FB" w:rsidRDefault="006A51FB" w:rsidP="006A51FB">
      <w:pPr>
        <w:ind w:firstLine="720"/>
        <w:rPr>
          <w:noProof/>
        </w:rPr>
      </w:pPr>
    </w:p>
    <w:p w:rsidR="006A51FB" w:rsidRDefault="006A51FB" w:rsidP="006A51FB">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A51FB" w:rsidRPr="00E66350" w:rsidRDefault="006A51FB" w:rsidP="006A51FB">
      <w:pPr>
        <w:rPr>
          <w:noProof/>
        </w:rPr>
      </w:pPr>
    </w:p>
    <w:p w:rsidR="006A51FB" w:rsidRDefault="006A51FB" w:rsidP="006A51FB">
      <w:pPr>
        <w:ind w:firstLine="720"/>
        <w:rPr>
          <w:noProof/>
        </w:rPr>
      </w:pPr>
      <w:r>
        <w:rPr>
          <w:noProof/>
        </w:rPr>
        <w:t>ДУЖНИК:</w:t>
      </w:r>
      <w:r>
        <w:rPr>
          <w:noProof/>
        </w:rPr>
        <w:tab/>
        <w:t>Пун назив и седиште:__________________________________________________</w:t>
      </w:r>
    </w:p>
    <w:p w:rsidR="006A51FB" w:rsidRDefault="006A51FB" w:rsidP="006A51FB">
      <w:pPr>
        <w:ind w:firstLine="720"/>
        <w:rPr>
          <w:noProof/>
        </w:rPr>
      </w:pPr>
      <w:r>
        <w:rPr>
          <w:noProof/>
        </w:rPr>
        <w:t>ПИБ: _______________________  Матични број:___________________________</w:t>
      </w:r>
    </w:p>
    <w:p w:rsidR="006A51FB" w:rsidRDefault="006A51FB" w:rsidP="006A51FB">
      <w:pPr>
        <w:ind w:firstLine="720"/>
        <w:rPr>
          <w:noProof/>
        </w:rPr>
      </w:pPr>
      <w:r>
        <w:rPr>
          <w:noProof/>
        </w:rPr>
        <w:t>Текући рачун:____________________код: _____________________(назив банке),</w:t>
      </w:r>
    </w:p>
    <w:p w:rsidR="006A51FB" w:rsidRPr="00E66350" w:rsidRDefault="006A51FB" w:rsidP="006A51FB">
      <w:pPr>
        <w:rPr>
          <w:noProof/>
        </w:rPr>
      </w:pPr>
    </w:p>
    <w:p w:rsidR="006A51FB" w:rsidRDefault="006A51FB" w:rsidP="006A51FB">
      <w:pPr>
        <w:ind w:firstLine="720"/>
        <w:rPr>
          <w:noProof/>
        </w:rPr>
      </w:pPr>
      <w:r>
        <w:rPr>
          <w:noProof/>
        </w:rPr>
        <w:t>И з д а ј е</w:t>
      </w:r>
    </w:p>
    <w:p w:rsidR="006A51FB" w:rsidRPr="00E66350" w:rsidRDefault="006A51FB" w:rsidP="006A51FB">
      <w:pPr>
        <w:rPr>
          <w:noProof/>
        </w:rPr>
      </w:pPr>
    </w:p>
    <w:p w:rsidR="006A51FB" w:rsidRDefault="006A51FB" w:rsidP="006A51FB">
      <w:pPr>
        <w:ind w:firstLine="720"/>
        <w:rPr>
          <w:noProof/>
        </w:rPr>
      </w:pPr>
      <w:r>
        <w:rPr>
          <w:noProof/>
        </w:rPr>
        <w:t>МЕНИЧНО ПИСМО – ОВЛАШЋЕЊЕ</w:t>
      </w:r>
    </w:p>
    <w:p w:rsidR="006A51FB" w:rsidRDefault="006A51FB" w:rsidP="006A51FB">
      <w:pPr>
        <w:ind w:firstLine="720"/>
        <w:rPr>
          <w:noProof/>
        </w:rPr>
      </w:pPr>
      <w:r>
        <w:rPr>
          <w:noProof/>
        </w:rPr>
        <w:t>ЗА КОРИСНИКА БЛАНКО СОЛО МЕНИЦЕ</w:t>
      </w:r>
    </w:p>
    <w:p w:rsidR="006A51FB" w:rsidRDefault="006A51FB" w:rsidP="006A51FB">
      <w:pPr>
        <w:ind w:firstLine="720"/>
        <w:rPr>
          <w:noProof/>
        </w:rPr>
      </w:pPr>
    </w:p>
    <w:p w:rsidR="006A51FB" w:rsidRDefault="006A51FB" w:rsidP="006A51FB">
      <w:pPr>
        <w:ind w:firstLine="720"/>
        <w:rPr>
          <w:noProof/>
        </w:rPr>
      </w:pPr>
      <w:r>
        <w:rPr>
          <w:noProof/>
        </w:rPr>
        <w:t>КОРИСНИК:</w:t>
      </w:r>
    </w:p>
    <w:p w:rsidR="006A51FB" w:rsidRDefault="006A51FB" w:rsidP="006A51FB">
      <w:pPr>
        <w:ind w:firstLine="720"/>
        <w:rPr>
          <w:noProof/>
        </w:rPr>
      </w:pPr>
      <w:r>
        <w:rPr>
          <w:noProof/>
        </w:rPr>
        <w:t>(поверилац)</w:t>
      </w:r>
      <w:r>
        <w:rPr>
          <w:noProof/>
        </w:rPr>
        <w:tab/>
        <w:t>Пун назив и седиште: КЛИНИЧКИ ЦЕНТАР ВОЈВОДИНЕ, ул. Хајдук Вељкова бр. 1, Нови Сад</w:t>
      </w:r>
    </w:p>
    <w:p w:rsidR="006A51FB" w:rsidRDefault="006A51FB" w:rsidP="006A51FB">
      <w:pPr>
        <w:ind w:firstLine="720"/>
        <w:rPr>
          <w:noProof/>
        </w:rPr>
      </w:pPr>
      <w:r>
        <w:rPr>
          <w:noProof/>
        </w:rPr>
        <w:t>ПИБ: 101696893  Матични број: 08664161</w:t>
      </w:r>
    </w:p>
    <w:p w:rsidR="006A51FB" w:rsidRDefault="006A51FB" w:rsidP="006A51FB">
      <w:pPr>
        <w:ind w:firstLine="720"/>
        <w:rPr>
          <w:noProof/>
        </w:rPr>
      </w:pPr>
      <w:r>
        <w:rPr>
          <w:noProof/>
        </w:rPr>
        <w:t>Текући рачун: 840-577661-50,  код : Управа за трезор –Република Србија,</w:t>
      </w:r>
    </w:p>
    <w:p w:rsidR="006A51FB" w:rsidRDefault="006A51FB" w:rsidP="006A51FB">
      <w:pPr>
        <w:ind w:firstLine="720"/>
        <w:rPr>
          <w:noProof/>
        </w:rPr>
      </w:pPr>
      <w:r>
        <w:rPr>
          <w:noProof/>
        </w:rPr>
        <w:t xml:space="preserve">Министарство финансија, </w:t>
      </w:r>
    </w:p>
    <w:p w:rsidR="006A51FB" w:rsidRPr="00E66350" w:rsidRDefault="006A51FB" w:rsidP="006A51FB">
      <w:pPr>
        <w:rPr>
          <w:noProof/>
        </w:rPr>
      </w:pPr>
    </w:p>
    <w:p w:rsidR="006A51FB" w:rsidRDefault="006A51FB" w:rsidP="006A51FB">
      <w:pPr>
        <w:ind w:firstLine="720"/>
        <w:rPr>
          <w:noProof/>
        </w:rPr>
      </w:pPr>
      <w:r>
        <w:rPr>
          <w:noProof/>
        </w:rPr>
        <w:t xml:space="preserve">Менични дужник предаје Меничном повериоцу потписану и оверену, бланко соло меницу, </w:t>
      </w:r>
    </w:p>
    <w:p w:rsidR="006A51FB" w:rsidRDefault="006A51FB" w:rsidP="006A51FB">
      <w:pPr>
        <w:ind w:firstLine="720"/>
        <w:rPr>
          <w:noProof/>
        </w:rPr>
      </w:pPr>
      <w:r>
        <w:rPr>
          <w:noProof/>
        </w:rPr>
        <w:t>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6A51FB" w:rsidRDefault="006A51FB" w:rsidP="006A51FB">
      <w:pPr>
        <w:ind w:firstLine="720"/>
        <w:rPr>
          <w:noProof/>
        </w:rPr>
      </w:pPr>
      <w:r>
        <w:rPr>
          <w:noProof/>
        </w:rPr>
        <w:t xml:space="preserve">заведен код наручиоца–повериоца под бројем____________ дана _________________, уколико као                                                  </w:t>
      </w:r>
    </w:p>
    <w:p w:rsidR="006A51FB" w:rsidRDefault="006A51FB" w:rsidP="006A51FB">
      <w:pPr>
        <w:ind w:firstLine="720"/>
        <w:rPr>
          <w:noProof/>
        </w:rPr>
      </w:pPr>
      <w:r>
        <w:rPr>
          <w:noProof/>
        </w:rPr>
        <w:t>дужник не изврши уговорене обавезе у предвиђеном року.</w:t>
      </w:r>
    </w:p>
    <w:p w:rsidR="006A51FB" w:rsidRDefault="006A51FB" w:rsidP="006A51FB">
      <w:pPr>
        <w:ind w:firstLine="720"/>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6A51FB" w:rsidRDefault="006A51FB" w:rsidP="006A51FB">
      <w:pPr>
        <w:ind w:firstLine="720"/>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A51FB" w:rsidRDefault="006A51FB" w:rsidP="006A51FB">
      <w:pPr>
        <w:ind w:firstLine="720"/>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6A51FB" w:rsidRDefault="006A51FB" w:rsidP="006A51FB">
      <w:pPr>
        <w:ind w:firstLine="720"/>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6A51FB" w:rsidRDefault="006A51FB" w:rsidP="006A51FB">
      <w:pPr>
        <w:ind w:firstLine="720"/>
        <w:rPr>
          <w:noProof/>
        </w:rPr>
      </w:pPr>
    </w:p>
    <w:p w:rsidR="006A51FB" w:rsidRDefault="006A51FB" w:rsidP="006A51FB">
      <w:pPr>
        <w:ind w:firstLine="720"/>
        <w:rPr>
          <w:noProof/>
        </w:rPr>
      </w:pPr>
      <w:r>
        <w:rPr>
          <w:noProof/>
        </w:rPr>
        <w:t xml:space="preserve">Прилог: - меница серијски број _____________________  </w:t>
      </w:r>
    </w:p>
    <w:p w:rsidR="006A51FB" w:rsidRDefault="006A51FB" w:rsidP="006A51FB">
      <w:pPr>
        <w:ind w:firstLine="720"/>
        <w:rPr>
          <w:noProof/>
        </w:rPr>
      </w:pPr>
      <w:r>
        <w:rPr>
          <w:noProof/>
        </w:rPr>
        <w:t xml:space="preserve">              - картон депонованих потписа</w:t>
      </w:r>
    </w:p>
    <w:p w:rsidR="006A51FB" w:rsidRDefault="006A51FB" w:rsidP="006A51FB">
      <w:pPr>
        <w:ind w:firstLine="720"/>
        <w:rPr>
          <w:noProof/>
        </w:rPr>
      </w:pPr>
      <w:r>
        <w:rPr>
          <w:noProof/>
        </w:rPr>
        <w:t xml:space="preserve">              - оверени потиси лица овлашћених за заступање</w:t>
      </w:r>
    </w:p>
    <w:p w:rsidR="006A51FB" w:rsidRDefault="006A51FB" w:rsidP="006A51FB">
      <w:pPr>
        <w:ind w:firstLine="720"/>
        <w:rPr>
          <w:noProof/>
        </w:rPr>
      </w:pPr>
      <w:r>
        <w:rPr>
          <w:noProof/>
        </w:rPr>
        <w:t xml:space="preserve">              - захтев за регистрацију меница</w:t>
      </w:r>
      <w:r>
        <w:rPr>
          <w:noProof/>
        </w:rPr>
        <w:tab/>
      </w:r>
      <w:r>
        <w:rPr>
          <w:noProof/>
        </w:rPr>
        <w:tab/>
      </w:r>
    </w:p>
    <w:p w:rsidR="006A51FB" w:rsidRDefault="006A51FB" w:rsidP="006A51FB">
      <w:pPr>
        <w:ind w:firstLine="720"/>
        <w:rPr>
          <w:noProof/>
        </w:rPr>
      </w:pPr>
    </w:p>
    <w:p w:rsidR="006A51FB" w:rsidRDefault="006A51FB" w:rsidP="006A51FB">
      <w:pPr>
        <w:ind w:firstLine="720"/>
        <w:rPr>
          <w:noProof/>
        </w:rPr>
      </w:pPr>
      <w:r>
        <w:rPr>
          <w:noProof/>
        </w:rPr>
        <w:t>Место и датум издавања Овлашћења:</w:t>
      </w:r>
      <w:r>
        <w:rPr>
          <w:noProof/>
        </w:rPr>
        <w:tab/>
      </w:r>
      <w:r>
        <w:rPr>
          <w:noProof/>
        </w:rPr>
        <w:tab/>
      </w:r>
    </w:p>
    <w:p w:rsidR="006A51FB" w:rsidRDefault="006A51FB" w:rsidP="006A51FB">
      <w:pPr>
        <w:ind w:firstLine="720"/>
        <w:rPr>
          <w:noProof/>
        </w:rPr>
      </w:pPr>
      <w:r>
        <w:rPr>
          <w:noProof/>
        </w:rPr>
        <w:t>ДУЖНИК – ИЗДАВАЛАЦ МЕНИЦЕ          МП</w:t>
      </w:r>
      <w:r>
        <w:rPr>
          <w:noProof/>
        </w:rPr>
        <w:tab/>
      </w:r>
    </w:p>
    <w:p w:rsidR="00184097" w:rsidRPr="00184097" w:rsidRDefault="006A51FB" w:rsidP="006A51FB">
      <w:pPr>
        <w:ind w:firstLine="720"/>
        <w:rPr>
          <w:noProof/>
        </w:rPr>
      </w:pPr>
      <w:r>
        <w:rPr>
          <w:noProof/>
        </w:rPr>
        <w:tab/>
      </w:r>
      <w:r>
        <w:rPr>
          <w:noProof/>
        </w:rPr>
        <w:tab/>
        <w:t xml:space="preserve">                                                                              Потпис овлашћеног лица</w:t>
      </w:r>
    </w:p>
    <w:sectPr w:rsidR="00184097" w:rsidRPr="00184097" w:rsidSect="00E66350">
      <w:pgSz w:w="11906" w:h="16838" w:code="9"/>
      <w:pgMar w:top="709"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97" w:rsidRDefault="00184097">
      <w:r>
        <w:separator/>
      </w:r>
    </w:p>
  </w:endnote>
  <w:endnote w:type="continuationSeparator" w:id="0">
    <w:p w:rsidR="00184097" w:rsidRDefault="00184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184097" w:rsidRDefault="00474E85">
            <w:pPr>
              <w:pStyle w:val="Footer"/>
              <w:jc w:val="right"/>
            </w:pPr>
            <w:r>
              <w:rPr>
                <w:b/>
                <w:bCs/>
              </w:rPr>
              <w:fldChar w:fldCharType="begin"/>
            </w:r>
            <w:r w:rsidR="00184097">
              <w:rPr>
                <w:b/>
                <w:bCs/>
              </w:rPr>
              <w:instrText xml:space="preserve"> PAGE </w:instrText>
            </w:r>
            <w:r>
              <w:rPr>
                <w:b/>
                <w:bCs/>
              </w:rPr>
              <w:fldChar w:fldCharType="separate"/>
            </w:r>
            <w:r w:rsidR="00975962">
              <w:rPr>
                <w:b/>
                <w:bCs/>
                <w:noProof/>
              </w:rPr>
              <w:t>1</w:t>
            </w:r>
            <w:r>
              <w:rPr>
                <w:b/>
                <w:bCs/>
              </w:rPr>
              <w:fldChar w:fldCharType="end"/>
            </w:r>
            <w:r w:rsidR="00184097">
              <w:t xml:space="preserve"> / </w:t>
            </w:r>
            <w:r>
              <w:rPr>
                <w:b/>
                <w:bCs/>
              </w:rPr>
              <w:fldChar w:fldCharType="begin"/>
            </w:r>
            <w:r w:rsidR="00184097">
              <w:rPr>
                <w:b/>
                <w:bCs/>
              </w:rPr>
              <w:instrText xml:space="preserve"> NUMPAGES  </w:instrText>
            </w:r>
            <w:r>
              <w:rPr>
                <w:b/>
                <w:bCs/>
              </w:rPr>
              <w:fldChar w:fldCharType="separate"/>
            </w:r>
            <w:r w:rsidR="00975962">
              <w:rPr>
                <w:b/>
                <w:bCs/>
                <w:noProof/>
              </w:rPr>
              <w:t>61</w:t>
            </w:r>
            <w:r>
              <w:rPr>
                <w:b/>
                <w:bCs/>
              </w:rPr>
              <w:fldChar w:fldCharType="end"/>
            </w:r>
          </w:p>
        </w:sdtContent>
      </w:sdt>
    </w:sdtContent>
  </w:sdt>
  <w:p w:rsidR="00184097" w:rsidRDefault="001840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97" w:rsidRDefault="00474E85" w:rsidP="00092A9E">
    <w:pPr>
      <w:pStyle w:val="Footer"/>
      <w:framePr w:wrap="around" w:vAnchor="text" w:hAnchor="margin" w:xAlign="right" w:y="1"/>
      <w:rPr>
        <w:rStyle w:val="PageNumber"/>
      </w:rPr>
    </w:pPr>
    <w:r>
      <w:rPr>
        <w:rStyle w:val="PageNumber"/>
      </w:rPr>
      <w:fldChar w:fldCharType="begin"/>
    </w:r>
    <w:r w:rsidR="00184097">
      <w:rPr>
        <w:rStyle w:val="PageNumber"/>
      </w:rPr>
      <w:instrText xml:space="preserve">PAGE  </w:instrText>
    </w:r>
    <w:r>
      <w:rPr>
        <w:rStyle w:val="PageNumber"/>
      </w:rPr>
      <w:fldChar w:fldCharType="end"/>
    </w:r>
  </w:p>
  <w:p w:rsidR="00184097" w:rsidRDefault="0018409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18998"/>
      <w:docPartObj>
        <w:docPartGallery w:val="Page Numbers (Bottom of Page)"/>
        <w:docPartUnique/>
      </w:docPartObj>
    </w:sdtPr>
    <w:sdtContent>
      <w:sdt>
        <w:sdtPr>
          <w:id w:val="509118999"/>
          <w:docPartObj>
            <w:docPartGallery w:val="Page Numbers (Top of Page)"/>
            <w:docPartUnique/>
          </w:docPartObj>
        </w:sdtPr>
        <w:sdtContent>
          <w:p w:rsidR="00184097" w:rsidRDefault="00474E85">
            <w:pPr>
              <w:pStyle w:val="Footer"/>
              <w:jc w:val="right"/>
            </w:pPr>
            <w:r>
              <w:rPr>
                <w:b/>
                <w:bCs/>
              </w:rPr>
              <w:fldChar w:fldCharType="begin"/>
            </w:r>
            <w:r w:rsidR="00184097">
              <w:rPr>
                <w:b/>
                <w:bCs/>
              </w:rPr>
              <w:instrText xml:space="preserve"> PAGE </w:instrText>
            </w:r>
            <w:r>
              <w:rPr>
                <w:b/>
                <w:bCs/>
              </w:rPr>
              <w:fldChar w:fldCharType="separate"/>
            </w:r>
            <w:r w:rsidR="00975962">
              <w:rPr>
                <w:b/>
                <w:bCs/>
                <w:noProof/>
              </w:rPr>
              <w:t>29</w:t>
            </w:r>
            <w:r>
              <w:rPr>
                <w:b/>
                <w:bCs/>
              </w:rPr>
              <w:fldChar w:fldCharType="end"/>
            </w:r>
            <w:r w:rsidR="00184097">
              <w:t xml:space="preserve"> / </w:t>
            </w:r>
            <w:r>
              <w:rPr>
                <w:b/>
                <w:bCs/>
              </w:rPr>
              <w:fldChar w:fldCharType="begin"/>
            </w:r>
            <w:r w:rsidR="00184097">
              <w:rPr>
                <w:b/>
                <w:bCs/>
              </w:rPr>
              <w:instrText xml:space="preserve"> NUMPAGES  </w:instrText>
            </w:r>
            <w:r>
              <w:rPr>
                <w:b/>
                <w:bCs/>
              </w:rPr>
              <w:fldChar w:fldCharType="separate"/>
            </w:r>
            <w:r w:rsidR="00975962">
              <w:rPr>
                <w:b/>
                <w:bCs/>
                <w:noProof/>
              </w:rPr>
              <w:t>61</w:t>
            </w:r>
            <w:r>
              <w:rPr>
                <w:b/>
                <w:bCs/>
              </w:rPr>
              <w:fldChar w:fldCharType="end"/>
            </w:r>
          </w:p>
        </w:sdtContent>
      </w:sdt>
    </w:sdtContent>
  </w:sdt>
  <w:p w:rsidR="00184097" w:rsidRPr="00CF2211" w:rsidRDefault="0018409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97" w:rsidRDefault="001840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97" w:rsidRDefault="00184097">
      <w:r>
        <w:separator/>
      </w:r>
    </w:p>
  </w:footnote>
  <w:footnote w:type="continuationSeparator" w:id="0">
    <w:p w:rsidR="00184097" w:rsidRDefault="0018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97" w:rsidRDefault="001840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97" w:rsidRPr="00884492" w:rsidRDefault="0018409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97" w:rsidRDefault="001840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2B13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B5A2E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A523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5907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E3120F1"/>
    <w:multiLevelType w:val="hybridMultilevel"/>
    <w:tmpl w:val="F092C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7"/>
  </w:num>
  <w:num w:numId="3">
    <w:abstractNumId w:val="2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2"/>
  </w:num>
  <w:num w:numId="9">
    <w:abstractNumId w:val="39"/>
  </w:num>
  <w:num w:numId="10">
    <w:abstractNumId w:val="34"/>
  </w:num>
  <w:num w:numId="11">
    <w:abstractNumId w:val="26"/>
  </w:num>
  <w:num w:numId="12">
    <w:abstractNumId w:val="31"/>
  </w:num>
  <w:num w:numId="13">
    <w:abstractNumId w:val="10"/>
  </w:num>
  <w:num w:numId="14">
    <w:abstractNumId w:val="25"/>
  </w:num>
  <w:num w:numId="15">
    <w:abstractNumId w:val="38"/>
  </w:num>
  <w:num w:numId="16">
    <w:abstractNumId w:val="6"/>
  </w:num>
  <w:num w:numId="17">
    <w:abstractNumId w:val="9"/>
  </w:num>
  <w:num w:numId="18">
    <w:abstractNumId w:val="15"/>
  </w:num>
  <w:num w:numId="19">
    <w:abstractNumId w:val="13"/>
  </w:num>
  <w:num w:numId="20">
    <w:abstractNumId w:val="17"/>
  </w:num>
  <w:num w:numId="21">
    <w:abstractNumId w:val="12"/>
  </w:num>
  <w:num w:numId="22">
    <w:abstractNumId w:val="4"/>
  </w:num>
  <w:num w:numId="23">
    <w:abstractNumId w:val="11"/>
  </w:num>
  <w:num w:numId="24">
    <w:abstractNumId w:val="27"/>
  </w:num>
  <w:num w:numId="25">
    <w:abstractNumId w:val="36"/>
  </w:num>
  <w:num w:numId="26">
    <w:abstractNumId w:val="33"/>
  </w:num>
  <w:num w:numId="27">
    <w:abstractNumId w:val="23"/>
  </w:num>
  <w:num w:numId="28">
    <w:abstractNumId w:val="8"/>
  </w:num>
  <w:num w:numId="29">
    <w:abstractNumId w:val="14"/>
  </w:num>
  <w:num w:numId="30">
    <w:abstractNumId w:val="19"/>
  </w:num>
  <w:num w:numId="31">
    <w:abstractNumId w:val="28"/>
  </w:num>
  <w:num w:numId="32">
    <w:abstractNumId w:val="40"/>
  </w:num>
  <w:num w:numId="33">
    <w:abstractNumId w:val="24"/>
  </w:num>
  <w:num w:numId="34">
    <w:abstractNumId w:val="5"/>
  </w:num>
  <w:num w:numId="35">
    <w:abstractNumId w:val="29"/>
  </w:num>
  <w:num w:numId="36">
    <w:abstractNumId w:val="18"/>
  </w:num>
  <w:num w:numId="37">
    <w:abstractNumId w:val="21"/>
  </w:num>
  <w:num w:numId="38">
    <w:abstractNumId w:val="35"/>
  </w:num>
  <w:num w:numId="39">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2870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6B8"/>
    <w:rsid w:val="00023F04"/>
    <w:rsid w:val="00024A8D"/>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097"/>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04BE8"/>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B6C1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6794"/>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4F1F"/>
    <w:rsid w:val="003756BC"/>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8E"/>
    <w:rsid w:val="003B04D0"/>
    <w:rsid w:val="003B1467"/>
    <w:rsid w:val="003B2201"/>
    <w:rsid w:val="003B3390"/>
    <w:rsid w:val="003B5315"/>
    <w:rsid w:val="003B5E0B"/>
    <w:rsid w:val="003B753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E8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C41A6"/>
    <w:rsid w:val="004C7144"/>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A7AEA"/>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0449"/>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294"/>
    <w:rsid w:val="006846DC"/>
    <w:rsid w:val="00684C6E"/>
    <w:rsid w:val="00685FD0"/>
    <w:rsid w:val="00686434"/>
    <w:rsid w:val="0068724A"/>
    <w:rsid w:val="006872DA"/>
    <w:rsid w:val="00693CA0"/>
    <w:rsid w:val="00694E7F"/>
    <w:rsid w:val="00695E3A"/>
    <w:rsid w:val="00697793"/>
    <w:rsid w:val="006A0DC2"/>
    <w:rsid w:val="006A2D1A"/>
    <w:rsid w:val="006A3A6A"/>
    <w:rsid w:val="006A3E2A"/>
    <w:rsid w:val="006A44D0"/>
    <w:rsid w:val="006A51FB"/>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48F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46D5"/>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26B5"/>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4D9"/>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0917"/>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5962"/>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3C4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557F"/>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60D9"/>
    <w:rsid w:val="00A0769E"/>
    <w:rsid w:val="00A07ED2"/>
    <w:rsid w:val="00A125AE"/>
    <w:rsid w:val="00A14830"/>
    <w:rsid w:val="00A14BC8"/>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120E"/>
    <w:rsid w:val="00A324FE"/>
    <w:rsid w:val="00A3466E"/>
    <w:rsid w:val="00A37566"/>
    <w:rsid w:val="00A37681"/>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1CAE"/>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0184"/>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2B4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4848"/>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3CF"/>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C3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o:shapelayout v:ext="edit">
      <o:idmap v:ext="edit" data="1"/>
      <o:rules v:ext="edit">
        <o:r id="V:Rule7" type="connector" idref="#_x0000_s1026"/>
        <o:r id="V:Rule8" type="connector" idref="#Straight Arrow Connector 3"/>
        <o:r id="V:Rule9" type="connector" idref="#_x0000_s1031"/>
        <o:r id="V:Rule10" type="connector" idref="#_x0000_s1032"/>
        <o:r id="V:Rule11" type="connector" idref="#Straight Arrow Connector 2"/>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9422117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A9DB-0470-495D-A893-1F999166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61</Pages>
  <Words>12313</Words>
  <Characters>86318</Characters>
  <Application>Microsoft Office Word</Application>
  <DocSecurity>0</DocSecurity>
  <Lines>719</Lines>
  <Paragraphs>196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98435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101</cp:revision>
  <cp:lastPrinted>2016-02-25T09:00:00Z</cp:lastPrinted>
  <dcterms:created xsi:type="dcterms:W3CDTF">2015-12-03T07:23:00Z</dcterms:created>
  <dcterms:modified xsi:type="dcterms:W3CDTF">2016-05-05T10:28:00Z</dcterms:modified>
</cp:coreProperties>
</file>