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Ind w:w="231" w:type="dxa"/>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8" o:title=""/>
                </v:shape>
                <o:OLEObject Type="Embed" ProgID="PBrush" ShapeID="_x0000_i1025" DrawAspect="Content" ObjectID="_1523952401" r:id="rId9"/>
              </w:object>
            </w:r>
          </w:p>
        </w:tc>
        <w:tc>
          <w:tcPr>
            <w:tcW w:w="7501" w:type="dxa"/>
          </w:tcPr>
          <w:p w:rsidR="009C505A" w:rsidRPr="003131F6" w:rsidRDefault="009C505A" w:rsidP="009C505A">
            <w:pPr>
              <w:pStyle w:val="Heading1"/>
              <w:jc w:val="center"/>
              <w:rPr>
                <w:sz w:val="32"/>
              </w:rPr>
            </w:pPr>
            <w:bookmarkStart w:id="0" w:name="_Toc364158540"/>
            <w:bookmarkStart w:id="1" w:name="_Toc450204562"/>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9E7A31" w:rsidRDefault="00D766FD" w:rsidP="00B84C11">
      <w:pPr>
        <w:pStyle w:val="Footer"/>
        <w:jc w:val="center"/>
        <w:rPr>
          <w:b/>
          <w:sz w:val="28"/>
          <w:szCs w:val="28"/>
        </w:rPr>
      </w:pPr>
      <w:r w:rsidRPr="00D766FD">
        <w:rPr>
          <w:b/>
          <w:sz w:val="28"/>
          <w:szCs w:val="28"/>
          <w:lang w:val="sr-Cyrl-CS"/>
        </w:rPr>
        <w:t>Набавка</w:t>
      </w:r>
      <w:r w:rsidRPr="00D766FD">
        <w:rPr>
          <w:b/>
          <w:sz w:val="28"/>
          <w:szCs w:val="28"/>
        </w:rPr>
        <w:t xml:space="preserve"> ресорптивног шавног материјала </w:t>
      </w:r>
    </w:p>
    <w:p w:rsidR="00E45538" w:rsidRPr="00D766FD" w:rsidRDefault="00D766FD" w:rsidP="00B84C11">
      <w:pPr>
        <w:pStyle w:val="Footer"/>
        <w:jc w:val="center"/>
        <w:rPr>
          <w:b/>
          <w:sz w:val="28"/>
          <w:szCs w:val="28"/>
        </w:rPr>
      </w:pPr>
      <w:r w:rsidRPr="00D766FD">
        <w:rPr>
          <w:b/>
          <w:sz w:val="28"/>
          <w:szCs w:val="28"/>
        </w:rPr>
        <w:t>за потребе Клиничког центра Војводине</w:t>
      </w:r>
    </w:p>
    <w:p w:rsidR="00E45538" w:rsidRDefault="00E45538" w:rsidP="00B84C11">
      <w:pPr>
        <w:pStyle w:val="Footer"/>
        <w:jc w:val="center"/>
        <w:rPr>
          <w:b/>
          <w:noProof/>
          <w:sz w:val="28"/>
          <w:szCs w:val="28"/>
        </w:rPr>
      </w:pPr>
    </w:p>
    <w:p w:rsidR="0053716E" w:rsidRPr="0053716E" w:rsidRDefault="0053716E" w:rsidP="00B84C11">
      <w:pPr>
        <w:pStyle w:val="Footer"/>
        <w:jc w:val="center"/>
        <w:rPr>
          <w:b/>
          <w:noProof/>
          <w:sz w:val="28"/>
          <w:szCs w:val="28"/>
        </w:rPr>
      </w:pPr>
    </w:p>
    <w:p w:rsidR="00734367" w:rsidRDefault="00B84C11" w:rsidP="00734367">
      <w:pPr>
        <w:pStyle w:val="Footer"/>
        <w:jc w:val="center"/>
        <w:rPr>
          <w:b/>
          <w:noProof/>
        </w:rPr>
      </w:pPr>
      <w:r w:rsidRPr="00734367">
        <w:rPr>
          <w:b/>
          <w:noProof/>
        </w:rPr>
        <w:t>ОТВОРЕНИ ПОСТУПАК</w:t>
      </w:r>
    </w:p>
    <w:p w:rsidR="00B84C11" w:rsidRPr="002174BB" w:rsidRDefault="00B84C11" w:rsidP="00734367">
      <w:pPr>
        <w:pStyle w:val="Footer"/>
        <w:jc w:val="center"/>
        <w:rPr>
          <w:b/>
          <w:noProof/>
        </w:rPr>
      </w:pPr>
      <w:r w:rsidRPr="00734367">
        <w:rPr>
          <w:b/>
          <w:noProof/>
        </w:rPr>
        <w:t xml:space="preserve">БРОЈ </w:t>
      </w:r>
      <w:r w:rsidR="009E7A31">
        <w:rPr>
          <w:b/>
          <w:noProof/>
          <w:lang w:val="sr-Cyrl-CS"/>
        </w:rPr>
        <w:t>9</w:t>
      </w:r>
      <w:r w:rsidR="008841A1">
        <w:rPr>
          <w:b/>
          <w:noProof/>
          <w:lang w:val="sr-Cyrl-CS"/>
        </w:rPr>
        <w:t>7</w:t>
      </w:r>
      <w:r w:rsidR="009E7A31">
        <w:rPr>
          <w:b/>
          <w:noProof/>
          <w:lang w:val="sr-Cyrl-CS"/>
        </w:rPr>
        <w:t>-16-O</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E7A31">
        <w:rPr>
          <w:b/>
          <w:noProof/>
        </w:rPr>
        <w:t>мај</w:t>
      </w:r>
      <w:r w:rsidR="00684262">
        <w:rPr>
          <w:b/>
          <w:noProof/>
          <w:lang w:val="sr-Cyrl-CS"/>
        </w:rPr>
        <w:t xml:space="preserve"> 201</w:t>
      </w:r>
      <w:r w:rsidR="009E7A31">
        <w:rPr>
          <w:b/>
          <w:noProof/>
          <w:lang w:val="sr-Cyrl-CS"/>
        </w:rPr>
        <w:t>6</w:t>
      </w:r>
      <w:r w:rsidRPr="00734367">
        <w:rPr>
          <w:b/>
          <w:noProof/>
        </w:rPr>
        <w:t>.</w:t>
      </w:r>
    </w:p>
    <w:p w:rsidR="009E7A31" w:rsidRPr="009E7A31" w:rsidRDefault="00B60424" w:rsidP="009E7A31">
      <w:pPr>
        <w:ind w:firstLine="720"/>
        <w:jc w:val="both"/>
      </w:pPr>
      <w:r>
        <w:rPr>
          <w:b/>
          <w:noProof/>
        </w:rPr>
        <w:br w:type="page"/>
      </w:r>
      <w:bookmarkStart w:id="2" w:name="_Toc354658137"/>
      <w:bookmarkStart w:id="3" w:name="_Toc354658270"/>
      <w:bookmarkStart w:id="4" w:name="_Toc354658304"/>
      <w:bookmarkStart w:id="5" w:name="_Toc354658398"/>
      <w:r w:rsidR="009E7A31">
        <w:lastRenderedPageBreak/>
        <w:t xml:space="preserve"> </w:t>
      </w:r>
      <w:r w:rsidR="009E7A31" w:rsidRPr="00AE1407">
        <w:rPr>
          <w:rFonts w:eastAsia="TimesNewRomanPSMT"/>
        </w:rPr>
        <w:t>На основу Закона о јавним набавкама („Сл. гл</w:t>
      </w:r>
      <w:r w:rsidR="009E7A31">
        <w:rPr>
          <w:rFonts w:eastAsia="TimesNewRomanPSMT"/>
        </w:rPr>
        <w:t>асник РС” бр. 124/</w:t>
      </w:r>
      <w:r w:rsidR="009E7A31" w:rsidRPr="00AE1407">
        <w:rPr>
          <w:rFonts w:eastAsia="TimesNewRomanPSMT"/>
        </w:rPr>
        <w:t xml:space="preserve">12, </w:t>
      </w:r>
      <w:r w:rsidR="009E7A31">
        <w:rPr>
          <w:rFonts w:eastAsia="TimesNewRomanPSMT"/>
        </w:rPr>
        <w:t xml:space="preserve">14/15 и 68/15 </w:t>
      </w:r>
      <w:r w:rsidR="009E7A31"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9E7A31">
        <w:rPr>
          <w:rFonts w:eastAsia="TimesNewRomanPSMT"/>
        </w:rPr>
        <w:t xml:space="preserve"> бр. 86/2015</w:t>
      </w:r>
      <w:r w:rsidR="009E7A31" w:rsidRPr="00AE1407">
        <w:rPr>
          <w:rFonts w:eastAsia="TimesNewRomanPSMT"/>
        </w:rPr>
        <w:t xml:space="preserve">), </w:t>
      </w:r>
      <w:r w:rsidR="009E7A31"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bookmarkStart w:id="6" w:name="_GoBack"/>
      <w:bookmarkEnd w:id="6"/>
    </w:p>
    <w:p w:rsidR="00761F79" w:rsidRDefault="00B84C11" w:rsidP="00761F79">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5627D9">
        <w:rPr>
          <w:b/>
          <w:noProof/>
        </w:rPr>
        <w:t>97</w:t>
      </w:r>
      <w:r w:rsidR="00684262">
        <w:rPr>
          <w:b/>
          <w:noProof/>
          <w:lang w:val="sr-Cyrl-CS"/>
        </w:rPr>
        <w:t>-1</w:t>
      </w:r>
      <w:r w:rsidR="005627D9">
        <w:rPr>
          <w:b/>
          <w:noProof/>
        </w:rPr>
        <w:t>6</w:t>
      </w:r>
      <w:r w:rsidR="0023541D">
        <w:rPr>
          <w:b/>
          <w:noProof/>
        </w:rPr>
        <w:t xml:space="preserve">-O </w:t>
      </w:r>
      <w:r w:rsidRPr="00E13123">
        <w:rPr>
          <w:b/>
          <w:noProof/>
        </w:rPr>
        <w:t xml:space="preserve">- </w:t>
      </w:r>
      <w:r w:rsidR="00D766FD">
        <w:rPr>
          <w:b/>
        </w:rPr>
        <w:t>н</w:t>
      </w:r>
      <w:r w:rsidR="00D766FD">
        <w:rPr>
          <w:b/>
          <w:lang w:val="sr-Cyrl-CS"/>
        </w:rPr>
        <w:t>абавка</w:t>
      </w:r>
      <w:r w:rsidR="00D766FD">
        <w:rPr>
          <w:b/>
        </w:rPr>
        <w:t xml:space="preserve"> ресорптивног шавног материјала за потребе Клиничког центра Војводине</w:t>
      </w:r>
    </w:p>
    <w:p w:rsidR="00E45538" w:rsidRPr="00F9313D" w:rsidRDefault="00E45538"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A5532E" w:rsidRDefault="00777A45">
          <w:pPr>
            <w:pStyle w:val="TOC1"/>
            <w:rPr>
              <w:rFonts w:asciiTheme="minorHAnsi" w:eastAsiaTheme="minorEastAsia" w:hAnsiTheme="minorHAnsi" w:cstheme="minorBidi"/>
              <w:sz w:val="22"/>
              <w:szCs w:val="22"/>
              <w:lang w:val="en-US"/>
            </w:rPr>
          </w:pPr>
          <w:r w:rsidRPr="00777A45">
            <w:fldChar w:fldCharType="begin"/>
          </w:r>
          <w:r w:rsidR="009B75C5">
            <w:instrText xml:space="preserve"> TOC \o "1-3" \h \z \u </w:instrText>
          </w:r>
          <w:r w:rsidRPr="00777A45">
            <w:fldChar w:fldCharType="separate"/>
          </w:r>
          <w:hyperlink w:anchor="_Toc450204562" w:history="1">
            <w:r w:rsidR="00A5532E" w:rsidRPr="007552DB">
              <w:rPr>
                <w:rStyle w:val="Hyperlink"/>
              </w:rPr>
              <w:t>КЛИНИЧКИ ЦЕНТАР ВОЈВОДИНЕ</w:t>
            </w:r>
            <w:r w:rsidR="00A5532E">
              <w:rPr>
                <w:webHidden/>
              </w:rPr>
              <w:tab/>
            </w:r>
            <w:r>
              <w:rPr>
                <w:webHidden/>
              </w:rPr>
              <w:fldChar w:fldCharType="begin"/>
            </w:r>
            <w:r w:rsidR="00A5532E">
              <w:rPr>
                <w:webHidden/>
              </w:rPr>
              <w:instrText xml:space="preserve"> PAGEREF _Toc450204562 \h </w:instrText>
            </w:r>
            <w:r>
              <w:rPr>
                <w:webHidden/>
              </w:rPr>
            </w:r>
            <w:r>
              <w:rPr>
                <w:webHidden/>
              </w:rPr>
              <w:fldChar w:fldCharType="separate"/>
            </w:r>
            <w:r w:rsidR="00A5532E">
              <w:rPr>
                <w:webHidden/>
              </w:rPr>
              <w:t>1</w:t>
            </w:r>
            <w:r>
              <w:rPr>
                <w:webHidden/>
              </w:rPr>
              <w:fldChar w:fldCharType="end"/>
            </w:r>
          </w:hyperlink>
        </w:p>
        <w:p w:rsidR="00A5532E" w:rsidRDefault="00777A45">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63" w:history="1">
            <w:r w:rsidR="00A5532E" w:rsidRPr="007552DB">
              <w:rPr>
                <w:rStyle w:val="Hyperlink"/>
                <w:noProof/>
              </w:rPr>
              <w:t>1.</w:t>
            </w:r>
            <w:r w:rsidR="00A5532E">
              <w:rPr>
                <w:rFonts w:asciiTheme="minorHAnsi" w:eastAsiaTheme="minorEastAsia" w:hAnsiTheme="minorHAnsi" w:cstheme="minorBidi"/>
                <w:noProof/>
                <w:sz w:val="22"/>
                <w:szCs w:val="22"/>
                <w:lang w:val="en-US"/>
              </w:rPr>
              <w:tab/>
            </w:r>
            <w:r w:rsidR="00A5532E" w:rsidRPr="007552DB">
              <w:rPr>
                <w:rStyle w:val="Hyperlink"/>
                <w:noProof/>
              </w:rPr>
              <w:t>ОПШТИ ПОДАЦИ О НАБАВЦИ</w:t>
            </w:r>
            <w:r w:rsidR="00A5532E">
              <w:rPr>
                <w:noProof/>
                <w:webHidden/>
              </w:rPr>
              <w:tab/>
            </w:r>
            <w:r>
              <w:rPr>
                <w:noProof/>
                <w:webHidden/>
              </w:rPr>
              <w:fldChar w:fldCharType="begin"/>
            </w:r>
            <w:r w:rsidR="00A5532E">
              <w:rPr>
                <w:noProof/>
                <w:webHidden/>
              </w:rPr>
              <w:instrText xml:space="preserve"> PAGEREF _Toc450204563 \h </w:instrText>
            </w:r>
            <w:r>
              <w:rPr>
                <w:noProof/>
                <w:webHidden/>
              </w:rPr>
            </w:r>
            <w:r>
              <w:rPr>
                <w:noProof/>
                <w:webHidden/>
              </w:rPr>
              <w:fldChar w:fldCharType="separate"/>
            </w:r>
            <w:r w:rsidR="00A5532E">
              <w:rPr>
                <w:noProof/>
                <w:webHidden/>
              </w:rPr>
              <w:t>3</w:t>
            </w:r>
            <w:r>
              <w:rPr>
                <w:noProof/>
                <w:webHidden/>
              </w:rPr>
              <w:fldChar w:fldCharType="end"/>
            </w:r>
          </w:hyperlink>
        </w:p>
        <w:p w:rsidR="00A5532E" w:rsidRDefault="00777A45">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64" w:history="1">
            <w:r w:rsidR="00A5532E" w:rsidRPr="007552DB">
              <w:rPr>
                <w:rStyle w:val="Hyperlink"/>
                <w:noProof/>
                <w:lang w:val="sl-SI"/>
              </w:rPr>
              <w:t>2.</w:t>
            </w:r>
            <w:r w:rsidR="00A5532E">
              <w:rPr>
                <w:rFonts w:asciiTheme="minorHAnsi" w:eastAsiaTheme="minorEastAsia" w:hAnsiTheme="minorHAnsi" w:cstheme="minorBidi"/>
                <w:noProof/>
                <w:sz w:val="22"/>
                <w:szCs w:val="22"/>
                <w:lang w:val="en-US"/>
              </w:rPr>
              <w:tab/>
            </w:r>
            <w:r w:rsidR="00A5532E" w:rsidRPr="007552DB">
              <w:rPr>
                <w:rStyle w:val="Hyperlink"/>
                <w:noProof/>
              </w:rPr>
              <w:t>ПОДАЦИ О ПРЕДМЕТУ ЈАВНЕ НАБАВКЕ</w:t>
            </w:r>
            <w:r w:rsidR="00A5532E">
              <w:rPr>
                <w:noProof/>
                <w:webHidden/>
              </w:rPr>
              <w:tab/>
            </w:r>
            <w:r>
              <w:rPr>
                <w:noProof/>
                <w:webHidden/>
              </w:rPr>
              <w:fldChar w:fldCharType="begin"/>
            </w:r>
            <w:r w:rsidR="00A5532E">
              <w:rPr>
                <w:noProof/>
                <w:webHidden/>
              </w:rPr>
              <w:instrText xml:space="preserve"> PAGEREF _Toc450204564 \h </w:instrText>
            </w:r>
            <w:r>
              <w:rPr>
                <w:noProof/>
                <w:webHidden/>
              </w:rPr>
            </w:r>
            <w:r>
              <w:rPr>
                <w:noProof/>
                <w:webHidden/>
              </w:rPr>
              <w:fldChar w:fldCharType="separate"/>
            </w:r>
            <w:r w:rsidR="00A5532E">
              <w:rPr>
                <w:noProof/>
                <w:webHidden/>
              </w:rPr>
              <w:t>4</w:t>
            </w:r>
            <w:r>
              <w:rPr>
                <w:noProof/>
                <w:webHidden/>
              </w:rPr>
              <w:fldChar w:fldCharType="end"/>
            </w:r>
          </w:hyperlink>
        </w:p>
        <w:p w:rsidR="00A5532E" w:rsidRDefault="00777A45">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65" w:history="1">
            <w:r w:rsidR="00A5532E" w:rsidRPr="007552DB">
              <w:rPr>
                <w:rStyle w:val="Hyperlink"/>
                <w:noProof/>
              </w:rPr>
              <w:t>3.</w:t>
            </w:r>
            <w:r w:rsidR="00A5532E">
              <w:rPr>
                <w:rFonts w:asciiTheme="minorHAnsi" w:eastAsiaTheme="minorEastAsia" w:hAnsiTheme="minorHAnsi" w:cstheme="minorBidi"/>
                <w:noProof/>
                <w:sz w:val="22"/>
                <w:szCs w:val="22"/>
                <w:lang w:val="en-US"/>
              </w:rPr>
              <w:tab/>
            </w:r>
            <w:r w:rsidR="00A5532E" w:rsidRPr="007552DB">
              <w:rPr>
                <w:rStyle w:val="Hyperlink"/>
                <w:noProof/>
              </w:rPr>
              <w:t>ОПИС ПРЕДМЕТА ЈАВНЕ НАБАВКЕ</w:t>
            </w:r>
            <w:r w:rsidR="00A5532E">
              <w:rPr>
                <w:noProof/>
                <w:webHidden/>
              </w:rPr>
              <w:tab/>
            </w:r>
            <w:r>
              <w:rPr>
                <w:noProof/>
                <w:webHidden/>
              </w:rPr>
              <w:fldChar w:fldCharType="begin"/>
            </w:r>
            <w:r w:rsidR="00A5532E">
              <w:rPr>
                <w:noProof/>
                <w:webHidden/>
              </w:rPr>
              <w:instrText xml:space="preserve"> PAGEREF _Toc450204565 \h </w:instrText>
            </w:r>
            <w:r>
              <w:rPr>
                <w:noProof/>
                <w:webHidden/>
              </w:rPr>
            </w:r>
            <w:r>
              <w:rPr>
                <w:noProof/>
                <w:webHidden/>
              </w:rPr>
              <w:fldChar w:fldCharType="separate"/>
            </w:r>
            <w:r w:rsidR="00A5532E">
              <w:rPr>
                <w:noProof/>
                <w:webHidden/>
              </w:rPr>
              <w:t>5</w:t>
            </w:r>
            <w:r>
              <w:rPr>
                <w:noProof/>
                <w:webHidden/>
              </w:rPr>
              <w:fldChar w:fldCharType="end"/>
            </w:r>
          </w:hyperlink>
        </w:p>
        <w:p w:rsidR="00A5532E" w:rsidRDefault="00777A45">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66" w:history="1">
            <w:r w:rsidR="00A5532E" w:rsidRPr="007552DB">
              <w:rPr>
                <w:rStyle w:val="Hyperlink"/>
                <w:noProof/>
              </w:rPr>
              <w:t>4.</w:t>
            </w:r>
            <w:r w:rsidR="00A5532E">
              <w:rPr>
                <w:rFonts w:asciiTheme="minorHAnsi" w:eastAsiaTheme="minorEastAsia" w:hAnsiTheme="minorHAnsi" w:cstheme="minorBidi"/>
                <w:noProof/>
                <w:sz w:val="22"/>
                <w:szCs w:val="22"/>
                <w:lang w:val="en-US"/>
              </w:rPr>
              <w:tab/>
            </w:r>
            <w:r w:rsidR="00A5532E" w:rsidRPr="007552DB">
              <w:rPr>
                <w:rStyle w:val="Hyperlink"/>
                <w:noProof/>
              </w:rPr>
              <w:t>УСЛОВИ ЗА УЧЕШЋЕ У ПОСТУПКУ ЈАВНЕ НАБАВКЕ</w:t>
            </w:r>
            <w:r w:rsidR="00A5532E">
              <w:rPr>
                <w:noProof/>
                <w:webHidden/>
              </w:rPr>
              <w:tab/>
            </w:r>
            <w:r>
              <w:rPr>
                <w:noProof/>
                <w:webHidden/>
              </w:rPr>
              <w:fldChar w:fldCharType="begin"/>
            </w:r>
            <w:r w:rsidR="00A5532E">
              <w:rPr>
                <w:noProof/>
                <w:webHidden/>
              </w:rPr>
              <w:instrText xml:space="preserve"> PAGEREF _Toc450204566 \h </w:instrText>
            </w:r>
            <w:r>
              <w:rPr>
                <w:noProof/>
                <w:webHidden/>
              </w:rPr>
            </w:r>
            <w:r>
              <w:rPr>
                <w:noProof/>
                <w:webHidden/>
              </w:rPr>
              <w:fldChar w:fldCharType="separate"/>
            </w:r>
            <w:r w:rsidR="00A5532E">
              <w:rPr>
                <w:noProof/>
                <w:webHidden/>
              </w:rPr>
              <w:t>6</w:t>
            </w:r>
            <w:r>
              <w:rPr>
                <w:noProof/>
                <w:webHidden/>
              </w:rPr>
              <w:fldChar w:fldCharType="end"/>
            </w:r>
          </w:hyperlink>
        </w:p>
        <w:p w:rsidR="00A5532E" w:rsidRDefault="00777A45">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67" w:history="1">
            <w:r w:rsidR="00A5532E" w:rsidRPr="007552DB">
              <w:rPr>
                <w:rStyle w:val="Hyperlink"/>
                <w:noProof/>
              </w:rPr>
              <w:t>5.</w:t>
            </w:r>
            <w:r w:rsidR="00A5532E">
              <w:rPr>
                <w:rFonts w:asciiTheme="minorHAnsi" w:eastAsiaTheme="minorEastAsia" w:hAnsiTheme="minorHAnsi" w:cstheme="minorBidi"/>
                <w:noProof/>
                <w:sz w:val="22"/>
                <w:szCs w:val="22"/>
                <w:lang w:val="en-US"/>
              </w:rPr>
              <w:tab/>
            </w:r>
            <w:r w:rsidR="00A5532E" w:rsidRPr="007552DB">
              <w:rPr>
                <w:rStyle w:val="Hyperlink"/>
                <w:noProof/>
              </w:rPr>
              <w:t>УПУТСТВО ПОНУЂАЧИМА КАКО ДА САЧИНЕ ПОНУДУ</w:t>
            </w:r>
            <w:r w:rsidR="00A5532E">
              <w:rPr>
                <w:noProof/>
                <w:webHidden/>
              </w:rPr>
              <w:tab/>
            </w:r>
            <w:r>
              <w:rPr>
                <w:noProof/>
                <w:webHidden/>
              </w:rPr>
              <w:fldChar w:fldCharType="begin"/>
            </w:r>
            <w:r w:rsidR="00A5532E">
              <w:rPr>
                <w:noProof/>
                <w:webHidden/>
              </w:rPr>
              <w:instrText xml:space="preserve"> PAGEREF _Toc450204567 \h </w:instrText>
            </w:r>
            <w:r>
              <w:rPr>
                <w:noProof/>
                <w:webHidden/>
              </w:rPr>
            </w:r>
            <w:r>
              <w:rPr>
                <w:noProof/>
                <w:webHidden/>
              </w:rPr>
              <w:fldChar w:fldCharType="separate"/>
            </w:r>
            <w:r w:rsidR="00A5532E">
              <w:rPr>
                <w:noProof/>
                <w:webHidden/>
              </w:rPr>
              <w:t>9</w:t>
            </w:r>
            <w:r>
              <w:rPr>
                <w:noProof/>
                <w:webHidden/>
              </w:rPr>
              <w:fldChar w:fldCharType="end"/>
            </w:r>
          </w:hyperlink>
        </w:p>
        <w:p w:rsidR="00A5532E" w:rsidRDefault="00777A45">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68" w:history="1">
            <w:r w:rsidR="00A5532E" w:rsidRPr="007552DB">
              <w:rPr>
                <w:rStyle w:val="Hyperlink"/>
                <w:noProof/>
              </w:rPr>
              <w:t>6.</w:t>
            </w:r>
            <w:r w:rsidR="00A5532E">
              <w:rPr>
                <w:rFonts w:asciiTheme="minorHAnsi" w:eastAsiaTheme="minorEastAsia" w:hAnsiTheme="minorHAnsi" w:cstheme="minorBidi"/>
                <w:noProof/>
                <w:sz w:val="22"/>
                <w:szCs w:val="22"/>
                <w:lang w:val="en-US"/>
              </w:rPr>
              <w:tab/>
            </w:r>
            <w:r w:rsidR="00A5532E" w:rsidRPr="007552DB">
              <w:rPr>
                <w:rStyle w:val="Hyperlink"/>
                <w:noProof/>
              </w:rPr>
              <w:t>РАЗРАДА КРИТЕРИЈУМА</w:t>
            </w:r>
            <w:r w:rsidR="00A5532E">
              <w:rPr>
                <w:noProof/>
                <w:webHidden/>
              </w:rPr>
              <w:tab/>
            </w:r>
            <w:r>
              <w:rPr>
                <w:noProof/>
                <w:webHidden/>
              </w:rPr>
              <w:fldChar w:fldCharType="begin"/>
            </w:r>
            <w:r w:rsidR="00A5532E">
              <w:rPr>
                <w:noProof/>
                <w:webHidden/>
              </w:rPr>
              <w:instrText xml:space="preserve"> PAGEREF _Toc450204568 \h </w:instrText>
            </w:r>
            <w:r>
              <w:rPr>
                <w:noProof/>
                <w:webHidden/>
              </w:rPr>
            </w:r>
            <w:r>
              <w:rPr>
                <w:noProof/>
                <w:webHidden/>
              </w:rPr>
              <w:fldChar w:fldCharType="separate"/>
            </w:r>
            <w:r w:rsidR="00A5532E">
              <w:rPr>
                <w:noProof/>
                <w:webHidden/>
              </w:rPr>
              <w:t>20</w:t>
            </w:r>
            <w:r>
              <w:rPr>
                <w:noProof/>
                <w:webHidden/>
              </w:rPr>
              <w:fldChar w:fldCharType="end"/>
            </w:r>
          </w:hyperlink>
        </w:p>
        <w:p w:rsidR="00A5532E" w:rsidRDefault="00777A45">
          <w:pPr>
            <w:pStyle w:val="TOC2"/>
            <w:tabs>
              <w:tab w:val="right" w:leader="dot" w:pos="9040"/>
            </w:tabs>
            <w:rPr>
              <w:rFonts w:asciiTheme="minorHAnsi" w:eastAsiaTheme="minorEastAsia" w:hAnsiTheme="minorHAnsi" w:cstheme="minorBidi"/>
              <w:noProof/>
              <w:sz w:val="22"/>
              <w:szCs w:val="22"/>
              <w:lang w:val="en-US"/>
            </w:rPr>
          </w:pPr>
          <w:hyperlink w:anchor="_Toc450204569" w:history="1">
            <w:r w:rsidR="00A5532E" w:rsidRPr="007552DB">
              <w:rPr>
                <w:rStyle w:val="Hyperlink"/>
                <w:noProof/>
                <w:lang w:val="sr-Cyrl-CS"/>
              </w:rPr>
              <w:t xml:space="preserve">7. </w:t>
            </w:r>
            <w:r w:rsidR="00A5532E" w:rsidRPr="007552DB">
              <w:rPr>
                <w:rStyle w:val="Hyperlink"/>
                <w:noProof/>
              </w:rPr>
              <w:t>МОДЕЛ УГОВОРА</w:t>
            </w:r>
            <w:r w:rsidR="00A5532E">
              <w:rPr>
                <w:noProof/>
                <w:webHidden/>
              </w:rPr>
              <w:tab/>
            </w:r>
            <w:r>
              <w:rPr>
                <w:noProof/>
                <w:webHidden/>
              </w:rPr>
              <w:fldChar w:fldCharType="begin"/>
            </w:r>
            <w:r w:rsidR="00A5532E">
              <w:rPr>
                <w:noProof/>
                <w:webHidden/>
              </w:rPr>
              <w:instrText xml:space="preserve"> PAGEREF _Toc450204569 \h </w:instrText>
            </w:r>
            <w:r>
              <w:rPr>
                <w:noProof/>
                <w:webHidden/>
              </w:rPr>
            </w:r>
            <w:r>
              <w:rPr>
                <w:noProof/>
                <w:webHidden/>
              </w:rPr>
              <w:fldChar w:fldCharType="separate"/>
            </w:r>
            <w:r w:rsidR="00A5532E">
              <w:rPr>
                <w:noProof/>
                <w:webHidden/>
              </w:rPr>
              <w:t>22</w:t>
            </w:r>
            <w:r>
              <w:rPr>
                <w:noProof/>
                <w:webHidden/>
              </w:rPr>
              <w:fldChar w:fldCharType="end"/>
            </w:r>
          </w:hyperlink>
        </w:p>
        <w:p w:rsidR="00A5532E" w:rsidRDefault="00777A45">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79" w:history="1">
            <w:r w:rsidR="00A5532E" w:rsidRPr="007552DB">
              <w:rPr>
                <w:rStyle w:val="Hyperlink"/>
                <w:noProof/>
              </w:rPr>
              <w:t>8.</w:t>
            </w:r>
            <w:r w:rsidR="00A5532E">
              <w:rPr>
                <w:rFonts w:asciiTheme="minorHAnsi" w:eastAsiaTheme="minorEastAsia" w:hAnsiTheme="minorHAnsi" w:cstheme="minorBidi"/>
                <w:noProof/>
                <w:sz w:val="22"/>
                <w:szCs w:val="22"/>
                <w:lang w:val="en-US"/>
              </w:rPr>
              <w:tab/>
            </w:r>
            <w:r w:rsidR="00A5532E" w:rsidRPr="007552DB">
              <w:rPr>
                <w:rStyle w:val="Hyperlink"/>
                <w:noProof/>
              </w:rPr>
              <w:t>ИЗЈАВА О НЕЗАВИСНОЈ ПОНУДИ</w:t>
            </w:r>
            <w:r w:rsidR="00A5532E">
              <w:rPr>
                <w:noProof/>
                <w:webHidden/>
              </w:rPr>
              <w:tab/>
            </w:r>
            <w:r>
              <w:rPr>
                <w:noProof/>
                <w:webHidden/>
              </w:rPr>
              <w:fldChar w:fldCharType="begin"/>
            </w:r>
            <w:r w:rsidR="00A5532E">
              <w:rPr>
                <w:noProof/>
                <w:webHidden/>
              </w:rPr>
              <w:instrText xml:space="preserve"> PAGEREF _Toc450204579 \h </w:instrText>
            </w:r>
            <w:r>
              <w:rPr>
                <w:noProof/>
                <w:webHidden/>
              </w:rPr>
            </w:r>
            <w:r>
              <w:rPr>
                <w:noProof/>
                <w:webHidden/>
              </w:rPr>
              <w:fldChar w:fldCharType="separate"/>
            </w:r>
            <w:r w:rsidR="00A5532E">
              <w:rPr>
                <w:noProof/>
                <w:webHidden/>
              </w:rPr>
              <w:t>25</w:t>
            </w:r>
            <w:r>
              <w:rPr>
                <w:noProof/>
                <w:webHidden/>
              </w:rPr>
              <w:fldChar w:fldCharType="end"/>
            </w:r>
          </w:hyperlink>
        </w:p>
        <w:p w:rsidR="00A5532E" w:rsidRDefault="00777A45">
          <w:pPr>
            <w:pStyle w:val="TOC2"/>
            <w:tabs>
              <w:tab w:val="left" w:pos="660"/>
              <w:tab w:val="right" w:leader="dot" w:pos="9040"/>
            </w:tabs>
            <w:rPr>
              <w:rFonts w:asciiTheme="minorHAnsi" w:eastAsiaTheme="minorEastAsia" w:hAnsiTheme="minorHAnsi" w:cstheme="minorBidi"/>
              <w:noProof/>
              <w:sz w:val="22"/>
              <w:szCs w:val="22"/>
              <w:lang w:val="en-US"/>
            </w:rPr>
          </w:pPr>
          <w:hyperlink w:anchor="_Toc450204580" w:history="1">
            <w:r w:rsidR="00A5532E" w:rsidRPr="007552DB">
              <w:rPr>
                <w:rStyle w:val="Hyperlink"/>
                <w:noProof/>
              </w:rPr>
              <w:t>9.</w:t>
            </w:r>
            <w:r w:rsidR="00A5532E">
              <w:rPr>
                <w:rFonts w:asciiTheme="minorHAnsi" w:eastAsiaTheme="minorEastAsia" w:hAnsiTheme="minorHAnsi" w:cstheme="minorBidi"/>
                <w:noProof/>
                <w:sz w:val="22"/>
                <w:szCs w:val="22"/>
                <w:lang w:val="en-US"/>
              </w:rPr>
              <w:tab/>
            </w:r>
            <w:r w:rsidR="00A5532E" w:rsidRPr="007552DB">
              <w:rPr>
                <w:rStyle w:val="Hyperlink"/>
                <w:noProof/>
              </w:rPr>
              <w:t>ОБРАЗАЦ ИЗЈАВЕ О ПОШТОВАЊУ ОБАВЕЗА</w:t>
            </w:r>
            <w:r w:rsidR="00A5532E">
              <w:rPr>
                <w:noProof/>
                <w:webHidden/>
              </w:rPr>
              <w:tab/>
            </w:r>
            <w:r>
              <w:rPr>
                <w:noProof/>
                <w:webHidden/>
              </w:rPr>
              <w:fldChar w:fldCharType="begin"/>
            </w:r>
            <w:r w:rsidR="00A5532E">
              <w:rPr>
                <w:noProof/>
                <w:webHidden/>
              </w:rPr>
              <w:instrText xml:space="preserve"> PAGEREF _Toc450204580 \h </w:instrText>
            </w:r>
            <w:r>
              <w:rPr>
                <w:noProof/>
                <w:webHidden/>
              </w:rPr>
            </w:r>
            <w:r>
              <w:rPr>
                <w:noProof/>
                <w:webHidden/>
              </w:rPr>
              <w:fldChar w:fldCharType="separate"/>
            </w:r>
            <w:r w:rsidR="00A5532E">
              <w:rPr>
                <w:noProof/>
                <w:webHidden/>
              </w:rPr>
              <w:t>26</w:t>
            </w:r>
            <w:r>
              <w:rPr>
                <w:noProof/>
                <w:webHidden/>
              </w:rPr>
              <w:fldChar w:fldCharType="end"/>
            </w:r>
          </w:hyperlink>
        </w:p>
        <w:p w:rsidR="00A5532E" w:rsidRDefault="00777A45">
          <w:pPr>
            <w:pStyle w:val="TOC2"/>
            <w:tabs>
              <w:tab w:val="right" w:leader="dot" w:pos="9040"/>
            </w:tabs>
            <w:rPr>
              <w:rFonts w:asciiTheme="minorHAnsi" w:eastAsiaTheme="minorEastAsia" w:hAnsiTheme="minorHAnsi" w:cstheme="minorBidi"/>
              <w:noProof/>
              <w:sz w:val="22"/>
              <w:szCs w:val="22"/>
              <w:lang w:val="en-US"/>
            </w:rPr>
          </w:pPr>
          <w:hyperlink w:anchor="_Toc450204581" w:history="1">
            <w:r w:rsidR="00A5532E" w:rsidRPr="007552DB">
              <w:rPr>
                <w:rStyle w:val="Hyperlink"/>
                <w:noProof/>
                <w:lang w:val="sr-Cyrl-CS"/>
              </w:rPr>
              <w:t>10.</w:t>
            </w:r>
            <w:r w:rsidR="00A5532E" w:rsidRPr="007552DB">
              <w:rPr>
                <w:rStyle w:val="Hyperlink"/>
                <w:noProof/>
              </w:rPr>
              <w:t xml:space="preserve"> ОБРАЗАЦ СТРУКТУРЕ ПОНУЂЕНЕ ЦЕНЕ</w:t>
            </w:r>
            <w:r w:rsidR="00A5532E">
              <w:rPr>
                <w:noProof/>
                <w:webHidden/>
              </w:rPr>
              <w:tab/>
            </w:r>
            <w:r>
              <w:rPr>
                <w:noProof/>
                <w:webHidden/>
              </w:rPr>
              <w:fldChar w:fldCharType="begin"/>
            </w:r>
            <w:r w:rsidR="00A5532E">
              <w:rPr>
                <w:noProof/>
                <w:webHidden/>
              </w:rPr>
              <w:instrText xml:space="preserve"> PAGEREF _Toc450204581 \h </w:instrText>
            </w:r>
            <w:r>
              <w:rPr>
                <w:noProof/>
                <w:webHidden/>
              </w:rPr>
            </w:r>
            <w:r>
              <w:rPr>
                <w:noProof/>
                <w:webHidden/>
              </w:rPr>
              <w:fldChar w:fldCharType="separate"/>
            </w:r>
            <w:r w:rsidR="00A5532E">
              <w:rPr>
                <w:noProof/>
                <w:webHidden/>
              </w:rPr>
              <w:t>27</w:t>
            </w:r>
            <w:r>
              <w:rPr>
                <w:noProof/>
                <w:webHidden/>
              </w:rPr>
              <w:fldChar w:fldCharType="end"/>
            </w:r>
          </w:hyperlink>
        </w:p>
        <w:p w:rsidR="00A5532E" w:rsidRDefault="00777A45">
          <w:pPr>
            <w:pStyle w:val="TOC2"/>
            <w:tabs>
              <w:tab w:val="right" w:leader="dot" w:pos="9040"/>
            </w:tabs>
            <w:rPr>
              <w:rFonts w:asciiTheme="minorHAnsi" w:eastAsiaTheme="minorEastAsia" w:hAnsiTheme="minorHAnsi" w:cstheme="minorBidi"/>
              <w:noProof/>
              <w:sz w:val="22"/>
              <w:szCs w:val="22"/>
              <w:lang w:val="en-US"/>
            </w:rPr>
          </w:pPr>
          <w:hyperlink w:anchor="_Toc450204582" w:history="1">
            <w:r w:rsidR="00A5532E" w:rsidRPr="007552DB">
              <w:rPr>
                <w:rStyle w:val="Hyperlink"/>
                <w:noProof/>
                <w:lang w:val="sr-Cyrl-CS"/>
              </w:rPr>
              <w:t>11.</w:t>
            </w:r>
            <w:r w:rsidR="00A5532E" w:rsidRPr="007552DB">
              <w:rPr>
                <w:rStyle w:val="Hyperlink"/>
                <w:noProof/>
              </w:rPr>
              <w:t xml:space="preserve"> ОБРАЗАЦ ТРОШКОВА ПРИПРЕМЕ ПОНУДЕ</w:t>
            </w:r>
            <w:r w:rsidR="00A5532E">
              <w:rPr>
                <w:noProof/>
                <w:webHidden/>
              </w:rPr>
              <w:tab/>
            </w:r>
            <w:r>
              <w:rPr>
                <w:noProof/>
                <w:webHidden/>
              </w:rPr>
              <w:fldChar w:fldCharType="begin"/>
            </w:r>
            <w:r w:rsidR="00A5532E">
              <w:rPr>
                <w:noProof/>
                <w:webHidden/>
              </w:rPr>
              <w:instrText xml:space="preserve"> PAGEREF _Toc450204582 \h </w:instrText>
            </w:r>
            <w:r>
              <w:rPr>
                <w:noProof/>
                <w:webHidden/>
              </w:rPr>
            </w:r>
            <w:r>
              <w:rPr>
                <w:noProof/>
                <w:webHidden/>
              </w:rPr>
              <w:fldChar w:fldCharType="separate"/>
            </w:r>
            <w:r w:rsidR="00A5532E">
              <w:rPr>
                <w:noProof/>
                <w:webHidden/>
              </w:rPr>
              <w:t>28</w:t>
            </w:r>
            <w:r>
              <w:rPr>
                <w:noProof/>
                <w:webHidden/>
              </w:rPr>
              <w:fldChar w:fldCharType="end"/>
            </w:r>
          </w:hyperlink>
        </w:p>
        <w:p w:rsidR="00A5532E" w:rsidRDefault="00777A45">
          <w:pPr>
            <w:pStyle w:val="TOC2"/>
            <w:tabs>
              <w:tab w:val="right" w:leader="dot" w:pos="9040"/>
            </w:tabs>
            <w:rPr>
              <w:rFonts w:asciiTheme="minorHAnsi" w:eastAsiaTheme="minorEastAsia" w:hAnsiTheme="minorHAnsi" w:cstheme="minorBidi"/>
              <w:noProof/>
              <w:sz w:val="22"/>
              <w:szCs w:val="22"/>
              <w:lang w:val="en-US"/>
            </w:rPr>
          </w:pPr>
          <w:hyperlink w:anchor="_Toc450204583" w:history="1">
            <w:r w:rsidR="00A5532E" w:rsidRPr="007552DB">
              <w:rPr>
                <w:rStyle w:val="Hyperlink"/>
                <w:noProof/>
                <w:lang w:val="sr-Cyrl-CS"/>
              </w:rPr>
              <w:t>12.</w:t>
            </w:r>
            <w:r w:rsidR="00A5532E" w:rsidRPr="007552DB">
              <w:rPr>
                <w:rStyle w:val="Hyperlink"/>
                <w:noProof/>
              </w:rPr>
              <w:t xml:space="preserve"> ОБРАЗАЦ ПОНУДЕ</w:t>
            </w:r>
            <w:r w:rsidR="00A5532E">
              <w:rPr>
                <w:noProof/>
                <w:webHidden/>
              </w:rPr>
              <w:tab/>
            </w:r>
            <w:r>
              <w:rPr>
                <w:noProof/>
                <w:webHidden/>
              </w:rPr>
              <w:fldChar w:fldCharType="begin"/>
            </w:r>
            <w:r w:rsidR="00A5532E">
              <w:rPr>
                <w:noProof/>
                <w:webHidden/>
              </w:rPr>
              <w:instrText xml:space="preserve"> PAGEREF _Toc450204583 \h </w:instrText>
            </w:r>
            <w:r>
              <w:rPr>
                <w:noProof/>
                <w:webHidden/>
              </w:rPr>
            </w:r>
            <w:r>
              <w:rPr>
                <w:noProof/>
                <w:webHidden/>
              </w:rPr>
              <w:fldChar w:fldCharType="separate"/>
            </w:r>
            <w:r w:rsidR="00A5532E">
              <w:rPr>
                <w:noProof/>
                <w:webHidden/>
              </w:rPr>
              <w:t>29</w:t>
            </w:r>
            <w:r>
              <w:rPr>
                <w:noProof/>
                <w:webHidden/>
              </w:rPr>
              <w:fldChar w:fldCharType="end"/>
            </w:r>
          </w:hyperlink>
        </w:p>
        <w:p w:rsidR="00A5532E" w:rsidRDefault="00777A45">
          <w:pPr>
            <w:pStyle w:val="TOC2"/>
            <w:tabs>
              <w:tab w:val="right" w:leader="dot" w:pos="9040"/>
            </w:tabs>
            <w:rPr>
              <w:rFonts w:asciiTheme="minorHAnsi" w:eastAsiaTheme="minorEastAsia" w:hAnsiTheme="minorHAnsi" w:cstheme="minorBidi"/>
              <w:noProof/>
              <w:sz w:val="22"/>
              <w:szCs w:val="22"/>
              <w:lang w:val="en-US"/>
            </w:rPr>
          </w:pPr>
          <w:hyperlink w:anchor="_Toc450204584" w:history="1">
            <w:r w:rsidR="00A5532E" w:rsidRPr="007552DB">
              <w:rPr>
                <w:rStyle w:val="Hyperlink"/>
                <w:noProof/>
                <w:lang w:val="sr-Cyrl-CS"/>
              </w:rPr>
              <w:t>13.</w:t>
            </w:r>
            <w:r w:rsidR="00A5532E" w:rsidRPr="007552DB">
              <w:rPr>
                <w:rStyle w:val="Hyperlink"/>
                <w:noProof/>
              </w:rPr>
              <w:t xml:space="preserve"> ОПШТИ ПОДАЦИ О ПОНУЂАЧУ ИЗ ГРУПЕ ПОНУЂАЧА</w:t>
            </w:r>
            <w:r w:rsidR="00A5532E">
              <w:rPr>
                <w:noProof/>
                <w:webHidden/>
              </w:rPr>
              <w:tab/>
            </w:r>
            <w:r>
              <w:rPr>
                <w:noProof/>
                <w:webHidden/>
              </w:rPr>
              <w:fldChar w:fldCharType="begin"/>
            </w:r>
            <w:r w:rsidR="00A5532E">
              <w:rPr>
                <w:noProof/>
                <w:webHidden/>
              </w:rPr>
              <w:instrText xml:space="preserve"> PAGEREF _Toc450204584 \h </w:instrText>
            </w:r>
            <w:r>
              <w:rPr>
                <w:noProof/>
                <w:webHidden/>
              </w:rPr>
            </w:r>
            <w:r>
              <w:rPr>
                <w:noProof/>
                <w:webHidden/>
              </w:rPr>
              <w:fldChar w:fldCharType="separate"/>
            </w:r>
            <w:r w:rsidR="00A5532E">
              <w:rPr>
                <w:noProof/>
                <w:webHidden/>
              </w:rPr>
              <w:t>59</w:t>
            </w:r>
            <w:r>
              <w:rPr>
                <w:noProof/>
                <w:webHidden/>
              </w:rPr>
              <w:fldChar w:fldCharType="end"/>
            </w:r>
          </w:hyperlink>
        </w:p>
        <w:p w:rsidR="00A5532E" w:rsidRDefault="00777A45">
          <w:pPr>
            <w:pStyle w:val="TOC2"/>
            <w:tabs>
              <w:tab w:val="left" w:pos="880"/>
              <w:tab w:val="right" w:leader="dot" w:pos="9040"/>
            </w:tabs>
            <w:rPr>
              <w:rFonts w:asciiTheme="minorHAnsi" w:eastAsiaTheme="minorEastAsia" w:hAnsiTheme="minorHAnsi" w:cstheme="minorBidi"/>
              <w:noProof/>
              <w:sz w:val="22"/>
              <w:szCs w:val="22"/>
              <w:lang w:val="en-US"/>
            </w:rPr>
          </w:pPr>
          <w:hyperlink w:anchor="_Toc450204585" w:history="1">
            <w:r w:rsidR="00A5532E" w:rsidRPr="007552DB">
              <w:rPr>
                <w:rStyle w:val="Hyperlink"/>
                <w:noProof/>
              </w:rPr>
              <w:t>14.</w:t>
            </w:r>
            <w:r w:rsidR="00A5532E">
              <w:rPr>
                <w:rFonts w:asciiTheme="minorHAnsi" w:eastAsiaTheme="minorEastAsia" w:hAnsiTheme="minorHAnsi" w:cstheme="minorBidi"/>
                <w:noProof/>
                <w:sz w:val="22"/>
                <w:szCs w:val="22"/>
                <w:lang w:val="en-US"/>
              </w:rPr>
              <w:tab/>
            </w:r>
            <w:r w:rsidR="00A5532E" w:rsidRPr="007552DB">
              <w:rPr>
                <w:rStyle w:val="Hyperlink"/>
                <w:noProof/>
              </w:rPr>
              <w:t>ОПШТИ ПОДАЦИ О ПОДИЗВОЂАЧИМА</w:t>
            </w:r>
            <w:r w:rsidR="00A5532E">
              <w:rPr>
                <w:noProof/>
                <w:webHidden/>
              </w:rPr>
              <w:tab/>
            </w:r>
            <w:r>
              <w:rPr>
                <w:noProof/>
                <w:webHidden/>
              </w:rPr>
              <w:fldChar w:fldCharType="begin"/>
            </w:r>
            <w:r w:rsidR="00A5532E">
              <w:rPr>
                <w:noProof/>
                <w:webHidden/>
              </w:rPr>
              <w:instrText xml:space="preserve"> PAGEREF _Toc450204585 \h </w:instrText>
            </w:r>
            <w:r>
              <w:rPr>
                <w:noProof/>
                <w:webHidden/>
              </w:rPr>
            </w:r>
            <w:r>
              <w:rPr>
                <w:noProof/>
                <w:webHidden/>
              </w:rPr>
              <w:fldChar w:fldCharType="separate"/>
            </w:r>
            <w:r w:rsidR="00A5532E">
              <w:rPr>
                <w:noProof/>
                <w:webHidden/>
              </w:rPr>
              <w:t>60</w:t>
            </w:r>
            <w:r>
              <w:rPr>
                <w:noProof/>
                <w:webHidden/>
              </w:rPr>
              <w:fldChar w:fldCharType="end"/>
            </w:r>
          </w:hyperlink>
        </w:p>
        <w:p w:rsidR="009B75C5" w:rsidRDefault="00777A45">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450204563"/>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7C3FF3" w:rsidRDefault="00684262" w:rsidP="005627D9">
            <w:pPr>
              <w:pStyle w:val="Footer"/>
              <w:rPr>
                <w:b/>
                <w:szCs w:val="28"/>
              </w:rPr>
            </w:pPr>
            <w:r>
              <w:rPr>
                <w:b/>
                <w:lang w:val="sr-Cyrl-CS"/>
              </w:rPr>
              <w:t>9</w:t>
            </w:r>
            <w:r w:rsidR="005627D9">
              <w:rPr>
                <w:b/>
              </w:rPr>
              <w:t>7</w:t>
            </w:r>
            <w:r>
              <w:rPr>
                <w:b/>
                <w:lang w:val="sr-Cyrl-CS"/>
              </w:rPr>
              <w:t>-1</w:t>
            </w:r>
            <w:r w:rsidR="005627D9">
              <w:rPr>
                <w:b/>
              </w:rPr>
              <w:t>6</w:t>
            </w:r>
            <w:r w:rsidR="0023541D" w:rsidRPr="002174BB">
              <w:rPr>
                <w:b/>
              </w:rPr>
              <w:t>-O</w:t>
            </w:r>
            <w:r w:rsidR="00734367" w:rsidRPr="00734367">
              <w:t xml:space="preserve"> </w:t>
            </w:r>
            <w:r w:rsidR="00B84C11" w:rsidRPr="00734367">
              <w:t xml:space="preserve">је </w:t>
            </w:r>
            <w:r w:rsidR="00D766FD">
              <w:rPr>
                <w:b/>
                <w:lang w:val="sr-Cyrl-CS"/>
              </w:rPr>
              <w:t>Набавка</w:t>
            </w:r>
            <w:r w:rsidR="00D766FD">
              <w:rPr>
                <w:b/>
              </w:rPr>
              <w:t xml:space="preserve"> ресорптивног шавног материјала за потребе Клиничког центра Војводине</w:t>
            </w:r>
            <w:r w:rsidR="00761F79">
              <w:rPr>
                <w:b/>
                <w:lang w:val="sr-Cyrl-C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0"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450204564"/>
      <w:r w:rsidRPr="002D5B2C">
        <w:rPr>
          <w:noProof/>
        </w:rPr>
        <w:lastRenderedPageBreak/>
        <w:t>ПОДАЦИ О ПРЕДМЕТУ ЈАВНЕ НАБАВК</w:t>
      </w:r>
      <w:r w:rsidR="00AD0C56">
        <w:rPr>
          <w:noProof/>
        </w:rPr>
        <w:t>Е</w:t>
      </w:r>
      <w:bookmarkEnd w:id="13"/>
      <w:bookmarkEnd w:id="14"/>
    </w:p>
    <w:p w:rsidR="00B84C11" w:rsidRPr="00734367" w:rsidRDefault="00B84C11" w:rsidP="00734367">
      <w:pPr>
        <w:pStyle w:val="BodyText"/>
        <w:tabs>
          <w:tab w:val="left" w:pos="90"/>
        </w:tabs>
        <w:rPr>
          <w:b/>
          <w:noProof/>
          <w:szCs w:val="24"/>
        </w:rPr>
      </w:pPr>
      <w:bookmarkStart w:id="15" w:name="_Toc364158543"/>
    </w:p>
    <w:tbl>
      <w:tblPr>
        <w:tblStyle w:val="TableGrid"/>
        <w:tblW w:w="9232" w:type="dxa"/>
        <w:tblInd w:w="-34" w:type="dxa"/>
        <w:tblLook w:val="04A0"/>
      </w:tblPr>
      <w:tblGrid>
        <w:gridCol w:w="4059"/>
        <w:gridCol w:w="5173"/>
      </w:tblGrid>
      <w:tr w:rsidR="00B84C11" w:rsidRPr="002D5B2C" w:rsidTr="005627D9">
        <w:tc>
          <w:tcPr>
            <w:tcW w:w="4059"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5627D9">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84262">
              <w:rPr>
                <w:b/>
                <w:lang w:val="sr-Cyrl-CS"/>
              </w:rPr>
              <w:t>9</w:t>
            </w:r>
            <w:r w:rsidR="005627D9">
              <w:rPr>
                <w:b/>
              </w:rPr>
              <w:t>7</w:t>
            </w:r>
            <w:r w:rsidR="00684262">
              <w:rPr>
                <w:b/>
                <w:lang w:val="sr-Cyrl-CS"/>
              </w:rPr>
              <w:t>-1</w:t>
            </w:r>
            <w:r w:rsidR="005627D9">
              <w:rPr>
                <w:b/>
              </w:rPr>
              <w:t>6</w:t>
            </w:r>
            <w:r w:rsidR="0023541D" w:rsidRPr="002174BB">
              <w:rPr>
                <w:b/>
              </w:rPr>
              <w:t>-O</w:t>
            </w:r>
            <w:r w:rsidR="0023541D">
              <w:t xml:space="preserve"> </w:t>
            </w:r>
            <w:r w:rsidRPr="001B2B46">
              <w:t xml:space="preserve">је </w:t>
            </w:r>
            <w:r w:rsidR="00D766FD">
              <w:rPr>
                <w:b/>
                <w:lang w:val="sr-Cyrl-CS"/>
              </w:rPr>
              <w:t>набавка</w:t>
            </w:r>
            <w:r w:rsidR="00D766FD">
              <w:rPr>
                <w:b/>
              </w:rPr>
              <w:t xml:space="preserve"> ресорптивног шавног материјала за потребе Клиничког центра Војводине</w:t>
            </w:r>
          </w:p>
        </w:tc>
      </w:tr>
      <w:tr w:rsidR="00B84C11" w:rsidRPr="002D5B2C" w:rsidTr="005627D9">
        <w:tc>
          <w:tcPr>
            <w:tcW w:w="4059"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Pr="0053716E" w:rsidRDefault="00EB23DB" w:rsidP="00B84C11">
      <w:pPr>
        <w:rPr>
          <w:b/>
          <w:noProof/>
          <w:lang w:val="sr-Cyrl-CS"/>
        </w:rPr>
      </w:pPr>
      <w:r>
        <w:rPr>
          <w:b/>
          <w:noProof/>
        </w:rPr>
        <w:t>Предмет јавне набавке</w:t>
      </w:r>
      <w:r w:rsidR="00E74B67">
        <w:rPr>
          <w:b/>
          <w:noProof/>
        </w:rPr>
        <w:t xml:space="preserve"> </w:t>
      </w:r>
      <w:r w:rsidR="00B84C11" w:rsidRPr="00734367">
        <w:rPr>
          <w:b/>
          <w:noProof/>
        </w:rPr>
        <w:t>је</w:t>
      </w:r>
      <w:r w:rsidR="00734367">
        <w:rPr>
          <w:b/>
          <w:noProof/>
        </w:rPr>
        <w:t xml:space="preserve"> </w:t>
      </w:r>
      <w:r w:rsidR="0053716E">
        <w:rPr>
          <w:b/>
          <w:noProof/>
        </w:rPr>
        <w:t>обликован по партијама</w:t>
      </w:r>
      <w:r w:rsidR="0053716E">
        <w:rPr>
          <w:b/>
          <w:noProof/>
          <w:lang w:val="sr-Cyrl-CS"/>
        </w:rPr>
        <w:t>:</w:t>
      </w:r>
    </w:p>
    <w:p w:rsidR="005627D9" w:rsidRDefault="005627D9" w:rsidP="00B84C11">
      <w:pPr>
        <w:rPr>
          <w:b/>
          <w:noProof/>
        </w:rPr>
      </w:pPr>
    </w:p>
    <w:tbl>
      <w:tblPr>
        <w:tblStyle w:val="TableGrid"/>
        <w:tblW w:w="9180" w:type="dxa"/>
        <w:tblLook w:val="04A0"/>
      </w:tblPr>
      <w:tblGrid>
        <w:gridCol w:w="817"/>
        <w:gridCol w:w="8363"/>
      </w:tblGrid>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hideMark/>
          </w:tcPr>
          <w:p w:rsidR="005627D9" w:rsidRPr="00EB0B67" w:rsidRDefault="005627D9" w:rsidP="005627D9">
            <w:pPr>
              <w:jc w:val="center"/>
              <w:rPr>
                <w:b/>
                <w:lang w:val="sr-Cyrl-CS"/>
              </w:rPr>
            </w:pPr>
            <w:r>
              <w:rPr>
                <w:b/>
              </w:rPr>
              <w:t>р.</w:t>
            </w:r>
            <w:r w:rsidRPr="00EB0B67">
              <w:rPr>
                <w:b/>
                <w:lang w:val="sr-Cyrl-CS"/>
              </w:rPr>
              <w:t>бр</w:t>
            </w:r>
            <w:r>
              <w:rPr>
                <w:b/>
                <w:lang w:val="sr-Cyrl-CS"/>
              </w:rPr>
              <w:t>.</w:t>
            </w:r>
          </w:p>
        </w:tc>
        <w:tc>
          <w:tcPr>
            <w:tcW w:w="8363" w:type="dxa"/>
            <w:tcBorders>
              <w:top w:val="single" w:sz="4" w:space="0" w:color="auto"/>
              <w:left w:val="single" w:sz="4" w:space="0" w:color="auto"/>
              <w:bottom w:val="single" w:sz="4" w:space="0" w:color="auto"/>
              <w:right w:val="single" w:sz="4" w:space="0" w:color="auto"/>
            </w:tcBorders>
            <w:hideMark/>
          </w:tcPr>
          <w:p w:rsidR="005627D9" w:rsidRPr="00EB0B67" w:rsidRDefault="005627D9" w:rsidP="005627D9">
            <w:pPr>
              <w:jc w:val="center"/>
              <w:rPr>
                <w:b/>
              </w:rPr>
            </w:pPr>
            <w:r w:rsidRPr="00EB0B67">
              <w:rPr>
                <w:b/>
              </w:rPr>
              <w:t>Назив партије</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hideMark/>
          </w:tcPr>
          <w:p w:rsidR="005627D9" w:rsidRPr="00EB0B67" w:rsidRDefault="005627D9" w:rsidP="005627D9">
            <w:pPr>
              <w:jc w:val="center"/>
              <w:rPr>
                <w:noProof/>
              </w:rPr>
            </w:pPr>
            <w:r w:rsidRPr="00EB0B67">
              <w:rPr>
                <w:noProof/>
              </w:rPr>
              <w:t>1.</w:t>
            </w:r>
          </w:p>
        </w:tc>
        <w:tc>
          <w:tcPr>
            <w:tcW w:w="8363" w:type="dxa"/>
            <w:tcBorders>
              <w:top w:val="single" w:sz="4" w:space="0" w:color="auto"/>
              <w:left w:val="single" w:sz="4" w:space="0" w:color="auto"/>
              <w:bottom w:val="single" w:sz="4" w:space="0" w:color="auto"/>
              <w:right w:val="single" w:sz="4" w:space="0" w:color="auto"/>
            </w:tcBorders>
          </w:tcPr>
          <w:p w:rsidR="005627D9" w:rsidRPr="00BF4029" w:rsidRDefault="005627D9" w:rsidP="005627D9">
            <w:pPr>
              <w:rPr>
                <w:noProof/>
              </w:rPr>
            </w:pPr>
            <w:r>
              <w:t xml:space="preserve">Антибактеријски </w:t>
            </w:r>
            <w:r>
              <w:rPr>
                <w:bCs/>
              </w:rPr>
              <w:t xml:space="preserve">polyglactin 910 са антисептиком </w:t>
            </w:r>
            <w:r w:rsidRPr="00D269F8">
              <w:rPr>
                <w:bCs/>
              </w:rPr>
              <w:t>Triclosan</w:t>
            </w:r>
            <w:r>
              <w:rPr>
                <w:bCs/>
              </w:rPr>
              <w:t>оm</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hideMark/>
          </w:tcPr>
          <w:p w:rsidR="005627D9" w:rsidRPr="00EB0B67" w:rsidRDefault="005627D9" w:rsidP="005627D9">
            <w:pPr>
              <w:jc w:val="center"/>
            </w:pPr>
            <w:r w:rsidRPr="00EB0B67">
              <w:t>2.</w:t>
            </w:r>
          </w:p>
        </w:tc>
        <w:tc>
          <w:tcPr>
            <w:tcW w:w="8363" w:type="dxa"/>
            <w:tcBorders>
              <w:top w:val="single" w:sz="4" w:space="0" w:color="auto"/>
              <w:left w:val="single" w:sz="4" w:space="0" w:color="auto"/>
              <w:bottom w:val="single" w:sz="4" w:space="0" w:color="auto"/>
              <w:right w:val="single" w:sz="4" w:space="0" w:color="auto"/>
            </w:tcBorders>
          </w:tcPr>
          <w:p w:rsidR="005627D9" w:rsidRPr="001E7253" w:rsidRDefault="005627D9" w:rsidP="005627D9">
            <w:r w:rsidRPr="0086622D">
              <w:t>Poliglecaprone</w:t>
            </w:r>
            <w:r>
              <w:t xml:space="preserve"> </w:t>
            </w:r>
            <w:r w:rsidRPr="0086622D">
              <w:t xml:space="preserve">25 </w:t>
            </w:r>
            <w:r>
              <w:rPr>
                <w:noProof/>
                <w:lang w:val="sr-Latn-CS"/>
              </w:rPr>
              <w:t>monofilamen</w:t>
            </w:r>
            <w:r>
              <w:rPr>
                <w:lang w:val="sr-Latn-CS"/>
              </w:rPr>
              <w:t>t</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5627D9" w:rsidRPr="00A630EA" w:rsidRDefault="005627D9" w:rsidP="005627D9">
            <w:pPr>
              <w:jc w:val="center"/>
            </w:pPr>
            <w:r>
              <w:t>3.</w:t>
            </w:r>
          </w:p>
        </w:tc>
        <w:tc>
          <w:tcPr>
            <w:tcW w:w="8363" w:type="dxa"/>
            <w:tcBorders>
              <w:top w:val="single" w:sz="4" w:space="0" w:color="auto"/>
              <w:left w:val="single" w:sz="4" w:space="0" w:color="auto"/>
              <w:bottom w:val="single" w:sz="4" w:space="0" w:color="auto"/>
              <w:right w:val="single" w:sz="4" w:space="0" w:color="auto"/>
            </w:tcBorders>
          </w:tcPr>
          <w:p w:rsidR="005627D9" w:rsidRPr="001E7253" w:rsidRDefault="005627D9" w:rsidP="005627D9">
            <w:r>
              <w:rPr>
                <w:noProof/>
                <w:lang w:val="sr-Cyrl-CS"/>
              </w:rPr>
              <w:t>Синтетски</w:t>
            </w:r>
            <w:r w:rsidRPr="00F93701">
              <w:rPr>
                <w:noProof/>
                <w:lang w:val="sr-Cyrl-CS"/>
              </w:rPr>
              <w:t xml:space="preserve"> </w:t>
            </w:r>
            <w:r>
              <w:rPr>
                <w:noProof/>
                <w:lang w:val="sr-Cyrl-CS"/>
              </w:rPr>
              <w:t>ресорптивни</w:t>
            </w:r>
            <w:r w:rsidRPr="00F93701">
              <w:rPr>
                <w:noProof/>
                <w:lang w:val="sr-Cyrl-CS"/>
              </w:rPr>
              <w:t xml:space="preserve"> </w:t>
            </w:r>
            <w:r>
              <w:rPr>
                <w:noProof/>
                <w:lang w:val="sr-Cyrl-CS"/>
              </w:rPr>
              <w:t>упредени</w:t>
            </w:r>
            <w:r w:rsidRPr="00F93701">
              <w:rPr>
                <w:lang w:val="sr-Cyrl-CS"/>
              </w:rPr>
              <w:t xml:space="preserve"> </w:t>
            </w:r>
            <w:r w:rsidRPr="00BF4029">
              <w:t xml:space="preserve">polyester </w:t>
            </w:r>
            <w:r>
              <w:rPr>
                <w:noProof/>
                <w:lang w:val="sr-Cyrl-CS"/>
              </w:rPr>
              <w:t>са</w:t>
            </w:r>
            <w:r w:rsidRPr="00F93701">
              <w:rPr>
                <w:noProof/>
                <w:lang w:val="sr-Cyrl-CS"/>
              </w:rPr>
              <w:t xml:space="preserve"> </w:t>
            </w:r>
            <w:r>
              <w:rPr>
                <w:noProof/>
                <w:lang w:val="sr-Cyrl-CS"/>
              </w:rPr>
              <w:t>омотаче</w:t>
            </w:r>
            <w:r>
              <w:rPr>
                <w:lang w:val="sr-Cyrl-CS"/>
              </w:rPr>
              <w:t>м</w:t>
            </w:r>
            <w:r w:rsidRPr="00BF4029">
              <w:t xml:space="preserve"> caprolactone/glycolide </w:t>
            </w:r>
            <w:r>
              <w:rPr>
                <w:lang w:val="sr-Cyrl-CS"/>
              </w:rPr>
              <w:t>и</w:t>
            </w:r>
            <w:r w:rsidRPr="00BF4029">
              <w:t xml:space="preserve"> calcium stearoyl lactilate </w:t>
            </w:r>
            <w:r>
              <w:rPr>
                <w:noProof/>
                <w:lang w:val="sr-Cyrl-CS"/>
              </w:rPr>
              <w:t>и</w:t>
            </w:r>
            <w:r w:rsidRPr="00F93701">
              <w:rPr>
                <w:noProof/>
                <w:lang w:val="sr-Cyrl-CS"/>
              </w:rPr>
              <w:t xml:space="preserve"> </w:t>
            </w:r>
            <w:r>
              <w:rPr>
                <w:noProof/>
                <w:lang w:val="sr-Cyrl-CS"/>
              </w:rPr>
              <w:t>минималном</w:t>
            </w:r>
            <w:r w:rsidRPr="00F93701">
              <w:rPr>
                <w:noProof/>
                <w:lang w:val="sr-Cyrl-CS"/>
              </w:rPr>
              <w:t xml:space="preserve"> </w:t>
            </w:r>
            <w:r>
              <w:rPr>
                <w:noProof/>
                <w:lang w:val="sr-Cyrl-CS"/>
              </w:rPr>
              <w:t>иницијалном</w:t>
            </w:r>
            <w:r w:rsidRPr="00F93701">
              <w:rPr>
                <w:lang w:val="sr-Cyrl-CS"/>
              </w:rPr>
              <w:t xml:space="preserve"> </w:t>
            </w:r>
            <w:r>
              <w:rPr>
                <w:noProof/>
                <w:lang w:val="sr-Cyrl-CS"/>
              </w:rPr>
              <w:t>тензионом</w:t>
            </w:r>
            <w:r w:rsidRPr="00F93701">
              <w:rPr>
                <w:noProof/>
                <w:lang w:val="sr-Cyrl-CS"/>
              </w:rPr>
              <w:t xml:space="preserve"> </w:t>
            </w:r>
            <w:r>
              <w:rPr>
                <w:noProof/>
                <w:lang w:val="sr-Cyrl-CS"/>
              </w:rPr>
              <w:t>снагом</w:t>
            </w:r>
            <w:r w:rsidRPr="00F93701">
              <w:rPr>
                <w:lang w:val="sr-Cyrl-CS"/>
              </w:rPr>
              <w:t xml:space="preserve"> </w:t>
            </w:r>
            <w:r w:rsidRPr="00BF4029">
              <w:t xml:space="preserve">135%USP </w:t>
            </w:r>
            <w:r>
              <w:rPr>
                <w:lang w:val="sr-Cyrl-CS"/>
              </w:rPr>
              <w:t>и</w:t>
            </w:r>
            <w:r w:rsidRPr="00BF4029">
              <w:t xml:space="preserve"> 80% 2 </w:t>
            </w:r>
            <w:r>
              <w:rPr>
                <w:noProof/>
                <w:lang w:val="sr-Cyrl-CS"/>
              </w:rPr>
              <w:t>недеље</w:t>
            </w:r>
            <w:r w:rsidRPr="00F93701">
              <w:rPr>
                <w:noProof/>
                <w:lang w:val="sr-Cyrl-CS"/>
              </w:rPr>
              <w:t xml:space="preserve"> </w:t>
            </w:r>
            <w:r>
              <w:rPr>
                <w:noProof/>
                <w:lang w:val="sr-Cyrl-CS"/>
              </w:rPr>
              <w:t>по</w:t>
            </w:r>
            <w:r w:rsidRPr="00F93701">
              <w:rPr>
                <w:noProof/>
                <w:lang w:val="sr-Cyrl-CS"/>
              </w:rPr>
              <w:t xml:space="preserve"> </w:t>
            </w:r>
            <w:r>
              <w:rPr>
                <w:noProof/>
                <w:lang w:val="sr-Cyrl-CS"/>
              </w:rPr>
              <w:t>имплантациј</w:t>
            </w:r>
            <w:r>
              <w:rPr>
                <w:lang w:val="sr-Cyrl-CS"/>
              </w:rPr>
              <w:t>и</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5627D9" w:rsidRPr="00A630EA" w:rsidRDefault="005627D9" w:rsidP="005627D9">
            <w:pPr>
              <w:jc w:val="center"/>
              <w:rPr>
                <w:lang w:val="en-US"/>
              </w:rPr>
            </w:pPr>
            <w:r>
              <w:rPr>
                <w:lang w:val="en-US"/>
              </w:rPr>
              <w:t>4.</w:t>
            </w:r>
          </w:p>
        </w:tc>
        <w:tc>
          <w:tcPr>
            <w:tcW w:w="8363" w:type="dxa"/>
            <w:tcBorders>
              <w:top w:val="single" w:sz="4" w:space="0" w:color="auto"/>
              <w:left w:val="single" w:sz="4" w:space="0" w:color="auto"/>
              <w:bottom w:val="single" w:sz="4" w:space="0" w:color="auto"/>
              <w:right w:val="single" w:sz="4" w:space="0" w:color="auto"/>
            </w:tcBorders>
          </w:tcPr>
          <w:p w:rsidR="005627D9" w:rsidRPr="001E7253" w:rsidRDefault="005627D9" w:rsidP="005627D9">
            <w:r w:rsidRPr="00FA7D6E">
              <w:t>Polyglactin 910</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5627D9" w:rsidRDefault="005627D9" w:rsidP="005627D9">
            <w:pPr>
              <w:jc w:val="center"/>
              <w:rPr>
                <w:lang w:val="en-US"/>
              </w:rPr>
            </w:pPr>
            <w:r>
              <w:rPr>
                <w:lang w:val="en-US"/>
              </w:rPr>
              <w:t>5.</w:t>
            </w:r>
          </w:p>
        </w:tc>
        <w:tc>
          <w:tcPr>
            <w:tcW w:w="8363" w:type="dxa"/>
            <w:tcBorders>
              <w:top w:val="single" w:sz="4" w:space="0" w:color="auto"/>
              <w:left w:val="single" w:sz="4" w:space="0" w:color="auto"/>
              <w:bottom w:val="single" w:sz="4" w:space="0" w:color="auto"/>
              <w:right w:val="single" w:sz="4" w:space="0" w:color="auto"/>
            </w:tcBorders>
            <w:vAlign w:val="center"/>
          </w:tcPr>
          <w:p w:rsidR="005627D9" w:rsidRPr="001E7253" w:rsidRDefault="005627D9" w:rsidP="005627D9">
            <w:pPr>
              <w:rPr>
                <w:color w:val="000000" w:themeColor="text1"/>
              </w:rPr>
            </w:pPr>
            <w:r w:rsidRPr="00FA7D6E">
              <w:rPr>
                <w:color w:val="000000" w:themeColor="text1"/>
              </w:rPr>
              <w:t xml:space="preserve">Polyglactin 910 </w:t>
            </w:r>
            <w:r>
              <w:rPr>
                <w:noProof/>
                <w:color w:val="000000" w:themeColor="text1"/>
                <w:lang w:val="sr-Cyrl-CS"/>
              </w:rPr>
              <w:t>брзоресорбујућ</w:t>
            </w:r>
            <w:r>
              <w:rPr>
                <w:color w:val="000000" w:themeColor="text1"/>
                <w:lang w:val="sr-Cyrl-CS"/>
              </w:rPr>
              <w:t>и</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5627D9" w:rsidRPr="00302534" w:rsidRDefault="005627D9" w:rsidP="005627D9">
            <w:pPr>
              <w:jc w:val="center"/>
            </w:pPr>
            <w:r>
              <w:t>6.</w:t>
            </w:r>
          </w:p>
        </w:tc>
        <w:tc>
          <w:tcPr>
            <w:tcW w:w="8363" w:type="dxa"/>
            <w:tcBorders>
              <w:top w:val="single" w:sz="4" w:space="0" w:color="auto"/>
              <w:left w:val="single" w:sz="4" w:space="0" w:color="auto"/>
              <w:bottom w:val="single" w:sz="4" w:space="0" w:color="auto"/>
              <w:right w:val="single" w:sz="4" w:space="0" w:color="auto"/>
            </w:tcBorders>
            <w:vAlign w:val="center"/>
          </w:tcPr>
          <w:p w:rsidR="005627D9" w:rsidRPr="001E7253" w:rsidRDefault="005627D9" w:rsidP="005627D9">
            <w:pPr>
              <w:rPr>
                <w:color w:val="000000" w:themeColor="text1"/>
              </w:rPr>
            </w:pPr>
            <w:r>
              <w:rPr>
                <w:noProof/>
                <w:color w:val="000000" w:themeColor="text1"/>
                <w:lang w:val="sr-Cyrl-CS"/>
              </w:rPr>
              <w:t>Самофиксирајуци</w:t>
            </w:r>
            <w:r w:rsidRPr="00F93701">
              <w:rPr>
                <w:noProof/>
                <w:color w:val="000000" w:themeColor="text1"/>
                <w:lang w:val="sr-Cyrl-CS"/>
              </w:rPr>
              <w:t xml:space="preserve"> </w:t>
            </w:r>
            <w:r>
              <w:rPr>
                <w:noProof/>
                <w:color w:val="000000" w:themeColor="text1"/>
                <w:lang w:val="sr-Latn-CS"/>
              </w:rPr>
              <w:t>monofilamentni</w:t>
            </w:r>
            <w:r w:rsidRPr="00F93701">
              <w:rPr>
                <w:noProof/>
                <w:color w:val="000000" w:themeColor="text1"/>
                <w:lang w:val="sr-Cyrl-CS"/>
              </w:rPr>
              <w:t xml:space="preserve"> </w:t>
            </w:r>
            <w:r>
              <w:rPr>
                <w:noProof/>
                <w:color w:val="000000" w:themeColor="text1"/>
                <w:lang w:val="sr-Cyrl-CS"/>
              </w:rPr>
              <w:t>ресорптивни</w:t>
            </w:r>
            <w:r w:rsidRPr="00F93701">
              <w:rPr>
                <w:noProof/>
                <w:color w:val="000000" w:themeColor="text1"/>
                <w:lang w:val="sr-Cyrl-CS"/>
              </w:rPr>
              <w:t xml:space="preserve"> </w:t>
            </w:r>
            <w:r>
              <w:rPr>
                <w:noProof/>
                <w:color w:val="000000" w:themeColor="text1"/>
                <w:lang w:val="sr-Cyrl-CS"/>
              </w:rPr>
              <w:t>конац</w:t>
            </w:r>
            <w:r w:rsidRPr="00F93701">
              <w:rPr>
                <w:noProof/>
                <w:color w:val="000000" w:themeColor="text1"/>
                <w:lang w:val="sr-Cyrl-CS"/>
              </w:rPr>
              <w:t xml:space="preserve"> </w:t>
            </w:r>
            <w:r w:rsidRPr="00FA7D6E">
              <w:rPr>
                <w:color w:val="000000" w:themeColor="text1"/>
              </w:rPr>
              <w:t xml:space="preserve">glycomer 631 i polyglyconate </w:t>
            </w:r>
            <w:r>
              <w:rPr>
                <w:noProof/>
                <w:color w:val="000000" w:themeColor="text1"/>
                <w:lang w:val="sr-Cyrl-CS"/>
              </w:rPr>
              <w:t>с</w:t>
            </w:r>
            <w:r>
              <w:rPr>
                <w:color w:val="000000" w:themeColor="text1"/>
                <w:lang w:val="sr-Cyrl-CS"/>
              </w:rPr>
              <w:t>а</w:t>
            </w:r>
            <w:r w:rsidRPr="00FA7D6E">
              <w:rPr>
                <w:color w:val="000000" w:themeColor="text1"/>
              </w:rPr>
              <w:t xml:space="preserve"> </w:t>
            </w:r>
            <w:r>
              <w:rPr>
                <w:noProof/>
                <w:color w:val="000000" w:themeColor="text1"/>
                <w:lang w:val="sr-Cyrl-CS"/>
              </w:rPr>
              <w:t>једносмерним</w:t>
            </w:r>
            <w:r w:rsidRPr="00F93701">
              <w:rPr>
                <w:noProof/>
                <w:color w:val="000000" w:themeColor="text1"/>
                <w:lang w:val="sr-Cyrl-CS"/>
              </w:rPr>
              <w:t xml:space="preserve"> </w:t>
            </w:r>
            <w:r>
              <w:rPr>
                <w:noProof/>
                <w:color w:val="000000" w:themeColor="text1"/>
                <w:lang w:val="sr-Cyrl-CS"/>
              </w:rPr>
              <w:t>кукицама</w:t>
            </w:r>
            <w:r w:rsidRPr="00F93701">
              <w:rPr>
                <w:noProof/>
                <w:color w:val="000000" w:themeColor="text1"/>
                <w:lang w:val="sr-Cyrl-CS"/>
              </w:rPr>
              <w:t xml:space="preserve"> </w:t>
            </w:r>
            <w:r>
              <w:rPr>
                <w:noProof/>
                <w:color w:val="000000" w:themeColor="text1"/>
                <w:lang w:val="sr-Cyrl-CS"/>
              </w:rPr>
              <w:t>омчом</w:t>
            </w:r>
            <w:r w:rsidRPr="00F93701">
              <w:rPr>
                <w:noProof/>
                <w:color w:val="000000" w:themeColor="text1"/>
                <w:lang w:val="sr-Cyrl-CS"/>
              </w:rPr>
              <w:t xml:space="preserve"> </w:t>
            </w:r>
            <w:r>
              <w:rPr>
                <w:noProof/>
                <w:color w:val="000000" w:themeColor="text1"/>
                <w:lang w:val="sr-Cyrl-CS"/>
              </w:rPr>
              <w:t>на</w:t>
            </w:r>
            <w:r w:rsidRPr="00F93701">
              <w:rPr>
                <w:noProof/>
                <w:color w:val="000000" w:themeColor="text1"/>
                <w:lang w:val="sr-Cyrl-CS"/>
              </w:rPr>
              <w:t xml:space="preserve"> </w:t>
            </w:r>
            <w:r>
              <w:rPr>
                <w:noProof/>
                <w:color w:val="000000" w:themeColor="text1"/>
                <w:lang w:val="sr-Cyrl-CS"/>
              </w:rPr>
              <w:t>крај</w:t>
            </w:r>
            <w:r>
              <w:rPr>
                <w:color w:val="000000" w:themeColor="text1"/>
                <w:lang w:val="sr-Cyrl-CS"/>
              </w:rPr>
              <w:t>у</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5627D9" w:rsidRPr="002615CA" w:rsidRDefault="005627D9" w:rsidP="005627D9">
            <w:pPr>
              <w:jc w:val="center"/>
            </w:pPr>
            <w:r>
              <w:t>7.</w:t>
            </w:r>
          </w:p>
        </w:tc>
        <w:tc>
          <w:tcPr>
            <w:tcW w:w="8363" w:type="dxa"/>
            <w:tcBorders>
              <w:top w:val="single" w:sz="4" w:space="0" w:color="auto"/>
              <w:left w:val="single" w:sz="4" w:space="0" w:color="auto"/>
              <w:bottom w:val="single" w:sz="4" w:space="0" w:color="auto"/>
              <w:right w:val="single" w:sz="4" w:space="0" w:color="auto"/>
            </w:tcBorders>
            <w:vAlign w:val="center"/>
          </w:tcPr>
          <w:p w:rsidR="005627D9" w:rsidRPr="001E7253" w:rsidRDefault="005627D9" w:rsidP="005627D9">
            <w:pPr>
              <w:rPr>
                <w:color w:val="000000" w:themeColor="text1"/>
              </w:rPr>
            </w:pPr>
            <w:r w:rsidRPr="00FA7D6E">
              <w:rPr>
                <w:color w:val="000000" w:themeColor="text1"/>
              </w:rPr>
              <w:t>Poly - 4 Hydroxybutyrate</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5627D9" w:rsidRPr="002615CA" w:rsidRDefault="005627D9" w:rsidP="005627D9">
            <w:pPr>
              <w:jc w:val="center"/>
            </w:pPr>
            <w:r>
              <w:t>8.</w:t>
            </w:r>
          </w:p>
        </w:tc>
        <w:tc>
          <w:tcPr>
            <w:tcW w:w="8363" w:type="dxa"/>
            <w:tcBorders>
              <w:top w:val="single" w:sz="4" w:space="0" w:color="auto"/>
              <w:left w:val="single" w:sz="4" w:space="0" w:color="auto"/>
              <w:bottom w:val="single" w:sz="4" w:space="0" w:color="auto"/>
              <w:right w:val="single" w:sz="4" w:space="0" w:color="auto"/>
            </w:tcBorders>
            <w:vAlign w:val="center"/>
          </w:tcPr>
          <w:p w:rsidR="005627D9" w:rsidRPr="001E7253" w:rsidRDefault="005627D9" w:rsidP="005627D9">
            <w:pPr>
              <w:rPr>
                <w:color w:val="000000" w:themeColor="text1"/>
              </w:rPr>
            </w:pPr>
            <w:r>
              <w:rPr>
                <w:noProof/>
                <w:color w:val="000000" w:themeColor="text1"/>
                <w:lang w:val="sr-Cyrl-CS"/>
              </w:rPr>
              <w:t>Средњересорптивни</w:t>
            </w:r>
            <w:r w:rsidRPr="00F93701">
              <w:rPr>
                <w:color w:val="000000" w:themeColor="text1"/>
                <w:lang w:val="sr-Cyrl-CS"/>
              </w:rPr>
              <w:t xml:space="preserve"> </w:t>
            </w:r>
            <w:r w:rsidRPr="00A0239D">
              <w:rPr>
                <w:color w:val="000000" w:themeColor="text1"/>
              </w:rPr>
              <w:t>monofilament glyconate</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5627D9" w:rsidRPr="002615CA" w:rsidRDefault="005627D9" w:rsidP="005627D9">
            <w:pPr>
              <w:jc w:val="center"/>
            </w:pPr>
            <w:r>
              <w:t>9.</w:t>
            </w:r>
          </w:p>
        </w:tc>
        <w:tc>
          <w:tcPr>
            <w:tcW w:w="8363" w:type="dxa"/>
            <w:tcBorders>
              <w:top w:val="single" w:sz="4" w:space="0" w:color="auto"/>
              <w:left w:val="single" w:sz="4" w:space="0" w:color="auto"/>
              <w:bottom w:val="single" w:sz="4" w:space="0" w:color="auto"/>
              <w:right w:val="single" w:sz="4" w:space="0" w:color="auto"/>
            </w:tcBorders>
            <w:vAlign w:val="center"/>
          </w:tcPr>
          <w:p w:rsidR="005627D9" w:rsidRPr="001E7253" w:rsidRDefault="005627D9" w:rsidP="005627D9">
            <w:pPr>
              <w:rPr>
                <w:color w:val="000000" w:themeColor="text1"/>
              </w:rPr>
            </w:pPr>
            <w:r w:rsidRPr="00AE1335">
              <w:rPr>
                <w:color w:val="000000" w:themeColor="text1"/>
              </w:rPr>
              <w:t xml:space="preserve">Polydioxanone monofilament </w:t>
            </w:r>
            <w:r>
              <w:rPr>
                <w:noProof/>
                <w:color w:val="000000" w:themeColor="text1"/>
                <w:lang w:val="sr-Cyrl-CS"/>
              </w:rPr>
              <w:t>антибактеријски</w:t>
            </w:r>
            <w:r w:rsidRPr="00291E44">
              <w:rPr>
                <w:noProof/>
                <w:color w:val="000000" w:themeColor="text1"/>
                <w:lang w:val="sr-Cyrl-CS"/>
              </w:rPr>
              <w:t xml:space="preserve">  </w:t>
            </w:r>
            <w:r>
              <w:rPr>
                <w:noProof/>
                <w:color w:val="000000" w:themeColor="text1"/>
                <w:lang w:val="sr-Cyrl-CS"/>
              </w:rPr>
              <w:t>са</w:t>
            </w:r>
            <w:r w:rsidRPr="00291E44">
              <w:rPr>
                <w:noProof/>
                <w:color w:val="000000" w:themeColor="text1"/>
                <w:lang w:val="sr-Cyrl-CS"/>
              </w:rPr>
              <w:t xml:space="preserve"> </w:t>
            </w:r>
            <w:r>
              <w:rPr>
                <w:noProof/>
                <w:color w:val="000000" w:themeColor="text1"/>
                <w:lang w:val="sr-Cyrl-CS"/>
              </w:rPr>
              <w:t>антисептико</w:t>
            </w:r>
            <w:r>
              <w:rPr>
                <w:color w:val="000000" w:themeColor="text1"/>
                <w:lang w:val="sr-Cyrl-CS"/>
              </w:rPr>
              <w:t>м</w:t>
            </w:r>
            <w:r w:rsidRPr="00AE1335">
              <w:rPr>
                <w:color w:val="000000" w:themeColor="text1"/>
              </w:rPr>
              <w:t xml:space="preserve"> Triclosanom</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5627D9" w:rsidRPr="002615CA" w:rsidRDefault="005627D9" w:rsidP="005627D9">
            <w:pPr>
              <w:jc w:val="center"/>
            </w:pPr>
            <w:r>
              <w:t>10.</w:t>
            </w:r>
          </w:p>
        </w:tc>
        <w:tc>
          <w:tcPr>
            <w:tcW w:w="8363" w:type="dxa"/>
            <w:tcBorders>
              <w:top w:val="single" w:sz="4" w:space="0" w:color="auto"/>
              <w:left w:val="single" w:sz="4" w:space="0" w:color="auto"/>
              <w:bottom w:val="single" w:sz="4" w:space="0" w:color="auto"/>
              <w:right w:val="single" w:sz="4" w:space="0" w:color="auto"/>
            </w:tcBorders>
            <w:vAlign w:val="center"/>
          </w:tcPr>
          <w:p w:rsidR="005627D9" w:rsidRPr="001E7253" w:rsidRDefault="005627D9" w:rsidP="005627D9">
            <w:pPr>
              <w:rPr>
                <w:color w:val="000000" w:themeColor="text1"/>
              </w:rPr>
            </w:pPr>
            <w:r w:rsidRPr="00B01A95">
              <w:rPr>
                <w:color w:val="000000" w:themeColor="text1"/>
              </w:rPr>
              <w:t xml:space="preserve">Polyglactin 910 </w:t>
            </w:r>
            <w:r>
              <w:rPr>
                <w:noProof/>
                <w:color w:val="000000" w:themeColor="text1"/>
                <w:lang w:val="sr-Cyrl-CS"/>
              </w:rPr>
              <w:t>упреден</w:t>
            </w:r>
            <w:r>
              <w:rPr>
                <w:color w:val="000000" w:themeColor="text1"/>
                <w:lang w:val="sr-Cyrl-CS"/>
              </w:rPr>
              <w:t>и</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5627D9" w:rsidRPr="002615CA" w:rsidRDefault="005627D9" w:rsidP="005627D9">
            <w:pPr>
              <w:jc w:val="center"/>
            </w:pPr>
            <w:r>
              <w:t>11.</w:t>
            </w:r>
          </w:p>
        </w:tc>
        <w:tc>
          <w:tcPr>
            <w:tcW w:w="8363" w:type="dxa"/>
            <w:tcBorders>
              <w:top w:val="single" w:sz="4" w:space="0" w:color="auto"/>
              <w:left w:val="single" w:sz="4" w:space="0" w:color="auto"/>
              <w:bottom w:val="single" w:sz="4" w:space="0" w:color="auto"/>
              <w:right w:val="single" w:sz="4" w:space="0" w:color="auto"/>
            </w:tcBorders>
            <w:vAlign w:val="center"/>
          </w:tcPr>
          <w:p w:rsidR="005627D9" w:rsidRPr="001E7253" w:rsidRDefault="005627D9" w:rsidP="005627D9">
            <w:pPr>
              <w:rPr>
                <w:color w:val="000000" w:themeColor="text1"/>
              </w:rPr>
            </w:pPr>
            <w:r w:rsidRPr="00FC4080">
              <w:rPr>
                <w:color w:val="000000" w:themeColor="text1"/>
              </w:rPr>
              <w:t xml:space="preserve">Poliglikolna </w:t>
            </w:r>
            <w:r>
              <w:rPr>
                <w:noProof/>
                <w:color w:val="000000" w:themeColor="text1"/>
                <w:lang w:val="sr-Cyrl-CS"/>
              </w:rPr>
              <w:t>киселин</w:t>
            </w:r>
            <w:r>
              <w:rPr>
                <w:color w:val="000000" w:themeColor="text1"/>
                <w:lang w:val="sr-Cyrl-CS"/>
              </w:rPr>
              <w:t>а</w:t>
            </w:r>
          </w:p>
        </w:tc>
      </w:tr>
      <w:tr w:rsidR="005627D9" w:rsidTr="005627D9">
        <w:trPr>
          <w:trHeight w:val="165"/>
        </w:trPr>
        <w:tc>
          <w:tcPr>
            <w:tcW w:w="817" w:type="dxa"/>
            <w:tcBorders>
              <w:top w:val="single" w:sz="4" w:space="0" w:color="auto"/>
              <w:left w:val="single" w:sz="4" w:space="0" w:color="auto"/>
              <w:bottom w:val="single" w:sz="4" w:space="0" w:color="auto"/>
              <w:right w:val="single" w:sz="4" w:space="0" w:color="auto"/>
            </w:tcBorders>
            <w:vAlign w:val="center"/>
          </w:tcPr>
          <w:p w:rsidR="005627D9" w:rsidRPr="002615CA" w:rsidRDefault="005627D9" w:rsidP="005627D9">
            <w:pPr>
              <w:jc w:val="center"/>
            </w:pPr>
            <w:r>
              <w:t>12.</w:t>
            </w:r>
          </w:p>
        </w:tc>
        <w:tc>
          <w:tcPr>
            <w:tcW w:w="8363" w:type="dxa"/>
            <w:tcBorders>
              <w:top w:val="single" w:sz="4" w:space="0" w:color="auto"/>
              <w:left w:val="single" w:sz="4" w:space="0" w:color="auto"/>
              <w:bottom w:val="single" w:sz="4" w:space="0" w:color="auto"/>
              <w:right w:val="single" w:sz="4" w:space="0" w:color="auto"/>
            </w:tcBorders>
            <w:vAlign w:val="center"/>
          </w:tcPr>
          <w:p w:rsidR="005627D9" w:rsidRPr="001E7253" w:rsidRDefault="005627D9" w:rsidP="005627D9">
            <w:pPr>
              <w:rPr>
                <w:color w:val="000000" w:themeColor="text1"/>
              </w:rPr>
            </w:pPr>
            <w:r>
              <w:rPr>
                <w:noProof/>
                <w:color w:val="000000" w:themeColor="text1"/>
                <w:lang w:val="sr-Cyrl-CS"/>
              </w:rPr>
              <w:t>Брзоресорптивн</w:t>
            </w:r>
            <w:r>
              <w:rPr>
                <w:color w:val="000000" w:themeColor="text1"/>
                <w:lang w:val="sr-Cyrl-CS"/>
              </w:rPr>
              <w:t>и</w:t>
            </w:r>
            <w:r w:rsidRPr="00E5110B">
              <w:rPr>
                <w:color w:val="000000" w:themeColor="text1"/>
              </w:rPr>
              <w:t xml:space="preserve"> polyglicolic acid </w:t>
            </w:r>
            <w:r>
              <w:rPr>
                <w:color w:val="000000" w:themeColor="text1"/>
              </w:rPr>
              <w:t>обложен</w:t>
            </w:r>
            <w:r w:rsidRPr="00E5110B">
              <w:rPr>
                <w:color w:val="000000" w:themeColor="text1"/>
              </w:rPr>
              <w:t xml:space="preserve"> glyconatom</w:t>
            </w:r>
          </w:p>
        </w:tc>
      </w:tr>
    </w:tbl>
    <w:p w:rsidR="005627D9" w:rsidRPr="001317C1" w:rsidRDefault="005627D9" w:rsidP="00B84C11">
      <w:pPr>
        <w:rPr>
          <w:b/>
          <w:noProof/>
        </w:rPr>
      </w:pPr>
    </w:p>
    <w:p w:rsidR="0053716E" w:rsidRDefault="0053716E" w:rsidP="00D766FD"/>
    <w:p w:rsidR="00B84C11" w:rsidRDefault="00B84C11" w:rsidP="00B84C11"/>
    <w:p w:rsidR="00D766FD" w:rsidRPr="00D766FD" w:rsidRDefault="00D766FD" w:rsidP="00B84C11">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6" w:name="_Toc450204565"/>
      <w:r>
        <w:rPr>
          <w:noProof/>
        </w:rPr>
        <w:lastRenderedPageBreak/>
        <w:t>ОПИС ПРЕДМЕТА ЈАВНЕ НАБАВКЕ</w:t>
      </w:r>
      <w:bookmarkEnd w:id="15"/>
      <w:bookmarkEnd w:id="1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871E07" w:rsidRDefault="00871E07" w:rsidP="000119E9">
            <w:pPr>
              <w:pStyle w:val="Footer"/>
              <w:jc w:val="both"/>
            </w:pPr>
          </w:p>
          <w:p w:rsidR="00564722" w:rsidRDefault="00966CFC" w:rsidP="000119E9">
            <w:pPr>
              <w:pStyle w:val="Footer"/>
              <w:jc w:val="both"/>
              <w:rPr>
                <w:b/>
              </w:rPr>
            </w:pPr>
            <w:r w:rsidRPr="007C3FF3">
              <w:t xml:space="preserve">Предмет ове јавне набавке </w:t>
            </w:r>
            <w:r w:rsidR="00501E47">
              <w:t xml:space="preserve">је </w:t>
            </w:r>
            <w:r w:rsidR="00D766FD">
              <w:rPr>
                <w:b/>
              </w:rPr>
              <w:t>ресорптивни шавни материјали за потребе Клиничког центра Војводине</w:t>
            </w:r>
            <w:r w:rsidR="00E45538" w:rsidRPr="005627D9">
              <w:rPr>
                <w:b/>
              </w:rPr>
              <w:t>.</w:t>
            </w:r>
          </w:p>
          <w:p w:rsidR="005627D9" w:rsidRDefault="005627D9" w:rsidP="000119E9">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t>има</w:t>
            </w:r>
            <w:r w:rsidRPr="006045B1">
              <w:t xml:space="preserve"> понуд</w:t>
            </w:r>
            <w:r>
              <w:t>а</w:t>
            </w:r>
            <w:r w:rsidRPr="006045B1">
              <w:t>.</w:t>
            </w:r>
          </w:p>
          <w:p w:rsidR="0087077E" w:rsidRPr="00871E07" w:rsidRDefault="0087077E" w:rsidP="005627D9">
            <w:pPr>
              <w:pStyle w:val="Footer"/>
              <w:jc w:val="both"/>
            </w:pPr>
          </w:p>
        </w:tc>
      </w:tr>
    </w:tbl>
    <w:p w:rsidR="00E43FAE" w:rsidRPr="00D045A4" w:rsidRDefault="00E43FAE" w:rsidP="00E43FAE">
      <w:pPr>
        <w:rPr>
          <w:bCs/>
          <w:iCs/>
        </w:rPr>
      </w:pPr>
    </w:p>
    <w:p w:rsidR="00E43FAE" w:rsidRPr="00AB1A6B" w:rsidRDefault="00E43FAE" w:rsidP="00E43FAE">
      <w:pPr>
        <w:rPr>
          <w:bCs/>
          <w:iCs/>
          <w:lang w:val="sr-Cyrl-CS"/>
        </w:rPr>
      </w:pPr>
      <w:r>
        <w:rPr>
          <w:bCs/>
          <w:iCs/>
        </w:rPr>
        <w:br w:type="page"/>
      </w:r>
    </w:p>
    <w:p w:rsidR="00127AFC" w:rsidRPr="00AD0C56" w:rsidRDefault="002D5B2C" w:rsidP="00D76B68">
      <w:pPr>
        <w:pStyle w:val="Heading2"/>
        <w:numPr>
          <w:ilvl w:val="0"/>
          <w:numId w:val="5"/>
        </w:numPr>
        <w:rPr>
          <w:noProof/>
        </w:rPr>
      </w:pPr>
      <w:bookmarkStart w:id="17" w:name="_Toc364158545"/>
      <w:bookmarkStart w:id="18" w:name="_Toc450204566"/>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6B3C53" w:rsidRPr="00564722" w:rsidRDefault="005627D9" w:rsidP="005627D9">
      <w:pPr>
        <w:spacing w:before="100" w:beforeAutospacing="1" w:line="210" w:lineRule="atLeast"/>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5627D9" w:rsidRPr="00AE1407" w:rsidTr="005627D9">
        <w:trPr>
          <w:trHeight w:val="972"/>
        </w:trPr>
        <w:tc>
          <w:tcPr>
            <w:tcW w:w="801" w:type="dxa"/>
            <w:vAlign w:val="center"/>
          </w:tcPr>
          <w:p w:rsidR="005627D9" w:rsidRPr="00AE1407" w:rsidRDefault="005627D9" w:rsidP="005627D9">
            <w:pPr>
              <w:jc w:val="center"/>
              <w:rPr>
                <w:noProof/>
              </w:rPr>
            </w:pPr>
            <w:r w:rsidRPr="00AE1407">
              <w:rPr>
                <w:noProof/>
              </w:rPr>
              <w:t>Бр.</w:t>
            </w:r>
          </w:p>
        </w:tc>
        <w:tc>
          <w:tcPr>
            <w:tcW w:w="2900" w:type="dxa"/>
            <w:vAlign w:val="center"/>
          </w:tcPr>
          <w:p w:rsidR="005627D9" w:rsidRPr="00AE1407" w:rsidRDefault="005627D9" w:rsidP="005627D9">
            <w:pPr>
              <w:jc w:val="center"/>
              <w:rPr>
                <w:noProof/>
              </w:rPr>
            </w:pPr>
            <w:r w:rsidRPr="00AE1407">
              <w:rPr>
                <w:noProof/>
              </w:rPr>
              <w:t>УСЛОВИ</w:t>
            </w:r>
          </w:p>
        </w:tc>
        <w:tc>
          <w:tcPr>
            <w:tcW w:w="4209" w:type="dxa"/>
            <w:gridSpan w:val="3"/>
            <w:vAlign w:val="center"/>
          </w:tcPr>
          <w:p w:rsidR="005627D9" w:rsidRPr="00AE1407" w:rsidRDefault="005627D9" w:rsidP="005627D9">
            <w:pPr>
              <w:jc w:val="center"/>
              <w:rPr>
                <w:noProof/>
              </w:rPr>
            </w:pPr>
            <w:r w:rsidRPr="00AE1407">
              <w:rPr>
                <w:noProof/>
              </w:rPr>
              <w:t>ДОКАЗИ</w:t>
            </w:r>
          </w:p>
        </w:tc>
        <w:tc>
          <w:tcPr>
            <w:tcW w:w="1708" w:type="dxa"/>
            <w:gridSpan w:val="2"/>
          </w:tcPr>
          <w:p w:rsidR="005627D9" w:rsidRPr="005B07C0" w:rsidRDefault="005627D9" w:rsidP="005627D9">
            <w:pPr>
              <w:jc w:val="center"/>
              <w:rPr>
                <w:noProof/>
              </w:rPr>
            </w:pPr>
            <w:r w:rsidRPr="00A51993">
              <w:rPr>
                <w:noProof/>
                <w:sz w:val="20"/>
                <w:szCs w:val="20"/>
              </w:rPr>
              <w:t>ИСПУЊЕНОСТ УСЛОВА ПОНУЂАЧ ПОПУЊАВА СА ДА ИЛИ НЕ</w:t>
            </w:r>
          </w:p>
        </w:tc>
      </w:tr>
      <w:tr w:rsidR="005627D9" w:rsidRPr="00AE1407" w:rsidTr="005627D9">
        <w:trPr>
          <w:trHeight w:val="505"/>
        </w:trPr>
        <w:tc>
          <w:tcPr>
            <w:tcW w:w="9618" w:type="dxa"/>
            <w:gridSpan w:val="7"/>
          </w:tcPr>
          <w:p w:rsidR="005627D9" w:rsidRPr="00AE1407" w:rsidRDefault="005627D9" w:rsidP="005627D9">
            <w:pPr>
              <w:jc w:val="center"/>
              <w:rPr>
                <w:b/>
                <w:noProof/>
              </w:rPr>
            </w:pPr>
            <w:r w:rsidRPr="00AE1407">
              <w:rPr>
                <w:b/>
                <w:noProof/>
              </w:rPr>
              <w:t>ОБАВЕЗНИ УСЛОВИ ЗА УЧЕШЋЕ У ПОСТУПКУ ЈАВНЕ НАБАВКЕ ИЗ ЧЛАНА 75. ЗАКОНА</w:t>
            </w:r>
          </w:p>
        </w:tc>
      </w:tr>
      <w:tr w:rsidR="005627D9" w:rsidRPr="00AE1407" w:rsidTr="005627D9">
        <w:trPr>
          <w:trHeight w:val="505"/>
        </w:trPr>
        <w:tc>
          <w:tcPr>
            <w:tcW w:w="801" w:type="dxa"/>
            <w:vAlign w:val="center"/>
          </w:tcPr>
          <w:p w:rsidR="005627D9" w:rsidRPr="00AE1407" w:rsidRDefault="005627D9" w:rsidP="005627D9">
            <w:pPr>
              <w:rPr>
                <w:noProof/>
              </w:rPr>
            </w:pPr>
            <w:r>
              <w:rPr>
                <w:noProof/>
              </w:rPr>
              <w:t xml:space="preserve">   </w:t>
            </w:r>
            <w:r w:rsidRPr="00AE1407">
              <w:rPr>
                <w:noProof/>
              </w:rPr>
              <w:t>1.</w:t>
            </w:r>
          </w:p>
        </w:tc>
        <w:tc>
          <w:tcPr>
            <w:tcW w:w="3183" w:type="dxa"/>
            <w:gridSpan w:val="3"/>
          </w:tcPr>
          <w:p w:rsidR="005627D9" w:rsidRPr="00AE1407" w:rsidRDefault="005627D9" w:rsidP="005627D9">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5627D9" w:rsidRPr="00AE1407" w:rsidRDefault="005627D9" w:rsidP="005627D9">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5627D9" w:rsidRPr="00AE1407" w:rsidRDefault="005627D9" w:rsidP="005627D9">
            <w:pPr>
              <w:jc w:val="both"/>
              <w:rPr>
                <w:noProof/>
              </w:rPr>
            </w:pPr>
          </w:p>
        </w:tc>
      </w:tr>
      <w:tr w:rsidR="005627D9" w:rsidRPr="00AE1407" w:rsidTr="005627D9">
        <w:trPr>
          <w:trHeight w:val="458"/>
        </w:trPr>
        <w:tc>
          <w:tcPr>
            <w:tcW w:w="801" w:type="dxa"/>
            <w:vAlign w:val="center"/>
          </w:tcPr>
          <w:p w:rsidR="005627D9" w:rsidRPr="00AE1407" w:rsidRDefault="005627D9" w:rsidP="005627D9">
            <w:pPr>
              <w:rPr>
                <w:noProof/>
              </w:rPr>
            </w:pPr>
            <w:r>
              <w:rPr>
                <w:noProof/>
              </w:rPr>
              <w:t xml:space="preserve">   </w:t>
            </w:r>
            <w:r w:rsidRPr="00AE1407">
              <w:rPr>
                <w:noProof/>
              </w:rPr>
              <w:t>2.</w:t>
            </w:r>
          </w:p>
        </w:tc>
        <w:tc>
          <w:tcPr>
            <w:tcW w:w="3183" w:type="dxa"/>
            <w:gridSpan w:val="3"/>
            <w:vAlign w:val="center"/>
          </w:tcPr>
          <w:p w:rsidR="005627D9" w:rsidRPr="00AE1407" w:rsidRDefault="005627D9" w:rsidP="005627D9">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5627D9" w:rsidRPr="009937B8" w:rsidRDefault="005627D9" w:rsidP="005627D9">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5627D9" w:rsidRPr="00AE1407" w:rsidRDefault="005627D9" w:rsidP="005627D9">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5627D9" w:rsidRPr="00AE1407" w:rsidRDefault="005627D9" w:rsidP="005627D9">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5627D9" w:rsidRPr="005B07C0" w:rsidRDefault="005627D9" w:rsidP="005627D9">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5627D9" w:rsidRPr="009937B8" w:rsidRDefault="005627D9" w:rsidP="005627D9">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5627D9" w:rsidRPr="00AE1407" w:rsidRDefault="005627D9" w:rsidP="005627D9">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5627D9" w:rsidRPr="009937B8" w:rsidRDefault="005627D9" w:rsidP="005627D9">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5627D9" w:rsidRPr="00AE1407" w:rsidRDefault="005627D9" w:rsidP="005627D9">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5627D9" w:rsidRPr="00AE1407" w:rsidRDefault="005627D9" w:rsidP="005627D9">
            <w:pPr>
              <w:pStyle w:val="Default"/>
              <w:jc w:val="both"/>
              <w:rPr>
                <w:rFonts w:ascii="Times New Roman" w:hAnsi="Times New Roman" w:cs="Times New Roman"/>
                <w:iCs/>
                <w:color w:val="auto"/>
              </w:rPr>
            </w:pPr>
          </w:p>
        </w:tc>
      </w:tr>
      <w:tr w:rsidR="005627D9" w:rsidRPr="00AE1407" w:rsidTr="005627D9">
        <w:trPr>
          <w:trHeight w:val="789"/>
        </w:trPr>
        <w:tc>
          <w:tcPr>
            <w:tcW w:w="801" w:type="dxa"/>
            <w:vAlign w:val="center"/>
          </w:tcPr>
          <w:p w:rsidR="005627D9" w:rsidRPr="00AE1407" w:rsidRDefault="005627D9" w:rsidP="005627D9">
            <w:pPr>
              <w:rPr>
                <w:noProof/>
              </w:rPr>
            </w:pPr>
            <w:r>
              <w:rPr>
                <w:noProof/>
              </w:rPr>
              <w:lastRenderedPageBreak/>
              <w:t xml:space="preserve">   3</w:t>
            </w:r>
            <w:r w:rsidRPr="00AE1407">
              <w:rPr>
                <w:noProof/>
              </w:rPr>
              <w:t>.</w:t>
            </w:r>
          </w:p>
        </w:tc>
        <w:tc>
          <w:tcPr>
            <w:tcW w:w="3183" w:type="dxa"/>
            <w:gridSpan w:val="3"/>
            <w:vAlign w:val="center"/>
          </w:tcPr>
          <w:p w:rsidR="005627D9" w:rsidRPr="00AE1407" w:rsidRDefault="005627D9" w:rsidP="005627D9">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5627D9" w:rsidRPr="00AE1407" w:rsidRDefault="005627D9" w:rsidP="005627D9">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5627D9" w:rsidRPr="00AE1407" w:rsidRDefault="005627D9" w:rsidP="005627D9">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5627D9" w:rsidRPr="00AE1407" w:rsidRDefault="005627D9" w:rsidP="005627D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5627D9" w:rsidRPr="00AE1407" w:rsidRDefault="005627D9" w:rsidP="005627D9">
            <w:pPr>
              <w:pStyle w:val="Default"/>
              <w:rPr>
                <w:rFonts w:ascii="Times New Roman" w:hAnsi="Times New Roman" w:cs="Times New Roman"/>
                <w:iCs/>
                <w:color w:val="auto"/>
              </w:rPr>
            </w:pPr>
          </w:p>
        </w:tc>
      </w:tr>
      <w:tr w:rsidR="005627D9" w:rsidRPr="00AE1407" w:rsidTr="005627D9">
        <w:trPr>
          <w:trHeight w:val="789"/>
        </w:trPr>
        <w:tc>
          <w:tcPr>
            <w:tcW w:w="801" w:type="dxa"/>
            <w:vAlign w:val="center"/>
          </w:tcPr>
          <w:p w:rsidR="005627D9" w:rsidRPr="00AE1407" w:rsidRDefault="005627D9" w:rsidP="005627D9">
            <w:pPr>
              <w:rPr>
                <w:noProof/>
              </w:rPr>
            </w:pPr>
            <w:r>
              <w:rPr>
                <w:noProof/>
              </w:rPr>
              <w:t xml:space="preserve">   4</w:t>
            </w:r>
            <w:r w:rsidRPr="00AE1407">
              <w:rPr>
                <w:noProof/>
              </w:rPr>
              <w:t>.</w:t>
            </w:r>
          </w:p>
        </w:tc>
        <w:tc>
          <w:tcPr>
            <w:tcW w:w="3183" w:type="dxa"/>
            <w:gridSpan w:val="3"/>
          </w:tcPr>
          <w:p w:rsidR="005627D9" w:rsidRDefault="005627D9" w:rsidP="005627D9">
            <w:pPr>
              <w:jc w:val="both"/>
              <w:rPr>
                <w:noProof/>
              </w:rPr>
            </w:pPr>
          </w:p>
          <w:p w:rsidR="005627D9" w:rsidRPr="00AE1407" w:rsidRDefault="005627D9" w:rsidP="005627D9">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5627D9" w:rsidRPr="00AE1407" w:rsidRDefault="005627D9" w:rsidP="005627D9">
            <w:pPr>
              <w:jc w:val="both"/>
              <w:rPr>
                <w:noProof/>
              </w:rPr>
            </w:pPr>
            <w:r w:rsidRPr="00AE1407">
              <w:rPr>
                <w:iCs/>
              </w:rPr>
              <w:t xml:space="preserve">Доказ за </w:t>
            </w:r>
            <w:r w:rsidRPr="00AE1407">
              <w:rPr>
                <w:b/>
                <w:iCs/>
              </w:rPr>
              <w:t>правно лице / предузетнике / физичка лица:</w:t>
            </w:r>
          </w:p>
          <w:p w:rsidR="005627D9" w:rsidRPr="00BF4AF8" w:rsidRDefault="005627D9" w:rsidP="005627D9">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5627D9" w:rsidRPr="00044764" w:rsidRDefault="005627D9" w:rsidP="005627D9">
            <w:pPr>
              <w:jc w:val="both"/>
              <w:rPr>
                <w:b/>
                <w:iCs/>
              </w:rPr>
            </w:pPr>
            <w:r w:rsidRPr="00044764">
              <w:rPr>
                <w:b/>
                <w:iCs/>
              </w:rPr>
              <w:t>Дозвола мора бити важећа.</w:t>
            </w:r>
          </w:p>
        </w:tc>
        <w:tc>
          <w:tcPr>
            <w:tcW w:w="1523" w:type="dxa"/>
          </w:tcPr>
          <w:p w:rsidR="005627D9" w:rsidRPr="00AE1407" w:rsidRDefault="005627D9" w:rsidP="005627D9">
            <w:pPr>
              <w:rPr>
                <w:iCs/>
              </w:rPr>
            </w:pPr>
          </w:p>
        </w:tc>
      </w:tr>
      <w:tr w:rsidR="005627D9" w:rsidRPr="00AE1407" w:rsidTr="005627D9">
        <w:trPr>
          <w:trHeight w:val="848"/>
        </w:trPr>
        <w:tc>
          <w:tcPr>
            <w:tcW w:w="9618" w:type="dxa"/>
            <w:gridSpan w:val="7"/>
            <w:vAlign w:val="center"/>
          </w:tcPr>
          <w:p w:rsidR="005627D9" w:rsidRPr="00AE1407" w:rsidRDefault="005627D9" w:rsidP="005627D9">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5627D9" w:rsidRPr="007A5826" w:rsidTr="005627D9">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5627D9" w:rsidRDefault="005627D9" w:rsidP="005627D9">
            <w:pPr>
              <w:pStyle w:val="ListParagraph"/>
              <w:ind w:left="405"/>
              <w:rPr>
                <w:noProof/>
              </w:rPr>
            </w:pPr>
          </w:p>
          <w:p w:rsidR="005627D9" w:rsidRPr="002F2654" w:rsidRDefault="005627D9" w:rsidP="005627D9">
            <w:pPr>
              <w:pStyle w:val="ListParagraph"/>
              <w:ind w:left="405"/>
              <w:rPr>
                <w:noProof/>
              </w:rPr>
            </w:pPr>
            <w:r>
              <w:rPr>
                <w:noProof/>
              </w:rPr>
              <w:t>5</w:t>
            </w:r>
            <w:r w:rsidRPr="002F2654">
              <w:rPr>
                <w:noProof/>
              </w:rPr>
              <w:t>.</w:t>
            </w:r>
          </w:p>
          <w:p w:rsidR="005627D9" w:rsidRPr="002F2654" w:rsidRDefault="005627D9" w:rsidP="005627D9">
            <w:pPr>
              <w:pStyle w:val="ListParagraph"/>
              <w:ind w:left="405"/>
              <w:rPr>
                <w:noProof/>
              </w:rPr>
            </w:pPr>
          </w:p>
          <w:p w:rsidR="005627D9" w:rsidRPr="002F2654" w:rsidRDefault="005627D9" w:rsidP="005627D9">
            <w:pPr>
              <w:pStyle w:val="ListParagraph"/>
              <w:ind w:left="405"/>
              <w:rPr>
                <w:noProof/>
              </w:rPr>
            </w:pPr>
          </w:p>
          <w:p w:rsidR="005627D9" w:rsidRPr="002F2654" w:rsidRDefault="005627D9" w:rsidP="005627D9">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5627D9" w:rsidRDefault="005627D9" w:rsidP="005627D9">
            <w:pPr>
              <w:jc w:val="both"/>
              <w:rPr>
                <w:lang w:val="sr-Latn-CS"/>
              </w:rPr>
            </w:pPr>
          </w:p>
          <w:p w:rsidR="005627D9" w:rsidRPr="00683106" w:rsidRDefault="005627D9" w:rsidP="005627D9">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5627D9" w:rsidRPr="002F2654" w:rsidRDefault="005627D9" w:rsidP="005627D9">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w:t>
            </w:r>
            <w:r w:rsidR="002C256E">
              <w:rPr>
                <w:iCs/>
              </w:rPr>
              <w:t>е</w:t>
            </w:r>
            <w:r w:rsidRPr="002F2654">
              <w:rPr>
                <w:iCs/>
              </w:rPr>
              <w:t>.</w:t>
            </w:r>
          </w:p>
          <w:p w:rsidR="005627D9" w:rsidRPr="00683106" w:rsidRDefault="005627D9" w:rsidP="005627D9">
            <w:pPr>
              <w:jc w:val="both"/>
              <w:rPr>
                <w:lang w:val="sr-Latn-CS"/>
              </w:rPr>
            </w:pPr>
          </w:p>
          <w:p w:rsidR="005627D9" w:rsidRPr="0017305B" w:rsidRDefault="005627D9" w:rsidP="005627D9">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5627D9" w:rsidRPr="007A5826" w:rsidRDefault="005627D9" w:rsidP="005627D9">
            <w:pPr>
              <w:rPr>
                <w:noProof/>
                <w:highlight w:val="yellow"/>
              </w:rPr>
            </w:pPr>
          </w:p>
        </w:tc>
      </w:tr>
    </w:tbl>
    <w:p w:rsidR="008477B9" w:rsidRPr="008477B9" w:rsidRDefault="008477B9" w:rsidP="008477B9">
      <w:pPr>
        <w:jc w:val="both"/>
        <w:rPr>
          <w:noProof/>
          <w:lang w:val="sr-Cyrl-CS"/>
        </w:rPr>
      </w:pPr>
    </w:p>
    <w:p w:rsidR="002C256E" w:rsidRDefault="002C256E" w:rsidP="002C256E">
      <w:pPr>
        <w:pStyle w:val="ListParagraph"/>
        <w:ind w:left="405"/>
        <w:rPr>
          <w:noProof/>
        </w:rPr>
      </w:pPr>
    </w:p>
    <w:p w:rsidR="002C256E" w:rsidRDefault="002C256E" w:rsidP="002C256E">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2C256E" w:rsidRPr="00A83FDE" w:rsidRDefault="002C256E" w:rsidP="002C256E">
      <w:pPr>
        <w:jc w:val="both"/>
        <w:rPr>
          <w:bCs/>
          <w:iCs/>
        </w:rPr>
      </w:pPr>
    </w:p>
    <w:p w:rsidR="002C256E" w:rsidRDefault="002C256E" w:rsidP="002C256E">
      <w:pPr>
        <w:pStyle w:val="ListParagraph"/>
        <w:numPr>
          <w:ilvl w:val="0"/>
          <w:numId w:val="1"/>
        </w:numPr>
        <w:ind w:left="360"/>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2C256E" w:rsidRPr="000C0F46" w:rsidRDefault="002C256E" w:rsidP="002C256E">
      <w:pPr>
        <w:jc w:val="both"/>
        <w:rPr>
          <w:noProof/>
        </w:rPr>
      </w:pPr>
    </w:p>
    <w:p w:rsidR="002C256E" w:rsidRPr="00044764" w:rsidRDefault="002C256E" w:rsidP="002C256E">
      <w:pPr>
        <w:pStyle w:val="ListParagraph"/>
        <w:numPr>
          <w:ilvl w:val="0"/>
          <w:numId w:val="1"/>
        </w:numPr>
        <w:ind w:left="360"/>
        <w:jc w:val="both"/>
        <w:rPr>
          <w:noProof/>
        </w:rPr>
      </w:pPr>
      <w:r w:rsidRPr="004B2A2D">
        <w:rPr>
          <w:noProof/>
        </w:rPr>
        <w:t xml:space="preserve">ДОДАТНИ УСЛОВИ ЗА УЧЕШЋЕ У ПОСТУПКУ ЈАВНЕ НАБАВКЕ ИЗ ЧЛАНА </w:t>
      </w:r>
      <w:r w:rsidRPr="00044764">
        <w:rPr>
          <w:noProof/>
        </w:rPr>
        <w:t>76. ЗАКОНА о ЈН: испуњеност услова понуђач доказује достављањем доказа</w:t>
      </w:r>
      <w:r w:rsidRPr="00A83FDE">
        <w:rPr>
          <w:noProof/>
        </w:rPr>
        <w:t xml:space="preserve"> </w:t>
      </w:r>
      <w:r w:rsidRPr="00044764">
        <w:rPr>
          <w:noProof/>
        </w:rPr>
        <w:t>наведених у табели и потписаном и печатираном овом ИЗЈАВОМ.</w:t>
      </w:r>
    </w:p>
    <w:p w:rsidR="002C256E" w:rsidRPr="00A83FDE" w:rsidRDefault="002C256E" w:rsidP="002C256E">
      <w:pPr>
        <w:pStyle w:val="ListParagraph"/>
        <w:ind w:left="405"/>
        <w:jc w:val="both"/>
        <w:rPr>
          <w:noProof/>
        </w:rPr>
      </w:pPr>
    </w:p>
    <w:p w:rsidR="002C256E" w:rsidRDefault="002C256E" w:rsidP="002C256E">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2C256E" w:rsidRPr="00A83FDE" w:rsidRDefault="002C256E" w:rsidP="002C256E">
      <w:pPr>
        <w:jc w:val="both"/>
        <w:rPr>
          <w:noProof/>
        </w:rPr>
      </w:pPr>
    </w:p>
    <w:p w:rsidR="002C256E" w:rsidRPr="001757D2" w:rsidRDefault="002C256E" w:rsidP="002C256E">
      <w:pPr>
        <w:pStyle w:val="ListParagraph"/>
        <w:numPr>
          <w:ilvl w:val="0"/>
          <w:numId w:val="1"/>
        </w:numPr>
        <w:ind w:left="360"/>
        <w:jc w:val="both"/>
        <w:rPr>
          <w:bCs/>
          <w:iCs/>
        </w:rPr>
      </w:pPr>
      <w:r w:rsidRPr="001757D2">
        <w:rPr>
          <w:b/>
          <w:bCs/>
          <w:iCs/>
          <w:u w:val="single"/>
          <w:lang w:val="sr-Cyrl-CS"/>
        </w:rPr>
        <w:t>Доказивање испуњености услова за учешће у поступку јавне набавке</w:t>
      </w:r>
    </w:p>
    <w:p w:rsidR="002C256E" w:rsidRPr="001757D2" w:rsidRDefault="002C256E" w:rsidP="002C256E">
      <w:pPr>
        <w:pStyle w:val="ListParagraph"/>
        <w:numPr>
          <w:ilvl w:val="0"/>
          <w:numId w:val="1"/>
        </w:numPr>
        <w:tabs>
          <w:tab w:val="left" w:pos="680"/>
        </w:tabs>
        <w:ind w:left="360"/>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2C256E" w:rsidRPr="004B2A2D" w:rsidRDefault="002C256E" w:rsidP="002C256E">
      <w:pPr>
        <w:pStyle w:val="ListParagraph"/>
        <w:numPr>
          <w:ilvl w:val="0"/>
          <w:numId w:val="1"/>
        </w:numPr>
        <w:tabs>
          <w:tab w:val="left" w:pos="680"/>
        </w:tabs>
        <w:ind w:left="360"/>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2C256E" w:rsidRPr="00417568" w:rsidRDefault="002C256E" w:rsidP="002C256E">
      <w:pPr>
        <w:pStyle w:val="ListParagraph"/>
        <w:numPr>
          <w:ilvl w:val="0"/>
          <w:numId w:val="1"/>
        </w:numPr>
        <w:tabs>
          <w:tab w:val="left" w:pos="680"/>
        </w:tabs>
        <w:ind w:left="360"/>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2C256E" w:rsidRPr="00C81BC3" w:rsidRDefault="002C256E" w:rsidP="002C256E">
      <w:pPr>
        <w:pStyle w:val="ListParagraph"/>
        <w:numPr>
          <w:ilvl w:val="0"/>
          <w:numId w:val="1"/>
        </w:numPr>
        <w:tabs>
          <w:tab w:val="left" w:pos="680"/>
        </w:tabs>
        <w:ind w:left="360"/>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2C256E" w:rsidRPr="00417568" w:rsidRDefault="002C256E" w:rsidP="002C256E">
      <w:pPr>
        <w:pStyle w:val="ListParagraph"/>
        <w:numPr>
          <w:ilvl w:val="0"/>
          <w:numId w:val="1"/>
        </w:numPr>
        <w:tabs>
          <w:tab w:val="left" w:pos="680"/>
        </w:tabs>
        <w:ind w:left="360"/>
        <w:jc w:val="both"/>
        <w:rPr>
          <w:u w:val="single"/>
        </w:rPr>
      </w:pPr>
      <w:r w:rsidRPr="00417568">
        <w:rPr>
          <w:u w:val="single"/>
        </w:rPr>
        <w:lastRenderedPageBreak/>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2C256E" w:rsidRPr="00F45FF0" w:rsidRDefault="002C256E" w:rsidP="002C256E">
      <w:pPr>
        <w:pStyle w:val="ListParagraph"/>
        <w:numPr>
          <w:ilvl w:val="0"/>
          <w:numId w:val="1"/>
        </w:numPr>
        <w:tabs>
          <w:tab w:val="left" w:pos="680"/>
        </w:tabs>
        <w:ind w:left="360"/>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2C256E" w:rsidRPr="00F45FF0" w:rsidRDefault="002C256E" w:rsidP="002C256E">
      <w:pPr>
        <w:pStyle w:val="ListParagraph"/>
        <w:numPr>
          <w:ilvl w:val="0"/>
          <w:numId w:val="1"/>
        </w:numPr>
        <w:ind w:left="360"/>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C256E" w:rsidRPr="00F45FF0" w:rsidRDefault="002C256E" w:rsidP="002C256E">
      <w:pPr>
        <w:pStyle w:val="ListParagraph"/>
        <w:numPr>
          <w:ilvl w:val="0"/>
          <w:numId w:val="1"/>
        </w:numPr>
        <w:tabs>
          <w:tab w:val="left" w:pos="680"/>
        </w:tabs>
        <w:ind w:left="360"/>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C256E" w:rsidRPr="00F45FF0" w:rsidRDefault="002C256E" w:rsidP="002C256E">
      <w:pPr>
        <w:pStyle w:val="ListParagraph"/>
        <w:numPr>
          <w:ilvl w:val="0"/>
          <w:numId w:val="1"/>
        </w:numPr>
        <w:tabs>
          <w:tab w:val="left" w:pos="680"/>
        </w:tabs>
        <w:ind w:left="360"/>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2C256E" w:rsidRPr="00F45FF0" w:rsidRDefault="002C256E" w:rsidP="002C256E">
      <w:pPr>
        <w:tabs>
          <w:tab w:val="left" w:pos="680"/>
        </w:tabs>
        <w:jc w:val="both"/>
        <w:rPr>
          <w:rFonts w:eastAsia="TimesNewRomanPSMT"/>
          <w:b/>
          <w:bCs/>
        </w:rPr>
      </w:pPr>
    </w:p>
    <w:p w:rsidR="002C256E" w:rsidRPr="00AE1407" w:rsidRDefault="002C256E" w:rsidP="002C256E">
      <w:pPr>
        <w:pStyle w:val="ListParagraph"/>
        <w:numPr>
          <w:ilvl w:val="0"/>
          <w:numId w:val="1"/>
        </w:numPr>
        <w:ind w:left="360"/>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2C256E" w:rsidRPr="00EB4E07" w:rsidRDefault="002C256E" w:rsidP="002C256E">
      <w:pPr>
        <w:pStyle w:val="ListParagraph"/>
        <w:ind w:left="405"/>
        <w:jc w:val="both"/>
        <w:rPr>
          <w:bCs/>
          <w:iCs/>
          <w:lang w:val="sr-Cyrl-CS"/>
        </w:rPr>
      </w:pPr>
      <w:r w:rsidRPr="004B2A2D">
        <w:rPr>
          <w:bCs/>
          <w:iCs/>
          <w:lang w:val="sr-Cyrl-CS"/>
        </w:rPr>
        <w:t>Додатне услове група понуђача испуњава заједно.</w:t>
      </w:r>
    </w:p>
    <w:p w:rsidR="002C256E" w:rsidRPr="00284FE0" w:rsidRDefault="002C256E" w:rsidP="002C256E">
      <w:pPr>
        <w:pStyle w:val="ListParagraph"/>
        <w:numPr>
          <w:ilvl w:val="0"/>
          <w:numId w:val="1"/>
        </w:numPr>
        <w:ind w:left="360"/>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Pr>
          <w:bCs/>
          <w:iCs/>
          <w:lang w:val="sr-Cyrl-CS"/>
        </w:rPr>
        <w:t xml:space="preserve">ач извршити преко подизвођача. </w:t>
      </w:r>
    </w:p>
    <w:p w:rsidR="002C256E" w:rsidRPr="00284FE0" w:rsidRDefault="002C256E" w:rsidP="002C256E">
      <w:pPr>
        <w:pStyle w:val="ListParagraph"/>
        <w:numPr>
          <w:ilvl w:val="0"/>
          <w:numId w:val="1"/>
        </w:numPr>
        <w:ind w:left="360"/>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2C256E" w:rsidRDefault="002C256E" w:rsidP="002C256E">
      <w:pPr>
        <w:pStyle w:val="ListParagraph"/>
        <w:ind w:left="405"/>
        <w:jc w:val="both"/>
        <w:rPr>
          <w:b/>
          <w:bCs/>
          <w:iCs/>
        </w:rPr>
      </w:pPr>
    </w:p>
    <w:p w:rsidR="002C256E" w:rsidRDefault="002C256E" w:rsidP="002C256E">
      <w:pPr>
        <w:pStyle w:val="ListParagraph"/>
        <w:ind w:left="405"/>
        <w:jc w:val="both"/>
        <w:rPr>
          <w:b/>
          <w:bCs/>
          <w:iCs/>
        </w:rPr>
      </w:pPr>
    </w:p>
    <w:p w:rsidR="002C256E" w:rsidRDefault="002C256E" w:rsidP="002C256E">
      <w:pPr>
        <w:pStyle w:val="ListParagraph"/>
        <w:ind w:left="405"/>
        <w:jc w:val="both"/>
        <w:rPr>
          <w:b/>
          <w:bCs/>
          <w:iCs/>
        </w:rPr>
      </w:pPr>
    </w:p>
    <w:p w:rsidR="002C256E" w:rsidRPr="00A17766" w:rsidRDefault="002C256E" w:rsidP="002C256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9"/>
        <w:gridCol w:w="3087"/>
        <w:gridCol w:w="3090"/>
      </w:tblGrid>
      <w:tr w:rsidR="002C256E" w:rsidRPr="005D54AD" w:rsidTr="002C256E">
        <w:trPr>
          <w:jc w:val="center"/>
        </w:trPr>
        <w:tc>
          <w:tcPr>
            <w:tcW w:w="3089" w:type="dxa"/>
            <w:tcBorders>
              <w:bottom w:val="single" w:sz="4" w:space="0" w:color="auto"/>
            </w:tcBorders>
          </w:tcPr>
          <w:p w:rsidR="002C256E" w:rsidRPr="005D54AD" w:rsidRDefault="002C256E" w:rsidP="002C256E">
            <w:pPr>
              <w:pStyle w:val="ListParagraph"/>
              <w:tabs>
                <w:tab w:val="left" w:pos="680"/>
              </w:tabs>
              <w:ind w:left="405"/>
              <w:jc w:val="both"/>
              <w:rPr>
                <w:rFonts w:eastAsia="TimesNewRomanPSMT"/>
                <w:b/>
                <w:bCs/>
                <w:lang w:val="sr-Cyrl-CS"/>
              </w:rPr>
            </w:pPr>
          </w:p>
        </w:tc>
        <w:tc>
          <w:tcPr>
            <w:tcW w:w="3087" w:type="dxa"/>
          </w:tcPr>
          <w:p w:rsidR="002C256E" w:rsidRPr="005D54AD" w:rsidRDefault="002C256E" w:rsidP="002C256E">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2C256E" w:rsidRPr="005D54AD" w:rsidRDefault="002C256E" w:rsidP="002C256E">
            <w:pPr>
              <w:pStyle w:val="ListParagraph"/>
              <w:tabs>
                <w:tab w:val="left" w:pos="680"/>
              </w:tabs>
              <w:ind w:left="405"/>
              <w:jc w:val="both"/>
              <w:rPr>
                <w:rFonts w:eastAsia="TimesNewRomanPSMT"/>
                <w:b/>
                <w:bCs/>
                <w:lang w:val="sr-Cyrl-CS"/>
              </w:rPr>
            </w:pPr>
          </w:p>
        </w:tc>
      </w:tr>
      <w:tr w:rsidR="002C256E" w:rsidRPr="005D54AD" w:rsidTr="002C256E">
        <w:trPr>
          <w:jc w:val="center"/>
        </w:trPr>
        <w:tc>
          <w:tcPr>
            <w:tcW w:w="3089" w:type="dxa"/>
            <w:tcBorders>
              <w:top w:val="single" w:sz="4" w:space="0" w:color="auto"/>
            </w:tcBorders>
          </w:tcPr>
          <w:p w:rsidR="002C256E" w:rsidRPr="00EA5C7E" w:rsidRDefault="002C256E" w:rsidP="002C256E">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2C256E" w:rsidRPr="00913011" w:rsidRDefault="002C256E" w:rsidP="002C256E">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2C256E" w:rsidRPr="00EA5C7E" w:rsidRDefault="002C256E" w:rsidP="002C256E">
            <w:pPr>
              <w:tabs>
                <w:tab w:val="left" w:pos="680"/>
              </w:tabs>
              <w:jc w:val="center"/>
              <w:rPr>
                <w:rFonts w:eastAsia="TimesNewRomanPSMT"/>
                <w:b/>
                <w:bCs/>
                <w:lang w:val="sr-Cyrl-CS"/>
              </w:rPr>
            </w:pPr>
            <w:r w:rsidRPr="00EA5C7E">
              <w:rPr>
                <w:rFonts w:eastAsia="TimesNewRomanPSMT"/>
                <w:bCs/>
                <w:lang w:val="sr-Cyrl-CS"/>
              </w:rPr>
              <w:t>ПОНУЂАЧ</w:t>
            </w:r>
          </w:p>
        </w:tc>
      </w:tr>
      <w:tr w:rsidR="002C256E" w:rsidRPr="005D54AD" w:rsidTr="002C256E">
        <w:trPr>
          <w:jc w:val="center"/>
        </w:trPr>
        <w:tc>
          <w:tcPr>
            <w:tcW w:w="3089" w:type="dxa"/>
          </w:tcPr>
          <w:p w:rsidR="002C256E" w:rsidRPr="005D54AD" w:rsidRDefault="002C256E" w:rsidP="002C256E">
            <w:pPr>
              <w:pStyle w:val="ListParagraph"/>
              <w:tabs>
                <w:tab w:val="left" w:pos="680"/>
              </w:tabs>
              <w:ind w:left="405"/>
              <w:jc w:val="both"/>
              <w:rPr>
                <w:rFonts w:eastAsia="TimesNewRomanPSMT"/>
                <w:bCs/>
                <w:lang w:val="hr-HR"/>
              </w:rPr>
            </w:pPr>
          </w:p>
        </w:tc>
        <w:tc>
          <w:tcPr>
            <w:tcW w:w="3087" w:type="dxa"/>
          </w:tcPr>
          <w:p w:rsidR="002C256E" w:rsidRPr="005D54AD" w:rsidRDefault="002C256E" w:rsidP="002C256E">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2C256E" w:rsidRDefault="002C256E" w:rsidP="002C256E">
            <w:pPr>
              <w:pStyle w:val="ListParagraph"/>
              <w:tabs>
                <w:tab w:val="left" w:pos="680"/>
              </w:tabs>
              <w:ind w:left="405"/>
              <w:jc w:val="both"/>
              <w:rPr>
                <w:rFonts w:eastAsia="TimesNewRomanPSMT"/>
                <w:b/>
                <w:bCs/>
                <w:lang w:val="sr-Cyrl-CS"/>
              </w:rPr>
            </w:pPr>
          </w:p>
          <w:p w:rsidR="002C256E" w:rsidRPr="005D54AD" w:rsidRDefault="002C256E" w:rsidP="002C256E">
            <w:pPr>
              <w:pStyle w:val="ListParagraph"/>
              <w:tabs>
                <w:tab w:val="left" w:pos="680"/>
              </w:tabs>
              <w:ind w:left="405"/>
              <w:jc w:val="both"/>
              <w:rPr>
                <w:rFonts w:eastAsia="TimesNewRomanPSMT"/>
                <w:b/>
                <w:bCs/>
                <w:lang w:val="sr-Cyrl-CS"/>
              </w:rPr>
            </w:pPr>
          </w:p>
        </w:tc>
      </w:tr>
      <w:tr w:rsidR="002C256E" w:rsidRPr="005D54AD" w:rsidTr="002C256E">
        <w:trPr>
          <w:jc w:val="center"/>
        </w:trPr>
        <w:tc>
          <w:tcPr>
            <w:tcW w:w="3089" w:type="dxa"/>
          </w:tcPr>
          <w:p w:rsidR="002C256E" w:rsidRPr="005D54AD" w:rsidRDefault="002C256E" w:rsidP="002C256E">
            <w:pPr>
              <w:pStyle w:val="ListParagraph"/>
              <w:tabs>
                <w:tab w:val="left" w:pos="680"/>
              </w:tabs>
              <w:ind w:left="405"/>
              <w:jc w:val="center"/>
              <w:rPr>
                <w:rFonts w:eastAsia="TimesNewRomanPSMT"/>
                <w:bCs/>
                <w:lang w:val="hr-HR"/>
              </w:rPr>
            </w:pPr>
          </w:p>
        </w:tc>
        <w:tc>
          <w:tcPr>
            <w:tcW w:w="3087" w:type="dxa"/>
          </w:tcPr>
          <w:p w:rsidR="002C256E" w:rsidRPr="005D54AD" w:rsidRDefault="002C256E" w:rsidP="002C256E">
            <w:pPr>
              <w:pStyle w:val="ListParagraph"/>
              <w:tabs>
                <w:tab w:val="left" w:pos="680"/>
              </w:tabs>
              <w:ind w:left="405"/>
              <w:rPr>
                <w:rFonts w:eastAsia="TimesNewRomanPSMT"/>
                <w:bCs/>
                <w:lang w:val="hr-HR"/>
              </w:rPr>
            </w:pPr>
          </w:p>
        </w:tc>
        <w:tc>
          <w:tcPr>
            <w:tcW w:w="3090" w:type="dxa"/>
            <w:tcBorders>
              <w:top w:val="single" w:sz="4" w:space="0" w:color="auto"/>
              <w:bottom w:val="single" w:sz="4" w:space="0" w:color="auto"/>
            </w:tcBorders>
          </w:tcPr>
          <w:p w:rsidR="002C256E" w:rsidRPr="00EA5C7E" w:rsidRDefault="002C256E" w:rsidP="002C256E">
            <w:pPr>
              <w:tabs>
                <w:tab w:val="left" w:pos="680"/>
              </w:tabs>
              <w:jc w:val="center"/>
              <w:rPr>
                <w:rFonts w:eastAsia="TimesNewRomanPSMT"/>
                <w:b/>
                <w:bCs/>
                <w:lang w:val="sr-Cyrl-CS"/>
              </w:rPr>
            </w:pPr>
            <w:r w:rsidRPr="00EA5C7E">
              <w:rPr>
                <w:rFonts w:eastAsia="TimesNewRomanPSMT"/>
                <w:bCs/>
              </w:rPr>
              <w:t>ПОТПИС</w:t>
            </w:r>
          </w:p>
        </w:tc>
      </w:tr>
    </w:tbl>
    <w:p w:rsidR="00937994" w:rsidRPr="002C256E" w:rsidRDefault="00937994" w:rsidP="002C256E">
      <w:pPr>
        <w:tabs>
          <w:tab w:val="left" w:pos="680"/>
        </w:tabs>
        <w:jc w:val="both"/>
        <w:rPr>
          <w:rFonts w:eastAsia="TimesNewRomanPSMT"/>
          <w:bCs/>
        </w:rPr>
      </w:pPr>
    </w:p>
    <w:p w:rsidR="00B60424" w:rsidRDefault="00B60424">
      <w:pPr>
        <w:rPr>
          <w:b/>
          <w:noProof/>
        </w:rPr>
      </w:pPr>
    </w:p>
    <w:p w:rsidR="000119E9" w:rsidRDefault="000119E9">
      <w:pPr>
        <w:rPr>
          <w:b/>
          <w:noProof/>
          <w:lang w:val="sr-Cyrl-CS"/>
        </w:rPr>
      </w:pPr>
    </w:p>
    <w:p w:rsidR="00E45538" w:rsidRDefault="00E45538">
      <w:pPr>
        <w:rPr>
          <w:b/>
          <w:noProof/>
          <w:lang w:val="sr-Cyrl-CS"/>
        </w:rPr>
      </w:pPr>
    </w:p>
    <w:p w:rsidR="00755AF5" w:rsidRDefault="00755AF5">
      <w:pPr>
        <w:rPr>
          <w:b/>
          <w:noProof/>
          <w:lang w:val="sr-Cyrl-CS"/>
        </w:rPr>
      </w:pPr>
    </w:p>
    <w:p w:rsidR="00755AF5" w:rsidRDefault="00755AF5">
      <w:pPr>
        <w:rPr>
          <w:b/>
          <w:noProof/>
          <w:lang w:val="sr-Cyrl-CS"/>
        </w:rPr>
      </w:pPr>
    </w:p>
    <w:p w:rsidR="003C46FB" w:rsidRPr="00AB1A6B" w:rsidRDefault="003C46FB">
      <w:pPr>
        <w:rPr>
          <w:b/>
          <w:noProof/>
          <w:lang w:val="sr-Cyrl-CS"/>
        </w:rPr>
      </w:pPr>
    </w:p>
    <w:p w:rsidR="0041010C" w:rsidRDefault="0041010C">
      <w:pPr>
        <w:rPr>
          <w:b/>
          <w:noProof/>
        </w:rPr>
      </w:pPr>
    </w:p>
    <w:p w:rsidR="002C256E" w:rsidRPr="002C256E" w:rsidRDefault="002C256E">
      <w:pPr>
        <w:rPr>
          <w:b/>
          <w:noProof/>
        </w:rPr>
      </w:pPr>
    </w:p>
    <w:p w:rsidR="002D5B2C" w:rsidRPr="00EF6B5E" w:rsidRDefault="002D5B2C" w:rsidP="00D76B68">
      <w:pPr>
        <w:pStyle w:val="Heading2"/>
        <w:numPr>
          <w:ilvl w:val="0"/>
          <w:numId w:val="5"/>
        </w:numPr>
        <w:rPr>
          <w:noProof/>
        </w:rPr>
      </w:pPr>
      <w:bookmarkStart w:id="19" w:name="_Toc364158546"/>
      <w:bookmarkStart w:id="20" w:name="_Toc450204567"/>
      <w:r w:rsidRPr="00EF6B5E">
        <w:rPr>
          <w:noProof/>
        </w:rPr>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D410E2" w:rsidRPr="00D410E2" w:rsidRDefault="00D410E2"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41010C" w:rsidRDefault="0041010C" w:rsidP="00A878F3">
      <w:pPr>
        <w:jc w:val="both"/>
      </w:pPr>
    </w:p>
    <w:p w:rsidR="00D410E2" w:rsidRPr="00F87167" w:rsidRDefault="00D410E2" w:rsidP="00D410E2">
      <w:pPr>
        <w:jc w:val="both"/>
        <w:rPr>
          <w:rFonts w:eastAsia="TimesNewRomanPSMT"/>
          <w:bCs/>
        </w:rPr>
      </w:pPr>
      <w:r w:rsidRPr="00F87167">
        <w:rPr>
          <w:b/>
          <w:bCs/>
          <w:i/>
          <w:iCs/>
        </w:rPr>
        <w:t>2. НАЧИН НА КОЈИ ПОНУДА МОРА ДА БУДЕ САЧИЊЕНА</w:t>
      </w:r>
    </w:p>
    <w:p w:rsidR="00D410E2" w:rsidRPr="00A878F3" w:rsidRDefault="00D410E2" w:rsidP="00D410E2">
      <w:pPr>
        <w:jc w:val="both"/>
        <w:rPr>
          <w:rFonts w:eastAsia="TimesNewRomanPSMT"/>
          <w:bCs/>
          <w:highlight w:val="green"/>
        </w:rPr>
      </w:pPr>
    </w:p>
    <w:p w:rsidR="00D410E2" w:rsidRPr="0084500F" w:rsidRDefault="00D410E2" w:rsidP="00D410E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D410E2" w:rsidRPr="005131AC" w:rsidRDefault="00D410E2" w:rsidP="00D410E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D410E2" w:rsidRPr="005131AC" w:rsidRDefault="00D410E2" w:rsidP="00D410E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D410E2" w:rsidRPr="00EC12C4" w:rsidRDefault="00D410E2" w:rsidP="00D410E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410E2" w:rsidRDefault="00D410E2" w:rsidP="00D410E2">
      <w:pPr>
        <w:autoSpaceDE w:val="0"/>
        <w:autoSpaceDN w:val="0"/>
        <w:adjustRightInd w:val="0"/>
        <w:jc w:val="both"/>
        <w:rPr>
          <w:rFonts w:eastAsia="TimesNewRomanPSMT"/>
          <w:bCs/>
          <w:highlight w:val="green"/>
        </w:rPr>
      </w:pPr>
    </w:p>
    <w:p w:rsidR="00D410E2" w:rsidRPr="00E71BEB" w:rsidRDefault="00D410E2" w:rsidP="00D410E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D410E2" w:rsidRPr="005131AC" w:rsidRDefault="00D410E2" w:rsidP="00D410E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D410E2" w:rsidRPr="005131AC" w:rsidRDefault="00D410E2" w:rsidP="00D410E2">
      <w:pPr>
        <w:autoSpaceDE w:val="0"/>
        <w:autoSpaceDN w:val="0"/>
        <w:adjustRightInd w:val="0"/>
        <w:jc w:val="both"/>
      </w:pPr>
    </w:p>
    <w:p w:rsidR="00D410E2" w:rsidRPr="005131AC" w:rsidRDefault="00D410E2" w:rsidP="00D410E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D410E2" w:rsidRDefault="00D410E2" w:rsidP="00D410E2">
      <w:pPr>
        <w:autoSpaceDE w:val="0"/>
        <w:autoSpaceDN w:val="0"/>
        <w:adjustRightInd w:val="0"/>
        <w:jc w:val="both"/>
        <w:rPr>
          <w:highlight w:val="green"/>
        </w:rPr>
      </w:pPr>
    </w:p>
    <w:p w:rsidR="00D410E2" w:rsidRPr="00EC12C4" w:rsidRDefault="00D410E2" w:rsidP="00D410E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D410E2" w:rsidRPr="00EC12C4" w:rsidRDefault="00D410E2" w:rsidP="00D410E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410E2" w:rsidRDefault="00D410E2" w:rsidP="00D410E2">
      <w:pPr>
        <w:jc w:val="both"/>
        <w:rPr>
          <w:rFonts w:eastAsia="TimesNewRomanPSMT"/>
          <w:bCs/>
          <w:highlight w:val="green"/>
        </w:rPr>
      </w:pPr>
    </w:p>
    <w:p w:rsidR="00D410E2" w:rsidRPr="00C9254E" w:rsidRDefault="00D410E2" w:rsidP="00D410E2">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D410E2" w:rsidRPr="00F24159" w:rsidRDefault="00D410E2" w:rsidP="00D410E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D410E2" w:rsidRDefault="00D410E2" w:rsidP="00D410E2">
      <w:pPr>
        <w:rPr>
          <w:rFonts w:eastAsia="TimesNewRomanPSMT"/>
          <w:bCs/>
          <w:highlight w:val="green"/>
        </w:rPr>
      </w:pPr>
    </w:p>
    <w:p w:rsidR="00D410E2" w:rsidRDefault="00D410E2" w:rsidP="00D410E2">
      <w:pPr>
        <w:rPr>
          <w:rFonts w:eastAsia="TimesNewRomanPSMT"/>
          <w:bCs/>
          <w:highlight w:val="green"/>
        </w:rPr>
      </w:pPr>
    </w:p>
    <w:p w:rsidR="00D410E2" w:rsidRDefault="00D410E2" w:rsidP="00D410E2">
      <w:pPr>
        <w:rPr>
          <w:rFonts w:eastAsia="TimesNewRomanPSMT"/>
          <w:bCs/>
          <w:highlight w:val="green"/>
        </w:rPr>
      </w:pPr>
    </w:p>
    <w:p w:rsidR="00D410E2" w:rsidRDefault="00D410E2" w:rsidP="00D410E2">
      <w:pPr>
        <w:rPr>
          <w:rFonts w:eastAsia="TimesNewRomanPSMT"/>
          <w:bCs/>
          <w:highlight w:val="green"/>
        </w:rPr>
      </w:pPr>
    </w:p>
    <w:p w:rsidR="00D410E2" w:rsidRDefault="00D410E2" w:rsidP="00D410E2">
      <w:pPr>
        <w:rPr>
          <w:rFonts w:eastAsia="TimesNewRomanPSMT"/>
          <w:bCs/>
          <w:highlight w:val="green"/>
        </w:rPr>
      </w:pPr>
    </w:p>
    <w:p w:rsidR="00D410E2" w:rsidRPr="00D410E2" w:rsidRDefault="00D410E2" w:rsidP="00D410E2">
      <w:pPr>
        <w:rPr>
          <w:rFonts w:eastAsia="TimesNewRomanPSMT"/>
          <w:bCs/>
          <w:highlight w:val="green"/>
        </w:rPr>
      </w:pPr>
    </w:p>
    <w:p w:rsidR="00D410E2" w:rsidRDefault="00D410E2" w:rsidP="00D410E2">
      <w:pPr>
        <w:jc w:val="both"/>
        <w:rPr>
          <w:b/>
          <w:bCs/>
          <w:i/>
          <w:iCs/>
        </w:rPr>
      </w:pPr>
      <w:r w:rsidRPr="00EC12C4">
        <w:rPr>
          <w:b/>
          <w:i/>
          <w:iCs/>
        </w:rPr>
        <w:t>3.</w:t>
      </w:r>
      <w:r w:rsidRPr="00EC12C4">
        <w:rPr>
          <w:b/>
          <w:bCs/>
          <w:i/>
          <w:iCs/>
        </w:rPr>
        <w:t xml:space="preserve"> ПАРТИЈЕ</w:t>
      </w:r>
    </w:p>
    <w:p w:rsidR="00D410E2" w:rsidRPr="00A83FDE" w:rsidRDefault="00D410E2" w:rsidP="00D410E2">
      <w:pPr>
        <w:jc w:val="both"/>
        <w:rPr>
          <w:b/>
          <w:bCs/>
          <w:i/>
          <w:iCs/>
        </w:rPr>
      </w:pPr>
    </w:p>
    <w:p w:rsidR="00D410E2" w:rsidRPr="00B65266" w:rsidRDefault="00D410E2" w:rsidP="00D410E2">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D410E2" w:rsidRPr="00B65266" w:rsidRDefault="00D410E2" w:rsidP="00D410E2">
      <w:pPr>
        <w:jc w:val="both"/>
        <w:rPr>
          <w:noProof/>
          <w:lang w:val="sr-Cyrl-CS"/>
        </w:rPr>
      </w:pPr>
    </w:p>
    <w:p w:rsidR="00D410E2" w:rsidRPr="00B65266" w:rsidRDefault="00D410E2" w:rsidP="009D1194">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D410E2" w:rsidRPr="00B65266" w:rsidRDefault="00D410E2" w:rsidP="009D1194">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D410E2" w:rsidRPr="00B65266" w:rsidRDefault="00D410E2" w:rsidP="009D1194">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D410E2" w:rsidRPr="00B65266" w:rsidRDefault="00D410E2" w:rsidP="009D1194">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D410E2" w:rsidRPr="00682A4E" w:rsidRDefault="00D410E2" w:rsidP="00D410E2">
      <w:pPr>
        <w:tabs>
          <w:tab w:val="left" w:pos="2940"/>
        </w:tabs>
        <w:jc w:val="both"/>
        <w:rPr>
          <w:rFonts w:eastAsia="TimesNewRomanPSMT"/>
          <w:bCs/>
        </w:rPr>
      </w:pPr>
    </w:p>
    <w:p w:rsidR="00D410E2" w:rsidRDefault="00D410E2" w:rsidP="00D410E2">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D410E2" w:rsidRPr="003F6FE2" w:rsidRDefault="00D410E2" w:rsidP="00D410E2">
      <w:pPr>
        <w:jc w:val="both"/>
        <w:rPr>
          <w:noProof/>
          <w:lang w:val="sr-Cyrl-CS"/>
        </w:rPr>
      </w:pPr>
    </w:p>
    <w:p w:rsidR="00D410E2" w:rsidRPr="00EC12C4" w:rsidRDefault="00D410E2" w:rsidP="00D410E2">
      <w:pPr>
        <w:jc w:val="both"/>
        <w:rPr>
          <w:bCs/>
          <w:iCs/>
        </w:rPr>
      </w:pPr>
      <w:r w:rsidRPr="001B2B46">
        <w:rPr>
          <w:b/>
          <w:i/>
          <w:iCs/>
        </w:rPr>
        <w:t>4.</w:t>
      </w:r>
      <w:r w:rsidRPr="001B2B46">
        <w:rPr>
          <w:b/>
          <w:bCs/>
          <w:i/>
          <w:iCs/>
        </w:rPr>
        <w:t xml:space="preserve">  ПОНУДА СА ВАРИЈАНТАМА</w:t>
      </w:r>
    </w:p>
    <w:p w:rsidR="00D410E2" w:rsidRPr="001B2B46" w:rsidRDefault="00D410E2" w:rsidP="00D410E2">
      <w:pPr>
        <w:jc w:val="both"/>
        <w:rPr>
          <w:bCs/>
          <w:iCs/>
        </w:rPr>
      </w:pPr>
    </w:p>
    <w:p w:rsidR="00D410E2" w:rsidRPr="00F0184C" w:rsidRDefault="00D410E2" w:rsidP="00D410E2">
      <w:pPr>
        <w:jc w:val="both"/>
        <w:rPr>
          <w:bCs/>
          <w:iCs/>
        </w:rPr>
      </w:pPr>
      <w:r w:rsidRPr="001B2B46">
        <w:rPr>
          <w:bCs/>
          <w:iCs/>
        </w:rPr>
        <w:t>Подношење понуде са варијантама није дозвољено.</w:t>
      </w:r>
    </w:p>
    <w:p w:rsidR="00D410E2" w:rsidRPr="00E61D05" w:rsidRDefault="00D410E2" w:rsidP="00D410E2">
      <w:pPr>
        <w:jc w:val="both"/>
        <w:rPr>
          <w:highlight w:val="green"/>
        </w:rPr>
      </w:pPr>
    </w:p>
    <w:p w:rsidR="00D410E2" w:rsidRPr="001B2B46" w:rsidRDefault="00D410E2" w:rsidP="00D410E2">
      <w:pPr>
        <w:jc w:val="both"/>
        <w:rPr>
          <w:b/>
          <w:bCs/>
          <w:i/>
          <w:iCs/>
        </w:rPr>
      </w:pPr>
      <w:r w:rsidRPr="002A6122">
        <w:rPr>
          <w:b/>
          <w:bCs/>
          <w:i/>
          <w:iCs/>
        </w:rPr>
        <w:t>5. НАЧИН ИЗМЕНЕ, ДОПУНЕ И ОПОЗИВА ПОНУДЕ</w:t>
      </w:r>
    </w:p>
    <w:p w:rsidR="00D410E2" w:rsidRPr="002A6122" w:rsidRDefault="00D410E2" w:rsidP="00D410E2">
      <w:pPr>
        <w:jc w:val="both"/>
        <w:rPr>
          <w:b/>
          <w:bCs/>
          <w:i/>
          <w:iCs/>
        </w:rPr>
      </w:pPr>
    </w:p>
    <w:p w:rsidR="00D410E2" w:rsidRPr="002A6122" w:rsidRDefault="00D410E2" w:rsidP="00D410E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D410E2" w:rsidRPr="002A6122" w:rsidRDefault="00D410E2" w:rsidP="00D410E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D410E2" w:rsidRPr="001057D3" w:rsidRDefault="00D410E2" w:rsidP="00D410E2">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w:t>
      </w:r>
      <w:r w:rsidRPr="002A6122">
        <w:rPr>
          <w:bCs/>
          <w:iCs/>
        </w:rPr>
        <w:t xml:space="preserve"> </w:t>
      </w:r>
      <w:r w:rsidRPr="001057D3">
        <w:rPr>
          <w:rFonts w:eastAsia="TimesNewRomanPS-BoldMT"/>
          <w:bCs/>
        </w:rPr>
        <w:t>као и редног броја и назива партије</w:t>
      </w:r>
      <w:r>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D410E2" w:rsidRPr="002A6122" w:rsidRDefault="00D410E2" w:rsidP="00D410E2">
      <w:pPr>
        <w:jc w:val="both"/>
        <w:rPr>
          <w:bCs/>
          <w:iCs/>
        </w:rPr>
      </w:pPr>
    </w:p>
    <w:p w:rsidR="00D410E2" w:rsidRPr="002A6122" w:rsidRDefault="00D410E2" w:rsidP="00D410E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410E2" w:rsidRPr="002A6122" w:rsidRDefault="00D410E2" w:rsidP="00D410E2">
      <w:pPr>
        <w:jc w:val="both"/>
        <w:rPr>
          <w:bCs/>
          <w:iCs/>
        </w:rPr>
      </w:pPr>
      <w:r w:rsidRPr="002A6122">
        <w:rPr>
          <w:bCs/>
          <w:iCs/>
        </w:rPr>
        <w:t>По истеку рока за подношење понуда понуђач не може да повуче нити да мења своју понуду.</w:t>
      </w:r>
    </w:p>
    <w:p w:rsidR="00D410E2" w:rsidRPr="00A878F3" w:rsidRDefault="00D410E2" w:rsidP="00D410E2">
      <w:pPr>
        <w:jc w:val="both"/>
        <w:rPr>
          <w:b/>
          <w:i/>
          <w:iCs/>
          <w:highlight w:val="green"/>
        </w:rPr>
      </w:pPr>
    </w:p>
    <w:p w:rsidR="00D410E2" w:rsidRPr="00EC12C4" w:rsidRDefault="00D410E2" w:rsidP="00D410E2">
      <w:pPr>
        <w:jc w:val="both"/>
        <w:rPr>
          <w:bCs/>
          <w:iCs/>
        </w:rPr>
      </w:pPr>
      <w:r w:rsidRPr="00EC12C4">
        <w:rPr>
          <w:b/>
          <w:bCs/>
          <w:i/>
          <w:iCs/>
        </w:rPr>
        <w:t xml:space="preserve">6. УЧЕСТВОВАЊЕ У ЗАЈЕДНИЧКОЈ ПОНУДИ ИЛИ КАО ПОДИЗВОЂАЧ </w:t>
      </w:r>
    </w:p>
    <w:p w:rsidR="00D410E2" w:rsidRPr="00EC12C4" w:rsidRDefault="00D410E2" w:rsidP="00D410E2">
      <w:pPr>
        <w:jc w:val="both"/>
        <w:rPr>
          <w:bCs/>
          <w:iCs/>
        </w:rPr>
      </w:pPr>
    </w:p>
    <w:p w:rsidR="00D410E2" w:rsidRPr="005131AC" w:rsidRDefault="00D410E2" w:rsidP="00D410E2">
      <w:pPr>
        <w:jc w:val="both"/>
        <w:rPr>
          <w:iCs/>
        </w:rPr>
      </w:pPr>
      <w:r w:rsidRPr="00EC12C4">
        <w:rPr>
          <w:bCs/>
          <w:iCs/>
        </w:rPr>
        <w:t>Понуђач може да поднесе само једну понуду.</w:t>
      </w:r>
    </w:p>
    <w:p w:rsidR="00D410E2" w:rsidRPr="00EC12C4" w:rsidRDefault="00D410E2" w:rsidP="00D410E2">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410E2" w:rsidRPr="00EC12C4" w:rsidRDefault="00D410E2" w:rsidP="00D410E2">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410E2" w:rsidRPr="00EC12C4" w:rsidRDefault="00D410E2" w:rsidP="00D410E2">
      <w:pPr>
        <w:jc w:val="both"/>
      </w:pPr>
    </w:p>
    <w:p w:rsidR="00D410E2" w:rsidRPr="00EC12C4" w:rsidRDefault="00D410E2" w:rsidP="00D410E2">
      <w:pPr>
        <w:jc w:val="both"/>
        <w:rPr>
          <w:iCs/>
        </w:rPr>
      </w:pPr>
      <w:r w:rsidRPr="00EC12C4">
        <w:rPr>
          <w:b/>
          <w:bCs/>
          <w:i/>
          <w:iCs/>
        </w:rPr>
        <w:lastRenderedPageBreak/>
        <w:t>7. ПОНУДА СА ПОДИЗВОЂАЧЕМ</w:t>
      </w:r>
    </w:p>
    <w:p w:rsidR="00D410E2" w:rsidRPr="00EC12C4" w:rsidRDefault="00D410E2" w:rsidP="00D410E2">
      <w:pPr>
        <w:jc w:val="both"/>
        <w:rPr>
          <w:iCs/>
        </w:rPr>
      </w:pPr>
    </w:p>
    <w:p w:rsidR="00D410E2" w:rsidRPr="005131AC" w:rsidRDefault="00D410E2" w:rsidP="00D410E2">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D410E2" w:rsidRPr="00EC12C4" w:rsidRDefault="00D410E2" w:rsidP="00D410E2">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D410E2" w:rsidRPr="00EC12C4" w:rsidRDefault="00D410E2" w:rsidP="00D410E2">
      <w:pPr>
        <w:jc w:val="both"/>
        <w:rPr>
          <w:iCs/>
          <w:highlight w:val="green"/>
        </w:rPr>
      </w:pPr>
    </w:p>
    <w:p w:rsidR="00D410E2" w:rsidRPr="005131AC" w:rsidRDefault="00D410E2" w:rsidP="00D410E2">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410E2" w:rsidRPr="00EC12C4" w:rsidRDefault="00D410E2" w:rsidP="00D410E2">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D410E2" w:rsidRDefault="00D410E2" w:rsidP="00D410E2">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D410E2" w:rsidRPr="005131AC" w:rsidRDefault="00D410E2" w:rsidP="00D410E2">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D410E2" w:rsidRDefault="00D410E2" w:rsidP="00D410E2">
      <w:pPr>
        <w:jc w:val="both"/>
      </w:pPr>
      <w:r>
        <w:t>Наручилац не дозвољава пренос доспелих потраживања директно подизвођачу у смислу члана 80. став 9. Закона о јавним набавкамa.</w:t>
      </w:r>
    </w:p>
    <w:p w:rsidR="00D410E2" w:rsidRPr="009C568A" w:rsidRDefault="00D410E2" w:rsidP="00D410E2">
      <w:pPr>
        <w:jc w:val="both"/>
      </w:pPr>
    </w:p>
    <w:p w:rsidR="00D410E2" w:rsidRPr="00EC12C4" w:rsidRDefault="00D410E2" w:rsidP="00D410E2">
      <w:pPr>
        <w:jc w:val="both"/>
      </w:pPr>
      <w:r w:rsidRPr="00EC12C4">
        <w:rPr>
          <w:b/>
          <w:i/>
        </w:rPr>
        <w:t>8. ЗАЈЕДНИЧКА ПОНУДА</w:t>
      </w:r>
    </w:p>
    <w:p w:rsidR="00D410E2" w:rsidRPr="00EC12C4" w:rsidRDefault="00D410E2" w:rsidP="00D410E2">
      <w:pPr>
        <w:jc w:val="both"/>
      </w:pPr>
    </w:p>
    <w:p w:rsidR="00D410E2" w:rsidRPr="00EC12C4" w:rsidRDefault="00D410E2" w:rsidP="00D410E2">
      <w:pPr>
        <w:jc w:val="both"/>
      </w:pPr>
      <w:r w:rsidRPr="00EC12C4">
        <w:t>Понуду може поднети група понуђача.</w:t>
      </w:r>
    </w:p>
    <w:p w:rsidR="00D410E2" w:rsidRPr="005131AC" w:rsidRDefault="00D410E2" w:rsidP="00D410E2">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D410E2" w:rsidRPr="00642456" w:rsidRDefault="00D410E2" w:rsidP="009D1194">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D410E2" w:rsidRPr="00642456" w:rsidRDefault="00D410E2" w:rsidP="009D1194">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D410E2" w:rsidRPr="00EC12C4" w:rsidRDefault="00D410E2" w:rsidP="00D410E2">
      <w:pPr>
        <w:pStyle w:val="ListParagraph"/>
        <w:jc w:val="both"/>
        <w:rPr>
          <w:rFonts w:eastAsia="TimesNewRomanPSMT"/>
          <w:bCs/>
        </w:rPr>
      </w:pPr>
    </w:p>
    <w:p w:rsidR="00D410E2" w:rsidRPr="00EC12C4" w:rsidRDefault="00D410E2" w:rsidP="00D410E2">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D410E2" w:rsidRPr="005131AC" w:rsidRDefault="00D410E2" w:rsidP="00D410E2">
      <w:pPr>
        <w:jc w:val="both"/>
      </w:pPr>
      <w:r w:rsidRPr="00EC12C4">
        <w:t>Понуђачи из групе понуђача одговарају неограничено солидарно према</w:t>
      </w:r>
      <w:r>
        <w:t xml:space="preserve"> наручиоцу.</w:t>
      </w:r>
    </w:p>
    <w:p w:rsidR="00D410E2" w:rsidRPr="00EC12C4" w:rsidRDefault="00D410E2" w:rsidP="00D410E2">
      <w:pPr>
        <w:jc w:val="both"/>
      </w:pPr>
      <w:r w:rsidRPr="00EC12C4">
        <w:t>Задруга може поднети понуду самостално, у своје име, а за рачун задругара или заједничку понуду у име задругара.</w:t>
      </w:r>
    </w:p>
    <w:p w:rsidR="00D410E2" w:rsidRPr="00EC12C4" w:rsidRDefault="00D410E2" w:rsidP="00D410E2">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410E2" w:rsidRPr="00EC12C4" w:rsidRDefault="00D410E2" w:rsidP="00D410E2">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410E2" w:rsidRDefault="00D410E2" w:rsidP="00D410E2">
      <w:pPr>
        <w:jc w:val="both"/>
        <w:rPr>
          <w:highlight w:val="green"/>
        </w:rPr>
      </w:pPr>
    </w:p>
    <w:p w:rsidR="00D410E2" w:rsidRPr="00D410E2" w:rsidRDefault="00D410E2" w:rsidP="00D410E2">
      <w:pPr>
        <w:jc w:val="both"/>
        <w:rPr>
          <w:highlight w:val="green"/>
        </w:rPr>
      </w:pPr>
    </w:p>
    <w:p w:rsidR="00D410E2" w:rsidRPr="00EC12C4" w:rsidRDefault="00D410E2" w:rsidP="00D410E2">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D410E2" w:rsidRPr="00A878F3" w:rsidRDefault="00D410E2" w:rsidP="00D410E2">
      <w:pPr>
        <w:jc w:val="both"/>
        <w:rPr>
          <w:highlight w:val="green"/>
        </w:rPr>
      </w:pPr>
    </w:p>
    <w:p w:rsidR="00D410E2" w:rsidRPr="001B2B46" w:rsidRDefault="00D410E2" w:rsidP="00D410E2">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D410E2" w:rsidRPr="001B2B46" w:rsidRDefault="00D410E2" w:rsidP="00D410E2">
      <w:pPr>
        <w:jc w:val="both"/>
        <w:rPr>
          <w:i/>
          <w:iCs/>
        </w:rPr>
      </w:pPr>
      <w:r w:rsidRPr="00863A78">
        <w:rPr>
          <w:iCs/>
        </w:rPr>
        <w:lastRenderedPageBreak/>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D410E2" w:rsidRPr="00E22841" w:rsidRDefault="00D410E2" w:rsidP="00D410E2">
      <w:pPr>
        <w:jc w:val="both"/>
        <w:rPr>
          <w:iCs/>
        </w:rPr>
      </w:pPr>
      <w:r w:rsidRPr="00E22841">
        <w:rPr>
          <w:iCs/>
        </w:rPr>
        <w:t>Плаћање се врши уплатом на рачун понуђача.</w:t>
      </w:r>
    </w:p>
    <w:p w:rsidR="00D410E2" w:rsidRDefault="00D410E2" w:rsidP="00D410E2">
      <w:pPr>
        <w:jc w:val="both"/>
        <w:rPr>
          <w:b/>
          <w:bCs/>
          <w:i/>
          <w:iCs/>
          <w:highlight w:val="green"/>
          <w:lang w:val="sr-Cyrl-CS"/>
        </w:rPr>
      </w:pPr>
      <w:r w:rsidRPr="001B2B46">
        <w:rPr>
          <w:iCs/>
        </w:rPr>
        <w:t>Понуђачу није дозвољено да захтева аванс</w:t>
      </w:r>
      <w:r>
        <w:rPr>
          <w:iCs/>
        </w:rPr>
        <w:t>.</w:t>
      </w:r>
    </w:p>
    <w:p w:rsidR="00D410E2" w:rsidRPr="00E45538" w:rsidRDefault="00D410E2" w:rsidP="00D410E2">
      <w:pPr>
        <w:jc w:val="both"/>
        <w:rPr>
          <w:b/>
          <w:bCs/>
          <w:i/>
          <w:iCs/>
          <w:highlight w:val="green"/>
          <w:lang w:val="sr-Cyrl-CS"/>
        </w:rPr>
      </w:pPr>
    </w:p>
    <w:p w:rsidR="00D410E2" w:rsidRPr="00771C28" w:rsidRDefault="00D410E2" w:rsidP="00D410E2">
      <w:pPr>
        <w:jc w:val="both"/>
        <w:rPr>
          <w:b/>
          <w:iCs/>
        </w:rPr>
      </w:pPr>
      <w:r w:rsidRPr="00771C28">
        <w:rPr>
          <w:b/>
          <w:bCs/>
          <w:iCs/>
        </w:rPr>
        <w:t xml:space="preserve">9.2. </w:t>
      </w:r>
      <w:r w:rsidRPr="00771C28">
        <w:rPr>
          <w:b/>
          <w:iCs/>
          <w:u w:val="single"/>
        </w:rPr>
        <w:t>Захтеви у погледу гарантног рока</w:t>
      </w:r>
    </w:p>
    <w:p w:rsidR="00D410E2" w:rsidRPr="00ED2F0F" w:rsidRDefault="00D410E2" w:rsidP="00D410E2">
      <w:pPr>
        <w:jc w:val="both"/>
        <w:rPr>
          <w:iCs/>
        </w:rPr>
      </w:pPr>
      <w:r w:rsidRPr="00C03FA7">
        <w:rPr>
          <w:iCs/>
        </w:rPr>
        <w:t>Наручилац нема захтеве у погледу гарантног рока.</w:t>
      </w:r>
    </w:p>
    <w:p w:rsidR="00D410E2" w:rsidRPr="003F6FE2" w:rsidRDefault="00D410E2" w:rsidP="00D410E2">
      <w:pPr>
        <w:jc w:val="both"/>
        <w:rPr>
          <w:iCs/>
          <w:highlight w:val="green"/>
          <w:lang w:val="sr-Cyrl-CS"/>
        </w:rPr>
      </w:pPr>
    </w:p>
    <w:p w:rsidR="00D410E2" w:rsidRPr="00771C28" w:rsidRDefault="00D410E2" w:rsidP="00D410E2">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D410E2" w:rsidRPr="00C03FA7" w:rsidRDefault="00D410E2" w:rsidP="00D410E2">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Pr>
          <w:bCs/>
        </w:rPr>
        <w:t>24</w:t>
      </w:r>
      <w:r w:rsidRPr="00C03FA7">
        <w:rPr>
          <w:bCs/>
        </w:rPr>
        <w:t xml:space="preserve"> чаc</w:t>
      </w:r>
      <w:r w:rsidRPr="00C03FA7">
        <w:rPr>
          <w:bCs/>
          <w:lang w:val="sr-Cyrl-CS"/>
        </w:rPr>
        <w:t xml:space="preserve">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D410E2" w:rsidRPr="00C03FA7" w:rsidRDefault="00D410E2" w:rsidP="00D410E2">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410E2" w:rsidRPr="00C03FA7" w:rsidRDefault="00D410E2" w:rsidP="00D410E2">
      <w:pPr>
        <w:jc w:val="both"/>
        <w:rPr>
          <w:iCs/>
        </w:rPr>
      </w:pPr>
    </w:p>
    <w:p w:rsidR="00D410E2" w:rsidRDefault="00D410E2" w:rsidP="00D410E2">
      <w:pPr>
        <w:jc w:val="both"/>
        <w:rPr>
          <w:lang w:val="sr-Latn-CS"/>
        </w:rPr>
      </w:pPr>
      <w:r w:rsidRPr="006C3381">
        <w:rPr>
          <w:iCs/>
        </w:rPr>
        <w:t xml:space="preserve">Место испоруке добара која су предмет јавне набавке је </w:t>
      </w:r>
      <w:r w:rsidRPr="006C3381">
        <w:rPr>
          <w:noProof/>
        </w:rPr>
        <w:t>ФЦО магацин Центра за медицинско снабдевање - болничка апотека</w:t>
      </w:r>
      <w:r w:rsidRPr="00C03FA7">
        <w:rPr>
          <w:noProof/>
        </w:rPr>
        <w:t xml:space="preserve">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D410E2" w:rsidRPr="004F7BA3" w:rsidRDefault="00D410E2" w:rsidP="00D410E2">
      <w:pPr>
        <w:jc w:val="both"/>
      </w:pPr>
    </w:p>
    <w:p w:rsidR="00D410E2" w:rsidRPr="00771C28" w:rsidRDefault="00D410E2" w:rsidP="00D410E2">
      <w:pPr>
        <w:jc w:val="both"/>
        <w:rPr>
          <w:b/>
          <w:iCs/>
        </w:rPr>
      </w:pPr>
      <w:r w:rsidRPr="008840A4">
        <w:rPr>
          <w:b/>
          <w:bCs/>
          <w:iCs/>
        </w:rPr>
        <w:t xml:space="preserve">9.4. </w:t>
      </w:r>
      <w:r w:rsidRPr="00771C28">
        <w:rPr>
          <w:b/>
          <w:iCs/>
          <w:u w:val="single"/>
        </w:rPr>
        <w:t>Захтев у погледу рока важења понуде</w:t>
      </w:r>
    </w:p>
    <w:p w:rsidR="00D410E2" w:rsidRPr="00771C28" w:rsidRDefault="00D410E2" w:rsidP="00D410E2">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D410E2" w:rsidRPr="00771C28" w:rsidRDefault="00D410E2" w:rsidP="00D410E2">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D410E2" w:rsidRDefault="00D410E2" w:rsidP="00D410E2">
      <w:pPr>
        <w:jc w:val="both"/>
        <w:rPr>
          <w:iCs/>
        </w:rPr>
      </w:pPr>
      <w:r w:rsidRPr="00771C28">
        <w:rPr>
          <w:iCs/>
        </w:rPr>
        <w:t>Понуђач који прихвати захтев за продужење рока важења понуде на може мењати понуду</w:t>
      </w:r>
      <w:r>
        <w:rPr>
          <w:iCs/>
        </w:rPr>
        <w:t>.</w:t>
      </w:r>
    </w:p>
    <w:p w:rsidR="00D410E2" w:rsidRPr="004F7BA3" w:rsidRDefault="00D410E2" w:rsidP="00D410E2">
      <w:pPr>
        <w:jc w:val="both"/>
        <w:rPr>
          <w:iCs/>
        </w:rPr>
      </w:pPr>
    </w:p>
    <w:p w:rsidR="00D410E2" w:rsidRPr="000746DE" w:rsidRDefault="00D410E2" w:rsidP="00D410E2">
      <w:pPr>
        <w:jc w:val="both"/>
        <w:rPr>
          <w:b/>
          <w:u w:val="single"/>
        </w:rPr>
      </w:pPr>
      <w:r w:rsidRPr="003E2B1D">
        <w:rPr>
          <w:b/>
        </w:rPr>
        <w:t xml:space="preserve">9.5. </w:t>
      </w:r>
      <w:r w:rsidRPr="003E2B1D">
        <w:rPr>
          <w:b/>
          <w:u w:val="single"/>
        </w:rPr>
        <w:t>Други захтеви</w:t>
      </w:r>
    </w:p>
    <w:p w:rsidR="00D410E2" w:rsidRDefault="00D410E2" w:rsidP="00D410E2">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D410E2" w:rsidRPr="0081520B" w:rsidRDefault="00D410E2" w:rsidP="00D410E2">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D410E2" w:rsidRDefault="00D410E2" w:rsidP="00D410E2">
      <w:pPr>
        <w:jc w:val="both"/>
        <w:rPr>
          <w:noProof/>
          <w:lang w:val="sr-Cyrl-CS"/>
        </w:rPr>
      </w:pPr>
    </w:p>
    <w:p w:rsidR="00D410E2" w:rsidRDefault="00D410E2" w:rsidP="00D410E2">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D410E2" w:rsidRDefault="00D410E2" w:rsidP="00D410E2">
      <w:pPr>
        <w:shd w:val="clear" w:color="auto" w:fill="FFFFFF"/>
        <w:rPr>
          <w:rFonts w:ascii="Calibri" w:hAnsi="Calibri"/>
          <w:color w:val="000000"/>
          <w:sz w:val="23"/>
          <w:szCs w:val="23"/>
        </w:rPr>
      </w:pPr>
    </w:p>
    <w:p w:rsidR="00D410E2" w:rsidRPr="006703E4" w:rsidRDefault="00D410E2" w:rsidP="00D410E2">
      <w:pPr>
        <w:shd w:val="clear" w:color="auto" w:fill="FFFFFF"/>
        <w:rPr>
          <w:rFonts w:ascii="Calibri" w:hAnsi="Calibri"/>
          <w:b/>
          <w:color w:val="000000"/>
          <w:sz w:val="23"/>
          <w:szCs w:val="23"/>
          <w:u w:val="single"/>
        </w:rPr>
      </w:pPr>
      <w:r w:rsidRPr="006703E4">
        <w:rPr>
          <w:b/>
          <w:bCs/>
          <w:szCs w:val="17"/>
          <w:u w:val="single"/>
        </w:rPr>
        <w:t>Достављање узорака</w:t>
      </w:r>
    </w:p>
    <w:p w:rsidR="00D410E2" w:rsidRPr="006703E4" w:rsidRDefault="00D410E2" w:rsidP="00D410E2">
      <w:pPr>
        <w:autoSpaceDE w:val="0"/>
        <w:autoSpaceDN w:val="0"/>
        <w:adjustRightInd w:val="0"/>
        <w:jc w:val="both"/>
        <w:rPr>
          <w:b/>
          <w:bCs/>
          <w:szCs w:val="17"/>
        </w:rPr>
      </w:pPr>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 xml:space="preserve">за понуђена добра и да присуствују приликом стручне оцене квалитета узорака. </w:t>
      </w:r>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
    <w:p w:rsidR="00D410E2" w:rsidRPr="006703E4" w:rsidRDefault="00D410E2" w:rsidP="00D410E2">
      <w:pPr>
        <w:autoSpaceDE w:val="0"/>
        <w:autoSpaceDN w:val="0"/>
        <w:adjustRightInd w:val="0"/>
        <w:jc w:val="both"/>
        <w:rPr>
          <w:bCs/>
          <w:szCs w:val="17"/>
          <w:lang w:val="en-US"/>
        </w:rPr>
      </w:pPr>
      <w:r w:rsidRPr="006703E4">
        <w:rPr>
          <w:bCs/>
          <w:szCs w:val="17"/>
        </w:rPr>
        <w:t xml:space="preserve">Уколико понуђач на позив наручиоца не достави тражени узорак, наручилац ће такву понуду одбити као </w:t>
      </w:r>
      <w:r w:rsidRPr="006703E4">
        <w:rPr>
          <w:b/>
          <w:bCs/>
          <w:szCs w:val="17"/>
        </w:rPr>
        <w:t>неодговарајућу</w:t>
      </w:r>
      <w:r w:rsidRPr="006703E4">
        <w:rPr>
          <w:bCs/>
          <w:szCs w:val="17"/>
        </w:rPr>
        <w:t xml:space="preserve"> јер није у могућности да упореди све поднете понуде</w:t>
      </w:r>
      <w:r w:rsidRPr="006703E4">
        <w:rPr>
          <w:bCs/>
          <w:szCs w:val="17"/>
          <w:lang w:val="en-US"/>
        </w:rPr>
        <w:t xml:space="preserve">, </w:t>
      </w:r>
      <w:r w:rsidRPr="006703E4">
        <w:rPr>
          <w:bCs/>
          <w:szCs w:val="17"/>
        </w:rPr>
        <w:t xml:space="preserve">односно да утврди да ли понуда испуњава све тражене техничке карактеристике. </w:t>
      </w:r>
    </w:p>
    <w:p w:rsidR="00D410E2" w:rsidRPr="006703E4" w:rsidRDefault="00D410E2" w:rsidP="00D410E2">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D410E2" w:rsidRPr="006703E4" w:rsidRDefault="00D410E2" w:rsidP="00D410E2">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D410E2" w:rsidRPr="006703E4" w:rsidRDefault="00D410E2" w:rsidP="00D410E2">
      <w:pPr>
        <w:pStyle w:val="ListParagraph"/>
        <w:autoSpaceDE w:val="0"/>
        <w:autoSpaceDN w:val="0"/>
        <w:adjustRightInd w:val="0"/>
        <w:jc w:val="both"/>
        <w:rPr>
          <w:bCs/>
          <w:szCs w:val="17"/>
        </w:rPr>
      </w:pPr>
    </w:p>
    <w:p w:rsidR="00D410E2" w:rsidRPr="003C5272" w:rsidRDefault="00D410E2" w:rsidP="00D410E2">
      <w:pPr>
        <w:autoSpaceDE w:val="0"/>
        <w:autoSpaceDN w:val="0"/>
        <w:adjustRightInd w:val="0"/>
        <w:jc w:val="both"/>
      </w:pPr>
      <w:r>
        <w:rPr>
          <w:rFonts w:eastAsia="TimesNewRomanPSMT"/>
          <w:bCs/>
        </w:rPr>
        <w:lastRenderedPageBreak/>
        <w:t xml:space="preserve">Методологију оцене узорака, чланове стручне комисије који ће вршити </w:t>
      </w:r>
      <w:r w:rsidR="00D1132F">
        <w:rPr>
          <w:rFonts w:eastAsia="TimesNewRomanPSMT"/>
          <w:bCs/>
        </w:rPr>
        <w:t>тестирање узорака</w:t>
      </w:r>
      <w:r>
        <w:rPr>
          <w:rFonts w:eastAsia="TimesNewRomanPSMT"/>
          <w:bCs/>
        </w:rPr>
        <w:t>, као и адресу и начин доставе у</w:t>
      </w:r>
      <w:r w:rsidRPr="006703E4">
        <w:rPr>
          <w:rFonts w:eastAsia="TimesNewRomanPSMT"/>
          <w:bCs/>
        </w:rPr>
        <w:t>зор</w:t>
      </w:r>
      <w:r>
        <w:rPr>
          <w:rFonts w:eastAsia="TimesNewRomanPSMT"/>
          <w:bCs/>
        </w:rPr>
        <w:t>а</w:t>
      </w:r>
      <w:r w:rsidRPr="006703E4">
        <w:rPr>
          <w:rFonts w:eastAsia="TimesNewRomanPSMT"/>
          <w:bCs/>
        </w:rPr>
        <w:t>к</w:t>
      </w:r>
      <w:r>
        <w:rPr>
          <w:rFonts w:eastAsia="TimesNewRomanPSMT"/>
          <w:bCs/>
        </w:rPr>
        <w:t>а,</w:t>
      </w:r>
      <w:r w:rsidRPr="006703E4">
        <w:rPr>
          <w:rFonts w:eastAsia="TimesNewRomanPSMT"/>
          <w:bCs/>
        </w:rPr>
        <w:t xml:space="preserve"> </w:t>
      </w:r>
      <w:r>
        <w:rPr>
          <w:rFonts w:eastAsia="TimesNewRomanPSMT"/>
          <w:bCs/>
        </w:rPr>
        <w:t xml:space="preserve">наручилац </w:t>
      </w:r>
      <w:r w:rsidR="00D1132F">
        <w:rPr>
          <w:rFonts w:eastAsia="TimesNewRomanPSMT"/>
          <w:bCs/>
        </w:rPr>
        <w:t>ће доставити</w:t>
      </w:r>
      <w:r>
        <w:rPr>
          <w:rFonts w:eastAsia="TimesNewRomanPSMT"/>
          <w:bCs/>
        </w:rPr>
        <w:t xml:space="preserve"> понуђачима уз позив за достављање узорака. </w:t>
      </w:r>
    </w:p>
    <w:p w:rsidR="00D410E2" w:rsidRPr="003C5272" w:rsidRDefault="00D410E2" w:rsidP="00D410E2">
      <w:pPr>
        <w:autoSpaceDE w:val="0"/>
        <w:autoSpaceDN w:val="0"/>
        <w:adjustRightInd w:val="0"/>
        <w:jc w:val="both"/>
      </w:pPr>
    </w:p>
    <w:p w:rsidR="00D410E2" w:rsidRPr="000746DE" w:rsidRDefault="00D410E2" w:rsidP="00D410E2">
      <w:pPr>
        <w:jc w:val="both"/>
        <w:rPr>
          <w:b/>
          <w:bCs/>
          <w:i/>
          <w:iCs/>
        </w:rPr>
      </w:pPr>
      <w:r w:rsidRPr="000746DE">
        <w:rPr>
          <w:b/>
          <w:bCs/>
          <w:i/>
          <w:iCs/>
        </w:rPr>
        <w:t>10. ВАЛУТА И НАЧИН НА КОЈИ МОРА ДА БУДЕ НАВЕДЕНА И ИЗРАЖЕНА ЦЕНА У ПОНУДИ</w:t>
      </w:r>
    </w:p>
    <w:p w:rsidR="00D410E2" w:rsidRPr="000746DE" w:rsidRDefault="00D410E2" w:rsidP="00D410E2">
      <w:pPr>
        <w:jc w:val="both"/>
        <w:rPr>
          <w:b/>
          <w:bCs/>
          <w:i/>
          <w:iCs/>
        </w:rPr>
      </w:pPr>
    </w:p>
    <w:p w:rsidR="00D410E2" w:rsidRPr="000746DE" w:rsidRDefault="00D410E2" w:rsidP="00D410E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410E2" w:rsidRPr="000746DE" w:rsidRDefault="00D410E2" w:rsidP="00D410E2">
      <w:pPr>
        <w:jc w:val="both"/>
        <w:rPr>
          <w:iCs/>
        </w:rPr>
      </w:pPr>
      <w:r w:rsidRPr="000746DE">
        <w:rPr>
          <w:iCs/>
        </w:rPr>
        <w:t>У цену је урачуната цена предмета јавне набавке, испорука, монтажа и остали повезани трошкови.</w:t>
      </w:r>
    </w:p>
    <w:p w:rsidR="00D410E2" w:rsidRPr="00F0579E" w:rsidRDefault="00D410E2" w:rsidP="00D410E2">
      <w:pPr>
        <w:jc w:val="both"/>
      </w:pPr>
      <w:r w:rsidRPr="00407855">
        <w:rPr>
          <w:iCs/>
        </w:rPr>
        <w:t>Цена је фиксна и не може се мењати.</w:t>
      </w:r>
    </w:p>
    <w:p w:rsidR="00D410E2" w:rsidRPr="006D7665" w:rsidRDefault="00D410E2" w:rsidP="00D410E2">
      <w:pPr>
        <w:jc w:val="both"/>
        <w:rPr>
          <w:highlight w:val="green"/>
        </w:rPr>
      </w:pPr>
    </w:p>
    <w:p w:rsidR="00D410E2" w:rsidRPr="000746DE" w:rsidRDefault="00D410E2" w:rsidP="00D410E2">
      <w:pPr>
        <w:jc w:val="both"/>
        <w:rPr>
          <w:iCs/>
        </w:rPr>
      </w:pPr>
      <w:r w:rsidRPr="000746DE">
        <w:t>Ако је у понуди исказана неуобичајено ниска цена, наручилац ће поступити у складу са чланом 92. Закона.</w:t>
      </w:r>
    </w:p>
    <w:p w:rsidR="00D410E2" w:rsidRPr="00F0184C" w:rsidRDefault="00D410E2" w:rsidP="00D410E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D410E2" w:rsidRPr="004F7BA3" w:rsidRDefault="00D410E2" w:rsidP="00D410E2">
      <w:pPr>
        <w:jc w:val="both"/>
        <w:rPr>
          <w:b/>
          <w:i/>
          <w:iCs/>
        </w:rPr>
      </w:pPr>
    </w:p>
    <w:p w:rsidR="00D410E2" w:rsidRPr="000746DE" w:rsidRDefault="00D410E2" w:rsidP="00D410E2">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D410E2" w:rsidRPr="000746DE" w:rsidRDefault="00D410E2" w:rsidP="00D410E2">
      <w:pPr>
        <w:jc w:val="both"/>
        <w:rPr>
          <w:b/>
          <w:i/>
          <w:iCs/>
        </w:rPr>
      </w:pPr>
    </w:p>
    <w:p w:rsidR="00D410E2" w:rsidRPr="000746DE" w:rsidRDefault="00D410E2" w:rsidP="00D410E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410E2" w:rsidRPr="000746DE" w:rsidRDefault="00D410E2" w:rsidP="00D410E2">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410E2" w:rsidRPr="000746DE" w:rsidRDefault="00D410E2" w:rsidP="00D410E2">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D410E2" w:rsidRPr="00412E74" w:rsidRDefault="00D410E2" w:rsidP="00D410E2">
      <w:pPr>
        <w:jc w:val="both"/>
      </w:pPr>
    </w:p>
    <w:p w:rsidR="00D410E2" w:rsidRDefault="00D410E2" w:rsidP="00D410E2">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D410E2" w:rsidRDefault="00D410E2" w:rsidP="00D410E2">
      <w:pPr>
        <w:jc w:val="both"/>
        <w:rPr>
          <w:noProof/>
        </w:rPr>
      </w:pPr>
    </w:p>
    <w:p w:rsidR="00D410E2" w:rsidRPr="00FF74CE" w:rsidRDefault="00D410E2" w:rsidP="00D410E2">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за </w:t>
      </w:r>
      <w:r w:rsidRPr="00FF74CE">
        <w:rPr>
          <w:iCs/>
          <w:lang w:val="sr-Cyrl-CS"/>
        </w:rPr>
        <w:t>озбиљност понуде треба да траје најмање колико и важење понуде.</w:t>
      </w:r>
    </w:p>
    <w:p w:rsidR="00D410E2" w:rsidRPr="00FF74CE" w:rsidRDefault="00D410E2" w:rsidP="00D410E2">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D410E2" w:rsidRPr="00FF74CE" w:rsidRDefault="00D410E2" w:rsidP="00D410E2">
      <w:pPr>
        <w:pStyle w:val="ListParagraph"/>
        <w:ind w:left="0" w:firstLine="426"/>
        <w:jc w:val="both"/>
        <w:rPr>
          <w:rFonts w:eastAsia="TimesNewRomanPSMT"/>
          <w:bCs/>
          <w:iCs/>
          <w:lang w:val="sr-Cyrl-CS"/>
        </w:rPr>
      </w:pPr>
      <w:r w:rsidRPr="00FF74CE">
        <w:rPr>
          <w:rFonts w:eastAsia="TimesNewRomanPSMT"/>
          <w:bCs/>
          <w:iCs/>
          <w:lang w:val="sr-Cyrl-CS"/>
        </w:rPr>
        <w:lastRenderedPageBreak/>
        <w:t>Наручилац ће вратити менице понуђачима са којима није закључен уговор, одмах по закључењу уговора са изабраним понуђачем.</w:t>
      </w:r>
    </w:p>
    <w:p w:rsidR="00D410E2" w:rsidRDefault="00D410E2" w:rsidP="00D410E2">
      <w:pPr>
        <w:jc w:val="both"/>
      </w:pPr>
    </w:p>
    <w:p w:rsidR="00D410E2" w:rsidRPr="00A174A6" w:rsidRDefault="00D410E2" w:rsidP="00D410E2">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D410E2" w:rsidRPr="00ED2B0A" w:rsidRDefault="00D410E2" w:rsidP="00D410E2">
      <w:pPr>
        <w:jc w:val="both"/>
        <w:rPr>
          <w:noProof/>
        </w:rPr>
      </w:pPr>
    </w:p>
    <w:p w:rsidR="00D410E2" w:rsidRPr="004D7B89" w:rsidRDefault="00D410E2" w:rsidP="009D1194">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D410E2" w:rsidRPr="004D7B89" w:rsidRDefault="00D410E2" w:rsidP="00D410E2">
      <w:pPr>
        <w:pStyle w:val="ListParagraph"/>
        <w:ind w:left="87" w:firstLine="453"/>
        <w:jc w:val="both"/>
        <w:rPr>
          <w:noProof/>
        </w:rPr>
      </w:pPr>
    </w:p>
    <w:p w:rsidR="00D410E2" w:rsidRPr="004D7B89" w:rsidRDefault="00D410E2" w:rsidP="00D410E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D410E2" w:rsidRPr="004D7B89" w:rsidRDefault="00D410E2" w:rsidP="00D410E2">
      <w:pPr>
        <w:pStyle w:val="ListParagraph"/>
        <w:ind w:left="87" w:firstLine="453"/>
        <w:jc w:val="both"/>
        <w:rPr>
          <w:rFonts w:eastAsia="TimesNewRomanPSMT"/>
          <w:bCs/>
          <w:iCs/>
          <w:lang w:val="sr-Cyrl-CS"/>
        </w:rPr>
      </w:pPr>
    </w:p>
    <w:p w:rsidR="00D410E2" w:rsidRPr="004D7B89" w:rsidRDefault="00D410E2" w:rsidP="00D410E2">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D410E2" w:rsidRPr="004D7B89" w:rsidRDefault="00D410E2" w:rsidP="00D410E2">
      <w:pPr>
        <w:jc w:val="both"/>
      </w:pPr>
      <w:r w:rsidRPr="004D7B89">
        <w:t xml:space="preserve">Средство обезбеђења траје најмање </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D410E2" w:rsidRPr="004D7B89" w:rsidRDefault="00D410E2" w:rsidP="00D410E2">
      <w:pPr>
        <w:jc w:val="both"/>
      </w:pPr>
      <w:r w:rsidRPr="004D7B89">
        <w:t>Средство обезбеђења не може се вратити понуђачу пре истека рока трајања.</w:t>
      </w:r>
    </w:p>
    <w:p w:rsidR="00D410E2" w:rsidRPr="00586A45" w:rsidRDefault="00D410E2" w:rsidP="00D410E2">
      <w:pPr>
        <w:jc w:val="both"/>
        <w:rPr>
          <w:highlight w:val="green"/>
          <w:lang w:val="sr-Cyrl-CS"/>
        </w:rPr>
      </w:pPr>
    </w:p>
    <w:p w:rsidR="00D410E2" w:rsidRPr="000746DE" w:rsidRDefault="00D410E2" w:rsidP="00D410E2">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D410E2" w:rsidRPr="00F0184C" w:rsidRDefault="00D410E2" w:rsidP="00D410E2">
      <w:pPr>
        <w:spacing w:before="120" w:after="120"/>
        <w:jc w:val="both"/>
      </w:pPr>
      <w:r w:rsidRPr="000746DE">
        <w:t xml:space="preserve">Предметна набавка не садржи поверљиве информације које </w:t>
      </w:r>
      <w:r>
        <w:t>наручилац ставља на располагање.</w:t>
      </w:r>
    </w:p>
    <w:p w:rsidR="00D410E2" w:rsidRPr="000746DE" w:rsidRDefault="00D410E2" w:rsidP="00D410E2">
      <w:pPr>
        <w:jc w:val="both"/>
        <w:rPr>
          <w:b/>
          <w:bCs/>
        </w:rPr>
      </w:pPr>
      <w:r w:rsidRPr="000746DE">
        <w:rPr>
          <w:b/>
          <w:bCs/>
        </w:rPr>
        <w:t>14. ДОДАТНЕ ИНФОРМАЦИЈЕ ИЛИ ПОЈАШЊЕЊА У ВЕЗИ СА ПРИПРЕМАЊЕМ ПОНУДЕ</w:t>
      </w:r>
    </w:p>
    <w:p w:rsidR="00D410E2" w:rsidRPr="000746DE" w:rsidRDefault="00D410E2" w:rsidP="00D410E2">
      <w:pPr>
        <w:jc w:val="both"/>
        <w:rPr>
          <w:b/>
          <w:bCs/>
        </w:rPr>
      </w:pPr>
    </w:p>
    <w:p w:rsidR="00D410E2" w:rsidRPr="00EC12C4" w:rsidRDefault="00D410E2" w:rsidP="00D410E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D410E2" w:rsidRPr="00EC12C4" w:rsidRDefault="00D410E2" w:rsidP="00D410E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D410E2" w:rsidRPr="00EC12C4" w:rsidRDefault="00D410E2" w:rsidP="00D410E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Pr="003C39A5">
          <w:rPr>
            <w:rStyle w:val="Hyperlink"/>
            <w:rFonts w:eastAsia="TimesNewRomanPSMT"/>
            <w:bCs/>
            <w:iCs/>
          </w:rPr>
          <w:t>tender@kcv.rs</w:t>
        </w:r>
      </w:hyperlink>
      <w:r>
        <w:rPr>
          <w:rFonts w:eastAsia="TimesNewRomanPSMT"/>
          <w:bCs/>
          <w:iCs/>
        </w:rPr>
        <w:t>, (обавезно у телу е-поште) или</w:t>
      </w:r>
    </w:p>
    <w:p w:rsidR="00D410E2" w:rsidRPr="00755FF9" w:rsidRDefault="00D410E2" w:rsidP="00D410E2">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D410E2" w:rsidRPr="00360A52" w:rsidRDefault="00D410E2" w:rsidP="00D410E2">
      <w:pPr>
        <w:pStyle w:val="ListParagraph"/>
        <w:ind w:left="360"/>
        <w:jc w:val="both"/>
        <w:rPr>
          <w:rFonts w:eastAsia="TimesNewRomanPSMT"/>
          <w:bCs/>
          <w:iCs/>
        </w:rPr>
      </w:pPr>
    </w:p>
    <w:p w:rsidR="00D410E2" w:rsidRPr="003543C7" w:rsidRDefault="00D410E2" w:rsidP="00D410E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D410E2" w:rsidRPr="00495AE3" w:rsidRDefault="00D410E2" w:rsidP="00D410E2">
      <w:pPr>
        <w:jc w:val="both"/>
        <w:rPr>
          <w:rFonts w:eastAsia="TimesNewRomanPSMT"/>
          <w:bCs/>
          <w:iCs/>
        </w:rPr>
      </w:pPr>
    </w:p>
    <w:p w:rsidR="00D410E2" w:rsidRPr="00F0579E" w:rsidRDefault="00D410E2" w:rsidP="00D410E2">
      <w:pPr>
        <w:jc w:val="both"/>
      </w:pPr>
      <w:r w:rsidRPr="000746DE">
        <w:lastRenderedPageBreak/>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D410E2" w:rsidRPr="00F0579E" w:rsidRDefault="00D410E2" w:rsidP="00D410E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D410E2" w:rsidRPr="00F0579E" w:rsidRDefault="00D410E2" w:rsidP="00D410E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D410E2" w:rsidRPr="00F0579E" w:rsidRDefault="00D410E2" w:rsidP="00D410E2">
      <w:pPr>
        <w:jc w:val="both"/>
        <w:rPr>
          <w:bCs/>
        </w:rPr>
      </w:pPr>
      <w:r w:rsidRPr="000746DE">
        <w:t>Тражење додатних информација или појашњења у вези са припремањем п</w:t>
      </w:r>
      <w:r>
        <w:t>онуде телефоном није дозвољено.</w:t>
      </w:r>
    </w:p>
    <w:p w:rsidR="00D410E2" w:rsidRDefault="00D410E2" w:rsidP="00D410E2">
      <w:pPr>
        <w:jc w:val="both"/>
        <w:rPr>
          <w:bCs/>
        </w:rPr>
      </w:pPr>
      <w:r w:rsidRPr="000746DE">
        <w:rPr>
          <w:bCs/>
        </w:rPr>
        <w:t>Комуникација у поступку јавне набавке врши се искључиво на начин одређен чланом 20. Закона.</w:t>
      </w:r>
    </w:p>
    <w:p w:rsidR="00D410E2" w:rsidRPr="0023541D" w:rsidRDefault="00D410E2" w:rsidP="00D410E2">
      <w:pPr>
        <w:jc w:val="both"/>
      </w:pPr>
    </w:p>
    <w:p w:rsidR="00D410E2" w:rsidRPr="000746DE" w:rsidRDefault="00D410E2" w:rsidP="00D410E2">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D410E2" w:rsidRPr="000746DE" w:rsidRDefault="00D410E2" w:rsidP="00D410E2">
      <w:pPr>
        <w:jc w:val="both"/>
        <w:rPr>
          <w:b/>
          <w:bCs/>
        </w:rPr>
      </w:pPr>
    </w:p>
    <w:p w:rsidR="00D410E2" w:rsidRPr="00F0579E" w:rsidRDefault="00D410E2" w:rsidP="00D410E2">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D410E2" w:rsidRPr="00F0579E" w:rsidRDefault="00D410E2" w:rsidP="00D410E2">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D410E2" w:rsidRPr="00F0579E" w:rsidRDefault="00D410E2" w:rsidP="00D410E2">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D410E2" w:rsidRPr="000746DE" w:rsidRDefault="00D410E2" w:rsidP="00D410E2">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410E2" w:rsidRPr="00F0184C" w:rsidRDefault="00D410E2" w:rsidP="00D410E2">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410E2" w:rsidRDefault="00D410E2" w:rsidP="00D410E2">
      <w:pPr>
        <w:jc w:val="both"/>
        <w:rPr>
          <w:b/>
          <w:bCs/>
        </w:rPr>
      </w:pPr>
    </w:p>
    <w:p w:rsidR="00D410E2" w:rsidRDefault="00D410E2" w:rsidP="00D410E2">
      <w:pPr>
        <w:jc w:val="both"/>
        <w:rPr>
          <w:b/>
          <w:bCs/>
        </w:rPr>
      </w:pPr>
      <w:r>
        <w:rPr>
          <w:b/>
          <w:bCs/>
        </w:rPr>
        <w:t>16.  НЕГАТИВНА РЕФЕРЕНЦА</w:t>
      </w:r>
    </w:p>
    <w:p w:rsidR="00D410E2" w:rsidRDefault="00D410E2" w:rsidP="00D410E2">
      <w:pPr>
        <w:jc w:val="both"/>
        <w:rPr>
          <w:b/>
          <w:bCs/>
        </w:rPr>
      </w:pPr>
    </w:p>
    <w:p w:rsidR="00D410E2" w:rsidRDefault="00D410E2" w:rsidP="00D410E2">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410E2" w:rsidRDefault="00D410E2" w:rsidP="00D410E2">
      <w:pPr>
        <w:autoSpaceDE w:val="0"/>
        <w:autoSpaceDN w:val="0"/>
        <w:adjustRightInd w:val="0"/>
        <w:jc w:val="both"/>
      </w:pPr>
      <w:r>
        <w:t>1) поступао супротно забрани из чл. 23. и 25. Закона;</w:t>
      </w:r>
    </w:p>
    <w:p w:rsidR="00D410E2" w:rsidRDefault="00D410E2" w:rsidP="00D410E2">
      <w:pPr>
        <w:autoSpaceDE w:val="0"/>
        <w:autoSpaceDN w:val="0"/>
        <w:adjustRightInd w:val="0"/>
        <w:jc w:val="both"/>
      </w:pPr>
      <w:r>
        <w:t>2) учинио повреду конкуренције;</w:t>
      </w:r>
    </w:p>
    <w:p w:rsidR="00D410E2" w:rsidRDefault="00D410E2" w:rsidP="00D410E2">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D410E2" w:rsidRDefault="00D410E2" w:rsidP="00D410E2">
      <w:pPr>
        <w:autoSpaceDE w:val="0"/>
        <w:autoSpaceDN w:val="0"/>
        <w:adjustRightInd w:val="0"/>
        <w:jc w:val="both"/>
      </w:pPr>
      <w:r>
        <w:t>4) одбио да достави доказе и средства обезбеђења на шта се у понуди обавезао.</w:t>
      </w:r>
    </w:p>
    <w:p w:rsidR="00D410E2" w:rsidRDefault="00D410E2" w:rsidP="00D410E2">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D410E2" w:rsidRPr="00F87167" w:rsidRDefault="00D410E2" w:rsidP="00D410E2">
      <w:pPr>
        <w:jc w:val="both"/>
        <w:rPr>
          <w:b/>
          <w:bCs/>
        </w:rPr>
      </w:pPr>
    </w:p>
    <w:p w:rsidR="00D410E2" w:rsidRPr="000746DE" w:rsidRDefault="00D410E2" w:rsidP="00D410E2">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410E2" w:rsidRPr="00A878F3" w:rsidRDefault="00D410E2" w:rsidP="00D410E2">
      <w:pPr>
        <w:jc w:val="both"/>
        <w:rPr>
          <w:highlight w:val="green"/>
        </w:rPr>
      </w:pPr>
    </w:p>
    <w:p w:rsidR="00D410E2" w:rsidRPr="00F0579E" w:rsidRDefault="00D410E2" w:rsidP="00D410E2">
      <w:pPr>
        <w:jc w:val="both"/>
        <w:rPr>
          <w:b/>
          <w:bCs/>
          <w:i/>
          <w:iCs/>
        </w:rPr>
      </w:pPr>
      <w:r w:rsidRPr="00407855">
        <w:lastRenderedPageBreak/>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D410E2" w:rsidRPr="002B5E0F" w:rsidRDefault="00D410E2" w:rsidP="00D410E2">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D410E2" w:rsidRPr="00A878F3" w:rsidRDefault="00D410E2" w:rsidP="00D410E2">
      <w:pPr>
        <w:jc w:val="both"/>
        <w:rPr>
          <w:highlight w:val="green"/>
        </w:rPr>
      </w:pPr>
    </w:p>
    <w:p w:rsidR="00D410E2" w:rsidRPr="00F0579E" w:rsidRDefault="00D410E2" w:rsidP="00D410E2">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D410E2" w:rsidRPr="00A878F3" w:rsidRDefault="00D410E2" w:rsidP="00D410E2">
      <w:pPr>
        <w:jc w:val="both"/>
        <w:rPr>
          <w:b/>
          <w:bCs/>
          <w:highlight w:val="green"/>
        </w:rPr>
      </w:pPr>
    </w:p>
    <w:p w:rsidR="00D410E2" w:rsidRDefault="00D410E2" w:rsidP="00D410E2">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D410E2" w:rsidRDefault="00D410E2" w:rsidP="00D410E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D410E2" w:rsidRPr="009C568A" w:rsidRDefault="00D410E2" w:rsidP="00D410E2">
      <w:pPr>
        <w:jc w:val="both"/>
        <w:rPr>
          <w:b/>
        </w:rPr>
      </w:pPr>
    </w:p>
    <w:p w:rsidR="00D410E2" w:rsidRPr="00E71BEB" w:rsidRDefault="00D410E2" w:rsidP="00D410E2">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D410E2" w:rsidRPr="00E71BEB" w:rsidRDefault="00D410E2" w:rsidP="00D410E2">
      <w:pPr>
        <w:jc w:val="both"/>
        <w:rPr>
          <w:b/>
        </w:rPr>
      </w:pPr>
    </w:p>
    <w:p w:rsidR="00D410E2" w:rsidRPr="00CC055C" w:rsidRDefault="00D410E2" w:rsidP="00D410E2">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D410E2" w:rsidRPr="009C568A" w:rsidRDefault="00D410E2" w:rsidP="00D410E2">
      <w:pPr>
        <w:jc w:val="both"/>
        <w:rPr>
          <w:b/>
        </w:rPr>
      </w:pPr>
    </w:p>
    <w:p w:rsidR="00D410E2" w:rsidRPr="00E71BEB" w:rsidRDefault="00D410E2" w:rsidP="00D410E2">
      <w:pPr>
        <w:jc w:val="both"/>
        <w:rPr>
          <w:b/>
          <w:bCs/>
        </w:rPr>
      </w:pPr>
      <w:r>
        <w:rPr>
          <w:b/>
          <w:bCs/>
        </w:rPr>
        <w:t>20</w:t>
      </w:r>
      <w:r w:rsidRPr="00E71BEB">
        <w:rPr>
          <w:b/>
          <w:bCs/>
        </w:rPr>
        <w:t xml:space="preserve">. НАЧИН И РОК ЗА ПОДНОШЕЊЕ ЗАХТЕВА ЗА ЗАШТИТУ ПРАВА ПОНУЂАЧА </w:t>
      </w:r>
    </w:p>
    <w:p w:rsidR="00D410E2" w:rsidRPr="00E71BEB" w:rsidRDefault="00D410E2" w:rsidP="00D410E2">
      <w:pPr>
        <w:jc w:val="both"/>
        <w:rPr>
          <w:b/>
          <w:bCs/>
        </w:rPr>
      </w:pPr>
    </w:p>
    <w:p w:rsidR="00D410E2" w:rsidRPr="00342397" w:rsidRDefault="00D410E2" w:rsidP="00D410E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D410E2" w:rsidRPr="00342397" w:rsidRDefault="00D410E2" w:rsidP="00D410E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D410E2" w:rsidRPr="00E90954" w:rsidRDefault="00D410E2" w:rsidP="00D410E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D410E2" w:rsidRPr="00342397" w:rsidRDefault="00D410E2" w:rsidP="00D410E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D410E2" w:rsidRPr="00342397" w:rsidRDefault="00D410E2" w:rsidP="00D410E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D410E2" w:rsidRPr="00342397" w:rsidRDefault="00D410E2" w:rsidP="00D410E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D410E2" w:rsidRPr="00342397" w:rsidRDefault="00D410E2" w:rsidP="00D410E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w:t>
      </w:r>
      <w:r w:rsidRPr="00342397">
        <w:lastRenderedPageBreak/>
        <w:t xml:space="preserve">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D410E2" w:rsidRPr="00342397" w:rsidRDefault="00D410E2" w:rsidP="00D410E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D410E2" w:rsidRPr="00342397" w:rsidRDefault="00D410E2" w:rsidP="00D410E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D410E2" w:rsidRPr="00342397" w:rsidRDefault="00D410E2" w:rsidP="00D410E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D410E2" w:rsidRPr="00342397" w:rsidRDefault="00D410E2" w:rsidP="00D410E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410E2" w:rsidRPr="00342397" w:rsidRDefault="00D410E2" w:rsidP="00D410E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D410E2" w:rsidRPr="006A0AB2" w:rsidRDefault="00D410E2" w:rsidP="00D410E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D410E2" w:rsidRDefault="00D410E2" w:rsidP="00D410E2">
      <w:pPr>
        <w:autoSpaceDE w:val="0"/>
        <w:autoSpaceDN w:val="0"/>
        <w:adjustRightInd w:val="0"/>
        <w:jc w:val="both"/>
      </w:pPr>
    </w:p>
    <w:p w:rsidR="00D410E2" w:rsidRPr="0027515B" w:rsidRDefault="00D410E2" w:rsidP="00D410E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D410E2" w:rsidRPr="0027515B" w:rsidRDefault="00D410E2" w:rsidP="00D410E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D410E2" w:rsidRPr="0027515B" w:rsidRDefault="00D410E2" w:rsidP="00D410E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D410E2" w:rsidRPr="0027515B" w:rsidRDefault="00D410E2" w:rsidP="00D410E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D410E2" w:rsidRPr="00BD7B9F" w:rsidRDefault="00D410E2" w:rsidP="00D410E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D410E2" w:rsidRPr="0027515B" w:rsidRDefault="00D410E2" w:rsidP="00D410E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D410E2" w:rsidRPr="0027515B" w:rsidRDefault="00D410E2" w:rsidP="00D410E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D410E2" w:rsidRDefault="00D410E2" w:rsidP="00D410E2">
      <w:pPr>
        <w:jc w:val="both"/>
      </w:pPr>
    </w:p>
    <w:p w:rsidR="00D410E2" w:rsidRPr="0066640F" w:rsidRDefault="00D410E2" w:rsidP="00D410E2">
      <w:pPr>
        <w:jc w:val="both"/>
      </w:pPr>
      <w:r w:rsidRPr="0066640F">
        <w:t>Свака странка у поступку сноси трошкове које проузрокује својим радњама.</w:t>
      </w:r>
    </w:p>
    <w:p w:rsidR="00D410E2" w:rsidRDefault="00D410E2" w:rsidP="00D410E2">
      <w:pPr>
        <w:jc w:val="both"/>
        <w:rPr>
          <w:lang w:val="sr-Cyrl-CS"/>
        </w:rPr>
      </w:pPr>
    </w:p>
    <w:p w:rsidR="00D410E2" w:rsidRPr="008477B9" w:rsidRDefault="00D410E2" w:rsidP="00D410E2">
      <w:pPr>
        <w:jc w:val="both"/>
        <w:rPr>
          <w:lang w:val="sr-Cyrl-CS"/>
        </w:rPr>
      </w:pPr>
    </w:p>
    <w:p w:rsidR="00D410E2" w:rsidRPr="00E71BEB" w:rsidRDefault="00D410E2" w:rsidP="00D410E2">
      <w:pPr>
        <w:jc w:val="both"/>
        <w:rPr>
          <w:b/>
        </w:rPr>
      </w:pPr>
      <w:r>
        <w:rPr>
          <w:b/>
        </w:rPr>
        <w:t>21</w:t>
      </w:r>
      <w:r w:rsidRPr="00E71BEB">
        <w:rPr>
          <w:b/>
        </w:rPr>
        <w:t>. РОК У КОЈЕМ ЋЕ УГОВОР БИТИ ЗАКЉУЧЕН</w:t>
      </w:r>
    </w:p>
    <w:p w:rsidR="00D410E2" w:rsidRPr="00E71BEB" w:rsidRDefault="00D410E2" w:rsidP="00D410E2">
      <w:pPr>
        <w:jc w:val="both"/>
        <w:rPr>
          <w:b/>
        </w:rPr>
      </w:pPr>
    </w:p>
    <w:p w:rsidR="00D410E2" w:rsidRDefault="00D410E2" w:rsidP="00D410E2">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D410E2" w:rsidRDefault="00D410E2" w:rsidP="00D410E2">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410E2" w:rsidRPr="00CC5A6E" w:rsidRDefault="00D410E2" w:rsidP="00D410E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D410E2" w:rsidRDefault="00D410E2" w:rsidP="00D410E2">
      <w:pPr>
        <w:jc w:val="both"/>
      </w:pPr>
    </w:p>
    <w:p w:rsidR="00D410E2" w:rsidRPr="009C568A" w:rsidRDefault="00D410E2" w:rsidP="00D410E2">
      <w:pPr>
        <w:jc w:val="both"/>
        <w:rPr>
          <w:b/>
          <w:lang w:val="en-US"/>
        </w:rPr>
      </w:pPr>
      <w:r w:rsidRPr="009C568A">
        <w:rPr>
          <w:b/>
        </w:rPr>
        <w:t>22. ИЗМЕНЕ ТОКОМ ТРАЈАЊА УГОВОРА</w:t>
      </w:r>
    </w:p>
    <w:p w:rsidR="00D410E2" w:rsidRPr="009C568A" w:rsidRDefault="00D410E2" w:rsidP="00D410E2">
      <w:pPr>
        <w:tabs>
          <w:tab w:val="left" w:pos="1206"/>
        </w:tabs>
        <w:ind w:firstLine="720"/>
        <w:jc w:val="both"/>
        <w:rPr>
          <w:lang w:val="en-US"/>
        </w:rPr>
      </w:pPr>
      <w:r w:rsidRPr="009C568A">
        <w:rPr>
          <w:lang w:val="en-US"/>
        </w:rPr>
        <w:tab/>
      </w:r>
    </w:p>
    <w:p w:rsidR="00D410E2" w:rsidRDefault="00D410E2" w:rsidP="00D410E2">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D410E2" w:rsidRDefault="00D410E2" w:rsidP="00D410E2">
      <w:pPr>
        <w:jc w:val="both"/>
      </w:pPr>
    </w:p>
    <w:p w:rsidR="00D410E2" w:rsidRDefault="00D410E2" w:rsidP="00D410E2">
      <w:pPr>
        <w:jc w:val="both"/>
      </w:pPr>
    </w:p>
    <w:p w:rsidR="00D410E2" w:rsidRPr="00066B40" w:rsidRDefault="00D410E2" w:rsidP="00D410E2">
      <w:pPr>
        <w:jc w:val="both"/>
      </w:pPr>
      <w:r w:rsidRPr="00F726E2">
        <w:rPr>
          <w:b/>
        </w:rPr>
        <w:t>НАПОМЕНА</w:t>
      </w:r>
      <w:r w:rsidRPr="00066B40">
        <w:rPr>
          <w:b/>
        </w:rPr>
        <w:t>:</w:t>
      </w:r>
    </w:p>
    <w:p w:rsidR="00D410E2" w:rsidRDefault="00D410E2" w:rsidP="00D410E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D410E2" w:rsidRPr="00E20B95" w:rsidRDefault="00D410E2" w:rsidP="00D410E2">
      <w:pPr>
        <w:ind w:firstLine="720"/>
        <w:jc w:val="both"/>
      </w:pPr>
    </w:p>
    <w:p w:rsidR="00D410E2" w:rsidRDefault="00D410E2" w:rsidP="00D410E2">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EC399F" w:rsidRPr="00766E49" w:rsidRDefault="00EC399F" w:rsidP="00EC399F">
      <w:pPr>
        <w:jc w:val="both"/>
        <w:rPr>
          <w:noProof/>
        </w:rPr>
      </w:pPr>
    </w:p>
    <w:p w:rsidR="00B60424" w:rsidRDefault="00B60424">
      <w:pPr>
        <w:rPr>
          <w:noProof/>
        </w:rPr>
      </w:pPr>
      <w:r>
        <w:rPr>
          <w:noProof/>
        </w:rPr>
        <w:br w:type="page"/>
      </w:r>
    </w:p>
    <w:p w:rsidR="00B84C11" w:rsidRDefault="00B84C11" w:rsidP="00D76B68">
      <w:pPr>
        <w:pStyle w:val="Heading2"/>
        <w:numPr>
          <w:ilvl w:val="0"/>
          <w:numId w:val="5"/>
        </w:numPr>
      </w:pPr>
      <w:bookmarkStart w:id="21" w:name="_Toc311016791"/>
      <w:bookmarkStart w:id="22" w:name="_Toc311017143"/>
      <w:bookmarkStart w:id="23" w:name="_Toc311017332"/>
      <w:bookmarkStart w:id="24" w:name="_Toc312747151"/>
      <w:bookmarkStart w:id="25" w:name="_Toc312747210"/>
      <w:bookmarkStart w:id="26" w:name="_Toc364158547"/>
      <w:bookmarkStart w:id="27" w:name="_Toc450204568"/>
      <w:r w:rsidRPr="00407855">
        <w:lastRenderedPageBreak/>
        <w:t>РАЗРАДА КРИТЕРИЈУМА</w:t>
      </w:r>
      <w:bookmarkEnd w:id="21"/>
      <w:bookmarkEnd w:id="22"/>
      <w:bookmarkEnd w:id="23"/>
      <w:bookmarkEnd w:id="24"/>
      <w:bookmarkEnd w:id="25"/>
      <w:bookmarkEnd w:id="26"/>
      <w:bookmarkEnd w:id="27"/>
      <w:r w:rsidRPr="00407855">
        <w:t xml:space="preserve"> </w:t>
      </w:r>
    </w:p>
    <w:p w:rsidR="00096E83" w:rsidRDefault="00096E83" w:rsidP="00096E83"/>
    <w:p w:rsidR="00135AFD" w:rsidRPr="00135AFD" w:rsidRDefault="00135AFD" w:rsidP="00096E83"/>
    <w:p w:rsidR="00B84C11" w:rsidRPr="007C3FF3" w:rsidRDefault="00407855" w:rsidP="007C3FF3">
      <w:pPr>
        <w:pStyle w:val="Footer"/>
        <w:jc w:val="center"/>
        <w:rPr>
          <w:b/>
          <w:szCs w:val="28"/>
        </w:rPr>
      </w:pPr>
      <w:r w:rsidRPr="00407855">
        <w:rPr>
          <w:b/>
          <w:lang w:val="sr-Latn-CS"/>
        </w:rPr>
        <w:t>ПО ЈАВНОМ ПОЗИВУ БРОЈ</w:t>
      </w:r>
      <w:r w:rsidR="00E73953">
        <w:rPr>
          <w:b/>
        </w:rPr>
        <w:t xml:space="preserve"> </w:t>
      </w:r>
      <w:r w:rsidR="009E7A31">
        <w:rPr>
          <w:b/>
          <w:lang w:val="sr-Cyrl-CS"/>
        </w:rPr>
        <w:t>9</w:t>
      </w:r>
      <w:r w:rsidR="00D410E2">
        <w:rPr>
          <w:b/>
          <w:lang w:val="sr-Cyrl-CS"/>
        </w:rPr>
        <w:t>7</w:t>
      </w:r>
      <w:r w:rsidR="009E7A31">
        <w:rPr>
          <w:b/>
          <w:lang w:val="sr-Cyrl-CS"/>
        </w:rPr>
        <w:t>-16-O</w:t>
      </w:r>
      <w:r w:rsidR="0023541D">
        <w:rPr>
          <w:b/>
        </w:rPr>
        <w:t xml:space="preserve"> </w:t>
      </w:r>
      <w:r w:rsidR="00B84C11" w:rsidRPr="00407855">
        <w:rPr>
          <w:b/>
          <w:lang w:val="sr-Latn-CS"/>
        </w:rPr>
        <w:t>–</w:t>
      </w:r>
      <w:r w:rsidR="00B84C11" w:rsidRPr="00407855">
        <w:rPr>
          <w:bCs/>
          <w:lang w:val="sr-Latn-CS"/>
        </w:rPr>
        <w:t xml:space="preserve"> </w:t>
      </w:r>
      <w:r w:rsidR="00EA1AE8">
        <w:rPr>
          <w:b/>
          <w:lang w:val="sr-Cyrl-CS"/>
        </w:rPr>
        <w:t>набавка</w:t>
      </w:r>
      <w:r w:rsidR="00EA1AE8">
        <w:rPr>
          <w:b/>
        </w:rPr>
        <w:t xml:space="preserve"> ресорптивног шавног материјала за потребе Клиничког центра Војводине</w:t>
      </w:r>
    </w:p>
    <w:p w:rsidR="00B84C11" w:rsidRDefault="00B84C11" w:rsidP="00C06FA6"/>
    <w:p w:rsidR="00D410E2" w:rsidRDefault="00D410E2" w:rsidP="00C06FA6"/>
    <w:p w:rsidR="00D410E2" w:rsidRDefault="00D410E2" w:rsidP="00D410E2">
      <w:pPr>
        <w:ind w:firstLine="720"/>
      </w:pPr>
      <w:r w:rsidRPr="00FF0F8B">
        <w:t>Критеријум за доделу уговора је економски најповољнија понуда који се заснива на следећим елементима:</w:t>
      </w:r>
    </w:p>
    <w:p w:rsidR="00D410E2" w:rsidRPr="00D410E2" w:rsidRDefault="00D410E2" w:rsidP="00C06FA6"/>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D410E2">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D410E2">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w:t>
      </w:r>
      <w:r w:rsidR="00D410E2">
        <w:rPr>
          <w:b/>
          <w:bCs/>
          <w:noProof/>
          <w:color w:val="000000"/>
          <w:szCs w:val="17"/>
        </w:rPr>
        <w:t>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D410E2">
        <w:rPr>
          <w:bCs/>
          <w:noProof/>
          <w:color w:val="000000"/>
          <w:szCs w:val="17"/>
        </w:rPr>
        <w:t xml:space="preserve"> произвођача</w:t>
      </w:r>
      <w:r w:rsidRPr="00F73DC8">
        <w:rPr>
          <w:bCs/>
          <w:noProof/>
          <w:color w:val="000000"/>
          <w:szCs w:val="17"/>
        </w:rPr>
        <w:t>.......</w:t>
      </w:r>
      <w:r w:rsidR="00D410E2">
        <w:rPr>
          <w:bCs/>
          <w:noProof/>
          <w:color w:val="000000"/>
          <w:szCs w:val="17"/>
        </w:rPr>
        <w:t xml:space="preserve"> 1</w:t>
      </w:r>
      <w:r w:rsidRPr="00F73DC8">
        <w:rPr>
          <w:bCs/>
          <w:noProof/>
          <w:color w:val="000000"/>
          <w:szCs w:val="17"/>
        </w:rPr>
        <w:t>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w:t>
      </w:r>
      <w:r w:rsidR="00D410E2">
        <w:rPr>
          <w:bCs/>
          <w:noProof/>
          <w:color w:val="000000"/>
          <w:szCs w:val="17"/>
        </w:rPr>
        <w:t>10</w:t>
      </w:r>
      <w:r w:rsidRPr="00F73DC8">
        <w:rPr>
          <w:bCs/>
          <w:noProof/>
          <w:color w:val="000000"/>
          <w:szCs w:val="17"/>
        </w:rPr>
        <w:t xml:space="preserve">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9E7A31">
        <w:rPr>
          <w:lang w:val="sr-Cyrl-CS"/>
        </w:rPr>
        <w:t>9</w:t>
      </w:r>
      <w:r w:rsidR="00D410E2">
        <w:rPr>
          <w:lang w:val="sr-Cyrl-CS"/>
        </w:rPr>
        <w:t>7</w:t>
      </w:r>
      <w:r w:rsidR="009E7A31">
        <w:rPr>
          <w:lang w:val="sr-Cyrl-CS"/>
        </w:rPr>
        <w:t>-16-O</w:t>
      </w:r>
      <w:r w:rsidR="003656E4">
        <w:rPr>
          <w:lang w:val="sr-Cyrl-CS"/>
        </w:rPr>
        <w:t>, партија___________</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D410E2" w:rsidRPr="005911CF" w:rsidRDefault="00D410E2"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2976"/>
      </w:tblGrid>
      <w:tr w:rsidR="00D410E2" w:rsidRPr="00F73DC8" w:rsidTr="00D410E2">
        <w:trPr>
          <w:jc w:val="center"/>
        </w:trPr>
        <w:tc>
          <w:tcPr>
            <w:tcW w:w="5810" w:type="dxa"/>
            <w:vAlign w:val="center"/>
          </w:tcPr>
          <w:p w:rsidR="00D410E2" w:rsidRPr="00564791" w:rsidRDefault="00D410E2" w:rsidP="00D410E2">
            <w:pPr>
              <w:autoSpaceDE w:val="0"/>
              <w:autoSpaceDN w:val="0"/>
              <w:adjustRightInd w:val="0"/>
              <w:rPr>
                <w:noProof/>
              </w:rPr>
            </w:pPr>
            <w:r w:rsidRPr="00F73DC8">
              <w:rPr>
                <w:b/>
                <w:noProof/>
              </w:rPr>
              <w:t>1. ПОНУЂЕНА ЦЕНА</w:t>
            </w:r>
            <w:r w:rsidRPr="00F73DC8">
              <w:rPr>
                <w:noProof/>
              </w:rPr>
              <w:t xml:space="preserve"> (са ПДВ-ом)</w:t>
            </w:r>
          </w:p>
          <w:p w:rsidR="00D410E2" w:rsidRPr="00F73DC8" w:rsidRDefault="00D410E2" w:rsidP="00D410E2">
            <w:pPr>
              <w:autoSpaceDE w:val="0"/>
              <w:autoSpaceDN w:val="0"/>
              <w:adjustRightInd w:val="0"/>
              <w:rPr>
                <w:b/>
                <w:bCs/>
                <w:noProof/>
                <w:lang w:val="sr-Latn-CS"/>
              </w:rPr>
            </w:pPr>
          </w:p>
        </w:tc>
        <w:tc>
          <w:tcPr>
            <w:tcW w:w="2910" w:type="dxa"/>
            <w:vAlign w:val="center"/>
          </w:tcPr>
          <w:p w:rsidR="00D410E2" w:rsidRPr="00F73DC8" w:rsidRDefault="00D410E2" w:rsidP="00D410E2">
            <w:pPr>
              <w:keepNext/>
              <w:autoSpaceDE w:val="0"/>
              <w:autoSpaceDN w:val="0"/>
              <w:adjustRightInd w:val="0"/>
              <w:jc w:val="center"/>
              <w:outlineLvl w:val="0"/>
              <w:rPr>
                <w:bCs/>
                <w:noProof/>
                <w:lang w:val="sr-Latn-CS"/>
              </w:rPr>
            </w:pPr>
          </w:p>
          <w:p w:rsidR="00D410E2" w:rsidRDefault="00D410E2" w:rsidP="00D410E2">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D410E2" w:rsidRPr="00F73DC8" w:rsidRDefault="00D410E2" w:rsidP="00D410E2">
            <w:pPr>
              <w:keepNext/>
              <w:autoSpaceDE w:val="0"/>
              <w:autoSpaceDN w:val="0"/>
              <w:adjustRightInd w:val="0"/>
              <w:jc w:val="center"/>
              <w:outlineLvl w:val="0"/>
              <w:rPr>
                <w:bCs/>
                <w:noProof/>
                <w:lang w:val="sr-Latn-CS"/>
              </w:rPr>
            </w:pPr>
          </w:p>
        </w:tc>
      </w:tr>
      <w:tr w:rsidR="00D410E2" w:rsidRPr="00F73DC8" w:rsidTr="00D410E2">
        <w:trPr>
          <w:jc w:val="center"/>
        </w:trPr>
        <w:tc>
          <w:tcPr>
            <w:tcW w:w="5810" w:type="dxa"/>
            <w:vAlign w:val="center"/>
          </w:tcPr>
          <w:p w:rsidR="00D410E2" w:rsidRDefault="00D410E2" w:rsidP="00D410E2">
            <w:r w:rsidRPr="00F73DC8">
              <w:rPr>
                <w:b/>
                <w:bCs/>
                <w:noProof/>
              </w:rPr>
              <w:t>2. КВАЛИТЕТ</w:t>
            </w:r>
          </w:p>
          <w:p w:rsidR="00D410E2" w:rsidRPr="00F73DC8" w:rsidRDefault="00D410E2" w:rsidP="00D410E2">
            <w:pPr>
              <w:autoSpaceDE w:val="0"/>
              <w:autoSpaceDN w:val="0"/>
              <w:adjustRightInd w:val="0"/>
              <w:rPr>
                <w:b/>
                <w:bCs/>
                <w:noProof/>
                <w:lang w:val="sr-Latn-CS"/>
              </w:rPr>
            </w:pPr>
          </w:p>
        </w:tc>
        <w:tc>
          <w:tcPr>
            <w:tcW w:w="2910" w:type="dxa"/>
            <w:vAlign w:val="center"/>
          </w:tcPr>
          <w:p w:rsidR="00D410E2" w:rsidRDefault="00D410E2" w:rsidP="00D410E2">
            <w:r w:rsidRPr="00F73DC8">
              <w:rPr>
                <w:bCs/>
                <w:noProof/>
              </w:rPr>
              <w:t>Уписати: "у прилогу" или "нема"</w:t>
            </w:r>
          </w:p>
          <w:p w:rsidR="00D410E2" w:rsidRPr="00F73DC8" w:rsidRDefault="00D410E2" w:rsidP="00D410E2">
            <w:pPr>
              <w:autoSpaceDE w:val="0"/>
              <w:autoSpaceDN w:val="0"/>
              <w:adjustRightInd w:val="0"/>
              <w:jc w:val="center"/>
              <w:rPr>
                <w:bCs/>
                <w:noProof/>
                <w:lang w:val="sr-Latn-CS"/>
              </w:rPr>
            </w:pPr>
          </w:p>
        </w:tc>
      </w:tr>
      <w:tr w:rsidR="00D410E2" w:rsidRPr="00F73DC8" w:rsidTr="00D410E2">
        <w:trPr>
          <w:jc w:val="center"/>
        </w:trPr>
        <w:tc>
          <w:tcPr>
            <w:tcW w:w="5810" w:type="dxa"/>
            <w:vAlign w:val="center"/>
          </w:tcPr>
          <w:p w:rsidR="00D410E2" w:rsidRPr="00F73DC8" w:rsidRDefault="00D410E2" w:rsidP="00D410E2">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D410E2" w:rsidRDefault="00D410E2" w:rsidP="00D410E2">
            <w:pPr>
              <w:pBdr>
                <w:bottom w:val="single" w:sz="12" w:space="1" w:color="auto"/>
              </w:pBdr>
              <w:autoSpaceDE w:val="0"/>
              <w:autoSpaceDN w:val="0"/>
              <w:adjustRightInd w:val="0"/>
              <w:jc w:val="center"/>
              <w:rPr>
                <w:bCs/>
                <w:noProof/>
              </w:rPr>
            </w:pPr>
          </w:p>
          <w:p w:rsidR="00F7758D" w:rsidRDefault="00F7758D" w:rsidP="00D410E2">
            <w:pPr>
              <w:pBdr>
                <w:bottom w:val="single" w:sz="12" w:space="1" w:color="auto"/>
              </w:pBdr>
              <w:autoSpaceDE w:val="0"/>
              <w:autoSpaceDN w:val="0"/>
              <w:adjustRightInd w:val="0"/>
              <w:jc w:val="center"/>
              <w:rPr>
                <w:bCs/>
                <w:noProof/>
              </w:rPr>
            </w:pPr>
          </w:p>
          <w:p w:rsidR="00D410E2" w:rsidRPr="00D410E2" w:rsidRDefault="00D410E2" w:rsidP="00D410E2">
            <w:pPr>
              <w:autoSpaceDE w:val="0"/>
              <w:autoSpaceDN w:val="0"/>
              <w:adjustRightInd w:val="0"/>
              <w:jc w:val="center"/>
              <w:rPr>
                <w:b/>
                <w:bCs/>
                <w:noProof/>
              </w:rPr>
            </w:pPr>
          </w:p>
        </w:tc>
      </w:tr>
      <w:tr w:rsidR="00D410E2" w:rsidRPr="00F73DC8" w:rsidTr="00D410E2">
        <w:trPr>
          <w:jc w:val="center"/>
        </w:trPr>
        <w:tc>
          <w:tcPr>
            <w:tcW w:w="5810" w:type="dxa"/>
            <w:vAlign w:val="center"/>
          </w:tcPr>
          <w:p w:rsidR="00D410E2" w:rsidRDefault="00D410E2" w:rsidP="00D410E2">
            <w:pPr>
              <w:rPr>
                <w:noProof/>
              </w:rPr>
            </w:pPr>
          </w:p>
          <w:p w:rsidR="00D410E2" w:rsidRDefault="00D410E2" w:rsidP="00D410E2">
            <w:r w:rsidRPr="00F73DC8">
              <w:rPr>
                <w:bCs/>
                <w:noProof/>
                <w:color w:val="000000"/>
                <w:szCs w:val="17"/>
              </w:rPr>
              <w:t>2.2. Поседовање и примена стандарда кв</w:t>
            </w:r>
            <w:r>
              <w:rPr>
                <w:bCs/>
                <w:noProof/>
                <w:color w:val="000000"/>
                <w:szCs w:val="17"/>
              </w:rPr>
              <w:t>алитета ISO 9001 понуђача</w:t>
            </w:r>
          </w:p>
          <w:p w:rsidR="00D410E2" w:rsidRPr="00F73DC8" w:rsidRDefault="00D410E2" w:rsidP="00D410E2">
            <w:pPr>
              <w:autoSpaceDE w:val="0"/>
              <w:autoSpaceDN w:val="0"/>
              <w:adjustRightInd w:val="0"/>
              <w:rPr>
                <w:b/>
                <w:bCs/>
                <w:noProof/>
                <w:lang w:val="sr-Latn-CS"/>
              </w:rPr>
            </w:pPr>
          </w:p>
        </w:tc>
        <w:tc>
          <w:tcPr>
            <w:tcW w:w="2910" w:type="dxa"/>
            <w:vAlign w:val="center"/>
          </w:tcPr>
          <w:p w:rsidR="00D410E2" w:rsidRPr="00F73DC8" w:rsidRDefault="00D410E2" w:rsidP="00D410E2">
            <w:pPr>
              <w:autoSpaceDE w:val="0"/>
              <w:autoSpaceDN w:val="0"/>
              <w:adjustRightInd w:val="0"/>
              <w:jc w:val="center"/>
              <w:rPr>
                <w:bCs/>
                <w:noProof/>
                <w:lang w:val="sr-Latn-CS"/>
              </w:rPr>
            </w:pPr>
          </w:p>
          <w:p w:rsidR="00D410E2" w:rsidRPr="00F73DC8" w:rsidRDefault="00D410E2" w:rsidP="00D410E2">
            <w:pPr>
              <w:autoSpaceDE w:val="0"/>
              <w:autoSpaceDN w:val="0"/>
              <w:adjustRightInd w:val="0"/>
              <w:jc w:val="center"/>
              <w:rPr>
                <w:b/>
                <w:bCs/>
                <w:noProof/>
                <w:lang w:val="sr-Latn-CS"/>
              </w:rPr>
            </w:pPr>
            <w:r w:rsidRPr="00F73DC8">
              <w:rPr>
                <w:b/>
                <w:bCs/>
                <w:noProof/>
                <w:lang w:val="sr-Latn-CS"/>
              </w:rPr>
              <w:t>__________</w:t>
            </w:r>
            <w:r w:rsidR="00F7758D">
              <w:rPr>
                <w:b/>
                <w:bCs/>
                <w:noProof/>
              </w:rPr>
              <w:t>___</w:t>
            </w:r>
            <w:r w:rsidRPr="00F73DC8">
              <w:rPr>
                <w:b/>
                <w:bCs/>
                <w:noProof/>
                <w:lang w:val="sr-Latn-CS"/>
              </w:rPr>
              <w:t>__________</w:t>
            </w:r>
          </w:p>
        </w:tc>
      </w:tr>
      <w:tr w:rsidR="00D410E2" w:rsidRPr="00F73DC8" w:rsidTr="00D410E2">
        <w:trPr>
          <w:jc w:val="center"/>
        </w:trPr>
        <w:tc>
          <w:tcPr>
            <w:tcW w:w="5810" w:type="dxa"/>
            <w:vAlign w:val="center"/>
          </w:tcPr>
          <w:p w:rsidR="00D410E2" w:rsidRDefault="00D410E2" w:rsidP="00D410E2">
            <w:pPr>
              <w:rPr>
                <w:noProof/>
              </w:rPr>
            </w:pPr>
          </w:p>
          <w:p w:rsidR="00D410E2" w:rsidRPr="00ED2B0A" w:rsidRDefault="00D410E2" w:rsidP="00D410E2">
            <w:r w:rsidRPr="00F73DC8">
              <w:rPr>
                <w:bCs/>
                <w:noProof/>
                <w:color w:val="000000"/>
                <w:szCs w:val="17"/>
              </w:rPr>
              <w:t>2.3. Поседовање и примена станд</w:t>
            </w:r>
            <w:r>
              <w:rPr>
                <w:bCs/>
                <w:noProof/>
                <w:color w:val="000000"/>
                <w:szCs w:val="17"/>
              </w:rPr>
              <w:t>арда квалитета ISO 13485 произвођача</w:t>
            </w:r>
          </w:p>
          <w:p w:rsidR="00D410E2" w:rsidRPr="00F73DC8" w:rsidRDefault="00D410E2" w:rsidP="00D410E2">
            <w:pPr>
              <w:autoSpaceDE w:val="0"/>
              <w:autoSpaceDN w:val="0"/>
              <w:adjustRightInd w:val="0"/>
              <w:rPr>
                <w:b/>
                <w:bCs/>
                <w:noProof/>
                <w:lang w:val="sr-Latn-CS"/>
              </w:rPr>
            </w:pPr>
          </w:p>
        </w:tc>
        <w:tc>
          <w:tcPr>
            <w:tcW w:w="2910" w:type="dxa"/>
            <w:vAlign w:val="center"/>
          </w:tcPr>
          <w:p w:rsidR="00D410E2" w:rsidRPr="00F73DC8" w:rsidRDefault="00D410E2" w:rsidP="00D410E2">
            <w:pPr>
              <w:autoSpaceDE w:val="0"/>
              <w:autoSpaceDN w:val="0"/>
              <w:adjustRightInd w:val="0"/>
              <w:jc w:val="center"/>
              <w:rPr>
                <w:b/>
                <w:bCs/>
                <w:noProof/>
                <w:lang w:val="sr-Latn-CS"/>
              </w:rPr>
            </w:pPr>
          </w:p>
          <w:p w:rsidR="00D410E2" w:rsidRPr="00F73DC8" w:rsidRDefault="00D410E2" w:rsidP="00D410E2">
            <w:pPr>
              <w:autoSpaceDE w:val="0"/>
              <w:autoSpaceDN w:val="0"/>
              <w:adjustRightInd w:val="0"/>
              <w:jc w:val="center"/>
              <w:rPr>
                <w:b/>
                <w:bCs/>
                <w:noProof/>
                <w:lang w:val="sr-Latn-CS"/>
              </w:rPr>
            </w:pPr>
            <w:r w:rsidRPr="00F73DC8">
              <w:rPr>
                <w:b/>
                <w:bCs/>
                <w:noProof/>
                <w:lang w:val="sr-Latn-CS"/>
              </w:rPr>
              <w:t>____________</w:t>
            </w:r>
            <w:r w:rsidR="00F7758D">
              <w:rPr>
                <w:b/>
                <w:bCs/>
                <w:noProof/>
              </w:rPr>
              <w:t>___</w:t>
            </w:r>
            <w:r w:rsidRPr="00F73DC8">
              <w:rPr>
                <w:b/>
                <w:bCs/>
                <w:noProof/>
                <w:lang w:val="sr-Latn-CS"/>
              </w:rPr>
              <w:t>________</w:t>
            </w:r>
          </w:p>
        </w:tc>
      </w:tr>
      <w:tr w:rsidR="00D410E2" w:rsidRPr="00F73DC8" w:rsidTr="00D410E2">
        <w:trPr>
          <w:jc w:val="center"/>
        </w:trPr>
        <w:tc>
          <w:tcPr>
            <w:tcW w:w="5810" w:type="dxa"/>
            <w:vAlign w:val="center"/>
          </w:tcPr>
          <w:p w:rsidR="00D410E2" w:rsidRDefault="00D410E2" w:rsidP="00D410E2">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D410E2" w:rsidRPr="003656E4" w:rsidRDefault="00D410E2" w:rsidP="008841A1">
            <w:pPr>
              <w:autoSpaceDE w:val="0"/>
              <w:autoSpaceDN w:val="0"/>
              <w:adjustRightInd w:val="0"/>
              <w:jc w:val="center"/>
              <w:rPr>
                <w:b/>
                <w:bCs/>
                <w:noProof/>
              </w:rPr>
            </w:pPr>
            <w:r>
              <w:rPr>
                <w:b/>
                <w:bCs/>
                <w:noProof/>
              </w:rPr>
              <w:t>_____________</w:t>
            </w:r>
            <w:r w:rsidR="00F7758D">
              <w:rPr>
                <w:b/>
                <w:bCs/>
                <w:noProof/>
              </w:rPr>
              <w:t>___</w:t>
            </w:r>
            <w:r w:rsidR="008841A1">
              <w:rPr>
                <w:b/>
                <w:bCs/>
                <w:noProof/>
              </w:rPr>
              <w:t>_____</w:t>
            </w:r>
            <w:r w:rsidR="00F7758D">
              <w:rPr>
                <w:b/>
                <w:bCs/>
                <w:noProof/>
              </w:rPr>
              <w:t>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777A45"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2A0143" w:rsidRDefault="00AB1A6B" w:rsidP="00AB1A6B">
      <w:pPr>
        <w:pStyle w:val="Heading2"/>
        <w:ind w:left="360"/>
        <w:rPr>
          <w:noProof/>
        </w:rPr>
      </w:pPr>
      <w:bookmarkStart w:id="36" w:name="_Toc364158548"/>
      <w:bookmarkStart w:id="37" w:name="_Toc450204569"/>
      <w:r>
        <w:rPr>
          <w:noProof/>
          <w:lang w:val="sr-Cyrl-CS"/>
        </w:rPr>
        <w:lastRenderedPageBreak/>
        <w:t xml:space="preserve">7. </w:t>
      </w:r>
      <w:r w:rsidR="00B819C7" w:rsidRPr="002D5B2C">
        <w:rPr>
          <w:noProof/>
        </w:rPr>
        <w:t>МОДЕЛ УГОВОРА</w:t>
      </w:r>
      <w:bookmarkEnd w:id="36"/>
      <w:bookmarkEnd w:id="37"/>
    </w:p>
    <w:p w:rsidR="00B819C7" w:rsidRPr="00415AE8" w:rsidRDefault="00B819C7" w:rsidP="00F47C23">
      <w:pPr>
        <w:pStyle w:val="ListParagraph"/>
        <w:spacing w:before="100" w:beforeAutospacing="1" w:line="210" w:lineRule="atLeast"/>
        <w:ind w:left="0" w:firstLine="720"/>
        <w:jc w:val="both"/>
        <w:rPr>
          <w:b/>
          <w:noProof/>
        </w:rPr>
      </w:pPr>
      <w:r w:rsidRPr="00CD2DD3">
        <w:rPr>
          <w:noProof/>
        </w:rPr>
        <w:t>На основу члана 112. Закона о јавним набавкама („Службени гласник Републике Србије” бр. 124/12</w:t>
      </w:r>
      <w:r w:rsidR="008841A1">
        <w:rPr>
          <w:noProof/>
        </w:rPr>
        <w:t xml:space="preserve">, </w:t>
      </w:r>
      <w:r w:rsidR="008841A1">
        <w:rPr>
          <w:noProof/>
          <w:color w:val="000000" w:themeColor="text1"/>
        </w:rPr>
        <w:t>14/15 и 68/15</w:t>
      </w:r>
      <w:r w:rsidRPr="00CD2DD3">
        <w:rPr>
          <w:noProof/>
        </w:rPr>
        <w:t xml:space="preserve">),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F47C23">
      <w:pPr>
        <w:jc w:val="center"/>
        <w:rPr>
          <w:noProof/>
        </w:rPr>
      </w:pPr>
    </w:p>
    <w:p w:rsidR="00B819C7" w:rsidRPr="00360C44" w:rsidRDefault="00B819C7" w:rsidP="00F47C23">
      <w:pPr>
        <w:jc w:val="center"/>
        <w:rPr>
          <w:b/>
          <w:noProof/>
        </w:rPr>
      </w:pPr>
      <w:r w:rsidRPr="00360C44">
        <w:rPr>
          <w:b/>
          <w:noProof/>
        </w:rPr>
        <w:t>УГОВОР</w:t>
      </w:r>
    </w:p>
    <w:p w:rsidR="00B819C7" w:rsidRPr="0023541D" w:rsidRDefault="00360C44" w:rsidP="00F47C23">
      <w:pPr>
        <w:jc w:val="center"/>
        <w:rPr>
          <w:b/>
          <w:noProof/>
        </w:rPr>
      </w:pPr>
      <w:r w:rsidRPr="00360C44">
        <w:rPr>
          <w:b/>
          <w:noProof/>
        </w:rPr>
        <w:t xml:space="preserve">О ЈАВНОЈ </w:t>
      </w:r>
      <w:r w:rsidR="00B819C7" w:rsidRPr="00360C44">
        <w:rPr>
          <w:b/>
          <w:noProof/>
        </w:rPr>
        <w:t xml:space="preserve">НАБАВЦИ </w:t>
      </w:r>
      <w:r w:rsidRPr="00360C44">
        <w:rPr>
          <w:b/>
          <w:noProof/>
        </w:rPr>
        <w:t xml:space="preserve">БРОЈ </w:t>
      </w:r>
      <w:r w:rsidR="00B84C11" w:rsidRPr="0072339B">
        <w:rPr>
          <w:b/>
          <w:noProof/>
        </w:rPr>
        <w:t xml:space="preserve">БРОЈ </w:t>
      </w:r>
      <w:r w:rsidR="009E7A31">
        <w:rPr>
          <w:b/>
          <w:noProof/>
          <w:lang w:val="sr-Cyrl-CS"/>
        </w:rPr>
        <w:t>9</w:t>
      </w:r>
      <w:r w:rsidR="008841A1">
        <w:rPr>
          <w:b/>
          <w:noProof/>
          <w:lang w:val="sr-Cyrl-CS"/>
        </w:rPr>
        <w:t>7</w:t>
      </w:r>
      <w:r w:rsidR="009E7A31">
        <w:rPr>
          <w:b/>
          <w:noProof/>
          <w:lang w:val="sr-Cyrl-CS"/>
        </w:rPr>
        <w:t>-16-O</w:t>
      </w:r>
    </w:p>
    <w:p w:rsidR="00360C44" w:rsidRPr="00360C44" w:rsidRDefault="00360C44" w:rsidP="00F47C23">
      <w:pPr>
        <w:rPr>
          <w:noProof/>
        </w:rPr>
      </w:pPr>
    </w:p>
    <w:p w:rsidR="00360C44" w:rsidRDefault="00360C44" w:rsidP="00F47C23">
      <w:pPr>
        <w:rPr>
          <w:noProof/>
        </w:rPr>
      </w:pPr>
      <w:r>
        <w:rPr>
          <w:noProof/>
        </w:rPr>
        <w:t>Уговорне стране:</w:t>
      </w:r>
    </w:p>
    <w:p w:rsidR="00360C44" w:rsidRDefault="00360C44" w:rsidP="00F47C23">
      <w:pPr>
        <w:rPr>
          <w:noProof/>
        </w:rPr>
      </w:pPr>
    </w:p>
    <w:p w:rsidR="00C03E05" w:rsidRPr="00A31802" w:rsidRDefault="00C03E05" w:rsidP="00C03E05">
      <w:pPr>
        <w:numPr>
          <w:ilvl w:val="0"/>
          <w:numId w:val="4"/>
        </w:numPr>
        <w:jc w:val="both"/>
        <w:rPr>
          <w:noProof/>
        </w:rPr>
      </w:pPr>
      <w:r w:rsidRPr="00811949">
        <w:rPr>
          <w:b/>
          <w:noProof/>
        </w:rPr>
        <w:t>КЛИНИЧКИ ЦЕНТАР ВОЈВОДИНЕ</w:t>
      </w:r>
      <w:r w:rsidRPr="00A31802">
        <w:rPr>
          <w:noProof/>
        </w:rPr>
        <w:t>, ул. Хајдук Вељкова бр. 1, Нови Сад,</w:t>
      </w:r>
    </w:p>
    <w:p w:rsidR="00C03E05" w:rsidRPr="008841A1" w:rsidRDefault="00C03E05" w:rsidP="00C03E05">
      <w:pPr>
        <w:ind w:left="720"/>
        <w:jc w:val="both"/>
        <w:rPr>
          <w:noProof/>
        </w:rPr>
      </w:pPr>
      <w:r w:rsidRPr="00A31802">
        <w:rPr>
          <w:noProof/>
        </w:rPr>
        <w:t>ПИБ: 101696893, Матични број: 08664161</w:t>
      </w:r>
      <w:r w:rsidR="008841A1">
        <w:rPr>
          <w:noProof/>
        </w:rPr>
        <w:t>,</w:t>
      </w:r>
    </w:p>
    <w:p w:rsidR="00C03E05" w:rsidRPr="00A31802" w:rsidRDefault="00C03E05" w:rsidP="00C03E05">
      <w:pPr>
        <w:ind w:left="720"/>
        <w:jc w:val="both"/>
        <w:rPr>
          <w:noProof/>
        </w:rPr>
      </w:pPr>
      <w:r w:rsidRPr="00A31802">
        <w:rPr>
          <w:noProof/>
        </w:rPr>
        <w:t xml:space="preserve">Број рачуна: 840-577661-50, </w:t>
      </w:r>
      <w:r w:rsidRPr="00A31802">
        <w:rPr>
          <w:noProof/>
          <w:lang w:val="sr-Cyrl-CS"/>
        </w:rPr>
        <w:t>Управа за трезор РС</w:t>
      </w:r>
      <w:r w:rsidRPr="00A31802">
        <w:rPr>
          <w:noProof/>
        </w:rPr>
        <w:t>,</w:t>
      </w:r>
      <w:r w:rsidR="008841A1">
        <w:rPr>
          <w:noProof/>
        </w:rPr>
        <w:t xml:space="preserve"> </w:t>
      </w:r>
      <w:r w:rsidRPr="00A31802">
        <w:rPr>
          <w:noProof/>
          <w:lang w:val="sr-Cyrl-CS"/>
        </w:rPr>
        <w:t>Министарство финан</w:t>
      </w:r>
      <w:r w:rsidR="008841A1">
        <w:rPr>
          <w:noProof/>
          <w:lang w:val="sr-Cyrl-CS"/>
        </w:rPr>
        <w:t>сија,</w:t>
      </w:r>
    </w:p>
    <w:p w:rsidR="00C03E05" w:rsidRPr="008841A1" w:rsidRDefault="00C03E05" w:rsidP="00C03E05">
      <w:pPr>
        <w:ind w:left="720"/>
        <w:jc w:val="both"/>
        <w:rPr>
          <w:noProof/>
        </w:rPr>
      </w:pPr>
      <w:r w:rsidRPr="00A31802">
        <w:rPr>
          <w:noProof/>
        </w:rPr>
        <w:t>Телефон: 021/484-3-484 Телефакс: 021/487-2232</w:t>
      </w:r>
      <w:r w:rsidR="008841A1">
        <w:rPr>
          <w:noProof/>
        </w:rPr>
        <w:t>,</w:t>
      </w:r>
    </w:p>
    <w:p w:rsidR="00360C44" w:rsidRPr="0083271F" w:rsidRDefault="00C03E05" w:rsidP="00C03E05">
      <w:pPr>
        <w:ind w:left="720"/>
        <w:jc w:val="both"/>
        <w:rPr>
          <w:noProof/>
        </w:rPr>
      </w:pPr>
      <w:r w:rsidRPr="00A31802">
        <w:rPr>
          <w:noProof/>
        </w:rPr>
        <w:t xml:space="preserve">(у даљем тексту: наручилац), кога заступа </w:t>
      </w:r>
      <w:r w:rsidR="008841A1">
        <w:rPr>
          <w:noProof/>
        </w:rPr>
        <w:t>Доц</w:t>
      </w:r>
      <w:r w:rsidRPr="00A31802">
        <w:rPr>
          <w:noProof/>
        </w:rPr>
        <w:t xml:space="preserve">. др </w:t>
      </w:r>
      <w:r w:rsidR="008841A1">
        <w:rPr>
          <w:noProof/>
        </w:rPr>
        <w:t>Иван Леваков</w:t>
      </w:r>
      <w:r w:rsidR="00360C44" w:rsidRPr="00B56EE1">
        <w:rPr>
          <w:noProof/>
        </w:rPr>
        <w:t>.</w:t>
      </w:r>
    </w:p>
    <w:p w:rsidR="00360C44" w:rsidRDefault="00360C44" w:rsidP="00F47C23">
      <w:pPr>
        <w:jc w:val="both"/>
        <w:rPr>
          <w:noProof/>
        </w:rPr>
      </w:pPr>
    </w:p>
    <w:p w:rsidR="00360C44" w:rsidRPr="00A55F46" w:rsidRDefault="00360C44" w:rsidP="00D76B68">
      <w:pPr>
        <w:numPr>
          <w:ilvl w:val="0"/>
          <w:numId w:val="4"/>
        </w:numPr>
        <w:jc w:val="both"/>
        <w:rPr>
          <w:noProof/>
        </w:rPr>
      </w:pPr>
      <w:r w:rsidRPr="0083271F">
        <w:rPr>
          <w:noProof/>
        </w:rPr>
        <w:t>____________________</w:t>
      </w:r>
      <w:r>
        <w:rPr>
          <w:noProof/>
        </w:rPr>
        <w:t>________________________________________________,</w:t>
      </w:r>
    </w:p>
    <w:p w:rsidR="00360C44" w:rsidRPr="00A55F46" w:rsidRDefault="00360C44" w:rsidP="00F47C23">
      <w:pPr>
        <w:jc w:val="center"/>
      </w:pPr>
      <w:r w:rsidRPr="00A55F46">
        <w:rPr>
          <w:noProof/>
        </w:rPr>
        <w:t>(</w:t>
      </w:r>
      <w:r w:rsidRPr="00A55F46">
        <w:rPr>
          <w:i/>
          <w:noProof/>
        </w:rPr>
        <w:t>назив и адреса)</w:t>
      </w:r>
    </w:p>
    <w:p w:rsidR="00360C44" w:rsidRDefault="00360C44" w:rsidP="00F47C23">
      <w:pPr>
        <w:ind w:left="720"/>
        <w:jc w:val="both"/>
        <w:rPr>
          <w:noProof/>
        </w:rPr>
      </w:pPr>
      <w:r>
        <w:rPr>
          <w:noProof/>
        </w:rPr>
        <w:t>ПИБ:.......................... Матични број:........................................</w:t>
      </w:r>
    </w:p>
    <w:p w:rsidR="00360C44" w:rsidRDefault="00360C44" w:rsidP="00F47C23">
      <w:pPr>
        <w:ind w:left="720"/>
        <w:jc w:val="both"/>
        <w:rPr>
          <w:noProof/>
        </w:rPr>
      </w:pPr>
      <w:r>
        <w:rPr>
          <w:noProof/>
        </w:rPr>
        <w:t>Број рачуна:............................................ Назив банке:......................................,</w:t>
      </w:r>
    </w:p>
    <w:p w:rsidR="00360C44" w:rsidRPr="00A55F46" w:rsidRDefault="00360C44" w:rsidP="00F47C23">
      <w:pPr>
        <w:ind w:left="720"/>
        <w:jc w:val="both"/>
        <w:rPr>
          <w:noProof/>
        </w:rPr>
      </w:pPr>
      <w:r>
        <w:rPr>
          <w:noProof/>
        </w:rPr>
        <w:t>Телефон:............................Телефакс:......................................</w:t>
      </w:r>
    </w:p>
    <w:p w:rsidR="00360C44" w:rsidRDefault="00360C44" w:rsidP="00F47C23">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Pr="0072339B" w:rsidRDefault="0072339B" w:rsidP="002133AC">
      <w:pPr>
        <w:jc w:val="both"/>
        <w:rPr>
          <w:noProof/>
        </w:rPr>
      </w:pPr>
    </w:p>
    <w:p w:rsidR="00B84C11" w:rsidRPr="007B0459" w:rsidRDefault="007B0459" w:rsidP="00F47C23">
      <w:pPr>
        <w:jc w:val="center"/>
        <w:rPr>
          <w:b/>
          <w:noProof/>
        </w:rPr>
      </w:pPr>
      <w:r>
        <w:rPr>
          <w:b/>
          <w:noProof/>
        </w:rPr>
        <w:t>Члан 1.</w:t>
      </w:r>
    </w:p>
    <w:p w:rsidR="007B0459" w:rsidRPr="002D1CB7" w:rsidRDefault="007B0459" w:rsidP="00F47C23">
      <w:pPr>
        <w:pStyle w:val="Footer"/>
        <w:ind w:firstLine="709"/>
        <w:jc w:val="both"/>
        <w:rPr>
          <w:b/>
          <w:szCs w:val="28"/>
        </w:rPr>
      </w:pPr>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sidR="00DF5539">
        <w:rPr>
          <w:lang w:val="sr-Cyrl-CS"/>
        </w:rPr>
        <w:t xml:space="preserve">ра </w:t>
      </w:r>
      <w:r w:rsidR="00DF5539">
        <w:rPr>
          <w:lang w:val="en-US"/>
        </w:rPr>
        <w:t>-</w:t>
      </w:r>
      <w:r w:rsidR="00DF5539" w:rsidRPr="001B2B46">
        <w:t xml:space="preserve"> </w:t>
      </w:r>
      <w:r w:rsidR="00EA1AE8">
        <w:rPr>
          <w:b/>
          <w:lang w:val="sr-Cyrl-CS"/>
        </w:rPr>
        <w:t>набавка</w:t>
      </w:r>
      <w:r w:rsidR="00EA1AE8">
        <w:rPr>
          <w:b/>
        </w:rPr>
        <w:t xml:space="preserve"> ресорптивног шавног материјала за потребе Клиничког центра Војводине</w:t>
      </w:r>
      <w:r w:rsidR="00FF0A5D">
        <w:rPr>
          <w:noProof/>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9E7A31">
        <w:rPr>
          <w:b/>
          <w:lang w:val="sr-Cyrl-CS"/>
        </w:rPr>
        <w:t>9</w:t>
      </w:r>
      <w:r w:rsidR="008841A1">
        <w:rPr>
          <w:b/>
          <w:lang w:val="sr-Cyrl-CS"/>
        </w:rPr>
        <w:t>7</w:t>
      </w:r>
      <w:r w:rsidR="009E7A31">
        <w:rPr>
          <w:b/>
          <w:lang w:val="sr-Cyrl-CS"/>
        </w:rPr>
        <w:t>-16-O</w:t>
      </w:r>
      <w:r w:rsidR="0023541D">
        <w:t xml:space="preserve">, </w:t>
      </w:r>
      <w:r w:rsidR="00C96438">
        <w:t xml:space="preserve">партија бр. _____ - </w:t>
      </w:r>
      <w:r w:rsidR="00C96438">
        <w:rPr>
          <w:i/>
        </w:rPr>
        <w:t>_______</w:t>
      </w:r>
      <w:r w:rsidR="00C96438">
        <w:rPr>
          <w:i/>
          <w:u w:val="single"/>
        </w:rPr>
        <w:t>(назив партије)</w:t>
      </w:r>
      <w:r w:rsidR="00C96438">
        <w:rPr>
          <w:i/>
        </w:rPr>
        <w:t>_______</w:t>
      </w:r>
      <w:r w:rsidR="002D1CB7">
        <w:t>.</w:t>
      </w:r>
    </w:p>
    <w:p w:rsidR="007B0459" w:rsidRPr="00AA4899" w:rsidRDefault="00AA4899" w:rsidP="00F47C23">
      <w:pPr>
        <w:ind w:firstLine="3062"/>
        <w:jc w:val="both"/>
        <w:rPr>
          <w:noProof/>
        </w:rPr>
      </w:pPr>
      <w:r>
        <w:rPr>
          <w:noProof/>
        </w:rPr>
        <w:t xml:space="preserve"> </w:t>
      </w:r>
    </w:p>
    <w:p w:rsidR="00A70BFA" w:rsidRPr="00A40C84" w:rsidRDefault="00A70BFA" w:rsidP="00F47C23">
      <w:pPr>
        <w:jc w:val="center"/>
        <w:rPr>
          <w:b/>
          <w:noProof/>
        </w:rPr>
      </w:pPr>
      <w:r w:rsidRPr="002856DC">
        <w:rPr>
          <w:b/>
          <w:noProof/>
        </w:rPr>
        <w:t xml:space="preserve">Члан 2. </w:t>
      </w:r>
    </w:p>
    <w:p w:rsidR="00A70BFA" w:rsidRDefault="00A70BFA" w:rsidP="00F47C23">
      <w:pPr>
        <w:pStyle w:val="BodyTextIndent"/>
        <w:ind w:left="0" w:firstLine="720"/>
        <w:jc w:val="both"/>
        <w:rPr>
          <w:b w:val="0"/>
          <w:noProof/>
        </w:rPr>
      </w:pPr>
      <w:r>
        <w:rPr>
          <w:b w:val="0"/>
          <w:noProof/>
        </w:rPr>
        <w:t xml:space="preserve">Добављач се обавезује да наручиоцу испоручи добра која су предмет овог уговора у свему према својој понуди </w:t>
      </w:r>
      <w:r w:rsidRPr="00CD2DD3">
        <w:rPr>
          <w:b w:val="0"/>
          <w:noProof/>
        </w:rPr>
        <w:t>број ______</w:t>
      </w:r>
      <w:r>
        <w:rPr>
          <w:b w:val="0"/>
          <w:noProof/>
        </w:rPr>
        <w:t>____</w:t>
      </w:r>
      <w:r w:rsidRPr="00CD2DD3">
        <w:rPr>
          <w:b w:val="0"/>
          <w:noProof/>
        </w:rPr>
        <w:t xml:space="preserve"> од _______</w:t>
      </w:r>
      <w:r>
        <w:rPr>
          <w:b w:val="0"/>
          <w:noProof/>
        </w:rPr>
        <w:t>__</w:t>
      </w:r>
      <w:r w:rsidRPr="00CD2DD3">
        <w:rPr>
          <w:b w:val="0"/>
          <w:noProof/>
        </w:rPr>
        <w:t>__</w:t>
      </w:r>
      <w:r>
        <w:rPr>
          <w:b w:val="0"/>
          <w:noProof/>
        </w:rPr>
        <w:t xml:space="preserve"> </w:t>
      </w:r>
      <w:r w:rsidRPr="00CD2DD3">
        <w:rPr>
          <w:b w:val="0"/>
          <w:noProof/>
        </w:rPr>
        <w:t>године</w:t>
      </w:r>
      <w:r>
        <w:rPr>
          <w:b w:val="0"/>
          <w:noProof/>
        </w:rPr>
        <w:t xml:space="preserve"> која је саставни део овог уговора.</w:t>
      </w:r>
    </w:p>
    <w:p w:rsidR="00A70BFA" w:rsidRPr="008E49CA" w:rsidRDefault="00A70BFA" w:rsidP="00F47C23">
      <w:pPr>
        <w:pStyle w:val="BodyTextIndent"/>
        <w:ind w:left="0" w:firstLine="741"/>
        <w:jc w:val="both"/>
        <w:rPr>
          <w:b w:val="0"/>
        </w:rPr>
      </w:pPr>
      <w:r w:rsidRPr="008E49CA">
        <w:rPr>
          <w:b w:val="0"/>
          <w:bCs w:val="0"/>
        </w:rPr>
        <w:t xml:space="preserve">Цена </w:t>
      </w:r>
      <w:r>
        <w:rPr>
          <w:b w:val="0"/>
          <w:bCs w:val="0"/>
        </w:rPr>
        <w:t>добара</w:t>
      </w:r>
      <w:r w:rsidRPr="008E49CA">
        <w:rPr>
          <w:b w:val="0"/>
          <w:bCs w:val="0"/>
        </w:rPr>
        <w:t xml:space="preserve"> из члана 1. овог уговора без пореза на додату вредност износи </w:t>
      </w:r>
      <w:r w:rsidRPr="008E49CA">
        <w:rPr>
          <w:b w:val="0"/>
        </w:rPr>
        <w:t>________</w:t>
      </w:r>
      <w:r w:rsidR="008841A1">
        <w:rPr>
          <w:b w:val="0"/>
        </w:rPr>
        <w:t>_____</w:t>
      </w:r>
      <w:r w:rsidRPr="008E49CA">
        <w:rPr>
          <w:b w:val="0"/>
        </w:rPr>
        <w:t>___</w:t>
      </w:r>
      <w:r w:rsidRPr="008E49CA">
        <w:rPr>
          <w:b w:val="0"/>
          <w:bCs w:val="0"/>
        </w:rPr>
        <w:t xml:space="preserve"> </w:t>
      </w:r>
      <w:r w:rsidR="008841A1">
        <w:rPr>
          <w:b w:val="0"/>
          <w:bCs w:val="0"/>
        </w:rPr>
        <w:t xml:space="preserve">динара </w:t>
      </w:r>
      <w:r w:rsidRPr="008E49CA">
        <w:rPr>
          <w:b w:val="0"/>
          <w:bCs w:val="0"/>
        </w:rPr>
        <w:t>(словима: ____</w:t>
      </w:r>
      <w:r w:rsidR="008841A1">
        <w:rPr>
          <w:b w:val="0"/>
          <w:bCs w:val="0"/>
        </w:rPr>
        <w:t>________________</w:t>
      </w:r>
      <w:r w:rsidRPr="008E49CA">
        <w:rPr>
          <w:b w:val="0"/>
          <w:bCs w:val="0"/>
        </w:rPr>
        <w:t>____________</w:t>
      </w:r>
      <w:r w:rsidR="008841A1">
        <w:rPr>
          <w:b w:val="0"/>
          <w:bCs w:val="0"/>
          <w:color w:val="000000" w:themeColor="text1"/>
        </w:rPr>
        <w:t xml:space="preserve"> и ___/100</w:t>
      </w:r>
      <w:r w:rsidRPr="008E49CA">
        <w:rPr>
          <w:b w:val="0"/>
          <w:bCs w:val="0"/>
        </w:rPr>
        <w:t xml:space="preserve">), односно са порезом на додату вредност износи </w:t>
      </w:r>
      <w:r w:rsidRPr="008E49CA">
        <w:rPr>
          <w:b w:val="0"/>
        </w:rPr>
        <w:t>_______________</w:t>
      </w:r>
      <w:r w:rsidR="008841A1">
        <w:rPr>
          <w:b w:val="0"/>
        </w:rPr>
        <w:t xml:space="preserve"> динара</w:t>
      </w:r>
      <w:r w:rsidRPr="008E49CA">
        <w:rPr>
          <w:b w:val="0"/>
          <w:bCs w:val="0"/>
        </w:rPr>
        <w:t xml:space="preserve"> (словима: __________________</w:t>
      </w:r>
      <w:r w:rsidR="008841A1">
        <w:rPr>
          <w:b w:val="0"/>
          <w:bCs w:val="0"/>
        </w:rPr>
        <w:t>_______________________________________</w:t>
      </w:r>
      <w:r w:rsidRPr="008E49CA">
        <w:rPr>
          <w:b w:val="0"/>
          <w:bCs w:val="0"/>
        </w:rPr>
        <w:t>________</w:t>
      </w:r>
      <w:r w:rsidR="008841A1">
        <w:rPr>
          <w:b w:val="0"/>
          <w:bCs w:val="0"/>
        </w:rPr>
        <w:t xml:space="preserve"> </w:t>
      </w:r>
      <w:r w:rsidR="008841A1">
        <w:rPr>
          <w:b w:val="0"/>
          <w:bCs w:val="0"/>
          <w:color w:val="000000" w:themeColor="text1"/>
        </w:rPr>
        <w:t>и ___/100</w:t>
      </w:r>
      <w:r w:rsidRPr="008E49CA">
        <w:rPr>
          <w:b w:val="0"/>
          <w:bCs w:val="0"/>
        </w:rPr>
        <w:t>).</w:t>
      </w:r>
    </w:p>
    <w:p w:rsidR="00A70BFA" w:rsidRPr="00DF5539" w:rsidRDefault="00A70BFA" w:rsidP="00DF5539">
      <w:pPr>
        <w:ind w:firstLine="720"/>
        <w:jc w:val="both"/>
        <w:rPr>
          <w:bCs/>
          <w:lang w:val="en-US"/>
        </w:rPr>
      </w:pPr>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r w:rsidRPr="00527541">
        <w:rPr>
          <w:bCs/>
          <w:lang w:val="en-US"/>
        </w:rPr>
        <w:t xml:space="preserve"> </w:t>
      </w:r>
    </w:p>
    <w:p w:rsidR="00A70BFA" w:rsidRPr="00A40C84" w:rsidRDefault="00A70BFA" w:rsidP="00F47C23">
      <w:pPr>
        <w:pStyle w:val="BodyTextIndent"/>
        <w:ind w:left="0" w:firstLine="0"/>
        <w:jc w:val="center"/>
        <w:rPr>
          <w:noProof/>
        </w:rPr>
      </w:pPr>
      <w:r w:rsidRPr="00DE4571">
        <w:rPr>
          <w:noProof/>
        </w:rPr>
        <w:t>Члан 3.</w:t>
      </w:r>
    </w:p>
    <w:p w:rsidR="00137DC5" w:rsidRPr="0087582B" w:rsidRDefault="00137DC5" w:rsidP="00137DC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t>медицински материјал</w:t>
      </w:r>
      <w:r w:rsidRPr="00535F7A">
        <w:t xml:space="preserve"> </w:t>
      </w:r>
      <w:r w:rsidRPr="0087582B">
        <w:t xml:space="preserve">(у даљем тексту: добра) </w:t>
      </w:r>
      <w:r w:rsidRPr="0087582B">
        <w:rPr>
          <w:noProof/>
        </w:rPr>
        <w:t>за потребе</w:t>
      </w:r>
      <w:r>
        <w:rPr>
          <w:noProof/>
        </w:rPr>
        <w:t xml:space="preserve"> клиника</w:t>
      </w:r>
      <w:r w:rsidRPr="00755FF9">
        <w:rPr>
          <w:noProof/>
        </w:rPr>
        <w:t xml:space="preserve"> </w:t>
      </w:r>
      <w:r>
        <w:rPr>
          <w:noProof/>
        </w:rPr>
        <w:t xml:space="preserve"> </w:t>
      </w:r>
      <w:r w:rsidRPr="00755FF9">
        <w:rPr>
          <w:noProof/>
        </w:rPr>
        <w:t>Клиничког центра Војводине</w:t>
      </w:r>
      <w:r w:rsidRPr="00EE3BB2">
        <w:rPr>
          <w:noProof/>
        </w:rPr>
        <w:t>, а све у складу са захтевима наручиоца из конкурсне документације.</w:t>
      </w:r>
    </w:p>
    <w:p w:rsidR="00137DC5" w:rsidRPr="001E5686" w:rsidRDefault="00137DC5" w:rsidP="00137DC5">
      <w:pPr>
        <w:ind w:firstLine="720"/>
        <w:jc w:val="both"/>
        <w:rPr>
          <w:color w:val="000000" w:themeColor="text1"/>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сукцесивно,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t xml:space="preserve">или у одређену клиничку апотеку, а по налогу наручиоца, </w:t>
      </w:r>
      <w:r w:rsidRPr="00407855">
        <w:rPr>
          <w:lang w:val="sr-Latn-CS"/>
        </w:rPr>
        <w:t>са обавезом истовара добара</w:t>
      </w:r>
      <w:r>
        <w:t>.</w:t>
      </w:r>
    </w:p>
    <w:p w:rsidR="00137DC5" w:rsidRPr="005D38D8" w:rsidRDefault="00137DC5" w:rsidP="00137DC5">
      <w:pPr>
        <w:ind w:firstLine="720"/>
        <w:jc w:val="both"/>
        <w:rPr>
          <w:noProof/>
          <w:color w:val="000000" w:themeColor="text1"/>
        </w:rPr>
      </w:pPr>
    </w:p>
    <w:p w:rsidR="00A70BFA" w:rsidRDefault="00137DC5" w:rsidP="00137DC5">
      <w:pPr>
        <w:pStyle w:val="BodyTextIndent"/>
        <w:ind w:left="0" w:firstLine="720"/>
        <w:jc w:val="both"/>
        <w:rPr>
          <w:b w:val="0"/>
          <w:noProof/>
        </w:rPr>
      </w:pPr>
      <w:r w:rsidRPr="005D38D8">
        <w:rPr>
          <w:b w:val="0"/>
          <w:noProof/>
          <w:color w:val="000000" w:themeColor="text1"/>
          <w:lang w:val="sr-Cyrl-CS"/>
        </w:rPr>
        <w:lastRenderedPageBreak/>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p>
    <w:p w:rsidR="00DF5539" w:rsidRPr="00DF5539" w:rsidRDefault="00DF5539" w:rsidP="00DF5539">
      <w:pPr>
        <w:pStyle w:val="BodyTextIndent"/>
        <w:ind w:left="0" w:firstLine="720"/>
        <w:jc w:val="both"/>
        <w:rPr>
          <w:b w:val="0"/>
          <w:noProof/>
        </w:rPr>
      </w:pPr>
    </w:p>
    <w:p w:rsidR="00A70BFA" w:rsidRPr="00A40C84" w:rsidRDefault="00A70BFA" w:rsidP="00F47C23">
      <w:pPr>
        <w:pStyle w:val="BodyTextIndent"/>
        <w:ind w:left="0" w:firstLine="0"/>
        <w:jc w:val="center"/>
        <w:rPr>
          <w:noProof/>
        </w:rPr>
      </w:pPr>
      <w:r w:rsidRPr="002856DC">
        <w:rPr>
          <w:noProof/>
        </w:rPr>
        <w:t xml:space="preserve">Члан </w:t>
      </w:r>
      <w:r>
        <w:rPr>
          <w:noProof/>
        </w:rPr>
        <w:t>4</w:t>
      </w:r>
      <w:r w:rsidRPr="002856DC">
        <w:rPr>
          <w:noProof/>
        </w:rPr>
        <w:t>.</w:t>
      </w:r>
    </w:p>
    <w:p w:rsidR="00A70BFA" w:rsidRPr="006D5F6C" w:rsidRDefault="00A70BFA" w:rsidP="00F47C23">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A70BFA" w:rsidRDefault="00A70BFA" w:rsidP="00F47C23">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A70BFA" w:rsidRDefault="00A70BFA" w:rsidP="00DF553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133AC" w:rsidRPr="001946D7" w:rsidRDefault="002133AC" w:rsidP="002133AC">
      <w:pPr>
        <w:pStyle w:val="BodyTextIndent"/>
        <w:ind w:left="0" w:firstLine="0"/>
        <w:jc w:val="center"/>
        <w:outlineLvl w:val="0"/>
        <w:rPr>
          <w:noProof/>
        </w:rPr>
      </w:pPr>
      <w:bookmarkStart w:id="38" w:name="_Toc380740082"/>
      <w:bookmarkStart w:id="39" w:name="_Toc381614510"/>
      <w:bookmarkStart w:id="40" w:name="_Toc395526468"/>
      <w:bookmarkStart w:id="41" w:name="_Toc450204570"/>
      <w:r w:rsidRPr="001946D7">
        <w:rPr>
          <w:noProof/>
        </w:rPr>
        <w:t>Члан 5.</w:t>
      </w:r>
      <w:bookmarkEnd w:id="38"/>
      <w:bookmarkEnd w:id="39"/>
      <w:bookmarkEnd w:id="40"/>
      <w:bookmarkEnd w:id="41"/>
    </w:p>
    <w:p w:rsidR="00FF0A5D" w:rsidRDefault="00FF0A5D" w:rsidP="00FF0A5D">
      <w:pPr>
        <w:pStyle w:val="BodyTextIndent"/>
        <w:ind w:left="0" w:firstLine="720"/>
        <w:jc w:val="both"/>
        <w:rPr>
          <w:b w:val="0"/>
          <w:noProof/>
        </w:rPr>
      </w:pPr>
      <w:bookmarkStart w:id="42" w:name="_Toc380740083"/>
      <w:bookmarkStart w:id="43" w:name="_Toc381614511"/>
      <w:r w:rsidRPr="001946D7">
        <w:rPr>
          <w:b w:val="0"/>
          <w:noProof/>
        </w:rPr>
        <w:t xml:space="preserve">Уговорену цену наручилац ће исплатити добављачу у року од </w:t>
      </w:r>
      <w:r w:rsidR="00F264F1">
        <w:rPr>
          <w:b w:val="0"/>
          <w:noProof/>
        </w:rPr>
        <w:t xml:space="preserve">90 </w:t>
      </w:r>
      <w:r w:rsidRPr="00F00123">
        <w:rPr>
          <w:b w:val="0"/>
          <w:noProof/>
        </w:rPr>
        <w:t>дана</w:t>
      </w:r>
      <w:r w:rsidRPr="001946D7">
        <w:rPr>
          <w:b w:val="0"/>
          <w:noProof/>
        </w:rPr>
        <w:t xml:space="preserve"> од дана испоруке добара и пријема исправног рачуна за испоручену количину и врсту добара, у чијем се прилогу налази отпремница, потписана од стране лица из члана 9. овог уговора</w:t>
      </w:r>
      <w:r w:rsidRPr="001946D7">
        <w:rPr>
          <w:b w:val="0"/>
          <w:noProof/>
          <w:lang w:val="sr-Cyrl-CS"/>
        </w:rPr>
        <w:t xml:space="preserve"> овлашћеног за праћење техничке реализације овог уговора</w:t>
      </w:r>
      <w:r w:rsidRPr="001946D7">
        <w:rPr>
          <w:b w:val="0"/>
          <w:noProof/>
        </w:rPr>
        <w:t>, као доказ да је понуђач испоручио наручиоцу</w:t>
      </w:r>
      <w:r w:rsidRPr="001946D7">
        <w:rPr>
          <w:b w:val="0"/>
          <w:noProof/>
          <w:lang w:val="en-GB"/>
        </w:rPr>
        <w:t xml:space="preserve"> </w:t>
      </w:r>
      <w:r w:rsidRPr="001946D7">
        <w:rPr>
          <w:b w:val="0"/>
          <w:noProof/>
        </w:rPr>
        <w:t xml:space="preserve">предметна </w:t>
      </w:r>
      <w:r w:rsidRPr="001946D7">
        <w:rPr>
          <w:b w:val="0"/>
          <w:noProof/>
          <w:lang w:val="en-GB"/>
        </w:rPr>
        <w:t>добара</w:t>
      </w:r>
      <w:r w:rsidRPr="001946D7">
        <w:rPr>
          <w:b w:val="0"/>
          <w:noProof/>
        </w:rPr>
        <w:t>.</w:t>
      </w:r>
    </w:p>
    <w:p w:rsidR="00137DC5" w:rsidRDefault="00137DC5" w:rsidP="00137DC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137DC5" w:rsidRPr="006A3C5B" w:rsidRDefault="00137DC5" w:rsidP="00137DC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137DC5" w:rsidRPr="00137DC5" w:rsidRDefault="00137DC5" w:rsidP="00137DC5">
      <w:pPr>
        <w:ind w:firstLine="720"/>
        <w:jc w:val="both"/>
      </w:pPr>
      <w:r w:rsidRPr="00452D76">
        <w:t>Плаћање по овом уговору у текућој буџетској години вршиће се до нивоа средстава обезбеђених Финансијским планом за 2016. годину, а на основу Уговора закљученог са Републичким фондом за здравс</w:t>
      </w:r>
      <w:r>
        <w:t>твено осигурање за ове намене.</w:t>
      </w:r>
    </w:p>
    <w:p w:rsidR="00137DC5" w:rsidRDefault="00137DC5" w:rsidP="00137DC5">
      <w:pPr>
        <w:ind w:firstLine="720"/>
        <w:jc w:val="both"/>
      </w:pPr>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r w:rsidRPr="001317F0">
        <w:t xml:space="preserve"> </w:t>
      </w:r>
    </w:p>
    <w:p w:rsidR="00F264F1" w:rsidRDefault="00137DC5" w:rsidP="00137DC5">
      <w:pPr>
        <w:ind w:firstLine="720"/>
        <w:jc w:val="both"/>
      </w:pPr>
      <w:r>
        <w:t>У супротном уговор престаје да важи без накнаде штете због немогућности преузимања обавеза од стране наручиоца.</w:t>
      </w:r>
    </w:p>
    <w:p w:rsidR="001E7DCC" w:rsidRDefault="001E7DCC" w:rsidP="002133AC">
      <w:pPr>
        <w:jc w:val="center"/>
        <w:outlineLvl w:val="0"/>
        <w:rPr>
          <w:b/>
          <w:noProof/>
        </w:rPr>
      </w:pPr>
    </w:p>
    <w:p w:rsidR="002133AC" w:rsidRPr="001946D7" w:rsidRDefault="002133AC" w:rsidP="002133AC">
      <w:pPr>
        <w:jc w:val="center"/>
        <w:outlineLvl w:val="0"/>
        <w:rPr>
          <w:b/>
          <w:noProof/>
        </w:rPr>
      </w:pPr>
      <w:bookmarkStart w:id="44" w:name="_Toc395526469"/>
      <w:bookmarkStart w:id="45" w:name="_Toc450204571"/>
      <w:r w:rsidRPr="001946D7">
        <w:rPr>
          <w:b/>
          <w:noProof/>
        </w:rPr>
        <w:t>Члан 6.</w:t>
      </w:r>
      <w:bookmarkEnd w:id="42"/>
      <w:bookmarkEnd w:id="43"/>
      <w:bookmarkEnd w:id="44"/>
      <w:bookmarkEnd w:id="45"/>
    </w:p>
    <w:p w:rsidR="002133AC" w:rsidRPr="001946D7" w:rsidRDefault="002133AC" w:rsidP="002133AC">
      <w:pPr>
        <w:ind w:firstLine="720"/>
        <w:jc w:val="both"/>
        <w:rPr>
          <w:noProof/>
        </w:rPr>
      </w:pPr>
      <w:r w:rsidRPr="001946D7">
        <w:rPr>
          <w:noProof/>
        </w:rPr>
        <w:t>Уговорне стране констатују да је добављач доставио наручиоцу следећа средства обезбеђења са овлашћењима за наплату:</w:t>
      </w:r>
    </w:p>
    <w:p w:rsidR="00CA2AF2" w:rsidRDefault="00137DC5" w:rsidP="002133AC">
      <w:pPr>
        <w:ind w:firstLine="720"/>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CA2AF2" w:rsidRPr="00CA2AF2" w:rsidRDefault="00CA2AF2" w:rsidP="002133AC">
      <w:pPr>
        <w:jc w:val="both"/>
        <w:rPr>
          <w:noProof/>
        </w:rPr>
      </w:pPr>
    </w:p>
    <w:p w:rsidR="002133AC" w:rsidRPr="001946D7" w:rsidRDefault="002133AC" w:rsidP="002133AC">
      <w:pPr>
        <w:jc w:val="center"/>
        <w:outlineLvl w:val="0"/>
        <w:rPr>
          <w:b/>
          <w:noProof/>
        </w:rPr>
      </w:pPr>
      <w:bookmarkStart w:id="46" w:name="_Toc380740084"/>
      <w:bookmarkStart w:id="47" w:name="_Toc381614512"/>
      <w:bookmarkStart w:id="48" w:name="_Toc395526470"/>
      <w:bookmarkStart w:id="49" w:name="_Toc450204572"/>
      <w:r w:rsidRPr="001946D7">
        <w:rPr>
          <w:b/>
          <w:noProof/>
        </w:rPr>
        <w:t>Члан 7.</w:t>
      </w:r>
      <w:bookmarkEnd w:id="46"/>
      <w:bookmarkEnd w:id="47"/>
      <w:bookmarkEnd w:id="48"/>
      <w:bookmarkEnd w:id="49"/>
    </w:p>
    <w:p w:rsidR="00650929" w:rsidRPr="00140369" w:rsidRDefault="00650929" w:rsidP="00650929">
      <w:pPr>
        <w:shd w:val="clear" w:color="auto" w:fill="FFFFFF"/>
        <w:ind w:firstLine="720"/>
        <w:jc w:val="both"/>
        <w:rPr>
          <w:color w:val="000000"/>
        </w:rPr>
      </w:pPr>
      <w:r w:rsidRPr="00140369">
        <w:rPr>
          <w:color w:val="000000"/>
        </w:rPr>
        <w:t xml:space="preserve">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650929" w:rsidRPr="00140369" w:rsidRDefault="00650929" w:rsidP="00650929">
      <w:pPr>
        <w:ind w:firstLine="720"/>
        <w:jc w:val="both"/>
        <w:rPr>
          <w:noProof/>
          <w:color w:val="000000" w:themeColor="text1"/>
        </w:rPr>
      </w:pPr>
      <w:r w:rsidRPr="00140369">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w:t>
      </w:r>
    </w:p>
    <w:p w:rsidR="002133AC" w:rsidRPr="001946D7" w:rsidRDefault="00650929" w:rsidP="00650929">
      <w:pPr>
        <w:ind w:firstLine="720"/>
        <w:jc w:val="both"/>
        <w:rPr>
          <w:noProof/>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не поступи у складу са обавезама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2133AC" w:rsidRPr="001946D7" w:rsidRDefault="002133AC" w:rsidP="002133AC">
      <w:pPr>
        <w:ind w:firstLine="720"/>
        <w:jc w:val="both"/>
        <w:rPr>
          <w:noProof/>
        </w:rPr>
      </w:pPr>
      <w:r w:rsidRPr="001946D7">
        <w:rPr>
          <w:noProof/>
        </w:rPr>
        <w:t>- да једнострано раскине овај уговор и да наплати средство обезбеђења из члана 6. овог уговора;</w:t>
      </w:r>
    </w:p>
    <w:p w:rsidR="002133AC" w:rsidRPr="001946D7" w:rsidRDefault="002133AC" w:rsidP="002133AC">
      <w:pPr>
        <w:ind w:firstLine="720"/>
        <w:jc w:val="both"/>
        <w:rPr>
          <w:noProof/>
        </w:rPr>
      </w:pPr>
      <w:r w:rsidRPr="001946D7">
        <w:rPr>
          <w:noProof/>
        </w:rPr>
        <w:t>- да овај уговор остави на снази и да уговорену цену умањи за 10%.</w:t>
      </w:r>
    </w:p>
    <w:p w:rsidR="002133AC" w:rsidRPr="001946D7" w:rsidRDefault="002133AC" w:rsidP="002133AC">
      <w:pPr>
        <w:jc w:val="center"/>
        <w:rPr>
          <w:b/>
          <w:noProof/>
        </w:rPr>
      </w:pPr>
    </w:p>
    <w:p w:rsidR="002133AC" w:rsidRPr="001946D7" w:rsidRDefault="002133AC" w:rsidP="002133AC">
      <w:pPr>
        <w:jc w:val="center"/>
        <w:outlineLvl w:val="0"/>
        <w:rPr>
          <w:b/>
          <w:noProof/>
        </w:rPr>
      </w:pPr>
      <w:bookmarkStart w:id="50" w:name="_Toc380740085"/>
      <w:bookmarkStart w:id="51" w:name="_Toc381614513"/>
      <w:bookmarkStart w:id="52" w:name="_Toc395526471"/>
      <w:bookmarkStart w:id="53" w:name="_Toc450204573"/>
      <w:r w:rsidRPr="001946D7">
        <w:rPr>
          <w:b/>
          <w:noProof/>
        </w:rPr>
        <w:t>Члан 8.</w:t>
      </w:r>
      <w:bookmarkEnd w:id="50"/>
      <w:bookmarkEnd w:id="51"/>
      <w:bookmarkEnd w:id="52"/>
      <w:bookmarkEnd w:id="53"/>
    </w:p>
    <w:p w:rsidR="002133AC" w:rsidRPr="001946D7" w:rsidRDefault="002133AC" w:rsidP="002133AC">
      <w:pPr>
        <w:ind w:firstLine="720"/>
        <w:jc w:val="both"/>
        <w:rPr>
          <w:noProof/>
        </w:rPr>
      </w:pPr>
      <w:r w:rsidRPr="001946D7">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133AC" w:rsidRPr="001946D7" w:rsidRDefault="002133AC" w:rsidP="002133AC">
      <w:pPr>
        <w:ind w:firstLine="720"/>
        <w:jc w:val="both"/>
        <w:rPr>
          <w:noProof/>
        </w:rPr>
      </w:pPr>
    </w:p>
    <w:p w:rsidR="002133AC" w:rsidRPr="001946D7" w:rsidRDefault="002133AC" w:rsidP="002133AC">
      <w:pPr>
        <w:jc w:val="center"/>
        <w:outlineLvl w:val="0"/>
        <w:rPr>
          <w:b/>
          <w:noProof/>
        </w:rPr>
      </w:pPr>
      <w:bookmarkStart w:id="54" w:name="_Toc380740086"/>
      <w:bookmarkStart w:id="55" w:name="_Toc381614514"/>
      <w:bookmarkStart w:id="56" w:name="_Toc395526472"/>
      <w:bookmarkStart w:id="57" w:name="_Toc450204574"/>
      <w:r w:rsidRPr="001946D7">
        <w:rPr>
          <w:b/>
          <w:noProof/>
        </w:rPr>
        <w:t>Члан 9.</w:t>
      </w:r>
      <w:bookmarkEnd w:id="54"/>
      <w:bookmarkEnd w:id="55"/>
      <w:bookmarkEnd w:id="56"/>
      <w:bookmarkEnd w:id="57"/>
    </w:p>
    <w:p w:rsidR="00650929" w:rsidRPr="00EA78B7" w:rsidRDefault="00650929" w:rsidP="00650929">
      <w:pPr>
        <w:ind w:firstLine="720"/>
        <w:jc w:val="both"/>
        <w:rPr>
          <w:noProof/>
        </w:rPr>
      </w:pPr>
      <w:bookmarkStart w:id="58" w:name="_Toc380740087"/>
      <w:bookmarkStart w:id="59" w:name="_Toc381614515"/>
      <w:bookmarkStart w:id="60" w:name="_Toc395526473"/>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F264F1" w:rsidRPr="00F264F1" w:rsidRDefault="00650929" w:rsidP="00650929">
      <w:pPr>
        <w:ind w:firstLine="720"/>
        <w:jc w:val="both"/>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F264F1" w:rsidRDefault="00F264F1" w:rsidP="002133AC">
      <w:pPr>
        <w:jc w:val="center"/>
        <w:outlineLvl w:val="0"/>
        <w:rPr>
          <w:b/>
          <w:noProof/>
        </w:rPr>
      </w:pPr>
    </w:p>
    <w:p w:rsidR="002133AC" w:rsidRPr="001946D7" w:rsidRDefault="002133AC" w:rsidP="002133AC">
      <w:pPr>
        <w:jc w:val="center"/>
        <w:outlineLvl w:val="0"/>
        <w:rPr>
          <w:b/>
          <w:noProof/>
        </w:rPr>
      </w:pPr>
      <w:bookmarkStart w:id="61" w:name="_Toc450204575"/>
      <w:r w:rsidRPr="001946D7">
        <w:rPr>
          <w:b/>
          <w:noProof/>
        </w:rPr>
        <w:t>Члан 10.</w:t>
      </w:r>
      <w:bookmarkEnd w:id="58"/>
      <w:bookmarkEnd w:id="59"/>
      <w:bookmarkEnd w:id="60"/>
      <w:bookmarkEnd w:id="61"/>
    </w:p>
    <w:p w:rsidR="002133AC" w:rsidRPr="00F264F1" w:rsidRDefault="00F264F1" w:rsidP="00F264F1">
      <w:pPr>
        <w:ind w:firstLine="720"/>
        <w:jc w:val="both"/>
        <w:rPr>
          <w:noProof/>
          <w:color w:val="000000" w:themeColor="text1"/>
          <w:lang w:val="en-US"/>
        </w:rPr>
      </w:pPr>
      <w:r w:rsidRPr="00316DF3">
        <w:rPr>
          <w:noProof/>
          <w:color w:val="000000" w:themeColor="text1"/>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rPr>
        <w:t>.</w:t>
      </w:r>
    </w:p>
    <w:p w:rsidR="002133AC" w:rsidRPr="001946D7" w:rsidRDefault="002133AC" w:rsidP="002133AC">
      <w:pPr>
        <w:jc w:val="center"/>
        <w:outlineLvl w:val="0"/>
        <w:rPr>
          <w:b/>
          <w:noProof/>
        </w:rPr>
      </w:pPr>
      <w:bookmarkStart w:id="62" w:name="_Toc380740088"/>
      <w:bookmarkStart w:id="63" w:name="_Toc381614516"/>
      <w:bookmarkStart w:id="64" w:name="_Toc395526474"/>
      <w:bookmarkStart w:id="65" w:name="_Toc450204576"/>
      <w:r w:rsidRPr="001946D7">
        <w:rPr>
          <w:b/>
          <w:noProof/>
        </w:rPr>
        <w:t>Члан 11.</w:t>
      </w:r>
      <w:bookmarkEnd w:id="62"/>
      <w:bookmarkEnd w:id="63"/>
      <w:bookmarkEnd w:id="64"/>
      <w:bookmarkEnd w:id="65"/>
    </w:p>
    <w:p w:rsidR="00DF5539" w:rsidRDefault="00DF5539" w:rsidP="00DF5539">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C76569">
        <w:rPr>
          <w:noProof/>
        </w:rPr>
        <w:t xml:space="preserve">односно најдуже </w:t>
      </w:r>
      <w:r w:rsidR="00650929">
        <w:rPr>
          <w:noProof/>
        </w:rPr>
        <w:t xml:space="preserve">две </w:t>
      </w:r>
      <w:r w:rsidRPr="00C76569">
        <w:rPr>
          <w:noProof/>
        </w:rPr>
        <w:t>годин</w:t>
      </w:r>
      <w:r w:rsidR="00650929">
        <w:rPr>
          <w:noProof/>
        </w:rPr>
        <w:t>е</w:t>
      </w:r>
      <w:r w:rsidRPr="00C76569">
        <w:rPr>
          <w:noProof/>
        </w:rPr>
        <w:t xml:space="preserve"> од дана закључења овог уговора.</w:t>
      </w:r>
    </w:p>
    <w:p w:rsidR="002133AC" w:rsidRPr="001946D7" w:rsidRDefault="002133AC" w:rsidP="002133AC">
      <w:pPr>
        <w:jc w:val="both"/>
        <w:rPr>
          <w:noProof/>
        </w:rPr>
      </w:pPr>
    </w:p>
    <w:p w:rsidR="002133AC" w:rsidRPr="001946D7" w:rsidRDefault="002133AC" w:rsidP="002133AC">
      <w:pPr>
        <w:jc w:val="center"/>
        <w:outlineLvl w:val="0"/>
        <w:rPr>
          <w:b/>
          <w:noProof/>
        </w:rPr>
      </w:pPr>
      <w:bookmarkStart w:id="66" w:name="_Toc380740089"/>
      <w:bookmarkStart w:id="67" w:name="_Toc381614517"/>
      <w:bookmarkStart w:id="68" w:name="_Toc395526475"/>
      <w:bookmarkStart w:id="69" w:name="_Toc450204577"/>
      <w:r w:rsidRPr="001946D7">
        <w:rPr>
          <w:b/>
          <w:noProof/>
        </w:rPr>
        <w:t>Члан 12.</w:t>
      </w:r>
      <w:bookmarkEnd w:id="66"/>
      <w:bookmarkEnd w:id="67"/>
      <w:bookmarkEnd w:id="68"/>
      <w:bookmarkEnd w:id="69"/>
    </w:p>
    <w:p w:rsidR="002133AC" w:rsidRPr="001946D7" w:rsidRDefault="002133AC" w:rsidP="002133AC">
      <w:pPr>
        <w:ind w:firstLine="741"/>
        <w:jc w:val="both"/>
        <w:rPr>
          <w:noProof/>
        </w:rPr>
      </w:pPr>
      <w:r w:rsidRPr="001946D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F264F1" w:rsidRPr="001946D7" w:rsidRDefault="00F264F1" w:rsidP="002133AC">
      <w:pPr>
        <w:ind w:firstLine="720"/>
        <w:jc w:val="both"/>
        <w:rPr>
          <w:noProof/>
        </w:rPr>
      </w:pPr>
    </w:p>
    <w:p w:rsidR="002133AC" w:rsidRPr="001946D7" w:rsidRDefault="002133AC" w:rsidP="002133AC">
      <w:pPr>
        <w:jc w:val="center"/>
        <w:outlineLvl w:val="0"/>
        <w:rPr>
          <w:b/>
          <w:noProof/>
        </w:rPr>
      </w:pPr>
      <w:bookmarkStart w:id="70" w:name="_Toc380740090"/>
      <w:bookmarkStart w:id="71" w:name="_Toc381614518"/>
      <w:bookmarkStart w:id="72" w:name="_Toc395526476"/>
      <w:bookmarkStart w:id="73" w:name="_Toc450204578"/>
      <w:r w:rsidRPr="001946D7">
        <w:rPr>
          <w:b/>
          <w:noProof/>
        </w:rPr>
        <w:t>Члан 13.</w:t>
      </w:r>
      <w:bookmarkEnd w:id="70"/>
      <w:bookmarkEnd w:id="71"/>
      <w:bookmarkEnd w:id="72"/>
      <w:bookmarkEnd w:id="73"/>
    </w:p>
    <w:p w:rsidR="002133AC" w:rsidRDefault="002133AC" w:rsidP="00EA1AE8">
      <w:pPr>
        <w:ind w:firstLine="741"/>
        <w:rPr>
          <w:noProof/>
        </w:rPr>
      </w:pPr>
      <w:r w:rsidRPr="001946D7">
        <w:rPr>
          <w:noProof/>
        </w:rPr>
        <w:t>Овај уговор је сачињен у шест истоветних примерака од којих наручилац задржава четири, а добављач два примерка.</w:t>
      </w:r>
    </w:p>
    <w:p w:rsidR="002133AC" w:rsidRPr="001946D7" w:rsidRDefault="002133AC" w:rsidP="002133AC">
      <w:pPr>
        <w:ind w:firstLine="720"/>
        <w:rPr>
          <w:noProof/>
        </w:rPr>
      </w:pPr>
    </w:p>
    <w:tbl>
      <w:tblPr>
        <w:tblpPr w:leftFromText="180" w:rightFromText="180" w:vertAnchor="text" w:horzAnchor="margin" w:tblpY="-25"/>
        <w:tblW w:w="9118" w:type="dxa"/>
        <w:tblLook w:val="0000"/>
      </w:tblPr>
      <w:tblGrid>
        <w:gridCol w:w="3168"/>
        <w:gridCol w:w="1992"/>
        <w:gridCol w:w="3958"/>
      </w:tblGrid>
      <w:tr w:rsidR="002133AC" w:rsidRPr="001946D7" w:rsidTr="00E45538">
        <w:trPr>
          <w:trHeight w:val="347"/>
        </w:trPr>
        <w:tc>
          <w:tcPr>
            <w:tcW w:w="3168" w:type="dxa"/>
            <w:vAlign w:val="center"/>
          </w:tcPr>
          <w:p w:rsidR="002133AC" w:rsidRPr="001946D7" w:rsidRDefault="002133AC" w:rsidP="00E45538">
            <w:pPr>
              <w:jc w:val="center"/>
              <w:rPr>
                <w:noProof/>
              </w:rPr>
            </w:pPr>
            <w:r w:rsidRPr="001946D7">
              <w:rPr>
                <w:noProof/>
              </w:rPr>
              <w:t>ЗА ДОБАВЉАЧА:</w:t>
            </w:r>
          </w:p>
        </w:tc>
        <w:tc>
          <w:tcPr>
            <w:tcW w:w="1992" w:type="dxa"/>
          </w:tcPr>
          <w:p w:rsidR="002133AC" w:rsidRPr="001946D7" w:rsidRDefault="002133AC" w:rsidP="00E45538">
            <w:pPr>
              <w:jc w:val="center"/>
              <w:rPr>
                <w:noProof/>
              </w:rPr>
            </w:pPr>
          </w:p>
        </w:tc>
        <w:tc>
          <w:tcPr>
            <w:tcW w:w="3958" w:type="dxa"/>
            <w:vAlign w:val="center"/>
          </w:tcPr>
          <w:p w:rsidR="002133AC" w:rsidRPr="001946D7" w:rsidRDefault="002133AC" w:rsidP="00E45538">
            <w:pPr>
              <w:jc w:val="center"/>
              <w:rPr>
                <w:noProof/>
              </w:rPr>
            </w:pPr>
            <w:r w:rsidRPr="001946D7">
              <w:rPr>
                <w:noProof/>
              </w:rPr>
              <w:t>ЗА НАРУЧИОЦА:</w:t>
            </w:r>
          </w:p>
        </w:tc>
      </w:tr>
      <w:tr w:rsidR="002133AC" w:rsidRPr="001946D7" w:rsidTr="00E45538">
        <w:trPr>
          <w:trHeight w:val="359"/>
        </w:trPr>
        <w:tc>
          <w:tcPr>
            <w:tcW w:w="3168" w:type="dxa"/>
            <w:vAlign w:val="center"/>
          </w:tcPr>
          <w:p w:rsidR="002133AC" w:rsidRPr="009B624C" w:rsidRDefault="002133AC" w:rsidP="00E45538">
            <w:pPr>
              <w:jc w:val="center"/>
              <w:rPr>
                <w:noProof/>
              </w:rPr>
            </w:pPr>
            <w:r w:rsidRPr="001946D7">
              <w:rPr>
                <w:noProof/>
              </w:rPr>
              <w:t>ДИРЕКТОР</w:t>
            </w:r>
          </w:p>
        </w:tc>
        <w:tc>
          <w:tcPr>
            <w:tcW w:w="1992" w:type="dxa"/>
          </w:tcPr>
          <w:p w:rsidR="002133AC" w:rsidRPr="001946D7" w:rsidRDefault="002133AC" w:rsidP="00E45538">
            <w:pPr>
              <w:jc w:val="center"/>
              <w:rPr>
                <w:noProof/>
              </w:rPr>
            </w:pPr>
          </w:p>
        </w:tc>
        <w:tc>
          <w:tcPr>
            <w:tcW w:w="3958" w:type="dxa"/>
            <w:vAlign w:val="center"/>
          </w:tcPr>
          <w:p w:rsidR="002133AC" w:rsidRPr="001946D7" w:rsidRDefault="002133AC" w:rsidP="00E45538">
            <w:pPr>
              <w:jc w:val="center"/>
              <w:rPr>
                <w:noProof/>
              </w:rPr>
            </w:pPr>
            <w:r w:rsidRPr="001946D7">
              <w:rPr>
                <w:noProof/>
              </w:rPr>
              <w:t>ДИРЕКТОР</w:t>
            </w:r>
          </w:p>
        </w:tc>
      </w:tr>
      <w:tr w:rsidR="002133AC" w:rsidRPr="001946D7" w:rsidTr="00E45538">
        <w:trPr>
          <w:trHeight w:val="347"/>
        </w:trPr>
        <w:tc>
          <w:tcPr>
            <w:tcW w:w="3168" w:type="dxa"/>
            <w:vAlign w:val="bottom"/>
          </w:tcPr>
          <w:p w:rsidR="002133AC" w:rsidRDefault="002133AC" w:rsidP="00E45538">
            <w:pPr>
              <w:rPr>
                <w:noProof/>
              </w:rPr>
            </w:pPr>
            <w:r w:rsidRPr="001946D7">
              <w:rPr>
                <w:noProof/>
              </w:rPr>
              <w:t xml:space="preserve">   </w:t>
            </w:r>
          </w:p>
          <w:p w:rsidR="002133AC" w:rsidRPr="001946D7" w:rsidRDefault="002133AC" w:rsidP="00E45538">
            <w:pPr>
              <w:rPr>
                <w:noProof/>
              </w:rPr>
            </w:pPr>
            <w:r w:rsidRPr="001946D7">
              <w:rPr>
                <w:noProof/>
              </w:rPr>
              <w:t>_____________________</w:t>
            </w:r>
          </w:p>
        </w:tc>
        <w:tc>
          <w:tcPr>
            <w:tcW w:w="1992" w:type="dxa"/>
            <w:vAlign w:val="bottom"/>
          </w:tcPr>
          <w:p w:rsidR="002133AC" w:rsidRPr="001946D7" w:rsidRDefault="002133AC" w:rsidP="00E45538">
            <w:pPr>
              <w:rPr>
                <w:noProof/>
              </w:rPr>
            </w:pPr>
          </w:p>
        </w:tc>
        <w:tc>
          <w:tcPr>
            <w:tcW w:w="3958" w:type="dxa"/>
            <w:vAlign w:val="bottom"/>
          </w:tcPr>
          <w:p w:rsidR="002133AC" w:rsidRPr="001946D7" w:rsidRDefault="002133AC" w:rsidP="00E45538">
            <w:pPr>
              <w:rPr>
                <w:noProof/>
              </w:rPr>
            </w:pPr>
            <w:r w:rsidRPr="001946D7">
              <w:rPr>
                <w:noProof/>
              </w:rPr>
              <w:t xml:space="preserve">      ________________________</w:t>
            </w:r>
          </w:p>
        </w:tc>
      </w:tr>
      <w:tr w:rsidR="002133AC" w:rsidRPr="001946D7" w:rsidTr="00E45538">
        <w:trPr>
          <w:trHeight w:val="359"/>
        </w:trPr>
        <w:tc>
          <w:tcPr>
            <w:tcW w:w="3168" w:type="dxa"/>
            <w:vAlign w:val="center"/>
          </w:tcPr>
          <w:p w:rsidR="002133AC" w:rsidRPr="001946D7" w:rsidRDefault="002133AC" w:rsidP="00E45538">
            <w:pPr>
              <w:rPr>
                <w:i/>
                <w:noProof/>
              </w:rPr>
            </w:pPr>
          </w:p>
        </w:tc>
        <w:tc>
          <w:tcPr>
            <w:tcW w:w="1992" w:type="dxa"/>
          </w:tcPr>
          <w:p w:rsidR="002133AC" w:rsidRPr="001946D7" w:rsidRDefault="002133AC" w:rsidP="00E45538">
            <w:pPr>
              <w:rPr>
                <w:i/>
                <w:noProof/>
              </w:rPr>
            </w:pPr>
          </w:p>
        </w:tc>
        <w:tc>
          <w:tcPr>
            <w:tcW w:w="3958" w:type="dxa"/>
            <w:vAlign w:val="center"/>
          </w:tcPr>
          <w:p w:rsidR="002133AC" w:rsidRPr="001946D7" w:rsidRDefault="002133AC" w:rsidP="00E45538">
            <w:pPr>
              <w:rPr>
                <w:i/>
                <w:noProof/>
              </w:rPr>
            </w:pPr>
            <w:r w:rsidRPr="001946D7">
              <w:rPr>
                <w:i/>
                <w:noProof/>
              </w:rPr>
              <w:t xml:space="preserve">      </w:t>
            </w:r>
          </w:p>
        </w:tc>
      </w:tr>
    </w:tbl>
    <w:p w:rsidR="00B819C7" w:rsidRDefault="00B819C7" w:rsidP="00B819C7">
      <w:pPr>
        <w:rPr>
          <w:noProof/>
        </w:rPr>
      </w:pPr>
    </w:p>
    <w:p w:rsidR="00650929" w:rsidRPr="00650929" w:rsidRDefault="00650929" w:rsidP="00B819C7">
      <w:pPr>
        <w:rPr>
          <w:noProof/>
        </w:rPr>
      </w:pPr>
    </w:p>
    <w:p w:rsidR="002D5B2C" w:rsidRPr="00F87167" w:rsidRDefault="002D5B2C" w:rsidP="009D1194">
      <w:pPr>
        <w:pStyle w:val="Heading2"/>
        <w:numPr>
          <w:ilvl w:val="0"/>
          <w:numId w:val="7"/>
        </w:numPr>
        <w:rPr>
          <w:noProof/>
        </w:rPr>
      </w:pPr>
      <w:bookmarkStart w:id="74" w:name="_Toc364158549"/>
      <w:bookmarkStart w:id="75" w:name="_Toc450204579"/>
      <w:r w:rsidRPr="00F87167">
        <w:rPr>
          <w:noProof/>
        </w:rPr>
        <w:t>ИЗЈАВА О НЕЗАВИСНОЈ ПОНУДИ</w:t>
      </w:r>
      <w:bookmarkEnd w:id="74"/>
      <w:bookmarkEnd w:id="75"/>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w:t>
      </w:r>
      <w:r w:rsidR="00650929">
        <w:rPr>
          <w:noProof/>
        </w:rPr>
        <w:t>, 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00650929">
        <w:t>партија бр. ........</w:t>
      </w:r>
      <w:r w:rsidR="00650929" w:rsidRPr="007915F6">
        <w:rPr>
          <w:i/>
          <w:iCs/>
        </w:rPr>
        <w:t xml:space="preserve"> </w:t>
      </w:r>
      <w:r w:rsidR="00650929" w:rsidRPr="00FF74CE">
        <w:rPr>
          <w:i/>
          <w:iCs/>
        </w:rPr>
        <w:t>[</w:t>
      </w:r>
      <w:r w:rsidR="00650929">
        <w:rPr>
          <w:i/>
          <w:iCs/>
        </w:rPr>
        <w:t>навести р.бр. партије</w:t>
      </w:r>
      <w:r w:rsidR="00650929" w:rsidRPr="00FF74CE">
        <w:rPr>
          <w:i/>
          <w:iCs/>
        </w:rPr>
        <w:t>]</w:t>
      </w:r>
      <w:r w:rsidR="00650929">
        <w:rPr>
          <w:i/>
          <w:iCs/>
        </w:rP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77A45"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9D1194">
      <w:pPr>
        <w:pStyle w:val="Heading2"/>
        <w:numPr>
          <w:ilvl w:val="0"/>
          <w:numId w:val="7"/>
        </w:numPr>
      </w:pPr>
      <w:bookmarkStart w:id="76" w:name="_Toc364158550"/>
      <w:r>
        <w:lastRenderedPageBreak/>
        <w:t xml:space="preserve"> </w:t>
      </w:r>
      <w:bookmarkStart w:id="77" w:name="_Toc450204580"/>
      <w:r w:rsidR="0072089F" w:rsidRPr="00F87167">
        <w:t>ОБРАЗАЦ ИЗЈАВЕ О ПОШТОВАЊУ ОБАВЕЗА</w:t>
      </w:r>
      <w:bookmarkEnd w:id="76"/>
      <w:bookmarkEnd w:id="77"/>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650929">
        <w:rPr>
          <w:noProof/>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650929">
        <w:t>партија бр. ........</w:t>
      </w:r>
      <w:r w:rsidR="00650929" w:rsidRPr="007915F6">
        <w:rPr>
          <w:i/>
          <w:iCs/>
        </w:rPr>
        <w:t xml:space="preserve"> </w:t>
      </w:r>
      <w:r w:rsidR="00650929" w:rsidRPr="00FF74CE">
        <w:rPr>
          <w:i/>
          <w:iCs/>
        </w:rPr>
        <w:t>[</w:t>
      </w:r>
      <w:r w:rsidR="00650929">
        <w:rPr>
          <w:i/>
          <w:iCs/>
        </w:rPr>
        <w:t>навести р.бр. партије</w:t>
      </w:r>
      <w:r w:rsidR="00650929" w:rsidRPr="00FF74CE">
        <w:rPr>
          <w:i/>
          <w:iCs/>
        </w:rPr>
        <w:t>]</w:t>
      </w:r>
      <w:r w:rsidR="00650929">
        <w:rPr>
          <w:i/>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77A45"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AB1A6B" w:rsidP="00AB1A6B">
      <w:pPr>
        <w:pStyle w:val="Heading2"/>
        <w:ind w:left="360"/>
        <w:rPr>
          <w:noProof/>
        </w:rPr>
      </w:pPr>
      <w:bookmarkStart w:id="78" w:name="_Toc364158551"/>
      <w:bookmarkStart w:id="79" w:name="_Toc450204581"/>
      <w:r>
        <w:rPr>
          <w:noProof/>
          <w:lang w:val="sr-Cyrl-CS"/>
        </w:rPr>
        <w:lastRenderedPageBreak/>
        <w:t>10.</w:t>
      </w:r>
      <w:r w:rsidR="00434F17">
        <w:rPr>
          <w:noProof/>
        </w:rPr>
        <w:t xml:space="preserve"> </w:t>
      </w:r>
      <w:r w:rsidR="00B819C7" w:rsidRPr="002D5B2C">
        <w:rPr>
          <w:noProof/>
        </w:rPr>
        <w:t>ОБРАЗАЦ СТРУКТУРЕ ПОНУЂЕНЕ ЦЕНЕ</w:t>
      </w:r>
      <w:bookmarkEnd w:id="78"/>
      <w:bookmarkEnd w:id="7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9D1194">
      <w:pPr>
        <w:pStyle w:val="ListParagraph"/>
        <w:numPr>
          <w:ilvl w:val="0"/>
          <w:numId w:val="9"/>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9D1194">
      <w:pPr>
        <w:pStyle w:val="ListParagraph"/>
        <w:numPr>
          <w:ilvl w:val="0"/>
          <w:numId w:val="9"/>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9D1194">
      <w:pPr>
        <w:pStyle w:val="ListParagraph"/>
        <w:numPr>
          <w:ilvl w:val="0"/>
          <w:numId w:val="9"/>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9D1194">
      <w:pPr>
        <w:pStyle w:val="ListParagraph"/>
        <w:numPr>
          <w:ilvl w:val="0"/>
          <w:numId w:val="10"/>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9D1194">
      <w:pPr>
        <w:pStyle w:val="ListParagraph"/>
        <w:numPr>
          <w:ilvl w:val="0"/>
          <w:numId w:val="10"/>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9D1194">
      <w:pPr>
        <w:pStyle w:val="ListParagraph"/>
        <w:numPr>
          <w:ilvl w:val="0"/>
          <w:numId w:val="10"/>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AB1A6B" w:rsidP="00AB1A6B">
      <w:pPr>
        <w:pStyle w:val="Heading2"/>
        <w:ind w:left="360"/>
        <w:rPr>
          <w:noProof/>
        </w:rPr>
      </w:pPr>
      <w:bookmarkStart w:id="80" w:name="_Toc364158552"/>
      <w:bookmarkStart w:id="81" w:name="_Toc450204582"/>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80"/>
      <w:bookmarkEnd w:id="8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p w:rsidR="00650929" w:rsidRDefault="00650929" w:rsidP="00805F8C">
      <w:pPr>
        <w:spacing w:before="100" w:beforeAutospacing="1" w:line="210" w:lineRule="atLeast"/>
        <w:jc w:val="both"/>
        <w:rPr>
          <w:noProof/>
        </w:rPr>
      </w:pPr>
      <w:r>
        <w:rPr>
          <w:noProof/>
        </w:rPr>
        <w:t>___________________</w:t>
      </w:r>
      <w:r>
        <w:rPr>
          <w:noProof/>
        </w:rPr>
        <w:tab/>
      </w:r>
      <w:r>
        <w:rPr>
          <w:noProof/>
        </w:rPr>
        <w:tab/>
      </w:r>
      <w:r>
        <w:rPr>
          <w:noProof/>
        </w:rPr>
        <w:tab/>
      </w:r>
      <w:r>
        <w:rPr>
          <w:noProof/>
        </w:rPr>
        <w:tab/>
      </w:r>
      <w:r>
        <w:rPr>
          <w:noProof/>
        </w:rPr>
        <w:tab/>
      </w:r>
      <w:r>
        <w:rPr>
          <w:noProof/>
        </w:rPr>
        <w:tab/>
        <w:t xml:space="preserve">  ____________________</w:t>
      </w:r>
    </w:p>
    <w:p w:rsidR="00F26BCB" w:rsidRPr="00C106C5" w:rsidRDefault="00805F8C" w:rsidP="00C106C5">
      <w:pPr>
        <w:spacing w:before="100" w:beforeAutospacing="1" w:line="210" w:lineRule="atLeast"/>
        <w:jc w:val="both"/>
        <w:rPr>
          <w:noProof/>
        </w:rPr>
      </w:pPr>
      <w:r w:rsidRPr="00805F8C">
        <w:rPr>
          <w:noProof/>
        </w:rPr>
        <w:t>НАЗИВ ПОНУЂАЧА</w:t>
      </w:r>
      <w:r w:rsidRPr="00805F8C">
        <w:rPr>
          <w:noProof/>
        </w:rPr>
        <w:tab/>
      </w:r>
      <w:r>
        <w:rPr>
          <w:noProof/>
        </w:rPr>
        <w:t xml:space="preserve">               </w:t>
      </w:r>
      <w:r w:rsidRPr="00805F8C">
        <w:rPr>
          <w:noProof/>
        </w:rPr>
        <w:t>М.П.</w:t>
      </w:r>
      <w:r w:rsidRPr="00805F8C">
        <w:rPr>
          <w:noProof/>
        </w:rPr>
        <w:tab/>
      </w:r>
      <w:r>
        <w:rPr>
          <w:noProof/>
        </w:rPr>
        <w:t xml:space="preserve">                                     </w:t>
      </w:r>
      <w:r w:rsidRPr="00805F8C">
        <w:rPr>
          <w:noProof/>
        </w:rPr>
        <w:t>ПОТПИС ПОНУЂАЧА</w:t>
      </w:r>
      <w:r w:rsidR="00B819C7"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2"/>
          <w:pgSz w:w="11906" w:h="16838" w:code="9"/>
          <w:pgMar w:top="1440" w:right="1416" w:bottom="1440" w:left="1440" w:header="709" w:footer="709" w:gutter="0"/>
          <w:cols w:space="708"/>
          <w:docGrid w:linePitch="360"/>
        </w:sectPr>
      </w:pPr>
    </w:p>
    <w:p w:rsidR="00650929" w:rsidRPr="00A125AE" w:rsidRDefault="00650929" w:rsidP="00650929">
      <w:pPr>
        <w:pStyle w:val="Heading2"/>
        <w:ind w:left="360"/>
        <w:rPr>
          <w:noProof/>
        </w:rPr>
      </w:pPr>
      <w:bookmarkStart w:id="82" w:name="_Toc364158553"/>
      <w:bookmarkStart w:id="83" w:name="_Toc448141823"/>
      <w:bookmarkStart w:id="84" w:name="_Toc450204583"/>
      <w:r>
        <w:rPr>
          <w:noProof/>
          <w:lang w:val="sr-Cyrl-CS"/>
        </w:rPr>
        <w:lastRenderedPageBreak/>
        <w:t>12.</w:t>
      </w:r>
      <w:r>
        <w:rPr>
          <w:noProof/>
        </w:rPr>
        <w:t xml:space="preserve"> </w:t>
      </w:r>
      <w:bookmarkStart w:id="85" w:name="_Toc395526481"/>
      <w:r w:rsidRPr="002D5B2C">
        <w:rPr>
          <w:noProof/>
        </w:rPr>
        <w:t>ОБРАЗАЦ ПОНУДЕ</w:t>
      </w:r>
      <w:bookmarkEnd w:id="82"/>
      <w:bookmarkEnd w:id="83"/>
      <w:bookmarkEnd w:id="85"/>
      <w:bookmarkEnd w:id="84"/>
    </w:p>
    <w:p w:rsidR="00650929" w:rsidRPr="00742C22" w:rsidRDefault="00650929" w:rsidP="00650929">
      <w:pPr>
        <w:pStyle w:val="Footer"/>
        <w:jc w:val="center"/>
        <w:rPr>
          <w:b/>
          <w:noProof/>
        </w:rPr>
      </w:pPr>
      <w:r w:rsidRPr="00650929">
        <w:rPr>
          <w:b/>
          <w:noProof/>
          <w:sz w:val="22"/>
          <w:szCs w:val="22"/>
        </w:rPr>
        <w:t xml:space="preserve">Понуда број __________ - </w:t>
      </w:r>
      <w:r w:rsidRPr="00650929">
        <w:rPr>
          <w:b/>
        </w:rPr>
        <w:t xml:space="preserve">Набавка ресорптивног шавног материјала за потребе </w:t>
      </w:r>
      <w:r w:rsidRPr="00650929">
        <w:rPr>
          <w:b/>
          <w:noProof/>
        </w:rPr>
        <w:t>Клиничког центра Војводине - ЈН 97-16-О</w:t>
      </w:r>
    </w:p>
    <w:p w:rsidR="00650929" w:rsidRDefault="00650929" w:rsidP="00650929">
      <w:pPr>
        <w:pStyle w:val="BodyText"/>
        <w:jc w:val="left"/>
        <w:rPr>
          <w:noProof/>
          <w:sz w:val="22"/>
          <w:szCs w:val="22"/>
        </w:rPr>
      </w:pPr>
    </w:p>
    <w:p w:rsidR="00650929" w:rsidRPr="007D0076" w:rsidRDefault="00650929" w:rsidP="00650929">
      <w:pPr>
        <w:pStyle w:val="BodyText"/>
        <w:jc w:val="left"/>
        <w:rPr>
          <w:noProof/>
          <w:sz w:val="22"/>
          <w:szCs w:val="22"/>
        </w:rPr>
      </w:pPr>
      <w:r w:rsidRPr="007D0076">
        <w:rPr>
          <w:noProof/>
          <w:sz w:val="22"/>
          <w:szCs w:val="22"/>
        </w:rPr>
        <w:t xml:space="preserve">Понуђач:________________________________________ </w:t>
      </w:r>
      <w:r>
        <w:rPr>
          <w:noProof/>
          <w:sz w:val="22"/>
          <w:szCs w:val="22"/>
        </w:rPr>
        <w:tab/>
      </w:r>
      <w:r>
        <w:rPr>
          <w:noProof/>
          <w:sz w:val="22"/>
          <w:szCs w:val="22"/>
        </w:rPr>
        <w:tab/>
      </w:r>
      <w:r>
        <w:rPr>
          <w:noProof/>
          <w:sz w:val="22"/>
          <w:szCs w:val="22"/>
        </w:rPr>
        <w:tab/>
      </w:r>
      <w:r w:rsidRPr="007D0076">
        <w:rPr>
          <w:noProof/>
          <w:sz w:val="22"/>
          <w:szCs w:val="22"/>
        </w:rPr>
        <w:t>Матични број:________________________________</w:t>
      </w:r>
    </w:p>
    <w:p w:rsidR="00650929" w:rsidRPr="007D0076" w:rsidRDefault="00650929" w:rsidP="00650929">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rPr>
        <w:tab/>
      </w:r>
      <w:r>
        <w:rPr>
          <w:noProof/>
          <w:sz w:val="22"/>
          <w:szCs w:val="22"/>
        </w:rPr>
        <w:tab/>
      </w:r>
      <w:r w:rsidRPr="007D0076">
        <w:rPr>
          <w:noProof/>
          <w:sz w:val="22"/>
          <w:szCs w:val="22"/>
        </w:rPr>
        <w:t>Регистарски број:______________________________</w:t>
      </w:r>
    </w:p>
    <w:p w:rsidR="00650929" w:rsidRPr="007D0076" w:rsidRDefault="00650929" w:rsidP="00650929">
      <w:pPr>
        <w:pStyle w:val="BodyText"/>
        <w:jc w:val="left"/>
        <w:rPr>
          <w:noProof/>
          <w:sz w:val="22"/>
          <w:szCs w:val="22"/>
        </w:rPr>
      </w:pPr>
      <w:r w:rsidRPr="007D0076">
        <w:rPr>
          <w:noProof/>
          <w:sz w:val="22"/>
          <w:szCs w:val="22"/>
        </w:rPr>
        <w:t xml:space="preserve">Телефон:________________ Фах:____________________                  </w:t>
      </w:r>
      <w:r>
        <w:rPr>
          <w:noProof/>
          <w:sz w:val="22"/>
          <w:szCs w:val="22"/>
        </w:rPr>
        <w:tab/>
      </w:r>
      <w:r>
        <w:rPr>
          <w:noProof/>
          <w:sz w:val="22"/>
          <w:szCs w:val="22"/>
        </w:rPr>
        <w:tab/>
      </w:r>
      <w:r w:rsidRPr="007D0076">
        <w:rPr>
          <w:noProof/>
          <w:sz w:val="22"/>
          <w:szCs w:val="22"/>
        </w:rPr>
        <w:t>Шифра делатности:____________________________</w:t>
      </w:r>
    </w:p>
    <w:p w:rsidR="00650929" w:rsidRPr="007D0076" w:rsidRDefault="00650929" w:rsidP="00650929">
      <w:pPr>
        <w:pStyle w:val="BodyText"/>
        <w:jc w:val="left"/>
        <w:rPr>
          <w:noProof/>
          <w:sz w:val="22"/>
          <w:szCs w:val="22"/>
        </w:rPr>
      </w:pPr>
      <w:r>
        <w:rPr>
          <w:noProof/>
          <w:sz w:val="22"/>
          <w:szCs w:val="22"/>
        </w:rPr>
        <w:t>е</w:t>
      </w:r>
      <w:r w:rsidRPr="007D0076">
        <w:rPr>
          <w:noProof/>
          <w:sz w:val="22"/>
          <w:szCs w:val="22"/>
        </w:rPr>
        <w:t>-</w:t>
      </w:r>
      <w:r>
        <w:rPr>
          <w:noProof/>
          <w:sz w:val="22"/>
          <w:szCs w:val="22"/>
        </w:rPr>
        <w:t>пошта</w:t>
      </w:r>
      <w:r w:rsidRPr="007D0076">
        <w:rPr>
          <w:noProof/>
          <w:sz w:val="22"/>
          <w:szCs w:val="22"/>
        </w:rPr>
        <w:t xml:space="preserve">:________________________________________                    </w:t>
      </w:r>
      <w:r>
        <w:rPr>
          <w:noProof/>
          <w:sz w:val="22"/>
          <w:szCs w:val="22"/>
        </w:rPr>
        <w:tab/>
      </w:r>
      <w:r>
        <w:rPr>
          <w:noProof/>
          <w:sz w:val="22"/>
          <w:szCs w:val="22"/>
        </w:rPr>
        <w:tab/>
      </w:r>
      <w:r w:rsidRPr="007D0076">
        <w:rPr>
          <w:noProof/>
          <w:sz w:val="22"/>
          <w:szCs w:val="22"/>
        </w:rPr>
        <w:t>П</w:t>
      </w:r>
      <w:r>
        <w:rPr>
          <w:noProof/>
          <w:sz w:val="22"/>
          <w:szCs w:val="22"/>
        </w:rPr>
        <w:t>ИБ</w:t>
      </w:r>
      <w:r w:rsidRPr="007D0076">
        <w:rPr>
          <w:noProof/>
          <w:sz w:val="22"/>
          <w:szCs w:val="22"/>
        </w:rPr>
        <w:t>:_________________________________________</w:t>
      </w:r>
    </w:p>
    <w:p w:rsidR="00650929" w:rsidRPr="00650929" w:rsidRDefault="00650929" w:rsidP="00650929">
      <w:pPr>
        <w:pStyle w:val="BodyText"/>
        <w:jc w:val="left"/>
        <w:rPr>
          <w:noProof/>
          <w:sz w:val="22"/>
          <w:szCs w:val="22"/>
        </w:rPr>
      </w:pPr>
      <w:r w:rsidRPr="007D0076">
        <w:rPr>
          <w:noProof/>
          <w:sz w:val="22"/>
          <w:szCs w:val="22"/>
        </w:rPr>
        <w:t xml:space="preserve">Контакт особа:___________________________________                   </w:t>
      </w:r>
      <w:r>
        <w:rPr>
          <w:noProof/>
          <w:sz w:val="22"/>
          <w:szCs w:val="22"/>
        </w:rPr>
        <w:tab/>
      </w:r>
      <w:r>
        <w:rPr>
          <w:noProof/>
          <w:sz w:val="22"/>
          <w:szCs w:val="22"/>
        </w:rPr>
        <w:tab/>
      </w:r>
      <w:r w:rsidRPr="007D0076">
        <w:rPr>
          <w:noProof/>
          <w:sz w:val="22"/>
          <w:szCs w:val="22"/>
        </w:rPr>
        <w:t>Жиро-рачун:__________________________________</w:t>
      </w:r>
      <w:r>
        <w:rPr>
          <w:noProof/>
          <w:sz w:val="22"/>
          <w:szCs w:val="22"/>
        </w:rPr>
        <w:t xml:space="preserve"> , </w:t>
      </w:r>
    </w:p>
    <w:p w:rsidR="00650929" w:rsidRPr="00C106C5" w:rsidRDefault="00650929" w:rsidP="00C106C5">
      <w:pPr>
        <w:pStyle w:val="BodyText"/>
        <w:jc w:val="left"/>
        <w:rPr>
          <w:noProof/>
          <w:sz w:val="22"/>
          <w:szCs w:val="22"/>
        </w:rPr>
      </w:pPr>
      <w:r w:rsidRPr="007D0076">
        <w:rPr>
          <w:noProof/>
          <w:sz w:val="22"/>
          <w:szCs w:val="22"/>
        </w:rPr>
        <w:t>Овлашћено лице:_________________________________</w:t>
      </w:r>
      <w:r>
        <w:rPr>
          <w:noProof/>
          <w:sz w:val="22"/>
          <w:szCs w:val="22"/>
        </w:rPr>
        <w:tab/>
        <w:t xml:space="preserve">          </w:t>
      </w:r>
      <w:r>
        <w:rPr>
          <w:noProof/>
          <w:sz w:val="22"/>
          <w:szCs w:val="22"/>
        </w:rPr>
        <w:tab/>
      </w:r>
      <w:r>
        <w:rPr>
          <w:noProof/>
          <w:sz w:val="22"/>
          <w:szCs w:val="22"/>
        </w:rPr>
        <w:tab/>
        <w:t>код пословне банке: ____________________________</w:t>
      </w:r>
    </w:p>
    <w:p w:rsidR="00C106C5" w:rsidRDefault="00C106C5" w:rsidP="00F93B41">
      <w:pPr>
        <w:pStyle w:val="BodyText"/>
        <w:rPr>
          <w:noProof/>
          <w:sz w:val="20"/>
          <w:lang w:val="sr-Cyrl-CS"/>
        </w:rPr>
      </w:pPr>
    </w:p>
    <w:tbl>
      <w:tblPr>
        <w:tblW w:w="14426" w:type="dxa"/>
        <w:tblInd w:w="93" w:type="dxa"/>
        <w:tblLayout w:type="fixed"/>
        <w:tblLook w:val="04A0"/>
      </w:tblPr>
      <w:tblGrid>
        <w:gridCol w:w="441"/>
        <w:gridCol w:w="1559"/>
        <w:gridCol w:w="992"/>
        <w:gridCol w:w="992"/>
        <w:gridCol w:w="851"/>
        <w:gridCol w:w="1559"/>
        <w:gridCol w:w="709"/>
        <w:gridCol w:w="765"/>
        <w:gridCol w:w="1645"/>
        <w:gridCol w:w="1842"/>
        <w:gridCol w:w="1560"/>
        <w:gridCol w:w="433"/>
        <w:gridCol w:w="842"/>
        <w:gridCol w:w="236"/>
      </w:tblGrid>
      <w:tr w:rsidR="008557E9" w:rsidTr="00820B53">
        <w:trPr>
          <w:gridAfter w:val="1"/>
          <w:wAfter w:w="236" w:type="dxa"/>
          <w:trHeight w:val="270"/>
        </w:trPr>
        <w:tc>
          <w:tcPr>
            <w:tcW w:w="14190" w:type="dxa"/>
            <w:gridSpan w:val="13"/>
            <w:tcBorders>
              <w:top w:val="single" w:sz="8" w:space="0" w:color="auto"/>
              <w:left w:val="single" w:sz="4" w:space="0" w:color="auto"/>
              <w:bottom w:val="single" w:sz="8" w:space="0" w:color="auto"/>
              <w:right w:val="single" w:sz="8" w:space="0" w:color="auto"/>
            </w:tcBorders>
            <w:shd w:val="clear" w:color="auto" w:fill="auto"/>
            <w:vAlign w:val="center"/>
            <w:hideMark/>
          </w:tcPr>
          <w:p w:rsidR="008557E9" w:rsidRPr="008557E9" w:rsidRDefault="001B71E8" w:rsidP="008557E9">
            <w:pPr>
              <w:jc w:val="center"/>
              <w:rPr>
                <w:b/>
                <w:bCs/>
                <w:sz w:val="22"/>
                <w:szCs w:val="22"/>
              </w:rPr>
            </w:pPr>
            <w:r>
              <w:rPr>
                <w:b/>
                <w:bCs/>
                <w:sz w:val="22"/>
                <w:szCs w:val="22"/>
              </w:rPr>
              <w:t>KLINIČKI</w:t>
            </w:r>
            <w:r w:rsidR="008557E9" w:rsidRPr="008557E9">
              <w:rPr>
                <w:b/>
                <w:bCs/>
                <w:sz w:val="22"/>
                <w:szCs w:val="22"/>
              </w:rPr>
              <w:t xml:space="preserve"> </w:t>
            </w:r>
            <w:r>
              <w:rPr>
                <w:b/>
                <w:bCs/>
                <w:sz w:val="22"/>
                <w:szCs w:val="22"/>
              </w:rPr>
              <w:t>CENTAR</w:t>
            </w:r>
            <w:r w:rsidR="008557E9" w:rsidRPr="008557E9">
              <w:rPr>
                <w:b/>
                <w:bCs/>
                <w:sz w:val="22"/>
                <w:szCs w:val="22"/>
              </w:rPr>
              <w:t xml:space="preserve"> </w:t>
            </w:r>
            <w:r>
              <w:rPr>
                <w:b/>
                <w:bCs/>
                <w:sz w:val="22"/>
                <w:szCs w:val="22"/>
              </w:rPr>
              <w:t>VOJVODINE</w:t>
            </w:r>
          </w:p>
        </w:tc>
      </w:tr>
      <w:tr w:rsidR="008557E9" w:rsidTr="00820B53">
        <w:trPr>
          <w:gridAfter w:val="1"/>
          <w:wAfter w:w="236" w:type="dxa"/>
          <w:trHeight w:val="270"/>
        </w:trPr>
        <w:tc>
          <w:tcPr>
            <w:tcW w:w="14190" w:type="dxa"/>
            <w:gridSpan w:val="13"/>
            <w:tcBorders>
              <w:top w:val="single" w:sz="8" w:space="0" w:color="auto"/>
              <w:left w:val="single" w:sz="4" w:space="0" w:color="auto"/>
              <w:bottom w:val="single" w:sz="8" w:space="0" w:color="auto"/>
              <w:right w:val="single" w:sz="8" w:space="0" w:color="auto"/>
            </w:tcBorders>
            <w:shd w:val="clear" w:color="auto" w:fill="auto"/>
            <w:vAlign w:val="center"/>
          </w:tcPr>
          <w:p w:rsidR="008557E9" w:rsidRPr="008557E9" w:rsidRDefault="001B71E8" w:rsidP="008557E9">
            <w:pPr>
              <w:rPr>
                <w:b/>
                <w:bCs/>
                <w:sz w:val="22"/>
                <w:szCs w:val="22"/>
              </w:rPr>
            </w:pPr>
            <w:r>
              <w:rPr>
                <w:b/>
                <w:bCs/>
                <w:sz w:val="22"/>
                <w:szCs w:val="22"/>
              </w:rPr>
              <w:t>PARTIJA</w:t>
            </w:r>
            <w:r w:rsidR="008557E9" w:rsidRPr="008557E9">
              <w:rPr>
                <w:b/>
                <w:bCs/>
                <w:sz w:val="22"/>
                <w:szCs w:val="22"/>
              </w:rPr>
              <w:t xml:space="preserve"> 1. - </w:t>
            </w:r>
            <w:r>
              <w:rPr>
                <w:b/>
                <w:sz w:val="22"/>
                <w:szCs w:val="22"/>
              </w:rPr>
              <w:t>Antibakterijski</w:t>
            </w:r>
            <w:r w:rsidR="008557E9" w:rsidRPr="008557E9">
              <w:rPr>
                <w:b/>
                <w:sz w:val="22"/>
                <w:szCs w:val="22"/>
              </w:rPr>
              <w:t xml:space="preserve"> </w:t>
            </w:r>
            <w:r w:rsidR="008557E9" w:rsidRPr="008557E9">
              <w:rPr>
                <w:b/>
                <w:bCs/>
                <w:sz w:val="22"/>
                <w:szCs w:val="22"/>
              </w:rPr>
              <w:t xml:space="preserve">polyglactin 910 </w:t>
            </w:r>
            <w:r>
              <w:rPr>
                <w:b/>
                <w:bCs/>
                <w:sz w:val="22"/>
                <w:szCs w:val="22"/>
              </w:rPr>
              <w:t>sa</w:t>
            </w:r>
            <w:r w:rsidR="008557E9" w:rsidRPr="008557E9">
              <w:rPr>
                <w:b/>
                <w:bCs/>
                <w:sz w:val="22"/>
                <w:szCs w:val="22"/>
              </w:rPr>
              <w:t xml:space="preserve"> </w:t>
            </w:r>
            <w:r>
              <w:rPr>
                <w:b/>
                <w:bCs/>
                <w:sz w:val="22"/>
                <w:szCs w:val="22"/>
              </w:rPr>
              <w:t>antiseptikom</w:t>
            </w:r>
            <w:r w:rsidR="008557E9" w:rsidRPr="008557E9">
              <w:rPr>
                <w:b/>
                <w:bCs/>
                <w:sz w:val="22"/>
                <w:szCs w:val="22"/>
              </w:rPr>
              <w:t xml:space="preserve"> Triclosan</w:t>
            </w:r>
            <w:r>
              <w:rPr>
                <w:b/>
                <w:bCs/>
                <w:sz w:val="22"/>
                <w:szCs w:val="22"/>
              </w:rPr>
              <w:t>o</w:t>
            </w:r>
            <w:r w:rsidR="008557E9" w:rsidRPr="008557E9">
              <w:rPr>
                <w:b/>
                <w:bCs/>
                <w:sz w:val="22"/>
                <w:szCs w:val="22"/>
              </w:rPr>
              <w:t>m</w:t>
            </w:r>
          </w:p>
        </w:tc>
      </w:tr>
      <w:tr w:rsidR="00820B53" w:rsidTr="00871E07">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8557E9" w:rsidRDefault="001B71E8">
            <w:pPr>
              <w:jc w:val="center"/>
              <w:rPr>
                <w:b/>
                <w:bCs/>
                <w:sz w:val="20"/>
                <w:szCs w:val="20"/>
              </w:rPr>
            </w:pPr>
            <w:r>
              <w:rPr>
                <w:b/>
                <w:bCs/>
                <w:sz w:val="20"/>
                <w:szCs w:val="20"/>
              </w:rPr>
              <w:t>R</w:t>
            </w:r>
            <w:r w:rsidR="008557E9">
              <w:rPr>
                <w:b/>
                <w:bCs/>
                <w:sz w:val="20"/>
                <w:szCs w:val="20"/>
              </w:rPr>
              <w:t>.</w:t>
            </w:r>
            <w:r>
              <w:rPr>
                <w:b/>
                <w:bCs/>
                <w:sz w:val="20"/>
                <w:szCs w:val="20"/>
              </w:rPr>
              <w:t>br</w:t>
            </w:r>
          </w:p>
        </w:tc>
        <w:tc>
          <w:tcPr>
            <w:tcW w:w="1559" w:type="dxa"/>
            <w:tcBorders>
              <w:top w:val="nil"/>
              <w:left w:val="nil"/>
              <w:bottom w:val="nil"/>
              <w:right w:val="single" w:sz="4" w:space="0" w:color="auto"/>
            </w:tcBorders>
            <w:shd w:val="clear" w:color="auto" w:fill="auto"/>
            <w:vAlign w:val="center"/>
            <w:hideMark/>
          </w:tcPr>
          <w:p w:rsidR="008557E9" w:rsidRDefault="001B71E8">
            <w:pPr>
              <w:jc w:val="center"/>
              <w:rPr>
                <w:b/>
                <w:bCs/>
                <w:sz w:val="20"/>
                <w:szCs w:val="20"/>
              </w:rPr>
            </w:pPr>
            <w:r>
              <w:rPr>
                <w:b/>
                <w:bCs/>
                <w:sz w:val="20"/>
                <w:szCs w:val="20"/>
              </w:rPr>
              <w:t>Naziv</w:t>
            </w:r>
          </w:p>
        </w:tc>
        <w:tc>
          <w:tcPr>
            <w:tcW w:w="992" w:type="dxa"/>
            <w:tcBorders>
              <w:top w:val="nil"/>
              <w:left w:val="nil"/>
              <w:bottom w:val="nil"/>
              <w:right w:val="single" w:sz="4" w:space="0" w:color="auto"/>
            </w:tcBorders>
            <w:shd w:val="clear" w:color="auto" w:fill="auto"/>
            <w:vAlign w:val="center"/>
            <w:hideMark/>
          </w:tcPr>
          <w:p w:rsidR="008557E9" w:rsidRDefault="001B71E8">
            <w:pPr>
              <w:jc w:val="center"/>
              <w:rPr>
                <w:b/>
                <w:bCs/>
                <w:sz w:val="20"/>
                <w:szCs w:val="20"/>
              </w:rPr>
            </w:pPr>
            <w:r>
              <w:rPr>
                <w:b/>
                <w:bCs/>
                <w:sz w:val="20"/>
                <w:szCs w:val="20"/>
              </w:rPr>
              <w:t>Deblјina</w:t>
            </w:r>
            <w:r w:rsidR="008557E9">
              <w:rPr>
                <w:b/>
                <w:bCs/>
                <w:sz w:val="20"/>
                <w:szCs w:val="20"/>
              </w:rPr>
              <w:t xml:space="preserve"> </w:t>
            </w:r>
            <w:r>
              <w:rPr>
                <w:b/>
                <w:bCs/>
                <w:sz w:val="20"/>
                <w:szCs w:val="20"/>
              </w:rPr>
              <w:t>konca</w:t>
            </w:r>
          </w:p>
        </w:tc>
        <w:tc>
          <w:tcPr>
            <w:tcW w:w="992" w:type="dxa"/>
            <w:tcBorders>
              <w:top w:val="nil"/>
              <w:left w:val="nil"/>
              <w:bottom w:val="nil"/>
              <w:right w:val="single" w:sz="4" w:space="0" w:color="auto"/>
            </w:tcBorders>
            <w:shd w:val="clear" w:color="auto" w:fill="auto"/>
            <w:vAlign w:val="center"/>
            <w:hideMark/>
          </w:tcPr>
          <w:p w:rsidR="008557E9" w:rsidRDefault="001B71E8">
            <w:pPr>
              <w:jc w:val="center"/>
              <w:rPr>
                <w:b/>
                <w:bCs/>
                <w:sz w:val="20"/>
                <w:szCs w:val="20"/>
              </w:rPr>
            </w:pPr>
            <w:r>
              <w:rPr>
                <w:b/>
                <w:bCs/>
                <w:sz w:val="20"/>
                <w:szCs w:val="20"/>
              </w:rPr>
              <w:t>Dužina</w:t>
            </w:r>
            <w:r w:rsidR="008557E9">
              <w:rPr>
                <w:b/>
                <w:bCs/>
                <w:sz w:val="20"/>
                <w:szCs w:val="20"/>
              </w:rPr>
              <w:t xml:space="preserve"> </w:t>
            </w:r>
            <w:r>
              <w:rPr>
                <w:b/>
                <w:bCs/>
                <w:sz w:val="20"/>
                <w:szCs w:val="20"/>
              </w:rPr>
              <w:t>konca</w:t>
            </w:r>
          </w:p>
        </w:tc>
        <w:tc>
          <w:tcPr>
            <w:tcW w:w="851" w:type="dxa"/>
            <w:tcBorders>
              <w:top w:val="nil"/>
              <w:left w:val="nil"/>
              <w:bottom w:val="nil"/>
              <w:right w:val="single" w:sz="4" w:space="0" w:color="auto"/>
            </w:tcBorders>
            <w:shd w:val="clear" w:color="auto" w:fill="auto"/>
            <w:vAlign w:val="center"/>
            <w:hideMark/>
          </w:tcPr>
          <w:p w:rsidR="008557E9" w:rsidRDefault="001B71E8">
            <w:pPr>
              <w:jc w:val="center"/>
              <w:rPr>
                <w:b/>
                <w:bCs/>
                <w:sz w:val="20"/>
                <w:szCs w:val="20"/>
              </w:rPr>
            </w:pPr>
            <w:r>
              <w:rPr>
                <w:b/>
                <w:bCs/>
                <w:sz w:val="20"/>
                <w:szCs w:val="20"/>
              </w:rPr>
              <w:t>Dužina</w:t>
            </w:r>
            <w:r w:rsidR="008557E9">
              <w:rPr>
                <w:b/>
                <w:bCs/>
                <w:sz w:val="20"/>
                <w:szCs w:val="20"/>
              </w:rPr>
              <w:t xml:space="preserve"> </w:t>
            </w:r>
            <w:r>
              <w:rPr>
                <w:b/>
                <w:bCs/>
                <w:sz w:val="20"/>
                <w:szCs w:val="20"/>
              </w:rPr>
              <w:t>igle</w:t>
            </w:r>
          </w:p>
        </w:tc>
        <w:tc>
          <w:tcPr>
            <w:tcW w:w="1559" w:type="dxa"/>
            <w:tcBorders>
              <w:top w:val="nil"/>
              <w:left w:val="nil"/>
              <w:bottom w:val="single" w:sz="8" w:space="0" w:color="auto"/>
              <w:right w:val="single" w:sz="4" w:space="0" w:color="auto"/>
            </w:tcBorders>
            <w:shd w:val="clear" w:color="auto" w:fill="auto"/>
            <w:vAlign w:val="center"/>
            <w:hideMark/>
          </w:tcPr>
          <w:p w:rsidR="008557E9" w:rsidRDefault="001B71E8">
            <w:pPr>
              <w:jc w:val="center"/>
              <w:rPr>
                <w:b/>
                <w:bCs/>
                <w:sz w:val="20"/>
                <w:szCs w:val="20"/>
              </w:rPr>
            </w:pPr>
            <w:r>
              <w:rPr>
                <w:b/>
                <w:bCs/>
                <w:sz w:val="20"/>
                <w:szCs w:val="20"/>
              </w:rPr>
              <w:t>Oblik</w:t>
            </w:r>
            <w:r w:rsidR="008557E9">
              <w:rPr>
                <w:b/>
                <w:bCs/>
                <w:sz w:val="20"/>
                <w:szCs w:val="20"/>
              </w:rPr>
              <w:t xml:space="preserve"> </w:t>
            </w:r>
            <w:r>
              <w:rPr>
                <w:b/>
                <w:bCs/>
                <w:sz w:val="20"/>
                <w:szCs w:val="20"/>
              </w:rPr>
              <w:t>i</w:t>
            </w:r>
            <w:r w:rsidR="008557E9">
              <w:rPr>
                <w:b/>
                <w:bCs/>
                <w:sz w:val="20"/>
                <w:szCs w:val="20"/>
              </w:rPr>
              <w:t xml:space="preserve"> </w:t>
            </w:r>
            <w:r>
              <w:rPr>
                <w:b/>
                <w:bCs/>
                <w:sz w:val="20"/>
                <w:szCs w:val="20"/>
              </w:rPr>
              <w:t>opis</w:t>
            </w:r>
            <w:r w:rsidR="008557E9">
              <w:rPr>
                <w:b/>
                <w:bCs/>
                <w:sz w:val="20"/>
                <w:szCs w:val="20"/>
              </w:rPr>
              <w:t xml:space="preserve"> </w:t>
            </w:r>
            <w:r>
              <w:rPr>
                <w:b/>
                <w:bCs/>
                <w:sz w:val="20"/>
                <w:szCs w:val="20"/>
              </w:rPr>
              <w:t>igle</w:t>
            </w:r>
          </w:p>
        </w:tc>
        <w:tc>
          <w:tcPr>
            <w:tcW w:w="709" w:type="dxa"/>
            <w:tcBorders>
              <w:top w:val="nil"/>
              <w:left w:val="nil"/>
              <w:bottom w:val="single" w:sz="8" w:space="0" w:color="auto"/>
              <w:right w:val="single" w:sz="4" w:space="0" w:color="auto"/>
            </w:tcBorders>
            <w:shd w:val="clear" w:color="auto" w:fill="auto"/>
            <w:vAlign w:val="center"/>
            <w:hideMark/>
          </w:tcPr>
          <w:p w:rsidR="008557E9" w:rsidRDefault="001B71E8">
            <w:pPr>
              <w:jc w:val="center"/>
              <w:rPr>
                <w:b/>
                <w:bCs/>
                <w:sz w:val="20"/>
                <w:szCs w:val="20"/>
              </w:rPr>
            </w:pPr>
            <w:r>
              <w:rPr>
                <w:b/>
                <w:bCs/>
                <w:sz w:val="20"/>
                <w:szCs w:val="20"/>
              </w:rPr>
              <w:t>Jed</w:t>
            </w:r>
            <w:r w:rsidR="008557E9">
              <w:rPr>
                <w:b/>
                <w:bCs/>
                <w:sz w:val="20"/>
                <w:szCs w:val="20"/>
              </w:rPr>
              <w:t xml:space="preserve">. </w:t>
            </w:r>
            <w:r>
              <w:rPr>
                <w:b/>
                <w:bCs/>
                <w:sz w:val="20"/>
                <w:szCs w:val="20"/>
              </w:rPr>
              <w:t>mere</w:t>
            </w:r>
          </w:p>
        </w:tc>
        <w:tc>
          <w:tcPr>
            <w:tcW w:w="765" w:type="dxa"/>
            <w:tcBorders>
              <w:top w:val="nil"/>
              <w:left w:val="nil"/>
              <w:bottom w:val="single" w:sz="8" w:space="0" w:color="auto"/>
              <w:right w:val="single" w:sz="4" w:space="0" w:color="auto"/>
            </w:tcBorders>
            <w:shd w:val="clear" w:color="auto" w:fill="auto"/>
            <w:vAlign w:val="center"/>
            <w:hideMark/>
          </w:tcPr>
          <w:p w:rsidR="008557E9" w:rsidRPr="001B71E8" w:rsidRDefault="001B71E8">
            <w:pPr>
              <w:jc w:val="center"/>
              <w:rPr>
                <w:b/>
                <w:bCs/>
                <w:sz w:val="20"/>
                <w:szCs w:val="20"/>
              </w:rPr>
            </w:pPr>
            <w:r>
              <w:rPr>
                <w:b/>
                <w:bCs/>
                <w:sz w:val="20"/>
                <w:szCs w:val="20"/>
              </w:rPr>
              <w:t>Kol.</w:t>
            </w:r>
          </w:p>
        </w:tc>
        <w:tc>
          <w:tcPr>
            <w:tcW w:w="1645" w:type="dxa"/>
            <w:tcBorders>
              <w:top w:val="nil"/>
              <w:left w:val="nil"/>
              <w:bottom w:val="nil"/>
              <w:right w:val="single" w:sz="4" w:space="0" w:color="auto"/>
            </w:tcBorders>
            <w:shd w:val="clear" w:color="auto" w:fill="auto"/>
            <w:vAlign w:val="center"/>
            <w:hideMark/>
          </w:tcPr>
          <w:p w:rsidR="008557E9" w:rsidRDefault="001B71E8">
            <w:pPr>
              <w:jc w:val="center"/>
              <w:rPr>
                <w:b/>
                <w:bCs/>
                <w:sz w:val="20"/>
                <w:szCs w:val="20"/>
              </w:rPr>
            </w:pPr>
            <w:r>
              <w:rPr>
                <w:b/>
                <w:bCs/>
                <w:sz w:val="20"/>
                <w:szCs w:val="20"/>
              </w:rPr>
              <w:t>Jedinična</w:t>
            </w:r>
            <w:r w:rsidR="008557E9">
              <w:rPr>
                <w:b/>
                <w:bCs/>
                <w:sz w:val="20"/>
                <w:szCs w:val="20"/>
              </w:rPr>
              <w:t xml:space="preserve"> </w:t>
            </w:r>
            <w:r>
              <w:rPr>
                <w:b/>
                <w:bCs/>
                <w:sz w:val="20"/>
                <w:szCs w:val="20"/>
              </w:rPr>
              <w:t>cena</w:t>
            </w:r>
            <w:r w:rsidR="008557E9">
              <w:rPr>
                <w:b/>
                <w:bCs/>
                <w:sz w:val="20"/>
                <w:szCs w:val="20"/>
              </w:rPr>
              <w:t xml:space="preserve"> </w:t>
            </w:r>
            <w:r>
              <w:rPr>
                <w:b/>
                <w:bCs/>
                <w:sz w:val="20"/>
                <w:szCs w:val="20"/>
              </w:rPr>
              <w:t>bez</w:t>
            </w:r>
            <w:r w:rsidR="008557E9">
              <w:rPr>
                <w:b/>
                <w:bCs/>
                <w:sz w:val="20"/>
                <w:szCs w:val="20"/>
              </w:rPr>
              <w:t xml:space="preserve"> </w:t>
            </w:r>
            <w:r>
              <w:rPr>
                <w:b/>
                <w:bCs/>
                <w:sz w:val="20"/>
                <w:szCs w:val="20"/>
              </w:rPr>
              <w:t>PDV</w:t>
            </w:r>
          </w:p>
        </w:tc>
        <w:tc>
          <w:tcPr>
            <w:tcW w:w="1842" w:type="dxa"/>
            <w:tcBorders>
              <w:top w:val="nil"/>
              <w:left w:val="nil"/>
              <w:bottom w:val="single" w:sz="8" w:space="0" w:color="auto"/>
              <w:right w:val="single" w:sz="4" w:space="0" w:color="auto"/>
            </w:tcBorders>
            <w:shd w:val="clear" w:color="auto" w:fill="auto"/>
            <w:vAlign w:val="center"/>
            <w:hideMark/>
          </w:tcPr>
          <w:p w:rsidR="008557E9" w:rsidRDefault="001B71E8">
            <w:pPr>
              <w:jc w:val="center"/>
              <w:rPr>
                <w:b/>
                <w:bCs/>
                <w:sz w:val="20"/>
                <w:szCs w:val="20"/>
              </w:rPr>
            </w:pPr>
            <w:r>
              <w:rPr>
                <w:b/>
                <w:bCs/>
                <w:sz w:val="20"/>
                <w:szCs w:val="20"/>
              </w:rPr>
              <w:t>Vrednost</w:t>
            </w:r>
            <w:r w:rsidR="008557E9">
              <w:rPr>
                <w:b/>
                <w:bCs/>
                <w:sz w:val="20"/>
                <w:szCs w:val="20"/>
              </w:rPr>
              <w:t xml:space="preserve"> </w:t>
            </w:r>
            <w:r>
              <w:rPr>
                <w:b/>
                <w:bCs/>
                <w:sz w:val="20"/>
                <w:szCs w:val="20"/>
              </w:rPr>
              <w:t>bez</w:t>
            </w:r>
            <w:r w:rsidR="008557E9">
              <w:rPr>
                <w:b/>
                <w:bCs/>
                <w:sz w:val="20"/>
                <w:szCs w:val="20"/>
              </w:rPr>
              <w:t xml:space="preserve"> </w:t>
            </w:r>
            <w:r>
              <w:rPr>
                <w:b/>
                <w:bCs/>
                <w:sz w:val="20"/>
                <w:szCs w:val="20"/>
              </w:rPr>
              <w:t>PDV</w:t>
            </w:r>
          </w:p>
        </w:tc>
        <w:tc>
          <w:tcPr>
            <w:tcW w:w="1560" w:type="dxa"/>
            <w:tcBorders>
              <w:top w:val="nil"/>
              <w:left w:val="nil"/>
              <w:bottom w:val="single" w:sz="8" w:space="0" w:color="auto"/>
              <w:right w:val="single" w:sz="4" w:space="0" w:color="auto"/>
            </w:tcBorders>
            <w:shd w:val="clear" w:color="auto" w:fill="auto"/>
            <w:vAlign w:val="center"/>
            <w:hideMark/>
          </w:tcPr>
          <w:p w:rsidR="008557E9" w:rsidRDefault="001B71E8" w:rsidP="00820B53">
            <w:pPr>
              <w:jc w:val="center"/>
              <w:rPr>
                <w:b/>
                <w:bCs/>
                <w:sz w:val="20"/>
                <w:szCs w:val="20"/>
              </w:rPr>
            </w:pPr>
            <w:r>
              <w:rPr>
                <w:b/>
                <w:bCs/>
                <w:sz w:val="20"/>
                <w:szCs w:val="20"/>
              </w:rPr>
              <w:t>Proizvođač</w:t>
            </w:r>
            <w:r w:rsidR="008557E9">
              <w:rPr>
                <w:b/>
                <w:bCs/>
                <w:sz w:val="20"/>
                <w:szCs w:val="20"/>
              </w:rPr>
              <w:t xml:space="preserve"> </w:t>
            </w:r>
            <w:r>
              <w:rPr>
                <w:b/>
                <w:bCs/>
                <w:sz w:val="20"/>
                <w:szCs w:val="20"/>
              </w:rPr>
              <w:t>i</w:t>
            </w:r>
            <w:r w:rsidR="00820B53">
              <w:rPr>
                <w:b/>
                <w:bCs/>
                <w:sz w:val="20"/>
                <w:szCs w:val="20"/>
              </w:rPr>
              <w:t xml:space="preserve"> </w:t>
            </w:r>
            <w:r>
              <w:rPr>
                <w:b/>
                <w:bCs/>
                <w:sz w:val="20"/>
                <w:szCs w:val="20"/>
              </w:rPr>
              <w:t>zemlјa</w:t>
            </w:r>
            <w:r w:rsidR="008557E9">
              <w:rPr>
                <w:b/>
                <w:bCs/>
                <w:sz w:val="20"/>
                <w:szCs w:val="20"/>
              </w:rPr>
              <w:t xml:space="preserve"> </w:t>
            </w:r>
            <w:r>
              <w:rPr>
                <w:b/>
                <w:bCs/>
                <w:sz w:val="20"/>
                <w:szCs w:val="20"/>
              </w:rPr>
              <w:t>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8557E9" w:rsidRPr="00820B53" w:rsidRDefault="001B71E8">
            <w:pPr>
              <w:jc w:val="center"/>
              <w:rPr>
                <w:b/>
                <w:bCs/>
                <w:sz w:val="20"/>
                <w:szCs w:val="20"/>
              </w:rPr>
            </w:pPr>
            <w:r>
              <w:rPr>
                <w:b/>
                <w:bCs/>
                <w:sz w:val="20"/>
                <w:szCs w:val="20"/>
              </w:rPr>
              <w:t>Dokaz</w:t>
            </w:r>
            <w:r w:rsidR="008557E9">
              <w:rPr>
                <w:b/>
                <w:bCs/>
                <w:sz w:val="20"/>
                <w:szCs w:val="20"/>
              </w:rPr>
              <w:t xml:space="preserve"> </w:t>
            </w:r>
            <w:r>
              <w:rPr>
                <w:b/>
                <w:bCs/>
                <w:sz w:val="20"/>
                <w:szCs w:val="20"/>
              </w:rPr>
              <w:t>o</w:t>
            </w:r>
            <w:r w:rsidR="008557E9">
              <w:rPr>
                <w:b/>
                <w:bCs/>
                <w:sz w:val="20"/>
                <w:szCs w:val="20"/>
              </w:rPr>
              <w:t xml:space="preserve"> </w:t>
            </w:r>
            <w:r>
              <w:rPr>
                <w:b/>
                <w:bCs/>
                <w:sz w:val="20"/>
                <w:szCs w:val="20"/>
              </w:rPr>
              <w:t>stavlјanju</w:t>
            </w:r>
            <w:r w:rsidR="008557E9">
              <w:rPr>
                <w:b/>
                <w:bCs/>
                <w:sz w:val="20"/>
                <w:szCs w:val="20"/>
              </w:rPr>
              <w:t xml:space="preserve"> </w:t>
            </w:r>
            <w:r>
              <w:rPr>
                <w:b/>
                <w:bCs/>
                <w:sz w:val="20"/>
                <w:szCs w:val="20"/>
              </w:rPr>
              <w:t>u</w:t>
            </w:r>
            <w:r w:rsidR="008557E9">
              <w:rPr>
                <w:b/>
                <w:bCs/>
                <w:sz w:val="20"/>
                <w:szCs w:val="20"/>
              </w:rPr>
              <w:t xml:space="preserve"> </w:t>
            </w:r>
            <w:r>
              <w:rPr>
                <w:b/>
                <w:bCs/>
                <w:sz w:val="20"/>
                <w:szCs w:val="20"/>
              </w:rPr>
              <w:t>promet</w:t>
            </w:r>
          </w:p>
        </w:tc>
      </w:tr>
      <w:tr w:rsidR="00820B53" w:rsidTr="00871E07">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57E9" w:rsidRDefault="008557E9">
            <w:pPr>
              <w:jc w:val="center"/>
              <w:rPr>
                <w:b/>
                <w:bCs/>
                <w:sz w:val="20"/>
                <w:szCs w:val="20"/>
              </w:rPr>
            </w:pPr>
            <w:r>
              <w:rPr>
                <w:b/>
                <w:bCs/>
                <w:sz w:val="20"/>
                <w:szCs w:val="20"/>
              </w:rPr>
              <w:t>1</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8557E9" w:rsidRDefault="008557E9">
            <w:pPr>
              <w:jc w:val="center"/>
              <w:rPr>
                <w:b/>
                <w:bCs/>
                <w:sz w:val="20"/>
                <w:szCs w:val="20"/>
              </w:rPr>
            </w:pPr>
            <w:r>
              <w:rPr>
                <w:b/>
                <w:bCs/>
                <w:sz w:val="20"/>
                <w:szCs w:val="20"/>
              </w:rPr>
              <w:t>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557E9" w:rsidRDefault="008557E9">
            <w:pPr>
              <w:jc w:val="center"/>
              <w:rPr>
                <w:b/>
                <w:bCs/>
                <w:sz w:val="20"/>
                <w:szCs w:val="20"/>
              </w:rPr>
            </w:pPr>
            <w:r>
              <w:rPr>
                <w:b/>
                <w:bCs/>
                <w:sz w:val="20"/>
                <w:szCs w:val="20"/>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557E9" w:rsidRDefault="008557E9">
            <w:pPr>
              <w:jc w:val="center"/>
              <w:rPr>
                <w:b/>
                <w:bCs/>
                <w:sz w:val="20"/>
                <w:szCs w:val="20"/>
              </w:rPr>
            </w:pPr>
            <w:r>
              <w:rPr>
                <w:b/>
                <w:bCs/>
                <w:sz w:val="20"/>
                <w:szCs w:val="20"/>
              </w:rPr>
              <w:t>4</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557E9" w:rsidRDefault="008557E9">
            <w:pPr>
              <w:jc w:val="center"/>
              <w:rPr>
                <w:b/>
                <w:bCs/>
                <w:sz w:val="20"/>
                <w:szCs w:val="20"/>
              </w:rPr>
            </w:pPr>
            <w:r>
              <w:rPr>
                <w:b/>
                <w:bCs/>
                <w:sz w:val="20"/>
                <w:szCs w:val="20"/>
              </w:rPr>
              <w:t>5</w:t>
            </w:r>
          </w:p>
        </w:tc>
        <w:tc>
          <w:tcPr>
            <w:tcW w:w="1559" w:type="dxa"/>
            <w:tcBorders>
              <w:top w:val="nil"/>
              <w:left w:val="nil"/>
              <w:bottom w:val="single" w:sz="8" w:space="0" w:color="auto"/>
              <w:right w:val="single" w:sz="8" w:space="0" w:color="auto"/>
            </w:tcBorders>
            <w:shd w:val="clear" w:color="auto" w:fill="auto"/>
            <w:noWrap/>
            <w:vAlign w:val="center"/>
            <w:hideMark/>
          </w:tcPr>
          <w:p w:rsidR="008557E9" w:rsidRDefault="008557E9">
            <w:pPr>
              <w:jc w:val="center"/>
              <w:rPr>
                <w:b/>
                <w:bCs/>
                <w:sz w:val="20"/>
                <w:szCs w:val="20"/>
              </w:rPr>
            </w:pPr>
            <w:r>
              <w:rPr>
                <w:b/>
                <w:bCs/>
                <w:sz w:val="20"/>
                <w:szCs w:val="20"/>
              </w:rPr>
              <w:t>6</w:t>
            </w:r>
          </w:p>
        </w:tc>
        <w:tc>
          <w:tcPr>
            <w:tcW w:w="709" w:type="dxa"/>
            <w:tcBorders>
              <w:top w:val="nil"/>
              <w:left w:val="nil"/>
              <w:bottom w:val="single" w:sz="8" w:space="0" w:color="auto"/>
              <w:right w:val="single" w:sz="8" w:space="0" w:color="auto"/>
            </w:tcBorders>
            <w:shd w:val="clear" w:color="auto" w:fill="auto"/>
            <w:noWrap/>
            <w:vAlign w:val="center"/>
            <w:hideMark/>
          </w:tcPr>
          <w:p w:rsidR="008557E9" w:rsidRPr="00820B53" w:rsidRDefault="008557E9">
            <w:pPr>
              <w:jc w:val="center"/>
              <w:rPr>
                <w:b/>
                <w:bCs/>
                <w:sz w:val="20"/>
                <w:szCs w:val="20"/>
              </w:rPr>
            </w:pPr>
            <w:r>
              <w:rPr>
                <w:b/>
                <w:bCs/>
                <w:sz w:val="20"/>
                <w:szCs w:val="20"/>
              </w:rPr>
              <w:t> </w:t>
            </w:r>
            <w:r w:rsidR="00820B53">
              <w:rPr>
                <w:b/>
                <w:bCs/>
                <w:sz w:val="20"/>
                <w:szCs w:val="20"/>
              </w:rPr>
              <w:t>7</w:t>
            </w:r>
          </w:p>
        </w:tc>
        <w:tc>
          <w:tcPr>
            <w:tcW w:w="765" w:type="dxa"/>
            <w:tcBorders>
              <w:top w:val="nil"/>
              <w:left w:val="nil"/>
              <w:bottom w:val="single" w:sz="8" w:space="0" w:color="auto"/>
              <w:right w:val="single" w:sz="8" w:space="0" w:color="auto"/>
            </w:tcBorders>
            <w:shd w:val="clear" w:color="auto" w:fill="auto"/>
            <w:noWrap/>
            <w:vAlign w:val="center"/>
            <w:hideMark/>
          </w:tcPr>
          <w:p w:rsidR="008557E9" w:rsidRPr="00820B53" w:rsidRDefault="00820B53">
            <w:pPr>
              <w:jc w:val="center"/>
              <w:rPr>
                <w:b/>
                <w:bCs/>
                <w:sz w:val="20"/>
                <w:szCs w:val="20"/>
              </w:rPr>
            </w:pPr>
            <w:r>
              <w:rPr>
                <w:b/>
                <w:bCs/>
                <w:sz w:val="20"/>
                <w:szCs w:val="20"/>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8557E9" w:rsidRDefault="00820B53">
            <w:pPr>
              <w:jc w:val="center"/>
              <w:rPr>
                <w:b/>
                <w:bCs/>
                <w:sz w:val="20"/>
                <w:szCs w:val="20"/>
              </w:rPr>
            </w:pPr>
            <w:r>
              <w:rPr>
                <w:b/>
                <w:bCs/>
                <w:sz w:val="20"/>
                <w:szCs w:val="20"/>
              </w:rPr>
              <w:t>9</w:t>
            </w:r>
            <w:r w:rsidR="008557E9">
              <w:rPr>
                <w:b/>
                <w:bCs/>
                <w:sz w:val="20"/>
                <w:szCs w:val="20"/>
              </w:rPr>
              <w:t> </w:t>
            </w:r>
          </w:p>
        </w:tc>
        <w:tc>
          <w:tcPr>
            <w:tcW w:w="1842" w:type="dxa"/>
            <w:tcBorders>
              <w:top w:val="nil"/>
              <w:left w:val="nil"/>
              <w:bottom w:val="single" w:sz="8" w:space="0" w:color="auto"/>
              <w:right w:val="single" w:sz="8" w:space="0" w:color="auto"/>
            </w:tcBorders>
            <w:shd w:val="clear" w:color="auto" w:fill="auto"/>
            <w:noWrap/>
            <w:vAlign w:val="center"/>
            <w:hideMark/>
          </w:tcPr>
          <w:p w:rsidR="008557E9" w:rsidRDefault="00820B53">
            <w:pPr>
              <w:jc w:val="center"/>
              <w:rPr>
                <w:b/>
                <w:bCs/>
                <w:sz w:val="20"/>
                <w:szCs w:val="20"/>
              </w:rPr>
            </w:pPr>
            <w:r>
              <w:rPr>
                <w:b/>
                <w:bCs/>
                <w:sz w:val="20"/>
                <w:szCs w:val="20"/>
              </w:rPr>
              <w:t>10</w:t>
            </w:r>
            <w:r w:rsidR="008557E9">
              <w:rPr>
                <w:b/>
                <w:bCs/>
                <w:sz w:val="20"/>
                <w:szCs w:val="20"/>
              </w:rPr>
              <w:t> </w:t>
            </w:r>
          </w:p>
        </w:tc>
        <w:tc>
          <w:tcPr>
            <w:tcW w:w="1560" w:type="dxa"/>
            <w:tcBorders>
              <w:top w:val="nil"/>
              <w:left w:val="nil"/>
              <w:bottom w:val="single" w:sz="8" w:space="0" w:color="auto"/>
              <w:right w:val="single" w:sz="8" w:space="0" w:color="auto"/>
            </w:tcBorders>
            <w:shd w:val="clear" w:color="auto" w:fill="auto"/>
            <w:noWrap/>
            <w:vAlign w:val="center"/>
            <w:hideMark/>
          </w:tcPr>
          <w:p w:rsidR="008557E9" w:rsidRPr="00820B53" w:rsidRDefault="00820B53">
            <w:pPr>
              <w:jc w:val="center"/>
              <w:rPr>
                <w:b/>
                <w:bCs/>
                <w:sz w:val="20"/>
                <w:szCs w:val="20"/>
              </w:rPr>
            </w:pPr>
            <w:r>
              <w:rPr>
                <w:b/>
                <w:bCs/>
                <w:sz w:val="20"/>
                <w:szCs w:val="20"/>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557E9" w:rsidRDefault="00820B53" w:rsidP="00820B53">
            <w:pPr>
              <w:jc w:val="center"/>
              <w:rPr>
                <w:b/>
                <w:bCs/>
                <w:sz w:val="20"/>
                <w:szCs w:val="20"/>
              </w:rPr>
            </w:pPr>
            <w:r>
              <w:rPr>
                <w:b/>
                <w:bCs/>
                <w:sz w:val="20"/>
                <w:szCs w:val="20"/>
              </w:rPr>
              <w:t>12</w:t>
            </w:r>
          </w:p>
        </w:tc>
      </w:tr>
      <w:tr w:rsidR="00820B53"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1.</w:t>
            </w:r>
          </w:p>
        </w:tc>
        <w:tc>
          <w:tcPr>
            <w:tcW w:w="1559" w:type="dxa"/>
            <w:tcBorders>
              <w:top w:val="nil"/>
              <w:left w:val="nil"/>
              <w:bottom w:val="single" w:sz="4" w:space="0" w:color="auto"/>
              <w:right w:val="single" w:sz="4" w:space="0" w:color="auto"/>
            </w:tcBorders>
            <w:shd w:val="clear" w:color="000000" w:fill="FFFFFF"/>
            <w:vAlign w:val="center"/>
            <w:hideMark/>
          </w:tcPr>
          <w:p w:rsidR="008557E9" w:rsidRPr="00820B53" w:rsidRDefault="008557E9" w:rsidP="00820B53">
            <w:pPr>
              <w:jc w:val="center"/>
              <w:rPr>
                <w:sz w:val="20"/>
                <w:szCs w:val="20"/>
              </w:rPr>
            </w:pPr>
            <w:r w:rsidRPr="00820B53">
              <w:rPr>
                <w:sz w:val="20"/>
                <w:szCs w:val="20"/>
              </w:rPr>
              <w:t>Antibakterijski polyglactin 910 upredeni</w:t>
            </w:r>
          </w:p>
        </w:tc>
        <w:tc>
          <w:tcPr>
            <w:tcW w:w="992"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90cm</w:t>
            </w:r>
          </w:p>
        </w:tc>
        <w:tc>
          <w:tcPr>
            <w:tcW w:w="851"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26mm</w:t>
            </w:r>
          </w:p>
        </w:tc>
        <w:tc>
          <w:tcPr>
            <w:tcW w:w="155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1/2 kruga okrugla</w:t>
            </w:r>
          </w:p>
        </w:tc>
        <w:tc>
          <w:tcPr>
            <w:tcW w:w="70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576</w:t>
            </w:r>
          </w:p>
        </w:tc>
        <w:tc>
          <w:tcPr>
            <w:tcW w:w="1645" w:type="dxa"/>
            <w:tcBorders>
              <w:top w:val="nil"/>
              <w:left w:val="nil"/>
              <w:bottom w:val="single" w:sz="4" w:space="0" w:color="auto"/>
              <w:right w:val="single" w:sz="4" w:space="0" w:color="auto"/>
            </w:tcBorders>
            <w:shd w:val="clear" w:color="auto" w:fill="auto"/>
            <w:noWrap/>
            <w:vAlign w:val="center"/>
          </w:tcPr>
          <w:p w:rsidR="008557E9" w:rsidRDefault="008557E9">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8557E9" w:rsidRDefault="008557E9">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8557E9" w:rsidRDefault="008557E9">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557E9" w:rsidRDefault="008557E9">
            <w:pPr>
              <w:rPr>
                <w:b/>
                <w:bCs/>
                <w:sz w:val="20"/>
                <w:szCs w:val="20"/>
              </w:rPr>
            </w:pPr>
            <w:r>
              <w:rPr>
                <w:b/>
                <w:bCs/>
                <w:sz w:val="20"/>
                <w:szCs w:val="20"/>
              </w:rPr>
              <w:t> </w:t>
            </w:r>
          </w:p>
        </w:tc>
      </w:tr>
      <w:tr w:rsidR="00820B53"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8557E9" w:rsidRPr="00820B53" w:rsidRDefault="008557E9" w:rsidP="00820B53">
            <w:pPr>
              <w:jc w:val="center"/>
              <w:rPr>
                <w:sz w:val="20"/>
                <w:szCs w:val="20"/>
              </w:rPr>
            </w:pPr>
            <w:r w:rsidRPr="00820B53">
              <w:rPr>
                <w:sz w:val="20"/>
                <w:szCs w:val="20"/>
              </w:rPr>
              <w:t>Antibakterijski polyglactin 910 upredeni</w:t>
            </w:r>
          </w:p>
        </w:tc>
        <w:tc>
          <w:tcPr>
            <w:tcW w:w="992"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90cm</w:t>
            </w:r>
          </w:p>
        </w:tc>
        <w:tc>
          <w:tcPr>
            <w:tcW w:w="851"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26mm</w:t>
            </w:r>
          </w:p>
        </w:tc>
        <w:tc>
          <w:tcPr>
            <w:tcW w:w="155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1/2 kruga okrugla</w:t>
            </w:r>
          </w:p>
        </w:tc>
        <w:tc>
          <w:tcPr>
            <w:tcW w:w="70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576</w:t>
            </w:r>
          </w:p>
        </w:tc>
        <w:tc>
          <w:tcPr>
            <w:tcW w:w="1645" w:type="dxa"/>
            <w:tcBorders>
              <w:top w:val="nil"/>
              <w:left w:val="nil"/>
              <w:bottom w:val="single" w:sz="4" w:space="0" w:color="auto"/>
              <w:right w:val="single" w:sz="4" w:space="0" w:color="auto"/>
            </w:tcBorders>
            <w:shd w:val="clear" w:color="auto" w:fill="auto"/>
            <w:noWrap/>
            <w:vAlign w:val="center"/>
          </w:tcPr>
          <w:p w:rsidR="008557E9" w:rsidRDefault="008557E9">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8557E9" w:rsidRDefault="008557E9">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8557E9" w:rsidRDefault="008557E9">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557E9" w:rsidRDefault="008557E9">
            <w:pPr>
              <w:rPr>
                <w:b/>
                <w:bCs/>
                <w:sz w:val="20"/>
                <w:szCs w:val="20"/>
              </w:rPr>
            </w:pPr>
            <w:r>
              <w:rPr>
                <w:b/>
                <w:bCs/>
                <w:sz w:val="20"/>
                <w:szCs w:val="20"/>
              </w:rPr>
              <w:t> </w:t>
            </w:r>
          </w:p>
        </w:tc>
      </w:tr>
      <w:tr w:rsidR="00820B53"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8557E9" w:rsidRPr="00820B53" w:rsidRDefault="008557E9" w:rsidP="00820B53">
            <w:pPr>
              <w:jc w:val="center"/>
              <w:rPr>
                <w:sz w:val="20"/>
                <w:szCs w:val="20"/>
              </w:rPr>
            </w:pPr>
            <w:r w:rsidRPr="00820B53">
              <w:rPr>
                <w:sz w:val="20"/>
                <w:szCs w:val="20"/>
              </w:rPr>
              <w:t>Antibakterijski polyglactin 910 upredeni</w:t>
            </w:r>
          </w:p>
        </w:tc>
        <w:tc>
          <w:tcPr>
            <w:tcW w:w="992"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70cm</w:t>
            </w:r>
          </w:p>
        </w:tc>
        <w:tc>
          <w:tcPr>
            <w:tcW w:w="851"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22mm</w:t>
            </w:r>
          </w:p>
        </w:tc>
        <w:tc>
          <w:tcPr>
            <w:tcW w:w="155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1/2 kruga okrugla</w:t>
            </w:r>
          </w:p>
        </w:tc>
        <w:tc>
          <w:tcPr>
            <w:tcW w:w="70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456</w:t>
            </w:r>
          </w:p>
        </w:tc>
        <w:tc>
          <w:tcPr>
            <w:tcW w:w="1645" w:type="dxa"/>
            <w:tcBorders>
              <w:top w:val="nil"/>
              <w:left w:val="nil"/>
              <w:bottom w:val="single" w:sz="4" w:space="0" w:color="auto"/>
              <w:right w:val="single" w:sz="4" w:space="0" w:color="auto"/>
            </w:tcBorders>
            <w:shd w:val="clear" w:color="auto" w:fill="auto"/>
            <w:noWrap/>
            <w:vAlign w:val="center"/>
          </w:tcPr>
          <w:p w:rsidR="008557E9" w:rsidRDefault="008557E9">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8557E9" w:rsidRDefault="008557E9">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8557E9" w:rsidRDefault="008557E9">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557E9" w:rsidRDefault="008557E9">
            <w:pPr>
              <w:rPr>
                <w:sz w:val="20"/>
                <w:szCs w:val="20"/>
              </w:rPr>
            </w:pPr>
            <w:r>
              <w:rPr>
                <w:sz w:val="20"/>
                <w:szCs w:val="20"/>
              </w:rPr>
              <w:t> </w:t>
            </w:r>
          </w:p>
        </w:tc>
      </w:tr>
      <w:tr w:rsidR="00820B53"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4.</w:t>
            </w:r>
          </w:p>
        </w:tc>
        <w:tc>
          <w:tcPr>
            <w:tcW w:w="1559" w:type="dxa"/>
            <w:tcBorders>
              <w:top w:val="nil"/>
              <w:left w:val="nil"/>
              <w:bottom w:val="single" w:sz="4" w:space="0" w:color="auto"/>
              <w:right w:val="single" w:sz="4" w:space="0" w:color="auto"/>
            </w:tcBorders>
            <w:shd w:val="clear" w:color="000000" w:fill="FFFFFF"/>
            <w:vAlign w:val="center"/>
            <w:hideMark/>
          </w:tcPr>
          <w:p w:rsidR="008557E9" w:rsidRPr="00820B53" w:rsidRDefault="008557E9" w:rsidP="00820B53">
            <w:pPr>
              <w:jc w:val="center"/>
              <w:rPr>
                <w:sz w:val="20"/>
                <w:szCs w:val="20"/>
              </w:rPr>
            </w:pPr>
            <w:r w:rsidRPr="00820B53">
              <w:rPr>
                <w:sz w:val="20"/>
                <w:szCs w:val="20"/>
              </w:rPr>
              <w:t>Antibakterijski polyglactin 910 upredeni</w:t>
            </w:r>
          </w:p>
        </w:tc>
        <w:tc>
          <w:tcPr>
            <w:tcW w:w="992"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70cm</w:t>
            </w:r>
          </w:p>
        </w:tc>
        <w:tc>
          <w:tcPr>
            <w:tcW w:w="851"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17mm</w:t>
            </w:r>
          </w:p>
        </w:tc>
        <w:tc>
          <w:tcPr>
            <w:tcW w:w="155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1/2 kruga okrugla</w:t>
            </w:r>
          </w:p>
        </w:tc>
        <w:tc>
          <w:tcPr>
            <w:tcW w:w="70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864</w:t>
            </w:r>
          </w:p>
        </w:tc>
        <w:tc>
          <w:tcPr>
            <w:tcW w:w="1645" w:type="dxa"/>
            <w:tcBorders>
              <w:top w:val="nil"/>
              <w:left w:val="nil"/>
              <w:bottom w:val="single" w:sz="4" w:space="0" w:color="auto"/>
              <w:right w:val="single" w:sz="4" w:space="0" w:color="auto"/>
            </w:tcBorders>
            <w:shd w:val="clear" w:color="auto" w:fill="auto"/>
            <w:noWrap/>
            <w:vAlign w:val="center"/>
          </w:tcPr>
          <w:p w:rsidR="008557E9" w:rsidRDefault="008557E9">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8557E9" w:rsidRDefault="008557E9">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8557E9" w:rsidRDefault="008557E9">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557E9" w:rsidRDefault="008557E9">
            <w:pPr>
              <w:rPr>
                <w:sz w:val="20"/>
                <w:szCs w:val="20"/>
              </w:rPr>
            </w:pPr>
            <w:r>
              <w:rPr>
                <w:sz w:val="20"/>
                <w:szCs w:val="20"/>
              </w:rPr>
              <w:t> </w:t>
            </w:r>
          </w:p>
        </w:tc>
      </w:tr>
      <w:tr w:rsidR="00820B53"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5.</w:t>
            </w:r>
          </w:p>
        </w:tc>
        <w:tc>
          <w:tcPr>
            <w:tcW w:w="1559" w:type="dxa"/>
            <w:tcBorders>
              <w:top w:val="nil"/>
              <w:left w:val="nil"/>
              <w:bottom w:val="single" w:sz="4" w:space="0" w:color="auto"/>
              <w:right w:val="single" w:sz="4" w:space="0" w:color="auto"/>
            </w:tcBorders>
            <w:shd w:val="clear" w:color="000000" w:fill="FFFFFF"/>
            <w:vAlign w:val="center"/>
            <w:hideMark/>
          </w:tcPr>
          <w:p w:rsidR="008557E9" w:rsidRPr="00820B53" w:rsidRDefault="008557E9" w:rsidP="00820B53">
            <w:pPr>
              <w:jc w:val="center"/>
              <w:rPr>
                <w:sz w:val="20"/>
                <w:szCs w:val="20"/>
              </w:rPr>
            </w:pPr>
            <w:r w:rsidRPr="00820B53">
              <w:rPr>
                <w:sz w:val="20"/>
                <w:szCs w:val="20"/>
              </w:rPr>
              <w:t>Antibakterijski polyglactin 910 upredeni</w:t>
            </w:r>
          </w:p>
        </w:tc>
        <w:tc>
          <w:tcPr>
            <w:tcW w:w="992"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4/0</w:t>
            </w:r>
          </w:p>
        </w:tc>
        <w:tc>
          <w:tcPr>
            <w:tcW w:w="992"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70cm</w:t>
            </w:r>
          </w:p>
        </w:tc>
        <w:tc>
          <w:tcPr>
            <w:tcW w:w="851"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22mm</w:t>
            </w:r>
          </w:p>
        </w:tc>
        <w:tc>
          <w:tcPr>
            <w:tcW w:w="155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1/2 kruga okrugla</w:t>
            </w:r>
          </w:p>
        </w:tc>
        <w:tc>
          <w:tcPr>
            <w:tcW w:w="70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864</w:t>
            </w:r>
          </w:p>
        </w:tc>
        <w:tc>
          <w:tcPr>
            <w:tcW w:w="1645" w:type="dxa"/>
            <w:tcBorders>
              <w:top w:val="nil"/>
              <w:left w:val="nil"/>
              <w:bottom w:val="single" w:sz="4" w:space="0" w:color="auto"/>
              <w:right w:val="single" w:sz="4" w:space="0" w:color="auto"/>
            </w:tcBorders>
            <w:shd w:val="clear" w:color="auto" w:fill="auto"/>
            <w:noWrap/>
            <w:vAlign w:val="center"/>
          </w:tcPr>
          <w:p w:rsidR="008557E9" w:rsidRDefault="008557E9">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8557E9" w:rsidRDefault="008557E9">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8557E9" w:rsidRDefault="008557E9">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557E9" w:rsidRDefault="008557E9">
            <w:pPr>
              <w:rPr>
                <w:sz w:val="20"/>
                <w:szCs w:val="20"/>
              </w:rPr>
            </w:pPr>
            <w:r>
              <w:rPr>
                <w:sz w:val="20"/>
                <w:szCs w:val="20"/>
              </w:rPr>
              <w:t> </w:t>
            </w:r>
          </w:p>
        </w:tc>
      </w:tr>
      <w:tr w:rsidR="00820B53"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6.</w:t>
            </w:r>
          </w:p>
        </w:tc>
        <w:tc>
          <w:tcPr>
            <w:tcW w:w="1559" w:type="dxa"/>
            <w:tcBorders>
              <w:top w:val="nil"/>
              <w:left w:val="nil"/>
              <w:bottom w:val="single" w:sz="4" w:space="0" w:color="auto"/>
              <w:right w:val="single" w:sz="4" w:space="0" w:color="auto"/>
            </w:tcBorders>
            <w:shd w:val="clear" w:color="000000" w:fill="FFFFFF"/>
            <w:vAlign w:val="center"/>
            <w:hideMark/>
          </w:tcPr>
          <w:p w:rsidR="008557E9" w:rsidRPr="00820B53" w:rsidRDefault="008557E9" w:rsidP="00820B53">
            <w:pPr>
              <w:jc w:val="center"/>
              <w:rPr>
                <w:sz w:val="20"/>
                <w:szCs w:val="20"/>
              </w:rPr>
            </w:pPr>
            <w:r w:rsidRPr="00820B53">
              <w:rPr>
                <w:sz w:val="20"/>
                <w:szCs w:val="20"/>
              </w:rPr>
              <w:t>Antibakterijski polyglactin 910 upredeni</w:t>
            </w:r>
          </w:p>
        </w:tc>
        <w:tc>
          <w:tcPr>
            <w:tcW w:w="992" w:type="dxa"/>
            <w:tcBorders>
              <w:top w:val="nil"/>
              <w:left w:val="nil"/>
              <w:bottom w:val="single" w:sz="4" w:space="0" w:color="auto"/>
              <w:right w:val="single" w:sz="4" w:space="0" w:color="auto"/>
            </w:tcBorders>
            <w:shd w:val="clear" w:color="auto" w:fill="auto"/>
            <w:vAlign w:val="center"/>
            <w:hideMark/>
          </w:tcPr>
          <w:p w:rsidR="008557E9" w:rsidRPr="00820B53" w:rsidRDefault="008557E9" w:rsidP="00820B53">
            <w:pPr>
              <w:jc w:val="center"/>
              <w:rPr>
                <w:sz w:val="20"/>
                <w:szCs w:val="20"/>
              </w:rPr>
            </w:pPr>
            <w:r w:rsidRPr="00820B53">
              <w:rPr>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8557E9" w:rsidRPr="00820B53" w:rsidRDefault="008557E9" w:rsidP="00820B53">
            <w:pPr>
              <w:jc w:val="center"/>
              <w:rPr>
                <w:sz w:val="20"/>
                <w:szCs w:val="20"/>
              </w:rPr>
            </w:pPr>
            <w:r w:rsidRPr="00820B53">
              <w:rPr>
                <w:sz w:val="20"/>
                <w:szCs w:val="20"/>
              </w:rPr>
              <w:t>90cm</w:t>
            </w:r>
          </w:p>
        </w:tc>
        <w:tc>
          <w:tcPr>
            <w:tcW w:w="851" w:type="dxa"/>
            <w:tcBorders>
              <w:top w:val="nil"/>
              <w:left w:val="nil"/>
              <w:bottom w:val="single" w:sz="4" w:space="0" w:color="auto"/>
              <w:right w:val="single" w:sz="4" w:space="0" w:color="auto"/>
            </w:tcBorders>
            <w:shd w:val="clear" w:color="auto" w:fill="auto"/>
            <w:vAlign w:val="center"/>
            <w:hideMark/>
          </w:tcPr>
          <w:p w:rsidR="008557E9" w:rsidRPr="00820B53" w:rsidRDefault="008557E9" w:rsidP="00820B53">
            <w:pPr>
              <w:jc w:val="center"/>
              <w:rPr>
                <w:sz w:val="20"/>
                <w:szCs w:val="20"/>
              </w:rPr>
            </w:pPr>
            <w:r w:rsidRPr="00820B53">
              <w:rPr>
                <w:sz w:val="20"/>
                <w:szCs w:val="20"/>
              </w:rPr>
              <w:t>48 mm</w:t>
            </w:r>
          </w:p>
        </w:tc>
        <w:tc>
          <w:tcPr>
            <w:tcW w:w="155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1/2 kruga okrugla, jača</w:t>
            </w:r>
          </w:p>
        </w:tc>
        <w:tc>
          <w:tcPr>
            <w:tcW w:w="70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144</w:t>
            </w:r>
          </w:p>
        </w:tc>
        <w:tc>
          <w:tcPr>
            <w:tcW w:w="1645" w:type="dxa"/>
            <w:tcBorders>
              <w:top w:val="nil"/>
              <w:left w:val="nil"/>
              <w:bottom w:val="single" w:sz="4" w:space="0" w:color="auto"/>
              <w:right w:val="single" w:sz="4" w:space="0" w:color="auto"/>
            </w:tcBorders>
            <w:shd w:val="clear" w:color="auto" w:fill="auto"/>
            <w:noWrap/>
            <w:vAlign w:val="center"/>
          </w:tcPr>
          <w:p w:rsidR="008557E9" w:rsidRDefault="008557E9">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8557E9" w:rsidRDefault="008557E9">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8557E9" w:rsidRDefault="008557E9">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557E9" w:rsidRDefault="008557E9">
            <w:pPr>
              <w:rPr>
                <w:sz w:val="20"/>
                <w:szCs w:val="20"/>
              </w:rPr>
            </w:pPr>
            <w:r>
              <w:rPr>
                <w:sz w:val="20"/>
                <w:szCs w:val="20"/>
              </w:rPr>
              <w:t> </w:t>
            </w:r>
          </w:p>
        </w:tc>
      </w:tr>
      <w:tr w:rsidR="00820B53"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7.</w:t>
            </w:r>
          </w:p>
        </w:tc>
        <w:tc>
          <w:tcPr>
            <w:tcW w:w="1559" w:type="dxa"/>
            <w:tcBorders>
              <w:top w:val="nil"/>
              <w:left w:val="nil"/>
              <w:bottom w:val="single" w:sz="4" w:space="0" w:color="auto"/>
              <w:right w:val="single" w:sz="4" w:space="0" w:color="auto"/>
            </w:tcBorders>
            <w:shd w:val="clear" w:color="000000" w:fill="FFFFFF"/>
            <w:vAlign w:val="center"/>
            <w:hideMark/>
          </w:tcPr>
          <w:p w:rsidR="008557E9" w:rsidRPr="00820B53" w:rsidRDefault="008557E9" w:rsidP="00820B53">
            <w:pPr>
              <w:jc w:val="center"/>
              <w:rPr>
                <w:sz w:val="20"/>
                <w:szCs w:val="20"/>
              </w:rPr>
            </w:pPr>
            <w:r w:rsidRPr="00820B53">
              <w:rPr>
                <w:sz w:val="20"/>
                <w:szCs w:val="20"/>
              </w:rPr>
              <w:t>Antibakterijski polyglactin 910 upredeni</w:t>
            </w:r>
          </w:p>
        </w:tc>
        <w:tc>
          <w:tcPr>
            <w:tcW w:w="992" w:type="dxa"/>
            <w:tcBorders>
              <w:top w:val="nil"/>
              <w:left w:val="nil"/>
              <w:bottom w:val="single" w:sz="4" w:space="0" w:color="auto"/>
              <w:right w:val="single" w:sz="4" w:space="0" w:color="auto"/>
            </w:tcBorders>
            <w:shd w:val="clear" w:color="auto" w:fill="auto"/>
            <w:vAlign w:val="center"/>
            <w:hideMark/>
          </w:tcPr>
          <w:p w:rsidR="008557E9" w:rsidRPr="00820B53" w:rsidRDefault="008557E9" w:rsidP="00820B53">
            <w:pPr>
              <w:jc w:val="center"/>
              <w:rPr>
                <w:sz w:val="20"/>
                <w:szCs w:val="20"/>
              </w:rPr>
            </w:pPr>
            <w:r w:rsidRPr="00820B53">
              <w:rPr>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8557E9" w:rsidRPr="00820B53" w:rsidRDefault="008557E9" w:rsidP="00820B53">
            <w:pPr>
              <w:jc w:val="center"/>
              <w:rPr>
                <w:sz w:val="20"/>
                <w:szCs w:val="20"/>
              </w:rPr>
            </w:pPr>
            <w:r w:rsidRPr="00820B53">
              <w:rPr>
                <w:sz w:val="20"/>
                <w:szCs w:val="20"/>
              </w:rPr>
              <w:t>90cm</w:t>
            </w:r>
          </w:p>
        </w:tc>
        <w:tc>
          <w:tcPr>
            <w:tcW w:w="851" w:type="dxa"/>
            <w:tcBorders>
              <w:top w:val="nil"/>
              <w:left w:val="nil"/>
              <w:bottom w:val="single" w:sz="4" w:space="0" w:color="auto"/>
              <w:right w:val="single" w:sz="4" w:space="0" w:color="auto"/>
            </w:tcBorders>
            <w:shd w:val="clear" w:color="auto" w:fill="auto"/>
            <w:vAlign w:val="center"/>
            <w:hideMark/>
          </w:tcPr>
          <w:p w:rsidR="008557E9" w:rsidRPr="00820B53" w:rsidRDefault="008557E9" w:rsidP="00820B53">
            <w:pPr>
              <w:jc w:val="center"/>
              <w:rPr>
                <w:sz w:val="20"/>
                <w:szCs w:val="20"/>
              </w:rPr>
            </w:pPr>
            <w:r w:rsidRPr="00820B53">
              <w:rPr>
                <w:sz w:val="20"/>
                <w:szCs w:val="20"/>
              </w:rPr>
              <w:t>48 mm</w:t>
            </w:r>
          </w:p>
        </w:tc>
        <w:tc>
          <w:tcPr>
            <w:tcW w:w="155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1/2 kruga okrugla, jača</w:t>
            </w:r>
          </w:p>
        </w:tc>
        <w:tc>
          <w:tcPr>
            <w:tcW w:w="709"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480</w:t>
            </w:r>
          </w:p>
        </w:tc>
        <w:tc>
          <w:tcPr>
            <w:tcW w:w="1645" w:type="dxa"/>
            <w:tcBorders>
              <w:top w:val="nil"/>
              <w:left w:val="nil"/>
              <w:bottom w:val="single" w:sz="4" w:space="0" w:color="auto"/>
              <w:right w:val="single" w:sz="4" w:space="0" w:color="auto"/>
            </w:tcBorders>
            <w:shd w:val="clear" w:color="auto" w:fill="auto"/>
            <w:noWrap/>
            <w:vAlign w:val="center"/>
          </w:tcPr>
          <w:p w:rsidR="008557E9" w:rsidRDefault="008557E9">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8557E9" w:rsidRDefault="008557E9">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8557E9" w:rsidRDefault="008557E9">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557E9" w:rsidRDefault="008557E9">
            <w:pPr>
              <w:rPr>
                <w:sz w:val="20"/>
                <w:szCs w:val="20"/>
              </w:rPr>
            </w:pPr>
            <w:r>
              <w:rPr>
                <w:sz w:val="20"/>
                <w:szCs w:val="20"/>
              </w:rPr>
              <w:t> </w:t>
            </w:r>
          </w:p>
        </w:tc>
      </w:tr>
      <w:tr w:rsidR="00820B53" w:rsidTr="00871E07">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lastRenderedPageBreak/>
              <w:t>8.</w:t>
            </w:r>
          </w:p>
        </w:tc>
        <w:tc>
          <w:tcPr>
            <w:tcW w:w="1559" w:type="dxa"/>
            <w:tcBorders>
              <w:top w:val="single" w:sz="4" w:space="0" w:color="auto"/>
              <w:left w:val="nil"/>
              <w:bottom w:val="single" w:sz="8" w:space="0" w:color="auto"/>
              <w:right w:val="single" w:sz="4" w:space="0" w:color="auto"/>
            </w:tcBorders>
            <w:shd w:val="clear" w:color="000000" w:fill="FFFFFF"/>
            <w:vAlign w:val="center"/>
            <w:hideMark/>
          </w:tcPr>
          <w:p w:rsidR="008557E9" w:rsidRPr="00820B53" w:rsidRDefault="008557E9" w:rsidP="00820B53">
            <w:pPr>
              <w:jc w:val="center"/>
              <w:rPr>
                <w:sz w:val="20"/>
                <w:szCs w:val="20"/>
              </w:rPr>
            </w:pPr>
            <w:r w:rsidRPr="00820B53">
              <w:rPr>
                <w:sz w:val="20"/>
                <w:szCs w:val="20"/>
              </w:rPr>
              <w:t>Antibakterijski polyglactin 910 upredeni</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8557E9" w:rsidRPr="00820B53" w:rsidRDefault="008557E9" w:rsidP="00820B53">
            <w:pPr>
              <w:jc w:val="center"/>
              <w:rPr>
                <w:sz w:val="20"/>
                <w:szCs w:val="20"/>
              </w:rPr>
            </w:pPr>
            <w:r w:rsidRPr="00820B53">
              <w:rPr>
                <w:sz w:val="20"/>
                <w:szCs w:val="20"/>
              </w:rPr>
              <w:t>0</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8557E9" w:rsidRPr="00820B53" w:rsidRDefault="008557E9" w:rsidP="00820B53">
            <w:pPr>
              <w:jc w:val="center"/>
              <w:rPr>
                <w:sz w:val="20"/>
                <w:szCs w:val="20"/>
              </w:rPr>
            </w:pPr>
            <w:r w:rsidRPr="00820B53">
              <w:rPr>
                <w:sz w:val="20"/>
                <w:szCs w:val="20"/>
              </w:rPr>
              <w:t>70cm</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8557E9" w:rsidRPr="00820B53" w:rsidRDefault="008557E9" w:rsidP="00820B53">
            <w:pPr>
              <w:jc w:val="center"/>
              <w:rPr>
                <w:sz w:val="20"/>
                <w:szCs w:val="20"/>
              </w:rPr>
            </w:pPr>
            <w:r w:rsidRPr="00820B53">
              <w:rPr>
                <w:sz w:val="20"/>
                <w:szCs w:val="20"/>
              </w:rPr>
              <w:t>36 mm</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1/2 kruga okrugla</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hideMark/>
          </w:tcPr>
          <w:p w:rsidR="008557E9" w:rsidRPr="00820B53" w:rsidRDefault="008557E9" w:rsidP="00820B53">
            <w:pPr>
              <w:jc w:val="center"/>
              <w:rPr>
                <w:sz w:val="20"/>
                <w:szCs w:val="20"/>
              </w:rPr>
            </w:pPr>
            <w:r w:rsidRPr="00820B53">
              <w:rPr>
                <w:sz w:val="20"/>
                <w:szCs w:val="20"/>
              </w:rPr>
              <w:t>624</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8557E9" w:rsidRDefault="008557E9">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8557E9" w:rsidRDefault="008557E9">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hideMark/>
          </w:tcPr>
          <w:p w:rsidR="008557E9" w:rsidRDefault="008557E9">
            <w:pPr>
              <w:rPr>
                <w:b/>
                <w:bCs/>
                <w:sz w:val="20"/>
                <w:szCs w:val="20"/>
              </w:rPr>
            </w:pPr>
            <w:r>
              <w:rPr>
                <w:b/>
                <w:bCs/>
                <w:sz w:val="20"/>
                <w:szCs w:val="20"/>
              </w:rPr>
              <w:t> </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8557E9" w:rsidRDefault="008557E9">
            <w:pPr>
              <w:rPr>
                <w:sz w:val="20"/>
                <w:szCs w:val="20"/>
              </w:rPr>
            </w:pPr>
            <w:r>
              <w:rPr>
                <w:sz w:val="20"/>
                <w:szCs w:val="20"/>
              </w:rPr>
              <w:t> </w:t>
            </w:r>
          </w:p>
        </w:tc>
      </w:tr>
      <w:tr w:rsidR="001B71E8" w:rsidTr="001B71E8">
        <w:trPr>
          <w:trHeight w:val="567"/>
        </w:trPr>
        <w:tc>
          <w:tcPr>
            <w:tcW w:w="9513" w:type="dxa"/>
            <w:gridSpan w:val="9"/>
            <w:tcBorders>
              <w:top w:val="single" w:sz="8" w:space="0" w:color="auto"/>
              <w:left w:val="single" w:sz="8" w:space="0" w:color="auto"/>
              <w:bottom w:val="single" w:sz="8" w:space="0" w:color="auto"/>
              <w:right w:val="nil"/>
            </w:tcBorders>
            <w:shd w:val="clear" w:color="auto" w:fill="auto"/>
            <w:noWrap/>
            <w:vAlign w:val="center"/>
            <w:hideMark/>
          </w:tcPr>
          <w:p w:rsidR="001B71E8" w:rsidRPr="001B71E8" w:rsidRDefault="001B71E8" w:rsidP="001B71E8">
            <w:pPr>
              <w:jc w:val="right"/>
              <w:rPr>
                <w:b/>
                <w:bCs/>
                <w:sz w:val="20"/>
                <w:szCs w:val="20"/>
              </w:rPr>
            </w:pPr>
            <w:r w:rsidRPr="00820B53">
              <w:rPr>
                <w:b/>
                <w:bCs/>
              </w:rPr>
              <w:t>Ukupna vrednost bez PDV</w:t>
            </w:r>
            <w:r>
              <w:rPr>
                <w:b/>
                <w:bCs/>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1B71E8" w:rsidRPr="008557E9" w:rsidRDefault="001B71E8" w:rsidP="00820B53">
            <w:pPr>
              <w:rPr>
                <w:b/>
                <w:bCs/>
              </w:rPr>
            </w:pPr>
          </w:p>
        </w:tc>
        <w:tc>
          <w:tcPr>
            <w:tcW w:w="1560" w:type="dxa"/>
            <w:tcBorders>
              <w:top w:val="nil"/>
              <w:left w:val="nil"/>
              <w:bottom w:val="nil"/>
              <w:right w:val="nil"/>
            </w:tcBorders>
            <w:shd w:val="clear" w:color="auto" w:fill="auto"/>
            <w:noWrap/>
            <w:vAlign w:val="center"/>
            <w:hideMark/>
          </w:tcPr>
          <w:p w:rsidR="001B71E8" w:rsidRPr="008557E9" w:rsidRDefault="001B71E8">
            <w:r w:rsidRPr="008557E9">
              <w:t> </w:t>
            </w:r>
          </w:p>
        </w:tc>
        <w:tc>
          <w:tcPr>
            <w:tcW w:w="433" w:type="dxa"/>
            <w:tcBorders>
              <w:top w:val="nil"/>
              <w:left w:val="nil"/>
              <w:bottom w:val="nil"/>
              <w:right w:val="nil"/>
            </w:tcBorders>
            <w:shd w:val="clear" w:color="auto" w:fill="auto"/>
            <w:noWrap/>
            <w:vAlign w:val="center"/>
            <w:hideMark/>
          </w:tcPr>
          <w:p w:rsidR="001B71E8" w:rsidRPr="008557E9" w:rsidRDefault="001B71E8">
            <w:r w:rsidRPr="008557E9">
              <w:t> </w:t>
            </w:r>
          </w:p>
        </w:tc>
        <w:tc>
          <w:tcPr>
            <w:tcW w:w="842" w:type="dxa"/>
            <w:tcBorders>
              <w:top w:val="nil"/>
              <w:left w:val="nil"/>
              <w:bottom w:val="nil"/>
              <w:right w:val="nil"/>
            </w:tcBorders>
            <w:shd w:val="clear" w:color="auto" w:fill="auto"/>
            <w:noWrap/>
            <w:vAlign w:val="center"/>
            <w:hideMark/>
          </w:tcPr>
          <w:p w:rsidR="001B71E8" w:rsidRDefault="001B71E8">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1B71E8" w:rsidRDefault="001B71E8">
            <w:pPr>
              <w:rPr>
                <w:sz w:val="20"/>
                <w:szCs w:val="20"/>
              </w:rPr>
            </w:pPr>
            <w:r>
              <w:rPr>
                <w:sz w:val="20"/>
                <w:szCs w:val="20"/>
              </w:rPr>
              <w:t> </w:t>
            </w:r>
          </w:p>
        </w:tc>
      </w:tr>
      <w:tr w:rsidR="00820B53" w:rsidTr="001B71E8">
        <w:trPr>
          <w:trHeight w:val="567"/>
        </w:trPr>
        <w:tc>
          <w:tcPr>
            <w:tcW w:w="4835" w:type="dxa"/>
            <w:gridSpan w:val="5"/>
            <w:tcBorders>
              <w:top w:val="nil"/>
              <w:left w:val="single" w:sz="8" w:space="0" w:color="auto"/>
              <w:bottom w:val="single" w:sz="8" w:space="0" w:color="auto"/>
              <w:right w:val="nil"/>
            </w:tcBorders>
            <w:shd w:val="clear" w:color="auto" w:fill="auto"/>
            <w:noWrap/>
            <w:vAlign w:val="center"/>
            <w:hideMark/>
          </w:tcPr>
          <w:p w:rsidR="008557E9" w:rsidRDefault="008557E9">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8557E9" w:rsidRPr="00820B53" w:rsidRDefault="008557E9" w:rsidP="008557E9">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8557E9" w:rsidRPr="008557E9" w:rsidRDefault="008557E9"/>
        </w:tc>
        <w:tc>
          <w:tcPr>
            <w:tcW w:w="433" w:type="dxa"/>
            <w:tcBorders>
              <w:top w:val="nil"/>
              <w:left w:val="nil"/>
              <w:bottom w:val="nil"/>
              <w:right w:val="nil"/>
            </w:tcBorders>
            <w:shd w:val="clear" w:color="auto" w:fill="auto"/>
            <w:noWrap/>
            <w:vAlign w:val="center"/>
            <w:hideMark/>
          </w:tcPr>
          <w:p w:rsidR="008557E9" w:rsidRPr="008557E9" w:rsidRDefault="008557E9"/>
        </w:tc>
        <w:tc>
          <w:tcPr>
            <w:tcW w:w="842" w:type="dxa"/>
            <w:tcBorders>
              <w:top w:val="nil"/>
              <w:left w:val="nil"/>
              <w:bottom w:val="nil"/>
              <w:right w:val="nil"/>
            </w:tcBorders>
            <w:shd w:val="clear" w:color="auto" w:fill="auto"/>
            <w:noWrap/>
            <w:vAlign w:val="center"/>
            <w:hideMark/>
          </w:tcPr>
          <w:p w:rsidR="008557E9" w:rsidRDefault="008557E9">
            <w:pPr>
              <w:rPr>
                <w:sz w:val="20"/>
                <w:szCs w:val="20"/>
              </w:rPr>
            </w:pPr>
          </w:p>
        </w:tc>
        <w:tc>
          <w:tcPr>
            <w:tcW w:w="236" w:type="dxa"/>
            <w:tcBorders>
              <w:top w:val="nil"/>
              <w:left w:val="nil"/>
              <w:bottom w:val="nil"/>
              <w:right w:val="nil"/>
            </w:tcBorders>
            <w:shd w:val="clear" w:color="auto" w:fill="auto"/>
            <w:noWrap/>
            <w:vAlign w:val="center"/>
            <w:hideMark/>
          </w:tcPr>
          <w:p w:rsidR="008557E9" w:rsidRDefault="008557E9">
            <w:pPr>
              <w:rPr>
                <w:sz w:val="20"/>
                <w:szCs w:val="20"/>
              </w:rPr>
            </w:pPr>
          </w:p>
        </w:tc>
      </w:tr>
      <w:tr w:rsidR="00820B53" w:rsidTr="001B71E8">
        <w:trPr>
          <w:trHeight w:val="567"/>
        </w:trPr>
        <w:tc>
          <w:tcPr>
            <w:tcW w:w="4835" w:type="dxa"/>
            <w:gridSpan w:val="5"/>
            <w:tcBorders>
              <w:top w:val="single" w:sz="8" w:space="0" w:color="auto"/>
              <w:left w:val="single" w:sz="8" w:space="0" w:color="auto"/>
              <w:bottom w:val="single" w:sz="8" w:space="0" w:color="auto"/>
              <w:right w:val="nil"/>
            </w:tcBorders>
            <w:shd w:val="clear" w:color="auto" w:fill="auto"/>
            <w:noWrap/>
            <w:vAlign w:val="center"/>
            <w:hideMark/>
          </w:tcPr>
          <w:p w:rsidR="008557E9" w:rsidRDefault="008557E9">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8557E9" w:rsidRPr="00820B53" w:rsidRDefault="008557E9" w:rsidP="008557E9">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8557E9" w:rsidRPr="008557E9" w:rsidRDefault="008557E9" w:rsidP="008557E9">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8557E9" w:rsidRPr="008557E9" w:rsidRDefault="008557E9"/>
        </w:tc>
        <w:tc>
          <w:tcPr>
            <w:tcW w:w="433" w:type="dxa"/>
            <w:tcBorders>
              <w:top w:val="nil"/>
              <w:left w:val="nil"/>
              <w:bottom w:val="nil"/>
              <w:right w:val="nil"/>
            </w:tcBorders>
            <w:shd w:val="clear" w:color="auto" w:fill="auto"/>
            <w:noWrap/>
            <w:vAlign w:val="center"/>
            <w:hideMark/>
          </w:tcPr>
          <w:p w:rsidR="008557E9" w:rsidRPr="008557E9" w:rsidRDefault="008557E9"/>
        </w:tc>
        <w:tc>
          <w:tcPr>
            <w:tcW w:w="842" w:type="dxa"/>
            <w:tcBorders>
              <w:top w:val="nil"/>
              <w:left w:val="nil"/>
              <w:bottom w:val="nil"/>
              <w:right w:val="nil"/>
            </w:tcBorders>
            <w:shd w:val="clear" w:color="auto" w:fill="auto"/>
            <w:noWrap/>
            <w:vAlign w:val="center"/>
            <w:hideMark/>
          </w:tcPr>
          <w:p w:rsidR="008557E9" w:rsidRDefault="008557E9">
            <w:pPr>
              <w:rPr>
                <w:sz w:val="20"/>
                <w:szCs w:val="20"/>
              </w:rPr>
            </w:pPr>
          </w:p>
        </w:tc>
        <w:tc>
          <w:tcPr>
            <w:tcW w:w="236" w:type="dxa"/>
            <w:tcBorders>
              <w:top w:val="nil"/>
              <w:left w:val="nil"/>
              <w:bottom w:val="nil"/>
              <w:right w:val="nil"/>
            </w:tcBorders>
            <w:shd w:val="clear" w:color="auto" w:fill="auto"/>
            <w:noWrap/>
            <w:vAlign w:val="center"/>
            <w:hideMark/>
          </w:tcPr>
          <w:p w:rsidR="008557E9" w:rsidRDefault="008557E9">
            <w:pPr>
              <w:rPr>
                <w:sz w:val="20"/>
                <w:szCs w:val="20"/>
              </w:rPr>
            </w:pPr>
          </w:p>
        </w:tc>
      </w:tr>
    </w:tbl>
    <w:p w:rsidR="00C106C5" w:rsidRDefault="00C106C5" w:rsidP="00F93B41">
      <w:pPr>
        <w:pStyle w:val="BodyText"/>
        <w:rPr>
          <w:noProof/>
          <w:sz w:val="20"/>
          <w:lang w:val="sr-Cyrl-CS"/>
        </w:rPr>
      </w:pPr>
    </w:p>
    <w:p w:rsidR="00C106C5" w:rsidRDefault="00C106C5" w:rsidP="00F93B41">
      <w:pPr>
        <w:pStyle w:val="BodyText"/>
        <w:rPr>
          <w:noProof/>
          <w:sz w:val="20"/>
          <w:lang w:val="sr-Cyrl-CS"/>
        </w:rPr>
      </w:pPr>
    </w:p>
    <w:p w:rsidR="00C106C5" w:rsidRDefault="00C106C5" w:rsidP="00F93B41">
      <w:pPr>
        <w:pStyle w:val="BodyText"/>
        <w:rPr>
          <w:noProof/>
          <w:sz w:val="20"/>
          <w:lang w:val="sr-Cyrl-CS"/>
        </w:rPr>
      </w:pPr>
    </w:p>
    <w:p w:rsidR="00650929" w:rsidRPr="00CC5A6E" w:rsidRDefault="00650929" w:rsidP="00650929">
      <w:pPr>
        <w:pStyle w:val="BodyText"/>
        <w:rPr>
          <w:b/>
          <w:noProof/>
          <w:sz w:val="22"/>
          <w:szCs w:val="22"/>
        </w:rPr>
      </w:pPr>
      <w:r w:rsidRPr="00CC5A6E">
        <w:rPr>
          <w:b/>
          <w:noProof/>
          <w:sz w:val="22"/>
          <w:szCs w:val="22"/>
        </w:rPr>
        <w:t>Образац понуде</w:t>
      </w:r>
      <w:r w:rsidR="00820B53">
        <w:rPr>
          <w:b/>
          <w:noProof/>
          <w:sz w:val="22"/>
          <w:szCs w:val="22"/>
        </w:rPr>
        <w:t xml:space="preserve"> бр. ______</w:t>
      </w:r>
      <w:r w:rsidRPr="00CC5A6E">
        <w:rPr>
          <w:b/>
          <w:noProof/>
          <w:sz w:val="22"/>
          <w:szCs w:val="22"/>
        </w:rPr>
        <w:t>____ страна бр. 2.</w:t>
      </w:r>
    </w:p>
    <w:p w:rsidR="00650929" w:rsidRPr="00CC5A6E" w:rsidRDefault="00650929" w:rsidP="00650929">
      <w:pPr>
        <w:pStyle w:val="BodyText"/>
        <w:rPr>
          <w:noProof/>
          <w:sz w:val="22"/>
          <w:szCs w:val="22"/>
        </w:rPr>
      </w:pPr>
    </w:p>
    <w:p w:rsidR="00650929" w:rsidRDefault="00650929" w:rsidP="00650929">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50929" w:rsidRPr="00ED2B0A" w:rsidRDefault="00650929" w:rsidP="00650929">
      <w:pPr>
        <w:pStyle w:val="BodyText"/>
        <w:rPr>
          <w:noProof/>
          <w:sz w:val="22"/>
          <w:szCs w:val="22"/>
        </w:rPr>
      </w:pPr>
    </w:p>
    <w:p w:rsidR="00650929" w:rsidRDefault="00650929" w:rsidP="00650929">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50929" w:rsidRPr="007D0076" w:rsidRDefault="00650929" w:rsidP="00650929">
      <w:pPr>
        <w:pStyle w:val="BodyText"/>
        <w:rPr>
          <w:noProof/>
          <w:sz w:val="22"/>
          <w:szCs w:val="22"/>
        </w:rPr>
      </w:pPr>
    </w:p>
    <w:p w:rsidR="00650929" w:rsidRPr="007D0076" w:rsidRDefault="00650929" w:rsidP="009D1194">
      <w:pPr>
        <w:pStyle w:val="BodyText"/>
        <w:numPr>
          <w:ilvl w:val="0"/>
          <w:numId w:val="13"/>
        </w:numPr>
        <w:rPr>
          <w:noProof/>
          <w:sz w:val="22"/>
          <w:szCs w:val="22"/>
        </w:rPr>
      </w:pPr>
      <w:r w:rsidRPr="007D0076">
        <w:rPr>
          <w:noProof/>
          <w:sz w:val="22"/>
          <w:szCs w:val="22"/>
        </w:rPr>
        <w:t>Самостално</w:t>
      </w:r>
    </w:p>
    <w:p w:rsidR="00650929" w:rsidRPr="007D0076" w:rsidRDefault="00650929" w:rsidP="009D1194">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w:t>
      </w:r>
      <w:r w:rsidR="00820B53">
        <w:rPr>
          <w:noProof/>
          <w:sz w:val="22"/>
          <w:szCs w:val="22"/>
        </w:rPr>
        <w:t>_____</w:t>
      </w:r>
      <w:r w:rsidRPr="007D0076">
        <w:rPr>
          <w:noProof/>
          <w:sz w:val="22"/>
          <w:szCs w:val="22"/>
        </w:rPr>
        <w:t>____</w:t>
      </w:r>
    </w:p>
    <w:p w:rsidR="00650929" w:rsidRPr="007D0076" w:rsidRDefault="00650929" w:rsidP="009D1194">
      <w:pPr>
        <w:pStyle w:val="BodyText"/>
        <w:numPr>
          <w:ilvl w:val="0"/>
          <w:numId w:val="1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50929" w:rsidRDefault="00650929" w:rsidP="00650929">
      <w:pPr>
        <w:pStyle w:val="BodyText"/>
        <w:rPr>
          <w:noProof/>
          <w:sz w:val="22"/>
          <w:szCs w:val="22"/>
          <w:lang w:val="sr-Cyrl-CS"/>
        </w:rPr>
      </w:pPr>
    </w:p>
    <w:p w:rsidR="00650929" w:rsidRDefault="00650929" w:rsidP="00650929">
      <w:pPr>
        <w:pStyle w:val="BodyText"/>
        <w:rPr>
          <w:noProof/>
          <w:sz w:val="22"/>
          <w:szCs w:val="22"/>
          <w:lang w:val="sr-Cyrl-CS"/>
        </w:rPr>
      </w:pPr>
    </w:p>
    <w:p w:rsidR="00650929" w:rsidRDefault="00650929" w:rsidP="0065092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50929" w:rsidRPr="006B4CF3" w:rsidRDefault="00650929" w:rsidP="00650929">
      <w:pPr>
        <w:pStyle w:val="BodyText"/>
        <w:rPr>
          <w:noProof/>
          <w:sz w:val="22"/>
          <w:szCs w:val="22"/>
        </w:rPr>
      </w:pPr>
    </w:p>
    <w:p w:rsidR="00650929" w:rsidRDefault="00650929" w:rsidP="0065092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50929" w:rsidRPr="006B4CF3" w:rsidRDefault="00650929" w:rsidP="00650929">
      <w:pPr>
        <w:pStyle w:val="BodyText"/>
        <w:rPr>
          <w:noProof/>
          <w:sz w:val="22"/>
          <w:szCs w:val="22"/>
        </w:rPr>
      </w:pPr>
    </w:p>
    <w:p w:rsidR="00650929" w:rsidRDefault="00650929" w:rsidP="00650929">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50929" w:rsidRPr="006B4CF3" w:rsidRDefault="00650929" w:rsidP="00650929">
      <w:pPr>
        <w:pStyle w:val="BodyText"/>
        <w:rPr>
          <w:noProof/>
          <w:sz w:val="22"/>
          <w:szCs w:val="22"/>
        </w:rPr>
      </w:pPr>
    </w:p>
    <w:p w:rsidR="00650929" w:rsidRPr="006B4CF3" w:rsidRDefault="00650929" w:rsidP="00650929">
      <w:pPr>
        <w:pStyle w:val="BodyText"/>
        <w:rPr>
          <w:noProof/>
          <w:sz w:val="22"/>
          <w:szCs w:val="22"/>
        </w:rPr>
      </w:pPr>
      <w:r>
        <w:rPr>
          <w:noProof/>
          <w:sz w:val="22"/>
          <w:szCs w:val="22"/>
        </w:rPr>
        <w:t>Друго: __________________________________</w:t>
      </w:r>
    </w:p>
    <w:p w:rsidR="00C33D40" w:rsidRDefault="00C33D40" w:rsidP="00063B77">
      <w:pPr>
        <w:pStyle w:val="BodyText"/>
        <w:rPr>
          <w:noProof/>
          <w:sz w:val="22"/>
          <w:szCs w:val="22"/>
        </w:rPr>
      </w:pPr>
    </w:p>
    <w:p w:rsidR="001B71E8" w:rsidRDefault="001B71E8" w:rsidP="00063B77">
      <w:pPr>
        <w:pStyle w:val="BodyText"/>
        <w:rPr>
          <w:noProof/>
          <w:sz w:val="22"/>
          <w:szCs w:val="22"/>
        </w:rPr>
      </w:pPr>
    </w:p>
    <w:p w:rsidR="001B71E8" w:rsidRDefault="001B71E8" w:rsidP="00063B77">
      <w:pPr>
        <w:pStyle w:val="BodyText"/>
        <w:rPr>
          <w:noProof/>
          <w:sz w:val="22"/>
          <w:szCs w:val="22"/>
        </w:rPr>
      </w:pPr>
    </w:p>
    <w:p w:rsidR="001B71E8" w:rsidRDefault="001B71E8" w:rsidP="00063B77">
      <w:pPr>
        <w:pStyle w:val="BodyText"/>
        <w:rPr>
          <w:noProof/>
          <w:sz w:val="22"/>
          <w:szCs w:val="22"/>
        </w:rPr>
      </w:pPr>
    </w:p>
    <w:p w:rsidR="001B71E8" w:rsidRDefault="001B71E8" w:rsidP="00063B77">
      <w:pPr>
        <w:pStyle w:val="BodyText"/>
        <w:rPr>
          <w:noProof/>
          <w:sz w:val="22"/>
          <w:szCs w:val="22"/>
        </w:rPr>
      </w:pP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ресорптивног шавног материјала за потребе </w:t>
      </w:r>
      <w:r w:rsidRPr="00650929">
        <w:rPr>
          <w:b/>
          <w:noProof/>
        </w:rPr>
        <w:t>Клиничког центра Војводине - ЈН 97-16-О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rPr>
        <w:tab/>
      </w:r>
      <w:r>
        <w:rPr>
          <w:noProof/>
          <w:sz w:val="22"/>
          <w:szCs w:val="22"/>
        </w:rPr>
        <w:tab/>
      </w:r>
      <w:r>
        <w:rPr>
          <w:noProof/>
          <w:sz w:val="22"/>
          <w:szCs w:val="22"/>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rPr>
        <w:tab/>
      </w:r>
      <w:r>
        <w:rPr>
          <w:noProof/>
          <w:sz w:val="22"/>
          <w:szCs w:val="22"/>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rPr>
        <w:tab/>
      </w:r>
      <w:r>
        <w:rPr>
          <w:noProof/>
          <w:sz w:val="22"/>
          <w:szCs w:val="22"/>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rPr>
        <w:t>е</w:t>
      </w:r>
      <w:r w:rsidRPr="007D0076">
        <w:rPr>
          <w:noProof/>
          <w:sz w:val="22"/>
          <w:szCs w:val="22"/>
        </w:rPr>
        <w:t>-</w:t>
      </w:r>
      <w:r>
        <w:rPr>
          <w:noProof/>
          <w:sz w:val="22"/>
          <w:szCs w:val="22"/>
        </w:rPr>
        <w:t>пошта</w:t>
      </w:r>
      <w:r w:rsidRPr="007D0076">
        <w:rPr>
          <w:noProof/>
          <w:sz w:val="22"/>
          <w:szCs w:val="22"/>
        </w:rPr>
        <w:t xml:space="preserve">:________________________________________                    </w:t>
      </w:r>
      <w:r>
        <w:rPr>
          <w:noProof/>
          <w:sz w:val="22"/>
          <w:szCs w:val="22"/>
        </w:rPr>
        <w:tab/>
      </w:r>
      <w:r>
        <w:rPr>
          <w:noProof/>
          <w:sz w:val="22"/>
          <w:szCs w:val="22"/>
        </w:rPr>
        <w:tab/>
      </w:r>
      <w:r w:rsidRPr="007D0076">
        <w:rPr>
          <w:noProof/>
          <w:sz w:val="22"/>
          <w:szCs w:val="22"/>
        </w:rPr>
        <w:t>П</w:t>
      </w:r>
      <w:r>
        <w:rPr>
          <w:noProof/>
          <w:sz w:val="22"/>
          <w:szCs w:val="22"/>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rPr>
      </w:pPr>
      <w:r w:rsidRPr="007D0076">
        <w:rPr>
          <w:noProof/>
          <w:sz w:val="22"/>
          <w:szCs w:val="22"/>
        </w:rPr>
        <w:t xml:space="preserve">Контакт особа:___________________________________                   </w:t>
      </w:r>
      <w:r>
        <w:rPr>
          <w:noProof/>
          <w:sz w:val="22"/>
          <w:szCs w:val="22"/>
        </w:rPr>
        <w:tab/>
      </w:r>
      <w:r>
        <w:rPr>
          <w:noProof/>
          <w:sz w:val="22"/>
          <w:szCs w:val="22"/>
        </w:rPr>
        <w:tab/>
      </w:r>
      <w:r w:rsidRPr="007D0076">
        <w:rPr>
          <w:noProof/>
          <w:sz w:val="22"/>
          <w:szCs w:val="22"/>
        </w:rPr>
        <w:t>Жиро-рачун:__________________________________</w:t>
      </w:r>
      <w:r>
        <w:rPr>
          <w:noProof/>
          <w:sz w:val="22"/>
          <w:szCs w:val="22"/>
        </w:rPr>
        <w:t xml:space="preserve"> , </w:t>
      </w:r>
    </w:p>
    <w:p w:rsidR="000E4305" w:rsidRPr="00820B53" w:rsidRDefault="000E4305" w:rsidP="00820B53">
      <w:pPr>
        <w:pStyle w:val="BodyText"/>
        <w:jc w:val="left"/>
        <w:rPr>
          <w:noProof/>
          <w:sz w:val="22"/>
          <w:szCs w:val="22"/>
        </w:rPr>
      </w:pPr>
      <w:r w:rsidRPr="007D0076">
        <w:rPr>
          <w:noProof/>
          <w:sz w:val="22"/>
          <w:szCs w:val="22"/>
        </w:rPr>
        <w:t>Овлашћено лице:_________________________________</w:t>
      </w:r>
      <w:r>
        <w:rPr>
          <w:noProof/>
          <w:sz w:val="22"/>
          <w:szCs w:val="22"/>
        </w:rPr>
        <w:tab/>
        <w:t xml:space="preserve">          </w:t>
      </w:r>
      <w:r>
        <w:rPr>
          <w:noProof/>
          <w:sz w:val="22"/>
          <w:szCs w:val="22"/>
        </w:rPr>
        <w:tab/>
      </w:r>
      <w:r>
        <w:rPr>
          <w:noProof/>
          <w:sz w:val="22"/>
          <w:szCs w:val="22"/>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1559"/>
        <w:gridCol w:w="992"/>
        <w:gridCol w:w="851"/>
        <w:gridCol w:w="992"/>
        <w:gridCol w:w="1559"/>
        <w:gridCol w:w="709"/>
        <w:gridCol w:w="765"/>
        <w:gridCol w:w="1645"/>
        <w:gridCol w:w="1842"/>
        <w:gridCol w:w="1560"/>
        <w:gridCol w:w="433"/>
        <w:gridCol w:w="842"/>
        <w:gridCol w:w="236"/>
      </w:tblGrid>
      <w:tr w:rsidR="00820B53" w:rsidTr="00820B53">
        <w:trPr>
          <w:gridAfter w:val="1"/>
          <w:wAfter w:w="236" w:type="dxa"/>
          <w:trHeight w:val="270"/>
        </w:trPr>
        <w:tc>
          <w:tcPr>
            <w:tcW w:w="14190" w:type="dxa"/>
            <w:gridSpan w:val="13"/>
            <w:tcBorders>
              <w:top w:val="single" w:sz="8" w:space="0" w:color="auto"/>
              <w:left w:val="single" w:sz="4" w:space="0" w:color="auto"/>
              <w:bottom w:val="single" w:sz="8" w:space="0" w:color="auto"/>
              <w:right w:val="single" w:sz="8" w:space="0" w:color="auto"/>
            </w:tcBorders>
            <w:shd w:val="clear" w:color="auto" w:fill="auto"/>
            <w:vAlign w:val="center"/>
            <w:hideMark/>
          </w:tcPr>
          <w:p w:rsidR="00820B53" w:rsidRPr="008557E9" w:rsidRDefault="001B71E8" w:rsidP="00820B53">
            <w:pPr>
              <w:jc w:val="center"/>
              <w:rPr>
                <w:b/>
                <w:bCs/>
                <w:sz w:val="22"/>
                <w:szCs w:val="22"/>
              </w:rPr>
            </w:pPr>
            <w:r>
              <w:rPr>
                <w:b/>
                <w:bCs/>
                <w:sz w:val="22"/>
                <w:szCs w:val="22"/>
              </w:rPr>
              <w:t>KLINIČKI</w:t>
            </w:r>
            <w:r w:rsidR="00820B53" w:rsidRPr="008557E9">
              <w:rPr>
                <w:b/>
                <w:bCs/>
                <w:sz w:val="22"/>
                <w:szCs w:val="22"/>
              </w:rPr>
              <w:t xml:space="preserve"> </w:t>
            </w:r>
            <w:r>
              <w:rPr>
                <w:b/>
                <w:bCs/>
                <w:sz w:val="22"/>
                <w:szCs w:val="22"/>
              </w:rPr>
              <w:t>CENTAR</w:t>
            </w:r>
            <w:r w:rsidR="00820B53" w:rsidRPr="008557E9">
              <w:rPr>
                <w:b/>
                <w:bCs/>
                <w:sz w:val="22"/>
                <w:szCs w:val="22"/>
              </w:rPr>
              <w:t xml:space="preserve"> </w:t>
            </w:r>
            <w:r>
              <w:rPr>
                <w:b/>
                <w:bCs/>
                <w:sz w:val="22"/>
                <w:szCs w:val="22"/>
              </w:rPr>
              <w:t>VOJVODINE</w:t>
            </w:r>
          </w:p>
        </w:tc>
      </w:tr>
      <w:tr w:rsidR="00820B53" w:rsidTr="00820B53">
        <w:trPr>
          <w:gridAfter w:val="1"/>
          <w:wAfter w:w="236" w:type="dxa"/>
          <w:trHeight w:val="270"/>
        </w:trPr>
        <w:tc>
          <w:tcPr>
            <w:tcW w:w="14190" w:type="dxa"/>
            <w:gridSpan w:val="13"/>
            <w:tcBorders>
              <w:top w:val="single" w:sz="8" w:space="0" w:color="auto"/>
              <w:left w:val="single" w:sz="4" w:space="0" w:color="auto"/>
              <w:bottom w:val="single" w:sz="8" w:space="0" w:color="auto"/>
              <w:right w:val="single" w:sz="8" w:space="0" w:color="auto"/>
            </w:tcBorders>
            <w:shd w:val="clear" w:color="auto" w:fill="auto"/>
            <w:vAlign w:val="center"/>
          </w:tcPr>
          <w:p w:rsidR="00820B53" w:rsidRPr="00820B53" w:rsidRDefault="001B71E8" w:rsidP="00820B53">
            <w:pPr>
              <w:rPr>
                <w:b/>
                <w:bCs/>
                <w:sz w:val="22"/>
                <w:szCs w:val="22"/>
              </w:rPr>
            </w:pPr>
            <w:r>
              <w:rPr>
                <w:b/>
                <w:bCs/>
                <w:sz w:val="22"/>
                <w:szCs w:val="22"/>
              </w:rPr>
              <w:t>PARTIJA</w:t>
            </w:r>
            <w:r w:rsidR="00820B53" w:rsidRPr="00820B53">
              <w:rPr>
                <w:b/>
                <w:bCs/>
                <w:sz w:val="22"/>
                <w:szCs w:val="22"/>
              </w:rPr>
              <w:t xml:space="preserve"> 2. - </w:t>
            </w:r>
            <w:r w:rsidR="00820B53" w:rsidRPr="00820B53">
              <w:rPr>
                <w:b/>
              </w:rPr>
              <w:t xml:space="preserve">Poliglecaprone 25 </w:t>
            </w:r>
            <w:r w:rsidR="00820B53" w:rsidRPr="00820B53">
              <w:rPr>
                <w:b/>
                <w:noProof/>
                <w:lang w:val="sr-Latn-CS"/>
              </w:rPr>
              <w:t>monofilamen</w:t>
            </w:r>
            <w:r w:rsidR="00820B53" w:rsidRPr="00820B53">
              <w:rPr>
                <w:b/>
                <w:lang w:val="sr-Latn-CS"/>
              </w:rPr>
              <w:t>t</w:t>
            </w:r>
          </w:p>
        </w:tc>
      </w:tr>
      <w:tr w:rsidR="00820B53" w:rsidTr="001B71E8">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R</w:t>
            </w:r>
            <w:r w:rsidR="00820B53">
              <w:rPr>
                <w:b/>
                <w:bCs/>
                <w:sz w:val="20"/>
                <w:szCs w:val="20"/>
              </w:rPr>
              <w:t>.</w:t>
            </w:r>
            <w:r>
              <w:rPr>
                <w:b/>
                <w:bCs/>
                <w:sz w:val="20"/>
                <w:szCs w:val="20"/>
              </w:rPr>
              <w:t>br</w:t>
            </w:r>
          </w:p>
        </w:tc>
        <w:tc>
          <w:tcPr>
            <w:tcW w:w="1559" w:type="dxa"/>
            <w:tcBorders>
              <w:top w:val="nil"/>
              <w:left w:val="nil"/>
              <w:bottom w:val="nil"/>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Naziv</w:t>
            </w:r>
          </w:p>
        </w:tc>
        <w:tc>
          <w:tcPr>
            <w:tcW w:w="992" w:type="dxa"/>
            <w:tcBorders>
              <w:top w:val="nil"/>
              <w:left w:val="nil"/>
              <w:bottom w:val="nil"/>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Deblјina</w:t>
            </w:r>
            <w:r w:rsidR="00820B53">
              <w:rPr>
                <w:b/>
                <w:bCs/>
                <w:sz w:val="20"/>
                <w:szCs w:val="20"/>
              </w:rPr>
              <w:t xml:space="preserve"> </w:t>
            </w:r>
            <w:r>
              <w:rPr>
                <w:b/>
                <w:bCs/>
                <w:sz w:val="20"/>
                <w:szCs w:val="20"/>
              </w:rPr>
              <w:t>konca</w:t>
            </w:r>
          </w:p>
        </w:tc>
        <w:tc>
          <w:tcPr>
            <w:tcW w:w="851" w:type="dxa"/>
            <w:tcBorders>
              <w:top w:val="nil"/>
              <w:left w:val="nil"/>
              <w:bottom w:val="nil"/>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Dužina</w:t>
            </w:r>
            <w:r w:rsidR="00820B53">
              <w:rPr>
                <w:b/>
                <w:bCs/>
                <w:sz w:val="20"/>
                <w:szCs w:val="20"/>
              </w:rPr>
              <w:t xml:space="preserve"> </w:t>
            </w:r>
            <w:r>
              <w:rPr>
                <w:b/>
                <w:bCs/>
                <w:sz w:val="20"/>
                <w:szCs w:val="20"/>
              </w:rPr>
              <w:t>konca</w:t>
            </w:r>
          </w:p>
        </w:tc>
        <w:tc>
          <w:tcPr>
            <w:tcW w:w="992" w:type="dxa"/>
            <w:tcBorders>
              <w:top w:val="nil"/>
              <w:left w:val="nil"/>
              <w:bottom w:val="nil"/>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Dužina</w:t>
            </w:r>
            <w:r w:rsidR="00820B53">
              <w:rPr>
                <w:b/>
                <w:bCs/>
                <w:sz w:val="20"/>
                <w:szCs w:val="20"/>
              </w:rPr>
              <w:t xml:space="preserve"> </w:t>
            </w:r>
            <w:r>
              <w:rPr>
                <w:b/>
                <w:bCs/>
                <w:sz w:val="20"/>
                <w:szCs w:val="20"/>
              </w:rPr>
              <w:t>igle</w:t>
            </w:r>
          </w:p>
        </w:tc>
        <w:tc>
          <w:tcPr>
            <w:tcW w:w="1559" w:type="dxa"/>
            <w:tcBorders>
              <w:top w:val="nil"/>
              <w:left w:val="nil"/>
              <w:bottom w:val="single" w:sz="8" w:space="0" w:color="auto"/>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Oblik</w:t>
            </w:r>
            <w:r w:rsidR="00820B53">
              <w:rPr>
                <w:b/>
                <w:bCs/>
                <w:sz w:val="20"/>
                <w:szCs w:val="20"/>
              </w:rPr>
              <w:t xml:space="preserve"> </w:t>
            </w:r>
            <w:r>
              <w:rPr>
                <w:b/>
                <w:bCs/>
                <w:sz w:val="20"/>
                <w:szCs w:val="20"/>
              </w:rPr>
              <w:t>i</w:t>
            </w:r>
            <w:r w:rsidR="00820B53">
              <w:rPr>
                <w:b/>
                <w:bCs/>
                <w:sz w:val="20"/>
                <w:szCs w:val="20"/>
              </w:rPr>
              <w:t xml:space="preserve"> </w:t>
            </w:r>
            <w:r>
              <w:rPr>
                <w:b/>
                <w:bCs/>
                <w:sz w:val="20"/>
                <w:szCs w:val="20"/>
              </w:rPr>
              <w:t>opis</w:t>
            </w:r>
            <w:r w:rsidR="00820B53">
              <w:rPr>
                <w:b/>
                <w:bCs/>
                <w:sz w:val="20"/>
                <w:szCs w:val="20"/>
              </w:rPr>
              <w:t xml:space="preserve"> </w:t>
            </w:r>
            <w:r>
              <w:rPr>
                <w:b/>
                <w:bCs/>
                <w:sz w:val="20"/>
                <w:szCs w:val="20"/>
              </w:rPr>
              <w:t>igle</w:t>
            </w:r>
          </w:p>
        </w:tc>
        <w:tc>
          <w:tcPr>
            <w:tcW w:w="709" w:type="dxa"/>
            <w:tcBorders>
              <w:top w:val="nil"/>
              <w:left w:val="nil"/>
              <w:bottom w:val="single" w:sz="8" w:space="0" w:color="auto"/>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Jed</w:t>
            </w:r>
            <w:r w:rsidR="00820B53">
              <w:rPr>
                <w:b/>
                <w:bCs/>
                <w:sz w:val="20"/>
                <w:szCs w:val="20"/>
              </w:rPr>
              <w:t xml:space="preserve">. </w:t>
            </w:r>
            <w:r>
              <w:rPr>
                <w:b/>
                <w:bCs/>
                <w:sz w:val="20"/>
                <w:szCs w:val="20"/>
              </w:rPr>
              <w:t>mere</w:t>
            </w:r>
          </w:p>
        </w:tc>
        <w:tc>
          <w:tcPr>
            <w:tcW w:w="765" w:type="dxa"/>
            <w:tcBorders>
              <w:top w:val="nil"/>
              <w:left w:val="nil"/>
              <w:bottom w:val="single" w:sz="8" w:space="0" w:color="auto"/>
              <w:right w:val="single" w:sz="4" w:space="0" w:color="auto"/>
            </w:tcBorders>
            <w:shd w:val="clear" w:color="auto" w:fill="auto"/>
            <w:vAlign w:val="center"/>
            <w:hideMark/>
          </w:tcPr>
          <w:p w:rsidR="00820B53" w:rsidRPr="001B71E8" w:rsidRDefault="001B71E8" w:rsidP="00820B53">
            <w:pPr>
              <w:jc w:val="center"/>
              <w:rPr>
                <w:b/>
                <w:bCs/>
                <w:sz w:val="20"/>
                <w:szCs w:val="20"/>
              </w:rPr>
            </w:pPr>
            <w:r>
              <w:rPr>
                <w:b/>
                <w:bCs/>
                <w:sz w:val="20"/>
                <w:szCs w:val="20"/>
              </w:rPr>
              <w:t>Kol.</w:t>
            </w:r>
          </w:p>
        </w:tc>
        <w:tc>
          <w:tcPr>
            <w:tcW w:w="1645" w:type="dxa"/>
            <w:tcBorders>
              <w:top w:val="nil"/>
              <w:left w:val="nil"/>
              <w:bottom w:val="nil"/>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Jedinična</w:t>
            </w:r>
            <w:r w:rsidR="00820B53">
              <w:rPr>
                <w:b/>
                <w:bCs/>
                <w:sz w:val="20"/>
                <w:szCs w:val="20"/>
              </w:rPr>
              <w:t xml:space="preserve"> </w:t>
            </w:r>
            <w:r>
              <w:rPr>
                <w:b/>
                <w:bCs/>
                <w:sz w:val="20"/>
                <w:szCs w:val="20"/>
              </w:rPr>
              <w:t>cena</w:t>
            </w:r>
            <w:r w:rsidR="00820B53">
              <w:rPr>
                <w:b/>
                <w:bCs/>
                <w:sz w:val="20"/>
                <w:szCs w:val="20"/>
              </w:rPr>
              <w:t xml:space="preserve"> </w:t>
            </w:r>
            <w:r>
              <w:rPr>
                <w:b/>
                <w:bCs/>
                <w:sz w:val="20"/>
                <w:szCs w:val="20"/>
              </w:rPr>
              <w:t>bez</w:t>
            </w:r>
            <w:r w:rsidR="00820B53">
              <w:rPr>
                <w:b/>
                <w:bCs/>
                <w:sz w:val="20"/>
                <w:szCs w:val="20"/>
              </w:rPr>
              <w:t xml:space="preserve"> </w:t>
            </w:r>
            <w:r>
              <w:rPr>
                <w:b/>
                <w:bCs/>
                <w:sz w:val="20"/>
                <w:szCs w:val="20"/>
              </w:rPr>
              <w:t>PDV</w:t>
            </w:r>
          </w:p>
        </w:tc>
        <w:tc>
          <w:tcPr>
            <w:tcW w:w="1842" w:type="dxa"/>
            <w:tcBorders>
              <w:top w:val="nil"/>
              <w:left w:val="nil"/>
              <w:bottom w:val="single" w:sz="8" w:space="0" w:color="auto"/>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Vrednost</w:t>
            </w:r>
            <w:r w:rsidR="00820B53">
              <w:rPr>
                <w:b/>
                <w:bCs/>
                <w:sz w:val="20"/>
                <w:szCs w:val="20"/>
              </w:rPr>
              <w:t xml:space="preserve"> </w:t>
            </w:r>
            <w:r>
              <w:rPr>
                <w:b/>
                <w:bCs/>
                <w:sz w:val="20"/>
                <w:szCs w:val="20"/>
              </w:rPr>
              <w:t>bez</w:t>
            </w:r>
            <w:r w:rsidR="00820B53">
              <w:rPr>
                <w:b/>
                <w:bCs/>
                <w:sz w:val="20"/>
                <w:szCs w:val="20"/>
              </w:rPr>
              <w:t xml:space="preserve"> </w:t>
            </w:r>
            <w:r>
              <w:rPr>
                <w:b/>
                <w:bCs/>
                <w:sz w:val="20"/>
                <w:szCs w:val="20"/>
              </w:rPr>
              <w:t>PDV</w:t>
            </w:r>
          </w:p>
        </w:tc>
        <w:tc>
          <w:tcPr>
            <w:tcW w:w="1560" w:type="dxa"/>
            <w:tcBorders>
              <w:top w:val="nil"/>
              <w:left w:val="nil"/>
              <w:bottom w:val="single" w:sz="8" w:space="0" w:color="auto"/>
              <w:right w:val="single" w:sz="4" w:space="0" w:color="auto"/>
            </w:tcBorders>
            <w:shd w:val="clear" w:color="auto" w:fill="auto"/>
            <w:vAlign w:val="center"/>
            <w:hideMark/>
          </w:tcPr>
          <w:p w:rsidR="00820B53" w:rsidRDefault="001B71E8" w:rsidP="00820B53">
            <w:pPr>
              <w:jc w:val="center"/>
              <w:rPr>
                <w:b/>
                <w:bCs/>
                <w:sz w:val="20"/>
                <w:szCs w:val="20"/>
              </w:rPr>
            </w:pPr>
            <w:r>
              <w:rPr>
                <w:b/>
                <w:bCs/>
                <w:sz w:val="20"/>
                <w:szCs w:val="20"/>
              </w:rPr>
              <w:t>Proizvođač</w:t>
            </w:r>
            <w:r w:rsidR="00820B53">
              <w:rPr>
                <w:b/>
                <w:bCs/>
                <w:sz w:val="20"/>
                <w:szCs w:val="20"/>
              </w:rPr>
              <w:t xml:space="preserve"> </w:t>
            </w:r>
            <w:r>
              <w:rPr>
                <w:b/>
                <w:bCs/>
                <w:sz w:val="20"/>
                <w:szCs w:val="20"/>
              </w:rPr>
              <w:t>i</w:t>
            </w:r>
            <w:r w:rsidR="00820B53">
              <w:rPr>
                <w:b/>
                <w:bCs/>
                <w:sz w:val="20"/>
                <w:szCs w:val="20"/>
              </w:rPr>
              <w:t xml:space="preserve"> </w:t>
            </w:r>
            <w:r>
              <w:rPr>
                <w:b/>
                <w:bCs/>
                <w:sz w:val="20"/>
                <w:szCs w:val="20"/>
              </w:rPr>
              <w:t>zemlјa</w:t>
            </w:r>
            <w:r w:rsidR="00820B53">
              <w:rPr>
                <w:b/>
                <w:bCs/>
                <w:sz w:val="20"/>
                <w:szCs w:val="20"/>
              </w:rPr>
              <w:t xml:space="preserve"> </w:t>
            </w:r>
            <w:r>
              <w:rPr>
                <w:b/>
                <w:bCs/>
                <w:sz w:val="20"/>
                <w:szCs w:val="20"/>
              </w:rPr>
              <w:t>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820B53" w:rsidRPr="00820B53" w:rsidRDefault="001B71E8" w:rsidP="00820B53">
            <w:pPr>
              <w:jc w:val="center"/>
              <w:rPr>
                <w:b/>
                <w:bCs/>
                <w:sz w:val="20"/>
                <w:szCs w:val="20"/>
              </w:rPr>
            </w:pPr>
            <w:r>
              <w:rPr>
                <w:b/>
                <w:bCs/>
                <w:sz w:val="20"/>
                <w:szCs w:val="20"/>
              </w:rPr>
              <w:t>Dokaz</w:t>
            </w:r>
            <w:r w:rsidR="00820B53">
              <w:rPr>
                <w:b/>
                <w:bCs/>
                <w:sz w:val="20"/>
                <w:szCs w:val="20"/>
              </w:rPr>
              <w:t xml:space="preserve"> </w:t>
            </w:r>
            <w:r>
              <w:rPr>
                <w:b/>
                <w:bCs/>
                <w:sz w:val="20"/>
                <w:szCs w:val="20"/>
              </w:rPr>
              <w:t>o</w:t>
            </w:r>
            <w:r w:rsidR="00820B53">
              <w:rPr>
                <w:b/>
                <w:bCs/>
                <w:sz w:val="20"/>
                <w:szCs w:val="20"/>
              </w:rPr>
              <w:t xml:space="preserve"> </w:t>
            </w:r>
            <w:r>
              <w:rPr>
                <w:b/>
                <w:bCs/>
                <w:sz w:val="20"/>
                <w:szCs w:val="20"/>
              </w:rPr>
              <w:t>stavlјanju</w:t>
            </w:r>
            <w:r w:rsidR="00820B53">
              <w:rPr>
                <w:b/>
                <w:bCs/>
                <w:sz w:val="20"/>
                <w:szCs w:val="20"/>
              </w:rPr>
              <w:t xml:space="preserve"> </w:t>
            </w:r>
            <w:r>
              <w:rPr>
                <w:b/>
                <w:bCs/>
                <w:sz w:val="20"/>
                <w:szCs w:val="20"/>
              </w:rPr>
              <w:t>u</w:t>
            </w:r>
            <w:r w:rsidR="00820B53">
              <w:rPr>
                <w:b/>
                <w:bCs/>
                <w:sz w:val="20"/>
                <w:szCs w:val="20"/>
              </w:rPr>
              <w:t xml:space="preserve"> </w:t>
            </w:r>
            <w:r>
              <w:rPr>
                <w:b/>
                <w:bCs/>
                <w:sz w:val="20"/>
                <w:szCs w:val="20"/>
              </w:rPr>
              <w:t>promet</w:t>
            </w:r>
          </w:p>
        </w:tc>
      </w:tr>
      <w:tr w:rsidR="00820B53" w:rsidTr="001B71E8">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1</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3</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5</w:t>
            </w:r>
          </w:p>
        </w:tc>
        <w:tc>
          <w:tcPr>
            <w:tcW w:w="1559" w:type="dxa"/>
            <w:tcBorders>
              <w:top w:val="nil"/>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6</w:t>
            </w:r>
          </w:p>
        </w:tc>
        <w:tc>
          <w:tcPr>
            <w:tcW w:w="709" w:type="dxa"/>
            <w:tcBorders>
              <w:top w:val="nil"/>
              <w:left w:val="nil"/>
              <w:bottom w:val="single" w:sz="8" w:space="0" w:color="auto"/>
              <w:right w:val="single" w:sz="8" w:space="0" w:color="auto"/>
            </w:tcBorders>
            <w:shd w:val="clear" w:color="auto" w:fill="auto"/>
            <w:noWrap/>
            <w:vAlign w:val="center"/>
            <w:hideMark/>
          </w:tcPr>
          <w:p w:rsidR="00820B53" w:rsidRPr="00820B53" w:rsidRDefault="00820B53" w:rsidP="00820B53">
            <w:pPr>
              <w:jc w:val="center"/>
              <w:rPr>
                <w:b/>
                <w:bCs/>
                <w:sz w:val="20"/>
                <w:szCs w:val="20"/>
              </w:rPr>
            </w:pPr>
            <w:r>
              <w:rPr>
                <w:b/>
                <w:bCs/>
                <w:sz w:val="20"/>
                <w:szCs w:val="20"/>
              </w:rPr>
              <w:t> 7</w:t>
            </w:r>
          </w:p>
        </w:tc>
        <w:tc>
          <w:tcPr>
            <w:tcW w:w="765" w:type="dxa"/>
            <w:tcBorders>
              <w:top w:val="nil"/>
              <w:left w:val="nil"/>
              <w:bottom w:val="single" w:sz="8" w:space="0" w:color="auto"/>
              <w:right w:val="single" w:sz="8" w:space="0" w:color="auto"/>
            </w:tcBorders>
            <w:shd w:val="clear" w:color="auto" w:fill="auto"/>
            <w:noWrap/>
            <w:vAlign w:val="center"/>
            <w:hideMark/>
          </w:tcPr>
          <w:p w:rsidR="00820B53" w:rsidRPr="00820B53" w:rsidRDefault="00820B53" w:rsidP="00820B53">
            <w:pPr>
              <w:jc w:val="center"/>
              <w:rPr>
                <w:b/>
                <w:bCs/>
                <w:sz w:val="20"/>
                <w:szCs w:val="20"/>
              </w:rPr>
            </w:pPr>
            <w:r>
              <w:rPr>
                <w:b/>
                <w:bCs/>
                <w:sz w:val="20"/>
                <w:szCs w:val="20"/>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9 </w:t>
            </w:r>
          </w:p>
        </w:tc>
        <w:tc>
          <w:tcPr>
            <w:tcW w:w="1842" w:type="dxa"/>
            <w:tcBorders>
              <w:top w:val="nil"/>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10 </w:t>
            </w:r>
          </w:p>
        </w:tc>
        <w:tc>
          <w:tcPr>
            <w:tcW w:w="1560" w:type="dxa"/>
            <w:tcBorders>
              <w:top w:val="nil"/>
              <w:left w:val="nil"/>
              <w:bottom w:val="single" w:sz="8" w:space="0" w:color="auto"/>
              <w:right w:val="single" w:sz="8" w:space="0" w:color="auto"/>
            </w:tcBorders>
            <w:shd w:val="clear" w:color="auto" w:fill="auto"/>
            <w:noWrap/>
            <w:vAlign w:val="center"/>
            <w:hideMark/>
          </w:tcPr>
          <w:p w:rsidR="00820B53" w:rsidRPr="00820B53" w:rsidRDefault="00820B53" w:rsidP="00820B53">
            <w:pPr>
              <w:jc w:val="center"/>
              <w:rPr>
                <w:b/>
                <w:bCs/>
                <w:sz w:val="20"/>
                <w:szCs w:val="20"/>
              </w:rPr>
            </w:pPr>
            <w:r>
              <w:rPr>
                <w:b/>
                <w:bCs/>
                <w:sz w:val="20"/>
                <w:szCs w:val="20"/>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20B53" w:rsidRDefault="00820B53" w:rsidP="00820B53">
            <w:pPr>
              <w:jc w:val="center"/>
              <w:rPr>
                <w:b/>
                <w:bCs/>
                <w:sz w:val="20"/>
                <w:szCs w:val="20"/>
              </w:rPr>
            </w:pPr>
            <w:r>
              <w:rPr>
                <w:b/>
                <w:bCs/>
                <w:sz w:val="20"/>
                <w:szCs w:val="20"/>
              </w:rPr>
              <w:t>12</w:t>
            </w:r>
          </w:p>
        </w:tc>
      </w:tr>
      <w:tr w:rsidR="001B71E8" w:rsidTr="001B71E8">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1B71E8" w:rsidRPr="001B71E8" w:rsidRDefault="001B71E8" w:rsidP="00820B53">
            <w:pPr>
              <w:jc w:val="center"/>
              <w:rPr>
                <w:sz w:val="18"/>
                <w:szCs w:val="18"/>
              </w:rPr>
            </w:pPr>
            <w:r w:rsidRPr="001B71E8">
              <w:rPr>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rsidR="001B71E8" w:rsidRPr="001B71E8" w:rsidRDefault="001B71E8" w:rsidP="001B71E8">
            <w:pPr>
              <w:jc w:val="center"/>
              <w:rPr>
                <w:sz w:val="20"/>
                <w:szCs w:val="20"/>
              </w:rPr>
            </w:pPr>
            <w:r w:rsidRPr="001B71E8">
              <w:rPr>
                <w:sz w:val="20"/>
                <w:szCs w:val="20"/>
              </w:rPr>
              <w:t>Poliglecaprone 25 monofilament</w:t>
            </w:r>
          </w:p>
        </w:tc>
        <w:tc>
          <w:tcPr>
            <w:tcW w:w="992"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70cm</w:t>
            </w:r>
          </w:p>
        </w:tc>
        <w:tc>
          <w:tcPr>
            <w:tcW w:w="992"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36mm</w:t>
            </w:r>
          </w:p>
        </w:tc>
        <w:tc>
          <w:tcPr>
            <w:tcW w:w="155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288</w:t>
            </w:r>
          </w:p>
        </w:tc>
        <w:tc>
          <w:tcPr>
            <w:tcW w:w="1645" w:type="dxa"/>
            <w:tcBorders>
              <w:top w:val="nil"/>
              <w:left w:val="nil"/>
              <w:bottom w:val="single" w:sz="4" w:space="0" w:color="auto"/>
              <w:right w:val="single" w:sz="4" w:space="0" w:color="auto"/>
            </w:tcBorders>
            <w:shd w:val="clear" w:color="auto" w:fill="auto"/>
            <w:noWrap/>
            <w:vAlign w:val="center"/>
          </w:tcPr>
          <w:p w:rsidR="001B71E8" w:rsidRDefault="001B71E8"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1B71E8" w:rsidRDefault="001B71E8"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b/>
                <w:bCs/>
                <w:sz w:val="20"/>
                <w:szCs w:val="20"/>
              </w:rPr>
            </w:pPr>
            <w:r>
              <w:rPr>
                <w:b/>
                <w:bCs/>
                <w:sz w:val="20"/>
                <w:szCs w:val="20"/>
              </w:rPr>
              <w:t> </w:t>
            </w:r>
          </w:p>
        </w:tc>
      </w:tr>
      <w:tr w:rsidR="001B71E8" w:rsidTr="001B71E8">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1B71E8" w:rsidRPr="001B71E8" w:rsidRDefault="001B71E8" w:rsidP="00820B53">
            <w:pPr>
              <w:jc w:val="center"/>
              <w:rPr>
                <w:sz w:val="18"/>
                <w:szCs w:val="18"/>
              </w:rPr>
            </w:pPr>
            <w:r w:rsidRPr="001B71E8">
              <w:rPr>
                <w:sz w:val="18"/>
                <w:szCs w:val="18"/>
              </w:rPr>
              <w:t>2.</w:t>
            </w:r>
          </w:p>
        </w:tc>
        <w:tc>
          <w:tcPr>
            <w:tcW w:w="1559" w:type="dxa"/>
            <w:tcBorders>
              <w:top w:val="nil"/>
              <w:left w:val="nil"/>
              <w:bottom w:val="single" w:sz="4" w:space="0" w:color="auto"/>
              <w:right w:val="single" w:sz="4" w:space="0" w:color="auto"/>
            </w:tcBorders>
            <w:shd w:val="clear" w:color="000000" w:fill="FFFFFF"/>
            <w:vAlign w:val="center"/>
            <w:hideMark/>
          </w:tcPr>
          <w:p w:rsidR="001B71E8" w:rsidRPr="001B71E8" w:rsidRDefault="001B71E8" w:rsidP="001B71E8">
            <w:pPr>
              <w:jc w:val="center"/>
              <w:rPr>
                <w:sz w:val="20"/>
                <w:szCs w:val="20"/>
              </w:rPr>
            </w:pPr>
            <w:r w:rsidRPr="001B71E8">
              <w:rPr>
                <w:sz w:val="20"/>
                <w:szCs w:val="20"/>
              </w:rPr>
              <w:t>Poliglecaprone 25 monofilament</w:t>
            </w:r>
          </w:p>
        </w:tc>
        <w:tc>
          <w:tcPr>
            <w:tcW w:w="992"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70cm</w:t>
            </w:r>
          </w:p>
        </w:tc>
        <w:tc>
          <w:tcPr>
            <w:tcW w:w="992"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26mm</w:t>
            </w:r>
          </w:p>
        </w:tc>
        <w:tc>
          <w:tcPr>
            <w:tcW w:w="155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360</w:t>
            </w:r>
          </w:p>
        </w:tc>
        <w:tc>
          <w:tcPr>
            <w:tcW w:w="1645" w:type="dxa"/>
            <w:tcBorders>
              <w:top w:val="nil"/>
              <w:left w:val="nil"/>
              <w:bottom w:val="single" w:sz="4" w:space="0" w:color="auto"/>
              <w:right w:val="single" w:sz="4" w:space="0" w:color="auto"/>
            </w:tcBorders>
            <w:shd w:val="clear" w:color="auto" w:fill="auto"/>
            <w:noWrap/>
            <w:vAlign w:val="center"/>
          </w:tcPr>
          <w:p w:rsidR="001B71E8" w:rsidRDefault="001B71E8"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1B71E8" w:rsidRDefault="001B71E8"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b/>
                <w:bCs/>
                <w:sz w:val="20"/>
                <w:szCs w:val="20"/>
              </w:rPr>
            </w:pPr>
            <w:r>
              <w:rPr>
                <w:b/>
                <w:bCs/>
                <w:sz w:val="20"/>
                <w:szCs w:val="20"/>
              </w:rPr>
              <w:t> </w:t>
            </w:r>
          </w:p>
        </w:tc>
      </w:tr>
      <w:tr w:rsidR="001B71E8" w:rsidTr="001B71E8">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1B71E8" w:rsidRPr="001B71E8" w:rsidRDefault="001B71E8" w:rsidP="00820B53">
            <w:pPr>
              <w:jc w:val="center"/>
              <w:rPr>
                <w:sz w:val="18"/>
                <w:szCs w:val="18"/>
              </w:rPr>
            </w:pPr>
            <w:r w:rsidRPr="001B71E8">
              <w:rPr>
                <w:sz w:val="18"/>
                <w:szCs w:val="18"/>
              </w:rPr>
              <w:t>3.</w:t>
            </w:r>
          </w:p>
        </w:tc>
        <w:tc>
          <w:tcPr>
            <w:tcW w:w="1559" w:type="dxa"/>
            <w:tcBorders>
              <w:top w:val="nil"/>
              <w:left w:val="nil"/>
              <w:bottom w:val="single" w:sz="4" w:space="0" w:color="auto"/>
              <w:right w:val="single" w:sz="4" w:space="0" w:color="auto"/>
            </w:tcBorders>
            <w:shd w:val="clear" w:color="000000" w:fill="FFFFFF"/>
            <w:vAlign w:val="center"/>
            <w:hideMark/>
          </w:tcPr>
          <w:p w:rsidR="001B71E8" w:rsidRPr="001B71E8" w:rsidRDefault="001B71E8" w:rsidP="001B71E8">
            <w:pPr>
              <w:jc w:val="center"/>
              <w:rPr>
                <w:sz w:val="20"/>
                <w:szCs w:val="20"/>
              </w:rPr>
            </w:pPr>
            <w:r w:rsidRPr="001B71E8">
              <w:rPr>
                <w:sz w:val="20"/>
                <w:szCs w:val="20"/>
              </w:rPr>
              <w:t>Poliglecaprone 25 monofilament</w:t>
            </w:r>
          </w:p>
        </w:tc>
        <w:tc>
          <w:tcPr>
            <w:tcW w:w="992"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70cm</w:t>
            </w:r>
          </w:p>
        </w:tc>
        <w:tc>
          <w:tcPr>
            <w:tcW w:w="992"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26mm</w:t>
            </w:r>
          </w:p>
        </w:tc>
        <w:tc>
          <w:tcPr>
            <w:tcW w:w="155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okrugla, oštar vrh, 1/2 kruga</w:t>
            </w:r>
          </w:p>
        </w:tc>
        <w:tc>
          <w:tcPr>
            <w:tcW w:w="70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240</w:t>
            </w:r>
          </w:p>
        </w:tc>
        <w:tc>
          <w:tcPr>
            <w:tcW w:w="1645" w:type="dxa"/>
            <w:tcBorders>
              <w:top w:val="nil"/>
              <w:left w:val="nil"/>
              <w:bottom w:val="single" w:sz="4" w:space="0" w:color="auto"/>
              <w:right w:val="single" w:sz="4" w:space="0" w:color="auto"/>
            </w:tcBorders>
            <w:shd w:val="clear" w:color="auto" w:fill="auto"/>
            <w:noWrap/>
            <w:vAlign w:val="center"/>
          </w:tcPr>
          <w:p w:rsidR="001B71E8" w:rsidRDefault="001B71E8"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1B71E8" w:rsidRDefault="001B71E8"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sz w:val="20"/>
                <w:szCs w:val="20"/>
              </w:rPr>
            </w:pPr>
            <w:r>
              <w:rPr>
                <w:sz w:val="20"/>
                <w:szCs w:val="20"/>
              </w:rPr>
              <w:t> </w:t>
            </w:r>
          </w:p>
        </w:tc>
      </w:tr>
      <w:tr w:rsidR="001B71E8" w:rsidTr="001B71E8">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1B71E8" w:rsidRPr="001B71E8" w:rsidRDefault="001B71E8" w:rsidP="00820B53">
            <w:pPr>
              <w:jc w:val="center"/>
              <w:rPr>
                <w:sz w:val="18"/>
                <w:szCs w:val="18"/>
              </w:rPr>
            </w:pPr>
            <w:r w:rsidRPr="001B71E8">
              <w:rPr>
                <w:sz w:val="18"/>
                <w:szCs w:val="18"/>
              </w:rPr>
              <w:t>4.</w:t>
            </w:r>
          </w:p>
        </w:tc>
        <w:tc>
          <w:tcPr>
            <w:tcW w:w="1559" w:type="dxa"/>
            <w:tcBorders>
              <w:top w:val="nil"/>
              <w:left w:val="nil"/>
              <w:bottom w:val="single" w:sz="4" w:space="0" w:color="auto"/>
              <w:right w:val="single" w:sz="4" w:space="0" w:color="auto"/>
            </w:tcBorders>
            <w:shd w:val="clear" w:color="000000" w:fill="FFFFFF"/>
            <w:vAlign w:val="center"/>
            <w:hideMark/>
          </w:tcPr>
          <w:p w:rsidR="001B71E8" w:rsidRPr="001B71E8" w:rsidRDefault="001B71E8" w:rsidP="001B71E8">
            <w:pPr>
              <w:jc w:val="center"/>
              <w:rPr>
                <w:sz w:val="20"/>
                <w:szCs w:val="20"/>
              </w:rPr>
            </w:pPr>
            <w:r w:rsidRPr="001B71E8">
              <w:rPr>
                <w:sz w:val="20"/>
                <w:szCs w:val="20"/>
              </w:rPr>
              <w:t>Poliglecaprone 25 monofilament</w:t>
            </w:r>
          </w:p>
        </w:tc>
        <w:tc>
          <w:tcPr>
            <w:tcW w:w="992"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70cm</w:t>
            </w:r>
          </w:p>
        </w:tc>
        <w:tc>
          <w:tcPr>
            <w:tcW w:w="992"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22mm</w:t>
            </w:r>
          </w:p>
        </w:tc>
        <w:tc>
          <w:tcPr>
            <w:tcW w:w="155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360</w:t>
            </w:r>
          </w:p>
        </w:tc>
        <w:tc>
          <w:tcPr>
            <w:tcW w:w="1645" w:type="dxa"/>
            <w:tcBorders>
              <w:top w:val="nil"/>
              <w:left w:val="nil"/>
              <w:bottom w:val="single" w:sz="4" w:space="0" w:color="auto"/>
              <w:right w:val="single" w:sz="4" w:space="0" w:color="auto"/>
            </w:tcBorders>
            <w:shd w:val="clear" w:color="auto" w:fill="auto"/>
            <w:noWrap/>
            <w:vAlign w:val="center"/>
          </w:tcPr>
          <w:p w:rsidR="001B71E8" w:rsidRDefault="001B71E8"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1B71E8" w:rsidRDefault="001B71E8"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sz w:val="20"/>
                <w:szCs w:val="20"/>
              </w:rPr>
            </w:pPr>
            <w:r>
              <w:rPr>
                <w:sz w:val="20"/>
                <w:szCs w:val="20"/>
              </w:rPr>
              <w:t> </w:t>
            </w:r>
          </w:p>
        </w:tc>
      </w:tr>
      <w:tr w:rsidR="001B71E8" w:rsidTr="001B71E8">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1B71E8" w:rsidRPr="001B71E8" w:rsidRDefault="001B71E8" w:rsidP="00820B53">
            <w:pPr>
              <w:jc w:val="center"/>
              <w:rPr>
                <w:sz w:val="18"/>
                <w:szCs w:val="18"/>
              </w:rPr>
            </w:pPr>
            <w:r w:rsidRPr="001B71E8">
              <w:rPr>
                <w:sz w:val="18"/>
                <w:szCs w:val="18"/>
              </w:rPr>
              <w:t>5.</w:t>
            </w:r>
          </w:p>
        </w:tc>
        <w:tc>
          <w:tcPr>
            <w:tcW w:w="1559" w:type="dxa"/>
            <w:tcBorders>
              <w:top w:val="nil"/>
              <w:left w:val="nil"/>
              <w:bottom w:val="single" w:sz="4" w:space="0" w:color="auto"/>
              <w:right w:val="single" w:sz="4" w:space="0" w:color="auto"/>
            </w:tcBorders>
            <w:shd w:val="clear" w:color="000000" w:fill="FFFFFF"/>
            <w:vAlign w:val="center"/>
            <w:hideMark/>
          </w:tcPr>
          <w:p w:rsidR="001B71E8" w:rsidRPr="001B71E8" w:rsidRDefault="001B71E8" w:rsidP="001B71E8">
            <w:pPr>
              <w:jc w:val="center"/>
              <w:rPr>
                <w:sz w:val="20"/>
                <w:szCs w:val="20"/>
              </w:rPr>
            </w:pPr>
            <w:r w:rsidRPr="001B71E8">
              <w:rPr>
                <w:sz w:val="20"/>
                <w:szCs w:val="20"/>
              </w:rPr>
              <w:t>Poliglecaprone 25 monofilament</w:t>
            </w:r>
          </w:p>
        </w:tc>
        <w:tc>
          <w:tcPr>
            <w:tcW w:w="992"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70cm</w:t>
            </w:r>
          </w:p>
        </w:tc>
        <w:tc>
          <w:tcPr>
            <w:tcW w:w="992"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26mm</w:t>
            </w:r>
          </w:p>
        </w:tc>
        <w:tc>
          <w:tcPr>
            <w:tcW w:w="155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240</w:t>
            </w:r>
          </w:p>
        </w:tc>
        <w:tc>
          <w:tcPr>
            <w:tcW w:w="1645" w:type="dxa"/>
            <w:tcBorders>
              <w:top w:val="nil"/>
              <w:left w:val="nil"/>
              <w:bottom w:val="single" w:sz="4" w:space="0" w:color="auto"/>
              <w:right w:val="single" w:sz="4" w:space="0" w:color="auto"/>
            </w:tcBorders>
            <w:shd w:val="clear" w:color="auto" w:fill="auto"/>
            <w:noWrap/>
            <w:vAlign w:val="center"/>
          </w:tcPr>
          <w:p w:rsidR="001B71E8" w:rsidRDefault="001B71E8"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1B71E8" w:rsidRDefault="001B71E8"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sz w:val="20"/>
                <w:szCs w:val="20"/>
              </w:rPr>
            </w:pPr>
            <w:r>
              <w:rPr>
                <w:sz w:val="20"/>
                <w:szCs w:val="20"/>
              </w:rPr>
              <w:t> </w:t>
            </w:r>
          </w:p>
        </w:tc>
      </w:tr>
      <w:tr w:rsidR="001B71E8" w:rsidTr="001B71E8">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1B71E8" w:rsidRPr="001B71E8" w:rsidRDefault="001B71E8" w:rsidP="00820B53">
            <w:pPr>
              <w:jc w:val="center"/>
              <w:rPr>
                <w:sz w:val="18"/>
                <w:szCs w:val="18"/>
              </w:rPr>
            </w:pPr>
            <w:r w:rsidRPr="001B71E8">
              <w:rPr>
                <w:sz w:val="18"/>
                <w:szCs w:val="18"/>
              </w:rPr>
              <w:t>6.</w:t>
            </w:r>
          </w:p>
        </w:tc>
        <w:tc>
          <w:tcPr>
            <w:tcW w:w="1559" w:type="dxa"/>
            <w:tcBorders>
              <w:top w:val="nil"/>
              <w:left w:val="nil"/>
              <w:bottom w:val="single" w:sz="4" w:space="0" w:color="auto"/>
              <w:right w:val="single" w:sz="4" w:space="0" w:color="auto"/>
            </w:tcBorders>
            <w:shd w:val="clear" w:color="000000" w:fill="FFFFFF"/>
            <w:vAlign w:val="center"/>
            <w:hideMark/>
          </w:tcPr>
          <w:p w:rsidR="001B71E8" w:rsidRPr="001B71E8" w:rsidRDefault="001B71E8" w:rsidP="001B71E8">
            <w:pPr>
              <w:jc w:val="center"/>
              <w:rPr>
                <w:sz w:val="20"/>
                <w:szCs w:val="20"/>
              </w:rPr>
            </w:pPr>
            <w:r w:rsidRPr="001B71E8">
              <w:rPr>
                <w:sz w:val="20"/>
                <w:szCs w:val="20"/>
              </w:rPr>
              <w:t>Poliglecaprone 25 monofilament</w:t>
            </w:r>
          </w:p>
        </w:tc>
        <w:tc>
          <w:tcPr>
            <w:tcW w:w="992" w:type="dxa"/>
            <w:tcBorders>
              <w:top w:val="nil"/>
              <w:left w:val="nil"/>
              <w:bottom w:val="single" w:sz="4" w:space="0" w:color="auto"/>
              <w:right w:val="single" w:sz="4" w:space="0" w:color="auto"/>
            </w:tcBorders>
            <w:shd w:val="clear" w:color="auto" w:fill="auto"/>
            <w:vAlign w:val="center"/>
            <w:hideMark/>
          </w:tcPr>
          <w:p w:rsidR="001B71E8" w:rsidRPr="001B71E8" w:rsidRDefault="001B71E8" w:rsidP="001B71E8">
            <w:pPr>
              <w:jc w:val="center"/>
              <w:rPr>
                <w:sz w:val="20"/>
                <w:szCs w:val="20"/>
              </w:rPr>
            </w:pPr>
            <w:r w:rsidRPr="001B71E8">
              <w:rPr>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1B71E8" w:rsidRPr="001B71E8" w:rsidRDefault="001B71E8" w:rsidP="001B71E8">
            <w:pPr>
              <w:jc w:val="center"/>
              <w:rPr>
                <w:sz w:val="20"/>
                <w:szCs w:val="20"/>
              </w:rPr>
            </w:pPr>
            <w:r w:rsidRPr="001B71E8">
              <w:rPr>
                <w:sz w:val="20"/>
                <w:szCs w:val="20"/>
              </w:rPr>
              <w:t>45cm</w:t>
            </w:r>
          </w:p>
        </w:tc>
        <w:tc>
          <w:tcPr>
            <w:tcW w:w="992" w:type="dxa"/>
            <w:tcBorders>
              <w:top w:val="nil"/>
              <w:left w:val="nil"/>
              <w:bottom w:val="single" w:sz="4" w:space="0" w:color="auto"/>
              <w:right w:val="single" w:sz="4" w:space="0" w:color="auto"/>
            </w:tcBorders>
            <w:shd w:val="clear" w:color="auto" w:fill="auto"/>
            <w:vAlign w:val="center"/>
            <w:hideMark/>
          </w:tcPr>
          <w:p w:rsidR="001B71E8" w:rsidRPr="001B71E8" w:rsidRDefault="001B71E8" w:rsidP="001B71E8">
            <w:pPr>
              <w:jc w:val="center"/>
              <w:rPr>
                <w:sz w:val="20"/>
                <w:szCs w:val="20"/>
              </w:rPr>
            </w:pPr>
            <w:r w:rsidRPr="001B71E8">
              <w:rPr>
                <w:sz w:val="20"/>
                <w:szCs w:val="20"/>
              </w:rPr>
              <w:t>19mm</w:t>
            </w:r>
          </w:p>
        </w:tc>
        <w:tc>
          <w:tcPr>
            <w:tcW w:w="155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3/8 kruga obrnuta oštra, sa redukovanim sečivom</w:t>
            </w:r>
          </w:p>
        </w:tc>
        <w:tc>
          <w:tcPr>
            <w:tcW w:w="70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360</w:t>
            </w:r>
          </w:p>
        </w:tc>
        <w:tc>
          <w:tcPr>
            <w:tcW w:w="1645" w:type="dxa"/>
            <w:tcBorders>
              <w:top w:val="nil"/>
              <w:left w:val="nil"/>
              <w:bottom w:val="single" w:sz="4" w:space="0" w:color="auto"/>
              <w:right w:val="single" w:sz="4" w:space="0" w:color="auto"/>
            </w:tcBorders>
            <w:shd w:val="clear" w:color="auto" w:fill="auto"/>
            <w:noWrap/>
            <w:vAlign w:val="center"/>
          </w:tcPr>
          <w:p w:rsidR="001B71E8" w:rsidRDefault="001B71E8"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1B71E8" w:rsidRDefault="001B71E8"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sz w:val="20"/>
                <w:szCs w:val="20"/>
              </w:rPr>
            </w:pPr>
            <w:r>
              <w:rPr>
                <w:sz w:val="20"/>
                <w:szCs w:val="20"/>
              </w:rPr>
              <w:t> </w:t>
            </w:r>
          </w:p>
        </w:tc>
      </w:tr>
      <w:tr w:rsidR="001B71E8" w:rsidTr="001B71E8">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1B71E8" w:rsidRPr="001B71E8" w:rsidRDefault="001B71E8" w:rsidP="00820B53">
            <w:pPr>
              <w:jc w:val="center"/>
              <w:rPr>
                <w:sz w:val="18"/>
                <w:szCs w:val="18"/>
              </w:rPr>
            </w:pPr>
            <w:r w:rsidRPr="001B71E8">
              <w:rPr>
                <w:sz w:val="18"/>
                <w:szCs w:val="18"/>
              </w:rPr>
              <w:t>7.</w:t>
            </w:r>
          </w:p>
        </w:tc>
        <w:tc>
          <w:tcPr>
            <w:tcW w:w="1559" w:type="dxa"/>
            <w:tcBorders>
              <w:top w:val="nil"/>
              <w:left w:val="nil"/>
              <w:bottom w:val="single" w:sz="4" w:space="0" w:color="auto"/>
              <w:right w:val="single" w:sz="4" w:space="0" w:color="auto"/>
            </w:tcBorders>
            <w:shd w:val="clear" w:color="000000" w:fill="FFFFFF"/>
            <w:vAlign w:val="center"/>
            <w:hideMark/>
          </w:tcPr>
          <w:p w:rsidR="001B71E8" w:rsidRPr="001B71E8" w:rsidRDefault="001B71E8" w:rsidP="001B71E8">
            <w:pPr>
              <w:jc w:val="center"/>
              <w:rPr>
                <w:sz w:val="20"/>
                <w:szCs w:val="20"/>
              </w:rPr>
            </w:pPr>
            <w:r w:rsidRPr="001B71E8">
              <w:rPr>
                <w:sz w:val="20"/>
                <w:szCs w:val="20"/>
              </w:rPr>
              <w:t>Poliglecaprone 25 monofilament</w:t>
            </w:r>
          </w:p>
        </w:tc>
        <w:tc>
          <w:tcPr>
            <w:tcW w:w="992" w:type="dxa"/>
            <w:tcBorders>
              <w:top w:val="nil"/>
              <w:left w:val="nil"/>
              <w:bottom w:val="single" w:sz="4" w:space="0" w:color="auto"/>
              <w:right w:val="single" w:sz="4" w:space="0" w:color="auto"/>
            </w:tcBorders>
            <w:shd w:val="clear" w:color="auto" w:fill="auto"/>
            <w:vAlign w:val="center"/>
            <w:hideMark/>
          </w:tcPr>
          <w:p w:rsidR="001B71E8" w:rsidRPr="001B71E8" w:rsidRDefault="001B71E8" w:rsidP="001B71E8">
            <w:pPr>
              <w:jc w:val="center"/>
              <w:rPr>
                <w:sz w:val="20"/>
                <w:szCs w:val="20"/>
              </w:rPr>
            </w:pPr>
            <w:r w:rsidRPr="001B71E8">
              <w:rPr>
                <w:sz w:val="20"/>
                <w:szCs w:val="20"/>
              </w:rPr>
              <w:t>4/0</w:t>
            </w:r>
          </w:p>
        </w:tc>
        <w:tc>
          <w:tcPr>
            <w:tcW w:w="851" w:type="dxa"/>
            <w:tcBorders>
              <w:top w:val="nil"/>
              <w:left w:val="nil"/>
              <w:bottom w:val="single" w:sz="4" w:space="0" w:color="auto"/>
              <w:right w:val="single" w:sz="4" w:space="0" w:color="auto"/>
            </w:tcBorders>
            <w:shd w:val="clear" w:color="auto" w:fill="auto"/>
            <w:vAlign w:val="center"/>
            <w:hideMark/>
          </w:tcPr>
          <w:p w:rsidR="001B71E8" w:rsidRPr="001B71E8" w:rsidRDefault="001B71E8" w:rsidP="001B71E8">
            <w:pPr>
              <w:jc w:val="center"/>
              <w:rPr>
                <w:sz w:val="20"/>
                <w:szCs w:val="20"/>
              </w:rPr>
            </w:pPr>
            <w:r w:rsidRPr="001B71E8">
              <w:rPr>
                <w:sz w:val="20"/>
                <w:szCs w:val="20"/>
              </w:rPr>
              <w:t>70cm</w:t>
            </w:r>
          </w:p>
        </w:tc>
        <w:tc>
          <w:tcPr>
            <w:tcW w:w="992" w:type="dxa"/>
            <w:tcBorders>
              <w:top w:val="nil"/>
              <w:left w:val="nil"/>
              <w:bottom w:val="single" w:sz="4" w:space="0" w:color="auto"/>
              <w:right w:val="single" w:sz="4" w:space="0" w:color="auto"/>
            </w:tcBorders>
            <w:shd w:val="clear" w:color="auto" w:fill="auto"/>
            <w:vAlign w:val="center"/>
            <w:hideMark/>
          </w:tcPr>
          <w:p w:rsidR="001B71E8" w:rsidRPr="001B71E8" w:rsidRDefault="001B71E8" w:rsidP="001B71E8">
            <w:pPr>
              <w:jc w:val="center"/>
              <w:rPr>
                <w:sz w:val="20"/>
                <w:szCs w:val="20"/>
              </w:rPr>
            </w:pPr>
            <w:r w:rsidRPr="001B71E8">
              <w:rPr>
                <w:sz w:val="20"/>
                <w:szCs w:val="20"/>
              </w:rPr>
              <w:t>22mm</w:t>
            </w:r>
          </w:p>
        </w:tc>
        <w:tc>
          <w:tcPr>
            <w:tcW w:w="155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360</w:t>
            </w:r>
          </w:p>
        </w:tc>
        <w:tc>
          <w:tcPr>
            <w:tcW w:w="1645" w:type="dxa"/>
            <w:tcBorders>
              <w:top w:val="nil"/>
              <w:left w:val="nil"/>
              <w:bottom w:val="single" w:sz="4" w:space="0" w:color="auto"/>
              <w:right w:val="single" w:sz="4" w:space="0" w:color="auto"/>
            </w:tcBorders>
            <w:shd w:val="clear" w:color="auto" w:fill="auto"/>
            <w:noWrap/>
            <w:vAlign w:val="center"/>
          </w:tcPr>
          <w:p w:rsidR="001B71E8" w:rsidRDefault="001B71E8" w:rsidP="00820B53">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1B71E8" w:rsidRDefault="001B71E8" w:rsidP="00820B53">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B71E8" w:rsidRDefault="001B71E8" w:rsidP="00820B53">
            <w:pPr>
              <w:rPr>
                <w:sz w:val="20"/>
                <w:szCs w:val="20"/>
              </w:rPr>
            </w:pPr>
            <w:r>
              <w:rPr>
                <w:sz w:val="20"/>
                <w:szCs w:val="20"/>
              </w:rPr>
              <w:t> </w:t>
            </w:r>
          </w:p>
        </w:tc>
      </w:tr>
      <w:tr w:rsidR="001B71E8" w:rsidTr="001B71E8">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B71E8" w:rsidRPr="001B71E8" w:rsidRDefault="001B71E8" w:rsidP="00820B53">
            <w:pPr>
              <w:jc w:val="center"/>
              <w:rPr>
                <w:sz w:val="18"/>
                <w:szCs w:val="18"/>
              </w:rPr>
            </w:pPr>
            <w:r w:rsidRPr="001B71E8">
              <w:rPr>
                <w:sz w:val="18"/>
                <w:szCs w:val="18"/>
              </w:rPr>
              <w:lastRenderedPageBreak/>
              <w:t>8.</w:t>
            </w:r>
          </w:p>
        </w:tc>
        <w:tc>
          <w:tcPr>
            <w:tcW w:w="1559" w:type="dxa"/>
            <w:tcBorders>
              <w:top w:val="single" w:sz="4" w:space="0" w:color="auto"/>
              <w:left w:val="nil"/>
              <w:bottom w:val="single" w:sz="8" w:space="0" w:color="auto"/>
              <w:right w:val="single" w:sz="4" w:space="0" w:color="auto"/>
            </w:tcBorders>
            <w:shd w:val="clear" w:color="000000" w:fill="FFFFFF"/>
            <w:vAlign w:val="center"/>
            <w:hideMark/>
          </w:tcPr>
          <w:p w:rsidR="001B71E8" w:rsidRPr="001B71E8" w:rsidRDefault="001B71E8" w:rsidP="001B71E8">
            <w:pPr>
              <w:jc w:val="center"/>
              <w:rPr>
                <w:sz w:val="20"/>
                <w:szCs w:val="20"/>
              </w:rPr>
            </w:pPr>
            <w:r w:rsidRPr="001B71E8">
              <w:rPr>
                <w:sz w:val="20"/>
                <w:szCs w:val="20"/>
              </w:rPr>
              <w:t>Poliglecaprone 25 monofilament</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1B71E8" w:rsidRPr="001B71E8" w:rsidRDefault="001B71E8" w:rsidP="001B71E8">
            <w:pPr>
              <w:jc w:val="center"/>
              <w:rPr>
                <w:sz w:val="20"/>
                <w:szCs w:val="20"/>
              </w:rPr>
            </w:pPr>
            <w:r w:rsidRPr="001B71E8">
              <w:rPr>
                <w:sz w:val="20"/>
                <w:szCs w:val="20"/>
              </w:rPr>
              <w:t>4/0</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1B71E8" w:rsidRPr="001B71E8" w:rsidRDefault="001B71E8" w:rsidP="001B71E8">
            <w:pPr>
              <w:jc w:val="center"/>
              <w:rPr>
                <w:sz w:val="20"/>
                <w:szCs w:val="20"/>
              </w:rPr>
            </w:pPr>
            <w:r w:rsidRPr="001B71E8">
              <w:rPr>
                <w:sz w:val="20"/>
                <w:szCs w:val="20"/>
              </w:rPr>
              <w:t>70cm</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1B71E8" w:rsidRPr="001B71E8" w:rsidRDefault="001B71E8" w:rsidP="001B71E8">
            <w:pPr>
              <w:jc w:val="center"/>
              <w:rPr>
                <w:sz w:val="20"/>
                <w:szCs w:val="20"/>
              </w:rPr>
            </w:pPr>
            <w:r w:rsidRPr="001B71E8">
              <w:rPr>
                <w:sz w:val="20"/>
                <w:szCs w:val="20"/>
              </w:rPr>
              <w:t>19mm</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3/8 kruga obrnuta oštra</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hideMark/>
          </w:tcPr>
          <w:p w:rsidR="001B71E8" w:rsidRPr="001B71E8" w:rsidRDefault="001B71E8" w:rsidP="001B71E8">
            <w:pPr>
              <w:jc w:val="center"/>
              <w:rPr>
                <w:sz w:val="20"/>
                <w:szCs w:val="20"/>
              </w:rPr>
            </w:pPr>
            <w:r w:rsidRPr="001B71E8">
              <w:rPr>
                <w:sz w:val="20"/>
                <w:szCs w:val="20"/>
              </w:rPr>
              <w:t>24</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hideMark/>
          </w:tcPr>
          <w:p w:rsidR="001B71E8" w:rsidRDefault="001B71E8" w:rsidP="00820B53">
            <w:pPr>
              <w:rPr>
                <w:b/>
                <w:bCs/>
                <w:sz w:val="20"/>
                <w:szCs w:val="20"/>
              </w:rPr>
            </w:pPr>
            <w:r>
              <w:rPr>
                <w:b/>
                <w:bCs/>
                <w:sz w:val="20"/>
                <w:szCs w:val="20"/>
              </w:rPr>
              <w:t> </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1B71E8" w:rsidRDefault="001B71E8" w:rsidP="00820B53">
            <w:pPr>
              <w:rPr>
                <w:sz w:val="20"/>
                <w:szCs w:val="20"/>
              </w:rPr>
            </w:pPr>
            <w:r>
              <w:rPr>
                <w:sz w:val="20"/>
                <w:szCs w:val="20"/>
              </w:rPr>
              <w:t> </w:t>
            </w:r>
          </w:p>
        </w:tc>
      </w:tr>
      <w:tr w:rsidR="001B71E8" w:rsidTr="001B71E8">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1B71E8" w:rsidRPr="001B71E8" w:rsidRDefault="001B71E8" w:rsidP="00820B53">
            <w:pPr>
              <w:jc w:val="center"/>
              <w:rPr>
                <w:sz w:val="18"/>
                <w:szCs w:val="18"/>
              </w:rPr>
            </w:pPr>
            <w:r w:rsidRPr="001B71E8">
              <w:rPr>
                <w:sz w:val="18"/>
                <w:szCs w:val="18"/>
              </w:rPr>
              <w:t>9.</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1B71E8" w:rsidRPr="001B71E8" w:rsidRDefault="001B71E8" w:rsidP="001B71E8">
            <w:pPr>
              <w:jc w:val="center"/>
              <w:rPr>
                <w:sz w:val="20"/>
                <w:szCs w:val="20"/>
              </w:rPr>
            </w:pPr>
            <w:r w:rsidRPr="001B71E8">
              <w:rPr>
                <w:sz w:val="20"/>
                <w:szCs w:val="20"/>
              </w:rPr>
              <w:t>Poliglecaprone 25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1B71E8" w:rsidRPr="001B71E8" w:rsidRDefault="001B71E8" w:rsidP="001B71E8">
            <w:pPr>
              <w:jc w:val="center"/>
              <w:rPr>
                <w:sz w:val="20"/>
                <w:szCs w:val="20"/>
              </w:rPr>
            </w:pPr>
            <w:r w:rsidRPr="001B71E8">
              <w:rPr>
                <w:sz w:val="20"/>
                <w:szCs w:val="20"/>
              </w:rPr>
              <w:t>4/0</w:t>
            </w:r>
          </w:p>
        </w:tc>
        <w:tc>
          <w:tcPr>
            <w:tcW w:w="851" w:type="dxa"/>
            <w:tcBorders>
              <w:top w:val="single" w:sz="4" w:space="0" w:color="auto"/>
              <w:left w:val="nil"/>
              <w:bottom w:val="single" w:sz="8" w:space="0" w:color="auto"/>
              <w:right w:val="single" w:sz="4" w:space="0" w:color="auto"/>
            </w:tcBorders>
            <w:shd w:val="clear" w:color="auto" w:fill="auto"/>
            <w:vAlign w:val="center"/>
          </w:tcPr>
          <w:p w:rsidR="001B71E8" w:rsidRPr="001B71E8" w:rsidRDefault="001B71E8" w:rsidP="001B71E8">
            <w:pPr>
              <w:jc w:val="center"/>
              <w:rPr>
                <w:sz w:val="20"/>
                <w:szCs w:val="20"/>
              </w:rPr>
            </w:pPr>
            <w:r w:rsidRPr="001B71E8">
              <w:rPr>
                <w:sz w:val="20"/>
                <w:szCs w:val="20"/>
              </w:rPr>
              <w:t>45cm</w:t>
            </w:r>
          </w:p>
        </w:tc>
        <w:tc>
          <w:tcPr>
            <w:tcW w:w="992" w:type="dxa"/>
            <w:tcBorders>
              <w:top w:val="single" w:sz="4" w:space="0" w:color="auto"/>
              <w:left w:val="nil"/>
              <w:bottom w:val="single" w:sz="8" w:space="0" w:color="auto"/>
              <w:right w:val="single" w:sz="4" w:space="0" w:color="auto"/>
            </w:tcBorders>
            <w:shd w:val="clear" w:color="auto" w:fill="auto"/>
            <w:vAlign w:val="center"/>
          </w:tcPr>
          <w:p w:rsidR="001B71E8" w:rsidRPr="001B71E8" w:rsidRDefault="001B71E8" w:rsidP="001B71E8">
            <w:pPr>
              <w:jc w:val="center"/>
              <w:rPr>
                <w:sz w:val="20"/>
                <w:szCs w:val="20"/>
              </w:rPr>
            </w:pPr>
            <w:r w:rsidRPr="001B71E8">
              <w:rPr>
                <w:sz w:val="20"/>
                <w:szCs w:val="20"/>
              </w:rPr>
              <w:t>19mm</w:t>
            </w:r>
          </w:p>
        </w:tc>
        <w:tc>
          <w:tcPr>
            <w:tcW w:w="1559" w:type="dxa"/>
            <w:tcBorders>
              <w:top w:val="single" w:sz="4" w:space="0" w:color="auto"/>
              <w:left w:val="nil"/>
              <w:bottom w:val="single" w:sz="8" w:space="0" w:color="auto"/>
              <w:right w:val="single" w:sz="4" w:space="0" w:color="auto"/>
            </w:tcBorders>
            <w:shd w:val="clear" w:color="auto" w:fill="auto"/>
            <w:noWrap/>
            <w:vAlign w:val="center"/>
          </w:tcPr>
          <w:p w:rsidR="001B71E8" w:rsidRPr="001B71E8" w:rsidRDefault="001B71E8" w:rsidP="001B71E8">
            <w:pPr>
              <w:jc w:val="center"/>
              <w:rPr>
                <w:sz w:val="20"/>
                <w:szCs w:val="20"/>
              </w:rPr>
            </w:pPr>
            <w:r w:rsidRPr="001B71E8">
              <w:rPr>
                <w:sz w:val="20"/>
                <w:szCs w:val="20"/>
              </w:rPr>
              <w:t>3/8 kruga obrnuta oštra, sa redukovanim sečivom</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1B71E8" w:rsidRPr="001B71E8" w:rsidRDefault="001B71E8" w:rsidP="001B71E8">
            <w:pPr>
              <w:jc w:val="center"/>
              <w:rPr>
                <w:sz w:val="20"/>
                <w:szCs w:val="20"/>
              </w:rPr>
            </w:pPr>
            <w:r w:rsidRPr="001B71E8">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1B71E8" w:rsidRPr="001B71E8" w:rsidRDefault="001B71E8" w:rsidP="001B71E8">
            <w:pPr>
              <w:jc w:val="center"/>
              <w:rPr>
                <w:sz w:val="20"/>
                <w:szCs w:val="20"/>
              </w:rPr>
            </w:pPr>
            <w:r w:rsidRPr="001B71E8">
              <w:rPr>
                <w:sz w:val="20"/>
                <w:szCs w:val="20"/>
              </w:rPr>
              <w:t>408</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rPr>
                <w:sz w:val="20"/>
                <w:szCs w:val="20"/>
              </w:rPr>
            </w:pPr>
          </w:p>
        </w:tc>
      </w:tr>
      <w:tr w:rsidR="001B71E8" w:rsidTr="001B71E8">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1B71E8" w:rsidRPr="001B71E8" w:rsidRDefault="001B71E8" w:rsidP="00820B53">
            <w:pPr>
              <w:jc w:val="center"/>
              <w:rPr>
                <w:sz w:val="18"/>
                <w:szCs w:val="18"/>
              </w:rPr>
            </w:pPr>
            <w:r w:rsidRPr="001B71E8">
              <w:rPr>
                <w:sz w:val="18"/>
                <w:szCs w:val="18"/>
              </w:rPr>
              <w:t>10.</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1B71E8" w:rsidRPr="001B71E8" w:rsidRDefault="001B71E8" w:rsidP="001B71E8">
            <w:pPr>
              <w:jc w:val="center"/>
              <w:rPr>
                <w:sz w:val="20"/>
                <w:szCs w:val="20"/>
              </w:rPr>
            </w:pPr>
            <w:r w:rsidRPr="001B71E8">
              <w:rPr>
                <w:sz w:val="20"/>
                <w:szCs w:val="20"/>
              </w:rPr>
              <w:t>Poliglecaprone 25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1B71E8" w:rsidRPr="001B71E8" w:rsidRDefault="001B71E8" w:rsidP="001B71E8">
            <w:pPr>
              <w:jc w:val="center"/>
              <w:rPr>
                <w:sz w:val="20"/>
                <w:szCs w:val="20"/>
              </w:rPr>
            </w:pPr>
            <w:r w:rsidRPr="001B71E8">
              <w:rPr>
                <w:sz w:val="20"/>
                <w:szCs w:val="20"/>
              </w:rPr>
              <w:t>5/0</w:t>
            </w:r>
          </w:p>
        </w:tc>
        <w:tc>
          <w:tcPr>
            <w:tcW w:w="851" w:type="dxa"/>
            <w:tcBorders>
              <w:top w:val="single" w:sz="4" w:space="0" w:color="auto"/>
              <w:left w:val="nil"/>
              <w:bottom w:val="single" w:sz="8" w:space="0" w:color="auto"/>
              <w:right w:val="single" w:sz="4" w:space="0" w:color="auto"/>
            </w:tcBorders>
            <w:shd w:val="clear" w:color="auto" w:fill="auto"/>
            <w:vAlign w:val="center"/>
          </w:tcPr>
          <w:p w:rsidR="001B71E8" w:rsidRPr="001B71E8" w:rsidRDefault="001B71E8" w:rsidP="001B71E8">
            <w:pPr>
              <w:jc w:val="center"/>
              <w:rPr>
                <w:sz w:val="20"/>
                <w:szCs w:val="20"/>
              </w:rPr>
            </w:pPr>
            <w:r w:rsidRPr="001B71E8">
              <w:rPr>
                <w:sz w:val="20"/>
                <w:szCs w:val="20"/>
              </w:rPr>
              <w:t>45cm</w:t>
            </w:r>
          </w:p>
        </w:tc>
        <w:tc>
          <w:tcPr>
            <w:tcW w:w="992" w:type="dxa"/>
            <w:tcBorders>
              <w:top w:val="single" w:sz="4" w:space="0" w:color="auto"/>
              <w:left w:val="nil"/>
              <w:bottom w:val="single" w:sz="8" w:space="0" w:color="auto"/>
              <w:right w:val="single" w:sz="4" w:space="0" w:color="auto"/>
            </w:tcBorders>
            <w:shd w:val="clear" w:color="auto" w:fill="auto"/>
            <w:vAlign w:val="center"/>
          </w:tcPr>
          <w:p w:rsidR="001B71E8" w:rsidRPr="001B71E8" w:rsidRDefault="001B71E8" w:rsidP="001B71E8">
            <w:pPr>
              <w:jc w:val="center"/>
              <w:rPr>
                <w:sz w:val="20"/>
                <w:szCs w:val="20"/>
              </w:rPr>
            </w:pPr>
            <w:r w:rsidRPr="001B71E8">
              <w:rPr>
                <w:sz w:val="20"/>
                <w:szCs w:val="20"/>
              </w:rPr>
              <w:t>13 mm</w:t>
            </w:r>
          </w:p>
        </w:tc>
        <w:tc>
          <w:tcPr>
            <w:tcW w:w="1559" w:type="dxa"/>
            <w:tcBorders>
              <w:top w:val="single" w:sz="4" w:space="0" w:color="auto"/>
              <w:left w:val="nil"/>
              <w:bottom w:val="single" w:sz="8" w:space="0" w:color="auto"/>
              <w:right w:val="single" w:sz="4" w:space="0" w:color="auto"/>
            </w:tcBorders>
            <w:shd w:val="clear" w:color="auto" w:fill="auto"/>
            <w:noWrap/>
            <w:vAlign w:val="center"/>
          </w:tcPr>
          <w:p w:rsidR="001B71E8" w:rsidRPr="001B71E8" w:rsidRDefault="001B71E8" w:rsidP="001B71E8">
            <w:pPr>
              <w:jc w:val="center"/>
              <w:rPr>
                <w:sz w:val="20"/>
                <w:szCs w:val="20"/>
              </w:rPr>
            </w:pPr>
            <w:r w:rsidRPr="001B71E8">
              <w:rPr>
                <w:sz w:val="20"/>
                <w:szCs w:val="20"/>
              </w:rPr>
              <w:t xml:space="preserve">3/8 </w:t>
            </w:r>
            <w:r>
              <w:rPr>
                <w:sz w:val="20"/>
                <w:szCs w:val="20"/>
              </w:rPr>
              <w:t xml:space="preserve">kruga obrnuta oštra </w:t>
            </w:r>
            <w:r w:rsidRPr="001B71E8">
              <w:rPr>
                <w:sz w:val="20"/>
                <w:szCs w:val="20"/>
              </w:rPr>
              <w:t>sa dvostrukom silikonizaciom</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1B71E8" w:rsidRPr="001B71E8" w:rsidRDefault="001B71E8" w:rsidP="001B71E8">
            <w:pPr>
              <w:jc w:val="center"/>
              <w:rPr>
                <w:sz w:val="20"/>
                <w:szCs w:val="20"/>
              </w:rPr>
            </w:pPr>
            <w:r w:rsidRPr="001B71E8">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1B71E8" w:rsidRPr="001B71E8" w:rsidRDefault="001B71E8" w:rsidP="001B71E8">
            <w:pPr>
              <w:jc w:val="center"/>
              <w:rPr>
                <w:sz w:val="20"/>
                <w:szCs w:val="20"/>
              </w:rPr>
            </w:pPr>
            <w:r w:rsidRPr="001B71E8">
              <w:rPr>
                <w:sz w:val="20"/>
                <w:szCs w:val="20"/>
              </w:rPr>
              <w:t>72</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rPr>
                <w:sz w:val="20"/>
                <w:szCs w:val="20"/>
              </w:rPr>
            </w:pPr>
          </w:p>
        </w:tc>
      </w:tr>
      <w:tr w:rsidR="001B71E8" w:rsidTr="001B71E8">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1B71E8" w:rsidRPr="001B71E8" w:rsidRDefault="001B71E8" w:rsidP="00820B53">
            <w:pPr>
              <w:jc w:val="center"/>
              <w:rPr>
                <w:sz w:val="18"/>
                <w:szCs w:val="18"/>
              </w:rPr>
            </w:pPr>
            <w:r w:rsidRPr="001B71E8">
              <w:rPr>
                <w:sz w:val="18"/>
                <w:szCs w:val="18"/>
              </w:rPr>
              <w:t>11.</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1B71E8" w:rsidRPr="001B71E8" w:rsidRDefault="001B71E8" w:rsidP="001B71E8">
            <w:pPr>
              <w:jc w:val="center"/>
              <w:rPr>
                <w:sz w:val="20"/>
                <w:szCs w:val="20"/>
              </w:rPr>
            </w:pPr>
            <w:r w:rsidRPr="001B71E8">
              <w:rPr>
                <w:sz w:val="20"/>
                <w:szCs w:val="20"/>
              </w:rPr>
              <w:t>Poliglecaprone 25 monofilament</w:t>
            </w:r>
          </w:p>
        </w:tc>
        <w:tc>
          <w:tcPr>
            <w:tcW w:w="992" w:type="dxa"/>
            <w:tcBorders>
              <w:top w:val="single" w:sz="4" w:space="0" w:color="auto"/>
              <w:left w:val="nil"/>
              <w:bottom w:val="single" w:sz="8" w:space="0" w:color="auto"/>
              <w:right w:val="single" w:sz="4" w:space="0" w:color="auto"/>
            </w:tcBorders>
            <w:shd w:val="clear" w:color="auto" w:fill="auto"/>
            <w:vAlign w:val="center"/>
          </w:tcPr>
          <w:p w:rsidR="001B71E8" w:rsidRPr="001B71E8" w:rsidRDefault="001B71E8" w:rsidP="001B71E8">
            <w:pPr>
              <w:jc w:val="center"/>
              <w:rPr>
                <w:sz w:val="20"/>
                <w:szCs w:val="20"/>
              </w:rPr>
            </w:pPr>
            <w:r w:rsidRPr="001B71E8">
              <w:rPr>
                <w:sz w:val="20"/>
                <w:szCs w:val="20"/>
              </w:rPr>
              <w:t>5/0</w:t>
            </w:r>
          </w:p>
        </w:tc>
        <w:tc>
          <w:tcPr>
            <w:tcW w:w="851" w:type="dxa"/>
            <w:tcBorders>
              <w:top w:val="single" w:sz="4" w:space="0" w:color="auto"/>
              <w:left w:val="nil"/>
              <w:bottom w:val="single" w:sz="8" w:space="0" w:color="auto"/>
              <w:right w:val="single" w:sz="4" w:space="0" w:color="auto"/>
            </w:tcBorders>
            <w:shd w:val="clear" w:color="auto" w:fill="auto"/>
            <w:vAlign w:val="center"/>
          </w:tcPr>
          <w:p w:rsidR="001B71E8" w:rsidRPr="001B71E8" w:rsidRDefault="001B71E8" w:rsidP="001B71E8">
            <w:pPr>
              <w:jc w:val="center"/>
              <w:rPr>
                <w:sz w:val="20"/>
                <w:szCs w:val="20"/>
              </w:rPr>
            </w:pPr>
            <w:r w:rsidRPr="001B71E8">
              <w:rPr>
                <w:sz w:val="20"/>
                <w:szCs w:val="20"/>
              </w:rPr>
              <w:t>45cm</w:t>
            </w:r>
          </w:p>
        </w:tc>
        <w:tc>
          <w:tcPr>
            <w:tcW w:w="992" w:type="dxa"/>
            <w:tcBorders>
              <w:top w:val="single" w:sz="4" w:space="0" w:color="auto"/>
              <w:left w:val="nil"/>
              <w:bottom w:val="single" w:sz="8" w:space="0" w:color="auto"/>
              <w:right w:val="single" w:sz="4" w:space="0" w:color="auto"/>
            </w:tcBorders>
            <w:shd w:val="clear" w:color="auto" w:fill="auto"/>
            <w:vAlign w:val="center"/>
          </w:tcPr>
          <w:p w:rsidR="001B71E8" w:rsidRPr="001B71E8" w:rsidRDefault="001B71E8" w:rsidP="001B71E8">
            <w:pPr>
              <w:jc w:val="center"/>
              <w:rPr>
                <w:sz w:val="20"/>
                <w:szCs w:val="20"/>
              </w:rPr>
            </w:pPr>
            <w:r w:rsidRPr="001B71E8">
              <w:rPr>
                <w:sz w:val="20"/>
                <w:szCs w:val="20"/>
              </w:rPr>
              <w:t>11 mm</w:t>
            </w:r>
          </w:p>
        </w:tc>
        <w:tc>
          <w:tcPr>
            <w:tcW w:w="1559" w:type="dxa"/>
            <w:tcBorders>
              <w:top w:val="single" w:sz="4" w:space="0" w:color="auto"/>
              <w:left w:val="nil"/>
              <w:bottom w:val="single" w:sz="8" w:space="0" w:color="auto"/>
              <w:right w:val="single" w:sz="4" w:space="0" w:color="auto"/>
            </w:tcBorders>
            <w:shd w:val="clear" w:color="auto" w:fill="auto"/>
            <w:noWrap/>
            <w:vAlign w:val="center"/>
          </w:tcPr>
          <w:p w:rsidR="001B71E8" w:rsidRPr="001B71E8" w:rsidRDefault="001B71E8" w:rsidP="001B71E8">
            <w:pPr>
              <w:jc w:val="center"/>
              <w:rPr>
                <w:sz w:val="20"/>
                <w:szCs w:val="20"/>
              </w:rPr>
            </w:pPr>
            <w:r>
              <w:rPr>
                <w:sz w:val="20"/>
                <w:szCs w:val="20"/>
              </w:rPr>
              <w:t>3/8 kruga obrnuta oštra</w:t>
            </w:r>
            <w:r w:rsidRPr="001B71E8">
              <w:rPr>
                <w:sz w:val="20"/>
                <w:szCs w:val="20"/>
              </w:rPr>
              <w:t xml:space="preserve"> sa dvostrukom silikonizaciom</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1B71E8" w:rsidRPr="001B71E8" w:rsidRDefault="001B71E8" w:rsidP="001B71E8">
            <w:pPr>
              <w:jc w:val="center"/>
              <w:rPr>
                <w:sz w:val="20"/>
                <w:szCs w:val="20"/>
              </w:rPr>
            </w:pPr>
            <w:r w:rsidRPr="001B71E8">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1B71E8" w:rsidRPr="001B71E8" w:rsidRDefault="001B71E8" w:rsidP="001B71E8">
            <w:pPr>
              <w:jc w:val="center"/>
              <w:rPr>
                <w:sz w:val="20"/>
                <w:szCs w:val="20"/>
              </w:rPr>
            </w:pPr>
            <w:r w:rsidRPr="001B71E8">
              <w:rPr>
                <w:sz w:val="20"/>
                <w:szCs w:val="20"/>
              </w:rPr>
              <w:t>72</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1B71E8" w:rsidRDefault="001B71E8" w:rsidP="00820B53">
            <w:pPr>
              <w:rPr>
                <w:sz w:val="20"/>
                <w:szCs w:val="20"/>
              </w:rPr>
            </w:pPr>
          </w:p>
        </w:tc>
      </w:tr>
      <w:tr w:rsidR="001B71E8" w:rsidTr="001B71E8">
        <w:trPr>
          <w:trHeight w:val="567"/>
        </w:trPr>
        <w:tc>
          <w:tcPr>
            <w:tcW w:w="9513" w:type="dxa"/>
            <w:gridSpan w:val="9"/>
            <w:tcBorders>
              <w:top w:val="single" w:sz="8" w:space="0" w:color="auto"/>
              <w:left w:val="single" w:sz="8" w:space="0" w:color="auto"/>
              <w:bottom w:val="single" w:sz="8" w:space="0" w:color="auto"/>
              <w:right w:val="nil"/>
            </w:tcBorders>
            <w:shd w:val="clear" w:color="auto" w:fill="auto"/>
            <w:noWrap/>
            <w:vAlign w:val="center"/>
            <w:hideMark/>
          </w:tcPr>
          <w:p w:rsidR="001B71E8" w:rsidRPr="001B71E8" w:rsidRDefault="001B71E8" w:rsidP="001B71E8">
            <w:pPr>
              <w:jc w:val="right"/>
              <w:rPr>
                <w:b/>
                <w:bCs/>
                <w:sz w:val="20"/>
                <w:szCs w:val="20"/>
              </w:rPr>
            </w:pPr>
            <w:r>
              <w:rPr>
                <w:b/>
                <w:bCs/>
                <w:sz w:val="20"/>
                <w:szCs w:val="20"/>
              </w:rPr>
              <w:t> </w:t>
            </w:r>
            <w:r w:rsidRPr="00820B53">
              <w:rPr>
                <w:b/>
                <w:bCs/>
              </w:rPr>
              <w:t>Ukupna vrednost bez PDV</w:t>
            </w:r>
            <w:r>
              <w:rPr>
                <w:b/>
                <w:bCs/>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1B71E8" w:rsidRPr="008557E9" w:rsidRDefault="001B71E8" w:rsidP="00820B53">
            <w:pPr>
              <w:rPr>
                <w:b/>
                <w:bCs/>
              </w:rPr>
            </w:pPr>
          </w:p>
        </w:tc>
        <w:tc>
          <w:tcPr>
            <w:tcW w:w="1560" w:type="dxa"/>
            <w:tcBorders>
              <w:top w:val="nil"/>
              <w:left w:val="nil"/>
              <w:bottom w:val="nil"/>
              <w:right w:val="nil"/>
            </w:tcBorders>
            <w:shd w:val="clear" w:color="auto" w:fill="auto"/>
            <w:noWrap/>
            <w:vAlign w:val="center"/>
            <w:hideMark/>
          </w:tcPr>
          <w:p w:rsidR="001B71E8" w:rsidRPr="008557E9" w:rsidRDefault="001B71E8" w:rsidP="00820B53">
            <w:r w:rsidRPr="008557E9">
              <w:t> </w:t>
            </w:r>
          </w:p>
        </w:tc>
        <w:tc>
          <w:tcPr>
            <w:tcW w:w="433" w:type="dxa"/>
            <w:tcBorders>
              <w:top w:val="nil"/>
              <w:left w:val="nil"/>
              <w:bottom w:val="nil"/>
              <w:right w:val="nil"/>
            </w:tcBorders>
            <w:shd w:val="clear" w:color="auto" w:fill="auto"/>
            <w:noWrap/>
            <w:vAlign w:val="center"/>
            <w:hideMark/>
          </w:tcPr>
          <w:p w:rsidR="001B71E8" w:rsidRPr="008557E9" w:rsidRDefault="001B71E8" w:rsidP="00820B53">
            <w:r w:rsidRPr="008557E9">
              <w:t> </w:t>
            </w:r>
          </w:p>
        </w:tc>
        <w:tc>
          <w:tcPr>
            <w:tcW w:w="842" w:type="dxa"/>
            <w:tcBorders>
              <w:top w:val="nil"/>
              <w:left w:val="nil"/>
              <w:bottom w:val="nil"/>
              <w:right w:val="nil"/>
            </w:tcBorders>
            <w:shd w:val="clear" w:color="auto" w:fill="auto"/>
            <w:noWrap/>
            <w:vAlign w:val="center"/>
            <w:hideMark/>
          </w:tcPr>
          <w:p w:rsidR="001B71E8" w:rsidRDefault="001B71E8" w:rsidP="00820B53">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1B71E8" w:rsidRDefault="001B71E8" w:rsidP="00820B53">
            <w:pPr>
              <w:rPr>
                <w:sz w:val="20"/>
                <w:szCs w:val="20"/>
              </w:rPr>
            </w:pPr>
            <w:r>
              <w:rPr>
                <w:sz w:val="20"/>
                <w:szCs w:val="20"/>
              </w:rPr>
              <w:t> </w:t>
            </w:r>
          </w:p>
        </w:tc>
      </w:tr>
      <w:tr w:rsidR="00820B53" w:rsidTr="001B71E8">
        <w:trPr>
          <w:trHeight w:val="567"/>
        </w:trPr>
        <w:tc>
          <w:tcPr>
            <w:tcW w:w="4835" w:type="dxa"/>
            <w:gridSpan w:val="5"/>
            <w:tcBorders>
              <w:top w:val="nil"/>
              <w:left w:val="single" w:sz="8" w:space="0" w:color="auto"/>
              <w:bottom w:val="single" w:sz="8" w:space="0" w:color="auto"/>
              <w:right w:val="nil"/>
            </w:tcBorders>
            <w:shd w:val="clear" w:color="auto" w:fill="auto"/>
            <w:noWrap/>
            <w:vAlign w:val="center"/>
            <w:hideMark/>
          </w:tcPr>
          <w:p w:rsidR="00820B53" w:rsidRDefault="00820B53" w:rsidP="00820B53">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820B53" w:rsidRPr="008557E9" w:rsidRDefault="00820B53" w:rsidP="00820B53">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820B53" w:rsidRPr="008557E9" w:rsidRDefault="00820B53" w:rsidP="00820B53">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820B53" w:rsidRPr="008557E9" w:rsidRDefault="00820B53" w:rsidP="00820B53">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820B53" w:rsidRPr="00820B53" w:rsidRDefault="00820B53" w:rsidP="00820B53">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820B53" w:rsidRPr="008557E9" w:rsidRDefault="00820B53" w:rsidP="00820B53">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820B53" w:rsidRPr="008557E9" w:rsidRDefault="00820B53" w:rsidP="00820B53"/>
        </w:tc>
        <w:tc>
          <w:tcPr>
            <w:tcW w:w="433" w:type="dxa"/>
            <w:tcBorders>
              <w:top w:val="nil"/>
              <w:left w:val="nil"/>
              <w:bottom w:val="nil"/>
              <w:right w:val="nil"/>
            </w:tcBorders>
            <w:shd w:val="clear" w:color="auto" w:fill="auto"/>
            <w:noWrap/>
            <w:vAlign w:val="center"/>
            <w:hideMark/>
          </w:tcPr>
          <w:p w:rsidR="00820B53" w:rsidRPr="008557E9" w:rsidRDefault="00820B53" w:rsidP="00820B53"/>
        </w:tc>
        <w:tc>
          <w:tcPr>
            <w:tcW w:w="842" w:type="dxa"/>
            <w:tcBorders>
              <w:top w:val="nil"/>
              <w:left w:val="nil"/>
              <w:bottom w:val="nil"/>
              <w:right w:val="nil"/>
            </w:tcBorders>
            <w:shd w:val="clear" w:color="auto" w:fill="auto"/>
            <w:noWrap/>
            <w:vAlign w:val="center"/>
            <w:hideMark/>
          </w:tcPr>
          <w:p w:rsidR="00820B53" w:rsidRDefault="00820B53" w:rsidP="00820B53">
            <w:pPr>
              <w:rPr>
                <w:sz w:val="20"/>
                <w:szCs w:val="20"/>
              </w:rPr>
            </w:pPr>
          </w:p>
        </w:tc>
        <w:tc>
          <w:tcPr>
            <w:tcW w:w="236" w:type="dxa"/>
            <w:tcBorders>
              <w:top w:val="nil"/>
              <w:left w:val="nil"/>
              <w:bottom w:val="nil"/>
              <w:right w:val="nil"/>
            </w:tcBorders>
            <w:shd w:val="clear" w:color="auto" w:fill="auto"/>
            <w:noWrap/>
            <w:vAlign w:val="center"/>
            <w:hideMark/>
          </w:tcPr>
          <w:p w:rsidR="00820B53" w:rsidRDefault="00820B53" w:rsidP="00820B53">
            <w:pPr>
              <w:rPr>
                <w:sz w:val="20"/>
                <w:szCs w:val="20"/>
              </w:rPr>
            </w:pPr>
          </w:p>
        </w:tc>
      </w:tr>
      <w:tr w:rsidR="00820B53" w:rsidTr="001B71E8">
        <w:trPr>
          <w:trHeight w:val="567"/>
        </w:trPr>
        <w:tc>
          <w:tcPr>
            <w:tcW w:w="4835" w:type="dxa"/>
            <w:gridSpan w:val="5"/>
            <w:tcBorders>
              <w:top w:val="single" w:sz="8" w:space="0" w:color="auto"/>
              <w:left w:val="single" w:sz="8" w:space="0" w:color="auto"/>
              <w:bottom w:val="single" w:sz="8" w:space="0" w:color="auto"/>
              <w:right w:val="nil"/>
            </w:tcBorders>
            <w:shd w:val="clear" w:color="auto" w:fill="auto"/>
            <w:noWrap/>
            <w:vAlign w:val="center"/>
            <w:hideMark/>
          </w:tcPr>
          <w:p w:rsidR="00820B53" w:rsidRDefault="00820B53" w:rsidP="00820B53">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820B53" w:rsidRPr="00820B53" w:rsidRDefault="00820B53" w:rsidP="00820B53">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820B53" w:rsidRPr="008557E9" w:rsidRDefault="00820B53" w:rsidP="00820B53">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820B53" w:rsidRPr="008557E9" w:rsidRDefault="00820B53" w:rsidP="00820B53"/>
        </w:tc>
        <w:tc>
          <w:tcPr>
            <w:tcW w:w="433" w:type="dxa"/>
            <w:tcBorders>
              <w:top w:val="nil"/>
              <w:left w:val="nil"/>
              <w:bottom w:val="nil"/>
              <w:right w:val="nil"/>
            </w:tcBorders>
            <w:shd w:val="clear" w:color="auto" w:fill="auto"/>
            <w:noWrap/>
            <w:vAlign w:val="center"/>
            <w:hideMark/>
          </w:tcPr>
          <w:p w:rsidR="00820B53" w:rsidRPr="008557E9" w:rsidRDefault="00820B53" w:rsidP="00820B53"/>
        </w:tc>
        <w:tc>
          <w:tcPr>
            <w:tcW w:w="842" w:type="dxa"/>
            <w:tcBorders>
              <w:top w:val="nil"/>
              <w:left w:val="nil"/>
              <w:bottom w:val="nil"/>
              <w:right w:val="nil"/>
            </w:tcBorders>
            <w:shd w:val="clear" w:color="auto" w:fill="auto"/>
            <w:noWrap/>
            <w:vAlign w:val="center"/>
            <w:hideMark/>
          </w:tcPr>
          <w:p w:rsidR="00820B53" w:rsidRDefault="00820B53" w:rsidP="00820B53">
            <w:pPr>
              <w:rPr>
                <w:sz w:val="20"/>
                <w:szCs w:val="20"/>
              </w:rPr>
            </w:pPr>
          </w:p>
        </w:tc>
        <w:tc>
          <w:tcPr>
            <w:tcW w:w="236" w:type="dxa"/>
            <w:tcBorders>
              <w:top w:val="nil"/>
              <w:left w:val="nil"/>
              <w:bottom w:val="nil"/>
              <w:right w:val="nil"/>
            </w:tcBorders>
            <w:shd w:val="clear" w:color="auto" w:fill="auto"/>
            <w:noWrap/>
            <w:vAlign w:val="center"/>
            <w:hideMark/>
          </w:tcPr>
          <w:p w:rsidR="00820B53" w:rsidRDefault="00820B53" w:rsidP="00820B53">
            <w:pPr>
              <w:rPr>
                <w:sz w:val="20"/>
                <w:szCs w:val="20"/>
              </w:rPr>
            </w:pPr>
          </w:p>
        </w:tc>
      </w:tr>
    </w:tbl>
    <w:p w:rsidR="000E4305" w:rsidRDefault="000E4305" w:rsidP="000E4305">
      <w:pPr>
        <w:pStyle w:val="BodyText"/>
        <w:rPr>
          <w:noProof/>
          <w:sz w:val="20"/>
          <w:lang w:val="sr-Cyrl-CS"/>
        </w:rPr>
      </w:pPr>
    </w:p>
    <w:p w:rsidR="000E4305" w:rsidRPr="00CC5A6E" w:rsidRDefault="000E4305" w:rsidP="000E4305">
      <w:pPr>
        <w:pStyle w:val="BodyText"/>
        <w:rPr>
          <w:b/>
          <w:noProof/>
          <w:sz w:val="22"/>
          <w:szCs w:val="22"/>
        </w:rPr>
      </w:pPr>
      <w:r w:rsidRPr="00CC5A6E">
        <w:rPr>
          <w:b/>
          <w:noProof/>
          <w:sz w:val="22"/>
          <w:szCs w:val="22"/>
        </w:rPr>
        <w:t>Образац понуде____ страна бр. 2.</w:t>
      </w:r>
    </w:p>
    <w:p w:rsidR="000E4305" w:rsidRPr="00CC5A6E" w:rsidRDefault="000E4305" w:rsidP="000E4305">
      <w:pPr>
        <w:pStyle w:val="BodyText"/>
        <w:rPr>
          <w:noProof/>
          <w:sz w:val="22"/>
          <w:szCs w:val="22"/>
        </w:rPr>
      </w:pPr>
    </w:p>
    <w:p w:rsidR="000E4305" w:rsidRPr="00476E8D"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14"/>
        </w:numPr>
        <w:rPr>
          <w:noProof/>
          <w:sz w:val="22"/>
          <w:szCs w:val="22"/>
        </w:rPr>
      </w:pPr>
      <w:r w:rsidRPr="007D0076">
        <w:rPr>
          <w:noProof/>
          <w:sz w:val="22"/>
          <w:szCs w:val="22"/>
        </w:rPr>
        <w:t>Самостално</w:t>
      </w:r>
    </w:p>
    <w:p w:rsidR="000E4305" w:rsidRPr="007D0076" w:rsidRDefault="000E4305" w:rsidP="009D1194">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Pr="00476E8D"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476E8D"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476E8D"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Default="000E4305" w:rsidP="000E4305">
      <w:pPr>
        <w:pStyle w:val="BodyText"/>
        <w:rPr>
          <w:noProof/>
          <w:sz w:val="22"/>
          <w:szCs w:val="22"/>
        </w:rPr>
      </w:pPr>
      <w:r>
        <w:rPr>
          <w:noProof/>
          <w:sz w:val="22"/>
          <w:szCs w:val="22"/>
        </w:rPr>
        <w:t>Друго: __________________________________</w:t>
      </w: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ресорптивног шавног материјала за потребе </w:t>
      </w:r>
      <w:r w:rsidRPr="00650929">
        <w:rPr>
          <w:b/>
          <w:noProof/>
        </w:rPr>
        <w:t>Клиничког центра Војводине - ЈН 97-16-О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rPr>
        <w:tab/>
      </w:r>
      <w:r>
        <w:rPr>
          <w:noProof/>
          <w:sz w:val="22"/>
          <w:szCs w:val="22"/>
        </w:rPr>
        <w:tab/>
      </w:r>
      <w:r>
        <w:rPr>
          <w:noProof/>
          <w:sz w:val="22"/>
          <w:szCs w:val="22"/>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rPr>
        <w:tab/>
      </w:r>
      <w:r>
        <w:rPr>
          <w:noProof/>
          <w:sz w:val="22"/>
          <w:szCs w:val="22"/>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rPr>
        <w:tab/>
      </w:r>
      <w:r>
        <w:rPr>
          <w:noProof/>
          <w:sz w:val="22"/>
          <w:szCs w:val="22"/>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rPr>
        <w:t>е</w:t>
      </w:r>
      <w:r w:rsidRPr="007D0076">
        <w:rPr>
          <w:noProof/>
          <w:sz w:val="22"/>
          <w:szCs w:val="22"/>
        </w:rPr>
        <w:t>-</w:t>
      </w:r>
      <w:r>
        <w:rPr>
          <w:noProof/>
          <w:sz w:val="22"/>
          <w:szCs w:val="22"/>
        </w:rPr>
        <w:t>пошта</w:t>
      </w:r>
      <w:r w:rsidRPr="007D0076">
        <w:rPr>
          <w:noProof/>
          <w:sz w:val="22"/>
          <w:szCs w:val="22"/>
        </w:rPr>
        <w:t xml:space="preserve">:________________________________________                    </w:t>
      </w:r>
      <w:r>
        <w:rPr>
          <w:noProof/>
          <w:sz w:val="22"/>
          <w:szCs w:val="22"/>
        </w:rPr>
        <w:tab/>
      </w:r>
      <w:r>
        <w:rPr>
          <w:noProof/>
          <w:sz w:val="22"/>
          <w:szCs w:val="22"/>
        </w:rPr>
        <w:tab/>
      </w:r>
      <w:r w:rsidRPr="007D0076">
        <w:rPr>
          <w:noProof/>
          <w:sz w:val="22"/>
          <w:szCs w:val="22"/>
        </w:rPr>
        <w:t>П</w:t>
      </w:r>
      <w:r>
        <w:rPr>
          <w:noProof/>
          <w:sz w:val="22"/>
          <w:szCs w:val="22"/>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rPr>
      </w:pPr>
      <w:r w:rsidRPr="007D0076">
        <w:rPr>
          <w:noProof/>
          <w:sz w:val="22"/>
          <w:szCs w:val="22"/>
        </w:rPr>
        <w:t xml:space="preserve">Контакт особа:___________________________________                   </w:t>
      </w:r>
      <w:r>
        <w:rPr>
          <w:noProof/>
          <w:sz w:val="22"/>
          <w:szCs w:val="22"/>
        </w:rPr>
        <w:tab/>
      </w:r>
      <w:r>
        <w:rPr>
          <w:noProof/>
          <w:sz w:val="22"/>
          <w:szCs w:val="22"/>
        </w:rPr>
        <w:tab/>
      </w:r>
      <w:r w:rsidRPr="007D0076">
        <w:rPr>
          <w:noProof/>
          <w:sz w:val="22"/>
          <w:szCs w:val="22"/>
        </w:rPr>
        <w:t>Жиро-рачун:__________________________________</w:t>
      </w:r>
      <w:r>
        <w:rPr>
          <w:noProof/>
          <w:sz w:val="22"/>
          <w:szCs w:val="22"/>
        </w:rPr>
        <w:t xml:space="preserve"> , </w:t>
      </w:r>
    </w:p>
    <w:p w:rsidR="000E4305" w:rsidRPr="00650929" w:rsidRDefault="000E4305" w:rsidP="000E4305">
      <w:pPr>
        <w:pStyle w:val="BodyText"/>
        <w:jc w:val="left"/>
        <w:rPr>
          <w:noProof/>
          <w:sz w:val="22"/>
          <w:szCs w:val="22"/>
        </w:rPr>
      </w:pPr>
      <w:r w:rsidRPr="007D0076">
        <w:rPr>
          <w:noProof/>
          <w:sz w:val="22"/>
          <w:szCs w:val="22"/>
        </w:rPr>
        <w:t>Овлашћено лице:_________________________________</w:t>
      </w:r>
      <w:r>
        <w:rPr>
          <w:noProof/>
          <w:sz w:val="22"/>
          <w:szCs w:val="22"/>
        </w:rPr>
        <w:tab/>
        <w:t xml:space="preserve">          </w:t>
      </w:r>
      <w:r>
        <w:rPr>
          <w:noProof/>
          <w:sz w:val="22"/>
          <w:szCs w:val="22"/>
        </w:rPr>
        <w:tab/>
      </w:r>
      <w:r>
        <w:rPr>
          <w:noProof/>
          <w:sz w:val="22"/>
          <w:szCs w:val="22"/>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2409"/>
        <w:gridCol w:w="993"/>
        <w:gridCol w:w="850"/>
        <w:gridCol w:w="142"/>
        <w:gridCol w:w="709"/>
        <w:gridCol w:w="850"/>
        <w:gridCol w:w="709"/>
        <w:gridCol w:w="765"/>
        <w:gridCol w:w="85"/>
        <w:gridCol w:w="1560"/>
        <w:gridCol w:w="1842"/>
        <w:gridCol w:w="1560"/>
        <w:gridCol w:w="433"/>
        <w:gridCol w:w="842"/>
        <w:gridCol w:w="236"/>
      </w:tblGrid>
      <w:tr w:rsidR="00476E8D" w:rsidTr="00476E8D">
        <w:trPr>
          <w:gridAfter w:val="1"/>
          <w:wAfter w:w="236" w:type="dxa"/>
          <w:trHeight w:val="270"/>
        </w:trPr>
        <w:tc>
          <w:tcPr>
            <w:tcW w:w="14190" w:type="dxa"/>
            <w:gridSpan w:val="15"/>
            <w:tcBorders>
              <w:top w:val="single" w:sz="8" w:space="0" w:color="auto"/>
              <w:left w:val="single" w:sz="4" w:space="0" w:color="auto"/>
              <w:bottom w:val="single" w:sz="8" w:space="0" w:color="auto"/>
              <w:right w:val="single" w:sz="8" w:space="0" w:color="auto"/>
            </w:tcBorders>
            <w:shd w:val="clear" w:color="auto" w:fill="auto"/>
            <w:vAlign w:val="center"/>
            <w:hideMark/>
          </w:tcPr>
          <w:p w:rsidR="00476E8D" w:rsidRPr="008557E9" w:rsidRDefault="00476E8D" w:rsidP="00476E8D">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476E8D" w:rsidTr="00476E8D">
        <w:trPr>
          <w:gridAfter w:val="1"/>
          <w:wAfter w:w="236" w:type="dxa"/>
          <w:trHeight w:val="270"/>
        </w:trPr>
        <w:tc>
          <w:tcPr>
            <w:tcW w:w="14190" w:type="dxa"/>
            <w:gridSpan w:val="15"/>
            <w:tcBorders>
              <w:top w:val="single" w:sz="8" w:space="0" w:color="auto"/>
              <w:left w:val="single" w:sz="4" w:space="0" w:color="auto"/>
              <w:bottom w:val="single" w:sz="8" w:space="0" w:color="auto"/>
              <w:right w:val="single" w:sz="8" w:space="0" w:color="auto"/>
            </w:tcBorders>
            <w:shd w:val="clear" w:color="auto" w:fill="auto"/>
            <w:vAlign w:val="center"/>
          </w:tcPr>
          <w:p w:rsidR="00476E8D" w:rsidRPr="00476E8D" w:rsidRDefault="00476E8D" w:rsidP="00476E8D">
            <w:pPr>
              <w:rPr>
                <w:b/>
                <w:bCs/>
                <w:sz w:val="22"/>
                <w:szCs w:val="22"/>
              </w:rPr>
            </w:pPr>
            <w:r>
              <w:rPr>
                <w:b/>
                <w:bCs/>
                <w:sz w:val="22"/>
                <w:szCs w:val="22"/>
              </w:rPr>
              <w:t>PARTIJA</w:t>
            </w:r>
            <w:r w:rsidRPr="00820B53">
              <w:rPr>
                <w:b/>
                <w:bCs/>
                <w:sz w:val="22"/>
                <w:szCs w:val="22"/>
              </w:rPr>
              <w:t xml:space="preserve"> </w:t>
            </w:r>
            <w:r>
              <w:rPr>
                <w:b/>
                <w:bCs/>
                <w:sz w:val="22"/>
                <w:szCs w:val="22"/>
              </w:rPr>
              <w:t>3</w:t>
            </w:r>
            <w:r w:rsidRPr="00820B53">
              <w:rPr>
                <w:b/>
                <w:bCs/>
                <w:sz w:val="22"/>
                <w:szCs w:val="22"/>
              </w:rPr>
              <w:t xml:space="preserve">. - </w:t>
            </w:r>
            <w:r w:rsidRPr="00476E8D">
              <w:rPr>
                <w:b/>
                <w:bCs/>
                <w:sz w:val="22"/>
                <w:szCs w:val="22"/>
              </w:rPr>
              <w:t>Sintetski resorptivni upredeni polyester sa omota</w:t>
            </w:r>
            <w:r>
              <w:rPr>
                <w:b/>
                <w:bCs/>
                <w:sz w:val="22"/>
                <w:szCs w:val="22"/>
              </w:rPr>
              <w:t>č</w:t>
            </w:r>
            <w:r w:rsidRPr="00476E8D">
              <w:rPr>
                <w:b/>
                <w:bCs/>
                <w:sz w:val="22"/>
                <w:szCs w:val="22"/>
              </w:rPr>
              <w:t>em caprolactone/glycolide i calcium stearoyl lactilate i minimalnom inicijalnom tenzionom snagom 135%USP i 80% 2 nedelje po implantaciji</w:t>
            </w:r>
          </w:p>
        </w:tc>
      </w:tr>
      <w:tr w:rsidR="00476E8D" w:rsidTr="005659BC">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R.br</w:t>
            </w:r>
          </w:p>
        </w:tc>
        <w:tc>
          <w:tcPr>
            <w:tcW w:w="2409" w:type="dxa"/>
            <w:tcBorders>
              <w:top w:val="nil"/>
              <w:left w:val="nil"/>
              <w:bottom w:val="nil"/>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Naziv</w:t>
            </w:r>
          </w:p>
        </w:tc>
        <w:tc>
          <w:tcPr>
            <w:tcW w:w="993" w:type="dxa"/>
            <w:tcBorders>
              <w:top w:val="nil"/>
              <w:left w:val="nil"/>
              <w:bottom w:val="nil"/>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Deblјina konca</w:t>
            </w:r>
          </w:p>
        </w:tc>
        <w:tc>
          <w:tcPr>
            <w:tcW w:w="850" w:type="dxa"/>
            <w:tcBorders>
              <w:top w:val="nil"/>
              <w:left w:val="nil"/>
              <w:bottom w:val="nil"/>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Dužina konca</w:t>
            </w:r>
          </w:p>
        </w:tc>
        <w:tc>
          <w:tcPr>
            <w:tcW w:w="851" w:type="dxa"/>
            <w:gridSpan w:val="2"/>
            <w:tcBorders>
              <w:top w:val="nil"/>
              <w:left w:val="nil"/>
              <w:bottom w:val="nil"/>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Dužina igle</w:t>
            </w:r>
          </w:p>
        </w:tc>
        <w:tc>
          <w:tcPr>
            <w:tcW w:w="850" w:type="dxa"/>
            <w:tcBorders>
              <w:top w:val="nil"/>
              <w:left w:val="nil"/>
              <w:bottom w:val="single" w:sz="8" w:space="0" w:color="auto"/>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Oblik i opis igle</w:t>
            </w:r>
          </w:p>
        </w:tc>
        <w:tc>
          <w:tcPr>
            <w:tcW w:w="709" w:type="dxa"/>
            <w:tcBorders>
              <w:top w:val="nil"/>
              <w:left w:val="nil"/>
              <w:bottom w:val="single" w:sz="8" w:space="0" w:color="auto"/>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Jed. mere</w:t>
            </w:r>
          </w:p>
        </w:tc>
        <w:tc>
          <w:tcPr>
            <w:tcW w:w="850" w:type="dxa"/>
            <w:gridSpan w:val="2"/>
            <w:tcBorders>
              <w:top w:val="nil"/>
              <w:left w:val="nil"/>
              <w:bottom w:val="single" w:sz="8" w:space="0" w:color="auto"/>
              <w:right w:val="single" w:sz="4" w:space="0" w:color="auto"/>
            </w:tcBorders>
            <w:shd w:val="clear" w:color="auto" w:fill="auto"/>
            <w:vAlign w:val="center"/>
            <w:hideMark/>
          </w:tcPr>
          <w:p w:rsidR="00476E8D" w:rsidRPr="001B71E8" w:rsidRDefault="00476E8D" w:rsidP="00476E8D">
            <w:pPr>
              <w:jc w:val="center"/>
              <w:rPr>
                <w:b/>
                <w:bCs/>
                <w:sz w:val="20"/>
                <w:szCs w:val="20"/>
              </w:rPr>
            </w:pPr>
            <w:r>
              <w:rPr>
                <w:b/>
                <w:bCs/>
                <w:sz w:val="20"/>
                <w:szCs w:val="20"/>
              </w:rPr>
              <w:t>Kol.</w:t>
            </w:r>
          </w:p>
        </w:tc>
        <w:tc>
          <w:tcPr>
            <w:tcW w:w="1560" w:type="dxa"/>
            <w:tcBorders>
              <w:top w:val="nil"/>
              <w:left w:val="nil"/>
              <w:bottom w:val="nil"/>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476E8D" w:rsidRDefault="00476E8D" w:rsidP="00476E8D">
            <w:pPr>
              <w:jc w:val="center"/>
              <w:rPr>
                <w:b/>
                <w:bCs/>
                <w:sz w:val="20"/>
                <w:szCs w:val="20"/>
              </w:rPr>
            </w:pPr>
            <w:r>
              <w:rPr>
                <w:b/>
                <w:bCs/>
                <w:sz w:val="20"/>
                <w:szCs w:val="20"/>
              </w:rPr>
              <w:t>Proizvođač i zemlјa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476E8D" w:rsidRPr="00820B53" w:rsidRDefault="00476E8D" w:rsidP="00476E8D">
            <w:pPr>
              <w:jc w:val="center"/>
              <w:rPr>
                <w:b/>
                <w:bCs/>
                <w:sz w:val="20"/>
                <w:szCs w:val="20"/>
              </w:rPr>
            </w:pPr>
            <w:r>
              <w:rPr>
                <w:b/>
                <w:bCs/>
                <w:sz w:val="20"/>
                <w:szCs w:val="20"/>
              </w:rPr>
              <w:t>Dokaz o stavlјanju u promet</w:t>
            </w:r>
          </w:p>
        </w:tc>
      </w:tr>
      <w:tr w:rsidR="00476E8D" w:rsidTr="005659BC">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1</w:t>
            </w:r>
          </w:p>
        </w:tc>
        <w:tc>
          <w:tcPr>
            <w:tcW w:w="2409" w:type="dxa"/>
            <w:tcBorders>
              <w:top w:val="single" w:sz="8" w:space="0" w:color="auto"/>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4</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5</w:t>
            </w:r>
          </w:p>
        </w:tc>
        <w:tc>
          <w:tcPr>
            <w:tcW w:w="850" w:type="dxa"/>
            <w:tcBorders>
              <w:top w:val="nil"/>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6</w:t>
            </w:r>
          </w:p>
        </w:tc>
        <w:tc>
          <w:tcPr>
            <w:tcW w:w="709" w:type="dxa"/>
            <w:tcBorders>
              <w:top w:val="nil"/>
              <w:left w:val="nil"/>
              <w:bottom w:val="single" w:sz="8" w:space="0" w:color="auto"/>
              <w:right w:val="single" w:sz="8" w:space="0" w:color="auto"/>
            </w:tcBorders>
            <w:shd w:val="clear" w:color="auto" w:fill="auto"/>
            <w:noWrap/>
            <w:vAlign w:val="center"/>
            <w:hideMark/>
          </w:tcPr>
          <w:p w:rsidR="00476E8D" w:rsidRPr="00820B53" w:rsidRDefault="00476E8D" w:rsidP="00476E8D">
            <w:pPr>
              <w:jc w:val="center"/>
              <w:rPr>
                <w:b/>
                <w:bCs/>
                <w:sz w:val="20"/>
                <w:szCs w:val="20"/>
              </w:rPr>
            </w:pPr>
            <w:r>
              <w:rPr>
                <w:b/>
                <w:bCs/>
                <w:sz w:val="20"/>
                <w:szCs w:val="20"/>
              </w:rPr>
              <w:t> 7</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476E8D" w:rsidRPr="00820B53" w:rsidRDefault="00476E8D" w:rsidP="00476E8D">
            <w:pPr>
              <w:jc w:val="center"/>
              <w:rPr>
                <w:b/>
                <w:bCs/>
                <w:sz w:val="20"/>
                <w:szCs w:val="20"/>
              </w:rPr>
            </w:pPr>
            <w:r>
              <w:rPr>
                <w:b/>
                <w:bCs/>
                <w:sz w:val="20"/>
                <w:szCs w:val="20"/>
              </w:rPr>
              <w:t>8</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9 </w:t>
            </w:r>
          </w:p>
        </w:tc>
        <w:tc>
          <w:tcPr>
            <w:tcW w:w="1842" w:type="dxa"/>
            <w:tcBorders>
              <w:top w:val="nil"/>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10 </w:t>
            </w:r>
          </w:p>
        </w:tc>
        <w:tc>
          <w:tcPr>
            <w:tcW w:w="1560" w:type="dxa"/>
            <w:tcBorders>
              <w:top w:val="nil"/>
              <w:left w:val="nil"/>
              <w:bottom w:val="single" w:sz="8" w:space="0" w:color="auto"/>
              <w:right w:val="single" w:sz="8" w:space="0" w:color="auto"/>
            </w:tcBorders>
            <w:shd w:val="clear" w:color="auto" w:fill="auto"/>
            <w:noWrap/>
            <w:vAlign w:val="center"/>
            <w:hideMark/>
          </w:tcPr>
          <w:p w:rsidR="00476E8D" w:rsidRPr="00820B53" w:rsidRDefault="00476E8D" w:rsidP="00476E8D">
            <w:pPr>
              <w:jc w:val="center"/>
              <w:rPr>
                <w:b/>
                <w:bCs/>
                <w:sz w:val="20"/>
                <w:szCs w:val="20"/>
              </w:rPr>
            </w:pPr>
            <w:r>
              <w:rPr>
                <w:b/>
                <w:bCs/>
                <w:sz w:val="20"/>
                <w:szCs w:val="20"/>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476E8D" w:rsidRDefault="00476E8D" w:rsidP="00476E8D">
            <w:pPr>
              <w:jc w:val="center"/>
              <w:rPr>
                <w:b/>
                <w:bCs/>
                <w:sz w:val="20"/>
                <w:szCs w:val="20"/>
              </w:rPr>
            </w:pPr>
            <w:r>
              <w:rPr>
                <w:b/>
                <w:bCs/>
                <w:sz w:val="20"/>
                <w:szCs w:val="20"/>
              </w:rPr>
              <w:t>12</w:t>
            </w:r>
          </w:p>
        </w:tc>
      </w:tr>
      <w:tr w:rsidR="00476E8D" w:rsidTr="005659BC">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476E8D" w:rsidRPr="001B71E8" w:rsidRDefault="00476E8D" w:rsidP="00476E8D">
            <w:pPr>
              <w:jc w:val="center"/>
              <w:rPr>
                <w:sz w:val="18"/>
                <w:szCs w:val="18"/>
              </w:rPr>
            </w:pPr>
            <w:r w:rsidRPr="001B71E8">
              <w:rPr>
                <w:sz w:val="18"/>
                <w:szCs w:val="18"/>
              </w:rPr>
              <w:t>1.</w:t>
            </w:r>
          </w:p>
        </w:tc>
        <w:tc>
          <w:tcPr>
            <w:tcW w:w="2409" w:type="dxa"/>
            <w:tcBorders>
              <w:top w:val="nil"/>
              <w:left w:val="nil"/>
              <w:bottom w:val="single" w:sz="4"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150cm</w:t>
            </w:r>
          </w:p>
        </w:tc>
        <w:tc>
          <w:tcPr>
            <w:tcW w:w="851" w:type="dxa"/>
            <w:gridSpan w:val="2"/>
            <w:tcBorders>
              <w:top w:val="nil"/>
              <w:left w:val="nil"/>
              <w:bottom w:val="single" w:sz="4" w:space="0" w:color="auto"/>
              <w:right w:val="single" w:sz="4" w:space="0" w:color="auto"/>
            </w:tcBorders>
            <w:shd w:val="clear" w:color="auto" w:fill="auto"/>
            <w:noWrap/>
            <w:vAlign w:val="center"/>
          </w:tcPr>
          <w:p w:rsidR="00476E8D" w:rsidRDefault="006551E0" w:rsidP="00476E8D">
            <w:pPr>
              <w:jc w:val="center"/>
              <w:rPr>
                <w:sz w:val="20"/>
                <w:szCs w:val="20"/>
              </w:rPr>
            </w:pPr>
            <w:r>
              <w:rPr>
                <w:sz w:val="20"/>
                <w:szCs w:val="20"/>
              </w:rPr>
              <w:t>/</w:t>
            </w:r>
          </w:p>
        </w:tc>
        <w:tc>
          <w:tcPr>
            <w:tcW w:w="85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ligatura</w:t>
            </w:r>
          </w:p>
        </w:tc>
        <w:tc>
          <w:tcPr>
            <w:tcW w:w="709"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720</w:t>
            </w:r>
          </w:p>
        </w:tc>
        <w:tc>
          <w:tcPr>
            <w:tcW w:w="156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b/>
                <w:bCs/>
                <w:sz w:val="20"/>
                <w:szCs w:val="20"/>
              </w:rPr>
            </w:pPr>
            <w:r>
              <w:rPr>
                <w:b/>
                <w:bCs/>
                <w:sz w:val="20"/>
                <w:szCs w:val="20"/>
              </w:rPr>
              <w:t> </w:t>
            </w:r>
          </w:p>
        </w:tc>
      </w:tr>
      <w:tr w:rsidR="00476E8D" w:rsidTr="005659BC">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476E8D" w:rsidRPr="001B71E8" w:rsidRDefault="00476E8D" w:rsidP="00476E8D">
            <w:pPr>
              <w:jc w:val="center"/>
              <w:rPr>
                <w:sz w:val="18"/>
                <w:szCs w:val="18"/>
              </w:rPr>
            </w:pPr>
            <w:r w:rsidRPr="001B71E8">
              <w:rPr>
                <w:sz w:val="18"/>
                <w:szCs w:val="18"/>
              </w:rPr>
              <w:t>2.</w:t>
            </w:r>
          </w:p>
        </w:tc>
        <w:tc>
          <w:tcPr>
            <w:tcW w:w="2409" w:type="dxa"/>
            <w:tcBorders>
              <w:top w:val="nil"/>
              <w:left w:val="nil"/>
              <w:bottom w:val="single" w:sz="4"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75cm</w:t>
            </w:r>
          </w:p>
        </w:tc>
        <w:tc>
          <w:tcPr>
            <w:tcW w:w="851" w:type="dxa"/>
            <w:gridSpan w:val="2"/>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37mm</w:t>
            </w:r>
          </w:p>
        </w:tc>
        <w:tc>
          <w:tcPr>
            <w:tcW w:w="85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 V 26 igla</w:t>
            </w:r>
          </w:p>
        </w:tc>
        <w:tc>
          <w:tcPr>
            <w:tcW w:w="709"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8208</w:t>
            </w:r>
          </w:p>
        </w:tc>
        <w:tc>
          <w:tcPr>
            <w:tcW w:w="156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b/>
                <w:bCs/>
                <w:sz w:val="20"/>
                <w:szCs w:val="20"/>
              </w:rPr>
            </w:pPr>
            <w:r>
              <w:rPr>
                <w:b/>
                <w:bCs/>
                <w:sz w:val="20"/>
                <w:szCs w:val="20"/>
              </w:rPr>
              <w:t> </w:t>
            </w:r>
          </w:p>
        </w:tc>
      </w:tr>
      <w:tr w:rsidR="00476E8D" w:rsidTr="005659BC">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476E8D" w:rsidRPr="001B71E8" w:rsidRDefault="00476E8D" w:rsidP="00476E8D">
            <w:pPr>
              <w:jc w:val="center"/>
              <w:rPr>
                <w:sz w:val="18"/>
                <w:szCs w:val="18"/>
              </w:rPr>
            </w:pPr>
            <w:r w:rsidRPr="001B71E8">
              <w:rPr>
                <w:sz w:val="18"/>
                <w:szCs w:val="18"/>
              </w:rPr>
              <w:t>3.</w:t>
            </w:r>
          </w:p>
        </w:tc>
        <w:tc>
          <w:tcPr>
            <w:tcW w:w="2409" w:type="dxa"/>
            <w:tcBorders>
              <w:top w:val="nil"/>
              <w:left w:val="nil"/>
              <w:bottom w:val="single" w:sz="4"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 xml:space="preserve">Sintetski resorptivni upredeni polyester sa omotacem od caprolactone/glycolide i calcium stearoyl lactilate  i minimalnom inicijalnom </w:t>
            </w:r>
            <w:r>
              <w:rPr>
                <w:sz w:val="20"/>
                <w:szCs w:val="20"/>
              </w:rPr>
              <w:lastRenderedPageBreak/>
              <w:t>tenzionom snagom 135%USP</w:t>
            </w:r>
          </w:p>
        </w:tc>
        <w:tc>
          <w:tcPr>
            <w:tcW w:w="993"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lastRenderedPageBreak/>
              <w:t>0</w:t>
            </w:r>
          </w:p>
        </w:tc>
        <w:tc>
          <w:tcPr>
            <w:tcW w:w="85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75cm</w:t>
            </w:r>
          </w:p>
        </w:tc>
        <w:tc>
          <w:tcPr>
            <w:tcW w:w="851" w:type="dxa"/>
            <w:gridSpan w:val="2"/>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37mm</w:t>
            </w:r>
          </w:p>
        </w:tc>
        <w:tc>
          <w:tcPr>
            <w:tcW w:w="85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8208</w:t>
            </w:r>
          </w:p>
        </w:tc>
        <w:tc>
          <w:tcPr>
            <w:tcW w:w="156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sz w:val="20"/>
                <w:szCs w:val="20"/>
              </w:rPr>
            </w:pPr>
            <w:r>
              <w:rPr>
                <w:sz w:val="20"/>
                <w:szCs w:val="20"/>
              </w:rPr>
              <w:t> </w:t>
            </w:r>
          </w:p>
        </w:tc>
      </w:tr>
      <w:tr w:rsidR="00476E8D" w:rsidTr="005659BC">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476E8D" w:rsidRPr="001B71E8" w:rsidRDefault="00476E8D" w:rsidP="00476E8D">
            <w:pPr>
              <w:jc w:val="center"/>
              <w:rPr>
                <w:sz w:val="18"/>
                <w:szCs w:val="18"/>
              </w:rPr>
            </w:pPr>
            <w:r w:rsidRPr="001B71E8">
              <w:rPr>
                <w:sz w:val="18"/>
                <w:szCs w:val="18"/>
              </w:rPr>
              <w:lastRenderedPageBreak/>
              <w:t>4.</w:t>
            </w:r>
          </w:p>
        </w:tc>
        <w:tc>
          <w:tcPr>
            <w:tcW w:w="2409" w:type="dxa"/>
            <w:tcBorders>
              <w:top w:val="nil"/>
              <w:left w:val="nil"/>
              <w:bottom w:val="single" w:sz="4"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90cm</w:t>
            </w:r>
          </w:p>
        </w:tc>
        <w:tc>
          <w:tcPr>
            <w:tcW w:w="851" w:type="dxa"/>
            <w:gridSpan w:val="2"/>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48mm</w:t>
            </w:r>
          </w:p>
        </w:tc>
        <w:tc>
          <w:tcPr>
            <w:tcW w:w="85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7128</w:t>
            </w:r>
          </w:p>
        </w:tc>
        <w:tc>
          <w:tcPr>
            <w:tcW w:w="156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sz w:val="20"/>
                <w:szCs w:val="20"/>
              </w:rPr>
            </w:pPr>
            <w:r>
              <w:rPr>
                <w:sz w:val="20"/>
                <w:szCs w:val="20"/>
              </w:rPr>
              <w:t> </w:t>
            </w:r>
          </w:p>
        </w:tc>
      </w:tr>
      <w:tr w:rsidR="00476E8D" w:rsidTr="005659BC">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476E8D" w:rsidRPr="001B71E8" w:rsidRDefault="00476E8D" w:rsidP="00476E8D">
            <w:pPr>
              <w:jc w:val="center"/>
              <w:rPr>
                <w:sz w:val="18"/>
                <w:szCs w:val="18"/>
              </w:rPr>
            </w:pPr>
            <w:r w:rsidRPr="001B71E8">
              <w:rPr>
                <w:sz w:val="18"/>
                <w:szCs w:val="18"/>
              </w:rPr>
              <w:t>5.</w:t>
            </w:r>
          </w:p>
        </w:tc>
        <w:tc>
          <w:tcPr>
            <w:tcW w:w="2409" w:type="dxa"/>
            <w:tcBorders>
              <w:top w:val="nil"/>
              <w:left w:val="nil"/>
              <w:bottom w:val="single" w:sz="4"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120cm</w:t>
            </w:r>
          </w:p>
        </w:tc>
        <w:tc>
          <w:tcPr>
            <w:tcW w:w="851" w:type="dxa"/>
            <w:gridSpan w:val="2"/>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23mm</w:t>
            </w:r>
          </w:p>
        </w:tc>
        <w:tc>
          <w:tcPr>
            <w:tcW w:w="85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ski taper, endocopy delivery system</w:t>
            </w:r>
          </w:p>
        </w:tc>
        <w:tc>
          <w:tcPr>
            <w:tcW w:w="709"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12</w:t>
            </w:r>
          </w:p>
        </w:tc>
        <w:tc>
          <w:tcPr>
            <w:tcW w:w="156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sz w:val="20"/>
                <w:szCs w:val="20"/>
              </w:rPr>
            </w:pPr>
            <w:r>
              <w:rPr>
                <w:sz w:val="20"/>
                <w:szCs w:val="20"/>
              </w:rPr>
              <w:t> </w:t>
            </w:r>
          </w:p>
        </w:tc>
      </w:tr>
      <w:tr w:rsidR="00476E8D" w:rsidTr="005659BC">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476E8D" w:rsidRPr="001B71E8" w:rsidRDefault="00476E8D" w:rsidP="00476E8D">
            <w:pPr>
              <w:jc w:val="center"/>
              <w:rPr>
                <w:sz w:val="18"/>
                <w:szCs w:val="18"/>
              </w:rPr>
            </w:pPr>
            <w:r w:rsidRPr="001B71E8">
              <w:rPr>
                <w:sz w:val="18"/>
                <w:szCs w:val="18"/>
              </w:rPr>
              <w:t>6.</w:t>
            </w:r>
          </w:p>
        </w:tc>
        <w:tc>
          <w:tcPr>
            <w:tcW w:w="2409" w:type="dxa"/>
            <w:tcBorders>
              <w:top w:val="nil"/>
              <w:left w:val="nil"/>
              <w:bottom w:val="single" w:sz="4"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nil"/>
              <w:left w:val="nil"/>
              <w:bottom w:val="single" w:sz="4"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150cm</w:t>
            </w:r>
          </w:p>
        </w:tc>
        <w:tc>
          <w:tcPr>
            <w:tcW w:w="851" w:type="dxa"/>
            <w:gridSpan w:val="2"/>
            <w:tcBorders>
              <w:top w:val="nil"/>
              <w:left w:val="nil"/>
              <w:bottom w:val="single" w:sz="4" w:space="0" w:color="auto"/>
              <w:right w:val="single" w:sz="4" w:space="0" w:color="auto"/>
            </w:tcBorders>
            <w:shd w:val="clear" w:color="auto" w:fill="auto"/>
            <w:vAlign w:val="center"/>
          </w:tcPr>
          <w:p w:rsidR="00476E8D" w:rsidRDefault="006551E0" w:rsidP="00476E8D">
            <w:pPr>
              <w:jc w:val="center"/>
              <w:rPr>
                <w:sz w:val="20"/>
                <w:szCs w:val="20"/>
              </w:rPr>
            </w:pPr>
            <w:r>
              <w:rPr>
                <w:sz w:val="20"/>
                <w:szCs w:val="20"/>
              </w:rPr>
              <w:t>/</w:t>
            </w:r>
          </w:p>
        </w:tc>
        <w:tc>
          <w:tcPr>
            <w:tcW w:w="85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ligatura</w:t>
            </w:r>
          </w:p>
        </w:tc>
        <w:tc>
          <w:tcPr>
            <w:tcW w:w="709"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360</w:t>
            </w:r>
          </w:p>
        </w:tc>
        <w:tc>
          <w:tcPr>
            <w:tcW w:w="156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sz w:val="20"/>
                <w:szCs w:val="20"/>
              </w:rPr>
            </w:pPr>
            <w:r>
              <w:rPr>
                <w:sz w:val="20"/>
                <w:szCs w:val="20"/>
              </w:rPr>
              <w:t> </w:t>
            </w:r>
          </w:p>
        </w:tc>
      </w:tr>
      <w:tr w:rsidR="00476E8D" w:rsidTr="005659BC">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476E8D" w:rsidRPr="001B71E8" w:rsidRDefault="00476E8D" w:rsidP="00476E8D">
            <w:pPr>
              <w:jc w:val="center"/>
              <w:rPr>
                <w:sz w:val="18"/>
                <w:szCs w:val="18"/>
              </w:rPr>
            </w:pPr>
            <w:r w:rsidRPr="001B71E8">
              <w:rPr>
                <w:sz w:val="18"/>
                <w:szCs w:val="18"/>
              </w:rPr>
              <w:t>7.</w:t>
            </w:r>
          </w:p>
        </w:tc>
        <w:tc>
          <w:tcPr>
            <w:tcW w:w="2409" w:type="dxa"/>
            <w:tcBorders>
              <w:top w:val="nil"/>
              <w:left w:val="nil"/>
              <w:bottom w:val="single" w:sz="4"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nil"/>
              <w:left w:val="nil"/>
              <w:bottom w:val="single" w:sz="4"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90cm</w:t>
            </w:r>
          </w:p>
        </w:tc>
        <w:tc>
          <w:tcPr>
            <w:tcW w:w="851" w:type="dxa"/>
            <w:gridSpan w:val="2"/>
            <w:tcBorders>
              <w:top w:val="nil"/>
              <w:left w:val="nil"/>
              <w:bottom w:val="single" w:sz="4"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40mm</w:t>
            </w:r>
          </w:p>
        </w:tc>
        <w:tc>
          <w:tcPr>
            <w:tcW w:w="85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nil"/>
              <w:left w:val="nil"/>
              <w:bottom w:val="single" w:sz="4"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72</w:t>
            </w:r>
          </w:p>
        </w:tc>
        <w:tc>
          <w:tcPr>
            <w:tcW w:w="1560" w:type="dxa"/>
            <w:tcBorders>
              <w:top w:val="nil"/>
              <w:left w:val="nil"/>
              <w:bottom w:val="single" w:sz="4"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76E8D" w:rsidRDefault="00476E8D" w:rsidP="00476E8D">
            <w:pPr>
              <w:rPr>
                <w:sz w:val="20"/>
                <w:szCs w:val="20"/>
              </w:rPr>
            </w:pPr>
            <w:r>
              <w:rPr>
                <w:sz w:val="20"/>
                <w:szCs w:val="20"/>
              </w:rPr>
              <w:t> </w:t>
            </w: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76E8D" w:rsidRPr="001B71E8" w:rsidRDefault="00476E8D" w:rsidP="00476E8D">
            <w:pPr>
              <w:jc w:val="center"/>
              <w:rPr>
                <w:sz w:val="18"/>
                <w:szCs w:val="18"/>
              </w:rPr>
            </w:pPr>
            <w:r w:rsidRPr="001B71E8">
              <w:rPr>
                <w:sz w:val="18"/>
                <w:szCs w:val="18"/>
              </w:rPr>
              <w:t>8.</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5659BC">
            <w:pPr>
              <w:jc w:val="center"/>
              <w:rPr>
                <w:sz w:val="20"/>
                <w:szCs w:val="20"/>
              </w:rPr>
            </w:pPr>
            <w:r>
              <w:rPr>
                <w:sz w:val="20"/>
                <w:szCs w:val="20"/>
              </w:rPr>
              <w:t>Sintetski resorptivni upredeni polyester sa omotacem od caprolactone/glycolide i calcium stearoyl lactilate  i min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1</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75cm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40mm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17280</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hideMark/>
          </w:tcPr>
          <w:p w:rsidR="00476E8D" w:rsidRDefault="00476E8D" w:rsidP="00476E8D">
            <w:pPr>
              <w:rPr>
                <w:b/>
                <w:bCs/>
                <w:sz w:val="20"/>
                <w:szCs w:val="20"/>
              </w:rPr>
            </w:pPr>
            <w:r>
              <w:rPr>
                <w:b/>
                <w:bCs/>
                <w:sz w:val="20"/>
                <w:szCs w:val="20"/>
              </w:rPr>
              <w:t> </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476E8D" w:rsidRDefault="00476E8D" w:rsidP="00476E8D">
            <w:pPr>
              <w:rPr>
                <w:sz w:val="20"/>
                <w:szCs w:val="20"/>
              </w:rPr>
            </w:pPr>
            <w:r>
              <w:rPr>
                <w:sz w:val="20"/>
                <w:szCs w:val="20"/>
              </w:rPr>
              <w:t> </w:t>
            </w: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sidRPr="001B71E8">
              <w:rPr>
                <w:sz w:val="18"/>
                <w:szCs w:val="18"/>
              </w:rPr>
              <w:lastRenderedPageBreak/>
              <w:t>9.</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1</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90cm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48mm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3600</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sidRPr="001B71E8">
              <w:rPr>
                <w:sz w:val="18"/>
                <w:szCs w:val="18"/>
              </w:rPr>
              <w:t>10.</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1</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90cm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65mm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360</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sidRPr="001B71E8">
              <w:rPr>
                <w:sz w:val="18"/>
                <w:szCs w:val="18"/>
              </w:rPr>
              <w:t>11.</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2</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5x75cm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65mm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60</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t>12.</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2</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90cm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48mm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12240</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t>13.</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2/0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75cm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22mm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2016</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lastRenderedPageBreak/>
              <w:t>14.</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2/0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75cm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30mm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1584</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t>15.</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2/0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75cm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26mm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3960</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t>16.</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2/0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150cm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6551E0" w:rsidP="00476E8D">
            <w:pPr>
              <w:jc w:val="center"/>
              <w:rPr>
                <w:sz w:val="20"/>
                <w:szCs w:val="20"/>
              </w:rPr>
            </w:pPr>
            <w:r>
              <w:rPr>
                <w:sz w:val="20"/>
                <w:szCs w:val="20"/>
              </w:rPr>
              <w:t>/</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ligatura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9144</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t>17.</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3/0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150cm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6551E0" w:rsidP="00476E8D">
            <w:pPr>
              <w:jc w:val="center"/>
              <w:rPr>
                <w:sz w:val="20"/>
                <w:szCs w:val="20"/>
              </w:rPr>
            </w:pPr>
            <w:r>
              <w:rPr>
                <w:sz w:val="20"/>
                <w:szCs w:val="20"/>
              </w:rPr>
              <w:t>/</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ligatura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4536</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t>18.</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3/0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75cm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26mm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504</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lastRenderedPageBreak/>
              <w:t>19.</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3/0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75cm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22mm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1080</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t>20.</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3/0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75cm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17mm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1080</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t>21.</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3/0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150cm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2x37mm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1/2 reverse cutting i 1/2 okrugla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72</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t>22.</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3/0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150cm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30mm i 40 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3/8 reverse cutting i 1/2 okrugla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72</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t>23.</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5659BC">
            <w:pPr>
              <w:jc w:val="center"/>
              <w:rPr>
                <w:sz w:val="20"/>
                <w:szCs w:val="20"/>
              </w:rPr>
            </w:pPr>
            <w:r>
              <w:rPr>
                <w:sz w:val="20"/>
                <w:szCs w:val="20"/>
              </w:rPr>
              <w:t xml:space="preserve">Sintetski resorptivni upredeni polyester sa omotacem od caprolactone/glycolide i calcium </w:t>
            </w:r>
            <w:r w:rsidR="005659BC">
              <w:rPr>
                <w:sz w:val="20"/>
                <w:szCs w:val="20"/>
              </w:rPr>
              <w:t>stearoyl lactilate i min</w:t>
            </w:r>
            <w:r>
              <w:rPr>
                <w:sz w:val="20"/>
                <w:szCs w:val="20"/>
              </w:rPr>
              <w:t xml:space="preserve">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4/0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75cm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17mm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 flatened, legura SS455</w:t>
            </w:r>
          </w:p>
          <w:p w:rsidR="005659BC" w:rsidRDefault="005659BC" w:rsidP="00476E8D">
            <w:pPr>
              <w:jc w:val="center"/>
              <w:rPr>
                <w:sz w:val="20"/>
                <w:szCs w:val="20"/>
              </w:rPr>
            </w:pP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72</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lastRenderedPageBreak/>
              <w:t>24.</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4/0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75cm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22mm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504</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t>25.</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5/0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45cm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12mm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360</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5659BC">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476E8D" w:rsidRPr="001B71E8" w:rsidRDefault="00476E8D" w:rsidP="00476E8D">
            <w:pPr>
              <w:jc w:val="center"/>
              <w:rPr>
                <w:sz w:val="18"/>
                <w:szCs w:val="18"/>
              </w:rPr>
            </w:pPr>
            <w:r>
              <w:rPr>
                <w:sz w:val="18"/>
                <w:szCs w:val="18"/>
              </w:rPr>
              <w:t>26.</w:t>
            </w:r>
          </w:p>
        </w:tc>
        <w:tc>
          <w:tcPr>
            <w:tcW w:w="2409" w:type="dxa"/>
            <w:tcBorders>
              <w:top w:val="single" w:sz="4" w:space="0" w:color="auto"/>
              <w:left w:val="nil"/>
              <w:bottom w:val="single" w:sz="8" w:space="0" w:color="auto"/>
              <w:right w:val="single" w:sz="4" w:space="0" w:color="auto"/>
            </w:tcBorders>
            <w:shd w:val="clear" w:color="000000" w:fill="FFFFFF"/>
            <w:vAlign w:val="center"/>
          </w:tcPr>
          <w:p w:rsidR="00476E8D" w:rsidRDefault="00476E8D" w:rsidP="00476E8D">
            <w:pPr>
              <w:jc w:val="center"/>
              <w:rPr>
                <w:sz w:val="20"/>
                <w:szCs w:val="20"/>
              </w:rPr>
            </w:pPr>
            <w:r>
              <w:rPr>
                <w:sz w:val="20"/>
                <w:szCs w:val="20"/>
              </w:rPr>
              <w:t>Sintetski resorptivni upredeni polyester sa omotacem od caprolactone/glycolide i calcium stearoyl lactilate  i minimalnom inicijalnom tenzionom snagom 135%USP</w:t>
            </w:r>
          </w:p>
        </w:tc>
        <w:tc>
          <w:tcPr>
            <w:tcW w:w="993"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5/0</w:t>
            </w:r>
          </w:p>
        </w:tc>
        <w:tc>
          <w:tcPr>
            <w:tcW w:w="850" w:type="dxa"/>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45cm</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rsidR="00476E8D" w:rsidRDefault="00476E8D" w:rsidP="00476E8D">
            <w:pPr>
              <w:jc w:val="center"/>
              <w:rPr>
                <w:sz w:val="20"/>
                <w:szCs w:val="20"/>
              </w:rPr>
            </w:pPr>
            <w:r>
              <w:rPr>
                <w:sz w:val="20"/>
                <w:szCs w:val="20"/>
              </w:rPr>
              <w:t>8mm</w:t>
            </w: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0"/>
                <w:szCs w:val="20"/>
              </w:rPr>
            </w:pPr>
            <w:r>
              <w:rPr>
                <w:sz w:val="20"/>
                <w:szCs w:val="20"/>
              </w:rPr>
              <w:t>špatula 1/4 kruga,</w:t>
            </w:r>
            <w:r w:rsidR="005659BC">
              <w:rPr>
                <w:sz w:val="20"/>
                <w:szCs w:val="20"/>
              </w:rPr>
              <w:t xml:space="preserve"> </w:t>
            </w:r>
            <w:r>
              <w:rPr>
                <w:sz w:val="20"/>
                <w:szCs w:val="20"/>
              </w:rPr>
              <w:t>dupla, legura SS455</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kom</w:t>
            </w:r>
          </w:p>
        </w:tc>
        <w:tc>
          <w:tcPr>
            <w:tcW w:w="850"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center"/>
              <w:rPr>
                <w:sz w:val="22"/>
                <w:szCs w:val="22"/>
              </w:rPr>
            </w:pPr>
            <w:r>
              <w:rPr>
                <w:sz w:val="22"/>
                <w:szCs w:val="22"/>
              </w:rPr>
              <w:t>48</w:t>
            </w: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476E8D" w:rsidRDefault="00476E8D" w:rsidP="00476E8D">
            <w:pPr>
              <w:rPr>
                <w:sz w:val="20"/>
                <w:szCs w:val="20"/>
              </w:rPr>
            </w:pPr>
          </w:p>
        </w:tc>
      </w:tr>
      <w:tr w:rsidR="00476E8D" w:rsidTr="00476E8D">
        <w:trPr>
          <w:trHeight w:val="567"/>
        </w:trPr>
        <w:tc>
          <w:tcPr>
            <w:tcW w:w="9513" w:type="dxa"/>
            <w:gridSpan w:val="11"/>
            <w:tcBorders>
              <w:top w:val="single" w:sz="8" w:space="0" w:color="auto"/>
              <w:left w:val="single" w:sz="8" w:space="0" w:color="auto"/>
              <w:bottom w:val="single" w:sz="8" w:space="0" w:color="auto"/>
              <w:right w:val="nil"/>
            </w:tcBorders>
            <w:shd w:val="clear" w:color="auto" w:fill="auto"/>
            <w:noWrap/>
            <w:vAlign w:val="center"/>
            <w:hideMark/>
          </w:tcPr>
          <w:p w:rsidR="00476E8D" w:rsidRPr="001B71E8" w:rsidRDefault="00476E8D" w:rsidP="00476E8D">
            <w:pPr>
              <w:jc w:val="right"/>
              <w:rPr>
                <w:b/>
                <w:bCs/>
                <w:sz w:val="20"/>
                <w:szCs w:val="20"/>
              </w:rPr>
            </w:pPr>
            <w:r>
              <w:rPr>
                <w:b/>
                <w:bCs/>
                <w:sz w:val="20"/>
                <w:szCs w:val="20"/>
              </w:rPr>
              <w:t> </w:t>
            </w:r>
            <w:r w:rsidRPr="00820B53">
              <w:rPr>
                <w:b/>
                <w:bCs/>
              </w:rPr>
              <w:t>Ukupna vrednost bez PDV</w:t>
            </w:r>
            <w:r>
              <w:rPr>
                <w:b/>
                <w:bCs/>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476E8D" w:rsidRPr="008557E9" w:rsidRDefault="00476E8D" w:rsidP="00476E8D">
            <w:pPr>
              <w:rPr>
                <w:b/>
                <w:bCs/>
              </w:rPr>
            </w:pPr>
          </w:p>
        </w:tc>
        <w:tc>
          <w:tcPr>
            <w:tcW w:w="1560" w:type="dxa"/>
            <w:tcBorders>
              <w:top w:val="nil"/>
              <w:left w:val="nil"/>
              <w:bottom w:val="nil"/>
              <w:right w:val="nil"/>
            </w:tcBorders>
            <w:shd w:val="clear" w:color="auto" w:fill="auto"/>
            <w:noWrap/>
            <w:vAlign w:val="center"/>
            <w:hideMark/>
          </w:tcPr>
          <w:p w:rsidR="00476E8D" w:rsidRPr="008557E9" w:rsidRDefault="00476E8D" w:rsidP="00476E8D">
            <w:r w:rsidRPr="008557E9">
              <w:t> </w:t>
            </w:r>
          </w:p>
        </w:tc>
        <w:tc>
          <w:tcPr>
            <w:tcW w:w="433" w:type="dxa"/>
            <w:tcBorders>
              <w:top w:val="nil"/>
              <w:left w:val="nil"/>
              <w:bottom w:val="nil"/>
              <w:right w:val="nil"/>
            </w:tcBorders>
            <w:shd w:val="clear" w:color="auto" w:fill="auto"/>
            <w:noWrap/>
            <w:vAlign w:val="center"/>
            <w:hideMark/>
          </w:tcPr>
          <w:p w:rsidR="00476E8D" w:rsidRPr="008557E9" w:rsidRDefault="00476E8D" w:rsidP="00476E8D">
            <w:r w:rsidRPr="008557E9">
              <w:t> </w:t>
            </w:r>
          </w:p>
        </w:tc>
        <w:tc>
          <w:tcPr>
            <w:tcW w:w="842" w:type="dxa"/>
            <w:tcBorders>
              <w:top w:val="nil"/>
              <w:left w:val="nil"/>
              <w:bottom w:val="nil"/>
              <w:right w:val="nil"/>
            </w:tcBorders>
            <w:shd w:val="clear" w:color="auto" w:fill="auto"/>
            <w:noWrap/>
            <w:vAlign w:val="center"/>
            <w:hideMark/>
          </w:tcPr>
          <w:p w:rsidR="00476E8D" w:rsidRDefault="00476E8D" w:rsidP="00476E8D">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476E8D" w:rsidRDefault="00476E8D" w:rsidP="00476E8D">
            <w:pPr>
              <w:rPr>
                <w:sz w:val="20"/>
                <w:szCs w:val="20"/>
              </w:rPr>
            </w:pPr>
            <w:r>
              <w:rPr>
                <w:sz w:val="20"/>
                <w:szCs w:val="20"/>
              </w:rPr>
              <w:t> </w:t>
            </w:r>
          </w:p>
        </w:tc>
      </w:tr>
      <w:tr w:rsidR="00476E8D" w:rsidTr="00476E8D">
        <w:trPr>
          <w:trHeight w:val="567"/>
        </w:trPr>
        <w:tc>
          <w:tcPr>
            <w:tcW w:w="4835" w:type="dxa"/>
            <w:gridSpan w:val="5"/>
            <w:tcBorders>
              <w:top w:val="nil"/>
              <w:left w:val="single" w:sz="8" w:space="0" w:color="auto"/>
              <w:bottom w:val="single" w:sz="8" w:space="0" w:color="auto"/>
              <w:right w:val="nil"/>
            </w:tcBorders>
            <w:shd w:val="clear" w:color="auto" w:fill="auto"/>
            <w:noWrap/>
            <w:vAlign w:val="center"/>
            <w:hideMark/>
          </w:tcPr>
          <w:p w:rsidR="00476E8D" w:rsidRDefault="00476E8D" w:rsidP="00476E8D">
            <w:pPr>
              <w:jc w:val="right"/>
              <w:rPr>
                <w:b/>
                <w:bCs/>
                <w:sz w:val="20"/>
                <w:szCs w:val="20"/>
              </w:rPr>
            </w:pPr>
            <w:r>
              <w:rPr>
                <w:b/>
                <w:bCs/>
                <w:sz w:val="20"/>
                <w:szCs w:val="20"/>
              </w:rPr>
              <w:t> </w:t>
            </w:r>
          </w:p>
        </w:tc>
        <w:tc>
          <w:tcPr>
            <w:tcW w:w="1559" w:type="dxa"/>
            <w:gridSpan w:val="2"/>
            <w:tcBorders>
              <w:top w:val="nil"/>
              <w:left w:val="nil"/>
              <w:bottom w:val="single" w:sz="8" w:space="0" w:color="auto"/>
              <w:right w:val="nil"/>
            </w:tcBorders>
            <w:shd w:val="clear" w:color="auto" w:fill="auto"/>
            <w:noWrap/>
            <w:vAlign w:val="center"/>
            <w:hideMark/>
          </w:tcPr>
          <w:p w:rsidR="00476E8D" w:rsidRPr="008557E9" w:rsidRDefault="00476E8D" w:rsidP="00476E8D">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476E8D" w:rsidRPr="008557E9" w:rsidRDefault="00476E8D" w:rsidP="00476E8D">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476E8D" w:rsidRPr="008557E9" w:rsidRDefault="00476E8D" w:rsidP="00476E8D">
            <w:pPr>
              <w:ind w:firstLineChars="100" w:firstLine="241"/>
              <w:jc w:val="right"/>
              <w:rPr>
                <w:b/>
                <w:bCs/>
              </w:rPr>
            </w:pPr>
            <w:r w:rsidRPr="008557E9">
              <w:rPr>
                <w:b/>
                <w:bCs/>
              </w:rPr>
              <w:t> </w:t>
            </w:r>
          </w:p>
        </w:tc>
        <w:tc>
          <w:tcPr>
            <w:tcW w:w="1645" w:type="dxa"/>
            <w:gridSpan w:val="2"/>
            <w:tcBorders>
              <w:top w:val="nil"/>
              <w:left w:val="nil"/>
              <w:bottom w:val="single" w:sz="8" w:space="0" w:color="auto"/>
              <w:right w:val="nil"/>
            </w:tcBorders>
            <w:shd w:val="clear" w:color="auto" w:fill="auto"/>
            <w:noWrap/>
            <w:vAlign w:val="center"/>
            <w:hideMark/>
          </w:tcPr>
          <w:p w:rsidR="00476E8D" w:rsidRPr="00820B53" w:rsidRDefault="00476E8D" w:rsidP="00476E8D">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476E8D" w:rsidRPr="008557E9" w:rsidRDefault="00476E8D" w:rsidP="00476E8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476E8D" w:rsidRPr="008557E9" w:rsidRDefault="00476E8D" w:rsidP="00476E8D"/>
        </w:tc>
        <w:tc>
          <w:tcPr>
            <w:tcW w:w="433" w:type="dxa"/>
            <w:tcBorders>
              <w:top w:val="nil"/>
              <w:left w:val="nil"/>
              <w:bottom w:val="nil"/>
              <w:right w:val="nil"/>
            </w:tcBorders>
            <w:shd w:val="clear" w:color="auto" w:fill="auto"/>
            <w:noWrap/>
            <w:vAlign w:val="center"/>
            <w:hideMark/>
          </w:tcPr>
          <w:p w:rsidR="00476E8D" w:rsidRPr="008557E9" w:rsidRDefault="00476E8D" w:rsidP="00476E8D"/>
        </w:tc>
        <w:tc>
          <w:tcPr>
            <w:tcW w:w="842" w:type="dxa"/>
            <w:tcBorders>
              <w:top w:val="nil"/>
              <w:left w:val="nil"/>
              <w:bottom w:val="nil"/>
              <w:right w:val="nil"/>
            </w:tcBorders>
            <w:shd w:val="clear" w:color="auto" w:fill="auto"/>
            <w:noWrap/>
            <w:vAlign w:val="center"/>
            <w:hideMark/>
          </w:tcPr>
          <w:p w:rsidR="00476E8D" w:rsidRDefault="00476E8D" w:rsidP="00476E8D">
            <w:pPr>
              <w:rPr>
                <w:sz w:val="20"/>
                <w:szCs w:val="20"/>
              </w:rPr>
            </w:pPr>
          </w:p>
        </w:tc>
        <w:tc>
          <w:tcPr>
            <w:tcW w:w="236" w:type="dxa"/>
            <w:tcBorders>
              <w:top w:val="nil"/>
              <w:left w:val="nil"/>
              <w:bottom w:val="nil"/>
              <w:right w:val="nil"/>
            </w:tcBorders>
            <w:shd w:val="clear" w:color="auto" w:fill="auto"/>
            <w:noWrap/>
            <w:vAlign w:val="center"/>
            <w:hideMark/>
          </w:tcPr>
          <w:p w:rsidR="00476E8D" w:rsidRDefault="00476E8D" w:rsidP="00476E8D">
            <w:pPr>
              <w:rPr>
                <w:sz w:val="20"/>
                <w:szCs w:val="20"/>
              </w:rPr>
            </w:pPr>
          </w:p>
        </w:tc>
      </w:tr>
      <w:tr w:rsidR="00476E8D" w:rsidTr="00476E8D">
        <w:trPr>
          <w:trHeight w:val="567"/>
        </w:trPr>
        <w:tc>
          <w:tcPr>
            <w:tcW w:w="4835" w:type="dxa"/>
            <w:gridSpan w:val="5"/>
            <w:tcBorders>
              <w:top w:val="single" w:sz="8" w:space="0" w:color="auto"/>
              <w:left w:val="single" w:sz="8" w:space="0" w:color="auto"/>
              <w:bottom w:val="single" w:sz="8" w:space="0" w:color="auto"/>
              <w:right w:val="nil"/>
            </w:tcBorders>
            <w:shd w:val="clear" w:color="auto" w:fill="auto"/>
            <w:noWrap/>
            <w:vAlign w:val="center"/>
            <w:hideMark/>
          </w:tcPr>
          <w:p w:rsidR="00476E8D" w:rsidRDefault="00476E8D" w:rsidP="00476E8D">
            <w:pPr>
              <w:jc w:val="right"/>
              <w:rPr>
                <w:b/>
                <w:bCs/>
                <w:sz w:val="20"/>
                <w:szCs w:val="20"/>
              </w:rPr>
            </w:pPr>
            <w:r>
              <w:rPr>
                <w:b/>
                <w:bCs/>
                <w:sz w:val="20"/>
                <w:szCs w:val="20"/>
              </w:rPr>
              <w:t> </w:t>
            </w:r>
          </w:p>
        </w:tc>
        <w:tc>
          <w:tcPr>
            <w:tcW w:w="4678" w:type="dxa"/>
            <w:gridSpan w:val="6"/>
            <w:tcBorders>
              <w:top w:val="single" w:sz="8" w:space="0" w:color="auto"/>
              <w:left w:val="nil"/>
              <w:bottom w:val="single" w:sz="8" w:space="0" w:color="auto"/>
              <w:right w:val="single" w:sz="8" w:space="0" w:color="000000"/>
            </w:tcBorders>
            <w:shd w:val="clear" w:color="auto" w:fill="auto"/>
            <w:noWrap/>
            <w:vAlign w:val="center"/>
            <w:hideMark/>
          </w:tcPr>
          <w:p w:rsidR="00476E8D" w:rsidRPr="00820B53" w:rsidRDefault="00476E8D" w:rsidP="00476E8D">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476E8D" w:rsidRPr="008557E9" w:rsidRDefault="00476E8D" w:rsidP="00476E8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476E8D" w:rsidRPr="008557E9" w:rsidRDefault="00476E8D" w:rsidP="00476E8D"/>
        </w:tc>
        <w:tc>
          <w:tcPr>
            <w:tcW w:w="433" w:type="dxa"/>
            <w:tcBorders>
              <w:top w:val="nil"/>
              <w:left w:val="nil"/>
              <w:bottom w:val="nil"/>
              <w:right w:val="nil"/>
            </w:tcBorders>
            <w:shd w:val="clear" w:color="auto" w:fill="auto"/>
            <w:noWrap/>
            <w:vAlign w:val="center"/>
            <w:hideMark/>
          </w:tcPr>
          <w:p w:rsidR="00476E8D" w:rsidRPr="008557E9" w:rsidRDefault="00476E8D" w:rsidP="00476E8D"/>
        </w:tc>
        <w:tc>
          <w:tcPr>
            <w:tcW w:w="842" w:type="dxa"/>
            <w:tcBorders>
              <w:top w:val="nil"/>
              <w:left w:val="nil"/>
              <w:bottom w:val="nil"/>
              <w:right w:val="nil"/>
            </w:tcBorders>
            <w:shd w:val="clear" w:color="auto" w:fill="auto"/>
            <w:noWrap/>
            <w:vAlign w:val="center"/>
            <w:hideMark/>
          </w:tcPr>
          <w:p w:rsidR="00476E8D" w:rsidRDefault="00476E8D" w:rsidP="00476E8D">
            <w:pPr>
              <w:rPr>
                <w:sz w:val="20"/>
                <w:szCs w:val="20"/>
              </w:rPr>
            </w:pPr>
          </w:p>
        </w:tc>
        <w:tc>
          <w:tcPr>
            <w:tcW w:w="236" w:type="dxa"/>
            <w:tcBorders>
              <w:top w:val="nil"/>
              <w:left w:val="nil"/>
              <w:bottom w:val="nil"/>
              <w:right w:val="nil"/>
            </w:tcBorders>
            <w:shd w:val="clear" w:color="auto" w:fill="auto"/>
            <w:noWrap/>
            <w:vAlign w:val="center"/>
            <w:hideMark/>
          </w:tcPr>
          <w:p w:rsidR="00476E8D" w:rsidRDefault="00476E8D" w:rsidP="00476E8D">
            <w:pPr>
              <w:rPr>
                <w:sz w:val="20"/>
                <w:szCs w:val="20"/>
              </w:rPr>
            </w:pPr>
          </w:p>
        </w:tc>
      </w:tr>
    </w:tbl>
    <w:p w:rsidR="000E4305" w:rsidRDefault="000E4305" w:rsidP="000E4305">
      <w:pPr>
        <w:pStyle w:val="BodyText"/>
        <w:rPr>
          <w:noProof/>
          <w:sz w:val="20"/>
          <w:lang w:val="sr-Cyrl-CS"/>
        </w:rPr>
      </w:pPr>
    </w:p>
    <w:p w:rsidR="005659BC" w:rsidRDefault="005659BC" w:rsidP="000E4305">
      <w:pPr>
        <w:pStyle w:val="BodyText"/>
        <w:rPr>
          <w:b/>
          <w:noProof/>
          <w:sz w:val="22"/>
          <w:szCs w:val="22"/>
        </w:rPr>
      </w:pPr>
    </w:p>
    <w:p w:rsidR="000E4305" w:rsidRPr="00CC5A6E" w:rsidRDefault="000E4305" w:rsidP="000E4305">
      <w:pPr>
        <w:pStyle w:val="BodyText"/>
        <w:rPr>
          <w:b/>
          <w:noProof/>
          <w:sz w:val="22"/>
          <w:szCs w:val="22"/>
        </w:rPr>
      </w:pPr>
      <w:r w:rsidRPr="00CC5A6E">
        <w:rPr>
          <w:b/>
          <w:noProof/>
          <w:sz w:val="22"/>
          <w:szCs w:val="22"/>
        </w:rPr>
        <w:t xml:space="preserve">Образац понуде____ страна бр. </w:t>
      </w:r>
      <w:r w:rsidR="005659BC">
        <w:rPr>
          <w:b/>
          <w:noProof/>
          <w:sz w:val="22"/>
          <w:szCs w:val="22"/>
        </w:rPr>
        <w:t>6</w:t>
      </w:r>
      <w:r w:rsidRPr="00CC5A6E">
        <w:rPr>
          <w:b/>
          <w:noProof/>
          <w:sz w:val="22"/>
          <w:szCs w:val="22"/>
        </w:rPr>
        <w:t>.</w:t>
      </w:r>
    </w:p>
    <w:p w:rsidR="000E4305" w:rsidRPr="00CC5A6E"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5659BC" w:rsidRPr="00ED2B0A" w:rsidRDefault="005659BC" w:rsidP="000E4305">
      <w:pPr>
        <w:pStyle w:val="BodyText"/>
        <w:rPr>
          <w:noProof/>
          <w:sz w:val="22"/>
          <w:szCs w:val="22"/>
        </w:rPr>
      </w:pPr>
    </w:p>
    <w:p w:rsidR="005659BC" w:rsidRDefault="005659BC" w:rsidP="000E4305">
      <w:pPr>
        <w:pStyle w:val="BodyText"/>
        <w:rPr>
          <w:noProof/>
          <w:sz w:val="22"/>
          <w:szCs w:val="22"/>
        </w:rPr>
      </w:pPr>
      <w:r w:rsidRPr="00CC5A6E">
        <w:rPr>
          <w:b/>
          <w:noProof/>
          <w:sz w:val="22"/>
          <w:szCs w:val="22"/>
        </w:rPr>
        <w:t xml:space="preserve">Образац понуде____ страна бр. </w:t>
      </w:r>
      <w:r>
        <w:rPr>
          <w:b/>
          <w:noProof/>
          <w:sz w:val="22"/>
          <w:szCs w:val="22"/>
        </w:rPr>
        <w:t>7</w:t>
      </w:r>
      <w:r w:rsidRPr="00CC5A6E">
        <w:rPr>
          <w:b/>
          <w:noProof/>
          <w:sz w:val="22"/>
          <w:szCs w:val="22"/>
        </w:rPr>
        <w:t>.</w:t>
      </w:r>
    </w:p>
    <w:p w:rsidR="005659BC" w:rsidRDefault="005659BC" w:rsidP="000E4305">
      <w:pPr>
        <w:pStyle w:val="BodyText"/>
        <w:rPr>
          <w:noProof/>
          <w:sz w:val="22"/>
          <w:szCs w:val="22"/>
        </w:rPr>
      </w:pPr>
    </w:p>
    <w:p w:rsidR="005659BC" w:rsidRDefault="005659BC" w:rsidP="000E4305">
      <w:pPr>
        <w:pStyle w:val="BodyText"/>
        <w:rPr>
          <w:noProof/>
          <w:sz w:val="22"/>
          <w:szCs w:val="22"/>
        </w:rPr>
      </w:pPr>
    </w:p>
    <w:p w:rsidR="005659BC" w:rsidRDefault="005659BC"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Default="000E4305" w:rsidP="000E4305">
      <w:pPr>
        <w:pStyle w:val="BodyText"/>
        <w:rPr>
          <w:noProof/>
          <w:sz w:val="22"/>
          <w:szCs w:val="22"/>
        </w:rPr>
      </w:pPr>
    </w:p>
    <w:p w:rsidR="005659BC" w:rsidRPr="007D0076" w:rsidRDefault="005659BC" w:rsidP="000E4305">
      <w:pPr>
        <w:pStyle w:val="BodyText"/>
        <w:rPr>
          <w:noProof/>
          <w:sz w:val="22"/>
          <w:szCs w:val="22"/>
        </w:rPr>
      </w:pPr>
    </w:p>
    <w:p w:rsidR="000E4305" w:rsidRPr="007D0076" w:rsidRDefault="000E4305" w:rsidP="009D1194">
      <w:pPr>
        <w:pStyle w:val="BodyText"/>
        <w:numPr>
          <w:ilvl w:val="0"/>
          <w:numId w:val="15"/>
        </w:numPr>
        <w:rPr>
          <w:noProof/>
          <w:sz w:val="22"/>
          <w:szCs w:val="22"/>
        </w:rPr>
      </w:pPr>
      <w:r w:rsidRPr="007D0076">
        <w:rPr>
          <w:noProof/>
          <w:sz w:val="22"/>
          <w:szCs w:val="22"/>
        </w:rPr>
        <w:t>Самостално</w:t>
      </w:r>
    </w:p>
    <w:p w:rsidR="000E4305" w:rsidRPr="007D0076" w:rsidRDefault="000E4305" w:rsidP="009D1194">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w:t>
      </w:r>
      <w:r w:rsidR="005659BC">
        <w:rPr>
          <w:noProof/>
          <w:sz w:val="22"/>
          <w:szCs w:val="22"/>
        </w:rPr>
        <w:t>____________________________</w:t>
      </w:r>
    </w:p>
    <w:p w:rsidR="000E4305" w:rsidRPr="007D0076" w:rsidRDefault="000E4305" w:rsidP="009D1194">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rPr>
      </w:pPr>
    </w:p>
    <w:p w:rsidR="005659BC" w:rsidRPr="005659BC" w:rsidRDefault="005659BC" w:rsidP="000E4305">
      <w:pPr>
        <w:pStyle w:val="BodyText"/>
        <w:rPr>
          <w:noProof/>
          <w:sz w:val="22"/>
          <w:szCs w:val="22"/>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Pr>
          <w:noProof/>
          <w:sz w:val="22"/>
          <w:szCs w:val="22"/>
        </w:rPr>
        <w:t>Друго: __________________________________</w:t>
      </w:r>
    </w:p>
    <w:p w:rsidR="000E4305" w:rsidRDefault="000E4305" w:rsidP="00063B77">
      <w:pPr>
        <w:pStyle w:val="BodyText"/>
        <w:rPr>
          <w:noProof/>
          <w:sz w:val="22"/>
          <w:szCs w:val="22"/>
        </w:rPr>
      </w:pPr>
    </w:p>
    <w:p w:rsidR="000E4305" w:rsidRDefault="000E4305" w:rsidP="00063B77">
      <w:pPr>
        <w:pStyle w:val="BodyText"/>
        <w:rPr>
          <w:noProof/>
          <w:sz w:val="22"/>
          <w:szCs w:val="22"/>
        </w:rPr>
      </w:pPr>
    </w:p>
    <w:p w:rsidR="000E4305" w:rsidRDefault="000E4305" w:rsidP="00063B77">
      <w:pPr>
        <w:pStyle w:val="BodyText"/>
        <w:rPr>
          <w:noProof/>
          <w:sz w:val="22"/>
          <w:szCs w:val="22"/>
        </w:rPr>
      </w:pPr>
    </w:p>
    <w:p w:rsidR="000E4305" w:rsidRDefault="000E4305" w:rsidP="00063B77">
      <w:pPr>
        <w:pStyle w:val="BodyText"/>
        <w:rPr>
          <w:noProof/>
          <w:sz w:val="22"/>
          <w:szCs w:val="22"/>
        </w:rPr>
      </w:pPr>
    </w:p>
    <w:p w:rsidR="005659BC" w:rsidRDefault="005659BC" w:rsidP="000E4305">
      <w:pPr>
        <w:pStyle w:val="Footer"/>
        <w:jc w:val="center"/>
        <w:rPr>
          <w:b/>
          <w:noProof/>
          <w:sz w:val="22"/>
          <w:szCs w:val="22"/>
        </w:rPr>
      </w:pPr>
    </w:p>
    <w:p w:rsidR="005659BC" w:rsidRDefault="005659BC" w:rsidP="000E4305">
      <w:pPr>
        <w:pStyle w:val="Footer"/>
        <w:jc w:val="center"/>
        <w:rPr>
          <w:b/>
          <w:noProof/>
          <w:sz w:val="22"/>
          <w:szCs w:val="22"/>
        </w:rPr>
      </w:pPr>
    </w:p>
    <w:p w:rsidR="005659BC" w:rsidRDefault="005659BC" w:rsidP="000E4305">
      <w:pPr>
        <w:pStyle w:val="Footer"/>
        <w:jc w:val="center"/>
        <w:rPr>
          <w:b/>
          <w:noProof/>
          <w:sz w:val="22"/>
          <w:szCs w:val="22"/>
        </w:rPr>
      </w:pPr>
    </w:p>
    <w:p w:rsidR="005659BC" w:rsidRDefault="005659BC" w:rsidP="000E4305">
      <w:pPr>
        <w:pStyle w:val="Footer"/>
        <w:jc w:val="center"/>
        <w:rPr>
          <w:b/>
          <w:noProof/>
          <w:sz w:val="22"/>
          <w:szCs w:val="22"/>
        </w:rPr>
      </w:pPr>
    </w:p>
    <w:p w:rsidR="005659BC" w:rsidRDefault="005659BC" w:rsidP="000E4305">
      <w:pPr>
        <w:pStyle w:val="Footer"/>
        <w:jc w:val="center"/>
        <w:rPr>
          <w:b/>
          <w:noProof/>
          <w:sz w:val="22"/>
          <w:szCs w:val="22"/>
        </w:rPr>
      </w:pPr>
    </w:p>
    <w:p w:rsidR="005659BC" w:rsidRDefault="005659BC" w:rsidP="000E4305">
      <w:pPr>
        <w:pStyle w:val="Footer"/>
        <w:jc w:val="center"/>
        <w:rPr>
          <w:b/>
          <w:noProof/>
          <w:sz w:val="22"/>
          <w:szCs w:val="22"/>
        </w:rPr>
      </w:pPr>
    </w:p>
    <w:p w:rsidR="005659BC" w:rsidRDefault="005659BC" w:rsidP="000E4305">
      <w:pPr>
        <w:pStyle w:val="Footer"/>
        <w:jc w:val="center"/>
        <w:rPr>
          <w:b/>
          <w:noProof/>
          <w:sz w:val="22"/>
          <w:szCs w:val="22"/>
        </w:rPr>
      </w:pPr>
    </w:p>
    <w:p w:rsidR="005659BC" w:rsidRDefault="005659BC" w:rsidP="000E4305">
      <w:pPr>
        <w:pStyle w:val="Footer"/>
        <w:jc w:val="center"/>
        <w:rPr>
          <w:b/>
          <w:noProof/>
          <w:sz w:val="22"/>
          <w:szCs w:val="22"/>
        </w:rPr>
      </w:pPr>
    </w:p>
    <w:p w:rsidR="005659BC" w:rsidRDefault="005659BC" w:rsidP="000E4305">
      <w:pPr>
        <w:pStyle w:val="Footer"/>
        <w:jc w:val="center"/>
        <w:rPr>
          <w:b/>
          <w:noProof/>
          <w:sz w:val="22"/>
          <w:szCs w:val="22"/>
        </w:rPr>
      </w:pPr>
    </w:p>
    <w:p w:rsidR="005659BC" w:rsidRDefault="005659BC" w:rsidP="000E4305">
      <w:pPr>
        <w:pStyle w:val="Footer"/>
        <w:jc w:val="center"/>
        <w:rPr>
          <w:b/>
          <w:noProof/>
          <w:sz w:val="22"/>
          <w:szCs w:val="22"/>
        </w:rPr>
      </w:pPr>
    </w:p>
    <w:p w:rsidR="005659BC" w:rsidRDefault="005659BC" w:rsidP="000E4305">
      <w:pPr>
        <w:pStyle w:val="Footer"/>
        <w:jc w:val="center"/>
        <w:rPr>
          <w:b/>
          <w:noProof/>
          <w:sz w:val="22"/>
          <w:szCs w:val="22"/>
        </w:rPr>
      </w:pP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ресорптивног шавног материјала за потребе </w:t>
      </w:r>
      <w:r w:rsidRPr="00650929">
        <w:rPr>
          <w:b/>
          <w:noProof/>
        </w:rPr>
        <w:t>Клиничког центра Војводине - ЈН 97-16-О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rPr>
        <w:tab/>
      </w:r>
      <w:r>
        <w:rPr>
          <w:noProof/>
          <w:sz w:val="22"/>
          <w:szCs w:val="22"/>
        </w:rPr>
        <w:tab/>
      </w:r>
      <w:r>
        <w:rPr>
          <w:noProof/>
          <w:sz w:val="22"/>
          <w:szCs w:val="22"/>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rPr>
        <w:tab/>
      </w:r>
      <w:r>
        <w:rPr>
          <w:noProof/>
          <w:sz w:val="22"/>
          <w:szCs w:val="22"/>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rPr>
        <w:tab/>
      </w:r>
      <w:r>
        <w:rPr>
          <w:noProof/>
          <w:sz w:val="22"/>
          <w:szCs w:val="22"/>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rPr>
        <w:t>е</w:t>
      </w:r>
      <w:r w:rsidRPr="007D0076">
        <w:rPr>
          <w:noProof/>
          <w:sz w:val="22"/>
          <w:szCs w:val="22"/>
        </w:rPr>
        <w:t>-</w:t>
      </w:r>
      <w:r>
        <w:rPr>
          <w:noProof/>
          <w:sz w:val="22"/>
          <w:szCs w:val="22"/>
        </w:rPr>
        <w:t>пошта</w:t>
      </w:r>
      <w:r w:rsidRPr="007D0076">
        <w:rPr>
          <w:noProof/>
          <w:sz w:val="22"/>
          <w:szCs w:val="22"/>
        </w:rPr>
        <w:t xml:space="preserve">:________________________________________                    </w:t>
      </w:r>
      <w:r>
        <w:rPr>
          <w:noProof/>
          <w:sz w:val="22"/>
          <w:szCs w:val="22"/>
        </w:rPr>
        <w:tab/>
      </w:r>
      <w:r>
        <w:rPr>
          <w:noProof/>
          <w:sz w:val="22"/>
          <w:szCs w:val="22"/>
        </w:rPr>
        <w:tab/>
      </w:r>
      <w:r w:rsidRPr="007D0076">
        <w:rPr>
          <w:noProof/>
          <w:sz w:val="22"/>
          <w:szCs w:val="22"/>
        </w:rPr>
        <w:t>П</w:t>
      </w:r>
      <w:r>
        <w:rPr>
          <w:noProof/>
          <w:sz w:val="22"/>
          <w:szCs w:val="22"/>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rPr>
      </w:pPr>
      <w:r w:rsidRPr="007D0076">
        <w:rPr>
          <w:noProof/>
          <w:sz w:val="22"/>
          <w:szCs w:val="22"/>
        </w:rPr>
        <w:t xml:space="preserve">Контакт особа:___________________________________                   </w:t>
      </w:r>
      <w:r>
        <w:rPr>
          <w:noProof/>
          <w:sz w:val="22"/>
          <w:szCs w:val="22"/>
        </w:rPr>
        <w:tab/>
      </w:r>
      <w:r>
        <w:rPr>
          <w:noProof/>
          <w:sz w:val="22"/>
          <w:szCs w:val="22"/>
        </w:rPr>
        <w:tab/>
      </w:r>
      <w:r w:rsidRPr="007D0076">
        <w:rPr>
          <w:noProof/>
          <w:sz w:val="22"/>
          <w:szCs w:val="22"/>
        </w:rPr>
        <w:t>Жиро-рачун:__________________________________</w:t>
      </w:r>
      <w:r>
        <w:rPr>
          <w:noProof/>
          <w:sz w:val="22"/>
          <w:szCs w:val="22"/>
        </w:rPr>
        <w:t xml:space="preserve"> , </w:t>
      </w:r>
    </w:p>
    <w:p w:rsidR="000E4305" w:rsidRPr="00650929" w:rsidRDefault="000E4305" w:rsidP="000E4305">
      <w:pPr>
        <w:pStyle w:val="BodyText"/>
        <w:jc w:val="left"/>
        <w:rPr>
          <w:noProof/>
          <w:sz w:val="22"/>
          <w:szCs w:val="22"/>
        </w:rPr>
      </w:pPr>
      <w:r w:rsidRPr="007D0076">
        <w:rPr>
          <w:noProof/>
          <w:sz w:val="22"/>
          <w:szCs w:val="22"/>
        </w:rPr>
        <w:t>Овлашћено лице:_________________________________</w:t>
      </w:r>
      <w:r>
        <w:rPr>
          <w:noProof/>
          <w:sz w:val="22"/>
          <w:szCs w:val="22"/>
        </w:rPr>
        <w:tab/>
        <w:t xml:space="preserve">          </w:t>
      </w:r>
      <w:r>
        <w:rPr>
          <w:noProof/>
          <w:sz w:val="22"/>
          <w:szCs w:val="22"/>
        </w:rPr>
        <w:tab/>
      </w:r>
      <w:r>
        <w:rPr>
          <w:noProof/>
          <w:sz w:val="22"/>
          <w:szCs w:val="22"/>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1559"/>
        <w:gridCol w:w="992"/>
        <w:gridCol w:w="851"/>
        <w:gridCol w:w="850"/>
        <w:gridCol w:w="142"/>
        <w:gridCol w:w="1559"/>
        <w:gridCol w:w="709"/>
        <w:gridCol w:w="765"/>
        <w:gridCol w:w="1645"/>
        <w:gridCol w:w="1842"/>
        <w:gridCol w:w="1560"/>
        <w:gridCol w:w="433"/>
        <w:gridCol w:w="842"/>
        <w:gridCol w:w="236"/>
      </w:tblGrid>
      <w:tr w:rsidR="005659BC" w:rsidTr="005659BC">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hideMark/>
          </w:tcPr>
          <w:p w:rsidR="005659BC" w:rsidRPr="008557E9" w:rsidRDefault="005659BC" w:rsidP="005659BC">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5659BC" w:rsidTr="005659BC">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tcPr>
          <w:p w:rsidR="005659BC" w:rsidRPr="006456CF" w:rsidRDefault="005659BC" w:rsidP="006456CF">
            <w:pPr>
              <w:rPr>
                <w:b/>
                <w:bCs/>
                <w:sz w:val="22"/>
                <w:szCs w:val="22"/>
              </w:rPr>
            </w:pPr>
            <w:r>
              <w:rPr>
                <w:b/>
                <w:bCs/>
                <w:sz w:val="22"/>
                <w:szCs w:val="22"/>
              </w:rPr>
              <w:t>PARTIJA</w:t>
            </w:r>
            <w:r w:rsidRPr="00820B53">
              <w:rPr>
                <w:b/>
                <w:bCs/>
                <w:sz w:val="22"/>
                <w:szCs w:val="22"/>
              </w:rPr>
              <w:t xml:space="preserve"> </w:t>
            </w:r>
            <w:r w:rsidR="006456CF">
              <w:rPr>
                <w:b/>
                <w:bCs/>
                <w:sz w:val="22"/>
                <w:szCs w:val="22"/>
              </w:rPr>
              <w:t>4</w:t>
            </w:r>
            <w:r w:rsidRPr="00820B53">
              <w:rPr>
                <w:b/>
                <w:bCs/>
                <w:sz w:val="22"/>
                <w:szCs w:val="22"/>
              </w:rPr>
              <w:t xml:space="preserve">. - </w:t>
            </w:r>
            <w:r w:rsidR="006456CF" w:rsidRPr="006456CF">
              <w:rPr>
                <w:b/>
              </w:rPr>
              <w:t>Polyglactin 910</w:t>
            </w:r>
          </w:p>
        </w:tc>
      </w:tr>
      <w:tr w:rsidR="005659BC" w:rsidTr="006456CF">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R.br</w:t>
            </w:r>
          </w:p>
        </w:tc>
        <w:tc>
          <w:tcPr>
            <w:tcW w:w="1559" w:type="dxa"/>
            <w:tcBorders>
              <w:top w:val="nil"/>
              <w:left w:val="nil"/>
              <w:bottom w:val="nil"/>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Naziv</w:t>
            </w:r>
          </w:p>
        </w:tc>
        <w:tc>
          <w:tcPr>
            <w:tcW w:w="992" w:type="dxa"/>
            <w:tcBorders>
              <w:top w:val="nil"/>
              <w:left w:val="nil"/>
              <w:bottom w:val="nil"/>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Deblјina konca</w:t>
            </w:r>
          </w:p>
        </w:tc>
        <w:tc>
          <w:tcPr>
            <w:tcW w:w="851" w:type="dxa"/>
            <w:tcBorders>
              <w:top w:val="nil"/>
              <w:left w:val="nil"/>
              <w:bottom w:val="nil"/>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Dužina konca</w:t>
            </w:r>
          </w:p>
        </w:tc>
        <w:tc>
          <w:tcPr>
            <w:tcW w:w="850" w:type="dxa"/>
            <w:tcBorders>
              <w:top w:val="nil"/>
              <w:left w:val="nil"/>
              <w:bottom w:val="nil"/>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Dužina igle</w:t>
            </w:r>
          </w:p>
        </w:tc>
        <w:tc>
          <w:tcPr>
            <w:tcW w:w="1701" w:type="dxa"/>
            <w:gridSpan w:val="2"/>
            <w:tcBorders>
              <w:top w:val="nil"/>
              <w:left w:val="nil"/>
              <w:bottom w:val="single" w:sz="8" w:space="0" w:color="auto"/>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Oblik i opis igle</w:t>
            </w:r>
          </w:p>
        </w:tc>
        <w:tc>
          <w:tcPr>
            <w:tcW w:w="709" w:type="dxa"/>
            <w:tcBorders>
              <w:top w:val="nil"/>
              <w:left w:val="nil"/>
              <w:bottom w:val="single" w:sz="8" w:space="0" w:color="auto"/>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Jed. mere</w:t>
            </w:r>
          </w:p>
        </w:tc>
        <w:tc>
          <w:tcPr>
            <w:tcW w:w="765" w:type="dxa"/>
            <w:tcBorders>
              <w:top w:val="nil"/>
              <w:left w:val="nil"/>
              <w:bottom w:val="single" w:sz="8" w:space="0" w:color="auto"/>
              <w:right w:val="single" w:sz="4" w:space="0" w:color="auto"/>
            </w:tcBorders>
            <w:shd w:val="clear" w:color="auto" w:fill="auto"/>
            <w:vAlign w:val="center"/>
            <w:hideMark/>
          </w:tcPr>
          <w:p w:rsidR="005659BC" w:rsidRPr="001B71E8" w:rsidRDefault="005659BC" w:rsidP="005659BC">
            <w:pPr>
              <w:jc w:val="center"/>
              <w:rPr>
                <w:b/>
                <w:bCs/>
                <w:sz w:val="20"/>
                <w:szCs w:val="20"/>
              </w:rPr>
            </w:pPr>
            <w:r>
              <w:rPr>
                <w:b/>
                <w:bCs/>
                <w:sz w:val="20"/>
                <w:szCs w:val="20"/>
              </w:rPr>
              <w:t>Kol.</w:t>
            </w:r>
          </w:p>
        </w:tc>
        <w:tc>
          <w:tcPr>
            <w:tcW w:w="1645" w:type="dxa"/>
            <w:tcBorders>
              <w:top w:val="nil"/>
              <w:left w:val="nil"/>
              <w:bottom w:val="nil"/>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5659BC" w:rsidRDefault="005659BC" w:rsidP="005659BC">
            <w:pPr>
              <w:jc w:val="center"/>
              <w:rPr>
                <w:b/>
                <w:bCs/>
                <w:sz w:val="20"/>
                <w:szCs w:val="20"/>
              </w:rPr>
            </w:pPr>
            <w:r>
              <w:rPr>
                <w:b/>
                <w:bCs/>
                <w:sz w:val="20"/>
                <w:szCs w:val="20"/>
              </w:rPr>
              <w:t>Proizvođač i zemlјa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5659BC" w:rsidRPr="00820B53" w:rsidRDefault="005659BC" w:rsidP="005659BC">
            <w:pPr>
              <w:jc w:val="center"/>
              <w:rPr>
                <w:b/>
                <w:bCs/>
                <w:sz w:val="20"/>
                <w:szCs w:val="20"/>
              </w:rPr>
            </w:pPr>
            <w:r>
              <w:rPr>
                <w:b/>
                <w:bCs/>
                <w:sz w:val="20"/>
                <w:szCs w:val="20"/>
              </w:rPr>
              <w:t>Dokaz o stavlјanju u promet</w:t>
            </w:r>
          </w:p>
        </w:tc>
      </w:tr>
      <w:tr w:rsidR="005659BC" w:rsidTr="006456CF">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1</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3</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4</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5</w:t>
            </w:r>
          </w:p>
        </w:tc>
        <w:tc>
          <w:tcPr>
            <w:tcW w:w="1701" w:type="dxa"/>
            <w:gridSpan w:val="2"/>
            <w:tcBorders>
              <w:top w:val="nil"/>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6</w:t>
            </w:r>
          </w:p>
        </w:tc>
        <w:tc>
          <w:tcPr>
            <w:tcW w:w="709" w:type="dxa"/>
            <w:tcBorders>
              <w:top w:val="nil"/>
              <w:left w:val="nil"/>
              <w:bottom w:val="single" w:sz="8" w:space="0" w:color="auto"/>
              <w:right w:val="single" w:sz="8" w:space="0" w:color="auto"/>
            </w:tcBorders>
            <w:shd w:val="clear" w:color="auto" w:fill="auto"/>
            <w:noWrap/>
            <w:vAlign w:val="center"/>
            <w:hideMark/>
          </w:tcPr>
          <w:p w:rsidR="005659BC" w:rsidRPr="00820B53" w:rsidRDefault="005659BC" w:rsidP="005659BC">
            <w:pPr>
              <w:jc w:val="center"/>
              <w:rPr>
                <w:b/>
                <w:bCs/>
                <w:sz w:val="20"/>
                <w:szCs w:val="20"/>
              </w:rPr>
            </w:pPr>
            <w:r>
              <w:rPr>
                <w:b/>
                <w:bCs/>
                <w:sz w:val="20"/>
                <w:szCs w:val="20"/>
              </w:rPr>
              <w:t> 7</w:t>
            </w:r>
          </w:p>
        </w:tc>
        <w:tc>
          <w:tcPr>
            <w:tcW w:w="765" w:type="dxa"/>
            <w:tcBorders>
              <w:top w:val="nil"/>
              <w:left w:val="nil"/>
              <w:bottom w:val="single" w:sz="8" w:space="0" w:color="auto"/>
              <w:right w:val="single" w:sz="8" w:space="0" w:color="auto"/>
            </w:tcBorders>
            <w:shd w:val="clear" w:color="auto" w:fill="auto"/>
            <w:noWrap/>
            <w:vAlign w:val="center"/>
            <w:hideMark/>
          </w:tcPr>
          <w:p w:rsidR="005659BC" w:rsidRPr="00820B53" w:rsidRDefault="005659BC" w:rsidP="005659BC">
            <w:pPr>
              <w:jc w:val="center"/>
              <w:rPr>
                <w:b/>
                <w:bCs/>
                <w:sz w:val="20"/>
                <w:szCs w:val="20"/>
              </w:rPr>
            </w:pPr>
            <w:r>
              <w:rPr>
                <w:b/>
                <w:bCs/>
                <w:sz w:val="20"/>
                <w:szCs w:val="20"/>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9 </w:t>
            </w:r>
          </w:p>
        </w:tc>
        <w:tc>
          <w:tcPr>
            <w:tcW w:w="1842" w:type="dxa"/>
            <w:tcBorders>
              <w:top w:val="nil"/>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10 </w:t>
            </w:r>
          </w:p>
        </w:tc>
        <w:tc>
          <w:tcPr>
            <w:tcW w:w="1560" w:type="dxa"/>
            <w:tcBorders>
              <w:top w:val="nil"/>
              <w:left w:val="nil"/>
              <w:bottom w:val="single" w:sz="8" w:space="0" w:color="auto"/>
              <w:right w:val="single" w:sz="8" w:space="0" w:color="auto"/>
            </w:tcBorders>
            <w:shd w:val="clear" w:color="auto" w:fill="auto"/>
            <w:noWrap/>
            <w:vAlign w:val="center"/>
            <w:hideMark/>
          </w:tcPr>
          <w:p w:rsidR="005659BC" w:rsidRPr="00820B53" w:rsidRDefault="005659BC" w:rsidP="005659BC">
            <w:pPr>
              <w:jc w:val="center"/>
              <w:rPr>
                <w:b/>
                <w:bCs/>
                <w:sz w:val="20"/>
                <w:szCs w:val="20"/>
              </w:rPr>
            </w:pPr>
            <w:r>
              <w:rPr>
                <w:b/>
                <w:bCs/>
                <w:sz w:val="20"/>
                <w:szCs w:val="20"/>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5659BC" w:rsidRDefault="005659BC" w:rsidP="005659BC">
            <w:pPr>
              <w:jc w:val="center"/>
              <w:rPr>
                <w:b/>
                <w:bCs/>
                <w:sz w:val="20"/>
                <w:szCs w:val="20"/>
              </w:rPr>
            </w:pPr>
            <w:r>
              <w:rPr>
                <w:b/>
                <w:bCs/>
                <w:sz w:val="20"/>
                <w:szCs w:val="20"/>
              </w:rPr>
              <w:t>12</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5659BC">
            <w:pPr>
              <w:jc w:val="center"/>
              <w:rPr>
                <w:sz w:val="18"/>
                <w:szCs w:val="18"/>
              </w:rPr>
            </w:pPr>
            <w:r w:rsidRPr="001B71E8">
              <w:rPr>
                <w:sz w:val="18"/>
                <w:szCs w:val="18"/>
              </w:rPr>
              <w:t>1.</w:t>
            </w:r>
          </w:p>
        </w:tc>
        <w:tc>
          <w:tcPr>
            <w:tcW w:w="1559"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2</w:t>
            </w:r>
          </w:p>
        </w:tc>
        <w:tc>
          <w:tcPr>
            <w:tcW w:w="851"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90cm</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48mm</w:t>
            </w:r>
          </w:p>
        </w:tc>
        <w:tc>
          <w:tcPr>
            <w:tcW w:w="170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 jača</w:t>
            </w:r>
          </w:p>
        </w:tc>
        <w:tc>
          <w:tcPr>
            <w:tcW w:w="709"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3120</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b/>
                <w:bCs/>
                <w:sz w:val="20"/>
                <w:szCs w:val="20"/>
              </w:rPr>
            </w:pPr>
            <w:r>
              <w:rPr>
                <w:b/>
                <w:bCs/>
                <w:sz w:val="20"/>
                <w:szCs w:val="20"/>
              </w:rPr>
              <w:t> </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5659BC">
            <w:pPr>
              <w:jc w:val="center"/>
              <w:rPr>
                <w:sz w:val="18"/>
                <w:szCs w:val="18"/>
              </w:rPr>
            </w:pPr>
            <w:r w:rsidRPr="001B71E8">
              <w:rPr>
                <w:sz w:val="18"/>
                <w:szCs w:val="18"/>
              </w:rPr>
              <w:t>2.</w:t>
            </w:r>
          </w:p>
        </w:tc>
        <w:tc>
          <w:tcPr>
            <w:tcW w:w="1559"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w:t>
            </w:r>
          </w:p>
        </w:tc>
        <w:tc>
          <w:tcPr>
            <w:tcW w:w="851"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90cm</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48mm</w:t>
            </w:r>
          </w:p>
        </w:tc>
        <w:tc>
          <w:tcPr>
            <w:tcW w:w="170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 jača</w:t>
            </w:r>
          </w:p>
        </w:tc>
        <w:tc>
          <w:tcPr>
            <w:tcW w:w="709"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2400</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b/>
                <w:bCs/>
                <w:sz w:val="20"/>
                <w:szCs w:val="20"/>
              </w:rPr>
            </w:pPr>
            <w:r>
              <w:rPr>
                <w:b/>
                <w:bCs/>
                <w:sz w:val="20"/>
                <w:szCs w:val="20"/>
              </w:rPr>
              <w:t> </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5659BC">
            <w:pPr>
              <w:jc w:val="center"/>
              <w:rPr>
                <w:sz w:val="18"/>
                <w:szCs w:val="18"/>
              </w:rPr>
            </w:pPr>
            <w:r w:rsidRPr="001B71E8">
              <w:rPr>
                <w:sz w:val="18"/>
                <w:szCs w:val="18"/>
              </w:rPr>
              <w:t>3.</w:t>
            </w:r>
          </w:p>
        </w:tc>
        <w:tc>
          <w:tcPr>
            <w:tcW w:w="1559"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w:t>
            </w:r>
          </w:p>
        </w:tc>
        <w:tc>
          <w:tcPr>
            <w:tcW w:w="851"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90cm</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40mm</w:t>
            </w:r>
          </w:p>
        </w:tc>
        <w:tc>
          <w:tcPr>
            <w:tcW w:w="170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 jača</w:t>
            </w:r>
          </w:p>
        </w:tc>
        <w:tc>
          <w:tcPr>
            <w:tcW w:w="709"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3600</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sz w:val="20"/>
                <w:szCs w:val="20"/>
              </w:rPr>
            </w:pPr>
            <w:r>
              <w:rPr>
                <w:sz w:val="20"/>
                <w:szCs w:val="20"/>
              </w:rPr>
              <w:t> </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5659BC">
            <w:pPr>
              <w:jc w:val="center"/>
              <w:rPr>
                <w:sz w:val="18"/>
                <w:szCs w:val="18"/>
              </w:rPr>
            </w:pPr>
            <w:r w:rsidRPr="001B71E8">
              <w:rPr>
                <w:sz w:val="18"/>
                <w:szCs w:val="18"/>
              </w:rPr>
              <w:t>4.</w:t>
            </w:r>
          </w:p>
        </w:tc>
        <w:tc>
          <w:tcPr>
            <w:tcW w:w="1559"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0</w:t>
            </w:r>
          </w:p>
        </w:tc>
        <w:tc>
          <w:tcPr>
            <w:tcW w:w="851"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75cm</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36 mm</w:t>
            </w:r>
          </w:p>
        </w:tc>
        <w:tc>
          <w:tcPr>
            <w:tcW w:w="170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w:t>
            </w:r>
          </w:p>
        </w:tc>
        <w:tc>
          <w:tcPr>
            <w:tcW w:w="709"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5280</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sz w:val="20"/>
                <w:szCs w:val="20"/>
              </w:rPr>
            </w:pPr>
            <w:r>
              <w:rPr>
                <w:sz w:val="20"/>
                <w:szCs w:val="20"/>
              </w:rPr>
              <w:t> </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5659BC">
            <w:pPr>
              <w:jc w:val="center"/>
              <w:rPr>
                <w:sz w:val="18"/>
                <w:szCs w:val="18"/>
              </w:rPr>
            </w:pPr>
            <w:r w:rsidRPr="001B71E8">
              <w:rPr>
                <w:sz w:val="18"/>
                <w:szCs w:val="18"/>
              </w:rPr>
              <w:t>5.</w:t>
            </w:r>
          </w:p>
        </w:tc>
        <w:tc>
          <w:tcPr>
            <w:tcW w:w="1559"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0</w:t>
            </w:r>
          </w:p>
        </w:tc>
        <w:tc>
          <w:tcPr>
            <w:tcW w:w="851"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90cm</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40mm</w:t>
            </w:r>
          </w:p>
        </w:tc>
        <w:tc>
          <w:tcPr>
            <w:tcW w:w="170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 jača</w:t>
            </w:r>
          </w:p>
        </w:tc>
        <w:tc>
          <w:tcPr>
            <w:tcW w:w="709"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2880</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sz w:val="20"/>
                <w:szCs w:val="20"/>
              </w:rPr>
            </w:pPr>
            <w:r>
              <w:rPr>
                <w:sz w:val="20"/>
                <w:szCs w:val="20"/>
              </w:rPr>
              <w:t> </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5659BC">
            <w:pPr>
              <w:jc w:val="center"/>
              <w:rPr>
                <w:sz w:val="18"/>
                <w:szCs w:val="18"/>
              </w:rPr>
            </w:pPr>
            <w:r w:rsidRPr="001B71E8">
              <w:rPr>
                <w:sz w:val="18"/>
                <w:szCs w:val="18"/>
              </w:rPr>
              <w:t>6.</w:t>
            </w:r>
          </w:p>
        </w:tc>
        <w:tc>
          <w:tcPr>
            <w:tcW w:w="1559"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nil"/>
              <w:left w:val="nil"/>
              <w:bottom w:val="single" w:sz="4"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75cm</w:t>
            </w:r>
          </w:p>
        </w:tc>
        <w:tc>
          <w:tcPr>
            <w:tcW w:w="850" w:type="dxa"/>
            <w:tcBorders>
              <w:top w:val="nil"/>
              <w:left w:val="nil"/>
              <w:bottom w:val="single" w:sz="4"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26 mm</w:t>
            </w:r>
          </w:p>
        </w:tc>
        <w:tc>
          <w:tcPr>
            <w:tcW w:w="170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w:t>
            </w:r>
          </w:p>
        </w:tc>
        <w:tc>
          <w:tcPr>
            <w:tcW w:w="709"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1344</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sz w:val="20"/>
                <w:szCs w:val="20"/>
              </w:rPr>
            </w:pPr>
            <w:r>
              <w:rPr>
                <w:sz w:val="20"/>
                <w:szCs w:val="20"/>
              </w:rPr>
              <w:t> </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5659BC">
            <w:pPr>
              <w:jc w:val="center"/>
              <w:rPr>
                <w:sz w:val="18"/>
                <w:szCs w:val="18"/>
              </w:rPr>
            </w:pPr>
            <w:r w:rsidRPr="001B71E8">
              <w:rPr>
                <w:sz w:val="18"/>
                <w:szCs w:val="18"/>
              </w:rPr>
              <w:t>7.</w:t>
            </w:r>
          </w:p>
        </w:tc>
        <w:tc>
          <w:tcPr>
            <w:tcW w:w="1559"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nil"/>
              <w:left w:val="nil"/>
              <w:bottom w:val="single" w:sz="4"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75cm</w:t>
            </w:r>
          </w:p>
        </w:tc>
        <w:tc>
          <w:tcPr>
            <w:tcW w:w="850" w:type="dxa"/>
            <w:tcBorders>
              <w:top w:val="nil"/>
              <w:left w:val="nil"/>
              <w:bottom w:val="single" w:sz="4"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30 mm</w:t>
            </w:r>
          </w:p>
        </w:tc>
        <w:tc>
          <w:tcPr>
            <w:tcW w:w="170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w:t>
            </w:r>
          </w:p>
        </w:tc>
        <w:tc>
          <w:tcPr>
            <w:tcW w:w="709"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1488</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5659BC">
            <w:pPr>
              <w:rPr>
                <w:sz w:val="20"/>
                <w:szCs w:val="20"/>
              </w:rPr>
            </w:pPr>
            <w:r>
              <w:rPr>
                <w:sz w:val="20"/>
                <w:szCs w:val="20"/>
              </w:rPr>
              <w:t> </w:t>
            </w:r>
          </w:p>
        </w:tc>
      </w:tr>
      <w:tr w:rsidR="006456CF" w:rsidTr="006456CF">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456CF" w:rsidRPr="001B71E8" w:rsidRDefault="006456CF" w:rsidP="005659BC">
            <w:pPr>
              <w:jc w:val="center"/>
              <w:rPr>
                <w:sz w:val="18"/>
                <w:szCs w:val="18"/>
              </w:rPr>
            </w:pPr>
            <w:r w:rsidRPr="001B71E8">
              <w:rPr>
                <w:sz w:val="18"/>
                <w:szCs w:val="18"/>
              </w:rPr>
              <w:t>8.</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2/0</w:t>
            </w:r>
          </w:p>
        </w:tc>
        <w:tc>
          <w:tcPr>
            <w:tcW w:w="851"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75cm</w:t>
            </w:r>
          </w:p>
        </w:tc>
        <w:tc>
          <w:tcPr>
            <w:tcW w:w="850"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22mm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1944</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hideMark/>
          </w:tcPr>
          <w:p w:rsidR="006456CF" w:rsidRDefault="006456CF" w:rsidP="005659BC">
            <w:pPr>
              <w:rPr>
                <w:b/>
                <w:bCs/>
                <w:sz w:val="20"/>
                <w:szCs w:val="20"/>
              </w:rPr>
            </w:pPr>
            <w:r>
              <w:rPr>
                <w:b/>
                <w:bCs/>
                <w:sz w:val="20"/>
                <w:szCs w:val="20"/>
              </w:rPr>
              <w:t> </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6456CF" w:rsidRDefault="006456CF" w:rsidP="005659BC">
            <w:pPr>
              <w:rPr>
                <w:sz w:val="20"/>
                <w:szCs w:val="20"/>
              </w:rPr>
            </w:pPr>
            <w:r>
              <w:rPr>
                <w:sz w:val="20"/>
                <w:szCs w:val="20"/>
              </w:rPr>
              <w:t> </w:t>
            </w:r>
          </w:p>
        </w:tc>
      </w:tr>
      <w:tr w:rsidR="006456CF" w:rsidTr="006456CF">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6456CF" w:rsidRPr="001B71E8" w:rsidRDefault="006456CF" w:rsidP="005659BC">
            <w:pPr>
              <w:jc w:val="center"/>
              <w:rPr>
                <w:sz w:val="18"/>
                <w:szCs w:val="18"/>
              </w:rPr>
            </w:pPr>
            <w:r w:rsidRPr="001B71E8">
              <w:rPr>
                <w:sz w:val="18"/>
                <w:szCs w:val="18"/>
              </w:rPr>
              <w:t>9.</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2/0</w:t>
            </w:r>
          </w:p>
        </w:tc>
        <w:tc>
          <w:tcPr>
            <w:tcW w:w="851"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75cm</w:t>
            </w:r>
          </w:p>
        </w:tc>
        <w:tc>
          <w:tcPr>
            <w:tcW w:w="850"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26mm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 crna igla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288</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sz w:val="20"/>
                <w:szCs w:val="20"/>
              </w:rPr>
            </w:pPr>
          </w:p>
        </w:tc>
      </w:tr>
      <w:tr w:rsidR="006456CF" w:rsidTr="006456CF">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6456CF" w:rsidRPr="001B71E8" w:rsidRDefault="006456CF" w:rsidP="005659BC">
            <w:pPr>
              <w:jc w:val="center"/>
              <w:rPr>
                <w:sz w:val="18"/>
                <w:szCs w:val="18"/>
              </w:rPr>
            </w:pPr>
            <w:r w:rsidRPr="001B71E8">
              <w:rPr>
                <w:sz w:val="18"/>
                <w:szCs w:val="18"/>
              </w:rPr>
              <w:t>10.</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2/0</w:t>
            </w:r>
          </w:p>
        </w:tc>
        <w:tc>
          <w:tcPr>
            <w:tcW w:w="851"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90cm</w:t>
            </w:r>
          </w:p>
        </w:tc>
        <w:tc>
          <w:tcPr>
            <w:tcW w:w="850"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26 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2400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sz w:val="20"/>
                <w:szCs w:val="20"/>
              </w:rPr>
            </w:pPr>
          </w:p>
        </w:tc>
      </w:tr>
      <w:tr w:rsidR="006456CF" w:rsidTr="006456CF">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6456CF" w:rsidRPr="001B71E8" w:rsidRDefault="006456CF" w:rsidP="005659BC">
            <w:pPr>
              <w:jc w:val="center"/>
              <w:rPr>
                <w:sz w:val="18"/>
                <w:szCs w:val="18"/>
              </w:rPr>
            </w:pPr>
            <w:r w:rsidRPr="001B71E8">
              <w:rPr>
                <w:sz w:val="18"/>
                <w:szCs w:val="18"/>
              </w:rPr>
              <w:t>11.</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3/0</w:t>
            </w:r>
          </w:p>
        </w:tc>
        <w:tc>
          <w:tcPr>
            <w:tcW w:w="851"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75cm</w:t>
            </w:r>
          </w:p>
        </w:tc>
        <w:tc>
          <w:tcPr>
            <w:tcW w:w="850"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26 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1776</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sz w:val="20"/>
                <w:szCs w:val="20"/>
              </w:rPr>
            </w:pPr>
          </w:p>
        </w:tc>
      </w:tr>
      <w:tr w:rsidR="006456CF" w:rsidTr="006456CF">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6456CF" w:rsidRPr="005659BC" w:rsidRDefault="006456CF" w:rsidP="005659BC">
            <w:pPr>
              <w:jc w:val="center"/>
              <w:rPr>
                <w:sz w:val="18"/>
                <w:szCs w:val="18"/>
              </w:rPr>
            </w:pPr>
            <w:r>
              <w:rPr>
                <w:sz w:val="18"/>
                <w:szCs w:val="18"/>
              </w:rPr>
              <w:t>12.</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3/0</w:t>
            </w:r>
          </w:p>
        </w:tc>
        <w:tc>
          <w:tcPr>
            <w:tcW w:w="851"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75cm</w:t>
            </w:r>
          </w:p>
        </w:tc>
        <w:tc>
          <w:tcPr>
            <w:tcW w:w="850"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26 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 crna igla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456</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sz w:val="20"/>
                <w:szCs w:val="20"/>
              </w:rPr>
            </w:pPr>
          </w:p>
        </w:tc>
      </w:tr>
      <w:tr w:rsidR="006456CF" w:rsidTr="006456CF">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6456CF" w:rsidRPr="005659BC" w:rsidRDefault="006456CF" w:rsidP="005659BC">
            <w:pPr>
              <w:jc w:val="center"/>
              <w:rPr>
                <w:sz w:val="18"/>
                <w:szCs w:val="18"/>
              </w:rPr>
            </w:pPr>
            <w:r>
              <w:rPr>
                <w:sz w:val="18"/>
                <w:szCs w:val="18"/>
              </w:rPr>
              <w:t>13.</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3/0</w:t>
            </w:r>
          </w:p>
        </w:tc>
        <w:tc>
          <w:tcPr>
            <w:tcW w:w="851"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75cm</w:t>
            </w:r>
          </w:p>
        </w:tc>
        <w:tc>
          <w:tcPr>
            <w:tcW w:w="850"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20 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1296</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sz w:val="20"/>
                <w:szCs w:val="20"/>
              </w:rPr>
            </w:pPr>
          </w:p>
        </w:tc>
      </w:tr>
      <w:tr w:rsidR="006456CF" w:rsidTr="006456CF">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6456CF" w:rsidRPr="005659BC" w:rsidRDefault="006456CF" w:rsidP="005659BC">
            <w:pPr>
              <w:jc w:val="center"/>
              <w:rPr>
                <w:sz w:val="18"/>
                <w:szCs w:val="18"/>
              </w:rPr>
            </w:pPr>
            <w:r>
              <w:rPr>
                <w:sz w:val="18"/>
                <w:szCs w:val="18"/>
              </w:rPr>
              <w:lastRenderedPageBreak/>
              <w:t>14.</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3/0</w:t>
            </w:r>
          </w:p>
        </w:tc>
        <w:tc>
          <w:tcPr>
            <w:tcW w:w="851"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75cm</w:t>
            </w:r>
          </w:p>
        </w:tc>
        <w:tc>
          <w:tcPr>
            <w:tcW w:w="850"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22mm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2880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sz w:val="20"/>
                <w:szCs w:val="20"/>
              </w:rPr>
            </w:pPr>
          </w:p>
        </w:tc>
      </w:tr>
      <w:tr w:rsidR="006456CF" w:rsidTr="006456CF">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6456CF" w:rsidRPr="005659BC" w:rsidRDefault="006456CF" w:rsidP="005659BC">
            <w:pPr>
              <w:jc w:val="center"/>
              <w:rPr>
                <w:sz w:val="18"/>
                <w:szCs w:val="18"/>
              </w:rPr>
            </w:pPr>
            <w:r>
              <w:rPr>
                <w:sz w:val="18"/>
                <w:szCs w:val="18"/>
              </w:rPr>
              <w:t>15.</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3/0</w:t>
            </w:r>
          </w:p>
        </w:tc>
        <w:tc>
          <w:tcPr>
            <w:tcW w:w="851"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75cm</w:t>
            </w:r>
          </w:p>
        </w:tc>
        <w:tc>
          <w:tcPr>
            <w:tcW w:w="850"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22mm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 crna igla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1200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sz w:val="20"/>
                <w:szCs w:val="20"/>
              </w:rPr>
            </w:pPr>
          </w:p>
        </w:tc>
      </w:tr>
      <w:tr w:rsidR="006456CF" w:rsidTr="006456CF">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6456CF" w:rsidRPr="005659BC" w:rsidRDefault="006456CF" w:rsidP="005659BC">
            <w:pPr>
              <w:jc w:val="center"/>
              <w:rPr>
                <w:sz w:val="18"/>
                <w:szCs w:val="18"/>
              </w:rPr>
            </w:pPr>
            <w:r>
              <w:rPr>
                <w:sz w:val="18"/>
                <w:szCs w:val="18"/>
              </w:rPr>
              <w:t>16.</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3/0</w:t>
            </w:r>
          </w:p>
        </w:tc>
        <w:tc>
          <w:tcPr>
            <w:tcW w:w="851"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90cm</w:t>
            </w:r>
          </w:p>
        </w:tc>
        <w:tc>
          <w:tcPr>
            <w:tcW w:w="850"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26 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3120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sz w:val="20"/>
                <w:szCs w:val="20"/>
              </w:rPr>
            </w:pPr>
          </w:p>
        </w:tc>
      </w:tr>
      <w:tr w:rsidR="006456CF" w:rsidTr="006456CF">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6456CF" w:rsidRPr="005659BC" w:rsidRDefault="006456CF" w:rsidP="005659BC">
            <w:pPr>
              <w:jc w:val="center"/>
              <w:rPr>
                <w:sz w:val="18"/>
                <w:szCs w:val="18"/>
              </w:rPr>
            </w:pPr>
            <w:r>
              <w:rPr>
                <w:sz w:val="18"/>
                <w:szCs w:val="18"/>
              </w:rPr>
              <w:t>17.</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4/0</w:t>
            </w:r>
          </w:p>
        </w:tc>
        <w:tc>
          <w:tcPr>
            <w:tcW w:w="851"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75cm</w:t>
            </w:r>
          </w:p>
        </w:tc>
        <w:tc>
          <w:tcPr>
            <w:tcW w:w="850"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20mm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888</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sz w:val="20"/>
                <w:szCs w:val="20"/>
              </w:rPr>
            </w:pPr>
          </w:p>
        </w:tc>
      </w:tr>
      <w:tr w:rsidR="006456CF" w:rsidTr="006456CF">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6456CF" w:rsidRPr="005659BC" w:rsidRDefault="006456CF" w:rsidP="005659BC">
            <w:pPr>
              <w:jc w:val="center"/>
              <w:rPr>
                <w:sz w:val="18"/>
                <w:szCs w:val="18"/>
              </w:rPr>
            </w:pPr>
            <w:r>
              <w:rPr>
                <w:sz w:val="18"/>
                <w:szCs w:val="18"/>
              </w:rPr>
              <w:t>18.</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6/0</w:t>
            </w:r>
          </w:p>
        </w:tc>
        <w:tc>
          <w:tcPr>
            <w:tcW w:w="851"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45cm</w:t>
            </w:r>
          </w:p>
        </w:tc>
        <w:tc>
          <w:tcPr>
            <w:tcW w:w="850"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8 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dupla 1/4 kruga špatula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456</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sz w:val="20"/>
                <w:szCs w:val="20"/>
              </w:rPr>
            </w:pPr>
          </w:p>
        </w:tc>
      </w:tr>
      <w:tr w:rsidR="006456CF" w:rsidTr="006456CF">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6456CF" w:rsidRPr="005659BC" w:rsidRDefault="006456CF" w:rsidP="005659BC">
            <w:pPr>
              <w:jc w:val="center"/>
              <w:rPr>
                <w:sz w:val="18"/>
                <w:szCs w:val="18"/>
              </w:rPr>
            </w:pPr>
            <w:r>
              <w:rPr>
                <w:sz w:val="18"/>
                <w:szCs w:val="18"/>
              </w:rPr>
              <w:t>19.</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w:t>
            </w:r>
          </w:p>
        </w:tc>
        <w:tc>
          <w:tcPr>
            <w:tcW w:w="992"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7/0</w:t>
            </w:r>
          </w:p>
        </w:tc>
        <w:tc>
          <w:tcPr>
            <w:tcW w:w="851"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30cm</w:t>
            </w:r>
          </w:p>
        </w:tc>
        <w:tc>
          <w:tcPr>
            <w:tcW w:w="850" w:type="dxa"/>
            <w:tcBorders>
              <w:top w:val="single" w:sz="4" w:space="0" w:color="auto"/>
              <w:left w:val="nil"/>
              <w:bottom w:val="single" w:sz="8" w:space="0" w:color="auto"/>
              <w:right w:val="single" w:sz="4" w:space="0" w:color="auto"/>
            </w:tcBorders>
            <w:shd w:val="clear" w:color="auto" w:fill="auto"/>
            <w:vAlign w:val="center"/>
          </w:tcPr>
          <w:p w:rsidR="006456CF" w:rsidRPr="006456CF" w:rsidRDefault="006456CF" w:rsidP="006456CF">
            <w:pPr>
              <w:jc w:val="center"/>
              <w:rPr>
                <w:sz w:val="20"/>
                <w:szCs w:val="20"/>
              </w:rPr>
            </w:pPr>
            <w:r w:rsidRPr="006456CF">
              <w:rPr>
                <w:sz w:val="20"/>
                <w:szCs w:val="20"/>
              </w:rPr>
              <w:t>6,5 mm</w:t>
            </w:r>
          </w:p>
        </w:tc>
        <w:tc>
          <w:tcPr>
            <w:tcW w:w="1701"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dupla 3/8 kruga micro-point špatula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768</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6456CF" w:rsidRDefault="006456CF" w:rsidP="005659BC">
            <w:pPr>
              <w:rPr>
                <w:sz w:val="20"/>
                <w:szCs w:val="20"/>
              </w:rPr>
            </w:pPr>
          </w:p>
        </w:tc>
      </w:tr>
      <w:tr w:rsidR="005659BC" w:rsidTr="005659BC">
        <w:trPr>
          <w:trHeight w:val="567"/>
        </w:trPr>
        <w:tc>
          <w:tcPr>
            <w:tcW w:w="9513" w:type="dxa"/>
            <w:gridSpan w:val="10"/>
            <w:tcBorders>
              <w:top w:val="single" w:sz="8" w:space="0" w:color="auto"/>
              <w:left w:val="single" w:sz="8" w:space="0" w:color="auto"/>
              <w:bottom w:val="single" w:sz="8" w:space="0" w:color="auto"/>
              <w:right w:val="nil"/>
            </w:tcBorders>
            <w:shd w:val="clear" w:color="auto" w:fill="auto"/>
            <w:noWrap/>
            <w:vAlign w:val="center"/>
            <w:hideMark/>
          </w:tcPr>
          <w:p w:rsidR="005659BC" w:rsidRPr="001B71E8" w:rsidRDefault="005659BC" w:rsidP="005659BC">
            <w:pPr>
              <w:jc w:val="right"/>
              <w:rPr>
                <w:b/>
                <w:bCs/>
                <w:sz w:val="20"/>
                <w:szCs w:val="20"/>
              </w:rPr>
            </w:pPr>
            <w:r>
              <w:rPr>
                <w:b/>
                <w:bCs/>
                <w:sz w:val="20"/>
                <w:szCs w:val="20"/>
              </w:rPr>
              <w:t> </w:t>
            </w:r>
            <w:r w:rsidRPr="00820B53">
              <w:rPr>
                <w:b/>
                <w:bCs/>
              </w:rPr>
              <w:t>Ukupna vrednost bez PDV</w:t>
            </w:r>
            <w:r>
              <w:rPr>
                <w:b/>
                <w:bCs/>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5659BC" w:rsidRPr="008557E9" w:rsidRDefault="005659BC" w:rsidP="005659BC">
            <w:pPr>
              <w:rPr>
                <w:b/>
                <w:bCs/>
              </w:rPr>
            </w:pPr>
          </w:p>
        </w:tc>
        <w:tc>
          <w:tcPr>
            <w:tcW w:w="1560" w:type="dxa"/>
            <w:tcBorders>
              <w:top w:val="nil"/>
              <w:left w:val="nil"/>
              <w:bottom w:val="nil"/>
              <w:right w:val="nil"/>
            </w:tcBorders>
            <w:shd w:val="clear" w:color="auto" w:fill="auto"/>
            <w:noWrap/>
            <w:vAlign w:val="center"/>
            <w:hideMark/>
          </w:tcPr>
          <w:p w:rsidR="005659BC" w:rsidRPr="008557E9" w:rsidRDefault="005659BC" w:rsidP="005659BC">
            <w:r w:rsidRPr="008557E9">
              <w:t> </w:t>
            </w:r>
          </w:p>
        </w:tc>
        <w:tc>
          <w:tcPr>
            <w:tcW w:w="433" w:type="dxa"/>
            <w:tcBorders>
              <w:top w:val="nil"/>
              <w:left w:val="nil"/>
              <w:bottom w:val="nil"/>
              <w:right w:val="nil"/>
            </w:tcBorders>
            <w:shd w:val="clear" w:color="auto" w:fill="auto"/>
            <w:noWrap/>
            <w:vAlign w:val="center"/>
            <w:hideMark/>
          </w:tcPr>
          <w:p w:rsidR="005659BC" w:rsidRPr="008557E9" w:rsidRDefault="005659BC" w:rsidP="005659BC">
            <w:r w:rsidRPr="008557E9">
              <w:t> </w:t>
            </w:r>
          </w:p>
        </w:tc>
        <w:tc>
          <w:tcPr>
            <w:tcW w:w="842" w:type="dxa"/>
            <w:tcBorders>
              <w:top w:val="nil"/>
              <w:left w:val="nil"/>
              <w:bottom w:val="nil"/>
              <w:right w:val="nil"/>
            </w:tcBorders>
            <w:shd w:val="clear" w:color="auto" w:fill="auto"/>
            <w:noWrap/>
            <w:vAlign w:val="center"/>
            <w:hideMark/>
          </w:tcPr>
          <w:p w:rsidR="005659BC" w:rsidRDefault="005659BC" w:rsidP="005659BC">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5659BC" w:rsidRDefault="005659BC" w:rsidP="005659BC">
            <w:pPr>
              <w:rPr>
                <w:sz w:val="20"/>
                <w:szCs w:val="20"/>
              </w:rPr>
            </w:pPr>
            <w:r>
              <w:rPr>
                <w:sz w:val="20"/>
                <w:szCs w:val="20"/>
              </w:rPr>
              <w:t> </w:t>
            </w:r>
          </w:p>
        </w:tc>
      </w:tr>
      <w:tr w:rsidR="005659BC" w:rsidTr="005659BC">
        <w:trPr>
          <w:trHeight w:val="567"/>
        </w:trPr>
        <w:tc>
          <w:tcPr>
            <w:tcW w:w="4835" w:type="dxa"/>
            <w:gridSpan w:val="6"/>
            <w:tcBorders>
              <w:top w:val="nil"/>
              <w:left w:val="single" w:sz="8" w:space="0" w:color="auto"/>
              <w:bottom w:val="single" w:sz="8" w:space="0" w:color="auto"/>
              <w:right w:val="nil"/>
            </w:tcBorders>
            <w:shd w:val="clear" w:color="auto" w:fill="auto"/>
            <w:noWrap/>
            <w:vAlign w:val="center"/>
            <w:hideMark/>
          </w:tcPr>
          <w:p w:rsidR="005659BC" w:rsidRDefault="005659BC" w:rsidP="005659BC">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5659BC" w:rsidRPr="008557E9" w:rsidRDefault="005659BC" w:rsidP="005659BC">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5659BC" w:rsidRPr="008557E9" w:rsidRDefault="005659BC" w:rsidP="005659BC">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5659BC" w:rsidRPr="008557E9" w:rsidRDefault="005659BC" w:rsidP="005659BC">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5659BC" w:rsidRPr="00820B53" w:rsidRDefault="005659BC" w:rsidP="005659BC">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5659BC" w:rsidRPr="008557E9" w:rsidRDefault="005659BC" w:rsidP="005659BC">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5659BC" w:rsidRPr="008557E9" w:rsidRDefault="005659BC" w:rsidP="005659BC"/>
        </w:tc>
        <w:tc>
          <w:tcPr>
            <w:tcW w:w="433" w:type="dxa"/>
            <w:tcBorders>
              <w:top w:val="nil"/>
              <w:left w:val="nil"/>
              <w:bottom w:val="nil"/>
              <w:right w:val="nil"/>
            </w:tcBorders>
            <w:shd w:val="clear" w:color="auto" w:fill="auto"/>
            <w:noWrap/>
            <w:vAlign w:val="center"/>
            <w:hideMark/>
          </w:tcPr>
          <w:p w:rsidR="005659BC" w:rsidRPr="008557E9" w:rsidRDefault="005659BC" w:rsidP="005659BC"/>
        </w:tc>
        <w:tc>
          <w:tcPr>
            <w:tcW w:w="842" w:type="dxa"/>
            <w:tcBorders>
              <w:top w:val="nil"/>
              <w:left w:val="nil"/>
              <w:bottom w:val="nil"/>
              <w:right w:val="nil"/>
            </w:tcBorders>
            <w:shd w:val="clear" w:color="auto" w:fill="auto"/>
            <w:noWrap/>
            <w:vAlign w:val="center"/>
            <w:hideMark/>
          </w:tcPr>
          <w:p w:rsidR="005659BC" w:rsidRDefault="005659BC" w:rsidP="005659BC">
            <w:pPr>
              <w:rPr>
                <w:sz w:val="20"/>
                <w:szCs w:val="20"/>
              </w:rPr>
            </w:pPr>
          </w:p>
        </w:tc>
        <w:tc>
          <w:tcPr>
            <w:tcW w:w="236" w:type="dxa"/>
            <w:tcBorders>
              <w:top w:val="nil"/>
              <w:left w:val="nil"/>
              <w:bottom w:val="nil"/>
              <w:right w:val="nil"/>
            </w:tcBorders>
            <w:shd w:val="clear" w:color="auto" w:fill="auto"/>
            <w:noWrap/>
            <w:vAlign w:val="center"/>
            <w:hideMark/>
          </w:tcPr>
          <w:p w:rsidR="005659BC" w:rsidRDefault="005659BC" w:rsidP="005659BC">
            <w:pPr>
              <w:rPr>
                <w:sz w:val="20"/>
                <w:szCs w:val="20"/>
              </w:rPr>
            </w:pPr>
          </w:p>
        </w:tc>
      </w:tr>
      <w:tr w:rsidR="005659BC" w:rsidTr="005659BC">
        <w:trPr>
          <w:trHeight w:val="567"/>
        </w:trPr>
        <w:tc>
          <w:tcPr>
            <w:tcW w:w="4835" w:type="dxa"/>
            <w:gridSpan w:val="6"/>
            <w:tcBorders>
              <w:top w:val="single" w:sz="8" w:space="0" w:color="auto"/>
              <w:left w:val="single" w:sz="8" w:space="0" w:color="auto"/>
              <w:bottom w:val="single" w:sz="8" w:space="0" w:color="auto"/>
              <w:right w:val="nil"/>
            </w:tcBorders>
            <w:shd w:val="clear" w:color="auto" w:fill="auto"/>
            <w:noWrap/>
            <w:vAlign w:val="center"/>
            <w:hideMark/>
          </w:tcPr>
          <w:p w:rsidR="005659BC" w:rsidRDefault="005659BC" w:rsidP="005659BC">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5659BC" w:rsidRPr="00820B53" w:rsidRDefault="005659BC" w:rsidP="005659BC">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5659BC" w:rsidRPr="008557E9" w:rsidRDefault="005659BC" w:rsidP="005659BC">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5659BC" w:rsidRPr="008557E9" w:rsidRDefault="005659BC" w:rsidP="005659BC"/>
        </w:tc>
        <w:tc>
          <w:tcPr>
            <w:tcW w:w="433" w:type="dxa"/>
            <w:tcBorders>
              <w:top w:val="nil"/>
              <w:left w:val="nil"/>
              <w:bottom w:val="nil"/>
              <w:right w:val="nil"/>
            </w:tcBorders>
            <w:shd w:val="clear" w:color="auto" w:fill="auto"/>
            <w:noWrap/>
            <w:vAlign w:val="center"/>
            <w:hideMark/>
          </w:tcPr>
          <w:p w:rsidR="005659BC" w:rsidRPr="008557E9" w:rsidRDefault="005659BC" w:rsidP="005659BC"/>
        </w:tc>
        <w:tc>
          <w:tcPr>
            <w:tcW w:w="842" w:type="dxa"/>
            <w:tcBorders>
              <w:top w:val="nil"/>
              <w:left w:val="nil"/>
              <w:bottom w:val="nil"/>
              <w:right w:val="nil"/>
            </w:tcBorders>
            <w:shd w:val="clear" w:color="auto" w:fill="auto"/>
            <w:noWrap/>
            <w:vAlign w:val="center"/>
            <w:hideMark/>
          </w:tcPr>
          <w:p w:rsidR="005659BC" w:rsidRDefault="005659BC" w:rsidP="005659BC">
            <w:pPr>
              <w:rPr>
                <w:sz w:val="20"/>
                <w:szCs w:val="20"/>
              </w:rPr>
            </w:pPr>
          </w:p>
        </w:tc>
        <w:tc>
          <w:tcPr>
            <w:tcW w:w="236" w:type="dxa"/>
            <w:tcBorders>
              <w:top w:val="nil"/>
              <w:left w:val="nil"/>
              <w:bottom w:val="nil"/>
              <w:right w:val="nil"/>
            </w:tcBorders>
            <w:shd w:val="clear" w:color="auto" w:fill="auto"/>
            <w:noWrap/>
            <w:vAlign w:val="center"/>
            <w:hideMark/>
          </w:tcPr>
          <w:p w:rsidR="005659BC" w:rsidRDefault="005659BC" w:rsidP="005659BC">
            <w:pPr>
              <w:rPr>
                <w:sz w:val="20"/>
                <w:szCs w:val="20"/>
              </w:rPr>
            </w:pPr>
          </w:p>
        </w:tc>
      </w:tr>
    </w:tbl>
    <w:p w:rsidR="000E4305" w:rsidRDefault="000E4305" w:rsidP="000E4305">
      <w:pPr>
        <w:pStyle w:val="BodyText"/>
        <w:rPr>
          <w:noProof/>
          <w:sz w:val="20"/>
          <w:lang w:val="sr-Cyrl-CS"/>
        </w:rPr>
      </w:pPr>
    </w:p>
    <w:p w:rsidR="000E4305" w:rsidRPr="00CC5A6E" w:rsidRDefault="000E4305" w:rsidP="000E4305">
      <w:pPr>
        <w:pStyle w:val="BodyText"/>
        <w:rPr>
          <w:b/>
          <w:noProof/>
          <w:sz w:val="22"/>
          <w:szCs w:val="22"/>
        </w:rPr>
      </w:pPr>
      <w:r w:rsidRPr="00CC5A6E">
        <w:rPr>
          <w:b/>
          <w:noProof/>
          <w:sz w:val="22"/>
          <w:szCs w:val="22"/>
        </w:rPr>
        <w:t>Образац понуде____ страна бр. 2.</w:t>
      </w:r>
    </w:p>
    <w:p w:rsidR="000E4305" w:rsidRPr="00CC5A6E"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16"/>
        </w:numPr>
        <w:rPr>
          <w:noProof/>
          <w:sz w:val="22"/>
          <w:szCs w:val="22"/>
        </w:rPr>
      </w:pPr>
      <w:r w:rsidRPr="007D0076">
        <w:rPr>
          <w:noProof/>
          <w:sz w:val="22"/>
          <w:szCs w:val="22"/>
        </w:rPr>
        <w:t>Самостално</w:t>
      </w:r>
    </w:p>
    <w:p w:rsidR="000E4305" w:rsidRPr="007D0076" w:rsidRDefault="000E4305" w:rsidP="009D1194">
      <w:pPr>
        <w:pStyle w:val="BodyText"/>
        <w:numPr>
          <w:ilvl w:val="0"/>
          <w:numId w:val="1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1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Pr>
          <w:noProof/>
          <w:sz w:val="22"/>
          <w:szCs w:val="22"/>
        </w:rPr>
        <w:t>Друго: __________________________________</w:t>
      </w: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ресорптивног шавног материјала за потребе </w:t>
      </w:r>
      <w:r w:rsidRPr="00650929">
        <w:rPr>
          <w:b/>
          <w:noProof/>
        </w:rPr>
        <w:t>Клиничког центра Војводине - ЈН 97-16-О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rPr>
        <w:tab/>
      </w:r>
      <w:r>
        <w:rPr>
          <w:noProof/>
          <w:sz w:val="22"/>
          <w:szCs w:val="22"/>
        </w:rPr>
        <w:tab/>
      </w:r>
      <w:r>
        <w:rPr>
          <w:noProof/>
          <w:sz w:val="22"/>
          <w:szCs w:val="22"/>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rPr>
        <w:tab/>
      </w:r>
      <w:r>
        <w:rPr>
          <w:noProof/>
          <w:sz w:val="22"/>
          <w:szCs w:val="22"/>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rPr>
        <w:tab/>
      </w:r>
      <w:r>
        <w:rPr>
          <w:noProof/>
          <w:sz w:val="22"/>
          <w:szCs w:val="22"/>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rPr>
        <w:t>е</w:t>
      </w:r>
      <w:r w:rsidRPr="007D0076">
        <w:rPr>
          <w:noProof/>
          <w:sz w:val="22"/>
          <w:szCs w:val="22"/>
        </w:rPr>
        <w:t>-</w:t>
      </w:r>
      <w:r>
        <w:rPr>
          <w:noProof/>
          <w:sz w:val="22"/>
          <w:szCs w:val="22"/>
        </w:rPr>
        <w:t>пошта</w:t>
      </w:r>
      <w:r w:rsidRPr="007D0076">
        <w:rPr>
          <w:noProof/>
          <w:sz w:val="22"/>
          <w:szCs w:val="22"/>
        </w:rPr>
        <w:t xml:space="preserve">:________________________________________                    </w:t>
      </w:r>
      <w:r>
        <w:rPr>
          <w:noProof/>
          <w:sz w:val="22"/>
          <w:szCs w:val="22"/>
        </w:rPr>
        <w:tab/>
      </w:r>
      <w:r>
        <w:rPr>
          <w:noProof/>
          <w:sz w:val="22"/>
          <w:szCs w:val="22"/>
        </w:rPr>
        <w:tab/>
      </w:r>
      <w:r w:rsidRPr="007D0076">
        <w:rPr>
          <w:noProof/>
          <w:sz w:val="22"/>
          <w:szCs w:val="22"/>
        </w:rPr>
        <w:t>П</w:t>
      </w:r>
      <w:r>
        <w:rPr>
          <w:noProof/>
          <w:sz w:val="22"/>
          <w:szCs w:val="22"/>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rPr>
      </w:pPr>
      <w:r w:rsidRPr="007D0076">
        <w:rPr>
          <w:noProof/>
          <w:sz w:val="22"/>
          <w:szCs w:val="22"/>
        </w:rPr>
        <w:t xml:space="preserve">Контакт особа:___________________________________                   </w:t>
      </w:r>
      <w:r>
        <w:rPr>
          <w:noProof/>
          <w:sz w:val="22"/>
          <w:szCs w:val="22"/>
        </w:rPr>
        <w:tab/>
      </w:r>
      <w:r>
        <w:rPr>
          <w:noProof/>
          <w:sz w:val="22"/>
          <w:szCs w:val="22"/>
        </w:rPr>
        <w:tab/>
      </w:r>
      <w:r w:rsidRPr="007D0076">
        <w:rPr>
          <w:noProof/>
          <w:sz w:val="22"/>
          <w:szCs w:val="22"/>
        </w:rPr>
        <w:t>Жиро-рачун:__________________________________</w:t>
      </w:r>
      <w:r>
        <w:rPr>
          <w:noProof/>
          <w:sz w:val="22"/>
          <w:szCs w:val="22"/>
        </w:rPr>
        <w:t xml:space="preserve"> , </w:t>
      </w:r>
    </w:p>
    <w:p w:rsidR="000E4305" w:rsidRPr="00650929" w:rsidRDefault="000E4305" w:rsidP="000E4305">
      <w:pPr>
        <w:pStyle w:val="BodyText"/>
        <w:jc w:val="left"/>
        <w:rPr>
          <w:noProof/>
          <w:sz w:val="22"/>
          <w:szCs w:val="22"/>
        </w:rPr>
      </w:pPr>
      <w:r w:rsidRPr="007D0076">
        <w:rPr>
          <w:noProof/>
          <w:sz w:val="22"/>
          <w:szCs w:val="22"/>
        </w:rPr>
        <w:t>Овлашћено лице:_________________________________</w:t>
      </w:r>
      <w:r>
        <w:rPr>
          <w:noProof/>
          <w:sz w:val="22"/>
          <w:szCs w:val="22"/>
        </w:rPr>
        <w:tab/>
        <w:t xml:space="preserve">          </w:t>
      </w:r>
      <w:r>
        <w:rPr>
          <w:noProof/>
          <w:sz w:val="22"/>
          <w:szCs w:val="22"/>
        </w:rPr>
        <w:tab/>
      </w:r>
      <w:r>
        <w:rPr>
          <w:noProof/>
          <w:sz w:val="22"/>
          <w:szCs w:val="22"/>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1559"/>
        <w:gridCol w:w="992"/>
        <w:gridCol w:w="851"/>
        <w:gridCol w:w="850"/>
        <w:gridCol w:w="142"/>
        <w:gridCol w:w="1559"/>
        <w:gridCol w:w="709"/>
        <w:gridCol w:w="765"/>
        <w:gridCol w:w="1645"/>
        <w:gridCol w:w="1842"/>
        <w:gridCol w:w="1560"/>
        <w:gridCol w:w="433"/>
        <w:gridCol w:w="842"/>
        <w:gridCol w:w="236"/>
      </w:tblGrid>
      <w:tr w:rsidR="006456CF" w:rsidTr="006456CF">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hideMark/>
          </w:tcPr>
          <w:p w:rsidR="006456CF" w:rsidRPr="008557E9" w:rsidRDefault="006456CF" w:rsidP="006456CF">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6456CF" w:rsidTr="006456CF">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tcPr>
          <w:p w:rsidR="006456CF" w:rsidRPr="006456CF" w:rsidRDefault="006456CF" w:rsidP="006456CF">
            <w:pPr>
              <w:rPr>
                <w:b/>
                <w:bCs/>
                <w:sz w:val="22"/>
                <w:szCs w:val="22"/>
              </w:rPr>
            </w:pPr>
            <w:r>
              <w:rPr>
                <w:b/>
                <w:bCs/>
                <w:sz w:val="22"/>
                <w:szCs w:val="22"/>
              </w:rPr>
              <w:t>PARTIJA</w:t>
            </w:r>
            <w:r w:rsidRPr="00820B53">
              <w:rPr>
                <w:b/>
                <w:bCs/>
                <w:sz w:val="22"/>
                <w:szCs w:val="22"/>
              </w:rPr>
              <w:t xml:space="preserve"> </w:t>
            </w:r>
            <w:r>
              <w:rPr>
                <w:b/>
                <w:bCs/>
                <w:sz w:val="22"/>
                <w:szCs w:val="22"/>
              </w:rPr>
              <w:t>5</w:t>
            </w:r>
            <w:r w:rsidRPr="00820B53">
              <w:rPr>
                <w:b/>
                <w:bCs/>
                <w:sz w:val="22"/>
                <w:szCs w:val="22"/>
              </w:rPr>
              <w:t xml:space="preserve">. - </w:t>
            </w:r>
            <w:r w:rsidRPr="006456CF">
              <w:rPr>
                <w:b/>
              </w:rPr>
              <w:t>Polyglactin 910</w:t>
            </w:r>
            <w:r w:rsidRPr="006456CF">
              <w:rPr>
                <w:b/>
                <w:color w:val="000000" w:themeColor="text1"/>
              </w:rPr>
              <w:t xml:space="preserve"> </w:t>
            </w:r>
            <w:r>
              <w:rPr>
                <w:b/>
                <w:noProof/>
                <w:color w:val="000000" w:themeColor="text1"/>
                <w:lang w:val="sr-Cyrl-CS"/>
              </w:rPr>
              <w:t>brzoresorbujuć</w:t>
            </w:r>
            <w:r>
              <w:rPr>
                <w:b/>
                <w:color w:val="000000" w:themeColor="text1"/>
                <w:lang w:val="sr-Cyrl-CS"/>
              </w:rPr>
              <w:t>i</w:t>
            </w:r>
          </w:p>
        </w:tc>
      </w:tr>
      <w:tr w:rsidR="006456CF" w:rsidTr="006456CF">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R.br</w:t>
            </w:r>
          </w:p>
        </w:tc>
        <w:tc>
          <w:tcPr>
            <w:tcW w:w="1559"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Naziv</w:t>
            </w:r>
          </w:p>
        </w:tc>
        <w:tc>
          <w:tcPr>
            <w:tcW w:w="992"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Deblјina konca</w:t>
            </w:r>
          </w:p>
        </w:tc>
        <w:tc>
          <w:tcPr>
            <w:tcW w:w="851"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Dužina konca</w:t>
            </w:r>
          </w:p>
        </w:tc>
        <w:tc>
          <w:tcPr>
            <w:tcW w:w="850"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Dužina igle</w:t>
            </w:r>
          </w:p>
        </w:tc>
        <w:tc>
          <w:tcPr>
            <w:tcW w:w="1701" w:type="dxa"/>
            <w:gridSpan w:val="2"/>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Oblik i opis igle</w:t>
            </w:r>
          </w:p>
        </w:tc>
        <w:tc>
          <w:tcPr>
            <w:tcW w:w="709"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Jed. mere</w:t>
            </w:r>
          </w:p>
        </w:tc>
        <w:tc>
          <w:tcPr>
            <w:tcW w:w="765" w:type="dxa"/>
            <w:tcBorders>
              <w:top w:val="nil"/>
              <w:left w:val="nil"/>
              <w:bottom w:val="single" w:sz="8" w:space="0" w:color="auto"/>
              <w:right w:val="single" w:sz="4" w:space="0" w:color="auto"/>
            </w:tcBorders>
            <w:shd w:val="clear" w:color="auto" w:fill="auto"/>
            <w:vAlign w:val="center"/>
            <w:hideMark/>
          </w:tcPr>
          <w:p w:rsidR="006456CF" w:rsidRPr="001B71E8" w:rsidRDefault="006456CF" w:rsidP="006456CF">
            <w:pPr>
              <w:jc w:val="center"/>
              <w:rPr>
                <w:b/>
                <w:bCs/>
                <w:sz w:val="20"/>
                <w:szCs w:val="20"/>
              </w:rPr>
            </w:pPr>
            <w:r>
              <w:rPr>
                <w:b/>
                <w:bCs/>
                <w:sz w:val="20"/>
                <w:szCs w:val="20"/>
              </w:rPr>
              <w:t>Kol.</w:t>
            </w:r>
          </w:p>
        </w:tc>
        <w:tc>
          <w:tcPr>
            <w:tcW w:w="1645"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Proizvođač i zemlјa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6456CF" w:rsidRPr="00820B53" w:rsidRDefault="006456CF" w:rsidP="006456CF">
            <w:pPr>
              <w:jc w:val="center"/>
              <w:rPr>
                <w:b/>
                <w:bCs/>
                <w:sz w:val="20"/>
                <w:szCs w:val="20"/>
              </w:rPr>
            </w:pPr>
            <w:r>
              <w:rPr>
                <w:b/>
                <w:bCs/>
                <w:sz w:val="20"/>
                <w:szCs w:val="20"/>
              </w:rPr>
              <w:t>Dokaz o stavlјanju u promet</w:t>
            </w:r>
          </w:p>
        </w:tc>
      </w:tr>
      <w:tr w:rsidR="006456CF" w:rsidTr="006456CF">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1</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3</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4</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5</w:t>
            </w:r>
          </w:p>
        </w:tc>
        <w:tc>
          <w:tcPr>
            <w:tcW w:w="1701" w:type="dxa"/>
            <w:gridSpan w:val="2"/>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6</w:t>
            </w:r>
          </w:p>
        </w:tc>
        <w:tc>
          <w:tcPr>
            <w:tcW w:w="709"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rPr>
            </w:pPr>
            <w:r>
              <w:rPr>
                <w:b/>
                <w:bCs/>
                <w:sz w:val="20"/>
                <w:szCs w:val="20"/>
              </w:rPr>
              <w:t> 7</w:t>
            </w:r>
          </w:p>
        </w:tc>
        <w:tc>
          <w:tcPr>
            <w:tcW w:w="765"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rPr>
            </w:pPr>
            <w:r>
              <w:rPr>
                <w:b/>
                <w:bCs/>
                <w:sz w:val="20"/>
                <w:szCs w:val="20"/>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9 </w:t>
            </w:r>
          </w:p>
        </w:tc>
        <w:tc>
          <w:tcPr>
            <w:tcW w:w="1842" w:type="dxa"/>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10 </w:t>
            </w:r>
          </w:p>
        </w:tc>
        <w:tc>
          <w:tcPr>
            <w:tcW w:w="1560"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rPr>
            </w:pPr>
            <w:r>
              <w:rPr>
                <w:b/>
                <w:bCs/>
                <w:sz w:val="20"/>
                <w:szCs w:val="20"/>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12</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6456CF">
            <w:pPr>
              <w:jc w:val="center"/>
              <w:rPr>
                <w:sz w:val="18"/>
                <w:szCs w:val="18"/>
              </w:rPr>
            </w:pPr>
            <w:r w:rsidRPr="001B71E8">
              <w:rPr>
                <w:sz w:val="18"/>
                <w:szCs w:val="18"/>
              </w:rPr>
              <w:t>1.</w:t>
            </w:r>
          </w:p>
        </w:tc>
        <w:tc>
          <w:tcPr>
            <w:tcW w:w="1559"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 brzoresorbujući bezbojni upredeni</w:t>
            </w:r>
          </w:p>
        </w:tc>
        <w:tc>
          <w:tcPr>
            <w:tcW w:w="992"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2/0</w:t>
            </w:r>
          </w:p>
        </w:tc>
        <w:tc>
          <w:tcPr>
            <w:tcW w:w="851"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75</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31 mm</w:t>
            </w:r>
          </w:p>
        </w:tc>
        <w:tc>
          <w:tcPr>
            <w:tcW w:w="170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1/2 kruga okrugla</w:t>
            </w:r>
          </w:p>
        </w:tc>
        <w:tc>
          <w:tcPr>
            <w:tcW w:w="709"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360</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6456CF">
            <w:pPr>
              <w:jc w:val="center"/>
              <w:rPr>
                <w:sz w:val="18"/>
                <w:szCs w:val="18"/>
              </w:rPr>
            </w:pPr>
            <w:r w:rsidRPr="001B71E8">
              <w:rPr>
                <w:sz w:val="18"/>
                <w:szCs w:val="18"/>
              </w:rPr>
              <w:t>2.</w:t>
            </w:r>
          </w:p>
        </w:tc>
        <w:tc>
          <w:tcPr>
            <w:tcW w:w="1559"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 brzoresorbujući bezbojni upredeni</w:t>
            </w:r>
          </w:p>
        </w:tc>
        <w:tc>
          <w:tcPr>
            <w:tcW w:w="992"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45cm</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11mm</w:t>
            </w:r>
          </w:p>
        </w:tc>
        <w:tc>
          <w:tcPr>
            <w:tcW w:w="170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3/8 kruga obrnuta oštra, sa redukovanim sečivom</w:t>
            </w:r>
          </w:p>
        </w:tc>
        <w:tc>
          <w:tcPr>
            <w:tcW w:w="709"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72</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6456CF">
            <w:pPr>
              <w:jc w:val="center"/>
              <w:rPr>
                <w:sz w:val="18"/>
                <w:szCs w:val="18"/>
              </w:rPr>
            </w:pPr>
            <w:r w:rsidRPr="001B71E8">
              <w:rPr>
                <w:sz w:val="18"/>
                <w:szCs w:val="18"/>
              </w:rPr>
              <w:t>3.</w:t>
            </w:r>
          </w:p>
        </w:tc>
        <w:tc>
          <w:tcPr>
            <w:tcW w:w="1559"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Polyglactin 910 brzoresorbujući bezbojni upredeni</w:t>
            </w:r>
          </w:p>
        </w:tc>
        <w:tc>
          <w:tcPr>
            <w:tcW w:w="992"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6/0</w:t>
            </w:r>
          </w:p>
        </w:tc>
        <w:tc>
          <w:tcPr>
            <w:tcW w:w="851"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45cm</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11mm</w:t>
            </w:r>
          </w:p>
        </w:tc>
        <w:tc>
          <w:tcPr>
            <w:tcW w:w="170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3/8 kruga obrnuta oštra, sa redukovanim sečivom</w:t>
            </w:r>
          </w:p>
        </w:tc>
        <w:tc>
          <w:tcPr>
            <w:tcW w:w="709"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48</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sz w:val="20"/>
                <w:szCs w:val="20"/>
              </w:rPr>
            </w:pPr>
            <w:r>
              <w:rPr>
                <w:sz w:val="20"/>
                <w:szCs w:val="20"/>
              </w:rPr>
              <w:t> </w:t>
            </w:r>
          </w:p>
        </w:tc>
      </w:tr>
      <w:tr w:rsidR="006456CF" w:rsidTr="006456CF">
        <w:trPr>
          <w:trHeight w:val="567"/>
        </w:trPr>
        <w:tc>
          <w:tcPr>
            <w:tcW w:w="9513" w:type="dxa"/>
            <w:gridSpan w:val="10"/>
            <w:tcBorders>
              <w:top w:val="single" w:sz="8" w:space="0" w:color="auto"/>
              <w:left w:val="single" w:sz="8" w:space="0" w:color="auto"/>
              <w:bottom w:val="single" w:sz="8" w:space="0" w:color="auto"/>
              <w:right w:val="nil"/>
            </w:tcBorders>
            <w:shd w:val="clear" w:color="auto" w:fill="auto"/>
            <w:noWrap/>
            <w:vAlign w:val="center"/>
            <w:hideMark/>
          </w:tcPr>
          <w:p w:rsidR="006456CF" w:rsidRPr="001B71E8" w:rsidRDefault="006456CF" w:rsidP="006456CF">
            <w:pPr>
              <w:jc w:val="right"/>
              <w:rPr>
                <w:b/>
                <w:bCs/>
                <w:sz w:val="20"/>
                <w:szCs w:val="20"/>
              </w:rPr>
            </w:pPr>
            <w:r>
              <w:rPr>
                <w:b/>
                <w:bCs/>
                <w:sz w:val="20"/>
                <w:szCs w:val="20"/>
              </w:rPr>
              <w:t> </w:t>
            </w:r>
            <w:r w:rsidRPr="00820B53">
              <w:rPr>
                <w:b/>
                <w:bCs/>
              </w:rPr>
              <w:t>Ukupna vrednost bez PDV</w:t>
            </w:r>
            <w:r>
              <w:rPr>
                <w:b/>
                <w:bCs/>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6456CF" w:rsidRPr="008557E9" w:rsidRDefault="006456CF" w:rsidP="006456CF">
            <w:pPr>
              <w:rPr>
                <w:b/>
                <w:bCs/>
              </w:rPr>
            </w:pPr>
          </w:p>
        </w:tc>
        <w:tc>
          <w:tcPr>
            <w:tcW w:w="1560" w:type="dxa"/>
            <w:tcBorders>
              <w:top w:val="nil"/>
              <w:left w:val="nil"/>
              <w:bottom w:val="nil"/>
              <w:right w:val="nil"/>
            </w:tcBorders>
            <w:shd w:val="clear" w:color="auto" w:fill="auto"/>
            <w:noWrap/>
            <w:vAlign w:val="center"/>
            <w:hideMark/>
          </w:tcPr>
          <w:p w:rsidR="006456CF" w:rsidRPr="008557E9" w:rsidRDefault="006456CF" w:rsidP="006456CF">
            <w:r w:rsidRPr="008557E9">
              <w:t> </w:t>
            </w:r>
          </w:p>
        </w:tc>
        <w:tc>
          <w:tcPr>
            <w:tcW w:w="433" w:type="dxa"/>
            <w:tcBorders>
              <w:top w:val="nil"/>
              <w:left w:val="nil"/>
              <w:bottom w:val="nil"/>
              <w:right w:val="nil"/>
            </w:tcBorders>
            <w:shd w:val="clear" w:color="auto" w:fill="auto"/>
            <w:noWrap/>
            <w:vAlign w:val="center"/>
            <w:hideMark/>
          </w:tcPr>
          <w:p w:rsidR="006456CF" w:rsidRPr="008557E9" w:rsidRDefault="006456CF" w:rsidP="006456CF">
            <w:r w:rsidRPr="008557E9">
              <w:t> </w:t>
            </w:r>
          </w:p>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r>
              <w:rPr>
                <w:sz w:val="20"/>
                <w:szCs w:val="20"/>
              </w:rPr>
              <w:t> </w:t>
            </w:r>
          </w:p>
        </w:tc>
      </w:tr>
      <w:tr w:rsidR="006456CF" w:rsidTr="006456CF">
        <w:trPr>
          <w:trHeight w:val="567"/>
        </w:trPr>
        <w:tc>
          <w:tcPr>
            <w:tcW w:w="4835" w:type="dxa"/>
            <w:gridSpan w:val="6"/>
            <w:tcBorders>
              <w:top w:val="nil"/>
              <w:left w:val="single" w:sz="8" w:space="0" w:color="auto"/>
              <w:bottom w:val="single" w:sz="8" w:space="0" w:color="auto"/>
              <w:right w:val="nil"/>
            </w:tcBorders>
            <w:shd w:val="clear" w:color="auto" w:fill="auto"/>
            <w:noWrap/>
            <w:vAlign w:val="center"/>
            <w:hideMark/>
          </w:tcPr>
          <w:p w:rsidR="006456CF" w:rsidRDefault="006456CF" w:rsidP="006456CF">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6456CF" w:rsidRPr="00820B53" w:rsidRDefault="006456CF" w:rsidP="006456CF">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6456CF" w:rsidRPr="008557E9" w:rsidRDefault="006456CF" w:rsidP="006456CF"/>
        </w:tc>
        <w:tc>
          <w:tcPr>
            <w:tcW w:w="433" w:type="dxa"/>
            <w:tcBorders>
              <w:top w:val="nil"/>
              <w:left w:val="nil"/>
              <w:bottom w:val="nil"/>
              <w:right w:val="nil"/>
            </w:tcBorders>
            <w:shd w:val="clear" w:color="auto" w:fill="auto"/>
            <w:noWrap/>
            <w:vAlign w:val="center"/>
            <w:hideMark/>
          </w:tcPr>
          <w:p w:rsidR="006456CF" w:rsidRPr="008557E9" w:rsidRDefault="006456CF" w:rsidP="006456CF"/>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p>
        </w:tc>
      </w:tr>
      <w:tr w:rsidR="006456CF" w:rsidTr="006456CF">
        <w:trPr>
          <w:trHeight w:val="567"/>
        </w:trPr>
        <w:tc>
          <w:tcPr>
            <w:tcW w:w="4835" w:type="dxa"/>
            <w:gridSpan w:val="6"/>
            <w:tcBorders>
              <w:top w:val="single" w:sz="8" w:space="0" w:color="auto"/>
              <w:left w:val="single" w:sz="8" w:space="0" w:color="auto"/>
              <w:bottom w:val="single" w:sz="8" w:space="0" w:color="auto"/>
              <w:right w:val="nil"/>
            </w:tcBorders>
            <w:shd w:val="clear" w:color="auto" w:fill="auto"/>
            <w:noWrap/>
            <w:vAlign w:val="center"/>
            <w:hideMark/>
          </w:tcPr>
          <w:p w:rsidR="006456CF" w:rsidRDefault="006456CF" w:rsidP="006456CF">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6456CF" w:rsidRPr="00820B53" w:rsidRDefault="006456CF" w:rsidP="006456CF">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6456CF" w:rsidRPr="008557E9" w:rsidRDefault="006456CF" w:rsidP="006456CF"/>
        </w:tc>
        <w:tc>
          <w:tcPr>
            <w:tcW w:w="433" w:type="dxa"/>
            <w:tcBorders>
              <w:top w:val="nil"/>
              <w:left w:val="nil"/>
              <w:bottom w:val="nil"/>
              <w:right w:val="nil"/>
            </w:tcBorders>
            <w:shd w:val="clear" w:color="auto" w:fill="auto"/>
            <w:noWrap/>
            <w:vAlign w:val="center"/>
            <w:hideMark/>
          </w:tcPr>
          <w:p w:rsidR="006456CF" w:rsidRPr="008557E9" w:rsidRDefault="006456CF" w:rsidP="006456CF"/>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p>
        </w:tc>
      </w:tr>
    </w:tbl>
    <w:p w:rsidR="000E4305" w:rsidRDefault="000E4305" w:rsidP="000E4305">
      <w:pPr>
        <w:pStyle w:val="BodyText"/>
        <w:rPr>
          <w:noProof/>
          <w:sz w:val="20"/>
          <w:lang w:val="sr-Cyrl-CS"/>
        </w:rPr>
      </w:pPr>
    </w:p>
    <w:p w:rsidR="000E4305" w:rsidRDefault="000E4305" w:rsidP="000E4305">
      <w:pPr>
        <w:pStyle w:val="BodyText"/>
        <w:rPr>
          <w:noProof/>
          <w:sz w:val="20"/>
        </w:rPr>
      </w:pPr>
    </w:p>
    <w:p w:rsidR="006456CF" w:rsidRDefault="006456CF" w:rsidP="000E4305">
      <w:pPr>
        <w:pStyle w:val="BodyText"/>
        <w:rPr>
          <w:noProof/>
          <w:sz w:val="20"/>
        </w:rPr>
      </w:pPr>
    </w:p>
    <w:p w:rsidR="006456CF" w:rsidRPr="006456CF" w:rsidRDefault="006456CF" w:rsidP="000E4305">
      <w:pPr>
        <w:pStyle w:val="BodyText"/>
        <w:rPr>
          <w:noProof/>
          <w:sz w:val="20"/>
        </w:rPr>
      </w:pPr>
    </w:p>
    <w:p w:rsidR="000E4305" w:rsidRPr="00CC5A6E" w:rsidRDefault="000E4305" w:rsidP="000E4305">
      <w:pPr>
        <w:pStyle w:val="BodyText"/>
        <w:rPr>
          <w:b/>
          <w:noProof/>
          <w:sz w:val="22"/>
          <w:szCs w:val="22"/>
        </w:rPr>
      </w:pPr>
      <w:r w:rsidRPr="00CC5A6E">
        <w:rPr>
          <w:b/>
          <w:noProof/>
          <w:sz w:val="22"/>
          <w:szCs w:val="22"/>
        </w:rPr>
        <w:t>Образац понуде____ страна бр. 2.</w:t>
      </w:r>
    </w:p>
    <w:p w:rsidR="000E4305" w:rsidRPr="00CC5A6E"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0E4305" w:rsidRPr="00ED2B0A"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17"/>
        </w:numPr>
        <w:rPr>
          <w:noProof/>
          <w:sz w:val="22"/>
          <w:szCs w:val="22"/>
        </w:rPr>
      </w:pPr>
      <w:r w:rsidRPr="007D0076">
        <w:rPr>
          <w:noProof/>
          <w:sz w:val="22"/>
          <w:szCs w:val="22"/>
        </w:rPr>
        <w:t>Самостално</w:t>
      </w:r>
    </w:p>
    <w:p w:rsidR="000E4305" w:rsidRPr="007D0076" w:rsidRDefault="000E4305" w:rsidP="009D1194">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Pr>
          <w:noProof/>
          <w:sz w:val="22"/>
          <w:szCs w:val="22"/>
        </w:rPr>
        <w:t>Друго: __________________________________</w:t>
      </w:r>
    </w:p>
    <w:p w:rsidR="000E4305" w:rsidRDefault="000E4305" w:rsidP="000E4305">
      <w:pPr>
        <w:pStyle w:val="BodyText"/>
        <w:rPr>
          <w:noProof/>
          <w:sz w:val="22"/>
          <w:szCs w:val="22"/>
        </w:rPr>
      </w:pPr>
    </w:p>
    <w:p w:rsidR="006456CF" w:rsidRDefault="006456CF" w:rsidP="000E4305">
      <w:pPr>
        <w:pStyle w:val="BodyText"/>
        <w:rPr>
          <w:noProof/>
          <w:sz w:val="22"/>
          <w:szCs w:val="22"/>
        </w:rPr>
      </w:pPr>
    </w:p>
    <w:p w:rsidR="006456CF" w:rsidRDefault="006456CF" w:rsidP="000E4305">
      <w:pPr>
        <w:pStyle w:val="BodyText"/>
        <w:rPr>
          <w:noProof/>
          <w:sz w:val="22"/>
          <w:szCs w:val="22"/>
        </w:rPr>
      </w:pPr>
    </w:p>
    <w:p w:rsidR="006456CF" w:rsidRDefault="006456CF" w:rsidP="000E4305">
      <w:pPr>
        <w:pStyle w:val="BodyText"/>
        <w:rPr>
          <w:noProof/>
          <w:sz w:val="22"/>
          <w:szCs w:val="22"/>
        </w:rPr>
      </w:pPr>
    </w:p>
    <w:p w:rsidR="006456CF" w:rsidRDefault="006456CF" w:rsidP="000E4305">
      <w:pPr>
        <w:pStyle w:val="BodyText"/>
        <w:rPr>
          <w:noProof/>
          <w:sz w:val="22"/>
          <w:szCs w:val="22"/>
        </w:rPr>
      </w:pPr>
    </w:p>
    <w:p w:rsidR="006456CF" w:rsidRDefault="006456CF" w:rsidP="000E4305">
      <w:pPr>
        <w:pStyle w:val="BodyText"/>
        <w:rPr>
          <w:noProof/>
          <w:sz w:val="22"/>
          <w:szCs w:val="22"/>
        </w:rPr>
      </w:pPr>
    </w:p>
    <w:p w:rsidR="006456CF" w:rsidRDefault="006456CF" w:rsidP="000E4305">
      <w:pPr>
        <w:pStyle w:val="BodyText"/>
        <w:rPr>
          <w:noProof/>
          <w:sz w:val="22"/>
          <w:szCs w:val="22"/>
        </w:rPr>
      </w:pPr>
    </w:p>
    <w:p w:rsidR="006456CF" w:rsidRDefault="006456CF" w:rsidP="000E4305">
      <w:pPr>
        <w:pStyle w:val="BodyText"/>
        <w:rPr>
          <w:noProof/>
          <w:sz w:val="22"/>
          <w:szCs w:val="22"/>
        </w:rPr>
      </w:pPr>
    </w:p>
    <w:p w:rsidR="006456CF" w:rsidRDefault="006456CF" w:rsidP="000E4305">
      <w:pPr>
        <w:pStyle w:val="BodyText"/>
        <w:rPr>
          <w:noProof/>
          <w:sz w:val="22"/>
          <w:szCs w:val="22"/>
        </w:rPr>
      </w:pPr>
    </w:p>
    <w:p w:rsidR="006456CF" w:rsidRDefault="006456CF" w:rsidP="000E4305">
      <w:pPr>
        <w:pStyle w:val="BodyText"/>
        <w:rPr>
          <w:noProof/>
          <w:sz w:val="22"/>
          <w:szCs w:val="22"/>
        </w:rPr>
      </w:pPr>
    </w:p>
    <w:p w:rsidR="006456CF" w:rsidRDefault="006456CF" w:rsidP="000E4305">
      <w:pPr>
        <w:pStyle w:val="BodyText"/>
        <w:rPr>
          <w:noProof/>
          <w:sz w:val="22"/>
          <w:szCs w:val="22"/>
        </w:rPr>
      </w:pPr>
    </w:p>
    <w:p w:rsidR="006456CF" w:rsidRDefault="006456CF" w:rsidP="000E4305">
      <w:pPr>
        <w:pStyle w:val="BodyText"/>
        <w:rPr>
          <w:noProof/>
          <w:sz w:val="22"/>
          <w:szCs w:val="22"/>
        </w:rPr>
      </w:pPr>
    </w:p>
    <w:p w:rsidR="006456CF" w:rsidRDefault="006456CF" w:rsidP="000E4305">
      <w:pPr>
        <w:pStyle w:val="BodyText"/>
        <w:rPr>
          <w:noProof/>
          <w:sz w:val="22"/>
          <w:szCs w:val="22"/>
        </w:rPr>
      </w:pPr>
    </w:p>
    <w:p w:rsidR="006456CF" w:rsidRPr="006456CF" w:rsidRDefault="006456CF" w:rsidP="000E4305">
      <w:pPr>
        <w:pStyle w:val="BodyText"/>
        <w:rPr>
          <w:noProof/>
          <w:sz w:val="22"/>
          <w:szCs w:val="22"/>
        </w:rPr>
      </w:pP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ресорптивног шавног материјала за потребе </w:t>
      </w:r>
      <w:r w:rsidRPr="00650929">
        <w:rPr>
          <w:b/>
          <w:noProof/>
        </w:rPr>
        <w:t>Клиничког центра Војводине - ЈН 97-16-О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rPr>
        <w:tab/>
      </w:r>
      <w:r>
        <w:rPr>
          <w:noProof/>
          <w:sz w:val="22"/>
          <w:szCs w:val="22"/>
        </w:rPr>
        <w:tab/>
      </w:r>
      <w:r>
        <w:rPr>
          <w:noProof/>
          <w:sz w:val="22"/>
          <w:szCs w:val="22"/>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rPr>
        <w:tab/>
      </w:r>
      <w:r>
        <w:rPr>
          <w:noProof/>
          <w:sz w:val="22"/>
          <w:szCs w:val="22"/>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rPr>
        <w:tab/>
      </w:r>
      <w:r>
        <w:rPr>
          <w:noProof/>
          <w:sz w:val="22"/>
          <w:szCs w:val="22"/>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rPr>
        <w:t>е</w:t>
      </w:r>
      <w:r w:rsidRPr="007D0076">
        <w:rPr>
          <w:noProof/>
          <w:sz w:val="22"/>
          <w:szCs w:val="22"/>
        </w:rPr>
        <w:t>-</w:t>
      </w:r>
      <w:r>
        <w:rPr>
          <w:noProof/>
          <w:sz w:val="22"/>
          <w:szCs w:val="22"/>
        </w:rPr>
        <w:t>пошта</w:t>
      </w:r>
      <w:r w:rsidRPr="007D0076">
        <w:rPr>
          <w:noProof/>
          <w:sz w:val="22"/>
          <w:szCs w:val="22"/>
        </w:rPr>
        <w:t xml:space="preserve">:________________________________________                    </w:t>
      </w:r>
      <w:r>
        <w:rPr>
          <w:noProof/>
          <w:sz w:val="22"/>
          <w:szCs w:val="22"/>
        </w:rPr>
        <w:tab/>
      </w:r>
      <w:r>
        <w:rPr>
          <w:noProof/>
          <w:sz w:val="22"/>
          <w:szCs w:val="22"/>
        </w:rPr>
        <w:tab/>
      </w:r>
      <w:r w:rsidRPr="007D0076">
        <w:rPr>
          <w:noProof/>
          <w:sz w:val="22"/>
          <w:szCs w:val="22"/>
        </w:rPr>
        <w:t>П</w:t>
      </w:r>
      <w:r>
        <w:rPr>
          <w:noProof/>
          <w:sz w:val="22"/>
          <w:szCs w:val="22"/>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rPr>
      </w:pPr>
      <w:r w:rsidRPr="007D0076">
        <w:rPr>
          <w:noProof/>
          <w:sz w:val="22"/>
          <w:szCs w:val="22"/>
        </w:rPr>
        <w:t xml:space="preserve">Контакт особа:___________________________________                   </w:t>
      </w:r>
      <w:r>
        <w:rPr>
          <w:noProof/>
          <w:sz w:val="22"/>
          <w:szCs w:val="22"/>
        </w:rPr>
        <w:tab/>
      </w:r>
      <w:r>
        <w:rPr>
          <w:noProof/>
          <w:sz w:val="22"/>
          <w:szCs w:val="22"/>
        </w:rPr>
        <w:tab/>
      </w:r>
      <w:r w:rsidRPr="007D0076">
        <w:rPr>
          <w:noProof/>
          <w:sz w:val="22"/>
          <w:szCs w:val="22"/>
        </w:rPr>
        <w:t>Жиро-рачун:__________________________________</w:t>
      </w:r>
      <w:r>
        <w:rPr>
          <w:noProof/>
          <w:sz w:val="22"/>
          <w:szCs w:val="22"/>
        </w:rPr>
        <w:t xml:space="preserve"> , </w:t>
      </w:r>
    </w:p>
    <w:p w:rsidR="000E4305" w:rsidRPr="00650929" w:rsidRDefault="000E4305" w:rsidP="000E4305">
      <w:pPr>
        <w:pStyle w:val="BodyText"/>
        <w:jc w:val="left"/>
        <w:rPr>
          <w:noProof/>
          <w:sz w:val="22"/>
          <w:szCs w:val="22"/>
        </w:rPr>
      </w:pPr>
      <w:r w:rsidRPr="007D0076">
        <w:rPr>
          <w:noProof/>
          <w:sz w:val="22"/>
          <w:szCs w:val="22"/>
        </w:rPr>
        <w:t>Овлашћено лице:_________________________________</w:t>
      </w:r>
      <w:r>
        <w:rPr>
          <w:noProof/>
          <w:sz w:val="22"/>
          <w:szCs w:val="22"/>
        </w:rPr>
        <w:tab/>
        <w:t xml:space="preserve">          </w:t>
      </w:r>
      <w:r>
        <w:rPr>
          <w:noProof/>
          <w:sz w:val="22"/>
          <w:szCs w:val="22"/>
        </w:rPr>
        <w:tab/>
      </w:r>
      <w:r>
        <w:rPr>
          <w:noProof/>
          <w:sz w:val="22"/>
          <w:szCs w:val="22"/>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1842"/>
        <w:gridCol w:w="993"/>
        <w:gridCol w:w="850"/>
        <w:gridCol w:w="709"/>
        <w:gridCol w:w="142"/>
        <w:gridCol w:w="1417"/>
        <w:gridCol w:w="142"/>
        <w:gridCol w:w="567"/>
        <w:gridCol w:w="142"/>
        <w:gridCol w:w="623"/>
        <w:gridCol w:w="1645"/>
        <w:gridCol w:w="1842"/>
        <w:gridCol w:w="1560"/>
        <w:gridCol w:w="433"/>
        <w:gridCol w:w="842"/>
        <w:gridCol w:w="236"/>
      </w:tblGrid>
      <w:tr w:rsidR="006456CF" w:rsidTr="006456CF">
        <w:trPr>
          <w:gridAfter w:val="1"/>
          <w:wAfter w:w="236" w:type="dxa"/>
          <w:trHeight w:val="270"/>
        </w:trPr>
        <w:tc>
          <w:tcPr>
            <w:tcW w:w="14190" w:type="dxa"/>
            <w:gridSpan w:val="16"/>
            <w:tcBorders>
              <w:top w:val="single" w:sz="8" w:space="0" w:color="auto"/>
              <w:left w:val="single" w:sz="4" w:space="0" w:color="auto"/>
              <w:bottom w:val="single" w:sz="8" w:space="0" w:color="auto"/>
              <w:right w:val="single" w:sz="8" w:space="0" w:color="auto"/>
            </w:tcBorders>
            <w:shd w:val="clear" w:color="auto" w:fill="auto"/>
            <w:vAlign w:val="center"/>
            <w:hideMark/>
          </w:tcPr>
          <w:p w:rsidR="006456CF" w:rsidRPr="008557E9" w:rsidRDefault="006456CF" w:rsidP="006456CF">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6456CF" w:rsidTr="006456CF">
        <w:trPr>
          <w:gridAfter w:val="1"/>
          <w:wAfter w:w="236" w:type="dxa"/>
          <w:trHeight w:val="270"/>
        </w:trPr>
        <w:tc>
          <w:tcPr>
            <w:tcW w:w="14190" w:type="dxa"/>
            <w:gridSpan w:val="16"/>
            <w:tcBorders>
              <w:top w:val="single" w:sz="8" w:space="0" w:color="auto"/>
              <w:left w:val="single" w:sz="4" w:space="0" w:color="auto"/>
              <w:bottom w:val="single" w:sz="8" w:space="0" w:color="auto"/>
              <w:right w:val="single" w:sz="8" w:space="0" w:color="auto"/>
            </w:tcBorders>
            <w:shd w:val="clear" w:color="auto" w:fill="auto"/>
            <w:vAlign w:val="center"/>
          </w:tcPr>
          <w:p w:rsidR="006456CF" w:rsidRPr="006456CF" w:rsidRDefault="006456CF" w:rsidP="006456CF">
            <w:pPr>
              <w:rPr>
                <w:b/>
                <w:bCs/>
                <w:sz w:val="22"/>
                <w:szCs w:val="22"/>
              </w:rPr>
            </w:pPr>
            <w:r w:rsidRPr="006456CF">
              <w:rPr>
                <w:b/>
                <w:bCs/>
                <w:sz w:val="22"/>
                <w:szCs w:val="22"/>
              </w:rPr>
              <w:t>PARTIJA 6</w:t>
            </w:r>
            <w:r>
              <w:rPr>
                <w:b/>
                <w:bCs/>
                <w:sz w:val="22"/>
                <w:szCs w:val="22"/>
              </w:rPr>
              <w:t xml:space="preserve">. </w:t>
            </w:r>
            <w:r w:rsidRPr="006456CF">
              <w:rPr>
                <w:b/>
                <w:bCs/>
                <w:sz w:val="22"/>
                <w:szCs w:val="22"/>
              </w:rPr>
              <w:t>- Samofiksiraju</w:t>
            </w:r>
            <w:r>
              <w:rPr>
                <w:b/>
                <w:bCs/>
                <w:sz w:val="22"/>
                <w:szCs w:val="22"/>
              </w:rPr>
              <w:t>ć</w:t>
            </w:r>
            <w:r w:rsidRPr="006456CF">
              <w:rPr>
                <w:b/>
                <w:bCs/>
                <w:sz w:val="22"/>
                <w:szCs w:val="22"/>
              </w:rPr>
              <w:t>i monofilamentni resorptivni konac glycomer 631 i polyglyconate sa sa jednosmernim kukicama</w:t>
            </w:r>
            <w:r>
              <w:rPr>
                <w:b/>
                <w:bCs/>
                <w:sz w:val="22"/>
                <w:szCs w:val="22"/>
              </w:rPr>
              <w:t xml:space="preserve"> i</w:t>
            </w:r>
            <w:r w:rsidRPr="006456CF">
              <w:rPr>
                <w:b/>
                <w:bCs/>
                <w:sz w:val="22"/>
                <w:szCs w:val="22"/>
              </w:rPr>
              <w:t xml:space="preserve"> om</w:t>
            </w:r>
            <w:r>
              <w:rPr>
                <w:b/>
                <w:bCs/>
                <w:sz w:val="22"/>
                <w:szCs w:val="22"/>
              </w:rPr>
              <w:t>č</w:t>
            </w:r>
            <w:r w:rsidRPr="006456CF">
              <w:rPr>
                <w:b/>
                <w:bCs/>
                <w:sz w:val="22"/>
                <w:szCs w:val="22"/>
              </w:rPr>
              <w:t>om na kraju</w:t>
            </w:r>
          </w:p>
        </w:tc>
      </w:tr>
      <w:tr w:rsidR="006456CF" w:rsidTr="006456CF">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R.br</w:t>
            </w:r>
          </w:p>
        </w:tc>
        <w:tc>
          <w:tcPr>
            <w:tcW w:w="1842"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Naziv</w:t>
            </w:r>
          </w:p>
        </w:tc>
        <w:tc>
          <w:tcPr>
            <w:tcW w:w="993"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Deblјina konca</w:t>
            </w:r>
          </w:p>
        </w:tc>
        <w:tc>
          <w:tcPr>
            <w:tcW w:w="850"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Dužina konca</w:t>
            </w:r>
          </w:p>
        </w:tc>
        <w:tc>
          <w:tcPr>
            <w:tcW w:w="851" w:type="dxa"/>
            <w:gridSpan w:val="2"/>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Dužina igle</w:t>
            </w:r>
          </w:p>
        </w:tc>
        <w:tc>
          <w:tcPr>
            <w:tcW w:w="1559" w:type="dxa"/>
            <w:gridSpan w:val="2"/>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Oblik i opis igle</w:t>
            </w:r>
          </w:p>
        </w:tc>
        <w:tc>
          <w:tcPr>
            <w:tcW w:w="709" w:type="dxa"/>
            <w:gridSpan w:val="2"/>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Jed. mere</w:t>
            </w:r>
          </w:p>
        </w:tc>
        <w:tc>
          <w:tcPr>
            <w:tcW w:w="623" w:type="dxa"/>
            <w:tcBorders>
              <w:top w:val="nil"/>
              <w:left w:val="nil"/>
              <w:bottom w:val="single" w:sz="8" w:space="0" w:color="auto"/>
              <w:right w:val="single" w:sz="4" w:space="0" w:color="auto"/>
            </w:tcBorders>
            <w:shd w:val="clear" w:color="auto" w:fill="auto"/>
            <w:vAlign w:val="center"/>
            <w:hideMark/>
          </w:tcPr>
          <w:p w:rsidR="006456CF" w:rsidRPr="001B71E8" w:rsidRDefault="006456CF" w:rsidP="006456CF">
            <w:pPr>
              <w:jc w:val="center"/>
              <w:rPr>
                <w:b/>
                <w:bCs/>
                <w:sz w:val="20"/>
                <w:szCs w:val="20"/>
              </w:rPr>
            </w:pPr>
            <w:r>
              <w:rPr>
                <w:b/>
                <w:bCs/>
                <w:sz w:val="20"/>
                <w:szCs w:val="20"/>
              </w:rPr>
              <w:t>Kol.</w:t>
            </w:r>
          </w:p>
        </w:tc>
        <w:tc>
          <w:tcPr>
            <w:tcW w:w="1645"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Proizvođač i zemlјa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6456CF" w:rsidRPr="00820B53" w:rsidRDefault="006456CF" w:rsidP="006456CF">
            <w:pPr>
              <w:jc w:val="center"/>
              <w:rPr>
                <w:b/>
                <w:bCs/>
                <w:sz w:val="20"/>
                <w:szCs w:val="20"/>
              </w:rPr>
            </w:pPr>
            <w:r>
              <w:rPr>
                <w:b/>
                <w:bCs/>
                <w:sz w:val="20"/>
                <w:szCs w:val="20"/>
              </w:rPr>
              <w:t>Dokaz o stavlјanju u promet</w:t>
            </w:r>
          </w:p>
        </w:tc>
      </w:tr>
      <w:tr w:rsidR="006456CF" w:rsidTr="006456CF">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1</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4</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5</w:t>
            </w:r>
          </w:p>
        </w:tc>
        <w:tc>
          <w:tcPr>
            <w:tcW w:w="1559" w:type="dxa"/>
            <w:gridSpan w:val="2"/>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rPr>
            </w:pPr>
            <w:r>
              <w:rPr>
                <w:b/>
                <w:bCs/>
                <w:sz w:val="20"/>
                <w:szCs w:val="20"/>
              </w:rPr>
              <w:t> 7</w:t>
            </w:r>
          </w:p>
        </w:tc>
        <w:tc>
          <w:tcPr>
            <w:tcW w:w="623"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rPr>
            </w:pPr>
            <w:r>
              <w:rPr>
                <w:b/>
                <w:bCs/>
                <w:sz w:val="20"/>
                <w:szCs w:val="20"/>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9 </w:t>
            </w:r>
          </w:p>
        </w:tc>
        <w:tc>
          <w:tcPr>
            <w:tcW w:w="1842" w:type="dxa"/>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10 </w:t>
            </w:r>
          </w:p>
        </w:tc>
        <w:tc>
          <w:tcPr>
            <w:tcW w:w="1560"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rPr>
            </w:pPr>
            <w:r>
              <w:rPr>
                <w:b/>
                <w:bCs/>
                <w:sz w:val="20"/>
                <w:szCs w:val="20"/>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12</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6456CF">
            <w:pPr>
              <w:jc w:val="center"/>
              <w:rPr>
                <w:sz w:val="18"/>
                <w:szCs w:val="18"/>
              </w:rPr>
            </w:pPr>
            <w:r w:rsidRPr="001B71E8">
              <w:rPr>
                <w:sz w:val="18"/>
                <w:szCs w:val="18"/>
              </w:rPr>
              <w:t>1.</w:t>
            </w:r>
          </w:p>
        </w:tc>
        <w:tc>
          <w:tcPr>
            <w:tcW w:w="1842"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Samofiksirajuci monofilamentni resorptivni konac glycomer 631 sa sa jednosmernim kukicama omcom na kraju</w:t>
            </w:r>
          </w:p>
        </w:tc>
        <w:tc>
          <w:tcPr>
            <w:tcW w:w="993"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45 cm</w:t>
            </w:r>
          </w:p>
        </w:tc>
        <w:tc>
          <w:tcPr>
            <w:tcW w:w="85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19 mm</w:t>
            </w:r>
          </w:p>
        </w:tc>
        <w:tc>
          <w:tcPr>
            <w:tcW w:w="1559"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3/8 kruga ostra</w:t>
            </w:r>
          </w:p>
        </w:tc>
        <w:tc>
          <w:tcPr>
            <w:tcW w:w="709"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48</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6456CF">
            <w:pPr>
              <w:jc w:val="center"/>
              <w:rPr>
                <w:sz w:val="18"/>
                <w:szCs w:val="18"/>
              </w:rPr>
            </w:pPr>
            <w:r w:rsidRPr="001B71E8">
              <w:rPr>
                <w:sz w:val="18"/>
                <w:szCs w:val="18"/>
              </w:rPr>
              <w:t>2.</w:t>
            </w:r>
          </w:p>
        </w:tc>
        <w:tc>
          <w:tcPr>
            <w:tcW w:w="1842"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Samofiksirajuci monofilamentni resorptivni konac glycomer 631 sa sa jednosmernim kukicama omcom na kraju</w:t>
            </w:r>
          </w:p>
        </w:tc>
        <w:tc>
          <w:tcPr>
            <w:tcW w:w="993"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30 cm</w:t>
            </w:r>
          </w:p>
        </w:tc>
        <w:tc>
          <w:tcPr>
            <w:tcW w:w="85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24 mm</w:t>
            </w:r>
          </w:p>
        </w:tc>
        <w:tc>
          <w:tcPr>
            <w:tcW w:w="1559"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3/8 kruga ostra</w:t>
            </w:r>
          </w:p>
        </w:tc>
        <w:tc>
          <w:tcPr>
            <w:tcW w:w="709"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72</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6456CF">
            <w:pPr>
              <w:jc w:val="center"/>
              <w:rPr>
                <w:sz w:val="18"/>
                <w:szCs w:val="18"/>
              </w:rPr>
            </w:pPr>
            <w:r w:rsidRPr="001B71E8">
              <w:rPr>
                <w:sz w:val="18"/>
                <w:szCs w:val="18"/>
              </w:rPr>
              <w:t>3.</w:t>
            </w:r>
          </w:p>
        </w:tc>
        <w:tc>
          <w:tcPr>
            <w:tcW w:w="1842"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Samofiksirajuci monofilamentni resorptivni konac glycomer 631 sa sa jednosmernim kukicama omcom na kraju</w:t>
            </w:r>
          </w:p>
        </w:tc>
        <w:tc>
          <w:tcPr>
            <w:tcW w:w="993"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30 cm</w:t>
            </w:r>
          </w:p>
        </w:tc>
        <w:tc>
          <w:tcPr>
            <w:tcW w:w="85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27 mm</w:t>
            </w:r>
          </w:p>
        </w:tc>
        <w:tc>
          <w:tcPr>
            <w:tcW w:w="1559"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192</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sz w:val="20"/>
                <w:szCs w:val="20"/>
              </w:rPr>
            </w:pPr>
            <w:r>
              <w:rPr>
                <w:sz w:val="20"/>
                <w:szCs w:val="20"/>
              </w:rPr>
              <w:t> </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6456CF" w:rsidRPr="001B71E8" w:rsidRDefault="006456CF" w:rsidP="006456CF">
            <w:pPr>
              <w:jc w:val="center"/>
              <w:rPr>
                <w:sz w:val="18"/>
                <w:szCs w:val="18"/>
              </w:rPr>
            </w:pPr>
            <w:r>
              <w:rPr>
                <w:sz w:val="18"/>
                <w:szCs w:val="18"/>
              </w:rPr>
              <w:t>4.</w:t>
            </w:r>
          </w:p>
        </w:tc>
        <w:tc>
          <w:tcPr>
            <w:tcW w:w="1842"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 xml:space="preserve">Samofiksirajuci monofilamentni </w:t>
            </w:r>
            <w:r w:rsidRPr="006456CF">
              <w:rPr>
                <w:sz w:val="20"/>
                <w:szCs w:val="20"/>
              </w:rPr>
              <w:lastRenderedPageBreak/>
              <w:t>resorptivni konac polyglyconate sa jednosmernim kukicama omcom na kraju</w:t>
            </w:r>
          </w:p>
        </w:tc>
        <w:tc>
          <w:tcPr>
            <w:tcW w:w="993"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lastRenderedPageBreak/>
              <w:t>2/0</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22cm</w:t>
            </w:r>
          </w:p>
        </w:tc>
        <w:tc>
          <w:tcPr>
            <w:tcW w:w="85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30mm</w:t>
            </w:r>
          </w:p>
        </w:tc>
        <w:tc>
          <w:tcPr>
            <w:tcW w:w="1559"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48</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6456CF" w:rsidRDefault="006456CF" w:rsidP="006456CF">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6456CF" w:rsidRDefault="006456CF" w:rsidP="006456CF">
            <w:pPr>
              <w:rPr>
                <w:sz w:val="20"/>
                <w:szCs w:val="20"/>
              </w:rPr>
            </w:pPr>
          </w:p>
        </w:tc>
      </w:tr>
      <w:tr w:rsidR="006456CF" w:rsidTr="006456CF">
        <w:trPr>
          <w:trHeight w:val="567"/>
        </w:trPr>
        <w:tc>
          <w:tcPr>
            <w:tcW w:w="9513" w:type="dxa"/>
            <w:gridSpan w:val="12"/>
            <w:tcBorders>
              <w:top w:val="single" w:sz="8" w:space="0" w:color="auto"/>
              <w:left w:val="single" w:sz="8" w:space="0" w:color="auto"/>
              <w:bottom w:val="single" w:sz="8" w:space="0" w:color="auto"/>
              <w:right w:val="nil"/>
            </w:tcBorders>
            <w:shd w:val="clear" w:color="auto" w:fill="auto"/>
            <w:noWrap/>
            <w:vAlign w:val="center"/>
            <w:hideMark/>
          </w:tcPr>
          <w:p w:rsidR="006456CF" w:rsidRPr="001B71E8" w:rsidRDefault="006456CF" w:rsidP="006456CF">
            <w:pPr>
              <w:jc w:val="right"/>
              <w:rPr>
                <w:b/>
                <w:bCs/>
                <w:sz w:val="20"/>
                <w:szCs w:val="20"/>
              </w:rPr>
            </w:pPr>
            <w:r>
              <w:rPr>
                <w:b/>
                <w:bCs/>
                <w:sz w:val="20"/>
                <w:szCs w:val="20"/>
              </w:rPr>
              <w:lastRenderedPageBreak/>
              <w:t> </w:t>
            </w:r>
            <w:r w:rsidRPr="00820B53">
              <w:rPr>
                <w:b/>
                <w:bCs/>
              </w:rPr>
              <w:t>Ukupna vrednost bez PDV</w:t>
            </w:r>
            <w:r>
              <w:rPr>
                <w:b/>
                <w:bCs/>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6456CF" w:rsidRPr="008557E9" w:rsidRDefault="006456CF" w:rsidP="006456CF">
            <w:pPr>
              <w:rPr>
                <w:b/>
                <w:bCs/>
              </w:rPr>
            </w:pPr>
          </w:p>
        </w:tc>
        <w:tc>
          <w:tcPr>
            <w:tcW w:w="1560" w:type="dxa"/>
            <w:tcBorders>
              <w:top w:val="nil"/>
              <w:left w:val="nil"/>
              <w:bottom w:val="nil"/>
              <w:right w:val="nil"/>
            </w:tcBorders>
            <w:shd w:val="clear" w:color="auto" w:fill="auto"/>
            <w:noWrap/>
            <w:vAlign w:val="center"/>
            <w:hideMark/>
          </w:tcPr>
          <w:p w:rsidR="006456CF" w:rsidRPr="008557E9" w:rsidRDefault="006456CF" w:rsidP="006456CF">
            <w:r w:rsidRPr="008557E9">
              <w:t> </w:t>
            </w:r>
          </w:p>
        </w:tc>
        <w:tc>
          <w:tcPr>
            <w:tcW w:w="433" w:type="dxa"/>
            <w:tcBorders>
              <w:top w:val="nil"/>
              <w:left w:val="nil"/>
              <w:bottom w:val="nil"/>
              <w:right w:val="nil"/>
            </w:tcBorders>
            <w:shd w:val="clear" w:color="auto" w:fill="auto"/>
            <w:noWrap/>
            <w:vAlign w:val="center"/>
            <w:hideMark/>
          </w:tcPr>
          <w:p w:rsidR="006456CF" w:rsidRPr="008557E9" w:rsidRDefault="006456CF" w:rsidP="006456CF">
            <w:r w:rsidRPr="008557E9">
              <w:t> </w:t>
            </w:r>
          </w:p>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r>
              <w:rPr>
                <w:sz w:val="20"/>
                <w:szCs w:val="20"/>
              </w:rPr>
              <w:t> </w:t>
            </w:r>
          </w:p>
        </w:tc>
      </w:tr>
      <w:tr w:rsidR="006456CF" w:rsidTr="006456CF">
        <w:trPr>
          <w:trHeight w:val="567"/>
        </w:trPr>
        <w:tc>
          <w:tcPr>
            <w:tcW w:w="4835" w:type="dxa"/>
            <w:gridSpan w:val="5"/>
            <w:tcBorders>
              <w:top w:val="nil"/>
              <w:left w:val="single" w:sz="8" w:space="0" w:color="auto"/>
              <w:bottom w:val="single" w:sz="8" w:space="0" w:color="auto"/>
              <w:right w:val="nil"/>
            </w:tcBorders>
            <w:shd w:val="clear" w:color="auto" w:fill="auto"/>
            <w:noWrap/>
            <w:vAlign w:val="center"/>
            <w:hideMark/>
          </w:tcPr>
          <w:p w:rsidR="006456CF" w:rsidRDefault="006456CF" w:rsidP="006456CF">
            <w:pPr>
              <w:jc w:val="right"/>
              <w:rPr>
                <w:b/>
                <w:bCs/>
                <w:sz w:val="20"/>
                <w:szCs w:val="20"/>
              </w:rPr>
            </w:pPr>
            <w:r>
              <w:rPr>
                <w:b/>
                <w:bCs/>
                <w:sz w:val="20"/>
                <w:szCs w:val="20"/>
              </w:rPr>
              <w:t> </w:t>
            </w:r>
          </w:p>
        </w:tc>
        <w:tc>
          <w:tcPr>
            <w:tcW w:w="1559" w:type="dxa"/>
            <w:gridSpan w:val="2"/>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709" w:type="dxa"/>
            <w:gridSpan w:val="2"/>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765" w:type="dxa"/>
            <w:gridSpan w:val="2"/>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6456CF" w:rsidRPr="00820B53" w:rsidRDefault="006456CF" w:rsidP="006456CF">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6456CF" w:rsidRPr="008557E9" w:rsidRDefault="006456CF" w:rsidP="006456CF"/>
        </w:tc>
        <w:tc>
          <w:tcPr>
            <w:tcW w:w="433" w:type="dxa"/>
            <w:tcBorders>
              <w:top w:val="nil"/>
              <w:left w:val="nil"/>
              <w:bottom w:val="nil"/>
              <w:right w:val="nil"/>
            </w:tcBorders>
            <w:shd w:val="clear" w:color="auto" w:fill="auto"/>
            <w:noWrap/>
            <w:vAlign w:val="center"/>
            <w:hideMark/>
          </w:tcPr>
          <w:p w:rsidR="006456CF" w:rsidRPr="008557E9" w:rsidRDefault="006456CF" w:rsidP="006456CF"/>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p>
        </w:tc>
      </w:tr>
      <w:tr w:rsidR="006456CF" w:rsidTr="006456CF">
        <w:trPr>
          <w:trHeight w:val="567"/>
        </w:trPr>
        <w:tc>
          <w:tcPr>
            <w:tcW w:w="4835" w:type="dxa"/>
            <w:gridSpan w:val="5"/>
            <w:tcBorders>
              <w:top w:val="single" w:sz="8" w:space="0" w:color="auto"/>
              <w:left w:val="single" w:sz="8" w:space="0" w:color="auto"/>
              <w:bottom w:val="single" w:sz="8" w:space="0" w:color="auto"/>
              <w:right w:val="nil"/>
            </w:tcBorders>
            <w:shd w:val="clear" w:color="auto" w:fill="auto"/>
            <w:noWrap/>
            <w:vAlign w:val="center"/>
            <w:hideMark/>
          </w:tcPr>
          <w:p w:rsidR="006456CF" w:rsidRDefault="006456CF" w:rsidP="006456CF">
            <w:pPr>
              <w:jc w:val="right"/>
              <w:rPr>
                <w:b/>
                <w:bCs/>
                <w:sz w:val="20"/>
                <w:szCs w:val="20"/>
              </w:rPr>
            </w:pPr>
            <w:r>
              <w:rPr>
                <w:b/>
                <w:bCs/>
                <w:sz w:val="20"/>
                <w:szCs w:val="20"/>
              </w:rPr>
              <w:t> </w:t>
            </w:r>
          </w:p>
        </w:tc>
        <w:tc>
          <w:tcPr>
            <w:tcW w:w="4678" w:type="dxa"/>
            <w:gridSpan w:val="7"/>
            <w:tcBorders>
              <w:top w:val="single" w:sz="8" w:space="0" w:color="auto"/>
              <w:left w:val="nil"/>
              <w:bottom w:val="single" w:sz="8" w:space="0" w:color="auto"/>
              <w:right w:val="single" w:sz="8" w:space="0" w:color="000000"/>
            </w:tcBorders>
            <w:shd w:val="clear" w:color="auto" w:fill="auto"/>
            <w:noWrap/>
            <w:vAlign w:val="center"/>
            <w:hideMark/>
          </w:tcPr>
          <w:p w:rsidR="006456CF" w:rsidRPr="00820B53" w:rsidRDefault="006456CF" w:rsidP="006456CF">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6456CF" w:rsidRPr="008557E9" w:rsidRDefault="006456CF" w:rsidP="006456CF"/>
        </w:tc>
        <w:tc>
          <w:tcPr>
            <w:tcW w:w="433" w:type="dxa"/>
            <w:tcBorders>
              <w:top w:val="nil"/>
              <w:left w:val="nil"/>
              <w:bottom w:val="nil"/>
              <w:right w:val="nil"/>
            </w:tcBorders>
            <w:shd w:val="clear" w:color="auto" w:fill="auto"/>
            <w:noWrap/>
            <w:vAlign w:val="center"/>
            <w:hideMark/>
          </w:tcPr>
          <w:p w:rsidR="006456CF" w:rsidRPr="008557E9" w:rsidRDefault="006456CF" w:rsidP="006456CF"/>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p>
        </w:tc>
      </w:tr>
    </w:tbl>
    <w:p w:rsidR="000E4305" w:rsidRDefault="000E4305" w:rsidP="000E4305">
      <w:pPr>
        <w:pStyle w:val="BodyText"/>
        <w:rPr>
          <w:noProof/>
          <w:sz w:val="20"/>
          <w:lang w:val="sr-Cyrl-CS"/>
        </w:rPr>
      </w:pPr>
    </w:p>
    <w:p w:rsidR="000E4305" w:rsidRDefault="000E4305" w:rsidP="000E4305">
      <w:pPr>
        <w:pStyle w:val="BodyText"/>
        <w:rPr>
          <w:noProof/>
          <w:sz w:val="20"/>
        </w:rPr>
      </w:pPr>
    </w:p>
    <w:p w:rsidR="006456CF" w:rsidRPr="006456CF" w:rsidRDefault="006456CF" w:rsidP="000E4305">
      <w:pPr>
        <w:pStyle w:val="BodyText"/>
        <w:rPr>
          <w:noProof/>
          <w:sz w:val="20"/>
        </w:rPr>
      </w:pPr>
    </w:p>
    <w:p w:rsidR="000E4305" w:rsidRPr="00CC5A6E" w:rsidRDefault="000E4305" w:rsidP="000E4305">
      <w:pPr>
        <w:pStyle w:val="BodyText"/>
        <w:rPr>
          <w:b/>
          <w:noProof/>
          <w:sz w:val="22"/>
          <w:szCs w:val="22"/>
        </w:rPr>
      </w:pPr>
      <w:r w:rsidRPr="00CC5A6E">
        <w:rPr>
          <w:b/>
          <w:noProof/>
          <w:sz w:val="22"/>
          <w:szCs w:val="22"/>
        </w:rPr>
        <w:t>Образац понуде____ страна бр. 2.</w:t>
      </w:r>
    </w:p>
    <w:p w:rsidR="000E4305" w:rsidRPr="00CC5A6E"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0E4305" w:rsidRPr="00ED2B0A"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18"/>
        </w:numPr>
        <w:rPr>
          <w:noProof/>
          <w:sz w:val="22"/>
          <w:szCs w:val="22"/>
        </w:rPr>
      </w:pPr>
      <w:r w:rsidRPr="007D0076">
        <w:rPr>
          <w:noProof/>
          <w:sz w:val="22"/>
          <w:szCs w:val="22"/>
        </w:rPr>
        <w:t>Самостално</w:t>
      </w:r>
    </w:p>
    <w:p w:rsidR="000E4305" w:rsidRPr="007D0076" w:rsidRDefault="000E4305" w:rsidP="009D1194">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Pr>
          <w:noProof/>
          <w:sz w:val="22"/>
          <w:szCs w:val="22"/>
        </w:rPr>
        <w:t>Друго: __________________________________</w:t>
      </w:r>
    </w:p>
    <w:p w:rsidR="000E4305" w:rsidRDefault="000E4305" w:rsidP="000E4305">
      <w:pPr>
        <w:pStyle w:val="BodyText"/>
        <w:rPr>
          <w:noProof/>
          <w:sz w:val="22"/>
          <w:szCs w:val="22"/>
        </w:rPr>
      </w:pP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ресорптивног шавног материјала за потребе </w:t>
      </w:r>
      <w:r w:rsidRPr="00650929">
        <w:rPr>
          <w:b/>
          <w:noProof/>
        </w:rPr>
        <w:t>Клиничког центра Војводине - ЈН 97-16-О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rPr>
        <w:tab/>
      </w:r>
      <w:r>
        <w:rPr>
          <w:noProof/>
          <w:sz w:val="22"/>
          <w:szCs w:val="22"/>
        </w:rPr>
        <w:tab/>
      </w:r>
      <w:r>
        <w:rPr>
          <w:noProof/>
          <w:sz w:val="22"/>
          <w:szCs w:val="22"/>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rPr>
        <w:tab/>
      </w:r>
      <w:r>
        <w:rPr>
          <w:noProof/>
          <w:sz w:val="22"/>
          <w:szCs w:val="22"/>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rPr>
        <w:tab/>
      </w:r>
      <w:r>
        <w:rPr>
          <w:noProof/>
          <w:sz w:val="22"/>
          <w:szCs w:val="22"/>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rPr>
        <w:t>е</w:t>
      </w:r>
      <w:r w:rsidRPr="007D0076">
        <w:rPr>
          <w:noProof/>
          <w:sz w:val="22"/>
          <w:szCs w:val="22"/>
        </w:rPr>
        <w:t>-</w:t>
      </w:r>
      <w:r>
        <w:rPr>
          <w:noProof/>
          <w:sz w:val="22"/>
          <w:szCs w:val="22"/>
        </w:rPr>
        <w:t>пошта</w:t>
      </w:r>
      <w:r w:rsidRPr="007D0076">
        <w:rPr>
          <w:noProof/>
          <w:sz w:val="22"/>
          <w:szCs w:val="22"/>
        </w:rPr>
        <w:t xml:space="preserve">:________________________________________                    </w:t>
      </w:r>
      <w:r>
        <w:rPr>
          <w:noProof/>
          <w:sz w:val="22"/>
          <w:szCs w:val="22"/>
        </w:rPr>
        <w:tab/>
      </w:r>
      <w:r>
        <w:rPr>
          <w:noProof/>
          <w:sz w:val="22"/>
          <w:szCs w:val="22"/>
        </w:rPr>
        <w:tab/>
      </w:r>
      <w:r w:rsidRPr="007D0076">
        <w:rPr>
          <w:noProof/>
          <w:sz w:val="22"/>
          <w:szCs w:val="22"/>
        </w:rPr>
        <w:t>П</w:t>
      </w:r>
      <w:r>
        <w:rPr>
          <w:noProof/>
          <w:sz w:val="22"/>
          <w:szCs w:val="22"/>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rPr>
      </w:pPr>
      <w:r w:rsidRPr="007D0076">
        <w:rPr>
          <w:noProof/>
          <w:sz w:val="22"/>
          <w:szCs w:val="22"/>
        </w:rPr>
        <w:t xml:space="preserve">Контакт особа:___________________________________                   </w:t>
      </w:r>
      <w:r>
        <w:rPr>
          <w:noProof/>
          <w:sz w:val="22"/>
          <w:szCs w:val="22"/>
        </w:rPr>
        <w:tab/>
      </w:r>
      <w:r>
        <w:rPr>
          <w:noProof/>
          <w:sz w:val="22"/>
          <w:szCs w:val="22"/>
        </w:rPr>
        <w:tab/>
      </w:r>
      <w:r w:rsidRPr="007D0076">
        <w:rPr>
          <w:noProof/>
          <w:sz w:val="22"/>
          <w:szCs w:val="22"/>
        </w:rPr>
        <w:t>Жиро-рачун:__________________________________</w:t>
      </w:r>
      <w:r>
        <w:rPr>
          <w:noProof/>
          <w:sz w:val="22"/>
          <w:szCs w:val="22"/>
        </w:rPr>
        <w:t xml:space="preserve"> , </w:t>
      </w:r>
    </w:p>
    <w:p w:rsidR="000E4305" w:rsidRPr="00650929" w:rsidRDefault="000E4305" w:rsidP="000E4305">
      <w:pPr>
        <w:pStyle w:val="BodyText"/>
        <w:jc w:val="left"/>
        <w:rPr>
          <w:noProof/>
          <w:sz w:val="22"/>
          <w:szCs w:val="22"/>
        </w:rPr>
      </w:pPr>
      <w:r w:rsidRPr="007D0076">
        <w:rPr>
          <w:noProof/>
          <w:sz w:val="22"/>
          <w:szCs w:val="22"/>
        </w:rPr>
        <w:t>Овлашћено лице:_________________________________</w:t>
      </w:r>
      <w:r>
        <w:rPr>
          <w:noProof/>
          <w:sz w:val="22"/>
          <w:szCs w:val="22"/>
        </w:rPr>
        <w:tab/>
        <w:t xml:space="preserve">          </w:t>
      </w:r>
      <w:r>
        <w:rPr>
          <w:noProof/>
          <w:sz w:val="22"/>
          <w:szCs w:val="22"/>
        </w:rPr>
        <w:tab/>
      </w:r>
      <w:r>
        <w:rPr>
          <w:noProof/>
          <w:sz w:val="22"/>
          <w:szCs w:val="22"/>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1842"/>
        <w:gridCol w:w="993"/>
        <w:gridCol w:w="850"/>
        <w:gridCol w:w="709"/>
        <w:gridCol w:w="142"/>
        <w:gridCol w:w="1417"/>
        <w:gridCol w:w="142"/>
        <w:gridCol w:w="567"/>
        <w:gridCol w:w="142"/>
        <w:gridCol w:w="623"/>
        <w:gridCol w:w="1645"/>
        <w:gridCol w:w="1842"/>
        <w:gridCol w:w="1560"/>
        <w:gridCol w:w="433"/>
        <w:gridCol w:w="842"/>
        <w:gridCol w:w="236"/>
      </w:tblGrid>
      <w:tr w:rsidR="006456CF" w:rsidTr="006456CF">
        <w:trPr>
          <w:gridAfter w:val="1"/>
          <w:wAfter w:w="236" w:type="dxa"/>
          <w:trHeight w:val="270"/>
        </w:trPr>
        <w:tc>
          <w:tcPr>
            <w:tcW w:w="14190" w:type="dxa"/>
            <w:gridSpan w:val="16"/>
            <w:tcBorders>
              <w:top w:val="single" w:sz="8" w:space="0" w:color="auto"/>
              <w:left w:val="single" w:sz="4" w:space="0" w:color="auto"/>
              <w:bottom w:val="single" w:sz="8" w:space="0" w:color="auto"/>
              <w:right w:val="single" w:sz="8" w:space="0" w:color="auto"/>
            </w:tcBorders>
            <w:shd w:val="clear" w:color="auto" w:fill="auto"/>
            <w:vAlign w:val="center"/>
            <w:hideMark/>
          </w:tcPr>
          <w:p w:rsidR="006456CF" w:rsidRPr="008557E9" w:rsidRDefault="006456CF" w:rsidP="006456CF">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6456CF" w:rsidTr="006456CF">
        <w:trPr>
          <w:gridAfter w:val="1"/>
          <w:wAfter w:w="236" w:type="dxa"/>
          <w:trHeight w:val="270"/>
        </w:trPr>
        <w:tc>
          <w:tcPr>
            <w:tcW w:w="14190" w:type="dxa"/>
            <w:gridSpan w:val="16"/>
            <w:tcBorders>
              <w:top w:val="single" w:sz="8" w:space="0" w:color="auto"/>
              <w:left w:val="single" w:sz="4" w:space="0" w:color="auto"/>
              <w:bottom w:val="single" w:sz="8" w:space="0" w:color="auto"/>
              <w:right w:val="single" w:sz="8" w:space="0" w:color="auto"/>
            </w:tcBorders>
            <w:shd w:val="clear" w:color="auto" w:fill="auto"/>
            <w:vAlign w:val="center"/>
          </w:tcPr>
          <w:p w:rsidR="006456CF" w:rsidRPr="006456CF" w:rsidRDefault="006456CF" w:rsidP="006456CF">
            <w:pPr>
              <w:rPr>
                <w:b/>
                <w:bCs/>
                <w:sz w:val="22"/>
                <w:szCs w:val="22"/>
              </w:rPr>
            </w:pPr>
            <w:r w:rsidRPr="006456CF">
              <w:rPr>
                <w:b/>
                <w:bCs/>
                <w:sz w:val="22"/>
                <w:szCs w:val="22"/>
              </w:rPr>
              <w:t>PARTIJA 7</w:t>
            </w:r>
            <w:r>
              <w:rPr>
                <w:b/>
                <w:bCs/>
                <w:sz w:val="22"/>
                <w:szCs w:val="22"/>
              </w:rPr>
              <w:t xml:space="preserve">. </w:t>
            </w:r>
            <w:r w:rsidRPr="006456CF">
              <w:rPr>
                <w:b/>
                <w:bCs/>
                <w:sz w:val="22"/>
                <w:szCs w:val="22"/>
              </w:rPr>
              <w:t>- Poly - 4 Hydroxybutyrate</w:t>
            </w:r>
          </w:p>
        </w:tc>
      </w:tr>
      <w:tr w:rsidR="006456CF" w:rsidTr="006456CF">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R.br</w:t>
            </w:r>
          </w:p>
        </w:tc>
        <w:tc>
          <w:tcPr>
            <w:tcW w:w="1842"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Naziv</w:t>
            </w:r>
          </w:p>
        </w:tc>
        <w:tc>
          <w:tcPr>
            <w:tcW w:w="993"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Deblјina konca</w:t>
            </w:r>
          </w:p>
        </w:tc>
        <w:tc>
          <w:tcPr>
            <w:tcW w:w="850"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Dužina konca</w:t>
            </w:r>
          </w:p>
        </w:tc>
        <w:tc>
          <w:tcPr>
            <w:tcW w:w="851" w:type="dxa"/>
            <w:gridSpan w:val="2"/>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Dužina igle</w:t>
            </w:r>
          </w:p>
        </w:tc>
        <w:tc>
          <w:tcPr>
            <w:tcW w:w="1559" w:type="dxa"/>
            <w:gridSpan w:val="2"/>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Oblik i opis igle</w:t>
            </w:r>
          </w:p>
        </w:tc>
        <w:tc>
          <w:tcPr>
            <w:tcW w:w="709" w:type="dxa"/>
            <w:gridSpan w:val="2"/>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Jed. mere</w:t>
            </w:r>
          </w:p>
        </w:tc>
        <w:tc>
          <w:tcPr>
            <w:tcW w:w="623" w:type="dxa"/>
            <w:tcBorders>
              <w:top w:val="nil"/>
              <w:left w:val="nil"/>
              <w:bottom w:val="single" w:sz="8" w:space="0" w:color="auto"/>
              <w:right w:val="single" w:sz="4" w:space="0" w:color="auto"/>
            </w:tcBorders>
            <w:shd w:val="clear" w:color="auto" w:fill="auto"/>
            <w:vAlign w:val="center"/>
            <w:hideMark/>
          </w:tcPr>
          <w:p w:rsidR="006456CF" w:rsidRPr="001B71E8" w:rsidRDefault="006456CF" w:rsidP="006456CF">
            <w:pPr>
              <w:jc w:val="center"/>
              <w:rPr>
                <w:b/>
                <w:bCs/>
                <w:sz w:val="20"/>
                <w:szCs w:val="20"/>
              </w:rPr>
            </w:pPr>
            <w:r>
              <w:rPr>
                <w:b/>
                <w:bCs/>
                <w:sz w:val="20"/>
                <w:szCs w:val="20"/>
              </w:rPr>
              <w:t>Kol.</w:t>
            </w:r>
          </w:p>
        </w:tc>
        <w:tc>
          <w:tcPr>
            <w:tcW w:w="1645" w:type="dxa"/>
            <w:tcBorders>
              <w:top w:val="nil"/>
              <w:left w:val="nil"/>
              <w:bottom w:val="nil"/>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6456CF" w:rsidRDefault="006456CF" w:rsidP="006456CF">
            <w:pPr>
              <w:jc w:val="center"/>
              <w:rPr>
                <w:b/>
                <w:bCs/>
                <w:sz w:val="20"/>
                <w:szCs w:val="20"/>
              </w:rPr>
            </w:pPr>
            <w:r>
              <w:rPr>
                <w:b/>
                <w:bCs/>
                <w:sz w:val="20"/>
                <w:szCs w:val="20"/>
              </w:rPr>
              <w:t>Proizvođač i zemlјa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6456CF" w:rsidRPr="00820B53" w:rsidRDefault="006456CF" w:rsidP="006456CF">
            <w:pPr>
              <w:jc w:val="center"/>
              <w:rPr>
                <w:b/>
                <w:bCs/>
                <w:sz w:val="20"/>
                <w:szCs w:val="20"/>
              </w:rPr>
            </w:pPr>
            <w:r>
              <w:rPr>
                <w:b/>
                <w:bCs/>
                <w:sz w:val="20"/>
                <w:szCs w:val="20"/>
              </w:rPr>
              <w:t>Dokaz o stavlјanju u promet</w:t>
            </w:r>
          </w:p>
        </w:tc>
      </w:tr>
      <w:tr w:rsidR="006456CF" w:rsidTr="006456CF">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1</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4</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5</w:t>
            </w:r>
          </w:p>
        </w:tc>
        <w:tc>
          <w:tcPr>
            <w:tcW w:w="1559" w:type="dxa"/>
            <w:gridSpan w:val="2"/>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rPr>
            </w:pPr>
            <w:r>
              <w:rPr>
                <w:b/>
                <w:bCs/>
                <w:sz w:val="20"/>
                <w:szCs w:val="20"/>
              </w:rPr>
              <w:t> 7</w:t>
            </w:r>
          </w:p>
        </w:tc>
        <w:tc>
          <w:tcPr>
            <w:tcW w:w="623"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rPr>
            </w:pPr>
            <w:r>
              <w:rPr>
                <w:b/>
                <w:bCs/>
                <w:sz w:val="20"/>
                <w:szCs w:val="20"/>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9 </w:t>
            </w:r>
          </w:p>
        </w:tc>
        <w:tc>
          <w:tcPr>
            <w:tcW w:w="1842" w:type="dxa"/>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10 </w:t>
            </w:r>
          </w:p>
        </w:tc>
        <w:tc>
          <w:tcPr>
            <w:tcW w:w="1560" w:type="dxa"/>
            <w:tcBorders>
              <w:top w:val="nil"/>
              <w:left w:val="nil"/>
              <w:bottom w:val="single" w:sz="8" w:space="0" w:color="auto"/>
              <w:right w:val="single" w:sz="8" w:space="0" w:color="auto"/>
            </w:tcBorders>
            <w:shd w:val="clear" w:color="auto" w:fill="auto"/>
            <w:noWrap/>
            <w:vAlign w:val="center"/>
            <w:hideMark/>
          </w:tcPr>
          <w:p w:rsidR="006456CF" w:rsidRPr="00820B53" w:rsidRDefault="006456CF" w:rsidP="006456CF">
            <w:pPr>
              <w:jc w:val="center"/>
              <w:rPr>
                <w:b/>
                <w:bCs/>
                <w:sz w:val="20"/>
                <w:szCs w:val="20"/>
              </w:rPr>
            </w:pPr>
            <w:r>
              <w:rPr>
                <w:b/>
                <w:bCs/>
                <w:sz w:val="20"/>
                <w:szCs w:val="20"/>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6456CF" w:rsidRDefault="006456CF" w:rsidP="006456CF">
            <w:pPr>
              <w:jc w:val="center"/>
              <w:rPr>
                <w:b/>
                <w:bCs/>
                <w:sz w:val="20"/>
                <w:szCs w:val="20"/>
              </w:rPr>
            </w:pPr>
            <w:r>
              <w:rPr>
                <w:b/>
                <w:bCs/>
                <w:sz w:val="20"/>
                <w:szCs w:val="20"/>
              </w:rPr>
              <w:t>12</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6456CF">
            <w:pPr>
              <w:jc w:val="center"/>
              <w:rPr>
                <w:sz w:val="18"/>
                <w:szCs w:val="18"/>
              </w:rPr>
            </w:pPr>
            <w:r w:rsidRPr="001B71E8">
              <w:rPr>
                <w:sz w:val="18"/>
                <w:szCs w:val="18"/>
              </w:rPr>
              <w:t>1.</w:t>
            </w:r>
          </w:p>
        </w:tc>
        <w:tc>
          <w:tcPr>
            <w:tcW w:w="1842"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 - 4 Hydroxybutyrate</w:t>
            </w:r>
          </w:p>
        </w:tc>
        <w:tc>
          <w:tcPr>
            <w:tcW w:w="993"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150cm loop</w:t>
            </w:r>
          </w:p>
        </w:tc>
        <w:tc>
          <w:tcPr>
            <w:tcW w:w="85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40mm</w:t>
            </w:r>
          </w:p>
        </w:tc>
        <w:tc>
          <w:tcPr>
            <w:tcW w:w="1559"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okrugla 1/2 kruga ojačana</w:t>
            </w:r>
          </w:p>
        </w:tc>
        <w:tc>
          <w:tcPr>
            <w:tcW w:w="709"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144</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r>
      <w:tr w:rsidR="006456CF" w:rsidTr="006456CF">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6456CF" w:rsidRPr="001B71E8" w:rsidRDefault="006456CF" w:rsidP="006456CF">
            <w:pPr>
              <w:jc w:val="center"/>
              <w:rPr>
                <w:sz w:val="18"/>
                <w:szCs w:val="18"/>
              </w:rPr>
            </w:pPr>
            <w:r w:rsidRPr="001B71E8">
              <w:rPr>
                <w:sz w:val="18"/>
                <w:szCs w:val="18"/>
              </w:rPr>
              <w:t>2.</w:t>
            </w:r>
          </w:p>
        </w:tc>
        <w:tc>
          <w:tcPr>
            <w:tcW w:w="1842" w:type="dxa"/>
            <w:tcBorders>
              <w:top w:val="nil"/>
              <w:left w:val="nil"/>
              <w:bottom w:val="single" w:sz="4" w:space="0" w:color="auto"/>
              <w:right w:val="single" w:sz="4" w:space="0" w:color="auto"/>
            </w:tcBorders>
            <w:shd w:val="clear" w:color="000000" w:fill="FFFFFF"/>
            <w:vAlign w:val="center"/>
          </w:tcPr>
          <w:p w:rsidR="006456CF" w:rsidRPr="006456CF" w:rsidRDefault="006456CF" w:rsidP="006456CF">
            <w:pPr>
              <w:jc w:val="center"/>
              <w:rPr>
                <w:sz w:val="20"/>
                <w:szCs w:val="20"/>
              </w:rPr>
            </w:pPr>
            <w:r w:rsidRPr="006456CF">
              <w:rPr>
                <w:sz w:val="20"/>
                <w:szCs w:val="20"/>
              </w:rPr>
              <w:t>Poly - 4 Hydroxybutyrate</w:t>
            </w:r>
          </w:p>
        </w:tc>
        <w:tc>
          <w:tcPr>
            <w:tcW w:w="993"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w:t>
            </w:r>
          </w:p>
        </w:tc>
        <w:tc>
          <w:tcPr>
            <w:tcW w:w="850"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150cm loop</w:t>
            </w:r>
          </w:p>
        </w:tc>
        <w:tc>
          <w:tcPr>
            <w:tcW w:w="851"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40mm</w:t>
            </w:r>
          </w:p>
        </w:tc>
        <w:tc>
          <w:tcPr>
            <w:tcW w:w="1559"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okrugla 1/2 kruga ojačana</w:t>
            </w:r>
          </w:p>
        </w:tc>
        <w:tc>
          <w:tcPr>
            <w:tcW w:w="709" w:type="dxa"/>
            <w:gridSpan w:val="2"/>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6456CF" w:rsidRPr="006456CF" w:rsidRDefault="006456CF" w:rsidP="006456CF">
            <w:pPr>
              <w:jc w:val="center"/>
              <w:rPr>
                <w:sz w:val="20"/>
                <w:szCs w:val="20"/>
              </w:rPr>
            </w:pPr>
            <w:r w:rsidRPr="006456CF">
              <w:rPr>
                <w:sz w:val="20"/>
                <w:szCs w:val="20"/>
              </w:rPr>
              <w:t>144</w:t>
            </w:r>
          </w:p>
        </w:tc>
        <w:tc>
          <w:tcPr>
            <w:tcW w:w="1645" w:type="dxa"/>
            <w:tcBorders>
              <w:top w:val="nil"/>
              <w:left w:val="nil"/>
              <w:bottom w:val="single" w:sz="4" w:space="0" w:color="auto"/>
              <w:right w:val="single" w:sz="4" w:space="0" w:color="auto"/>
            </w:tcBorders>
            <w:shd w:val="clear" w:color="auto" w:fill="auto"/>
            <w:noWrap/>
            <w:vAlign w:val="center"/>
          </w:tcPr>
          <w:p w:rsidR="006456CF" w:rsidRDefault="006456CF" w:rsidP="006456CF">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6456CF" w:rsidRDefault="006456CF" w:rsidP="006456CF">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456CF" w:rsidRDefault="006456CF" w:rsidP="006456CF">
            <w:pPr>
              <w:rPr>
                <w:b/>
                <w:bCs/>
                <w:sz w:val="20"/>
                <w:szCs w:val="20"/>
              </w:rPr>
            </w:pPr>
            <w:r>
              <w:rPr>
                <w:b/>
                <w:bCs/>
                <w:sz w:val="20"/>
                <w:szCs w:val="20"/>
              </w:rPr>
              <w:t> </w:t>
            </w:r>
          </w:p>
        </w:tc>
      </w:tr>
      <w:tr w:rsidR="006456CF" w:rsidTr="006456CF">
        <w:trPr>
          <w:trHeight w:val="567"/>
        </w:trPr>
        <w:tc>
          <w:tcPr>
            <w:tcW w:w="9513" w:type="dxa"/>
            <w:gridSpan w:val="12"/>
            <w:tcBorders>
              <w:top w:val="single" w:sz="8" w:space="0" w:color="auto"/>
              <w:left w:val="single" w:sz="8" w:space="0" w:color="auto"/>
              <w:bottom w:val="single" w:sz="8" w:space="0" w:color="auto"/>
              <w:right w:val="nil"/>
            </w:tcBorders>
            <w:shd w:val="clear" w:color="auto" w:fill="auto"/>
            <w:noWrap/>
            <w:vAlign w:val="center"/>
            <w:hideMark/>
          </w:tcPr>
          <w:p w:rsidR="006456CF" w:rsidRPr="001B71E8" w:rsidRDefault="006456CF" w:rsidP="006456CF">
            <w:pPr>
              <w:jc w:val="right"/>
              <w:rPr>
                <w:b/>
                <w:bCs/>
                <w:sz w:val="20"/>
                <w:szCs w:val="20"/>
              </w:rPr>
            </w:pPr>
            <w:r>
              <w:rPr>
                <w:b/>
                <w:bCs/>
                <w:sz w:val="20"/>
                <w:szCs w:val="20"/>
              </w:rPr>
              <w:t> </w:t>
            </w:r>
            <w:r w:rsidRPr="00820B53">
              <w:rPr>
                <w:b/>
                <w:bCs/>
              </w:rPr>
              <w:t>Ukupna vrednost bez PDV</w:t>
            </w:r>
            <w:r>
              <w:rPr>
                <w:b/>
                <w:bCs/>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6456CF" w:rsidRPr="008557E9" w:rsidRDefault="006456CF" w:rsidP="006456CF">
            <w:pPr>
              <w:rPr>
                <w:b/>
                <w:bCs/>
              </w:rPr>
            </w:pPr>
          </w:p>
        </w:tc>
        <w:tc>
          <w:tcPr>
            <w:tcW w:w="1560" w:type="dxa"/>
            <w:tcBorders>
              <w:top w:val="nil"/>
              <w:left w:val="nil"/>
              <w:bottom w:val="nil"/>
              <w:right w:val="nil"/>
            </w:tcBorders>
            <w:shd w:val="clear" w:color="auto" w:fill="auto"/>
            <w:noWrap/>
            <w:vAlign w:val="center"/>
            <w:hideMark/>
          </w:tcPr>
          <w:p w:rsidR="006456CF" w:rsidRPr="008557E9" w:rsidRDefault="006456CF" w:rsidP="006456CF">
            <w:r w:rsidRPr="008557E9">
              <w:t> </w:t>
            </w:r>
          </w:p>
        </w:tc>
        <w:tc>
          <w:tcPr>
            <w:tcW w:w="433" w:type="dxa"/>
            <w:tcBorders>
              <w:top w:val="nil"/>
              <w:left w:val="nil"/>
              <w:bottom w:val="nil"/>
              <w:right w:val="nil"/>
            </w:tcBorders>
            <w:shd w:val="clear" w:color="auto" w:fill="auto"/>
            <w:noWrap/>
            <w:vAlign w:val="center"/>
            <w:hideMark/>
          </w:tcPr>
          <w:p w:rsidR="006456CF" w:rsidRPr="008557E9" w:rsidRDefault="006456CF" w:rsidP="006456CF">
            <w:r w:rsidRPr="008557E9">
              <w:t> </w:t>
            </w:r>
          </w:p>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r>
              <w:rPr>
                <w:sz w:val="20"/>
                <w:szCs w:val="20"/>
              </w:rPr>
              <w:t> </w:t>
            </w:r>
          </w:p>
        </w:tc>
      </w:tr>
      <w:tr w:rsidR="006456CF" w:rsidTr="006456CF">
        <w:trPr>
          <w:trHeight w:val="567"/>
        </w:trPr>
        <w:tc>
          <w:tcPr>
            <w:tcW w:w="4835" w:type="dxa"/>
            <w:gridSpan w:val="5"/>
            <w:tcBorders>
              <w:top w:val="nil"/>
              <w:left w:val="single" w:sz="8" w:space="0" w:color="auto"/>
              <w:bottom w:val="single" w:sz="8" w:space="0" w:color="auto"/>
              <w:right w:val="nil"/>
            </w:tcBorders>
            <w:shd w:val="clear" w:color="auto" w:fill="auto"/>
            <w:noWrap/>
            <w:vAlign w:val="center"/>
            <w:hideMark/>
          </w:tcPr>
          <w:p w:rsidR="006456CF" w:rsidRDefault="006456CF" w:rsidP="006456CF">
            <w:pPr>
              <w:jc w:val="right"/>
              <w:rPr>
                <w:b/>
                <w:bCs/>
                <w:sz w:val="20"/>
                <w:szCs w:val="20"/>
              </w:rPr>
            </w:pPr>
            <w:r>
              <w:rPr>
                <w:b/>
                <w:bCs/>
                <w:sz w:val="20"/>
                <w:szCs w:val="20"/>
              </w:rPr>
              <w:t> </w:t>
            </w:r>
          </w:p>
        </w:tc>
        <w:tc>
          <w:tcPr>
            <w:tcW w:w="1559" w:type="dxa"/>
            <w:gridSpan w:val="2"/>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709" w:type="dxa"/>
            <w:gridSpan w:val="2"/>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765" w:type="dxa"/>
            <w:gridSpan w:val="2"/>
            <w:tcBorders>
              <w:top w:val="nil"/>
              <w:left w:val="nil"/>
              <w:bottom w:val="single" w:sz="8" w:space="0" w:color="auto"/>
              <w:right w:val="nil"/>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6456CF" w:rsidRPr="00820B53" w:rsidRDefault="006456CF" w:rsidP="006456CF">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6456CF" w:rsidRPr="008557E9" w:rsidRDefault="006456CF" w:rsidP="006456CF"/>
        </w:tc>
        <w:tc>
          <w:tcPr>
            <w:tcW w:w="433" w:type="dxa"/>
            <w:tcBorders>
              <w:top w:val="nil"/>
              <w:left w:val="nil"/>
              <w:bottom w:val="nil"/>
              <w:right w:val="nil"/>
            </w:tcBorders>
            <w:shd w:val="clear" w:color="auto" w:fill="auto"/>
            <w:noWrap/>
            <w:vAlign w:val="center"/>
            <w:hideMark/>
          </w:tcPr>
          <w:p w:rsidR="006456CF" w:rsidRPr="008557E9" w:rsidRDefault="006456CF" w:rsidP="006456CF"/>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p>
        </w:tc>
      </w:tr>
      <w:tr w:rsidR="006456CF" w:rsidTr="006456CF">
        <w:trPr>
          <w:trHeight w:val="567"/>
        </w:trPr>
        <w:tc>
          <w:tcPr>
            <w:tcW w:w="4835" w:type="dxa"/>
            <w:gridSpan w:val="5"/>
            <w:tcBorders>
              <w:top w:val="single" w:sz="8" w:space="0" w:color="auto"/>
              <w:left w:val="single" w:sz="8" w:space="0" w:color="auto"/>
              <w:bottom w:val="single" w:sz="8" w:space="0" w:color="auto"/>
              <w:right w:val="nil"/>
            </w:tcBorders>
            <w:shd w:val="clear" w:color="auto" w:fill="auto"/>
            <w:noWrap/>
            <w:vAlign w:val="center"/>
            <w:hideMark/>
          </w:tcPr>
          <w:p w:rsidR="006456CF" w:rsidRDefault="006456CF" w:rsidP="006456CF">
            <w:pPr>
              <w:jc w:val="right"/>
              <w:rPr>
                <w:b/>
                <w:bCs/>
                <w:sz w:val="20"/>
                <w:szCs w:val="20"/>
              </w:rPr>
            </w:pPr>
            <w:r>
              <w:rPr>
                <w:b/>
                <w:bCs/>
                <w:sz w:val="20"/>
                <w:szCs w:val="20"/>
              </w:rPr>
              <w:t> </w:t>
            </w:r>
          </w:p>
        </w:tc>
        <w:tc>
          <w:tcPr>
            <w:tcW w:w="4678" w:type="dxa"/>
            <w:gridSpan w:val="7"/>
            <w:tcBorders>
              <w:top w:val="single" w:sz="8" w:space="0" w:color="auto"/>
              <w:left w:val="nil"/>
              <w:bottom w:val="single" w:sz="8" w:space="0" w:color="auto"/>
              <w:right w:val="single" w:sz="8" w:space="0" w:color="000000"/>
            </w:tcBorders>
            <w:shd w:val="clear" w:color="auto" w:fill="auto"/>
            <w:noWrap/>
            <w:vAlign w:val="center"/>
            <w:hideMark/>
          </w:tcPr>
          <w:p w:rsidR="006456CF" w:rsidRPr="00820B53" w:rsidRDefault="006456CF" w:rsidP="006456CF">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6456CF" w:rsidRPr="008557E9" w:rsidRDefault="006456CF" w:rsidP="006456CF">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6456CF" w:rsidRPr="008557E9" w:rsidRDefault="006456CF" w:rsidP="006456CF"/>
        </w:tc>
        <w:tc>
          <w:tcPr>
            <w:tcW w:w="433" w:type="dxa"/>
            <w:tcBorders>
              <w:top w:val="nil"/>
              <w:left w:val="nil"/>
              <w:bottom w:val="nil"/>
              <w:right w:val="nil"/>
            </w:tcBorders>
            <w:shd w:val="clear" w:color="auto" w:fill="auto"/>
            <w:noWrap/>
            <w:vAlign w:val="center"/>
            <w:hideMark/>
          </w:tcPr>
          <w:p w:rsidR="006456CF" w:rsidRPr="008557E9" w:rsidRDefault="006456CF" w:rsidP="006456CF"/>
        </w:tc>
        <w:tc>
          <w:tcPr>
            <w:tcW w:w="842" w:type="dxa"/>
            <w:tcBorders>
              <w:top w:val="nil"/>
              <w:left w:val="nil"/>
              <w:bottom w:val="nil"/>
              <w:right w:val="nil"/>
            </w:tcBorders>
            <w:shd w:val="clear" w:color="auto" w:fill="auto"/>
            <w:noWrap/>
            <w:vAlign w:val="center"/>
            <w:hideMark/>
          </w:tcPr>
          <w:p w:rsidR="006456CF" w:rsidRDefault="006456CF" w:rsidP="006456CF">
            <w:pPr>
              <w:rPr>
                <w:sz w:val="20"/>
                <w:szCs w:val="20"/>
              </w:rPr>
            </w:pPr>
          </w:p>
        </w:tc>
        <w:tc>
          <w:tcPr>
            <w:tcW w:w="236" w:type="dxa"/>
            <w:tcBorders>
              <w:top w:val="nil"/>
              <w:left w:val="nil"/>
              <w:bottom w:val="nil"/>
              <w:right w:val="nil"/>
            </w:tcBorders>
            <w:shd w:val="clear" w:color="auto" w:fill="auto"/>
            <w:noWrap/>
            <w:vAlign w:val="center"/>
            <w:hideMark/>
          </w:tcPr>
          <w:p w:rsidR="006456CF" w:rsidRDefault="006456CF" w:rsidP="006456CF">
            <w:pPr>
              <w:rPr>
                <w:sz w:val="20"/>
                <w:szCs w:val="20"/>
              </w:rPr>
            </w:pPr>
          </w:p>
        </w:tc>
      </w:tr>
    </w:tbl>
    <w:p w:rsidR="000E4305" w:rsidRDefault="000E4305" w:rsidP="000E4305">
      <w:pPr>
        <w:pStyle w:val="BodyText"/>
        <w:rPr>
          <w:noProof/>
          <w:sz w:val="20"/>
          <w:lang w:val="sr-Cyrl-CS"/>
        </w:rPr>
      </w:pPr>
    </w:p>
    <w:p w:rsidR="000E4305" w:rsidRDefault="000E4305" w:rsidP="000E4305">
      <w:pPr>
        <w:pStyle w:val="BodyText"/>
        <w:rPr>
          <w:noProof/>
          <w:sz w:val="20"/>
          <w:lang w:val="sr-Cyrl-CS"/>
        </w:rPr>
      </w:pPr>
    </w:p>
    <w:p w:rsidR="000E4305" w:rsidRPr="00CC5A6E"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7650AD" w:rsidRDefault="007650AD" w:rsidP="000E4305">
      <w:pPr>
        <w:pStyle w:val="BodyText"/>
        <w:rPr>
          <w:noProof/>
          <w:sz w:val="22"/>
          <w:szCs w:val="22"/>
        </w:rPr>
      </w:pPr>
    </w:p>
    <w:p w:rsidR="007650AD" w:rsidRDefault="007650AD" w:rsidP="000E4305">
      <w:pPr>
        <w:pStyle w:val="BodyText"/>
        <w:rPr>
          <w:noProof/>
          <w:sz w:val="22"/>
          <w:szCs w:val="22"/>
        </w:rPr>
      </w:pPr>
    </w:p>
    <w:p w:rsidR="007650AD" w:rsidRDefault="007650AD" w:rsidP="000E4305">
      <w:pPr>
        <w:pStyle w:val="BodyText"/>
        <w:rPr>
          <w:noProof/>
          <w:sz w:val="22"/>
          <w:szCs w:val="22"/>
        </w:rPr>
      </w:pPr>
    </w:p>
    <w:p w:rsidR="007650AD" w:rsidRDefault="007650AD" w:rsidP="007650AD">
      <w:pPr>
        <w:pStyle w:val="BodyText"/>
        <w:rPr>
          <w:b/>
          <w:noProof/>
          <w:sz w:val="22"/>
          <w:szCs w:val="22"/>
        </w:rPr>
      </w:pPr>
    </w:p>
    <w:p w:rsidR="007650AD" w:rsidRPr="00CC5A6E" w:rsidRDefault="007650AD" w:rsidP="007650AD">
      <w:pPr>
        <w:pStyle w:val="BodyText"/>
        <w:rPr>
          <w:b/>
          <w:noProof/>
          <w:sz w:val="22"/>
          <w:szCs w:val="22"/>
        </w:rPr>
      </w:pPr>
      <w:r w:rsidRPr="00CC5A6E">
        <w:rPr>
          <w:b/>
          <w:noProof/>
          <w:sz w:val="22"/>
          <w:szCs w:val="22"/>
        </w:rPr>
        <w:t>Образац понуде____ страна бр. 2.</w:t>
      </w:r>
    </w:p>
    <w:p w:rsidR="000E4305" w:rsidRDefault="000E4305" w:rsidP="000E4305">
      <w:pPr>
        <w:pStyle w:val="BodyText"/>
        <w:rPr>
          <w:noProof/>
          <w:sz w:val="22"/>
          <w:szCs w:val="22"/>
        </w:rPr>
      </w:pPr>
    </w:p>
    <w:p w:rsidR="007650AD" w:rsidRDefault="007650AD" w:rsidP="000E4305">
      <w:pPr>
        <w:pStyle w:val="BodyText"/>
        <w:rPr>
          <w:noProof/>
          <w:sz w:val="22"/>
          <w:szCs w:val="22"/>
        </w:rPr>
      </w:pPr>
    </w:p>
    <w:p w:rsidR="007650AD" w:rsidRPr="00ED2B0A" w:rsidRDefault="007650AD"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19"/>
        </w:numPr>
        <w:rPr>
          <w:noProof/>
          <w:sz w:val="22"/>
          <w:szCs w:val="22"/>
        </w:rPr>
      </w:pPr>
      <w:r w:rsidRPr="007D0076">
        <w:rPr>
          <w:noProof/>
          <w:sz w:val="22"/>
          <w:szCs w:val="22"/>
        </w:rPr>
        <w:t>Самостално</w:t>
      </w:r>
    </w:p>
    <w:p w:rsidR="000E4305" w:rsidRPr="007D0076" w:rsidRDefault="000E4305" w:rsidP="009D1194">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p>
    <w:p w:rsidR="007650AD" w:rsidRPr="007650AD" w:rsidRDefault="007650AD" w:rsidP="000E4305">
      <w:pPr>
        <w:pStyle w:val="BodyText"/>
        <w:rPr>
          <w:noProof/>
          <w:sz w:val="22"/>
          <w:szCs w:val="22"/>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Pr>
          <w:noProof/>
          <w:sz w:val="22"/>
          <w:szCs w:val="22"/>
        </w:rPr>
        <w:t>Друго: __________________________________</w:t>
      </w:r>
    </w:p>
    <w:p w:rsidR="000E4305" w:rsidRDefault="000E4305" w:rsidP="000E4305">
      <w:pPr>
        <w:pStyle w:val="BodyText"/>
        <w:rPr>
          <w:noProof/>
          <w:sz w:val="22"/>
          <w:szCs w:val="22"/>
        </w:rPr>
      </w:pPr>
    </w:p>
    <w:p w:rsidR="007650AD" w:rsidRPr="007650AD" w:rsidRDefault="007650AD" w:rsidP="000E4305">
      <w:pPr>
        <w:pStyle w:val="BodyText"/>
        <w:rPr>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ресорптивног шавног материјала за потребе </w:t>
      </w:r>
      <w:r w:rsidRPr="00650929">
        <w:rPr>
          <w:b/>
          <w:noProof/>
        </w:rPr>
        <w:t>Клиничког центра Војводине - ЈН 97-16-О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rPr>
        <w:tab/>
      </w:r>
      <w:r>
        <w:rPr>
          <w:noProof/>
          <w:sz w:val="22"/>
          <w:szCs w:val="22"/>
        </w:rPr>
        <w:tab/>
      </w:r>
      <w:r>
        <w:rPr>
          <w:noProof/>
          <w:sz w:val="22"/>
          <w:szCs w:val="22"/>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rPr>
        <w:tab/>
      </w:r>
      <w:r>
        <w:rPr>
          <w:noProof/>
          <w:sz w:val="22"/>
          <w:szCs w:val="22"/>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rPr>
        <w:tab/>
      </w:r>
      <w:r>
        <w:rPr>
          <w:noProof/>
          <w:sz w:val="22"/>
          <w:szCs w:val="22"/>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rPr>
        <w:t>е</w:t>
      </w:r>
      <w:r w:rsidRPr="007D0076">
        <w:rPr>
          <w:noProof/>
          <w:sz w:val="22"/>
          <w:szCs w:val="22"/>
        </w:rPr>
        <w:t>-</w:t>
      </w:r>
      <w:r>
        <w:rPr>
          <w:noProof/>
          <w:sz w:val="22"/>
          <w:szCs w:val="22"/>
        </w:rPr>
        <w:t>пошта</w:t>
      </w:r>
      <w:r w:rsidRPr="007D0076">
        <w:rPr>
          <w:noProof/>
          <w:sz w:val="22"/>
          <w:szCs w:val="22"/>
        </w:rPr>
        <w:t xml:space="preserve">:________________________________________                    </w:t>
      </w:r>
      <w:r>
        <w:rPr>
          <w:noProof/>
          <w:sz w:val="22"/>
          <w:szCs w:val="22"/>
        </w:rPr>
        <w:tab/>
      </w:r>
      <w:r>
        <w:rPr>
          <w:noProof/>
          <w:sz w:val="22"/>
          <w:szCs w:val="22"/>
        </w:rPr>
        <w:tab/>
      </w:r>
      <w:r w:rsidRPr="007D0076">
        <w:rPr>
          <w:noProof/>
          <w:sz w:val="22"/>
          <w:szCs w:val="22"/>
        </w:rPr>
        <w:t>П</w:t>
      </w:r>
      <w:r>
        <w:rPr>
          <w:noProof/>
          <w:sz w:val="22"/>
          <w:szCs w:val="22"/>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rPr>
      </w:pPr>
      <w:r w:rsidRPr="007D0076">
        <w:rPr>
          <w:noProof/>
          <w:sz w:val="22"/>
          <w:szCs w:val="22"/>
        </w:rPr>
        <w:t xml:space="preserve">Контакт особа:___________________________________                   </w:t>
      </w:r>
      <w:r>
        <w:rPr>
          <w:noProof/>
          <w:sz w:val="22"/>
          <w:szCs w:val="22"/>
        </w:rPr>
        <w:tab/>
      </w:r>
      <w:r>
        <w:rPr>
          <w:noProof/>
          <w:sz w:val="22"/>
          <w:szCs w:val="22"/>
        </w:rPr>
        <w:tab/>
      </w:r>
      <w:r w:rsidRPr="007D0076">
        <w:rPr>
          <w:noProof/>
          <w:sz w:val="22"/>
          <w:szCs w:val="22"/>
        </w:rPr>
        <w:t>Жиро-рачун:__________________________________</w:t>
      </w:r>
      <w:r>
        <w:rPr>
          <w:noProof/>
          <w:sz w:val="22"/>
          <w:szCs w:val="22"/>
        </w:rPr>
        <w:t xml:space="preserve"> , </w:t>
      </w:r>
    </w:p>
    <w:p w:rsidR="000E4305" w:rsidRPr="00650929" w:rsidRDefault="000E4305" w:rsidP="000E4305">
      <w:pPr>
        <w:pStyle w:val="BodyText"/>
        <w:jc w:val="left"/>
        <w:rPr>
          <w:noProof/>
          <w:sz w:val="22"/>
          <w:szCs w:val="22"/>
        </w:rPr>
      </w:pPr>
      <w:r w:rsidRPr="007D0076">
        <w:rPr>
          <w:noProof/>
          <w:sz w:val="22"/>
          <w:szCs w:val="22"/>
        </w:rPr>
        <w:t>Овлашћено лице:_________________________________</w:t>
      </w:r>
      <w:r>
        <w:rPr>
          <w:noProof/>
          <w:sz w:val="22"/>
          <w:szCs w:val="22"/>
        </w:rPr>
        <w:tab/>
        <w:t xml:space="preserve">          </w:t>
      </w:r>
      <w:r>
        <w:rPr>
          <w:noProof/>
          <w:sz w:val="22"/>
          <w:szCs w:val="22"/>
        </w:rPr>
        <w:tab/>
      </w:r>
      <w:r>
        <w:rPr>
          <w:noProof/>
          <w:sz w:val="22"/>
          <w:szCs w:val="22"/>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1842"/>
        <w:gridCol w:w="993"/>
        <w:gridCol w:w="850"/>
        <w:gridCol w:w="709"/>
        <w:gridCol w:w="142"/>
        <w:gridCol w:w="1417"/>
        <w:gridCol w:w="142"/>
        <w:gridCol w:w="567"/>
        <w:gridCol w:w="142"/>
        <w:gridCol w:w="623"/>
        <w:gridCol w:w="1645"/>
        <w:gridCol w:w="1842"/>
        <w:gridCol w:w="1560"/>
        <w:gridCol w:w="433"/>
        <w:gridCol w:w="842"/>
        <w:gridCol w:w="236"/>
      </w:tblGrid>
      <w:tr w:rsidR="007650AD" w:rsidTr="007650AD">
        <w:trPr>
          <w:gridAfter w:val="1"/>
          <w:wAfter w:w="236" w:type="dxa"/>
          <w:trHeight w:val="270"/>
        </w:trPr>
        <w:tc>
          <w:tcPr>
            <w:tcW w:w="14190" w:type="dxa"/>
            <w:gridSpan w:val="16"/>
            <w:tcBorders>
              <w:top w:val="single" w:sz="8" w:space="0" w:color="auto"/>
              <w:left w:val="single" w:sz="4" w:space="0" w:color="auto"/>
              <w:bottom w:val="single" w:sz="8" w:space="0" w:color="auto"/>
              <w:right w:val="single" w:sz="8" w:space="0" w:color="auto"/>
            </w:tcBorders>
            <w:shd w:val="clear" w:color="auto" w:fill="auto"/>
            <w:vAlign w:val="center"/>
            <w:hideMark/>
          </w:tcPr>
          <w:p w:rsidR="007650AD" w:rsidRPr="008557E9" w:rsidRDefault="007650AD" w:rsidP="007650AD">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7650AD" w:rsidTr="007650AD">
        <w:trPr>
          <w:gridAfter w:val="1"/>
          <w:wAfter w:w="236" w:type="dxa"/>
          <w:trHeight w:val="270"/>
        </w:trPr>
        <w:tc>
          <w:tcPr>
            <w:tcW w:w="14190" w:type="dxa"/>
            <w:gridSpan w:val="16"/>
            <w:tcBorders>
              <w:top w:val="single" w:sz="8" w:space="0" w:color="auto"/>
              <w:left w:val="single" w:sz="4" w:space="0" w:color="auto"/>
              <w:bottom w:val="single" w:sz="8" w:space="0" w:color="auto"/>
              <w:right w:val="single" w:sz="8" w:space="0" w:color="auto"/>
            </w:tcBorders>
            <w:shd w:val="clear" w:color="auto" w:fill="auto"/>
            <w:vAlign w:val="center"/>
          </w:tcPr>
          <w:p w:rsidR="007650AD" w:rsidRPr="006456CF" w:rsidRDefault="007650AD" w:rsidP="007650AD">
            <w:pPr>
              <w:rPr>
                <w:b/>
                <w:bCs/>
                <w:sz w:val="22"/>
                <w:szCs w:val="22"/>
              </w:rPr>
            </w:pPr>
            <w:r w:rsidRPr="006456CF">
              <w:rPr>
                <w:b/>
                <w:bCs/>
                <w:sz w:val="22"/>
                <w:szCs w:val="22"/>
              </w:rPr>
              <w:t xml:space="preserve">PARTIJA </w:t>
            </w:r>
            <w:r>
              <w:rPr>
                <w:b/>
                <w:bCs/>
                <w:sz w:val="22"/>
                <w:szCs w:val="22"/>
              </w:rPr>
              <w:t xml:space="preserve">8. </w:t>
            </w:r>
            <w:r w:rsidRPr="006456CF">
              <w:rPr>
                <w:b/>
                <w:bCs/>
                <w:sz w:val="22"/>
                <w:szCs w:val="22"/>
              </w:rPr>
              <w:t xml:space="preserve">- </w:t>
            </w:r>
            <w:r w:rsidRPr="007650AD">
              <w:rPr>
                <w:b/>
                <w:bCs/>
                <w:sz w:val="22"/>
                <w:szCs w:val="22"/>
              </w:rPr>
              <w:t>Srednjeresorptivni monofilament glyconate</w:t>
            </w:r>
          </w:p>
        </w:tc>
      </w:tr>
      <w:tr w:rsidR="007650AD" w:rsidTr="007650AD">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R.br</w:t>
            </w:r>
          </w:p>
        </w:tc>
        <w:tc>
          <w:tcPr>
            <w:tcW w:w="1842"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Naziv</w:t>
            </w:r>
          </w:p>
        </w:tc>
        <w:tc>
          <w:tcPr>
            <w:tcW w:w="993"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Deblјina konca</w:t>
            </w:r>
          </w:p>
        </w:tc>
        <w:tc>
          <w:tcPr>
            <w:tcW w:w="850"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Dužina konca</w:t>
            </w:r>
          </w:p>
        </w:tc>
        <w:tc>
          <w:tcPr>
            <w:tcW w:w="851" w:type="dxa"/>
            <w:gridSpan w:val="2"/>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Dužina igle</w:t>
            </w:r>
          </w:p>
        </w:tc>
        <w:tc>
          <w:tcPr>
            <w:tcW w:w="1559" w:type="dxa"/>
            <w:gridSpan w:val="2"/>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Oblik i opis igle</w:t>
            </w:r>
          </w:p>
        </w:tc>
        <w:tc>
          <w:tcPr>
            <w:tcW w:w="709" w:type="dxa"/>
            <w:gridSpan w:val="2"/>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Jed. mere</w:t>
            </w:r>
          </w:p>
        </w:tc>
        <w:tc>
          <w:tcPr>
            <w:tcW w:w="623" w:type="dxa"/>
            <w:tcBorders>
              <w:top w:val="nil"/>
              <w:left w:val="nil"/>
              <w:bottom w:val="single" w:sz="8" w:space="0" w:color="auto"/>
              <w:right w:val="single" w:sz="4" w:space="0" w:color="auto"/>
            </w:tcBorders>
            <w:shd w:val="clear" w:color="auto" w:fill="auto"/>
            <w:vAlign w:val="center"/>
            <w:hideMark/>
          </w:tcPr>
          <w:p w:rsidR="007650AD" w:rsidRPr="001B71E8" w:rsidRDefault="007650AD" w:rsidP="007650AD">
            <w:pPr>
              <w:jc w:val="center"/>
              <w:rPr>
                <w:b/>
                <w:bCs/>
                <w:sz w:val="20"/>
                <w:szCs w:val="20"/>
              </w:rPr>
            </w:pPr>
            <w:r>
              <w:rPr>
                <w:b/>
                <w:bCs/>
                <w:sz w:val="20"/>
                <w:szCs w:val="20"/>
              </w:rPr>
              <w:t>Kol.</w:t>
            </w:r>
          </w:p>
        </w:tc>
        <w:tc>
          <w:tcPr>
            <w:tcW w:w="1645"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Proizvođač i zemlјa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7650AD" w:rsidRPr="00820B53" w:rsidRDefault="007650AD" w:rsidP="007650AD">
            <w:pPr>
              <w:jc w:val="center"/>
              <w:rPr>
                <w:b/>
                <w:bCs/>
                <w:sz w:val="20"/>
                <w:szCs w:val="20"/>
              </w:rPr>
            </w:pPr>
            <w:r>
              <w:rPr>
                <w:b/>
                <w:bCs/>
                <w:sz w:val="20"/>
                <w:szCs w:val="20"/>
              </w:rPr>
              <w:t>Dokaz o stavlјanju u promet</w:t>
            </w:r>
          </w:p>
        </w:tc>
      </w:tr>
      <w:tr w:rsidR="007650AD" w:rsidTr="007650AD">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4</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5</w:t>
            </w:r>
          </w:p>
        </w:tc>
        <w:tc>
          <w:tcPr>
            <w:tcW w:w="1559" w:type="dxa"/>
            <w:gridSpan w:val="2"/>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rPr>
            </w:pPr>
            <w:r>
              <w:rPr>
                <w:b/>
                <w:bCs/>
                <w:sz w:val="20"/>
                <w:szCs w:val="20"/>
              </w:rPr>
              <w:t> 7</w:t>
            </w:r>
          </w:p>
        </w:tc>
        <w:tc>
          <w:tcPr>
            <w:tcW w:w="623"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rPr>
            </w:pPr>
            <w:r>
              <w:rPr>
                <w:b/>
                <w:bCs/>
                <w:sz w:val="20"/>
                <w:szCs w:val="20"/>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9 </w:t>
            </w:r>
          </w:p>
        </w:tc>
        <w:tc>
          <w:tcPr>
            <w:tcW w:w="1842" w:type="dxa"/>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10 </w:t>
            </w:r>
          </w:p>
        </w:tc>
        <w:tc>
          <w:tcPr>
            <w:tcW w:w="1560"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rPr>
            </w:pPr>
            <w:r>
              <w:rPr>
                <w:b/>
                <w:bCs/>
                <w:sz w:val="20"/>
                <w:szCs w:val="20"/>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12</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1.</w:t>
            </w:r>
          </w:p>
        </w:tc>
        <w:tc>
          <w:tcPr>
            <w:tcW w:w="1842"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Glyconate</w:t>
            </w:r>
          </w:p>
        </w:tc>
        <w:tc>
          <w:tcPr>
            <w:tcW w:w="99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70cm</w:t>
            </w:r>
          </w:p>
        </w:tc>
        <w:tc>
          <w:tcPr>
            <w:tcW w:w="851"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26mm</w:t>
            </w:r>
          </w:p>
        </w:tc>
        <w:tc>
          <w:tcPr>
            <w:tcW w:w="1559"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216</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2.</w:t>
            </w:r>
          </w:p>
        </w:tc>
        <w:tc>
          <w:tcPr>
            <w:tcW w:w="1842"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Glyconate</w:t>
            </w:r>
          </w:p>
        </w:tc>
        <w:tc>
          <w:tcPr>
            <w:tcW w:w="99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70cm</w:t>
            </w:r>
          </w:p>
        </w:tc>
        <w:tc>
          <w:tcPr>
            <w:tcW w:w="851"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22mm</w:t>
            </w:r>
          </w:p>
        </w:tc>
        <w:tc>
          <w:tcPr>
            <w:tcW w:w="1559"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216</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3.</w:t>
            </w:r>
          </w:p>
        </w:tc>
        <w:tc>
          <w:tcPr>
            <w:tcW w:w="1842"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Glyconate</w:t>
            </w:r>
          </w:p>
        </w:tc>
        <w:tc>
          <w:tcPr>
            <w:tcW w:w="99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3/0</w:t>
            </w:r>
          </w:p>
        </w:tc>
        <w:tc>
          <w:tcPr>
            <w:tcW w:w="850"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70cm</w:t>
            </w:r>
          </w:p>
        </w:tc>
        <w:tc>
          <w:tcPr>
            <w:tcW w:w="851"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26mm</w:t>
            </w:r>
          </w:p>
        </w:tc>
        <w:tc>
          <w:tcPr>
            <w:tcW w:w="1559"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144</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650AD" w:rsidRPr="001B71E8" w:rsidRDefault="007650AD" w:rsidP="007650AD">
            <w:pPr>
              <w:jc w:val="center"/>
              <w:rPr>
                <w:sz w:val="18"/>
                <w:szCs w:val="18"/>
              </w:rPr>
            </w:pPr>
            <w:r>
              <w:rPr>
                <w:sz w:val="18"/>
                <w:szCs w:val="18"/>
              </w:rPr>
              <w:t>4.</w:t>
            </w:r>
          </w:p>
        </w:tc>
        <w:tc>
          <w:tcPr>
            <w:tcW w:w="1842"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Glyconate</w:t>
            </w:r>
          </w:p>
        </w:tc>
        <w:tc>
          <w:tcPr>
            <w:tcW w:w="99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70cm</w:t>
            </w:r>
          </w:p>
        </w:tc>
        <w:tc>
          <w:tcPr>
            <w:tcW w:w="851"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19mm</w:t>
            </w:r>
          </w:p>
        </w:tc>
        <w:tc>
          <w:tcPr>
            <w:tcW w:w="1559"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3/8 kruga, reverse cutting</w:t>
            </w:r>
          </w:p>
        </w:tc>
        <w:tc>
          <w:tcPr>
            <w:tcW w:w="709"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144</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650AD" w:rsidRDefault="007650AD"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650AD" w:rsidRDefault="007650AD" w:rsidP="007650AD">
            <w:pPr>
              <w:rPr>
                <w:sz w:val="20"/>
                <w:szCs w:val="20"/>
              </w:rPr>
            </w:pP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650AD" w:rsidRDefault="007650AD" w:rsidP="007650AD">
            <w:pPr>
              <w:jc w:val="center"/>
              <w:rPr>
                <w:sz w:val="18"/>
                <w:szCs w:val="18"/>
              </w:rPr>
            </w:pPr>
            <w:r>
              <w:rPr>
                <w:sz w:val="18"/>
                <w:szCs w:val="18"/>
              </w:rPr>
              <w:t>5.</w:t>
            </w:r>
          </w:p>
        </w:tc>
        <w:tc>
          <w:tcPr>
            <w:tcW w:w="1842"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Glyconate</w:t>
            </w:r>
          </w:p>
        </w:tc>
        <w:tc>
          <w:tcPr>
            <w:tcW w:w="99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4/0</w:t>
            </w:r>
          </w:p>
        </w:tc>
        <w:tc>
          <w:tcPr>
            <w:tcW w:w="850"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70cm</w:t>
            </w:r>
          </w:p>
        </w:tc>
        <w:tc>
          <w:tcPr>
            <w:tcW w:w="851"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22mm</w:t>
            </w:r>
          </w:p>
        </w:tc>
        <w:tc>
          <w:tcPr>
            <w:tcW w:w="1559"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w:t>
            </w:r>
          </w:p>
        </w:tc>
        <w:tc>
          <w:tcPr>
            <w:tcW w:w="709"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62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144</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650AD" w:rsidRDefault="007650AD"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650AD" w:rsidRDefault="007650AD" w:rsidP="007650AD">
            <w:pPr>
              <w:rPr>
                <w:sz w:val="20"/>
                <w:szCs w:val="20"/>
              </w:rPr>
            </w:pPr>
          </w:p>
        </w:tc>
      </w:tr>
      <w:tr w:rsidR="007650AD" w:rsidTr="007650AD">
        <w:trPr>
          <w:trHeight w:val="567"/>
        </w:trPr>
        <w:tc>
          <w:tcPr>
            <w:tcW w:w="9513" w:type="dxa"/>
            <w:gridSpan w:val="12"/>
            <w:tcBorders>
              <w:top w:val="single" w:sz="8" w:space="0" w:color="auto"/>
              <w:left w:val="single" w:sz="8" w:space="0" w:color="auto"/>
              <w:bottom w:val="single" w:sz="8" w:space="0" w:color="auto"/>
              <w:right w:val="nil"/>
            </w:tcBorders>
            <w:shd w:val="clear" w:color="auto" w:fill="auto"/>
            <w:noWrap/>
            <w:vAlign w:val="center"/>
            <w:hideMark/>
          </w:tcPr>
          <w:p w:rsidR="007650AD" w:rsidRPr="001B71E8" w:rsidRDefault="007650AD" w:rsidP="007650AD">
            <w:pPr>
              <w:jc w:val="right"/>
              <w:rPr>
                <w:b/>
                <w:bCs/>
                <w:sz w:val="20"/>
                <w:szCs w:val="20"/>
              </w:rPr>
            </w:pPr>
            <w:r>
              <w:rPr>
                <w:b/>
                <w:bCs/>
                <w:sz w:val="20"/>
                <w:szCs w:val="20"/>
              </w:rPr>
              <w:t> </w:t>
            </w:r>
            <w:r w:rsidRPr="00820B53">
              <w:rPr>
                <w:b/>
                <w:bCs/>
              </w:rPr>
              <w:t>Ukupna vrednost bez PDV</w:t>
            </w:r>
            <w:r>
              <w:rPr>
                <w:b/>
                <w:bCs/>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7650AD" w:rsidRPr="008557E9" w:rsidRDefault="007650AD" w:rsidP="007650AD">
            <w:pPr>
              <w:rPr>
                <w:b/>
                <w:bCs/>
              </w:rPr>
            </w:pPr>
          </w:p>
        </w:tc>
        <w:tc>
          <w:tcPr>
            <w:tcW w:w="1560" w:type="dxa"/>
            <w:tcBorders>
              <w:top w:val="nil"/>
              <w:left w:val="nil"/>
              <w:bottom w:val="nil"/>
              <w:right w:val="nil"/>
            </w:tcBorders>
            <w:shd w:val="clear" w:color="auto" w:fill="auto"/>
            <w:noWrap/>
            <w:vAlign w:val="center"/>
            <w:hideMark/>
          </w:tcPr>
          <w:p w:rsidR="007650AD" w:rsidRPr="008557E9" w:rsidRDefault="007650AD" w:rsidP="007650AD">
            <w:r w:rsidRPr="008557E9">
              <w:t> </w:t>
            </w:r>
          </w:p>
        </w:tc>
        <w:tc>
          <w:tcPr>
            <w:tcW w:w="433" w:type="dxa"/>
            <w:tcBorders>
              <w:top w:val="nil"/>
              <w:left w:val="nil"/>
              <w:bottom w:val="nil"/>
              <w:right w:val="nil"/>
            </w:tcBorders>
            <w:shd w:val="clear" w:color="auto" w:fill="auto"/>
            <w:noWrap/>
            <w:vAlign w:val="center"/>
            <w:hideMark/>
          </w:tcPr>
          <w:p w:rsidR="007650AD" w:rsidRPr="008557E9" w:rsidRDefault="007650AD" w:rsidP="007650AD">
            <w:r w:rsidRPr="008557E9">
              <w:t> </w:t>
            </w:r>
          </w:p>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trHeight w:val="567"/>
        </w:trPr>
        <w:tc>
          <w:tcPr>
            <w:tcW w:w="4835" w:type="dxa"/>
            <w:gridSpan w:val="5"/>
            <w:tcBorders>
              <w:top w:val="nil"/>
              <w:left w:val="single" w:sz="8" w:space="0" w:color="auto"/>
              <w:bottom w:val="single" w:sz="8" w:space="0" w:color="auto"/>
              <w:right w:val="nil"/>
            </w:tcBorders>
            <w:shd w:val="clear" w:color="auto" w:fill="auto"/>
            <w:noWrap/>
            <w:vAlign w:val="center"/>
            <w:hideMark/>
          </w:tcPr>
          <w:p w:rsidR="007650AD" w:rsidRDefault="007650AD" w:rsidP="007650AD">
            <w:pPr>
              <w:jc w:val="right"/>
              <w:rPr>
                <w:b/>
                <w:bCs/>
                <w:sz w:val="20"/>
                <w:szCs w:val="20"/>
              </w:rPr>
            </w:pPr>
            <w:r>
              <w:rPr>
                <w:b/>
                <w:bCs/>
                <w:sz w:val="20"/>
                <w:szCs w:val="20"/>
              </w:rPr>
              <w:t> </w:t>
            </w:r>
          </w:p>
        </w:tc>
        <w:tc>
          <w:tcPr>
            <w:tcW w:w="1559" w:type="dxa"/>
            <w:gridSpan w:val="2"/>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709" w:type="dxa"/>
            <w:gridSpan w:val="2"/>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765" w:type="dxa"/>
            <w:gridSpan w:val="2"/>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7650AD" w:rsidRPr="00820B53" w:rsidRDefault="007650AD" w:rsidP="007650AD">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7650AD" w:rsidRPr="008557E9" w:rsidRDefault="007650AD" w:rsidP="007650AD"/>
        </w:tc>
        <w:tc>
          <w:tcPr>
            <w:tcW w:w="433" w:type="dxa"/>
            <w:tcBorders>
              <w:top w:val="nil"/>
              <w:left w:val="nil"/>
              <w:bottom w:val="nil"/>
              <w:right w:val="nil"/>
            </w:tcBorders>
            <w:shd w:val="clear" w:color="auto" w:fill="auto"/>
            <w:noWrap/>
            <w:vAlign w:val="center"/>
            <w:hideMark/>
          </w:tcPr>
          <w:p w:rsidR="007650AD" w:rsidRPr="008557E9" w:rsidRDefault="007650AD" w:rsidP="007650AD"/>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p>
        </w:tc>
      </w:tr>
      <w:tr w:rsidR="007650AD" w:rsidTr="007650AD">
        <w:trPr>
          <w:trHeight w:val="567"/>
        </w:trPr>
        <w:tc>
          <w:tcPr>
            <w:tcW w:w="4835" w:type="dxa"/>
            <w:gridSpan w:val="5"/>
            <w:tcBorders>
              <w:top w:val="single" w:sz="8" w:space="0" w:color="auto"/>
              <w:left w:val="single" w:sz="8" w:space="0" w:color="auto"/>
              <w:bottom w:val="single" w:sz="8" w:space="0" w:color="auto"/>
              <w:right w:val="nil"/>
            </w:tcBorders>
            <w:shd w:val="clear" w:color="auto" w:fill="auto"/>
            <w:noWrap/>
            <w:vAlign w:val="center"/>
            <w:hideMark/>
          </w:tcPr>
          <w:p w:rsidR="007650AD" w:rsidRDefault="007650AD" w:rsidP="007650AD">
            <w:pPr>
              <w:jc w:val="right"/>
              <w:rPr>
                <w:b/>
                <w:bCs/>
                <w:sz w:val="20"/>
                <w:szCs w:val="20"/>
              </w:rPr>
            </w:pPr>
            <w:r>
              <w:rPr>
                <w:b/>
                <w:bCs/>
                <w:sz w:val="20"/>
                <w:szCs w:val="20"/>
              </w:rPr>
              <w:t> </w:t>
            </w:r>
          </w:p>
        </w:tc>
        <w:tc>
          <w:tcPr>
            <w:tcW w:w="4678" w:type="dxa"/>
            <w:gridSpan w:val="7"/>
            <w:tcBorders>
              <w:top w:val="single" w:sz="8" w:space="0" w:color="auto"/>
              <w:left w:val="nil"/>
              <w:bottom w:val="single" w:sz="8" w:space="0" w:color="auto"/>
              <w:right w:val="single" w:sz="8" w:space="0" w:color="000000"/>
            </w:tcBorders>
            <w:shd w:val="clear" w:color="auto" w:fill="auto"/>
            <w:noWrap/>
            <w:vAlign w:val="center"/>
            <w:hideMark/>
          </w:tcPr>
          <w:p w:rsidR="007650AD" w:rsidRPr="00820B53" w:rsidRDefault="007650AD" w:rsidP="007650AD">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7650AD" w:rsidRPr="008557E9" w:rsidRDefault="007650AD" w:rsidP="007650AD"/>
        </w:tc>
        <w:tc>
          <w:tcPr>
            <w:tcW w:w="433" w:type="dxa"/>
            <w:tcBorders>
              <w:top w:val="nil"/>
              <w:left w:val="nil"/>
              <w:bottom w:val="nil"/>
              <w:right w:val="nil"/>
            </w:tcBorders>
            <w:shd w:val="clear" w:color="auto" w:fill="auto"/>
            <w:noWrap/>
            <w:vAlign w:val="center"/>
            <w:hideMark/>
          </w:tcPr>
          <w:p w:rsidR="007650AD" w:rsidRPr="008557E9" w:rsidRDefault="007650AD" w:rsidP="007650AD"/>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p>
        </w:tc>
      </w:tr>
    </w:tbl>
    <w:p w:rsidR="000E4305" w:rsidRDefault="000E4305" w:rsidP="000E4305">
      <w:pPr>
        <w:pStyle w:val="BodyText"/>
        <w:rPr>
          <w:noProof/>
          <w:sz w:val="20"/>
        </w:rPr>
      </w:pPr>
    </w:p>
    <w:p w:rsidR="007650AD" w:rsidRPr="007650AD" w:rsidRDefault="007650AD" w:rsidP="000E4305">
      <w:pPr>
        <w:pStyle w:val="BodyText"/>
        <w:rPr>
          <w:noProof/>
          <w:sz w:val="20"/>
        </w:rPr>
      </w:pPr>
    </w:p>
    <w:p w:rsidR="007650AD" w:rsidRDefault="007650AD" w:rsidP="000E4305">
      <w:pPr>
        <w:pStyle w:val="BodyText"/>
        <w:rPr>
          <w:b/>
          <w:noProof/>
          <w:sz w:val="22"/>
          <w:szCs w:val="22"/>
        </w:rPr>
      </w:pPr>
    </w:p>
    <w:p w:rsidR="007650AD" w:rsidRDefault="007650AD" w:rsidP="000E4305">
      <w:pPr>
        <w:pStyle w:val="BodyText"/>
        <w:rPr>
          <w:b/>
          <w:noProof/>
          <w:sz w:val="22"/>
          <w:szCs w:val="22"/>
        </w:rPr>
      </w:pPr>
    </w:p>
    <w:p w:rsidR="007650AD" w:rsidRDefault="007650AD" w:rsidP="000E4305">
      <w:pPr>
        <w:pStyle w:val="BodyText"/>
        <w:rPr>
          <w:b/>
          <w:noProof/>
          <w:sz w:val="22"/>
          <w:szCs w:val="22"/>
        </w:rPr>
      </w:pPr>
    </w:p>
    <w:p w:rsidR="007650AD" w:rsidRDefault="007650AD" w:rsidP="000E4305">
      <w:pPr>
        <w:pStyle w:val="BodyText"/>
        <w:rPr>
          <w:b/>
          <w:noProof/>
          <w:sz w:val="22"/>
          <w:szCs w:val="22"/>
        </w:rPr>
      </w:pPr>
    </w:p>
    <w:p w:rsidR="000E4305" w:rsidRPr="00CC5A6E" w:rsidRDefault="000E4305" w:rsidP="000E4305">
      <w:pPr>
        <w:pStyle w:val="BodyText"/>
        <w:rPr>
          <w:b/>
          <w:noProof/>
          <w:sz w:val="22"/>
          <w:szCs w:val="22"/>
        </w:rPr>
      </w:pPr>
      <w:r w:rsidRPr="00CC5A6E">
        <w:rPr>
          <w:b/>
          <w:noProof/>
          <w:sz w:val="22"/>
          <w:szCs w:val="22"/>
        </w:rPr>
        <w:t>Образац понуде____ страна бр. 2.</w:t>
      </w:r>
    </w:p>
    <w:p w:rsidR="000E4305" w:rsidRPr="00CC5A6E"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0E4305" w:rsidRPr="00ED2B0A"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20"/>
        </w:numPr>
        <w:rPr>
          <w:noProof/>
          <w:sz w:val="22"/>
          <w:szCs w:val="22"/>
        </w:rPr>
      </w:pPr>
      <w:r w:rsidRPr="007D0076">
        <w:rPr>
          <w:noProof/>
          <w:sz w:val="22"/>
          <w:szCs w:val="22"/>
        </w:rPr>
        <w:t>Самостално</w:t>
      </w:r>
    </w:p>
    <w:p w:rsidR="000E4305" w:rsidRPr="007D0076" w:rsidRDefault="000E4305" w:rsidP="009D1194">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Pr>
          <w:noProof/>
          <w:sz w:val="22"/>
          <w:szCs w:val="22"/>
        </w:rPr>
        <w:t>Друго: __________________________________</w:t>
      </w:r>
    </w:p>
    <w:p w:rsidR="000E4305" w:rsidRDefault="000E4305" w:rsidP="000E4305">
      <w:pPr>
        <w:pStyle w:val="BodyText"/>
        <w:rPr>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ресорптивног шавног материјала за потребе </w:t>
      </w:r>
      <w:r w:rsidRPr="00650929">
        <w:rPr>
          <w:b/>
          <w:noProof/>
        </w:rPr>
        <w:t>Клиничког центра Војводине - ЈН 97-16-О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rPr>
        <w:tab/>
      </w:r>
      <w:r>
        <w:rPr>
          <w:noProof/>
          <w:sz w:val="22"/>
          <w:szCs w:val="22"/>
        </w:rPr>
        <w:tab/>
      </w:r>
      <w:r>
        <w:rPr>
          <w:noProof/>
          <w:sz w:val="22"/>
          <w:szCs w:val="22"/>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rPr>
        <w:tab/>
      </w:r>
      <w:r>
        <w:rPr>
          <w:noProof/>
          <w:sz w:val="22"/>
          <w:szCs w:val="22"/>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rPr>
        <w:tab/>
      </w:r>
      <w:r>
        <w:rPr>
          <w:noProof/>
          <w:sz w:val="22"/>
          <w:szCs w:val="22"/>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rPr>
        <w:t>е</w:t>
      </w:r>
      <w:r w:rsidRPr="007D0076">
        <w:rPr>
          <w:noProof/>
          <w:sz w:val="22"/>
          <w:szCs w:val="22"/>
        </w:rPr>
        <w:t>-</w:t>
      </w:r>
      <w:r>
        <w:rPr>
          <w:noProof/>
          <w:sz w:val="22"/>
          <w:szCs w:val="22"/>
        </w:rPr>
        <w:t>пошта</w:t>
      </w:r>
      <w:r w:rsidRPr="007D0076">
        <w:rPr>
          <w:noProof/>
          <w:sz w:val="22"/>
          <w:szCs w:val="22"/>
        </w:rPr>
        <w:t xml:space="preserve">:________________________________________                    </w:t>
      </w:r>
      <w:r>
        <w:rPr>
          <w:noProof/>
          <w:sz w:val="22"/>
          <w:szCs w:val="22"/>
        </w:rPr>
        <w:tab/>
      </w:r>
      <w:r>
        <w:rPr>
          <w:noProof/>
          <w:sz w:val="22"/>
          <w:szCs w:val="22"/>
        </w:rPr>
        <w:tab/>
      </w:r>
      <w:r w:rsidRPr="007D0076">
        <w:rPr>
          <w:noProof/>
          <w:sz w:val="22"/>
          <w:szCs w:val="22"/>
        </w:rPr>
        <w:t>П</w:t>
      </w:r>
      <w:r>
        <w:rPr>
          <w:noProof/>
          <w:sz w:val="22"/>
          <w:szCs w:val="22"/>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rPr>
      </w:pPr>
      <w:r w:rsidRPr="007D0076">
        <w:rPr>
          <w:noProof/>
          <w:sz w:val="22"/>
          <w:szCs w:val="22"/>
        </w:rPr>
        <w:t xml:space="preserve">Контакт особа:___________________________________                   </w:t>
      </w:r>
      <w:r>
        <w:rPr>
          <w:noProof/>
          <w:sz w:val="22"/>
          <w:szCs w:val="22"/>
        </w:rPr>
        <w:tab/>
      </w:r>
      <w:r>
        <w:rPr>
          <w:noProof/>
          <w:sz w:val="22"/>
          <w:szCs w:val="22"/>
        </w:rPr>
        <w:tab/>
      </w:r>
      <w:r w:rsidRPr="007D0076">
        <w:rPr>
          <w:noProof/>
          <w:sz w:val="22"/>
          <w:szCs w:val="22"/>
        </w:rPr>
        <w:t>Жиро-рачун:__________________________________</w:t>
      </w:r>
      <w:r>
        <w:rPr>
          <w:noProof/>
          <w:sz w:val="22"/>
          <w:szCs w:val="22"/>
        </w:rPr>
        <w:t xml:space="preserve"> , </w:t>
      </w:r>
    </w:p>
    <w:p w:rsidR="000E4305" w:rsidRPr="00650929" w:rsidRDefault="000E4305" w:rsidP="000E4305">
      <w:pPr>
        <w:pStyle w:val="BodyText"/>
        <w:jc w:val="left"/>
        <w:rPr>
          <w:noProof/>
          <w:sz w:val="22"/>
          <w:szCs w:val="22"/>
        </w:rPr>
      </w:pPr>
      <w:r w:rsidRPr="007D0076">
        <w:rPr>
          <w:noProof/>
          <w:sz w:val="22"/>
          <w:szCs w:val="22"/>
        </w:rPr>
        <w:t>Овлашћено лице:_________________________________</w:t>
      </w:r>
      <w:r>
        <w:rPr>
          <w:noProof/>
          <w:sz w:val="22"/>
          <w:szCs w:val="22"/>
        </w:rPr>
        <w:tab/>
        <w:t xml:space="preserve">          </w:t>
      </w:r>
      <w:r>
        <w:rPr>
          <w:noProof/>
          <w:sz w:val="22"/>
          <w:szCs w:val="22"/>
        </w:rPr>
        <w:tab/>
      </w:r>
      <w:r>
        <w:rPr>
          <w:noProof/>
          <w:sz w:val="22"/>
          <w:szCs w:val="22"/>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1984"/>
        <w:gridCol w:w="992"/>
        <w:gridCol w:w="993"/>
        <w:gridCol w:w="425"/>
        <w:gridCol w:w="425"/>
        <w:gridCol w:w="1134"/>
        <w:gridCol w:w="709"/>
        <w:gridCol w:w="765"/>
        <w:gridCol w:w="1645"/>
        <w:gridCol w:w="1842"/>
        <w:gridCol w:w="1560"/>
        <w:gridCol w:w="433"/>
        <w:gridCol w:w="842"/>
        <w:gridCol w:w="236"/>
      </w:tblGrid>
      <w:tr w:rsidR="007650AD" w:rsidTr="007650AD">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hideMark/>
          </w:tcPr>
          <w:p w:rsidR="007650AD" w:rsidRPr="008557E9" w:rsidRDefault="007650AD" w:rsidP="007650AD">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7650AD" w:rsidTr="007650AD">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tcPr>
          <w:p w:rsidR="007650AD" w:rsidRPr="006456CF" w:rsidRDefault="007650AD" w:rsidP="007650AD">
            <w:pPr>
              <w:rPr>
                <w:b/>
                <w:bCs/>
                <w:sz w:val="22"/>
                <w:szCs w:val="22"/>
              </w:rPr>
            </w:pPr>
            <w:r>
              <w:rPr>
                <w:b/>
                <w:bCs/>
                <w:sz w:val="22"/>
                <w:szCs w:val="22"/>
              </w:rPr>
              <w:t>PARTIJA</w:t>
            </w:r>
            <w:r w:rsidRPr="00820B53">
              <w:rPr>
                <w:b/>
                <w:bCs/>
                <w:sz w:val="22"/>
                <w:szCs w:val="22"/>
              </w:rPr>
              <w:t xml:space="preserve"> </w:t>
            </w:r>
            <w:r>
              <w:rPr>
                <w:b/>
                <w:bCs/>
                <w:sz w:val="22"/>
                <w:szCs w:val="22"/>
              </w:rPr>
              <w:t>9</w:t>
            </w:r>
            <w:r w:rsidRPr="00820B53">
              <w:rPr>
                <w:b/>
                <w:bCs/>
                <w:sz w:val="22"/>
                <w:szCs w:val="22"/>
              </w:rPr>
              <w:t xml:space="preserve">. - </w:t>
            </w:r>
            <w:r w:rsidRPr="007650AD">
              <w:rPr>
                <w:b/>
                <w:bCs/>
                <w:sz w:val="22"/>
                <w:szCs w:val="22"/>
              </w:rPr>
              <w:t>Polydioxanone monofilament antibakterijski  sa antiseptikom Triclosanom</w:t>
            </w:r>
          </w:p>
        </w:tc>
      </w:tr>
      <w:tr w:rsidR="007650AD" w:rsidTr="007650AD">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R.br</w:t>
            </w:r>
          </w:p>
        </w:tc>
        <w:tc>
          <w:tcPr>
            <w:tcW w:w="1984"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Naziv</w:t>
            </w:r>
          </w:p>
        </w:tc>
        <w:tc>
          <w:tcPr>
            <w:tcW w:w="992"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Deblјina konca</w:t>
            </w:r>
          </w:p>
        </w:tc>
        <w:tc>
          <w:tcPr>
            <w:tcW w:w="993"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Dužina konca</w:t>
            </w:r>
          </w:p>
        </w:tc>
        <w:tc>
          <w:tcPr>
            <w:tcW w:w="850" w:type="dxa"/>
            <w:gridSpan w:val="2"/>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Dužina igle</w:t>
            </w:r>
          </w:p>
        </w:tc>
        <w:tc>
          <w:tcPr>
            <w:tcW w:w="1134"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Oblik i opis igle</w:t>
            </w:r>
          </w:p>
        </w:tc>
        <w:tc>
          <w:tcPr>
            <w:tcW w:w="709"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Jed. mere</w:t>
            </w:r>
          </w:p>
        </w:tc>
        <w:tc>
          <w:tcPr>
            <w:tcW w:w="765" w:type="dxa"/>
            <w:tcBorders>
              <w:top w:val="nil"/>
              <w:left w:val="nil"/>
              <w:bottom w:val="single" w:sz="8" w:space="0" w:color="auto"/>
              <w:right w:val="single" w:sz="4" w:space="0" w:color="auto"/>
            </w:tcBorders>
            <w:shd w:val="clear" w:color="auto" w:fill="auto"/>
            <w:vAlign w:val="center"/>
            <w:hideMark/>
          </w:tcPr>
          <w:p w:rsidR="007650AD" w:rsidRPr="001B71E8" w:rsidRDefault="007650AD" w:rsidP="007650AD">
            <w:pPr>
              <w:jc w:val="center"/>
              <w:rPr>
                <w:b/>
                <w:bCs/>
                <w:sz w:val="20"/>
                <w:szCs w:val="20"/>
              </w:rPr>
            </w:pPr>
            <w:r>
              <w:rPr>
                <w:b/>
                <w:bCs/>
                <w:sz w:val="20"/>
                <w:szCs w:val="20"/>
              </w:rPr>
              <w:t>Kol.</w:t>
            </w:r>
          </w:p>
        </w:tc>
        <w:tc>
          <w:tcPr>
            <w:tcW w:w="1645"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Proizvođač i zemlјa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7650AD" w:rsidRPr="00820B53" w:rsidRDefault="007650AD" w:rsidP="007650AD">
            <w:pPr>
              <w:jc w:val="center"/>
              <w:rPr>
                <w:b/>
                <w:bCs/>
                <w:sz w:val="20"/>
                <w:szCs w:val="20"/>
              </w:rPr>
            </w:pPr>
            <w:r>
              <w:rPr>
                <w:b/>
                <w:bCs/>
                <w:sz w:val="20"/>
                <w:szCs w:val="20"/>
              </w:rPr>
              <w:t>Dokaz o stavlјanju u promet</w:t>
            </w:r>
          </w:p>
        </w:tc>
      </w:tr>
      <w:tr w:rsidR="007650AD" w:rsidTr="007650AD">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3</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4</w:t>
            </w:r>
          </w:p>
        </w:tc>
        <w:tc>
          <w:tcPr>
            <w:tcW w:w="850" w:type="dxa"/>
            <w:gridSpan w:val="2"/>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5</w:t>
            </w:r>
          </w:p>
        </w:tc>
        <w:tc>
          <w:tcPr>
            <w:tcW w:w="1134" w:type="dxa"/>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6</w:t>
            </w:r>
          </w:p>
        </w:tc>
        <w:tc>
          <w:tcPr>
            <w:tcW w:w="709"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rPr>
            </w:pPr>
            <w:r>
              <w:rPr>
                <w:b/>
                <w:bCs/>
                <w:sz w:val="20"/>
                <w:szCs w:val="20"/>
              </w:rPr>
              <w:t> 7</w:t>
            </w:r>
          </w:p>
        </w:tc>
        <w:tc>
          <w:tcPr>
            <w:tcW w:w="765"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rPr>
            </w:pPr>
            <w:r>
              <w:rPr>
                <w:b/>
                <w:bCs/>
                <w:sz w:val="20"/>
                <w:szCs w:val="20"/>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9 </w:t>
            </w:r>
          </w:p>
        </w:tc>
        <w:tc>
          <w:tcPr>
            <w:tcW w:w="1842" w:type="dxa"/>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10 </w:t>
            </w:r>
          </w:p>
        </w:tc>
        <w:tc>
          <w:tcPr>
            <w:tcW w:w="1560"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rPr>
            </w:pPr>
            <w:r>
              <w:rPr>
                <w:b/>
                <w:bCs/>
                <w:sz w:val="20"/>
                <w:szCs w:val="20"/>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12</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1.</w:t>
            </w:r>
          </w:p>
        </w:tc>
        <w:tc>
          <w:tcPr>
            <w:tcW w:w="1984"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polydioxanone monofilament antibakterijski  sa antiseptikom Triclosanom</w:t>
            </w:r>
          </w:p>
        </w:tc>
        <w:tc>
          <w:tcPr>
            <w:tcW w:w="992"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0</w:t>
            </w:r>
          </w:p>
        </w:tc>
        <w:tc>
          <w:tcPr>
            <w:tcW w:w="99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150cm loop</w:t>
            </w:r>
          </w:p>
        </w:tc>
        <w:tc>
          <w:tcPr>
            <w:tcW w:w="850"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40mm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kruga,jača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912</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2.</w:t>
            </w:r>
          </w:p>
        </w:tc>
        <w:tc>
          <w:tcPr>
            <w:tcW w:w="1984"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polydioxanone monofilament antibakterijski  sa antiseptikom Triclosanom</w:t>
            </w:r>
          </w:p>
        </w:tc>
        <w:tc>
          <w:tcPr>
            <w:tcW w:w="992"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0</w:t>
            </w:r>
          </w:p>
        </w:tc>
        <w:tc>
          <w:tcPr>
            <w:tcW w:w="99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70cm</w:t>
            </w:r>
          </w:p>
        </w:tc>
        <w:tc>
          <w:tcPr>
            <w:tcW w:w="850"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40mm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168</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3.</w:t>
            </w:r>
          </w:p>
        </w:tc>
        <w:tc>
          <w:tcPr>
            <w:tcW w:w="1984"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polydioxanone monofilament antibakterijski  sa antiseptikom Triclosanom</w:t>
            </w:r>
          </w:p>
        </w:tc>
        <w:tc>
          <w:tcPr>
            <w:tcW w:w="992"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0</w:t>
            </w:r>
          </w:p>
        </w:tc>
        <w:tc>
          <w:tcPr>
            <w:tcW w:w="99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90cm</w:t>
            </w:r>
          </w:p>
        </w:tc>
        <w:tc>
          <w:tcPr>
            <w:tcW w:w="850"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36mm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 oštar vrh</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936</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4.</w:t>
            </w:r>
          </w:p>
        </w:tc>
        <w:tc>
          <w:tcPr>
            <w:tcW w:w="1984"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polydioxanone monofilament antibakterijski  sa antiseptikom Triclosanom</w:t>
            </w:r>
          </w:p>
        </w:tc>
        <w:tc>
          <w:tcPr>
            <w:tcW w:w="992"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w:t>
            </w:r>
          </w:p>
        </w:tc>
        <w:tc>
          <w:tcPr>
            <w:tcW w:w="99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90cm</w:t>
            </w:r>
          </w:p>
        </w:tc>
        <w:tc>
          <w:tcPr>
            <w:tcW w:w="850"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40mm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1008</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5.</w:t>
            </w:r>
          </w:p>
        </w:tc>
        <w:tc>
          <w:tcPr>
            <w:tcW w:w="1984"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 xml:space="preserve">polydioxanone monofilament antibakterijski  sa </w:t>
            </w:r>
            <w:r w:rsidRPr="007650AD">
              <w:rPr>
                <w:sz w:val="20"/>
                <w:szCs w:val="20"/>
              </w:rPr>
              <w:lastRenderedPageBreak/>
              <w:t>antiseptikom Triclosanom</w:t>
            </w:r>
          </w:p>
        </w:tc>
        <w:tc>
          <w:tcPr>
            <w:tcW w:w="992"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lastRenderedPageBreak/>
              <w:t>1</w:t>
            </w:r>
          </w:p>
        </w:tc>
        <w:tc>
          <w:tcPr>
            <w:tcW w:w="993"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150cm loop</w:t>
            </w:r>
          </w:p>
        </w:tc>
        <w:tc>
          <w:tcPr>
            <w:tcW w:w="850"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40mm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kruga,jača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1440</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lastRenderedPageBreak/>
              <w:t>6.</w:t>
            </w:r>
          </w:p>
        </w:tc>
        <w:tc>
          <w:tcPr>
            <w:tcW w:w="1984"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polydioxanone monofilament antibakterijski  sa antiseptikom Triclosanom</w:t>
            </w:r>
          </w:p>
        </w:tc>
        <w:tc>
          <w:tcPr>
            <w:tcW w:w="992" w:type="dxa"/>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2/0</w:t>
            </w:r>
          </w:p>
        </w:tc>
        <w:tc>
          <w:tcPr>
            <w:tcW w:w="993" w:type="dxa"/>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70cm</w:t>
            </w:r>
          </w:p>
        </w:tc>
        <w:tc>
          <w:tcPr>
            <w:tcW w:w="850" w:type="dxa"/>
            <w:gridSpan w:val="2"/>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26mm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552</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7.</w:t>
            </w:r>
          </w:p>
        </w:tc>
        <w:tc>
          <w:tcPr>
            <w:tcW w:w="1984"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polydioxanone monofilament antibakterijski  sa antiseptikom Triclosanom</w:t>
            </w:r>
          </w:p>
        </w:tc>
        <w:tc>
          <w:tcPr>
            <w:tcW w:w="992" w:type="dxa"/>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3/0</w:t>
            </w:r>
          </w:p>
        </w:tc>
        <w:tc>
          <w:tcPr>
            <w:tcW w:w="993" w:type="dxa"/>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70cm</w:t>
            </w:r>
          </w:p>
        </w:tc>
        <w:tc>
          <w:tcPr>
            <w:tcW w:w="850" w:type="dxa"/>
            <w:gridSpan w:val="2"/>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26mm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1128</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8.</w:t>
            </w:r>
          </w:p>
        </w:tc>
        <w:tc>
          <w:tcPr>
            <w:tcW w:w="1984" w:type="dxa"/>
            <w:tcBorders>
              <w:top w:val="single" w:sz="4" w:space="0" w:color="auto"/>
              <w:left w:val="nil"/>
              <w:bottom w:val="single" w:sz="8"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polydioxanone monofilament antibakterijski  sa antiseptikom Triclosanom</w:t>
            </w:r>
          </w:p>
        </w:tc>
        <w:tc>
          <w:tcPr>
            <w:tcW w:w="992" w:type="dxa"/>
            <w:tcBorders>
              <w:top w:val="single" w:sz="4" w:space="0" w:color="auto"/>
              <w:left w:val="nil"/>
              <w:bottom w:val="single" w:sz="8"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4/0</w:t>
            </w:r>
          </w:p>
        </w:tc>
        <w:tc>
          <w:tcPr>
            <w:tcW w:w="993" w:type="dxa"/>
            <w:tcBorders>
              <w:top w:val="single" w:sz="4" w:space="0" w:color="auto"/>
              <w:left w:val="nil"/>
              <w:bottom w:val="single" w:sz="8"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70cm</w:t>
            </w:r>
          </w:p>
        </w:tc>
        <w:tc>
          <w:tcPr>
            <w:tcW w:w="850" w:type="dxa"/>
            <w:gridSpan w:val="2"/>
            <w:tcBorders>
              <w:top w:val="single" w:sz="4" w:space="0" w:color="auto"/>
              <w:left w:val="nil"/>
              <w:bottom w:val="single" w:sz="8"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20mm</w:t>
            </w:r>
          </w:p>
        </w:tc>
        <w:tc>
          <w:tcPr>
            <w:tcW w:w="1134" w:type="dxa"/>
            <w:tcBorders>
              <w:top w:val="single" w:sz="4" w:space="0" w:color="auto"/>
              <w:left w:val="nil"/>
              <w:bottom w:val="single" w:sz="8"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456</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gridAfter w:val="1"/>
          <w:wAfter w:w="236" w:type="dxa"/>
          <w:trHeight w:val="315"/>
        </w:trPr>
        <w:tc>
          <w:tcPr>
            <w:tcW w:w="441" w:type="dxa"/>
            <w:tcBorders>
              <w:top w:val="single" w:sz="4" w:space="0" w:color="auto"/>
              <w:left w:val="single" w:sz="8" w:space="0" w:color="auto"/>
              <w:bottom w:val="single" w:sz="8" w:space="0" w:color="auto"/>
              <w:right w:val="single" w:sz="4" w:space="0" w:color="auto"/>
            </w:tcBorders>
            <w:shd w:val="clear" w:color="auto" w:fill="auto"/>
            <w:noWrap/>
            <w:vAlign w:val="center"/>
          </w:tcPr>
          <w:p w:rsidR="007650AD" w:rsidRPr="001B71E8" w:rsidRDefault="007650AD" w:rsidP="007650AD">
            <w:pPr>
              <w:jc w:val="center"/>
              <w:rPr>
                <w:sz w:val="18"/>
                <w:szCs w:val="18"/>
              </w:rPr>
            </w:pPr>
            <w:r w:rsidRPr="001B71E8">
              <w:rPr>
                <w:sz w:val="18"/>
                <w:szCs w:val="18"/>
              </w:rPr>
              <w:t>9.</w:t>
            </w:r>
          </w:p>
        </w:tc>
        <w:tc>
          <w:tcPr>
            <w:tcW w:w="1984" w:type="dxa"/>
            <w:tcBorders>
              <w:top w:val="single" w:sz="4" w:space="0" w:color="auto"/>
              <w:left w:val="nil"/>
              <w:bottom w:val="single" w:sz="8"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polydioxanone monofilament antibakterijski  sa antiseptikom Triclosanom</w:t>
            </w:r>
          </w:p>
        </w:tc>
        <w:tc>
          <w:tcPr>
            <w:tcW w:w="992" w:type="dxa"/>
            <w:tcBorders>
              <w:top w:val="single" w:sz="4" w:space="0" w:color="auto"/>
              <w:left w:val="nil"/>
              <w:bottom w:val="single" w:sz="8"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0</w:t>
            </w:r>
          </w:p>
        </w:tc>
        <w:tc>
          <w:tcPr>
            <w:tcW w:w="993" w:type="dxa"/>
            <w:tcBorders>
              <w:top w:val="single" w:sz="4" w:space="0" w:color="auto"/>
              <w:left w:val="nil"/>
              <w:bottom w:val="single" w:sz="8"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70cm</w:t>
            </w:r>
          </w:p>
        </w:tc>
        <w:tc>
          <w:tcPr>
            <w:tcW w:w="850" w:type="dxa"/>
            <w:gridSpan w:val="2"/>
            <w:tcBorders>
              <w:top w:val="single" w:sz="4" w:space="0" w:color="auto"/>
              <w:left w:val="nil"/>
              <w:bottom w:val="single" w:sz="8"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26mm</w:t>
            </w:r>
          </w:p>
        </w:tc>
        <w:tc>
          <w:tcPr>
            <w:tcW w:w="1134" w:type="dxa"/>
            <w:tcBorders>
              <w:top w:val="single" w:sz="4" w:space="0" w:color="auto"/>
              <w:left w:val="nil"/>
              <w:bottom w:val="single" w:sz="8"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w:t>
            </w:r>
          </w:p>
        </w:tc>
        <w:tc>
          <w:tcPr>
            <w:tcW w:w="709" w:type="dxa"/>
            <w:tcBorders>
              <w:top w:val="single" w:sz="4" w:space="0" w:color="auto"/>
              <w:left w:val="nil"/>
              <w:bottom w:val="single" w:sz="8"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single" w:sz="4" w:space="0" w:color="auto"/>
              <w:left w:val="nil"/>
              <w:bottom w:val="single" w:sz="8"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360</w:t>
            </w:r>
          </w:p>
        </w:tc>
        <w:tc>
          <w:tcPr>
            <w:tcW w:w="1645" w:type="dxa"/>
            <w:tcBorders>
              <w:top w:val="single" w:sz="4" w:space="0" w:color="auto"/>
              <w:left w:val="nil"/>
              <w:bottom w:val="single" w:sz="8"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single" w:sz="4" w:space="0" w:color="auto"/>
              <w:left w:val="nil"/>
              <w:bottom w:val="single" w:sz="8"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single" w:sz="4" w:space="0" w:color="auto"/>
              <w:left w:val="nil"/>
              <w:bottom w:val="single" w:sz="8" w:space="0" w:color="auto"/>
              <w:right w:val="single" w:sz="4" w:space="0" w:color="auto"/>
            </w:tcBorders>
            <w:shd w:val="clear" w:color="auto" w:fill="auto"/>
            <w:noWrap/>
            <w:vAlign w:val="center"/>
          </w:tcPr>
          <w:p w:rsidR="007650AD" w:rsidRDefault="007650AD" w:rsidP="007650AD">
            <w:pPr>
              <w:rPr>
                <w:b/>
                <w:bCs/>
                <w:sz w:val="20"/>
                <w:szCs w:val="20"/>
              </w:rPr>
            </w:pP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tcPr>
          <w:p w:rsidR="007650AD" w:rsidRDefault="007650AD" w:rsidP="007650AD">
            <w:pPr>
              <w:rPr>
                <w:sz w:val="20"/>
                <w:szCs w:val="20"/>
              </w:rPr>
            </w:pPr>
          </w:p>
        </w:tc>
      </w:tr>
      <w:tr w:rsidR="007650AD" w:rsidTr="007650AD">
        <w:trPr>
          <w:trHeight w:val="567"/>
        </w:trPr>
        <w:tc>
          <w:tcPr>
            <w:tcW w:w="9513" w:type="dxa"/>
            <w:gridSpan w:val="10"/>
            <w:tcBorders>
              <w:top w:val="single" w:sz="8" w:space="0" w:color="auto"/>
              <w:left w:val="single" w:sz="8" w:space="0" w:color="auto"/>
              <w:bottom w:val="single" w:sz="8" w:space="0" w:color="auto"/>
              <w:right w:val="nil"/>
            </w:tcBorders>
            <w:shd w:val="clear" w:color="auto" w:fill="auto"/>
            <w:noWrap/>
            <w:vAlign w:val="center"/>
            <w:hideMark/>
          </w:tcPr>
          <w:p w:rsidR="007650AD" w:rsidRPr="001B71E8" w:rsidRDefault="007650AD" w:rsidP="007650AD">
            <w:pPr>
              <w:jc w:val="right"/>
              <w:rPr>
                <w:b/>
                <w:bCs/>
                <w:sz w:val="20"/>
                <w:szCs w:val="20"/>
              </w:rPr>
            </w:pPr>
            <w:r>
              <w:rPr>
                <w:b/>
                <w:bCs/>
                <w:sz w:val="20"/>
                <w:szCs w:val="20"/>
              </w:rPr>
              <w:t> </w:t>
            </w:r>
            <w:r w:rsidRPr="00820B53">
              <w:rPr>
                <w:b/>
                <w:bCs/>
              </w:rPr>
              <w:t>Ukupna vrednost bez PDV</w:t>
            </w:r>
            <w:r>
              <w:rPr>
                <w:b/>
                <w:bCs/>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7650AD" w:rsidRPr="008557E9" w:rsidRDefault="007650AD" w:rsidP="007650AD">
            <w:pPr>
              <w:rPr>
                <w:b/>
                <w:bCs/>
              </w:rPr>
            </w:pPr>
          </w:p>
        </w:tc>
        <w:tc>
          <w:tcPr>
            <w:tcW w:w="1560" w:type="dxa"/>
            <w:tcBorders>
              <w:top w:val="nil"/>
              <w:left w:val="nil"/>
              <w:bottom w:val="nil"/>
              <w:right w:val="nil"/>
            </w:tcBorders>
            <w:shd w:val="clear" w:color="auto" w:fill="auto"/>
            <w:noWrap/>
            <w:vAlign w:val="center"/>
            <w:hideMark/>
          </w:tcPr>
          <w:p w:rsidR="007650AD" w:rsidRPr="008557E9" w:rsidRDefault="007650AD" w:rsidP="007650AD">
            <w:r w:rsidRPr="008557E9">
              <w:t> </w:t>
            </w:r>
          </w:p>
        </w:tc>
        <w:tc>
          <w:tcPr>
            <w:tcW w:w="433" w:type="dxa"/>
            <w:tcBorders>
              <w:top w:val="nil"/>
              <w:left w:val="nil"/>
              <w:bottom w:val="nil"/>
              <w:right w:val="nil"/>
            </w:tcBorders>
            <w:shd w:val="clear" w:color="auto" w:fill="auto"/>
            <w:noWrap/>
            <w:vAlign w:val="center"/>
            <w:hideMark/>
          </w:tcPr>
          <w:p w:rsidR="007650AD" w:rsidRPr="008557E9" w:rsidRDefault="007650AD" w:rsidP="007650AD">
            <w:r w:rsidRPr="008557E9">
              <w:t> </w:t>
            </w:r>
          </w:p>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trHeight w:val="567"/>
        </w:trPr>
        <w:tc>
          <w:tcPr>
            <w:tcW w:w="4835" w:type="dxa"/>
            <w:gridSpan w:val="5"/>
            <w:tcBorders>
              <w:top w:val="nil"/>
              <w:left w:val="single" w:sz="8" w:space="0" w:color="auto"/>
              <w:bottom w:val="single" w:sz="8" w:space="0" w:color="auto"/>
              <w:right w:val="nil"/>
            </w:tcBorders>
            <w:shd w:val="clear" w:color="auto" w:fill="auto"/>
            <w:noWrap/>
            <w:vAlign w:val="center"/>
            <w:hideMark/>
          </w:tcPr>
          <w:p w:rsidR="007650AD" w:rsidRDefault="007650AD" w:rsidP="007650AD">
            <w:pPr>
              <w:jc w:val="right"/>
              <w:rPr>
                <w:b/>
                <w:bCs/>
                <w:sz w:val="20"/>
                <w:szCs w:val="20"/>
              </w:rPr>
            </w:pPr>
            <w:r>
              <w:rPr>
                <w:b/>
                <w:bCs/>
                <w:sz w:val="20"/>
                <w:szCs w:val="20"/>
              </w:rPr>
              <w:t> </w:t>
            </w:r>
          </w:p>
        </w:tc>
        <w:tc>
          <w:tcPr>
            <w:tcW w:w="1559" w:type="dxa"/>
            <w:gridSpan w:val="2"/>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7650AD" w:rsidRPr="00820B53" w:rsidRDefault="007650AD" w:rsidP="007650AD">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7650AD" w:rsidRPr="008557E9" w:rsidRDefault="007650AD" w:rsidP="007650AD"/>
        </w:tc>
        <w:tc>
          <w:tcPr>
            <w:tcW w:w="433" w:type="dxa"/>
            <w:tcBorders>
              <w:top w:val="nil"/>
              <w:left w:val="nil"/>
              <w:bottom w:val="nil"/>
              <w:right w:val="nil"/>
            </w:tcBorders>
            <w:shd w:val="clear" w:color="auto" w:fill="auto"/>
            <w:noWrap/>
            <w:vAlign w:val="center"/>
            <w:hideMark/>
          </w:tcPr>
          <w:p w:rsidR="007650AD" w:rsidRPr="008557E9" w:rsidRDefault="007650AD" w:rsidP="007650AD"/>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p>
        </w:tc>
      </w:tr>
      <w:tr w:rsidR="007650AD" w:rsidTr="007650AD">
        <w:trPr>
          <w:trHeight w:val="567"/>
        </w:trPr>
        <w:tc>
          <w:tcPr>
            <w:tcW w:w="4835" w:type="dxa"/>
            <w:gridSpan w:val="5"/>
            <w:tcBorders>
              <w:top w:val="single" w:sz="8" w:space="0" w:color="auto"/>
              <w:left w:val="single" w:sz="8" w:space="0" w:color="auto"/>
              <w:bottom w:val="single" w:sz="8" w:space="0" w:color="auto"/>
              <w:right w:val="nil"/>
            </w:tcBorders>
            <w:shd w:val="clear" w:color="auto" w:fill="auto"/>
            <w:noWrap/>
            <w:vAlign w:val="center"/>
            <w:hideMark/>
          </w:tcPr>
          <w:p w:rsidR="007650AD" w:rsidRDefault="007650AD" w:rsidP="007650AD">
            <w:pPr>
              <w:jc w:val="right"/>
              <w:rPr>
                <w:b/>
                <w:bCs/>
                <w:sz w:val="20"/>
                <w:szCs w:val="20"/>
              </w:rPr>
            </w:pPr>
            <w:r>
              <w:rPr>
                <w:b/>
                <w:bCs/>
                <w:sz w:val="20"/>
                <w:szCs w:val="20"/>
              </w:rPr>
              <w:t> </w:t>
            </w:r>
          </w:p>
        </w:tc>
        <w:tc>
          <w:tcPr>
            <w:tcW w:w="4678" w:type="dxa"/>
            <w:gridSpan w:val="5"/>
            <w:tcBorders>
              <w:top w:val="single" w:sz="8" w:space="0" w:color="auto"/>
              <w:left w:val="nil"/>
              <w:bottom w:val="single" w:sz="8" w:space="0" w:color="auto"/>
              <w:right w:val="single" w:sz="8" w:space="0" w:color="000000"/>
            </w:tcBorders>
            <w:shd w:val="clear" w:color="auto" w:fill="auto"/>
            <w:noWrap/>
            <w:vAlign w:val="center"/>
            <w:hideMark/>
          </w:tcPr>
          <w:p w:rsidR="007650AD" w:rsidRPr="00820B53" w:rsidRDefault="007650AD" w:rsidP="007650AD">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7650AD" w:rsidRPr="008557E9" w:rsidRDefault="007650AD" w:rsidP="007650AD"/>
        </w:tc>
        <w:tc>
          <w:tcPr>
            <w:tcW w:w="433" w:type="dxa"/>
            <w:tcBorders>
              <w:top w:val="nil"/>
              <w:left w:val="nil"/>
              <w:bottom w:val="nil"/>
              <w:right w:val="nil"/>
            </w:tcBorders>
            <w:shd w:val="clear" w:color="auto" w:fill="auto"/>
            <w:noWrap/>
            <w:vAlign w:val="center"/>
            <w:hideMark/>
          </w:tcPr>
          <w:p w:rsidR="007650AD" w:rsidRPr="008557E9" w:rsidRDefault="007650AD" w:rsidP="007650AD"/>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p>
        </w:tc>
      </w:tr>
    </w:tbl>
    <w:p w:rsidR="000E4305" w:rsidRDefault="000E4305" w:rsidP="000E4305">
      <w:pPr>
        <w:pStyle w:val="BodyText"/>
        <w:rPr>
          <w:noProof/>
          <w:sz w:val="20"/>
          <w:lang w:val="sr-Cyrl-CS"/>
        </w:rPr>
      </w:pPr>
    </w:p>
    <w:p w:rsidR="000E4305" w:rsidRDefault="000E4305" w:rsidP="000E4305">
      <w:pPr>
        <w:pStyle w:val="BodyText"/>
        <w:rPr>
          <w:noProof/>
          <w:sz w:val="20"/>
          <w:lang w:val="sr-Cyrl-CS"/>
        </w:rPr>
      </w:pPr>
    </w:p>
    <w:p w:rsidR="000E4305" w:rsidRPr="00CC5A6E" w:rsidRDefault="000E4305" w:rsidP="000E4305">
      <w:pPr>
        <w:pStyle w:val="BodyText"/>
        <w:rPr>
          <w:b/>
          <w:noProof/>
          <w:sz w:val="22"/>
          <w:szCs w:val="22"/>
        </w:rPr>
      </w:pPr>
      <w:r w:rsidRPr="00CC5A6E">
        <w:rPr>
          <w:b/>
          <w:noProof/>
          <w:sz w:val="22"/>
          <w:szCs w:val="22"/>
        </w:rPr>
        <w:t>Образац понуде____ страна бр. 2.</w:t>
      </w:r>
    </w:p>
    <w:p w:rsidR="000E4305" w:rsidRPr="00CC5A6E"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7650AD" w:rsidRDefault="007650AD" w:rsidP="000E4305">
      <w:pPr>
        <w:pStyle w:val="BodyText"/>
        <w:rPr>
          <w:noProof/>
          <w:sz w:val="22"/>
          <w:szCs w:val="22"/>
        </w:rPr>
      </w:pPr>
    </w:p>
    <w:p w:rsidR="007650AD" w:rsidRDefault="007650AD" w:rsidP="000E4305">
      <w:pPr>
        <w:pStyle w:val="BodyText"/>
        <w:rPr>
          <w:noProof/>
          <w:sz w:val="22"/>
          <w:szCs w:val="22"/>
        </w:rPr>
      </w:pPr>
    </w:p>
    <w:p w:rsidR="007650AD" w:rsidRDefault="007650AD" w:rsidP="000E4305">
      <w:pPr>
        <w:pStyle w:val="BodyText"/>
        <w:rPr>
          <w:noProof/>
          <w:sz w:val="22"/>
          <w:szCs w:val="22"/>
        </w:rPr>
      </w:pPr>
      <w:r w:rsidRPr="00CC5A6E">
        <w:rPr>
          <w:b/>
          <w:noProof/>
          <w:sz w:val="22"/>
          <w:szCs w:val="22"/>
        </w:rPr>
        <w:lastRenderedPageBreak/>
        <w:t xml:space="preserve">Образац понуде____ страна бр. </w:t>
      </w:r>
      <w:r>
        <w:rPr>
          <w:b/>
          <w:noProof/>
          <w:sz w:val="22"/>
          <w:szCs w:val="22"/>
        </w:rPr>
        <w:t>3</w:t>
      </w:r>
      <w:r w:rsidRPr="00CC5A6E">
        <w:rPr>
          <w:b/>
          <w:noProof/>
          <w:sz w:val="22"/>
          <w:szCs w:val="22"/>
        </w:rPr>
        <w:t>.</w:t>
      </w:r>
    </w:p>
    <w:p w:rsidR="000E4305" w:rsidRDefault="000E4305" w:rsidP="000E4305">
      <w:pPr>
        <w:pStyle w:val="BodyText"/>
        <w:rPr>
          <w:noProof/>
          <w:sz w:val="22"/>
          <w:szCs w:val="22"/>
        </w:rPr>
      </w:pPr>
    </w:p>
    <w:p w:rsidR="007650AD" w:rsidRDefault="007650AD" w:rsidP="000E4305">
      <w:pPr>
        <w:pStyle w:val="BodyText"/>
        <w:rPr>
          <w:noProof/>
          <w:sz w:val="22"/>
          <w:szCs w:val="22"/>
        </w:rPr>
      </w:pPr>
    </w:p>
    <w:p w:rsidR="007650AD" w:rsidRPr="00ED2B0A" w:rsidRDefault="007650AD"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21"/>
        </w:numPr>
        <w:rPr>
          <w:noProof/>
          <w:sz w:val="22"/>
          <w:szCs w:val="22"/>
        </w:rPr>
      </w:pPr>
      <w:r w:rsidRPr="007D0076">
        <w:rPr>
          <w:noProof/>
          <w:sz w:val="22"/>
          <w:szCs w:val="22"/>
        </w:rPr>
        <w:t>Самостално</w:t>
      </w:r>
    </w:p>
    <w:p w:rsidR="000E4305" w:rsidRPr="007D0076" w:rsidRDefault="000E4305" w:rsidP="009D1194">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p>
    <w:p w:rsidR="007650AD" w:rsidRDefault="007650AD" w:rsidP="000E4305">
      <w:pPr>
        <w:pStyle w:val="BodyText"/>
        <w:rPr>
          <w:noProof/>
          <w:sz w:val="22"/>
          <w:szCs w:val="22"/>
        </w:rPr>
      </w:pPr>
    </w:p>
    <w:p w:rsidR="007650AD" w:rsidRPr="007650AD" w:rsidRDefault="007650AD" w:rsidP="000E4305">
      <w:pPr>
        <w:pStyle w:val="BodyText"/>
        <w:rPr>
          <w:noProof/>
          <w:sz w:val="22"/>
          <w:szCs w:val="22"/>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Pr>
          <w:noProof/>
          <w:sz w:val="22"/>
          <w:szCs w:val="22"/>
        </w:rPr>
        <w:t>Друго: __________________________________</w:t>
      </w:r>
    </w:p>
    <w:p w:rsidR="000E4305" w:rsidRDefault="000E4305" w:rsidP="000E4305">
      <w:pPr>
        <w:pStyle w:val="BodyText"/>
        <w:rPr>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ресорптивног шавног материјала за потребе </w:t>
      </w:r>
      <w:r w:rsidRPr="00650929">
        <w:rPr>
          <w:b/>
          <w:noProof/>
        </w:rPr>
        <w:t>Клиничког центра Војводине - ЈН 97-16-О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rPr>
        <w:tab/>
      </w:r>
      <w:r>
        <w:rPr>
          <w:noProof/>
          <w:sz w:val="22"/>
          <w:szCs w:val="22"/>
        </w:rPr>
        <w:tab/>
      </w:r>
      <w:r>
        <w:rPr>
          <w:noProof/>
          <w:sz w:val="22"/>
          <w:szCs w:val="22"/>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rPr>
        <w:tab/>
      </w:r>
      <w:r>
        <w:rPr>
          <w:noProof/>
          <w:sz w:val="22"/>
          <w:szCs w:val="22"/>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rPr>
        <w:tab/>
      </w:r>
      <w:r>
        <w:rPr>
          <w:noProof/>
          <w:sz w:val="22"/>
          <w:szCs w:val="22"/>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rPr>
        <w:t>е</w:t>
      </w:r>
      <w:r w:rsidRPr="007D0076">
        <w:rPr>
          <w:noProof/>
          <w:sz w:val="22"/>
          <w:szCs w:val="22"/>
        </w:rPr>
        <w:t>-</w:t>
      </w:r>
      <w:r>
        <w:rPr>
          <w:noProof/>
          <w:sz w:val="22"/>
          <w:szCs w:val="22"/>
        </w:rPr>
        <w:t>пошта</w:t>
      </w:r>
      <w:r w:rsidRPr="007D0076">
        <w:rPr>
          <w:noProof/>
          <w:sz w:val="22"/>
          <w:szCs w:val="22"/>
        </w:rPr>
        <w:t xml:space="preserve">:________________________________________                    </w:t>
      </w:r>
      <w:r>
        <w:rPr>
          <w:noProof/>
          <w:sz w:val="22"/>
          <w:szCs w:val="22"/>
        </w:rPr>
        <w:tab/>
      </w:r>
      <w:r>
        <w:rPr>
          <w:noProof/>
          <w:sz w:val="22"/>
          <w:szCs w:val="22"/>
        </w:rPr>
        <w:tab/>
      </w:r>
      <w:r w:rsidRPr="007D0076">
        <w:rPr>
          <w:noProof/>
          <w:sz w:val="22"/>
          <w:szCs w:val="22"/>
        </w:rPr>
        <w:t>П</w:t>
      </w:r>
      <w:r>
        <w:rPr>
          <w:noProof/>
          <w:sz w:val="22"/>
          <w:szCs w:val="22"/>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rPr>
      </w:pPr>
      <w:r w:rsidRPr="007D0076">
        <w:rPr>
          <w:noProof/>
          <w:sz w:val="22"/>
          <w:szCs w:val="22"/>
        </w:rPr>
        <w:t xml:space="preserve">Контакт особа:___________________________________                   </w:t>
      </w:r>
      <w:r>
        <w:rPr>
          <w:noProof/>
          <w:sz w:val="22"/>
          <w:szCs w:val="22"/>
        </w:rPr>
        <w:tab/>
      </w:r>
      <w:r>
        <w:rPr>
          <w:noProof/>
          <w:sz w:val="22"/>
          <w:szCs w:val="22"/>
        </w:rPr>
        <w:tab/>
      </w:r>
      <w:r w:rsidRPr="007D0076">
        <w:rPr>
          <w:noProof/>
          <w:sz w:val="22"/>
          <w:szCs w:val="22"/>
        </w:rPr>
        <w:t>Жиро-рачун:__________________________________</w:t>
      </w:r>
      <w:r>
        <w:rPr>
          <w:noProof/>
          <w:sz w:val="22"/>
          <w:szCs w:val="22"/>
        </w:rPr>
        <w:t xml:space="preserve"> , </w:t>
      </w:r>
    </w:p>
    <w:p w:rsidR="000E4305" w:rsidRPr="00650929" w:rsidRDefault="000E4305" w:rsidP="000E4305">
      <w:pPr>
        <w:pStyle w:val="BodyText"/>
        <w:jc w:val="left"/>
        <w:rPr>
          <w:noProof/>
          <w:sz w:val="22"/>
          <w:szCs w:val="22"/>
        </w:rPr>
      </w:pPr>
      <w:r w:rsidRPr="007D0076">
        <w:rPr>
          <w:noProof/>
          <w:sz w:val="22"/>
          <w:szCs w:val="22"/>
        </w:rPr>
        <w:t>Овлашћено лице:_________________________________</w:t>
      </w:r>
      <w:r>
        <w:rPr>
          <w:noProof/>
          <w:sz w:val="22"/>
          <w:szCs w:val="22"/>
        </w:rPr>
        <w:tab/>
        <w:t xml:space="preserve">          </w:t>
      </w:r>
      <w:r>
        <w:rPr>
          <w:noProof/>
          <w:sz w:val="22"/>
          <w:szCs w:val="22"/>
        </w:rPr>
        <w:tab/>
      </w:r>
      <w:r>
        <w:rPr>
          <w:noProof/>
          <w:sz w:val="22"/>
          <w:szCs w:val="22"/>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1559"/>
        <w:gridCol w:w="992"/>
        <w:gridCol w:w="851"/>
        <w:gridCol w:w="850"/>
        <w:gridCol w:w="142"/>
        <w:gridCol w:w="1559"/>
        <w:gridCol w:w="709"/>
        <w:gridCol w:w="765"/>
        <w:gridCol w:w="1645"/>
        <w:gridCol w:w="1842"/>
        <w:gridCol w:w="1560"/>
        <w:gridCol w:w="433"/>
        <w:gridCol w:w="842"/>
        <w:gridCol w:w="236"/>
      </w:tblGrid>
      <w:tr w:rsidR="007650AD" w:rsidTr="007650AD">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hideMark/>
          </w:tcPr>
          <w:p w:rsidR="007650AD" w:rsidRPr="008557E9" w:rsidRDefault="007650AD" w:rsidP="007650AD">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7650AD" w:rsidTr="007650AD">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tcPr>
          <w:p w:rsidR="007650AD" w:rsidRPr="006456CF" w:rsidRDefault="007650AD" w:rsidP="007650AD">
            <w:pPr>
              <w:rPr>
                <w:b/>
                <w:bCs/>
                <w:sz w:val="22"/>
                <w:szCs w:val="22"/>
              </w:rPr>
            </w:pPr>
            <w:r>
              <w:rPr>
                <w:b/>
                <w:bCs/>
                <w:sz w:val="22"/>
                <w:szCs w:val="22"/>
              </w:rPr>
              <w:t>PARTIJA</w:t>
            </w:r>
            <w:r w:rsidRPr="00820B53">
              <w:rPr>
                <w:b/>
                <w:bCs/>
                <w:sz w:val="22"/>
                <w:szCs w:val="22"/>
              </w:rPr>
              <w:t xml:space="preserve"> </w:t>
            </w:r>
            <w:r>
              <w:rPr>
                <w:b/>
                <w:bCs/>
                <w:sz w:val="22"/>
                <w:szCs w:val="22"/>
              </w:rPr>
              <w:t>10</w:t>
            </w:r>
            <w:r w:rsidRPr="00820B53">
              <w:rPr>
                <w:b/>
                <w:bCs/>
                <w:sz w:val="22"/>
                <w:szCs w:val="22"/>
              </w:rPr>
              <w:t xml:space="preserve">. - </w:t>
            </w:r>
            <w:r w:rsidRPr="007650AD">
              <w:rPr>
                <w:b/>
                <w:bCs/>
                <w:sz w:val="22"/>
                <w:szCs w:val="22"/>
              </w:rPr>
              <w:t>Polyglactin 910 upredeni</w:t>
            </w:r>
          </w:p>
        </w:tc>
      </w:tr>
      <w:tr w:rsidR="007650AD" w:rsidTr="007650AD">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R.br</w:t>
            </w:r>
          </w:p>
        </w:tc>
        <w:tc>
          <w:tcPr>
            <w:tcW w:w="1559"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Naziv</w:t>
            </w:r>
          </w:p>
        </w:tc>
        <w:tc>
          <w:tcPr>
            <w:tcW w:w="992"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Deblјina konca</w:t>
            </w:r>
          </w:p>
        </w:tc>
        <w:tc>
          <w:tcPr>
            <w:tcW w:w="851"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Dužina konca</w:t>
            </w:r>
          </w:p>
        </w:tc>
        <w:tc>
          <w:tcPr>
            <w:tcW w:w="850"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Dužina igle</w:t>
            </w:r>
          </w:p>
        </w:tc>
        <w:tc>
          <w:tcPr>
            <w:tcW w:w="1701" w:type="dxa"/>
            <w:gridSpan w:val="2"/>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Oblik i opis igle</w:t>
            </w:r>
          </w:p>
        </w:tc>
        <w:tc>
          <w:tcPr>
            <w:tcW w:w="709"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Jed. mere</w:t>
            </w:r>
          </w:p>
        </w:tc>
        <w:tc>
          <w:tcPr>
            <w:tcW w:w="765" w:type="dxa"/>
            <w:tcBorders>
              <w:top w:val="nil"/>
              <w:left w:val="nil"/>
              <w:bottom w:val="single" w:sz="8" w:space="0" w:color="auto"/>
              <w:right w:val="single" w:sz="4" w:space="0" w:color="auto"/>
            </w:tcBorders>
            <w:shd w:val="clear" w:color="auto" w:fill="auto"/>
            <w:vAlign w:val="center"/>
            <w:hideMark/>
          </w:tcPr>
          <w:p w:rsidR="007650AD" w:rsidRPr="001B71E8" w:rsidRDefault="007650AD" w:rsidP="007650AD">
            <w:pPr>
              <w:jc w:val="center"/>
              <w:rPr>
                <w:b/>
                <w:bCs/>
                <w:sz w:val="20"/>
                <w:szCs w:val="20"/>
              </w:rPr>
            </w:pPr>
            <w:r>
              <w:rPr>
                <w:b/>
                <w:bCs/>
                <w:sz w:val="20"/>
                <w:szCs w:val="20"/>
              </w:rPr>
              <w:t>Kol.</w:t>
            </w:r>
          </w:p>
        </w:tc>
        <w:tc>
          <w:tcPr>
            <w:tcW w:w="1645"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Proizvođač i zemlјa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7650AD" w:rsidRPr="00820B53" w:rsidRDefault="007650AD" w:rsidP="007650AD">
            <w:pPr>
              <w:jc w:val="center"/>
              <w:rPr>
                <w:b/>
                <w:bCs/>
                <w:sz w:val="20"/>
                <w:szCs w:val="20"/>
              </w:rPr>
            </w:pPr>
            <w:r>
              <w:rPr>
                <w:b/>
                <w:bCs/>
                <w:sz w:val="20"/>
                <w:szCs w:val="20"/>
              </w:rPr>
              <w:t>Dokaz o stavlјanju u promet</w:t>
            </w:r>
          </w:p>
        </w:tc>
      </w:tr>
      <w:tr w:rsidR="007650AD" w:rsidTr="007650AD">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3</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4</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5</w:t>
            </w:r>
          </w:p>
        </w:tc>
        <w:tc>
          <w:tcPr>
            <w:tcW w:w="1701" w:type="dxa"/>
            <w:gridSpan w:val="2"/>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6</w:t>
            </w:r>
          </w:p>
        </w:tc>
        <w:tc>
          <w:tcPr>
            <w:tcW w:w="709"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rPr>
            </w:pPr>
            <w:r>
              <w:rPr>
                <w:b/>
                <w:bCs/>
                <w:sz w:val="20"/>
                <w:szCs w:val="20"/>
              </w:rPr>
              <w:t> 7</w:t>
            </w:r>
          </w:p>
        </w:tc>
        <w:tc>
          <w:tcPr>
            <w:tcW w:w="765"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rPr>
            </w:pPr>
            <w:r>
              <w:rPr>
                <w:b/>
                <w:bCs/>
                <w:sz w:val="20"/>
                <w:szCs w:val="20"/>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9 </w:t>
            </w:r>
          </w:p>
        </w:tc>
        <w:tc>
          <w:tcPr>
            <w:tcW w:w="1842" w:type="dxa"/>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10 </w:t>
            </w:r>
          </w:p>
        </w:tc>
        <w:tc>
          <w:tcPr>
            <w:tcW w:w="1560"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rPr>
            </w:pPr>
            <w:r>
              <w:rPr>
                <w:b/>
                <w:bCs/>
                <w:sz w:val="20"/>
                <w:szCs w:val="20"/>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12</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1.</w:t>
            </w:r>
          </w:p>
        </w:tc>
        <w:tc>
          <w:tcPr>
            <w:tcW w:w="1559" w:type="dxa"/>
            <w:tcBorders>
              <w:top w:val="nil"/>
              <w:left w:val="nil"/>
              <w:bottom w:val="single" w:sz="4" w:space="0" w:color="auto"/>
              <w:right w:val="single" w:sz="4" w:space="0" w:color="auto"/>
            </w:tcBorders>
            <w:shd w:val="clear" w:color="000000" w:fill="FFFFFF"/>
            <w:vAlign w:val="center"/>
          </w:tcPr>
          <w:p w:rsidR="007650AD" w:rsidRDefault="007650AD" w:rsidP="007650AD">
            <w:pPr>
              <w:jc w:val="center"/>
              <w:rPr>
                <w:sz w:val="20"/>
                <w:szCs w:val="20"/>
              </w:rPr>
            </w:pPr>
            <w:r>
              <w:rPr>
                <w:sz w:val="20"/>
                <w:szCs w:val="20"/>
              </w:rPr>
              <w:t>Polyglactin 910 upredeni</w:t>
            </w:r>
          </w:p>
        </w:tc>
        <w:tc>
          <w:tcPr>
            <w:tcW w:w="992"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3/0</w:t>
            </w:r>
          </w:p>
        </w:tc>
        <w:tc>
          <w:tcPr>
            <w:tcW w:w="851"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75cm</w:t>
            </w:r>
          </w:p>
        </w:tc>
        <w:tc>
          <w:tcPr>
            <w:tcW w:w="850"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17mm</w:t>
            </w:r>
          </w:p>
        </w:tc>
        <w:tc>
          <w:tcPr>
            <w:tcW w:w="1701" w:type="dxa"/>
            <w:gridSpan w:val="2"/>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3/8 okrugla, oštar vrh</w:t>
            </w:r>
          </w:p>
        </w:tc>
        <w:tc>
          <w:tcPr>
            <w:tcW w:w="709"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72</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2.</w:t>
            </w:r>
          </w:p>
        </w:tc>
        <w:tc>
          <w:tcPr>
            <w:tcW w:w="1559" w:type="dxa"/>
            <w:tcBorders>
              <w:top w:val="nil"/>
              <w:left w:val="nil"/>
              <w:bottom w:val="single" w:sz="4" w:space="0" w:color="auto"/>
              <w:right w:val="single" w:sz="4" w:space="0" w:color="auto"/>
            </w:tcBorders>
            <w:shd w:val="clear" w:color="000000" w:fill="FFFFFF"/>
            <w:vAlign w:val="center"/>
          </w:tcPr>
          <w:p w:rsidR="007650AD" w:rsidRDefault="007650AD" w:rsidP="007650AD">
            <w:pPr>
              <w:jc w:val="center"/>
              <w:rPr>
                <w:sz w:val="20"/>
                <w:szCs w:val="20"/>
              </w:rPr>
            </w:pPr>
            <w:r>
              <w:rPr>
                <w:sz w:val="20"/>
                <w:szCs w:val="20"/>
              </w:rPr>
              <w:t>Polyglactin 910 upredeni</w:t>
            </w:r>
          </w:p>
        </w:tc>
        <w:tc>
          <w:tcPr>
            <w:tcW w:w="992"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45cm</w:t>
            </w:r>
          </w:p>
        </w:tc>
        <w:tc>
          <w:tcPr>
            <w:tcW w:w="850"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11mm</w:t>
            </w:r>
          </w:p>
        </w:tc>
        <w:tc>
          <w:tcPr>
            <w:tcW w:w="1701" w:type="dxa"/>
            <w:gridSpan w:val="2"/>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dupla 3/8 kruga špatula</w:t>
            </w:r>
          </w:p>
        </w:tc>
        <w:tc>
          <w:tcPr>
            <w:tcW w:w="709"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144</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3.</w:t>
            </w:r>
          </w:p>
        </w:tc>
        <w:tc>
          <w:tcPr>
            <w:tcW w:w="1559" w:type="dxa"/>
            <w:tcBorders>
              <w:top w:val="nil"/>
              <w:left w:val="nil"/>
              <w:bottom w:val="single" w:sz="4" w:space="0" w:color="auto"/>
              <w:right w:val="single" w:sz="4" w:space="0" w:color="auto"/>
            </w:tcBorders>
            <w:shd w:val="clear" w:color="000000" w:fill="FFFFFF"/>
            <w:vAlign w:val="center"/>
          </w:tcPr>
          <w:p w:rsidR="007650AD" w:rsidRDefault="007650AD" w:rsidP="007650AD">
            <w:pPr>
              <w:jc w:val="center"/>
              <w:rPr>
                <w:sz w:val="20"/>
                <w:szCs w:val="20"/>
              </w:rPr>
            </w:pPr>
            <w:r>
              <w:rPr>
                <w:sz w:val="20"/>
                <w:szCs w:val="20"/>
              </w:rPr>
              <w:t>Polyglactin 910 upredeni</w:t>
            </w:r>
          </w:p>
        </w:tc>
        <w:tc>
          <w:tcPr>
            <w:tcW w:w="992"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45cm</w:t>
            </w:r>
          </w:p>
        </w:tc>
        <w:tc>
          <w:tcPr>
            <w:tcW w:w="850"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13mm</w:t>
            </w:r>
          </w:p>
        </w:tc>
        <w:tc>
          <w:tcPr>
            <w:tcW w:w="1701" w:type="dxa"/>
            <w:gridSpan w:val="2"/>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1/2 kruga okrugla</w:t>
            </w:r>
          </w:p>
        </w:tc>
        <w:tc>
          <w:tcPr>
            <w:tcW w:w="709"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48</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4.</w:t>
            </w:r>
          </w:p>
        </w:tc>
        <w:tc>
          <w:tcPr>
            <w:tcW w:w="1559" w:type="dxa"/>
            <w:tcBorders>
              <w:top w:val="nil"/>
              <w:left w:val="nil"/>
              <w:bottom w:val="single" w:sz="4" w:space="0" w:color="auto"/>
              <w:right w:val="single" w:sz="4" w:space="0" w:color="auto"/>
            </w:tcBorders>
            <w:shd w:val="clear" w:color="000000" w:fill="FFFFFF"/>
            <w:vAlign w:val="center"/>
          </w:tcPr>
          <w:p w:rsidR="007650AD" w:rsidRDefault="007650AD" w:rsidP="007650AD">
            <w:pPr>
              <w:jc w:val="center"/>
              <w:rPr>
                <w:sz w:val="20"/>
                <w:szCs w:val="20"/>
              </w:rPr>
            </w:pPr>
            <w:r>
              <w:rPr>
                <w:sz w:val="20"/>
                <w:szCs w:val="20"/>
              </w:rPr>
              <w:t>Polyglactin 910 upredeni</w:t>
            </w:r>
          </w:p>
        </w:tc>
        <w:tc>
          <w:tcPr>
            <w:tcW w:w="992"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6/0</w:t>
            </w:r>
          </w:p>
        </w:tc>
        <w:tc>
          <w:tcPr>
            <w:tcW w:w="851"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45cm</w:t>
            </w:r>
          </w:p>
        </w:tc>
        <w:tc>
          <w:tcPr>
            <w:tcW w:w="850"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13mm</w:t>
            </w:r>
          </w:p>
        </w:tc>
        <w:tc>
          <w:tcPr>
            <w:tcW w:w="1701" w:type="dxa"/>
            <w:gridSpan w:val="2"/>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1/2 kruga okrugla</w:t>
            </w:r>
          </w:p>
        </w:tc>
        <w:tc>
          <w:tcPr>
            <w:tcW w:w="709"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144</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5.</w:t>
            </w:r>
          </w:p>
        </w:tc>
        <w:tc>
          <w:tcPr>
            <w:tcW w:w="1559" w:type="dxa"/>
            <w:tcBorders>
              <w:top w:val="nil"/>
              <w:left w:val="nil"/>
              <w:bottom w:val="single" w:sz="4" w:space="0" w:color="auto"/>
              <w:right w:val="single" w:sz="4" w:space="0" w:color="auto"/>
            </w:tcBorders>
            <w:shd w:val="clear" w:color="000000" w:fill="FFFFFF"/>
            <w:vAlign w:val="center"/>
          </w:tcPr>
          <w:p w:rsidR="007650AD" w:rsidRDefault="007650AD" w:rsidP="007650AD">
            <w:pPr>
              <w:jc w:val="center"/>
              <w:rPr>
                <w:sz w:val="20"/>
                <w:szCs w:val="20"/>
              </w:rPr>
            </w:pPr>
            <w:r>
              <w:rPr>
                <w:sz w:val="20"/>
                <w:szCs w:val="20"/>
              </w:rPr>
              <w:t>Polyglactin 910 upredeni</w:t>
            </w:r>
          </w:p>
        </w:tc>
        <w:tc>
          <w:tcPr>
            <w:tcW w:w="992"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8/0</w:t>
            </w:r>
          </w:p>
        </w:tc>
        <w:tc>
          <w:tcPr>
            <w:tcW w:w="851"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45cm</w:t>
            </w:r>
          </w:p>
        </w:tc>
        <w:tc>
          <w:tcPr>
            <w:tcW w:w="850"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6,5 mm</w:t>
            </w:r>
          </w:p>
        </w:tc>
        <w:tc>
          <w:tcPr>
            <w:tcW w:w="1701" w:type="dxa"/>
            <w:gridSpan w:val="2"/>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dupla 3/8 kruga micro-point špatula</w:t>
            </w:r>
          </w:p>
        </w:tc>
        <w:tc>
          <w:tcPr>
            <w:tcW w:w="709"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48</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6.</w:t>
            </w:r>
          </w:p>
        </w:tc>
        <w:tc>
          <w:tcPr>
            <w:tcW w:w="1559" w:type="dxa"/>
            <w:tcBorders>
              <w:top w:val="nil"/>
              <w:left w:val="nil"/>
              <w:bottom w:val="single" w:sz="4" w:space="0" w:color="auto"/>
              <w:right w:val="single" w:sz="4" w:space="0" w:color="auto"/>
            </w:tcBorders>
            <w:shd w:val="clear" w:color="000000" w:fill="FFFFFF"/>
            <w:vAlign w:val="center"/>
          </w:tcPr>
          <w:p w:rsidR="007650AD" w:rsidRDefault="007650AD" w:rsidP="007650AD">
            <w:pPr>
              <w:jc w:val="center"/>
              <w:rPr>
                <w:sz w:val="20"/>
                <w:szCs w:val="20"/>
              </w:rPr>
            </w:pPr>
            <w:r>
              <w:rPr>
                <w:sz w:val="20"/>
                <w:szCs w:val="20"/>
              </w:rPr>
              <w:t>Polyglactin 910 upredeni</w:t>
            </w:r>
          </w:p>
        </w:tc>
        <w:tc>
          <w:tcPr>
            <w:tcW w:w="992" w:type="dxa"/>
            <w:tcBorders>
              <w:top w:val="nil"/>
              <w:left w:val="nil"/>
              <w:bottom w:val="single" w:sz="4" w:space="0" w:color="auto"/>
              <w:right w:val="single" w:sz="4" w:space="0" w:color="auto"/>
            </w:tcBorders>
            <w:shd w:val="clear" w:color="auto" w:fill="auto"/>
            <w:vAlign w:val="center"/>
          </w:tcPr>
          <w:p w:rsidR="007650AD" w:rsidRDefault="007650AD" w:rsidP="007650AD">
            <w:pPr>
              <w:jc w:val="center"/>
              <w:rPr>
                <w:sz w:val="20"/>
                <w:szCs w:val="20"/>
              </w:rPr>
            </w:pPr>
            <w:r>
              <w:rPr>
                <w:sz w:val="20"/>
                <w:szCs w:val="20"/>
              </w:rPr>
              <w:t>9/0</w:t>
            </w:r>
          </w:p>
        </w:tc>
        <w:tc>
          <w:tcPr>
            <w:tcW w:w="851" w:type="dxa"/>
            <w:tcBorders>
              <w:top w:val="nil"/>
              <w:left w:val="nil"/>
              <w:bottom w:val="single" w:sz="4" w:space="0" w:color="auto"/>
              <w:right w:val="single" w:sz="4" w:space="0" w:color="auto"/>
            </w:tcBorders>
            <w:shd w:val="clear" w:color="auto" w:fill="auto"/>
            <w:vAlign w:val="center"/>
          </w:tcPr>
          <w:p w:rsidR="007650AD" w:rsidRDefault="007650AD" w:rsidP="007650AD">
            <w:pPr>
              <w:jc w:val="center"/>
              <w:rPr>
                <w:sz w:val="20"/>
                <w:szCs w:val="20"/>
              </w:rPr>
            </w:pPr>
            <w:r>
              <w:rPr>
                <w:sz w:val="20"/>
                <w:szCs w:val="20"/>
              </w:rPr>
              <w:t>10cm</w:t>
            </w:r>
          </w:p>
        </w:tc>
        <w:tc>
          <w:tcPr>
            <w:tcW w:w="850" w:type="dxa"/>
            <w:tcBorders>
              <w:top w:val="nil"/>
              <w:left w:val="nil"/>
              <w:bottom w:val="single" w:sz="4" w:space="0" w:color="auto"/>
              <w:right w:val="single" w:sz="4" w:space="0" w:color="auto"/>
            </w:tcBorders>
            <w:shd w:val="clear" w:color="auto" w:fill="auto"/>
            <w:vAlign w:val="center"/>
          </w:tcPr>
          <w:p w:rsidR="007650AD" w:rsidRDefault="007650AD" w:rsidP="007650AD">
            <w:pPr>
              <w:jc w:val="center"/>
              <w:rPr>
                <w:sz w:val="20"/>
                <w:szCs w:val="20"/>
              </w:rPr>
            </w:pPr>
            <w:r>
              <w:rPr>
                <w:sz w:val="20"/>
                <w:szCs w:val="20"/>
              </w:rPr>
              <w:t>6,5mm</w:t>
            </w:r>
          </w:p>
        </w:tc>
        <w:tc>
          <w:tcPr>
            <w:tcW w:w="1701" w:type="dxa"/>
            <w:gridSpan w:val="2"/>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3/8 kruga advanced micro-point špatula</w:t>
            </w:r>
          </w:p>
        </w:tc>
        <w:tc>
          <w:tcPr>
            <w:tcW w:w="709"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center"/>
              <w:rPr>
                <w:sz w:val="20"/>
                <w:szCs w:val="20"/>
              </w:rPr>
            </w:pPr>
            <w:r>
              <w:rPr>
                <w:sz w:val="20"/>
                <w:szCs w:val="20"/>
              </w:rPr>
              <w:t>168</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trHeight w:val="567"/>
        </w:trPr>
        <w:tc>
          <w:tcPr>
            <w:tcW w:w="9513" w:type="dxa"/>
            <w:gridSpan w:val="10"/>
            <w:tcBorders>
              <w:top w:val="single" w:sz="8" w:space="0" w:color="auto"/>
              <w:left w:val="single" w:sz="8" w:space="0" w:color="auto"/>
              <w:bottom w:val="single" w:sz="8" w:space="0" w:color="auto"/>
              <w:right w:val="nil"/>
            </w:tcBorders>
            <w:shd w:val="clear" w:color="auto" w:fill="auto"/>
            <w:noWrap/>
            <w:vAlign w:val="center"/>
            <w:hideMark/>
          </w:tcPr>
          <w:p w:rsidR="007650AD" w:rsidRPr="001B71E8" w:rsidRDefault="007650AD" w:rsidP="007650AD">
            <w:pPr>
              <w:jc w:val="right"/>
              <w:rPr>
                <w:b/>
                <w:bCs/>
                <w:sz w:val="20"/>
                <w:szCs w:val="20"/>
              </w:rPr>
            </w:pPr>
            <w:r>
              <w:rPr>
                <w:b/>
                <w:bCs/>
                <w:sz w:val="20"/>
                <w:szCs w:val="20"/>
              </w:rPr>
              <w:t> </w:t>
            </w:r>
            <w:r w:rsidRPr="00820B53">
              <w:rPr>
                <w:b/>
                <w:bCs/>
              </w:rPr>
              <w:t>Ukupna vrednost bez PDV</w:t>
            </w:r>
            <w:r>
              <w:rPr>
                <w:b/>
                <w:bCs/>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7650AD" w:rsidRPr="008557E9" w:rsidRDefault="007650AD" w:rsidP="007650AD">
            <w:pPr>
              <w:rPr>
                <w:b/>
                <w:bCs/>
              </w:rPr>
            </w:pPr>
          </w:p>
        </w:tc>
        <w:tc>
          <w:tcPr>
            <w:tcW w:w="1560" w:type="dxa"/>
            <w:tcBorders>
              <w:top w:val="nil"/>
              <w:left w:val="nil"/>
              <w:bottom w:val="nil"/>
              <w:right w:val="nil"/>
            </w:tcBorders>
            <w:shd w:val="clear" w:color="auto" w:fill="auto"/>
            <w:noWrap/>
            <w:vAlign w:val="center"/>
            <w:hideMark/>
          </w:tcPr>
          <w:p w:rsidR="007650AD" w:rsidRPr="008557E9" w:rsidRDefault="007650AD" w:rsidP="007650AD">
            <w:r w:rsidRPr="008557E9">
              <w:t> </w:t>
            </w:r>
          </w:p>
        </w:tc>
        <w:tc>
          <w:tcPr>
            <w:tcW w:w="433" w:type="dxa"/>
            <w:tcBorders>
              <w:top w:val="nil"/>
              <w:left w:val="nil"/>
              <w:bottom w:val="nil"/>
              <w:right w:val="nil"/>
            </w:tcBorders>
            <w:shd w:val="clear" w:color="auto" w:fill="auto"/>
            <w:noWrap/>
            <w:vAlign w:val="center"/>
            <w:hideMark/>
          </w:tcPr>
          <w:p w:rsidR="007650AD" w:rsidRPr="008557E9" w:rsidRDefault="007650AD" w:rsidP="007650AD">
            <w:r w:rsidRPr="008557E9">
              <w:t> </w:t>
            </w:r>
          </w:p>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trHeight w:val="567"/>
        </w:trPr>
        <w:tc>
          <w:tcPr>
            <w:tcW w:w="4835" w:type="dxa"/>
            <w:gridSpan w:val="6"/>
            <w:tcBorders>
              <w:top w:val="nil"/>
              <w:left w:val="single" w:sz="8" w:space="0" w:color="auto"/>
              <w:bottom w:val="single" w:sz="8" w:space="0" w:color="auto"/>
              <w:right w:val="nil"/>
            </w:tcBorders>
            <w:shd w:val="clear" w:color="auto" w:fill="auto"/>
            <w:noWrap/>
            <w:vAlign w:val="center"/>
            <w:hideMark/>
          </w:tcPr>
          <w:p w:rsidR="007650AD" w:rsidRDefault="007650AD" w:rsidP="007650AD">
            <w:pPr>
              <w:jc w:val="right"/>
              <w:rPr>
                <w:b/>
                <w:bCs/>
                <w:sz w:val="20"/>
                <w:szCs w:val="20"/>
              </w:rPr>
            </w:pPr>
            <w:r>
              <w:rPr>
                <w:b/>
                <w:bCs/>
                <w:sz w:val="20"/>
                <w:szCs w:val="20"/>
              </w:rPr>
              <w:t> </w:t>
            </w:r>
          </w:p>
        </w:tc>
        <w:tc>
          <w:tcPr>
            <w:tcW w:w="1559" w:type="dxa"/>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7650AD" w:rsidRPr="00820B53" w:rsidRDefault="007650AD" w:rsidP="007650AD">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7650AD" w:rsidRPr="008557E9" w:rsidRDefault="007650AD" w:rsidP="007650AD"/>
        </w:tc>
        <w:tc>
          <w:tcPr>
            <w:tcW w:w="433" w:type="dxa"/>
            <w:tcBorders>
              <w:top w:val="nil"/>
              <w:left w:val="nil"/>
              <w:bottom w:val="nil"/>
              <w:right w:val="nil"/>
            </w:tcBorders>
            <w:shd w:val="clear" w:color="auto" w:fill="auto"/>
            <w:noWrap/>
            <w:vAlign w:val="center"/>
            <w:hideMark/>
          </w:tcPr>
          <w:p w:rsidR="007650AD" w:rsidRPr="008557E9" w:rsidRDefault="007650AD" w:rsidP="007650AD"/>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p>
        </w:tc>
      </w:tr>
      <w:tr w:rsidR="007650AD" w:rsidTr="007650AD">
        <w:trPr>
          <w:trHeight w:val="567"/>
        </w:trPr>
        <w:tc>
          <w:tcPr>
            <w:tcW w:w="4835" w:type="dxa"/>
            <w:gridSpan w:val="6"/>
            <w:tcBorders>
              <w:top w:val="single" w:sz="8" w:space="0" w:color="auto"/>
              <w:left w:val="single" w:sz="8" w:space="0" w:color="auto"/>
              <w:bottom w:val="single" w:sz="8" w:space="0" w:color="auto"/>
              <w:right w:val="nil"/>
            </w:tcBorders>
            <w:shd w:val="clear" w:color="auto" w:fill="auto"/>
            <w:noWrap/>
            <w:vAlign w:val="center"/>
            <w:hideMark/>
          </w:tcPr>
          <w:p w:rsidR="007650AD" w:rsidRDefault="007650AD" w:rsidP="007650AD">
            <w:pPr>
              <w:jc w:val="right"/>
              <w:rPr>
                <w:b/>
                <w:bCs/>
                <w:sz w:val="20"/>
                <w:szCs w:val="20"/>
              </w:rPr>
            </w:pPr>
            <w:r>
              <w:rPr>
                <w:b/>
                <w:bCs/>
                <w:sz w:val="20"/>
                <w:szCs w:val="20"/>
              </w:rPr>
              <w:t> </w:t>
            </w:r>
          </w:p>
        </w:tc>
        <w:tc>
          <w:tcPr>
            <w:tcW w:w="467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7650AD" w:rsidRPr="00820B53" w:rsidRDefault="007650AD" w:rsidP="007650AD">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7650AD" w:rsidRPr="008557E9" w:rsidRDefault="007650AD" w:rsidP="007650AD"/>
        </w:tc>
        <w:tc>
          <w:tcPr>
            <w:tcW w:w="433" w:type="dxa"/>
            <w:tcBorders>
              <w:top w:val="nil"/>
              <w:left w:val="nil"/>
              <w:bottom w:val="nil"/>
              <w:right w:val="nil"/>
            </w:tcBorders>
            <w:shd w:val="clear" w:color="auto" w:fill="auto"/>
            <w:noWrap/>
            <w:vAlign w:val="center"/>
            <w:hideMark/>
          </w:tcPr>
          <w:p w:rsidR="007650AD" w:rsidRPr="008557E9" w:rsidRDefault="007650AD" w:rsidP="007650AD"/>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p>
        </w:tc>
      </w:tr>
    </w:tbl>
    <w:p w:rsidR="000E4305" w:rsidRDefault="000E4305" w:rsidP="000E4305">
      <w:pPr>
        <w:pStyle w:val="BodyText"/>
        <w:rPr>
          <w:noProof/>
          <w:sz w:val="20"/>
          <w:lang w:val="sr-Cyrl-CS"/>
        </w:rPr>
      </w:pPr>
    </w:p>
    <w:p w:rsidR="000E4305" w:rsidRDefault="000E4305" w:rsidP="000E4305">
      <w:pPr>
        <w:pStyle w:val="BodyText"/>
        <w:rPr>
          <w:noProof/>
          <w:sz w:val="20"/>
          <w:lang w:val="sr-Cyrl-CS"/>
        </w:rPr>
      </w:pPr>
    </w:p>
    <w:p w:rsidR="000E4305" w:rsidRDefault="000E4305" w:rsidP="000E4305">
      <w:pPr>
        <w:pStyle w:val="BodyText"/>
        <w:rPr>
          <w:noProof/>
          <w:sz w:val="20"/>
          <w:lang w:val="sr-Cyrl-CS"/>
        </w:rPr>
      </w:pPr>
    </w:p>
    <w:p w:rsidR="000E4305" w:rsidRDefault="000E4305" w:rsidP="000E4305">
      <w:pPr>
        <w:pStyle w:val="BodyText"/>
        <w:rPr>
          <w:noProof/>
          <w:sz w:val="20"/>
          <w:lang w:val="sr-Cyrl-CS"/>
        </w:rPr>
      </w:pPr>
    </w:p>
    <w:p w:rsidR="000E4305" w:rsidRPr="00CC5A6E" w:rsidRDefault="000E4305" w:rsidP="000E4305">
      <w:pPr>
        <w:pStyle w:val="BodyText"/>
        <w:rPr>
          <w:b/>
          <w:noProof/>
          <w:sz w:val="22"/>
          <w:szCs w:val="22"/>
        </w:rPr>
      </w:pPr>
      <w:r w:rsidRPr="00CC5A6E">
        <w:rPr>
          <w:b/>
          <w:noProof/>
          <w:sz w:val="22"/>
          <w:szCs w:val="22"/>
        </w:rPr>
        <w:t>Образац понуде____ страна бр. 2.</w:t>
      </w:r>
    </w:p>
    <w:p w:rsidR="000E4305" w:rsidRDefault="000E4305" w:rsidP="000E4305">
      <w:pPr>
        <w:pStyle w:val="BodyText"/>
        <w:rPr>
          <w:noProof/>
          <w:sz w:val="22"/>
          <w:szCs w:val="22"/>
        </w:rPr>
      </w:pPr>
    </w:p>
    <w:p w:rsidR="007650AD" w:rsidRDefault="007650AD" w:rsidP="000E4305">
      <w:pPr>
        <w:pStyle w:val="BodyText"/>
        <w:rPr>
          <w:noProof/>
          <w:sz w:val="22"/>
          <w:szCs w:val="22"/>
        </w:rPr>
      </w:pPr>
    </w:p>
    <w:p w:rsidR="007650AD" w:rsidRPr="00CC5A6E" w:rsidRDefault="007650AD"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0E4305" w:rsidRPr="00ED2B0A"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22"/>
        </w:numPr>
        <w:rPr>
          <w:noProof/>
          <w:sz w:val="22"/>
          <w:szCs w:val="22"/>
        </w:rPr>
      </w:pPr>
      <w:r w:rsidRPr="007D0076">
        <w:rPr>
          <w:noProof/>
          <w:sz w:val="22"/>
          <w:szCs w:val="22"/>
        </w:rPr>
        <w:t>Самостално</w:t>
      </w:r>
    </w:p>
    <w:p w:rsidR="000E4305" w:rsidRPr="007D0076" w:rsidRDefault="000E4305" w:rsidP="009D1194">
      <w:pPr>
        <w:pStyle w:val="BodyText"/>
        <w:numPr>
          <w:ilvl w:val="0"/>
          <w:numId w:val="2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2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p>
    <w:p w:rsidR="007650AD" w:rsidRPr="007650AD" w:rsidRDefault="007650AD" w:rsidP="000E4305">
      <w:pPr>
        <w:pStyle w:val="BodyText"/>
        <w:rPr>
          <w:noProof/>
          <w:sz w:val="22"/>
          <w:szCs w:val="22"/>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Pr>
          <w:noProof/>
          <w:sz w:val="22"/>
          <w:szCs w:val="22"/>
        </w:rPr>
        <w:t>Друго: __________________________________</w:t>
      </w:r>
    </w:p>
    <w:p w:rsidR="000E4305" w:rsidRDefault="000E4305" w:rsidP="000E4305">
      <w:pPr>
        <w:pStyle w:val="BodyText"/>
        <w:rPr>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7650AD" w:rsidRDefault="007650AD" w:rsidP="000E4305">
      <w:pPr>
        <w:pStyle w:val="Footer"/>
        <w:jc w:val="center"/>
        <w:rPr>
          <w:b/>
          <w:noProof/>
          <w:sz w:val="22"/>
          <w:szCs w:val="22"/>
        </w:rPr>
      </w:pP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ресорптивног шавног материјала за потребе </w:t>
      </w:r>
      <w:r w:rsidRPr="00650929">
        <w:rPr>
          <w:b/>
          <w:noProof/>
        </w:rPr>
        <w:t>Клиничког центра Војводине - ЈН 97-16-О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rPr>
        <w:tab/>
      </w:r>
      <w:r>
        <w:rPr>
          <w:noProof/>
          <w:sz w:val="22"/>
          <w:szCs w:val="22"/>
        </w:rPr>
        <w:tab/>
      </w:r>
      <w:r>
        <w:rPr>
          <w:noProof/>
          <w:sz w:val="22"/>
          <w:szCs w:val="22"/>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rPr>
        <w:tab/>
      </w:r>
      <w:r>
        <w:rPr>
          <w:noProof/>
          <w:sz w:val="22"/>
          <w:szCs w:val="22"/>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rPr>
        <w:tab/>
      </w:r>
      <w:r>
        <w:rPr>
          <w:noProof/>
          <w:sz w:val="22"/>
          <w:szCs w:val="22"/>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rPr>
        <w:t>е</w:t>
      </w:r>
      <w:r w:rsidRPr="007D0076">
        <w:rPr>
          <w:noProof/>
          <w:sz w:val="22"/>
          <w:szCs w:val="22"/>
        </w:rPr>
        <w:t>-</w:t>
      </w:r>
      <w:r>
        <w:rPr>
          <w:noProof/>
          <w:sz w:val="22"/>
          <w:szCs w:val="22"/>
        </w:rPr>
        <w:t>пошта</w:t>
      </w:r>
      <w:r w:rsidRPr="007D0076">
        <w:rPr>
          <w:noProof/>
          <w:sz w:val="22"/>
          <w:szCs w:val="22"/>
        </w:rPr>
        <w:t xml:space="preserve">:________________________________________                    </w:t>
      </w:r>
      <w:r>
        <w:rPr>
          <w:noProof/>
          <w:sz w:val="22"/>
          <w:szCs w:val="22"/>
        </w:rPr>
        <w:tab/>
      </w:r>
      <w:r>
        <w:rPr>
          <w:noProof/>
          <w:sz w:val="22"/>
          <w:szCs w:val="22"/>
        </w:rPr>
        <w:tab/>
      </w:r>
      <w:r w:rsidRPr="007D0076">
        <w:rPr>
          <w:noProof/>
          <w:sz w:val="22"/>
          <w:szCs w:val="22"/>
        </w:rPr>
        <w:t>П</w:t>
      </w:r>
      <w:r>
        <w:rPr>
          <w:noProof/>
          <w:sz w:val="22"/>
          <w:szCs w:val="22"/>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rPr>
      </w:pPr>
      <w:r w:rsidRPr="007D0076">
        <w:rPr>
          <w:noProof/>
          <w:sz w:val="22"/>
          <w:szCs w:val="22"/>
        </w:rPr>
        <w:t xml:space="preserve">Контакт особа:___________________________________                   </w:t>
      </w:r>
      <w:r>
        <w:rPr>
          <w:noProof/>
          <w:sz w:val="22"/>
          <w:szCs w:val="22"/>
        </w:rPr>
        <w:tab/>
      </w:r>
      <w:r>
        <w:rPr>
          <w:noProof/>
          <w:sz w:val="22"/>
          <w:szCs w:val="22"/>
        </w:rPr>
        <w:tab/>
      </w:r>
      <w:r w:rsidRPr="007D0076">
        <w:rPr>
          <w:noProof/>
          <w:sz w:val="22"/>
          <w:szCs w:val="22"/>
        </w:rPr>
        <w:t>Жиро-рачун:__________________________________</w:t>
      </w:r>
      <w:r>
        <w:rPr>
          <w:noProof/>
          <w:sz w:val="22"/>
          <w:szCs w:val="22"/>
        </w:rPr>
        <w:t xml:space="preserve"> , </w:t>
      </w:r>
    </w:p>
    <w:p w:rsidR="000E4305" w:rsidRPr="00650929" w:rsidRDefault="000E4305" w:rsidP="000E4305">
      <w:pPr>
        <w:pStyle w:val="BodyText"/>
        <w:jc w:val="left"/>
        <w:rPr>
          <w:noProof/>
          <w:sz w:val="22"/>
          <w:szCs w:val="22"/>
        </w:rPr>
      </w:pPr>
      <w:r w:rsidRPr="007D0076">
        <w:rPr>
          <w:noProof/>
          <w:sz w:val="22"/>
          <w:szCs w:val="22"/>
        </w:rPr>
        <w:t>Овлашћено лице:_________________________________</w:t>
      </w:r>
      <w:r>
        <w:rPr>
          <w:noProof/>
          <w:sz w:val="22"/>
          <w:szCs w:val="22"/>
        </w:rPr>
        <w:tab/>
        <w:t xml:space="preserve">          </w:t>
      </w:r>
      <w:r>
        <w:rPr>
          <w:noProof/>
          <w:sz w:val="22"/>
          <w:szCs w:val="22"/>
        </w:rPr>
        <w:tab/>
      </w:r>
      <w:r>
        <w:rPr>
          <w:noProof/>
          <w:sz w:val="22"/>
          <w:szCs w:val="22"/>
        </w:rPr>
        <w:tab/>
        <w:t>код пословне банке: ____________________________</w:t>
      </w:r>
    </w:p>
    <w:p w:rsidR="000E4305" w:rsidRDefault="000E4305" w:rsidP="000E4305">
      <w:pPr>
        <w:pStyle w:val="BodyText"/>
        <w:rPr>
          <w:noProof/>
          <w:sz w:val="20"/>
          <w:lang w:val="sr-Cyrl-CS"/>
        </w:rPr>
      </w:pPr>
    </w:p>
    <w:tbl>
      <w:tblPr>
        <w:tblW w:w="14426" w:type="dxa"/>
        <w:tblInd w:w="93" w:type="dxa"/>
        <w:tblLayout w:type="fixed"/>
        <w:tblLook w:val="04A0"/>
      </w:tblPr>
      <w:tblGrid>
        <w:gridCol w:w="441"/>
        <w:gridCol w:w="2126"/>
        <w:gridCol w:w="992"/>
        <w:gridCol w:w="851"/>
        <w:gridCol w:w="425"/>
        <w:gridCol w:w="425"/>
        <w:gridCol w:w="1134"/>
        <w:gridCol w:w="709"/>
        <w:gridCol w:w="765"/>
        <w:gridCol w:w="1645"/>
        <w:gridCol w:w="1842"/>
        <w:gridCol w:w="1560"/>
        <w:gridCol w:w="433"/>
        <w:gridCol w:w="842"/>
        <w:gridCol w:w="236"/>
      </w:tblGrid>
      <w:tr w:rsidR="007650AD" w:rsidTr="007650AD">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hideMark/>
          </w:tcPr>
          <w:p w:rsidR="007650AD" w:rsidRPr="008557E9" w:rsidRDefault="007650AD" w:rsidP="007650AD">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7650AD" w:rsidTr="007650AD">
        <w:trPr>
          <w:gridAfter w:val="1"/>
          <w:wAfter w:w="236" w:type="dxa"/>
          <w:trHeight w:val="270"/>
        </w:trPr>
        <w:tc>
          <w:tcPr>
            <w:tcW w:w="14190" w:type="dxa"/>
            <w:gridSpan w:val="14"/>
            <w:tcBorders>
              <w:top w:val="single" w:sz="8" w:space="0" w:color="auto"/>
              <w:left w:val="single" w:sz="4" w:space="0" w:color="auto"/>
              <w:bottom w:val="single" w:sz="8" w:space="0" w:color="auto"/>
              <w:right w:val="single" w:sz="8" w:space="0" w:color="auto"/>
            </w:tcBorders>
            <w:shd w:val="clear" w:color="auto" w:fill="auto"/>
            <w:vAlign w:val="center"/>
          </w:tcPr>
          <w:p w:rsidR="007650AD" w:rsidRPr="006456CF" w:rsidRDefault="007650AD" w:rsidP="007650AD">
            <w:pPr>
              <w:rPr>
                <w:b/>
                <w:bCs/>
                <w:sz w:val="22"/>
                <w:szCs w:val="22"/>
              </w:rPr>
            </w:pPr>
            <w:r>
              <w:rPr>
                <w:b/>
                <w:bCs/>
                <w:sz w:val="22"/>
                <w:szCs w:val="22"/>
              </w:rPr>
              <w:t>PARTIJA</w:t>
            </w:r>
            <w:r w:rsidRPr="00820B53">
              <w:rPr>
                <w:b/>
                <w:bCs/>
                <w:sz w:val="22"/>
                <w:szCs w:val="22"/>
              </w:rPr>
              <w:t xml:space="preserve"> </w:t>
            </w:r>
            <w:r>
              <w:rPr>
                <w:b/>
                <w:bCs/>
                <w:sz w:val="22"/>
                <w:szCs w:val="22"/>
              </w:rPr>
              <w:t>11</w:t>
            </w:r>
            <w:r w:rsidRPr="00820B53">
              <w:rPr>
                <w:b/>
                <w:bCs/>
                <w:sz w:val="22"/>
                <w:szCs w:val="22"/>
              </w:rPr>
              <w:t>. -</w:t>
            </w:r>
            <w:r>
              <w:rPr>
                <w:b/>
                <w:bCs/>
                <w:sz w:val="22"/>
                <w:szCs w:val="22"/>
              </w:rPr>
              <w:t xml:space="preserve"> </w:t>
            </w:r>
            <w:r w:rsidRPr="007650AD">
              <w:rPr>
                <w:b/>
                <w:bCs/>
                <w:sz w:val="22"/>
                <w:szCs w:val="22"/>
              </w:rPr>
              <w:t>Poliglikolna kiselina</w:t>
            </w:r>
          </w:p>
        </w:tc>
      </w:tr>
      <w:tr w:rsidR="007650AD" w:rsidTr="00871E07">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R.br</w:t>
            </w:r>
          </w:p>
        </w:tc>
        <w:tc>
          <w:tcPr>
            <w:tcW w:w="2126"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Naziv</w:t>
            </w:r>
          </w:p>
        </w:tc>
        <w:tc>
          <w:tcPr>
            <w:tcW w:w="992"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Deblјina konca</w:t>
            </w:r>
          </w:p>
        </w:tc>
        <w:tc>
          <w:tcPr>
            <w:tcW w:w="851"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Dužina konca</w:t>
            </w:r>
          </w:p>
        </w:tc>
        <w:tc>
          <w:tcPr>
            <w:tcW w:w="850" w:type="dxa"/>
            <w:gridSpan w:val="2"/>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Dužina igle</w:t>
            </w:r>
          </w:p>
        </w:tc>
        <w:tc>
          <w:tcPr>
            <w:tcW w:w="1134"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Oblik i opis igle</w:t>
            </w:r>
          </w:p>
        </w:tc>
        <w:tc>
          <w:tcPr>
            <w:tcW w:w="709"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Jed. mere</w:t>
            </w:r>
          </w:p>
        </w:tc>
        <w:tc>
          <w:tcPr>
            <w:tcW w:w="765" w:type="dxa"/>
            <w:tcBorders>
              <w:top w:val="nil"/>
              <w:left w:val="nil"/>
              <w:bottom w:val="single" w:sz="8" w:space="0" w:color="auto"/>
              <w:right w:val="single" w:sz="4" w:space="0" w:color="auto"/>
            </w:tcBorders>
            <w:shd w:val="clear" w:color="auto" w:fill="auto"/>
            <w:vAlign w:val="center"/>
            <w:hideMark/>
          </w:tcPr>
          <w:p w:rsidR="007650AD" w:rsidRPr="001B71E8" w:rsidRDefault="007650AD" w:rsidP="007650AD">
            <w:pPr>
              <w:jc w:val="center"/>
              <w:rPr>
                <w:b/>
                <w:bCs/>
                <w:sz w:val="20"/>
                <w:szCs w:val="20"/>
              </w:rPr>
            </w:pPr>
            <w:r>
              <w:rPr>
                <w:b/>
                <w:bCs/>
                <w:sz w:val="20"/>
                <w:szCs w:val="20"/>
              </w:rPr>
              <w:t>Kol.</w:t>
            </w:r>
          </w:p>
        </w:tc>
        <w:tc>
          <w:tcPr>
            <w:tcW w:w="1645" w:type="dxa"/>
            <w:tcBorders>
              <w:top w:val="nil"/>
              <w:left w:val="nil"/>
              <w:bottom w:val="nil"/>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7650AD" w:rsidRDefault="007650AD" w:rsidP="007650AD">
            <w:pPr>
              <w:jc w:val="center"/>
              <w:rPr>
                <w:b/>
                <w:bCs/>
                <w:sz w:val="20"/>
                <w:szCs w:val="20"/>
              </w:rPr>
            </w:pPr>
            <w:r>
              <w:rPr>
                <w:b/>
                <w:bCs/>
                <w:sz w:val="20"/>
                <w:szCs w:val="20"/>
              </w:rPr>
              <w:t>Proizvođač i zemlјa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7650AD" w:rsidRPr="00820B53" w:rsidRDefault="007650AD" w:rsidP="007650AD">
            <w:pPr>
              <w:jc w:val="center"/>
              <w:rPr>
                <w:b/>
                <w:bCs/>
                <w:sz w:val="20"/>
                <w:szCs w:val="20"/>
              </w:rPr>
            </w:pPr>
            <w:r>
              <w:rPr>
                <w:b/>
                <w:bCs/>
                <w:sz w:val="20"/>
                <w:szCs w:val="20"/>
              </w:rPr>
              <w:t>Dokaz o stavlјanju u promet</w:t>
            </w:r>
          </w:p>
        </w:tc>
      </w:tr>
      <w:tr w:rsidR="007650AD" w:rsidTr="00871E07">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3</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4</w:t>
            </w:r>
          </w:p>
        </w:tc>
        <w:tc>
          <w:tcPr>
            <w:tcW w:w="850" w:type="dxa"/>
            <w:gridSpan w:val="2"/>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5</w:t>
            </w:r>
          </w:p>
        </w:tc>
        <w:tc>
          <w:tcPr>
            <w:tcW w:w="1134" w:type="dxa"/>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6</w:t>
            </w:r>
          </w:p>
        </w:tc>
        <w:tc>
          <w:tcPr>
            <w:tcW w:w="709"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rPr>
            </w:pPr>
            <w:r>
              <w:rPr>
                <w:b/>
                <w:bCs/>
                <w:sz w:val="20"/>
                <w:szCs w:val="20"/>
              </w:rPr>
              <w:t> 7</w:t>
            </w:r>
          </w:p>
        </w:tc>
        <w:tc>
          <w:tcPr>
            <w:tcW w:w="765"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rPr>
            </w:pPr>
            <w:r>
              <w:rPr>
                <w:b/>
                <w:bCs/>
                <w:sz w:val="20"/>
                <w:szCs w:val="20"/>
              </w:rPr>
              <w:t>8</w:t>
            </w:r>
          </w:p>
        </w:tc>
        <w:tc>
          <w:tcPr>
            <w:tcW w:w="1645" w:type="dxa"/>
            <w:tcBorders>
              <w:top w:val="single" w:sz="8" w:space="0" w:color="auto"/>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9 </w:t>
            </w:r>
          </w:p>
        </w:tc>
        <w:tc>
          <w:tcPr>
            <w:tcW w:w="1842" w:type="dxa"/>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10 </w:t>
            </w:r>
          </w:p>
        </w:tc>
        <w:tc>
          <w:tcPr>
            <w:tcW w:w="1560" w:type="dxa"/>
            <w:tcBorders>
              <w:top w:val="nil"/>
              <w:left w:val="nil"/>
              <w:bottom w:val="single" w:sz="8" w:space="0" w:color="auto"/>
              <w:right w:val="single" w:sz="8" w:space="0" w:color="auto"/>
            </w:tcBorders>
            <w:shd w:val="clear" w:color="auto" w:fill="auto"/>
            <w:noWrap/>
            <w:vAlign w:val="center"/>
            <w:hideMark/>
          </w:tcPr>
          <w:p w:rsidR="007650AD" w:rsidRPr="00820B53" w:rsidRDefault="007650AD" w:rsidP="007650AD">
            <w:pPr>
              <w:jc w:val="center"/>
              <w:rPr>
                <w:b/>
                <w:bCs/>
                <w:sz w:val="20"/>
                <w:szCs w:val="20"/>
              </w:rPr>
            </w:pPr>
            <w:r>
              <w:rPr>
                <w:b/>
                <w:bCs/>
                <w:sz w:val="20"/>
                <w:szCs w:val="20"/>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7650AD" w:rsidRDefault="007650AD" w:rsidP="007650AD">
            <w:pPr>
              <w:jc w:val="center"/>
              <w:rPr>
                <w:b/>
                <w:bCs/>
                <w:sz w:val="20"/>
                <w:szCs w:val="20"/>
              </w:rPr>
            </w:pPr>
            <w:r>
              <w:rPr>
                <w:b/>
                <w:bCs/>
                <w:sz w:val="20"/>
                <w:szCs w:val="20"/>
              </w:rPr>
              <w:t>12</w:t>
            </w:r>
          </w:p>
        </w:tc>
      </w:tr>
      <w:tr w:rsidR="007650AD"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1.</w:t>
            </w:r>
          </w:p>
        </w:tc>
        <w:tc>
          <w:tcPr>
            <w:tcW w:w="2126"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Poliglikolna kiselina, zatezna čvrstina konca min.51% 21.dana</w:t>
            </w:r>
          </w:p>
        </w:tc>
        <w:tc>
          <w:tcPr>
            <w:tcW w:w="992"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0</w:t>
            </w:r>
          </w:p>
        </w:tc>
        <w:tc>
          <w:tcPr>
            <w:tcW w:w="851"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75cm</w:t>
            </w:r>
          </w:p>
        </w:tc>
        <w:tc>
          <w:tcPr>
            <w:tcW w:w="850"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36mm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kruga,jača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1416</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r>
      <w:tr w:rsidR="007650AD"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2.</w:t>
            </w:r>
          </w:p>
        </w:tc>
        <w:tc>
          <w:tcPr>
            <w:tcW w:w="2126"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Poliglikolna kiselina, zatezna čvrstina konca min.51% 21.dana</w:t>
            </w:r>
          </w:p>
        </w:tc>
        <w:tc>
          <w:tcPr>
            <w:tcW w:w="992"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0</w:t>
            </w:r>
          </w:p>
        </w:tc>
        <w:tc>
          <w:tcPr>
            <w:tcW w:w="851"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90cm</w:t>
            </w:r>
          </w:p>
        </w:tc>
        <w:tc>
          <w:tcPr>
            <w:tcW w:w="850"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40mm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3600</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r>
      <w:tr w:rsidR="007650AD"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3.</w:t>
            </w:r>
          </w:p>
        </w:tc>
        <w:tc>
          <w:tcPr>
            <w:tcW w:w="2126"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Poliglikolna kiselina, zatezna čvrstina konca min.51% 21.dana</w:t>
            </w:r>
          </w:p>
        </w:tc>
        <w:tc>
          <w:tcPr>
            <w:tcW w:w="992"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0</w:t>
            </w:r>
          </w:p>
        </w:tc>
        <w:tc>
          <w:tcPr>
            <w:tcW w:w="851"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75cm</w:t>
            </w:r>
          </w:p>
        </w:tc>
        <w:tc>
          <w:tcPr>
            <w:tcW w:w="850"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40mm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1200</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4.</w:t>
            </w:r>
          </w:p>
        </w:tc>
        <w:tc>
          <w:tcPr>
            <w:tcW w:w="2126"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Poliglikolna kiselina, zatezna čvrstina konca min.51% 21.dana</w:t>
            </w:r>
          </w:p>
        </w:tc>
        <w:tc>
          <w:tcPr>
            <w:tcW w:w="992"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2/0</w:t>
            </w:r>
          </w:p>
        </w:tc>
        <w:tc>
          <w:tcPr>
            <w:tcW w:w="851"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75cm</w:t>
            </w:r>
          </w:p>
        </w:tc>
        <w:tc>
          <w:tcPr>
            <w:tcW w:w="850"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26mm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kruga,jača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6720</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5.</w:t>
            </w:r>
          </w:p>
        </w:tc>
        <w:tc>
          <w:tcPr>
            <w:tcW w:w="2126"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Poliglikolna kiselina, zatezna čvrstina konca min.51% 21.dana</w:t>
            </w:r>
          </w:p>
        </w:tc>
        <w:tc>
          <w:tcPr>
            <w:tcW w:w="992"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3/0</w:t>
            </w:r>
          </w:p>
        </w:tc>
        <w:tc>
          <w:tcPr>
            <w:tcW w:w="851"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75cm</w:t>
            </w:r>
          </w:p>
        </w:tc>
        <w:tc>
          <w:tcPr>
            <w:tcW w:w="850" w:type="dxa"/>
            <w:gridSpan w:val="2"/>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26mm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kruga,jača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6480</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7650AD" w:rsidRPr="001B71E8" w:rsidRDefault="007650AD" w:rsidP="007650AD">
            <w:pPr>
              <w:jc w:val="center"/>
              <w:rPr>
                <w:sz w:val="18"/>
                <w:szCs w:val="18"/>
              </w:rPr>
            </w:pPr>
            <w:r w:rsidRPr="001B71E8">
              <w:rPr>
                <w:sz w:val="18"/>
                <w:szCs w:val="18"/>
              </w:rPr>
              <w:t>6.</w:t>
            </w:r>
          </w:p>
        </w:tc>
        <w:tc>
          <w:tcPr>
            <w:tcW w:w="2126"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Poliglikolna kiselina, zatezna čvrstina konca min.51% 21.dana</w:t>
            </w:r>
          </w:p>
        </w:tc>
        <w:tc>
          <w:tcPr>
            <w:tcW w:w="992" w:type="dxa"/>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3/0</w:t>
            </w:r>
          </w:p>
        </w:tc>
        <w:tc>
          <w:tcPr>
            <w:tcW w:w="851" w:type="dxa"/>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45cm</w:t>
            </w:r>
          </w:p>
        </w:tc>
        <w:tc>
          <w:tcPr>
            <w:tcW w:w="850" w:type="dxa"/>
            <w:gridSpan w:val="2"/>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19mm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3/8 kruga obrnuto oštra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720</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50AD" w:rsidRDefault="007650AD" w:rsidP="007650AD">
            <w:pPr>
              <w:rPr>
                <w:sz w:val="20"/>
                <w:szCs w:val="20"/>
              </w:rPr>
            </w:pPr>
            <w:r>
              <w:rPr>
                <w:sz w:val="20"/>
                <w:szCs w:val="20"/>
              </w:rPr>
              <w:t> </w:t>
            </w:r>
          </w:p>
        </w:tc>
      </w:tr>
      <w:tr w:rsidR="007650AD"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650AD" w:rsidRPr="001B71E8" w:rsidRDefault="007650AD" w:rsidP="007650AD">
            <w:pPr>
              <w:jc w:val="center"/>
              <w:rPr>
                <w:sz w:val="18"/>
                <w:szCs w:val="18"/>
              </w:rPr>
            </w:pPr>
            <w:r>
              <w:rPr>
                <w:sz w:val="18"/>
                <w:szCs w:val="18"/>
              </w:rPr>
              <w:t>7.</w:t>
            </w:r>
          </w:p>
        </w:tc>
        <w:tc>
          <w:tcPr>
            <w:tcW w:w="2126"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Poliglikolna kiselina, zatezna čvrstina konca min.51% 21.dana</w:t>
            </w:r>
          </w:p>
        </w:tc>
        <w:tc>
          <w:tcPr>
            <w:tcW w:w="992" w:type="dxa"/>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4/0</w:t>
            </w:r>
          </w:p>
        </w:tc>
        <w:tc>
          <w:tcPr>
            <w:tcW w:w="851" w:type="dxa"/>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75cm</w:t>
            </w:r>
          </w:p>
        </w:tc>
        <w:tc>
          <w:tcPr>
            <w:tcW w:w="850" w:type="dxa"/>
            <w:gridSpan w:val="2"/>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20mm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okrugla 1/2 kruga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4800</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650AD" w:rsidRDefault="007650AD"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650AD" w:rsidRDefault="007650AD" w:rsidP="007650AD">
            <w:pPr>
              <w:rPr>
                <w:sz w:val="20"/>
                <w:szCs w:val="20"/>
              </w:rPr>
            </w:pPr>
          </w:p>
        </w:tc>
      </w:tr>
      <w:tr w:rsidR="007650AD"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7650AD" w:rsidRPr="001B71E8" w:rsidRDefault="007650AD" w:rsidP="007650AD">
            <w:pPr>
              <w:jc w:val="center"/>
              <w:rPr>
                <w:sz w:val="18"/>
                <w:szCs w:val="18"/>
              </w:rPr>
            </w:pPr>
            <w:r>
              <w:rPr>
                <w:sz w:val="18"/>
                <w:szCs w:val="18"/>
              </w:rPr>
              <w:t>8.</w:t>
            </w:r>
          </w:p>
        </w:tc>
        <w:tc>
          <w:tcPr>
            <w:tcW w:w="2126" w:type="dxa"/>
            <w:tcBorders>
              <w:top w:val="nil"/>
              <w:left w:val="nil"/>
              <w:bottom w:val="single" w:sz="4" w:space="0" w:color="auto"/>
              <w:right w:val="single" w:sz="4" w:space="0" w:color="auto"/>
            </w:tcBorders>
            <w:shd w:val="clear" w:color="000000" w:fill="FFFFFF"/>
            <w:vAlign w:val="center"/>
          </w:tcPr>
          <w:p w:rsidR="007650AD" w:rsidRPr="007650AD" w:rsidRDefault="007650AD" w:rsidP="007650AD">
            <w:pPr>
              <w:jc w:val="center"/>
              <w:rPr>
                <w:sz w:val="20"/>
                <w:szCs w:val="20"/>
              </w:rPr>
            </w:pPr>
            <w:r w:rsidRPr="007650AD">
              <w:rPr>
                <w:sz w:val="20"/>
                <w:szCs w:val="20"/>
              </w:rPr>
              <w:t xml:space="preserve">Poliglikolna kiselina, zatezna čvrstina konca </w:t>
            </w:r>
            <w:r w:rsidRPr="007650AD">
              <w:rPr>
                <w:sz w:val="20"/>
                <w:szCs w:val="20"/>
              </w:rPr>
              <w:lastRenderedPageBreak/>
              <w:t>min.51% 21.dana</w:t>
            </w:r>
          </w:p>
        </w:tc>
        <w:tc>
          <w:tcPr>
            <w:tcW w:w="992" w:type="dxa"/>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lastRenderedPageBreak/>
              <w:t>4/0</w:t>
            </w:r>
          </w:p>
        </w:tc>
        <w:tc>
          <w:tcPr>
            <w:tcW w:w="851" w:type="dxa"/>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45cm</w:t>
            </w:r>
          </w:p>
        </w:tc>
        <w:tc>
          <w:tcPr>
            <w:tcW w:w="850" w:type="dxa"/>
            <w:gridSpan w:val="2"/>
            <w:tcBorders>
              <w:top w:val="nil"/>
              <w:left w:val="nil"/>
              <w:bottom w:val="single" w:sz="4" w:space="0" w:color="auto"/>
              <w:right w:val="single" w:sz="4" w:space="0" w:color="auto"/>
            </w:tcBorders>
            <w:shd w:val="clear" w:color="auto" w:fill="auto"/>
            <w:vAlign w:val="center"/>
          </w:tcPr>
          <w:p w:rsidR="007650AD" w:rsidRPr="007650AD" w:rsidRDefault="007650AD" w:rsidP="007650AD">
            <w:pPr>
              <w:jc w:val="center"/>
              <w:rPr>
                <w:sz w:val="20"/>
                <w:szCs w:val="20"/>
              </w:rPr>
            </w:pPr>
            <w:r w:rsidRPr="007650AD">
              <w:rPr>
                <w:sz w:val="20"/>
                <w:szCs w:val="20"/>
              </w:rPr>
              <w:t>19mm</w:t>
            </w:r>
          </w:p>
        </w:tc>
        <w:tc>
          <w:tcPr>
            <w:tcW w:w="1134"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 xml:space="preserve">3/8 kruga obrnuto </w:t>
            </w:r>
            <w:r w:rsidRPr="007650AD">
              <w:rPr>
                <w:sz w:val="20"/>
                <w:szCs w:val="20"/>
              </w:rPr>
              <w:lastRenderedPageBreak/>
              <w:t>oštra</w:t>
            </w:r>
          </w:p>
        </w:tc>
        <w:tc>
          <w:tcPr>
            <w:tcW w:w="709"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lastRenderedPageBreak/>
              <w:t>kom</w:t>
            </w:r>
          </w:p>
        </w:tc>
        <w:tc>
          <w:tcPr>
            <w:tcW w:w="765" w:type="dxa"/>
            <w:tcBorders>
              <w:top w:val="nil"/>
              <w:left w:val="nil"/>
              <w:bottom w:val="single" w:sz="4" w:space="0" w:color="auto"/>
              <w:right w:val="single" w:sz="4" w:space="0" w:color="auto"/>
            </w:tcBorders>
            <w:shd w:val="clear" w:color="auto" w:fill="auto"/>
            <w:noWrap/>
            <w:vAlign w:val="center"/>
          </w:tcPr>
          <w:p w:rsidR="007650AD" w:rsidRPr="007650AD" w:rsidRDefault="007650AD" w:rsidP="007650AD">
            <w:pPr>
              <w:jc w:val="center"/>
              <w:rPr>
                <w:sz w:val="20"/>
                <w:szCs w:val="20"/>
              </w:rPr>
            </w:pPr>
            <w:r w:rsidRPr="007650AD">
              <w:rPr>
                <w:sz w:val="20"/>
                <w:szCs w:val="20"/>
              </w:rPr>
              <w:t>1200</w:t>
            </w:r>
          </w:p>
        </w:tc>
        <w:tc>
          <w:tcPr>
            <w:tcW w:w="1645" w:type="dxa"/>
            <w:tcBorders>
              <w:top w:val="nil"/>
              <w:left w:val="nil"/>
              <w:bottom w:val="single" w:sz="4" w:space="0" w:color="auto"/>
              <w:right w:val="single" w:sz="4" w:space="0" w:color="auto"/>
            </w:tcBorders>
            <w:shd w:val="clear" w:color="auto" w:fill="auto"/>
            <w:noWrap/>
            <w:vAlign w:val="center"/>
          </w:tcPr>
          <w:p w:rsidR="007650AD" w:rsidRDefault="007650AD" w:rsidP="007650AD">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7650AD" w:rsidRDefault="007650AD" w:rsidP="007650AD">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rsidR="007650AD" w:rsidRDefault="007650AD" w:rsidP="007650AD">
            <w:pPr>
              <w:rPr>
                <w:b/>
                <w:bCs/>
                <w:sz w:val="20"/>
                <w:szCs w:val="20"/>
              </w:rPr>
            </w:pPr>
          </w:p>
        </w:tc>
        <w:tc>
          <w:tcPr>
            <w:tcW w:w="1275" w:type="dxa"/>
            <w:gridSpan w:val="2"/>
            <w:tcBorders>
              <w:top w:val="nil"/>
              <w:left w:val="nil"/>
              <w:bottom w:val="single" w:sz="4" w:space="0" w:color="auto"/>
              <w:right w:val="single" w:sz="4" w:space="0" w:color="auto"/>
            </w:tcBorders>
            <w:shd w:val="clear" w:color="auto" w:fill="auto"/>
            <w:noWrap/>
            <w:vAlign w:val="center"/>
          </w:tcPr>
          <w:p w:rsidR="007650AD" w:rsidRDefault="007650AD" w:rsidP="007650AD">
            <w:pPr>
              <w:rPr>
                <w:sz w:val="20"/>
                <w:szCs w:val="20"/>
              </w:rPr>
            </w:pPr>
          </w:p>
        </w:tc>
      </w:tr>
      <w:tr w:rsidR="007650AD" w:rsidTr="007650AD">
        <w:trPr>
          <w:trHeight w:val="567"/>
        </w:trPr>
        <w:tc>
          <w:tcPr>
            <w:tcW w:w="9513" w:type="dxa"/>
            <w:gridSpan w:val="10"/>
            <w:tcBorders>
              <w:top w:val="single" w:sz="8" w:space="0" w:color="auto"/>
              <w:left w:val="single" w:sz="8" w:space="0" w:color="auto"/>
              <w:bottom w:val="single" w:sz="8" w:space="0" w:color="auto"/>
              <w:right w:val="nil"/>
            </w:tcBorders>
            <w:shd w:val="clear" w:color="auto" w:fill="auto"/>
            <w:noWrap/>
            <w:vAlign w:val="center"/>
            <w:hideMark/>
          </w:tcPr>
          <w:p w:rsidR="007650AD" w:rsidRPr="001B71E8" w:rsidRDefault="007650AD" w:rsidP="007650AD">
            <w:pPr>
              <w:jc w:val="right"/>
              <w:rPr>
                <w:b/>
                <w:bCs/>
                <w:sz w:val="20"/>
                <w:szCs w:val="20"/>
              </w:rPr>
            </w:pPr>
            <w:r>
              <w:rPr>
                <w:b/>
                <w:bCs/>
                <w:sz w:val="20"/>
                <w:szCs w:val="20"/>
              </w:rPr>
              <w:lastRenderedPageBreak/>
              <w:t> </w:t>
            </w:r>
            <w:r w:rsidRPr="00820B53">
              <w:rPr>
                <w:b/>
                <w:bCs/>
              </w:rPr>
              <w:t>Ukupna vrednost bez PDV</w:t>
            </w:r>
            <w:r>
              <w:rPr>
                <w:b/>
                <w:bCs/>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7650AD" w:rsidRPr="008557E9" w:rsidRDefault="007650AD" w:rsidP="007650AD">
            <w:pPr>
              <w:rPr>
                <w:b/>
                <w:bCs/>
              </w:rPr>
            </w:pPr>
          </w:p>
        </w:tc>
        <w:tc>
          <w:tcPr>
            <w:tcW w:w="1560" w:type="dxa"/>
            <w:tcBorders>
              <w:top w:val="nil"/>
              <w:left w:val="nil"/>
              <w:bottom w:val="nil"/>
              <w:right w:val="nil"/>
            </w:tcBorders>
            <w:shd w:val="clear" w:color="auto" w:fill="auto"/>
            <w:noWrap/>
            <w:vAlign w:val="center"/>
            <w:hideMark/>
          </w:tcPr>
          <w:p w:rsidR="007650AD" w:rsidRPr="008557E9" w:rsidRDefault="007650AD" w:rsidP="007650AD">
            <w:r w:rsidRPr="008557E9">
              <w:t> </w:t>
            </w:r>
          </w:p>
        </w:tc>
        <w:tc>
          <w:tcPr>
            <w:tcW w:w="433" w:type="dxa"/>
            <w:tcBorders>
              <w:top w:val="nil"/>
              <w:left w:val="nil"/>
              <w:bottom w:val="nil"/>
              <w:right w:val="nil"/>
            </w:tcBorders>
            <w:shd w:val="clear" w:color="auto" w:fill="auto"/>
            <w:noWrap/>
            <w:vAlign w:val="center"/>
            <w:hideMark/>
          </w:tcPr>
          <w:p w:rsidR="007650AD" w:rsidRPr="008557E9" w:rsidRDefault="007650AD" w:rsidP="007650AD">
            <w:r w:rsidRPr="008557E9">
              <w:t> </w:t>
            </w:r>
          </w:p>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r>
              <w:rPr>
                <w:sz w:val="20"/>
                <w:szCs w:val="20"/>
              </w:rPr>
              <w:t> </w:t>
            </w:r>
          </w:p>
        </w:tc>
      </w:tr>
      <w:tr w:rsidR="007650AD" w:rsidTr="007650AD">
        <w:trPr>
          <w:trHeight w:val="567"/>
        </w:trPr>
        <w:tc>
          <w:tcPr>
            <w:tcW w:w="4835" w:type="dxa"/>
            <w:gridSpan w:val="5"/>
            <w:tcBorders>
              <w:top w:val="nil"/>
              <w:left w:val="single" w:sz="8" w:space="0" w:color="auto"/>
              <w:bottom w:val="single" w:sz="8" w:space="0" w:color="auto"/>
              <w:right w:val="nil"/>
            </w:tcBorders>
            <w:shd w:val="clear" w:color="auto" w:fill="auto"/>
            <w:noWrap/>
            <w:vAlign w:val="center"/>
            <w:hideMark/>
          </w:tcPr>
          <w:p w:rsidR="007650AD" w:rsidRDefault="007650AD" w:rsidP="007650AD">
            <w:pPr>
              <w:jc w:val="right"/>
              <w:rPr>
                <w:b/>
                <w:bCs/>
                <w:sz w:val="20"/>
                <w:szCs w:val="20"/>
              </w:rPr>
            </w:pPr>
            <w:r>
              <w:rPr>
                <w:b/>
                <w:bCs/>
                <w:sz w:val="20"/>
                <w:szCs w:val="20"/>
              </w:rPr>
              <w:t> </w:t>
            </w:r>
          </w:p>
        </w:tc>
        <w:tc>
          <w:tcPr>
            <w:tcW w:w="1559" w:type="dxa"/>
            <w:gridSpan w:val="2"/>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709" w:type="dxa"/>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765" w:type="dxa"/>
            <w:tcBorders>
              <w:top w:val="nil"/>
              <w:left w:val="nil"/>
              <w:bottom w:val="single" w:sz="8" w:space="0" w:color="auto"/>
              <w:right w:val="nil"/>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645" w:type="dxa"/>
            <w:tcBorders>
              <w:top w:val="nil"/>
              <w:left w:val="nil"/>
              <w:bottom w:val="single" w:sz="8" w:space="0" w:color="auto"/>
              <w:right w:val="nil"/>
            </w:tcBorders>
            <w:shd w:val="clear" w:color="auto" w:fill="auto"/>
            <w:noWrap/>
            <w:vAlign w:val="center"/>
            <w:hideMark/>
          </w:tcPr>
          <w:p w:rsidR="007650AD" w:rsidRPr="00820B53" w:rsidRDefault="007650AD" w:rsidP="007650AD">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7650AD" w:rsidRPr="008557E9" w:rsidRDefault="007650AD" w:rsidP="007650AD"/>
        </w:tc>
        <w:tc>
          <w:tcPr>
            <w:tcW w:w="433" w:type="dxa"/>
            <w:tcBorders>
              <w:top w:val="nil"/>
              <w:left w:val="nil"/>
              <w:bottom w:val="nil"/>
              <w:right w:val="nil"/>
            </w:tcBorders>
            <w:shd w:val="clear" w:color="auto" w:fill="auto"/>
            <w:noWrap/>
            <w:vAlign w:val="center"/>
            <w:hideMark/>
          </w:tcPr>
          <w:p w:rsidR="007650AD" w:rsidRPr="008557E9" w:rsidRDefault="007650AD" w:rsidP="007650AD"/>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p>
        </w:tc>
      </w:tr>
      <w:tr w:rsidR="007650AD" w:rsidTr="007650AD">
        <w:trPr>
          <w:trHeight w:val="567"/>
        </w:trPr>
        <w:tc>
          <w:tcPr>
            <w:tcW w:w="4835" w:type="dxa"/>
            <w:gridSpan w:val="5"/>
            <w:tcBorders>
              <w:top w:val="single" w:sz="8" w:space="0" w:color="auto"/>
              <w:left w:val="single" w:sz="8" w:space="0" w:color="auto"/>
              <w:bottom w:val="single" w:sz="8" w:space="0" w:color="auto"/>
              <w:right w:val="nil"/>
            </w:tcBorders>
            <w:shd w:val="clear" w:color="auto" w:fill="auto"/>
            <w:noWrap/>
            <w:vAlign w:val="center"/>
            <w:hideMark/>
          </w:tcPr>
          <w:p w:rsidR="007650AD" w:rsidRDefault="007650AD" w:rsidP="007650AD">
            <w:pPr>
              <w:jc w:val="right"/>
              <w:rPr>
                <w:b/>
                <w:bCs/>
                <w:sz w:val="20"/>
                <w:szCs w:val="20"/>
              </w:rPr>
            </w:pPr>
            <w:r>
              <w:rPr>
                <w:b/>
                <w:bCs/>
                <w:sz w:val="20"/>
                <w:szCs w:val="20"/>
              </w:rPr>
              <w:t> </w:t>
            </w:r>
          </w:p>
        </w:tc>
        <w:tc>
          <w:tcPr>
            <w:tcW w:w="4678" w:type="dxa"/>
            <w:gridSpan w:val="5"/>
            <w:tcBorders>
              <w:top w:val="single" w:sz="8" w:space="0" w:color="auto"/>
              <w:left w:val="nil"/>
              <w:bottom w:val="single" w:sz="8" w:space="0" w:color="auto"/>
              <w:right w:val="single" w:sz="8" w:space="0" w:color="000000"/>
            </w:tcBorders>
            <w:shd w:val="clear" w:color="auto" w:fill="auto"/>
            <w:noWrap/>
            <w:vAlign w:val="center"/>
            <w:hideMark/>
          </w:tcPr>
          <w:p w:rsidR="007650AD" w:rsidRPr="00820B53" w:rsidRDefault="007650AD" w:rsidP="007650AD">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7650AD" w:rsidRPr="008557E9" w:rsidRDefault="007650AD" w:rsidP="007650AD">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7650AD" w:rsidRPr="008557E9" w:rsidRDefault="007650AD" w:rsidP="007650AD"/>
        </w:tc>
        <w:tc>
          <w:tcPr>
            <w:tcW w:w="433" w:type="dxa"/>
            <w:tcBorders>
              <w:top w:val="nil"/>
              <w:left w:val="nil"/>
              <w:bottom w:val="nil"/>
              <w:right w:val="nil"/>
            </w:tcBorders>
            <w:shd w:val="clear" w:color="auto" w:fill="auto"/>
            <w:noWrap/>
            <w:vAlign w:val="center"/>
            <w:hideMark/>
          </w:tcPr>
          <w:p w:rsidR="007650AD" w:rsidRPr="008557E9" w:rsidRDefault="007650AD" w:rsidP="007650AD"/>
        </w:tc>
        <w:tc>
          <w:tcPr>
            <w:tcW w:w="842" w:type="dxa"/>
            <w:tcBorders>
              <w:top w:val="nil"/>
              <w:left w:val="nil"/>
              <w:bottom w:val="nil"/>
              <w:right w:val="nil"/>
            </w:tcBorders>
            <w:shd w:val="clear" w:color="auto" w:fill="auto"/>
            <w:noWrap/>
            <w:vAlign w:val="center"/>
            <w:hideMark/>
          </w:tcPr>
          <w:p w:rsidR="007650AD" w:rsidRDefault="007650AD" w:rsidP="007650AD">
            <w:pPr>
              <w:rPr>
                <w:sz w:val="20"/>
                <w:szCs w:val="20"/>
              </w:rPr>
            </w:pPr>
          </w:p>
        </w:tc>
        <w:tc>
          <w:tcPr>
            <w:tcW w:w="236" w:type="dxa"/>
            <w:tcBorders>
              <w:top w:val="nil"/>
              <w:left w:val="nil"/>
              <w:bottom w:val="nil"/>
              <w:right w:val="nil"/>
            </w:tcBorders>
            <w:shd w:val="clear" w:color="auto" w:fill="auto"/>
            <w:noWrap/>
            <w:vAlign w:val="center"/>
            <w:hideMark/>
          </w:tcPr>
          <w:p w:rsidR="007650AD" w:rsidRDefault="007650AD" w:rsidP="007650AD">
            <w:pPr>
              <w:rPr>
                <w:sz w:val="20"/>
                <w:szCs w:val="20"/>
              </w:rPr>
            </w:pPr>
          </w:p>
        </w:tc>
      </w:tr>
    </w:tbl>
    <w:p w:rsidR="000E4305" w:rsidRDefault="000E4305" w:rsidP="000E4305">
      <w:pPr>
        <w:pStyle w:val="BodyText"/>
        <w:rPr>
          <w:noProof/>
          <w:sz w:val="20"/>
          <w:lang w:val="sr-Cyrl-CS"/>
        </w:rPr>
      </w:pPr>
    </w:p>
    <w:p w:rsidR="000E4305" w:rsidRDefault="000E4305" w:rsidP="000E4305">
      <w:pPr>
        <w:pStyle w:val="BodyText"/>
        <w:rPr>
          <w:noProof/>
          <w:sz w:val="20"/>
          <w:lang w:val="sr-Cyrl-CS"/>
        </w:rPr>
      </w:pPr>
    </w:p>
    <w:p w:rsidR="000E4305" w:rsidRDefault="000E4305" w:rsidP="000E4305">
      <w:pPr>
        <w:pStyle w:val="BodyText"/>
        <w:rPr>
          <w:noProof/>
          <w:sz w:val="20"/>
          <w:lang w:val="sr-Cyrl-CS"/>
        </w:rPr>
      </w:pPr>
    </w:p>
    <w:p w:rsidR="000E4305" w:rsidRDefault="000E4305" w:rsidP="000E4305">
      <w:pPr>
        <w:pStyle w:val="BodyText"/>
        <w:rPr>
          <w:noProof/>
          <w:sz w:val="20"/>
          <w:lang w:val="sr-Cyrl-CS"/>
        </w:rPr>
      </w:pPr>
    </w:p>
    <w:p w:rsidR="000E4305" w:rsidRPr="00CC5A6E" w:rsidRDefault="000E4305" w:rsidP="000E4305">
      <w:pPr>
        <w:pStyle w:val="BodyText"/>
        <w:rPr>
          <w:b/>
          <w:noProof/>
          <w:sz w:val="22"/>
          <w:szCs w:val="22"/>
        </w:rPr>
      </w:pPr>
      <w:r w:rsidRPr="00CC5A6E">
        <w:rPr>
          <w:b/>
          <w:noProof/>
          <w:sz w:val="22"/>
          <w:szCs w:val="22"/>
        </w:rPr>
        <w:t>Образац понуде____ страна бр. 2.</w:t>
      </w:r>
    </w:p>
    <w:p w:rsidR="000E4305" w:rsidRPr="00CC5A6E"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0E4305" w:rsidRPr="00ED2B0A"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23"/>
        </w:numPr>
        <w:rPr>
          <w:noProof/>
          <w:sz w:val="22"/>
          <w:szCs w:val="22"/>
        </w:rPr>
      </w:pPr>
      <w:r w:rsidRPr="007D0076">
        <w:rPr>
          <w:noProof/>
          <w:sz w:val="22"/>
          <w:szCs w:val="22"/>
        </w:rPr>
        <w:t>Самостално</w:t>
      </w:r>
    </w:p>
    <w:p w:rsidR="000E4305" w:rsidRPr="007D0076" w:rsidRDefault="000E4305" w:rsidP="009D1194">
      <w:pPr>
        <w:pStyle w:val="BodyText"/>
        <w:numPr>
          <w:ilvl w:val="0"/>
          <w:numId w:val="2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2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p>
    <w:p w:rsidR="00871E07" w:rsidRPr="00871E07" w:rsidRDefault="00871E07"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Pr>
          <w:noProof/>
          <w:sz w:val="22"/>
          <w:szCs w:val="22"/>
        </w:rPr>
        <w:t>Друго: __________________________________</w:t>
      </w:r>
    </w:p>
    <w:p w:rsidR="000E4305" w:rsidRDefault="000E4305" w:rsidP="000E4305">
      <w:pPr>
        <w:pStyle w:val="BodyText"/>
        <w:rPr>
          <w:noProof/>
          <w:sz w:val="22"/>
          <w:szCs w:val="22"/>
        </w:rPr>
      </w:pPr>
    </w:p>
    <w:p w:rsidR="00871E07" w:rsidRDefault="00871E07" w:rsidP="000E4305">
      <w:pPr>
        <w:pStyle w:val="Footer"/>
        <w:jc w:val="center"/>
        <w:rPr>
          <w:b/>
          <w:noProof/>
          <w:sz w:val="22"/>
          <w:szCs w:val="22"/>
        </w:rPr>
      </w:pPr>
    </w:p>
    <w:p w:rsidR="00871E07" w:rsidRDefault="00871E07" w:rsidP="000E4305">
      <w:pPr>
        <w:pStyle w:val="Footer"/>
        <w:jc w:val="center"/>
        <w:rPr>
          <w:b/>
          <w:noProof/>
          <w:sz w:val="22"/>
          <w:szCs w:val="22"/>
        </w:rPr>
      </w:pPr>
    </w:p>
    <w:p w:rsidR="000E4305" w:rsidRPr="00742C22" w:rsidRDefault="000E4305" w:rsidP="000E4305">
      <w:pPr>
        <w:pStyle w:val="Footer"/>
        <w:jc w:val="center"/>
        <w:rPr>
          <w:b/>
          <w:noProof/>
        </w:rPr>
      </w:pPr>
      <w:r w:rsidRPr="00650929">
        <w:rPr>
          <w:b/>
          <w:noProof/>
          <w:sz w:val="22"/>
          <w:szCs w:val="22"/>
        </w:rPr>
        <w:lastRenderedPageBreak/>
        <w:t xml:space="preserve">Понуда број __________ - </w:t>
      </w:r>
      <w:r w:rsidRPr="00650929">
        <w:rPr>
          <w:b/>
        </w:rPr>
        <w:t xml:space="preserve">Набавка ресорптивног шавног материјала за потребе </w:t>
      </w:r>
      <w:r w:rsidRPr="00650929">
        <w:rPr>
          <w:b/>
          <w:noProof/>
        </w:rPr>
        <w:t>Клиничког центра Војводине - ЈН 97-16-О</w:t>
      </w:r>
    </w:p>
    <w:p w:rsidR="000E4305" w:rsidRDefault="000E4305" w:rsidP="000E4305">
      <w:pPr>
        <w:pStyle w:val="BodyText"/>
        <w:jc w:val="left"/>
        <w:rPr>
          <w:noProof/>
          <w:sz w:val="22"/>
          <w:szCs w:val="22"/>
        </w:rPr>
      </w:pPr>
    </w:p>
    <w:p w:rsidR="000E4305" w:rsidRPr="007D0076" w:rsidRDefault="000E4305" w:rsidP="000E4305">
      <w:pPr>
        <w:pStyle w:val="BodyText"/>
        <w:jc w:val="left"/>
        <w:rPr>
          <w:noProof/>
          <w:sz w:val="22"/>
          <w:szCs w:val="22"/>
        </w:rPr>
      </w:pPr>
      <w:r w:rsidRPr="007D0076">
        <w:rPr>
          <w:noProof/>
          <w:sz w:val="22"/>
          <w:szCs w:val="22"/>
        </w:rPr>
        <w:t xml:space="preserve">Понуђач:________________________________________ </w:t>
      </w:r>
      <w:r>
        <w:rPr>
          <w:noProof/>
          <w:sz w:val="22"/>
          <w:szCs w:val="22"/>
        </w:rPr>
        <w:tab/>
      </w:r>
      <w:r>
        <w:rPr>
          <w:noProof/>
          <w:sz w:val="22"/>
          <w:szCs w:val="22"/>
        </w:rPr>
        <w:tab/>
      </w:r>
      <w:r>
        <w:rPr>
          <w:noProof/>
          <w:sz w:val="22"/>
          <w:szCs w:val="22"/>
        </w:rPr>
        <w:tab/>
      </w:r>
      <w:r w:rsidRPr="007D0076">
        <w:rPr>
          <w:noProof/>
          <w:sz w:val="22"/>
          <w:szCs w:val="22"/>
        </w:rPr>
        <w:t>Матични број:________________________________</w:t>
      </w:r>
    </w:p>
    <w:p w:rsidR="000E4305" w:rsidRPr="007D0076" w:rsidRDefault="000E4305" w:rsidP="000E4305">
      <w:pPr>
        <w:pStyle w:val="BodyText"/>
        <w:jc w:val="left"/>
        <w:rPr>
          <w:noProof/>
          <w:sz w:val="22"/>
          <w:szCs w:val="22"/>
        </w:rPr>
      </w:pPr>
      <w:r w:rsidRPr="007D0076">
        <w:rPr>
          <w:noProof/>
          <w:sz w:val="22"/>
          <w:szCs w:val="22"/>
        </w:rPr>
        <w:t>Адреса, град, општина:_______________</w:t>
      </w:r>
      <w:r>
        <w:rPr>
          <w:noProof/>
          <w:sz w:val="22"/>
          <w:szCs w:val="22"/>
        </w:rPr>
        <w:t xml:space="preserve">_____________              </w:t>
      </w:r>
      <w:r>
        <w:rPr>
          <w:noProof/>
          <w:sz w:val="22"/>
          <w:szCs w:val="22"/>
        </w:rPr>
        <w:tab/>
      </w:r>
      <w:r>
        <w:rPr>
          <w:noProof/>
          <w:sz w:val="22"/>
          <w:szCs w:val="22"/>
        </w:rPr>
        <w:tab/>
      </w:r>
      <w:r w:rsidRPr="007D0076">
        <w:rPr>
          <w:noProof/>
          <w:sz w:val="22"/>
          <w:szCs w:val="22"/>
        </w:rPr>
        <w:t>Регистарски број:______________________________</w:t>
      </w:r>
    </w:p>
    <w:p w:rsidR="000E4305" w:rsidRPr="007D0076" w:rsidRDefault="000E4305" w:rsidP="000E4305">
      <w:pPr>
        <w:pStyle w:val="BodyText"/>
        <w:jc w:val="left"/>
        <w:rPr>
          <w:noProof/>
          <w:sz w:val="22"/>
          <w:szCs w:val="22"/>
        </w:rPr>
      </w:pPr>
      <w:r w:rsidRPr="007D0076">
        <w:rPr>
          <w:noProof/>
          <w:sz w:val="22"/>
          <w:szCs w:val="22"/>
        </w:rPr>
        <w:t xml:space="preserve">Телефон:________________ Фах:____________________                  </w:t>
      </w:r>
      <w:r>
        <w:rPr>
          <w:noProof/>
          <w:sz w:val="22"/>
          <w:szCs w:val="22"/>
        </w:rPr>
        <w:tab/>
      </w:r>
      <w:r>
        <w:rPr>
          <w:noProof/>
          <w:sz w:val="22"/>
          <w:szCs w:val="22"/>
        </w:rPr>
        <w:tab/>
      </w:r>
      <w:r w:rsidRPr="007D0076">
        <w:rPr>
          <w:noProof/>
          <w:sz w:val="22"/>
          <w:szCs w:val="22"/>
        </w:rPr>
        <w:t>Шифра делатности:____________________________</w:t>
      </w:r>
    </w:p>
    <w:p w:rsidR="000E4305" w:rsidRPr="007D0076" w:rsidRDefault="000E4305" w:rsidP="000E4305">
      <w:pPr>
        <w:pStyle w:val="BodyText"/>
        <w:jc w:val="left"/>
        <w:rPr>
          <w:noProof/>
          <w:sz w:val="22"/>
          <w:szCs w:val="22"/>
        </w:rPr>
      </w:pPr>
      <w:r>
        <w:rPr>
          <w:noProof/>
          <w:sz w:val="22"/>
          <w:szCs w:val="22"/>
        </w:rPr>
        <w:t>е</w:t>
      </w:r>
      <w:r w:rsidRPr="007D0076">
        <w:rPr>
          <w:noProof/>
          <w:sz w:val="22"/>
          <w:szCs w:val="22"/>
        </w:rPr>
        <w:t>-</w:t>
      </w:r>
      <w:r>
        <w:rPr>
          <w:noProof/>
          <w:sz w:val="22"/>
          <w:szCs w:val="22"/>
        </w:rPr>
        <w:t>пошта</w:t>
      </w:r>
      <w:r w:rsidRPr="007D0076">
        <w:rPr>
          <w:noProof/>
          <w:sz w:val="22"/>
          <w:szCs w:val="22"/>
        </w:rPr>
        <w:t xml:space="preserve">:________________________________________                    </w:t>
      </w:r>
      <w:r>
        <w:rPr>
          <w:noProof/>
          <w:sz w:val="22"/>
          <w:szCs w:val="22"/>
        </w:rPr>
        <w:tab/>
      </w:r>
      <w:r>
        <w:rPr>
          <w:noProof/>
          <w:sz w:val="22"/>
          <w:szCs w:val="22"/>
        </w:rPr>
        <w:tab/>
      </w:r>
      <w:r w:rsidRPr="007D0076">
        <w:rPr>
          <w:noProof/>
          <w:sz w:val="22"/>
          <w:szCs w:val="22"/>
        </w:rPr>
        <w:t>П</w:t>
      </w:r>
      <w:r>
        <w:rPr>
          <w:noProof/>
          <w:sz w:val="22"/>
          <w:szCs w:val="22"/>
        </w:rPr>
        <w:t>ИБ</w:t>
      </w:r>
      <w:r w:rsidRPr="007D0076">
        <w:rPr>
          <w:noProof/>
          <w:sz w:val="22"/>
          <w:szCs w:val="22"/>
        </w:rPr>
        <w:t>:_________________________________________</w:t>
      </w:r>
    </w:p>
    <w:p w:rsidR="000E4305" w:rsidRPr="00650929" w:rsidRDefault="000E4305" w:rsidP="000E4305">
      <w:pPr>
        <w:pStyle w:val="BodyText"/>
        <w:jc w:val="left"/>
        <w:rPr>
          <w:noProof/>
          <w:sz w:val="22"/>
          <w:szCs w:val="22"/>
        </w:rPr>
      </w:pPr>
      <w:r w:rsidRPr="007D0076">
        <w:rPr>
          <w:noProof/>
          <w:sz w:val="22"/>
          <w:szCs w:val="22"/>
        </w:rPr>
        <w:t xml:space="preserve">Контакт особа:___________________________________                   </w:t>
      </w:r>
      <w:r>
        <w:rPr>
          <w:noProof/>
          <w:sz w:val="22"/>
          <w:szCs w:val="22"/>
        </w:rPr>
        <w:tab/>
      </w:r>
      <w:r>
        <w:rPr>
          <w:noProof/>
          <w:sz w:val="22"/>
          <w:szCs w:val="22"/>
        </w:rPr>
        <w:tab/>
      </w:r>
      <w:r w:rsidRPr="007D0076">
        <w:rPr>
          <w:noProof/>
          <w:sz w:val="22"/>
          <w:szCs w:val="22"/>
        </w:rPr>
        <w:t>Жиро-рачун:__________________________________</w:t>
      </w:r>
      <w:r>
        <w:rPr>
          <w:noProof/>
          <w:sz w:val="22"/>
          <w:szCs w:val="22"/>
        </w:rPr>
        <w:t xml:space="preserve"> , </w:t>
      </w:r>
    </w:p>
    <w:p w:rsidR="000E4305" w:rsidRPr="00650929" w:rsidRDefault="000E4305" w:rsidP="000E4305">
      <w:pPr>
        <w:pStyle w:val="BodyText"/>
        <w:jc w:val="left"/>
        <w:rPr>
          <w:noProof/>
          <w:sz w:val="22"/>
          <w:szCs w:val="22"/>
        </w:rPr>
      </w:pPr>
      <w:r w:rsidRPr="007D0076">
        <w:rPr>
          <w:noProof/>
          <w:sz w:val="22"/>
          <w:szCs w:val="22"/>
        </w:rPr>
        <w:t>Овлашћено лице:_________________________________</w:t>
      </w:r>
      <w:r>
        <w:rPr>
          <w:noProof/>
          <w:sz w:val="22"/>
          <w:szCs w:val="22"/>
        </w:rPr>
        <w:tab/>
        <w:t xml:space="preserve">          </w:t>
      </w:r>
      <w:r>
        <w:rPr>
          <w:noProof/>
          <w:sz w:val="22"/>
          <w:szCs w:val="22"/>
        </w:rPr>
        <w:tab/>
      </w:r>
      <w:r>
        <w:rPr>
          <w:noProof/>
          <w:sz w:val="22"/>
          <w:szCs w:val="22"/>
        </w:rPr>
        <w:tab/>
        <w:t>код пословне банке: ____________________________</w:t>
      </w:r>
    </w:p>
    <w:p w:rsidR="000E4305" w:rsidRDefault="000E4305" w:rsidP="000E4305">
      <w:pPr>
        <w:pStyle w:val="BodyText"/>
        <w:rPr>
          <w:noProof/>
          <w:sz w:val="20"/>
        </w:rPr>
      </w:pPr>
    </w:p>
    <w:p w:rsidR="00871E07" w:rsidRPr="00871E07" w:rsidRDefault="00871E07" w:rsidP="000E4305">
      <w:pPr>
        <w:pStyle w:val="BodyText"/>
        <w:rPr>
          <w:noProof/>
          <w:sz w:val="20"/>
        </w:rPr>
      </w:pPr>
    </w:p>
    <w:tbl>
      <w:tblPr>
        <w:tblW w:w="14426" w:type="dxa"/>
        <w:tblInd w:w="93" w:type="dxa"/>
        <w:tblLayout w:type="fixed"/>
        <w:tblLook w:val="04A0"/>
      </w:tblPr>
      <w:tblGrid>
        <w:gridCol w:w="441"/>
        <w:gridCol w:w="1842"/>
        <w:gridCol w:w="993"/>
        <w:gridCol w:w="850"/>
        <w:gridCol w:w="709"/>
        <w:gridCol w:w="142"/>
        <w:gridCol w:w="1417"/>
        <w:gridCol w:w="142"/>
        <w:gridCol w:w="567"/>
        <w:gridCol w:w="142"/>
        <w:gridCol w:w="623"/>
        <w:gridCol w:w="227"/>
        <w:gridCol w:w="1418"/>
        <w:gridCol w:w="1842"/>
        <w:gridCol w:w="1560"/>
        <w:gridCol w:w="433"/>
        <w:gridCol w:w="842"/>
        <w:gridCol w:w="236"/>
      </w:tblGrid>
      <w:tr w:rsidR="00871E07" w:rsidTr="00A84ACA">
        <w:trPr>
          <w:gridAfter w:val="1"/>
          <w:wAfter w:w="236" w:type="dxa"/>
          <w:trHeight w:val="270"/>
        </w:trPr>
        <w:tc>
          <w:tcPr>
            <w:tcW w:w="14190" w:type="dxa"/>
            <w:gridSpan w:val="17"/>
            <w:tcBorders>
              <w:top w:val="single" w:sz="8" w:space="0" w:color="auto"/>
              <w:left w:val="single" w:sz="4" w:space="0" w:color="auto"/>
              <w:bottom w:val="single" w:sz="8" w:space="0" w:color="auto"/>
              <w:right w:val="single" w:sz="8" w:space="0" w:color="auto"/>
            </w:tcBorders>
            <w:shd w:val="clear" w:color="auto" w:fill="auto"/>
            <w:vAlign w:val="center"/>
            <w:hideMark/>
          </w:tcPr>
          <w:p w:rsidR="00871E07" w:rsidRPr="008557E9" w:rsidRDefault="00871E07" w:rsidP="00A84ACA">
            <w:pPr>
              <w:jc w:val="center"/>
              <w:rPr>
                <w:b/>
                <w:bCs/>
                <w:sz w:val="22"/>
                <w:szCs w:val="22"/>
              </w:rPr>
            </w:pPr>
            <w:r>
              <w:rPr>
                <w:b/>
                <w:bCs/>
                <w:sz w:val="22"/>
                <w:szCs w:val="22"/>
              </w:rPr>
              <w:t>KLINIČKI</w:t>
            </w:r>
            <w:r w:rsidRPr="008557E9">
              <w:rPr>
                <w:b/>
                <w:bCs/>
                <w:sz w:val="22"/>
                <w:szCs w:val="22"/>
              </w:rPr>
              <w:t xml:space="preserve"> </w:t>
            </w:r>
            <w:r>
              <w:rPr>
                <w:b/>
                <w:bCs/>
                <w:sz w:val="22"/>
                <w:szCs w:val="22"/>
              </w:rPr>
              <w:t>CENTAR</w:t>
            </w:r>
            <w:r w:rsidRPr="008557E9">
              <w:rPr>
                <w:b/>
                <w:bCs/>
                <w:sz w:val="22"/>
                <w:szCs w:val="22"/>
              </w:rPr>
              <w:t xml:space="preserve"> </w:t>
            </w:r>
            <w:r>
              <w:rPr>
                <w:b/>
                <w:bCs/>
                <w:sz w:val="22"/>
                <w:szCs w:val="22"/>
              </w:rPr>
              <w:t>VOJVODINE</w:t>
            </w:r>
          </w:p>
        </w:tc>
      </w:tr>
      <w:tr w:rsidR="00871E07" w:rsidTr="00A84ACA">
        <w:trPr>
          <w:gridAfter w:val="1"/>
          <w:wAfter w:w="236" w:type="dxa"/>
          <w:trHeight w:val="270"/>
        </w:trPr>
        <w:tc>
          <w:tcPr>
            <w:tcW w:w="14190" w:type="dxa"/>
            <w:gridSpan w:val="17"/>
            <w:tcBorders>
              <w:top w:val="single" w:sz="8" w:space="0" w:color="auto"/>
              <w:left w:val="single" w:sz="4" w:space="0" w:color="auto"/>
              <w:bottom w:val="single" w:sz="8" w:space="0" w:color="auto"/>
              <w:right w:val="single" w:sz="8" w:space="0" w:color="auto"/>
            </w:tcBorders>
            <w:shd w:val="clear" w:color="auto" w:fill="auto"/>
            <w:vAlign w:val="center"/>
          </w:tcPr>
          <w:p w:rsidR="00871E07" w:rsidRPr="006456CF" w:rsidRDefault="00871E07" w:rsidP="00871E07">
            <w:pPr>
              <w:rPr>
                <w:b/>
                <w:bCs/>
                <w:sz w:val="22"/>
                <w:szCs w:val="22"/>
              </w:rPr>
            </w:pPr>
            <w:r w:rsidRPr="006456CF">
              <w:rPr>
                <w:b/>
                <w:bCs/>
                <w:sz w:val="22"/>
                <w:szCs w:val="22"/>
              </w:rPr>
              <w:t xml:space="preserve">PARTIJA </w:t>
            </w:r>
            <w:r>
              <w:rPr>
                <w:b/>
                <w:bCs/>
                <w:sz w:val="22"/>
                <w:szCs w:val="22"/>
              </w:rPr>
              <w:t xml:space="preserve">12. </w:t>
            </w:r>
            <w:r w:rsidRPr="006456CF">
              <w:rPr>
                <w:b/>
                <w:bCs/>
                <w:sz w:val="22"/>
                <w:szCs w:val="22"/>
              </w:rPr>
              <w:t xml:space="preserve">- </w:t>
            </w:r>
            <w:r w:rsidRPr="00871E07">
              <w:rPr>
                <w:b/>
                <w:bCs/>
                <w:sz w:val="22"/>
                <w:szCs w:val="22"/>
              </w:rPr>
              <w:t>Brzoresorptivni polyglicolic acid obložen</w:t>
            </w:r>
            <w:r>
              <w:rPr>
                <w:b/>
                <w:bCs/>
                <w:sz w:val="22"/>
                <w:szCs w:val="22"/>
              </w:rPr>
              <w:t xml:space="preserve"> glyconatom</w:t>
            </w:r>
          </w:p>
        </w:tc>
      </w:tr>
      <w:tr w:rsidR="00871E07" w:rsidTr="00871E07">
        <w:trPr>
          <w:gridAfter w:val="1"/>
          <w:wAfter w:w="23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871E07" w:rsidRDefault="00871E07" w:rsidP="00A84ACA">
            <w:pPr>
              <w:jc w:val="center"/>
              <w:rPr>
                <w:b/>
                <w:bCs/>
                <w:sz w:val="20"/>
                <w:szCs w:val="20"/>
              </w:rPr>
            </w:pPr>
            <w:r>
              <w:rPr>
                <w:b/>
                <w:bCs/>
                <w:sz w:val="20"/>
                <w:szCs w:val="20"/>
              </w:rPr>
              <w:t>R.br</w:t>
            </w:r>
          </w:p>
        </w:tc>
        <w:tc>
          <w:tcPr>
            <w:tcW w:w="1842" w:type="dxa"/>
            <w:tcBorders>
              <w:top w:val="nil"/>
              <w:left w:val="nil"/>
              <w:bottom w:val="nil"/>
              <w:right w:val="single" w:sz="4" w:space="0" w:color="auto"/>
            </w:tcBorders>
            <w:shd w:val="clear" w:color="auto" w:fill="auto"/>
            <w:vAlign w:val="center"/>
            <w:hideMark/>
          </w:tcPr>
          <w:p w:rsidR="00871E07" w:rsidRDefault="00871E07" w:rsidP="00A84ACA">
            <w:pPr>
              <w:jc w:val="center"/>
              <w:rPr>
                <w:b/>
                <w:bCs/>
                <w:sz w:val="20"/>
                <w:szCs w:val="20"/>
              </w:rPr>
            </w:pPr>
            <w:r>
              <w:rPr>
                <w:b/>
                <w:bCs/>
                <w:sz w:val="20"/>
                <w:szCs w:val="20"/>
              </w:rPr>
              <w:t>Naziv</w:t>
            </w:r>
          </w:p>
        </w:tc>
        <w:tc>
          <w:tcPr>
            <w:tcW w:w="993" w:type="dxa"/>
            <w:tcBorders>
              <w:top w:val="nil"/>
              <w:left w:val="nil"/>
              <w:bottom w:val="nil"/>
              <w:right w:val="single" w:sz="4" w:space="0" w:color="auto"/>
            </w:tcBorders>
            <w:shd w:val="clear" w:color="auto" w:fill="auto"/>
            <w:vAlign w:val="center"/>
            <w:hideMark/>
          </w:tcPr>
          <w:p w:rsidR="00871E07" w:rsidRDefault="00871E07" w:rsidP="00A84ACA">
            <w:pPr>
              <w:jc w:val="center"/>
              <w:rPr>
                <w:b/>
                <w:bCs/>
                <w:sz w:val="20"/>
                <w:szCs w:val="20"/>
              </w:rPr>
            </w:pPr>
            <w:r>
              <w:rPr>
                <w:b/>
                <w:bCs/>
                <w:sz w:val="20"/>
                <w:szCs w:val="20"/>
              </w:rPr>
              <w:t>Deblјina konca</w:t>
            </w:r>
          </w:p>
        </w:tc>
        <w:tc>
          <w:tcPr>
            <w:tcW w:w="850" w:type="dxa"/>
            <w:tcBorders>
              <w:top w:val="nil"/>
              <w:left w:val="nil"/>
              <w:bottom w:val="nil"/>
              <w:right w:val="single" w:sz="4" w:space="0" w:color="auto"/>
            </w:tcBorders>
            <w:shd w:val="clear" w:color="auto" w:fill="auto"/>
            <w:vAlign w:val="center"/>
            <w:hideMark/>
          </w:tcPr>
          <w:p w:rsidR="00871E07" w:rsidRDefault="00871E07" w:rsidP="00A84ACA">
            <w:pPr>
              <w:jc w:val="center"/>
              <w:rPr>
                <w:b/>
                <w:bCs/>
                <w:sz w:val="20"/>
                <w:szCs w:val="20"/>
              </w:rPr>
            </w:pPr>
            <w:r>
              <w:rPr>
                <w:b/>
                <w:bCs/>
                <w:sz w:val="20"/>
                <w:szCs w:val="20"/>
              </w:rPr>
              <w:t>Dužina konca</w:t>
            </w:r>
          </w:p>
        </w:tc>
        <w:tc>
          <w:tcPr>
            <w:tcW w:w="851" w:type="dxa"/>
            <w:gridSpan w:val="2"/>
            <w:tcBorders>
              <w:top w:val="nil"/>
              <w:left w:val="nil"/>
              <w:bottom w:val="nil"/>
              <w:right w:val="single" w:sz="4" w:space="0" w:color="auto"/>
            </w:tcBorders>
            <w:shd w:val="clear" w:color="auto" w:fill="auto"/>
            <w:vAlign w:val="center"/>
            <w:hideMark/>
          </w:tcPr>
          <w:p w:rsidR="00871E07" w:rsidRDefault="00871E07" w:rsidP="00A84ACA">
            <w:pPr>
              <w:jc w:val="center"/>
              <w:rPr>
                <w:b/>
                <w:bCs/>
                <w:sz w:val="20"/>
                <w:szCs w:val="20"/>
              </w:rPr>
            </w:pPr>
            <w:r>
              <w:rPr>
                <w:b/>
                <w:bCs/>
                <w:sz w:val="20"/>
                <w:szCs w:val="20"/>
              </w:rPr>
              <w:t>Dužina igle</w:t>
            </w:r>
          </w:p>
        </w:tc>
        <w:tc>
          <w:tcPr>
            <w:tcW w:w="1559" w:type="dxa"/>
            <w:gridSpan w:val="2"/>
            <w:tcBorders>
              <w:top w:val="nil"/>
              <w:left w:val="nil"/>
              <w:bottom w:val="single" w:sz="8" w:space="0" w:color="auto"/>
              <w:right w:val="single" w:sz="4" w:space="0" w:color="auto"/>
            </w:tcBorders>
            <w:shd w:val="clear" w:color="auto" w:fill="auto"/>
            <w:vAlign w:val="center"/>
            <w:hideMark/>
          </w:tcPr>
          <w:p w:rsidR="00871E07" w:rsidRDefault="00871E07" w:rsidP="00A84ACA">
            <w:pPr>
              <w:jc w:val="center"/>
              <w:rPr>
                <w:b/>
                <w:bCs/>
                <w:sz w:val="20"/>
                <w:szCs w:val="20"/>
              </w:rPr>
            </w:pPr>
            <w:r>
              <w:rPr>
                <w:b/>
                <w:bCs/>
                <w:sz w:val="20"/>
                <w:szCs w:val="20"/>
              </w:rPr>
              <w:t>Oblik i opis igle</w:t>
            </w:r>
          </w:p>
        </w:tc>
        <w:tc>
          <w:tcPr>
            <w:tcW w:w="709" w:type="dxa"/>
            <w:gridSpan w:val="2"/>
            <w:tcBorders>
              <w:top w:val="nil"/>
              <w:left w:val="nil"/>
              <w:bottom w:val="single" w:sz="8" w:space="0" w:color="auto"/>
              <w:right w:val="single" w:sz="4" w:space="0" w:color="auto"/>
            </w:tcBorders>
            <w:shd w:val="clear" w:color="auto" w:fill="auto"/>
            <w:vAlign w:val="center"/>
            <w:hideMark/>
          </w:tcPr>
          <w:p w:rsidR="00871E07" w:rsidRDefault="00871E07" w:rsidP="00A84ACA">
            <w:pPr>
              <w:jc w:val="center"/>
              <w:rPr>
                <w:b/>
                <w:bCs/>
                <w:sz w:val="20"/>
                <w:szCs w:val="20"/>
              </w:rPr>
            </w:pPr>
            <w:r>
              <w:rPr>
                <w:b/>
                <w:bCs/>
                <w:sz w:val="20"/>
                <w:szCs w:val="20"/>
              </w:rPr>
              <w:t>Jed. mere</w:t>
            </w:r>
          </w:p>
        </w:tc>
        <w:tc>
          <w:tcPr>
            <w:tcW w:w="850" w:type="dxa"/>
            <w:gridSpan w:val="2"/>
            <w:tcBorders>
              <w:top w:val="nil"/>
              <w:left w:val="nil"/>
              <w:bottom w:val="single" w:sz="8" w:space="0" w:color="auto"/>
              <w:right w:val="single" w:sz="4" w:space="0" w:color="auto"/>
            </w:tcBorders>
            <w:shd w:val="clear" w:color="auto" w:fill="auto"/>
            <w:vAlign w:val="center"/>
            <w:hideMark/>
          </w:tcPr>
          <w:p w:rsidR="00871E07" w:rsidRPr="001B71E8" w:rsidRDefault="00871E07" w:rsidP="00A84ACA">
            <w:pPr>
              <w:jc w:val="center"/>
              <w:rPr>
                <w:b/>
                <w:bCs/>
                <w:sz w:val="20"/>
                <w:szCs w:val="20"/>
              </w:rPr>
            </w:pPr>
            <w:r>
              <w:rPr>
                <w:b/>
                <w:bCs/>
                <w:sz w:val="20"/>
                <w:szCs w:val="20"/>
              </w:rPr>
              <w:t>Kol.</w:t>
            </w:r>
          </w:p>
        </w:tc>
        <w:tc>
          <w:tcPr>
            <w:tcW w:w="1418" w:type="dxa"/>
            <w:tcBorders>
              <w:top w:val="nil"/>
              <w:left w:val="nil"/>
              <w:bottom w:val="nil"/>
              <w:right w:val="single" w:sz="4" w:space="0" w:color="auto"/>
            </w:tcBorders>
            <w:shd w:val="clear" w:color="auto" w:fill="auto"/>
            <w:vAlign w:val="center"/>
            <w:hideMark/>
          </w:tcPr>
          <w:p w:rsidR="00871E07" w:rsidRDefault="00871E07" w:rsidP="00A84ACA">
            <w:pPr>
              <w:jc w:val="center"/>
              <w:rPr>
                <w:b/>
                <w:bCs/>
                <w:sz w:val="20"/>
                <w:szCs w:val="20"/>
              </w:rPr>
            </w:pPr>
            <w:r>
              <w:rPr>
                <w:b/>
                <w:bCs/>
                <w:sz w:val="20"/>
                <w:szCs w:val="20"/>
              </w:rPr>
              <w:t>Jedinična cena bez PDV</w:t>
            </w:r>
          </w:p>
        </w:tc>
        <w:tc>
          <w:tcPr>
            <w:tcW w:w="1842" w:type="dxa"/>
            <w:tcBorders>
              <w:top w:val="nil"/>
              <w:left w:val="nil"/>
              <w:bottom w:val="single" w:sz="8" w:space="0" w:color="auto"/>
              <w:right w:val="single" w:sz="4" w:space="0" w:color="auto"/>
            </w:tcBorders>
            <w:shd w:val="clear" w:color="auto" w:fill="auto"/>
            <w:vAlign w:val="center"/>
            <w:hideMark/>
          </w:tcPr>
          <w:p w:rsidR="00871E07" w:rsidRDefault="00871E07" w:rsidP="00A84ACA">
            <w:pPr>
              <w:jc w:val="center"/>
              <w:rPr>
                <w:b/>
                <w:bCs/>
                <w:sz w:val="20"/>
                <w:szCs w:val="20"/>
              </w:rPr>
            </w:pPr>
            <w:r>
              <w:rPr>
                <w:b/>
                <w:bCs/>
                <w:sz w:val="20"/>
                <w:szCs w:val="20"/>
              </w:rPr>
              <w:t>Vrednost bez PDV</w:t>
            </w:r>
          </w:p>
        </w:tc>
        <w:tc>
          <w:tcPr>
            <w:tcW w:w="1560" w:type="dxa"/>
            <w:tcBorders>
              <w:top w:val="nil"/>
              <w:left w:val="nil"/>
              <w:bottom w:val="single" w:sz="8" w:space="0" w:color="auto"/>
              <w:right w:val="single" w:sz="4" w:space="0" w:color="auto"/>
            </w:tcBorders>
            <w:shd w:val="clear" w:color="auto" w:fill="auto"/>
            <w:vAlign w:val="center"/>
            <w:hideMark/>
          </w:tcPr>
          <w:p w:rsidR="00871E07" w:rsidRDefault="00871E07" w:rsidP="00A84ACA">
            <w:pPr>
              <w:jc w:val="center"/>
              <w:rPr>
                <w:b/>
                <w:bCs/>
                <w:sz w:val="20"/>
                <w:szCs w:val="20"/>
              </w:rPr>
            </w:pPr>
            <w:r>
              <w:rPr>
                <w:b/>
                <w:bCs/>
                <w:sz w:val="20"/>
                <w:szCs w:val="20"/>
              </w:rPr>
              <w:t>Proizvođač i zemlјa porekla</w:t>
            </w:r>
          </w:p>
        </w:tc>
        <w:tc>
          <w:tcPr>
            <w:tcW w:w="1275" w:type="dxa"/>
            <w:gridSpan w:val="2"/>
            <w:tcBorders>
              <w:top w:val="nil"/>
              <w:left w:val="nil"/>
              <w:bottom w:val="single" w:sz="8" w:space="0" w:color="auto"/>
              <w:right w:val="single" w:sz="4" w:space="0" w:color="auto"/>
            </w:tcBorders>
            <w:shd w:val="clear" w:color="auto" w:fill="auto"/>
            <w:vAlign w:val="center"/>
            <w:hideMark/>
          </w:tcPr>
          <w:p w:rsidR="00871E07" w:rsidRPr="00820B53" w:rsidRDefault="00871E07" w:rsidP="00A84ACA">
            <w:pPr>
              <w:jc w:val="center"/>
              <w:rPr>
                <w:b/>
                <w:bCs/>
                <w:sz w:val="20"/>
                <w:szCs w:val="20"/>
              </w:rPr>
            </w:pPr>
            <w:r>
              <w:rPr>
                <w:b/>
                <w:bCs/>
                <w:sz w:val="20"/>
                <w:szCs w:val="20"/>
              </w:rPr>
              <w:t>Dokaz o stavlјanju u promet</w:t>
            </w:r>
          </w:p>
        </w:tc>
      </w:tr>
      <w:tr w:rsidR="00871E07" w:rsidTr="00871E07">
        <w:trPr>
          <w:gridAfter w:val="1"/>
          <w:wAfter w:w="23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71E07" w:rsidRDefault="00871E07" w:rsidP="00A84ACA">
            <w:pPr>
              <w:jc w:val="center"/>
              <w:rPr>
                <w:b/>
                <w:bCs/>
                <w:sz w:val="20"/>
                <w:szCs w:val="20"/>
              </w:rPr>
            </w:pPr>
            <w:r>
              <w:rPr>
                <w:b/>
                <w:bCs/>
                <w:sz w:val="20"/>
                <w:szCs w:val="20"/>
              </w:rPr>
              <w:t>1</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871E07" w:rsidRDefault="00871E07" w:rsidP="00A84ACA">
            <w:pPr>
              <w:jc w:val="center"/>
              <w:rPr>
                <w:b/>
                <w:bCs/>
                <w:sz w:val="20"/>
                <w:szCs w:val="20"/>
              </w:rPr>
            </w:pPr>
            <w:r>
              <w:rPr>
                <w:b/>
                <w:bCs/>
                <w:sz w:val="20"/>
                <w:szCs w:val="20"/>
              </w:rPr>
              <w:t>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871E07" w:rsidRDefault="00871E07" w:rsidP="00A84ACA">
            <w:pPr>
              <w:jc w:val="center"/>
              <w:rPr>
                <w:b/>
                <w:bCs/>
                <w:sz w:val="20"/>
                <w:szCs w:val="20"/>
              </w:rPr>
            </w:pPr>
            <w:r>
              <w:rPr>
                <w:b/>
                <w:bCs/>
                <w:sz w:val="20"/>
                <w:szCs w:val="20"/>
              </w:rPr>
              <w:t>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871E07" w:rsidRDefault="00871E07" w:rsidP="00A84ACA">
            <w:pPr>
              <w:jc w:val="center"/>
              <w:rPr>
                <w:b/>
                <w:bCs/>
                <w:sz w:val="20"/>
                <w:szCs w:val="20"/>
              </w:rPr>
            </w:pPr>
            <w:r>
              <w:rPr>
                <w:b/>
                <w:bCs/>
                <w:sz w:val="20"/>
                <w:szCs w:val="20"/>
              </w:rPr>
              <w:t>4</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rsidR="00871E07" w:rsidRDefault="00871E07" w:rsidP="00A84ACA">
            <w:pPr>
              <w:jc w:val="center"/>
              <w:rPr>
                <w:b/>
                <w:bCs/>
                <w:sz w:val="20"/>
                <w:szCs w:val="20"/>
              </w:rPr>
            </w:pPr>
            <w:r>
              <w:rPr>
                <w:b/>
                <w:bCs/>
                <w:sz w:val="20"/>
                <w:szCs w:val="20"/>
              </w:rPr>
              <w:t>5</w:t>
            </w:r>
          </w:p>
        </w:tc>
        <w:tc>
          <w:tcPr>
            <w:tcW w:w="1559" w:type="dxa"/>
            <w:gridSpan w:val="2"/>
            <w:tcBorders>
              <w:top w:val="nil"/>
              <w:left w:val="nil"/>
              <w:bottom w:val="single" w:sz="8" w:space="0" w:color="auto"/>
              <w:right w:val="single" w:sz="8" w:space="0" w:color="auto"/>
            </w:tcBorders>
            <w:shd w:val="clear" w:color="auto" w:fill="auto"/>
            <w:noWrap/>
            <w:vAlign w:val="center"/>
            <w:hideMark/>
          </w:tcPr>
          <w:p w:rsidR="00871E07" w:rsidRDefault="00871E07" w:rsidP="00A84ACA">
            <w:pPr>
              <w:jc w:val="center"/>
              <w:rPr>
                <w:b/>
                <w:bCs/>
                <w:sz w:val="20"/>
                <w:szCs w:val="20"/>
              </w:rPr>
            </w:pPr>
            <w:r>
              <w:rPr>
                <w:b/>
                <w:bCs/>
                <w:sz w:val="20"/>
                <w:szCs w:val="20"/>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871E07" w:rsidRPr="00820B53" w:rsidRDefault="00871E07" w:rsidP="00A84ACA">
            <w:pPr>
              <w:jc w:val="center"/>
              <w:rPr>
                <w:b/>
                <w:bCs/>
                <w:sz w:val="20"/>
                <w:szCs w:val="20"/>
              </w:rPr>
            </w:pPr>
            <w:r>
              <w:rPr>
                <w:b/>
                <w:bCs/>
                <w:sz w:val="20"/>
                <w:szCs w:val="20"/>
              </w:rPr>
              <w:t> 7</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871E07" w:rsidRPr="00820B53" w:rsidRDefault="00871E07" w:rsidP="00A84ACA">
            <w:pPr>
              <w:jc w:val="center"/>
              <w:rPr>
                <w:b/>
                <w:bCs/>
                <w:sz w:val="20"/>
                <w:szCs w:val="20"/>
              </w:rPr>
            </w:pPr>
            <w:r>
              <w:rPr>
                <w:b/>
                <w:bCs/>
                <w:sz w:val="20"/>
                <w:szCs w:val="20"/>
              </w:rPr>
              <w:t>8</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871E07" w:rsidRDefault="00871E07" w:rsidP="00A84ACA">
            <w:pPr>
              <w:jc w:val="center"/>
              <w:rPr>
                <w:b/>
                <w:bCs/>
                <w:sz w:val="20"/>
                <w:szCs w:val="20"/>
              </w:rPr>
            </w:pPr>
            <w:r>
              <w:rPr>
                <w:b/>
                <w:bCs/>
                <w:sz w:val="20"/>
                <w:szCs w:val="20"/>
              </w:rPr>
              <w:t>9 </w:t>
            </w:r>
          </w:p>
        </w:tc>
        <w:tc>
          <w:tcPr>
            <w:tcW w:w="1842" w:type="dxa"/>
            <w:tcBorders>
              <w:top w:val="nil"/>
              <w:left w:val="nil"/>
              <w:bottom w:val="single" w:sz="8" w:space="0" w:color="auto"/>
              <w:right w:val="single" w:sz="8" w:space="0" w:color="auto"/>
            </w:tcBorders>
            <w:shd w:val="clear" w:color="auto" w:fill="auto"/>
            <w:noWrap/>
            <w:vAlign w:val="center"/>
            <w:hideMark/>
          </w:tcPr>
          <w:p w:rsidR="00871E07" w:rsidRDefault="00871E07" w:rsidP="00A84ACA">
            <w:pPr>
              <w:jc w:val="center"/>
              <w:rPr>
                <w:b/>
                <w:bCs/>
                <w:sz w:val="20"/>
                <w:szCs w:val="20"/>
              </w:rPr>
            </w:pPr>
            <w:r>
              <w:rPr>
                <w:b/>
                <w:bCs/>
                <w:sz w:val="20"/>
                <w:szCs w:val="20"/>
              </w:rPr>
              <w:t>10 </w:t>
            </w:r>
          </w:p>
        </w:tc>
        <w:tc>
          <w:tcPr>
            <w:tcW w:w="1560" w:type="dxa"/>
            <w:tcBorders>
              <w:top w:val="nil"/>
              <w:left w:val="nil"/>
              <w:bottom w:val="single" w:sz="8" w:space="0" w:color="auto"/>
              <w:right w:val="single" w:sz="8" w:space="0" w:color="auto"/>
            </w:tcBorders>
            <w:shd w:val="clear" w:color="auto" w:fill="auto"/>
            <w:noWrap/>
            <w:vAlign w:val="center"/>
            <w:hideMark/>
          </w:tcPr>
          <w:p w:rsidR="00871E07" w:rsidRPr="00820B53" w:rsidRDefault="00871E07" w:rsidP="00A84ACA">
            <w:pPr>
              <w:jc w:val="center"/>
              <w:rPr>
                <w:b/>
                <w:bCs/>
                <w:sz w:val="20"/>
                <w:szCs w:val="20"/>
              </w:rPr>
            </w:pPr>
            <w:r>
              <w:rPr>
                <w:b/>
                <w:bCs/>
                <w:sz w:val="20"/>
                <w:szCs w:val="20"/>
              </w:rPr>
              <w:t>11</w:t>
            </w:r>
          </w:p>
        </w:tc>
        <w:tc>
          <w:tcPr>
            <w:tcW w:w="1275" w:type="dxa"/>
            <w:gridSpan w:val="2"/>
            <w:tcBorders>
              <w:top w:val="nil"/>
              <w:left w:val="nil"/>
              <w:bottom w:val="single" w:sz="8" w:space="0" w:color="auto"/>
              <w:right w:val="single" w:sz="8" w:space="0" w:color="auto"/>
            </w:tcBorders>
            <w:shd w:val="clear" w:color="auto" w:fill="auto"/>
            <w:noWrap/>
            <w:vAlign w:val="center"/>
            <w:hideMark/>
          </w:tcPr>
          <w:p w:rsidR="00871E07" w:rsidRDefault="00871E07" w:rsidP="00A84ACA">
            <w:pPr>
              <w:jc w:val="center"/>
              <w:rPr>
                <w:b/>
                <w:bCs/>
                <w:sz w:val="20"/>
                <w:szCs w:val="20"/>
              </w:rPr>
            </w:pPr>
            <w:r>
              <w:rPr>
                <w:b/>
                <w:bCs/>
                <w:sz w:val="20"/>
                <w:szCs w:val="20"/>
              </w:rPr>
              <w:t>12</w:t>
            </w:r>
          </w:p>
        </w:tc>
      </w:tr>
      <w:tr w:rsidR="00871E07" w:rsidTr="00871E07">
        <w:trPr>
          <w:gridAfter w:val="1"/>
          <w:wAfter w:w="23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871E07" w:rsidRPr="001B71E8" w:rsidRDefault="00871E07" w:rsidP="00A84ACA">
            <w:pPr>
              <w:jc w:val="center"/>
              <w:rPr>
                <w:sz w:val="18"/>
                <w:szCs w:val="18"/>
              </w:rPr>
            </w:pPr>
            <w:r w:rsidRPr="001B71E8">
              <w:rPr>
                <w:sz w:val="18"/>
                <w:szCs w:val="18"/>
              </w:rPr>
              <w:t>1.</w:t>
            </w:r>
          </w:p>
        </w:tc>
        <w:tc>
          <w:tcPr>
            <w:tcW w:w="1842" w:type="dxa"/>
            <w:tcBorders>
              <w:top w:val="nil"/>
              <w:left w:val="nil"/>
              <w:bottom w:val="single" w:sz="4" w:space="0" w:color="auto"/>
              <w:right w:val="single" w:sz="4" w:space="0" w:color="auto"/>
            </w:tcBorders>
            <w:shd w:val="clear" w:color="000000" w:fill="FFFFFF"/>
            <w:vAlign w:val="center"/>
          </w:tcPr>
          <w:p w:rsidR="00871E07" w:rsidRPr="00871E07" w:rsidRDefault="00871E07" w:rsidP="00871E07">
            <w:pPr>
              <w:jc w:val="center"/>
              <w:rPr>
                <w:sz w:val="20"/>
                <w:szCs w:val="20"/>
              </w:rPr>
            </w:pPr>
            <w:r w:rsidRPr="00871E07">
              <w:rPr>
                <w:sz w:val="20"/>
                <w:szCs w:val="20"/>
              </w:rPr>
              <w:t>Brzoresorptivni polyglicolic acid obložen glyconatom</w:t>
            </w:r>
          </w:p>
        </w:tc>
        <w:tc>
          <w:tcPr>
            <w:tcW w:w="993" w:type="dxa"/>
            <w:tcBorders>
              <w:top w:val="nil"/>
              <w:left w:val="nil"/>
              <w:bottom w:val="single" w:sz="4" w:space="0" w:color="auto"/>
              <w:right w:val="single" w:sz="4" w:space="0" w:color="auto"/>
            </w:tcBorders>
            <w:shd w:val="clear" w:color="auto" w:fill="auto"/>
            <w:noWrap/>
            <w:vAlign w:val="center"/>
          </w:tcPr>
          <w:p w:rsidR="00871E07" w:rsidRPr="00871E07" w:rsidRDefault="00871E07" w:rsidP="00871E07">
            <w:pPr>
              <w:jc w:val="center"/>
              <w:rPr>
                <w:sz w:val="20"/>
                <w:szCs w:val="20"/>
              </w:rPr>
            </w:pPr>
            <w:r w:rsidRPr="00871E07">
              <w:rPr>
                <w:sz w:val="20"/>
                <w:szCs w:val="20"/>
              </w:rPr>
              <w:t>1</w:t>
            </w:r>
          </w:p>
        </w:tc>
        <w:tc>
          <w:tcPr>
            <w:tcW w:w="850" w:type="dxa"/>
            <w:tcBorders>
              <w:top w:val="nil"/>
              <w:left w:val="nil"/>
              <w:bottom w:val="single" w:sz="4" w:space="0" w:color="auto"/>
              <w:right w:val="single" w:sz="4" w:space="0" w:color="auto"/>
            </w:tcBorders>
            <w:shd w:val="clear" w:color="auto" w:fill="auto"/>
            <w:noWrap/>
            <w:vAlign w:val="center"/>
          </w:tcPr>
          <w:p w:rsidR="00871E07" w:rsidRPr="00871E07" w:rsidRDefault="00871E07" w:rsidP="00871E07">
            <w:pPr>
              <w:jc w:val="center"/>
              <w:rPr>
                <w:sz w:val="20"/>
                <w:szCs w:val="20"/>
              </w:rPr>
            </w:pPr>
            <w:r w:rsidRPr="00871E07">
              <w:rPr>
                <w:sz w:val="20"/>
                <w:szCs w:val="20"/>
              </w:rPr>
              <w:t>90 cm</w:t>
            </w:r>
          </w:p>
        </w:tc>
        <w:tc>
          <w:tcPr>
            <w:tcW w:w="851" w:type="dxa"/>
            <w:gridSpan w:val="2"/>
            <w:tcBorders>
              <w:top w:val="nil"/>
              <w:left w:val="nil"/>
              <w:bottom w:val="single" w:sz="4" w:space="0" w:color="auto"/>
              <w:right w:val="single" w:sz="4" w:space="0" w:color="auto"/>
            </w:tcBorders>
            <w:shd w:val="clear" w:color="auto" w:fill="auto"/>
            <w:noWrap/>
            <w:vAlign w:val="center"/>
          </w:tcPr>
          <w:p w:rsidR="00871E07" w:rsidRPr="00871E07" w:rsidRDefault="00871E07" w:rsidP="00871E07">
            <w:pPr>
              <w:jc w:val="center"/>
              <w:rPr>
                <w:sz w:val="20"/>
                <w:szCs w:val="20"/>
              </w:rPr>
            </w:pPr>
            <w:r w:rsidRPr="00871E07">
              <w:rPr>
                <w:sz w:val="20"/>
                <w:szCs w:val="20"/>
              </w:rPr>
              <w:t>40mm</w:t>
            </w:r>
          </w:p>
        </w:tc>
        <w:tc>
          <w:tcPr>
            <w:tcW w:w="1559" w:type="dxa"/>
            <w:gridSpan w:val="2"/>
            <w:tcBorders>
              <w:top w:val="nil"/>
              <w:left w:val="nil"/>
              <w:bottom w:val="single" w:sz="4" w:space="0" w:color="auto"/>
              <w:right w:val="single" w:sz="4" w:space="0" w:color="auto"/>
            </w:tcBorders>
            <w:shd w:val="clear" w:color="auto" w:fill="auto"/>
            <w:noWrap/>
            <w:vAlign w:val="center"/>
          </w:tcPr>
          <w:p w:rsidR="00871E07" w:rsidRPr="00871E07" w:rsidRDefault="00871E07" w:rsidP="00871E07">
            <w:pPr>
              <w:jc w:val="center"/>
              <w:rPr>
                <w:sz w:val="20"/>
                <w:szCs w:val="20"/>
              </w:rPr>
            </w:pPr>
            <w:r w:rsidRPr="00871E07">
              <w:rPr>
                <w:sz w:val="20"/>
                <w:szCs w:val="20"/>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871E07" w:rsidRPr="00871E07" w:rsidRDefault="00871E07" w:rsidP="00871E07">
            <w:pPr>
              <w:jc w:val="center"/>
              <w:rPr>
                <w:sz w:val="20"/>
                <w:szCs w:val="20"/>
              </w:rPr>
            </w:pPr>
            <w:r w:rsidRPr="00871E07">
              <w:rPr>
                <w:sz w:val="20"/>
                <w:szCs w:val="20"/>
              </w:rPr>
              <w:t>kom</w:t>
            </w:r>
          </w:p>
        </w:tc>
        <w:tc>
          <w:tcPr>
            <w:tcW w:w="850" w:type="dxa"/>
            <w:gridSpan w:val="2"/>
            <w:tcBorders>
              <w:top w:val="nil"/>
              <w:left w:val="nil"/>
              <w:bottom w:val="single" w:sz="4" w:space="0" w:color="auto"/>
              <w:right w:val="single" w:sz="4" w:space="0" w:color="auto"/>
            </w:tcBorders>
            <w:shd w:val="clear" w:color="auto" w:fill="auto"/>
            <w:noWrap/>
            <w:vAlign w:val="center"/>
          </w:tcPr>
          <w:p w:rsidR="00871E07" w:rsidRPr="00871E07" w:rsidRDefault="00871E07" w:rsidP="00871E07">
            <w:pPr>
              <w:jc w:val="center"/>
              <w:rPr>
                <w:sz w:val="20"/>
                <w:szCs w:val="20"/>
              </w:rPr>
            </w:pPr>
            <w:r w:rsidRPr="00871E07">
              <w:rPr>
                <w:sz w:val="20"/>
                <w:szCs w:val="20"/>
              </w:rPr>
              <w:t>10800</w:t>
            </w:r>
          </w:p>
        </w:tc>
        <w:tc>
          <w:tcPr>
            <w:tcW w:w="1418" w:type="dxa"/>
            <w:tcBorders>
              <w:top w:val="nil"/>
              <w:left w:val="nil"/>
              <w:bottom w:val="single" w:sz="4" w:space="0" w:color="auto"/>
              <w:right w:val="single" w:sz="4" w:space="0" w:color="auto"/>
            </w:tcBorders>
            <w:shd w:val="clear" w:color="auto" w:fill="auto"/>
            <w:noWrap/>
            <w:vAlign w:val="center"/>
          </w:tcPr>
          <w:p w:rsidR="00871E07" w:rsidRDefault="00871E07" w:rsidP="00A84ACA">
            <w:pPr>
              <w:jc w:val="right"/>
              <w:rPr>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rsidR="00871E07" w:rsidRDefault="00871E07" w:rsidP="00A84ACA">
            <w:pPr>
              <w:ind w:firstLineChars="100" w:firstLine="220"/>
              <w:jc w:val="right"/>
              <w:rPr>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rsidR="00871E07" w:rsidRDefault="00871E07" w:rsidP="00A84ACA">
            <w:pPr>
              <w:rPr>
                <w:b/>
                <w:bCs/>
                <w:sz w:val="20"/>
                <w:szCs w:val="20"/>
              </w:rPr>
            </w:pPr>
            <w:r>
              <w:rPr>
                <w:b/>
                <w:bCs/>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871E07" w:rsidRDefault="00871E07" w:rsidP="00A84ACA">
            <w:pPr>
              <w:rPr>
                <w:b/>
                <w:bCs/>
                <w:sz w:val="20"/>
                <w:szCs w:val="20"/>
              </w:rPr>
            </w:pPr>
            <w:r>
              <w:rPr>
                <w:b/>
                <w:bCs/>
                <w:sz w:val="20"/>
                <w:szCs w:val="20"/>
              </w:rPr>
              <w:t> </w:t>
            </w:r>
          </w:p>
        </w:tc>
      </w:tr>
      <w:tr w:rsidR="00871E07" w:rsidTr="00A84ACA">
        <w:trPr>
          <w:trHeight w:val="567"/>
        </w:trPr>
        <w:tc>
          <w:tcPr>
            <w:tcW w:w="9513" w:type="dxa"/>
            <w:gridSpan w:val="13"/>
            <w:tcBorders>
              <w:top w:val="single" w:sz="8" w:space="0" w:color="auto"/>
              <w:left w:val="single" w:sz="8" w:space="0" w:color="auto"/>
              <w:bottom w:val="single" w:sz="8" w:space="0" w:color="auto"/>
              <w:right w:val="nil"/>
            </w:tcBorders>
            <w:shd w:val="clear" w:color="auto" w:fill="auto"/>
            <w:noWrap/>
            <w:vAlign w:val="center"/>
            <w:hideMark/>
          </w:tcPr>
          <w:p w:rsidR="00871E07" w:rsidRPr="001B71E8" w:rsidRDefault="00871E07" w:rsidP="00A84ACA">
            <w:pPr>
              <w:jc w:val="right"/>
              <w:rPr>
                <w:b/>
                <w:bCs/>
                <w:sz w:val="20"/>
                <w:szCs w:val="20"/>
              </w:rPr>
            </w:pPr>
            <w:r>
              <w:rPr>
                <w:b/>
                <w:bCs/>
                <w:sz w:val="20"/>
                <w:szCs w:val="20"/>
              </w:rPr>
              <w:t> </w:t>
            </w:r>
            <w:r w:rsidRPr="00820B53">
              <w:rPr>
                <w:b/>
                <w:bCs/>
              </w:rPr>
              <w:t>Ukupna vrednost bez PDV</w:t>
            </w:r>
            <w:r>
              <w:rPr>
                <w:b/>
                <w:bCs/>
              </w:rPr>
              <w:t>:</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871E07" w:rsidRPr="008557E9" w:rsidRDefault="00871E07" w:rsidP="00A84ACA">
            <w:pPr>
              <w:rPr>
                <w:b/>
                <w:bCs/>
              </w:rPr>
            </w:pPr>
          </w:p>
        </w:tc>
        <w:tc>
          <w:tcPr>
            <w:tcW w:w="1560" w:type="dxa"/>
            <w:tcBorders>
              <w:top w:val="nil"/>
              <w:left w:val="nil"/>
              <w:bottom w:val="nil"/>
              <w:right w:val="nil"/>
            </w:tcBorders>
            <w:shd w:val="clear" w:color="auto" w:fill="auto"/>
            <w:noWrap/>
            <w:vAlign w:val="center"/>
            <w:hideMark/>
          </w:tcPr>
          <w:p w:rsidR="00871E07" w:rsidRPr="008557E9" w:rsidRDefault="00871E07" w:rsidP="00A84ACA">
            <w:r w:rsidRPr="008557E9">
              <w:t> </w:t>
            </w:r>
          </w:p>
        </w:tc>
        <w:tc>
          <w:tcPr>
            <w:tcW w:w="433" w:type="dxa"/>
            <w:tcBorders>
              <w:top w:val="nil"/>
              <w:left w:val="nil"/>
              <w:bottom w:val="nil"/>
              <w:right w:val="nil"/>
            </w:tcBorders>
            <w:shd w:val="clear" w:color="auto" w:fill="auto"/>
            <w:noWrap/>
            <w:vAlign w:val="center"/>
            <w:hideMark/>
          </w:tcPr>
          <w:p w:rsidR="00871E07" w:rsidRPr="008557E9" w:rsidRDefault="00871E07" w:rsidP="00A84ACA">
            <w:r w:rsidRPr="008557E9">
              <w:t> </w:t>
            </w:r>
          </w:p>
        </w:tc>
        <w:tc>
          <w:tcPr>
            <w:tcW w:w="842" w:type="dxa"/>
            <w:tcBorders>
              <w:top w:val="nil"/>
              <w:left w:val="nil"/>
              <w:bottom w:val="nil"/>
              <w:right w:val="nil"/>
            </w:tcBorders>
            <w:shd w:val="clear" w:color="auto" w:fill="auto"/>
            <w:noWrap/>
            <w:vAlign w:val="center"/>
            <w:hideMark/>
          </w:tcPr>
          <w:p w:rsidR="00871E07" w:rsidRDefault="00871E07" w:rsidP="00A84ACA">
            <w:pPr>
              <w:rPr>
                <w:sz w:val="20"/>
                <w:szCs w:val="20"/>
              </w:rPr>
            </w:pPr>
            <w:r>
              <w:rPr>
                <w:sz w:val="20"/>
                <w:szCs w:val="20"/>
              </w:rPr>
              <w:t> </w:t>
            </w:r>
          </w:p>
        </w:tc>
        <w:tc>
          <w:tcPr>
            <w:tcW w:w="236" w:type="dxa"/>
            <w:tcBorders>
              <w:top w:val="nil"/>
              <w:left w:val="nil"/>
              <w:bottom w:val="nil"/>
              <w:right w:val="nil"/>
            </w:tcBorders>
            <w:shd w:val="clear" w:color="auto" w:fill="auto"/>
            <w:noWrap/>
            <w:vAlign w:val="center"/>
            <w:hideMark/>
          </w:tcPr>
          <w:p w:rsidR="00871E07" w:rsidRDefault="00871E07" w:rsidP="00A84ACA">
            <w:pPr>
              <w:rPr>
                <w:sz w:val="20"/>
                <w:szCs w:val="20"/>
              </w:rPr>
            </w:pPr>
            <w:r>
              <w:rPr>
                <w:sz w:val="20"/>
                <w:szCs w:val="20"/>
              </w:rPr>
              <w:t> </w:t>
            </w:r>
          </w:p>
        </w:tc>
      </w:tr>
      <w:tr w:rsidR="00871E07" w:rsidTr="00A84ACA">
        <w:trPr>
          <w:trHeight w:val="567"/>
        </w:trPr>
        <w:tc>
          <w:tcPr>
            <w:tcW w:w="4835" w:type="dxa"/>
            <w:gridSpan w:val="5"/>
            <w:tcBorders>
              <w:top w:val="nil"/>
              <w:left w:val="single" w:sz="8" w:space="0" w:color="auto"/>
              <w:bottom w:val="single" w:sz="8" w:space="0" w:color="auto"/>
              <w:right w:val="nil"/>
            </w:tcBorders>
            <w:shd w:val="clear" w:color="auto" w:fill="auto"/>
            <w:noWrap/>
            <w:vAlign w:val="center"/>
            <w:hideMark/>
          </w:tcPr>
          <w:p w:rsidR="00871E07" w:rsidRDefault="00871E07" w:rsidP="00A84ACA">
            <w:pPr>
              <w:jc w:val="right"/>
              <w:rPr>
                <w:b/>
                <w:bCs/>
                <w:sz w:val="20"/>
                <w:szCs w:val="20"/>
              </w:rPr>
            </w:pPr>
            <w:r>
              <w:rPr>
                <w:b/>
                <w:bCs/>
                <w:sz w:val="20"/>
                <w:szCs w:val="20"/>
              </w:rPr>
              <w:t> </w:t>
            </w:r>
          </w:p>
        </w:tc>
        <w:tc>
          <w:tcPr>
            <w:tcW w:w="1559" w:type="dxa"/>
            <w:gridSpan w:val="2"/>
            <w:tcBorders>
              <w:top w:val="nil"/>
              <w:left w:val="nil"/>
              <w:bottom w:val="single" w:sz="8" w:space="0" w:color="auto"/>
              <w:right w:val="nil"/>
            </w:tcBorders>
            <w:shd w:val="clear" w:color="auto" w:fill="auto"/>
            <w:noWrap/>
            <w:vAlign w:val="center"/>
            <w:hideMark/>
          </w:tcPr>
          <w:p w:rsidR="00871E07" w:rsidRPr="008557E9" w:rsidRDefault="00871E07" w:rsidP="00A84ACA">
            <w:pPr>
              <w:ind w:firstLineChars="100" w:firstLine="241"/>
              <w:jc w:val="right"/>
              <w:rPr>
                <w:b/>
                <w:bCs/>
              </w:rPr>
            </w:pPr>
            <w:r w:rsidRPr="008557E9">
              <w:rPr>
                <w:b/>
                <w:bCs/>
              </w:rPr>
              <w:t> </w:t>
            </w:r>
          </w:p>
        </w:tc>
        <w:tc>
          <w:tcPr>
            <w:tcW w:w="709" w:type="dxa"/>
            <w:gridSpan w:val="2"/>
            <w:tcBorders>
              <w:top w:val="nil"/>
              <w:left w:val="nil"/>
              <w:bottom w:val="single" w:sz="8" w:space="0" w:color="auto"/>
              <w:right w:val="nil"/>
            </w:tcBorders>
            <w:shd w:val="clear" w:color="auto" w:fill="auto"/>
            <w:noWrap/>
            <w:vAlign w:val="center"/>
            <w:hideMark/>
          </w:tcPr>
          <w:p w:rsidR="00871E07" w:rsidRPr="008557E9" w:rsidRDefault="00871E07" w:rsidP="00A84ACA">
            <w:pPr>
              <w:ind w:firstLineChars="100" w:firstLine="241"/>
              <w:jc w:val="right"/>
              <w:rPr>
                <w:b/>
                <w:bCs/>
              </w:rPr>
            </w:pPr>
            <w:r w:rsidRPr="008557E9">
              <w:rPr>
                <w:b/>
                <w:bCs/>
              </w:rPr>
              <w:t> </w:t>
            </w:r>
          </w:p>
        </w:tc>
        <w:tc>
          <w:tcPr>
            <w:tcW w:w="765" w:type="dxa"/>
            <w:gridSpan w:val="2"/>
            <w:tcBorders>
              <w:top w:val="nil"/>
              <w:left w:val="nil"/>
              <w:bottom w:val="single" w:sz="8" w:space="0" w:color="auto"/>
              <w:right w:val="nil"/>
            </w:tcBorders>
            <w:shd w:val="clear" w:color="auto" w:fill="auto"/>
            <w:noWrap/>
            <w:vAlign w:val="center"/>
            <w:hideMark/>
          </w:tcPr>
          <w:p w:rsidR="00871E07" w:rsidRPr="008557E9" w:rsidRDefault="00871E07" w:rsidP="00A84ACA">
            <w:pPr>
              <w:ind w:firstLineChars="100" w:firstLine="241"/>
              <w:jc w:val="right"/>
              <w:rPr>
                <w:b/>
                <w:bCs/>
              </w:rPr>
            </w:pPr>
            <w:r w:rsidRPr="008557E9">
              <w:rPr>
                <w:b/>
                <w:bCs/>
              </w:rPr>
              <w:t> </w:t>
            </w:r>
          </w:p>
        </w:tc>
        <w:tc>
          <w:tcPr>
            <w:tcW w:w="1645" w:type="dxa"/>
            <w:gridSpan w:val="2"/>
            <w:tcBorders>
              <w:top w:val="nil"/>
              <w:left w:val="nil"/>
              <w:bottom w:val="single" w:sz="8" w:space="0" w:color="auto"/>
              <w:right w:val="nil"/>
            </w:tcBorders>
            <w:shd w:val="clear" w:color="auto" w:fill="auto"/>
            <w:noWrap/>
            <w:vAlign w:val="center"/>
            <w:hideMark/>
          </w:tcPr>
          <w:p w:rsidR="00871E07" w:rsidRPr="00820B53" w:rsidRDefault="00871E07" w:rsidP="00A84ACA">
            <w:pPr>
              <w:ind w:firstLineChars="100" w:firstLine="241"/>
              <w:jc w:val="right"/>
              <w:rPr>
                <w:b/>
                <w:bCs/>
              </w:rPr>
            </w:pPr>
            <w:r w:rsidRPr="00820B53">
              <w:rPr>
                <w:b/>
                <w:bCs/>
              </w:rPr>
              <w:t>PDV:</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871E07" w:rsidRPr="008557E9" w:rsidRDefault="00871E07" w:rsidP="00A84ACA">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871E07" w:rsidRPr="008557E9" w:rsidRDefault="00871E07" w:rsidP="00A84ACA"/>
        </w:tc>
        <w:tc>
          <w:tcPr>
            <w:tcW w:w="433" w:type="dxa"/>
            <w:tcBorders>
              <w:top w:val="nil"/>
              <w:left w:val="nil"/>
              <w:bottom w:val="nil"/>
              <w:right w:val="nil"/>
            </w:tcBorders>
            <w:shd w:val="clear" w:color="auto" w:fill="auto"/>
            <w:noWrap/>
            <w:vAlign w:val="center"/>
            <w:hideMark/>
          </w:tcPr>
          <w:p w:rsidR="00871E07" w:rsidRPr="008557E9" w:rsidRDefault="00871E07" w:rsidP="00A84ACA"/>
        </w:tc>
        <w:tc>
          <w:tcPr>
            <w:tcW w:w="842" w:type="dxa"/>
            <w:tcBorders>
              <w:top w:val="nil"/>
              <w:left w:val="nil"/>
              <w:bottom w:val="nil"/>
              <w:right w:val="nil"/>
            </w:tcBorders>
            <w:shd w:val="clear" w:color="auto" w:fill="auto"/>
            <w:noWrap/>
            <w:vAlign w:val="center"/>
            <w:hideMark/>
          </w:tcPr>
          <w:p w:rsidR="00871E07" w:rsidRDefault="00871E07" w:rsidP="00A84ACA">
            <w:pPr>
              <w:rPr>
                <w:sz w:val="20"/>
                <w:szCs w:val="20"/>
              </w:rPr>
            </w:pPr>
          </w:p>
        </w:tc>
        <w:tc>
          <w:tcPr>
            <w:tcW w:w="236" w:type="dxa"/>
            <w:tcBorders>
              <w:top w:val="nil"/>
              <w:left w:val="nil"/>
              <w:bottom w:val="nil"/>
              <w:right w:val="nil"/>
            </w:tcBorders>
            <w:shd w:val="clear" w:color="auto" w:fill="auto"/>
            <w:noWrap/>
            <w:vAlign w:val="center"/>
            <w:hideMark/>
          </w:tcPr>
          <w:p w:rsidR="00871E07" w:rsidRDefault="00871E07" w:rsidP="00A84ACA">
            <w:pPr>
              <w:rPr>
                <w:sz w:val="20"/>
                <w:szCs w:val="20"/>
              </w:rPr>
            </w:pPr>
          </w:p>
        </w:tc>
      </w:tr>
      <w:tr w:rsidR="00871E07" w:rsidTr="00A84ACA">
        <w:trPr>
          <w:trHeight w:val="567"/>
        </w:trPr>
        <w:tc>
          <w:tcPr>
            <w:tcW w:w="4835" w:type="dxa"/>
            <w:gridSpan w:val="5"/>
            <w:tcBorders>
              <w:top w:val="single" w:sz="8" w:space="0" w:color="auto"/>
              <w:left w:val="single" w:sz="8" w:space="0" w:color="auto"/>
              <w:bottom w:val="single" w:sz="8" w:space="0" w:color="auto"/>
              <w:right w:val="nil"/>
            </w:tcBorders>
            <w:shd w:val="clear" w:color="auto" w:fill="auto"/>
            <w:noWrap/>
            <w:vAlign w:val="center"/>
            <w:hideMark/>
          </w:tcPr>
          <w:p w:rsidR="00871E07" w:rsidRDefault="00871E07" w:rsidP="00A84ACA">
            <w:pPr>
              <w:jc w:val="right"/>
              <w:rPr>
                <w:b/>
                <w:bCs/>
                <w:sz w:val="20"/>
                <w:szCs w:val="20"/>
              </w:rPr>
            </w:pPr>
            <w:r>
              <w:rPr>
                <w:b/>
                <w:bCs/>
                <w:sz w:val="20"/>
                <w:szCs w:val="20"/>
              </w:rPr>
              <w:t> </w:t>
            </w:r>
          </w:p>
        </w:tc>
        <w:tc>
          <w:tcPr>
            <w:tcW w:w="467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871E07" w:rsidRPr="00820B53" w:rsidRDefault="00871E07" w:rsidP="00A84ACA">
            <w:pPr>
              <w:ind w:firstLineChars="100" w:firstLine="241"/>
              <w:jc w:val="right"/>
              <w:rPr>
                <w:b/>
                <w:bCs/>
              </w:rPr>
            </w:pPr>
            <w:r w:rsidRPr="00820B53">
              <w:rPr>
                <w:b/>
                <w:bCs/>
              </w:rPr>
              <w:t>Ukupna vrednost sa PDV:</w:t>
            </w:r>
          </w:p>
        </w:tc>
        <w:tc>
          <w:tcPr>
            <w:tcW w:w="1842" w:type="dxa"/>
            <w:tcBorders>
              <w:top w:val="nil"/>
              <w:left w:val="nil"/>
              <w:bottom w:val="single" w:sz="8" w:space="0" w:color="auto"/>
              <w:right w:val="single" w:sz="8" w:space="0" w:color="auto"/>
            </w:tcBorders>
            <w:shd w:val="clear" w:color="auto" w:fill="auto"/>
            <w:noWrap/>
            <w:vAlign w:val="center"/>
            <w:hideMark/>
          </w:tcPr>
          <w:p w:rsidR="00871E07" w:rsidRPr="008557E9" w:rsidRDefault="00871E07" w:rsidP="00A84ACA">
            <w:pPr>
              <w:ind w:firstLineChars="100" w:firstLine="241"/>
              <w:jc w:val="right"/>
              <w:rPr>
                <w:b/>
                <w:bCs/>
              </w:rPr>
            </w:pPr>
            <w:r w:rsidRPr="008557E9">
              <w:rPr>
                <w:b/>
                <w:bCs/>
              </w:rPr>
              <w:t> </w:t>
            </w:r>
          </w:p>
        </w:tc>
        <w:tc>
          <w:tcPr>
            <w:tcW w:w="1560" w:type="dxa"/>
            <w:tcBorders>
              <w:top w:val="nil"/>
              <w:left w:val="nil"/>
              <w:bottom w:val="nil"/>
              <w:right w:val="nil"/>
            </w:tcBorders>
            <w:shd w:val="clear" w:color="auto" w:fill="auto"/>
            <w:noWrap/>
            <w:vAlign w:val="center"/>
            <w:hideMark/>
          </w:tcPr>
          <w:p w:rsidR="00871E07" w:rsidRPr="008557E9" w:rsidRDefault="00871E07" w:rsidP="00A84ACA"/>
        </w:tc>
        <w:tc>
          <w:tcPr>
            <w:tcW w:w="433" w:type="dxa"/>
            <w:tcBorders>
              <w:top w:val="nil"/>
              <w:left w:val="nil"/>
              <w:bottom w:val="nil"/>
              <w:right w:val="nil"/>
            </w:tcBorders>
            <w:shd w:val="clear" w:color="auto" w:fill="auto"/>
            <w:noWrap/>
            <w:vAlign w:val="center"/>
            <w:hideMark/>
          </w:tcPr>
          <w:p w:rsidR="00871E07" w:rsidRPr="008557E9" w:rsidRDefault="00871E07" w:rsidP="00A84ACA"/>
        </w:tc>
        <w:tc>
          <w:tcPr>
            <w:tcW w:w="842" w:type="dxa"/>
            <w:tcBorders>
              <w:top w:val="nil"/>
              <w:left w:val="nil"/>
              <w:bottom w:val="nil"/>
              <w:right w:val="nil"/>
            </w:tcBorders>
            <w:shd w:val="clear" w:color="auto" w:fill="auto"/>
            <w:noWrap/>
            <w:vAlign w:val="center"/>
            <w:hideMark/>
          </w:tcPr>
          <w:p w:rsidR="00871E07" w:rsidRDefault="00871E07" w:rsidP="00A84ACA">
            <w:pPr>
              <w:rPr>
                <w:sz w:val="20"/>
                <w:szCs w:val="20"/>
              </w:rPr>
            </w:pPr>
          </w:p>
        </w:tc>
        <w:tc>
          <w:tcPr>
            <w:tcW w:w="236" w:type="dxa"/>
            <w:tcBorders>
              <w:top w:val="nil"/>
              <w:left w:val="nil"/>
              <w:bottom w:val="nil"/>
              <w:right w:val="nil"/>
            </w:tcBorders>
            <w:shd w:val="clear" w:color="auto" w:fill="auto"/>
            <w:noWrap/>
            <w:vAlign w:val="center"/>
            <w:hideMark/>
          </w:tcPr>
          <w:p w:rsidR="00871E07" w:rsidRDefault="00871E07" w:rsidP="00A84ACA">
            <w:pPr>
              <w:rPr>
                <w:sz w:val="20"/>
                <w:szCs w:val="20"/>
              </w:rPr>
            </w:pPr>
          </w:p>
        </w:tc>
      </w:tr>
    </w:tbl>
    <w:p w:rsidR="000E4305" w:rsidRDefault="000E4305" w:rsidP="000E4305">
      <w:pPr>
        <w:pStyle w:val="BodyText"/>
        <w:rPr>
          <w:noProof/>
          <w:sz w:val="20"/>
          <w:lang w:val="sr-Cyrl-CS"/>
        </w:rPr>
      </w:pPr>
    </w:p>
    <w:p w:rsidR="000E4305" w:rsidRPr="00CC5A6E"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E4305" w:rsidRDefault="000E4305" w:rsidP="000E4305">
      <w:pPr>
        <w:pStyle w:val="BodyText"/>
        <w:rPr>
          <w:noProof/>
          <w:sz w:val="22"/>
          <w:szCs w:val="22"/>
        </w:rPr>
      </w:pPr>
    </w:p>
    <w:p w:rsidR="000E4305" w:rsidRDefault="000E4305" w:rsidP="000E4305">
      <w:pPr>
        <w:pStyle w:val="BodyText"/>
        <w:rPr>
          <w:noProof/>
          <w:sz w:val="22"/>
          <w:szCs w:val="22"/>
        </w:rPr>
      </w:pPr>
    </w:p>
    <w:p w:rsidR="00871E07" w:rsidRDefault="00871E07" w:rsidP="000E4305">
      <w:pPr>
        <w:pStyle w:val="BodyText"/>
        <w:rPr>
          <w:noProof/>
          <w:sz w:val="22"/>
          <w:szCs w:val="22"/>
        </w:rPr>
      </w:pPr>
    </w:p>
    <w:p w:rsidR="00871E07" w:rsidRDefault="00871E07" w:rsidP="000E4305">
      <w:pPr>
        <w:pStyle w:val="BodyText"/>
        <w:rPr>
          <w:noProof/>
          <w:sz w:val="22"/>
          <w:szCs w:val="22"/>
        </w:rPr>
      </w:pPr>
    </w:p>
    <w:p w:rsidR="00871E07" w:rsidRDefault="00871E07" w:rsidP="000E4305">
      <w:pPr>
        <w:pStyle w:val="BodyText"/>
        <w:rPr>
          <w:noProof/>
          <w:sz w:val="22"/>
          <w:szCs w:val="22"/>
        </w:rPr>
      </w:pPr>
    </w:p>
    <w:p w:rsidR="00871E07" w:rsidRDefault="00871E07" w:rsidP="000E4305">
      <w:pPr>
        <w:pStyle w:val="BodyText"/>
        <w:rPr>
          <w:noProof/>
          <w:sz w:val="22"/>
          <w:szCs w:val="22"/>
        </w:rPr>
      </w:pPr>
    </w:p>
    <w:p w:rsidR="00871E07" w:rsidRDefault="00871E07" w:rsidP="000E4305">
      <w:pPr>
        <w:pStyle w:val="BodyText"/>
        <w:rPr>
          <w:b/>
          <w:noProof/>
          <w:sz w:val="22"/>
          <w:szCs w:val="22"/>
        </w:rPr>
      </w:pPr>
      <w:r w:rsidRPr="00CC5A6E">
        <w:rPr>
          <w:b/>
          <w:noProof/>
          <w:sz w:val="22"/>
          <w:szCs w:val="22"/>
        </w:rPr>
        <w:t>Образац понуде____ страна бр. 2.</w:t>
      </w:r>
    </w:p>
    <w:p w:rsidR="00871E07" w:rsidRDefault="00871E07" w:rsidP="000E4305">
      <w:pPr>
        <w:pStyle w:val="BodyText"/>
        <w:rPr>
          <w:b/>
          <w:noProof/>
          <w:sz w:val="22"/>
          <w:szCs w:val="22"/>
        </w:rPr>
      </w:pPr>
    </w:p>
    <w:p w:rsidR="00871E07" w:rsidRDefault="00871E07" w:rsidP="000E4305">
      <w:pPr>
        <w:pStyle w:val="BodyText"/>
        <w:rPr>
          <w:b/>
          <w:noProof/>
          <w:sz w:val="22"/>
          <w:szCs w:val="22"/>
        </w:rPr>
      </w:pPr>
    </w:p>
    <w:p w:rsidR="00871E07" w:rsidRPr="00ED2B0A" w:rsidRDefault="00871E07"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E4305" w:rsidRPr="007D0076" w:rsidRDefault="000E4305" w:rsidP="000E4305">
      <w:pPr>
        <w:pStyle w:val="BodyText"/>
        <w:rPr>
          <w:noProof/>
          <w:sz w:val="22"/>
          <w:szCs w:val="22"/>
        </w:rPr>
      </w:pPr>
    </w:p>
    <w:p w:rsidR="000E4305" w:rsidRPr="007D0076" w:rsidRDefault="000E4305" w:rsidP="009D1194">
      <w:pPr>
        <w:pStyle w:val="BodyText"/>
        <w:numPr>
          <w:ilvl w:val="0"/>
          <w:numId w:val="24"/>
        </w:numPr>
        <w:rPr>
          <w:noProof/>
          <w:sz w:val="22"/>
          <w:szCs w:val="22"/>
        </w:rPr>
      </w:pPr>
      <w:r w:rsidRPr="007D0076">
        <w:rPr>
          <w:noProof/>
          <w:sz w:val="22"/>
          <w:szCs w:val="22"/>
        </w:rPr>
        <w:t>Самостално</w:t>
      </w:r>
    </w:p>
    <w:p w:rsidR="000E4305" w:rsidRPr="007D0076" w:rsidRDefault="000E4305" w:rsidP="009D1194">
      <w:pPr>
        <w:pStyle w:val="BodyText"/>
        <w:numPr>
          <w:ilvl w:val="0"/>
          <w:numId w:val="2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E4305" w:rsidRPr="007D0076" w:rsidRDefault="000E4305" w:rsidP="009D1194">
      <w:pPr>
        <w:pStyle w:val="BodyText"/>
        <w:numPr>
          <w:ilvl w:val="0"/>
          <w:numId w:val="2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p>
    <w:p w:rsidR="00871E07" w:rsidRPr="00871E07" w:rsidRDefault="00871E07" w:rsidP="000E4305">
      <w:pPr>
        <w:pStyle w:val="BodyText"/>
        <w:rPr>
          <w:noProof/>
          <w:sz w:val="22"/>
          <w:szCs w:val="22"/>
        </w:rPr>
      </w:pPr>
    </w:p>
    <w:p w:rsidR="000E4305" w:rsidRDefault="000E4305" w:rsidP="000E4305">
      <w:pPr>
        <w:pStyle w:val="BodyText"/>
        <w:rPr>
          <w:noProof/>
          <w:sz w:val="22"/>
          <w:szCs w:val="22"/>
          <w:lang w:val="sr-Cyrl-CS"/>
        </w:rPr>
      </w:pPr>
    </w:p>
    <w:p w:rsidR="000E4305" w:rsidRDefault="000E4305" w:rsidP="000E430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0E4305" w:rsidRPr="006B4CF3" w:rsidRDefault="000E4305" w:rsidP="000E4305">
      <w:pPr>
        <w:pStyle w:val="BodyText"/>
        <w:rPr>
          <w:noProof/>
          <w:sz w:val="22"/>
          <w:szCs w:val="22"/>
        </w:rPr>
      </w:pPr>
    </w:p>
    <w:p w:rsidR="000E4305" w:rsidRDefault="000E4305" w:rsidP="000E4305">
      <w:pPr>
        <w:pStyle w:val="BodyText"/>
        <w:rPr>
          <w:noProof/>
          <w:sz w:val="22"/>
          <w:szCs w:val="22"/>
        </w:rPr>
      </w:pPr>
      <w:r>
        <w:rPr>
          <w:noProof/>
          <w:sz w:val="22"/>
          <w:szCs w:val="22"/>
        </w:rPr>
        <w:t>Друго: __________________________________</w:t>
      </w:r>
    </w:p>
    <w:p w:rsidR="000E4305" w:rsidRPr="000E4305" w:rsidRDefault="000E4305" w:rsidP="000E4305">
      <w:pPr>
        <w:pStyle w:val="BodyText"/>
        <w:rPr>
          <w:noProof/>
          <w:sz w:val="22"/>
          <w:szCs w:val="22"/>
        </w:rPr>
      </w:pPr>
    </w:p>
    <w:p w:rsidR="000E4305" w:rsidRDefault="000E4305" w:rsidP="00063B77">
      <w:pPr>
        <w:pStyle w:val="BodyText"/>
        <w:rPr>
          <w:noProof/>
          <w:sz w:val="22"/>
          <w:szCs w:val="22"/>
        </w:rPr>
      </w:pPr>
    </w:p>
    <w:p w:rsidR="00871E07" w:rsidRDefault="00871E07" w:rsidP="00063B77">
      <w:pPr>
        <w:pStyle w:val="BodyText"/>
        <w:rPr>
          <w:noProof/>
          <w:sz w:val="22"/>
          <w:szCs w:val="22"/>
        </w:rPr>
      </w:pPr>
    </w:p>
    <w:p w:rsidR="00871E07" w:rsidRDefault="00871E07" w:rsidP="00063B77">
      <w:pPr>
        <w:pStyle w:val="BodyText"/>
        <w:rPr>
          <w:noProof/>
          <w:sz w:val="22"/>
          <w:szCs w:val="22"/>
        </w:rPr>
      </w:pPr>
    </w:p>
    <w:p w:rsidR="00871E07" w:rsidRDefault="00871E07" w:rsidP="00063B77">
      <w:pPr>
        <w:pStyle w:val="BodyText"/>
        <w:rPr>
          <w:noProof/>
          <w:sz w:val="22"/>
          <w:szCs w:val="22"/>
        </w:rPr>
      </w:pPr>
    </w:p>
    <w:p w:rsidR="00871E07" w:rsidRDefault="00871E07" w:rsidP="00063B77">
      <w:pPr>
        <w:pStyle w:val="BodyText"/>
        <w:rPr>
          <w:noProof/>
          <w:sz w:val="22"/>
          <w:szCs w:val="22"/>
        </w:rPr>
      </w:pPr>
    </w:p>
    <w:p w:rsidR="00871E07" w:rsidRDefault="00871E07" w:rsidP="00063B77">
      <w:pPr>
        <w:pStyle w:val="BodyText"/>
        <w:rPr>
          <w:noProof/>
          <w:sz w:val="22"/>
          <w:szCs w:val="22"/>
        </w:rPr>
      </w:pPr>
    </w:p>
    <w:p w:rsidR="00871E07" w:rsidRDefault="00871E07" w:rsidP="00063B77">
      <w:pPr>
        <w:pStyle w:val="BodyText"/>
        <w:rPr>
          <w:noProof/>
          <w:sz w:val="22"/>
          <w:szCs w:val="22"/>
        </w:rPr>
      </w:pPr>
    </w:p>
    <w:p w:rsidR="00871E07" w:rsidRDefault="00871E07" w:rsidP="00063B77">
      <w:pPr>
        <w:pStyle w:val="BodyText"/>
        <w:rPr>
          <w:noProof/>
          <w:sz w:val="22"/>
          <w:szCs w:val="22"/>
        </w:rPr>
      </w:pPr>
    </w:p>
    <w:p w:rsidR="00871E07" w:rsidRDefault="00871E07" w:rsidP="00063B77">
      <w:pPr>
        <w:pStyle w:val="BodyText"/>
        <w:rPr>
          <w:noProof/>
          <w:sz w:val="22"/>
          <w:szCs w:val="22"/>
        </w:rPr>
      </w:pPr>
    </w:p>
    <w:p w:rsidR="00871E07" w:rsidRDefault="00871E07" w:rsidP="00063B77">
      <w:pPr>
        <w:pStyle w:val="BodyText"/>
        <w:rPr>
          <w:noProof/>
          <w:sz w:val="22"/>
          <w:szCs w:val="22"/>
        </w:rPr>
      </w:pPr>
    </w:p>
    <w:p w:rsidR="00871E07" w:rsidRDefault="00871E07" w:rsidP="00063B77">
      <w:pPr>
        <w:pStyle w:val="BodyText"/>
        <w:rPr>
          <w:noProof/>
          <w:sz w:val="22"/>
          <w:szCs w:val="22"/>
        </w:rPr>
      </w:pPr>
    </w:p>
    <w:p w:rsidR="00871E07" w:rsidRPr="00871E07" w:rsidRDefault="00871E07" w:rsidP="00063B77">
      <w:pPr>
        <w:pStyle w:val="BodyText"/>
        <w:rPr>
          <w:noProof/>
          <w:sz w:val="22"/>
          <w:szCs w:val="22"/>
        </w:rPr>
      </w:pPr>
    </w:p>
    <w:p w:rsidR="000E4305" w:rsidRDefault="000E4305" w:rsidP="00063B77">
      <w:pPr>
        <w:pStyle w:val="BodyText"/>
        <w:rPr>
          <w:noProof/>
          <w:sz w:val="22"/>
          <w:szCs w:val="22"/>
        </w:rPr>
      </w:pPr>
    </w:p>
    <w:p w:rsidR="000E4305" w:rsidRDefault="000E4305" w:rsidP="00063B77">
      <w:pPr>
        <w:pStyle w:val="BodyText"/>
        <w:rPr>
          <w:noProof/>
          <w:sz w:val="22"/>
          <w:szCs w:val="22"/>
        </w:rPr>
      </w:pPr>
    </w:p>
    <w:p w:rsidR="000E4305" w:rsidRDefault="000E4305" w:rsidP="00063B77">
      <w:pPr>
        <w:pStyle w:val="BodyText"/>
        <w:rPr>
          <w:noProof/>
          <w:szCs w:val="24"/>
        </w:rPr>
      </w:pPr>
    </w:p>
    <w:p w:rsidR="00871E07" w:rsidRPr="00871E07" w:rsidRDefault="00871E07" w:rsidP="00063B77">
      <w:pPr>
        <w:pStyle w:val="BodyText"/>
        <w:rPr>
          <w:noProof/>
          <w:szCs w:val="24"/>
        </w:rPr>
      </w:pPr>
    </w:p>
    <w:p w:rsidR="00650929" w:rsidRPr="00650929" w:rsidRDefault="00650929" w:rsidP="00063B77">
      <w:pPr>
        <w:pStyle w:val="BodyText"/>
        <w:rPr>
          <w:noProof/>
          <w:szCs w:val="24"/>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50929">
            <w:pPr>
              <w:pStyle w:val="Heading2"/>
              <w:ind w:left="720"/>
              <w:rPr>
                <w:noProof/>
              </w:rPr>
            </w:pPr>
            <w:r w:rsidRPr="002D5B2C">
              <w:rPr>
                <w:noProof/>
              </w:rPr>
              <w:br w:type="page"/>
            </w:r>
            <w:bookmarkStart w:id="86" w:name="_Toc364158554"/>
            <w:bookmarkStart w:id="87" w:name="_Toc450204584"/>
            <w:r w:rsidR="00AB1A6B">
              <w:rPr>
                <w:noProof/>
                <w:lang w:val="sr-Cyrl-CS"/>
              </w:rPr>
              <w:t>1</w:t>
            </w:r>
            <w:r w:rsidR="00650929">
              <w:rPr>
                <w:noProof/>
                <w:lang w:val="sr-Cyrl-CS"/>
              </w:rPr>
              <w:t>3</w:t>
            </w:r>
            <w:r w:rsidR="00AB1A6B">
              <w:rPr>
                <w:noProof/>
                <w:lang w:val="sr-Cyrl-CS"/>
              </w:rPr>
              <w:t>.</w:t>
            </w:r>
            <w:r w:rsidR="00434F17">
              <w:rPr>
                <w:noProof/>
              </w:rPr>
              <w:t xml:space="preserve"> </w:t>
            </w:r>
            <w:r w:rsidRPr="002D5B2C">
              <w:rPr>
                <w:noProof/>
              </w:rPr>
              <w:t>ОПШТИ ПОДАЦИ О ПОНУЂАЧУ ИЗ ГРУПЕ ПОНУЂАЧА</w:t>
            </w:r>
            <w:bookmarkEnd w:id="86"/>
            <w:bookmarkEnd w:id="8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1194">
            <w:pPr>
              <w:pStyle w:val="Heading2"/>
              <w:numPr>
                <w:ilvl w:val="0"/>
                <w:numId w:val="12"/>
              </w:numPr>
              <w:rPr>
                <w:noProof/>
              </w:rPr>
            </w:pPr>
            <w:r w:rsidRPr="008B7475">
              <w:rPr>
                <w:noProof/>
              </w:rPr>
              <w:lastRenderedPageBreak/>
              <w:br w:type="page"/>
            </w:r>
            <w:bookmarkStart w:id="88" w:name="_Toc364158555"/>
            <w:r w:rsidR="00434F17">
              <w:rPr>
                <w:noProof/>
              </w:rPr>
              <w:t xml:space="preserve"> </w:t>
            </w:r>
            <w:bookmarkStart w:id="89" w:name="_Toc450204585"/>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8"/>
            <w:bookmarkEnd w:id="8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542C2" w:rsidRDefault="00AB39E7" w:rsidP="007A4B1A">
      <w:pPr>
        <w:ind w:firstLine="720"/>
        <w:rPr>
          <w:noProof/>
        </w:rPr>
      </w:pPr>
      <w:r>
        <w:rPr>
          <w:noProof/>
        </w:rPr>
        <w:t>Образац копирати, уколико има више подизвођача.</w:t>
      </w:r>
    </w:p>
    <w:p w:rsidR="00A542C2" w:rsidRPr="00A542C2" w:rsidRDefault="00A542C2" w:rsidP="00A542C2"/>
    <w:p w:rsidR="00A542C2" w:rsidRPr="00A542C2" w:rsidRDefault="00A542C2" w:rsidP="00A542C2"/>
    <w:p w:rsidR="00A542C2" w:rsidRPr="00A542C2" w:rsidRDefault="00A542C2" w:rsidP="00A542C2"/>
    <w:p w:rsidR="00A542C2" w:rsidRPr="00A542C2" w:rsidRDefault="00A542C2" w:rsidP="00A542C2"/>
    <w:p w:rsidR="00A542C2" w:rsidRPr="00A542C2" w:rsidRDefault="00A542C2" w:rsidP="00A542C2"/>
    <w:p w:rsidR="00A542C2" w:rsidRPr="00A542C2" w:rsidRDefault="00A542C2" w:rsidP="00A542C2"/>
    <w:p w:rsidR="00A542C2" w:rsidRPr="00A542C2" w:rsidRDefault="00A542C2" w:rsidP="00A542C2"/>
    <w:p w:rsidR="00A542C2" w:rsidRPr="00A542C2" w:rsidRDefault="00A542C2" w:rsidP="00A542C2"/>
    <w:p w:rsidR="00A542C2" w:rsidRDefault="00A542C2" w:rsidP="00A542C2"/>
    <w:p w:rsidR="00AB39E7" w:rsidRDefault="00A542C2" w:rsidP="00A542C2">
      <w:pPr>
        <w:tabs>
          <w:tab w:val="left" w:pos="11910"/>
        </w:tabs>
      </w:pPr>
      <w:r>
        <w:tab/>
      </w:r>
    </w:p>
    <w:p w:rsidR="00A542C2" w:rsidRDefault="00A542C2" w:rsidP="00A542C2">
      <w:pPr>
        <w:tabs>
          <w:tab w:val="left" w:pos="11910"/>
        </w:tabs>
      </w:pPr>
    </w:p>
    <w:p w:rsidR="00A542C2" w:rsidRDefault="00A542C2" w:rsidP="00A542C2">
      <w:pPr>
        <w:tabs>
          <w:tab w:val="left" w:pos="11910"/>
        </w:tabs>
      </w:pPr>
    </w:p>
    <w:p w:rsidR="00A542C2" w:rsidRDefault="00A542C2" w:rsidP="00A542C2">
      <w:pPr>
        <w:tabs>
          <w:tab w:val="left" w:pos="11910"/>
        </w:tabs>
      </w:pPr>
    </w:p>
    <w:p w:rsidR="00A542C2" w:rsidRDefault="00A542C2" w:rsidP="00A542C2">
      <w:pPr>
        <w:tabs>
          <w:tab w:val="left" w:pos="11910"/>
        </w:tabs>
      </w:pPr>
    </w:p>
    <w:p w:rsidR="00A542C2" w:rsidRDefault="00A542C2" w:rsidP="00A542C2">
      <w:pPr>
        <w:ind w:right="-569" w:firstLine="720"/>
        <w:rPr>
          <w:noProof/>
        </w:rPr>
        <w:sectPr w:rsidR="00A542C2" w:rsidSect="002A4869">
          <w:headerReference w:type="even" r:id="rId13"/>
          <w:headerReference w:type="default" r:id="rId14"/>
          <w:footerReference w:type="even" r:id="rId15"/>
          <w:footerReference w:type="default" r:id="rId16"/>
          <w:headerReference w:type="first" r:id="rId17"/>
          <w:footerReference w:type="first" r:id="rId18"/>
          <w:pgSz w:w="16838" w:h="11906" w:orient="landscape"/>
          <w:pgMar w:top="426" w:right="1418" w:bottom="1418" w:left="1418" w:header="709" w:footer="709" w:gutter="0"/>
          <w:cols w:space="708"/>
          <w:docGrid w:linePitch="360"/>
        </w:sectPr>
      </w:pPr>
    </w:p>
    <w:p w:rsidR="00A542C2" w:rsidRDefault="00A542C2" w:rsidP="00A542C2">
      <w:pPr>
        <w:ind w:right="-569" w:firstLine="720"/>
        <w:rPr>
          <w:noProof/>
        </w:rPr>
      </w:pPr>
      <w:r>
        <w:rPr>
          <w:noProof/>
        </w:rPr>
        <w:lastRenderedPageBreak/>
        <w:t>ДУЖНИК:</w:t>
      </w:r>
      <w:r>
        <w:rPr>
          <w:noProof/>
        </w:rPr>
        <w:tab/>
        <w:t>Пун назив и седиште:__________________________________________________</w:t>
      </w:r>
    </w:p>
    <w:p w:rsidR="00A542C2" w:rsidRDefault="00A542C2" w:rsidP="00A542C2">
      <w:pPr>
        <w:ind w:right="-569" w:firstLine="720"/>
        <w:rPr>
          <w:noProof/>
        </w:rPr>
      </w:pPr>
      <w:r>
        <w:rPr>
          <w:noProof/>
        </w:rPr>
        <w:t>ПИБ: _______________________  Матични број:___________________________</w:t>
      </w:r>
    </w:p>
    <w:p w:rsidR="00A542C2" w:rsidRDefault="00A542C2" w:rsidP="00A542C2">
      <w:pPr>
        <w:ind w:right="-569" w:firstLine="720"/>
        <w:rPr>
          <w:noProof/>
        </w:rPr>
      </w:pPr>
      <w:r>
        <w:rPr>
          <w:noProof/>
        </w:rPr>
        <w:t>Текући рачун:____________________код: _____________________(назив банке),</w:t>
      </w:r>
    </w:p>
    <w:p w:rsidR="00A542C2" w:rsidRDefault="00A542C2" w:rsidP="00A542C2">
      <w:pPr>
        <w:ind w:right="-569"/>
        <w:rPr>
          <w:noProof/>
        </w:rPr>
      </w:pPr>
    </w:p>
    <w:p w:rsidR="00A542C2" w:rsidRDefault="00A542C2" w:rsidP="00A542C2">
      <w:pPr>
        <w:ind w:right="-569" w:firstLine="720"/>
        <w:jc w:val="both"/>
        <w:rPr>
          <w:noProof/>
        </w:rPr>
      </w:pPr>
      <w:r>
        <w:rPr>
          <w:noProof/>
        </w:rPr>
        <w:t>И з д а ј е</w:t>
      </w:r>
    </w:p>
    <w:p w:rsidR="00A542C2" w:rsidRDefault="00A542C2" w:rsidP="00A542C2">
      <w:pPr>
        <w:ind w:right="-569"/>
        <w:jc w:val="both"/>
        <w:rPr>
          <w:noProof/>
        </w:rPr>
      </w:pPr>
    </w:p>
    <w:p w:rsidR="00A542C2" w:rsidRDefault="00A542C2" w:rsidP="00A542C2">
      <w:pPr>
        <w:ind w:right="-569" w:firstLine="720"/>
        <w:jc w:val="both"/>
        <w:rPr>
          <w:noProof/>
        </w:rPr>
      </w:pPr>
      <w:r>
        <w:rPr>
          <w:noProof/>
        </w:rPr>
        <w:t>МЕНИЧНО ПИСМО – ОВЛАШЋЕЊЕ</w:t>
      </w:r>
    </w:p>
    <w:p w:rsidR="00A542C2" w:rsidRDefault="00A542C2" w:rsidP="00A542C2">
      <w:pPr>
        <w:ind w:right="-569" w:firstLine="720"/>
        <w:jc w:val="both"/>
        <w:rPr>
          <w:noProof/>
        </w:rPr>
      </w:pPr>
      <w:r>
        <w:rPr>
          <w:noProof/>
        </w:rPr>
        <w:t>ЗА КОРИСНИКА БЛАНКО СОЛО МЕНИЦЕ</w:t>
      </w:r>
    </w:p>
    <w:p w:rsidR="00A542C2" w:rsidRDefault="00A542C2" w:rsidP="00A542C2">
      <w:pPr>
        <w:ind w:right="-569" w:firstLine="720"/>
        <w:jc w:val="both"/>
        <w:rPr>
          <w:noProof/>
        </w:rPr>
      </w:pPr>
    </w:p>
    <w:p w:rsidR="00A542C2" w:rsidRDefault="00A542C2" w:rsidP="00A542C2">
      <w:pPr>
        <w:ind w:right="-569" w:firstLine="720"/>
        <w:jc w:val="both"/>
        <w:rPr>
          <w:noProof/>
        </w:rPr>
      </w:pPr>
      <w:r>
        <w:rPr>
          <w:noProof/>
        </w:rPr>
        <w:t>КОРИСНИК:</w:t>
      </w:r>
    </w:p>
    <w:p w:rsidR="00A542C2" w:rsidRDefault="00A542C2" w:rsidP="00A542C2">
      <w:pPr>
        <w:ind w:right="-569" w:firstLine="720"/>
        <w:jc w:val="both"/>
        <w:rPr>
          <w:noProof/>
        </w:rPr>
      </w:pPr>
      <w:r>
        <w:rPr>
          <w:noProof/>
        </w:rPr>
        <w:t>(поверилац)</w:t>
      </w:r>
      <w:r>
        <w:rPr>
          <w:noProof/>
        </w:rPr>
        <w:tab/>
        <w:t>Пун назив и седиште: КЛИНИЧКИ ЦЕНТАР ВОЈВОДИНЕ, ул. Хајдук Вељкова бр. 1, Нови Сад</w:t>
      </w:r>
    </w:p>
    <w:p w:rsidR="00A542C2" w:rsidRDefault="00A542C2" w:rsidP="00A542C2">
      <w:pPr>
        <w:ind w:right="-569" w:firstLine="720"/>
        <w:jc w:val="both"/>
        <w:rPr>
          <w:noProof/>
        </w:rPr>
      </w:pPr>
      <w:r>
        <w:rPr>
          <w:noProof/>
        </w:rPr>
        <w:t>ПИБ: 101696893  Матични број: 08664161</w:t>
      </w:r>
    </w:p>
    <w:p w:rsidR="00A542C2" w:rsidRDefault="00A542C2" w:rsidP="00A542C2">
      <w:pPr>
        <w:ind w:right="-569" w:firstLine="720"/>
        <w:jc w:val="both"/>
        <w:rPr>
          <w:noProof/>
        </w:rPr>
      </w:pPr>
      <w:r>
        <w:rPr>
          <w:noProof/>
        </w:rPr>
        <w:t>Текући рачун: 840-577661-50,  код : Управа за трезор –Република Србија,</w:t>
      </w:r>
    </w:p>
    <w:p w:rsidR="00A542C2" w:rsidRDefault="00A542C2" w:rsidP="00A542C2">
      <w:pPr>
        <w:ind w:right="-569" w:firstLine="720"/>
        <w:jc w:val="both"/>
        <w:rPr>
          <w:noProof/>
        </w:rPr>
      </w:pPr>
      <w:r>
        <w:rPr>
          <w:noProof/>
        </w:rPr>
        <w:t xml:space="preserve">Министарство финансија, </w:t>
      </w:r>
    </w:p>
    <w:p w:rsidR="00A542C2" w:rsidRDefault="00A542C2" w:rsidP="00A542C2">
      <w:pPr>
        <w:ind w:right="-569" w:firstLine="720"/>
        <w:jc w:val="both"/>
        <w:rPr>
          <w:noProof/>
        </w:rPr>
      </w:pPr>
    </w:p>
    <w:p w:rsidR="00A542C2" w:rsidRDefault="00A542C2" w:rsidP="00A542C2">
      <w:pPr>
        <w:ind w:right="-569" w:firstLine="720"/>
        <w:jc w:val="both"/>
        <w:rPr>
          <w:noProof/>
        </w:rPr>
      </w:pPr>
    </w:p>
    <w:p w:rsidR="00A542C2" w:rsidRDefault="00A542C2" w:rsidP="00A542C2">
      <w:pPr>
        <w:ind w:right="-569" w:firstLine="720"/>
        <w:jc w:val="both"/>
        <w:rPr>
          <w:noProof/>
        </w:rPr>
      </w:pPr>
      <w:r>
        <w:rPr>
          <w:noProof/>
        </w:rPr>
        <w:t xml:space="preserve">Менични дужник предаје Меничном повериоцу потписану и оверену, бланко соло меницу, </w:t>
      </w:r>
    </w:p>
    <w:p w:rsidR="00A542C2" w:rsidRDefault="00A542C2" w:rsidP="00A542C2">
      <w:pPr>
        <w:ind w:right="-569" w:firstLine="720"/>
        <w:jc w:val="both"/>
        <w:rPr>
          <w:noProof/>
        </w:rPr>
      </w:pPr>
      <w:r>
        <w:rPr>
          <w:noProof/>
        </w:rPr>
        <w:t xml:space="preserve">серијског броја _____________________ као средство финансијског обезбеђења  за озбиљност понуде, попуњено на износ од 10% од укупне вредности понуде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уколико као                                                  </w:t>
      </w:r>
    </w:p>
    <w:p w:rsidR="00A542C2" w:rsidRDefault="00A542C2" w:rsidP="00A542C2">
      <w:pPr>
        <w:ind w:right="-569" w:firstLine="720"/>
        <w:jc w:val="both"/>
        <w:rPr>
          <w:noProof/>
        </w:rPr>
      </w:pPr>
      <w:r>
        <w:rPr>
          <w:noProof/>
        </w:rPr>
        <w:t>дужник не изврши уговорене обавезе у предвиђеном року.</w:t>
      </w:r>
    </w:p>
    <w:p w:rsidR="00A542C2" w:rsidRDefault="00A542C2" w:rsidP="00A542C2">
      <w:pPr>
        <w:ind w:right="-569"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A542C2" w:rsidRDefault="00A542C2" w:rsidP="00A542C2">
      <w:pPr>
        <w:ind w:right="-569"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542C2" w:rsidRDefault="00A542C2" w:rsidP="00A542C2">
      <w:pPr>
        <w:ind w:right="-569"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A542C2" w:rsidRDefault="00A542C2" w:rsidP="00A542C2">
      <w:pPr>
        <w:ind w:right="-569" w:firstLine="720"/>
        <w:jc w:val="both"/>
        <w:rPr>
          <w:noProof/>
        </w:rPr>
      </w:pPr>
    </w:p>
    <w:p w:rsidR="00A542C2" w:rsidRDefault="00A542C2" w:rsidP="00A542C2">
      <w:pPr>
        <w:ind w:right="-569" w:firstLine="720"/>
        <w:jc w:val="both"/>
        <w:rPr>
          <w:noProof/>
        </w:rPr>
      </w:pPr>
      <w:r>
        <w:rPr>
          <w:noProof/>
        </w:rPr>
        <w:t xml:space="preserve">Прилог: - меница серијски број _____________________  </w:t>
      </w:r>
    </w:p>
    <w:p w:rsidR="00A542C2" w:rsidRDefault="00A542C2" w:rsidP="00A542C2">
      <w:pPr>
        <w:ind w:right="-569" w:firstLine="720"/>
        <w:jc w:val="both"/>
        <w:rPr>
          <w:noProof/>
        </w:rPr>
      </w:pPr>
      <w:r>
        <w:rPr>
          <w:noProof/>
        </w:rPr>
        <w:t xml:space="preserve">              - картон депонованих потписа</w:t>
      </w:r>
    </w:p>
    <w:p w:rsidR="00A542C2" w:rsidRDefault="00A542C2" w:rsidP="00A542C2">
      <w:pPr>
        <w:ind w:right="-569" w:firstLine="720"/>
        <w:jc w:val="both"/>
        <w:rPr>
          <w:noProof/>
        </w:rPr>
      </w:pPr>
      <w:r>
        <w:rPr>
          <w:noProof/>
        </w:rPr>
        <w:t xml:space="preserve">              - оверени потиси лица овлашћених за заступање</w:t>
      </w:r>
    </w:p>
    <w:p w:rsidR="00A542C2" w:rsidRDefault="00A542C2" w:rsidP="00A542C2">
      <w:pPr>
        <w:ind w:right="-569" w:firstLine="720"/>
        <w:jc w:val="both"/>
        <w:rPr>
          <w:noProof/>
        </w:rPr>
      </w:pPr>
      <w:r>
        <w:rPr>
          <w:noProof/>
        </w:rPr>
        <w:t xml:space="preserve">              - захтев за регистрацију меница</w:t>
      </w:r>
    </w:p>
    <w:p w:rsidR="00A542C2" w:rsidRDefault="00A542C2" w:rsidP="00A542C2">
      <w:pPr>
        <w:ind w:right="-569" w:firstLine="720"/>
        <w:jc w:val="both"/>
        <w:rPr>
          <w:noProof/>
        </w:rPr>
      </w:pPr>
    </w:p>
    <w:p w:rsidR="00A542C2" w:rsidRDefault="00A542C2" w:rsidP="00A542C2">
      <w:pPr>
        <w:ind w:right="-569" w:firstLine="720"/>
        <w:jc w:val="both"/>
        <w:rPr>
          <w:noProof/>
        </w:rPr>
      </w:pPr>
      <w:r>
        <w:rPr>
          <w:noProof/>
        </w:rPr>
        <w:t>Место и датум издавања Овлашћења:</w:t>
      </w:r>
      <w:r>
        <w:rPr>
          <w:noProof/>
        </w:rPr>
        <w:tab/>
      </w:r>
      <w:r>
        <w:rPr>
          <w:noProof/>
        </w:rPr>
        <w:tab/>
      </w:r>
      <w:r>
        <w:rPr>
          <w:noProof/>
        </w:rPr>
        <w:tab/>
      </w:r>
      <w:r>
        <w:rPr>
          <w:noProof/>
        </w:rPr>
        <w:tab/>
      </w:r>
    </w:p>
    <w:p w:rsidR="00A542C2" w:rsidRDefault="00A542C2" w:rsidP="00A542C2">
      <w:pPr>
        <w:ind w:right="-569" w:firstLine="720"/>
        <w:jc w:val="both"/>
        <w:rPr>
          <w:noProof/>
        </w:rPr>
      </w:pPr>
      <w:r>
        <w:rPr>
          <w:noProof/>
        </w:rPr>
        <w:t>ДУЖНИК – ИЗДАВАЛАЦ МЕНИЦЕ</w:t>
      </w:r>
    </w:p>
    <w:p w:rsidR="00A542C2" w:rsidRDefault="00A542C2" w:rsidP="00A542C2">
      <w:pPr>
        <w:ind w:right="-569" w:firstLine="720"/>
        <w:jc w:val="both"/>
        <w:rPr>
          <w:noProof/>
        </w:rPr>
      </w:pPr>
      <w:r>
        <w:rPr>
          <w:noProof/>
        </w:rPr>
        <w:tab/>
      </w:r>
    </w:p>
    <w:p w:rsidR="00A542C2" w:rsidRDefault="00A542C2" w:rsidP="00A542C2">
      <w:pPr>
        <w:ind w:right="-569" w:firstLine="720"/>
        <w:jc w:val="center"/>
        <w:rPr>
          <w:noProof/>
        </w:rPr>
      </w:pPr>
      <w:r>
        <w:rPr>
          <w:noProof/>
        </w:rPr>
        <w:t>МП</w:t>
      </w:r>
    </w:p>
    <w:p w:rsidR="00A542C2" w:rsidRDefault="00A542C2" w:rsidP="00A542C2">
      <w:pPr>
        <w:ind w:right="-569" w:firstLine="720"/>
        <w:jc w:val="right"/>
        <w:rPr>
          <w:noProof/>
        </w:rPr>
      </w:pPr>
      <w:r>
        <w:rPr>
          <w:noProof/>
        </w:rPr>
        <w:tab/>
      </w:r>
      <w:r>
        <w:rPr>
          <w:noProof/>
        </w:rPr>
        <w:tab/>
        <w:t>Потпис овлашћеног лица</w:t>
      </w:r>
    </w:p>
    <w:p w:rsidR="00A542C2" w:rsidRDefault="00A542C2" w:rsidP="00A542C2">
      <w:pPr>
        <w:ind w:firstLine="720"/>
        <w:jc w:val="both"/>
        <w:rPr>
          <w:noProof/>
        </w:rPr>
      </w:pPr>
    </w:p>
    <w:p w:rsidR="00A542C2" w:rsidRDefault="00A542C2" w:rsidP="00A542C2">
      <w:pPr>
        <w:ind w:firstLine="720"/>
        <w:jc w:val="both"/>
        <w:rPr>
          <w:noProof/>
        </w:rPr>
      </w:pPr>
      <w:r>
        <w:rPr>
          <w:noProof/>
        </w:rPr>
        <w:t xml:space="preserve">            </w:t>
      </w:r>
      <w:r>
        <w:rPr>
          <w:noProof/>
        </w:rPr>
        <w:t> </w:t>
      </w:r>
    </w:p>
    <w:p w:rsidR="00A542C2" w:rsidRDefault="00A542C2" w:rsidP="00A542C2">
      <w:pPr>
        <w:ind w:firstLine="720"/>
        <w:jc w:val="both"/>
        <w:rPr>
          <w:noProof/>
        </w:rPr>
      </w:pPr>
    </w:p>
    <w:p w:rsidR="00A542C2" w:rsidRDefault="00A542C2" w:rsidP="00A542C2">
      <w:pPr>
        <w:ind w:firstLine="720"/>
        <w:jc w:val="both"/>
        <w:rPr>
          <w:noProof/>
        </w:rPr>
      </w:pPr>
    </w:p>
    <w:p w:rsidR="00A542C2" w:rsidRDefault="00A542C2" w:rsidP="00A542C2">
      <w:pPr>
        <w:ind w:firstLine="720"/>
        <w:jc w:val="both"/>
        <w:rPr>
          <w:noProof/>
        </w:rPr>
      </w:pPr>
    </w:p>
    <w:p w:rsidR="00A542C2" w:rsidRDefault="00A542C2" w:rsidP="00A542C2">
      <w:pPr>
        <w:ind w:firstLine="720"/>
        <w:jc w:val="both"/>
        <w:rPr>
          <w:noProof/>
        </w:rPr>
      </w:pPr>
    </w:p>
    <w:p w:rsidR="00A542C2" w:rsidRDefault="00A542C2" w:rsidP="00A542C2">
      <w:pPr>
        <w:ind w:firstLine="720"/>
        <w:jc w:val="both"/>
        <w:rPr>
          <w:noProof/>
        </w:rPr>
      </w:pPr>
    </w:p>
    <w:p w:rsidR="00A542C2" w:rsidRDefault="00A542C2" w:rsidP="00A542C2">
      <w:pPr>
        <w:ind w:firstLine="720"/>
        <w:jc w:val="both"/>
        <w:rPr>
          <w:noProof/>
        </w:rPr>
      </w:pPr>
    </w:p>
    <w:p w:rsidR="00A542C2" w:rsidRDefault="00A542C2" w:rsidP="00A542C2">
      <w:pPr>
        <w:ind w:firstLine="720"/>
        <w:jc w:val="both"/>
        <w:rPr>
          <w:noProof/>
        </w:rPr>
      </w:pPr>
    </w:p>
    <w:p w:rsidR="00A542C2" w:rsidRDefault="00A542C2" w:rsidP="00A542C2">
      <w:pPr>
        <w:ind w:left="567" w:right="-285" w:firstLine="720"/>
        <w:jc w:val="both"/>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A542C2" w:rsidRDefault="00A542C2" w:rsidP="00A542C2">
      <w:pPr>
        <w:tabs>
          <w:tab w:val="left" w:pos="1155"/>
        </w:tabs>
        <w:ind w:left="567" w:right="-285"/>
        <w:jc w:val="both"/>
        <w:rPr>
          <w:noProof/>
        </w:rPr>
      </w:pPr>
      <w:r>
        <w:rPr>
          <w:noProof/>
        </w:rPr>
        <w:tab/>
      </w:r>
    </w:p>
    <w:p w:rsidR="00A542C2" w:rsidRDefault="00A542C2" w:rsidP="00A542C2">
      <w:pPr>
        <w:ind w:left="567" w:right="-285" w:firstLine="720"/>
        <w:rPr>
          <w:noProof/>
        </w:rPr>
      </w:pPr>
      <w:r>
        <w:rPr>
          <w:noProof/>
        </w:rPr>
        <w:t>ДУЖНИК:</w:t>
      </w:r>
      <w:r>
        <w:rPr>
          <w:noProof/>
        </w:rPr>
        <w:tab/>
        <w:t>Пун назив и седиште:__________________________________________________</w:t>
      </w:r>
    </w:p>
    <w:p w:rsidR="00A542C2" w:rsidRDefault="00A542C2" w:rsidP="00A542C2">
      <w:pPr>
        <w:ind w:left="567" w:right="-285" w:firstLine="720"/>
        <w:rPr>
          <w:noProof/>
        </w:rPr>
      </w:pPr>
      <w:r>
        <w:rPr>
          <w:noProof/>
        </w:rPr>
        <w:t>ПИБ: _______________________  Матични број:___________________________</w:t>
      </w:r>
    </w:p>
    <w:p w:rsidR="00A542C2" w:rsidRDefault="00A542C2" w:rsidP="00A542C2">
      <w:pPr>
        <w:ind w:left="567" w:right="-285" w:firstLine="720"/>
        <w:rPr>
          <w:noProof/>
        </w:rPr>
      </w:pPr>
      <w:r>
        <w:rPr>
          <w:noProof/>
        </w:rPr>
        <w:t>Текући рачун:____________________код: _____________________(назив банке),</w:t>
      </w:r>
    </w:p>
    <w:p w:rsidR="00A542C2" w:rsidRDefault="00A542C2" w:rsidP="00A542C2">
      <w:pPr>
        <w:ind w:left="567" w:right="-285"/>
        <w:jc w:val="both"/>
        <w:rPr>
          <w:noProof/>
        </w:rPr>
      </w:pPr>
    </w:p>
    <w:p w:rsidR="00A542C2" w:rsidRDefault="00A542C2" w:rsidP="00A542C2">
      <w:pPr>
        <w:ind w:left="567" w:right="-285" w:firstLine="720"/>
        <w:jc w:val="both"/>
        <w:rPr>
          <w:noProof/>
        </w:rPr>
      </w:pPr>
      <w:r>
        <w:rPr>
          <w:noProof/>
        </w:rPr>
        <w:t>И з д а ј е</w:t>
      </w:r>
    </w:p>
    <w:p w:rsidR="00A542C2" w:rsidRDefault="00A542C2" w:rsidP="00A542C2">
      <w:pPr>
        <w:ind w:left="567" w:right="-285"/>
        <w:jc w:val="both"/>
        <w:rPr>
          <w:noProof/>
        </w:rPr>
      </w:pPr>
    </w:p>
    <w:p w:rsidR="00A542C2" w:rsidRDefault="00A542C2" w:rsidP="00A542C2">
      <w:pPr>
        <w:ind w:left="567" w:right="-285" w:firstLine="720"/>
        <w:jc w:val="both"/>
        <w:rPr>
          <w:noProof/>
        </w:rPr>
      </w:pPr>
      <w:r>
        <w:rPr>
          <w:noProof/>
        </w:rPr>
        <w:t>МЕНИЧНО ПИСМО – ОВЛАШЋЕЊЕ</w:t>
      </w:r>
    </w:p>
    <w:p w:rsidR="00A542C2" w:rsidRDefault="00A542C2" w:rsidP="00A542C2">
      <w:pPr>
        <w:ind w:left="567" w:right="-285" w:firstLine="720"/>
        <w:jc w:val="both"/>
        <w:rPr>
          <w:noProof/>
        </w:rPr>
      </w:pPr>
      <w:r>
        <w:rPr>
          <w:noProof/>
        </w:rPr>
        <w:t>ЗА КОРИСНИКА БЛАНКО СОЛО МЕНИЦЕ</w:t>
      </w:r>
    </w:p>
    <w:p w:rsidR="00A542C2" w:rsidRDefault="00A542C2" w:rsidP="00A542C2">
      <w:pPr>
        <w:ind w:left="567" w:right="-285" w:firstLine="720"/>
        <w:jc w:val="both"/>
        <w:rPr>
          <w:noProof/>
        </w:rPr>
      </w:pPr>
    </w:p>
    <w:p w:rsidR="00A542C2" w:rsidRDefault="00A542C2" w:rsidP="00A542C2">
      <w:pPr>
        <w:ind w:left="567" w:right="-285" w:firstLine="720"/>
        <w:jc w:val="both"/>
        <w:rPr>
          <w:noProof/>
        </w:rPr>
      </w:pPr>
      <w:r>
        <w:rPr>
          <w:noProof/>
        </w:rPr>
        <w:t>КОРИСНИК:</w:t>
      </w:r>
    </w:p>
    <w:p w:rsidR="00A542C2" w:rsidRDefault="00A542C2" w:rsidP="00A542C2">
      <w:pPr>
        <w:ind w:left="567" w:right="-285" w:firstLine="720"/>
        <w:jc w:val="both"/>
        <w:rPr>
          <w:noProof/>
        </w:rPr>
      </w:pPr>
      <w:r>
        <w:rPr>
          <w:noProof/>
        </w:rPr>
        <w:t>(поверилац)</w:t>
      </w:r>
      <w:r>
        <w:rPr>
          <w:noProof/>
        </w:rPr>
        <w:tab/>
        <w:t>Пун назив и седиште: КЛИНИЧКИ ЦЕНТАР ВОЈВОДИНЕ, ул. Хајдук Вељкова бр. 1, Нови Сад</w:t>
      </w:r>
    </w:p>
    <w:p w:rsidR="00A542C2" w:rsidRDefault="00A542C2" w:rsidP="00A542C2">
      <w:pPr>
        <w:ind w:left="567" w:right="-285" w:firstLine="720"/>
        <w:jc w:val="both"/>
        <w:rPr>
          <w:noProof/>
        </w:rPr>
      </w:pPr>
      <w:r>
        <w:rPr>
          <w:noProof/>
        </w:rPr>
        <w:t>ПИБ: 101696893  Матични број: 08664161</w:t>
      </w:r>
    </w:p>
    <w:p w:rsidR="00A542C2" w:rsidRDefault="00A542C2" w:rsidP="00A542C2">
      <w:pPr>
        <w:ind w:left="567" w:right="-285" w:firstLine="720"/>
        <w:jc w:val="both"/>
        <w:rPr>
          <w:noProof/>
        </w:rPr>
      </w:pPr>
      <w:r>
        <w:rPr>
          <w:noProof/>
        </w:rPr>
        <w:t>Текући рачун: 840-577661-50,  код : Управа за трезор –Република Србија,</w:t>
      </w:r>
    </w:p>
    <w:p w:rsidR="00A542C2" w:rsidRDefault="00A542C2" w:rsidP="00A542C2">
      <w:pPr>
        <w:ind w:left="567" w:right="-285" w:firstLine="720"/>
        <w:jc w:val="both"/>
        <w:rPr>
          <w:noProof/>
        </w:rPr>
      </w:pPr>
      <w:r>
        <w:rPr>
          <w:noProof/>
        </w:rPr>
        <w:t xml:space="preserve">Министарство финансија, </w:t>
      </w:r>
    </w:p>
    <w:p w:rsidR="00A542C2" w:rsidRDefault="00A542C2" w:rsidP="00A542C2">
      <w:pPr>
        <w:ind w:left="567" w:right="-285"/>
        <w:jc w:val="both"/>
        <w:rPr>
          <w:noProof/>
        </w:rPr>
      </w:pPr>
    </w:p>
    <w:p w:rsidR="00A542C2" w:rsidRDefault="00A542C2" w:rsidP="00A542C2">
      <w:pPr>
        <w:ind w:left="567" w:right="-285"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p>
    <w:p w:rsidR="00A542C2" w:rsidRDefault="00A542C2" w:rsidP="00A542C2">
      <w:pPr>
        <w:ind w:left="567" w:right="-285" w:firstLine="720"/>
        <w:jc w:val="both"/>
        <w:rPr>
          <w:noProof/>
        </w:rPr>
      </w:pPr>
      <w:r>
        <w:rPr>
          <w:noProof/>
        </w:rPr>
        <w:t xml:space="preserve">заведен код наручиоца–повериоца под бројем____________ дана _________________, уколико као                                                  </w:t>
      </w:r>
    </w:p>
    <w:p w:rsidR="00A542C2" w:rsidRDefault="00A542C2" w:rsidP="00A542C2">
      <w:pPr>
        <w:ind w:left="567" w:right="-285" w:firstLine="720"/>
        <w:jc w:val="both"/>
        <w:rPr>
          <w:noProof/>
        </w:rPr>
      </w:pPr>
      <w:r>
        <w:rPr>
          <w:noProof/>
        </w:rPr>
        <w:t>дужник не изврши уговорене обавезе у предвиђеном року.</w:t>
      </w:r>
    </w:p>
    <w:p w:rsidR="00A542C2" w:rsidRDefault="00A542C2" w:rsidP="00A542C2">
      <w:pPr>
        <w:ind w:left="567" w:right="-285"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A542C2" w:rsidRDefault="00A542C2" w:rsidP="00A542C2">
      <w:pPr>
        <w:ind w:left="567" w:right="-285"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542C2" w:rsidRDefault="00A542C2" w:rsidP="00A542C2">
      <w:pPr>
        <w:ind w:left="567" w:right="-285"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A542C2" w:rsidRDefault="00A542C2" w:rsidP="00A542C2">
      <w:pPr>
        <w:ind w:left="567" w:right="-285"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A542C2" w:rsidRDefault="00A542C2" w:rsidP="00A542C2">
      <w:pPr>
        <w:ind w:left="567" w:right="-285" w:firstLine="720"/>
        <w:jc w:val="both"/>
        <w:rPr>
          <w:noProof/>
        </w:rPr>
      </w:pPr>
    </w:p>
    <w:p w:rsidR="00A542C2" w:rsidRDefault="00A542C2" w:rsidP="00A542C2">
      <w:pPr>
        <w:ind w:left="567" w:right="-285" w:firstLine="720"/>
        <w:jc w:val="both"/>
        <w:rPr>
          <w:noProof/>
        </w:rPr>
      </w:pPr>
      <w:r>
        <w:rPr>
          <w:noProof/>
        </w:rPr>
        <w:t xml:space="preserve">Прилог: - меница серијски број _____________________  </w:t>
      </w:r>
    </w:p>
    <w:p w:rsidR="00A542C2" w:rsidRDefault="00A542C2" w:rsidP="00A542C2">
      <w:pPr>
        <w:ind w:left="567" w:right="-285" w:firstLine="720"/>
        <w:jc w:val="both"/>
        <w:rPr>
          <w:noProof/>
        </w:rPr>
      </w:pPr>
      <w:r>
        <w:rPr>
          <w:noProof/>
        </w:rPr>
        <w:t xml:space="preserve">              - картон депонованих потписа</w:t>
      </w:r>
    </w:p>
    <w:p w:rsidR="00A542C2" w:rsidRDefault="00A542C2" w:rsidP="00A542C2">
      <w:pPr>
        <w:ind w:left="567" w:right="-285" w:firstLine="720"/>
        <w:jc w:val="both"/>
        <w:rPr>
          <w:noProof/>
        </w:rPr>
      </w:pPr>
      <w:r>
        <w:rPr>
          <w:noProof/>
        </w:rPr>
        <w:t xml:space="preserve">              - оверени потиси лица овлашћених за заступање</w:t>
      </w:r>
    </w:p>
    <w:p w:rsidR="00A542C2" w:rsidRDefault="00A542C2" w:rsidP="00A542C2">
      <w:pPr>
        <w:ind w:left="567" w:right="-285" w:firstLine="720"/>
        <w:jc w:val="both"/>
        <w:rPr>
          <w:noProof/>
        </w:rPr>
      </w:pPr>
      <w:r>
        <w:rPr>
          <w:noProof/>
        </w:rPr>
        <w:t xml:space="preserve">              - захтев за регистрацију меница</w:t>
      </w:r>
      <w:r>
        <w:rPr>
          <w:noProof/>
        </w:rPr>
        <w:tab/>
      </w:r>
      <w:r>
        <w:rPr>
          <w:noProof/>
        </w:rPr>
        <w:tab/>
      </w:r>
    </w:p>
    <w:p w:rsidR="00A542C2" w:rsidRDefault="00A542C2" w:rsidP="00A542C2">
      <w:pPr>
        <w:ind w:left="567" w:right="-285" w:firstLine="720"/>
        <w:jc w:val="both"/>
        <w:rPr>
          <w:noProof/>
        </w:rPr>
      </w:pPr>
    </w:p>
    <w:p w:rsidR="00A542C2" w:rsidRDefault="00A542C2" w:rsidP="00A542C2">
      <w:pPr>
        <w:ind w:left="567" w:right="-285" w:firstLine="720"/>
        <w:jc w:val="both"/>
        <w:rPr>
          <w:noProof/>
        </w:rPr>
      </w:pPr>
      <w:r>
        <w:rPr>
          <w:noProof/>
        </w:rPr>
        <w:t>Место и датум издавања Овлашћења:</w:t>
      </w:r>
      <w:r>
        <w:rPr>
          <w:noProof/>
        </w:rPr>
        <w:tab/>
      </w:r>
      <w:r>
        <w:rPr>
          <w:noProof/>
        </w:rPr>
        <w:tab/>
      </w:r>
    </w:p>
    <w:p w:rsidR="00A542C2" w:rsidRDefault="00A542C2" w:rsidP="00A542C2">
      <w:pPr>
        <w:ind w:left="567" w:right="-285" w:firstLine="720"/>
        <w:jc w:val="both"/>
        <w:rPr>
          <w:noProof/>
        </w:rPr>
      </w:pPr>
      <w:r>
        <w:rPr>
          <w:noProof/>
        </w:rPr>
        <w:t>ДУЖНИК – ИЗДАВАЛАЦ МЕНИЦЕ          МП</w:t>
      </w:r>
      <w:r>
        <w:rPr>
          <w:noProof/>
        </w:rPr>
        <w:tab/>
      </w:r>
    </w:p>
    <w:p w:rsidR="00A542C2" w:rsidRDefault="00A542C2" w:rsidP="00A542C2">
      <w:pPr>
        <w:ind w:left="567" w:right="-285" w:firstLine="720"/>
        <w:jc w:val="both"/>
      </w:pPr>
      <w:r>
        <w:rPr>
          <w:noProof/>
        </w:rPr>
        <w:tab/>
      </w:r>
      <w:r>
        <w:rPr>
          <w:noProof/>
        </w:rPr>
        <w:tab/>
        <w:t xml:space="preserve">                                                                              Потпис овлашћеног лица</w:t>
      </w:r>
    </w:p>
    <w:p w:rsidR="00A542C2" w:rsidRPr="00A542C2" w:rsidRDefault="00A542C2" w:rsidP="00A542C2">
      <w:pPr>
        <w:tabs>
          <w:tab w:val="left" w:pos="11910"/>
        </w:tabs>
      </w:pPr>
    </w:p>
    <w:sectPr w:rsidR="00A542C2" w:rsidRPr="00A542C2" w:rsidSect="00A542C2">
      <w:pgSz w:w="11906" w:h="16838"/>
      <w:pgMar w:top="851"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0AD" w:rsidRDefault="007650AD">
      <w:r>
        <w:separator/>
      </w:r>
    </w:p>
  </w:endnote>
  <w:endnote w:type="continuationSeparator" w:id="0">
    <w:p w:rsidR="007650AD" w:rsidRDefault="007650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7650AD" w:rsidRDefault="007650AD">
        <w:pPr>
          <w:pStyle w:val="Footer"/>
          <w:jc w:val="right"/>
        </w:pPr>
        <w:r>
          <w:rPr>
            <w:lang w:val="sr-Cyrl-CS"/>
          </w:rPr>
          <w:t xml:space="preserve">Страна </w:t>
        </w:r>
        <w:r w:rsidR="00777A45">
          <w:fldChar w:fldCharType="begin"/>
        </w:r>
        <w:r>
          <w:instrText xml:space="preserve"> PAGE   \* MERGEFORMAT </w:instrText>
        </w:r>
        <w:r w:rsidR="00777A45">
          <w:fldChar w:fldCharType="separate"/>
        </w:r>
        <w:r w:rsidR="00A80ABF">
          <w:rPr>
            <w:noProof/>
          </w:rPr>
          <w:t>2</w:t>
        </w:r>
        <w:r w:rsidR="00777A45">
          <w:rPr>
            <w:noProof/>
          </w:rPr>
          <w:fldChar w:fldCharType="end"/>
        </w:r>
        <w:r w:rsidR="00A5532E">
          <w:rPr>
            <w:noProof/>
            <w:lang w:val="sr-Cyrl-CS"/>
          </w:rPr>
          <w:t>/</w:t>
        </w:r>
        <w:r w:rsidR="00A80ABF">
          <w:rPr>
            <w:noProof/>
            <w:lang/>
          </w:rPr>
          <w:t>62</w:t>
        </w:r>
      </w:p>
    </w:sdtContent>
  </w:sdt>
  <w:p w:rsidR="007650AD" w:rsidRDefault="007650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D" w:rsidRDefault="00777A45" w:rsidP="00092A9E">
    <w:pPr>
      <w:pStyle w:val="Footer"/>
      <w:framePr w:wrap="around" w:vAnchor="text" w:hAnchor="margin" w:xAlign="right" w:y="1"/>
      <w:rPr>
        <w:rStyle w:val="PageNumber"/>
      </w:rPr>
    </w:pPr>
    <w:r>
      <w:rPr>
        <w:rStyle w:val="PageNumber"/>
      </w:rPr>
      <w:fldChar w:fldCharType="begin"/>
    </w:r>
    <w:r w:rsidR="007650AD">
      <w:rPr>
        <w:rStyle w:val="PageNumber"/>
      </w:rPr>
      <w:instrText xml:space="preserve">PAGE  </w:instrText>
    </w:r>
    <w:r>
      <w:rPr>
        <w:rStyle w:val="PageNumber"/>
      </w:rPr>
      <w:fldChar w:fldCharType="end"/>
    </w:r>
  </w:p>
  <w:p w:rsidR="007650AD" w:rsidRDefault="007650AD"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D" w:rsidRPr="00871E07" w:rsidRDefault="007650AD">
    <w:pPr>
      <w:pStyle w:val="Footer"/>
      <w:jc w:val="right"/>
    </w:pPr>
    <w:r>
      <w:rPr>
        <w:lang w:val="sr-Cyrl-CS"/>
      </w:rPr>
      <w:t xml:space="preserve">Страна </w:t>
    </w:r>
    <w:r w:rsidR="00777A45">
      <w:fldChar w:fldCharType="begin"/>
    </w:r>
    <w:r>
      <w:instrText xml:space="preserve"> PAGE   \* MERGEFORMAT </w:instrText>
    </w:r>
    <w:r w:rsidR="00777A45">
      <w:fldChar w:fldCharType="separate"/>
    </w:r>
    <w:r w:rsidR="00A80ABF">
      <w:rPr>
        <w:noProof/>
      </w:rPr>
      <w:t>62</w:t>
    </w:r>
    <w:r w:rsidR="00777A45">
      <w:rPr>
        <w:noProof/>
      </w:rPr>
      <w:fldChar w:fldCharType="end"/>
    </w:r>
    <w:r w:rsidR="00871E07">
      <w:rPr>
        <w:noProof/>
        <w:lang w:val="sr-Cyrl-CS"/>
      </w:rPr>
      <w:t>/</w:t>
    </w:r>
    <w:r w:rsidR="00A80ABF">
      <w:rPr>
        <w:noProof/>
      </w:rPr>
      <w:t>62</w:t>
    </w:r>
  </w:p>
  <w:p w:rsidR="007650AD" w:rsidRPr="00CF2211" w:rsidRDefault="007650AD"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D" w:rsidRDefault="00765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0AD" w:rsidRDefault="007650AD">
      <w:r>
        <w:separator/>
      </w:r>
    </w:p>
  </w:footnote>
  <w:footnote w:type="continuationSeparator" w:id="0">
    <w:p w:rsidR="007650AD" w:rsidRDefault="00765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D" w:rsidRDefault="007650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D" w:rsidRPr="00884492" w:rsidRDefault="007650AD"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AD" w:rsidRDefault="007650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4C90E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6F46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1C374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A9318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51514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8F967C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A7E028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541F77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6E02A0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EB17BB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F3E1D35"/>
    <w:multiLevelType w:val="hybridMultilevel"/>
    <w:tmpl w:val="6846E040"/>
    <w:lvl w:ilvl="0" w:tplc="2E2E146A">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5"/>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
  </w:num>
  <w:num w:numId="7">
    <w:abstractNumId w:val="23"/>
  </w:num>
  <w:num w:numId="8">
    <w:abstractNumId w:val="7"/>
  </w:num>
  <w:num w:numId="9">
    <w:abstractNumId w:val="10"/>
  </w:num>
  <w:num w:numId="10">
    <w:abstractNumId w:val="24"/>
  </w:num>
  <w:num w:numId="11">
    <w:abstractNumId w:val="17"/>
  </w:num>
  <w:num w:numId="12">
    <w:abstractNumId w:val="21"/>
  </w:num>
  <w:num w:numId="13">
    <w:abstractNumId w:val="26"/>
  </w:num>
  <w:num w:numId="14">
    <w:abstractNumId w:val="18"/>
  </w:num>
  <w:num w:numId="15">
    <w:abstractNumId w:val="4"/>
  </w:num>
  <w:num w:numId="16">
    <w:abstractNumId w:val="13"/>
  </w:num>
  <w:num w:numId="17">
    <w:abstractNumId w:val="8"/>
  </w:num>
  <w:num w:numId="18">
    <w:abstractNumId w:val="19"/>
  </w:num>
  <w:num w:numId="19">
    <w:abstractNumId w:val="14"/>
  </w:num>
  <w:num w:numId="20">
    <w:abstractNumId w:val="9"/>
  </w:num>
  <w:num w:numId="21">
    <w:abstractNumId w:val="16"/>
  </w:num>
  <w:num w:numId="22">
    <w:abstractNumId w:val="11"/>
  </w:num>
  <w:num w:numId="23">
    <w:abstractNumId w:val="6"/>
  </w:num>
  <w:num w:numId="24">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5A62B5"/>
    <w:rsid w:val="0000324E"/>
    <w:rsid w:val="000051F9"/>
    <w:rsid w:val="0000565D"/>
    <w:rsid w:val="000119E9"/>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4E1C"/>
    <w:rsid w:val="000B4FA1"/>
    <w:rsid w:val="000B735A"/>
    <w:rsid w:val="000B7E8F"/>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4305"/>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6017"/>
    <w:rsid w:val="001260E8"/>
    <w:rsid w:val="00126DDE"/>
    <w:rsid w:val="00127AFC"/>
    <w:rsid w:val="00130BBA"/>
    <w:rsid w:val="00130D9E"/>
    <w:rsid w:val="001317C1"/>
    <w:rsid w:val="00134C46"/>
    <w:rsid w:val="00135592"/>
    <w:rsid w:val="00135AFD"/>
    <w:rsid w:val="001366BB"/>
    <w:rsid w:val="00137DC5"/>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0756"/>
    <w:rsid w:val="00190DA3"/>
    <w:rsid w:val="0019170F"/>
    <w:rsid w:val="00191EBE"/>
    <w:rsid w:val="00193C2F"/>
    <w:rsid w:val="00197B6D"/>
    <w:rsid w:val="001A553D"/>
    <w:rsid w:val="001A6417"/>
    <w:rsid w:val="001A70E5"/>
    <w:rsid w:val="001A73E6"/>
    <w:rsid w:val="001B0651"/>
    <w:rsid w:val="001B1A6F"/>
    <w:rsid w:val="001B2B46"/>
    <w:rsid w:val="001B2CEB"/>
    <w:rsid w:val="001B4E69"/>
    <w:rsid w:val="001B71E8"/>
    <w:rsid w:val="001C66D6"/>
    <w:rsid w:val="001D089F"/>
    <w:rsid w:val="001D1B33"/>
    <w:rsid w:val="001D3DC5"/>
    <w:rsid w:val="001D56B3"/>
    <w:rsid w:val="001E0172"/>
    <w:rsid w:val="001E1F79"/>
    <w:rsid w:val="001E1FCE"/>
    <w:rsid w:val="001E49EF"/>
    <w:rsid w:val="001E7DCC"/>
    <w:rsid w:val="001F30AB"/>
    <w:rsid w:val="001F38E1"/>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33AC"/>
    <w:rsid w:val="0021409A"/>
    <w:rsid w:val="00215347"/>
    <w:rsid w:val="002174BB"/>
    <w:rsid w:val="00217D3C"/>
    <w:rsid w:val="002259B4"/>
    <w:rsid w:val="0022681C"/>
    <w:rsid w:val="00233D1A"/>
    <w:rsid w:val="00234690"/>
    <w:rsid w:val="0023541D"/>
    <w:rsid w:val="00235B03"/>
    <w:rsid w:val="002368A0"/>
    <w:rsid w:val="00236A45"/>
    <w:rsid w:val="00241DEF"/>
    <w:rsid w:val="0024207A"/>
    <w:rsid w:val="002441A7"/>
    <w:rsid w:val="0024459E"/>
    <w:rsid w:val="002461AB"/>
    <w:rsid w:val="0024663D"/>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3632"/>
    <w:rsid w:val="002A4869"/>
    <w:rsid w:val="002A4DFA"/>
    <w:rsid w:val="002A6122"/>
    <w:rsid w:val="002A734D"/>
    <w:rsid w:val="002A7C42"/>
    <w:rsid w:val="002B0A8F"/>
    <w:rsid w:val="002B3F1C"/>
    <w:rsid w:val="002B5E0F"/>
    <w:rsid w:val="002C05F2"/>
    <w:rsid w:val="002C1CB0"/>
    <w:rsid w:val="002C1EAE"/>
    <w:rsid w:val="002C256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33B"/>
    <w:rsid w:val="00341488"/>
    <w:rsid w:val="00343F79"/>
    <w:rsid w:val="00344FFC"/>
    <w:rsid w:val="00345F39"/>
    <w:rsid w:val="00346AD8"/>
    <w:rsid w:val="003479D9"/>
    <w:rsid w:val="00347E35"/>
    <w:rsid w:val="00352BD8"/>
    <w:rsid w:val="003543C7"/>
    <w:rsid w:val="003554BD"/>
    <w:rsid w:val="00360C44"/>
    <w:rsid w:val="00361A55"/>
    <w:rsid w:val="003656E4"/>
    <w:rsid w:val="0036575E"/>
    <w:rsid w:val="00371CF2"/>
    <w:rsid w:val="00371E64"/>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3F6BB6"/>
    <w:rsid w:val="00401A5E"/>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6E8D"/>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F1942"/>
    <w:rsid w:val="004F2BAB"/>
    <w:rsid w:val="00501E47"/>
    <w:rsid w:val="005040D9"/>
    <w:rsid w:val="00507218"/>
    <w:rsid w:val="0050791B"/>
    <w:rsid w:val="00510C50"/>
    <w:rsid w:val="005131AC"/>
    <w:rsid w:val="00513460"/>
    <w:rsid w:val="005142FE"/>
    <w:rsid w:val="005145FA"/>
    <w:rsid w:val="00516496"/>
    <w:rsid w:val="0051665F"/>
    <w:rsid w:val="00516C70"/>
    <w:rsid w:val="00521274"/>
    <w:rsid w:val="00523C81"/>
    <w:rsid w:val="00531A8A"/>
    <w:rsid w:val="0053310E"/>
    <w:rsid w:val="005333F4"/>
    <w:rsid w:val="0053521B"/>
    <w:rsid w:val="00536884"/>
    <w:rsid w:val="0053716E"/>
    <w:rsid w:val="00541692"/>
    <w:rsid w:val="0054387A"/>
    <w:rsid w:val="00551960"/>
    <w:rsid w:val="00552692"/>
    <w:rsid w:val="00553184"/>
    <w:rsid w:val="00553B2B"/>
    <w:rsid w:val="0055462C"/>
    <w:rsid w:val="005559C2"/>
    <w:rsid w:val="00556887"/>
    <w:rsid w:val="005622BE"/>
    <w:rsid w:val="005627D9"/>
    <w:rsid w:val="00563D66"/>
    <w:rsid w:val="0056435C"/>
    <w:rsid w:val="00564722"/>
    <w:rsid w:val="005659BC"/>
    <w:rsid w:val="00565C37"/>
    <w:rsid w:val="005666A8"/>
    <w:rsid w:val="005721A9"/>
    <w:rsid w:val="00572E76"/>
    <w:rsid w:val="00573740"/>
    <w:rsid w:val="0057460C"/>
    <w:rsid w:val="0057626C"/>
    <w:rsid w:val="00576BFC"/>
    <w:rsid w:val="00580E66"/>
    <w:rsid w:val="00585ABF"/>
    <w:rsid w:val="00587C62"/>
    <w:rsid w:val="005911CF"/>
    <w:rsid w:val="0059397A"/>
    <w:rsid w:val="00594056"/>
    <w:rsid w:val="0059465E"/>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D45DB"/>
    <w:rsid w:val="005D7291"/>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2C18"/>
    <w:rsid w:val="00614796"/>
    <w:rsid w:val="00614F42"/>
    <w:rsid w:val="006163ED"/>
    <w:rsid w:val="0061743F"/>
    <w:rsid w:val="006175EF"/>
    <w:rsid w:val="0062102B"/>
    <w:rsid w:val="006222A6"/>
    <w:rsid w:val="00622C23"/>
    <w:rsid w:val="006247F3"/>
    <w:rsid w:val="00626C7B"/>
    <w:rsid w:val="00626D96"/>
    <w:rsid w:val="00631512"/>
    <w:rsid w:val="00633103"/>
    <w:rsid w:val="00635601"/>
    <w:rsid w:val="006368C2"/>
    <w:rsid w:val="00636BFF"/>
    <w:rsid w:val="0063713D"/>
    <w:rsid w:val="0063783E"/>
    <w:rsid w:val="00641993"/>
    <w:rsid w:val="00643747"/>
    <w:rsid w:val="00643869"/>
    <w:rsid w:val="006456CF"/>
    <w:rsid w:val="00646779"/>
    <w:rsid w:val="00647639"/>
    <w:rsid w:val="00650929"/>
    <w:rsid w:val="00654440"/>
    <w:rsid w:val="00654500"/>
    <w:rsid w:val="0065471E"/>
    <w:rsid w:val="006551E0"/>
    <w:rsid w:val="006559D3"/>
    <w:rsid w:val="0065758C"/>
    <w:rsid w:val="00657D54"/>
    <w:rsid w:val="0066183C"/>
    <w:rsid w:val="00662891"/>
    <w:rsid w:val="00662999"/>
    <w:rsid w:val="00662C02"/>
    <w:rsid w:val="00671ED8"/>
    <w:rsid w:val="00672DE3"/>
    <w:rsid w:val="0067470E"/>
    <w:rsid w:val="00675222"/>
    <w:rsid w:val="0068219F"/>
    <w:rsid w:val="00684262"/>
    <w:rsid w:val="006846DC"/>
    <w:rsid w:val="00684C6E"/>
    <w:rsid w:val="00685FD0"/>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282"/>
    <w:rsid w:val="006D0924"/>
    <w:rsid w:val="006D242F"/>
    <w:rsid w:val="006D29F2"/>
    <w:rsid w:val="006D3148"/>
    <w:rsid w:val="006D4D34"/>
    <w:rsid w:val="006D646F"/>
    <w:rsid w:val="006D68E2"/>
    <w:rsid w:val="006D7665"/>
    <w:rsid w:val="006E2CCA"/>
    <w:rsid w:val="006E469E"/>
    <w:rsid w:val="006E550A"/>
    <w:rsid w:val="006E621F"/>
    <w:rsid w:val="006F5E85"/>
    <w:rsid w:val="006F6E6A"/>
    <w:rsid w:val="0070047A"/>
    <w:rsid w:val="007009F6"/>
    <w:rsid w:val="00701C8D"/>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72E9"/>
    <w:rsid w:val="00727C66"/>
    <w:rsid w:val="007306B1"/>
    <w:rsid w:val="00730D19"/>
    <w:rsid w:val="00731775"/>
    <w:rsid w:val="00731FF0"/>
    <w:rsid w:val="00734367"/>
    <w:rsid w:val="00734A18"/>
    <w:rsid w:val="00736126"/>
    <w:rsid w:val="00736C5A"/>
    <w:rsid w:val="00742528"/>
    <w:rsid w:val="00744253"/>
    <w:rsid w:val="007442CB"/>
    <w:rsid w:val="0074791B"/>
    <w:rsid w:val="00752577"/>
    <w:rsid w:val="00755AF5"/>
    <w:rsid w:val="007564D0"/>
    <w:rsid w:val="007606F1"/>
    <w:rsid w:val="0076121F"/>
    <w:rsid w:val="00761EB2"/>
    <w:rsid w:val="00761F79"/>
    <w:rsid w:val="00762DD5"/>
    <w:rsid w:val="00762EFC"/>
    <w:rsid w:val="0076337F"/>
    <w:rsid w:val="007650AD"/>
    <w:rsid w:val="00765E76"/>
    <w:rsid w:val="00766385"/>
    <w:rsid w:val="00767449"/>
    <w:rsid w:val="00767F7F"/>
    <w:rsid w:val="00771C28"/>
    <w:rsid w:val="00772BCC"/>
    <w:rsid w:val="0077365A"/>
    <w:rsid w:val="00774993"/>
    <w:rsid w:val="00774EBA"/>
    <w:rsid w:val="007771EC"/>
    <w:rsid w:val="00777A45"/>
    <w:rsid w:val="00777B8D"/>
    <w:rsid w:val="00780D54"/>
    <w:rsid w:val="00781967"/>
    <w:rsid w:val="007826EE"/>
    <w:rsid w:val="00786CEA"/>
    <w:rsid w:val="007918D5"/>
    <w:rsid w:val="00796F48"/>
    <w:rsid w:val="007A029A"/>
    <w:rsid w:val="007A39D9"/>
    <w:rsid w:val="007A4B1A"/>
    <w:rsid w:val="007A50D5"/>
    <w:rsid w:val="007B0302"/>
    <w:rsid w:val="007B0459"/>
    <w:rsid w:val="007B0529"/>
    <w:rsid w:val="007B247F"/>
    <w:rsid w:val="007B286E"/>
    <w:rsid w:val="007B3C20"/>
    <w:rsid w:val="007B3DBD"/>
    <w:rsid w:val="007B61A3"/>
    <w:rsid w:val="007C044D"/>
    <w:rsid w:val="007C049E"/>
    <w:rsid w:val="007C0D7F"/>
    <w:rsid w:val="007C1080"/>
    <w:rsid w:val="007C1157"/>
    <w:rsid w:val="007C2906"/>
    <w:rsid w:val="007C298F"/>
    <w:rsid w:val="007C3FF3"/>
    <w:rsid w:val="007C4820"/>
    <w:rsid w:val="007C5A21"/>
    <w:rsid w:val="007C63B3"/>
    <w:rsid w:val="007C70BD"/>
    <w:rsid w:val="007D13A1"/>
    <w:rsid w:val="007D6C16"/>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F3C"/>
    <w:rsid w:val="00811B5D"/>
    <w:rsid w:val="008123EC"/>
    <w:rsid w:val="00812915"/>
    <w:rsid w:val="0081571D"/>
    <w:rsid w:val="00817C42"/>
    <w:rsid w:val="00820B53"/>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7E9"/>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1E07"/>
    <w:rsid w:val="00876E68"/>
    <w:rsid w:val="0087724B"/>
    <w:rsid w:val="00880BFC"/>
    <w:rsid w:val="00881B2F"/>
    <w:rsid w:val="00882F61"/>
    <w:rsid w:val="00883093"/>
    <w:rsid w:val="008841A1"/>
    <w:rsid w:val="00887301"/>
    <w:rsid w:val="00892C95"/>
    <w:rsid w:val="00893336"/>
    <w:rsid w:val="00894B5E"/>
    <w:rsid w:val="00894B6C"/>
    <w:rsid w:val="00896C1C"/>
    <w:rsid w:val="00897104"/>
    <w:rsid w:val="008A04ED"/>
    <w:rsid w:val="008A2952"/>
    <w:rsid w:val="008A2B5F"/>
    <w:rsid w:val="008A3722"/>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C9B"/>
    <w:rsid w:val="00904DD1"/>
    <w:rsid w:val="009062CE"/>
    <w:rsid w:val="009114E3"/>
    <w:rsid w:val="009150D1"/>
    <w:rsid w:val="009161DE"/>
    <w:rsid w:val="00916691"/>
    <w:rsid w:val="0092077B"/>
    <w:rsid w:val="00920823"/>
    <w:rsid w:val="009224D4"/>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6E78"/>
    <w:rsid w:val="00951643"/>
    <w:rsid w:val="00952B50"/>
    <w:rsid w:val="00953B49"/>
    <w:rsid w:val="0095766D"/>
    <w:rsid w:val="009577EB"/>
    <w:rsid w:val="009609E3"/>
    <w:rsid w:val="00960E76"/>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407D"/>
    <w:rsid w:val="00987503"/>
    <w:rsid w:val="00992FA8"/>
    <w:rsid w:val="00994A31"/>
    <w:rsid w:val="00995909"/>
    <w:rsid w:val="009959D0"/>
    <w:rsid w:val="0099644D"/>
    <w:rsid w:val="00997CFE"/>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194"/>
    <w:rsid w:val="009D1699"/>
    <w:rsid w:val="009D2607"/>
    <w:rsid w:val="009D2B37"/>
    <w:rsid w:val="009D4875"/>
    <w:rsid w:val="009D4C0D"/>
    <w:rsid w:val="009D6000"/>
    <w:rsid w:val="009D7B7B"/>
    <w:rsid w:val="009E037C"/>
    <w:rsid w:val="009E1601"/>
    <w:rsid w:val="009E392D"/>
    <w:rsid w:val="009E6294"/>
    <w:rsid w:val="009E68C7"/>
    <w:rsid w:val="009E7A31"/>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42C2"/>
    <w:rsid w:val="00A5532E"/>
    <w:rsid w:val="00A55F46"/>
    <w:rsid w:val="00A56E55"/>
    <w:rsid w:val="00A57148"/>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ABF"/>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5A3"/>
    <w:rsid w:val="00AA67E2"/>
    <w:rsid w:val="00AB1A6B"/>
    <w:rsid w:val="00AB23D9"/>
    <w:rsid w:val="00AB2ED3"/>
    <w:rsid w:val="00AB39E7"/>
    <w:rsid w:val="00AB64D6"/>
    <w:rsid w:val="00AB7508"/>
    <w:rsid w:val="00AC15C4"/>
    <w:rsid w:val="00AC1763"/>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32B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2B7B"/>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4362"/>
    <w:rsid w:val="00BC5F71"/>
    <w:rsid w:val="00BC5FB4"/>
    <w:rsid w:val="00BC6D95"/>
    <w:rsid w:val="00BD027B"/>
    <w:rsid w:val="00BD0475"/>
    <w:rsid w:val="00BD16F6"/>
    <w:rsid w:val="00BD3DC8"/>
    <w:rsid w:val="00BE01C0"/>
    <w:rsid w:val="00BE048D"/>
    <w:rsid w:val="00BE1051"/>
    <w:rsid w:val="00BE168A"/>
    <w:rsid w:val="00BE188D"/>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3E05"/>
    <w:rsid w:val="00C05042"/>
    <w:rsid w:val="00C06FA6"/>
    <w:rsid w:val="00C10109"/>
    <w:rsid w:val="00C106C5"/>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3814"/>
    <w:rsid w:val="00C2407B"/>
    <w:rsid w:val="00C24A98"/>
    <w:rsid w:val="00C25410"/>
    <w:rsid w:val="00C26818"/>
    <w:rsid w:val="00C26EAC"/>
    <w:rsid w:val="00C32DDF"/>
    <w:rsid w:val="00C33671"/>
    <w:rsid w:val="00C33D40"/>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66B8A"/>
    <w:rsid w:val="00C71082"/>
    <w:rsid w:val="00C74F94"/>
    <w:rsid w:val="00C75834"/>
    <w:rsid w:val="00C768FC"/>
    <w:rsid w:val="00C80267"/>
    <w:rsid w:val="00C82A65"/>
    <w:rsid w:val="00C83E7E"/>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132F"/>
    <w:rsid w:val="00D13883"/>
    <w:rsid w:val="00D1637C"/>
    <w:rsid w:val="00D2186E"/>
    <w:rsid w:val="00D227E7"/>
    <w:rsid w:val="00D2336B"/>
    <w:rsid w:val="00D2510E"/>
    <w:rsid w:val="00D2531A"/>
    <w:rsid w:val="00D273B0"/>
    <w:rsid w:val="00D27E53"/>
    <w:rsid w:val="00D33B5F"/>
    <w:rsid w:val="00D34530"/>
    <w:rsid w:val="00D34EF0"/>
    <w:rsid w:val="00D35180"/>
    <w:rsid w:val="00D410E2"/>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0EA2"/>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41E"/>
    <w:rsid w:val="00E96C35"/>
    <w:rsid w:val="00E973A1"/>
    <w:rsid w:val="00EA0ED1"/>
    <w:rsid w:val="00EA189C"/>
    <w:rsid w:val="00EA1AE8"/>
    <w:rsid w:val="00EA1DE8"/>
    <w:rsid w:val="00EA3083"/>
    <w:rsid w:val="00EA33BA"/>
    <w:rsid w:val="00EA471B"/>
    <w:rsid w:val="00EA4F40"/>
    <w:rsid w:val="00EA5B5E"/>
    <w:rsid w:val="00EA61D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4F1"/>
    <w:rsid w:val="00F26BCB"/>
    <w:rsid w:val="00F27C3E"/>
    <w:rsid w:val="00F30825"/>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82C"/>
    <w:rsid w:val="00F6167C"/>
    <w:rsid w:val="00F63ECB"/>
    <w:rsid w:val="00F650D4"/>
    <w:rsid w:val="00F6628B"/>
    <w:rsid w:val="00F67BDA"/>
    <w:rsid w:val="00F733FB"/>
    <w:rsid w:val="00F7758D"/>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78CF"/>
    <w:rsid w:val="00FE7A27"/>
    <w:rsid w:val="00FF0A5D"/>
    <w:rsid w:val="00FF27B7"/>
    <w:rsid w:val="00FF4929"/>
    <w:rsid w:val="00FF652A"/>
    <w:rsid w:val="00FF6E1B"/>
    <w:rsid w:val="00FF6E34"/>
    <w:rsid w:val="00FF7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rules v:ext="edit">
        <o:r id="V:Rule7" type="connector" idref="#_x0000_s1026"/>
        <o:r id="V:Rule8" type="connector" idref="#Straight Arrow Connector 3"/>
        <o:r id="V:Rule9" type="connector" idref="#_x0000_s1030"/>
        <o:r id="V:Rule10" type="connector" idref="#_x0000_s1031"/>
        <o:r id="V:Rule11" type="connector" idref="#Straight Arrow Connector 2"/>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38250644">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6814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72005224">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31433282">
      <w:bodyDiv w:val="1"/>
      <w:marLeft w:val="0"/>
      <w:marRight w:val="0"/>
      <w:marTop w:val="0"/>
      <w:marBottom w:val="0"/>
      <w:divBdr>
        <w:top w:val="none" w:sz="0" w:space="0" w:color="auto"/>
        <w:left w:val="none" w:sz="0" w:space="0" w:color="auto"/>
        <w:bottom w:val="none" w:sz="0" w:space="0" w:color="auto"/>
        <w:right w:val="none" w:sz="0" w:space="0" w:color="auto"/>
      </w:divBdr>
    </w:div>
    <w:div w:id="44284997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3634327">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498469193">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12604387">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kc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kc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B00D-1516-40B1-8B27-5E15373C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62</Pages>
  <Words>12526</Words>
  <Characters>85540</Characters>
  <Application>Microsoft Office Word</Application>
  <DocSecurity>0</DocSecurity>
  <Lines>712</Lines>
  <Paragraphs>195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97871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18</cp:revision>
  <cp:lastPrinted>2016-05-05T06:30:00Z</cp:lastPrinted>
  <dcterms:created xsi:type="dcterms:W3CDTF">2015-07-13T13:05:00Z</dcterms:created>
  <dcterms:modified xsi:type="dcterms:W3CDTF">2016-05-05T09:20:00Z</dcterms:modified>
</cp:coreProperties>
</file>