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71.15pt" o:ole="">
                  <v:imagedata r:id="rId8" o:title=""/>
                </v:shape>
                <o:OLEObject Type="Embed" ProgID="PBrush" ShapeID="_x0000_i1025" DrawAspect="Content" ObjectID="_1523952487" r:id="rId9"/>
              </w:object>
            </w:r>
          </w:p>
        </w:tc>
        <w:tc>
          <w:tcPr>
            <w:tcW w:w="7501" w:type="dxa"/>
          </w:tcPr>
          <w:p w:rsidR="009C505A" w:rsidRPr="003131F6" w:rsidRDefault="009C505A" w:rsidP="009C505A">
            <w:pPr>
              <w:pStyle w:val="Heading1"/>
              <w:jc w:val="center"/>
              <w:rPr>
                <w:sz w:val="32"/>
              </w:rPr>
            </w:pPr>
            <w:bookmarkStart w:id="0" w:name="_Toc364158540"/>
            <w:bookmarkStart w:id="1" w:name="_Toc450204500"/>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E7A31" w:rsidRDefault="00D766FD" w:rsidP="00B84C11">
      <w:pPr>
        <w:pStyle w:val="Footer"/>
        <w:jc w:val="center"/>
        <w:rPr>
          <w:b/>
          <w:sz w:val="28"/>
          <w:szCs w:val="28"/>
        </w:rPr>
      </w:pPr>
      <w:r w:rsidRPr="00D766FD">
        <w:rPr>
          <w:b/>
          <w:sz w:val="28"/>
          <w:szCs w:val="28"/>
          <w:lang w:val="sr-Cyrl-CS"/>
        </w:rPr>
        <w:t>Набавка</w:t>
      </w:r>
      <w:r w:rsidRPr="00D766FD">
        <w:rPr>
          <w:b/>
          <w:sz w:val="28"/>
          <w:szCs w:val="28"/>
        </w:rPr>
        <w:t xml:space="preserve"> </w:t>
      </w:r>
      <w:r w:rsidR="008E5675">
        <w:rPr>
          <w:b/>
          <w:sz w:val="28"/>
          <w:szCs w:val="28"/>
        </w:rPr>
        <w:t>нересорптивног</w:t>
      </w:r>
      <w:r w:rsidRPr="00D766FD">
        <w:rPr>
          <w:b/>
          <w:sz w:val="28"/>
          <w:szCs w:val="28"/>
        </w:rPr>
        <w:t xml:space="preserve"> шавног материјала </w:t>
      </w:r>
    </w:p>
    <w:p w:rsidR="00E45538" w:rsidRPr="00D766FD" w:rsidRDefault="00D766FD" w:rsidP="00B84C11">
      <w:pPr>
        <w:pStyle w:val="Footer"/>
        <w:jc w:val="center"/>
        <w:rPr>
          <w:b/>
          <w:sz w:val="28"/>
          <w:szCs w:val="28"/>
        </w:rPr>
      </w:pPr>
      <w:r w:rsidRPr="00D766FD">
        <w:rPr>
          <w:b/>
          <w:sz w:val="28"/>
          <w:szCs w:val="28"/>
        </w:rPr>
        <w:t>за потребе Клиничког центра Војводине</w:t>
      </w:r>
    </w:p>
    <w:p w:rsidR="00E45538" w:rsidRDefault="00E45538" w:rsidP="00B84C11">
      <w:pPr>
        <w:pStyle w:val="Footer"/>
        <w:jc w:val="center"/>
        <w:rPr>
          <w:b/>
          <w:noProof/>
          <w:sz w:val="28"/>
          <w:szCs w:val="28"/>
        </w:rPr>
      </w:pPr>
    </w:p>
    <w:p w:rsidR="0053716E" w:rsidRPr="0053716E" w:rsidRDefault="0053716E" w:rsidP="00B84C11">
      <w:pPr>
        <w:pStyle w:val="Footer"/>
        <w:jc w:val="center"/>
        <w:rPr>
          <w:b/>
          <w:noProof/>
          <w:sz w:val="28"/>
          <w:szCs w:val="28"/>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8E5675">
        <w:rPr>
          <w:b/>
          <w:noProof/>
          <w:lang w:val="sr-Cyrl-CS"/>
        </w:rPr>
        <w:t>98-16-О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E7A31">
        <w:rPr>
          <w:b/>
          <w:noProof/>
          <w:lang/>
        </w:rPr>
        <w:t>мај</w:t>
      </w:r>
      <w:r w:rsidR="00684262">
        <w:rPr>
          <w:b/>
          <w:noProof/>
          <w:lang w:val="sr-Cyrl-CS"/>
        </w:rPr>
        <w:t xml:space="preserve"> 201</w:t>
      </w:r>
      <w:r w:rsidR="009E7A31">
        <w:rPr>
          <w:b/>
          <w:noProof/>
          <w:lang w:val="sr-Cyrl-CS"/>
        </w:rPr>
        <w:t>6</w:t>
      </w:r>
      <w:r w:rsidRPr="00734367">
        <w:rPr>
          <w:b/>
          <w:noProof/>
        </w:rPr>
        <w:t>.</w:t>
      </w:r>
    </w:p>
    <w:p w:rsidR="009E7A31" w:rsidRPr="009E7A31" w:rsidRDefault="00B60424" w:rsidP="009E7A31">
      <w:pPr>
        <w:ind w:firstLine="720"/>
        <w:jc w:val="both"/>
        <w:rPr>
          <w:lang/>
        </w:rPr>
      </w:pPr>
      <w:r>
        <w:rPr>
          <w:b/>
          <w:noProof/>
        </w:rPr>
        <w:br w:type="page"/>
      </w:r>
      <w:bookmarkStart w:id="2" w:name="_Toc354658137"/>
      <w:bookmarkStart w:id="3" w:name="_Toc354658270"/>
      <w:bookmarkStart w:id="4" w:name="_Toc354658304"/>
      <w:bookmarkStart w:id="5" w:name="_Toc354658398"/>
      <w:r w:rsidR="009E7A31">
        <w:rPr>
          <w:lang/>
        </w:rPr>
        <w:lastRenderedPageBreak/>
        <w:t xml:space="preserve"> </w:t>
      </w:r>
      <w:r w:rsidR="009E7A31" w:rsidRPr="00AE1407">
        <w:rPr>
          <w:rFonts w:eastAsia="TimesNewRomanPSMT"/>
        </w:rPr>
        <w:t>На основу Закона о јавним набавкама („Сл. гл</w:t>
      </w:r>
      <w:r w:rsidR="009E7A31">
        <w:rPr>
          <w:rFonts w:eastAsia="TimesNewRomanPSMT"/>
        </w:rPr>
        <w:t>асник РС” бр. 124/</w:t>
      </w:r>
      <w:r w:rsidR="009E7A31" w:rsidRPr="00AE1407">
        <w:rPr>
          <w:rFonts w:eastAsia="TimesNewRomanPSMT"/>
        </w:rPr>
        <w:t xml:space="preserve">12, </w:t>
      </w:r>
      <w:r w:rsidR="009E7A31">
        <w:rPr>
          <w:rFonts w:eastAsia="TimesNewRomanPSMT"/>
        </w:rPr>
        <w:t xml:space="preserve">14/15 и 68/15 </w:t>
      </w:r>
      <w:r w:rsidR="009E7A31"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9E7A31">
        <w:rPr>
          <w:rFonts w:eastAsia="TimesNewRomanPSMT"/>
        </w:rPr>
        <w:t xml:space="preserve"> бр. 86/2015</w:t>
      </w:r>
      <w:r w:rsidR="009E7A31" w:rsidRPr="00AE1407">
        <w:rPr>
          <w:rFonts w:eastAsia="TimesNewRomanPSMT"/>
        </w:rPr>
        <w:t xml:space="preserve">), </w:t>
      </w:r>
      <w:r w:rsidR="009E7A31"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61F79" w:rsidRDefault="00B84C11" w:rsidP="00761F79">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E5675">
        <w:rPr>
          <w:b/>
          <w:noProof/>
          <w:lang/>
        </w:rPr>
        <w:t>98-</w:t>
      </w:r>
      <w:bookmarkStart w:id="6" w:name="_GoBack"/>
      <w:bookmarkEnd w:id="6"/>
      <w:r w:rsidR="008E5675">
        <w:rPr>
          <w:b/>
          <w:noProof/>
          <w:lang/>
        </w:rPr>
        <w:t>16-О</w:t>
      </w:r>
      <w:r w:rsidR="0023541D">
        <w:rPr>
          <w:b/>
          <w:noProof/>
        </w:rPr>
        <w:t xml:space="preserve"> </w:t>
      </w:r>
      <w:r w:rsidRPr="00E13123">
        <w:rPr>
          <w:b/>
          <w:noProof/>
        </w:rPr>
        <w:t xml:space="preserve">- </w:t>
      </w:r>
      <w:r w:rsidR="00D766FD">
        <w:rPr>
          <w:b/>
        </w:rPr>
        <w:t>н</w:t>
      </w:r>
      <w:r w:rsidR="00D766FD">
        <w:rPr>
          <w:b/>
          <w:lang w:val="sr-Cyrl-CS"/>
        </w:rPr>
        <w:t>абавка</w:t>
      </w:r>
      <w:r w:rsidR="00D766FD">
        <w:rPr>
          <w:b/>
        </w:rPr>
        <w:t xml:space="preserve"> </w:t>
      </w:r>
      <w:r w:rsidR="008E5675">
        <w:rPr>
          <w:b/>
        </w:rPr>
        <w:t>нересорптивног</w:t>
      </w:r>
      <w:r w:rsidR="00D766FD">
        <w:rPr>
          <w:b/>
        </w:rPr>
        <w:t xml:space="preserve"> шавног материјала за потребе Клиничког центра Војводине</w:t>
      </w:r>
    </w:p>
    <w:p w:rsidR="00E45538" w:rsidRPr="00F9313D" w:rsidRDefault="00E45538"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245F6" w:rsidRDefault="00EB68B0">
          <w:pPr>
            <w:pStyle w:val="TOC1"/>
            <w:rPr>
              <w:rFonts w:asciiTheme="minorHAnsi" w:eastAsiaTheme="minorEastAsia" w:hAnsiTheme="minorHAnsi" w:cstheme="minorBidi"/>
              <w:sz w:val="22"/>
              <w:szCs w:val="22"/>
              <w:lang w:val="en-US"/>
            </w:rPr>
          </w:pPr>
          <w:r w:rsidRPr="00EB68B0">
            <w:fldChar w:fldCharType="begin"/>
          </w:r>
          <w:r w:rsidR="009B75C5">
            <w:instrText xml:space="preserve"> TOC \o "1-3" \h \z \u </w:instrText>
          </w:r>
          <w:r w:rsidRPr="00EB68B0">
            <w:fldChar w:fldCharType="separate"/>
          </w:r>
          <w:hyperlink w:anchor="_Toc450204500" w:history="1">
            <w:r w:rsidR="003245F6" w:rsidRPr="00010B51">
              <w:rPr>
                <w:rStyle w:val="Hyperlink"/>
              </w:rPr>
              <w:t>КЛИНИЧКИ ЦЕНТАР ВОЈВОДИНЕ</w:t>
            </w:r>
            <w:r w:rsidR="003245F6">
              <w:rPr>
                <w:webHidden/>
              </w:rPr>
              <w:tab/>
            </w:r>
            <w:r>
              <w:rPr>
                <w:webHidden/>
              </w:rPr>
              <w:fldChar w:fldCharType="begin"/>
            </w:r>
            <w:r w:rsidR="003245F6">
              <w:rPr>
                <w:webHidden/>
              </w:rPr>
              <w:instrText xml:space="preserve"> PAGEREF _Toc450204500 \h </w:instrText>
            </w:r>
            <w:r>
              <w:rPr>
                <w:webHidden/>
              </w:rPr>
            </w:r>
            <w:r>
              <w:rPr>
                <w:webHidden/>
              </w:rPr>
              <w:fldChar w:fldCharType="separate"/>
            </w:r>
            <w:r w:rsidR="003245F6">
              <w:rPr>
                <w:webHidden/>
              </w:rPr>
              <w:t>1</w:t>
            </w:r>
            <w:r>
              <w:rPr>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01" w:history="1">
            <w:r w:rsidR="003245F6" w:rsidRPr="00010B51">
              <w:rPr>
                <w:rStyle w:val="Hyperlink"/>
                <w:noProof/>
              </w:rPr>
              <w:t>1.</w:t>
            </w:r>
            <w:r w:rsidR="003245F6">
              <w:rPr>
                <w:rFonts w:asciiTheme="minorHAnsi" w:eastAsiaTheme="minorEastAsia" w:hAnsiTheme="minorHAnsi" w:cstheme="minorBidi"/>
                <w:noProof/>
                <w:sz w:val="22"/>
                <w:szCs w:val="22"/>
                <w:lang w:val="en-US"/>
              </w:rPr>
              <w:tab/>
            </w:r>
            <w:r w:rsidR="003245F6" w:rsidRPr="00010B51">
              <w:rPr>
                <w:rStyle w:val="Hyperlink"/>
                <w:noProof/>
              </w:rPr>
              <w:t>ОПШТИ ПОДАЦИ О НАБАВЦИ</w:t>
            </w:r>
            <w:r w:rsidR="003245F6">
              <w:rPr>
                <w:noProof/>
                <w:webHidden/>
              </w:rPr>
              <w:tab/>
            </w:r>
            <w:r>
              <w:rPr>
                <w:noProof/>
                <w:webHidden/>
              </w:rPr>
              <w:fldChar w:fldCharType="begin"/>
            </w:r>
            <w:r w:rsidR="003245F6">
              <w:rPr>
                <w:noProof/>
                <w:webHidden/>
              </w:rPr>
              <w:instrText xml:space="preserve"> PAGEREF _Toc450204501 \h </w:instrText>
            </w:r>
            <w:r>
              <w:rPr>
                <w:noProof/>
                <w:webHidden/>
              </w:rPr>
            </w:r>
            <w:r>
              <w:rPr>
                <w:noProof/>
                <w:webHidden/>
              </w:rPr>
              <w:fldChar w:fldCharType="separate"/>
            </w:r>
            <w:r w:rsidR="003245F6">
              <w:rPr>
                <w:noProof/>
                <w:webHidden/>
              </w:rPr>
              <w:t>3</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02" w:history="1">
            <w:r w:rsidR="003245F6" w:rsidRPr="00010B51">
              <w:rPr>
                <w:rStyle w:val="Hyperlink"/>
                <w:noProof/>
                <w:lang w:val="sl-SI"/>
              </w:rPr>
              <w:t>2.</w:t>
            </w:r>
            <w:r w:rsidR="003245F6">
              <w:rPr>
                <w:rFonts w:asciiTheme="minorHAnsi" w:eastAsiaTheme="minorEastAsia" w:hAnsiTheme="minorHAnsi" w:cstheme="minorBidi"/>
                <w:noProof/>
                <w:sz w:val="22"/>
                <w:szCs w:val="22"/>
                <w:lang w:val="en-US"/>
              </w:rPr>
              <w:tab/>
            </w:r>
            <w:r w:rsidR="003245F6" w:rsidRPr="00010B51">
              <w:rPr>
                <w:rStyle w:val="Hyperlink"/>
                <w:noProof/>
              </w:rPr>
              <w:t>ПОДАЦИ О ПРЕДМЕТУ ЈАВНЕ НАБАВКЕ</w:t>
            </w:r>
            <w:r w:rsidR="003245F6">
              <w:rPr>
                <w:noProof/>
                <w:webHidden/>
              </w:rPr>
              <w:tab/>
            </w:r>
            <w:r>
              <w:rPr>
                <w:noProof/>
                <w:webHidden/>
              </w:rPr>
              <w:fldChar w:fldCharType="begin"/>
            </w:r>
            <w:r w:rsidR="003245F6">
              <w:rPr>
                <w:noProof/>
                <w:webHidden/>
              </w:rPr>
              <w:instrText xml:space="preserve"> PAGEREF _Toc450204502 \h </w:instrText>
            </w:r>
            <w:r>
              <w:rPr>
                <w:noProof/>
                <w:webHidden/>
              </w:rPr>
            </w:r>
            <w:r>
              <w:rPr>
                <w:noProof/>
                <w:webHidden/>
              </w:rPr>
              <w:fldChar w:fldCharType="separate"/>
            </w:r>
            <w:r w:rsidR="003245F6">
              <w:rPr>
                <w:noProof/>
                <w:webHidden/>
              </w:rPr>
              <w:t>4</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03" w:history="1">
            <w:r w:rsidR="003245F6" w:rsidRPr="00010B51">
              <w:rPr>
                <w:rStyle w:val="Hyperlink"/>
                <w:noProof/>
              </w:rPr>
              <w:t>3.</w:t>
            </w:r>
            <w:r w:rsidR="003245F6">
              <w:rPr>
                <w:rFonts w:asciiTheme="minorHAnsi" w:eastAsiaTheme="minorEastAsia" w:hAnsiTheme="minorHAnsi" w:cstheme="minorBidi"/>
                <w:noProof/>
                <w:sz w:val="22"/>
                <w:szCs w:val="22"/>
                <w:lang w:val="en-US"/>
              </w:rPr>
              <w:tab/>
            </w:r>
            <w:r w:rsidR="003245F6" w:rsidRPr="00010B51">
              <w:rPr>
                <w:rStyle w:val="Hyperlink"/>
                <w:noProof/>
              </w:rPr>
              <w:t>ОПИС ПРЕДМЕТА ЈАВНЕ НАБАВКЕ</w:t>
            </w:r>
            <w:r w:rsidR="003245F6">
              <w:rPr>
                <w:noProof/>
                <w:webHidden/>
              </w:rPr>
              <w:tab/>
            </w:r>
            <w:r>
              <w:rPr>
                <w:noProof/>
                <w:webHidden/>
              </w:rPr>
              <w:fldChar w:fldCharType="begin"/>
            </w:r>
            <w:r w:rsidR="003245F6">
              <w:rPr>
                <w:noProof/>
                <w:webHidden/>
              </w:rPr>
              <w:instrText xml:space="preserve"> PAGEREF _Toc450204503 \h </w:instrText>
            </w:r>
            <w:r>
              <w:rPr>
                <w:noProof/>
                <w:webHidden/>
              </w:rPr>
            </w:r>
            <w:r>
              <w:rPr>
                <w:noProof/>
                <w:webHidden/>
              </w:rPr>
              <w:fldChar w:fldCharType="separate"/>
            </w:r>
            <w:r w:rsidR="003245F6">
              <w:rPr>
                <w:noProof/>
                <w:webHidden/>
              </w:rPr>
              <w:t>5</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04" w:history="1">
            <w:r w:rsidR="003245F6" w:rsidRPr="00010B51">
              <w:rPr>
                <w:rStyle w:val="Hyperlink"/>
                <w:noProof/>
              </w:rPr>
              <w:t>4.</w:t>
            </w:r>
            <w:r w:rsidR="003245F6">
              <w:rPr>
                <w:rFonts w:asciiTheme="minorHAnsi" w:eastAsiaTheme="minorEastAsia" w:hAnsiTheme="minorHAnsi" w:cstheme="minorBidi"/>
                <w:noProof/>
                <w:sz w:val="22"/>
                <w:szCs w:val="22"/>
                <w:lang w:val="en-US"/>
              </w:rPr>
              <w:tab/>
            </w:r>
            <w:r w:rsidR="003245F6" w:rsidRPr="00010B51">
              <w:rPr>
                <w:rStyle w:val="Hyperlink"/>
                <w:noProof/>
              </w:rPr>
              <w:t>УСЛОВИ ЗА УЧЕШЋЕ У ПОСТУПКУ ЈАВНЕ НАБАВКЕ</w:t>
            </w:r>
            <w:r w:rsidR="003245F6">
              <w:rPr>
                <w:noProof/>
                <w:webHidden/>
              </w:rPr>
              <w:tab/>
            </w:r>
            <w:r>
              <w:rPr>
                <w:noProof/>
                <w:webHidden/>
              </w:rPr>
              <w:fldChar w:fldCharType="begin"/>
            </w:r>
            <w:r w:rsidR="003245F6">
              <w:rPr>
                <w:noProof/>
                <w:webHidden/>
              </w:rPr>
              <w:instrText xml:space="preserve"> PAGEREF _Toc450204504 \h </w:instrText>
            </w:r>
            <w:r>
              <w:rPr>
                <w:noProof/>
                <w:webHidden/>
              </w:rPr>
            </w:r>
            <w:r>
              <w:rPr>
                <w:noProof/>
                <w:webHidden/>
              </w:rPr>
              <w:fldChar w:fldCharType="separate"/>
            </w:r>
            <w:r w:rsidR="003245F6">
              <w:rPr>
                <w:noProof/>
                <w:webHidden/>
              </w:rPr>
              <w:t>6</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05" w:history="1">
            <w:r w:rsidR="003245F6" w:rsidRPr="00010B51">
              <w:rPr>
                <w:rStyle w:val="Hyperlink"/>
                <w:noProof/>
              </w:rPr>
              <w:t>5.</w:t>
            </w:r>
            <w:r w:rsidR="003245F6">
              <w:rPr>
                <w:rFonts w:asciiTheme="minorHAnsi" w:eastAsiaTheme="minorEastAsia" w:hAnsiTheme="minorHAnsi" w:cstheme="minorBidi"/>
                <w:noProof/>
                <w:sz w:val="22"/>
                <w:szCs w:val="22"/>
                <w:lang w:val="en-US"/>
              </w:rPr>
              <w:tab/>
            </w:r>
            <w:r w:rsidR="003245F6" w:rsidRPr="00010B51">
              <w:rPr>
                <w:rStyle w:val="Hyperlink"/>
                <w:noProof/>
              </w:rPr>
              <w:t>УПУТСТВО ПОНУЂАЧИМА КАКО ДА САЧИНЕ ПОНУДУ</w:t>
            </w:r>
            <w:r w:rsidR="003245F6">
              <w:rPr>
                <w:noProof/>
                <w:webHidden/>
              </w:rPr>
              <w:tab/>
            </w:r>
            <w:r>
              <w:rPr>
                <w:noProof/>
                <w:webHidden/>
              </w:rPr>
              <w:fldChar w:fldCharType="begin"/>
            </w:r>
            <w:r w:rsidR="003245F6">
              <w:rPr>
                <w:noProof/>
                <w:webHidden/>
              </w:rPr>
              <w:instrText xml:space="preserve"> PAGEREF _Toc450204505 \h </w:instrText>
            </w:r>
            <w:r>
              <w:rPr>
                <w:noProof/>
                <w:webHidden/>
              </w:rPr>
            </w:r>
            <w:r>
              <w:rPr>
                <w:noProof/>
                <w:webHidden/>
              </w:rPr>
              <w:fldChar w:fldCharType="separate"/>
            </w:r>
            <w:r w:rsidR="003245F6">
              <w:rPr>
                <w:noProof/>
                <w:webHidden/>
              </w:rPr>
              <w:t>10</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06" w:history="1">
            <w:r w:rsidR="003245F6" w:rsidRPr="00010B51">
              <w:rPr>
                <w:rStyle w:val="Hyperlink"/>
                <w:noProof/>
              </w:rPr>
              <w:t>6.</w:t>
            </w:r>
            <w:r w:rsidR="003245F6">
              <w:rPr>
                <w:rFonts w:asciiTheme="minorHAnsi" w:eastAsiaTheme="minorEastAsia" w:hAnsiTheme="minorHAnsi" w:cstheme="minorBidi"/>
                <w:noProof/>
                <w:sz w:val="22"/>
                <w:szCs w:val="22"/>
                <w:lang w:val="en-US"/>
              </w:rPr>
              <w:tab/>
            </w:r>
            <w:r w:rsidR="003245F6" w:rsidRPr="00010B51">
              <w:rPr>
                <w:rStyle w:val="Hyperlink"/>
                <w:noProof/>
              </w:rPr>
              <w:t>РАЗРАДА КРИТЕРИЈУМА</w:t>
            </w:r>
            <w:r w:rsidR="003245F6">
              <w:rPr>
                <w:noProof/>
                <w:webHidden/>
              </w:rPr>
              <w:tab/>
            </w:r>
            <w:r>
              <w:rPr>
                <w:noProof/>
                <w:webHidden/>
              </w:rPr>
              <w:fldChar w:fldCharType="begin"/>
            </w:r>
            <w:r w:rsidR="003245F6">
              <w:rPr>
                <w:noProof/>
                <w:webHidden/>
              </w:rPr>
              <w:instrText xml:space="preserve"> PAGEREF _Toc450204506 \h </w:instrText>
            </w:r>
            <w:r>
              <w:rPr>
                <w:noProof/>
                <w:webHidden/>
              </w:rPr>
            </w:r>
            <w:r>
              <w:rPr>
                <w:noProof/>
                <w:webHidden/>
              </w:rPr>
              <w:fldChar w:fldCharType="separate"/>
            </w:r>
            <w:r w:rsidR="003245F6">
              <w:rPr>
                <w:noProof/>
                <w:webHidden/>
              </w:rPr>
              <w:t>20</w:t>
            </w:r>
            <w:r>
              <w:rPr>
                <w:noProof/>
                <w:webHidden/>
              </w:rPr>
              <w:fldChar w:fldCharType="end"/>
            </w:r>
          </w:hyperlink>
        </w:p>
        <w:p w:rsidR="003245F6" w:rsidRDefault="00EB68B0">
          <w:pPr>
            <w:pStyle w:val="TOC2"/>
            <w:tabs>
              <w:tab w:val="right" w:leader="dot" w:pos="9040"/>
            </w:tabs>
            <w:rPr>
              <w:rFonts w:asciiTheme="minorHAnsi" w:eastAsiaTheme="minorEastAsia" w:hAnsiTheme="minorHAnsi" w:cstheme="minorBidi"/>
              <w:noProof/>
              <w:sz w:val="22"/>
              <w:szCs w:val="22"/>
              <w:lang w:val="en-US"/>
            </w:rPr>
          </w:pPr>
          <w:hyperlink w:anchor="_Toc450204507" w:history="1">
            <w:r w:rsidR="003245F6" w:rsidRPr="00010B51">
              <w:rPr>
                <w:rStyle w:val="Hyperlink"/>
                <w:noProof/>
                <w:lang w:val="sr-Cyrl-CS"/>
              </w:rPr>
              <w:t xml:space="preserve">7. </w:t>
            </w:r>
            <w:r w:rsidR="003245F6" w:rsidRPr="00010B51">
              <w:rPr>
                <w:rStyle w:val="Hyperlink"/>
                <w:noProof/>
              </w:rPr>
              <w:t>МОДЕЛ УГОВОРА</w:t>
            </w:r>
            <w:r w:rsidR="003245F6">
              <w:rPr>
                <w:noProof/>
                <w:webHidden/>
              </w:rPr>
              <w:tab/>
            </w:r>
            <w:r>
              <w:rPr>
                <w:noProof/>
                <w:webHidden/>
              </w:rPr>
              <w:fldChar w:fldCharType="begin"/>
            </w:r>
            <w:r w:rsidR="003245F6">
              <w:rPr>
                <w:noProof/>
                <w:webHidden/>
              </w:rPr>
              <w:instrText xml:space="preserve"> PAGEREF _Toc450204507 \h </w:instrText>
            </w:r>
            <w:r>
              <w:rPr>
                <w:noProof/>
                <w:webHidden/>
              </w:rPr>
            </w:r>
            <w:r>
              <w:rPr>
                <w:noProof/>
                <w:webHidden/>
              </w:rPr>
              <w:fldChar w:fldCharType="separate"/>
            </w:r>
            <w:r w:rsidR="003245F6">
              <w:rPr>
                <w:noProof/>
                <w:webHidden/>
              </w:rPr>
              <w:t>22</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17" w:history="1">
            <w:r w:rsidR="003245F6" w:rsidRPr="00010B51">
              <w:rPr>
                <w:rStyle w:val="Hyperlink"/>
                <w:noProof/>
              </w:rPr>
              <w:t>8.</w:t>
            </w:r>
            <w:r w:rsidR="003245F6">
              <w:rPr>
                <w:rFonts w:asciiTheme="minorHAnsi" w:eastAsiaTheme="minorEastAsia" w:hAnsiTheme="minorHAnsi" w:cstheme="minorBidi"/>
                <w:noProof/>
                <w:sz w:val="22"/>
                <w:szCs w:val="22"/>
                <w:lang w:val="en-US"/>
              </w:rPr>
              <w:tab/>
            </w:r>
            <w:r w:rsidR="003245F6" w:rsidRPr="00010B51">
              <w:rPr>
                <w:rStyle w:val="Hyperlink"/>
                <w:noProof/>
              </w:rPr>
              <w:t>ИЗЈАВА О НЕЗАВИСНОЈ ПОНУДИ</w:t>
            </w:r>
            <w:r w:rsidR="003245F6">
              <w:rPr>
                <w:noProof/>
                <w:webHidden/>
              </w:rPr>
              <w:tab/>
            </w:r>
            <w:r>
              <w:rPr>
                <w:noProof/>
                <w:webHidden/>
              </w:rPr>
              <w:fldChar w:fldCharType="begin"/>
            </w:r>
            <w:r w:rsidR="003245F6">
              <w:rPr>
                <w:noProof/>
                <w:webHidden/>
              </w:rPr>
              <w:instrText xml:space="preserve"> PAGEREF _Toc450204517 \h </w:instrText>
            </w:r>
            <w:r>
              <w:rPr>
                <w:noProof/>
                <w:webHidden/>
              </w:rPr>
            </w:r>
            <w:r>
              <w:rPr>
                <w:noProof/>
                <w:webHidden/>
              </w:rPr>
              <w:fldChar w:fldCharType="separate"/>
            </w:r>
            <w:r w:rsidR="003245F6">
              <w:rPr>
                <w:noProof/>
                <w:webHidden/>
              </w:rPr>
              <w:t>25</w:t>
            </w:r>
            <w:r>
              <w:rPr>
                <w:noProof/>
                <w:webHidden/>
              </w:rPr>
              <w:fldChar w:fldCharType="end"/>
            </w:r>
          </w:hyperlink>
        </w:p>
        <w:p w:rsidR="003245F6" w:rsidRDefault="00EB68B0">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18" w:history="1">
            <w:r w:rsidR="003245F6" w:rsidRPr="00010B51">
              <w:rPr>
                <w:rStyle w:val="Hyperlink"/>
                <w:noProof/>
              </w:rPr>
              <w:t>9.</w:t>
            </w:r>
            <w:r w:rsidR="003245F6">
              <w:rPr>
                <w:rFonts w:asciiTheme="minorHAnsi" w:eastAsiaTheme="minorEastAsia" w:hAnsiTheme="minorHAnsi" w:cstheme="minorBidi"/>
                <w:noProof/>
                <w:sz w:val="22"/>
                <w:szCs w:val="22"/>
                <w:lang w:val="en-US"/>
              </w:rPr>
              <w:tab/>
            </w:r>
            <w:r w:rsidR="003245F6" w:rsidRPr="00010B51">
              <w:rPr>
                <w:rStyle w:val="Hyperlink"/>
                <w:noProof/>
              </w:rPr>
              <w:t>ОБРАЗАЦ ИЗЈАВЕ О ПОШТОВАЊУ ОБАВЕЗА</w:t>
            </w:r>
            <w:r w:rsidR="003245F6">
              <w:rPr>
                <w:noProof/>
                <w:webHidden/>
              </w:rPr>
              <w:tab/>
            </w:r>
            <w:r>
              <w:rPr>
                <w:noProof/>
                <w:webHidden/>
              </w:rPr>
              <w:fldChar w:fldCharType="begin"/>
            </w:r>
            <w:r w:rsidR="003245F6">
              <w:rPr>
                <w:noProof/>
                <w:webHidden/>
              </w:rPr>
              <w:instrText xml:space="preserve"> PAGEREF _Toc450204518 \h </w:instrText>
            </w:r>
            <w:r>
              <w:rPr>
                <w:noProof/>
                <w:webHidden/>
              </w:rPr>
            </w:r>
            <w:r>
              <w:rPr>
                <w:noProof/>
                <w:webHidden/>
              </w:rPr>
              <w:fldChar w:fldCharType="separate"/>
            </w:r>
            <w:r w:rsidR="003245F6">
              <w:rPr>
                <w:noProof/>
                <w:webHidden/>
              </w:rPr>
              <w:t>26</w:t>
            </w:r>
            <w:r>
              <w:rPr>
                <w:noProof/>
                <w:webHidden/>
              </w:rPr>
              <w:fldChar w:fldCharType="end"/>
            </w:r>
          </w:hyperlink>
        </w:p>
        <w:p w:rsidR="003245F6" w:rsidRDefault="00EB68B0">
          <w:pPr>
            <w:pStyle w:val="TOC2"/>
            <w:tabs>
              <w:tab w:val="right" w:leader="dot" w:pos="9040"/>
            </w:tabs>
            <w:rPr>
              <w:rFonts w:asciiTheme="minorHAnsi" w:eastAsiaTheme="minorEastAsia" w:hAnsiTheme="minorHAnsi" w:cstheme="minorBidi"/>
              <w:noProof/>
              <w:sz w:val="22"/>
              <w:szCs w:val="22"/>
              <w:lang w:val="en-US"/>
            </w:rPr>
          </w:pPr>
          <w:hyperlink w:anchor="_Toc450204519" w:history="1">
            <w:r w:rsidR="003245F6" w:rsidRPr="00010B51">
              <w:rPr>
                <w:rStyle w:val="Hyperlink"/>
                <w:noProof/>
                <w:lang w:val="sr-Cyrl-CS"/>
              </w:rPr>
              <w:t>10.</w:t>
            </w:r>
            <w:r w:rsidR="003245F6" w:rsidRPr="00010B51">
              <w:rPr>
                <w:rStyle w:val="Hyperlink"/>
                <w:noProof/>
              </w:rPr>
              <w:t xml:space="preserve"> ОБРАЗАЦ СТРУКТУРЕ ПОНУЂЕНЕ ЦЕНЕ</w:t>
            </w:r>
            <w:r w:rsidR="003245F6">
              <w:rPr>
                <w:noProof/>
                <w:webHidden/>
              </w:rPr>
              <w:tab/>
            </w:r>
            <w:r>
              <w:rPr>
                <w:noProof/>
                <w:webHidden/>
              </w:rPr>
              <w:fldChar w:fldCharType="begin"/>
            </w:r>
            <w:r w:rsidR="003245F6">
              <w:rPr>
                <w:noProof/>
                <w:webHidden/>
              </w:rPr>
              <w:instrText xml:space="preserve"> PAGEREF _Toc450204519 \h </w:instrText>
            </w:r>
            <w:r>
              <w:rPr>
                <w:noProof/>
                <w:webHidden/>
              </w:rPr>
            </w:r>
            <w:r>
              <w:rPr>
                <w:noProof/>
                <w:webHidden/>
              </w:rPr>
              <w:fldChar w:fldCharType="separate"/>
            </w:r>
            <w:r w:rsidR="003245F6">
              <w:rPr>
                <w:noProof/>
                <w:webHidden/>
              </w:rPr>
              <w:t>27</w:t>
            </w:r>
            <w:r>
              <w:rPr>
                <w:noProof/>
                <w:webHidden/>
              </w:rPr>
              <w:fldChar w:fldCharType="end"/>
            </w:r>
          </w:hyperlink>
        </w:p>
        <w:p w:rsidR="003245F6" w:rsidRDefault="00EB68B0">
          <w:pPr>
            <w:pStyle w:val="TOC2"/>
            <w:tabs>
              <w:tab w:val="right" w:leader="dot" w:pos="9040"/>
            </w:tabs>
            <w:rPr>
              <w:rFonts w:asciiTheme="minorHAnsi" w:eastAsiaTheme="minorEastAsia" w:hAnsiTheme="minorHAnsi" w:cstheme="minorBidi"/>
              <w:noProof/>
              <w:sz w:val="22"/>
              <w:szCs w:val="22"/>
              <w:lang w:val="en-US"/>
            </w:rPr>
          </w:pPr>
          <w:hyperlink w:anchor="_Toc450204520" w:history="1">
            <w:r w:rsidR="003245F6" w:rsidRPr="00010B51">
              <w:rPr>
                <w:rStyle w:val="Hyperlink"/>
                <w:noProof/>
                <w:lang w:val="sr-Cyrl-CS"/>
              </w:rPr>
              <w:t>11.</w:t>
            </w:r>
            <w:r w:rsidR="003245F6" w:rsidRPr="00010B51">
              <w:rPr>
                <w:rStyle w:val="Hyperlink"/>
                <w:noProof/>
              </w:rPr>
              <w:t xml:space="preserve"> ОБРАЗАЦ ТРОШКОВА ПРИПРЕМЕ ПОНУДЕ</w:t>
            </w:r>
            <w:r w:rsidR="003245F6">
              <w:rPr>
                <w:noProof/>
                <w:webHidden/>
              </w:rPr>
              <w:tab/>
            </w:r>
            <w:r>
              <w:rPr>
                <w:noProof/>
                <w:webHidden/>
              </w:rPr>
              <w:fldChar w:fldCharType="begin"/>
            </w:r>
            <w:r w:rsidR="003245F6">
              <w:rPr>
                <w:noProof/>
                <w:webHidden/>
              </w:rPr>
              <w:instrText xml:space="preserve"> PAGEREF _Toc450204520 \h </w:instrText>
            </w:r>
            <w:r>
              <w:rPr>
                <w:noProof/>
                <w:webHidden/>
              </w:rPr>
            </w:r>
            <w:r>
              <w:rPr>
                <w:noProof/>
                <w:webHidden/>
              </w:rPr>
              <w:fldChar w:fldCharType="separate"/>
            </w:r>
            <w:r w:rsidR="003245F6">
              <w:rPr>
                <w:noProof/>
                <w:webHidden/>
              </w:rPr>
              <w:t>28</w:t>
            </w:r>
            <w:r>
              <w:rPr>
                <w:noProof/>
                <w:webHidden/>
              </w:rPr>
              <w:fldChar w:fldCharType="end"/>
            </w:r>
          </w:hyperlink>
        </w:p>
        <w:p w:rsidR="003245F6" w:rsidRDefault="00EB68B0">
          <w:pPr>
            <w:pStyle w:val="TOC2"/>
            <w:tabs>
              <w:tab w:val="right" w:leader="dot" w:pos="9040"/>
            </w:tabs>
            <w:rPr>
              <w:rFonts w:asciiTheme="minorHAnsi" w:eastAsiaTheme="minorEastAsia" w:hAnsiTheme="minorHAnsi" w:cstheme="minorBidi"/>
              <w:noProof/>
              <w:sz w:val="22"/>
              <w:szCs w:val="22"/>
              <w:lang w:val="en-US"/>
            </w:rPr>
          </w:pPr>
          <w:hyperlink w:anchor="_Toc450204521" w:history="1">
            <w:r w:rsidR="003245F6" w:rsidRPr="00010B51">
              <w:rPr>
                <w:rStyle w:val="Hyperlink"/>
                <w:noProof/>
                <w:lang w:val="sr-Cyrl-CS"/>
              </w:rPr>
              <w:t>12.</w:t>
            </w:r>
            <w:r w:rsidR="003245F6" w:rsidRPr="00010B51">
              <w:rPr>
                <w:rStyle w:val="Hyperlink"/>
                <w:noProof/>
              </w:rPr>
              <w:t xml:space="preserve"> ОБРАЗАЦ ПОНУДЕ</w:t>
            </w:r>
            <w:r w:rsidR="003245F6">
              <w:rPr>
                <w:noProof/>
                <w:webHidden/>
              </w:rPr>
              <w:tab/>
            </w:r>
            <w:r>
              <w:rPr>
                <w:noProof/>
                <w:webHidden/>
              </w:rPr>
              <w:fldChar w:fldCharType="begin"/>
            </w:r>
            <w:r w:rsidR="003245F6">
              <w:rPr>
                <w:noProof/>
                <w:webHidden/>
              </w:rPr>
              <w:instrText xml:space="preserve"> PAGEREF _Toc450204521 \h </w:instrText>
            </w:r>
            <w:r>
              <w:rPr>
                <w:noProof/>
                <w:webHidden/>
              </w:rPr>
            </w:r>
            <w:r>
              <w:rPr>
                <w:noProof/>
                <w:webHidden/>
              </w:rPr>
              <w:fldChar w:fldCharType="separate"/>
            </w:r>
            <w:r w:rsidR="003245F6">
              <w:rPr>
                <w:noProof/>
                <w:webHidden/>
              </w:rPr>
              <w:t>29</w:t>
            </w:r>
            <w:r>
              <w:rPr>
                <w:noProof/>
                <w:webHidden/>
              </w:rPr>
              <w:fldChar w:fldCharType="end"/>
            </w:r>
          </w:hyperlink>
        </w:p>
        <w:p w:rsidR="003245F6" w:rsidRDefault="00EB68B0">
          <w:pPr>
            <w:pStyle w:val="TOC2"/>
            <w:tabs>
              <w:tab w:val="right" w:leader="dot" w:pos="9040"/>
            </w:tabs>
            <w:rPr>
              <w:rFonts w:asciiTheme="minorHAnsi" w:eastAsiaTheme="minorEastAsia" w:hAnsiTheme="minorHAnsi" w:cstheme="minorBidi"/>
              <w:noProof/>
              <w:sz w:val="22"/>
              <w:szCs w:val="22"/>
              <w:lang w:val="en-US"/>
            </w:rPr>
          </w:pPr>
          <w:hyperlink w:anchor="_Toc450204522" w:history="1">
            <w:r w:rsidR="003245F6" w:rsidRPr="00010B51">
              <w:rPr>
                <w:rStyle w:val="Hyperlink"/>
                <w:noProof/>
                <w:lang w:val="sr-Cyrl-CS"/>
              </w:rPr>
              <w:t>13.</w:t>
            </w:r>
            <w:r w:rsidR="003245F6" w:rsidRPr="00010B51">
              <w:rPr>
                <w:rStyle w:val="Hyperlink"/>
                <w:noProof/>
              </w:rPr>
              <w:t xml:space="preserve"> ОПШТИ ПОДАЦИ О ПОНУЂАЧУ ИЗ ГРУПЕ ПОНУЂАЧА</w:t>
            </w:r>
            <w:r w:rsidR="003245F6">
              <w:rPr>
                <w:noProof/>
                <w:webHidden/>
              </w:rPr>
              <w:tab/>
            </w:r>
            <w:r>
              <w:rPr>
                <w:noProof/>
                <w:webHidden/>
              </w:rPr>
              <w:fldChar w:fldCharType="begin"/>
            </w:r>
            <w:r w:rsidR="003245F6">
              <w:rPr>
                <w:noProof/>
                <w:webHidden/>
              </w:rPr>
              <w:instrText xml:space="preserve"> PAGEREF _Toc450204522 \h </w:instrText>
            </w:r>
            <w:r>
              <w:rPr>
                <w:noProof/>
                <w:webHidden/>
              </w:rPr>
            </w:r>
            <w:r>
              <w:rPr>
                <w:noProof/>
                <w:webHidden/>
              </w:rPr>
              <w:fldChar w:fldCharType="separate"/>
            </w:r>
            <w:r w:rsidR="003245F6">
              <w:rPr>
                <w:noProof/>
                <w:webHidden/>
              </w:rPr>
              <w:t>49</w:t>
            </w:r>
            <w:r>
              <w:rPr>
                <w:noProof/>
                <w:webHidden/>
              </w:rPr>
              <w:fldChar w:fldCharType="end"/>
            </w:r>
          </w:hyperlink>
        </w:p>
        <w:p w:rsidR="003245F6" w:rsidRDefault="00EB68B0">
          <w:pPr>
            <w:pStyle w:val="TOC2"/>
            <w:tabs>
              <w:tab w:val="left" w:pos="880"/>
              <w:tab w:val="right" w:leader="dot" w:pos="9040"/>
            </w:tabs>
            <w:rPr>
              <w:rFonts w:asciiTheme="minorHAnsi" w:eastAsiaTheme="minorEastAsia" w:hAnsiTheme="minorHAnsi" w:cstheme="minorBidi"/>
              <w:noProof/>
              <w:sz w:val="22"/>
              <w:szCs w:val="22"/>
              <w:lang w:val="en-US"/>
            </w:rPr>
          </w:pPr>
          <w:hyperlink w:anchor="_Toc450204523" w:history="1">
            <w:r w:rsidR="003245F6" w:rsidRPr="00010B51">
              <w:rPr>
                <w:rStyle w:val="Hyperlink"/>
                <w:noProof/>
              </w:rPr>
              <w:t>14.</w:t>
            </w:r>
            <w:r w:rsidR="003245F6">
              <w:rPr>
                <w:rFonts w:asciiTheme="minorHAnsi" w:eastAsiaTheme="minorEastAsia" w:hAnsiTheme="minorHAnsi" w:cstheme="minorBidi"/>
                <w:noProof/>
                <w:sz w:val="22"/>
                <w:szCs w:val="22"/>
                <w:lang w:val="en-US"/>
              </w:rPr>
              <w:tab/>
            </w:r>
            <w:r w:rsidR="003245F6" w:rsidRPr="00010B51">
              <w:rPr>
                <w:rStyle w:val="Hyperlink"/>
                <w:noProof/>
              </w:rPr>
              <w:t>ОПШТИ ПОДАЦИ О ПОДИЗВОЂАЧИМА</w:t>
            </w:r>
            <w:r w:rsidR="003245F6">
              <w:rPr>
                <w:noProof/>
                <w:webHidden/>
              </w:rPr>
              <w:tab/>
            </w:r>
            <w:r>
              <w:rPr>
                <w:noProof/>
                <w:webHidden/>
              </w:rPr>
              <w:fldChar w:fldCharType="begin"/>
            </w:r>
            <w:r w:rsidR="003245F6">
              <w:rPr>
                <w:noProof/>
                <w:webHidden/>
              </w:rPr>
              <w:instrText xml:space="preserve"> PAGEREF _Toc450204523 \h </w:instrText>
            </w:r>
            <w:r>
              <w:rPr>
                <w:noProof/>
                <w:webHidden/>
              </w:rPr>
            </w:r>
            <w:r>
              <w:rPr>
                <w:noProof/>
                <w:webHidden/>
              </w:rPr>
              <w:fldChar w:fldCharType="separate"/>
            </w:r>
            <w:r w:rsidR="003245F6">
              <w:rPr>
                <w:noProof/>
                <w:webHidden/>
              </w:rPr>
              <w:t>50</w:t>
            </w:r>
            <w:r>
              <w:rPr>
                <w:noProof/>
                <w:webHidden/>
              </w:rPr>
              <w:fldChar w:fldCharType="end"/>
            </w:r>
          </w:hyperlink>
        </w:p>
        <w:p w:rsidR="009B75C5" w:rsidRDefault="00EB68B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50204501"/>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FF3" w:rsidRDefault="008E5675" w:rsidP="005627D9">
            <w:pPr>
              <w:pStyle w:val="Footer"/>
              <w:rPr>
                <w:b/>
                <w:szCs w:val="28"/>
              </w:rPr>
            </w:pPr>
            <w:r>
              <w:rPr>
                <w:b/>
                <w:lang w:val="sr-Cyrl-CS"/>
              </w:rPr>
              <w:t>98-16-О</w:t>
            </w:r>
            <w:r w:rsidR="00734367" w:rsidRPr="00734367">
              <w:t xml:space="preserve"> </w:t>
            </w:r>
            <w:r w:rsidR="00B84C11" w:rsidRPr="00734367">
              <w:t xml:space="preserve">је </w:t>
            </w:r>
            <w:r w:rsidR="00D766FD">
              <w:rPr>
                <w:b/>
                <w:lang w:val="sr-Cyrl-CS"/>
              </w:rPr>
              <w:t>Набавка</w:t>
            </w:r>
            <w:r w:rsidR="00D766FD">
              <w:rPr>
                <w:b/>
              </w:rPr>
              <w:t xml:space="preserve"> </w:t>
            </w:r>
            <w:r>
              <w:rPr>
                <w:b/>
              </w:rPr>
              <w:t>нересорптивног</w:t>
            </w:r>
            <w:r w:rsidR="00D766FD">
              <w:rPr>
                <w:b/>
              </w:rPr>
              <w:t xml:space="preserve"> шавног материјала за потребе Клиничког центра Војводине</w:t>
            </w:r>
            <w:r w:rsidR="00761F79">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0"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450204502"/>
      <w:r w:rsidRPr="002D5B2C">
        <w:rPr>
          <w:noProof/>
        </w:rPr>
        <w:lastRenderedPageBreak/>
        <w:t>ПОДАЦИ О ПРЕДМЕТУ ЈАВНЕ НАБАВК</w:t>
      </w:r>
      <w:r w:rsidR="00AD0C56">
        <w:rPr>
          <w:noProof/>
        </w:rPr>
        <w:t>Е</w:t>
      </w:r>
      <w:bookmarkEnd w:id="13"/>
      <w:bookmarkEnd w:id="14"/>
    </w:p>
    <w:p w:rsidR="00B84C11" w:rsidRPr="00734367" w:rsidRDefault="00B84C11" w:rsidP="00734367">
      <w:pPr>
        <w:pStyle w:val="BodyText"/>
        <w:tabs>
          <w:tab w:val="left" w:pos="90"/>
        </w:tabs>
        <w:rPr>
          <w:b/>
          <w:noProof/>
          <w:szCs w:val="24"/>
        </w:rPr>
      </w:pPr>
      <w:bookmarkStart w:id="15" w:name="_Toc364158543"/>
    </w:p>
    <w:tbl>
      <w:tblPr>
        <w:tblStyle w:val="TableGrid"/>
        <w:tblW w:w="9232" w:type="dxa"/>
        <w:tblInd w:w="-34" w:type="dxa"/>
        <w:tblLook w:val="04A0"/>
      </w:tblPr>
      <w:tblGrid>
        <w:gridCol w:w="4059"/>
        <w:gridCol w:w="5173"/>
      </w:tblGrid>
      <w:tr w:rsidR="00B84C11" w:rsidRPr="002D5B2C" w:rsidTr="005627D9">
        <w:tc>
          <w:tcPr>
            <w:tcW w:w="4059"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5627D9">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E5675">
              <w:rPr>
                <w:b/>
                <w:lang w:val="sr-Cyrl-CS"/>
              </w:rPr>
              <w:t>98-16-О</w:t>
            </w:r>
            <w:r w:rsidR="0023541D">
              <w:t xml:space="preserve"> </w:t>
            </w:r>
            <w:r w:rsidRPr="001B2B46">
              <w:t xml:space="preserve">је </w:t>
            </w:r>
            <w:r w:rsidR="00D766FD">
              <w:rPr>
                <w:b/>
                <w:lang w:val="sr-Cyrl-CS"/>
              </w:rPr>
              <w:t>набавка</w:t>
            </w:r>
            <w:r w:rsidR="00D766FD">
              <w:rPr>
                <w:b/>
              </w:rPr>
              <w:t xml:space="preserve"> </w:t>
            </w:r>
            <w:r w:rsidR="008E5675">
              <w:rPr>
                <w:b/>
              </w:rPr>
              <w:t>нересорптивног</w:t>
            </w:r>
            <w:r w:rsidR="00D766FD">
              <w:rPr>
                <w:b/>
              </w:rPr>
              <w:t xml:space="preserve"> шавног материјала за потребе Клиничког центра Војводине</w:t>
            </w:r>
          </w:p>
        </w:tc>
      </w:tr>
      <w:tr w:rsidR="00B84C11" w:rsidRPr="002D5B2C" w:rsidTr="005627D9">
        <w:tc>
          <w:tcPr>
            <w:tcW w:w="4059"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53716E"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53716E">
        <w:rPr>
          <w:b/>
          <w:noProof/>
          <w:lang w:val="sr-Cyrl-CS"/>
        </w:rPr>
        <w:t>:</w:t>
      </w:r>
    </w:p>
    <w:p w:rsidR="005627D9" w:rsidRDefault="005627D9" w:rsidP="00B84C11">
      <w:pPr>
        <w:rPr>
          <w:b/>
          <w:noProof/>
        </w:rPr>
      </w:pPr>
    </w:p>
    <w:tbl>
      <w:tblPr>
        <w:tblStyle w:val="TableGrid"/>
        <w:tblW w:w="9180" w:type="dxa"/>
        <w:tblLook w:val="04A0"/>
      </w:tblPr>
      <w:tblGrid>
        <w:gridCol w:w="817"/>
        <w:gridCol w:w="8363"/>
      </w:tblGrid>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hideMark/>
          </w:tcPr>
          <w:p w:rsidR="005627D9" w:rsidRPr="00EB0B67" w:rsidRDefault="005627D9" w:rsidP="005627D9">
            <w:pPr>
              <w:jc w:val="center"/>
              <w:rPr>
                <w:b/>
                <w:lang w:val="sr-Cyrl-CS"/>
              </w:rPr>
            </w:pPr>
            <w:r>
              <w:rPr>
                <w:b/>
                <w:lang/>
              </w:rPr>
              <w:t>р.</w:t>
            </w:r>
            <w:r w:rsidRPr="00EB0B67">
              <w:rPr>
                <w:b/>
                <w:lang w:val="sr-Cyrl-CS"/>
              </w:rPr>
              <w:t>бр</w:t>
            </w:r>
            <w:r>
              <w:rPr>
                <w:b/>
                <w:lang w:val="sr-Cyrl-CS"/>
              </w:rPr>
              <w:t>.</w:t>
            </w:r>
          </w:p>
        </w:tc>
        <w:tc>
          <w:tcPr>
            <w:tcW w:w="8363" w:type="dxa"/>
            <w:tcBorders>
              <w:top w:val="single" w:sz="4" w:space="0" w:color="auto"/>
              <w:left w:val="single" w:sz="4" w:space="0" w:color="auto"/>
              <w:bottom w:val="single" w:sz="4" w:space="0" w:color="auto"/>
              <w:right w:val="single" w:sz="4" w:space="0" w:color="auto"/>
            </w:tcBorders>
            <w:hideMark/>
          </w:tcPr>
          <w:p w:rsidR="005627D9" w:rsidRPr="00EB0B67" w:rsidRDefault="005627D9" w:rsidP="005627D9">
            <w:pPr>
              <w:jc w:val="center"/>
              <w:rPr>
                <w:b/>
              </w:rPr>
            </w:pPr>
            <w:r w:rsidRPr="00EB0B67">
              <w:rPr>
                <w:b/>
              </w:rPr>
              <w:t>Назив партије</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hideMark/>
          </w:tcPr>
          <w:p w:rsidR="00253682" w:rsidRPr="00EB0B67" w:rsidRDefault="00253682" w:rsidP="005627D9">
            <w:pPr>
              <w:jc w:val="center"/>
              <w:rPr>
                <w:noProof/>
              </w:rPr>
            </w:pPr>
            <w:r w:rsidRPr="00EB0B67">
              <w:rPr>
                <w:noProof/>
              </w:rPr>
              <w:t>1.</w:t>
            </w:r>
          </w:p>
        </w:tc>
        <w:tc>
          <w:tcPr>
            <w:tcW w:w="8363" w:type="dxa"/>
            <w:tcBorders>
              <w:top w:val="single" w:sz="4" w:space="0" w:color="auto"/>
              <w:left w:val="single" w:sz="4" w:space="0" w:color="auto"/>
              <w:bottom w:val="single" w:sz="4" w:space="0" w:color="auto"/>
              <w:right w:val="single" w:sz="4" w:space="0" w:color="auto"/>
            </w:tcBorders>
          </w:tcPr>
          <w:p w:rsidR="00253682" w:rsidRPr="00BF4029" w:rsidRDefault="00253682" w:rsidP="00253682">
            <w:pPr>
              <w:rPr>
                <w:noProof/>
                <w:lang/>
              </w:rPr>
            </w:pPr>
            <w:r>
              <w:rPr>
                <w:noProof/>
                <w:lang w:val="sr-Cyrl-CS"/>
              </w:rPr>
              <w:t>Лан</w:t>
            </w:r>
            <w:r w:rsidRPr="00C66CC5">
              <w:rPr>
                <w:noProof/>
                <w:lang w:val="sr-Cyrl-CS"/>
              </w:rPr>
              <w:t xml:space="preserve"> </w:t>
            </w:r>
            <w:r>
              <w:rPr>
                <w:noProof/>
                <w:lang w:val="sr-Cyrl-CS"/>
              </w:rPr>
              <w:t>нестерилни</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hideMark/>
          </w:tcPr>
          <w:p w:rsidR="00253682" w:rsidRPr="00EB0B67" w:rsidRDefault="00253682" w:rsidP="005627D9">
            <w:pPr>
              <w:jc w:val="center"/>
            </w:pPr>
            <w:r w:rsidRPr="00EB0B67">
              <w:t>2.</w:t>
            </w:r>
          </w:p>
        </w:tc>
        <w:tc>
          <w:tcPr>
            <w:tcW w:w="8363" w:type="dxa"/>
            <w:tcBorders>
              <w:top w:val="single" w:sz="4" w:space="0" w:color="auto"/>
              <w:left w:val="single" w:sz="4" w:space="0" w:color="auto"/>
              <w:bottom w:val="single" w:sz="4" w:space="0" w:color="auto"/>
              <w:right w:val="single" w:sz="4" w:space="0" w:color="auto"/>
            </w:tcBorders>
          </w:tcPr>
          <w:p w:rsidR="00253682" w:rsidRPr="001E7253" w:rsidRDefault="00253682" w:rsidP="00253682">
            <w:pPr>
              <w:rPr>
                <w:lang/>
              </w:rPr>
            </w:pPr>
            <w:r w:rsidRPr="00974116">
              <w:rPr>
                <w:lang/>
              </w:rPr>
              <w:t xml:space="preserve">Polypropylene monofilament </w:t>
            </w:r>
            <w:r>
              <w:rPr>
                <w:noProof/>
                <w:lang w:val="sr-Cyrl-CS"/>
              </w:rPr>
              <w:t>за</w:t>
            </w:r>
            <w:r w:rsidRPr="00C66CC5">
              <w:rPr>
                <w:noProof/>
                <w:lang w:val="sr-Cyrl-CS"/>
              </w:rPr>
              <w:t xml:space="preserve"> </w:t>
            </w:r>
            <w:r>
              <w:rPr>
                <w:noProof/>
                <w:lang w:val="sr-Cyrl-CS"/>
              </w:rPr>
              <w:t>потребе</w:t>
            </w:r>
            <w:r w:rsidRPr="00C66CC5">
              <w:rPr>
                <w:noProof/>
                <w:lang w:val="sr-Cyrl-CS"/>
              </w:rPr>
              <w:t xml:space="preserve"> </w:t>
            </w:r>
            <w:r>
              <w:rPr>
                <w:noProof/>
                <w:lang w:val="sr-Cyrl-CS"/>
              </w:rPr>
              <w:t>операционих</w:t>
            </w:r>
            <w:r w:rsidRPr="00C66CC5">
              <w:rPr>
                <w:noProof/>
                <w:lang w:val="sr-Cyrl-CS"/>
              </w:rPr>
              <w:t xml:space="preserve"> </w:t>
            </w:r>
            <w:r>
              <w:rPr>
                <w:noProof/>
                <w:lang w:val="sr-Cyrl-CS"/>
              </w:rPr>
              <w:t>сал</w:t>
            </w:r>
            <w:r>
              <w:rPr>
                <w:lang w:val="sr-Cyrl-CS"/>
              </w:rPr>
              <w:t>а</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Pr="00A630EA" w:rsidRDefault="00253682" w:rsidP="005627D9">
            <w:pPr>
              <w:jc w:val="center"/>
            </w:pPr>
            <w:r>
              <w:t>3.</w:t>
            </w:r>
          </w:p>
        </w:tc>
        <w:tc>
          <w:tcPr>
            <w:tcW w:w="8363" w:type="dxa"/>
            <w:tcBorders>
              <w:top w:val="single" w:sz="4" w:space="0" w:color="auto"/>
              <w:left w:val="single" w:sz="4" w:space="0" w:color="auto"/>
              <w:bottom w:val="single" w:sz="4" w:space="0" w:color="auto"/>
              <w:right w:val="single" w:sz="4" w:space="0" w:color="auto"/>
            </w:tcBorders>
          </w:tcPr>
          <w:p w:rsidR="00253682" w:rsidRPr="001E7253" w:rsidRDefault="00253682" w:rsidP="00253682">
            <w:pPr>
              <w:rPr>
                <w:lang/>
              </w:rPr>
            </w:pPr>
            <w:r w:rsidRPr="003E7A2C">
              <w:rPr>
                <w:lang/>
              </w:rPr>
              <w:t xml:space="preserve">Polyamid monofilament </w:t>
            </w:r>
            <w:r>
              <w:rPr>
                <w:noProof/>
                <w:lang w:val="sr-Cyrl-CS"/>
              </w:rPr>
              <w:t>за</w:t>
            </w:r>
            <w:r w:rsidRPr="00C66CC5">
              <w:rPr>
                <w:noProof/>
                <w:lang w:val="sr-Cyrl-CS"/>
              </w:rPr>
              <w:t xml:space="preserve"> </w:t>
            </w:r>
            <w:r>
              <w:rPr>
                <w:noProof/>
                <w:lang w:val="sr-Cyrl-CS"/>
              </w:rPr>
              <w:t>потребе</w:t>
            </w:r>
            <w:r w:rsidRPr="00C66CC5">
              <w:rPr>
                <w:noProof/>
                <w:lang w:val="sr-Cyrl-CS"/>
              </w:rPr>
              <w:t xml:space="preserve"> </w:t>
            </w:r>
            <w:r>
              <w:rPr>
                <w:noProof/>
                <w:lang w:val="sr-Cyrl-CS"/>
              </w:rPr>
              <w:t>операционих</w:t>
            </w:r>
            <w:r w:rsidRPr="00C66CC5">
              <w:rPr>
                <w:noProof/>
                <w:lang w:val="sr-Cyrl-CS"/>
              </w:rPr>
              <w:t xml:space="preserve"> </w:t>
            </w:r>
            <w:r>
              <w:rPr>
                <w:noProof/>
                <w:lang w:val="sr-Cyrl-CS"/>
              </w:rPr>
              <w:t>сала</w:t>
            </w:r>
            <w:r w:rsidRPr="00C66CC5">
              <w:rPr>
                <w:noProof/>
                <w:lang w:val="sr-Cyrl-CS"/>
              </w:rPr>
              <w:t xml:space="preserve"> </w:t>
            </w:r>
            <w:r>
              <w:rPr>
                <w:noProof/>
                <w:lang w:val="sr-Cyrl-CS"/>
              </w:rPr>
              <w:t>хируршких</w:t>
            </w:r>
            <w:r w:rsidRPr="00C66CC5">
              <w:rPr>
                <w:noProof/>
                <w:lang w:val="sr-Cyrl-CS"/>
              </w:rPr>
              <w:t xml:space="preserve"> </w:t>
            </w:r>
            <w:r>
              <w:rPr>
                <w:noProof/>
                <w:lang w:val="sr-Cyrl-CS"/>
              </w:rPr>
              <w:t>клиника</w:t>
            </w:r>
            <w:r w:rsidRPr="00C66CC5">
              <w:rPr>
                <w:noProof/>
                <w:lang w:val="sr-Cyrl-CS"/>
              </w:rPr>
              <w:t xml:space="preserve"> </w:t>
            </w:r>
            <w:r>
              <w:rPr>
                <w:noProof/>
                <w:lang w:val="sr-Cyrl-CS"/>
              </w:rPr>
              <w:t>и</w:t>
            </w:r>
            <w:r w:rsidRPr="00C66CC5">
              <w:rPr>
                <w:noProof/>
                <w:lang w:val="sr-Cyrl-CS"/>
              </w:rPr>
              <w:t xml:space="preserve"> </w:t>
            </w:r>
            <w:r>
              <w:rPr>
                <w:noProof/>
                <w:lang w:val="sr-Cyrl-CS"/>
              </w:rPr>
              <w:t>клинике</w:t>
            </w:r>
            <w:r w:rsidRPr="00C66CC5">
              <w:rPr>
                <w:noProof/>
                <w:lang w:val="sr-Cyrl-CS"/>
              </w:rPr>
              <w:t xml:space="preserve"> </w:t>
            </w:r>
            <w:r>
              <w:rPr>
                <w:noProof/>
                <w:lang w:val="sr-Cyrl-CS"/>
              </w:rPr>
              <w:t>за</w:t>
            </w:r>
            <w:r w:rsidRPr="00C66CC5">
              <w:rPr>
                <w:noProof/>
                <w:lang w:val="sr-Cyrl-CS"/>
              </w:rPr>
              <w:t xml:space="preserve"> </w:t>
            </w:r>
            <w:r>
              <w:rPr>
                <w:noProof/>
                <w:lang w:val="sr-Cyrl-CS"/>
              </w:rPr>
              <w:t>очне</w:t>
            </w:r>
            <w:r w:rsidRPr="00C66CC5">
              <w:rPr>
                <w:noProof/>
                <w:lang w:val="sr-Cyrl-CS"/>
              </w:rPr>
              <w:t xml:space="preserve"> </w:t>
            </w:r>
            <w:r>
              <w:rPr>
                <w:noProof/>
                <w:lang w:val="sr-Cyrl-CS"/>
              </w:rPr>
              <w:t>болест</w:t>
            </w:r>
            <w:r>
              <w:rPr>
                <w:lang w:val="sr-Cyrl-CS"/>
              </w:rPr>
              <w:t>и</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Pr="00A630EA" w:rsidRDefault="00253682" w:rsidP="005627D9">
            <w:pPr>
              <w:jc w:val="center"/>
              <w:rPr>
                <w:lang w:val="en-US"/>
              </w:rPr>
            </w:pPr>
            <w:r>
              <w:rPr>
                <w:lang w:val="en-US"/>
              </w:rPr>
              <w:t>4.</w:t>
            </w:r>
          </w:p>
        </w:tc>
        <w:tc>
          <w:tcPr>
            <w:tcW w:w="8363" w:type="dxa"/>
            <w:tcBorders>
              <w:top w:val="single" w:sz="4" w:space="0" w:color="auto"/>
              <w:left w:val="single" w:sz="4" w:space="0" w:color="auto"/>
              <w:bottom w:val="single" w:sz="4" w:space="0" w:color="auto"/>
              <w:right w:val="single" w:sz="4" w:space="0" w:color="auto"/>
            </w:tcBorders>
          </w:tcPr>
          <w:p w:rsidR="00253682" w:rsidRPr="001E7253" w:rsidRDefault="00253682" w:rsidP="00253682">
            <w:pPr>
              <w:rPr>
                <w:lang/>
              </w:rPr>
            </w:pPr>
            <w:r w:rsidRPr="008B1EC2">
              <w:rPr>
                <w:lang/>
              </w:rPr>
              <w:t>Nylon monofilament</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Default="00253682" w:rsidP="005627D9">
            <w:pPr>
              <w:jc w:val="center"/>
              <w:rPr>
                <w:lang w:val="en-US"/>
              </w:rPr>
            </w:pPr>
            <w:r>
              <w:rPr>
                <w:lang w:val="en-US"/>
              </w:rPr>
              <w:t>5.</w:t>
            </w:r>
          </w:p>
        </w:tc>
        <w:tc>
          <w:tcPr>
            <w:tcW w:w="8363" w:type="dxa"/>
            <w:tcBorders>
              <w:top w:val="single" w:sz="4" w:space="0" w:color="auto"/>
              <w:left w:val="single" w:sz="4" w:space="0" w:color="auto"/>
              <w:bottom w:val="single" w:sz="4" w:space="0" w:color="auto"/>
              <w:right w:val="single" w:sz="4" w:space="0" w:color="auto"/>
            </w:tcBorders>
            <w:vAlign w:val="center"/>
          </w:tcPr>
          <w:p w:rsidR="00253682" w:rsidRPr="001E7253" w:rsidRDefault="00253682" w:rsidP="00253682">
            <w:pPr>
              <w:rPr>
                <w:color w:val="000000" w:themeColor="text1"/>
                <w:lang/>
              </w:rPr>
            </w:pPr>
            <w:r>
              <w:rPr>
                <w:noProof/>
                <w:color w:val="000000" w:themeColor="text1"/>
                <w:lang w:val="sr-Cyrl-CS"/>
              </w:rPr>
              <w:t>Упредена</w:t>
            </w:r>
            <w:r w:rsidRPr="00C66CC5">
              <w:rPr>
                <w:noProof/>
                <w:color w:val="000000" w:themeColor="text1"/>
                <w:lang w:val="sr-Cyrl-CS"/>
              </w:rPr>
              <w:t xml:space="preserve"> </w:t>
            </w:r>
            <w:r>
              <w:rPr>
                <w:noProof/>
                <w:color w:val="000000" w:themeColor="text1"/>
                <w:lang w:val="sr-Cyrl-CS"/>
              </w:rPr>
              <w:t>свил</w:t>
            </w:r>
            <w:r>
              <w:rPr>
                <w:color w:val="000000" w:themeColor="text1"/>
                <w:lang w:val="sr-Cyrl-CS"/>
              </w:rPr>
              <w:t>а</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Pr="00302534" w:rsidRDefault="00253682" w:rsidP="005627D9">
            <w:pPr>
              <w:jc w:val="center"/>
            </w:pPr>
            <w:r>
              <w:t>6.</w:t>
            </w:r>
          </w:p>
        </w:tc>
        <w:tc>
          <w:tcPr>
            <w:tcW w:w="8363" w:type="dxa"/>
            <w:tcBorders>
              <w:top w:val="single" w:sz="4" w:space="0" w:color="auto"/>
              <w:left w:val="single" w:sz="4" w:space="0" w:color="auto"/>
              <w:bottom w:val="single" w:sz="4" w:space="0" w:color="auto"/>
              <w:right w:val="single" w:sz="4" w:space="0" w:color="auto"/>
            </w:tcBorders>
            <w:vAlign w:val="center"/>
          </w:tcPr>
          <w:p w:rsidR="00253682" w:rsidRPr="001E7253" w:rsidRDefault="00253682" w:rsidP="00253682">
            <w:pPr>
              <w:rPr>
                <w:color w:val="000000" w:themeColor="text1"/>
                <w:lang/>
              </w:rPr>
            </w:pPr>
            <w:r w:rsidRPr="00700A6B">
              <w:rPr>
                <w:color w:val="000000" w:themeColor="text1"/>
                <w:lang/>
              </w:rPr>
              <w:t xml:space="preserve">Polyamid </w:t>
            </w:r>
            <w:r>
              <w:rPr>
                <w:noProof/>
                <w:color w:val="000000" w:themeColor="text1"/>
                <w:lang w:val="sr-Cyrl-CS"/>
              </w:rPr>
              <w:t>за</w:t>
            </w:r>
            <w:r w:rsidRPr="00C66CC5">
              <w:rPr>
                <w:noProof/>
                <w:color w:val="000000" w:themeColor="text1"/>
                <w:lang w:val="sr-Cyrl-CS"/>
              </w:rPr>
              <w:t xml:space="preserve"> </w:t>
            </w:r>
            <w:r>
              <w:rPr>
                <w:noProof/>
                <w:color w:val="000000" w:themeColor="text1"/>
                <w:lang w:val="sr-Cyrl-CS"/>
              </w:rPr>
              <w:t>потребе</w:t>
            </w:r>
            <w:r w:rsidRPr="00C66CC5">
              <w:rPr>
                <w:noProof/>
                <w:color w:val="000000" w:themeColor="text1"/>
                <w:lang w:val="sr-Cyrl-CS"/>
              </w:rPr>
              <w:t xml:space="preserve"> </w:t>
            </w:r>
            <w:r>
              <w:rPr>
                <w:noProof/>
                <w:color w:val="000000" w:themeColor="text1"/>
                <w:lang w:val="sr-Cyrl-CS"/>
              </w:rPr>
              <w:t>хируршког</w:t>
            </w:r>
            <w:r w:rsidRPr="00C66CC5">
              <w:rPr>
                <w:noProof/>
                <w:color w:val="000000" w:themeColor="text1"/>
                <w:lang w:val="sr-Cyrl-CS"/>
              </w:rPr>
              <w:t xml:space="preserve"> </w:t>
            </w:r>
            <w:r>
              <w:rPr>
                <w:noProof/>
                <w:color w:val="000000" w:themeColor="text1"/>
                <w:lang w:val="sr-Cyrl-CS"/>
              </w:rPr>
              <w:t>пријемно</w:t>
            </w:r>
            <w:r>
              <w:rPr>
                <w:color w:val="000000" w:themeColor="text1"/>
                <w:lang w:val="sr-Cyrl-CS"/>
              </w:rPr>
              <w:t>г</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Pr="002615CA" w:rsidRDefault="00253682" w:rsidP="005627D9">
            <w:pPr>
              <w:jc w:val="center"/>
            </w:pPr>
            <w:r>
              <w:t>7.</w:t>
            </w:r>
          </w:p>
        </w:tc>
        <w:tc>
          <w:tcPr>
            <w:tcW w:w="8363" w:type="dxa"/>
            <w:tcBorders>
              <w:top w:val="single" w:sz="4" w:space="0" w:color="auto"/>
              <w:left w:val="single" w:sz="4" w:space="0" w:color="auto"/>
              <w:bottom w:val="single" w:sz="4" w:space="0" w:color="auto"/>
              <w:right w:val="single" w:sz="4" w:space="0" w:color="auto"/>
            </w:tcBorders>
            <w:vAlign w:val="center"/>
          </w:tcPr>
          <w:p w:rsidR="00253682" w:rsidRPr="001E7253" w:rsidRDefault="00253682" w:rsidP="00253682">
            <w:pPr>
              <w:rPr>
                <w:color w:val="000000" w:themeColor="text1"/>
                <w:lang/>
              </w:rPr>
            </w:pPr>
            <w:r w:rsidRPr="006D1743">
              <w:rPr>
                <w:color w:val="000000" w:themeColor="text1"/>
                <w:lang/>
              </w:rPr>
              <w:t xml:space="preserve">Polipropilen sa polyethilenom, monofilament </w:t>
            </w:r>
            <w:r>
              <w:rPr>
                <w:noProof/>
                <w:color w:val="000000" w:themeColor="text1"/>
                <w:lang w:val="sr-Cyrl-CS"/>
              </w:rPr>
              <w:t>за</w:t>
            </w:r>
            <w:r w:rsidRPr="00C66CC5">
              <w:rPr>
                <w:noProof/>
                <w:color w:val="000000" w:themeColor="text1"/>
                <w:lang w:val="sr-Cyrl-CS"/>
              </w:rPr>
              <w:t xml:space="preserve"> </w:t>
            </w:r>
            <w:r>
              <w:rPr>
                <w:noProof/>
                <w:color w:val="000000" w:themeColor="text1"/>
                <w:lang w:val="sr-Cyrl-CS"/>
              </w:rPr>
              <w:t>потребе</w:t>
            </w:r>
            <w:r w:rsidRPr="00C66CC5">
              <w:rPr>
                <w:noProof/>
                <w:color w:val="000000" w:themeColor="text1"/>
                <w:lang w:val="sr-Cyrl-CS"/>
              </w:rPr>
              <w:t xml:space="preserve"> </w:t>
            </w:r>
            <w:r>
              <w:rPr>
                <w:noProof/>
                <w:color w:val="000000" w:themeColor="text1"/>
                <w:lang w:val="sr-Cyrl-CS"/>
              </w:rPr>
              <w:t>хируршког</w:t>
            </w:r>
            <w:r w:rsidRPr="00C66CC5">
              <w:rPr>
                <w:noProof/>
                <w:color w:val="000000" w:themeColor="text1"/>
                <w:lang w:val="sr-Cyrl-CS"/>
              </w:rPr>
              <w:t xml:space="preserve"> </w:t>
            </w:r>
            <w:r>
              <w:rPr>
                <w:noProof/>
                <w:color w:val="000000" w:themeColor="text1"/>
                <w:lang w:val="sr-Cyrl-CS"/>
              </w:rPr>
              <w:t>пријемно</w:t>
            </w:r>
            <w:r>
              <w:rPr>
                <w:color w:val="000000" w:themeColor="text1"/>
                <w:lang w:val="sr-Cyrl-CS"/>
              </w:rPr>
              <w:t>г</w:t>
            </w:r>
          </w:p>
        </w:tc>
      </w:tr>
      <w:tr w:rsidR="00253682"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Pr="002615CA" w:rsidRDefault="00253682" w:rsidP="005627D9">
            <w:pPr>
              <w:jc w:val="center"/>
            </w:pPr>
            <w:r>
              <w:t>8.</w:t>
            </w:r>
          </w:p>
        </w:tc>
        <w:tc>
          <w:tcPr>
            <w:tcW w:w="8363" w:type="dxa"/>
            <w:tcBorders>
              <w:top w:val="single" w:sz="4" w:space="0" w:color="auto"/>
              <w:left w:val="single" w:sz="4" w:space="0" w:color="auto"/>
              <w:bottom w:val="single" w:sz="4" w:space="0" w:color="auto"/>
              <w:right w:val="single" w:sz="4" w:space="0" w:color="auto"/>
            </w:tcBorders>
            <w:vAlign w:val="center"/>
          </w:tcPr>
          <w:p w:rsidR="00253682" w:rsidRPr="001E7253" w:rsidRDefault="00253682" w:rsidP="00253682">
            <w:pPr>
              <w:rPr>
                <w:color w:val="000000" w:themeColor="text1"/>
                <w:lang/>
              </w:rPr>
            </w:pPr>
            <w:r w:rsidRPr="006D1743">
              <w:rPr>
                <w:color w:val="000000" w:themeColor="text1"/>
                <w:lang/>
              </w:rPr>
              <w:t>Polypropylene</w:t>
            </w:r>
          </w:p>
        </w:tc>
      </w:tr>
      <w:tr w:rsidR="00253682" w:rsidTr="00253682">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253682" w:rsidRPr="002615CA" w:rsidRDefault="00253682" w:rsidP="005627D9">
            <w:pPr>
              <w:jc w:val="center"/>
            </w:pPr>
            <w:r>
              <w:t>9.</w:t>
            </w:r>
          </w:p>
        </w:tc>
        <w:tc>
          <w:tcPr>
            <w:tcW w:w="8363" w:type="dxa"/>
            <w:tcBorders>
              <w:top w:val="single" w:sz="4" w:space="0" w:color="auto"/>
              <w:left w:val="single" w:sz="4" w:space="0" w:color="auto"/>
              <w:bottom w:val="single" w:sz="4" w:space="0" w:color="auto"/>
              <w:right w:val="single" w:sz="4" w:space="0" w:color="auto"/>
            </w:tcBorders>
          </w:tcPr>
          <w:p w:rsidR="00253682" w:rsidRPr="00BF4029" w:rsidRDefault="00253682" w:rsidP="00253682">
            <w:pPr>
              <w:rPr>
                <w:noProof/>
                <w:lang/>
              </w:rPr>
            </w:pPr>
            <w:r>
              <w:rPr>
                <w:noProof/>
                <w:lang w:val="sr-Cyrl-CS"/>
              </w:rPr>
              <w:t>Свила</w:t>
            </w:r>
          </w:p>
        </w:tc>
      </w:tr>
    </w:tbl>
    <w:p w:rsidR="005627D9" w:rsidRPr="001317C1" w:rsidRDefault="005627D9" w:rsidP="00B84C11">
      <w:pPr>
        <w:rPr>
          <w:b/>
          <w:noProof/>
        </w:rPr>
      </w:pPr>
    </w:p>
    <w:p w:rsidR="0053716E" w:rsidRDefault="0053716E" w:rsidP="00D766FD"/>
    <w:p w:rsidR="00B84C11" w:rsidRDefault="00B84C11" w:rsidP="00B84C11"/>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6" w:name="_Toc450204503"/>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71E07" w:rsidRDefault="00871E07" w:rsidP="000119E9">
            <w:pPr>
              <w:pStyle w:val="Footer"/>
              <w:jc w:val="both"/>
            </w:pPr>
          </w:p>
          <w:p w:rsidR="00564722" w:rsidRDefault="00966CFC" w:rsidP="000119E9">
            <w:pPr>
              <w:pStyle w:val="Footer"/>
              <w:jc w:val="both"/>
              <w:rPr>
                <w:b/>
                <w:lang/>
              </w:rPr>
            </w:pPr>
            <w:r w:rsidRPr="007C3FF3">
              <w:t xml:space="preserve">Предмет ове јавне набавке </w:t>
            </w:r>
            <w:r w:rsidR="00501E47">
              <w:t xml:space="preserve">је </w:t>
            </w:r>
            <w:r w:rsidR="00253682">
              <w:rPr>
                <w:b/>
                <w:lang/>
              </w:rPr>
              <w:t>нер</w:t>
            </w:r>
            <w:r w:rsidR="00D766FD">
              <w:rPr>
                <w:b/>
              </w:rPr>
              <w:t>есорптивни шавни материјали за потребе Клиничког центра Војводине</w:t>
            </w:r>
            <w:r w:rsidR="00E45538" w:rsidRPr="005627D9">
              <w:rPr>
                <w:b/>
              </w:rPr>
              <w:t>.</w:t>
            </w:r>
          </w:p>
          <w:p w:rsidR="005627D9" w:rsidRDefault="005627D9" w:rsidP="000119E9">
            <w:pPr>
              <w:pStyle w:val="Footer"/>
              <w:jc w:val="both"/>
              <w:rPr>
                <w:lang/>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Pr>
                <w:lang/>
              </w:rPr>
              <w:t>има</w:t>
            </w:r>
            <w:r w:rsidRPr="006045B1">
              <w:t xml:space="preserve"> понуд</w:t>
            </w:r>
            <w:r>
              <w:rPr>
                <w:lang/>
              </w:rPr>
              <w:t>а</w:t>
            </w:r>
            <w:r w:rsidRPr="006045B1">
              <w:t>.</w:t>
            </w:r>
          </w:p>
          <w:p w:rsidR="0087077E" w:rsidRPr="00871E07" w:rsidRDefault="0087077E" w:rsidP="005627D9">
            <w:pPr>
              <w:pStyle w:val="Footer"/>
              <w:jc w:val="both"/>
              <w:rPr>
                <w:lang/>
              </w:rPr>
            </w:pPr>
          </w:p>
        </w:tc>
      </w:tr>
    </w:tbl>
    <w:p w:rsidR="00E43FAE" w:rsidRPr="00D045A4" w:rsidRDefault="00E43FAE" w:rsidP="00E43FAE">
      <w:pPr>
        <w:rPr>
          <w:bCs/>
          <w:iCs/>
        </w:rPr>
      </w:pPr>
    </w:p>
    <w:p w:rsidR="00E43FAE" w:rsidRPr="00AB1A6B"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7" w:name="_Toc364158545"/>
      <w:bookmarkStart w:id="18" w:name="_Toc45020450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6B3C53" w:rsidRPr="00564722" w:rsidRDefault="005627D9" w:rsidP="005627D9">
      <w:pPr>
        <w:spacing w:before="100" w:beforeAutospacing="1" w:line="210" w:lineRule="atLeast"/>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5627D9" w:rsidRPr="00AE1407" w:rsidTr="005627D9">
        <w:trPr>
          <w:trHeight w:val="972"/>
        </w:trPr>
        <w:tc>
          <w:tcPr>
            <w:tcW w:w="801" w:type="dxa"/>
            <w:vAlign w:val="center"/>
          </w:tcPr>
          <w:p w:rsidR="005627D9" w:rsidRPr="00AE1407" w:rsidRDefault="005627D9" w:rsidP="005627D9">
            <w:pPr>
              <w:jc w:val="center"/>
              <w:rPr>
                <w:noProof/>
              </w:rPr>
            </w:pPr>
            <w:r w:rsidRPr="00AE1407">
              <w:rPr>
                <w:noProof/>
              </w:rPr>
              <w:t>Бр.</w:t>
            </w:r>
          </w:p>
        </w:tc>
        <w:tc>
          <w:tcPr>
            <w:tcW w:w="2900" w:type="dxa"/>
            <w:vAlign w:val="center"/>
          </w:tcPr>
          <w:p w:rsidR="005627D9" w:rsidRPr="00AE1407" w:rsidRDefault="005627D9" w:rsidP="005627D9">
            <w:pPr>
              <w:jc w:val="center"/>
              <w:rPr>
                <w:noProof/>
              </w:rPr>
            </w:pPr>
            <w:r w:rsidRPr="00AE1407">
              <w:rPr>
                <w:noProof/>
              </w:rPr>
              <w:t>УСЛОВИ</w:t>
            </w:r>
          </w:p>
        </w:tc>
        <w:tc>
          <w:tcPr>
            <w:tcW w:w="4209" w:type="dxa"/>
            <w:gridSpan w:val="3"/>
            <w:vAlign w:val="center"/>
          </w:tcPr>
          <w:p w:rsidR="005627D9" w:rsidRPr="00AE1407" w:rsidRDefault="005627D9" w:rsidP="005627D9">
            <w:pPr>
              <w:jc w:val="center"/>
              <w:rPr>
                <w:noProof/>
              </w:rPr>
            </w:pPr>
            <w:r w:rsidRPr="00AE1407">
              <w:rPr>
                <w:noProof/>
              </w:rPr>
              <w:t>ДОКАЗИ</w:t>
            </w:r>
          </w:p>
        </w:tc>
        <w:tc>
          <w:tcPr>
            <w:tcW w:w="1708" w:type="dxa"/>
            <w:gridSpan w:val="2"/>
          </w:tcPr>
          <w:p w:rsidR="005627D9" w:rsidRPr="005B07C0" w:rsidRDefault="005627D9" w:rsidP="005627D9">
            <w:pPr>
              <w:jc w:val="center"/>
              <w:rPr>
                <w:noProof/>
              </w:rPr>
            </w:pPr>
            <w:r w:rsidRPr="00A51993">
              <w:rPr>
                <w:noProof/>
                <w:sz w:val="20"/>
                <w:szCs w:val="20"/>
              </w:rPr>
              <w:t>ИСПУЊЕНОСТ УСЛОВА ПОНУЂАЧ ПОПУЊАВА СА ДА ИЛИ НЕ</w:t>
            </w:r>
          </w:p>
        </w:tc>
      </w:tr>
      <w:tr w:rsidR="005627D9" w:rsidRPr="00AE1407" w:rsidTr="005627D9">
        <w:trPr>
          <w:trHeight w:val="505"/>
        </w:trPr>
        <w:tc>
          <w:tcPr>
            <w:tcW w:w="9618" w:type="dxa"/>
            <w:gridSpan w:val="7"/>
          </w:tcPr>
          <w:p w:rsidR="005627D9" w:rsidRPr="00AE1407" w:rsidRDefault="005627D9" w:rsidP="005627D9">
            <w:pPr>
              <w:jc w:val="center"/>
              <w:rPr>
                <w:b/>
                <w:noProof/>
              </w:rPr>
            </w:pPr>
            <w:r w:rsidRPr="00AE1407">
              <w:rPr>
                <w:b/>
                <w:noProof/>
              </w:rPr>
              <w:t>ОБАВЕЗНИ УСЛОВИ ЗА УЧЕШЋЕ У ПОСТУПКУ ЈАВНЕ НАБАВКЕ ИЗ ЧЛАНА 75. ЗАКОНА</w:t>
            </w:r>
          </w:p>
        </w:tc>
      </w:tr>
      <w:tr w:rsidR="005627D9" w:rsidRPr="00AE1407" w:rsidTr="005627D9">
        <w:trPr>
          <w:trHeight w:val="505"/>
        </w:trPr>
        <w:tc>
          <w:tcPr>
            <w:tcW w:w="801" w:type="dxa"/>
            <w:vAlign w:val="center"/>
          </w:tcPr>
          <w:p w:rsidR="005627D9" w:rsidRPr="00AE1407" w:rsidRDefault="005627D9" w:rsidP="005627D9">
            <w:pPr>
              <w:rPr>
                <w:noProof/>
              </w:rPr>
            </w:pPr>
            <w:r>
              <w:rPr>
                <w:noProof/>
              </w:rPr>
              <w:t xml:space="preserve">   </w:t>
            </w:r>
            <w:r w:rsidRPr="00AE1407">
              <w:rPr>
                <w:noProof/>
              </w:rPr>
              <w:t>1.</w:t>
            </w:r>
          </w:p>
        </w:tc>
        <w:tc>
          <w:tcPr>
            <w:tcW w:w="3183" w:type="dxa"/>
            <w:gridSpan w:val="3"/>
          </w:tcPr>
          <w:p w:rsidR="005627D9" w:rsidRPr="00AE1407" w:rsidRDefault="005627D9" w:rsidP="005627D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5627D9" w:rsidRPr="00AE1407" w:rsidRDefault="005627D9" w:rsidP="005627D9">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5627D9" w:rsidRPr="00AE1407" w:rsidRDefault="005627D9" w:rsidP="005627D9">
            <w:pPr>
              <w:jc w:val="both"/>
              <w:rPr>
                <w:noProof/>
              </w:rPr>
            </w:pPr>
          </w:p>
        </w:tc>
      </w:tr>
      <w:tr w:rsidR="005627D9" w:rsidRPr="00AE1407" w:rsidTr="005627D9">
        <w:trPr>
          <w:trHeight w:val="458"/>
        </w:trPr>
        <w:tc>
          <w:tcPr>
            <w:tcW w:w="801" w:type="dxa"/>
            <w:vAlign w:val="center"/>
          </w:tcPr>
          <w:p w:rsidR="005627D9" w:rsidRPr="00AE1407" w:rsidRDefault="005627D9" w:rsidP="005627D9">
            <w:pPr>
              <w:rPr>
                <w:noProof/>
              </w:rPr>
            </w:pPr>
            <w:r>
              <w:rPr>
                <w:noProof/>
              </w:rPr>
              <w:t xml:space="preserve">   </w:t>
            </w:r>
            <w:r w:rsidRPr="00AE1407">
              <w:rPr>
                <w:noProof/>
              </w:rPr>
              <w:t>2.</w:t>
            </w:r>
          </w:p>
        </w:tc>
        <w:tc>
          <w:tcPr>
            <w:tcW w:w="3183" w:type="dxa"/>
            <w:gridSpan w:val="3"/>
            <w:vAlign w:val="center"/>
          </w:tcPr>
          <w:p w:rsidR="005627D9" w:rsidRPr="00AE1407" w:rsidRDefault="005627D9" w:rsidP="005627D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627D9" w:rsidRPr="009937B8" w:rsidRDefault="005627D9" w:rsidP="005627D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5627D9" w:rsidRPr="00AE1407" w:rsidRDefault="005627D9" w:rsidP="005627D9">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627D9" w:rsidRPr="00AE1407" w:rsidRDefault="005627D9" w:rsidP="005627D9">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627D9" w:rsidRPr="005B07C0" w:rsidRDefault="005627D9" w:rsidP="005627D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627D9" w:rsidRPr="009937B8" w:rsidRDefault="005627D9" w:rsidP="005627D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5627D9" w:rsidRPr="00AE1407" w:rsidRDefault="005627D9" w:rsidP="005627D9">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5627D9" w:rsidRPr="009937B8" w:rsidRDefault="005627D9" w:rsidP="005627D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5627D9" w:rsidRPr="00AE1407" w:rsidRDefault="005627D9" w:rsidP="005627D9">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5627D9" w:rsidRPr="00AE1407" w:rsidRDefault="005627D9" w:rsidP="005627D9">
            <w:pPr>
              <w:pStyle w:val="Default"/>
              <w:jc w:val="both"/>
              <w:rPr>
                <w:rFonts w:ascii="Times New Roman" w:hAnsi="Times New Roman" w:cs="Times New Roman"/>
                <w:iCs/>
                <w:color w:val="auto"/>
              </w:rPr>
            </w:pPr>
          </w:p>
        </w:tc>
      </w:tr>
      <w:tr w:rsidR="005627D9" w:rsidRPr="00AE1407" w:rsidTr="005627D9">
        <w:trPr>
          <w:trHeight w:val="789"/>
        </w:trPr>
        <w:tc>
          <w:tcPr>
            <w:tcW w:w="801" w:type="dxa"/>
            <w:vAlign w:val="center"/>
          </w:tcPr>
          <w:p w:rsidR="005627D9" w:rsidRPr="00AE1407" w:rsidRDefault="005627D9" w:rsidP="005627D9">
            <w:pPr>
              <w:rPr>
                <w:noProof/>
              </w:rPr>
            </w:pPr>
            <w:r>
              <w:rPr>
                <w:noProof/>
              </w:rPr>
              <w:lastRenderedPageBreak/>
              <w:t xml:space="preserve">   3</w:t>
            </w:r>
            <w:r w:rsidRPr="00AE1407">
              <w:rPr>
                <w:noProof/>
              </w:rPr>
              <w:t>.</w:t>
            </w:r>
          </w:p>
        </w:tc>
        <w:tc>
          <w:tcPr>
            <w:tcW w:w="3183" w:type="dxa"/>
            <w:gridSpan w:val="3"/>
            <w:vAlign w:val="center"/>
          </w:tcPr>
          <w:p w:rsidR="005627D9" w:rsidRPr="00AE1407" w:rsidRDefault="005627D9" w:rsidP="005627D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627D9" w:rsidRPr="00AE1407" w:rsidRDefault="005627D9" w:rsidP="005627D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627D9" w:rsidRPr="00AE1407" w:rsidRDefault="005627D9" w:rsidP="005627D9">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5627D9" w:rsidRPr="00AE1407" w:rsidRDefault="005627D9" w:rsidP="005627D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5627D9" w:rsidRPr="00AE1407" w:rsidRDefault="005627D9" w:rsidP="005627D9">
            <w:pPr>
              <w:pStyle w:val="Default"/>
              <w:rPr>
                <w:rFonts w:ascii="Times New Roman" w:hAnsi="Times New Roman" w:cs="Times New Roman"/>
                <w:iCs/>
                <w:color w:val="auto"/>
              </w:rPr>
            </w:pPr>
          </w:p>
        </w:tc>
      </w:tr>
      <w:tr w:rsidR="005627D9" w:rsidRPr="00AE1407" w:rsidTr="005627D9">
        <w:trPr>
          <w:trHeight w:val="789"/>
        </w:trPr>
        <w:tc>
          <w:tcPr>
            <w:tcW w:w="801" w:type="dxa"/>
            <w:vAlign w:val="center"/>
          </w:tcPr>
          <w:p w:rsidR="005627D9" w:rsidRPr="00AE1407" w:rsidRDefault="005627D9" w:rsidP="005627D9">
            <w:pPr>
              <w:rPr>
                <w:noProof/>
              </w:rPr>
            </w:pPr>
            <w:r>
              <w:rPr>
                <w:noProof/>
              </w:rPr>
              <w:t xml:space="preserve">   4</w:t>
            </w:r>
            <w:r w:rsidRPr="00AE1407">
              <w:rPr>
                <w:noProof/>
              </w:rPr>
              <w:t>.</w:t>
            </w:r>
          </w:p>
        </w:tc>
        <w:tc>
          <w:tcPr>
            <w:tcW w:w="3183" w:type="dxa"/>
            <w:gridSpan w:val="3"/>
          </w:tcPr>
          <w:p w:rsidR="005627D9" w:rsidRDefault="005627D9" w:rsidP="005627D9">
            <w:pPr>
              <w:jc w:val="both"/>
              <w:rPr>
                <w:noProof/>
              </w:rPr>
            </w:pPr>
          </w:p>
          <w:p w:rsidR="005627D9" w:rsidRPr="00AE1407" w:rsidRDefault="005627D9" w:rsidP="005627D9">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5627D9" w:rsidRPr="00AE1407" w:rsidRDefault="005627D9" w:rsidP="005627D9">
            <w:pPr>
              <w:jc w:val="both"/>
              <w:rPr>
                <w:noProof/>
              </w:rPr>
            </w:pPr>
            <w:r w:rsidRPr="00AE1407">
              <w:rPr>
                <w:iCs/>
              </w:rPr>
              <w:t xml:space="preserve">Доказ за </w:t>
            </w:r>
            <w:r w:rsidRPr="00AE1407">
              <w:rPr>
                <w:b/>
                <w:iCs/>
              </w:rPr>
              <w:t>правно лице / предузетнике / физичка лица:</w:t>
            </w:r>
          </w:p>
          <w:p w:rsidR="005627D9" w:rsidRPr="00BF4AF8" w:rsidRDefault="005627D9" w:rsidP="005627D9">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5627D9" w:rsidRPr="00044764" w:rsidRDefault="005627D9" w:rsidP="005627D9">
            <w:pPr>
              <w:jc w:val="both"/>
              <w:rPr>
                <w:b/>
                <w:iCs/>
              </w:rPr>
            </w:pPr>
            <w:r w:rsidRPr="00044764">
              <w:rPr>
                <w:b/>
                <w:iCs/>
              </w:rPr>
              <w:t>Дозвола мора бити важећа.</w:t>
            </w:r>
          </w:p>
        </w:tc>
        <w:tc>
          <w:tcPr>
            <w:tcW w:w="1523" w:type="dxa"/>
          </w:tcPr>
          <w:p w:rsidR="005627D9" w:rsidRPr="00AE1407" w:rsidRDefault="005627D9" w:rsidP="005627D9">
            <w:pPr>
              <w:rPr>
                <w:iCs/>
              </w:rPr>
            </w:pPr>
          </w:p>
        </w:tc>
      </w:tr>
      <w:tr w:rsidR="005627D9" w:rsidRPr="00AE1407" w:rsidTr="005627D9">
        <w:trPr>
          <w:trHeight w:val="848"/>
        </w:trPr>
        <w:tc>
          <w:tcPr>
            <w:tcW w:w="9618" w:type="dxa"/>
            <w:gridSpan w:val="7"/>
            <w:vAlign w:val="center"/>
          </w:tcPr>
          <w:p w:rsidR="005627D9" w:rsidRPr="00AE1407" w:rsidRDefault="005627D9" w:rsidP="005627D9">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5627D9" w:rsidRPr="007A5826" w:rsidTr="005627D9">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5627D9" w:rsidRDefault="005627D9" w:rsidP="005627D9">
            <w:pPr>
              <w:pStyle w:val="ListParagraph"/>
              <w:ind w:left="405"/>
              <w:rPr>
                <w:noProof/>
              </w:rPr>
            </w:pPr>
          </w:p>
          <w:p w:rsidR="005627D9" w:rsidRPr="002F2654" w:rsidRDefault="005627D9" w:rsidP="005627D9">
            <w:pPr>
              <w:pStyle w:val="ListParagraph"/>
              <w:ind w:left="405"/>
              <w:rPr>
                <w:noProof/>
              </w:rPr>
            </w:pPr>
            <w:r>
              <w:rPr>
                <w:noProof/>
              </w:rPr>
              <w:t>5</w:t>
            </w:r>
            <w:r w:rsidRPr="002F2654">
              <w:rPr>
                <w:noProof/>
              </w:rPr>
              <w:t>.</w:t>
            </w:r>
          </w:p>
          <w:p w:rsidR="005627D9" w:rsidRPr="002F2654" w:rsidRDefault="005627D9" w:rsidP="005627D9">
            <w:pPr>
              <w:pStyle w:val="ListParagraph"/>
              <w:ind w:left="405"/>
              <w:rPr>
                <w:noProof/>
              </w:rPr>
            </w:pPr>
          </w:p>
          <w:p w:rsidR="005627D9" w:rsidRPr="002F2654" w:rsidRDefault="005627D9" w:rsidP="005627D9">
            <w:pPr>
              <w:pStyle w:val="ListParagraph"/>
              <w:ind w:left="405"/>
              <w:rPr>
                <w:noProof/>
              </w:rPr>
            </w:pPr>
          </w:p>
          <w:p w:rsidR="005627D9" w:rsidRPr="002F2654" w:rsidRDefault="005627D9" w:rsidP="005627D9">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5627D9" w:rsidRDefault="005627D9" w:rsidP="005627D9">
            <w:pPr>
              <w:jc w:val="both"/>
              <w:rPr>
                <w:lang w:val="sr-Latn-CS"/>
              </w:rPr>
            </w:pPr>
          </w:p>
          <w:p w:rsidR="005627D9" w:rsidRPr="00683106" w:rsidRDefault="005627D9" w:rsidP="005627D9">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5627D9" w:rsidRPr="002F2654" w:rsidRDefault="005627D9" w:rsidP="005627D9">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w:t>
            </w:r>
            <w:r>
              <w:rPr>
                <w:iCs/>
                <w:lang/>
              </w:rPr>
              <w:t>е</w:t>
            </w:r>
            <w:r>
              <w:rPr>
                <w:iCs/>
              </w:rPr>
              <w:t xml:space="preserve"> мора бити важећ</w:t>
            </w:r>
            <w:r w:rsidR="002C256E">
              <w:rPr>
                <w:iCs/>
                <w:lang/>
              </w:rPr>
              <w:t>е</w:t>
            </w:r>
            <w:r w:rsidRPr="002F2654">
              <w:rPr>
                <w:iCs/>
              </w:rPr>
              <w:t>.</w:t>
            </w:r>
          </w:p>
          <w:p w:rsidR="005627D9" w:rsidRPr="00683106" w:rsidRDefault="005627D9" w:rsidP="005627D9">
            <w:pPr>
              <w:jc w:val="both"/>
              <w:rPr>
                <w:lang w:val="sr-Latn-CS"/>
              </w:rPr>
            </w:pPr>
          </w:p>
          <w:p w:rsidR="005627D9" w:rsidRPr="0017305B" w:rsidRDefault="005627D9" w:rsidP="005627D9">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5627D9" w:rsidRPr="007A5826" w:rsidRDefault="005627D9" w:rsidP="005627D9">
            <w:pPr>
              <w:rPr>
                <w:noProof/>
                <w:highlight w:val="yellow"/>
              </w:rPr>
            </w:pPr>
          </w:p>
        </w:tc>
      </w:tr>
    </w:tbl>
    <w:p w:rsidR="008477B9" w:rsidRPr="008477B9" w:rsidRDefault="008477B9" w:rsidP="008477B9">
      <w:pPr>
        <w:jc w:val="both"/>
        <w:rPr>
          <w:noProof/>
          <w:lang w:val="sr-Cyrl-CS"/>
        </w:rPr>
      </w:pPr>
    </w:p>
    <w:p w:rsidR="002C256E" w:rsidRDefault="002C256E" w:rsidP="002C256E">
      <w:pPr>
        <w:pStyle w:val="ListParagraph"/>
        <w:ind w:left="405"/>
        <w:rPr>
          <w:noProof/>
        </w:rPr>
      </w:pPr>
    </w:p>
    <w:p w:rsidR="002C256E" w:rsidRDefault="002C256E" w:rsidP="002C256E">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2C256E" w:rsidRPr="00A83FDE" w:rsidRDefault="002C256E" w:rsidP="002C256E">
      <w:pPr>
        <w:jc w:val="both"/>
        <w:rPr>
          <w:bCs/>
          <w:iCs/>
        </w:rPr>
      </w:pPr>
    </w:p>
    <w:p w:rsidR="002C256E" w:rsidRDefault="002C256E" w:rsidP="002C256E">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2C256E" w:rsidRPr="000C0F46" w:rsidRDefault="002C256E" w:rsidP="002C256E">
      <w:pPr>
        <w:jc w:val="both"/>
        <w:rPr>
          <w:noProof/>
        </w:rPr>
      </w:pPr>
    </w:p>
    <w:p w:rsidR="002C256E" w:rsidRPr="00044764" w:rsidRDefault="002C256E" w:rsidP="002C256E">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w:t>
      </w:r>
      <w:r w:rsidRPr="00044764">
        <w:rPr>
          <w:noProof/>
        </w:rPr>
        <w:t>76. ЗАКОНА о ЈН: испуњеност услова понуђач доказује достављањем доказа</w:t>
      </w:r>
      <w:r w:rsidRPr="00A83FDE">
        <w:rPr>
          <w:noProof/>
        </w:rPr>
        <w:t xml:space="preserve"> </w:t>
      </w:r>
      <w:r w:rsidRPr="00044764">
        <w:rPr>
          <w:noProof/>
        </w:rPr>
        <w:t>наведених у табели и потписаном и печатираном овом ИЗЈАВОМ.</w:t>
      </w:r>
    </w:p>
    <w:p w:rsidR="002C256E" w:rsidRPr="00A83FDE" w:rsidRDefault="002C256E" w:rsidP="002C256E">
      <w:pPr>
        <w:pStyle w:val="ListParagraph"/>
        <w:ind w:left="405"/>
        <w:jc w:val="both"/>
        <w:rPr>
          <w:noProof/>
        </w:rPr>
      </w:pPr>
    </w:p>
    <w:p w:rsidR="002C256E" w:rsidRDefault="002C256E" w:rsidP="002C256E">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2C256E" w:rsidRPr="00A83FDE" w:rsidRDefault="002C256E" w:rsidP="002C256E">
      <w:pPr>
        <w:jc w:val="both"/>
        <w:rPr>
          <w:noProof/>
        </w:rPr>
      </w:pPr>
    </w:p>
    <w:p w:rsidR="002C256E" w:rsidRPr="001757D2" w:rsidRDefault="002C256E" w:rsidP="002C256E">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2C256E" w:rsidRPr="001757D2" w:rsidRDefault="002C256E" w:rsidP="002C256E">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2C256E" w:rsidRPr="004B2A2D" w:rsidRDefault="002C256E" w:rsidP="002C256E">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2C256E" w:rsidRPr="00417568" w:rsidRDefault="002C256E" w:rsidP="002C256E">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2C256E" w:rsidRPr="00C81BC3" w:rsidRDefault="002C256E" w:rsidP="002C256E">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2C256E" w:rsidRPr="00417568" w:rsidRDefault="002C256E" w:rsidP="002C256E">
      <w:pPr>
        <w:pStyle w:val="ListParagraph"/>
        <w:numPr>
          <w:ilvl w:val="0"/>
          <w:numId w:val="1"/>
        </w:numPr>
        <w:tabs>
          <w:tab w:val="left" w:pos="680"/>
        </w:tabs>
        <w:ind w:left="360"/>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2C256E" w:rsidRPr="00F45FF0" w:rsidRDefault="002C256E" w:rsidP="002C256E">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2C256E" w:rsidRPr="00F45FF0" w:rsidRDefault="002C256E" w:rsidP="002C256E">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C256E" w:rsidRPr="00F45FF0" w:rsidRDefault="002C256E" w:rsidP="002C256E">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C256E" w:rsidRPr="00F45FF0" w:rsidRDefault="002C256E" w:rsidP="002C256E">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2C256E" w:rsidRPr="00F45FF0" w:rsidRDefault="002C256E" w:rsidP="002C256E">
      <w:pPr>
        <w:tabs>
          <w:tab w:val="left" w:pos="680"/>
        </w:tabs>
        <w:jc w:val="both"/>
        <w:rPr>
          <w:rFonts w:eastAsia="TimesNewRomanPSMT"/>
          <w:b/>
          <w:bCs/>
        </w:rPr>
      </w:pPr>
    </w:p>
    <w:p w:rsidR="002C256E" w:rsidRPr="00AE1407" w:rsidRDefault="002C256E" w:rsidP="002C256E">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2C256E" w:rsidRPr="00EB4E07" w:rsidRDefault="002C256E" w:rsidP="002C256E">
      <w:pPr>
        <w:pStyle w:val="ListParagraph"/>
        <w:ind w:left="405"/>
        <w:jc w:val="both"/>
        <w:rPr>
          <w:bCs/>
          <w:iCs/>
          <w:lang w:val="sr-Cyrl-CS"/>
        </w:rPr>
      </w:pPr>
      <w:r w:rsidRPr="004B2A2D">
        <w:rPr>
          <w:bCs/>
          <w:iCs/>
          <w:lang w:val="sr-Cyrl-CS"/>
        </w:rPr>
        <w:t>Додатне услове група понуђача испуњава заједно.</w:t>
      </w:r>
    </w:p>
    <w:p w:rsidR="002C256E" w:rsidRPr="00284FE0" w:rsidRDefault="002C256E" w:rsidP="002C256E">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2C256E" w:rsidRPr="00284FE0" w:rsidRDefault="002C256E" w:rsidP="002C256E">
      <w:pPr>
        <w:pStyle w:val="ListParagraph"/>
        <w:numPr>
          <w:ilvl w:val="0"/>
          <w:numId w:val="1"/>
        </w:numPr>
        <w:ind w:left="360"/>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2C256E" w:rsidRDefault="002C256E" w:rsidP="002C256E">
      <w:pPr>
        <w:pStyle w:val="ListParagraph"/>
        <w:ind w:left="405"/>
        <w:jc w:val="both"/>
        <w:rPr>
          <w:b/>
          <w:bCs/>
          <w:iCs/>
        </w:rPr>
      </w:pPr>
    </w:p>
    <w:p w:rsidR="002C256E" w:rsidRDefault="002C256E" w:rsidP="002C256E">
      <w:pPr>
        <w:pStyle w:val="ListParagraph"/>
        <w:ind w:left="405"/>
        <w:jc w:val="both"/>
        <w:rPr>
          <w:b/>
          <w:bCs/>
          <w:iCs/>
        </w:rPr>
      </w:pPr>
    </w:p>
    <w:p w:rsidR="002C256E" w:rsidRDefault="002C256E" w:rsidP="002C256E">
      <w:pPr>
        <w:pStyle w:val="ListParagraph"/>
        <w:ind w:left="405"/>
        <w:jc w:val="both"/>
        <w:rPr>
          <w:b/>
          <w:bCs/>
          <w:iCs/>
        </w:rPr>
      </w:pPr>
    </w:p>
    <w:p w:rsidR="002C256E" w:rsidRPr="00A17766" w:rsidRDefault="002C256E" w:rsidP="002C256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2C256E" w:rsidRPr="005D54AD" w:rsidTr="002C256E">
        <w:trPr>
          <w:jc w:val="center"/>
        </w:trPr>
        <w:tc>
          <w:tcPr>
            <w:tcW w:w="3089" w:type="dxa"/>
            <w:tcBorders>
              <w:bottom w:val="single" w:sz="4" w:space="0" w:color="auto"/>
            </w:tcBorders>
          </w:tcPr>
          <w:p w:rsidR="002C256E" w:rsidRPr="005D54AD" w:rsidRDefault="002C256E" w:rsidP="002C256E">
            <w:pPr>
              <w:pStyle w:val="ListParagraph"/>
              <w:tabs>
                <w:tab w:val="left" w:pos="680"/>
              </w:tabs>
              <w:ind w:left="405"/>
              <w:jc w:val="both"/>
              <w:rPr>
                <w:rFonts w:eastAsia="TimesNewRomanPSMT"/>
                <w:b/>
                <w:bCs/>
                <w:lang w:val="sr-Cyrl-CS"/>
              </w:rPr>
            </w:pPr>
          </w:p>
        </w:tc>
        <w:tc>
          <w:tcPr>
            <w:tcW w:w="3087" w:type="dxa"/>
          </w:tcPr>
          <w:p w:rsidR="002C256E" w:rsidRPr="005D54AD" w:rsidRDefault="002C256E" w:rsidP="002C256E">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2C256E" w:rsidRPr="005D54AD" w:rsidRDefault="002C256E" w:rsidP="002C256E">
            <w:pPr>
              <w:pStyle w:val="ListParagraph"/>
              <w:tabs>
                <w:tab w:val="left" w:pos="680"/>
              </w:tabs>
              <w:ind w:left="405"/>
              <w:jc w:val="both"/>
              <w:rPr>
                <w:rFonts w:eastAsia="TimesNewRomanPSMT"/>
                <w:b/>
                <w:bCs/>
                <w:lang w:val="sr-Cyrl-CS"/>
              </w:rPr>
            </w:pPr>
          </w:p>
        </w:tc>
      </w:tr>
      <w:tr w:rsidR="002C256E" w:rsidRPr="005D54AD" w:rsidTr="002C256E">
        <w:trPr>
          <w:jc w:val="center"/>
        </w:trPr>
        <w:tc>
          <w:tcPr>
            <w:tcW w:w="3089" w:type="dxa"/>
            <w:tcBorders>
              <w:top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2C256E" w:rsidRPr="00913011" w:rsidRDefault="002C256E" w:rsidP="002C256E">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lang w:val="sr-Cyrl-CS"/>
              </w:rPr>
              <w:t>ПОНУЂАЧ</w:t>
            </w:r>
          </w:p>
        </w:tc>
      </w:tr>
      <w:tr w:rsidR="002C256E" w:rsidRPr="005D54AD" w:rsidTr="002C256E">
        <w:trPr>
          <w:jc w:val="center"/>
        </w:trPr>
        <w:tc>
          <w:tcPr>
            <w:tcW w:w="3089" w:type="dxa"/>
          </w:tcPr>
          <w:p w:rsidR="002C256E" w:rsidRPr="005D54AD" w:rsidRDefault="002C256E" w:rsidP="002C256E">
            <w:pPr>
              <w:pStyle w:val="ListParagraph"/>
              <w:tabs>
                <w:tab w:val="left" w:pos="680"/>
              </w:tabs>
              <w:ind w:left="405"/>
              <w:jc w:val="both"/>
              <w:rPr>
                <w:rFonts w:eastAsia="TimesNewRomanPSMT"/>
                <w:bCs/>
                <w:lang w:val="hr-HR"/>
              </w:rPr>
            </w:pPr>
          </w:p>
        </w:tc>
        <w:tc>
          <w:tcPr>
            <w:tcW w:w="3087" w:type="dxa"/>
          </w:tcPr>
          <w:p w:rsidR="002C256E" w:rsidRPr="005D54AD" w:rsidRDefault="002C256E" w:rsidP="002C256E">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2C256E" w:rsidRDefault="002C256E" w:rsidP="002C256E">
            <w:pPr>
              <w:pStyle w:val="ListParagraph"/>
              <w:tabs>
                <w:tab w:val="left" w:pos="680"/>
              </w:tabs>
              <w:ind w:left="405"/>
              <w:jc w:val="both"/>
              <w:rPr>
                <w:rFonts w:eastAsia="TimesNewRomanPSMT"/>
                <w:b/>
                <w:bCs/>
                <w:lang w:val="sr-Cyrl-CS"/>
              </w:rPr>
            </w:pPr>
          </w:p>
          <w:p w:rsidR="002C256E" w:rsidRPr="005D54AD" w:rsidRDefault="002C256E" w:rsidP="002C256E">
            <w:pPr>
              <w:pStyle w:val="ListParagraph"/>
              <w:tabs>
                <w:tab w:val="left" w:pos="680"/>
              </w:tabs>
              <w:ind w:left="405"/>
              <w:jc w:val="both"/>
              <w:rPr>
                <w:rFonts w:eastAsia="TimesNewRomanPSMT"/>
                <w:b/>
                <w:bCs/>
                <w:lang w:val="sr-Cyrl-CS"/>
              </w:rPr>
            </w:pPr>
          </w:p>
        </w:tc>
      </w:tr>
      <w:tr w:rsidR="002C256E" w:rsidRPr="005D54AD" w:rsidTr="002C256E">
        <w:trPr>
          <w:jc w:val="center"/>
        </w:trPr>
        <w:tc>
          <w:tcPr>
            <w:tcW w:w="3089" w:type="dxa"/>
          </w:tcPr>
          <w:p w:rsidR="002C256E" w:rsidRPr="005D54AD" w:rsidRDefault="002C256E" w:rsidP="002C256E">
            <w:pPr>
              <w:pStyle w:val="ListParagraph"/>
              <w:tabs>
                <w:tab w:val="left" w:pos="680"/>
              </w:tabs>
              <w:ind w:left="405"/>
              <w:jc w:val="center"/>
              <w:rPr>
                <w:rFonts w:eastAsia="TimesNewRomanPSMT"/>
                <w:bCs/>
                <w:lang w:val="hr-HR"/>
              </w:rPr>
            </w:pPr>
          </w:p>
        </w:tc>
        <w:tc>
          <w:tcPr>
            <w:tcW w:w="3087" w:type="dxa"/>
          </w:tcPr>
          <w:p w:rsidR="002C256E" w:rsidRPr="005D54AD" w:rsidRDefault="002C256E" w:rsidP="002C256E">
            <w:pPr>
              <w:pStyle w:val="ListParagraph"/>
              <w:tabs>
                <w:tab w:val="left" w:pos="680"/>
              </w:tabs>
              <w:ind w:left="405"/>
              <w:rPr>
                <w:rFonts w:eastAsia="TimesNewRomanPSMT"/>
                <w:bCs/>
                <w:lang w:val="hr-HR"/>
              </w:rPr>
            </w:pPr>
          </w:p>
        </w:tc>
        <w:tc>
          <w:tcPr>
            <w:tcW w:w="3090" w:type="dxa"/>
            <w:tcBorders>
              <w:top w:val="single" w:sz="4" w:space="0" w:color="auto"/>
              <w:bottom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rPr>
              <w:t>ПОТПИС</w:t>
            </w:r>
          </w:p>
        </w:tc>
      </w:tr>
    </w:tbl>
    <w:p w:rsidR="00937994" w:rsidRPr="002C256E" w:rsidRDefault="00937994" w:rsidP="002C256E">
      <w:pPr>
        <w:tabs>
          <w:tab w:val="left" w:pos="680"/>
        </w:tabs>
        <w:jc w:val="both"/>
        <w:rPr>
          <w:rFonts w:eastAsia="TimesNewRomanPSMT"/>
          <w:bCs/>
          <w:lang/>
        </w:rPr>
      </w:pP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755AF5" w:rsidRDefault="00755AF5">
      <w:pPr>
        <w:rPr>
          <w:b/>
          <w:noProof/>
          <w:lang w:val="sr-Cyrl-CS"/>
        </w:rPr>
      </w:pPr>
    </w:p>
    <w:p w:rsidR="003C46FB" w:rsidRDefault="003C46FB">
      <w:pPr>
        <w:rPr>
          <w:b/>
          <w:noProof/>
          <w:lang w:val="sr-Cyrl-CS"/>
        </w:rPr>
      </w:pPr>
    </w:p>
    <w:p w:rsidR="00253682" w:rsidRDefault="00253682">
      <w:pPr>
        <w:rPr>
          <w:b/>
          <w:noProof/>
          <w:lang w:val="sr-Cyrl-CS"/>
        </w:rPr>
      </w:pPr>
    </w:p>
    <w:p w:rsidR="00253682" w:rsidRPr="00AB1A6B" w:rsidRDefault="00253682">
      <w:pPr>
        <w:rPr>
          <w:b/>
          <w:noProof/>
          <w:lang w:val="sr-Cyrl-CS"/>
        </w:rPr>
      </w:pPr>
    </w:p>
    <w:p w:rsidR="0041010C" w:rsidRDefault="0041010C">
      <w:pPr>
        <w:rPr>
          <w:b/>
          <w:noProof/>
          <w:lang/>
        </w:rPr>
      </w:pPr>
    </w:p>
    <w:p w:rsidR="002C256E" w:rsidRPr="002C256E" w:rsidRDefault="002C256E">
      <w:pPr>
        <w:rPr>
          <w:b/>
          <w:noProof/>
          <w:lang/>
        </w:rPr>
      </w:pPr>
    </w:p>
    <w:p w:rsidR="002D5B2C" w:rsidRPr="00EF6B5E" w:rsidRDefault="002D5B2C" w:rsidP="00D76B68">
      <w:pPr>
        <w:pStyle w:val="Heading2"/>
        <w:numPr>
          <w:ilvl w:val="0"/>
          <w:numId w:val="5"/>
        </w:numPr>
        <w:rPr>
          <w:noProof/>
        </w:rPr>
      </w:pPr>
      <w:bookmarkStart w:id="19" w:name="_Toc364158546"/>
      <w:bookmarkStart w:id="20" w:name="_Toc45020450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lang/>
        </w:rPr>
      </w:pPr>
    </w:p>
    <w:p w:rsidR="00D410E2" w:rsidRPr="00D410E2" w:rsidRDefault="00D410E2" w:rsidP="00937994">
      <w:pPr>
        <w:ind w:left="540"/>
        <w:jc w:val="both"/>
        <w:rPr>
          <w:noProof/>
          <w:lang/>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41010C" w:rsidRDefault="0041010C" w:rsidP="00A878F3">
      <w:pPr>
        <w:jc w:val="both"/>
      </w:pPr>
    </w:p>
    <w:p w:rsidR="00D410E2" w:rsidRPr="00F87167" w:rsidRDefault="00D410E2" w:rsidP="00D410E2">
      <w:pPr>
        <w:jc w:val="both"/>
        <w:rPr>
          <w:rFonts w:eastAsia="TimesNewRomanPSMT"/>
          <w:bCs/>
        </w:rPr>
      </w:pPr>
      <w:r w:rsidRPr="00F87167">
        <w:rPr>
          <w:b/>
          <w:bCs/>
          <w:i/>
          <w:iCs/>
        </w:rPr>
        <w:t>2. НАЧИН НА КОЈИ ПОНУДА МОРА ДА БУДЕ САЧИЊЕНА</w:t>
      </w:r>
    </w:p>
    <w:p w:rsidR="00D410E2" w:rsidRPr="00A878F3" w:rsidRDefault="00D410E2" w:rsidP="00D410E2">
      <w:pPr>
        <w:jc w:val="both"/>
        <w:rPr>
          <w:rFonts w:eastAsia="TimesNewRomanPSMT"/>
          <w:bCs/>
          <w:highlight w:val="green"/>
        </w:rPr>
      </w:pPr>
    </w:p>
    <w:p w:rsidR="00D410E2" w:rsidRPr="0084500F" w:rsidRDefault="00D410E2" w:rsidP="00D410E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D410E2" w:rsidRPr="005131AC" w:rsidRDefault="00D410E2" w:rsidP="00D410E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D410E2" w:rsidRPr="005131AC" w:rsidRDefault="00D410E2" w:rsidP="00D410E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D410E2" w:rsidRPr="00EC12C4" w:rsidRDefault="00D410E2" w:rsidP="00D410E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410E2" w:rsidRDefault="00D410E2" w:rsidP="00D410E2">
      <w:pPr>
        <w:autoSpaceDE w:val="0"/>
        <w:autoSpaceDN w:val="0"/>
        <w:adjustRightInd w:val="0"/>
        <w:jc w:val="both"/>
        <w:rPr>
          <w:rFonts w:eastAsia="TimesNewRomanPSMT"/>
          <w:bCs/>
          <w:highlight w:val="green"/>
        </w:rPr>
      </w:pPr>
    </w:p>
    <w:p w:rsidR="00D410E2" w:rsidRPr="00E71BEB" w:rsidRDefault="00D410E2" w:rsidP="00D410E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D410E2" w:rsidRPr="005131AC" w:rsidRDefault="00D410E2" w:rsidP="00D410E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D410E2" w:rsidRPr="005131AC" w:rsidRDefault="00D410E2" w:rsidP="00D410E2">
      <w:pPr>
        <w:autoSpaceDE w:val="0"/>
        <w:autoSpaceDN w:val="0"/>
        <w:adjustRightInd w:val="0"/>
        <w:jc w:val="both"/>
      </w:pPr>
    </w:p>
    <w:p w:rsidR="00D410E2" w:rsidRPr="005131AC" w:rsidRDefault="00D410E2" w:rsidP="00D410E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D410E2" w:rsidRDefault="00D410E2" w:rsidP="00D410E2">
      <w:pPr>
        <w:autoSpaceDE w:val="0"/>
        <w:autoSpaceDN w:val="0"/>
        <w:adjustRightInd w:val="0"/>
        <w:jc w:val="both"/>
        <w:rPr>
          <w:highlight w:val="green"/>
        </w:rPr>
      </w:pPr>
    </w:p>
    <w:p w:rsidR="00D410E2" w:rsidRPr="00EC12C4" w:rsidRDefault="00D410E2" w:rsidP="00D410E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D410E2" w:rsidRPr="00EC12C4" w:rsidRDefault="00D410E2" w:rsidP="00D410E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410E2" w:rsidRDefault="00D410E2" w:rsidP="00D410E2">
      <w:pPr>
        <w:jc w:val="both"/>
        <w:rPr>
          <w:rFonts w:eastAsia="TimesNewRomanPSMT"/>
          <w:bCs/>
          <w:highlight w:val="green"/>
        </w:rPr>
      </w:pPr>
    </w:p>
    <w:p w:rsidR="00D410E2" w:rsidRPr="00C9254E" w:rsidRDefault="00D410E2" w:rsidP="00D410E2">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410E2" w:rsidRPr="00F24159" w:rsidRDefault="00D410E2" w:rsidP="00D410E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D410E2" w:rsidRDefault="00D410E2" w:rsidP="00D410E2">
      <w:pPr>
        <w:rPr>
          <w:rFonts w:eastAsia="TimesNewRomanPSMT"/>
          <w:bCs/>
          <w:highlight w:val="green"/>
          <w:lang/>
        </w:rPr>
      </w:pPr>
    </w:p>
    <w:p w:rsidR="00D410E2" w:rsidRDefault="00D410E2" w:rsidP="00D410E2">
      <w:pPr>
        <w:jc w:val="both"/>
        <w:rPr>
          <w:b/>
          <w:bCs/>
          <w:i/>
          <w:iCs/>
        </w:rPr>
      </w:pPr>
      <w:r w:rsidRPr="00EC12C4">
        <w:rPr>
          <w:b/>
          <w:i/>
          <w:iCs/>
        </w:rPr>
        <w:t>3.</w:t>
      </w:r>
      <w:r w:rsidRPr="00EC12C4">
        <w:rPr>
          <w:b/>
          <w:bCs/>
          <w:i/>
          <w:iCs/>
        </w:rPr>
        <w:t xml:space="preserve"> ПАРТИЈЕ</w:t>
      </w:r>
    </w:p>
    <w:p w:rsidR="00D410E2" w:rsidRPr="00A83FDE" w:rsidRDefault="00D410E2" w:rsidP="00D410E2">
      <w:pPr>
        <w:jc w:val="both"/>
        <w:rPr>
          <w:b/>
          <w:bCs/>
          <w:i/>
          <w:iCs/>
        </w:rPr>
      </w:pPr>
    </w:p>
    <w:p w:rsidR="00D410E2" w:rsidRPr="00B65266" w:rsidRDefault="00D410E2" w:rsidP="00D410E2">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D410E2" w:rsidRPr="00B65266" w:rsidRDefault="00D410E2" w:rsidP="00D410E2">
      <w:pPr>
        <w:jc w:val="both"/>
        <w:rPr>
          <w:noProof/>
          <w:lang w:val="sr-Cyrl-CS"/>
        </w:rPr>
      </w:pP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D410E2" w:rsidRPr="00253682" w:rsidRDefault="00D410E2" w:rsidP="00D410E2">
      <w:pPr>
        <w:pStyle w:val="ListParagraph"/>
        <w:numPr>
          <w:ilvl w:val="0"/>
          <w:numId w:val="8"/>
        </w:numPr>
        <w:tabs>
          <w:tab w:val="left" w:pos="2940"/>
        </w:tabs>
        <w:ind w:left="357" w:hanging="357"/>
        <w:jc w:val="both"/>
        <w:rPr>
          <w:rFonts w:eastAsia="TimesNewRomanPSMT"/>
          <w:bCs/>
          <w:lang/>
        </w:rPr>
      </w:pPr>
      <w:r w:rsidRPr="00253682">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410E2" w:rsidRDefault="00D410E2" w:rsidP="00D410E2">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lang/>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D410E2" w:rsidRPr="003F6FE2" w:rsidRDefault="00D410E2" w:rsidP="00D410E2">
      <w:pPr>
        <w:jc w:val="both"/>
        <w:rPr>
          <w:noProof/>
          <w:lang w:val="sr-Cyrl-CS"/>
        </w:rPr>
      </w:pPr>
    </w:p>
    <w:p w:rsidR="00D410E2" w:rsidRPr="00EC12C4" w:rsidRDefault="00D410E2" w:rsidP="00D410E2">
      <w:pPr>
        <w:jc w:val="both"/>
        <w:rPr>
          <w:bCs/>
          <w:iCs/>
        </w:rPr>
      </w:pPr>
      <w:r w:rsidRPr="001B2B46">
        <w:rPr>
          <w:b/>
          <w:i/>
          <w:iCs/>
        </w:rPr>
        <w:t>4.</w:t>
      </w:r>
      <w:r w:rsidRPr="001B2B46">
        <w:rPr>
          <w:b/>
          <w:bCs/>
          <w:i/>
          <w:iCs/>
        </w:rPr>
        <w:t xml:space="preserve">  ПОНУДА СА ВАРИЈАНТАМА</w:t>
      </w:r>
    </w:p>
    <w:p w:rsidR="00D410E2" w:rsidRPr="001B2B46" w:rsidRDefault="00D410E2" w:rsidP="00D410E2">
      <w:pPr>
        <w:jc w:val="both"/>
        <w:rPr>
          <w:bCs/>
          <w:iCs/>
        </w:rPr>
      </w:pPr>
    </w:p>
    <w:p w:rsidR="00D410E2" w:rsidRPr="00F0184C" w:rsidRDefault="00D410E2" w:rsidP="00D410E2">
      <w:pPr>
        <w:jc w:val="both"/>
        <w:rPr>
          <w:bCs/>
          <w:iCs/>
        </w:rPr>
      </w:pPr>
      <w:r w:rsidRPr="001B2B46">
        <w:rPr>
          <w:bCs/>
          <w:iCs/>
        </w:rPr>
        <w:t>Подношење понуде са варијантама није дозвољено.</w:t>
      </w:r>
    </w:p>
    <w:p w:rsidR="00D410E2" w:rsidRPr="00E61D05" w:rsidRDefault="00D410E2" w:rsidP="00D410E2">
      <w:pPr>
        <w:jc w:val="both"/>
        <w:rPr>
          <w:highlight w:val="green"/>
        </w:rPr>
      </w:pPr>
    </w:p>
    <w:p w:rsidR="00D410E2" w:rsidRPr="001B2B46" w:rsidRDefault="00D410E2" w:rsidP="00D410E2">
      <w:pPr>
        <w:jc w:val="both"/>
        <w:rPr>
          <w:b/>
          <w:bCs/>
          <w:i/>
          <w:iCs/>
        </w:rPr>
      </w:pPr>
      <w:r w:rsidRPr="002A6122">
        <w:rPr>
          <w:b/>
          <w:bCs/>
          <w:i/>
          <w:iCs/>
        </w:rPr>
        <w:t>5. НАЧИН ИЗМЕНЕ, ДОПУНЕ И ОПОЗИВА ПОНУДЕ</w:t>
      </w:r>
    </w:p>
    <w:p w:rsidR="00D410E2" w:rsidRPr="002A6122" w:rsidRDefault="00D410E2" w:rsidP="00D410E2">
      <w:pPr>
        <w:jc w:val="both"/>
        <w:rPr>
          <w:b/>
          <w:bCs/>
          <w:i/>
          <w:iCs/>
        </w:rPr>
      </w:pPr>
    </w:p>
    <w:p w:rsidR="00D410E2" w:rsidRPr="002A6122" w:rsidRDefault="00D410E2" w:rsidP="00D410E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D410E2" w:rsidRPr="002A6122" w:rsidRDefault="00D410E2" w:rsidP="00D410E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D410E2" w:rsidRPr="001057D3" w:rsidRDefault="00D410E2" w:rsidP="00D410E2">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D410E2" w:rsidRPr="002A6122" w:rsidRDefault="00D410E2" w:rsidP="00D410E2">
      <w:pPr>
        <w:jc w:val="both"/>
        <w:rPr>
          <w:bCs/>
          <w:iCs/>
        </w:rPr>
      </w:pPr>
    </w:p>
    <w:p w:rsidR="00D410E2" w:rsidRPr="002A6122" w:rsidRDefault="00D410E2" w:rsidP="00D410E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410E2" w:rsidRPr="002A6122" w:rsidRDefault="00D410E2" w:rsidP="00D410E2">
      <w:pPr>
        <w:jc w:val="both"/>
        <w:rPr>
          <w:bCs/>
          <w:iCs/>
        </w:rPr>
      </w:pPr>
      <w:r w:rsidRPr="002A6122">
        <w:rPr>
          <w:bCs/>
          <w:iCs/>
        </w:rPr>
        <w:t>По истеку рока за подношење понуда понуђач не може да повуче нити да мења своју понуду.</w:t>
      </w:r>
    </w:p>
    <w:p w:rsidR="00D410E2" w:rsidRPr="00A878F3" w:rsidRDefault="00D410E2" w:rsidP="00D410E2">
      <w:pPr>
        <w:jc w:val="both"/>
        <w:rPr>
          <w:b/>
          <w:i/>
          <w:iCs/>
          <w:highlight w:val="green"/>
        </w:rPr>
      </w:pPr>
    </w:p>
    <w:p w:rsidR="00D410E2" w:rsidRPr="00EC12C4" w:rsidRDefault="00D410E2" w:rsidP="00D410E2">
      <w:pPr>
        <w:jc w:val="both"/>
        <w:rPr>
          <w:bCs/>
          <w:iCs/>
        </w:rPr>
      </w:pPr>
      <w:r w:rsidRPr="00EC12C4">
        <w:rPr>
          <w:b/>
          <w:bCs/>
          <w:i/>
          <w:iCs/>
        </w:rPr>
        <w:t xml:space="preserve">6. УЧЕСТВОВАЊЕ У ЗАЈЕДНИЧКОЈ ПОНУДИ ИЛИ КАО ПОДИЗВОЂАЧ </w:t>
      </w:r>
    </w:p>
    <w:p w:rsidR="00D410E2" w:rsidRPr="00EC12C4" w:rsidRDefault="00D410E2" w:rsidP="00D410E2">
      <w:pPr>
        <w:jc w:val="both"/>
        <w:rPr>
          <w:bCs/>
          <w:iCs/>
        </w:rPr>
      </w:pPr>
    </w:p>
    <w:p w:rsidR="00D410E2" w:rsidRPr="005131AC" w:rsidRDefault="00D410E2" w:rsidP="00D410E2">
      <w:pPr>
        <w:jc w:val="both"/>
        <w:rPr>
          <w:iCs/>
        </w:rPr>
      </w:pPr>
      <w:r w:rsidRPr="00EC12C4">
        <w:rPr>
          <w:bCs/>
          <w:iCs/>
        </w:rPr>
        <w:t>Понуђач може да поднесе само једну понуду.</w:t>
      </w:r>
    </w:p>
    <w:p w:rsidR="00D410E2" w:rsidRPr="00EC12C4" w:rsidRDefault="00D410E2" w:rsidP="00D410E2">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410E2" w:rsidRPr="00EC12C4" w:rsidRDefault="00D410E2" w:rsidP="00D410E2">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53682" w:rsidRPr="00253682" w:rsidRDefault="00253682" w:rsidP="00D410E2">
      <w:pPr>
        <w:jc w:val="both"/>
        <w:rPr>
          <w:lang/>
        </w:rPr>
      </w:pPr>
    </w:p>
    <w:p w:rsidR="00D410E2" w:rsidRPr="00EC12C4" w:rsidRDefault="00D410E2" w:rsidP="00D410E2">
      <w:pPr>
        <w:jc w:val="both"/>
        <w:rPr>
          <w:iCs/>
        </w:rPr>
      </w:pPr>
      <w:r w:rsidRPr="00EC12C4">
        <w:rPr>
          <w:b/>
          <w:bCs/>
          <w:i/>
          <w:iCs/>
        </w:rPr>
        <w:t>7. ПОНУДА СА ПОДИЗВОЂАЧЕМ</w:t>
      </w:r>
    </w:p>
    <w:p w:rsidR="00D410E2" w:rsidRPr="00EC12C4" w:rsidRDefault="00D410E2" w:rsidP="00D410E2">
      <w:pPr>
        <w:jc w:val="both"/>
        <w:rPr>
          <w:iCs/>
        </w:rPr>
      </w:pPr>
    </w:p>
    <w:p w:rsidR="00D410E2" w:rsidRPr="005131AC" w:rsidRDefault="00D410E2" w:rsidP="00D410E2">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D410E2" w:rsidRPr="00EC12C4" w:rsidRDefault="00D410E2" w:rsidP="00D410E2">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D410E2" w:rsidRPr="00EC12C4" w:rsidRDefault="00D410E2" w:rsidP="00D410E2">
      <w:pPr>
        <w:jc w:val="both"/>
        <w:rPr>
          <w:iCs/>
          <w:highlight w:val="green"/>
        </w:rPr>
      </w:pPr>
    </w:p>
    <w:p w:rsidR="00D410E2" w:rsidRPr="005131AC" w:rsidRDefault="00D410E2" w:rsidP="00D410E2">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410E2" w:rsidRPr="00EC12C4" w:rsidRDefault="00D410E2" w:rsidP="00D410E2">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D410E2" w:rsidRDefault="00D410E2" w:rsidP="00D410E2">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D410E2" w:rsidRPr="005131AC" w:rsidRDefault="00D410E2" w:rsidP="00D410E2">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D410E2" w:rsidRDefault="00D410E2" w:rsidP="00D410E2">
      <w:pPr>
        <w:jc w:val="both"/>
      </w:pPr>
      <w:r>
        <w:t>Наручилац не дозвољава пренос доспелих потраживања директно подизвођачу у смислу члана 80. став 9. Закона о јавним набавкамa.</w:t>
      </w:r>
    </w:p>
    <w:p w:rsidR="00D410E2" w:rsidRPr="009C568A" w:rsidRDefault="00D410E2" w:rsidP="00D410E2">
      <w:pPr>
        <w:jc w:val="both"/>
      </w:pPr>
    </w:p>
    <w:p w:rsidR="00D410E2" w:rsidRPr="00EC12C4" w:rsidRDefault="00D410E2" w:rsidP="00D410E2">
      <w:pPr>
        <w:jc w:val="both"/>
      </w:pPr>
      <w:r w:rsidRPr="00EC12C4">
        <w:rPr>
          <w:b/>
          <w:i/>
        </w:rPr>
        <w:t>8. ЗАЈЕДНИЧКА ПОНУДА</w:t>
      </w:r>
    </w:p>
    <w:p w:rsidR="00D410E2" w:rsidRPr="00EC12C4" w:rsidRDefault="00D410E2" w:rsidP="00D410E2">
      <w:pPr>
        <w:jc w:val="both"/>
      </w:pPr>
    </w:p>
    <w:p w:rsidR="00D410E2" w:rsidRPr="00EC12C4" w:rsidRDefault="00D410E2" w:rsidP="00D410E2">
      <w:pPr>
        <w:jc w:val="both"/>
      </w:pPr>
      <w:r w:rsidRPr="00EC12C4">
        <w:t>Понуду може поднети група понуђача.</w:t>
      </w:r>
    </w:p>
    <w:p w:rsidR="00D410E2" w:rsidRPr="005131AC" w:rsidRDefault="00D410E2" w:rsidP="00D410E2">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D410E2" w:rsidRPr="00642456" w:rsidRDefault="00D410E2" w:rsidP="009D1194">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410E2" w:rsidRPr="00642456" w:rsidRDefault="00D410E2" w:rsidP="009D1194">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D410E2" w:rsidRPr="00EC12C4" w:rsidRDefault="00D410E2" w:rsidP="00D410E2">
      <w:pPr>
        <w:pStyle w:val="ListParagraph"/>
        <w:jc w:val="both"/>
        <w:rPr>
          <w:rFonts w:eastAsia="TimesNewRomanPSMT"/>
          <w:bCs/>
        </w:rPr>
      </w:pPr>
    </w:p>
    <w:p w:rsidR="00D410E2" w:rsidRPr="00EC12C4" w:rsidRDefault="00D410E2" w:rsidP="00D410E2">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D410E2" w:rsidRPr="005131AC" w:rsidRDefault="00D410E2" w:rsidP="00D410E2">
      <w:pPr>
        <w:jc w:val="both"/>
      </w:pPr>
      <w:r w:rsidRPr="00EC12C4">
        <w:t>Понуђачи из групе понуђача одговарају неограничено солидарно према</w:t>
      </w:r>
      <w:r>
        <w:t xml:space="preserve"> наручиоцу.</w:t>
      </w:r>
    </w:p>
    <w:p w:rsidR="00D410E2" w:rsidRPr="00EC12C4" w:rsidRDefault="00D410E2" w:rsidP="00D410E2">
      <w:pPr>
        <w:jc w:val="both"/>
      </w:pPr>
      <w:r w:rsidRPr="00EC12C4">
        <w:t>Задруга може поднети понуду самостално, у своје име, а за рачун задругара или заједничку понуду у име задругара.</w:t>
      </w:r>
    </w:p>
    <w:p w:rsidR="00D410E2" w:rsidRPr="00EC12C4" w:rsidRDefault="00D410E2" w:rsidP="00D410E2">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410E2" w:rsidRPr="00EC12C4" w:rsidRDefault="00D410E2" w:rsidP="00D410E2">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410E2" w:rsidRPr="00D410E2" w:rsidRDefault="00D410E2" w:rsidP="00D410E2">
      <w:pPr>
        <w:jc w:val="both"/>
        <w:rPr>
          <w:highlight w:val="green"/>
          <w:lang/>
        </w:rPr>
      </w:pPr>
    </w:p>
    <w:p w:rsidR="00D410E2" w:rsidRPr="00EC12C4" w:rsidRDefault="00D410E2" w:rsidP="00D410E2">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D410E2" w:rsidRPr="00A878F3" w:rsidRDefault="00D410E2" w:rsidP="00D410E2">
      <w:pPr>
        <w:jc w:val="both"/>
        <w:rPr>
          <w:highlight w:val="green"/>
        </w:rPr>
      </w:pPr>
    </w:p>
    <w:p w:rsidR="00D410E2" w:rsidRPr="001B2B46" w:rsidRDefault="00D410E2" w:rsidP="00D410E2">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D410E2" w:rsidRPr="001B2B46" w:rsidRDefault="00D410E2" w:rsidP="00D410E2">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D410E2" w:rsidRPr="00E22841" w:rsidRDefault="00D410E2" w:rsidP="00D410E2">
      <w:pPr>
        <w:jc w:val="both"/>
        <w:rPr>
          <w:iCs/>
        </w:rPr>
      </w:pPr>
      <w:r w:rsidRPr="00E22841">
        <w:rPr>
          <w:iCs/>
        </w:rPr>
        <w:t>Плаћање се врши уплатом на рачун понуђача.</w:t>
      </w:r>
    </w:p>
    <w:p w:rsidR="00D410E2" w:rsidRDefault="00D410E2" w:rsidP="00D410E2">
      <w:pPr>
        <w:jc w:val="both"/>
        <w:rPr>
          <w:b/>
          <w:bCs/>
          <w:i/>
          <w:iCs/>
          <w:highlight w:val="green"/>
          <w:lang w:val="sr-Cyrl-CS"/>
        </w:rPr>
      </w:pPr>
      <w:r w:rsidRPr="001B2B46">
        <w:rPr>
          <w:iCs/>
        </w:rPr>
        <w:t>Понуђачу није дозвољено да захтева аванс</w:t>
      </w:r>
      <w:r>
        <w:rPr>
          <w:iCs/>
        </w:rPr>
        <w:t>.</w:t>
      </w:r>
    </w:p>
    <w:p w:rsidR="00D410E2" w:rsidRPr="00E45538" w:rsidRDefault="00D410E2" w:rsidP="00D410E2">
      <w:pPr>
        <w:jc w:val="both"/>
        <w:rPr>
          <w:b/>
          <w:bCs/>
          <w:i/>
          <w:iCs/>
          <w:highlight w:val="green"/>
          <w:lang w:val="sr-Cyrl-CS"/>
        </w:rPr>
      </w:pPr>
    </w:p>
    <w:p w:rsidR="00253682" w:rsidRDefault="00253682" w:rsidP="00D410E2">
      <w:pPr>
        <w:jc w:val="both"/>
        <w:rPr>
          <w:b/>
          <w:bCs/>
          <w:iCs/>
          <w:lang/>
        </w:rPr>
      </w:pPr>
    </w:p>
    <w:p w:rsidR="00D410E2" w:rsidRPr="00771C28" w:rsidRDefault="00D410E2" w:rsidP="00D410E2">
      <w:pPr>
        <w:jc w:val="both"/>
        <w:rPr>
          <w:b/>
          <w:iCs/>
        </w:rPr>
      </w:pPr>
      <w:r w:rsidRPr="00771C28">
        <w:rPr>
          <w:b/>
          <w:bCs/>
          <w:iCs/>
        </w:rPr>
        <w:t xml:space="preserve">9.2. </w:t>
      </w:r>
      <w:r w:rsidRPr="00771C28">
        <w:rPr>
          <w:b/>
          <w:iCs/>
          <w:u w:val="single"/>
        </w:rPr>
        <w:t>Захтеви у погледу гарантног рока</w:t>
      </w:r>
    </w:p>
    <w:p w:rsidR="00D410E2" w:rsidRPr="00ED2F0F" w:rsidRDefault="00D410E2" w:rsidP="00D410E2">
      <w:pPr>
        <w:jc w:val="both"/>
        <w:rPr>
          <w:iCs/>
        </w:rPr>
      </w:pPr>
      <w:r w:rsidRPr="00C03FA7">
        <w:rPr>
          <w:iCs/>
        </w:rPr>
        <w:t>Наручилац нема захтеве у погледу гарантног рока.</w:t>
      </w:r>
    </w:p>
    <w:p w:rsidR="00D410E2" w:rsidRPr="003F6FE2" w:rsidRDefault="00D410E2" w:rsidP="00D410E2">
      <w:pPr>
        <w:jc w:val="both"/>
        <w:rPr>
          <w:iCs/>
          <w:highlight w:val="green"/>
          <w:lang w:val="sr-Cyrl-CS"/>
        </w:rPr>
      </w:pPr>
    </w:p>
    <w:p w:rsidR="00D410E2" w:rsidRPr="00771C28" w:rsidRDefault="00D410E2" w:rsidP="00D410E2">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D410E2" w:rsidRPr="00C03FA7" w:rsidRDefault="00D410E2" w:rsidP="00D410E2">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D410E2" w:rsidRPr="00C03FA7" w:rsidRDefault="00D410E2" w:rsidP="00D410E2">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410E2" w:rsidRPr="00C03FA7" w:rsidRDefault="00D410E2" w:rsidP="00D410E2">
      <w:pPr>
        <w:jc w:val="both"/>
        <w:rPr>
          <w:iCs/>
        </w:rPr>
      </w:pPr>
    </w:p>
    <w:p w:rsidR="00D410E2" w:rsidRDefault="00D410E2" w:rsidP="00D410E2">
      <w:pPr>
        <w:jc w:val="both"/>
        <w:rPr>
          <w:lang w:val="sr-Latn-CS"/>
        </w:rPr>
      </w:pPr>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D410E2" w:rsidRPr="004F7BA3" w:rsidRDefault="00D410E2" w:rsidP="00D410E2">
      <w:pPr>
        <w:jc w:val="both"/>
      </w:pPr>
    </w:p>
    <w:p w:rsidR="00D410E2" w:rsidRPr="00771C28" w:rsidRDefault="00D410E2" w:rsidP="00D410E2">
      <w:pPr>
        <w:jc w:val="both"/>
        <w:rPr>
          <w:b/>
          <w:iCs/>
        </w:rPr>
      </w:pPr>
      <w:r w:rsidRPr="008840A4">
        <w:rPr>
          <w:b/>
          <w:bCs/>
          <w:iCs/>
        </w:rPr>
        <w:t xml:space="preserve">9.4. </w:t>
      </w:r>
      <w:r w:rsidRPr="00771C28">
        <w:rPr>
          <w:b/>
          <w:iCs/>
          <w:u w:val="single"/>
        </w:rPr>
        <w:t>Захтев у погледу рока важења понуде</w:t>
      </w:r>
    </w:p>
    <w:p w:rsidR="00D410E2" w:rsidRPr="00771C28" w:rsidRDefault="00D410E2" w:rsidP="00D410E2">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D410E2" w:rsidRPr="00771C28" w:rsidRDefault="00D410E2" w:rsidP="00D410E2">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D410E2" w:rsidRDefault="00D410E2" w:rsidP="00D410E2">
      <w:pPr>
        <w:jc w:val="both"/>
        <w:rPr>
          <w:iCs/>
        </w:rPr>
      </w:pPr>
      <w:r w:rsidRPr="00771C28">
        <w:rPr>
          <w:iCs/>
        </w:rPr>
        <w:t>Понуђач који прихвати захтев за продужење рока важења понуде на може мењати понуду</w:t>
      </w:r>
      <w:r>
        <w:rPr>
          <w:iCs/>
        </w:rPr>
        <w:t>.</w:t>
      </w:r>
    </w:p>
    <w:p w:rsidR="00D410E2" w:rsidRPr="004F7BA3" w:rsidRDefault="00D410E2" w:rsidP="00D410E2">
      <w:pPr>
        <w:jc w:val="both"/>
        <w:rPr>
          <w:iCs/>
        </w:rPr>
      </w:pPr>
    </w:p>
    <w:p w:rsidR="00D410E2" w:rsidRPr="000746DE" w:rsidRDefault="00D410E2" w:rsidP="00D410E2">
      <w:pPr>
        <w:jc w:val="both"/>
        <w:rPr>
          <w:b/>
          <w:u w:val="single"/>
        </w:rPr>
      </w:pPr>
      <w:r w:rsidRPr="003E2B1D">
        <w:rPr>
          <w:b/>
        </w:rPr>
        <w:t xml:space="preserve">9.5. </w:t>
      </w:r>
      <w:r w:rsidRPr="003E2B1D">
        <w:rPr>
          <w:b/>
          <w:u w:val="single"/>
        </w:rPr>
        <w:t>Други захтеви</w:t>
      </w:r>
    </w:p>
    <w:p w:rsidR="00D410E2" w:rsidRDefault="00D410E2" w:rsidP="00D410E2">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D410E2" w:rsidRPr="0081520B" w:rsidRDefault="00D410E2" w:rsidP="00D410E2">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D410E2" w:rsidRDefault="00D410E2" w:rsidP="00D410E2">
      <w:pPr>
        <w:jc w:val="both"/>
        <w:rPr>
          <w:noProof/>
          <w:lang w:val="sr-Cyrl-CS"/>
        </w:rPr>
      </w:pPr>
    </w:p>
    <w:p w:rsidR="00D410E2" w:rsidRDefault="00D410E2" w:rsidP="00D410E2">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D410E2" w:rsidRDefault="00D410E2" w:rsidP="00D410E2">
      <w:pPr>
        <w:shd w:val="clear" w:color="auto" w:fill="FFFFFF"/>
        <w:rPr>
          <w:rFonts w:ascii="Calibri" w:hAnsi="Calibri"/>
          <w:color w:val="000000"/>
          <w:sz w:val="23"/>
          <w:szCs w:val="23"/>
        </w:rPr>
      </w:pPr>
    </w:p>
    <w:p w:rsidR="00D410E2" w:rsidRPr="006703E4" w:rsidRDefault="00D410E2" w:rsidP="00D410E2">
      <w:pPr>
        <w:shd w:val="clear" w:color="auto" w:fill="FFFFFF"/>
        <w:rPr>
          <w:rFonts w:ascii="Calibri" w:hAnsi="Calibri"/>
          <w:b/>
          <w:color w:val="000000"/>
          <w:sz w:val="23"/>
          <w:szCs w:val="23"/>
          <w:u w:val="single"/>
        </w:rPr>
      </w:pPr>
      <w:r w:rsidRPr="006703E4">
        <w:rPr>
          <w:b/>
          <w:bCs/>
          <w:szCs w:val="17"/>
          <w:u w:val="single"/>
        </w:rPr>
        <w:t>Достављање узорака</w:t>
      </w:r>
    </w:p>
    <w:p w:rsidR="00D410E2" w:rsidRPr="006703E4" w:rsidRDefault="00D410E2" w:rsidP="00D410E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 xml:space="preserve">за понуђена добра и да присуствују приликом стручне оцене квалитета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D410E2" w:rsidRPr="006703E4" w:rsidRDefault="00D410E2" w:rsidP="00D410E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D410E2" w:rsidRPr="006703E4" w:rsidRDefault="00D410E2" w:rsidP="00D410E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D410E2" w:rsidRPr="006703E4" w:rsidRDefault="00D410E2" w:rsidP="00D410E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D410E2" w:rsidRPr="00253682" w:rsidRDefault="00D410E2" w:rsidP="00253682">
      <w:pPr>
        <w:autoSpaceDE w:val="0"/>
        <w:autoSpaceDN w:val="0"/>
        <w:adjustRightInd w:val="0"/>
        <w:jc w:val="both"/>
        <w:rPr>
          <w:bCs/>
          <w:szCs w:val="17"/>
          <w:lang/>
        </w:rPr>
      </w:pPr>
    </w:p>
    <w:p w:rsidR="00D410E2" w:rsidRPr="003C5272" w:rsidRDefault="00D410E2" w:rsidP="00D410E2">
      <w:pPr>
        <w:autoSpaceDE w:val="0"/>
        <w:autoSpaceDN w:val="0"/>
        <w:adjustRightInd w:val="0"/>
        <w:jc w:val="both"/>
      </w:pPr>
      <w:r>
        <w:rPr>
          <w:rFonts w:eastAsia="TimesNewRomanPSMT"/>
          <w:bCs/>
          <w:lang/>
        </w:rPr>
        <w:t xml:space="preserve">Методологију оцене узорака, чланове стручне комисије који ће вршити </w:t>
      </w:r>
      <w:r w:rsidR="00253682">
        <w:rPr>
          <w:rFonts w:eastAsia="TimesNewRomanPSMT"/>
          <w:bCs/>
          <w:lang/>
        </w:rPr>
        <w:t xml:space="preserve">тестирање </w:t>
      </w:r>
      <w:r>
        <w:rPr>
          <w:rFonts w:eastAsia="TimesNewRomanPSMT"/>
          <w:bCs/>
          <w:lang/>
        </w:rPr>
        <w:t>узор</w:t>
      </w:r>
      <w:r w:rsidR="00253682">
        <w:rPr>
          <w:rFonts w:eastAsia="TimesNewRomanPSMT"/>
          <w:bCs/>
          <w:lang/>
        </w:rPr>
        <w:t>а</w:t>
      </w:r>
      <w:r>
        <w:rPr>
          <w:rFonts w:eastAsia="TimesNewRomanPSMT"/>
          <w:bCs/>
          <w:lang/>
        </w:rPr>
        <w:t>к</w:t>
      </w:r>
      <w:r w:rsidR="00253682">
        <w:rPr>
          <w:rFonts w:eastAsia="TimesNewRomanPSMT"/>
          <w:bCs/>
          <w:lang/>
        </w:rPr>
        <w:t>а</w:t>
      </w:r>
      <w:r>
        <w:rPr>
          <w:rFonts w:eastAsia="TimesNewRomanPSMT"/>
          <w:bCs/>
          <w:lang/>
        </w:rPr>
        <w:t>, као и адресу и начин доставе у</w:t>
      </w:r>
      <w:r w:rsidRPr="006703E4">
        <w:rPr>
          <w:rFonts w:eastAsia="TimesNewRomanPSMT"/>
          <w:bCs/>
        </w:rPr>
        <w:t>зор</w:t>
      </w:r>
      <w:r>
        <w:rPr>
          <w:rFonts w:eastAsia="TimesNewRomanPSMT"/>
          <w:bCs/>
          <w:lang/>
        </w:rPr>
        <w:t>а</w:t>
      </w:r>
      <w:r w:rsidRPr="006703E4">
        <w:rPr>
          <w:rFonts w:eastAsia="TimesNewRomanPSMT"/>
          <w:bCs/>
        </w:rPr>
        <w:t>к</w:t>
      </w:r>
      <w:r>
        <w:rPr>
          <w:rFonts w:eastAsia="TimesNewRomanPSMT"/>
          <w:bCs/>
          <w:lang/>
        </w:rPr>
        <w:t>а,</w:t>
      </w:r>
      <w:r w:rsidRPr="006703E4">
        <w:rPr>
          <w:rFonts w:eastAsia="TimesNewRomanPSMT"/>
          <w:bCs/>
        </w:rPr>
        <w:t xml:space="preserve"> </w:t>
      </w:r>
      <w:r>
        <w:rPr>
          <w:rFonts w:eastAsia="TimesNewRomanPSMT"/>
          <w:bCs/>
          <w:lang/>
        </w:rPr>
        <w:t xml:space="preserve">наручилац </w:t>
      </w:r>
      <w:r w:rsidR="00253682">
        <w:rPr>
          <w:rFonts w:eastAsia="TimesNewRomanPSMT"/>
          <w:bCs/>
          <w:lang/>
        </w:rPr>
        <w:t xml:space="preserve">ће доставити </w:t>
      </w:r>
      <w:r>
        <w:rPr>
          <w:rFonts w:eastAsia="TimesNewRomanPSMT"/>
          <w:bCs/>
          <w:lang/>
        </w:rPr>
        <w:t xml:space="preserve">понуђачима уз позив за достављање узорака. </w:t>
      </w:r>
    </w:p>
    <w:p w:rsidR="00D410E2" w:rsidRPr="003C5272" w:rsidRDefault="00D410E2" w:rsidP="00D410E2">
      <w:pPr>
        <w:autoSpaceDE w:val="0"/>
        <w:autoSpaceDN w:val="0"/>
        <w:adjustRightInd w:val="0"/>
        <w:jc w:val="both"/>
      </w:pPr>
    </w:p>
    <w:p w:rsidR="00D410E2" w:rsidRPr="000746DE" w:rsidRDefault="00D410E2" w:rsidP="00D410E2">
      <w:pPr>
        <w:jc w:val="both"/>
        <w:rPr>
          <w:b/>
          <w:bCs/>
          <w:i/>
          <w:iCs/>
        </w:rPr>
      </w:pPr>
      <w:r w:rsidRPr="000746DE">
        <w:rPr>
          <w:b/>
          <w:bCs/>
          <w:i/>
          <w:iCs/>
        </w:rPr>
        <w:lastRenderedPageBreak/>
        <w:t>10. ВАЛУТА И НАЧИН НА КОЈИ МОРА ДА БУДЕ НАВЕДЕНА И ИЗРАЖЕНА ЦЕНА У ПОНУДИ</w:t>
      </w:r>
    </w:p>
    <w:p w:rsidR="00D410E2" w:rsidRPr="000746DE" w:rsidRDefault="00D410E2" w:rsidP="00D410E2">
      <w:pPr>
        <w:jc w:val="both"/>
        <w:rPr>
          <w:b/>
          <w:bCs/>
          <w:i/>
          <w:iCs/>
        </w:rPr>
      </w:pPr>
    </w:p>
    <w:p w:rsidR="00D410E2" w:rsidRPr="000746DE" w:rsidRDefault="00D410E2" w:rsidP="00D410E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410E2" w:rsidRPr="000746DE" w:rsidRDefault="00D410E2" w:rsidP="00D410E2">
      <w:pPr>
        <w:jc w:val="both"/>
        <w:rPr>
          <w:iCs/>
        </w:rPr>
      </w:pPr>
      <w:r w:rsidRPr="000746DE">
        <w:rPr>
          <w:iCs/>
        </w:rPr>
        <w:t>У цену је урачуната цена предмета јавне набавке, испорука, монтажа и остали повезани трошкови.</w:t>
      </w:r>
    </w:p>
    <w:p w:rsidR="00D410E2" w:rsidRPr="00F0579E" w:rsidRDefault="00D410E2" w:rsidP="00D410E2">
      <w:pPr>
        <w:jc w:val="both"/>
      </w:pPr>
      <w:r w:rsidRPr="00407855">
        <w:rPr>
          <w:iCs/>
        </w:rPr>
        <w:t>Цена је фиксна и не може се мењати.</w:t>
      </w:r>
    </w:p>
    <w:p w:rsidR="00D410E2" w:rsidRPr="006D7665" w:rsidRDefault="00D410E2" w:rsidP="00D410E2">
      <w:pPr>
        <w:jc w:val="both"/>
        <w:rPr>
          <w:highlight w:val="green"/>
        </w:rPr>
      </w:pPr>
    </w:p>
    <w:p w:rsidR="00D410E2" w:rsidRPr="000746DE" w:rsidRDefault="00D410E2" w:rsidP="00D410E2">
      <w:pPr>
        <w:jc w:val="both"/>
        <w:rPr>
          <w:iCs/>
        </w:rPr>
      </w:pPr>
      <w:r w:rsidRPr="000746DE">
        <w:t>Ако је у понуди исказана неуобичајено ниска цена, наручилац ће поступити у складу са чланом 92. Закона.</w:t>
      </w:r>
    </w:p>
    <w:p w:rsidR="00D410E2" w:rsidRPr="00F0184C" w:rsidRDefault="00D410E2" w:rsidP="00D410E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D410E2" w:rsidRPr="004F7BA3" w:rsidRDefault="00D410E2" w:rsidP="00D410E2">
      <w:pPr>
        <w:jc w:val="both"/>
        <w:rPr>
          <w:b/>
          <w:i/>
          <w:iCs/>
        </w:rPr>
      </w:pPr>
    </w:p>
    <w:p w:rsidR="00D410E2" w:rsidRPr="000746DE" w:rsidRDefault="00D410E2" w:rsidP="00D410E2">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D410E2" w:rsidRPr="000746DE" w:rsidRDefault="00D410E2" w:rsidP="00D410E2">
      <w:pPr>
        <w:jc w:val="both"/>
        <w:rPr>
          <w:b/>
          <w:i/>
          <w:iCs/>
        </w:rPr>
      </w:pPr>
    </w:p>
    <w:p w:rsidR="00D410E2" w:rsidRPr="000746DE" w:rsidRDefault="00D410E2" w:rsidP="00D410E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410E2" w:rsidRPr="000746DE" w:rsidRDefault="00D410E2" w:rsidP="00D410E2">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410E2" w:rsidRPr="000746DE" w:rsidRDefault="00D410E2" w:rsidP="00D410E2">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D410E2" w:rsidRPr="00412E74" w:rsidRDefault="00D410E2" w:rsidP="00D410E2">
      <w:pPr>
        <w:jc w:val="both"/>
      </w:pPr>
    </w:p>
    <w:p w:rsidR="00D410E2" w:rsidRDefault="00D410E2" w:rsidP="00D410E2">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410E2" w:rsidRDefault="00D410E2" w:rsidP="00D410E2">
      <w:pPr>
        <w:jc w:val="both"/>
        <w:rPr>
          <w:noProof/>
        </w:rPr>
      </w:pPr>
    </w:p>
    <w:p w:rsidR="00D410E2" w:rsidRPr="00FF74CE" w:rsidRDefault="00D410E2" w:rsidP="00D410E2">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D410E2" w:rsidRDefault="00D410E2" w:rsidP="00D410E2">
      <w:pPr>
        <w:pStyle w:val="ListParagraph"/>
        <w:ind w:left="0" w:firstLine="426"/>
        <w:jc w:val="both"/>
        <w:rPr>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253682" w:rsidRPr="00FF74CE" w:rsidRDefault="00253682" w:rsidP="00D410E2">
      <w:pPr>
        <w:pStyle w:val="ListParagraph"/>
        <w:ind w:left="0" w:firstLine="426"/>
        <w:jc w:val="both"/>
        <w:rPr>
          <w:rFonts w:eastAsia="TimesNewRomanPSMT"/>
          <w:bCs/>
          <w:iCs/>
          <w:lang w:val="sr-Cyrl-CS"/>
        </w:rPr>
      </w:pPr>
    </w:p>
    <w:p w:rsidR="00D410E2" w:rsidRPr="00FF74CE" w:rsidRDefault="00D410E2" w:rsidP="00D410E2">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D410E2" w:rsidRDefault="00D410E2" w:rsidP="00D410E2">
      <w:pPr>
        <w:jc w:val="both"/>
      </w:pPr>
    </w:p>
    <w:p w:rsidR="00D410E2" w:rsidRPr="00A174A6" w:rsidRDefault="00D410E2" w:rsidP="00D410E2">
      <w:pPr>
        <w:jc w:val="both"/>
        <w:rPr>
          <w:b/>
          <w:lang w:val="sr-Cyrl-CS"/>
        </w:rPr>
      </w:pPr>
      <w:r w:rsidRPr="00A174A6">
        <w:rPr>
          <w:b/>
          <w:lang w:val="sr-Cyrl-CS"/>
        </w:rPr>
        <w:lastRenderedPageBreak/>
        <w:t>Понуђач који је изабран као најповољнији је дужан да, приликом потписивања уговора, достави:</w:t>
      </w:r>
    </w:p>
    <w:p w:rsidR="00D410E2" w:rsidRPr="00ED2B0A" w:rsidRDefault="00D410E2" w:rsidP="00D410E2">
      <w:pPr>
        <w:jc w:val="both"/>
        <w:rPr>
          <w:noProof/>
        </w:rPr>
      </w:pPr>
    </w:p>
    <w:p w:rsidR="00D410E2" w:rsidRPr="004D7B89" w:rsidRDefault="00D410E2" w:rsidP="009D1194">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410E2" w:rsidRPr="004D7B89" w:rsidRDefault="00D410E2" w:rsidP="00D410E2">
      <w:pPr>
        <w:pStyle w:val="ListParagraph"/>
        <w:ind w:left="87" w:firstLine="453"/>
        <w:jc w:val="both"/>
        <w:rPr>
          <w:noProof/>
        </w:rPr>
      </w:pPr>
    </w:p>
    <w:p w:rsidR="00D410E2" w:rsidRPr="004D7B89" w:rsidRDefault="00D410E2" w:rsidP="00D410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410E2" w:rsidRPr="004D7B89" w:rsidRDefault="00D410E2" w:rsidP="00D410E2">
      <w:pPr>
        <w:pStyle w:val="ListParagraph"/>
        <w:ind w:left="87" w:firstLine="453"/>
        <w:jc w:val="both"/>
        <w:rPr>
          <w:rFonts w:eastAsia="TimesNewRomanPSMT"/>
          <w:bCs/>
          <w:iCs/>
          <w:lang w:val="sr-Cyrl-CS"/>
        </w:rPr>
      </w:pPr>
    </w:p>
    <w:p w:rsidR="00D410E2" w:rsidRPr="004D7B89" w:rsidRDefault="00D410E2" w:rsidP="00D410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D410E2" w:rsidRPr="004D7B89" w:rsidRDefault="00D410E2" w:rsidP="00D410E2">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D410E2" w:rsidRPr="004D7B89" w:rsidRDefault="00D410E2" w:rsidP="00D410E2">
      <w:pPr>
        <w:jc w:val="both"/>
      </w:pPr>
      <w:r w:rsidRPr="004D7B89">
        <w:t>Средство обезбеђења не може се вратити понуђачу пре истека рока трајања.</w:t>
      </w:r>
    </w:p>
    <w:p w:rsidR="00D410E2" w:rsidRPr="00586A45" w:rsidRDefault="00D410E2" w:rsidP="00D410E2">
      <w:pPr>
        <w:jc w:val="both"/>
        <w:rPr>
          <w:highlight w:val="green"/>
          <w:lang w:val="sr-Cyrl-CS"/>
        </w:rPr>
      </w:pPr>
    </w:p>
    <w:p w:rsidR="00D410E2" w:rsidRPr="000746DE" w:rsidRDefault="00D410E2" w:rsidP="00D410E2">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D410E2" w:rsidRPr="00F0184C" w:rsidRDefault="00D410E2" w:rsidP="00D410E2">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D410E2" w:rsidRPr="000746DE" w:rsidRDefault="00D410E2" w:rsidP="00D410E2">
      <w:pPr>
        <w:jc w:val="both"/>
        <w:rPr>
          <w:b/>
          <w:bCs/>
        </w:rPr>
      </w:pPr>
      <w:r w:rsidRPr="000746DE">
        <w:rPr>
          <w:b/>
          <w:bCs/>
        </w:rPr>
        <w:t>14. ДОДАТНЕ ИНФОРМАЦИЈЕ ИЛИ ПОЈАШЊЕЊА У ВЕЗИ СА ПРИПРЕМАЊЕМ ПОНУДЕ</w:t>
      </w:r>
    </w:p>
    <w:p w:rsidR="00D410E2" w:rsidRPr="000746DE" w:rsidRDefault="00D410E2" w:rsidP="00D410E2">
      <w:pPr>
        <w:jc w:val="both"/>
        <w:rPr>
          <w:b/>
          <w:bCs/>
        </w:rPr>
      </w:pPr>
    </w:p>
    <w:p w:rsidR="00D410E2" w:rsidRPr="00EC12C4" w:rsidRDefault="00D410E2" w:rsidP="00D410E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D410E2" w:rsidRPr="00EC12C4" w:rsidRDefault="00D410E2" w:rsidP="00D410E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D410E2" w:rsidRPr="00EC12C4" w:rsidRDefault="00D410E2" w:rsidP="00D410E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Pr="003C39A5">
          <w:rPr>
            <w:rStyle w:val="Hyperlink"/>
            <w:rFonts w:eastAsia="TimesNewRomanPSMT"/>
            <w:bCs/>
            <w:iCs/>
          </w:rPr>
          <w:t>tender@kcv.rs</w:t>
        </w:r>
      </w:hyperlink>
      <w:r>
        <w:rPr>
          <w:rFonts w:eastAsia="TimesNewRomanPSMT"/>
          <w:bCs/>
          <w:iCs/>
        </w:rPr>
        <w:t>, (обавезно у телу е-поште) или</w:t>
      </w:r>
    </w:p>
    <w:p w:rsidR="00D410E2" w:rsidRPr="00755FF9" w:rsidRDefault="00D410E2" w:rsidP="00D410E2">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D410E2" w:rsidRPr="00360A52" w:rsidRDefault="00D410E2" w:rsidP="00D410E2">
      <w:pPr>
        <w:pStyle w:val="ListParagraph"/>
        <w:ind w:left="360"/>
        <w:jc w:val="both"/>
        <w:rPr>
          <w:rFonts w:eastAsia="TimesNewRomanPSMT"/>
          <w:bCs/>
          <w:iCs/>
        </w:rPr>
      </w:pPr>
    </w:p>
    <w:p w:rsidR="00D410E2" w:rsidRPr="003543C7" w:rsidRDefault="00D410E2" w:rsidP="00D410E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D410E2" w:rsidRPr="00495AE3" w:rsidRDefault="00D410E2" w:rsidP="00D410E2">
      <w:pPr>
        <w:jc w:val="both"/>
        <w:rPr>
          <w:rFonts w:eastAsia="TimesNewRomanPSMT"/>
          <w:bCs/>
          <w:iCs/>
        </w:rPr>
      </w:pPr>
    </w:p>
    <w:p w:rsidR="00D410E2" w:rsidRPr="00F0579E" w:rsidRDefault="00D410E2" w:rsidP="00D410E2">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D410E2" w:rsidRPr="00F0579E" w:rsidRDefault="00D410E2" w:rsidP="00D410E2">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D410E2" w:rsidRPr="00F0579E" w:rsidRDefault="00D410E2" w:rsidP="00D410E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D410E2" w:rsidRPr="00F0579E" w:rsidRDefault="00D410E2" w:rsidP="00D410E2">
      <w:pPr>
        <w:jc w:val="both"/>
        <w:rPr>
          <w:bCs/>
        </w:rPr>
      </w:pPr>
      <w:r w:rsidRPr="000746DE">
        <w:t>Тражење додатних информација или појашњења у вези са припремањем п</w:t>
      </w:r>
      <w:r>
        <w:t>онуде телефоном није дозвољено.</w:t>
      </w:r>
    </w:p>
    <w:p w:rsidR="00D410E2" w:rsidRDefault="00D410E2" w:rsidP="00D410E2">
      <w:pPr>
        <w:jc w:val="both"/>
        <w:rPr>
          <w:bCs/>
        </w:rPr>
      </w:pPr>
      <w:r w:rsidRPr="000746DE">
        <w:rPr>
          <w:bCs/>
        </w:rPr>
        <w:t>Комуникација у поступку јавне набавке врши се искључиво на начин одређен чланом 20. Закона.</w:t>
      </w:r>
    </w:p>
    <w:p w:rsidR="00D410E2" w:rsidRPr="0023541D" w:rsidRDefault="00D410E2" w:rsidP="00D410E2">
      <w:pPr>
        <w:jc w:val="both"/>
      </w:pPr>
    </w:p>
    <w:p w:rsidR="00D410E2" w:rsidRPr="000746DE" w:rsidRDefault="00D410E2" w:rsidP="00D410E2">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D410E2" w:rsidRPr="000746DE" w:rsidRDefault="00D410E2" w:rsidP="00D410E2">
      <w:pPr>
        <w:jc w:val="both"/>
        <w:rPr>
          <w:b/>
          <w:bCs/>
        </w:rPr>
      </w:pPr>
    </w:p>
    <w:p w:rsidR="00D410E2" w:rsidRPr="00F0579E" w:rsidRDefault="00D410E2" w:rsidP="00D410E2">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D410E2" w:rsidRPr="00F0579E" w:rsidRDefault="00D410E2" w:rsidP="00D410E2">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D410E2" w:rsidRPr="00F0579E" w:rsidRDefault="00D410E2" w:rsidP="00D410E2">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D410E2" w:rsidRPr="000746DE" w:rsidRDefault="00D410E2" w:rsidP="00D410E2">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410E2" w:rsidRPr="00F0184C" w:rsidRDefault="00D410E2" w:rsidP="00D410E2">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410E2" w:rsidRDefault="00D410E2" w:rsidP="00D410E2">
      <w:pPr>
        <w:jc w:val="both"/>
        <w:rPr>
          <w:b/>
          <w:bCs/>
        </w:rPr>
      </w:pPr>
    </w:p>
    <w:p w:rsidR="00D410E2" w:rsidRDefault="00D410E2" w:rsidP="00D410E2">
      <w:pPr>
        <w:jc w:val="both"/>
        <w:rPr>
          <w:b/>
          <w:bCs/>
        </w:rPr>
      </w:pPr>
      <w:r>
        <w:rPr>
          <w:b/>
          <w:bCs/>
        </w:rPr>
        <w:t>16.  НЕГАТИВНА РЕФЕРЕНЦА</w:t>
      </w:r>
    </w:p>
    <w:p w:rsidR="00D410E2" w:rsidRDefault="00D410E2" w:rsidP="00D410E2">
      <w:pPr>
        <w:jc w:val="both"/>
        <w:rPr>
          <w:b/>
          <w:bCs/>
        </w:rPr>
      </w:pPr>
    </w:p>
    <w:p w:rsidR="00D410E2" w:rsidRDefault="00D410E2" w:rsidP="00D410E2">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410E2" w:rsidRDefault="00D410E2" w:rsidP="00D410E2">
      <w:pPr>
        <w:autoSpaceDE w:val="0"/>
        <w:autoSpaceDN w:val="0"/>
        <w:adjustRightInd w:val="0"/>
        <w:jc w:val="both"/>
      </w:pPr>
      <w:r>
        <w:t>1) поступао супротно забрани из чл. 23. и 25. Закона;</w:t>
      </w:r>
    </w:p>
    <w:p w:rsidR="00D410E2" w:rsidRDefault="00D410E2" w:rsidP="00D410E2">
      <w:pPr>
        <w:autoSpaceDE w:val="0"/>
        <w:autoSpaceDN w:val="0"/>
        <w:adjustRightInd w:val="0"/>
        <w:jc w:val="both"/>
      </w:pPr>
      <w:r>
        <w:t>2) учинио повреду конкуренције;</w:t>
      </w:r>
    </w:p>
    <w:p w:rsidR="00D410E2" w:rsidRDefault="00D410E2" w:rsidP="00D410E2">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D410E2" w:rsidRDefault="00D410E2" w:rsidP="00D410E2">
      <w:pPr>
        <w:autoSpaceDE w:val="0"/>
        <w:autoSpaceDN w:val="0"/>
        <w:adjustRightInd w:val="0"/>
        <w:jc w:val="both"/>
      </w:pPr>
      <w:r>
        <w:t>4) одбио да достави доказе и средства обезбеђења на шта се у понуди обавезао.</w:t>
      </w:r>
    </w:p>
    <w:p w:rsidR="00D410E2" w:rsidRDefault="00D410E2" w:rsidP="00D410E2">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410E2" w:rsidRPr="00F87167" w:rsidRDefault="00D410E2" w:rsidP="00D410E2">
      <w:pPr>
        <w:jc w:val="both"/>
        <w:rPr>
          <w:b/>
          <w:bCs/>
        </w:rPr>
      </w:pPr>
    </w:p>
    <w:p w:rsidR="00D410E2" w:rsidRPr="000746DE" w:rsidRDefault="00D410E2" w:rsidP="00D410E2">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410E2" w:rsidRPr="00A878F3" w:rsidRDefault="00D410E2" w:rsidP="00D410E2">
      <w:pPr>
        <w:jc w:val="both"/>
        <w:rPr>
          <w:highlight w:val="green"/>
        </w:rPr>
      </w:pPr>
    </w:p>
    <w:p w:rsidR="00D410E2" w:rsidRPr="00F0579E" w:rsidRDefault="00D410E2" w:rsidP="00D410E2">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D410E2" w:rsidRPr="002B5E0F" w:rsidRDefault="00D410E2" w:rsidP="00D410E2">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D410E2" w:rsidRPr="00A878F3" w:rsidRDefault="00D410E2" w:rsidP="00D410E2">
      <w:pPr>
        <w:jc w:val="both"/>
        <w:rPr>
          <w:highlight w:val="green"/>
        </w:rPr>
      </w:pPr>
    </w:p>
    <w:p w:rsidR="00D410E2" w:rsidRPr="00F0579E" w:rsidRDefault="00D410E2" w:rsidP="00D410E2">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D410E2" w:rsidRPr="00A878F3" w:rsidRDefault="00D410E2" w:rsidP="00D410E2">
      <w:pPr>
        <w:jc w:val="both"/>
        <w:rPr>
          <w:b/>
          <w:bCs/>
          <w:highlight w:val="green"/>
        </w:rPr>
      </w:pPr>
    </w:p>
    <w:p w:rsidR="00D410E2" w:rsidRDefault="00D410E2" w:rsidP="00D410E2">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D410E2" w:rsidRDefault="00D410E2" w:rsidP="00D410E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D410E2" w:rsidRPr="009C568A" w:rsidRDefault="00D410E2" w:rsidP="00D410E2">
      <w:pPr>
        <w:jc w:val="both"/>
        <w:rPr>
          <w:b/>
        </w:rPr>
      </w:pPr>
    </w:p>
    <w:p w:rsidR="00D410E2" w:rsidRPr="00E71BEB" w:rsidRDefault="00D410E2" w:rsidP="00D410E2">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D410E2" w:rsidRPr="00E71BEB" w:rsidRDefault="00D410E2" w:rsidP="00D410E2">
      <w:pPr>
        <w:jc w:val="both"/>
        <w:rPr>
          <w:b/>
        </w:rPr>
      </w:pPr>
    </w:p>
    <w:p w:rsidR="00D410E2" w:rsidRPr="00CC055C" w:rsidRDefault="00D410E2" w:rsidP="00D410E2">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D410E2" w:rsidRPr="009C568A" w:rsidRDefault="00D410E2" w:rsidP="00D410E2">
      <w:pPr>
        <w:jc w:val="both"/>
        <w:rPr>
          <w:b/>
        </w:rPr>
      </w:pPr>
    </w:p>
    <w:p w:rsidR="00D410E2" w:rsidRPr="00E71BEB" w:rsidRDefault="00D410E2" w:rsidP="00D410E2">
      <w:pPr>
        <w:jc w:val="both"/>
        <w:rPr>
          <w:b/>
          <w:bCs/>
        </w:rPr>
      </w:pPr>
      <w:r>
        <w:rPr>
          <w:b/>
          <w:bCs/>
        </w:rPr>
        <w:t>20</w:t>
      </w:r>
      <w:r w:rsidRPr="00E71BEB">
        <w:rPr>
          <w:b/>
          <w:bCs/>
        </w:rPr>
        <w:t xml:space="preserve">. НАЧИН И РОК ЗА ПОДНОШЕЊЕ ЗАХТЕВА ЗА ЗАШТИТУ ПРАВА ПОНУЂАЧА </w:t>
      </w:r>
    </w:p>
    <w:p w:rsidR="00D410E2" w:rsidRPr="00E71BEB" w:rsidRDefault="00D410E2" w:rsidP="00D410E2">
      <w:pPr>
        <w:jc w:val="both"/>
        <w:rPr>
          <w:b/>
          <w:bCs/>
        </w:rPr>
      </w:pPr>
    </w:p>
    <w:p w:rsidR="00D410E2" w:rsidRPr="00342397" w:rsidRDefault="00D410E2" w:rsidP="00D410E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410E2" w:rsidRPr="00342397" w:rsidRDefault="00D410E2" w:rsidP="00D410E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D410E2" w:rsidRPr="00E90954" w:rsidRDefault="00D410E2" w:rsidP="00D410E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D410E2" w:rsidRPr="00342397" w:rsidRDefault="00D410E2" w:rsidP="00D410E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D410E2" w:rsidRPr="00342397" w:rsidRDefault="00D410E2" w:rsidP="00D410E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D410E2" w:rsidRPr="00342397" w:rsidRDefault="00D410E2" w:rsidP="00D410E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D410E2" w:rsidRPr="00342397" w:rsidRDefault="00D410E2" w:rsidP="00D410E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D410E2" w:rsidRPr="00342397" w:rsidRDefault="00D410E2" w:rsidP="00D410E2">
      <w:pPr>
        <w:jc w:val="both"/>
      </w:pPr>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D410E2" w:rsidRPr="00342397" w:rsidRDefault="00D410E2" w:rsidP="00D410E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D410E2" w:rsidRPr="00342397" w:rsidRDefault="00D410E2" w:rsidP="00D410E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D410E2" w:rsidRPr="00342397" w:rsidRDefault="00D410E2" w:rsidP="00D410E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410E2" w:rsidRPr="00342397" w:rsidRDefault="00D410E2" w:rsidP="00D410E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D410E2" w:rsidRPr="006A0AB2" w:rsidRDefault="00D410E2" w:rsidP="00D410E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D410E2" w:rsidRDefault="00D410E2" w:rsidP="00D410E2">
      <w:pPr>
        <w:autoSpaceDE w:val="0"/>
        <w:autoSpaceDN w:val="0"/>
        <w:adjustRightInd w:val="0"/>
        <w:jc w:val="both"/>
      </w:pPr>
    </w:p>
    <w:p w:rsidR="00D410E2" w:rsidRPr="0027515B" w:rsidRDefault="00D410E2" w:rsidP="00D410E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D410E2" w:rsidRPr="0027515B" w:rsidRDefault="00D410E2" w:rsidP="00D410E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D410E2" w:rsidRPr="0027515B" w:rsidRDefault="00D410E2" w:rsidP="00D410E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D410E2" w:rsidRPr="0027515B" w:rsidRDefault="00D410E2" w:rsidP="00D410E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D410E2" w:rsidRPr="00BD7B9F" w:rsidRDefault="00D410E2" w:rsidP="00D410E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D410E2" w:rsidRPr="0027515B" w:rsidRDefault="00D410E2" w:rsidP="00D410E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D410E2" w:rsidRPr="0027515B" w:rsidRDefault="00D410E2" w:rsidP="00D410E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D410E2" w:rsidRDefault="00D410E2" w:rsidP="00D410E2">
      <w:pPr>
        <w:jc w:val="both"/>
      </w:pPr>
    </w:p>
    <w:p w:rsidR="00D410E2" w:rsidRPr="0066640F" w:rsidRDefault="00D410E2" w:rsidP="00D410E2">
      <w:pPr>
        <w:jc w:val="both"/>
      </w:pPr>
      <w:r w:rsidRPr="0066640F">
        <w:t>Свака странка у поступку сноси трошкове које проузрокује својим радњама.</w:t>
      </w:r>
    </w:p>
    <w:p w:rsidR="00D410E2" w:rsidRDefault="00D410E2" w:rsidP="00D410E2">
      <w:pPr>
        <w:jc w:val="both"/>
        <w:rPr>
          <w:lang w:val="sr-Cyrl-CS"/>
        </w:rPr>
      </w:pPr>
    </w:p>
    <w:p w:rsidR="00D410E2" w:rsidRPr="008477B9" w:rsidRDefault="00D410E2" w:rsidP="00D410E2">
      <w:pPr>
        <w:jc w:val="both"/>
        <w:rPr>
          <w:lang w:val="sr-Cyrl-CS"/>
        </w:rPr>
      </w:pPr>
    </w:p>
    <w:p w:rsidR="00D410E2" w:rsidRPr="00E71BEB" w:rsidRDefault="00D410E2" w:rsidP="00D410E2">
      <w:pPr>
        <w:jc w:val="both"/>
        <w:rPr>
          <w:b/>
        </w:rPr>
      </w:pPr>
      <w:r>
        <w:rPr>
          <w:b/>
        </w:rPr>
        <w:lastRenderedPageBreak/>
        <w:t>21</w:t>
      </w:r>
      <w:r w:rsidRPr="00E71BEB">
        <w:rPr>
          <w:b/>
        </w:rPr>
        <w:t>. РОК У КОЈЕМ ЋЕ УГОВОР БИТИ ЗАКЉУЧЕН</w:t>
      </w:r>
    </w:p>
    <w:p w:rsidR="00D410E2" w:rsidRPr="00E71BEB" w:rsidRDefault="00D410E2" w:rsidP="00D410E2">
      <w:pPr>
        <w:jc w:val="both"/>
        <w:rPr>
          <w:b/>
        </w:rPr>
      </w:pPr>
    </w:p>
    <w:p w:rsidR="00D410E2" w:rsidRDefault="00D410E2" w:rsidP="00D410E2">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D410E2" w:rsidRDefault="00D410E2" w:rsidP="00D410E2">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410E2" w:rsidRPr="00CC5A6E" w:rsidRDefault="00D410E2" w:rsidP="00D410E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D410E2" w:rsidRDefault="00D410E2" w:rsidP="00D410E2">
      <w:pPr>
        <w:jc w:val="both"/>
      </w:pPr>
    </w:p>
    <w:p w:rsidR="00D410E2" w:rsidRPr="009C568A" w:rsidRDefault="00D410E2" w:rsidP="00D410E2">
      <w:pPr>
        <w:jc w:val="both"/>
        <w:rPr>
          <w:b/>
          <w:lang w:val="en-US"/>
        </w:rPr>
      </w:pPr>
      <w:r w:rsidRPr="009C568A">
        <w:rPr>
          <w:b/>
        </w:rPr>
        <w:t>22. ИЗМЕНЕ ТОКОМ ТРАЈАЊА УГОВОРА</w:t>
      </w:r>
    </w:p>
    <w:p w:rsidR="00D410E2" w:rsidRPr="009C568A" w:rsidRDefault="00D410E2" w:rsidP="00D410E2">
      <w:pPr>
        <w:tabs>
          <w:tab w:val="left" w:pos="1206"/>
        </w:tabs>
        <w:ind w:firstLine="720"/>
        <w:jc w:val="both"/>
        <w:rPr>
          <w:lang w:val="en-US"/>
        </w:rPr>
      </w:pPr>
      <w:r w:rsidRPr="009C568A">
        <w:rPr>
          <w:lang w:val="en-US"/>
        </w:rPr>
        <w:tab/>
      </w:r>
    </w:p>
    <w:p w:rsidR="00D410E2" w:rsidRDefault="00D410E2" w:rsidP="00D410E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D410E2" w:rsidRDefault="00D410E2" w:rsidP="00D410E2">
      <w:pPr>
        <w:jc w:val="both"/>
      </w:pPr>
    </w:p>
    <w:p w:rsidR="00D410E2" w:rsidRDefault="00D410E2" w:rsidP="00D410E2">
      <w:pPr>
        <w:jc w:val="both"/>
      </w:pPr>
    </w:p>
    <w:p w:rsidR="00D410E2" w:rsidRPr="00066B40" w:rsidRDefault="00D410E2" w:rsidP="00D410E2">
      <w:pPr>
        <w:jc w:val="both"/>
      </w:pPr>
      <w:r w:rsidRPr="00F726E2">
        <w:rPr>
          <w:b/>
        </w:rPr>
        <w:t>НАПОМЕНА</w:t>
      </w:r>
      <w:r w:rsidRPr="00066B40">
        <w:rPr>
          <w:b/>
        </w:rPr>
        <w:t>:</w:t>
      </w:r>
    </w:p>
    <w:p w:rsidR="00D410E2" w:rsidRDefault="00D410E2" w:rsidP="00D410E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410E2" w:rsidRPr="00E20B95" w:rsidRDefault="00D410E2" w:rsidP="00D410E2">
      <w:pPr>
        <w:ind w:firstLine="720"/>
        <w:jc w:val="both"/>
      </w:pPr>
    </w:p>
    <w:p w:rsidR="00D410E2" w:rsidRDefault="00D410E2" w:rsidP="00D410E2">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C399F" w:rsidRPr="00766E49" w:rsidRDefault="00EC399F" w:rsidP="00EC399F">
      <w:pPr>
        <w:jc w:val="both"/>
        <w:rPr>
          <w:noProof/>
        </w:rPr>
      </w:pPr>
    </w:p>
    <w:p w:rsidR="00B60424" w:rsidRDefault="00B60424">
      <w:pPr>
        <w:rPr>
          <w:noProof/>
        </w:rPr>
      </w:pPr>
      <w:r>
        <w:rPr>
          <w:noProof/>
        </w:rPr>
        <w:br w:type="page"/>
      </w:r>
    </w:p>
    <w:p w:rsidR="000C6803" w:rsidRPr="000C6803" w:rsidRDefault="000C6803" w:rsidP="000C6803">
      <w:pPr>
        <w:pStyle w:val="Heading2"/>
        <w:ind w:left="720"/>
        <w:jc w:val="left"/>
      </w:pPr>
      <w:bookmarkStart w:id="21" w:name="_Toc311016791"/>
      <w:bookmarkStart w:id="22" w:name="_Toc311017143"/>
      <w:bookmarkStart w:id="23" w:name="_Toc311017332"/>
      <w:bookmarkStart w:id="24" w:name="_Toc312747151"/>
      <w:bookmarkStart w:id="25" w:name="_Toc312747210"/>
      <w:bookmarkStart w:id="26" w:name="_Toc364158547"/>
    </w:p>
    <w:p w:rsidR="00B84C11" w:rsidRDefault="00B84C11" w:rsidP="00D76B68">
      <w:pPr>
        <w:pStyle w:val="Heading2"/>
        <w:numPr>
          <w:ilvl w:val="0"/>
          <w:numId w:val="5"/>
        </w:numPr>
      </w:pPr>
      <w:bookmarkStart w:id="27" w:name="_Toc450204506"/>
      <w:r w:rsidRPr="00407855">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8E5675">
        <w:rPr>
          <w:b/>
          <w:lang w:val="sr-Cyrl-CS"/>
        </w:rPr>
        <w:t>98-16-О</w:t>
      </w:r>
      <w:r w:rsidR="0023541D">
        <w:rPr>
          <w:b/>
        </w:rPr>
        <w:t xml:space="preserve"> </w:t>
      </w:r>
      <w:r w:rsidR="00B84C11" w:rsidRPr="00407855">
        <w:rPr>
          <w:b/>
          <w:lang w:val="sr-Latn-CS"/>
        </w:rPr>
        <w:t>–</w:t>
      </w:r>
      <w:r w:rsidR="00B84C11" w:rsidRPr="00407855">
        <w:rPr>
          <w:bCs/>
          <w:lang w:val="sr-Latn-CS"/>
        </w:rPr>
        <w:t xml:space="preserve"> </w:t>
      </w:r>
      <w:r w:rsidR="00EA1AE8">
        <w:rPr>
          <w:b/>
          <w:lang w:val="sr-Cyrl-CS"/>
        </w:rPr>
        <w:t>набавка</w:t>
      </w:r>
      <w:r w:rsidR="00EA1AE8">
        <w:rPr>
          <w:b/>
        </w:rPr>
        <w:t xml:space="preserve"> </w:t>
      </w:r>
      <w:r w:rsidR="008E5675">
        <w:rPr>
          <w:b/>
        </w:rPr>
        <w:t>нересорптивног</w:t>
      </w:r>
      <w:r w:rsidR="00EA1AE8">
        <w:rPr>
          <w:b/>
        </w:rPr>
        <w:t xml:space="preserve"> шавног материјала за потребе Клиничког центра Војводине</w:t>
      </w:r>
    </w:p>
    <w:p w:rsidR="00B84C11" w:rsidRDefault="00B84C11" w:rsidP="00C06FA6">
      <w:pPr>
        <w:rPr>
          <w:lang/>
        </w:rPr>
      </w:pPr>
    </w:p>
    <w:p w:rsidR="00D410E2" w:rsidRDefault="00D410E2" w:rsidP="00C06FA6">
      <w:pPr>
        <w:rPr>
          <w:lang/>
        </w:rPr>
      </w:pPr>
    </w:p>
    <w:p w:rsidR="00D410E2" w:rsidRDefault="00D410E2" w:rsidP="00D410E2">
      <w:pPr>
        <w:ind w:firstLine="720"/>
        <w:rPr>
          <w:lang/>
        </w:rPr>
      </w:pPr>
      <w:r w:rsidRPr="00FF0F8B">
        <w:t>Критеријум за доделу уговора је економски најповољнија понуда који се заснива на следећим елементима:</w:t>
      </w:r>
    </w:p>
    <w:p w:rsidR="00D410E2" w:rsidRPr="00D410E2" w:rsidRDefault="00D410E2" w:rsidP="00C06FA6">
      <w:pPr>
        <w:rPr>
          <w:lang/>
        </w:rPr>
      </w:pP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D410E2">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D410E2">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w:t>
      </w:r>
      <w:r w:rsidR="00D410E2">
        <w:rPr>
          <w:b/>
          <w:bCs/>
          <w:noProof/>
          <w:color w:val="000000"/>
          <w:szCs w:val="17"/>
          <w:lang/>
        </w:rPr>
        <w:t>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D410E2">
        <w:rPr>
          <w:bCs/>
          <w:noProof/>
          <w:color w:val="000000"/>
          <w:szCs w:val="17"/>
          <w:lang/>
        </w:rPr>
        <w:t xml:space="preserve"> произвођача</w:t>
      </w:r>
      <w:r w:rsidRPr="00F73DC8">
        <w:rPr>
          <w:bCs/>
          <w:noProof/>
          <w:color w:val="000000"/>
          <w:szCs w:val="17"/>
        </w:rPr>
        <w:t>.......</w:t>
      </w:r>
      <w:r w:rsidR="00D410E2">
        <w:rPr>
          <w:bCs/>
          <w:noProof/>
          <w:color w:val="000000"/>
          <w:szCs w:val="17"/>
          <w:lang/>
        </w:rPr>
        <w:t xml:space="preserve"> 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w:t>
      </w:r>
      <w:r w:rsidR="00D410E2">
        <w:rPr>
          <w:bCs/>
          <w:noProof/>
          <w:color w:val="000000"/>
          <w:szCs w:val="17"/>
          <w:lang/>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8E5675">
        <w:rPr>
          <w:lang w:val="sr-Cyrl-CS"/>
        </w:rPr>
        <w:t>98-16-О</w:t>
      </w:r>
      <w:r w:rsidR="003656E4">
        <w:rPr>
          <w:lang w:val="sr-Cyrl-CS"/>
        </w:rPr>
        <w:t>, партија___________</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410E2" w:rsidRPr="005911CF" w:rsidRDefault="00D410E2"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2976"/>
      </w:tblGrid>
      <w:tr w:rsidR="00D410E2" w:rsidRPr="00F73DC8" w:rsidTr="00D410E2">
        <w:trPr>
          <w:jc w:val="center"/>
        </w:trPr>
        <w:tc>
          <w:tcPr>
            <w:tcW w:w="5810" w:type="dxa"/>
            <w:vAlign w:val="center"/>
          </w:tcPr>
          <w:p w:rsidR="00D410E2" w:rsidRPr="00564791" w:rsidRDefault="00D410E2" w:rsidP="00D410E2">
            <w:pPr>
              <w:autoSpaceDE w:val="0"/>
              <w:autoSpaceDN w:val="0"/>
              <w:adjustRightInd w:val="0"/>
              <w:rPr>
                <w:noProof/>
              </w:rPr>
            </w:pPr>
            <w:r w:rsidRPr="00F73DC8">
              <w:rPr>
                <w:b/>
                <w:noProof/>
              </w:rPr>
              <w:t>1. ПОНУЂЕНА ЦЕНА</w:t>
            </w:r>
            <w:r w:rsidRPr="00F73DC8">
              <w:rPr>
                <w:noProof/>
              </w:rPr>
              <w:t xml:space="preserve"> (са ПДВ-ом)</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keepNext/>
              <w:autoSpaceDE w:val="0"/>
              <w:autoSpaceDN w:val="0"/>
              <w:adjustRightInd w:val="0"/>
              <w:jc w:val="center"/>
              <w:outlineLvl w:val="0"/>
              <w:rPr>
                <w:bCs/>
                <w:noProof/>
                <w:lang w:val="sr-Latn-CS"/>
              </w:rPr>
            </w:pPr>
          </w:p>
          <w:p w:rsidR="00D410E2" w:rsidRDefault="00D410E2" w:rsidP="00D410E2">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D410E2" w:rsidRPr="00F73DC8" w:rsidRDefault="00D410E2" w:rsidP="00D410E2">
            <w:pPr>
              <w:keepNext/>
              <w:autoSpaceDE w:val="0"/>
              <w:autoSpaceDN w:val="0"/>
              <w:adjustRightInd w:val="0"/>
              <w:jc w:val="center"/>
              <w:outlineLvl w:val="0"/>
              <w:rPr>
                <w:bCs/>
                <w:noProof/>
                <w:lang w:val="sr-Latn-CS"/>
              </w:rPr>
            </w:pPr>
          </w:p>
        </w:tc>
      </w:tr>
      <w:tr w:rsidR="00D410E2" w:rsidRPr="00F73DC8" w:rsidTr="00D410E2">
        <w:trPr>
          <w:jc w:val="center"/>
        </w:trPr>
        <w:tc>
          <w:tcPr>
            <w:tcW w:w="5810" w:type="dxa"/>
            <w:vAlign w:val="center"/>
          </w:tcPr>
          <w:p w:rsidR="00D410E2" w:rsidRDefault="00D410E2" w:rsidP="00D410E2">
            <w:r w:rsidRPr="00F73DC8">
              <w:rPr>
                <w:b/>
                <w:bCs/>
                <w:noProof/>
              </w:rPr>
              <w:t>2. КВАЛИТЕТ</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Default="00D410E2" w:rsidP="00D410E2">
            <w:r w:rsidRPr="00F73DC8">
              <w:rPr>
                <w:bCs/>
                <w:noProof/>
              </w:rPr>
              <w:t>Уписати: "у прилогу" или "нема"</w:t>
            </w:r>
          </w:p>
          <w:p w:rsidR="00D410E2" w:rsidRPr="00F73DC8" w:rsidRDefault="00D410E2" w:rsidP="00D410E2">
            <w:pPr>
              <w:autoSpaceDE w:val="0"/>
              <w:autoSpaceDN w:val="0"/>
              <w:adjustRightInd w:val="0"/>
              <w:jc w:val="center"/>
              <w:rPr>
                <w:bCs/>
                <w:noProof/>
                <w:lang w:val="sr-Latn-CS"/>
              </w:rPr>
            </w:pPr>
          </w:p>
        </w:tc>
      </w:tr>
      <w:tr w:rsidR="00D410E2" w:rsidRPr="00F73DC8" w:rsidTr="00D410E2">
        <w:trPr>
          <w:jc w:val="center"/>
        </w:trPr>
        <w:tc>
          <w:tcPr>
            <w:tcW w:w="5810" w:type="dxa"/>
            <w:vAlign w:val="center"/>
          </w:tcPr>
          <w:p w:rsidR="00D410E2" w:rsidRPr="00F73DC8" w:rsidRDefault="00D410E2" w:rsidP="00D410E2">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D410E2" w:rsidRDefault="00D410E2" w:rsidP="00D410E2">
            <w:pPr>
              <w:pBdr>
                <w:bottom w:val="single" w:sz="12" w:space="1" w:color="auto"/>
              </w:pBdr>
              <w:autoSpaceDE w:val="0"/>
              <w:autoSpaceDN w:val="0"/>
              <w:adjustRightInd w:val="0"/>
              <w:jc w:val="center"/>
              <w:rPr>
                <w:bCs/>
                <w:noProof/>
                <w:lang/>
              </w:rPr>
            </w:pPr>
          </w:p>
          <w:p w:rsidR="00F7758D" w:rsidRDefault="00F7758D" w:rsidP="00D410E2">
            <w:pPr>
              <w:pBdr>
                <w:bottom w:val="single" w:sz="12" w:space="1" w:color="auto"/>
              </w:pBdr>
              <w:autoSpaceDE w:val="0"/>
              <w:autoSpaceDN w:val="0"/>
              <w:adjustRightInd w:val="0"/>
              <w:jc w:val="center"/>
              <w:rPr>
                <w:bCs/>
                <w:noProof/>
                <w:lang/>
              </w:rPr>
            </w:pPr>
          </w:p>
          <w:p w:rsidR="00D410E2" w:rsidRPr="00D410E2" w:rsidRDefault="00D410E2" w:rsidP="00D410E2">
            <w:pPr>
              <w:autoSpaceDE w:val="0"/>
              <w:autoSpaceDN w:val="0"/>
              <w:adjustRightInd w:val="0"/>
              <w:jc w:val="center"/>
              <w:rPr>
                <w:b/>
                <w:bCs/>
                <w:noProof/>
                <w:lang/>
              </w:rPr>
            </w:pPr>
          </w:p>
        </w:tc>
      </w:tr>
      <w:tr w:rsidR="00D410E2" w:rsidRPr="00F73DC8" w:rsidTr="00D410E2">
        <w:trPr>
          <w:jc w:val="center"/>
        </w:trPr>
        <w:tc>
          <w:tcPr>
            <w:tcW w:w="5810" w:type="dxa"/>
            <w:vAlign w:val="center"/>
          </w:tcPr>
          <w:p w:rsidR="00D410E2" w:rsidRDefault="00D410E2" w:rsidP="00D410E2">
            <w:pPr>
              <w:rPr>
                <w:noProof/>
              </w:rPr>
            </w:pPr>
          </w:p>
          <w:p w:rsidR="00D410E2" w:rsidRDefault="00D410E2" w:rsidP="00D410E2">
            <w:r w:rsidRPr="00F73DC8">
              <w:rPr>
                <w:bCs/>
                <w:noProof/>
                <w:color w:val="000000"/>
                <w:szCs w:val="17"/>
              </w:rPr>
              <w:t>2.2. Поседовање и примена стандарда кв</w:t>
            </w:r>
            <w:r>
              <w:rPr>
                <w:bCs/>
                <w:noProof/>
                <w:color w:val="000000"/>
                <w:szCs w:val="17"/>
              </w:rPr>
              <w:t>алитета ISO 9001 понуђача</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autoSpaceDE w:val="0"/>
              <w:autoSpaceDN w:val="0"/>
              <w:adjustRightInd w:val="0"/>
              <w:jc w:val="center"/>
              <w:rPr>
                <w:bCs/>
                <w:noProof/>
                <w:lang w:val="sr-Latn-CS"/>
              </w:rPr>
            </w:pPr>
          </w:p>
          <w:p w:rsidR="00D410E2" w:rsidRPr="00F73DC8" w:rsidRDefault="00D410E2" w:rsidP="00D410E2">
            <w:pPr>
              <w:autoSpaceDE w:val="0"/>
              <w:autoSpaceDN w:val="0"/>
              <w:adjustRightInd w:val="0"/>
              <w:jc w:val="center"/>
              <w:rPr>
                <w:b/>
                <w:bCs/>
                <w:noProof/>
                <w:lang w:val="sr-Latn-CS"/>
              </w:rPr>
            </w:pPr>
            <w:r w:rsidRPr="00F73DC8">
              <w:rPr>
                <w:b/>
                <w:bCs/>
                <w:noProof/>
                <w:lang w:val="sr-Latn-CS"/>
              </w:rPr>
              <w:t>__________</w:t>
            </w:r>
            <w:r w:rsidR="00F7758D">
              <w:rPr>
                <w:b/>
                <w:bCs/>
                <w:noProof/>
                <w:lang/>
              </w:rPr>
              <w:t>___</w:t>
            </w:r>
            <w:r w:rsidRPr="00F73DC8">
              <w:rPr>
                <w:b/>
                <w:bCs/>
                <w:noProof/>
                <w:lang w:val="sr-Latn-CS"/>
              </w:rPr>
              <w:t>__________</w:t>
            </w:r>
          </w:p>
        </w:tc>
      </w:tr>
      <w:tr w:rsidR="00D410E2" w:rsidRPr="00F73DC8" w:rsidTr="00D410E2">
        <w:trPr>
          <w:jc w:val="center"/>
        </w:trPr>
        <w:tc>
          <w:tcPr>
            <w:tcW w:w="5810" w:type="dxa"/>
            <w:vAlign w:val="center"/>
          </w:tcPr>
          <w:p w:rsidR="00D410E2" w:rsidRDefault="00D410E2" w:rsidP="00D410E2">
            <w:pPr>
              <w:rPr>
                <w:noProof/>
              </w:rPr>
            </w:pPr>
          </w:p>
          <w:p w:rsidR="00D410E2" w:rsidRPr="00ED2B0A" w:rsidRDefault="00D410E2" w:rsidP="00D410E2">
            <w:r w:rsidRPr="00F73DC8">
              <w:rPr>
                <w:bCs/>
                <w:noProof/>
                <w:color w:val="000000"/>
                <w:szCs w:val="17"/>
              </w:rPr>
              <w:t>2.3. Поседовање и примена станд</w:t>
            </w:r>
            <w:r>
              <w:rPr>
                <w:bCs/>
                <w:noProof/>
                <w:color w:val="000000"/>
                <w:szCs w:val="17"/>
              </w:rPr>
              <w:t>арда квалитета ISO 13485 произвођача</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autoSpaceDE w:val="0"/>
              <w:autoSpaceDN w:val="0"/>
              <w:adjustRightInd w:val="0"/>
              <w:jc w:val="center"/>
              <w:rPr>
                <w:b/>
                <w:bCs/>
                <w:noProof/>
                <w:lang w:val="sr-Latn-CS"/>
              </w:rPr>
            </w:pPr>
          </w:p>
          <w:p w:rsidR="00D410E2" w:rsidRPr="00F73DC8" w:rsidRDefault="00D410E2" w:rsidP="00D410E2">
            <w:pPr>
              <w:autoSpaceDE w:val="0"/>
              <w:autoSpaceDN w:val="0"/>
              <w:adjustRightInd w:val="0"/>
              <w:jc w:val="center"/>
              <w:rPr>
                <w:b/>
                <w:bCs/>
                <w:noProof/>
                <w:lang w:val="sr-Latn-CS"/>
              </w:rPr>
            </w:pPr>
            <w:r w:rsidRPr="00F73DC8">
              <w:rPr>
                <w:b/>
                <w:bCs/>
                <w:noProof/>
                <w:lang w:val="sr-Latn-CS"/>
              </w:rPr>
              <w:t>____________</w:t>
            </w:r>
            <w:r w:rsidR="00F7758D">
              <w:rPr>
                <w:b/>
                <w:bCs/>
                <w:noProof/>
                <w:lang/>
              </w:rPr>
              <w:t>___</w:t>
            </w:r>
            <w:r w:rsidRPr="00F73DC8">
              <w:rPr>
                <w:b/>
                <w:bCs/>
                <w:noProof/>
                <w:lang w:val="sr-Latn-CS"/>
              </w:rPr>
              <w:t>________</w:t>
            </w:r>
          </w:p>
        </w:tc>
      </w:tr>
      <w:tr w:rsidR="00D410E2" w:rsidRPr="00F73DC8" w:rsidTr="00D410E2">
        <w:trPr>
          <w:jc w:val="center"/>
        </w:trPr>
        <w:tc>
          <w:tcPr>
            <w:tcW w:w="5810" w:type="dxa"/>
            <w:vAlign w:val="center"/>
          </w:tcPr>
          <w:p w:rsidR="00D410E2" w:rsidRDefault="00D410E2" w:rsidP="00D410E2">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D410E2" w:rsidRPr="003656E4" w:rsidRDefault="00D410E2" w:rsidP="008841A1">
            <w:pPr>
              <w:autoSpaceDE w:val="0"/>
              <w:autoSpaceDN w:val="0"/>
              <w:adjustRightInd w:val="0"/>
              <w:jc w:val="center"/>
              <w:rPr>
                <w:b/>
                <w:bCs/>
                <w:noProof/>
              </w:rPr>
            </w:pPr>
            <w:r>
              <w:rPr>
                <w:b/>
                <w:bCs/>
                <w:noProof/>
              </w:rPr>
              <w:t>_____________</w:t>
            </w:r>
            <w:r w:rsidR="00F7758D">
              <w:rPr>
                <w:b/>
                <w:bCs/>
                <w:noProof/>
                <w:lang/>
              </w:rPr>
              <w:t>___</w:t>
            </w:r>
            <w:r w:rsidR="008841A1">
              <w:rPr>
                <w:b/>
                <w:bCs/>
                <w:noProof/>
                <w:lang/>
              </w:rPr>
              <w:t>_____</w:t>
            </w:r>
            <w:r w:rsidR="00F7758D">
              <w:rPr>
                <w:b/>
                <w:bCs/>
                <w:noProof/>
                <w:lang/>
              </w:rPr>
              <w:t>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EB68B0"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2A0143" w:rsidRDefault="00AB1A6B" w:rsidP="00AB1A6B">
      <w:pPr>
        <w:pStyle w:val="Heading2"/>
        <w:ind w:left="360"/>
        <w:rPr>
          <w:noProof/>
        </w:rPr>
      </w:pPr>
      <w:bookmarkStart w:id="36" w:name="_Toc364158548"/>
      <w:bookmarkStart w:id="37" w:name="_Toc450204507"/>
      <w:r>
        <w:rPr>
          <w:noProof/>
          <w:lang w:val="sr-Cyrl-CS"/>
        </w:rPr>
        <w:lastRenderedPageBreak/>
        <w:t xml:space="preserve">7. </w:t>
      </w:r>
      <w:r w:rsidR="00B819C7" w:rsidRPr="002D5B2C">
        <w:rPr>
          <w:noProof/>
        </w:rPr>
        <w:t>МОДЕЛ УГОВОРА</w:t>
      </w:r>
      <w:bookmarkEnd w:id="36"/>
      <w:bookmarkEnd w:id="37"/>
    </w:p>
    <w:p w:rsidR="00B819C7" w:rsidRPr="00415AE8" w:rsidRDefault="00B819C7" w:rsidP="00F47C23">
      <w:pPr>
        <w:pStyle w:val="ListParagraph"/>
        <w:spacing w:before="100" w:beforeAutospacing="1" w:line="210" w:lineRule="atLeast"/>
        <w:ind w:left="0" w:firstLine="720"/>
        <w:jc w:val="both"/>
        <w:rPr>
          <w:b/>
          <w:noProof/>
        </w:rPr>
      </w:pPr>
      <w:r w:rsidRPr="00CD2DD3">
        <w:rPr>
          <w:noProof/>
        </w:rPr>
        <w:t>На основу члана 112. Закона о јавним набавкама („Службени гласник Републике Србије” бр. 124/12</w:t>
      </w:r>
      <w:r w:rsidR="008841A1">
        <w:rPr>
          <w:noProof/>
          <w:lang/>
        </w:rPr>
        <w:t xml:space="preserve">, </w:t>
      </w:r>
      <w:r w:rsidR="008841A1">
        <w:rPr>
          <w:noProof/>
          <w:color w:val="000000" w:themeColor="text1"/>
        </w:rPr>
        <w:t>14/15 и 68/15</w:t>
      </w:r>
      <w:r w:rsidRPr="00CD2DD3">
        <w:rPr>
          <w:noProof/>
        </w:rPr>
        <w:t xml:space="preserve">),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F47C23">
      <w:pPr>
        <w:jc w:val="center"/>
        <w:rPr>
          <w:noProof/>
        </w:rPr>
      </w:pPr>
    </w:p>
    <w:p w:rsidR="00B819C7" w:rsidRPr="00360C44" w:rsidRDefault="00B819C7" w:rsidP="00F47C23">
      <w:pPr>
        <w:jc w:val="center"/>
        <w:rPr>
          <w:b/>
          <w:noProof/>
        </w:rPr>
      </w:pPr>
      <w:r w:rsidRPr="00360C44">
        <w:rPr>
          <w:b/>
          <w:noProof/>
        </w:rPr>
        <w:t>УГОВОР</w:t>
      </w:r>
    </w:p>
    <w:p w:rsidR="00B819C7" w:rsidRPr="0023541D" w:rsidRDefault="00360C44" w:rsidP="00F47C23">
      <w:pPr>
        <w:jc w:val="center"/>
        <w:rPr>
          <w:b/>
          <w:noProof/>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8E5675">
        <w:rPr>
          <w:b/>
          <w:noProof/>
          <w:lang w:val="sr-Cyrl-CS"/>
        </w:rPr>
        <w:t>98-16-О</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C03E05" w:rsidRPr="00A31802" w:rsidRDefault="00C03E05" w:rsidP="00C03E05">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C03E05" w:rsidRPr="008841A1" w:rsidRDefault="00C03E05" w:rsidP="00C03E05">
      <w:pPr>
        <w:ind w:left="720"/>
        <w:jc w:val="both"/>
        <w:rPr>
          <w:noProof/>
          <w:lang/>
        </w:rPr>
      </w:pPr>
      <w:r w:rsidRPr="00A31802">
        <w:rPr>
          <w:noProof/>
        </w:rPr>
        <w:t>ПИБ: 101696893, Матични број: 08664161</w:t>
      </w:r>
      <w:r w:rsidR="008841A1">
        <w:rPr>
          <w:noProof/>
          <w:lang/>
        </w:rPr>
        <w:t>,</w:t>
      </w:r>
    </w:p>
    <w:p w:rsidR="00C03E05" w:rsidRPr="00A31802" w:rsidRDefault="00C03E05" w:rsidP="00C03E05">
      <w:pPr>
        <w:ind w:left="720"/>
        <w:jc w:val="both"/>
        <w:rPr>
          <w:noProof/>
        </w:rPr>
      </w:pPr>
      <w:r w:rsidRPr="00A31802">
        <w:rPr>
          <w:noProof/>
        </w:rPr>
        <w:t xml:space="preserve">Број рачуна: 840-577661-50, </w:t>
      </w:r>
      <w:r w:rsidRPr="00A31802">
        <w:rPr>
          <w:noProof/>
          <w:lang w:val="sr-Cyrl-CS"/>
        </w:rPr>
        <w:t>Управа за трезор РС</w:t>
      </w:r>
      <w:r w:rsidRPr="00A31802">
        <w:rPr>
          <w:noProof/>
        </w:rPr>
        <w:t>,</w:t>
      </w:r>
      <w:r w:rsidR="008841A1">
        <w:rPr>
          <w:noProof/>
          <w:lang/>
        </w:rPr>
        <w:t xml:space="preserve"> </w:t>
      </w:r>
      <w:r w:rsidRPr="00A31802">
        <w:rPr>
          <w:noProof/>
          <w:lang w:val="sr-Cyrl-CS"/>
        </w:rPr>
        <w:t>Министарство финан</w:t>
      </w:r>
      <w:r w:rsidR="008841A1">
        <w:rPr>
          <w:noProof/>
          <w:lang w:val="sr-Cyrl-CS"/>
        </w:rPr>
        <w:t>сија,</w:t>
      </w:r>
    </w:p>
    <w:p w:rsidR="00C03E05" w:rsidRPr="008841A1" w:rsidRDefault="00C03E05" w:rsidP="00C03E05">
      <w:pPr>
        <w:ind w:left="720"/>
        <w:jc w:val="both"/>
        <w:rPr>
          <w:noProof/>
          <w:lang/>
        </w:rPr>
      </w:pPr>
      <w:r w:rsidRPr="00A31802">
        <w:rPr>
          <w:noProof/>
        </w:rPr>
        <w:t>Телефон: 021/484-3-484 Телефакс: 021/487-2232</w:t>
      </w:r>
      <w:r w:rsidR="008841A1">
        <w:rPr>
          <w:noProof/>
          <w:lang/>
        </w:rPr>
        <w:t>,</w:t>
      </w:r>
    </w:p>
    <w:p w:rsidR="00360C44" w:rsidRPr="0083271F" w:rsidRDefault="00C03E05" w:rsidP="00C03E05">
      <w:pPr>
        <w:ind w:left="720"/>
        <w:jc w:val="both"/>
        <w:rPr>
          <w:noProof/>
        </w:rPr>
      </w:pPr>
      <w:r w:rsidRPr="00A31802">
        <w:rPr>
          <w:noProof/>
        </w:rPr>
        <w:t xml:space="preserve">(у даљем тексту: наручилац), кога заступа </w:t>
      </w:r>
      <w:r w:rsidR="008841A1">
        <w:rPr>
          <w:noProof/>
          <w:lang/>
        </w:rPr>
        <w:t>Доц</w:t>
      </w:r>
      <w:r w:rsidRPr="00A31802">
        <w:rPr>
          <w:noProof/>
        </w:rPr>
        <w:t xml:space="preserve">. др </w:t>
      </w:r>
      <w:r w:rsidR="008841A1">
        <w:rPr>
          <w:noProof/>
          <w:lang/>
        </w:rPr>
        <w:t>Иван Леваков</w:t>
      </w:r>
      <w:r w:rsidR="00360C44" w:rsidRPr="00B56EE1">
        <w:rPr>
          <w:noProof/>
        </w:rPr>
        <w:t>.</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72339B" w:rsidRDefault="0072339B" w:rsidP="002133AC">
      <w:pPr>
        <w:jc w:val="both"/>
        <w:rPr>
          <w:noProof/>
        </w:rPr>
      </w:pPr>
    </w:p>
    <w:p w:rsidR="00B84C11" w:rsidRPr="007B0459" w:rsidRDefault="007B0459" w:rsidP="00F47C23">
      <w:pPr>
        <w:jc w:val="center"/>
        <w:rPr>
          <w:b/>
          <w:noProof/>
        </w:rPr>
      </w:pPr>
      <w:r>
        <w:rPr>
          <w:b/>
          <w:noProof/>
        </w:rPr>
        <w:t>Члан 1.</w:t>
      </w:r>
    </w:p>
    <w:p w:rsidR="007B0459" w:rsidRPr="002D1CB7" w:rsidRDefault="007B0459" w:rsidP="00F47C2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sidR="00DF5539">
        <w:rPr>
          <w:lang w:val="sr-Cyrl-CS"/>
        </w:rPr>
        <w:t xml:space="preserve">ра </w:t>
      </w:r>
      <w:r w:rsidR="00DF5539">
        <w:rPr>
          <w:lang w:val="en-US"/>
        </w:rPr>
        <w:t>-</w:t>
      </w:r>
      <w:r w:rsidR="00DF5539" w:rsidRPr="001B2B46">
        <w:t xml:space="preserve"> </w:t>
      </w:r>
      <w:r w:rsidR="00EA1AE8">
        <w:rPr>
          <w:b/>
          <w:lang w:val="sr-Cyrl-CS"/>
        </w:rPr>
        <w:t>набавка</w:t>
      </w:r>
      <w:r w:rsidR="00EA1AE8">
        <w:rPr>
          <w:b/>
        </w:rPr>
        <w:t xml:space="preserve"> </w:t>
      </w:r>
      <w:r w:rsidR="008E5675">
        <w:rPr>
          <w:b/>
        </w:rPr>
        <w:t>нересорптивног</w:t>
      </w:r>
      <w:r w:rsidR="00EA1AE8">
        <w:rPr>
          <w:b/>
        </w:rPr>
        <w:t xml:space="preserve"> шавног материјала за потребе Клиничког центра Војводине</w:t>
      </w:r>
      <w:r w:rsidR="00FF0A5D">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8E5675">
        <w:rPr>
          <w:b/>
          <w:lang w:val="sr-Cyrl-CS"/>
        </w:rPr>
        <w:t>98-16-О</w:t>
      </w:r>
      <w:r w:rsidR="0023541D">
        <w:t xml:space="preserve">, </w:t>
      </w:r>
      <w:r w:rsidR="00C96438">
        <w:t xml:space="preserve">партија бр. _____ - </w:t>
      </w:r>
      <w:r w:rsidR="00C96438">
        <w:rPr>
          <w:i/>
        </w:rPr>
        <w:t>_______</w:t>
      </w:r>
      <w:r w:rsidR="00C96438">
        <w:rPr>
          <w:i/>
          <w:u w:val="single"/>
        </w:rPr>
        <w:t>(назив партије)</w:t>
      </w:r>
      <w:r w:rsidR="00C96438">
        <w:rPr>
          <w:i/>
        </w:rPr>
        <w:t>_______</w:t>
      </w:r>
      <w:r w:rsidR="002D1CB7">
        <w:t>.</w:t>
      </w:r>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w:t>
      </w:r>
      <w:r w:rsidR="008841A1">
        <w:rPr>
          <w:b w:val="0"/>
          <w:lang/>
        </w:rPr>
        <w:t>_____</w:t>
      </w:r>
      <w:r w:rsidRPr="008E49CA">
        <w:rPr>
          <w:b w:val="0"/>
        </w:rPr>
        <w:t>___</w:t>
      </w:r>
      <w:r w:rsidRPr="008E49CA">
        <w:rPr>
          <w:b w:val="0"/>
          <w:bCs w:val="0"/>
        </w:rPr>
        <w:t xml:space="preserve"> </w:t>
      </w:r>
      <w:r w:rsidR="008841A1">
        <w:rPr>
          <w:b w:val="0"/>
          <w:bCs w:val="0"/>
          <w:lang/>
        </w:rPr>
        <w:t xml:space="preserve">динара </w:t>
      </w:r>
      <w:r w:rsidRPr="008E49CA">
        <w:rPr>
          <w:b w:val="0"/>
          <w:bCs w:val="0"/>
        </w:rPr>
        <w:t>(словима: ____</w:t>
      </w:r>
      <w:r w:rsidR="008841A1">
        <w:rPr>
          <w:b w:val="0"/>
          <w:bCs w:val="0"/>
          <w:lang/>
        </w:rPr>
        <w:t>________________</w:t>
      </w:r>
      <w:r w:rsidRPr="008E49CA">
        <w:rPr>
          <w:b w:val="0"/>
          <w:bCs w:val="0"/>
        </w:rPr>
        <w:t>____________</w:t>
      </w:r>
      <w:r w:rsidR="008841A1">
        <w:rPr>
          <w:b w:val="0"/>
          <w:bCs w:val="0"/>
          <w:color w:val="000000" w:themeColor="text1"/>
        </w:rPr>
        <w:t xml:space="preserve"> и ___/100</w:t>
      </w:r>
      <w:r w:rsidRPr="008E49CA">
        <w:rPr>
          <w:b w:val="0"/>
          <w:bCs w:val="0"/>
        </w:rPr>
        <w:t xml:space="preserve">), односно са порезом на додату вредност износи </w:t>
      </w:r>
      <w:r w:rsidRPr="008E49CA">
        <w:rPr>
          <w:b w:val="0"/>
        </w:rPr>
        <w:t>_______________</w:t>
      </w:r>
      <w:r w:rsidR="008841A1">
        <w:rPr>
          <w:b w:val="0"/>
          <w:lang/>
        </w:rPr>
        <w:t xml:space="preserve"> динара</w:t>
      </w:r>
      <w:r w:rsidRPr="008E49CA">
        <w:rPr>
          <w:b w:val="0"/>
          <w:bCs w:val="0"/>
        </w:rPr>
        <w:t xml:space="preserve"> (словима: __________________</w:t>
      </w:r>
      <w:r w:rsidR="008841A1">
        <w:rPr>
          <w:b w:val="0"/>
          <w:bCs w:val="0"/>
          <w:lang/>
        </w:rPr>
        <w:t>_______________________________________</w:t>
      </w:r>
      <w:r w:rsidRPr="008E49CA">
        <w:rPr>
          <w:b w:val="0"/>
          <w:bCs w:val="0"/>
        </w:rPr>
        <w:t>________</w:t>
      </w:r>
      <w:r w:rsidR="008841A1">
        <w:rPr>
          <w:b w:val="0"/>
          <w:bCs w:val="0"/>
          <w:lang/>
        </w:rPr>
        <w:t xml:space="preserve"> </w:t>
      </w:r>
      <w:r w:rsidR="008841A1">
        <w:rPr>
          <w:b w:val="0"/>
          <w:bCs w:val="0"/>
          <w:color w:val="000000" w:themeColor="text1"/>
        </w:rPr>
        <w:t>и ___/100</w:t>
      </w:r>
      <w:r w:rsidRPr="008E49CA">
        <w:rPr>
          <w:b w:val="0"/>
          <w:bCs w:val="0"/>
        </w:rPr>
        <w:t>).</w:t>
      </w:r>
    </w:p>
    <w:p w:rsidR="00A70BFA" w:rsidRPr="00DF5539" w:rsidRDefault="00A70BFA" w:rsidP="00DF5539">
      <w:pPr>
        <w:ind w:firstLine="720"/>
        <w:jc w:val="both"/>
        <w:rPr>
          <w:bCs/>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Pr="00A40C84" w:rsidRDefault="00A70BFA" w:rsidP="00F47C23">
      <w:pPr>
        <w:pStyle w:val="BodyTextIndent"/>
        <w:ind w:left="0" w:firstLine="0"/>
        <w:jc w:val="center"/>
        <w:rPr>
          <w:noProof/>
        </w:rPr>
      </w:pPr>
      <w:r w:rsidRPr="00DE4571">
        <w:rPr>
          <w:noProof/>
        </w:rPr>
        <w:t>Члан 3.</w:t>
      </w:r>
    </w:p>
    <w:p w:rsidR="00137DC5" w:rsidRPr="0087582B" w:rsidRDefault="00137DC5" w:rsidP="00137DC5">
      <w:pPr>
        <w:pStyle w:val="Footer"/>
        <w:jc w:val="both"/>
        <w:rPr>
          <w:i/>
        </w:rPr>
      </w:pPr>
      <w:r>
        <w:rPr>
          <w:noProof/>
          <w:color w:val="000000" w:themeColor="text1"/>
          <w:lang/>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t>медицински материјал</w:t>
      </w:r>
      <w:r w:rsidRPr="00535F7A">
        <w:t xml:space="preserve"> </w:t>
      </w:r>
      <w:r w:rsidRPr="0087582B">
        <w:t xml:space="preserve">(у даљем тексту: добра) </w:t>
      </w:r>
      <w:r w:rsidRPr="0087582B">
        <w:rPr>
          <w:noProof/>
        </w:rPr>
        <w:t>за потребе</w:t>
      </w:r>
      <w:r>
        <w:rPr>
          <w:noProof/>
        </w:rPr>
        <w:t xml:space="preserve"> клиника</w:t>
      </w:r>
      <w:r w:rsidRPr="00755FF9">
        <w:rPr>
          <w:noProof/>
        </w:rPr>
        <w:t xml:space="preserve"> </w:t>
      </w:r>
      <w:r>
        <w:rPr>
          <w:noProof/>
        </w:rPr>
        <w:t xml:space="preserve"> </w:t>
      </w:r>
      <w:r w:rsidRPr="00755FF9">
        <w:rPr>
          <w:noProof/>
        </w:rPr>
        <w:t>Клиничког центра Војводине</w:t>
      </w:r>
      <w:r w:rsidRPr="00EE3BB2">
        <w:rPr>
          <w:noProof/>
        </w:rPr>
        <w:t>, а све у складу са захтевима наручиоца из конкурсне документације.</w:t>
      </w:r>
    </w:p>
    <w:p w:rsidR="00137DC5" w:rsidRPr="001E5686" w:rsidRDefault="00137DC5" w:rsidP="00137DC5">
      <w:pPr>
        <w:ind w:firstLine="720"/>
        <w:jc w:val="both"/>
        <w:rPr>
          <w:color w:val="000000" w:themeColor="text1"/>
        </w:rPr>
      </w:pPr>
      <w:r w:rsidRPr="005D38D8">
        <w:rPr>
          <w:noProof/>
          <w:color w:val="000000" w:themeColor="text1"/>
        </w:rPr>
        <w:t>Добављач се обавезује да</w:t>
      </w:r>
      <w:r>
        <w:rPr>
          <w:noProof/>
          <w:color w:val="000000" w:themeColor="text1"/>
          <w:lang/>
        </w:rPr>
        <w:t xml:space="preserve"> ће</w:t>
      </w:r>
      <w:r w:rsidRPr="005D38D8">
        <w:rPr>
          <w:noProof/>
          <w:color w:val="000000" w:themeColor="text1"/>
        </w:rPr>
        <w:t xml:space="preserve"> добра испоручи</w:t>
      </w:r>
      <w:r>
        <w:rPr>
          <w:noProof/>
          <w:color w:val="000000" w:themeColor="text1"/>
          <w:lang/>
        </w:rPr>
        <w:t>вати</w:t>
      </w:r>
      <w:r w:rsidRPr="005D38D8">
        <w:rPr>
          <w:noProof/>
          <w:color w:val="000000" w:themeColor="text1"/>
        </w:rPr>
        <w:t xml:space="preserve"> наручиоцу сукцесивно, </w:t>
      </w:r>
      <w:r w:rsidRPr="005D38D8">
        <w:rPr>
          <w:color w:val="000000" w:themeColor="text1"/>
          <w:lang w:val="sr-Latn-CS"/>
        </w:rPr>
        <w:t>у року</w:t>
      </w:r>
      <w:r>
        <w:rPr>
          <w:color w:val="000000" w:themeColor="text1"/>
          <w:lang/>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t xml:space="preserve">или у одређену клиничку апотеку, а по налогу наручиоца, </w:t>
      </w:r>
      <w:r w:rsidRPr="00407855">
        <w:rPr>
          <w:lang w:val="sr-Latn-CS"/>
        </w:rPr>
        <w:t>са обавезом истовара добара</w:t>
      </w:r>
      <w:r>
        <w:t>.</w:t>
      </w:r>
    </w:p>
    <w:p w:rsidR="00137DC5" w:rsidRPr="005D38D8" w:rsidRDefault="00137DC5" w:rsidP="00137DC5">
      <w:pPr>
        <w:ind w:firstLine="720"/>
        <w:jc w:val="both"/>
        <w:rPr>
          <w:noProof/>
          <w:color w:val="000000" w:themeColor="text1"/>
        </w:rPr>
      </w:pPr>
    </w:p>
    <w:p w:rsidR="00A70BFA" w:rsidRDefault="00137DC5" w:rsidP="00137DC5">
      <w:pPr>
        <w:pStyle w:val="BodyTextIndent"/>
        <w:ind w:left="0" w:firstLine="720"/>
        <w:jc w:val="both"/>
        <w:rPr>
          <w:b w:val="0"/>
          <w:noProof/>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DF5539" w:rsidRPr="00DF5539" w:rsidRDefault="00DF5539" w:rsidP="00DF5539">
      <w:pPr>
        <w:pStyle w:val="BodyTextIndent"/>
        <w:ind w:left="0" w:firstLine="720"/>
        <w:jc w:val="both"/>
        <w:rPr>
          <w:b w:val="0"/>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70BFA" w:rsidRDefault="00A70BFA" w:rsidP="00DF553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133AC" w:rsidRPr="001946D7" w:rsidRDefault="002133AC" w:rsidP="002133AC">
      <w:pPr>
        <w:pStyle w:val="BodyTextIndent"/>
        <w:ind w:left="0" w:firstLine="0"/>
        <w:jc w:val="center"/>
        <w:outlineLvl w:val="0"/>
        <w:rPr>
          <w:noProof/>
        </w:rPr>
      </w:pPr>
      <w:bookmarkStart w:id="38" w:name="_Toc380740082"/>
      <w:bookmarkStart w:id="39" w:name="_Toc381614510"/>
      <w:bookmarkStart w:id="40" w:name="_Toc395526468"/>
      <w:bookmarkStart w:id="41" w:name="_Toc450204508"/>
      <w:r w:rsidRPr="001946D7">
        <w:rPr>
          <w:noProof/>
        </w:rPr>
        <w:t>Члан 5.</w:t>
      </w:r>
      <w:bookmarkEnd w:id="38"/>
      <w:bookmarkEnd w:id="39"/>
      <w:bookmarkEnd w:id="40"/>
      <w:bookmarkEnd w:id="41"/>
    </w:p>
    <w:p w:rsidR="00FF0A5D" w:rsidRDefault="00FF0A5D" w:rsidP="00FF0A5D">
      <w:pPr>
        <w:pStyle w:val="BodyTextIndent"/>
        <w:ind w:left="0" w:firstLine="720"/>
        <w:jc w:val="both"/>
        <w:rPr>
          <w:b w:val="0"/>
          <w:noProof/>
        </w:rPr>
      </w:pPr>
      <w:bookmarkStart w:id="42" w:name="_Toc380740083"/>
      <w:bookmarkStart w:id="43" w:name="_Toc381614511"/>
      <w:r w:rsidRPr="001946D7">
        <w:rPr>
          <w:b w:val="0"/>
          <w:noProof/>
        </w:rPr>
        <w:t xml:space="preserve">Уговорену цену наручилац ће исплатити добављачу у року од </w:t>
      </w:r>
      <w:r w:rsidR="00F264F1">
        <w:rPr>
          <w:b w:val="0"/>
          <w:noProof/>
        </w:rPr>
        <w:t xml:space="preserve">90 </w:t>
      </w:r>
      <w:r w:rsidRPr="00F00123">
        <w:rPr>
          <w:b w:val="0"/>
          <w:noProof/>
        </w:rPr>
        <w:t>дана</w:t>
      </w:r>
      <w:r w:rsidRPr="001946D7">
        <w:rPr>
          <w:b w:val="0"/>
          <w:noProof/>
        </w:rPr>
        <w:t xml:space="preserve"> од дана испоруке добара и пријема исправног рачуна за испоручену количину и врсту добара, у чијем се прилогу налази отпремница, потписана од стране лица из члана 9. овог уговора</w:t>
      </w:r>
      <w:r w:rsidRPr="001946D7">
        <w:rPr>
          <w:b w:val="0"/>
          <w:noProof/>
          <w:lang w:val="sr-Cyrl-CS"/>
        </w:rPr>
        <w:t xml:space="preserve"> овлашћеног за праћење техничке реализације овог уговора</w:t>
      </w:r>
      <w:r w:rsidRPr="001946D7">
        <w:rPr>
          <w:b w:val="0"/>
          <w:noProof/>
        </w:rPr>
        <w:t>, као доказ да је понуђач испоручио наручиоцу</w:t>
      </w:r>
      <w:r w:rsidRPr="001946D7">
        <w:rPr>
          <w:b w:val="0"/>
          <w:noProof/>
          <w:lang w:val="en-GB"/>
        </w:rPr>
        <w:t xml:space="preserve"> </w:t>
      </w:r>
      <w:r w:rsidRPr="001946D7">
        <w:rPr>
          <w:b w:val="0"/>
          <w:noProof/>
        </w:rPr>
        <w:t xml:space="preserve">предметна </w:t>
      </w:r>
      <w:r w:rsidRPr="001946D7">
        <w:rPr>
          <w:b w:val="0"/>
          <w:noProof/>
          <w:lang w:val="en-GB"/>
        </w:rPr>
        <w:t>добара</w:t>
      </w:r>
      <w:r w:rsidRPr="001946D7">
        <w:rPr>
          <w:b w:val="0"/>
          <w:noProof/>
        </w:rPr>
        <w:t>.</w:t>
      </w:r>
    </w:p>
    <w:p w:rsidR="00137DC5" w:rsidRDefault="00137DC5" w:rsidP="00137DC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37DC5" w:rsidRPr="006A3C5B" w:rsidRDefault="00137DC5" w:rsidP="00137DC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137DC5" w:rsidRPr="00137DC5" w:rsidRDefault="00137DC5" w:rsidP="00137DC5">
      <w:pPr>
        <w:ind w:firstLine="720"/>
        <w:jc w:val="both"/>
        <w:rPr>
          <w:lang/>
        </w:rPr>
      </w:pPr>
      <w:r w:rsidRPr="00452D76">
        <w:t>Плаћање по овом уговору у текућој буџетској години вршиће се до нивоа средстава обезбеђених Финансијским планом за 2016. годину, а на основу Уговора закљученог са Републичким фондом за здравс</w:t>
      </w:r>
      <w:r>
        <w:t>твено осигурање за ове намене.</w:t>
      </w:r>
    </w:p>
    <w:p w:rsidR="00137DC5" w:rsidRDefault="00137DC5" w:rsidP="00137DC5">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F264F1" w:rsidRDefault="00137DC5" w:rsidP="00137DC5">
      <w:pPr>
        <w:ind w:firstLine="720"/>
        <w:jc w:val="both"/>
      </w:pPr>
      <w:r>
        <w:t>У супротном уговор престаје да важи без накнаде штете због немогућности преузимања обавеза од стране наручиоца.</w:t>
      </w:r>
    </w:p>
    <w:p w:rsidR="001E7DCC" w:rsidRDefault="001E7DCC" w:rsidP="002133AC">
      <w:pPr>
        <w:jc w:val="center"/>
        <w:outlineLvl w:val="0"/>
        <w:rPr>
          <w:b/>
          <w:noProof/>
        </w:rPr>
      </w:pPr>
    </w:p>
    <w:p w:rsidR="002133AC" w:rsidRPr="001946D7" w:rsidRDefault="002133AC" w:rsidP="002133AC">
      <w:pPr>
        <w:jc w:val="center"/>
        <w:outlineLvl w:val="0"/>
        <w:rPr>
          <w:b/>
          <w:noProof/>
        </w:rPr>
      </w:pPr>
      <w:bookmarkStart w:id="44" w:name="_Toc395526469"/>
      <w:bookmarkStart w:id="45" w:name="_Toc450204509"/>
      <w:r w:rsidRPr="001946D7">
        <w:rPr>
          <w:b/>
          <w:noProof/>
        </w:rPr>
        <w:t>Члан 6.</w:t>
      </w:r>
      <w:bookmarkEnd w:id="42"/>
      <w:bookmarkEnd w:id="43"/>
      <w:bookmarkEnd w:id="44"/>
      <w:bookmarkEnd w:id="45"/>
    </w:p>
    <w:p w:rsidR="002133AC" w:rsidRPr="001946D7" w:rsidRDefault="002133AC" w:rsidP="002133AC">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CA2AF2" w:rsidRDefault="00137DC5" w:rsidP="002133AC">
      <w:pPr>
        <w:ind w:firstLine="720"/>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A2AF2" w:rsidRPr="00CA2AF2" w:rsidRDefault="00CA2AF2" w:rsidP="002133AC">
      <w:pPr>
        <w:jc w:val="both"/>
        <w:rPr>
          <w:noProof/>
        </w:rPr>
      </w:pPr>
    </w:p>
    <w:p w:rsidR="002133AC" w:rsidRPr="001946D7" w:rsidRDefault="002133AC" w:rsidP="002133AC">
      <w:pPr>
        <w:jc w:val="center"/>
        <w:outlineLvl w:val="0"/>
        <w:rPr>
          <w:b/>
          <w:noProof/>
        </w:rPr>
      </w:pPr>
      <w:bookmarkStart w:id="46" w:name="_Toc380740084"/>
      <w:bookmarkStart w:id="47" w:name="_Toc381614512"/>
      <w:bookmarkStart w:id="48" w:name="_Toc395526470"/>
      <w:bookmarkStart w:id="49" w:name="_Toc450204510"/>
      <w:r w:rsidRPr="001946D7">
        <w:rPr>
          <w:b/>
          <w:noProof/>
        </w:rPr>
        <w:t>Члан 7.</w:t>
      </w:r>
      <w:bookmarkEnd w:id="46"/>
      <w:bookmarkEnd w:id="47"/>
      <w:bookmarkEnd w:id="48"/>
      <w:bookmarkEnd w:id="49"/>
    </w:p>
    <w:p w:rsidR="00650929" w:rsidRPr="00140369" w:rsidRDefault="00650929" w:rsidP="00650929">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650929" w:rsidRPr="00140369" w:rsidRDefault="00650929" w:rsidP="00650929">
      <w:pPr>
        <w:ind w:firstLine="720"/>
        <w:jc w:val="both"/>
        <w:rPr>
          <w:noProof/>
          <w:color w:val="000000" w:themeColor="text1"/>
        </w:rPr>
      </w:pPr>
      <w:r w:rsidRPr="00140369">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2133AC" w:rsidRPr="001946D7" w:rsidRDefault="00650929" w:rsidP="00650929">
      <w:pPr>
        <w:ind w:firstLine="720"/>
        <w:jc w:val="both"/>
        <w:rPr>
          <w:noProof/>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2133AC" w:rsidRPr="001946D7" w:rsidRDefault="002133AC" w:rsidP="002133AC">
      <w:pPr>
        <w:ind w:firstLine="720"/>
        <w:jc w:val="both"/>
        <w:rPr>
          <w:noProof/>
        </w:rPr>
      </w:pPr>
      <w:r w:rsidRPr="001946D7">
        <w:rPr>
          <w:noProof/>
        </w:rPr>
        <w:t>- да једнострано раскине овај уговор и да наплати средство обезбеђења из члана 6. овог уговора;</w:t>
      </w:r>
    </w:p>
    <w:p w:rsidR="002133AC" w:rsidRPr="001946D7" w:rsidRDefault="002133AC" w:rsidP="002133AC">
      <w:pPr>
        <w:ind w:firstLine="720"/>
        <w:jc w:val="both"/>
        <w:rPr>
          <w:noProof/>
        </w:rPr>
      </w:pPr>
      <w:r w:rsidRPr="001946D7">
        <w:rPr>
          <w:noProof/>
        </w:rPr>
        <w:t>- да овај уговор остави на снази и да уговорену цену умањи за 10%.</w:t>
      </w:r>
    </w:p>
    <w:p w:rsidR="002133AC" w:rsidRPr="001946D7" w:rsidRDefault="002133AC" w:rsidP="002133AC">
      <w:pPr>
        <w:jc w:val="center"/>
        <w:rPr>
          <w:b/>
          <w:noProof/>
        </w:rPr>
      </w:pPr>
    </w:p>
    <w:p w:rsidR="002133AC" w:rsidRPr="001946D7" w:rsidRDefault="002133AC" w:rsidP="002133AC">
      <w:pPr>
        <w:jc w:val="center"/>
        <w:outlineLvl w:val="0"/>
        <w:rPr>
          <w:b/>
          <w:noProof/>
        </w:rPr>
      </w:pPr>
      <w:bookmarkStart w:id="50" w:name="_Toc380740085"/>
      <w:bookmarkStart w:id="51" w:name="_Toc381614513"/>
      <w:bookmarkStart w:id="52" w:name="_Toc395526471"/>
      <w:bookmarkStart w:id="53" w:name="_Toc450204511"/>
      <w:r w:rsidRPr="001946D7">
        <w:rPr>
          <w:b/>
          <w:noProof/>
        </w:rPr>
        <w:t>Члан 8.</w:t>
      </w:r>
      <w:bookmarkEnd w:id="50"/>
      <w:bookmarkEnd w:id="51"/>
      <w:bookmarkEnd w:id="52"/>
      <w:bookmarkEnd w:id="53"/>
    </w:p>
    <w:p w:rsidR="002133AC" w:rsidRPr="001946D7" w:rsidRDefault="002133AC" w:rsidP="002133AC">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133AC" w:rsidRPr="001946D7" w:rsidRDefault="002133AC" w:rsidP="002133AC">
      <w:pPr>
        <w:ind w:firstLine="720"/>
        <w:jc w:val="both"/>
        <w:rPr>
          <w:noProof/>
        </w:rPr>
      </w:pPr>
    </w:p>
    <w:p w:rsidR="002133AC" w:rsidRPr="001946D7" w:rsidRDefault="002133AC" w:rsidP="002133AC">
      <w:pPr>
        <w:jc w:val="center"/>
        <w:outlineLvl w:val="0"/>
        <w:rPr>
          <w:b/>
          <w:noProof/>
        </w:rPr>
      </w:pPr>
      <w:bookmarkStart w:id="54" w:name="_Toc380740086"/>
      <w:bookmarkStart w:id="55" w:name="_Toc381614514"/>
      <w:bookmarkStart w:id="56" w:name="_Toc395526472"/>
      <w:bookmarkStart w:id="57" w:name="_Toc450204512"/>
      <w:r w:rsidRPr="001946D7">
        <w:rPr>
          <w:b/>
          <w:noProof/>
        </w:rPr>
        <w:t>Члан 9.</w:t>
      </w:r>
      <w:bookmarkEnd w:id="54"/>
      <w:bookmarkEnd w:id="55"/>
      <w:bookmarkEnd w:id="56"/>
      <w:bookmarkEnd w:id="57"/>
    </w:p>
    <w:p w:rsidR="00650929" w:rsidRPr="00EA78B7" w:rsidRDefault="00650929" w:rsidP="00650929">
      <w:pPr>
        <w:ind w:firstLine="720"/>
        <w:jc w:val="both"/>
        <w:rPr>
          <w:noProof/>
        </w:rPr>
      </w:pPr>
      <w:bookmarkStart w:id="58" w:name="_Toc380740087"/>
      <w:bookmarkStart w:id="59" w:name="_Toc381614515"/>
      <w:bookmarkStart w:id="60" w:name="_Toc395526473"/>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F264F1" w:rsidRPr="00F264F1" w:rsidRDefault="00650929" w:rsidP="00650929">
      <w:pPr>
        <w:ind w:firstLine="720"/>
        <w:jc w:val="both"/>
        <w:rPr>
          <w:lang/>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F264F1" w:rsidRDefault="00F264F1" w:rsidP="002133AC">
      <w:pPr>
        <w:jc w:val="center"/>
        <w:outlineLvl w:val="0"/>
        <w:rPr>
          <w:b/>
          <w:noProof/>
          <w:lang/>
        </w:rPr>
      </w:pPr>
    </w:p>
    <w:p w:rsidR="002133AC" w:rsidRPr="001946D7" w:rsidRDefault="002133AC" w:rsidP="002133AC">
      <w:pPr>
        <w:jc w:val="center"/>
        <w:outlineLvl w:val="0"/>
        <w:rPr>
          <w:b/>
          <w:noProof/>
        </w:rPr>
      </w:pPr>
      <w:bookmarkStart w:id="61" w:name="_Toc450204513"/>
      <w:r w:rsidRPr="001946D7">
        <w:rPr>
          <w:b/>
          <w:noProof/>
        </w:rPr>
        <w:t>Члан 10.</w:t>
      </w:r>
      <w:bookmarkEnd w:id="58"/>
      <w:bookmarkEnd w:id="59"/>
      <w:bookmarkEnd w:id="60"/>
      <w:bookmarkEnd w:id="61"/>
    </w:p>
    <w:p w:rsidR="002133AC" w:rsidRPr="00F264F1" w:rsidRDefault="00F264F1" w:rsidP="00F264F1">
      <w:pPr>
        <w:ind w:firstLine="720"/>
        <w:jc w:val="both"/>
        <w:rPr>
          <w:noProof/>
          <w:color w:val="000000" w:themeColor="text1"/>
          <w:lang w:val="en-US"/>
        </w:rPr>
      </w:pPr>
      <w:r w:rsidRPr="00316DF3">
        <w:rPr>
          <w:noProof/>
          <w:color w:val="000000" w:themeColor="text1"/>
          <w:lang/>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rPr>
        <w:t>.</w:t>
      </w:r>
    </w:p>
    <w:p w:rsidR="002133AC" w:rsidRPr="001946D7" w:rsidRDefault="002133AC" w:rsidP="002133AC">
      <w:pPr>
        <w:jc w:val="center"/>
        <w:outlineLvl w:val="0"/>
        <w:rPr>
          <w:b/>
          <w:noProof/>
        </w:rPr>
      </w:pPr>
      <w:bookmarkStart w:id="62" w:name="_Toc380740088"/>
      <w:bookmarkStart w:id="63" w:name="_Toc381614516"/>
      <w:bookmarkStart w:id="64" w:name="_Toc395526474"/>
      <w:bookmarkStart w:id="65" w:name="_Toc450204514"/>
      <w:r w:rsidRPr="001946D7">
        <w:rPr>
          <w:b/>
          <w:noProof/>
        </w:rPr>
        <w:t>Члан 11.</w:t>
      </w:r>
      <w:bookmarkEnd w:id="62"/>
      <w:bookmarkEnd w:id="63"/>
      <w:bookmarkEnd w:id="64"/>
      <w:bookmarkEnd w:id="65"/>
    </w:p>
    <w:p w:rsidR="00DF5539" w:rsidRDefault="00DF5539" w:rsidP="00DF5539">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 xml:space="preserve">односно најдуже </w:t>
      </w:r>
      <w:r w:rsidR="00650929">
        <w:rPr>
          <w:noProof/>
          <w:lang/>
        </w:rPr>
        <w:t xml:space="preserve">две </w:t>
      </w:r>
      <w:r w:rsidRPr="00C76569">
        <w:rPr>
          <w:noProof/>
        </w:rPr>
        <w:t>годин</w:t>
      </w:r>
      <w:r w:rsidR="00650929">
        <w:rPr>
          <w:noProof/>
          <w:lang/>
        </w:rPr>
        <w:t>е</w:t>
      </w:r>
      <w:r w:rsidRPr="00C76569">
        <w:rPr>
          <w:noProof/>
        </w:rPr>
        <w:t xml:space="preserve"> од дана закључења овог уговора.</w:t>
      </w:r>
    </w:p>
    <w:p w:rsidR="002133AC" w:rsidRPr="001946D7" w:rsidRDefault="002133AC" w:rsidP="002133AC">
      <w:pPr>
        <w:jc w:val="both"/>
        <w:rPr>
          <w:noProof/>
        </w:rPr>
      </w:pPr>
    </w:p>
    <w:p w:rsidR="002133AC" w:rsidRPr="001946D7" w:rsidRDefault="002133AC" w:rsidP="002133AC">
      <w:pPr>
        <w:jc w:val="center"/>
        <w:outlineLvl w:val="0"/>
        <w:rPr>
          <w:b/>
          <w:noProof/>
        </w:rPr>
      </w:pPr>
      <w:bookmarkStart w:id="66" w:name="_Toc380740089"/>
      <w:bookmarkStart w:id="67" w:name="_Toc381614517"/>
      <w:bookmarkStart w:id="68" w:name="_Toc395526475"/>
      <w:bookmarkStart w:id="69" w:name="_Toc450204515"/>
      <w:r w:rsidRPr="001946D7">
        <w:rPr>
          <w:b/>
          <w:noProof/>
        </w:rPr>
        <w:t>Члан 12.</w:t>
      </w:r>
      <w:bookmarkEnd w:id="66"/>
      <w:bookmarkEnd w:id="67"/>
      <w:bookmarkEnd w:id="68"/>
      <w:bookmarkEnd w:id="69"/>
    </w:p>
    <w:p w:rsidR="002133AC" w:rsidRPr="001946D7" w:rsidRDefault="002133AC" w:rsidP="002133AC">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264F1" w:rsidRPr="001946D7" w:rsidRDefault="00F264F1" w:rsidP="002133AC">
      <w:pPr>
        <w:ind w:firstLine="720"/>
        <w:jc w:val="both"/>
        <w:rPr>
          <w:noProof/>
        </w:rPr>
      </w:pPr>
    </w:p>
    <w:p w:rsidR="002133AC" w:rsidRPr="001946D7" w:rsidRDefault="002133AC" w:rsidP="002133AC">
      <w:pPr>
        <w:jc w:val="center"/>
        <w:outlineLvl w:val="0"/>
        <w:rPr>
          <w:b/>
          <w:noProof/>
        </w:rPr>
      </w:pPr>
      <w:bookmarkStart w:id="70" w:name="_Toc380740090"/>
      <w:bookmarkStart w:id="71" w:name="_Toc381614518"/>
      <w:bookmarkStart w:id="72" w:name="_Toc395526476"/>
      <w:bookmarkStart w:id="73" w:name="_Toc450204516"/>
      <w:r w:rsidRPr="001946D7">
        <w:rPr>
          <w:b/>
          <w:noProof/>
        </w:rPr>
        <w:t>Члан 13.</w:t>
      </w:r>
      <w:bookmarkEnd w:id="70"/>
      <w:bookmarkEnd w:id="71"/>
      <w:bookmarkEnd w:id="72"/>
      <w:bookmarkEnd w:id="73"/>
    </w:p>
    <w:p w:rsidR="002133AC" w:rsidRDefault="002133AC" w:rsidP="00EA1AE8">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2133AC" w:rsidRPr="001946D7" w:rsidRDefault="002133AC" w:rsidP="002133AC">
      <w:pPr>
        <w:ind w:firstLine="720"/>
        <w:rPr>
          <w:noProof/>
        </w:rPr>
      </w:pPr>
    </w:p>
    <w:tbl>
      <w:tblPr>
        <w:tblpPr w:leftFromText="180" w:rightFromText="180" w:vertAnchor="text" w:horzAnchor="margin" w:tblpY="-25"/>
        <w:tblW w:w="9118" w:type="dxa"/>
        <w:tblLook w:val="0000"/>
      </w:tblPr>
      <w:tblGrid>
        <w:gridCol w:w="3168"/>
        <w:gridCol w:w="1992"/>
        <w:gridCol w:w="3958"/>
      </w:tblGrid>
      <w:tr w:rsidR="002133AC" w:rsidRPr="001946D7" w:rsidTr="00E45538">
        <w:trPr>
          <w:trHeight w:val="347"/>
        </w:trPr>
        <w:tc>
          <w:tcPr>
            <w:tcW w:w="3168" w:type="dxa"/>
            <w:vAlign w:val="center"/>
          </w:tcPr>
          <w:p w:rsidR="002133AC" w:rsidRPr="001946D7" w:rsidRDefault="002133AC" w:rsidP="00E45538">
            <w:pPr>
              <w:jc w:val="center"/>
              <w:rPr>
                <w:noProof/>
              </w:rPr>
            </w:pPr>
            <w:r w:rsidRPr="001946D7">
              <w:rPr>
                <w:noProof/>
              </w:rPr>
              <w:t>ЗА ДОБАВЉАЧА:</w:t>
            </w:r>
          </w:p>
        </w:tc>
        <w:tc>
          <w:tcPr>
            <w:tcW w:w="1992" w:type="dxa"/>
          </w:tcPr>
          <w:p w:rsidR="002133AC" w:rsidRPr="001946D7" w:rsidRDefault="002133AC" w:rsidP="00E45538">
            <w:pPr>
              <w:jc w:val="center"/>
              <w:rPr>
                <w:noProof/>
              </w:rPr>
            </w:pPr>
          </w:p>
        </w:tc>
        <w:tc>
          <w:tcPr>
            <w:tcW w:w="3958" w:type="dxa"/>
            <w:vAlign w:val="center"/>
          </w:tcPr>
          <w:p w:rsidR="002133AC" w:rsidRPr="001946D7" w:rsidRDefault="002133AC" w:rsidP="00E45538">
            <w:pPr>
              <w:jc w:val="center"/>
              <w:rPr>
                <w:noProof/>
              </w:rPr>
            </w:pPr>
            <w:r w:rsidRPr="001946D7">
              <w:rPr>
                <w:noProof/>
              </w:rPr>
              <w:t>ЗА НАРУЧИОЦА:</w:t>
            </w:r>
          </w:p>
        </w:tc>
      </w:tr>
      <w:tr w:rsidR="002133AC" w:rsidRPr="001946D7" w:rsidTr="00E45538">
        <w:trPr>
          <w:trHeight w:val="359"/>
        </w:trPr>
        <w:tc>
          <w:tcPr>
            <w:tcW w:w="3168" w:type="dxa"/>
            <w:vAlign w:val="center"/>
          </w:tcPr>
          <w:p w:rsidR="002133AC" w:rsidRPr="009B624C" w:rsidRDefault="002133AC" w:rsidP="00E45538">
            <w:pPr>
              <w:jc w:val="center"/>
              <w:rPr>
                <w:noProof/>
              </w:rPr>
            </w:pPr>
            <w:r w:rsidRPr="001946D7">
              <w:rPr>
                <w:noProof/>
              </w:rPr>
              <w:t>ДИРЕКТОР</w:t>
            </w:r>
          </w:p>
        </w:tc>
        <w:tc>
          <w:tcPr>
            <w:tcW w:w="1992" w:type="dxa"/>
          </w:tcPr>
          <w:p w:rsidR="002133AC" w:rsidRPr="001946D7" w:rsidRDefault="002133AC" w:rsidP="00E45538">
            <w:pPr>
              <w:jc w:val="center"/>
              <w:rPr>
                <w:noProof/>
              </w:rPr>
            </w:pPr>
          </w:p>
        </w:tc>
        <w:tc>
          <w:tcPr>
            <w:tcW w:w="3958" w:type="dxa"/>
            <w:vAlign w:val="center"/>
          </w:tcPr>
          <w:p w:rsidR="002133AC" w:rsidRPr="001946D7" w:rsidRDefault="002133AC" w:rsidP="00E45538">
            <w:pPr>
              <w:jc w:val="center"/>
              <w:rPr>
                <w:noProof/>
              </w:rPr>
            </w:pPr>
            <w:r w:rsidRPr="001946D7">
              <w:rPr>
                <w:noProof/>
              </w:rPr>
              <w:t>ДИРЕКТОР</w:t>
            </w:r>
          </w:p>
        </w:tc>
      </w:tr>
      <w:tr w:rsidR="002133AC" w:rsidRPr="001946D7" w:rsidTr="00E45538">
        <w:trPr>
          <w:trHeight w:val="347"/>
        </w:trPr>
        <w:tc>
          <w:tcPr>
            <w:tcW w:w="3168" w:type="dxa"/>
            <w:vAlign w:val="bottom"/>
          </w:tcPr>
          <w:p w:rsidR="002133AC" w:rsidRDefault="002133AC" w:rsidP="00E45538">
            <w:pPr>
              <w:rPr>
                <w:noProof/>
              </w:rPr>
            </w:pPr>
            <w:r w:rsidRPr="001946D7">
              <w:rPr>
                <w:noProof/>
              </w:rPr>
              <w:t xml:space="preserve">   </w:t>
            </w:r>
          </w:p>
          <w:p w:rsidR="002133AC" w:rsidRPr="001946D7" w:rsidRDefault="002133AC" w:rsidP="00E45538">
            <w:pPr>
              <w:rPr>
                <w:noProof/>
              </w:rPr>
            </w:pPr>
            <w:r w:rsidRPr="001946D7">
              <w:rPr>
                <w:noProof/>
              </w:rPr>
              <w:t>_____________________</w:t>
            </w:r>
          </w:p>
        </w:tc>
        <w:tc>
          <w:tcPr>
            <w:tcW w:w="1992" w:type="dxa"/>
            <w:vAlign w:val="bottom"/>
          </w:tcPr>
          <w:p w:rsidR="002133AC" w:rsidRPr="001946D7" w:rsidRDefault="002133AC" w:rsidP="00E45538">
            <w:pPr>
              <w:rPr>
                <w:noProof/>
              </w:rPr>
            </w:pPr>
          </w:p>
        </w:tc>
        <w:tc>
          <w:tcPr>
            <w:tcW w:w="3958" w:type="dxa"/>
            <w:vAlign w:val="bottom"/>
          </w:tcPr>
          <w:p w:rsidR="002133AC" w:rsidRPr="001946D7" w:rsidRDefault="002133AC" w:rsidP="00E45538">
            <w:pPr>
              <w:rPr>
                <w:noProof/>
              </w:rPr>
            </w:pPr>
            <w:r w:rsidRPr="001946D7">
              <w:rPr>
                <w:noProof/>
              </w:rPr>
              <w:t xml:space="preserve">      ________________________</w:t>
            </w:r>
          </w:p>
        </w:tc>
      </w:tr>
      <w:tr w:rsidR="002133AC" w:rsidRPr="001946D7" w:rsidTr="00E45538">
        <w:trPr>
          <w:trHeight w:val="359"/>
        </w:trPr>
        <w:tc>
          <w:tcPr>
            <w:tcW w:w="3168" w:type="dxa"/>
            <w:vAlign w:val="center"/>
          </w:tcPr>
          <w:p w:rsidR="002133AC" w:rsidRPr="001946D7" w:rsidRDefault="002133AC" w:rsidP="00E45538">
            <w:pPr>
              <w:rPr>
                <w:i/>
                <w:noProof/>
              </w:rPr>
            </w:pPr>
          </w:p>
        </w:tc>
        <w:tc>
          <w:tcPr>
            <w:tcW w:w="1992" w:type="dxa"/>
          </w:tcPr>
          <w:p w:rsidR="002133AC" w:rsidRPr="001946D7" w:rsidRDefault="002133AC" w:rsidP="00E45538">
            <w:pPr>
              <w:rPr>
                <w:i/>
                <w:noProof/>
              </w:rPr>
            </w:pPr>
          </w:p>
        </w:tc>
        <w:tc>
          <w:tcPr>
            <w:tcW w:w="3958" w:type="dxa"/>
            <w:vAlign w:val="center"/>
          </w:tcPr>
          <w:p w:rsidR="002133AC" w:rsidRPr="001946D7" w:rsidRDefault="002133AC" w:rsidP="00E45538">
            <w:pPr>
              <w:rPr>
                <w:i/>
                <w:noProof/>
              </w:rPr>
            </w:pPr>
            <w:r w:rsidRPr="001946D7">
              <w:rPr>
                <w:i/>
                <w:noProof/>
              </w:rPr>
              <w:t xml:space="preserve">      </w:t>
            </w:r>
          </w:p>
        </w:tc>
      </w:tr>
    </w:tbl>
    <w:p w:rsidR="00B819C7" w:rsidRDefault="00B819C7" w:rsidP="00B819C7">
      <w:pPr>
        <w:rPr>
          <w:noProof/>
          <w:lang/>
        </w:rPr>
      </w:pPr>
    </w:p>
    <w:p w:rsidR="00650929" w:rsidRPr="00650929" w:rsidRDefault="00650929" w:rsidP="00B819C7">
      <w:pPr>
        <w:rPr>
          <w:noProof/>
          <w:lang/>
        </w:rPr>
      </w:pPr>
    </w:p>
    <w:p w:rsidR="002D5B2C" w:rsidRPr="00F87167" w:rsidRDefault="002D5B2C" w:rsidP="009D1194">
      <w:pPr>
        <w:pStyle w:val="Heading2"/>
        <w:numPr>
          <w:ilvl w:val="0"/>
          <w:numId w:val="7"/>
        </w:numPr>
        <w:rPr>
          <w:noProof/>
        </w:rPr>
      </w:pPr>
      <w:bookmarkStart w:id="74" w:name="_Toc364158549"/>
      <w:bookmarkStart w:id="75" w:name="_Toc450204517"/>
      <w:r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w:t>
      </w:r>
      <w:r w:rsidR="00650929">
        <w:rPr>
          <w:noProof/>
        </w:rPr>
        <w:t>, 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00650929">
        <w:t xml:space="preserve">партија </w:t>
      </w:r>
      <w:r w:rsidR="00650929">
        <w:rPr>
          <w:lang/>
        </w:rPr>
        <w:t xml:space="preserve">бр. </w:t>
      </w:r>
      <w:r w:rsidR="00650929">
        <w:t>........</w:t>
      </w:r>
      <w:r w:rsidR="00650929" w:rsidRPr="007915F6">
        <w:rPr>
          <w:i/>
          <w:iCs/>
        </w:rPr>
        <w:t xml:space="preserve"> </w:t>
      </w:r>
      <w:r w:rsidR="00650929" w:rsidRPr="00FF74CE">
        <w:rPr>
          <w:i/>
          <w:iCs/>
        </w:rPr>
        <w:t>[</w:t>
      </w:r>
      <w:r w:rsidR="00650929">
        <w:rPr>
          <w:i/>
          <w:iCs/>
        </w:rPr>
        <w:t>навести р.бр. партије</w:t>
      </w:r>
      <w:r w:rsidR="00650929" w:rsidRPr="00FF74CE">
        <w:rPr>
          <w:i/>
          <w:iCs/>
        </w:rPr>
        <w:t>]</w:t>
      </w:r>
      <w:r w:rsidR="00650929">
        <w:rPr>
          <w:i/>
          <w:iCs/>
          <w:lang/>
        </w:rP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B68B0"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9D1194">
      <w:pPr>
        <w:pStyle w:val="Heading2"/>
        <w:numPr>
          <w:ilvl w:val="0"/>
          <w:numId w:val="7"/>
        </w:numPr>
      </w:pPr>
      <w:bookmarkStart w:id="76" w:name="_Toc364158550"/>
      <w:r>
        <w:lastRenderedPageBreak/>
        <w:t xml:space="preserve"> </w:t>
      </w:r>
      <w:bookmarkStart w:id="77" w:name="_Toc450204518"/>
      <w:r w:rsidR="0072089F" w:rsidRPr="00F87167">
        <w:t>ОБРАЗАЦ ИЗЈАВЕ О ПОШТОВАЊУ ОБАВЕЗА</w:t>
      </w:r>
      <w:bookmarkEnd w:id="76"/>
      <w:bookmarkEnd w:id="77"/>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650929">
        <w:rPr>
          <w:noProof/>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650929">
        <w:t xml:space="preserve">партија </w:t>
      </w:r>
      <w:r w:rsidR="00650929">
        <w:rPr>
          <w:lang/>
        </w:rPr>
        <w:t xml:space="preserve">бр. </w:t>
      </w:r>
      <w:r w:rsidR="00650929">
        <w:t>........</w:t>
      </w:r>
      <w:r w:rsidR="00650929" w:rsidRPr="007915F6">
        <w:rPr>
          <w:i/>
          <w:iCs/>
        </w:rPr>
        <w:t xml:space="preserve"> </w:t>
      </w:r>
      <w:r w:rsidR="00650929" w:rsidRPr="00FF74CE">
        <w:rPr>
          <w:i/>
          <w:iCs/>
        </w:rPr>
        <w:t>[</w:t>
      </w:r>
      <w:r w:rsidR="00650929">
        <w:rPr>
          <w:i/>
          <w:iCs/>
        </w:rPr>
        <w:t>навести р.бр. партије</w:t>
      </w:r>
      <w:r w:rsidR="00650929" w:rsidRPr="00FF74CE">
        <w:rPr>
          <w:i/>
          <w:iCs/>
        </w:rPr>
        <w:t>]</w:t>
      </w:r>
      <w:r w:rsidR="00650929">
        <w:rPr>
          <w:i/>
          <w:iCs/>
          <w:lang/>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B68B0"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AB1A6B" w:rsidP="00AB1A6B">
      <w:pPr>
        <w:pStyle w:val="Heading2"/>
        <w:ind w:left="360"/>
        <w:rPr>
          <w:noProof/>
        </w:rPr>
      </w:pPr>
      <w:bookmarkStart w:id="78" w:name="_Toc364158551"/>
      <w:bookmarkStart w:id="79" w:name="_Toc450204519"/>
      <w:r>
        <w:rPr>
          <w:noProof/>
          <w:lang w:val="sr-Cyrl-CS"/>
        </w:rPr>
        <w:lastRenderedPageBreak/>
        <w:t>10.</w:t>
      </w:r>
      <w:r w:rsidR="00434F17">
        <w:rPr>
          <w:noProof/>
        </w:rPr>
        <w:t xml:space="preserve"> </w:t>
      </w:r>
      <w:r w:rsidR="00B819C7" w:rsidRPr="002D5B2C">
        <w:rPr>
          <w:noProof/>
        </w:rPr>
        <w:t>ОБРАЗАЦ СТРУКТУРЕ ПОНУЂЕНЕ ЦЕНЕ</w:t>
      </w:r>
      <w:bookmarkEnd w:id="78"/>
      <w:bookmarkEnd w:id="7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9D1194">
      <w:pPr>
        <w:pStyle w:val="ListParagraph"/>
        <w:numPr>
          <w:ilvl w:val="0"/>
          <w:numId w:val="9"/>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9D1194">
      <w:pPr>
        <w:pStyle w:val="ListParagraph"/>
        <w:numPr>
          <w:ilvl w:val="0"/>
          <w:numId w:val="9"/>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9D1194">
      <w:pPr>
        <w:pStyle w:val="ListParagraph"/>
        <w:numPr>
          <w:ilvl w:val="0"/>
          <w:numId w:val="9"/>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9D1194">
      <w:pPr>
        <w:pStyle w:val="ListParagraph"/>
        <w:numPr>
          <w:ilvl w:val="0"/>
          <w:numId w:val="10"/>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9D1194">
      <w:pPr>
        <w:pStyle w:val="ListParagraph"/>
        <w:numPr>
          <w:ilvl w:val="0"/>
          <w:numId w:val="10"/>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9D1194">
      <w:pPr>
        <w:pStyle w:val="ListParagraph"/>
        <w:numPr>
          <w:ilvl w:val="0"/>
          <w:numId w:val="10"/>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AB1A6B" w:rsidP="00AB1A6B">
      <w:pPr>
        <w:pStyle w:val="Heading2"/>
        <w:ind w:left="360"/>
        <w:rPr>
          <w:noProof/>
        </w:rPr>
      </w:pPr>
      <w:bookmarkStart w:id="80" w:name="_Toc364158552"/>
      <w:bookmarkStart w:id="81" w:name="_Toc450204520"/>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p w:rsidR="00650929" w:rsidRDefault="00650929" w:rsidP="00805F8C">
      <w:pPr>
        <w:spacing w:before="100" w:beforeAutospacing="1" w:line="210" w:lineRule="atLeast"/>
        <w:jc w:val="both"/>
        <w:rPr>
          <w:noProof/>
          <w:lang/>
        </w:rPr>
      </w:pPr>
      <w:r>
        <w:rPr>
          <w:noProof/>
          <w:lang/>
        </w:rPr>
        <w:t>___________________</w:t>
      </w:r>
      <w:r>
        <w:rPr>
          <w:noProof/>
          <w:lang/>
        </w:rPr>
        <w:tab/>
      </w:r>
      <w:r>
        <w:rPr>
          <w:noProof/>
          <w:lang/>
        </w:rPr>
        <w:tab/>
      </w:r>
      <w:r>
        <w:rPr>
          <w:noProof/>
          <w:lang/>
        </w:rPr>
        <w:tab/>
      </w:r>
      <w:r>
        <w:rPr>
          <w:noProof/>
          <w:lang/>
        </w:rPr>
        <w:tab/>
      </w:r>
      <w:r>
        <w:rPr>
          <w:noProof/>
          <w:lang/>
        </w:rPr>
        <w:tab/>
      </w:r>
      <w:r>
        <w:rPr>
          <w:noProof/>
          <w:lang/>
        </w:rPr>
        <w:tab/>
        <w:t xml:space="preserve">  ____________________</w:t>
      </w:r>
    </w:p>
    <w:p w:rsidR="00F26BCB" w:rsidRPr="00C106C5" w:rsidRDefault="00805F8C" w:rsidP="00C106C5">
      <w:pPr>
        <w:spacing w:before="100" w:beforeAutospacing="1" w:line="210" w:lineRule="atLeast"/>
        <w:jc w:val="both"/>
        <w:rPr>
          <w:noProof/>
        </w:rPr>
      </w:pPr>
      <w:r w:rsidRPr="00805F8C">
        <w:rPr>
          <w:noProof/>
        </w:rPr>
        <w:t>НАЗИВ ПОНУЂАЧА</w:t>
      </w:r>
      <w:r w:rsidRPr="00805F8C">
        <w:rPr>
          <w:noProof/>
        </w:rPr>
        <w:tab/>
      </w:r>
      <w:r>
        <w:rPr>
          <w:noProof/>
        </w:rPr>
        <w:t xml:space="preserve">               </w:t>
      </w:r>
      <w:r w:rsidRPr="00805F8C">
        <w:rPr>
          <w:noProof/>
        </w:rPr>
        <w:t>М.П.</w:t>
      </w:r>
      <w:r w:rsidRPr="00805F8C">
        <w:rPr>
          <w:noProof/>
        </w:rPr>
        <w:tab/>
      </w:r>
      <w:r>
        <w:rPr>
          <w:noProof/>
        </w:rPr>
        <w:t xml:space="preserve">                                     </w:t>
      </w:r>
      <w:r w:rsidRPr="00805F8C">
        <w:rPr>
          <w:noProof/>
        </w:rPr>
        <w:t>ПОТПИС ПОНУЂАЧА</w:t>
      </w:r>
      <w:r w:rsidR="00B819C7"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650929" w:rsidRPr="00A125AE" w:rsidRDefault="00650929" w:rsidP="00650929">
      <w:pPr>
        <w:pStyle w:val="Heading2"/>
        <w:ind w:left="360"/>
        <w:rPr>
          <w:noProof/>
        </w:rPr>
      </w:pPr>
      <w:bookmarkStart w:id="82" w:name="_Toc364158553"/>
      <w:bookmarkStart w:id="83" w:name="_Toc448141823"/>
      <w:bookmarkStart w:id="84" w:name="_Toc450204521"/>
      <w:r>
        <w:rPr>
          <w:noProof/>
          <w:lang w:val="sr-Cyrl-CS"/>
        </w:rPr>
        <w:lastRenderedPageBreak/>
        <w:t>12.</w:t>
      </w:r>
      <w:r>
        <w:rPr>
          <w:noProof/>
        </w:rPr>
        <w:t xml:space="preserve"> </w:t>
      </w:r>
      <w:bookmarkStart w:id="85" w:name="_Toc395526481"/>
      <w:r w:rsidRPr="002D5B2C">
        <w:rPr>
          <w:noProof/>
        </w:rPr>
        <w:t>ОБРАЗАЦ ПОНУДЕ</w:t>
      </w:r>
      <w:bookmarkEnd w:id="82"/>
      <w:bookmarkEnd w:id="83"/>
      <w:bookmarkEnd w:id="85"/>
      <w:bookmarkEnd w:id="84"/>
    </w:p>
    <w:p w:rsidR="00650929" w:rsidRPr="00742C22" w:rsidRDefault="00650929" w:rsidP="00650929">
      <w:pPr>
        <w:pStyle w:val="Footer"/>
        <w:jc w:val="center"/>
        <w:rPr>
          <w:b/>
          <w:noProof/>
        </w:rPr>
      </w:pPr>
      <w:r w:rsidRPr="00650929">
        <w:rPr>
          <w:b/>
          <w:noProof/>
          <w:sz w:val="22"/>
          <w:szCs w:val="22"/>
        </w:rPr>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650929" w:rsidRDefault="00650929" w:rsidP="00650929">
      <w:pPr>
        <w:pStyle w:val="BodyText"/>
        <w:jc w:val="left"/>
        <w:rPr>
          <w:noProof/>
          <w:sz w:val="22"/>
          <w:szCs w:val="22"/>
        </w:rPr>
      </w:pPr>
    </w:p>
    <w:p w:rsidR="00650929" w:rsidRPr="007D0076" w:rsidRDefault="00650929" w:rsidP="00650929">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650929" w:rsidRPr="007D0076" w:rsidRDefault="00650929" w:rsidP="00650929">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650929" w:rsidRPr="007D0076" w:rsidRDefault="00650929" w:rsidP="00650929">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650929" w:rsidRPr="007D0076" w:rsidRDefault="00650929" w:rsidP="00650929">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650929" w:rsidRPr="00650929" w:rsidRDefault="00650929" w:rsidP="00650929">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650929" w:rsidRPr="00C106C5" w:rsidRDefault="00650929" w:rsidP="00C106C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C106C5" w:rsidRDefault="00C106C5" w:rsidP="00F93B41">
      <w:pPr>
        <w:pStyle w:val="BodyText"/>
        <w:rPr>
          <w:noProof/>
          <w:sz w:val="20"/>
          <w:lang w:val="sr-Cyrl-CS"/>
        </w:rPr>
      </w:pPr>
    </w:p>
    <w:tbl>
      <w:tblPr>
        <w:tblW w:w="14426" w:type="dxa"/>
        <w:tblInd w:w="93" w:type="dxa"/>
        <w:tblLayout w:type="fixed"/>
        <w:tblLook w:val="04A0"/>
      </w:tblPr>
      <w:tblGrid>
        <w:gridCol w:w="441"/>
        <w:gridCol w:w="1559"/>
        <w:gridCol w:w="992"/>
        <w:gridCol w:w="992"/>
        <w:gridCol w:w="851"/>
        <w:gridCol w:w="1559"/>
        <w:gridCol w:w="709"/>
        <w:gridCol w:w="765"/>
        <w:gridCol w:w="1645"/>
        <w:gridCol w:w="1842"/>
        <w:gridCol w:w="1560"/>
        <w:gridCol w:w="433"/>
        <w:gridCol w:w="842"/>
        <w:gridCol w:w="236"/>
      </w:tblGrid>
      <w:tr w:rsidR="008557E9"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hideMark/>
          </w:tcPr>
          <w:p w:rsidR="008557E9" w:rsidRPr="008557E9" w:rsidRDefault="001B71E8" w:rsidP="008557E9">
            <w:pPr>
              <w:jc w:val="center"/>
              <w:rPr>
                <w:b/>
                <w:bCs/>
                <w:sz w:val="22"/>
                <w:szCs w:val="22"/>
              </w:rPr>
            </w:pPr>
            <w:r>
              <w:rPr>
                <w:b/>
                <w:bCs/>
                <w:sz w:val="22"/>
                <w:szCs w:val="22"/>
              </w:rPr>
              <w:t>KLINIČKI</w:t>
            </w:r>
            <w:r w:rsidR="008557E9" w:rsidRPr="008557E9">
              <w:rPr>
                <w:b/>
                <w:bCs/>
                <w:sz w:val="22"/>
                <w:szCs w:val="22"/>
              </w:rPr>
              <w:t xml:space="preserve"> </w:t>
            </w:r>
            <w:r>
              <w:rPr>
                <w:b/>
                <w:bCs/>
                <w:sz w:val="22"/>
                <w:szCs w:val="22"/>
              </w:rPr>
              <w:t>CENTAR</w:t>
            </w:r>
            <w:r w:rsidR="008557E9" w:rsidRPr="008557E9">
              <w:rPr>
                <w:b/>
                <w:bCs/>
                <w:sz w:val="22"/>
                <w:szCs w:val="22"/>
              </w:rPr>
              <w:t xml:space="preserve"> </w:t>
            </w:r>
            <w:r>
              <w:rPr>
                <w:b/>
                <w:bCs/>
                <w:sz w:val="22"/>
                <w:szCs w:val="22"/>
              </w:rPr>
              <w:t>VOJVODINE</w:t>
            </w:r>
          </w:p>
        </w:tc>
      </w:tr>
      <w:tr w:rsidR="008557E9"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tcPr>
          <w:p w:rsidR="008557E9" w:rsidRPr="000C6803" w:rsidRDefault="001B71E8" w:rsidP="008557E9">
            <w:pPr>
              <w:rPr>
                <w:b/>
                <w:bCs/>
                <w:lang/>
              </w:rPr>
            </w:pPr>
            <w:r w:rsidRPr="000C6803">
              <w:rPr>
                <w:b/>
                <w:bCs/>
              </w:rPr>
              <w:t>PARTIJA</w:t>
            </w:r>
            <w:r w:rsidR="008557E9" w:rsidRPr="000C6803">
              <w:rPr>
                <w:b/>
                <w:bCs/>
              </w:rPr>
              <w:t xml:space="preserve"> 1. - </w:t>
            </w:r>
            <w:r w:rsidR="000C6803" w:rsidRPr="000C6803">
              <w:rPr>
                <w:b/>
                <w:bCs/>
              </w:rPr>
              <w:t>Lan nesterilni</w:t>
            </w:r>
          </w:p>
        </w:tc>
      </w:tr>
      <w:tr w:rsidR="00820B53" w:rsidTr="00871E07">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R</w:t>
            </w:r>
            <w:r w:rsidR="008557E9">
              <w:rPr>
                <w:b/>
                <w:bCs/>
                <w:sz w:val="20"/>
                <w:szCs w:val="20"/>
              </w:rPr>
              <w:t>.</w:t>
            </w:r>
            <w:r>
              <w:rPr>
                <w:b/>
                <w:bCs/>
                <w:sz w:val="20"/>
                <w:szCs w:val="20"/>
              </w:rPr>
              <w:t>br</w:t>
            </w:r>
          </w:p>
        </w:tc>
        <w:tc>
          <w:tcPr>
            <w:tcW w:w="1559"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Deblјina</w:t>
            </w:r>
            <w:r w:rsidR="008557E9">
              <w:rPr>
                <w:b/>
                <w:bCs/>
                <w:sz w:val="20"/>
                <w:szCs w:val="20"/>
              </w:rPr>
              <w:t xml:space="preserve"> </w:t>
            </w:r>
            <w:r>
              <w:rPr>
                <w:b/>
                <w:bCs/>
                <w:sz w:val="20"/>
                <w:szCs w:val="20"/>
              </w:rPr>
              <w:t>konca</w:t>
            </w:r>
          </w:p>
        </w:tc>
        <w:tc>
          <w:tcPr>
            <w:tcW w:w="992"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Dužina</w:t>
            </w:r>
            <w:r w:rsidR="008557E9">
              <w:rPr>
                <w:b/>
                <w:bCs/>
                <w:sz w:val="20"/>
                <w:szCs w:val="20"/>
              </w:rPr>
              <w:t xml:space="preserve"> </w:t>
            </w:r>
            <w:r>
              <w:rPr>
                <w:b/>
                <w:bCs/>
                <w:sz w:val="20"/>
                <w:szCs w:val="20"/>
              </w:rPr>
              <w:t>konca</w:t>
            </w:r>
          </w:p>
        </w:tc>
        <w:tc>
          <w:tcPr>
            <w:tcW w:w="851"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Dužina</w:t>
            </w:r>
            <w:r w:rsidR="008557E9">
              <w:rPr>
                <w:b/>
                <w:bCs/>
                <w:sz w:val="20"/>
                <w:szCs w:val="20"/>
              </w:rPr>
              <w:t xml:space="preserve"> </w:t>
            </w:r>
            <w:r>
              <w:rPr>
                <w:b/>
                <w:bCs/>
                <w:sz w:val="20"/>
                <w:szCs w:val="20"/>
              </w:rPr>
              <w:t>igle</w:t>
            </w:r>
          </w:p>
        </w:tc>
        <w:tc>
          <w:tcPr>
            <w:tcW w:w="1559" w:type="dxa"/>
            <w:tcBorders>
              <w:top w:val="nil"/>
              <w:left w:val="nil"/>
              <w:bottom w:val="single" w:sz="8" w:space="0" w:color="auto"/>
              <w:right w:val="single" w:sz="4" w:space="0" w:color="auto"/>
            </w:tcBorders>
            <w:shd w:val="clear" w:color="auto" w:fill="auto"/>
            <w:vAlign w:val="center"/>
            <w:hideMark/>
          </w:tcPr>
          <w:p w:rsidR="008557E9" w:rsidRDefault="001B71E8">
            <w:pPr>
              <w:jc w:val="center"/>
              <w:rPr>
                <w:b/>
                <w:bCs/>
                <w:sz w:val="20"/>
                <w:szCs w:val="20"/>
              </w:rPr>
            </w:pPr>
            <w:r>
              <w:rPr>
                <w:b/>
                <w:bCs/>
                <w:sz w:val="20"/>
                <w:szCs w:val="20"/>
              </w:rPr>
              <w:t>Oblik</w:t>
            </w:r>
            <w:r w:rsidR="008557E9">
              <w:rPr>
                <w:b/>
                <w:bCs/>
                <w:sz w:val="20"/>
                <w:szCs w:val="20"/>
              </w:rPr>
              <w:t xml:space="preserve"> </w:t>
            </w:r>
            <w:r>
              <w:rPr>
                <w:b/>
                <w:bCs/>
                <w:sz w:val="20"/>
                <w:szCs w:val="20"/>
              </w:rPr>
              <w:t>i</w:t>
            </w:r>
            <w:r w:rsidR="008557E9">
              <w:rPr>
                <w:b/>
                <w:bCs/>
                <w:sz w:val="20"/>
                <w:szCs w:val="20"/>
              </w:rPr>
              <w:t xml:space="preserve"> </w:t>
            </w:r>
            <w:r>
              <w:rPr>
                <w:b/>
                <w:bCs/>
                <w:sz w:val="20"/>
                <w:szCs w:val="20"/>
              </w:rPr>
              <w:t>opis</w:t>
            </w:r>
            <w:r w:rsidR="008557E9">
              <w:rPr>
                <w:b/>
                <w:bCs/>
                <w:sz w:val="20"/>
                <w:szCs w:val="20"/>
              </w:rPr>
              <w:t xml:space="preserve"> </w:t>
            </w:r>
            <w:r>
              <w:rPr>
                <w:b/>
                <w:bCs/>
                <w:sz w:val="20"/>
                <w:szCs w:val="20"/>
              </w:rPr>
              <w:t>igle</w:t>
            </w:r>
          </w:p>
        </w:tc>
        <w:tc>
          <w:tcPr>
            <w:tcW w:w="709" w:type="dxa"/>
            <w:tcBorders>
              <w:top w:val="nil"/>
              <w:left w:val="nil"/>
              <w:bottom w:val="single" w:sz="8" w:space="0" w:color="auto"/>
              <w:right w:val="single" w:sz="4" w:space="0" w:color="auto"/>
            </w:tcBorders>
            <w:shd w:val="clear" w:color="auto" w:fill="auto"/>
            <w:vAlign w:val="center"/>
            <w:hideMark/>
          </w:tcPr>
          <w:p w:rsidR="008557E9" w:rsidRDefault="001B71E8">
            <w:pPr>
              <w:jc w:val="center"/>
              <w:rPr>
                <w:b/>
                <w:bCs/>
                <w:sz w:val="20"/>
                <w:szCs w:val="20"/>
              </w:rPr>
            </w:pPr>
            <w:r>
              <w:rPr>
                <w:b/>
                <w:bCs/>
                <w:sz w:val="20"/>
                <w:szCs w:val="20"/>
              </w:rPr>
              <w:t>Jed</w:t>
            </w:r>
            <w:r w:rsidR="008557E9">
              <w:rPr>
                <w:b/>
                <w:bCs/>
                <w:sz w:val="20"/>
                <w:szCs w:val="20"/>
              </w:rPr>
              <w:t xml:space="preserve">. </w:t>
            </w:r>
            <w:r>
              <w:rPr>
                <w:b/>
                <w:bCs/>
                <w:sz w:val="20"/>
                <w:szCs w:val="20"/>
              </w:rPr>
              <w:t>mere</w:t>
            </w:r>
          </w:p>
        </w:tc>
        <w:tc>
          <w:tcPr>
            <w:tcW w:w="765" w:type="dxa"/>
            <w:tcBorders>
              <w:top w:val="nil"/>
              <w:left w:val="nil"/>
              <w:bottom w:val="single" w:sz="8" w:space="0" w:color="auto"/>
              <w:right w:val="single" w:sz="4" w:space="0" w:color="auto"/>
            </w:tcBorders>
            <w:shd w:val="clear" w:color="auto" w:fill="auto"/>
            <w:vAlign w:val="center"/>
            <w:hideMark/>
          </w:tcPr>
          <w:p w:rsidR="008557E9" w:rsidRPr="001B71E8" w:rsidRDefault="001B71E8">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Jedinična</w:t>
            </w:r>
            <w:r w:rsidR="008557E9">
              <w:rPr>
                <w:b/>
                <w:bCs/>
                <w:sz w:val="20"/>
                <w:szCs w:val="20"/>
              </w:rPr>
              <w:t xml:space="preserve"> </w:t>
            </w:r>
            <w:r>
              <w:rPr>
                <w:b/>
                <w:bCs/>
                <w:sz w:val="20"/>
                <w:szCs w:val="20"/>
              </w:rPr>
              <w:t>cena</w:t>
            </w:r>
            <w:r w:rsidR="008557E9">
              <w:rPr>
                <w:b/>
                <w:bCs/>
                <w:sz w:val="20"/>
                <w:szCs w:val="20"/>
              </w:rPr>
              <w:t xml:space="preserve"> </w:t>
            </w:r>
            <w:r>
              <w:rPr>
                <w:b/>
                <w:bCs/>
                <w:sz w:val="20"/>
                <w:szCs w:val="20"/>
              </w:rPr>
              <w:t>bez</w:t>
            </w:r>
            <w:r w:rsidR="008557E9">
              <w:rPr>
                <w:b/>
                <w:bCs/>
                <w:sz w:val="20"/>
                <w:szCs w:val="20"/>
              </w:rPr>
              <w:t xml:space="preserve"> </w:t>
            </w:r>
            <w:r>
              <w:rPr>
                <w:b/>
                <w:bCs/>
                <w:sz w:val="20"/>
                <w:szCs w:val="20"/>
              </w:rPr>
              <w:t>PDV</w:t>
            </w:r>
          </w:p>
        </w:tc>
        <w:tc>
          <w:tcPr>
            <w:tcW w:w="1842" w:type="dxa"/>
            <w:tcBorders>
              <w:top w:val="nil"/>
              <w:left w:val="nil"/>
              <w:bottom w:val="single" w:sz="8" w:space="0" w:color="auto"/>
              <w:right w:val="single" w:sz="4" w:space="0" w:color="auto"/>
            </w:tcBorders>
            <w:shd w:val="clear" w:color="auto" w:fill="auto"/>
            <w:vAlign w:val="center"/>
            <w:hideMark/>
          </w:tcPr>
          <w:p w:rsidR="008557E9" w:rsidRDefault="001B71E8">
            <w:pPr>
              <w:jc w:val="center"/>
              <w:rPr>
                <w:b/>
                <w:bCs/>
                <w:sz w:val="20"/>
                <w:szCs w:val="20"/>
              </w:rPr>
            </w:pPr>
            <w:r>
              <w:rPr>
                <w:b/>
                <w:bCs/>
                <w:sz w:val="20"/>
                <w:szCs w:val="20"/>
              </w:rPr>
              <w:t>Vrednost</w:t>
            </w:r>
            <w:r w:rsidR="008557E9">
              <w:rPr>
                <w:b/>
                <w:bCs/>
                <w:sz w:val="20"/>
                <w:szCs w:val="20"/>
              </w:rPr>
              <w:t xml:space="preserve"> </w:t>
            </w:r>
            <w:r>
              <w:rPr>
                <w:b/>
                <w:bCs/>
                <w:sz w:val="20"/>
                <w:szCs w:val="20"/>
              </w:rPr>
              <w:t>bez</w:t>
            </w:r>
            <w:r w:rsidR="008557E9">
              <w:rPr>
                <w:b/>
                <w:bCs/>
                <w:sz w:val="20"/>
                <w:szCs w:val="20"/>
              </w:rPr>
              <w:t xml:space="preserve"> </w:t>
            </w:r>
            <w:r>
              <w:rPr>
                <w:b/>
                <w:bCs/>
                <w:sz w:val="20"/>
                <w:szCs w:val="20"/>
              </w:rPr>
              <w:t>PDV</w:t>
            </w:r>
          </w:p>
        </w:tc>
        <w:tc>
          <w:tcPr>
            <w:tcW w:w="1560" w:type="dxa"/>
            <w:tcBorders>
              <w:top w:val="nil"/>
              <w:left w:val="nil"/>
              <w:bottom w:val="single" w:sz="8" w:space="0" w:color="auto"/>
              <w:right w:val="single" w:sz="4" w:space="0" w:color="auto"/>
            </w:tcBorders>
            <w:shd w:val="clear" w:color="auto" w:fill="auto"/>
            <w:vAlign w:val="center"/>
            <w:hideMark/>
          </w:tcPr>
          <w:p w:rsidR="008557E9" w:rsidRDefault="001B71E8" w:rsidP="00820B53">
            <w:pPr>
              <w:jc w:val="center"/>
              <w:rPr>
                <w:b/>
                <w:bCs/>
                <w:sz w:val="20"/>
                <w:szCs w:val="20"/>
              </w:rPr>
            </w:pPr>
            <w:r>
              <w:rPr>
                <w:b/>
                <w:bCs/>
                <w:sz w:val="20"/>
                <w:szCs w:val="20"/>
              </w:rPr>
              <w:t>Proizvođač</w:t>
            </w:r>
            <w:r w:rsidR="008557E9">
              <w:rPr>
                <w:b/>
                <w:bCs/>
                <w:sz w:val="20"/>
                <w:szCs w:val="20"/>
              </w:rPr>
              <w:t xml:space="preserve"> </w:t>
            </w:r>
            <w:r>
              <w:rPr>
                <w:b/>
                <w:bCs/>
                <w:sz w:val="20"/>
                <w:szCs w:val="20"/>
                <w:lang/>
              </w:rPr>
              <w:t>i</w:t>
            </w:r>
            <w:r w:rsidR="00820B53">
              <w:rPr>
                <w:b/>
                <w:bCs/>
                <w:sz w:val="20"/>
                <w:szCs w:val="20"/>
              </w:rPr>
              <w:t xml:space="preserve"> </w:t>
            </w:r>
            <w:r>
              <w:rPr>
                <w:b/>
                <w:bCs/>
                <w:sz w:val="20"/>
                <w:szCs w:val="20"/>
              </w:rPr>
              <w:t>zem</w:t>
            </w:r>
            <w:r>
              <w:rPr>
                <w:b/>
                <w:bCs/>
                <w:sz w:val="20"/>
                <w:szCs w:val="20"/>
                <w:lang/>
              </w:rPr>
              <w:t>lј</w:t>
            </w:r>
            <w:r>
              <w:rPr>
                <w:b/>
                <w:bCs/>
                <w:sz w:val="20"/>
                <w:szCs w:val="20"/>
              </w:rPr>
              <w:t>a</w:t>
            </w:r>
            <w:r w:rsidR="008557E9">
              <w:rPr>
                <w:b/>
                <w:bCs/>
                <w:sz w:val="20"/>
                <w:szCs w:val="20"/>
              </w:rPr>
              <w:t xml:space="preserve"> </w:t>
            </w:r>
            <w:r>
              <w:rPr>
                <w:b/>
                <w:bCs/>
                <w:sz w:val="20"/>
                <w:szCs w:val="20"/>
              </w:rPr>
              <w:t>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8557E9" w:rsidRPr="00820B53" w:rsidRDefault="001B71E8">
            <w:pPr>
              <w:jc w:val="center"/>
              <w:rPr>
                <w:b/>
                <w:bCs/>
                <w:sz w:val="20"/>
                <w:szCs w:val="20"/>
                <w:lang/>
              </w:rPr>
            </w:pPr>
            <w:r>
              <w:rPr>
                <w:b/>
                <w:bCs/>
                <w:sz w:val="20"/>
                <w:szCs w:val="20"/>
              </w:rPr>
              <w:t>Dokaz</w:t>
            </w:r>
            <w:r w:rsidR="008557E9">
              <w:rPr>
                <w:b/>
                <w:bCs/>
                <w:sz w:val="20"/>
                <w:szCs w:val="20"/>
              </w:rPr>
              <w:t xml:space="preserve"> </w:t>
            </w:r>
            <w:r>
              <w:rPr>
                <w:b/>
                <w:bCs/>
                <w:sz w:val="20"/>
                <w:szCs w:val="20"/>
              </w:rPr>
              <w:t>o</w:t>
            </w:r>
            <w:r w:rsidR="008557E9">
              <w:rPr>
                <w:b/>
                <w:bCs/>
                <w:sz w:val="20"/>
                <w:szCs w:val="20"/>
              </w:rPr>
              <w:t xml:space="preserve"> </w:t>
            </w:r>
            <w:r>
              <w:rPr>
                <w:b/>
                <w:bCs/>
                <w:sz w:val="20"/>
                <w:szCs w:val="20"/>
              </w:rPr>
              <w:t>stavlјanju</w:t>
            </w:r>
            <w:r w:rsidR="008557E9">
              <w:rPr>
                <w:b/>
                <w:bCs/>
                <w:sz w:val="20"/>
                <w:szCs w:val="20"/>
              </w:rPr>
              <w:t xml:space="preserve"> </w:t>
            </w:r>
            <w:r>
              <w:rPr>
                <w:b/>
                <w:bCs/>
                <w:sz w:val="20"/>
                <w:szCs w:val="20"/>
              </w:rPr>
              <w:t>u</w:t>
            </w:r>
            <w:r w:rsidR="008557E9">
              <w:rPr>
                <w:b/>
                <w:bCs/>
                <w:sz w:val="20"/>
                <w:szCs w:val="20"/>
              </w:rPr>
              <w:t xml:space="preserve"> </w:t>
            </w:r>
            <w:r>
              <w:rPr>
                <w:b/>
                <w:bCs/>
                <w:sz w:val="20"/>
                <w:szCs w:val="20"/>
              </w:rPr>
              <w:t>promet</w:t>
            </w:r>
          </w:p>
        </w:tc>
      </w:tr>
      <w:tr w:rsidR="00820B53" w:rsidTr="00871E07">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5</w:t>
            </w:r>
          </w:p>
        </w:tc>
        <w:tc>
          <w:tcPr>
            <w:tcW w:w="1559" w:type="dxa"/>
            <w:tcBorders>
              <w:top w:val="nil"/>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8557E9" w:rsidRPr="00820B53" w:rsidRDefault="008557E9">
            <w:pPr>
              <w:jc w:val="center"/>
              <w:rPr>
                <w:b/>
                <w:bCs/>
                <w:sz w:val="20"/>
                <w:szCs w:val="20"/>
                <w:lang/>
              </w:rPr>
            </w:pPr>
            <w:r>
              <w:rPr>
                <w:b/>
                <w:bCs/>
                <w:sz w:val="20"/>
                <w:szCs w:val="20"/>
              </w:rPr>
              <w:t> </w:t>
            </w:r>
            <w:r w:rsidR="00820B53">
              <w:rPr>
                <w:b/>
                <w:bCs/>
                <w:sz w:val="20"/>
                <w:szCs w:val="20"/>
                <w:lang/>
              </w:rPr>
              <w:t>7</w:t>
            </w:r>
          </w:p>
        </w:tc>
        <w:tc>
          <w:tcPr>
            <w:tcW w:w="765" w:type="dxa"/>
            <w:tcBorders>
              <w:top w:val="nil"/>
              <w:left w:val="nil"/>
              <w:bottom w:val="single" w:sz="8" w:space="0" w:color="auto"/>
              <w:right w:val="single" w:sz="8" w:space="0" w:color="auto"/>
            </w:tcBorders>
            <w:shd w:val="clear" w:color="auto" w:fill="auto"/>
            <w:noWrap/>
            <w:vAlign w:val="center"/>
            <w:hideMark/>
          </w:tcPr>
          <w:p w:rsidR="008557E9" w:rsidRPr="00820B53" w:rsidRDefault="00820B53">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20B53">
            <w:pPr>
              <w:jc w:val="center"/>
              <w:rPr>
                <w:b/>
                <w:bCs/>
                <w:sz w:val="20"/>
                <w:szCs w:val="20"/>
              </w:rPr>
            </w:pPr>
            <w:r>
              <w:rPr>
                <w:b/>
                <w:bCs/>
                <w:sz w:val="20"/>
                <w:szCs w:val="20"/>
                <w:lang/>
              </w:rPr>
              <w:t>9</w:t>
            </w:r>
            <w:r w:rsidR="008557E9">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8557E9" w:rsidRDefault="00820B53">
            <w:pPr>
              <w:jc w:val="center"/>
              <w:rPr>
                <w:b/>
                <w:bCs/>
                <w:sz w:val="20"/>
                <w:szCs w:val="20"/>
              </w:rPr>
            </w:pPr>
            <w:r>
              <w:rPr>
                <w:b/>
                <w:bCs/>
                <w:sz w:val="20"/>
                <w:szCs w:val="20"/>
                <w:lang/>
              </w:rPr>
              <w:t>10</w:t>
            </w:r>
            <w:r w:rsidR="008557E9">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8557E9" w:rsidRPr="00820B53" w:rsidRDefault="00820B53">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557E9" w:rsidRDefault="00820B53" w:rsidP="00820B53">
            <w:pPr>
              <w:jc w:val="center"/>
              <w:rPr>
                <w:b/>
                <w:bCs/>
                <w:sz w:val="20"/>
                <w:szCs w:val="20"/>
              </w:rPr>
            </w:pPr>
            <w:r>
              <w:rPr>
                <w:b/>
                <w:bCs/>
                <w:sz w:val="20"/>
                <w:szCs w:val="20"/>
                <w:lang/>
              </w:rPr>
              <w:t>12</w:t>
            </w:r>
          </w:p>
        </w:tc>
      </w:tr>
      <w:tr w:rsidR="000C6803" w:rsidTr="000C6803">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820B53" w:rsidRDefault="000C6803" w:rsidP="00820B53">
            <w:pPr>
              <w:jc w:val="center"/>
              <w:rPr>
                <w:sz w:val="20"/>
                <w:szCs w:val="20"/>
              </w:rPr>
            </w:pPr>
            <w:r w:rsidRPr="00820B53">
              <w:rPr>
                <w:sz w:val="20"/>
                <w:szCs w:val="20"/>
              </w:rPr>
              <w:t>1.</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C6803" w:rsidRDefault="000C6803" w:rsidP="000C6803">
            <w:pPr>
              <w:jc w:val="center"/>
            </w:pPr>
            <w:r w:rsidRPr="000C6803">
              <w:t>Lan nesterilni</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1</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283m</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80</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pPr>
              <w:rPr>
                <w:b/>
                <w:bCs/>
                <w:sz w:val="20"/>
                <w:szCs w:val="20"/>
              </w:rPr>
            </w:pPr>
            <w:r>
              <w:rPr>
                <w:b/>
                <w:bCs/>
                <w:sz w:val="20"/>
                <w:szCs w:val="20"/>
              </w:rPr>
              <w:t> </w:t>
            </w:r>
          </w:p>
        </w:tc>
      </w:tr>
      <w:tr w:rsidR="000C6803" w:rsidTr="000C6803">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820B53" w:rsidRDefault="000C6803" w:rsidP="00820B53">
            <w:pPr>
              <w:jc w:val="center"/>
              <w:rPr>
                <w:sz w:val="20"/>
                <w:szCs w:val="20"/>
              </w:rPr>
            </w:pPr>
            <w:r w:rsidRPr="00820B53">
              <w:rPr>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C6803" w:rsidRDefault="000C6803" w:rsidP="000C6803">
            <w:pPr>
              <w:jc w:val="center"/>
            </w:pPr>
            <w:r w:rsidRPr="000C6803">
              <w:t>Lan nesterilni</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0</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468m</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104</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pPr>
              <w:rPr>
                <w:b/>
                <w:bCs/>
                <w:sz w:val="20"/>
                <w:szCs w:val="20"/>
              </w:rPr>
            </w:pPr>
            <w:r>
              <w:rPr>
                <w:b/>
                <w:bCs/>
                <w:sz w:val="20"/>
                <w:szCs w:val="20"/>
              </w:rPr>
              <w:t> </w:t>
            </w:r>
          </w:p>
        </w:tc>
      </w:tr>
      <w:tr w:rsidR="000C6803" w:rsidTr="000C6803">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820B53" w:rsidRDefault="000C6803" w:rsidP="00820B53">
            <w:pPr>
              <w:jc w:val="center"/>
              <w:rPr>
                <w:sz w:val="20"/>
                <w:szCs w:val="20"/>
              </w:rPr>
            </w:pPr>
            <w:r w:rsidRPr="00820B53">
              <w:rPr>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C6803" w:rsidRDefault="000C6803" w:rsidP="000C6803">
            <w:pPr>
              <w:jc w:val="center"/>
            </w:pPr>
            <w:r w:rsidRPr="000C6803">
              <w:t>Lan nesterilni</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2/0</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658m</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10</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pPr>
              <w:rPr>
                <w:sz w:val="20"/>
                <w:szCs w:val="20"/>
              </w:rPr>
            </w:pPr>
            <w:r>
              <w:rPr>
                <w:sz w:val="20"/>
                <w:szCs w:val="20"/>
              </w:rPr>
              <w:t> </w:t>
            </w:r>
          </w:p>
        </w:tc>
      </w:tr>
      <w:tr w:rsidR="000C6803" w:rsidTr="000C6803">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820B53" w:rsidRDefault="000C6803" w:rsidP="00820B53">
            <w:pPr>
              <w:jc w:val="center"/>
              <w:rPr>
                <w:sz w:val="20"/>
                <w:szCs w:val="20"/>
              </w:rPr>
            </w:pPr>
            <w:r w:rsidRPr="00820B53">
              <w:rPr>
                <w:sz w:val="20"/>
                <w:szCs w:val="20"/>
              </w:rPr>
              <w:t>4.</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C6803" w:rsidRDefault="000C6803" w:rsidP="000C6803">
            <w:pPr>
              <w:jc w:val="center"/>
            </w:pPr>
            <w:r w:rsidRPr="000C6803">
              <w:t>Lan nesterilni</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3/0</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823m</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rPr>
                <w:lang/>
              </w:rPr>
            </w:pPr>
            <w:r>
              <w:rPr>
                <w:lang/>
              </w:rPr>
              <w:t>/</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C6803" w:rsidRDefault="000C6803" w:rsidP="000C6803">
            <w:pPr>
              <w:jc w:val="center"/>
            </w:pPr>
            <w:r w:rsidRPr="000C6803">
              <w:t>8</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pPr>
              <w:rPr>
                <w:sz w:val="20"/>
                <w:szCs w:val="20"/>
              </w:rPr>
            </w:pPr>
            <w:r>
              <w:rPr>
                <w:sz w:val="20"/>
                <w:szCs w:val="20"/>
              </w:rPr>
              <w:t> </w:t>
            </w:r>
          </w:p>
        </w:tc>
      </w:tr>
      <w:tr w:rsidR="001B71E8" w:rsidTr="001B71E8">
        <w:trPr>
          <w:trHeight w:val="567"/>
        </w:trPr>
        <w:tc>
          <w:tcPr>
            <w:tcW w:w="9513" w:type="dxa"/>
            <w:gridSpan w:val="9"/>
            <w:tcBorders>
              <w:top w:val="single" w:sz="8" w:space="0" w:color="auto"/>
              <w:left w:val="single" w:sz="8" w:space="0" w:color="auto"/>
              <w:bottom w:val="single" w:sz="8" w:space="0" w:color="auto"/>
              <w:right w:val="nil"/>
            </w:tcBorders>
            <w:shd w:val="clear" w:color="auto" w:fill="auto"/>
            <w:noWrap/>
            <w:vAlign w:val="center"/>
            <w:hideMark/>
          </w:tcPr>
          <w:p w:rsidR="001B71E8" w:rsidRPr="001B71E8" w:rsidRDefault="001B71E8" w:rsidP="001B71E8">
            <w:pPr>
              <w:jc w:val="right"/>
              <w:rPr>
                <w:b/>
                <w:bCs/>
                <w:sz w:val="20"/>
                <w:szCs w:val="20"/>
              </w:rPr>
            </w:pP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1B71E8" w:rsidRPr="008557E9" w:rsidRDefault="001B71E8" w:rsidP="00820B53">
            <w:pPr>
              <w:rPr>
                <w:b/>
                <w:bCs/>
              </w:rPr>
            </w:pPr>
          </w:p>
        </w:tc>
        <w:tc>
          <w:tcPr>
            <w:tcW w:w="1560" w:type="dxa"/>
            <w:tcBorders>
              <w:top w:val="nil"/>
              <w:left w:val="nil"/>
              <w:bottom w:val="nil"/>
              <w:right w:val="nil"/>
            </w:tcBorders>
            <w:shd w:val="clear" w:color="auto" w:fill="auto"/>
            <w:noWrap/>
            <w:vAlign w:val="center"/>
            <w:hideMark/>
          </w:tcPr>
          <w:p w:rsidR="001B71E8" w:rsidRPr="008557E9" w:rsidRDefault="001B71E8">
            <w:r w:rsidRPr="008557E9">
              <w:t> </w:t>
            </w:r>
          </w:p>
        </w:tc>
        <w:tc>
          <w:tcPr>
            <w:tcW w:w="433" w:type="dxa"/>
            <w:tcBorders>
              <w:top w:val="nil"/>
              <w:left w:val="nil"/>
              <w:bottom w:val="nil"/>
              <w:right w:val="nil"/>
            </w:tcBorders>
            <w:shd w:val="clear" w:color="auto" w:fill="auto"/>
            <w:noWrap/>
            <w:vAlign w:val="center"/>
            <w:hideMark/>
          </w:tcPr>
          <w:p w:rsidR="001B71E8" w:rsidRPr="008557E9" w:rsidRDefault="001B71E8">
            <w:r w:rsidRPr="008557E9">
              <w:t> </w:t>
            </w:r>
          </w:p>
        </w:tc>
        <w:tc>
          <w:tcPr>
            <w:tcW w:w="842" w:type="dxa"/>
            <w:tcBorders>
              <w:top w:val="nil"/>
              <w:left w:val="nil"/>
              <w:bottom w:val="nil"/>
              <w:right w:val="nil"/>
            </w:tcBorders>
            <w:shd w:val="clear" w:color="auto" w:fill="auto"/>
            <w:noWrap/>
            <w:vAlign w:val="center"/>
            <w:hideMark/>
          </w:tcPr>
          <w:p w:rsidR="001B71E8" w:rsidRDefault="001B71E8">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1B71E8" w:rsidRDefault="001B71E8">
            <w:pPr>
              <w:rPr>
                <w:sz w:val="20"/>
                <w:szCs w:val="20"/>
              </w:rPr>
            </w:pPr>
            <w:r>
              <w:rPr>
                <w:sz w:val="20"/>
                <w:szCs w:val="20"/>
              </w:rPr>
              <w:t> </w:t>
            </w:r>
          </w:p>
        </w:tc>
      </w:tr>
      <w:tr w:rsidR="00820B53" w:rsidTr="001B71E8">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8557E9" w:rsidRDefault="008557E9">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8557E9" w:rsidRPr="00820B53" w:rsidRDefault="008557E9" w:rsidP="008557E9">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557E9" w:rsidRPr="008557E9" w:rsidRDefault="008557E9"/>
        </w:tc>
        <w:tc>
          <w:tcPr>
            <w:tcW w:w="433" w:type="dxa"/>
            <w:tcBorders>
              <w:top w:val="nil"/>
              <w:left w:val="nil"/>
              <w:bottom w:val="nil"/>
              <w:right w:val="nil"/>
            </w:tcBorders>
            <w:shd w:val="clear" w:color="auto" w:fill="auto"/>
            <w:noWrap/>
            <w:vAlign w:val="center"/>
            <w:hideMark/>
          </w:tcPr>
          <w:p w:rsidR="008557E9" w:rsidRPr="008557E9" w:rsidRDefault="008557E9"/>
        </w:tc>
        <w:tc>
          <w:tcPr>
            <w:tcW w:w="842" w:type="dxa"/>
            <w:tcBorders>
              <w:top w:val="nil"/>
              <w:left w:val="nil"/>
              <w:bottom w:val="nil"/>
              <w:right w:val="nil"/>
            </w:tcBorders>
            <w:shd w:val="clear" w:color="auto" w:fill="auto"/>
            <w:noWrap/>
            <w:vAlign w:val="center"/>
            <w:hideMark/>
          </w:tcPr>
          <w:p w:rsidR="008557E9" w:rsidRDefault="008557E9">
            <w:pPr>
              <w:rPr>
                <w:sz w:val="20"/>
                <w:szCs w:val="20"/>
              </w:rPr>
            </w:pPr>
          </w:p>
        </w:tc>
        <w:tc>
          <w:tcPr>
            <w:tcW w:w="236" w:type="dxa"/>
            <w:tcBorders>
              <w:top w:val="nil"/>
              <w:left w:val="nil"/>
              <w:bottom w:val="nil"/>
              <w:right w:val="nil"/>
            </w:tcBorders>
            <w:shd w:val="clear" w:color="auto" w:fill="auto"/>
            <w:noWrap/>
            <w:vAlign w:val="center"/>
            <w:hideMark/>
          </w:tcPr>
          <w:p w:rsidR="008557E9" w:rsidRDefault="008557E9">
            <w:pPr>
              <w:rPr>
                <w:sz w:val="20"/>
                <w:szCs w:val="20"/>
              </w:rPr>
            </w:pPr>
          </w:p>
        </w:tc>
      </w:tr>
      <w:tr w:rsidR="00820B53" w:rsidTr="001B71E8">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8557E9" w:rsidRDefault="008557E9">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8557E9" w:rsidRPr="00820B53" w:rsidRDefault="008557E9" w:rsidP="008557E9">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557E9" w:rsidRPr="008557E9" w:rsidRDefault="008557E9"/>
        </w:tc>
        <w:tc>
          <w:tcPr>
            <w:tcW w:w="433" w:type="dxa"/>
            <w:tcBorders>
              <w:top w:val="nil"/>
              <w:left w:val="nil"/>
              <w:bottom w:val="nil"/>
              <w:right w:val="nil"/>
            </w:tcBorders>
            <w:shd w:val="clear" w:color="auto" w:fill="auto"/>
            <w:noWrap/>
            <w:vAlign w:val="center"/>
            <w:hideMark/>
          </w:tcPr>
          <w:p w:rsidR="008557E9" w:rsidRPr="008557E9" w:rsidRDefault="008557E9"/>
        </w:tc>
        <w:tc>
          <w:tcPr>
            <w:tcW w:w="842" w:type="dxa"/>
            <w:tcBorders>
              <w:top w:val="nil"/>
              <w:left w:val="nil"/>
              <w:bottom w:val="nil"/>
              <w:right w:val="nil"/>
            </w:tcBorders>
            <w:shd w:val="clear" w:color="auto" w:fill="auto"/>
            <w:noWrap/>
            <w:vAlign w:val="center"/>
            <w:hideMark/>
          </w:tcPr>
          <w:p w:rsidR="008557E9" w:rsidRDefault="008557E9">
            <w:pPr>
              <w:rPr>
                <w:sz w:val="20"/>
                <w:szCs w:val="20"/>
              </w:rPr>
            </w:pPr>
          </w:p>
        </w:tc>
        <w:tc>
          <w:tcPr>
            <w:tcW w:w="236" w:type="dxa"/>
            <w:tcBorders>
              <w:top w:val="nil"/>
              <w:left w:val="nil"/>
              <w:bottom w:val="nil"/>
              <w:right w:val="nil"/>
            </w:tcBorders>
            <w:shd w:val="clear" w:color="auto" w:fill="auto"/>
            <w:noWrap/>
            <w:vAlign w:val="center"/>
            <w:hideMark/>
          </w:tcPr>
          <w:p w:rsidR="008557E9" w:rsidRDefault="008557E9">
            <w:pPr>
              <w:rPr>
                <w:sz w:val="20"/>
                <w:szCs w:val="20"/>
              </w:rPr>
            </w:pPr>
          </w:p>
        </w:tc>
      </w:tr>
    </w:tbl>
    <w:p w:rsidR="00C106C5" w:rsidRDefault="00C106C5" w:rsidP="00F93B41">
      <w:pPr>
        <w:pStyle w:val="BodyText"/>
        <w:rPr>
          <w:noProof/>
          <w:sz w:val="20"/>
          <w:lang w:val="sr-Cyrl-CS"/>
        </w:rPr>
      </w:pPr>
    </w:p>
    <w:p w:rsidR="00C106C5" w:rsidRDefault="00C106C5" w:rsidP="00F93B41">
      <w:pPr>
        <w:pStyle w:val="BodyText"/>
        <w:rPr>
          <w:noProof/>
          <w:sz w:val="20"/>
          <w:lang w:val="sr-Cyrl-CS"/>
        </w:rPr>
      </w:pPr>
    </w:p>
    <w:p w:rsidR="00C106C5" w:rsidRDefault="00C106C5" w:rsidP="00F93B41">
      <w:pPr>
        <w:pStyle w:val="BodyText"/>
        <w:rPr>
          <w:noProof/>
          <w:sz w:val="20"/>
          <w:lang w:val="sr-Cyrl-CS"/>
        </w:rPr>
      </w:pPr>
    </w:p>
    <w:p w:rsidR="000C6803" w:rsidRDefault="000C6803" w:rsidP="00F93B41">
      <w:pPr>
        <w:pStyle w:val="BodyText"/>
        <w:rPr>
          <w:noProof/>
          <w:sz w:val="20"/>
          <w:lang w:val="sr-Cyrl-CS"/>
        </w:rPr>
      </w:pPr>
    </w:p>
    <w:p w:rsidR="000C6803" w:rsidRDefault="000C6803" w:rsidP="00F93B41">
      <w:pPr>
        <w:pStyle w:val="BodyText"/>
        <w:rPr>
          <w:noProof/>
          <w:sz w:val="20"/>
          <w:lang w:val="sr-Cyrl-CS"/>
        </w:rPr>
      </w:pPr>
    </w:p>
    <w:p w:rsidR="000C6803" w:rsidRDefault="000C6803" w:rsidP="00F93B41">
      <w:pPr>
        <w:pStyle w:val="BodyText"/>
        <w:rPr>
          <w:noProof/>
          <w:sz w:val="20"/>
          <w:lang w:val="sr-Cyrl-CS"/>
        </w:rPr>
      </w:pPr>
    </w:p>
    <w:p w:rsidR="000C6803" w:rsidRDefault="000C6803" w:rsidP="00F93B41">
      <w:pPr>
        <w:pStyle w:val="BodyText"/>
        <w:rPr>
          <w:noProof/>
          <w:sz w:val="20"/>
          <w:lang w:val="sr-Cyrl-CS"/>
        </w:rPr>
      </w:pPr>
    </w:p>
    <w:p w:rsidR="000C6803" w:rsidRDefault="000C6803" w:rsidP="00F93B41">
      <w:pPr>
        <w:pStyle w:val="BodyText"/>
        <w:rPr>
          <w:noProof/>
          <w:sz w:val="20"/>
          <w:lang w:val="sr-Cyrl-CS"/>
        </w:rPr>
      </w:pPr>
    </w:p>
    <w:p w:rsidR="000C6803" w:rsidRDefault="000C6803" w:rsidP="00F93B41">
      <w:pPr>
        <w:pStyle w:val="BodyText"/>
        <w:rPr>
          <w:noProof/>
          <w:sz w:val="20"/>
          <w:lang w:val="sr-Cyrl-CS"/>
        </w:rPr>
      </w:pPr>
    </w:p>
    <w:p w:rsidR="000C6803" w:rsidRDefault="000C6803" w:rsidP="00F93B41">
      <w:pPr>
        <w:pStyle w:val="BodyText"/>
        <w:rPr>
          <w:noProof/>
          <w:sz w:val="20"/>
          <w:lang w:val="sr-Cyrl-CS"/>
        </w:rPr>
      </w:pPr>
    </w:p>
    <w:p w:rsidR="00650929" w:rsidRPr="00CC5A6E" w:rsidRDefault="00650929" w:rsidP="00650929">
      <w:pPr>
        <w:pStyle w:val="BodyText"/>
        <w:rPr>
          <w:b/>
          <w:noProof/>
          <w:sz w:val="22"/>
          <w:szCs w:val="22"/>
        </w:rPr>
      </w:pPr>
      <w:r w:rsidRPr="00CC5A6E">
        <w:rPr>
          <w:b/>
          <w:noProof/>
          <w:sz w:val="22"/>
          <w:szCs w:val="22"/>
        </w:rPr>
        <w:t>Образац понуде</w:t>
      </w:r>
      <w:r w:rsidR="00820B53">
        <w:rPr>
          <w:b/>
          <w:noProof/>
          <w:sz w:val="22"/>
          <w:szCs w:val="22"/>
          <w:lang/>
        </w:rPr>
        <w:t xml:space="preserve"> бр. ______</w:t>
      </w:r>
      <w:r w:rsidRPr="00CC5A6E">
        <w:rPr>
          <w:b/>
          <w:noProof/>
          <w:sz w:val="22"/>
          <w:szCs w:val="22"/>
        </w:rPr>
        <w:t>____ страна бр. 2.</w:t>
      </w:r>
    </w:p>
    <w:p w:rsidR="00650929" w:rsidRPr="00CC5A6E"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50929" w:rsidRPr="00ED2B0A"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50929" w:rsidRPr="007D0076" w:rsidRDefault="00650929" w:rsidP="00650929">
      <w:pPr>
        <w:pStyle w:val="BodyText"/>
        <w:rPr>
          <w:noProof/>
          <w:sz w:val="22"/>
          <w:szCs w:val="22"/>
        </w:rPr>
      </w:pPr>
    </w:p>
    <w:p w:rsidR="00650929" w:rsidRPr="007D0076" w:rsidRDefault="00650929" w:rsidP="009D1194">
      <w:pPr>
        <w:pStyle w:val="BodyText"/>
        <w:numPr>
          <w:ilvl w:val="0"/>
          <w:numId w:val="13"/>
        </w:numPr>
        <w:rPr>
          <w:noProof/>
          <w:sz w:val="22"/>
          <w:szCs w:val="22"/>
        </w:rPr>
      </w:pPr>
      <w:r w:rsidRPr="007D0076">
        <w:rPr>
          <w:noProof/>
          <w:sz w:val="22"/>
          <w:szCs w:val="22"/>
        </w:rPr>
        <w:t>Самостално</w:t>
      </w:r>
    </w:p>
    <w:p w:rsidR="00650929" w:rsidRPr="007D0076" w:rsidRDefault="00650929" w:rsidP="009D1194">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w:t>
      </w:r>
      <w:r w:rsidR="00820B53">
        <w:rPr>
          <w:noProof/>
          <w:sz w:val="22"/>
          <w:szCs w:val="22"/>
        </w:rPr>
        <w:t>_____</w:t>
      </w:r>
      <w:r w:rsidRPr="007D0076">
        <w:rPr>
          <w:noProof/>
          <w:sz w:val="22"/>
          <w:szCs w:val="22"/>
        </w:rPr>
        <w:t>____</w:t>
      </w:r>
    </w:p>
    <w:p w:rsidR="00650929" w:rsidRPr="007D0076" w:rsidRDefault="00650929" w:rsidP="009D1194">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50929" w:rsidRDefault="00650929" w:rsidP="00650929">
      <w:pPr>
        <w:pStyle w:val="BodyText"/>
        <w:rPr>
          <w:noProof/>
          <w:sz w:val="22"/>
          <w:szCs w:val="22"/>
          <w:lang w:val="sr-Cyrl-CS"/>
        </w:rPr>
      </w:pPr>
    </w:p>
    <w:p w:rsidR="00650929" w:rsidRDefault="00650929" w:rsidP="00650929">
      <w:pPr>
        <w:pStyle w:val="BodyText"/>
        <w:rPr>
          <w:noProof/>
          <w:sz w:val="22"/>
          <w:szCs w:val="22"/>
          <w:lang w:val="sr-Cyrl-CS"/>
        </w:rPr>
      </w:pPr>
    </w:p>
    <w:p w:rsidR="00650929" w:rsidRDefault="00650929" w:rsidP="0065092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50929" w:rsidRPr="006B4CF3"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50929" w:rsidRPr="006B4CF3"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50929" w:rsidRPr="006B4CF3" w:rsidRDefault="00650929" w:rsidP="00650929">
      <w:pPr>
        <w:pStyle w:val="BodyText"/>
        <w:rPr>
          <w:noProof/>
          <w:sz w:val="22"/>
          <w:szCs w:val="22"/>
        </w:rPr>
      </w:pPr>
    </w:p>
    <w:p w:rsidR="00650929" w:rsidRPr="006B4CF3" w:rsidRDefault="00650929" w:rsidP="00650929">
      <w:pPr>
        <w:pStyle w:val="BodyText"/>
        <w:rPr>
          <w:noProof/>
          <w:sz w:val="22"/>
          <w:szCs w:val="22"/>
        </w:rPr>
      </w:pPr>
      <w:r>
        <w:rPr>
          <w:noProof/>
          <w:sz w:val="22"/>
          <w:szCs w:val="22"/>
        </w:rPr>
        <w:t>Друго: __________________________________</w:t>
      </w:r>
    </w:p>
    <w:p w:rsidR="00C33D40" w:rsidRDefault="00C33D40" w:rsidP="00063B77">
      <w:pPr>
        <w:pStyle w:val="BodyText"/>
        <w:rPr>
          <w:noProof/>
          <w:sz w:val="22"/>
          <w:szCs w:val="22"/>
          <w:lang/>
        </w:rPr>
      </w:pPr>
    </w:p>
    <w:p w:rsidR="001B71E8" w:rsidRDefault="001B71E8" w:rsidP="00063B77">
      <w:pPr>
        <w:pStyle w:val="BodyText"/>
        <w:rPr>
          <w:noProof/>
          <w:sz w:val="22"/>
          <w:szCs w:val="22"/>
          <w:lang/>
        </w:rPr>
      </w:pPr>
    </w:p>
    <w:p w:rsidR="001B71E8" w:rsidRDefault="001B71E8" w:rsidP="00063B77">
      <w:pPr>
        <w:pStyle w:val="BodyText"/>
        <w:rPr>
          <w:noProof/>
          <w:sz w:val="22"/>
          <w:szCs w:val="22"/>
          <w:lang/>
        </w:rPr>
      </w:pPr>
    </w:p>
    <w:p w:rsidR="001B71E8" w:rsidRDefault="001B71E8"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0C6803" w:rsidRDefault="000C6803" w:rsidP="00063B77">
      <w:pPr>
        <w:pStyle w:val="BodyText"/>
        <w:rPr>
          <w:noProof/>
          <w:sz w:val="22"/>
          <w:szCs w:val="22"/>
          <w:lang/>
        </w:rPr>
      </w:pPr>
    </w:p>
    <w:p w:rsidR="001B71E8" w:rsidRDefault="001B71E8" w:rsidP="00063B77">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820B53" w:rsidRDefault="000E4305" w:rsidP="00820B53">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992"/>
        <w:gridCol w:w="1559"/>
        <w:gridCol w:w="709"/>
        <w:gridCol w:w="765"/>
        <w:gridCol w:w="1645"/>
        <w:gridCol w:w="1842"/>
        <w:gridCol w:w="1560"/>
        <w:gridCol w:w="433"/>
        <w:gridCol w:w="842"/>
        <w:gridCol w:w="236"/>
      </w:tblGrid>
      <w:tr w:rsidR="00820B53"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hideMark/>
          </w:tcPr>
          <w:p w:rsidR="00820B53" w:rsidRPr="008557E9" w:rsidRDefault="001B71E8" w:rsidP="00820B53">
            <w:pPr>
              <w:jc w:val="center"/>
              <w:rPr>
                <w:b/>
                <w:bCs/>
                <w:sz w:val="22"/>
                <w:szCs w:val="22"/>
              </w:rPr>
            </w:pPr>
            <w:r>
              <w:rPr>
                <w:b/>
                <w:bCs/>
                <w:sz w:val="22"/>
                <w:szCs w:val="22"/>
              </w:rPr>
              <w:t>KLINIČKI</w:t>
            </w:r>
            <w:r w:rsidR="00820B53" w:rsidRPr="008557E9">
              <w:rPr>
                <w:b/>
                <w:bCs/>
                <w:sz w:val="22"/>
                <w:szCs w:val="22"/>
              </w:rPr>
              <w:t xml:space="preserve"> </w:t>
            </w:r>
            <w:r>
              <w:rPr>
                <w:b/>
                <w:bCs/>
                <w:sz w:val="22"/>
                <w:szCs w:val="22"/>
              </w:rPr>
              <w:t>CENTAR</w:t>
            </w:r>
            <w:r w:rsidR="00820B53" w:rsidRPr="008557E9">
              <w:rPr>
                <w:b/>
                <w:bCs/>
                <w:sz w:val="22"/>
                <w:szCs w:val="22"/>
              </w:rPr>
              <w:t xml:space="preserve"> </w:t>
            </w:r>
            <w:r>
              <w:rPr>
                <w:b/>
                <w:bCs/>
                <w:sz w:val="22"/>
                <w:szCs w:val="22"/>
              </w:rPr>
              <w:t>VOJVODINE</w:t>
            </w:r>
          </w:p>
        </w:tc>
      </w:tr>
      <w:tr w:rsidR="00820B53"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tcPr>
          <w:p w:rsidR="00820B53" w:rsidRPr="000C6803" w:rsidRDefault="001B71E8" w:rsidP="00820B53">
            <w:pPr>
              <w:rPr>
                <w:b/>
                <w:bCs/>
                <w:lang/>
              </w:rPr>
            </w:pPr>
            <w:r w:rsidRPr="000C6803">
              <w:rPr>
                <w:b/>
                <w:bCs/>
              </w:rPr>
              <w:t>PARTIJA</w:t>
            </w:r>
            <w:r w:rsidR="00820B53" w:rsidRPr="000C6803">
              <w:rPr>
                <w:b/>
                <w:bCs/>
              </w:rPr>
              <w:t xml:space="preserve"> </w:t>
            </w:r>
            <w:r w:rsidR="00820B53" w:rsidRPr="000C6803">
              <w:rPr>
                <w:b/>
                <w:bCs/>
                <w:lang/>
              </w:rPr>
              <w:t>2</w:t>
            </w:r>
            <w:r w:rsidR="00820B53" w:rsidRPr="000C6803">
              <w:rPr>
                <w:b/>
                <w:bCs/>
              </w:rPr>
              <w:t xml:space="preserve">. - </w:t>
            </w:r>
            <w:r w:rsidR="000C6803" w:rsidRPr="000C6803">
              <w:rPr>
                <w:b/>
                <w:bCs/>
              </w:rPr>
              <w:t>Polypropylene monofilament za potrebe operacionih sala</w:t>
            </w:r>
          </w:p>
        </w:tc>
      </w:tr>
      <w:tr w:rsidR="00820B53" w:rsidTr="001B71E8">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R</w:t>
            </w:r>
            <w:r w:rsidR="00820B53">
              <w:rPr>
                <w:b/>
                <w:bCs/>
                <w:sz w:val="20"/>
                <w:szCs w:val="20"/>
              </w:rPr>
              <w:t>.</w:t>
            </w:r>
            <w:r>
              <w:rPr>
                <w:b/>
                <w:bCs/>
                <w:sz w:val="20"/>
                <w:szCs w:val="20"/>
              </w:rPr>
              <w:t>br</w:t>
            </w:r>
          </w:p>
        </w:tc>
        <w:tc>
          <w:tcPr>
            <w:tcW w:w="1559"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Deblјina</w:t>
            </w:r>
            <w:r w:rsidR="00820B53">
              <w:rPr>
                <w:b/>
                <w:bCs/>
                <w:sz w:val="20"/>
                <w:szCs w:val="20"/>
              </w:rPr>
              <w:t xml:space="preserve"> </w:t>
            </w:r>
            <w:r>
              <w:rPr>
                <w:b/>
                <w:bCs/>
                <w:sz w:val="20"/>
                <w:szCs w:val="20"/>
              </w:rPr>
              <w:t>konca</w:t>
            </w:r>
          </w:p>
        </w:tc>
        <w:tc>
          <w:tcPr>
            <w:tcW w:w="851"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Dužina</w:t>
            </w:r>
            <w:r w:rsidR="00820B53">
              <w:rPr>
                <w:b/>
                <w:bCs/>
                <w:sz w:val="20"/>
                <w:szCs w:val="20"/>
              </w:rPr>
              <w:t xml:space="preserve"> </w:t>
            </w:r>
            <w:r>
              <w:rPr>
                <w:b/>
                <w:bCs/>
                <w:sz w:val="20"/>
                <w:szCs w:val="20"/>
              </w:rPr>
              <w:t>konca</w:t>
            </w:r>
          </w:p>
        </w:tc>
        <w:tc>
          <w:tcPr>
            <w:tcW w:w="992"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Dužina</w:t>
            </w:r>
            <w:r w:rsidR="00820B53">
              <w:rPr>
                <w:b/>
                <w:bCs/>
                <w:sz w:val="20"/>
                <w:szCs w:val="20"/>
              </w:rPr>
              <w:t xml:space="preserve"> </w:t>
            </w:r>
            <w:r>
              <w:rPr>
                <w:b/>
                <w:bCs/>
                <w:sz w:val="20"/>
                <w:szCs w:val="20"/>
              </w:rPr>
              <w:t>igle</w:t>
            </w:r>
          </w:p>
        </w:tc>
        <w:tc>
          <w:tcPr>
            <w:tcW w:w="1559"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Oblik</w:t>
            </w:r>
            <w:r w:rsidR="00820B53">
              <w:rPr>
                <w:b/>
                <w:bCs/>
                <w:sz w:val="20"/>
                <w:szCs w:val="20"/>
              </w:rPr>
              <w:t xml:space="preserve"> </w:t>
            </w:r>
            <w:r>
              <w:rPr>
                <w:b/>
                <w:bCs/>
                <w:sz w:val="20"/>
                <w:szCs w:val="20"/>
              </w:rPr>
              <w:t>i</w:t>
            </w:r>
            <w:r w:rsidR="00820B53">
              <w:rPr>
                <w:b/>
                <w:bCs/>
                <w:sz w:val="20"/>
                <w:szCs w:val="20"/>
              </w:rPr>
              <w:t xml:space="preserve"> </w:t>
            </w:r>
            <w:r>
              <w:rPr>
                <w:b/>
                <w:bCs/>
                <w:sz w:val="20"/>
                <w:szCs w:val="20"/>
              </w:rPr>
              <w:t>opis</w:t>
            </w:r>
            <w:r w:rsidR="00820B53">
              <w:rPr>
                <w:b/>
                <w:bCs/>
                <w:sz w:val="20"/>
                <w:szCs w:val="20"/>
              </w:rPr>
              <w:t xml:space="preserve"> </w:t>
            </w:r>
            <w:r>
              <w:rPr>
                <w:b/>
                <w:bCs/>
                <w:sz w:val="20"/>
                <w:szCs w:val="20"/>
              </w:rPr>
              <w:t>igle</w:t>
            </w:r>
          </w:p>
        </w:tc>
        <w:tc>
          <w:tcPr>
            <w:tcW w:w="709"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Jed</w:t>
            </w:r>
            <w:r w:rsidR="00820B53">
              <w:rPr>
                <w:b/>
                <w:bCs/>
                <w:sz w:val="20"/>
                <w:szCs w:val="20"/>
              </w:rPr>
              <w:t xml:space="preserve">. </w:t>
            </w:r>
            <w:r>
              <w:rPr>
                <w:b/>
                <w:bCs/>
                <w:sz w:val="20"/>
                <w:szCs w:val="20"/>
              </w:rPr>
              <w:t>mere</w:t>
            </w:r>
          </w:p>
        </w:tc>
        <w:tc>
          <w:tcPr>
            <w:tcW w:w="765" w:type="dxa"/>
            <w:tcBorders>
              <w:top w:val="nil"/>
              <w:left w:val="nil"/>
              <w:bottom w:val="single" w:sz="8" w:space="0" w:color="auto"/>
              <w:right w:val="single" w:sz="4" w:space="0" w:color="auto"/>
            </w:tcBorders>
            <w:shd w:val="clear" w:color="auto" w:fill="auto"/>
            <w:vAlign w:val="center"/>
            <w:hideMark/>
          </w:tcPr>
          <w:p w:rsidR="00820B53" w:rsidRPr="001B71E8" w:rsidRDefault="001B71E8" w:rsidP="00820B53">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Jedinična</w:t>
            </w:r>
            <w:r w:rsidR="00820B53">
              <w:rPr>
                <w:b/>
                <w:bCs/>
                <w:sz w:val="20"/>
                <w:szCs w:val="20"/>
              </w:rPr>
              <w:t xml:space="preserve"> </w:t>
            </w:r>
            <w:r>
              <w:rPr>
                <w:b/>
                <w:bCs/>
                <w:sz w:val="20"/>
                <w:szCs w:val="20"/>
              </w:rPr>
              <w:t>cena</w:t>
            </w:r>
            <w:r w:rsidR="00820B53">
              <w:rPr>
                <w:b/>
                <w:bCs/>
                <w:sz w:val="20"/>
                <w:szCs w:val="20"/>
              </w:rPr>
              <w:t xml:space="preserve"> </w:t>
            </w:r>
            <w:r>
              <w:rPr>
                <w:b/>
                <w:bCs/>
                <w:sz w:val="20"/>
                <w:szCs w:val="20"/>
              </w:rPr>
              <w:t>bez</w:t>
            </w:r>
            <w:r w:rsidR="00820B53">
              <w:rPr>
                <w:b/>
                <w:bCs/>
                <w:sz w:val="20"/>
                <w:szCs w:val="20"/>
              </w:rPr>
              <w:t xml:space="preserve"> </w:t>
            </w:r>
            <w:r>
              <w:rPr>
                <w:b/>
                <w:bCs/>
                <w:sz w:val="20"/>
                <w:szCs w:val="20"/>
              </w:rPr>
              <w:t>PDV</w:t>
            </w:r>
          </w:p>
        </w:tc>
        <w:tc>
          <w:tcPr>
            <w:tcW w:w="1842"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Vrednost</w:t>
            </w:r>
            <w:r w:rsidR="00820B53">
              <w:rPr>
                <w:b/>
                <w:bCs/>
                <w:sz w:val="20"/>
                <w:szCs w:val="20"/>
              </w:rPr>
              <w:t xml:space="preserve"> </w:t>
            </w:r>
            <w:r>
              <w:rPr>
                <w:b/>
                <w:bCs/>
                <w:sz w:val="20"/>
                <w:szCs w:val="20"/>
              </w:rPr>
              <w:t>bez</w:t>
            </w:r>
            <w:r w:rsidR="00820B53">
              <w:rPr>
                <w:b/>
                <w:bCs/>
                <w:sz w:val="20"/>
                <w:szCs w:val="20"/>
              </w:rPr>
              <w:t xml:space="preserve"> </w:t>
            </w:r>
            <w:r>
              <w:rPr>
                <w:b/>
                <w:bCs/>
                <w:sz w:val="20"/>
                <w:szCs w:val="20"/>
              </w:rPr>
              <w:t>PDV</w:t>
            </w:r>
          </w:p>
        </w:tc>
        <w:tc>
          <w:tcPr>
            <w:tcW w:w="1560"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Proizvođač</w:t>
            </w:r>
            <w:r w:rsidR="00820B53">
              <w:rPr>
                <w:b/>
                <w:bCs/>
                <w:sz w:val="20"/>
                <w:szCs w:val="20"/>
              </w:rPr>
              <w:t xml:space="preserve"> </w:t>
            </w:r>
            <w:r>
              <w:rPr>
                <w:b/>
                <w:bCs/>
                <w:sz w:val="20"/>
                <w:szCs w:val="20"/>
                <w:lang/>
              </w:rPr>
              <w:t>i</w:t>
            </w:r>
            <w:r w:rsidR="00820B53">
              <w:rPr>
                <w:b/>
                <w:bCs/>
                <w:sz w:val="20"/>
                <w:szCs w:val="20"/>
              </w:rPr>
              <w:t xml:space="preserve"> </w:t>
            </w:r>
            <w:r>
              <w:rPr>
                <w:b/>
                <w:bCs/>
                <w:sz w:val="20"/>
                <w:szCs w:val="20"/>
              </w:rPr>
              <w:t>zem</w:t>
            </w:r>
            <w:r>
              <w:rPr>
                <w:b/>
                <w:bCs/>
                <w:sz w:val="20"/>
                <w:szCs w:val="20"/>
                <w:lang/>
              </w:rPr>
              <w:t>lј</w:t>
            </w:r>
            <w:r>
              <w:rPr>
                <w:b/>
                <w:bCs/>
                <w:sz w:val="20"/>
                <w:szCs w:val="20"/>
              </w:rPr>
              <w:t>a</w:t>
            </w:r>
            <w:r w:rsidR="00820B53">
              <w:rPr>
                <w:b/>
                <w:bCs/>
                <w:sz w:val="20"/>
                <w:szCs w:val="20"/>
              </w:rPr>
              <w:t xml:space="preserve"> </w:t>
            </w:r>
            <w:r>
              <w:rPr>
                <w:b/>
                <w:bCs/>
                <w:sz w:val="20"/>
                <w:szCs w:val="20"/>
              </w:rPr>
              <w:t>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820B53" w:rsidRPr="00820B53" w:rsidRDefault="001B71E8" w:rsidP="00820B53">
            <w:pPr>
              <w:jc w:val="center"/>
              <w:rPr>
                <w:b/>
                <w:bCs/>
                <w:sz w:val="20"/>
                <w:szCs w:val="20"/>
                <w:lang/>
              </w:rPr>
            </w:pPr>
            <w:r>
              <w:rPr>
                <w:b/>
                <w:bCs/>
                <w:sz w:val="20"/>
                <w:szCs w:val="20"/>
              </w:rPr>
              <w:t>Dokaz</w:t>
            </w:r>
            <w:r w:rsidR="00820B53">
              <w:rPr>
                <w:b/>
                <w:bCs/>
                <w:sz w:val="20"/>
                <w:szCs w:val="20"/>
              </w:rPr>
              <w:t xml:space="preserve"> </w:t>
            </w:r>
            <w:r>
              <w:rPr>
                <w:b/>
                <w:bCs/>
                <w:sz w:val="20"/>
                <w:szCs w:val="20"/>
              </w:rPr>
              <w:t>o</w:t>
            </w:r>
            <w:r w:rsidR="00820B53">
              <w:rPr>
                <w:b/>
                <w:bCs/>
                <w:sz w:val="20"/>
                <w:szCs w:val="20"/>
              </w:rPr>
              <w:t xml:space="preserve"> </w:t>
            </w:r>
            <w:r>
              <w:rPr>
                <w:b/>
                <w:bCs/>
                <w:sz w:val="20"/>
                <w:szCs w:val="20"/>
              </w:rPr>
              <w:t>stavlјanju</w:t>
            </w:r>
            <w:r w:rsidR="00820B53">
              <w:rPr>
                <w:b/>
                <w:bCs/>
                <w:sz w:val="20"/>
                <w:szCs w:val="20"/>
              </w:rPr>
              <w:t xml:space="preserve"> </w:t>
            </w:r>
            <w:r>
              <w:rPr>
                <w:b/>
                <w:bCs/>
                <w:sz w:val="20"/>
                <w:szCs w:val="20"/>
              </w:rPr>
              <w:t>u</w:t>
            </w:r>
            <w:r w:rsidR="00820B53">
              <w:rPr>
                <w:b/>
                <w:bCs/>
                <w:sz w:val="20"/>
                <w:szCs w:val="20"/>
              </w:rPr>
              <w:t xml:space="preserve"> </w:t>
            </w:r>
            <w:r>
              <w:rPr>
                <w:b/>
                <w:bCs/>
                <w:sz w:val="20"/>
                <w:szCs w:val="20"/>
              </w:rPr>
              <w:t>promet</w:t>
            </w:r>
          </w:p>
        </w:tc>
      </w:tr>
      <w:tr w:rsidR="00820B53" w:rsidTr="001B71E8">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5</w:t>
            </w:r>
          </w:p>
        </w:tc>
        <w:tc>
          <w:tcPr>
            <w:tcW w:w="1559" w:type="dxa"/>
            <w:tcBorders>
              <w:top w:val="nil"/>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820B53" w:rsidRPr="00820B53" w:rsidRDefault="00820B53" w:rsidP="00820B53">
            <w:pPr>
              <w:jc w:val="center"/>
              <w:rPr>
                <w:b/>
                <w:bCs/>
                <w:sz w:val="20"/>
                <w:szCs w:val="20"/>
                <w:lang/>
              </w:rPr>
            </w:pPr>
            <w:r>
              <w:rPr>
                <w:b/>
                <w:bCs/>
                <w:sz w:val="20"/>
                <w:szCs w:val="20"/>
              </w:rPr>
              <w:t> </w:t>
            </w:r>
            <w:r>
              <w:rPr>
                <w:b/>
                <w:bCs/>
                <w:sz w:val="20"/>
                <w:szCs w:val="20"/>
                <w:lang/>
              </w:rPr>
              <w:t>7</w:t>
            </w:r>
          </w:p>
        </w:tc>
        <w:tc>
          <w:tcPr>
            <w:tcW w:w="765" w:type="dxa"/>
            <w:tcBorders>
              <w:top w:val="nil"/>
              <w:left w:val="nil"/>
              <w:bottom w:val="single" w:sz="8" w:space="0" w:color="auto"/>
              <w:right w:val="single" w:sz="8" w:space="0" w:color="auto"/>
            </w:tcBorders>
            <w:shd w:val="clear" w:color="auto" w:fill="auto"/>
            <w:noWrap/>
            <w:vAlign w:val="center"/>
            <w:hideMark/>
          </w:tcPr>
          <w:p w:rsidR="00820B53" w:rsidRPr="00820B53" w:rsidRDefault="00820B53" w:rsidP="00820B53">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820B53" w:rsidRPr="00820B53" w:rsidRDefault="00820B53" w:rsidP="00820B53">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lang/>
              </w:rPr>
              <w:t>12</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75cm</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30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864</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90cm</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30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dupla, 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1200</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75cm</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26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dupla, 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624</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sz w:val="20"/>
                <w:szCs w:val="20"/>
              </w:rPr>
            </w:pPr>
            <w:r>
              <w:rPr>
                <w:sz w:val="20"/>
                <w:szCs w:val="20"/>
              </w:rPr>
              <w:t> </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4.</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90cm</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17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dupla, 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480</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sz w:val="20"/>
                <w:szCs w:val="20"/>
              </w:rPr>
            </w:pPr>
            <w:r>
              <w:rPr>
                <w:sz w:val="20"/>
                <w:szCs w:val="20"/>
              </w:rPr>
              <w:t> </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5.</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90cm</w:t>
            </w:r>
          </w:p>
        </w:tc>
        <w:tc>
          <w:tcPr>
            <w:tcW w:w="992"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20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dupla, 1/2 kruga okrugla, crna igla</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384</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sz w:val="20"/>
                <w:szCs w:val="20"/>
              </w:rPr>
            </w:pPr>
            <w:r>
              <w:rPr>
                <w:sz w:val="20"/>
                <w:szCs w:val="20"/>
              </w:rPr>
              <w:t> </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6.</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4/0</w:t>
            </w:r>
          </w:p>
        </w:tc>
        <w:tc>
          <w:tcPr>
            <w:tcW w:w="851" w:type="dxa"/>
            <w:tcBorders>
              <w:top w:val="nil"/>
              <w:left w:val="nil"/>
              <w:bottom w:val="single" w:sz="4"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90cm</w:t>
            </w:r>
          </w:p>
        </w:tc>
        <w:tc>
          <w:tcPr>
            <w:tcW w:w="992" w:type="dxa"/>
            <w:tcBorders>
              <w:top w:val="nil"/>
              <w:left w:val="nil"/>
              <w:bottom w:val="single" w:sz="4"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26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dupla, 1/2 kruga okrugla, crna igla</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336</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sz w:val="20"/>
                <w:szCs w:val="20"/>
              </w:rPr>
            </w:pPr>
            <w:r>
              <w:rPr>
                <w:sz w:val="20"/>
                <w:szCs w:val="20"/>
              </w:rPr>
              <w:t> </w:t>
            </w:r>
          </w:p>
        </w:tc>
      </w:tr>
      <w:tr w:rsidR="000C6803"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7.</w:t>
            </w:r>
          </w:p>
        </w:tc>
        <w:tc>
          <w:tcPr>
            <w:tcW w:w="1559" w:type="dxa"/>
            <w:tcBorders>
              <w:top w:val="nil"/>
              <w:left w:val="nil"/>
              <w:bottom w:val="single" w:sz="4"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nil"/>
              <w:left w:val="nil"/>
              <w:bottom w:val="single" w:sz="4"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4/0</w:t>
            </w:r>
          </w:p>
        </w:tc>
        <w:tc>
          <w:tcPr>
            <w:tcW w:w="851" w:type="dxa"/>
            <w:tcBorders>
              <w:top w:val="nil"/>
              <w:left w:val="nil"/>
              <w:bottom w:val="single" w:sz="4"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45cm</w:t>
            </w:r>
          </w:p>
        </w:tc>
        <w:tc>
          <w:tcPr>
            <w:tcW w:w="992" w:type="dxa"/>
            <w:tcBorders>
              <w:top w:val="nil"/>
              <w:left w:val="nil"/>
              <w:bottom w:val="single" w:sz="4"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19 mm</w:t>
            </w:r>
          </w:p>
        </w:tc>
        <w:tc>
          <w:tcPr>
            <w:tcW w:w="155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3/8 kruga oštra, redukovano secivo</w:t>
            </w:r>
          </w:p>
        </w:tc>
        <w:tc>
          <w:tcPr>
            <w:tcW w:w="709"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2016</w:t>
            </w:r>
          </w:p>
        </w:tc>
        <w:tc>
          <w:tcPr>
            <w:tcW w:w="1645" w:type="dxa"/>
            <w:tcBorders>
              <w:top w:val="nil"/>
              <w:left w:val="nil"/>
              <w:bottom w:val="single" w:sz="4"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803" w:rsidRDefault="000C6803" w:rsidP="00820B53">
            <w:pPr>
              <w:rPr>
                <w:sz w:val="20"/>
                <w:szCs w:val="20"/>
              </w:rPr>
            </w:pPr>
            <w:r>
              <w:rPr>
                <w:sz w:val="20"/>
                <w:szCs w:val="20"/>
              </w:rPr>
              <w:t> </w:t>
            </w: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C6803" w:rsidRPr="001B71E8" w:rsidRDefault="000C6803" w:rsidP="00820B53">
            <w:pPr>
              <w:jc w:val="center"/>
              <w:rPr>
                <w:sz w:val="18"/>
                <w:szCs w:val="18"/>
              </w:rPr>
            </w:pPr>
            <w:r w:rsidRPr="001B71E8">
              <w:rPr>
                <w:sz w:val="18"/>
                <w:szCs w:val="18"/>
              </w:rPr>
              <w:t>8.</w:t>
            </w:r>
          </w:p>
        </w:tc>
        <w:tc>
          <w:tcPr>
            <w:tcW w:w="1559" w:type="dxa"/>
            <w:tcBorders>
              <w:top w:val="single" w:sz="4" w:space="0" w:color="auto"/>
              <w:left w:val="nil"/>
              <w:bottom w:val="single" w:sz="8" w:space="0" w:color="auto"/>
              <w:right w:val="single" w:sz="4" w:space="0" w:color="auto"/>
            </w:tcBorders>
            <w:shd w:val="clear" w:color="000000" w:fill="FFFFFF"/>
            <w:vAlign w:val="center"/>
            <w:hideMark/>
          </w:tcPr>
          <w:p w:rsidR="000C6803" w:rsidRPr="00000169" w:rsidRDefault="000C6803" w:rsidP="00000169">
            <w:pPr>
              <w:jc w:val="center"/>
              <w:rPr>
                <w:sz w:val="22"/>
                <w:szCs w:val="22"/>
              </w:rPr>
            </w:pPr>
            <w:r w:rsidRPr="00000169">
              <w:rPr>
                <w:sz w:val="22"/>
                <w:szCs w:val="22"/>
              </w:rPr>
              <w:t xml:space="preserve">Polypropylene </w:t>
            </w:r>
            <w:r w:rsidRPr="00000169">
              <w:rPr>
                <w:sz w:val="22"/>
                <w:szCs w:val="22"/>
              </w:rPr>
              <w:lastRenderedPageBreak/>
              <w:t>monofilament</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lastRenderedPageBreak/>
              <w:t>4/0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45cm</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0C6803" w:rsidRPr="00000169" w:rsidRDefault="000C6803" w:rsidP="00000169">
            <w:pPr>
              <w:jc w:val="center"/>
              <w:rPr>
                <w:sz w:val="22"/>
                <w:szCs w:val="22"/>
              </w:rPr>
            </w:pPr>
            <w:r w:rsidRPr="00000169">
              <w:rPr>
                <w:sz w:val="22"/>
                <w:szCs w:val="22"/>
              </w:rPr>
              <w:t>16 mm</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 xml:space="preserve">3/8 kruga </w:t>
            </w:r>
            <w:r w:rsidRPr="00000169">
              <w:rPr>
                <w:sz w:val="22"/>
                <w:szCs w:val="22"/>
              </w:rPr>
              <w:lastRenderedPageBreak/>
              <w:t>oštra, redukovano secivo</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lastRenderedPageBreak/>
              <w:t>kom</w:t>
            </w:r>
          </w:p>
        </w:tc>
        <w:tc>
          <w:tcPr>
            <w:tcW w:w="765" w:type="dxa"/>
            <w:tcBorders>
              <w:top w:val="single" w:sz="4" w:space="0" w:color="auto"/>
              <w:left w:val="nil"/>
              <w:bottom w:val="single" w:sz="8" w:space="0" w:color="auto"/>
              <w:right w:val="single" w:sz="4" w:space="0" w:color="auto"/>
            </w:tcBorders>
            <w:shd w:val="clear" w:color="auto" w:fill="auto"/>
            <w:noWrap/>
            <w:vAlign w:val="center"/>
            <w:hideMark/>
          </w:tcPr>
          <w:p w:rsidR="000C6803" w:rsidRPr="00000169" w:rsidRDefault="000C6803" w:rsidP="00000169">
            <w:pPr>
              <w:jc w:val="center"/>
              <w:rPr>
                <w:sz w:val="22"/>
                <w:szCs w:val="22"/>
              </w:rPr>
            </w:pPr>
            <w:r w:rsidRPr="00000169">
              <w:rPr>
                <w:sz w:val="22"/>
                <w:szCs w:val="22"/>
              </w:rPr>
              <w:t>2016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0C6803" w:rsidRDefault="000C6803" w:rsidP="00820B53">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0C6803" w:rsidRDefault="000C6803" w:rsidP="00820B53">
            <w:pPr>
              <w:rPr>
                <w:sz w:val="20"/>
                <w:szCs w:val="20"/>
              </w:rPr>
            </w:pPr>
            <w:r>
              <w:rPr>
                <w:sz w:val="20"/>
                <w:szCs w:val="20"/>
              </w:rPr>
              <w:t> </w:t>
            </w: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sidRPr="001B71E8">
              <w:rPr>
                <w:sz w:val="18"/>
                <w:szCs w:val="18"/>
                <w:lang/>
              </w:rPr>
              <w:lastRenderedPageBreak/>
              <w:t>9.</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75cm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13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dupla, 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720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sidRPr="001B71E8">
              <w:rPr>
                <w:sz w:val="18"/>
                <w:szCs w:val="18"/>
                <w:lang/>
              </w:rPr>
              <w:t>10.</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75cm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13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dupla, 3/8 kruga, sharp point</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1440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sidRPr="001B71E8">
              <w:rPr>
                <w:sz w:val="18"/>
                <w:szCs w:val="18"/>
                <w:lang/>
              </w:rPr>
              <w:t>11.</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75cm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13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1080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Pr>
                <w:sz w:val="18"/>
                <w:szCs w:val="18"/>
                <w:lang/>
              </w:rPr>
              <w:t>12.</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75cm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13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dupla, 1/2 kruga okrugla, crna igla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216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Pr>
                <w:sz w:val="18"/>
                <w:szCs w:val="18"/>
                <w:lang/>
              </w:rPr>
              <w:t>13.</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6/0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75cm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13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dupla, 3/8 kruga okrugla, crna igla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96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Pr>
                <w:sz w:val="18"/>
                <w:szCs w:val="18"/>
                <w:lang/>
              </w:rPr>
              <w:t>14.</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6/0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60cm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11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dupla, 3/8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1680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0C6803"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C6803" w:rsidRPr="001B71E8" w:rsidRDefault="000C6803" w:rsidP="00820B53">
            <w:pPr>
              <w:jc w:val="center"/>
              <w:rPr>
                <w:sz w:val="18"/>
                <w:szCs w:val="18"/>
                <w:lang/>
              </w:rPr>
            </w:pPr>
            <w:r>
              <w:rPr>
                <w:sz w:val="18"/>
                <w:szCs w:val="18"/>
                <w:lang/>
              </w:rPr>
              <w:t>15.</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C6803" w:rsidRPr="00000169" w:rsidRDefault="000C6803" w:rsidP="00000169">
            <w:pPr>
              <w:jc w:val="center"/>
              <w:rPr>
                <w:sz w:val="22"/>
                <w:szCs w:val="22"/>
              </w:rPr>
            </w:pPr>
            <w:r w:rsidRPr="00000169">
              <w:rPr>
                <w:sz w:val="22"/>
                <w:szCs w:val="22"/>
              </w:rPr>
              <w:t>Polypropylene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7/0</w:t>
            </w:r>
          </w:p>
        </w:tc>
        <w:tc>
          <w:tcPr>
            <w:tcW w:w="851"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60cm</w:t>
            </w:r>
          </w:p>
        </w:tc>
        <w:tc>
          <w:tcPr>
            <w:tcW w:w="992" w:type="dxa"/>
            <w:tcBorders>
              <w:top w:val="single" w:sz="4" w:space="0" w:color="auto"/>
              <w:left w:val="nil"/>
              <w:bottom w:val="single" w:sz="8" w:space="0" w:color="auto"/>
              <w:right w:val="single" w:sz="4" w:space="0" w:color="auto"/>
            </w:tcBorders>
            <w:shd w:val="clear" w:color="auto" w:fill="auto"/>
            <w:vAlign w:val="center"/>
          </w:tcPr>
          <w:p w:rsidR="000C6803" w:rsidRPr="00000169" w:rsidRDefault="000C6803" w:rsidP="00000169">
            <w:pPr>
              <w:jc w:val="center"/>
              <w:rPr>
                <w:sz w:val="22"/>
                <w:szCs w:val="22"/>
              </w:rPr>
            </w:pPr>
            <w:r w:rsidRPr="00000169">
              <w:rPr>
                <w:sz w:val="22"/>
                <w:szCs w:val="22"/>
              </w:rPr>
              <w:t>9mm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dupla, 3/8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C6803" w:rsidRPr="00000169" w:rsidRDefault="000C6803" w:rsidP="00000169">
            <w:pPr>
              <w:jc w:val="center"/>
              <w:rPr>
                <w:sz w:val="22"/>
                <w:szCs w:val="22"/>
              </w:rPr>
            </w:pPr>
            <w:r w:rsidRPr="00000169">
              <w:rPr>
                <w:sz w:val="22"/>
                <w:szCs w:val="22"/>
              </w:rPr>
              <w:t>360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C6803" w:rsidRDefault="000C6803" w:rsidP="00820B53">
            <w:pPr>
              <w:rPr>
                <w:sz w:val="20"/>
                <w:szCs w:val="20"/>
              </w:rPr>
            </w:pPr>
          </w:p>
        </w:tc>
      </w:tr>
      <w:tr w:rsidR="001B71E8" w:rsidTr="001B71E8">
        <w:trPr>
          <w:trHeight w:val="567"/>
        </w:trPr>
        <w:tc>
          <w:tcPr>
            <w:tcW w:w="9513" w:type="dxa"/>
            <w:gridSpan w:val="9"/>
            <w:tcBorders>
              <w:top w:val="single" w:sz="8" w:space="0" w:color="auto"/>
              <w:left w:val="single" w:sz="8" w:space="0" w:color="auto"/>
              <w:bottom w:val="single" w:sz="8" w:space="0" w:color="auto"/>
              <w:right w:val="nil"/>
            </w:tcBorders>
            <w:shd w:val="clear" w:color="auto" w:fill="auto"/>
            <w:noWrap/>
            <w:vAlign w:val="center"/>
            <w:hideMark/>
          </w:tcPr>
          <w:p w:rsidR="001B71E8" w:rsidRPr="001B71E8" w:rsidRDefault="001B71E8" w:rsidP="001B71E8">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1B71E8" w:rsidRPr="008557E9" w:rsidRDefault="001B71E8" w:rsidP="00820B53">
            <w:pPr>
              <w:rPr>
                <w:b/>
                <w:bCs/>
              </w:rPr>
            </w:pPr>
          </w:p>
        </w:tc>
        <w:tc>
          <w:tcPr>
            <w:tcW w:w="1560" w:type="dxa"/>
            <w:tcBorders>
              <w:top w:val="nil"/>
              <w:left w:val="nil"/>
              <w:bottom w:val="nil"/>
              <w:right w:val="nil"/>
            </w:tcBorders>
            <w:shd w:val="clear" w:color="auto" w:fill="auto"/>
            <w:noWrap/>
            <w:vAlign w:val="center"/>
            <w:hideMark/>
          </w:tcPr>
          <w:p w:rsidR="001B71E8" w:rsidRPr="008557E9" w:rsidRDefault="001B71E8" w:rsidP="00820B53">
            <w:r w:rsidRPr="008557E9">
              <w:t> </w:t>
            </w:r>
          </w:p>
        </w:tc>
        <w:tc>
          <w:tcPr>
            <w:tcW w:w="433" w:type="dxa"/>
            <w:tcBorders>
              <w:top w:val="nil"/>
              <w:left w:val="nil"/>
              <w:bottom w:val="nil"/>
              <w:right w:val="nil"/>
            </w:tcBorders>
            <w:shd w:val="clear" w:color="auto" w:fill="auto"/>
            <w:noWrap/>
            <w:vAlign w:val="center"/>
            <w:hideMark/>
          </w:tcPr>
          <w:p w:rsidR="001B71E8" w:rsidRPr="008557E9" w:rsidRDefault="001B71E8" w:rsidP="00820B53">
            <w:r w:rsidRPr="008557E9">
              <w:t> </w:t>
            </w:r>
          </w:p>
        </w:tc>
        <w:tc>
          <w:tcPr>
            <w:tcW w:w="842" w:type="dxa"/>
            <w:tcBorders>
              <w:top w:val="nil"/>
              <w:left w:val="nil"/>
              <w:bottom w:val="nil"/>
              <w:right w:val="nil"/>
            </w:tcBorders>
            <w:shd w:val="clear" w:color="auto" w:fill="auto"/>
            <w:noWrap/>
            <w:vAlign w:val="center"/>
            <w:hideMark/>
          </w:tcPr>
          <w:p w:rsidR="001B71E8" w:rsidRDefault="001B71E8" w:rsidP="00820B53">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1B71E8" w:rsidRDefault="001B71E8" w:rsidP="00820B53">
            <w:pPr>
              <w:rPr>
                <w:sz w:val="20"/>
                <w:szCs w:val="20"/>
              </w:rPr>
            </w:pPr>
            <w:r>
              <w:rPr>
                <w:sz w:val="20"/>
                <w:szCs w:val="20"/>
              </w:rPr>
              <w:t> </w:t>
            </w:r>
          </w:p>
        </w:tc>
      </w:tr>
      <w:tr w:rsidR="00820B53" w:rsidTr="001B71E8">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820B53" w:rsidRDefault="00820B53" w:rsidP="00820B53">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820B53" w:rsidRPr="00820B53" w:rsidRDefault="00820B53" w:rsidP="00820B53">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20B53" w:rsidRPr="008557E9" w:rsidRDefault="00820B53" w:rsidP="00820B53"/>
        </w:tc>
        <w:tc>
          <w:tcPr>
            <w:tcW w:w="433" w:type="dxa"/>
            <w:tcBorders>
              <w:top w:val="nil"/>
              <w:left w:val="nil"/>
              <w:bottom w:val="nil"/>
              <w:right w:val="nil"/>
            </w:tcBorders>
            <w:shd w:val="clear" w:color="auto" w:fill="auto"/>
            <w:noWrap/>
            <w:vAlign w:val="center"/>
            <w:hideMark/>
          </w:tcPr>
          <w:p w:rsidR="00820B53" w:rsidRPr="008557E9" w:rsidRDefault="00820B53" w:rsidP="00820B53"/>
        </w:tc>
        <w:tc>
          <w:tcPr>
            <w:tcW w:w="842" w:type="dxa"/>
            <w:tcBorders>
              <w:top w:val="nil"/>
              <w:left w:val="nil"/>
              <w:bottom w:val="nil"/>
              <w:right w:val="nil"/>
            </w:tcBorders>
            <w:shd w:val="clear" w:color="auto" w:fill="auto"/>
            <w:noWrap/>
            <w:vAlign w:val="center"/>
            <w:hideMark/>
          </w:tcPr>
          <w:p w:rsidR="00820B53" w:rsidRDefault="00820B53" w:rsidP="00820B53">
            <w:pPr>
              <w:rPr>
                <w:sz w:val="20"/>
                <w:szCs w:val="20"/>
              </w:rPr>
            </w:pPr>
          </w:p>
        </w:tc>
        <w:tc>
          <w:tcPr>
            <w:tcW w:w="236" w:type="dxa"/>
            <w:tcBorders>
              <w:top w:val="nil"/>
              <w:left w:val="nil"/>
              <w:bottom w:val="nil"/>
              <w:right w:val="nil"/>
            </w:tcBorders>
            <w:shd w:val="clear" w:color="auto" w:fill="auto"/>
            <w:noWrap/>
            <w:vAlign w:val="center"/>
            <w:hideMark/>
          </w:tcPr>
          <w:p w:rsidR="00820B53" w:rsidRDefault="00820B53" w:rsidP="00820B53">
            <w:pPr>
              <w:rPr>
                <w:sz w:val="20"/>
                <w:szCs w:val="20"/>
              </w:rPr>
            </w:pPr>
          </w:p>
        </w:tc>
      </w:tr>
      <w:tr w:rsidR="00820B53" w:rsidTr="001B71E8">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820B53" w:rsidRDefault="00820B53" w:rsidP="00820B53">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820B53" w:rsidRPr="00820B53" w:rsidRDefault="00820B53" w:rsidP="00820B53">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20B53" w:rsidRPr="008557E9" w:rsidRDefault="00820B53" w:rsidP="00820B53"/>
        </w:tc>
        <w:tc>
          <w:tcPr>
            <w:tcW w:w="433" w:type="dxa"/>
            <w:tcBorders>
              <w:top w:val="nil"/>
              <w:left w:val="nil"/>
              <w:bottom w:val="nil"/>
              <w:right w:val="nil"/>
            </w:tcBorders>
            <w:shd w:val="clear" w:color="auto" w:fill="auto"/>
            <w:noWrap/>
            <w:vAlign w:val="center"/>
            <w:hideMark/>
          </w:tcPr>
          <w:p w:rsidR="00820B53" w:rsidRPr="008557E9" w:rsidRDefault="00820B53" w:rsidP="00820B53"/>
        </w:tc>
        <w:tc>
          <w:tcPr>
            <w:tcW w:w="842" w:type="dxa"/>
            <w:tcBorders>
              <w:top w:val="nil"/>
              <w:left w:val="nil"/>
              <w:bottom w:val="nil"/>
              <w:right w:val="nil"/>
            </w:tcBorders>
            <w:shd w:val="clear" w:color="auto" w:fill="auto"/>
            <w:noWrap/>
            <w:vAlign w:val="center"/>
            <w:hideMark/>
          </w:tcPr>
          <w:p w:rsidR="00820B53" w:rsidRDefault="00820B53" w:rsidP="00820B53">
            <w:pPr>
              <w:rPr>
                <w:sz w:val="20"/>
                <w:szCs w:val="20"/>
              </w:rPr>
            </w:pPr>
          </w:p>
        </w:tc>
        <w:tc>
          <w:tcPr>
            <w:tcW w:w="236" w:type="dxa"/>
            <w:tcBorders>
              <w:top w:val="nil"/>
              <w:left w:val="nil"/>
              <w:bottom w:val="nil"/>
              <w:right w:val="nil"/>
            </w:tcBorders>
            <w:shd w:val="clear" w:color="auto" w:fill="auto"/>
            <w:noWrap/>
            <w:vAlign w:val="center"/>
            <w:hideMark/>
          </w:tcPr>
          <w:p w:rsidR="00820B53" w:rsidRDefault="00820B53" w:rsidP="00820B53">
            <w:pPr>
              <w:rPr>
                <w:sz w:val="20"/>
                <w:szCs w:val="20"/>
              </w:rPr>
            </w:pPr>
          </w:p>
        </w:tc>
      </w:tr>
    </w:tbl>
    <w:p w:rsidR="000E4305" w:rsidRDefault="000E4305" w:rsidP="000E4305">
      <w:pPr>
        <w:pStyle w:val="BodyText"/>
        <w:rPr>
          <w:noProof/>
          <w:sz w:val="20"/>
          <w:lang w:val="sr-Cyrl-CS"/>
        </w:rPr>
      </w:pPr>
    </w:p>
    <w:p w:rsidR="00000169" w:rsidRDefault="00000169"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страна бр. 2.</w:t>
      </w:r>
    </w:p>
    <w:p w:rsidR="000E4305" w:rsidRPr="00CC5A6E" w:rsidRDefault="000E4305" w:rsidP="000E4305">
      <w:pPr>
        <w:pStyle w:val="BodyText"/>
        <w:rPr>
          <w:noProof/>
          <w:sz w:val="22"/>
          <w:szCs w:val="22"/>
        </w:rPr>
      </w:pPr>
    </w:p>
    <w:p w:rsidR="000E4305" w:rsidRPr="00476E8D" w:rsidRDefault="000E4305" w:rsidP="000E4305">
      <w:pPr>
        <w:pStyle w:val="BodyText"/>
        <w:rPr>
          <w:noProof/>
          <w:sz w:val="22"/>
          <w:szCs w:val="22"/>
          <w:lang/>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 xml:space="preserve">страна бр. </w:t>
      </w:r>
      <w:r>
        <w:rPr>
          <w:b/>
          <w:noProof/>
          <w:sz w:val="22"/>
          <w:szCs w:val="22"/>
          <w:lang/>
        </w:rPr>
        <w:t>3</w:t>
      </w:r>
      <w:r w:rsidRPr="00CC5A6E">
        <w:rPr>
          <w:b/>
          <w:noProof/>
          <w:sz w:val="22"/>
          <w:szCs w:val="22"/>
        </w:rPr>
        <w:t>.</w:t>
      </w: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4"/>
        </w:numPr>
        <w:rPr>
          <w:noProof/>
          <w:sz w:val="22"/>
          <w:szCs w:val="22"/>
        </w:rPr>
      </w:pPr>
      <w:r w:rsidRPr="007D0076">
        <w:rPr>
          <w:noProof/>
          <w:sz w:val="22"/>
          <w:szCs w:val="22"/>
        </w:rPr>
        <w:t>Самостално</w:t>
      </w:r>
    </w:p>
    <w:p w:rsidR="000E4305" w:rsidRPr="007D0076" w:rsidRDefault="000E4305" w:rsidP="009D1194">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00169" w:rsidRDefault="00000169" w:rsidP="000E4305">
      <w:pPr>
        <w:pStyle w:val="BodyText"/>
        <w:rPr>
          <w:noProof/>
          <w:sz w:val="22"/>
          <w:szCs w:val="22"/>
          <w:lang w:val="sr-Cyrl-CS"/>
        </w:rPr>
      </w:pPr>
    </w:p>
    <w:p w:rsidR="00000169" w:rsidRDefault="00000169" w:rsidP="000E4305">
      <w:pPr>
        <w:pStyle w:val="BodyText"/>
        <w:rPr>
          <w:noProof/>
          <w:sz w:val="22"/>
          <w:szCs w:val="22"/>
          <w:lang w:val="sr-Cyrl-CS"/>
        </w:rPr>
      </w:pPr>
    </w:p>
    <w:p w:rsidR="000E4305" w:rsidRDefault="000E4305" w:rsidP="000E4305">
      <w:pPr>
        <w:pStyle w:val="BodyText"/>
        <w:rPr>
          <w:noProof/>
          <w:sz w:val="22"/>
          <w:szCs w:val="22"/>
          <w:lang/>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00169" w:rsidRPr="00000169" w:rsidRDefault="00000169" w:rsidP="000E4305">
      <w:pPr>
        <w:pStyle w:val="BodyText"/>
        <w:rPr>
          <w:noProof/>
          <w:sz w:val="22"/>
          <w:szCs w:val="22"/>
          <w:lang/>
        </w:rPr>
      </w:pPr>
    </w:p>
    <w:p w:rsidR="000E4305" w:rsidRDefault="000E4305" w:rsidP="000E4305">
      <w:pPr>
        <w:pStyle w:val="BodyText"/>
        <w:rPr>
          <w:noProof/>
          <w:sz w:val="22"/>
          <w:szCs w:val="22"/>
          <w:lang/>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00169" w:rsidRPr="00000169" w:rsidRDefault="00000169" w:rsidP="000E4305">
      <w:pPr>
        <w:pStyle w:val="BodyText"/>
        <w:rPr>
          <w:noProof/>
          <w:sz w:val="22"/>
          <w:szCs w:val="22"/>
          <w:lang/>
        </w:rPr>
      </w:pPr>
    </w:p>
    <w:p w:rsidR="000E4305" w:rsidRDefault="000E4305" w:rsidP="000E4305">
      <w:pPr>
        <w:pStyle w:val="BodyText"/>
        <w:rPr>
          <w:noProof/>
          <w:sz w:val="22"/>
          <w:szCs w:val="22"/>
          <w:lang/>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00169" w:rsidRPr="00000169" w:rsidRDefault="00000169" w:rsidP="000E4305">
      <w:pPr>
        <w:pStyle w:val="BodyText"/>
        <w:rPr>
          <w:noProof/>
          <w:sz w:val="22"/>
          <w:szCs w:val="22"/>
          <w:lang/>
        </w:rPr>
      </w:pPr>
    </w:p>
    <w:p w:rsidR="000E4305" w:rsidRDefault="000E4305" w:rsidP="000E4305">
      <w:pPr>
        <w:pStyle w:val="BodyText"/>
        <w:rPr>
          <w:noProof/>
          <w:sz w:val="22"/>
          <w:szCs w:val="22"/>
          <w:lang/>
        </w:rPr>
      </w:pPr>
      <w:r>
        <w:rPr>
          <w:noProof/>
          <w:sz w:val="22"/>
          <w:szCs w:val="22"/>
        </w:rPr>
        <w:t>Друго: __________________________________</w:t>
      </w: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Pr="00000169" w:rsidRDefault="00000169" w:rsidP="000E4305">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2409"/>
        <w:gridCol w:w="993"/>
        <w:gridCol w:w="850"/>
        <w:gridCol w:w="142"/>
        <w:gridCol w:w="709"/>
        <w:gridCol w:w="850"/>
        <w:gridCol w:w="142"/>
        <w:gridCol w:w="567"/>
        <w:gridCol w:w="142"/>
        <w:gridCol w:w="623"/>
        <w:gridCol w:w="85"/>
        <w:gridCol w:w="1560"/>
        <w:gridCol w:w="1842"/>
        <w:gridCol w:w="1560"/>
        <w:gridCol w:w="433"/>
        <w:gridCol w:w="842"/>
        <w:gridCol w:w="236"/>
      </w:tblGrid>
      <w:tr w:rsidR="00476E8D" w:rsidTr="00476E8D">
        <w:trPr>
          <w:gridAfter w:val="1"/>
          <w:wAfter w:w="236" w:type="dxa"/>
          <w:trHeight w:val="270"/>
        </w:trPr>
        <w:tc>
          <w:tcPr>
            <w:tcW w:w="14190" w:type="dxa"/>
            <w:gridSpan w:val="17"/>
            <w:tcBorders>
              <w:top w:val="single" w:sz="8" w:space="0" w:color="auto"/>
              <w:left w:val="single" w:sz="4" w:space="0" w:color="auto"/>
              <w:bottom w:val="single" w:sz="8" w:space="0" w:color="auto"/>
              <w:right w:val="single" w:sz="8" w:space="0" w:color="auto"/>
            </w:tcBorders>
            <w:shd w:val="clear" w:color="auto" w:fill="auto"/>
            <w:vAlign w:val="center"/>
            <w:hideMark/>
          </w:tcPr>
          <w:p w:rsidR="00476E8D" w:rsidRPr="008557E9" w:rsidRDefault="00476E8D" w:rsidP="00476E8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476E8D" w:rsidTr="00476E8D">
        <w:trPr>
          <w:gridAfter w:val="1"/>
          <w:wAfter w:w="236" w:type="dxa"/>
          <w:trHeight w:val="270"/>
        </w:trPr>
        <w:tc>
          <w:tcPr>
            <w:tcW w:w="14190" w:type="dxa"/>
            <w:gridSpan w:val="17"/>
            <w:tcBorders>
              <w:top w:val="single" w:sz="8" w:space="0" w:color="auto"/>
              <w:left w:val="single" w:sz="4" w:space="0" w:color="auto"/>
              <w:bottom w:val="single" w:sz="8" w:space="0" w:color="auto"/>
              <w:right w:val="single" w:sz="8" w:space="0" w:color="auto"/>
            </w:tcBorders>
            <w:shd w:val="clear" w:color="auto" w:fill="auto"/>
            <w:vAlign w:val="center"/>
          </w:tcPr>
          <w:p w:rsidR="00476E8D" w:rsidRPr="00476E8D" w:rsidRDefault="00476E8D" w:rsidP="00476E8D">
            <w:pPr>
              <w:rPr>
                <w:b/>
                <w:bCs/>
                <w:sz w:val="22"/>
                <w:szCs w:val="22"/>
                <w:lang/>
              </w:rPr>
            </w:pPr>
            <w:r>
              <w:rPr>
                <w:b/>
                <w:bCs/>
                <w:sz w:val="22"/>
                <w:szCs w:val="22"/>
              </w:rPr>
              <w:t>PARTIJA</w:t>
            </w:r>
            <w:r w:rsidRPr="00820B53">
              <w:rPr>
                <w:b/>
                <w:bCs/>
                <w:sz w:val="22"/>
                <w:szCs w:val="22"/>
              </w:rPr>
              <w:t xml:space="preserve"> </w:t>
            </w:r>
            <w:r>
              <w:rPr>
                <w:b/>
                <w:bCs/>
                <w:sz w:val="22"/>
                <w:szCs w:val="22"/>
                <w:lang/>
              </w:rPr>
              <w:t>3</w:t>
            </w:r>
            <w:r w:rsidRPr="00820B53">
              <w:rPr>
                <w:b/>
                <w:bCs/>
                <w:sz w:val="22"/>
                <w:szCs w:val="22"/>
              </w:rPr>
              <w:t xml:space="preserve">. - </w:t>
            </w:r>
            <w:r w:rsidR="00000169" w:rsidRPr="00000169">
              <w:rPr>
                <w:b/>
                <w:bCs/>
                <w:sz w:val="22"/>
                <w:szCs w:val="22"/>
              </w:rPr>
              <w:t>Polyamid monofilament za potrebe operacionih sala hirurških klinika i klinike za očne bolesti</w:t>
            </w:r>
          </w:p>
        </w:tc>
      </w:tr>
      <w:tr w:rsidR="00476E8D" w:rsidTr="00000169">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R.br</w:t>
            </w:r>
          </w:p>
        </w:tc>
        <w:tc>
          <w:tcPr>
            <w:tcW w:w="2409"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Dužina igle</w:t>
            </w:r>
          </w:p>
        </w:tc>
        <w:tc>
          <w:tcPr>
            <w:tcW w:w="992" w:type="dxa"/>
            <w:gridSpan w:val="2"/>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Jed. mere</w:t>
            </w:r>
          </w:p>
        </w:tc>
        <w:tc>
          <w:tcPr>
            <w:tcW w:w="708" w:type="dxa"/>
            <w:gridSpan w:val="2"/>
            <w:tcBorders>
              <w:top w:val="nil"/>
              <w:left w:val="nil"/>
              <w:bottom w:val="single" w:sz="8" w:space="0" w:color="auto"/>
              <w:right w:val="single" w:sz="4" w:space="0" w:color="auto"/>
            </w:tcBorders>
            <w:shd w:val="clear" w:color="auto" w:fill="auto"/>
            <w:vAlign w:val="center"/>
            <w:hideMark/>
          </w:tcPr>
          <w:p w:rsidR="00476E8D" w:rsidRPr="001B71E8" w:rsidRDefault="00476E8D" w:rsidP="00476E8D">
            <w:pPr>
              <w:jc w:val="center"/>
              <w:rPr>
                <w:b/>
                <w:bCs/>
                <w:sz w:val="20"/>
                <w:szCs w:val="20"/>
                <w:lang/>
              </w:rPr>
            </w:pPr>
            <w:r>
              <w:rPr>
                <w:b/>
                <w:bCs/>
                <w:sz w:val="20"/>
                <w:szCs w:val="20"/>
              </w:rPr>
              <w:t>Kol</w:t>
            </w:r>
            <w:r>
              <w:rPr>
                <w:b/>
                <w:bCs/>
                <w:sz w:val="20"/>
                <w:szCs w:val="20"/>
                <w:lang/>
              </w:rPr>
              <w:t>.</w:t>
            </w:r>
          </w:p>
        </w:tc>
        <w:tc>
          <w:tcPr>
            <w:tcW w:w="1560"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476E8D" w:rsidRPr="00820B53" w:rsidRDefault="00476E8D" w:rsidP="00476E8D">
            <w:pPr>
              <w:jc w:val="center"/>
              <w:rPr>
                <w:b/>
                <w:bCs/>
                <w:sz w:val="20"/>
                <w:szCs w:val="20"/>
                <w:lang/>
              </w:rPr>
            </w:pPr>
            <w:r>
              <w:rPr>
                <w:b/>
                <w:bCs/>
                <w:sz w:val="20"/>
                <w:szCs w:val="20"/>
              </w:rPr>
              <w:t>Dokaz o stavlјanju u promet</w:t>
            </w:r>
          </w:p>
        </w:tc>
      </w:tr>
      <w:tr w:rsidR="00476E8D" w:rsidTr="00000169">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1</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5</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476E8D" w:rsidRPr="00820B53" w:rsidRDefault="00476E8D" w:rsidP="00476E8D">
            <w:pPr>
              <w:jc w:val="center"/>
              <w:rPr>
                <w:b/>
                <w:bCs/>
                <w:sz w:val="20"/>
                <w:szCs w:val="20"/>
                <w:lang/>
              </w:rPr>
            </w:pPr>
            <w:r>
              <w:rPr>
                <w:b/>
                <w:bCs/>
                <w:sz w:val="20"/>
                <w:szCs w:val="20"/>
              </w:rPr>
              <w:t> </w:t>
            </w:r>
            <w:r>
              <w:rPr>
                <w:b/>
                <w:bCs/>
                <w:sz w:val="20"/>
                <w:szCs w:val="20"/>
                <w:lang/>
              </w:rPr>
              <w:t>7</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476E8D" w:rsidRPr="00820B53" w:rsidRDefault="00476E8D" w:rsidP="00476E8D">
            <w:pPr>
              <w:jc w:val="center"/>
              <w:rPr>
                <w:b/>
                <w:bCs/>
                <w:sz w:val="20"/>
                <w:szCs w:val="20"/>
                <w:lang/>
              </w:rPr>
            </w:pPr>
            <w:r>
              <w:rPr>
                <w:b/>
                <w:bCs/>
                <w:sz w:val="20"/>
                <w:szCs w:val="20"/>
                <w:lang/>
              </w:rPr>
              <w:t>8</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476E8D" w:rsidRPr="00820B53" w:rsidRDefault="00476E8D" w:rsidP="00476E8D">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lang/>
              </w:rPr>
              <w:t>12</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t>1.</w:t>
            </w:r>
          </w:p>
        </w:tc>
        <w:tc>
          <w:tcPr>
            <w:tcW w:w="240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0</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150 loop</w:t>
            </w:r>
          </w:p>
        </w:tc>
        <w:tc>
          <w:tcPr>
            <w:tcW w:w="85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40mm</w:t>
            </w:r>
          </w:p>
        </w:tc>
        <w:tc>
          <w:tcPr>
            <w:tcW w:w="992"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48</w:t>
            </w:r>
          </w:p>
        </w:tc>
        <w:tc>
          <w:tcPr>
            <w:tcW w:w="1560" w:type="dxa"/>
            <w:tcBorders>
              <w:top w:val="nil"/>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t>2.</w:t>
            </w:r>
          </w:p>
        </w:tc>
        <w:tc>
          <w:tcPr>
            <w:tcW w:w="240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0</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75cm</w:t>
            </w:r>
          </w:p>
        </w:tc>
        <w:tc>
          <w:tcPr>
            <w:tcW w:w="85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75mm</w:t>
            </w:r>
          </w:p>
        </w:tc>
        <w:tc>
          <w:tcPr>
            <w:tcW w:w="992"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prava, oštra igla</w:t>
            </w:r>
          </w:p>
        </w:tc>
        <w:tc>
          <w:tcPr>
            <w:tcW w:w="709"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72</w:t>
            </w:r>
          </w:p>
        </w:tc>
        <w:tc>
          <w:tcPr>
            <w:tcW w:w="1560" w:type="dxa"/>
            <w:tcBorders>
              <w:top w:val="nil"/>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t>3.</w:t>
            </w:r>
          </w:p>
        </w:tc>
        <w:tc>
          <w:tcPr>
            <w:tcW w:w="240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150 loop</w:t>
            </w:r>
          </w:p>
        </w:tc>
        <w:tc>
          <w:tcPr>
            <w:tcW w:w="85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36 mm</w:t>
            </w:r>
          </w:p>
        </w:tc>
        <w:tc>
          <w:tcPr>
            <w:tcW w:w="992"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1/2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168</w:t>
            </w:r>
          </w:p>
        </w:tc>
        <w:tc>
          <w:tcPr>
            <w:tcW w:w="1560" w:type="dxa"/>
            <w:tcBorders>
              <w:top w:val="nil"/>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t>4.</w:t>
            </w:r>
          </w:p>
        </w:tc>
        <w:tc>
          <w:tcPr>
            <w:tcW w:w="240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2x50cm</w:t>
            </w:r>
          </w:p>
        </w:tc>
        <w:tc>
          <w:tcPr>
            <w:tcW w:w="85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90mm</w:t>
            </w:r>
          </w:p>
        </w:tc>
        <w:tc>
          <w:tcPr>
            <w:tcW w:w="992"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ostra sa 40mm retencionom cevcicom</w:t>
            </w:r>
          </w:p>
        </w:tc>
        <w:tc>
          <w:tcPr>
            <w:tcW w:w="709"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48</w:t>
            </w:r>
          </w:p>
        </w:tc>
        <w:tc>
          <w:tcPr>
            <w:tcW w:w="1560" w:type="dxa"/>
            <w:tcBorders>
              <w:top w:val="nil"/>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t>5.</w:t>
            </w:r>
          </w:p>
        </w:tc>
        <w:tc>
          <w:tcPr>
            <w:tcW w:w="240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3/0</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100cm</w:t>
            </w:r>
          </w:p>
        </w:tc>
        <w:tc>
          <w:tcPr>
            <w:tcW w:w="85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90mm</w:t>
            </w:r>
          </w:p>
        </w:tc>
        <w:tc>
          <w:tcPr>
            <w:tcW w:w="992"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24</w:t>
            </w:r>
          </w:p>
        </w:tc>
        <w:tc>
          <w:tcPr>
            <w:tcW w:w="1560" w:type="dxa"/>
            <w:tcBorders>
              <w:top w:val="nil"/>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sz w:val="20"/>
                <w:szCs w:val="20"/>
              </w:rPr>
            </w:pPr>
            <w:r>
              <w:rPr>
                <w:sz w:val="20"/>
                <w:szCs w:val="20"/>
              </w:rPr>
              <w:t> </w:t>
            </w:r>
          </w:p>
        </w:tc>
      </w:tr>
      <w:tr w:rsidR="00000169" w:rsidTr="00000169">
        <w:trPr>
          <w:gridAfter w:val="1"/>
          <w:wAfter w:w="23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lastRenderedPageBreak/>
              <w:t>6.</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single" w:sz="4" w:space="0" w:color="auto"/>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6x45cm</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ligature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288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9" w:rsidRDefault="00000169" w:rsidP="00476E8D">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476E8D">
            <w:pPr>
              <w:jc w:val="center"/>
              <w:rPr>
                <w:sz w:val="18"/>
                <w:szCs w:val="18"/>
              </w:rPr>
            </w:pPr>
            <w:r w:rsidRPr="001B71E8">
              <w:rPr>
                <w:sz w:val="18"/>
                <w:szCs w:val="18"/>
              </w:rPr>
              <w:t>7.</w:t>
            </w:r>
          </w:p>
        </w:tc>
        <w:tc>
          <w:tcPr>
            <w:tcW w:w="240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10/0</w:t>
            </w:r>
          </w:p>
        </w:tc>
        <w:tc>
          <w:tcPr>
            <w:tcW w:w="850"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30cm</w:t>
            </w:r>
          </w:p>
        </w:tc>
        <w:tc>
          <w:tcPr>
            <w:tcW w:w="851" w:type="dxa"/>
            <w:gridSpan w:val="2"/>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6,5 mm</w:t>
            </w:r>
          </w:p>
        </w:tc>
        <w:tc>
          <w:tcPr>
            <w:tcW w:w="992"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720</w:t>
            </w:r>
          </w:p>
        </w:tc>
        <w:tc>
          <w:tcPr>
            <w:tcW w:w="1560" w:type="dxa"/>
            <w:tcBorders>
              <w:top w:val="nil"/>
              <w:left w:val="nil"/>
              <w:bottom w:val="single" w:sz="4" w:space="0" w:color="auto"/>
              <w:right w:val="single" w:sz="4" w:space="0" w:color="auto"/>
            </w:tcBorders>
            <w:shd w:val="clear" w:color="auto" w:fill="auto"/>
            <w:noWrap/>
            <w:vAlign w:val="center"/>
          </w:tcPr>
          <w:p w:rsidR="00000169" w:rsidRDefault="00000169"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476E8D">
            <w:pPr>
              <w:rPr>
                <w:sz w:val="20"/>
                <w:szCs w:val="20"/>
              </w:rPr>
            </w:pPr>
            <w:r>
              <w:rPr>
                <w:sz w:val="20"/>
                <w:szCs w:val="20"/>
              </w:rPr>
              <w:t> </w:t>
            </w:r>
          </w:p>
        </w:tc>
      </w:tr>
      <w:tr w:rsidR="00476E8D" w:rsidTr="00476E8D">
        <w:trPr>
          <w:trHeight w:val="567"/>
        </w:trPr>
        <w:tc>
          <w:tcPr>
            <w:tcW w:w="9513" w:type="dxa"/>
            <w:gridSpan w:val="13"/>
            <w:tcBorders>
              <w:top w:val="single" w:sz="8" w:space="0" w:color="auto"/>
              <w:left w:val="single" w:sz="8" w:space="0" w:color="auto"/>
              <w:bottom w:val="single" w:sz="8" w:space="0" w:color="auto"/>
              <w:right w:val="nil"/>
            </w:tcBorders>
            <w:shd w:val="clear" w:color="auto" w:fill="auto"/>
            <w:noWrap/>
            <w:vAlign w:val="center"/>
            <w:hideMark/>
          </w:tcPr>
          <w:p w:rsidR="00476E8D" w:rsidRPr="001B71E8" w:rsidRDefault="00476E8D" w:rsidP="00476E8D">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476E8D" w:rsidRPr="008557E9" w:rsidRDefault="00476E8D" w:rsidP="00476E8D">
            <w:pPr>
              <w:rPr>
                <w:b/>
                <w:bCs/>
              </w:rPr>
            </w:pPr>
          </w:p>
        </w:tc>
        <w:tc>
          <w:tcPr>
            <w:tcW w:w="1560" w:type="dxa"/>
            <w:tcBorders>
              <w:top w:val="nil"/>
              <w:left w:val="nil"/>
              <w:bottom w:val="nil"/>
              <w:right w:val="nil"/>
            </w:tcBorders>
            <w:shd w:val="clear" w:color="auto" w:fill="auto"/>
            <w:noWrap/>
            <w:vAlign w:val="center"/>
            <w:hideMark/>
          </w:tcPr>
          <w:p w:rsidR="00476E8D" w:rsidRPr="008557E9" w:rsidRDefault="00476E8D" w:rsidP="00476E8D">
            <w:r w:rsidRPr="008557E9">
              <w:t> </w:t>
            </w:r>
          </w:p>
        </w:tc>
        <w:tc>
          <w:tcPr>
            <w:tcW w:w="433" w:type="dxa"/>
            <w:tcBorders>
              <w:top w:val="nil"/>
              <w:left w:val="nil"/>
              <w:bottom w:val="nil"/>
              <w:right w:val="nil"/>
            </w:tcBorders>
            <w:shd w:val="clear" w:color="auto" w:fill="auto"/>
            <w:noWrap/>
            <w:vAlign w:val="center"/>
            <w:hideMark/>
          </w:tcPr>
          <w:p w:rsidR="00476E8D" w:rsidRPr="008557E9" w:rsidRDefault="00476E8D" w:rsidP="00476E8D">
            <w:r w:rsidRPr="008557E9">
              <w:t> </w:t>
            </w:r>
          </w:p>
        </w:tc>
        <w:tc>
          <w:tcPr>
            <w:tcW w:w="842" w:type="dxa"/>
            <w:tcBorders>
              <w:top w:val="nil"/>
              <w:left w:val="nil"/>
              <w:bottom w:val="nil"/>
              <w:right w:val="nil"/>
            </w:tcBorders>
            <w:shd w:val="clear" w:color="auto" w:fill="auto"/>
            <w:noWrap/>
            <w:vAlign w:val="center"/>
            <w:hideMark/>
          </w:tcPr>
          <w:p w:rsidR="00476E8D" w:rsidRDefault="00476E8D" w:rsidP="00476E8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476E8D" w:rsidRDefault="00476E8D" w:rsidP="00476E8D">
            <w:pPr>
              <w:rPr>
                <w:sz w:val="20"/>
                <w:szCs w:val="20"/>
              </w:rPr>
            </w:pPr>
            <w:r>
              <w:rPr>
                <w:sz w:val="20"/>
                <w:szCs w:val="20"/>
              </w:rPr>
              <w:t> </w:t>
            </w:r>
          </w:p>
        </w:tc>
      </w:tr>
      <w:tr w:rsidR="00476E8D" w:rsidTr="00476E8D">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476E8D" w:rsidRDefault="00476E8D" w:rsidP="00476E8D">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1645" w:type="dxa"/>
            <w:gridSpan w:val="2"/>
            <w:tcBorders>
              <w:top w:val="nil"/>
              <w:left w:val="nil"/>
              <w:bottom w:val="single" w:sz="8" w:space="0" w:color="auto"/>
              <w:right w:val="nil"/>
            </w:tcBorders>
            <w:shd w:val="clear" w:color="auto" w:fill="auto"/>
            <w:noWrap/>
            <w:vAlign w:val="center"/>
            <w:hideMark/>
          </w:tcPr>
          <w:p w:rsidR="00476E8D" w:rsidRPr="00820B53" w:rsidRDefault="00476E8D" w:rsidP="00476E8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476E8D" w:rsidRPr="008557E9" w:rsidRDefault="00476E8D" w:rsidP="00476E8D"/>
        </w:tc>
        <w:tc>
          <w:tcPr>
            <w:tcW w:w="433" w:type="dxa"/>
            <w:tcBorders>
              <w:top w:val="nil"/>
              <w:left w:val="nil"/>
              <w:bottom w:val="nil"/>
              <w:right w:val="nil"/>
            </w:tcBorders>
            <w:shd w:val="clear" w:color="auto" w:fill="auto"/>
            <w:noWrap/>
            <w:vAlign w:val="center"/>
            <w:hideMark/>
          </w:tcPr>
          <w:p w:rsidR="00476E8D" w:rsidRPr="008557E9" w:rsidRDefault="00476E8D" w:rsidP="00476E8D"/>
        </w:tc>
        <w:tc>
          <w:tcPr>
            <w:tcW w:w="842" w:type="dxa"/>
            <w:tcBorders>
              <w:top w:val="nil"/>
              <w:left w:val="nil"/>
              <w:bottom w:val="nil"/>
              <w:right w:val="nil"/>
            </w:tcBorders>
            <w:shd w:val="clear" w:color="auto" w:fill="auto"/>
            <w:noWrap/>
            <w:vAlign w:val="center"/>
            <w:hideMark/>
          </w:tcPr>
          <w:p w:rsidR="00476E8D" w:rsidRDefault="00476E8D" w:rsidP="00476E8D">
            <w:pPr>
              <w:rPr>
                <w:sz w:val="20"/>
                <w:szCs w:val="20"/>
              </w:rPr>
            </w:pPr>
          </w:p>
        </w:tc>
        <w:tc>
          <w:tcPr>
            <w:tcW w:w="236" w:type="dxa"/>
            <w:tcBorders>
              <w:top w:val="nil"/>
              <w:left w:val="nil"/>
              <w:bottom w:val="nil"/>
              <w:right w:val="nil"/>
            </w:tcBorders>
            <w:shd w:val="clear" w:color="auto" w:fill="auto"/>
            <w:noWrap/>
            <w:vAlign w:val="center"/>
            <w:hideMark/>
          </w:tcPr>
          <w:p w:rsidR="00476E8D" w:rsidRDefault="00476E8D" w:rsidP="00476E8D">
            <w:pPr>
              <w:rPr>
                <w:sz w:val="20"/>
                <w:szCs w:val="20"/>
              </w:rPr>
            </w:pPr>
          </w:p>
        </w:tc>
      </w:tr>
      <w:tr w:rsidR="00476E8D" w:rsidTr="00476E8D">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476E8D" w:rsidRDefault="00476E8D" w:rsidP="00476E8D">
            <w:pPr>
              <w:jc w:val="right"/>
              <w:rPr>
                <w:b/>
                <w:bCs/>
                <w:sz w:val="20"/>
                <w:szCs w:val="20"/>
              </w:rPr>
            </w:pPr>
            <w:r>
              <w:rPr>
                <w:b/>
                <w:bCs/>
                <w:sz w:val="20"/>
                <w:szCs w:val="20"/>
              </w:rPr>
              <w:t> </w:t>
            </w:r>
          </w:p>
        </w:tc>
        <w:tc>
          <w:tcPr>
            <w:tcW w:w="467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476E8D" w:rsidRPr="00820B53" w:rsidRDefault="00476E8D" w:rsidP="00476E8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476E8D" w:rsidRPr="008557E9" w:rsidRDefault="00476E8D" w:rsidP="00476E8D"/>
        </w:tc>
        <w:tc>
          <w:tcPr>
            <w:tcW w:w="433" w:type="dxa"/>
            <w:tcBorders>
              <w:top w:val="nil"/>
              <w:left w:val="nil"/>
              <w:bottom w:val="nil"/>
              <w:right w:val="nil"/>
            </w:tcBorders>
            <w:shd w:val="clear" w:color="auto" w:fill="auto"/>
            <w:noWrap/>
            <w:vAlign w:val="center"/>
            <w:hideMark/>
          </w:tcPr>
          <w:p w:rsidR="00476E8D" w:rsidRPr="008557E9" w:rsidRDefault="00476E8D" w:rsidP="00476E8D"/>
        </w:tc>
        <w:tc>
          <w:tcPr>
            <w:tcW w:w="842" w:type="dxa"/>
            <w:tcBorders>
              <w:top w:val="nil"/>
              <w:left w:val="nil"/>
              <w:bottom w:val="nil"/>
              <w:right w:val="nil"/>
            </w:tcBorders>
            <w:shd w:val="clear" w:color="auto" w:fill="auto"/>
            <w:noWrap/>
            <w:vAlign w:val="center"/>
            <w:hideMark/>
          </w:tcPr>
          <w:p w:rsidR="00476E8D" w:rsidRDefault="00476E8D" w:rsidP="00476E8D">
            <w:pPr>
              <w:rPr>
                <w:sz w:val="20"/>
                <w:szCs w:val="20"/>
              </w:rPr>
            </w:pPr>
          </w:p>
        </w:tc>
        <w:tc>
          <w:tcPr>
            <w:tcW w:w="236" w:type="dxa"/>
            <w:tcBorders>
              <w:top w:val="nil"/>
              <w:left w:val="nil"/>
              <w:bottom w:val="nil"/>
              <w:right w:val="nil"/>
            </w:tcBorders>
            <w:shd w:val="clear" w:color="auto" w:fill="auto"/>
            <w:noWrap/>
            <w:vAlign w:val="center"/>
            <w:hideMark/>
          </w:tcPr>
          <w:p w:rsidR="00476E8D" w:rsidRDefault="00476E8D" w:rsidP="00476E8D">
            <w:pPr>
              <w:rPr>
                <w:sz w:val="20"/>
                <w:szCs w:val="20"/>
              </w:rPr>
            </w:pPr>
          </w:p>
        </w:tc>
      </w:tr>
    </w:tbl>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 xml:space="preserve">страна бр. </w:t>
      </w:r>
      <w:r w:rsidR="00000169">
        <w:rPr>
          <w:b/>
          <w:noProof/>
          <w:sz w:val="22"/>
          <w:szCs w:val="22"/>
          <w:lang/>
        </w:rPr>
        <w:t>2</w:t>
      </w:r>
      <w:r w:rsidRPr="00CC5A6E">
        <w:rPr>
          <w:b/>
          <w:noProof/>
          <w:sz w:val="22"/>
          <w:szCs w:val="22"/>
        </w:rPr>
        <w:t>.</w:t>
      </w:r>
    </w:p>
    <w:p w:rsidR="000E4305" w:rsidRPr="00CC5A6E" w:rsidRDefault="000E4305" w:rsidP="000E4305">
      <w:pPr>
        <w:pStyle w:val="BodyText"/>
        <w:rPr>
          <w:noProof/>
          <w:sz w:val="22"/>
          <w:szCs w:val="22"/>
        </w:rPr>
      </w:pPr>
    </w:p>
    <w:p w:rsidR="005659BC"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659BC" w:rsidRDefault="005659BC"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5659BC" w:rsidRPr="007D0076" w:rsidRDefault="005659BC" w:rsidP="000E4305">
      <w:pPr>
        <w:pStyle w:val="BodyText"/>
        <w:rPr>
          <w:noProof/>
          <w:sz w:val="22"/>
          <w:szCs w:val="22"/>
        </w:rPr>
      </w:pPr>
    </w:p>
    <w:p w:rsidR="000E4305" w:rsidRPr="007D0076" w:rsidRDefault="000E4305" w:rsidP="009D1194">
      <w:pPr>
        <w:pStyle w:val="BodyText"/>
        <w:numPr>
          <w:ilvl w:val="0"/>
          <w:numId w:val="15"/>
        </w:numPr>
        <w:rPr>
          <w:noProof/>
          <w:sz w:val="22"/>
          <w:szCs w:val="22"/>
        </w:rPr>
      </w:pPr>
      <w:r w:rsidRPr="007D0076">
        <w:rPr>
          <w:noProof/>
          <w:sz w:val="22"/>
          <w:szCs w:val="22"/>
        </w:rPr>
        <w:t>Самостално</w:t>
      </w:r>
    </w:p>
    <w:p w:rsidR="000E4305" w:rsidRPr="007D0076" w:rsidRDefault="000E4305" w:rsidP="009D1194">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w:t>
      </w:r>
      <w:r w:rsidR="005659BC">
        <w:rPr>
          <w:noProof/>
          <w:sz w:val="22"/>
          <w:szCs w:val="22"/>
        </w:rPr>
        <w:t>____________________________</w:t>
      </w:r>
    </w:p>
    <w:p w:rsidR="000E4305" w:rsidRPr="007D0076" w:rsidRDefault="000E4305" w:rsidP="009D1194">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5659BC" w:rsidRDefault="005659BC"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850"/>
        <w:gridCol w:w="142"/>
        <w:gridCol w:w="1559"/>
        <w:gridCol w:w="709"/>
        <w:gridCol w:w="765"/>
        <w:gridCol w:w="1645"/>
        <w:gridCol w:w="1842"/>
        <w:gridCol w:w="1560"/>
        <w:gridCol w:w="433"/>
        <w:gridCol w:w="842"/>
        <w:gridCol w:w="236"/>
      </w:tblGrid>
      <w:tr w:rsidR="005659BC" w:rsidTr="005659BC">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5659BC" w:rsidRPr="008557E9" w:rsidRDefault="005659BC" w:rsidP="005659BC">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5659BC" w:rsidTr="005659BC">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5659BC" w:rsidRPr="00000169" w:rsidRDefault="005659BC" w:rsidP="006456CF">
            <w:pPr>
              <w:rPr>
                <w:b/>
                <w:bCs/>
                <w:sz w:val="22"/>
                <w:szCs w:val="22"/>
                <w:lang/>
              </w:rPr>
            </w:pPr>
            <w:r w:rsidRPr="00000169">
              <w:rPr>
                <w:b/>
                <w:bCs/>
                <w:sz w:val="22"/>
                <w:szCs w:val="22"/>
              </w:rPr>
              <w:t xml:space="preserve">PARTIJA </w:t>
            </w:r>
            <w:r w:rsidR="006456CF" w:rsidRPr="00000169">
              <w:rPr>
                <w:b/>
                <w:bCs/>
                <w:sz w:val="22"/>
                <w:szCs w:val="22"/>
              </w:rPr>
              <w:t>4</w:t>
            </w:r>
            <w:r w:rsidRPr="00000169">
              <w:rPr>
                <w:b/>
                <w:bCs/>
                <w:sz w:val="22"/>
                <w:szCs w:val="22"/>
              </w:rPr>
              <w:t>.</w:t>
            </w:r>
            <w:r w:rsidRPr="00000169">
              <w:rPr>
                <w:b/>
                <w:bCs/>
              </w:rPr>
              <w:t xml:space="preserve"> - </w:t>
            </w:r>
            <w:r w:rsidR="00000169" w:rsidRPr="00000169">
              <w:rPr>
                <w:b/>
                <w:bCs/>
              </w:rPr>
              <w:t>Nylon monofilament</w:t>
            </w:r>
          </w:p>
        </w:tc>
      </w:tr>
      <w:tr w:rsidR="005659BC" w:rsidTr="006456C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R.br</w:t>
            </w:r>
          </w:p>
        </w:tc>
        <w:tc>
          <w:tcPr>
            <w:tcW w:w="1559"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Dužina konca</w:t>
            </w:r>
          </w:p>
        </w:tc>
        <w:tc>
          <w:tcPr>
            <w:tcW w:w="850"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Dužina igle</w:t>
            </w:r>
          </w:p>
        </w:tc>
        <w:tc>
          <w:tcPr>
            <w:tcW w:w="1701" w:type="dxa"/>
            <w:gridSpan w:val="2"/>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5659BC" w:rsidRPr="001B71E8" w:rsidRDefault="005659BC" w:rsidP="005659BC">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5659BC" w:rsidRPr="00820B53" w:rsidRDefault="005659BC" w:rsidP="005659BC">
            <w:pPr>
              <w:jc w:val="center"/>
              <w:rPr>
                <w:b/>
                <w:bCs/>
                <w:sz w:val="20"/>
                <w:szCs w:val="20"/>
                <w:lang/>
              </w:rPr>
            </w:pPr>
            <w:r>
              <w:rPr>
                <w:b/>
                <w:bCs/>
                <w:sz w:val="20"/>
                <w:szCs w:val="20"/>
              </w:rPr>
              <w:t>Dokaz o stavlјanju u promet</w:t>
            </w:r>
          </w:p>
        </w:tc>
      </w:tr>
      <w:tr w:rsidR="005659BC" w:rsidTr="006456C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5</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5659BC" w:rsidRPr="00820B53" w:rsidRDefault="005659BC" w:rsidP="005659BC">
            <w:pPr>
              <w:jc w:val="center"/>
              <w:rPr>
                <w:b/>
                <w:bCs/>
                <w:sz w:val="20"/>
                <w:szCs w:val="20"/>
                <w:lang/>
              </w:rPr>
            </w:pPr>
            <w:r>
              <w:rPr>
                <w:b/>
                <w:bCs/>
                <w:sz w:val="20"/>
                <w:szCs w:val="20"/>
              </w:rPr>
              <w:t> </w:t>
            </w:r>
            <w:r>
              <w:rPr>
                <w:b/>
                <w:bCs/>
                <w:sz w:val="20"/>
                <w:szCs w:val="20"/>
                <w:lang/>
              </w:rPr>
              <w:t>7</w:t>
            </w:r>
          </w:p>
        </w:tc>
        <w:tc>
          <w:tcPr>
            <w:tcW w:w="765" w:type="dxa"/>
            <w:tcBorders>
              <w:top w:val="nil"/>
              <w:left w:val="nil"/>
              <w:bottom w:val="single" w:sz="8" w:space="0" w:color="auto"/>
              <w:right w:val="single" w:sz="8" w:space="0" w:color="auto"/>
            </w:tcBorders>
            <w:shd w:val="clear" w:color="auto" w:fill="auto"/>
            <w:noWrap/>
            <w:vAlign w:val="center"/>
            <w:hideMark/>
          </w:tcPr>
          <w:p w:rsidR="005659BC" w:rsidRPr="00820B53" w:rsidRDefault="005659BC" w:rsidP="005659BC">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5659BC" w:rsidRPr="00820B53" w:rsidRDefault="005659BC" w:rsidP="005659BC">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lang/>
              </w:rPr>
              <w:t>12</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30mm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2160</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90cm</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30mm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2160</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39mm/40mm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1944</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4.</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19mm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720</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5.</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24mm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720</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6.</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75cm</w:t>
            </w:r>
          </w:p>
        </w:tc>
        <w:tc>
          <w:tcPr>
            <w:tcW w:w="850"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24mm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2160</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sz w:val="20"/>
                <w:szCs w:val="20"/>
              </w:rPr>
            </w:pPr>
            <w:r>
              <w:rPr>
                <w:sz w:val="20"/>
                <w:szCs w:val="20"/>
              </w:rPr>
              <w:t> </w:t>
            </w:r>
          </w:p>
        </w:tc>
      </w:tr>
      <w:tr w:rsidR="00000169" w:rsidTr="00000169">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7.</w:t>
            </w:r>
          </w:p>
        </w:tc>
        <w:tc>
          <w:tcPr>
            <w:tcW w:w="1559" w:type="dxa"/>
            <w:tcBorders>
              <w:top w:val="nil"/>
              <w:left w:val="nil"/>
              <w:bottom w:val="single" w:sz="4"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45cm</w:t>
            </w:r>
          </w:p>
        </w:tc>
        <w:tc>
          <w:tcPr>
            <w:tcW w:w="850" w:type="dxa"/>
            <w:tcBorders>
              <w:top w:val="nil"/>
              <w:left w:val="nil"/>
              <w:bottom w:val="single" w:sz="4"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26mm</w:t>
            </w:r>
          </w:p>
        </w:tc>
        <w:tc>
          <w:tcPr>
            <w:tcW w:w="1701" w:type="dxa"/>
            <w:gridSpan w:val="2"/>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1152</w:t>
            </w:r>
          </w:p>
        </w:tc>
        <w:tc>
          <w:tcPr>
            <w:tcW w:w="1645" w:type="dxa"/>
            <w:tcBorders>
              <w:top w:val="nil"/>
              <w:left w:val="nil"/>
              <w:bottom w:val="single" w:sz="4"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169" w:rsidRDefault="00000169" w:rsidP="005659BC">
            <w:pPr>
              <w:rPr>
                <w:sz w:val="20"/>
                <w:szCs w:val="20"/>
              </w:rPr>
            </w:pPr>
            <w:r>
              <w:rPr>
                <w:sz w:val="20"/>
                <w:szCs w:val="20"/>
              </w:rPr>
              <w:t> </w:t>
            </w:r>
          </w:p>
        </w:tc>
      </w:tr>
      <w:tr w:rsidR="00000169"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0169" w:rsidRPr="001B71E8" w:rsidRDefault="00000169" w:rsidP="005659BC">
            <w:pPr>
              <w:jc w:val="center"/>
              <w:rPr>
                <w:sz w:val="18"/>
                <w:szCs w:val="18"/>
              </w:rPr>
            </w:pPr>
            <w:r w:rsidRPr="001B71E8">
              <w:rPr>
                <w:sz w:val="18"/>
                <w:szCs w:val="18"/>
              </w:rPr>
              <w:t>8.</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1440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000169" w:rsidRDefault="00000169" w:rsidP="005659BC">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000169" w:rsidRDefault="00000169" w:rsidP="005659BC">
            <w:pPr>
              <w:rPr>
                <w:sz w:val="20"/>
                <w:szCs w:val="20"/>
              </w:rPr>
            </w:pPr>
            <w:r>
              <w:rPr>
                <w:sz w:val="20"/>
                <w:szCs w:val="20"/>
              </w:rPr>
              <w:t> </w:t>
            </w:r>
          </w:p>
        </w:tc>
      </w:tr>
      <w:tr w:rsidR="00000169"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00169" w:rsidRPr="001B71E8" w:rsidRDefault="00000169" w:rsidP="005659BC">
            <w:pPr>
              <w:jc w:val="center"/>
              <w:rPr>
                <w:sz w:val="18"/>
                <w:szCs w:val="18"/>
                <w:lang/>
              </w:rPr>
            </w:pPr>
            <w:r w:rsidRPr="001B71E8">
              <w:rPr>
                <w:sz w:val="18"/>
                <w:szCs w:val="18"/>
                <w:lang/>
              </w:rPr>
              <w:t>9.</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30mm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1/2 kruga, reverse cutting</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240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rPr>
                <w:sz w:val="20"/>
                <w:szCs w:val="20"/>
              </w:rPr>
            </w:pPr>
          </w:p>
        </w:tc>
      </w:tr>
      <w:tr w:rsidR="00000169"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00169" w:rsidRPr="001B71E8" w:rsidRDefault="00000169" w:rsidP="005659BC">
            <w:pPr>
              <w:jc w:val="center"/>
              <w:rPr>
                <w:sz w:val="18"/>
                <w:szCs w:val="18"/>
                <w:lang/>
              </w:rPr>
            </w:pPr>
            <w:r w:rsidRPr="001B71E8">
              <w:rPr>
                <w:sz w:val="18"/>
                <w:szCs w:val="18"/>
                <w:lang/>
              </w:rPr>
              <w:t>10.</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4/0</w:t>
            </w:r>
          </w:p>
        </w:tc>
        <w:tc>
          <w:tcPr>
            <w:tcW w:w="851"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45cm</w:t>
            </w:r>
          </w:p>
        </w:tc>
        <w:tc>
          <w:tcPr>
            <w:tcW w:w="850"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19mm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2160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rPr>
                <w:sz w:val="20"/>
                <w:szCs w:val="20"/>
              </w:rPr>
            </w:pPr>
          </w:p>
        </w:tc>
      </w:tr>
      <w:tr w:rsidR="00000169" w:rsidTr="00000169">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00169" w:rsidRPr="001B71E8" w:rsidRDefault="00000169" w:rsidP="005659BC">
            <w:pPr>
              <w:jc w:val="center"/>
              <w:rPr>
                <w:sz w:val="18"/>
                <w:szCs w:val="18"/>
                <w:lang/>
              </w:rPr>
            </w:pPr>
            <w:r w:rsidRPr="001B71E8">
              <w:rPr>
                <w:sz w:val="18"/>
                <w:szCs w:val="18"/>
                <w:lang/>
              </w:rPr>
              <w:lastRenderedPageBreak/>
              <w:t>11.</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000169" w:rsidRPr="00000169" w:rsidRDefault="00000169" w:rsidP="00000169">
            <w:pPr>
              <w:ind w:firstLineChars="100" w:firstLine="220"/>
              <w:jc w:val="center"/>
              <w:rPr>
                <w:sz w:val="22"/>
                <w:szCs w:val="22"/>
              </w:rPr>
            </w:pPr>
            <w:r w:rsidRPr="00000169">
              <w:rPr>
                <w:sz w:val="22"/>
                <w:szCs w:val="22"/>
              </w:rPr>
              <w:t>Nylon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000169" w:rsidRPr="00000169" w:rsidRDefault="00000169" w:rsidP="00000169">
            <w:pPr>
              <w:jc w:val="center"/>
              <w:rPr>
                <w:sz w:val="22"/>
                <w:szCs w:val="22"/>
              </w:rPr>
            </w:pPr>
            <w:r w:rsidRPr="00000169">
              <w:rPr>
                <w:sz w:val="22"/>
                <w:szCs w:val="22"/>
              </w:rPr>
              <w:t>16mm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3/8 kruga, reverse cutting</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000169" w:rsidRPr="00000169" w:rsidRDefault="00000169" w:rsidP="00000169">
            <w:pPr>
              <w:jc w:val="center"/>
              <w:rPr>
                <w:sz w:val="22"/>
                <w:szCs w:val="22"/>
              </w:rPr>
            </w:pPr>
            <w:r w:rsidRPr="00000169">
              <w:rPr>
                <w:sz w:val="22"/>
                <w:szCs w:val="22"/>
              </w:rPr>
              <w:t>864</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000169" w:rsidRDefault="00000169" w:rsidP="005659BC">
            <w:pPr>
              <w:rPr>
                <w:sz w:val="20"/>
                <w:szCs w:val="20"/>
              </w:rPr>
            </w:pPr>
          </w:p>
        </w:tc>
      </w:tr>
      <w:tr w:rsidR="005659BC" w:rsidTr="005659BC">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5659BC" w:rsidRPr="001B71E8" w:rsidRDefault="005659BC" w:rsidP="005659BC">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5659BC" w:rsidRPr="008557E9" w:rsidRDefault="005659BC" w:rsidP="005659BC">
            <w:pPr>
              <w:rPr>
                <w:b/>
                <w:bCs/>
              </w:rPr>
            </w:pPr>
          </w:p>
        </w:tc>
        <w:tc>
          <w:tcPr>
            <w:tcW w:w="1560" w:type="dxa"/>
            <w:tcBorders>
              <w:top w:val="nil"/>
              <w:left w:val="nil"/>
              <w:bottom w:val="nil"/>
              <w:right w:val="nil"/>
            </w:tcBorders>
            <w:shd w:val="clear" w:color="auto" w:fill="auto"/>
            <w:noWrap/>
            <w:vAlign w:val="center"/>
            <w:hideMark/>
          </w:tcPr>
          <w:p w:rsidR="005659BC" w:rsidRPr="008557E9" w:rsidRDefault="005659BC" w:rsidP="005659BC">
            <w:r w:rsidRPr="008557E9">
              <w:t> </w:t>
            </w:r>
          </w:p>
        </w:tc>
        <w:tc>
          <w:tcPr>
            <w:tcW w:w="433" w:type="dxa"/>
            <w:tcBorders>
              <w:top w:val="nil"/>
              <w:left w:val="nil"/>
              <w:bottom w:val="nil"/>
              <w:right w:val="nil"/>
            </w:tcBorders>
            <w:shd w:val="clear" w:color="auto" w:fill="auto"/>
            <w:noWrap/>
            <w:vAlign w:val="center"/>
            <w:hideMark/>
          </w:tcPr>
          <w:p w:rsidR="005659BC" w:rsidRPr="008557E9" w:rsidRDefault="005659BC" w:rsidP="005659BC">
            <w:r w:rsidRPr="008557E9">
              <w:t> </w:t>
            </w:r>
          </w:p>
        </w:tc>
        <w:tc>
          <w:tcPr>
            <w:tcW w:w="842" w:type="dxa"/>
            <w:tcBorders>
              <w:top w:val="nil"/>
              <w:left w:val="nil"/>
              <w:bottom w:val="nil"/>
              <w:right w:val="nil"/>
            </w:tcBorders>
            <w:shd w:val="clear" w:color="auto" w:fill="auto"/>
            <w:noWrap/>
            <w:vAlign w:val="center"/>
            <w:hideMark/>
          </w:tcPr>
          <w:p w:rsidR="005659BC" w:rsidRDefault="005659BC" w:rsidP="005659BC">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5659BC" w:rsidRDefault="005659BC" w:rsidP="005659BC">
            <w:pPr>
              <w:rPr>
                <w:sz w:val="20"/>
                <w:szCs w:val="20"/>
              </w:rPr>
            </w:pPr>
            <w:r>
              <w:rPr>
                <w:sz w:val="20"/>
                <w:szCs w:val="20"/>
              </w:rPr>
              <w:t> </w:t>
            </w:r>
          </w:p>
        </w:tc>
      </w:tr>
      <w:tr w:rsidR="005659BC" w:rsidTr="005659BC">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5659BC" w:rsidRDefault="005659BC" w:rsidP="005659BC">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5659BC" w:rsidRPr="00820B53" w:rsidRDefault="005659BC" w:rsidP="005659BC">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5659BC" w:rsidRPr="008557E9" w:rsidRDefault="005659BC" w:rsidP="005659BC"/>
        </w:tc>
        <w:tc>
          <w:tcPr>
            <w:tcW w:w="433" w:type="dxa"/>
            <w:tcBorders>
              <w:top w:val="nil"/>
              <w:left w:val="nil"/>
              <w:bottom w:val="nil"/>
              <w:right w:val="nil"/>
            </w:tcBorders>
            <w:shd w:val="clear" w:color="auto" w:fill="auto"/>
            <w:noWrap/>
            <w:vAlign w:val="center"/>
            <w:hideMark/>
          </w:tcPr>
          <w:p w:rsidR="005659BC" w:rsidRPr="008557E9" w:rsidRDefault="005659BC" w:rsidP="005659BC"/>
        </w:tc>
        <w:tc>
          <w:tcPr>
            <w:tcW w:w="842" w:type="dxa"/>
            <w:tcBorders>
              <w:top w:val="nil"/>
              <w:left w:val="nil"/>
              <w:bottom w:val="nil"/>
              <w:right w:val="nil"/>
            </w:tcBorders>
            <w:shd w:val="clear" w:color="auto" w:fill="auto"/>
            <w:noWrap/>
            <w:vAlign w:val="center"/>
            <w:hideMark/>
          </w:tcPr>
          <w:p w:rsidR="005659BC" w:rsidRDefault="005659BC" w:rsidP="005659BC">
            <w:pPr>
              <w:rPr>
                <w:sz w:val="20"/>
                <w:szCs w:val="20"/>
              </w:rPr>
            </w:pPr>
          </w:p>
        </w:tc>
        <w:tc>
          <w:tcPr>
            <w:tcW w:w="236" w:type="dxa"/>
            <w:tcBorders>
              <w:top w:val="nil"/>
              <w:left w:val="nil"/>
              <w:bottom w:val="nil"/>
              <w:right w:val="nil"/>
            </w:tcBorders>
            <w:shd w:val="clear" w:color="auto" w:fill="auto"/>
            <w:noWrap/>
            <w:vAlign w:val="center"/>
            <w:hideMark/>
          </w:tcPr>
          <w:p w:rsidR="005659BC" w:rsidRDefault="005659BC" w:rsidP="005659BC">
            <w:pPr>
              <w:rPr>
                <w:sz w:val="20"/>
                <w:szCs w:val="20"/>
              </w:rPr>
            </w:pPr>
          </w:p>
        </w:tc>
      </w:tr>
      <w:tr w:rsidR="005659BC" w:rsidTr="005659BC">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5659BC" w:rsidRDefault="005659BC" w:rsidP="005659BC">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659BC" w:rsidRPr="00820B53" w:rsidRDefault="005659BC" w:rsidP="005659BC">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5659BC" w:rsidRPr="008557E9" w:rsidRDefault="005659BC" w:rsidP="005659BC"/>
        </w:tc>
        <w:tc>
          <w:tcPr>
            <w:tcW w:w="433" w:type="dxa"/>
            <w:tcBorders>
              <w:top w:val="nil"/>
              <w:left w:val="nil"/>
              <w:bottom w:val="nil"/>
              <w:right w:val="nil"/>
            </w:tcBorders>
            <w:shd w:val="clear" w:color="auto" w:fill="auto"/>
            <w:noWrap/>
            <w:vAlign w:val="center"/>
            <w:hideMark/>
          </w:tcPr>
          <w:p w:rsidR="005659BC" w:rsidRPr="008557E9" w:rsidRDefault="005659BC" w:rsidP="005659BC"/>
        </w:tc>
        <w:tc>
          <w:tcPr>
            <w:tcW w:w="842" w:type="dxa"/>
            <w:tcBorders>
              <w:top w:val="nil"/>
              <w:left w:val="nil"/>
              <w:bottom w:val="nil"/>
              <w:right w:val="nil"/>
            </w:tcBorders>
            <w:shd w:val="clear" w:color="auto" w:fill="auto"/>
            <w:noWrap/>
            <w:vAlign w:val="center"/>
            <w:hideMark/>
          </w:tcPr>
          <w:p w:rsidR="005659BC" w:rsidRDefault="005659BC" w:rsidP="005659BC">
            <w:pPr>
              <w:rPr>
                <w:sz w:val="20"/>
                <w:szCs w:val="20"/>
              </w:rPr>
            </w:pPr>
          </w:p>
        </w:tc>
        <w:tc>
          <w:tcPr>
            <w:tcW w:w="236" w:type="dxa"/>
            <w:tcBorders>
              <w:top w:val="nil"/>
              <w:left w:val="nil"/>
              <w:bottom w:val="nil"/>
              <w:right w:val="nil"/>
            </w:tcBorders>
            <w:shd w:val="clear" w:color="auto" w:fill="auto"/>
            <w:noWrap/>
            <w:vAlign w:val="center"/>
            <w:hideMark/>
          </w:tcPr>
          <w:p w:rsidR="005659BC" w:rsidRDefault="005659BC" w:rsidP="005659BC">
            <w:pPr>
              <w:rPr>
                <w:sz w:val="20"/>
                <w:szCs w:val="20"/>
              </w:rPr>
            </w:pPr>
          </w:p>
        </w:tc>
      </w:tr>
    </w:tbl>
    <w:p w:rsidR="000E4305" w:rsidRDefault="000E4305" w:rsidP="000E4305">
      <w:pPr>
        <w:pStyle w:val="BodyText"/>
        <w:rPr>
          <w:noProof/>
          <w:sz w:val="20"/>
          <w:lang w:val="sr-Cyrl-CS"/>
        </w:rPr>
      </w:pPr>
    </w:p>
    <w:p w:rsidR="00000169" w:rsidRDefault="00000169"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6"/>
        </w:numPr>
        <w:rPr>
          <w:noProof/>
          <w:sz w:val="22"/>
          <w:szCs w:val="22"/>
        </w:rPr>
      </w:pPr>
      <w:r w:rsidRPr="007D0076">
        <w:rPr>
          <w:noProof/>
          <w:sz w:val="22"/>
          <w:szCs w:val="22"/>
        </w:rPr>
        <w:t>Самостално</w:t>
      </w:r>
    </w:p>
    <w:p w:rsidR="000E4305" w:rsidRPr="007D0076" w:rsidRDefault="000E4305" w:rsidP="009D1194">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3245F6" w:rsidRDefault="003245F6"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Default="00000169" w:rsidP="000E4305">
      <w:pPr>
        <w:pStyle w:val="BodyText"/>
        <w:rPr>
          <w:noProof/>
          <w:sz w:val="22"/>
          <w:szCs w:val="22"/>
          <w:lang/>
        </w:rPr>
      </w:pPr>
    </w:p>
    <w:p w:rsidR="00000169" w:rsidRPr="00000169" w:rsidRDefault="00000169" w:rsidP="000E4305">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850"/>
        <w:gridCol w:w="142"/>
        <w:gridCol w:w="1559"/>
        <w:gridCol w:w="709"/>
        <w:gridCol w:w="765"/>
        <w:gridCol w:w="1645"/>
        <w:gridCol w:w="1842"/>
        <w:gridCol w:w="1560"/>
        <w:gridCol w:w="433"/>
        <w:gridCol w:w="842"/>
        <w:gridCol w:w="236"/>
      </w:tblGrid>
      <w:tr w:rsidR="006456CF" w:rsidTr="006456CF">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6456CF" w:rsidRPr="008557E9" w:rsidRDefault="006456CF" w:rsidP="006456CF">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6456CF" w:rsidTr="006456CF">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6456CF" w:rsidRPr="00000169" w:rsidRDefault="006456CF" w:rsidP="006456CF">
            <w:pPr>
              <w:rPr>
                <w:b/>
                <w:bCs/>
                <w:sz w:val="22"/>
                <w:szCs w:val="22"/>
                <w:lang/>
              </w:rPr>
            </w:pPr>
            <w:r>
              <w:rPr>
                <w:b/>
                <w:bCs/>
                <w:sz w:val="22"/>
                <w:szCs w:val="22"/>
              </w:rPr>
              <w:t>PARTIJA</w:t>
            </w:r>
            <w:r w:rsidRPr="00820B53">
              <w:rPr>
                <w:b/>
                <w:bCs/>
                <w:sz w:val="22"/>
                <w:szCs w:val="22"/>
              </w:rPr>
              <w:t xml:space="preserve"> </w:t>
            </w:r>
            <w:r>
              <w:rPr>
                <w:b/>
                <w:bCs/>
                <w:sz w:val="22"/>
                <w:szCs w:val="22"/>
              </w:rPr>
              <w:t>5</w:t>
            </w:r>
            <w:r w:rsidRPr="00820B53">
              <w:rPr>
                <w:b/>
                <w:bCs/>
                <w:sz w:val="22"/>
                <w:szCs w:val="22"/>
              </w:rPr>
              <w:t xml:space="preserve">. </w:t>
            </w:r>
            <w:r w:rsidR="00000169">
              <w:rPr>
                <w:b/>
                <w:bCs/>
                <w:sz w:val="22"/>
                <w:szCs w:val="22"/>
              </w:rPr>
              <w:t>–</w:t>
            </w:r>
            <w:r w:rsidRPr="00820B53">
              <w:rPr>
                <w:b/>
                <w:bCs/>
                <w:sz w:val="22"/>
                <w:szCs w:val="22"/>
              </w:rPr>
              <w:t xml:space="preserve"> </w:t>
            </w:r>
            <w:r w:rsidR="00000169">
              <w:rPr>
                <w:b/>
                <w:lang/>
              </w:rPr>
              <w:t>Upredena svila</w:t>
            </w:r>
          </w:p>
        </w:tc>
      </w:tr>
      <w:tr w:rsidR="006456CF" w:rsidTr="006456C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R.br</w:t>
            </w:r>
          </w:p>
        </w:tc>
        <w:tc>
          <w:tcPr>
            <w:tcW w:w="1559"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konca</w:t>
            </w:r>
          </w:p>
        </w:tc>
        <w:tc>
          <w:tcPr>
            <w:tcW w:w="850"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igle</w:t>
            </w:r>
          </w:p>
        </w:tc>
        <w:tc>
          <w:tcPr>
            <w:tcW w:w="1701"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6456CF" w:rsidRPr="001B71E8" w:rsidRDefault="006456CF" w:rsidP="006456CF">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6456CF" w:rsidRPr="00820B53" w:rsidRDefault="006456CF" w:rsidP="006456CF">
            <w:pPr>
              <w:jc w:val="center"/>
              <w:rPr>
                <w:b/>
                <w:bCs/>
                <w:sz w:val="20"/>
                <w:szCs w:val="20"/>
                <w:lang/>
              </w:rPr>
            </w:pPr>
            <w:r>
              <w:rPr>
                <w:b/>
                <w:bCs/>
                <w:sz w:val="20"/>
                <w:szCs w:val="20"/>
              </w:rPr>
              <w:t>Dokaz o stavlјanju u promet</w:t>
            </w:r>
          </w:p>
        </w:tc>
      </w:tr>
      <w:tr w:rsidR="006456CF" w:rsidTr="006456C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5</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rPr>
              <w:t> </w:t>
            </w:r>
            <w:r>
              <w:rPr>
                <w:b/>
                <w:bCs/>
                <w:sz w:val="20"/>
                <w:szCs w:val="20"/>
                <w:lang/>
              </w:rPr>
              <w:t>7</w:t>
            </w:r>
          </w:p>
        </w:tc>
        <w:tc>
          <w:tcPr>
            <w:tcW w:w="765"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12</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432</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24mm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216</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24mm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360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sz w:val="20"/>
                <w:szCs w:val="20"/>
              </w:rPr>
            </w:pPr>
            <w:r>
              <w:rPr>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4.</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16mm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5.</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35mm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6.</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24mm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7.</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20mm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600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8.</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360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9.</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19mm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216</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10.</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19mm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11.</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22mm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240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12.</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2"/>
                <w:szCs w:val="22"/>
              </w:rPr>
            </w:pPr>
            <w:r w:rsidRPr="00B5191F">
              <w:rPr>
                <w:color w:val="000000"/>
                <w:sz w:val="22"/>
                <w:szCs w:val="22"/>
              </w:rPr>
              <w:t>4/0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19mm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prava okrugla igla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72</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13.</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16mm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lastRenderedPageBreak/>
              <w:t>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7mm</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 ostra dupla precision vrh</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144</w:t>
            </w:r>
          </w:p>
        </w:tc>
        <w:tc>
          <w:tcPr>
            <w:tcW w:w="1645" w:type="dxa"/>
            <w:tcBorders>
              <w:top w:val="single" w:sz="4" w:space="0" w:color="auto"/>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15.</w:t>
            </w:r>
          </w:p>
        </w:tc>
        <w:tc>
          <w:tcPr>
            <w:tcW w:w="1559"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sz w:val="22"/>
                <w:szCs w:val="22"/>
              </w:rPr>
            </w:pPr>
            <w:r w:rsidRPr="00B5191F">
              <w:rPr>
                <w:sz w:val="22"/>
                <w:szCs w:val="22"/>
              </w:rPr>
              <w:t>Upredena svila</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2"/>
                <w:szCs w:val="22"/>
              </w:rPr>
            </w:pPr>
            <w:r w:rsidRPr="00B5191F">
              <w:rPr>
                <w:color w:val="000000"/>
                <w:sz w:val="22"/>
                <w:szCs w:val="22"/>
              </w:rPr>
              <w:t>8/0</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45cm</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8mm</w:t>
            </w:r>
          </w:p>
        </w:tc>
        <w:tc>
          <w:tcPr>
            <w:tcW w:w="1701"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3/8 kruga, okrugla dupla</w:t>
            </w:r>
          </w:p>
        </w:tc>
        <w:tc>
          <w:tcPr>
            <w:tcW w:w="709"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2"/>
                <w:szCs w:val="22"/>
              </w:rPr>
            </w:pPr>
            <w:r w:rsidRPr="00B5191F">
              <w:rPr>
                <w:sz w:val="22"/>
                <w:szCs w:val="22"/>
              </w:rPr>
              <w:t>72</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6456CF" w:rsidTr="006456CF">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6456CF" w:rsidRPr="001B71E8" w:rsidRDefault="006456CF" w:rsidP="006456CF">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rPr>
                <w:b/>
                <w:bCs/>
              </w:rPr>
            </w:pPr>
          </w:p>
        </w:tc>
        <w:tc>
          <w:tcPr>
            <w:tcW w:w="1560"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433"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r w:rsidR="006456CF" w:rsidTr="006456CF">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7"/>
        </w:numPr>
        <w:rPr>
          <w:noProof/>
          <w:sz w:val="22"/>
          <w:szCs w:val="22"/>
        </w:rPr>
      </w:pPr>
      <w:r w:rsidRPr="007D0076">
        <w:rPr>
          <w:noProof/>
          <w:sz w:val="22"/>
          <w:szCs w:val="22"/>
        </w:rPr>
        <w:t>Самостално</w:t>
      </w:r>
    </w:p>
    <w:p w:rsidR="000E4305" w:rsidRPr="007D0076" w:rsidRDefault="000E4305" w:rsidP="009D1194">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E4305" w:rsidRDefault="000E4305" w:rsidP="000E4305">
      <w:pPr>
        <w:pStyle w:val="BodyText"/>
        <w:rPr>
          <w:noProof/>
          <w:sz w:val="22"/>
          <w:szCs w:val="22"/>
          <w:lang/>
        </w:rPr>
      </w:pPr>
    </w:p>
    <w:p w:rsidR="006456CF" w:rsidRDefault="006456CF" w:rsidP="000E4305">
      <w:pPr>
        <w:pStyle w:val="BodyText"/>
        <w:rPr>
          <w:noProof/>
          <w:sz w:val="22"/>
          <w:szCs w:val="22"/>
          <w:lang/>
        </w:rPr>
      </w:pPr>
    </w:p>
    <w:p w:rsidR="006456CF" w:rsidRPr="006456CF" w:rsidRDefault="006456CF" w:rsidP="000E4305">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134"/>
        <w:gridCol w:w="992"/>
        <w:gridCol w:w="850"/>
        <w:gridCol w:w="851"/>
        <w:gridCol w:w="567"/>
        <w:gridCol w:w="1559"/>
        <w:gridCol w:w="142"/>
        <w:gridCol w:w="567"/>
        <w:gridCol w:w="142"/>
        <w:gridCol w:w="623"/>
        <w:gridCol w:w="1645"/>
        <w:gridCol w:w="1842"/>
        <w:gridCol w:w="1560"/>
        <w:gridCol w:w="433"/>
        <w:gridCol w:w="842"/>
        <w:gridCol w:w="236"/>
      </w:tblGrid>
      <w:tr w:rsidR="006456CF" w:rsidTr="006456CF">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hideMark/>
          </w:tcPr>
          <w:p w:rsidR="006456CF" w:rsidRPr="008557E9" w:rsidRDefault="006456CF" w:rsidP="006456CF">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6456CF" w:rsidTr="006456CF">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rsidR="006456CF" w:rsidRPr="006456CF" w:rsidRDefault="006456CF" w:rsidP="00B5191F">
            <w:pPr>
              <w:rPr>
                <w:b/>
                <w:bCs/>
                <w:sz w:val="22"/>
                <w:szCs w:val="22"/>
                <w:lang/>
              </w:rPr>
            </w:pPr>
            <w:r w:rsidRPr="006456CF">
              <w:rPr>
                <w:b/>
                <w:bCs/>
                <w:sz w:val="22"/>
                <w:szCs w:val="22"/>
                <w:lang/>
              </w:rPr>
              <w:t>PARTIJA 6</w:t>
            </w:r>
            <w:r>
              <w:rPr>
                <w:b/>
                <w:bCs/>
                <w:sz w:val="22"/>
                <w:szCs w:val="22"/>
                <w:lang/>
              </w:rPr>
              <w:t xml:space="preserve">. </w:t>
            </w:r>
            <w:r w:rsidRPr="006456CF">
              <w:rPr>
                <w:b/>
                <w:bCs/>
                <w:sz w:val="22"/>
                <w:szCs w:val="22"/>
                <w:lang/>
              </w:rPr>
              <w:t xml:space="preserve">- </w:t>
            </w:r>
            <w:r w:rsidR="00B5191F" w:rsidRPr="00B5191F">
              <w:rPr>
                <w:b/>
                <w:bCs/>
                <w:lang/>
              </w:rPr>
              <w:t>Polyamid za potrebe hirurškog prijemnog</w:t>
            </w:r>
          </w:p>
        </w:tc>
      </w:tr>
      <w:tr w:rsidR="006456CF" w:rsidTr="00B5191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R.br</w:t>
            </w:r>
          </w:p>
        </w:tc>
        <w:tc>
          <w:tcPr>
            <w:tcW w:w="1134"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konca</w:t>
            </w:r>
          </w:p>
        </w:tc>
        <w:tc>
          <w:tcPr>
            <w:tcW w:w="851"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igle</w:t>
            </w:r>
          </w:p>
        </w:tc>
        <w:tc>
          <w:tcPr>
            <w:tcW w:w="2268" w:type="dxa"/>
            <w:gridSpan w:val="3"/>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 mere</w:t>
            </w:r>
          </w:p>
        </w:tc>
        <w:tc>
          <w:tcPr>
            <w:tcW w:w="623" w:type="dxa"/>
            <w:tcBorders>
              <w:top w:val="nil"/>
              <w:left w:val="nil"/>
              <w:bottom w:val="single" w:sz="8" w:space="0" w:color="auto"/>
              <w:right w:val="single" w:sz="4" w:space="0" w:color="auto"/>
            </w:tcBorders>
            <w:shd w:val="clear" w:color="auto" w:fill="auto"/>
            <w:vAlign w:val="center"/>
            <w:hideMark/>
          </w:tcPr>
          <w:p w:rsidR="006456CF" w:rsidRPr="001B71E8" w:rsidRDefault="006456CF" w:rsidP="006456CF">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6456CF" w:rsidRPr="00820B53" w:rsidRDefault="006456CF" w:rsidP="006456CF">
            <w:pPr>
              <w:jc w:val="center"/>
              <w:rPr>
                <w:b/>
                <w:bCs/>
                <w:sz w:val="20"/>
                <w:szCs w:val="20"/>
                <w:lang/>
              </w:rPr>
            </w:pPr>
            <w:r>
              <w:rPr>
                <w:b/>
                <w:bCs/>
                <w:sz w:val="20"/>
                <w:szCs w:val="20"/>
              </w:rPr>
              <w:t>Dokaz o stavlјanju u promet</w:t>
            </w:r>
          </w:p>
        </w:tc>
      </w:tr>
      <w:tr w:rsidR="006456CF" w:rsidTr="00B5191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5</w:t>
            </w:r>
          </w:p>
        </w:tc>
        <w:tc>
          <w:tcPr>
            <w:tcW w:w="2268" w:type="dxa"/>
            <w:gridSpan w:val="3"/>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rPr>
              <w:t> </w:t>
            </w:r>
            <w:r>
              <w:rPr>
                <w:b/>
                <w:bCs/>
                <w:sz w:val="20"/>
                <w:szCs w:val="20"/>
                <w:lang/>
              </w:rPr>
              <w:t>7</w:t>
            </w:r>
          </w:p>
        </w:tc>
        <w:tc>
          <w:tcPr>
            <w:tcW w:w="623"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12</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1.</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75cm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77mm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3/8 kruga, dupla,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96</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2.</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100cm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90mm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3/8 kruga,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96</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3.</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150cm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48mm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1/2 kruga okrugla loop</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336</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sz w:val="20"/>
                <w:szCs w:val="20"/>
              </w:rPr>
            </w:pPr>
            <w:r>
              <w:rPr>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4.</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150cm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40mm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1/2 kruga okrugla loop</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Default="00B5191F" w:rsidP="006456CF">
            <w:pPr>
              <w:jc w:val="center"/>
              <w:rPr>
                <w:sz w:val="18"/>
                <w:szCs w:val="18"/>
              </w:rPr>
            </w:pPr>
            <w:r>
              <w:rPr>
                <w:sz w:val="18"/>
                <w:szCs w:val="18"/>
              </w:rPr>
              <w:t>5.</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75cm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39mm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1944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Default="00B5191F" w:rsidP="006456CF">
            <w:pPr>
              <w:jc w:val="center"/>
              <w:rPr>
                <w:sz w:val="18"/>
                <w:szCs w:val="18"/>
              </w:rPr>
            </w:pPr>
            <w:r>
              <w:rPr>
                <w:sz w:val="18"/>
                <w:szCs w:val="18"/>
              </w:rPr>
              <w:t>6.</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13cm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5mm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okrugla 3/8 MV-igla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24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Default="00B5191F" w:rsidP="006456CF">
            <w:pPr>
              <w:jc w:val="center"/>
              <w:rPr>
                <w:sz w:val="18"/>
                <w:szCs w:val="18"/>
              </w:rPr>
            </w:pPr>
            <w:r>
              <w:rPr>
                <w:sz w:val="18"/>
                <w:szCs w:val="18"/>
              </w:rPr>
              <w:t>7.</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9/0</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13cm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5mm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okrugla 3/8 MV-igla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24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Default="00B5191F" w:rsidP="006456CF">
            <w:pPr>
              <w:jc w:val="center"/>
              <w:rPr>
                <w:sz w:val="18"/>
                <w:szCs w:val="18"/>
              </w:rPr>
            </w:pPr>
            <w:r>
              <w:rPr>
                <w:sz w:val="18"/>
                <w:szCs w:val="18"/>
              </w:rPr>
              <w:t>8.</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13cm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4mm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3/8 kruga, taper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24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Default="00B5191F" w:rsidP="006456CF">
            <w:pPr>
              <w:jc w:val="center"/>
              <w:rPr>
                <w:sz w:val="18"/>
                <w:szCs w:val="18"/>
              </w:rPr>
            </w:pPr>
            <w:r>
              <w:rPr>
                <w:sz w:val="18"/>
                <w:szCs w:val="18"/>
              </w:rPr>
              <w:t>9.</w:t>
            </w:r>
          </w:p>
        </w:tc>
        <w:tc>
          <w:tcPr>
            <w:tcW w:w="1134" w:type="dxa"/>
            <w:tcBorders>
              <w:top w:val="nil"/>
              <w:left w:val="nil"/>
              <w:bottom w:val="single" w:sz="4" w:space="0" w:color="auto"/>
              <w:right w:val="single" w:sz="4" w:space="0" w:color="auto"/>
            </w:tcBorders>
            <w:shd w:val="clear" w:color="000000" w:fill="FFFFFF"/>
            <w:vAlign w:val="center"/>
          </w:tcPr>
          <w:p w:rsidR="00B5191F" w:rsidRPr="00B5191F" w:rsidRDefault="00B5191F" w:rsidP="00B5191F">
            <w:pPr>
              <w:jc w:val="center"/>
              <w:rPr>
                <w:color w:val="000000"/>
                <w:sz w:val="20"/>
                <w:szCs w:val="20"/>
              </w:rPr>
            </w:pPr>
            <w:r w:rsidRPr="00B5191F">
              <w:rPr>
                <w:color w:val="000000"/>
                <w:sz w:val="20"/>
                <w:szCs w:val="20"/>
              </w:rPr>
              <w:t>Polyamid</w:t>
            </w:r>
          </w:p>
        </w:tc>
        <w:tc>
          <w:tcPr>
            <w:tcW w:w="992"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13cm</w:t>
            </w:r>
          </w:p>
        </w:tc>
        <w:tc>
          <w:tcPr>
            <w:tcW w:w="851"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4mm</w:t>
            </w:r>
          </w:p>
        </w:tc>
        <w:tc>
          <w:tcPr>
            <w:tcW w:w="2268" w:type="dxa"/>
            <w:gridSpan w:val="3"/>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3/8 kruga, taper</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sz w:val="20"/>
                <w:szCs w:val="20"/>
              </w:rPr>
            </w:pPr>
            <w:r w:rsidRPr="00B5191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Pr="00B5191F" w:rsidRDefault="00B5191F" w:rsidP="00B5191F">
            <w:pPr>
              <w:jc w:val="center"/>
              <w:rPr>
                <w:color w:val="000000"/>
                <w:sz w:val="20"/>
                <w:szCs w:val="20"/>
              </w:rPr>
            </w:pPr>
            <w:r w:rsidRPr="00B5191F">
              <w:rPr>
                <w:color w:val="000000"/>
                <w:sz w:val="20"/>
                <w:szCs w:val="20"/>
              </w:rPr>
              <w:t>24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sz w:val="20"/>
                <w:szCs w:val="20"/>
              </w:rPr>
            </w:pPr>
          </w:p>
        </w:tc>
      </w:tr>
      <w:tr w:rsidR="006456CF" w:rsidTr="006456CF">
        <w:trPr>
          <w:trHeight w:val="567"/>
        </w:trPr>
        <w:tc>
          <w:tcPr>
            <w:tcW w:w="9513" w:type="dxa"/>
            <w:gridSpan w:val="12"/>
            <w:tcBorders>
              <w:top w:val="single" w:sz="8" w:space="0" w:color="auto"/>
              <w:left w:val="single" w:sz="8" w:space="0" w:color="auto"/>
              <w:bottom w:val="single" w:sz="8" w:space="0" w:color="auto"/>
              <w:right w:val="nil"/>
            </w:tcBorders>
            <w:shd w:val="clear" w:color="auto" w:fill="auto"/>
            <w:noWrap/>
            <w:vAlign w:val="center"/>
            <w:hideMark/>
          </w:tcPr>
          <w:p w:rsidR="006456CF" w:rsidRPr="001B71E8" w:rsidRDefault="006456CF" w:rsidP="006456CF">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rPr>
                <w:b/>
                <w:bCs/>
              </w:rPr>
            </w:pPr>
          </w:p>
        </w:tc>
        <w:tc>
          <w:tcPr>
            <w:tcW w:w="1560"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433"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r w:rsidR="006456CF" w:rsidTr="006456CF">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4678" w:type="dxa"/>
            <w:gridSpan w:val="6"/>
            <w:tcBorders>
              <w:top w:val="single" w:sz="8" w:space="0" w:color="auto"/>
              <w:left w:val="nil"/>
              <w:bottom w:val="single" w:sz="8" w:space="0" w:color="auto"/>
              <w:right w:val="single" w:sz="8" w:space="0" w:color="000000"/>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rPr>
      </w:pPr>
    </w:p>
    <w:p w:rsidR="006456CF" w:rsidRPr="006456CF" w:rsidRDefault="006456CF" w:rsidP="000E4305">
      <w:pPr>
        <w:pStyle w:val="BodyText"/>
        <w:rPr>
          <w:noProof/>
          <w:sz w:val="20"/>
          <w:lang/>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страна бр. 2.</w:t>
      </w:r>
    </w:p>
    <w:p w:rsidR="000E4305" w:rsidRDefault="000E4305" w:rsidP="000E4305">
      <w:pPr>
        <w:pStyle w:val="BodyText"/>
        <w:rPr>
          <w:noProof/>
          <w:sz w:val="22"/>
          <w:szCs w:val="22"/>
        </w:rPr>
      </w:pPr>
    </w:p>
    <w:p w:rsidR="00B5191F" w:rsidRPr="00CC5A6E" w:rsidRDefault="00B5191F"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8"/>
        </w:numPr>
        <w:rPr>
          <w:noProof/>
          <w:sz w:val="22"/>
          <w:szCs w:val="22"/>
        </w:rPr>
      </w:pPr>
      <w:r w:rsidRPr="007D0076">
        <w:rPr>
          <w:noProof/>
          <w:sz w:val="22"/>
          <w:szCs w:val="22"/>
        </w:rPr>
        <w:t>Самостално</w:t>
      </w:r>
    </w:p>
    <w:p w:rsidR="000E4305" w:rsidRPr="007D0076" w:rsidRDefault="000E4305" w:rsidP="009D1194">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E4305" w:rsidRDefault="000E4305"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B5191F" w:rsidRDefault="00B5191F" w:rsidP="000E4305">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2551"/>
        <w:gridCol w:w="992"/>
        <w:gridCol w:w="851"/>
        <w:gridCol w:w="709"/>
        <w:gridCol w:w="850"/>
        <w:gridCol w:w="142"/>
        <w:gridCol w:w="567"/>
        <w:gridCol w:w="142"/>
        <w:gridCol w:w="623"/>
        <w:gridCol w:w="1645"/>
        <w:gridCol w:w="1842"/>
        <w:gridCol w:w="1560"/>
        <w:gridCol w:w="433"/>
        <w:gridCol w:w="842"/>
        <w:gridCol w:w="236"/>
      </w:tblGrid>
      <w:tr w:rsidR="006456CF" w:rsidTr="006456CF">
        <w:trPr>
          <w:gridAfter w:val="1"/>
          <w:wAfter w:w="236" w:type="dxa"/>
          <w:trHeight w:val="270"/>
        </w:trPr>
        <w:tc>
          <w:tcPr>
            <w:tcW w:w="14190" w:type="dxa"/>
            <w:gridSpan w:val="15"/>
            <w:tcBorders>
              <w:top w:val="single" w:sz="8" w:space="0" w:color="auto"/>
              <w:left w:val="single" w:sz="4" w:space="0" w:color="auto"/>
              <w:bottom w:val="single" w:sz="8" w:space="0" w:color="auto"/>
              <w:right w:val="single" w:sz="8" w:space="0" w:color="auto"/>
            </w:tcBorders>
            <w:shd w:val="clear" w:color="auto" w:fill="auto"/>
            <w:vAlign w:val="center"/>
            <w:hideMark/>
          </w:tcPr>
          <w:p w:rsidR="006456CF" w:rsidRPr="008557E9" w:rsidRDefault="006456CF" w:rsidP="006456CF">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6456CF" w:rsidTr="006456CF">
        <w:trPr>
          <w:gridAfter w:val="1"/>
          <w:wAfter w:w="236" w:type="dxa"/>
          <w:trHeight w:val="270"/>
        </w:trPr>
        <w:tc>
          <w:tcPr>
            <w:tcW w:w="14190" w:type="dxa"/>
            <w:gridSpan w:val="15"/>
            <w:tcBorders>
              <w:top w:val="single" w:sz="8" w:space="0" w:color="auto"/>
              <w:left w:val="single" w:sz="4" w:space="0" w:color="auto"/>
              <w:bottom w:val="single" w:sz="8" w:space="0" w:color="auto"/>
              <w:right w:val="single" w:sz="8" w:space="0" w:color="auto"/>
            </w:tcBorders>
            <w:shd w:val="clear" w:color="auto" w:fill="auto"/>
            <w:vAlign w:val="center"/>
          </w:tcPr>
          <w:p w:rsidR="006456CF" w:rsidRPr="006456CF" w:rsidRDefault="006456CF" w:rsidP="006456CF">
            <w:pPr>
              <w:rPr>
                <w:b/>
                <w:bCs/>
                <w:sz w:val="22"/>
                <w:szCs w:val="22"/>
                <w:lang/>
              </w:rPr>
            </w:pPr>
            <w:r w:rsidRPr="006456CF">
              <w:rPr>
                <w:b/>
                <w:bCs/>
                <w:sz w:val="22"/>
                <w:szCs w:val="22"/>
                <w:lang/>
              </w:rPr>
              <w:t>PARTIJA 7</w:t>
            </w:r>
            <w:r>
              <w:rPr>
                <w:b/>
                <w:bCs/>
                <w:sz w:val="22"/>
                <w:szCs w:val="22"/>
                <w:lang/>
              </w:rPr>
              <w:t xml:space="preserve">. </w:t>
            </w:r>
            <w:r w:rsidRPr="006456CF">
              <w:rPr>
                <w:b/>
                <w:bCs/>
                <w:sz w:val="22"/>
                <w:szCs w:val="22"/>
                <w:lang/>
              </w:rPr>
              <w:t xml:space="preserve">- </w:t>
            </w:r>
            <w:r w:rsidR="00B5191F" w:rsidRPr="00B5191F">
              <w:rPr>
                <w:b/>
                <w:bCs/>
                <w:lang/>
              </w:rPr>
              <w:t xml:space="preserve">Polipropilen sa polyethilenom, monofilament za potrebe hirurškog prijemnog </w:t>
            </w:r>
          </w:p>
        </w:tc>
      </w:tr>
      <w:tr w:rsidR="006456CF" w:rsidTr="00B5191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R.br</w:t>
            </w:r>
          </w:p>
        </w:tc>
        <w:tc>
          <w:tcPr>
            <w:tcW w:w="2551"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konca</w:t>
            </w:r>
          </w:p>
        </w:tc>
        <w:tc>
          <w:tcPr>
            <w:tcW w:w="709" w:type="dxa"/>
            <w:tcBorders>
              <w:top w:val="nil"/>
              <w:left w:val="nil"/>
              <w:bottom w:val="nil"/>
              <w:right w:val="single" w:sz="4" w:space="0" w:color="auto"/>
            </w:tcBorders>
            <w:shd w:val="clear" w:color="auto" w:fill="auto"/>
            <w:vAlign w:val="center"/>
            <w:hideMark/>
          </w:tcPr>
          <w:p w:rsidR="006456CF" w:rsidRDefault="00B5191F" w:rsidP="006456CF">
            <w:pPr>
              <w:jc w:val="center"/>
              <w:rPr>
                <w:b/>
                <w:bCs/>
                <w:sz w:val="20"/>
                <w:szCs w:val="20"/>
              </w:rPr>
            </w:pPr>
            <w:r>
              <w:rPr>
                <w:b/>
                <w:bCs/>
                <w:sz w:val="20"/>
                <w:szCs w:val="20"/>
              </w:rPr>
              <w:t>Duž.</w:t>
            </w:r>
            <w:r w:rsidR="006456CF">
              <w:rPr>
                <w:b/>
                <w:bCs/>
                <w:sz w:val="20"/>
                <w:szCs w:val="20"/>
              </w:rPr>
              <w:t xml:space="preserve"> igle</w:t>
            </w:r>
          </w:p>
        </w:tc>
        <w:tc>
          <w:tcPr>
            <w:tcW w:w="992"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 mere</w:t>
            </w:r>
          </w:p>
        </w:tc>
        <w:tc>
          <w:tcPr>
            <w:tcW w:w="623" w:type="dxa"/>
            <w:tcBorders>
              <w:top w:val="nil"/>
              <w:left w:val="nil"/>
              <w:bottom w:val="single" w:sz="8" w:space="0" w:color="auto"/>
              <w:right w:val="single" w:sz="4" w:space="0" w:color="auto"/>
            </w:tcBorders>
            <w:shd w:val="clear" w:color="auto" w:fill="auto"/>
            <w:vAlign w:val="center"/>
            <w:hideMark/>
          </w:tcPr>
          <w:p w:rsidR="006456CF" w:rsidRPr="001B71E8" w:rsidRDefault="006456CF" w:rsidP="006456CF">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6456CF" w:rsidRPr="00820B53" w:rsidRDefault="006456CF" w:rsidP="006456CF">
            <w:pPr>
              <w:jc w:val="center"/>
              <w:rPr>
                <w:b/>
                <w:bCs/>
                <w:sz w:val="20"/>
                <w:szCs w:val="20"/>
                <w:lang/>
              </w:rPr>
            </w:pPr>
            <w:r>
              <w:rPr>
                <w:b/>
                <w:bCs/>
                <w:sz w:val="20"/>
                <w:szCs w:val="20"/>
              </w:rPr>
              <w:t>Dokaz o stavlјanju u promet</w:t>
            </w:r>
          </w:p>
        </w:tc>
      </w:tr>
      <w:tr w:rsidR="006456CF" w:rsidTr="00B5191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w:t>
            </w:r>
          </w:p>
        </w:tc>
        <w:tc>
          <w:tcPr>
            <w:tcW w:w="2551"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5</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rPr>
              <w:t> </w:t>
            </w:r>
            <w:r>
              <w:rPr>
                <w:b/>
                <w:bCs/>
                <w:sz w:val="20"/>
                <w:szCs w:val="20"/>
                <w:lang/>
              </w:rPr>
              <w:t>7</w:t>
            </w:r>
          </w:p>
        </w:tc>
        <w:tc>
          <w:tcPr>
            <w:tcW w:w="623"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lang/>
              </w:rPr>
              <w:t>12</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1.</w:t>
            </w:r>
          </w:p>
        </w:tc>
        <w:tc>
          <w:tcPr>
            <w:tcW w:w="2551" w:type="dxa"/>
            <w:tcBorders>
              <w:top w:val="nil"/>
              <w:left w:val="nil"/>
              <w:bottom w:val="single" w:sz="4" w:space="0" w:color="auto"/>
              <w:right w:val="single" w:sz="4" w:space="0" w:color="auto"/>
            </w:tcBorders>
            <w:shd w:val="clear" w:color="000000" w:fill="FFFFFF"/>
            <w:vAlign w:val="center"/>
          </w:tcPr>
          <w:p w:rsidR="00B5191F" w:rsidRDefault="00B5191F" w:rsidP="00B5191F">
            <w:pPr>
              <w:jc w:val="center"/>
              <w:rPr>
                <w:color w:val="000000"/>
                <w:sz w:val="20"/>
                <w:szCs w:val="20"/>
              </w:rPr>
            </w:pPr>
            <w:r>
              <w:rPr>
                <w:color w:val="000000"/>
                <w:sz w:val="20"/>
                <w:szCs w:val="20"/>
              </w:rPr>
              <w:t>Polypropylene sa polyethilenom monofilament</w:t>
            </w:r>
          </w:p>
        </w:tc>
        <w:tc>
          <w:tcPr>
            <w:tcW w:w="992"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2/0</w:t>
            </w:r>
          </w:p>
        </w:tc>
        <w:tc>
          <w:tcPr>
            <w:tcW w:w="851"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75cm</w:t>
            </w:r>
          </w:p>
        </w:tc>
        <w:tc>
          <w:tcPr>
            <w:tcW w:w="709"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39mm</w:t>
            </w:r>
          </w:p>
        </w:tc>
        <w:tc>
          <w:tcPr>
            <w:tcW w:w="992"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sz w:val="20"/>
                <w:szCs w:val="20"/>
              </w:rPr>
            </w:pPr>
            <w:r>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720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5191F" w:rsidRPr="001B71E8" w:rsidRDefault="00B5191F" w:rsidP="006456CF">
            <w:pPr>
              <w:jc w:val="center"/>
              <w:rPr>
                <w:sz w:val="18"/>
                <w:szCs w:val="18"/>
              </w:rPr>
            </w:pPr>
            <w:r w:rsidRPr="001B71E8">
              <w:rPr>
                <w:sz w:val="18"/>
                <w:szCs w:val="18"/>
              </w:rPr>
              <w:t>2.</w:t>
            </w:r>
          </w:p>
        </w:tc>
        <w:tc>
          <w:tcPr>
            <w:tcW w:w="2551" w:type="dxa"/>
            <w:tcBorders>
              <w:top w:val="nil"/>
              <w:left w:val="nil"/>
              <w:bottom w:val="single" w:sz="4" w:space="0" w:color="auto"/>
              <w:right w:val="single" w:sz="4" w:space="0" w:color="auto"/>
            </w:tcBorders>
            <w:shd w:val="clear" w:color="000000" w:fill="FFFFFF"/>
            <w:vAlign w:val="center"/>
          </w:tcPr>
          <w:p w:rsidR="00B5191F" w:rsidRDefault="00B5191F" w:rsidP="00B5191F">
            <w:pPr>
              <w:jc w:val="center"/>
              <w:rPr>
                <w:color w:val="000000"/>
                <w:sz w:val="20"/>
                <w:szCs w:val="20"/>
              </w:rPr>
            </w:pPr>
            <w:r>
              <w:rPr>
                <w:color w:val="000000"/>
                <w:sz w:val="20"/>
                <w:szCs w:val="20"/>
              </w:rPr>
              <w:t>Polypropylene sa polyethilenom monofilament</w:t>
            </w:r>
          </w:p>
        </w:tc>
        <w:tc>
          <w:tcPr>
            <w:tcW w:w="992"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2/0</w:t>
            </w:r>
          </w:p>
        </w:tc>
        <w:tc>
          <w:tcPr>
            <w:tcW w:w="851"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75cm</w:t>
            </w:r>
          </w:p>
        </w:tc>
        <w:tc>
          <w:tcPr>
            <w:tcW w:w="709"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30mm</w:t>
            </w:r>
          </w:p>
        </w:tc>
        <w:tc>
          <w:tcPr>
            <w:tcW w:w="992"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sz w:val="20"/>
                <w:szCs w:val="20"/>
              </w:rPr>
            </w:pPr>
            <w:r>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360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5191F" w:rsidRDefault="00B5191F" w:rsidP="006456CF">
            <w:pPr>
              <w:rPr>
                <w:b/>
                <w:bCs/>
                <w:sz w:val="20"/>
                <w:szCs w:val="20"/>
              </w:rPr>
            </w:pPr>
            <w:r>
              <w:rPr>
                <w:b/>
                <w:bCs/>
                <w:sz w:val="20"/>
                <w:szCs w:val="20"/>
              </w:rPr>
              <w:t> </w:t>
            </w: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3.</w:t>
            </w:r>
          </w:p>
        </w:tc>
        <w:tc>
          <w:tcPr>
            <w:tcW w:w="2551" w:type="dxa"/>
            <w:tcBorders>
              <w:top w:val="nil"/>
              <w:left w:val="nil"/>
              <w:bottom w:val="single" w:sz="4" w:space="0" w:color="auto"/>
              <w:right w:val="single" w:sz="4" w:space="0" w:color="auto"/>
            </w:tcBorders>
            <w:shd w:val="clear" w:color="000000" w:fill="FFFFFF"/>
            <w:vAlign w:val="center"/>
          </w:tcPr>
          <w:p w:rsidR="00B5191F" w:rsidRDefault="00B5191F" w:rsidP="00B5191F">
            <w:pPr>
              <w:jc w:val="center"/>
              <w:rPr>
                <w:color w:val="000000"/>
                <w:sz w:val="20"/>
                <w:szCs w:val="20"/>
              </w:rPr>
            </w:pPr>
            <w:r>
              <w:rPr>
                <w:color w:val="000000"/>
                <w:sz w:val="20"/>
                <w:szCs w:val="20"/>
              </w:rPr>
              <w:t>Polypropylene sa polyethilenom monofilament</w:t>
            </w:r>
          </w:p>
        </w:tc>
        <w:tc>
          <w:tcPr>
            <w:tcW w:w="992"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45cm</w:t>
            </w:r>
          </w:p>
        </w:tc>
        <w:tc>
          <w:tcPr>
            <w:tcW w:w="709"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19mm</w:t>
            </w:r>
          </w:p>
        </w:tc>
        <w:tc>
          <w:tcPr>
            <w:tcW w:w="992"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sz w:val="20"/>
                <w:szCs w:val="20"/>
              </w:rPr>
            </w:pPr>
            <w:r>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720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4.</w:t>
            </w:r>
          </w:p>
        </w:tc>
        <w:tc>
          <w:tcPr>
            <w:tcW w:w="2551" w:type="dxa"/>
            <w:tcBorders>
              <w:top w:val="nil"/>
              <w:left w:val="nil"/>
              <w:bottom w:val="single" w:sz="4" w:space="0" w:color="auto"/>
              <w:right w:val="single" w:sz="4" w:space="0" w:color="auto"/>
            </w:tcBorders>
            <w:shd w:val="clear" w:color="000000" w:fill="FFFFFF"/>
            <w:vAlign w:val="center"/>
          </w:tcPr>
          <w:p w:rsidR="00B5191F" w:rsidRDefault="00B5191F" w:rsidP="00B5191F">
            <w:pPr>
              <w:jc w:val="center"/>
              <w:rPr>
                <w:color w:val="000000"/>
                <w:sz w:val="20"/>
                <w:szCs w:val="20"/>
              </w:rPr>
            </w:pPr>
            <w:r>
              <w:rPr>
                <w:color w:val="000000"/>
                <w:sz w:val="20"/>
                <w:szCs w:val="20"/>
              </w:rPr>
              <w:t>Polypropylene sa polyethilenom monofilament</w:t>
            </w:r>
          </w:p>
        </w:tc>
        <w:tc>
          <w:tcPr>
            <w:tcW w:w="992"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4/0</w:t>
            </w:r>
          </w:p>
        </w:tc>
        <w:tc>
          <w:tcPr>
            <w:tcW w:w="851"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75cm</w:t>
            </w:r>
          </w:p>
        </w:tc>
        <w:tc>
          <w:tcPr>
            <w:tcW w:w="709"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16mm</w:t>
            </w:r>
          </w:p>
        </w:tc>
        <w:tc>
          <w:tcPr>
            <w:tcW w:w="992"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sz w:val="20"/>
                <w:szCs w:val="20"/>
              </w:rPr>
            </w:pPr>
            <w:r>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720</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5.</w:t>
            </w:r>
          </w:p>
        </w:tc>
        <w:tc>
          <w:tcPr>
            <w:tcW w:w="2551" w:type="dxa"/>
            <w:tcBorders>
              <w:top w:val="nil"/>
              <w:left w:val="nil"/>
              <w:bottom w:val="single" w:sz="4" w:space="0" w:color="auto"/>
              <w:right w:val="single" w:sz="4" w:space="0" w:color="auto"/>
            </w:tcBorders>
            <w:shd w:val="clear" w:color="000000" w:fill="FFFFFF"/>
            <w:vAlign w:val="center"/>
          </w:tcPr>
          <w:p w:rsidR="00B5191F" w:rsidRDefault="00B5191F" w:rsidP="00B5191F">
            <w:pPr>
              <w:jc w:val="center"/>
              <w:rPr>
                <w:color w:val="000000"/>
                <w:sz w:val="20"/>
                <w:szCs w:val="20"/>
              </w:rPr>
            </w:pPr>
            <w:r>
              <w:rPr>
                <w:color w:val="000000"/>
                <w:sz w:val="20"/>
                <w:szCs w:val="20"/>
              </w:rPr>
              <w:t>Polypropylene sa polyethilenom monofilament</w:t>
            </w:r>
          </w:p>
        </w:tc>
        <w:tc>
          <w:tcPr>
            <w:tcW w:w="992"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75cm</w:t>
            </w:r>
          </w:p>
        </w:tc>
        <w:tc>
          <w:tcPr>
            <w:tcW w:w="709"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13mm</w:t>
            </w:r>
          </w:p>
        </w:tc>
        <w:tc>
          <w:tcPr>
            <w:tcW w:w="992"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1/2 kruga, dupla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sz w:val="20"/>
                <w:szCs w:val="20"/>
              </w:rPr>
            </w:pPr>
            <w:r>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r>
      <w:tr w:rsidR="00B5191F" w:rsidTr="00B5191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B5191F" w:rsidRPr="001B71E8" w:rsidRDefault="00B5191F" w:rsidP="006456CF">
            <w:pPr>
              <w:jc w:val="center"/>
              <w:rPr>
                <w:sz w:val="18"/>
                <w:szCs w:val="18"/>
              </w:rPr>
            </w:pPr>
            <w:r>
              <w:rPr>
                <w:sz w:val="18"/>
                <w:szCs w:val="18"/>
              </w:rPr>
              <w:t>6.</w:t>
            </w:r>
          </w:p>
        </w:tc>
        <w:tc>
          <w:tcPr>
            <w:tcW w:w="2551" w:type="dxa"/>
            <w:tcBorders>
              <w:top w:val="nil"/>
              <w:left w:val="nil"/>
              <w:bottom w:val="single" w:sz="4" w:space="0" w:color="auto"/>
              <w:right w:val="single" w:sz="4" w:space="0" w:color="auto"/>
            </w:tcBorders>
            <w:shd w:val="clear" w:color="000000" w:fill="FFFFFF"/>
            <w:vAlign w:val="center"/>
          </w:tcPr>
          <w:p w:rsidR="00B5191F" w:rsidRDefault="00B5191F" w:rsidP="00B5191F">
            <w:pPr>
              <w:jc w:val="center"/>
              <w:rPr>
                <w:color w:val="000000"/>
                <w:sz w:val="20"/>
                <w:szCs w:val="20"/>
              </w:rPr>
            </w:pPr>
            <w:r>
              <w:rPr>
                <w:color w:val="000000"/>
                <w:sz w:val="20"/>
                <w:szCs w:val="20"/>
              </w:rPr>
              <w:t>Polypropylene sa polyethilenom monofilament</w:t>
            </w:r>
          </w:p>
        </w:tc>
        <w:tc>
          <w:tcPr>
            <w:tcW w:w="992"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150cm</w:t>
            </w:r>
          </w:p>
        </w:tc>
        <w:tc>
          <w:tcPr>
            <w:tcW w:w="709"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65mm</w:t>
            </w:r>
          </w:p>
        </w:tc>
        <w:tc>
          <w:tcPr>
            <w:tcW w:w="992"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sz w:val="20"/>
                <w:szCs w:val="20"/>
              </w:rPr>
            </w:pPr>
            <w:r>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B5191F" w:rsidRDefault="00B5191F" w:rsidP="00B5191F">
            <w:pPr>
              <w:jc w:val="center"/>
              <w:rPr>
                <w:color w:val="000000"/>
                <w:sz w:val="20"/>
                <w:szCs w:val="20"/>
              </w:rPr>
            </w:pPr>
            <w:r>
              <w:rPr>
                <w:color w:val="000000"/>
                <w:sz w:val="20"/>
                <w:szCs w:val="20"/>
              </w:rPr>
              <w:t>48</w:t>
            </w:r>
          </w:p>
        </w:tc>
        <w:tc>
          <w:tcPr>
            <w:tcW w:w="1645" w:type="dxa"/>
            <w:tcBorders>
              <w:top w:val="nil"/>
              <w:left w:val="nil"/>
              <w:bottom w:val="single" w:sz="4" w:space="0" w:color="auto"/>
              <w:right w:val="single" w:sz="4" w:space="0" w:color="auto"/>
            </w:tcBorders>
            <w:shd w:val="clear" w:color="auto" w:fill="auto"/>
            <w:noWrap/>
            <w:vAlign w:val="center"/>
          </w:tcPr>
          <w:p w:rsidR="00B5191F" w:rsidRDefault="00B5191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B5191F" w:rsidRDefault="00B5191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5191F" w:rsidRDefault="00B5191F" w:rsidP="006456CF">
            <w:pPr>
              <w:rPr>
                <w:b/>
                <w:bCs/>
                <w:sz w:val="20"/>
                <w:szCs w:val="20"/>
              </w:rPr>
            </w:pPr>
          </w:p>
        </w:tc>
      </w:tr>
      <w:tr w:rsidR="006456CF" w:rsidTr="006456CF">
        <w:trPr>
          <w:trHeight w:val="567"/>
        </w:trPr>
        <w:tc>
          <w:tcPr>
            <w:tcW w:w="9513" w:type="dxa"/>
            <w:gridSpan w:val="11"/>
            <w:tcBorders>
              <w:top w:val="single" w:sz="8" w:space="0" w:color="auto"/>
              <w:left w:val="single" w:sz="8" w:space="0" w:color="auto"/>
              <w:bottom w:val="single" w:sz="8" w:space="0" w:color="auto"/>
              <w:right w:val="nil"/>
            </w:tcBorders>
            <w:shd w:val="clear" w:color="auto" w:fill="auto"/>
            <w:noWrap/>
            <w:vAlign w:val="center"/>
            <w:hideMark/>
          </w:tcPr>
          <w:p w:rsidR="006456CF" w:rsidRPr="001B71E8" w:rsidRDefault="006456CF" w:rsidP="006456CF">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rPr>
                <w:b/>
                <w:bCs/>
              </w:rPr>
            </w:pPr>
          </w:p>
        </w:tc>
        <w:tc>
          <w:tcPr>
            <w:tcW w:w="1560"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433"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4835" w:type="dxa"/>
            <w:gridSpan w:val="4"/>
            <w:tcBorders>
              <w:top w:val="nil"/>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r w:rsidR="006456CF" w:rsidTr="006456CF">
        <w:trPr>
          <w:trHeight w:val="567"/>
        </w:trPr>
        <w:tc>
          <w:tcPr>
            <w:tcW w:w="4835" w:type="dxa"/>
            <w:gridSpan w:val="4"/>
            <w:tcBorders>
              <w:top w:val="single" w:sz="8" w:space="0" w:color="auto"/>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467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Default="000E4305" w:rsidP="000E4305">
      <w:pPr>
        <w:pStyle w:val="BodyText"/>
        <w:rPr>
          <w:noProof/>
          <w:sz w:val="22"/>
          <w:szCs w:val="22"/>
        </w:rPr>
      </w:pPr>
    </w:p>
    <w:p w:rsidR="00B5191F" w:rsidRDefault="00B5191F"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страна бр. 2.</w:t>
      </w:r>
    </w:p>
    <w:p w:rsidR="00B5191F" w:rsidRDefault="00B5191F" w:rsidP="000E4305">
      <w:pPr>
        <w:pStyle w:val="BodyText"/>
        <w:rPr>
          <w:noProof/>
          <w:sz w:val="22"/>
          <w:szCs w:val="22"/>
        </w:rPr>
      </w:pPr>
    </w:p>
    <w:p w:rsidR="00B5191F" w:rsidRDefault="00B5191F" w:rsidP="000E4305">
      <w:pPr>
        <w:pStyle w:val="BodyText"/>
        <w:rPr>
          <w:noProof/>
          <w:sz w:val="22"/>
          <w:szCs w:val="22"/>
        </w:rPr>
      </w:pPr>
    </w:p>
    <w:p w:rsidR="00B5191F" w:rsidRPr="00CC5A6E" w:rsidRDefault="00B5191F"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7650AD" w:rsidRPr="00ED2B0A" w:rsidRDefault="007650AD"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9"/>
        </w:numPr>
        <w:rPr>
          <w:noProof/>
          <w:sz w:val="22"/>
          <w:szCs w:val="22"/>
        </w:rPr>
      </w:pPr>
      <w:r w:rsidRPr="007D0076">
        <w:rPr>
          <w:noProof/>
          <w:sz w:val="22"/>
          <w:szCs w:val="22"/>
        </w:rPr>
        <w:t>Самостално</w:t>
      </w:r>
    </w:p>
    <w:p w:rsidR="000E4305" w:rsidRPr="007D0076" w:rsidRDefault="000E4305" w:rsidP="009D1194">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rPr>
      </w:pPr>
    </w:p>
    <w:p w:rsidR="007650AD" w:rsidRPr="007650AD" w:rsidRDefault="007650AD" w:rsidP="000E4305">
      <w:pPr>
        <w:pStyle w:val="BodyText"/>
        <w:rPr>
          <w:noProof/>
          <w:sz w:val="22"/>
          <w:szCs w:val="22"/>
          <w:lang/>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E4305" w:rsidRDefault="000E4305" w:rsidP="000E4305">
      <w:pPr>
        <w:pStyle w:val="BodyText"/>
        <w:rPr>
          <w:noProof/>
          <w:sz w:val="22"/>
          <w:szCs w:val="22"/>
          <w:lang/>
        </w:rPr>
      </w:pPr>
    </w:p>
    <w:p w:rsidR="007650AD" w:rsidRPr="007650AD" w:rsidRDefault="007650AD" w:rsidP="000E4305">
      <w:pPr>
        <w:pStyle w:val="BodyText"/>
        <w:rPr>
          <w:noProof/>
          <w:sz w:val="22"/>
          <w:szCs w:val="22"/>
          <w:lang/>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701"/>
        <w:gridCol w:w="850"/>
        <w:gridCol w:w="851"/>
        <w:gridCol w:w="850"/>
        <w:gridCol w:w="142"/>
        <w:gridCol w:w="1559"/>
        <w:gridCol w:w="142"/>
        <w:gridCol w:w="567"/>
        <w:gridCol w:w="142"/>
        <w:gridCol w:w="623"/>
        <w:gridCol w:w="1645"/>
        <w:gridCol w:w="1842"/>
        <w:gridCol w:w="1560"/>
        <w:gridCol w:w="433"/>
        <w:gridCol w:w="842"/>
        <w:gridCol w:w="236"/>
      </w:tblGrid>
      <w:tr w:rsidR="007650AD" w:rsidTr="007650AD">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hideMark/>
          </w:tcPr>
          <w:p w:rsidR="007650AD" w:rsidRPr="008557E9" w:rsidRDefault="007650AD" w:rsidP="007650A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7650AD" w:rsidTr="007650AD">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rsidR="007650AD" w:rsidRPr="00750DD1" w:rsidRDefault="007650AD" w:rsidP="00750DD1">
            <w:pPr>
              <w:rPr>
                <w:b/>
                <w:bCs/>
                <w:lang/>
              </w:rPr>
            </w:pPr>
            <w:r w:rsidRPr="006456CF">
              <w:rPr>
                <w:b/>
                <w:bCs/>
                <w:sz w:val="22"/>
                <w:szCs w:val="22"/>
                <w:lang/>
              </w:rPr>
              <w:t xml:space="preserve">PARTIJA </w:t>
            </w:r>
            <w:r>
              <w:rPr>
                <w:b/>
                <w:bCs/>
                <w:sz w:val="22"/>
                <w:szCs w:val="22"/>
                <w:lang/>
              </w:rPr>
              <w:t xml:space="preserve">8. </w:t>
            </w:r>
            <w:r w:rsidR="00750DD1">
              <w:rPr>
                <w:b/>
                <w:bCs/>
                <w:sz w:val="22"/>
                <w:szCs w:val="22"/>
                <w:lang/>
              </w:rPr>
              <w:t>–</w:t>
            </w:r>
            <w:r w:rsidRPr="006456CF">
              <w:rPr>
                <w:b/>
                <w:bCs/>
                <w:sz w:val="22"/>
                <w:szCs w:val="22"/>
                <w:lang/>
              </w:rPr>
              <w:t xml:space="preserve"> </w:t>
            </w:r>
            <w:r w:rsidR="00750DD1">
              <w:rPr>
                <w:b/>
                <w:bCs/>
                <w:lang/>
              </w:rPr>
              <w:t>Polypropylen</w:t>
            </w:r>
          </w:p>
        </w:tc>
      </w:tr>
      <w:tr w:rsidR="007650AD" w:rsidTr="00750DD1">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R.br</w:t>
            </w:r>
          </w:p>
        </w:tc>
        <w:tc>
          <w:tcPr>
            <w:tcW w:w="1701"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Naziv</w:t>
            </w:r>
          </w:p>
        </w:tc>
        <w:tc>
          <w:tcPr>
            <w:tcW w:w="850" w:type="dxa"/>
            <w:tcBorders>
              <w:top w:val="nil"/>
              <w:left w:val="nil"/>
              <w:bottom w:val="nil"/>
              <w:right w:val="single" w:sz="4" w:space="0" w:color="auto"/>
            </w:tcBorders>
            <w:shd w:val="clear" w:color="auto" w:fill="auto"/>
            <w:vAlign w:val="center"/>
            <w:hideMark/>
          </w:tcPr>
          <w:p w:rsidR="007650AD" w:rsidRDefault="00750DD1" w:rsidP="007650AD">
            <w:pPr>
              <w:jc w:val="center"/>
              <w:rPr>
                <w:b/>
                <w:bCs/>
                <w:sz w:val="20"/>
                <w:szCs w:val="20"/>
              </w:rPr>
            </w:pPr>
            <w:r>
              <w:rPr>
                <w:b/>
                <w:bCs/>
                <w:sz w:val="20"/>
                <w:szCs w:val="20"/>
              </w:rPr>
              <w:t xml:space="preserve">Deblјin </w:t>
            </w:r>
            <w:r w:rsidR="007650AD">
              <w:rPr>
                <w:b/>
                <w:bCs/>
                <w:sz w:val="20"/>
                <w:szCs w:val="20"/>
              </w:rPr>
              <w:t>konca</w:t>
            </w:r>
          </w:p>
        </w:tc>
        <w:tc>
          <w:tcPr>
            <w:tcW w:w="851"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konca</w:t>
            </w:r>
          </w:p>
        </w:tc>
        <w:tc>
          <w:tcPr>
            <w:tcW w:w="850"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igle</w:t>
            </w:r>
          </w:p>
        </w:tc>
        <w:tc>
          <w:tcPr>
            <w:tcW w:w="1843" w:type="dxa"/>
            <w:gridSpan w:val="3"/>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 mere</w:t>
            </w:r>
          </w:p>
        </w:tc>
        <w:tc>
          <w:tcPr>
            <w:tcW w:w="623" w:type="dxa"/>
            <w:tcBorders>
              <w:top w:val="nil"/>
              <w:left w:val="nil"/>
              <w:bottom w:val="single" w:sz="8" w:space="0" w:color="auto"/>
              <w:right w:val="single" w:sz="4" w:space="0" w:color="auto"/>
            </w:tcBorders>
            <w:shd w:val="clear" w:color="auto" w:fill="auto"/>
            <w:vAlign w:val="center"/>
            <w:hideMark/>
          </w:tcPr>
          <w:p w:rsidR="007650AD" w:rsidRPr="001B71E8" w:rsidRDefault="007650AD" w:rsidP="007650AD">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7650AD" w:rsidRPr="00820B53" w:rsidRDefault="007650AD" w:rsidP="007650AD">
            <w:pPr>
              <w:jc w:val="center"/>
              <w:rPr>
                <w:b/>
                <w:bCs/>
                <w:sz w:val="20"/>
                <w:szCs w:val="20"/>
                <w:lang/>
              </w:rPr>
            </w:pPr>
            <w:r>
              <w:rPr>
                <w:b/>
                <w:bCs/>
                <w:sz w:val="20"/>
                <w:szCs w:val="20"/>
              </w:rPr>
              <w:t>Dokaz o stavlјanju u promet</w:t>
            </w:r>
          </w:p>
        </w:tc>
      </w:tr>
      <w:tr w:rsidR="007650AD" w:rsidTr="00750DD1">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2</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5</w:t>
            </w:r>
          </w:p>
        </w:tc>
        <w:tc>
          <w:tcPr>
            <w:tcW w:w="1843" w:type="dxa"/>
            <w:gridSpan w:val="3"/>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lang/>
              </w:rPr>
            </w:pPr>
            <w:r>
              <w:rPr>
                <w:b/>
                <w:bCs/>
                <w:sz w:val="20"/>
                <w:szCs w:val="20"/>
              </w:rPr>
              <w:t> </w:t>
            </w:r>
            <w:r>
              <w:rPr>
                <w:b/>
                <w:bCs/>
                <w:sz w:val="20"/>
                <w:szCs w:val="20"/>
                <w:lang/>
              </w:rPr>
              <w:t>7</w:t>
            </w:r>
          </w:p>
        </w:tc>
        <w:tc>
          <w:tcPr>
            <w:tcW w:w="623"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lang/>
              </w:rPr>
              <w:t>12</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1.</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100</w:t>
            </w:r>
            <w:r>
              <w:t xml:space="preserve"> </w:t>
            </w:r>
            <w:r w:rsidRPr="00750DD1">
              <w:t>/</w:t>
            </w:r>
            <w:r>
              <w:t xml:space="preserve"> </w:t>
            </w:r>
            <w:r w:rsidRPr="00750DD1">
              <w:t>90cm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40mm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1/2 okrugla taper point</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240</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2.</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100</w:t>
            </w:r>
            <w:r>
              <w:t xml:space="preserve"> </w:t>
            </w:r>
            <w:r w:rsidRPr="00750DD1">
              <w:t>/</w:t>
            </w:r>
            <w:r>
              <w:t xml:space="preserve"> </w:t>
            </w:r>
            <w:r w:rsidRPr="00750DD1">
              <w:t>90cm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40mm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360</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3.</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60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ravna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48</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Pr="001B71E8" w:rsidRDefault="00750DD1" w:rsidP="007650AD">
            <w:pPr>
              <w:jc w:val="center"/>
              <w:rPr>
                <w:sz w:val="18"/>
                <w:szCs w:val="18"/>
              </w:rPr>
            </w:pPr>
            <w:r>
              <w:rPr>
                <w:sz w:val="18"/>
                <w:szCs w:val="18"/>
              </w:rPr>
              <w:t>4.</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70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dupla, ravna,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312</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5.</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90cm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17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dupla, 1/2 kruga okrugla ,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6.</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19mm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obrnuta oštra - sa redukovanim secivom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144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7.</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19mm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 xml:space="preserve">3/8 kruga obrnuta oštra - sa redukovanim </w:t>
            </w:r>
            <w:r w:rsidRPr="00750DD1">
              <w:lastRenderedPageBreak/>
              <w:t>secivom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lastRenderedPageBreak/>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600</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lastRenderedPageBreak/>
              <w:t>8.</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13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dupla, 1/2 kruga sa dvostrukom silikonizacijom, isti prečnik igla i konac</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9.</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90cm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20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dupla, 1/2 kruga okrugla ,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10.</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5/0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90cm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17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dupla, 1/2kruga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264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11.</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5/0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16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528</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12.</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5/0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19mm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48</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13.</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6/0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16mm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120</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14.</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6/0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13mm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144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50DD1" w:rsidRDefault="00750DD1" w:rsidP="007650AD">
            <w:pPr>
              <w:jc w:val="center"/>
              <w:rPr>
                <w:sz w:val="18"/>
                <w:szCs w:val="18"/>
              </w:rPr>
            </w:pPr>
            <w:r>
              <w:rPr>
                <w:sz w:val="18"/>
                <w:szCs w:val="18"/>
              </w:rPr>
              <w:t>15.</w:t>
            </w:r>
          </w:p>
        </w:tc>
        <w:tc>
          <w:tcPr>
            <w:tcW w:w="1701"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Polypropylene</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6/0</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0"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16 mm</w:t>
            </w:r>
          </w:p>
        </w:tc>
        <w:tc>
          <w:tcPr>
            <w:tcW w:w="1843" w:type="dxa"/>
            <w:gridSpan w:val="3"/>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623"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144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50DD1" w:rsidRDefault="00750DD1" w:rsidP="007650AD">
            <w:pPr>
              <w:rPr>
                <w:sz w:val="20"/>
                <w:szCs w:val="20"/>
              </w:rPr>
            </w:pPr>
          </w:p>
        </w:tc>
      </w:tr>
      <w:tr w:rsidR="007650AD" w:rsidTr="007650AD">
        <w:trPr>
          <w:trHeight w:val="567"/>
        </w:trPr>
        <w:tc>
          <w:tcPr>
            <w:tcW w:w="9513" w:type="dxa"/>
            <w:gridSpan w:val="12"/>
            <w:tcBorders>
              <w:top w:val="single" w:sz="8" w:space="0" w:color="auto"/>
              <w:left w:val="single" w:sz="8" w:space="0" w:color="auto"/>
              <w:bottom w:val="single" w:sz="8" w:space="0" w:color="auto"/>
              <w:right w:val="nil"/>
            </w:tcBorders>
            <w:shd w:val="clear" w:color="auto" w:fill="auto"/>
            <w:noWrap/>
            <w:vAlign w:val="center"/>
            <w:hideMark/>
          </w:tcPr>
          <w:p w:rsidR="007650AD" w:rsidRPr="001B71E8" w:rsidRDefault="007650AD" w:rsidP="007650AD">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rPr>
                <w:b/>
                <w:bCs/>
              </w:rPr>
            </w:pPr>
          </w:p>
        </w:tc>
        <w:tc>
          <w:tcPr>
            <w:tcW w:w="1560"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433"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r w:rsidR="007650AD" w:rsidTr="007650AD">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4678" w:type="dxa"/>
            <w:gridSpan w:val="6"/>
            <w:tcBorders>
              <w:top w:val="single" w:sz="8" w:space="0" w:color="auto"/>
              <w:left w:val="nil"/>
              <w:bottom w:val="single" w:sz="8" w:space="0" w:color="auto"/>
              <w:right w:val="single" w:sz="8" w:space="0" w:color="000000"/>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bl>
    <w:p w:rsidR="007650AD" w:rsidRDefault="007650AD" w:rsidP="000E4305">
      <w:pPr>
        <w:pStyle w:val="BodyText"/>
        <w:rPr>
          <w:b/>
          <w:noProof/>
          <w:sz w:val="22"/>
          <w:szCs w:val="22"/>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 xml:space="preserve">страна бр. </w:t>
      </w:r>
      <w:r w:rsidR="00750DD1">
        <w:rPr>
          <w:b/>
          <w:noProof/>
          <w:sz w:val="22"/>
          <w:szCs w:val="22"/>
        </w:rPr>
        <w:t>3</w:t>
      </w:r>
      <w:r w:rsidRPr="00CC5A6E">
        <w:rPr>
          <w:b/>
          <w:noProof/>
          <w:sz w:val="22"/>
          <w:szCs w:val="22"/>
        </w:rPr>
        <w:t>.</w:t>
      </w:r>
    </w:p>
    <w:p w:rsidR="000E4305" w:rsidRDefault="000E4305" w:rsidP="000E4305">
      <w:pPr>
        <w:pStyle w:val="BodyText"/>
        <w:rPr>
          <w:noProof/>
          <w:sz w:val="22"/>
          <w:szCs w:val="22"/>
        </w:rPr>
      </w:pPr>
    </w:p>
    <w:p w:rsidR="00750DD1" w:rsidRDefault="00750DD1" w:rsidP="000E4305">
      <w:pPr>
        <w:pStyle w:val="BodyText"/>
        <w:rPr>
          <w:noProof/>
          <w:sz w:val="22"/>
          <w:szCs w:val="22"/>
        </w:rPr>
      </w:pPr>
    </w:p>
    <w:p w:rsidR="00750DD1" w:rsidRPr="00CC5A6E" w:rsidRDefault="00750DD1"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0"/>
        </w:numPr>
        <w:rPr>
          <w:noProof/>
          <w:sz w:val="22"/>
          <w:szCs w:val="22"/>
        </w:rPr>
      </w:pPr>
      <w:r w:rsidRPr="007D0076">
        <w:rPr>
          <w:noProof/>
          <w:sz w:val="22"/>
          <w:szCs w:val="22"/>
        </w:rPr>
        <w:t>Самостално</w:t>
      </w:r>
    </w:p>
    <w:p w:rsidR="000E4305" w:rsidRPr="007D0076" w:rsidRDefault="000E4305" w:rsidP="009D1194">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E4305" w:rsidRDefault="000E4305" w:rsidP="000E4305">
      <w:pPr>
        <w:pStyle w:val="BodyText"/>
        <w:rPr>
          <w:noProof/>
          <w:sz w:val="22"/>
          <w:szCs w:val="22"/>
          <w:lang/>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w:t>
      </w:r>
      <w:r w:rsidR="008E5675">
        <w:rPr>
          <w:b/>
        </w:rPr>
        <w:t>нересорптивног</w:t>
      </w:r>
      <w:r w:rsidRPr="00650929">
        <w:rPr>
          <w:b/>
        </w:rPr>
        <w:t xml:space="preserve"> шавног материјала за потребе </w:t>
      </w:r>
      <w:r w:rsidRPr="00650929">
        <w:rPr>
          <w:b/>
          <w:noProof/>
        </w:rPr>
        <w:t xml:space="preserve">Клиничког центра Војводине - ЈН </w:t>
      </w:r>
      <w:r w:rsidR="008E5675">
        <w:rPr>
          <w:b/>
          <w:noProof/>
          <w:lang/>
        </w:rPr>
        <w:t>98-16-О</w:t>
      </w:r>
    </w:p>
    <w:p w:rsidR="003245F6" w:rsidRDefault="003245F6"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850"/>
        <w:gridCol w:w="709"/>
        <w:gridCol w:w="992"/>
        <w:gridCol w:w="851"/>
        <w:gridCol w:w="992"/>
        <w:gridCol w:w="1559"/>
        <w:gridCol w:w="709"/>
        <w:gridCol w:w="765"/>
        <w:gridCol w:w="1645"/>
        <w:gridCol w:w="1842"/>
        <w:gridCol w:w="1560"/>
        <w:gridCol w:w="433"/>
        <w:gridCol w:w="842"/>
        <w:gridCol w:w="236"/>
      </w:tblGrid>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7650AD" w:rsidRPr="008557E9" w:rsidRDefault="007650AD" w:rsidP="007650A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7650AD" w:rsidRPr="006456CF" w:rsidRDefault="007650AD" w:rsidP="00750DD1">
            <w:pPr>
              <w:rPr>
                <w:b/>
                <w:bCs/>
                <w:sz w:val="22"/>
                <w:szCs w:val="22"/>
                <w:lang/>
              </w:rPr>
            </w:pPr>
            <w:r>
              <w:rPr>
                <w:b/>
                <w:bCs/>
                <w:sz w:val="22"/>
                <w:szCs w:val="22"/>
              </w:rPr>
              <w:t>PARTIJA</w:t>
            </w:r>
            <w:r w:rsidRPr="00820B53">
              <w:rPr>
                <w:b/>
                <w:bCs/>
                <w:sz w:val="22"/>
                <w:szCs w:val="22"/>
              </w:rPr>
              <w:t xml:space="preserve"> </w:t>
            </w:r>
            <w:r>
              <w:rPr>
                <w:b/>
                <w:bCs/>
                <w:sz w:val="22"/>
                <w:szCs w:val="22"/>
              </w:rPr>
              <w:t>9</w:t>
            </w:r>
            <w:r w:rsidRPr="00820B53">
              <w:rPr>
                <w:b/>
                <w:bCs/>
                <w:sz w:val="22"/>
                <w:szCs w:val="22"/>
              </w:rPr>
              <w:t xml:space="preserve">. - </w:t>
            </w:r>
            <w:r w:rsidR="00750DD1" w:rsidRPr="00750DD1">
              <w:rPr>
                <w:b/>
                <w:bCs/>
              </w:rPr>
              <w:t>Svila</w:t>
            </w:r>
          </w:p>
        </w:tc>
      </w:tr>
      <w:tr w:rsidR="007650AD" w:rsidTr="00750DD1">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R.br</w:t>
            </w:r>
          </w:p>
        </w:tc>
        <w:tc>
          <w:tcPr>
            <w:tcW w:w="850"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Naziv</w:t>
            </w:r>
          </w:p>
        </w:tc>
        <w:tc>
          <w:tcPr>
            <w:tcW w:w="709" w:type="dxa"/>
            <w:tcBorders>
              <w:top w:val="nil"/>
              <w:left w:val="nil"/>
              <w:bottom w:val="nil"/>
              <w:right w:val="single" w:sz="4" w:space="0" w:color="auto"/>
            </w:tcBorders>
            <w:shd w:val="clear" w:color="auto" w:fill="auto"/>
            <w:vAlign w:val="center"/>
            <w:hideMark/>
          </w:tcPr>
          <w:p w:rsidR="007650AD" w:rsidRDefault="00750DD1" w:rsidP="007650AD">
            <w:pPr>
              <w:jc w:val="center"/>
              <w:rPr>
                <w:b/>
                <w:bCs/>
                <w:sz w:val="20"/>
                <w:szCs w:val="20"/>
              </w:rPr>
            </w:pPr>
            <w:r>
              <w:rPr>
                <w:b/>
                <w:bCs/>
                <w:sz w:val="20"/>
                <w:szCs w:val="20"/>
              </w:rPr>
              <w:t>Deb. konc</w:t>
            </w:r>
          </w:p>
        </w:tc>
        <w:tc>
          <w:tcPr>
            <w:tcW w:w="992"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konca</w:t>
            </w:r>
          </w:p>
        </w:tc>
        <w:tc>
          <w:tcPr>
            <w:tcW w:w="851" w:type="dxa"/>
            <w:tcBorders>
              <w:top w:val="nil"/>
              <w:left w:val="nil"/>
              <w:bottom w:val="nil"/>
              <w:right w:val="single" w:sz="4" w:space="0" w:color="auto"/>
            </w:tcBorders>
            <w:shd w:val="clear" w:color="auto" w:fill="auto"/>
            <w:vAlign w:val="center"/>
            <w:hideMark/>
          </w:tcPr>
          <w:p w:rsidR="007650AD" w:rsidRDefault="00750DD1" w:rsidP="00750DD1">
            <w:pPr>
              <w:jc w:val="center"/>
              <w:rPr>
                <w:b/>
                <w:bCs/>
                <w:sz w:val="20"/>
                <w:szCs w:val="20"/>
              </w:rPr>
            </w:pPr>
            <w:r>
              <w:rPr>
                <w:b/>
                <w:bCs/>
                <w:sz w:val="20"/>
                <w:szCs w:val="20"/>
              </w:rPr>
              <w:t xml:space="preserve">Dužina </w:t>
            </w:r>
            <w:r w:rsidR="007650AD">
              <w:rPr>
                <w:b/>
                <w:bCs/>
                <w:sz w:val="20"/>
                <w:szCs w:val="20"/>
              </w:rPr>
              <w:t>igle</w:t>
            </w:r>
          </w:p>
        </w:tc>
        <w:tc>
          <w:tcPr>
            <w:tcW w:w="2551" w:type="dxa"/>
            <w:gridSpan w:val="2"/>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7650AD" w:rsidRPr="001B71E8" w:rsidRDefault="007650AD" w:rsidP="007650AD">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7650AD" w:rsidRPr="00820B53" w:rsidRDefault="007650AD" w:rsidP="007650AD">
            <w:pPr>
              <w:jc w:val="center"/>
              <w:rPr>
                <w:b/>
                <w:bCs/>
                <w:sz w:val="20"/>
                <w:szCs w:val="20"/>
                <w:lang/>
              </w:rPr>
            </w:pPr>
            <w:r>
              <w:rPr>
                <w:b/>
                <w:bCs/>
                <w:sz w:val="20"/>
                <w:szCs w:val="20"/>
              </w:rPr>
              <w:t>Dokaz o stavlјanju u promet</w:t>
            </w:r>
          </w:p>
        </w:tc>
      </w:tr>
      <w:tr w:rsidR="007650AD" w:rsidTr="00750DD1">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5</w:t>
            </w:r>
          </w:p>
        </w:tc>
        <w:tc>
          <w:tcPr>
            <w:tcW w:w="2551"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lang/>
              </w:rPr>
            </w:pPr>
            <w:r>
              <w:rPr>
                <w:b/>
                <w:bCs/>
                <w:sz w:val="20"/>
                <w:szCs w:val="20"/>
              </w:rPr>
              <w:t> </w:t>
            </w:r>
            <w:r>
              <w:rPr>
                <w:b/>
                <w:bCs/>
                <w:sz w:val="20"/>
                <w:szCs w:val="20"/>
                <w:lang/>
              </w:rPr>
              <w:t>7</w:t>
            </w:r>
          </w:p>
        </w:tc>
        <w:tc>
          <w:tcPr>
            <w:tcW w:w="765"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lang/>
              </w:rPr>
            </w:pPr>
            <w:r>
              <w:rPr>
                <w:b/>
                <w:bCs/>
                <w:sz w:val="20"/>
                <w:szCs w:val="20"/>
                <w:lang/>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lang/>
              </w:rPr>
              <w:t>9</w:t>
            </w:r>
            <w:r>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lang/>
              </w:rPr>
              <w:t>10</w:t>
            </w:r>
            <w:r>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lang/>
              </w:rPr>
            </w:pPr>
            <w:r>
              <w:rPr>
                <w:b/>
                <w:bCs/>
                <w:sz w:val="20"/>
                <w:szCs w:val="20"/>
                <w:lang/>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lang/>
              </w:rPr>
              <w:t>12</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1.</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0</w:t>
            </w:r>
          </w:p>
        </w:tc>
        <w:tc>
          <w:tcPr>
            <w:tcW w:w="992"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30mm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okrugla, 1/2 kruga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4968</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w:t>
            </w:r>
          </w:p>
        </w:tc>
        <w:tc>
          <w:tcPr>
            <w:tcW w:w="992"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36mm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okrugla, 1/2 kruga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3744</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3.</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w:t>
            </w:r>
          </w:p>
        </w:tc>
        <w:tc>
          <w:tcPr>
            <w:tcW w:w="992"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36mm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rPr>
                <w:sz w:val="22"/>
                <w:szCs w:val="22"/>
              </w:rPr>
            </w:pPr>
            <w:r w:rsidRPr="00750DD1">
              <w:rPr>
                <w:sz w:val="22"/>
                <w:szCs w:val="22"/>
              </w:rPr>
              <w:t>okrugla, 1/2 kruga heavy</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1080</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2/0</w:t>
            </w:r>
          </w:p>
        </w:tc>
        <w:tc>
          <w:tcPr>
            <w:tcW w:w="992"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75cm</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40mm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3528</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5.</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2/0</w:t>
            </w:r>
          </w:p>
        </w:tc>
        <w:tc>
          <w:tcPr>
            <w:tcW w:w="992"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45cm</w:t>
            </w:r>
          </w:p>
        </w:tc>
        <w:tc>
          <w:tcPr>
            <w:tcW w:w="851"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30mm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3/8 kruga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1728</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vAlign w:val="center"/>
          </w:tcPr>
          <w:p w:rsidR="00750DD1" w:rsidRPr="00750DD1" w:rsidRDefault="00750DD1" w:rsidP="00750DD1">
            <w:pPr>
              <w:jc w:val="center"/>
            </w:pPr>
            <w:r w:rsidRPr="00750DD1">
              <w:t>2/0</w:t>
            </w:r>
          </w:p>
        </w:tc>
        <w:tc>
          <w:tcPr>
            <w:tcW w:w="992" w:type="dxa"/>
            <w:tcBorders>
              <w:top w:val="nil"/>
              <w:left w:val="nil"/>
              <w:bottom w:val="single" w:sz="4" w:space="0" w:color="auto"/>
              <w:right w:val="single" w:sz="4" w:space="0" w:color="auto"/>
            </w:tcBorders>
            <w:shd w:val="clear" w:color="auto" w:fill="auto"/>
            <w:vAlign w:val="center"/>
          </w:tcPr>
          <w:p w:rsidR="00750DD1" w:rsidRPr="00750DD1" w:rsidRDefault="00750DD1" w:rsidP="00750DD1">
            <w:pPr>
              <w:jc w:val="center"/>
            </w:pPr>
            <w:r w:rsidRPr="00750DD1">
              <w:t>100cm</w:t>
            </w:r>
          </w:p>
        </w:tc>
        <w:tc>
          <w:tcPr>
            <w:tcW w:w="851" w:type="dxa"/>
            <w:tcBorders>
              <w:top w:val="nil"/>
              <w:left w:val="nil"/>
              <w:bottom w:val="single" w:sz="4" w:space="0" w:color="auto"/>
              <w:right w:val="single" w:sz="4" w:space="0" w:color="auto"/>
            </w:tcBorders>
            <w:shd w:val="clear" w:color="auto" w:fill="auto"/>
            <w:vAlign w:val="center"/>
          </w:tcPr>
          <w:p w:rsidR="00750DD1" w:rsidRPr="00750DD1" w:rsidRDefault="00750DD1" w:rsidP="00750DD1">
            <w:pPr>
              <w:jc w:val="center"/>
            </w:pPr>
            <w:r w:rsidRPr="00750DD1">
              <w:t>60mm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straight reverse cutting</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1872</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7.</w:t>
            </w:r>
          </w:p>
        </w:tc>
        <w:tc>
          <w:tcPr>
            <w:tcW w:w="850" w:type="dxa"/>
            <w:tcBorders>
              <w:top w:val="nil"/>
              <w:left w:val="nil"/>
              <w:bottom w:val="single" w:sz="4"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nil"/>
              <w:left w:val="nil"/>
              <w:bottom w:val="single" w:sz="4" w:space="0" w:color="auto"/>
              <w:right w:val="single" w:sz="4" w:space="0" w:color="auto"/>
            </w:tcBorders>
            <w:shd w:val="clear" w:color="auto" w:fill="auto"/>
            <w:vAlign w:val="center"/>
          </w:tcPr>
          <w:p w:rsidR="00750DD1" w:rsidRPr="00750DD1" w:rsidRDefault="00750DD1" w:rsidP="00750DD1">
            <w:pPr>
              <w:jc w:val="center"/>
            </w:pPr>
            <w:r w:rsidRPr="00750DD1">
              <w:t>2/0</w:t>
            </w:r>
          </w:p>
        </w:tc>
        <w:tc>
          <w:tcPr>
            <w:tcW w:w="992" w:type="dxa"/>
            <w:tcBorders>
              <w:top w:val="nil"/>
              <w:left w:val="nil"/>
              <w:bottom w:val="single" w:sz="4" w:space="0" w:color="auto"/>
              <w:right w:val="single" w:sz="4" w:space="0" w:color="auto"/>
            </w:tcBorders>
            <w:shd w:val="clear" w:color="auto" w:fill="auto"/>
            <w:vAlign w:val="center"/>
          </w:tcPr>
          <w:p w:rsidR="00750DD1" w:rsidRPr="00750DD1" w:rsidRDefault="00750DD1" w:rsidP="00750DD1">
            <w:pPr>
              <w:jc w:val="center"/>
            </w:pPr>
            <w:r w:rsidRPr="00750DD1">
              <w:t>75cm</w:t>
            </w:r>
          </w:p>
        </w:tc>
        <w:tc>
          <w:tcPr>
            <w:tcW w:w="851" w:type="dxa"/>
            <w:tcBorders>
              <w:top w:val="nil"/>
              <w:left w:val="nil"/>
              <w:bottom w:val="single" w:sz="4" w:space="0" w:color="auto"/>
              <w:right w:val="single" w:sz="4" w:space="0" w:color="auto"/>
            </w:tcBorders>
            <w:shd w:val="clear" w:color="auto" w:fill="auto"/>
            <w:vAlign w:val="center"/>
          </w:tcPr>
          <w:p w:rsidR="00750DD1" w:rsidRPr="00750DD1" w:rsidRDefault="00750DD1" w:rsidP="00750DD1">
            <w:pPr>
              <w:jc w:val="center"/>
            </w:pPr>
            <w:r w:rsidRPr="00750DD1">
              <w:t>26mm</w:t>
            </w:r>
          </w:p>
        </w:tc>
        <w:tc>
          <w:tcPr>
            <w:tcW w:w="2551" w:type="dxa"/>
            <w:gridSpan w:val="2"/>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okrugla, 1/2 kruga</w:t>
            </w:r>
          </w:p>
        </w:tc>
        <w:tc>
          <w:tcPr>
            <w:tcW w:w="709"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nil"/>
              <w:left w:val="nil"/>
              <w:bottom w:val="single" w:sz="4" w:space="0" w:color="auto"/>
              <w:right w:val="single" w:sz="4" w:space="0" w:color="auto"/>
            </w:tcBorders>
            <w:shd w:val="clear" w:color="auto" w:fill="auto"/>
            <w:noWrap/>
            <w:vAlign w:val="center"/>
          </w:tcPr>
          <w:p w:rsidR="00750DD1" w:rsidRPr="00750DD1" w:rsidRDefault="00750DD1" w:rsidP="00750DD1">
            <w:pPr>
              <w:jc w:val="center"/>
            </w:pPr>
            <w:r w:rsidRPr="00750DD1">
              <w:t>1080</w:t>
            </w:r>
          </w:p>
        </w:tc>
        <w:tc>
          <w:tcPr>
            <w:tcW w:w="1645" w:type="dxa"/>
            <w:tcBorders>
              <w:top w:val="nil"/>
              <w:left w:val="nil"/>
              <w:bottom w:val="single" w:sz="4"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50DD1" w:rsidRPr="001B71E8" w:rsidRDefault="00750DD1" w:rsidP="007650AD">
            <w:pPr>
              <w:jc w:val="center"/>
              <w:rPr>
                <w:sz w:val="18"/>
                <w:szCs w:val="18"/>
              </w:rPr>
            </w:pPr>
            <w:r w:rsidRPr="001B71E8">
              <w:rPr>
                <w:sz w:val="18"/>
                <w:szCs w:val="18"/>
              </w:rPr>
              <w:t>8.</w:t>
            </w:r>
          </w:p>
        </w:tc>
        <w:tc>
          <w:tcPr>
            <w:tcW w:w="850" w:type="dxa"/>
            <w:tcBorders>
              <w:top w:val="single" w:sz="4" w:space="0" w:color="auto"/>
              <w:left w:val="nil"/>
              <w:bottom w:val="single" w:sz="8"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2/0</w:t>
            </w:r>
          </w:p>
        </w:tc>
        <w:tc>
          <w:tcPr>
            <w:tcW w:w="992"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60cm</w:t>
            </w:r>
          </w:p>
        </w:tc>
        <w:tc>
          <w:tcPr>
            <w:tcW w:w="851"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26mm</w:t>
            </w:r>
          </w:p>
        </w:tc>
        <w:tc>
          <w:tcPr>
            <w:tcW w:w="2551"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rPr>
                <w:sz w:val="22"/>
                <w:szCs w:val="22"/>
              </w:rPr>
            </w:pPr>
            <w:r w:rsidRPr="00750DD1">
              <w:rPr>
                <w:sz w:val="22"/>
                <w:szCs w:val="22"/>
              </w:rPr>
              <w:t>dupla, 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48</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750DD1" w:rsidRDefault="00750DD1" w:rsidP="007650AD">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750DD1" w:rsidRDefault="00750DD1" w:rsidP="007650AD">
            <w:pPr>
              <w:rPr>
                <w:sz w:val="20"/>
                <w:szCs w:val="20"/>
              </w:rPr>
            </w:pPr>
            <w:r>
              <w:rPr>
                <w:sz w:val="20"/>
                <w:szCs w:val="20"/>
              </w:rPr>
              <w:t> </w:t>
            </w:r>
          </w:p>
        </w:tc>
      </w:tr>
      <w:tr w:rsidR="00750DD1" w:rsidTr="00750DD1">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750DD1" w:rsidRPr="001B71E8" w:rsidRDefault="00750DD1" w:rsidP="007650AD">
            <w:pPr>
              <w:jc w:val="center"/>
              <w:rPr>
                <w:sz w:val="18"/>
                <w:szCs w:val="18"/>
                <w:lang/>
              </w:rPr>
            </w:pPr>
            <w:r w:rsidRPr="001B71E8">
              <w:rPr>
                <w:sz w:val="18"/>
                <w:szCs w:val="18"/>
                <w:lang/>
              </w:rPr>
              <w:t>9.</w:t>
            </w:r>
          </w:p>
        </w:tc>
        <w:tc>
          <w:tcPr>
            <w:tcW w:w="850" w:type="dxa"/>
            <w:tcBorders>
              <w:top w:val="single" w:sz="4" w:space="0" w:color="auto"/>
              <w:left w:val="nil"/>
              <w:bottom w:val="single" w:sz="8"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2/0</w:t>
            </w:r>
          </w:p>
        </w:tc>
        <w:tc>
          <w:tcPr>
            <w:tcW w:w="992"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75cm</w:t>
            </w:r>
          </w:p>
        </w:tc>
        <w:tc>
          <w:tcPr>
            <w:tcW w:w="851"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30mm</w:t>
            </w:r>
          </w:p>
        </w:tc>
        <w:tc>
          <w:tcPr>
            <w:tcW w:w="2551"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1080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750DD1" w:rsidRPr="00750DD1" w:rsidRDefault="00750DD1" w:rsidP="007650AD">
            <w:pPr>
              <w:jc w:val="center"/>
              <w:rPr>
                <w:sz w:val="18"/>
                <w:szCs w:val="18"/>
                <w:lang/>
              </w:rPr>
            </w:pPr>
            <w:r>
              <w:rPr>
                <w:sz w:val="18"/>
                <w:szCs w:val="18"/>
                <w:lang/>
              </w:rPr>
              <w:t>10.</w:t>
            </w:r>
          </w:p>
        </w:tc>
        <w:tc>
          <w:tcPr>
            <w:tcW w:w="850" w:type="dxa"/>
            <w:tcBorders>
              <w:top w:val="single" w:sz="4" w:space="0" w:color="auto"/>
              <w:left w:val="nil"/>
              <w:bottom w:val="single" w:sz="8"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3/0</w:t>
            </w:r>
          </w:p>
        </w:tc>
        <w:tc>
          <w:tcPr>
            <w:tcW w:w="992"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75cm</w:t>
            </w:r>
          </w:p>
        </w:tc>
        <w:tc>
          <w:tcPr>
            <w:tcW w:w="851"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20mm</w:t>
            </w:r>
          </w:p>
        </w:tc>
        <w:tc>
          <w:tcPr>
            <w:tcW w:w="2551"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1656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rPr>
                <w:sz w:val="20"/>
                <w:szCs w:val="20"/>
              </w:rPr>
            </w:pPr>
          </w:p>
        </w:tc>
      </w:tr>
      <w:tr w:rsidR="00750DD1" w:rsidTr="00750DD1">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750DD1" w:rsidRPr="00750DD1" w:rsidRDefault="00750DD1" w:rsidP="007650AD">
            <w:pPr>
              <w:jc w:val="center"/>
              <w:rPr>
                <w:sz w:val="18"/>
                <w:szCs w:val="18"/>
                <w:lang/>
              </w:rPr>
            </w:pPr>
            <w:r>
              <w:rPr>
                <w:sz w:val="18"/>
                <w:szCs w:val="18"/>
                <w:lang/>
              </w:rPr>
              <w:t>11.</w:t>
            </w:r>
          </w:p>
        </w:tc>
        <w:tc>
          <w:tcPr>
            <w:tcW w:w="850" w:type="dxa"/>
            <w:tcBorders>
              <w:top w:val="single" w:sz="4" w:space="0" w:color="auto"/>
              <w:left w:val="nil"/>
              <w:bottom w:val="single" w:sz="8" w:space="0" w:color="auto"/>
              <w:right w:val="single" w:sz="4" w:space="0" w:color="auto"/>
            </w:tcBorders>
            <w:shd w:val="clear" w:color="000000" w:fill="FFFFFF"/>
            <w:vAlign w:val="center"/>
          </w:tcPr>
          <w:p w:rsidR="00750DD1" w:rsidRPr="00750DD1" w:rsidRDefault="00750DD1" w:rsidP="00750DD1">
            <w:pPr>
              <w:jc w:val="center"/>
            </w:pPr>
            <w:r w:rsidRPr="00750DD1">
              <w:t>Svila</w:t>
            </w:r>
          </w:p>
        </w:tc>
        <w:tc>
          <w:tcPr>
            <w:tcW w:w="709"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4/0</w:t>
            </w:r>
          </w:p>
        </w:tc>
        <w:tc>
          <w:tcPr>
            <w:tcW w:w="992"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75cm</w:t>
            </w:r>
          </w:p>
        </w:tc>
        <w:tc>
          <w:tcPr>
            <w:tcW w:w="851" w:type="dxa"/>
            <w:tcBorders>
              <w:top w:val="single" w:sz="4" w:space="0" w:color="auto"/>
              <w:left w:val="nil"/>
              <w:bottom w:val="single" w:sz="8" w:space="0" w:color="auto"/>
              <w:right w:val="single" w:sz="4" w:space="0" w:color="auto"/>
            </w:tcBorders>
            <w:shd w:val="clear" w:color="auto" w:fill="auto"/>
            <w:vAlign w:val="center"/>
          </w:tcPr>
          <w:p w:rsidR="00750DD1" w:rsidRPr="00750DD1" w:rsidRDefault="00750DD1" w:rsidP="00750DD1">
            <w:pPr>
              <w:jc w:val="center"/>
            </w:pPr>
            <w:r w:rsidRPr="00750DD1">
              <w:t>22mm</w:t>
            </w:r>
          </w:p>
        </w:tc>
        <w:tc>
          <w:tcPr>
            <w:tcW w:w="2551"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750DD1" w:rsidRPr="00750DD1" w:rsidRDefault="00750DD1" w:rsidP="00750DD1">
            <w:pPr>
              <w:jc w:val="center"/>
            </w:pPr>
            <w:r w:rsidRPr="00750DD1">
              <w:t>1080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750DD1" w:rsidRDefault="00750DD1" w:rsidP="007650AD">
            <w:pPr>
              <w:rPr>
                <w:sz w:val="20"/>
                <w:szCs w:val="20"/>
              </w:rPr>
            </w:pPr>
          </w:p>
        </w:tc>
      </w:tr>
      <w:tr w:rsidR="007650AD" w:rsidTr="007650AD">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7650AD" w:rsidRPr="001B71E8" w:rsidRDefault="007650AD" w:rsidP="007650AD">
            <w:pPr>
              <w:jc w:val="right"/>
              <w:rPr>
                <w:b/>
                <w:bCs/>
                <w:sz w:val="20"/>
                <w:szCs w:val="20"/>
              </w:rPr>
            </w:pPr>
            <w:r>
              <w:rPr>
                <w:b/>
                <w:bCs/>
                <w:sz w:val="20"/>
                <w:szCs w:val="20"/>
              </w:rPr>
              <w:t> </w:t>
            </w: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rPr>
                <w:b/>
                <w:bCs/>
              </w:rPr>
            </w:pPr>
          </w:p>
        </w:tc>
        <w:tc>
          <w:tcPr>
            <w:tcW w:w="1560"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433"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r w:rsidR="007650AD" w:rsidTr="007650AD">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rPr>
      </w:pPr>
    </w:p>
    <w:p w:rsidR="00750DD1" w:rsidRPr="00750DD1" w:rsidRDefault="00750DD1" w:rsidP="000E4305">
      <w:pPr>
        <w:pStyle w:val="BodyText"/>
        <w:rPr>
          <w:noProof/>
          <w:sz w:val="20"/>
          <w:lang/>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3245F6">
        <w:rPr>
          <w:b/>
          <w:noProof/>
          <w:sz w:val="22"/>
          <w:szCs w:val="22"/>
        </w:rPr>
        <w:t xml:space="preserve">понуде бр. __________ </w:t>
      </w:r>
      <w:r w:rsidRPr="00CC5A6E">
        <w:rPr>
          <w:b/>
          <w:noProof/>
          <w:sz w:val="22"/>
          <w:szCs w:val="22"/>
        </w:rPr>
        <w:t>страна бр. 2.</w:t>
      </w:r>
    </w:p>
    <w:p w:rsidR="000E4305" w:rsidRDefault="000E4305" w:rsidP="000E4305">
      <w:pPr>
        <w:pStyle w:val="BodyText"/>
        <w:rPr>
          <w:noProof/>
          <w:sz w:val="22"/>
          <w:szCs w:val="22"/>
        </w:rPr>
      </w:pPr>
    </w:p>
    <w:p w:rsidR="00750DD1" w:rsidRPr="00CC5A6E" w:rsidRDefault="00750DD1"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50DD1" w:rsidRDefault="00750DD1" w:rsidP="000E4305">
      <w:pPr>
        <w:pStyle w:val="BodyText"/>
        <w:rPr>
          <w:b/>
          <w:noProof/>
          <w:sz w:val="22"/>
          <w:szCs w:val="22"/>
        </w:rPr>
      </w:pPr>
    </w:p>
    <w:p w:rsidR="00750DD1" w:rsidRPr="00ED2B0A" w:rsidRDefault="00750DD1"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1"/>
        </w:numPr>
        <w:rPr>
          <w:noProof/>
          <w:sz w:val="22"/>
          <w:szCs w:val="22"/>
        </w:rPr>
      </w:pPr>
      <w:r w:rsidRPr="007D0076">
        <w:rPr>
          <w:noProof/>
          <w:sz w:val="22"/>
          <w:szCs w:val="22"/>
        </w:rPr>
        <w:t>Самостално</w:t>
      </w:r>
    </w:p>
    <w:p w:rsidR="000E4305" w:rsidRPr="007D0076" w:rsidRDefault="000E4305" w:rsidP="009D1194">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rPr>
      </w:pPr>
    </w:p>
    <w:p w:rsidR="007650AD" w:rsidRDefault="007650AD" w:rsidP="000E4305">
      <w:pPr>
        <w:pStyle w:val="BodyText"/>
        <w:rPr>
          <w:noProof/>
          <w:sz w:val="22"/>
          <w:szCs w:val="22"/>
          <w:lang/>
        </w:rPr>
      </w:pPr>
    </w:p>
    <w:p w:rsidR="00750DD1" w:rsidRDefault="00750DD1"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E4305" w:rsidRDefault="000E4305" w:rsidP="000E4305">
      <w:pPr>
        <w:pStyle w:val="BodyText"/>
        <w:rPr>
          <w:noProof/>
          <w:sz w:val="22"/>
          <w:szCs w:val="22"/>
          <w:lang/>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Default="000E4305" w:rsidP="00063B77">
      <w:pPr>
        <w:pStyle w:val="BodyText"/>
        <w:rPr>
          <w:noProof/>
          <w:sz w:val="22"/>
          <w:szCs w:val="22"/>
          <w:lang/>
        </w:rPr>
      </w:pPr>
    </w:p>
    <w:p w:rsidR="000E4305" w:rsidRDefault="000E4305" w:rsidP="00063B77">
      <w:pPr>
        <w:pStyle w:val="BodyText"/>
        <w:rPr>
          <w:noProof/>
          <w:szCs w:val="24"/>
          <w:lang/>
        </w:rPr>
      </w:pPr>
    </w:p>
    <w:p w:rsidR="00871E07" w:rsidRPr="00871E07" w:rsidRDefault="00871E07" w:rsidP="00063B77">
      <w:pPr>
        <w:pStyle w:val="BodyText"/>
        <w:rPr>
          <w:noProof/>
          <w:szCs w:val="24"/>
          <w:lang/>
        </w:rPr>
      </w:pPr>
    </w:p>
    <w:p w:rsidR="00650929" w:rsidRPr="00650929" w:rsidRDefault="00650929" w:rsidP="00063B77">
      <w:pPr>
        <w:pStyle w:val="BodyText"/>
        <w:rPr>
          <w:noProof/>
          <w:szCs w:val="24"/>
          <w:lang/>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50929">
            <w:pPr>
              <w:pStyle w:val="Heading2"/>
              <w:ind w:left="720"/>
              <w:rPr>
                <w:noProof/>
              </w:rPr>
            </w:pPr>
            <w:r w:rsidRPr="002D5B2C">
              <w:rPr>
                <w:noProof/>
              </w:rPr>
              <w:br w:type="page"/>
            </w:r>
            <w:bookmarkStart w:id="86" w:name="_Toc364158554"/>
            <w:bookmarkStart w:id="87" w:name="_Toc450204522"/>
            <w:r w:rsidR="00AB1A6B">
              <w:rPr>
                <w:noProof/>
                <w:lang w:val="sr-Cyrl-CS"/>
              </w:rPr>
              <w:t>1</w:t>
            </w:r>
            <w:r w:rsidR="00650929">
              <w:rPr>
                <w:noProof/>
                <w:lang w:val="sr-Cyrl-CS"/>
              </w:rPr>
              <w:t>3</w:t>
            </w:r>
            <w:r w:rsidR="00AB1A6B">
              <w:rPr>
                <w:noProof/>
                <w:lang w:val="sr-Cyrl-CS"/>
              </w:rPr>
              <w:t>.</w:t>
            </w:r>
            <w:r w:rsidR="00434F17">
              <w:rPr>
                <w:noProof/>
              </w:rPr>
              <w:t xml:space="preserve"> </w:t>
            </w:r>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1194">
            <w:pPr>
              <w:pStyle w:val="Heading2"/>
              <w:numPr>
                <w:ilvl w:val="0"/>
                <w:numId w:val="12"/>
              </w:numPr>
              <w:rPr>
                <w:noProof/>
              </w:rPr>
            </w:pPr>
            <w:r w:rsidRPr="008B7475">
              <w:rPr>
                <w:noProof/>
              </w:rPr>
              <w:lastRenderedPageBreak/>
              <w:br w:type="page"/>
            </w:r>
            <w:bookmarkStart w:id="88" w:name="_Toc364158555"/>
            <w:r w:rsidR="00434F17">
              <w:rPr>
                <w:noProof/>
              </w:rPr>
              <w:t xml:space="preserve"> </w:t>
            </w:r>
            <w:bookmarkStart w:id="89" w:name="_Toc45020452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B34B0B" w:rsidRDefault="00AB39E7" w:rsidP="007A4B1A">
      <w:pPr>
        <w:ind w:firstLine="720"/>
        <w:rPr>
          <w:noProof/>
        </w:rPr>
      </w:pPr>
      <w:r>
        <w:rPr>
          <w:noProof/>
        </w:rPr>
        <w:t>Образац копирати, уколико има више подизвођача.</w:t>
      </w:r>
    </w:p>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Pr="00B34B0B" w:rsidRDefault="00B34B0B" w:rsidP="00B34B0B"/>
    <w:p w:rsidR="00B34B0B" w:rsidRDefault="00B34B0B" w:rsidP="00B34B0B"/>
    <w:p w:rsidR="00B34B0B" w:rsidRDefault="00B34B0B" w:rsidP="00B34B0B"/>
    <w:p w:rsidR="00AB39E7" w:rsidRDefault="00B34B0B" w:rsidP="00B34B0B">
      <w:pPr>
        <w:tabs>
          <w:tab w:val="left" w:pos="8288"/>
        </w:tabs>
      </w:pPr>
      <w:r>
        <w:tab/>
      </w:r>
    </w:p>
    <w:p w:rsidR="00B34B0B" w:rsidRDefault="00B34B0B" w:rsidP="00B34B0B">
      <w:pPr>
        <w:ind w:right="-569" w:firstLine="720"/>
        <w:rPr>
          <w:noProof/>
        </w:rPr>
        <w:sectPr w:rsidR="00B34B0B"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pPr>
    </w:p>
    <w:p w:rsidR="00B34B0B" w:rsidRDefault="00B34B0B" w:rsidP="00B34B0B">
      <w:pPr>
        <w:ind w:right="-569" w:firstLine="720"/>
        <w:rPr>
          <w:noProof/>
        </w:rPr>
      </w:pPr>
      <w:r>
        <w:rPr>
          <w:noProof/>
        </w:rPr>
        <w:lastRenderedPageBreak/>
        <w:t>ДУЖНИК:</w:t>
      </w:r>
      <w:r>
        <w:rPr>
          <w:noProof/>
        </w:rPr>
        <w:tab/>
        <w:t>Пун назив и седиште:__________________________________________________</w:t>
      </w:r>
    </w:p>
    <w:p w:rsidR="00B34B0B" w:rsidRDefault="00B34B0B" w:rsidP="00B34B0B">
      <w:pPr>
        <w:ind w:right="-569" w:firstLine="720"/>
        <w:rPr>
          <w:noProof/>
        </w:rPr>
      </w:pPr>
      <w:r>
        <w:rPr>
          <w:noProof/>
        </w:rPr>
        <w:t>ПИБ: _______________________  Матични број:___________________________</w:t>
      </w:r>
    </w:p>
    <w:p w:rsidR="00B34B0B" w:rsidRDefault="00B34B0B" w:rsidP="00B34B0B">
      <w:pPr>
        <w:ind w:right="-569" w:firstLine="720"/>
        <w:rPr>
          <w:noProof/>
        </w:rPr>
      </w:pPr>
      <w:r>
        <w:rPr>
          <w:noProof/>
        </w:rPr>
        <w:t>Текући рачун:____________________код: _____________________(назив банке),</w:t>
      </w:r>
    </w:p>
    <w:p w:rsidR="00B34B0B" w:rsidRDefault="00B34B0B" w:rsidP="00B34B0B">
      <w:pPr>
        <w:ind w:right="-569"/>
        <w:rPr>
          <w:noProof/>
        </w:rPr>
      </w:pPr>
    </w:p>
    <w:p w:rsidR="00B34B0B" w:rsidRDefault="00B34B0B" w:rsidP="00B34B0B">
      <w:pPr>
        <w:ind w:right="-569" w:firstLine="720"/>
        <w:jc w:val="both"/>
        <w:rPr>
          <w:noProof/>
        </w:rPr>
      </w:pPr>
      <w:r>
        <w:rPr>
          <w:noProof/>
        </w:rPr>
        <w:t>И з д а ј е</w:t>
      </w:r>
    </w:p>
    <w:p w:rsidR="00B34B0B" w:rsidRDefault="00B34B0B" w:rsidP="00B34B0B">
      <w:pPr>
        <w:ind w:right="-569"/>
        <w:jc w:val="both"/>
        <w:rPr>
          <w:noProof/>
        </w:rPr>
      </w:pPr>
    </w:p>
    <w:p w:rsidR="00B34B0B" w:rsidRDefault="00B34B0B" w:rsidP="00B34B0B">
      <w:pPr>
        <w:ind w:right="-569" w:firstLine="720"/>
        <w:jc w:val="both"/>
        <w:rPr>
          <w:noProof/>
        </w:rPr>
      </w:pPr>
      <w:r>
        <w:rPr>
          <w:noProof/>
        </w:rPr>
        <w:t>МЕНИЧНО ПИСМО – ОВЛАШЋЕЊЕ</w:t>
      </w:r>
    </w:p>
    <w:p w:rsidR="00B34B0B" w:rsidRDefault="00B34B0B" w:rsidP="00B34B0B">
      <w:pPr>
        <w:ind w:right="-569" w:firstLine="720"/>
        <w:jc w:val="both"/>
        <w:rPr>
          <w:noProof/>
        </w:rPr>
      </w:pPr>
      <w:r>
        <w:rPr>
          <w:noProof/>
        </w:rPr>
        <w:t>ЗА КОРИСНИКА БЛАНКО СОЛО МЕНИЦЕ</w:t>
      </w:r>
    </w:p>
    <w:p w:rsidR="00B34B0B" w:rsidRDefault="00B34B0B" w:rsidP="00B34B0B">
      <w:pPr>
        <w:ind w:right="-569" w:firstLine="720"/>
        <w:jc w:val="both"/>
        <w:rPr>
          <w:noProof/>
        </w:rPr>
      </w:pPr>
    </w:p>
    <w:p w:rsidR="00B34B0B" w:rsidRDefault="00B34B0B" w:rsidP="00B34B0B">
      <w:pPr>
        <w:ind w:right="-569" w:firstLine="720"/>
        <w:jc w:val="both"/>
        <w:rPr>
          <w:noProof/>
        </w:rPr>
      </w:pPr>
      <w:r>
        <w:rPr>
          <w:noProof/>
        </w:rPr>
        <w:t>КОРИСНИК:</w:t>
      </w:r>
    </w:p>
    <w:p w:rsidR="00B34B0B" w:rsidRDefault="00B34B0B" w:rsidP="00B34B0B">
      <w:pPr>
        <w:ind w:right="-569"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B34B0B" w:rsidRDefault="00B34B0B" w:rsidP="00B34B0B">
      <w:pPr>
        <w:ind w:right="-569" w:firstLine="720"/>
        <w:jc w:val="both"/>
        <w:rPr>
          <w:noProof/>
        </w:rPr>
      </w:pPr>
      <w:r>
        <w:rPr>
          <w:noProof/>
        </w:rPr>
        <w:t>ПИБ: 101696893  Матични број: 08664161</w:t>
      </w:r>
    </w:p>
    <w:p w:rsidR="00B34B0B" w:rsidRDefault="00B34B0B" w:rsidP="00B34B0B">
      <w:pPr>
        <w:ind w:right="-569" w:firstLine="720"/>
        <w:jc w:val="both"/>
        <w:rPr>
          <w:noProof/>
        </w:rPr>
      </w:pPr>
      <w:r>
        <w:rPr>
          <w:noProof/>
        </w:rPr>
        <w:t>Текући рачун: 840-577661-50,  код : Управа за трезор –Република Србија,</w:t>
      </w:r>
    </w:p>
    <w:p w:rsidR="00B34B0B" w:rsidRDefault="00B34B0B" w:rsidP="00B34B0B">
      <w:pPr>
        <w:ind w:right="-569" w:firstLine="720"/>
        <w:jc w:val="both"/>
        <w:rPr>
          <w:noProof/>
        </w:rPr>
      </w:pPr>
      <w:r>
        <w:rPr>
          <w:noProof/>
        </w:rPr>
        <w:t xml:space="preserve">Министарство финансија, </w:t>
      </w:r>
    </w:p>
    <w:p w:rsidR="00B34B0B" w:rsidRDefault="00B34B0B" w:rsidP="00B34B0B">
      <w:pPr>
        <w:ind w:right="-569" w:firstLine="720"/>
        <w:jc w:val="both"/>
        <w:rPr>
          <w:noProof/>
        </w:rPr>
      </w:pPr>
    </w:p>
    <w:p w:rsidR="00B34B0B" w:rsidRDefault="00B34B0B" w:rsidP="00B34B0B">
      <w:pPr>
        <w:ind w:right="-569" w:firstLine="720"/>
        <w:jc w:val="both"/>
        <w:rPr>
          <w:noProof/>
        </w:rPr>
      </w:pPr>
    </w:p>
    <w:p w:rsidR="00B34B0B" w:rsidRDefault="00B34B0B" w:rsidP="00B34B0B">
      <w:pPr>
        <w:ind w:right="-569" w:firstLine="720"/>
        <w:jc w:val="both"/>
        <w:rPr>
          <w:noProof/>
        </w:rPr>
      </w:pPr>
      <w:r>
        <w:rPr>
          <w:noProof/>
        </w:rPr>
        <w:t xml:space="preserve">Менични дужник предаје Меничном повериоцу потписану и оверену, бланко соло меницу, </w:t>
      </w:r>
    </w:p>
    <w:p w:rsidR="00B34B0B" w:rsidRDefault="00B34B0B" w:rsidP="00B34B0B">
      <w:pPr>
        <w:ind w:right="-569" w:firstLine="720"/>
        <w:jc w:val="both"/>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B34B0B" w:rsidRDefault="00B34B0B" w:rsidP="00B34B0B">
      <w:pPr>
        <w:ind w:right="-569" w:firstLine="720"/>
        <w:jc w:val="both"/>
        <w:rPr>
          <w:noProof/>
        </w:rPr>
      </w:pPr>
      <w:r>
        <w:rPr>
          <w:noProof/>
        </w:rPr>
        <w:t>дужник не изврши уговорене обавезе у предвиђеном року.</w:t>
      </w:r>
    </w:p>
    <w:p w:rsidR="00B34B0B" w:rsidRDefault="00B34B0B" w:rsidP="00B34B0B">
      <w:pPr>
        <w:ind w:right="-56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B34B0B" w:rsidRDefault="00B34B0B" w:rsidP="00B34B0B">
      <w:pPr>
        <w:ind w:right="-56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34B0B" w:rsidRDefault="00B34B0B" w:rsidP="00B34B0B">
      <w:pPr>
        <w:ind w:right="-56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B34B0B" w:rsidRDefault="00B34B0B" w:rsidP="00B34B0B">
      <w:pPr>
        <w:ind w:right="-569" w:firstLine="720"/>
        <w:jc w:val="both"/>
        <w:rPr>
          <w:noProof/>
        </w:rPr>
      </w:pPr>
    </w:p>
    <w:p w:rsidR="00B34B0B" w:rsidRDefault="00B34B0B" w:rsidP="00B34B0B">
      <w:pPr>
        <w:ind w:right="-569" w:firstLine="720"/>
        <w:jc w:val="both"/>
        <w:rPr>
          <w:noProof/>
        </w:rPr>
      </w:pPr>
      <w:r>
        <w:rPr>
          <w:noProof/>
        </w:rPr>
        <w:t xml:space="preserve">Прилог: - меница серијски број _____________________  </w:t>
      </w:r>
    </w:p>
    <w:p w:rsidR="00B34B0B" w:rsidRDefault="00B34B0B" w:rsidP="00B34B0B">
      <w:pPr>
        <w:ind w:right="-569" w:firstLine="720"/>
        <w:jc w:val="both"/>
        <w:rPr>
          <w:noProof/>
        </w:rPr>
      </w:pPr>
      <w:r>
        <w:rPr>
          <w:noProof/>
        </w:rPr>
        <w:t xml:space="preserve">              - картон депонованих потписа</w:t>
      </w:r>
    </w:p>
    <w:p w:rsidR="00B34B0B" w:rsidRDefault="00B34B0B" w:rsidP="00B34B0B">
      <w:pPr>
        <w:ind w:right="-569" w:firstLine="720"/>
        <w:jc w:val="both"/>
        <w:rPr>
          <w:noProof/>
        </w:rPr>
      </w:pPr>
      <w:r>
        <w:rPr>
          <w:noProof/>
        </w:rPr>
        <w:t xml:space="preserve">              - оверени потиси лица овлашћених за заступање</w:t>
      </w:r>
    </w:p>
    <w:p w:rsidR="00B34B0B" w:rsidRDefault="00B34B0B" w:rsidP="00B34B0B">
      <w:pPr>
        <w:ind w:right="-569" w:firstLine="720"/>
        <w:jc w:val="both"/>
        <w:rPr>
          <w:noProof/>
        </w:rPr>
      </w:pPr>
      <w:r>
        <w:rPr>
          <w:noProof/>
        </w:rPr>
        <w:t xml:space="preserve">              - захтев за регистрацију меница</w:t>
      </w:r>
    </w:p>
    <w:p w:rsidR="00B34B0B" w:rsidRDefault="00B34B0B" w:rsidP="00B34B0B">
      <w:pPr>
        <w:ind w:right="-569" w:firstLine="720"/>
        <w:jc w:val="both"/>
        <w:rPr>
          <w:noProof/>
        </w:rPr>
      </w:pPr>
    </w:p>
    <w:p w:rsidR="00B34B0B" w:rsidRDefault="00B34B0B" w:rsidP="00B34B0B">
      <w:pPr>
        <w:ind w:right="-569" w:firstLine="720"/>
        <w:jc w:val="both"/>
        <w:rPr>
          <w:noProof/>
        </w:rPr>
      </w:pPr>
      <w:r>
        <w:rPr>
          <w:noProof/>
        </w:rPr>
        <w:t>Место и датум издавања Овлашћења:</w:t>
      </w:r>
      <w:r>
        <w:rPr>
          <w:noProof/>
        </w:rPr>
        <w:tab/>
      </w:r>
      <w:r>
        <w:rPr>
          <w:noProof/>
        </w:rPr>
        <w:tab/>
      </w:r>
      <w:r>
        <w:rPr>
          <w:noProof/>
        </w:rPr>
        <w:tab/>
      </w:r>
      <w:r>
        <w:rPr>
          <w:noProof/>
        </w:rPr>
        <w:tab/>
      </w:r>
    </w:p>
    <w:p w:rsidR="00B34B0B" w:rsidRDefault="00B34B0B" w:rsidP="00B34B0B">
      <w:pPr>
        <w:ind w:right="-569" w:firstLine="720"/>
        <w:jc w:val="both"/>
        <w:rPr>
          <w:noProof/>
        </w:rPr>
      </w:pPr>
      <w:r>
        <w:rPr>
          <w:noProof/>
        </w:rPr>
        <w:t>ДУЖНИК – ИЗДАВАЛАЦ МЕНИЦЕ</w:t>
      </w:r>
    </w:p>
    <w:p w:rsidR="00B34B0B" w:rsidRDefault="00B34B0B" w:rsidP="00B34B0B">
      <w:pPr>
        <w:ind w:right="-569" w:firstLine="720"/>
        <w:jc w:val="both"/>
        <w:rPr>
          <w:noProof/>
        </w:rPr>
      </w:pPr>
      <w:r>
        <w:rPr>
          <w:noProof/>
        </w:rPr>
        <w:tab/>
      </w:r>
    </w:p>
    <w:p w:rsidR="00B34B0B" w:rsidRDefault="00B34B0B" w:rsidP="00B34B0B">
      <w:pPr>
        <w:ind w:right="-569" w:firstLine="720"/>
        <w:jc w:val="center"/>
        <w:rPr>
          <w:noProof/>
        </w:rPr>
      </w:pPr>
      <w:r>
        <w:rPr>
          <w:noProof/>
        </w:rPr>
        <w:t>МП</w:t>
      </w:r>
    </w:p>
    <w:p w:rsidR="00B34B0B" w:rsidRDefault="00B34B0B" w:rsidP="00B34B0B">
      <w:pPr>
        <w:ind w:right="-569" w:firstLine="720"/>
        <w:jc w:val="right"/>
        <w:rPr>
          <w:noProof/>
        </w:rPr>
      </w:pPr>
      <w:r>
        <w:rPr>
          <w:noProof/>
        </w:rPr>
        <w:tab/>
      </w:r>
      <w:r>
        <w:rPr>
          <w:noProof/>
        </w:rPr>
        <w:tab/>
        <w:t>Потпис овлашћеног лица</w:t>
      </w:r>
    </w:p>
    <w:p w:rsidR="00B34B0B" w:rsidRDefault="00B34B0B" w:rsidP="00B34B0B">
      <w:pPr>
        <w:ind w:firstLine="720"/>
        <w:jc w:val="both"/>
        <w:rPr>
          <w:noProof/>
        </w:rPr>
      </w:pPr>
    </w:p>
    <w:p w:rsidR="00B34B0B" w:rsidRDefault="00B34B0B" w:rsidP="00B34B0B">
      <w:pPr>
        <w:ind w:firstLine="720"/>
        <w:jc w:val="both"/>
        <w:rPr>
          <w:noProof/>
        </w:rPr>
      </w:pPr>
      <w:r>
        <w:rPr>
          <w:noProof/>
        </w:rPr>
        <w:t xml:space="preserve">            </w:t>
      </w:r>
      <w:r>
        <w:rPr>
          <w:noProof/>
        </w:rPr>
        <w:t> </w:t>
      </w:r>
    </w:p>
    <w:p w:rsidR="00B34B0B" w:rsidRDefault="00B34B0B" w:rsidP="00B34B0B">
      <w:pPr>
        <w:ind w:firstLine="720"/>
        <w:jc w:val="both"/>
        <w:rPr>
          <w:noProof/>
        </w:rPr>
      </w:pPr>
    </w:p>
    <w:p w:rsidR="00B34B0B" w:rsidRDefault="00B34B0B" w:rsidP="00B34B0B">
      <w:pPr>
        <w:ind w:firstLine="720"/>
        <w:jc w:val="both"/>
        <w:rPr>
          <w:noProof/>
        </w:rPr>
      </w:pPr>
    </w:p>
    <w:p w:rsidR="00B34B0B" w:rsidRDefault="00B34B0B" w:rsidP="00B34B0B">
      <w:pPr>
        <w:ind w:firstLine="720"/>
        <w:jc w:val="both"/>
        <w:rPr>
          <w:noProof/>
        </w:rPr>
      </w:pPr>
    </w:p>
    <w:p w:rsidR="00B34B0B" w:rsidRDefault="00B34B0B" w:rsidP="00B34B0B">
      <w:pPr>
        <w:ind w:firstLine="720"/>
        <w:jc w:val="both"/>
        <w:rPr>
          <w:noProof/>
        </w:rPr>
      </w:pPr>
    </w:p>
    <w:p w:rsidR="00B34B0B" w:rsidRDefault="00B34B0B" w:rsidP="00B34B0B">
      <w:pPr>
        <w:ind w:firstLine="720"/>
        <w:jc w:val="both"/>
        <w:rPr>
          <w:noProof/>
        </w:rPr>
      </w:pPr>
    </w:p>
    <w:p w:rsidR="00B34B0B" w:rsidRDefault="00B34B0B" w:rsidP="00B34B0B">
      <w:pPr>
        <w:ind w:firstLine="720"/>
        <w:jc w:val="both"/>
        <w:rPr>
          <w:noProof/>
        </w:rPr>
      </w:pPr>
    </w:p>
    <w:p w:rsidR="00B34B0B" w:rsidRDefault="00B34B0B" w:rsidP="00B34B0B">
      <w:pPr>
        <w:ind w:firstLine="720"/>
        <w:jc w:val="both"/>
        <w:rPr>
          <w:noProof/>
        </w:rPr>
      </w:pPr>
    </w:p>
    <w:p w:rsidR="00B34B0B" w:rsidRDefault="00B34B0B" w:rsidP="00B34B0B">
      <w:pPr>
        <w:ind w:left="567" w:right="-285" w:firstLine="720"/>
        <w:jc w:val="both"/>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B34B0B" w:rsidRDefault="00B34B0B" w:rsidP="00B34B0B">
      <w:pPr>
        <w:tabs>
          <w:tab w:val="left" w:pos="1155"/>
        </w:tabs>
        <w:ind w:left="567" w:right="-285"/>
        <w:jc w:val="both"/>
        <w:rPr>
          <w:noProof/>
        </w:rPr>
      </w:pPr>
      <w:r>
        <w:rPr>
          <w:noProof/>
        </w:rPr>
        <w:tab/>
      </w:r>
    </w:p>
    <w:p w:rsidR="00B34B0B" w:rsidRDefault="00B34B0B" w:rsidP="00B34B0B">
      <w:pPr>
        <w:ind w:left="567" w:right="-285" w:firstLine="720"/>
        <w:rPr>
          <w:noProof/>
        </w:rPr>
      </w:pPr>
      <w:r>
        <w:rPr>
          <w:noProof/>
        </w:rPr>
        <w:t>ДУЖНИК:</w:t>
      </w:r>
      <w:r>
        <w:rPr>
          <w:noProof/>
        </w:rPr>
        <w:tab/>
        <w:t>Пун назив и седиште:__________________________________________________</w:t>
      </w:r>
    </w:p>
    <w:p w:rsidR="00B34B0B" w:rsidRDefault="00B34B0B" w:rsidP="00B34B0B">
      <w:pPr>
        <w:ind w:left="567" w:right="-285" w:firstLine="720"/>
        <w:rPr>
          <w:noProof/>
        </w:rPr>
      </w:pPr>
      <w:r>
        <w:rPr>
          <w:noProof/>
        </w:rPr>
        <w:t>ПИБ: _______________________  Матични број:___________________________</w:t>
      </w:r>
    </w:p>
    <w:p w:rsidR="00B34B0B" w:rsidRDefault="00B34B0B" w:rsidP="00B34B0B">
      <w:pPr>
        <w:ind w:left="567" w:right="-285" w:firstLine="720"/>
        <w:rPr>
          <w:noProof/>
        </w:rPr>
      </w:pPr>
      <w:r>
        <w:rPr>
          <w:noProof/>
        </w:rPr>
        <w:t>Текући рачун:____________________код: _____________________(назив банке),</w:t>
      </w:r>
    </w:p>
    <w:p w:rsidR="00B34B0B" w:rsidRDefault="00B34B0B" w:rsidP="00B34B0B">
      <w:pPr>
        <w:ind w:left="567" w:right="-285"/>
        <w:jc w:val="both"/>
        <w:rPr>
          <w:noProof/>
        </w:rPr>
      </w:pPr>
    </w:p>
    <w:p w:rsidR="00B34B0B" w:rsidRDefault="00B34B0B" w:rsidP="00B34B0B">
      <w:pPr>
        <w:ind w:left="567" w:right="-285" w:firstLine="720"/>
        <w:jc w:val="both"/>
        <w:rPr>
          <w:noProof/>
        </w:rPr>
      </w:pPr>
      <w:r>
        <w:rPr>
          <w:noProof/>
        </w:rPr>
        <w:t>И з д а ј е</w:t>
      </w:r>
    </w:p>
    <w:p w:rsidR="00B34B0B" w:rsidRDefault="00B34B0B" w:rsidP="00B34B0B">
      <w:pPr>
        <w:ind w:left="567" w:right="-285"/>
        <w:jc w:val="both"/>
        <w:rPr>
          <w:noProof/>
        </w:rPr>
      </w:pPr>
    </w:p>
    <w:p w:rsidR="00B34B0B" w:rsidRDefault="00B34B0B" w:rsidP="00B34B0B">
      <w:pPr>
        <w:ind w:left="567" w:right="-285" w:firstLine="720"/>
        <w:jc w:val="both"/>
        <w:rPr>
          <w:noProof/>
        </w:rPr>
      </w:pPr>
      <w:r>
        <w:rPr>
          <w:noProof/>
        </w:rPr>
        <w:t>МЕНИЧНО ПИСМО – ОВЛАШЋЕЊЕ</w:t>
      </w:r>
    </w:p>
    <w:p w:rsidR="00B34B0B" w:rsidRDefault="00B34B0B" w:rsidP="00B34B0B">
      <w:pPr>
        <w:ind w:left="567" w:right="-285" w:firstLine="720"/>
        <w:jc w:val="both"/>
        <w:rPr>
          <w:noProof/>
        </w:rPr>
      </w:pPr>
      <w:r>
        <w:rPr>
          <w:noProof/>
        </w:rPr>
        <w:t>ЗА КОРИСНИКА БЛАНКО СОЛО МЕНИЦЕ</w:t>
      </w:r>
    </w:p>
    <w:p w:rsidR="00B34B0B" w:rsidRDefault="00B34B0B" w:rsidP="00B34B0B">
      <w:pPr>
        <w:ind w:left="567" w:right="-285" w:firstLine="720"/>
        <w:jc w:val="both"/>
        <w:rPr>
          <w:noProof/>
        </w:rPr>
      </w:pPr>
    </w:p>
    <w:p w:rsidR="00B34B0B" w:rsidRDefault="00B34B0B" w:rsidP="00B34B0B">
      <w:pPr>
        <w:ind w:left="567" w:right="-285" w:firstLine="720"/>
        <w:jc w:val="both"/>
        <w:rPr>
          <w:noProof/>
        </w:rPr>
      </w:pPr>
      <w:r>
        <w:rPr>
          <w:noProof/>
        </w:rPr>
        <w:t>КОРИСНИК:</w:t>
      </w:r>
    </w:p>
    <w:p w:rsidR="00B34B0B" w:rsidRDefault="00B34B0B" w:rsidP="00B34B0B">
      <w:pPr>
        <w:ind w:left="567" w:right="-285"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B34B0B" w:rsidRDefault="00B34B0B" w:rsidP="00B34B0B">
      <w:pPr>
        <w:ind w:left="567" w:right="-285" w:firstLine="720"/>
        <w:jc w:val="both"/>
        <w:rPr>
          <w:noProof/>
        </w:rPr>
      </w:pPr>
      <w:r>
        <w:rPr>
          <w:noProof/>
        </w:rPr>
        <w:t>ПИБ: 101696893  Матични број: 08664161</w:t>
      </w:r>
    </w:p>
    <w:p w:rsidR="00B34B0B" w:rsidRDefault="00B34B0B" w:rsidP="00B34B0B">
      <w:pPr>
        <w:ind w:left="567" w:right="-285" w:firstLine="720"/>
        <w:jc w:val="both"/>
        <w:rPr>
          <w:noProof/>
        </w:rPr>
      </w:pPr>
      <w:r>
        <w:rPr>
          <w:noProof/>
        </w:rPr>
        <w:t>Текући рачун: 840-577661-50,  код : Управа за трезор –Република Србија,</w:t>
      </w:r>
    </w:p>
    <w:p w:rsidR="00B34B0B" w:rsidRDefault="00B34B0B" w:rsidP="00B34B0B">
      <w:pPr>
        <w:ind w:left="567" w:right="-285" w:firstLine="720"/>
        <w:jc w:val="both"/>
        <w:rPr>
          <w:noProof/>
        </w:rPr>
      </w:pPr>
      <w:r>
        <w:rPr>
          <w:noProof/>
        </w:rPr>
        <w:t xml:space="preserve">Министарство финансија, </w:t>
      </w:r>
    </w:p>
    <w:p w:rsidR="00B34B0B" w:rsidRDefault="00B34B0B" w:rsidP="00B34B0B">
      <w:pPr>
        <w:ind w:left="567" w:right="-285"/>
        <w:jc w:val="both"/>
        <w:rPr>
          <w:noProof/>
        </w:rPr>
      </w:pPr>
    </w:p>
    <w:p w:rsidR="00B34B0B" w:rsidRDefault="00B34B0B" w:rsidP="00B34B0B">
      <w:pPr>
        <w:ind w:left="567" w:right="-285"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B34B0B" w:rsidRDefault="00B34B0B" w:rsidP="00B34B0B">
      <w:pPr>
        <w:ind w:left="567" w:right="-285" w:firstLine="720"/>
        <w:jc w:val="both"/>
        <w:rPr>
          <w:noProof/>
        </w:rPr>
      </w:pPr>
      <w:r>
        <w:rPr>
          <w:noProof/>
        </w:rPr>
        <w:t xml:space="preserve">заведен код наручиоца–повериоца под бројем____________ дана _________________, уколико као                                                  </w:t>
      </w:r>
    </w:p>
    <w:p w:rsidR="00B34B0B" w:rsidRDefault="00B34B0B" w:rsidP="00B34B0B">
      <w:pPr>
        <w:ind w:left="567" w:right="-285" w:firstLine="720"/>
        <w:jc w:val="both"/>
        <w:rPr>
          <w:noProof/>
        </w:rPr>
      </w:pPr>
      <w:r>
        <w:rPr>
          <w:noProof/>
        </w:rPr>
        <w:t>дужник не изврши уговорене обавезе у предвиђеном року.</w:t>
      </w:r>
    </w:p>
    <w:p w:rsidR="00B34B0B" w:rsidRDefault="00B34B0B" w:rsidP="00B34B0B">
      <w:pPr>
        <w:ind w:left="567" w:right="-285"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B34B0B" w:rsidRDefault="00B34B0B" w:rsidP="00B34B0B">
      <w:pPr>
        <w:ind w:left="567" w:right="-285"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34B0B" w:rsidRDefault="00B34B0B" w:rsidP="00B34B0B">
      <w:pPr>
        <w:ind w:left="567" w:right="-285"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B34B0B" w:rsidRDefault="00B34B0B" w:rsidP="00B34B0B">
      <w:pPr>
        <w:ind w:left="567" w:right="-285"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B34B0B" w:rsidRDefault="00B34B0B" w:rsidP="00B34B0B">
      <w:pPr>
        <w:ind w:left="567" w:right="-285" w:firstLine="720"/>
        <w:jc w:val="both"/>
        <w:rPr>
          <w:noProof/>
        </w:rPr>
      </w:pPr>
    </w:p>
    <w:p w:rsidR="00B34B0B" w:rsidRDefault="00B34B0B" w:rsidP="00B34B0B">
      <w:pPr>
        <w:ind w:left="567" w:right="-285" w:firstLine="720"/>
        <w:jc w:val="both"/>
        <w:rPr>
          <w:noProof/>
        </w:rPr>
      </w:pPr>
      <w:r>
        <w:rPr>
          <w:noProof/>
        </w:rPr>
        <w:t xml:space="preserve">Прилог: - меница серијски број _____________________  </w:t>
      </w:r>
    </w:p>
    <w:p w:rsidR="00B34B0B" w:rsidRDefault="00B34B0B" w:rsidP="00B34B0B">
      <w:pPr>
        <w:ind w:left="567" w:right="-285" w:firstLine="720"/>
        <w:jc w:val="both"/>
        <w:rPr>
          <w:noProof/>
        </w:rPr>
      </w:pPr>
      <w:r>
        <w:rPr>
          <w:noProof/>
        </w:rPr>
        <w:t xml:space="preserve">              - картон депонованих потписа</w:t>
      </w:r>
    </w:p>
    <w:p w:rsidR="00B34B0B" w:rsidRDefault="00B34B0B" w:rsidP="00B34B0B">
      <w:pPr>
        <w:ind w:left="567" w:right="-285" w:firstLine="720"/>
        <w:jc w:val="both"/>
        <w:rPr>
          <w:noProof/>
        </w:rPr>
      </w:pPr>
      <w:r>
        <w:rPr>
          <w:noProof/>
        </w:rPr>
        <w:t xml:space="preserve">              - оверени потиси лица овлашћених за заступање</w:t>
      </w:r>
    </w:p>
    <w:p w:rsidR="00B34B0B" w:rsidRDefault="00B34B0B" w:rsidP="00B34B0B">
      <w:pPr>
        <w:ind w:left="567" w:right="-285" w:firstLine="720"/>
        <w:jc w:val="both"/>
        <w:rPr>
          <w:noProof/>
        </w:rPr>
      </w:pPr>
      <w:r>
        <w:rPr>
          <w:noProof/>
        </w:rPr>
        <w:t xml:space="preserve">              - захтев за регистрацију меница</w:t>
      </w:r>
      <w:r>
        <w:rPr>
          <w:noProof/>
        </w:rPr>
        <w:tab/>
      </w:r>
      <w:r>
        <w:rPr>
          <w:noProof/>
        </w:rPr>
        <w:tab/>
      </w:r>
    </w:p>
    <w:p w:rsidR="00B34B0B" w:rsidRDefault="00B34B0B" w:rsidP="00B34B0B">
      <w:pPr>
        <w:ind w:left="567" w:right="-285" w:firstLine="720"/>
        <w:jc w:val="both"/>
        <w:rPr>
          <w:noProof/>
        </w:rPr>
      </w:pPr>
    </w:p>
    <w:p w:rsidR="00B34B0B" w:rsidRDefault="00B34B0B" w:rsidP="00B34B0B">
      <w:pPr>
        <w:ind w:left="567" w:right="-285" w:firstLine="720"/>
        <w:jc w:val="both"/>
        <w:rPr>
          <w:noProof/>
        </w:rPr>
      </w:pPr>
      <w:r>
        <w:rPr>
          <w:noProof/>
        </w:rPr>
        <w:t>Место и датум издавања Овлашћења:</w:t>
      </w:r>
      <w:r>
        <w:rPr>
          <w:noProof/>
        </w:rPr>
        <w:tab/>
      </w:r>
      <w:r>
        <w:rPr>
          <w:noProof/>
        </w:rPr>
        <w:tab/>
      </w:r>
    </w:p>
    <w:p w:rsidR="00B34B0B" w:rsidRDefault="00B34B0B" w:rsidP="00B34B0B">
      <w:pPr>
        <w:ind w:left="567" w:right="-285" w:firstLine="720"/>
        <w:jc w:val="both"/>
        <w:rPr>
          <w:noProof/>
        </w:rPr>
      </w:pPr>
      <w:r>
        <w:rPr>
          <w:noProof/>
        </w:rPr>
        <w:t>ДУЖНИК – ИЗДАВАЛАЦ МЕНИЦЕ          МП</w:t>
      </w:r>
      <w:r>
        <w:rPr>
          <w:noProof/>
        </w:rPr>
        <w:tab/>
      </w:r>
    </w:p>
    <w:p w:rsidR="00B34B0B" w:rsidRDefault="00B34B0B" w:rsidP="00B34B0B">
      <w:pPr>
        <w:ind w:left="567" w:right="-285" w:firstLine="720"/>
        <w:jc w:val="both"/>
      </w:pPr>
      <w:r>
        <w:rPr>
          <w:noProof/>
        </w:rPr>
        <w:tab/>
      </w:r>
      <w:r>
        <w:rPr>
          <w:noProof/>
        </w:rPr>
        <w:tab/>
        <w:t xml:space="preserve">                                                                              Потпис овлашћеног лица</w:t>
      </w:r>
    </w:p>
    <w:p w:rsidR="00B34B0B" w:rsidRPr="00B34B0B" w:rsidRDefault="00B34B0B" w:rsidP="00B34B0B">
      <w:pPr>
        <w:tabs>
          <w:tab w:val="left" w:pos="8288"/>
        </w:tabs>
      </w:pPr>
    </w:p>
    <w:sectPr w:rsidR="00B34B0B" w:rsidRPr="00B34B0B" w:rsidSect="00B34B0B">
      <w:pgSz w:w="11906" w:h="16838"/>
      <w:pgMar w:top="709"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1F" w:rsidRDefault="00B5191F">
      <w:r>
        <w:separator/>
      </w:r>
    </w:p>
  </w:endnote>
  <w:endnote w:type="continuationSeparator" w:id="0">
    <w:p w:rsidR="00B5191F" w:rsidRDefault="00B51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B5191F" w:rsidRDefault="00B5191F">
        <w:pPr>
          <w:pStyle w:val="Footer"/>
          <w:jc w:val="right"/>
        </w:pPr>
        <w:r>
          <w:rPr>
            <w:lang w:val="sr-Cyrl-CS"/>
          </w:rPr>
          <w:t xml:space="preserve">Страна </w:t>
        </w:r>
        <w:r w:rsidR="00EB68B0">
          <w:fldChar w:fldCharType="begin"/>
        </w:r>
        <w:r>
          <w:instrText xml:space="preserve"> PAGE   \* MERGEFORMAT </w:instrText>
        </w:r>
        <w:r w:rsidR="00EB68B0">
          <w:fldChar w:fldCharType="separate"/>
        </w:r>
        <w:r w:rsidR="007F5F5B">
          <w:rPr>
            <w:noProof/>
          </w:rPr>
          <w:t>2</w:t>
        </w:r>
        <w:r w:rsidR="00EB68B0">
          <w:rPr>
            <w:noProof/>
          </w:rPr>
          <w:fldChar w:fldCharType="end"/>
        </w:r>
        <w:r w:rsidR="007F5F5B">
          <w:rPr>
            <w:noProof/>
            <w:lang w:val="sr-Cyrl-CS"/>
          </w:rPr>
          <w:t>/5</w:t>
        </w:r>
        <w:r w:rsidR="007F5F5B">
          <w:rPr>
            <w:noProof/>
            <w:lang/>
          </w:rPr>
          <w:t>2</w:t>
        </w:r>
      </w:p>
    </w:sdtContent>
  </w:sdt>
  <w:p w:rsidR="00B5191F" w:rsidRDefault="00B51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1F" w:rsidRDefault="00EB68B0" w:rsidP="00092A9E">
    <w:pPr>
      <w:pStyle w:val="Footer"/>
      <w:framePr w:wrap="around" w:vAnchor="text" w:hAnchor="margin" w:xAlign="right" w:y="1"/>
      <w:rPr>
        <w:rStyle w:val="PageNumber"/>
      </w:rPr>
    </w:pPr>
    <w:r>
      <w:rPr>
        <w:rStyle w:val="PageNumber"/>
      </w:rPr>
      <w:fldChar w:fldCharType="begin"/>
    </w:r>
    <w:r w:rsidR="00B5191F">
      <w:rPr>
        <w:rStyle w:val="PageNumber"/>
      </w:rPr>
      <w:instrText xml:space="preserve">PAGE  </w:instrText>
    </w:r>
    <w:r>
      <w:rPr>
        <w:rStyle w:val="PageNumber"/>
      </w:rPr>
      <w:fldChar w:fldCharType="end"/>
    </w:r>
  </w:p>
  <w:p w:rsidR="00B5191F" w:rsidRDefault="00B5191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1F" w:rsidRPr="00871E07" w:rsidRDefault="00B5191F">
    <w:pPr>
      <w:pStyle w:val="Footer"/>
      <w:jc w:val="right"/>
      <w:rPr>
        <w:lang/>
      </w:rPr>
    </w:pPr>
    <w:r>
      <w:rPr>
        <w:lang w:val="sr-Cyrl-CS"/>
      </w:rPr>
      <w:t xml:space="preserve">Страна </w:t>
    </w:r>
    <w:r w:rsidR="00EB68B0">
      <w:fldChar w:fldCharType="begin"/>
    </w:r>
    <w:r>
      <w:instrText xml:space="preserve"> PAGE   \* MERGEFORMAT </w:instrText>
    </w:r>
    <w:r w:rsidR="00EB68B0">
      <w:fldChar w:fldCharType="separate"/>
    </w:r>
    <w:r w:rsidR="007F5F5B">
      <w:rPr>
        <w:noProof/>
      </w:rPr>
      <w:t>52</w:t>
    </w:r>
    <w:r w:rsidR="00EB68B0">
      <w:rPr>
        <w:noProof/>
      </w:rPr>
      <w:fldChar w:fldCharType="end"/>
    </w:r>
    <w:r>
      <w:rPr>
        <w:noProof/>
        <w:lang w:val="sr-Cyrl-CS"/>
      </w:rPr>
      <w:t>/</w:t>
    </w:r>
    <w:r w:rsidR="003245F6">
      <w:rPr>
        <w:noProof/>
        <w:lang/>
      </w:rPr>
      <w:t>5</w:t>
    </w:r>
    <w:r w:rsidR="007F5F5B">
      <w:rPr>
        <w:noProof/>
        <w:lang/>
      </w:rPr>
      <w:t>2</w:t>
    </w:r>
  </w:p>
  <w:p w:rsidR="00B5191F" w:rsidRPr="00CF2211" w:rsidRDefault="00B5191F"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1F" w:rsidRDefault="00B51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1F" w:rsidRDefault="00B5191F">
      <w:r>
        <w:separator/>
      </w:r>
    </w:p>
  </w:footnote>
  <w:footnote w:type="continuationSeparator" w:id="0">
    <w:p w:rsidR="00B5191F" w:rsidRDefault="00B5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1F" w:rsidRDefault="00B51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1F" w:rsidRPr="00884492" w:rsidRDefault="00B5191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1F" w:rsidRDefault="00B519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4C90E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6F46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1C374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931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51514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8F967C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7E028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41F77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6E02A0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EB17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3E1D35"/>
    <w:multiLevelType w:val="hybridMultilevel"/>
    <w:tmpl w:val="6846E040"/>
    <w:lvl w:ilvl="0" w:tplc="2E2E146A">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23"/>
  </w:num>
  <w:num w:numId="8">
    <w:abstractNumId w:val="7"/>
  </w:num>
  <w:num w:numId="9">
    <w:abstractNumId w:val="10"/>
  </w:num>
  <w:num w:numId="10">
    <w:abstractNumId w:val="24"/>
  </w:num>
  <w:num w:numId="11">
    <w:abstractNumId w:val="17"/>
  </w:num>
  <w:num w:numId="12">
    <w:abstractNumId w:val="21"/>
  </w:num>
  <w:num w:numId="13">
    <w:abstractNumId w:val="26"/>
  </w:num>
  <w:num w:numId="14">
    <w:abstractNumId w:val="18"/>
  </w:num>
  <w:num w:numId="15">
    <w:abstractNumId w:val="4"/>
  </w:num>
  <w:num w:numId="16">
    <w:abstractNumId w:val="13"/>
  </w:num>
  <w:num w:numId="17">
    <w:abstractNumId w:val="8"/>
  </w:num>
  <w:num w:numId="18">
    <w:abstractNumId w:val="19"/>
  </w:num>
  <w:num w:numId="19">
    <w:abstractNumId w:val="14"/>
  </w:num>
  <w:num w:numId="20">
    <w:abstractNumId w:val="9"/>
  </w:num>
  <w:num w:numId="21">
    <w:abstractNumId w:val="16"/>
  </w:num>
  <w:num w:numId="22">
    <w:abstractNumId w:val="11"/>
  </w:num>
  <w:num w:numId="23">
    <w:abstractNumId w:val="6"/>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5A62B5"/>
    <w:rsid w:val="00000169"/>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4E1C"/>
    <w:rsid w:val="000B4FA1"/>
    <w:rsid w:val="000B735A"/>
    <w:rsid w:val="000B7E8F"/>
    <w:rsid w:val="000C03AC"/>
    <w:rsid w:val="000C2296"/>
    <w:rsid w:val="000C2AAF"/>
    <w:rsid w:val="000C3B23"/>
    <w:rsid w:val="000C484F"/>
    <w:rsid w:val="000C53A4"/>
    <w:rsid w:val="000C6803"/>
    <w:rsid w:val="000D01B7"/>
    <w:rsid w:val="000D205E"/>
    <w:rsid w:val="000D27A5"/>
    <w:rsid w:val="000D7B22"/>
    <w:rsid w:val="000E00C5"/>
    <w:rsid w:val="000E0BC4"/>
    <w:rsid w:val="000E0CD9"/>
    <w:rsid w:val="000E264B"/>
    <w:rsid w:val="000E3627"/>
    <w:rsid w:val="000E4305"/>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DDE"/>
    <w:rsid w:val="00127AFC"/>
    <w:rsid w:val="00130BBA"/>
    <w:rsid w:val="00130D9E"/>
    <w:rsid w:val="001317C1"/>
    <w:rsid w:val="00134C46"/>
    <w:rsid w:val="00135592"/>
    <w:rsid w:val="00135AFD"/>
    <w:rsid w:val="001366BB"/>
    <w:rsid w:val="00137DC5"/>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0756"/>
    <w:rsid w:val="00190DA3"/>
    <w:rsid w:val="0019170F"/>
    <w:rsid w:val="00191EBE"/>
    <w:rsid w:val="00193C2F"/>
    <w:rsid w:val="00197B6D"/>
    <w:rsid w:val="001A553D"/>
    <w:rsid w:val="001A6417"/>
    <w:rsid w:val="001A70E5"/>
    <w:rsid w:val="001A73E6"/>
    <w:rsid w:val="001B0651"/>
    <w:rsid w:val="001B1A6F"/>
    <w:rsid w:val="001B2B46"/>
    <w:rsid w:val="001B2CEB"/>
    <w:rsid w:val="001B4E69"/>
    <w:rsid w:val="001B71E8"/>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682"/>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56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45F6"/>
    <w:rsid w:val="00325936"/>
    <w:rsid w:val="00325999"/>
    <w:rsid w:val="0032705B"/>
    <w:rsid w:val="0033133B"/>
    <w:rsid w:val="00341488"/>
    <w:rsid w:val="00343F79"/>
    <w:rsid w:val="00344FFC"/>
    <w:rsid w:val="00345F39"/>
    <w:rsid w:val="00346AD8"/>
    <w:rsid w:val="003479D9"/>
    <w:rsid w:val="00347E35"/>
    <w:rsid w:val="00352BD8"/>
    <w:rsid w:val="003543C7"/>
    <w:rsid w:val="003554BD"/>
    <w:rsid w:val="00360C44"/>
    <w:rsid w:val="00361A55"/>
    <w:rsid w:val="003656E4"/>
    <w:rsid w:val="0036575E"/>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6E8D"/>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F1942"/>
    <w:rsid w:val="004F2BAB"/>
    <w:rsid w:val="00501E47"/>
    <w:rsid w:val="005040D9"/>
    <w:rsid w:val="00507218"/>
    <w:rsid w:val="0050791B"/>
    <w:rsid w:val="00510C50"/>
    <w:rsid w:val="005131AC"/>
    <w:rsid w:val="00513460"/>
    <w:rsid w:val="005142FE"/>
    <w:rsid w:val="005145FA"/>
    <w:rsid w:val="00516496"/>
    <w:rsid w:val="0051665F"/>
    <w:rsid w:val="00516C70"/>
    <w:rsid w:val="00521274"/>
    <w:rsid w:val="00523C81"/>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27D9"/>
    <w:rsid w:val="00563D66"/>
    <w:rsid w:val="0056435C"/>
    <w:rsid w:val="00564722"/>
    <w:rsid w:val="005659BC"/>
    <w:rsid w:val="00565C37"/>
    <w:rsid w:val="005666A8"/>
    <w:rsid w:val="005721A9"/>
    <w:rsid w:val="00572E76"/>
    <w:rsid w:val="00573740"/>
    <w:rsid w:val="0057460C"/>
    <w:rsid w:val="0057626C"/>
    <w:rsid w:val="00576BFC"/>
    <w:rsid w:val="00580E66"/>
    <w:rsid w:val="00585ABF"/>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45DB"/>
    <w:rsid w:val="005D7291"/>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C7B"/>
    <w:rsid w:val="00626D96"/>
    <w:rsid w:val="00631512"/>
    <w:rsid w:val="00633103"/>
    <w:rsid w:val="00635601"/>
    <w:rsid w:val="006368C2"/>
    <w:rsid w:val="00636BFF"/>
    <w:rsid w:val="0063713D"/>
    <w:rsid w:val="0063783E"/>
    <w:rsid w:val="00641993"/>
    <w:rsid w:val="00643747"/>
    <w:rsid w:val="00643869"/>
    <w:rsid w:val="006456CF"/>
    <w:rsid w:val="00646779"/>
    <w:rsid w:val="00647639"/>
    <w:rsid w:val="00650929"/>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262"/>
    <w:rsid w:val="006846DC"/>
    <w:rsid w:val="00684C6E"/>
    <w:rsid w:val="00685FD0"/>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70047A"/>
    <w:rsid w:val="007009F6"/>
    <w:rsid w:val="00701C8D"/>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0DD1"/>
    <w:rsid w:val="00752577"/>
    <w:rsid w:val="00755AF5"/>
    <w:rsid w:val="007564D0"/>
    <w:rsid w:val="007606F1"/>
    <w:rsid w:val="0076121F"/>
    <w:rsid w:val="00761EB2"/>
    <w:rsid w:val="00761F79"/>
    <w:rsid w:val="00762DD5"/>
    <w:rsid w:val="00762EFC"/>
    <w:rsid w:val="0076337F"/>
    <w:rsid w:val="007650AD"/>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6C16"/>
    <w:rsid w:val="007E1CDC"/>
    <w:rsid w:val="007E23B2"/>
    <w:rsid w:val="007E4953"/>
    <w:rsid w:val="007E6CDD"/>
    <w:rsid w:val="007E79FF"/>
    <w:rsid w:val="007F01FF"/>
    <w:rsid w:val="007F5CFC"/>
    <w:rsid w:val="007F5F5B"/>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0B53"/>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7E9"/>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1E07"/>
    <w:rsid w:val="00876E68"/>
    <w:rsid w:val="0087724B"/>
    <w:rsid w:val="00880BFC"/>
    <w:rsid w:val="00881B2F"/>
    <w:rsid w:val="00882F61"/>
    <w:rsid w:val="00883093"/>
    <w:rsid w:val="008841A1"/>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675"/>
    <w:rsid w:val="008E5B36"/>
    <w:rsid w:val="008E720B"/>
    <w:rsid w:val="008F246D"/>
    <w:rsid w:val="008F2534"/>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6E78"/>
    <w:rsid w:val="00951643"/>
    <w:rsid w:val="00952B50"/>
    <w:rsid w:val="00953B49"/>
    <w:rsid w:val="0095766D"/>
    <w:rsid w:val="009577EB"/>
    <w:rsid w:val="009609E3"/>
    <w:rsid w:val="00960E7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194"/>
    <w:rsid w:val="009D1699"/>
    <w:rsid w:val="009D2607"/>
    <w:rsid w:val="009D2B37"/>
    <w:rsid w:val="009D4875"/>
    <w:rsid w:val="009D4C0D"/>
    <w:rsid w:val="009D6000"/>
    <w:rsid w:val="009D7B7B"/>
    <w:rsid w:val="009E037C"/>
    <w:rsid w:val="009E1601"/>
    <w:rsid w:val="009E392D"/>
    <w:rsid w:val="009E6294"/>
    <w:rsid w:val="009E68C7"/>
    <w:rsid w:val="009E7A31"/>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A6B"/>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B0B"/>
    <w:rsid w:val="00B25B57"/>
    <w:rsid w:val="00B27444"/>
    <w:rsid w:val="00B3273F"/>
    <w:rsid w:val="00B34B0B"/>
    <w:rsid w:val="00B35A30"/>
    <w:rsid w:val="00B36ABA"/>
    <w:rsid w:val="00B4168E"/>
    <w:rsid w:val="00B4252C"/>
    <w:rsid w:val="00B438CF"/>
    <w:rsid w:val="00B46AE7"/>
    <w:rsid w:val="00B46F5B"/>
    <w:rsid w:val="00B50AB6"/>
    <w:rsid w:val="00B5191F"/>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188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E05"/>
    <w:rsid w:val="00C05042"/>
    <w:rsid w:val="00C06FA6"/>
    <w:rsid w:val="00C10109"/>
    <w:rsid w:val="00C106C5"/>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637C"/>
    <w:rsid w:val="00D2186E"/>
    <w:rsid w:val="00D227E7"/>
    <w:rsid w:val="00D2336B"/>
    <w:rsid w:val="00D2510E"/>
    <w:rsid w:val="00D2531A"/>
    <w:rsid w:val="00D273B0"/>
    <w:rsid w:val="00D27E53"/>
    <w:rsid w:val="00D33B5F"/>
    <w:rsid w:val="00D34530"/>
    <w:rsid w:val="00D34EF0"/>
    <w:rsid w:val="00D35180"/>
    <w:rsid w:val="00D410E2"/>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0EA2"/>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1DE"/>
    <w:rsid w:val="00EA6306"/>
    <w:rsid w:val="00EA63AA"/>
    <w:rsid w:val="00EA647C"/>
    <w:rsid w:val="00EB03EC"/>
    <w:rsid w:val="00EB1FD4"/>
    <w:rsid w:val="00EB23DB"/>
    <w:rsid w:val="00EB31B7"/>
    <w:rsid w:val="00EB31F4"/>
    <w:rsid w:val="00EB33A1"/>
    <w:rsid w:val="00EB5B72"/>
    <w:rsid w:val="00EB6634"/>
    <w:rsid w:val="00EB68B0"/>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4F1"/>
    <w:rsid w:val="00F26BCB"/>
    <w:rsid w:val="00F27C3E"/>
    <w:rsid w:val="00F30825"/>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ECB"/>
    <w:rsid w:val="00F650D4"/>
    <w:rsid w:val="00F6628B"/>
    <w:rsid w:val="00F67BDA"/>
    <w:rsid w:val="00F733FB"/>
    <w:rsid w:val="00F7758D"/>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27B7"/>
    <w:rsid w:val="00FF4929"/>
    <w:rsid w:val="00FF652A"/>
    <w:rsid w:val="00FF6E1B"/>
    <w:rsid w:val="00FF6E34"/>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rules v:ext="edit">
        <o:r id="V:Rule1" type="connector" idref="#_x0000_s1026"/>
        <o:r id="V:Rule2" type="connector" idref="#_x0000_s1031"/>
        <o:r id="V:Rule3" type="connector" idref="#_x0000_s1030"/>
        <o:r id="V:Rule4" type="connector" idref="#_x0000_s1029"/>
        <o:r id="V:Rule5" type="connector" idref="#Straight Arrow Connector 3"/>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825064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6814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200522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1433282">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6889216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3634327">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DBEE-E112-4A71-9FE8-975E4A22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52</Pages>
  <Words>11150</Words>
  <Characters>73745</Characters>
  <Application>Microsoft Office Word</Application>
  <DocSecurity>0</DocSecurity>
  <Lines>614</Lines>
  <Paragraphs>169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84726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14</cp:revision>
  <cp:lastPrinted>2014-09-10T10:43:00Z</cp:lastPrinted>
  <dcterms:created xsi:type="dcterms:W3CDTF">2015-07-13T13:05:00Z</dcterms:created>
  <dcterms:modified xsi:type="dcterms:W3CDTF">2016-05-05T09:22:00Z</dcterms:modified>
</cp:coreProperties>
</file>