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Ind w:w="231" w:type="dxa"/>
        <w:tblBorders>
          <w:bottom w:val="single" w:sz="4" w:space="0" w:color="auto"/>
        </w:tblBorders>
        <w:tblLayout w:type="fixed"/>
        <w:tblLook w:val="000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8" o:title=""/>
                </v:shape>
                <o:OLEObject Type="Embed" ProgID="PBrush" ShapeID="_x0000_i1025" DrawAspect="Content" ObjectID="_1523952564" r:id="rId9"/>
              </w:object>
            </w:r>
          </w:p>
        </w:tc>
        <w:tc>
          <w:tcPr>
            <w:tcW w:w="7501" w:type="dxa"/>
          </w:tcPr>
          <w:p w:rsidR="009C505A" w:rsidRPr="003131F6" w:rsidRDefault="009C505A" w:rsidP="009C505A">
            <w:pPr>
              <w:pStyle w:val="Heading1"/>
              <w:jc w:val="center"/>
              <w:rPr>
                <w:sz w:val="32"/>
              </w:rPr>
            </w:pPr>
            <w:bookmarkStart w:id="0" w:name="_Toc364158540"/>
            <w:bookmarkStart w:id="1" w:name="_Toc450208101"/>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9E7A31" w:rsidRDefault="00D766FD" w:rsidP="00B84C11">
      <w:pPr>
        <w:pStyle w:val="Footer"/>
        <w:jc w:val="center"/>
        <w:rPr>
          <w:b/>
          <w:sz w:val="28"/>
          <w:szCs w:val="28"/>
        </w:rPr>
      </w:pPr>
      <w:r w:rsidRPr="00D766FD">
        <w:rPr>
          <w:b/>
          <w:sz w:val="28"/>
          <w:szCs w:val="28"/>
          <w:lang w:val="sr-Cyrl-CS"/>
        </w:rPr>
        <w:t>Набавка</w:t>
      </w:r>
      <w:r w:rsidRPr="00D766FD">
        <w:rPr>
          <w:b/>
          <w:sz w:val="28"/>
          <w:szCs w:val="28"/>
        </w:rPr>
        <w:t xml:space="preserve"> </w:t>
      </w:r>
      <w:r w:rsidR="00333BD3">
        <w:rPr>
          <w:b/>
          <w:sz w:val="28"/>
          <w:szCs w:val="28"/>
        </w:rPr>
        <w:t>хемостатика</w:t>
      </w:r>
      <w:r w:rsidRPr="00D766FD">
        <w:rPr>
          <w:b/>
          <w:sz w:val="28"/>
          <w:szCs w:val="28"/>
        </w:rPr>
        <w:t xml:space="preserve"> </w:t>
      </w:r>
    </w:p>
    <w:p w:rsidR="00E45538" w:rsidRPr="00D766FD" w:rsidRDefault="00D766FD" w:rsidP="00B84C11">
      <w:pPr>
        <w:pStyle w:val="Footer"/>
        <w:jc w:val="center"/>
        <w:rPr>
          <w:b/>
          <w:sz w:val="28"/>
          <w:szCs w:val="28"/>
        </w:rPr>
      </w:pPr>
      <w:r w:rsidRPr="00D766FD">
        <w:rPr>
          <w:b/>
          <w:sz w:val="28"/>
          <w:szCs w:val="28"/>
        </w:rPr>
        <w:t>за потребе Клиничког центра Војводине</w:t>
      </w:r>
    </w:p>
    <w:p w:rsidR="00E45538" w:rsidRDefault="00E45538" w:rsidP="00B84C11">
      <w:pPr>
        <w:pStyle w:val="Footer"/>
        <w:jc w:val="center"/>
        <w:rPr>
          <w:b/>
          <w:noProof/>
          <w:sz w:val="28"/>
          <w:szCs w:val="28"/>
        </w:rPr>
      </w:pPr>
    </w:p>
    <w:p w:rsidR="0053716E" w:rsidRPr="0053716E" w:rsidRDefault="0053716E" w:rsidP="00B84C11">
      <w:pPr>
        <w:pStyle w:val="Footer"/>
        <w:jc w:val="center"/>
        <w:rPr>
          <w:b/>
          <w:noProof/>
          <w:sz w:val="28"/>
          <w:szCs w:val="28"/>
        </w:rPr>
      </w:pPr>
    </w:p>
    <w:p w:rsidR="00734367" w:rsidRDefault="00B84C11" w:rsidP="00734367">
      <w:pPr>
        <w:pStyle w:val="Footer"/>
        <w:jc w:val="center"/>
        <w:rPr>
          <w:b/>
          <w:noProof/>
        </w:rPr>
      </w:pPr>
      <w:r w:rsidRPr="00734367">
        <w:rPr>
          <w:b/>
          <w:noProof/>
        </w:rPr>
        <w:t>ОТВОРЕНИ ПОСТУПАК</w:t>
      </w:r>
    </w:p>
    <w:p w:rsidR="00B84C11" w:rsidRPr="002174BB" w:rsidRDefault="00B84C11" w:rsidP="00734367">
      <w:pPr>
        <w:pStyle w:val="Footer"/>
        <w:jc w:val="center"/>
        <w:rPr>
          <w:b/>
          <w:noProof/>
        </w:rPr>
      </w:pPr>
      <w:r w:rsidRPr="00734367">
        <w:rPr>
          <w:b/>
          <w:noProof/>
        </w:rPr>
        <w:t xml:space="preserve">БРОЈ </w:t>
      </w:r>
      <w:r w:rsidR="00333BD3">
        <w:rPr>
          <w:b/>
          <w:noProof/>
          <w:lang w:val="sr-Cyrl-CS"/>
        </w:rPr>
        <w:t>99-16-О</w:t>
      </w: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9E7A31">
        <w:rPr>
          <w:b/>
          <w:noProof/>
          <w:lang/>
        </w:rPr>
        <w:t>мај</w:t>
      </w:r>
      <w:r w:rsidR="00684262">
        <w:rPr>
          <w:b/>
          <w:noProof/>
          <w:lang w:val="sr-Cyrl-CS"/>
        </w:rPr>
        <w:t xml:space="preserve"> 201</w:t>
      </w:r>
      <w:r w:rsidR="009E7A31">
        <w:rPr>
          <w:b/>
          <w:noProof/>
          <w:lang w:val="sr-Cyrl-CS"/>
        </w:rPr>
        <w:t>6</w:t>
      </w:r>
      <w:r w:rsidRPr="00734367">
        <w:rPr>
          <w:b/>
          <w:noProof/>
        </w:rPr>
        <w:t>.</w:t>
      </w:r>
    </w:p>
    <w:p w:rsidR="009E7A31" w:rsidRPr="009E7A31" w:rsidRDefault="00B60424" w:rsidP="009E7A31">
      <w:pPr>
        <w:ind w:firstLine="720"/>
        <w:jc w:val="both"/>
        <w:rPr>
          <w:lang/>
        </w:rPr>
      </w:pPr>
      <w:r>
        <w:rPr>
          <w:b/>
          <w:noProof/>
        </w:rPr>
        <w:br w:type="page"/>
      </w:r>
      <w:bookmarkStart w:id="2" w:name="_Toc354658137"/>
      <w:bookmarkStart w:id="3" w:name="_Toc354658270"/>
      <w:bookmarkStart w:id="4" w:name="_Toc354658304"/>
      <w:bookmarkStart w:id="5" w:name="_Toc354658398"/>
      <w:r w:rsidR="009E7A31">
        <w:rPr>
          <w:lang/>
        </w:rPr>
        <w:lastRenderedPageBreak/>
        <w:t xml:space="preserve"> </w:t>
      </w:r>
      <w:r w:rsidR="009E7A31" w:rsidRPr="00AE1407">
        <w:rPr>
          <w:rFonts w:eastAsia="TimesNewRomanPSMT"/>
        </w:rPr>
        <w:t>На основу Закона о јавним набавкама („Сл. гл</w:t>
      </w:r>
      <w:r w:rsidR="009E7A31">
        <w:rPr>
          <w:rFonts w:eastAsia="TimesNewRomanPSMT"/>
        </w:rPr>
        <w:t>асник РС” бр. 124/</w:t>
      </w:r>
      <w:r w:rsidR="009E7A31" w:rsidRPr="00AE1407">
        <w:rPr>
          <w:rFonts w:eastAsia="TimesNewRomanPSMT"/>
        </w:rPr>
        <w:t xml:space="preserve">12, </w:t>
      </w:r>
      <w:r w:rsidR="009E7A31">
        <w:rPr>
          <w:rFonts w:eastAsia="TimesNewRomanPSMT"/>
        </w:rPr>
        <w:t xml:space="preserve">14/15 и 68/15 </w:t>
      </w:r>
      <w:r w:rsidR="009E7A31"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9E7A31">
        <w:rPr>
          <w:rFonts w:eastAsia="TimesNewRomanPSMT"/>
        </w:rPr>
        <w:t xml:space="preserve"> бр. 86/2015</w:t>
      </w:r>
      <w:r w:rsidR="009E7A31" w:rsidRPr="00AE1407">
        <w:rPr>
          <w:rFonts w:eastAsia="TimesNewRomanPSMT"/>
        </w:rPr>
        <w:t xml:space="preserve">), </w:t>
      </w:r>
      <w:r w:rsidR="009E7A31"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333BD3" w:rsidRDefault="00B84C11" w:rsidP="00761F79">
      <w:pPr>
        <w:pStyle w:val="Footer"/>
        <w:jc w:val="center"/>
        <w:rPr>
          <w:b/>
          <w:lang/>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333BD3">
        <w:rPr>
          <w:b/>
          <w:noProof/>
          <w:lang/>
        </w:rPr>
        <w:t>99-16-О</w:t>
      </w:r>
      <w:r w:rsidR="0023541D">
        <w:rPr>
          <w:b/>
          <w:noProof/>
        </w:rPr>
        <w:t xml:space="preserve"> </w:t>
      </w:r>
      <w:r w:rsidRPr="00E13123">
        <w:rPr>
          <w:b/>
          <w:noProof/>
        </w:rPr>
        <w:t xml:space="preserve">- </w:t>
      </w:r>
      <w:r w:rsidR="00D766FD">
        <w:rPr>
          <w:b/>
        </w:rPr>
        <w:t>н</w:t>
      </w:r>
      <w:r w:rsidR="00D766FD">
        <w:rPr>
          <w:b/>
          <w:lang w:val="sr-Cyrl-CS"/>
        </w:rPr>
        <w:t>абавка</w:t>
      </w:r>
      <w:r w:rsidR="00D766FD">
        <w:rPr>
          <w:b/>
        </w:rPr>
        <w:t xml:space="preserve"> </w:t>
      </w:r>
      <w:r w:rsidR="00333BD3">
        <w:rPr>
          <w:b/>
        </w:rPr>
        <w:t>хемостатика</w:t>
      </w:r>
      <w:r w:rsidR="00D766FD">
        <w:rPr>
          <w:b/>
        </w:rPr>
        <w:t xml:space="preserve"> </w:t>
      </w:r>
    </w:p>
    <w:p w:rsidR="00761F79" w:rsidRDefault="00D766FD" w:rsidP="00761F79">
      <w:pPr>
        <w:pStyle w:val="Footer"/>
        <w:jc w:val="center"/>
        <w:rPr>
          <w:b/>
        </w:rPr>
      </w:pPr>
      <w:r>
        <w:rPr>
          <w:b/>
        </w:rPr>
        <w:t>за потребе Клиничког центра Војводине</w:t>
      </w:r>
      <w:bookmarkStart w:id="6" w:name="_GoBack"/>
      <w:bookmarkEnd w:id="6"/>
    </w:p>
    <w:p w:rsidR="00E45538" w:rsidRPr="00F9313D" w:rsidRDefault="00E45538" w:rsidP="00761F79">
      <w:pPr>
        <w:pStyle w:val="Footer"/>
        <w:jc w:val="center"/>
      </w:pPr>
    </w:p>
    <w:bookmarkEnd w:id="2"/>
    <w:bookmarkEnd w:id="3"/>
    <w:bookmarkEnd w:id="4"/>
    <w:bookmarkEnd w:id="5"/>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AC07EA" w:rsidRDefault="00EE7C5F">
          <w:pPr>
            <w:pStyle w:val="TOC1"/>
            <w:rPr>
              <w:rFonts w:asciiTheme="minorHAnsi" w:eastAsiaTheme="minorEastAsia" w:hAnsiTheme="minorHAnsi" w:cstheme="minorBidi"/>
              <w:sz w:val="22"/>
              <w:szCs w:val="22"/>
              <w:lang w:val="en-US"/>
            </w:rPr>
          </w:pPr>
          <w:r w:rsidRPr="00EE7C5F">
            <w:fldChar w:fldCharType="begin"/>
          </w:r>
          <w:r w:rsidR="009B75C5">
            <w:instrText xml:space="preserve"> TOC \o "1-3" \h \z \u </w:instrText>
          </w:r>
          <w:r w:rsidRPr="00EE7C5F">
            <w:fldChar w:fldCharType="separate"/>
          </w:r>
          <w:hyperlink w:anchor="_Toc450208101" w:history="1">
            <w:r w:rsidR="00AC07EA" w:rsidRPr="0027479C">
              <w:rPr>
                <w:rStyle w:val="Hyperlink"/>
              </w:rPr>
              <w:t>КЛИНИЧКИ ЦЕНТАР ВОЈВОДИНЕ</w:t>
            </w:r>
            <w:r w:rsidR="00AC07EA">
              <w:rPr>
                <w:webHidden/>
              </w:rPr>
              <w:tab/>
            </w:r>
            <w:r>
              <w:rPr>
                <w:webHidden/>
              </w:rPr>
              <w:fldChar w:fldCharType="begin"/>
            </w:r>
            <w:r w:rsidR="00AC07EA">
              <w:rPr>
                <w:webHidden/>
              </w:rPr>
              <w:instrText xml:space="preserve"> PAGEREF _Toc450208101 \h </w:instrText>
            </w:r>
            <w:r>
              <w:rPr>
                <w:webHidden/>
              </w:rPr>
            </w:r>
            <w:r>
              <w:rPr>
                <w:webHidden/>
              </w:rPr>
              <w:fldChar w:fldCharType="separate"/>
            </w:r>
            <w:r w:rsidR="00AC07EA">
              <w:rPr>
                <w:webHidden/>
              </w:rPr>
              <w:t>1</w:t>
            </w:r>
            <w:r>
              <w:rPr>
                <w:webHidden/>
              </w:rPr>
              <w:fldChar w:fldCharType="end"/>
            </w:r>
          </w:hyperlink>
        </w:p>
        <w:p w:rsidR="00AC07EA" w:rsidRDefault="00EE7C5F">
          <w:pPr>
            <w:pStyle w:val="TOC2"/>
            <w:tabs>
              <w:tab w:val="left" w:pos="660"/>
              <w:tab w:val="right" w:leader="dot" w:pos="9040"/>
            </w:tabs>
            <w:rPr>
              <w:rFonts w:asciiTheme="minorHAnsi" w:eastAsiaTheme="minorEastAsia" w:hAnsiTheme="minorHAnsi" w:cstheme="minorBidi"/>
              <w:noProof/>
              <w:sz w:val="22"/>
              <w:szCs w:val="22"/>
              <w:lang w:val="en-US"/>
            </w:rPr>
          </w:pPr>
          <w:hyperlink w:anchor="_Toc450208102" w:history="1">
            <w:r w:rsidR="00AC07EA" w:rsidRPr="0027479C">
              <w:rPr>
                <w:rStyle w:val="Hyperlink"/>
                <w:noProof/>
              </w:rPr>
              <w:t>1.</w:t>
            </w:r>
            <w:r w:rsidR="00AC07EA">
              <w:rPr>
                <w:rFonts w:asciiTheme="minorHAnsi" w:eastAsiaTheme="minorEastAsia" w:hAnsiTheme="minorHAnsi" w:cstheme="minorBidi"/>
                <w:noProof/>
                <w:sz w:val="22"/>
                <w:szCs w:val="22"/>
                <w:lang w:val="en-US"/>
              </w:rPr>
              <w:tab/>
            </w:r>
            <w:r w:rsidR="00AC07EA" w:rsidRPr="0027479C">
              <w:rPr>
                <w:rStyle w:val="Hyperlink"/>
                <w:noProof/>
              </w:rPr>
              <w:t>ОПШТИ ПОДАЦИ О НАБАВЦИ</w:t>
            </w:r>
            <w:r w:rsidR="00AC07EA">
              <w:rPr>
                <w:noProof/>
                <w:webHidden/>
              </w:rPr>
              <w:tab/>
            </w:r>
            <w:r>
              <w:rPr>
                <w:noProof/>
                <w:webHidden/>
              </w:rPr>
              <w:fldChar w:fldCharType="begin"/>
            </w:r>
            <w:r w:rsidR="00AC07EA">
              <w:rPr>
                <w:noProof/>
                <w:webHidden/>
              </w:rPr>
              <w:instrText xml:space="preserve"> PAGEREF _Toc450208102 \h </w:instrText>
            </w:r>
            <w:r>
              <w:rPr>
                <w:noProof/>
                <w:webHidden/>
              </w:rPr>
            </w:r>
            <w:r>
              <w:rPr>
                <w:noProof/>
                <w:webHidden/>
              </w:rPr>
              <w:fldChar w:fldCharType="separate"/>
            </w:r>
            <w:r w:rsidR="00AC07EA">
              <w:rPr>
                <w:noProof/>
                <w:webHidden/>
              </w:rPr>
              <w:t>3</w:t>
            </w:r>
            <w:r>
              <w:rPr>
                <w:noProof/>
                <w:webHidden/>
              </w:rPr>
              <w:fldChar w:fldCharType="end"/>
            </w:r>
          </w:hyperlink>
        </w:p>
        <w:p w:rsidR="00AC07EA" w:rsidRDefault="00EE7C5F">
          <w:pPr>
            <w:pStyle w:val="TOC2"/>
            <w:tabs>
              <w:tab w:val="left" w:pos="660"/>
              <w:tab w:val="right" w:leader="dot" w:pos="9040"/>
            </w:tabs>
            <w:rPr>
              <w:rFonts w:asciiTheme="minorHAnsi" w:eastAsiaTheme="minorEastAsia" w:hAnsiTheme="minorHAnsi" w:cstheme="minorBidi"/>
              <w:noProof/>
              <w:sz w:val="22"/>
              <w:szCs w:val="22"/>
              <w:lang w:val="en-US"/>
            </w:rPr>
          </w:pPr>
          <w:hyperlink w:anchor="_Toc450208103" w:history="1">
            <w:r w:rsidR="00AC07EA" w:rsidRPr="0027479C">
              <w:rPr>
                <w:rStyle w:val="Hyperlink"/>
                <w:noProof/>
                <w:lang w:val="sl-SI"/>
              </w:rPr>
              <w:t>2.</w:t>
            </w:r>
            <w:r w:rsidR="00AC07EA">
              <w:rPr>
                <w:rFonts w:asciiTheme="minorHAnsi" w:eastAsiaTheme="minorEastAsia" w:hAnsiTheme="minorHAnsi" w:cstheme="minorBidi"/>
                <w:noProof/>
                <w:sz w:val="22"/>
                <w:szCs w:val="22"/>
                <w:lang w:val="en-US"/>
              </w:rPr>
              <w:tab/>
            </w:r>
            <w:r w:rsidR="00AC07EA" w:rsidRPr="0027479C">
              <w:rPr>
                <w:rStyle w:val="Hyperlink"/>
                <w:noProof/>
              </w:rPr>
              <w:t>ПОДАЦИ О ПРЕДМЕТУ ЈАВНЕ НАБАВКЕ</w:t>
            </w:r>
            <w:r w:rsidR="00AC07EA">
              <w:rPr>
                <w:noProof/>
                <w:webHidden/>
              </w:rPr>
              <w:tab/>
            </w:r>
            <w:r>
              <w:rPr>
                <w:noProof/>
                <w:webHidden/>
              </w:rPr>
              <w:fldChar w:fldCharType="begin"/>
            </w:r>
            <w:r w:rsidR="00AC07EA">
              <w:rPr>
                <w:noProof/>
                <w:webHidden/>
              </w:rPr>
              <w:instrText xml:space="preserve"> PAGEREF _Toc450208103 \h </w:instrText>
            </w:r>
            <w:r>
              <w:rPr>
                <w:noProof/>
                <w:webHidden/>
              </w:rPr>
            </w:r>
            <w:r>
              <w:rPr>
                <w:noProof/>
                <w:webHidden/>
              </w:rPr>
              <w:fldChar w:fldCharType="separate"/>
            </w:r>
            <w:r w:rsidR="00AC07EA">
              <w:rPr>
                <w:noProof/>
                <w:webHidden/>
              </w:rPr>
              <w:t>4</w:t>
            </w:r>
            <w:r>
              <w:rPr>
                <w:noProof/>
                <w:webHidden/>
              </w:rPr>
              <w:fldChar w:fldCharType="end"/>
            </w:r>
          </w:hyperlink>
        </w:p>
        <w:p w:rsidR="00AC07EA" w:rsidRDefault="00EE7C5F">
          <w:pPr>
            <w:pStyle w:val="TOC2"/>
            <w:tabs>
              <w:tab w:val="left" w:pos="660"/>
              <w:tab w:val="right" w:leader="dot" w:pos="9040"/>
            </w:tabs>
            <w:rPr>
              <w:rFonts w:asciiTheme="minorHAnsi" w:eastAsiaTheme="minorEastAsia" w:hAnsiTheme="minorHAnsi" w:cstheme="minorBidi"/>
              <w:noProof/>
              <w:sz w:val="22"/>
              <w:szCs w:val="22"/>
              <w:lang w:val="en-US"/>
            </w:rPr>
          </w:pPr>
          <w:hyperlink w:anchor="_Toc450208104" w:history="1">
            <w:r w:rsidR="00AC07EA" w:rsidRPr="0027479C">
              <w:rPr>
                <w:rStyle w:val="Hyperlink"/>
                <w:noProof/>
              </w:rPr>
              <w:t>3.</w:t>
            </w:r>
            <w:r w:rsidR="00AC07EA">
              <w:rPr>
                <w:rFonts w:asciiTheme="minorHAnsi" w:eastAsiaTheme="minorEastAsia" w:hAnsiTheme="minorHAnsi" w:cstheme="minorBidi"/>
                <w:noProof/>
                <w:sz w:val="22"/>
                <w:szCs w:val="22"/>
                <w:lang w:val="en-US"/>
              </w:rPr>
              <w:tab/>
            </w:r>
            <w:r w:rsidR="00AC07EA" w:rsidRPr="0027479C">
              <w:rPr>
                <w:rStyle w:val="Hyperlink"/>
                <w:noProof/>
              </w:rPr>
              <w:t>ОПИС ПРЕДМЕТА ЈАВНЕ НАБАВКЕ</w:t>
            </w:r>
            <w:r w:rsidR="00AC07EA">
              <w:rPr>
                <w:noProof/>
                <w:webHidden/>
              </w:rPr>
              <w:tab/>
            </w:r>
            <w:r>
              <w:rPr>
                <w:noProof/>
                <w:webHidden/>
              </w:rPr>
              <w:fldChar w:fldCharType="begin"/>
            </w:r>
            <w:r w:rsidR="00AC07EA">
              <w:rPr>
                <w:noProof/>
                <w:webHidden/>
              </w:rPr>
              <w:instrText xml:space="preserve"> PAGEREF _Toc450208104 \h </w:instrText>
            </w:r>
            <w:r>
              <w:rPr>
                <w:noProof/>
                <w:webHidden/>
              </w:rPr>
            </w:r>
            <w:r>
              <w:rPr>
                <w:noProof/>
                <w:webHidden/>
              </w:rPr>
              <w:fldChar w:fldCharType="separate"/>
            </w:r>
            <w:r w:rsidR="00AC07EA">
              <w:rPr>
                <w:noProof/>
                <w:webHidden/>
              </w:rPr>
              <w:t>5</w:t>
            </w:r>
            <w:r>
              <w:rPr>
                <w:noProof/>
                <w:webHidden/>
              </w:rPr>
              <w:fldChar w:fldCharType="end"/>
            </w:r>
          </w:hyperlink>
        </w:p>
        <w:p w:rsidR="00AC07EA" w:rsidRDefault="00EE7C5F">
          <w:pPr>
            <w:pStyle w:val="TOC2"/>
            <w:tabs>
              <w:tab w:val="left" w:pos="660"/>
              <w:tab w:val="right" w:leader="dot" w:pos="9040"/>
            </w:tabs>
            <w:rPr>
              <w:rFonts w:asciiTheme="minorHAnsi" w:eastAsiaTheme="minorEastAsia" w:hAnsiTheme="minorHAnsi" w:cstheme="minorBidi"/>
              <w:noProof/>
              <w:sz w:val="22"/>
              <w:szCs w:val="22"/>
              <w:lang w:val="en-US"/>
            </w:rPr>
          </w:pPr>
          <w:hyperlink w:anchor="_Toc450208105" w:history="1">
            <w:r w:rsidR="00AC07EA" w:rsidRPr="0027479C">
              <w:rPr>
                <w:rStyle w:val="Hyperlink"/>
                <w:noProof/>
              </w:rPr>
              <w:t>4.</w:t>
            </w:r>
            <w:r w:rsidR="00AC07EA">
              <w:rPr>
                <w:rFonts w:asciiTheme="minorHAnsi" w:eastAsiaTheme="minorEastAsia" w:hAnsiTheme="minorHAnsi" w:cstheme="minorBidi"/>
                <w:noProof/>
                <w:sz w:val="22"/>
                <w:szCs w:val="22"/>
                <w:lang w:val="en-US"/>
              </w:rPr>
              <w:tab/>
            </w:r>
            <w:r w:rsidR="00AC07EA" w:rsidRPr="0027479C">
              <w:rPr>
                <w:rStyle w:val="Hyperlink"/>
                <w:noProof/>
              </w:rPr>
              <w:t>УСЛОВИ ЗА УЧЕШЋЕ У ПОСТУПКУ ЈАВНЕ НАБАВКЕ</w:t>
            </w:r>
            <w:r w:rsidR="00AC07EA">
              <w:rPr>
                <w:noProof/>
                <w:webHidden/>
              </w:rPr>
              <w:tab/>
            </w:r>
            <w:r>
              <w:rPr>
                <w:noProof/>
                <w:webHidden/>
              </w:rPr>
              <w:fldChar w:fldCharType="begin"/>
            </w:r>
            <w:r w:rsidR="00AC07EA">
              <w:rPr>
                <w:noProof/>
                <w:webHidden/>
              </w:rPr>
              <w:instrText xml:space="preserve"> PAGEREF _Toc450208105 \h </w:instrText>
            </w:r>
            <w:r>
              <w:rPr>
                <w:noProof/>
                <w:webHidden/>
              </w:rPr>
            </w:r>
            <w:r>
              <w:rPr>
                <w:noProof/>
                <w:webHidden/>
              </w:rPr>
              <w:fldChar w:fldCharType="separate"/>
            </w:r>
            <w:r w:rsidR="00AC07EA">
              <w:rPr>
                <w:noProof/>
                <w:webHidden/>
              </w:rPr>
              <w:t>6</w:t>
            </w:r>
            <w:r>
              <w:rPr>
                <w:noProof/>
                <w:webHidden/>
              </w:rPr>
              <w:fldChar w:fldCharType="end"/>
            </w:r>
          </w:hyperlink>
        </w:p>
        <w:p w:rsidR="00AC07EA" w:rsidRDefault="00EE7C5F">
          <w:pPr>
            <w:pStyle w:val="TOC2"/>
            <w:tabs>
              <w:tab w:val="left" w:pos="660"/>
              <w:tab w:val="right" w:leader="dot" w:pos="9040"/>
            </w:tabs>
            <w:rPr>
              <w:rFonts w:asciiTheme="minorHAnsi" w:eastAsiaTheme="minorEastAsia" w:hAnsiTheme="minorHAnsi" w:cstheme="minorBidi"/>
              <w:noProof/>
              <w:sz w:val="22"/>
              <w:szCs w:val="22"/>
              <w:lang w:val="en-US"/>
            </w:rPr>
          </w:pPr>
          <w:hyperlink w:anchor="_Toc450208106" w:history="1">
            <w:r w:rsidR="00AC07EA" w:rsidRPr="0027479C">
              <w:rPr>
                <w:rStyle w:val="Hyperlink"/>
                <w:noProof/>
              </w:rPr>
              <w:t>5.</w:t>
            </w:r>
            <w:r w:rsidR="00AC07EA">
              <w:rPr>
                <w:rFonts w:asciiTheme="minorHAnsi" w:eastAsiaTheme="minorEastAsia" w:hAnsiTheme="minorHAnsi" w:cstheme="minorBidi"/>
                <w:noProof/>
                <w:sz w:val="22"/>
                <w:szCs w:val="22"/>
                <w:lang w:val="en-US"/>
              </w:rPr>
              <w:tab/>
            </w:r>
            <w:r w:rsidR="00AC07EA" w:rsidRPr="0027479C">
              <w:rPr>
                <w:rStyle w:val="Hyperlink"/>
                <w:noProof/>
              </w:rPr>
              <w:t>УПУТСТВО ПОНУЂАЧИМА КАКО ДА САЧИНЕ ПОНУДУ</w:t>
            </w:r>
            <w:r w:rsidR="00AC07EA">
              <w:rPr>
                <w:noProof/>
                <w:webHidden/>
              </w:rPr>
              <w:tab/>
            </w:r>
            <w:r>
              <w:rPr>
                <w:noProof/>
                <w:webHidden/>
              </w:rPr>
              <w:fldChar w:fldCharType="begin"/>
            </w:r>
            <w:r w:rsidR="00AC07EA">
              <w:rPr>
                <w:noProof/>
                <w:webHidden/>
              </w:rPr>
              <w:instrText xml:space="preserve"> PAGEREF _Toc450208106 \h </w:instrText>
            </w:r>
            <w:r>
              <w:rPr>
                <w:noProof/>
                <w:webHidden/>
              </w:rPr>
            </w:r>
            <w:r>
              <w:rPr>
                <w:noProof/>
                <w:webHidden/>
              </w:rPr>
              <w:fldChar w:fldCharType="separate"/>
            </w:r>
            <w:r w:rsidR="00AC07EA">
              <w:rPr>
                <w:noProof/>
                <w:webHidden/>
              </w:rPr>
              <w:t>10</w:t>
            </w:r>
            <w:r>
              <w:rPr>
                <w:noProof/>
                <w:webHidden/>
              </w:rPr>
              <w:fldChar w:fldCharType="end"/>
            </w:r>
          </w:hyperlink>
        </w:p>
        <w:p w:rsidR="00AC07EA" w:rsidRDefault="00EE7C5F">
          <w:pPr>
            <w:pStyle w:val="TOC2"/>
            <w:tabs>
              <w:tab w:val="left" w:pos="660"/>
              <w:tab w:val="right" w:leader="dot" w:pos="9040"/>
            </w:tabs>
            <w:rPr>
              <w:rFonts w:asciiTheme="minorHAnsi" w:eastAsiaTheme="minorEastAsia" w:hAnsiTheme="minorHAnsi" w:cstheme="minorBidi"/>
              <w:noProof/>
              <w:sz w:val="22"/>
              <w:szCs w:val="22"/>
              <w:lang w:val="en-US"/>
            </w:rPr>
          </w:pPr>
          <w:hyperlink w:anchor="_Toc450208107" w:history="1">
            <w:r w:rsidR="00AC07EA" w:rsidRPr="0027479C">
              <w:rPr>
                <w:rStyle w:val="Hyperlink"/>
                <w:noProof/>
              </w:rPr>
              <w:t>6.</w:t>
            </w:r>
            <w:r w:rsidR="00AC07EA">
              <w:rPr>
                <w:rFonts w:asciiTheme="minorHAnsi" w:eastAsiaTheme="minorEastAsia" w:hAnsiTheme="minorHAnsi" w:cstheme="minorBidi"/>
                <w:noProof/>
                <w:sz w:val="22"/>
                <w:szCs w:val="22"/>
                <w:lang w:val="en-US"/>
              </w:rPr>
              <w:tab/>
            </w:r>
            <w:r w:rsidR="00AC07EA" w:rsidRPr="0027479C">
              <w:rPr>
                <w:rStyle w:val="Hyperlink"/>
                <w:noProof/>
              </w:rPr>
              <w:t>РАЗРАДА КРИТЕРИЈУМА</w:t>
            </w:r>
            <w:r w:rsidR="00AC07EA">
              <w:rPr>
                <w:noProof/>
                <w:webHidden/>
              </w:rPr>
              <w:tab/>
            </w:r>
            <w:r>
              <w:rPr>
                <w:noProof/>
                <w:webHidden/>
              </w:rPr>
              <w:fldChar w:fldCharType="begin"/>
            </w:r>
            <w:r w:rsidR="00AC07EA">
              <w:rPr>
                <w:noProof/>
                <w:webHidden/>
              </w:rPr>
              <w:instrText xml:space="preserve"> PAGEREF _Toc450208107 \h </w:instrText>
            </w:r>
            <w:r>
              <w:rPr>
                <w:noProof/>
                <w:webHidden/>
              </w:rPr>
            </w:r>
            <w:r>
              <w:rPr>
                <w:noProof/>
                <w:webHidden/>
              </w:rPr>
              <w:fldChar w:fldCharType="separate"/>
            </w:r>
            <w:r w:rsidR="00AC07EA">
              <w:rPr>
                <w:noProof/>
                <w:webHidden/>
              </w:rPr>
              <w:t>20</w:t>
            </w:r>
            <w:r>
              <w:rPr>
                <w:noProof/>
                <w:webHidden/>
              </w:rPr>
              <w:fldChar w:fldCharType="end"/>
            </w:r>
          </w:hyperlink>
        </w:p>
        <w:p w:rsidR="00AC07EA" w:rsidRDefault="00EE7C5F">
          <w:pPr>
            <w:pStyle w:val="TOC2"/>
            <w:tabs>
              <w:tab w:val="right" w:leader="dot" w:pos="9040"/>
            </w:tabs>
            <w:rPr>
              <w:rFonts w:asciiTheme="minorHAnsi" w:eastAsiaTheme="minorEastAsia" w:hAnsiTheme="minorHAnsi" w:cstheme="minorBidi"/>
              <w:noProof/>
              <w:sz w:val="22"/>
              <w:szCs w:val="22"/>
              <w:lang w:val="en-US"/>
            </w:rPr>
          </w:pPr>
          <w:hyperlink w:anchor="_Toc450208108" w:history="1">
            <w:r w:rsidR="00AC07EA" w:rsidRPr="0027479C">
              <w:rPr>
                <w:rStyle w:val="Hyperlink"/>
                <w:noProof/>
                <w:lang w:val="sr-Cyrl-CS"/>
              </w:rPr>
              <w:t xml:space="preserve">7. </w:t>
            </w:r>
            <w:r w:rsidR="00AC07EA" w:rsidRPr="0027479C">
              <w:rPr>
                <w:rStyle w:val="Hyperlink"/>
                <w:noProof/>
              </w:rPr>
              <w:t>МОДЕЛ УГОВОРА</w:t>
            </w:r>
            <w:r w:rsidR="00AC07EA">
              <w:rPr>
                <w:noProof/>
                <w:webHidden/>
              </w:rPr>
              <w:tab/>
            </w:r>
            <w:r>
              <w:rPr>
                <w:noProof/>
                <w:webHidden/>
              </w:rPr>
              <w:fldChar w:fldCharType="begin"/>
            </w:r>
            <w:r w:rsidR="00AC07EA">
              <w:rPr>
                <w:noProof/>
                <w:webHidden/>
              </w:rPr>
              <w:instrText xml:space="preserve"> PAGEREF _Toc450208108 \h </w:instrText>
            </w:r>
            <w:r>
              <w:rPr>
                <w:noProof/>
                <w:webHidden/>
              </w:rPr>
            </w:r>
            <w:r>
              <w:rPr>
                <w:noProof/>
                <w:webHidden/>
              </w:rPr>
              <w:fldChar w:fldCharType="separate"/>
            </w:r>
            <w:r w:rsidR="00AC07EA">
              <w:rPr>
                <w:noProof/>
                <w:webHidden/>
              </w:rPr>
              <w:t>22</w:t>
            </w:r>
            <w:r>
              <w:rPr>
                <w:noProof/>
                <w:webHidden/>
              </w:rPr>
              <w:fldChar w:fldCharType="end"/>
            </w:r>
          </w:hyperlink>
        </w:p>
        <w:p w:rsidR="00AC07EA" w:rsidRDefault="00EE7C5F">
          <w:pPr>
            <w:pStyle w:val="TOC2"/>
            <w:tabs>
              <w:tab w:val="left" w:pos="660"/>
              <w:tab w:val="right" w:leader="dot" w:pos="9040"/>
            </w:tabs>
            <w:rPr>
              <w:rFonts w:asciiTheme="minorHAnsi" w:eastAsiaTheme="minorEastAsia" w:hAnsiTheme="minorHAnsi" w:cstheme="minorBidi"/>
              <w:noProof/>
              <w:sz w:val="22"/>
              <w:szCs w:val="22"/>
              <w:lang w:val="en-US"/>
            </w:rPr>
          </w:pPr>
          <w:hyperlink w:anchor="_Toc450208118" w:history="1">
            <w:r w:rsidR="00AC07EA" w:rsidRPr="0027479C">
              <w:rPr>
                <w:rStyle w:val="Hyperlink"/>
                <w:noProof/>
              </w:rPr>
              <w:t>8.</w:t>
            </w:r>
            <w:r w:rsidR="00AC07EA">
              <w:rPr>
                <w:rFonts w:asciiTheme="minorHAnsi" w:eastAsiaTheme="minorEastAsia" w:hAnsiTheme="minorHAnsi" w:cstheme="minorBidi"/>
                <w:noProof/>
                <w:sz w:val="22"/>
                <w:szCs w:val="22"/>
                <w:lang w:val="en-US"/>
              </w:rPr>
              <w:tab/>
            </w:r>
            <w:r w:rsidR="00AC07EA" w:rsidRPr="0027479C">
              <w:rPr>
                <w:rStyle w:val="Hyperlink"/>
                <w:noProof/>
              </w:rPr>
              <w:t>ИЗЈАВА О НЕЗАВИСНОЈ ПОНУДИ</w:t>
            </w:r>
            <w:r w:rsidR="00AC07EA">
              <w:rPr>
                <w:noProof/>
                <w:webHidden/>
              </w:rPr>
              <w:tab/>
            </w:r>
            <w:r>
              <w:rPr>
                <w:noProof/>
                <w:webHidden/>
              </w:rPr>
              <w:fldChar w:fldCharType="begin"/>
            </w:r>
            <w:r w:rsidR="00AC07EA">
              <w:rPr>
                <w:noProof/>
                <w:webHidden/>
              </w:rPr>
              <w:instrText xml:space="preserve"> PAGEREF _Toc450208118 \h </w:instrText>
            </w:r>
            <w:r>
              <w:rPr>
                <w:noProof/>
                <w:webHidden/>
              </w:rPr>
            </w:r>
            <w:r>
              <w:rPr>
                <w:noProof/>
                <w:webHidden/>
              </w:rPr>
              <w:fldChar w:fldCharType="separate"/>
            </w:r>
            <w:r w:rsidR="00AC07EA">
              <w:rPr>
                <w:noProof/>
                <w:webHidden/>
              </w:rPr>
              <w:t>25</w:t>
            </w:r>
            <w:r>
              <w:rPr>
                <w:noProof/>
                <w:webHidden/>
              </w:rPr>
              <w:fldChar w:fldCharType="end"/>
            </w:r>
          </w:hyperlink>
        </w:p>
        <w:p w:rsidR="00AC07EA" w:rsidRDefault="00EE7C5F">
          <w:pPr>
            <w:pStyle w:val="TOC2"/>
            <w:tabs>
              <w:tab w:val="left" w:pos="660"/>
              <w:tab w:val="right" w:leader="dot" w:pos="9040"/>
            </w:tabs>
            <w:rPr>
              <w:rFonts w:asciiTheme="minorHAnsi" w:eastAsiaTheme="minorEastAsia" w:hAnsiTheme="minorHAnsi" w:cstheme="minorBidi"/>
              <w:noProof/>
              <w:sz w:val="22"/>
              <w:szCs w:val="22"/>
              <w:lang w:val="en-US"/>
            </w:rPr>
          </w:pPr>
          <w:hyperlink w:anchor="_Toc450208119" w:history="1">
            <w:r w:rsidR="00AC07EA" w:rsidRPr="0027479C">
              <w:rPr>
                <w:rStyle w:val="Hyperlink"/>
                <w:noProof/>
              </w:rPr>
              <w:t>9.</w:t>
            </w:r>
            <w:r w:rsidR="00AC07EA">
              <w:rPr>
                <w:rFonts w:asciiTheme="minorHAnsi" w:eastAsiaTheme="minorEastAsia" w:hAnsiTheme="minorHAnsi" w:cstheme="minorBidi"/>
                <w:noProof/>
                <w:sz w:val="22"/>
                <w:szCs w:val="22"/>
                <w:lang w:val="en-US"/>
              </w:rPr>
              <w:tab/>
            </w:r>
            <w:r w:rsidR="00AC07EA" w:rsidRPr="0027479C">
              <w:rPr>
                <w:rStyle w:val="Hyperlink"/>
                <w:noProof/>
              </w:rPr>
              <w:t>ОБРАЗАЦ ИЗЈАВЕ О ПОШТОВАЊУ ОБАВЕЗА</w:t>
            </w:r>
            <w:r w:rsidR="00AC07EA">
              <w:rPr>
                <w:noProof/>
                <w:webHidden/>
              </w:rPr>
              <w:tab/>
            </w:r>
            <w:r>
              <w:rPr>
                <w:noProof/>
                <w:webHidden/>
              </w:rPr>
              <w:fldChar w:fldCharType="begin"/>
            </w:r>
            <w:r w:rsidR="00AC07EA">
              <w:rPr>
                <w:noProof/>
                <w:webHidden/>
              </w:rPr>
              <w:instrText xml:space="preserve"> PAGEREF _Toc450208119 \h </w:instrText>
            </w:r>
            <w:r>
              <w:rPr>
                <w:noProof/>
                <w:webHidden/>
              </w:rPr>
            </w:r>
            <w:r>
              <w:rPr>
                <w:noProof/>
                <w:webHidden/>
              </w:rPr>
              <w:fldChar w:fldCharType="separate"/>
            </w:r>
            <w:r w:rsidR="00AC07EA">
              <w:rPr>
                <w:noProof/>
                <w:webHidden/>
              </w:rPr>
              <w:t>26</w:t>
            </w:r>
            <w:r>
              <w:rPr>
                <w:noProof/>
                <w:webHidden/>
              </w:rPr>
              <w:fldChar w:fldCharType="end"/>
            </w:r>
          </w:hyperlink>
        </w:p>
        <w:p w:rsidR="00AC07EA" w:rsidRDefault="00EE7C5F">
          <w:pPr>
            <w:pStyle w:val="TOC2"/>
            <w:tabs>
              <w:tab w:val="right" w:leader="dot" w:pos="9040"/>
            </w:tabs>
            <w:rPr>
              <w:rFonts w:asciiTheme="minorHAnsi" w:eastAsiaTheme="minorEastAsia" w:hAnsiTheme="minorHAnsi" w:cstheme="minorBidi"/>
              <w:noProof/>
              <w:sz w:val="22"/>
              <w:szCs w:val="22"/>
              <w:lang w:val="en-US"/>
            </w:rPr>
          </w:pPr>
          <w:hyperlink w:anchor="_Toc450208120" w:history="1">
            <w:r w:rsidR="00AC07EA" w:rsidRPr="0027479C">
              <w:rPr>
                <w:rStyle w:val="Hyperlink"/>
                <w:noProof/>
                <w:lang w:val="sr-Cyrl-CS"/>
              </w:rPr>
              <w:t>10.</w:t>
            </w:r>
            <w:r w:rsidR="00AC07EA" w:rsidRPr="0027479C">
              <w:rPr>
                <w:rStyle w:val="Hyperlink"/>
                <w:noProof/>
              </w:rPr>
              <w:t xml:space="preserve"> ОБРАЗАЦ СТРУКТУРЕ ПОНУЂЕНЕ ЦЕНЕ</w:t>
            </w:r>
            <w:r w:rsidR="00AC07EA">
              <w:rPr>
                <w:noProof/>
                <w:webHidden/>
              </w:rPr>
              <w:tab/>
            </w:r>
            <w:r>
              <w:rPr>
                <w:noProof/>
                <w:webHidden/>
              </w:rPr>
              <w:fldChar w:fldCharType="begin"/>
            </w:r>
            <w:r w:rsidR="00AC07EA">
              <w:rPr>
                <w:noProof/>
                <w:webHidden/>
              </w:rPr>
              <w:instrText xml:space="preserve"> PAGEREF _Toc450208120 \h </w:instrText>
            </w:r>
            <w:r>
              <w:rPr>
                <w:noProof/>
                <w:webHidden/>
              </w:rPr>
            </w:r>
            <w:r>
              <w:rPr>
                <w:noProof/>
                <w:webHidden/>
              </w:rPr>
              <w:fldChar w:fldCharType="separate"/>
            </w:r>
            <w:r w:rsidR="00AC07EA">
              <w:rPr>
                <w:noProof/>
                <w:webHidden/>
              </w:rPr>
              <w:t>27</w:t>
            </w:r>
            <w:r>
              <w:rPr>
                <w:noProof/>
                <w:webHidden/>
              </w:rPr>
              <w:fldChar w:fldCharType="end"/>
            </w:r>
          </w:hyperlink>
        </w:p>
        <w:p w:rsidR="00AC07EA" w:rsidRDefault="00EE7C5F">
          <w:pPr>
            <w:pStyle w:val="TOC2"/>
            <w:tabs>
              <w:tab w:val="right" w:leader="dot" w:pos="9040"/>
            </w:tabs>
            <w:rPr>
              <w:rFonts w:asciiTheme="minorHAnsi" w:eastAsiaTheme="minorEastAsia" w:hAnsiTheme="minorHAnsi" w:cstheme="minorBidi"/>
              <w:noProof/>
              <w:sz w:val="22"/>
              <w:szCs w:val="22"/>
              <w:lang w:val="en-US"/>
            </w:rPr>
          </w:pPr>
          <w:hyperlink w:anchor="_Toc450208121" w:history="1">
            <w:r w:rsidR="00AC07EA" w:rsidRPr="0027479C">
              <w:rPr>
                <w:rStyle w:val="Hyperlink"/>
                <w:noProof/>
                <w:lang w:val="sr-Cyrl-CS"/>
              </w:rPr>
              <w:t>11.</w:t>
            </w:r>
            <w:r w:rsidR="00AC07EA" w:rsidRPr="0027479C">
              <w:rPr>
                <w:rStyle w:val="Hyperlink"/>
                <w:noProof/>
              </w:rPr>
              <w:t xml:space="preserve"> ОБРАЗАЦ ТРОШКОВА ПРИПРЕМЕ ПОНУДЕ</w:t>
            </w:r>
            <w:r w:rsidR="00AC07EA">
              <w:rPr>
                <w:noProof/>
                <w:webHidden/>
              </w:rPr>
              <w:tab/>
            </w:r>
            <w:r>
              <w:rPr>
                <w:noProof/>
                <w:webHidden/>
              </w:rPr>
              <w:fldChar w:fldCharType="begin"/>
            </w:r>
            <w:r w:rsidR="00AC07EA">
              <w:rPr>
                <w:noProof/>
                <w:webHidden/>
              </w:rPr>
              <w:instrText xml:space="preserve"> PAGEREF _Toc450208121 \h </w:instrText>
            </w:r>
            <w:r>
              <w:rPr>
                <w:noProof/>
                <w:webHidden/>
              </w:rPr>
            </w:r>
            <w:r>
              <w:rPr>
                <w:noProof/>
                <w:webHidden/>
              </w:rPr>
              <w:fldChar w:fldCharType="separate"/>
            </w:r>
            <w:r w:rsidR="00AC07EA">
              <w:rPr>
                <w:noProof/>
                <w:webHidden/>
              </w:rPr>
              <w:t>28</w:t>
            </w:r>
            <w:r>
              <w:rPr>
                <w:noProof/>
                <w:webHidden/>
              </w:rPr>
              <w:fldChar w:fldCharType="end"/>
            </w:r>
          </w:hyperlink>
        </w:p>
        <w:p w:rsidR="00AC07EA" w:rsidRDefault="00EE7C5F">
          <w:pPr>
            <w:pStyle w:val="TOC2"/>
            <w:tabs>
              <w:tab w:val="right" w:leader="dot" w:pos="9040"/>
            </w:tabs>
            <w:rPr>
              <w:rFonts w:asciiTheme="minorHAnsi" w:eastAsiaTheme="minorEastAsia" w:hAnsiTheme="minorHAnsi" w:cstheme="minorBidi"/>
              <w:noProof/>
              <w:sz w:val="22"/>
              <w:szCs w:val="22"/>
              <w:lang w:val="en-US"/>
            </w:rPr>
          </w:pPr>
          <w:hyperlink w:anchor="_Toc450208122" w:history="1">
            <w:r w:rsidR="00AC07EA" w:rsidRPr="0027479C">
              <w:rPr>
                <w:rStyle w:val="Hyperlink"/>
                <w:noProof/>
                <w:lang w:val="sr-Cyrl-CS"/>
              </w:rPr>
              <w:t>12.</w:t>
            </w:r>
            <w:r w:rsidR="00AC07EA" w:rsidRPr="0027479C">
              <w:rPr>
                <w:rStyle w:val="Hyperlink"/>
                <w:noProof/>
              </w:rPr>
              <w:t xml:space="preserve"> ОБРАЗАЦ ПОНУДЕ</w:t>
            </w:r>
            <w:r w:rsidR="00AC07EA">
              <w:rPr>
                <w:noProof/>
                <w:webHidden/>
              </w:rPr>
              <w:tab/>
            </w:r>
            <w:r>
              <w:rPr>
                <w:noProof/>
                <w:webHidden/>
              </w:rPr>
              <w:fldChar w:fldCharType="begin"/>
            </w:r>
            <w:r w:rsidR="00AC07EA">
              <w:rPr>
                <w:noProof/>
                <w:webHidden/>
              </w:rPr>
              <w:instrText xml:space="preserve"> PAGEREF _Toc450208122 \h </w:instrText>
            </w:r>
            <w:r>
              <w:rPr>
                <w:noProof/>
                <w:webHidden/>
              </w:rPr>
            </w:r>
            <w:r>
              <w:rPr>
                <w:noProof/>
                <w:webHidden/>
              </w:rPr>
              <w:fldChar w:fldCharType="separate"/>
            </w:r>
            <w:r w:rsidR="00AC07EA">
              <w:rPr>
                <w:noProof/>
                <w:webHidden/>
              </w:rPr>
              <w:t>29</w:t>
            </w:r>
            <w:r>
              <w:rPr>
                <w:noProof/>
                <w:webHidden/>
              </w:rPr>
              <w:fldChar w:fldCharType="end"/>
            </w:r>
          </w:hyperlink>
        </w:p>
        <w:p w:rsidR="00AC07EA" w:rsidRDefault="00EE7C5F">
          <w:pPr>
            <w:pStyle w:val="TOC2"/>
            <w:tabs>
              <w:tab w:val="right" w:leader="dot" w:pos="9040"/>
            </w:tabs>
            <w:rPr>
              <w:rFonts w:asciiTheme="minorHAnsi" w:eastAsiaTheme="minorEastAsia" w:hAnsiTheme="minorHAnsi" w:cstheme="minorBidi"/>
              <w:noProof/>
              <w:sz w:val="22"/>
              <w:szCs w:val="22"/>
              <w:lang w:val="en-US"/>
            </w:rPr>
          </w:pPr>
          <w:hyperlink w:anchor="_Toc450208123" w:history="1">
            <w:r w:rsidR="00AC07EA" w:rsidRPr="0027479C">
              <w:rPr>
                <w:rStyle w:val="Hyperlink"/>
                <w:noProof/>
                <w:lang w:val="sr-Cyrl-CS"/>
              </w:rPr>
              <w:t>13.</w:t>
            </w:r>
            <w:r w:rsidR="00AC07EA" w:rsidRPr="0027479C">
              <w:rPr>
                <w:rStyle w:val="Hyperlink"/>
                <w:noProof/>
              </w:rPr>
              <w:t xml:space="preserve"> ОПШТИ ПОДАЦИ О ПОНУЂАЧУ ИЗ ГРУПЕ ПОНУЂАЧА</w:t>
            </w:r>
            <w:r w:rsidR="00AC07EA">
              <w:rPr>
                <w:noProof/>
                <w:webHidden/>
              </w:rPr>
              <w:tab/>
            </w:r>
            <w:r>
              <w:rPr>
                <w:noProof/>
                <w:webHidden/>
              </w:rPr>
              <w:fldChar w:fldCharType="begin"/>
            </w:r>
            <w:r w:rsidR="00AC07EA">
              <w:rPr>
                <w:noProof/>
                <w:webHidden/>
              </w:rPr>
              <w:instrText xml:space="preserve"> PAGEREF _Toc450208123 \h </w:instrText>
            </w:r>
            <w:r>
              <w:rPr>
                <w:noProof/>
                <w:webHidden/>
              </w:rPr>
            </w:r>
            <w:r>
              <w:rPr>
                <w:noProof/>
                <w:webHidden/>
              </w:rPr>
              <w:fldChar w:fldCharType="separate"/>
            </w:r>
            <w:r w:rsidR="00AC07EA">
              <w:rPr>
                <w:noProof/>
                <w:webHidden/>
              </w:rPr>
              <w:t>37</w:t>
            </w:r>
            <w:r>
              <w:rPr>
                <w:noProof/>
                <w:webHidden/>
              </w:rPr>
              <w:fldChar w:fldCharType="end"/>
            </w:r>
          </w:hyperlink>
        </w:p>
        <w:p w:rsidR="00AC07EA" w:rsidRDefault="00EE7C5F">
          <w:pPr>
            <w:pStyle w:val="TOC2"/>
            <w:tabs>
              <w:tab w:val="left" w:pos="880"/>
              <w:tab w:val="right" w:leader="dot" w:pos="9040"/>
            </w:tabs>
            <w:rPr>
              <w:rFonts w:asciiTheme="minorHAnsi" w:eastAsiaTheme="minorEastAsia" w:hAnsiTheme="minorHAnsi" w:cstheme="minorBidi"/>
              <w:noProof/>
              <w:sz w:val="22"/>
              <w:szCs w:val="22"/>
              <w:lang w:val="en-US"/>
            </w:rPr>
          </w:pPr>
          <w:hyperlink w:anchor="_Toc450208124" w:history="1">
            <w:r w:rsidR="00AC07EA" w:rsidRPr="0027479C">
              <w:rPr>
                <w:rStyle w:val="Hyperlink"/>
                <w:noProof/>
              </w:rPr>
              <w:t>14.</w:t>
            </w:r>
            <w:r w:rsidR="00AC07EA">
              <w:rPr>
                <w:rFonts w:asciiTheme="minorHAnsi" w:eastAsiaTheme="minorEastAsia" w:hAnsiTheme="minorHAnsi" w:cstheme="minorBidi"/>
                <w:noProof/>
                <w:sz w:val="22"/>
                <w:szCs w:val="22"/>
                <w:lang w:val="en-US"/>
              </w:rPr>
              <w:tab/>
            </w:r>
            <w:r w:rsidR="00AC07EA" w:rsidRPr="0027479C">
              <w:rPr>
                <w:rStyle w:val="Hyperlink"/>
                <w:noProof/>
              </w:rPr>
              <w:t>ОПШТИ ПОДАЦИ О ПОДИЗВОЂАЧИМА</w:t>
            </w:r>
            <w:r w:rsidR="00AC07EA">
              <w:rPr>
                <w:noProof/>
                <w:webHidden/>
              </w:rPr>
              <w:tab/>
            </w:r>
            <w:r>
              <w:rPr>
                <w:noProof/>
                <w:webHidden/>
              </w:rPr>
              <w:fldChar w:fldCharType="begin"/>
            </w:r>
            <w:r w:rsidR="00AC07EA">
              <w:rPr>
                <w:noProof/>
                <w:webHidden/>
              </w:rPr>
              <w:instrText xml:space="preserve"> PAGEREF _Toc450208124 \h </w:instrText>
            </w:r>
            <w:r>
              <w:rPr>
                <w:noProof/>
                <w:webHidden/>
              </w:rPr>
            </w:r>
            <w:r>
              <w:rPr>
                <w:noProof/>
                <w:webHidden/>
              </w:rPr>
              <w:fldChar w:fldCharType="separate"/>
            </w:r>
            <w:r w:rsidR="00AC07EA">
              <w:rPr>
                <w:noProof/>
                <w:webHidden/>
              </w:rPr>
              <w:t>38</w:t>
            </w:r>
            <w:r>
              <w:rPr>
                <w:noProof/>
                <w:webHidden/>
              </w:rPr>
              <w:fldChar w:fldCharType="end"/>
            </w:r>
          </w:hyperlink>
        </w:p>
        <w:p w:rsidR="009B75C5" w:rsidRDefault="00EE7C5F">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7" w:name="_Toc354658139"/>
      <w:bookmarkStart w:id="8" w:name="_Toc354658271"/>
      <w:bookmarkStart w:id="9" w:name="_Toc354658305"/>
      <w:bookmarkStart w:id="10" w:name="_Toc354658399"/>
      <w:bookmarkStart w:id="11" w:name="_Toc364158541"/>
      <w:bookmarkStart w:id="12" w:name="_Toc450208102"/>
      <w:r w:rsidRPr="002D5B2C">
        <w:rPr>
          <w:noProof/>
        </w:rPr>
        <w:lastRenderedPageBreak/>
        <w:t>ОПШТИ ПОДАЦИ О НАБАВЦИ</w:t>
      </w:r>
      <w:bookmarkEnd w:id="7"/>
      <w:bookmarkEnd w:id="8"/>
      <w:bookmarkEnd w:id="9"/>
      <w:bookmarkEnd w:id="10"/>
      <w:bookmarkEnd w:id="11"/>
      <w:bookmarkEnd w:id="12"/>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2D1CB7">
            <w:pPr>
              <w:pStyle w:val="Foote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7C3FF3" w:rsidRDefault="00333BD3" w:rsidP="005627D9">
            <w:pPr>
              <w:pStyle w:val="Footer"/>
              <w:rPr>
                <w:b/>
                <w:szCs w:val="28"/>
              </w:rPr>
            </w:pPr>
            <w:r>
              <w:rPr>
                <w:b/>
                <w:lang w:val="sr-Cyrl-CS"/>
              </w:rPr>
              <w:t>99-16-О</w:t>
            </w:r>
            <w:r w:rsidR="00734367" w:rsidRPr="00734367">
              <w:t xml:space="preserve"> </w:t>
            </w:r>
            <w:r w:rsidR="00B84C11" w:rsidRPr="00734367">
              <w:t xml:space="preserve">је </w:t>
            </w:r>
            <w:r w:rsidR="00D766FD">
              <w:rPr>
                <w:b/>
                <w:lang w:val="sr-Cyrl-CS"/>
              </w:rPr>
              <w:t>Набавка</w:t>
            </w:r>
            <w:r w:rsidR="00D766FD">
              <w:rPr>
                <w:b/>
              </w:rPr>
              <w:t xml:space="preserve"> </w:t>
            </w:r>
            <w:r>
              <w:rPr>
                <w:b/>
              </w:rPr>
              <w:t>хемостатика</w:t>
            </w:r>
            <w:r w:rsidR="00D766FD">
              <w:rPr>
                <w:b/>
              </w:rPr>
              <w:t xml:space="preserve"> за потребе Клиничког центра Војводине</w:t>
            </w:r>
            <w:r w:rsidR="00761F79">
              <w:rPr>
                <w:b/>
                <w:lang w:val="sr-Cyrl-C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0"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3" w:name="_Toc364158542"/>
      <w:bookmarkStart w:id="14" w:name="_Toc450208103"/>
      <w:r w:rsidRPr="002D5B2C">
        <w:rPr>
          <w:noProof/>
        </w:rPr>
        <w:lastRenderedPageBreak/>
        <w:t>ПОДАЦИ О ПРЕДМЕТУ ЈАВНЕ НАБАВК</w:t>
      </w:r>
      <w:r w:rsidR="00AD0C56">
        <w:rPr>
          <w:noProof/>
        </w:rPr>
        <w:t>Е</w:t>
      </w:r>
      <w:bookmarkEnd w:id="13"/>
      <w:bookmarkEnd w:id="14"/>
    </w:p>
    <w:p w:rsidR="00B84C11" w:rsidRDefault="00B84C11" w:rsidP="00734367">
      <w:pPr>
        <w:pStyle w:val="BodyText"/>
        <w:tabs>
          <w:tab w:val="left" w:pos="90"/>
        </w:tabs>
        <w:rPr>
          <w:b/>
          <w:noProof/>
          <w:szCs w:val="24"/>
          <w:lang/>
        </w:rPr>
      </w:pPr>
      <w:bookmarkStart w:id="15" w:name="_Toc364158543"/>
    </w:p>
    <w:p w:rsidR="00333BD3" w:rsidRPr="00333BD3" w:rsidRDefault="00333BD3" w:rsidP="00734367">
      <w:pPr>
        <w:pStyle w:val="BodyText"/>
        <w:tabs>
          <w:tab w:val="left" w:pos="90"/>
        </w:tabs>
        <w:rPr>
          <w:b/>
          <w:noProof/>
          <w:szCs w:val="24"/>
          <w:lang/>
        </w:rPr>
      </w:pPr>
    </w:p>
    <w:tbl>
      <w:tblPr>
        <w:tblStyle w:val="TableGrid"/>
        <w:tblW w:w="9232" w:type="dxa"/>
        <w:tblInd w:w="-34" w:type="dxa"/>
        <w:tblLook w:val="04A0"/>
      </w:tblPr>
      <w:tblGrid>
        <w:gridCol w:w="4059"/>
        <w:gridCol w:w="5173"/>
      </w:tblGrid>
      <w:tr w:rsidR="00B84C11" w:rsidRPr="002D5B2C" w:rsidTr="005627D9">
        <w:tc>
          <w:tcPr>
            <w:tcW w:w="4059" w:type="dxa"/>
          </w:tcPr>
          <w:p w:rsidR="00B84C11" w:rsidRPr="002D5B2C" w:rsidRDefault="00B84C11" w:rsidP="00734367">
            <w:pPr>
              <w:rPr>
                <w:noProof/>
              </w:rPr>
            </w:pPr>
            <w:r w:rsidRPr="001366BB">
              <w:rPr>
                <w:b/>
                <w:noProof/>
              </w:rPr>
              <w:t>Предмет јавне набавке</w:t>
            </w:r>
          </w:p>
        </w:tc>
        <w:tc>
          <w:tcPr>
            <w:tcW w:w="5173" w:type="dxa"/>
          </w:tcPr>
          <w:p w:rsidR="00B84C11" w:rsidRPr="00E74B67" w:rsidRDefault="00B84C11" w:rsidP="00333BD3">
            <w:pPr>
              <w:pStyle w:val="Footer"/>
              <w:jc w:val="both"/>
              <w:rPr>
                <w:b/>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333BD3">
              <w:rPr>
                <w:b/>
                <w:lang w:val="sr-Cyrl-CS"/>
              </w:rPr>
              <w:t>99-16-О</w:t>
            </w:r>
            <w:r w:rsidR="0023541D">
              <w:t xml:space="preserve"> </w:t>
            </w:r>
            <w:r w:rsidRPr="001B2B46">
              <w:t xml:space="preserve">је </w:t>
            </w:r>
            <w:r w:rsidR="00D766FD">
              <w:rPr>
                <w:b/>
                <w:lang w:val="sr-Cyrl-CS"/>
              </w:rPr>
              <w:t>набавка</w:t>
            </w:r>
            <w:r w:rsidR="00D766FD">
              <w:rPr>
                <w:b/>
              </w:rPr>
              <w:t xml:space="preserve"> </w:t>
            </w:r>
            <w:r w:rsidR="00333BD3">
              <w:rPr>
                <w:b/>
              </w:rPr>
              <w:t>хемостатика</w:t>
            </w:r>
            <w:r w:rsidR="00D766FD">
              <w:rPr>
                <w:b/>
              </w:rPr>
              <w:t xml:space="preserve"> за потребе К</w:t>
            </w:r>
            <w:r w:rsidR="00333BD3">
              <w:rPr>
                <w:b/>
                <w:lang/>
              </w:rPr>
              <w:t>ЦВ</w:t>
            </w:r>
          </w:p>
        </w:tc>
      </w:tr>
      <w:tr w:rsidR="00B84C11" w:rsidRPr="002D5B2C" w:rsidTr="005627D9">
        <w:tc>
          <w:tcPr>
            <w:tcW w:w="4059"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B84C11" w:rsidRDefault="00B84C11" w:rsidP="00B84C11">
      <w:pPr>
        <w:rPr>
          <w:b/>
          <w:noProof/>
          <w:lang w:val="sr-Cyrl-CS"/>
        </w:rPr>
      </w:pPr>
    </w:p>
    <w:p w:rsidR="00E45538" w:rsidRDefault="00E45538" w:rsidP="00B84C11">
      <w:pPr>
        <w:rPr>
          <w:b/>
          <w:noProof/>
          <w:lang w:val="sr-Cyrl-CS"/>
        </w:rPr>
      </w:pPr>
    </w:p>
    <w:p w:rsidR="00333BD3" w:rsidRPr="00E45538" w:rsidRDefault="00333BD3" w:rsidP="00B84C11">
      <w:pPr>
        <w:rPr>
          <w:b/>
          <w:noProof/>
          <w:lang w:val="sr-Cyrl-CS"/>
        </w:rPr>
      </w:pPr>
    </w:p>
    <w:p w:rsidR="00B84C11" w:rsidRPr="0053716E" w:rsidRDefault="00EB23DB" w:rsidP="00B84C11">
      <w:pPr>
        <w:rPr>
          <w:b/>
          <w:noProof/>
          <w:lang w:val="sr-Cyrl-CS"/>
        </w:rPr>
      </w:pPr>
      <w:r>
        <w:rPr>
          <w:b/>
          <w:noProof/>
        </w:rPr>
        <w:t>Предмет јавне набавке</w:t>
      </w:r>
      <w:r w:rsidR="00E74B67">
        <w:rPr>
          <w:b/>
          <w:noProof/>
        </w:rPr>
        <w:t xml:space="preserve"> </w:t>
      </w:r>
      <w:r w:rsidR="00B84C11" w:rsidRPr="00734367">
        <w:rPr>
          <w:b/>
          <w:noProof/>
        </w:rPr>
        <w:t>је</w:t>
      </w:r>
      <w:r w:rsidR="00734367">
        <w:rPr>
          <w:b/>
          <w:noProof/>
        </w:rPr>
        <w:t xml:space="preserve"> </w:t>
      </w:r>
      <w:r w:rsidR="0053716E">
        <w:rPr>
          <w:b/>
          <w:noProof/>
        </w:rPr>
        <w:t>обликован по партијама</w:t>
      </w:r>
      <w:r w:rsidR="0053716E">
        <w:rPr>
          <w:b/>
          <w:noProof/>
          <w:lang w:val="sr-Cyrl-CS"/>
        </w:rPr>
        <w:t>:</w:t>
      </w:r>
    </w:p>
    <w:p w:rsidR="005627D9" w:rsidRDefault="005627D9" w:rsidP="00B84C11">
      <w:pPr>
        <w:rPr>
          <w:b/>
          <w:noProof/>
        </w:rPr>
      </w:pPr>
    </w:p>
    <w:tbl>
      <w:tblPr>
        <w:tblStyle w:val="TableGrid"/>
        <w:tblW w:w="9180" w:type="dxa"/>
        <w:tblLook w:val="04A0"/>
      </w:tblPr>
      <w:tblGrid>
        <w:gridCol w:w="817"/>
        <w:gridCol w:w="8363"/>
      </w:tblGrid>
      <w:tr w:rsidR="005627D9" w:rsidTr="005627D9">
        <w:trPr>
          <w:trHeight w:val="165"/>
        </w:trPr>
        <w:tc>
          <w:tcPr>
            <w:tcW w:w="817" w:type="dxa"/>
            <w:tcBorders>
              <w:top w:val="single" w:sz="4" w:space="0" w:color="auto"/>
              <w:left w:val="single" w:sz="4" w:space="0" w:color="auto"/>
              <w:bottom w:val="single" w:sz="4" w:space="0" w:color="auto"/>
              <w:right w:val="single" w:sz="4" w:space="0" w:color="auto"/>
            </w:tcBorders>
            <w:hideMark/>
          </w:tcPr>
          <w:p w:rsidR="005627D9" w:rsidRPr="00EB0B67" w:rsidRDefault="005627D9" w:rsidP="005627D9">
            <w:pPr>
              <w:jc w:val="center"/>
              <w:rPr>
                <w:b/>
                <w:lang w:val="sr-Cyrl-CS"/>
              </w:rPr>
            </w:pPr>
            <w:r>
              <w:rPr>
                <w:b/>
                <w:lang/>
              </w:rPr>
              <w:t>р.</w:t>
            </w:r>
            <w:r w:rsidRPr="00EB0B67">
              <w:rPr>
                <w:b/>
                <w:lang w:val="sr-Cyrl-CS"/>
              </w:rPr>
              <w:t>бр</w:t>
            </w:r>
            <w:r>
              <w:rPr>
                <w:b/>
                <w:lang w:val="sr-Cyrl-CS"/>
              </w:rPr>
              <w:t>.</w:t>
            </w:r>
          </w:p>
        </w:tc>
        <w:tc>
          <w:tcPr>
            <w:tcW w:w="8363" w:type="dxa"/>
            <w:tcBorders>
              <w:top w:val="single" w:sz="4" w:space="0" w:color="auto"/>
              <w:left w:val="single" w:sz="4" w:space="0" w:color="auto"/>
              <w:bottom w:val="single" w:sz="4" w:space="0" w:color="auto"/>
              <w:right w:val="single" w:sz="4" w:space="0" w:color="auto"/>
            </w:tcBorders>
            <w:hideMark/>
          </w:tcPr>
          <w:p w:rsidR="005627D9" w:rsidRPr="00EB0B67" w:rsidRDefault="005627D9" w:rsidP="005627D9">
            <w:pPr>
              <w:jc w:val="center"/>
              <w:rPr>
                <w:b/>
              </w:rPr>
            </w:pPr>
            <w:r w:rsidRPr="00EB0B67">
              <w:rPr>
                <w:b/>
              </w:rPr>
              <w:t>Назив партије</w:t>
            </w:r>
          </w:p>
        </w:tc>
      </w:tr>
      <w:tr w:rsidR="005627D9" w:rsidTr="005627D9">
        <w:trPr>
          <w:trHeight w:val="165"/>
        </w:trPr>
        <w:tc>
          <w:tcPr>
            <w:tcW w:w="817" w:type="dxa"/>
            <w:tcBorders>
              <w:top w:val="single" w:sz="4" w:space="0" w:color="auto"/>
              <w:left w:val="single" w:sz="4" w:space="0" w:color="auto"/>
              <w:bottom w:val="single" w:sz="4" w:space="0" w:color="auto"/>
              <w:right w:val="single" w:sz="4" w:space="0" w:color="auto"/>
            </w:tcBorders>
            <w:vAlign w:val="center"/>
            <w:hideMark/>
          </w:tcPr>
          <w:p w:rsidR="005627D9" w:rsidRPr="00EB0B67" w:rsidRDefault="005627D9" w:rsidP="005627D9">
            <w:pPr>
              <w:jc w:val="center"/>
              <w:rPr>
                <w:noProof/>
              </w:rPr>
            </w:pPr>
            <w:r w:rsidRPr="00EB0B67">
              <w:rPr>
                <w:noProof/>
              </w:rPr>
              <w:t>1.</w:t>
            </w:r>
          </w:p>
        </w:tc>
        <w:tc>
          <w:tcPr>
            <w:tcW w:w="8363" w:type="dxa"/>
            <w:tcBorders>
              <w:top w:val="single" w:sz="4" w:space="0" w:color="auto"/>
              <w:left w:val="single" w:sz="4" w:space="0" w:color="auto"/>
              <w:bottom w:val="single" w:sz="4" w:space="0" w:color="auto"/>
              <w:right w:val="single" w:sz="4" w:space="0" w:color="auto"/>
            </w:tcBorders>
          </w:tcPr>
          <w:p w:rsidR="005627D9" w:rsidRPr="00BF4029" w:rsidRDefault="00333BD3" w:rsidP="005627D9">
            <w:pPr>
              <w:rPr>
                <w:noProof/>
                <w:lang/>
              </w:rPr>
            </w:pPr>
            <w:r>
              <w:rPr>
                <w:noProof/>
                <w:lang/>
              </w:rPr>
              <w:t>Оксидисана</w:t>
            </w:r>
            <w:r w:rsidRPr="000B24FB">
              <w:rPr>
                <w:noProof/>
                <w:lang/>
              </w:rPr>
              <w:t xml:space="preserve"> </w:t>
            </w:r>
            <w:r>
              <w:rPr>
                <w:noProof/>
                <w:lang/>
              </w:rPr>
              <w:t>регенерисана</w:t>
            </w:r>
            <w:r w:rsidRPr="000B24FB">
              <w:rPr>
                <w:noProof/>
                <w:lang/>
              </w:rPr>
              <w:t xml:space="preserve"> </w:t>
            </w:r>
            <w:r>
              <w:rPr>
                <w:noProof/>
                <w:lang/>
              </w:rPr>
              <w:t>целулоза</w:t>
            </w:r>
          </w:p>
        </w:tc>
      </w:tr>
      <w:tr w:rsidR="005627D9" w:rsidTr="005627D9">
        <w:trPr>
          <w:trHeight w:val="165"/>
        </w:trPr>
        <w:tc>
          <w:tcPr>
            <w:tcW w:w="817" w:type="dxa"/>
            <w:tcBorders>
              <w:top w:val="single" w:sz="4" w:space="0" w:color="auto"/>
              <w:left w:val="single" w:sz="4" w:space="0" w:color="auto"/>
              <w:bottom w:val="single" w:sz="4" w:space="0" w:color="auto"/>
              <w:right w:val="single" w:sz="4" w:space="0" w:color="auto"/>
            </w:tcBorders>
            <w:vAlign w:val="center"/>
            <w:hideMark/>
          </w:tcPr>
          <w:p w:rsidR="005627D9" w:rsidRPr="00EB0B67" w:rsidRDefault="005627D9" w:rsidP="005627D9">
            <w:pPr>
              <w:jc w:val="center"/>
            </w:pPr>
            <w:r w:rsidRPr="00EB0B67">
              <w:t>2.</w:t>
            </w:r>
          </w:p>
        </w:tc>
        <w:tc>
          <w:tcPr>
            <w:tcW w:w="8363" w:type="dxa"/>
            <w:tcBorders>
              <w:top w:val="single" w:sz="4" w:space="0" w:color="auto"/>
              <w:left w:val="single" w:sz="4" w:space="0" w:color="auto"/>
              <w:bottom w:val="single" w:sz="4" w:space="0" w:color="auto"/>
              <w:right w:val="single" w:sz="4" w:space="0" w:color="auto"/>
            </w:tcBorders>
          </w:tcPr>
          <w:p w:rsidR="005627D9" w:rsidRPr="001E7253" w:rsidRDefault="00333BD3" w:rsidP="005627D9">
            <w:pPr>
              <w:rPr>
                <w:lang/>
              </w:rPr>
            </w:pPr>
            <w:r>
              <w:rPr>
                <w:lang/>
              </w:rPr>
              <w:t>Ресорптивни</w:t>
            </w:r>
            <w:r w:rsidRPr="000B24FB">
              <w:rPr>
                <w:lang/>
              </w:rPr>
              <w:t xml:space="preserve"> </w:t>
            </w:r>
            <w:r>
              <w:rPr>
                <w:lang/>
              </w:rPr>
              <w:t>хемостат</w:t>
            </w:r>
            <w:r w:rsidRPr="000B24FB">
              <w:rPr>
                <w:lang/>
              </w:rPr>
              <w:t xml:space="preserve"> </w:t>
            </w:r>
            <w:r>
              <w:rPr>
                <w:lang/>
              </w:rPr>
              <w:t>желатински</w:t>
            </w:r>
          </w:p>
        </w:tc>
      </w:tr>
      <w:tr w:rsidR="005627D9" w:rsidTr="005627D9">
        <w:trPr>
          <w:trHeight w:val="165"/>
        </w:trPr>
        <w:tc>
          <w:tcPr>
            <w:tcW w:w="817" w:type="dxa"/>
            <w:tcBorders>
              <w:top w:val="single" w:sz="4" w:space="0" w:color="auto"/>
              <w:left w:val="single" w:sz="4" w:space="0" w:color="auto"/>
              <w:bottom w:val="single" w:sz="4" w:space="0" w:color="auto"/>
              <w:right w:val="single" w:sz="4" w:space="0" w:color="auto"/>
            </w:tcBorders>
            <w:vAlign w:val="center"/>
          </w:tcPr>
          <w:p w:rsidR="005627D9" w:rsidRPr="00A630EA" w:rsidRDefault="005627D9" w:rsidP="005627D9">
            <w:pPr>
              <w:jc w:val="center"/>
            </w:pPr>
            <w:r>
              <w:t>3.</w:t>
            </w:r>
          </w:p>
        </w:tc>
        <w:tc>
          <w:tcPr>
            <w:tcW w:w="8363" w:type="dxa"/>
            <w:tcBorders>
              <w:top w:val="single" w:sz="4" w:space="0" w:color="auto"/>
              <w:left w:val="single" w:sz="4" w:space="0" w:color="auto"/>
              <w:bottom w:val="single" w:sz="4" w:space="0" w:color="auto"/>
              <w:right w:val="single" w:sz="4" w:space="0" w:color="auto"/>
            </w:tcBorders>
          </w:tcPr>
          <w:p w:rsidR="005627D9" w:rsidRPr="001E7253" w:rsidRDefault="00333BD3" w:rsidP="005627D9">
            <w:pPr>
              <w:rPr>
                <w:lang/>
              </w:rPr>
            </w:pPr>
            <w:r>
              <w:rPr>
                <w:lang/>
              </w:rPr>
              <w:t>Хемостатске</w:t>
            </w:r>
            <w:r w:rsidRPr="000B24FB">
              <w:rPr>
                <w:lang/>
              </w:rPr>
              <w:t xml:space="preserve"> </w:t>
            </w:r>
            <w:r>
              <w:rPr>
                <w:lang/>
              </w:rPr>
              <w:t>компресе</w:t>
            </w:r>
            <w:r w:rsidRPr="000B24FB">
              <w:rPr>
                <w:lang/>
              </w:rPr>
              <w:t xml:space="preserve"> </w:t>
            </w:r>
            <w:r>
              <w:rPr>
                <w:lang/>
              </w:rPr>
              <w:t>на</w:t>
            </w:r>
            <w:r w:rsidRPr="000B24FB">
              <w:rPr>
                <w:lang/>
              </w:rPr>
              <w:t xml:space="preserve"> </w:t>
            </w:r>
            <w:r>
              <w:rPr>
                <w:lang/>
              </w:rPr>
              <w:t>бази</w:t>
            </w:r>
            <w:r w:rsidRPr="000B24FB">
              <w:rPr>
                <w:lang/>
              </w:rPr>
              <w:t xml:space="preserve"> </w:t>
            </w:r>
            <w:r>
              <w:rPr>
                <w:lang/>
              </w:rPr>
              <w:t>пречишћеног</w:t>
            </w:r>
            <w:r w:rsidRPr="000B24FB">
              <w:rPr>
                <w:lang/>
              </w:rPr>
              <w:t xml:space="preserve"> </w:t>
            </w:r>
            <w:r>
              <w:rPr>
                <w:lang/>
              </w:rPr>
              <w:t>говеђег</w:t>
            </w:r>
            <w:r w:rsidRPr="000B24FB">
              <w:rPr>
                <w:lang/>
              </w:rPr>
              <w:t xml:space="preserve"> </w:t>
            </w:r>
            <w:r>
              <w:rPr>
                <w:lang/>
              </w:rPr>
              <w:t>колагена</w:t>
            </w:r>
          </w:p>
        </w:tc>
      </w:tr>
      <w:tr w:rsidR="005627D9" w:rsidTr="005627D9">
        <w:trPr>
          <w:trHeight w:val="165"/>
        </w:trPr>
        <w:tc>
          <w:tcPr>
            <w:tcW w:w="817" w:type="dxa"/>
            <w:tcBorders>
              <w:top w:val="single" w:sz="4" w:space="0" w:color="auto"/>
              <w:left w:val="single" w:sz="4" w:space="0" w:color="auto"/>
              <w:bottom w:val="single" w:sz="4" w:space="0" w:color="auto"/>
              <w:right w:val="single" w:sz="4" w:space="0" w:color="auto"/>
            </w:tcBorders>
            <w:vAlign w:val="center"/>
          </w:tcPr>
          <w:p w:rsidR="005627D9" w:rsidRPr="00A630EA" w:rsidRDefault="005627D9" w:rsidP="005627D9">
            <w:pPr>
              <w:jc w:val="center"/>
              <w:rPr>
                <w:lang w:val="en-US"/>
              </w:rPr>
            </w:pPr>
            <w:r>
              <w:rPr>
                <w:lang w:val="en-US"/>
              </w:rPr>
              <w:t>4.</w:t>
            </w:r>
          </w:p>
        </w:tc>
        <w:tc>
          <w:tcPr>
            <w:tcW w:w="8363" w:type="dxa"/>
            <w:tcBorders>
              <w:top w:val="single" w:sz="4" w:space="0" w:color="auto"/>
              <w:left w:val="single" w:sz="4" w:space="0" w:color="auto"/>
              <w:bottom w:val="single" w:sz="4" w:space="0" w:color="auto"/>
              <w:right w:val="single" w:sz="4" w:space="0" w:color="auto"/>
            </w:tcBorders>
          </w:tcPr>
          <w:p w:rsidR="005627D9" w:rsidRPr="001E7253" w:rsidRDefault="00333BD3" w:rsidP="005627D9">
            <w:pPr>
              <w:rPr>
                <w:lang/>
              </w:rPr>
            </w:pPr>
            <w:r>
              <w:rPr>
                <w:lang/>
              </w:rPr>
              <w:t>Оксидисана</w:t>
            </w:r>
            <w:r w:rsidRPr="000B24FB">
              <w:rPr>
                <w:lang/>
              </w:rPr>
              <w:t xml:space="preserve"> </w:t>
            </w:r>
            <w:r>
              <w:rPr>
                <w:lang/>
              </w:rPr>
              <w:t>ресорптивна</w:t>
            </w:r>
            <w:r w:rsidRPr="000B24FB">
              <w:rPr>
                <w:lang/>
              </w:rPr>
              <w:t xml:space="preserve"> </w:t>
            </w:r>
            <w:r>
              <w:rPr>
                <w:lang/>
              </w:rPr>
              <w:t>целулоза</w:t>
            </w:r>
          </w:p>
        </w:tc>
      </w:tr>
    </w:tbl>
    <w:p w:rsidR="005627D9" w:rsidRPr="001317C1" w:rsidRDefault="005627D9" w:rsidP="00B84C11">
      <w:pPr>
        <w:rPr>
          <w:b/>
          <w:noProof/>
        </w:rPr>
      </w:pPr>
    </w:p>
    <w:p w:rsidR="0053716E" w:rsidRDefault="0053716E" w:rsidP="00D766FD"/>
    <w:p w:rsidR="00B84C11" w:rsidRDefault="00B84C11" w:rsidP="00B84C11"/>
    <w:p w:rsidR="00D766FD" w:rsidRPr="00D766FD" w:rsidRDefault="00D766FD" w:rsidP="00B84C11">
      <w:pPr>
        <w:rPr>
          <w:b/>
          <w:noProof/>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Pr="00333BD3" w:rsidRDefault="00B84C11" w:rsidP="00B84C11">
      <w:pPr>
        <w:rPr>
          <w:b/>
          <w:noProof/>
          <w:lang/>
        </w:rPr>
      </w:pPr>
      <w:r>
        <w:rPr>
          <w:b/>
          <w:noProof/>
        </w:rPr>
        <w:br w:type="page"/>
      </w:r>
    </w:p>
    <w:p w:rsidR="00E43FAE" w:rsidRDefault="00E43FAE" w:rsidP="00D76B68">
      <w:pPr>
        <w:pStyle w:val="Heading2"/>
        <w:numPr>
          <w:ilvl w:val="0"/>
          <w:numId w:val="5"/>
        </w:numPr>
        <w:rPr>
          <w:noProof/>
        </w:rPr>
      </w:pPr>
      <w:bookmarkStart w:id="16" w:name="_Toc450208104"/>
      <w:r>
        <w:rPr>
          <w:noProof/>
        </w:rPr>
        <w:lastRenderedPageBreak/>
        <w:t>ОПИС ПРЕДМЕТА ЈАВНЕ НАБАВКЕ</w:t>
      </w:r>
      <w:bookmarkEnd w:id="15"/>
      <w:bookmarkEnd w:id="16"/>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tblPr>
      <w:tblGrid>
        <w:gridCol w:w="9036"/>
      </w:tblGrid>
      <w:tr w:rsidR="00564722" w:rsidRPr="00CB26A0"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871E07" w:rsidRDefault="00871E07" w:rsidP="000119E9">
            <w:pPr>
              <w:pStyle w:val="Footer"/>
              <w:jc w:val="both"/>
            </w:pPr>
          </w:p>
          <w:p w:rsidR="00564722" w:rsidRDefault="00966CFC" w:rsidP="000119E9">
            <w:pPr>
              <w:pStyle w:val="Footer"/>
              <w:jc w:val="both"/>
              <w:rPr>
                <w:b/>
                <w:lang/>
              </w:rPr>
            </w:pPr>
            <w:r w:rsidRPr="007C3FF3">
              <w:t xml:space="preserve">Предмет ове јавне набавке </w:t>
            </w:r>
            <w:r w:rsidR="00501E47">
              <w:t xml:space="preserve">је </w:t>
            </w:r>
            <w:r w:rsidR="00333BD3">
              <w:rPr>
                <w:b/>
                <w:lang/>
              </w:rPr>
              <w:t xml:space="preserve">набавка хемостатика </w:t>
            </w:r>
            <w:r w:rsidR="00D766FD">
              <w:rPr>
                <w:b/>
              </w:rPr>
              <w:t>за потребе К</w:t>
            </w:r>
            <w:r w:rsidR="00333BD3">
              <w:rPr>
                <w:b/>
                <w:lang/>
              </w:rPr>
              <w:t>ЦВ</w:t>
            </w:r>
            <w:r w:rsidR="00E45538" w:rsidRPr="005627D9">
              <w:rPr>
                <w:b/>
              </w:rPr>
              <w:t>.</w:t>
            </w:r>
          </w:p>
          <w:p w:rsidR="00333BD3" w:rsidRPr="00333BD3" w:rsidRDefault="00333BD3" w:rsidP="000119E9">
            <w:pPr>
              <w:pStyle w:val="Footer"/>
              <w:jc w:val="both"/>
              <w:rPr>
                <w:b/>
                <w:lang/>
              </w:rPr>
            </w:pPr>
          </w:p>
          <w:p w:rsidR="005627D9" w:rsidRDefault="005627D9" w:rsidP="000119E9">
            <w:pPr>
              <w:pStyle w:val="Footer"/>
              <w:jc w:val="both"/>
              <w:rPr>
                <w:lang/>
              </w:rPr>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Pr>
                <w:lang/>
              </w:rPr>
              <w:t>има</w:t>
            </w:r>
            <w:r w:rsidRPr="006045B1">
              <w:t xml:space="preserve"> понуд</w:t>
            </w:r>
            <w:r>
              <w:rPr>
                <w:lang/>
              </w:rPr>
              <w:t>а</w:t>
            </w:r>
            <w:r w:rsidRPr="006045B1">
              <w:t>.</w:t>
            </w:r>
          </w:p>
          <w:p w:rsidR="0087077E" w:rsidRPr="00871E07" w:rsidRDefault="0087077E" w:rsidP="005627D9">
            <w:pPr>
              <w:pStyle w:val="Footer"/>
              <w:jc w:val="both"/>
              <w:rPr>
                <w:lang/>
              </w:rPr>
            </w:pPr>
          </w:p>
        </w:tc>
      </w:tr>
    </w:tbl>
    <w:p w:rsidR="00E43FAE" w:rsidRPr="00D045A4" w:rsidRDefault="00E43FAE" w:rsidP="00E43FAE">
      <w:pPr>
        <w:rPr>
          <w:bCs/>
          <w:iCs/>
        </w:rPr>
      </w:pPr>
    </w:p>
    <w:p w:rsidR="00E43FAE" w:rsidRPr="00AB1A6B" w:rsidRDefault="00E43FAE" w:rsidP="00E43FAE">
      <w:pPr>
        <w:rPr>
          <w:bCs/>
          <w:iCs/>
          <w:lang w:val="sr-Cyrl-CS"/>
        </w:rPr>
      </w:pPr>
      <w:r>
        <w:rPr>
          <w:bCs/>
          <w:iCs/>
        </w:rPr>
        <w:br w:type="page"/>
      </w:r>
    </w:p>
    <w:p w:rsidR="00127AFC" w:rsidRPr="00AD0C56" w:rsidRDefault="002D5B2C" w:rsidP="00D76B68">
      <w:pPr>
        <w:pStyle w:val="Heading2"/>
        <w:numPr>
          <w:ilvl w:val="0"/>
          <w:numId w:val="5"/>
        </w:numPr>
        <w:rPr>
          <w:noProof/>
        </w:rPr>
      </w:pPr>
      <w:bookmarkStart w:id="17" w:name="_Toc364158545"/>
      <w:bookmarkStart w:id="18" w:name="_Toc450208105"/>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7"/>
      <w:bookmarkEnd w:id="18"/>
    </w:p>
    <w:p w:rsidR="006B3C53" w:rsidRPr="00564722" w:rsidRDefault="005627D9" w:rsidP="005627D9">
      <w:pPr>
        <w:spacing w:before="100" w:beforeAutospacing="1" w:line="210" w:lineRule="atLeast"/>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900"/>
        <w:gridCol w:w="141"/>
        <w:gridCol w:w="142"/>
        <w:gridCol w:w="3926"/>
        <w:gridCol w:w="185"/>
        <w:gridCol w:w="1523"/>
      </w:tblGrid>
      <w:tr w:rsidR="005627D9" w:rsidRPr="00AE1407" w:rsidTr="005627D9">
        <w:trPr>
          <w:trHeight w:val="972"/>
        </w:trPr>
        <w:tc>
          <w:tcPr>
            <w:tcW w:w="801" w:type="dxa"/>
            <w:vAlign w:val="center"/>
          </w:tcPr>
          <w:p w:rsidR="005627D9" w:rsidRPr="00AE1407" w:rsidRDefault="005627D9" w:rsidP="005627D9">
            <w:pPr>
              <w:jc w:val="center"/>
              <w:rPr>
                <w:noProof/>
              </w:rPr>
            </w:pPr>
            <w:r w:rsidRPr="00AE1407">
              <w:rPr>
                <w:noProof/>
              </w:rPr>
              <w:t>Бр.</w:t>
            </w:r>
          </w:p>
        </w:tc>
        <w:tc>
          <w:tcPr>
            <w:tcW w:w="2900" w:type="dxa"/>
            <w:vAlign w:val="center"/>
          </w:tcPr>
          <w:p w:rsidR="005627D9" w:rsidRPr="00AE1407" w:rsidRDefault="005627D9" w:rsidP="005627D9">
            <w:pPr>
              <w:jc w:val="center"/>
              <w:rPr>
                <w:noProof/>
              </w:rPr>
            </w:pPr>
            <w:r w:rsidRPr="00AE1407">
              <w:rPr>
                <w:noProof/>
              </w:rPr>
              <w:t>УСЛОВИ</w:t>
            </w:r>
          </w:p>
        </w:tc>
        <w:tc>
          <w:tcPr>
            <w:tcW w:w="4209" w:type="dxa"/>
            <w:gridSpan w:val="3"/>
            <w:vAlign w:val="center"/>
          </w:tcPr>
          <w:p w:rsidR="005627D9" w:rsidRPr="00AE1407" w:rsidRDefault="005627D9" w:rsidP="005627D9">
            <w:pPr>
              <w:jc w:val="center"/>
              <w:rPr>
                <w:noProof/>
              </w:rPr>
            </w:pPr>
            <w:r w:rsidRPr="00AE1407">
              <w:rPr>
                <w:noProof/>
              </w:rPr>
              <w:t>ДОКАЗИ</w:t>
            </w:r>
          </w:p>
        </w:tc>
        <w:tc>
          <w:tcPr>
            <w:tcW w:w="1708" w:type="dxa"/>
            <w:gridSpan w:val="2"/>
          </w:tcPr>
          <w:p w:rsidR="005627D9" w:rsidRPr="005B07C0" w:rsidRDefault="005627D9" w:rsidP="005627D9">
            <w:pPr>
              <w:jc w:val="center"/>
              <w:rPr>
                <w:noProof/>
              </w:rPr>
            </w:pPr>
            <w:r w:rsidRPr="00A51993">
              <w:rPr>
                <w:noProof/>
                <w:sz w:val="20"/>
                <w:szCs w:val="20"/>
              </w:rPr>
              <w:t>ИСПУЊЕНОСТ УСЛОВА ПОНУЂАЧ ПОПУЊАВА СА ДА ИЛИ НЕ</w:t>
            </w:r>
          </w:p>
        </w:tc>
      </w:tr>
      <w:tr w:rsidR="005627D9" w:rsidRPr="00AE1407" w:rsidTr="005627D9">
        <w:trPr>
          <w:trHeight w:val="505"/>
        </w:trPr>
        <w:tc>
          <w:tcPr>
            <w:tcW w:w="9618" w:type="dxa"/>
            <w:gridSpan w:val="7"/>
          </w:tcPr>
          <w:p w:rsidR="005627D9" w:rsidRPr="00AE1407" w:rsidRDefault="005627D9" w:rsidP="005627D9">
            <w:pPr>
              <w:jc w:val="center"/>
              <w:rPr>
                <w:b/>
                <w:noProof/>
              </w:rPr>
            </w:pPr>
            <w:r w:rsidRPr="00AE1407">
              <w:rPr>
                <w:b/>
                <w:noProof/>
              </w:rPr>
              <w:t>ОБАВЕЗНИ УСЛОВИ ЗА УЧЕШЋЕ У ПОСТУПКУ ЈАВНЕ НАБАВКЕ ИЗ ЧЛАНА 75. ЗАКОНА</w:t>
            </w:r>
          </w:p>
        </w:tc>
      </w:tr>
      <w:tr w:rsidR="005627D9" w:rsidRPr="00AE1407" w:rsidTr="005627D9">
        <w:trPr>
          <w:trHeight w:val="505"/>
        </w:trPr>
        <w:tc>
          <w:tcPr>
            <w:tcW w:w="801" w:type="dxa"/>
            <w:vAlign w:val="center"/>
          </w:tcPr>
          <w:p w:rsidR="005627D9" w:rsidRPr="00AE1407" w:rsidRDefault="005627D9" w:rsidP="005627D9">
            <w:pPr>
              <w:rPr>
                <w:noProof/>
              </w:rPr>
            </w:pPr>
            <w:r>
              <w:rPr>
                <w:noProof/>
              </w:rPr>
              <w:t xml:space="preserve">   </w:t>
            </w:r>
            <w:r w:rsidRPr="00AE1407">
              <w:rPr>
                <w:noProof/>
              </w:rPr>
              <w:t>1.</w:t>
            </w:r>
          </w:p>
        </w:tc>
        <w:tc>
          <w:tcPr>
            <w:tcW w:w="3183" w:type="dxa"/>
            <w:gridSpan w:val="3"/>
          </w:tcPr>
          <w:p w:rsidR="005627D9" w:rsidRPr="00AE1407" w:rsidRDefault="005627D9" w:rsidP="005627D9">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5627D9" w:rsidRPr="00AE1407" w:rsidRDefault="005627D9" w:rsidP="005627D9">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5627D9" w:rsidRPr="00AE1407" w:rsidRDefault="005627D9" w:rsidP="005627D9">
            <w:pPr>
              <w:jc w:val="both"/>
              <w:rPr>
                <w:noProof/>
              </w:rPr>
            </w:pPr>
          </w:p>
        </w:tc>
      </w:tr>
      <w:tr w:rsidR="005627D9" w:rsidRPr="00AE1407" w:rsidTr="005627D9">
        <w:trPr>
          <w:trHeight w:val="458"/>
        </w:trPr>
        <w:tc>
          <w:tcPr>
            <w:tcW w:w="801" w:type="dxa"/>
            <w:vAlign w:val="center"/>
          </w:tcPr>
          <w:p w:rsidR="005627D9" w:rsidRPr="00AE1407" w:rsidRDefault="005627D9" w:rsidP="005627D9">
            <w:pPr>
              <w:rPr>
                <w:noProof/>
              </w:rPr>
            </w:pPr>
            <w:r>
              <w:rPr>
                <w:noProof/>
              </w:rPr>
              <w:t xml:space="preserve">   </w:t>
            </w:r>
            <w:r w:rsidRPr="00AE1407">
              <w:rPr>
                <w:noProof/>
              </w:rPr>
              <w:t>2.</w:t>
            </w:r>
          </w:p>
        </w:tc>
        <w:tc>
          <w:tcPr>
            <w:tcW w:w="3183" w:type="dxa"/>
            <w:gridSpan w:val="3"/>
            <w:vAlign w:val="center"/>
          </w:tcPr>
          <w:p w:rsidR="005627D9" w:rsidRPr="00AE1407" w:rsidRDefault="005627D9" w:rsidP="005627D9">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5627D9" w:rsidRPr="009937B8" w:rsidRDefault="005627D9" w:rsidP="005627D9">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5627D9" w:rsidRPr="00AE1407" w:rsidRDefault="005627D9" w:rsidP="005627D9">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5627D9" w:rsidRPr="00AE1407" w:rsidRDefault="005627D9" w:rsidP="005627D9">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5627D9" w:rsidRPr="005B07C0" w:rsidRDefault="005627D9" w:rsidP="005627D9">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w:t>
            </w:r>
            <w:r w:rsidRPr="005B07C0">
              <w:rPr>
                <w:rFonts w:ascii="Times New Roman" w:hAnsi="Times New Roman" w:cs="Times New Roman"/>
                <w:color w:val="auto"/>
              </w:rPr>
              <w:lastRenderedPageBreak/>
              <w:t>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5627D9" w:rsidRPr="009937B8" w:rsidRDefault="005627D9" w:rsidP="005627D9">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5627D9" w:rsidRPr="00AE1407" w:rsidRDefault="005627D9" w:rsidP="005627D9">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5627D9" w:rsidRPr="009937B8" w:rsidRDefault="005627D9" w:rsidP="005627D9">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5627D9" w:rsidRPr="00AE1407" w:rsidRDefault="005627D9" w:rsidP="005627D9">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5627D9" w:rsidRPr="00AE1407" w:rsidRDefault="005627D9" w:rsidP="005627D9">
            <w:pPr>
              <w:pStyle w:val="Default"/>
              <w:jc w:val="both"/>
              <w:rPr>
                <w:rFonts w:ascii="Times New Roman" w:hAnsi="Times New Roman" w:cs="Times New Roman"/>
                <w:iCs/>
                <w:color w:val="auto"/>
              </w:rPr>
            </w:pPr>
          </w:p>
        </w:tc>
      </w:tr>
      <w:tr w:rsidR="005627D9" w:rsidRPr="00AE1407" w:rsidTr="005627D9">
        <w:trPr>
          <w:trHeight w:val="789"/>
        </w:trPr>
        <w:tc>
          <w:tcPr>
            <w:tcW w:w="801" w:type="dxa"/>
            <w:vAlign w:val="center"/>
          </w:tcPr>
          <w:p w:rsidR="005627D9" w:rsidRPr="00AE1407" w:rsidRDefault="005627D9" w:rsidP="005627D9">
            <w:pPr>
              <w:rPr>
                <w:noProof/>
              </w:rPr>
            </w:pPr>
            <w:r>
              <w:rPr>
                <w:noProof/>
              </w:rPr>
              <w:lastRenderedPageBreak/>
              <w:t xml:space="preserve">   3</w:t>
            </w:r>
            <w:r w:rsidRPr="00AE1407">
              <w:rPr>
                <w:noProof/>
              </w:rPr>
              <w:t>.</w:t>
            </w:r>
          </w:p>
        </w:tc>
        <w:tc>
          <w:tcPr>
            <w:tcW w:w="3183" w:type="dxa"/>
            <w:gridSpan w:val="3"/>
            <w:vAlign w:val="center"/>
          </w:tcPr>
          <w:p w:rsidR="005627D9" w:rsidRPr="00AE1407" w:rsidRDefault="005627D9" w:rsidP="005627D9">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5627D9" w:rsidRPr="00AE1407" w:rsidRDefault="005627D9" w:rsidP="005627D9">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5627D9" w:rsidRPr="00AE1407" w:rsidRDefault="005627D9" w:rsidP="005627D9">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5627D9" w:rsidRPr="00AE1407" w:rsidRDefault="005627D9" w:rsidP="005627D9">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5627D9" w:rsidRPr="00AE1407" w:rsidRDefault="005627D9" w:rsidP="005627D9">
            <w:pPr>
              <w:pStyle w:val="Default"/>
              <w:rPr>
                <w:rFonts w:ascii="Times New Roman" w:hAnsi="Times New Roman" w:cs="Times New Roman"/>
                <w:iCs/>
                <w:color w:val="auto"/>
              </w:rPr>
            </w:pPr>
          </w:p>
        </w:tc>
      </w:tr>
      <w:tr w:rsidR="005627D9" w:rsidRPr="00AE1407" w:rsidTr="005627D9">
        <w:trPr>
          <w:trHeight w:val="789"/>
        </w:trPr>
        <w:tc>
          <w:tcPr>
            <w:tcW w:w="801" w:type="dxa"/>
            <w:vAlign w:val="center"/>
          </w:tcPr>
          <w:p w:rsidR="005627D9" w:rsidRPr="00AE1407" w:rsidRDefault="005627D9" w:rsidP="005627D9">
            <w:pPr>
              <w:rPr>
                <w:noProof/>
              </w:rPr>
            </w:pPr>
            <w:r>
              <w:rPr>
                <w:noProof/>
              </w:rPr>
              <w:t xml:space="preserve">   4</w:t>
            </w:r>
            <w:r w:rsidRPr="00AE1407">
              <w:rPr>
                <w:noProof/>
              </w:rPr>
              <w:t>.</w:t>
            </w:r>
          </w:p>
        </w:tc>
        <w:tc>
          <w:tcPr>
            <w:tcW w:w="3183" w:type="dxa"/>
            <w:gridSpan w:val="3"/>
          </w:tcPr>
          <w:p w:rsidR="005627D9" w:rsidRDefault="005627D9" w:rsidP="005627D9">
            <w:pPr>
              <w:jc w:val="both"/>
              <w:rPr>
                <w:noProof/>
              </w:rPr>
            </w:pPr>
          </w:p>
          <w:p w:rsidR="005627D9" w:rsidRPr="00AE1407" w:rsidRDefault="005627D9" w:rsidP="005627D9">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gridSpan w:val="2"/>
          </w:tcPr>
          <w:p w:rsidR="005627D9" w:rsidRPr="00AE1407" w:rsidRDefault="005627D9" w:rsidP="005627D9">
            <w:pPr>
              <w:jc w:val="both"/>
              <w:rPr>
                <w:noProof/>
              </w:rPr>
            </w:pPr>
            <w:r w:rsidRPr="00AE1407">
              <w:rPr>
                <w:iCs/>
              </w:rPr>
              <w:t xml:space="preserve">Доказ за </w:t>
            </w:r>
            <w:r w:rsidRPr="00AE1407">
              <w:rPr>
                <w:b/>
                <w:iCs/>
              </w:rPr>
              <w:t>правно лице / предузетнике / физичка лица:</w:t>
            </w:r>
          </w:p>
          <w:p w:rsidR="005627D9" w:rsidRPr="00BF4AF8" w:rsidRDefault="005627D9" w:rsidP="005627D9">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5627D9" w:rsidRPr="00044764" w:rsidRDefault="005627D9" w:rsidP="005627D9">
            <w:pPr>
              <w:jc w:val="both"/>
              <w:rPr>
                <w:b/>
                <w:iCs/>
              </w:rPr>
            </w:pPr>
            <w:r w:rsidRPr="00044764">
              <w:rPr>
                <w:b/>
                <w:iCs/>
              </w:rPr>
              <w:t>Дозвола мора бити важећа.</w:t>
            </w:r>
          </w:p>
        </w:tc>
        <w:tc>
          <w:tcPr>
            <w:tcW w:w="1523" w:type="dxa"/>
          </w:tcPr>
          <w:p w:rsidR="005627D9" w:rsidRPr="00AE1407" w:rsidRDefault="005627D9" w:rsidP="005627D9">
            <w:pPr>
              <w:rPr>
                <w:iCs/>
              </w:rPr>
            </w:pPr>
          </w:p>
        </w:tc>
      </w:tr>
      <w:tr w:rsidR="005627D9" w:rsidRPr="00AE1407" w:rsidTr="005627D9">
        <w:trPr>
          <w:trHeight w:val="848"/>
        </w:trPr>
        <w:tc>
          <w:tcPr>
            <w:tcW w:w="9618" w:type="dxa"/>
            <w:gridSpan w:val="7"/>
            <w:vAlign w:val="center"/>
          </w:tcPr>
          <w:p w:rsidR="005627D9" w:rsidRPr="00AE1407" w:rsidRDefault="005627D9" w:rsidP="005627D9">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5627D9" w:rsidRPr="007A5826" w:rsidTr="005627D9">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5627D9" w:rsidRDefault="005627D9" w:rsidP="005627D9">
            <w:pPr>
              <w:pStyle w:val="ListParagraph"/>
              <w:ind w:left="405"/>
              <w:rPr>
                <w:noProof/>
              </w:rPr>
            </w:pPr>
          </w:p>
          <w:p w:rsidR="005627D9" w:rsidRPr="002F2654" w:rsidRDefault="005627D9" w:rsidP="005627D9">
            <w:pPr>
              <w:pStyle w:val="ListParagraph"/>
              <w:ind w:left="405"/>
              <w:rPr>
                <w:noProof/>
              </w:rPr>
            </w:pPr>
            <w:r>
              <w:rPr>
                <w:noProof/>
              </w:rPr>
              <w:t>5</w:t>
            </w:r>
            <w:r w:rsidRPr="002F2654">
              <w:rPr>
                <w:noProof/>
              </w:rPr>
              <w:t>.</w:t>
            </w:r>
          </w:p>
          <w:p w:rsidR="005627D9" w:rsidRPr="002F2654" w:rsidRDefault="005627D9" w:rsidP="005627D9">
            <w:pPr>
              <w:pStyle w:val="ListParagraph"/>
              <w:ind w:left="405"/>
              <w:rPr>
                <w:noProof/>
              </w:rPr>
            </w:pPr>
          </w:p>
          <w:p w:rsidR="005627D9" w:rsidRPr="002F2654" w:rsidRDefault="005627D9" w:rsidP="005627D9">
            <w:pPr>
              <w:pStyle w:val="ListParagraph"/>
              <w:ind w:left="405"/>
              <w:rPr>
                <w:noProof/>
              </w:rPr>
            </w:pPr>
          </w:p>
          <w:p w:rsidR="005627D9" w:rsidRPr="002F2654" w:rsidRDefault="005627D9" w:rsidP="005627D9">
            <w:pPr>
              <w:pStyle w:val="ListParagraph"/>
              <w:ind w:left="405"/>
              <w:rPr>
                <w:noProof/>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5627D9" w:rsidRDefault="005627D9" w:rsidP="005627D9">
            <w:pPr>
              <w:jc w:val="both"/>
              <w:rPr>
                <w:lang w:val="sr-Latn-CS"/>
              </w:rPr>
            </w:pPr>
          </w:p>
          <w:p w:rsidR="005627D9" w:rsidRPr="00683106" w:rsidRDefault="005627D9" w:rsidP="005627D9">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Pr>
                <w:lang w:val="sr-Latn-CS"/>
              </w:rPr>
              <w:t>;</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5627D9" w:rsidRPr="002F2654" w:rsidRDefault="005627D9" w:rsidP="005627D9">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w:t>
            </w:r>
            <w:r>
              <w:rPr>
                <w:iCs/>
                <w:lang/>
              </w:rPr>
              <w:t>е</w:t>
            </w:r>
            <w:r>
              <w:rPr>
                <w:iCs/>
              </w:rPr>
              <w:t xml:space="preserve"> мора бити важећ</w:t>
            </w:r>
            <w:r w:rsidR="002C256E">
              <w:rPr>
                <w:iCs/>
                <w:lang/>
              </w:rPr>
              <w:t>е</w:t>
            </w:r>
            <w:r w:rsidRPr="002F2654">
              <w:rPr>
                <w:iCs/>
              </w:rPr>
              <w:t>.</w:t>
            </w:r>
          </w:p>
          <w:p w:rsidR="005627D9" w:rsidRPr="00683106" w:rsidRDefault="005627D9" w:rsidP="005627D9">
            <w:pPr>
              <w:jc w:val="both"/>
              <w:rPr>
                <w:lang w:val="sr-Latn-CS"/>
              </w:rPr>
            </w:pPr>
          </w:p>
          <w:p w:rsidR="005627D9" w:rsidRPr="0017305B" w:rsidRDefault="005627D9" w:rsidP="005627D9">
            <w:pPr>
              <w:jc w:val="both"/>
              <w:rPr>
                <w:lang w:val="sr-Latn-CS"/>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АЛИМС-а, дужан је да достави изјаву понуђача и/или потврду АЛИМС-а да предметн</w:t>
            </w:r>
            <w:r>
              <w:t>о</w:t>
            </w:r>
            <w:r w:rsidRPr="00683106">
              <w:rPr>
                <w:lang w:val="sr-Latn-CS"/>
              </w:rPr>
              <w:t xml:space="preserve"> </w:t>
            </w:r>
            <w:r>
              <w:t xml:space="preserve">медицинско средство </w:t>
            </w:r>
            <w:r w:rsidRPr="00683106">
              <w:rPr>
                <w:lang w:val="sr-Latn-CS"/>
              </w:rPr>
              <w:t>не полеже регистрацији код АЛИМС-а.</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5627D9" w:rsidRPr="007A5826" w:rsidRDefault="005627D9" w:rsidP="005627D9">
            <w:pPr>
              <w:rPr>
                <w:noProof/>
                <w:highlight w:val="yellow"/>
              </w:rPr>
            </w:pPr>
          </w:p>
        </w:tc>
      </w:tr>
    </w:tbl>
    <w:p w:rsidR="008477B9" w:rsidRPr="008477B9" w:rsidRDefault="008477B9" w:rsidP="008477B9">
      <w:pPr>
        <w:jc w:val="both"/>
        <w:rPr>
          <w:noProof/>
          <w:lang w:val="sr-Cyrl-CS"/>
        </w:rPr>
      </w:pPr>
    </w:p>
    <w:p w:rsidR="002C256E" w:rsidRDefault="002C256E" w:rsidP="002C256E">
      <w:pPr>
        <w:pStyle w:val="ListParagraph"/>
        <w:ind w:left="405"/>
        <w:rPr>
          <w:noProof/>
        </w:rPr>
      </w:pPr>
    </w:p>
    <w:p w:rsidR="002C256E" w:rsidRDefault="002C256E" w:rsidP="002C256E">
      <w:pPr>
        <w:pStyle w:val="ListParagraph"/>
        <w:numPr>
          <w:ilvl w:val="0"/>
          <w:numId w:val="1"/>
        </w:numPr>
        <w:ind w:left="360"/>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2C256E" w:rsidRPr="00A83FDE" w:rsidRDefault="002C256E" w:rsidP="002C256E">
      <w:pPr>
        <w:jc w:val="both"/>
        <w:rPr>
          <w:bCs/>
          <w:iCs/>
        </w:rPr>
      </w:pPr>
    </w:p>
    <w:p w:rsidR="002C256E" w:rsidRDefault="002C256E" w:rsidP="002C256E">
      <w:pPr>
        <w:pStyle w:val="ListParagraph"/>
        <w:numPr>
          <w:ilvl w:val="0"/>
          <w:numId w:val="1"/>
        </w:numPr>
        <w:ind w:left="360"/>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Pr>
          <w:noProof/>
        </w:rPr>
        <w:t>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2C256E" w:rsidRPr="000C0F46" w:rsidRDefault="002C256E" w:rsidP="002C256E">
      <w:pPr>
        <w:jc w:val="both"/>
        <w:rPr>
          <w:noProof/>
        </w:rPr>
      </w:pPr>
    </w:p>
    <w:p w:rsidR="002C256E" w:rsidRPr="00044764" w:rsidRDefault="002C256E" w:rsidP="002C256E">
      <w:pPr>
        <w:pStyle w:val="ListParagraph"/>
        <w:numPr>
          <w:ilvl w:val="0"/>
          <w:numId w:val="1"/>
        </w:numPr>
        <w:ind w:left="360"/>
        <w:jc w:val="both"/>
        <w:rPr>
          <w:noProof/>
        </w:rPr>
      </w:pPr>
      <w:r w:rsidRPr="004B2A2D">
        <w:rPr>
          <w:noProof/>
        </w:rPr>
        <w:t xml:space="preserve">ДОДАТНИ УСЛОВИ ЗА УЧЕШЋЕ У ПОСТУПКУ ЈАВНЕ НАБАВКЕ ИЗ ЧЛАНА </w:t>
      </w:r>
      <w:r w:rsidRPr="00044764">
        <w:rPr>
          <w:noProof/>
        </w:rPr>
        <w:t>76. ЗАКОНА о ЈН: испуњеност услова понуђач доказује достављањем доказа</w:t>
      </w:r>
      <w:r w:rsidRPr="00A83FDE">
        <w:rPr>
          <w:noProof/>
        </w:rPr>
        <w:t xml:space="preserve"> </w:t>
      </w:r>
      <w:r w:rsidRPr="00044764">
        <w:rPr>
          <w:noProof/>
        </w:rPr>
        <w:t>наведених у табели и потписаном и печатираном овом ИЗЈАВОМ.</w:t>
      </w:r>
    </w:p>
    <w:p w:rsidR="002C256E" w:rsidRPr="00A83FDE" w:rsidRDefault="002C256E" w:rsidP="002C256E">
      <w:pPr>
        <w:pStyle w:val="ListParagraph"/>
        <w:ind w:left="405"/>
        <w:jc w:val="both"/>
        <w:rPr>
          <w:noProof/>
        </w:rPr>
      </w:pPr>
    </w:p>
    <w:p w:rsidR="002C256E" w:rsidRDefault="002C256E" w:rsidP="002C256E">
      <w:pPr>
        <w:pStyle w:val="ListParagraph"/>
        <w:numPr>
          <w:ilvl w:val="0"/>
          <w:numId w:val="1"/>
        </w:numPr>
        <w:ind w:left="360"/>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2C256E" w:rsidRPr="00A83FDE" w:rsidRDefault="002C256E" w:rsidP="002C256E">
      <w:pPr>
        <w:jc w:val="both"/>
        <w:rPr>
          <w:noProof/>
        </w:rPr>
      </w:pPr>
    </w:p>
    <w:p w:rsidR="002C256E" w:rsidRPr="001757D2" w:rsidRDefault="002C256E" w:rsidP="002C256E">
      <w:pPr>
        <w:pStyle w:val="ListParagraph"/>
        <w:numPr>
          <w:ilvl w:val="0"/>
          <w:numId w:val="1"/>
        </w:numPr>
        <w:ind w:left="360"/>
        <w:jc w:val="both"/>
        <w:rPr>
          <w:bCs/>
          <w:iCs/>
        </w:rPr>
      </w:pPr>
      <w:r w:rsidRPr="001757D2">
        <w:rPr>
          <w:b/>
          <w:bCs/>
          <w:iCs/>
          <w:u w:val="single"/>
          <w:lang w:val="sr-Cyrl-CS"/>
        </w:rPr>
        <w:t>Доказивање испуњености услова за учешће у поступку јавне набавке</w:t>
      </w:r>
    </w:p>
    <w:p w:rsidR="002C256E" w:rsidRPr="001757D2" w:rsidRDefault="002C256E" w:rsidP="002C256E">
      <w:pPr>
        <w:pStyle w:val="ListParagraph"/>
        <w:numPr>
          <w:ilvl w:val="0"/>
          <w:numId w:val="1"/>
        </w:numPr>
        <w:tabs>
          <w:tab w:val="left" w:pos="680"/>
        </w:tabs>
        <w:ind w:left="360"/>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или поједних доказа.</w:t>
      </w:r>
    </w:p>
    <w:p w:rsidR="002C256E" w:rsidRPr="004B2A2D" w:rsidRDefault="002C256E" w:rsidP="002C256E">
      <w:pPr>
        <w:pStyle w:val="ListParagraph"/>
        <w:numPr>
          <w:ilvl w:val="0"/>
          <w:numId w:val="1"/>
        </w:numPr>
        <w:tabs>
          <w:tab w:val="left" w:pos="680"/>
        </w:tabs>
        <w:ind w:left="360"/>
        <w:jc w:val="both"/>
        <w:rPr>
          <w:bCs/>
          <w:u w:val="single"/>
          <w:lang w:val="sr-Cyrl-CS"/>
        </w:rPr>
      </w:pPr>
      <w:r w:rsidRPr="004B2A2D">
        <w:rPr>
          <w:bCs/>
          <w:lang w:val="sr-Cyrl-CS"/>
        </w:rPr>
        <w:t xml:space="preserve">У складу са чланом 77. став 4. Закона, понуђачи испуњеност свих или појединих услова, осим услова из члана 75. став 1. тачка 4. Закона, </w:t>
      </w:r>
      <w:r w:rsidRPr="004B2A2D">
        <w:rPr>
          <w:bCs/>
        </w:rPr>
        <w:t xml:space="preserve">да </w:t>
      </w:r>
      <w:r w:rsidRPr="004B2A2D">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4B2A2D">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p>
    <w:p w:rsidR="002C256E" w:rsidRPr="00417568" w:rsidRDefault="002C256E" w:rsidP="002C256E">
      <w:pPr>
        <w:pStyle w:val="ListParagraph"/>
        <w:numPr>
          <w:ilvl w:val="0"/>
          <w:numId w:val="1"/>
        </w:numPr>
        <w:tabs>
          <w:tab w:val="left" w:pos="680"/>
        </w:tabs>
        <w:ind w:left="360"/>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2C256E" w:rsidRPr="00C81BC3" w:rsidRDefault="002C256E" w:rsidP="002C256E">
      <w:pPr>
        <w:pStyle w:val="ListParagraph"/>
        <w:numPr>
          <w:ilvl w:val="0"/>
          <w:numId w:val="1"/>
        </w:numPr>
        <w:tabs>
          <w:tab w:val="left" w:pos="680"/>
        </w:tabs>
        <w:ind w:left="360"/>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2C256E" w:rsidRPr="00417568" w:rsidRDefault="002C256E" w:rsidP="002C256E">
      <w:pPr>
        <w:pStyle w:val="ListParagraph"/>
        <w:numPr>
          <w:ilvl w:val="0"/>
          <w:numId w:val="1"/>
        </w:numPr>
        <w:tabs>
          <w:tab w:val="left" w:pos="680"/>
        </w:tabs>
        <w:ind w:left="360"/>
        <w:jc w:val="both"/>
        <w:rPr>
          <w:u w:val="single"/>
        </w:rPr>
      </w:pPr>
      <w:r w:rsidRPr="00417568">
        <w:rPr>
          <w:u w:val="single"/>
        </w:rPr>
        <w:lastRenderedPageBreak/>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2C256E" w:rsidRPr="00F45FF0" w:rsidRDefault="002C256E" w:rsidP="002C256E">
      <w:pPr>
        <w:pStyle w:val="ListParagraph"/>
        <w:numPr>
          <w:ilvl w:val="0"/>
          <w:numId w:val="1"/>
        </w:numPr>
        <w:tabs>
          <w:tab w:val="left" w:pos="680"/>
        </w:tabs>
        <w:ind w:left="360"/>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2C256E" w:rsidRPr="00F45FF0" w:rsidRDefault="002C256E" w:rsidP="002C256E">
      <w:pPr>
        <w:pStyle w:val="ListParagraph"/>
        <w:numPr>
          <w:ilvl w:val="0"/>
          <w:numId w:val="1"/>
        </w:numPr>
        <w:ind w:left="360"/>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C256E" w:rsidRPr="00F45FF0" w:rsidRDefault="002C256E" w:rsidP="002C256E">
      <w:pPr>
        <w:pStyle w:val="ListParagraph"/>
        <w:numPr>
          <w:ilvl w:val="0"/>
          <w:numId w:val="1"/>
        </w:numPr>
        <w:tabs>
          <w:tab w:val="left" w:pos="680"/>
        </w:tabs>
        <w:ind w:left="360"/>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C256E" w:rsidRPr="00F45FF0" w:rsidRDefault="002C256E" w:rsidP="002C256E">
      <w:pPr>
        <w:pStyle w:val="ListParagraph"/>
        <w:numPr>
          <w:ilvl w:val="0"/>
          <w:numId w:val="1"/>
        </w:numPr>
        <w:tabs>
          <w:tab w:val="left" w:pos="680"/>
        </w:tabs>
        <w:ind w:left="360"/>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2C256E" w:rsidRPr="00F45FF0" w:rsidRDefault="002C256E" w:rsidP="002C256E">
      <w:pPr>
        <w:tabs>
          <w:tab w:val="left" w:pos="680"/>
        </w:tabs>
        <w:jc w:val="both"/>
        <w:rPr>
          <w:rFonts w:eastAsia="TimesNewRomanPSMT"/>
          <w:b/>
          <w:bCs/>
        </w:rPr>
      </w:pPr>
    </w:p>
    <w:p w:rsidR="002C256E" w:rsidRPr="00AE1407" w:rsidRDefault="002C256E" w:rsidP="002C256E">
      <w:pPr>
        <w:pStyle w:val="ListParagraph"/>
        <w:numPr>
          <w:ilvl w:val="0"/>
          <w:numId w:val="1"/>
        </w:numPr>
        <w:ind w:left="360"/>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2C256E" w:rsidRPr="00EB4E07" w:rsidRDefault="002C256E" w:rsidP="002C256E">
      <w:pPr>
        <w:pStyle w:val="ListParagraph"/>
        <w:ind w:left="405"/>
        <w:jc w:val="both"/>
        <w:rPr>
          <w:bCs/>
          <w:iCs/>
          <w:lang w:val="sr-Cyrl-CS"/>
        </w:rPr>
      </w:pPr>
      <w:r w:rsidRPr="004B2A2D">
        <w:rPr>
          <w:bCs/>
          <w:iCs/>
          <w:lang w:val="sr-Cyrl-CS"/>
        </w:rPr>
        <w:t>Додатне услове група понуђача испуњава заједно.</w:t>
      </w:r>
    </w:p>
    <w:p w:rsidR="002C256E" w:rsidRPr="00284FE0" w:rsidRDefault="002C256E" w:rsidP="002C256E">
      <w:pPr>
        <w:pStyle w:val="ListParagraph"/>
        <w:numPr>
          <w:ilvl w:val="0"/>
          <w:numId w:val="1"/>
        </w:numPr>
        <w:ind w:left="360"/>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w:t>
      </w:r>
      <w:r>
        <w:rPr>
          <w:bCs/>
          <w:iCs/>
          <w:lang w:val="sr-Cyrl-CS"/>
        </w:rPr>
        <w:t xml:space="preserve">ач извршити преко подизвођача. </w:t>
      </w:r>
    </w:p>
    <w:p w:rsidR="002C256E" w:rsidRPr="00284FE0" w:rsidRDefault="002C256E" w:rsidP="002C256E">
      <w:pPr>
        <w:pStyle w:val="ListParagraph"/>
        <w:numPr>
          <w:ilvl w:val="0"/>
          <w:numId w:val="1"/>
        </w:numPr>
        <w:ind w:left="360"/>
        <w:jc w:val="both"/>
        <w:rPr>
          <w:bCs/>
          <w:iCs/>
          <w:lang w:val="sr-Cyrl-CS"/>
        </w:rPr>
      </w:pPr>
      <w:r w:rsidRPr="00284FE0">
        <w:rPr>
          <w:bCs/>
          <w:iCs/>
          <w:lang w:val="sr-Cyrl-CS"/>
        </w:rPr>
        <w:t xml:space="preserve">Додатне услове понуђач </w:t>
      </w:r>
      <w:r w:rsidRPr="00284FE0">
        <w:rPr>
          <w:bCs/>
          <w:iCs/>
        </w:rPr>
        <w:t>са подизвођачем</w:t>
      </w:r>
      <w:r w:rsidRPr="00284FE0">
        <w:rPr>
          <w:bCs/>
          <w:iCs/>
          <w:lang w:val="sr-Cyrl-CS"/>
        </w:rPr>
        <w:t xml:space="preserve"> испуњава заједно.</w:t>
      </w:r>
    </w:p>
    <w:p w:rsidR="002C256E" w:rsidRDefault="002C256E" w:rsidP="002C256E">
      <w:pPr>
        <w:pStyle w:val="ListParagraph"/>
        <w:ind w:left="405"/>
        <w:jc w:val="both"/>
        <w:rPr>
          <w:b/>
          <w:bCs/>
          <w:iCs/>
        </w:rPr>
      </w:pPr>
    </w:p>
    <w:p w:rsidR="002C256E" w:rsidRDefault="002C256E" w:rsidP="002C256E">
      <w:pPr>
        <w:pStyle w:val="ListParagraph"/>
        <w:ind w:left="405"/>
        <w:jc w:val="both"/>
        <w:rPr>
          <w:b/>
          <w:bCs/>
          <w:iCs/>
        </w:rPr>
      </w:pPr>
    </w:p>
    <w:p w:rsidR="002C256E" w:rsidRDefault="002C256E" w:rsidP="002C256E">
      <w:pPr>
        <w:pStyle w:val="ListParagraph"/>
        <w:ind w:left="405"/>
        <w:jc w:val="both"/>
        <w:rPr>
          <w:b/>
          <w:bCs/>
          <w:iCs/>
        </w:rPr>
      </w:pPr>
    </w:p>
    <w:p w:rsidR="002C256E" w:rsidRPr="00A17766" w:rsidRDefault="002C256E" w:rsidP="002C256E">
      <w:pPr>
        <w:pStyle w:val="ListParagraph"/>
        <w:ind w:left="405"/>
        <w:jc w:val="both"/>
        <w:rPr>
          <w:bCs/>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9"/>
        <w:gridCol w:w="3087"/>
        <w:gridCol w:w="3090"/>
      </w:tblGrid>
      <w:tr w:rsidR="002C256E" w:rsidRPr="005D54AD" w:rsidTr="002C256E">
        <w:trPr>
          <w:jc w:val="center"/>
        </w:trPr>
        <w:tc>
          <w:tcPr>
            <w:tcW w:w="3089" w:type="dxa"/>
            <w:tcBorders>
              <w:bottom w:val="single" w:sz="4" w:space="0" w:color="auto"/>
            </w:tcBorders>
          </w:tcPr>
          <w:p w:rsidR="002C256E" w:rsidRPr="005D54AD" w:rsidRDefault="002C256E" w:rsidP="002C256E">
            <w:pPr>
              <w:pStyle w:val="ListParagraph"/>
              <w:tabs>
                <w:tab w:val="left" w:pos="680"/>
              </w:tabs>
              <w:ind w:left="405"/>
              <w:jc w:val="both"/>
              <w:rPr>
                <w:rFonts w:eastAsia="TimesNewRomanPSMT"/>
                <w:b/>
                <w:bCs/>
                <w:lang w:val="sr-Cyrl-CS"/>
              </w:rPr>
            </w:pPr>
          </w:p>
        </w:tc>
        <w:tc>
          <w:tcPr>
            <w:tcW w:w="3087" w:type="dxa"/>
          </w:tcPr>
          <w:p w:rsidR="002C256E" w:rsidRPr="005D54AD" w:rsidRDefault="002C256E" w:rsidP="002C256E">
            <w:pPr>
              <w:pStyle w:val="ListParagraph"/>
              <w:tabs>
                <w:tab w:val="left" w:pos="680"/>
              </w:tabs>
              <w:ind w:left="405"/>
              <w:jc w:val="both"/>
              <w:rPr>
                <w:rFonts w:eastAsia="TimesNewRomanPSMT"/>
                <w:b/>
                <w:bCs/>
                <w:lang w:val="sr-Cyrl-CS"/>
              </w:rPr>
            </w:pPr>
          </w:p>
        </w:tc>
        <w:tc>
          <w:tcPr>
            <w:tcW w:w="3090" w:type="dxa"/>
            <w:tcBorders>
              <w:bottom w:val="single" w:sz="4" w:space="0" w:color="auto"/>
            </w:tcBorders>
          </w:tcPr>
          <w:p w:rsidR="002C256E" w:rsidRPr="005D54AD" w:rsidRDefault="002C256E" w:rsidP="002C256E">
            <w:pPr>
              <w:pStyle w:val="ListParagraph"/>
              <w:tabs>
                <w:tab w:val="left" w:pos="680"/>
              </w:tabs>
              <w:ind w:left="405"/>
              <w:jc w:val="both"/>
              <w:rPr>
                <w:rFonts w:eastAsia="TimesNewRomanPSMT"/>
                <w:b/>
                <w:bCs/>
                <w:lang w:val="sr-Cyrl-CS"/>
              </w:rPr>
            </w:pPr>
          </w:p>
        </w:tc>
      </w:tr>
      <w:tr w:rsidR="002C256E" w:rsidRPr="005D54AD" w:rsidTr="002C256E">
        <w:trPr>
          <w:jc w:val="center"/>
        </w:trPr>
        <w:tc>
          <w:tcPr>
            <w:tcW w:w="3089" w:type="dxa"/>
            <w:tcBorders>
              <w:top w:val="single" w:sz="4" w:space="0" w:color="auto"/>
            </w:tcBorders>
          </w:tcPr>
          <w:p w:rsidR="002C256E" w:rsidRPr="00EA5C7E" w:rsidRDefault="002C256E" w:rsidP="002C256E">
            <w:pPr>
              <w:tabs>
                <w:tab w:val="left" w:pos="680"/>
              </w:tabs>
              <w:jc w:val="center"/>
              <w:rPr>
                <w:rFonts w:eastAsia="TimesNewRomanPSMT"/>
                <w:b/>
                <w:bCs/>
                <w:lang w:val="sr-Cyrl-CS"/>
              </w:rPr>
            </w:pPr>
            <w:r w:rsidRPr="00EA5C7E">
              <w:rPr>
                <w:rFonts w:eastAsia="TimesNewRomanPSMT"/>
                <w:bCs/>
                <w:lang w:val="hr-HR"/>
              </w:rPr>
              <w:t>ДАТУМ</w:t>
            </w:r>
          </w:p>
        </w:tc>
        <w:tc>
          <w:tcPr>
            <w:tcW w:w="3087" w:type="dxa"/>
          </w:tcPr>
          <w:p w:rsidR="002C256E" w:rsidRPr="00913011" w:rsidRDefault="002C256E" w:rsidP="002C256E">
            <w:pPr>
              <w:tabs>
                <w:tab w:val="left" w:pos="680"/>
              </w:tabs>
              <w:jc w:val="center"/>
              <w:rPr>
                <w:rFonts w:eastAsia="TimesNewRomanPSMT"/>
                <w:b/>
                <w:bCs/>
                <w:lang w:val="sr-Cyrl-CS"/>
              </w:rPr>
            </w:pPr>
            <w:r w:rsidRPr="00913011">
              <w:rPr>
                <w:rFonts w:eastAsia="TimesNewRomanPSMT"/>
                <w:bCs/>
                <w:lang w:val="hr-HR"/>
              </w:rPr>
              <w:t>М.П.</w:t>
            </w:r>
          </w:p>
        </w:tc>
        <w:tc>
          <w:tcPr>
            <w:tcW w:w="3090" w:type="dxa"/>
            <w:tcBorders>
              <w:top w:val="single" w:sz="4" w:space="0" w:color="auto"/>
            </w:tcBorders>
          </w:tcPr>
          <w:p w:rsidR="002C256E" w:rsidRPr="00EA5C7E" w:rsidRDefault="002C256E" w:rsidP="002C256E">
            <w:pPr>
              <w:tabs>
                <w:tab w:val="left" w:pos="680"/>
              </w:tabs>
              <w:jc w:val="center"/>
              <w:rPr>
                <w:rFonts w:eastAsia="TimesNewRomanPSMT"/>
                <w:b/>
                <w:bCs/>
                <w:lang w:val="sr-Cyrl-CS"/>
              </w:rPr>
            </w:pPr>
            <w:r w:rsidRPr="00EA5C7E">
              <w:rPr>
                <w:rFonts w:eastAsia="TimesNewRomanPSMT"/>
                <w:bCs/>
                <w:lang w:val="sr-Cyrl-CS"/>
              </w:rPr>
              <w:t>ПОНУЂАЧ</w:t>
            </w:r>
          </w:p>
        </w:tc>
      </w:tr>
      <w:tr w:rsidR="002C256E" w:rsidRPr="005D54AD" w:rsidTr="002C256E">
        <w:trPr>
          <w:jc w:val="center"/>
        </w:trPr>
        <w:tc>
          <w:tcPr>
            <w:tcW w:w="3089" w:type="dxa"/>
          </w:tcPr>
          <w:p w:rsidR="002C256E" w:rsidRPr="005D54AD" w:rsidRDefault="002C256E" w:rsidP="002C256E">
            <w:pPr>
              <w:pStyle w:val="ListParagraph"/>
              <w:tabs>
                <w:tab w:val="left" w:pos="680"/>
              </w:tabs>
              <w:ind w:left="405"/>
              <w:jc w:val="both"/>
              <w:rPr>
                <w:rFonts w:eastAsia="TimesNewRomanPSMT"/>
                <w:bCs/>
                <w:lang w:val="hr-HR"/>
              </w:rPr>
            </w:pPr>
          </w:p>
        </w:tc>
        <w:tc>
          <w:tcPr>
            <w:tcW w:w="3087" w:type="dxa"/>
          </w:tcPr>
          <w:p w:rsidR="002C256E" w:rsidRPr="005D54AD" w:rsidRDefault="002C256E" w:rsidP="002C256E">
            <w:pPr>
              <w:pStyle w:val="ListParagraph"/>
              <w:tabs>
                <w:tab w:val="left" w:pos="680"/>
              </w:tabs>
              <w:ind w:left="405"/>
              <w:jc w:val="both"/>
              <w:rPr>
                <w:rFonts w:eastAsia="TimesNewRomanPSMT"/>
                <w:bCs/>
                <w:lang w:val="hr-HR"/>
              </w:rPr>
            </w:pPr>
          </w:p>
        </w:tc>
        <w:tc>
          <w:tcPr>
            <w:tcW w:w="3090" w:type="dxa"/>
            <w:tcBorders>
              <w:bottom w:val="single" w:sz="4" w:space="0" w:color="auto"/>
            </w:tcBorders>
          </w:tcPr>
          <w:p w:rsidR="002C256E" w:rsidRDefault="002C256E" w:rsidP="002C256E">
            <w:pPr>
              <w:pStyle w:val="ListParagraph"/>
              <w:tabs>
                <w:tab w:val="left" w:pos="680"/>
              </w:tabs>
              <w:ind w:left="405"/>
              <w:jc w:val="both"/>
              <w:rPr>
                <w:rFonts w:eastAsia="TimesNewRomanPSMT"/>
                <w:b/>
                <w:bCs/>
                <w:lang w:val="sr-Cyrl-CS"/>
              </w:rPr>
            </w:pPr>
          </w:p>
          <w:p w:rsidR="002C256E" w:rsidRPr="005D54AD" w:rsidRDefault="002C256E" w:rsidP="002C256E">
            <w:pPr>
              <w:pStyle w:val="ListParagraph"/>
              <w:tabs>
                <w:tab w:val="left" w:pos="680"/>
              </w:tabs>
              <w:ind w:left="405"/>
              <w:jc w:val="both"/>
              <w:rPr>
                <w:rFonts w:eastAsia="TimesNewRomanPSMT"/>
                <w:b/>
                <w:bCs/>
                <w:lang w:val="sr-Cyrl-CS"/>
              </w:rPr>
            </w:pPr>
          </w:p>
        </w:tc>
      </w:tr>
      <w:tr w:rsidR="002C256E" w:rsidRPr="005D54AD" w:rsidTr="002C256E">
        <w:trPr>
          <w:jc w:val="center"/>
        </w:trPr>
        <w:tc>
          <w:tcPr>
            <w:tcW w:w="3089" w:type="dxa"/>
          </w:tcPr>
          <w:p w:rsidR="002C256E" w:rsidRPr="005D54AD" w:rsidRDefault="002C256E" w:rsidP="002C256E">
            <w:pPr>
              <w:pStyle w:val="ListParagraph"/>
              <w:tabs>
                <w:tab w:val="left" w:pos="680"/>
              </w:tabs>
              <w:ind w:left="405"/>
              <w:jc w:val="center"/>
              <w:rPr>
                <w:rFonts w:eastAsia="TimesNewRomanPSMT"/>
                <w:bCs/>
                <w:lang w:val="hr-HR"/>
              </w:rPr>
            </w:pPr>
          </w:p>
        </w:tc>
        <w:tc>
          <w:tcPr>
            <w:tcW w:w="3087" w:type="dxa"/>
          </w:tcPr>
          <w:p w:rsidR="002C256E" w:rsidRPr="005D54AD" w:rsidRDefault="002C256E" w:rsidP="002C256E">
            <w:pPr>
              <w:pStyle w:val="ListParagraph"/>
              <w:tabs>
                <w:tab w:val="left" w:pos="680"/>
              </w:tabs>
              <w:ind w:left="405"/>
              <w:rPr>
                <w:rFonts w:eastAsia="TimesNewRomanPSMT"/>
                <w:bCs/>
                <w:lang w:val="hr-HR"/>
              </w:rPr>
            </w:pPr>
          </w:p>
        </w:tc>
        <w:tc>
          <w:tcPr>
            <w:tcW w:w="3090" w:type="dxa"/>
            <w:tcBorders>
              <w:top w:val="single" w:sz="4" w:space="0" w:color="auto"/>
              <w:bottom w:val="single" w:sz="4" w:space="0" w:color="auto"/>
            </w:tcBorders>
          </w:tcPr>
          <w:p w:rsidR="002C256E" w:rsidRPr="00EA5C7E" w:rsidRDefault="002C256E" w:rsidP="002C256E">
            <w:pPr>
              <w:tabs>
                <w:tab w:val="left" w:pos="680"/>
              </w:tabs>
              <w:jc w:val="center"/>
              <w:rPr>
                <w:rFonts w:eastAsia="TimesNewRomanPSMT"/>
                <w:b/>
                <w:bCs/>
                <w:lang w:val="sr-Cyrl-CS"/>
              </w:rPr>
            </w:pPr>
            <w:r w:rsidRPr="00EA5C7E">
              <w:rPr>
                <w:rFonts w:eastAsia="TimesNewRomanPSMT"/>
                <w:bCs/>
              </w:rPr>
              <w:t>ПОТПИС</w:t>
            </w:r>
          </w:p>
        </w:tc>
      </w:tr>
    </w:tbl>
    <w:p w:rsidR="00937994" w:rsidRPr="002C256E" w:rsidRDefault="00937994" w:rsidP="002C256E">
      <w:pPr>
        <w:tabs>
          <w:tab w:val="left" w:pos="680"/>
        </w:tabs>
        <w:jc w:val="both"/>
        <w:rPr>
          <w:rFonts w:eastAsia="TimesNewRomanPSMT"/>
          <w:bCs/>
          <w:lang/>
        </w:rPr>
      </w:pPr>
    </w:p>
    <w:p w:rsidR="00B60424" w:rsidRDefault="00B60424">
      <w:pPr>
        <w:rPr>
          <w:b/>
          <w:noProof/>
        </w:rPr>
      </w:pPr>
    </w:p>
    <w:p w:rsidR="000119E9" w:rsidRDefault="000119E9">
      <w:pPr>
        <w:rPr>
          <w:b/>
          <w:noProof/>
          <w:lang w:val="sr-Cyrl-CS"/>
        </w:rPr>
      </w:pPr>
    </w:p>
    <w:p w:rsidR="00E45538" w:rsidRDefault="00E45538">
      <w:pPr>
        <w:rPr>
          <w:b/>
          <w:noProof/>
          <w:lang w:val="sr-Cyrl-CS"/>
        </w:rPr>
      </w:pPr>
    </w:p>
    <w:p w:rsidR="00755AF5" w:rsidRDefault="00755AF5">
      <w:pPr>
        <w:rPr>
          <w:b/>
          <w:noProof/>
          <w:lang w:val="sr-Cyrl-CS"/>
        </w:rPr>
      </w:pPr>
    </w:p>
    <w:p w:rsidR="00755AF5" w:rsidRDefault="00755AF5">
      <w:pPr>
        <w:rPr>
          <w:b/>
          <w:noProof/>
          <w:lang w:val="sr-Cyrl-CS"/>
        </w:rPr>
      </w:pPr>
    </w:p>
    <w:p w:rsidR="00333BD3" w:rsidRDefault="00333BD3">
      <w:pPr>
        <w:rPr>
          <w:b/>
          <w:noProof/>
          <w:lang w:val="sr-Cyrl-CS"/>
        </w:rPr>
      </w:pPr>
    </w:p>
    <w:p w:rsidR="00333BD3" w:rsidRDefault="00333BD3">
      <w:pPr>
        <w:rPr>
          <w:b/>
          <w:noProof/>
          <w:lang w:val="sr-Cyrl-CS"/>
        </w:rPr>
      </w:pPr>
    </w:p>
    <w:p w:rsidR="00333BD3" w:rsidRDefault="00333BD3">
      <w:pPr>
        <w:rPr>
          <w:b/>
          <w:noProof/>
          <w:lang w:val="sr-Cyrl-CS"/>
        </w:rPr>
      </w:pPr>
    </w:p>
    <w:p w:rsidR="003C46FB" w:rsidRPr="00AB1A6B" w:rsidRDefault="003C46FB">
      <w:pPr>
        <w:rPr>
          <w:b/>
          <w:noProof/>
          <w:lang w:val="sr-Cyrl-CS"/>
        </w:rPr>
      </w:pPr>
    </w:p>
    <w:p w:rsidR="0041010C" w:rsidRDefault="0041010C">
      <w:pPr>
        <w:rPr>
          <w:b/>
          <w:noProof/>
          <w:lang/>
        </w:rPr>
      </w:pPr>
    </w:p>
    <w:p w:rsidR="002C256E" w:rsidRPr="002C256E" w:rsidRDefault="002C256E">
      <w:pPr>
        <w:rPr>
          <w:b/>
          <w:noProof/>
          <w:lang/>
        </w:rPr>
      </w:pPr>
    </w:p>
    <w:p w:rsidR="002D5B2C" w:rsidRPr="00EF6B5E" w:rsidRDefault="002D5B2C" w:rsidP="00D76B68">
      <w:pPr>
        <w:pStyle w:val="Heading2"/>
        <w:numPr>
          <w:ilvl w:val="0"/>
          <w:numId w:val="5"/>
        </w:numPr>
        <w:rPr>
          <w:noProof/>
        </w:rPr>
      </w:pPr>
      <w:bookmarkStart w:id="19" w:name="_Toc364158546"/>
      <w:bookmarkStart w:id="20" w:name="_Toc450208106"/>
      <w:r w:rsidRPr="00EF6B5E">
        <w:rPr>
          <w:noProof/>
        </w:rPr>
        <w:t>УПУТСТВО П</w:t>
      </w:r>
      <w:r w:rsidR="00343F79">
        <w:rPr>
          <w:noProof/>
        </w:rPr>
        <w:t>ОНУЂАЧИМА КАКО ДА САЧИНЕ ПОНУДУ</w:t>
      </w:r>
      <w:bookmarkEnd w:id="19"/>
      <w:bookmarkEnd w:id="20"/>
    </w:p>
    <w:p w:rsidR="00937994" w:rsidRDefault="00937994" w:rsidP="00937994">
      <w:pPr>
        <w:ind w:left="540"/>
        <w:jc w:val="both"/>
        <w:rPr>
          <w:noProof/>
          <w:lang/>
        </w:rPr>
      </w:pPr>
    </w:p>
    <w:p w:rsidR="00D410E2" w:rsidRPr="00D410E2" w:rsidRDefault="00D410E2" w:rsidP="00937994">
      <w:pPr>
        <w:ind w:left="540"/>
        <w:jc w:val="both"/>
        <w:rPr>
          <w:noProof/>
          <w:lang/>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41010C" w:rsidRPr="0041010C" w:rsidRDefault="0041010C" w:rsidP="00A878F3">
      <w:pPr>
        <w:jc w:val="both"/>
      </w:pPr>
    </w:p>
    <w:p w:rsidR="00D410E2" w:rsidRPr="00F87167" w:rsidRDefault="00D410E2" w:rsidP="00D410E2">
      <w:pPr>
        <w:jc w:val="both"/>
        <w:rPr>
          <w:rFonts w:eastAsia="TimesNewRomanPSMT"/>
          <w:bCs/>
        </w:rPr>
      </w:pPr>
      <w:r w:rsidRPr="00F87167">
        <w:rPr>
          <w:b/>
          <w:bCs/>
          <w:i/>
          <w:iCs/>
        </w:rPr>
        <w:t>2. НАЧИН НА КОЈИ ПОНУДА МОРА ДА БУДЕ САЧИЊЕНА</w:t>
      </w:r>
    </w:p>
    <w:p w:rsidR="00D410E2" w:rsidRPr="00A878F3" w:rsidRDefault="00D410E2" w:rsidP="00D410E2">
      <w:pPr>
        <w:jc w:val="both"/>
        <w:rPr>
          <w:rFonts w:eastAsia="TimesNewRomanPSMT"/>
          <w:bCs/>
          <w:highlight w:val="green"/>
        </w:rPr>
      </w:pPr>
    </w:p>
    <w:p w:rsidR="00D410E2" w:rsidRPr="0084500F" w:rsidRDefault="00D410E2" w:rsidP="00D410E2">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D410E2" w:rsidRPr="005131AC" w:rsidRDefault="00D410E2" w:rsidP="00D410E2">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D410E2" w:rsidRPr="005131AC" w:rsidRDefault="00D410E2" w:rsidP="00D410E2">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D410E2" w:rsidRPr="00EC12C4" w:rsidRDefault="00D410E2" w:rsidP="00D410E2">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410E2" w:rsidRDefault="00D410E2" w:rsidP="00D410E2">
      <w:pPr>
        <w:autoSpaceDE w:val="0"/>
        <w:autoSpaceDN w:val="0"/>
        <w:adjustRightInd w:val="0"/>
        <w:jc w:val="both"/>
        <w:rPr>
          <w:rFonts w:eastAsia="TimesNewRomanPSMT"/>
          <w:bCs/>
          <w:highlight w:val="green"/>
        </w:rPr>
      </w:pPr>
    </w:p>
    <w:p w:rsidR="00D410E2" w:rsidRPr="00E71BEB" w:rsidRDefault="00D410E2" w:rsidP="00D410E2">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D410E2" w:rsidRPr="005131AC" w:rsidRDefault="00D410E2" w:rsidP="00D410E2">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D410E2" w:rsidRPr="005131AC" w:rsidRDefault="00D410E2" w:rsidP="00D410E2">
      <w:pPr>
        <w:autoSpaceDE w:val="0"/>
        <w:autoSpaceDN w:val="0"/>
        <w:adjustRightInd w:val="0"/>
        <w:jc w:val="both"/>
      </w:pPr>
    </w:p>
    <w:p w:rsidR="00D410E2" w:rsidRPr="005131AC" w:rsidRDefault="00D410E2" w:rsidP="00D410E2">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D410E2" w:rsidRDefault="00D410E2" w:rsidP="00D410E2">
      <w:pPr>
        <w:autoSpaceDE w:val="0"/>
        <w:autoSpaceDN w:val="0"/>
        <w:adjustRightInd w:val="0"/>
        <w:jc w:val="both"/>
        <w:rPr>
          <w:highlight w:val="green"/>
        </w:rPr>
      </w:pPr>
    </w:p>
    <w:p w:rsidR="00D410E2" w:rsidRPr="00EC12C4" w:rsidRDefault="00D410E2" w:rsidP="00D410E2">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D410E2" w:rsidRPr="00EC12C4" w:rsidRDefault="00D410E2" w:rsidP="00D410E2">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D410E2" w:rsidRDefault="00D410E2" w:rsidP="00D410E2">
      <w:pPr>
        <w:jc w:val="both"/>
        <w:rPr>
          <w:rFonts w:eastAsia="TimesNewRomanPSMT"/>
          <w:bCs/>
          <w:highlight w:val="green"/>
        </w:rPr>
      </w:pPr>
    </w:p>
    <w:p w:rsidR="00D410E2" w:rsidRPr="00C9254E" w:rsidRDefault="00D410E2" w:rsidP="00D410E2">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D410E2" w:rsidRPr="00F24159" w:rsidRDefault="00D410E2" w:rsidP="00D410E2">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D410E2" w:rsidRDefault="00D410E2" w:rsidP="00D410E2">
      <w:pPr>
        <w:rPr>
          <w:rFonts w:eastAsia="TimesNewRomanPSMT"/>
          <w:bCs/>
          <w:highlight w:val="green"/>
          <w:lang/>
        </w:rPr>
      </w:pPr>
    </w:p>
    <w:p w:rsidR="00D410E2" w:rsidRDefault="00D410E2" w:rsidP="00D410E2">
      <w:pPr>
        <w:rPr>
          <w:rFonts w:eastAsia="TimesNewRomanPSMT"/>
          <w:bCs/>
          <w:highlight w:val="green"/>
          <w:lang/>
        </w:rPr>
      </w:pPr>
    </w:p>
    <w:p w:rsidR="00D410E2" w:rsidRDefault="00D410E2" w:rsidP="00D410E2">
      <w:pPr>
        <w:rPr>
          <w:rFonts w:eastAsia="TimesNewRomanPSMT"/>
          <w:bCs/>
          <w:highlight w:val="green"/>
          <w:lang/>
        </w:rPr>
      </w:pPr>
    </w:p>
    <w:p w:rsidR="00D410E2" w:rsidRDefault="00D410E2" w:rsidP="00D410E2">
      <w:pPr>
        <w:rPr>
          <w:rFonts w:eastAsia="TimesNewRomanPSMT"/>
          <w:bCs/>
          <w:highlight w:val="green"/>
          <w:lang/>
        </w:rPr>
      </w:pPr>
    </w:p>
    <w:p w:rsidR="00D410E2" w:rsidRDefault="00D410E2" w:rsidP="00D410E2">
      <w:pPr>
        <w:rPr>
          <w:rFonts w:eastAsia="TimesNewRomanPSMT"/>
          <w:bCs/>
          <w:highlight w:val="green"/>
          <w:lang/>
        </w:rPr>
      </w:pPr>
    </w:p>
    <w:p w:rsidR="00D410E2" w:rsidRPr="00D410E2" w:rsidRDefault="00D410E2" w:rsidP="00D410E2">
      <w:pPr>
        <w:rPr>
          <w:rFonts w:eastAsia="TimesNewRomanPSMT"/>
          <w:bCs/>
          <w:highlight w:val="green"/>
          <w:lang/>
        </w:rPr>
      </w:pPr>
    </w:p>
    <w:p w:rsidR="00D410E2" w:rsidRDefault="00D410E2" w:rsidP="00D410E2">
      <w:pPr>
        <w:jc w:val="both"/>
        <w:rPr>
          <w:b/>
          <w:bCs/>
          <w:i/>
          <w:iCs/>
        </w:rPr>
      </w:pPr>
      <w:r w:rsidRPr="00EC12C4">
        <w:rPr>
          <w:b/>
          <w:i/>
          <w:iCs/>
        </w:rPr>
        <w:lastRenderedPageBreak/>
        <w:t>3.</w:t>
      </w:r>
      <w:r w:rsidRPr="00EC12C4">
        <w:rPr>
          <w:b/>
          <w:bCs/>
          <w:i/>
          <w:iCs/>
        </w:rPr>
        <w:t xml:space="preserve"> ПАРТИЈЕ</w:t>
      </w:r>
    </w:p>
    <w:p w:rsidR="00D410E2" w:rsidRPr="00A83FDE" w:rsidRDefault="00D410E2" w:rsidP="00D410E2">
      <w:pPr>
        <w:jc w:val="both"/>
        <w:rPr>
          <w:b/>
          <w:bCs/>
          <w:i/>
          <w:iCs/>
        </w:rPr>
      </w:pPr>
    </w:p>
    <w:p w:rsidR="00D410E2" w:rsidRPr="00B65266" w:rsidRDefault="00D410E2" w:rsidP="00D410E2">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D410E2" w:rsidRPr="00B65266" w:rsidRDefault="00D410E2" w:rsidP="00D410E2">
      <w:pPr>
        <w:jc w:val="both"/>
        <w:rPr>
          <w:noProof/>
          <w:lang w:val="sr-Cyrl-CS"/>
        </w:rPr>
      </w:pPr>
    </w:p>
    <w:p w:rsidR="00D410E2" w:rsidRPr="00B65266" w:rsidRDefault="00D410E2" w:rsidP="009D1194">
      <w:pPr>
        <w:pStyle w:val="ListParagraph"/>
        <w:numPr>
          <w:ilvl w:val="0"/>
          <w:numId w:val="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D410E2" w:rsidRPr="00B65266" w:rsidRDefault="00D410E2" w:rsidP="009D1194">
      <w:pPr>
        <w:pStyle w:val="ListParagraph"/>
        <w:numPr>
          <w:ilvl w:val="0"/>
          <w:numId w:val="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D410E2" w:rsidRPr="00B65266" w:rsidRDefault="00D410E2" w:rsidP="009D1194">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D410E2" w:rsidRPr="00B65266" w:rsidRDefault="00D410E2" w:rsidP="009D1194">
      <w:pPr>
        <w:pStyle w:val="ListParagraph"/>
        <w:numPr>
          <w:ilvl w:val="0"/>
          <w:numId w:val="8"/>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D410E2" w:rsidRPr="00682A4E" w:rsidRDefault="00D410E2" w:rsidP="00D410E2">
      <w:pPr>
        <w:tabs>
          <w:tab w:val="left" w:pos="2940"/>
        </w:tabs>
        <w:jc w:val="both"/>
        <w:rPr>
          <w:rFonts w:eastAsia="TimesNewRomanPSMT"/>
          <w:bCs/>
          <w:lang/>
        </w:rPr>
      </w:pPr>
    </w:p>
    <w:p w:rsidR="00D410E2" w:rsidRDefault="00D410E2" w:rsidP="00D410E2">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lang/>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D410E2" w:rsidRPr="003F6FE2" w:rsidRDefault="00D410E2" w:rsidP="00D410E2">
      <w:pPr>
        <w:jc w:val="both"/>
        <w:rPr>
          <w:noProof/>
          <w:lang w:val="sr-Cyrl-CS"/>
        </w:rPr>
      </w:pPr>
    </w:p>
    <w:p w:rsidR="00D410E2" w:rsidRPr="00EC12C4" w:rsidRDefault="00D410E2" w:rsidP="00D410E2">
      <w:pPr>
        <w:jc w:val="both"/>
        <w:rPr>
          <w:bCs/>
          <w:iCs/>
        </w:rPr>
      </w:pPr>
      <w:r w:rsidRPr="001B2B46">
        <w:rPr>
          <w:b/>
          <w:i/>
          <w:iCs/>
        </w:rPr>
        <w:t>4.</w:t>
      </w:r>
      <w:r w:rsidRPr="001B2B46">
        <w:rPr>
          <w:b/>
          <w:bCs/>
          <w:i/>
          <w:iCs/>
        </w:rPr>
        <w:t xml:space="preserve">  ПОНУДА СА ВАРИЈАНТАМА</w:t>
      </w:r>
    </w:p>
    <w:p w:rsidR="00D410E2" w:rsidRPr="001B2B46" w:rsidRDefault="00D410E2" w:rsidP="00D410E2">
      <w:pPr>
        <w:jc w:val="both"/>
        <w:rPr>
          <w:bCs/>
          <w:iCs/>
        </w:rPr>
      </w:pPr>
    </w:p>
    <w:p w:rsidR="00D410E2" w:rsidRPr="00F0184C" w:rsidRDefault="00D410E2" w:rsidP="00D410E2">
      <w:pPr>
        <w:jc w:val="both"/>
        <w:rPr>
          <w:bCs/>
          <w:iCs/>
        </w:rPr>
      </w:pPr>
      <w:r w:rsidRPr="001B2B46">
        <w:rPr>
          <w:bCs/>
          <w:iCs/>
        </w:rPr>
        <w:t>Подношење понуде са варијантама није дозвољено.</w:t>
      </w:r>
    </w:p>
    <w:p w:rsidR="00D410E2" w:rsidRPr="00E61D05" w:rsidRDefault="00D410E2" w:rsidP="00D410E2">
      <w:pPr>
        <w:jc w:val="both"/>
        <w:rPr>
          <w:highlight w:val="green"/>
        </w:rPr>
      </w:pPr>
    </w:p>
    <w:p w:rsidR="00D410E2" w:rsidRPr="001B2B46" w:rsidRDefault="00D410E2" w:rsidP="00D410E2">
      <w:pPr>
        <w:jc w:val="both"/>
        <w:rPr>
          <w:b/>
          <w:bCs/>
          <w:i/>
          <w:iCs/>
        </w:rPr>
      </w:pPr>
      <w:r w:rsidRPr="002A6122">
        <w:rPr>
          <w:b/>
          <w:bCs/>
          <w:i/>
          <w:iCs/>
        </w:rPr>
        <w:t>5. НАЧИН ИЗМЕНЕ, ДОПУНЕ И ОПОЗИВА ПОНУДЕ</w:t>
      </w:r>
    </w:p>
    <w:p w:rsidR="00D410E2" w:rsidRPr="002A6122" w:rsidRDefault="00D410E2" w:rsidP="00D410E2">
      <w:pPr>
        <w:jc w:val="both"/>
        <w:rPr>
          <w:b/>
          <w:bCs/>
          <w:i/>
          <w:iCs/>
        </w:rPr>
      </w:pPr>
    </w:p>
    <w:p w:rsidR="00D410E2" w:rsidRPr="002A6122" w:rsidRDefault="00D410E2" w:rsidP="00D410E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D410E2" w:rsidRPr="002A6122" w:rsidRDefault="00D410E2" w:rsidP="00D410E2">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D410E2" w:rsidRPr="001057D3" w:rsidRDefault="00D410E2" w:rsidP="00D410E2">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Pr>
          <w:bCs/>
          <w:iCs/>
        </w:rPr>
        <w:t xml:space="preserve">зно навођење предмета набавке, </w:t>
      </w:r>
      <w:r w:rsidRPr="002A6122">
        <w:rPr>
          <w:bCs/>
          <w:iCs/>
        </w:rPr>
        <w:t>редног броја набавке</w:t>
      </w:r>
      <w:r>
        <w:rPr>
          <w:bCs/>
          <w:iCs/>
        </w:rPr>
        <w:t>,</w:t>
      </w:r>
      <w:r w:rsidRPr="002A6122">
        <w:rPr>
          <w:bCs/>
          <w:iCs/>
        </w:rPr>
        <w:t xml:space="preserve"> </w:t>
      </w:r>
      <w:r w:rsidRPr="001057D3">
        <w:rPr>
          <w:rFonts w:eastAsia="TimesNewRomanPS-BoldMT"/>
          <w:bCs/>
        </w:rPr>
        <w:t>као и редног броја и назива партије</w:t>
      </w:r>
      <w:r>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D410E2" w:rsidRPr="002A6122" w:rsidRDefault="00D410E2" w:rsidP="00D410E2">
      <w:pPr>
        <w:jc w:val="both"/>
        <w:rPr>
          <w:bCs/>
          <w:iCs/>
        </w:rPr>
      </w:pPr>
    </w:p>
    <w:p w:rsidR="00D410E2" w:rsidRPr="002A6122" w:rsidRDefault="00D410E2" w:rsidP="00D410E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410E2" w:rsidRPr="002A6122" w:rsidRDefault="00D410E2" w:rsidP="00D410E2">
      <w:pPr>
        <w:jc w:val="both"/>
        <w:rPr>
          <w:bCs/>
          <w:iCs/>
        </w:rPr>
      </w:pPr>
      <w:r w:rsidRPr="002A6122">
        <w:rPr>
          <w:bCs/>
          <w:iCs/>
        </w:rPr>
        <w:t>По истеку рока за подношење понуда понуђач не може да повуче нити да мења своју понуду.</w:t>
      </w:r>
    </w:p>
    <w:p w:rsidR="00D410E2" w:rsidRPr="00A878F3" w:rsidRDefault="00D410E2" w:rsidP="00D410E2">
      <w:pPr>
        <w:jc w:val="both"/>
        <w:rPr>
          <w:b/>
          <w:i/>
          <w:iCs/>
          <w:highlight w:val="green"/>
        </w:rPr>
      </w:pPr>
    </w:p>
    <w:p w:rsidR="00D410E2" w:rsidRPr="00EC12C4" w:rsidRDefault="00D410E2" w:rsidP="00D410E2">
      <w:pPr>
        <w:jc w:val="both"/>
        <w:rPr>
          <w:bCs/>
          <w:iCs/>
        </w:rPr>
      </w:pPr>
      <w:r w:rsidRPr="00EC12C4">
        <w:rPr>
          <w:b/>
          <w:bCs/>
          <w:i/>
          <w:iCs/>
        </w:rPr>
        <w:t xml:space="preserve">6. УЧЕСТВОВАЊЕ У ЗАЈЕДНИЧКОЈ ПОНУДИ ИЛИ КАО ПОДИЗВОЂАЧ </w:t>
      </w:r>
    </w:p>
    <w:p w:rsidR="00D410E2" w:rsidRPr="00EC12C4" w:rsidRDefault="00D410E2" w:rsidP="00D410E2">
      <w:pPr>
        <w:jc w:val="both"/>
        <w:rPr>
          <w:bCs/>
          <w:iCs/>
        </w:rPr>
      </w:pPr>
    </w:p>
    <w:p w:rsidR="00D410E2" w:rsidRPr="005131AC" w:rsidRDefault="00D410E2" w:rsidP="00D410E2">
      <w:pPr>
        <w:jc w:val="both"/>
        <w:rPr>
          <w:iCs/>
        </w:rPr>
      </w:pPr>
      <w:r w:rsidRPr="00EC12C4">
        <w:rPr>
          <w:bCs/>
          <w:iCs/>
        </w:rPr>
        <w:t>Понуђач може да поднесе само једну понуду.</w:t>
      </w:r>
    </w:p>
    <w:p w:rsidR="00D410E2" w:rsidRPr="00EC12C4" w:rsidRDefault="00D410E2" w:rsidP="00D410E2">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410E2" w:rsidRPr="00EC12C4" w:rsidRDefault="00D410E2" w:rsidP="00D410E2">
      <w:pPr>
        <w:jc w:val="both"/>
        <w:rPr>
          <w:i/>
          <w:iCs/>
        </w:rPr>
      </w:pPr>
      <w:r w:rsidRPr="00EC12C4">
        <w:rPr>
          <w:iCs/>
        </w:rPr>
        <w:lastRenderedPageBreak/>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410E2" w:rsidRPr="00EC12C4" w:rsidRDefault="00D410E2" w:rsidP="00D410E2">
      <w:pPr>
        <w:jc w:val="both"/>
      </w:pPr>
    </w:p>
    <w:p w:rsidR="00D410E2" w:rsidRPr="00EC12C4" w:rsidRDefault="00D410E2" w:rsidP="00D410E2">
      <w:pPr>
        <w:jc w:val="both"/>
        <w:rPr>
          <w:iCs/>
        </w:rPr>
      </w:pPr>
      <w:r w:rsidRPr="00EC12C4">
        <w:rPr>
          <w:b/>
          <w:bCs/>
          <w:i/>
          <w:iCs/>
        </w:rPr>
        <w:t>7. ПОНУДА СА ПОДИЗВОЂАЧЕМ</w:t>
      </w:r>
    </w:p>
    <w:p w:rsidR="00D410E2" w:rsidRPr="00EC12C4" w:rsidRDefault="00D410E2" w:rsidP="00D410E2">
      <w:pPr>
        <w:jc w:val="both"/>
        <w:rPr>
          <w:iCs/>
        </w:rPr>
      </w:pPr>
    </w:p>
    <w:p w:rsidR="00D410E2" w:rsidRPr="005131AC" w:rsidRDefault="00D410E2" w:rsidP="00D410E2">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D410E2" w:rsidRPr="00EC12C4" w:rsidRDefault="00D410E2" w:rsidP="00D410E2">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D410E2" w:rsidRPr="00EC12C4" w:rsidRDefault="00D410E2" w:rsidP="00D410E2">
      <w:pPr>
        <w:jc w:val="both"/>
        <w:rPr>
          <w:iCs/>
          <w:highlight w:val="green"/>
        </w:rPr>
      </w:pPr>
    </w:p>
    <w:p w:rsidR="00D410E2" w:rsidRPr="005131AC" w:rsidRDefault="00D410E2" w:rsidP="00D410E2">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410E2" w:rsidRPr="00EC12C4" w:rsidRDefault="00D410E2" w:rsidP="00D410E2">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D410E2" w:rsidRDefault="00D410E2" w:rsidP="00D410E2">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D410E2" w:rsidRPr="005131AC" w:rsidRDefault="00D410E2" w:rsidP="00D410E2">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D410E2" w:rsidRDefault="00D410E2" w:rsidP="00D410E2">
      <w:pPr>
        <w:jc w:val="both"/>
      </w:pPr>
      <w:r>
        <w:t>Наручилац не дозвољава пренос доспелих потраживања директно подизвођачу у смислу члана 80. став 9. Закона о јавним набавкамa.</w:t>
      </w:r>
    </w:p>
    <w:p w:rsidR="00D410E2" w:rsidRPr="009C568A" w:rsidRDefault="00D410E2" w:rsidP="00D410E2">
      <w:pPr>
        <w:jc w:val="both"/>
      </w:pPr>
    </w:p>
    <w:p w:rsidR="00D410E2" w:rsidRPr="00EC12C4" w:rsidRDefault="00D410E2" w:rsidP="00D410E2">
      <w:pPr>
        <w:jc w:val="both"/>
      </w:pPr>
      <w:r w:rsidRPr="00EC12C4">
        <w:rPr>
          <w:b/>
          <w:i/>
        </w:rPr>
        <w:t>8. ЗАЈЕДНИЧКА ПОНУДА</w:t>
      </w:r>
    </w:p>
    <w:p w:rsidR="00D410E2" w:rsidRPr="00EC12C4" w:rsidRDefault="00D410E2" w:rsidP="00D410E2">
      <w:pPr>
        <w:jc w:val="both"/>
      </w:pPr>
    </w:p>
    <w:p w:rsidR="00D410E2" w:rsidRPr="00EC12C4" w:rsidRDefault="00D410E2" w:rsidP="00D410E2">
      <w:pPr>
        <w:jc w:val="both"/>
      </w:pPr>
      <w:r w:rsidRPr="00EC12C4">
        <w:t>Понуду може поднети група понуђача.</w:t>
      </w:r>
    </w:p>
    <w:p w:rsidR="00D410E2" w:rsidRPr="005131AC" w:rsidRDefault="00D410E2" w:rsidP="00D410E2">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D410E2" w:rsidRPr="00642456" w:rsidRDefault="00D410E2" w:rsidP="009D1194">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D410E2" w:rsidRPr="00642456" w:rsidRDefault="00D410E2" w:rsidP="009D1194">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D410E2" w:rsidRPr="00EC12C4" w:rsidRDefault="00D410E2" w:rsidP="00D410E2">
      <w:pPr>
        <w:pStyle w:val="ListParagraph"/>
        <w:jc w:val="both"/>
        <w:rPr>
          <w:rFonts w:eastAsia="TimesNewRomanPSMT"/>
          <w:bCs/>
        </w:rPr>
      </w:pPr>
    </w:p>
    <w:p w:rsidR="00D410E2" w:rsidRPr="00EC12C4" w:rsidRDefault="00D410E2" w:rsidP="00D410E2">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D410E2" w:rsidRPr="005131AC" w:rsidRDefault="00D410E2" w:rsidP="00D410E2">
      <w:pPr>
        <w:jc w:val="both"/>
      </w:pPr>
      <w:r w:rsidRPr="00EC12C4">
        <w:t>Понуђачи из групе понуђача одговарају неограничено солидарно према</w:t>
      </w:r>
      <w:r>
        <w:t xml:space="preserve"> наручиоцу.</w:t>
      </w:r>
    </w:p>
    <w:p w:rsidR="00D410E2" w:rsidRPr="00EC12C4" w:rsidRDefault="00D410E2" w:rsidP="00D410E2">
      <w:pPr>
        <w:jc w:val="both"/>
      </w:pPr>
      <w:r w:rsidRPr="00EC12C4">
        <w:t>Задруга може поднети понуду самостално, у своје име, а за рачун задругара или заједничку понуду у име задругара.</w:t>
      </w:r>
    </w:p>
    <w:p w:rsidR="00D410E2" w:rsidRPr="00EC12C4" w:rsidRDefault="00D410E2" w:rsidP="00D410E2">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410E2" w:rsidRPr="00EC12C4" w:rsidRDefault="00D410E2" w:rsidP="00D410E2">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410E2" w:rsidRDefault="00D410E2" w:rsidP="00D410E2">
      <w:pPr>
        <w:jc w:val="both"/>
        <w:rPr>
          <w:highlight w:val="green"/>
          <w:lang/>
        </w:rPr>
      </w:pPr>
    </w:p>
    <w:p w:rsidR="00D410E2" w:rsidRPr="00D410E2" w:rsidRDefault="00D410E2" w:rsidP="00D410E2">
      <w:pPr>
        <w:jc w:val="both"/>
        <w:rPr>
          <w:highlight w:val="green"/>
          <w:lang/>
        </w:rPr>
      </w:pPr>
    </w:p>
    <w:p w:rsidR="00D410E2" w:rsidRPr="00EC12C4" w:rsidRDefault="00D410E2" w:rsidP="00D410E2">
      <w:pPr>
        <w:jc w:val="both"/>
      </w:pPr>
      <w:r w:rsidRPr="00EC12C4">
        <w:rPr>
          <w:b/>
          <w:bCs/>
          <w:i/>
          <w:iCs/>
        </w:rPr>
        <w:lastRenderedPageBreak/>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D410E2" w:rsidRPr="00A878F3" w:rsidRDefault="00D410E2" w:rsidP="00D410E2">
      <w:pPr>
        <w:jc w:val="both"/>
        <w:rPr>
          <w:highlight w:val="green"/>
        </w:rPr>
      </w:pPr>
    </w:p>
    <w:p w:rsidR="00D410E2" w:rsidRPr="001B2B46" w:rsidRDefault="00D410E2" w:rsidP="00D410E2">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D410E2" w:rsidRPr="001B2B46" w:rsidRDefault="00D410E2" w:rsidP="00D410E2">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D410E2" w:rsidRPr="00E22841" w:rsidRDefault="00D410E2" w:rsidP="00D410E2">
      <w:pPr>
        <w:jc w:val="both"/>
        <w:rPr>
          <w:iCs/>
        </w:rPr>
      </w:pPr>
      <w:r w:rsidRPr="00E22841">
        <w:rPr>
          <w:iCs/>
        </w:rPr>
        <w:t>Плаћање се врши уплатом на рачун понуђача.</w:t>
      </w:r>
    </w:p>
    <w:p w:rsidR="00D410E2" w:rsidRDefault="00D410E2" w:rsidP="00D410E2">
      <w:pPr>
        <w:jc w:val="both"/>
        <w:rPr>
          <w:b/>
          <w:bCs/>
          <w:i/>
          <w:iCs/>
          <w:highlight w:val="green"/>
          <w:lang w:val="sr-Cyrl-CS"/>
        </w:rPr>
      </w:pPr>
      <w:r w:rsidRPr="001B2B46">
        <w:rPr>
          <w:iCs/>
        </w:rPr>
        <w:t>Понуђачу није дозвољено да захтева аванс</w:t>
      </w:r>
      <w:r>
        <w:rPr>
          <w:iCs/>
        </w:rPr>
        <w:t>.</w:t>
      </w:r>
    </w:p>
    <w:p w:rsidR="00D410E2" w:rsidRPr="00E45538" w:rsidRDefault="00D410E2" w:rsidP="00D410E2">
      <w:pPr>
        <w:jc w:val="both"/>
        <w:rPr>
          <w:b/>
          <w:bCs/>
          <w:i/>
          <w:iCs/>
          <w:highlight w:val="green"/>
          <w:lang w:val="sr-Cyrl-CS"/>
        </w:rPr>
      </w:pPr>
    </w:p>
    <w:p w:rsidR="00D410E2" w:rsidRPr="00771C28" w:rsidRDefault="00D410E2" w:rsidP="00D410E2">
      <w:pPr>
        <w:jc w:val="both"/>
        <w:rPr>
          <w:b/>
          <w:iCs/>
        </w:rPr>
      </w:pPr>
      <w:r w:rsidRPr="00771C28">
        <w:rPr>
          <w:b/>
          <w:bCs/>
          <w:iCs/>
        </w:rPr>
        <w:t xml:space="preserve">9.2. </w:t>
      </w:r>
      <w:r w:rsidRPr="00771C28">
        <w:rPr>
          <w:b/>
          <w:iCs/>
          <w:u w:val="single"/>
        </w:rPr>
        <w:t>Захтеви у погледу гарантног рока</w:t>
      </w:r>
    </w:p>
    <w:p w:rsidR="00D410E2" w:rsidRPr="00ED2F0F" w:rsidRDefault="00D410E2" w:rsidP="00D410E2">
      <w:pPr>
        <w:jc w:val="both"/>
        <w:rPr>
          <w:iCs/>
        </w:rPr>
      </w:pPr>
      <w:r w:rsidRPr="00C03FA7">
        <w:rPr>
          <w:iCs/>
        </w:rPr>
        <w:t>Наручилац нема захтеве у погледу гарантног рока.</w:t>
      </w:r>
    </w:p>
    <w:p w:rsidR="00D410E2" w:rsidRPr="003F6FE2" w:rsidRDefault="00D410E2" w:rsidP="00D410E2">
      <w:pPr>
        <w:jc w:val="both"/>
        <w:rPr>
          <w:iCs/>
          <w:highlight w:val="green"/>
          <w:lang w:val="sr-Cyrl-CS"/>
        </w:rPr>
      </w:pPr>
    </w:p>
    <w:p w:rsidR="00D410E2" w:rsidRPr="00771C28" w:rsidRDefault="00D410E2" w:rsidP="00D410E2">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D410E2" w:rsidRPr="00C03FA7" w:rsidRDefault="00D410E2" w:rsidP="00D410E2">
      <w:pPr>
        <w:jc w:val="both"/>
        <w:rPr>
          <w:bCs/>
        </w:rPr>
      </w:pPr>
      <w:r w:rsidRPr="00C03FA7">
        <w:rPr>
          <w:bCs/>
          <w:lang w:val="sr-Latn-CS"/>
        </w:rPr>
        <w:t xml:space="preserve">Наручилац захтева да испорука буде сукцесивна, по захтеву Наручиоца, а рок испоруке да не буде дужи од </w:t>
      </w:r>
      <w:r>
        <w:rPr>
          <w:bCs/>
        </w:rPr>
        <w:t>24</w:t>
      </w:r>
      <w:r w:rsidRPr="00C03FA7">
        <w:rPr>
          <w:bCs/>
        </w:rPr>
        <w:t xml:space="preserve"> чаc</w:t>
      </w:r>
      <w:r w:rsidRPr="00C03FA7">
        <w:rPr>
          <w:bCs/>
          <w:lang w:val="sr-Cyrl-CS"/>
        </w:rPr>
        <w:t xml:space="preserve">а </w:t>
      </w:r>
      <w:r w:rsidRPr="00C03FA7">
        <w:rPr>
          <w:bCs/>
          <w:lang w:val="sr-Latn-CS"/>
        </w:rPr>
        <w:t xml:space="preserve">од </w:t>
      </w:r>
      <w:r w:rsidRPr="00C03FA7">
        <w:rPr>
          <w:bCs/>
        </w:rPr>
        <w:t>часа подношења</w:t>
      </w:r>
      <w:r w:rsidRPr="00C03FA7">
        <w:rPr>
          <w:bCs/>
          <w:lang w:val="sr-Latn-CS"/>
        </w:rPr>
        <w:t xml:space="preserve"> захтева Наручиоца.</w:t>
      </w:r>
    </w:p>
    <w:p w:rsidR="00D410E2" w:rsidRPr="00C03FA7" w:rsidRDefault="00D410E2" w:rsidP="00D410E2">
      <w:pPr>
        <w:jc w:val="both"/>
        <w:rPr>
          <w:noProof/>
          <w:lang w:val="sr-Cyrl-CS"/>
        </w:rPr>
      </w:pPr>
      <w:r w:rsidRPr="00C03FA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410E2" w:rsidRPr="00C03FA7" w:rsidRDefault="00D410E2" w:rsidP="00D410E2">
      <w:pPr>
        <w:jc w:val="both"/>
        <w:rPr>
          <w:iCs/>
        </w:rPr>
      </w:pPr>
    </w:p>
    <w:p w:rsidR="00D410E2" w:rsidRDefault="00D410E2" w:rsidP="00D410E2">
      <w:pPr>
        <w:jc w:val="both"/>
        <w:rPr>
          <w:lang w:val="sr-Latn-CS"/>
        </w:rPr>
      </w:pPr>
      <w:r w:rsidRPr="006C3381">
        <w:rPr>
          <w:iCs/>
        </w:rPr>
        <w:t xml:space="preserve">Место испоруке добара која су предмет јавне набавке је </w:t>
      </w:r>
      <w:r w:rsidRPr="006C3381">
        <w:rPr>
          <w:noProof/>
        </w:rPr>
        <w:t>ФЦО магацин Центра за медицинско снабдевање - болничка апотека</w:t>
      </w:r>
      <w:r w:rsidRPr="00C03FA7">
        <w:rPr>
          <w:noProof/>
        </w:rPr>
        <w:t xml:space="preserve">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D410E2" w:rsidRPr="004F7BA3" w:rsidRDefault="00D410E2" w:rsidP="00D410E2">
      <w:pPr>
        <w:jc w:val="both"/>
      </w:pPr>
    </w:p>
    <w:p w:rsidR="00D410E2" w:rsidRPr="00771C28" w:rsidRDefault="00D410E2" w:rsidP="00D410E2">
      <w:pPr>
        <w:jc w:val="both"/>
        <w:rPr>
          <w:b/>
          <w:iCs/>
        </w:rPr>
      </w:pPr>
      <w:r w:rsidRPr="008840A4">
        <w:rPr>
          <w:b/>
          <w:bCs/>
          <w:iCs/>
        </w:rPr>
        <w:t xml:space="preserve">9.4. </w:t>
      </w:r>
      <w:r w:rsidRPr="00771C28">
        <w:rPr>
          <w:b/>
          <w:iCs/>
          <w:u w:val="single"/>
        </w:rPr>
        <w:t>Захтев у погледу рока важења понуде</w:t>
      </w:r>
    </w:p>
    <w:p w:rsidR="00D410E2" w:rsidRPr="00771C28" w:rsidRDefault="00D410E2" w:rsidP="00D410E2">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D410E2" w:rsidRPr="00771C28" w:rsidRDefault="00D410E2" w:rsidP="00D410E2">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D410E2" w:rsidRDefault="00D410E2" w:rsidP="00D410E2">
      <w:pPr>
        <w:jc w:val="both"/>
        <w:rPr>
          <w:iCs/>
        </w:rPr>
      </w:pPr>
      <w:r w:rsidRPr="00771C28">
        <w:rPr>
          <w:iCs/>
        </w:rPr>
        <w:t>Понуђач који прихвати захтев за продужење рока важења понуде на може мењати понуду</w:t>
      </w:r>
      <w:r>
        <w:rPr>
          <w:iCs/>
        </w:rPr>
        <w:t>.</w:t>
      </w:r>
    </w:p>
    <w:p w:rsidR="00D410E2" w:rsidRPr="004F7BA3" w:rsidRDefault="00D410E2" w:rsidP="00D410E2">
      <w:pPr>
        <w:jc w:val="both"/>
        <w:rPr>
          <w:iCs/>
        </w:rPr>
      </w:pPr>
    </w:p>
    <w:p w:rsidR="00D410E2" w:rsidRPr="000746DE" w:rsidRDefault="00D410E2" w:rsidP="00D410E2">
      <w:pPr>
        <w:jc w:val="both"/>
        <w:rPr>
          <w:b/>
          <w:u w:val="single"/>
        </w:rPr>
      </w:pPr>
      <w:r w:rsidRPr="003E2B1D">
        <w:rPr>
          <w:b/>
        </w:rPr>
        <w:t xml:space="preserve">9.5. </w:t>
      </w:r>
      <w:r w:rsidRPr="003E2B1D">
        <w:rPr>
          <w:b/>
          <w:u w:val="single"/>
        </w:rPr>
        <w:t>Други захтеви</w:t>
      </w:r>
    </w:p>
    <w:p w:rsidR="00D410E2" w:rsidRDefault="00D410E2" w:rsidP="00D410E2">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D410E2" w:rsidRPr="0081520B" w:rsidRDefault="00D410E2" w:rsidP="00D410E2">
      <w:pPr>
        <w:jc w:val="both"/>
        <w:rPr>
          <w:noProof/>
          <w:lang w:val="en-US"/>
        </w:rPr>
      </w:pPr>
      <w:r w:rsidRPr="00360A52">
        <w:t>Дозвољено је приложити извод из каталога на енглеском језику и превод на српски језик, односно штампани примерак електронског каталога.</w:t>
      </w:r>
    </w:p>
    <w:p w:rsidR="00D410E2" w:rsidRDefault="00D410E2" w:rsidP="00D410E2">
      <w:pPr>
        <w:jc w:val="both"/>
        <w:rPr>
          <w:noProof/>
          <w:lang w:val="sr-Cyrl-CS"/>
        </w:rPr>
      </w:pPr>
    </w:p>
    <w:p w:rsidR="00D410E2" w:rsidRDefault="00D410E2" w:rsidP="00D410E2">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D410E2" w:rsidRDefault="00D410E2" w:rsidP="00D410E2">
      <w:pPr>
        <w:shd w:val="clear" w:color="auto" w:fill="FFFFFF"/>
        <w:rPr>
          <w:rFonts w:ascii="Calibri" w:hAnsi="Calibri"/>
          <w:color w:val="000000"/>
          <w:sz w:val="23"/>
          <w:szCs w:val="23"/>
        </w:rPr>
      </w:pPr>
    </w:p>
    <w:p w:rsidR="00D410E2" w:rsidRPr="006703E4" w:rsidRDefault="00D410E2" w:rsidP="00D410E2">
      <w:pPr>
        <w:shd w:val="clear" w:color="auto" w:fill="FFFFFF"/>
        <w:rPr>
          <w:rFonts w:ascii="Calibri" w:hAnsi="Calibri"/>
          <w:b/>
          <w:color w:val="000000"/>
          <w:sz w:val="23"/>
          <w:szCs w:val="23"/>
          <w:u w:val="single"/>
        </w:rPr>
      </w:pPr>
      <w:r w:rsidRPr="006703E4">
        <w:rPr>
          <w:b/>
          <w:bCs/>
          <w:szCs w:val="17"/>
          <w:u w:val="single"/>
        </w:rPr>
        <w:t>Достављање узорака</w:t>
      </w:r>
    </w:p>
    <w:p w:rsidR="00D410E2" w:rsidRPr="006703E4" w:rsidRDefault="00D410E2" w:rsidP="00D410E2">
      <w:pPr>
        <w:autoSpaceDE w:val="0"/>
        <w:autoSpaceDN w:val="0"/>
        <w:adjustRightInd w:val="0"/>
        <w:jc w:val="both"/>
        <w:rPr>
          <w:b/>
          <w:bCs/>
          <w:szCs w:val="17"/>
        </w:rPr>
      </w:pPr>
      <w:r w:rsidRPr="006703E4">
        <w:rPr>
          <w:bCs/>
          <w:szCs w:val="17"/>
        </w:rPr>
        <w:t xml:space="preserve">Наручилац задржава право, да после фазе отварања понуда, позове понуђаче да доставе узорке </w:t>
      </w:r>
      <w:r w:rsidRPr="006703E4">
        <w:rPr>
          <w:bCs/>
          <w:iCs/>
          <w:lang w:val="sr-Cyrl-CS"/>
        </w:rPr>
        <w:t xml:space="preserve">за понуђена добра и да присуствују приликом стручне оцене квалитета узорака. </w:t>
      </w:r>
      <w:r w:rsidRPr="006703E4">
        <w:rPr>
          <w:bCs/>
          <w:szCs w:val="17"/>
        </w:rPr>
        <w:t xml:space="preserve">Уколико достављени узорак не одговара техничком опису таква понуда се неће рангирати већ ће се одбити као </w:t>
      </w:r>
      <w:r w:rsidRPr="006703E4">
        <w:rPr>
          <w:b/>
          <w:bCs/>
          <w:szCs w:val="17"/>
        </w:rPr>
        <w:t>неодговарајућа.</w:t>
      </w:r>
    </w:p>
    <w:p w:rsidR="00D410E2" w:rsidRPr="006703E4" w:rsidRDefault="00D410E2" w:rsidP="00D410E2">
      <w:pPr>
        <w:autoSpaceDE w:val="0"/>
        <w:autoSpaceDN w:val="0"/>
        <w:adjustRightInd w:val="0"/>
        <w:jc w:val="both"/>
        <w:rPr>
          <w:bCs/>
          <w:szCs w:val="17"/>
          <w:lang w:val="en-US"/>
        </w:rPr>
      </w:pPr>
      <w:r w:rsidRPr="006703E4">
        <w:rPr>
          <w:bCs/>
          <w:szCs w:val="17"/>
        </w:rPr>
        <w:t xml:space="preserve">Уколико понуђач на позив наручиоца не достави тражени узорак, наручилац ће такву понуду одбити као </w:t>
      </w:r>
      <w:r w:rsidRPr="006703E4">
        <w:rPr>
          <w:b/>
          <w:bCs/>
          <w:szCs w:val="17"/>
        </w:rPr>
        <w:t>неодговарајућу</w:t>
      </w:r>
      <w:r w:rsidRPr="006703E4">
        <w:rPr>
          <w:bCs/>
          <w:szCs w:val="17"/>
        </w:rPr>
        <w:t xml:space="preserve"> јер није у могућности да упореди све поднете понуде</w:t>
      </w:r>
      <w:r w:rsidRPr="006703E4">
        <w:rPr>
          <w:bCs/>
          <w:szCs w:val="17"/>
          <w:lang w:val="en-US"/>
        </w:rPr>
        <w:t xml:space="preserve">, </w:t>
      </w:r>
      <w:r w:rsidRPr="006703E4">
        <w:rPr>
          <w:bCs/>
          <w:szCs w:val="17"/>
        </w:rPr>
        <w:t xml:space="preserve">односно да утврди да ли понуда испуњава све тражене техничке карактеристике. </w:t>
      </w:r>
    </w:p>
    <w:p w:rsidR="00D410E2" w:rsidRPr="006703E4" w:rsidRDefault="00D410E2" w:rsidP="00D410E2">
      <w:pPr>
        <w:jc w:val="both"/>
        <w:rPr>
          <w:bCs/>
          <w:iCs/>
          <w:lang w:val="sr-Cyrl-CS"/>
        </w:rPr>
      </w:pPr>
      <w:r w:rsidRPr="006703E4">
        <w:rPr>
          <w:bCs/>
          <w:iCs/>
          <w:lang w:val="sr-Cyrl-CS"/>
        </w:rPr>
        <w:lastRenderedPageBreak/>
        <w:t>Приликом оцене квалитета узорака, представник понуђача и представници наручиоца - стручни чланови, сачиниће записник који ће потписати сва присутна лица.</w:t>
      </w:r>
    </w:p>
    <w:p w:rsidR="00D410E2" w:rsidRPr="006703E4" w:rsidRDefault="00D410E2" w:rsidP="00D410E2">
      <w:pPr>
        <w:jc w:val="both"/>
        <w:rPr>
          <w:bCs/>
          <w:iCs/>
          <w:lang w:val="sr-Cyrl-CS"/>
        </w:rPr>
      </w:pPr>
      <w:r w:rsidRPr="006703E4">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 понуђача.</w:t>
      </w:r>
    </w:p>
    <w:p w:rsidR="00D410E2" w:rsidRPr="00B94F5B" w:rsidRDefault="00D410E2" w:rsidP="00B94F5B">
      <w:pPr>
        <w:autoSpaceDE w:val="0"/>
        <w:autoSpaceDN w:val="0"/>
        <w:adjustRightInd w:val="0"/>
        <w:jc w:val="both"/>
        <w:rPr>
          <w:bCs/>
          <w:szCs w:val="17"/>
          <w:lang/>
        </w:rPr>
      </w:pPr>
    </w:p>
    <w:p w:rsidR="00D410E2" w:rsidRPr="003C5272" w:rsidRDefault="00B94F5B" w:rsidP="00D410E2">
      <w:pPr>
        <w:autoSpaceDE w:val="0"/>
        <w:autoSpaceDN w:val="0"/>
        <w:adjustRightInd w:val="0"/>
        <w:jc w:val="both"/>
      </w:pPr>
      <w:r>
        <w:rPr>
          <w:rFonts w:eastAsia="TimesNewRomanPSMT"/>
          <w:bCs/>
          <w:lang/>
        </w:rPr>
        <w:t>Методологију оцене узорака, чланове стручне комисије који ће вршити тестирање узорака, као и адресу и начин доставе у</w:t>
      </w:r>
      <w:r w:rsidRPr="006703E4">
        <w:rPr>
          <w:rFonts w:eastAsia="TimesNewRomanPSMT"/>
          <w:bCs/>
        </w:rPr>
        <w:t>зор</w:t>
      </w:r>
      <w:r>
        <w:rPr>
          <w:rFonts w:eastAsia="TimesNewRomanPSMT"/>
          <w:bCs/>
          <w:lang/>
        </w:rPr>
        <w:t>а</w:t>
      </w:r>
      <w:r w:rsidRPr="006703E4">
        <w:rPr>
          <w:rFonts w:eastAsia="TimesNewRomanPSMT"/>
          <w:bCs/>
        </w:rPr>
        <w:t>к</w:t>
      </w:r>
      <w:r>
        <w:rPr>
          <w:rFonts w:eastAsia="TimesNewRomanPSMT"/>
          <w:bCs/>
          <w:lang/>
        </w:rPr>
        <w:t>а,</w:t>
      </w:r>
      <w:r w:rsidRPr="006703E4">
        <w:rPr>
          <w:rFonts w:eastAsia="TimesNewRomanPSMT"/>
          <w:bCs/>
        </w:rPr>
        <w:t xml:space="preserve"> </w:t>
      </w:r>
      <w:r>
        <w:rPr>
          <w:rFonts w:eastAsia="TimesNewRomanPSMT"/>
          <w:bCs/>
          <w:lang/>
        </w:rPr>
        <w:t>наручилац ће доставити понуђачима уз позив за достављање узорака.</w:t>
      </w:r>
      <w:r w:rsidR="00D410E2">
        <w:rPr>
          <w:rFonts w:eastAsia="TimesNewRomanPSMT"/>
          <w:bCs/>
          <w:lang/>
        </w:rPr>
        <w:t xml:space="preserve"> </w:t>
      </w:r>
    </w:p>
    <w:p w:rsidR="00D410E2" w:rsidRPr="003C5272" w:rsidRDefault="00D410E2" w:rsidP="00D410E2">
      <w:pPr>
        <w:autoSpaceDE w:val="0"/>
        <w:autoSpaceDN w:val="0"/>
        <w:adjustRightInd w:val="0"/>
        <w:jc w:val="both"/>
      </w:pPr>
    </w:p>
    <w:p w:rsidR="00D410E2" w:rsidRPr="000746DE" w:rsidRDefault="00D410E2" w:rsidP="00D410E2">
      <w:pPr>
        <w:jc w:val="both"/>
        <w:rPr>
          <w:b/>
          <w:bCs/>
          <w:i/>
          <w:iCs/>
        </w:rPr>
      </w:pPr>
      <w:r w:rsidRPr="000746DE">
        <w:rPr>
          <w:b/>
          <w:bCs/>
          <w:i/>
          <w:iCs/>
        </w:rPr>
        <w:t>10. ВАЛУТА И НАЧИН НА КОЈИ МОРА ДА БУДЕ НАВЕДЕНА И ИЗРАЖЕНА ЦЕНА У ПОНУДИ</w:t>
      </w:r>
    </w:p>
    <w:p w:rsidR="00D410E2" w:rsidRPr="000746DE" w:rsidRDefault="00D410E2" w:rsidP="00D410E2">
      <w:pPr>
        <w:jc w:val="both"/>
        <w:rPr>
          <w:b/>
          <w:bCs/>
          <w:i/>
          <w:iCs/>
        </w:rPr>
      </w:pPr>
    </w:p>
    <w:p w:rsidR="00D410E2" w:rsidRPr="000746DE" w:rsidRDefault="00D410E2" w:rsidP="00D410E2">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410E2" w:rsidRPr="000746DE" w:rsidRDefault="00D410E2" w:rsidP="00D410E2">
      <w:pPr>
        <w:jc w:val="both"/>
        <w:rPr>
          <w:iCs/>
        </w:rPr>
      </w:pPr>
      <w:r w:rsidRPr="000746DE">
        <w:rPr>
          <w:iCs/>
        </w:rPr>
        <w:t>У цену је урачуната цена предмета јавне набавке, испорука, монтажа и остали повезани трошкови.</w:t>
      </w:r>
    </w:p>
    <w:p w:rsidR="00D410E2" w:rsidRPr="00F0579E" w:rsidRDefault="00D410E2" w:rsidP="00D410E2">
      <w:pPr>
        <w:jc w:val="both"/>
      </w:pPr>
      <w:r w:rsidRPr="00407855">
        <w:rPr>
          <w:iCs/>
        </w:rPr>
        <w:t>Цена је фиксна и не може се мењати.</w:t>
      </w:r>
    </w:p>
    <w:p w:rsidR="00D410E2" w:rsidRPr="006D7665" w:rsidRDefault="00D410E2" w:rsidP="00D410E2">
      <w:pPr>
        <w:jc w:val="both"/>
        <w:rPr>
          <w:highlight w:val="green"/>
        </w:rPr>
      </w:pPr>
    </w:p>
    <w:p w:rsidR="00D410E2" w:rsidRPr="000746DE" w:rsidRDefault="00D410E2" w:rsidP="00D410E2">
      <w:pPr>
        <w:jc w:val="both"/>
        <w:rPr>
          <w:iCs/>
        </w:rPr>
      </w:pPr>
      <w:r w:rsidRPr="000746DE">
        <w:t>Ако је у понуди исказана неуобичајено ниска цена, наручилац ће поступити у складу са чланом 92. Закона.</w:t>
      </w:r>
    </w:p>
    <w:p w:rsidR="00D410E2" w:rsidRPr="00F0184C" w:rsidRDefault="00D410E2" w:rsidP="00D410E2">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D410E2" w:rsidRPr="004F7BA3" w:rsidRDefault="00D410E2" w:rsidP="00D410E2">
      <w:pPr>
        <w:jc w:val="both"/>
        <w:rPr>
          <w:b/>
          <w:i/>
          <w:iCs/>
        </w:rPr>
      </w:pPr>
    </w:p>
    <w:p w:rsidR="00D410E2" w:rsidRPr="000746DE" w:rsidRDefault="00D410E2" w:rsidP="00D410E2">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D410E2" w:rsidRPr="000746DE" w:rsidRDefault="00D410E2" w:rsidP="00D410E2">
      <w:pPr>
        <w:jc w:val="both"/>
        <w:rPr>
          <w:b/>
          <w:i/>
          <w:iCs/>
        </w:rPr>
      </w:pPr>
    </w:p>
    <w:p w:rsidR="00D410E2" w:rsidRPr="000746DE" w:rsidRDefault="00D410E2" w:rsidP="00D410E2">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D410E2" w:rsidRPr="000746DE" w:rsidRDefault="00D410E2" w:rsidP="00D410E2">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D410E2" w:rsidRPr="000746DE" w:rsidRDefault="00D410E2" w:rsidP="00D410E2">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D410E2" w:rsidRPr="00412E74" w:rsidRDefault="00D410E2" w:rsidP="00D410E2">
      <w:pPr>
        <w:jc w:val="both"/>
      </w:pPr>
    </w:p>
    <w:p w:rsidR="00D410E2" w:rsidRDefault="00D410E2" w:rsidP="00D410E2">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D410E2" w:rsidRDefault="00D410E2" w:rsidP="00D410E2">
      <w:pPr>
        <w:jc w:val="both"/>
        <w:rPr>
          <w:noProof/>
        </w:rPr>
      </w:pPr>
    </w:p>
    <w:p w:rsidR="00D410E2" w:rsidRPr="00FF74CE" w:rsidRDefault="00D410E2" w:rsidP="00D410E2">
      <w:pPr>
        <w:jc w:val="both"/>
        <w:rPr>
          <w:rFonts w:eastAsia="TimesNewRomanPSMT"/>
          <w:bCs/>
          <w:iCs/>
          <w:lang w:val="sr-Cyrl-CS"/>
        </w:rPr>
      </w:pPr>
      <w:r w:rsidRPr="004D7B89">
        <w:t xml:space="preserve">Понуђач је дужан да уз понуду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за </w:t>
      </w:r>
      <w:r w:rsidRPr="00FF74CE">
        <w:rPr>
          <w:iCs/>
          <w:lang w:val="sr-Cyrl-CS"/>
        </w:rPr>
        <w:t>озбиљност понуде треба да траје најмање колико и важење понуде.</w:t>
      </w:r>
    </w:p>
    <w:p w:rsidR="00D410E2" w:rsidRPr="00FF74CE" w:rsidRDefault="00D410E2" w:rsidP="00D410E2">
      <w:pPr>
        <w:pStyle w:val="ListParagraph"/>
        <w:ind w:left="0" w:firstLine="426"/>
        <w:jc w:val="both"/>
        <w:rPr>
          <w:rFonts w:eastAsia="TimesNewRomanPSMT"/>
          <w:bCs/>
          <w:iCs/>
          <w:lang w:val="sr-Cyrl-CS"/>
        </w:rPr>
      </w:pPr>
      <w:r w:rsidRPr="00FF74CE">
        <w:rPr>
          <w:rFonts w:eastAsia="TimesNewRomanPSMT"/>
          <w:bCs/>
          <w:iCs/>
          <w:lang w:val="sr-Cyrl-CS"/>
        </w:rPr>
        <w:lastRenderedPageBreak/>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D410E2" w:rsidRPr="00FF74CE" w:rsidRDefault="00D410E2" w:rsidP="00D410E2">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D410E2" w:rsidRDefault="00D410E2" w:rsidP="00D410E2">
      <w:pPr>
        <w:jc w:val="both"/>
      </w:pPr>
    </w:p>
    <w:p w:rsidR="00D410E2" w:rsidRPr="00A174A6" w:rsidRDefault="00D410E2" w:rsidP="00D410E2">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D410E2" w:rsidRPr="00ED2B0A" w:rsidRDefault="00D410E2" w:rsidP="00D410E2">
      <w:pPr>
        <w:jc w:val="both"/>
        <w:rPr>
          <w:noProof/>
        </w:rPr>
      </w:pPr>
    </w:p>
    <w:p w:rsidR="00D410E2" w:rsidRPr="004D7B89" w:rsidRDefault="00D410E2" w:rsidP="009D1194">
      <w:pPr>
        <w:pStyle w:val="ListParagraph"/>
        <w:numPr>
          <w:ilvl w:val="0"/>
          <w:numId w:val="11"/>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D410E2" w:rsidRPr="004D7B89" w:rsidRDefault="00D410E2" w:rsidP="00D410E2">
      <w:pPr>
        <w:pStyle w:val="ListParagraph"/>
        <w:ind w:left="87" w:firstLine="453"/>
        <w:jc w:val="both"/>
        <w:rPr>
          <w:noProof/>
        </w:rPr>
      </w:pPr>
    </w:p>
    <w:p w:rsidR="00D410E2" w:rsidRPr="004D7B89" w:rsidRDefault="00D410E2" w:rsidP="00D410E2">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D410E2" w:rsidRPr="004D7B89" w:rsidRDefault="00D410E2" w:rsidP="00D410E2">
      <w:pPr>
        <w:pStyle w:val="ListParagraph"/>
        <w:ind w:left="87" w:firstLine="453"/>
        <w:jc w:val="both"/>
        <w:rPr>
          <w:rFonts w:eastAsia="TimesNewRomanPSMT"/>
          <w:bCs/>
          <w:iCs/>
          <w:lang w:val="sr-Cyrl-CS"/>
        </w:rPr>
      </w:pPr>
    </w:p>
    <w:p w:rsidR="00D410E2" w:rsidRPr="004D7B89" w:rsidRDefault="00D410E2" w:rsidP="00D410E2">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D410E2" w:rsidRPr="004D7B89" w:rsidRDefault="00D410E2" w:rsidP="00D410E2">
      <w:pPr>
        <w:jc w:val="both"/>
      </w:pPr>
      <w:r w:rsidRPr="004D7B89">
        <w:t xml:space="preserve">Средство обезбеђења траје најмање </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D410E2" w:rsidRPr="004D7B89" w:rsidRDefault="00D410E2" w:rsidP="00D410E2">
      <w:pPr>
        <w:jc w:val="both"/>
      </w:pPr>
      <w:r w:rsidRPr="004D7B89">
        <w:t>Средство обезбеђења не може се вратити понуђачу пре истека рока трајања.</w:t>
      </w:r>
    </w:p>
    <w:p w:rsidR="00D410E2" w:rsidRPr="00586A45" w:rsidRDefault="00D410E2" w:rsidP="00D410E2">
      <w:pPr>
        <w:jc w:val="both"/>
        <w:rPr>
          <w:highlight w:val="green"/>
          <w:lang w:val="sr-Cyrl-CS"/>
        </w:rPr>
      </w:pPr>
    </w:p>
    <w:p w:rsidR="00D410E2" w:rsidRPr="000746DE" w:rsidRDefault="00D410E2" w:rsidP="00D410E2">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D410E2" w:rsidRPr="00F0184C" w:rsidRDefault="00D410E2" w:rsidP="00D410E2">
      <w:pPr>
        <w:spacing w:before="120" w:after="120"/>
        <w:jc w:val="both"/>
      </w:pPr>
      <w:r w:rsidRPr="000746DE">
        <w:t xml:space="preserve">Предметна набавка не садржи поверљиве информације које </w:t>
      </w:r>
      <w:r>
        <w:t>наручилац ставља на располагање.</w:t>
      </w:r>
    </w:p>
    <w:p w:rsidR="00D410E2" w:rsidRPr="000746DE" w:rsidRDefault="00D410E2" w:rsidP="00D410E2">
      <w:pPr>
        <w:jc w:val="both"/>
        <w:rPr>
          <w:b/>
          <w:bCs/>
        </w:rPr>
      </w:pPr>
      <w:r w:rsidRPr="000746DE">
        <w:rPr>
          <w:b/>
          <w:bCs/>
        </w:rPr>
        <w:t>14. ДОДАТНЕ ИНФОРМАЦИЈЕ ИЛИ ПОЈАШЊЕЊА У ВЕЗИ СА ПРИПРЕМАЊЕМ ПОНУДЕ</w:t>
      </w:r>
    </w:p>
    <w:p w:rsidR="00D410E2" w:rsidRPr="000746DE" w:rsidRDefault="00D410E2" w:rsidP="00D410E2">
      <w:pPr>
        <w:jc w:val="both"/>
        <w:rPr>
          <w:b/>
          <w:bCs/>
        </w:rPr>
      </w:pPr>
    </w:p>
    <w:p w:rsidR="00D410E2" w:rsidRPr="00EC12C4" w:rsidRDefault="00D410E2" w:rsidP="00D410E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D410E2" w:rsidRPr="00EC12C4" w:rsidRDefault="00D410E2" w:rsidP="00D410E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D410E2" w:rsidRPr="00EC12C4" w:rsidRDefault="00D410E2" w:rsidP="00D410E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1" w:history="1">
        <w:r w:rsidRPr="003C39A5">
          <w:rPr>
            <w:rStyle w:val="Hyperlink"/>
            <w:rFonts w:eastAsia="TimesNewRomanPSMT"/>
            <w:bCs/>
            <w:iCs/>
          </w:rPr>
          <w:t>tender@kcv.rs</w:t>
        </w:r>
      </w:hyperlink>
      <w:r>
        <w:rPr>
          <w:rFonts w:eastAsia="TimesNewRomanPSMT"/>
          <w:bCs/>
          <w:iCs/>
        </w:rPr>
        <w:t>, (обавезно у телу е-поште) или</w:t>
      </w:r>
    </w:p>
    <w:p w:rsidR="00D410E2" w:rsidRPr="00755FF9" w:rsidRDefault="00D410E2" w:rsidP="00D410E2">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D410E2" w:rsidRPr="00360A52" w:rsidRDefault="00D410E2" w:rsidP="00D410E2">
      <w:pPr>
        <w:pStyle w:val="ListParagraph"/>
        <w:ind w:left="360"/>
        <w:jc w:val="both"/>
        <w:rPr>
          <w:rFonts w:eastAsia="TimesNewRomanPSMT"/>
          <w:bCs/>
          <w:iCs/>
        </w:rPr>
      </w:pPr>
    </w:p>
    <w:p w:rsidR="00D410E2" w:rsidRPr="003543C7" w:rsidRDefault="00D410E2" w:rsidP="00D410E2">
      <w:pPr>
        <w:jc w:val="both"/>
        <w:rPr>
          <w:rFonts w:eastAsia="TimesNewRomanPSMT"/>
          <w:bCs/>
          <w:iCs/>
        </w:rPr>
      </w:pPr>
      <w:r w:rsidRPr="003543C7">
        <w:lastRenderedPageBreak/>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D410E2" w:rsidRPr="00495AE3" w:rsidRDefault="00D410E2" w:rsidP="00D410E2">
      <w:pPr>
        <w:jc w:val="both"/>
        <w:rPr>
          <w:rFonts w:eastAsia="TimesNewRomanPSMT"/>
          <w:bCs/>
          <w:iCs/>
        </w:rPr>
      </w:pPr>
    </w:p>
    <w:p w:rsidR="00D410E2" w:rsidRPr="00F0579E" w:rsidRDefault="00D410E2" w:rsidP="00D410E2">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t xml:space="preserve"> и на својој интернет страници.</w:t>
      </w:r>
    </w:p>
    <w:p w:rsidR="00D410E2" w:rsidRPr="00F0579E" w:rsidRDefault="00D410E2" w:rsidP="00D410E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D410E2" w:rsidRPr="00F0579E" w:rsidRDefault="00D410E2" w:rsidP="00D410E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D410E2" w:rsidRPr="00F0579E" w:rsidRDefault="00D410E2" w:rsidP="00D410E2">
      <w:pPr>
        <w:jc w:val="both"/>
        <w:rPr>
          <w:bCs/>
        </w:rPr>
      </w:pPr>
      <w:r w:rsidRPr="000746DE">
        <w:t>Тражење додатних информација или појашњења у вези са припремањем п</w:t>
      </w:r>
      <w:r>
        <w:t>онуде телефоном није дозвољено.</w:t>
      </w:r>
    </w:p>
    <w:p w:rsidR="00D410E2" w:rsidRDefault="00D410E2" w:rsidP="00D410E2">
      <w:pPr>
        <w:jc w:val="both"/>
        <w:rPr>
          <w:bCs/>
        </w:rPr>
      </w:pPr>
      <w:r w:rsidRPr="000746DE">
        <w:rPr>
          <w:bCs/>
        </w:rPr>
        <w:t>Комуникација у поступку јавне набавке врши се искључиво на начин одређен чланом 20. Закона.</w:t>
      </w:r>
    </w:p>
    <w:p w:rsidR="00D410E2" w:rsidRPr="0023541D" w:rsidRDefault="00D410E2" w:rsidP="00D410E2">
      <w:pPr>
        <w:jc w:val="both"/>
      </w:pPr>
    </w:p>
    <w:p w:rsidR="00D410E2" w:rsidRPr="000746DE" w:rsidRDefault="00D410E2" w:rsidP="00D410E2">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D410E2" w:rsidRPr="000746DE" w:rsidRDefault="00D410E2" w:rsidP="00D410E2">
      <w:pPr>
        <w:jc w:val="both"/>
        <w:rPr>
          <w:b/>
          <w:bCs/>
        </w:rPr>
      </w:pPr>
    </w:p>
    <w:p w:rsidR="00D410E2" w:rsidRPr="00F0579E" w:rsidRDefault="00D410E2" w:rsidP="00D410E2">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D410E2" w:rsidRPr="00F0579E" w:rsidRDefault="00D410E2" w:rsidP="00D410E2">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D410E2" w:rsidRPr="00F0579E" w:rsidRDefault="00D410E2" w:rsidP="00D410E2">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D410E2" w:rsidRPr="000746DE" w:rsidRDefault="00D410E2" w:rsidP="00D410E2">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410E2" w:rsidRPr="00F0184C" w:rsidRDefault="00D410E2" w:rsidP="00D410E2">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410E2" w:rsidRDefault="00D410E2" w:rsidP="00D410E2">
      <w:pPr>
        <w:jc w:val="both"/>
        <w:rPr>
          <w:b/>
          <w:bCs/>
        </w:rPr>
      </w:pPr>
    </w:p>
    <w:p w:rsidR="00D410E2" w:rsidRDefault="00D410E2" w:rsidP="00D410E2">
      <w:pPr>
        <w:jc w:val="both"/>
        <w:rPr>
          <w:b/>
          <w:bCs/>
        </w:rPr>
      </w:pPr>
      <w:r>
        <w:rPr>
          <w:b/>
          <w:bCs/>
        </w:rPr>
        <w:t>16.  НЕГАТИВНА РЕФЕРЕНЦА</w:t>
      </w:r>
    </w:p>
    <w:p w:rsidR="00D410E2" w:rsidRDefault="00D410E2" w:rsidP="00D410E2">
      <w:pPr>
        <w:jc w:val="both"/>
        <w:rPr>
          <w:b/>
          <w:bCs/>
        </w:rPr>
      </w:pPr>
    </w:p>
    <w:p w:rsidR="00D410E2" w:rsidRDefault="00D410E2" w:rsidP="00D410E2">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D410E2" w:rsidRDefault="00D410E2" w:rsidP="00D410E2">
      <w:pPr>
        <w:autoSpaceDE w:val="0"/>
        <w:autoSpaceDN w:val="0"/>
        <w:adjustRightInd w:val="0"/>
        <w:jc w:val="both"/>
      </w:pPr>
      <w:r>
        <w:t>1) поступао супротно забрани из чл. 23. и 25. Закона;</w:t>
      </w:r>
    </w:p>
    <w:p w:rsidR="00D410E2" w:rsidRDefault="00D410E2" w:rsidP="00D410E2">
      <w:pPr>
        <w:autoSpaceDE w:val="0"/>
        <w:autoSpaceDN w:val="0"/>
        <w:adjustRightInd w:val="0"/>
        <w:jc w:val="both"/>
      </w:pPr>
      <w:r>
        <w:t>2) учинио повреду конкуренције;</w:t>
      </w:r>
    </w:p>
    <w:p w:rsidR="00D410E2" w:rsidRDefault="00D410E2" w:rsidP="00D410E2">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D410E2" w:rsidRDefault="00D410E2" w:rsidP="00D410E2">
      <w:pPr>
        <w:autoSpaceDE w:val="0"/>
        <w:autoSpaceDN w:val="0"/>
        <w:adjustRightInd w:val="0"/>
        <w:jc w:val="both"/>
      </w:pPr>
      <w:r>
        <w:t>4) одбио да достави доказе и средства обезбеђења на шта се у понуди обавезао.</w:t>
      </w:r>
    </w:p>
    <w:p w:rsidR="00D410E2" w:rsidRDefault="00D410E2" w:rsidP="00D410E2">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D410E2" w:rsidRPr="00F87167" w:rsidRDefault="00D410E2" w:rsidP="00D410E2">
      <w:pPr>
        <w:jc w:val="both"/>
        <w:rPr>
          <w:b/>
          <w:bCs/>
        </w:rPr>
      </w:pPr>
    </w:p>
    <w:p w:rsidR="00D410E2" w:rsidRPr="000746DE" w:rsidRDefault="00D410E2" w:rsidP="00D410E2">
      <w:pPr>
        <w:jc w:val="both"/>
      </w:pPr>
      <w:r w:rsidRPr="000746DE">
        <w:rPr>
          <w:b/>
          <w:bCs/>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410E2" w:rsidRPr="00A878F3" w:rsidRDefault="00D410E2" w:rsidP="00D410E2">
      <w:pPr>
        <w:jc w:val="both"/>
        <w:rPr>
          <w:highlight w:val="green"/>
        </w:rPr>
      </w:pPr>
    </w:p>
    <w:p w:rsidR="00D410E2" w:rsidRPr="00F0579E" w:rsidRDefault="00D410E2" w:rsidP="00D410E2">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D410E2" w:rsidRPr="002B5E0F" w:rsidRDefault="00D410E2" w:rsidP="00D410E2">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D410E2" w:rsidRPr="00A878F3" w:rsidRDefault="00D410E2" w:rsidP="00D410E2">
      <w:pPr>
        <w:jc w:val="both"/>
        <w:rPr>
          <w:highlight w:val="green"/>
        </w:rPr>
      </w:pPr>
    </w:p>
    <w:p w:rsidR="00D410E2" w:rsidRPr="00F0579E" w:rsidRDefault="00D410E2" w:rsidP="00D410E2">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D410E2" w:rsidRPr="00A878F3" w:rsidRDefault="00D410E2" w:rsidP="00D410E2">
      <w:pPr>
        <w:jc w:val="both"/>
        <w:rPr>
          <w:b/>
          <w:bCs/>
          <w:highlight w:val="green"/>
        </w:rPr>
      </w:pPr>
    </w:p>
    <w:p w:rsidR="00D410E2" w:rsidRDefault="00D410E2" w:rsidP="00D410E2">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краћи рок испоруке. </w:t>
      </w:r>
    </w:p>
    <w:p w:rsidR="00D410E2" w:rsidRDefault="00D410E2" w:rsidP="00D410E2">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D410E2" w:rsidRPr="009C568A" w:rsidRDefault="00D410E2" w:rsidP="00D410E2">
      <w:pPr>
        <w:jc w:val="both"/>
        <w:rPr>
          <w:b/>
        </w:rPr>
      </w:pPr>
    </w:p>
    <w:p w:rsidR="00D410E2" w:rsidRPr="00E71BEB" w:rsidRDefault="00D410E2" w:rsidP="00D410E2">
      <w:pPr>
        <w:jc w:val="both"/>
        <w:rPr>
          <w:b/>
        </w:rPr>
      </w:pPr>
      <w:r>
        <w:rPr>
          <w:b/>
        </w:rPr>
        <w:t>19</w:t>
      </w:r>
      <w:r w:rsidRPr="00E71BEB">
        <w:rPr>
          <w:b/>
        </w:rPr>
        <w:t>. КОРИШЋЕЊЕ ПАТЕНТА И ОДГОВОРНОСТ ЗА ПОВРЕДУ ЗАШТИЋЕНИХ ПРАВА ИНТЕЛЕКТУАЛНЕ СВОЈИНЕ ТРЕЋИХ ЛИЦА</w:t>
      </w:r>
    </w:p>
    <w:p w:rsidR="00D410E2" w:rsidRPr="00E71BEB" w:rsidRDefault="00D410E2" w:rsidP="00D410E2">
      <w:pPr>
        <w:jc w:val="both"/>
        <w:rPr>
          <w:b/>
        </w:rPr>
      </w:pPr>
    </w:p>
    <w:p w:rsidR="00D410E2" w:rsidRPr="00CC055C" w:rsidRDefault="00D410E2" w:rsidP="00D410E2">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D410E2" w:rsidRPr="009C568A" w:rsidRDefault="00D410E2" w:rsidP="00D410E2">
      <w:pPr>
        <w:jc w:val="both"/>
        <w:rPr>
          <w:b/>
        </w:rPr>
      </w:pPr>
    </w:p>
    <w:p w:rsidR="00D410E2" w:rsidRPr="00E71BEB" w:rsidRDefault="00D410E2" w:rsidP="00D410E2">
      <w:pPr>
        <w:jc w:val="both"/>
        <w:rPr>
          <w:b/>
          <w:bCs/>
        </w:rPr>
      </w:pPr>
      <w:r>
        <w:rPr>
          <w:b/>
          <w:bCs/>
        </w:rPr>
        <w:t>20</w:t>
      </w:r>
      <w:r w:rsidRPr="00E71BEB">
        <w:rPr>
          <w:b/>
          <w:bCs/>
        </w:rPr>
        <w:t xml:space="preserve">. НАЧИН И РОК ЗА ПОДНОШЕЊЕ ЗАХТЕВА ЗА ЗАШТИТУ ПРАВА ПОНУЂАЧА </w:t>
      </w:r>
    </w:p>
    <w:p w:rsidR="00D410E2" w:rsidRPr="00E71BEB" w:rsidRDefault="00D410E2" w:rsidP="00D410E2">
      <w:pPr>
        <w:jc w:val="both"/>
        <w:rPr>
          <w:b/>
          <w:bCs/>
        </w:rPr>
      </w:pPr>
    </w:p>
    <w:p w:rsidR="00D410E2" w:rsidRPr="00342397" w:rsidRDefault="00D410E2" w:rsidP="00D410E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D410E2" w:rsidRPr="00342397" w:rsidRDefault="00D410E2" w:rsidP="00D410E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D410E2" w:rsidRPr="00E90954" w:rsidRDefault="00D410E2" w:rsidP="00D410E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Pr>
          <w:rFonts w:eastAsia="TimesNewRomanPS-BoldMT"/>
          <w:b/>
          <w:bCs/>
        </w:rPr>
        <w:t>као и редног броја и назива партије</w:t>
      </w:r>
      <w:r>
        <w:rPr>
          <w:b/>
        </w:rPr>
        <w:t xml:space="preserve"> </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D410E2" w:rsidRPr="00342397" w:rsidRDefault="00D410E2" w:rsidP="00D410E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D410E2" w:rsidRPr="00342397" w:rsidRDefault="00D410E2" w:rsidP="00D410E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D410E2" w:rsidRPr="00342397" w:rsidRDefault="00D410E2" w:rsidP="00D410E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D410E2" w:rsidRPr="00342397" w:rsidRDefault="00D410E2" w:rsidP="00D410E2">
      <w:pPr>
        <w:jc w:val="both"/>
      </w:pPr>
      <w:r w:rsidRPr="00342397">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D410E2" w:rsidRPr="00342397" w:rsidRDefault="00D410E2" w:rsidP="00D410E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D410E2" w:rsidRPr="00342397" w:rsidRDefault="00D410E2" w:rsidP="00D410E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D410E2" w:rsidRPr="00342397" w:rsidRDefault="00D410E2" w:rsidP="00D410E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D410E2" w:rsidRPr="00342397" w:rsidRDefault="00D410E2" w:rsidP="00D410E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410E2" w:rsidRPr="00342397" w:rsidRDefault="00D410E2" w:rsidP="00D410E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D410E2" w:rsidRPr="006A0AB2" w:rsidRDefault="00D410E2" w:rsidP="00D410E2">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   уплати таксу од:</w:t>
      </w:r>
    </w:p>
    <w:p w:rsidR="00D410E2" w:rsidRDefault="00D410E2" w:rsidP="00D410E2">
      <w:pPr>
        <w:autoSpaceDE w:val="0"/>
        <w:autoSpaceDN w:val="0"/>
        <w:adjustRightInd w:val="0"/>
        <w:jc w:val="both"/>
      </w:pPr>
    </w:p>
    <w:p w:rsidR="00D410E2" w:rsidRPr="0027515B" w:rsidRDefault="00D410E2" w:rsidP="00D410E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D410E2" w:rsidRPr="0027515B" w:rsidRDefault="00D410E2" w:rsidP="00D410E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D410E2" w:rsidRPr="0027515B" w:rsidRDefault="00D410E2" w:rsidP="00D410E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D410E2" w:rsidRPr="0027515B" w:rsidRDefault="00D410E2" w:rsidP="00D410E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D410E2" w:rsidRPr="00BD7B9F" w:rsidRDefault="00D410E2" w:rsidP="00D410E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D410E2" w:rsidRPr="0027515B" w:rsidRDefault="00D410E2" w:rsidP="00D410E2">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D410E2" w:rsidRPr="0027515B" w:rsidRDefault="00D410E2" w:rsidP="00D410E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D410E2" w:rsidRDefault="00D410E2" w:rsidP="00D410E2">
      <w:pPr>
        <w:jc w:val="both"/>
      </w:pPr>
    </w:p>
    <w:p w:rsidR="00D410E2" w:rsidRPr="0066640F" w:rsidRDefault="00D410E2" w:rsidP="00D410E2">
      <w:pPr>
        <w:jc w:val="both"/>
      </w:pPr>
      <w:r w:rsidRPr="0066640F">
        <w:t>Свака странка у поступку сноси трошкове које проузрокује својим радњама.</w:t>
      </w:r>
    </w:p>
    <w:p w:rsidR="00D410E2" w:rsidRDefault="00D410E2" w:rsidP="00D410E2">
      <w:pPr>
        <w:jc w:val="both"/>
        <w:rPr>
          <w:lang w:val="sr-Cyrl-CS"/>
        </w:rPr>
      </w:pPr>
    </w:p>
    <w:p w:rsidR="00D410E2" w:rsidRPr="008477B9" w:rsidRDefault="00D410E2" w:rsidP="00D410E2">
      <w:pPr>
        <w:jc w:val="both"/>
        <w:rPr>
          <w:lang w:val="sr-Cyrl-CS"/>
        </w:rPr>
      </w:pPr>
    </w:p>
    <w:p w:rsidR="00D410E2" w:rsidRPr="00E71BEB" w:rsidRDefault="00D410E2" w:rsidP="00D410E2">
      <w:pPr>
        <w:jc w:val="both"/>
        <w:rPr>
          <w:b/>
        </w:rPr>
      </w:pPr>
      <w:r>
        <w:rPr>
          <w:b/>
        </w:rPr>
        <w:t>21</w:t>
      </w:r>
      <w:r w:rsidRPr="00E71BEB">
        <w:rPr>
          <w:b/>
        </w:rPr>
        <w:t>. РОК У КОЈЕМ ЋЕ УГОВОР БИТИ ЗАКЉУЧЕН</w:t>
      </w:r>
    </w:p>
    <w:p w:rsidR="00D410E2" w:rsidRPr="00E71BEB" w:rsidRDefault="00D410E2" w:rsidP="00D410E2">
      <w:pPr>
        <w:jc w:val="both"/>
        <w:rPr>
          <w:b/>
        </w:rPr>
      </w:pPr>
    </w:p>
    <w:p w:rsidR="00D410E2" w:rsidRDefault="00D410E2" w:rsidP="00D410E2">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D410E2" w:rsidRDefault="00D410E2" w:rsidP="00D410E2">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410E2" w:rsidRPr="00CC5A6E" w:rsidRDefault="00D410E2" w:rsidP="00D410E2">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D410E2" w:rsidRDefault="00D410E2" w:rsidP="00D410E2">
      <w:pPr>
        <w:jc w:val="both"/>
      </w:pPr>
    </w:p>
    <w:p w:rsidR="00D410E2" w:rsidRPr="009C568A" w:rsidRDefault="00D410E2" w:rsidP="00D410E2">
      <w:pPr>
        <w:jc w:val="both"/>
        <w:rPr>
          <w:b/>
          <w:lang w:val="en-US"/>
        </w:rPr>
      </w:pPr>
      <w:r w:rsidRPr="009C568A">
        <w:rPr>
          <w:b/>
        </w:rPr>
        <w:t>22. ИЗМЕНЕ ТОКОМ ТРАЈАЊА УГОВОРА</w:t>
      </w:r>
    </w:p>
    <w:p w:rsidR="00D410E2" w:rsidRPr="009C568A" w:rsidRDefault="00D410E2" w:rsidP="00D410E2">
      <w:pPr>
        <w:tabs>
          <w:tab w:val="left" w:pos="1206"/>
        </w:tabs>
        <w:ind w:firstLine="720"/>
        <w:jc w:val="both"/>
        <w:rPr>
          <w:lang w:val="en-US"/>
        </w:rPr>
      </w:pPr>
      <w:r w:rsidRPr="009C568A">
        <w:rPr>
          <w:lang w:val="en-US"/>
        </w:rPr>
        <w:tab/>
      </w:r>
    </w:p>
    <w:p w:rsidR="00D410E2" w:rsidRDefault="00D410E2" w:rsidP="00D410E2">
      <w:pPr>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D410E2" w:rsidRDefault="00D410E2" w:rsidP="00D410E2">
      <w:pPr>
        <w:jc w:val="both"/>
      </w:pPr>
    </w:p>
    <w:p w:rsidR="00D410E2" w:rsidRDefault="00D410E2" w:rsidP="00D410E2">
      <w:pPr>
        <w:jc w:val="both"/>
      </w:pPr>
    </w:p>
    <w:p w:rsidR="00D410E2" w:rsidRPr="00066B40" w:rsidRDefault="00D410E2" w:rsidP="00D410E2">
      <w:pPr>
        <w:jc w:val="both"/>
      </w:pPr>
      <w:r w:rsidRPr="00F726E2">
        <w:rPr>
          <w:b/>
        </w:rPr>
        <w:t>НАПОМЕНА</w:t>
      </w:r>
      <w:r w:rsidRPr="00066B40">
        <w:rPr>
          <w:b/>
        </w:rPr>
        <w:t>:</w:t>
      </w:r>
    </w:p>
    <w:p w:rsidR="00D410E2" w:rsidRDefault="00D410E2" w:rsidP="00D410E2">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D410E2" w:rsidRPr="00E20B95" w:rsidRDefault="00D410E2" w:rsidP="00D410E2">
      <w:pPr>
        <w:ind w:firstLine="720"/>
        <w:jc w:val="both"/>
      </w:pPr>
    </w:p>
    <w:p w:rsidR="00D410E2" w:rsidRDefault="00D410E2" w:rsidP="00D410E2">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EC399F" w:rsidRPr="00766E49" w:rsidRDefault="00EC399F" w:rsidP="00EC399F">
      <w:pPr>
        <w:jc w:val="both"/>
        <w:rPr>
          <w:noProof/>
        </w:rPr>
      </w:pPr>
    </w:p>
    <w:p w:rsidR="00B60424" w:rsidRDefault="00B60424">
      <w:pPr>
        <w:rPr>
          <w:noProof/>
        </w:rPr>
      </w:pPr>
      <w:r>
        <w:rPr>
          <w:noProof/>
        </w:rPr>
        <w:br w:type="page"/>
      </w:r>
    </w:p>
    <w:p w:rsidR="00333BD3" w:rsidRPr="00333BD3" w:rsidRDefault="00333BD3" w:rsidP="00333BD3">
      <w:pPr>
        <w:pStyle w:val="Heading2"/>
        <w:ind w:left="720"/>
        <w:jc w:val="left"/>
      </w:pPr>
      <w:bookmarkStart w:id="21" w:name="_Toc311016791"/>
      <w:bookmarkStart w:id="22" w:name="_Toc311017143"/>
      <w:bookmarkStart w:id="23" w:name="_Toc311017332"/>
      <w:bookmarkStart w:id="24" w:name="_Toc312747151"/>
      <w:bookmarkStart w:id="25" w:name="_Toc312747210"/>
      <w:bookmarkStart w:id="26" w:name="_Toc364158547"/>
    </w:p>
    <w:p w:rsidR="00B84C11" w:rsidRDefault="00B84C11" w:rsidP="00D76B68">
      <w:pPr>
        <w:pStyle w:val="Heading2"/>
        <w:numPr>
          <w:ilvl w:val="0"/>
          <w:numId w:val="5"/>
        </w:numPr>
      </w:pPr>
      <w:bookmarkStart w:id="27" w:name="_Toc450208107"/>
      <w:r w:rsidRPr="00407855">
        <w:t>РАЗРАДА КРИТЕРИЈУМА</w:t>
      </w:r>
      <w:bookmarkEnd w:id="21"/>
      <w:bookmarkEnd w:id="22"/>
      <w:bookmarkEnd w:id="23"/>
      <w:bookmarkEnd w:id="24"/>
      <w:bookmarkEnd w:id="25"/>
      <w:bookmarkEnd w:id="26"/>
      <w:bookmarkEnd w:id="27"/>
    </w:p>
    <w:p w:rsidR="00096E83" w:rsidRDefault="00096E83" w:rsidP="00096E83"/>
    <w:p w:rsidR="00135AFD" w:rsidRPr="00135AFD" w:rsidRDefault="00135AFD" w:rsidP="00096E83"/>
    <w:p w:rsidR="00563030" w:rsidRDefault="00407855" w:rsidP="007C3FF3">
      <w:pPr>
        <w:pStyle w:val="Footer"/>
        <w:jc w:val="center"/>
        <w:rPr>
          <w:b/>
          <w:lang/>
        </w:rPr>
      </w:pPr>
      <w:r w:rsidRPr="00407855">
        <w:rPr>
          <w:b/>
          <w:lang w:val="sr-Latn-CS"/>
        </w:rPr>
        <w:t>ПО ЈАВНОМ ПОЗИВУ БРОЈ</w:t>
      </w:r>
      <w:r w:rsidR="00E73953">
        <w:rPr>
          <w:b/>
        </w:rPr>
        <w:t xml:space="preserve"> </w:t>
      </w:r>
      <w:r w:rsidR="00333BD3">
        <w:rPr>
          <w:b/>
          <w:lang w:val="sr-Cyrl-CS"/>
        </w:rPr>
        <w:t>99-16-О</w:t>
      </w:r>
      <w:r w:rsidR="0023541D">
        <w:rPr>
          <w:b/>
        </w:rPr>
        <w:t xml:space="preserve"> </w:t>
      </w:r>
      <w:r w:rsidR="00B84C11" w:rsidRPr="00407855">
        <w:rPr>
          <w:b/>
          <w:lang w:val="sr-Latn-CS"/>
        </w:rPr>
        <w:t>–</w:t>
      </w:r>
      <w:r w:rsidR="00B84C11" w:rsidRPr="00407855">
        <w:rPr>
          <w:bCs/>
          <w:lang w:val="sr-Latn-CS"/>
        </w:rPr>
        <w:t xml:space="preserve"> </w:t>
      </w:r>
      <w:r w:rsidR="00EA1AE8">
        <w:rPr>
          <w:b/>
          <w:lang w:val="sr-Cyrl-CS"/>
        </w:rPr>
        <w:t>набавка</w:t>
      </w:r>
      <w:r w:rsidR="00EA1AE8">
        <w:rPr>
          <w:b/>
        </w:rPr>
        <w:t xml:space="preserve"> </w:t>
      </w:r>
      <w:r w:rsidR="00333BD3">
        <w:rPr>
          <w:b/>
        </w:rPr>
        <w:t>хемостатика</w:t>
      </w:r>
    </w:p>
    <w:p w:rsidR="00B84C11" w:rsidRPr="007C3FF3" w:rsidRDefault="00EA1AE8" w:rsidP="007C3FF3">
      <w:pPr>
        <w:pStyle w:val="Footer"/>
        <w:jc w:val="center"/>
        <w:rPr>
          <w:b/>
          <w:szCs w:val="28"/>
        </w:rPr>
      </w:pPr>
      <w:r>
        <w:rPr>
          <w:b/>
        </w:rPr>
        <w:t>за потребе Клиничког центра Војводине</w:t>
      </w:r>
    </w:p>
    <w:p w:rsidR="00B84C11" w:rsidRDefault="00B84C11" w:rsidP="00C06FA6">
      <w:pPr>
        <w:rPr>
          <w:lang/>
        </w:rPr>
      </w:pPr>
    </w:p>
    <w:p w:rsidR="00D410E2" w:rsidRDefault="00D410E2" w:rsidP="00C06FA6">
      <w:pPr>
        <w:rPr>
          <w:lang/>
        </w:rPr>
      </w:pPr>
    </w:p>
    <w:p w:rsidR="00D410E2" w:rsidRDefault="00D410E2" w:rsidP="00D410E2">
      <w:pPr>
        <w:ind w:firstLine="720"/>
        <w:rPr>
          <w:lang/>
        </w:rPr>
      </w:pPr>
      <w:r w:rsidRPr="00FF0F8B">
        <w:t>Критеријум за доделу уговора је економски најповољнија понуда који се заснива на следећим елементима:</w:t>
      </w:r>
    </w:p>
    <w:p w:rsidR="00D410E2" w:rsidRPr="00D410E2" w:rsidRDefault="00D410E2" w:rsidP="00C06FA6">
      <w:pPr>
        <w:rPr>
          <w:lang/>
        </w:rPr>
      </w:pPr>
    </w:p>
    <w:p w:rsidR="00135AFD" w:rsidRPr="00135AFD" w:rsidRDefault="00135AFD"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D410E2">
        <w:rPr>
          <w:b/>
          <w:lang w:val="sr-Cyrl-CS"/>
        </w:rPr>
        <w:t>60</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D410E2">
        <w:rPr>
          <w:lang w:val="sr-Cyrl-CS"/>
        </w:rPr>
        <w:t>60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Default="00E73953" w:rsidP="00E73953">
      <w:pPr>
        <w:jc w:val="both"/>
      </w:pPr>
    </w:p>
    <w:p w:rsidR="00135AFD" w:rsidRPr="00135AFD" w:rsidRDefault="00135AFD"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752577">
        <w:rPr>
          <w:b/>
          <w:bCs/>
          <w:noProof/>
          <w:color w:val="000000"/>
          <w:szCs w:val="17"/>
          <w:lang w:val="en-US"/>
        </w:rPr>
        <w:t>4</w:t>
      </w:r>
      <w:r w:rsidR="00D410E2">
        <w:rPr>
          <w:b/>
          <w:bCs/>
          <w:noProof/>
          <w:color w:val="000000"/>
          <w:szCs w:val="17"/>
          <w:lang/>
        </w:rPr>
        <w:t>0</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Производ са ЦЕ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00D410E2">
        <w:rPr>
          <w:bCs/>
          <w:noProof/>
          <w:color w:val="000000"/>
          <w:szCs w:val="17"/>
          <w:lang/>
        </w:rPr>
        <w:t xml:space="preserve"> произвођача</w:t>
      </w:r>
      <w:r w:rsidRPr="00F73DC8">
        <w:rPr>
          <w:bCs/>
          <w:noProof/>
          <w:color w:val="000000"/>
          <w:szCs w:val="17"/>
        </w:rPr>
        <w:t>.......</w:t>
      </w:r>
      <w:r w:rsidR="00D410E2">
        <w:rPr>
          <w:bCs/>
          <w:noProof/>
          <w:color w:val="000000"/>
          <w:szCs w:val="17"/>
          <w:lang/>
        </w:rPr>
        <w:t xml:space="preserve"> 1</w:t>
      </w:r>
      <w:r w:rsidRPr="00F73DC8">
        <w:rPr>
          <w:bCs/>
          <w:noProof/>
          <w:color w:val="000000"/>
          <w:szCs w:val="17"/>
        </w:rPr>
        <w:t>0 пондера</w:t>
      </w:r>
    </w:p>
    <w:p w:rsidR="00752577" w:rsidRPr="00F73DC8" w:rsidRDefault="00752577" w:rsidP="00752577">
      <w:pPr>
        <w:autoSpaceDE w:val="0"/>
        <w:autoSpaceDN w:val="0"/>
        <w:adjustRightInd w:val="0"/>
        <w:jc w:val="both"/>
        <w:rPr>
          <w:bCs/>
          <w:noProof/>
          <w:color w:val="000000"/>
          <w:szCs w:val="17"/>
        </w:rPr>
      </w:pPr>
      <w:r>
        <w:rPr>
          <w:bCs/>
          <w:noProof/>
          <w:color w:val="000000"/>
          <w:szCs w:val="17"/>
        </w:rPr>
        <w:t>2.4.</w:t>
      </w:r>
      <w:r w:rsidRPr="00F73DC8">
        <w:rPr>
          <w:bCs/>
          <w:noProof/>
          <w:color w:val="000000"/>
          <w:szCs w:val="17"/>
        </w:rPr>
        <w:t xml:space="preserve">Поседовање уговора о заступању или овлашћење (доказ – приложити фотокопију уговора или </w:t>
      </w:r>
      <w:r w:rsidR="003479D9">
        <w:rPr>
          <w:bCs/>
          <w:noProof/>
          <w:color w:val="000000"/>
          <w:szCs w:val="17"/>
        </w:rPr>
        <w:t xml:space="preserve">оверено </w:t>
      </w:r>
      <w:r w:rsidRPr="00F73DC8">
        <w:rPr>
          <w:bCs/>
          <w:noProof/>
          <w:color w:val="000000"/>
          <w:szCs w:val="17"/>
        </w:rPr>
        <w:t>овлашћењ</w:t>
      </w:r>
      <w:r w:rsidR="003479D9">
        <w:rPr>
          <w:bCs/>
          <w:noProof/>
          <w:color w:val="000000"/>
          <w:szCs w:val="17"/>
        </w:rPr>
        <w:t>е на меморандуму</w:t>
      </w:r>
      <w:r w:rsidRPr="00F73DC8">
        <w:rPr>
          <w:bCs/>
          <w:noProof/>
          <w:color w:val="000000"/>
          <w:szCs w:val="17"/>
        </w:rPr>
        <w:t>).</w:t>
      </w:r>
      <w:r w:rsidR="003479D9">
        <w:rPr>
          <w:bCs/>
          <w:noProof/>
          <w:color w:val="000000"/>
          <w:szCs w:val="17"/>
        </w:rPr>
        <w:t>..............................</w:t>
      </w:r>
      <w:r w:rsidRPr="00F73DC8">
        <w:rPr>
          <w:bCs/>
          <w:noProof/>
          <w:color w:val="000000"/>
          <w:szCs w:val="17"/>
        </w:rPr>
        <w:t>.</w:t>
      </w:r>
      <w:r w:rsidR="003479D9">
        <w:rPr>
          <w:bCs/>
          <w:noProof/>
          <w:color w:val="000000"/>
          <w:szCs w:val="17"/>
        </w:rPr>
        <w:t>.</w:t>
      </w:r>
      <w:r w:rsidRPr="00F73DC8">
        <w:rPr>
          <w:bCs/>
          <w:noProof/>
          <w:color w:val="000000"/>
          <w:szCs w:val="17"/>
        </w:rPr>
        <w:t>............</w:t>
      </w:r>
      <w:r w:rsidR="00D410E2">
        <w:rPr>
          <w:bCs/>
          <w:noProof/>
          <w:color w:val="000000"/>
          <w:szCs w:val="17"/>
          <w:lang/>
        </w:rPr>
        <w:t>10</w:t>
      </w:r>
      <w:r w:rsidRPr="00F73DC8">
        <w:rPr>
          <w:bCs/>
          <w:noProof/>
          <w:color w:val="000000"/>
          <w:szCs w:val="17"/>
        </w:rPr>
        <w:t xml:space="preserve"> пондера</w:t>
      </w:r>
    </w:p>
    <w:p w:rsidR="00CC055C" w:rsidRPr="00407855" w:rsidRDefault="00CC055C">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8" w:name="_Toc311630098"/>
      <w:bookmarkStart w:id="29" w:name="_Toc311630144"/>
      <w:bookmarkStart w:id="30" w:name="_Toc311630308"/>
      <w:bookmarkStart w:id="31" w:name="_Toc311630388"/>
      <w:bookmarkStart w:id="32" w:name="_Toc318711579"/>
      <w:bookmarkStart w:id="33" w:name="_Toc353479478"/>
      <w:r w:rsidRPr="006D242F">
        <w:rPr>
          <w:b/>
          <w:lang w:val="sr-Cyrl-CS"/>
        </w:rPr>
        <w:t>ОБРАЗАЦ</w:t>
      </w:r>
      <w:bookmarkStart w:id="34" w:name="_Toc311630099"/>
      <w:bookmarkStart w:id="35" w:name="_Toc311630145"/>
      <w:bookmarkEnd w:id="28"/>
      <w:bookmarkEnd w:id="29"/>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0"/>
      <w:bookmarkEnd w:id="31"/>
      <w:bookmarkEnd w:id="32"/>
      <w:bookmarkEnd w:id="33"/>
      <w:bookmarkEnd w:id="34"/>
      <w:bookmarkEnd w:id="35"/>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333BD3">
        <w:rPr>
          <w:lang w:val="sr-Cyrl-CS"/>
        </w:rPr>
        <w:t>99-16-О</w:t>
      </w:r>
      <w:r w:rsidR="003656E4">
        <w:rPr>
          <w:lang w:val="sr-Cyrl-CS"/>
        </w:rPr>
        <w:t>, партија___________</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D410E2" w:rsidRPr="005911CF" w:rsidRDefault="00D410E2" w:rsidP="005911CF">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4"/>
        <w:gridCol w:w="2976"/>
      </w:tblGrid>
      <w:tr w:rsidR="00D410E2" w:rsidRPr="00F73DC8" w:rsidTr="00D410E2">
        <w:trPr>
          <w:jc w:val="center"/>
        </w:trPr>
        <w:tc>
          <w:tcPr>
            <w:tcW w:w="5810" w:type="dxa"/>
            <w:vAlign w:val="center"/>
          </w:tcPr>
          <w:p w:rsidR="00D410E2" w:rsidRPr="00564791" w:rsidRDefault="00D410E2" w:rsidP="00D410E2">
            <w:pPr>
              <w:autoSpaceDE w:val="0"/>
              <w:autoSpaceDN w:val="0"/>
              <w:adjustRightInd w:val="0"/>
              <w:rPr>
                <w:noProof/>
              </w:rPr>
            </w:pPr>
            <w:r w:rsidRPr="00F73DC8">
              <w:rPr>
                <w:b/>
                <w:noProof/>
              </w:rPr>
              <w:t>1. ПОНУЂЕНА ЦЕНА</w:t>
            </w:r>
            <w:r w:rsidRPr="00F73DC8">
              <w:rPr>
                <w:noProof/>
              </w:rPr>
              <w:t xml:space="preserve"> (са ПДВ-ом)</w:t>
            </w:r>
          </w:p>
          <w:p w:rsidR="00D410E2" w:rsidRPr="00F73DC8" w:rsidRDefault="00D410E2" w:rsidP="00D410E2">
            <w:pPr>
              <w:autoSpaceDE w:val="0"/>
              <w:autoSpaceDN w:val="0"/>
              <w:adjustRightInd w:val="0"/>
              <w:rPr>
                <w:b/>
                <w:bCs/>
                <w:noProof/>
                <w:lang w:val="sr-Latn-CS"/>
              </w:rPr>
            </w:pPr>
          </w:p>
        </w:tc>
        <w:tc>
          <w:tcPr>
            <w:tcW w:w="2910" w:type="dxa"/>
            <w:vAlign w:val="center"/>
          </w:tcPr>
          <w:p w:rsidR="00D410E2" w:rsidRPr="00F73DC8" w:rsidRDefault="00D410E2" w:rsidP="00D410E2">
            <w:pPr>
              <w:keepNext/>
              <w:autoSpaceDE w:val="0"/>
              <w:autoSpaceDN w:val="0"/>
              <w:adjustRightInd w:val="0"/>
              <w:jc w:val="center"/>
              <w:outlineLvl w:val="0"/>
              <w:rPr>
                <w:bCs/>
                <w:noProof/>
                <w:lang w:val="sr-Latn-CS"/>
              </w:rPr>
            </w:pPr>
          </w:p>
          <w:p w:rsidR="00D410E2" w:rsidRDefault="00D410E2" w:rsidP="00D410E2">
            <w:r w:rsidRPr="00F73DC8">
              <w:rPr>
                <w:bCs/>
                <w:noProof/>
                <w:lang w:val="sr-Latn-CS"/>
              </w:rPr>
              <w:t>______</w:t>
            </w:r>
            <w:r>
              <w:rPr>
                <w:bCs/>
                <w:noProof/>
                <w:lang w:val="sr-Latn-CS"/>
              </w:rPr>
              <w:t>_______</w:t>
            </w:r>
            <w:r w:rsidRPr="00F73DC8">
              <w:rPr>
                <w:bCs/>
                <w:noProof/>
                <w:lang w:val="sr-Latn-CS"/>
              </w:rPr>
              <w:t>____</w:t>
            </w:r>
            <w:r w:rsidRPr="00F73DC8">
              <w:rPr>
                <w:bCs/>
                <w:noProof/>
              </w:rPr>
              <w:t>динара</w:t>
            </w:r>
          </w:p>
          <w:p w:rsidR="00D410E2" w:rsidRPr="00F73DC8" w:rsidRDefault="00D410E2" w:rsidP="00D410E2">
            <w:pPr>
              <w:keepNext/>
              <w:autoSpaceDE w:val="0"/>
              <w:autoSpaceDN w:val="0"/>
              <w:adjustRightInd w:val="0"/>
              <w:jc w:val="center"/>
              <w:outlineLvl w:val="0"/>
              <w:rPr>
                <w:bCs/>
                <w:noProof/>
                <w:lang w:val="sr-Latn-CS"/>
              </w:rPr>
            </w:pPr>
          </w:p>
        </w:tc>
      </w:tr>
      <w:tr w:rsidR="00D410E2" w:rsidRPr="00F73DC8" w:rsidTr="00D410E2">
        <w:trPr>
          <w:jc w:val="center"/>
        </w:trPr>
        <w:tc>
          <w:tcPr>
            <w:tcW w:w="5810" w:type="dxa"/>
            <w:vAlign w:val="center"/>
          </w:tcPr>
          <w:p w:rsidR="00D410E2" w:rsidRDefault="00D410E2" w:rsidP="00D410E2">
            <w:r w:rsidRPr="00F73DC8">
              <w:rPr>
                <w:b/>
                <w:bCs/>
                <w:noProof/>
              </w:rPr>
              <w:t>2. КВАЛИТЕТ</w:t>
            </w:r>
          </w:p>
          <w:p w:rsidR="00D410E2" w:rsidRPr="00F73DC8" w:rsidRDefault="00D410E2" w:rsidP="00D410E2">
            <w:pPr>
              <w:autoSpaceDE w:val="0"/>
              <w:autoSpaceDN w:val="0"/>
              <w:adjustRightInd w:val="0"/>
              <w:rPr>
                <w:b/>
                <w:bCs/>
                <w:noProof/>
                <w:lang w:val="sr-Latn-CS"/>
              </w:rPr>
            </w:pPr>
          </w:p>
        </w:tc>
        <w:tc>
          <w:tcPr>
            <w:tcW w:w="2910" w:type="dxa"/>
            <w:vAlign w:val="center"/>
          </w:tcPr>
          <w:p w:rsidR="00D410E2" w:rsidRDefault="00D410E2" w:rsidP="00D410E2">
            <w:r w:rsidRPr="00F73DC8">
              <w:rPr>
                <w:bCs/>
                <w:noProof/>
              </w:rPr>
              <w:t>Уписати: "у прилогу" или "нема"</w:t>
            </w:r>
          </w:p>
          <w:p w:rsidR="00D410E2" w:rsidRPr="00F73DC8" w:rsidRDefault="00D410E2" w:rsidP="00D410E2">
            <w:pPr>
              <w:autoSpaceDE w:val="0"/>
              <w:autoSpaceDN w:val="0"/>
              <w:adjustRightInd w:val="0"/>
              <w:jc w:val="center"/>
              <w:rPr>
                <w:bCs/>
                <w:noProof/>
                <w:lang w:val="sr-Latn-CS"/>
              </w:rPr>
            </w:pPr>
          </w:p>
        </w:tc>
      </w:tr>
      <w:tr w:rsidR="00D410E2" w:rsidRPr="00F73DC8" w:rsidTr="00D410E2">
        <w:trPr>
          <w:jc w:val="center"/>
        </w:trPr>
        <w:tc>
          <w:tcPr>
            <w:tcW w:w="5810" w:type="dxa"/>
            <w:vAlign w:val="center"/>
          </w:tcPr>
          <w:p w:rsidR="00D410E2" w:rsidRPr="00F73DC8" w:rsidRDefault="00D410E2" w:rsidP="00D410E2">
            <w:pPr>
              <w:rPr>
                <w:b/>
                <w:bCs/>
                <w:noProof/>
                <w:lang w:val="sr-Latn-CS"/>
              </w:rPr>
            </w:pPr>
            <w:r w:rsidRPr="00F73DC8">
              <w:rPr>
                <w:bCs/>
                <w:noProof/>
                <w:color w:val="000000"/>
                <w:szCs w:val="17"/>
              </w:rPr>
              <w:t>2.1.</w:t>
            </w:r>
            <w:r w:rsidRPr="00F73DC8">
              <w:rPr>
                <w:b/>
                <w:bCs/>
                <w:noProof/>
                <w:color w:val="000000"/>
                <w:szCs w:val="17"/>
              </w:rPr>
              <w:t xml:space="preserve"> </w:t>
            </w:r>
            <w:r>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D410E2" w:rsidRDefault="00D410E2" w:rsidP="00D410E2">
            <w:pPr>
              <w:pBdr>
                <w:bottom w:val="single" w:sz="12" w:space="1" w:color="auto"/>
              </w:pBdr>
              <w:autoSpaceDE w:val="0"/>
              <w:autoSpaceDN w:val="0"/>
              <w:adjustRightInd w:val="0"/>
              <w:jc w:val="center"/>
              <w:rPr>
                <w:bCs/>
                <w:noProof/>
                <w:lang/>
              </w:rPr>
            </w:pPr>
          </w:p>
          <w:p w:rsidR="00F7758D" w:rsidRDefault="00F7758D" w:rsidP="00D410E2">
            <w:pPr>
              <w:pBdr>
                <w:bottom w:val="single" w:sz="12" w:space="1" w:color="auto"/>
              </w:pBdr>
              <w:autoSpaceDE w:val="0"/>
              <w:autoSpaceDN w:val="0"/>
              <w:adjustRightInd w:val="0"/>
              <w:jc w:val="center"/>
              <w:rPr>
                <w:bCs/>
                <w:noProof/>
                <w:lang/>
              </w:rPr>
            </w:pPr>
          </w:p>
          <w:p w:rsidR="00D410E2" w:rsidRPr="00D410E2" w:rsidRDefault="00D410E2" w:rsidP="00D410E2">
            <w:pPr>
              <w:autoSpaceDE w:val="0"/>
              <w:autoSpaceDN w:val="0"/>
              <w:adjustRightInd w:val="0"/>
              <w:jc w:val="center"/>
              <w:rPr>
                <w:b/>
                <w:bCs/>
                <w:noProof/>
                <w:lang/>
              </w:rPr>
            </w:pPr>
          </w:p>
        </w:tc>
      </w:tr>
      <w:tr w:rsidR="00D410E2" w:rsidRPr="00F73DC8" w:rsidTr="00D410E2">
        <w:trPr>
          <w:jc w:val="center"/>
        </w:trPr>
        <w:tc>
          <w:tcPr>
            <w:tcW w:w="5810" w:type="dxa"/>
            <w:vAlign w:val="center"/>
          </w:tcPr>
          <w:p w:rsidR="00D410E2" w:rsidRDefault="00D410E2" w:rsidP="00D410E2">
            <w:pPr>
              <w:rPr>
                <w:noProof/>
              </w:rPr>
            </w:pPr>
          </w:p>
          <w:p w:rsidR="00D410E2" w:rsidRDefault="00D410E2" w:rsidP="00D410E2">
            <w:r w:rsidRPr="00F73DC8">
              <w:rPr>
                <w:bCs/>
                <w:noProof/>
                <w:color w:val="000000"/>
                <w:szCs w:val="17"/>
              </w:rPr>
              <w:t>2.2. Поседовање и примена стандарда кв</w:t>
            </w:r>
            <w:r>
              <w:rPr>
                <w:bCs/>
                <w:noProof/>
                <w:color w:val="000000"/>
                <w:szCs w:val="17"/>
              </w:rPr>
              <w:t>алитета ISO 9001 понуђача</w:t>
            </w:r>
          </w:p>
          <w:p w:rsidR="00D410E2" w:rsidRPr="00F73DC8" w:rsidRDefault="00D410E2" w:rsidP="00D410E2">
            <w:pPr>
              <w:autoSpaceDE w:val="0"/>
              <w:autoSpaceDN w:val="0"/>
              <w:adjustRightInd w:val="0"/>
              <w:rPr>
                <w:b/>
                <w:bCs/>
                <w:noProof/>
                <w:lang w:val="sr-Latn-CS"/>
              </w:rPr>
            </w:pPr>
          </w:p>
        </w:tc>
        <w:tc>
          <w:tcPr>
            <w:tcW w:w="2910" w:type="dxa"/>
            <w:vAlign w:val="center"/>
          </w:tcPr>
          <w:p w:rsidR="00D410E2" w:rsidRPr="00F73DC8" w:rsidRDefault="00D410E2" w:rsidP="00D410E2">
            <w:pPr>
              <w:autoSpaceDE w:val="0"/>
              <w:autoSpaceDN w:val="0"/>
              <w:adjustRightInd w:val="0"/>
              <w:jc w:val="center"/>
              <w:rPr>
                <w:bCs/>
                <w:noProof/>
                <w:lang w:val="sr-Latn-CS"/>
              </w:rPr>
            </w:pPr>
          </w:p>
          <w:p w:rsidR="00D410E2" w:rsidRPr="00F73DC8" w:rsidRDefault="00D410E2" w:rsidP="00D410E2">
            <w:pPr>
              <w:autoSpaceDE w:val="0"/>
              <w:autoSpaceDN w:val="0"/>
              <w:adjustRightInd w:val="0"/>
              <w:jc w:val="center"/>
              <w:rPr>
                <w:b/>
                <w:bCs/>
                <w:noProof/>
                <w:lang w:val="sr-Latn-CS"/>
              </w:rPr>
            </w:pPr>
            <w:r w:rsidRPr="00F73DC8">
              <w:rPr>
                <w:b/>
                <w:bCs/>
                <w:noProof/>
                <w:lang w:val="sr-Latn-CS"/>
              </w:rPr>
              <w:t>__________</w:t>
            </w:r>
            <w:r w:rsidR="00F7758D">
              <w:rPr>
                <w:b/>
                <w:bCs/>
                <w:noProof/>
                <w:lang/>
              </w:rPr>
              <w:t>___</w:t>
            </w:r>
            <w:r w:rsidRPr="00F73DC8">
              <w:rPr>
                <w:b/>
                <w:bCs/>
                <w:noProof/>
                <w:lang w:val="sr-Latn-CS"/>
              </w:rPr>
              <w:t>__________</w:t>
            </w:r>
          </w:p>
        </w:tc>
      </w:tr>
      <w:tr w:rsidR="00D410E2" w:rsidRPr="00F73DC8" w:rsidTr="00D410E2">
        <w:trPr>
          <w:jc w:val="center"/>
        </w:trPr>
        <w:tc>
          <w:tcPr>
            <w:tcW w:w="5810" w:type="dxa"/>
            <w:vAlign w:val="center"/>
          </w:tcPr>
          <w:p w:rsidR="00D410E2" w:rsidRDefault="00D410E2" w:rsidP="00D410E2">
            <w:pPr>
              <w:rPr>
                <w:noProof/>
              </w:rPr>
            </w:pPr>
          </w:p>
          <w:p w:rsidR="00D410E2" w:rsidRPr="00ED2B0A" w:rsidRDefault="00D410E2" w:rsidP="00D410E2">
            <w:r w:rsidRPr="00F73DC8">
              <w:rPr>
                <w:bCs/>
                <w:noProof/>
                <w:color w:val="000000"/>
                <w:szCs w:val="17"/>
              </w:rPr>
              <w:t>2.3. Поседовање и примена станд</w:t>
            </w:r>
            <w:r>
              <w:rPr>
                <w:bCs/>
                <w:noProof/>
                <w:color w:val="000000"/>
                <w:szCs w:val="17"/>
              </w:rPr>
              <w:t>арда квалитета ISO 13485 произвођача</w:t>
            </w:r>
          </w:p>
          <w:p w:rsidR="00D410E2" w:rsidRPr="00F73DC8" w:rsidRDefault="00D410E2" w:rsidP="00D410E2">
            <w:pPr>
              <w:autoSpaceDE w:val="0"/>
              <w:autoSpaceDN w:val="0"/>
              <w:adjustRightInd w:val="0"/>
              <w:rPr>
                <w:b/>
                <w:bCs/>
                <w:noProof/>
                <w:lang w:val="sr-Latn-CS"/>
              </w:rPr>
            </w:pPr>
          </w:p>
        </w:tc>
        <w:tc>
          <w:tcPr>
            <w:tcW w:w="2910" w:type="dxa"/>
            <w:vAlign w:val="center"/>
          </w:tcPr>
          <w:p w:rsidR="00D410E2" w:rsidRPr="00F73DC8" w:rsidRDefault="00D410E2" w:rsidP="00D410E2">
            <w:pPr>
              <w:autoSpaceDE w:val="0"/>
              <w:autoSpaceDN w:val="0"/>
              <w:adjustRightInd w:val="0"/>
              <w:jc w:val="center"/>
              <w:rPr>
                <w:b/>
                <w:bCs/>
                <w:noProof/>
                <w:lang w:val="sr-Latn-CS"/>
              </w:rPr>
            </w:pPr>
          </w:p>
          <w:p w:rsidR="00D410E2" w:rsidRPr="00F73DC8" w:rsidRDefault="00D410E2" w:rsidP="00D410E2">
            <w:pPr>
              <w:autoSpaceDE w:val="0"/>
              <w:autoSpaceDN w:val="0"/>
              <w:adjustRightInd w:val="0"/>
              <w:jc w:val="center"/>
              <w:rPr>
                <w:b/>
                <w:bCs/>
                <w:noProof/>
                <w:lang w:val="sr-Latn-CS"/>
              </w:rPr>
            </w:pPr>
            <w:r w:rsidRPr="00F73DC8">
              <w:rPr>
                <w:b/>
                <w:bCs/>
                <w:noProof/>
                <w:lang w:val="sr-Latn-CS"/>
              </w:rPr>
              <w:t>____________</w:t>
            </w:r>
            <w:r w:rsidR="00F7758D">
              <w:rPr>
                <w:b/>
                <w:bCs/>
                <w:noProof/>
                <w:lang/>
              </w:rPr>
              <w:t>___</w:t>
            </w:r>
            <w:r w:rsidRPr="00F73DC8">
              <w:rPr>
                <w:b/>
                <w:bCs/>
                <w:noProof/>
                <w:lang w:val="sr-Latn-CS"/>
              </w:rPr>
              <w:t>________</w:t>
            </w:r>
          </w:p>
        </w:tc>
      </w:tr>
      <w:tr w:rsidR="00D410E2" w:rsidRPr="00F73DC8" w:rsidTr="00D410E2">
        <w:trPr>
          <w:jc w:val="center"/>
        </w:trPr>
        <w:tc>
          <w:tcPr>
            <w:tcW w:w="5810" w:type="dxa"/>
            <w:vAlign w:val="center"/>
          </w:tcPr>
          <w:p w:rsidR="00D410E2" w:rsidRDefault="00D410E2" w:rsidP="00D410E2">
            <w:pPr>
              <w:rPr>
                <w:noProof/>
              </w:rPr>
            </w:pPr>
            <w:r>
              <w:rPr>
                <w:bCs/>
                <w:noProof/>
                <w:color w:val="000000"/>
                <w:szCs w:val="17"/>
              </w:rPr>
              <w:t>2.4.</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w:t>
            </w:r>
          </w:p>
        </w:tc>
        <w:tc>
          <w:tcPr>
            <w:tcW w:w="2910" w:type="dxa"/>
            <w:vAlign w:val="center"/>
          </w:tcPr>
          <w:p w:rsidR="00D410E2" w:rsidRPr="003656E4" w:rsidRDefault="00D410E2" w:rsidP="008841A1">
            <w:pPr>
              <w:autoSpaceDE w:val="0"/>
              <w:autoSpaceDN w:val="0"/>
              <w:adjustRightInd w:val="0"/>
              <w:jc w:val="center"/>
              <w:rPr>
                <w:b/>
                <w:bCs/>
                <w:noProof/>
              </w:rPr>
            </w:pPr>
            <w:r>
              <w:rPr>
                <w:b/>
                <w:bCs/>
                <w:noProof/>
              </w:rPr>
              <w:t>_____________</w:t>
            </w:r>
            <w:r w:rsidR="00F7758D">
              <w:rPr>
                <w:b/>
                <w:bCs/>
                <w:noProof/>
                <w:lang/>
              </w:rPr>
              <w:t>___</w:t>
            </w:r>
            <w:r w:rsidR="008841A1">
              <w:rPr>
                <w:b/>
                <w:bCs/>
                <w:noProof/>
                <w:lang/>
              </w:rPr>
              <w:t>_____</w:t>
            </w:r>
            <w:r w:rsidR="00F7758D">
              <w:rPr>
                <w:b/>
                <w:bCs/>
                <w:noProof/>
                <w:lang/>
              </w:rPr>
              <w:t>__</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EE7C5F"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1"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ДАТУМ</w:t>
      </w:r>
      <w:r>
        <w:tab/>
      </w:r>
      <w:r>
        <w:tab/>
        <w:t xml:space="preserve"> </w:t>
      </w:r>
      <w:r>
        <w:tab/>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Pr="005911CF" w:rsidRDefault="00B60424"/>
    <w:p w:rsidR="00B819C7" w:rsidRPr="002A0143" w:rsidRDefault="00AB1A6B" w:rsidP="00AB1A6B">
      <w:pPr>
        <w:pStyle w:val="Heading2"/>
        <w:ind w:left="360"/>
        <w:rPr>
          <w:noProof/>
        </w:rPr>
      </w:pPr>
      <w:bookmarkStart w:id="36" w:name="_Toc364158548"/>
      <w:bookmarkStart w:id="37" w:name="_Toc450208108"/>
      <w:r>
        <w:rPr>
          <w:noProof/>
          <w:lang w:val="sr-Cyrl-CS"/>
        </w:rPr>
        <w:lastRenderedPageBreak/>
        <w:t xml:space="preserve">7. </w:t>
      </w:r>
      <w:r w:rsidR="00B819C7" w:rsidRPr="002D5B2C">
        <w:rPr>
          <w:noProof/>
        </w:rPr>
        <w:t>МОДЕЛ УГОВОРА</w:t>
      </w:r>
      <w:bookmarkEnd w:id="36"/>
      <w:bookmarkEnd w:id="37"/>
    </w:p>
    <w:p w:rsidR="00B819C7" w:rsidRPr="00415AE8" w:rsidRDefault="00B819C7" w:rsidP="00F47C23">
      <w:pPr>
        <w:pStyle w:val="ListParagraph"/>
        <w:spacing w:before="100" w:beforeAutospacing="1" w:line="210" w:lineRule="atLeast"/>
        <w:ind w:left="0" w:firstLine="720"/>
        <w:jc w:val="both"/>
        <w:rPr>
          <w:b/>
          <w:noProof/>
        </w:rPr>
      </w:pPr>
      <w:r w:rsidRPr="00CD2DD3">
        <w:rPr>
          <w:noProof/>
        </w:rPr>
        <w:t>На основу члана 112. Закона о јавним набавкама („Службени гласник Републике Србије” бр. 124/12</w:t>
      </w:r>
      <w:r w:rsidR="008841A1">
        <w:rPr>
          <w:noProof/>
          <w:lang/>
        </w:rPr>
        <w:t xml:space="preserve">, </w:t>
      </w:r>
      <w:r w:rsidR="008841A1">
        <w:rPr>
          <w:noProof/>
          <w:color w:val="000000" w:themeColor="text1"/>
        </w:rPr>
        <w:t>14/15 и 68/15</w:t>
      </w:r>
      <w:r w:rsidRPr="00CD2DD3">
        <w:rPr>
          <w:noProof/>
        </w:rPr>
        <w:t xml:space="preserve">), а у складу са извештајем Комисије за јавну набавку и Одлуком </w:t>
      </w:r>
      <w:r>
        <w:rPr>
          <w:noProof/>
        </w:rPr>
        <w:t xml:space="preserve">о </w:t>
      </w:r>
      <w:r w:rsidR="0072339B">
        <w:rPr>
          <w:noProof/>
        </w:rPr>
        <w:t>додели уговора, дана __________</w:t>
      </w:r>
      <w:r w:rsidRPr="00CD2DD3">
        <w:rPr>
          <w:noProof/>
        </w:rPr>
        <w:t xml:space="preserve"> године закључује се следећи</w:t>
      </w:r>
    </w:p>
    <w:p w:rsidR="00B819C7" w:rsidRDefault="00B819C7" w:rsidP="00F47C23">
      <w:pPr>
        <w:jc w:val="center"/>
        <w:rPr>
          <w:noProof/>
        </w:rPr>
      </w:pPr>
    </w:p>
    <w:p w:rsidR="00B819C7" w:rsidRPr="00360C44" w:rsidRDefault="00B819C7" w:rsidP="00F47C23">
      <w:pPr>
        <w:jc w:val="center"/>
        <w:rPr>
          <w:b/>
          <w:noProof/>
        </w:rPr>
      </w:pPr>
      <w:r w:rsidRPr="00360C44">
        <w:rPr>
          <w:b/>
          <w:noProof/>
        </w:rPr>
        <w:t>УГОВОР</w:t>
      </w:r>
    </w:p>
    <w:p w:rsidR="00B819C7" w:rsidRPr="0023541D" w:rsidRDefault="00360C44" w:rsidP="00F47C23">
      <w:pPr>
        <w:jc w:val="center"/>
        <w:rPr>
          <w:b/>
          <w:noProof/>
        </w:rPr>
      </w:pPr>
      <w:r w:rsidRPr="00360C44">
        <w:rPr>
          <w:b/>
          <w:noProof/>
        </w:rPr>
        <w:t xml:space="preserve">О ЈАВНОЈ </w:t>
      </w:r>
      <w:r w:rsidR="00B819C7" w:rsidRPr="00360C44">
        <w:rPr>
          <w:b/>
          <w:noProof/>
        </w:rPr>
        <w:t xml:space="preserve">НАБАВЦИ </w:t>
      </w:r>
      <w:r w:rsidRPr="00360C44">
        <w:rPr>
          <w:b/>
          <w:noProof/>
        </w:rPr>
        <w:t xml:space="preserve">БРОЈ </w:t>
      </w:r>
      <w:r w:rsidR="00B84C11" w:rsidRPr="0072339B">
        <w:rPr>
          <w:b/>
          <w:noProof/>
        </w:rPr>
        <w:t xml:space="preserve">БРОЈ </w:t>
      </w:r>
      <w:r w:rsidR="00333BD3">
        <w:rPr>
          <w:b/>
          <w:noProof/>
          <w:lang w:val="sr-Cyrl-CS"/>
        </w:rPr>
        <w:t>99-16-О</w:t>
      </w:r>
    </w:p>
    <w:p w:rsidR="00360C44" w:rsidRPr="00360C44" w:rsidRDefault="00360C44" w:rsidP="00F47C23">
      <w:pPr>
        <w:rPr>
          <w:noProof/>
        </w:rPr>
      </w:pPr>
    </w:p>
    <w:p w:rsidR="00360C44" w:rsidRDefault="00360C44" w:rsidP="00F47C23">
      <w:pPr>
        <w:rPr>
          <w:noProof/>
        </w:rPr>
      </w:pPr>
      <w:r>
        <w:rPr>
          <w:noProof/>
        </w:rPr>
        <w:t>Уговорне стране:</w:t>
      </w:r>
    </w:p>
    <w:p w:rsidR="00360C44" w:rsidRDefault="00360C44" w:rsidP="00F47C23">
      <w:pPr>
        <w:rPr>
          <w:noProof/>
        </w:rPr>
      </w:pPr>
    </w:p>
    <w:p w:rsidR="00C03E05" w:rsidRPr="00A31802" w:rsidRDefault="00C03E05" w:rsidP="00C03E05">
      <w:pPr>
        <w:numPr>
          <w:ilvl w:val="0"/>
          <w:numId w:val="4"/>
        </w:numPr>
        <w:jc w:val="both"/>
        <w:rPr>
          <w:noProof/>
        </w:rPr>
      </w:pPr>
      <w:r w:rsidRPr="00811949">
        <w:rPr>
          <w:b/>
          <w:noProof/>
        </w:rPr>
        <w:t>КЛИНИЧКИ ЦЕНТАР ВОЈВОДИНЕ</w:t>
      </w:r>
      <w:r w:rsidRPr="00A31802">
        <w:rPr>
          <w:noProof/>
        </w:rPr>
        <w:t>, ул. Хајдук Вељкова бр. 1, Нови Сад,</w:t>
      </w:r>
    </w:p>
    <w:p w:rsidR="00C03E05" w:rsidRPr="008841A1" w:rsidRDefault="00C03E05" w:rsidP="00C03E05">
      <w:pPr>
        <w:ind w:left="720"/>
        <w:jc w:val="both"/>
        <w:rPr>
          <w:noProof/>
          <w:lang/>
        </w:rPr>
      </w:pPr>
      <w:r w:rsidRPr="00A31802">
        <w:rPr>
          <w:noProof/>
        </w:rPr>
        <w:t>ПИБ: 101696893, Матични број: 08664161</w:t>
      </w:r>
      <w:r w:rsidR="008841A1">
        <w:rPr>
          <w:noProof/>
          <w:lang/>
        </w:rPr>
        <w:t>,</w:t>
      </w:r>
    </w:p>
    <w:p w:rsidR="00C03E05" w:rsidRPr="00A31802" w:rsidRDefault="00C03E05" w:rsidP="00C03E05">
      <w:pPr>
        <w:ind w:left="720"/>
        <w:jc w:val="both"/>
        <w:rPr>
          <w:noProof/>
        </w:rPr>
      </w:pPr>
      <w:r w:rsidRPr="00A31802">
        <w:rPr>
          <w:noProof/>
        </w:rPr>
        <w:t xml:space="preserve">Број рачуна: 840-577661-50, </w:t>
      </w:r>
      <w:r w:rsidRPr="00A31802">
        <w:rPr>
          <w:noProof/>
          <w:lang w:val="sr-Cyrl-CS"/>
        </w:rPr>
        <w:t>Управа за трезор РС</w:t>
      </w:r>
      <w:r w:rsidRPr="00A31802">
        <w:rPr>
          <w:noProof/>
        </w:rPr>
        <w:t>,</w:t>
      </w:r>
      <w:r w:rsidR="008841A1">
        <w:rPr>
          <w:noProof/>
          <w:lang/>
        </w:rPr>
        <w:t xml:space="preserve"> </w:t>
      </w:r>
      <w:r w:rsidRPr="00A31802">
        <w:rPr>
          <w:noProof/>
          <w:lang w:val="sr-Cyrl-CS"/>
        </w:rPr>
        <w:t>Министарство финан</w:t>
      </w:r>
      <w:r w:rsidR="008841A1">
        <w:rPr>
          <w:noProof/>
          <w:lang w:val="sr-Cyrl-CS"/>
        </w:rPr>
        <w:t>сија,</w:t>
      </w:r>
    </w:p>
    <w:p w:rsidR="00C03E05" w:rsidRPr="008841A1" w:rsidRDefault="00C03E05" w:rsidP="00C03E05">
      <w:pPr>
        <w:ind w:left="720"/>
        <w:jc w:val="both"/>
        <w:rPr>
          <w:noProof/>
          <w:lang/>
        </w:rPr>
      </w:pPr>
      <w:r w:rsidRPr="00A31802">
        <w:rPr>
          <w:noProof/>
        </w:rPr>
        <w:t>Телефон: 021/484-3-484 Телефакс: 021/487-2232</w:t>
      </w:r>
      <w:r w:rsidR="008841A1">
        <w:rPr>
          <w:noProof/>
          <w:lang/>
        </w:rPr>
        <w:t>,</w:t>
      </w:r>
    </w:p>
    <w:p w:rsidR="00360C44" w:rsidRPr="0083271F" w:rsidRDefault="00C03E05" w:rsidP="00C03E05">
      <w:pPr>
        <w:ind w:left="720"/>
        <w:jc w:val="both"/>
        <w:rPr>
          <w:noProof/>
        </w:rPr>
      </w:pPr>
      <w:r w:rsidRPr="00A31802">
        <w:rPr>
          <w:noProof/>
        </w:rPr>
        <w:t xml:space="preserve">(у даљем тексту: наручилац), кога заступа </w:t>
      </w:r>
      <w:r w:rsidR="008841A1">
        <w:rPr>
          <w:noProof/>
          <w:lang/>
        </w:rPr>
        <w:t>Доц</w:t>
      </w:r>
      <w:r w:rsidRPr="00A31802">
        <w:rPr>
          <w:noProof/>
        </w:rPr>
        <w:t xml:space="preserve">. др </w:t>
      </w:r>
      <w:r w:rsidR="008841A1">
        <w:rPr>
          <w:noProof/>
          <w:lang/>
        </w:rPr>
        <w:t>Иван Леваков</w:t>
      </w:r>
      <w:r w:rsidR="00360C44" w:rsidRPr="00B56EE1">
        <w:rPr>
          <w:noProof/>
        </w:rPr>
        <w:t>.</w:t>
      </w:r>
    </w:p>
    <w:p w:rsidR="00360C44" w:rsidRDefault="00360C44" w:rsidP="00F47C23">
      <w:pPr>
        <w:jc w:val="both"/>
        <w:rPr>
          <w:noProof/>
        </w:rPr>
      </w:pPr>
    </w:p>
    <w:p w:rsidR="00360C44" w:rsidRPr="00A55F46" w:rsidRDefault="00360C44" w:rsidP="00D76B68">
      <w:pPr>
        <w:numPr>
          <w:ilvl w:val="0"/>
          <w:numId w:val="4"/>
        </w:numPr>
        <w:jc w:val="both"/>
        <w:rPr>
          <w:noProof/>
        </w:rPr>
      </w:pPr>
      <w:r w:rsidRPr="0083271F">
        <w:rPr>
          <w:noProof/>
        </w:rPr>
        <w:t>____________________</w:t>
      </w:r>
      <w:r>
        <w:rPr>
          <w:noProof/>
        </w:rPr>
        <w:t>________________________________________________,</w:t>
      </w:r>
    </w:p>
    <w:p w:rsidR="00360C44" w:rsidRPr="00A55F46" w:rsidRDefault="00360C44" w:rsidP="00F47C23">
      <w:pPr>
        <w:jc w:val="center"/>
      </w:pPr>
      <w:r w:rsidRPr="00A55F46">
        <w:rPr>
          <w:noProof/>
        </w:rPr>
        <w:t>(</w:t>
      </w:r>
      <w:r w:rsidRPr="00A55F46">
        <w:rPr>
          <w:i/>
          <w:noProof/>
        </w:rPr>
        <w:t>назив и адреса)</w:t>
      </w:r>
    </w:p>
    <w:p w:rsidR="00360C44" w:rsidRDefault="00360C44" w:rsidP="00F47C23">
      <w:pPr>
        <w:ind w:left="720"/>
        <w:jc w:val="both"/>
        <w:rPr>
          <w:noProof/>
        </w:rPr>
      </w:pPr>
      <w:r>
        <w:rPr>
          <w:noProof/>
        </w:rPr>
        <w:t>ПИБ:.......................... Матични број:........................................</w:t>
      </w:r>
    </w:p>
    <w:p w:rsidR="00360C44" w:rsidRDefault="00360C44" w:rsidP="00F47C23">
      <w:pPr>
        <w:ind w:left="720"/>
        <w:jc w:val="both"/>
        <w:rPr>
          <w:noProof/>
        </w:rPr>
      </w:pPr>
      <w:r>
        <w:rPr>
          <w:noProof/>
        </w:rPr>
        <w:t>Број рачуна:............................................ Назив банке:......................................,</w:t>
      </w:r>
    </w:p>
    <w:p w:rsidR="00360C44" w:rsidRPr="00A55F46" w:rsidRDefault="00360C44" w:rsidP="00F47C23">
      <w:pPr>
        <w:ind w:left="720"/>
        <w:jc w:val="both"/>
        <w:rPr>
          <w:noProof/>
        </w:rPr>
      </w:pPr>
      <w:r>
        <w:rPr>
          <w:noProof/>
        </w:rPr>
        <w:t>Телефон:............................Телефакс:......................................</w:t>
      </w:r>
    </w:p>
    <w:p w:rsidR="00360C44" w:rsidRDefault="00360C44" w:rsidP="00F47C23">
      <w:pPr>
        <w:ind w:left="720"/>
        <w:jc w:val="both"/>
        <w:rPr>
          <w:noProof/>
        </w:rPr>
      </w:pPr>
      <w:r>
        <w:rPr>
          <w:noProof/>
        </w:rPr>
        <w:t xml:space="preserve">(у даљем тексту: добављач), </w:t>
      </w:r>
      <w:r w:rsidRPr="0083271F">
        <w:rPr>
          <w:noProof/>
        </w:rPr>
        <w:t>кога заступа _______</w:t>
      </w:r>
      <w:r>
        <w:rPr>
          <w:noProof/>
        </w:rPr>
        <w:t>_________________________.</w:t>
      </w:r>
    </w:p>
    <w:p w:rsidR="0072339B" w:rsidRPr="0072339B" w:rsidRDefault="0072339B" w:rsidP="002133AC">
      <w:pPr>
        <w:jc w:val="both"/>
        <w:rPr>
          <w:noProof/>
        </w:rPr>
      </w:pPr>
    </w:p>
    <w:p w:rsidR="00B84C11" w:rsidRPr="007B0459" w:rsidRDefault="007B0459" w:rsidP="00F47C23">
      <w:pPr>
        <w:jc w:val="center"/>
        <w:rPr>
          <w:b/>
          <w:noProof/>
        </w:rPr>
      </w:pPr>
      <w:r>
        <w:rPr>
          <w:b/>
          <w:noProof/>
        </w:rPr>
        <w:t>Члан 1.</w:t>
      </w:r>
    </w:p>
    <w:p w:rsidR="007B0459" w:rsidRPr="002D1CB7" w:rsidRDefault="007B0459" w:rsidP="00F47C23">
      <w:pPr>
        <w:pStyle w:val="Footer"/>
        <w:ind w:firstLine="709"/>
        <w:jc w:val="both"/>
        <w:rPr>
          <w:b/>
          <w:szCs w:val="28"/>
        </w:rPr>
      </w:pPr>
      <w:r>
        <w:rPr>
          <w:noProof/>
        </w:rPr>
        <w:t>П</w:t>
      </w:r>
      <w:r w:rsidRPr="00CD2DD3">
        <w:rPr>
          <w:noProof/>
        </w:rPr>
        <w:t xml:space="preserve">редмет </w:t>
      </w:r>
      <w:r>
        <w:rPr>
          <w:noProof/>
        </w:rPr>
        <w:t xml:space="preserve">овог уговора је </w:t>
      </w:r>
      <w:r>
        <w:t xml:space="preserve">набавка </w:t>
      </w:r>
      <w:r>
        <w:rPr>
          <w:lang w:val="sr-Cyrl-CS"/>
        </w:rPr>
        <w:t>доб</w:t>
      </w:r>
      <w:r>
        <w:t>a</w:t>
      </w:r>
      <w:r w:rsidR="00DF5539">
        <w:rPr>
          <w:lang w:val="sr-Cyrl-CS"/>
        </w:rPr>
        <w:t xml:space="preserve">ра </w:t>
      </w:r>
      <w:r w:rsidR="00DF5539">
        <w:rPr>
          <w:lang w:val="en-US"/>
        </w:rPr>
        <w:t>-</w:t>
      </w:r>
      <w:r w:rsidR="00DF5539" w:rsidRPr="001B2B46">
        <w:t xml:space="preserve"> </w:t>
      </w:r>
      <w:r w:rsidR="00EA1AE8">
        <w:rPr>
          <w:b/>
          <w:lang w:val="sr-Cyrl-CS"/>
        </w:rPr>
        <w:t>набавка</w:t>
      </w:r>
      <w:r w:rsidR="00EA1AE8">
        <w:rPr>
          <w:b/>
        </w:rPr>
        <w:t xml:space="preserve"> </w:t>
      </w:r>
      <w:r w:rsidR="00333BD3">
        <w:rPr>
          <w:b/>
        </w:rPr>
        <w:t>хемостатика</w:t>
      </w:r>
      <w:r w:rsidR="00EA1AE8">
        <w:rPr>
          <w:b/>
        </w:rPr>
        <w:t xml:space="preserve"> за потребе Клиничког центра Војводине</w:t>
      </w:r>
      <w:r w:rsidR="00FF0A5D">
        <w:rPr>
          <w:noProof/>
        </w:rPr>
        <w:t xml:space="preserve"> </w:t>
      </w:r>
      <w:r>
        <w:rPr>
          <w:noProof/>
        </w:rPr>
        <w:t>-</w:t>
      </w:r>
      <w:r w:rsidRPr="00806C68">
        <w:rPr>
          <w:noProof/>
        </w:rPr>
        <w:t xml:space="preserve"> </w:t>
      </w:r>
      <w:r>
        <w:rPr>
          <w:lang w:val="sr-Latn-CS"/>
        </w:rPr>
        <w:t>кој</w:t>
      </w:r>
      <w:r>
        <w:t>а</w:t>
      </w:r>
      <w:r w:rsidRPr="005B278B">
        <w:rPr>
          <w:lang w:val="sr-Latn-CS"/>
        </w:rPr>
        <w:t xml:space="preserve"> </w:t>
      </w:r>
      <w:r>
        <w:rPr>
          <w:lang w:val="sr-Latn-CS"/>
        </w:rPr>
        <w:t>је</w:t>
      </w:r>
      <w:r w:rsidRPr="005B278B">
        <w:rPr>
          <w:lang w:val="sr-Latn-CS"/>
        </w:rPr>
        <w:t xml:space="preserve"> </w:t>
      </w:r>
      <w:r>
        <w:rPr>
          <w:lang w:val="sr-Latn-CS"/>
        </w:rPr>
        <w:t>тражен</w:t>
      </w:r>
      <w:r>
        <w:t>а</w:t>
      </w:r>
      <w:r w:rsidRPr="00E02E3A">
        <w:rPr>
          <w:lang w:val="sr-Latn-CS"/>
        </w:rPr>
        <w:t xml:space="preserve"> </w:t>
      </w:r>
      <w:r>
        <w:rPr>
          <w:lang w:val="sr-Latn-CS"/>
        </w:rPr>
        <w:t>у</w:t>
      </w:r>
      <w:r w:rsidRPr="00E02E3A">
        <w:rPr>
          <w:lang w:val="sr-Latn-CS"/>
        </w:rPr>
        <w:t xml:space="preserve"> </w:t>
      </w:r>
      <w:r>
        <w:rPr>
          <w:lang w:val="sr-Latn-CS"/>
        </w:rPr>
        <w:t>позиву</w:t>
      </w:r>
      <w:r w:rsidRPr="00E02E3A">
        <w:rPr>
          <w:lang w:val="sr-Latn-CS"/>
        </w:rPr>
        <w:t xml:space="preserve"> </w:t>
      </w:r>
      <w:r>
        <w:rPr>
          <w:lang w:val="sr-Latn-CS"/>
        </w:rPr>
        <w:t>за</w:t>
      </w:r>
      <w:r>
        <w:t xml:space="preserve"> подношење понуда у</w:t>
      </w:r>
      <w:r w:rsidRPr="00E02E3A">
        <w:rPr>
          <w:lang w:val="sr-Latn-CS"/>
        </w:rPr>
        <w:t xml:space="preserve"> </w:t>
      </w:r>
      <w:r>
        <w:t xml:space="preserve">отвореном </w:t>
      </w:r>
      <w:r>
        <w:rPr>
          <w:lang w:val="sr-Latn-CS"/>
        </w:rPr>
        <w:t>поступ</w:t>
      </w:r>
      <w:r>
        <w:t>ку</w:t>
      </w:r>
      <w:r w:rsidRPr="00E02E3A">
        <w:rPr>
          <w:lang w:val="sr-Latn-CS"/>
        </w:rPr>
        <w:t xml:space="preserve"> </w:t>
      </w:r>
      <w:r>
        <w:rPr>
          <w:lang w:val="sr-Latn-CS"/>
        </w:rPr>
        <w:t>јавне</w:t>
      </w:r>
      <w:r w:rsidRPr="00E02E3A">
        <w:rPr>
          <w:lang w:val="sr-Latn-CS"/>
        </w:rPr>
        <w:t xml:space="preserve"> </w:t>
      </w:r>
      <w:r>
        <w:rPr>
          <w:lang w:val="sr-Latn-CS"/>
        </w:rPr>
        <w:t>набавке</w:t>
      </w:r>
      <w:r w:rsidRPr="00E02E3A">
        <w:rPr>
          <w:lang w:val="sr-Latn-CS"/>
        </w:rPr>
        <w:t xml:space="preserve"> </w:t>
      </w:r>
      <w:r>
        <w:rPr>
          <w:lang w:val="sr-Latn-CS"/>
        </w:rPr>
        <w:t>број</w:t>
      </w:r>
      <w:r w:rsidRPr="00E02E3A">
        <w:rPr>
          <w:lang w:val="sr-Latn-CS"/>
        </w:rPr>
        <w:t xml:space="preserve"> </w:t>
      </w:r>
      <w:r w:rsidR="00333BD3">
        <w:rPr>
          <w:b/>
          <w:lang w:val="sr-Cyrl-CS"/>
        </w:rPr>
        <w:t>99-16-О</w:t>
      </w:r>
      <w:r w:rsidR="0023541D">
        <w:t xml:space="preserve">, </w:t>
      </w:r>
      <w:r w:rsidR="00C96438">
        <w:t xml:space="preserve">партија бр. _____ - </w:t>
      </w:r>
      <w:r w:rsidR="00C96438">
        <w:rPr>
          <w:i/>
        </w:rPr>
        <w:t>_______</w:t>
      </w:r>
      <w:r w:rsidR="00C96438">
        <w:rPr>
          <w:i/>
          <w:u w:val="single"/>
        </w:rPr>
        <w:t>(назив партије)</w:t>
      </w:r>
      <w:r w:rsidR="00C96438">
        <w:rPr>
          <w:i/>
        </w:rPr>
        <w:t>_______</w:t>
      </w:r>
      <w:r w:rsidR="002D1CB7">
        <w:t>.</w:t>
      </w:r>
    </w:p>
    <w:p w:rsidR="007B0459" w:rsidRPr="00AA4899" w:rsidRDefault="00AA4899" w:rsidP="00F47C23">
      <w:pPr>
        <w:ind w:firstLine="3062"/>
        <w:jc w:val="both"/>
        <w:rPr>
          <w:noProof/>
        </w:rPr>
      </w:pPr>
      <w:r>
        <w:rPr>
          <w:noProof/>
        </w:rPr>
        <w:t xml:space="preserve"> </w:t>
      </w:r>
    </w:p>
    <w:p w:rsidR="00A70BFA" w:rsidRPr="00A40C84" w:rsidRDefault="00A70BFA" w:rsidP="00F47C23">
      <w:pPr>
        <w:jc w:val="center"/>
        <w:rPr>
          <w:b/>
          <w:noProof/>
        </w:rPr>
      </w:pPr>
      <w:r w:rsidRPr="002856DC">
        <w:rPr>
          <w:b/>
          <w:noProof/>
        </w:rPr>
        <w:t xml:space="preserve">Члан 2. </w:t>
      </w:r>
    </w:p>
    <w:p w:rsidR="00A70BFA" w:rsidRDefault="00A70BFA" w:rsidP="00F47C23">
      <w:pPr>
        <w:pStyle w:val="BodyTextIndent"/>
        <w:ind w:left="0" w:firstLine="720"/>
        <w:jc w:val="both"/>
        <w:rPr>
          <w:b w:val="0"/>
          <w:noProof/>
        </w:rPr>
      </w:pPr>
      <w:r>
        <w:rPr>
          <w:b w:val="0"/>
          <w:noProof/>
        </w:rPr>
        <w:t xml:space="preserve">Добављач се обавезује да наручиоцу испоручи добра која су предмет овог уговора у свему према својој понуди </w:t>
      </w:r>
      <w:r w:rsidRPr="00CD2DD3">
        <w:rPr>
          <w:b w:val="0"/>
          <w:noProof/>
        </w:rPr>
        <w:t>број ______</w:t>
      </w:r>
      <w:r>
        <w:rPr>
          <w:b w:val="0"/>
          <w:noProof/>
        </w:rPr>
        <w:t>____</w:t>
      </w:r>
      <w:r w:rsidRPr="00CD2DD3">
        <w:rPr>
          <w:b w:val="0"/>
          <w:noProof/>
        </w:rPr>
        <w:t xml:space="preserve"> од _______</w:t>
      </w:r>
      <w:r>
        <w:rPr>
          <w:b w:val="0"/>
          <w:noProof/>
        </w:rPr>
        <w:t>__</w:t>
      </w:r>
      <w:r w:rsidRPr="00CD2DD3">
        <w:rPr>
          <w:b w:val="0"/>
          <w:noProof/>
        </w:rPr>
        <w:t>__</w:t>
      </w:r>
      <w:r>
        <w:rPr>
          <w:b w:val="0"/>
          <w:noProof/>
        </w:rPr>
        <w:t xml:space="preserve"> </w:t>
      </w:r>
      <w:r w:rsidRPr="00CD2DD3">
        <w:rPr>
          <w:b w:val="0"/>
          <w:noProof/>
        </w:rPr>
        <w:t>године</w:t>
      </w:r>
      <w:r>
        <w:rPr>
          <w:b w:val="0"/>
          <w:noProof/>
        </w:rPr>
        <w:t xml:space="preserve"> која је саставни део овог уговора.</w:t>
      </w:r>
    </w:p>
    <w:p w:rsidR="00A70BFA" w:rsidRPr="008E49CA" w:rsidRDefault="00A70BFA" w:rsidP="00F47C23">
      <w:pPr>
        <w:pStyle w:val="BodyTextIndent"/>
        <w:ind w:left="0" w:firstLine="741"/>
        <w:jc w:val="both"/>
        <w:rPr>
          <w:b w:val="0"/>
        </w:rPr>
      </w:pPr>
      <w:r w:rsidRPr="008E49CA">
        <w:rPr>
          <w:b w:val="0"/>
          <w:bCs w:val="0"/>
        </w:rPr>
        <w:t xml:space="preserve">Цена </w:t>
      </w:r>
      <w:r>
        <w:rPr>
          <w:b w:val="0"/>
          <w:bCs w:val="0"/>
        </w:rPr>
        <w:t>добара</w:t>
      </w:r>
      <w:r w:rsidRPr="008E49CA">
        <w:rPr>
          <w:b w:val="0"/>
          <w:bCs w:val="0"/>
        </w:rPr>
        <w:t xml:space="preserve"> из члана 1. овог уговора без пореза на додату вредност износи </w:t>
      </w:r>
      <w:r w:rsidRPr="008E49CA">
        <w:rPr>
          <w:b w:val="0"/>
        </w:rPr>
        <w:t>________</w:t>
      </w:r>
      <w:r w:rsidR="008841A1">
        <w:rPr>
          <w:b w:val="0"/>
          <w:lang/>
        </w:rPr>
        <w:t>_____</w:t>
      </w:r>
      <w:r w:rsidRPr="008E49CA">
        <w:rPr>
          <w:b w:val="0"/>
        </w:rPr>
        <w:t>___</w:t>
      </w:r>
      <w:r w:rsidRPr="008E49CA">
        <w:rPr>
          <w:b w:val="0"/>
          <w:bCs w:val="0"/>
        </w:rPr>
        <w:t xml:space="preserve"> </w:t>
      </w:r>
      <w:r w:rsidR="008841A1">
        <w:rPr>
          <w:b w:val="0"/>
          <w:bCs w:val="0"/>
          <w:lang/>
        </w:rPr>
        <w:t xml:space="preserve">динара </w:t>
      </w:r>
      <w:r w:rsidRPr="008E49CA">
        <w:rPr>
          <w:b w:val="0"/>
          <w:bCs w:val="0"/>
        </w:rPr>
        <w:t>(словима: ____</w:t>
      </w:r>
      <w:r w:rsidR="008841A1">
        <w:rPr>
          <w:b w:val="0"/>
          <w:bCs w:val="0"/>
          <w:lang/>
        </w:rPr>
        <w:t>________________</w:t>
      </w:r>
      <w:r w:rsidRPr="008E49CA">
        <w:rPr>
          <w:b w:val="0"/>
          <w:bCs w:val="0"/>
        </w:rPr>
        <w:t>____________</w:t>
      </w:r>
      <w:r w:rsidR="008841A1">
        <w:rPr>
          <w:b w:val="0"/>
          <w:bCs w:val="0"/>
          <w:color w:val="000000" w:themeColor="text1"/>
        </w:rPr>
        <w:t xml:space="preserve"> и ___/100</w:t>
      </w:r>
      <w:r w:rsidRPr="008E49CA">
        <w:rPr>
          <w:b w:val="0"/>
          <w:bCs w:val="0"/>
        </w:rPr>
        <w:t xml:space="preserve">), односно са порезом на додату вредност износи </w:t>
      </w:r>
      <w:r w:rsidRPr="008E49CA">
        <w:rPr>
          <w:b w:val="0"/>
        </w:rPr>
        <w:t>_______________</w:t>
      </w:r>
      <w:r w:rsidR="008841A1">
        <w:rPr>
          <w:b w:val="0"/>
          <w:lang/>
        </w:rPr>
        <w:t xml:space="preserve"> динара</w:t>
      </w:r>
      <w:r w:rsidRPr="008E49CA">
        <w:rPr>
          <w:b w:val="0"/>
          <w:bCs w:val="0"/>
        </w:rPr>
        <w:t xml:space="preserve"> (словима: __________________</w:t>
      </w:r>
      <w:r w:rsidR="008841A1">
        <w:rPr>
          <w:b w:val="0"/>
          <w:bCs w:val="0"/>
          <w:lang/>
        </w:rPr>
        <w:t>_______________________________________</w:t>
      </w:r>
      <w:r w:rsidRPr="008E49CA">
        <w:rPr>
          <w:b w:val="0"/>
          <w:bCs w:val="0"/>
        </w:rPr>
        <w:t>________</w:t>
      </w:r>
      <w:r w:rsidR="008841A1">
        <w:rPr>
          <w:b w:val="0"/>
          <w:bCs w:val="0"/>
          <w:lang/>
        </w:rPr>
        <w:t xml:space="preserve"> </w:t>
      </w:r>
      <w:r w:rsidR="008841A1">
        <w:rPr>
          <w:b w:val="0"/>
          <w:bCs w:val="0"/>
          <w:color w:val="000000" w:themeColor="text1"/>
        </w:rPr>
        <w:t>и ___/100</w:t>
      </w:r>
      <w:r w:rsidRPr="008E49CA">
        <w:rPr>
          <w:b w:val="0"/>
          <w:bCs w:val="0"/>
        </w:rPr>
        <w:t>).</w:t>
      </w:r>
    </w:p>
    <w:p w:rsidR="00A70BFA" w:rsidRPr="00DF5539" w:rsidRDefault="00A70BFA" w:rsidP="00DF5539">
      <w:pPr>
        <w:ind w:firstLine="720"/>
        <w:jc w:val="both"/>
        <w:rPr>
          <w:bCs/>
          <w:lang w:val="en-US"/>
        </w:rPr>
      </w:pPr>
      <w:r w:rsidRPr="00527541">
        <w:t>Цена</w:t>
      </w:r>
      <w:r w:rsidRPr="00527541">
        <w:rPr>
          <w:lang w:val="en-US"/>
        </w:rPr>
        <w:t xml:space="preserve"> из претходног става се сматра фиксном </w:t>
      </w:r>
      <w:r>
        <w:t xml:space="preserve">и неће се мењати </w:t>
      </w:r>
      <w:r w:rsidRPr="00527541">
        <w:rPr>
          <w:lang w:val="en-US"/>
        </w:rPr>
        <w:t xml:space="preserve">за време трајања </w:t>
      </w:r>
      <w:r>
        <w:t xml:space="preserve">овог </w:t>
      </w:r>
      <w:r w:rsidRPr="00527541">
        <w:rPr>
          <w:lang w:val="en-US"/>
        </w:rPr>
        <w:t>уговора.</w:t>
      </w:r>
      <w:r w:rsidRPr="00527541">
        <w:rPr>
          <w:bCs/>
          <w:lang w:val="en-US"/>
        </w:rPr>
        <w:t xml:space="preserve"> </w:t>
      </w:r>
    </w:p>
    <w:p w:rsidR="00A70BFA" w:rsidRPr="00A40C84" w:rsidRDefault="00A70BFA" w:rsidP="00F47C23">
      <w:pPr>
        <w:pStyle w:val="BodyTextIndent"/>
        <w:ind w:left="0" w:firstLine="0"/>
        <w:jc w:val="center"/>
        <w:rPr>
          <w:noProof/>
        </w:rPr>
      </w:pPr>
      <w:r w:rsidRPr="00DE4571">
        <w:rPr>
          <w:noProof/>
        </w:rPr>
        <w:t>Члан 3.</w:t>
      </w:r>
    </w:p>
    <w:p w:rsidR="00137DC5" w:rsidRPr="0087582B" w:rsidRDefault="00137DC5" w:rsidP="00137DC5">
      <w:pPr>
        <w:pStyle w:val="Footer"/>
        <w:jc w:val="both"/>
        <w:rPr>
          <w:i/>
        </w:rPr>
      </w:pPr>
      <w:r>
        <w:rPr>
          <w:noProof/>
          <w:color w:val="000000" w:themeColor="text1"/>
          <w:lang/>
        </w:rPr>
        <w:tab/>
        <w:t xml:space="preserve">           </w:t>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t>медицински материјал</w:t>
      </w:r>
      <w:r w:rsidRPr="00535F7A">
        <w:t xml:space="preserve"> </w:t>
      </w:r>
      <w:r w:rsidRPr="0087582B">
        <w:t xml:space="preserve">(у даљем тексту: добра) </w:t>
      </w:r>
      <w:r w:rsidRPr="0087582B">
        <w:rPr>
          <w:noProof/>
        </w:rPr>
        <w:t>за потребе</w:t>
      </w:r>
      <w:r>
        <w:rPr>
          <w:noProof/>
        </w:rPr>
        <w:t xml:space="preserve"> клиника</w:t>
      </w:r>
      <w:r w:rsidRPr="00755FF9">
        <w:rPr>
          <w:noProof/>
        </w:rPr>
        <w:t xml:space="preserve"> </w:t>
      </w:r>
      <w:r>
        <w:rPr>
          <w:noProof/>
        </w:rPr>
        <w:t xml:space="preserve"> </w:t>
      </w:r>
      <w:r w:rsidRPr="00755FF9">
        <w:rPr>
          <w:noProof/>
        </w:rPr>
        <w:t>Клиничког центра Војводине</w:t>
      </w:r>
      <w:r w:rsidRPr="00EE3BB2">
        <w:rPr>
          <w:noProof/>
        </w:rPr>
        <w:t>, а све у складу са захтевима наручиоца из конкурсне документације.</w:t>
      </w:r>
    </w:p>
    <w:p w:rsidR="00137DC5" w:rsidRPr="001E5686" w:rsidRDefault="00137DC5" w:rsidP="00137DC5">
      <w:pPr>
        <w:ind w:firstLine="720"/>
        <w:jc w:val="both"/>
        <w:rPr>
          <w:color w:val="000000" w:themeColor="text1"/>
        </w:rPr>
      </w:pPr>
      <w:r w:rsidRPr="005D38D8">
        <w:rPr>
          <w:noProof/>
          <w:color w:val="000000" w:themeColor="text1"/>
        </w:rPr>
        <w:t>Добављач се обавезује да</w:t>
      </w:r>
      <w:r>
        <w:rPr>
          <w:noProof/>
          <w:color w:val="000000" w:themeColor="text1"/>
          <w:lang/>
        </w:rPr>
        <w:t xml:space="preserve"> ће</w:t>
      </w:r>
      <w:r w:rsidRPr="005D38D8">
        <w:rPr>
          <w:noProof/>
          <w:color w:val="000000" w:themeColor="text1"/>
        </w:rPr>
        <w:t xml:space="preserve"> добра испоручи</w:t>
      </w:r>
      <w:r>
        <w:rPr>
          <w:noProof/>
          <w:color w:val="000000" w:themeColor="text1"/>
          <w:lang/>
        </w:rPr>
        <w:t>вати</w:t>
      </w:r>
      <w:r w:rsidRPr="005D38D8">
        <w:rPr>
          <w:noProof/>
          <w:color w:val="000000" w:themeColor="text1"/>
        </w:rPr>
        <w:t xml:space="preserve"> наручиоцу сукцесивно, </w:t>
      </w:r>
      <w:r w:rsidRPr="005D38D8">
        <w:rPr>
          <w:color w:val="000000" w:themeColor="text1"/>
          <w:lang w:val="sr-Latn-CS"/>
        </w:rPr>
        <w:t>у року</w:t>
      </w:r>
      <w:r>
        <w:rPr>
          <w:color w:val="000000" w:themeColor="text1"/>
          <w:lang/>
        </w:rPr>
        <w:t xml:space="preserve"> од</w:t>
      </w:r>
      <w:r w:rsidRPr="005D38D8">
        <w:rPr>
          <w:color w:val="000000" w:themeColor="text1"/>
          <w:lang w:val="sr-Latn-CS"/>
        </w:rPr>
        <w:t xml:space="preserve">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501E47">
        <w:rPr>
          <w:noProof/>
        </w:rPr>
        <w:t xml:space="preserve">ФЦО магацин </w:t>
      </w:r>
      <w:r>
        <w:rPr>
          <w:noProof/>
        </w:rPr>
        <w:t>Центра за медицинско снабдевање-болничка апотека</w:t>
      </w:r>
      <w:r w:rsidRPr="00501E47">
        <w:rPr>
          <w:noProof/>
        </w:rPr>
        <w:t xml:space="preserve"> наручиоца</w:t>
      </w:r>
      <w:r>
        <w:rPr>
          <w:noProof/>
        </w:rPr>
        <w:t>,</w:t>
      </w:r>
      <w:r w:rsidRPr="00297169">
        <w:rPr>
          <w:lang w:val="sr-Latn-CS"/>
        </w:rPr>
        <w:t xml:space="preserve"> </w:t>
      </w:r>
      <w:r>
        <w:t xml:space="preserve">или у одређену клиничку апотеку, а по налогу наручиоца, </w:t>
      </w:r>
      <w:r w:rsidRPr="00407855">
        <w:rPr>
          <w:lang w:val="sr-Latn-CS"/>
        </w:rPr>
        <w:t>са обавезом истовара добара</w:t>
      </w:r>
      <w:r>
        <w:t>.</w:t>
      </w:r>
    </w:p>
    <w:p w:rsidR="00137DC5" w:rsidRPr="005D38D8" w:rsidRDefault="00137DC5" w:rsidP="00137DC5">
      <w:pPr>
        <w:ind w:firstLine="720"/>
        <w:jc w:val="both"/>
        <w:rPr>
          <w:noProof/>
          <w:color w:val="000000" w:themeColor="text1"/>
        </w:rPr>
      </w:pPr>
    </w:p>
    <w:p w:rsidR="00A70BFA" w:rsidRDefault="00137DC5" w:rsidP="00137DC5">
      <w:pPr>
        <w:pStyle w:val="BodyTextIndent"/>
        <w:ind w:left="0" w:firstLine="720"/>
        <w:jc w:val="both"/>
        <w:rPr>
          <w:b w:val="0"/>
          <w:noProof/>
        </w:rPr>
      </w:pPr>
      <w:r w:rsidRPr="005D38D8">
        <w:rPr>
          <w:b w:val="0"/>
          <w:noProof/>
          <w:color w:val="000000" w:themeColor="text1"/>
          <w:lang w:val="sr-Cyrl-CS"/>
        </w:rPr>
        <w:lastRenderedPageBreak/>
        <w:t xml:space="preserve">Уз сваку испоруку добављач ће доставити отпремницу коју ће лице из члана 9. овог уговора овлашћено </w:t>
      </w:r>
      <w:r>
        <w:rPr>
          <w:b w:val="0"/>
          <w:noProof/>
          <w:color w:val="000000" w:themeColor="text1"/>
          <w:lang w:val="sr-Cyrl-CS"/>
        </w:rPr>
        <w:t xml:space="preserve">за праћење техничке реализације </w:t>
      </w:r>
      <w:r w:rsidRPr="005D38D8">
        <w:rPr>
          <w:b w:val="0"/>
          <w:noProof/>
          <w:color w:val="000000" w:themeColor="text1"/>
          <w:lang w:val="sr-Cyrl-CS"/>
        </w:rPr>
        <w:t>потписати н</w:t>
      </w:r>
      <w:r>
        <w:rPr>
          <w:b w:val="0"/>
          <w:noProof/>
          <w:color w:val="000000" w:themeColor="text1"/>
          <w:lang w:val="sr-Cyrl-CS"/>
        </w:rPr>
        <w:t xml:space="preserve">акон провере да ли је количина </w:t>
      </w:r>
      <w:r w:rsidRPr="005D38D8">
        <w:rPr>
          <w:b w:val="0"/>
          <w:noProof/>
          <w:color w:val="000000" w:themeColor="text1"/>
          <w:lang w:val="sr-Cyrl-CS"/>
        </w:rPr>
        <w:t>и цена испоручених добара у складу са захтевом наручиоца и добављачевом понудом</w:t>
      </w:r>
      <w:r w:rsidRPr="005D38D8">
        <w:rPr>
          <w:b w:val="0"/>
          <w:noProof/>
          <w:color w:val="000000" w:themeColor="text1"/>
        </w:rPr>
        <w:t>.</w:t>
      </w:r>
    </w:p>
    <w:p w:rsidR="00DF5539" w:rsidRPr="00DF5539" w:rsidRDefault="00DF5539" w:rsidP="00DF5539">
      <w:pPr>
        <w:pStyle w:val="BodyTextIndent"/>
        <w:ind w:left="0" w:firstLine="720"/>
        <w:jc w:val="both"/>
        <w:rPr>
          <w:b w:val="0"/>
          <w:noProof/>
        </w:rPr>
      </w:pPr>
    </w:p>
    <w:p w:rsidR="00A70BFA" w:rsidRPr="00A40C84" w:rsidRDefault="00A70BFA" w:rsidP="00F47C23">
      <w:pPr>
        <w:pStyle w:val="BodyTextIndent"/>
        <w:ind w:left="0" w:firstLine="0"/>
        <w:jc w:val="center"/>
        <w:rPr>
          <w:noProof/>
        </w:rPr>
      </w:pPr>
      <w:r w:rsidRPr="002856DC">
        <w:rPr>
          <w:noProof/>
        </w:rPr>
        <w:t xml:space="preserve">Члан </w:t>
      </w:r>
      <w:r>
        <w:rPr>
          <w:noProof/>
        </w:rPr>
        <w:t>4</w:t>
      </w:r>
      <w:r w:rsidRPr="002856DC">
        <w:rPr>
          <w:noProof/>
        </w:rPr>
        <w:t>.</w:t>
      </w:r>
    </w:p>
    <w:p w:rsidR="00A70BFA" w:rsidRPr="006D5F6C" w:rsidRDefault="00A70BFA" w:rsidP="00F47C23">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A70BFA" w:rsidRDefault="00A70BFA" w:rsidP="00F47C23">
      <w:pPr>
        <w:pStyle w:val="BodyTextIndent"/>
        <w:ind w:left="0" w:firstLine="720"/>
        <w:jc w:val="both"/>
        <w:rPr>
          <w:b w:val="0"/>
          <w:noProof/>
        </w:rPr>
      </w:pPr>
      <w:r>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A70BFA" w:rsidRDefault="00A70BFA" w:rsidP="00DF5539">
      <w:pPr>
        <w:pStyle w:val="BodyTextIndent"/>
        <w:ind w:left="0" w:firstLine="720"/>
        <w:jc w:val="both"/>
        <w:rPr>
          <w:b w:val="0"/>
          <w:noProof/>
          <w:lang/>
        </w:rPr>
      </w:pPr>
      <w:r>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563030" w:rsidRPr="00563030" w:rsidRDefault="00563030" w:rsidP="00DF5539">
      <w:pPr>
        <w:pStyle w:val="BodyTextIndent"/>
        <w:ind w:left="0" w:firstLine="720"/>
        <w:jc w:val="both"/>
        <w:rPr>
          <w:b w:val="0"/>
          <w:noProof/>
          <w:lang/>
        </w:rPr>
      </w:pPr>
    </w:p>
    <w:p w:rsidR="002133AC" w:rsidRPr="001946D7" w:rsidRDefault="002133AC" w:rsidP="002133AC">
      <w:pPr>
        <w:pStyle w:val="BodyTextIndent"/>
        <w:ind w:left="0" w:firstLine="0"/>
        <w:jc w:val="center"/>
        <w:outlineLvl w:val="0"/>
        <w:rPr>
          <w:noProof/>
        </w:rPr>
      </w:pPr>
      <w:bookmarkStart w:id="38" w:name="_Toc380740082"/>
      <w:bookmarkStart w:id="39" w:name="_Toc381614510"/>
      <w:bookmarkStart w:id="40" w:name="_Toc395526468"/>
      <w:bookmarkStart w:id="41" w:name="_Toc450208109"/>
      <w:r w:rsidRPr="001946D7">
        <w:rPr>
          <w:noProof/>
        </w:rPr>
        <w:t>Члан 5.</w:t>
      </w:r>
      <w:bookmarkEnd w:id="38"/>
      <w:bookmarkEnd w:id="39"/>
      <w:bookmarkEnd w:id="40"/>
      <w:bookmarkEnd w:id="41"/>
    </w:p>
    <w:p w:rsidR="00FF0A5D" w:rsidRDefault="00FF0A5D" w:rsidP="00FF0A5D">
      <w:pPr>
        <w:pStyle w:val="BodyTextIndent"/>
        <w:ind w:left="0" w:firstLine="720"/>
        <w:jc w:val="both"/>
        <w:rPr>
          <w:b w:val="0"/>
          <w:noProof/>
        </w:rPr>
      </w:pPr>
      <w:bookmarkStart w:id="42" w:name="_Toc380740083"/>
      <w:bookmarkStart w:id="43" w:name="_Toc381614511"/>
      <w:r w:rsidRPr="001946D7">
        <w:rPr>
          <w:b w:val="0"/>
          <w:noProof/>
        </w:rPr>
        <w:t xml:space="preserve">Уговорену цену наручилац ће исплатити добављачу у року од </w:t>
      </w:r>
      <w:r w:rsidR="00F264F1">
        <w:rPr>
          <w:b w:val="0"/>
          <w:noProof/>
        </w:rPr>
        <w:t xml:space="preserve">90 </w:t>
      </w:r>
      <w:r w:rsidRPr="00F00123">
        <w:rPr>
          <w:b w:val="0"/>
          <w:noProof/>
        </w:rPr>
        <w:t>дана</w:t>
      </w:r>
      <w:r w:rsidRPr="001946D7">
        <w:rPr>
          <w:b w:val="0"/>
          <w:noProof/>
        </w:rPr>
        <w:t xml:space="preserve"> од дана испоруке добара и пријема исправног рачуна за испоручену количину и врсту добара, у чијем се прилогу налази отпремница, потписана од стране лица из члана 9. овог уговора</w:t>
      </w:r>
      <w:r w:rsidRPr="001946D7">
        <w:rPr>
          <w:b w:val="0"/>
          <w:noProof/>
          <w:lang w:val="sr-Cyrl-CS"/>
        </w:rPr>
        <w:t xml:space="preserve"> овлашћеног за праћење техничке реализације овог уговора</w:t>
      </w:r>
      <w:r w:rsidRPr="001946D7">
        <w:rPr>
          <w:b w:val="0"/>
          <w:noProof/>
        </w:rPr>
        <w:t>, као доказ да је понуђач испоручио наручиоцу</w:t>
      </w:r>
      <w:r w:rsidRPr="001946D7">
        <w:rPr>
          <w:b w:val="0"/>
          <w:noProof/>
          <w:lang w:val="en-GB"/>
        </w:rPr>
        <w:t xml:space="preserve"> </w:t>
      </w:r>
      <w:r w:rsidRPr="001946D7">
        <w:rPr>
          <w:b w:val="0"/>
          <w:noProof/>
        </w:rPr>
        <w:t xml:space="preserve">предметна </w:t>
      </w:r>
      <w:r w:rsidRPr="001946D7">
        <w:rPr>
          <w:b w:val="0"/>
          <w:noProof/>
          <w:lang w:val="en-GB"/>
        </w:rPr>
        <w:t>добара</w:t>
      </w:r>
      <w:r w:rsidRPr="001946D7">
        <w:rPr>
          <w:b w:val="0"/>
          <w:noProof/>
        </w:rPr>
        <w:t>.</w:t>
      </w:r>
    </w:p>
    <w:p w:rsidR="00137DC5" w:rsidRDefault="00137DC5" w:rsidP="00137DC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137DC5" w:rsidRPr="006A3C5B" w:rsidRDefault="00137DC5" w:rsidP="00137DC5">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Pr>
          <w:b w:val="0"/>
          <w:noProof/>
        </w:rPr>
        <w:t>Центар</w:t>
      </w:r>
      <w:r w:rsidRPr="00FF763E">
        <w:rPr>
          <w:b w:val="0"/>
          <w:noProof/>
        </w:rPr>
        <w:t xml:space="preserve"> за медицинско снабдевање-болничка апотека </w:t>
      </w:r>
      <w:r w:rsidRPr="00345019">
        <w:rPr>
          <w:b w:val="0"/>
          <w:noProof/>
        </w:rPr>
        <w:t>наручиоца</w:t>
      </w:r>
      <w:r w:rsidRPr="00345019">
        <w:rPr>
          <w:b w:val="0"/>
          <w:noProof/>
          <w:lang w:val="sr-Cyrl-CS"/>
        </w:rPr>
        <w:t>.</w:t>
      </w:r>
    </w:p>
    <w:p w:rsidR="00137DC5" w:rsidRPr="00137DC5" w:rsidRDefault="00137DC5" w:rsidP="00137DC5">
      <w:pPr>
        <w:ind w:firstLine="720"/>
        <w:jc w:val="both"/>
        <w:rPr>
          <w:lang/>
        </w:rPr>
      </w:pPr>
      <w:r w:rsidRPr="00452D76">
        <w:t>Плаћање по овом уговору у текућој буџетској години вршиће се до нивоа средстава обезбеђених Финансијским планом за 2016. годину, а на основу Уговора закљученог са Републичким фондом за здравс</w:t>
      </w:r>
      <w:r>
        <w:t>твено осигурање за ове намене.</w:t>
      </w:r>
    </w:p>
    <w:p w:rsidR="00137DC5" w:rsidRDefault="00137DC5" w:rsidP="00137DC5">
      <w:pPr>
        <w:ind w:firstLine="720"/>
        <w:jc w:val="both"/>
      </w:pPr>
      <w:r w:rsidRPr="00452D76">
        <w:t>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опривременом финансирању.</w:t>
      </w:r>
      <w:r w:rsidRPr="001317F0">
        <w:t xml:space="preserve"> </w:t>
      </w:r>
    </w:p>
    <w:p w:rsidR="00F264F1" w:rsidRDefault="00137DC5" w:rsidP="00137DC5">
      <w:pPr>
        <w:ind w:firstLine="720"/>
        <w:jc w:val="both"/>
      </w:pPr>
      <w:r>
        <w:t>У супротном уговор престаје да важи без накнаде штете због немогућности преузимања обавеза од стране наручиоца.</w:t>
      </w:r>
    </w:p>
    <w:p w:rsidR="001E7DCC" w:rsidRDefault="001E7DCC" w:rsidP="002133AC">
      <w:pPr>
        <w:jc w:val="center"/>
        <w:outlineLvl w:val="0"/>
        <w:rPr>
          <w:b/>
          <w:noProof/>
        </w:rPr>
      </w:pPr>
    </w:p>
    <w:p w:rsidR="002133AC" w:rsidRPr="001946D7" w:rsidRDefault="002133AC" w:rsidP="002133AC">
      <w:pPr>
        <w:jc w:val="center"/>
        <w:outlineLvl w:val="0"/>
        <w:rPr>
          <w:b/>
          <w:noProof/>
        </w:rPr>
      </w:pPr>
      <w:bookmarkStart w:id="44" w:name="_Toc395526469"/>
      <w:bookmarkStart w:id="45" w:name="_Toc450208110"/>
      <w:r w:rsidRPr="001946D7">
        <w:rPr>
          <w:b/>
          <w:noProof/>
        </w:rPr>
        <w:t>Члан 6.</w:t>
      </w:r>
      <w:bookmarkEnd w:id="42"/>
      <w:bookmarkEnd w:id="43"/>
      <w:bookmarkEnd w:id="44"/>
      <w:bookmarkEnd w:id="45"/>
    </w:p>
    <w:p w:rsidR="002133AC" w:rsidRPr="001946D7" w:rsidRDefault="002133AC" w:rsidP="002133AC">
      <w:pPr>
        <w:ind w:firstLine="720"/>
        <w:jc w:val="both"/>
        <w:rPr>
          <w:noProof/>
        </w:rPr>
      </w:pPr>
      <w:r w:rsidRPr="001946D7">
        <w:rPr>
          <w:noProof/>
        </w:rPr>
        <w:t>Уговорне стране констатују да је добављач доставио наручиоцу следећа средства обезбеђења са овлашћењима за наплату:</w:t>
      </w:r>
    </w:p>
    <w:p w:rsidR="00CA2AF2" w:rsidRDefault="00137DC5" w:rsidP="002133AC">
      <w:pPr>
        <w:ind w:firstLine="720"/>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CA2AF2" w:rsidRDefault="00CA2AF2" w:rsidP="002133AC">
      <w:pPr>
        <w:jc w:val="both"/>
        <w:rPr>
          <w:noProof/>
          <w:lang/>
        </w:rPr>
      </w:pPr>
    </w:p>
    <w:p w:rsidR="00563030" w:rsidRDefault="00563030" w:rsidP="002133AC">
      <w:pPr>
        <w:jc w:val="both"/>
        <w:rPr>
          <w:noProof/>
          <w:lang/>
        </w:rPr>
      </w:pPr>
    </w:p>
    <w:p w:rsidR="00563030" w:rsidRDefault="00563030" w:rsidP="002133AC">
      <w:pPr>
        <w:jc w:val="both"/>
        <w:rPr>
          <w:noProof/>
          <w:lang/>
        </w:rPr>
      </w:pPr>
    </w:p>
    <w:p w:rsidR="00563030" w:rsidRPr="00563030" w:rsidRDefault="00563030" w:rsidP="002133AC">
      <w:pPr>
        <w:jc w:val="both"/>
        <w:rPr>
          <w:noProof/>
          <w:lang/>
        </w:rPr>
      </w:pPr>
    </w:p>
    <w:p w:rsidR="002133AC" w:rsidRPr="001946D7" w:rsidRDefault="002133AC" w:rsidP="002133AC">
      <w:pPr>
        <w:jc w:val="center"/>
        <w:outlineLvl w:val="0"/>
        <w:rPr>
          <w:b/>
          <w:noProof/>
        </w:rPr>
      </w:pPr>
      <w:bookmarkStart w:id="46" w:name="_Toc380740084"/>
      <w:bookmarkStart w:id="47" w:name="_Toc381614512"/>
      <w:bookmarkStart w:id="48" w:name="_Toc395526470"/>
      <w:bookmarkStart w:id="49" w:name="_Toc450208111"/>
      <w:r w:rsidRPr="001946D7">
        <w:rPr>
          <w:b/>
          <w:noProof/>
        </w:rPr>
        <w:lastRenderedPageBreak/>
        <w:t>Члан 7.</w:t>
      </w:r>
      <w:bookmarkEnd w:id="46"/>
      <w:bookmarkEnd w:id="47"/>
      <w:bookmarkEnd w:id="48"/>
      <w:bookmarkEnd w:id="49"/>
    </w:p>
    <w:p w:rsidR="00650929" w:rsidRPr="00140369" w:rsidRDefault="00650929" w:rsidP="00650929">
      <w:pPr>
        <w:shd w:val="clear" w:color="auto" w:fill="FFFFFF"/>
        <w:ind w:firstLine="720"/>
        <w:jc w:val="both"/>
        <w:rPr>
          <w:color w:val="000000"/>
        </w:rPr>
      </w:pPr>
      <w:r w:rsidRPr="00140369">
        <w:rPr>
          <w:color w:val="000000"/>
        </w:rPr>
        <w:t xml:space="preserve">Свака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 </w:t>
      </w:r>
    </w:p>
    <w:p w:rsidR="00650929" w:rsidRPr="00140369" w:rsidRDefault="00650929" w:rsidP="00650929">
      <w:pPr>
        <w:ind w:firstLine="720"/>
        <w:jc w:val="both"/>
        <w:rPr>
          <w:noProof/>
          <w:color w:val="000000" w:themeColor="text1"/>
        </w:rPr>
      </w:pPr>
      <w:r w:rsidRPr="00140369">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року – Уговор ће се раскинути.</w:t>
      </w:r>
    </w:p>
    <w:p w:rsidR="002133AC" w:rsidRPr="001946D7" w:rsidRDefault="00650929" w:rsidP="00650929">
      <w:pPr>
        <w:ind w:firstLine="720"/>
        <w:jc w:val="both"/>
        <w:rPr>
          <w:noProof/>
        </w:rPr>
      </w:pPr>
      <w:r w:rsidRPr="00140369">
        <w:rPr>
          <w:noProof/>
          <w:color w:val="000000" w:themeColor="text1"/>
        </w:rPr>
        <w:t xml:space="preserve">Уколико </w:t>
      </w:r>
      <w:r>
        <w:rPr>
          <w:noProof/>
          <w:color w:val="000000" w:themeColor="text1"/>
        </w:rPr>
        <w:t>добављач</w:t>
      </w:r>
      <w:r w:rsidRPr="00140369">
        <w:rPr>
          <w:noProof/>
          <w:color w:val="000000" w:themeColor="text1"/>
        </w:rPr>
        <w:t xml:space="preserve"> не поступи у складу са обавезама  које је преуз</w:t>
      </w:r>
      <w:r>
        <w:rPr>
          <w:noProof/>
          <w:color w:val="000000" w:themeColor="text1"/>
        </w:rPr>
        <w:t>еo</w:t>
      </w:r>
      <w:r w:rsidRPr="00140369">
        <w:rPr>
          <w:noProof/>
          <w:color w:val="000000" w:themeColor="text1"/>
        </w:rPr>
        <w:t xml:space="preserve">  закључењем овог уговора и писменим обавештењем,  </w:t>
      </w:r>
      <w:r>
        <w:rPr>
          <w:noProof/>
          <w:color w:val="000000" w:themeColor="text1"/>
        </w:rPr>
        <w:t xml:space="preserve">наручилац </w:t>
      </w:r>
      <w:r w:rsidRPr="00140369">
        <w:rPr>
          <w:noProof/>
          <w:color w:val="000000" w:themeColor="text1"/>
        </w:rPr>
        <w:t xml:space="preserve"> има право:</w:t>
      </w:r>
    </w:p>
    <w:p w:rsidR="002133AC" w:rsidRPr="001946D7" w:rsidRDefault="002133AC" w:rsidP="002133AC">
      <w:pPr>
        <w:ind w:firstLine="720"/>
        <w:jc w:val="both"/>
        <w:rPr>
          <w:noProof/>
        </w:rPr>
      </w:pPr>
      <w:r w:rsidRPr="001946D7">
        <w:rPr>
          <w:noProof/>
        </w:rPr>
        <w:t>- да једнострано раскине овај уговор и да наплати средство обезбеђења из члана 6. овог уговора;</w:t>
      </w:r>
    </w:p>
    <w:p w:rsidR="002133AC" w:rsidRPr="001946D7" w:rsidRDefault="002133AC" w:rsidP="002133AC">
      <w:pPr>
        <w:ind w:firstLine="720"/>
        <w:jc w:val="both"/>
        <w:rPr>
          <w:noProof/>
        </w:rPr>
      </w:pPr>
      <w:r w:rsidRPr="001946D7">
        <w:rPr>
          <w:noProof/>
        </w:rPr>
        <w:t>- да овај уговор остави на снази и да уговорену цену умањи за 10%.</w:t>
      </w:r>
    </w:p>
    <w:p w:rsidR="002133AC" w:rsidRPr="001946D7" w:rsidRDefault="002133AC" w:rsidP="002133AC">
      <w:pPr>
        <w:jc w:val="center"/>
        <w:rPr>
          <w:b/>
          <w:noProof/>
        </w:rPr>
      </w:pPr>
    </w:p>
    <w:p w:rsidR="002133AC" w:rsidRPr="001946D7" w:rsidRDefault="002133AC" w:rsidP="002133AC">
      <w:pPr>
        <w:jc w:val="center"/>
        <w:outlineLvl w:val="0"/>
        <w:rPr>
          <w:b/>
          <w:noProof/>
        </w:rPr>
      </w:pPr>
      <w:bookmarkStart w:id="50" w:name="_Toc380740085"/>
      <w:bookmarkStart w:id="51" w:name="_Toc381614513"/>
      <w:bookmarkStart w:id="52" w:name="_Toc395526471"/>
      <w:bookmarkStart w:id="53" w:name="_Toc450208112"/>
      <w:r w:rsidRPr="001946D7">
        <w:rPr>
          <w:b/>
          <w:noProof/>
        </w:rPr>
        <w:t>Члан 8.</w:t>
      </w:r>
      <w:bookmarkEnd w:id="50"/>
      <w:bookmarkEnd w:id="51"/>
      <w:bookmarkEnd w:id="52"/>
      <w:bookmarkEnd w:id="53"/>
    </w:p>
    <w:p w:rsidR="002133AC" w:rsidRPr="001946D7" w:rsidRDefault="002133AC" w:rsidP="002133AC">
      <w:pPr>
        <w:ind w:firstLine="720"/>
        <w:jc w:val="both"/>
        <w:rPr>
          <w:noProof/>
        </w:rPr>
      </w:pPr>
      <w:r w:rsidRPr="001946D7">
        <w:rPr>
          <w:noProof/>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2133AC" w:rsidRPr="001946D7" w:rsidRDefault="002133AC" w:rsidP="002133AC">
      <w:pPr>
        <w:ind w:firstLine="720"/>
        <w:jc w:val="both"/>
        <w:rPr>
          <w:noProof/>
        </w:rPr>
      </w:pPr>
    </w:p>
    <w:p w:rsidR="002133AC" w:rsidRPr="001946D7" w:rsidRDefault="002133AC" w:rsidP="002133AC">
      <w:pPr>
        <w:jc w:val="center"/>
        <w:outlineLvl w:val="0"/>
        <w:rPr>
          <w:b/>
          <w:noProof/>
        </w:rPr>
      </w:pPr>
      <w:bookmarkStart w:id="54" w:name="_Toc380740086"/>
      <w:bookmarkStart w:id="55" w:name="_Toc381614514"/>
      <w:bookmarkStart w:id="56" w:name="_Toc395526472"/>
      <w:bookmarkStart w:id="57" w:name="_Toc450208113"/>
      <w:r w:rsidRPr="001946D7">
        <w:rPr>
          <w:b/>
          <w:noProof/>
        </w:rPr>
        <w:t>Члан 9.</w:t>
      </w:r>
      <w:bookmarkEnd w:id="54"/>
      <w:bookmarkEnd w:id="55"/>
      <w:bookmarkEnd w:id="56"/>
      <w:bookmarkEnd w:id="57"/>
    </w:p>
    <w:p w:rsidR="00650929" w:rsidRPr="00EA78B7" w:rsidRDefault="00650929" w:rsidP="00650929">
      <w:pPr>
        <w:ind w:firstLine="720"/>
        <w:jc w:val="both"/>
        <w:rPr>
          <w:noProof/>
        </w:rPr>
      </w:pPr>
      <w:bookmarkStart w:id="58" w:name="_Toc380740087"/>
      <w:bookmarkStart w:id="59" w:name="_Toc381614515"/>
      <w:bookmarkStart w:id="60" w:name="_Toc395526473"/>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F264F1" w:rsidRPr="00F264F1" w:rsidRDefault="00650929" w:rsidP="00563030">
      <w:pPr>
        <w:jc w:val="both"/>
        <w:rPr>
          <w:lang/>
        </w:rPr>
      </w:pPr>
      <w:r>
        <w:rPr>
          <w:noProof/>
          <w:lang w:val="en-US"/>
        </w:rPr>
        <w:t>За праћењ</w:t>
      </w:r>
      <w:r>
        <w:rPr>
          <w:noProof/>
        </w:rPr>
        <w:t>е</w:t>
      </w:r>
      <w:r>
        <w:rPr>
          <w:noProof/>
          <w:lang w:val="en-US"/>
        </w:rPr>
        <w:t xml:space="preserve"> финансијске реализације овог угово</w:t>
      </w:r>
      <w:r w:rsidR="00563030">
        <w:rPr>
          <w:noProof/>
          <w:lang w:val="en-US"/>
        </w:rPr>
        <w:t>ра у име наручиоца овлашћује се</w:t>
      </w:r>
      <w:r w:rsidR="00563030">
        <w:rPr>
          <w:noProof/>
          <w:lang/>
        </w:rPr>
        <w:t xml:space="preserve"> _____</w:t>
      </w:r>
      <w:r>
        <w:rPr>
          <w:noProof/>
        </w:rPr>
        <w:t>.</w:t>
      </w:r>
    </w:p>
    <w:p w:rsidR="00F264F1" w:rsidRDefault="00F264F1" w:rsidP="00563030">
      <w:pPr>
        <w:outlineLvl w:val="0"/>
        <w:rPr>
          <w:b/>
          <w:noProof/>
          <w:lang/>
        </w:rPr>
      </w:pPr>
    </w:p>
    <w:p w:rsidR="002133AC" w:rsidRPr="001946D7" w:rsidRDefault="002133AC" w:rsidP="002133AC">
      <w:pPr>
        <w:jc w:val="center"/>
        <w:outlineLvl w:val="0"/>
        <w:rPr>
          <w:b/>
          <w:noProof/>
        </w:rPr>
      </w:pPr>
      <w:bookmarkStart w:id="61" w:name="_Toc450208114"/>
      <w:r w:rsidRPr="001946D7">
        <w:rPr>
          <w:b/>
          <w:noProof/>
        </w:rPr>
        <w:t>Члан 10.</w:t>
      </w:r>
      <w:bookmarkEnd w:id="58"/>
      <w:bookmarkEnd w:id="59"/>
      <w:bookmarkEnd w:id="60"/>
      <w:bookmarkEnd w:id="61"/>
    </w:p>
    <w:p w:rsidR="002133AC" w:rsidRPr="00F264F1" w:rsidRDefault="00F264F1" w:rsidP="00F264F1">
      <w:pPr>
        <w:ind w:firstLine="720"/>
        <w:jc w:val="both"/>
        <w:rPr>
          <w:noProof/>
          <w:color w:val="000000" w:themeColor="text1"/>
          <w:lang w:val="en-US"/>
        </w:rPr>
      </w:pPr>
      <w:r w:rsidRPr="00316DF3">
        <w:rPr>
          <w:noProof/>
          <w:color w:val="000000" w:themeColor="text1"/>
          <w:lang/>
        </w:rPr>
        <w:t>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w:t>
      </w:r>
      <w:r>
        <w:rPr>
          <w:noProof/>
          <w:color w:val="000000" w:themeColor="text1"/>
          <w:lang/>
        </w:rPr>
        <w:t>.</w:t>
      </w:r>
    </w:p>
    <w:p w:rsidR="002133AC" w:rsidRPr="001946D7" w:rsidRDefault="002133AC" w:rsidP="002133AC">
      <w:pPr>
        <w:jc w:val="center"/>
        <w:outlineLvl w:val="0"/>
        <w:rPr>
          <w:b/>
          <w:noProof/>
        </w:rPr>
      </w:pPr>
      <w:bookmarkStart w:id="62" w:name="_Toc380740088"/>
      <w:bookmarkStart w:id="63" w:name="_Toc381614516"/>
      <w:bookmarkStart w:id="64" w:name="_Toc395526474"/>
      <w:bookmarkStart w:id="65" w:name="_Toc450208115"/>
      <w:r w:rsidRPr="001946D7">
        <w:rPr>
          <w:b/>
          <w:noProof/>
        </w:rPr>
        <w:t>Члан 11.</w:t>
      </w:r>
      <w:bookmarkEnd w:id="62"/>
      <w:bookmarkEnd w:id="63"/>
      <w:bookmarkEnd w:id="64"/>
      <w:bookmarkEnd w:id="65"/>
    </w:p>
    <w:p w:rsidR="002133AC" w:rsidRPr="00563030" w:rsidRDefault="00DF5539" w:rsidP="00563030">
      <w:pPr>
        <w:ind w:firstLine="720"/>
        <w:jc w:val="both"/>
        <w:rPr>
          <w:noProof/>
          <w:lang/>
        </w:rPr>
      </w:pPr>
      <w:r>
        <w:rPr>
          <w:noProof/>
        </w:rPr>
        <w:t xml:space="preserve">Уговорне стране </w:t>
      </w:r>
      <w:r w:rsidRPr="00F76B56">
        <w:rPr>
          <w:noProof/>
        </w:rPr>
        <w:t>закључуј</w:t>
      </w:r>
      <w:r>
        <w:rPr>
          <w:noProof/>
        </w:rPr>
        <w:t>у</w:t>
      </w:r>
      <w:r w:rsidRPr="00F76B56">
        <w:rPr>
          <w:noProof/>
        </w:rPr>
        <w:t xml:space="preserve"> </w:t>
      </w:r>
      <w:r>
        <w:rPr>
          <w:noProof/>
        </w:rPr>
        <w:t xml:space="preserve">овај уговор до дана у којем добављач у целости </w:t>
      </w:r>
      <w:r w:rsidRPr="00895FF0">
        <w:rPr>
          <w:noProof/>
        </w:rPr>
        <w:t xml:space="preserve">испоручи </w:t>
      </w:r>
      <w:r>
        <w:rPr>
          <w:noProof/>
        </w:rPr>
        <w:t xml:space="preserve">наручиоцу </w:t>
      </w:r>
      <w:r w:rsidRPr="00895FF0">
        <w:rPr>
          <w:noProof/>
        </w:rPr>
        <w:t xml:space="preserve">добра која су предмет овог уговора </w:t>
      </w:r>
      <w:r>
        <w:rPr>
          <w:noProof/>
        </w:rPr>
        <w:t xml:space="preserve">у максималној вредности до износа из члана 2. овог уговора, </w:t>
      </w:r>
      <w:r w:rsidRPr="00C76569">
        <w:rPr>
          <w:noProof/>
        </w:rPr>
        <w:t xml:space="preserve">односно најдуже </w:t>
      </w:r>
      <w:r w:rsidR="00650929">
        <w:rPr>
          <w:noProof/>
          <w:lang/>
        </w:rPr>
        <w:t xml:space="preserve">две </w:t>
      </w:r>
      <w:r w:rsidRPr="00C76569">
        <w:rPr>
          <w:noProof/>
        </w:rPr>
        <w:t>годин</w:t>
      </w:r>
      <w:r w:rsidR="00650929">
        <w:rPr>
          <w:noProof/>
          <w:lang/>
        </w:rPr>
        <w:t>е</w:t>
      </w:r>
      <w:r w:rsidRPr="00C76569">
        <w:rPr>
          <w:noProof/>
        </w:rPr>
        <w:t xml:space="preserve"> од дана закључења овог уговора.</w:t>
      </w:r>
    </w:p>
    <w:p w:rsidR="002133AC" w:rsidRPr="001946D7" w:rsidRDefault="002133AC" w:rsidP="002133AC">
      <w:pPr>
        <w:jc w:val="center"/>
        <w:outlineLvl w:val="0"/>
        <w:rPr>
          <w:b/>
          <w:noProof/>
        </w:rPr>
      </w:pPr>
      <w:bookmarkStart w:id="66" w:name="_Toc380740089"/>
      <w:bookmarkStart w:id="67" w:name="_Toc381614517"/>
      <w:bookmarkStart w:id="68" w:name="_Toc395526475"/>
      <w:bookmarkStart w:id="69" w:name="_Toc450208116"/>
      <w:r w:rsidRPr="001946D7">
        <w:rPr>
          <w:b/>
          <w:noProof/>
        </w:rPr>
        <w:t>Члан 12.</w:t>
      </w:r>
      <w:bookmarkEnd w:id="66"/>
      <w:bookmarkEnd w:id="67"/>
      <w:bookmarkEnd w:id="68"/>
      <w:bookmarkEnd w:id="69"/>
    </w:p>
    <w:p w:rsidR="002133AC" w:rsidRPr="001946D7" w:rsidRDefault="002133AC" w:rsidP="002133AC">
      <w:pPr>
        <w:ind w:firstLine="741"/>
        <w:jc w:val="both"/>
        <w:rPr>
          <w:noProof/>
        </w:rPr>
      </w:pPr>
      <w:r w:rsidRPr="001946D7">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F264F1" w:rsidRPr="001946D7" w:rsidRDefault="00F264F1" w:rsidP="002133AC">
      <w:pPr>
        <w:ind w:firstLine="720"/>
        <w:jc w:val="both"/>
        <w:rPr>
          <w:noProof/>
        </w:rPr>
      </w:pPr>
    </w:p>
    <w:p w:rsidR="002133AC" w:rsidRPr="001946D7" w:rsidRDefault="002133AC" w:rsidP="002133AC">
      <w:pPr>
        <w:jc w:val="center"/>
        <w:outlineLvl w:val="0"/>
        <w:rPr>
          <w:b/>
          <w:noProof/>
        </w:rPr>
      </w:pPr>
      <w:bookmarkStart w:id="70" w:name="_Toc380740090"/>
      <w:bookmarkStart w:id="71" w:name="_Toc381614518"/>
      <w:bookmarkStart w:id="72" w:name="_Toc395526476"/>
      <w:bookmarkStart w:id="73" w:name="_Toc450208117"/>
      <w:r w:rsidRPr="001946D7">
        <w:rPr>
          <w:b/>
          <w:noProof/>
        </w:rPr>
        <w:t>Члан 13.</w:t>
      </w:r>
      <w:bookmarkEnd w:id="70"/>
      <w:bookmarkEnd w:id="71"/>
      <w:bookmarkEnd w:id="72"/>
      <w:bookmarkEnd w:id="73"/>
    </w:p>
    <w:p w:rsidR="002133AC" w:rsidRDefault="002133AC" w:rsidP="00EA1AE8">
      <w:pPr>
        <w:ind w:firstLine="741"/>
        <w:rPr>
          <w:noProof/>
        </w:rPr>
      </w:pPr>
      <w:r w:rsidRPr="001946D7">
        <w:rPr>
          <w:noProof/>
        </w:rPr>
        <w:t>Овај уговор је сачињен у шест истоветних примерака од којих наручилац задржава четири, а добављач два примерка.</w:t>
      </w:r>
    </w:p>
    <w:p w:rsidR="002133AC" w:rsidRPr="001946D7" w:rsidRDefault="002133AC" w:rsidP="002133AC">
      <w:pPr>
        <w:ind w:firstLine="720"/>
        <w:rPr>
          <w:noProof/>
        </w:rPr>
      </w:pPr>
    </w:p>
    <w:tbl>
      <w:tblPr>
        <w:tblpPr w:leftFromText="180" w:rightFromText="180" w:vertAnchor="text" w:horzAnchor="margin" w:tblpY="-25"/>
        <w:tblW w:w="9118" w:type="dxa"/>
        <w:tblLook w:val="0000"/>
      </w:tblPr>
      <w:tblGrid>
        <w:gridCol w:w="3168"/>
        <w:gridCol w:w="1992"/>
        <w:gridCol w:w="3958"/>
      </w:tblGrid>
      <w:tr w:rsidR="002133AC" w:rsidRPr="001946D7" w:rsidTr="00E45538">
        <w:trPr>
          <w:trHeight w:val="347"/>
        </w:trPr>
        <w:tc>
          <w:tcPr>
            <w:tcW w:w="3168" w:type="dxa"/>
            <w:vAlign w:val="center"/>
          </w:tcPr>
          <w:p w:rsidR="002133AC" w:rsidRPr="001946D7" w:rsidRDefault="002133AC" w:rsidP="00E45538">
            <w:pPr>
              <w:jc w:val="center"/>
              <w:rPr>
                <w:noProof/>
              </w:rPr>
            </w:pPr>
            <w:r w:rsidRPr="001946D7">
              <w:rPr>
                <w:noProof/>
              </w:rPr>
              <w:t>ЗА ДОБАВЉАЧА:</w:t>
            </w:r>
          </w:p>
        </w:tc>
        <w:tc>
          <w:tcPr>
            <w:tcW w:w="1992" w:type="dxa"/>
          </w:tcPr>
          <w:p w:rsidR="002133AC" w:rsidRPr="001946D7" w:rsidRDefault="002133AC" w:rsidP="00E45538">
            <w:pPr>
              <w:jc w:val="center"/>
              <w:rPr>
                <w:noProof/>
              </w:rPr>
            </w:pPr>
          </w:p>
        </w:tc>
        <w:tc>
          <w:tcPr>
            <w:tcW w:w="3958" w:type="dxa"/>
            <w:vAlign w:val="center"/>
          </w:tcPr>
          <w:p w:rsidR="002133AC" w:rsidRPr="001946D7" w:rsidRDefault="002133AC" w:rsidP="00E45538">
            <w:pPr>
              <w:jc w:val="center"/>
              <w:rPr>
                <w:noProof/>
              </w:rPr>
            </w:pPr>
            <w:r w:rsidRPr="001946D7">
              <w:rPr>
                <w:noProof/>
              </w:rPr>
              <w:t>ЗА НАРУЧИОЦА:</w:t>
            </w:r>
          </w:p>
        </w:tc>
      </w:tr>
      <w:tr w:rsidR="002133AC" w:rsidRPr="001946D7" w:rsidTr="00E45538">
        <w:trPr>
          <w:trHeight w:val="359"/>
        </w:trPr>
        <w:tc>
          <w:tcPr>
            <w:tcW w:w="3168" w:type="dxa"/>
            <w:vAlign w:val="center"/>
          </w:tcPr>
          <w:p w:rsidR="002133AC" w:rsidRPr="009B624C" w:rsidRDefault="002133AC" w:rsidP="00E45538">
            <w:pPr>
              <w:jc w:val="center"/>
              <w:rPr>
                <w:noProof/>
              </w:rPr>
            </w:pPr>
            <w:r w:rsidRPr="001946D7">
              <w:rPr>
                <w:noProof/>
              </w:rPr>
              <w:t>ДИРЕКТОР</w:t>
            </w:r>
          </w:p>
        </w:tc>
        <w:tc>
          <w:tcPr>
            <w:tcW w:w="1992" w:type="dxa"/>
          </w:tcPr>
          <w:p w:rsidR="002133AC" w:rsidRPr="001946D7" w:rsidRDefault="002133AC" w:rsidP="00E45538">
            <w:pPr>
              <w:jc w:val="center"/>
              <w:rPr>
                <w:noProof/>
              </w:rPr>
            </w:pPr>
          </w:p>
        </w:tc>
        <w:tc>
          <w:tcPr>
            <w:tcW w:w="3958" w:type="dxa"/>
            <w:vAlign w:val="center"/>
          </w:tcPr>
          <w:p w:rsidR="002133AC" w:rsidRPr="001946D7" w:rsidRDefault="002133AC" w:rsidP="00E45538">
            <w:pPr>
              <w:jc w:val="center"/>
              <w:rPr>
                <w:noProof/>
              </w:rPr>
            </w:pPr>
            <w:r w:rsidRPr="001946D7">
              <w:rPr>
                <w:noProof/>
              </w:rPr>
              <w:t>ДИРЕКТОР</w:t>
            </w:r>
          </w:p>
        </w:tc>
      </w:tr>
      <w:tr w:rsidR="002133AC" w:rsidRPr="001946D7" w:rsidTr="00E45538">
        <w:trPr>
          <w:trHeight w:val="347"/>
        </w:trPr>
        <w:tc>
          <w:tcPr>
            <w:tcW w:w="3168" w:type="dxa"/>
            <w:vAlign w:val="bottom"/>
          </w:tcPr>
          <w:p w:rsidR="002133AC" w:rsidRDefault="002133AC" w:rsidP="00E45538">
            <w:pPr>
              <w:rPr>
                <w:noProof/>
              </w:rPr>
            </w:pPr>
            <w:r w:rsidRPr="001946D7">
              <w:rPr>
                <w:noProof/>
              </w:rPr>
              <w:t xml:space="preserve">   </w:t>
            </w:r>
          </w:p>
          <w:p w:rsidR="002133AC" w:rsidRPr="001946D7" w:rsidRDefault="002133AC" w:rsidP="00E45538">
            <w:pPr>
              <w:rPr>
                <w:noProof/>
              </w:rPr>
            </w:pPr>
            <w:r w:rsidRPr="001946D7">
              <w:rPr>
                <w:noProof/>
              </w:rPr>
              <w:t>_____________________</w:t>
            </w:r>
          </w:p>
        </w:tc>
        <w:tc>
          <w:tcPr>
            <w:tcW w:w="1992" w:type="dxa"/>
            <w:vAlign w:val="bottom"/>
          </w:tcPr>
          <w:p w:rsidR="002133AC" w:rsidRPr="001946D7" w:rsidRDefault="002133AC" w:rsidP="00E45538">
            <w:pPr>
              <w:rPr>
                <w:noProof/>
              </w:rPr>
            </w:pPr>
          </w:p>
        </w:tc>
        <w:tc>
          <w:tcPr>
            <w:tcW w:w="3958" w:type="dxa"/>
            <w:vAlign w:val="bottom"/>
          </w:tcPr>
          <w:p w:rsidR="002133AC" w:rsidRPr="001946D7" w:rsidRDefault="002133AC" w:rsidP="00E45538">
            <w:pPr>
              <w:rPr>
                <w:noProof/>
              </w:rPr>
            </w:pPr>
            <w:r w:rsidRPr="001946D7">
              <w:rPr>
                <w:noProof/>
              </w:rPr>
              <w:t xml:space="preserve">      ________________________</w:t>
            </w:r>
          </w:p>
        </w:tc>
      </w:tr>
      <w:tr w:rsidR="002133AC" w:rsidRPr="001946D7" w:rsidTr="00E45538">
        <w:trPr>
          <w:trHeight w:val="359"/>
        </w:trPr>
        <w:tc>
          <w:tcPr>
            <w:tcW w:w="3168" w:type="dxa"/>
            <w:vAlign w:val="center"/>
          </w:tcPr>
          <w:p w:rsidR="002133AC" w:rsidRPr="001946D7" w:rsidRDefault="002133AC" w:rsidP="00E45538">
            <w:pPr>
              <w:rPr>
                <w:i/>
                <w:noProof/>
              </w:rPr>
            </w:pPr>
          </w:p>
        </w:tc>
        <w:tc>
          <w:tcPr>
            <w:tcW w:w="1992" w:type="dxa"/>
          </w:tcPr>
          <w:p w:rsidR="002133AC" w:rsidRPr="001946D7" w:rsidRDefault="002133AC" w:rsidP="00E45538">
            <w:pPr>
              <w:rPr>
                <w:i/>
                <w:noProof/>
              </w:rPr>
            </w:pPr>
          </w:p>
        </w:tc>
        <w:tc>
          <w:tcPr>
            <w:tcW w:w="3958" w:type="dxa"/>
            <w:vAlign w:val="center"/>
          </w:tcPr>
          <w:p w:rsidR="002133AC" w:rsidRPr="001946D7" w:rsidRDefault="002133AC" w:rsidP="00E45538">
            <w:pPr>
              <w:rPr>
                <w:i/>
                <w:noProof/>
              </w:rPr>
            </w:pPr>
            <w:r w:rsidRPr="001946D7">
              <w:rPr>
                <w:i/>
                <w:noProof/>
              </w:rPr>
              <w:t xml:space="preserve">      </w:t>
            </w:r>
          </w:p>
        </w:tc>
      </w:tr>
    </w:tbl>
    <w:p w:rsidR="00B819C7" w:rsidRDefault="00B819C7" w:rsidP="00B819C7">
      <w:pPr>
        <w:rPr>
          <w:noProof/>
          <w:lang/>
        </w:rPr>
      </w:pPr>
    </w:p>
    <w:p w:rsidR="00650929" w:rsidRPr="00650929" w:rsidRDefault="00650929" w:rsidP="00B819C7">
      <w:pPr>
        <w:rPr>
          <w:noProof/>
          <w:lang/>
        </w:rPr>
      </w:pPr>
    </w:p>
    <w:p w:rsidR="002D5B2C" w:rsidRPr="00F87167" w:rsidRDefault="002D5B2C" w:rsidP="009D1194">
      <w:pPr>
        <w:pStyle w:val="Heading2"/>
        <w:numPr>
          <w:ilvl w:val="0"/>
          <w:numId w:val="7"/>
        </w:numPr>
        <w:rPr>
          <w:noProof/>
        </w:rPr>
      </w:pPr>
      <w:bookmarkStart w:id="74" w:name="_Toc364158549"/>
      <w:bookmarkStart w:id="75" w:name="_Toc450208118"/>
      <w:r w:rsidRPr="00F87167">
        <w:rPr>
          <w:noProof/>
        </w:rPr>
        <w:t>ИЗЈАВА О НЕЗАВИСНОЈ ПОНУДИ</w:t>
      </w:r>
      <w:bookmarkEnd w:id="74"/>
      <w:bookmarkEnd w:id="75"/>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w:t>
      </w:r>
      <w:r w:rsidR="00650929">
        <w:rPr>
          <w:noProof/>
        </w:rPr>
        <w:t>, 14/15 и 68/15</w:t>
      </w:r>
      <w:r w:rsidRPr="00F87167">
        <w:rPr>
          <w:noProof/>
        </w:rPr>
        <w:t>),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00650929">
        <w:t xml:space="preserve">партија </w:t>
      </w:r>
      <w:r w:rsidR="00650929">
        <w:rPr>
          <w:lang/>
        </w:rPr>
        <w:t xml:space="preserve">бр. </w:t>
      </w:r>
      <w:r w:rsidR="00650929">
        <w:t>........</w:t>
      </w:r>
      <w:r w:rsidR="00650929" w:rsidRPr="007915F6">
        <w:rPr>
          <w:i/>
          <w:iCs/>
        </w:rPr>
        <w:t xml:space="preserve"> </w:t>
      </w:r>
      <w:r w:rsidR="00650929" w:rsidRPr="00FF74CE">
        <w:rPr>
          <w:i/>
          <w:iCs/>
        </w:rPr>
        <w:t>[</w:t>
      </w:r>
      <w:r w:rsidR="00650929">
        <w:rPr>
          <w:i/>
          <w:iCs/>
        </w:rPr>
        <w:t>навести р.бр. партије</w:t>
      </w:r>
      <w:r w:rsidR="00650929" w:rsidRPr="00FF74CE">
        <w:rPr>
          <w:i/>
          <w:iCs/>
        </w:rPr>
        <w:t>]</w:t>
      </w:r>
      <w:r w:rsidR="00650929">
        <w:rPr>
          <w:i/>
          <w:iCs/>
          <w:lang/>
        </w:rPr>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EE7C5F" w:rsidP="00A23F31">
      <w:pPr>
        <w:jc w:val="both"/>
        <w:rPr>
          <w:noProof/>
        </w:rPr>
      </w:pPr>
      <w:r>
        <w:rPr>
          <w:noProof/>
          <w:lang w:val="en-US"/>
        </w:rPr>
        <w:pict>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434F17" w:rsidP="009D1194">
      <w:pPr>
        <w:pStyle w:val="Heading2"/>
        <w:numPr>
          <w:ilvl w:val="0"/>
          <w:numId w:val="7"/>
        </w:numPr>
      </w:pPr>
      <w:bookmarkStart w:id="76" w:name="_Toc364158550"/>
      <w:r>
        <w:lastRenderedPageBreak/>
        <w:t xml:space="preserve"> </w:t>
      </w:r>
      <w:bookmarkStart w:id="77" w:name="_Toc450208119"/>
      <w:r w:rsidR="0072089F" w:rsidRPr="00F87167">
        <w:t>ОБРАЗАЦ ИЗЈАВЕ О ПОШТОВАЊУ ОБАВЕЗА</w:t>
      </w:r>
      <w:bookmarkEnd w:id="76"/>
      <w:bookmarkEnd w:id="77"/>
    </w:p>
    <w:p w:rsidR="0072089F" w:rsidRPr="00F87167" w:rsidRDefault="0072089F" w:rsidP="00434F17">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650929">
        <w:rPr>
          <w:noProof/>
        </w:rPr>
        <w:t>, 14/15 и 68/15</w:t>
      </w:r>
      <w:r w:rsidR="00B819C7" w:rsidRPr="00F87167">
        <w:rPr>
          <w:bCs/>
          <w:iCs/>
        </w:rPr>
        <w:t>)</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650929">
        <w:t xml:space="preserve">партија </w:t>
      </w:r>
      <w:r w:rsidR="00650929">
        <w:rPr>
          <w:lang/>
        </w:rPr>
        <w:t xml:space="preserve">бр. </w:t>
      </w:r>
      <w:r w:rsidR="00650929">
        <w:t>........</w:t>
      </w:r>
      <w:r w:rsidR="00650929" w:rsidRPr="007915F6">
        <w:rPr>
          <w:i/>
          <w:iCs/>
        </w:rPr>
        <w:t xml:space="preserve"> </w:t>
      </w:r>
      <w:r w:rsidR="00650929" w:rsidRPr="00FF74CE">
        <w:rPr>
          <w:i/>
          <w:iCs/>
        </w:rPr>
        <w:t>[</w:t>
      </w:r>
      <w:r w:rsidR="00650929">
        <w:rPr>
          <w:i/>
          <w:iCs/>
        </w:rPr>
        <w:t>навести р.бр. партије</w:t>
      </w:r>
      <w:r w:rsidR="00650929" w:rsidRPr="00FF74CE">
        <w:rPr>
          <w:i/>
          <w:iCs/>
        </w:rPr>
        <w:t>]</w:t>
      </w:r>
      <w:r w:rsidR="00650929">
        <w:rPr>
          <w:i/>
          <w:iCs/>
          <w:lang/>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EE7C5F"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AB1A6B" w:rsidP="00AB1A6B">
      <w:pPr>
        <w:pStyle w:val="Heading2"/>
        <w:ind w:left="360"/>
        <w:rPr>
          <w:noProof/>
        </w:rPr>
      </w:pPr>
      <w:bookmarkStart w:id="78" w:name="_Toc364158551"/>
      <w:bookmarkStart w:id="79" w:name="_Toc450208120"/>
      <w:r>
        <w:rPr>
          <w:noProof/>
          <w:lang w:val="sr-Cyrl-CS"/>
        </w:rPr>
        <w:lastRenderedPageBreak/>
        <w:t>10.</w:t>
      </w:r>
      <w:r w:rsidR="00434F17">
        <w:rPr>
          <w:noProof/>
        </w:rPr>
        <w:t xml:space="preserve"> </w:t>
      </w:r>
      <w:r w:rsidR="00B819C7" w:rsidRPr="002D5B2C">
        <w:rPr>
          <w:noProof/>
        </w:rPr>
        <w:t>ОБРАЗАЦ СТРУКТУРЕ ПОНУЂЕНЕ ЦЕНЕ</w:t>
      </w:r>
      <w:bookmarkEnd w:id="78"/>
      <w:bookmarkEnd w:id="79"/>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9D1194">
      <w:pPr>
        <w:pStyle w:val="ListParagraph"/>
        <w:numPr>
          <w:ilvl w:val="0"/>
          <w:numId w:val="9"/>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9D1194">
      <w:pPr>
        <w:pStyle w:val="ListParagraph"/>
        <w:numPr>
          <w:ilvl w:val="0"/>
          <w:numId w:val="9"/>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9D1194">
      <w:pPr>
        <w:pStyle w:val="ListParagraph"/>
        <w:numPr>
          <w:ilvl w:val="0"/>
          <w:numId w:val="9"/>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9D1194">
      <w:pPr>
        <w:pStyle w:val="ListParagraph"/>
        <w:numPr>
          <w:ilvl w:val="0"/>
          <w:numId w:val="10"/>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9D1194">
      <w:pPr>
        <w:pStyle w:val="ListParagraph"/>
        <w:numPr>
          <w:ilvl w:val="0"/>
          <w:numId w:val="10"/>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9D1194">
      <w:pPr>
        <w:pStyle w:val="ListParagraph"/>
        <w:numPr>
          <w:ilvl w:val="0"/>
          <w:numId w:val="10"/>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AB1A6B" w:rsidP="00AB1A6B">
      <w:pPr>
        <w:pStyle w:val="Heading2"/>
        <w:ind w:left="360"/>
        <w:rPr>
          <w:noProof/>
        </w:rPr>
      </w:pPr>
      <w:bookmarkStart w:id="80" w:name="_Toc364158552"/>
      <w:bookmarkStart w:id="81" w:name="_Toc450208121"/>
      <w:r>
        <w:rPr>
          <w:noProof/>
          <w:lang w:val="sr-Cyrl-CS"/>
        </w:rPr>
        <w:lastRenderedPageBreak/>
        <w:t>11.</w:t>
      </w:r>
      <w:r w:rsidR="00434F17">
        <w:rPr>
          <w:noProof/>
        </w:rPr>
        <w:t xml:space="preserve"> </w:t>
      </w:r>
      <w:r w:rsidR="00B819C7" w:rsidRPr="00E31C1C">
        <w:rPr>
          <w:noProof/>
        </w:rPr>
        <w:t>О</w:t>
      </w:r>
      <w:r w:rsidR="00B819C7">
        <w:rPr>
          <w:noProof/>
        </w:rPr>
        <w:t>БРАЗАЦ ТРОШКОВА ПРИПРЕМЕ ПОНУДЕ</w:t>
      </w:r>
      <w:bookmarkEnd w:id="80"/>
      <w:bookmarkEnd w:id="81"/>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p w:rsidR="00650929" w:rsidRDefault="00650929" w:rsidP="00805F8C">
      <w:pPr>
        <w:spacing w:before="100" w:beforeAutospacing="1" w:line="210" w:lineRule="atLeast"/>
        <w:jc w:val="both"/>
        <w:rPr>
          <w:noProof/>
          <w:lang/>
        </w:rPr>
      </w:pPr>
      <w:r>
        <w:rPr>
          <w:noProof/>
          <w:lang/>
        </w:rPr>
        <w:t>___________________</w:t>
      </w:r>
      <w:r>
        <w:rPr>
          <w:noProof/>
          <w:lang/>
        </w:rPr>
        <w:tab/>
      </w:r>
      <w:r>
        <w:rPr>
          <w:noProof/>
          <w:lang/>
        </w:rPr>
        <w:tab/>
      </w:r>
      <w:r>
        <w:rPr>
          <w:noProof/>
          <w:lang/>
        </w:rPr>
        <w:tab/>
      </w:r>
      <w:r>
        <w:rPr>
          <w:noProof/>
          <w:lang/>
        </w:rPr>
        <w:tab/>
      </w:r>
      <w:r>
        <w:rPr>
          <w:noProof/>
          <w:lang/>
        </w:rPr>
        <w:tab/>
      </w:r>
      <w:r>
        <w:rPr>
          <w:noProof/>
          <w:lang/>
        </w:rPr>
        <w:tab/>
        <w:t xml:space="preserve">  ____________________</w:t>
      </w:r>
    </w:p>
    <w:p w:rsidR="00F26BCB" w:rsidRPr="00C106C5" w:rsidRDefault="00805F8C" w:rsidP="00C106C5">
      <w:pPr>
        <w:spacing w:before="100" w:beforeAutospacing="1" w:line="210" w:lineRule="atLeast"/>
        <w:jc w:val="both"/>
        <w:rPr>
          <w:noProof/>
        </w:rPr>
      </w:pPr>
      <w:r w:rsidRPr="00805F8C">
        <w:rPr>
          <w:noProof/>
        </w:rPr>
        <w:t>НАЗИВ ПОНУЂАЧА</w:t>
      </w:r>
      <w:r w:rsidRPr="00805F8C">
        <w:rPr>
          <w:noProof/>
        </w:rPr>
        <w:tab/>
      </w:r>
      <w:r>
        <w:rPr>
          <w:noProof/>
        </w:rPr>
        <w:t xml:space="preserve">               </w:t>
      </w:r>
      <w:r w:rsidRPr="00805F8C">
        <w:rPr>
          <w:noProof/>
        </w:rPr>
        <w:t>М.П.</w:t>
      </w:r>
      <w:r w:rsidRPr="00805F8C">
        <w:rPr>
          <w:noProof/>
        </w:rPr>
        <w:tab/>
      </w:r>
      <w:r>
        <w:rPr>
          <w:noProof/>
        </w:rPr>
        <w:t xml:space="preserve">                                     </w:t>
      </w:r>
      <w:r w:rsidRPr="00805F8C">
        <w:rPr>
          <w:noProof/>
        </w:rPr>
        <w:t>ПОТПИС ПОНУЂАЧА</w:t>
      </w:r>
      <w:r w:rsidR="00B819C7"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2"/>
          <w:pgSz w:w="11906" w:h="16838" w:code="9"/>
          <w:pgMar w:top="1440" w:right="1416" w:bottom="1440" w:left="1440" w:header="709" w:footer="709" w:gutter="0"/>
          <w:cols w:space="708"/>
          <w:docGrid w:linePitch="360"/>
        </w:sectPr>
      </w:pPr>
    </w:p>
    <w:p w:rsidR="00650929" w:rsidRPr="00A125AE" w:rsidRDefault="00650929" w:rsidP="00650929">
      <w:pPr>
        <w:pStyle w:val="Heading2"/>
        <w:ind w:left="360"/>
        <w:rPr>
          <w:noProof/>
        </w:rPr>
      </w:pPr>
      <w:bookmarkStart w:id="82" w:name="_Toc364158553"/>
      <w:bookmarkStart w:id="83" w:name="_Toc448141823"/>
      <w:bookmarkStart w:id="84" w:name="_Toc450208122"/>
      <w:r>
        <w:rPr>
          <w:noProof/>
          <w:lang w:val="sr-Cyrl-CS"/>
        </w:rPr>
        <w:lastRenderedPageBreak/>
        <w:t>12.</w:t>
      </w:r>
      <w:r>
        <w:rPr>
          <w:noProof/>
        </w:rPr>
        <w:t xml:space="preserve"> </w:t>
      </w:r>
      <w:bookmarkStart w:id="85" w:name="_Toc395526481"/>
      <w:r w:rsidRPr="002D5B2C">
        <w:rPr>
          <w:noProof/>
        </w:rPr>
        <w:t>ОБРАЗАЦ ПОНУДЕ</w:t>
      </w:r>
      <w:bookmarkEnd w:id="82"/>
      <w:bookmarkEnd w:id="83"/>
      <w:bookmarkEnd w:id="85"/>
      <w:bookmarkEnd w:id="84"/>
    </w:p>
    <w:p w:rsidR="00650929" w:rsidRPr="00742C22" w:rsidRDefault="00650929" w:rsidP="00650929">
      <w:pPr>
        <w:pStyle w:val="Footer"/>
        <w:jc w:val="center"/>
        <w:rPr>
          <w:b/>
          <w:noProof/>
        </w:rPr>
      </w:pPr>
      <w:r w:rsidRPr="00650929">
        <w:rPr>
          <w:b/>
          <w:noProof/>
          <w:sz w:val="22"/>
          <w:szCs w:val="22"/>
        </w:rPr>
        <w:t xml:space="preserve">Понуда број __________ - </w:t>
      </w:r>
      <w:r w:rsidRPr="00650929">
        <w:rPr>
          <w:b/>
        </w:rPr>
        <w:t xml:space="preserve">Набавка </w:t>
      </w:r>
      <w:r w:rsidR="00333BD3">
        <w:rPr>
          <w:b/>
        </w:rPr>
        <w:t>хемостатика</w:t>
      </w:r>
      <w:r w:rsidRPr="00650929">
        <w:rPr>
          <w:b/>
        </w:rPr>
        <w:t xml:space="preserve"> за потребе </w:t>
      </w:r>
      <w:r w:rsidRPr="00650929">
        <w:rPr>
          <w:b/>
          <w:noProof/>
        </w:rPr>
        <w:t xml:space="preserve">Клиничког центра Војводине - </w:t>
      </w:r>
      <w:r w:rsidR="00563030">
        <w:rPr>
          <w:b/>
          <w:noProof/>
        </w:rPr>
        <w:t>ЈН 99-16-О</w:t>
      </w:r>
    </w:p>
    <w:p w:rsidR="00650929" w:rsidRDefault="00650929" w:rsidP="00650929">
      <w:pPr>
        <w:pStyle w:val="BodyText"/>
        <w:jc w:val="left"/>
        <w:rPr>
          <w:noProof/>
          <w:sz w:val="22"/>
          <w:szCs w:val="22"/>
        </w:rPr>
      </w:pPr>
    </w:p>
    <w:p w:rsidR="00650929" w:rsidRPr="007D0076" w:rsidRDefault="00650929" w:rsidP="00650929">
      <w:pPr>
        <w:pStyle w:val="BodyText"/>
        <w:jc w:val="left"/>
        <w:rPr>
          <w:noProof/>
          <w:sz w:val="22"/>
          <w:szCs w:val="22"/>
        </w:rPr>
      </w:pPr>
      <w:r w:rsidRPr="007D0076">
        <w:rPr>
          <w:noProof/>
          <w:sz w:val="22"/>
          <w:szCs w:val="22"/>
        </w:rPr>
        <w:t xml:space="preserve">Понуђач:________________________________________ </w:t>
      </w:r>
      <w:r>
        <w:rPr>
          <w:noProof/>
          <w:sz w:val="22"/>
          <w:szCs w:val="22"/>
          <w:lang/>
        </w:rPr>
        <w:tab/>
      </w:r>
      <w:r>
        <w:rPr>
          <w:noProof/>
          <w:sz w:val="22"/>
          <w:szCs w:val="22"/>
          <w:lang/>
        </w:rPr>
        <w:tab/>
      </w:r>
      <w:r>
        <w:rPr>
          <w:noProof/>
          <w:sz w:val="22"/>
          <w:szCs w:val="22"/>
          <w:lang/>
        </w:rPr>
        <w:tab/>
      </w:r>
      <w:r w:rsidRPr="007D0076">
        <w:rPr>
          <w:noProof/>
          <w:sz w:val="22"/>
          <w:szCs w:val="22"/>
        </w:rPr>
        <w:t>Матични број:________________________________</w:t>
      </w:r>
    </w:p>
    <w:p w:rsidR="00650929" w:rsidRPr="007D0076" w:rsidRDefault="00650929" w:rsidP="00650929">
      <w:pPr>
        <w:pStyle w:val="BodyText"/>
        <w:jc w:val="left"/>
        <w:rPr>
          <w:noProof/>
          <w:sz w:val="22"/>
          <w:szCs w:val="22"/>
        </w:rPr>
      </w:pPr>
      <w:r w:rsidRPr="007D0076">
        <w:rPr>
          <w:noProof/>
          <w:sz w:val="22"/>
          <w:szCs w:val="22"/>
        </w:rPr>
        <w:t>Адреса, град, општина:_______________</w:t>
      </w:r>
      <w:r>
        <w:rPr>
          <w:noProof/>
          <w:sz w:val="22"/>
          <w:szCs w:val="22"/>
        </w:rPr>
        <w:t xml:space="preserve">_____________              </w:t>
      </w:r>
      <w:r>
        <w:rPr>
          <w:noProof/>
          <w:sz w:val="22"/>
          <w:szCs w:val="22"/>
          <w:lang/>
        </w:rPr>
        <w:tab/>
      </w:r>
      <w:r>
        <w:rPr>
          <w:noProof/>
          <w:sz w:val="22"/>
          <w:szCs w:val="22"/>
          <w:lang/>
        </w:rPr>
        <w:tab/>
      </w:r>
      <w:r w:rsidRPr="007D0076">
        <w:rPr>
          <w:noProof/>
          <w:sz w:val="22"/>
          <w:szCs w:val="22"/>
        </w:rPr>
        <w:t>Регистарски број:______________________________</w:t>
      </w:r>
    </w:p>
    <w:p w:rsidR="00650929" w:rsidRPr="007D0076" w:rsidRDefault="00650929" w:rsidP="00650929">
      <w:pPr>
        <w:pStyle w:val="BodyText"/>
        <w:jc w:val="left"/>
        <w:rPr>
          <w:noProof/>
          <w:sz w:val="22"/>
          <w:szCs w:val="22"/>
        </w:rPr>
      </w:pPr>
      <w:r w:rsidRPr="007D0076">
        <w:rPr>
          <w:noProof/>
          <w:sz w:val="22"/>
          <w:szCs w:val="22"/>
        </w:rPr>
        <w:t xml:space="preserve">Телефон:________________ Фах:____________________                  </w:t>
      </w:r>
      <w:r>
        <w:rPr>
          <w:noProof/>
          <w:sz w:val="22"/>
          <w:szCs w:val="22"/>
          <w:lang/>
        </w:rPr>
        <w:tab/>
      </w:r>
      <w:r>
        <w:rPr>
          <w:noProof/>
          <w:sz w:val="22"/>
          <w:szCs w:val="22"/>
          <w:lang/>
        </w:rPr>
        <w:tab/>
      </w:r>
      <w:r w:rsidRPr="007D0076">
        <w:rPr>
          <w:noProof/>
          <w:sz w:val="22"/>
          <w:szCs w:val="22"/>
        </w:rPr>
        <w:t>Шифра делатности:____________________________</w:t>
      </w:r>
    </w:p>
    <w:p w:rsidR="00650929" w:rsidRPr="007D0076" w:rsidRDefault="00650929" w:rsidP="00650929">
      <w:pPr>
        <w:pStyle w:val="BodyText"/>
        <w:jc w:val="left"/>
        <w:rPr>
          <w:noProof/>
          <w:sz w:val="22"/>
          <w:szCs w:val="22"/>
        </w:rPr>
      </w:pPr>
      <w:r>
        <w:rPr>
          <w:noProof/>
          <w:sz w:val="22"/>
          <w:szCs w:val="22"/>
          <w:lang/>
        </w:rPr>
        <w:t>е</w:t>
      </w:r>
      <w:r w:rsidRPr="007D0076">
        <w:rPr>
          <w:noProof/>
          <w:sz w:val="22"/>
          <w:szCs w:val="22"/>
        </w:rPr>
        <w:t>-</w:t>
      </w:r>
      <w:r>
        <w:rPr>
          <w:noProof/>
          <w:sz w:val="22"/>
          <w:szCs w:val="22"/>
          <w:lang/>
        </w:rPr>
        <w:t>пошта</w:t>
      </w:r>
      <w:r w:rsidRPr="007D0076">
        <w:rPr>
          <w:noProof/>
          <w:sz w:val="22"/>
          <w:szCs w:val="22"/>
        </w:rPr>
        <w:t xml:space="preserve">:________________________________________                    </w:t>
      </w:r>
      <w:r>
        <w:rPr>
          <w:noProof/>
          <w:sz w:val="22"/>
          <w:szCs w:val="22"/>
          <w:lang/>
        </w:rPr>
        <w:tab/>
      </w:r>
      <w:r>
        <w:rPr>
          <w:noProof/>
          <w:sz w:val="22"/>
          <w:szCs w:val="22"/>
          <w:lang/>
        </w:rPr>
        <w:tab/>
      </w:r>
      <w:r w:rsidRPr="007D0076">
        <w:rPr>
          <w:noProof/>
          <w:sz w:val="22"/>
          <w:szCs w:val="22"/>
        </w:rPr>
        <w:t>П</w:t>
      </w:r>
      <w:r>
        <w:rPr>
          <w:noProof/>
          <w:sz w:val="22"/>
          <w:szCs w:val="22"/>
          <w:lang/>
        </w:rPr>
        <w:t>ИБ</w:t>
      </w:r>
      <w:r w:rsidRPr="007D0076">
        <w:rPr>
          <w:noProof/>
          <w:sz w:val="22"/>
          <w:szCs w:val="22"/>
        </w:rPr>
        <w:t>:_________________________________________</w:t>
      </w:r>
    </w:p>
    <w:p w:rsidR="00650929" w:rsidRPr="00650929" w:rsidRDefault="00650929" w:rsidP="00650929">
      <w:pPr>
        <w:pStyle w:val="BodyText"/>
        <w:jc w:val="left"/>
        <w:rPr>
          <w:noProof/>
          <w:sz w:val="22"/>
          <w:szCs w:val="22"/>
          <w:lang/>
        </w:rPr>
      </w:pPr>
      <w:r w:rsidRPr="007D0076">
        <w:rPr>
          <w:noProof/>
          <w:sz w:val="22"/>
          <w:szCs w:val="22"/>
        </w:rPr>
        <w:t xml:space="preserve">Контакт особа:___________________________________                   </w:t>
      </w:r>
      <w:r>
        <w:rPr>
          <w:noProof/>
          <w:sz w:val="22"/>
          <w:szCs w:val="22"/>
          <w:lang/>
        </w:rPr>
        <w:tab/>
      </w:r>
      <w:r>
        <w:rPr>
          <w:noProof/>
          <w:sz w:val="22"/>
          <w:szCs w:val="22"/>
          <w:lang/>
        </w:rPr>
        <w:tab/>
      </w:r>
      <w:r w:rsidRPr="007D0076">
        <w:rPr>
          <w:noProof/>
          <w:sz w:val="22"/>
          <w:szCs w:val="22"/>
        </w:rPr>
        <w:t>Жиро-рачун:__________________________________</w:t>
      </w:r>
      <w:r>
        <w:rPr>
          <w:noProof/>
          <w:sz w:val="22"/>
          <w:szCs w:val="22"/>
          <w:lang/>
        </w:rPr>
        <w:t xml:space="preserve"> , </w:t>
      </w:r>
    </w:p>
    <w:p w:rsidR="00650929" w:rsidRPr="00C106C5" w:rsidRDefault="00650929" w:rsidP="00C106C5">
      <w:pPr>
        <w:pStyle w:val="BodyText"/>
        <w:jc w:val="left"/>
        <w:rPr>
          <w:noProof/>
          <w:sz w:val="22"/>
          <w:szCs w:val="22"/>
          <w:lang/>
        </w:rPr>
      </w:pPr>
      <w:r w:rsidRPr="007D0076">
        <w:rPr>
          <w:noProof/>
          <w:sz w:val="22"/>
          <w:szCs w:val="22"/>
        </w:rPr>
        <w:t>Овлашћено лице:_________________________________</w:t>
      </w:r>
      <w:r>
        <w:rPr>
          <w:noProof/>
          <w:sz w:val="22"/>
          <w:szCs w:val="22"/>
          <w:lang/>
        </w:rPr>
        <w:tab/>
        <w:t xml:space="preserve">          </w:t>
      </w:r>
      <w:r>
        <w:rPr>
          <w:noProof/>
          <w:sz w:val="22"/>
          <w:szCs w:val="22"/>
          <w:lang/>
        </w:rPr>
        <w:tab/>
      </w:r>
      <w:r>
        <w:rPr>
          <w:noProof/>
          <w:sz w:val="22"/>
          <w:szCs w:val="22"/>
          <w:lang/>
        </w:rPr>
        <w:tab/>
        <w:t>код пословне банке: ____________________________</w:t>
      </w:r>
    </w:p>
    <w:p w:rsidR="00C106C5" w:rsidRDefault="00C106C5" w:rsidP="00F93B41">
      <w:pPr>
        <w:pStyle w:val="BodyText"/>
        <w:rPr>
          <w:noProof/>
          <w:sz w:val="20"/>
          <w:lang w:val="sr-Cyrl-CS"/>
        </w:rPr>
      </w:pPr>
    </w:p>
    <w:p w:rsidR="002A6691" w:rsidRDefault="002A6691" w:rsidP="00F93B41">
      <w:pPr>
        <w:pStyle w:val="BodyText"/>
        <w:rPr>
          <w:noProof/>
          <w:sz w:val="20"/>
          <w:lang w:val="sr-Cyrl-CS"/>
        </w:rPr>
      </w:pPr>
    </w:p>
    <w:tbl>
      <w:tblPr>
        <w:tblW w:w="14426" w:type="dxa"/>
        <w:tblInd w:w="93" w:type="dxa"/>
        <w:tblLayout w:type="fixed"/>
        <w:tblLook w:val="04A0"/>
      </w:tblPr>
      <w:tblGrid>
        <w:gridCol w:w="441"/>
        <w:gridCol w:w="4394"/>
        <w:gridCol w:w="1559"/>
        <w:gridCol w:w="709"/>
        <w:gridCol w:w="765"/>
        <w:gridCol w:w="1645"/>
        <w:gridCol w:w="1842"/>
        <w:gridCol w:w="1560"/>
        <w:gridCol w:w="433"/>
        <w:gridCol w:w="842"/>
        <w:gridCol w:w="236"/>
      </w:tblGrid>
      <w:tr w:rsidR="008557E9" w:rsidTr="00820B53">
        <w:trPr>
          <w:gridAfter w:val="1"/>
          <w:wAfter w:w="236" w:type="dxa"/>
          <w:trHeight w:val="270"/>
        </w:trPr>
        <w:tc>
          <w:tcPr>
            <w:tcW w:w="14190" w:type="dxa"/>
            <w:gridSpan w:val="10"/>
            <w:tcBorders>
              <w:top w:val="single" w:sz="8" w:space="0" w:color="auto"/>
              <w:left w:val="single" w:sz="4" w:space="0" w:color="auto"/>
              <w:bottom w:val="single" w:sz="8" w:space="0" w:color="auto"/>
              <w:right w:val="single" w:sz="8" w:space="0" w:color="auto"/>
            </w:tcBorders>
            <w:shd w:val="clear" w:color="auto" w:fill="auto"/>
            <w:vAlign w:val="center"/>
            <w:hideMark/>
          </w:tcPr>
          <w:p w:rsidR="008557E9" w:rsidRPr="008557E9" w:rsidRDefault="001B71E8" w:rsidP="008557E9">
            <w:pPr>
              <w:jc w:val="center"/>
              <w:rPr>
                <w:b/>
                <w:bCs/>
                <w:sz w:val="22"/>
                <w:szCs w:val="22"/>
              </w:rPr>
            </w:pPr>
            <w:r>
              <w:rPr>
                <w:b/>
                <w:bCs/>
                <w:sz w:val="22"/>
                <w:szCs w:val="22"/>
              </w:rPr>
              <w:t>KLINIČKI</w:t>
            </w:r>
            <w:r w:rsidR="008557E9" w:rsidRPr="008557E9">
              <w:rPr>
                <w:b/>
                <w:bCs/>
                <w:sz w:val="22"/>
                <w:szCs w:val="22"/>
              </w:rPr>
              <w:t xml:space="preserve"> </w:t>
            </w:r>
            <w:r>
              <w:rPr>
                <w:b/>
                <w:bCs/>
                <w:sz w:val="22"/>
                <w:szCs w:val="22"/>
              </w:rPr>
              <w:t>CENTAR</w:t>
            </w:r>
            <w:r w:rsidR="008557E9" w:rsidRPr="008557E9">
              <w:rPr>
                <w:b/>
                <w:bCs/>
                <w:sz w:val="22"/>
                <w:szCs w:val="22"/>
              </w:rPr>
              <w:t xml:space="preserve"> </w:t>
            </w:r>
            <w:r>
              <w:rPr>
                <w:b/>
                <w:bCs/>
                <w:sz w:val="22"/>
                <w:szCs w:val="22"/>
              </w:rPr>
              <w:t>VOJVODINE</w:t>
            </w:r>
          </w:p>
        </w:tc>
      </w:tr>
      <w:tr w:rsidR="008557E9" w:rsidTr="00820B53">
        <w:trPr>
          <w:gridAfter w:val="1"/>
          <w:wAfter w:w="236" w:type="dxa"/>
          <w:trHeight w:val="270"/>
        </w:trPr>
        <w:tc>
          <w:tcPr>
            <w:tcW w:w="14190" w:type="dxa"/>
            <w:gridSpan w:val="10"/>
            <w:tcBorders>
              <w:top w:val="single" w:sz="8" w:space="0" w:color="auto"/>
              <w:left w:val="single" w:sz="4" w:space="0" w:color="auto"/>
              <w:bottom w:val="single" w:sz="8" w:space="0" w:color="auto"/>
              <w:right w:val="single" w:sz="8" w:space="0" w:color="auto"/>
            </w:tcBorders>
            <w:shd w:val="clear" w:color="auto" w:fill="auto"/>
            <w:vAlign w:val="center"/>
          </w:tcPr>
          <w:p w:rsidR="008557E9" w:rsidRPr="008557E9" w:rsidRDefault="001B71E8" w:rsidP="002A6691">
            <w:pPr>
              <w:rPr>
                <w:b/>
                <w:bCs/>
                <w:sz w:val="22"/>
                <w:szCs w:val="22"/>
              </w:rPr>
            </w:pPr>
            <w:r>
              <w:rPr>
                <w:b/>
                <w:bCs/>
                <w:sz w:val="22"/>
                <w:szCs w:val="22"/>
              </w:rPr>
              <w:t>PARTIJA</w:t>
            </w:r>
            <w:r w:rsidR="008557E9" w:rsidRPr="008557E9">
              <w:rPr>
                <w:b/>
                <w:bCs/>
                <w:sz w:val="22"/>
                <w:szCs w:val="22"/>
              </w:rPr>
              <w:t xml:space="preserve"> 1. - </w:t>
            </w:r>
            <w:r w:rsidR="002A6691" w:rsidRPr="002A6691">
              <w:rPr>
                <w:b/>
                <w:bCs/>
                <w:sz w:val="22"/>
                <w:szCs w:val="22"/>
              </w:rPr>
              <w:t>Oksidisana regenerisana celuloza</w:t>
            </w:r>
          </w:p>
        </w:tc>
      </w:tr>
      <w:tr w:rsidR="002A6691" w:rsidTr="002A6691">
        <w:trPr>
          <w:gridAfter w:val="1"/>
          <w:wAfter w:w="236" w:type="dxa"/>
          <w:trHeight w:val="919"/>
        </w:trPr>
        <w:tc>
          <w:tcPr>
            <w:tcW w:w="441" w:type="dxa"/>
            <w:tcBorders>
              <w:top w:val="nil"/>
              <w:left w:val="single" w:sz="8" w:space="0" w:color="auto"/>
              <w:bottom w:val="nil"/>
              <w:right w:val="single" w:sz="4" w:space="0" w:color="auto"/>
            </w:tcBorders>
            <w:shd w:val="clear" w:color="auto" w:fill="auto"/>
            <w:vAlign w:val="center"/>
            <w:hideMark/>
          </w:tcPr>
          <w:p w:rsidR="002A6691" w:rsidRDefault="002A6691">
            <w:pPr>
              <w:jc w:val="center"/>
              <w:rPr>
                <w:b/>
                <w:bCs/>
                <w:sz w:val="20"/>
                <w:szCs w:val="20"/>
              </w:rPr>
            </w:pPr>
            <w:r>
              <w:rPr>
                <w:b/>
                <w:bCs/>
                <w:sz w:val="20"/>
                <w:szCs w:val="20"/>
              </w:rPr>
              <w:t>R.br</w:t>
            </w:r>
          </w:p>
        </w:tc>
        <w:tc>
          <w:tcPr>
            <w:tcW w:w="5953" w:type="dxa"/>
            <w:gridSpan w:val="2"/>
            <w:tcBorders>
              <w:top w:val="nil"/>
              <w:left w:val="nil"/>
              <w:bottom w:val="nil"/>
              <w:right w:val="single" w:sz="4" w:space="0" w:color="auto"/>
            </w:tcBorders>
            <w:shd w:val="clear" w:color="auto" w:fill="auto"/>
            <w:vAlign w:val="center"/>
            <w:hideMark/>
          </w:tcPr>
          <w:p w:rsidR="002A6691" w:rsidRDefault="002A6691">
            <w:pPr>
              <w:jc w:val="center"/>
              <w:rPr>
                <w:b/>
                <w:bCs/>
                <w:sz w:val="20"/>
                <w:szCs w:val="20"/>
              </w:rPr>
            </w:pPr>
            <w:r>
              <w:rPr>
                <w:b/>
                <w:bCs/>
                <w:sz w:val="20"/>
                <w:szCs w:val="20"/>
              </w:rPr>
              <w:t>Naziv</w:t>
            </w:r>
          </w:p>
        </w:tc>
        <w:tc>
          <w:tcPr>
            <w:tcW w:w="709" w:type="dxa"/>
            <w:tcBorders>
              <w:top w:val="nil"/>
              <w:left w:val="nil"/>
              <w:bottom w:val="single" w:sz="8" w:space="0" w:color="auto"/>
              <w:right w:val="single" w:sz="4" w:space="0" w:color="auto"/>
            </w:tcBorders>
            <w:shd w:val="clear" w:color="auto" w:fill="auto"/>
            <w:vAlign w:val="center"/>
            <w:hideMark/>
          </w:tcPr>
          <w:p w:rsidR="002A6691" w:rsidRDefault="002A6691">
            <w:pPr>
              <w:jc w:val="center"/>
              <w:rPr>
                <w:b/>
                <w:bCs/>
                <w:sz w:val="20"/>
                <w:szCs w:val="20"/>
              </w:rPr>
            </w:pPr>
            <w:r>
              <w:rPr>
                <w:b/>
                <w:bCs/>
                <w:sz w:val="20"/>
                <w:szCs w:val="20"/>
              </w:rPr>
              <w:t>Jed. mere</w:t>
            </w:r>
          </w:p>
        </w:tc>
        <w:tc>
          <w:tcPr>
            <w:tcW w:w="765" w:type="dxa"/>
            <w:tcBorders>
              <w:top w:val="nil"/>
              <w:left w:val="nil"/>
              <w:bottom w:val="single" w:sz="8" w:space="0" w:color="auto"/>
              <w:right w:val="single" w:sz="4" w:space="0" w:color="auto"/>
            </w:tcBorders>
            <w:shd w:val="clear" w:color="auto" w:fill="auto"/>
            <w:vAlign w:val="center"/>
            <w:hideMark/>
          </w:tcPr>
          <w:p w:rsidR="002A6691" w:rsidRPr="001B71E8" w:rsidRDefault="002A6691">
            <w:pPr>
              <w:jc w:val="center"/>
              <w:rPr>
                <w:b/>
                <w:bCs/>
                <w:sz w:val="20"/>
                <w:szCs w:val="20"/>
                <w:lang/>
              </w:rPr>
            </w:pPr>
            <w:r>
              <w:rPr>
                <w:b/>
                <w:bCs/>
                <w:sz w:val="20"/>
                <w:szCs w:val="20"/>
              </w:rPr>
              <w:t>Kol</w:t>
            </w:r>
            <w:r>
              <w:rPr>
                <w:b/>
                <w:bCs/>
                <w:sz w:val="20"/>
                <w:szCs w:val="20"/>
                <w:lang/>
              </w:rPr>
              <w:t>.</w:t>
            </w:r>
          </w:p>
        </w:tc>
        <w:tc>
          <w:tcPr>
            <w:tcW w:w="1645" w:type="dxa"/>
            <w:tcBorders>
              <w:top w:val="nil"/>
              <w:left w:val="nil"/>
              <w:bottom w:val="nil"/>
              <w:right w:val="single" w:sz="4" w:space="0" w:color="auto"/>
            </w:tcBorders>
            <w:shd w:val="clear" w:color="auto" w:fill="auto"/>
            <w:vAlign w:val="center"/>
            <w:hideMark/>
          </w:tcPr>
          <w:p w:rsidR="002A6691" w:rsidRDefault="002A6691">
            <w:pPr>
              <w:jc w:val="center"/>
              <w:rPr>
                <w:b/>
                <w:bCs/>
                <w:sz w:val="20"/>
                <w:szCs w:val="20"/>
              </w:rPr>
            </w:pPr>
            <w:r>
              <w:rPr>
                <w:b/>
                <w:bCs/>
                <w:sz w:val="20"/>
                <w:szCs w:val="20"/>
              </w:rPr>
              <w:t>Jedinična cena bez PDV</w:t>
            </w:r>
          </w:p>
        </w:tc>
        <w:tc>
          <w:tcPr>
            <w:tcW w:w="1842" w:type="dxa"/>
            <w:tcBorders>
              <w:top w:val="nil"/>
              <w:left w:val="nil"/>
              <w:bottom w:val="single" w:sz="8" w:space="0" w:color="auto"/>
              <w:right w:val="single" w:sz="4" w:space="0" w:color="auto"/>
            </w:tcBorders>
            <w:shd w:val="clear" w:color="auto" w:fill="auto"/>
            <w:vAlign w:val="center"/>
            <w:hideMark/>
          </w:tcPr>
          <w:p w:rsidR="002A6691" w:rsidRDefault="002A6691">
            <w:pPr>
              <w:jc w:val="center"/>
              <w:rPr>
                <w:b/>
                <w:bCs/>
                <w:sz w:val="20"/>
                <w:szCs w:val="20"/>
              </w:rPr>
            </w:pPr>
            <w:r>
              <w:rPr>
                <w:b/>
                <w:bCs/>
                <w:sz w:val="20"/>
                <w:szCs w:val="20"/>
              </w:rPr>
              <w:t>Vrednost bez PDV</w:t>
            </w:r>
          </w:p>
        </w:tc>
        <w:tc>
          <w:tcPr>
            <w:tcW w:w="1560" w:type="dxa"/>
            <w:tcBorders>
              <w:top w:val="nil"/>
              <w:left w:val="nil"/>
              <w:bottom w:val="single" w:sz="8" w:space="0" w:color="auto"/>
              <w:right w:val="single" w:sz="4" w:space="0" w:color="auto"/>
            </w:tcBorders>
            <w:shd w:val="clear" w:color="auto" w:fill="auto"/>
            <w:vAlign w:val="center"/>
            <w:hideMark/>
          </w:tcPr>
          <w:p w:rsidR="002A6691" w:rsidRDefault="002A6691" w:rsidP="00820B53">
            <w:pPr>
              <w:jc w:val="center"/>
              <w:rPr>
                <w:b/>
                <w:bCs/>
                <w:sz w:val="20"/>
                <w:szCs w:val="20"/>
              </w:rPr>
            </w:pPr>
            <w:r>
              <w:rPr>
                <w:b/>
                <w:bCs/>
                <w:sz w:val="20"/>
                <w:szCs w:val="20"/>
              </w:rPr>
              <w:t xml:space="preserve">Proizvođač </w:t>
            </w:r>
            <w:r>
              <w:rPr>
                <w:b/>
                <w:bCs/>
                <w:sz w:val="20"/>
                <w:szCs w:val="20"/>
                <w:lang/>
              </w:rPr>
              <w:t>i</w:t>
            </w:r>
            <w:r>
              <w:rPr>
                <w:b/>
                <w:bCs/>
                <w:sz w:val="20"/>
                <w:szCs w:val="20"/>
              </w:rPr>
              <w:t xml:space="preserve"> zem</w:t>
            </w:r>
            <w:r>
              <w:rPr>
                <w:b/>
                <w:bCs/>
                <w:sz w:val="20"/>
                <w:szCs w:val="20"/>
                <w:lang/>
              </w:rPr>
              <w:t>lј</w:t>
            </w:r>
            <w:r>
              <w:rPr>
                <w:b/>
                <w:bCs/>
                <w:sz w:val="20"/>
                <w:szCs w:val="20"/>
              </w:rPr>
              <w:t>a porekla</w:t>
            </w:r>
          </w:p>
        </w:tc>
        <w:tc>
          <w:tcPr>
            <w:tcW w:w="1275" w:type="dxa"/>
            <w:gridSpan w:val="2"/>
            <w:tcBorders>
              <w:top w:val="nil"/>
              <w:left w:val="nil"/>
              <w:bottom w:val="single" w:sz="8" w:space="0" w:color="auto"/>
              <w:right w:val="single" w:sz="4" w:space="0" w:color="auto"/>
            </w:tcBorders>
            <w:shd w:val="clear" w:color="auto" w:fill="auto"/>
            <w:vAlign w:val="center"/>
            <w:hideMark/>
          </w:tcPr>
          <w:p w:rsidR="002A6691" w:rsidRPr="00820B53" w:rsidRDefault="002A6691">
            <w:pPr>
              <w:jc w:val="center"/>
              <w:rPr>
                <w:b/>
                <w:bCs/>
                <w:sz w:val="20"/>
                <w:szCs w:val="20"/>
                <w:lang/>
              </w:rPr>
            </w:pPr>
            <w:r>
              <w:rPr>
                <w:b/>
                <w:bCs/>
                <w:sz w:val="20"/>
                <w:szCs w:val="20"/>
              </w:rPr>
              <w:t>Dokaz o stavlјanju u promet</w:t>
            </w:r>
          </w:p>
        </w:tc>
      </w:tr>
      <w:tr w:rsidR="002A6691" w:rsidTr="002A6691">
        <w:trPr>
          <w:gridAfter w:val="1"/>
          <w:wAfter w:w="236" w:type="dxa"/>
          <w:trHeight w:val="270"/>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A6691" w:rsidRDefault="002A6691">
            <w:pPr>
              <w:jc w:val="center"/>
              <w:rPr>
                <w:b/>
                <w:bCs/>
                <w:sz w:val="20"/>
                <w:szCs w:val="20"/>
              </w:rPr>
            </w:pPr>
            <w:r>
              <w:rPr>
                <w:b/>
                <w:bCs/>
                <w:sz w:val="20"/>
                <w:szCs w:val="20"/>
              </w:rPr>
              <w:t>1</w:t>
            </w:r>
          </w:p>
        </w:tc>
        <w:tc>
          <w:tcPr>
            <w:tcW w:w="5953" w:type="dxa"/>
            <w:gridSpan w:val="2"/>
            <w:tcBorders>
              <w:top w:val="single" w:sz="8" w:space="0" w:color="auto"/>
              <w:left w:val="nil"/>
              <w:bottom w:val="single" w:sz="8" w:space="0" w:color="auto"/>
              <w:right w:val="single" w:sz="8" w:space="0" w:color="auto"/>
            </w:tcBorders>
            <w:shd w:val="clear" w:color="auto" w:fill="auto"/>
            <w:noWrap/>
            <w:vAlign w:val="center"/>
            <w:hideMark/>
          </w:tcPr>
          <w:p w:rsidR="002A6691" w:rsidRDefault="002A6691">
            <w:pPr>
              <w:jc w:val="center"/>
              <w:rPr>
                <w:b/>
                <w:bCs/>
                <w:sz w:val="20"/>
                <w:szCs w:val="20"/>
              </w:rPr>
            </w:pPr>
            <w:r>
              <w:rPr>
                <w:b/>
                <w:bCs/>
                <w:sz w:val="20"/>
                <w:szCs w:val="20"/>
              </w:rPr>
              <w:t>2</w:t>
            </w:r>
          </w:p>
        </w:tc>
        <w:tc>
          <w:tcPr>
            <w:tcW w:w="709" w:type="dxa"/>
            <w:tcBorders>
              <w:top w:val="nil"/>
              <w:left w:val="nil"/>
              <w:bottom w:val="single" w:sz="8" w:space="0" w:color="auto"/>
              <w:right w:val="single" w:sz="8" w:space="0" w:color="auto"/>
            </w:tcBorders>
            <w:shd w:val="clear" w:color="auto" w:fill="auto"/>
            <w:noWrap/>
            <w:vAlign w:val="center"/>
            <w:hideMark/>
          </w:tcPr>
          <w:p w:rsidR="002A6691" w:rsidRPr="00820B53" w:rsidRDefault="002A6691">
            <w:pPr>
              <w:jc w:val="center"/>
              <w:rPr>
                <w:b/>
                <w:bCs/>
                <w:sz w:val="20"/>
                <w:szCs w:val="20"/>
                <w:lang/>
              </w:rPr>
            </w:pPr>
            <w:r>
              <w:rPr>
                <w:b/>
                <w:bCs/>
                <w:sz w:val="20"/>
                <w:szCs w:val="20"/>
                <w:lang/>
              </w:rPr>
              <w:t>3</w:t>
            </w:r>
          </w:p>
        </w:tc>
        <w:tc>
          <w:tcPr>
            <w:tcW w:w="765" w:type="dxa"/>
            <w:tcBorders>
              <w:top w:val="nil"/>
              <w:left w:val="nil"/>
              <w:bottom w:val="single" w:sz="8" w:space="0" w:color="auto"/>
              <w:right w:val="single" w:sz="8" w:space="0" w:color="auto"/>
            </w:tcBorders>
            <w:shd w:val="clear" w:color="auto" w:fill="auto"/>
            <w:noWrap/>
            <w:vAlign w:val="center"/>
            <w:hideMark/>
          </w:tcPr>
          <w:p w:rsidR="002A6691" w:rsidRPr="00820B53" w:rsidRDefault="002A6691">
            <w:pPr>
              <w:jc w:val="center"/>
              <w:rPr>
                <w:b/>
                <w:bCs/>
                <w:sz w:val="20"/>
                <w:szCs w:val="20"/>
                <w:lang/>
              </w:rPr>
            </w:pPr>
            <w:r>
              <w:rPr>
                <w:b/>
                <w:bCs/>
                <w:sz w:val="20"/>
                <w:szCs w:val="20"/>
                <w:lang/>
              </w:rPr>
              <w:t>4</w:t>
            </w:r>
          </w:p>
        </w:tc>
        <w:tc>
          <w:tcPr>
            <w:tcW w:w="1645" w:type="dxa"/>
            <w:tcBorders>
              <w:top w:val="single" w:sz="8" w:space="0" w:color="auto"/>
              <w:left w:val="nil"/>
              <w:bottom w:val="single" w:sz="8" w:space="0" w:color="auto"/>
              <w:right w:val="single" w:sz="8" w:space="0" w:color="auto"/>
            </w:tcBorders>
            <w:shd w:val="clear" w:color="auto" w:fill="auto"/>
            <w:noWrap/>
            <w:vAlign w:val="center"/>
            <w:hideMark/>
          </w:tcPr>
          <w:p w:rsidR="002A6691" w:rsidRDefault="002A6691" w:rsidP="002A6691">
            <w:pPr>
              <w:jc w:val="center"/>
              <w:rPr>
                <w:b/>
                <w:bCs/>
                <w:sz w:val="20"/>
                <w:szCs w:val="20"/>
              </w:rPr>
            </w:pPr>
            <w:r>
              <w:rPr>
                <w:b/>
                <w:bCs/>
                <w:sz w:val="20"/>
                <w:szCs w:val="20"/>
                <w:lang/>
              </w:rPr>
              <w:t>5</w:t>
            </w:r>
          </w:p>
        </w:tc>
        <w:tc>
          <w:tcPr>
            <w:tcW w:w="1842" w:type="dxa"/>
            <w:tcBorders>
              <w:top w:val="nil"/>
              <w:left w:val="nil"/>
              <w:bottom w:val="single" w:sz="8" w:space="0" w:color="auto"/>
              <w:right w:val="single" w:sz="8" w:space="0" w:color="auto"/>
            </w:tcBorders>
            <w:shd w:val="clear" w:color="auto" w:fill="auto"/>
            <w:noWrap/>
            <w:vAlign w:val="center"/>
            <w:hideMark/>
          </w:tcPr>
          <w:p w:rsidR="002A6691" w:rsidRDefault="002A6691" w:rsidP="002A6691">
            <w:pPr>
              <w:jc w:val="center"/>
              <w:rPr>
                <w:b/>
                <w:bCs/>
                <w:sz w:val="20"/>
                <w:szCs w:val="20"/>
              </w:rPr>
            </w:pPr>
            <w:r>
              <w:rPr>
                <w:b/>
                <w:bCs/>
                <w:sz w:val="20"/>
                <w:szCs w:val="20"/>
                <w:lang/>
              </w:rPr>
              <w:t>6</w:t>
            </w:r>
          </w:p>
        </w:tc>
        <w:tc>
          <w:tcPr>
            <w:tcW w:w="1560" w:type="dxa"/>
            <w:tcBorders>
              <w:top w:val="nil"/>
              <w:left w:val="nil"/>
              <w:bottom w:val="single" w:sz="8" w:space="0" w:color="auto"/>
              <w:right w:val="single" w:sz="8" w:space="0" w:color="auto"/>
            </w:tcBorders>
            <w:shd w:val="clear" w:color="auto" w:fill="auto"/>
            <w:noWrap/>
            <w:vAlign w:val="center"/>
            <w:hideMark/>
          </w:tcPr>
          <w:p w:rsidR="002A6691" w:rsidRPr="00820B53" w:rsidRDefault="002A6691">
            <w:pPr>
              <w:jc w:val="center"/>
              <w:rPr>
                <w:b/>
                <w:bCs/>
                <w:sz w:val="20"/>
                <w:szCs w:val="20"/>
                <w:lang/>
              </w:rPr>
            </w:pPr>
            <w:r>
              <w:rPr>
                <w:b/>
                <w:bCs/>
                <w:sz w:val="20"/>
                <w:szCs w:val="20"/>
                <w:lang/>
              </w:rPr>
              <w:t>7</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2A6691" w:rsidRPr="002A6691" w:rsidRDefault="002A6691" w:rsidP="00820B53">
            <w:pPr>
              <w:jc w:val="center"/>
              <w:rPr>
                <w:b/>
                <w:bCs/>
                <w:sz w:val="20"/>
                <w:szCs w:val="20"/>
                <w:lang/>
              </w:rPr>
            </w:pPr>
            <w:r>
              <w:rPr>
                <w:b/>
                <w:bCs/>
                <w:sz w:val="20"/>
                <w:szCs w:val="20"/>
                <w:lang/>
              </w:rPr>
              <w:t>8</w:t>
            </w:r>
          </w:p>
        </w:tc>
      </w:tr>
      <w:tr w:rsidR="002A6691" w:rsidTr="002A6691">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2A6691" w:rsidRPr="00820B53" w:rsidRDefault="002A6691" w:rsidP="00820B53">
            <w:pPr>
              <w:jc w:val="center"/>
              <w:rPr>
                <w:sz w:val="20"/>
                <w:szCs w:val="20"/>
              </w:rPr>
            </w:pPr>
            <w:r w:rsidRPr="00820B53">
              <w:rPr>
                <w:sz w:val="20"/>
                <w:szCs w:val="20"/>
              </w:rPr>
              <w:t>1.</w:t>
            </w:r>
          </w:p>
        </w:tc>
        <w:tc>
          <w:tcPr>
            <w:tcW w:w="5953" w:type="dxa"/>
            <w:gridSpan w:val="2"/>
            <w:tcBorders>
              <w:top w:val="nil"/>
              <w:left w:val="nil"/>
              <w:bottom w:val="single" w:sz="4" w:space="0" w:color="auto"/>
              <w:right w:val="single" w:sz="4" w:space="0" w:color="auto"/>
            </w:tcBorders>
            <w:shd w:val="clear" w:color="000000" w:fill="FFFFFF"/>
          </w:tcPr>
          <w:p w:rsidR="002A6691" w:rsidRPr="002A6691" w:rsidRDefault="002A6691">
            <w:pPr>
              <w:rPr>
                <w:sz w:val="22"/>
                <w:szCs w:val="22"/>
              </w:rPr>
            </w:pPr>
            <w:r w:rsidRPr="002A6691">
              <w:rPr>
                <w:sz w:val="22"/>
                <w:szCs w:val="22"/>
              </w:rPr>
              <w:t>Oksidisana regenerisana celuloza 5cm x 7,5cm</w:t>
            </w:r>
          </w:p>
        </w:tc>
        <w:tc>
          <w:tcPr>
            <w:tcW w:w="709" w:type="dxa"/>
            <w:tcBorders>
              <w:top w:val="nil"/>
              <w:left w:val="nil"/>
              <w:bottom w:val="single" w:sz="4" w:space="0" w:color="auto"/>
              <w:right w:val="single" w:sz="4" w:space="0" w:color="auto"/>
            </w:tcBorders>
            <w:shd w:val="clear" w:color="auto" w:fill="auto"/>
            <w:noWrap/>
            <w:vAlign w:val="center"/>
          </w:tcPr>
          <w:p w:rsidR="002A6691" w:rsidRPr="002A6691" w:rsidRDefault="002A6691">
            <w:pPr>
              <w:jc w:val="center"/>
              <w:rPr>
                <w:sz w:val="22"/>
                <w:szCs w:val="22"/>
              </w:rPr>
            </w:pPr>
            <w:r w:rsidRPr="002A6691">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2A6691" w:rsidRPr="002A6691" w:rsidRDefault="002A6691">
            <w:pPr>
              <w:jc w:val="center"/>
              <w:rPr>
                <w:sz w:val="22"/>
                <w:szCs w:val="22"/>
              </w:rPr>
            </w:pPr>
            <w:r w:rsidRPr="002A6691">
              <w:rPr>
                <w:sz w:val="22"/>
                <w:szCs w:val="22"/>
              </w:rPr>
              <w:t>432</w:t>
            </w:r>
          </w:p>
        </w:tc>
        <w:tc>
          <w:tcPr>
            <w:tcW w:w="1645" w:type="dxa"/>
            <w:tcBorders>
              <w:top w:val="nil"/>
              <w:left w:val="nil"/>
              <w:bottom w:val="single" w:sz="4" w:space="0" w:color="auto"/>
              <w:right w:val="single" w:sz="4" w:space="0" w:color="auto"/>
            </w:tcBorders>
            <w:shd w:val="clear" w:color="auto" w:fill="auto"/>
            <w:noWrap/>
            <w:vAlign w:val="center"/>
          </w:tcPr>
          <w:p w:rsidR="002A6691" w:rsidRDefault="002A6691">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2A6691" w:rsidRDefault="002A6691">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2A6691" w:rsidRDefault="002A6691">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2A6691" w:rsidRDefault="002A6691">
            <w:pPr>
              <w:rPr>
                <w:b/>
                <w:bCs/>
                <w:sz w:val="20"/>
                <w:szCs w:val="20"/>
              </w:rPr>
            </w:pPr>
            <w:r>
              <w:rPr>
                <w:b/>
                <w:bCs/>
                <w:sz w:val="20"/>
                <w:szCs w:val="20"/>
              </w:rPr>
              <w:t> </w:t>
            </w:r>
          </w:p>
        </w:tc>
      </w:tr>
      <w:tr w:rsidR="002A6691" w:rsidTr="002A6691">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2A6691" w:rsidRPr="00820B53" w:rsidRDefault="002A6691" w:rsidP="00820B53">
            <w:pPr>
              <w:jc w:val="center"/>
              <w:rPr>
                <w:sz w:val="20"/>
                <w:szCs w:val="20"/>
              </w:rPr>
            </w:pPr>
            <w:r w:rsidRPr="00820B53">
              <w:rPr>
                <w:sz w:val="20"/>
                <w:szCs w:val="20"/>
              </w:rPr>
              <w:t>2.</w:t>
            </w:r>
          </w:p>
        </w:tc>
        <w:tc>
          <w:tcPr>
            <w:tcW w:w="5953" w:type="dxa"/>
            <w:gridSpan w:val="2"/>
            <w:tcBorders>
              <w:top w:val="nil"/>
              <w:left w:val="nil"/>
              <w:bottom w:val="single" w:sz="4" w:space="0" w:color="auto"/>
              <w:right w:val="single" w:sz="4" w:space="0" w:color="auto"/>
            </w:tcBorders>
            <w:shd w:val="clear" w:color="000000" w:fill="FFFFFF"/>
          </w:tcPr>
          <w:p w:rsidR="002A6691" w:rsidRPr="002A6691" w:rsidRDefault="002A6691">
            <w:pPr>
              <w:rPr>
                <w:sz w:val="22"/>
                <w:szCs w:val="22"/>
              </w:rPr>
            </w:pPr>
            <w:r w:rsidRPr="002A6691">
              <w:rPr>
                <w:sz w:val="22"/>
                <w:szCs w:val="22"/>
              </w:rPr>
              <w:t>Oksidisana regenerisana celuloza 10cm x 20cm</w:t>
            </w:r>
          </w:p>
        </w:tc>
        <w:tc>
          <w:tcPr>
            <w:tcW w:w="709" w:type="dxa"/>
            <w:tcBorders>
              <w:top w:val="nil"/>
              <w:left w:val="nil"/>
              <w:bottom w:val="single" w:sz="4" w:space="0" w:color="auto"/>
              <w:right w:val="single" w:sz="4" w:space="0" w:color="auto"/>
            </w:tcBorders>
            <w:shd w:val="clear" w:color="auto" w:fill="auto"/>
            <w:noWrap/>
            <w:vAlign w:val="center"/>
          </w:tcPr>
          <w:p w:rsidR="002A6691" w:rsidRPr="002A6691" w:rsidRDefault="002A6691">
            <w:pPr>
              <w:jc w:val="center"/>
              <w:rPr>
                <w:sz w:val="22"/>
                <w:szCs w:val="22"/>
              </w:rPr>
            </w:pPr>
            <w:r w:rsidRPr="002A6691">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2A6691" w:rsidRPr="002A6691" w:rsidRDefault="002A6691">
            <w:pPr>
              <w:jc w:val="center"/>
              <w:rPr>
                <w:sz w:val="22"/>
                <w:szCs w:val="22"/>
              </w:rPr>
            </w:pPr>
            <w:r w:rsidRPr="002A6691">
              <w:rPr>
                <w:sz w:val="22"/>
                <w:szCs w:val="22"/>
              </w:rPr>
              <w:t>552</w:t>
            </w:r>
          </w:p>
        </w:tc>
        <w:tc>
          <w:tcPr>
            <w:tcW w:w="1645" w:type="dxa"/>
            <w:tcBorders>
              <w:top w:val="nil"/>
              <w:left w:val="nil"/>
              <w:bottom w:val="single" w:sz="4" w:space="0" w:color="auto"/>
              <w:right w:val="single" w:sz="4" w:space="0" w:color="auto"/>
            </w:tcBorders>
            <w:shd w:val="clear" w:color="auto" w:fill="auto"/>
            <w:noWrap/>
            <w:vAlign w:val="center"/>
          </w:tcPr>
          <w:p w:rsidR="002A6691" w:rsidRDefault="002A6691">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2A6691" w:rsidRDefault="002A6691">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2A6691" w:rsidRDefault="002A6691">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2A6691" w:rsidRDefault="002A6691">
            <w:pPr>
              <w:rPr>
                <w:b/>
                <w:bCs/>
                <w:sz w:val="20"/>
                <w:szCs w:val="20"/>
              </w:rPr>
            </w:pPr>
            <w:r>
              <w:rPr>
                <w:b/>
                <w:bCs/>
                <w:sz w:val="20"/>
                <w:szCs w:val="20"/>
              </w:rPr>
              <w:t> </w:t>
            </w:r>
          </w:p>
        </w:tc>
      </w:tr>
      <w:tr w:rsidR="002A6691" w:rsidTr="002A6691">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2A6691" w:rsidRPr="00820B53" w:rsidRDefault="002A6691" w:rsidP="00820B53">
            <w:pPr>
              <w:jc w:val="center"/>
              <w:rPr>
                <w:sz w:val="20"/>
                <w:szCs w:val="20"/>
              </w:rPr>
            </w:pPr>
            <w:r w:rsidRPr="00820B53">
              <w:rPr>
                <w:sz w:val="20"/>
                <w:szCs w:val="20"/>
              </w:rPr>
              <w:t>3.</w:t>
            </w:r>
          </w:p>
        </w:tc>
        <w:tc>
          <w:tcPr>
            <w:tcW w:w="5953" w:type="dxa"/>
            <w:gridSpan w:val="2"/>
            <w:tcBorders>
              <w:top w:val="nil"/>
              <w:left w:val="nil"/>
              <w:bottom w:val="single" w:sz="4" w:space="0" w:color="auto"/>
              <w:right w:val="single" w:sz="4" w:space="0" w:color="auto"/>
            </w:tcBorders>
            <w:shd w:val="clear" w:color="000000" w:fill="FFFFFF"/>
            <w:vAlign w:val="bottom"/>
          </w:tcPr>
          <w:p w:rsidR="002A6691" w:rsidRPr="002A6691" w:rsidRDefault="002A6691">
            <w:pPr>
              <w:rPr>
                <w:color w:val="000000"/>
                <w:sz w:val="22"/>
                <w:szCs w:val="22"/>
              </w:rPr>
            </w:pPr>
            <w:r w:rsidRPr="002A6691">
              <w:rPr>
                <w:color w:val="000000"/>
                <w:sz w:val="22"/>
                <w:szCs w:val="22"/>
              </w:rPr>
              <w:t>Oksidisana regenerisana celuloza struktuirana i netkana za otvorenu i laparoskopsku hirurgiju 2,5 cm x 5,2 cm</w:t>
            </w:r>
          </w:p>
        </w:tc>
        <w:tc>
          <w:tcPr>
            <w:tcW w:w="709" w:type="dxa"/>
            <w:tcBorders>
              <w:top w:val="nil"/>
              <w:left w:val="nil"/>
              <w:bottom w:val="single" w:sz="4" w:space="0" w:color="auto"/>
              <w:right w:val="single" w:sz="4" w:space="0" w:color="auto"/>
            </w:tcBorders>
            <w:shd w:val="clear" w:color="auto" w:fill="auto"/>
            <w:noWrap/>
            <w:vAlign w:val="center"/>
          </w:tcPr>
          <w:p w:rsidR="002A6691" w:rsidRPr="002A6691" w:rsidRDefault="002A6691">
            <w:pPr>
              <w:jc w:val="center"/>
              <w:rPr>
                <w:sz w:val="22"/>
                <w:szCs w:val="22"/>
              </w:rPr>
            </w:pPr>
            <w:r w:rsidRPr="002A6691">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2A6691" w:rsidRPr="002A6691" w:rsidRDefault="002A6691">
            <w:pPr>
              <w:jc w:val="center"/>
              <w:rPr>
                <w:sz w:val="22"/>
                <w:szCs w:val="22"/>
              </w:rPr>
            </w:pPr>
            <w:r w:rsidRPr="002A6691">
              <w:rPr>
                <w:sz w:val="22"/>
                <w:szCs w:val="22"/>
              </w:rPr>
              <w:t>20</w:t>
            </w:r>
          </w:p>
        </w:tc>
        <w:tc>
          <w:tcPr>
            <w:tcW w:w="1645" w:type="dxa"/>
            <w:tcBorders>
              <w:top w:val="nil"/>
              <w:left w:val="nil"/>
              <w:bottom w:val="single" w:sz="4" w:space="0" w:color="auto"/>
              <w:right w:val="single" w:sz="4" w:space="0" w:color="auto"/>
            </w:tcBorders>
            <w:shd w:val="clear" w:color="auto" w:fill="auto"/>
            <w:noWrap/>
            <w:vAlign w:val="center"/>
          </w:tcPr>
          <w:p w:rsidR="002A6691" w:rsidRDefault="002A6691">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2A6691" w:rsidRDefault="002A6691">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2A6691" w:rsidRDefault="002A6691">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2A6691" w:rsidRDefault="002A6691">
            <w:pPr>
              <w:rPr>
                <w:sz w:val="20"/>
                <w:szCs w:val="20"/>
              </w:rPr>
            </w:pPr>
            <w:r>
              <w:rPr>
                <w:sz w:val="20"/>
                <w:szCs w:val="20"/>
              </w:rPr>
              <w:t> </w:t>
            </w:r>
          </w:p>
        </w:tc>
      </w:tr>
      <w:tr w:rsidR="002A6691" w:rsidTr="002A6691">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2A6691" w:rsidRPr="00820B53" w:rsidRDefault="002A6691" w:rsidP="00820B53">
            <w:pPr>
              <w:jc w:val="center"/>
              <w:rPr>
                <w:sz w:val="20"/>
                <w:szCs w:val="20"/>
              </w:rPr>
            </w:pPr>
            <w:r w:rsidRPr="00820B53">
              <w:rPr>
                <w:sz w:val="20"/>
                <w:szCs w:val="20"/>
              </w:rPr>
              <w:t>4.</w:t>
            </w:r>
          </w:p>
        </w:tc>
        <w:tc>
          <w:tcPr>
            <w:tcW w:w="5953" w:type="dxa"/>
            <w:gridSpan w:val="2"/>
            <w:tcBorders>
              <w:top w:val="nil"/>
              <w:left w:val="nil"/>
              <w:bottom w:val="single" w:sz="4" w:space="0" w:color="auto"/>
              <w:right w:val="single" w:sz="4" w:space="0" w:color="auto"/>
            </w:tcBorders>
            <w:shd w:val="clear" w:color="000000" w:fill="FFFFFF"/>
          </w:tcPr>
          <w:p w:rsidR="002A6691" w:rsidRPr="002A6691" w:rsidRDefault="002A6691">
            <w:pPr>
              <w:rPr>
                <w:sz w:val="22"/>
                <w:szCs w:val="22"/>
              </w:rPr>
            </w:pPr>
            <w:r w:rsidRPr="002A6691">
              <w:rPr>
                <w:sz w:val="22"/>
                <w:szCs w:val="22"/>
              </w:rPr>
              <w:t>Oksidisana regenerisana celuloza FIBRILLAR 2,5cm x 5,1cm</w:t>
            </w:r>
          </w:p>
        </w:tc>
        <w:tc>
          <w:tcPr>
            <w:tcW w:w="709" w:type="dxa"/>
            <w:tcBorders>
              <w:top w:val="nil"/>
              <w:left w:val="nil"/>
              <w:bottom w:val="single" w:sz="4" w:space="0" w:color="auto"/>
              <w:right w:val="single" w:sz="4" w:space="0" w:color="auto"/>
            </w:tcBorders>
            <w:shd w:val="clear" w:color="auto" w:fill="auto"/>
            <w:noWrap/>
            <w:vAlign w:val="center"/>
          </w:tcPr>
          <w:p w:rsidR="002A6691" w:rsidRPr="002A6691" w:rsidRDefault="002A6691">
            <w:pPr>
              <w:jc w:val="center"/>
              <w:rPr>
                <w:sz w:val="22"/>
                <w:szCs w:val="22"/>
              </w:rPr>
            </w:pPr>
            <w:r w:rsidRPr="002A6691">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2A6691" w:rsidRPr="002A6691" w:rsidRDefault="002A6691">
            <w:pPr>
              <w:jc w:val="center"/>
              <w:rPr>
                <w:sz w:val="22"/>
                <w:szCs w:val="22"/>
              </w:rPr>
            </w:pPr>
            <w:r w:rsidRPr="002A6691">
              <w:rPr>
                <w:sz w:val="22"/>
                <w:szCs w:val="22"/>
              </w:rPr>
              <w:t>40</w:t>
            </w:r>
          </w:p>
        </w:tc>
        <w:tc>
          <w:tcPr>
            <w:tcW w:w="1645" w:type="dxa"/>
            <w:tcBorders>
              <w:top w:val="nil"/>
              <w:left w:val="nil"/>
              <w:bottom w:val="single" w:sz="4" w:space="0" w:color="auto"/>
              <w:right w:val="single" w:sz="4" w:space="0" w:color="auto"/>
            </w:tcBorders>
            <w:shd w:val="clear" w:color="auto" w:fill="auto"/>
            <w:noWrap/>
            <w:vAlign w:val="center"/>
          </w:tcPr>
          <w:p w:rsidR="002A6691" w:rsidRDefault="002A6691">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2A6691" w:rsidRDefault="002A6691">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2A6691" w:rsidRDefault="002A6691">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2A6691" w:rsidRDefault="002A6691">
            <w:pPr>
              <w:rPr>
                <w:sz w:val="20"/>
                <w:szCs w:val="20"/>
              </w:rPr>
            </w:pPr>
            <w:r>
              <w:rPr>
                <w:sz w:val="20"/>
                <w:szCs w:val="20"/>
              </w:rPr>
              <w:t> </w:t>
            </w:r>
          </w:p>
        </w:tc>
      </w:tr>
      <w:tr w:rsidR="002A6691" w:rsidTr="002A6691">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2A6691" w:rsidRPr="00820B53" w:rsidRDefault="002A6691" w:rsidP="00820B53">
            <w:pPr>
              <w:jc w:val="center"/>
              <w:rPr>
                <w:sz w:val="20"/>
                <w:szCs w:val="20"/>
              </w:rPr>
            </w:pPr>
            <w:r w:rsidRPr="00820B53">
              <w:rPr>
                <w:sz w:val="20"/>
                <w:szCs w:val="20"/>
              </w:rPr>
              <w:t>5.</w:t>
            </w:r>
          </w:p>
        </w:tc>
        <w:tc>
          <w:tcPr>
            <w:tcW w:w="5953" w:type="dxa"/>
            <w:gridSpan w:val="2"/>
            <w:tcBorders>
              <w:top w:val="nil"/>
              <w:left w:val="nil"/>
              <w:bottom w:val="single" w:sz="4" w:space="0" w:color="auto"/>
              <w:right w:val="single" w:sz="4" w:space="0" w:color="auto"/>
            </w:tcBorders>
            <w:shd w:val="clear" w:color="000000" w:fill="FFFFFF"/>
          </w:tcPr>
          <w:p w:rsidR="002A6691" w:rsidRPr="002A6691" w:rsidRDefault="002A6691">
            <w:pPr>
              <w:rPr>
                <w:sz w:val="22"/>
                <w:szCs w:val="22"/>
              </w:rPr>
            </w:pPr>
            <w:r w:rsidRPr="002A6691">
              <w:rPr>
                <w:sz w:val="22"/>
                <w:szCs w:val="22"/>
              </w:rPr>
              <w:t>Oksidisana regenerisana celuloza FIBRILLAR 5cm x 10cm</w:t>
            </w:r>
          </w:p>
        </w:tc>
        <w:tc>
          <w:tcPr>
            <w:tcW w:w="709" w:type="dxa"/>
            <w:tcBorders>
              <w:top w:val="nil"/>
              <w:left w:val="nil"/>
              <w:bottom w:val="single" w:sz="4" w:space="0" w:color="auto"/>
              <w:right w:val="single" w:sz="4" w:space="0" w:color="auto"/>
            </w:tcBorders>
            <w:shd w:val="clear" w:color="auto" w:fill="auto"/>
            <w:noWrap/>
            <w:vAlign w:val="center"/>
          </w:tcPr>
          <w:p w:rsidR="002A6691" w:rsidRPr="002A6691" w:rsidRDefault="002A6691">
            <w:pPr>
              <w:jc w:val="center"/>
              <w:rPr>
                <w:sz w:val="22"/>
                <w:szCs w:val="22"/>
              </w:rPr>
            </w:pPr>
            <w:r w:rsidRPr="002A6691">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2A6691" w:rsidRPr="002A6691" w:rsidRDefault="002A6691">
            <w:pPr>
              <w:jc w:val="center"/>
              <w:rPr>
                <w:sz w:val="22"/>
                <w:szCs w:val="22"/>
              </w:rPr>
            </w:pPr>
            <w:r w:rsidRPr="002A6691">
              <w:rPr>
                <w:sz w:val="22"/>
                <w:szCs w:val="22"/>
              </w:rPr>
              <w:t>40</w:t>
            </w:r>
          </w:p>
        </w:tc>
        <w:tc>
          <w:tcPr>
            <w:tcW w:w="1645" w:type="dxa"/>
            <w:tcBorders>
              <w:top w:val="nil"/>
              <w:left w:val="nil"/>
              <w:bottom w:val="single" w:sz="4" w:space="0" w:color="auto"/>
              <w:right w:val="single" w:sz="4" w:space="0" w:color="auto"/>
            </w:tcBorders>
            <w:shd w:val="clear" w:color="auto" w:fill="auto"/>
            <w:noWrap/>
            <w:vAlign w:val="center"/>
          </w:tcPr>
          <w:p w:rsidR="002A6691" w:rsidRDefault="002A6691">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2A6691" w:rsidRDefault="002A6691">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2A6691" w:rsidRDefault="002A6691">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2A6691" w:rsidRDefault="002A6691">
            <w:pPr>
              <w:rPr>
                <w:sz w:val="20"/>
                <w:szCs w:val="20"/>
              </w:rPr>
            </w:pPr>
            <w:r>
              <w:rPr>
                <w:sz w:val="20"/>
                <w:szCs w:val="20"/>
              </w:rPr>
              <w:t> </w:t>
            </w:r>
          </w:p>
        </w:tc>
      </w:tr>
      <w:tr w:rsidR="002A6691" w:rsidTr="002A6691">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2A6691" w:rsidRPr="00820B53" w:rsidRDefault="002A6691" w:rsidP="00820B53">
            <w:pPr>
              <w:jc w:val="center"/>
              <w:rPr>
                <w:sz w:val="20"/>
                <w:szCs w:val="20"/>
              </w:rPr>
            </w:pPr>
            <w:r w:rsidRPr="00820B53">
              <w:rPr>
                <w:sz w:val="20"/>
                <w:szCs w:val="20"/>
              </w:rPr>
              <w:t>6.</w:t>
            </w:r>
          </w:p>
        </w:tc>
        <w:tc>
          <w:tcPr>
            <w:tcW w:w="5953" w:type="dxa"/>
            <w:gridSpan w:val="2"/>
            <w:tcBorders>
              <w:top w:val="nil"/>
              <w:left w:val="nil"/>
              <w:bottom w:val="single" w:sz="4" w:space="0" w:color="auto"/>
              <w:right w:val="single" w:sz="4" w:space="0" w:color="auto"/>
            </w:tcBorders>
            <w:shd w:val="clear" w:color="000000" w:fill="FFFFFF"/>
          </w:tcPr>
          <w:p w:rsidR="002A6691" w:rsidRPr="002A6691" w:rsidRDefault="002A6691">
            <w:pPr>
              <w:rPr>
                <w:sz w:val="22"/>
                <w:szCs w:val="22"/>
              </w:rPr>
            </w:pPr>
            <w:r w:rsidRPr="002A6691">
              <w:rPr>
                <w:sz w:val="22"/>
                <w:szCs w:val="22"/>
              </w:rPr>
              <w:t>Resorptivni hemostatski gel svinjskog porekla u prahu 5,5 ml</w:t>
            </w:r>
          </w:p>
        </w:tc>
        <w:tc>
          <w:tcPr>
            <w:tcW w:w="709" w:type="dxa"/>
            <w:tcBorders>
              <w:top w:val="nil"/>
              <w:left w:val="nil"/>
              <w:bottom w:val="single" w:sz="4" w:space="0" w:color="auto"/>
              <w:right w:val="single" w:sz="4" w:space="0" w:color="auto"/>
            </w:tcBorders>
            <w:shd w:val="clear" w:color="auto" w:fill="auto"/>
            <w:noWrap/>
            <w:vAlign w:val="center"/>
          </w:tcPr>
          <w:p w:rsidR="002A6691" w:rsidRPr="002A6691" w:rsidRDefault="002A6691">
            <w:pPr>
              <w:jc w:val="center"/>
              <w:rPr>
                <w:sz w:val="22"/>
                <w:szCs w:val="22"/>
              </w:rPr>
            </w:pPr>
            <w:r w:rsidRPr="002A6691">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2A6691" w:rsidRPr="002A6691" w:rsidRDefault="002A6691">
            <w:pPr>
              <w:jc w:val="center"/>
              <w:rPr>
                <w:sz w:val="22"/>
                <w:szCs w:val="22"/>
              </w:rPr>
            </w:pPr>
            <w:r w:rsidRPr="002A6691">
              <w:rPr>
                <w:sz w:val="22"/>
                <w:szCs w:val="22"/>
              </w:rPr>
              <w:t>24</w:t>
            </w:r>
          </w:p>
        </w:tc>
        <w:tc>
          <w:tcPr>
            <w:tcW w:w="1645" w:type="dxa"/>
            <w:tcBorders>
              <w:top w:val="nil"/>
              <w:left w:val="nil"/>
              <w:bottom w:val="single" w:sz="4" w:space="0" w:color="auto"/>
              <w:right w:val="single" w:sz="4" w:space="0" w:color="auto"/>
            </w:tcBorders>
            <w:shd w:val="clear" w:color="auto" w:fill="auto"/>
            <w:noWrap/>
            <w:vAlign w:val="center"/>
          </w:tcPr>
          <w:p w:rsidR="002A6691" w:rsidRDefault="002A6691">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2A6691" w:rsidRDefault="002A6691">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2A6691" w:rsidRDefault="002A6691">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2A6691" w:rsidRDefault="002A6691">
            <w:pPr>
              <w:rPr>
                <w:sz w:val="20"/>
                <w:szCs w:val="20"/>
              </w:rPr>
            </w:pPr>
            <w:r>
              <w:rPr>
                <w:sz w:val="20"/>
                <w:szCs w:val="20"/>
              </w:rPr>
              <w:t> </w:t>
            </w:r>
          </w:p>
        </w:tc>
      </w:tr>
      <w:tr w:rsidR="001B71E8" w:rsidTr="001B71E8">
        <w:trPr>
          <w:trHeight w:val="567"/>
        </w:trPr>
        <w:tc>
          <w:tcPr>
            <w:tcW w:w="9513" w:type="dxa"/>
            <w:gridSpan w:val="6"/>
            <w:tcBorders>
              <w:top w:val="single" w:sz="8" w:space="0" w:color="auto"/>
              <w:left w:val="single" w:sz="8" w:space="0" w:color="auto"/>
              <w:bottom w:val="single" w:sz="8" w:space="0" w:color="auto"/>
              <w:right w:val="nil"/>
            </w:tcBorders>
            <w:shd w:val="clear" w:color="auto" w:fill="auto"/>
            <w:noWrap/>
            <w:vAlign w:val="center"/>
            <w:hideMark/>
          </w:tcPr>
          <w:p w:rsidR="001B71E8" w:rsidRPr="001B71E8" w:rsidRDefault="001B71E8" w:rsidP="001B71E8">
            <w:pPr>
              <w:jc w:val="right"/>
              <w:rPr>
                <w:b/>
                <w:bCs/>
                <w:sz w:val="20"/>
                <w:szCs w:val="20"/>
              </w:rPr>
            </w:pPr>
            <w:r w:rsidRPr="00820B53">
              <w:rPr>
                <w:b/>
                <w:bCs/>
              </w:rPr>
              <w:t>Ukupna vrednost bez PDV</w:t>
            </w:r>
            <w:r>
              <w:rPr>
                <w:b/>
                <w:bCs/>
                <w:lang/>
              </w:rPr>
              <w:t>:</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1B71E8" w:rsidRPr="008557E9" w:rsidRDefault="001B71E8" w:rsidP="00820B53">
            <w:pPr>
              <w:rPr>
                <w:b/>
                <w:bCs/>
              </w:rPr>
            </w:pPr>
          </w:p>
        </w:tc>
        <w:tc>
          <w:tcPr>
            <w:tcW w:w="1560" w:type="dxa"/>
            <w:tcBorders>
              <w:top w:val="nil"/>
              <w:left w:val="nil"/>
              <w:bottom w:val="nil"/>
              <w:right w:val="nil"/>
            </w:tcBorders>
            <w:shd w:val="clear" w:color="auto" w:fill="auto"/>
            <w:noWrap/>
            <w:vAlign w:val="center"/>
            <w:hideMark/>
          </w:tcPr>
          <w:p w:rsidR="001B71E8" w:rsidRPr="008557E9" w:rsidRDefault="001B71E8">
            <w:r w:rsidRPr="008557E9">
              <w:t> </w:t>
            </w:r>
          </w:p>
        </w:tc>
        <w:tc>
          <w:tcPr>
            <w:tcW w:w="433" w:type="dxa"/>
            <w:tcBorders>
              <w:top w:val="nil"/>
              <w:left w:val="nil"/>
              <w:bottom w:val="nil"/>
              <w:right w:val="nil"/>
            </w:tcBorders>
            <w:shd w:val="clear" w:color="auto" w:fill="auto"/>
            <w:noWrap/>
            <w:vAlign w:val="center"/>
            <w:hideMark/>
          </w:tcPr>
          <w:p w:rsidR="001B71E8" w:rsidRPr="008557E9" w:rsidRDefault="001B71E8">
            <w:r w:rsidRPr="008557E9">
              <w:t> </w:t>
            </w:r>
          </w:p>
        </w:tc>
        <w:tc>
          <w:tcPr>
            <w:tcW w:w="842" w:type="dxa"/>
            <w:tcBorders>
              <w:top w:val="nil"/>
              <w:left w:val="nil"/>
              <w:bottom w:val="nil"/>
              <w:right w:val="nil"/>
            </w:tcBorders>
            <w:shd w:val="clear" w:color="auto" w:fill="auto"/>
            <w:noWrap/>
            <w:vAlign w:val="center"/>
            <w:hideMark/>
          </w:tcPr>
          <w:p w:rsidR="001B71E8" w:rsidRDefault="001B71E8">
            <w:pPr>
              <w:rPr>
                <w:sz w:val="20"/>
                <w:szCs w:val="20"/>
              </w:rPr>
            </w:pPr>
            <w:r>
              <w:rPr>
                <w:sz w:val="20"/>
                <w:szCs w:val="20"/>
              </w:rPr>
              <w:t> </w:t>
            </w:r>
          </w:p>
        </w:tc>
        <w:tc>
          <w:tcPr>
            <w:tcW w:w="236" w:type="dxa"/>
            <w:tcBorders>
              <w:top w:val="nil"/>
              <w:left w:val="nil"/>
              <w:bottom w:val="nil"/>
              <w:right w:val="nil"/>
            </w:tcBorders>
            <w:shd w:val="clear" w:color="auto" w:fill="auto"/>
            <w:noWrap/>
            <w:vAlign w:val="center"/>
            <w:hideMark/>
          </w:tcPr>
          <w:p w:rsidR="001B71E8" w:rsidRDefault="001B71E8">
            <w:pPr>
              <w:rPr>
                <w:sz w:val="20"/>
                <w:szCs w:val="20"/>
              </w:rPr>
            </w:pPr>
            <w:r>
              <w:rPr>
                <w:sz w:val="20"/>
                <w:szCs w:val="20"/>
              </w:rPr>
              <w:t> </w:t>
            </w:r>
          </w:p>
        </w:tc>
      </w:tr>
      <w:tr w:rsidR="00820B53" w:rsidTr="001B71E8">
        <w:trPr>
          <w:trHeight w:val="567"/>
        </w:trPr>
        <w:tc>
          <w:tcPr>
            <w:tcW w:w="4835" w:type="dxa"/>
            <w:gridSpan w:val="2"/>
            <w:tcBorders>
              <w:top w:val="nil"/>
              <w:left w:val="single" w:sz="8" w:space="0" w:color="auto"/>
              <w:bottom w:val="single" w:sz="8" w:space="0" w:color="auto"/>
              <w:right w:val="nil"/>
            </w:tcBorders>
            <w:shd w:val="clear" w:color="auto" w:fill="auto"/>
            <w:noWrap/>
            <w:vAlign w:val="center"/>
            <w:hideMark/>
          </w:tcPr>
          <w:p w:rsidR="008557E9" w:rsidRDefault="008557E9">
            <w:pPr>
              <w:jc w:val="right"/>
              <w:rPr>
                <w:b/>
                <w:bCs/>
                <w:sz w:val="20"/>
                <w:szCs w:val="20"/>
              </w:rPr>
            </w:pPr>
            <w:r>
              <w:rPr>
                <w:b/>
                <w:bCs/>
                <w:sz w:val="20"/>
                <w:szCs w:val="20"/>
              </w:rPr>
              <w:t> </w:t>
            </w:r>
          </w:p>
        </w:tc>
        <w:tc>
          <w:tcPr>
            <w:tcW w:w="1559" w:type="dxa"/>
            <w:tcBorders>
              <w:top w:val="nil"/>
              <w:left w:val="nil"/>
              <w:bottom w:val="single" w:sz="8" w:space="0" w:color="auto"/>
              <w:right w:val="nil"/>
            </w:tcBorders>
            <w:shd w:val="clear" w:color="auto" w:fill="auto"/>
            <w:noWrap/>
            <w:vAlign w:val="center"/>
            <w:hideMark/>
          </w:tcPr>
          <w:p w:rsidR="008557E9" w:rsidRPr="008557E9" w:rsidRDefault="008557E9" w:rsidP="008557E9">
            <w:pPr>
              <w:ind w:firstLineChars="100" w:firstLine="241"/>
              <w:jc w:val="right"/>
              <w:rPr>
                <w:b/>
                <w:bCs/>
              </w:rPr>
            </w:pPr>
            <w:r w:rsidRPr="008557E9">
              <w:rPr>
                <w:b/>
                <w:bCs/>
              </w:rPr>
              <w:t> </w:t>
            </w:r>
          </w:p>
        </w:tc>
        <w:tc>
          <w:tcPr>
            <w:tcW w:w="709" w:type="dxa"/>
            <w:tcBorders>
              <w:top w:val="nil"/>
              <w:left w:val="nil"/>
              <w:bottom w:val="single" w:sz="8" w:space="0" w:color="auto"/>
              <w:right w:val="nil"/>
            </w:tcBorders>
            <w:shd w:val="clear" w:color="auto" w:fill="auto"/>
            <w:noWrap/>
            <w:vAlign w:val="center"/>
            <w:hideMark/>
          </w:tcPr>
          <w:p w:rsidR="008557E9" w:rsidRPr="008557E9" w:rsidRDefault="008557E9" w:rsidP="008557E9">
            <w:pPr>
              <w:ind w:firstLineChars="100" w:firstLine="241"/>
              <w:jc w:val="right"/>
              <w:rPr>
                <w:b/>
                <w:bCs/>
              </w:rPr>
            </w:pPr>
            <w:r w:rsidRPr="008557E9">
              <w:rPr>
                <w:b/>
                <w:bCs/>
              </w:rPr>
              <w:t> </w:t>
            </w:r>
          </w:p>
        </w:tc>
        <w:tc>
          <w:tcPr>
            <w:tcW w:w="765" w:type="dxa"/>
            <w:tcBorders>
              <w:top w:val="nil"/>
              <w:left w:val="nil"/>
              <w:bottom w:val="single" w:sz="8" w:space="0" w:color="auto"/>
              <w:right w:val="nil"/>
            </w:tcBorders>
            <w:shd w:val="clear" w:color="auto" w:fill="auto"/>
            <w:noWrap/>
            <w:vAlign w:val="center"/>
            <w:hideMark/>
          </w:tcPr>
          <w:p w:rsidR="008557E9" w:rsidRPr="008557E9" w:rsidRDefault="008557E9" w:rsidP="008557E9">
            <w:pPr>
              <w:ind w:firstLineChars="100" w:firstLine="241"/>
              <w:jc w:val="right"/>
              <w:rPr>
                <w:b/>
                <w:bCs/>
              </w:rPr>
            </w:pPr>
            <w:r w:rsidRPr="008557E9">
              <w:rPr>
                <w:b/>
                <w:bCs/>
              </w:rPr>
              <w:t> </w:t>
            </w:r>
          </w:p>
        </w:tc>
        <w:tc>
          <w:tcPr>
            <w:tcW w:w="1645" w:type="dxa"/>
            <w:tcBorders>
              <w:top w:val="nil"/>
              <w:left w:val="nil"/>
              <w:bottom w:val="single" w:sz="8" w:space="0" w:color="auto"/>
              <w:right w:val="nil"/>
            </w:tcBorders>
            <w:shd w:val="clear" w:color="auto" w:fill="auto"/>
            <w:noWrap/>
            <w:vAlign w:val="center"/>
            <w:hideMark/>
          </w:tcPr>
          <w:p w:rsidR="008557E9" w:rsidRPr="00820B53" w:rsidRDefault="008557E9" w:rsidP="008557E9">
            <w:pPr>
              <w:ind w:firstLineChars="100" w:firstLine="241"/>
              <w:jc w:val="right"/>
              <w:rPr>
                <w:b/>
                <w:bCs/>
              </w:rPr>
            </w:pPr>
            <w:r w:rsidRPr="00820B53">
              <w:rPr>
                <w:b/>
                <w:bCs/>
              </w:rPr>
              <w:t>PDV:</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8557E9" w:rsidRPr="008557E9" w:rsidRDefault="008557E9" w:rsidP="008557E9">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8557E9" w:rsidRPr="008557E9" w:rsidRDefault="008557E9"/>
        </w:tc>
        <w:tc>
          <w:tcPr>
            <w:tcW w:w="433" w:type="dxa"/>
            <w:tcBorders>
              <w:top w:val="nil"/>
              <w:left w:val="nil"/>
              <w:bottom w:val="nil"/>
              <w:right w:val="nil"/>
            </w:tcBorders>
            <w:shd w:val="clear" w:color="auto" w:fill="auto"/>
            <w:noWrap/>
            <w:vAlign w:val="center"/>
            <w:hideMark/>
          </w:tcPr>
          <w:p w:rsidR="008557E9" w:rsidRPr="008557E9" w:rsidRDefault="008557E9"/>
        </w:tc>
        <w:tc>
          <w:tcPr>
            <w:tcW w:w="842" w:type="dxa"/>
            <w:tcBorders>
              <w:top w:val="nil"/>
              <w:left w:val="nil"/>
              <w:bottom w:val="nil"/>
              <w:right w:val="nil"/>
            </w:tcBorders>
            <w:shd w:val="clear" w:color="auto" w:fill="auto"/>
            <w:noWrap/>
            <w:vAlign w:val="center"/>
            <w:hideMark/>
          </w:tcPr>
          <w:p w:rsidR="008557E9" w:rsidRDefault="008557E9">
            <w:pPr>
              <w:rPr>
                <w:sz w:val="20"/>
                <w:szCs w:val="20"/>
              </w:rPr>
            </w:pPr>
          </w:p>
        </w:tc>
        <w:tc>
          <w:tcPr>
            <w:tcW w:w="236" w:type="dxa"/>
            <w:tcBorders>
              <w:top w:val="nil"/>
              <w:left w:val="nil"/>
              <w:bottom w:val="nil"/>
              <w:right w:val="nil"/>
            </w:tcBorders>
            <w:shd w:val="clear" w:color="auto" w:fill="auto"/>
            <w:noWrap/>
            <w:vAlign w:val="center"/>
            <w:hideMark/>
          </w:tcPr>
          <w:p w:rsidR="008557E9" w:rsidRDefault="008557E9">
            <w:pPr>
              <w:rPr>
                <w:sz w:val="20"/>
                <w:szCs w:val="20"/>
              </w:rPr>
            </w:pPr>
          </w:p>
        </w:tc>
      </w:tr>
      <w:tr w:rsidR="00820B53" w:rsidTr="001B71E8">
        <w:trPr>
          <w:trHeight w:val="567"/>
        </w:trPr>
        <w:tc>
          <w:tcPr>
            <w:tcW w:w="4835" w:type="dxa"/>
            <w:gridSpan w:val="2"/>
            <w:tcBorders>
              <w:top w:val="single" w:sz="8" w:space="0" w:color="auto"/>
              <w:left w:val="single" w:sz="8" w:space="0" w:color="auto"/>
              <w:bottom w:val="single" w:sz="8" w:space="0" w:color="auto"/>
              <w:right w:val="nil"/>
            </w:tcBorders>
            <w:shd w:val="clear" w:color="auto" w:fill="auto"/>
            <w:noWrap/>
            <w:vAlign w:val="center"/>
            <w:hideMark/>
          </w:tcPr>
          <w:p w:rsidR="008557E9" w:rsidRDefault="008557E9">
            <w:pPr>
              <w:jc w:val="right"/>
              <w:rPr>
                <w:b/>
                <w:bCs/>
                <w:sz w:val="20"/>
                <w:szCs w:val="20"/>
              </w:rPr>
            </w:pPr>
            <w:r>
              <w:rPr>
                <w:b/>
                <w:bCs/>
                <w:sz w:val="20"/>
                <w:szCs w:val="20"/>
              </w:rPr>
              <w:t> </w:t>
            </w:r>
          </w:p>
        </w:tc>
        <w:tc>
          <w:tcPr>
            <w:tcW w:w="4678" w:type="dxa"/>
            <w:gridSpan w:val="4"/>
            <w:tcBorders>
              <w:top w:val="single" w:sz="8" w:space="0" w:color="auto"/>
              <w:left w:val="nil"/>
              <w:bottom w:val="single" w:sz="8" w:space="0" w:color="auto"/>
              <w:right w:val="single" w:sz="8" w:space="0" w:color="000000"/>
            </w:tcBorders>
            <w:shd w:val="clear" w:color="auto" w:fill="auto"/>
            <w:noWrap/>
            <w:vAlign w:val="center"/>
            <w:hideMark/>
          </w:tcPr>
          <w:p w:rsidR="008557E9" w:rsidRPr="00820B53" w:rsidRDefault="008557E9" w:rsidP="008557E9">
            <w:pPr>
              <w:ind w:firstLineChars="100" w:firstLine="241"/>
              <w:jc w:val="right"/>
              <w:rPr>
                <w:b/>
                <w:bCs/>
              </w:rPr>
            </w:pPr>
            <w:r w:rsidRPr="00820B53">
              <w:rPr>
                <w:b/>
                <w:bCs/>
              </w:rPr>
              <w:t>Ukupna vrednost sa PDV:</w:t>
            </w:r>
          </w:p>
        </w:tc>
        <w:tc>
          <w:tcPr>
            <w:tcW w:w="1842" w:type="dxa"/>
            <w:tcBorders>
              <w:top w:val="nil"/>
              <w:left w:val="nil"/>
              <w:bottom w:val="single" w:sz="8" w:space="0" w:color="auto"/>
              <w:right w:val="single" w:sz="8" w:space="0" w:color="auto"/>
            </w:tcBorders>
            <w:shd w:val="clear" w:color="auto" w:fill="auto"/>
            <w:noWrap/>
            <w:vAlign w:val="center"/>
            <w:hideMark/>
          </w:tcPr>
          <w:p w:rsidR="008557E9" w:rsidRPr="008557E9" w:rsidRDefault="008557E9" w:rsidP="008557E9">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8557E9" w:rsidRPr="008557E9" w:rsidRDefault="008557E9"/>
        </w:tc>
        <w:tc>
          <w:tcPr>
            <w:tcW w:w="433" w:type="dxa"/>
            <w:tcBorders>
              <w:top w:val="nil"/>
              <w:left w:val="nil"/>
              <w:bottom w:val="nil"/>
              <w:right w:val="nil"/>
            </w:tcBorders>
            <w:shd w:val="clear" w:color="auto" w:fill="auto"/>
            <w:noWrap/>
            <w:vAlign w:val="center"/>
            <w:hideMark/>
          </w:tcPr>
          <w:p w:rsidR="008557E9" w:rsidRPr="008557E9" w:rsidRDefault="008557E9"/>
        </w:tc>
        <w:tc>
          <w:tcPr>
            <w:tcW w:w="842" w:type="dxa"/>
            <w:tcBorders>
              <w:top w:val="nil"/>
              <w:left w:val="nil"/>
              <w:bottom w:val="nil"/>
              <w:right w:val="nil"/>
            </w:tcBorders>
            <w:shd w:val="clear" w:color="auto" w:fill="auto"/>
            <w:noWrap/>
            <w:vAlign w:val="center"/>
            <w:hideMark/>
          </w:tcPr>
          <w:p w:rsidR="008557E9" w:rsidRDefault="008557E9">
            <w:pPr>
              <w:rPr>
                <w:sz w:val="20"/>
                <w:szCs w:val="20"/>
              </w:rPr>
            </w:pPr>
          </w:p>
        </w:tc>
        <w:tc>
          <w:tcPr>
            <w:tcW w:w="236" w:type="dxa"/>
            <w:tcBorders>
              <w:top w:val="nil"/>
              <w:left w:val="nil"/>
              <w:bottom w:val="nil"/>
              <w:right w:val="nil"/>
            </w:tcBorders>
            <w:shd w:val="clear" w:color="auto" w:fill="auto"/>
            <w:noWrap/>
            <w:vAlign w:val="center"/>
            <w:hideMark/>
          </w:tcPr>
          <w:p w:rsidR="008557E9" w:rsidRDefault="008557E9">
            <w:pPr>
              <w:rPr>
                <w:sz w:val="20"/>
                <w:szCs w:val="20"/>
              </w:rPr>
            </w:pPr>
          </w:p>
        </w:tc>
      </w:tr>
    </w:tbl>
    <w:p w:rsidR="00C106C5" w:rsidRDefault="00C106C5" w:rsidP="00F93B41">
      <w:pPr>
        <w:pStyle w:val="BodyText"/>
        <w:rPr>
          <w:noProof/>
          <w:sz w:val="20"/>
          <w:lang w:val="sr-Cyrl-CS"/>
        </w:rPr>
      </w:pPr>
    </w:p>
    <w:p w:rsidR="00C106C5" w:rsidRDefault="00C106C5" w:rsidP="00F93B41">
      <w:pPr>
        <w:pStyle w:val="BodyText"/>
        <w:rPr>
          <w:noProof/>
          <w:sz w:val="20"/>
          <w:lang w:val="sr-Cyrl-CS"/>
        </w:rPr>
      </w:pPr>
    </w:p>
    <w:p w:rsidR="00C106C5" w:rsidRDefault="00C106C5" w:rsidP="00F93B41">
      <w:pPr>
        <w:pStyle w:val="BodyText"/>
        <w:rPr>
          <w:noProof/>
          <w:sz w:val="20"/>
          <w:lang w:val="sr-Cyrl-CS"/>
        </w:rPr>
      </w:pPr>
    </w:p>
    <w:p w:rsidR="002A6691" w:rsidRDefault="002A6691" w:rsidP="00F93B41">
      <w:pPr>
        <w:pStyle w:val="BodyText"/>
        <w:rPr>
          <w:noProof/>
          <w:sz w:val="20"/>
          <w:lang w:val="sr-Cyrl-CS"/>
        </w:rPr>
      </w:pPr>
    </w:p>
    <w:p w:rsidR="002A6691" w:rsidRDefault="002A6691" w:rsidP="00F93B41">
      <w:pPr>
        <w:pStyle w:val="BodyText"/>
        <w:rPr>
          <w:noProof/>
          <w:sz w:val="20"/>
          <w:lang w:val="sr-Cyrl-CS"/>
        </w:rPr>
      </w:pPr>
    </w:p>
    <w:p w:rsidR="00650929" w:rsidRPr="00CC5A6E" w:rsidRDefault="00650929" w:rsidP="00650929">
      <w:pPr>
        <w:pStyle w:val="BodyText"/>
        <w:rPr>
          <w:b/>
          <w:noProof/>
          <w:sz w:val="22"/>
          <w:szCs w:val="22"/>
        </w:rPr>
      </w:pPr>
      <w:r w:rsidRPr="00CC5A6E">
        <w:rPr>
          <w:b/>
          <w:noProof/>
          <w:sz w:val="22"/>
          <w:szCs w:val="22"/>
        </w:rPr>
        <w:t>Образац понуде</w:t>
      </w:r>
      <w:r w:rsidR="00820B53">
        <w:rPr>
          <w:b/>
          <w:noProof/>
          <w:sz w:val="22"/>
          <w:szCs w:val="22"/>
          <w:lang/>
        </w:rPr>
        <w:t xml:space="preserve"> бр. ______</w:t>
      </w:r>
      <w:r w:rsidRPr="00CC5A6E">
        <w:rPr>
          <w:b/>
          <w:noProof/>
          <w:sz w:val="22"/>
          <w:szCs w:val="22"/>
        </w:rPr>
        <w:t>____ страна бр. 2.</w:t>
      </w:r>
    </w:p>
    <w:p w:rsidR="00650929" w:rsidRDefault="00650929" w:rsidP="00650929">
      <w:pPr>
        <w:pStyle w:val="BodyText"/>
        <w:rPr>
          <w:noProof/>
          <w:sz w:val="22"/>
          <w:szCs w:val="22"/>
          <w:lang/>
        </w:rPr>
      </w:pPr>
    </w:p>
    <w:p w:rsidR="00DA5F7D" w:rsidRDefault="00DA5F7D" w:rsidP="00650929">
      <w:pPr>
        <w:pStyle w:val="BodyText"/>
        <w:rPr>
          <w:noProof/>
          <w:sz w:val="22"/>
          <w:szCs w:val="22"/>
          <w:lang/>
        </w:rPr>
      </w:pPr>
    </w:p>
    <w:p w:rsidR="00DA5F7D" w:rsidRPr="00DA5F7D" w:rsidRDefault="00DA5F7D" w:rsidP="00650929">
      <w:pPr>
        <w:pStyle w:val="BodyText"/>
        <w:rPr>
          <w:noProof/>
          <w:sz w:val="22"/>
          <w:szCs w:val="22"/>
          <w:lang/>
        </w:rPr>
      </w:pPr>
    </w:p>
    <w:p w:rsidR="00650929" w:rsidRDefault="00650929" w:rsidP="00650929">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650929" w:rsidRPr="00ED2B0A" w:rsidRDefault="00650929" w:rsidP="00650929">
      <w:pPr>
        <w:pStyle w:val="BodyText"/>
        <w:rPr>
          <w:noProof/>
          <w:sz w:val="22"/>
          <w:szCs w:val="22"/>
        </w:rPr>
      </w:pPr>
    </w:p>
    <w:p w:rsidR="00650929" w:rsidRDefault="00650929" w:rsidP="00650929">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650929" w:rsidRPr="007D0076" w:rsidRDefault="00650929" w:rsidP="00650929">
      <w:pPr>
        <w:pStyle w:val="BodyText"/>
        <w:rPr>
          <w:noProof/>
          <w:sz w:val="22"/>
          <w:szCs w:val="22"/>
        </w:rPr>
      </w:pPr>
    </w:p>
    <w:p w:rsidR="00650929" w:rsidRPr="007D0076" w:rsidRDefault="00650929" w:rsidP="009D1194">
      <w:pPr>
        <w:pStyle w:val="BodyText"/>
        <w:numPr>
          <w:ilvl w:val="0"/>
          <w:numId w:val="13"/>
        </w:numPr>
        <w:rPr>
          <w:noProof/>
          <w:sz w:val="22"/>
          <w:szCs w:val="22"/>
        </w:rPr>
      </w:pPr>
      <w:r w:rsidRPr="007D0076">
        <w:rPr>
          <w:noProof/>
          <w:sz w:val="22"/>
          <w:szCs w:val="22"/>
        </w:rPr>
        <w:t>Самостално</w:t>
      </w:r>
    </w:p>
    <w:p w:rsidR="00650929" w:rsidRPr="007D0076" w:rsidRDefault="00650929" w:rsidP="009D1194">
      <w:pPr>
        <w:pStyle w:val="BodyText"/>
        <w:numPr>
          <w:ilvl w:val="0"/>
          <w:numId w:val="13"/>
        </w:numPr>
        <w:rPr>
          <w:noProof/>
          <w:sz w:val="22"/>
          <w:szCs w:val="22"/>
        </w:rPr>
      </w:pPr>
      <w:r w:rsidRPr="007D0076">
        <w:rPr>
          <w:noProof/>
          <w:sz w:val="22"/>
          <w:szCs w:val="22"/>
        </w:rPr>
        <w:t>Заједничка понуда (навести ко су учесници у заједничкој понуди):__________________________</w:t>
      </w:r>
      <w:r w:rsidR="00820B53">
        <w:rPr>
          <w:noProof/>
          <w:sz w:val="22"/>
          <w:szCs w:val="22"/>
        </w:rPr>
        <w:t>_____</w:t>
      </w:r>
      <w:r w:rsidRPr="007D0076">
        <w:rPr>
          <w:noProof/>
          <w:sz w:val="22"/>
          <w:szCs w:val="22"/>
        </w:rPr>
        <w:t>____</w:t>
      </w:r>
    </w:p>
    <w:p w:rsidR="00650929" w:rsidRPr="007D0076" w:rsidRDefault="00650929" w:rsidP="009D1194">
      <w:pPr>
        <w:pStyle w:val="BodyText"/>
        <w:numPr>
          <w:ilvl w:val="0"/>
          <w:numId w:val="13"/>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650929" w:rsidRDefault="00650929" w:rsidP="00650929">
      <w:pPr>
        <w:pStyle w:val="BodyText"/>
        <w:rPr>
          <w:noProof/>
          <w:sz w:val="22"/>
          <w:szCs w:val="22"/>
          <w:lang w:val="sr-Cyrl-CS"/>
        </w:rPr>
      </w:pPr>
    </w:p>
    <w:p w:rsidR="00DA5F7D" w:rsidRDefault="00DA5F7D" w:rsidP="00650929">
      <w:pPr>
        <w:pStyle w:val="BodyText"/>
        <w:rPr>
          <w:noProof/>
          <w:sz w:val="22"/>
          <w:szCs w:val="22"/>
          <w:lang w:val="sr-Cyrl-CS"/>
        </w:rPr>
      </w:pPr>
    </w:p>
    <w:p w:rsidR="00DA5F7D" w:rsidRDefault="00DA5F7D" w:rsidP="00650929">
      <w:pPr>
        <w:pStyle w:val="BodyText"/>
        <w:rPr>
          <w:noProof/>
          <w:sz w:val="22"/>
          <w:szCs w:val="22"/>
          <w:lang w:val="sr-Cyrl-CS"/>
        </w:rPr>
      </w:pPr>
    </w:p>
    <w:p w:rsidR="00650929" w:rsidRDefault="00650929" w:rsidP="00650929">
      <w:pPr>
        <w:pStyle w:val="BodyText"/>
        <w:rPr>
          <w:noProof/>
          <w:sz w:val="22"/>
          <w:szCs w:val="22"/>
          <w:lang w:val="sr-Cyrl-CS"/>
        </w:rPr>
      </w:pPr>
    </w:p>
    <w:p w:rsidR="00650929" w:rsidRDefault="00650929" w:rsidP="00650929">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50929" w:rsidRPr="006B4CF3" w:rsidRDefault="00650929" w:rsidP="00650929">
      <w:pPr>
        <w:pStyle w:val="BodyText"/>
        <w:rPr>
          <w:noProof/>
          <w:sz w:val="22"/>
          <w:szCs w:val="22"/>
        </w:rPr>
      </w:pPr>
    </w:p>
    <w:p w:rsidR="00650929" w:rsidRDefault="00650929" w:rsidP="00650929">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650929" w:rsidRPr="006B4CF3" w:rsidRDefault="00650929" w:rsidP="00650929">
      <w:pPr>
        <w:pStyle w:val="BodyText"/>
        <w:rPr>
          <w:noProof/>
          <w:sz w:val="22"/>
          <w:szCs w:val="22"/>
        </w:rPr>
      </w:pPr>
    </w:p>
    <w:p w:rsidR="00650929" w:rsidRDefault="00650929" w:rsidP="00650929">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650929" w:rsidRPr="006B4CF3" w:rsidRDefault="00650929" w:rsidP="00650929">
      <w:pPr>
        <w:pStyle w:val="BodyText"/>
        <w:rPr>
          <w:noProof/>
          <w:sz w:val="22"/>
          <w:szCs w:val="22"/>
        </w:rPr>
      </w:pPr>
    </w:p>
    <w:p w:rsidR="00650929" w:rsidRPr="006B4CF3" w:rsidRDefault="00650929" w:rsidP="00650929">
      <w:pPr>
        <w:pStyle w:val="BodyText"/>
        <w:rPr>
          <w:noProof/>
          <w:sz w:val="22"/>
          <w:szCs w:val="22"/>
        </w:rPr>
      </w:pPr>
      <w:r>
        <w:rPr>
          <w:noProof/>
          <w:sz w:val="22"/>
          <w:szCs w:val="22"/>
        </w:rPr>
        <w:t>Друго: __________________________________</w:t>
      </w:r>
    </w:p>
    <w:p w:rsidR="00C33D40" w:rsidRDefault="00C33D40" w:rsidP="00063B77">
      <w:pPr>
        <w:pStyle w:val="BodyText"/>
        <w:rPr>
          <w:noProof/>
          <w:sz w:val="22"/>
          <w:szCs w:val="22"/>
          <w:lang/>
        </w:rPr>
      </w:pPr>
    </w:p>
    <w:p w:rsidR="001B71E8" w:rsidRDefault="001B71E8" w:rsidP="00063B77">
      <w:pPr>
        <w:pStyle w:val="BodyText"/>
        <w:rPr>
          <w:noProof/>
          <w:sz w:val="22"/>
          <w:szCs w:val="22"/>
          <w:lang/>
        </w:rPr>
      </w:pPr>
    </w:p>
    <w:p w:rsidR="001B71E8" w:rsidRDefault="001B71E8" w:rsidP="00063B77">
      <w:pPr>
        <w:pStyle w:val="BodyText"/>
        <w:rPr>
          <w:noProof/>
          <w:sz w:val="22"/>
          <w:szCs w:val="22"/>
          <w:lang/>
        </w:rPr>
      </w:pPr>
    </w:p>
    <w:p w:rsidR="001B71E8" w:rsidRDefault="001B71E8" w:rsidP="00063B77">
      <w:pPr>
        <w:pStyle w:val="BodyText"/>
        <w:rPr>
          <w:noProof/>
          <w:sz w:val="22"/>
          <w:szCs w:val="22"/>
          <w:lang/>
        </w:rPr>
      </w:pPr>
    </w:p>
    <w:p w:rsidR="001B71E8" w:rsidRDefault="001B71E8" w:rsidP="00063B77">
      <w:pPr>
        <w:pStyle w:val="BodyText"/>
        <w:rPr>
          <w:noProof/>
          <w:sz w:val="22"/>
          <w:szCs w:val="22"/>
          <w:lang/>
        </w:rPr>
      </w:pPr>
    </w:p>
    <w:p w:rsidR="00DA5F7D" w:rsidRDefault="00DA5F7D" w:rsidP="00063B77">
      <w:pPr>
        <w:pStyle w:val="BodyText"/>
        <w:rPr>
          <w:noProof/>
          <w:sz w:val="22"/>
          <w:szCs w:val="22"/>
          <w:lang/>
        </w:rPr>
      </w:pPr>
    </w:p>
    <w:p w:rsidR="00DA5F7D" w:rsidRDefault="00DA5F7D" w:rsidP="00063B77">
      <w:pPr>
        <w:pStyle w:val="BodyText"/>
        <w:rPr>
          <w:noProof/>
          <w:sz w:val="22"/>
          <w:szCs w:val="22"/>
          <w:lang/>
        </w:rPr>
      </w:pPr>
    </w:p>
    <w:p w:rsidR="00DA5F7D" w:rsidRDefault="00DA5F7D" w:rsidP="00063B77">
      <w:pPr>
        <w:pStyle w:val="BodyText"/>
        <w:rPr>
          <w:noProof/>
          <w:sz w:val="22"/>
          <w:szCs w:val="22"/>
          <w:lang/>
        </w:rPr>
      </w:pPr>
    </w:p>
    <w:p w:rsidR="00DA5F7D" w:rsidRDefault="00DA5F7D" w:rsidP="00063B77">
      <w:pPr>
        <w:pStyle w:val="BodyText"/>
        <w:rPr>
          <w:noProof/>
          <w:sz w:val="22"/>
          <w:szCs w:val="22"/>
          <w:lang/>
        </w:rPr>
      </w:pPr>
    </w:p>
    <w:p w:rsidR="00DA5F7D" w:rsidRDefault="00DA5F7D" w:rsidP="00063B77">
      <w:pPr>
        <w:pStyle w:val="BodyText"/>
        <w:rPr>
          <w:noProof/>
          <w:sz w:val="22"/>
          <w:szCs w:val="22"/>
          <w:lang/>
        </w:rPr>
      </w:pPr>
    </w:p>
    <w:p w:rsidR="00DA5F7D" w:rsidRDefault="00DA5F7D" w:rsidP="00063B77">
      <w:pPr>
        <w:pStyle w:val="BodyText"/>
        <w:rPr>
          <w:noProof/>
          <w:sz w:val="22"/>
          <w:szCs w:val="22"/>
          <w:lang/>
        </w:rPr>
      </w:pPr>
    </w:p>
    <w:p w:rsidR="00DA5F7D" w:rsidRDefault="00DA5F7D" w:rsidP="00063B77">
      <w:pPr>
        <w:pStyle w:val="BodyText"/>
        <w:rPr>
          <w:noProof/>
          <w:sz w:val="22"/>
          <w:szCs w:val="22"/>
          <w:lang/>
        </w:rPr>
      </w:pPr>
    </w:p>
    <w:p w:rsidR="00DA5F7D" w:rsidRDefault="00DA5F7D" w:rsidP="000E4305">
      <w:pPr>
        <w:pStyle w:val="Footer"/>
        <w:jc w:val="center"/>
        <w:rPr>
          <w:b/>
          <w:noProof/>
          <w:sz w:val="22"/>
          <w:szCs w:val="22"/>
          <w:lang/>
        </w:rPr>
      </w:pPr>
    </w:p>
    <w:p w:rsidR="000E4305" w:rsidRPr="00742C22" w:rsidRDefault="000E4305" w:rsidP="000E4305">
      <w:pPr>
        <w:pStyle w:val="Footer"/>
        <w:jc w:val="center"/>
        <w:rPr>
          <w:b/>
          <w:noProof/>
        </w:rPr>
      </w:pPr>
      <w:r w:rsidRPr="00650929">
        <w:rPr>
          <w:b/>
          <w:noProof/>
          <w:sz w:val="22"/>
          <w:szCs w:val="22"/>
        </w:rPr>
        <w:t xml:space="preserve">Понуда број __________ - </w:t>
      </w:r>
      <w:r w:rsidRPr="00650929">
        <w:rPr>
          <w:b/>
        </w:rPr>
        <w:t xml:space="preserve">Набавка </w:t>
      </w:r>
      <w:r w:rsidR="00333BD3">
        <w:rPr>
          <w:b/>
        </w:rPr>
        <w:t>хемостатика</w:t>
      </w:r>
      <w:r w:rsidRPr="00650929">
        <w:rPr>
          <w:b/>
        </w:rPr>
        <w:t xml:space="preserve"> за потребе </w:t>
      </w:r>
      <w:r w:rsidRPr="00650929">
        <w:rPr>
          <w:b/>
          <w:noProof/>
        </w:rPr>
        <w:t xml:space="preserve">Клиничког центра Војводине - </w:t>
      </w:r>
      <w:r w:rsidR="00563030">
        <w:rPr>
          <w:b/>
          <w:noProof/>
        </w:rPr>
        <w:t>ЈН 99-16-О</w:t>
      </w:r>
    </w:p>
    <w:p w:rsidR="000E4305" w:rsidRDefault="000E4305" w:rsidP="000E4305">
      <w:pPr>
        <w:pStyle w:val="BodyText"/>
        <w:jc w:val="left"/>
        <w:rPr>
          <w:noProof/>
          <w:sz w:val="22"/>
          <w:szCs w:val="22"/>
          <w:lang/>
        </w:rPr>
      </w:pPr>
    </w:p>
    <w:p w:rsidR="00DA5F7D" w:rsidRPr="00DA5F7D" w:rsidRDefault="00DA5F7D" w:rsidP="000E4305">
      <w:pPr>
        <w:pStyle w:val="BodyText"/>
        <w:jc w:val="left"/>
        <w:rPr>
          <w:noProof/>
          <w:sz w:val="22"/>
          <w:szCs w:val="22"/>
          <w:lang/>
        </w:rPr>
      </w:pPr>
    </w:p>
    <w:p w:rsidR="000E4305" w:rsidRPr="007D0076" w:rsidRDefault="000E4305" w:rsidP="000E4305">
      <w:pPr>
        <w:pStyle w:val="BodyText"/>
        <w:jc w:val="left"/>
        <w:rPr>
          <w:noProof/>
          <w:sz w:val="22"/>
          <w:szCs w:val="22"/>
        </w:rPr>
      </w:pPr>
      <w:r w:rsidRPr="007D0076">
        <w:rPr>
          <w:noProof/>
          <w:sz w:val="22"/>
          <w:szCs w:val="22"/>
        </w:rPr>
        <w:t xml:space="preserve">Понуђач:________________________________________ </w:t>
      </w:r>
      <w:r>
        <w:rPr>
          <w:noProof/>
          <w:sz w:val="22"/>
          <w:szCs w:val="22"/>
          <w:lang/>
        </w:rPr>
        <w:tab/>
      </w:r>
      <w:r>
        <w:rPr>
          <w:noProof/>
          <w:sz w:val="22"/>
          <w:szCs w:val="22"/>
          <w:lang/>
        </w:rPr>
        <w:tab/>
      </w:r>
      <w:r>
        <w:rPr>
          <w:noProof/>
          <w:sz w:val="22"/>
          <w:szCs w:val="22"/>
          <w:lang/>
        </w:rPr>
        <w:tab/>
      </w:r>
      <w:r w:rsidRPr="007D0076">
        <w:rPr>
          <w:noProof/>
          <w:sz w:val="22"/>
          <w:szCs w:val="22"/>
        </w:rPr>
        <w:t>Матични број:________________________________</w:t>
      </w:r>
    </w:p>
    <w:p w:rsidR="000E4305" w:rsidRPr="007D0076" w:rsidRDefault="000E4305" w:rsidP="000E4305">
      <w:pPr>
        <w:pStyle w:val="BodyText"/>
        <w:jc w:val="left"/>
        <w:rPr>
          <w:noProof/>
          <w:sz w:val="22"/>
          <w:szCs w:val="22"/>
        </w:rPr>
      </w:pPr>
      <w:r w:rsidRPr="007D0076">
        <w:rPr>
          <w:noProof/>
          <w:sz w:val="22"/>
          <w:szCs w:val="22"/>
        </w:rPr>
        <w:t>Адреса, град, општина:_______________</w:t>
      </w:r>
      <w:r>
        <w:rPr>
          <w:noProof/>
          <w:sz w:val="22"/>
          <w:szCs w:val="22"/>
        </w:rPr>
        <w:t xml:space="preserve">_____________              </w:t>
      </w:r>
      <w:r>
        <w:rPr>
          <w:noProof/>
          <w:sz w:val="22"/>
          <w:szCs w:val="22"/>
          <w:lang/>
        </w:rPr>
        <w:tab/>
      </w:r>
      <w:r>
        <w:rPr>
          <w:noProof/>
          <w:sz w:val="22"/>
          <w:szCs w:val="22"/>
          <w:lang/>
        </w:rPr>
        <w:tab/>
      </w:r>
      <w:r w:rsidRPr="007D0076">
        <w:rPr>
          <w:noProof/>
          <w:sz w:val="22"/>
          <w:szCs w:val="22"/>
        </w:rPr>
        <w:t>Регистарски број:______________________________</w:t>
      </w:r>
    </w:p>
    <w:p w:rsidR="000E4305" w:rsidRPr="007D0076" w:rsidRDefault="000E4305" w:rsidP="000E4305">
      <w:pPr>
        <w:pStyle w:val="BodyText"/>
        <w:jc w:val="left"/>
        <w:rPr>
          <w:noProof/>
          <w:sz w:val="22"/>
          <w:szCs w:val="22"/>
        </w:rPr>
      </w:pPr>
      <w:r w:rsidRPr="007D0076">
        <w:rPr>
          <w:noProof/>
          <w:sz w:val="22"/>
          <w:szCs w:val="22"/>
        </w:rPr>
        <w:t xml:space="preserve">Телефон:________________ Фах:____________________                  </w:t>
      </w:r>
      <w:r>
        <w:rPr>
          <w:noProof/>
          <w:sz w:val="22"/>
          <w:szCs w:val="22"/>
          <w:lang/>
        </w:rPr>
        <w:tab/>
      </w:r>
      <w:r>
        <w:rPr>
          <w:noProof/>
          <w:sz w:val="22"/>
          <w:szCs w:val="22"/>
          <w:lang/>
        </w:rPr>
        <w:tab/>
      </w:r>
      <w:r w:rsidRPr="007D0076">
        <w:rPr>
          <w:noProof/>
          <w:sz w:val="22"/>
          <w:szCs w:val="22"/>
        </w:rPr>
        <w:t>Шифра делатности:____________________________</w:t>
      </w:r>
    </w:p>
    <w:p w:rsidR="000E4305" w:rsidRPr="007D0076" w:rsidRDefault="000E4305" w:rsidP="000E4305">
      <w:pPr>
        <w:pStyle w:val="BodyText"/>
        <w:jc w:val="left"/>
        <w:rPr>
          <w:noProof/>
          <w:sz w:val="22"/>
          <w:szCs w:val="22"/>
        </w:rPr>
      </w:pPr>
      <w:r>
        <w:rPr>
          <w:noProof/>
          <w:sz w:val="22"/>
          <w:szCs w:val="22"/>
          <w:lang/>
        </w:rPr>
        <w:t>е</w:t>
      </w:r>
      <w:r w:rsidRPr="007D0076">
        <w:rPr>
          <w:noProof/>
          <w:sz w:val="22"/>
          <w:szCs w:val="22"/>
        </w:rPr>
        <w:t>-</w:t>
      </w:r>
      <w:r>
        <w:rPr>
          <w:noProof/>
          <w:sz w:val="22"/>
          <w:szCs w:val="22"/>
          <w:lang/>
        </w:rPr>
        <w:t>пошта</w:t>
      </w:r>
      <w:r w:rsidRPr="007D0076">
        <w:rPr>
          <w:noProof/>
          <w:sz w:val="22"/>
          <w:szCs w:val="22"/>
        </w:rPr>
        <w:t xml:space="preserve">:________________________________________                    </w:t>
      </w:r>
      <w:r>
        <w:rPr>
          <w:noProof/>
          <w:sz w:val="22"/>
          <w:szCs w:val="22"/>
          <w:lang/>
        </w:rPr>
        <w:tab/>
      </w:r>
      <w:r>
        <w:rPr>
          <w:noProof/>
          <w:sz w:val="22"/>
          <w:szCs w:val="22"/>
          <w:lang/>
        </w:rPr>
        <w:tab/>
      </w:r>
      <w:r w:rsidRPr="007D0076">
        <w:rPr>
          <w:noProof/>
          <w:sz w:val="22"/>
          <w:szCs w:val="22"/>
        </w:rPr>
        <w:t>П</w:t>
      </w:r>
      <w:r>
        <w:rPr>
          <w:noProof/>
          <w:sz w:val="22"/>
          <w:szCs w:val="22"/>
          <w:lang/>
        </w:rPr>
        <w:t>ИБ</w:t>
      </w:r>
      <w:r w:rsidRPr="007D0076">
        <w:rPr>
          <w:noProof/>
          <w:sz w:val="22"/>
          <w:szCs w:val="22"/>
        </w:rPr>
        <w:t>:_________________________________________</w:t>
      </w:r>
    </w:p>
    <w:p w:rsidR="000E4305" w:rsidRPr="00650929" w:rsidRDefault="000E4305" w:rsidP="000E4305">
      <w:pPr>
        <w:pStyle w:val="BodyText"/>
        <w:jc w:val="left"/>
        <w:rPr>
          <w:noProof/>
          <w:sz w:val="22"/>
          <w:szCs w:val="22"/>
          <w:lang/>
        </w:rPr>
      </w:pPr>
      <w:r w:rsidRPr="007D0076">
        <w:rPr>
          <w:noProof/>
          <w:sz w:val="22"/>
          <w:szCs w:val="22"/>
        </w:rPr>
        <w:t xml:space="preserve">Контакт особа:___________________________________                   </w:t>
      </w:r>
      <w:r>
        <w:rPr>
          <w:noProof/>
          <w:sz w:val="22"/>
          <w:szCs w:val="22"/>
          <w:lang/>
        </w:rPr>
        <w:tab/>
      </w:r>
      <w:r>
        <w:rPr>
          <w:noProof/>
          <w:sz w:val="22"/>
          <w:szCs w:val="22"/>
          <w:lang/>
        </w:rPr>
        <w:tab/>
      </w:r>
      <w:r w:rsidRPr="007D0076">
        <w:rPr>
          <w:noProof/>
          <w:sz w:val="22"/>
          <w:szCs w:val="22"/>
        </w:rPr>
        <w:t>Жиро-рачун:__________________________________</w:t>
      </w:r>
      <w:r>
        <w:rPr>
          <w:noProof/>
          <w:sz w:val="22"/>
          <w:szCs w:val="22"/>
          <w:lang/>
        </w:rPr>
        <w:t xml:space="preserve"> , </w:t>
      </w:r>
    </w:p>
    <w:p w:rsidR="000E4305" w:rsidRPr="00820B53" w:rsidRDefault="000E4305" w:rsidP="00820B53">
      <w:pPr>
        <w:pStyle w:val="BodyText"/>
        <w:jc w:val="left"/>
        <w:rPr>
          <w:noProof/>
          <w:sz w:val="22"/>
          <w:szCs w:val="22"/>
          <w:lang/>
        </w:rPr>
      </w:pPr>
      <w:r w:rsidRPr="007D0076">
        <w:rPr>
          <w:noProof/>
          <w:sz w:val="22"/>
          <w:szCs w:val="22"/>
        </w:rPr>
        <w:t>Овлашћено лице:_________________________________</w:t>
      </w:r>
      <w:r>
        <w:rPr>
          <w:noProof/>
          <w:sz w:val="22"/>
          <w:szCs w:val="22"/>
          <w:lang/>
        </w:rPr>
        <w:tab/>
        <w:t xml:space="preserve">          </w:t>
      </w:r>
      <w:r>
        <w:rPr>
          <w:noProof/>
          <w:sz w:val="22"/>
          <w:szCs w:val="22"/>
          <w:lang/>
        </w:rPr>
        <w:tab/>
      </w:r>
      <w:r>
        <w:rPr>
          <w:noProof/>
          <w:sz w:val="22"/>
          <w:szCs w:val="22"/>
          <w:lang/>
        </w:rPr>
        <w:tab/>
        <w:t>код пословне банке: ____________________________</w:t>
      </w:r>
    </w:p>
    <w:p w:rsidR="000E4305" w:rsidRDefault="000E4305" w:rsidP="000E4305">
      <w:pPr>
        <w:pStyle w:val="BodyText"/>
        <w:rPr>
          <w:noProof/>
          <w:sz w:val="20"/>
          <w:lang w:val="sr-Cyrl-CS"/>
        </w:rPr>
      </w:pPr>
    </w:p>
    <w:p w:rsidR="00DA5F7D" w:rsidRDefault="00DA5F7D" w:rsidP="000E4305">
      <w:pPr>
        <w:pStyle w:val="BodyText"/>
        <w:rPr>
          <w:noProof/>
          <w:sz w:val="20"/>
          <w:lang w:val="sr-Cyrl-CS"/>
        </w:rPr>
      </w:pPr>
    </w:p>
    <w:tbl>
      <w:tblPr>
        <w:tblW w:w="14426" w:type="dxa"/>
        <w:tblInd w:w="93" w:type="dxa"/>
        <w:tblLayout w:type="fixed"/>
        <w:tblLook w:val="04A0"/>
      </w:tblPr>
      <w:tblGrid>
        <w:gridCol w:w="441"/>
        <w:gridCol w:w="4394"/>
        <w:gridCol w:w="1559"/>
        <w:gridCol w:w="709"/>
        <w:gridCol w:w="765"/>
        <w:gridCol w:w="1645"/>
        <w:gridCol w:w="1842"/>
        <w:gridCol w:w="1560"/>
        <w:gridCol w:w="433"/>
        <w:gridCol w:w="842"/>
        <w:gridCol w:w="236"/>
      </w:tblGrid>
      <w:tr w:rsidR="00DA5F7D" w:rsidTr="00DA5F7D">
        <w:trPr>
          <w:gridAfter w:val="1"/>
          <w:wAfter w:w="236" w:type="dxa"/>
          <w:trHeight w:val="270"/>
        </w:trPr>
        <w:tc>
          <w:tcPr>
            <w:tcW w:w="14190" w:type="dxa"/>
            <w:gridSpan w:val="10"/>
            <w:tcBorders>
              <w:top w:val="single" w:sz="8" w:space="0" w:color="auto"/>
              <w:left w:val="single" w:sz="4" w:space="0" w:color="auto"/>
              <w:bottom w:val="single" w:sz="8" w:space="0" w:color="auto"/>
              <w:right w:val="single" w:sz="8" w:space="0" w:color="auto"/>
            </w:tcBorders>
            <w:shd w:val="clear" w:color="auto" w:fill="auto"/>
            <w:vAlign w:val="center"/>
            <w:hideMark/>
          </w:tcPr>
          <w:p w:rsidR="00DA5F7D" w:rsidRPr="008557E9" w:rsidRDefault="00DA5F7D" w:rsidP="00DA5F7D">
            <w:pPr>
              <w:jc w:val="center"/>
              <w:rPr>
                <w:b/>
                <w:bCs/>
                <w:sz w:val="22"/>
                <w:szCs w:val="22"/>
              </w:rPr>
            </w:pPr>
            <w:r>
              <w:rPr>
                <w:b/>
                <w:bCs/>
                <w:sz w:val="22"/>
                <w:szCs w:val="22"/>
              </w:rPr>
              <w:t>KLINIČKI</w:t>
            </w:r>
            <w:r w:rsidRPr="008557E9">
              <w:rPr>
                <w:b/>
                <w:bCs/>
                <w:sz w:val="22"/>
                <w:szCs w:val="22"/>
              </w:rPr>
              <w:t xml:space="preserve"> </w:t>
            </w:r>
            <w:r>
              <w:rPr>
                <w:b/>
                <w:bCs/>
                <w:sz w:val="22"/>
                <w:szCs w:val="22"/>
              </w:rPr>
              <w:t>CENTAR</w:t>
            </w:r>
            <w:r w:rsidRPr="008557E9">
              <w:rPr>
                <w:b/>
                <w:bCs/>
                <w:sz w:val="22"/>
                <w:szCs w:val="22"/>
              </w:rPr>
              <w:t xml:space="preserve"> </w:t>
            </w:r>
            <w:r>
              <w:rPr>
                <w:b/>
                <w:bCs/>
                <w:sz w:val="22"/>
                <w:szCs w:val="22"/>
              </w:rPr>
              <w:t>VOJVODINE</w:t>
            </w:r>
          </w:p>
        </w:tc>
      </w:tr>
      <w:tr w:rsidR="00DA5F7D" w:rsidTr="00DA5F7D">
        <w:trPr>
          <w:gridAfter w:val="1"/>
          <w:wAfter w:w="236" w:type="dxa"/>
          <w:trHeight w:val="270"/>
        </w:trPr>
        <w:tc>
          <w:tcPr>
            <w:tcW w:w="14190" w:type="dxa"/>
            <w:gridSpan w:val="10"/>
            <w:tcBorders>
              <w:top w:val="single" w:sz="8" w:space="0" w:color="auto"/>
              <w:left w:val="single" w:sz="4" w:space="0" w:color="auto"/>
              <w:bottom w:val="single" w:sz="8" w:space="0" w:color="auto"/>
              <w:right w:val="single" w:sz="8" w:space="0" w:color="auto"/>
            </w:tcBorders>
            <w:shd w:val="clear" w:color="auto" w:fill="auto"/>
            <w:vAlign w:val="center"/>
          </w:tcPr>
          <w:p w:rsidR="00DA5F7D" w:rsidRPr="008557E9" w:rsidRDefault="00DA5F7D" w:rsidP="00DA5F7D">
            <w:pPr>
              <w:rPr>
                <w:b/>
                <w:bCs/>
                <w:sz w:val="22"/>
                <w:szCs w:val="22"/>
              </w:rPr>
            </w:pPr>
            <w:r>
              <w:rPr>
                <w:b/>
                <w:bCs/>
                <w:sz w:val="22"/>
                <w:szCs w:val="22"/>
              </w:rPr>
              <w:t>PARTIJA</w:t>
            </w:r>
            <w:r w:rsidRPr="008557E9">
              <w:rPr>
                <w:b/>
                <w:bCs/>
                <w:sz w:val="22"/>
                <w:szCs w:val="22"/>
              </w:rPr>
              <w:t xml:space="preserve"> </w:t>
            </w:r>
            <w:r>
              <w:rPr>
                <w:b/>
                <w:bCs/>
                <w:sz w:val="22"/>
                <w:szCs w:val="22"/>
                <w:lang/>
              </w:rPr>
              <w:t>2</w:t>
            </w:r>
            <w:r w:rsidRPr="008557E9">
              <w:rPr>
                <w:b/>
                <w:bCs/>
                <w:sz w:val="22"/>
                <w:szCs w:val="22"/>
              </w:rPr>
              <w:t xml:space="preserve">. - </w:t>
            </w:r>
            <w:r w:rsidRPr="00DA5F7D">
              <w:rPr>
                <w:b/>
                <w:bCs/>
                <w:sz w:val="22"/>
                <w:szCs w:val="22"/>
              </w:rPr>
              <w:t>Resorptivni hemostat želatinski</w:t>
            </w:r>
          </w:p>
        </w:tc>
      </w:tr>
      <w:tr w:rsidR="00DA5F7D" w:rsidTr="00DA5F7D">
        <w:trPr>
          <w:gridAfter w:val="1"/>
          <w:wAfter w:w="236" w:type="dxa"/>
          <w:trHeight w:val="919"/>
        </w:trPr>
        <w:tc>
          <w:tcPr>
            <w:tcW w:w="441" w:type="dxa"/>
            <w:tcBorders>
              <w:top w:val="nil"/>
              <w:left w:val="single" w:sz="8" w:space="0" w:color="auto"/>
              <w:bottom w:val="nil"/>
              <w:right w:val="single" w:sz="4" w:space="0" w:color="auto"/>
            </w:tcBorders>
            <w:shd w:val="clear" w:color="auto" w:fill="auto"/>
            <w:vAlign w:val="center"/>
            <w:hideMark/>
          </w:tcPr>
          <w:p w:rsidR="00DA5F7D" w:rsidRDefault="00DA5F7D" w:rsidP="00DA5F7D">
            <w:pPr>
              <w:jc w:val="center"/>
              <w:rPr>
                <w:b/>
                <w:bCs/>
                <w:sz w:val="20"/>
                <w:szCs w:val="20"/>
              </w:rPr>
            </w:pPr>
            <w:r>
              <w:rPr>
                <w:b/>
                <w:bCs/>
                <w:sz w:val="20"/>
                <w:szCs w:val="20"/>
              </w:rPr>
              <w:t>R.br</w:t>
            </w:r>
          </w:p>
        </w:tc>
        <w:tc>
          <w:tcPr>
            <w:tcW w:w="5953" w:type="dxa"/>
            <w:gridSpan w:val="2"/>
            <w:tcBorders>
              <w:top w:val="nil"/>
              <w:left w:val="nil"/>
              <w:bottom w:val="nil"/>
              <w:right w:val="single" w:sz="4" w:space="0" w:color="auto"/>
            </w:tcBorders>
            <w:shd w:val="clear" w:color="auto" w:fill="auto"/>
            <w:vAlign w:val="center"/>
            <w:hideMark/>
          </w:tcPr>
          <w:p w:rsidR="00DA5F7D" w:rsidRDefault="00DA5F7D" w:rsidP="00DA5F7D">
            <w:pPr>
              <w:jc w:val="center"/>
              <w:rPr>
                <w:b/>
                <w:bCs/>
                <w:sz w:val="20"/>
                <w:szCs w:val="20"/>
              </w:rPr>
            </w:pPr>
            <w:r>
              <w:rPr>
                <w:b/>
                <w:bCs/>
                <w:sz w:val="20"/>
                <w:szCs w:val="20"/>
              </w:rPr>
              <w:t>Naziv</w:t>
            </w:r>
          </w:p>
        </w:tc>
        <w:tc>
          <w:tcPr>
            <w:tcW w:w="709" w:type="dxa"/>
            <w:tcBorders>
              <w:top w:val="nil"/>
              <w:left w:val="nil"/>
              <w:bottom w:val="single" w:sz="8" w:space="0" w:color="auto"/>
              <w:right w:val="single" w:sz="4" w:space="0" w:color="auto"/>
            </w:tcBorders>
            <w:shd w:val="clear" w:color="auto" w:fill="auto"/>
            <w:vAlign w:val="center"/>
            <w:hideMark/>
          </w:tcPr>
          <w:p w:rsidR="00DA5F7D" w:rsidRDefault="00DA5F7D" w:rsidP="00DA5F7D">
            <w:pPr>
              <w:jc w:val="center"/>
              <w:rPr>
                <w:b/>
                <w:bCs/>
                <w:sz w:val="20"/>
                <w:szCs w:val="20"/>
              </w:rPr>
            </w:pPr>
            <w:r>
              <w:rPr>
                <w:b/>
                <w:bCs/>
                <w:sz w:val="20"/>
                <w:szCs w:val="20"/>
              </w:rPr>
              <w:t>Jed. mere</w:t>
            </w:r>
          </w:p>
        </w:tc>
        <w:tc>
          <w:tcPr>
            <w:tcW w:w="765" w:type="dxa"/>
            <w:tcBorders>
              <w:top w:val="nil"/>
              <w:left w:val="nil"/>
              <w:bottom w:val="single" w:sz="8" w:space="0" w:color="auto"/>
              <w:right w:val="single" w:sz="4" w:space="0" w:color="auto"/>
            </w:tcBorders>
            <w:shd w:val="clear" w:color="auto" w:fill="auto"/>
            <w:vAlign w:val="center"/>
            <w:hideMark/>
          </w:tcPr>
          <w:p w:rsidR="00DA5F7D" w:rsidRPr="001B71E8" w:rsidRDefault="00DA5F7D" w:rsidP="00DA5F7D">
            <w:pPr>
              <w:jc w:val="center"/>
              <w:rPr>
                <w:b/>
                <w:bCs/>
                <w:sz w:val="20"/>
                <w:szCs w:val="20"/>
                <w:lang/>
              </w:rPr>
            </w:pPr>
            <w:r>
              <w:rPr>
                <w:b/>
                <w:bCs/>
                <w:sz w:val="20"/>
                <w:szCs w:val="20"/>
              </w:rPr>
              <w:t>Kol</w:t>
            </w:r>
            <w:r>
              <w:rPr>
                <w:b/>
                <w:bCs/>
                <w:sz w:val="20"/>
                <w:szCs w:val="20"/>
                <w:lang/>
              </w:rPr>
              <w:t>.</w:t>
            </w:r>
          </w:p>
        </w:tc>
        <w:tc>
          <w:tcPr>
            <w:tcW w:w="1645" w:type="dxa"/>
            <w:tcBorders>
              <w:top w:val="nil"/>
              <w:left w:val="nil"/>
              <w:bottom w:val="nil"/>
              <w:right w:val="single" w:sz="4" w:space="0" w:color="auto"/>
            </w:tcBorders>
            <w:shd w:val="clear" w:color="auto" w:fill="auto"/>
            <w:vAlign w:val="center"/>
            <w:hideMark/>
          </w:tcPr>
          <w:p w:rsidR="00DA5F7D" w:rsidRDefault="00DA5F7D" w:rsidP="00DA5F7D">
            <w:pPr>
              <w:jc w:val="center"/>
              <w:rPr>
                <w:b/>
                <w:bCs/>
                <w:sz w:val="20"/>
                <w:szCs w:val="20"/>
              </w:rPr>
            </w:pPr>
            <w:r>
              <w:rPr>
                <w:b/>
                <w:bCs/>
                <w:sz w:val="20"/>
                <w:szCs w:val="20"/>
              </w:rPr>
              <w:t>Jedinična cena bez PDV</w:t>
            </w:r>
          </w:p>
        </w:tc>
        <w:tc>
          <w:tcPr>
            <w:tcW w:w="1842" w:type="dxa"/>
            <w:tcBorders>
              <w:top w:val="nil"/>
              <w:left w:val="nil"/>
              <w:bottom w:val="single" w:sz="8" w:space="0" w:color="auto"/>
              <w:right w:val="single" w:sz="4" w:space="0" w:color="auto"/>
            </w:tcBorders>
            <w:shd w:val="clear" w:color="auto" w:fill="auto"/>
            <w:vAlign w:val="center"/>
            <w:hideMark/>
          </w:tcPr>
          <w:p w:rsidR="00DA5F7D" w:rsidRDefault="00DA5F7D" w:rsidP="00DA5F7D">
            <w:pPr>
              <w:jc w:val="center"/>
              <w:rPr>
                <w:b/>
                <w:bCs/>
                <w:sz w:val="20"/>
                <w:szCs w:val="20"/>
              </w:rPr>
            </w:pPr>
            <w:r>
              <w:rPr>
                <w:b/>
                <w:bCs/>
                <w:sz w:val="20"/>
                <w:szCs w:val="20"/>
              </w:rPr>
              <w:t>Vrednost bez PDV</w:t>
            </w:r>
          </w:p>
        </w:tc>
        <w:tc>
          <w:tcPr>
            <w:tcW w:w="1560" w:type="dxa"/>
            <w:tcBorders>
              <w:top w:val="nil"/>
              <w:left w:val="nil"/>
              <w:bottom w:val="single" w:sz="8" w:space="0" w:color="auto"/>
              <w:right w:val="single" w:sz="4" w:space="0" w:color="auto"/>
            </w:tcBorders>
            <w:shd w:val="clear" w:color="auto" w:fill="auto"/>
            <w:vAlign w:val="center"/>
            <w:hideMark/>
          </w:tcPr>
          <w:p w:rsidR="00DA5F7D" w:rsidRDefault="00DA5F7D" w:rsidP="00DA5F7D">
            <w:pPr>
              <w:jc w:val="center"/>
              <w:rPr>
                <w:b/>
                <w:bCs/>
                <w:sz w:val="20"/>
                <w:szCs w:val="20"/>
              </w:rPr>
            </w:pPr>
            <w:r>
              <w:rPr>
                <w:b/>
                <w:bCs/>
                <w:sz w:val="20"/>
                <w:szCs w:val="20"/>
              </w:rPr>
              <w:t xml:space="preserve">Proizvođač </w:t>
            </w:r>
            <w:r>
              <w:rPr>
                <w:b/>
                <w:bCs/>
                <w:sz w:val="20"/>
                <w:szCs w:val="20"/>
                <w:lang/>
              </w:rPr>
              <w:t>i</w:t>
            </w:r>
            <w:r>
              <w:rPr>
                <w:b/>
                <w:bCs/>
                <w:sz w:val="20"/>
                <w:szCs w:val="20"/>
              </w:rPr>
              <w:t xml:space="preserve"> zem</w:t>
            </w:r>
            <w:r>
              <w:rPr>
                <w:b/>
                <w:bCs/>
                <w:sz w:val="20"/>
                <w:szCs w:val="20"/>
                <w:lang/>
              </w:rPr>
              <w:t>lј</w:t>
            </w:r>
            <w:r>
              <w:rPr>
                <w:b/>
                <w:bCs/>
                <w:sz w:val="20"/>
                <w:szCs w:val="20"/>
              </w:rPr>
              <w:t>a porekla</w:t>
            </w:r>
          </w:p>
        </w:tc>
        <w:tc>
          <w:tcPr>
            <w:tcW w:w="1275" w:type="dxa"/>
            <w:gridSpan w:val="2"/>
            <w:tcBorders>
              <w:top w:val="nil"/>
              <w:left w:val="nil"/>
              <w:bottom w:val="single" w:sz="8" w:space="0" w:color="auto"/>
              <w:right w:val="single" w:sz="4" w:space="0" w:color="auto"/>
            </w:tcBorders>
            <w:shd w:val="clear" w:color="auto" w:fill="auto"/>
            <w:vAlign w:val="center"/>
            <w:hideMark/>
          </w:tcPr>
          <w:p w:rsidR="00DA5F7D" w:rsidRPr="00820B53" w:rsidRDefault="00DA5F7D" w:rsidP="00DA5F7D">
            <w:pPr>
              <w:jc w:val="center"/>
              <w:rPr>
                <w:b/>
                <w:bCs/>
                <w:sz w:val="20"/>
                <w:szCs w:val="20"/>
                <w:lang/>
              </w:rPr>
            </w:pPr>
            <w:r>
              <w:rPr>
                <w:b/>
                <w:bCs/>
                <w:sz w:val="20"/>
                <w:szCs w:val="20"/>
              </w:rPr>
              <w:t>Dokaz o stavlјanju u promet</w:t>
            </w:r>
          </w:p>
        </w:tc>
      </w:tr>
      <w:tr w:rsidR="00DA5F7D" w:rsidTr="00DA5F7D">
        <w:trPr>
          <w:gridAfter w:val="1"/>
          <w:wAfter w:w="236" w:type="dxa"/>
          <w:trHeight w:val="270"/>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A5F7D" w:rsidRDefault="00DA5F7D" w:rsidP="00DA5F7D">
            <w:pPr>
              <w:jc w:val="center"/>
              <w:rPr>
                <w:b/>
                <w:bCs/>
                <w:sz w:val="20"/>
                <w:szCs w:val="20"/>
              </w:rPr>
            </w:pPr>
            <w:r>
              <w:rPr>
                <w:b/>
                <w:bCs/>
                <w:sz w:val="20"/>
                <w:szCs w:val="20"/>
              </w:rPr>
              <w:t>1</w:t>
            </w:r>
          </w:p>
        </w:tc>
        <w:tc>
          <w:tcPr>
            <w:tcW w:w="5953" w:type="dxa"/>
            <w:gridSpan w:val="2"/>
            <w:tcBorders>
              <w:top w:val="single" w:sz="8" w:space="0" w:color="auto"/>
              <w:left w:val="nil"/>
              <w:bottom w:val="single" w:sz="8" w:space="0" w:color="auto"/>
              <w:right w:val="single" w:sz="8" w:space="0" w:color="auto"/>
            </w:tcBorders>
            <w:shd w:val="clear" w:color="auto" w:fill="auto"/>
            <w:noWrap/>
            <w:vAlign w:val="center"/>
            <w:hideMark/>
          </w:tcPr>
          <w:p w:rsidR="00DA5F7D" w:rsidRDefault="00DA5F7D" w:rsidP="00DA5F7D">
            <w:pPr>
              <w:jc w:val="center"/>
              <w:rPr>
                <w:b/>
                <w:bCs/>
                <w:sz w:val="20"/>
                <w:szCs w:val="20"/>
              </w:rPr>
            </w:pPr>
            <w:r>
              <w:rPr>
                <w:b/>
                <w:bCs/>
                <w:sz w:val="20"/>
                <w:szCs w:val="20"/>
              </w:rPr>
              <w:t>2</w:t>
            </w:r>
          </w:p>
        </w:tc>
        <w:tc>
          <w:tcPr>
            <w:tcW w:w="709" w:type="dxa"/>
            <w:tcBorders>
              <w:top w:val="nil"/>
              <w:left w:val="nil"/>
              <w:bottom w:val="single" w:sz="8" w:space="0" w:color="auto"/>
              <w:right w:val="single" w:sz="8" w:space="0" w:color="auto"/>
            </w:tcBorders>
            <w:shd w:val="clear" w:color="auto" w:fill="auto"/>
            <w:noWrap/>
            <w:vAlign w:val="center"/>
            <w:hideMark/>
          </w:tcPr>
          <w:p w:rsidR="00DA5F7D" w:rsidRPr="00820B53" w:rsidRDefault="00DA5F7D" w:rsidP="00DA5F7D">
            <w:pPr>
              <w:jc w:val="center"/>
              <w:rPr>
                <w:b/>
                <w:bCs/>
                <w:sz w:val="20"/>
                <w:szCs w:val="20"/>
                <w:lang/>
              </w:rPr>
            </w:pPr>
            <w:r>
              <w:rPr>
                <w:b/>
                <w:bCs/>
                <w:sz w:val="20"/>
                <w:szCs w:val="20"/>
                <w:lang/>
              </w:rPr>
              <w:t>3</w:t>
            </w:r>
          </w:p>
        </w:tc>
        <w:tc>
          <w:tcPr>
            <w:tcW w:w="765" w:type="dxa"/>
            <w:tcBorders>
              <w:top w:val="nil"/>
              <w:left w:val="nil"/>
              <w:bottom w:val="single" w:sz="8" w:space="0" w:color="auto"/>
              <w:right w:val="single" w:sz="8" w:space="0" w:color="auto"/>
            </w:tcBorders>
            <w:shd w:val="clear" w:color="auto" w:fill="auto"/>
            <w:noWrap/>
            <w:vAlign w:val="center"/>
            <w:hideMark/>
          </w:tcPr>
          <w:p w:rsidR="00DA5F7D" w:rsidRPr="00820B53" w:rsidRDefault="00DA5F7D" w:rsidP="00DA5F7D">
            <w:pPr>
              <w:jc w:val="center"/>
              <w:rPr>
                <w:b/>
                <w:bCs/>
                <w:sz w:val="20"/>
                <w:szCs w:val="20"/>
                <w:lang/>
              </w:rPr>
            </w:pPr>
            <w:r>
              <w:rPr>
                <w:b/>
                <w:bCs/>
                <w:sz w:val="20"/>
                <w:szCs w:val="20"/>
                <w:lang/>
              </w:rPr>
              <w:t>4</w:t>
            </w:r>
          </w:p>
        </w:tc>
        <w:tc>
          <w:tcPr>
            <w:tcW w:w="1645" w:type="dxa"/>
            <w:tcBorders>
              <w:top w:val="single" w:sz="8" w:space="0" w:color="auto"/>
              <w:left w:val="nil"/>
              <w:bottom w:val="single" w:sz="8" w:space="0" w:color="auto"/>
              <w:right w:val="single" w:sz="8" w:space="0" w:color="auto"/>
            </w:tcBorders>
            <w:shd w:val="clear" w:color="auto" w:fill="auto"/>
            <w:noWrap/>
            <w:vAlign w:val="center"/>
            <w:hideMark/>
          </w:tcPr>
          <w:p w:rsidR="00DA5F7D" w:rsidRDefault="00DA5F7D" w:rsidP="00DA5F7D">
            <w:pPr>
              <w:jc w:val="center"/>
              <w:rPr>
                <w:b/>
                <w:bCs/>
                <w:sz w:val="20"/>
                <w:szCs w:val="20"/>
              </w:rPr>
            </w:pPr>
            <w:r>
              <w:rPr>
                <w:b/>
                <w:bCs/>
                <w:sz w:val="20"/>
                <w:szCs w:val="20"/>
                <w:lang/>
              </w:rPr>
              <w:t>5</w:t>
            </w:r>
          </w:p>
        </w:tc>
        <w:tc>
          <w:tcPr>
            <w:tcW w:w="1842" w:type="dxa"/>
            <w:tcBorders>
              <w:top w:val="nil"/>
              <w:left w:val="nil"/>
              <w:bottom w:val="single" w:sz="8" w:space="0" w:color="auto"/>
              <w:right w:val="single" w:sz="8" w:space="0" w:color="auto"/>
            </w:tcBorders>
            <w:shd w:val="clear" w:color="auto" w:fill="auto"/>
            <w:noWrap/>
            <w:vAlign w:val="center"/>
            <w:hideMark/>
          </w:tcPr>
          <w:p w:rsidR="00DA5F7D" w:rsidRDefault="00DA5F7D" w:rsidP="00DA5F7D">
            <w:pPr>
              <w:jc w:val="center"/>
              <w:rPr>
                <w:b/>
                <w:bCs/>
                <w:sz w:val="20"/>
                <w:szCs w:val="20"/>
              </w:rPr>
            </w:pPr>
            <w:r>
              <w:rPr>
                <w:b/>
                <w:bCs/>
                <w:sz w:val="20"/>
                <w:szCs w:val="20"/>
                <w:lang/>
              </w:rPr>
              <w:t>6</w:t>
            </w:r>
          </w:p>
        </w:tc>
        <w:tc>
          <w:tcPr>
            <w:tcW w:w="1560" w:type="dxa"/>
            <w:tcBorders>
              <w:top w:val="nil"/>
              <w:left w:val="nil"/>
              <w:bottom w:val="single" w:sz="8" w:space="0" w:color="auto"/>
              <w:right w:val="single" w:sz="8" w:space="0" w:color="auto"/>
            </w:tcBorders>
            <w:shd w:val="clear" w:color="auto" w:fill="auto"/>
            <w:noWrap/>
            <w:vAlign w:val="center"/>
            <w:hideMark/>
          </w:tcPr>
          <w:p w:rsidR="00DA5F7D" w:rsidRPr="00820B53" w:rsidRDefault="00DA5F7D" w:rsidP="00DA5F7D">
            <w:pPr>
              <w:jc w:val="center"/>
              <w:rPr>
                <w:b/>
                <w:bCs/>
                <w:sz w:val="20"/>
                <w:szCs w:val="20"/>
                <w:lang/>
              </w:rPr>
            </w:pPr>
            <w:r>
              <w:rPr>
                <w:b/>
                <w:bCs/>
                <w:sz w:val="20"/>
                <w:szCs w:val="20"/>
                <w:lang/>
              </w:rPr>
              <w:t>7</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DA5F7D" w:rsidRPr="002A6691" w:rsidRDefault="00DA5F7D" w:rsidP="00DA5F7D">
            <w:pPr>
              <w:jc w:val="center"/>
              <w:rPr>
                <w:b/>
                <w:bCs/>
                <w:sz w:val="20"/>
                <w:szCs w:val="20"/>
                <w:lang/>
              </w:rPr>
            </w:pPr>
            <w:r>
              <w:rPr>
                <w:b/>
                <w:bCs/>
                <w:sz w:val="20"/>
                <w:szCs w:val="20"/>
                <w:lang/>
              </w:rPr>
              <w:t>8</w:t>
            </w:r>
          </w:p>
        </w:tc>
      </w:tr>
      <w:tr w:rsidR="00DA5F7D" w:rsidTr="00DA5F7D">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DA5F7D" w:rsidRPr="00820B53" w:rsidRDefault="00DA5F7D" w:rsidP="00DA5F7D">
            <w:pPr>
              <w:jc w:val="center"/>
              <w:rPr>
                <w:sz w:val="20"/>
                <w:szCs w:val="20"/>
              </w:rPr>
            </w:pPr>
            <w:r w:rsidRPr="00820B53">
              <w:rPr>
                <w:sz w:val="20"/>
                <w:szCs w:val="20"/>
              </w:rPr>
              <w:t>1.</w:t>
            </w:r>
          </w:p>
        </w:tc>
        <w:tc>
          <w:tcPr>
            <w:tcW w:w="5953" w:type="dxa"/>
            <w:gridSpan w:val="2"/>
            <w:tcBorders>
              <w:top w:val="nil"/>
              <w:left w:val="nil"/>
              <w:bottom w:val="single" w:sz="4" w:space="0" w:color="auto"/>
              <w:right w:val="single" w:sz="4" w:space="0" w:color="auto"/>
            </w:tcBorders>
            <w:shd w:val="clear" w:color="000000" w:fill="FFFFFF"/>
            <w:vAlign w:val="center"/>
          </w:tcPr>
          <w:p w:rsidR="00DA5F7D" w:rsidRPr="00DA5F7D" w:rsidRDefault="00DA5F7D" w:rsidP="00DA5F7D">
            <w:r w:rsidRPr="00DA5F7D">
              <w:t>Resorptivni hemostat želatinski 5x8cm</w:t>
            </w:r>
          </w:p>
        </w:tc>
        <w:tc>
          <w:tcPr>
            <w:tcW w:w="709" w:type="dxa"/>
            <w:tcBorders>
              <w:top w:val="nil"/>
              <w:left w:val="nil"/>
              <w:bottom w:val="single" w:sz="4" w:space="0" w:color="auto"/>
              <w:right w:val="single" w:sz="4" w:space="0" w:color="auto"/>
            </w:tcBorders>
            <w:shd w:val="clear" w:color="auto" w:fill="auto"/>
            <w:noWrap/>
            <w:vAlign w:val="center"/>
          </w:tcPr>
          <w:p w:rsidR="00DA5F7D" w:rsidRDefault="00DA5F7D" w:rsidP="00DA5F7D">
            <w:pPr>
              <w:jc w:val="center"/>
              <w:rPr>
                <w:sz w:val="22"/>
                <w:szCs w:val="22"/>
              </w:rPr>
            </w:pPr>
            <w:r>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DA5F7D" w:rsidRDefault="00DA5F7D" w:rsidP="00DA5F7D">
            <w:pPr>
              <w:jc w:val="center"/>
              <w:rPr>
                <w:sz w:val="22"/>
                <w:szCs w:val="22"/>
              </w:rPr>
            </w:pPr>
            <w:r>
              <w:rPr>
                <w:sz w:val="22"/>
                <w:szCs w:val="22"/>
              </w:rPr>
              <w:t>600</w:t>
            </w:r>
          </w:p>
        </w:tc>
        <w:tc>
          <w:tcPr>
            <w:tcW w:w="1645" w:type="dxa"/>
            <w:tcBorders>
              <w:top w:val="nil"/>
              <w:left w:val="nil"/>
              <w:bottom w:val="single" w:sz="4" w:space="0" w:color="auto"/>
              <w:right w:val="single" w:sz="4" w:space="0" w:color="auto"/>
            </w:tcBorders>
            <w:shd w:val="clear" w:color="auto" w:fill="auto"/>
            <w:noWrap/>
            <w:vAlign w:val="center"/>
          </w:tcPr>
          <w:p w:rsidR="00DA5F7D" w:rsidRDefault="00DA5F7D" w:rsidP="00DA5F7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DA5F7D" w:rsidRDefault="00DA5F7D" w:rsidP="00DA5F7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DA5F7D" w:rsidRDefault="00DA5F7D" w:rsidP="00DA5F7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A5F7D" w:rsidRDefault="00DA5F7D" w:rsidP="00DA5F7D">
            <w:pPr>
              <w:rPr>
                <w:b/>
                <w:bCs/>
                <w:sz w:val="20"/>
                <w:szCs w:val="20"/>
              </w:rPr>
            </w:pPr>
            <w:r>
              <w:rPr>
                <w:b/>
                <w:bCs/>
                <w:sz w:val="20"/>
                <w:szCs w:val="20"/>
              </w:rPr>
              <w:t> </w:t>
            </w:r>
          </w:p>
        </w:tc>
      </w:tr>
      <w:tr w:rsidR="00DA5F7D" w:rsidTr="00DA5F7D">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DA5F7D" w:rsidRPr="00820B53" w:rsidRDefault="00DA5F7D" w:rsidP="00DA5F7D">
            <w:pPr>
              <w:jc w:val="center"/>
              <w:rPr>
                <w:sz w:val="20"/>
                <w:szCs w:val="20"/>
              </w:rPr>
            </w:pPr>
            <w:r w:rsidRPr="00820B53">
              <w:rPr>
                <w:sz w:val="20"/>
                <w:szCs w:val="20"/>
              </w:rPr>
              <w:t>2.</w:t>
            </w:r>
          </w:p>
        </w:tc>
        <w:tc>
          <w:tcPr>
            <w:tcW w:w="5953" w:type="dxa"/>
            <w:gridSpan w:val="2"/>
            <w:tcBorders>
              <w:top w:val="nil"/>
              <w:left w:val="nil"/>
              <w:bottom w:val="single" w:sz="4" w:space="0" w:color="auto"/>
              <w:right w:val="single" w:sz="4" w:space="0" w:color="auto"/>
            </w:tcBorders>
            <w:shd w:val="clear" w:color="000000" w:fill="FFFFFF"/>
            <w:vAlign w:val="center"/>
          </w:tcPr>
          <w:p w:rsidR="00DA5F7D" w:rsidRPr="00DA5F7D" w:rsidRDefault="00DA5F7D" w:rsidP="00DA5F7D">
            <w:r w:rsidRPr="00DA5F7D">
              <w:t>Resorptivni hemostat želatinski 8x12,5cm</w:t>
            </w:r>
          </w:p>
        </w:tc>
        <w:tc>
          <w:tcPr>
            <w:tcW w:w="709" w:type="dxa"/>
            <w:tcBorders>
              <w:top w:val="nil"/>
              <w:left w:val="nil"/>
              <w:bottom w:val="single" w:sz="4" w:space="0" w:color="auto"/>
              <w:right w:val="single" w:sz="4" w:space="0" w:color="auto"/>
            </w:tcBorders>
            <w:shd w:val="clear" w:color="auto" w:fill="auto"/>
            <w:noWrap/>
            <w:vAlign w:val="center"/>
          </w:tcPr>
          <w:p w:rsidR="00DA5F7D" w:rsidRDefault="00DA5F7D" w:rsidP="00DA5F7D">
            <w:pPr>
              <w:jc w:val="center"/>
              <w:rPr>
                <w:sz w:val="22"/>
                <w:szCs w:val="22"/>
              </w:rPr>
            </w:pPr>
            <w:r>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DA5F7D" w:rsidRDefault="00DA5F7D" w:rsidP="00DA5F7D">
            <w:pPr>
              <w:jc w:val="center"/>
              <w:rPr>
                <w:sz w:val="22"/>
                <w:szCs w:val="22"/>
              </w:rPr>
            </w:pPr>
            <w:r>
              <w:rPr>
                <w:sz w:val="22"/>
                <w:szCs w:val="22"/>
              </w:rPr>
              <w:t>600</w:t>
            </w:r>
          </w:p>
        </w:tc>
        <w:tc>
          <w:tcPr>
            <w:tcW w:w="1645" w:type="dxa"/>
            <w:tcBorders>
              <w:top w:val="nil"/>
              <w:left w:val="nil"/>
              <w:bottom w:val="single" w:sz="4" w:space="0" w:color="auto"/>
              <w:right w:val="single" w:sz="4" w:space="0" w:color="auto"/>
            </w:tcBorders>
            <w:shd w:val="clear" w:color="auto" w:fill="auto"/>
            <w:noWrap/>
            <w:vAlign w:val="center"/>
          </w:tcPr>
          <w:p w:rsidR="00DA5F7D" w:rsidRDefault="00DA5F7D" w:rsidP="00DA5F7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DA5F7D" w:rsidRDefault="00DA5F7D" w:rsidP="00DA5F7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DA5F7D" w:rsidRDefault="00DA5F7D" w:rsidP="00DA5F7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A5F7D" w:rsidRDefault="00DA5F7D" w:rsidP="00DA5F7D">
            <w:pPr>
              <w:rPr>
                <w:b/>
                <w:bCs/>
                <w:sz w:val="20"/>
                <w:szCs w:val="20"/>
              </w:rPr>
            </w:pPr>
            <w:r>
              <w:rPr>
                <w:b/>
                <w:bCs/>
                <w:sz w:val="20"/>
                <w:szCs w:val="20"/>
              </w:rPr>
              <w:t> </w:t>
            </w:r>
          </w:p>
        </w:tc>
      </w:tr>
      <w:tr w:rsidR="00DA5F7D" w:rsidTr="00DA5F7D">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DA5F7D" w:rsidRPr="00820B53" w:rsidRDefault="00DA5F7D" w:rsidP="00DA5F7D">
            <w:pPr>
              <w:jc w:val="center"/>
              <w:rPr>
                <w:sz w:val="20"/>
                <w:szCs w:val="20"/>
              </w:rPr>
            </w:pPr>
            <w:r w:rsidRPr="00820B53">
              <w:rPr>
                <w:sz w:val="20"/>
                <w:szCs w:val="20"/>
              </w:rPr>
              <w:t>3.</w:t>
            </w:r>
          </w:p>
        </w:tc>
        <w:tc>
          <w:tcPr>
            <w:tcW w:w="5953" w:type="dxa"/>
            <w:gridSpan w:val="2"/>
            <w:tcBorders>
              <w:top w:val="nil"/>
              <w:left w:val="nil"/>
              <w:bottom w:val="single" w:sz="4" w:space="0" w:color="auto"/>
              <w:right w:val="single" w:sz="4" w:space="0" w:color="auto"/>
            </w:tcBorders>
            <w:shd w:val="clear" w:color="000000" w:fill="FFFFFF"/>
            <w:vAlign w:val="center"/>
          </w:tcPr>
          <w:p w:rsidR="00DA5F7D" w:rsidRPr="00DA5F7D" w:rsidRDefault="00DA5F7D" w:rsidP="00DA5F7D">
            <w:r w:rsidRPr="00DA5F7D">
              <w:t>Resorptivni hemostat zelatinski brzoupijajuci 8x5x0.4cm</w:t>
            </w:r>
          </w:p>
        </w:tc>
        <w:tc>
          <w:tcPr>
            <w:tcW w:w="709" w:type="dxa"/>
            <w:tcBorders>
              <w:top w:val="nil"/>
              <w:left w:val="nil"/>
              <w:bottom w:val="single" w:sz="4" w:space="0" w:color="auto"/>
              <w:right w:val="single" w:sz="4" w:space="0" w:color="auto"/>
            </w:tcBorders>
            <w:shd w:val="clear" w:color="auto" w:fill="auto"/>
            <w:noWrap/>
            <w:vAlign w:val="center"/>
          </w:tcPr>
          <w:p w:rsidR="00DA5F7D" w:rsidRDefault="00DA5F7D" w:rsidP="00DA5F7D">
            <w:pPr>
              <w:jc w:val="center"/>
              <w:rPr>
                <w:sz w:val="22"/>
                <w:szCs w:val="22"/>
              </w:rPr>
            </w:pPr>
            <w:r>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DA5F7D" w:rsidRDefault="00DA5F7D" w:rsidP="00DA5F7D">
            <w:pPr>
              <w:jc w:val="center"/>
              <w:rPr>
                <w:sz w:val="22"/>
                <w:szCs w:val="22"/>
              </w:rPr>
            </w:pPr>
            <w:r>
              <w:rPr>
                <w:sz w:val="22"/>
                <w:szCs w:val="22"/>
              </w:rPr>
              <w:t>320</w:t>
            </w:r>
          </w:p>
        </w:tc>
        <w:tc>
          <w:tcPr>
            <w:tcW w:w="1645" w:type="dxa"/>
            <w:tcBorders>
              <w:top w:val="nil"/>
              <w:left w:val="nil"/>
              <w:bottom w:val="single" w:sz="4" w:space="0" w:color="auto"/>
              <w:right w:val="single" w:sz="4" w:space="0" w:color="auto"/>
            </w:tcBorders>
            <w:shd w:val="clear" w:color="auto" w:fill="auto"/>
            <w:noWrap/>
            <w:vAlign w:val="center"/>
          </w:tcPr>
          <w:p w:rsidR="00DA5F7D" w:rsidRDefault="00DA5F7D" w:rsidP="00DA5F7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DA5F7D" w:rsidRDefault="00DA5F7D" w:rsidP="00DA5F7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DA5F7D" w:rsidRDefault="00DA5F7D" w:rsidP="00DA5F7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A5F7D" w:rsidRDefault="00DA5F7D" w:rsidP="00DA5F7D">
            <w:pPr>
              <w:rPr>
                <w:sz w:val="20"/>
                <w:szCs w:val="20"/>
              </w:rPr>
            </w:pPr>
            <w:r>
              <w:rPr>
                <w:sz w:val="20"/>
                <w:szCs w:val="20"/>
              </w:rPr>
              <w:t> </w:t>
            </w:r>
          </w:p>
        </w:tc>
      </w:tr>
      <w:tr w:rsidR="00DA5F7D" w:rsidTr="00DA5F7D">
        <w:trPr>
          <w:trHeight w:val="567"/>
        </w:trPr>
        <w:tc>
          <w:tcPr>
            <w:tcW w:w="9513" w:type="dxa"/>
            <w:gridSpan w:val="6"/>
            <w:tcBorders>
              <w:top w:val="single" w:sz="8" w:space="0" w:color="auto"/>
              <w:left w:val="single" w:sz="8" w:space="0" w:color="auto"/>
              <w:bottom w:val="single" w:sz="8" w:space="0" w:color="auto"/>
              <w:right w:val="nil"/>
            </w:tcBorders>
            <w:shd w:val="clear" w:color="auto" w:fill="auto"/>
            <w:noWrap/>
            <w:vAlign w:val="center"/>
            <w:hideMark/>
          </w:tcPr>
          <w:p w:rsidR="00DA5F7D" w:rsidRPr="001B71E8" w:rsidRDefault="00DA5F7D" w:rsidP="00DA5F7D">
            <w:pPr>
              <w:jc w:val="right"/>
              <w:rPr>
                <w:b/>
                <w:bCs/>
                <w:sz w:val="20"/>
                <w:szCs w:val="20"/>
              </w:rPr>
            </w:pPr>
            <w:r w:rsidRPr="00820B53">
              <w:rPr>
                <w:b/>
                <w:bCs/>
              </w:rPr>
              <w:t>Ukupna vrednost bez PDV</w:t>
            </w:r>
            <w:r>
              <w:rPr>
                <w:b/>
                <w:bCs/>
                <w:lang/>
              </w:rPr>
              <w:t>:</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DA5F7D" w:rsidRPr="008557E9" w:rsidRDefault="00DA5F7D" w:rsidP="00DA5F7D">
            <w:pPr>
              <w:rPr>
                <w:b/>
                <w:bCs/>
              </w:rPr>
            </w:pPr>
          </w:p>
        </w:tc>
        <w:tc>
          <w:tcPr>
            <w:tcW w:w="1560" w:type="dxa"/>
            <w:tcBorders>
              <w:top w:val="nil"/>
              <w:left w:val="nil"/>
              <w:bottom w:val="nil"/>
              <w:right w:val="nil"/>
            </w:tcBorders>
            <w:shd w:val="clear" w:color="auto" w:fill="auto"/>
            <w:noWrap/>
            <w:vAlign w:val="center"/>
            <w:hideMark/>
          </w:tcPr>
          <w:p w:rsidR="00DA5F7D" w:rsidRPr="008557E9" w:rsidRDefault="00DA5F7D" w:rsidP="00DA5F7D">
            <w:r w:rsidRPr="008557E9">
              <w:t> </w:t>
            </w:r>
          </w:p>
        </w:tc>
        <w:tc>
          <w:tcPr>
            <w:tcW w:w="433" w:type="dxa"/>
            <w:tcBorders>
              <w:top w:val="nil"/>
              <w:left w:val="nil"/>
              <w:bottom w:val="nil"/>
              <w:right w:val="nil"/>
            </w:tcBorders>
            <w:shd w:val="clear" w:color="auto" w:fill="auto"/>
            <w:noWrap/>
            <w:vAlign w:val="center"/>
            <w:hideMark/>
          </w:tcPr>
          <w:p w:rsidR="00DA5F7D" w:rsidRPr="008557E9" w:rsidRDefault="00DA5F7D" w:rsidP="00DA5F7D">
            <w:r w:rsidRPr="008557E9">
              <w:t> </w:t>
            </w:r>
          </w:p>
        </w:tc>
        <w:tc>
          <w:tcPr>
            <w:tcW w:w="842" w:type="dxa"/>
            <w:tcBorders>
              <w:top w:val="nil"/>
              <w:left w:val="nil"/>
              <w:bottom w:val="nil"/>
              <w:right w:val="nil"/>
            </w:tcBorders>
            <w:shd w:val="clear" w:color="auto" w:fill="auto"/>
            <w:noWrap/>
            <w:vAlign w:val="center"/>
            <w:hideMark/>
          </w:tcPr>
          <w:p w:rsidR="00DA5F7D" w:rsidRDefault="00DA5F7D" w:rsidP="00DA5F7D">
            <w:pPr>
              <w:rPr>
                <w:sz w:val="20"/>
                <w:szCs w:val="20"/>
              </w:rPr>
            </w:pPr>
            <w:r>
              <w:rPr>
                <w:sz w:val="20"/>
                <w:szCs w:val="20"/>
              </w:rPr>
              <w:t> </w:t>
            </w:r>
          </w:p>
        </w:tc>
        <w:tc>
          <w:tcPr>
            <w:tcW w:w="236" w:type="dxa"/>
            <w:tcBorders>
              <w:top w:val="nil"/>
              <w:left w:val="nil"/>
              <w:bottom w:val="nil"/>
              <w:right w:val="nil"/>
            </w:tcBorders>
            <w:shd w:val="clear" w:color="auto" w:fill="auto"/>
            <w:noWrap/>
            <w:vAlign w:val="center"/>
            <w:hideMark/>
          </w:tcPr>
          <w:p w:rsidR="00DA5F7D" w:rsidRDefault="00DA5F7D" w:rsidP="00DA5F7D">
            <w:pPr>
              <w:rPr>
                <w:sz w:val="20"/>
                <w:szCs w:val="20"/>
              </w:rPr>
            </w:pPr>
            <w:r>
              <w:rPr>
                <w:sz w:val="20"/>
                <w:szCs w:val="20"/>
              </w:rPr>
              <w:t> </w:t>
            </w:r>
          </w:p>
        </w:tc>
      </w:tr>
      <w:tr w:rsidR="00DA5F7D" w:rsidTr="00DA5F7D">
        <w:trPr>
          <w:trHeight w:val="567"/>
        </w:trPr>
        <w:tc>
          <w:tcPr>
            <w:tcW w:w="4835" w:type="dxa"/>
            <w:gridSpan w:val="2"/>
            <w:tcBorders>
              <w:top w:val="nil"/>
              <w:left w:val="single" w:sz="8" w:space="0" w:color="auto"/>
              <w:bottom w:val="single" w:sz="8" w:space="0" w:color="auto"/>
              <w:right w:val="nil"/>
            </w:tcBorders>
            <w:shd w:val="clear" w:color="auto" w:fill="auto"/>
            <w:noWrap/>
            <w:vAlign w:val="center"/>
            <w:hideMark/>
          </w:tcPr>
          <w:p w:rsidR="00DA5F7D" w:rsidRDefault="00DA5F7D" w:rsidP="00DA5F7D">
            <w:pPr>
              <w:jc w:val="right"/>
              <w:rPr>
                <w:b/>
                <w:bCs/>
                <w:sz w:val="20"/>
                <w:szCs w:val="20"/>
              </w:rPr>
            </w:pPr>
            <w:r>
              <w:rPr>
                <w:b/>
                <w:bCs/>
                <w:sz w:val="20"/>
                <w:szCs w:val="20"/>
              </w:rPr>
              <w:t> </w:t>
            </w:r>
          </w:p>
        </w:tc>
        <w:tc>
          <w:tcPr>
            <w:tcW w:w="1559" w:type="dxa"/>
            <w:tcBorders>
              <w:top w:val="nil"/>
              <w:left w:val="nil"/>
              <w:bottom w:val="single" w:sz="8" w:space="0" w:color="auto"/>
              <w:right w:val="nil"/>
            </w:tcBorders>
            <w:shd w:val="clear" w:color="auto" w:fill="auto"/>
            <w:noWrap/>
            <w:vAlign w:val="center"/>
            <w:hideMark/>
          </w:tcPr>
          <w:p w:rsidR="00DA5F7D" w:rsidRPr="008557E9" w:rsidRDefault="00DA5F7D" w:rsidP="00DA5F7D">
            <w:pPr>
              <w:ind w:firstLineChars="100" w:firstLine="241"/>
              <w:jc w:val="right"/>
              <w:rPr>
                <w:b/>
                <w:bCs/>
              </w:rPr>
            </w:pPr>
            <w:r w:rsidRPr="008557E9">
              <w:rPr>
                <w:b/>
                <w:bCs/>
              </w:rPr>
              <w:t> </w:t>
            </w:r>
          </w:p>
        </w:tc>
        <w:tc>
          <w:tcPr>
            <w:tcW w:w="709" w:type="dxa"/>
            <w:tcBorders>
              <w:top w:val="nil"/>
              <w:left w:val="nil"/>
              <w:bottom w:val="single" w:sz="8" w:space="0" w:color="auto"/>
              <w:right w:val="nil"/>
            </w:tcBorders>
            <w:shd w:val="clear" w:color="auto" w:fill="auto"/>
            <w:noWrap/>
            <w:vAlign w:val="center"/>
            <w:hideMark/>
          </w:tcPr>
          <w:p w:rsidR="00DA5F7D" w:rsidRPr="008557E9" w:rsidRDefault="00DA5F7D" w:rsidP="00DA5F7D">
            <w:pPr>
              <w:ind w:firstLineChars="100" w:firstLine="241"/>
              <w:jc w:val="right"/>
              <w:rPr>
                <w:b/>
                <w:bCs/>
              </w:rPr>
            </w:pPr>
            <w:r w:rsidRPr="008557E9">
              <w:rPr>
                <w:b/>
                <w:bCs/>
              </w:rPr>
              <w:t> </w:t>
            </w:r>
          </w:p>
        </w:tc>
        <w:tc>
          <w:tcPr>
            <w:tcW w:w="765" w:type="dxa"/>
            <w:tcBorders>
              <w:top w:val="nil"/>
              <w:left w:val="nil"/>
              <w:bottom w:val="single" w:sz="8" w:space="0" w:color="auto"/>
              <w:right w:val="nil"/>
            </w:tcBorders>
            <w:shd w:val="clear" w:color="auto" w:fill="auto"/>
            <w:noWrap/>
            <w:vAlign w:val="center"/>
            <w:hideMark/>
          </w:tcPr>
          <w:p w:rsidR="00DA5F7D" w:rsidRPr="008557E9" w:rsidRDefault="00DA5F7D" w:rsidP="00DA5F7D">
            <w:pPr>
              <w:ind w:firstLineChars="100" w:firstLine="241"/>
              <w:jc w:val="right"/>
              <w:rPr>
                <w:b/>
                <w:bCs/>
              </w:rPr>
            </w:pPr>
            <w:r w:rsidRPr="008557E9">
              <w:rPr>
                <w:b/>
                <w:bCs/>
              </w:rPr>
              <w:t> </w:t>
            </w:r>
          </w:p>
        </w:tc>
        <w:tc>
          <w:tcPr>
            <w:tcW w:w="1645" w:type="dxa"/>
            <w:tcBorders>
              <w:top w:val="nil"/>
              <w:left w:val="nil"/>
              <w:bottom w:val="single" w:sz="8" w:space="0" w:color="auto"/>
              <w:right w:val="nil"/>
            </w:tcBorders>
            <w:shd w:val="clear" w:color="auto" w:fill="auto"/>
            <w:noWrap/>
            <w:vAlign w:val="center"/>
            <w:hideMark/>
          </w:tcPr>
          <w:p w:rsidR="00DA5F7D" w:rsidRPr="00820B53" w:rsidRDefault="00DA5F7D" w:rsidP="00DA5F7D">
            <w:pPr>
              <w:ind w:firstLineChars="100" w:firstLine="241"/>
              <w:jc w:val="right"/>
              <w:rPr>
                <w:b/>
                <w:bCs/>
              </w:rPr>
            </w:pPr>
            <w:r w:rsidRPr="00820B53">
              <w:rPr>
                <w:b/>
                <w:bCs/>
              </w:rPr>
              <w:t>PDV:</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DA5F7D" w:rsidRPr="008557E9" w:rsidRDefault="00DA5F7D" w:rsidP="00DA5F7D">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DA5F7D" w:rsidRPr="008557E9" w:rsidRDefault="00DA5F7D" w:rsidP="00DA5F7D"/>
        </w:tc>
        <w:tc>
          <w:tcPr>
            <w:tcW w:w="433" w:type="dxa"/>
            <w:tcBorders>
              <w:top w:val="nil"/>
              <w:left w:val="nil"/>
              <w:bottom w:val="nil"/>
              <w:right w:val="nil"/>
            </w:tcBorders>
            <w:shd w:val="clear" w:color="auto" w:fill="auto"/>
            <w:noWrap/>
            <w:vAlign w:val="center"/>
            <w:hideMark/>
          </w:tcPr>
          <w:p w:rsidR="00DA5F7D" w:rsidRPr="008557E9" w:rsidRDefault="00DA5F7D" w:rsidP="00DA5F7D"/>
        </w:tc>
        <w:tc>
          <w:tcPr>
            <w:tcW w:w="842" w:type="dxa"/>
            <w:tcBorders>
              <w:top w:val="nil"/>
              <w:left w:val="nil"/>
              <w:bottom w:val="nil"/>
              <w:right w:val="nil"/>
            </w:tcBorders>
            <w:shd w:val="clear" w:color="auto" w:fill="auto"/>
            <w:noWrap/>
            <w:vAlign w:val="center"/>
            <w:hideMark/>
          </w:tcPr>
          <w:p w:rsidR="00DA5F7D" w:rsidRDefault="00DA5F7D" w:rsidP="00DA5F7D">
            <w:pPr>
              <w:rPr>
                <w:sz w:val="20"/>
                <w:szCs w:val="20"/>
              </w:rPr>
            </w:pPr>
          </w:p>
        </w:tc>
        <w:tc>
          <w:tcPr>
            <w:tcW w:w="236" w:type="dxa"/>
            <w:tcBorders>
              <w:top w:val="nil"/>
              <w:left w:val="nil"/>
              <w:bottom w:val="nil"/>
              <w:right w:val="nil"/>
            </w:tcBorders>
            <w:shd w:val="clear" w:color="auto" w:fill="auto"/>
            <w:noWrap/>
            <w:vAlign w:val="center"/>
            <w:hideMark/>
          </w:tcPr>
          <w:p w:rsidR="00DA5F7D" w:rsidRDefault="00DA5F7D" w:rsidP="00DA5F7D">
            <w:pPr>
              <w:rPr>
                <w:sz w:val="20"/>
                <w:szCs w:val="20"/>
              </w:rPr>
            </w:pPr>
          </w:p>
        </w:tc>
      </w:tr>
      <w:tr w:rsidR="00DA5F7D" w:rsidTr="00DA5F7D">
        <w:trPr>
          <w:trHeight w:val="567"/>
        </w:trPr>
        <w:tc>
          <w:tcPr>
            <w:tcW w:w="4835" w:type="dxa"/>
            <w:gridSpan w:val="2"/>
            <w:tcBorders>
              <w:top w:val="single" w:sz="8" w:space="0" w:color="auto"/>
              <w:left w:val="single" w:sz="8" w:space="0" w:color="auto"/>
              <w:bottom w:val="single" w:sz="8" w:space="0" w:color="auto"/>
              <w:right w:val="nil"/>
            </w:tcBorders>
            <w:shd w:val="clear" w:color="auto" w:fill="auto"/>
            <w:noWrap/>
            <w:vAlign w:val="center"/>
            <w:hideMark/>
          </w:tcPr>
          <w:p w:rsidR="00DA5F7D" w:rsidRDefault="00DA5F7D" w:rsidP="00DA5F7D">
            <w:pPr>
              <w:jc w:val="right"/>
              <w:rPr>
                <w:b/>
                <w:bCs/>
                <w:sz w:val="20"/>
                <w:szCs w:val="20"/>
              </w:rPr>
            </w:pPr>
            <w:r>
              <w:rPr>
                <w:b/>
                <w:bCs/>
                <w:sz w:val="20"/>
                <w:szCs w:val="20"/>
              </w:rPr>
              <w:t> </w:t>
            </w:r>
          </w:p>
        </w:tc>
        <w:tc>
          <w:tcPr>
            <w:tcW w:w="4678" w:type="dxa"/>
            <w:gridSpan w:val="4"/>
            <w:tcBorders>
              <w:top w:val="single" w:sz="8" w:space="0" w:color="auto"/>
              <w:left w:val="nil"/>
              <w:bottom w:val="single" w:sz="8" w:space="0" w:color="auto"/>
              <w:right w:val="single" w:sz="8" w:space="0" w:color="000000"/>
            </w:tcBorders>
            <w:shd w:val="clear" w:color="auto" w:fill="auto"/>
            <w:noWrap/>
            <w:vAlign w:val="center"/>
            <w:hideMark/>
          </w:tcPr>
          <w:p w:rsidR="00DA5F7D" w:rsidRPr="00820B53" w:rsidRDefault="00DA5F7D" w:rsidP="00DA5F7D">
            <w:pPr>
              <w:ind w:firstLineChars="100" w:firstLine="241"/>
              <w:jc w:val="right"/>
              <w:rPr>
                <w:b/>
                <w:bCs/>
              </w:rPr>
            </w:pPr>
            <w:r w:rsidRPr="00820B53">
              <w:rPr>
                <w:b/>
                <w:bCs/>
              </w:rPr>
              <w:t>Ukupna vrednost sa PDV:</w:t>
            </w:r>
          </w:p>
        </w:tc>
        <w:tc>
          <w:tcPr>
            <w:tcW w:w="1842" w:type="dxa"/>
            <w:tcBorders>
              <w:top w:val="nil"/>
              <w:left w:val="nil"/>
              <w:bottom w:val="single" w:sz="8" w:space="0" w:color="auto"/>
              <w:right w:val="single" w:sz="8" w:space="0" w:color="auto"/>
            </w:tcBorders>
            <w:shd w:val="clear" w:color="auto" w:fill="auto"/>
            <w:noWrap/>
            <w:vAlign w:val="center"/>
            <w:hideMark/>
          </w:tcPr>
          <w:p w:rsidR="00DA5F7D" w:rsidRPr="008557E9" w:rsidRDefault="00DA5F7D" w:rsidP="00DA5F7D">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DA5F7D" w:rsidRPr="008557E9" w:rsidRDefault="00DA5F7D" w:rsidP="00DA5F7D"/>
        </w:tc>
        <w:tc>
          <w:tcPr>
            <w:tcW w:w="433" w:type="dxa"/>
            <w:tcBorders>
              <w:top w:val="nil"/>
              <w:left w:val="nil"/>
              <w:bottom w:val="nil"/>
              <w:right w:val="nil"/>
            </w:tcBorders>
            <w:shd w:val="clear" w:color="auto" w:fill="auto"/>
            <w:noWrap/>
            <w:vAlign w:val="center"/>
            <w:hideMark/>
          </w:tcPr>
          <w:p w:rsidR="00DA5F7D" w:rsidRPr="008557E9" w:rsidRDefault="00DA5F7D" w:rsidP="00DA5F7D"/>
        </w:tc>
        <w:tc>
          <w:tcPr>
            <w:tcW w:w="842" w:type="dxa"/>
            <w:tcBorders>
              <w:top w:val="nil"/>
              <w:left w:val="nil"/>
              <w:bottom w:val="nil"/>
              <w:right w:val="nil"/>
            </w:tcBorders>
            <w:shd w:val="clear" w:color="auto" w:fill="auto"/>
            <w:noWrap/>
            <w:vAlign w:val="center"/>
            <w:hideMark/>
          </w:tcPr>
          <w:p w:rsidR="00DA5F7D" w:rsidRDefault="00DA5F7D" w:rsidP="00DA5F7D">
            <w:pPr>
              <w:rPr>
                <w:sz w:val="20"/>
                <w:szCs w:val="20"/>
              </w:rPr>
            </w:pPr>
          </w:p>
        </w:tc>
        <w:tc>
          <w:tcPr>
            <w:tcW w:w="236" w:type="dxa"/>
            <w:tcBorders>
              <w:top w:val="nil"/>
              <w:left w:val="nil"/>
              <w:bottom w:val="nil"/>
              <w:right w:val="nil"/>
            </w:tcBorders>
            <w:shd w:val="clear" w:color="auto" w:fill="auto"/>
            <w:noWrap/>
            <w:vAlign w:val="center"/>
            <w:hideMark/>
          </w:tcPr>
          <w:p w:rsidR="00DA5F7D" w:rsidRDefault="00DA5F7D" w:rsidP="00DA5F7D">
            <w:pPr>
              <w:rPr>
                <w:sz w:val="20"/>
                <w:szCs w:val="20"/>
              </w:rPr>
            </w:pPr>
          </w:p>
        </w:tc>
      </w:tr>
    </w:tbl>
    <w:p w:rsidR="00DA5F7D" w:rsidRDefault="00DA5F7D" w:rsidP="000E4305">
      <w:pPr>
        <w:pStyle w:val="BodyText"/>
        <w:rPr>
          <w:noProof/>
          <w:sz w:val="20"/>
          <w:lang w:val="sr-Cyrl-CS"/>
        </w:rPr>
      </w:pPr>
    </w:p>
    <w:p w:rsidR="00DA5F7D" w:rsidRDefault="00DA5F7D" w:rsidP="000E4305">
      <w:pPr>
        <w:pStyle w:val="BodyText"/>
        <w:rPr>
          <w:noProof/>
          <w:sz w:val="20"/>
          <w:lang w:val="sr-Cyrl-CS"/>
        </w:rPr>
      </w:pPr>
    </w:p>
    <w:p w:rsidR="00DA5F7D" w:rsidRDefault="00DA5F7D" w:rsidP="000E4305">
      <w:pPr>
        <w:pStyle w:val="BodyText"/>
        <w:rPr>
          <w:noProof/>
          <w:sz w:val="20"/>
          <w:lang w:val="sr-Cyrl-CS"/>
        </w:rPr>
      </w:pPr>
    </w:p>
    <w:p w:rsidR="00DA5F7D" w:rsidRDefault="00DA5F7D" w:rsidP="000E4305">
      <w:pPr>
        <w:pStyle w:val="BodyText"/>
        <w:rPr>
          <w:noProof/>
          <w:sz w:val="20"/>
          <w:lang w:val="sr-Cyrl-CS"/>
        </w:rPr>
      </w:pPr>
    </w:p>
    <w:p w:rsidR="00DA5F7D" w:rsidRDefault="00DA5F7D" w:rsidP="000E4305">
      <w:pPr>
        <w:pStyle w:val="BodyText"/>
        <w:rPr>
          <w:noProof/>
          <w:sz w:val="20"/>
          <w:lang w:val="sr-Cyrl-CS"/>
        </w:rPr>
      </w:pPr>
    </w:p>
    <w:p w:rsidR="00DA5F7D" w:rsidRDefault="00DA5F7D" w:rsidP="000E4305">
      <w:pPr>
        <w:pStyle w:val="BodyText"/>
        <w:rPr>
          <w:noProof/>
          <w:sz w:val="20"/>
          <w:lang w:val="sr-Cyrl-CS"/>
        </w:rPr>
      </w:pPr>
    </w:p>
    <w:p w:rsidR="00DA5F7D" w:rsidRDefault="00DA5F7D" w:rsidP="000E4305">
      <w:pPr>
        <w:pStyle w:val="BodyText"/>
        <w:rPr>
          <w:noProof/>
          <w:sz w:val="20"/>
          <w:lang w:val="sr-Cyrl-CS"/>
        </w:rPr>
      </w:pPr>
    </w:p>
    <w:p w:rsidR="00DA5F7D" w:rsidRDefault="00DA5F7D" w:rsidP="000E4305">
      <w:pPr>
        <w:pStyle w:val="BodyText"/>
        <w:rPr>
          <w:noProof/>
          <w:sz w:val="20"/>
          <w:lang w:val="sr-Cyrl-CS"/>
        </w:rPr>
      </w:pPr>
    </w:p>
    <w:p w:rsidR="00DA5F7D" w:rsidRDefault="00DA5F7D" w:rsidP="000E4305">
      <w:pPr>
        <w:pStyle w:val="BodyText"/>
        <w:rPr>
          <w:noProof/>
          <w:sz w:val="20"/>
          <w:lang w:val="sr-Cyrl-CS"/>
        </w:rPr>
      </w:pPr>
    </w:p>
    <w:p w:rsidR="000E4305" w:rsidRDefault="000E4305" w:rsidP="000E4305">
      <w:pPr>
        <w:pStyle w:val="BodyText"/>
        <w:rPr>
          <w:noProof/>
          <w:sz w:val="20"/>
          <w:lang w:val="sr-Cyrl-CS"/>
        </w:rPr>
      </w:pPr>
    </w:p>
    <w:p w:rsidR="000E4305" w:rsidRPr="00CC5A6E" w:rsidRDefault="000E4305" w:rsidP="000E4305">
      <w:pPr>
        <w:pStyle w:val="BodyText"/>
        <w:rPr>
          <w:b/>
          <w:noProof/>
          <w:sz w:val="22"/>
          <w:szCs w:val="22"/>
        </w:rPr>
      </w:pPr>
      <w:r w:rsidRPr="00CC5A6E">
        <w:rPr>
          <w:b/>
          <w:noProof/>
          <w:sz w:val="22"/>
          <w:szCs w:val="22"/>
        </w:rPr>
        <w:t xml:space="preserve">Образац </w:t>
      </w:r>
      <w:r w:rsidR="00563030">
        <w:rPr>
          <w:b/>
          <w:noProof/>
          <w:sz w:val="22"/>
          <w:szCs w:val="22"/>
        </w:rPr>
        <w:t>понуде бр. _________</w:t>
      </w:r>
      <w:r w:rsidRPr="00CC5A6E">
        <w:rPr>
          <w:b/>
          <w:noProof/>
          <w:sz w:val="22"/>
          <w:szCs w:val="22"/>
        </w:rPr>
        <w:t xml:space="preserve"> страна бр. 2.</w:t>
      </w:r>
    </w:p>
    <w:p w:rsidR="000E4305" w:rsidRDefault="000E4305" w:rsidP="000E4305">
      <w:pPr>
        <w:pStyle w:val="BodyText"/>
        <w:rPr>
          <w:noProof/>
          <w:sz w:val="22"/>
          <w:szCs w:val="22"/>
          <w:lang/>
        </w:rPr>
      </w:pPr>
    </w:p>
    <w:p w:rsidR="00DA5F7D" w:rsidRPr="00DA5F7D" w:rsidRDefault="00DA5F7D" w:rsidP="000E4305">
      <w:pPr>
        <w:pStyle w:val="BodyText"/>
        <w:rPr>
          <w:noProof/>
          <w:sz w:val="22"/>
          <w:szCs w:val="22"/>
          <w:lang/>
        </w:rPr>
      </w:pPr>
    </w:p>
    <w:p w:rsidR="000E4305" w:rsidRDefault="000E4305" w:rsidP="000E4305">
      <w:pPr>
        <w:pStyle w:val="BodyText"/>
        <w:rPr>
          <w:noProof/>
          <w:sz w:val="22"/>
          <w:szCs w:val="22"/>
          <w:lang/>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DA5F7D" w:rsidRPr="00DA5F7D" w:rsidRDefault="00DA5F7D" w:rsidP="000E4305">
      <w:pPr>
        <w:pStyle w:val="BodyText"/>
        <w:rPr>
          <w:noProof/>
          <w:sz w:val="22"/>
          <w:szCs w:val="22"/>
          <w:lang/>
        </w:rPr>
      </w:pPr>
    </w:p>
    <w:p w:rsidR="000E4305" w:rsidRDefault="000E4305" w:rsidP="000E4305">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0E4305" w:rsidRPr="007D0076" w:rsidRDefault="000E4305" w:rsidP="000E4305">
      <w:pPr>
        <w:pStyle w:val="BodyText"/>
        <w:rPr>
          <w:noProof/>
          <w:sz w:val="22"/>
          <w:szCs w:val="22"/>
        </w:rPr>
      </w:pPr>
    </w:p>
    <w:p w:rsidR="000E4305" w:rsidRPr="007D0076" w:rsidRDefault="000E4305" w:rsidP="009D1194">
      <w:pPr>
        <w:pStyle w:val="BodyText"/>
        <w:numPr>
          <w:ilvl w:val="0"/>
          <w:numId w:val="14"/>
        </w:numPr>
        <w:rPr>
          <w:noProof/>
          <w:sz w:val="22"/>
          <w:szCs w:val="22"/>
        </w:rPr>
      </w:pPr>
      <w:r w:rsidRPr="007D0076">
        <w:rPr>
          <w:noProof/>
          <w:sz w:val="22"/>
          <w:szCs w:val="22"/>
        </w:rPr>
        <w:t>Самостално</w:t>
      </w:r>
    </w:p>
    <w:p w:rsidR="000E4305" w:rsidRPr="007D0076" w:rsidRDefault="000E4305" w:rsidP="009D1194">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E4305" w:rsidRPr="007D0076" w:rsidRDefault="000E4305" w:rsidP="009D1194">
      <w:pPr>
        <w:pStyle w:val="BodyText"/>
        <w:numPr>
          <w:ilvl w:val="0"/>
          <w:numId w:val="14"/>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0E4305" w:rsidRDefault="000E4305" w:rsidP="000E4305">
      <w:pPr>
        <w:pStyle w:val="BodyText"/>
        <w:rPr>
          <w:noProof/>
          <w:sz w:val="22"/>
          <w:szCs w:val="22"/>
          <w:lang w:val="sr-Cyrl-CS"/>
        </w:rPr>
      </w:pPr>
    </w:p>
    <w:p w:rsidR="00DA5F7D" w:rsidRDefault="00DA5F7D" w:rsidP="000E4305">
      <w:pPr>
        <w:pStyle w:val="BodyText"/>
        <w:rPr>
          <w:noProof/>
          <w:sz w:val="22"/>
          <w:szCs w:val="22"/>
          <w:lang w:val="sr-Cyrl-CS"/>
        </w:rPr>
      </w:pPr>
    </w:p>
    <w:p w:rsidR="000E4305" w:rsidRDefault="000E4305" w:rsidP="000E4305">
      <w:pPr>
        <w:pStyle w:val="BodyText"/>
        <w:rPr>
          <w:noProof/>
          <w:sz w:val="22"/>
          <w:szCs w:val="22"/>
          <w:lang/>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A5F7D" w:rsidRPr="00DA5F7D" w:rsidRDefault="00DA5F7D" w:rsidP="000E4305">
      <w:pPr>
        <w:pStyle w:val="BodyText"/>
        <w:rPr>
          <w:noProof/>
          <w:sz w:val="22"/>
          <w:szCs w:val="22"/>
          <w:lang/>
        </w:rPr>
      </w:pPr>
    </w:p>
    <w:p w:rsidR="000E4305" w:rsidRDefault="000E4305" w:rsidP="000E4305">
      <w:pPr>
        <w:pStyle w:val="BodyText"/>
        <w:rPr>
          <w:noProof/>
          <w:sz w:val="22"/>
          <w:szCs w:val="22"/>
          <w:lang/>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DA5F7D" w:rsidRPr="00DA5F7D" w:rsidRDefault="00DA5F7D" w:rsidP="000E4305">
      <w:pPr>
        <w:pStyle w:val="BodyText"/>
        <w:rPr>
          <w:noProof/>
          <w:sz w:val="22"/>
          <w:szCs w:val="22"/>
          <w:lang/>
        </w:rPr>
      </w:pPr>
    </w:p>
    <w:p w:rsidR="000E4305" w:rsidRDefault="000E4305" w:rsidP="000E4305">
      <w:pPr>
        <w:pStyle w:val="BodyText"/>
        <w:rPr>
          <w:noProof/>
          <w:sz w:val="22"/>
          <w:szCs w:val="22"/>
          <w:lang/>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DA5F7D" w:rsidRPr="00DA5F7D" w:rsidRDefault="00DA5F7D" w:rsidP="000E4305">
      <w:pPr>
        <w:pStyle w:val="BodyText"/>
        <w:rPr>
          <w:noProof/>
          <w:sz w:val="22"/>
          <w:szCs w:val="22"/>
          <w:lang/>
        </w:rPr>
      </w:pPr>
    </w:p>
    <w:p w:rsidR="000E4305" w:rsidRDefault="000E4305" w:rsidP="000E4305">
      <w:pPr>
        <w:pStyle w:val="BodyText"/>
        <w:rPr>
          <w:noProof/>
          <w:sz w:val="22"/>
          <w:szCs w:val="22"/>
          <w:lang/>
        </w:rPr>
      </w:pPr>
      <w:r>
        <w:rPr>
          <w:noProof/>
          <w:sz w:val="22"/>
          <w:szCs w:val="22"/>
        </w:rPr>
        <w:t>Друго: __________________________________</w:t>
      </w:r>
    </w:p>
    <w:p w:rsidR="00DA5F7D" w:rsidRPr="00DA5F7D" w:rsidRDefault="00DA5F7D" w:rsidP="000E4305">
      <w:pPr>
        <w:pStyle w:val="BodyText"/>
        <w:rPr>
          <w:noProof/>
          <w:sz w:val="22"/>
          <w:szCs w:val="22"/>
          <w:lang/>
        </w:rPr>
      </w:pPr>
    </w:p>
    <w:p w:rsidR="00DA5F7D" w:rsidRDefault="00DA5F7D" w:rsidP="000E4305">
      <w:pPr>
        <w:pStyle w:val="BodyText"/>
        <w:rPr>
          <w:noProof/>
          <w:sz w:val="22"/>
          <w:szCs w:val="22"/>
          <w:lang/>
        </w:rPr>
      </w:pPr>
    </w:p>
    <w:p w:rsidR="00DA5F7D" w:rsidRDefault="00DA5F7D" w:rsidP="000E4305">
      <w:pPr>
        <w:pStyle w:val="BodyText"/>
        <w:rPr>
          <w:noProof/>
          <w:sz w:val="22"/>
          <w:szCs w:val="22"/>
          <w:lang/>
        </w:rPr>
      </w:pPr>
    </w:p>
    <w:p w:rsidR="00DA5F7D" w:rsidRDefault="00DA5F7D" w:rsidP="000E4305">
      <w:pPr>
        <w:pStyle w:val="BodyText"/>
        <w:rPr>
          <w:noProof/>
          <w:sz w:val="22"/>
          <w:szCs w:val="22"/>
          <w:lang/>
        </w:rPr>
      </w:pPr>
    </w:p>
    <w:p w:rsidR="00DA5F7D" w:rsidRDefault="00DA5F7D" w:rsidP="000E4305">
      <w:pPr>
        <w:pStyle w:val="BodyText"/>
        <w:rPr>
          <w:noProof/>
          <w:sz w:val="22"/>
          <w:szCs w:val="22"/>
          <w:lang/>
        </w:rPr>
      </w:pPr>
    </w:p>
    <w:p w:rsidR="00DA5F7D" w:rsidRDefault="00DA5F7D" w:rsidP="000E4305">
      <w:pPr>
        <w:pStyle w:val="BodyText"/>
        <w:rPr>
          <w:noProof/>
          <w:sz w:val="22"/>
          <w:szCs w:val="22"/>
          <w:lang/>
        </w:rPr>
      </w:pPr>
    </w:p>
    <w:p w:rsidR="00DA5F7D" w:rsidRDefault="00DA5F7D" w:rsidP="000E4305">
      <w:pPr>
        <w:pStyle w:val="BodyText"/>
        <w:rPr>
          <w:noProof/>
          <w:sz w:val="22"/>
          <w:szCs w:val="22"/>
          <w:lang/>
        </w:rPr>
      </w:pPr>
    </w:p>
    <w:p w:rsidR="00DA5F7D" w:rsidRDefault="00DA5F7D" w:rsidP="000E4305">
      <w:pPr>
        <w:pStyle w:val="BodyText"/>
        <w:rPr>
          <w:noProof/>
          <w:sz w:val="22"/>
          <w:szCs w:val="22"/>
          <w:lang/>
        </w:rPr>
      </w:pPr>
    </w:p>
    <w:p w:rsidR="00DA5F7D" w:rsidRDefault="00DA5F7D" w:rsidP="000E4305">
      <w:pPr>
        <w:pStyle w:val="BodyText"/>
        <w:rPr>
          <w:noProof/>
          <w:sz w:val="22"/>
          <w:szCs w:val="22"/>
          <w:lang/>
        </w:rPr>
      </w:pPr>
    </w:p>
    <w:p w:rsidR="00DA5F7D" w:rsidRDefault="00DA5F7D" w:rsidP="000E4305">
      <w:pPr>
        <w:pStyle w:val="BodyText"/>
        <w:rPr>
          <w:noProof/>
          <w:sz w:val="22"/>
          <w:szCs w:val="22"/>
          <w:lang/>
        </w:rPr>
      </w:pPr>
    </w:p>
    <w:p w:rsidR="00DA5F7D" w:rsidRDefault="00DA5F7D" w:rsidP="000E4305">
      <w:pPr>
        <w:pStyle w:val="BodyText"/>
        <w:rPr>
          <w:noProof/>
          <w:sz w:val="22"/>
          <w:szCs w:val="22"/>
          <w:lang/>
        </w:rPr>
      </w:pPr>
    </w:p>
    <w:p w:rsidR="00DA5F7D" w:rsidRDefault="00DA5F7D" w:rsidP="000E4305">
      <w:pPr>
        <w:pStyle w:val="BodyText"/>
        <w:rPr>
          <w:noProof/>
          <w:sz w:val="22"/>
          <w:szCs w:val="22"/>
          <w:lang/>
        </w:rPr>
      </w:pPr>
    </w:p>
    <w:p w:rsidR="00DA5F7D" w:rsidRDefault="00DA5F7D" w:rsidP="000E4305">
      <w:pPr>
        <w:pStyle w:val="BodyText"/>
        <w:rPr>
          <w:noProof/>
          <w:sz w:val="22"/>
          <w:szCs w:val="22"/>
          <w:lang/>
        </w:rPr>
      </w:pPr>
    </w:p>
    <w:p w:rsidR="00DA5F7D" w:rsidRDefault="00DA5F7D" w:rsidP="000E4305">
      <w:pPr>
        <w:pStyle w:val="BodyText"/>
        <w:rPr>
          <w:noProof/>
          <w:sz w:val="22"/>
          <w:szCs w:val="22"/>
          <w:lang/>
        </w:rPr>
      </w:pPr>
    </w:p>
    <w:p w:rsidR="00DA5F7D" w:rsidRPr="00DA5F7D" w:rsidRDefault="00DA5F7D" w:rsidP="000E4305">
      <w:pPr>
        <w:pStyle w:val="BodyText"/>
        <w:rPr>
          <w:noProof/>
          <w:sz w:val="22"/>
          <w:szCs w:val="22"/>
          <w:lang/>
        </w:rPr>
      </w:pPr>
    </w:p>
    <w:p w:rsidR="000E4305" w:rsidRPr="00742C22" w:rsidRDefault="000E4305" w:rsidP="000E4305">
      <w:pPr>
        <w:pStyle w:val="Footer"/>
        <w:jc w:val="center"/>
        <w:rPr>
          <w:b/>
          <w:noProof/>
        </w:rPr>
      </w:pPr>
      <w:r w:rsidRPr="00650929">
        <w:rPr>
          <w:b/>
          <w:noProof/>
          <w:sz w:val="22"/>
          <w:szCs w:val="22"/>
        </w:rPr>
        <w:t xml:space="preserve">Понуда број __________ - </w:t>
      </w:r>
      <w:r w:rsidRPr="00650929">
        <w:rPr>
          <w:b/>
        </w:rPr>
        <w:t xml:space="preserve">Набавка </w:t>
      </w:r>
      <w:r w:rsidR="00333BD3">
        <w:rPr>
          <w:b/>
        </w:rPr>
        <w:t>хемостатика</w:t>
      </w:r>
      <w:r w:rsidRPr="00650929">
        <w:rPr>
          <w:b/>
        </w:rPr>
        <w:t xml:space="preserve"> за потребе </w:t>
      </w:r>
      <w:r w:rsidRPr="00650929">
        <w:rPr>
          <w:b/>
          <w:noProof/>
        </w:rPr>
        <w:t xml:space="preserve">Клиничког центра Војводине - </w:t>
      </w:r>
      <w:r w:rsidR="00563030">
        <w:rPr>
          <w:b/>
          <w:noProof/>
        </w:rPr>
        <w:t>ЈН 99-16-О</w:t>
      </w:r>
    </w:p>
    <w:p w:rsidR="000E4305" w:rsidRDefault="000E4305" w:rsidP="000E4305">
      <w:pPr>
        <w:pStyle w:val="BodyText"/>
        <w:jc w:val="left"/>
        <w:rPr>
          <w:noProof/>
          <w:sz w:val="22"/>
          <w:szCs w:val="22"/>
          <w:lang/>
        </w:rPr>
      </w:pPr>
    </w:p>
    <w:p w:rsidR="00DA5F7D" w:rsidRPr="00DA5F7D" w:rsidRDefault="00DA5F7D" w:rsidP="000E4305">
      <w:pPr>
        <w:pStyle w:val="BodyText"/>
        <w:jc w:val="left"/>
        <w:rPr>
          <w:noProof/>
          <w:sz w:val="22"/>
          <w:szCs w:val="22"/>
          <w:lang/>
        </w:rPr>
      </w:pPr>
    </w:p>
    <w:p w:rsidR="000E4305" w:rsidRPr="007D0076" w:rsidRDefault="000E4305" w:rsidP="000E4305">
      <w:pPr>
        <w:pStyle w:val="BodyText"/>
        <w:jc w:val="left"/>
        <w:rPr>
          <w:noProof/>
          <w:sz w:val="22"/>
          <w:szCs w:val="22"/>
        </w:rPr>
      </w:pPr>
      <w:r w:rsidRPr="007D0076">
        <w:rPr>
          <w:noProof/>
          <w:sz w:val="22"/>
          <w:szCs w:val="22"/>
        </w:rPr>
        <w:t xml:space="preserve">Понуђач:________________________________________ </w:t>
      </w:r>
      <w:r>
        <w:rPr>
          <w:noProof/>
          <w:sz w:val="22"/>
          <w:szCs w:val="22"/>
          <w:lang/>
        </w:rPr>
        <w:tab/>
      </w:r>
      <w:r>
        <w:rPr>
          <w:noProof/>
          <w:sz w:val="22"/>
          <w:szCs w:val="22"/>
          <w:lang/>
        </w:rPr>
        <w:tab/>
      </w:r>
      <w:r>
        <w:rPr>
          <w:noProof/>
          <w:sz w:val="22"/>
          <w:szCs w:val="22"/>
          <w:lang/>
        </w:rPr>
        <w:tab/>
      </w:r>
      <w:r w:rsidRPr="007D0076">
        <w:rPr>
          <w:noProof/>
          <w:sz w:val="22"/>
          <w:szCs w:val="22"/>
        </w:rPr>
        <w:t>Матични број:________________________________</w:t>
      </w:r>
    </w:p>
    <w:p w:rsidR="000E4305" w:rsidRPr="007D0076" w:rsidRDefault="000E4305" w:rsidP="000E4305">
      <w:pPr>
        <w:pStyle w:val="BodyText"/>
        <w:jc w:val="left"/>
        <w:rPr>
          <w:noProof/>
          <w:sz w:val="22"/>
          <w:szCs w:val="22"/>
        </w:rPr>
      </w:pPr>
      <w:r w:rsidRPr="007D0076">
        <w:rPr>
          <w:noProof/>
          <w:sz w:val="22"/>
          <w:szCs w:val="22"/>
        </w:rPr>
        <w:t>Адреса, град, општина:_______________</w:t>
      </w:r>
      <w:r>
        <w:rPr>
          <w:noProof/>
          <w:sz w:val="22"/>
          <w:szCs w:val="22"/>
        </w:rPr>
        <w:t xml:space="preserve">_____________              </w:t>
      </w:r>
      <w:r>
        <w:rPr>
          <w:noProof/>
          <w:sz w:val="22"/>
          <w:szCs w:val="22"/>
          <w:lang/>
        </w:rPr>
        <w:tab/>
      </w:r>
      <w:r>
        <w:rPr>
          <w:noProof/>
          <w:sz w:val="22"/>
          <w:szCs w:val="22"/>
          <w:lang/>
        </w:rPr>
        <w:tab/>
      </w:r>
      <w:r w:rsidRPr="007D0076">
        <w:rPr>
          <w:noProof/>
          <w:sz w:val="22"/>
          <w:szCs w:val="22"/>
        </w:rPr>
        <w:t>Регистарски број:______________________________</w:t>
      </w:r>
    </w:p>
    <w:p w:rsidR="000E4305" w:rsidRPr="007D0076" w:rsidRDefault="000E4305" w:rsidP="000E4305">
      <w:pPr>
        <w:pStyle w:val="BodyText"/>
        <w:jc w:val="left"/>
        <w:rPr>
          <w:noProof/>
          <w:sz w:val="22"/>
          <w:szCs w:val="22"/>
        </w:rPr>
      </w:pPr>
      <w:r w:rsidRPr="007D0076">
        <w:rPr>
          <w:noProof/>
          <w:sz w:val="22"/>
          <w:szCs w:val="22"/>
        </w:rPr>
        <w:t xml:space="preserve">Телефон:________________ Фах:____________________                  </w:t>
      </w:r>
      <w:r>
        <w:rPr>
          <w:noProof/>
          <w:sz w:val="22"/>
          <w:szCs w:val="22"/>
          <w:lang/>
        </w:rPr>
        <w:tab/>
      </w:r>
      <w:r>
        <w:rPr>
          <w:noProof/>
          <w:sz w:val="22"/>
          <w:szCs w:val="22"/>
          <w:lang/>
        </w:rPr>
        <w:tab/>
      </w:r>
      <w:r w:rsidRPr="007D0076">
        <w:rPr>
          <w:noProof/>
          <w:sz w:val="22"/>
          <w:szCs w:val="22"/>
        </w:rPr>
        <w:t>Шифра делатности:____________________________</w:t>
      </w:r>
    </w:p>
    <w:p w:rsidR="000E4305" w:rsidRPr="007D0076" w:rsidRDefault="000E4305" w:rsidP="000E4305">
      <w:pPr>
        <w:pStyle w:val="BodyText"/>
        <w:jc w:val="left"/>
        <w:rPr>
          <w:noProof/>
          <w:sz w:val="22"/>
          <w:szCs w:val="22"/>
        </w:rPr>
      </w:pPr>
      <w:r>
        <w:rPr>
          <w:noProof/>
          <w:sz w:val="22"/>
          <w:szCs w:val="22"/>
          <w:lang/>
        </w:rPr>
        <w:t>е</w:t>
      </w:r>
      <w:r w:rsidRPr="007D0076">
        <w:rPr>
          <w:noProof/>
          <w:sz w:val="22"/>
          <w:szCs w:val="22"/>
        </w:rPr>
        <w:t>-</w:t>
      </w:r>
      <w:r>
        <w:rPr>
          <w:noProof/>
          <w:sz w:val="22"/>
          <w:szCs w:val="22"/>
          <w:lang/>
        </w:rPr>
        <w:t>пошта</w:t>
      </w:r>
      <w:r w:rsidRPr="007D0076">
        <w:rPr>
          <w:noProof/>
          <w:sz w:val="22"/>
          <w:szCs w:val="22"/>
        </w:rPr>
        <w:t xml:space="preserve">:________________________________________                    </w:t>
      </w:r>
      <w:r>
        <w:rPr>
          <w:noProof/>
          <w:sz w:val="22"/>
          <w:szCs w:val="22"/>
          <w:lang/>
        </w:rPr>
        <w:tab/>
      </w:r>
      <w:r>
        <w:rPr>
          <w:noProof/>
          <w:sz w:val="22"/>
          <w:szCs w:val="22"/>
          <w:lang/>
        </w:rPr>
        <w:tab/>
      </w:r>
      <w:r w:rsidRPr="007D0076">
        <w:rPr>
          <w:noProof/>
          <w:sz w:val="22"/>
          <w:szCs w:val="22"/>
        </w:rPr>
        <w:t>П</w:t>
      </w:r>
      <w:r>
        <w:rPr>
          <w:noProof/>
          <w:sz w:val="22"/>
          <w:szCs w:val="22"/>
          <w:lang/>
        </w:rPr>
        <w:t>ИБ</w:t>
      </w:r>
      <w:r w:rsidRPr="007D0076">
        <w:rPr>
          <w:noProof/>
          <w:sz w:val="22"/>
          <w:szCs w:val="22"/>
        </w:rPr>
        <w:t>:_________________________________________</w:t>
      </w:r>
    </w:p>
    <w:p w:rsidR="000E4305" w:rsidRPr="00650929" w:rsidRDefault="000E4305" w:rsidP="000E4305">
      <w:pPr>
        <w:pStyle w:val="BodyText"/>
        <w:jc w:val="left"/>
        <w:rPr>
          <w:noProof/>
          <w:sz w:val="22"/>
          <w:szCs w:val="22"/>
          <w:lang/>
        </w:rPr>
      </w:pPr>
      <w:r w:rsidRPr="007D0076">
        <w:rPr>
          <w:noProof/>
          <w:sz w:val="22"/>
          <w:szCs w:val="22"/>
        </w:rPr>
        <w:t xml:space="preserve">Контакт особа:___________________________________                   </w:t>
      </w:r>
      <w:r>
        <w:rPr>
          <w:noProof/>
          <w:sz w:val="22"/>
          <w:szCs w:val="22"/>
          <w:lang/>
        </w:rPr>
        <w:tab/>
      </w:r>
      <w:r>
        <w:rPr>
          <w:noProof/>
          <w:sz w:val="22"/>
          <w:szCs w:val="22"/>
          <w:lang/>
        </w:rPr>
        <w:tab/>
      </w:r>
      <w:r w:rsidRPr="007D0076">
        <w:rPr>
          <w:noProof/>
          <w:sz w:val="22"/>
          <w:szCs w:val="22"/>
        </w:rPr>
        <w:t>Жиро-рачун:__________________________________</w:t>
      </w:r>
      <w:r>
        <w:rPr>
          <w:noProof/>
          <w:sz w:val="22"/>
          <w:szCs w:val="22"/>
          <w:lang/>
        </w:rPr>
        <w:t xml:space="preserve"> , </w:t>
      </w:r>
    </w:p>
    <w:p w:rsidR="000E4305" w:rsidRPr="00650929" w:rsidRDefault="000E4305" w:rsidP="000E4305">
      <w:pPr>
        <w:pStyle w:val="BodyText"/>
        <w:jc w:val="left"/>
        <w:rPr>
          <w:noProof/>
          <w:sz w:val="22"/>
          <w:szCs w:val="22"/>
          <w:lang/>
        </w:rPr>
      </w:pPr>
      <w:r w:rsidRPr="007D0076">
        <w:rPr>
          <w:noProof/>
          <w:sz w:val="22"/>
          <w:szCs w:val="22"/>
        </w:rPr>
        <w:t>Овлашћено лице:_________________________________</w:t>
      </w:r>
      <w:r>
        <w:rPr>
          <w:noProof/>
          <w:sz w:val="22"/>
          <w:szCs w:val="22"/>
          <w:lang/>
        </w:rPr>
        <w:tab/>
        <w:t xml:space="preserve">          </w:t>
      </w:r>
      <w:r>
        <w:rPr>
          <w:noProof/>
          <w:sz w:val="22"/>
          <w:szCs w:val="22"/>
          <w:lang/>
        </w:rPr>
        <w:tab/>
      </w:r>
      <w:r>
        <w:rPr>
          <w:noProof/>
          <w:sz w:val="22"/>
          <w:szCs w:val="22"/>
          <w:lang/>
        </w:rPr>
        <w:tab/>
        <w:t>код пословне банке: ____________________________</w:t>
      </w:r>
    </w:p>
    <w:p w:rsidR="000E4305" w:rsidRDefault="000E4305" w:rsidP="000E4305">
      <w:pPr>
        <w:pStyle w:val="BodyText"/>
        <w:rPr>
          <w:noProof/>
          <w:sz w:val="20"/>
          <w:lang w:val="sr-Cyrl-CS"/>
        </w:rPr>
      </w:pPr>
    </w:p>
    <w:p w:rsidR="00DA5F7D" w:rsidRDefault="00DA5F7D" w:rsidP="000E4305">
      <w:pPr>
        <w:pStyle w:val="BodyText"/>
        <w:rPr>
          <w:noProof/>
          <w:sz w:val="20"/>
          <w:lang w:val="sr-Cyrl-CS"/>
        </w:rPr>
      </w:pPr>
    </w:p>
    <w:tbl>
      <w:tblPr>
        <w:tblW w:w="14426" w:type="dxa"/>
        <w:tblInd w:w="93" w:type="dxa"/>
        <w:tblLayout w:type="fixed"/>
        <w:tblLook w:val="04A0"/>
      </w:tblPr>
      <w:tblGrid>
        <w:gridCol w:w="441"/>
        <w:gridCol w:w="4394"/>
        <w:gridCol w:w="1559"/>
        <w:gridCol w:w="709"/>
        <w:gridCol w:w="765"/>
        <w:gridCol w:w="1645"/>
        <w:gridCol w:w="1842"/>
        <w:gridCol w:w="1560"/>
        <w:gridCol w:w="433"/>
        <w:gridCol w:w="842"/>
        <w:gridCol w:w="236"/>
      </w:tblGrid>
      <w:tr w:rsidR="00DA5F7D" w:rsidTr="00DA5F7D">
        <w:trPr>
          <w:gridAfter w:val="1"/>
          <w:wAfter w:w="236" w:type="dxa"/>
          <w:trHeight w:val="270"/>
        </w:trPr>
        <w:tc>
          <w:tcPr>
            <w:tcW w:w="14190" w:type="dxa"/>
            <w:gridSpan w:val="10"/>
            <w:tcBorders>
              <w:top w:val="single" w:sz="8" w:space="0" w:color="auto"/>
              <w:left w:val="single" w:sz="4" w:space="0" w:color="auto"/>
              <w:bottom w:val="single" w:sz="8" w:space="0" w:color="auto"/>
              <w:right w:val="single" w:sz="8" w:space="0" w:color="auto"/>
            </w:tcBorders>
            <w:shd w:val="clear" w:color="auto" w:fill="auto"/>
            <w:vAlign w:val="center"/>
            <w:hideMark/>
          </w:tcPr>
          <w:p w:rsidR="00DA5F7D" w:rsidRPr="008557E9" w:rsidRDefault="00DA5F7D" w:rsidP="00DA5F7D">
            <w:pPr>
              <w:jc w:val="center"/>
              <w:rPr>
                <w:b/>
                <w:bCs/>
                <w:sz w:val="22"/>
                <w:szCs w:val="22"/>
              </w:rPr>
            </w:pPr>
            <w:r>
              <w:rPr>
                <w:b/>
                <w:bCs/>
                <w:sz w:val="22"/>
                <w:szCs w:val="22"/>
              </w:rPr>
              <w:t>KLINIČKI</w:t>
            </w:r>
            <w:r w:rsidRPr="008557E9">
              <w:rPr>
                <w:b/>
                <w:bCs/>
                <w:sz w:val="22"/>
                <w:szCs w:val="22"/>
              </w:rPr>
              <w:t xml:space="preserve"> </w:t>
            </w:r>
            <w:r>
              <w:rPr>
                <w:b/>
                <w:bCs/>
                <w:sz w:val="22"/>
                <w:szCs w:val="22"/>
              </w:rPr>
              <w:t>CENTAR</w:t>
            </w:r>
            <w:r w:rsidRPr="008557E9">
              <w:rPr>
                <w:b/>
                <w:bCs/>
                <w:sz w:val="22"/>
                <w:szCs w:val="22"/>
              </w:rPr>
              <w:t xml:space="preserve"> </w:t>
            </w:r>
            <w:r>
              <w:rPr>
                <w:b/>
                <w:bCs/>
                <w:sz w:val="22"/>
                <w:szCs w:val="22"/>
              </w:rPr>
              <w:t>VOJVODINE</w:t>
            </w:r>
          </w:p>
        </w:tc>
      </w:tr>
      <w:tr w:rsidR="00DA5F7D" w:rsidTr="00DA5F7D">
        <w:trPr>
          <w:gridAfter w:val="1"/>
          <w:wAfter w:w="236" w:type="dxa"/>
          <w:trHeight w:val="270"/>
        </w:trPr>
        <w:tc>
          <w:tcPr>
            <w:tcW w:w="14190" w:type="dxa"/>
            <w:gridSpan w:val="10"/>
            <w:tcBorders>
              <w:top w:val="single" w:sz="8" w:space="0" w:color="auto"/>
              <w:left w:val="single" w:sz="4" w:space="0" w:color="auto"/>
              <w:bottom w:val="single" w:sz="8" w:space="0" w:color="auto"/>
              <w:right w:val="single" w:sz="8" w:space="0" w:color="auto"/>
            </w:tcBorders>
            <w:shd w:val="clear" w:color="auto" w:fill="auto"/>
            <w:vAlign w:val="center"/>
          </w:tcPr>
          <w:p w:rsidR="00DA5F7D" w:rsidRPr="008557E9" w:rsidRDefault="00DA5F7D" w:rsidP="00DA5F7D">
            <w:pPr>
              <w:rPr>
                <w:b/>
                <w:bCs/>
                <w:sz w:val="22"/>
                <w:szCs w:val="22"/>
              </w:rPr>
            </w:pPr>
            <w:r>
              <w:rPr>
                <w:b/>
                <w:bCs/>
                <w:sz w:val="22"/>
                <w:szCs w:val="22"/>
              </w:rPr>
              <w:t>PARTIJA</w:t>
            </w:r>
            <w:r w:rsidRPr="008557E9">
              <w:rPr>
                <w:b/>
                <w:bCs/>
                <w:sz w:val="22"/>
                <w:szCs w:val="22"/>
              </w:rPr>
              <w:t xml:space="preserve"> </w:t>
            </w:r>
            <w:r>
              <w:rPr>
                <w:b/>
                <w:bCs/>
                <w:sz w:val="22"/>
                <w:szCs w:val="22"/>
                <w:lang/>
              </w:rPr>
              <w:t>3</w:t>
            </w:r>
            <w:r w:rsidRPr="008557E9">
              <w:rPr>
                <w:b/>
                <w:bCs/>
                <w:sz w:val="22"/>
                <w:szCs w:val="22"/>
              </w:rPr>
              <w:t xml:space="preserve">. - </w:t>
            </w:r>
            <w:r w:rsidRPr="00DA5F7D">
              <w:rPr>
                <w:b/>
                <w:bCs/>
                <w:sz w:val="22"/>
                <w:szCs w:val="22"/>
              </w:rPr>
              <w:t>Hemostatske komprese na bazi prečišćenog goveđeg kolagena</w:t>
            </w:r>
          </w:p>
        </w:tc>
      </w:tr>
      <w:tr w:rsidR="00DA5F7D" w:rsidTr="00DA5F7D">
        <w:trPr>
          <w:gridAfter w:val="1"/>
          <w:wAfter w:w="236" w:type="dxa"/>
          <w:trHeight w:val="919"/>
        </w:trPr>
        <w:tc>
          <w:tcPr>
            <w:tcW w:w="441" w:type="dxa"/>
            <w:tcBorders>
              <w:top w:val="nil"/>
              <w:left w:val="single" w:sz="8" w:space="0" w:color="auto"/>
              <w:bottom w:val="nil"/>
              <w:right w:val="single" w:sz="4" w:space="0" w:color="auto"/>
            </w:tcBorders>
            <w:shd w:val="clear" w:color="auto" w:fill="auto"/>
            <w:vAlign w:val="center"/>
            <w:hideMark/>
          </w:tcPr>
          <w:p w:rsidR="00DA5F7D" w:rsidRDefault="00DA5F7D" w:rsidP="00DA5F7D">
            <w:pPr>
              <w:jc w:val="center"/>
              <w:rPr>
                <w:b/>
                <w:bCs/>
                <w:sz w:val="20"/>
                <w:szCs w:val="20"/>
              </w:rPr>
            </w:pPr>
            <w:r>
              <w:rPr>
                <w:b/>
                <w:bCs/>
                <w:sz w:val="20"/>
                <w:szCs w:val="20"/>
              </w:rPr>
              <w:t>R.br</w:t>
            </w:r>
          </w:p>
        </w:tc>
        <w:tc>
          <w:tcPr>
            <w:tcW w:w="5953" w:type="dxa"/>
            <w:gridSpan w:val="2"/>
            <w:tcBorders>
              <w:top w:val="nil"/>
              <w:left w:val="nil"/>
              <w:bottom w:val="nil"/>
              <w:right w:val="single" w:sz="4" w:space="0" w:color="auto"/>
            </w:tcBorders>
            <w:shd w:val="clear" w:color="auto" w:fill="auto"/>
            <w:vAlign w:val="center"/>
            <w:hideMark/>
          </w:tcPr>
          <w:p w:rsidR="00DA5F7D" w:rsidRDefault="00DA5F7D" w:rsidP="00DA5F7D">
            <w:pPr>
              <w:jc w:val="center"/>
              <w:rPr>
                <w:b/>
                <w:bCs/>
                <w:sz w:val="20"/>
                <w:szCs w:val="20"/>
              </w:rPr>
            </w:pPr>
            <w:r>
              <w:rPr>
                <w:b/>
                <w:bCs/>
                <w:sz w:val="20"/>
                <w:szCs w:val="20"/>
              </w:rPr>
              <w:t>Naziv</w:t>
            </w:r>
          </w:p>
        </w:tc>
        <w:tc>
          <w:tcPr>
            <w:tcW w:w="709" w:type="dxa"/>
            <w:tcBorders>
              <w:top w:val="nil"/>
              <w:left w:val="nil"/>
              <w:bottom w:val="single" w:sz="8" w:space="0" w:color="auto"/>
              <w:right w:val="single" w:sz="4" w:space="0" w:color="auto"/>
            </w:tcBorders>
            <w:shd w:val="clear" w:color="auto" w:fill="auto"/>
            <w:vAlign w:val="center"/>
            <w:hideMark/>
          </w:tcPr>
          <w:p w:rsidR="00DA5F7D" w:rsidRDefault="00DA5F7D" w:rsidP="00DA5F7D">
            <w:pPr>
              <w:jc w:val="center"/>
              <w:rPr>
                <w:b/>
                <w:bCs/>
                <w:sz w:val="20"/>
                <w:szCs w:val="20"/>
              </w:rPr>
            </w:pPr>
            <w:r>
              <w:rPr>
                <w:b/>
                <w:bCs/>
                <w:sz w:val="20"/>
                <w:szCs w:val="20"/>
              </w:rPr>
              <w:t>Jed. mere</w:t>
            </w:r>
          </w:p>
        </w:tc>
        <w:tc>
          <w:tcPr>
            <w:tcW w:w="765" w:type="dxa"/>
            <w:tcBorders>
              <w:top w:val="nil"/>
              <w:left w:val="nil"/>
              <w:bottom w:val="single" w:sz="8" w:space="0" w:color="auto"/>
              <w:right w:val="single" w:sz="4" w:space="0" w:color="auto"/>
            </w:tcBorders>
            <w:shd w:val="clear" w:color="auto" w:fill="auto"/>
            <w:vAlign w:val="center"/>
            <w:hideMark/>
          </w:tcPr>
          <w:p w:rsidR="00DA5F7D" w:rsidRPr="001B71E8" w:rsidRDefault="00DA5F7D" w:rsidP="00DA5F7D">
            <w:pPr>
              <w:jc w:val="center"/>
              <w:rPr>
                <w:b/>
                <w:bCs/>
                <w:sz w:val="20"/>
                <w:szCs w:val="20"/>
                <w:lang/>
              </w:rPr>
            </w:pPr>
            <w:r>
              <w:rPr>
                <w:b/>
                <w:bCs/>
                <w:sz w:val="20"/>
                <w:szCs w:val="20"/>
              </w:rPr>
              <w:t>Kol</w:t>
            </w:r>
            <w:r>
              <w:rPr>
                <w:b/>
                <w:bCs/>
                <w:sz w:val="20"/>
                <w:szCs w:val="20"/>
                <w:lang/>
              </w:rPr>
              <w:t>.</w:t>
            </w:r>
          </w:p>
        </w:tc>
        <w:tc>
          <w:tcPr>
            <w:tcW w:w="1645" w:type="dxa"/>
            <w:tcBorders>
              <w:top w:val="nil"/>
              <w:left w:val="nil"/>
              <w:bottom w:val="nil"/>
              <w:right w:val="single" w:sz="4" w:space="0" w:color="auto"/>
            </w:tcBorders>
            <w:shd w:val="clear" w:color="auto" w:fill="auto"/>
            <w:vAlign w:val="center"/>
            <w:hideMark/>
          </w:tcPr>
          <w:p w:rsidR="00DA5F7D" w:rsidRDefault="00DA5F7D" w:rsidP="00DA5F7D">
            <w:pPr>
              <w:jc w:val="center"/>
              <w:rPr>
                <w:b/>
                <w:bCs/>
                <w:sz w:val="20"/>
                <w:szCs w:val="20"/>
              </w:rPr>
            </w:pPr>
            <w:r>
              <w:rPr>
                <w:b/>
                <w:bCs/>
                <w:sz w:val="20"/>
                <w:szCs w:val="20"/>
              </w:rPr>
              <w:t>Jedinična cena bez PDV</w:t>
            </w:r>
          </w:p>
        </w:tc>
        <w:tc>
          <w:tcPr>
            <w:tcW w:w="1842" w:type="dxa"/>
            <w:tcBorders>
              <w:top w:val="nil"/>
              <w:left w:val="nil"/>
              <w:bottom w:val="single" w:sz="8" w:space="0" w:color="auto"/>
              <w:right w:val="single" w:sz="4" w:space="0" w:color="auto"/>
            </w:tcBorders>
            <w:shd w:val="clear" w:color="auto" w:fill="auto"/>
            <w:vAlign w:val="center"/>
            <w:hideMark/>
          </w:tcPr>
          <w:p w:rsidR="00DA5F7D" w:rsidRDefault="00DA5F7D" w:rsidP="00DA5F7D">
            <w:pPr>
              <w:jc w:val="center"/>
              <w:rPr>
                <w:b/>
                <w:bCs/>
                <w:sz w:val="20"/>
                <w:szCs w:val="20"/>
              </w:rPr>
            </w:pPr>
            <w:r>
              <w:rPr>
                <w:b/>
                <w:bCs/>
                <w:sz w:val="20"/>
                <w:szCs w:val="20"/>
              </w:rPr>
              <w:t>Vrednost bez PDV</w:t>
            </w:r>
          </w:p>
        </w:tc>
        <w:tc>
          <w:tcPr>
            <w:tcW w:w="1560" w:type="dxa"/>
            <w:tcBorders>
              <w:top w:val="nil"/>
              <w:left w:val="nil"/>
              <w:bottom w:val="single" w:sz="8" w:space="0" w:color="auto"/>
              <w:right w:val="single" w:sz="4" w:space="0" w:color="auto"/>
            </w:tcBorders>
            <w:shd w:val="clear" w:color="auto" w:fill="auto"/>
            <w:vAlign w:val="center"/>
            <w:hideMark/>
          </w:tcPr>
          <w:p w:rsidR="00DA5F7D" w:rsidRDefault="00DA5F7D" w:rsidP="00DA5F7D">
            <w:pPr>
              <w:jc w:val="center"/>
              <w:rPr>
                <w:b/>
                <w:bCs/>
                <w:sz w:val="20"/>
                <w:szCs w:val="20"/>
              </w:rPr>
            </w:pPr>
            <w:r>
              <w:rPr>
                <w:b/>
                <w:bCs/>
                <w:sz w:val="20"/>
                <w:szCs w:val="20"/>
              </w:rPr>
              <w:t xml:space="preserve">Proizvođač </w:t>
            </w:r>
            <w:r>
              <w:rPr>
                <w:b/>
                <w:bCs/>
                <w:sz w:val="20"/>
                <w:szCs w:val="20"/>
                <w:lang/>
              </w:rPr>
              <w:t>i</w:t>
            </w:r>
            <w:r>
              <w:rPr>
                <w:b/>
                <w:bCs/>
                <w:sz w:val="20"/>
                <w:szCs w:val="20"/>
              </w:rPr>
              <w:t xml:space="preserve"> zem</w:t>
            </w:r>
            <w:r>
              <w:rPr>
                <w:b/>
                <w:bCs/>
                <w:sz w:val="20"/>
                <w:szCs w:val="20"/>
                <w:lang/>
              </w:rPr>
              <w:t>lј</w:t>
            </w:r>
            <w:r>
              <w:rPr>
                <w:b/>
                <w:bCs/>
                <w:sz w:val="20"/>
                <w:szCs w:val="20"/>
              </w:rPr>
              <w:t>a porekla</w:t>
            </w:r>
          </w:p>
        </w:tc>
        <w:tc>
          <w:tcPr>
            <w:tcW w:w="1275" w:type="dxa"/>
            <w:gridSpan w:val="2"/>
            <w:tcBorders>
              <w:top w:val="nil"/>
              <w:left w:val="nil"/>
              <w:bottom w:val="single" w:sz="8" w:space="0" w:color="auto"/>
              <w:right w:val="single" w:sz="4" w:space="0" w:color="auto"/>
            </w:tcBorders>
            <w:shd w:val="clear" w:color="auto" w:fill="auto"/>
            <w:vAlign w:val="center"/>
            <w:hideMark/>
          </w:tcPr>
          <w:p w:rsidR="00DA5F7D" w:rsidRPr="00820B53" w:rsidRDefault="00DA5F7D" w:rsidP="00DA5F7D">
            <w:pPr>
              <w:jc w:val="center"/>
              <w:rPr>
                <w:b/>
                <w:bCs/>
                <w:sz w:val="20"/>
                <w:szCs w:val="20"/>
                <w:lang/>
              </w:rPr>
            </w:pPr>
            <w:r>
              <w:rPr>
                <w:b/>
                <w:bCs/>
                <w:sz w:val="20"/>
                <w:szCs w:val="20"/>
              </w:rPr>
              <w:t>Dokaz o stavlјanju u promet</w:t>
            </w:r>
          </w:p>
        </w:tc>
      </w:tr>
      <w:tr w:rsidR="00DA5F7D" w:rsidTr="00DA5F7D">
        <w:trPr>
          <w:gridAfter w:val="1"/>
          <w:wAfter w:w="236" w:type="dxa"/>
          <w:trHeight w:val="270"/>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A5F7D" w:rsidRDefault="00DA5F7D" w:rsidP="00DA5F7D">
            <w:pPr>
              <w:jc w:val="center"/>
              <w:rPr>
                <w:b/>
                <w:bCs/>
                <w:sz w:val="20"/>
                <w:szCs w:val="20"/>
              </w:rPr>
            </w:pPr>
            <w:r>
              <w:rPr>
                <w:b/>
                <w:bCs/>
                <w:sz w:val="20"/>
                <w:szCs w:val="20"/>
              </w:rPr>
              <w:t>1</w:t>
            </w:r>
          </w:p>
        </w:tc>
        <w:tc>
          <w:tcPr>
            <w:tcW w:w="5953" w:type="dxa"/>
            <w:gridSpan w:val="2"/>
            <w:tcBorders>
              <w:top w:val="single" w:sz="8" w:space="0" w:color="auto"/>
              <w:left w:val="nil"/>
              <w:bottom w:val="single" w:sz="8" w:space="0" w:color="auto"/>
              <w:right w:val="single" w:sz="8" w:space="0" w:color="auto"/>
            </w:tcBorders>
            <w:shd w:val="clear" w:color="auto" w:fill="auto"/>
            <w:noWrap/>
            <w:vAlign w:val="center"/>
            <w:hideMark/>
          </w:tcPr>
          <w:p w:rsidR="00DA5F7D" w:rsidRDefault="00DA5F7D" w:rsidP="00DA5F7D">
            <w:pPr>
              <w:jc w:val="center"/>
              <w:rPr>
                <w:b/>
                <w:bCs/>
                <w:sz w:val="20"/>
                <w:szCs w:val="20"/>
              </w:rPr>
            </w:pPr>
            <w:r>
              <w:rPr>
                <w:b/>
                <w:bCs/>
                <w:sz w:val="20"/>
                <w:szCs w:val="20"/>
              </w:rPr>
              <w:t>2</w:t>
            </w:r>
          </w:p>
        </w:tc>
        <w:tc>
          <w:tcPr>
            <w:tcW w:w="709" w:type="dxa"/>
            <w:tcBorders>
              <w:top w:val="nil"/>
              <w:left w:val="nil"/>
              <w:bottom w:val="single" w:sz="8" w:space="0" w:color="auto"/>
              <w:right w:val="single" w:sz="8" w:space="0" w:color="auto"/>
            </w:tcBorders>
            <w:shd w:val="clear" w:color="auto" w:fill="auto"/>
            <w:noWrap/>
            <w:vAlign w:val="center"/>
            <w:hideMark/>
          </w:tcPr>
          <w:p w:rsidR="00DA5F7D" w:rsidRPr="00820B53" w:rsidRDefault="00DA5F7D" w:rsidP="00DA5F7D">
            <w:pPr>
              <w:jc w:val="center"/>
              <w:rPr>
                <w:b/>
                <w:bCs/>
                <w:sz w:val="20"/>
                <w:szCs w:val="20"/>
                <w:lang/>
              </w:rPr>
            </w:pPr>
            <w:r>
              <w:rPr>
                <w:b/>
                <w:bCs/>
                <w:sz w:val="20"/>
                <w:szCs w:val="20"/>
                <w:lang/>
              </w:rPr>
              <w:t>3</w:t>
            </w:r>
          </w:p>
        </w:tc>
        <w:tc>
          <w:tcPr>
            <w:tcW w:w="765" w:type="dxa"/>
            <w:tcBorders>
              <w:top w:val="nil"/>
              <w:left w:val="nil"/>
              <w:bottom w:val="single" w:sz="8" w:space="0" w:color="auto"/>
              <w:right w:val="single" w:sz="8" w:space="0" w:color="auto"/>
            </w:tcBorders>
            <w:shd w:val="clear" w:color="auto" w:fill="auto"/>
            <w:noWrap/>
            <w:vAlign w:val="center"/>
            <w:hideMark/>
          </w:tcPr>
          <w:p w:rsidR="00DA5F7D" w:rsidRPr="00820B53" w:rsidRDefault="00DA5F7D" w:rsidP="00DA5F7D">
            <w:pPr>
              <w:jc w:val="center"/>
              <w:rPr>
                <w:b/>
                <w:bCs/>
                <w:sz w:val="20"/>
                <w:szCs w:val="20"/>
                <w:lang/>
              </w:rPr>
            </w:pPr>
            <w:r>
              <w:rPr>
                <w:b/>
                <w:bCs/>
                <w:sz w:val="20"/>
                <w:szCs w:val="20"/>
                <w:lang/>
              </w:rPr>
              <w:t>4</w:t>
            </w:r>
          </w:p>
        </w:tc>
        <w:tc>
          <w:tcPr>
            <w:tcW w:w="1645" w:type="dxa"/>
            <w:tcBorders>
              <w:top w:val="single" w:sz="8" w:space="0" w:color="auto"/>
              <w:left w:val="nil"/>
              <w:bottom w:val="single" w:sz="8" w:space="0" w:color="auto"/>
              <w:right w:val="single" w:sz="8" w:space="0" w:color="auto"/>
            </w:tcBorders>
            <w:shd w:val="clear" w:color="auto" w:fill="auto"/>
            <w:noWrap/>
            <w:vAlign w:val="center"/>
            <w:hideMark/>
          </w:tcPr>
          <w:p w:rsidR="00DA5F7D" w:rsidRDefault="00DA5F7D" w:rsidP="00DA5F7D">
            <w:pPr>
              <w:jc w:val="center"/>
              <w:rPr>
                <w:b/>
                <w:bCs/>
                <w:sz w:val="20"/>
                <w:szCs w:val="20"/>
              </w:rPr>
            </w:pPr>
            <w:r>
              <w:rPr>
                <w:b/>
                <w:bCs/>
                <w:sz w:val="20"/>
                <w:szCs w:val="20"/>
                <w:lang/>
              </w:rPr>
              <w:t>5</w:t>
            </w:r>
          </w:p>
        </w:tc>
        <w:tc>
          <w:tcPr>
            <w:tcW w:w="1842" w:type="dxa"/>
            <w:tcBorders>
              <w:top w:val="nil"/>
              <w:left w:val="nil"/>
              <w:bottom w:val="single" w:sz="8" w:space="0" w:color="auto"/>
              <w:right w:val="single" w:sz="8" w:space="0" w:color="auto"/>
            </w:tcBorders>
            <w:shd w:val="clear" w:color="auto" w:fill="auto"/>
            <w:noWrap/>
            <w:vAlign w:val="center"/>
            <w:hideMark/>
          </w:tcPr>
          <w:p w:rsidR="00DA5F7D" w:rsidRDefault="00DA5F7D" w:rsidP="00DA5F7D">
            <w:pPr>
              <w:jc w:val="center"/>
              <w:rPr>
                <w:b/>
                <w:bCs/>
                <w:sz w:val="20"/>
                <w:szCs w:val="20"/>
              </w:rPr>
            </w:pPr>
            <w:r>
              <w:rPr>
                <w:b/>
                <w:bCs/>
                <w:sz w:val="20"/>
                <w:szCs w:val="20"/>
                <w:lang/>
              </w:rPr>
              <w:t>6</w:t>
            </w:r>
          </w:p>
        </w:tc>
        <w:tc>
          <w:tcPr>
            <w:tcW w:w="1560" w:type="dxa"/>
            <w:tcBorders>
              <w:top w:val="nil"/>
              <w:left w:val="nil"/>
              <w:bottom w:val="single" w:sz="8" w:space="0" w:color="auto"/>
              <w:right w:val="single" w:sz="8" w:space="0" w:color="auto"/>
            </w:tcBorders>
            <w:shd w:val="clear" w:color="auto" w:fill="auto"/>
            <w:noWrap/>
            <w:vAlign w:val="center"/>
            <w:hideMark/>
          </w:tcPr>
          <w:p w:rsidR="00DA5F7D" w:rsidRPr="00820B53" w:rsidRDefault="00DA5F7D" w:rsidP="00DA5F7D">
            <w:pPr>
              <w:jc w:val="center"/>
              <w:rPr>
                <w:b/>
                <w:bCs/>
                <w:sz w:val="20"/>
                <w:szCs w:val="20"/>
                <w:lang/>
              </w:rPr>
            </w:pPr>
            <w:r>
              <w:rPr>
                <w:b/>
                <w:bCs/>
                <w:sz w:val="20"/>
                <w:szCs w:val="20"/>
                <w:lang/>
              </w:rPr>
              <w:t>7</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DA5F7D" w:rsidRPr="002A6691" w:rsidRDefault="00DA5F7D" w:rsidP="00DA5F7D">
            <w:pPr>
              <w:jc w:val="center"/>
              <w:rPr>
                <w:b/>
                <w:bCs/>
                <w:sz w:val="20"/>
                <w:szCs w:val="20"/>
                <w:lang/>
              </w:rPr>
            </w:pPr>
            <w:r>
              <w:rPr>
                <w:b/>
                <w:bCs/>
                <w:sz w:val="20"/>
                <w:szCs w:val="20"/>
                <w:lang/>
              </w:rPr>
              <w:t>8</w:t>
            </w:r>
          </w:p>
        </w:tc>
      </w:tr>
      <w:tr w:rsidR="00DA5F7D" w:rsidTr="00DA5F7D">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DA5F7D" w:rsidRPr="00820B53" w:rsidRDefault="00DA5F7D" w:rsidP="00DA5F7D">
            <w:pPr>
              <w:jc w:val="center"/>
              <w:rPr>
                <w:sz w:val="20"/>
                <w:szCs w:val="20"/>
              </w:rPr>
            </w:pPr>
            <w:r w:rsidRPr="00820B53">
              <w:rPr>
                <w:sz w:val="20"/>
                <w:szCs w:val="20"/>
              </w:rPr>
              <w:t>1.</w:t>
            </w:r>
          </w:p>
        </w:tc>
        <w:tc>
          <w:tcPr>
            <w:tcW w:w="5953" w:type="dxa"/>
            <w:gridSpan w:val="2"/>
            <w:tcBorders>
              <w:top w:val="nil"/>
              <w:left w:val="nil"/>
              <w:bottom w:val="single" w:sz="4" w:space="0" w:color="auto"/>
              <w:right w:val="single" w:sz="4" w:space="0" w:color="auto"/>
            </w:tcBorders>
            <w:shd w:val="clear" w:color="000000" w:fill="FFFFFF"/>
            <w:vAlign w:val="bottom"/>
          </w:tcPr>
          <w:p w:rsidR="00DA5F7D" w:rsidRPr="00DA5F7D" w:rsidRDefault="00DA5F7D">
            <w:r w:rsidRPr="00DA5F7D">
              <w:t>Hemostatska kompresa na bazi prečišćenog goveđeg kolagena 5x8cm</w:t>
            </w:r>
          </w:p>
        </w:tc>
        <w:tc>
          <w:tcPr>
            <w:tcW w:w="709" w:type="dxa"/>
            <w:tcBorders>
              <w:top w:val="nil"/>
              <w:left w:val="nil"/>
              <w:bottom w:val="single" w:sz="4" w:space="0" w:color="auto"/>
              <w:right w:val="single" w:sz="4" w:space="0" w:color="auto"/>
            </w:tcBorders>
            <w:shd w:val="clear" w:color="auto" w:fill="auto"/>
            <w:noWrap/>
            <w:vAlign w:val="center"/>
          </w:tcPr>
          <w:p w:rsidR="00DA5F7D" w:rsidRDefault="00DA5F7D">
            <w:pPr>
              <w:jc w:val="center"/>
              <w:rPr>
                <w:sz w:val="22"/>
                <w:szCs w:val="22"/>
              </w:rPr>
            </w:pPr>
            <w:r>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DA5F7D" w:rsidRDefault="00DA5F7D">
            <w:pPr>
              <w:jc w:val="center"/>
              <w:rPr>
                <w:sz w:val="22"/>
                <w:szCs w:val="22"/>
              </w:rPr>
            </w:pPr>
            <w:r>
              <w:rPr>
                <w:sz w:val="22"/>
                <w:szCs w:val="22"/>
              </w:rPr>
              <w:t>240</w:t>
            </w:r>
          </w:p>
        </w:tc>
        <w:tc>
          <w:tcPr>
            <w:tcW w:w="1645" w:type="dxa"/>
            <w:tcBorders>
              <w:top w:val="nil"/>
              <w:left w:val="nil"/>
              <w:bottom w:val="single" w:sz="4" w:space="0" w:color="auto"/>
              <w:right w:val="single" w:sz="4" w:space="0" w:color="auto"/>
            </w:tcBorders>
            <w:shd w:val="clear" w:color="auto" w:fill="auto"/>
            <w:noWrap/>
            <w:vAlign w:val="center"/>
          </w:tcPr>
          <w:p w:rsidR="00DA5F7D" w:rsidRDefault="00DA5F7D" w:rsidP="00DA5F7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DA5F7D" w:rsidRDefault="00DA5F7D" w:rsidP="00DA5F7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DA5F7D" w:rsidRDefault="00DA5F7D" w:rsidP="00DA5F7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A5F7D" w:rsidRDefault="00DA5F7D" w:rsidP="00DA5F7D">
            <w:pPr>
              <w:rPr>
                <w:b/>
                <w:bCs/>
                <w:sz w:val="20"/>
                <w:szCs w:val="20"/>
              </w:rPr>
            </w:pPr>
            <w:r>
              <w:rPr>
                <w:b/>
                <w:bCs/>
                <w:sz w:val="20"/>
                <w:szCs w:val="20"/>
              </w:rPr>
              <w:t> </w:t>
            </w:r>
          </w:p>
        </w:tc>
      </w:tr>
      <w:tr w:rsidR="00DA5F7D" w:rsidTr="00DA5F7D">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DA5F7D" w:rsidRPr="00820B53" w:rsidRDefault="00DA5F7D" w:rsidP="00DA5F7D">
            <w:pPr>
              <w:jc w:val="center"/>
              <w:rPr>
                <w:sz w:val="20"/>
                <w:szCs w:val="20"/>
              </w:rPr>
            </w:pPr>
            <w:r w:rsidRPr="00820B53">
              <w:rPr>
                <w:sz w:val="20"/>
                <w:szCs w:val="20"/>
              </w:rPr>
              <w:t>2.</w:t>
            </w:r>
          </w:p>
        </w:tc>
        <w:tc>
          <w:tcPr>
            <w:tcW w:w="5953" w:type="dxa"/>
            <w:gridSpan w:val="2"/>
            <w:tcBorders>
              <w:top w:val="nil"/>
              <w:left w:val="nil"/>
              <w:bottom w:val="single" w:sz="4" w:space="0" w:color="auto"/>
              <w:right w:val="single" w:sz="4" w:space="0" w:color="auto"/>
            </w:tcBorders>
            <w:shd w:val="clear" w:color="000000" w:fill="FFFFFF"/>
            <w:vAlign w:val="bottom"/>
          </w:tcPr>
          <w:p w:rsidR="00DA5F7D" w:rsidRPr="00DA5F7D" w:rsidRDefault="00DA5F7D">
            <w:r w:rsidRPr="00DA5F7D">
              <w:t>Hemostatska kompresa na bazi prečišćenog goveđeg kolagena 10x12cm</w:t>
            </w:r>
          </w:p>
        </w:tc>
        <w:tc>
          <w:tcPr>
            <w:tcW w:w="709" w:type="dxa"/>
            <w:tcBorders>
              <w:top w:val="nil"/>
              <w:left w:val="nil"/>
              <w:bottom w:val="single" w:sz="4" w:space="0" w:color="auto"/>
              <w:right w:val="single" w:sz="4" w:space="0" w:color="auto"/>
            </w:tcBorders>
            <w:shd w:val="clear" w:color="auto" w:fill="auto"/>
            <w:noWrap/>
            <w:vAlign w:val="center"/>
          </w:tcPr>
          <w:p w:rsidR="00DA5F7D" w:rsidRDefault="00DA5F7D">
            <w:pPr>
              <w:jc w:val="center"/>
              <w:rPr>
                <w:sz w:val="22"/>
                <w:szCs w:val="22"/>
              </w:rPr>
            </w:pPr>
            <w:r>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DA5F7D" w:rsidRDefault="00DA5F7D">
            <w:pPr>
              <w:jc w:val="center"/>
              <w:rPr>
                <w:sz w:val="22"/>
                <w:szCs w:val="22"/>
              </w:rPr>
            </w:pPr>
            <w:r>
              <w:rPr>
                <w:sz w:val="22"/>
                <w:szCs w:val="22"/>
              </w:rPr>
              <w:t>160</w:t>
            </w:r>
          </w:p>
        </w:tc>
        <w:tc>
          <w:tcPr>
            <w:tcW w:w="1645" w:type="dxa"/>
            <w:tcBorders>
              <w:top w:val="nil"/>
              <w:left w:val="nil"/>
              <w:bottom w:val="single" w:sz="4" w:space="0" w:color="auto"/>
              <w:right w:val="single" w:sz="4" w:space="0" w:color="auto"/>
            </w:tcBorders>
            <w:shd w:val="clear" w:color="auto" w:fill="auto"/>
            <w:noWrap/>
            <w:vAlign w:val="center"/>
          </w:tcPr>
          <w:p w:rsidR="00DA5F7D" w:rsidRDefault="00DA5F7D" w:rsidP="00DA5F7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DA5F7D" w:rsidRDefault="00DA5F7D" w:rsidP="00DA5F7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DA5F7D" w:rsidRDefault="00DA5F7D" w:rsidP="00DA5F7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A5F7D" w:rsidRDefault="00DA5F7D" w:rsidP="00DA5F7D">
            <w:pPr>
              <w:rPr>
                <w:b/>
                <w:bCs/>
                <w:sz w:val="20"/>
                <w:szCs w:val="20"/>
              </w:rPr>
            </w:pPr>
            <w:r>
              <w:rPr>
                <w:b/>
                <w:bCs/>
                <w:sz w:val="20"/>
                <w:szCs w:val="20"/>
              </w:rPr>
              <w:t> </w:t>
            </w:r>
          </w:p>
        </w:tc>
      </w:tr>
      <w:tr w:rsidR="00DA5F7D" w:rsidTr="00DA5F7D">
        <w:trPr>
          <w:trHeight w:val="567"/>
        </w:trPr>
        <w:tc>
          <w:tcPr>
            <w:tcW w:w="9513" w:type="dxa"/>
            <w:gridSpan w:val="6"/>
            <w:tcBorders>
              <w:top w:val="single" w:sz="8" w:space="0" w:color="auto"/>
              <w:left w:val="single" w:sz="8" w:space="0" w:color="auto"/>
              <w:bottom w:val="single" w:sz="8" w:space="0" w:color="auto"/>
              <w:right w:val="nil"/>
            </w:tcBorders>
            <w:shd w:val="clear" w:color="auto" w:fill="auto"/>
            <w:noWrap/>
            <w:vAlign w:val="center"/>
            <w:hideMark/>
          </w:tcPr>
          <w:p w:rsidR="00DA5F7D" w:rsidRPr="001B71E8" w:rsidRDefault="00DA5F7D" w:rsidP="00DA5F7D">
            <w:pPr>
              <w:jc w:val="right"/>
              <w:rPr>
                <w:b/>
                <w:bCs/>
                <w:sz w:val="20"/>
                <w:szCs w:val="20"/>
              </w:rPr>
            </w:pPr>
            <w:r w:rsidRPr="00820B53">
              <w:rPr>
                <w:b/>
                <w:bCs/>
              </w:rPr>
              <w:t>Ukupna vrednost bez PDV</w:t>
            </w:r>
            <w:r>
              <w:rPr>
                <w:b/>
                <w:bCs/>
                <w:lang/>
              </w:rPr>
              <w:t>:</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DA5F7D" w:rsidRPr="008557E9" w:rsidRDefault="00DA5F7D" w:rsidP="00DA5F7D">
            <w:pPr>
              <w:rPr>
                <w:b/>
                <w:bCs/>
              </w:rPr>
            </w:pPr>
          </w:p>
        </w:tc>
        <w:tc>
          <w:tcPr>
            <w:tcW w:w="1560" w:type="dxa"/>
            <w:tcBorders>
              <w:top w:val="nil"/>
              <w:left w:val="nil"/>
              <w:bottom w:val="nil"/>
              <w:right w:val="nil"/>
            </w:tcBorders>
            <w:shd w:val="clear" w:color="auto" w:fill="auto"/>
            <w:noWrap/>
            <w:vAlign w:val="center"/>
            <w:hideMark/>
          </w:tcPr>
          <w:p w:rsidR="00DA5F7D" w:rsidRPr="008557E9" w:rsidRDefault="00DA5F7D" w:rsidP="00DA5F7D">
            <w:r w:rsidRPr="008557E9">
              <w:t> </w:t>
            </w:r>
          </w:p>
        </w:tc>
        <w:tc>
          <w:tcPr>
            <w:tcW w:w="433" w:type="dxa"/>
            <w:tcBorders>
              <w:top w:val="nil"/>
              <w:left w:val="nil"/>
              <w:bottom w:val="nil"/>
              <w:right w:val="nil"/>
            </w:tcBorders>
            <w:shd w:val="clear" w:color="auto" w:fill="auto"/>
            <w:noWrap/>
            <w:vAlign w:val="center"/>
            <w:hideMark/>
          </w:tcPr>
          <w:p w:rsidR="00DA5F7D" w:rsidRPr="008557E9" w:rsidRDefault="00DA5F7D" w:rsidP="00DA5F7D">
            <w:r w:rsidRPr="008557E9">
              <w:t> </w:t>
            </w:r>
          </w:p>
        </w:tc>
        <w:tc>
          <w:tcPr>
            <w:tcW w:w="842" w:type="dxa"/>
            <w:tcBorders>
              <w:top w:val="nil"/>
              <w:left w:val="nil"/>
              <w:bottom w:val="nil"/>
              <w:right w:val="nil"/>
            </w:tcBorders>
            <w:shd w:val="clear" w:color="auto" w:fill="auto"/>
            <w:noWrap/>
            <w:vAlign w:val="center"/>
            <w:hideMark/>
          </w:tcPr>
          <w:p w:rsidR="00DA5F7D" w:rsidRDefault="00DA5F7D" w:rsidP="00DA5F7D">
            <w:pPr>
              <w:rPr>
                <w:sz w:val="20"/>
                <w:szCs w:val="20"/>
              </w:rPr>
            </w:pPr>
            <w:r>
              <w:rPr>
                <w:sz w:val="20"/>
                <w:szCs w:val="20"/>
              </w:rPr>
              <w:t> </w:t>
            </w:r>
          </w:p>
        </w:tc>
        <w:tc>
          <w:tcPr>
            <w:tcW w:w="236" w:type="dxa"/>
            <w:tcBorders>
              <w:top w:val="nil"/>
              <w:left w:val="nil"/>
              <w:bottom w:val="nil"/>
              <w:right w:val="nil"/>
            </w:tcBorders>
            <w:shd w:val="clear" w:color="auto" w:fill="auto"/>
            <w:noWrap/>
            <w:vAlign w:val="center"/>
            <w:hideMark/>
          </w:tcPr>
          <w:p w:rsidR="00DA5F7D" w:rsidRDefault="00DA5F7D" w:rsidP="00DA5F7D">
            <w:pPr>
              <w:rPr>
                <w:sz w:val="20"/>
                <w:szCs w:val="20"/>
              </w:rPr>
            </w:pPr>
            <w:r>
              <w:rPr>
                <w:sz w:val="20"/>
                <w:szCs w:val="20"/>
              </w:rPr>
              <w:t> </w:t>
            </w:r>
          </w:p>
        </w:tc>
      </w:tr>
      <w:tr w:rsidR="00DA5F7D" w:rsidTr="00DA5F7D">
        <w:trPr>
          <w:trHeight w:val="567"/>
        </w:trPr>
        <w:tc>
          <w:tcPr>
            <w:tcW w:w="4835" w:type="dxa"/>
            <w:gridSpan w:val="2"/>
            <w:tcBorders>
              <w:top w:val="nil"/>
              <w:left w:val="single" w:sz="8" w:space="0" w:color="auto"/>
              <w:bottom w:val="single" w:sz="8" w:space="0" w:color="auto"/>
              <w:right w:val="nil"/>
            </w:tcBorders>
            <w:shd w:val="clear" w:color="auto" w:fill="auto"/>
            <w:noWrap/>
            <w:vAlign w:val="center"/>
            <w:hideMark/>
          </w:tcPr>
          <w:p w:rsidR="00DA5F7D" w:rsidRDefault="00DA5F7D" w:rsidP="00DA5F7D">
            <w:pPr>
              <w:jc w:val="right"/>
              <w:rPr>
                <w:b/>
                <w:bCs/>
                <w:sz w:val="20"/>
                <w:szCs w:val="20"/>
              </w:rPr>
            </w:pPr>
            <w:r>
              <w:rPr>
                <w:b/>
                <w:bCs/>
                <w:sz w:val="20"/>
                <w:szCs w:val="20"/>
              </w:rPr>
              <w:t> </w:t>
            </w:r>
          </w:p>
        </w:tc>
        <w:tc>
          <w:tcPr>
            <w:tcW w:w="1559" w:type="dxa"/>
            <w:tcBorders>
              <w:top w:val="nil"/>
              <w:left w:val="nil"/>
              <w:bottom w:val="single" w:sz="8" w:space="0" w:color="auto"/>
              <w:right w:val="nil"/>
            </w:tcBorders>
            <w:shd w:val="clear" w:color="auto" w:fill="auto"/>
            <w:noWrap/>
            <w:vAlign w:val="center"/>
            <w:hideMark/>
          </w:tcPr>
          <w:p w:rsidR="00DA5F7D" w:rsidRPr="008557E9" w:rsidRDefault="00DA5F7D" w:rsidP="00DA5F7D">
            <w:pPr>
              <w:ind w:firstLineChars="100" w:firstLine="241"/>
              <w:jc w:val="right"/>
              <w:rPr>
                <w:b/>
                <w:bCs/>
              </w:rPr>
            </w:pPr>
            <w:r w:rsidRPr="008557E9">
              <w:rPr>
                <w:b/>
                <w:bCs/>
              </w:rPr>
              <w:t> </w:t>
            </w:r>
          </w:p>
        </w:tc>
        <w:tc>
          <w:tcPr>
            <w:tcW w:w="709" w:type="dxa"/>
            <w:tcBorders>
              <w:top w:val="nil"/>
              <w:left w:val="nil"/>
              <w:bottom w:val="single" w:sz="8" w:space="0" w:color="auto"/>
              <w:right w:val="nil"/>
            </w:tcBorders>
            <w:shd w:val="clear" w:color="auto" w:fill="auto"/>
            <w:noWrap/>
            <w:vAlign w:val="center"/>
            <w:hideMark/>
          </w:tcPr>
          <w:p w:rsidR="00DA5F7D" w:rsidRPr="008557E9" w:rsidRDefault="00DA5F7D" w:rsidP="00DA5F7D">
            <w:pPr>
              <w:ind w:firstLineChars="100" w:firstLine="241"/>
              <w:jc w:val="right"/>
              <w:rPr>
                <w:b/>
                <w:bCs/>
              </w:rPr>
            </w:pPr>
            <w:r w:rsidRPr="008557E9">
              <w:rPr>
                <w:b/>
                <w:bCs/>
              </w:rPr>
              <w:t> </w:t>
            </w:r>
          </w:p>
        </w:tc>
        <w:tc>
          <w:tcPr>
            <w:tcW w:w="765" w:type="dxa"/>
            <w:tcBorders>
              <w:top w:val="nil"/>
              <w:left w:val="nil"/>
              <w:bottom w:val="single" w:sz="8" w:space="0" w:color="auto"/>
              <w:right w:val="nil"/>
            </w:tcBorders>
            <w:shd w:val="clear" w:color="auto" w:fill="auto"/>
            <w:noWrap/>
            <w:vAlign w:val="center"/>
            <w:hideMark/>
          </w:tcPr>
          <w:p w:rsidR="00DA5F7D" w:rsidRPr="008557E9" w:rsidRDefault="00DA5F7D" w:rsidP="00DA5F7D">
            <w:pPr>
              <w:ind w:firstLineChars="100" w:firstLine="241"/>
              <w:jc w:val="right"/>
              <w:rPr>
                <w:b/>
                <w:bCs/>
              </w:rPr>
            </w:pPr>
            <w:r w:rsidRPr="008557E9">
              <w:rPr>
                <w:b/>
                <w:bCs/>
              </w:rPr>
              <w:t> </w:t>
            </w:r>
          </w:p>
        </w:tc>
        <w:tc>
          <w:tcPr>
            <w:tcW w:w="1645" w:type="dxa"/>
            <w:tcBorders>
              <w:top w:val="nil"/>
              <w:left w:val="nil"/>
              <w:bottom w:val="single" w:sz="8" w:space="0" w:color="auto"/>
              <w:right w:val="nil"/>
            </w:tcBorders>
            <w:shd w:val="clear" w:color="auto" w:fill="auto"/>
            <w:noWrap/>
            <w:vAlign w:val="center"/>
            <w:hideMark/>
          </w:tcPr>
          <w:p w:rsidR="00DA5F7D" w:rsidRPr="00820B53" w:rsidRDefault="00DA5F7D" w:rsidP="00DA5F7D">
            <w:pPr>
              <w:ind w:firstLineChars="100" w:firstLine="241"/>
              <w:jc w:val="right"/>
              <w:rPr>
                <w:b/>
                <w:bCs/>
              </w:rPr>
            </w:pPr>
            <w:r w:rsidRPr="00820B53">
              <w:rPr>
                <w:b/>
                <w:bCs/>
              </w:rPr>
              <w:t>PDV:</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DA5F7D" w:rsidRPr="008557E9" w:rsidRDefault="00DA5F7D" w:rsidP="00DA5F7D">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DA5F7D" w:rsidRPr="008557E9" w:rsidRDefault="00DA5F7D" w:rsidP="00DA5F7D"/>
        </w:tc>
        <w:tc>
          <w:tcPr>
            <w:tcW w:w="433" w:type="dxa"/>
            <w:tcBorders>
              <w:top w:val="nil"/>
              <w:left w:val="nil"/>
              <w:bottom w:val="nil"/>
              <w:right w:val="nil"/>
            </w:tcBorders>
            <w:shd w:val="clear" w:color="auto" w:fill="auto"/>
            <w:noWrap/>
            <w:vAlign w:val="center"/>
            <w:hideMark/>
          </w:tcPr>
          <w:p w:rsidR="00DA5F7D" w:rsidRPr="008557E9" w:rsidRDefault="00DA5F7D" w:rsidP="00DA5F7D"/>
        </w:tc>
        <w:tc>
          <w:tcPr>
            <w:tcW w:w="842" w:type="dxa"/>
            <w:tcBorders>
              <w:top w:val="nil"/>
              <w:left w:val="nil"/>
              <w:bottom w:val="nil"/>
              <w:right w:val="nil"/>
            </w:tcBorders>
            <w:shd w:val="clear" w:color="auto" w:fill="auto"/>
            <w:noWrap/>
            <w:vAlign w:val="center"/>
            <w:hideMark/>
          </w:tcPr>
          <w:p w:rsidR="00DA5F7D" w:rsidRDefault="00DA5F7D" w:rsidP="00DA5F7D">
            <w:pPr>
              <w:rPr>
                <w:sz w:val="20"/>
                <w:szCs w:val="20"/>
              </w:rPr>
            </w:pPr>
          </w:p>
        </w:tc>
        <w:tc>
          <w:tcPr>
            <w:tcW w:w="236" w:type="dxa"/>
            <w:tcBorders>
              <w:top w:val="nil"/>
              <w:left w:val="nil"/>
              <w:bottom w:val="nil"/>
              <w:right w:val="nil"/>
            </w:tcBorders>
            <w:shd w:val="clear" w:color="auto" w:fill="auto"/>
            <w:noWrap/>
            <w:vAlign w:val="center"/>
            <w:hideMark/>
          </w:tcPr>
          <w:p w:rsidR="00DA5F7D" w:rsidRDefault="00DA5F7D" w:rsidP="00DA5F7D">
            <w:pPr>
              <w:rPr>
                <w:sz w:val="20"/>
                <w:szCs w:val="20"/>
              </w:rPr>
            </w:pPr>
          </w:p>
        </w:tc>
      </w:tr>
      <w:tr w:rsidR="00DA5F7D" w:rsidTr="00DA5F7D">
        <w:trPr>
          <w:trHeight w:val="567"/>
        </w:trPr>
        <w:tc>
          <w:tcPr>
            <w:tcW w:w="4835" w:type="dxa"/>
            <w:gridSpan w:val="2"/>
            <w:tcBorders>
              <w:top w:val="single" w:sz="8" w:space="0" w:color="auto"/>
              <w:left w:val="single" w:sz="8" w:space="0" w:color="auto"/>
              <w:bottom w:val="single" w:sz="8" w:space="0" w:color="auto"/>
              <w:right w:val="nil"/>
            </w:tcBorders>
            <w:shd w:val="clear" w:color="auto" w:fill="auto"/>
            <w:noWrap/>
            <w:vAlign w:val="center"/>
            <w:hideMark/>
          </w:tcPr>
          <w:p w:rsidR="00DA5F7D" w:rsidRDefault="00DA5F7D" w:rsidP="00DA5F7D">
            <w:pPr>
              <w:jc w:val="right"/>
              <w:rPr>
                <w:b/>
                <w:bCs/>
                <w:sz w:val="20"/>
                <w:szCs w:val="20"/>
              </w:rPr>
            </w:pPr>
            <w:r>
              <w:rPr>
                <w:b/>
                <w:bCs/>
                <w:sz w:val="20"/>
                <w:szCs w:val="20"/>
              </w:rPr>
              <w:t> </w:t>
            </w:r>
          </w:p>
        </w:tc>
        <w:tc>
          <w:tcPr>
            <w:tcW w:w="4678" w:type="dxa"/>
            <w:gridSpan w:val="4"/>
            <w:tcBorders>
              <w:top w:val="single" w:sz="8" w:space="0" w:color="auto"/>
              <w:left w:val="nil"/>
              <w:bottom w:val="single" w:sz="8" w:space="0" w:color="auto"/>
              <w:right w:val="single" w:sz="8" w:space="0" w:color="000000"/>
            </w:tcBorders>
            <w:shd w:val="clear" w:color="auto" w:fill="auto"/>
            <w:noWrap/>
            <w:vAlign w:val="center"/>
            <w:hideMark/>
          </w:tcPr>
          <w:p w:rsidR="00DA5F7D" w:rsidRPr="00820B53" w:rsidRDefault="00DA5F7D" w:rsidP="00DA5F7D">
            <w:pPr>
              <w:ind w:firstLineChars="100" w:firstLine="241"/>
              <w:jc w:val="right"/>
              <w:rPr>
                <w:b/>
                <w:bCs/>
              </w:rPr>
            </w:pPr>
            <w:r w:rsidRPr="00820B53">
              <w:rPr>
                <w:b/>
                <w:bCs/>
              </w:rPr>
              <w:t>Ukupna vrednost sa PDV:</w:t>
            </w:r>
          </w:p>
        </w:tc>
        <w:tc>
          <w:tcPr>
            <w:tcW w:w="1842" w:type="dxa"/>
            <w:tcBorders>
              <w:top w:val="nil"/>
              <w:left w:val="nil"/>
              <w:bottom w:val="single" w:sz="8" w:space="0" w:color="auto"/>
              <w:right w:val="single" w:sz="8" w:space="0" w:color="auto"/>
            </w:tcBorders>
            <w:shd w:val="clear" w:color="auto" w:fill="auto"/>
            <w:noWrap/>
            <w:vAlign w:val="center"/>
            <w:hideMark/>
          </w:tcPr>
          <w:p w:rsidR="00DA5F7D" w:rsidRPr="008557E9" w:rsidRDefault="00DA5F7D" w:rsidP="00DA5F7D">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DA5F7D" w:rsidRPr="008557E9" w:rsidRDefault="00DA5F7D" w:rsidP="00DA5F7D"/>
        </w:tc>
        <w:tc>
          <w:tcPr>
            <w:tcW w:w="433" w:type="dxa"/>
            <w:tcBorders>
              <w:top w:val="nil"/>
              <w:left w:val="nil"/>
              <w:bottom w:val="nil"/>
              <w:right w:val="nil"/>
            </w:tcBorders>
            <w:shd w:val="clear" w:color="auto" w:fill="auto"/>
            <w:noWrap/>
            <w:vAlign w:val="center"/>
            <w:hideMark/>
          </w:tcPr>
          <w:p w:rsidR="00DA5F7D" w:rsidRPr="008557E9" w:rsidRDefault="00DA5F7D" w:rsidP="00DA5F7D"/>
        </w:tc>
        <w:tc>
          <w:tcPr>
            <w:tcW w:w="842" w:type="dxa"/>
            <w:tcBorders>
              <w:top w:val="nil"/>
              <w:left w:val="nil"/>
              <w:bottom w:val="nil"/>
              <w:right w:val="nil"/>
            </w:tcBorders>
            <w:shd w:val="clear" w:color="auto" w:fill="auto"/>
            <w:noWrap/>
            <w:vAlign w:val="center"/>
            <w:hideMark/>
          </w:tcPr>
          <w:p w:rsidR="00DA5F7D" w:rsidRDefault="00DA5F7D" w:rsidP="00DA5F7D">
            <w:pPr>
              <w:rPr>
                <w:sz w:val="20"/>
                <w:szCs w:val="20"/>
              </w:rPr>
            </w:pPr>
          </w:p>
        </w:tc>
        <w:tc>
          <w:tcPr>
            <w:tcW w:w="236" w:type="dxa"/>
            <w:tcBorders>
              <w:top w:val="nil"/>
              <w:left w:val="nil"/>
              <w:bottom w:val="nil"/>
              <w:right w:val="nil"/>
            </w:tcBorders>
            <w:shd w:val="clear" w:color="auto" w:fill="auto"/>
            <w:noWrap/>
            <w:vAlign w:val="center"/>
            <w:hideMark/>
          </w:tcPr>
          <w:p w:rsidR="00DA5F7D" w:rsidRDefault="00DA5F7D" w:rsidP="00DA5F7D">
            <w:pPr>
              <w:rPr>
                <w:sz w:val="20"/>
                <w:szCs w:val="20"/>
              </w:rPr>
            </w:pPr>
          </w:p>
        </w:tc>
      </w:tr>
    </w:tbl>
    <w:p w:rsidR="000E4305" w:rsidRDefault="000E4305" w:rsidP="000E4305">
      <w:pPr>
        <w:pStyle w:val="BodyText"/>
        <w:rPr>
          <w:noProof/>
          <w:sz w:val="20"/>
          <w:lang w:val="sr-Cyrl-CS"/>
        </w:rPr>
      </w:pPr>
    </w:p>
    <w:p w:rsidR="005659BC" w:rsidRDefault="005659BC" w:rsidP="000E4305">
      <w:pPr>
        <w:pStyle w:val="BodyText"/>
        <w:rPr>
          <w:b/>
          <w:noProof/>
          <w:sz w:val="22"/>
          <w:szCs w:val="22"/>
        </w:rPr>
      </w:pPr>
    </w:p>
    <w:p w:rsidR="00DA5F7D" w:rsidRDefault="00DA5F7D" w:rsidP="000E4305">
      <w:pPr>
        <w:pStyle w:val="BodyText"/>
        <w:rPr>
          <w:b/>
          <w:noProof/>
          <w:sz w:val="22"/>
          <w:szCs w:val="22"/>
          <w:lang/>
        </w:rPr>
      </w:pPr>
    </w:p>
    <w:p w:rsidR="00DA5F7D" w:rsidRDefault="00DA5F7D" w:rsidP="000E4305">
      <w:pPr>
        <w:pStyle w:val="BodyText"/>
        <w:rPr>
          <w:b/>
          <w:noProof/>
          <w:sz w:val="22"/>
          <w:szCs w:val="22"/>
          <w:lang/>
        </w:rPr>
      </w:pPr>
    </w:p>
    <w:p w:rsidR="00DA5F7D" w:rsidRDefault="00DA5F7D" w:rsidP="000E4305">
      <w:pPr>
        <w:pStyle w:val="BodyText"/>
        <w:rPr>
          <w:b/>
          <w:noProof/>
          <w:sz w:val="22"/>
          <w:szCs w:val="22"/>
          <w:lang/>
        </w:rPr>
      </w:pPr>
    </w:p>
    <w:p w:rsidR="00DA5F7D" w:rsidRDefault="00DA5F7D" w:rsidP="000E4305">
      <w:pPr>
        <w:pStyle w:val="BodyText"/>
        <w:rPr>
          <w:b/>
          <w:noProof/>
          <w:sz w:val="22"/>
          <w:szCs w:val="22"/>
          <w:lang/>
        </w:rPr>
      </w:pPr>
    </w:p>
    <w:p w:rsidR="00DA5F7D" w:rsidRDefault="00DA5F7D" w:rsidP="000E4305">
      <w:pPr>
        <w:pStyle w:val="BodyText"/>
        <w:rPr>
          <w:b/>
          <w:noProof/>
          <w:sz w:val="22"/>
          <w:szCs w:val="22"/>
          <w:lang/>
        </w:rPr>
      </w:pPr>
    </w:p>
    <w:p w:rsidR="00DA5F7D" w:rsidRDefault="00DA5F7D" w:rsidP="000E4305">
      <w:pPr>
        <w:pStyle w:val="BodyText"/>
        <w:rPr>
          <w:b/>
          <w:noProof/>
          <w:sz w:val="22"/>
          <w:szCs w:val="22"/>
          <w:lang/>
        </w:rPr>
      </w:pPr>
    </w:p>
    <w:p w:rsidR="000E4305" w:rsidRPr="00CC5A6E" w:rsidRDefault="000E4305" w:rsidP="000E4305">
      <w:pPr>
        <w:pStyle w:val="BodyText"/>
        <w:rPr>
          <w:b/>
          <w:noProof/>
          <w:sz w:val="22"/>
          <w:szCs w:val="22"/>
        </w:rPr>
      </w:pPr>
      <w:r w:rsidRPr="00CC5A6E">
        <w:rPr>
          <w:b/>
          <w:noProof/>
          <w:sz w:val="22"/>
          <w:szCs w:val="22"/>
        </w:rPr>
        <w:t xml:space="preserve">Образац </w:t>
      </w:r>
      <w:r w:rsidR="00563030">
        <w:rPr>
          <w:b/>
          <w:noProof/>
          <w:sz w:val="22"/>
          <w:szCs w:val="22"/>
        </w:rPr>
        <w:t>понуде бр. _________</w:t>
      </w:r>
      <w:r w:rsidRPr="00CC5A6E">
        <w:rPr>
          <w:b/>
          <w:noProof/>
          <w:sz w:val="22"/>
          <w:szCs w:val="22"/>
        </w:rPr>
        <w:t xml:space="preserve"> страна бр. </w:t>
      </w:r>
      <w:r w:rsidR="00DA5F7D">
        <w:rPr>
          <w:b/>
          <w:noProof/>
          <w:sz w:val="22"/>
          <w:szCs w:val="22"/>
          <w:lang/>
        </w:rPr>
        <w:t>2</w:t>
      </w:r>
      <w:r w:rsidRPr="00CC5A6E">
        <w:rPr>
          <w:b/>
          <w:noProof/>
          <w:sz w:val="22"/>
          <w:szCs w:val="22"/>
        </w:rPr>
        <w:t>.</w:t>
      </w:r>
    </w:p>
    <w:p w:rsidR="000E4305" w:rsidRPr="00CC5A6E"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0E4305" w:rsidRDefault="000E4305" w:rsidP="000E4305">
      <w:pPr>
        <w:pStyle w:val="BodyText"/>
        <w:rPr>
          <w:noProof/>
          <w:sz w:val="22"/>
          <w:szCs w:val="22"/>
        </w:rPr>
      </w:pPr>
    </w:p>
    <w:p w:rsidR="005659BC" w:rsidRPr="00ED2B0A" w:rsidRDefault="005659BC" w:rsidP="000E4305">
      <w:pPr>
        <w:pStyle w:val="BodyText"/>
        <w:rPr>
          <w:noProof/>
          <w:sz w:val="22"/>
          <w:szCs w:val="22"/>
        </w:rPr>
      </w:pPr>
    </w:p>
    <w:p w:rsidR="005659BC" w:rsidRDefault="005659BC"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0E4305" w:rsidRDefault="000E4305" w:rsidP="000E4305">
      <w:pPr>
        <w:pStyle w:val="BodyText"/>
        <w:rPr>
          <w:noProof/>
          <w:sz w:val="22"/>
          <w:szCs w:val="22"/>
        </w:rPr>
      </w:pPr>
    </w:p>
    <w:p w:rsidR="005659BC" w:rsidRPr="007D0076" w:rsidRDefault="005659BC" w:rsidP="000E4305">
      <w:pPr>
        <w:pStyle w:val="BodyText"/>
        <w:rPr>
          <w:noProof/>
          <w:sz w:val="22"/>
          <w:szCs w:val="22"/>
        </w:rPr>
      </w:pPr>
    </w:p>
    <w:p w:rsidR="000E4305" w:rsidRPr="007D0076" w:rsidRDefault="000E4305" w:rsidP="009D1194">
      <w:pPr>
        <w:pStyle w:val="BodyText"/>
        <w:numPr>
          <w:ilvl w:val="0"/>
          <w:numId w:val="15"/>
        </w:numPr>
        <w:rPr>
          <w:noProof/>
          <w:sz w:val="22"/>
          <w:szCs w:val="22"/>
        </w:rPr>
      </w:pPr>
      <w:r w:rsidRPr="007D0076">
        <w:rPr>
          <w:noProof/>
          <w:sz w:val="22"/>
          <w:szCs w:val="22"/>
        </w:rPr>
        <w:t>Самостално</w:t>
      </w:r>
    </w:p>
    <w:p w:rsidR="000E4305" w:rsidRPr="007D0076" w:rsidRDefault="000E4305" w:rsidP="009D1194">
      <w:pPr>
        <w:pStyle w:val="BodyText"/>
        <w:numPr>
          <w:ilvl w:val="0"/>
          <w:numId w:val="15"/>
        </w:numPr>
        <w:rPr>
          <w:noProof/>
          <w:sz w:val="22"/>
          <w:szCs w:val="22"/>
        </w:rPr>
      </w:pPr>
      <w:r w:rsidRPr="007D0076">
        <w:rPr>
          <w:noProof/>
          <w:sz w:val="22"/>
          <w:szCs w:val="22"/>
        </w:rPr>
        <w:t>Заједничка понуда (навести ко су учесници у заједничкој понуди):_______</w:t>
      </w:r>
      <w:r w:rsidR="005659BC">
        <w:rPr>
          <w:noProof/>
          <w:sz w:val="22"/>
          <w:szCs w:val="22"/>
        </w:rPr>
        <w:t>____________________________</w:t>
      </w:r>
    </w:p>
    <w:p w:rsidR="000E4305" w:rsidRPr="007D0076" w:rsidRDefault="000E4305" w:rsidP="009D1194">
      <w:pPr>
        <w:pStyle w:val="BodyText"/>
        <w:numPr>
          <w:ilvl w:val="0"/>
          <w:numId w:val="1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0E4305" w:rsidRDefault="000E4305" w:rsidP="000E4305">
      <w:pPr>
        <w:pStyle w:val="BodyText"/>
        <w:rPr>
          <w:noProof/>
          <w:sz w:val="22"/>
          <w:szCs w:val="22"/>
          <w:lang/>
        </w:rPr>
      </w:pPr>
    </w:p>
    <w:p w:rsidR="005659BC" w:rsidRDefault="005659BC" w:rsidP="000E4305">
      <w:pPr>
        <w:pStyle w:val="BodyText"/>
        <w:rPr>
          <w:noProof/>
          <w:sz w:val="22"/>
          <w:szCs w:val="22"/>
          <w:lang/>
        </w:rPr>
      </w:pPr>
    </w:p>
    <w:p w:rsidR="00DA5F7D" w:rsidRPr="00DA5F7D" w:rsidRDefault="00DA5F7D" w:rsidP="000E4305">
      <w:pPr>
        <w:pStyle w:val="BodyText"/>
        <w:rPr>
          <w:noProof/>
          <w:sz w:val="22"/>
          <w:szCs w:val="22"/>
          <w:lang/>
        </w:rPr>
      </w:pPr>
    </w:p>
    <w:p w:rsidR="000E4305" w:rsidRDefault="000E4305" w:rsidP="000E4305">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lang/>
        </w:rPr>
      </w:pPr>
      <w:r>
        <w:rPr>
          <w:noProof/>
          <w:sz w:val="22"/>
          <w:szCs w:val="22"/>
        </w:rPr>
        <w:t>Друго: __________________________________</w:t>
      </w:r>
    </w:p>
    <w:p w:rsidR="000E4305" w:rsidRDefault="000E4305" w:rsidP="00063B77">
      <w:pPr>
        <w:pStyle w:val="BodyText"/>
        <w:rPr>
          <w:noProof/>
          <w:sz w:val="22"/>
          <w:szCs w:val="22"/>
          <w:lang/>
        </w:rPr>
      </w:pPr>
    </w:p>
    <w:p w:rsidR="000E4305" w:rsidRDefault="000E4305" w:rsidP="00063B77">
      <w:pPr>
        <w:pStyle w:val="BodyText"/>
        <w:rPr>
          <w:noProof/>
          <w:sz w:val="22"/>
          <w:szCs w:val="22"/>
          <w:lang/>
        </w:rPr>
      </w:pPr>
    </w:p>
    <w:p w:rsidR="00DA5F7D" w:rsidRDefault="00DA5F7D" w:rsidP="00063B77">
      <w:pPr>
        <w:pStyle w:val="BodyText"/>
        <w:rPr>
          <w:noProof/>
          <w:sz w:val="22"/>
          <w:szCs w:val="22"/>
          <w:lang/>
        </w:rPr>
      </w:pPr>
    </w:p>
    <w:p w:rsidR="00DA5F7D" w:rsidRDefault="00DA5F7D" w:rsidP="00063B77">
      <w:pPr>
        <w:pStyle w:val="BodyText"/>
        <w:rPr>
          <w:noProof/>
          <w:sz w:val="22"/>
          <w:szCs w:val="22"/>
          <w:lang/>
        </w:rPr>
      </w:pPr>
    </w:p>
    <w:p w:rsidR="00DA5F7D" w:rsidRDefault="00DA5F7D" w:rsidP="00063B77">
      <w:pPr>
        <w:pStyle w:val="BodyText"/>
        <w:rPr>
          <w:noProof/>
          <w:sz w:val="22"/>
          <w:szCs w:val="22"/>
          <w:lang/>
        </w:rPr>
      </w:pPr>
    </w:p>
    <w:p w:rsidR="00DA5F7D" w:rsidRDefault="00DA5F7D" w:rsidP="00063B77">
      <w:pPr>
        <w:pStyle w:val="BodyText"/>
        <w:rPr>
          <w:noProof/>
          <w:sz w:val="22"/>
          <w:szCs w:val="22"/>
          <w:lang/>
        </w:rPr>
      </w:pPr>
    </w:p>
    <w:p w:rsidR="00DA5F7D" w:rsidRDefault="00DA5F7D" w:rsidP="00063B77">
      <w:pPr>
        <w:pStyle w:val="BodyText"/>
        <w:rPr>
          <w:noProof/>
          <w:sz w:val="22"/>
          <w:szCs w:val="22"/>
          <w:lang/>
        </w:rPr>
      </w:pPr>
    </w:p>
    <w:p w:rsidR="00DA5F7D" w:rsidRDefault="00DA5F7D" w:rsidP="00063B77">
      <w:pPr>
        <w:pStyle w:val="BodyText"/>
        <w:rPr>
          <w:noProof/>
          <w:sz w:val="22"/>
          <w:szCs w:val="22"/>
          <w:lang/>
        </w:rPr>
      </w:pPr>
    </w:p>
    <w:p w:rsidR="00DA5F7D" w:rsidRDefault="00DA5F7D" w:rsidP="00063B77">
      <w:pPr>
        <w:pStyle w:val="BodyText"/>
        <w:rPr>
          <w:noProof/>
          <w:sz w:val="22"/>
          <w:szCs w:val="22"/>
          <w:lang/>
        </w:rPr>
      </w:pPr>
    </w:p>
    <w:p w:rsidR="00DA5F7D" w:rsidRDefault="00DA5F7D" w:rsidP="00063B77">
      <w:pPr>
        <w:pStyle w:val="BodyText"/>
        <w:rPr>
          <w:noProof/>
          <w:sz w:val="22"/>
          <w:szCs w:val="22"/>
          <w:lang/>
        </w:rPr>
      </w:pPr>
    </w:p>
    <w:p w:rsidR="00DA5F7D" w:rsidRDefault="00DA5F7D" w:rsidP="00063B77">
      <w:pPr>
        <w:pStyle w:val="BodyText"/>
        <w:rPr>
          <w:noProof/>
          <w:sz w:val="22"/>
          <w:szCs w:val="22"/>
          <w:lang/>
        </w:rPr>
      </w:pPr>
    </w:p>
    <w:p w:rsidR="00DA5F7D" w:rsidRDefault="00DA5F7D" w:rsidP="00063B77">
      <w:pPr>
        <w:pStyle w:val="BodyText"/>
        <w:rPr>
          <w:noProof/>
          <w:sz w:val="22"/>
          <w:szCs w:val="22"/>
          <w:lang/>
        </w:rPr>
      </w:pPr>
    </w:p>
    <w:p w:rsidR="00DA5F7D" w:rsidRDefault="00DA5F7D" w:rsidP="00063B77">
      <w:pPr>
        <w:pStyle w:val="BodyText"/>
        <w:rPr>
          <w:noProof/>
          <w:sz w:val="22"/>
          <w:szCs w:val="22"/>
          <w:lang/>
        </w:rPr>
      </w:pPr>
    </w:p>
    <w:p w:rsidR="000E4305" w:rsidRPr="00742C22" w:rsidRDefault="000E4305" w:rsidP="000E4305">
      <w:pPr>
        <w:pStyle w:val="Footer"/>
        <w:jc w:val="center"/>
        <w:rPr>
          <w:b/>
          <w:noProof/>
        </w:rPr>
      </w:pPr>
      <w:r w:rsidRPr="00650929">
        <w:rPr>
          <w:b/>
          <w:noProof/>
          <w:sz w:val="22"/>
          <w:szCs w:val="22"/>
        </w:rPr>
        <w:t xml:space="preserve">Понуда број __________ - </w:t>
      </w:r>
      <w:r w:rsidRPr="00650929">
        <w:rPr>
          <w:b/>
        </w:rPr>
        <w:t xml:space="preserve">Набавка </w:t>
      </w:r>
      <w:r w:rsidR="00333BD3">
        <w:rPr>
          <w:b/>
        </w:rPr>
        <w:t>хемостатика</w:t>
      </w:r>
      <w:r w:rsidRPr="00650929">
        <w:rPr>
          <w:b/>
        </w:rPr>
        <w:t xml:space="preserve"> за потребе </w:t>
      </w:r>
      <w:r w:rsidRPr="00650929">
        <w:rPr>
          <w:b/>
          <w:noProof/>
        </w:rPr>
        <w:t xml:space="preserve">Клиничког центра Војводине - </w:t>
      </w:r>
      <w:r w:rsidR="00563030">
        <w:rPr>
          <w:b/>
          <w:noProof/>
        </w:rPr>
        <w:t>ЈН 99-16-О</w:t>
      </w:r>
    </w:p>
    <w:p w:rsidR="000E4305" w:rsidRDefault="000E4305" w:rsidP="000E4305">
      <w:pPr>
        <w:pStyle w:val="BodyText"/>
        <w:jc w:val="left"/>
        <w:rPr>
          <w:noProof/>
          <w:sz w:val="22"/>
          <w:szCs w:val="22"/>
          <w:lang/>
        </w:rPr>
      </w:pPr>
    </w:p>
    <w:p w:rsidR="00AC07EA" w:rsidRPr="00AC07EA" w:rsidRDefault="00AC07EA" w:rsidP="000E4305">
      <w:pPr>
        <w:pStyle w:val="BodyText"/>
        <w:jc w:val="left"/>
        <w:rPr>
          <w:noProof/>
          <w:sz w:val="22"/>
          <w:szCs w:val="22"/>
          <w:lang/>
        </w:rPr>
      </w:pPr>
    </w:p>
    <w:p w:rsidR="000E4305" w:rsidRPr="007D0076" w:rsidRDefault="000E4305" w:rsidP="000E4305">
      <w:pPr>
        <w:pStyle w:val="BodyText"/>
        <w:jc w:val="left"/>
        <w:rPr>
          <w:noProof/>
          <w:sz w:val="22"/>
          <w:szCs w:val="22"/>
        </w:rPr>
      </w:pPr>
      <w:r w:rsidRPr="007D0076">
        <w:rPr>
          <w:noProof/>
          <w:sz w:val="22"/>
          <w:szCs w:val="22"/>
        </w:rPr>
        <w:t xml:space="preserve">Понуђач:________________________________________ </w:t>
      </w:r>
      <w:r>
        <w:rPr>
          <w:noProof/>
          <w:sz w:val="22"/>
          <w:szCs w:val="22"/>
          <w:lang/>
        </w:rPr>
        <w:tab/>
      </w:r>
      <w:r>
        <w:rPr>
          <w:noProof/>
          <w:sz w:val="22"/>
          <w:szCs w:val="22"/>
          <w:lang/>
        </w:rPr>
        <w:tab/>
      </w:r>
      <w:r>
        <w:rPr>
          <w:noProof/>
          <w:sz w:val="22"/>
          <w:szCs w:val="22"/>
          <w:lang/>
        </w:rPr>
        <w:tab/>
      </w:r>
      <w:r w:rsidRPr="007D0076">
        <w:rPr>
          <w:noProof/>
          <w:sz w:val="22"/>
          <w:szCs w:val="22"/>
        </w:rPr>
        <w:t>Матични број:________________________________</w:t>
      </w:r>
    </w:p>
    <w:p w:rsidR="000E4305" w:rsidRPr="007D0076" w:rsidRDefault="000E4305" w:rsidP="000E4305">
      <w:pPr>
        <w:pStyle w:val="BodyText"/>
        <w:jc w:val="left"/>
        <w:rPr>
          <w:noProof/>
          <w:sz w:val="22"/>
          <w:szCs w:val="22"/>
        </w:rPr>
      </w:pPr>
      <w:r w:rsidRPr="007D0076">
        <w:rPr>
          <w:noProof/>
          <w:sz w:val="22"/>
          <w:szCs w:val="22"/>
        </w:rPr>
        <w:t>Адреса, град, општина:_______________</w:t>
      </w:r>
      <w:r>
        <w:rPr>
          <w:noProof/>
          <w:sz w:val="22"/>
          <w:szCs w:val="22"/>
        </w:rPr>
        <w:t xml:space="preserve">_____________              </w:t>
      </w:r>
      <w:r>
        <w:rPr>
          <w:noProof/>
          <w:sz w:val="22"/>
          <w:szCs w:val="22"/>
          <w:lang/>
        </w:rPr>
        <w:tab/>
      </w:r>
      <w:r>
        <w:rPr>
          <w:noProof/>
          <w:sz w:val="22"/>
          <w:szCs w:val="22"/>
          <w:lang/>
        </w:rPr>
        <w:tab/>
      </w:r>
      <w:r w:rsidRPr="007D0076">
        <w:rPr>
          <w:noProof/>
          <w:sz w:val="22"/>
          <w:szCs w:val="22"/>
        </w:rPr>
        <w:t>Регистарски број:______________________________</w:t>
      </w:r>
    </w:p>
    <w:p w:rsidR="000E4305" w:rsidRPr="007D0076" w:rsidRDefault="000E4305" w:rsidP="000E4305">
      <w:pPr>
        <w:pStyle w:val="BodyText"/>
        <w:jc w:val="left"/>
        <w:rPr>
          <w:noProof/>
          <w:sz w:val="22"/>
          <w:szCs w:val="22"/>
        </w:rPr>
      </w:pPr>
      <w:r w:rsidRPr="007D0076">
        <w:rPr>
          <w:noProof/>
          <w:sz w:val="22"/>
          <w:szCs w:val="22"/>
        </w:rPr>
        <w:t xml:space="preserve">Телефон:________________ Фах:____________________                  </w:t>
      </w:r>
      <w:r>
        <w:rPr>
          <w:noProof/>
          <w:sz w:val="22"/>
          <w:szCs w:val="22"/>
          <w:lang/>
        </w:rPr>
        <w:tab/>
      </w:r>
      <w:r>
        <w:rPr>
          <w:noProof/>
          <w:sz w:val="22"/>
          <w:szCs w:val="22"/>
          <w:lang/>
        </w:rPr>
        <w:tab/>
      </w:r>
      <w:r w:rsidRPr="007D0076">
        <w:rPr>
          <w:noProof/>
          <w:sz w:val="22"/>
          <w:szCs w:val="22"/>
        </w:rPr>
        <w:t>Шифра делатности:____________________________</w:t>
      </w:r>
    </w:p>
    <w:p w:rsidR="000E4305" w:rsidRPr="007D0076" w:rsidRDefault="000E4305" w:rsidP="000E4305">
      <w:pPr>
        <w:pStyle w:val="BodyText"/>
        <w:jc w:val="left"/>
        <w:rPr>
          <w:noProof/>
          <w:sz w:val="22"/>
          <w:szCs w:val="22"/>
        </w:rPr>
      </w:pPr>
      <w:r>
        <w:rPr>
          <w:noProof/>
          <w:sz w:val="22"/>
          <w:szCs w:val="22"/>
          <w:lang/>
        </w:rPr>
        <w:t>е</w:t>
      </w:r>
      <w:r w:rsidRPr="007D0076">
        <w:rPr>
          <w:noProof/>
          <w:sz w:val="22"/>
          <w:szCs w:val="22"/>
        </w:rPr>
        <w:t>-</w:t>
      </w:r>
      <w:r>
        <w:rPr>
          <w:noProof/>
          <w:sz w:val="22"/>
          <w:szCs w:val="22"/>
          <w:lang/>
        </w:rPr>
        <w:t>пошта</w:t>
      </w:r>
      <w:r w:rsidRPr="007D0076">
        <w:rPr>
          <w:noProof/>
          <w:sz w:val="22"/>
          <w:szCs w:val="22"/>
        </w:rPr>
        <w:t xml:space="preserve">:________________________________________                    </w:t>
      </w:r>
      <w:r>
        <w:rPr>
          <w:noProof/>
          <w:sz w:val="22"/>
          <w:szCs w:val="22"/>
          <w:lang/>
        </w:rPr>
        <w:tab/>
      </w:r>
      <w:r>
        <w:rPr>
          <w:noProof/>
          <w:sz w:val="22"/>
          <w:szCs w:val="22"/>
          <w:lang/>
        </w:rPr>
        <w:tab/>
      </w:r>
      <w:r w:rsidRPr="007D0076">
        <w:rPr>
          <w:noProof/>
          <w:sz w:val="22"/>
          <w:szCs w:val="22"/>
        </w:rPr>
        <w:t>П</w:t>
      </w:r>
      <w:r>
        <w:rPr>
          <w:noProof/>
          <w:sz w:val="22"/>
          <w:szCs w:val="22"/>
          <w:lang/>
        </w:rPr>
        <w:t>ИБ</w:t>
      </w:r>
      <w:r w:rsidRPr="007D0076">
        <w:rPr>
          <w:noProof/>
          <w:sz w:val="22"/>
          <w:szCs w:val="22"/>
        </w:rPr>
        <w:t>:_________________________________________</w:t>
      </w:r>
    </w:p>
    <w:p w:rsidR="000E4305" w:rsidRPr="00650929" w:rsidRDefault="000E4305" w:rsidP="000E4305">
      <w:pPr>
        <w:pStyle w:val="BodyText"/>
        <w:jc w:val="left"/>
        <w:rPr>
          <w:noProof/>
          <w:sz w:val="22"/>
          <w:szCs w:val="22"/>
          <w:lang/>
        </w:rPr>
      </w:pPr>
      <w:r w:rsidRPr="007D0076">
        <w:rPr>
          <w:noProof/>
          <w:sz w:val="22"/>
          <w:szCs w:val="22"/>
        </w:rPr>
        <w:t xml:space="preserve">Контакт особа:___________________________________                   </w:t>
      </w:r>
      <w:r>
        <w:rPr>
          <w:noProof/>
          <w:sz w:val="22"/>
          <w:szCs w:val="22"/>
          <w:lang/>
        </w:rPr>
        <w:tab/>
      </w:r>
      <w:r>
        <w:rPr>
          <w:noProof/>
          <w:sz w:val="22"/>
          <w:szCs w:val="22"/>
          <w:lang/>
        </w:rPr>
        <w:tab/>
      </w:r>
      <w:r w:rsidRPr="007D0076">
        <w:rPr>
          <w:noProof/>
          <w:sz w:val="22"/>
          <w:szCs w:val="22"/>
        </w:rPr>
        <w:t>Жиро-рачун:__________________________________</w:t>
      </w:r>
      <w:r>
        <w:rPr>
          <w:noProof/>
          <w:sz w:val="22"/>
          <w:szCs w:val="22"/>
          <w:lang/>
        </w:rPr>
        <w:t xml:space="preserve"> , </w:t>
      </w:r>
    </w:p>
    <w:p w:rsidR="000E4305" w:rsidRPr="00650929" w:rsidRDefault="000E4305" w:rsidP="000E4305">
      <w:pPr>
        <w:pStyle w:val="BodyText"/>
        <w:jc w:val="left"/>
        <w:rPr>
          <w:noProof/>
          <w:sz w:val="22"/>
          <w:szCs w:val="22"/>
          <w:lang/>
        </w:rPr>
      </w:pPr>
      <w:r w:rsidRPr="007D0076">
        <w:rPr>
          <w:noProof/>
          <w:sz w:val="22"/>
          <w:szCs w:val="22"/>
        </w:rPr>
        <w:t>Овлашћено лице:_________________________________</w:t>
      </w:r>
      <w:r>
        <w:rPr>
          <w:noProof/>
          <w:sz w:val="22"/>
          <w:szCs w:val="22"/>
          <w:lang/>
        </w:rPr>
        <w:tab/>
        <w:t xml:space="preserve">          </w:t>
      </w:r>
      <w:r>
        <w:rPr>
          <w:noProof/>
          <w:sz w:val="22"/>
          <w:szCs w:val="22"/>
          <w:lang/>
        </w:rPr>
        <w:tab/>
      </w:r>
      <w:r>
        <w:rPr>
          <w:noProof/>
          <w:sz w:val="22"/>
          <w:szCs w:val="22"/>
          <w:lang/>
        </w:rPr>
        <w:tab/>
        <w:t>код пословне банке: ____________________________</w:t>
      </w:r>
    </w:p>
    <w:p w:rsidR="000E4305" w:rsidRDefault="000E4305" w:rsidP="000E4305">
      <w:pPr>
        <w:pStyle w:val="BodyText"/>
        <w:rPr>
          <w:noProof/>
          <w:sz w:val="20"/>
          <w:lang w:val="sr-Cyrl-CS"/>
        </w:rPr>
      </w:pPr>
    </w:p>
    <w:p w:rsidR="00AC07EA" w:rsidRDefault="00AC07EA" w:rsidP="000E4305">
      <w:pPr>
        <w:pStyle w:val="BodyText"/>
        <w:rPr>
          <w:noProof/>
          <w:sz w:val="20"/>
          <w:lang w:val="sr-Cyrl-CS"/>
        </w:rPr>
      </w:pPr>
    </w:p>
    <w:tbl>
      <w:tblPr>
        <w:tblW w:w="14426" w:type="dxa"/>
        <w:tblInd w:w="93" w:type="dxa"/>
        <w:tblLayout w:type="fixed"/>
        <w:tblLook w:val="04A0"/>
      </w:tblPr>
      <w:tblGrid>
        <w:gridCol w:w="441"/>
        <w:gridCol w:w="4394"/>
        <w:gridCol w:w="1559"/>
        <w:gridCol w:w="709"/>
        <w:gridCol w:w="765"/>
        <w:gridCol w:w="1645"/>
        <w:gridCol w:w="1842"/>
        <w:gridCol w:w="1560"/>
        <w:gridCol w:w="433"/>
        <w:gridCol w:w="842"/>
        <w:gridCol w:w="236"/>
      </w:tblGrid>
      <w:tr w:rsidR="00DA5F7D" w:rsidTr="00DA5F7D">
        <w:trPr>
          <w:gridAfter w:val="1"/>
          <w:wAfter w:w="236" w:type="dxa"/>
          <w:trHeight w:val="270"/>
        </w:trPr>
        <w:tc>
          <w:tcPr>
            <w:tcW w:w="14190" w:type="dxa"/>
            <w:gridSpan w:val="10"/>
            <w:tcBorders>
              <w:top w:val="single" w:sz="8" w:space="0" w:color="auto"/>
              <w:left w:val="single" w:sz="4" w:space="0" w:color="auto"/>
              <w:bottom w:val="single" w:sz="8" w:space="0" w:color="auto"/>
              <w:right w:val="single" w:sz="8" w:space="0" w:color="auto"/>
            </w:tcBorders>
            <w:shd w:val="clear" w:color="auto" w:fill="auto"/>
            <w:vAlign w:val="center"/>
            <w:hideMark/>
          </w:tcPr>
          <w:p w:rsidR="00DA5F7D" w:rsidRPr="008557E9" w:rsidRDefault="00DA5F7D" w:rsidP="00DA5F7D">
            <w:pPr>
              <w:jc w:val="center"/>
              <w:rPr>
                <w:b/>
                <w:bCs/>
                <w:sz w:val="22"/>
                <w:szCs w:val="22"/>
              </w:rPr>
            </w:pPr>
            <w:r>
              <w:rPr>
                <w:b/>
                <w:bCs/>
                <w:sz w:val="22"/>
                <w:szCs w:val="22"/>
              </w:rPr>
              <w:t>KLINIČKI</w:t>
            </w:r>
            <w:r w:rsidRPr="008557E9">
              <w:rPr>
                <w:b/>
                <w:bCs/>
                <w:sz w:val="22"/>
                <w:szCs w:val="22"/>
              </w:rPr>
              <w:t xml:space="preserve"> </w:t>
            </w:r>
            <w:r>
              <w:rPr>
                <w:b/>
                <w:bCs/>
                <w:sz w:val="22"/>
                <w:szCs w:val="22"/>
              </w:rPr>
              <w:t>CENTAR</w:t>
            </w:r>
            <w:r w:rsidRPr="008557E9">
              <w:rPr>
                <w:b/>
                <w:bCs/>
                <w:sz w:val="22"/>
                <w:szCs w:val="22"/>
              </w:rPr>
              <w:t xml:space="preserve"> </w:t>
            </w:r>
            <w:r>
              <w:rPr>
                <w:b/>
                <w:bCs/>
                <w:sz w:val="22"/>
                <w:szCs w:val="22"/>
              </w:rPr>
              <w:t>VOJVODINE</w:t>
            </w:r>
          </w:p>
        </w:tc>
      </w:tr>
      <w:tr w:rsidR="00DA5F7D" w:rsidTr="00DA5F7D">
        <w:trPr>
          <w:gridAfter w:val="1"/>
          <w:wAfter w:w="236" w:type="dxa"/>
          <w:trHeight w:val="270"/>
        </w:trPr>
        <w:tc>
          <w:tcPr>
            <w:tcW w:w="14190" w:type="dxa"/>
            <w:gridSpan w:val="10"/>
            <w:tcBorders>
              <w:top w:val="single" w:sz="8" w:space="0" w:color="auto"/>
              <w:left w:val="single" w:sz="4" w:space="0" w:color="auto"/>
              <w:bottom w:val="single" w:sz="8" w:space="0" w:color="auto"/>
              <w:right w:val="single" w:sz="8" w:space="0" w:color="auto"/>
            </w:tcBorders>
            <w:shd w:val="clear" w:color="auto" w:fill="auto"/>
            <w:vAlign w:val="center"/>
          </w:tcPr>
          <w:p w:rsidR="00DA5F7D" w:rsidRPr="008557E9" w:rsidRDefault="00DA5F7D" w:rsidP="00DA5F7D">
            <w:pPr>
              <w:rPr>
                <w:b/>
                <w:bCs/>
                <w:sz w:val="22"/>
                <w:szCs w:val="22"/>
              </w:rPr>
            </w:pPr>
            <w:r>
              <w:rPr>
                <w:b/>
                <w:bCs/>
                <w:sz w:val="22"/>
                <w:szCs w:val="22"/>
              </w:rPr>
              <w:t>PARTIJA</w:t>
            </w:r>
            <w:r w:rsidRPr="008557E9">
              <w:rPr>
                <w:b/>
                <w:bCs/>
                <w:sz w:val="22"/>
                <w:szCs w:val="22"/>
              </w:rPr>
              <w:t xml:space="preserve"> </w:t>
            </w:r>
            <w:r>
              <w:rPr>
                <w:b/>
                <w:bCs/>
                <w:sz w:val="22"/>
                <w:szCs w:val="22"/>
                <w:lang/>
              </w:rPr>
              <w:t>4</w:t>
            </w:r>
            <w:r w:rsidRPr="008557E9">
              <w:rPr>
                <w:b/>
                <w:bCs/>
                <w:sz w:val="22"/>
                <w:szCs w:val="22"/>
              </w:rPr>
              <w:t xml:space="preserve">. - </w:t>
            </w:r>
            <w:r w:rsidRPr="00DA5F7D">
              <w:rPr>
                <w:b/>
                <w:bCs/>
                <w:sz w:val="22"/>
                <w:szCs w:val="22"/>
              </w:rPr>
              <w:t>Oksidisana resorptivna celuloza</w:t>
            </w:r>
          </w:p>
        </w:tc>
      </w:tr>
      <w:tr w:rsidR="00DA5F7D" w:rsidTr="00DA5F7D">
        <w:trPr>
          <w:gridAfter w:val="1"/>
          <w:wAfter w:w="236" w:type="dxa"/>
          <w:trHeight w:val="919"/>
        </w:trPr>
        <w:tc>
          <w:tcPr>
            <w:tcW w:w="441" w:type="dxa"/>
            <w:tcBorders>
              <w:top w:val="nil"/>
              <w:left w:val="single" w:sz="8" w:space="0" w:color="auto"/>
              <w:bottom w:val="nil"/>
              <w:right w:val="single" w:sz="4" w:space="0" w:color="auto"/>
            </w:tcBorders>
            <w:shd w:val="clear" w:color="auto" w:fill="auto"/>
            <w:vAlign w:val="center"/>
            <w:hideMark/>
          </w:tcPr>
          <w:p w:rsidR="00DA5F7D" w:rsidRDefault="00DA5F7D" w:rsidP="00DA5F7D">
            <w:pPr>
              <w:jc w:val="center"/>
              <w:rPr>
                <w:b/>
                <w:bCs/>
                <w:sz w:val="20"/>
                <w:szCs w:val="20"/>
              </w:rPr>
            </w:pPr>
            <w:r>
              <w:rPr>
                <w:b/>
                <w:bCs/>
                <w:sz w:val="20"/>
                <w:szCs w:val="20"/>
              </w:rPr>
              <w:t>R.br</w:t>
            </w:r>
          </w:p>
        </w:tc>
        <w:tc>
          <w:tcPr>
            <w:tcW w:w="5953" w:type="dxa"/>
            <w:gridSpan w:val="2"/>
            <w:tcBorders>
              <w:top w:val="nil"/>
              <w:left w:val="nil"/>
              <w:bottom w:val="nil"/>
              <w:right w:val="single" w:sz="4" w:space="0" w:color="auto"/>
            </w:tcBorders>
            <w:shd w:val="clear" w:color="auto" w:fill="auto"/>
            <w:vAlign w:val="center"/>
            <w:hideMark/>
          </w:tcPr>
          <w:p w:rsidR="00DA5F7D" w:rsidRDefault="00DA5F7D" w:rsidP="00DA5F7D">
            <w:pPr>
              <w:jc w:val="center"/>
              <w:rPr>
                <w:b/>
                <w:bCs/>
                <w:sz w:val="20"/>
                <w:szCs w:val="20"/>
              </w:rPr>
            </w:pPr>
            <w:r>
              <w:rPr>
                <w:b/>
                <w:bCs/>
                <w:sz w:val="20"/>
                <w:szCs w:val="20"/>
              </w:rPr>
              <w:t>Naziv</w:t>
            </w:r>
          </w:p>
        </w:tc>
        <w:tc>
          <w:tcPr>
            <w:tcW w:w="709" w:type="dxa"/>
            <w:tcBorders>
              <w:top w:val="nil"/>
              <w:left w:val="nil"/>
              <w:bottom w:val="single" w:sz="8" w:space="0" w:color="auto"/>
              <w:right w:val="single" w:sz="4" w:space="0" w:color="auto"/>
            </w:tcBorders>
            <w:shd w:val="clear" w:color="auto" w:fill="auto"/>
            <w:vAlign w:val="center"/>
            <w:hideMark/>
          </w:tcPr>
          <w:p w:rsidR="00DA5F7D" w:rsidRDefault="00DA5F7D" w:rsidP="00DA5F7D">
            <w:pPr>
              <w:jc w:val="center"/>
              <w:rPr>
                <w:b/>
                <w:bCs/>
                <w:sz w:val="20"/>
                <w:szCs w:val="20"/>
              </w:rPr>
            </w:pPr>
            <w:r>
              <w:rPr>
                <w:b/>
                <w:bCs/>
                <w:sz w:val="20"/>
                <w:szCs w:val="20"/>
              </w:rPr>
              <w:t>Jed. mere</w:t>
            </w:r>
          </w:p>
        </w:tc>
        <w:tc>
          <w:tcPr>
            <w:tcW w:w="765" w:type="dxa"/>
            <w:tcBorders>
              <w:top w:val="nil"/>
              <w:left w:val="nil"/>
              <w:bottom w:val="single" w:sz="8" w:space="0" w:color="auto"/>
              <w:right w:val="single" w:sz="4" w:space="0" w:color="auto"/>
            </w:tcBorders>
            <w:shd w:val="clear" w:color="auto" w:fill="auto"/>
            <w:vAlign w:val="center"/>
            <w:hideMark/>
          </w:tcPr>
          <w:p w:rsidR="00DA5F7D" w:rsidRPr="001B71E8" w:rsidRDefault="00DA5F7D" w:rsidP="00DA5F7D">
            <w:pPr>
              <w:jc w:val="center"/>
              <w:rPr>
                <w:b/>
                <w:bCs/>
                <w:sz w:val="20"/>
                <w:szCs w:val="20"/>
                <w:lang/>
              </w:rPr>
            </w:pPr>
            <w:r>
              <w:rPr>
                <w:b/>
                <w:bCs/>
                <w:sz w:val="20"/>
                <w:szCs w:val="20"/>
              </w:rPr>
              <w:t>Kol</w:t>
            </w:r>
            <w:r>
              <w:rPr>
                <w:b/>
                <w:bCs/>
                <w:sz w:val="20"/>
                <w:szCs w:val="20"/>
                <w:lang/>
              </w:rPr>
              <w:t>.</w:t>
            </w:r>
          </w:p>
        </w:tc>
        <w:tc>
          <w:tcPr>
            <w:tcW w:w="1645" w:type="dxa"/>
            <w:tcBorders>
              <w:top w:val="nil"/>
              <w:left w:val="nil"/>
              <w:bottom w:val="nil"/>
              <w:right w:val="single" w:sz="4" w:space="0" w:color="auto"/>
            </w:tcBorders>
            <w:shd w:val="clear" w:color="auto" w:fill="auto"/>
            <w:vAlign w:val="center"/>
            <w:hideMark/>
          </w:tcPr>
          <w:p w:rsidR="00DA5F7D" w:rsidRDefault="00DA5F7D" w:rsidP="00DA5F7D">
            <w:pPr>
              <w:jc w:val="center"/>
              <w:rPr>
                <w:b/>
                <w:bCs/>
                <w:sz w:val="20"/>
                <w:szCs w:val="20"/>
              </w:rPr>
            </w:pPr>
            <w:r>
              <w:rPr>
                <w:b/>
                <w:bCs/>
                <w:sz w:val="20"/>
                <w:szCs w:val="20"/>
              </w:rPr>
              <w:t>Jedinična cena bez PDV</w:t>
            </w:r>
          </w:p>
        </w:tc>
        <w:tc>
          <w:tcPr>
            <w:tcW w:w="1842" w:type="dxa"/>
            <w:tcBorders>
              <w:top w:val="nil"/>
              <w:left w:val="nil"/>
              <w:bottom w:val="single" w:sz="8" w:space="0" w:color="auto"/>
              <w:right w:val="single" w:sz="4" w:space="0" w:color="auto"/>
            </w:tcBorders>
            <w:shd w:val="clear" w:color="auto" w:fill="auto"/>
            <w:vAlign w:val="center"/>
            <w:hideMark/>
          </w:tcPr>
          <w:p w:rsidR="00DA5F7D" w:rsidRDefault="00DA5F7D" w:rsidP="00DA5F7D">
            <w:pPr>
              <w:jc w:val="center"/>
              <w:rPr>
                <w:b/>
                <w:bCs/>
                <w:sz w:val="20"/>
                <w:szCs w:val="20"/>
              </w:rPr>
            </w:pPr>
            <w:r>
              <w:rPr>
                <w:b/>
                <w:bCs/>
                <w:sz w:val="20"/>
                <w:szCs w:val="20"/>
              </w:rPr>
              <w:t>Vrednost bez PDV</w:t>
            </w:r>
          </w:p>
        </w:tc>
        <w:tc>
          <w:tcPr>
            <w:tcW w:w="1560" w:type="dxa"/>
            <w:tcBorders>
              <w:top w:val="nil"/>
              <w:left w:val="nil"/>
              <w:bottom w:val="single" w:sz="8" w:space="0" w:color="auto"/>
              <w:right w:val="single" w:sz="4" w:space="0" w:color="auto"/>
            </w:tcBorders>
            <w:shd w:val="clear" w:color="auto" w:fill="auto"/>
            <w:vAlign w:val="center"/>
            <w:hideMark/>
          </w:tcPr>
          <w:p w:rsidR="00DA5F7D" w:rsidRDefault="00DA5F7D" w:rsidP="00DA5F7D">
            <w:pPr>
              <w:jc w:val="center"/>
              <w:rPr>
                <w:b/>
                <w:bCs/>
                <w:sz w:val="20"/>
                <w:szCs w:val="20"/>
              </w:rPr>
            </w:pPr>
            <w:r>
              <w:rPr>
                <w:b/>
                <w:bCs/>
                <w:sz w:val="20"/>
                <w:szCs w:val="20"/>
              </w:rPr>
              <w:t xml:space="preserve">Proizvođač </w:t>
            </w:r>
            <w:r>
              <w:rPr>
                <w:b/>
                <w:bCs/>
                <w:sz w:val="20"/>
                <w:szCs w:val="20"/>
                <w:lang/>
              </w:rPr>
              <w:t>i</w:t>
            </w:r>
            <w:r>
              <w:rPr>
                <w:b/>
                <w:bCs/>
                <w:sz w:val="20"/>
                <w:szCs w:val="20"/>
              </w:rPr>
              <w:t xml:space="preserve"> zem</w:t>
            </w:r>
            <w:r>
              <w:rPr>
                <w:b/>
                <w:bCs/>
                <w:sz w:val="20"/>
                <w:szCs w:val="20"/>
                <w:lang/>
              </w:rPr>
              <w:t>lј</w:t>
            </w:r>
            <w:r>
              <w:rPr>
                <w:b/>
                <w:bCs/>
                <w:sz w:val="20"/>
                <w:szCs w:val="20"/>
              </w:rPr>
              <w:t>a porekla</w:t>
            </w:r>
          </w:p>
        </w:tc>
        <w:tc>
          <w:tcPr>
            <w:tcW w:w="1275" w:type="dxa"/>
            <w:gridSpan w:val="2"/>
            <w:tcBorders>
              <w:top w:val="nil"/>
              <w:left w:val="nil"/>
              <w:bottom w:val="single" w:sz="8" w:space="0" w:color="auto"/>
              <w:right w:val="single" w:sz="4" w:space="0" w:color="auto"/>
            </w:tcBorders>
            <w:shd w:val="clear" w:color="auto" w:fill="auto"/>
            <w:vAlign w:val="center"/>
            <w:hideMark/>
          </w:tcPr>
          <w:p w:rsidR="00DA5F7D" w:rsidRPr="00820B53" w:rsidRDefault="00DA5F7D" w:rsidP="00DA5F7D">
            <w:pPr>
              <w:jc w:val="center"/>
              <w:rPr>
                <w:b/>
                <w:bCs/>
                <w:sz w:val="20"/>
                <w:szCs w:val="20"/>
                <w:lang/>
              </w:rPr>
            </w:pPr>
            <w:r>
              <w:rPr>
                <w:b/>
                <w:bCs/>
                <w:sz w:val="20"/>
                <w:szCs w:val="20"/>
              </w:rPr>
              <w:t>Dokaz o stavlјanju u promet</w:t>
            </w:r>
          </w:p>
        </w:tc>
      </w:tr>
      <w:tr w:rsidR="00DA5F7D" w:rsidTr="00DA5F7D">
        <w:trPr>
          <w:gridAfter w:val="1"/>
          <w:wAfter w:w="236" w:type="dxa"/>
          <w:trHeight w:val="270"/>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A5F7D" w:rsidRDefault="00DA5F7D" w:rsidP="00DA5F7D">
            <w:pPr>
              <w:jc w:val="center"/>
              <w:rPr>
                <w:b/>
                <w:bCs/>
                <w:sz w:val="20"/>
                <w:szCs w:val="20"/>
              </w:rPr>
            </w:pPr>
            <w:r>
              <w:rPr>
                <w:b/>
                <w:bCs/>
                <w:sz w:val="20"/>
                <w:szCs w:val="20"/>
              </w:rPr>
              <w:t>1</w:t>
            </w:r>
          </w:p>
        </w:tc>
        <w:tc>
          <w:tcPr>
            <w:tcW w:w="5953" w:type="dxa"/>
            <w:gridSpan w:val="2"/>
            <w:tcBorders>
              <w:top w:val="single" w:sz="8" w:space="0" w:color="auto"/>
              <w:left w:val="nil"/>
              <w:bottom w:val="single" w:sz="8" w:space="0" w:color="auto"/>
              <w:right w:val="single" w:sz="8" w:space="0" w:color="auto"/>
            </w:tcBorders>
            <w:shd w:val="clear" w:color="auto" w:fill="auto"/>
            <w:noWrap/>
            <w:vAlign w:val="center"/>
            <w:hideMark/>
          </w:tcPr>
          <w:p w:rsidR="00DA5F7D" w:rsidRDefault="00DA5F7D" w:rsidP="00DA5F7D">
            <w:pPr>
              <w:jc w:val="center"/>
              <w:rPr>
                <w:b/>
                <w:bCs/>
                <w:sz w:val="20"/>
                <w:szCs w:val="20"/>
              </w:rPr>
            </w:pPr>
            <w:r>
              <w:rPr>
                <w:b/>
                <w:bCs/>
                <w:sz w:val="20"/>
                <w:szCs w:val="20"/>
              </w:rPr>
              <w:t>2</w:t>
            </w:r>
          </w:p>
        </w:tc>
        <w:tc>
          <w:tcPr>
            <w:tcW w:w="709" w:type="dxa"/>
            <w:tcBorders>
              <w:top w:val="nil"/>
              <w:left w:val="nil"/>
              <w:bottom w:val="single" w:sz="8" w:space="0" w:color="auto"/>
              <w:right w:val="single" w:sz="8" w:space="0" w:color="auto"/>
            </w:tcBorders>
            <w:shd w:val="clear" w:color="auto" w:fill="auto"/>
            <w:noWrap/>
            <w:vAlign w:val="center"/>
            <w:hideMark/>
          </w:tcPr>
          <w:p w:rsidR="00DA5F7D" w:rsidRPr="00820B53" w:rsidRDefault="00DA5F7D" w:rsidP="00DA5F7D">
            <w:pPr>
              <w:jc w:val="center"/>
              <w:rPr>
                <w:b/>
                <w:bCs/>
                <w:sz w:val="20"/>
                <w:szCs w:val="20"/>
                <w:lang/>
              </w:rPr>
            </w:pPr>
            <w:r>
              <w:rPr>
                <w:b/>
                <w:bCs/>
                <w:sz w:val="20"/>
                <w:szCs w:val="20"/>
                <w:lang/>
              </w:rPr>
              <w:t>3</w:t>
            </w:r>
          </w:p>
        </w:tc>
        <w:tc>
          <w:tcPr>
            <w:tcW w:w="765" w:type="dxa"/>
            <w:tcBorders>
              <w:top w:val="nil"/>
              <w:left w:val="nil"/>
              <w:bottom w:val="single" w:sz="8" w:space="0" w:color="auto"/>
              <w:right w:val="single" w:sz="8" w:space="0" w:color="auto"/>
            </w:tcBorders>
            <w:shd w:val="clear" w:color="auto" w:fill="auto"/>
            <w:noWrap/>
            <w:vAlign w:val="center"/>
            <w:hideMark/>
          </w:tcPr>
          <w:p w:rsidR="00DA5F7D" w:rsidRPr="00820B53" w:rsidRDefault="00DA5F7D" w:rsidP="00DA5F7D">
            <w:pPr>
              <w:jc w:val="center"/>
              <w:rPr>
                <w:b/>
                <w:bCs/>
                <w:sz w:val="20"/>
                <w:szCs w:val="20"/>
                <w:lang/>
              </w:rPr>
            </w:pPr>
            <w:r>
              <w:rPr>
                <w:b/>
                <w:bCs/>
                <w:sz w:val="20"/>
                <w:szCs w:val="20"/>
                <w:lang/>
              </w:rPr>
              <w:t>4</w:t>
            </w:r>
          </w:p>
        </w:tc>
        <w:tc>
          <w:tcPr>
            <w:tcW w:w="1645" w:type="dxa"/>
            <w:tcBorders>
              <w:top w:val="single" w:sz="8" w:space="0" w:color="auto"/>
              <w:left w:val="nil"/>
              <w:bottom w:val="single" w:sz="8" w:space="0" w:color="auto"/>
              <w:right w:val="single" w:sz="8" w:space="0" w:color="auto"/>
            </w:tcBorders>
            <w:shd w:val="clear" w:color="auto" w:fill="auto"/>
            <w:noWrap/>
            <w:vAlign w:val="center"/>
            <w:hideMark/>
          </w:tcPr>
          <w:p w:rsidR="00DA5F7D" w:rsidRDefault="00DA5F7D" w:rsidP="00DA5F7D">
            <w:pPr>
              <w:jc w:val="center"/>
              <w:rPr>
                <w:b/>
                <w:bCs/>
                <w:sz w:val="20"/>
                <w:szCs w:val="20"/>
              </w:rPr>
            </w:pPr>
            <w:r>
              <w:rPr>
                <w:b/>
                <w:bCs/>
                <w:sz w:val="20"/>
                <w:szCs w:val="20"/>
                <w:lang/>
              </w:rPr>
              <w:t>5</w:t>
            </w:r>
          </w:p>
        </w:tc>
        <w:tc>
          <w:tcPr>
            <w:tcW w:w="1842" w:type="dxa"/>
            <w:tcBorders>
              <w:top w:val="nil"/>
              <w:left w:val="nil"/>
              <w:bottom w:val="single" w:sz="8" w:space="0" w:color="auto"/>
              <w:right w:val="single" w:sz="8" w:space="0" w:color="auto"/>
            </w:tcBorders>
            <w:shd w:val="clear" w:color="auto" w:fill="auto"/>
            <w:noWrap/>
            <w:vAlign w:val="center"/>
            <w:hideMark/>
          </w:tcPr>
          <w:p w:rsidR="00DA5F7D" w:rsidRDefault="00DA5F7D" w:rsidP="00DA5F7D">
            <w:pPr>
              <w:jc w:val="center"/>
              <w:rPr>
                <w:b/>
                <w:bCs/>
                <w:sz w:val="20"/>
                <w:szCs w:val="20"/>
              </w:rPr>
            </w:pPr>
            <w:r>
              <w:rPr>
                <w:b/>
                <w:bCs/>
                <w:sz w:val="20"/>
                <w:szCs w:val="20"/>
                <w:lang/>
              </w:rPr>
              <w:t>6</w:t>
            </w:r>
          </w:p>
        </w:tc>
        <w:tc>
          <w:tcPr>
            <w:tcW w:w="1560" w:type="dxa"/>
            <w:tcBorders>
              <w:top w:val="nil"/>
              <w:left w:val="nil"/>
              <w:bottom w:val="single" w:sz="8" w:space="0" w:color="auto"/>
              <w:right w:val="single" w:sz="8" w:space="0" w:color="auto"/>
            </w:tcBorders>
            <w:shd w:val="clear" w:color="auto" w:fill="auto"/>
            <w:noWrap/>
            <w:vAlign w:val="center"/>
            <w:hideMark/>
          </w:tcPr>
          <w:p w:rsidR="00DA5F7D" w:rsidRPr="00820B53" w:rsidRDefault="00DA5F7D" w:rsidP="00DA5F7D">
            <w:pPr>
              <w:jc w:val="center"/>
              <w:rPr>
                <w:b/>
                <w:bCs/>
                <w:sz w:val="20"/>
                <w:szCs w:val="20"/>
                <w:lang/>
              </w:rPr>
            </w:pPr>
            <w:r>
              <w:rPr>
                <w:b/>
                <w:bCs/>
                <w:sz w:val="20"/>
                <w:szCs w:val="20"/>
                <w:lang/>
              </w:rPr>
              <w:t>7</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DA5F7D" w:rsidRPr="002A6691" w:rsidRDefault="00DA5F7D" w:rsidP="00DA5F7D">
            <w:pPr>
              <w:jc w:val="center"/>
              <w:rPr>
                <w:b/>
                <w:bCs/>
                <w:sz w:val="20"/>
                <w:szCs w:val="20"/>
                <w:lang/>
              </w:rPr>
            </w:pPr>
            <w:r>
              <w:rPr>
                <w:b/>
                <w:bCs/>
                <w:sz w:val="20"/>
                <w:szCs w:val="20"/>
                <w:lang/>
              </w:rPr>
              <w:t>8</w:t>
            </w:r>
          </w:p>
        </w:tc>
      </w:tr>
      <w:tr w:rsidR="00DA5F7D" w:rsidTr="00DA5F7D">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DA5F7D" w:rsidRPr="00820B53" w:rsidRDefault="00DA5F7D" w:rsidP="00DA5F7D">
            <w:pPr>
              <w:jc w:val="center"/>
              <w:rPr>
                <w:sz w:val="20"/>
                <w:szCs w:val="20"/>
              </w:rPr>
            </w:pPr>
            <w:r w:rsidRPr="00820B53">
              <w:rPr>
                <w:sz w:val="20"/>
                <w:szCs w:val="20"/>
              </w:rPr>
              <w:t>1.</w:t>
            </w:r>
          </w:p>
        </w:tc>
        <w:tc>
          <w:tcPr>
            <w:tcW w:w="5953" w:type="dxa"/>
            <w:gridSpan w:val="2"/>
            <w:tcBorders>
              <w:top w:val="nil"/>
              <w:left w:val="nil"/>
              <w:bottom w:val="single" w:sz="4" w:space="0" w:color="auto"/>
              <w:right w:val="single" w:sz="4" w:space="0" w:color="auto"/>
            </w:tcBorders>
            <w:shd w:val="clear" w:color="000000" w:fill="FFFFFF"/>
          </w:tcPr>
          <w:p w:rsidR="00DA5F7D" w:rsidRPr="00DA5F7D" w:rsidRDefault="00DA5F7D">
            <w:r w:rsidRPr="00DA5F7D">
              <w:t>Oksidisana resorptivna celuloza 5cm x 7cm</w:t>
            </w:r>
          </w:p>
        </w:tc>
        <w:tc>
          <w:tcPr>
            <w:tcW w:w="709" w:type="dxa"/>
            <w:tcBorders>
              <w:top w:val="nil"/>
              <w:left w:val="nil"/>
              <w:bottom w:val="single" w:sz="4" w:space="0" w:color="auto"/>
              <w:right w:val="single" w:sz="4" w:space="0" w:color="auto"/>
            </w:tcBorders>
            <w:shd w:val="clear" w:color="auto" w:fill="auto"/>
            <w:noWrap/>
            <w:vAlign w:val="center"/>
          </w:tcPr>
          <w:p w:rsidR="00DA5F7D" w:rsidRDefault="00DA5F7D">
            <w:pPr>
              <w:jc w:val="center"/>
              <w:rPr>
                <w:sz w:val="22"/>
                <w:szCs w:val="22"/>
              </w:rPr>
            </w:pPr>
            <w:r>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DA5F7D" w:rsidRDefault="00DA5F7D">
            <w:pPr>
              <w:jc w:val="center"/>
              <w:rPr>
                <w:sz w:val="22"/>
                <w:szCs w:val="22"/>
              </w:rPr>
            </w:pPr>
            <w:r>
              <w:rPr>
                <w:sz w:val="22"/>
                <w:szCs w:val="22"/>
              </w:rPr>
              <w:t>1200</w:t>
            </w:r>
          </w:p>
        </w:tc>
        <w:tc>
          <w:tcPr>
            <w:tcW w:w="1645" w:type="dxa"/>
            <w:tcBorders>
              <w:top w:val="nil"/>
              <w:left w:val="nil"/>
              <w:bottom w:val="single" w:sz="4" w:space="0" w:color="auto"/>
              <w:right w:val="single" w:sz="4" w:space="0" w:color="auto"/>
            </w:tcBorders>
            <w:shd w:val="clear" w:color="auto" w:fill="auto"/>
            <w:noWrap/>
            <w:vAlign w:val="center"/>
          </w:tcPr>
          <w:p w:rsidR="00DA5F7D" w:rsidRDefault="00DA5F7D" w:rsidP="00DA5F7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DA5F7D" w:rsidRDefault="00DA5F7D" w:rsidP="00DA5F7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DA5F7D" w:rsidRDefault="00DA5F7D" w:rsidP="00DA5F7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A5F7D" w:rsidRDefault="00DA5F7D" w:rsidP="00DA5F7D">
            <w:pPr>
              <w:rPr>
                <w:b/>
                <w:bCs/>
                <w:sz w:val="20"/>
                <w:szCs w:val="20"/>
              </w:rPr>
            </w:pPr>
            <w:r>
              <w:rPr>
                <w:b/>
                <w:bCs/>
                <w:sz w:val="20"/>
                <w:szCs w:val="20"/>
              </w:rPr>
              <w:t> </w:t>
            </w:r>
          </w:p>
        </w:tc>
      </w:tr>
      <w:tr w:rsidR="00DA5F7D" w:rsidTr="00DA5F7D">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DA5F7D" w:rsidRPr="00820B53" w:rsidRDefault="00DA5F7D" w:rsidP="00DA5F7D">
            <w:pPr>
              <w:jc w:val="center"/>
              <w:rPr>
                <w:sz w:val="20"/>
                <w:szCs w:val="20"/>
              </w:rPr>
            </w:pPr>
            <w:r w:rsidRPr="00820B53">
              <w:rPr>
                <w:sz w:val="20"/>
                <w:szCs w:val="20"/>
              </w:rPr>
              <w:t>2.</w:t>
            </w:r>
          </w:p>
        </w:tc>
        <w:tc>
          <w:tcPr>
            <w:tcW w:w="5953" w:type="dxa"/>
            <w:gridSpan w:val="2"/>
            <w:tcBorders>
              <w:top w:val="nil"/>
              <w:left w:val="nil"/>
              <w:bottom w:val="single" w:sz="4" w:space="0" w:color="auto"/>
              <w:right w:val="single" w:sz="4" w:space="0" w:color="auto"/>
            </w:tcBorders>
            <w:shd w:val="clear" w:color="000000" w:fill="FFFFFF"/>
          </w:tcPr>
          <w:p w:rsidR="00DA5F7D" w:rsidRPr="00DA5F7D" w:rsidRDefault="00DA5F7D">
            <w:r w:rsidRPr="00DA5F7D">
              <w:t>Oksidisana regenerisana celuloza 10cm x 20cm</w:t>
            </w:r>
          </w:p>
        </w:tc>
        <w:tc>
          <w:tcPr>
            <w:tcW w:w="709" w:type="dxa"/>
            <w:tcBorders>
              <w:top w:val="nil"/>
              <w:left w:val="nil"/>
              <w:bottom w:val="single" w:sz="4" w:space="0" w:color="auto"/>
              <w:right w:val="single" w:sz="4" w:space="0" w:color="auto"/>
            </w:tcBorders>
            <w:shd w:val="clear" w:color="auto" w:fill="auto"/>
            <w:noWrap/>
            <w:vAlign w:val="center"/>
          </w:tcPr>
          <w:p w:rsidR="00DA5F7D" w:rsidRDefault="00DA5F7D">
            <w:pPr>
              <w:jc w:val="center"/>
              <w:rPr>
                <w:sz w:val="22"/>
                <w:szCs w:val="22"/>
              </w:rPr>
            </w:pPr>
            <w:r>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DA5F7D" w:rsidRDefault="00DA5F7D">
            <w:pPr>
              <w:jc w:val="center"/>
              <w:rPr>
                <w:sz w:val="22"/>
                <w:szCs w:val="22"/>
              </w:rPr>
            </w:pPr>
            <w:r>
              <w:rPr>
                <w:sz w:val="22"/>
                <w:szCs w:val="22"/>
              </w:rPr>
              <w:t>1400</w:t>
            </w:r>
          </w:p>
        </w:tc>
        <w:tc>
          <w:tcPr>
            <w:tcW w:w="1645" w:type="dxa"/>
            <w:tcBorders>
              <w:top w:val="nil"/>
              <w:left w:val="nil"/>
              <w:bottom w:val="single" w:sz="4" w:space="0" w:color="auto"/>
              <w:right w:val="single" w:sz="4" w:space="0" w:color="auto"/>
            </w:tcBorders>
            <w:shd w:val="clear" w:color="auto" w:fill="auto"/>
            <w:noWrap/>
            <w:vAlign w:val="center"/>
          </w:tcPr>
          <w:p w:rsidR="00DA5F7D" w:rsidRDefault="00DA5F7D" w:rsidP="00DA5F7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DA5F7D" w:rsidRDefault="00DA5F7D" w:rsidP="00DA5F7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DA5F7D" w:rsidRDefault="00DA5F7D" w:rsidP="00DA5F7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A5F7D" w:rsidRDefault="00DA5F7D" w:rsidP="00DA5F7D">
            <w:pPr>
              <w:rPr>
                <w:b/>
                <w:bCs/>
                <w:sz w:val="20"/>
                <w:szCs w:val="20"/>
              </w:rPr>
            </w:pPr>
            <w:r>
              <w:rPr>
                <w:b/>
                <w:bCs/>
                <w:sz w:val="20"/>
                <w:szCs w:val="20"/>
              </w:rPr>
              <w:t> </w:t>
            </w:r>
          </w:p>
        </w:tc>
      </w:tr>
      <w:tr w:rsidR="00DA5F7D" w:rsidTr="00DA5F7D">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DA5F7D" w:rsidRPr="00820B53" w:rsidRDefault="00DA5F7D" w:rsidP="00DA5F7D">
            <w:pPr>
              <w:jc w:val="center"/>
              <w:rPr>
                <w:sz w:val="20"/>
                <w:szCs w:val="20"/>
              </w:rPr>
            </w:pPr>
            <w:r w:rsidRPr="00820B53">
              <w:rPr>
                <w:sz w:val="20"/>
                <w:szCs w:val="20"/>
              </w:rPr>
              <w:t>3.</w:t>
            </w:r>
          </w:p>
        </w:tc>
        <w:tc>
          <w:tcPr>
            <w:tcW w:w="5953" w:type="dxa"/>
            <w:gridSpan w:val="2"/>
            <w:tcBorders>
              <w:top w:val="nil"/>
              <w:left w:val="nil"/>
              <w:bottom w:val="single" w:sz="4" w:space="0" w:color="auto"/>
              <w:right w:val="single" w:sz="4" w:space="0" w:color="auto"/>
            </w:tcBorders>
            <w:shd w:val="clear" w:color="000000" w:fill="FFFFFF"/>
          </w:tcPr>
          <w:p w:rsidR="00DA5F7D" w:rsidRPr="00AC07EA" w:rsidRDefault="00DA5F7D">
            <w:pPr>
              <w:rPr>
                <w:sz w:val="23"/>
                <w:szCs w:val="23"/>
              </w:rPr>
            </w:pPr>
            <w:r w:rsidRPr="00AC07EA">
              <w:rPr>
                <w:sz w:val="23"/>
                <w:szCs w:val="23"/>
              </w:rPr>
              <w:t>Oksidisana resorptivna c</w:t>
            </w:r>
            <w:r w:rsidR="00AC07EA" w:rsidRPr="00AC07EA">
              <w:rPr>
                <w:sz w:val="23"/>
                <w:szCs w:val="23"/>
              </w:rPr>
              <w:t xml:space="preserve">eluloza u prahu sa kalcijumom </w:t>
            </w:r>
            <w:r w:rsidR="00AC07EA" w:rsidRPr="00AC07EA">
              <w:rPr>
                <w:sz w:val="23"/>
                <w:szCs w:val="23"/>
                <w:lang/>
              </w:rPr>
              <w:t>а</w:t>
            </w:r>
            <w:r w:rsidRPr="00AC07EA">
              <w:rPr>
                <w:sz w:val="23"/>
                <w:szCs w:val="23"/>
              </w:rPr>
              <w:t>2gr</w:t>
            </w:r>
          </w:p>
        </w:tc>
        <w:tc>
          <w:tcPr>
            <w:tcW w:w="709" w:type="dxa"/>
            <w:tcBorders>
              <w:top w:val="nil"/>
              <w:left w:val="nil"/>
              <w:bottom w:val="single" w:sz="4" w:space="0" w:color="auto"/>
              <w:right w:val="single" w:sz="4" w:space="0" w:color="auto"/>
            </w:tcBorders>
            <w:shd w:val="clear" w:color="auto" w:fill="auto"/>
            <w:noWrap/>
            <w:vAlign w:val="center"/>
          </w:tcPr>
          <w:p w:rsidR="00DA5F7D" w:rsidRDefault="00DA5F7D">
            <w:pPr>
              <w:jc w:val="center"/>
              <w:rPr>
                <w:sz w:val="22"/>
                <w:szCs w:val="22"/>
              </w:rPr>
            </w:pPr>
            <w:r>
              <w:rPr>
                <w:sz w:val="22"/>
                <w:szCs w:val="22"/>
              </w:rPr>
              <w:t>kom</w:t>
            </w:r>
          </w:p>
        </w:tc>
        <w:tc>
          <w:tcPr>
            <w:tcW w:w="765" w:type="dxa"/>
            <w:tcBorders>
              <w:top w:val="nil"/>
              <w:left w:val="nil"/>
              <w:bottom w:val="single" w:sz="4" w:space="0" w:color="auto"/>
              <w:right w:val="single" w:sz="4" w:space="0" w:color="auto"/>
            </w:tcBorders>
            <w:shd w:val="clear" w:color="auto" w:fill="auto"/>
            <w:noWrap/>
            <w:vAlign w:val="center"/>
          </w:tcPr>
          <w:p w:rsidR="00DA5F7D" w:rsidRDefault="00DA5F7D">
            <w:pPr>
              <w:jc w:val="center"/>
              <w:rPr>
                <w:sz w:val="22"/>
                <w:szCs w:val="22"/>
              </w:rPr>
            </w:pPr>
            <w:r>
              <w:rPr>
                <w:sz w:val="22"/>
                <w:szCs w:val="22"/>
              </w:rPr>
              <w:t>40</w:t>
            </w:r>
          </w:p>
        </w:tc>
        <w:tc>
          <w:tcPr>
            <w:tcW w:w="1645" w:type="dxa"/>
            <w:tcBorders>
              <w:top w:val="nil"/>
              <w:left w:val="nil"/>
              <w:bottom w:val="single" w:sz="4" w:space="0" w:color="auto"/>
              <w:right w:val="single" w:sz="4" w:space="0" w:color="auto"/>
            </w:tcBorders>
            <w:shd w:val="clear" w:color="auto" w:fill="auto"/>
            <w:noWrap/>
            <w:vAlign w:val="center"/>
          </w:tcPr>
          <w:p w:rsidR="00DA5F7D" w:rsidRDefault="00DA5F7D" w:rsidP="00DA5F7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DA5F7D" w:rsidRDefault="00DA5F7D" w:rsidP="00DA5F7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DA5F7D" w:rsidRDefault="00DA5F7D" w:rsidP="00DA5F7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A5F7D" w:rsidRDefault="00DA5F7D" w:rsidP="00DA5F7D">
            <w:pPr>
              <w:rPr>
                <w:sz w:val="20"/>
                <w:szCs w:val="20"/>
              </w:rPr>
            </w:pPr>
            <w:r>
              <w:rPr>
                <w:sz w:val="20"/>
                <w:szCs w:val="20"/>
              </w:rPr>
              <w:t> </w:t>
            </w:r>
          </w:p>
        </w:tc>
      </w:tr>
      <w:tr w:rsidR="00DA5F7D" w:rsidTr="00DA5F7D">
        <w:trPr>
          <w:trHeight w:val="567"/>
        </w:trPr>
        <w:tc>
          <w:tcPr>
            <w:tcW w:w="9513" w:type="dxa"/>
            <w:gridSpan w:val="6"/>
            <w:tcBorders>
              <w:top w:val="single" w:sz="8" w:space="0" w:color="auto"/>
              <w:left w:val="single" w:sz="8" w:space="0" w:color="auto"/>
              <w:bottom w:val="single" w:sz="8" w:space="0" w:color="auto"/>
              <w:right w:val="nil"/>
            </w:tcBorders>
            <w:shd w:val="clear" w:color="auto" w:fill="auto"/>
            <w:noWrap/>
            <w:vAlign w:val="center"/>
            <w:hideMark/>
          </w:tcPr>
          <w:p w:rsidR="00DA5F7D" w:rsidRPr="001B71E8" w:rsidRDefault="00DA5F7D" w:rsidP="00DA5F7D">
            <w:pPr>
              <w:jc w:val="right"/>
              <w:rPr>
                <w:b/>
                <w:bCs/>
                <w:sz w:val="20"/>
                <w:szCs w:val="20"/>
              </w:rPr>
            </w:pPr>
            <w:r w:rsidRPr="00820B53">
              <w:rPr>
                <w:b/>
                <w:bCs/>
              </w:rPr>
              <w:t>Ukupna vrednost bez PDV</w:t>
            </w:r>
            <w:r>
              <w:rPr>
                <w:b/>
                <w:bCs/>
                <w:lang/>
              </w:rPr>
              <w:t>:</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DA5F7D" w:rsidRPr="008557E9" w:rsidRDefault="00DA5F7D" w:rsidP="00DA5F7D">
            <w:pPr>
              <w:rPr>
                <w:b/>
                <w:bCs/>
              </w:rPr>
            </w:pPr>
          </w:p>
        </w:tc>
        <w:tc>
          <w:tcPr>
            <w:tcW w:w="1560" w:type="dxa"/>
            <w:tcBorders>
              <w:top w:val="nil"/>
              <w:left w:val="nil"/>
              <w:bottom w:val="nil"/>
              <w:right w:val="nil"/>
            </w:tcBorders>
            <w:shd w:val="clear" w:color="auto" w:fill="auto"/>
            <w:noWrap/>
            <w:vAlign w:val="center"/>
            <w:hideMark/>
          </w:tcPr>
          <w:p w:rsidR="00DA5F7D" w:rsidRPr="008557E9" w:rsidRDefault="00DA5F7D" w:rsidP="00DA5F7D">
            <w:r w:rsidRPr="008557E9">
              <w:t> </w:t>
            </w:r>
          </w:p>
        </w:tc>
        <w:tc>
          <w:tcPr>
            <w:tcW w:w="433" w:type="dxa"/>
            <w:tcBorders>
              <w:top w:val="nil"/>
              <w:left w:val="nil"/>
              <w:bottom w:val="nil"/>
              <w:right w:val="nil"/>
            </w:tcBorders>
            <w:shd w:val="clear" w:color="auto" w:fill="auto"/>
            <w:noWrap/>
            <w:vAlign w:val="center"/>
            <w:hideMark/>
          </w:tcPr>
          <w:p w:rsidR="00DA5F7D" w:rsidRPr="008557E9" w:rsidRDefault="00DA5F7D" w:rsidP="00DA5F7D">
            <w:r w:rsidRPr="008557E9">
              <w:t> </w:t>
            </w:r>
          </w:p>
        </w:tc>
        <w:tc>
          <w:tcPr>
            <w:tcW w:w="842" w:type="dxa"/>
            <w:tcBorders>
              <w:top w:val="nil"/>
              <w:left w:val="nil"/>
              <w:bottom w:val="nil"/>
              <w:right w:val="nil"/>
            </w:tcBorders>
            <w:shd w:val="clear" w:color="auto" w:fill="auto"/>
            <w:noWrap/>
            <w:vAlign w:val="center"/>
            <w:hideMark/>
          </w:tcPr>
          <w:p w:rsidR="00DA5F7D" w:rsidRDefault="00DA5F7D" w:rsidP="00DA5F7D">
            <w:pPr>
              <w:rPr>
                <w:sz w:val="20"/>
                <w:szCs w:val="20"/>
              </w:rPr>
            </w:pPr>
            <w:r>
              <w:rPr>
                <w:sz w:val="20"/>
                <w:szCs w:val="20"/>
              </w:rPr>
              <w:t> </w:t>
            </w:r>
          </w:p>
        </w:tc>
        <w:tc>
          <w:tcPr>
            <w:tcW w:w="236" w:type="dxa"/>
            <w:tcBorders>
              <w:top w:val="nil"/>
              <w:left w:val="nil"/>
              <w:bottom w:val="nil"/>
              <w:right w:val="nil"/>
            </w:tcBorders>
            <w:shd w:val="clear" w:color="auto" w:fill="auto"/>
            <w:noWrap/>
            <w:vAlign w:val="center"/>
            <w:hideMark/>
          </w:tcPr>
          <w:p w:rsidR="00DA5F7D" w:rsidRDefault="00DA5F7D" w:rsidP="00DA5F7D">
            <w:pPr>
              <w:rPr>
                <w:sz w:val="20"/>
                <w:szCs w:val="20"/>
              </w:rPr>
            </w:pPr>
            <w:r>
              <w:rPr>
                <w:sz w:val="20"/>
                <w:szCs w:val="20"/>
              </w:rPr>
              <w:t> </w:t>
            </w:r>
          </w:p>
        </w:tc>
      </w:tr>
      <w:tr w:rsidR="00DA5F7D" w:rsidTr="00DA5F7D">
        <w:trPr>
          <w:trHeight w:val="567"/>
        </w:trPr>
        <w:tc>
          <w:tcPr>
            <w:tcW w:w="4835" w:type="dxa"/>
            <w:gridSpan w:val="2"/>
            <w:tcBorders>
              <w:top w:val="nil"/>
              <w:left w:val="single" w:sz="8" w:space="0" w:color="auto"/>
              <w:bottom w:val="single" w:sz="8" w:space="0" w:color="auto"/>
              <w:right w:val="nil"/>
            </w:tcBorders>
            <w:shd w:val="clear" w:color="auto" w:fill="auto"/>
            <w:noWrap/>
            <w:vAlign w:val="center"/>
            <w:hideMark/>
          </w:tcPr>
          <w:p w:rsidR="00DA5F7D" w:rsidRDefault="00DA5F7D" w:rsidP="00DA5F7D">
            <w:pPr>
              <w:jc w:val="right"/>
              <w:rPr>
                <w:b/>
                <w:bCs/>
                <w:sz w:val="20"/>
                <w:szCs w:val="20"/>
              </w:rPr>
            </w:pPr>
            <w:r>
              <w:rPr>
                <w:b/>
                <w:bCs/>
                <w:sz w:val="20"/>
                <w:szCs w:val="20"/>
              </w:rPr>
              <w:t> </w:t>
            </w:r>
          </w:p>
        </w:tc>
        <w:tc>
          <w:tcPr>
            <w:tcW w:w="1559" w:type="dxa"/>
            <w:tcBorders>
              <w:top w:val="nil"/>
              <w:left w:val="nil"/>
              <w:bottom w:val="single" w:sz="8" w:space="0" w:color="auto"/>
              <w:right w:val="nil"/>
            </w:tcBorders>
            <w:shd w:val="clear" w:color="auto" w:fill="auto"/>
            <w:noWrap/>
            <w:vAlign w:val="center"/>
            <w:hideMark/>
          </w:tcPr>
          <w:p w:rsidR="00DA5F7D" w:rsidRPr="008557E9" w:rsidRDefault="00DA5F7D" w:rsidP="00DA5F7D">
            <w:pPr>
              <w:ind w:firstLineChars="100" w:firstLine="241"/>
              <w:jc w:val="right"/>
              <w:rPr>
                <w:b/>
                <w:bCs/>
              </w:rPr>
            </w:pPr>
            <w:r w:rsidRPr="008557E9">
              <w:rPr>
                <w:b/>
                <w:bCs/>
              </w:rPr>
              <w:t> </w:t>
            </w:r>
          </w:p>
        </w:tc>
        <w:tc>
          <w:tcPr>
            <w:tcW w:w="709" w:type="dxa"/>
            <w:tcBorders>
              <w:top w:val="nil"/>
              <w:left w:val="nil"/>
              <w:bottom w:val="single" w:sz="8" w:space="0" w:color="auto"/>
              <w:right w:val="nil"/>
            </w:tcBorders>
            <w:shd w:val="clear" w:color="auto" w:fill="auto"/>
            <w:noWrap/>
            <w:vAlign w:val="center"/>
            <w:hideMark/>
          </w:tcPr>
          <w:p w:rsidR="00DA5F7D" w:rsidRPr="008557E9" w:rsidRDefault="00DA5F7D" w:rsidP="00DA5F7D">
            <w:pPr>
              <w:ind w:firstLineChars="100" w:firstLine="241"/>
              <w:jc w:val="right"/>
              <w:rPr>
                <w:b/>
                <w:bCs/>
              </w:rPr>
            </w:pPr>
            <w:r w:rsidRPr="008557E9">
              <w:rPr>
                <w:b/>
                <w:bCs/>
              </w:rPr>
              <w:t> </w:t>
            </w:r>
          </w:p>
        </w:tc>
        <w:tc>
          <w:tcPr>
            <w:tcW w:w="765" w:type="dxa"/>
            <w:tcBorders>
              <w:top w:val="nil"/>
              <w:left w:val="nil"/>
              <w:bottom w:val="single" w:sz="8" w:space="0" w:color="auto"/>
              <w:right w:val="nil"/>
            </w:tcBorders>
            <w:shd w:val="clear" w:color="auto" w:fill="auto"/>
            <w:noWrap/>
            <w:vAlign w:val="center"/>
            <w:hideMark/>
          </w:tcPr>
          <w:p w:rsidR="00DA5F7D" w:rsidRPr="008557E9" w:rsidRDefault="00DA5F7D" w:rsidP="00DA5F7D">
            <w:pPr>
              <w:ind w:firstLineChars="100" w:firstLine="241"/>
              <w:jc w:val="right"/>
              <w:rPr>
                <w:b/>
                <w:bCs/>
              </w:rPr>
            </w:pPr>
            <w:r w:rsidRPr="008557E9">
              <w:rPr>
                <w:b/>
                <w:bCs/>
              </w:rPr>
              <w:t> </w:t>
            </w:r>
          </w:p>
        </w:tc>
        <w:tc>
          <w:tcPr>
            <w:tcW w:w="1645" w:type="dxa"/>
            <w:tcBorders>
              <w:top w:val="nil"/>
              <w:left w:val="nil"/>
              <w:bottom w:val="single" w:sz="8" w:space="0" w:color="auto"/>
              <w:right w:val="nil"/>
            </w:tcBorders>
            <w:shd w:val="clear" w:color="auto" w:fill="auto"/>
            <w:noWrap/>
            <w:vAlign w:val="center"/>
            <w:hideMark/>
          </w:tcPr>
          <w:p w:rsidR="00DA5F7D" w:rsidRPr="00820B53" w:rsidRDefault="00DA5F7D" w:rsidP="00DA5F7D">
            <w:pPr>
              <w:ind w:firstLineChars="100" w:firstLine="241"/>
              <w:jc w:val="right"/>
              <w:rPr>
                <w:b/>
                <w:bCs/>
              </w:rPr>
            </w:pPr>
            <w:r w:rsidRPr="00820B53">
              <w:rPr>
                <w:b/>
                <w:bCs/>
              </w:rPr>
              <w:t>PDV:</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DA5F7D" w:rsidRPr="008557E9" w:rsidRDefault="00DA5F7D" w:rsidP="00DA5F7D">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DA5F7D" w:rsidRPr="008557E9" w:rsidRDefault="00DA5F7D" w:rsidP="00DA5F7D"/>
        </w:tc>
        <w:tc>
          <w:tcPr>
            <w:tcW w:w="433" w:type="dxa"/>
            <w:tcBorders>
              <w:top w:val="nil"/>
              <w:left w:val="nil"/>
              <w:bottom w:val="nil"/>
              <w:right w:val="nil"/>
            </w:tcBorders>
            <w:shd w:val="clear" w:color="auto" w:fill="auto"/>
            <w:noWrap/>
            <w:vAlign w:val="center"/>
            <w:hideMark/>
          </w:tcPr>
          <w:p w:rsidR="00DA5F7D" w:rsidRPr="008557E9" w:rsidRDefault="00DA5F7D" w:rsidP="00DA5F7D"/>
        </w:tc>
        <w:tc>
          <w:tcPr>
            <w:tcW w:w="842" w:type="dxa"/>
            <w:tcBorders>
              <w:top w:val="nil"/>
              <w:left w:val="nil"/>
              <w:bottom w:val="nil"/>
              <w:right w:val="nil"/>
            </w:tcBorders>
            <w:shd w:val="clear" w:color="auto" w:fill="auto"/>
            <w:noWrap/>
            <w:vAlign w:val="center"/>
            <w:hideMark/>
          </w:tcPr>
          <w:p w:rsidR="00DA5F7D" w:rsidRDefault="00DA5F7D" w:rsidP="00DA5F7D">
            <w:pPr>
              <w:rPr>
                <w:sz w:val="20"/>
                <w:szCs w:val="20"/>
              </w:rPr>
            </w:pPr>
          </w:p>
        </w:tc>
        <w:tc>
          <w:tcPr>
            <w:tcW w:w="236" w:type="dxa"/>
            <w:tcBorders>
              <w:top w:val="nil"/>
              <w:left w:val="nil"/>
              <w:bottom w:val="nil"/>
              <w:right w:val="nil"/>
            </w:tcBorders>
            <w:shd w:val="clear" w:color="auto" w:fill="auto"/>
            <w:noWrap/>
            <w:vAlign w:val="center"/>
            <w:hideMark/>
          </w:tcPr>
          <w:p w:rsidR="00DA5F7D" w:rsidRDefault="00DA5F7D" w:rsidP="00DA5F7D">
            <w:pPr>
              <w:rPr>
                <w:sz w:val="20"/>
                <w:szCs w:val="20"/>
              </w:rPr>
            </w:pPr>
          </w:p>
        </w:tc>
      </w:tr>
      <w:tr w:rsidR="00DA5F7D" w:rsidTr="00DA5F7D">
        <w:trPr>
          <w:trHeight w:val="567"/>
        </w:trPr>
        <w:tc>
          <w:tcPr>
            <w:tcW w:w="4835" w:type="dxa"/>
            <w:gridSpan w:val="2"/>
            <w:tcBorders>
              <w:top w:val="single" w:sz="8" w:space="0" w:color="auto"/>
              <w:left w:val="single" w:sz="8" w:space="0" w:color="auto"/>
              <w:bottom w:val="single" w:sz="8" w:space="0" w:color="auto"/>
              <w:right w:val="nil"/>
            </w:tcBorders>
            <w:shd w:val="clear" w:color="auto" w:fill="auto"/>
            <w:noWrap/>
            <w:vAlign w:val="center"/>
            <w:hideMark/>
          </w:tcPr>
          <w:p w:rsidR="00DA5F7D" w:rsidRDefault="00DA5F7D" w:rsidP="00DA5F7D">
            <w:pPr>
              <w:jc w:val="right"/>
              <w:rPr>
                <w:b/>
                <w:bCs/>
                <w:sz w:val="20"/>
                <w:szCs w:val="20"/>
              </w:rPr>
            </w:pPr>
            <w:r>
              <w:rPr>
                <w:b/>
                <w:bCs/>
                <w:sz w:val="20"/>
                <w:szCs w:val="20"/>
              </w:rPr>
              <w:t> </w:t>
            </w:r>
          </w:p>
        </w:tc>
        <w:tc>
          <w:tcPr>
            <w:tcW w:w="4678" w:type="dxa"/>
            <w:gridSpan w:val="4"/>
            <w:tcBorders>
              <w:top w:val="single" w:sz="8" w:space="0" w:color="auto"/>
              <w:left w:val="nil"/>
              <w:bottom w:val="single" w:sz="8" w:space="0" w:color="auto"/>
              <w:right w:val="single" w:sz="8" w:space="0" w:color="000000"/>
            </w:tcBorders>
            <w:shd w:val="clear" w:color="auto" w:fill="auto"/>
            <w:noWrap/>
            <w:vAlign w:val="center"/>
            <w:hideMark/>
          </w:tcPr>
          <w:p w:rsidR="00DA5F7D" w:rsidRPr="00820B53" w:rsidRDefault="00DA5F7D" w:rsidP="00DA5F7D">
            <w:pPr>
              <w:ind w:firstLineChars="100" w:firstLine="241"/>
              <w:jc w:val="right"/>
              <w:rPr>
                <w:b/>
                <w:bCs/>
              </w:rPr>
            </w:pPr>
            <w:r w:rsidRPr="00820B53">
              <w:rPr>
                <w:b/>
                <w:bCs/>
              </w:rPr>
              <w:t>Ukupna vrednost sa PDV:</w:t>
            </w:r>
          </w:p>
        </w:tc>
        <w:tc>
          <w:tcPr>
            <w:tcW w:w="1842" w:type="dxa"/>
            <w:tcBorders>
              <w:top w:val="nil"/>
              <w:left w:val="nil"/>
              <w:bottom w:val="single" w:sz="8" w:space="0" w:color="auto"/>
              <w:right w:val="single" w:sz="8" w:space="0" w:color="auto"/>
            </w:tcBorders>
            <w:shd w:val="clear" w:color="auto" w:fill="auto"/>
            <w:noWrap/>
            <w:vAlign w:val="center"/>
            <w:hideMark/>
          </w:tcPr>
          <w:p w:rsidR="00DA5F7D" w:rsidRPr="008557E9" w:rsidRDefault="00DA5F7D" w:rsidP="00DA5F7D">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DA5F7D" w:rsidRPr="008557E9" w:rsidRDefault="00DA5F7D" w:rsidP="00DA5F7D"/>
        </w:tc>
        <w:tc>
          <w:tcPr>
            <w:tcW w:w="433" w:type="dxa"/>
            <w:tcBorders>
              <w:top w:val="nil"/>
              <w:left w:val="nil"/>
              <w:bottom w:val="nil"/>
              <w:right w:val="nil"/>
            </w:tcBorders>
            <w:shd w:val="clear" w:color="auto" w:fill="auto"/>
            <w:noWrap/>
            <w:vAlign w:val="center"/>
            <w:hideMark/>
          </w:tcPr>
          <w:p w:rsidR="00DA5F7D" w:rsidRPr="008557E9" w:rsidRDefault="00DA5F7D" w:rsidP="00DA5F7D"/>
        </w:tc>
        <w:tc>
          <w:tcPr>
            <w:tcW w:w="842" w:type="dxa"/>
            <w:tcBorders>
              <w:top w:val="nil"/>
              <w:left w:val="nil"/>
              <w:bottom w:val="nil"/>
              <w:right w:val="nil"/>
            </w:tcBorders>
            <w:shd w:val="clear" w:color="auto" w:fill="auto"/>
            <w:noWrap/>
            <w:vAlign w:val="center"/>
            <w:hideMark/>
          </w:tcPr>
          <w:p w:rsidR="00DA5F7D" w:rsidRDefault="00DA5F7D" w:rsidP="00DA5F7D">
            <w:pPr>
              <w:rPr>
                <w:sz w:val="20"/>
                <w:szCs w:val="20"/>
              </w:rPr>
            </w:pPr>
          </w:p>
        </w:tc>
        <w:tc>
          <w:tcPr>
            <w:tcW w:w="236" w:type="dxa"/>
            <w:tcBorders>
              <w:top w:val="nil"/>
              <w:left w:val="nil"/>
              <w:bottom w:val="nil"/>
              <w:right w:val="nil"/>
            </w:tcBorders>
            <w:shd w:val="clear" w:color="auto" w:fill="auto"/>
            <w:noWrap/>
            <w:vAlign w:val="center"/>
            <w:hideMark/>
          </w:tcPr>
          <w:p w:rsidR="00DA5F7D" w:rsidRDefault="00DA5F7D" w:rsidP="00DA5F7D">
            <w:pPr>
              <w:rPr>
                <w:sz w:val="20"/>
                <w:szCs w:val="20"/>
              </w:rPr>
            </w:pPr>
          </w:p>
        </w:tc>
      </w:tr>
    </w:tbl>
    <w:p w:rsidR="00DA5F7D" w:rsidRDefault="00DA5F7D" w:rsidP="000E4305">
      <w:pPr>
        <w:pStyle w:val="BodyText"/>
        <w:rPr>
          <w:noProof/>
          <w:sz w:val="20"/>
          <w:lang w:val="sr-Cyrl-CS"/>
        </w:rPr>
      </w:pPr>
    </w:p>
    <w:p w:rsidR="000E4305" w:rsidRDefault="000E4305" w:rsidP="000E4305">
      <w:pPr>
        <w:pStyle w:val="BodyText"/>
        <w:rPr>
          <w:noProof/>
          <w:sz w:val="20"/>
          <w:lang w:val="sr-Cyrl-CS"/>
        </w:rPr>
      </w:pPr>
    </w:p>
    <w:p w:rsidR="00AC07EA" w:rsidRDefault="00AC07EA" w:rsidP="000E4305">
      <w:pPr>
        <w:pStyle w:val="BodyText"/>
        <w:rPr>
          <w:b/>
          <w:noProof/>
          <w:sz w:val="22"/>
          <w:szCs w:val="22"/>
          <w:lang/>
        </w:rPr>
      </w:pPr>
    </w:p>
    <w:p w:rsidR="00AC07EA" w:rsidRDefault="00AC07EA" w:rsidP="000E4305">
      <w:pPr>
        <w:pStyle w:val="BodyText"/>
        <w:rPr>
          <w:b/>
          <w:noProof/>
          <w:sz w:val="22"/>
          <w:szCs w:val="22"/>
          <w:lang/>
        </w:rPr>
      </w:pPr>
    </w:p>
    <w:p w:rsidR="00AC07EA" w:rsidRDefault="00AC07EA" w:rsidP="000E4305">
      <w:pPr>
        <w:pStyle w:val="BodyText"/>
        <w:rPr>
          <w:b/>
          <w:noProof/>
          <w:sz w:val="22"/>
          <w:szCs w:val="22"/>
          <w:lang/>
        </w:rPr>
      </w:pPr>
    </w:p>
    <w:p w:rsidR="00AC07EA" w:rsidRDefault="00AC07EA" w:rsidP="000E4305">
      <w:pPr>
        <w:pStyle w:val="BodyText"/>
        <w:rPr>
          <w:b/>
          <w:noProof/>
          <w:sz w:val="22"/>
          <w:szCs w:val="22"/>
          <w:lang/>
        </w:rPr>
      </w:pPr>
    </w:p>
    <w:p w:rsidR="00AC07EA" w:rsidRDefault="00AC07EA" w:rsidP="000E4305">
      <w:pPr>
        <w:pStyle w:val="BodyText"/>
        <w:rPr>
          <w:b/>
          <w:noProof/>
          <w:sz w:val="22"/>
          <w:szCs w:val="22"/>
          <w:lang/>
        </w:rPr>
      </w:pPr>
    </w:p>
    <w:p w:rsidR="00AC07EA" w:rsidRDefault="00AC07EA" w:rsidP="000E4305">
      <w:pPr>
        <w:pStyle w:val="BodyText"/>
        <w:rPr>
          <w:b/>
          <w:noProof/>
          <w:sz w:val="22"/>
          <w:szCs w:val="22"/>
          <w:lang/>
        </w:rPr>
      </w:pPr>
    </w:p>
    <w:p w:rsidR="000E4305" w:rsidRPr="00CC5A6E" w:rsidRDefault="000E4305" w:rsidP="000E4305">
      <w:pPr>
        <w:pStyle w:val="BodyText"/>
        <w:rPr>
          <w:b/>
          <w:noProof/>
          <w:sz w:val="22"/>
          <w:szCs w:val="22"/>
        </w:rPr>
      </w:pPr>
      <w:r w:rsidRPr="00CC5A6E">
        <w:rPr>
          <w:b/>
          <w:noProof/>
          <w:sz w:val="22"/>
          <w:szCs w:val="22"/>
        </w:rPr>
        <w:t xml:space="preserve">Образац </w:t>
      </w:r>
      <w:r w:rsidR="00563030">
        <w:rPr>
          <w:b/>
          <w:noProof/>
          <w:sz w:val="22"/>
          <w:szCs w:val="22"/>
        </w:rPr>
        <w:t>понуде бр. _________</w:t>
      </w:r>
      <w:r w:rsidRPr="00CC5A6E">
        <w:rPr>
          <w:b/>
          <w:noProof/>
          <w:sz w:val="22"/>
          <w:szCs w:val="22"/>
        </w:rPr>
        <w:t xml:space="preserve"> страна бр. 2.</w:t>
      </w:r>
    </w:p>
    <w:p w:rsidR="000E4305" w:rsidRPr="00CC5A6E"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AC07EA" w:rsidRDefault="00AC07EA" w:rsidP="000E4305">
      <w:pPr>
        <w:pStyle w:val="BodyText"/>
        <w:rPr>
          <w:noProof/>
          <w:sz w:val="22"/>
          <w:szCs w:val="22"/>
          <w:lang/>
        </w:rPr>
      </w:pPr>
    </w:p>
    <w:p w:rsidR="000E4305" w:rsidRDefault="000E4305" w:rsidP="000E4305">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0E4305" w:rsidRPr="007D0076" w:rsidRDefault="000E4305" w:rsidP="000E4305">
      <w:pPr>
        <w:pStyle w:val="BodyText"/>
        <w:rPr>
          <w:noProof/>
          <w:sz w:val="22"/>
          <w:szCs w:val="22"/>
        </w:rPr>
      </w:pPr>
    </w:p>
    <w:p w:rsidR="000E4305" w:rsidRPr="007D0076" w:rsidRDefault="000E4305" w:rsidP="009D1194">
      <w:pPr>
        <w:pStyle w:val="BodyText"/>
        <w:numPr>
          <w:ilvl w:val="0"/>
          <w:numId w:val="16"/>
        </w:numPr>
        <w:rPr>
          <w:noProof/>
          <w:sz w:val="22"/>
          <w:szCs w:val="22"/>
        </w:rPr>
      </w:pPr>
      <w:r w:rsidRPr="007D0076">
        <w:rPr>
          <w:noProof/>
          <w:sz w:val="22"/>
          <w:szCs w:val="22"/>
        </w:rPr>
        <w:t>Самостално</w:t>
      </w:r>
    </w:p>
    <w:p w:rsidR="000E4305" w:rsidRPr="007D0076" w:rsidRDefault="000E4305" w:rsidP="009D1194">
      <w:pPr>
        <w:pStyle w:val="BodyText"/>
        <w:numPr>
          <w:ilvl w:val="0"/>
          <w:numId w:val="16"/>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E4305" w:rsidRPr="007D0076" w:rsidRDefault="000E4305" w:rsidP="009D1194">
      <w:pPr>
        <w:pStyle w:val="BodyText"/>
        <w:numPr>
          <w:ilvl w:val="0"/>
          <w:numId w:val="16"/>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0E4305" w:rsidRDefault="000E4305" w:rsidP="000E4305">
      <w:pPr>
        <w:pStyle w:val="BodyText"/>
        <w:rPr>
          <w:noProof/>
          <w:sz w:val="22"/>
          <w:szCs w:val="22"/>
          <w:lang w:val="sr-Cyrl-CS"/>
        </w:rPr>
      </w:pPr>
    </w:p>
    <w:p w:rsidR="00AC07EA" w:rsidRDefault="00AC07EA" w:rsidP="000E4305">
      <w:pPr>
        <w:pStyle w:val="BodyText"/>
        <w:rPr>
          <w:noProof/>
          <w:sz w:val="22"/>
          <w:szCs w:val="22"/>
          <w:lang w:val="sr-Cyrl-CS"/>
        </w:rPr>
      </w:pPr>
    </w:p>
    <w:p w:rsidR="00AC07EA" w:rsidRDefault="00AC07EA" w:rsidP="000E4305">
      <w:pPr>
        <w:pStyle w:val="BodyText"/>
        <w:rPr>
          <w:noProof/>
          <w:sz w:val="22"/>
          <w:szCs w:val="22"/>
          <w:lang w:val="sr-Cyrl-CS"/>
        </w:rPr>
      </w:pPr>
    </w:p>
    <w:p w:rsidR="000E4305" w:rsidRDefault="000E4305" w:rsidP="000E4305">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0E4305" w:rsidRPr="006B4CF3" w:rsidRDefault="000E4305" w:rsidP="000E4305">
      <w:pPr>
        <w:pStyle w:val="BodyText"/>
        <w:rPr>
          <w:noProof/>
          <w:sz w:val="22"/>
          <w:szCs w:val="22"/>
        </w:rPr>
      </w:pPr>
    </w:p>
    <w:p w:rsidR="000E4305" w:rsidRDefault="000E4305" w:rsidP="00DA5F7D">
      <w:pPr>
        <w:pStyle w:val="BodyText"/>
        <w:rPr>
          <w:noProof/>
          <w:sz w:val="20"/>
          <w:lang/>
        </w:rPr>
      </w:pPr>
      <w:r>
        <w:rPr>
          <w:noProof/>
          <w:sz w:val="22"/>
          <w:szCs w:val="22"/>
        </w:rPr>
        <w:t>Друго: __________________________________</w:t>
      </w:r>
    </w:p>
    <w:p w:rsidR="006456CF" w:rsidRPr="006456CF" w:rsidRDefault="006456CF" w:rsidP="000E4305">
      <w:pPr>
        <w:pStyle w:val="BodyText"/>
        <w:rPr>
          <w:noProof/>
          <w:sz w:val="20"/>
          <w:lang/>
        </w:rPr>
      </w:pPr>
    </w:p>
    <w:p w:rsidR="000E4305" w:rsidRDefault="000E4305" w:rsidP="00063B77">
      <w:pPr>
        <w:pStyle w:val="BodyText"/>
        <w:rPr>
          <w:noProof/>
          <w:sz w:val="22"/>
          <w:szCs w:val="22"/>
          <w:lang/>
        </w:rPr>
      </w:pPr>
    </w:p>
    <w:p w:rsidR="000E4305" w:rsidRDefault="000E4305" w:rsidP="00063B77">
      <w:pPr>
        <w:pStyle w:val="BodyText"/>
        <w:rPr>
          <w:noProof/>
          <w:szCs w:val="24"/>
          <w:lang/>
        </w:rPr>
      </w:pPr>
    </w:p>
    <w:p w:rsidR="00AC07EA" w:rsidRDefault="00AC07EA" w:rsidP="00063B77">
      <w:pPr>
        <w:pStyle w:val="BodyText"/>
        <w:rPr>
          <w:noProof/>
          <w:szCs w:val="24"/>
          <w:lang/>
        </w:rPr>
      </w:pPr>
    </w:p>
    <w:p w:rsidR="00AC07EA" w:rsidRDefault="00AC07EA" w:rsidP="00063B77">
      <w:pPr>
        <w:pStyle w:val="BodyText"/>
        <w:rPr>
          <w:noProof/>
          <w:szCs w:val="24"/>
          <w:lang/>
        </w:rPr>
      </w:pPr>
    </w:p>
    <w:p w:rsidR="00AC07EA" w:rsidRDefault="00AC07EA" w:rsidP="00063B77">
      <w:pPr>
        <w:pStyle w:val="BodyText"/>
        <w:rPr>
          <w:noProof/>
          <w:szCs w:val="24"/>
          <w:lang/>
        </w:rPr>
      </w:pPr>
    </w:p>
    <w:p w:rsidR="00AC07EA" w:rsidRDefault="00AC07EA" w:rsidP="00063B77">
      <w:pPr>
        <w:pStyle w:val="BodyText"/>
        <w:rPr>
          <w:noProof/>
          <w:szCs w:val="24"/>
          <w:lang/>
        </w:rPr>
      </w:pPr>
    </w:p>
    <w:p w:rsidR="00AC07EA" w:rsidRDefault="00AC07EA" w:rsidP="00063B77">
      <w:pPr>
        <w:pStyle w:val="BodyText"/>
        <w:rPr>
          <w:noProof/>
          <w:szCs w:val="24"/>
          <w:lang/>
        </w:rPr>
      </w:pPr>
    </w:p>
    <w:p w:rsidR="00AC07EA" w:rsidRDefault="00AC07EA" w:rsidP="00063B77">
      <w:pPr>
        <w:pStyle w:val="BodyText"/>
        <w:rPr>
          <w:noProof/>
          <w:szCs w:val="24"/>
          <w:lang/>
        </w:rPr>
      </w:pPr>
    </w:p>
    <w:p w:rsidR="00AC07EA" w:rsidRDefault="00AC07EA" w:rsidP="00063B77">
      <w:pPr>
        <w:pStyle w:val="BodyText"/>
        <w:rPr>
          <w:noProof/>
          <w:szCs w:val="24"/>
          <w:lang/>
        </w:rPr>
      </w:pPr>
    </w:p>
    <w:p w:rsidR="00AC07EA" w:rsidRDefault="00AC07EA" w:rsidP="00063B77">
      <w:pPr>
        <w:pStyle w:val="BodyText"/>
        <w:rPr>
          <w:noProof/>
          <w:szCs w:val="24"/>
          <w:lang/>
        </w:rPr>
      </w:pPr>
    </w:p>
    <w:p w:rsidR="00AC07EA" w:rsidRDefault="00AC07EA" w:rsidP="00063B77">
      <w:pPr>
        <w:pStyle w:val="BodyText"/>
        <w:rPr>
          <w:noProof/>
          <w:szCs w:val="24"/>
          <w:lang/>
        </w:rPr>
      </w:pPr>
    </w:p>
    <w:p w:rsidR="00AC07EA" w:rsidRDefault="00AC07EA" w:rsidP="00063B77">
      <w:pPr>
        <w:pStyle w:val="BodyText"/>
        <w:rPr>
          <w:noProof/>
          <w:szCs w:val="24"/>
          <w:lang/>
        </w:rPr>
      </w:pPr>
    </w:p>
    <w:p w:rsidR="00AC07EA" w:rsidRDefault="00AC07EA" w:rsidP="00063B77">
      <w:pPr>
        <w:pStyle w:val="BodyText"/>
        <w:rPr>
          <w:noProof/>
          <w:szCs w:val="24"/>
          <w:lang/>
        </w:rPr>
      </w:pPr>
    </w:p>
    <w:p w:rsidR="00AC07EA" w:rsidRPr="00AC07EA" w:rsidRDefault="00AC07EA" w:rsidP="00063B77">
      <w:pPr>
        <w:pStyle w:val="BodyText"/>
        <w:rPr>
          <w:noProof/>
          <w:szCs w:val="24"/>
          <w:lang/>
        </w:rPr>
      </w:pPr>
    </w:p>
    <w:p w:rsidR="00871E07" w:rsidRPr="00871E07" w:rsidRDefault="00871E07" w:rsidP="00063B77">
      <w:pPr>
        <w:pStyle w:val="BodyText"/>
        <w:rPr>
          <w:noProof/>
          <w:szCs w:val="24"/>
          <w:lang/>
        </w:rPr>
      </w:pPr>
    </w:p>
    <w:p w:rsidR="00650929" w:rsidRPr="00650929" w:rsidRDefault="00650929" w:rsidP="00063B77">
      <w:pPr>
        <w:pStyle w:val="BodyText"/>
        <w:rPr>
          <w:noProof/>
          <w:szCs w:val="24"/>
          <w:lang/>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650929">
            <w:pPr>
              <w:pStyle w:val="Heading2"/>
              <w:ind w:left="720"/>
              <w:rPr>
                <w:noProof/>
              </w:rPr>
            </w:pPr>
            <w:r w:rsidRPr="002D5B2C">
              <w:rPr>
                <w:noProof/>
              </w:rPr>
              <w:br w:type="page"/>
            </w:r>
            <w:bookmarkStart w:id="86" w:name="_Toc364158554"/>
            <w:bookmarkStart w:id="87" w:name="_Toc450208123"/>
            <w:r w:rsidR="00AB1A6B">
              <w:rPr>
                <w:noProof/>
                <w:lang w:val="sr-Cyrl-CS"/>
              </w:rPr>
              <w:t>1</w:t>
            </w:r>
            <w:r w:rsidR="00650929">
              <w:rPr>
                <w:noProof/>
                <w:lang w:val="sr-Cyrl-CS"/>
              </w:rPr>
              <w:t>3</w:t>
            </w:r>
            <w:r w:rsidR="00AB1A6B">
              <w:rPr>
                <w:noProof/>
                <w:lang w:val="sr-Cyrl-CS"/>
              </w:rPr>
              <w:t>.</w:t>
            </w:r>
            <w:r w:rsidR="00434F17">
              <w:rPr>
                <w:noProof/>
              </w:rPr>
              <w:t xml:space="preserve"> </w:t>
            </w:r>
            <w:r w:rsidRPr="002D5B2C">
              <w:rPr>
                <w:noProof/>
              </w:rPr>
              <w:t>ОПШТИ ПОДАЦИ О ПОНУЂАЧУ ИЗ ГРУПЕ ПОНУЂАЧА</w:t>
            </w:r>
            <w:bookmarkEnd w:id="86"/>
            <w:bookmarkEnd w:id="8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9D1194">
            <w:pPr>
              <w:pStyle w:val="Heading2"/>
              <w:numPr>
                <w:ilvl w:val="0"/>
                <w:numId w:val="12"/>
              </w:numPr>
              <w:rPr>
                <w:noProof/>
              </w:rPr>
            </w:pPr>
            <w:r w:rsidRPr="008B7475">
              <w:rPr>
                <w:noProof/>
              </w:rPr>
              <w:lastRenderedPageBreak/>
              <w:br w:type="page"/>
            </w:r>
            <w:bookmarkStart w:id="88" w:name="_Toc364158555"/>
            <w:r w:rsidR="00434F17">
              <w:rPr>
                <w:noProof/>
              </w:rPr>
              <w:t xml:space="preserve"> </w:t>
            </w:r>
            <w:bookmarkStart w:id="89" w:name="_Toc450208124"/>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8"/>
            <w:bookmarkEnd w:id="8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7D623B" w:rsidRDefault="00AB39E7" w:rsidP="007A4B1A">
      <w:pPr>
        <w:ind w:firstLine="720"/>
        <w:rPr>
          <w:noProof/>
        </w:rPr>
      </w:pPr>
      <w:r>
        <w:rPr>
          <w:noProof/>
        </w:rPr>
        <w:t>Образац копирати, уколико има више подизвођача.</w:t>
      </w:r>
    </w:p>
    <w:p w:rsidR="007D623B" w:rsidRPr="007D623B" w:rsidRDefault="007D623B" w:rsidP="007D623B"/>
    <w:p w:rsidR="007D623B" w:rsidRPr="007D623B" w:rsidRDefault="007D623B" w:rsidP="007D623B"/>
    <w:p w:rsidR="007D623B" w:rsidRPr="007D623B" w:rsidRDefault="007D623B" w:rsidP="007D623B"/>
    <w:p w:rsidR="007D623B" w:rsidRPr="007D623B" w:rsidRDefault="007D623B" w:rsidP="007D623B"/>
    <w:p w:rsidR="007D623B" w:rsidRPr="007D623B" w:rsidRDefault="007D623B" w:rsidP="007D623B"/>
    <w:p w:rsidR="007D623B" w:rsidRPr="007D623B" w:rsidRDefault="007D623B" w:rsidP="007D623B"/>
    <w:p w:rsidR="007D623B" w:rsidRPr="007D623B" w:rsidRDefault="007D623B" w:rsidP="007D623B"/>
    <w:p w:rsidR="007D623B" w:rsidRPr="007D623B" w:rsidRDefault="007D623B" w:rsidP="007D623B"/>
    <w:p w:rsidR="007D623B" w:rsidRPr="007D623B" w:rsidRDefault="007D623B" w:rsidP="007D623B"/>
    <w:p w:rsidR="007D623B" w:rsidRPr="007D623B" w:rsidRDefault="007D623B" w:rsidP="007D623B"/>
    <w:p w:rsidR="007D623B" w:rsidRPr="007D623B" w:rsidRDefault="007D623B" w:rsidP="007D623B"/>
    <w:p w:rsidR="007D623B" w:rsidRDefault="007D623B" w:rsidP="007D623B"/>
    <w:p w:rsidR="007D623B" w:rsidRDefault="007D623B" w:rsidP="007D623B"/>
    <w:p w:rsidR="00AB39E7" w:rsidRDefault="007D623B" w:rsidP="007D623B">
      <w:pPr>
        <w:tabs>
          <w:tab w:val="left" w:pos="4095"/>
        </w:tabs>
      </w:pPr>
      <w:r>
        <w:tab/>
      </w:r>
    </w:p>
    <w:p w:rsidR="007D623B" w:rsidRDefault="007D623B" w:rsidP="007D623B">
      <w:pPr>
        <w:ind w:right="-569" w:firstLine="720"/>
        <w:rPr>
          <w:noProof/>
        </w:rPr>
        <w:sectPr w:rsidR="007D623B" w:rsidSect="002A4869">
          <w:headerReference w:type="even" r:id="rId13"/>
          <w:headerReference w:type="default" r:id="rId14"/>
          <w:footerReference w:type="even" r:id="rId15"/>
          <w:footerReference w:type="default" r:id="rId16"/>
          <w:headerReference w:type="first" r:id="rId17"/>
          <w:footerReference w:type="first" r:id="rId18"/>
          <w:pgSz w:w="16838" w:h="11906" w:orient="landscape"/>
          <w:pgMar w:top="426" w:right="1418" w:bottom="1418" w:left="1418" w:header="709" w:footer="709" w:gutter="0"/>
          <w:cols w:space="708"/>
          <w:docGrid w:linePitch="360"/>
        </w:sectPr>
      </w:pPr>
    </w:p>
    <w:p w:rsidR="007D623B" w:rsidRDefault="007D623B" w:rsidP="007D623B">
      <w:pPr>
        <w:ind w:right="-569" w:firstLine="720"/>
        <w:rPr>
          <w:noProof/>
        </w:rPr>
      </w:pPr>
      <w:r>
        <w:rPr>
          <w:noProof/>
        </w:rPr>
        <w:lastRenderedPageBreak/>
        <w:t>ДУЖНИК:</w:t>
      </w:r>
      <w:r>
        <w:rPr>
          <w:noProof/>
        </w:rPr>
        <w:tab/>
        <w:t>Пун назив и седиште:__________________________________________________</w:t>
      </w:r>
    </w:p>
    <w:p w:rsidR="007D623B" w:rsidRDefault="007D623B" w:rsidP="007D623B">
      <w:pPr>
        <w:ind w:right="-569" w:firstLine="720"/>
        <w:rPr>
          <w:noProof/>
        </w:rPr>
      </w:pPr>
      <w:r>
        <w:rPr>
          <w:noProof/>
        </w:rPr>
        <w:t>ПИБ: _______________________  Матични број:___________________________</w:t>
      </w:r>
    </w:p>
    <w:p w:rsidR="007D623B" w:rsidRDefault="007D623B" w:rsidP="007D623B">
      <w:pPr>
        <w:ind w:right="-569" w:firstLine="720"/>
        <w:rPr>
          <w:noProof/>
        </w:rPr>
      </w:pPr>
      <w:r>
        <w:rPr>
          <w:noProof/>
        </w:rPr>
        <w:t>Текући рачун:____________________код: _____________________(назив банке),</w:t>
      </w:r>
    </w:p>
    <w:p w:rsidR="007D623B" w:rsidRDefault="007D623B" w:rsidP="007D623B">
      <w:pPr>
        <w:ind w:right="-569"/>
        <w:rPr>
          <w:noProof/>
        </w:rPr>
      </w:pPr>
    </w:p>
    <w:p w:rsidR="007D623B" w:rsidRDefault="007D623B" w:rsidP="007D623B">
      <w:pPr>
        <w:ind w:right="-569" w:firstLine="720"/>
        <w:jc w:val="both"/>
        <w:rPr>
          <w:noProof/>
        </w:rPr>
      </w:pPr>
      <w:r>
        <w:rPr>
          <w:noProof/>
        </w:rPr>
        <w:t>И з д а ј е</w:t>
      </w:r>
    </w:p>
    <w:p w:rsidR="007D623B" w:rsidRDefault="007D623B" w:rsidP="007D623B">
      <w:pPr>
        <w:ind w:right="-569"/>
        <w:jc w:val="both"/>
        <w:rPr>
          <w:noProof/>
        </w:rPr>
      </w:pPr>
    </w:p>
    <w:p w:rsidR="007D623B" w:rsidRDefault="007D623B" w:rsidP="007D623B">
      <w:pPr>
        <w:ind w:right="-569" w:firstLine="720"/>
        <w:jc w:val="both"/>
        <w:rPr>
          <w:noProof/>
        </w:rPr>
      </w:pPr>
      <w:r>
        <w:rPr>
          <w:noProof/>
        </w:rPr>
        <w:t>МЕНИЧНО ПИСМО – ОВЛАШЋЕЊЕ</w:t>
      </w:r>
    </w:p>
    <w:p w:rsidR="007D623B" w:rsidRDefault="007D623B" w:rsidP="007D623B">
      <w:pPr>
        <w:ind w:right="-569" w:firstLine="720"/>
        <w:jc w:val="both"/>
        <w:rPr>
          <w:noProof/>
        </w:rPr>
      </w:pPr>
      <w:r>
        <w:rPr>
          <w:noProof/>
        </w:rPr>
        <w:t>ЗА КОРИСНИКА БЛАНКО СОЛО МЕНИЦЕ</w:t>
      </w:r>
    </w:p>
    <w:p w:rsidR="007D623B" w:rsidRDefault="007D623B" w:rsidP="007D623B">
      <w:pPr>
        <w:ind w:right="-569" w:firstLine="720"/>
        <w:jc w:val="both"/>
        <w:rPr>
          <w:noProof/>
        </w:rPr>
      </w:pPr>
    </w:p>
    <w:p w:rsidR="007D623B" w:rsidRDefault="007D623B" w:rsidP="007D623B">
      <w:pPr>
        <w:ind w:right="-569" w:firstLine="720"/>
        <w:jc w:val="both"/>
        <w:rPr>
          <w:noProof/>
        </w:rPr>
      </w:pPr>
      <w:r>
        <w:rPr>
          <w:noProof/>
        </w:rPr>
        <w:t>КОРИСНИК:</w:t>
      </w:r>
    </w:p>
    <w:p w:rsidR="007D623B" w:rsidRDefault="007D623B" w:rsidP="007D623B">
      <w:pPr>
        <w:ind w:right="-569" w:firstLine="720"/>
        <w:jc w:val="both"/>
        <w:rPr>
          <w:noProof/>
        </w:rPr>
      </w:pPr>
      <w:r>
        <w:rPr>
          <w:noProof/>
        </w:rPr>
        <w:t>(поверилац)</w:t>
      </w:r>
      <w:r>
        <w:rPr>
          <w:noProof/>
        </w:rPr>
        <w:tab/>
        <w:t>Пун назив и седиште: КЛИНИЧКИ ЦЕНТАР ВОЈВОДИНЕ, ул. Хајдук Вељкова бр. 1, Нови Сад</w:t>
      </w:r>
    </w:p>
    <w:p w:rsidR="007D623B" w:rsidRDefault="007D623B" w:rsidP="007D623B">
      <w:pPr>
        <w:ind w:right="-569" w:firstLine="720"/>
        <w:jc w:val="both"/>
        <w:rPr>
          <w:noProof/>
        </w:rPr>
      </w:pPr>
      <w:r>
        <w:rPr>
          <w:noProof/>
        </w:rPr>
        <w:t>ПИБ: 101696893  Матични број: 08664161</w:t>
      </w:r>
    </w:p>
    <w:p w:rsidR="007D623B" w:rsidRDefault="007D623B" w:rsidP="007D623B">
      <w:pPr>
        <w:ind w:right="-569" w:firstLine="720"/>
        <w:jc w:val="both"/>
        <w:rPr>
          <w:noProof/>
        </w:rPr>
      </w:pPr>
      <w:r>
        <w:rPr>
          <w:noProof/>
        </w:rPr>
        <w:t>Текући рачун: 840-577661-50,  код : Управа за трезор –Република Србија,</w:t>
      </w:r>
    </w:p>
    <w:p w:rsidR="007D623B" w:rsidRDefault="007D623B" w:rsidP="007D623B">
      <w:pPr>
        <w:ind w:right="-569" w:firstLine="720"/>
        <w:jc w:val="both"/>
        <w:rPr>
          <w:noProof/>
        </w:rPr>
      </w:pPr>
      <w:r>
        <w:rPr>
          <w:noProof/>
        </w:rPr>
        <w:t xml:space="preserve">Министарство финансија, </w:t>
      </w:r>
    </w:p>
    <w:p w:rsidR="007D623B" w:rsidRDefault="007D623B" w:rsidP="007D623B">
      <w:pPr>
        <w:ind w:right="-569" w:firstLine="720"/>
        <w:jc w:val="both"/>
        <w:rPr>
          <w:noProof/>
        </w:rPr>
      </w:pPr>
    </w:p>
    <w:p w:rsidR="007D623B" w:rsidRDefault="007D623B" w:rsidP="007D623B">
      <w:pPr>
        <w:ind w:right="-569" w:firstLine="720"/>
        <w:jc w:val="both"/>
        <w:rPr>
          <w:noProof/>
        </w:rPr>
      </w:pPr>
    </w:p>
    <w:p w:rsidR="007D623B" w:rsidRDefault="007D623B" w:rsidP="007D623B">
      <w:pPr>
        <w:ind w:right="-569" w:firstLine="720"/>
        <w:jc w:val="both"/>
        <w:rPr>
          <w:noProof/>
        </w:rPr>
      </w:pPr>
      <w:r>
        <w:rPr>
          <w:noProof/>
        </w:rPr>
        <w:t xml:space="preserve">Менични дужник предаје Меничном повериоцу потписану и оверену, бланко соло меницу, </w:t>
      </w:r>
    </w:p>
    <w:p w:rsidR="007D623B" w:rsidRDefault="007D623B" w:rsidP="007D623B">
      <w:pPr>
        <w:ind w:right="-569" w:firstLine="720"/>
        <w:jc w:val="both"/>
        <w:rPr>
          <w:noProof/>
        </w:rPr>
      </w:pPr>
      <w:r>
        <w:rPr>
          <w:noProof/>
        </w:rPr>
        <w:t xml:space="preserve">серијског броја _____________________ као средство финансијског обезбеђења  за озбиљност понуде, попуњено на износ од 10% од укупне вредности понуде без ПДВ-а, и овлашћује Меничног повериоца да предату меницу може попунити до максималног износа од ___________________ динара (словима ___________________________________________динара), уколико као                                                  </w:t>
      </w:r>
    </w:p>
    <w:p w:rsidR="007D623B" w:rsidRDefault="007D623B" w:rsidP="007D623B">
      <w:pPr>
        <w:ind w:right="-569" w:firstLine="720"/>
        <w:jc w:val="both"/>
        <w:rPr>
          <w:noProof/>
        </w:rPr>
      </w:pPr>
      <w:r>
        <w:rPr>
          <w:noProof/>
        </w:rPr>
        <w:t>дужник не изврши уговорене обавезе у предвиђеном року.</w:t>
      </w:r>
    </w:p>
    <w:p w:rsidR="007D623B" w:rsidRDefault="007D623B" w:rsidP="007D623B">
      <w:pPr>
        <w:ind w:right="-569" w:firstLine="720"/>
        <w:jc w:val="both"/>
        <w:rPr>
          <w:noProof/>
        </w:rPr>
      </w:pPr>
      <w:r>
        <w:rPr>
          <w:noProof/>
        </w:rPr>
        <w:t>Рок важности менице и меничног овлашћења _________________ ( рок важности је 30 дана дужи од дана рока за коначно извршење обавеза за које се меница и менично овлашћење  издаје).</w:t>
      </w:r>
    </w:p>
    <w:p w:rsidR="007D623B" w:rsidRDefault="007D623B" w:rsidP="007D623B">
      <w:pPr>
        <w:ind w:right="-569" w:firstLine="720"/>
        <w:jc w:val="both"/>
        <w:rPr>
          <w:noProof/>
        </w:rPr>
      </w:pPr>
      <w:r>
        <w:rPr>
          <w:noProof/>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D623B" w:rsidRDefault="007D623B" w:rsidP="007D623B">
      <w:pPr>
        <w:ind w:right="-569" w:firstLine="720"/>
        <w:jc w:val="both"/>
        <w:rPr>
          <w:noProof/>
        </w:rPr>
      </w:pPr>
      <w:r>
        <w:rPr>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7D623B" w:rsidRDefault="007D623B" w:rsidP="007D623B">
      <w:pPr>
        <w:ind w:right="-569" w:firstLine="720"/>
        <w:jc w:val="both"/>
        <w:rPr>
          <w:noProof/>
        </w:rPr>
      </w:pPr>
    </w:p>
    <w:p w:rsidR="007D623B" w:rsidRDefault="007D623B" w:rsidP="007D623B">
      <w:pPr>
        <w:ind w:right="-569" w:firstLine="720"/>
        <w:jc w:val="both"/>
        <w:rPr>
          <w:noProof/>
        </w:rPr>
      </w:pPr>
      <w:r>
        <w:rPr>
          <w:noProof/>
        </w:rPr>
        <w:t xml:space="preserve">Прилог: - меница серијски број _____________________  </w:t>
      </w:r>
    </w:p>
    <w:p w:rsidR="007D623B" w:rsidRDefault="007D623B" w:rsidP="007D623B">
      <w:pPr>
        <w:ind w:right="-569" w:firstLine="720"/>
        <w:jc w:val="both"/>
        <w:rPr>
          <w:noProof/>
        </w:rPr>
      </w:pPr>
      <w:r>
        <w:rPr>
          <w:noProof/>
        </w:rPr>
        <w:t xml:space="preserve">              - картон депонованих потписа</w:t>
      </w:r>
    </w:p>
    <w:p w:rsidR="007D623B" w:rsidRDefault="007D623B" w:rsidP="007D623B">
      <w:pPr>
        <w:ind w:right="-569" w:firstLine="720"/>
        <w:jc w:val="both"/>
        <w:rPr>
          <w:noProof/>
        </w:rPr>
      </w:pPr>
      <w:r>
        <w:rPr>
          <w:noProof/>
        </w:rPr>
        <w:t xml:space="preserve">              - оверени потиси лица овлашћених за заступање</w:t>
      </w:r>
    </w:p>
    <w:p w:rsidR="007D623B" w:rsidRDefault="007D623B" w:rsidP="007D623B">
      <w:pPr>
        <w:ind w:right="-569" w:firstLine="720"/>
        <w:jc w:val="both"/>
        <w:rPr>
          <w:noProof/>
        </w:rPr>
      </w:pPr>
      <w:r>
        <w:rPr>
          <w:noProof/>
        </w:rPr>
        <w:t xml:space="preserve">              - захтев за регистрацију меница</w:t>
      </w:r>
    </w:p>
    <w:p w:rsidR="007D623B" w:rsidRDefault="007D623B" w:rsidP="007D623B">
      <w:pPr>
        <w:ind w:right="-569" w:firstLine="720"/>
        <w:jc w:val="both"/>
        <w:rPr>
          <w:noProof/>
        </w:rPr>
      </w:pPr>
    </w:p>
    <w:p w:rsidR="007D623B" w:rsidRDefault="007D623B" w:rsidP="007D623B">
      <w:pPr>
        <w:ind w:right="-569" w:firstLine="720"/>
        <w:jc w:val="both"/>
        <w:rPr>
          <w:noProof/>
        </w:rPr>
      </w:pPr>
      <w:r>
        <w:rPr>
          <w:noProof/>
        </w:rPr>
        <w:t>Место и датум издавања Овлашћења:</w:t>
      </w:r>
      <w:r>
        <w:rPr>
          <w:noProof/>
        </w:rPr>
        <w:tab/>
      </w:r>
      <w:r>
        <w:rPr>
          <w:noProof/>
        </w:rPr>
        <w:tab/>
      </w:r>
      <w:r>
        <w:rPr>
          <w:noProof/>
        </w:rPr>
        <w:tab/>
      </w:r>
      <w:r>
        <w:rPr>
          <w:noProof/>
        </w:rPr>
        <w:tab/>
      </w:r>
    </w:p>
    <w:p w:rsidR="007D623B" w:rsidRDefault="007D623B" w:rsidP="007D623B">
      <w:pPr>
        <w:ind w:right="-569" w:firstLine="720"/>
        <w:jc w:val="both"/>
        <w:rPr>
          <w:noProof/>
        </w:rPr>
      </w:pPr>
      <w:r>
        <w:rPr>
          <w:noProof/>
        </w:rPr>
        <w:t>ДУЖНИК – ИЗДАВАЛАЦ МЕНИЦЕ</w:t>
      </w:r>
    </w:p>
    <w:p w:rsidR="007D623B" w:rsidRDefault="007D623B" w:rsidP="007D623B">
      <w:pPr>
        <w:ind w:right="-569" w:firstLine="720"/>
        <w:jc w:val="both"/>
        <w:rPr>
          <w:noProof/>
        </w:rPr>
      </w:pPr>
      <w:r>
        <w:rPr>
          <w:noProof/>
        </w:rPr>
        <w:tab/>
      </w:r>
    </w:p>
    <w:p w:rsidR="007D623B" w:rsidRDefault="007D623B" w:rsidP="007D623B">
      <w:pPr>
        <w:ind w:right="-569" w:firstLine="720"/>
        <w:jc w:val="center"/>
        <w:rPr>
          <w:noProof/>
        </w:rPr>
      </w:pPr>
      <w:r>
        <w:rPr>
          <w:noProof/>
        </w:rPr>
        <w:t>МП</w:t>
      </w:r>
    </w:p>
    <w:p w:rsidR="007D623B" w:rsidRDefault="007D623B" w:rsidP="007D623B">
      <w:pPr>
        <w:ind w:right="-569" w:firstLine="720"/>
        <w:jc w:val="right"/>
        <w:rPr>
          <w:noProof/>
        </w:rPr>
      </w:pPr>
      <w:r>
        <w:rPr>
          <w:noProof/>
        </w:rPr>
        <w:tab/>
      </w:r>
      <w:r>
        <w:rPr>
          <w:noProof/>
        </w:rPr>
        <w:tab/>
        <w:t>Потпис овлашћеног лица</w:t>
      </w:r>
    </w:p>
    <w:p w:rsidR="007D623B" w:rsidRDefault="007D623B" w:rsidP="007D623B">
      <w:pPr>
        <w:ind w:firstLine="720"/>
        <w:jc w:val="both"/>
        <w:rPr>
          <w:noProof/>
        </w:rPr>
      </w:pPr>
    </w:p>
    <w:p w:rsidR="007D623B" w:rsidRDefault="007D623B" w:rsidP="007D623B">
      <w:pPr>
        <w:ind w:firstLine="720"/>
        <w:jc w:val="both"/>
        <w:rPr>
          <w:noProof/>
        </w:rPr>
      </w:pPr>
      <w:r>
        <w:rPr>
          <w:noProof/>
        </w:rPr>
        <w:t xml:space="preserve">            </w:t>
      </w:r>
      <w:r>
        <w:rPr>
          <w:noProof/>
        </w:rPr>
        <w:t> </w:t>
      </w:r>
    </w:p>
    <w:p w:rsidR="007D623B" w:rsidRDefault="007D623B" w:rsidP="007D623B">
      <w:pPr>
        <w:ind w:firstLine="720"/>
        <w:jc w:val="both"/>
        <w:rPr>
          <w:noProof/>
        </w:rPr>
      </w:pPr>
    </w:p>
    <w:p w:rsidR="007D623B" w:rsidRDefault="007D623B" w:rsidP="007D623B">
      <w:pPr>
        <w:ind w:firstLine="720"/>
        <w:jc w:val="both"/>
        <w:rPr>
          <w:noProof/>
        </w:rPr>
      </w:pPr>
    </w:p>
    <w:p w:rsidR="007D623B" w:rsidRDefault="007D623B" w:rsidP="007D623B">
      <w:pPr>
        <w:ind w:firstLine="720"/>
        <w:jc w:val="both"/>
        <w:rPr>
          <w:noProof/>
        </w:rPr>
      </w:pPr>
    </w:p>
    <w:p w:rsidR="007D623B" w:rsidRDefault="007D623B" w:rsidP="007D623B">
      <w:pPr>
        <w:ind w:firstLine="720"/>
        <w:jc w:val="both"/>
        <w:rPr>
          <w:noProof/>
        </w:rPr>
      </w:pPr>
    </w:p>
    <w:p w:rsidR="007D623B" w:rsidRDefault="007D623B" w:rsidP="007D623B">
      <w:pPr>
        <w:ind w:firstLine="720"/>
        <w:jc w:val="both"/>
        <w:rPr>
          <w:noProof/>
        </w:rPr>
      </w:pPr>
    </w:p>
    <w:p w:rsidR="007D623B" w:rsidRDefault="007D623B" w:rsidP="007D623B">
      <w:pPr>
        <w:ind w:firstLine="720"/>
        <w:jc w:val="both"/>
        <w:rPr>
          <w:noProof/>
        </w:rPr>
      </w:pPr>
    </w:p>
    <w:p w:rsidR="007D623B" w:rsidRDefault="007D623B" w:rsidP="007D623B">
      <w:pPr>
        <w:ind w:firstLine="720"/>
        <w:jc w:val="both"/>
        <w:rPr>
          <w:noProof/>
        </w:rPr>
      </w:pPr>
    </w:p>
    <w:p w:rsidR="007D623B" w:rsidRDefault="007D623B" w:rsidP="007D623B">
      <w:pPr>
        <w:ind w:left="567" w:right="-285" w:firstLine="720"/>
        <w:jc w:val="both"/>
        <w:rPr>
          <w:noProof/>
        </w:rPr>
      </w:pPr>
      <w:r>
        <w:rPr>
          <w:noProof/>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7D623B" w:rsidRDefault="007D623B" w:rsidP="007D623B">
      <w:pPr>
        <w:tabs>
          <w:tab w:val="left" w:pos="1155"/>
        </w:tabs>
        <w:ind w:left="567" w:right="-285"/>
        <w:jc w:val="both"/>
        <w:rPr>
          <w:noProof/>
        </w:rPr>
      </w:pPr>
      <w:r>
        <w:rPr>
          <w:noProof/>
        </w:rPr>
        <w:tab/>
      </w:r>
    </w:p>
    <w:p w:rsidR="007D623B" w:rsidRDefault="007D623B" w:rsidP="007D623B">
      <w:pPr>
        <w:ind w:left="567" w:right="-285" w:firstLine="720"/>
        <w:rPr>
          <w:noProof/>
        </w:rPr>
      </w:pPr>
      <w:r>
        <w:rPr>
          <w:noProof/>
        </w:rPr>
        <w:t>ДУЖНИК:</w:t>
      </w:r>
      <w:r>
        <w:rPr>
          <w:noProof/>
        </w:rPr>
        <w:tab/>
        <w:t>Пун назив и седиште:__________________________________________________</w:t>
      </w:r>
    </w:p>
    <w:p w:rsidR="007D623B" w:rsidRDefault="007D623B" w:rsidP="007D623B">
      <w:pPr>
        <w:ind w:left="567" w:right="-285" w:firstLine="720"/>
        <w:rPr>
          <w:noProof/>
        </w:rPr>
      </w:pPr>
      <w:r>
        <w:rPr>
          <w:noProof/>
        </w:rPr>
        <w:t>ПИБ: _______________________  Матични број:___________________________</w:t>
      </w:r>
    </w:p>
    <w:p w:rsidR="007D623B" w:rsidRDefault="007D623B" w:rsidP="007D623B">
      <w:pPr>
        <w:ind w:left="567" w:right="-285" w:firstLine="720"/>
        <w:rPr>
          <w:noProof/>
        </w:rPr>
      </w:pPr>
      <w:r>
        <w:rPr>
          <w:noProof/>
        </w:rPr>
        <w:t>Текући рачун:____________________код: _____________________(назив банке),</w:t>
      </w:r>
    </w:p>
    <w:p w:rsidR="007D623B" w:rsidRDefault="007D623B" w:rsidP="007D623B">
      <w:pPr>
        <w:ind w:left="567" w:right="-285"/>
        <w:jc w:val="both"/>
        <w:rPr>
          <w:noProof/>
        </w:rPr>
      </w:pPr>
    </w:p>
    <w:p w:rsidR="007D623B" w:rsidRDefault="007D623B" w:rsidP="007D623B">
      <w:pPr>
        <w:ind w:left="567" w:right="-285" w:firstLine="720"/>
        <w:jc w:val="both"/>
        <w:rPr>
          <w:noProof/>
        </w:rPr>
      </w:pPr>
      <w:r>
        <w:rPr>
          <w:noProof/>
        </w:rPr>
        <w:t>И з д а ј е</w:t>
      </w:r>
    </w:p>
    <w:p w:rsidR="007D623B" w:rsidRDefault="007D623B" w:rsidP="007D623B">
      <w:pPr>
        <w:ind w:left="567" w:right="-285"/>
        <w:jc w:val="both"/>
        <w:rPr>
          <w:noProof/>
        </w:rPr>
      </w:pPr>
    </w:p>
    <w:p w:rsidR="007D623B" w:rsidRDefault="007D623B" w:rsidP="007D623B">
      <w:pPr>
        <w:ind w:left="567" w:right="-285" w:firstLine="720"/>
        <w:jc w:val="both"/>
        <w:rPr>
          <w:noProof/>
        </w:rPr>
      </w:pPr>
      <w:r>
        <w:rPr>
          <w:noProof/>
        </w:rPr>
        <w:t>МЕНИЧНО ПИСМО – ОВЛАШЋЕЊЕ</w:t>
      </w:r>
    </w:p>
    <w:p w:rsidR="007D623B" w:rsidRDefault="007D623B" w:rsidP="007D623B">
      <w:pPr>
        <w:ind w:left="567" w:right="-285" w:firstLine="720"/>
        <w:jc w:val="both"/>
        <w:rPr>
          <w:noProof/>
        </w:rPr>
      </w:pPr>
      <w:r>
        <w:rPr>
          <w:noProof/>
        </w:rPr>
        <w:t>ЗА КОРИСНИКА БЛАНКО СОЛО МЕНИЦЕ</w:t>
      </w:r>
    </w:p>
    <w:p w:rsidR="007D623B" w:rsidRDefault="007D623B" w:rsidP="007D623B">
      <w:pPr>
        <w:ind w:left="567" w:right="-285" w:firstLine="720"/>
        <w:jc w:val="both"/>
        <w:rPr>
          <w:noProof/>
        </w:rPr>
      </w:pPr>
    </w:p>
    <w:p w:rsidR="007D623B" w:rsidRDefault="007D623B" w:rsidP="007D623B">
      <w:pPr>
        <w:ind w:left="567" w:right="-285" w:firstLine="720"/>
        <w:jc w:val="both"/>
        <w:rPr>
          <w:noProof/>
        </w:rPr>
      </w:pPr>
      <w:r>
        <w:rPr>
          <w:noProof/>
        </w:rPr>
        <w:t>КОРИСНИК:</w:t>
      </w:r>
    </w:p>
    <w:p w:rsidR="007D623B" w:rsidRDefault="007D623B" w:rsidP="007D623B">
      <w:pPr>
        <w:ind w:left="567" w:right="-285" w:firstLine="720"/>
        <w:jc w:val="both"/>
        <w:rPr>
          <w:noProof/>
        </w:rPr>
      </w:pPr>
      <w:r>
        <w:rPr>
          <w:noProof/>
        </w:rPr>
        <w:t>(поверилац)</w:t>
      </w:r>
      <w:r>
        <w:rPr>
          <w:noProof/>
        </w:rPr>
        <w:tab/>
        <w:t>Пун назив и седиште: КЛИНИЧКИ ЦЕНТАР ВОЈВОДИНЕ, ул. Хајдук Вељкова бр. 1, Нови Сад</w:t>
      </w:r>
    </w:p>
    <w:p w:rsidR="007D623B" w:rsidRDefault="007D623B" w:rsidP="007D623B">
      <w:pPr>
        <w:ind w:left="567" w:right="-285" w:firstLine="720"/>
        <w:jc w:val="both"/>
        <w:rPr>
          <w:noProof/>
        </w:rPr>
      </w:pPr>
      <w:r>
        <w:rPr>
          <w:noProof/>
        </w:rPr>
        <w:t>ПИБ: 101696893  Матични број: 08664161</w:t>
      </w:r>
    </w:p>
    <w:p w:rsidR="007D623B" w:rsidRDefault="007D623B" w:rsidP="007D623B">
      <w:pPr>
        <w:ind w:left="567" w:right="-285" w:firstLine="720"/>
        <w:jc w:val="both"/>
        <w:rPr>
          <w:noProof/>
        </w:rPr>
      </w:pPr>
      <w:r>
        <w:rPr>
          <w:noProof/>
        </w:rPr>
        <w:t>Текући рачун: 840-577661-50,  код : Управа за трезор –Република Србија,</w:t>
      </w:r>
    </w:p>
    <w:p w:rsidR="007D623B" w:rsidRDefault="007D623B" w:rsidP="007D623B">
      <w:pPr>
        <w:ind w:left="567" w:right="-285" w:firstLine="720"/>
        <w:jc w:val="both"/>
        <w:rPr>
          <w:noProof/>
        </w:rPr>
      </w:pPr>
      <w:r>
        <w:rPr>
          <w:noProof/>
        </w:rPr>
        <w:t xml:space="preserve">Министарство финансија, </w:t>
      </w:r>
    </w:p>
    <w:p w:rsidR="007D623B" w:rsidRDefault="007D623B" w:rsidP="007D623B">
      <w:pPr>
        <w:ind w:left="567" w:right="-285"/>
        <w:jc w:val="both"/>
        <w:rPr>
          <w:noProof/>
        </w:rPr>
      </w:pPr>
    </w:p>
    <w:p w:rsidR="007D623B" w:rsidRDefault="007D623B" w:rsidP="007D623B">
      <w:pPr>
        <w:ind w:left="567" w:right="-285" w:firstLine="720"/>
        <w:jc w:val="both"/>
        <w:rPr>
          <w:noProof/>
        </w:rPr>
      </w:pPr>
      <w:r>
        <w:rPr>
          <w:noProof/>
        </w:rPr>
        <w:t>Менични дужник предаје Меничном повериоцу потписану и оверену, бланко соло меницу, серијског броја _____________________ као средство финансијског обезбеђења за  добро извршење посла у вредности од 10% уговорене вредности без ПДВ-а 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p>
    <w:p w:rsidR="007D623B" w:rsidRDefault="007D623B" w:rsidP="007D623B">
      <w:pPr>
        <w:ind w:left="567" w:right="-285" w:firstLine="720"/>
        <w:jc w:val="both"/>
        <w:rPr>
          <w:noProof/>
        </w:rPr>
      </w:pPr>
      <w:r>
        <w:rPr>
          <w:noProof/>
        </w:rPr>
        <w:t xml:space="preserve">заведен код наручиоца–повериоца под бројем____________ дана _________________, уколико као                                                  </w:t>
      </w:r>
    </w:p>
    <w:p w:rsidR="007D623B" w:rsidRDefault="007D623B" w:rsidP="007D623B">
      <w:pPr>
        <w:ind w:left="567" w:right="-285" w:firstLine="720"/>
        <w:jc w:val="both"/>
        <w:rPr>
          <w:noProof/>
        </w:rPr>
      </w:pPr>
      <w:r>
        <w:rPr>
          <w:noProof/>
        </w:rPr>
        <w:t>дужник не изврши уговорене обавезе у предвиђеном року.</w:t>
      </w:r>
    </w:p>
    <w:p w:rsidR="007D623B" w:rsidRDefault="007D623B" w:rsidP="007D623B">
      <w:pPr>
        <w:ind w:left="567" w:right="-285" w:firstLine="720"/>
        <w:jc w:val="both"/>
        <w:rPr>
          <w:noProof/>
        </w:rPr>
      </w:pPr>
      <w:r>
        <w:rPr>
          <w:noProof/>
        </w:rPr>
        <w:t>Рок важности менице и меничног овлашћења _________________ ( рок важности је 30 дана дужи од дана рока за коначно извршење обавеза за које се меница и менично овлашћење  издаје).</w:t>
      </w:r>
    </w:p>
    <w:p w:rsidR="007D623B" w:rsidRDefault="007D623B" w:rsidP="007D623B">
      <w:pPr>
        <w:ind w:left="567" w:right="-285" w:firstLine="720"/>
        <w:jc w:val="both"/>
        <w:rPr>
          <w:noProof/>
        </w:rPr>
      </w:pPr>
      <w:r>
        <w:rPr>
          <w:noProof/>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D623B" w:rsidRDefault="007D623B" w:rsidP="007D623B">
      <w:pPr>
        <w:ind w:left="567" w:right="-285" w:firstLine="720"/>
        <w:jc w:val="both"/>
        <w:rPr>
          <w:noProof/>
        </w:rPr>
      </w:pPr>
      <w:r>
        <w:rPr>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7D623B" w:rsidRDefault="007D623B" w:rsidP="007D623B">
      <w:pPr>
        <w:ind w:left="567" w:right="-285" w:firstLine="720"/>
        <w:jc w:val="both"/>
        <w:rPr>
          <w:noProof/>
        </w:rPr>
      </w:pPr>
      <w:r>
        <w:rPr>
          <w:noProof/>
        </w:rPr>
        <w:t>Ово менично писмо – овлашћење сачињено је у 2 (два) истоветна примерка, од којих је 1 (један) примерак за Повериоца, а 1 (један) задржава Дужник.</w:t>
      </w:r>
    </w:p>
    <w:p w:rsidR="007D623B" w:rsidRDefault="007D623B" w:rsidP="007D623B">
      <w:pPr>
        <w:ind w:left="567" w:right="-285" w:firstLine="720"/>
        <w:jc w:val="both"/>
        <w:rPr>
          <w:noProof/>
        </w:rPr>
      </w:pPr>
    </w:p>
    <w:p w:rsidR="007D623B" w:rsidRDefault="007D623B" w:rsidP="007D623B">
      <w:pPr>
        <w:ind w:left="567" w:right="-285" w:firstLine="720"/>
        <w:jc w:val="both"/>
        <w:rPr>
          <w:noProof/>
        </w:rPr>
      </w:pPr>
      <w:r>
        <w:rPr>
          <w:noProof/>
        </w:rPr>
        <w:t xml:space="preserve">Прилог: - меница серијски број _____________________  </w:t>
      </w:r>
    </w:p>
    <w:p w:rsidR="007D623B" w:rsidRDefault="007D623B" w:rsidP="007D623B">
      <w:pPr>
        <w:ind w:left="567" w:right="-285" w:firstLine="720"/>
        <w:jc w:val="both"/>
        <w:rPr>
          <w:noProof/>
        </w:rPr>
      </w:pPr>
      <w:r>
        <w:rPr>
          <w:noProof/>
        </w:rPr>
        <w:t xml:space="preserve">              - картон депонованих потписа</w:t>
      </w:r>
    </w:p>
    <w:p w:rsidR="007D623B" w:rsidRDefault="007D623B" w:rsidP="007D623B">
      <w:pPr>
        <w:ind w:left="567" w:right="-285" w:firstLine="720"/>
        <w:jc w:val="both"/>
        <w:rPr>
          <w:noProof/>
        </w:rPr>
      </w:pPr>
      <w:r>
        <w:rPr>
          <w:noProof/>
        </w:rPr>
        <w:t xml:space="preserve">              - оверени потиси лица овлашћених за заступање</w:t>
      </w:r>
    </w:p>
    <w:p w:rsidR="007D623B" w:rsidRDefault="007D623B" w:rsidP="007D623B">
      <w:pPr>
        <w:ind w:left="567" w:right="-285" w:firstLine="720"/>
        <w:jc w:val="both"/>
        <w:rPr>
          <w:noProof/>
        </w:rPr>
      </w:pPr>
      <w:r>
        <w:rPr>
          <w:noProof/>
        </w:rPr>
        <w:t xml:space="preserve">              - захтев за регистрацију меница</w:t>
      </w:r>
      <w:r>
        <w:rPr>
          <w:noProof/>
        </w:rPr>
        <w:tab/>
      </w:r>
      <w:r>
        <w:rPr>
          <w:noProof/>
        </w:rPr>
        <w:tab/>
      </w:r>
    </w:p>
    <w:p w:rsidR="007D623B" w:rsidRDefault="007D623B" w:rsidP="007D623B">
      <w:pPr>
        <w:ind w:left="567" w:right="-285" w:firstLine="720"/>
        <w:jc w:val="both"/>
        <w:rPr>
          <w:noProof/>
        </w:rPr>
      </w:pPr>
    </w:p>
    <w:p w:rsidR="007D623B" w:rsidRDefault="007D623B" w:rsidP="007D623B">
      <w:pPr>
        <w:ind w:left="567" w:right="-285" w:firstLine="720"/>
        <w:jc w:val="both"/>
        <w:rPr>
          <w:noProof/>
        </w:rPr>
      </w:pPr>
      <w:r>
        <w:rPr>
          <w:noProof/>
        </w:rPr>
        <w:t>Место и датум издавања Овлашћења:</w:t>
      </w:r>
      <w:r>
        <w:rPr>
          <w:noProof/>
        </w:rPr>
        <w:tab/>
      </w:r>
      <w:r>
        <w:rPr>
          <w:noProof/>
        </w:rPr>
        <w:tab/>
      </w:r>
    </w:p>
    <w:p w:rsidR="007D623B" w:rsidRDefault="007D623B" w:rsidP="007D623B">
      <w:pPr>
        <w:ind w:left="567" w:right="-285" w:firstLine="720"/>
        <w:jc w:val="both"/>
        <w:rPr>
          <w:noProof/>
        </w:rPr>
      </w:pPr>
      <w:r>
        <w:rPr>
          <w:noProof/>
        </w:rPr>
        <w:t>ДУЖНИК – ИЗДАВАЛАЦ МЕНИЦЕ          МП</w:t>
      </w:r>
      <w:r>
        <w:rPr>
          <w:noProof/>
        </w:rPr>
        <w:tab/>
      </w:r>
    </w:p>
    <w:p w:rsidR="007D623B" w:rsidRDefault="007D623B" w:rsidP="007D623B">
      <w:pPr>
        <w:ind w:left="567" w:right="-285" w:firstLine="720"/>
        <w:jc w:val="both"/>
      </w:pPr>
      <w:r>
        <w:rPr>
          <w:noProof/>
        </w:rPr>
        <w:tab/>
      </w:r>
      <w:r>
        <w:rPr>
          <w:noProof/>
        </w:rPr>
        <w:tab/>
        <w:t xml:space="preserve">                                                                              Потпис овлашћеног лица</w:t>
      </w:r>
    </w:p>
    <w:p w:rsidR="007D623B" w:rsidRPr="007D623B" w:rsidRDefault="007D623B" w:rsidP="007D623B">
      <w:pPr>
        <w:tabs>
          <w:tab w:val="left" w:pos="4095"/>
        </w:tabs>
      </w:pPr>
    </w:p>
    <w:sectPr w:rsidR="007D623B" w:rsidRPr="007D623B" w:rsidSect="007D623B">
      <w:pgSz w:w="11906" w:h="16838" w:code="9"/>
      <w:pgMar w:top="851" w:right="1418" w:bottom="1418"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F7D" w:rsidRDefault="00DA5F7D">
      <w:r>
        <w:separator/>
      </w:r>
    </w:p>
  </w:endnote>
  <w:endnote w:type="continuationSeparator" w:id="0">
    <w:p w:rsidR="00DA5F7D" w:rsidRDefault="00DA5F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740105"/>
      <w:docPartObj>
        <w:docPartGallery w:val="Page Numbers (Bottom of Page)"/>
        <w:docPartUnique/>
      </w:docPartObj>
    </w:sdtPr>
    <w:sdtEndPr>
      <w:rPr>
        <w:noProof/>
      </w:rPr>
    </w:sdtEndPr>
    <w:sdtContent>
      <w:p w:rsidR="00DA5F7D" w:rsidRDefault="00DA5F7D">
        <w:pPr>
          <w:pStyle w:val="Footer"/>
          <w:jc w:val="right"/>
        </w:pPr>
        <w:r>
          <w:rPr>
            <w:lang w:val="sr-Cyrl-CS"/>
          </w:rPr>
          <w:t xml:space="preserve">Страна </w:t>
        </w:r>
        <w:r w:rsidR="00EE7C5F">
          <w:fldChar w:fldCharType="begin"/>
        </w:r>
        <w:r>
          <w:instrText xml:space="preserve"> PAGE   \* MERGEFORMAT </w:instrText>
        </w:r>
        <w:r w:rsidR="00EE7C5F">
          <w:fldChar w:fldCharType="separate"/>
        </w:r>
        <w:r w:rsidR="007D623B">
          <w:rPr>
            <w:noProof/>
          </w:rPr>
          <w:t>2</w:t>
        </w:r>
        <w:r w:rsidR="00EE7C5F">
          <w:rPr>
            <w:noProof/>
          </w:rPr>
          <w:fldChar w:fldCharType="end"/>
        </w:r>
        <w:r w:rsidR="007D623B">
          <w:rPr>
            <w:noProof/>
            <w:lang w:val="sr-Cyrl-CS"/>
          </w:rPr>
          <w:t>/</w:t>
        </w:r>
        <w:r w:rsidR="007D623B">
          <w:rPr>
            <w:noProof/>
            <w:lang/>
          </w:rPr>
          <w:t>40</w:t>
        </w:r>
      </w:p>
    </w:sdtContent>
  </w:sdt>
  <w:p w:rsidR="00DA5F7D" w:rsidRDefault="00DA5F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F7D" w:rsidRDefault="00EE7C5F" w:rsidP="00092A9E">
    <w:pPr>
      <w:pStyle w:val="Footer"/>
      <w:framePr w:wrap="around" w:vAnchor="text" w:hAnchor="margin" w:xAlign="right" w:y="1"/>
      <w:rPr>
        <w:rStyle w:val="PageNumber"/>
      </w:rPr>
    </w:pPr>
    <w:r>
      <w:rPr>
        <w:rStyle w:val="PageNumber"/>
      </w:rPr>
      <w:fldChar w:fldCharType="begin"/>
    </w:r>
    <w:r w:rsidR="00DA5F7D">
      <w:rPr>
        <w:rStyle w:val="PageNumber"/>
      </w:rPr>
      <w:instrText xml:space="preserve">PAGE  </w:instrText>
    </w:r>
    <w:r>
      <w:rPr>
        <w:rStyle w:val="PageNumber"/>
      </w:rPr>
      <w:fldChar w:fldCharType="end"/>
    </w:r>
  </w:p>
  <w:p w:rsidR="00DA5F7D" w:rsidRDefault="00DA5F7D"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F7D" w:rsidRPr="007D623B" w:rsidRDefault="00DA5F7D">
    <w:pPr>
      <w:pStyle w:val="Footer"/>
      <w:jc w:val="right"/>
      <w:rPr>
        <w:lang/>
      </w:rPr>
    </w:pPr>
    <w:r>
      <w:rPr>
        <w:lang w:val="sr-Cyrl-CS"/>
      </w:rPr>
      <w:t xml:space="preserve">Страна </w:t>
    </w:r>
    <w:r w:rsidR="00EE7C5F">
      <w:fldChar w:fldCharType="begin"/>
    </w:r>
    <w:r>
      <w:instrText xml:space="preserve"> PAGE   \* MERGEFORMAT </w:instrText>
    </w:r>
    <w:r w:rsidR="00EE7C5F">
      <w:fldChar w:fldCharType="separate"/>
    </w:r>
    <w:r w:rsidR="007D623B">
      <w:rPr>
        <w:noProof/>
      </w:rPr>
      <w:t>40</w:t>
    </w:r>
    <w:r w:rsidR="00EE7C5F">
      <w:rPr>
        <w:noProof/>
      </w:rPr>
      <w:fldChar w:fldCharType="end"/>
    </w:r>
    <w:r>
      <w:rPr>
        <w:noProof/>
        <w:lang w:val="sr-Cyrl-CS"/>
      </w:rPr>
      <w:t>/</w:t>
    </w:r>
    <w:r w:rsidR="007D623B">
      <w:rPr>
        <w:noProof/>
        <w:lang/>
      </w:rPr>
      <w:t>40</w:t>
    </w:r>
  </w:p>
  <w:p w:rsidR="00DA5F7D" w:rsidRPr="00CF2211" w:rsidRDefault="00DA5F7D"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F7D" w:rsidRDefault="00DA5F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F7D" w:rsidRDefault="00DA5F7D">
      <w:r>
        <w:separator/>
      </w:r>
    </w:p>
  </w:footnote>
  <w:footnote w:type="continuationSeparator" w:id="0">
    <w:p w:rsidR="00DA5F7D" w:rsidRDefault="00DA5F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F7D" w:rsidRDefault="00DA5F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F7D" w:rsidRPr="00884492" w:rsidRDefault="00DA5F7D"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F7D" w:rsidRDefault="00DA5F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14C90E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16F466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21C374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3A9318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351514A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8F967C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A7E028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8">
    <w:nsid w:val="541F77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56E02A0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5EB17BB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5F3E1D35"/>
    <w:multiLevelType w:val="hybridMultilevel"/>
    <w:tmpl w:val="6846E040"/>
    <w:lvl w:ilvl="0" w:tplc="2E2E146A">
      <w:start w:val="14"/>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74189"/>
    <w:multiLevelType w:val="hybridMultilevel"/>
    <w:tmpl w:val="EDE85FE0"/>
    <w:lvl w:ilvl="0" w:tplc="6C4ABD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25"/>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
  </w:num>
  <w:num w:numId="7">
    <w:abstractNumId w:val="23"/>
  </w:num>
  <w:num w:numId="8">
    <w:abstractNumId w:val="7"/>
  </w:num>
  <w:num w:numId="9">
    <w:abstractNumId w:val="10"/>
  </w:num>
  <w:num w:numId="10">
    <w:abstractNumId w:val="24"/>
  </w:num>
  <w:num w:numId="11">
    <w:abstractNumId w:val="17"/>
  </w:num>
  <w:num w:numId="12">
    <w:abstractNumId w:val="21"/>
  </w:num>
  <w:num w:numId="13">
    <w:abstractNumId w:val="26"/>
  </w:num>
  <w:num w:numId="14">
    <w:abstractNumId w:val="18"/>
  </w:num>
  <w:num w:numId="15">
    <w:abstractNumId w:val="4"/>
  </w:num>
  <w:num w:numId="16">
    <w:abstractNumId w:val="13"/>
  </w:num>
  <w:num w:numId="17">
    <w:abstractNumId w:val="8"/>
  </w:num>
  <w:num w:numId="18">
    <w:abstractNumId w:val="19"/>
  </w:num>
  <w:num w:numId="19">
    <w:abstractNumId w:val="14"/>
  </w:num>
  <w:num w:numId="20">
    <w:abstractNumId w:val="9"/>
  </w:num>
  <w:num w:numId="21">
    <w:abstractNumId w:val="16"/>
  </w:num>
  <w:num w:numId="22">
    <w:abstractNumId w:val="11"/>
  </w:num>
  <w:num w:numId="23">
    <w:abstractNumId w:val="6"/>
  </w:num>
  <w:num w:numId="24">
    <w:abstractNumId w:val="2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rsids>
    <w:rsidRoot w:val="005A62B5"/>
    <w:rsid w:val="0000324E"/>
    <w:rsid w:val="000051F9"/>
    <w:rsid w:val="0000565D"/>
    <w:rsid w:val="000119E9"/>
    <w:rsid w:val="00013588"/>
    <w:rsid w:val="00014202"/>
    <w:rsid w:val="000146CB"/>
    <w:rsid w:val="00016094"/>
    <w:rsid w:val="000209CB"/>
    <w:rsid w:val="00021588"/>
    <w:rsid w:val="00022015"/>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11A3"/>
    <w:rsid w:val="00083526"/>
    <w:rsid w:val="00084EA9"/>
    <w:rsid w:val="00085126"/>
    <w:rsid w:val="00086647"/>
    <w:rsid w:val="00086FC5"/>
    <w:rsid w:val="00090EC4"/>
    <w:rsid w:val="00092A9E"/>
    <w:rsid w:val="0009333A"/>
    <w:rsid w:val="00094047"/>
    <w:rsid w:val="0009576F"/>
    <w:rsid w:val="00096E83"/>
    <w:rsid w:val="000A27D8"/>
    <w:rsid w:val="000A5764"/>
    <w:rsid w:val="000A5B4B"/>
    <w:rsid w:val="000B2B16"/>
    <w:rsid w:val="000B2D0E"/>
    <w:rsid w:val="000B4E1C"/>
    <w:rsid w:val="000B4FA1"/>
    <w:rsid w:val="000B735A"/>
    <w:rsid w:val="000B7E8F"/>
    <w:rsid w:val="000C03AC"/>
    <w:rsid w:val="000C2296"/>
    <w:rsid w:val="000C2AAF"/>
    <w:rsid w:val="000C3B23"/>
    <w:rsid w:val="000C484F"/>
    <w:rsid w:val="000C53A4"/>
    <w:rsid w:val="000D01B7"/>
    <w:rsid w:val="000D205E"/>
    <w:rsid w:val="000D27A5"/>
    <w:rsid w:val="000D7B22"/>
    <w:rsid w:val="000E00C5"/>
    <w:rsid w:val="000E0BC4"/>
    <w:rsid w:val="000E0CD9"/>
    <w:rsid w:val="000E264B"/>
    <w:rsid w:val="000E3627"/>
    <w:rsid w:val="000E4305"/>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6017"/>
    <w:rsid w:val="001260E8"/>
    <w:rsid w:val="00126DDE"/>
    <w:rsid w:val="00127AFC"/>
    <w:rsid w:val="00130BBA"/>
    <w:rsid w:val="00130D9E"/>
    <w:rsid w:val="001317C1"/>
    <w:rsid w:val="00134C46"/>
    <w:rsid w:val="00135592"/>
    <w:rsid w:val="00135AFD"/>
    <w:rsid w:val="001366BB"/>
    <w:rsid w:val="00137DC5"/>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9F5"/>
    <w:rsid w:val="00175E2B"/>
    <w:rsid w:val="00180D5E"/>
    <w:rsid w:val="00182F69"/>
    <w:rsid w:val="0018368C"/>
    <w:rsid w:val="00184B3F"/>
    <w:rsid w:val="00184FE2"/>
    <w:rsid w:val="00187DFD"/>
    <w:rsid w:val="00190756"/>
    <w:rsid w:val="00190DA3"/>
    <w:rsid w:val="0019170F"/>
    <w:rsid w:val="00191EBE"/>
    <w:rsid w:val="00193C2F"/>
    <w:rsid w:val="00197B6D"/>
    <w:rsid w:val="001A553D"/>
    <w:rsid w:val="001A6417"/>
    <w:rsid w:val="001A70E5"/>
    <w:rsid w:val="001A73E6"/>
    <w:rsid w:val="001B0651"/>
    <w:rsid w:val="001B1A6F"/>
    <w:rsid w:val="001B2B46"/>
    <w:rsid w:val="001B2CEB"/>
    <w:rsid w:val="001B4E69"/>
    <w:rsid w:val="001B71E8"/>
    <w:rsid w:val="001C66D6"/>
    <w:rsid w:val="001D089F"/>
    <w:rsid w:val="001D1B33"/>
    <w:rsid w:val="001D3DC5"/>
    <w:rsid w:val="001D56B3"/>
    <w:rsid w:val="001E0172"/>
    <w:rsid w:val="001E1F79"/>
    <w:rsid w:val="001E1FCE"/>
    <w:rsid w:val="001E49EF"/>
    <w:rsid w:val="001E7DCC"/>
    <w:rsid w:val="001F30AB"/>
    <w:rsid w:val="001F38E1"/>
    <w:rsid w:val="001F4F3B"/>
    <w:rsid w:val="001F5D4D"/>
    <w:rsid w:val="00201028"/>
    <w:rsid w:val="002016CB"/>
    <w:rsid w:val="00201D1B"/>
    <w:rsid w:val="00202B65"/>
    <w:rsid w:val="00202BB7"/>
    <w:rsid w:val="002032A3"/>
    <w:rsid w:val="002032B4"/>
    <w:rsid w:val="00203319"/>
    <w:rsid w:val="00203E02"/>
    <w:rsid w:val="0020441C"/>
    <w:rsid w:val="00210316"/>
    <w:rsid w:val="002103DD"/>
    <w:rsid w:val="002133AC"/>
    <w:rsid w:val="0021409A"/>
    <w:rsid w:val="00215347"/>
    <w:rsid w:val="002174BB"/>
    <w:rsid w:val="00217D3C"/>
    <w:rsid w:val="002259B4"/>
    <w:rsid w:val="0022681C"/>
    <w:rsid w:val="00233D1A"/>
    <w:rsid w:val="00234690"/>
    <w:rsid w:val="0023541D"/>
    <w:rsid w:val="00235B03"/>
    <w:rsid w:val="002368A0"/>
    <w:rsid w:val="00236A45"/>
    <w:rsid w:val="00241DEF"/>
    <w:rsid w:val="0024207A"/>
    <w:rsid w:val="002441A7"/>
    <w:rsid w:val="0024459E"/>
    <w:rsid w:val="002461AB"/>
    <w:rsid w:val="0024663D"/>
    <w:rsid w:val="002505F5"/>
    <w:rsid w:val="00250C7A"/>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2FAC"/>
    <w:rsid w:val="00293ADD"/>
    <w:rsid w:val="00293D26"/>
    <w:rsid w:val="00296C22"/>
    <w:rsid w:val="002977FC"/>
    <w:rsid w:val="002A0143"/>
    <w:rsid w:val="002A3632"/>
    <w:rsid w:val="002A4869"/>
    <w:rsid w:val="002A4DFA"/>
    <w:rsid w:val="002A6122"/>
    <w:rsid w:val="002A6691"/>
    <w:rsid w:val="002A734D"/>
    <w:rsid w:val="002A7C42"/>
    <w:rsid w:val="002B0A8F"/>
    <w:rsid w:val="002B3F1C"/>
    <w:rsid w:val="002B5E0F"/>
    <w:rsid w:val="002C05F2"/>
    <w:rsid w:val="002C1CB0"/>
    <w:rsid w:val="002C1EAE"/>
    <w:rsid w:val="002C256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33B"/>
    <w:rsid w:val="00333BD3"/>
    <w:rsid w:val="00341488"/>
    <w:rsid w:val="00343F79"/>
    <w:rsid w:val="00344FFC"/>
    <w:rsid w:val="00345F39"/>
    <w:rsid w:val="00346AD8"/>
    <w:rsid w:val="003479D9"/>
    <w:rsid w:val="00347E35"/>
    <w:rsid w:val="00352BD8"/>
    <w:rsid w:val="003543C7"/>
    <w:rsid w:val="003554BD"/>
    <w:rsid w:val="00360C44"/>
    <w:rsid w:val="00361A55"/>
    <w:rsid w:val="003656E4"/>
    <w:rsid w:val="0036575E"/>
    <w:rsid w:val="00371CF2"/>
    <w:rsid w:val="00371E64"/>
    <w:rsid w:val="003743CE"/>
    <w:rsid w:val="00375C8C"/>
    <w:rsid w:val="0038171D"/>
    <w:rsid w:val="00383726"/>
    <w:rsid w:val="00384989"/>
    <w:rsid w:val="00385D2E"/>
    <w:rsid w:val="003870B9"/>
    <w:rsid w:val="003877DA"/>
    <w:rsid w:val="00390F8C"/>
    <w:rsid w:val="0039144E"/>
    <w:rsid w:val="00395D57"/>
    <w:rsid w:val="00396DEA"/>
    <w:rsid w:val="003A2832"/>
    <w:rsid w:val="003A4D18"/>
    <w:rsid w:val="003A5A82"/>
    <w:rsid w:val="003B04D0"/>
    <w:rsid w:val="003B2201"/>
    <w:rsid w:val="003B5315"/>
    <w:rsid w:val="003B5E0B"/>
    <w:rsid w:val="003B753F"/>
    <w:rsid w:val="003C1C11"/>
    <w:rsid w:val="003C33A3"/>
    <w:rsid w:val="003C46FB"/>
    <w:rsid w:val="003C49DD"/>
    <w:rsid w:val="003D03BB"/>
    <w:rsid w:val="003D253A"/>
    <w:rsid w:val="003D2B27"/>
    <w:rsid w:val="003D4F7D"/>
    <w:rsid w:val="003D5F20"/>
    <w:rsid w:val="003D6D0C"/>
    <w:rsid w:val="003E26D1"/>
    <w:rsid w:val="003E2FCD"/>
    <w:rsid w:val="003E32DA"/>
    <w:rsid w:val="003E4817"/>
    <w:rsid w:val="003E6070"/>
    <w:rsid w:val="003E67F2"/>
    <w:rsid w:val="003F0696"/>
    <w:rsid w:val="003F2517"/>
    <w:rsid w:val="003F2866"/>
    <w:rsid w:val="003F2F0C"/>
    <w:rsid w:val="003F3084"/>
    <w:rsid w:val="003F4D38"/>
    <w:rsid w:val="003F5A22"/>
    <w:rsid w:val="003F6BB6"/>
    <w:rsid w:val="00401A5E"/>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EA8"/>
    <w:rsid w:val="00434E1C"/>
    <w:rsid w:val="00434F17"/>
    <w:rsid w:val="004355E0"/>
    <w:rsid w:val="00436BF7"/>
    <w:rsid w:val="0043751D"/>
    <w:rsid w:val="00440B08"/>
    <w:rsid w:val="00444D7B"/>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6E8D"/>
    <w:rsid w:val="004827E5"/>
    <w:rsid w:val="00483032"/>
    <w:rsid w:val="00483907"/>
    <w:rsid w:val="00483971"/>
    <w:rsid w:val="004850B7"/>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36D3"/>
    <w:rsid w:val="004D134C"/>
    <w:rsid w:val="004D15BB"/>
    <w:rsid w:val="004D2E66"/>
    <w:rsid w:val="004E6C40"/>
    <w:rsid w:val="004F1942"/>
    <w:rsid w:val="004F2BAB"/>
    <w:rsid w:val="00501E47"/>
    <w:rsid w:val="005040D9"/>
    <w:rsid w:val="00507218"/>
    <w:rsid w:val="0050791B"/>
    <w:rsid w:val="00510C50"/>
    <w:rsid w:val="005131AC"/>
    <w:rsid w:val="00513460"/>
    <w:rsid w:val="005142FE"/>
    <w:rsid w:val="005145FA"/>
    <w:rsid w:val="00516496"/>
    <w:rsid w:val="0051665F"/>
    <w:rsid w:val="00516C70"/>
    <w:rsid w:val="00521274"/>
    <w:rsid w:val="00523C81"/>
    <w:rsid w:val="00531A8A"/>
    <w:rsid w:val="0053310E"/>
    <w:rsid w:val="005333F4"/>
    <w:rsid w:val="0053521B"/>
    <w:rsid w:val="00536884"/>
    <w:rsid w:val="0053716E"/>
    <w:rsid w:val="00541692"/>
    <w:rsid w:val="0054387A"/>
    <w:rsid w:val="00551960"/>
    <w:rsid w:val="00552692"/>
    <w:rsid w:val="00553184"/>
    <w:rsid w:val="00553B2B"/>
    <w:rsid w:val="0055462C"/>
    <w:rsid w:val="005559C2"/>
    <w:rsid w:val="00556887"/>
    <w:rsid w:val="005622BE"/>
    <w:rsid w:val="005627D9"/>
    <w:rsid w:val="00563030"/>
    <w:rsid w:val="00563D66"/>
    <w:rsid w:val="0056435C"/>
    <w:rsid w:val="00564722"/>
    <w:rsid w:val="005659BC"/>
    <w:rsid w:val="00565C37"/>
    <w:rsid w:val="005666A8"/>
    <w:rsid w:val="005721A9"/>
    <w:rsid w:val="00572E76"/>
    <w:rsid w:val="00573740"/>
    <w:rsid w:val="0057460C"/>
    <w:rsid w:val="0057626C"/>
    <w:rsid w:val="00576BFC"/>
    <w:rsid w:val="00580E66"/>
    <w:rsid w:val="00585ABF"/>
    <w:rsid w:val="00587C62"/>
    <w:rsid w:val="005911CF"/>
    <w:rsid w:val="0059397A"/>
    <w:rsid w:val="00594056"/>
    <w:rsid w:val="0059465E"/>
    <w:rsid w:val="00594F43"/>
    <w:rsid w:val="005959FB"/>
    <w:rsid w:val="00596AD0"/>
    <w:rsid w:val="005A11A8"/>
    <w:rsid w:val="005A1FEE"/>
    <w:rsid w:val="005A4943"/>
    <w:rsid w:val="005A539F"/>
    <w:rsid w:val="005A62B5"/>
    <w:rsid w:val="005A6E75"/>
    <w:rsid w:val="005B14F9"/>
    <w:rsid w:val="005B369B"/>
    <w:rsid w:val="005B40B1"/>
    <w:rsid w:val="005B4BDC"/>
    <w:rsid w:val="005B62D0"/>
    <w:rsid w:val="005B6871"/>
    <w:rsid w:val="005B70E5"/>
    <w:rsid w:val="005B7798"/>
    <w:rsid w:val="005C088E"/>
    <w:rsid w:val="005C2276"/>
    <w:rsid w:val="005C22ED"/>
    <w:rsid w:val="005C52C2"/>
    <w:rsid w:val="005D45DB"/>
    <w:rsid w:val="005D7291"/>
    <w:rsid w:val="005E0BE7"/>
    <w:rsid w:val="005E24ED"/>
    <w:rsid w:val="005E2923"/>
    <w:rsid w:val="005E5D19"/>
    <w:rsid w:val="005E60D9"/>
    <w:rsid w:val="005E71EF"/>
    <w:rsid w:val="005E7D69"/>
    <w:rsid w:val="005F2377"/>
    <w:rsid w:val="005F247C"/>
    <w:rsid w:val="005F4B5A"/>
    <w:rsid w:val="005F53E4"/>
    <w:rsid w:val="005F76D6"/>
    <w:rsid w:val="00602144"/>
    <w:rsid w:val="0060347B"/>
    <w:rsid w:val="00606507"/>
    <w:rsid w:val="00607C1D"/>
    <w:rsid w:val="00611B06"/>
    <w:rsid w:val="0061239C"/>
    <w:rsid w:val="00612786"/>
    <w:rsid w:val="00612C18"/>
    <w:rsid w:val="00614796"/>
    <w:rsid w:val="00614F42"/>
    <w:rsid w:val="006163ED"/>
    <w:rsid w:val="0061743F"/>
    <w:rsid w:val="006175EF"/>
    <w:rsid w:val="0062102B"/>
    <w:rsid w:val="006222A6"/>
    <w:rsid w:val="00622C23"/>
    <w:rsid w:val="006247F3"/>
    <w:rsid w:val="00626C7B"/>
    <w:rsid w:val="00626D96"/>
    <w:rsid w:val="00631512"/>
    <w:rsid w:val="00633103"/>
    <w:rsid w:val="00635601"/>
    <w:rsid w:val="006368C2"/>
    <w:rsid w:val="00636BFF"/>
    <w:rsid w:val="0063713D"/>
    <w:rsid w:val="0063783E"/>
    <w:rsid w:val="00641993"/>
    <w:rsid w:val="00643747"/>
    <w:rsid w:val="00643869"/>
    <w:rsid w:val="006456CF"/>
    <w:rsid w:val="00646779"/>
    <w:rsid w:val="00647639"/>
    <w:rsid w:val="00650929"/>
    <w:rsid w:val="00654440"/>
    <w:rsid w:val="00654500"/>
    <w:rsid w:val="0065471E"/>
    <w:rsid w:val="006559D3"/>
    <w:rsid w:val="0065758C"/>
    <w:rsid w:val="00657D54"/>
    <w:rsid w:val="0066183C"/>
    <w:rsid w:val="00662891"/>
    <w:rsid w:val="00662999"/>
    <w:rsid w:val="00662C02"/>
    <w:rsid w:val="00671ED8"/>
    <w:rsid w:val="00672DE3"/>
    <w:rsid w:val="0067470E"/>
    <w:rsid w:val="00675222"/>
    <w:rsid w:val="0068219F"/>
    <w:rsid w:val="00684262"/>
    <w:rsid w:val="006846DC"/>
    <w:rsid w:val="00684C6E"/>
    <w:rsid w:val="00685FD0"/>
    <w:rsid w:val="006872DA"/>
    <w:rsid w:val="00694E7F"/>
    <w:rsid w:val="00697793"/>
    <w:rsid w:val="006A0DC2"/>
    <w:rsid w:val="006A3E2A"/>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282"/>
    <w:rsid w:val="006D0924"/>
    <w:rsid w:val="006D242F"/>
    <w:rsid w:val="006D29F2"/>
    <w:rsid w:val="006D3148"/>
    <w:rsid w:val="006D4D34"/>
    <w:rsid w:val="006D646F"/>
    <w:rsid w:val="006D68E2"/>
    <w:rsid w:val="006D7665"/>
    <w:rsid w:val="006E2CCA"/>
    <w:rsid w:val="006E469E"/>
    <w:rsid w:val="006E550A"/>
    <w:rsid w:val="006E621F"/>
    <w:rsid w:val="006F5E85"/>
    <w:rsid w:val="006F6E6A"/>
    <w:rsid w:val="0070047A"/>
    <w:rsid w:val="007009F6"/>
    <w:rsid w:val="00701C8D"/>
    <w:rsid w:val="00707DF4"/>
    <w:rsid w:val="007125D3"/>
    <w:rsid w:val="0071272E"/>
    <w:rsid w:val="0071683C"/>
    <w:rsid w:val="00717CC3"/>
    <w:rsid w:val="0072089F"/>
    <w:rsid w:val="00720E6D"/>
    <w:rsid w:val="00720E9B"/>
    <w:rsid w:val="00720FE3"/>
    <w:rsid w:val="0072261C"/>
    <w:rsid w:val="0072339B"/>
    <w:rsid w:val="00723C45"/>
    <w:rsid w:val="00724106"/>
    <w:rsid w:val="007241A1"/>
    <w:rsid w:val="007272E9"/>
    <w:rsid w:val="00727C66"/>
    <w:rsid w:val="007306B1"/>
    <w:rsid w:val="00730D19"/>
    <w:rsid w:val="00731775"/>
    <w:rsid w:val="00731FF0"/>
    <w:rsid w:val="00734367"/>
    <w:rsid w:val="00734A18"/>
    <w:rsid w:val="00736126"/>
    <w:rsid w:val="00736C5A"/>
    <w:rsid w:val="00742528"/>
    <w:rsid w:val="00744253"/>
    <w:rsid w:val="007442CB"/>
    <w:rsid w:val="0074791B"/>
    <w:rsid w:val="00752577"/>
    <w:rsid w:val="00755AF5"/>
    <w:rsid w:val="007564D0"/>
    <w:rsid w:val="007606F1"/>
    <w:rsid w:val="0076121F"/>
    <w:rsid w:val="00761EB2"/>
    <w:rsid w:val="00761F79"/>
    <w:rsid w:val="00762DD5"/>
    <w:rsid w:val="00762EFC"/>
    <w:rsid w:val="0076337F"/>
    <w:rsid w:val="007650AD"/>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6F48"/>
    <w:rsid w:val="007A029A"/>
    <w:rsid w:val="007A39D9"/>
    <w:rsid w:val="007A4B1A"/>
    <w:rsid w:val="007A50D5"/>
    <w:rsid w:val="007B0302"/>
    <w:rsid w:val="007B0459"/>
    <w:rsid w:val="007B0529"/>
    <w:rsid w:val="007B247F"/>
    <w:rsid w:val="007B286E"/>
    <w:rsid w:val="007B3C20"/>
    <w:rsid w:val="007B3DBD"/>
    <w:rsid w:val="007B61A3"/>
    <w:rsid w:val="007C044D"/>
    <w:rsid w:val="007C049E"/>
    <w:rsid w:val="007C0D7F"/>
    <w:rsid w:val="007C1080"/>
    <w:rsid w:val="007C1157"/>
    <w:rsid w:val="007C2906"/>
    <w:rsid w:val="007C298F"/>
    <w:rsid w:val="007C3FF3"/>
    <w:rsid w:val="007C4820"/>
    <w:rsid w:val="007C5A21"/>
    <w:rsid w:val="007C63B3"/>
    <w:rsid w:val="007C70BD"/>
    <w:rsid w:val="007D13A1"/>
    <w:rsid w:val="007D623B"/>
    <w:rsid w:val="007D6C16"/>
    <w:rsid w:val="007E1CDC"/>
    <w:rsid w:val="007E23B2"/>
    <w:rsid w:val="007E4953"/>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F3C"/>
    <w:rsid w:val="00811B5D"/>
    <w:rsid w:val="008123EC"/>
    <w:rsid w:val="00812915"/>
    <w:rsid w:val="0081571D"/>
    <w:rsid w:val="00817C42"/>
    <w:rsid w:val="00820B53"/>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7E9"/>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1E07"/>
    <w:rsid w:val="00876E68"/>
    <w:rsid w:val="0087724B"/>
    <w:rsid w:val="00880BFC"/>
    <w:rsid w:val="00881B2F"/>
    <w:rsid w:val="00882F61"/>
    <w:rsid w:val="00883093"/>
    <w:rsid w:val="008841A1"/>
    <w:rsid w:val="00887301"/>
    <w:rsid w:val="00892C95"/>
    <w:rsid w:val="00893336"/>
    <w:rsid w:val="00894B5E"/>
    <w:rsid w:val="00894B6C"/>
    <w:rsid w:val="00896C1C"/>
    <w:rsid w:val="00897104"/>
    <w:rsid w:val="008A04ED"/>
    <w:rsid w:val="008A2952"/>
    <w:rsid w:val="008A2B5F"/>
    <w:rsid w:val="008A3722"/>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BC4"/>
    <w:rsid w:val="008E5B36"/>
    <w:rsid w:val="008E720B"/>
    <w:rsid w:val="008F246D"/>
    <w:rsid w:val="008F2534"/>
    <w:rsid w:val="008F5396"/>
    <w:rsid w:val="008F5D92"/>
    <w:rsid w:val="009003A8"/>
    <w:rsid w:val="009003B1"/>
    <w:rsid w:val="00901E56"/>
    <w:rsid w:val="00902BCD"/>
    <w:rsid w:val="00904C9B"/>
    <w:rsid w:val="00904DD1"/>
    <w:rsid w:val="009062CE"/>
    <w:rsid w:val="009114E3"/>
    <w:rsid w:val="009150D1"/>
    <w:rsid w:val="009161DE"/>
    <w:rsid w:val="00916691"/>
    <w:rsid w:val="0092077B"/>
    <w:rsid w:val="00920823"/>
    <w:rsid w:val="009224D4"/>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F0E"/>
    <w:rsid w:val="009444EE"/>
    <w:rsid w:val="00946E78"/>
    <w:rsid w:val="00951643"/>
    <w:rsid w:val="00952B50"/>
    <w:rsid w:val="00953B49"/>
    <w:rsid w:val="0095766D"/>
    <w:rsid w:val="009577EB"/>
    <w:rsid w:val="009609E3"/>
    <w:rsid w:val="00960E76"/>
    <w:rsid w:val="0096195D"/>
    <w:rsid w:val="00962E58"/>
    <w:rsid w:val="009651F9"/>
    <w:rsid w:val="00966749"/>
    <w:rsid w:val="00966CFC"/>
    <w:rsid w:val="00967D1C"/>
    <w:rsid w:val="00970253"/>
    <w:rsid w:val="00973634"/>
    <w:rsid w:val="00973789"/>
    <w:rsid w:val="009760A8"/>
    <w:rsid w:val="00977B14"/>
    <w:rsid w:val="009806A0"/>
    <w:rsid w:val="009821B1"/>
    <w:rsid w:val="00982D47"/>
    <w:rsid w:val="009834A1"/>
    <w:rsid w:val="0098407D"/>
    <w:rsid w:val="00987503"/>
    <w:rsid w:val="00992FA8"/>
    <w:rsid w:val="00994A31"/>
    <w:rsid w:val="00995909"/>
    <w:rsid w:val="009959D0"/>
    <w:rsid w:val="0099644D"/>
    <w:rsid w:val="00997DDB"/>
    <w:rsid w:val="00997F3D"/>
    <w:rsid w:val="009A5352"/>
    <w:rsid w:val="009A688E"/>
    <w:rsid w:val="009A7057"/>
    <w:rsid w:val="009B0C6E"/>
    <w:rsid w:val="009B2375"/>
    <w:rsid w:val="009B47AD"/>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194"/>
    <w:rsid w:val="009D1699"/>
    <w:rsid w:val="009D2607"/>
    <w:rsid w:val="009D2B37"/>
    <w:rsid w:val="009D4875"/>
    <w:rsid w:val="009D4C0D"/>
    <w:rsid w:val="009D6000"/>
    <w:rsid w:val="009D7B7B"/>
    <w:rsid w:val="009E037C"/>
    <w:rsid w:val="009E1601"/>
    <w:rsid w:val="009E392D"/>
    <w:rsid w:val="009E6294"/>
    <w:rsid w:val="009E68C7"/>
    <w:rsid w:val="009E7A31"/>
    <w:rsid w:val="009F147F"/>
    <w:rsid w:val="009F22AF"/>
    <w:rsid w:val="009F3326"/>
    <w:rsid w:val="009F390B"/>
    <w:rsid w:val="009F5FA6"/>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7566"/>
    <w:rsid w:val="00A4062A"/>
    <w:rsid w:val="00A41A71"/>
    <w:rsid w:val="00A41ECC"/>
    <w:rsid w:val="00A438B0"/>
    <w:rsid w:val="00A47653"/>
    <w:rsid w:val="00A55F46"/>
    <w:rsid w:val="00A56E55"/>
    <w:rsid w:val="00A57148"/>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413D"/>
    <w:rsid w:val="00AA4899"/>
    <w:rsid w:val="00AA5277"/>
    <w:rsid w:val="00AA65A3"/>
    <w:rsid w:val="00AA67E2"/>
    <w:rsid w:val="00AB1A6B"/>
    <w:rsid w:val="00AB23D9"/>
    <w:rsid w:val="00AB2ED3"/>
    <w:rsid w:val="00AB39E7"/>
    <w:rsid w:val="00AB64D6"/>
    <w:rsid w:val="00AB7508"/>
    <w:rsid w:val="00AC07EA"/>
    <w:rsid w:val="00AC15C4"/>
    <w:rsid w:val="00AC1763"/>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12D19"/>
    <w:rsid w:val="00B132B9"/>
    <w:rsid w:val="00B151EB"/>
    <w:rsid w:val="00B1757D"/>
    <w:rsid w:val="00B21B0B"/>
    <w:rsid w:val="00B25B57"/>
    <w:rsid w:val="00B27444"/>
    <w:rsid w:val="00B3273F"/>
    <w:rsid w:val="00B35A30"/>
    <w:rsid w:val="00B36ABA"/>
    <w:rsid w:val="00B4168E"/>
    <w:rsid w:val="00B4252C"/>
    <w:rsid w:val="00B438CF"/>
    <w:rsid w:val="00B46AE7"/>
    <w:rsid w:val="00B46F5B"/>
    <w:rsid w:val="00B50AB6"/>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12D7"/>
    <w:rsid w:val="00B9363F"/>
    <w:rsid w:val="00B94F5B"/>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C1F06"/>
    <w:rsid w:val="00BC2577"/>
    <w:rsid w:val="00BC4362"/>
    <w:rsid w:val="00BC5F71"/>
    <w:rsid w:val="00BC5FB4"/>
    <w:rsid w:val="00BC6D95"/>
    <w:rsid w:val="00BD027B"/>
    <w:rsid w:val="00BD0475"/>
    <w:rsid w:val="00BD16F6"/>
    <w:rsid w:val="00BD3DC8"/>
    <w:rsid w:val="00BE01C0"/>
    <w:rsid w:val="00BE048D"/>
    <w:rsid w:val="00BE1051"/>
    <w:rsid w:val="00BE168A"/>
    <w:rsid w:val="00BE188D"/>
    <w:rsid w:val="00BE2ADA"/>
    <w:rsid w:val="00BE422F"/>
    <w:rsid w:val="00BE50C8"/>
    <w:rsid w:val="00BE6363"/>
    <w:rsid w:val="00BE65ED"/>
    <w:rsid w:val="00BE68F0"/>
    <w:rsid w:val="00BE7F7A"/>
    <w:rsid w:val="00BF1E5F"/>
    <w:rsid w:val="00BF228A"/>
    <w:rsid w:val="00BF38F8"/>
    <w:rsid w:val="00BF6017"/>
    <w:rsid w:val="00BF63CD"/>
    <w:rsid w:val="00BF747C"/>
    <w:rsid w:val="00C026E9"/>
    <w:rsid w:val="00C03049"/>
    <w:rsid w:val="00C03E05"/>
    <w:rsid w:val="00C05042"/>
    <w:rsid w:val="00C06FA6"/>
    <w:rsid w:val="00C10109"/>
    <w:rsid w:val="00C106C5"/>
    <w:rsid w:val="00C10E7C"/>
    <w:rsid w:val="00C11A0D"/>
    <w:rsid w:val="00C11CD0"/>
    <w:rsid w:val="00C1215A"/>
    <w:rsid w:val="00C1280A"/>
    <w:rsid w:val="00C12CAF"/>
    <w:rsid w:val="00C1633E"/>
    <w:rsid w:val="00C16C50"/>
    <w:rsid w:val="00C17451"/>
    <w:rsid w:val="00C17C5F"/>
    <w:rsid w:val="00C20AB0"/>
    <w:rsid w:val="00C21A19"/>
    <w:rsid w:val="00C21BB7"/>
    <w:rsid w:val="00C224B6"/>
    <w:rsid w:val="00C22AC2"/>
    <w:rsid w:val="00C23814"/>
    <w:rsid w:val="00C2407B"/>
    <w:rsid w:val="00C24A98"/>
    <w:rsid w:val="00C25410"/>
    <w:rsid w:val="00C26818"/>
    <w:rsid w:val="00C26EAC"/>
    <w:rsid w:val="00C32DDF"/>
    <w:rsid w:val="00C33671"/>
    <w:rsid w:val="00C33D40"/>
    <w:rsid w:val="00C33D64"/>
    <w:rsid w:val="00C34E07"/>
    <w:rsid w:val="00C402BD"/>
    <w:rsid w:val="00C4081E"/>
    <w:rsid w:val="00C45F93"/>
    <w:rsid w:val="00C4793E"/>
    <w:rsid w:val="00C51414"/>
    <w:rsid w:val="00C51B99"/>
    <w:rsid w:val="00C551C4"/>
    <w:rsid w:val="00C55405"/>
    <w:rsid w:val="00C56267"/>
    <w:rsid w:val="00C57822"/>
    <w:rsid w:val="00C60C9E"/>
    <w:rsid w:val="00C61E86"/>
    <w:rsid w:val="00C61F18"/>
    <w:rsid w:val="00C62675"/>
    <w:rsid w:val="00C66B8A"/>
    <w:rsid w:val="00C71082"/>
    <w:rsid w:val="00C74F94"/>
    <w:rsid w:val="00C75834"/>
    <w:rsid w:val="00C768FC"/>
    <w:rsid w:val="00C80267"/>
    <w:rsid w:val="00C82A65"/>
    <w:rsid w:val="00C83E7E"/>
    <w:rsid w:val="00C861A6"/>
    <w:rsid w:val="00C863A4"/>
    <w:rsid w:val="00C8651B"/>
    <w:rsid w:val="00C86D04"/>
    <w:rsid w:val="00C9313A"/>
    <w:rsid w:val="00C934EB"/>
    <w:rsid w:val="00C96438"/>
    <w:rsid w:val="00CA13D4"/>
    <w:rsid w:val="00CA2AF2"/>
    <w:rsid w:val="00CA682E"/>
    <w:rsid w:val="00CA7002"/>
    <w:rsid w:val="00CA70F8"/>
    <w:rsid w:val="00CB0A34"/>
    <w:rsid w:val="00CB103B"/>
    <w:rsid w:val="00CB26A0"/>
    <w:rsid w:val="00CB68CB"/>
    <w:rsid w:val="00CB7DC6"/>
    <w:rsid w:val="00CC055C"/>
    <w:rsid w:val="00CC1EFA"/>
    <w:rsid w:val="00CC2A0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292B"/>
    <w:rsid w:val="00D038A4"/>
    <w:rsid w:val="00D045A4"/>
    <w:rsid w:val="00D05D26"/>
    <w:rsid w:val="00D13883"/>
    <w:rsid w:val="00D1637C"/>
    <w:rsid w:val="00D2186E"/>
    <w:rsid w:val="00D227E7"/>
    <w:rsid w:val="00D2336B"/>
    <w:rsid w:val="00D2510E"/>
    <w:rsid w:val="00D2531A"/>
    <w:rsid w:val="00D273B0"/>
    <w:rsid w:val="00D27E53"/>
    <w:rsid w:val="00D33B5F"/>
    <w:rsid w:val="00D34530"/>
    <w:rsid w:val="00D34EF0"/>
    <w:rsid w:val="00D35180"/>
    <w:rsid w:val="00D410E2"/>
    <w:rsid w:val="00D4174B"/>
    <w:rsid w:val="00D42217"/>
    <w:rsid w:val="00D42BBA"/>
    <w:rsid w:val="00D43274"/>
    <w:rsid w:val="00D45C42"/>
    <w:rsid w:val="00D5097B"/>
    <w:rsid w:val="00D514D0"/>
    <w:rsid w:val="00D51945"/>
    <w:rsid w:val="00D51E52"/>
    <w:rsid w:val="00D52A97"/>
    <w:rsid w:val="00D54E90"/>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4B26"/>
    <w:rsid w:val="00D94F2C"/>
    <w:rsid w:val="00D979E7"/>
    <w:rsid w:val="00DA0767"/>
    <w:rsid w:val="00DA1157"/>
    <w:rsid w:val="00DA1B9A"/>
    <w:rsid w:val="00DA3F3C"/>
    <w:rsid w:val="00DA5F7D"/>
    <w:rsid w:val="00DA5FE9"/>
    <w:rsid w:val="00DA6D52"/>
    <w:rsid w:val="00DA6DE2"/>
    <w:rsid w:val="00DB0D79"/>
    <w:rsid w:val="00DB0E6E"/>
    <w:rsid w:val="00DB2AA6"/>
    <w:rsid w:val="00DB354F"/>
    <w:rsid w:val="00DB4412"/>
    <w:rsid w:val="00DB78F7"/>
    <w:rsid w:val="00DC08D6"/>
    <w:rsid w:val="00DC3C88"/>
    <w:rsid w:val="00DC400F"/>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F08C0"/>
    <w:rsid w:val="00DF23C4"/>
    <w:rsid w:val="00DF2588"/>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48E"/>
    <w:rsid w:val="00E31C1C"/>
    <w:rsid w:val="00E32646"/>
    <w:rsid w:val="00E35BBC"/>
    <w:rsid w:val="00E40EA2"/>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1177"/>
    <w:rsid w:val="00E614DD"/>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1D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385"/>
    <w:rsid w:val="00EC475A"/>
    <w:rsid w:val="00EC5A58"/>
    <w:rsid w:val="00EC6DFD"/>
    <w:rsid w:val="00ED01C3"/>
    <w:rsid w:val="00ED0386"/>
    <w:rsid w:val="00ED2D2C"/>
    <w:rsid w:val="00ED33DF"/>
    <w:rsid w:val="00ED39EB"/>
    <w:rsid w:val="00ED5D87"/>
    <w:rsid w:val="00ED5E53"/>
    <w:rsid w:val="00ED610F"/>
    <w:rsid w:val="00ED6396"/>
    <w:rsid w:val="00ED7988"/>
    <w:rsid w:val="00EE0F92"/>
    <w:rsid w:val="00EE14B5"/>
    <w:rsid w:val="00EE1AE7"/>
    <w:rsid w:val="00EE2BE5"/>
    <w:rsid w:val="00EE307C"/>
    <w:rsid w:val="00EE6451"/>
    <w:rsid w:val="00EE7C5F"/>
    <w:rsid w:val="00EF28BF"/>
    <w:rsid w:val="00EF2AC3"/>
    <w:rsid w:val="00EF5517"/>
    <w:rsid w:val="00EF6B58"/>
    <w:rsid w:val="00EF6B5E"/>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4F1"/>
    <w:rsid w:val="00F26BCB"/>
    <w:rsid w:val="00F27C3E"/>
    <w:rsid w:val="00F30825"/>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82C"/>
    <w:rsid w:val="00F6167C"/>
    <w:rsid w:val="00F63ECB"/>
    <w:rsid w:val="00F650D4"/>
    <w:rsid w:val="00F6628B"/>
    <w:rsid w:val="00F67BDA"/>
    <w:rsid w:val="00F733FB"/>
    <w:rsid w:val="00F7758D"/>
    <w:rsid w:val="00F80EF4"/>
    <w:rsid w:val="00F83E2A"/>
    <w:rsid w:val="00F85070"/>
    <w:rsid w:val="00F857A8"/>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78CF"/>
    <w:rsid w:val="00FE7A27"/>
    <w:rsid w:val="00FF0A5D"/>
    <w:rsid w:val="00FF27B7"/>
    <w:rsid w:val="00FF4929"/>
    <w:rsid w:val="00FF652A"/>
    <w:rsid w:val="00FF6E1B"/>
    <w:rsid w:val="00FF6E34"/>
    <w:rsid w:val="00FF7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rules v:ext="edit">
        <o:r id="V:Rule1" type="connector" idref="#_x0000_s1026"/>
        <o:r id="V:Rule2" type="connector" idref="#_x0000_s1031"/>
        <o:r id="V:Rule3" type="connector" idref="#_x0000_s1030"/>
        <o:r id="V:Rule4" type="connector" idref="#_x0000_s1029"/>
        <o:r id="V:Rule5" type="connector" idref="#Straight Arrow Connector 3"/>
        <o:r id="V:Rule6"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38250644">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6814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72005224">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31433282">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3634327">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498469193">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12604387">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645978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kcv.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ender@kc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5E6EC-3778-4DCE-A236-FF59B0BB2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40</Pages>
  <Words>9023</Words>
  <Characters>58128</Characters>
  <Application>Microsoft Office Word</Application>
  <DocSecurity>0</DocSecurity>
  <Lines>484</Lines>
  <Paragraphs>134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67017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14</cp:revision>
  <cp:lastPrinted>2014-09-10T10:43:00Z</cp:lastPrinted>
  <dcterms:created xsi:type="dcterms:W3CDTF">2015-07-13T13:05:00Z</dcterms:created>
  <dcterms:modified xsi:type="dcterms:W3CDTF">2016-05-05T09:23:00Z</dcterms:modified>
</cp:coreProperties>
</file>