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5pt;height:69.45pt" o:ole="">
                  <v:imagedata r:id="rId9" o:title=""/>
                </v:shape>
                <o:OLEObject Type="Embed" ProgID="PBrush" ShapeID="_x0000_i1025" DrawAspect="Content" ObjectID="_1534681776"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9F2841"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261FD2B4" w:rsidR="008B2119" w:rsidRPr="00C61B40" w:rsidRDefault="00C61B40" w:rsidP="008B2119">
      <w:pPr>
        <w:pStyle w:val="Footer"/>
        <w:jc w:val="center"/>
        <w:rPr>
          <w:b/>
          <w:noProof/>
          <w:lang w:val="sr-Latn-RS"/>
        </w:rPr>
      </w:pPr>
      <w:r w:rsidRPr="00C61B40">
        <w:rPr>
          <w:b/>
          <w:noProof/>
          <w:lang w:val="sr-Cyrl-RS"/>
        </w:rPr>
        <w:t xml:space="preserve">Поправка РТГ апарата </w:t>
      </w:r>
      <w:r w:rsidR="00D820CD">
        <w:rPr>
          <w:b/>
          <w:noProof/>
          <w:lang w:val="sr-Latn-RS"/>
        </w:rPr>
        <w:t>Sonial Vision Safire</w:t>
      </w:r>
    </w:p>
    <w:p w14:paraId="41214029" w14:textId="77777777" w:rsidR="00C61B40" w:rsidRPr="00C35CDB" w:rsidRDefault="00C61B40" w:rsidP="008B2119">
      <w:pPr>
        <w:pStyle w:val="Footer"/>
        <w:jc w:val="center"/>
        <w:rPr>
          <w:b/>
          <w:noProof/>
          <w:highlight w:val="yellow"/>
        </w:rPr>
      </w:pPr>
    </w:p>
    <w:p w14:paraId="2766DC5F" w14:textId="77777777" w:rsidR="008B2119" w:rsidRPr="00C35CDB" w:rsidRDefault="009F2841"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C35CDB">
            <w:rPr>
              <w:b/>
            </w:rPr>
            <w:t>Отворени поступак</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7B925D51" w14:textId="5938D088" w:rsidR="008B2119" w:rsidRPr="00C61B40" w:rsidRDefault="00C61B40" w:rsidP="008B2119">
      <w:pPr>
        <w:pStyle w:val="Footer"/>
        <w:tabs>
          <w:tab w:val="left" w:pos="720"/>
        </w:tabs>
        <w:jc w:val="center"/>
        <w:rPr>
          <w:b/>
          <w:noProof/>
          <w:lang w:val="sr-Cyrl-RS"/>
        </w:rPr>
      </w:pPr>
      <w:r w:rsidRPr="00C61B40">
        <w:rPr>
          <w:b/>
          <w:noProof/>
        </w:rPr>
        <w:t>Б</w:t>
      </w:r>
      <w:r w:rsidR="008B2119" w:rsidRPr="00C61B40">
        <w:rPr>
          <w:b/>
          <w:noProof/>
        </w:rPr>
        <w:t>рој</w:t>
      </w:r>
      <w:r w:rsidRPr="00C61B40">
        <w:rPr>
          <w:b/>
          <w:noProof/>
          <w:lang w:val="sr-Cyrl-RS"/>
        </w:rPr>
        <w:t xml:space="preserve"> 2</w:t>
      </w:r>
      <w:r>
        <w:rPr>
          <w:b/>
          <w:noProof/>
          <w:lang w:val="sr-Cyrl-RS"/>
        </w:rPr>
        <w:t>02-16-О</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31BC37E4" w14:textId="7CAC78C5"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61B40">
        <w:rPr>
          <w:rFonts w:eastAsia="TimesNewRomanPSMT"/>
          <w:lang w:val="sr-Cyrl-RS"/>
        </w:rPr>
        <w:t>86</w:t>
      </w:r>
      <w:r w:rsidR="005B4BDC" w:rsidRPr="00AE1407">
        <w:rPr>
          <w:rFonts w:eastAsia="TimesNewRomanPSMT"/>
        </w:rPr>
        <w:t>/201</w:t>
      </w:r>
      <w:r w:rsidR="00C61B40">
        <w:rPr>
          <w:rFonts w:eastAsia="TimesNewRomanPSMT"/>
          <w:lang w:val="sr-Cyrl-RS"/>
        </w:rPr>
        <w:t>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D37E2A4" w14:textId="5A5752D5" w:rsidR="00C61B40" w:rsidRPr="00C61B40" w:rsidRDefault="009F2841" w:rsidP="00C61B40">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B2119" w:rsidRPr="00C61B40">
            <w:rPr>
              <w:b/>
              <w:noProof/>
            </w:rPr>
            <w:t xml:space="preserve">у отвореном поступку јавне набавке </w:t>
          </w:r>
        </w:sdtContent>
      </w:sdt>
      <w:r w:rsidR="008B2119" w:rsidRPr="00C61B40">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C61B40">
            <w:rPr>
              <w:b/>
              <w:noProof/>
            </w:rPr>
            <w:t>услуга</w:t>
          </w:r>
        </w:sdtContent>
      </w:sdt>
      <w:r w:rsidR="008B2119" w:rsidRPr="00C61B40">
        <w:rPr>
          <w:b/>
          <w:noProof/>
        </w:rPr>
        <w:t xml:space="preserve"> бр. </w:t>
      </w:r>
      <w:r w:rsidR="00C61B40" w:rsidRPr="00C61B40">
        <w:rPr>
          <w:b/>
          <w:noProof/>
          <w:lang w:val="sr-Cyrl-RS"/>
        </w:rPr>
        <w:t>202-16-О</w:t>
      </w:r>
      <w:r w:rsidR="008B2119" w:rsidRPr="00C61B40">
        <w:rPr>
          <w:b/>
          <w:noProof/>
        </w:rPr>
        <w:t xml:space="preserve"> -</w:t>
      </w:r>
      <w:r w:rsidR="00C61B40" w:rsidRPr="00C61B40">
        <w:rPr>
          <w:b/>
          <w:noProof/>
          <w:lang w:val="sr-Cyrl-RS"/>
        </w:rPr>
        <w:t xml:space="preserve"> Поправка РТГ апарата </w:t>
      </w:r>
      <w:r w:rsidR="00D820CD">
        <w:rPr>
          <w:b/>
          <w:noProof/>
          <w:lang w:val="sr-Latn-RS"/>
        </w:rPr>
        <w:t>Sonial Vision Safire</w:t>
      </w:r>
    </w:p>
    <w:p w14:paraId="43FE90A2" w14:textId="77777777" w:rsidR="00C61B40" w:rsidRPr="00C35CDB" w:rsidRDefault="00C61B40" w:rsidP="00C61B40">
      <w:pPr>
        <w:pStyle w:val="Footer"/>
        <w:jc w:val="center"/>
        <w:rPr>
          <w:b/>
          <w:noProof/>
          <w:highlight w:val="yellow"/>
        </w:rPr>
      </w:pP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2B6F662C" w14:textId="77777777" w:rsidR="00356DAC" w:rsidRDefault="00980F7B" w:rsidP="00393F54">
          <w:pPr>
            <w:pStyle w:val="TOC1"/>
            <w:tabs>
              <w:tab w:val="right" w:leader="dot" w:pos="9060"/>
            </w:tabs>
            <w:jc w:val="left"/>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48222700" w:history="1">
            <w:r w:rsidR="00356DAC" w:rsidRPr="00150DC4">
              <w:rPr>
                <w:rStyle w:val="Hyperlink"/>
                <w:noProof/>
              </w:rPr>
              <w:t>1.</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ОПШТИ ПОДАЦИ О НАБАВЦИ</w:t>
            </w:r>
            <w:r w:rsidR="00356DAC">
              <w:rPr>
                <w:noProof/>
                <w:webHidden/>
              </w:rPr>
              <w:tab/>
            </w:r>
            <w:r w:rsidR="00356DAC">
              <w:rPr>
                <w:noProof/>
                <w:webHidden/>
              </w:rPr>
              <w:fldChar w:fldCharType="begin"/>
            </w:r>
            <w:r w:rsidR="00356DAC">
              <w:rPr>
                <w:noProof/>
                <w:webHidden/>
              </w:rPr>
              <w:instrText xml:space="preserve"> PAGEREF _Toc448222700 \h </w:instrText>
            </w:r>
            <w:r w:rsidR="00356DAC">
              <w:rPr>
                <w:noProof/>
                <w:webHidden/>
              </w:rPr>
            </w:r>
            <w:r w:rsidR="00356DAC">
              <w:rPr>
                <w:noProof/>
                <w:webHidden/>
              </w:rPr>
              <w:fldChar w:fldCharType="separate"/>
            </w:r>
            <w:r w:rsidR="00356DAC">
              <w:rPr>
                <w:noProof/>
                <w:webHidden/>
              </w:rPr>
              <w:t>3</w:t>
            </w:r>
            <w:r w:rsidR="00356DAC">
              <w:rPr>
                <w:noProof/>
                <w:webHidden/>
              </w:rPr>
              <w:fldChar w:fldCharType="end"/>
            </w:r>
          </w:hyperlink>
        </w:p>
        <w:p w14:paraId="6BAF7D0C" w14:textId="77777777"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150DC4">
              <w:rPr>
                <w:rStyle w:val="Hyperlink"/>
                <w:noProof/>
              </w:rPr>
              <w:t>2.</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ПОДАЦИ О ПРЕДМЕТУ ЈАВНЕ НАБАВКЕ</w:t>
            </w:r>
            <w:r w:rsidR="00356DAC">
              <w:rPr>
                <w:noProof/>
                <w:webHidden/>
              </w:rPr>
              <w:tab/>
            </w:r>
            <w:r w:rsidR="00356DAC">
              <w:rPr>
                <w:noProof/>
                <w:webHidden/>
              </w:rPr>
              <w:fldChar w:fldCharType="begin"/>
            </w:r>
            <w:r w:rsidR="00356DAC">
              <w:rPr>
                <w:noProof/>
                <w:webHidden/>
              </w:rPr>
              <w:instrText xml:space="preserve"> PAGEREF _Toc448222701 \h </w:instrText>
            </w:r>
            <w:r w:rsidR="00356DAC">
              <w:rPr>
                <w:noProof/>
                <w:webHidden/>
              </w:rPr>
            </w:r>
            <w:r w:rsidR="00356DAC">
              <w:rPr>
                <w:noProof/>
                <w:webHidden/>
              </w:rPr>
              <w:fldChar w:fldCharType="separate"/>
            </w:r>
            <w:r w:rsidR="00356DAC">
              <w:rPr>
                <w:noProof/>
                <w:webHidden/>
              </w:rPr>
              <w:t>4</w:t>
            </w:r>
            <w:r w:rsidR="00356DAC">
              <w:rPr>
                <w:noProof/>
                <w:webHidden/>
              </w:rPr>
              <w:fldChar w:fldCharType="end"/>
            </w:r>
          </w:hyperlink>
          <w:bookmarkStart w:id="13" w:name="_GoBack"/>
          <w:bookmarkEnd w:id="13"/>
        </w:p>
        <w:p w14:paraId="465D381C" w14:textId="77777777"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150DC4">
              <w:rPr>
                <w:rStyle w:val="Hyperlink"/>
                <w:noProof/>
              </w:rPr>
              <w:t>3.</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ОПИС ПРЕДМЕТА ЈАВНЕ НАБАВКЕ</w:t>
            </w:r>
            <w:r w:rsidR="00356DAC">
              <w:rPr>
                <w:noProof/>
                <w:webHidden/>
              </w:rPr>
              <w:tab/>
            </w:r>
            <w:r w:rsidR="00356DAC">
              <w:rPr>
                <w:noProof/>
                <w:webHidden/>
              </w:rPr>
              <w:fldChar w:fldCharType="begin"/>
            </w:r>
            <w:r w:rsidR="00356DAC">
              <w:rPr>
                <w:noProof/>
                <w:webHidden/>
              </w:rPr>
              <w:instrText xml:space="preserve"> PAGEREF _Toc448222702 \h </w:instrText>
            </w:r>
            <w:r w:rsidR="00356DAC">
              <w:rPr>
                <w:noProof/>
                <w:webHidden/>
              </w:rPr>
            </w:r>
            <w:r w:rsidR="00356DAC">
              <w:rPr>
                <w:noProof/>
                <w:webHidden/>
              </w:rPr>
              <w:fldChar w:fldCharType="separate"/>
            </w:r>
            <w:r w:rsidR="00356DAC">
              <w:rPr>
                <w:noProof/>
                <w:webHidden/>
              </w:rPr>
              <w:t>5</w:t>
            </w:r>
            <w:r w:rsidR="00356DAC">
              <w:rPr>
                <w:noProof/>
                <w:webHidden/>
              </w:rPr>
              <w:fldChar w:fldCharType="end"/>
            </w:r>
          </w:hyperlink>
        </w:p>
        <w:p w14:paraId="515BDB17" w14:textId="25747421"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t>4</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УСЛОВИ ЗА УЧЕШЋЕ У ПОСТУПКУ ЈАВНЕ НАБАВКЕ</w:t>
            </w:r>
            <w:r w:rsidR="00356DAC">
              <w:rPr>
                <w:noProof/>
                <w:webHidden/>
              </w:rPr>
              <w:tab/>
            </w:r>
            <w:r>
              <w:rPr>
                <w:noProof/>
                <w:webHidden/>
              </w:rPr>
              <w:t>6</w:t>
            </w:r>
          </w:hyperlink>
        </w:p>
        <w:p w14:paraId="4BF0D833" w14:textId="6168A304"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Pr>
                <w:rStyle w:val="Hyperlink"/>
                <w:noProof/>
              </w:rPr>
              <w:t>5</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УПУТСТВО ПОНУЂАЧИМА КАКО ДА САЧИНЕ ПОНУДУ</w:t>
            </w:r>
            <w:r w:rsidR="00356DAC">
              <w:rPr>
                <w:noProof/>
                <w:webHidden/>
              </w:rPr>
              <w:tab/>
            </w:r>
            <w:r>
              <w:rPr>
                <w:noProof/>
                <w:webHidden/>
              </w:rPr>
              <w:t>10</w:t>
            </w:r>
          </w:hyperlink>
        </w:p>
        <w:p w14:paraId="12C9D1B9" w14:textId="21716E31"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Pr>
                <w:rStyle w:val="Hyperlink"/>
                <w:noProof/>
              </w:rPr>
              <w:t>6</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МО</w:t>
            </w:r>
            <w:r w:rsidR="00356DAC" w:rsidRPr="00D820CD">
              <w:rPr>
                <w:rStyle w:val="Hyperlink"/>
                <w:noProof/>
              </w:rPr>
              <w:t>ДЕЛ УГОВОРА</w:t>
            </w:r>
            <w:r w:rsidR="00356DAC" w:rsidRPr="00150DC4">
              <w:rPr>
                <w:rStyle w:val="Hyperlink"/>
                <w:noProof/>
              </w:rPr>
              <w:t xml:space="preserve"> </w:t>
            </w:r>
            <w:r w:rsidR="00356DAC">
              <w:rPr>
                <w:noProof/>
                <w:webHidden/>
              </w:rPr>
              <w:tab/>
            </w:r>
            <w:r>
              <w:rPr>
                <w:noProof/>
                <w:webHidden/>
              </w:rPr>
              <w:t>18</w:t>
            </w:r>
          </w:hyperlink>
        </w:p>
        <w:p w14:paraId="637F54E3" w14:textId="4E001806"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Pr>
                <w:rStyle w:val="Hyperlink"/>
                <w:noProof/>
              </w:rPr>
              <w:t>7</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ИЗЈАВА О НЕЗАВИСНОЈ ПОНУДИ</w:t>
            </w:r>
            <w:r w:rsidR="00356DAC">
              <w:rPr>
                <w:noProof/>
                <w:webHidden/>
              </w:rPr>
              <w:tab/>
            </w:r>
            <w:r>
              <w:rPr>
                <w:noProof/>
                <w:webHidden/>
              </w:rPr>
              <w:t>21</w:t>
            </w:r>
          </w:hyperlink>
        </w:p>
        <w:p w14:paraId="26E86886" w14:textId="45503483"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Pr>
                <w:rStyle w:val="Hyperlink"/>
                <w:noProof/>
              </w:rPr>
              <w:t>8</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ИЗЈАВЕ О ПОШТОВАЊУ ОБАВЕЗА</w:t>
            </w:r>
            <w:r w:rsidR="00356DAC">
              <w:rPr>
                <w:noProof/>
                <w:webHidden/>
              </w:rPr>
              <w:tab/>
            </w:r>
            <w:r>
              <w:rPr>
                <w:noProof/>
                <w:webHidden/>
              </w:rPr>
              <w:t>22</w:t>
            </w:r>
          </w:hyperlink>
        </w:p>
        <w:p w14:paraId="3CFEB146" w14:textId="3CE53CB9"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Pr>
                <w:rStyle w:val="Hyperlink"/>
                <w:noProof/>
              </w:rPr>
              <w:t>9</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СТРУКТУРЕ ПОНУЂЕНЕ ЦЕНЕ</w:t>
            </w:r>
            <w:r w:rsidR="00356DAC">
              <w:rPr>
                <w:noProof/>
                <w:webHidden/>
              </w:rPr>
              <w:tab/>
            </w:r>
            <w:r w:rsidR="00356DAC">
              <w:rPr>
                <w:noProof/>
                <w:webHidden/>
              </w:rPr>
              <w:fldChar w:fldCharType="begin"/>
            </w:r>
            <w:r w:rsidR="00356DAC">
              <w:rPr>
                <w:noProof/>
                <w:webHidden/>
              </w:rPr>
              <w:instrText xml:space="preserve"> PAGEREF _Toc448222710 \h </w:instrText>
            </w:r>
            <w:r w:rsidR="00356DAC">
              <w:rPr>
                <w:noProof/>
                <w:webHidden/>
              </w:rPr>
            </w:r>
            <w:r w:rsidR="00356DAC">
              <w:rPr>
                <w:noProof/>
                <w:webHidden/>
              </w:rPr>
              <w:fldChar w:fldCharType="separate"/>
            </w:r>
            <w:r w:rsidR="00356DAC">
              <w:rPr>
                <w:noProof/>
                <w:webHidden/>
              </w:rPr>
              <w:t>31</w:t>
            </w:r>
            <w:r w:rsidR="00356DAC">
              <w:rPr>
                <w:noProof/>
                <w:webHidden/>
              </w:rPr>
              <w:fldChar w:fldCharType="end"/>
            </w:r>
          </w:hyperlink>
        </w:p>
        <w:p w14:paraId="11E3A70B" w14:textId="67A2D0C5"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150DC4">
              <w:rPr>
                <w:rStyle w:val="Hyperlink"/>
                <w:noProof/>
              </w:rPr>
              <w:t>1</w:t>
            </w:r>
            <w:r>
              <w:rPr>
                <w:rStyle w:val="Hyperlink"/>
                <w:noProof/>
              </w:rPr>
              <w:t>0</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ТРОШКОВА ПРИПРЕМЕ ПОНУДЕ</w:t>
            </w:r>
            <w:r w:rsidR="00356DAC">
              <w:rPr>
                <w:noProof/>
                <w:webHidden/>
              </w:rPr>
              <w:tab/>
            </w:r>
            <w:r>
              <w:rPr>
                <w:noProof/>
                <w:webHidden/>
              </w:rPr>
              <w:t>23</w:t>
            </w:r>
          </w:hyperlink>
        </w:p>
        <w:p w14:paraId="658C17F4" w14:textId="7C72A67D" w:rsidR="00356DAC" w:rsidRDefault="009F2841">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150DC4">
              <w:rPr>
                <w:rStyle w:val="Hyperlink"/>
                <w:noProof/>
              </w:rPr>
              <w:t>1</w:t>
            </w:r>
            <w:r>
              <w:rPr>
                <w:rStyle w:val="Hyperlink"/>
                <w:noProof/>
              </w:rPr>
              <w:t>1</w:t>
            </w:r>
            <w:r w:rsidR="00356DAC" w:rsidRPr="00150DC4">
              <w:rPr>
                <w:rStyle w:val="Hyperlink"/>
                <w:noProof/>
              </w:rPr>
              <w:t>.</w:t>
            </w:r>
            <w:r w:rsidR="00356DAC">
              <w:rPr>
                <w:rFonts w:asciiTheme="minorHAnsi" w:eastAsiaTheme="minorEastAsia" w:hAnsiTheme="minorHAnsi" w:cstheme="minorBidi"/>
                <w:caps w:val="0"/>
                <w:noProof/>
                <w:sz w:val="22"/>
                <w:szCs w:val="22"/>
                <w:lang w:val="sr-Latn-RS" w:eastAsia="sr-Latn-RS"/>
              </w:rPr>
              <w:tab/>
            </w:r>
            <w:r w:rsidR="00356DAC" w:rsidRPr="00150DC4">
              <w:rPr>
                <w:rStyle w:val="Hyperlink"/>
                <w:noProof/>
              </w:rPr>
              <w:t>ОБРАЗАЦ ПОНУДЕ</w:t>
            </w:r>
            <w:r w:rsidR="00356DAC">
              <w:rPr>
                <w:noProof/>
                <w:webHidden/>
              </w:rPr>
              <w:tab/>
            </w:r>
            <w:r>
              <w:rPr>
                <w:noProof/>
                <w:webHidden/>
              </w:rPr>
              <w:t>24</w:t>
            </w:r>
          </w:hyperlink>
        </w:p>
        <w:p w14:paraId="6A9E89CB" w14:textId="64983883" w:rsidR="00980F7B" w:rsidRDefault="00980F7B">
          <w:r>
            <w:rPr>
              <w:b/>
              <w:bCs/>
              <w:noProof/>
            </w:rPr>
            <w:fldChar w:fldCharType="end"/>
          </w:r>
        </w:p>
      </w:sdtContent>
    </w:sdt>
    <w:p w14:paraId="329DAA21" w14:textId="3E4CD0E1" w:rsidR="00D37D98" w:rsidRDefault="00D37D98" w:rsidP="00D37D98">
      <w:pPr>
        <w:rPr>
          <w:noProof/>
          <w:sz w:val="28"/>
          <w:lang w:val="sr-Latn-CS"/>
        </w:rPr>
      </w:pPr>
    </w:p>
    <w:p w14:paraId="31C6DB38" w14:textId="77777777" w:rsidR="002365A4" w:rsidRDefault="002365A4">
      <w:pPr>
        <w:rPr>
          <w:b/>
          <w:bCs/>
          <w:sz w:val="28"/>
          <w:szCs w:val="28"/>
          <w:lang w:val="hr-HR"/>
        </w:rPr>
      </w:pPr>
      <w:bookmarkStart w:id="14" w:name="_Toc389030809"/>
      <w:bookmarkStart w:id="15" w:name="_Toc448222233"/>
      <w:bookmarkStart w:id="16" w:name="_Toc448222700"/>
      <w:r>
        <w:rPr>
          <w:sz w:val="28"/>
          <w:szCs w:val="28"/>
        </w:rPr>
        <w:br w:type="page"/>
      </w:r>
    </w:p>
    <w:p w14:paraId="659483C9" w14:textId="23F60FBF" w:rsidR="002D5B2C" w:rsidRPr="002735A4" w:rsidRDefault="002D5B2C" w:rsidP="00BD619D">
      <w:pPr>
        <w:pStyle w:val="Heading1"/>
        <w:numPr>
          <w:ilvl w:val="0"/>
          <w:numId w:val="15"/>
        </w:numPr>
        <w:jc w:val="center"/>
        <w:rPr>
          <w:sz w:val="28"/>
          <w:szCs w:val="28"/>
        </w:rPr>
      </w:pPr>
      <w:r w:rsidRPr="002735A4">
        <w:rPr>
          <w:sz w:val="28"/>
          <w:szCs w:val="28"/>
        </w:rPr>
        <w:lastRenderedPageBreak/>
        <w:t>ОПШТИ ПОДАЦИ О НАБАВЦИ</w:t>
      </w:r>
      <w:bookmarkEnd w:id="12"/>
      <w:bookmarkEnd w:id="11"/>
      <w:bookmarkEnd w:id="10"/>
      <w:bookmarkEnd w:id="9"/>
      <w:bookmarkEnd w:id="8"/>
      <w:bookmarkEnd w:id="14"/>
      <w:bookmarkEnd w:id="15"/>
      <w:bookmarkEnd w:id="16"/>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30C4F1D9" w:rsidR="00B331BC" w:rsidRPr="00DA0553" w:rsidRDefault="00B331BC" w:rsidP="00B331BC">
            <w:pPr>
              <w:jc w:val="both"/>
            </w:pPr>
            <w:r w:rsidRPr="00C61B40">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C61B40">
                  <w:t>отвореном поступку</w:t>
                </w:r>
              </w:sdtContent>
            </w:sdt>
            <w:r w:rsidRPr="00C61B40">
              <w:rPr>
                <w:lang w:val="sr-Cyrl-CS"/>
              </w:rPr>
              <w:t xml:space="preserve">, </w:t>
            </w:r>
            <w:r w:rsidRPr="00C61B40">
              <w:t>у складу са Законом и</w:t>
            </w:r>
            <w:r w:rsidRPr="00DA0553">
              <w:t xml:space="preserve"> подзаконским актима којима се уређују јавне набавке</w:t>
            </w:r>
          </w:p>
        </w:tc>
      </w:tr>
      <w:tr w:rsidR="00B331BC" w:rsidRPr="00DA0553" w14:paraId="6DE7669E" w14:textId="77777777" w:rsidTr="00B331BC">
        <w:tc>
          <w:tcPr>
            <w:tcW w:w="4643" w:type="dxa"/>
          </w:tcPr>
          <w:p w14:paraId="6551B38D" w14:textId="77777777" w:rsidR="00B331BC" w:rsidRPr="00DA0553" w:rsidRDefault="00B331BC" w:rsidP="00B331BC">
            <w:pPr>
              <w:rPr>
                <w:b/>
                <w:noProof/>
              </w:rPr>
            </w:pPr>
            <w:r w:rsidRPr="00DA0553">
              <w:rPr>
                <w:b/>
                <w:noProof/>
              </w:rPr>
              <w:t>Предмет јавне набавке</w:t>
            </w:r>
          </w:p>
        </w:tc>
        <w:tc>
          <w:tcPr>
            <w:tcW w:w="4643" w:type="dxa"/>
          </w:tcPr>
          <w:p w14:paraId="0A62085C" w14:textId="732711FB" w:rsidR="00B331BC" w:rsidRPr="00C61B40" w:rsidRDefault="009F2841" w:rsidP="00C61B40">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C61B40" w:rsidRPr="00C61B40">
                  <w:rPr>
                    <w:noProof/>
                  </w:rPr>
                  <w:t>Услуге</w:t>
                </w:r>
              </w:sdtContent>
            </w:sdt>
            <w:r w:rsidR="00B331BC" w:rsidRPr="00C61B40">
              <w:t xml:space="preserve"> бр</w:t>
            </w:r>
            <w:r w:rsidR="00B331BC" w:rsidRPr="00C61B40">
              <w:rPr>
                <w:lang w:val="ru-RU"/>
              </w:rPr>
              <w:t>.</w:t>
            </w:r>
            <w:r w:rsidR="00B331BC" w:rsidRPr="00C61B40">
              <w:t xml:space="preserve"> </w:t>
            </w:r>
            <w:r w:rsidR="00C61B40" w:rsidRPr="00C61B40">
              <w:rPr>
                <w:noProof/>
                <w:lang w:val="sr-Cyrl-RS"/>
              </w:rPr>
              <w:t>202-16-О</w:t>
            </w:r>
            <w:r w:rsidR="00C61B40" w:rsidRPr="00C61B40">
              <w:rPr>
                <w:noProof/>
              </w:rPr>
              <w:t xml:space="preserve"> -</w:t>
            </w:r>
            <w:r w:rsidR="00C61B40" w:rsidRPr="00C61B40">
              <w:rPr>
                <w:noProof/>
                <w:lang w:val="sr-Cyrl-RS"/>
              </w:rPr>
              <w:t xml:space="preserve"> Поправка РТГ апарата </w:t>
            </w:r>
            <w:r w:rsidR="00C61B40" w:rsidRPr="00C61B40">
              <w:rPr>
                <w:noProof/>
                <w:lang w:val="sr-Latn-RS"/>
              </w:rPr>
              <w:t xml:space="preserve">Sonial Vision Safire, </w:t>
            </w:r>
            <w:r w:rsidR="00C61B40" w:rsidRPr="00C61B40">
              <w:rPr>
                <w:noProof/>
                <w:lang w:val="sr-Cyrl-RS"/>
              </w:rPr>
              <w:t xml:space="preserve">произвођача </w:t>
            </w:r>
            <w:r w:rsidR="00C61B40" w:rsidRPr="00C61B40">
              <w:rPr>
                <w:noProof/>
                <w:lang w:val="sr-Latn-RS"/>
              </w:rPr>
              <w:t>Shimadzu</w:t>
            </w:r>
            <w:r w:rsidR="00C61B40" w:rsidRPr="00C61B40">
              <w:t xml:space="preserve"> </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јавне набавке се спроводи ради </w:t>
            </w:r>
            <w:r w:rsidRPr="00C61B40">
              <w:rPr>
                <w:lang w:val="sr-Cyrl-CS"/>
              </w:rPr>
              <w:t>закључења</w:t>
            </w:r>
            <w:r w:rsidRPr="00C61B40">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61B40">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C61B40" w:rsidRDefault="00B331BC" w:rsidP="00B331BC">
            <w:pPr>
              <w:rPr>
                <w:noProof/>
              </w:rPr>
            </w:pPr>
            <w:r w:rsidRPr="00C61B40">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C61B40" w:rsidRDefault="00B331BC" w:rsidP="00B331BC">
            <w:pPr>
              <w:rPr>
                <w:noProof/>
              </w:rPr>
            </w:pPr>
            <w:r w:rsidRPr="00C61B40">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BD619D">
      <w:pPr>
        <w:pStyle w:val="Heading1"/>
        <w:numPr>
          <w:ilvl w:val="0"/>
          <w:numId w:val="15"/>
        </w:numPr>
        <w:jc w:val="center"/>
        <w:rPr>
          <w:sz w:val="28"/>
          <w:szCs w:val="28"/>
        </w:rPr>
      </w:pPr>
      <w:bookmarkStart w:id="17" w:name="_Toc375826003"/>
      <w:bookmarkStart w:id="18" w:name="_Toc389030810"/>
      <w:bookmarkStart w:id="19" w:name="_Toc448222234"/>
      <w:bookmarkStart w:id="20" w:name="_Toc448222701"/>
      <w:r w:rsidRPr="002735A4">
        <w:rPr>
          <w:sz w:val="28"/>
          <w:szCs w:val="28"/>
        </w:rPr>
        <w:lastRenderedPageBreak/>
        <w:t>ПОДАЦИ О ПРЕДМЕТУ ЈАВНЕ НАБАВК</w:t>
      </w:r>
      <w:r w:rsidR="00AD0C56" w:rsidRPr="002735A4">
        <w:rPr>
          <w:sz w:val="28"/>
          <w:szCs w:val="28"/>
        </w:rPr>
        <w:t>Е</w:t>
      </w:r>
      <w:bookmarkEnd w:id="17"/>
      <w:bookmarkEnd w:id="18"/>
      <w:bookmarkEnd w:id="19"/>
      <w:bookmarkEnd w:id="20"/>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14:paraId="4F1D1A11" w14:textId="77777777" w:rsidTr="00B331BC">
        <w:trPr>
          <w:trHeight w:val="390"/>
        </w:trPr>
        <w:tc>
          <w:tcPr>
            <w:tcW w:w="3935" w:type="dxa"/>
          </w:tcPr>
          <w:p w14:paraId="3FA55BB3" w14:textId="77777777" w:rsidR="00B331BC" w:rsidRPr="00C35CDB" w:rsidRDefault="00B331BC" w:rsidP="00B331BC">
            <w:pPr>
              <w:rPr>
                <w:noProof/>
              </w:rPr>
            </w:pPr>
            <w:r w:rsidRPr="00C35CDB">
              <w:rPr>
                <w:b/>
                <w:noProof/>
              </w:rPr>
              <w:t>Предмет јавне набавке</w:t>
            </w:r>
          </w:p>
        </w:tc>
        <w:tc>
          <w:tcPr>
            <w:tcW w:w="5351" w:type="dxa"/>
          </w:tcPr>
          <w:p w14:paraId="45BBC263" w14:textId="40E39FBF" w:rsidR="00B331BC" w:rsidRPr="00C35CDB" w:rsidRDefault="009F2841" w:rsidP="00C61B40">
            <w:pPr>
              <w:jc w:val="both"/>
              <w:rPr>
                <w:highlight w:val="yellow"/>
              </w:rPr>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C61B40" w:rsidRPr="00C61B40">
                  <w:rPr>
                    <w:noProof/>
                  </w:rPr>
                  <w:t>Услуге</w:t>
                </w:r>
              </w:sdtContent>
            </w:sdt>
            <w:r w:rsidR="00B331BC" w:rsidRPr="00C61B40">
              <w:t xml:space="preserve"> бр</w:t>
            </w:r>
            <w:r w:rsidR="00B331BC" w:rsidRPr="00C61B40">
              <w:rPr>
                <w:lang w:val="ru-RU"/>
              </w:rPr>
              <w:t>.</w:t>
            </w:r>
            <w:r w:rsidR="00B331BC" w:rsidRPr="00C61B40">
              <w:t xml:space="preserve"> </w:t>
            </w:r>
            <w:r w:rsidR="00C61B40" w:rsidRPr="00C61B40">
              <w:rPr>
                <w:noProof/>
                <w:lang w:val="sr-Cyrl-RS"/>
              </w:rPr>
              <w:t>202-16-О</w:t>
            </w:r>
            <w:r w:rsidR="00C61B40" w:rsidRPr="00C61B40">
              <w:rPr>
                <w:noProof/>
              </w:rPr>
              <w:t xml:space="preserve"> -</w:t>
            </w:r>
            <w:r w:rsidR="00C61B40" w:rsidRPr="00C61B40">
              <w:rPr>
                <w:noProof/>
                <w:lang w:val="sr-Cyrl-RS"/>
              </w:rPr>
              <w:t xml:space="preserve"> Поправка РТГ апарата </w:t>
            </w:r>
            <w:r w:rsidR="00C61B40" w:rsidRPr="00C61B40">
              <w:rPr>
                <w:noProof/>
                <w:lang w:val="sr-Latn-RS"/>
              </w:rPr>
              <w:t xml:space="preserve">Sonial Vision Safire, </w:t>
            </w:r>
            <w:r w:rsidR="00C61B40" w:rsidRPr="00C61B40">
              <w:rPr>
                <w:noProof/>
                <w:lang w:val="sr-Cyrl-RS"/>
              </w:rPr>
              <w:t xml:space="preserve">произвођача </w:t>
            </w:r>
            <w:r w:rsidR="00C61B40" w:rsidRPr="00C61B40">
              <w:rPr>
                <w:noProof/>
                <w:lang w:val="sr-Latn-RS"/>
              </w:rPr>
              <w:t>Shimadzu</w:t>
            </w:r>
            <w:r w:rsidR="00C61B40" w:rsidRPr="00C61B40">
              <w:t xml:space="preserve"> </w:t>
            </w:r>
          </w:p>
        </w:tc>
      </w:tr>
      <w:tr w:rsidR="00B331BC" w:rsidRPr="00C35CDB" w14:paraId="1298320C" w14:textId="77777777" w:rsidTr="00B331BC">
        <w:trPr>
          <w:trHeight w:val="118"/>
        </w:trPr>
        <w:tc>
          <w:tcPr>
            <w:tcW w:w="3935" w:type="dxa"/>
          </w:tcPr>
          <w:p w14:paraId="2A7DF0AB" w14:textId="77777777" w:rsidR="00B331BC" w:rsidRPr="00C35CDB" w:rsidRDefault="00B331BC" w:rsidP="00B331BC">
            <w:pPr>
              <w:rPr>
                <w:b/>
                <w:noProof/>
              </w:rPr>
            </w:pPr>
            <w:r w:rsidRPr="00C35CDB">
              <w:rPr>
                <w:b/>
                <w:noProof/>
              </w:rPr>
              <w:t>Назив и ознака из општег речника</w:t>
            </w:r>
          </w:p>
        </w:tc>
        <w:tc>
          <w:tcPr>
            <w:tcW w:w="5351" w:type="dxa"/>
          </w:tcPr>
          <w:p w14:paraId="3C869894" w14:textId="561D679F" w:rsidR="00B331BC" w:rsidRPr="00C35CDB" w:rsidRDefault="00C61B40" w:rsidP="00B331BC">
            <w:pPr>
              <w:rPr>
                <w:noProof/>
              </w:rPr>
            </w:pPr>
            <w:r w:rsidRPr="000D372C">
              <w:rPr>
                <w:noProof/>
                <w:lang w:val="ru-RU"/>
              </w:rPr>
              <w:t>504</w:t>
            </w:r>
            <w:r w:rsidRPr="000D372C">
              <w:rPr>
                <w:noProof/>
              </w:rPr>
              <w:t>20000 Услуге поправке и одржавање медицинске и хирушке опреме</w:t>
            </w:r>
          </w:p>
        </w:tc>
      </w:tr>
    </w:tbl>
    <w:p w14:paraId="73C4A663" w14:textId="77777777" w:rsidR="00AD0C56" w:rsidRPr="00AE1407" w:rsidRDefault="00AD0C56" w:rsidP="00AD0C56">
      <w:pPr>
        <w:pStyle w:val="BodyText"/>
        <w:ind w:left="720"/>
        <w:rPr>
          <w:b/>
          <w:noProof/>
          <w:szCs w:val="24"/>
        </w:rPr>
      </w:pPr>
    </w:p>
    <w:p w14:paraId="3318D5BF" w14:textId="77777777" w:rsidR="00C61B40" w:rsidRDefault="00C61B40">
      <w:pPr>
        <w:rPr>
          <w:b/>
          <w:noProof/>
          <w:lang w:val="sr-Cyrl-RS"/>
        </w:rPr>
      </w:pPr>
    </w:p>
    <w:p w14:paraId="5ACCC133" w14:textId="77777777" w:rsidR="00C61B40" w:rsidRDefault="00C61B40">
      <w:pPr>
        <w:rPr>
          <w:b/>
          <w:noProof/>
          <w:lang w:val="sr-Cyrl-RS"/>
        </w:rPr>
      </w:pPr>
    </w:p>
    <w:p w14:paraId="7C1C9FEF" w14:textId="77777777" w:rsidR="00C61B40" w:rsidRDefault="00C61B40">
      <w:pPr>
        <w:rPr>
          <w:b/>
          <w:noProof/>
          <w:lang w:val="sr-Cyrl-RS"/>
        </w:rPr>
      </w:pPr>
    </w:p>
    <w:p w14:paraId="71308EEE" w14:textId="77777777" w:rsidR="00C61B40" w:rsidRDefault="00C61B40">
      <w:pPr>
        <w:rPr>
          <w:b/>
          <w:noProof/>
          <w:lang w:val="sr-Cyrl-RS"/>
        </w:rPr>
      </w:pPr>
    </w:p>
    <w:p w14:paraId="5A300E5D" w14:textId="5D02D2A9" w:rsidR="004D2E66" w:rsidRDefault="00C21A19">
      <w:pPr>
        <w:rPr>
          <w:b/>
          <w:noProof/>
        </w:rPr>
      </w:pPr>
      <w:r w:rsidRPr="00AE1407">
        <w:rPr>
          <w:b/>
          <w:noProof/>
        </w:rPr>
        <w:t xml:space="preserve">Предмет јавне </w:t>
      </w:r>
      <w:r w:rsidRPr="00C61B40">
        <w:rPr>
          <w:b/>
          <w:noProof/>
        </w:rPr>
        <w:t xml:space="preserve">набавке </w:t>
      </w:r>
      <w:r w:rsidR="009A5352" w:rsidRPr="00C61B40">
        <w:rPr>
          <w:b/>
          <w:noProof/>
        </w:rPr>
        <w:t>није 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6B7826CF" w14:textId="77777777" w:rsidR="00AD0C56" w:rsidRPr="00AE1407" w:rsidRDefault="00AD0C56">
      <w:pPr>
        <w:rPr>
          <w:b/>
          <w:noProof/>
        </w:rPr>
      </w:pPr>
      <w:r w:rsidRPr="00AE1407">
        <w:rPr>
          <w:b/>
          <w:noProof/>
        </w:rPr>
        <w:br w:type="page"/>
      </w:r>
    </w:p>
    <w:p w14:paraId="7B75B61A" w14:textId="74F4669D" w:rsidR="00E43FAE" w:rsidRPr="002735A4" w:rsidRDefault="00E43FAE" w:rsidP="00BD619D">
      <w:pPr>
        <w:pStyle w:val="Heading1"/>
        <w:numPr>
          <w:ilvl w:val="0"/>
          <w:numId w:val="15"/>
        </w:numPr>
        <w:jc w:val="center"/>
        <w:rPr>
          <w:sz w:val="28"/>
          <w:szCs w:val="28"/>
        </w:rPr>
      </w:pPr>
      <w:bookmarkStart w:id="21" w:name="_Toc375826004"/>
      <w:bookmarkStart w:id="22" w:name="_Toc389030811"/>
      <w:bookmarkStart w:id="23" w:name="_Toc448222235"/>
      <w:bookmarkStart w:id="24" w:name="_Toc448222702"/>
      <w:r w:rsidRPr="002735A4">
        <w:rPr>
          <w:sz w:val="28"/>
          <w:szCs w:val="28"/>
        </w:rPr>
        <w:lastRenderedPageBreak/>
        <w:t>ОПИС ПРЕДМЕТА ЈАВНЕ НАБАВКЕ</w:t>
      </w:r>
      <w:bookmarkEnd w:id="21"/>
      <w:bookmarkEnd w:id="22"/>
      <w:bookmarkEnd w:id="23"/>
      <w:bookmarkEnd w:id="24"/>
    </w:p>
    <w:p w14:paraId="6DD7FAA7" w14:textId="77777777" w:rsidR="00E43FAE" w:rsidRDefault="00BC433F" w:rsidP="00E43FAE">
      <w:pPr>
        <w:jc w:val="center"/>
        <w:rPr>
          <w:i/>
          <w:noProof/>
          <w:lang w:val="sr-Latn-R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6A4192CF" w14:textId="77777777" w:rsidR="0081675F" w:rsidRDefault="0081675F" w:rsidP="00E43FAE">
      <w:pPr>
        <w:jc w:val="center"/>
        <w:rPr>
          <w:i/>
          <w:noProof/>
          <w:lang w:val="sr-Latn-RS"/>
        </w:rPr>
      </w:pPr>
    </w:p>
    <w:p w14:paraId="70AA10BF" w14:textId="77777777" w:rsidR="0081675F" w:rsidRDefault="0081675F" w:rsidP="00E43FAE">
      <w:pPr>
        <w:jc w:val="center"/>
        <w:rPr>
          <w:i/>
          <w:noProof/>
          <w:lang w:val="sr-Latn-RS"/>
        </w:rPr>
      </w:pPr>
    </w:p>
    <w:p w14:paraId="1A8621C8" w14:textId="77777777" w:rsidR="0081675F" w:rsidRPr="00D820CD" w:rsidRDefault="0081675F" w:rsidP="0081675F">
      <w:pPr>
        <w:spacing w:after="200" w:line="276" w:lineRule="auto"/>
        <w:rPr>
          <w:rFonts w:eastAsiaTheme="minorEastAsia"/>
          <w:b/>
          <w:lang w:val="sr-Cyrl-RS"/>
        </w:rPr>
      </w:pPr>
      <w:r w:rsidRPr="00D820CD">
        <w:rPr>
          <w:rFonts w:eastAsiaTheme="minorEastAsia"/>
          <w:lang w:val="sr-Cyrl-RS"/>
        </w:rPr>
        <w:t>Предмет јавне набавке је п</w:t>
      </w:r>
      <w:r w:rsidRPr="00D820CD">
        <w:rPr>
          <w:noProof/>
          <w:lang w:val="sr-Cyrl-RS"/>
        </w:rPr>
        <w:t xml:space="preserve">оправка РТГ апарата </w:t>
      </w:r>
      <w:r w:rsidRPr="00D820CD">
        <w:rPr>
          <w:noProof/>
          <w:lang w:val="sr-Latn-RS"/>
        </w:rPr>
        <w:t xml:space="preserve">Sonial Vision Safire, </w:t>
      </w:r>
      <w:r w:rsidRPr="00D820CD">
        <w:rPr>
          <w:noProof/>
          <w:lang w:val="sr-Cyrl-RS"/>
        </w:rPr>
        <w:t xml:space="preserve">произвођача </w:t>
      </w:r>
      <w:r w:rsidRPr="00D820CD">
        <w:rPr>
          <w:noProof/>
          <w:lang w:val="sr-Latn-RS"/>
        </w:rPr>
        <w:t>Shimadzu</w:t>
      </w:r>
      <w:r w:rsidRPr="00D820CD">
        <w:rPr>
          <w:noProof/>
          <w:lang w:val="sr-Cyrl-RS"/>
        </w:rPr>
        <w:t>, а која подразумева следеће:</w:t>
      </w:r>
    </w:p>
    <w:p w14:paraId="26CAA443" w14:textId="77777777" w:rsidR="0081675F" w:rsidRPr="00D820CD" w:rsidRDefault="0081675F" w:rsidP="0081675F">
      <w:pPr>
        <w:spacing w:after="200" w:line="276" w:lineRule="auto"/>
      </w:pPr>
      <w:r w:rsidRPr="00D820CD">
        <w:rPr>
          <w:rFonts w:eastAsiaTheme="minorEastAsia"/>
          <w:lang w:val="en-US"/>
        </w:rPr>
        <w:t>1. Замена Флат панел детектора, Панел Маин Ассy, С-17</w:t>
      </w:r>
      <w:r w:rsidRPr="00D820CD">
        <w:t>, у</w:t>
      </w:r>
      <w:r w:rsidRPr="00D820CD">
        <w:rPr>
          <w:lang w:val="en-US"/>
        </w:rPr>
        <w:t>напређење</w:t>
      </w:r>
      <w:r w:rsidRPr="00D820CD">
        <w:t xml:space="preserve"> </w:t>
      </w:r>
      <w:r w:rsidRPr="00D820CD">
        <w:rPr>
          <w:lang w:val="en-US"/>
        </w:rPr>
        <w:t>верзије</w:t>
      </w:r>
      <w:r w:rsidRPr="00D820CD">
        <w:t xml:space="preserve"> </w:t>
      </w:r>
      <w:r w:rsidRPr="00D820CD">
        <w:rPr>
          <w:lang w:val="en-US"/>
        </w:rPr>
        <w:t>програма</w:t>
      </w:r>
      <w:r w:rsidRPr="00D820CD">
        <w:t xml:space="preserve"> </w:t>
      </w:r>
      <w:r w:rsidRPr="00D820CD">
        <w:rPr>
          <w:lang w:val="en-US"/>
        </w:rPr>
        <w:t>свих</w:t>
      </w:r>
      <w:r w:rsidRPr="00D820CD">
        <w:t xml:space="preserve"> </w:t>
      </w:r>
      <w:r w:rsidRPr="00D820CD">
        <w:rPr>
          <w:lang w:val="en-US"/>
        </w:rPr>
        <w:t>компонената</w:t>
      </w:r>
      <w:r w:rsidRPr="00D820CD">
        <w:t xml:space="preserve"> </w:t>
      </w:r>
      <w:r w:rsidRPr="00D820CD">
        <w:rPr>
          <w:lang w:val="en-US"/>
        </w:rPr>
        <w:t>система</w:t>
      </w:r>
      <w:r w:rsidRPr="00D820CD">
        <w:t xml:space="preserve"> </w:t>
      </w:r>
      <w:r w:rsidRPr="00D820CD">
        <w:rPr>
          <w:lang w:val="en-US"/>
        </w:rPr>
        <w:t>на</w:t>
      </w:r>
      <w:r w:rsidRPr="00D820CD">
        <w:t xml:space="preserve"> </w:t>
      </w:r>
      <w:r w:rsidRPr="00D820CD">
        <w:rPr>
          <w:lang w:val="en-US"/>
        </w:rPr>
        <w:t>новију</w:t>
      </w:r>
      <w:r w:rsidRPr="00D820CD">
        <w:t xml:space="preserve"> </w:t>
      </w:r>
      <w:r w:rsidRPr="00D820CD">
        <w:rPr>
          <w:lang w:val="en-US"/>
        </w:rPr>
        <w:t>верзију</w:t>
      </w:r>
      <w:r w:rsidRPr="00D820CD">
        <w:t xml:space="preserve"> и п</w:t>
      </w:r>
      <w:r w:rsidRPr="00D820CD">
        <w:rPr>
          <w:lang w:val="en-US"/>
        </w:rPr>
        <w:t>одешавање</w:t>
      </w:r>
      <w:r w:rsidRPr="00D820CD">
        <w:t xml:space="preserve"> </w:t>
      </w:r>
      <w:r w:rsidRPr="00D820CD">
        <w:rPr>
          <w:lang w:val="en-US"/>
        </w:rPr>
        <w:t>и</w:t>
      </w:r>
      <w:r w:rsidRPr="00D820CD">
        <w:t xml:space="preserve"> </w:t>
      </w:r>
      <w:r w:rsidRPr="00D820CD">
        <w:rPr>
          <w:lang w:val="en-US"/>
        </w:rPr>
        <w:t>калибрација</w:t>
      </w:r>
      <w:r w:rsidRPr="00D820CD">
        <w:t xml:space="preserve"> </w:t>
      </w:r>
      <w:r w:rsidRPr="00D820CD">
        <w:rPr>
          <w:lang w:val="en-US"/>
        </w:rPr>
        <w:t>комплетног</w:t>
      </w:r>
      <w:r w:rsidRPr="00D820CD">
        <w:t xml:space="preserve"> </w:t>
      </w:r>
      <w:r w:rsidRPr="00D820CD">
        <w:rPr>
          <w:lang w:val="en-US"/>
        </w:rPr>
        <w:t>система</w:t>
      </w:r>
    </w:p>
    <w:p w14:paraId="470C776E" w14:textId="77777777" w:rsidR="0081675F" w:rsidRPr="00D820CD" w:rsidRDefault="0081675F" w:rsidP="0081675F">
      <w:pPr>
        <w:spacing w:after="200" w:line="276" w:lineRule="auto"/>
        <w:rPr>
          <w:rFonts w:eastAsiaTheme="minorEastAsia"/>
          <w:lang w:val="en-US"/>
        </w:rPr>
      </w:pPr>
      <w:r w:rsidRPr="00D820CD">
        <w:rPr>
          <w:rFonts w:eastAsiaTheme="minorEastAsia"/>
          <w:lang w:val="en-US"/>
        </w:rPr>
        <w:t>2. Замена високонапонског напајања Флат панел детектора, ХВ-20С МАИН, К-17</w:t>
      </w:r>
    </w:p>
    <w:p w14:paraId="444E8FAD" w14:textId="77777777" w:rsidR="0081675F" w:rsidRDefault="0081675F" w:rsidP="0081675F">
      <w:pPr>
        <w:spacing w:after="200" w:line="276" w:lineRule="auto"/>
        <w:rPr>
          <w:rFonts w:eastAsiaTheme="minorEastAsia"/>
          <w:lang w:val="en-US"/>
        </w:rPr>
      </w:pPr>
      <w:r w:rsidRPr="00D820CD">
        <w:rPr>
          <w:rFonts w:eastAsiaTheme="minorEastAsia"/>
          <w:lang w:val="en-US"/>
        </w:rPr>
        <w:t>3. Замена контролне плоче Флат панел детектора, ФПД-ИФ Ассy</w:t>
      </w:r>
    </w:p>
    <w:p w14:paraId="14EABC16" w14:textId="77777777" w:rsidR="0081675F" w:rsidRPr="00F33FF2" w:rsidRDefault="0081675F" w:rsidP="0081675F">
      <w:pPr>
        <w:ind w:firstLine="720"/>
        <w:jc w:val="both"/>
        <w:rPr>
          <w:bCs/>
          <w:noProof/>
          <w:lang w:val="sr-Cyrl-CS"/>
        </w:rPr>
      </w:pPr>
      <w:r w:rsidRPr="00F33FF2">
        <w:rPr>
          <w:bCs/>
          <w:noProof/>
        </w:rPr>
        <w:t>Услугу је потребно извршити у реалном времену извршења и уз реалан утрошак сервисног, резервног и осталог материјала.</w:t>
      </w:r>
    </w:p>
    <w:p w14:paraId="0C3E6279" w14:textId="77777777" w:rsidR="0081675F" w:rsidRPr="00D820CD" w:rsidRDefault="0081675F" w:rsidP="0081675F">
      <w:pPr>
        <w:ind w:firstLine="720"/>
        <w:jc w:val="both"/>
        <w:rPr>
          <w:bCs/>
          <w:noProof/>
          <w:lang w:val="sr-Cyrl-RS"/>
        </w:rPr>
      </w:pPr>
      <w:r w:rsidRPr="00D820CD">
        <w:rPr>
          <w:bCs/>
          <w:noProof/>
        </w:rPr>
        <w:t xml:space="preserve">Испоручилац услуге приликом стручног прегледа сачињава уредну документацију о прегледу апарата, о извршеном раду сервисера и утрошеном материјалу. </w:t>
      </w:r>
      <w:r w:rsidRPr="00D820CD">
        <w:rPr>
          <w:bCs/>
          <w:noProof/>
          <w:lang w:val="sr-Cyrl-RS"/>
        </w:rPr>
        <w:t xml:space="preserve">Исправном документацијом се сматра уредно попуњен и потписан </w:t>
      </w:r>
      <w:r w:rsidRPr="00D820CD">
        <w:rPr>
          <w:bCs/>
          <w:noProof/>
          <w:lang w:val="sr-Cyrl-CS"/>
        </w:rPr>
        <w:t>радни налог.</w:t>
      </w:r>
    </w:p>
    <w:p w14:paraId="556E6286" w14:textId="77777777" w:rsidR="0081675F" w:rsidRPr="00D820CD" w:rsidRDefault="0081675F" w:rsidP="0081675F">
      <w:pPr>
        <w:ind w:firstLine="720"/>
        <w:jc w:val="both"/>
        <w:rPr>
          <w:bCs/>
          <w:noProof/>
          <w:lang w:val="sr-Cyrl-RS"/>
        </w:rPr>
      </w:pPr>
      <w:r w:rsidRPr="00D820CD">
        <w:t>Н</w:t>
      </w:r>
      <w:r w:rsidRPr="00D820CD">
        <w:rPr>
          <w:lang w:val="sr-Cyrl-RS"/>
        </w:rPr>
        <w:t>а</w:t>
      </w:r>
      <w:r w:rsidRPr="00D820CD">
        <w:t>ручилац захтева</w:t>
      </w:r>
      <w:r w:rsidRPr="00D820CD">
        <w:rPr>
          <w:bCs/>
          <w:noProof/>
        </w:rPr>
        <w:t xml:space="preserve"> да се након извршене услуге  попуни „СЕРВИСНА КЊИЖИЦА“ апарата.</w:t>
      </w:r>
    </w:p>
    <w:p w14:paraId="06C6A332" w14:textId="77777777" w:rsidR="0081675F" w:rsidRPr="00D820CD" w:rsidRDefault="0081675F" w:rsidP="0081675F">
      <w:pPr>
        <w:ind w:firstLine="720"/>
        <w:jc w:val="both"/>
        <w:rPr>
          <w:bCs/>
          <w:noProof/>
          <w:lang w:val="sr-Cyrl-RS"/>
        </w:rPr>
      </w:pPr>
      <w:r w:rsidRPr="00D820CD">
        <w:rPr>
          <w:bCs/>
          <w:noProof/>
        </w:rPr>
        <w:t xml:space="preserve">Понуђач се обавезује да након извршене сервисне услуге попуни </w:t>
      </w:r>
      <w:r w:rsidRPr="00D820CD">
        <w:rPr>
          <w:bCs/>
          <w:noProof/>
          <w:lang w:val="sr-Cyrl-RS"/>
        </w:rPr>
        <w:t xml:space="preserve">спецификацију извршене услуге и  замену резервног  дела. </w:t>
      </w:r>
    </w:p>
    <w:p w14:paraId="0D6F79F4" w14:textId="77777777" w:rsidR="0081675F" w:rsidRDefault="0081675F" w:rsidP="0081675F">
      <w:pPr>
        <w:ind w:firstLine="720"/>
        <w:jc w:val="both"/>
        <w:rPr>
          <w:bCs/>
          <w:noProof/>
          <w:lang w:val="sr-Cyrl-RS"/>
        </w:rPr>
      </w:pPr>
      <w:r w:rsidRPr="00D820CD">
        <w:rPr>
          <w:bCs/>
          <w:noProof/>
          <w:lang w:val="sr-Cyrl-RS"/>
        </w:rPr>
        <w:t>Спецификација треба да садржи број сати за извршену услугу, као и назив замењеног и преузетог резервног дела.</w:t>
      </w:r>
    </w:p>
    <w:p w14:paraId="08A62F61" w14:textId="77777777" w:rsidR="0081675F" w:rsidRPr="00A30E45" w:rsidRDefault="0081675F" w:rsidP="0081675F">
      <w:pPr>
        <w:ind w:firstLine="720"/>
        <w:jc w:val="both"/>
        <w:rPr>
          <w:bCs/>
          <w:noProof/>
          <w:lang w:val="sr-Cyrl-RS"/>
        </w:rPr>
      </w:pPr>
    </w:p>
    <w:p w14:paraId="6A745661" w14:textId="77777777" w:rsidR="0081675F" w:rsidRPr="00910860" w:rsidRDefault="0081675F" w:rsidP="00D820CD">
      <w:pPr>
        <w:pStyle w:val="NoSpacing"/>
        <w:ind w:firstLine="720"/>
        <w:jc w:val="both"/>
        <w:rPr>
          <w:lang w:val="sr-Cyrl-RS" w:eastAsia="zh-CN" w:bidi="hi-IN"/>
        </w:rPr>
      </w:pPr>
      <w:r w:rsidRPr="00910860">
        <w:rPr>
          <w:lang w:val="sr-Cyrl-RS" w:eastAsia="zh-CN" w:bidi="hi-IN"/>
        </w:rPr>
        <w:t>Рачун се испоставља на уговорену вредност након извршене услуге, а која подразумева испоруку и  уградњу резервног дела, као и подешавање и пуштање у рад апарата за који се набавља резервни део. Уз рачун се испоставља и:</w:t>
      </w:r>
    </w:p>
    <w:p w14:paraId="0C22C5A5" w14:textId="77777777" w:rsidR="0081675F" w:rsidRPr="00910860" w:rsidRDefault="0081675F" w:rsidP="00D820CD">
      <w:pPr>
        <w:pStyle w:val="NoSpacing"/>
        <w:jc w:val="both"/>
        <w:rPr>
          <w:lang w:val="sr-Cyrl-RS" w:eastAsia="zh-CN" w:bidi="hi-IN"/>
        </w:rPr>
      </w:pPr>
      <w:r w:rsidRPr="00910860">
        <w:rPr>
          <w:lang w:val="sr-Cyrl-RS" w:eastAsia="zh-CN" w:bidi="hi-IN"/>
        </w:rPr>
        <w:t>- отпремница (</w:t>
      </w:r>
      <w:r w:rsidRPr="00910860">
        <w:rPr>
          <w:lang w:eastAsia="zh-CN" w:bidi="hi-IN"/>
        </w:rPr>
        <w:t>потписан</w:t>
      </w:r>
      <w:r w:rsidRPr="00910860">
        <w:rPr>
          <w:lang w:val="sr-Cyrl-RS" w:eastAsia="zh-CN" w:bidi="hi-IN"/>
        </w:rPr>
        <w:t>а</w:t>
      </w:r>
      <w:r w:rsidRPr="00910860">
        <w:rPr>
          <w:lang w:eastAsia="zh-CN" w:bidi="hi-IN"/>
        </w:rPr>
        <w:t xml:space="preserve"> и оверен</w:t>
      </w:r>
      <w:r w:rsidRPr="00910860">
        <w:rPr>
          <w:lang w:val="sr-Cyrl-RS" w:eastAsia="zh-CN" w:bidi="hi-IN"/>
        </w:rPr>
        <w:t>а</w:t>
      </w:r>
      <w:r w:rsidRPr="00910860">
        <w:rPr>
          <w:lang w:eastAsia="zh-CN" w:bidi="hi-IN"/>
        </w:rPr>
        <w:t xml:space="preserve"> од стране наручиоца и понуђача, којом </w:t>
      </w:r>
      <w:r w:rsidRPr="00910860">
        <w:rPr>
          <w:lang w:val="sr-Cyrl-RS" w:eastAsia="zh-CN" w:bidi="hi-IN"/>
        </w:rPr>
        <w:t xml:space="preserve">се </w:t>
      </w:r>
      <w:r w:rsidRPr="00910860">
        <w:rPr>
          <w:lang w:eastAsia="zh-CN" w:bidi="hi-IN"/>
        </w:rPr>
        <w:t>потврђује пријем уговореног  добра/један оригинал и две копије</w:t>
      </w:r>
      <w:r w:rsidRPr="00910860">
        <w:rPr>
          <w:lang w:val="sr-Cyrl-RS" w:eastAsia="zh-CN" w:bidi="hi-IN"/>
        </w:rPr>
        <w:t xml:space="preserve"> ) и </w:t>
      </w:r>
    </w:p>
    <w:p w14:paraId="475171C3" w14:textId="2D050ED4" w:rsidR="0081675F" w:rsidRPr="0081675F" w:rsidRDefault="0081675F" w:rsidP="00D820CD">
      <w:pPr>
        <w:pStyle w:val="NoSpacing"/>
        <w:jc w:val="both"/>
        <w:rPr>
          <w:i/>
          <w:noProof/>
          <w:lang w:val="sr-Latn-RS"/>
        </w:rPr>
      </w:pPr>
      <w:r w:rsidRPr="00910860">
        <w:rPr>
          <w:lang w:val="sr-Cyrl-RS" w:eastAsia="zh-CN" w:bidi="hi-IN"/>
        </w:rPr>
        <w:t xml:space="preserve">- </w:t>
      </w:r>
      <w:r w:rsidRPr="00910860">
        <w:rPr>
          <w:lang w:eastAsia="zh-CN" w:bidi="hi-IN"/>
        </w:rPr>
        <w:t>записник о извршено</w:t>
      </w:r>
      <w:r w:rsidRPr="00910860">
        <w:rPr>
          <w:lang w:val="sr-Cyrl-RS" w:eastAsia="zh-CN" w:bidi="hi-IN"/>
        </w:rPr>
        <w:t>м</w:t>
      </w:r>
      <w:r w:rsidRPr="00910860">
        <w:rPr>
          <w:lang w:eastAsia="zh-CN" w:bidi="hi-IN"/>
        </w:rPr>
        <w:t xml:space="preserve"> квантитативно</w:t>
      </w:r>
      <w:r w:rsidRPr="00910860">
        <w:rPr>
          <w:lang w:val="sr-Cyrl-RS" w:eastAsia="zh-CN" w:bidi="hi-IN"/>
        </w:rPr>
        <w:t>м</w:t>
      </w:r>
      <w:r w:rsidRPr="00910860">
        <w:rPr>
          <w:lang w:eastAsia="zh-CN" w:bidi="hi-IN"/>
        </w:rPr>
        <w:t xml:space="preserve"> и квалитативно</w:t>
      </w:r>
      <w:r w:rsidRPr="00910860">
        <w:rPr>
          <w:lang w:val="sr-Cyrl-RS" w:eastAsia="zh-CN" w:bidi="hi-IN"/>
        </w:rPr>
        <w:t>м</w:t>
      </w:r>
      <w:r w:rsidRPr="00910860">
        <w:rPr>
          <w:lang w:eastAsia="zh-CN" w:bidi="hi-IN"/>
        </w:rPr>
        <w:t xml:space="preserve">  пријему </w:t>
      </w:r>
      <w:r w:rsidRPr="00910860">
        <w:rPr>
          <w:lang w:val="sr-Cyrl-RS" w:eastAsia="zh-CN" w:bidi="hi-IN"/>
        </w:rPr>
        <w:t xml:space="preserve">апарата, а након </w:t>
      </w:r>
      <w:r w:rsidRPr="00910860">
        <w:rPr>
          <w:lang w:eastAsia="zh-CN" w:bidi="hi-IN"/>
        </w:rPr>
        <w:t xml:space="preserve"> замен</w:t>
      </w:r>
      <w:r w:rsidRPr="00910860">
        <w:rPr>
          <w:lang w:val="sr-Cyrl-RS" w:eastAsia="zh-CN" w:bidi="hi-IN"/>
        </w:rPr>
        <w:t>е и</w:t>
      </w:r>
      <w:r w:rsidRPr="00910860">
        <w:rPr>
          <w:lang w:eastAsia="zh-CN" w:bidi="hi-IN"/>
        </w:rPr>
        <w:t xml:space="preserve"> уградњ</w:t>
      </w:r>
      <w:r w:rsidRPr="00910860">
        <w:rPr>
          <w:lang w:val="sr-Cyrl-RS" w:eastAsia="zh-CN" w:bidi="hi-IN"/>
        </w:rPr>
        <w:t>е резервног дела</w:t>
      </w:r>
      <w:r w:rsidRPr="00910860">
        <w:rPr>
          <w:lang w:eastAsia="zh-CN" w:bidi="hi-IN"/>
        </w:rPr>
        <w:t xml:space="preserve">, </w:t>
      </w:r>
      <w:r w:rsidRPr="00910860">
        <w:rPr>
          <w:lang w:val="sr-Cyrl-RS" w:eastAsia="zh-CN" w:bidi="hi-IN"/>
        </w:rPr>
        <w:t xml:space="preserve">односно </w:t>
      </w:r>
      <w:r w:rsidRPr="00910860">
        <w:rPr>
          <w:lang w:eastAsia="zh-CN" w:bidi="hi-IN"/>
        </w:rPr>
        <w:t>подешавањ</w:t>
      </w:r>
      <w:r w:rsidRPr="00910860">
        <w:rPr>
          <w:lang w:val="sr-Cyrl-RS" w:eastAsia="zh-CN" w:bidi="hi-IN"/>
        </w:rPr>
        <w:t>а</w:t>
      </w:r>
      <w:r w:rsidRPr="00910860">
        <w:rPr>
          <w:lang w:eastAsia="zh-CN" w:bidi="hi-IN"/>
        </w:rPr>
        <w:t xml:space="preserve"> и пуштањ</w:t>
      </w:r>
      <w:r w:rsidRPr="00910860">
        <w:rPr>
          <w:lang w:val="sr-Cyrl-RS" w:eastAsia="zh-CN" w:bidi="hi-IN"/>
        </w:rPr>
        <w:t>а</w:t>
      </w:r>
      <w:r w:rsidRPr="00910860">
        <w:rPr>
          <w:lang w:eastAsia="zh-CN" w:bidi="hi-IN"/>
        </w:rPr>
        <w:t xml:space="preserve"> у рад  </w:t>
      </w:r>
      <w:r w:rsidRPr="00910860">
        <w:rPr>
          <w:lang w:val="sr-Cyrl-RS" w:eastAsia="zh-CN" w:bidi="hi-IN"/>
        </w:rPr>
        <w:t>апарата након извршене поправке, односно уградње резервног дела</w:t>
      </w:r>
    </w:p>
    <w:p w14:paraId="11B7D893" w14:textId="77777777" w:rsidR="00E43FAE" w:rsidRDefault="00E43FAE" w:rsidP="0081675F">
      <w:pPr>
        <w:rPr>
          <w:b/>
          <w:noProof/>
        </w:rPr>
      </w:pPr>
    </w:p>
    <w:p w14:paraId="380652E6" w14:textId="77777777" w:rsidR="0081675F" w:rsidRDefault="0081675F" w:rsidP="0081675F">
      <w:pPr>
        <w:rPr>
          <w:b/>
          <w:noProof/>
        </w:rPr>
      </w:pPr>
    </w:p>
    <w:p w14:paraId="65A70357" w14:textId="77777777" w:rsidR="0081675F" w:rsidRDefault="0081675F" w:rsidP="0081675F">
      <w:pPr>
        <w:rPr>
          <w:b/>
          <w:noProof/>
        </w:rPr>
      </w:pPr>
    </w:p>
    <w:p w14:paraId="213941B6" w14:textId="77777777" w:rsidR="0081675F" w:rsidRDefault="0081675F" w:rsidP="0081675F">
      <w:pPr>
        <w:jc w:val="center"/>
        <w:rPr>
          <w:sz w:val="28"/>
          <w:szCs w:val="28"/>
        </w:rPr>
      </w:pPr>
    </w:p>
    <w:p w14:paraId="2C9A988B" w14:textId="77777777" w:rsidR="0081675F" w:rsidRDefault="0081675F" w:rsidP="0081675F">
      <w:pPr>
        <w:jc w:val="center"/>
        <w:rPr>
          <w:sz w:val="28"/>
          <w:szCs w:val="28"/>
        </w:rPr>
      </w:pPr>
    </w:p>
    <w:p w14:paraId="41DAD387" w14:textId="77777777" w:rsidR="0081675F" w:rsidRDefault="0081675F" w:rsidP="0081675F">
      <w:pPr>
        <w:jc w:val="center"/>
        <w:rPr>
          <w:sz w:val="28"/>
          <w:szCs w:val="28"/>
        </w:rPr>
      </w:pPr>
    </w:p>
    <w:p w14:paraId="02F1C361" w14:textId="77777777" w:rsidR="0081675F" w:rsidRDefault="0081675F" w:rsidP="0081675F">
      <w:pPr>
        <w:jc w:val="center"/>
        <w:rPr>
          <w:sz w:val="28"/>
          <w:szCs w:val="28"/>
        </w:rPr>
      </w:pPr>
    </w:p>
    <w:p w14:paraId="2CB4687A" w14:textId="77777777" w:rsidR="003A25EA" w:rsidRDefault="003A25EA" w:rsidP="0081675F">
      <w:pPr>
        <w:jc w:val="center"/>
        <w:rPr>
          <w:sz w:val="28"/>
          <w:szCs w:val="28"/>
        </w:rPr>
      </w:pPr>
    </w:p>
    <w:p w14:paraId="2018E31E" w14:textId="77777777" w:rsidR="003A25EA" w:rsidRDefault="003A25EA" w:rsidP="0081675F">
      <w:pPr>
        <w:jc w:val="center"/>
        <w:rPr>
          <w:sz w:val="28"/>
          <w:szCs w:val="28"/>
        </w:rPr>
      </w:pPr>
    </w:p>
    <w:p w14:paraId="0FE111D8" w14:textId="77777777" w:rsidR="0081675F" w:rsidRDefault="0081675F" w:rsidP="0081675F">
      <w:pPr>
        <w:jc w:val="center"/>
        <w:rPr>
          <w:sz w:val="28"/>
          <w:szCs w:val="28"/>
        </w:rPr>
      </w:pPr>
    </w:p>
    <w:p w14:paraId="48764863" w14:textId="77777777" w:rsidR="0081675F" w:rsidRDefault="0081675F" w:rsidP="0081675F">
      <w:pPr>
        <w:jc w:val="center"/>
        <w:rPr>
          <w:sz w:val="28"/>
          <w:szCs w:val="28"/>
        </w:rPr>
      </w:pPr>
    </w:p>
    <w:p w14:paraId="2852D946" w14:textId="1D75C46F" w:rsidR="0081675F" w:rsidRPr="003A25EA" w:rsidRDefault="0081675F" w:rsidP="003A25EA">
      <w:pPr>
        <w:pStyle w:val="ListParagraph"/>
        <w:numPr>
          <w:ilvl w:val="0"/>
          <w:numId w:val="15"/>
        </w:numPr>
        <w:jc w:val="center"/>
        <w:rPr>
          <w:b/>
          <w:bCs/>
          <w:iCs/>
        </w:rPr>
      </w:pPr>
      <w:r w:rsidRPr="003A25EA">
        <w:rPr>
          <w:b/>
          <w:sz w:val="28"/>
          <w:szCs w:val="28"/>
        </w:rPr>
        <w:lastRenderedPageBreak/>
        <w:t>УСЛОВИ ЗА УЧЕШЋЕ У ПОСТУПКУ ЈАВНЕ НАБАВКЕ</w:t>
      </w:r>
    </w:p>
    <w:p w14:paraId="53380CE0" w14:textId="0D661B7D" w:rsidR="0081675F" w:rsidRPr="003A25EA" w:rsidRDefault="0081675F" w:rsidP="003A25EA">
      <w:pPr>
        <w:jc w:val="center"/>
        <w:rPr>
          <w:b/>
          <w:noProof/>
        </w:rPr>
      </w:pPr>
      <w:r w:rsidRPr="003A25EA">
        <w:rPr>
          <w:b/>
          <w:sz w:val="28"/>
          <w:szCs w:val="28"/>
        </w:rPr>
        <w:t>ИЗ ЧЛ. 75. И 76. ЗАКОНА И УПУТСТВО КАКО СЕ ДОКАЗУЈЕ ИСПУЊЕНОСТ ТИХ УСЛОВА</w:t>
      </w:r>
    </w:p>
    <w:p w14:paraId="7CC3E24A" w14:textId="77777777" w:rsidR="0081675F" w:rsidRDefault="0081675F" w:rsidP="009937B8">
      <w:pPr>
        <w:jc w:val="both"/>
        <w:rPr>
          <w:noProof/>
        </w:rPr>
      </w:pPr>
    </w:p>
    <w:p w14:paraId="574A47CC" w14:textId="77777777" w:rsidR="00CD60D3" w:rsidRDefault="002050CA" w:rsidP="009937B8">
      <w:pPr>
        <w:jc w:val="both"/>
        <w:rPr>
          <w:noProof/>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14:paraId="01CD3968" w14:textId="77777777" w:rsidR="0081675F" w:rsidRPr="009937B8" w:rsidRDefault="0081675F" w:rsidP="009937B8">
      <w:pPr>
        <w:jc w:val="both"/>
        <w:rPr>
          <w:lang w:val="sr-Latn-CS"/>
        </w:rPr>
      </w:pPr>
    </w:p>
    <w:tbl>
      <w:tblPr>
        <w:tblW w:w="9087"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426"/>
        <w:gridCol w:w="4819"/>
      </w:tblGrid>
      <w:tr w:rsidR="00A961A5" w:rsidRPr="00AE1407" w14:paraId="22EDEC2C" w14:textId="77777777" w:rsidTr="00A961A5">
        <w:trPr>
          <w:trHeight w:val="972"/>
        </w:trPr>
        <w:tc>
          <w:tcPr>
            <w:tcW w:w="801" w:type="dxa"/>
            <w:vAlign w:val="center"/>
          </w:tcPr>
          <w:p w14:paraId="57B1385F" w14:textId="77777777" w:rsidR="00A961A5" w:rsidRPr="00AE1407" w:rsidRDefault="00A961A5" w:rsidP="00CD60D3">
            <w:pPr>
              <w:jc w:val="center"/>
              <w:rPr>
                <w:noProof/>
              </w:rPr>
            </w:pPr>
            <w:r w:rsidRPr="00AE1407">
              <w:rPr>
                <w:noProof/>
              </w:rPr>
              <w:t>Бр.</w:t>
            </w:r>
          </w:p>
        </w:tc>
        <w:tc>
          <w:tcPr>
            <w:tcW w:w="3467" w:type="dxa"/>
            <w:gridSpan w:val="2"/>
            <w:vAlign w:val="center"/>
          </w:tcPr>
          <w:p w14:paraId="44CC777E" w14:textId="77777777" w:rsidR="00A961A5" w:rsidRPr="00AE1407" w:rsidRDefault="00A961A5" w:rsidP="00CD60D3">
            <w:pPr>
              <w:jc w:val="center"/>
              <w:rPr>
                <w:noProof/>
              </w:rPr>
            </w:pPr>
            <w:r w:rsidRPr="00AE1407">
              <w:rPr>
                <w:noProof/>
              </w:rPr>
              <w:t>УСЛОВИ</w:t>
            </w:r>
          </w:p>
        </w:tc>
        <w:tc>
          <w:tcPr>
            <w:tcW w:w="4819" w:type="dxa"/>
            <w:vAlign w:val="center"/>
          </w:tcPr>
          <w:p w14:paraId="7310F496" w14:textId="77777777" w:rsidR="00A961A5" w:rsidRPr="00AE1407" w:rsidRDefault="00A961A5" w:rsidP="00CD60D3">
            <w:pPr>
              <w:jc w:val="center"/>
              <w:rPr>
                <w:noProof/>
              </w:rPr>
            </w:pPr>
            <w:r w:rsidRPr="00AE1407">
              <w:rPr>
                <w:noProof/>
              </w:rPr>
              <w:t>ДОКАЗИ</w:t>
            </w:r>
          </w:p>
        </w:tc>
      </w:tr>
      <w:tr w:rsidR="00A961A5" w:rsidRPr="00AE1407" w14:paraId="23AB3BF9" w14:textId="77777777" w:rsidTr="00A961A5">
        <w:trPr>
          <w:trHeight w:val="505"/>
        </w:trPr>
        <w:tc>
          <w:tcPr>
            <w:tcW w:w="9087" w:type="dxa"/>
            <w:gridSpan w:val="4"/>
          </w:tcPr>
          <w:p w14:paraId="1C8A1F24" w14:textId="77777777" w:rsidR="00A961A5" w:rsidRPr="00AE1407" w:rsidRDefault="00A961A5" w:rsidP="00CD60D3">
            <w:pPr>
              <w:jc w:val="center"/>
              <w:rPr>
                <w:b/>
                <w:noProof/>
              </w:rPr>
            </w:pPr>
            <w:r w:rsidRPr="00AE1407">
              <w:rPr>
                <w:b/>
                <w:noProof/>
              </w:rPr>
              <w:t>ОБАВЕЗНИ УСЛОВИ ЗА УЧЕШЋЕ У ПОСТУПКУ ЈАВНЕ НАБАВКЕ ИЗ ЧЛАНА 75. ЗАКОНА</w:t>
            </w:r>
          </w:p>
        </w:tc>
      </w:tr>
      <w:tr w:rsidR="00A961A5" w:rsidRPr="00AE1407" w14:paraId="188A7F4F" w14:textId="77777777" w:rsidTr="00A961A5">
        <w:trPr>
          <w:trHeight w:val="505"/>
        </w:trPr>
        <w:tc>
          <w:tcPr>
            <w:tcW w:w="801" w:type="dxa"/>
            <w:vAlign w:val="center"/>
          </w:tcPr>
          <w:p w14:paraId="7B28910D" w14:textId="77777777" w:rsidR="00A961A5" w:rsidRPr="00AE1407" w:rsidRDefault="00A961A5" w:rsidP="00BD619D">
            <w:pPr>
              <w:pStyle w:val="ListParagraph"/>
              <w:numPr>
                <w:ilvl w:val="0"/>
                <w:numId w:val="18"/>
              </w:numPr>
              <w:rPr>
                <w:noProof/>
              </w:rPr>
            </w:pPr>
          </w:p>
        </w:tc>
        <w:tc>
          <w:tcPr>
            <w:tcW w:w="3467" w:type="dxa"/>
            <w:gridSpan w:val="2"/>
          </w:tcPr>
          <w:p w14:paraId="5E519881" w14:textId="77777777" w:rsidR="00A961A5" w:rsidRPr="00AE1407" w:rsidRDefault="00A961A5"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19" w:type="dxa"/>
          </w:tcPr>
          <w:p w14:paraId="7B548592" w14:textId="77777777" w:rsidR="00A961A5" w:rsidRPr="00AE1407" w:rsidRDefault="00A961A5"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A961A5" w:rsidRPr="00AE1407" w14:paraId="1C66CB3C" w14:textId="77777777" w:rsidTr="00A961A5">
        <w:trPr>
          <w:trHeight w:val="458"/>
        </w:trPr>
        <w:tc>
          <w:tcPr>
            <w:tcW w:w="801" w:type="dxa"/>
            <w:vAlign w:val="center"/>
          </w:tcPr>
          <w:p w14:paraId="1442B07A" w14:textId="77777777" w:rsidR="00A961A5" w:rsidRPr="00AE1407" w:rsidRDefault="00A961A5" w:rsidP="00BD619D">
            <w:pPr>
              <w:pStyle w:val="ListParagraph"/>
              <w:numPr>
                <w:ilvl w:val="0"/>
                <w:numId w:val="18"/>
              </w:numPr>
              <w:rPr>
                <w:noProof/>
              </w:rPr>
            </w:pPr>
          </w:p>
        </w:tc>
        <w:tc>
          <w:tcPr>
            <w:tcW w:w="3467" w:type="dxa"/>
            <w:gridSpan w:val="2"/>
            <w:vAlign w:val="center"/>
          </w:tcPr>
          <w:p w14:paraId="5D78E354" w14:textId="77777777" w:rsidR="00A961A5" w:rsidRPr="00AE1407" w:rsidRDefault="00A961A5"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19" w:type="dxa"/>
          </w:tcPr>
          <w:p w14:paraId="01B5F166" w14:textId="77777777" w:rsidR="00A961A5" w:rsidRPr="009937B8" w:rsidRDefault="00A961A5"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A961A5" w:rsidRPr="00AE1407" w:rsidRDefault="00A961A5"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A961A5" w:rsidRPr="00AE1407" w:rsidRDefault="00A961A5"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A961A5" w:rsidRPr="005B07C0" w:rsidRDefault="00A961A5"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A961A5" w:rsidRPr="009937B8" w:rsidRDefault="00A961A5"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14:paraId="077BFA27" w14:textId="77777777" w:rsidR="00A961A5" w:rsidRPr="00AE1407" w:rsidRDefault="00A961A5"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A961A5" w:rsidRPr="009937B8" w:rsidRDefault="00A961A5"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A961A5" w:rsidRPr="00AE1407" w:rsidRDefault="00A961A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961A5" w:rsidRPr="00AE1407" w14:paraId="52084727" w14:textId="77777777" w:rsidTr="00A961A5">
        <w:trPr>
          <w:trHeight w:val="789"/>
        </w:trPr>
        <w:tc>
          <w:tcPr>
            <w:tcW w:w="801" w:type="dxa"/>
            <w:vAlign w:val="center"/>
          </w:tcPr>
          <w:p w14:paraId="49E0CBC0" w14:textId="77777777" w:rsidR="00A961A5" w:rsidRDefault="00A961A5" w:rsidP="00FA5E14">
            <w:pPr>
              <w:rPr>
                <w:noProof/>
                <w:lang w:val="sr-Cyrl-RS"/>
              </w:rPr>
            </w:pPr>
          </w:p>
          <w:p w14:paraId="2E8F8661" w14:textId="146E2AB1" w:rsidR="00FA5E14" w:rsidRPr="00FA5E14" w:rsidRDefault="00FA5E14" w:rsidP="00FA5E14">
            <w:pPr>
              <w:rPr>
                <w:noProof/>
                <w:lang w:val="sr-Cyrl-RS"/>
              </w:rPr>
            </w:pPr>
            <w:r>
              <w:rPr>
                <w:noProof/>
                <w:lang w:val="sr-Cyrl-RS"/>
              </w:rPr>
              <w:t>3.</w:t>
            </w:r>
          </w:p>
        </w:tc>
        <w:tc>
          <w:tcPr>
            <w:tcW w:w="3467" w:type="dxa"/>
            <w:gridSpan w:val="2"/>
            <w:vAlign w:val="center"/>
          </w:tcPr>
          <w:p w14:paraId="61688EBB" w14:textId="77777777" w:rsidR="00A961A5" w:rsidRDefault="00A961A5" w:rsidP="00CD60D3">
            <w:pPr>
              <w:pStyle w:val="stil1tekst"/>
              <w:ind w:left="0" w:right="63" w:firstLine="0"/>
              <w:rPr>
                <w:noProof/>
                <w:sz w:val="24"/>
                <w:szCs w:val="24"/>
                <w:lang w:val="sr-Cyrl-RS"/>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3389240" w14:textId="77777777" w:rsidR="00FA5E14" w:rsidRDefault="00FA5E14" w:rsidP="00CD60D3">
            <w:pPr>
              <w:pStyle w:val="stil1tekst"/>
              <w:ind w:left="0" w:right="63" w:firstLine="0"/>
              <w:rPr>
                <w:noProof/>
                <w:sz w:val="24"/>
                <w:szCs w:val="24"/>
                <w:lang w:val="sr-Cyrl-RS"/>
              </w:rPr>
            </w:pPr>
          </w:p>
          <w:p w14:paraId="2C4F4D76" w14:textId="77777777" w:rsidR="00FA5E14" w:rsidRDefault="00FA5E14" w:rsidP="00CD60D3">
            <w:pPr>
              <w:pStyle w:val="stil1tekst"/>
              <w:ind w:left="0" w:right="63" w:firstLine="0"/>
              <w:rPr>
                <w:noProof/>
                <w:sz w:val="24"/>
                <w:szCs w:val="24"/>
                <w:lang w:val="sr-Cyrl-RS"/>
              </w:rPr>
            </w:pPr>
          </w:p>
          <w:p w14:paraId="5322F8F3" w14:textId="77777777" w:rsidR="00FA5E14" w:rsidRPr="00FA5E14" w:rsidRDefault="00FA5E14" w:rsidP="00CD60D3">
            <w:pPr>
              <w:pStyle w:val="stil1tekst"/>
              <w:ind w:left="0" w:right="63" w:firstLine="0"/>
              <w:rPr>
                <w:noProof/>
                <w:sz w:val="24"/>
                <w:szCs w:val="24"/>
                <w:lang w:val="sr-Cyrl-RS"/>
              </w:rPr>
            </w:pPr>
          </w:p>
        </w:tc>
        <w:tc>
          <w:tcPr>
            <w:tcW w:w="4819" w:type="dxa"/>
          </w:tcPr>
          <w:p w14:paraId="7FB56794" w14:textId="77777777" w:rsidR="00A961A5" w:rsidRPr="00AE1407" w:rsidRDefault="00A961A5"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A961A5" w:rsidRPr="00AE1407" w:rsidRDefault="00A961A5"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r>
      <w:tr w:rsidR="00FA5E14" w:rsidRPr="00AE1407" w14:paraId="478859ED" w14:textId="77777777" w:rsidTr="00A961A5">
        <w:trPr>
          <w:trHeight w:val="789"/>
        </w:trPr>
        <w:tc>
          <w:tcPr>
            <w:tcW w:w="801" w:type="dxa"/>
            <w:vAlign w:val="center"/>
          </w:tcPr>
          <w:p w14:paraId="15274D24" w14:textId="535BE1A7" w:rsidR="00FA5E14" w:rsidRPr="005562FF" w:rsidRDefault="00FA5E14" w:rsidP="00FA5E14">
            <w:pPr>
              <w:rPr>
                <w:noProof/>
                <w:lang w:val="sr-Cyrl-RS"/>
              </w:rPr>
            </w:pPr>
            <w:r w:rsidRPr="005562FF">
              <w:rPr>
                <w:noProof/>
                <w:lang w:val="sr-Cyrl-RS"/>
              </w:rPr>
              <w:t>4.</w:t>
            </w:r>
          </w:p>
        </w:tc>
        <w:tc>
          <w:tcPr>
            <w:tcW w:w="3467" w:type="dxa"/>
            <w:gridSpan w:val="2"/>
            <w:vAlign w:val="center"/>
          </w:tcPr>
          <w:p w14:paraId="1FC70D0F" w14:textId="01232731" w:rsidR="00FA5E14" w:rsidRPr="005562FF" w:rsidRDefault="00FA5E14" w:rsidP="00CD60D3">
            <w:pPr>
              <w:pStyle w:val="stil1tekst"/>
              <w:ind w:left="0" w:right="63" w:firstLine="0"/>
              <w:rPr>
                <w:noProof/>
                <w:sz w:val="24"/>
                <w:szCs w:val="24"/>
              </w:rPr>
            </w:pPr>
            <w:r w:rsidRPr="005562FF">
              <w:rPr>
                <w:noProof/>
                <w:sz w:val="24"/>
                <w:szCs w:val="24"/>
              </w:rPr>
              <w:t>Понуђач има важећу дозволу надлежног органа за обављање делатности која је предмет јавне набавке.</w:t>
            </w:r>
          </w:p>
        </w:tc>
        <w:tc>
          <w:tcPr>
            <w:tcW w:w="4819" w:type="dxa"/>
          </w:tcPr>
          <w:p w14:paraId="3CA339E0" w14:textId="77777777" w:rsidR="00FA5E14" w:rsidRPr="005562FF" w:rsidRDefault="00FA5E14" w:rsidP="00FA5E14">
            <w:pPr>
              <w:jc w:val="both"/>
              <w:rPr>
                <w:noProof/>
              </w:rPr>
            </w:pPr>
            <w:r w:rsidRPr="005562FF">
              <w:rPr>
                <w:iCs/>
              </w:rPr>
              <w:t xml:space="preserve">Доказ за </w:t>
            </w:r>
            <w:r w:rsidRPr="005562FF">
              <w:rPr>
                <w:b/>
                <w:iCs/>
              </w:rPr>
              <w:t>правно лице / предузетнике / физичка лица:</w:t>
            </w:r>
          </w:p>
          <w:p w14:paraId="5CF00D42" w14:textId="77777777" w:rsidR="00FA5E14" w:rsidRPr="005562FF" w:rsidRDefault="00FA5E14" w:rsidP="00FA5E14">
            <w:pPr>
              <w:jc w:val="both"/>
              <w:rPr>
                <w:iCs/>
              </w:rPr>
            </w:pPr>
            <w:r w:rsidRPr="005562FF">
              <w:rPr>
                <w:iCs/>
              </w:rPr>
              <w:t xml:space="preserve">Решење Министарства здравља о дозволи за бављење прометом лекова и медицинских средстава на велико. </w:t>
            </w:r>
          </w:p>
          <w:p w14:paraId="00397BD7" w14:textId="77777777" w:rsidR="00FA5E14" w:rsidRPr="005562FF" w:rsidRDefault="00FA5E14" w:rsidP="00FA5E14">
            <w:pPr>
              <w:jc w:val="both"/>
              <w:rPr>
                <w:b/>
                <w:iCs/>
              </w:rPr>
            </w:pPr>
          </w:p>
          <w:p w14:paraId="324CCE05" w14:textId="385098EF" w:rsidR="00FA5E14" w:rsidRPr="005562FF" w:rsidRDefault="00FA5E14" w:rsidP="00CD60D3">
            <w:pPr>
              <w:pStyle w:val="Default"/>
              <w:jc w:val="both"/>
              <w:rPr>
                <w:rFonts w:ascii="Times New Roman" w:hAnsi="Times New Roman" w:cs="Times New Roman"/>
                <w:iCs/>
                <w:color w:val="auto"/>
              </w:rPr>
            </w:pPr>
            <w:r w:rsidRPr="005562FF">
              <w:rPr>
                <w:rFonts w:ascii="Times New Roman" w:hAnsi="Times New Roman" w:cs="Times New Roman"/>
                <w:b/>
                <w:iCs/>
              </w:rPr>
              <w:t>Дозвола мора бити важећа.</w:t>
            </w:r>
          </w:p>
        </w:tc>
      </w:tr>
      <w:tr w:rsidR="00FA5E14" w:rsidRPr="00AE1407" w14:paraId="3E5B9D58" w14:textId="77777777" w:rsidTr="00A961A5">
        <w:trPr>
          <w:trHeight w:val="848"/>
        </w:trPr>
        <w:tc>
          <w:tcPr>
            <w:tcW w:w="9087" w:type="dxa"/>
            <w:gridSpan w:val="4"/>
            <w:vAlign w:val="center"/>
          </w:tcPr>
          <w:p w14:paraId="107C53BE" w14:textId="77777777" w:rsidR="00FA5E14" w:rsidRPr="001E45F1" w:rsidRDefault="00FA5E14" w:rsidP="001E45F1">
            <w:pPr>
              <w:jc w:val="center"/>
              <w:rPr>
                <w:b/>
                <w:noProof/>
              </w:rPr>
            </w:pPr>
            <w:r w:rsidRPr="00A961A5">
              <w:rPr>
                <w:b/>
                <w:noProof/>
              </w:rPr>
              <w:t>ДОДАТНИ УСЛОВИ ЗА УЧЕШЋЕ У ПОСТУПКУ ЈАВНЕ НАБАВКЕ ИЗ ЧЛАНА 76. ЗАКОНА</w:t>
            </w:r>
          </w:p>
        </w:tc>
      </w:tr>
      <w:tr w:rsidR="00FA5E14" w:rsidRPr="00AE1407" w14:paraId="78DC8463" w14:textId="77777777" w:rsidTr="00A961A5">
        <w:trPr>
          <w:trHeight w:val="848"/>
        </w:trPr>
        <w:tc>
          <w:tcPr>
            <w:tcW w:w="801" w:type="dxa"/>
            <w:shd w:val="clear" w:color="auto" w:fill="auto"/>
            <w:vAlign w:val="center"/>
          </w:tcPr>
          <w:p w14:paraId="5BB00C10" w14:textId="77777777" w:rsidR="00FA5E14" w:rsidRPr="005562FF" w:rsidRDefault="00FA5E14" w:rsidP="00D017D1">
            <w:pPr>
              <w:pStyle w:val="ListParagraph"/>
              <w:numPr>
                <w:ilvl w:val="0"/>
                <w:numId w:val="25"/>
              </w:numPr>
              <w:rPr>
                <w:noProof/>
              </w:rPr>
            </w:pPr>
          </w:p>
        </w:tc>
        <w:tc>
          <w:tcPr>
            <w:tcW w:w="3041" w:type="dxa"/>
            <w:shd w:val="clear" w:color="auto" w:fill="auto"/>
          </w:tcPr>
          <w:p w14:paraId="1FA5EA3E" w14:textId="1BBAEE52" w:rsidR="00FA5E14" w:rsidRPr="005562FF" w:rsidRDefault="00FA5E14" w:rsidP="005562FF">
            <w:pPr>
              <w:jc w:val="both"/>
              <w:rPr>
                <w:noProof/>
              </w:rPr>
            </w:pPr>
            <w:r w:rsidRPr="005562FF">
              <w:rPr>
                <w:lang w:val="sr-Latn-CS"/>
              </w:rPr>
              <w:t xml:space="preserve">понуђач мора да има </w:t>
            </w:r>
            <w:r w:rsidRPr="005562FF">
              <w:rPr>
                <w:lang w:val="sr-Cyrl-RS"/>
              </w:rPr>
              <w:t xml:space="preserve">најмање </w:t>
            </w:r>
            <w:r w:rsidRPr="005562FF">
              <w:rPr>
                <w:lang w:val="sr-Latn-CS"/>
              </w:rPr>
              <w:t xml:space="preserve"> </w:t>
            </w:r>
            <w:r w:rsidR="005562FF" w:rsidRPr="005562FF">
              <w:rPr>
                <w:lang w:val="sr-Cyrl-RS"/>
              </w:rPr>
              <w:t>једног</w:t>
            </w:r>
            <w:r w:rsidRPr="005562FF">
              <w:rPr>
                <w:lang w:val="sr-Cyrl-RS"/>
              </w:rPr>
              <w:t xml:space="preserve"> </w:t>
            </w:r>
            <w:r w:rsidRPr="005562FF">
              <w:rPr>
                <w:lang w:val="sr-Latn-CS"/>
              </w:rPr>
              <w:t xml:space="preserve"> </w:t>
            </w:r>
            <w:r w:rsidR="005562FF" w:rsidRPr="005562FF">
              <w:rPr>
                <w:lang w:val="sr-Cyrl-RS"/>
              </w:rPr>
              <w:t>радно ангажованог</w:t>
            </w:r>
            <w:r w:rsidRPr="005562FF">
              <w:rPr>
                <w:lang w:val="sr-Latn-CS"/>
              </w:rPr>
              <w:t xml:space="preserve"> </w:t>
            </w:r>
            <w:r w:rsidRPr="005562FF">
              <w:rPr>
                <w:lang w:val="sr-Cyrl-RS"/>
              </w:rPr>
              <w:t>сервисера обучен</w:t>
            </w:r>
            <w:r w:rsidR="005562FF" w:rsidRPr="005562FF">
              <w:rPr>
                <w:lang w:val="sr-Cyrl-RS"/>
              </w:rPr>
              <w:t>ог</w:t>
            </w:r>
            <w:r w:rsidRPr="005562FF">
              <w:rPr>
                <w:lang w:val="sr-Cyrl-RS"/>
              </w:rPr>
              <w:t xml:space="preserve"> и овлашћен</w:t>
            </w:r>
            <w:r w:rsidR="005562FF" w:rsidRPr="005562FF">
              <w:rPr>
                <w:lang w:val="sr-Cyrl-RS"/>
              </w:rPr>
              <w:t>ог</w:t>
            </w:r>
            <w:r w:rsidRPr="005562FF">
              <w:rPr>
                <w:lang w:val="sr-Cyrl-RS"/>
              </w:rPr>
              <w:t xml:space="preserve"> од стране произвођача за </w:t>
            </w:r>
            <w:r w:rsidR="005562FF" w:rsidRPr="005562FF">
              <w:rPr>
                <w:lang w:val="sr-Cyrl-RS"/>
              </w:rPr>
              <w:t>опрему</w:t>
            </w:r>
            <w:r w:rsidRPr="005562FF">
              <w:rPr>
                <w:lang w:val="sr-Cyrl-RS"/>
              </w:rPr>
              <w:t xml:space="preserve"> који су предмет јавне набавке;</w:t>
            </w:r>
          </w:p>
        </w:tc>
        <w:tc>
          <w:tcPr>
            <w:tcW w:w="5245" w:type="dxa"/>
            <w:gridSpan w:val="2"/>
            <w:shd w:val="clear" w:color="auto" w:fill="auto"/>
            <w:vAlign w:val="center"/>
          </w:tcPr>
          <w:p w14:paraId="35870335" w14:textId="77777777" w:rsidR="00FA5E14" w:rsidRPr="005562FF" w:rsidRDefault="00FA5E14" w:rsidP="00A961A5">
            <w:pPr>
              <w:rPr>
                <w:lang w:val="sr-Cyrl-RS"/>
              </w:rPr>
            </w:pPr>
            <w:r w:rsidRPr="005562FF">
              <w:rPr>
                <w:lang w:val="sr-Cyrl-RS"/>
              </w:rPr>
              <w:t>Доказ:</w:t>
            </w:r>
          </w:p>
          <w:p w14:paraId="1792E0F9" w14:textId="77777777" w:rsidR="00FA5E14" w:rsidRPr="005562FF" w:rsidRDefault="00FA5E14" w:rsidP="00A961A5">
            <w:pPr>
              <w:pStyle w:val="ListParagraph"/>
              <w:numPr>
                <w:ilvl w:val="0"/>
                <w:numId w:val="28"/>
              </w:numPr>
            </w:pPr>
            <w:r w:rsidRPr="005562FF">
              <w:rPr>
                <w:lang w:val="sr-Cyrl-RS"/>
              </w:rPr>
              <w:t>Сертификат произвођача којима се доказује обученост сервисера.</w:t>
            </w:r>
          </w:p>
          <w:p w14:paraId="78CD6654" w14:textId="77777777" w:rsidR="00FA5E14" w:rsidRPr="005562FF" w:rsidRDefault="00FA5E14" w:rsidP="00A961A5">
            <w:pPr>
              <w:pStyle w:val="ListParagraph"/>
              <w:numPr>
                <w:ilvl w:val="0"/>
                <w:numId w:val="28"/>
              </w:numPr>
            </w:pPr>
            <w:r w:rsidRPr="005562FF">
              <w:rPr>
                <w:lang w:val="sr-Cyrl-RS"/>
              </w:rPr>
              <w:t xml:space="preserve">Потврда овлашћене установе да је сервисер оспособљен за рад са изворима јонизујућих зрачења и спровођење мера заштите од </w:t>
            </w:r>
            <w:r w:rsidRPr="005562FF">
              <w:rPr>
                <w:lang w:val="sr-Cyrl-RS"/>
              </w:rPr>
              <w:lastRenderedPageBreak/>
              <w:t>јонизујућих зрачења.</w:t>
            </w:r>
          </w:p>
          <w:p w14:paraId="31F656AD" w14:textId="2B581E21" w:rsidR="00FA5E14" w:rsidRPr="005562FF" w:rsidRDefault="00FA5E14" w:rsidP="005562FF">
            <w:pPr>
              <w:jc w:val="both"/>
              <w:rPr>
                <w:noProof/>
              </w:rPr>
            </w:pPr>
            <w:r w:rsidRPr="005562FF">
              <w:rPr>
                <w:iCs/>
                <w:lang w:val="sr-Latn-CS"/>
              </w:rPr>
              <w:t>Фотокопије образаца М1/М2 или М којима се доказује статус радног односа сервисера код понуђача</w:t>
            </w:r>
            <w:r w:rsidRPr="005562FF">
              <w:rPr>
                <w:lang w:val="sr-Latn-CS"/>
              </w:rPr>
              <w:t xml:space="preserve"> или фотокопија уговора о делу, уговора о привременим и повременим пословима или било који други доказ да понуђач располаже сертификованим сервисер</w:t>
            </w:r>
            <w:r w:rsidR="005562FF" w:rsidRPr="005562FF">
              <w:rPr>
                <w:lang w:val="sr-Cyrl-RS"/>
              </w:rPr>
              <w:t>ом</w:t>
            </w:r>
            <w:r w:rsidRPr="005562FF">
              <w:rPr>
                <w:lang w:val="sr-Latn-CS"/>
              </w:rPr>
              <w:t xml:space="preserve"> који ће бити одговор</w:t>
            </w:r>
            <w:r w:rsidR="005562FF" w:rsidRPr="005562FF">
              <w:rPr>
                <w:lang w:val="sr-Cyrl-RS"/>
              </w:rPr>
              <w:t>а</w:t>
            </w:r>
            <w:r w:rsidRPr="005562FF">
              <w:rPr>
                <w:lang w:val="sr-Latn-CS"/>
              </w:rPr>
              <w:t>н за извршење уговора</w:t>
            </w:r>
            <w:r w:rsidRPr="005562FF">
              <w:rPr>
                <w:iCs/>
                <w:lang w:val="sr-Latn-CS"/>
              </w:rPr>
              <w:t>.</w:t>
            </w:r>
          </w:p>
        </w:tc>
      </w:tr>
      <w:tr w:rsidR="00FA5E14" w:rsidRPr="00AE1407" w14:paraId="013C28E1" w14:textId="77777777" w:rsidTr="00A961A5">
        <w:trPr>
          <w:trHeight w:val="1121"/>
        </w:trPr>
        <w:tc>
          <w:tcPr>
            <w:tcW w:w="801" w:type="dxa"/>
            <w:shd w:val="clear" w:color="auto" w:fill="auto"/>
            <w:vAlign w:val="center"/>
          </w:tcPr>
          <w:p w14:paraId="3ECFB915" w14:textId="77777777" w:rsidR="00FA5E14" w:rsidRPr="005562FF" w:rsidRDefault="00FA5E14" w:rsidP="00D017D1">
            <w:pPr>
              <w:pStyle w:val="ListParagraph"/>
              <w:numPr>
                <w:ilvl w:val="0"/>
                <w:numId w:val="25"/>
              </w:numPr>
              <w:rPr>
                <w:noProof/>
              </w:rPr>
            </w:pPr>
          </w:p>
        </w:tc>
        <w:tc>
          <w:tcPr>
            <w:tcW w:w="3041" w:type="dxa"/>
            <w:shd w:val="clear" w:color="auto" w:fill="auto"/>
          </w:tcPr>
          <w:p w14:paraId="41FC42DB" w14:textId="785B16C1" w:rsidR="00FA5E14" w:rsidRPr="005562FF" w:rsidRDefault="00FA5E14" w:rsidP="00A961A5">
            <w:pPr>
              <w:jc w:val="both"/>
              <w:rPr>
                <w:lang w:val="sr-Cyrl-RS"/>
              </w:rPr>
            </w:pPr>
            <w:r w:rsidRPr="005562FF">
              <w:rPr>
                <w:lang w:val="sr-Latn-CS"/>
              </w:rPr>
              <w:t>Да je понуђач овлашћени сервисер на територији Србије који може да врши услугу сервисарања и уградњу/замену резервних делова за предмет јавне набавке, односно опреме произвођача</w:t>
            </w:r>
            <w:r w:rsidRPr="005562FF">
              <w:rPr>
                <w:noProof/>
                <w:lang w:val="sr-Cyrl-RS"/>
              </w:rPr>
              <w:t>„</w:t>
            </w:r>
            <w:r w:rsidRPr="005562FF">
              <w:rPr>
                <w:noProof/>
                <w:lang w:val="sr-Latn-RS"/>
              </w:rPr>
              <w:t>SHIMADZU“,</w:t>
            </w:r>
          </w:p>
        </w:tc>
        <w:tc>
          <w:tcPr>
            <w:tcW w:w="5245" w:type="dxa"/>
            <w:gridSpan w:val="2"/>
            <w:shd w:val="clear" w:color="auto" w:fill="auto"/>
            <w:vAlign w:val="center"/>
          </w:tcPr>
          <w:p w14:paraId="1F65C42A" w14:textId="77777777" w:rsidR="00FA5E14" w:rsidRPr="005562FF" w:rsidRDefault="00FA5E14" w:rsidP="00A961A5">
            <w:pPr>
              <w:rPr>
                <w:lang w:val="sr-Cyrl-RS"/>
              </w:rPr>
            </w:pPr>
            <w:r w:rsidRPr="005562FF">
              <w:rPr>
                <w:lang w:val="sr-Cyrl-RS"/>
              </w:rPr>
              <w:t>Доказ:</w:t>
            </w:r>
          </w:p>
          <w:p w14:paraId="1E234FBC" w14:textId="77777777" w:rsidR="00FA5E14" w:rsidRPr="005562FF" w:rsidRDefault="00FA5E14" w:rsidP="00A961A5">
            <w:pPr>
              <w:rPr>
                <w:lang w:val="sr-Cyrl-RS"/>
              </w:rPr>
            </w:pPr>
          </w:p>
          <w:p w14:paraId="4BB695EB" w14:textId="77777777" w:rsidR="00FA5E14" w:rsidRPr="005562FF" w:rsidRDefault="00FA5E14" w:rsidP="00A961A5">
            <w:pPr>
              <w:rPr>
                <w:lang w:val="sr-Cyrl-RS"/>
              </w:rPr>
            </w:pPr>
            <w:r w:rsidRPr="005562FF">
              <w:rPr>
                <w:lang w:val="sr-Cyrl-RS"/>
              </w:rPr>
              <w:t>Доставити фотокопију Уговора, овлашћење или потврду од стране произвођача чиме ће доказати да је понуђач овлашћен за сервисирање, испоруку и уградњу/замену резервних делова,  а који су предмет ове јавне набавке.</w:t>
            </w:r>
          </w:p>
          <w:p w14:paraId="059D9870" w14:textId="14B5D980" w:rsidR="00FA5E14" w:rsidRPr="005562FF" w:rsidRDefault="00FA5E14" w:rsidP="00CD60D3">
            <w:pPr>
              <w:jc w:val="both"/>
              <w:rPr>
                <w:b/>
              </w:rPr>
            </w:pPr>
          </w:p>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355D482B" w14:textId="350C9C3A" w:rsidR="00FA5E14" w:rsidRPr="00FA5E14"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w:t>
      </w:r>
      <w:r w:rsidR="00FA5E14">
        <w:rPr>
          <w:noProof/>
          <w:lang w:val="sr-Cyrl-RS"/>
        </w:rPr>
        <w:t xml:space="preserve">И ДОДАТНИ </w:t>
      </w:r>
      <w:r w:rsidRPr="007678BD">
        <w:rPr>
          <w:noProof/>
        </w:rPr>
        <w:t>УСЛОВ</w:t>
      </w:r>
      <w:r w:rsidRPr="007678BD">
        <w:rPr>
          <w:noProof/>
          <w:lang w:val="sr-Cyrl-CS"/>
        </w:rPr>
        <w:t>И</w:t>
      </w:r>
      <w:r w:rsidRPr="007678BD">
        <w:rPr>
          <w:noProof/>
        </w:rPr>
        <w:t xml:space="preserve"> ЗА УЧЕШЋЕ У ПОСТУПКУ ЈАВНЕ НАБАВКЕ ИЗ ЧЛАНА 75. ЗАКОНА о ЈН: </w:t>
      </w:r>
    </w:p>
    <w:p w14:paraId="4B99BCAD" w14:textId="77777777" w:rsidR="00FA5E14" w:rsidRPr="00FA5E14" w:rsidRDefault="00FA5E14" w:rsidP="00FA5E14">
      <w:pPr>
        <w:pStyle w:val="ListParagraph"/>
        <w:rPr>
          <w:noProof/>
          <w:highlight w:val="yellow"/>
          <w:lang w:val="sr-Cyrl-CS"/>
        </w:rPr>
      </w:pPr>
    </w:p>
    <w:p w14:paraId="5954CDC6" w14:textId="49AD4479" w:rsidR="00FC1E62" w:rsidRPr="00FA5E14" w:rsidRDefault="00FC1E62" w:rsidP="00FC1E62">
      <w:pPr>
        <w:pStyle w:val="ListParagraph"/>
        <w:numPr>
          <w:ilvl w:val="0"/>
          <w:numId w:val="1"/>
        </w:numPr>
        <w:jc w:val="both"/>
        <w:rPr>
          <w:noProof/>
        </w:rPr>
      </w:pPr>
      <w:r w:rsidRPr="00FA5E14">
        <w:rPr>
          <w:noProof/>
          <w:lang w:val="sr-Cyrl-CS"/>
        </w:rPr>
        <w:t>И</w:t>
      </w:r>
      <w:r w:rsidRPr="00FA5E14">
        <w:rPr>
          <w:noProof/>
        </w:rPr>
        <w:t xml:space="preserve">спуњеност </w:t>
      </w:r>
      <w:r w:rsidR="00FA5E14" w:rsidRPr="00FA5E14">
        <w:rPr>
          <w:noProof/>
          <w:lang w:val="sr-Cyrl-RS"/>
        </w:rPr>
        <w:t xml:space="preserve">обавезних и додатних </w:t>
      </w:r>
      <w:r w:rsidRPr="00FA5E14">
        <w:rPr>
          <w:noProof/>
        </w:rPr>
        <w:t>услова понуђач доказује достављањем доказа наведених у табели</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40CC3124" w14:textId="77777777" w:rsidR="00C43737" w:rsidRDefault="00C43737" w:rsidP="0091585D">
      <w:pPr>
        <w:pStyle w:val="ListParagraph"/>
        <w:tabs>
          <w:tab w:val="left" w:pos="680"/>
        </w:tabs>
        <w:ind w:left="405"/>
        <w:jc w:val="both"/>
        <w:rPr>
          <w:b/>
          <w:bCs/>
          <w:u w:val="single"/>
          <w:lang w:val="sr-Cyrl-CS"/>
        </w:rPr>
      </w:pPr>
    </w:p>
    <w:p w14:paraId="06D62041" w14:textId="562B4109" w:rsidR="00ED153D" w:rsidRPr="00417568" w:rsidRDefault="001074E2" w:rsidP="0091585D">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6C6C3C">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C45569"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w:t>
      </w:r>
      <w:r w:rsidRPr="00C45569">
        <w:rPr>
          <w:lang w:val="en-US"/>
        </w:rPr>
        <w:t>органом, јавним бележником или другим надлежним органом те државе</w:t>
      </w:r>
      <w:r w:rsidRPr="00C45569">
        <w:rPr>
          <w:rFonts w:eastAsia="TimesNewRomanPSMT"/>
          <w:bCs/>
        </w:rPr>
        <w:t>.</w:t>
      </w:r>
    </w:p>
    <w:p w14:paraId="547A3317" w14:textId="472C23CE" w:rsidR="00E04B7B" w:rsidRPr="00C45569" w:rsidRDefault="00E04B7B" w:rsidP="00EF466B">
      <w:pPr>
        <w:pStyle w:val="ListParagraph"/>
        <w:numPr>
          <w:ilvl w:val="0"/>
          <w:numId w:val="1"/>
        </w:numPr>
        <w:jc w:val="both"/>
        <w:rPr>
          <w:b/>
          <w:bCs/>
          <w:iCs/>
          <w:lang w:val="sr-Cyrl-CS"/>
        </w:rPr>
      </w:pPr>
      <w:r w:rsidRPr="00C45569">
        <w:rPr>
          <w:b/>
          <w:bCs/>
          <w:iCs/>
        </w:rPr>
        <w:t>Уколико п</w:t>
      </w:r>
      <w:r w:rsidRPr="00C45569">
        <w:rPr>
          <w:b/>
          <w:bCs/>
          <w:iCs/>
          <w:lang w:val="sr-Cyrl-CS"/>
        </w:rPr>
        <w:t>онуду</w:t>
      </w:r>
      <w:r w:rsidRPr="00C45569">
        <w:rPr>
          <w:b/>
          <w:bCs/>
          <w:iCs/>
        </w:rPr>
        <w:t xml:space="preserve"> подноси </w:t>
      </w:r>
      <w:r w:rsidRPr="00C45569">
        <w:rPr>
          <w:b/>
          <w:bCs/>
          <w:iCs/>
          <w:lang w:val="sr-Cyrl-CS"/>
        </w:rPr>
        <w:t>група понуђача</w:t>
      </w:r>
      <w:r w:rsidR="00EB4E07" w:rsidRPr="00C45569">
        <w:rPr>
          <w:b/>
          <w:bCs/>
          <w:iCs/>
          <w:lang w:val="sr-Cyrl-CS"/>
        </w:rPr>
        <w:t>,</w:t>
      </w:r>
      <w:r w:rsidRPr="00C45569">
        <w:rPr>
          <w:bCs/>
          <w:iCs/>
        </w:rPr>
        <w:t xml:space="preserve"> понуђач је дужан да </w:t>
      </w:r>
      <w:r w:rsidRPr="00C45569">
        <w:rPr>
          <w:bCs/>
          <w:iCs/>
          <w:lang w:val="sr-Cyrl-CS"/>
        </w:rPr>
        <w:t>за сваког члана групе понуђача</w:t>
      </w:r>
      <w:r w:rsidR="00A67B63" w:rsidRPr="00C45569">
        <w:rPr>
          <w:bCs/>
          <w:iCs/>
        </w:rPr>
        <w:t xml:space="preserve"> </w:t>
      </w:r>
      <w:r w:rsidRPr="00C45569">
        <w:rPr>
          <w:bCs/>
          <w:iCs/>
          <w:lang w:val="sr-Cyrl-CS"/>
        </w:rPr>
        <w:t>достави наведене доказе да испуњава обавезне услове из члана 75. став 1. тач. 1) до 3)</w:t>
      </w:r>
      <w:r w:rsidR="001828F9" w:rsidRPr="00C45569">
        <w:rPr>
          <w:bCs/>
          <w:iCs/>
          <w:lang w:val="sr-Cyrl-CS"/>
        </w:rPr>
        <w:t>,</w:t>
      </w:r>
      <w:r w:rsidRPr="00C45569">
        <w:rPr>
          <w:bCs/>
          <w:iCs/>
          <w:lang w:val="sr-Cyrl-CS"/>
        </w:rPr>
        <w:t xml:space="preserve"> а доказ из члана 75. став 1. тач. 4) Закона дужан је да достави понуђач из групе понуђача којем је поверено извршење дела набавке за који је н</w:t>
      </w:r>
      <w:r w:rsidR="00FF51CE" w:rsidRPr="00C45569">
        <w:rPr>
          <w:bCs/>
          <w:iCs/>
          <w:lang w:val="sr-Cyrl-CS"/>
        </w:rPr>
        <w:t>еопходна испуњеност тог услова.</w:t>
      </w:r>
    </w:p>
    <w:p w14:paraId="401A8409" w14:textId="77777777" w:rsidR="00195B8A" w:rsidRPr="00C45569" w:rsidRDefault="00E04B7B" w:rsidP="00195B8A">
      <w:pPr>
        <w:pStyle w:val="ListParagraph"/>
        <w:ind w:left="405"/>
        <w:jc w:val="both"/>
        <w:rPr>
          <w:bCs/>
          <w:iCs/>
          <w:color w:val="FF0000"/>
          <w:lang w:val="sr-Cyrl-RS"/>
        </w:rPr>
      </w:pPr>
      <w:r w:rsidRPr="00C45569">
        <w:rPr>
          <w:bCs/>
          <w:iCs/>
          <w:lang w:val="sr-Cyrl-CS"/>
        </w:rPr>
        <w:t>Додатне услове група понуђача испуњава заједно</w:t>
      </w:r>
      <w:r w:rsidR="00FF51CE" w:rsidRPr="00C45569">
        <w:rPr>
          <w:bCs/>
          <w:iCs/>
          <w:lang w:val="sr-Cyrl-CS"/>
        </w:rPr>
        <w:t>.</w:t>
      </w:r>
      <w:r w:rsidR="00BD0CEB" w:rsidRPr="00C45569">
        <w:rPr>
          <w:bCs/>
          <w:iCs/>
          <w:color w:val="FF0000"/>
        </w:rPr>
        <w:t xml:space="preserve"> </w:t>
      </w:r>
    </w:p>
    <w:p w14:paraId="76CC5535" w14:textId="46EDB8A7" w:rsidR="00630A69" w:rsidRPr="00C45569" w:rsidRDefault="00E04B7B" w:rsidP="00195B8A">
      <w:pPr>
        <w:pStyle w:val="ListParagraph"/>
        <w:numPr>
          <w:ilvl w:val="0"/>
          <w:numId w:val="1"/>
        </w:numPr>
        <w:jc w:val="both"/>
        <w:rPr>
          <w:bCs/>
          <w:iCs/>
        </w:rPr>
      </w:pPr>
      <w:r w:rsidRPr="00C45569">
        <w:rPr>
          <w:b/>
          <w:bCs/>
          <w:iCs/>
          <w:lang w:val="sr-Cyrl-CS"/>
        </w:rPr>
        <w:t>У</w:t>
      </w:r>
      <w:r w:rsidRPr="00C45569">
        <w:rPr>
          <w:b/>
          <w:bCs/>
          <w:iCs/>
        </w:rPr>
        <w:t>колико понуђач подноси понуду са подизвођачем</w:t>
      </w:r>
      <w:r w:rsidRPr="00C45569">
        <w:rPr>
          <w:bCs/>
          <w:iCs/>
        </w:rPr>
        <w:t xml:space="preserve">, понуђач је дужан да </w:t>
      </w:r>
      <w:r w:rsidRPr="00C45569">
        <w:rPr>
          <w:bCs/>
          <w:iCs/>
          <w:lang w:val="sr-Cyrl-CS"/>
        </w:rPr>
        <w:t>за подизвођача достави доказе да испуњава услове из члана 75. став 1. тач. 1) до 3) Закона, а доказ из члана 75. став 1. тач. 4)</w:t>
      </w:r>
      <w:r w:rsidR="001074E2" w:rsidRPr="00C45569">
        <w:rPr>
          <w:bCs/>
          <w:iCs/>
          <w:lang w:val="sr-Cyrl-CS"/>
        </w:rPr>
        <w:t>.</w:t>
      </w:r>
      <w:r w:rsidRPr="00C45569">
        <w:rPr>
          <w:bCs/>
          <w:iCs/>
          <w:lang w:val="sr-Cyrl-CS"/>
        </w:rPr>
        <w:t xml:space="preserve"> Закона, за део набавке који ће понуђач извршити преко подизвођача.  </w:t>
      </w:r>
    </w:p>
    <w:p w14:paraId="1A0BA01D" w14:textId="77777777" w:rsidR="00937994" w:rsidRPr="00C45569" w:rsidRDefault="00937994" w:rsidP="00EF466B">
      <w:pPr>
        <w:pStyle w:val="ListParagraph"/>
        <w:numPr>
          <w:ilvl w:val="0"/>
          <w:numId w:val="1"/>
        </w:numPr>
        <w:tabs>
          <w:tab w:val="left" w:pos="680"/>
        </w:tabs>
        <w:jc w:val="both"/>
        <w:rPr>
          <w:rFonts w:eastAsia="TimesNewRomanPSMT"/>
          <w:bCs/>
        </w:rPr>
      </w:pPr>
      <w:r w:rsidRPr="00C4556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lang w:val="sr-Cyrl-RS"/>
        </w:rPr>
      </w:pPr>
    </w:p>
    <w:p w14:paraId="28D1ABEC" w14:textId="77777777" w:rsidR="00195B8A" w:rsidRDefault="00195B8A">
      <w:pPr>
        <w:rPr>
          <w:b/>
          <w:noProof/>
          <w:lang w:val="sr-Cyrl-RS"/>
        </w:rPr>
      </w:pPr>
    </w:p>
    <w:p w14:paraId="0EBD3AA1" w14:textId="77777777" w:rsidR="00195B8A" w:rsidRDefault="00195B8A">
      <w:pPr>
        <w:rPr>
          <w:b/>
          <w:noProof/>
          <w:lang w:val="sr-Cyrl-RS"/>
        </w:rPr>
      </w:pPr>
    </w:p>
    <w:p w14:paraId="0C7EE751" w14:textId="77777777" w:rsidR="00195B8A" w:rsidRDefault="00195B8A">
      <w:pPr>
        <w:rPr>
          <w:b/>
          <w:noProof/>
          <w:lang w:val="sr-Cyrl-RS"/>
        </w:rPr>
      </w:pPr>
    </w:p>
    <w:p w14:paraId="7B7CC412" w14:textId="77777777" w:rsidR="00195B8A" w:rsidRDefault="00195B8A">
      <w:pPr>
        <w:rPr>
          <w:b/>
          <w:noProof/>
          <w:lang w:val="sr-Cyrl-RS"/>
        </w:rPr>
      </w:pPr>
    </w:p>
    <w:p w14:paraId="7C7AE8D6" w14:textId="77777777" w:rsidR="00195B8A" w:rsidRDefault="00195B8A">
      <w:pPr>
        <w:rPr>
          <w:b/>
          <w:noProof/>
          <w:lang w:val="sr-Cyrl-RS"/>
        </w:rPr>
      </w:pPr>
    </w:p>
    <w:p w14:paraId="12435527" w14:textId="77777777" w:rsidR="00195B8A" w:rsidRDefault="00195B8A">
      <w:pPr>
        <w:rPr>
          <w:b/>
          <w:noProof/>
          <w:lang w:val="sr-Cyrl-RS"/>
        </w:rPr>
      </w:pPr>
    </w:p>
    <w:p w14:paraId="3C2672F0" w14:textId="77777777" w:rsidR="00195B8A" w:rsidRDefault="00195B8A">
      <w:pPr>
        <w:rPr>
          <w:b/>
          <w:noProof/>
          <w:lang w:val="sr-Cyrl-RS"/>
        </w:rPr>
      </w:pPr>
    </w:p>
    <w:p w14:paraId="2A143CC0" w14:textId="77777777" w:rsidR="00195B8A" w:rsidRDefault="00195B8A">
      <w:pPr>
        <w:rPr>
          <w:b/>
          <w:noProof/>
          <w:lang w:val="sr-Cyrl-RS"/>
        </w:rPr>
      </w:pPr>
    </w:p>
    <w:p w14:paraId="656B6A3D" w14:textId="77777777" w:rsidR="00195B8A" w:rsidRDefault="00195B8A">
      <w:pPr>
        <w:rPr>
          <w:b/>
          <w:noProof/>
          <w:lang w:val="sr-Cyrl-RS"/>
        </w:rPr>
      </w:pPr>
    </w:p>
    <w:p w14:paraId="64D793DA" w14:textId="77777777" w:rsidR="00195B8A" w:rsidRDefault="00195B8A">
      <w:pPr>
        <w:rPr>
          <w:b/>
          <w:noProof/>
          <w:lang w:val="sr-Cyrl-RS"/>
        </w:rPr>
      </w:pPr>
    </w:p>
    <w:p w14:paraId="3D500F67" w14:textId="77777777" w:rsidR="00195B8A" w:rsidRDefault="00195B8A">
      <w:pPr>
        <w:rPr>
          <w:b/>
          <w:noProof/>
          <w:lang w:val="sr-Cyrl-RS"/>
        </w:rPr>
      </w:pPr>
    </w:p>
    <w:p w14:paraId="436BA9E6" w14:textId="77777777" w:rsidR="00195B8A" w:rsidRDefault="00195B8A">
      <w:pPr>
        <w:rPr>
          <w:b/>
          <w:noProof/>
          <w:lang w:val="sr-Cyrl-RS"/>
        </w:rPr>
      </w:pPr>
    </w:p>
    <w:p w14:paraId="1461C156" w14:textId="77777777" w:rsidR="00195B8A" w:rsidRDefault="00195B8A">
      <w:pPr>
        <w:rPr>
          <w:b/>
          <w:noProof/>
          <w:lang w:val="sr-Cyrl-RS"/>
        </w:rPr>
      </w:pPr>
    </w:p>
    <w:p w14:paraId="0542BF7C" w14:textId="77777777" w:rsidR="00195B8A" w:rsidRDefault="00195B8A">
      <w:pPr>
        <w:rPr>
          <w:b/>
          <w:noProof/>
          <w:lang w:val="sr-Cyrl-RS"/>
        </w:rPr>
      </w:pPr>
    </w:p>
    <w:p w14:paraId="6CB8B736" w14:textId="77777777" w:rsidR="00195B8A" w:rsidRDefault="00195B8A">
      <w:pPr>
        <w:rPr>
          <w:b/>
          <w:noProof/>
          <w:lang w:val="sr-Cyrl-RS"/>
        </w:rPr>
      </w:pPr>
    </w:p>
    <w:p w14:paraId="0559712E" w14:textId="77777777" w:rsidR="00195B8A" w:rsidRDefault="00195B8A">
      <w:pPr>
        <w:rPr>
          <w:b/>
          <w:noProof/>
          <w:lang w:val="sr-Cyrl-RS"/>
        </w:rPr>
      </w:pPr>
    </w:p>
    <w:p w14:paraId="5357AE07" w14:textId="77777777" w:rsidR="00195B8A" w:rsidRDefault="00195B8A">
      <w:pPr>
        <w:rPr>
          <w:b/>
          <w:noProof/>
          <w:lang w:val="sr-Cyrl-RS"/>
        </w:rPr>
      </w:pPr>
    </w:p>
    <w:p w14:paraId="65BC24D9" w14:textId="77777777" w:rsidR="00195B8A" w:rsidRDefault="00195B8A">
      <w:pPr>
        <w:rPr>
          <w:b/>
          <w:noProof/>
          <w:lang w:val="sr-Latn-RS"/>
        </w:rPr>
      </w:pPr>
    </w:p>
    <w:p w14:paraId="01A7A8C0" w14:textId="77777777" w:rsidR="00C45569" w:rsidRDefault="00C45569">
      <w:pPr>
        <w:rPr>
          <w:b/>
          <w:noProof/>
          <w:lang w:val="sr-Latn-RS"/>
        </w:rPr>
      </w:pPr>
    </w:p>
    <w:p w14:paraId="18017BFC" w14:textId="77777777" w:rsidR="00C45569" w:rsidRPr="00C45569" w:rsidRDefault="00C45569">
      <w:pPr>
        <w:rPr>
          <w:b/>
          <w:noProof/>
          <w:lang w:val="sr-Latn-RS"/>
        </w:rPr>
      </w:pPr>
    </w:p>
    <w:p w14:paraId="7DDE7EA8" w14:textId="77777777" w:rsidR="00195B8A" w:rsidRDefault="00195B8A">
      <w:pPr>
        <w:rPr>
          <w:b/>
          <w:noProof/>
          <w:lang w:val="sr-Cyrl-RS"/>
        </w:rPr>
      </w:pPr>
    </w:p>
    <w:p w14:paraId="5BADED76" w14:textId="77777777" w:rsidR="00195B8A" w:rsidRDefault="00195B8A">
      <w:pPr>
        <w:rPr>
          <w:b/>
          <w:noProof/>
          <w:lang w:val="sr-Cyrl-RS"/>
        </w:rPr>
      </w:pPr>
    </w:p>
    <w:p w14:paraId="6FC70936" w14:textId="77777777" w:rsidR="00AC773C" w:rsidRDefault="00AC773C">
      <w:pPr>
        <w:rPr>
          <w:b/>
          <w:noProof/>
          <w:lang w:val="sr-Cyrl-RS"/>
        </w:rPr>
      </w:pPr>
    </w:p>
    <w:p w14:paraId="41B95434" w14:textId="77777777" w:rsidR="00AC773C" w:rsidRDefault="00AC773C">
      <w:pPr>
        <w:rPr>
          <w:b/>
          <w:noProof/>
          <w:lang w:val="sr-Cyrl-RS"/>
        </w:rPr>
      </w:pPr>
    </w:p>
    <w:p w14:paraId="738B94CC" w14:textId="64418E70" w:rsidR="002D5B2C" w:rsidRPr="002735A4" w:rsidRDefault="002D5B2C" w:rsidP="00BD619D">
      <w:pPr>
        <w:pStyle w:val="Heading1"/>
        <w:numPr>
          <w:ilvl w:val="0"/>
          <w:numId w:val="15"/>
        </w:numPr>
        <w:jc w:val="center"/>
        <w:rPr>
          <w:sz w:val="28"/>
          <w:szCs w:val="28"/>
        </w:rPr>
      </w:pPr>
      <w:bookmarkStart w:id="25" w:name="_Toc375826007"/>
      <w:bookmarkStart w:id="26" w:name="_Toc389030814"/>
      <w:bookmarkStart w:id="27" w:name="_Toc448222238"/>
      <w:bookmarkStart w:id="28" w:name="_Toc448222705"/>
      <w:r w:rsidRPr="002735A4">
        <w:rPr>
          <w:sz w:val="28"/>
          <w:szCs w:val="28"/>
        </w:rPr>
        <w:lastRenderedPageBreak/>
        <w:t>УПУТСТВО П</w:t>
      </w:r>
      <w:r w:rsidR="00343F79" w:rsidRPr="002735A4">
        <w:rPr>
          <w:sz w:val="28"/>
          <w:szCs w:val="28"/>
        </w:rPr>
        <w:t>ОНУЂАЧИМА КАКО ДА САЧИНЕ ПОНУДУ</w:t>
      </w:r>
      <w:bookmarkEnd w:id="25"/>
      <w:bookmarkEnd w:id="26"/>
      <w:bookmarkEnd w:id="27"/>
      <w:bookmarkEnd w:id="28"/>
    </w:p>
    <w:p w14:paraId="4CD8515E" w14:textId="77777777" w:rsidR="00937994" w:rsidRPr="00AE1407" w:rsidRDefault="00937994" w:rsidP="00937994">
      <w:pPr>
        <w:ind w:left="540"/>
        <w:jc w:val="both"/>
        <w:rPr>
          <w:noProof/>
        </w:rPr>
      </w:pPr>
    </w:p>
    <w:p w14:paraId="21B65559" w14:textId="77777777"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1A0C3CFA" w:rsidR="00C21A19" w:rsidRPr="00AE1407" w:rsidRDefault="00C21A19" w:rsidP="00C21A19">
      <w:pPr>
        <w:rPr>
          <w:noProof/>
        </w:rPr>
      </w:pPr>
      <w:r w:rsidRPr="00AE1407">
        <w:rPr>
          <w:noProof/>
        </w:rPr>
        <w:t xml:space="preserve">Предмет јавне </w:t>
      </w:r>
      <w:r w:rsidRPr="00195B8A">
        <w:rPr>
          <w:noProof/>
        </w:rPr>
        <w:t>набавке није  обликован</w:t>
      </w:r>
      <w:r w:rsidRPr="00AE1407">
        <w:rPr>
          <w:noProof/>
        </w:rPr>
        <w:t xml:space="preserve"> по партијама.</w:t>
      </w:r>
    </w:p>
    <w:p w14:paraId="07006C23" w14:textId="77777777" w:rsidR="00A878F3" w:rsidRPr="00AE1407" w:rsidRDefault="00A878F3" w:rsidP="00A878F3">
      <w:pPr>
        <w:jc w:val="both"/>
        <w:rPr>
          <w:highlight w:val="green"/>
        </w:rPr>
      </w:pPr>
    </w:p>
    <w:p w14:paraId="36413E27"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195B8A" w:rsidRDefault="00A878F3" w:rsidP="00A878F3">
      <w:pPr>
        <w:jc w:val="both"/>
        <w:rPr>
          <w:b/>
          <w:bCs/>
          <w:i/>
          <w:iCs/>
        </w:rPr>
      </w:pPr>
      <w:r w:rsidRPr="00195B8A">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0BF8BC93" w14:textId="2EF30D98" w:rsidR="008B55B5" w:rsidRPr="00195B8A"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195B8A">
        <w:rPr>
          <w:bCs/>
          <w:iCs/>
          <w:lang w:val="sr-Cyrl-CS"/>
        </w:rPr>
        <w:t>поглављу</w:t>
      </w:r>
      <w:r w:rsidRPr="00195B8A">
        <w:rPr>
          <w:bCs/>
          <w:iCs/>
        </w:rPr>
        <w:t xml:space="preserve"> </w:t>
      </w:r>
      <w:r w:rsidR="00195B8A" w:rsidRPr="00195B8A">
        <w:rPr>
          <w:bCs/>
          <w:iCs/>
          <w:lang w:val="sr-Cyrl-RS"/>
        </w:rPr>
        <w:t>4</w:t>
      </w:r>
      <w:r w:rsidRPr="00195B8A">
        <w:rPr>
          <w:bCs/>
          <w:iCs/>
        </w:rPr>
        <w:t>. конкур</w:t>
      </w:r>
      <w:r w:rsidR="00CB5A79" w:rsidRPr="00195B8A">
        <w:rPr>
          <w:bCs/>
          <w:iCs/>
        </w:rPr>
        <w:t>сне документације, у складу са у</w:t>
      </w:r>
      <w:r w:rsidRPr="00195B8A">
        <w:rPr>
          <w:bCs/>
          <w:iCs/>
        </w:rPr>
        <w:t>путством како се доказује испуњеност услова.</w:t>
      </w:r>
    </w:p>
    <w:p w14:paraId="60671184" w14:textId="77777777" w:rsidR="008B55B5" w:rsidRPr="00195B8A" w:rsidRDefault="008B55B5" w:rsidP="008B55B5">
      <w:pPr>
        <w:jc w:val="both"/>
        <w:rPr>
          <w:iCs/>
        </w:rPr>
      </w:pPr>
      <w:r w:rsidRPr="00195B8A">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195B8A" w:rsidRDefault="008B55B5" w:rsidP="008B55B5">
      <w:pPr>
        <w:jc w:val="both"/>
        <w:rPr>
          <w:iCs/>
        </w:rPr>
      </w:pPr>
      <w:r w:rsidRPr="00195B8A">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195B8A">
        <w:rPr>
          <w:iCs/>
        </w:rPr>
        <w:t>Наручилац не дозвољава</w:t>
      </w:r>
      <w:r w:rsidRPr="00AE1407">
        <w:rPr>
          <w:iCs/>
        </w:rPr>
        <w:t xml:space="preserve">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3D163402" w:rsidR="00A878F3" w:rsidRPr="00AE1407" w:rsidRDefault="00A878F3" w:rsidP="00A878F3">
      <w:pPr>
        <w:jc w:val="both"/>
      </w:pPr>
      <w:r w:rsidRPr="00D5070A">
        <w:rPr>
          <w:rFonts w:eastAsia="TimesNewRomanPSMT"/>
          <w:bCs/>
        </w:rPr>
        <w:t xml:space="preserve">Група понуђача је дужна да достави све доказе о испуњености услова који су наведени у </w:t>
      </w:r>
      <w:r w:rsidRPr="00D5070A">
        <w:rPr>
          <w:rFonts w:eastAsia="TimesNewRomanPSMT"/>
          <w:bCs/>
          <w:lang w:val="sr-Cyrl-CS"/>
        </w:rPr>
        <w:t>поглављу</w:t>
      </w:r>
      <w:r w:rsidRPr="00D5070A">
        <w:rPr>
          <w:rFonts w:eastAsia="TimesNewRomanPSMT"/>
          <w:bCs/>
        </w:rPr>
        <w:t xml:space="preserve"> </w:t>
      </w:r>
      <w:r w:rsidR="00195B8A" w:rsidRPr="00D5070A">
        <w:rPr>
          <w:rFonts w:eastAsia="TimesNewRomanPSMT"/>
          <w:bCs/>
          <w:lang w:val="sr-Cyrl-RS"/>
        </w:rPr>
        <w:t>4</w:t>
      </w:r>
      <w:r w:rsidR="0084500F" w:rsidRPr="00D5070A">
        <w:rPr>
          <w:rFonts w:eastAsia="TimesNewRomanPSMT"/>
          <w:bCs/>
        </w:rPr>
        <w:t>.</w:t>
      </w:r>
      <w:r w:rsidRPr="00D5070A">
        <w:rPr>
          <w:rFonts w:eastAsia="TimesNewRomanPSMT"/>
          <w:bCs/>
          <w:lang w:val="ru-RU"/>
        </w:rPr>
        <w:t xml:space="preserve"> </w:t>
      </w:r>
      <w:r w:rsidRPr="00D5070A">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9A48799" w14:textId="38D0164E" w:rsidR="0068551F" w:rsidRPr="00B17D98" w:rsidRDefault="0068551F" w:rsidP="0068551F">
      <w:pPr>
        <w:jc w:val="both"/>
        <w:rPr>
          <w:iCs/>
        </w:rPr>
      </w:pPr>
      <w:r w:rsidRPr="00B17D98">
        <w:rPr>
          <w:noProof/>
          <w:lang w:val="sr-Cyrl-CS"/>
        </w:rPr>
        <w:t>Рачун за извршене услуге и испоручен</w:t>
      </w:r>
      <w:r w:rsidR="00D5070A" w:rsidRPr="00B17D98">
        <w:rPr>
          <w:noProof/>
          <w:lang w:val="sr-Cyrl-CS"/>
        </w:rPr>
        <w:t>ог и уграђеног резервног дела</w:t>
      </w:r>
      <w:r w:rsidRPr="00B17D98">
        <w:rPr>
          <w:noProof/>
          <w:lang w:val="sr-Cyrl-CS"/>
        </w:rPr>
        <w:t xml:space="preserve"> испоставља се</w:t>
      </w:r>
      <w:r w:rsidR="00D5070A" w:rsidRPr="00B17D98">
        <w:rPr>
          <w:noProof/>
          <w:lang w:val="sr-Cyrl-CS"/>
        </w:rPr>
        <w:t xml:space="preserve"> </w:t>
      </w:r>
      <w:r w:rsidRPr="00B17D98">
        <w:rPr>
          <w:noProof/>
          <w:lang w:val="sr-Cyrl-CS"/>
        </w:rPr>
        <w:t>, на основу потписане потврде о исправном извршењу од стране Наручиоца којим се верификује квалитет извршења.</w:t>
      </w:r>
    </w:p>
    <w:p w14:paraId="1F731B2C" w14:textId="13C140A0" w:rsidR="000D7057" w:rsidRDefault="0068551F" w:rsidP="0068551F">
      <w:pPr>
        <w:jc w:val="both"/>
        <w:rPr>
          <w:iCs/>
          <w:lang w:val="sr-Cyrl-RS"/>
        </w:rPr>
      </w:pPr>
      <w:r w:rsidRPr="00B17D98">
        <w:rPr>
          <w:iCs/>
        </w:rPr>
        <w:t xml:space="preserve">Наручилац захтева да рок </w:t>
      </w:r>
      <w:r w:rsidR="00D5070A" w:rsidRPr="00B17D98">
        <w:rPr>
          <w:iCs/>
          <w:lang w:val="sr-Cyrl-RS"/>
        </w:rPr>
        <w:t xml:space="preserve">одложеног </w:t>
      </w:r>
      <w:r w:rsidRPr="00B17D98">
        <w:rPr>
          <w:iCs/>
        </w:rPr>
        <w:t>плаћања</w:t>
      </w:r>
      <w:r w:rsidRPr="00B17D98">
        <w:rPr>
          <w:iCs/>
          <w:lang w:val="sr-Cyrl-CS"/>
        </w:rPr>
        <w:t xml:space="preserve"> </w:t>
      </w:r>
      <w:r w:rsidRPr="00B17D98">
        <w:rPr>
          <w:iCs/>
        </w:rPr>
        <w:t xml:space="preserve">буде </w:t>
      </w:r>
      <w:r w:rsidR="00D5070A" w:rsidRPr="00B17D98">
        <w:rPr>
          <w:iCs/>
          <w:lang w:val="sr-Cyrl-RS"/>
        </w:rPr>
        <w:t>9</w:t>
      </w:r>
      <w:r w:rsidRPr="00B17D98">
        <w:rPr>
          <w:iCs/>
          <w:lang w:val="sr-Cyrl-CS"/>
        </w:rPr>
        <w:t>0 дана</w:t>
      </w:r>
      <w:r w:rsidRPr="00B17D98">
        <w:rPr>
          <w:iCs/>
        </w:rPr>
        <w:t xml:space="preserve"> </w:t>
      </w:r>
      <w:r w:rsidRPr="00B17D98">
        <w:rPr>
          <w:iCs/>
          <w:lang w:val="sr-Cyrl-CS"/>
        </w:rPr>
        <w:t xml:space="preserve">од дана </w:t>
      </w:r>
      <w:r w:rsidR="00D5070A" w:rsidRPr="00B17D98">
        <w:rPr>
          <w:iCs/>
          <w:lang w:val="sr-Cyrl-CS"/>
        </w:rPr>
        <w:t xml:space="preserve">извршене услуге и </w:t>
      </w:r>
      <w:r w:rsidRPr="00B17D98">
        <w:rPr>
          <w:iCs/>
          <w:lang w:val="sr-Cyrl-CS"/>
        </w:rPr>
        <w:t>испору</w:t>
      </w:r>
      <w:r w:rsidR="00D5070A" w:rsidRPr="00B17D98">
        <w:rPr>
          <w:iCs/>
          <w:lang w:val="sr-Cyrl-CS"/>
        </w:rPr>
        <w:t>ченог и уграђеног</w:t>
      </w:r>
      <w:r w:rsidRPr="00B17D98">
        <w:rPr>
          <w:iCs/>
          <w:lang w:val="sr-Cyrl-CS"/>
        </w:rPr>
        <w:t xml:space="preserve"> </w:t>
      </w:r>
      <w:r w:rsidR="00D5070A" w:rsidRPr="00B17D98">
        <w:rPr>
          <w:iCs/>
          <w:lang w:val="sr-Cyrl-CS"/>
        </w:rPr>
        <w:t>резервног дела</w:t>
      </w:r>
      <w:r w:rsidRPr="00B17D98">
        <w:rPr>
          <w:iCs/>
          <w:lang w:val="sr-Cyrl-CS"/>
        </w:rPr>
        <w:t>,</w:t>
      </w:r>
      <w:r w:rsidRPr="00B17D98">
        <w:rPr>
          <w:iCs/>
        </w:rPr>
        <w:t xml:space="preserve"> на основу документа који испоставља понуђач</w:t>
      </w:r>
      <w:r w:rsidRPr="00B17D98">
        <w:rPr>
          <w:iCs/>
          <w:lang w:val="sr-Cyrl-CS"/>
        </w:rPr>
        <w:t>, а</w:t>
      </w:r>
      <w:r w:rsidRPr="00B17D98">
        <w:rPr>
          <w:iCs/>
        </w:rPr>
        <w:t xml:space="preserve"> којим је потврђена испорука </w:t>
      </w:r>
      <w:r w:rsidR="00AC773C" w:rsidRPr="00B17D98">
        <w:rPr>
          <w:iCs/>
          <w:lang w:val="sr-Cyrl-RS"/>
        </w:rPr>
        <w:t xml:space="preserve">и уградња </w:t>
      </w:r>
      <w:r w:rsidRPr="00B17D98">
        <w:rPr>
          <w:iCs/>
        </w:rPr>
        <w:t>добара</w:t>
      </w:r>
      <w:r w:rsidR="00AC773C" w:rsidRPr="00B17D98">
        <w:rPr>
          <w:iCs/>
          <w:lang w:val="sr-Cyrl-RS"/>
        </w:rPr>
        <w:t>, односно пуштања у рад апарата</w:t>
      </w:r>
      <w:r w:rsidRPr="00B17D98">
        <w:rPr>
          <w:iCs/>
        </w:rPr>
        <w:t xml:space="preserve">. </w:t>
      </w:r>
    </w:p>
    <w:p w14:paraId="77D904AD" w14:textId="77777777" w:rsidR="000D7057" w:rsidRDefault="000D7057" w:rsidP="0068551F">
      <w:pPr>
        <w:jc w:val="both"/>
        <w:rPr>
          <w:iCs/>
          <w:lang w:val="sr-Cyrl-RS"/>
        </w:rPr>
      </w:pPr>
    </w:p>
    <w:p w14:paraId="45A3ABD9" w14:textId="77777777" w:rsidR="000D7057" w:rsidRPr="00910860" w:rsidRDefault="000D7057" w:rsidP="000D7057">
      <w:pPr>
        <w:pStyle w:val="NoSpacing"/>
        <w:jc w:val="both"/>
        <w:rPr>
          <w:lang w:val="sr-Cyrl-RS" w:eastAsia="zh-CN" w:bidi="hi-IN"/>
        </w:rPr>
      </w:pPr>
      <w:r w:rsidRPr="00910860">
        <w:rPr>
          <w:lang w:val="sr-Cyrl-RS" w:eastAsia="zh-CN" w:bidi="hi-IN"/>
        </w:rPr>
        <w:t>Рачун се испоставља на уговорену вредност након извршене услуге, а која подразумева испоруку и  уградњу резервног дела, као и подешавање и пуштање у рад апарата за који се набавља резервни део. Уз рачун се испоставља и:</w:t>
      </w:r>
    </w:p>
    <w:p w14:paraId="33048FA8" w14:textId="77777777" w:rsidR="000D7057" w:rsidRPr="00910860" w:rsidRDefault="000D7057" w:rsidP="000D7057">
      <w:pPr>
        <w:pStyle w:val="NoSpacing"/>
        <w:jc w:val="both"/>
        <w:rPr>
          <w:lang w:val="sr-Cyrl-RS" w:eastAsia="zh-CN" w:bidi="hi-IN"/>
        </w:rPr>
      </w:pPr>
      <w:r w:rsidRPr="00910860">
        <w:rPr>
          <w:lang w:val="sr-Cyrl-RS" w:eastAsia="zh-CN" w:bidi="hi-IN"/>
        </w:rPr>
        <w:t>- отпремница (</w:t>
      </w:r>
      <w:r w:rsidRPr="00910860">
        <w:rPr>
          <w:lang w:eastAsia="zh-CN" w:bidi="hi-IN"/>
        </w:rPr>
        <w:t>потписан</w:t>
      </w:r>
      <w:r w:rsidRPr="00910860">
        <w:rPr>
          <w:lang w:val="sr-Cyrl-RS" w:eastAsia="zh-CN" w:bidi="hi-IN"/>
        </w:rPr>
        <w:t>а</w:t>
      </w:r>
      <w:r w:rsidRPr="00910860">
        <w:rPr>
          <w:lang w:eastAsia="zh-CN" w:bidi="hi-IN"/>
        </w:rPr>
        <w:t xml:space="preserve"> и оверен</w:t>
      </w:r>
      <w:r w:rsidRPr="00910860">
        <w:rPr>
          <w:lang w:val="sr-Cyrl-RS" w:eastAsia="zh-CN" w:bidi="hi-IN"/>
        </w:rPr>
        <w:t>а</w:t>
      </w:r>
      <w:r w:rsidRPr="00910860">
        <w:rPr>
          <w:lang w:eastAsia="zh-CN" w:bidi="hi-IN"/>
        </w:rPr>
        <w:t xml:space="preserve"> од стране наручиоца и понуђача, којом </w:t>
      </w:r>
      <w:r w:rsidRPr="00910860">
        <w:rPr>
          <w:lang w:val="sr-Cyrl-RS" w:eastAsia="zh-CN" w:bidi="hi-IN"/>
        </w:rPr>
        <w:t xml:space="preserve">се </w:t>
      </w:r>
      <w:r w:rsidRPr="00910860">
        <w:rPr>
          <w:lang w:eastAsia="zh-CN" w:bidi="hi-IN"/>
        </w:rPr>
        <w:t>потврђује пријем уговореног  добра/један оригинал и две копије</w:t>
      </w:r>
      <w:r w:rsidRPr="00910860">
        <w:rPr>
          <w:lang w:val="sr-Cyrl-RS" w:eastAsia="zh-CN" w:bidi="hi-IN"/>
        </w:rPr>
        <w:t xml:space="preserve"> ) и </w:t>
      </w:r>
    </w:p>
    <w:p w14:paraId="1F922BB6" w14:textId="367A7AAE" w:rsidR="000D7057" w:rsidRPr="000D7057" w:rsidRDefault="000D7057" w:rsidP="000D7057">
      <w:pPr>
        <w:pStyle w:val="NoSpacing"/>
        <w:jc w:val="both"/>
        <w:rPr>
          <w:rFonts w:ascii="Calibri" w:hAnsi="Calibri"/>
        </w:rPr>
      </w:pPr>
      <w:r w:rsidRPr="00910860">
        <w:rPr>
          <w:lang w:val="sr-Cyrl-RS" w:eastAsia="zh-CN" w:bidi="hi-IN"/>
        </w:rPr>
        <w:t xml:space="preserve">- </w:t>
      </w:r>
      <w:r w:rsidRPr="00910860">
        <w:rPr>
          <w:lang w:eastAsia="zh-CN" w:bidi="hi-IN"/>
        </w:rPr>
        <w:t>записник о извршено</w:t>
      </w:r>
      <w:r w:rsidRPr="00910860">
        <w:rPr>
          <w:lang w:val="sr-Cyrl-RS" w:eastAsia="zh-CN" w:bidi="hi-IN"/>
        </w:rPr>
        <w:t>м</w:t>
      </w:r>
      <w:r w:rsidRPr="00910860">
        <w:rPr>
          <w:lang w:eastAsia="zh-CN" w:bidi="hi-IN"/>
        </w:rPr>
        <w:t xml:space="preserve"> квантитативно</w:t>
      </w:r>
      <w:r w:rsidRPr="00910860">
        <w:rPr>
          <w:lang w:val="sr-Cyrl-RS" w:eastAsia="zh-CN" w:bidi="hi-IN"/>
        </w:rPr>
        <w:t>м</w:t>
      </w:r>
      <w:r w:rsidRPr="00910860">
        <w:rPr>
          <w:lang w:eastAsia="zh-CN" w:bidi="hi-IN"/>
        </w:rPr>
        <w:t xml:space="preserve"> и квалитативно</w:t>
      </w:r>
      <w:r w:rsidRPr="00910860">
        <w:rPr>
          <w:lang w:val="sr-Cyrl-RS" w:eastAsia="zh-CN" w:bidi="hi-IN"/>
        </w:rPr>
        <w:t>м</w:t>
      </w:r>
      <w:r w:rsidRPr="00910860">
        <w:rPr>
          <w:lang w:eastAsia="zh-CN" w:bidi="hi-IN"/>
        </w:rPr>
        <w:t xml:space="preserve">  пријему </w:t>
      </w:r>
      <w:r w:rsidRPr="00910860">
        <w:rPr>
          <w:lang w:val="sr-Cyrl-RS" w:eastAsia="zh-CN" w:bidi="hi-IN"/>
        </w:rPr>
        <w:t xml:space="preserve">апарата, а након </w:t>
      </w:r>
      <w:r w:rsidRPr="00910860">
        <w:rPr>
          <w:lang w:eastAsia="zh-CN" w:bidi="hi-IN"/>
        </w:rPr>
        <w:t xml:space="preserve"> замен</w:t>
      </w:r>
      <w:r w:rsidRPr="00910860">
        <w:rPr>
          <w:lang w:val="sr-Cyrl-RS" w:eastAsia="zh-CN" w:bidi="hi-IN"/>
        </w:rPr>
        <w:t>е и</w:t>
      </w:r>
      <w:r w:rsidRPr="00910860">
        <w:rPr>
          <w:lang w:eastAsia="zh-CN" w:bidi="hi-IN"/>
        </w:rPr>
        <w:t xml:space="preserve"> уградњ</w:t>
      </w:r>
      <w:r w:rsidRPr="00910860">
        <w:rPr>
          <w:lang w:val="sr-Cyrl-RS" w:eastAsia="zh-CN" w:bidi="hi-IN"/>
        </w:rPr>
        <w:t>е резервног дела</w:t>
      </w:r>
      <w:r w:rsidRPr="00910860">
        <w:rPr>
          <w:lang w:eastAsia="zh-CN" w:bidi="hi-IN"/>
        </w:rPr>
        <w:t xml:space="preserve">, </w:t>
      </w:r>
      <w:r w:rsidRPr="00910860">
        <w:rPr>
          <w:lang w:val="sr-Cyrl-RS" w:eastAsia="zh-CN" w:bidi="hi-IN"/>
        </w:rPr>
        <w:t xml:space="preserve">односно </w:t>
      </w:r>
      <w:r w:rsidRPr="00910860">
        <w:rPr>
          <w:lang w:eastAsia="zh-CN" w:bidi="hi-IN"/>
        </w:rPr>
        <w:t>подешавањ</w:t>
      </w:r>
      <w:r w:rsidRPr="00910860">
        <w:rPr>
          <w:lang w:val="sr-Cyrl-RS" w:eastAsia="zh-CN" w:bidi="hi-IN"/>
        </w:rPr>
        <w:t>а</w:t>
      </w:r>
      <w:r w:rsidRPr="00910860">
        <w:rPr>
          <w:lang w:eastAsia="zh-CN" w:bidi="hi-IN"/>
        </w:rPr>
        <w:t xml:space="preserve"> и пуштањ</w:t>
      </w:r>
      <w:r w:rsidRPr="00910860">
        <w:rPr>
          <w:lang w:val="sr-Cyrl-RS" w:eastAsia="zh-CN" w:bidi="hi-IN"/>
        </w:rPr>
        <w:t>а</w:t>
      </w:r>
      <w:r w:rsidRPr="00910860">
        <w:rPr>
          <w:lang w:eastAsia="zh-CN" w:bidi="hi-IN"/>
        </w:rPr>
        <w:t xml:space="preserve"> у рад  </w:t>
      </w:r>
      <w:r w:rsidRPr="00910860">
        <w:rPr>
          <w:lang w:val="sr-Cyrl-RS" w:eastAsia="zh-CN" w:bidi="hi-IN"/>
        </w:rPr>
        <w:t xml:space="preserve">апарата након извршене поправке, односно уградње резервног дела. </w:t>
      </w:r>
    </w:p>
    <w:p w14:paraId="1301D5A9" w14:textId="77777777" w:rsidR="0068551F" w:rsidRPr="00B17D98" w:rsidRDefault="0068551F" w:rsidP="0068551F">
      <w:pPr>
        <w:jc w:val="both"/>
        <w:rPr>
          <w:iCs/>
        </w:rPr>
      </w:pPr>
      <w:r w:rsidRPr="00B17D98">
        <w:rPr>
          <w:iCs/>
        </w:rPr>
        <w:t>Плаћање се врши уплатом на рачун понуђача.</w:t>
      </w:r>
    </w:p>
    <w:p w14:paraId="486E6ADE" w14:textId="77777777" w:rsidR="0068551F" w:rsidRPr="00B17D98" w:rsidRDefault="0068551F" w:rsidP="0068551F">
      <w:pPr>
        <w:jc w:val="both"/>
        <w:rPr>
          <w:iCs/>
        </w:rPr>
      </w:pPr>
      <w:r w:rsidRPr="00B17D98">
        <w:rPr>
          <w:iCs/>
        </w:rPr>
        <w:t>Понуђачу није дозвољено да захтева аванс.</w:t>
      </w:r>
    </w:p>
    <w:p w14:paraId="4F06A283" w14:textId="77777777" w:rsidR="0068551F" w:rsidRPr="00B17D98" w:rsidRDefault="0068551F" w:rsidP="0068551F">
      <w:pPr>
        <w:jc w:val="both"/>
        <w:rPr>
          <w:b/>
          <w:bCs/>
          <w:iCs/>
        </w:rPr>
      </w:pPr>
    </w:p>
    <w:p w14:paraId="4C954997" w14:textId="77777777" w:rsidR="0068551F" w:rsidRPr="00B17D98" w:rsidRDefault="0068551F" w:rsidP="00BD619D">
      <w:pPr>
        <w:pStyle w:val="ListParagraph"/>
        <w:numPr>
          <w:ilvl w:val="1"/>
          <w:numId w:val="12"/>
        </w:numPr>
        <w:rPr>
          <w:b/>
          <w:u w:val="single"/>
        </w:rPr>
      </w:pPr>
      <w:r w:rsidRPr="00B17D98">
        <w:rPr>
          <w:b/>
          <w:u w:val="single"/>
        </w:rPr>
        <w:t>Захтеви у погледу гарантног рока</w:t>
      </w:r>
    </w:p>
    <w:p w14:paraId="16350312" w14:textId="449E91C3" w:rsidR="0068551F" w:rsidRPr="005562FF" w:rsidRDefault="0068551F" w:rsidP="005562FF">
      <w:pPr>
        <w:spacing w:after="200" w:line="276" w:lineRule="auto"/>
        <w:rPr>
          <w:rFonts w:eastAsiaTheme="minorEastAsia"/>
          <w:lang w:val="sr-Cyrl-RS"/>
        </w:rPr>
      </w:pPr>
      <w:r w:rsidRPr="00B17D98">
        <w:rPr>
          <w:iCs/>
        </w:rPr>
        <w:t xml:space="preserve">Наручилац захтева да </w:t>
      </w:r>
      <w:r w:rsidR="005562FF" w:rsidRPr="00B17D98">
        <w:rPr>
          <w:iCs/>
          <w:lang w:val="sr-Cyrl-RS"/>
        </w:rPr>
        <w:t xml:space="preserve">најмањи </w:t>
      </w:r>
      <w:r w:rsidRPr="00B17D98">
        <w:rPr>
          <w:iCs/>
        </w:rPr>
        <w:t xml:space="preserve">гарантни рок на </w:t>
      </w:r>
      <w:r w:rsidR="00D5070A" w:rsidRPr="00B17D98">
        <w:rPr>
          <w:iCs/>
          <w:lang w:val="sr-Cyrl-RS"/>
        </w:rPr>
        <w:t xml:space="preserve">испоручени </w:t>
      </w:r>
      <w:r w:rsidR="00910860">
        <w:rPr>
          <w:iCs/>
          <w:lang w:val="sr-Latn-RS"/>
        </w:rPr>
        <w:t xml:space="preserve"> </w:t>
      </w:r>
      <w:r w:rsidR="00910860">
        <w:rPr>
          <w:iCs/>
          <w:lang w:val="sr-Cyrl-RS"/>
        </w:rPr>
        <w:t xml:space="preserve">и уграђени </w:t>
      </w:r>
      <w:r w:rsidR="00D5070A" w:rsidRPr="00B17D98">
        <w:rPr>
          <w:iCs/>
          <w:lang w:val="sr-Cyrl-RS"/>
        </w:rPr>
        <w:t>резревни део буде</w:t>
      </w:r>
      <w:r w:rsidR="005562FF" w:rsidRPr="00B17D98">
        <w:rPr>
          <w:iCs/>
          <w:lang w:val="sr-Cyrl-RS"/>
        </w:rPr>
        <w:t xml:space="preserve"> </w:t>
      </w:r>
      <w:r w:rsidR="005562FF" w:rsidRPr="00B17D98">
        <w:rPr>
          <w:lang w:val="sr-Cyrl-RS"/>
        </w:rPr>
        <w:t xml:space="preserve"> 48 месеци, </w:t>
      </w:r>
      <w:r w:rsidR="00910860">
        <w:rPr>
          <w:lang w:val="sr-Cyrl-RS"/>
        </w:rPr>
        <w:t xml:space="preserve">од дана извршене уградње. </w:t>
      </w:r>
    </w:p>
    <w:p w14:paraId="086656B7" w14:textId="77777777" w:rsidR="0068551F" w:rsidRPr="00AC773C" w:rsidRDefault="0068551F" w:rsidP="00BD619D">
      <w:pPr>
        <w:pStyle w:val="ListParagraph"/>
        <w:numPr>
          <w:ilvl w:val="1"/>
          <w:numId w:val="12"/>
        </w:numPr>
        <w:rPr>
          <w:b/>
          <w:u w:val="single"/>
        </w:rPr>
      </w:pPr>
      <w:r w:rsidRPr="00AC773C">
        <w:rPr>
          <w:b/>
          <w:u w:val="single"/>
        </w:rPr>
        <w:t>Захтев у погледу рока (испоруке добара, извршења услуге, извођења радова)</w:t>
      </w:r>
    </w:p>
    <w:p w14:paraId="59196333" w14:textId="42B65B13" w:rsidR="0068551F" w:rsidRPr="00C35CDB" w:rsidRDefault="00046881" w:rsidP="0068551F">
      <w:pPr>
        <w:jc w:val="both"/>
        <w:rPr>
          <w:b/>
          <w:iCs/>
          <w:highlight w:val="yellow"/>
        </w:rPr>
      </w:pPr>
      <w:r w:rsidRPr="00046881">
        <w:rPr>
          <w:bCs/>
          <w:lang w:val="sr-Latn-CS"/>
        </w:rPr>
        <w:t>Наручилац захтева да испорука резервног дела не буде дужа од 45 дана</w:t>
      </w:r>
      <w:r>
        <w:rPr>
          <w:bCs/>
          <w:lang w:val="sr-Cyrl-RS"/>
        </w:rPr>
        <w:t>, од дана потписивања уговора,</w:t>
      </w:r>
      <w:r w:rsidRPr="00046881">
        <w:rPr>
          <w:bCs/>
          <w:lang w:val="sr-Latn-CS"/>
        </w:rPr>
        <w:t xml:space="preserve"> а уградња најкасније 15 дана од дана испоруке резервног дела.</w:t>
      </w:r>
      <w:r w:rsidR="00AC773C" w:rsidRPr="00C35CDB">
        <w:rPr>
          <w:b/>
          <w:iCs/>
          <w:highlight w:val="yellow"/>
        </w:rPr>
        <w:t xml:space="preserve"> </w:t>
      </w:r>
    </w:p>
    <w:p w14:paraId="1BAB9696" w14:textId="77777777" w:rsidR="0068551F" w:rsidRDefault="0068551F" w:rsidP="0068551F">
      <w:pPr>
        <w:jc w:val="both"/>
        <w:rPr>
          <w:iCs/>
          <w:lang w:val="sr-Cyrl-RS"/>
        </w:rPr>
      </w:pPr>
    </w:p>
    <w:p w14:paraId="216AC5AF" w14:textId="77777777" w:rsidR="00066835" w:rsidRPr="00066835" w:rsidRDefault="00066835" w:rsidP="0068551F">
      <w:pPr>
        <w:jc w:val="both"/>
        <w:rPr>
          <w:iCs/>
          <w:lang w:val="sr-Cyrl-RS"/>
        </w:rPr>
      </w:pPr>
    </w:p>
    <w:p w14:paraId="20BCB9C2" w14:textId="77777777" w:rsidR="0068551F" w:rsidRPr="00AC773C" w:rsidRDefault="0068551F" w:rsidP="00BD619D">
      <w:pPr>
        <w:pStyle w:val="ListParagraph"/>
        <w:numPr>
          <w:ilvl w:val="1"/>
          <w:numId w:val="12"/>
        </w:numPr>
        <w:jc w:val="both"/>
        <w:rPr>
          <w:b/>
          <w:u w:val="single"/>
        </w:rPr>
      </w:pPr>
      <w:r w:rsidRPr="00AC773C">
        <w:rPr>
          <w:b/>
          <w:u w:val="single"/>
        </w:rPr>
        <w:lastRenderedPageBreak/>
        <w:t>Други захтеви</w:t>
      </w:r>
    </w:p>
    <w:p w14:paraId="032F02F9" w14:textId="77777777" w:rsidR="0068551F" w:rsidRPr="00C35CDB" w:rsidRDefault="0068551F" w:rsidP="0068551F">
      <w:pPr>
        <w:jc w:val="both"/>
        <w:rPr>
          <w:b/>
          <w:bCs/>
          <w:i/>
          <w:iCs/>
        </w:rPr>
      </w:pPr>
      <w:r w:rsidRPr="00AC773C">
        <w:rPr>
          <w:bCs/>
          <w:iCs/>
        </w:rPr>
        <w:t>Наручилац нема других захтева у погледу предметне јавне набавке.</w:t>
      </w:r>
    </w:p>
    <w:p w14:paraId="3D91C67A" w14:textId="77777777" w:rsidR="00A878F3" w:rsidRPr="00AE1407" w:rsidRDefault="00A878F3" w:rsidP="00A878F3">
      <w:pPr>
        <w:jc w:val="both"/>
        <w:rPr>
          <w:b/>
          <w:bCs/>
          <w:i/>
          <w:iCs/>
          <w:highlight w:val="green"/>
        </w:rPr>
      </w:pPr>
    </w:p>
    <w:p w14:paraId="1C77FCC2" w14:textId="77777777"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2C6C51" w14:textId="77777777" w:rsidR="00A878F3" w:rsidRPr="00D5070A" w:rsidRDefault="00A878F3" w:rsidP="00A878F3">
      <w:pPr>
        <w:jc w:val="both"/>
        <w:rPr>
          <w:iCs/>
        </w:rPr>
      </w:pPr>
      <w:r w:rsidRPr="00AE1407">
        <w:rPr>
          <w:iCs/>
        </w:rPr>
        <w:t xml:space="preserve">У цену је </w:t>
      </w:r>
      <w:r w:rsidRPr="00D5070A">
        <w:rPr>
          <w:iCs/>
        </w:rPr>
        <w:t>урачунат</w:t>
      </w:r>
      <w:r w:rsidR="009C505A" w:rsidRPr="00D5070A">
        <w:rPr>
          <w:iCs/>
        </w:rPr>
        <w:t>а</w:t>
      </w:r>
      <w:r w:rsidRPr="00D5070A">
        <w:rPr>
          <w:iCs/>
        </w:rPr>
        <w:t xml:space="preserve"> цена предмета јавне</w:t>
      </w:r>
      <w:r w:rsidR="009C505A" w:rsidRPr="00D5070A">
        <w:rPr>
          <w:iCs/>
        </w:rPr>
        <w:t xml:space="preserve"> набавке, испорука, монтажа и остали повезани трошкови</w:t>
      </w:r>
      <w:r w:rsidRPr="00D5070A">
        <w:rPr>
          <w:iCs/>
        </w:rPr>
        <w:t>.</w:t>
      </w:r>
    </w:p>
    <w:p w14:paraId="5E4448D9" w14:textId="77777777" w:rsidR="00A878F3" w:rsidRPr="00D5070A" w:rsidRDefault="00A878F3" w:rsidP="00A878F3">
      <w:pPr>
        <w:jc w:val="both"/>
      </w:pPr>
      <w:r w:rsidRPr="00D5070A">
        <w:rPr>
          <w:iCs/>
        </w:rPr>
        <w:t>Цена је фиксна и не може се мењати.</w:t>
      </w:r>
      <w:r w:rsidRPr="00D5070A">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0B4CA42F"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F45FF0" w:rsidRDefault="00A878F3" w:rsidP="00A878F3">
      <w:pPr>
        <w:jc w:val="both"/>
        <w:rPr>
          <w:highlight w:val="red"/>
        </w:rPr>
      </w:pPr>
    </w:p>
    <w:p w14:paraId="61B0BDD6" w14:textId="77777777" w:rsidR="00A878F3" w:rsidRPr="00B17D98" w:rsidRDefault="00A878F3" w:rsidP="00BD619D">
      <w:pPr>
        <w:pStyle w:val="ListParagraph"/>
        <w:numPr>
          <w:ilvl w:val="0"/>
          <w:numId w:val="13"/>
        </w:numPr>
        <w:jc w:val="both"/>
        <w:rPr>
          <w:b/>
          <w:i/>
          <w:iCs/>
        </w:rPr>
      </w:pPr>
      <w:r w:rsidRPr="00B17D98">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E3A516F" w14:textId="77777777" w:rsidR="006E6A7C" w:rsidRPr="00B17D98" w:rsidRDefault="006E6A7C" w:rsidP="007D5B55">
      <w:pPr>
        <w:jc w:val="both"/>
        <w:rPr>
          <w:noProof/>
        </w:rPr>
      </w:pPr>
      <w:r w:rsidRPr="00B17D98">
        <w:t xml:space="preserve">Понуђач је дужан да уз понуду достави </w:t>
      </w:r>
      <w:r w:rsidRPr="00B17D98">
        <w:rPr>
          <w:b/>
        </w:rPr>
        <w:t>регистровану бланко меницу и менично овлашћење</w:t>
      </w:r>
      <w:r w:rsidRPr="00B17D98">
        <w:rPr>
          <w:b/>
          <w:noProof/>
        </w:rPr>
        <w:t xml:space="preserve"> за озбиљност понуде</w:t>
      </w:r>
      <w:r w:rsidRPr="00B17D9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14:paraId="7E52FDFD" w14:textId="77777777" w:rsidR="006E6A7C" w:rsidRDefault="006E6A7C" w:rsidP="006E6A7C">
      <w:pPr>
        <w:ind w:left="87"/>
        <w:jc w:val="both"/>
        <w:rPr>
          <w:noProof/>
          <w:highlight w:val="yellow"/>
        </w:rPr>
      </w:pPr>
    </w:p>
    <w:p w14:paraId="50E6DDFA" w14:textId="77777777" w:rsidR="006E6A7C" w:rsidRPr="00B17D98" w:rsidRDefault="006E6A7C" w:rsidP="007D5B55">
      <w:pPr>
        <w:jc w:val="both"/>
        <w:rPr>
          <w:noProof/>
        </w:rPr>
      </w:pPr>
      <w:r w:rsidRPr="00B17D98">
        <w:rPr>
          <w:noProof/>
        </w:rPr>
        <w:t>Понуђач који је изабран као најповољнији је дужан да, приликом потписивања уговора, достави:</w:t>
      </w:r>
    </w:p>
    <w:p w14:paraId="4E71B1CA" w14:textId="0494DF45" w:rsidR="006E6A7C" w:rsidRPr="00B17D98" w:rsidRDefault="006E6A7C" w:rsidP="006E6A7C">
      <w:pPr>
        <w:pStyle w:val="ListParagraph"/>
        <w:numPr>
          <w:ilvl w:val="0"/>
          <w:numId w:val="9"/>
        </w:numPr>
        <w:jc w:val="both"/>
        <w:rPr>
          <w:noProof/>
        </w:rPr>
      </w:pPr>
      <w:r w:rsidRPr="00B17D98">
        <w:rPr>
          <w:b/>
        </w:rPr>
        <w:t>регистровану бланко меницу и менично овлашћење</w:t>
      </w:r>
      <w:r w:rsidRPr="00B17D98">
        <w:rPr>
          <w:b/>
          <w:noProof/>
        </w:rPr>
        <w:t xml:space="preserve"> за извршење уговорне обавезе</w:t>
      </w:r>
      <w:r w:rsidRPr="00B17D98">
        <w:rPr>
          <w:noProof/>
        </w:rPr>
        <w:t>, попуњену на износ од 10% од укупне вредности уговора</w:t>
      </w:r>
      <w:r w:rsidR="001C4F8E" w:rsidRPr="00B17D98">
        <w:rPr>
          <w:noProof/>
          <w:lang w:val="sr-Cyrl-RS"/>
        </w:rPr>
        <w:t xml:space="preserve"> без ПДВ-а</w:t>
      </w:r>
      <w:r w:rsidRPr="00B17D9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6ACB8E75" w14:textId="77777777" w:rsidR="00B17D98" w:rsidRDefault="00B17D98" w:rsidP="00B17D98">
      <w:pPr>
        <w:jc w:val="both"/>
        <w:rPr>
          <w:noProof/>
          <w:lang w:val="sr-Cyrl-RS"/>
        </w:rPr>
      </w:pPr>
    </w:p>
    <w:p w14:paraId="5BBC91FF" w14:textId="77777777" w:rsidR="00B17D98" w:rsidRPr="00B17D98" w:rsidRDefault="00B17D98" w:rsidP="00B17D98">
      <w:pPr>
        <w:jc w:val="both"/>
        <w:rPr>
          <w:rFonts w:eastAsia="TimesNewRomanPSMT"/>
          <w:bCs/>
          <w:iCs/>
          <w:lang w:val="sr-Cyrl-CS"/>
        </w:rPr>
      </w:pPr>
      <w:r w:rsidRPr="00B17D98">
        <w:rPr>
          <w:rFonts w:eastAsia="TimesNewRomanPSMT"/>
          <w:bCs/>
          <w:iCs/>
          <w:lang w:val="sr-Cyrl-CS"/>
        </w:rPr>
        <w:t xml:space="preserve">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и </w:t>
      </w:r>
      <w:r w:rsidRPr="00B17D98">
        <w:rPr>
          <w:rFonts w:eastAsia="TimesNewRomanPSMT"/>
          <w:bCs/>
          <w:iCs/>
          <w:color w:val="000000"/>
          <w:lang w:val="sr-Cyrl-CS"/>
        </w:rPr>
        <w:t>копија картона депонованих потписа који је издат од стране пословне банке коју понуђач наводи у меничном овлашћењу – писму.</w:t>
      </w:r>
    </w:p>
    <w:p w14:paraId="6C39D334" w14:textId="77777777" w:rsidR="00B17D98" w:rsidRPr="00B17D98" w:rsidRDefault="00B17D98" w:rsidP="00B17D98">
      <w:pPr>
        <w:pStyle w:val="ListParagraph"/>
        <w:ind w:left="87" w:firstLine="453"/>
        <w:jc w:val="both"/>
        <w:rPr>
          <w:rFonts w:eastAsia="TimesNewRomanPSMT"/>
          <w:bCs/>
          <w:iCs/>
          <w:lang w:val="sr-Cyrl-CS"/>
        </w:rPr>
      </w:pPr>
    </w:p>
    <w:p w14:paraId="01685D7E" w14:textId="77777777" w:rsidR="00B17D98" w:rsidRPr="00AE1407" w:rsidRDefault="00B17D98" w:rsidP="00B17D98">
      <w:pPr>
        <w:jc w:val="both"/>
        <w:rPr>
          <w:noProof/>
        </w:rPr>
      </w:pPr>
      <w:r w:rsidRPr="00B17D98">
        <w:rPr>
          <w:noProof/>
        </w:rPr>
        <w:t xml:space="preserve">Понуђач је дужан да достави и </w:t>
      </w:r>
      <w:r w:rsidRPr="00B17D98">
        <w:rPr>
          <w:b/>
          <w:noProof/>
        </w:rPr>
        <w:t xml:space="preserve">копију извода из Регистра </w:t>
      </w:r>
      <w:r w:rsidRPr="00B17D98">
        <w:rPr>
          <w:noProof/>
        </w:rPr>
        <w:t xml:space="preserve"> </w:t>
      </w:r>
      <w:r w:rsidRPr="00B17D98">
        <w:rPr>
          <w:b/>
          <w:noProof/>
        </w:rPr>
        <w:t>меница и овлашћења</w:t>
      </w:r>
      <w:r w:rsidRPr="00B17D9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4D6094BC" w14:textId="77777777" w:rsidR="00B17D98" w:rsidRDefault="00B17D98" w:rsidP="00B17D98">
      <w:pPr>
        <w:jc w:val="both"/>
        <w:rPr>
          <w:noProof/>
          <w:lang w:val="sr-Cyrl-RS"/>
        </w:rPr>
      </w:pPr>
    </w:p>
    <w:p w14:paraId="5478C0E5" w14:textId="17E505D9" w:rsidR="00B17D98" w:rsidRPr="00B17D98" w:rsidRDefault="00B17D98" w:rsidP="00B17D98">
      <w:pPr>
        <w:pStyle w:val="ListParagraph"/>
        <w:numPr>
          <w:ilvl w:val="0"/>
          <w:numId w:val="9"/>
        </w:numPr>
        <w:jc w:val="both"/>
        <w:rPr>
          <w:lang w:val="sr-Cyrl-CS"/>
        </w:rPr>
      </w:pPr>
      <w:r w:rsidRPr="00B17D98">
        <w:rPr>
          <w:b/>
          <w:lang w:val="sr-Cyrl-CS"/>
        </w:rPr>
        <w:t>банкарску гаранцију за отклањање недостатака у гарантном року</w:t>
      </w:r>
      <w:r w:rsidRPr="00B17D98">
        <w:rPr>
          <w:lang w:val="sr-Cyrl-CS"/>
        </w:rPr>
        <w:t xml:space="preserve">, попуњенo на износ од 10% од укупне вредности уговора, без ПДВ-а,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378D0182" w14:textId="77777777" w:rsidR="00B17D98" w:rsidRPr="00B17D98" w:rsidRDefault="00B17D98" w:rsidP="00B17D98">
      <w:pPr>
        <w:pStyle w:val="ListParagraph"/>
        <w:ind w:left="447"/>
        <w:jc w:val="both"/>
        <w:rPr>
          <w:lang w:val="sr-Cyrl-CS"/>
        </w:rPr>
      </w:pPr>
      <w:r w:rsidRPr="00B17D98">
        <w:rPr>
          <w:lang w:val="sr-Cyrl-CS"/>
        </w:rPr>
        <w:lastRenderedPageBreak/>
        <w:t xml:space="preserve">Уколико 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 </w:t>
      </w:r>
    </w:p>
    <w:p w14:paraId="377FBCC8" w14:textId="77777777" w:rsidR="00B17D98" w:rsidRPr="00B17D98" w:rsidRDefault="00B17D98" w:rsidP="00B17D98">
      <w:pPr>
        <w:pStyle w:val="ListParagraph"/>
        <w:ind w:left="447"/>
        <w:jc w:val="both"/>
        <w:rPr>
          <w:lang w:val="sr-Cyrl-CS"/>
        </w:rPr>
      </w:pPr>
      <w:r w:rsidRPr="00B17D98">
        <w:rPr>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3A7A155B" w14:textId="77777777" w:rsidR="00B17D98" w:rsidRPr="00B17D98" w:rsidRDefault="00B17D98" w:rsidP="00B17D98">
      <w:pPr>
        <w:pStyle w:val="ListParagraph"/>
        <w:ind w:left="447"/>
        <w:jc w:val="both"/>
        <w:rPr>
          <w:lang w:val="sr-Cyrl-CS"/>
        </w:rPr>
      </w:pPr>
      <w:r w:rsidRPr="00B17D98">
        <w:rPr>
          <w:lang w:val="sr-Cyrl-CS"/>
        </w:rPr>
        <w:t>Банкарска гаранција мора садржати клаузуле: безусловна и наплатива на први позив.</w:t>
      </w:r>
    </w:p>
    <w:p w14:paraId="5FB0F2E1" w14:textId="1811514E" w:rsidR="00910860" w:rsidRDefault="00B17D98" w:rsidP="00910860">
      <w:pPr>
        <w:pStyle w:val="ListParagraph"/>
        <w:ind w:left="447"/>
        <w:jc w:val="both"/>
        <w:rPr>
          <w:lang w:val="sr-Cyrl-CS"/>
        </w:rPr>
      </w:pPr>
      <w:r w:rsidRPr="00B17D98">
        <w:rPr>
          <w:lang w:val="sr-Cyrl-CS"/>
        </w:rPr>
        <w:t xml:space="preserve">Банкарску гаранцију изабрани понуђач је у обавези да достави </w:t>
      </w:r>
      <w:r w:rsidR="00910860">
        <w:rPr>
          <w:lang w:val="sr-Cyrl-CS"/>
        </w:rPr>
        <w:t>приликом мон</w:t>
      </w:r>
      <w:r w:rsidR="003A25EA">
        <w:rPr>
          <w:lang w:val="sr-Cyrl-CS"/>
        </w:rPr>
        <w:t>таже и пуштања у рад апарата</w:t>
      </w:r>
      <w:r w:rsidR="00910860">
        <w:rPr>
          <w:lang w:val="sr-Cyrl-CS"/>
        </w:rPr>
        <w:t xml:space="preserve">. </w:t>
      </w:r>
    </w:p>
    <w:p w14:paraId="66B1D36A" w14:textId="5A115458" w:rsidR="00B17D98" w:rsidRPr="00B17D98" w:rsidRDefault="00B17D98" w:rsidP="00910860">
      <w:pPr>
        <w:pStyle w:val="ListParagraph"/>
        <w:ind w:left="447"/>
        <w:jc w:val="both"/>
        <w:rPr>
          <w:lang w:val="sr-Cyrl-CS"/>
        </w:rPr>
      </w:pPr>
      <w:r w:rsidRPr="00B17D98">
        <w:rPr>
          <w:lang w:val="sr-Cyrl-CS"/>
        </w:rPr>
        <w:t>Средство обезбеђења траје најмање тридесет дана дуже од дана истека рока за коначно извршење обавезе понуђача која је предмет обезбеђења (</w:t>
      </w:r>
      <w:r w:rsidR="003A25EA">
        <w:rPr>
          <w:lang w:val="sr-Cyrl-RS"/>
        </w:rPr>
        <w:t xml:space="preserve">озбиљност понуде, </w:t>
      </w:r>
      <w:r w:rsidRPr="00B17D98">
        <w:rPr>
          <w:lang w:val="sr-Cyrl-CS"/>
        </w:rPr>
        <w:t>извршење уговорне обавезе, истек гарантног рока).</w:t>
      </w:r>
    </w:p>
    <w:p w14:paraId="4F088A3C" w14:textId="77777777" w:rsidR="00B17D98" w:rsidRPr="00B17D98" w:rsidRDefault="00B17D98" w:rsidP="00910860">
      <w:pPr>
        <w:pStyle w:val="ListParagraph"/>
        <w:ind w:left="447"/>
        <w:jc w:val="both"/>
        <w:rPr>
          <w:lang w:val="sr-Cyrl-CS"/>
        </w:rPr>
      </w:pPr>
      <w:r w:rsidRPr="00B17D98">
        <w:rPr>
          <w:lang w:val="sr-Cyrl-CS"/>
        </w:rPr>
        <w:t>Средство обезбеђења не може се вратити понуђачу пре истека рока трајања.</w:t>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6A7DF2">
        <w:t>набавка не садржи поверљиве информације које наручилац ставља на располагање.</w:t>
      </w:r>
    </w:p>
    <w:p w14:paraId="035E3644" w14:textId="77777777" w:rsidR="008B55B5" w:rsidRDefault="008B55B5" w:rsidP="00A878F3">
      <w:pPr>
        <w:jc w:val="both"/>
        <w:rPr>
          <w:b/>
          <w:bCs/>
          <w:lang w:val="sr-Cyrl-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lastRenderedPageBreak/>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77777777" w:rsidR="00A878F3" w:rsidRPr="00A43FB2" w:rsidRDefault="00A878F3" w:rsidP="00BD619D">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910860" w:rsidRDefault="00A878F3" w:rsidP="00A878F3">
      <w:pPr>
        <w:jc w:val="both"/>
        <w:rPr>
          <w:b/>
          <w:bCs/>
          <w:lang w:val="sr-Cyrl-RS"/>
        </w:rPr>
      </w:pPr>
      <w:r w:rsidRPr="00910860">
        <w:t>Избор најповољније понуде ће се извршити применом критеријума</w:t>
      </w:r>
      <w:r w:rsidR="00A43FB2" w:rsidRPr="00910860">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910860">
            <w:rPr>
              <w:b/>
            </w:rPr>
            <w:t xml:space="preserve">„најнижа понуђена цена“. </w:t>
          </w:r>
        </w:sdtContent>
      </w:sdt>
      <w:r w:rsidRPr="00910860">
        <w:rPr>
          <w:b/>
          <w:bCs/>
        </w:rPr>
        <w:t xml:space="preserve"> </w:t>
      </w:r>
    </w:p>
    <w:p w14:paraId="2DB12654" w14:textId="77777777" w:rsidR="006A7DF2" w:rsidRPr="00910860" w:rsidRDefault="006A7DF2" w:rsidP="00A878F3">
      <w:pPr>
        <w:jc w:val="both"/>
        <w:rPr>
          <w:b/>
          <w:bCs/>
          <w:i/>
          <w:iCs/>
          <w:lang w:val="sr-Cyrl-RS"/>
        </w:rPr>
      </w:pPr>
    </w:p>
    <w:p w14:paraId="1083466A" w14:textId="77777777" w:rsidR="00A878F3" w:rsidRPr="00910860" w:rsidRDefault="00A878F3" w:rsidP="00BD619D">
      <w:pPr>
        <w:pStyle w:val="ListParagraph"/>
        <w:numPr>
          <w:ilvl w:val="0"/>
          <w:numId w:val="13"/>
        </w:numPr>
        <w:jc w:val="both"/>
        <w:rPr>
          <w:b/>
          <w:bCs/>
        </w:rPr>
      </w:pPr>
      <w:r w:rsidRPr="00910860">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910860" w:rsidRDefault="00A878F3" w:rsidP="00A878F3">
      <w:pPr>
        <w:jc w:val="both"/>
        <w:rPr>
          <w:b/>
          <w:bCs/>
        </w:rPr>
      </w:pPr>
    </w:p>
    <w:p w14:paraId="1A855359" w14:textId="77777777" w:rsidR="00597475" w:rsidRPr="00910860" w:rsidRDefault="00597475" w:rsidP="00597475">
      <w:pPr>
        <w:jc w:val="both"/>
        <w:rPr>
          <w:noProof/>
          <w:color w:val="FF0000"/>
        </w:rPr>
      </w:pPr>
      <w:r w:rsidRPr="00910860">
        <w:rPr>
          <w:iCs/>
        </w:rPr>
        <w:t xml:space="preserve">Уколико две или више понуда имају исту најнижу понуђену цену, као најповољнија биће изабрана понуда оног понуђача </w:t>
      </w:r>
      <w:r w:rsidRPr="00910860">
        <w:rPr>
          <w:iCs/>
          <w:lang w:val="sr-Cyrl-RS"/>
        </w:rPr>
        <w:t xml:space="preserve">који </w:t>
      </w:r>
      <w:r w:rsidRPr="00910860">
        <w:rPr>
          <w:noProof/>
        </w:rPr>
        <w:t xml:space="preserve">понуди дужи гарантни рок, а уколико је и то </w:t>
      </w:r>
      <w:r w:rsidRPr="00910860">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910860"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910860">
        <w:rPr>
          <w:b/>
        </w:rPr>
        <w:t>КОРИШЋЕЊЕ</w:t>
      </w:r>
      <w:r w:rsidRPr="0068551F">
        <w:rPr>
          <w:b/>
        </w:rPr>
        <w:t xml:space="preserve">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65DD8E2E"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lastRenderedPageBreak/>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75B983D5" w14:textId="77777777" w:rsidR="00524AFA" w:rsidRDefault="00524AFA" w:rsidP="00FF09C5">
      <w:pPr>
        <w:jc w:val="both"/>
        <w:rPr>
          <w:rFonts w:eastAsia="TimesNewRomanPSMT"/>
          <w:bCs/>
          <w:lang w:val="sr-Cyrl-RS"/>
        </w:rPr>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182E9E1F" w14:textId="77777777" w:rsidR="00066835" w:rsidRDefault="00066835" w:rsidP="00FF09C5">
      <w:pPr>
        <w:jc w:val="both"/>
        <w:rPr>
          <w:rFonts w:eastAsia="TimesNewRomanPSMT"/>
          <w:bCs/>
          <w:lang w:val="sr-Cyrl-RS"/>
        </w:rPr>
      </w:pPr>
    </w:p>
    <w:p w14:paraId="4F74D30B" w14:textId="77777777" w:rsidR="00066835" w:rsidRPr="00066835" w:rsidRDefault="00066835" w:rsidP="00FF09C5">
      <w:pPr>
        <w:jc w:val="both"/>
        <w:rPr>
          <w:lang w:val="sr-Cyrl-RS"/>
        </w:rPr>
      </w:pP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lastRenderedPageBreak/>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77777777" w:rsidR="00937994" w:rsidRPr="0004342C" w:rsidRDefault="00A878F3" w:rsidP="00F87167">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5BDB7EF2" w14:textId="77777777" w:rsidR="0004342C" w:rsidRDefault="0004342C" w:rsidP="00B357D6">
      <w:pPr>
        <w:ind w:firstLine="720"/>
        <w:jc w:val="both"/>
        <w:rPr>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3D3B9D91" w14:textId="77777777" w:rsidR="003073F1" w:rsidRPr="003B48A0" w:rsidRDefault="00A35558" w:rsidP="003073F1">
      <w:pPr>
        <w:ind w:firstLine="720"/>
        <w:jc w:val="both"/>
      </w:pPr>
      <w:r w:rsidRPr="00E70C97">
        <w:t>У</w:t>
      </w:r>
      <w:r w:rsidR="006E21FD" w:rsidRPr="00E70C97">
        <w:t xml:space="preserve"> складу са чланом 115. Закона, </w:t>
      </w:r>
      <w:r w:rsidRPr="00E70C97">
        <w:t xml:space="preserve">наручилац </w:t>
      </w:r>
      <w:r w:rsidR="006E21FD" w:rsidRPr="00E70C9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E70C97">
        <w:rPr>
          <w:lang w:val="en-US"/>
        </w:rPr>
        <w:t xml:space="preserve"> </w:t>
      </w:r>
      <w:r w:rsidR="003073F1" w:rsidRPr="00E70C97">
        <w:t>првобитно закљученог уговора, при чему укупна вредност повећања уговора не може да буде већа од вредно</w:t>
      </w:r>
      <w:r w:rsidR="0004342C" w:rsidRPr="00E70C97">
        <w:t>сти из члана 39. став 1. Закона</w:t>
      </w:r>
      <w:r w:rsidR="0004342C" w:rsidRPr="00E70C97">
        <w:rPr>
          <w:lang w:val="en-US"/>
        </w:rPr>
        <w:t>.</w:t>
      </w:r>
      <w:r w:rsidR="003073F1" w:rsidRPr="00E70C97">
        <w:t xml:space="preserve"> </w:t>
      </w:r>
    </w:p>
    <w:p w14:paraId="33189BB8" w14:textId="77777777" w:rsidR="007E45A5" w:rsidRDefault="007E45A5" w:rsidP="003073F1">
      <w:pPr>
        <w:ind w:firstLine="720"/>
        <w:jc w:val="both"/>
      </w:pPr>
    </w:p>
    <w:p w14:paraId="6E188E0D" w14:textId="77777777" w:rsidR="00B250E7" w:rsidRPr="00066B40" w:rsidRDefault="0027411C" w:rsidP="00B357D6">
      <w:pPr>
        <w:jc w:val="both"/>
      </w:pPr>
      <w:r w:rsidRPr="00F726E2">
        <w:rPr>
          <w:b/>
        </w:rPr>
        <w:t>НАПОМЕНА</w:t>
      </w:r>
      <w:r w:rsidRPr="00066B40">
        <w:rPr>
          <w:b/>
        </w:rPr>
        <w:t>:</w:t>
      </w:r>
    </w:p>
    <w:p w14:paraId="3F0E784B"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0D71379A" w14:textId="3E5EF942" w:rsidR="003E71AC" w:rsidRDefault="003E71AC">
      <w:pPr>
        <w:rPr>
          <w:b/>
          <w:bCs/>
          <w:sz w:val="28"/>
          <w:szCs w:val="28"/>
          <w:lang w:val="hr-HR"/>
        </w:rPr>
      </w:pPr>
      <w:bookmarkStart w:id="29" w:name="_Toc375826009"/>
      <w:bookmarkStart w:id="30" w:name="_Toc389030816"/>
    </w:p>
    <w:p w14:paraId="4B6ED753" w14:textId="241D940B" w:rsidR="00B819C7" w:rsidRPr="00715132" w:rsidRDefault="00B819C7" w:rsidP="00BD619D">
      <w:pPr>
        <w:pStyle w:val="Heading1"/>
        <w:numPr>
          <w:ilvl w:val="0"/>
          <w:numId w:val="15"/>
        </w:numPr>
        <w:jc w:val="center"/>
        <w:rPr>
          <w:sz w:val="28"/>
          <w:szCs w:val="28"/>
        </w:rPr>
      </w:pPr>
      <w:bookmarkStart w:id="31" w:name="_Toc448222240"/>
      <w:bookmarkStart w:id="32" w:name="_Toc448222707"/>
      <w:r w:rsidRPr="00715132">
        <w:rPr>
          <w:sz w:val="28"/>
          <w:szCs w:val="28"/>
        </w:rPr>
        <w:t>МОДЕЛ УГОВОРА</w:t>
      </w:r>
      <w:bookmarkEnd w:id="29"/>
      <w:bookmarkEnd w:id="30"/>
      <w:r w:rsidR="007B663B" w:rsidRPr="00715132">
        <w:rPr>
          <w:sz w:val="28"/>
          <w:szCs w:val="28"/>
        </w:rPr>
        <w:t xml:space="preserve"> </w:t>
      </w:r>
      <w:bookmarkEnd w:id="31"/>
      <w:bookmarkEnd w:id="32"/>
    </w:p>
    <w:p w14:paraId="1F262606" w14:textId="77777777" w:rsidR="00066835" w:rsidRPr="0059711F" w:rsidRDefault="00066835" w:rsidP="00066835">
      <w:pPr>
        <w:spacing w:before="100" w:beforeAutospacing="1" w:line="210" w:lineRule="atLeast"/>
        <w:ind w:firstLine="720"/>
        <w:contextualSpacing/>
        <w:jc w:val="both"/>
        <w:rPr>
          <w:b/>
          <w:noProof/>
          <w:lang w:val="sr-Cyrl-RS"/>
        </w:rPr>
      </w:pPr>
      <w:bookmarkStart w:id="33" w:name="_Toc375826010"/>
      <w:bookmarkStart w:id="34"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58D70A6" w14:textId="77777777" w:rsidR="00066835" w:rsidRPr="0059711F" w:rsidRDefault="00066835" w:rsidP="00066835">
      <w:pPr>
        <w:jc w:val="center"/>
        <w:rPr>
          <w:noProof/>
        </w:rPr>
      </w:pPr>
    </w:p>
    <w:p w14:paraId="6E275A2E" w14:textId="77777777" w:rsidR="00066835" w:rsidRPr="0059711F" w:rsidRDefault="00066835" w:rsidP="00066835">
      <w:pPr>
        <w:jc w:val="center"/>
        <w:rPr>
          <w:b/>
          <w:noProof/>
        </w:rPr>
      </w:pPr>
      <w:r w:rsidRPr="0059711F">
        <w:rPr>
          <w:b/>
          <w:noProof/>
        </w:rPr>
        <w:t>УГОВОР</w:t>
      </w:r>
    </w:p>
    <w:p w14:paraId="76BB9AA8" w14:textId="77777777" w:rsidR="00066835" w:rsidRPr="000E7BB8" w:rsidRDefault="00066835" w:rsidP="00066835">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Cyrl-RS"/>
        </w:rPr>
        <w:t>202</w:t>
      </w:r>
      <w:r>
        <w:rPr>
          <w:b/>
          <w:noProof/>
          <w:lang w:val="sr-Latn-RS"/>
        </w:rPr>
        <w:t>-16-O</w:t>
      </w:r>
    </w:p>
    <w:p w14:paraId="16291A4B" w14:textId="77777777" w:rsidR="00066835" w:rsidRPr="0059711F" w:rsidRDefault="00066835" w:rsidP="00066835">
      <w:pPr>
        <w:rPr>
          <w:noProof/>
        </w:rPr>
      </w:pPr>
    </w:p>
    <w:p w14:paraId="41E25B14" w14:textId="77777777" w:rsidR="00066835" w:rsidRDefault="00066835" w:rsidP="00066835">
      <w:pPr>
        <w:rPr>
          <w:noProof/>
        </w:rPr>
      </w:pPr>
      <w:r>
        <w:rPr>
          <w:noProof/>
        </w:rPr>
        <w:t xml:space="preserve">Уговорне стране: </w:t>
      </w:r>
    </w:p>
    <w:p w14:paraId="23CCF212" w14:textId="77777777" w:rsidR="00066835" w:rsidRDefault="00066835" w:rsidP="00066835">
      <w:pPr>
        <w:rPr>
          <w:noProof/>
        </w:rPr>
      </w:pPr>
    </w:p>
    <w:p w14:paraId="086F7449" w14:textId="77777777" w:rsidR="00066835" w:rsidRPr="0005524E" w:rsidRDefault="00066835" w:rsidP="00066835">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36CCBC88" w14:textId="77777777" w:rsidR="00066835" w:rsidRPr="0005524E" w:rsidRDefault="00066835" w:rsidP="00066835">
      <w:pPr>
        <w:ind w:left="720"/>
        <w:jc w:val="both"/>
        <w:rPr>
          <w:noProof/>
        </w:rPr>
      </w:pPr>
      <w:r w:rsidRPr="00D32E82">
        <w:rPr>
          <w:noProof/>
        </w:rPr>
        <w:t>ПИБ: 1</w:t>
      </w:r>
      <w:r>
        <w:rPr>
          <w:noProof/>
        </w:rPr>
        <w:t>01696893 Матични број: 08664161,</w:t>
      </w:r>
    </w:p>
    <w:p w14:paraId="67698718" w14:textId="77777777" w:rsidR="00066835" w:rsidRPr="0005524E" w:rsidRDefault="00066835" w:rsidP="00066835">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56708DD1" w14:textId="77777777" w:rsidR="00066835" w:rsidRPr="0083271F" w:rsidRDefault="00066835" w:rsidP="00066835">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36FD6C8F" w14:textId="77777777" w:rsidR="00066835" w:rsidRDefault="00066835" w:rsidP="00066835">
      <w:pPr>
        <w:jc w:val="both"/>
        <w:rPr>
          <w:noProof/>
        </w:rPr>
      </w:pPr>
    </w:p>
    <w:p w14:paraId="333A776D" w14:textId="77777777" w:rsidR="00066835" w:rsidRPr="00A55F46" w:rsidRDefault="00066835" w:rsidP="00066835">
      <w:pPr>
        <w:numPr>
          <w:ilvl w:val="0"/>
          <w:numId w:val="3"/>
        </w:numPr>
        <w:jc w:val="both"/>
        <w:rPr>
          <w:noProof/>
        </w:rPr>
      </w:pPr>
      <w:r w:rsidRPr="0083271F">
        <w:rPr>
          <w:noProof/>
        </w:rPr>
        <w:t>____________________</w:t>
      </w:r>
      <w:r>
        <w:rPr>
          <w:noProof/>
        </w:rPr>
        <w:t>________________________________________________,</w:t>
      </w:r>
    </w:p>
    <w:p w14:paraId="65046364" w14:textId="77777777" w:rsidR="00066835" w:rsidRPr="00A55F46" w:rsidRDefault="00066835" w:rsidP="00066835">
      <w:pPr>
        <w:jc w:val="center"/>
      </w:pPr>
      <w:r w:rsidRPr="00A55F46">
        <w:rPr>
          <w:noProof/>
        </w:rPr>
        <w:t>(</w:t>
      </w:r>
      <w:r w:rsidRPr="00A55F46">
        <w:rPr>
          <w:i/>
          <w:noProof/>
        </w:rPr>
        <w:t>назив и адреса)</w:t>
      </w:r>
    </w:p>
    <w:p w14:paraId="7465E883" w14:textId="77777777" w:rsidR="00066835" w:rsidRPr="0005524E" w:rsidRDefault="00066835" w:rsidP="00066835">
      <w:pPr>
        <w:ind w:left="720"/>
        <w:jc w:val="both"/>
        <w:rPr>
          <w:noProof/>
        </w:rPr>
      </w:pPr>
      <w:r>
        <w:rPr>
          <w:noProof/>
        </w:rPr>
        <w:t>ПИБ:.......................... Матични број: ........................................,</w:t>
      </w:r>
    </w:p>
    <w:p w14:paraId="0495ED18" w14:textId="77777777" w:rsidR="00066835" w:rsidRDefault="00066835" w:rsidP="00066835">
      <w:pPr>
        <w:ind w:left="720"/>
        <w:jc w:val="both"/>
        <w:rPr>
          <w:noProof/>
        </w:rPr>
      </w:pPr>
      <w:r>
        <w:rPr>
          <w:noProof/>
        </w:rPr>
        <w:t>Број рачуна: ............................................ Назив банке:......................................,</w:t>
      </w:r>
    </w:p>
    <w:p w14:paraId="06B55CCE" w14:textId="77777777" w:rsidR="00066835" w:rsidRPr="00A55F46" w:rsidRDefault="00066835" w:rsidP="00066835">
      <w:pPr>
        <w:ind w:left="720"/>
        <w:jc w:val="both"/>
        <w:rPr>
          <w:noProof/>
        </w:rPr>
      </w:pPr>
      <w:r>
        <w:rPr>
          <w:noProof/>
        </w:rPr>
        <w:t>Телефон:............................Телефакс:......................................</w:t>
      </w:r>
    </w:p>
    <w:p w14:paraId="76B60F51" w14:textId="77777777" w:rsidR="00066835" w:rsidRPr="00351AE7" w:rsidRDefault="00066835" w:rsidP="00066835">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41769761" w14:textId="77777777" w:rsidR="00066835" w:rsidRPr="0059711F" w:rsidRDefault="00066835" w:rsidP="00066835">
      <w:pPr>
        <w:jc w:val="both"/>
        <w:rPr>
          <w:noProof/>
          <w:lang w:val="sr-Cyrl-RS"/>
        </w:rPr>
      </w:pPr>
    </w:p>
    <w:p w14:paraId="7D9A2EF0" w14:textId="77777777" w:rsidR="00066835" w:rsidRPr="0059711F" w:rsidRDefault="00066835" w:rsidP="00066835">
      <w:pPr>
        <w:jc w:val="center"/>
        <w:outlineLvl w:val="0"/>
        <w:rPr>
          <w:noProof/>
        </w:rPr>
      </w:pPr>
      <w:r w:rsidRPr="0059711F">
        <w:rPr>
          <w:b/>
          <w:noProof/>
        </w:rPr>
        <w:t>Члан 1.</w:t>
      </w:r>
    </w:p>
    <w:p w14:paraId="1F07B110" w14:textId="77777777" w:rsidR="00066835" w:rsidRPr="002C7EC7" w:rsidRDefault="00066835" w:rsidP="00066835">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Pr>
          <w:b/>
          <w:noProof/>
          <w:lang w:val="sr-Cyrl-RS"/>
        </w:rPr>
        <w:t xml:space="preserve">Поправка РТГ апарата </w:t>
      </w:r>
      <w:r>
        <w:rPr>
          <w:b/>
          <w:noProof/>
          <w:lang w:val="sr-Latn-RS"/>
        </w:rPr>
        <w:t>Sonial Vision Safire</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Pr>
          <w:lang w:val="sr-Cyrl-RS"/>
        </w:rPr>
        <w:t xml:space="preserve">а у </w:t>
      </w:r>
      <w:r w:rsidRPr="008E49CA">
        <w:rPr>
          <w:lang w:val="sr-Latn-CS"/>
        </w:rPr>
        <w:t>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Cyrl-RS"/>
        </w:rPr>
        <w:t>202</w:t>
      </w:r>
      <w:r w:rsidRPr="002E67B6">
        <w:rPr>
          <w:noProof/>
          <w:lang w:val="sr-Latn-RS"/>
        </w:rPr>
        <w:t>-16-</w:t>
      </w:r>
      <w:r w:rsidRPr="00CD4887">
        <w:rPr>
          <w:lang w:val="sr-Cyrl-RS"/>
        </w:rPr>
        <w:t>О</w:t>
      </w:r>
      <w:r>
        <w:t xml:space="preserve">, </w:t>
      </w:r>
      <w:r>
        <w:rPr>
          <w:lang w:val="sr-Cyrl-RS"/>
        </w:rPr>
        <w:t>од дана ___________ године.</w:t>
      </w:r>
    </w:p>
    <w:p w14:paraId="052080AB" w14:textId="77777777" w:rsidR="00066835" w:rsidRPr="00F3043C" w:rsidRDefault="00066835" w:rsidP="00066835">
      <w:pPr>
        <w:ind w:firstLine="720"/>
        <w:jc w:val="both"/>
        <w:rPr>
          <w:noProof/>
          <w:lang w:val="sr-Cyrl-RS"/>
        </w:rPr>
      </w:pPr>
    </w:p>
    <w:p w14:paraId="4AF4C908" w14:textId="77777777" w:rsidR="00066835" w:rsidRPr="0059711F" w:rsidRDefault="00066835" w:rsidP="00066835">
      <w:pPr>
        <w:jc w:val="center"/>
        <w:outlineLvl w:val="0"/>
        <w:rPr>
          <w:noProof/>
        </w:rPr>
      </w:pPr>
      <w:r w:rsidRPr="0059711F">
        <w:rPr>
          <w:b/>
          <w:noProof/>
        </w:rPr>
        <w:t>Члан 2.</w:t>
      </w:r>
    </w:p>
    <w:p w14:paraId="2BD1187E" w14:textId="77777777" w:rsidR="00066835" w:rsidRPr="00AE1407" w:rsidRDefault="00066835" w:rsidP="00066835">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0FA5526C" w14:textId="77777777" w:rsidR="00066835" w:rsidRPr="008E49CA" w:rsidRDefault="00066835" w:rsidP="00066835">
      <w:pPr>
        <w:pStyle w:val="BodyTextIndent"/>
        <w:ind w:left="0" w:firstLine="708"/>
        <w:jc w:val="both"/>
        <w:rPr>
          <w:b w:val="0"/>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14:paraId="5457B8FF" w14:textId="77777777" w:rsidR="00066835" w:rsidRPr="008E49CA" w:rsidRDefault="00066835" w:rsidP="00066835">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4460FE94" w14:textId="77777777" w:rsidR="00066835" w:rsidRPr="009A3F16" w:rsidRDefault="00066835" w:rsidP="00066835">
      <w:pPr>
        <w:rPr>
          <w:noProof/>
          <w:lang w:val="sr-Cyrl-RS"/>
        </w:rPr>
      </w:pPr>
    </w:p>
    <w:p w14:paraId="58135BD7" w14:textId="77777777" w:rsidR="00066835" w:rsidRPr="00537F3B" w:rsidRDefault="00066835" w:rsidP="00066835">
      <w:pPr>
        <w:jc w:val="center"/>
        <w:outlineLvl w:val="0"/>
        <w:rPr>
          <w:b/>
          <w:noProof/>
          <w:lang w:val="sr-Cyrl-RS"/>
        </w:rPr>
      </w:pPr>
      <w:r w:rsidRPr="00537F3B">
        <w:rPr>
          <w:b/>
          <w:noProof/>
        </w:rPr>
        <w:t>Члан 3.</w:t>
      </w:r>
    </w:p>
    <w:p w14:paraId="79B72C68" w14:textId="77777777" w:rsidR="00066835" w:rsidRPr="00537F3B" w:rsidRDefault="00066835" w:rsidP="00066835">
      <w:pPr>
        <w:suppressAutoHyphens/>
        <w:spacing w:line="100" w:lineRule="atLeast"/>
        <w:jc w:val="both"/>
        <w:rPr>
          <w:noProof/>
          <w:lang w:val="sr-Cyrl-RS"/>
        </w:rPr>
      </w:pPr>
      <w:r w:rsidRPr="00537F3B">
        <w:rPr>
          <w:noProof/>
          <w:lang w:val="sr-Cyrl-RS"/>
        </w:rPr>
        <w:t xml:space="preserve">          Добављач се</w:t>
      </w:r>
      <w:r w:rsidRPr="00537F3B">
        <w:rPr>
          <w:noProof/>
        </w:rPr>
        <w:t xml:space="preserve"> </w:t>
      </w:r>
      <w:r w:rsidRPr="00537F3B">
        <w:rPr>
          <w:noProof/>
          <w:lang w:val="sr-Cyrl-RS"/>
        </w:rPr>
        <w:t xml:space="preserve">обавезује да </w:t>
      </w:r>
      <w:r w:rsidRPr="00537F3B">
        <w:rPr>
          <w:noProof/>
        </w:rPr>
        <w:t xml:space="preserve">изврши </w:t>
      </w:r>
      <w:r w:rsidRPr="00537F3B">
        <w:rPr>
          <w:noProof/>
          <w:lang w:val="sr-Cyrl-RS"/>
        </w:rPr>
        <w:t xml:space="preserve">услугу </w:t>
      </w:r>
      <w:r w:rsidRPr="00537F3B">
        <w:rPr>
          <w:rFonts w:eastAsiaTheme="minorEastAsia"/>
          <w:lang w:val="sr-Cyrl-RS"/>
        </w:rPr>
        <w:t>п</w:t>
      </w:r>
      <w:r w:rsidRPr="00537F3B">
        <w:rPr>
          <w:noProof/>
          <w:lang w:val="sr-Cyrl-RS"/>
        </w:rPr>
        <w:t xml:space="preserve">оправке РТГ апарата </w:t>
      </w:r>
      <w:r w:rsidRPr="00537F3B">
        <w:rPr>
          <w:noProof/>
          <w:lang w:val="sr-Latn-RS"/>
        </w:rPr>
        <w:t xml:space="preserve">Sonial Vision Safire, </w:t>
      </w:r>
      <w:r w:rsidRPr="00537F3B">
        <w:rPr>
          <w:noProof/>
          <w:lang w:val="sr-Cyrl-RS"/>
        </w:rPr>
        <w:t xml:space="preserve">произвођача </w:t>
      </w:r>
      <w:r w:rsidRPr="00537F3B">
        <w:rPr>
          <w:noProof/>
          <w:lang w:val="sr-Latn-RS"/>
        </w:rPr>
        <w:t>Shimadzu</w:t>
      </w:r>
      <w:r w:rsidRPr="00537F3B">
        <w:rPr>
          <w:noProof/>
          <w:lang w:val="sr-Cyrl-RS"/>
        </w:rPr>
        <w:t xml:space="preserve"> </w:t>
      </w:r>
      <w:r w:rsidRPr="00537F3B">
        <w:rPr>
          <w:noProof/>
          <w:lang w:val="sr-Latn-RS"/>
        </w:rPr>
        <w:t xml:space="preserve"> </w:t>
      </w:r>
      <w:r w:rsidRPr="00537F3B">
        <w:rPr>
          <w:noProof/>
          <w:lang w:val="sr-Cyrl-RS"/>
        </w:rPr>
        <w:t>(у даљем тексту: услуга), која обухвата:</w:t>
      </w:r>
    </w:p>
    <w:p w14:paraId="032F81CE" w14:textId="77777777" w:rsidR="00066835" w:rsidRPr="00537F3B" w:rsidRDefault="00066835" w:rsidP="00066835">
      <w:pPr>
        <w:pStyle w:val="NoSpacing"/>
        <w:rPr>
          <w:lang w:val="sr-Cyrl-RS"/>
        </w:rPr>
      </w:pPr>
      <w:r w:rsidRPr="00537F3B">
        <w:rPr>
          <w:rFonts w:eastAsiaTheme="minorEastAsia"/>
          <w:lang w:val="en-US"/>
        </w:rPr>
        <w:t>- Замен</w:t>
      </w:r>
      <w:r w:rsidRPr="00537F3B">
        <w:rPr>
          <w:rFonts w:eastAsiaTheme="minorEastAsia"/>
          <w:lang w:val="sr-Cyrl-RS"/>
        </w:rPr>
        <w:t>у</w:t>
      </w:r>
      <w:r w:rsidRPr="00537F3B">
        <w:rPr>
          <w:rFonts w:eastAsiaTheme="minorEastAsia"/>
          <w:lang w:val="en-US"/>
        </w:rPr>
        <w:t xml:space="preserve"> Флат панел детектора, Панел Маин Ассy, С-17</w:t>
      </w:r>
      <w:r w:rsidRPr="00537F3B">
        <w:t>, у</w:t>
      </w:r>
      <w:r w:rsidRPr="00537F3B">
        <w:rPr>
          <w:lang w:val="en-US"/>
        </w:rPr>
        <w:t>напређење верзије програма свих компонената система на новију верзију</w:t>
      </w:r>
      <w:r w:rsidRPr="00537F3B">
        <w:t xml:space="preserve"> и п</w:t>
      </w:r>
      <w:r w:rsidRPr="00537F3B">
        <w:rPr>
          <w:lang w:val="en-US"/>
        </w:rPr>
        <w:t>одешавање и калибрација комплетног система</w:t>
      </w:r>
      <w:r w:rsidRPr="00537F3B">
        <w:rPr>
          <w:lang w:val="sr-Cyrl-RS"/>
        </w:rPr>
        <w:t>,</w:t>
      </w:r>
    </w:p>
    <w:p w14:paraId="50935E3A" w14:textId="77777777" w:rsidR="00066835" w:rsidRPr="00537F3B" w:rsidRDefault="00066835" w:rsidP="00066835">
      <w:pPr>
        <w:pStyle w:val="NoSpacing"/>
        <w:rPr>
          <w:rFonts w:eastAsiaTheme="minorEastAsia"/>
          <w:lang w:val="sr-Cyrl-RS"/>
        </w:rPr>
      </w:pPr>
      <w:r w:rsidRPr="00537F3B">
        <w:rPr>
          <w:lang w:val="sr-Cyrl-RS"/>
        </w:rPr>
        <w:t xml:space="preserve">- </w:t>
      </w:r>
      <w:r w:rsidRPr="00537F3B">
        <w:rPr>
          <w:rFonts w:eastAsiaTheme="minorEastAsia"/>
          <w:lang w:val="sr-Cyrl-RS"/>
        </w:rPr>
        <w:t>з</w:t>
      </w:r>
      <w:r w:rsidRPr="00537F3B">
        <w:rPr>
          <w:rFonts w:eastAsiaTheme="minorEastAsia"/>
          <w:lang w:val="en-US"/>
        </w:rPr>
        <w:t>амен</w:t>
      </w:r>
      <w:r w:rsidRPr="00537F3B">
        <w:rPr>
          <w:rFonts w:eastAsiaTheme="minorEastAsia"/>
          <w:lang w:val="sr-Cyrl-RS"/>
        </w:rPr>
        <w:t>у</w:t>
      </w:r>
      <w:r w:rsidRPr="00537F3B">
        <w:rPr>
          <w:rFonts w:eastAsiaTheme="minorEastAsia"/>
          <w:lang w:val="en-US"/>
        </w:rPr>
        <w:t xml:space="preserve"> високонапонског напајања Флат панел детектора, ХВ-20С МАИН, К-17</w:t>
      </w:r>
      <w:r w:rsidRPr="00537F3B">
        <w:rPr>
          <w:rFonts w:eastAsiaTheme="minorEastAsia"/>
          <w:lang w:val="sr-Cyrl-RS"/>
        </w:rPr>
        <w:t>, и</w:t>
      </w:r>
    </w:p>
    <w:p w14:paraId="4092BF39" w14:textId="77777777" w:rsidR="00066835" w:rsidRPr="00537F3B" w:rsidRDefault="00066835" w:rsidP="00066835">
      <w:pPr>
        <w:pStyle w:val="NoSpacing"/>
        <w:rPr>
          <w:noProof/>
          <w:lang w:val="sr-Cyrl-RS"/>
        </w:rPr>
      </w:pPr>
      <w:r w:rsidRPr="00537F3B">
        <w:rPr>
          <w:rFonts w:eastAsiaTheme="minorEastAsia"/>
          <w:lang w:val="sr-Cyrl-RS"/>
        </w:rPr>
        <w:t xml:space="preserve">- </w:t>
      </w:r>
      <w:r w:rsidRPr="00537F3B">
        <w:rPr>
          <w:lang w:val="sr-Cyrl-RS"/>
        </w:rPr>
        <w:t>з</w:t>
      </w:r>
      <w:r w:rsidRPr="00537F3B">
        <w:rPr>
          <w:rFonts w:eastAsiaTheme="minorEastAsia"/>
          <w:lang w:val="en-US"/>
        </w:rPr>
        <w:t>амен</w:t>
      </w:r>
      <w:r w:rsidRPr="00537F3B">
        <w:rPr>
          <w:rFonts w:eastAsiaTheme="minorEastAsia"/>
          <w:lang w:val="sr-Cyrl-RS"/>
        </w:rPr>
        <w:t>у</w:t>
      </w:r>
      <w:r w:rsidRPr="00537F3B">
        <w:rPr>
          <w:rFonts w:eastAsiaTheme="minorEastAsia"/>
          <w:lang w:val="en-US"/>
        </w:rPr>
        <w:t xml:space="preserve"> контролне плоче Флат панел детектора, ФПД-ИФ Ассy</w:t>
      </w:r>
      <w:r w:rsidRPr="00537F3B">
        <w:rPr>
          <w:noProof/>
          <w:lang w:val="sr-Cyrl-RS"/>
        </w:rPr>
        <w:t xml:space="preserve">, а </w:t>
      </w:r>
      <w:r w:rsidRPr="00537F3B">
        <w:rPr>
          <w:noProof/>
        </w:rPr>
        <w:t>у свему према захтевима наручиоца из конкурсне документације</w:t>
      </w:r>
      <w:r w:rsidRPr="00537F3B">
        <w:rPr>
          <w:noProof/>
          <w:lang w:val="en-US"/>
        </w:rPr>
        <w:t>.</w:t>
      </w:r>
    </w:p>
    <w:p w14:paraId="58BECA9E" w14:textId="77777777" w:rsidR="00066835" w:rsidRPr="00537F3B" w:rsidRDefault="00066835" w:rsidP="00066835">
      <w:pPr>
        <w:ind w:firstLine="708"/>
        <w:jc w:val="both"/>
        <w:rPr>
          <w:b/>
          <w:iCs/>
        </w:rPr>
      </w:pPr>
      <w:r w:rsidRPr="00537F3B">
        <w:rPr>
          <w:noProof/>
        </w:rPr>
        <w:lastRenderedPageBreak/>
        <w:t xml:space="preserve">Добављач се обавезује да </w:t>
      </w:r>
      <w:r w:rsidRPr="00537F3B">
        <w:rPr>
          <w:bCs/>
          <w:lang w:val="sr-Latn-CS"/>
        </w:rPr>
        <w:t>резервн</w:t>
      </w:r>
      <w:r w:rsidRPr="00537F3B">
        <w:rPr>
          <w:bCs/>
          <w:lang w:val="sr-Cyrl-RS"/>
        </w:rPr>
        <w:t>и</w:t>
      </w:r>
      <w:r w:rsidRPr="00537F3B">
        <w:rPr>
          <w:bCs/>
          <w:lang w:val="sr-Latn-CS"/>
        </w:rPr>
        <w:t xml:space="preserve"> де</w:t>
      </w:r>
      <w:r w:rsidRPr="00537F3B">
        <w:rPr>
          <w:bCs/>
          <w:lang w:val="sr-Cyrl-RS"/>
        </w:rPr>
        <w:t xml:space="preserve">о испоручи </w:t>
      </w:r>
      <w:r w:rsidRPr="00537F3B">
        <w:rPr>
          <w:noProof/>
        </w:rPr>
        <w:t>у року</w:t>
      </w:r>
      <w:r w:rsidRPr="00537F3B">
        <w:rPr>
          <w:noProof/>
          <w:lang w:val="sr-Cyrl-RS"/>
        </w:rPr>
        <w:t xml:space="preserve"> </w:t>
      </w:r>
      <w:r w:rsidRPr="00537F3B">
        <w:rPr>
          <w:noProof/>
        </w:rPr>
        <w:t xml:space="preserve"> од </w:t>
      </w:r>
      <w:r w:rsidRPr="00537F3B">
        <w:rPr>
          <w:noProof/>
          <w:lang w:val="sr-Cyrl-RS"/>
        </w:rPr>
        <w:t>_______ (</w:t>
      </w:r>
      <w:r w:rsidRPr="00537F3B">
        <w:rPr>
          <w:i/>
          <w:noProof/>
          <w:lang w:val="sr-Cyrl-RS"/>
        </w:rPr>
        <w:t>највише 45  дана)</w:t>
      </w:r>
      <w:r w:rsidRPr="00537F3B">
        <w:rPr>
          <w:noProof/>
          <w:lang w:val="sr-Cyrl-RS"/>
        </w:rPr>
        <w:t xml:space="preserve">, </w:t>
      </w:r>
      <w:r w:rsidRPr="00537F3B">
        <w:rPr>
          <w:bCs/>
          <w:lang w:val="sr-Cyrl-RS"/>
        </w:rPr>
        <w:t xml:space="preserve">од дана потписивања уговора, </w:t>
      </w:r>
      <w:r w:rsidRPr="00537F3B">
        <w:rPr>
          <w:bCs/>
          <w:lang w:val="sr-Latn-CS"/>
        </w:rPr>
        <w:t>а уградњ</w:t>
      </w:r>
      <w:r w:rsidRPr="00537F3B">
        <w:rPr>
          <w:bCs/>
          <w:lang w:val="sr-Cyrl-RS"/>
        </w:rPr>
        <w:t>у</w:t>
      </w:r>
      <w:r w:rsidRPr="00537F3B">
        <w:rPr>
          <w:bCs/>
          <w:lang w:val="sr-Latn-CS"/>
        </w:rPr>
        <w:t xml:space="preserve"> </w:t>
      </w:r>
      <w:r w:rsidRPr="00537F3B">
        <w:rPr>
          <w:bCs/>
          <w:lang w:val="sr-Cyrl-RS"/>
        </w:rPr>
        <w:t>изврши у року од ____(</w:t>
      </w:r>
      <w:r w:rsidRPr="00537F3B">
        <w:rPr>
          <w:bCs/>
          <w:i/>
          <w:lang w:val="sr-Latn-CS"/>
        </w:rPr>
        <w:t>на</w:t>
      </w:r>
      <w:r w:rsidRPr="00537F3B">
        <w:rPr>
          <w:bCs/>
          <w:i/>
          <w:lang w:val="sr-Cyrl-RS"/>
        </w:rPr>
        <w:t>више</w:t>
      </w:r>
      <w:r w:rsidRPr="00537F3B">
        <w:rPr>
          <w:bCs/>
          <w:i/>
          <w:lang w:val="sr-Latn-CS"/>
        </w:rPr>
        <w:t xml:space="preserve"> 15 дана</w:t>
      </w:r>
      <w:r w:rsidRPr="00537F3B">
        <w:rPr>
          <w:bCs/>
          <w:i/>
          <w:lang w:val="sr-Cyrl-RS"/>
        </w:rPr>
        <w:t>),</w:t>
      </w:r>
      <w:r w:rsidRPr="00537F3B">
        <w:rPr>
          <w:bCs/>
          <w:lang w:val="sr-Latn-CS"/>
        </w:rPr>
        <w:t xml:space="preserve"> од дана испоруке резервног дела.</w:t>
      </w:r>
      <w:r w:rsidRPr="00537F3B">
        <w:rPr>
          <w:b/>
          <w:iCs/>
          <w:lang w:val="sr-Latn-RS"/>
        </w:rPr>
        <w:t xml:space="preserve"> </w:t>
      </w:r>
    </w:p>
    <w:p w14:paraId="2A6FF23B" w14:textId="77777777" w:rsidR="00066835" w:rsidRPr="00537F3B" w:rsidRDefault="00066835" w:rsidP="00066835">
      <w:pPr>
        <w:ind w:firstLine="708"/>
        <w:jc w:val="both"/>
        <w:rPr>
          <w:bCs/>
          <w:noProof/>
          <w:lang w:val="sr-Cyrl-RS"/>
        </w:rPr>
      </w:pPr>
      <w:r w:rsidRPr="00537F3B">
        <w:rPr>
          <w:noProof/>
        </w:rPr>
        <w:t xml:space="preserve">Добављач </w:t>
      </w:r>
      <w:r w:rsidRPr="00537F3B">
        <w:rPr>
          <w:noProof/>
          <w:lang w:val="sr-Cyrl-RS"/>
        </w:rPr>
        <w:t>даје</w:t>
      </w:r>
      <w:r w:rsidRPr="00537F3B">
        <w:rPr>
          <w:noProof/>
        </w:rPr>
        <w:t xml:space="preserve"> гарантни рок на</w:t>
      </w:r>
      <w:r w:rsidRPr="00537F3B">
        <w:rPr>
          <w:noProof/>
          <w:lang w:val="sr-Cyrl-RS"/>
        </w:rPr>
        <w:t xml:space="preserve"> испоручени и уграђени резервни део</w:t>
      </w:r>
      <w:r w:rsidRPr="00537F3B">
        <w:rPr>
          <w:i/>
          <w:iCs/>
          <w:lang w:val="sr-Cyrl-RS"/>
        </w:rPr>
        <w:t>_____(најкраће</w:t>
      </w:r>
      <w:r w:rsidRPr="00537F3B">
        <w:rPr>
          <w:i/>
          <w:iCs/>
          <w:lang w:val="sr-Latn-RS"/>
        </w:rPr>
        <w:t xml:space="preserve"> </w:t>
      </w:r>
      <w:r w:rsidRPr="00537F3B">
        <w:rPr>
          <w:i/>
          <w:iCs/>
          <w:lang w:val="sr-Cyrl-RS"/>
        </w:rPr>
        <w:t>48 месеци),</w:t>
      </w:r>
      <w:r w:rsidRPr="00537F3B">
        <w:rPr>
          <w:iCs/>
          <w:lang w:val="sr-Cyrl-RS"/>
        </w:rPr>
        <w:t xml:space="preserve"> </w:t>
      </w:r>
      <w:r w:rsidRPr="00537F3B">
        <w:rPr>
          <w:lang w:val="sr-Cyrl-RS"/>
        </w:rPr>
        <w:t>од дана извршене уградње</w:t>
      </w:r>
      <w:r w:rsidRPr="00537F3B">
        <w:rPr>
          <w:bCs/>
          <w:noProof/>
          <w:lang w:val="sr-Cyrl-RS"/>
        </w:rPr>
        <w:t>.</w:t>
      </w:r>
    </w:p>
    <w:p w14:paraId="23AC8B51" w14:textId="77777777" w:rsidR="00066835" w:rsidRDefault="00066835" w:rsidP="00066835">
      <w:pPr>
        <w:ind w:firstLine="708"/>
        <w:jc w:val="both"/>
        <w:rPr>
          <w:bCs/>
          <w:noProof/>
          <w:lang w:val="sr-Cyrl-RS"/>
        </w:rPr>
      </w:pPr>
      <w:r w:rsidRPr="00537F3B">
        <w:rPr>
          <w:bCs/>
          <w:noProof/>
        </w:rPr>
        <w:t>Добављач се обавезује да после</w:t>
      </w:r>
      <w:r w:rsidRPr="00537F3B">
        <w:rPr>
          <w:bCs/>
          <w:noProof/>
          <w:lang w:val="sr-Cyrl-RS"/>
        </w:rPr>
        <w:t xml:space="preserve"> </w:t>
      </w:r>
      <w:r w:rsidRPr="00537F3B">
        <w:rPr>
          <w:iCs/>
          <w:lang w:val="sr-Cyrl-RS"/>
        </w:rPr>
        <w:t>извршене услуге, исте</w:t>
      </w:r>
      <w:r w:rsidRPr="00537F3B">
        <w:rPr>
          <w:bCs/>
          <w:noProof/>
        </w:rPr>
        <w:t xml:space="preserve"> евиден</w:t>
      </w:r>
      <w:r w:rsidRPr="00537F3B">
        <w:rPr>
          <w:bCs/>
          <w:noProof/>
          <w:lang w:val="sr-Cyrl-RS"/>
        </w:rPr>
        <w:t>тира</w:t>
      </w:r>
      <w:r w:rsidRPr="00537F3B">
        <w:rPr>
          <w:bCs/>
          <w:noProof/>
        </w:rPr>
        <w:t xml:space="preserve"> у сервисну књижицу </w:t>
      </w:r>
      <w:r w:rsidRPr="00537F3B">
        <w:rPr>
          <w:bCs/>
          <w:noProof/>
          <w:lang w:val="sr-Cyrl-RS"/>
        </w:rPr>
        <w:t>апарата</w:t>
      </w:r>
      <w:r w:rsidRPr="00537F3B">
        <w:rPr>
          <w:bCs/>
          <w:noProof/>
        </w:rPr>
        <w:t>,</w:t>
      </w:r>
      <w:r w:rsidRPr="00537F3B">
        <w:rPr>
          <w:bCs/>
          <w:noProof/>
          <w:lang w:val="sr-Cyrl-RS"/>
        </w:rPr>
        <w:t xml:space="preserve"> и да уредно попуни и потпише</w:t>
      </w:r>
      <w:r w:rsidRPr="00537F3B">
        <w:rPr>
          <w:bCs/>
          <w:noProof/>
        </w:rPr>
        <w:t xml:space="preserve"> </w:t>
      </w:r>
      <w:r w:rsidRPr="00537F3B">
        <w:rPr>
          <w:bCs/>
          <w:noProof/>
          <w:lang w:val="sr-Cyrl-CS"/>
        </w:rPr>
        <w:t>радни налог</w:t>
      </w:r>
      <w:r w:rsidRPr="00537F3B">
        <w:rPr>
          <w:bCs/>
          <w:noProof/>
        </w:rPr>
        <w:t xml:space="preserve"> </w:t>
      </w:r>
      <w:r w:rsidRPr="00537F3B">
        <w:rPr>
          <w:bCs/>
          <w:noProof/>
          <w:lang w:val="sr-Cyrl-RS"/>
        </w:rPr>
        <w:t>и преда исти</w:t>
      </w:r>
      <w:r w:rsidRPr="00537F3B">
        <w:rPr>
          <w:bCs/>
          <w:noProof/>
        </w:rPr>
        <w:t xml:space="preserve"> </w:t>
      </w:r>
      <w:r w:rsidRPr="00537F3B">
        <w:rPr>
          <w:bCs/>
          <w:noProof/>
          <w:lang w:val="sr-Cyrl-RS"/>
        </w:rPr>
        <w:t xml:space="preserve">овлашћеном лицу </w:t>
      </w:r>
      <w:r w:rsidRPr="00537F3B">
        <w:rPr>
          <w:bCs/>
          <w:noProof/>
        </w:rPr>
        <w:t>за техничк</w:t>
      </w:r>
      <w:r w:rsidRPr="00537F3B">
        <w:rPr>
          <w:bCs/>
          <w:noProof/>
          <w:lang w:val="sr-Cyrl-RS"/>
        </w:rPr>
        <w:t xml:space="preserve">у </w:t>
      </w:r>
      <w:r w:rsidRPr="00537F3B">
        <w:rPr>
          <w:bCs/>
          <w:noProof/>
        </w:rPr>
        <w:t>реализациј</w:t>
      </w:r>
      <w:r w:rsidRPr="00537F3B">
        <w:rPr>
          <w:bCs/>
          <w:noProof/>
          <w:lang w:val="sr-Cyrl-RS"/>
        </w:rPr>
        <w:t>у из члана 8. овог уговора.</w:t>
      </w:r>
    </w:p>
    <w:p w14:paraId="3DA10A20" w14:textId="77777777" w:rsidR="00066835" w:rsidRPr="00603ED0" w:rsidRDefault="00066835" w:rsidP="00066835">
      <w:pPr>
        <w:jc w:val="both"/>
        <w:rPr>
          <w:b/>
          <w:noProof/>
          <w:lang w:val="sr-Cyrl-RS"/>
        </w:rPr>
      </w:pPr>
    </w:p>
    <w:p w14:paraId="660E38C7" w14:textId="77777777" w:rsidR="00066835" w:rsidRPr="007F3453" w:rsidRDefault="00066835" w:rsidP="00066835">
      <w:pPr>
        <w:tabs>
          <w:tab w:val="center" w:pos="4536"/>
          <w:tab w:val="left" w:pos="5644"/>
        </w:tabs>
        <w:outlineLvl w:val="0"/>
        <w:rPr>
          <w:noProof/>
          <w:lang w:val="sr-Cyrl-RS"/>
        </w:rPr>
      </w:pPr>
      <w:r>
        <w:rPr>
          <w:b/>
          <w:noProof/>
        </w:rPr>
        <w:tab/>
      </w:r>
      <w:r w:rsidRPr="0059711F">
        <w:rPr>
          <w:b/>
          <w:noProof/>
        </w:rPr>
        <w:t>Члан 4.</w:t>
      </w:r>
      <w:r>
        <w:rPr>
          <w:b/>
          <w:noProof/>
        </w:rPr>
        <w:tab/>
      </w:r>
    </w:p>
    <w:p w14:paraId="4AA50B40" w14:textId="77777777" w:rsidR="00066835" w:rsidRPr="00537F3B" w:rsidRDefault="00066835" w:rsidP="00066835">
      <w:pPr>
        <w:ind w:firstLine="708"/>
        <w:jc w:val="both"/>
        <w:rPr>
          <w:bCs/>
          <w:noProof/>
          <w:lang w:val="sr-Cyrl-RS"/>
        </w:rPr>
      </w:pPr>
      <w:r w:rsidRPr="00537F3B">
        <w:rPr>
          <w:noProof/>
        </w:rPr>
        <w:t xml:space="preserve">Добављач се обавезује да квалитет </w:t>
      </w:r>
      <w:r w:rsidRPr="00537F3B">
        <w:rPr>
          <w:noProof/>
          <w:lang w:val="sr-Cyrl-RS"/>
        </w:rPr>
        <w:t>услуга</w:t>
      </w:r>
      <w:r w:rsidRPr="00537F3B">
        <w:rPr>
          <w:noProof/>
        </w:rPr>
        <w:t xml:space="preserve"> ко</w:t>
      </w:r>
      <w:r w:rsidRPr="00537F3B">
        <w:rPr>
          <w:noProof/>
          <w:lang w:val="sr-Cyrl-RS"/>
        </w:rPr>
        <w:t>ја је</w:t>
      </w:r>
      <w:r w:rsidRPr="00537F3B">
        <w:rPr>
          <w:noProof/>
        </w:rPr>
        <w:t xml:space="preserve"> предмет овог уговора одговара стандардима и прописима </w:t>
      </w:r>
      <w:r w:rsidRPr="00537F3B">
        <w:rPr>
          <w:noProof/>
          <w:lang w:val="sr-Cyrl-RS"/>
        </w:rPr>
        <w:t>Р</w:t>
      </w:r>
      <w:r w:rsidRPr="00537F3B">
        <w:rPr>
          <w:noProof/>
        </w:rPr>
        <w:t xml:space="preserve">епублике Србије и Европске </w:t>
      </w:r>
      <w:r w:rsidRPr="00537F3B">
        <w:rPr>
          <w:noProof/>
          <w:lang w:val="sr-Cyrl-RS"/>
        </w:rPr>
        <w:t>у</w:t>
      </w:r>
      <w:r w:rsidRPr="00537F3B">
        <w:rPr>
          <w:noProof/>
        </w:rPr>
        <w:t>није</w:t>
      </w:r>
      <w:r w:rsidRPr="00537F3B">
        <w:rPr>
          <w:noProof/>
          <w:lang w:val="sr-Cyrl-RS"/>
        </w:rPr>
        <w:t xml:space="preserve"> </w:t>
      </w:r>
      <w:r w:rsidRPr="00537F3B">
        <w:rPr>
          <w:noProof/>
        </w:rPr>
        <w:t xml:space="preserve">и захтевима из конкурсне документације, те да ће </w:t>
      </w:r>
      <w:r w:rsidRPr="00537F3B">
        <w:rPr>
          <w:noProof/>
          <w:lang w:val="sr-Cyrl-RS"/>
        </w:rPr>
        <w:t>услугу</w:t>
      </w:r>
      <w:r w:rsidRPr="00537F3B">
        <w:rPr>
          <w:noProof/>
        </w:rPr>
        <w:t xml:space="preserve"> вршити </w:t>
      </w:r>
      <w:r w:rsidRPr="00537F3B">
        <w:rPr>
          <w:noProof/>
          <w:lang w:val="sr-Cyrl-RS"/>
        </w:rPr>
        <w:t>стручни кадар</w:t>
      </w:r>
      <w:r w:rsidRPr="00537F3B">
        <w:rPr>
          <w:noProof/>
        </w:rPr>
        <w:t xml:space="preserve"> код добављача</w:t>
      </w:r>
      <w:r w:rsidRPr="00537F3B">
        <w:rPr>
          <w:noProof/>
          <w:lang w:val="sr-Cyrl-RS"/>
        </w:rPr>
        <w:t>,</w:t>
      </w:r>
      <w:r w:rsidRPr="00537F3B">
        <w:rPr>
          <w:bCs/>
          <w:noProof/>
          <w:lang w:val="sr-Cyrl-RS"/>
        </w:rPr>
        <w:t xml:space="preserve"> који је обучен за ту врсту апарата са одговарајућим квалитетним алатом.</w:t>
      </w:r>
    </w:p>
    <w:p w14:paraId="38AD71BD" w14:textId="77777777" w:rsidR="00066835" w:rsidRDefault="00066835" w:rsidP="00066835">
      <w:pPr>
        <w:ind w:firstLine="720"/>
        <w:jc w:val="both"/>
        <w:rPr>
          <w:bCs/>
          <w:noProof/>
        </w:rPr>
      </w:pPr>
      <w:r w:rsidRPr="00537F3B">
        <w:rPr>
          <w:bCs/>
          <w:noProof/>
          <w:lang w:val="sr-Latn-CS"/>
        </w:rPr>
        <w:t>У случају да се установи да услуга која је предмет овог уговора</w:t>
      </w:r>
      <w:r w:rsidRPr="00537F3B">
        <w:rPr>
          <w:b/>
          <w:bCs/>
          <w:noProof/>
          <w:lang w:val="sr-Latn-CS"/>
        </w:rPr>
        <w:t xml:space="preserve"> </w:t>
      </w:r>
      <w:r w:rsidRPr="00537F3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37F3B">
        <w:rPr>
          <w:bCs/>
          <w:noProof/>
          <w:lang w:val="sr-Cyrl-RS"/>
        </w:rPr>
        <w:t>2 (</w:t>
      </w:r>
      <w:r w:rsidRPr="00537F3B">
        <w:rPr>
          <w:bCs/>
          <w:noProof/>
        </w:rPr>
        <w:t>два</w:t>
      </w:r>
      <w:r w:rsidRPr="00537F3B">
        <w:rPr>
          <w:bCs/>
          <w:noProof/>
          <w:lang w:val="sr-Cyrl-RS"/>
        </w:rPr>
        <w:t>)</w:t>
      </w:r>
      <w:r w:rsidRPr="00537F3B">
        <w:rPr>
          <w:bCs/>
          <w:noProof/>
        </w:rPr>
        <w:t xml:space="preserve"> дана</w:t>
      </w:r>
      <w:r w:rsidRPr="00537F3B">
        <w:rPr>
          <w:bCs/>
          <w:noProof/>
          <w:lang w:val="sr-Latn-CS"/>
        </w:rPr>
        <w:t xml:space="preserve"> од дана пријема писане рекламације наручиоца.</w:t>
      </w:r>
    </w:p>
    <w:p w14:paraId="70F1312E" w14:textId="77777777" w:rsidR="00066835" w:rsidRPr="00820F0C" w:rsidRDefault="00066835" w:rsidP="00066835">
      <w:pPr>
        <w:ind w:firstLine="720"/>
        <w:jc w:val="both"/>
        <w:rPr>
          <w:bCs/>
          <w:noProof/>
          <w:lang w:val="sr-Cyrl-RS"/>
        </w:rPr>
      </w:pPr>
    </w:p>
    <w:p w14:paraId="6FF8A386" w14:textId="77777777" w:rsidR="00066835" w:rsidRDefault="00066835" w:rsidP="00066835">
      <w:pPr>
        <w:jc w:val="center"/>
        <w:outlineLvl w:val="0"/>
        <w:rPr>
          <w:b/>
          <w:noProof/>
          <w:lang w:val="sr-Cyrl-RS"/>
        </w:rPr>
      </w:pPr>
      <w:r w:rsidRPr="0059711F">
        <w:rPr>
          <w:b/>
          <w:noProof/>
        </w:rPr>
        <w:t>Члан 5.</w:t>
      </w:r>
    </w:p>
    <w:p w14:paraId="30A64896" w14:textId="7FA46F39" w:rsidR="00066835" w:rsidRDefault="00066835" w:rsidP="00066835">
      <w:pPr>
        <w:ind w:firstLine="708"/>
        <w:jc w:val="both"/>
        <w:rPr>
          <w:iCs/>
          <w:lang w:val="sr-Cyrl-RS"/>
        </w:rPr>
      </w:pPr>
      <w:r>
        <w:rPr>
          <w:iCs/>
        </w:rPr>
        <w:t>Рачун за извршене услуге</w:t>
      </w:r>
      <w:r>
        <w:rPr>
          <w:iCs/>
          <w:lang w:val="sr-Cyrl-RS"/>
        </w:rPr>
        <w:t>, испоручене и уграђене</w:t>
      </w:r>
      <w:r>
        <w:rPr>
          <w:iCs/>
        </w:rPr>
        <w:t xml:space="preserve"> резерв</w:t>
      </w:r>
      <w:r>
        <w:rPr>
          <w:iCs/>
          <w:lang w:val="sr-Cyrl-RS"/>
        </w:rPr>
        <w:t>не</w:t>
      </w:r>
      <w:r w:rsidRPr="00071934">
        <w:rPr>
          <w:iCs/>
        </w:rPr>
        <w:t xml:space="preserve"> делове</w:t>
      </w:r>
      <w:r>
        <w:rPr>
          <w:iCs/>
          <w:lang w:val="sr-Cyrl-RS"/>
        </w:rPr>
        <w:t>,</w:t>
      </w:r>
      <w:r w:rsidRPr="00071934">
        <w:rPr>
          <w:iCs/>
        </w:rPr>
        <w:t xml:space="preserve"> испоставља се на основу </w:t>
      </w:r>
      <w:r>
        <w:rPr>
          <w:noProof/>
          <w:lang w:val="sr-Cyrl-CS"/>
        </w:rPr>
        <w:t>потписане потврде о исправном извршењу од стране</w:t>
      </w:r>
      <w:r>
        <w:rPr>
          <w:iCs/>
          <w:lang w:val="sr-Cyrl-RS"/>
        </w:rPr>
        <w:t xml:space="preserve"> </w:t>
      </w:r>
      <w:r w:rsidRPr="00071934">
        <w:rPr>
          <w:iCs/>
        </w:rPr>
        <w:t xml:space="preserve">овлашћеног лица </w:t>
      </w:r>
      <w:r>
        <w:rPr>
          <w:iCs/>
          <w:lang w:val="sr-Cyrl-RS"/>
        </w:rPr>
        <w:t>за техничку реализацију из члана 8. овог уговора,</w:t>
      </w:r>
      <w:r w:rsidRPr="00071934">
        <w:rPr>
          <w:iCs/>
        </w:rPr>
        <w:t xml:space="preserve"> којим се верификује квалитет извршених услуга</w:t>
      </w:r>
      <w:r>
        <w:rPr>
          <w:iCs/>
          <w:lang w:val="sr-Cyrl-RS"/>
        </w:rPr>
        <w:t>,</w:t>
      </w:r>
      <w:r w:rsidRPr="00071934">
        <w:rPr>
          <w:iCs/>
        </w:rPr>
        <w:t xml:space="preserve"> односно испорука резервног дела. </w:t>
      </w:r>
    </w:p>
    <w:p w14:paraId="763B7489" w14:textId="77777777" w:rsidR="00066835" w:rsidRDefault="00066835" w:rsidP="00066835">
      <w:pPr>
        <w:pStyle w:val="NoSpacing"/>
        <w:ind w:firstLine="708"/>
        <w:jc w:val="both"/>
        <w:rPr>
          <w:lang w:val="sr-Cyrl-RS" w:eastAsia="zh-CN" w:bidi="hi-IN"/>
        </w:rPr>
      </w:pPr>
      <w:r>
        <w:rPr>
          <w:lang w:val="sr-Cyrl-RS" w:eastAsia="zh-CN" w:bidi="hi-IN"/>
        </w:rPr>
        <w:t>Рачун се испоставља на уговорену вредност након извршене предметне услуге, а која подразумева испоруку и  уградњу резервног дела, као и подешавање и пуштање у рад апарата, и испоставља се уз:</w:t>
      </w:r>
    </w:p>
    <w:p w14:paraId="61F2A800" w14:textId="77777777" w:rsidR="00066835" w:rsidRPr="00000AB6" w:rsidRDefault="00066835" w:rsidP="00066835">
      <w:pPr>
        <w:pStyle w:val="NoSpacing"/>
        <w:jc w:val="both"/>
        <w:rPr>
          <w:lang w:val="sr-Cyrl-RS" w:eastAsia="zh-CN" w:bidi="hi-IN"/>
        </w:rPr>
      </w:pPr>
      <w:r>
        <w:rPr>
          <w:lang w:val="sr-Cyrl-RS" w:eastAsia="zh-CN" w:bidi="hi-IN"/>
        </w:rPr>
        <w:t xml:space="preserve">- отпремницу и </w:t>
      </w:r>
      <w:r>
        <w:rPr>
          <w:lang w:eastAsia="zh-CN" w:bidi="hi-IN"/>
        </w:rPr>
        <w:t>записник о извршено</w:t>
      </w:r>
      <w:r>
        <w:rPr>
          <w:lang w:val="sr-Cyrl-RS" w:eastAsia="zh-CN" w:bidi="hi-IN"/>
        </w:rPr>
        <w:t>м</w:t>
      </w:r>
      <w:r>
        <w:rPr>
          <w:lang w:eastAsia="zh-CN" w:bidi="hi-IN"/>
        </w:rPr>
        <w:t xml:space="preserve"> квантитативно</w:t>
      </w:r>
      <w:r>
        <w:rPr>
          <w:lang w:val="sr-Cyrl-RS" w:eastAsia="zh-CN" w:bidi="hi-IN"/>
        </w:rPr>
        <w:t>м</w:t>
      </w:r>
      <w:r>
        <w:rPr>
          <w:lang w:eastAsia="zh-CN" w:bidi="hi-IN"/>
        </w:rPr>
        <w:t xml:space="preserve"> и квалитативно</w:t>
      </w:r>
      <w:r>
        <w:rPr>
          <w:lang w:val="sr-Cyrl-RS" w:eastAsia="zh-CN" w:bidi="hi-IN"/>
        </w:rPr>
        <w:t>м</w:t>
      </w:r>
      <w:r>
        <w:rPr>
          <w:lang w:eastAsia="zh-CN" w:bidi="hi-IN"/>
        </w:rPr>
        <w:t xml:space="preserve">  пријему </w:t>
      </w:r>
      <w:r>
        <w:rPr>
          <w:lang w:val="sr-Cyrl-RS" w:eastAsia="zh-CN" w:bidi="hi-IN"/>
        </w:rPr>
        <w:t xml:space="preserve">апарата, а након </w:t>
      </w:r>
      <w:r>
        <w:rPr>
          <w:lang w:eastAsia="zh-CN" w:bidi="hi-IN"/>
        </w:rPr>
        <w:t xml:space="preserve"> замен</w:t>
      </w:r>
      <w:r>
        <w:rPr>
          <w:lang w:val="sr-Cyrl-RS" w:eastAsia="zh-CN" w:bidi="hi-IN"/>
        </w:rPr>
        <w:t>е и</w:t>
      </w:r>
      <w:r>
        <w:rPr>
          <w:lang w:eastAsia="zh-CN" w:bidi="hi-IN"/>
        </w:rPr>
        <w:t xml:space="preserve"> уградњ</w:t>
      </w:r>
      <w:r>
        <w:rPr>
          <w:lang w:val="sr-Cyrl-RS" w:eastAsia="zh-CN" w:bidi="hi-IN"/>
        </w:rPr>
        <w:t>е резервног дела</w:t>
      </w:r>
      <w:r>
        <w:rPr>
          <w:lang w:eastAsia="zh-CN" w:bidi="hi-IN"/>
        </w:rPr>
        <w:t xml:space="preserve">, </w:t>
      </w:r>
      <w:r>
        <w:rPr>
          <w:lang w:val="sr-Cyrl-RS" w:eastAsia="zh-CN" w:bidi="hi-IN"/>
        </w:rPr>
        <w:t xml:space="preserve">односно </w:t>
      </w:r>
      <w:r>
        <w:rPr>
          <w:lang w:eastAsia="zh-CN" w:bidi="hi-IN"/>
        </w:rPr>
        <w:t>подешавањ</w:t>
      </w:r>
      <w:r>
        <w:rPr>
          <w:lang w:val="sr-Cyrl-RS" w:eastAsia="zh-CN" w:bidi="hi-IN"/>
        </w:rPr>
        <w:t>а</w:t>
      </w:r>
      <w:r>
        <w:rPr>
          <w:lang w:eastAsia="zh-CN" w:bidi="hi-IN"/>
        </w:rPr>
        <w:t xml:space="preserve"> и пуштањ</w:t>
      </w:r>
      <w:r>
        <w:rPr>
          <w:lang w:val="sr-Cyrl-RS" w:eastAsia="zh-CN" w:bidi="hi-IN"/>
        </w:rPr>
        <w:t>а</w:t>
      </w:r>
      <w:r>
        <w:rPr>
          <w:lang w:eastAsia="zh-CN" w:bidi="hi-IN"/>
        </w:rPr>
        <w:t xml:space="preserve"> у рад </w:t>
      </w:r>
      <w:r>
        <w:rPr>
          <w:lang w:val="sr-Cyrl-RS" w:eastAsia="zh-CN" w:bidi="hi-IN"/>
        </w:rPr>
        <w:t xml:space="preserve">апарата.  </w:t>
      </w:r>
    </w:p>
    <w:p w14:paraId="3523E7FC" w14:textId="77777777" w:rsidR="00066835" w:rsidRPr="00000AB6" w:rsidRDefault="00066835" w:rsidP="00066835">
      <w:pPr>
        <w:ind w:firstLine="708"/>
        <w:jc w:val="both"/>
        <w:rPr>
          <w:iCs/>
          <w:lang w:val="sr-Cyrl-RS"/>
        </w:rPr>
      </w:pPr>
      <w:r>
        <w:rPr>
          <w:noProof/>
          <w:lang w:val="sr-Cyrl-CS"/>
        </w:rPr>
        <w:t xml:space="preserve">Наручилац се обавезује да ће уговорену цену </w:t>
      </w:r>
      <w:r>
        <w:rPr>
          <w:noProof/>
        </w:rPr>
        <w:t>добављачу испла</w:t>
      </w:r>
      <w:r>
        <w:rPr>
          <w:noProof/>
          <w:lang w:val="sr-Cyrl-RS"/>
        </w:rPr>
        <w:t>тити одложено, у року од 90 дана,</w:t>
      </w:r>
      <w:r>
        <w:rPr>
          <w:noProof/>
          <w:lang w:val="sr-Cyrl-CS"/>
        </w:rPr>
        <w:t xml:space="preserve"> </w:t>
      </w:r>
      <w:r w:rsidRPr="0059711F">
        <w:rPr>
          <w:bCs/>
          <w:noProof/>
        </w:rPr>
        <w:t xml:space="preserve">од дана када му добављач достави </w:t>
      </w:r>
      <w:r w:rsidRPr="009F1A41">
        <w:rPr>
          <w:noProof/>
          <w:lang w:val="sr-Cyrl-CS"/>
        </w:rPr>
        <w:t>ис</w:t>
      </w:r>
      <w:r>
        <w:rPr>
          <w:noProof/>
          <w:lang w:val="sr-Cyrl-CS"/>
        </w:rPr>
        <w:t xml:space="preserve">праван рачун за </w:t>
      </w:r>
      <w:r>
        <w:rPr>
          <w:iCs/>
          <w:lang w:val="sr-Cyrl-CS"/>
        </w:rPr>
        <w:t>извршене услуге и испоручен и уграђен резервни део, а</w:t>
      </w:r>
      <w:r>
        <w:rPr>
          <w:iCs/>
        </w:rPr>
        <w:t xml:space="preserve"> на основу документа који испоставља </w:t>
      </w:r>
      <w:r>
        <w:rPr>
          <w:iCs/>
          <w:lang w:val="sr-Cyrl-RS"/>
        </w:rPr>
        <w:t>добављач</w:t>
      </w:r>
      <w:r>
        <w:rPr>
          <w:iCs/>
          <w:lang w:val="sr-Cyrl-CS"/>
        </w:rPr>
        <w:t>, а</w:t>
      </w:r>
      <w:r>
        <w:rPr>
          <w:iCs/>
        </w:rPr>
        <w:t xml:space="preserve"> којим је потврђена испорука </w:t>
      </w:r>
      <w:r>
        <w:rPr>
          <w:iCs/>
          <w:lang w:val="sr-Cyrl-RS"/>
        </w:rPr>
        <w:t>и уградња, односно пуштање у рад апарата</w:t>
      </w:r>
      <w:r>
        <w:rPr>
          <w:iCs/>
        </w:rPr>
        <w:t>.</w:t>
      </w:r>
    </w:p>
    <w:p w14:paraId="3D877C2C" w14:textId="77777777" w:rsidR="00066835" w:rsidRDefault="00066835" w:rsidP="00066835">
      <w:pPr>
        <w:ind w:firstLine="708"/>
        <w:jc w:val="both"/>
        <w:rPr>
          <w:lang w:val="sr-Cyrl-RS"/>
        </w:rPr>
      </w:pPr>
      <w:r>
        <w:rPr>
          <w:noProof/>
          <w:lang w:val="sr-Cyrl-CS"/>
        </w:rPr>
        <w:t xml:space="preserve">Добављач се обавезује да рачун </w:t>
      </w:r>
      <w:r>
        <w:rPr>
          <w:noProof/>
        </w:rPr>
        <w:t>о извршеној услузи</w:t>
      </w:r>
      <w:r>
        <w:rPr>
          <w:noProof/>
          <w:lang w:val="sr-Cyrl-CS"/>
        </w:rPr>
        <w:t xml:space="preserve"> достави наручиоцу преко писарнице наручиоца, адресирано на седиште наручиоца.</w:t>
      </w:r>
      <w:r>
        <w:rPr>
          <w:lang w:val="sr-Cyrl-CS"/>
        </w:rPr>
        <w:t xml:space="preserve"> </w:t>
      </w:r>
    </w:p>
    <w:p w14:paraId="11B384B8" w14:textId="77777777" w:rsidR="00066835" w:rsidRPr="005576A3" w:rsidRDefault="00066835" w:rsidP="00066835">
      <w:pPr>
        <w:jc w:val="both"/>
        <w:rPr>
          <w:lang w:val="sr-Cyrl-RS"/>
        </w:rPr>
      </w:pPr>
    </w:p>
    <w:p w14:paraId="2EF74D6D" w14:textId="77777777" w:rsidR="00066835" w:rsidRPr="007B7EA6" w:rsidRDefault="00066835" w:rsidP="00066835">
      <w:pPr>
        <w:jc w:val="center"/>
        <w:outlineLvl w:val="0"/>
        <w:rPr>
          <w:noProof/>
          <w:lang w:val="sr-Cyrl-CS"/>
        </w:rPr>
      </w:pPr>
      <w:r w:rsidRPr="007B7EA6">
        <w:rPr>
          <w:b/>
          <w:noProof/>
          <w:lang w:val="en-US"/>
        </w:rPr>
        <w:t>Члан 6.</w:t>
      </w:r>
    </w:p>
    <w:p w14:paraId="60622C7B" w14:textId="77777777" w:rsidR="00066835" w:rsidRPr="007B7EA6" w:rsidRDefault="00066835" w:rsidP="00066835">
      <w:pPr>
        <w:ind w:firstLine="720"/>
        <w:jc w:val="both"/>
        <w:rPr>
          <w:noProof/>
        </w:rPr>
      </w:pPr>
      <w:r w:rsidRPr="007B7EA6">
        <w:rPr>
          <w:noProof/>
        </w:rPr>
        <w:t>Уговорне стране констатују да је добављач доставио наручиоцу следећа средства обезбеђења са овлашћењима за наплату:</w:t>
      </w:r>
    </w:p>
    <w:p w14:paraId="31515B61" w14:textId="77777777" w:rsidR="00066835" w:rsidRPr="007B7EA6" w:rsidRDefault="00066835" w:rsidP="00066835">
      <w:pPr>
        <w:pStyle w:val="ListParagraph"/>
        <w:numPr>
          <w:ilvl w:val="0"/>
          <w:numId w:val="29"/>
        </w:numPr>
        <w:jc w:val="both"/>
        <w:rPr>
          <w:noProof/>
        </w:rPr>
      </w:pPr>
      <w:r w:rsidRPr="007B7EA6">
        <w:rPr>
          <w:b/>
        </w:rPr>
        <w:t>регистровану бланко меницу и менично овлашћење</w:t>
      </w:r>
      <w:r w:rsidRPr="007B7EA6">
        <w:rPr>
          <w:b/>
          <w:noProof/>
        </w:rPr>
        <w:t xml:space="preserve"> за извршење уговорне обавезе</w:t>
      </w:r>
      <w:r w:rsidRPr="007B7EA6">
        <w:rPr>
          <w:noProof/>
        </w:rPr>
        <w:t>, попуњену на износ од 10% од укупне вредности уговора</w:t>
      </w:r>
      <w:r w:rsidRPr="007B7EA6">
        <w:rPr>
          <w:noProof/>
          <w:lang w:val="sr-Cyrl-RS"/>
        </w:rPr>
        <w:t xml:space="preserve"> без ПДВ-а</w:t>
      </w:r>
      <w:r w:rsidRPr="007B7EA6">
        <w:rPr>
          <w:noProof/>
        </w:rPr>
        <w:t xml:space="preserve">, која је наплатива у случајевима предвиђеним конкурсном документацијом, тј. у случају да </w:t>
      </w:r>
      <w:r w:rsidRPr="007B7EA6">
        <w:rPr>
          <w:noProof/>
          <w:lang w:val="sr-Cyrl-RS"/>
        </w:rPr>
        <w:t>добављач</w:t>
      </w:r>
      <w:r w:rsidRPr="007B7EA6">
        <w:rPr>
          <w:noProof/>
        </w:rPr>
        <w:t xml:space="preserve"> не испуњава своје обавезе из уговора. </w:t>
      </w:r>
    </w:p>
    <w:p w14:paraId="192B52E9" w14:textId="77777777" w:rsidR="00066835" w:rsidRPr="007B7EA6" w:rsidRDefault="00066835" w:rsidP="00066835">
      <w:pPr>
        <w:pStyle w:val="ListParagraph"/>
        <w:numPr>
          <w:ilvl w:val="0"/>
          <w:numId w:val="29"/>
        </w:numPr>
        <w:jc w:val="both"/>
        <w:rPr>
          <w:lang w:val="sr-Cyrl-CS"/>
        </w:rPr>
      </w:pPr>
      <w:r w:rsidRPr="007B7EA6">
        <w:rPr>
          <w:b/>
          <w:lang w:val="sr-Cyrl-CS"/>
        </w:rPr>
        <w:t>банкарску гаранцију за отклањање недостатака у гарантном року</w:t>
      </w:r>
      <w:r w:rsidRPr="007B7EA6">
        <w:rPr>
          <w:lang w:val="sr-Cyrl-CS"/>
        </w:rPr>
        <w:t xml:space="preserve">, попуњенo на износ од 10% од укупне вредности уговора, без ПДВ-а, 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 </w:t>
      </w:r>
    </w:p>
    <w:p w14:paraId="2E1870BD" w14:textId="77777777" w:rsidR="00066835" w:rsidRDefault="00066835" w:rsidP="00066835">
      <w:pPr>
        <w:ind w:firstLine="720"/>
        <w:jc w:val="both"/>
        <w:rPr>
          <w:b/>
          <w:noProof/>
          <w:lang w:val="sr-Cyrl-RS"/>
        </w:rPr>
      </w:pPr>
    </w:p>
    <w:p w14:paraId="149B84CB" w14:textId="77777777" w:rsidR="00066835" w:rsidRPr="007B7EA6" w:rsidRDefault="00066835" w:rsidP="00066835">
      <w:pPr>
        <w:ind w:firstLine="720"/>
        <w:jc w:val="both"/>
        <w:rPr>
          <w:b/>
          <w:noProof/>
          <w:lang w:val="sr-Cyrl-RS"/>
        </w:rPr>
      </w:pPr>
    </w:p>
    <w:p w14:paraId="7AA9D00F" w14:textId="77777777" w:rsidR="00066835" w:rsidRPr="007B7EA6" w:rsidRDefault="00066835" w:rsidP="00066835">
      <w:pPr>
        <w:jc w:val="center"/>
        <w:outlineLvl w:val="0"/>
        <w:rPr>
          <w:noProof/>
        </w:rPr>
      </w:pPr>
      <w:r w:rsidRPr="007B7EA6">
        <w:rPr>
          <w:b/>
          <w:noProof/>
        </w:rPr>
        <w:lastRenderedPageBreak/>
        <w:t>Члан 7.</w:t>
      </w:r>
    </w:p>
    <w:p w14:paraId="5F9FC1A3" w14:textId="77777777" w:rsidR="00066835" w:rsidRPr="007B7EA6" w:rsidRDefault="00066835" w:rsidP="00066835">
      <w:pPr>
        <w:ind w:firstLine="720"/>
        <w:jc w:val="both"/>
        <w:rPr>
          <w:noProof/>
          <w:lang w:val="en-US"/>
        </w:rPr>
      </w:pPr>
      <w:r w:rsidRPr="007B7EA6">
        <w:rPr>
          <w:noProof/>
        </w:rPr>
        <w:t xml:space="preserve">Уколико добављач не поступа </w:t>
      </w:r>
      <w:r w:rsidRPr="007B7EA6">
        <w:rPr>
          <w:noProof/>
          <w:lang w:val="en-US"/>
        </w:rPr>
        <w:t>у складу са обавезама које је преузео закључењем овог уговора наручилац има право:</w:t>
      </w:r>
    </w:p>
    <w:p w14:paraId="0ED48387" w14:textId="77777777" w:rsidR="00066835" w:rsidRPr="007B7EA6" w:rsidRDefault="00066835" w:rsidP="00066835">
      <w:pPr>
        <w:ind w:firstLine="720"/>
        <w:jc w:val="both"/>
        <w:rPr>
          <w:noProof/>
        </w:rPr>
      </w:pPr>
      <w:r w:rsidRPr="007B7EA6">
        <w:rPr>
          <w:noProof/>
        </w:rPr>
        <w:t>- да једнострано раскине овај уговор и да наплати средства обезбеђења из члана 6. овог уговора;</w:t>
      </w:r>
    </w:p>
    <w:p w14:paraId="09C68872" w14:textId="77777777" w:rsidR="00066835" w:rsidRPr="007B7EA6" w:rsidRDefault="00066835" w:rsidP="00066835">
      <w:pPr>
        <w:ind w:firstLine="720"/>
        <w:jc w:val="both"/>
        <w:rPr>
          <w:noProof/>
          <w:lang w:val="sr-Cyrl-RS"/>
        </w:rPr>
      </w:pPr>
      <w:r w:rsidRPr="007B7EA6">
        <w:rPr>
          <w:noProof/>
        </w:rPr>
        <w:t>- да овај уговор остави на снази и да уговорену цену умањи за 10%</w:t>
      </w:r>
    </w:p>
    <w:p w14:paraId="206D2BF2" w14:textId="77777777" w:rsidR="00066835" w:rsidRPr="007B7EA6" w:rsidRDefault="00066835" w:rsidP="00066835">
      <w:pPr>
        <w:ind w:firstLine="720"/>
        <w:jc w:val="both"/>
        <w:rPr>
          <w:noProof/>
          <w:lang w:val="sr-Cyrl-RS"/>
        </w:rPr>
      </w:pPr>
    </w:p>
    <w:p w14:paraId="173BB50A" w14:textId="77777777" w:rsidR="00066835" w:rsidRPr="007B7EA6" w:rsidRDefault="00066835" w:rsidP="00066835">
      <w:pPr>
        <w:jc w:val="center"/>
        <w:outlineLvl w:val="0"/>
        <w:rPr>
          <w:noProof/>
        </w:rPr>
      </w:pPr>
      <w:r w:rsidRPr="007B7EA6">
        <w:rPr>
          <w:b/>
          <w:noProof/>
        </w:rPr>
        <w:t>Члан 8.</w:t>
      </w:r>
    </w:p>
    <w:p w14:paraId="689CF71B" w14:textId="77777777" w:rsidR="00066835" w:rsidRPr="007B7EA6" w:rsidRDefault="00066835" w:rsidP="00066835">
      <w:pPr>
        <w:ind w:firstLine="720"/>
        <w:jc w:val="both"/>
        <w:rPr>
          <w:noProof/>
          <w:lang w:val="sr-Latn-RS"/>
        </w:rPr>
      </w:pPr>
      <w:r w:rsidRPr="007B7EA6">
        <w:rPr>
          <w:noProof/>
          <w:lang w:val="en-US"/>
        </w:rPr>
        <w:t xml:space="preserve">За праћење техничке реализације </w:t>
      </w:r>
      <w:r w:rsidRPr="007B7EA6">
        <w:rPr>
          <w:noProof/>
          <w:lang w:val="sr-Cyrl-RS"/>
        </w:rPr>
        <w:t xml:space="preserve">и </w:t>
      </w:r>
      <w:r w:rsidRPr="007B7EA6">
        <w:rPr>
          <w:noProof/>
          <w:lang w:val="en-US"/>
        </w:rPr>
        <w:t>извршења уговорних обавеза уговорних страна</w:t>
      </w:r>
      <w:r w:rsidRPr="007B7EA6">
        <w:rPr>
          <w:noProof/>
          <w:lang w:val="sr-Cyrl-RS"/>
        </w:rPr>
        <w:t xml:space="preserve"> </w:t>
      </w:r>
      <w:r w:rsidRPr="007B7EA6">
        <w:rPr>
          <w:noProof/>
          <w:lang w:val="en-US"/>
        </w:rPr>
        <w:t xml:space="preserve">у име наручиоца овлашћује се </w:t>
      </w:r>
      <w:r w:rsidRPr="007B7EA6">
        <w:rPr>
          <w:noProof/>
          <w:lang w:val="sr-Latn-RS"/>
        </w:rPr>
        <w:t>______________________.</w:t>
      </w:r>
    </w:p>
    <w:p w14:paraId="68C0A2AB" w14:textId="77777777" w:rsidR="00066835" w:rsidRPr="007B7EA6" w:rsidRDefault="00066835" w:rsidP="00066835">
      <w:pPr>
        <w:ind w:firstLine="720"/>
        <w:jc w:val="both"/>
        <w:rPr>
          <w:noProof/>
          <w:lang w:val="sr-Latn-RS"/>
        </w:rPr>
      </w:pPr>
      <w:r w:rsidRPr="007B7EA6">
        <w:rPr>
          <w:noProof/>
          <w:lang w:val="en-US"/>
        </w:rPr>
        <w:t>За праћењ</w:t>
      </w:r>
      <w:r w:rsidRPr="007B7EA6">
        <w:rPr>
          <w:noProof/>
          <w:lang w:val="sr-Cyrl-RS"/>
        </w:rPr>
        <w:t>е</w:t>
      </w:r>
      <w:r w:rsidRPr="007B7EA6">
        <w:rPr>
          <w:noProof/>
          <w:lang w:val="en-US"/>
        </w:rPr>
        <w:t xml:space="preserve"> финансијске реализације овог уговора у име наручиоца овлашћује се </w:t>
      </w:r>
      <w:r w:rsidRPr="007B7EA6">
        <w:rPr>
          <w:noProof/>
          <w:lang w:val="sr-Latn-RS"/>
        </w:rPr>
        <w:t>___________________________.</w:t>
      </w:r>
    </w:p>
    <w:p w14:paraId="69508451" w14:textId="77777777" w:rsidR="00066835" w:rsidRPr="007B7EA6" w:rsidRDefault="00066835" w:rsidP="00066835">
      <w:pPr>
        <w:jc w:val="center"/>
        <w:outlineLvl w:val="0"/>
        <w:rPr>
          <w:noProof/>
          <w:lang w:val="sr-Cyrl-RS"/>
        </w:rPr>
      </w:pPr>
    </w:p>
    <w:p w14:paraId="50F0F72F" w14:textId="77777777" w:rsidR="00066835" w:rsidRPr="007B7EA6" w:rsidRDefault="00066835" w:rsidP="00066835">
      <w:pPr>
        <w:jc w:val="center"/>
        <w:outlineLvl w:val="0"/>
        <w:rPr>
          <w:noProof/>
          <w:lang w:val="sr-Cyrl-CS"/>
        </w:rPr>
      </w:pPr>
      <w:r w:rsidRPr="007B7EA6">
        <w:rPr>
          <w:b/>
          <w:noProof/>
        </w:rPr>
        <w:t>Члан 9.</w:t>
      </w:r>
    </w:p>
    <w:p w14:paraId="4747A528" w14:textId="77777777" w:rsidR="00066835" w:rsidRPr="007B7EA6" w:rsidRDefault="00066835" w:rsidP="00066835">
      <w:pPr>
        <w:ind w:firstLine="720"/>
        <w:jc w:val="both"/>
        <w:rPr>
          <w:noProof/>
        </w:rPr>
      </w:pPr>
      <w:r w:rsidRPr="007B7EA6">
        <w:rPr>
          <w:noProof/>
          <w:lang w:val="en-US"/>
        </w:rPr>
        <w:t>Уговорне стране су сагласне да се ближе одређење начина реализације овог уговора врш</w:t>
      </w:r>
      <w:r w:rsidRPr="007B7EA6">
        <w:rPr>
          <w:noProof/>
        </w:rPr>
        <w:t>и</w:t>
      </w:r>
      <w:r w:rsidRPr="007B7EA6">
        <w:rPr>
          <w:noProof/>
          <w:lang w:val="en-US"/>
        </w:rPr>
        <w:t xml:space="preserve"> путем протокола о спровођењу овог уговора закљученим између уговорних страна.</w:t>
      </w:r>
    </w:p>
    <w:p w14:paraId="2297DCA1" w14:textId="77777777" w:rsidR="00066835" w:rsidRPr="007B7EA6" w:rsidRDefault="00066835" w:rsidP="00066835">
      <w:pPr>
        <w:rPr>
          <w:noProof/>
        </w:rPr>
      </w:pPr>
    </w:p>
    <w:p w14:paraId="36F7D1F3" w14:textId="77777777" w:rsidR="00066835" w:rsidRPr="007B7EA6" w:rsidRDefault="00066835" w:rsidP="00066835">
      <w:pPr>
        <w:jc w:val="center"/>
        <w:outlineLvl w:val="0"/>
        <w:rPr>
          <w:noProof/>
        </w:rPr>
      </w:pPr>
      <w:r w:rsidRPr="007B7EA6">
        <w:rPr>
          <w:b/>
          <w:noProof/>
        </w:rPr>
        <w:t>Члан 10.</w:t>
      </w:r>
    </w:p>
    <w:p w14:paraId="5C3E195D" w14:textId="77777777" w:rsidR="00066835" w:rsidRPr="007B7EA6" w:rsidRDefault="00066835" w:rsidP="00066835">
      <w:pPr>
        <w:ind w:firstLine="720"/>
        <w:jc w:val="both"/>
        <w:rPr>
          <w:noProof/>
        </w:rPr>
      </w:pPr>
      <w:r w:rsidRPr="007B7EA6">
        <w:rPr>
          <w:noProof/>
        </w:rPr>
        <w:t xml:space="preserve">Уговорне стране овај уговор закључују док добављач за потребе наручиоца не изврши </w:t>
      </w:r>
      <w:r w:rsidRPr="007B7EA6">
        <w:rPr>
          <w:noProof/>
          <w:lang w:val="sr-Cyrl-RS"/>
        </w:rPr>
        <w:t>услугу која је</w:t>
      </w:r>
      <w:r w:rsidRPr="007B7EA6">
        <w:rPr>
          <w:noProof/>
        </w:rPr>
        <w:t xml:space="preserve"> предмет овог уговора, односно најдуже годину дана од дана закључења овог уговора.</w:t>
      </w:r>
    </w:p>
    <w:p w14:paraId="555FE691" w14:textId="77777777" w:rsidR="00066835" w:rsidRPr="007B7EA6" w:rsidRDefault="00066835" w:rsidP="00066835">
      <w:pPr>
        <w:rPr>
          <w:noProof/>
        </w:rPr>
      </w:pPr>
    </w:p>
    <w:p w14:paraId="5B1D2416" w14:textId="77777777" w:rsidR="00066835" w:rsidRPr="007B7EA6" w:rsidRDefault="00066835" w:rsidP="00066835">
      <w:pPr>
        <w:jc w:val="center"/>
        <w:outlineLvl w:val="0"/>
        <w:rPr>
          <w:noProof/>
        </w:rPr>
      </w:pPr>
      <w:r w:rsidRPr="007B7EA6">
        <w:rPr>
          <w:b/>
          <w:noProof/>
        </w:rPr>
        <w:t>Члан 11.</w:t>
      </w:r>
    </w:p>
    <w:p w14:paraId="07FE50EA" w14:textId="77777777" w:rsidR="00066835" w:rsidRPr="007B7EA6" w:rsidRDefault="00066835" w:rsidP="00066835">
      <w:pPr>
        <w:ind w:firstLine="741"/>
        <w:jc w:val="both"/>
        <w:rPr>
          <w:noProof/>
        </w:rPr>
      </w:pPr>
      <w:r w:rsidRPr="007B7EA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272CA38" w14:textId="77777777" w:rsidR="00066835" w:rsidRPr="007B7EA6" w:rsidRDefault="00066835" w:rsidP="00066835">
      <w:pPr>
        <w:ind w:firstLine="720"/>
        <w:jc w:val="both"/>
        <w:rPr>
          <w:noProof/>
        </w:rPr>
      </w:pPr>
    </w:p>
    <w:p w14:paraId="48C49C70" w14:textId="77777777" w:rsidR="00066835" w:rsidRPr="007B7EA6" w:rsidRDefault="00066835" w:rsidP="00066835">
      <w:pPr>
        <w:jc w:val="center"/>
        <w:outlineLvl w:val="0"/>
        <w:rPr>
          <w:noProof/>
        </w:rPr>
      </w:pPr>
      <w:r w:rsidRPr="007B7EA6">
        <w:rPr>
          <w:b/>
          <w:noProof/>
        </w:rPr>
        <w:t>Члан 12.</w:t>
      </w:r>
    </w:p>
    <w:p w14:paraId="39B24337" w14:textId="77777777" w:rsidR="00066835" w:rsidRPr="007B7EA6" w:rsidRDefault="00066835" w:rsidP="00066835">
      <w:pPr>
        <w:ind w:firstLine="741"/>
        <w:jc w:val="both"/>
        <w:rPr>
          <w:noProof/>
        </w:rPr>
      </w:pPr>
      <w:r w:rsidRPr="007B7EA6">
        <w:rPr>
          <w:noProof/>
        </w:rPr>
        <w:t>Овај уговор је сачињен у шест истоветних примерака од којих наручилац задржава четири, а добављач два примерка.</w:t>
      </w:r>
    </w:p>
    <w:p w14:paraId="06C9563F" w14:textId="77777777" w:rsidR="00066835" w:rsidRPr="007B7EA6" w:rsidRDefault="00066835" w:rsidP="00066835">
      <w:pPr>
        <w:rPr>
          <w:noProof/>
        </w:rPr>
      </w:pPr>
    </w:p>
    <w:p w14:paraId="74FE6A60" w14:textId="77777777" w:rsidR="00066835" w:rsidRDefault="00066835" w:rsidP="00066835">
      <w:pPr>
        <w:ind w:firstLine="741"/>
        <w:jc w:val="both"/>
        <w:rPr>
          <w:noProof/>
        </w:rPr>
      </w:pPr>
    </w:p>
    <w:p w14:paraId="5F43ED9E" w14:textId="77777777" w:rsidR="00066835" w:rsidRPr="00CC1FF7" w:rsidRDefault="00066835" w:rsidP="00066835">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66835" w:rsidRPr="002D5B2C" w14:paraId="3B59984B" w14:textId="77777777" w:rsidTr="00AD471D">
        <w:trPr>
          <w:trHeight w:val="347"/>
        </w:trPr>
        <w:tc>
          <w:tcPr>
            <w:tcW w:w="3216" w:type="dxa"/>
            <w:vAlign w:val="center"/>
          </w:tcPr>
          <w:p w14:paraId="4BFFB345" w14:textId="77777777" w:rsidR="00066835" w:rsidRPr="002D5B2C" w:rsidRDefault="00066835" w:rsidP="00AD471D">
            <w:pPr>
              <w:jc w:val="center"/>
              <w:rPr>
                <w:noProof/>
              </w:rPr>
            </w:pPr>
            <w:r>
              <w:rPr>
                <w:noProof/>
              </w:rPr>
              <w:t>ЗА ДОБАВЉ</w:t>
            </w:r>
            <w:r w:rsidRPr="002D5B2C">
              <w:rPr>
                <w:noProof/>
              </w:rPr>
              <w:t>АЧА:</w:t>
            </w:r>
          </w:p>
        </w:tc>
        <w:tc>
          <w:tcPr>
            <w:tcW w:w="2279" w:type="dxa"/>
          </w:tcPr>
          <w:p w14:paraId="2B8D34FC" w14:textId="77777777" w:rsidR="00066835" w:rsidRPr="002D5B2C" w:rsidRDefault="00066835" w:rsidP="00AD471D">
            <w:pPr>
              <w:jc w:val="center"/>
              <w:rPr>
                <w:noProof/>
              </w:rPr>
            </w:pPr>
          </w:p>
        </w:tc>
        <w:tc>
          <w:tcPr>
            <w:tcW w:w="3827" w:type="dxa"/>
            <w:vAlign w:val="center"/>
          </w:tcPr>
          <w:p w14:paraId="633675FF" w14:textId="77777777" w:rsidR="00066835" w:rsidRPr="002D5B2C" w:rsidRDefault="00066835" w:rsidP="00AD471D">
            <w:pPr>
              <w:jc w:val="center"/>
              <w:rPr>
                <w:noProof/>
              </w:rPr>
            </w:pPr>
            <w:r w:rsidRPr="002D5B2C">
              <w:rPr>
                <w:noProof/>
              </w:rPr>
              <w:t>ЗА НАРУЧИОЦА:</w:t>
            </w:r>
          </w:p>
        </w:tc>
      </w:tr>
      <w:tr w:rsidR="00066835" w:rsidRPr="002D5B2C" w14:paraId="5568B7E1" w14:textId="77777777" w:rsidTr="00AD471D">
        <w:trPr>
          <w:trHeight w:val="359"/>
        </w:trPr>
        <w:tc>
          <w:tcPr>
            <w:tcW w:w="3216" w:type="dxa"/>
            <w:vAlign w:val="center"/>
          </w:tcPr>
          <w:p w14:paraId="77345B38" w14:textId="77777777" w:rsidR="00066835" w:rsidRPr="002D5B2C" w:rsidRDefault="00066835" w:rsidP="00AD471D">
            <w:pPr>
              <w:jc w:val="center"/>
              <w:rPr>
                <w:noProof/>
              </w:rPr>
            </w:pPr>
            <w:r w:rsidRPr="002D5B2C">
              <w:rPr>
                <w:noProof/>
              </w:rPr>
              <w:t>ДИРЕКТОР</w:t>
            </w:r>
          </w:p>
        </w:tc>
        <w:tc>
          <w:tcPr>
            <w:tcW w:w="2279" w:type="dxa"/>
          </w:tcPr>
          <w:p w14:paraId="2E9C7BB7" w14:textId="77777777" w:rsidR="00066835" w:rsidRPr="002D5B2C" w:rsidRDefault="00066835" w:rsidP="00AD471D">
            <w:pPr>
              <w:jc w:val="center"/>
              <w:rPr>
                <w:noProof/>
              </w:rPr>
            </w:pPr>
          </w:p>
        </w:tc>
        <w:tc>
          <w:tcPr>
            <w:tcW w:w="3827" w:type="dxa"/>
            <w:vAlign w:val="center"/>
          </w:tcPr>
          <w:p w14:paraId="4442E56F" w14:textId="77777777" w:rsidR="00066835" w:rsidRPr="002D5B2C" w:rsidRDefault="00066835" w:rsidP="00AD471D">
            <w:pPr>
              <w:jc w:val="center"/>
              <w:rPr>
                <w:noProof/>
              </w:rPr>
            </w:pPr>
            <w:r w:rsidRPr="002D5B2C">
              <w:rPr>
                <w:noProof/>
              </w:rPr>
              <w:t>ДИРЕКТОР</w:t>
            </w:r>
          </w:p>
        </w:tc>
      </w:tr>
      <w:tr w:rsidR="00066835" w:rsidRPr="002D5B2C" w14:paraId="1C1A7C83" w14:textId="77777777" w:rsidTr="00AD471D">
        <w:trPr>
          <w:trHeight w:val="347"/>
        </w:trPr>
        <w:tc>
          <w:tcPr>
            <w:tcW w:w="3216" w:type="dxa"/>
            <w:vAlign w:val="bottom"/>
          </w:tcPr>
          <w:p w14:paraId="2D630370" w14:textId="77777777" w:rsidR="00066835" w:rsidRPr="00CC1FF7" w:rsidRDefault="00066835" w:rsidP="00AD471D">
            <w:pPr>
              <w:jc w:val="center"/>
              <w:rPr>
                <w:noProof/>
              </w:rPr>
            </w:pPr>
          </w:p>
          <w:p w14:paraId="4A87AB37" w14:textId="77777777" w:rsidR="00066835" w:rsidRPr="002D5B2C" w:rsidRDefault="00066835" w:rsidP="00AD471D">
            <w:pPr>
              <w:jc w:val="center"/>
              <w:rPr>
                <w:noProof/>
              </w:rPr>
            </w:pPr>
            <w:r w:rsidRPr="002D5B2C">
              <w:rPr>
                <w:noProof/>
              </w:rPr>
              <w:t>___________________</w:t>
            </w:r>
            <w:r>
              <w:rPr>
                <w:noProof/>
              </w:rPr>
              <w:t>______</w:t>
            </w:r>
          </w:p>
        </w:tc>
        <w:tc>
          <w:tcPr>
            <w:tcW w:w="2279" w:type="dxa"/>
            <w:vAlign w:val="bottom"/>
          </w:tcPr>
          <w:p w14:paraId="51C03A6A" w14:textId="77777777" w:rsidR="00066835" w:rsidRPr="002D5B2C" w:rsidRDefault="00066835" w:rsidP="00AD471D">
            <w:pPr>
              <w:jc w:val="both"/>
              <w:rPr>
                <w:noProof/>
              </w:rPr>
            </w:pPr>
          </w:p>
        </w:tc>
        <w:tc>
          <w:tcPr>
            <w:tcW w:w="3827" w:type="dxa"/>
            <w:vAlign w:val="bottom"/>
          </w:tcPr>
          <w:p w14:paraId="568DE1C1" w14:textId="77777777" w:rsidR="00066835" w:rsidRPr="002D5B2C" w:rsidRDefault="00066835" w:rsidP="00AD471D">
            <w:pPr>
              <w:jc w:val="center"/>
              <w:rPr>
                <w:noProof/>
              </w:rPr>
            </w:pPr>
            <w:r w:rsidRPr="002D5B2C">
              <w:rPr>
                <w:noProof/>
              </w:rPr>
              <w:t>________________________</w:t>
            </w:r>
            <w:r>
              <w:rPr>
                <w:noProof/>
              </w:rPr>
              <w:t>___</w:t>
            </w:r>
          </w:p>
        </w:tc>
      </w:tr>
      <w:tr w:rsidR="00066835" w:rsidRPr="002D5B2C" w14:paraId="3B210A2B" w14:textId="77777777" w:rsidTr="00AD471D">
        <w:trPr>
          <w:trHeight w:val="359"/>
        </w:trPr>
        <w:tc>
          <w:tcPr>
            <w:tcW w:w="3216" w:type="dxa"/>
            <w:vAlign w:val="center"/>
          </w:tcPr>
          <w:p w14:paraId="3F27676F" w14:textId="77777777" w:rsidR="00066835" w:rsidRPr="002D5B2C" w:rsidRDefault="00066835" w:rsidP="00AD471D">
            <w:pPr>
              <w:jc w:val="center"/>
              <w:rPr>
                <w:i/>
                <w:noProof/>
              </w:rPr>
            </w:pPr>
          </w:p>
        </w:tc>
        <w:tc>
          <w:tcPr>
            <w:tcW w:w="2279" w:type="dxa"/>
          </w:tcPr>
          <w:p w14:paraId="65B7EFDA" w14:textId="77777777" w:rsidR="00066835" w:rsidRPr="002D5B2C" w:rsidRDefault="00066835" w:rsidP="00AD471D">
            <w:pPr>
              <w:jc w:val="both"/>
              <w:rPr>
                <w:i/>
                <w:noProof/>
              </w:rPr>
            </w:pPr>
          </w:p>
        </w:tc>
        <w:tc>
          <w:tcPr>
            <w:tcW w:w="3827" w:type="dxa"/>
            <w:vAlign w:val="center"/>
          </w:tcPr>
          <w:p w14:paraId="5C7978ED" w14:textId="77777777" w:rsidR="00066835" w:rsidRPr="00C10102" w:rsidRDefault="00066835" w:rsidP="00AD471D">
            <w:pPr>
              <w:jc w:val="center"/>
              <w:rPr>
                <w:i/>
                <w:noProof/>
              </w:rPr>
            </w:pPr>
          </w:p>
        </w:tc>
      </w:tr>
    </w:tbl>
    <w:p w14:paraId="7D8FE6F0" w14:textId="77777777" w:rsidR="00066835" w:rsidRPr="00882978" w:rsidRDefault="00066835" w:rsidP="00066835">
      <w:pPr>
        <w:rPr>
          <w:noProof/>
          <w:lang w:val="sr-Cyrl-RS"/>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D8BB7E8" w14:textId="77777777" w:rsidR="00573C8A" w:rsidRPr="00066835" w:rsidRDefault="00573C8A" w:rsidP="007B663B">
      <w:pPr>
        <w:rPr>
          <w:noProof/>
          <w:lang w:val="sr-Cyrl-RS"/>
        </w:rPr>
      </w:pPr>
    </w:p>
    <w:p w14:paraId="441AF049" w14:textId="77777777" w:rsidR="007B663B" w:rsidRDefault="007B663B" w:rsidP="007B663B">
      <w:pPr>
        <w:rPr>
          <w:noProof/>
        </w:rPr>
      </w:pPr>
    </w:p>
    <w:p w14:paraId="5880F26A" w14:textId="58402DC6" w:rsidR="002D5B2C" w:rsidRPr="002735A4" w:rsidRDefault="002D5B2C" w:rsidP="00732D93">
      <w:pPr>
        <w:pStyle w:val="Heading1"/>
        <w:numPr>
          <w:ilvl w:val="0"/>
          <w:numId w:val="15"/>
        </w:numPr>
        <w:jc w:val="center"/>
        <w:rPr>
          <w:sz w:val="28"/>
          <w:szCs w:val="28"/>
        </w:rPr>
      </w:pPr>
      <w:bookmarkStart w:id="35" w:name="_Toc448222241"/>
      <w:bookmarkStart w:id="36" w:name="_Toc448222708"/>
      <w:r w:rsidRPr="002735A4">
        <w:rPr>
          <w:sz w:val="28"/>
          <w:szCs w:val="28"/>
        </w:rPr>
        <w:lastRenderedPageBreak/>
        <w:t>ИЗЈАВА О НЕЗАВИСНОЈ ПОНУДИ</w:t>
      </w:r>
      <w:bookmarkEnd w:id="33"/>
      <w:bookmarkEnd w:id="34"/>
      <w:bookmarkEnd w:id="35"/>
      <w:bookmarkEnd w:id="36"/>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77777777" w:rsidR="00A23F31" w:rsidRPr="00AE1407" w:rsidRDefault="009F2841"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37" w:name="_Toc375826011"/>
      <w:bookmarkStart w:id="38" w:name="_Toc389030818"/>
      <w:bookmarkStart w:id="39"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2E4DBC">
      <w:pPr>
        <w:pStyle w:val="Heading1"/>
        <w:numPr>
          <w:ilvl w:val="0"/>
          <w:numId w:val="15"/>
        </w:numPr>
        <w:jc w:val="center"/>
        <w:rPr>
          <w:sz w:val="28"/>
          <w:szCs w:val="28"/>
        </w:rPr>
      </w:pPr>
      <w:bookmarkStart w:id="40" w:name="_Toc448222709"/>
      <w:r w:rsidRPr="002E4DBC">
        <w:rPr>
          <w:sz w:val="28"/>
          <w:szCs w:val="28"/>
        </w:rPr>
        <w:lastRenderedPageBreak/>
        <w:t>ОБРАЗАЦ ИЗЈАВЕ О ПОШТОВАЊУ ОБАВЕЗА</w:t>
      </w:r>
      <w:bookmarkEnd w:id="37"/>
      <w:bookmarkEnd w:id="38"/>
      <w:bookmarkEnd w:id="40"/>
      <w:r w:rsidR="00166C89" w:rsidRPr="002E4DBC">
        <w:rPr>
          <w:sz w:val="28"/>
          <w:szCs w:val="28"/>
          <w:lang w:val="sr-Cyrl-CS"/>
        </w:rPr>
        <w:t xml:space="preserve"> </w:t>
      </w:r>
    </w:p>
    <w:bookmarkEnd w:id="39"/>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77777777" w:rsidR="00A23F31" w:rsidRPr="00AE1407" w:rsidRDefault="009F2841"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34AC8297" w14:textId="2AF27B23" w:rsidR="00B819C7" w:rsidRPr="002735A4" w:rsidRDefault="00B819C7" w:rsidP="00B67E7C">
      <w:pPr>
        <w:pStyle w:val="Heading1"/>
        <w:numPr>
          <w:ilvl w:val="0"/>
          <w:numId w:val="15"/>
        </w:numPr>
        <w:ind w:left="714" w:hanging="357"/>
        <w:jc w:val="center"/>
        <w:rPr>
          <w:sz w:val="28"/>
          <w:szCs w:val="28"/>
        </w:rPr>
      </w:pPr>
      <w:bookmarkStart w:id="41" w:name="_Toc375826012"/>
      <w:bookmarkStart w:id="42" w:name="_Toc389030819"/>
      <w:bookmarkStart w:id="43" w:name="_Toc448222243"/>
      <w:bookmarkStart w:id="44" w:name="_Toc448222710"/>
      <w:r w:rsidRPr="002735A4">
        <w:rPr>
          <w:sz w:val="28"/>
          <w:szCs w:val="28"/>
        </w:rPr>
        <w:lastRenderedPageBreak/>
        <w:t>ОБРАЗАЦ СТРУКТУРЕ ПОНУЂЕНЕ ЦЕНЕ</w:t>
      </w:r>
      <w:bookmarkEnd w:id="41"/>
      <w:bookmarkEnd w:id="42"/>
      <w:bookmarkEnd w:id="43"/>
      <w:bookmarkEnd w:id="44"/>
    </w:p>
    <w:p w14:paraId="591AABC7" w14:textId="77777777"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14:paraId="4DC3C28A" w14:textId="77777777" w:rsidTr="00E12E5B">
        <w:tc>
          <w:tcPr>
            <w:tcW w:w="496" w:type="dxa"/>
            <w:vAlign w:val="center"/>
          </w:tcPr>
          <w:p w14:paraId="285714DA" w14:textId="77777777"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14:paraId="2FC7AFB6" w14:textId="77777777"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14:paraId="1AAC9BA8" w14:textId="77777777"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14:paraId="6ADC3AE5" w14:textId="77777777"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14:paraId="1DCC4C3E" w14:textId="77777777"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14:paraId="4195B37A" w14:textId="77777777" w:rsidR="00E12E5B" w:rsidRPr="006A7DF2" w:rsidRDefault="00E12E5B" w:rsidP="00E12E5B">
            <w:pPr>
              <w:jc w:val="center"/>
              <w:rPr>
                <w:b/>
                <w:noProof/>
                <w:sz w:val="22"/>
                <w:szCs w:val="22"/>
              </w:rPr>
            </w:pPr>
            <w:r w:rsidRPr="006A7DF2">
              <w:rPr>
                <w:b/>
                <w:noProof/>
                <w:sz w:val="22"/>
                <w:szCs w:val="22"/>
              </w:rPr>
              <w:t>Остали трошкови</w:t>
            </w:r>
          </w:p>
          <w:p w14:paraId="271317B4" w14:textId="77777777" w:rsidR="00E12E5B" w:rsidRPr="006A7DF2" w:rsidRDefault="00E12E5B" w:rsidP="00E12E5B">
            <w:pPr>
              <w:jc w:val="center"/>
              <w:rPr>
                <w:b/>
                <w:noProof/>
                <w:sz w:val="22"/>
                <w:szCs w:val="22"/>
              </w:rPr>
            </w:pPr>
            <w:r w:rsidRPr="006A7DF2">
              <w:rPr>
                <w:b/>
                <w:noProof/>
                <w:sz w:val="22"/>
                <w:szCs w:val="22"/>
              </w:rPr>
              <w:t xml:space="preserve">(понуђач наводи, </w:t>
            </w:r>
          </w:p>
          <w:p w14:paraId="228119B4" w14:textId="77777777" w:rsidR="00E12E5B" w:rsidRPr="00C35CDB" w:rsidRDefault="00E12E5B" w:rsidP="00E12E5B">
            <w:pPr>
              <w:jc w:val="center"/>
              <w:rPr>
                <w:b/>
                <w:noProof/>
                <w:sz w:val="22"/>
                <w:szCs w:val="22"/>
              </w:rPr>
            </w:pPr>
            <w:r w:rsidRPr="006A7DF2">
              <w:rPr>
                <w:b/>
                <w:noProof/>
                <w:sz w:val="22"/>
                <w:szCs w:val="22"/>
              </w:rPr>
              <w:t>уколико их има)</w:t>
            </w:r>
          </w:p>
        </w:tc>
      </w:tr>
      <w:tr w:rsidR="00E12E5B" w:rsidRPr="00C35CDB" w14:paraId="445FAAED" w14:textId="77777777" w:rsidTr="00E12E5B">
        <w:tc>
          <w:tcPr>
            <w:tcW w:w="496" w:type="dxa"/>
            <w:vAlign w:val="center"/>
          </w:tcPr>
          <w:p w14:paraId="6A0B1227" w14:textId="77777777" w:rsidR="00E12E5B" w:rsidRPr="00C35CDB" w:rsidRDefault="00E12E5B" w:rsidP="00E12E5B">
            <w:pPr>
              <w:jc w:val="center"/>
              <w:rPr>
                <w:b/>
                <w:noProof/>
                <w:sz w:val="22"/>
                <w:szCs w:val="22"/>
              </w:rPr>
            </w:pPr>
            <w:r w:rsidRPr="00C35CDB">
              <w:rPr>
                <w:b/>
                <w:noProof/>
                <w:sz w:val="22"/>
                <w:szCs w:val="22"/>
              </w:rPr>
              <w:t>1.</w:t>
            </w:r>
          </w:p>
        </w:tc>
        <w:tc>
          <w:tcPr>
            <w:tcW w:w="1773" w:type="dxa"/>
            <w:vAlign w:val="center"/>
          </w:tcPr>
          <w:p w14:paraId="45C46332" w14:textId="77777777" w:rsidR="00E12E5B" w:rsidRPr="00C35CDB" w:rsidRDefault="00E12E5B" w:rsidP="00E12E5B">
            <w:pPr>
              <w:jc w:val="center"/>
              <w:rPr>
                <w:b/>
                <w:noProof/>
                <w:sz w:val="22"/>
                <w:szCs w:val="22"/>
              </w:rPr>
            </w:pPr>
          </w:p>
        </w:tc>
        <w:tc>
          <w:tcPr>
            <w:tcW w:w="1843" w:type="dxa"/>
            <w:vAlign w:val="center"/>
          </w:tcPr>
          <w:p w14:paraId="1A1E46C3" w14:textId="77777777" w:rsidR="00E12E5B" w:rsidRPr="00C35CDB" w:rsidRDefault="00E12E5B" w:rsidP="00E12E5B">
            <w:pPr>
              <w:jc w:val="center"/>
              <w:rPr>
                <w:b/>
                <w:noProof/>
                <w:sz w:val="22"/>
                <w:szCs w:val="22"/>
              </w:rPr>
            </w:pPr>
          </w:p>
        </w:tc>
        <w:tc>
          <w:tcPr>
            <w:tcW w:w="1843" w:type="dxa"/>
            <w:vAlign w:val="center"/>
          </w:tcPr>
          <w:p w14:paraId="168D7944" w14:textId="77777777" w:rsidR="00E12E5B" w:rsidRPr="00C35CDB" w:rsidRDefault="00E12E5B" w:rsidP="00E12E5B">
            <w:pPr>
              <w:jc w:val="center"/>
              <w:rPr>
                <w:b/>
                <w:noProof/>
                <w:sz w:val="22"/>
                <w:szCs w:val="22"/>
              </w:rPr>
            </w:pPr>
          </w:p>
        </w:tc>
        <w:tc>
          <w:tcPr>
            <w:tcW w:w="1842" w:type="dxa"/>
            <w:vAlign w:val="center"/>
          </w:tcPr>
          <w:p w14:paraId="4C71D1B0" w14:textId="77777777" w:rsidR="00E12E5B" w:rsidRPr="00C35CDB" w:rsidRDefault="00E12E5B" w:rsidP="00E12E5B">
            <w:pPr>
              <w:jc w:val="center"/>
              <w:rPr>
                <w:b/>
                <w:noProof/>
                <w:sz w:val="22"/>
                <w:szCs w:val="22"/>
              </w:rPr>
            </w:pPr>
          </w:p>
        </w:tc>
        <w:tc>
          <w:tcPr>
            <w:tcW w:w="3261" w:type="dxa"/>
            <w:vAlign w:val="center"/>
          </w:tcPr>
          <w:p w14:paraId="45861851" w14:textId="77777777" w:rsidR="00E12E5B" w:rsidRPr="00C35CDB" w:rsidRDefault="00E12E5B" w:rsidP="00E12E5B">
            <w:pPr>
              <w:jc w:val="center"/>
              <w:rPr>
                <w:b/>
                <w:noProof/>
                <w:sz w:val="22"/>
                <w:szCs w:val="22"/>
                <w:highlight w:val="yellow"/>
              </w:rPr>
            </w:pPr>
          </w:p>
        </w:tc>
      </w:tr>
    </w:tbl>
    <w:p w14:paraId="252D1539" w14:textId="77777777" w:rsidR="00E12E5B" w:rsidRPr="00C35CDB" w:rsidRDefault="00E12E5B" w:rsidP="00E12E5B">
      <w:pPr>
        <w:jc w:val="center"/>
        <w:rPr>
          <w:b/>
          <w:noProof/>
        </w:rPr>
      </w:pPr>
    </w:p>
    <w:p w14:paraId="4D93FE5A" w14:textId="77777777" w:rsidR="00E12E5B" w:rsidRPr="00C35CDB" w:rsidRDefault="00E12E5B" w:rsidP="00E12E5B">
      <w:pPr>
        <w:jc w:val="center"/>
        <w:rPr>
          <w:b/>
          <w:noProof/>
        </w:rPr>
      </w:pPr>
    </w:p>
    <w:p w14:paraId="4191A9F2" w14:textId="77777777" w:rsidR="00E12E5B" w:rsidRPr="00C35CDB" w:rsidRDefault="00E12E5B" w:rsidP="00E12E5B">
      <w:pPr>
        <w:jc w:val="center"/>
        <w:rPr>
          <w:b/>
          <w:noProof/>
        </w:rPr>
      </w:pPr>
    </w:p>
    <w:p w14:paraId="7691C68B" w14:textId="77777777" w:rsidR="00E12E5B" w:rsidRPr="00C35CDB" w:rsidRDefault="00E12E5B" w:rsidP="00E12E5B">
      <w:pPr>
        <w:jc w:val="center"/>
        <w:rPr>
          <w:b/>
          <w:noProof/>
        </w:rPr>
      </w:pPr>
    </w:p>
    <w:p w14:paraId="517AC7F1" w14:textId="77777777" w:rsidR="00E12E5B" w:rsidRPr="00C35CDB" w:rsidRDefault="00E12E5B" w:rsidP="00E12E5B">
      <w:pPr>
        <w:jc w:val="both"/>
        <w:rPr>
          <w:noProof/>
          <w:u w:val="single"/>
        </w:rPr>
      </w:pPr>
      <w:r w:rsidRPr="00C35CDB">
        <w:rPr>
          <w:noProof/>
          <w:u w:val="single"/>
        </w:rPr>
        <w:t>Напомене:</w:t>
      </w:r>
    </w:p>
    <w:p w14:paraId="5AC666A2" w14:textId="77777777" w:rsidR="00E12E5B" w:rsidRPr="00C35CDB" w:rsidRDefault="00E12E5B" w:rsidP="00E12E5B">
      <w:pPr>
        <w:jc w:val="both"/>
        <w:rPr>
          <w:noProof/>
          <w:u w:val="single"/>
        </w:rPr>
      </w:pPr>
    </w:p>
    <w:p w14:paraId="0E3ECB8B" w14:textId="6A8BA90C" w:rsidR="00E12E5B" w:rsidRPr="00C35CDB" w:rsidRDefault="006A7DF2" w:rsidP="006A7DF2">
      <w:pPr>
        <w:numPr>
          <w:ilvl w:val="0"/>
          <w:numId w:val="2"/>
        </w:numPr>
        <w:jc w:val="both"/>
        <w:rPr>
          <w:noProof/>
          <w:color w:val="FF0000"/>
        </w:rPr>
      </w:pPr>
      <w:r w:rsidRPr="006A7DF2">
        <w:rPr>
          <w:iCs/>
          <w:lang w:val="sr-Cyrl-RS"/>
        </w:rPr>
        <w:t>сматраће се да је сачињен образац структуре цене, уколико су основни елементи понуђене цене садржани у обрасцу понуде</w:t>
      </w:r>
      <w:r w:rsidRPr="00382F03">
        <w:rPr>
          <w:rFonts w:ascii="Arial" w:hAnsi="Arial" w:cs="Arial"/>
          <w:i/>
          <w:iCs/>
          <w:lang w:val="sr-Cyrl-RS"/>
        </w:rPr>
        <w:t>.</w:t>
      </w:r>
      <w:r w:rsidRPr="00C35CDB">
        <w:rPr>
          <w:noProof/>
          <w:color w:val="FF0000"/>
        </w:rPr>
        <w:t xml:space="preserve"> </w:t>
      </w:r>
    </w:p>
    <w:p w14:paraId="1237C1C6"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CC1883"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12E5B"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12E5B" w:rsidRDefault="00E12E5B" w:rsidP="00CF619E">
            <w:pPr>
              <w:rPr>
                <w:b/>
                <w:noProof/>
              </w:rPr>
            </w:pPr>
          </w:p>
        </w:tc>
        <w:tc>
          <w:tcPr>
            <w:tcW w:w="3104" w:type="dxa"/>
          </w:tcPr>
          <w:p w14:paraId="57D8B22C" w14:textId="77777777" w:rsidR="00E12E5B" w:rsidRPr="00E12E5B"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12E5B" w:rsidRDefault="00E12E5B" w:rsidP="00CF619E">
            <w:pPr>
              <w:rPr>
                <w:b/>
                <w:noProof/>
              </w:rPr>
            </w:pPr>
          </w:p>
        </w:tc>
      </w:tr>
      <w:tr w:rsidR="00E12E5B" w:rsidRPr="00CF619E"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CF619E" w:rsidRDefault="00E12E5B" w:rsidP="00CF619E">
            <w:pPr>
              <w:jc w:val="center"/>
              <w:rPr>
                <w:noProof/>
              </w:rPr>
            </w:pPr>
            <w:r w:rsidRPr="00CF619E">
              <w:rPr>
                <w:noProof/>
              </w:rPr>
              <w:t>НАЗИВ ПОНУЂАЧА</w:t>
            </w:r>
          </w:p>
        </w:tc>
        <w:tc>
          <w:tcPr>
            <w:tcW w:w="3104" w:type="dxa"/>
            <w:hideMark/>
          </w:tcPr>
          <w:p w14:paraId="11A631D5" w14:textId="77777777"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14:paraId="2FD2663D" w14:textId="77777777" w:rsidR="00E12E5B" w:rsidRPr="00CF619E" w:rsidRDefault="00E12E5B" w:rsidP="00CF619E">
            <w:pPr>
              <w:jc w:val="center"/>
              <w:rPr>
                <w:noProof/>
              </w:rPr>
            </w:pPr>
            <w:r w:rsidRPr="00CF619E">
              <w:rPr>
                <w:noProof/>
              </w:rPr>
              <w:t>ПОТПИС ПОНУЂАЧА</w:t>
            </w:r>
          </w:p>
        </w:tc>
      </w:tr>
    </w:tbl>
    <w:p w14:paraId="2C6FE506" w14:textId="77777777" w:rsidR="00B819C7" w:rsidRPr="00AE1407" w:rsidRDefault="00B819C7" w:rsidP="00B819C7">
      <w:pPr>
        <w:rPr>
          <w:b/>
          <w:noProof/>
        </w:rPr>
      </w:pPr>
      <w:r w:rsidRPr="00AE1407">
        <w:rPr>
          <w:b/>
          <w:noProof/>
        </w:rPr>
        <w:br w:type="page"/>
      </w:r>
    </w:p>
    <w:p w14:paraId="5BB1EFAB" w14:textId="3F8BFD03" w:rsidR="00B819C7" w:rsidRPr="002735A4" w:rsidRDefault="00B819C7" w:rsidP="000D6D8E">
      <w:pPr>
        <w:pStyle w:val="Heading1"/>
        <w:numPr>
          <w:ilvl w:val="0"/>
          <w:numId w:val="15"/>
        </w:numPr>
        <w:jc w:val="center"/>
        <w:rPr>
          <w:sz w:val="28"/>
          <w:szCs w:val="28"/>
        </w:rPr>
      </w:pPr>
      <w:bookmarkStart w:id="45" w:name="_Toc375826013"/>
      <w:bookmarkStart w:id="46" w:name="_Toc389030820"/>
      <w:bookmarkStart w:id="47" w:name="_Toc448222244"/>
      <w:bookmarkStart w:id="48" w:name="_Toc448222711"/>
      <w:r w:rsidRPr="002735A4">
        <w:rPr>
          <w:sz w:val="28"/>
          <w:szCs w:val="28"/>
        </w:rPr>
        <w:lastRenderedPageBreak/>
        <w:t>ОБРАЗАЦ ТРОШКОВА ПРИПРЕМЕ ПОНУДЕ</w:t>
      </w:r>
      <w:bookmarkEnd w:id="45"/>
      <w:bookmarkEnd w:id="46"/>
      <w:bookmarkEnd w:id="47"/>
      <w:bookmarkEnd w:id="48"/>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56DA1268" w14:textId="3378473E" w:rsidR="002D5B2C" w:rsidRPr="002735A4" w:rsidRDefault="002D5B2C" w:rsidP="000D6D8E">
      <w:pPr>
        <w:pStyle w:val="Heading1"/>
        <w:numPr>
          <w:ilvl w:val="0"/>
          <w:numId w:val="15"/>
        </w:numPr>
        <w:jc w:val="center"/>
        <w:rPr>
          <w:sz w:val="28"/>
          <w:szCs w:val="28"/>
        </w:rPr>
      </w:pPr>
      <w:bookmarkStart w:id="49" w:name="_Toc375826014"/>
      <w:bookmarkStart w:id="50" w:name="_Toc389030821"/>
      <w:bookmarkStart w:id="51" w:name="_Toc448222245"/>
      <w:bookmarkStart w:id="52" w:name="_Toc448222712"/>
      <w:r w:rsidRPr="002735A4">
        <w:rPr>
          <w:sz w:val="28"/>
          <w:szCs w:val="28"/>
        </w:rPr>
        <w:lastRenderedPageBreak/>
        <w:t>ОБРАЗАЦ ПОНУДЕ</w:t>
      </w:r>
      <w:bookmarkEnd w:id="49"/>
      <w:bookmarkEnd w:id="50"/>
      <w:bookmarkEnd w:id="51"/>
      <w:bookmarkEnd w:id="5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6A7DF2" w:rsidRDefault="005E2923" w:rsidP="005E2923">
            <w:pPr>
              <w:jc w:val="right"/>
              <w:rPr>
                <w:noProof/>
              </w:rPr>
            </w:pPr>
            <w:r w:rsidRPr="006A7DF2">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287E4943" w14:textId="77777777" w:rsidR="006A7DF2" w:rsidRDefault="006A7DF2" w:rsidP="006A7DF2">
            <w:pPr>
              <w:jc w:val="center"/>
              <w:rPr>
                <w:noProof/>
                <w:lang w:val="sr-Cyrl-RS"/>
              </w:rPr>
            </w:pPr>
            <w:r w:rsidRPr="00C61B40">
              <w:rPr>
                <w:noProof/>
                <w:lang w:val="sr-Cyrl-RS"/>
              </w:rPr>
              <w:t xml:space="preserve">Поправка РТГ апарата </w:t>
            </w:r>
            <w:r w:rsidRPr="00C61B40">
              <w:rPr>
                <w:noProof/>
                <w:lang w:val="sr-Latn-RS"/>
              </w:rPr>
              <w:t xml:space="preserve">Sonial Vision Safire, </w:t>
            </w:r>
            <w:r w:rsidRPr="00C61B40">
              <w:rPr>
                <w:noProof/>
                <w:lang w:val="sr-Cyrl-RS"/>
              </w:rPr>
              <w:t xml:space="preserve">произвођача </w:t>
            </w:r>
            <w:r w:rsidRPr="00C61B40">
              <w:rPr>
                <w:noProof/>
                <w:lang w:val="sr-Latn-RS"/>
              </w:rPr>
              <w:t>Shimadzu</w:t>
            </w:r>
            <w:r>
              <w:rPr>
                <w:noProof/>
                <w:lang w:val="sr-Cyrl-RS"/>
              </w:rPr>
              <w:t xml:space="preserve">, </w:t>
            </w:r>
          </w:p>
          <w:p w14:paraId="7675BCDD" w14:textId="0FCD4824" w:rsidR="005E2923" w:rsidRPr="006A7DF2" w:rsidRDefault="006A7DF2" w:rsidP="006A7DF2">
            <w:pPr>
              <w:jc w:val="center"/>
              <w:rPr>
                <w:b/>
                <w:noProof/>
              </w:rPr>
            </w:pPr>
            <w:r w:rsidRPr="00C61B40">
              <w:rPr>
                <w:noProof/>
                <w:lang w:val="sr-Cyrl-RS"/>
              </w:rPr>
              <w:t>202-16-О</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gridSpan w:val="2"/>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7"/>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6"/>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6"/>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3"/>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3"/>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3"/>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77777777"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14:paraId="5124D3FF" w14:textId="77777777" w:rsidR="005E2923" w:rsidRPr="00AE1407" w:rsidRDefault="005E2923" w:rsidP="005E2923">
            <w:pPr>
              <w:rPr>
                <w:b/>
                <w:noProof/>
              </w:rPr>
            </w:pPr>
          </w:p>
        </w:tc>
        <w:tc>
          <w:tcPr>
            <w:tcW w:w="3508" w:type="dxa"/>
            <w:gridSpan w:val="3"/>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6A7DF2">
              <w:rPr>
                <w:noProof/>
              </w:rPr>
              <w:t xml:space="preserve">дана отварања понуда, који не може бити краћи </w:t>
            </w:r>
            <w:r w:rsidR="00260A31" w:rsidRPr="006A7DF2">
              <w:rPr>
                <w:noProof/>
              </w:rPr>
              <w:t>од 6</w:t>
            </w:r>
            <w:r w:rsidRPr="006A7DF2">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3"/>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3"/>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7"/>
          </w:tcPr>
          <w:p w14:paraId="35520C45" w14:textId="77777777"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5"/>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5"/>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5"/>
          </w:tcPr>
          <w:p w14:paraId="325B5898" w14:textId="77777777" w:rsidR="00FE0B83" w:rsidRPr="00AE1407" w:rsidRDefault="00FE0B83" w:rsidP="00E920B5">
            <w:pPr>
              <w:rPr>
                <w:noProof/>
              </w:rPr>
            </w:pPr>
            <w:r w:rsidRPr="00AE1407">
              <w:rPr>
                <w:noProof/>
              </w:rPr>
              <w:t>Понуда са подизвођачем</w:t>
            </w:r>
          </w:p>
        </w:tc>
      </w:tr>
      <w:tr w:rsidR="005E2923" w:rsidRPr="00AE1407" w14:paraId="66663673" w14:textId="77777777" w:rsidTr="005E2923">
        <w:trPr>
          <w:trHeight w:val="293"/>
        </w:trPr>
        <w:tc>
          <w:tcPr>
            <w:tcW w:w="5245" w:type="dxa"/>
          </w:tcPr>
          <w:p w14:paraId="0D98DFFC" w14:textId="3F73F937" w:rsidR="005E2923" w:rsidRPr="00775E56" w:rsidRDefault="00775E56" w:rsidP="005E2923">
            <w:pPr>
              <w:rPr>
                <w:noProof/>
                <w:highlight w:val="yellow"/>
              </w:rPr>
            </w:pPr>
            <w:r w:rsidRPr="006A7DF2">
              <w:rPr>
                <w:noProof/>
              </w:rPr>
              <w:t>Начин</w:t>
            </w:r>
            <w:r w:rsidRPr="006A7DF2">
              <w:rPr>
                <w:noProof/>
                <w:lang w:val="sr-Cyrl-RS"/>
              </w:rPr>
              <w:t>, рок</w:t>
            </w:r>
            <w:r w:rsidRPr="006A7DF2">
              <w:rPr>
                <w:noProof/>
              </w:rPr>
              <w:t xml:space="preserve"> и услови плаћања</w:t>
            </w:r>
          </w:p>
        </w:tc>
        <w:tc>
          <w:tcPr>
            <w:tcW w:w="10065" w:type="dxa"/>
            <w:gridSpan w:val="6"/>
          </w:tcPr>
          <w:p w14:paraId="3CD58543" w14:textId="77777777" w:rsidR="005E2923" w:rsidRPr="00AE1407" w:rsidRDefault="005E2923" w:rsidP="005E2923">
            <w:pPr>
              <w:rPr>
                <w:b/>
                <w:noProof/>
              </w:rPr>
            </w:pPr>
          </w:p>
        </w:tc>
      </w:tr>
      <w:tr w:rsidR="00910860" w:rsidRPr="00AE1407" w14:paraId="64B38918" w14:textId="77777777" w:rsidTr="00910860">
        <w:trPr>
          <w:trHeight w:val="283"/>
        </w:trPr>
        <w:tc>
          <w:tcPr>
            <w:tcW w:w="5245" w:type="dxa"/>
          </w:tcPr>
          <w:p w14:paraId="7A43D52E" w14:textId="356B95DB" w:rsidR="00910860" w:rsidRPr="00910860" w:rsidRDefault="00910860" w:rsidP="003A25EA">
            <w:pPr>
              <w:rPr>
                <w:noProof/>
              </w:rPr>
            </w:pPr>
            <w:r w:rsidRPr="00910860">
              <w:rPr>
                <w:noProof/>
                <w:lang w:val="sr-Cyrl-RS"/>
              </w:rPr>
              <w:t xml:space="preserve">Рок испоруке резервног дела, </w:t>
            </w:r>
            <w:r w:rsidR="003A25EA">
              <w:rPr>
                <w:noProof/>
                <w:lang w:val="sr-Cyrl-RS"/>
              </w:rPr>
              <w:t>рок</w:t>
            </w:r>
            <w:r w:rsidRPr="00910860">
              <w:rPr>
                <w:noProof/>
                <w:lang w:val="sr-Cyrl-RS"/>
              </w:rPr>
              <w:t xml:space="preserve">  уградње резервног дела </w:t>
            </w:r>
            <w:r>
              <w:rPr>
                <w:noProof/>
                <w:lang w:val="sr-Cyrl-RS"/>
              </w:rPr>
              <w:t xml:space="preserve">и </w:t>
            </w:r>
            <w:r w:rsidRPr="00910860">
              <w:rPr>
                <w:noProof/>
                <w:lang w:val="sr-Cyrl-RS"/>
              </w:rPr>
              <w:t>пуштања у рад апарата</w:t>
            </w:r>
          </w:p>
        </w:tc>
        <w:tc>
          <w:tcPr>
            <w:tcW w:w="5032" w:type="dxa"/>
            <w:gridSpan w:val="3"/>
          </w:tcPr>
          <w:p w14:paraId="0BAD0DB1" w14:textId="77777777" w:rsidR="00910860" w:rsidRPr="00AE1407" w:rsidRDefault="00910860" w:rsidP="005E2923">
            <w:pPr>
              <w:rPr>
                <w:b/>
                <w:noProof/>
              </w:rPr>
            </w:pPr>
          </w:p>
        </w:tc>
        <w:tc>
          <w:tcPr>
            <w:tcW w:w="5033" w:type="dxa"/>
            <w:gridSpan w:val="3"/>
          </w:tcPr>
          <w:p w14:paraId="17564C23" w14:textId="78C3D41B" w:rsidR="00910860" w:rsidRPr="00AE1407" w:rsidRDefault="00910860" w:rsidP="005E2923">
            <w:pPr>
              <w:rPr>
                <w:b/>
                <w:noProof/>
              </w:rPr>
            </w:pPr>
          </w:p>
        </w:tc>
      </w:tr>
      <w:tr w:rsidR="00910860" w:rsidRPr="00AE1407" w14:paraId="32E2FCC5" w14:textId="77777777" w:rsidTr="00910860">
        <w:trPr>
          <w:trHeight w:val="283"/>
        </w:trPr>
        <w:tc>
          <w:tcPr>
            <w:tcW w:w="5245" w:type="dxa"/>
          </w:tcPr>
          <w:p w14:paraId="569F4844" w14:textId="5DB4D93C" w:rsidR="00910860" w:rsidRPr="00910860" w:rsidRDefault="00910860" w:rsidP="003A25EA">
            <w:pPr>
              <w:rPr>
                <w:noProof/>
                <w:lang w:val="sr-Cyrl-RS"/>
              </w:rPr>
            </w:pPr>
            <w:r w:rsidRPr="00910860">
              <w:rPr>
                <w:noProof/>
                <w:lang w:val="sr-Cyrl-RS"/>
              </w:rPr>
              <w:t xml:space="preserve">Гарантни рок </w:t>
            </w:r>
            <w:r>
              <w:rPr>
                <w:noProof/>
                <w:lang w:val="sr-Cyrl-RS"/>
              </w:rPr>
              <w:t>на уграђени део</w:t>
            </w:r>
          </w:p>
        </w:tc>
        <w:tc>
          <w:tcPr>
            <w:tcW w:w="5032" w:type="dxa"/>
            <w:gridSpan w:val="3"/>
          </w:tcPr>
          <w:p w14:paraId="79FD3274" w14:textId="77777777" w:rsidR="00910860" w:rsidRPr="00AE1407" w:rsidRDefault="00910860" w:rsidP="005E2923">
            <w:pPr>
              <w:rPr>
                <w:b/>
                <w:noProof/>
              </w:rPr>
            </w:pPr>
          </w:p>
        </w:tc>
        <w:tc>
          <w:tcPr>
            <w:tcW w:w="5033" w:type="dxa"/>
            <w:gridSpan w:val="3"/>
          </w:tcPr>
          <w:p w14:paraId="37A43DC8" w14:textId="754BDA28" w:rsidR="00910860" w:rsidRPr="00AE1407" w:rsidRDefault="00910860" w:rsidP="005E2923">
            <w:pPr>
              <w:rPr>
                <w:b/>
                <w:noProof/>
              </w:rPr>
            </w:pPr>
          </w:p>
        </w:tc>
      </w:tr>
      <w:tr w:rsidR="00F82B85" w:rsidRPr="00AE1407" w14:paraId="1ED5B088" w14:textId="77777777" w:rsidTr="005E2923">
        <w:trPr>
          <w:trHeight w:val="283"/>
        </w:trPr>
        <w:tc>
          <w:tcPr>
            <w:tcW w:w="5245" w:type="dxa"/>
          </w:tcPr>
          <w:p w14:paraId="4907E69C" w14:textId="6D5C1857" w:rsidR="00F82B85" w:rsidRPr="00F82B85" w:rsidRDefault="00F82B85" w:rsidP="00C45569">
            <w:pPr>
              <w:rPr>
                <w:noProof/>
              </w:rPr>
            </w:pPr>
            <w:r w:rsidRPr="00C45569">
              <w:rPr>
                <w:noProof/>
              </w:rPr>
              <w:t>Друго</w:t>
            </w:r>
            <w:r>
              <w:rPr>
                <w:noProof/>
              </w:rPr>
              <w:t xml:space="preserve"> </w:t>
            </w:r>
          </w:p>
        </w:tc>
        <w:tc>
          <w:tcPr>
            <w:tcW w:w="10065" w:type="dxa"/>
            <w:gridSpan w:val="6"/>
          </w:tcPr>
          <w:p w14:paraId="4F26CEBB" w14:textId="77777777" w:rsidR="00F82B85" w:rsidRPr="00AE1407" w:rsidRDefault="00F82B85" w:rsidP="005E2923">
            <w:pPr>
              <w:rPr>
                <w:b/>
                <w:noProof/>
              </w:rPr>
            </w:pPr>
          </w:p>
        </w:tc>
      </w:tr>
    </w:tbl>
    <w:p w14:paraId="615059DB" w14:textId="77777777" w:rsidR="005E2923" w:rsidRPr="00AE1407" w:rsidRDefault="005E2923" w:rsidP="002D5B2C">
      <w:pPr>
        <w:pStyle w:val="BodyText"/>
        <w:rPr>
          <w:noProof/>
          <w:szCs w:val="24"/>
        </w:rPr>
      </w:pPr>
    </w:p>
    <w:p w14:paraId="62941DC5" w14:textId="77777777" w:rsidR="005E2923" w:rsidRPr="00AE1407" w:rsidRDefault="005E2923" w:rsidP="002D5B2C">
      <w:pPr>
        <w:pStyle w:val="BodyText"/>
        <w:rPr>
          <w:noProof/>
          <w:szCs w:val="24"/>
        </w:rPr>
      </w:pPr>
    </w:p>
    <w:p w14:paraId="196B9960" w14:textId="77777777" w:rsidR="00300477" w:rsidRDefault="00300477">
      <w:r>
        <w:br w:type="page"/>
      </w: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1843"/>
        <w:gridCol w:w="1417"/>
        <w:gridCol w:w="2175"/>
        <w:gridCol w:w="1984"/>
        <w:gridCol w:w="1984"/>
      </w:tblGrid>
      <w:tr w:rsidR="0049524C" w:rsidRPr="00AE1407" w14:paraId="4A5CB15D" w14:textId="77777777" w:rsidTr="00624E22">
        <w:trPr>
          <w:trHeight w:val="262"/>
        </w:trPr>
        <w:tc>
          <w:tcPr>
            <w:tcW w:w="569" w:type="dxa"/>
            <w:vAlign w:val="center"/>
          </w:tcPr>
          <w:p w14:paraId="6746E807" w14:textId="47EE3B74"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14:paraId="2640501A"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14:paraId="0C4DBD15"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14:paraId="1D5B749F"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843" w:type="dxa"/>
            <w:vAlign w:val="center"/>
          </w:tcPr>
          <w:p w14:paraId="5895AEC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14:paraId="015E2EC2" w14:textId="77777777" w:rsidR="0049524C" w:rsidRPr="000504BD" w:rsidRDefault="000504BD" w:rsidP="005E2923">
            <w:pPr>
              <w:pStyle w:val="BodyText"/>
              <w:jc w:val="center"/>
              <w:rPr>
                <w:noProof/>
                <w:sz w:val="22"/>
                <w:szCs w:val="22"/>
              </w:rPr>
            </w:pPr>
            <w:r>
              <w:rPr>
                <w:noProof/>
                <w:sz w:val="22"/>
                <w:szCs w:val="22"/>
              </w:rPr>
              <w:t>Стопа</w:t>
            </w:r>
          </w:p>
          <w:p w14:paraId="153479A2" w14:textId="77777777"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2175" w:type="dxa"/>
            <w:vAlign w:val="center"/>
          </w:tcPr>
          <w:p w14:paraId="192AF553" w14:textId="77777777"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14:paraId="20123C58" w14:textId="77777777" w:rsidR="0049524C" w:rsidRPr="00624E22" w:rsidRDefault="0049524C">
            <w:pPr>
              <w:autoSpaceDE w:val="0"/>
              <w:autoSpaceDN w:val="0"/>
              <w:adjustRightInd w:val="0"/>
              <w:jc w:val="center"/>
              <w:rPr>
                <w:noProof/>
              </w:rPr>
            </w:pPr>
            <w:r w:rsidRPr="00624E22">
              <w:rPr>
                <w:noProof/>
              </w:rPr>
              <w:t>Произвођач</w:t>
            </w:r>
          </w:p>
          <w:p w14:paraId="76A1CD3A" w14:textId="77777777" w:rsidR="0049524C" w:rsidRPr="00624E22" w:rsidRDefault="0049524C">
            <w:pPr>
              <w:autoSpaceDE w:val="0"/>
              <w:autoSpaceDN w:val="0"/>
              <w:adjustRightInd w:val="0"/>
              <w:jc w:val="center"/>
              <w:rPr>
                <w:noProof/>
              </w:rPr>
            </w:pPr>
            <w:r w:rsidRPr="00624E22">
              <w:rPr>
                <w:noProof/>
              </w:rPr>
              <w:t>(за ставке за које је то могуће попунити)</w:t>
            </w:r>
          </w:p>
        </w:tc>
        <w:tc>
          <w:tcPr>
            <w:tcW w:w="1984" w:type="dxa"/>
            <w:vAlign w:val="center"/>
          </w:tcPr>
          <w:p w14:paraId="384B16AE" w14:textId="77777777" w:rsidR="0049524C" w:rsidRPr="00624E22" w:rsidRDefault="0049524C">
            <w:pPr>
              <w:autoSpaceDE w:val="0"/>
              <w:autoSpaceDN w:val="0"/>
              <w:adjustRightInd w:val="0"/>
              <w:jc w:val="center"/>
              <w:rPr>
                <w:noProof/>
              </w:rPr>
            </w:pPr>
            <w:r w:rsidRPr="00624E22">
              <w:rPr>
                <w:noProof/>
              </w:rPr>
              <w:t>Напомена</w:t>
            </w:r>
          </w:p>
          <w:p w14:paraId="33B1E2F5" w14:textId="77777777" w:rsidR="0049524C" w:rsidRPr="00624E22" w:rsidRDefault="0049524C">
            <w:pPr>
              <w:autoSpaceDE w:val="0"/>
              <w:autoSpaceDN w:val="0"/>
              <w:adjustRightInd w:val="0"/>
              <w:jc w:val="center"/>
              <w:rPr>
                <w:noProof/>
              </w:rPr>
            </w:pPr>
            <w:r w:rsidRPr="00624E22">
              <w:rPr>
                <w:noProof/>
              </w:rPr>
              <w:t>(уколико их понуђач има за одређене ставке)</w:t>
            </w:r>
          </w:p>
        </w:tc>
      </w:tr>
      <w:tr w:rsidR="005E2923" w:rsidRPr="00F85647" w14:paraId="6BCA0EDA" w14:textId="77777777" w:rsidTr="00624E22">
        <w:trPr>
          <w:trHeight w:val="288"/>
        </w:trPr>
        <w:tc>
          <w:tcPr>
            <w:tcW w:w="569" w:type="dxa"/>
          </w:tcPr>
          <w:p w14:paraId="610D06E3" w14:textId="77777777" w:rsidR="005E2923" w:rsidRPr="00F85647" w:rsidRDefault="00F85647" w:rsidP="005E2923">
            <w:pPr>
              <w:autoSpaceDE w:val="0"/>
              <w:autoSpaceDN w:val="0"/>
              <w:adjustRightInd w:val="0"/>
              <w:jc w:val="center"/>
              <w:rPr>
                <w:noProof/>
              </w:rPr>
            </w:pPr>
            <w:r w:rsidRPr="00F85647">
              <w:rPr>
                <w:noProof/>
              </w:rPr>
              <w:t>1</w:t>
            </w:r>
          </w:p>
        </w:tc>
        <w:tc>
          <w:tcPr>
            <w:tcW w:w="3005" w:type="dxa"/>
          </w:tcPr>
          <w:p w14:paraId="4BCE24F4" w14:textId="77777777"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14:paraId="3E6C9376" w14:textId="77777777"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14:paraId="6661E224" w14:textId="77777777" w:rsidR="005E2923" w:rsidRPr="00F85647" w:rsidRDefault="005E2923" w:rsidP="005E2923">
            <w:pPr>
              <w:autoSpaceDE w:val="0"/>
              <w:autoSpaceDN w:val="0"/>
              <w:adjustRightInd w:val="0"/>
              <w:jc w:val="center"/>
              <w:rPr>
                <w:noProof/>
                <w:lang w:val="en-US"/>
              </w:rPr>
            </w:pPr>
            <w:r w:rsidRPr="00F85647">
              <w:rPr>
                <w:noProof/>
                <w:lang w:val="en-US"/>
              </w:rPr>
              <w:t>4</w:t>
            </w:r>
          </w:p>
        </w:tc>
        <w:tc>
          <w:tcPr>
            <w:tcW w:w="1843" w:type="dxa"/>
          </w:tcPr>
          <w:p w14:paraId="542D7BD5" w14:textId="77777777"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14:paraId="6FF484C6" w14:textId="77777777" w:rsidR="005E2923" w:rsidRPr="00F85647" w:rsidRDefault="005E2923" w:rsidP="005E2923">
            <w:pPr>
              <w:autoSpaceDE w:val="0"/>
              <w:autoSpaceDN w:val="0"/>
              <w:adjustRightInd w:val="0"/>
              <w:jc w:val="center"/>
              <w:rPr>
                <w:noProof/>
                <w:lang w:val="en-US"/>
              </w:rPr>
            </w:pPr>
            <w:r w:rsidRPr="00F85647">
              <w:rPr>
                <w:noProof/>
                <w:lang w:val="en-US"/>
              </w:rPr>
              <w:t>6</w:t>
            </w:r>
          </w:p>
        </w:tc>
        <w:tc>
          <w:tcPr>
            <w:tcW w:w="2175" w:type="dxa"/>
          </w:tcPr>
          <w:p w14:paraId="12969D70" w14:textId="77777777"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14:paraId="37228EC1" w14:textId="77777777" w:rsidR="005E2923" w:rsidRPr="00F85647" w:rsidRDefault="005E2923" w:rsidP="005E2923">
            <w:pPr>
              <w:autoSpaceDE w:val="0"/>
              <w:autoSpaceDN w:val="0"/>
              <w:adjustRightInd w:val="0"/>
              <w:jc w:val="center"/>
              <w:rPr>
                <w:noProof/>
              </w:rPr>
            </w:pPr>
            <w:r w:rsidRPr="00F85647">
              <w:rPr>
                <w:noProof/>
              </w:rPr>
              <w:t>8</w:t>
            </w:r>
          </w:p>
        </w:tc>
        <w:tc>
          <w:tcPr>
            <w:tcW w:w="1984" w:type="dxa"/>
          </w:tcPr>
          <w:p w14:paraId="43CB5D60" w14:textId="77777777" w:rsidR="005E2923" w:rsidRPr="00F85647" w:rsidRDefault="005E2923" w:rsidP="005E2923">
            <w:pPr>
              <w:autoSpaceDE w:val="0"/>
              <w:autoSpaceDN w:val="0"/>
              <w:adjustRightInd w:val="0"/>
              <w:jc w:val="center"/>
              <w:rPr>
                <w:noProof/>
              </w:rPr>
            </w:pPr>
            <w:r w:rsidRPr="00F85647">
              <w:rPr>
                <w:noProof/>
              </w:rPr>
              <w:t>9</w:t>
            </w:r>
          </w:p>
        </w:tc>
      </w:tr>
      <w:tr w:rsidR="005E2923" w:rsidRPr="00AE1407" w14:paraId="0CAEFEED" w14:textId="77777777" w:rsidTr="00624E22">
        <w:trPr>
          <w:trHeight w:val="420"/>
        </w:trPr>
        <w:tc>
          <w:tcPr>
            <w:tcW w:w="569" w:type="dxa"/>
          </w:tcPr>
          <w:p w14:paraId="41A8BF60" w14:textId="77777777"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14:paraId="31D1EB5D" w14:textId="77777777" w:rsidR="00910860" w:rsidRDefault="00910860" w:rsidP="005E2923">
            <w:pPr>
              <w:autoSpaceDE w:val="0"/>
              <w:autoSpaceDN w:val="0"/>
              <w:adjustRightInd w:val="0"/>
              <w:rPr>
                <w:rFonts w:eastAsiaTheme="minorEastAsia"/>
                <w:lang w:val="sr-Cyrl-RS"/>
              </w:rPr>
            </w:pPr>
            <w:r>
              <w:rPr>
                <w:rFonts w:eastAsiaTheme="minorEastAsia"/>
                <w:lang w:val="sr-Cyrl-RS"/>
              </w:rPr>
              <w:t xml:space="preserve">Поправка РТГ апарата </w:t>
            </w:r>
            <w:r w:rsidRPr="00C61B40">
              <w:rPr>
                <w:noProof/>
                <w:lang w:val="sr-Latn-RS"/>
              </w:rPr>
              <w:t xml:space="preserve">Sonial Vision Safire, </w:t>
            </w:r>
            <w:r w:rsidRPr="00C61B40">
              <w:rPr>
                <w:noProof/>
                <w:lang w:val="sr-Cyrl-RS"/>
              </w:rPr>
              <w:t xml:space="preserve">произвођача </w:t>
            </w:r>
            <w:r w:rsidRPr="00C61B40">
              <w:rPr>
                <w:noProof/>
                <w:lang w:val="sr-Latn-RS"/>
              </w:rPr>
              <w:t>Shimadzu</w:t>
            </w:r>
            <w:r>
              <w:rPr>
                <w:rFonts w:eastAsiaTheme="minorEastAsia"/>
                <w:lang w:val="en-US"/>
              </w:rPr>
              <w:t xml:space="preserve"> </w:t>
            </w:r>
            <w:r>
              <w:rPr>
                <w:rFonts w:eastAsiaTheme="minorEastAsia"/>
                <w:lang w:val="sr-Cyrl-RS"/>
              </w:rPr>
              <w:t>(</w:t>
            </w:r>
            <w:r w:rsidR="00C45569" w:rsidRPr="00910860">
              <w:rPr>
                <w:rFonts w:eastAsiaTheme="minorEastAsia"/>
                <w:lang w:val="en-US"/>
              </w:rPr>
              <w:t>Замена</w:t>
            </w:r>
            <w:r>
              <w:rPr>
                <w:rFonts w:eastAsiaTheme="minorEastAsia"/>
                <w:lang w:val="sr-Cyrl-RS"/>
              </w:rPr>
              <w:t>:</w:t>
            </w:r>
            <w:r w:rsidR="00C45569" w:rsidRPr="00910860">
              <w:rPr>
                <w:rFonts w:eastAsiaTheme="minorEastAsia"/>
                <w:lang w:val="en-US"/>
              </w:rPr>
              <w:t xml:space="preserve"> </w:t>
            </w:r>
          </w:p>
          <w:p w14:paraId="72789010" w14:textId="0BF86CB5" w:rsidR="00910860" w:rsidRDefault="00910860" w:rsidP="005E2923">
            <w:pPr>
              <w:autoSpaceDE w:val="0"/>
              <w:autoSpaceDN w:val="0"/>
              <w:adjustRightInd w:val="0"/>
              <w:rPr>
                <w:rFonts w:eastAsiaTheme="minorEastAsia"/>
                <w:lang w:val="sr-Cyrl-RS"/>
              </w:rPr>
            </w:pPr>
            <w:r>
              <w:rPr>
                <w:rFonts w:eastAsiaTheme="minorEastAsia"/>
                <w:lang w:val="sr-Cyrl-RS"/>
              </w:rPr>
              <w:t>-</w:t>
            </w:r>
            <w:r w:rsidR="00821863">
              <w:rPr>
                <w:rFonts w:eastAsiaTheme="minorEastAsia"/>
                <w:lang w:val="sr-Cyrl-RS"/>
              </w:rPr>
              <w:t xml:space="preserve"> </w:t>
            </w:r>
            <w:r w:rsidR="00C45569" w:rsidRPr="00910860">
              <w:rPr>
                <w:rFonts w:eastAsiaTheme="minorEastAsia"/>
                <w:lang w:val="en-US"/>
              </w:rPr>
              <w:t>Флат панел детектора, Панел Маин Ассy, С-17</w:t>
            </w:r>
            <w:r w:rsidRPr="00910860">
              <w:rPr>
                <w:rFonts w:eastAsiaTheme="minorEastAsia"/>
                <w:lang w:val="sr-Cyrl-RS"/>
              </w:rPr>
              <w:t xml:space="preserve">, </w:t>
            </w:r>
          </w:p>
          <w:p w14:paraId="5617D292" w14:textId="546F24A9" w:rsidR="00821863" w:rsidRDefault="00910860" w:rsidP="005E2923">
            <w:pPr>
              <w:autoSpaceDE w:val="0"/>
              <w:autoSpaceDN w:val="0"/>
              <w:adjustRightInd w:val="0"/>
              <w:rPr>
                <w:rFonts w:eastAsiaTheme="minorEastAsia"/>
                <w:lang w:val="sr-Cyrl-RS"/>
              </w:rPr>
            </w:pPr>
            <w:r>
              <w:rPr>
                <w:rFonts w:eastAsiaTheme="minorEastAsia"/>
                <w:lang w:val="sr-Cyrl-RS"/>
              </w:rPr>
              <w:t>-</w:t>
            </w:r>
            <w:r w:rsidR="00821863">
              <w:rPr>
                <w:rFonts w:eastAsiaTheme="minorEastAsia"/>
                <w:lang w:val="sr-Cyrl-RS"/>
              </w:rPr>
              <w:t xml:space="preserve"> </w:t>
            </w:r>
            <w:r w:rsidRPr="00910860">
              <w:rPr>
                <w:rFonts w:eastAsiaTheme="minorEastAsia"/>
                <w:lang w:val="en-US"/>
              </w:rPr>
              <w:t>високонапонског напајања Флат панел детектора, ХВ-20С МАИН, К-17</w:t>
            </w:r>
            <w:r w:rsidRPr="00910860">
              <w:rPr>
                <w:rFonts w:eastAsiaTheme="minorEastAsia"/>
                <w:lang w:val="sr-Cyrl-RS"/>
              </w:rPr>
              <w:t>,</w:t>
            </w:r>
          </w:p>
          <w:p w14:paraId="1332F6EF" w14:textId="77777777" w:rsidR="000D7057" w:rsidRDefault="00910860" w:rsidP="005E2923">
            <w:pPr>
              <w:autoSpaceDE w:val="0"/>
              <w:autoSpaceDN w:val="0"/>
              <w:adjustRightInd w:val="0"/>
              <w:rPr>
                <w:lang w:val="sr-Cyrl-RS"/>
              </w:rPr>
            </w:pPr>
            <w:r>
              <w:rPr>
                <w:lang w:val="sr-Cyrl-RS"/>
              </w:rPr>
              <w:t>-</w:t>
            </w:r>
            <w:r w:rsidR="00821863">
              <w:rPr>
                <w:lang w:val="sr-Cyrl-RS"/>
              </w:rPr>
              <w:t xml:space="preserve"> </w:t>
            </w:r>
            <w:r w:rsidRPr="00910860">
              <w:rPr>
                <w:rFonts w:eastAsiaTheme="minorEastAsia"/>
                <w:lang w:val="en-US"/>
              </w:rPr>
              <w:t>контролне плоче Флат панел детектора, ФПД-ИФ</w:t>
            </w:r>
            <w:r w:rsidRPr="00910860">
              <w:rPr>
                <w:rFonts w:eastAsiaTheme="minorEastAsia"/>
                <w:lang w:val="sr-Cyrl-RS"/>
              </w:rPr>
              <w:t>,</w:t>
            </w:r>
            <w:r w:rsidR="00821863">
              <w:rPr>
                <w:lang w:val="sr-Cyrl-RS"/>
              </w:rPr>
              <w:t>као и</w:t>
            </w:r>
          </w:p>
          <w:p w14:paraId="01C29B39" w14:textId="551BA1BC" w:rsidR="005E2923" w:rsidRPr="00910860" w:rsidRDefault="000D7057" w:rsidP="005E2923">
            <w:pPr>
              <w:autoSpaceDE w:val="0"/>
              <w:autoSpaceDN w:val="0"/>
              <w:adjustRightInd w:val="0"/>
              <w:rPr>
                <w:noProof/>
                <w:lang w:val="sr-Cyrl-RS"/>
              </w:rPr>
            </w:pPr>
            <w:r>
              <w:rPr>
                <w:lang w:val="sr-Cyrl-RS"/>
              </w:rPr>
              <w:t>-</w:t>
            </w:r>
            <w:r w:rsidR="00821863">
              <w:rPr>
                <w:lang w:val="sr-Cyrl-RS"/>
              </w:rPr>
              <w:t xml:space="preserve"> </w:t>
            </w:r>
            <w:r w:rsidR="00910860" w:rsidRPr="00910860">
              <w:t>у</w:t>
            </w:r>
            <w:r w:rsidR="00910860" w:rsidRPr="00910860">
              <w:rPr>
                <w:lang w:val="en-US"/>
              </w:rPr>
              <w:t>напређење</w:t>
            </w:r>
            <w:r w:rsidR="00910860" w:rsidRPr="00910860">
              <w:t xml:space="preserve"> </w:t>
            </w:r>
            <w:r w:rsidR="00910860" w:rsidRPr="00910860">
              <w:rPr>
                <w:lang w:val="en-US"/>
              </w:rPr>
              <w:t>верзије</w:t>
            </w:r>
            <w:r w:rsidR="00910860" w:rsidRPr="00910860">
              <w:t xml:space="preserve"> </w:t>
            </w:r>
            <w:r w:rsidR="00910860" w:rsidRPr="00910860">
              <w:rPr>
                <w:lang w:val="en-US"/>
              </w:rPr>
              <w:t>програма</w:t>
            </w:r>
            <w:r w:rsidR="00910860" w:rsidRPr="00910860">
              <w:t xml:space="preserve"> </w:t>
            </w:r>
            <w:r w:rsidR="00910860" w:rsidRPr="00910860">
              <w:rPr>
                <w:lang w:val="en-US"/>
              </w:rPr>
              <w:t>свих</w:t>
            </w:r>
            <w:r w:rsidR="00910860" w:rsidRPr="00910860">
              <w:t xml:space="preserve"> </w:t>
            </w:r>
            <w:r w:rsidR="00910860" w:rsidRPr="00910860">
              <w:rPr>
                <w:lang w:val="en-US"/>
              </w:rPr>
              <w:t>компонената</w:t>
            </w:r>
            <w:r w:rsidR="00910860" w:rsidRPr="00910860">
              <w:t xml:space="preserve"> </w:t>
            </w:r>
            <w:r w:rsidR="00910860" w:rsidRPr="00910860">
              <w:rPr>
                <w:lang w:val="en-US"/>
              </w:rPr>
              <w:t>система</w:t>
            </w:r>
            <w:r w:rsidR="00910860" w:rsidRPr="00910860">
              <w:t xml:space="preserve"> </w:t>
            </w:r>
            <w:r w:rsidR="00910860" w:rsidRPr="00910860">
              <w:rPr>
                <w:lang w:val="en-US"/>
              </w:rPr>
              <w:t>на</w:t>
            </w:r>
            <w:r w:rsidR="00910860" w:rsidRPr="00910860">
              <w:t xml:space="preserve"> </w:t>
            </w:r>
            <w:r w:rsidR="00910860" w:rsidRPr="00910860">
              <w:rPr>
                <w:lang w:val="en-US"/>
              </w:rPr>
              <w:t>новију</w:t>
            </w:r>
            <w:r w:rsidR="00910860" w:rsidRPr="00910860">
              <w:t xml:space="preserve"> </w:t>
            </w:r>
            <w:r w:rsidR="00910860" w:rsidRPr="00910860">
              <w:rPr>
                <w:lang w:val="en-US"/>
              </w:rPr>
              <w:t>верзију</w:t>
            </w:r>
            <w:r w:rsidR="00910860" w:rsidRPr="00910860">
              <w:t xml:space="preserve"> и </w:t>
            </w:r>
            <w:r>
              <w:rPr>
                <w:lang w:val="sr-Cyrl-RS"/>
              </w:rPr>
              <w:t>-</w:t>
            </w:r>
            <w:r w:rsidR="00910860" w:rsidRPr="00910860">
              <w:t>п</w:t>
            </w:r>
            <w:r w:rsidR="00910860" w:rsidRPr="00910860">
              <w:rPr>
                <w:lang w:val="en-US"/>
              </w:rPr>
              <w:t>одешавање</w:t>
            </w:r>
            <w:r w:rsidR="00910860" w:rsidRPr="00910860">
              <w:t xml:space="preserve"> </w:t>
            </w:r>
            <w:r w:rsidR="00910860" w:rsidRPr="00910860">
              <w:rPr>
                <w:lang w:val="en-US"/>
              </w:rPr>
              <w:t>и</w:t>
            </w:r>
            <w:r w:rsidR="00910860" w:rsidRPr="00910860">
              <w:t xml:space="preserve"> </w:t>
            </w:r>
            <w:r w:rsidR="00910860" w:rsidRPr="00910860">
              <w:rPr>
                <w:lang w:val="en-US"/>
              </w:rPr>
              <w:t>калибрација</w:t>
            </w:r>
            <w:r w:rsidR="00910860" w:rsidRPr="00910860">
              <w:t xml:space="preserve"> </w:t>
            </w:r>
            <w:r w:rsidR="00910860" w:rsidRPr="00910860">
              <w:rPr>
                <w:lang w:val="en-US"/>
              </w:rPr>
              <w:t>комплетног</w:t>
            </w:r>
            <w:r w:rsidR="00910860" w:rsidRPr="00910860">
              <w:t xml:space="preserve"> </w:t>
            </w:r>
            <w:r w:rsidR="00910860" w:rsidRPr="00910860">
              <w:rPr>
                <w:lang w:val="en-US"/>
              </w:rPr>
              <w:t>система</w:t>
            </w:r>
            <w:r w:rsidR="00910860" w:rsidRPr="00910860">
              <w:rPr>
                <w:lang w:val="sr-Cyrl-RS"/>
              </w:rPr>
              <w:t>)</w:t>
            </w:r>
            <w:r>
              <w:rPr>
                <w:lang w:val="sr-Cyrl-RS"/>
              </w:rPr>
              <w:t>.</w:t>
            </w:r>
          </w:p>
        </w:tc>
        <w:tc>
          <w:tcPr>
            <w:tcW w:w="1134" w:type="dxa"/>
          </w:tcPr>
          <w:p w14:paraId="21C988EA" w14:textId="77777777" w:rsidR="005E2923" w:rsidRPr="00C45569" w:rsidRDefault="005E2923" w:rsidP="005E2923">
            <w:pPr>
              <w:autoSpaceDE w:val="0"/>
              <w:autoSpaceDN w:val="0"/>
              <w:adjustRightInd w:val="0"/>
              <w:jc w:val="center"/>
              <w:rPr>
                <w:noProof/>
                <w:lang w:val="en-US"/>
              </w:rPr>
            </w:pPr>
            <w:r w:rsidRPr="00C45569">
              <w:rPr>
                <w:noProof/>
                <w:lang w:val="en-US"/>
              </w:rPr>
              <w:t>ком</w:t>
            </w:r>
          </w:p>
        </w:tc>
        <w:tc>
          <w:tcPr>
            <w:tcW w:w="1227" w:type="dxa"/>
          </w:tcPr>
          <w:p w14:paraId="4B963D1F" w14:textId="72ED286B" w:rsidR="005E2923" w:rsidRPr="00AE1407" w:rsidRDefault="00C45569" w:rsidP="005E2923">
            <w:pPr>
              <w:autoSpaceDE w:val="0"/>
              <w:autoSpaceDN w:val="0"/>
              <w:adjustRightInd w:val="0"/>
              <w:jc w:val="center"/>
              <w:rPr>
                <w:noProof/>
                <w:lang w:val="en-US"/>
              </w:rPr>
            </w:pPr>
            <w:r>
              <w:rPr>
                <w:noProof/>
                <w:lang w:val="en-US"/>
              </w:rPr>
              <w:t>1</w:t>
            </w:r>
          </w:p>
        </w:tc>
        <w:tc>
          <w:tcPr>
            <w:tcW w:w="1843" w:type="dxa"/>
          </w:tcPr>
          <w:p w14:paraId="5DB39D03" w14:textId="77777777" w:rsidR="005E2923" w:rsidRPr="00AE1407" w:rsidRDefault="005E2923" w:rsidP="005E2923">
            <w:pPr>
              <w:autoSpaceDE w:val="0"/>
              <w:autoSpaceDN w:val="0"/>
              <w:adjustRightInd w:val="0"/>
              <w:jc w:val="center"/>
              <w:rPr>
                <w:noProof/>
                <w:lang w:val="en-US"/>
              </w:rPr>
            </w:pPr>
          </w:p>
        </w:tc>
        <w:tc>
          <w:tcPr>
            <w:tcW w:w="1417" w:type="dxa"/>
          </w:tcPr>
          <w:p w14:paraId="4E9B5242" w14:textId="77777777" w:rsidR="005E2923" w:rsidRPr="00AE1407" w:rsidRDefault="005E2923" w:rsidP="005E2923">
            <w:pPr>
              <w:autoSpaceDE w:val="0"/>
              <w:autoSpaceDN w:val="0"/>
              <w:adjustRightInd w:val="0"/>
              <w:jc w:val="right"/>
              <w:rPr>
                <w:noProof/>
                <w:lang w:val="en-US"/>
              </w:rPr>
            </w:pPr>
          </w:p>
        </w:tc>
        <w:tc>
          <w:tcPr>
            <w:tcW w:w="2175" w:type="dxa"/>
          </w:tcPr>
          <w:p w14:paraId="37AF8378" w14:textId="77777777" w:rsidR="005E2923" w:rsidRPr="00AE1407" w:rsidRDefault="005E2923" w:rsidP="005E2923">
            <w:pPr>
              <w:autoSpaceDE w:val="0"/>
              <w:autoSpaceDN w:val="0"/>
              <w:adjustRightInd w:val="0"/>
              <w:jc w:val="right"/>
              <w:rPr>
                <w:noProof/>
                <w:lang w:val="en-US"/>
              </w:rPr>
            </w:pPr>
          </w:p>
        </w:tc>
        <w:tc>
          <w:tcPr>
            <w:tcW w:w="1984" w:type="dxa"/>
          </w:tcPr>
          <w:p w14:paraId="63537619" w14:textId="77777777" w:rsidR="005E2923" w:rsidRPr="00AE1407" w:rsidRDefault="005E2923" w:rsidP="005E2923">
            <w:pPr>
              <w:autoSpaceDE w:val="0"/>
              <w:autoSpaceDN w:val="0"/>
              <w:adjustRightInd w:val="0"/>
              <w:jc w:val="right"/>
              <w:rPr>
                <w:noProof/>
                <w:lang w:val="en-US"/>
              </w:rPr>
            </w:pPr>
          </w:p>
        </w:tc>
        <w:tc>
          <w:tcPr>
            <w:tcW w:w="1984" w:type="dxa"/>
          </w:tcPr>
          <w:p w14:paraId="13E67F51" w14:textId="77777777" w:rsidR="005E2923" w:rsidRPr="00AE1407" w:rsidRDefault="005E2923" w:rsidP="005E2923">
            <w:pPr>
              <w:autoSpaceDE w:val="0"/>
              <w:autoSpaceDN w:val="0"/>
              <w:adjustRightInd w:val="0"/>
              <w:jc w:val="right"/>
              <w:rPr>
                <w:noProof/>
                <w:lang w:val="en-US"/>
              </w:rPr>
            </w:pPr>
          </w:p>
        </w:tc>
      </w:tr>
      <w:tr w:rsidR="003B3290" w:rsidRPr="00AE1407" w14:paraId="530432BC" w14:textId="77777777" w:rsidTr="00624E22">
        <w:trPr>
          <w:trHeight w:val="274"/>
        </w:trPr>
        <w:tc>
          <w:tcPr>
            <w:tcW w:w="569" w:type="dxa"/>
          </w:tcPr>
          <w:p w14:paraId="11131FC1" w14:textId="77777777" w:rsidR="003B3290" w:rsidRPr="00AE1407" w:rsidRDefault="003B3290" w:rsidP="005E2923">
            <w:pPr>
              <w:autoSpaceDE w:val="0"/>
              <w:autoSpaceDN w:val="0"/>
              <w:adjustRightInd w:val="0"/>
              <w:jc w:val="center"/>
              <w:rPr>
                <w:b/>
                <w:bCs/>
                <w:noProof/>
              </w:rPr>
            </w:pPr>
            <w:r>
              <w:rPr>
                <w:b/>
                <w:bCs/>
                <w:noProof/>
              </w:rPr>
              <w:t>I</w:t>
            </w:r>
          </w:p>
        </w:tc>
        <w:tc>
          <w:tcPr>
            <w:tcW w:w="8626" w:type="dxa"/>
            <w:gridSpan w:val="5"/>
          </w:tcPr>
          <w:p w14:paraId="25B5EA9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6143" w:type="dxa"/>
            <w:gridSpan w:val="3"/>
          </w:tcPr>
          <w:p w14:paraId="4EF61EB0" w14:textId="77777777" w:rsidR="003B3290" w:rsidRPr="00AE1407" w:rsidRDefault="003B3290" w:rsidP="005E2923">
            <w:pPr>
              <w:autoSpaceDE w:val="0"/>
              <w:autoSpaceDN w:val="0"/>
              <w:adjustRightInd w:val="0"/>
              <w:jc w:val="right"/>
              <w:rPr>
                <w:b/>
                <w:bCs/>
                <w:noProof/>
                <w:lang w:val="en-US"/>
              </w:rPr>
            </w:pPr>
          </w:p>
        </w:tc>
      </w:tr>
      <w:tr w:rsidR="003B3290" w:rsidRPr="00AE1407" w14:paraId="20D02985" w14:textId="77777777" w:rsidTr="00624E22">
        <w:trPr>
          <w:trHeight w:val="274"/>
        </w:trPr>
        <w:tc>
          <w:tcPr>
            <w:tcW w:w="569" w:type="dxa"/>
          </w:tcPr>
          <w:p w14:paraId="631B263E"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8626" w:type="dxa"/>
            <w:gridSpan w:val="5"/>
          </w:tcPr>
          <w:p w14:paraId="23971176"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143" w:type="dxa"/>
            <w:gridSpan w:val="3"/>
          </w:tcPr>
          <w:p w14:paraId="758595C9" w14:textId="77777777" w:rsidR="003B3290" w:rsidRPr="00AE1407" w:rsidRDefault="003B3290" w:rsidP="005E2923">
            <w:pPr>
              <w:autoSpaceDE w:val="0"/>
              <w:autoSpaceDN w:val="0"/>
              <w:adjustRightInd w:val="0"/>
              <w:jc w:val="right"/>
              <w:rPr>
                <w:b/>
                <w:bCs/>
                <w:noProof/>
                <w:lang w:val="en-US"/>
              </w:rPr>
            </w:pPr>
          </w:p>
        </w:tc>
      </w:tr>
      <w:tr w:rsidR="003B3290" w:rsidRPr="00AE1407" w14:paraId="5776832B" w14:textId="77777777" w:rsidTr="00624E22">
        <w:trPr>
          <w:trHeight w:val="274"/>
        </w:trPr>
        <w:tc>
          <w:tcPr>
            <w:tcW w:w="569" w:type="dxa"/>
          </w:tcPr>
          <w:p w14:paraId="6CD5A390"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8626" w:type="dxa"/>
            <w:gridSpan w:val="5"/>
          </w:tcPr>
          <w:p w14:paraId="5AF0B9C1"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6143" w:type="dxa"/>
            <w:gridSpan w:val="3"/>
          </w:tcPr>
          <w:p w14:paraId="6013176C" w14:textId="77777777" w:rsidR="003B3290" w:rsidRPr="00AE1407" w:rsidRDefault="003B3290" w:rsidP="005E2923">
            <w:pPr>
              <w:autoSpaceDE w:val="0"/>
              <w:autoSpaceDN w:val="0"/>
              <w:adjustRightInd w:val="0"/>
              <w:jc w:val="right"/>
              <w:rPr>
                <w:b/>
                <w:bCs/>
                <w:noProof/>
                <w:lang w:val="en-US"/>
              </w:rPr>
            </w:pPr>
          </w:p>
        </w:tc>
      </w:tr>
    </w:tbl>
    <w:p w14:paraId="7892E8E7" w14:textId="77777777" w:rsidR="00531A8A" w:rsidRPr="00AE1407" w:rsidRDefault="00531A8A"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0B0C1F" w14:textId="77777777" w:rsidR="00531A8A" w:rsidRPr="00AE1407" w:rsidRDefault="00531A8A" w:rsidP="00531A8A">
      <w:pPr>
        <w:pStyle w:val="BodyText"/>
        <w:rPr>
          <w:noProof/>
          <w:szCs w:val="24"/>
        </w:rPr>
      </w:pP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53" w:name="_Toc401143642"/>
    </w:p>
    <w:p w14:paraId="1034BE34" w14:textId="4FE7AF3F" w:rsidR="00E05332" w:rsidRPr="00360D95" w:rsidRDefault="00E05332" w:rsidP="00360D95">
      <w:pPr>
        <w:jc w:val="center"/>
        <w:rPr>
          <w:b/>
        </w:rPr>
      </w:pPr>
      <w:bookmarkStart w:id="54" w:name="_Toc440629954"/>
      <w:r w:rsidRPr="00360D95">
        <w:rPr>
          <w:b/>
        </w:rPr>
        <w:lastRenderedPageBreak/>
        <w:t>ОПШТИ ПОДАЦИ О ПОНУЂАЧУ ИЗ ГРУПЕ ПОНУЂАЧА</w:t>
      </w:r>
      <w:bookmarkEnd w:id="53"/>
      <w:bookmarkEnd w:id="54"/>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55" w:name="_Toc375826016"/>
      <w:bookmarkStart w:id="56" w:name="_Toc389030823"/>
      <w:bookmarkStart w:id="57" w:name="_Toc401143643"/>
      <w:bookmarkStart w:id="58" w:name="_Toc440629955"/>
      <w:r w:rsidRPr="00360D95">
        <w:rPr>
          <w:b/>
        </w:rPr>
        <w:lastRenderedPageBreak/>
        <w:t>ОПШТИ ПОДАЦИ О ПОДИЗВОЂАЧИМА</w:t>
      </w:r>
      <w:bookmarkEnd w:id="55"/>
      <w:bookmarkEnd w:id="56"/>
      <w:bookmarkEnd w:id="57"/>
      <w:bookmarkEnd w:id="58"/>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3DA2EAB1" w15:done="0"/>
  <w15:commentEx w15:paraId="61930064" w15:done="0"/>
  <w15:commentEx w15:paraId="15CF6DE3" w15:done="0"/>
  <w15:commentEx w15:paraId="51B748D9" w15:done="0"/>
  <w15:commentEx w15:paraId="7F728D30" w15:done="0"/>
  <w15:commentEx w15:paraId="689F5AE7" w15:done="0"/>
  <w15:commentEx w15:paraId="209BFD6F" w15:done="0"/>
  <w15:commentEx w15:paraId="376BF5A3"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211CE0CA"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910860" w:rsidRDefault="00910860">
      <w:r>
        <w:separator/>
      </w:r>
    </w:p>
  </w:endnote>
  <w:endnote w:type="continuationSeparator" w:id="0">
    <w:p w14:paraId="5242A48A" w14:textId="77777777" w:rsidR="00910860" w:rsidRDefault="0091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910860" w:rsidRDefault="0091086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910860" w:rsidRDefault="00910860"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910860" w:rsidRDefault="00910860">
            <w:pPr>
              <w:pStyle w:val="Footer"/>
              <w:jc w:val="center"/>
            </w:pPr>
            <w:r>
              <w:t xml:space="preserve">Страна </w:t>
            </w:r>
            <w:r>
              <w:rPr>
                <w:b/>
              </w:rPr>
              <w:fldChar w:fldCharType="begin"/>
            </w:r>
            <w:r>
              <w:rPr>
                <w:b/>
              </w:rPr>
              <w:instrText xml:space="preserve"> PAGE </w:instrText>
            </w:r>
            <w:r>
              <w:rPr>
                <w:b/>
              </w:rPr>
              <w:fldChar w:fldCharType="separate"/>
            </w:r>
            <w:r w:rsidR="009F2841">
              <w:rPr>
                <w:b/>
                <w:noProof/>
              </w:rPr>
              <w:t>25</w:t>
            </w:r>
            <w:r>
              <w:rPr>
                <w:b/>
              </w:rPr>
              <w:fldChar w:fldCharType="end"/>
            </w:r>
            <w:r>
              <w:t xml:space="preserve"> од </w:t>
            </w:r>
            <w:r>
              <w:rPr>
                <w:b/>
              </w:rPr>
              <w:fldChar w:fldCharType="begin"/>
            </w:r>
            <w:r>
              <w:rPr>
                <w:b/>
              </w:rPr>
              <w:instrText xml:space="preserve"> NUMPAGES  </w:instrText>
            </w:r>
            <w:r>
              <w:rPr>
                <w:b/>
              </w:rPr>
              <w:fldChar w:fldCharType="separate"/>
            </w:r>
            <w:r w:rsidR="009F2841">
              <w:rPr>
                <w:b/>
                <w:noProof/>
              </w:rPr>
              <w:t>28</w:t>
            </w:r>
            <w:r>
              <w:rPr>
                <w:b/>
              </w:rPr>
              <w:fldChar w:fldCharType="end"/>
            </w:r>
          </w:p>
        </w:sdtContent>
      </w:sdt>
    </w:sdtContent>
  </w:sdt>
  <w:p w14:paraId="178E4715" w14:textId="77777777" w:rsidR="00910860" w:rsidRPr="00CF2211" w:rsidRDefault="00910860"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910860" w:rsidRDefault="00910860">
      <w:r>
        <w:separator/>
      </w:r>
    </w:p>
  </w:footnote>
  <w:footnote w:type="continuationSeparator" w:id="0">
    <w:p w14:paraId="3C997141" w14:textId="77777777" w:rsidR="00910860" w:rsidRDefault="00910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910860" w:rsidRPr="00884492" w:rsidRDefault="00910860"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E70763"/>
    <w:multiLevelType w:val="hybridMultilevel"/>
    <w:tmpl w:val="32ECF468"/>
    <w:lvl w:ilvl="0" w:tplc="ED2664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9"/>
  </w:num>
  <w:num w:numId="7">
    <w:abstractNumId w:val="9"/>
  </w:num>
  <w:num w:numId="8">
    <w:abstractNumId w:val="13"/>
  </w:num>
  <w:num w:numId="9">
    <w:abstractNumId w:val="21"/>
  </w:num>
  <w:num w:numId="10">
    <w:abstractNumId w:val="14"/>
  </w:num>
  <w:num w:numId="11">
    <w:abstractNumId w:val="15"/>
  </w:num>
  <w:num w:numId="12">
    <w:abstractNumId w:val="17"/>
  </w:num>
  <w:num w:numId="13">
    <w:abstractNumId w:val="10"/>
  </w:num>
  <w:num w:numId="14">
    <w:abstractNumId w:val="6"/>
  </w:num>
  <w:num w:numId="15">
    <w:abstractNumId w:val="30"/>
  </w:num>
  <w:num w:numId="16">
    <w:abstractNumId w:val="20"/>
  </w:num>
  <w:num w:numId="17">
    <w:abstractNumId w:val="8"/>
  </w:num>
  <w:num w:numId="18">
    <w:abstractNumId w:val="25"/>
  </w:num>
  <w:num w:numId="19">
    <w:abstractNumId w:val="27"/>
  </w:num>
  <w:num w:numId="20">
    <w:abstractNumId w:val="18"/>
  </w:num>
  <w:num w:numId="21">
    <w:abstractNumId w:val="24"/>
  </w:num>
  <w:num w:numId="22">
    <w:abstractNumId w:val="28"/>
  </w:num>
  <w:num w:numId="23">
    <w:abstractNumId w:val="23"/>
  </w:num>
  <w:num w:numId="24">
    <w:abstractNumId w:val="7"/>
  </w:num>
  <w:num w:numId="25">
    <w:abstractNumId w:val="11"/>
  </w:num>
  <w:num w:numId="26">
    <w:abstractNumId w:val="3"/>
  </w:num>
  <w:num w:numId="27">
    <w:abstractNumId w:val="22"/>
  </w:num>
  <w:num w:numId="28">
    <w:abstractNumId w:val="12"/>
  </w:num>
  <w:num w:numId="29">
    <w:abstractNumId w:val="16"/>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160A2"/>
    <w:rsid w:val="000209CB"/>
    <w:rsid w:val="00021588"/>
    <w:rsid w:val="00022193"/>
    <w:rsid w:val="00023F04"/>
    <w:rsid w:val="00024A8D"/>
    <w:rsid w:val="00025E5F"/>
    <w:rsid w:val="00026332"/>
    <w:rsid w:val="00026A59"/>
    <w:rsid w:val="00032804"/>
    <w:rsid w:val="00034280"/>
    <w:rsid w:val="00035680"/>
    <w:rsid w:val="00035E37"/>
    <w:rsid w:val="00036029"/>
    <w:rsid w:val="0004035E"/>
    <w:rsid w:val="00042AE4"/>
    <w:rsid w:val="0004342C"/>
    <w:rsid w:val="000459ED"/>
    <w:rsid w:val="00046881"/>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835"/>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C770D"/>
    <w:rsid w:val="000D1A2B"/>
    <w:rsid w:val="000D205E"/>
    <w:rsid w:val="000D27A5"/>
    <w:rsid w:val="000D52D0"/>
    <w:rsid w:val="000D6D8E"/>
    <w:rsid w:val="000D7057"/>
    <w:rsid w:val="000D7B22"/>
    <w:rsid w:val="000E0BC4"/>
    <w:rsid w:val="000E2592"/>
    <w:rsid w:val="000E264B"/>
    <w:rsid w:val="000E3627"/>
    <w:rsid w:val="000E5146"/>
    <w:rsid w:val="000F0736"/>
    <w:rsid w:val="000F0E13"/>
    <w:rsid w:val="000F10D6"/>
    <w:rsid w:val="000F1172"/>
    <w:rsid w:val="000F483E"/>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4C85"/>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F41"/>
    <w:rsid w:val="00180D5E"/>
    <w:rsid w:val="001828F9"/>
    <w:rsid w:val="00182F69"/>
    <w:rsid w:val="0018368C"/>
    <w:rsid w:val="00184B3F"/>
    <w:rsid w:val="00184FE2"/>
    <w:rsid w:val="001852F0"/>
    <w:rsid w:val="001859ED"/>
    <w:rsid w:val="00187DFD"/>
    <w:rsid w:val="0019170F"/>
    <w:rsid w:val="00191EBE"/>
    <w:rsid w:val="00192EB0"/>
    <w:rsid w:val="00193C2F"/>
    <w:rsid w:val="00194F79"/>
    <w:rsid w:val="0019503C"/>
    <w:rsid w:val="00195B8A"/>
    <w:rsid w:val="00196BEA"/>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E4FD2"/>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D1A"/>
    <w:rsid w:val="00235B03"/>
    <w:rsid w:val="002365A4"/>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248C"/>
    <w:rsid w:val="002A3632"/>
    <w:rsid w:val="002A53A4"/>
    <w:rsid w:val="002A6959"/>
    <w:rsid w:val="002A734D"/>
    <w:rsid w:val="002A7C42"/>
    <w:rsid w:val="002B0A8F"/>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64D4"/>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3F54"/>
    <w:rsid w:val="00395D57"/>
    <w:rsid w:val="00396DEA"/>
    <w:rsid w:val="00397BBD"/>
    <w:rsid w:val="003A0A80"/>
    <w:rsid w:val="003A1C36"/>
    <w:rsid w:val="003A25EA"/>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D15BB"/>
    <w:rsid w:val="004D2E66"/>
    <w:rsid w:val="004D420D"/>
    <w:rsid w:val="004D767C"/>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2FF"/>
    <w:rsid w:val="00556887"/>
    <w:rsid w:val="005622BE"/>
    <w:rsid w:val="005633C0"/>
    <w:rsid w:val="00563D66"/>
    <w:rsid w:val="0056435C"/>
    <w:rsid w:val="0056576A"/>
    <w:rsid w:val="00565C37"/>
    <w:rsid w:val="005666A8"/>
    <w:rsid w:val="00570F3A"/>
    <w:rsid w:val="005721A9"/>
    <w:rsid w:val="00572E76"/>
    <w:rsid w:val="00573740"/>
    <w:rsid w:val="005739FC"/>
    <w:rsid w:val="00573C8A"/>
    <w:rsid w:val="0057460C"/>
    <w:rsid w:val="00575BED"/>
    <w:rsid w:val="00575ECC"/>
    <w:rsid w:val="0057626C"/>
    <w:rsid w:val="00576ADE"/>
    <w:rsid w:val="00576ADF"/>
    <w:rsid w:val="00580E66"/>
    <w:rsid w:val="0058488D"/>
    <w:rsid w:val="00585ABF"/>
    <w:rsid w:val="0059397A"/>
    <w:rsid w:val="00593C64"/>
    <w:rsid w:val="00594056"/>
    <w:rsid w:val="0059465E"/>
    <w:rsid w:val="00594F43"/>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4E22"/>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5F44"/>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A7DF2"/>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53A"/>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B55"/>
    <w:rsid w:val="007D5E70"/>
    <w:rsid w:val="007E1CDC"/>
    <w:rsid w:val="007E23B2"/>
    <w:rsid w:val="007E45A5"/>
    <w:rsid w:val="007E4953"/>
    <w:rsid w:val="007E6CDD"/>
    <w:rsid w:val="007E79FF"/>
    <w:rsid w:val="007F01FF"/>
    <w:rsid w:val="007F5CFC"/>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75F"/>
    <w:rsid w:val="008173B2"/>
    <w:rsid w:val="00817C42"/>
    <w:rsid w:val="00820B4C"/>
    <w:rsid w:val="00821863"/>
    <w:rsid w:val="008239A0"/>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D29"/>
    <w:rsid w:val="008B2119"/>
    <w:rsid w:val="008B2366"/>
    <w:rsid w:val="008B2367"/>
    <w:rsid w:val="008B4934"/>
    <w:rsid w:val="008B55B5"/>
    <w:rsid w:val="008B56E7"/>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4C9B"/>
    <w:rsid w:val="00904DD1"/>
    <w:rsid w:val="00906116"/>
    <w:rsid w:val="00906AA9"/>
    <w:rsid w:val="00907596"/>
    <w:rsid w:val="00910860"/>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2841"/>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54B31"/>
    <w:rsid w:val="00A55F46"/>
    <w:rsid w:val="00A57148"/>
    <w:rsid w:val="00A60C3F"/>
    <w:rsid w:val="00A60C65"/>
    <w:rsid w:val="00A62897"/>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61A5"/>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C773C"/>
    <w:rsid w:val="00AD05EA"/>
    <w:rsid w:val="00AD0C56"/>
    <w:rsid w:val="00AD2380"/>
    <w:rsid w:val="00AD27FE"/>
    <w:rsid w:val="00AD2925"/>
    <w:rsid w:val="00AD30D1"/>
    <w:rsid w:val="00AD48FD"/>
    <w:rsid w:val="00AD638C"/>
    <w:rsid w:val="00AD6863"/>
    <w:rsid w:val="00AD6D93"/>
    <w:rsid w:val="00AE114F"/>
    <w:rsid w:val="00AE12A3"/>
    <w:rsid w:val="00AE1407"/>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D19"/>
    <w:rsid w:val="00B151EB"/>
    <w:rsid w:val="00B15E51"/>
    <w:rsid w:val="00B1757D"/>
    <w:rsid w:val="00B17D98"/>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E0B"/>
    <w:rsid w:val="00C33671"/>
    <w:rsid w:val="00C33D64"/>
    <w:rsid w:val="00C34E07"/>
    <w:rsid w:val="00C369C3"/>
    <w:rsid w:val="00C402BD"/>
    <w:rsid w:val="00C4081E"/>
    <w:rsid w:val="00C40BB9"/>
    <w:rsid w:val="00C4355E"/>
    <w:rsid w:val="00C43737"/>
    <w:rsid w:val="00C45569"/>
    <w:rsid w:val="00C45F93"/>
    <w:rsid w:val="00C4793E"/>
    <w:rsid w:val="00C47AC1"/>
    <w:rsid w:val="00C51414"/>
    <w:rsid w:val="00C51B99"/>
    <w:rsid w:val="00C52F40"/>
    <w:rsid w:val="00C5485A"/>
    <w:rsid w:val="00C551C4"/>
    <w:rsid w:val="00C55405"/>
    <w:rsid w:val="00C56267"/>
    <w:rsid w:val="00C57822"/>
    <w:rsid w:val="00C61B40"/>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A7301"/>
    <w:rsid w:val="00CB01E0"/>
    <w:rsid w:val="00CB0A34"/>
    <w:rsid w:val="00CB103B"/>
    <w:rsid w:val="00CB26A0"/>
    <w:rsid w:val="00CB527C"/>
    <w:rsid w:val="00CB5A79"/>
    <w:rsid w:val="00CB7DC6"/>
    <w:rsid w:val="00CC100D"/>
    <w:rsid w:val="00CC1883"/>
    <w:rsid w:val="00CC1EFA"/>
    <w:rsid w:val="00CC2A0B"/>
    <w:rsid w:val="00CC6BAC"/>
    <w:rsid w:val="00CD0E3F"/>
    <w:rsid w:val="00CD32AE"/>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17D1"/>
    <w:rsid w:val="00D02844"/>
    <w:rsid w:val="00D0292B"/>
    <w:rsid w:val="00D038A4"/>
    <w:rsid w:val="00D05D26"/>
    <w:rsid w:val="00D06E88"/>
    <w:rsid w:val="00D13883"/>
    <w:rsid w:val="00D1451D"/>
    <w:rsid w:val="00D1637C"/>
    <w:rsid w:val="00D20E59"/>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1A68"/>
    <w:rsid w:val="00D42217"/>
    <w:rsid w:val="00D43274"/>
    <w:rsid w:val="00D43809"/>
    <w:rsid w:val="00D45C42"/>
    <w:rsid w:val="00D5070A"/>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70543"/>
    <w:rsid w:val="00D759FD"/>
    <w:rsid w:val="00D764AC"/>
    <w:rsid w:val="00D76B9F"/>
    <w:rsid w:val="00D76DA2"/>
    <w:rsid w:val="00D77F14"/>
    <w:rsid w:val="00D81915"/>
    <w:rsid w:val="00D81F79"/>
    <w:rsid w:val="00D820CD"/>
    <w:rsid w:val="00D836BC"/>
    <w:rsid w:val="00D83B5B"/>
    <w:rsid w:val="00D847CC"/>
    <w:rsid w:val="00D85FB1"/>
    <w:rsid w:val="00D862AF"/>
    <w:rsid w:val="00D86480"/>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5C8D"/>
    <w:rsid w:val="00DB78F7"/>
    <w:rsid w:val="00DC08D6"/>
    <w:rsid w:val="00DC3C88"/>
    <w:rsid w:val="00DC400F"/>
    <w:rsid w:val="00DC4D6D"/>
    <w:rsid w:val="00DD009C"/>
    <w:rsid w:val="00DD099E"/>
    <w:rsid w:val="00DD1889"/>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3FF2"/>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5E14"/>
    <w:rsid w:val="00FA6C98"/>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paragraph" w:styleId="NoSpacing">
    <w:name w:val="No Spacing"/>
    <w:uiPriority w:val="1"/>
    <w:qFormat/>
    <w:rsid w:val="000D7057"/>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B0BAC"/>
    <w:rsid w:val="007C15C2"/>
    <w:rsid w:val="007E4B9D"/>
    <w:rsid w:val="007F4E2B"/>
    <w:rsid w:val="00823B77"/>
    <w:rsid w:val="0087353A"/>
    <w:rsid w:val="008772BD"/>
    <w:rsid w:val="00897A9D"/>
    <w:rsid w:val="008C355C"/>
    <w:rsid w:val="008F5780"/>
    <w:rsid w:val="00901B58"/>
    <w:rsid w:val="009172D5"/>
    <w:rsid w:val="009702D7"/>
    <w:rsid w:val="009F0AFF"/>
    <w:rsid w:val="00A71514"/>
    <w:rsid w:val="00A75B26"/>
    <w:rsid w:val="00A77D1F"/>
    <w:rsid w:val="00A93C93"/>
    <w:rsid w:val="00AA0A68"/>
    <w:rsid w:val="00AA5EC1"/>
    <w:rsid w:val="00AB0F27"/>
    <w:rsid w:val="00AC2F13"/>
    <w:rsid w:val="00AE4D0C"/>
    <w:rsid w:val="00B61906"/>
    <w:rsid w:val="00B646DA"/>
    <w:rsid w:val="00BA70DB"/>
    <w:rsid w:val="00BE20C1"/>
    <w:rsid w:val="00BF58C4"/>
    <w:rsid w:val="00C15C5E"/>
    <w:rsid w:val="00C45E0B"/>
    <w:rsid w:val="00C4766B"/>
    <w:rsid w:val="00C65B98"/>
    <w:rsid w:val="00C722B6"/>
    <w:rsid w:val="00C91F80"/>
    <w:rsid w:val="00CE64DE"/>
    <w:rsid w:val="00DA597E"/>
    <w:rsid w:val="00DB3BAA"/>
    <w:rsid w:val="00DD3CA1"/>
    <w:rsid w:val="00DF0636"/>
    <w:rsid w:val="00E364ED"/>
    <w:rsid w:val="00E52FA9"/>
    <w:rsid w:val="00E7225A"/>
    <w:rsid w:val="00E868D7"/>
    <w:rsid w:val="00EA02CF"/>
    <w:rsid w:val="00ED0CD4"/>
    <w:rsid w:val="00ED1487"/>
    <w:rsid w:val="00ED20D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BE2"/>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2217-6703-436B-A3D5-ECE289E6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28</Pages>
  <Words>6792</Words>
  <Characters>38715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45417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264</cp:revision>
  <cp:lastPrinted>2015-08-24T10:45:00Z</cp:lastPrinted>
  <dcterms:created xsi:type="dcterms:W3CDTF">2015-08-19T10:36:00Z</dcterms:created>
  <dcterms:modified xsi:type="dcterms:W3CDTF">2016-09-06T13:43:00Z</dcterms:modified>
</cp:coreProperties>
</file>